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D23D2" w14:textId="5A22E7A9" w:rsidR="00AC42A0" w:rsidRPr="00F21E79" w:rsidRDefault="00AC42A0" w:rsidP="00AC42A0">
      <w:pPr>
        <w:spacing w:before="100" w:beforeAutospacing="1" w:after="100" w:afterAutospacing="1"/>
        <w:contextualSpacing/>
        <w:jc w:val="right"/>
        <w:rPr>
          <w:rFonts w:ascii="Arial" w:hAnsi="Arial" w:cs="Arial"/>
          <w:b/>
          <w:sz w:val="18"/>
          <w:szCs w:val="18"/>
        </w:rPr>
      </w:pPr>
      <w:r w:rsidRPr="00F21E79">
        <w:rPr>
          <w:rFonts w:ascii="Arial" w:hAnsi="Arial" w:cs="Arial"/>
          <w:b/>
          <w:sz w:val="22"/>
          <w:szCs w:val="22"/>
        </w:rPr>
        <w:t xml:space="preserve">                      </w:t>
      </w:r>
      <w:r w:rsidRPr="00F21E79">
        <w:rPr>
          <w:rFonts w:ascii="Arial" w:hAnsi="Arial" w:cs="Arial"/>
          <w:b/>
          <w:sz w:val="18"/>
          <w:szCs w:val="18"/>
        </w:rPr>
        <w:t xml:space="preserve">Oaxaca de Juárez, Oax., a </w:t>
      </w:r>
      <w:r w:rsidR="00663BD5" w:rsidRPr="00F21E79">
        <w:rPr>
          <w:rFonts w:ascii="Arial" w:hAnsi="Arial" w:cs="Arial"/>
          <w:b/>
          <w:sz w:val="18"/>
          <w:szCs w:val="18"/>
        </w:rPr>
        <w:t>15</w:t>
      </w:r>
      <w:r w:rsidRPr="00F21E79">
        <w:rPr>
          <w:rFonts w:ascii="Arial" w:hAnsi="Arial" w:cs="Arial"/>
          <w:b/>
          <w:sz w:val="18"/>
          <w:szCs w:val="18"/>
        </w:rPr>
        <w:t xml:space="preserve"> de </w:t>
      </w:r>
      <w:r w:rsidR="00663BD5" w:rsidRPr="00F21E79">
        <w:rPr>
          <w:rFonts w:ascii="Arial" w:hAnsi="Arial" w:cs="Arial"/>
          <w:b/>
          <w:sz w:val="18"/>
          <w:szCs w:val="18"/>
        </w:rPr>
        <w:t>noviembre</w:t>
      </w:r>
      <w:r w:rsidRPr="00F21E79">
        <w:rPr>
          <w:rFonts w:ascii="Arial" w:hAnsi="Arial" w:cs="Arial"/>
          <w:b/>
          <w:sz w:val="18"/>
          <w:szCs w:val="18"/>
        </w:rPr>
        <w:t xml:space="preserve"> de</w:t>
      </w:r>
      <w:r w:rsidR="009263CB" w:rsidRPr="00F21E79">
        <w:rPr>
          <w:rFonts w:ascii="Arial" w:hAnsi="Arial" w:cs="Arial"/>
          <w:b/>
          <w:sz w:val="18"/>
          <w:szCs w:val="18"/>
        </w:rPr>
        <w:t>l</w:t>
      </w:r>
      <w:r w:rsidRPr="00F21E79">
        <w:rPr>
          <w:rFonts w:ascii="Arial" w:hAnsi="Arial" w:cs="Arial"/>
          <w:b/>
          <w:sz w:val="18"/>
          <w:szCs w:val="18"/>
        </w:rPr>
        <w:t xml:space="preserve"> 202</w:t>
      </w:r>
      <w:r w:rsidR="008F5107" w:rsidRPr="00F21E79">
        <w:rPr>
          <w:rFonts w:ascii="Arial" w:hAnsi="Arial" w:cs="Arial"/>
          <w:b/>
          <w:sz w:val="18"/>
          <w:szCs w:val="18"/>
        </w:rPr>
        <w:t>4</w:t>
      </w:r>
    </w:p>
    <w:p w14:paraId="1837B0D0" w14:textId="7E346110" w:rsidR="009263CB" w:rsidRPr="00F21E79" w:rsidRDefault="00AC42A0" w:rsidP="009263CB">
      <w:pPr>
        <w:spacing w:before="100" w:beforeAutospacing="1" w:after="100" w:afterAutospacing="1"/>
        <w:ind w:left="284" w:right="48"/>
        <w:contextualSpacing/>
        <w:jc w:val="right"/>
        <w:rPr>
          <w:rFonts w:ascii="Arial" w:hAnsi="Arial" w:cs="Arial"/>
          <w:b/>
          <w:sz w:val="18"/>
          <w:szCs w:val="18"/>
        </w:rPr>
      </w:pPr>
      <w:r w:rsidRPr="00F21E79">
        <w:rPr>
          <w:rFonts w:ascii="Arial" w:hAnsi="Arial" w:cs="Arial"/>
          <w:b/>
          <w:sz w:val="18"/>
          <w:szCs w:val="18"/>
        </w:rPr>
        <w:t>Oficio No. 218001150100/DABCS/</w:t>
      </w:r>
      <w:r w:rsidR="00663BD5" w:rsidRPr="00F21E79">
        <w:rPr>
          <w:rFonts w:ascii="Arial" w:hAnsi="Arial" w:cs="Arial"/>
          <w:b/>
          <w:sz w:val="18"/>
          <w:szCs w:val="18"/>
        </w:rPr>
        <w:t>3213</w:t>
      </w:r>
      <w:r w:rsidRPr="00F21E79">
        <w:rPr>
          <w:rFonts w:ascii="Arial" w:hAnsi="Arial" w:cs="Arial"/>
          <w:b/>
          <w:sz w:val="18"/>
          <w:szCs w:val="18"/>
        </w:rPr>
        <w:t>/202</w:t>
      </w:r>
      <w:r w:rsidR="008F5107" w:rsidRPr="00F21E79">
        <w:rPr>
          <w:rFonts w:ascii="Arial" w:hAnsi="Arial" w:cs="Arial"/>
          <w:b/>
          <w:sz w:val="18"/>
          <w:szCs w:val="18"/>
        </w:rPr>
        <w:t>4</w:t>
      </w:r>
    </w:p>
    <w:p w14:paraId="6FD82C3F" w14:textId="77777777" w:rsidR="009263CB" w:rsidRPr="00F21E79" w:rsidRDefault="00AC42A0" w:rsidP="009263CB">
      <w:pPr>
        <w:spacing w:before="100" w:beforeAutospacing="1" w:after="100" w:afterAutospacing="1"/>
        <w:ind w:left="284" w:right="48"/>
        <w:contextualSpacing/>
        <w:jc w:val="right"/>
        <w:rPr>
          <w:rFonts w:ascii="Arial" w:hAnsi="Arial" w:cs="Arial"/>
          <w:b/>
          <w:sz w:val="28"/>
          <w:szCs w:val="12"/>
        </w:rPr>
      </w:pPr>
      <w:r w:rsidRPr="00F21E79">
        <w:rPr>
          <w:rFonts w:ascii="Arial" w:hAnsi="Arial" w:cs="Arial"/>
          <w:b/>
          <w:sz w:val="28"/>
          <w:szCs w:val="12"/>
        </w:rPr>
        <w:t xml:space="preserve">                                      </w:t>
      </w:r>
    </w:p>
    <w:p w14:paraId="09B4927E" w14:textId="30A61253" w:rsidR="00AC42A0" w:rsidRPr="00F21E79" w:rsidRDefault="00AC42A0" w:rsidP="009263CB">
      <w:pPr>
        <w:spacing w:before="100" w:beforeAutospacing="1" w:after="100" w:afterAutospacing="1"/>
        <w:ind w:left="284" w:right="48"/>
        <w:contextualSpacing/>
        <w:jc w:val="right"/>
        <w:rPr>
          <w:rFonts w:ascii="Arial" w:hAnsi="Arial" w:cs="Arial"/>
          <w:b/>
          <w:sz w:val="28"/>
          <w:szCs w:val="12"/>
        </w:rPr>
      </w:pPr>
      <w:r w:rsidRPr="00F21E79">
        <w:rPr>
          <w:rFonts w:ascii="Arial" w:hAnsi="Arial" w:cs="Arial"/>
          <w:b/>
          <w:sz w:val="28"/>
          <w:szCs w:val="12"/>
        </w:rPr>
        <w:t xml:space="preserve"> ASUNTO: SOLICITUD DE I</w:t>
      </w:r>
      <w:r w:rsidR="00C86891" w:rsidRPr="00F21E79">
        <w:rPr>
          <w:rFonts w:ascii="Arial" w:hAnsi="Arial" w:cs="Arial"/>
          <w:b/>
          <w:sz w:val="28"/>
          <w:szCs w:val="12"/>
        </w:rPr>
        <w:t>N</w:t>
      </w:r>
      <w:r w:rsidRPr="00F21E79">
        <w:rPr>
          <w:rFonts w:ascii="Arial" w:hAnsi="Arial" w:cs="Arial"/>
          <w:b/>
          <w:sz w:val="28"/>
          <w:szCs w:val="12"/>
        </w:rPr>
        <w:t>FORMACIÓN/COTIZACIÓN</w:t>
      </w:r>
    </w:p>
    <w:p w14:paraId="6F64A53E" w14:textId="77777777" w:rsidR="00AC42A0" w:rsidRPr="00F21E79" w:rsidRDefault="00AC42A0" w:rsidP="00AC42A0">
      <w:pPr>
        <w:pStyle w:val="Textoindependiente"/>
        <w:jc w:val="right"/>
        <w:rPr>
          <w:b/>
          <w:sz w:val="28"/>
          <w:szCs w:val="12"/>
        </w:rPr>
      </w:pPr>
      <w:r w:rsidRPr="00F21E79">
        <w:rPr>
          <w:b/>
          <w:sz w:val="28"/>
          <w:szCs w:val="12"/>
        </w:rPr>
        <w:t>FOCON-04</w:t>
      </w:r>
    </w:p>
    <w:p w14:paraId="03242194" w14:textId="46437C9B" w:rsidR="00AC42A0" w:rsidRPr="00F21E79" w:rsidRDefault="00AC42A0" w:rsidP="00AC42A0">
      <w:pPr>
        <w:pStyle w:val="Textoindependiente"/>
        <w:jc w:val="right"/>
        <w:rPr>
          <w:b/>
          <w:sz w:val="28"/>
          <w:szCs w:val="12"/>
        </w:rPr>
      </w:pPr>
      <w:r w:rsidRPr="00F21E79">
        <w:rPr>
          <w:b/>
          <w:sz w:val="28"/>
          <w:szCs w:val="12"/>
        </w:rPr>
        <w:t>INVMER-</w:t>
      </w:r>
      <w:r w:rsidR="00663BD5" w:rsidRPr="00F21E79">
        <w:rPr>
          <w:b/>
          <w:sz w:val="28"/>
          <w:szCs w:val="12"/>
        </w:rPr>
        <w:t>212</w:t>
      </w:r>
      <w:r w:rsidRPr="00F21E79">
        <w:rPr>
          <w:b/>
          <w:sz w:val="28"/>
          <w:szCs w:val="12"/>
        </w:rPr>
        <w:t>-202</w:t>
      </w:r>
      <w:r w:rsidR="008F5107" w:rsidRPr="00F21E79">
        <w:rPr>
          <w:b/>
          <w:sz w:val="28"/>
          <w:szCs w:val="12"/>
        </w:rPr>
        <w:t>4</w:t>
      </w:r>
    </w:p>
    <w:p w14:paraId="1C28ED87" w14:textId="77777777" w:rsidR="00AC42A0" w:rsidRPr="00F21E79" w:rsidRDefault="00AC42A0" w:rsidP="00AC42A0">
      <w:pPr>
        <w:pStyle w:val="Textoindependiente"/>
        <w:jc w:val="center"/>
        <w:rPr>
          <w:b/>
          <w:sz w:val="6"/>
          <w:szCs w:val="20"/>
        </w:rPr>
      </w:pPr>
    </w:p>
    <w:p w14:paraId="692D27D0" w14:textId="77777777" w:rsidR="00AC42A0" w:rsidRPr="00F21E79" w:rsidRDefault="00AC42A0" w:rsidP="00AC42A0">
      <w:pPr>
        <w:pStyle w:val="Textoindependiente"/>
        <w:rPr>
          <w:b/>
          <w:sz w:val="32"/>
        </w:rPr>
      </w:pPr>
    </w:p>
    <w:p w14:paraId="045D4A41" w14:textId="77777777" w:rsidR="00AC42A0" w:rsidRPr="00F21E79" w:rsidRDefault="00AC42A0" w:rsidP="00AC42A0">
      <w:pPr>
        <w:pStyle w:val="Textoindependiente"/>
        <w:rPr>
          <w:b/>
          <w:sz w:val="28"/>
          <w:szCs w:val="12"/>
        </w:rPr>
      </w:pPr>
      <w:r w:rsidRPr="00F21E79">
        <w:rPr>
          <w:b/>
          <w:sz w:val="28"/>
          <w:szCs w:val="12"/>
        </w:rPr>
        <w:t>C.C. Proveedores:</w:t>
      </w:r>
    </w:p>
    <w:p w14:paraId="09F6647A" w14:textId="77777777" w:rsidR="00AC42A0" w:rsidRPr="00F21E79" w:rsidRDefault="00AC42A0" w:rsidP="00AC42A0">
      <w:pPr>
        <w:pStyle w:val="Textoindependiente"/>
        <w:rPr>
          <w:b/>
          <w:sz w:val="28"/>
          <w:szCs w:val="12"/>
        </w:rPr>
      </w:pPr>
      <w:r w:rsidRPr="00F21E79">
        <w:rPr>
          <w:b/>
          <w:sz w:val="28"/>
          <w:szCs w:val="12"/>
        </w:rPr>
        <w:t>Organismos Privados</w:t>
      </w:r>
    </w:p>
    <w:p w14:paraId="4C794D06" w14:textId="77777777" w:rsidR="00AC42A0" w:rsidRPr="00F21E79" w:rsidRDefault="00AC42A0" w:rsidP="00AC42A0">
      <w:pPr>
        <w:pStyle w:val="Textoindependiente"/>
        <w:rPr>
          <w:b/>
          <w:sz w:val="28"/>
          <w:szCs w:val="12"/>
        </w:rPr>
      </w:pPr>
      <w:r w:rsidRPr="00F21E79">
        <w:rPr>
          <w:b/>
          <w:sz w:val="28"/>
          <w:szCs w:val="12"/>
        </w:rPr>
        <w:t xml:space="preserve">Presentes. </w:t>
      </w:r>
    </w:p>
    <w:p w14:paraId="648CBB90" w14:textId="77777777" w:rsidR="00AC42A0" w:rsidRPr="00F21E79" w:rsidRDefault="00AC42A0" w:rsidP="00AC42A0">
      <w:pPr>
        <w:pStyle w:val="Textoindependiente"/>
        <w:rPr>
          <w:b/>
          <w:szCs w:val="22"/>
        </w:rPr>
      </w:pPr>
      <w:r w:rsidRPr="00F21E79">
        <w:rPr>
          <w:b/>
          <w:szCs w:val="22"/>
        </w:rPr>
        <w:t xml:space="preserve"> </w:t>
      </w:r>
    </w:p>
    <w:p w14:paraId="06048218" w14:textId="77777777" w:rsidR="00AC42A0" w:rsidRPr="00F21E79" w:rsidRDefault="00AC42A0" w:rsidP="00AC42A0">
      <w:pPr>
        <w:pStyle w:val="Textoindependiente"/>
        <w:spacing w:line="360" w:lineRule="auto"/>
        <w:rPr>
          <w:b/>
          <w:sz w:val="24"/>
        </w:rPr>
      </w:pPr>
      <w:r w:rsidRPr="00F21E79">
        <w:rPr>
          <w:b/>
          <w:sz w:val="24"/>
        </w:rPr>
        <w:t>Cuyo objeto social y actividad preponderante es:</w:t>
      </w:r>
    </w:p>
    <w:p w14:paraId="75B4EC8B" w14:textId="527F8EC9" w:rsidR="00933166" w:rsidRPr="00F21E79" w:rsidRDefault="00663BD5" w:rsidP="00AC42A0">
      <w:pPr>
        <w:pStyle w:val="Textoindependiente"/>
        <w:rPr>
          <w:b/>
          <w:color w:val="000000" w:themeColor="text1"/>
          <w:sz w:val="24"/>
        </w:rPr>
      </w:pPr>
      <w:r w:rsidRPr="00F21E79">
        <w:rPr>
          <w:b/>
          <w:color w:val="000000" w:themeColor="text1"/>
          <w:sz w:val="24"/>
        </w:rPr>
        <w:t>SERVICIO DE MANTENIMIENTO PREVENTIVO - CORRECTIVO MAYOR A EQUIPO ESTERILIZADOR DE VAPOR AUTOGENERADO DEL HR TLAXIACO, OAXACA, PROGRAMA IMSS-BIENESTAR, EJERCICIO 2024.</w:t>
      </w:r>
    </w:p>
    <w:p w14:paraId="3FE6B077" w14:textId="77777777" w:rsidR="00663BD5" w:rsidRPr="00F21E79" w:rsidRDefault="00663BD5" w:rsidP="00AC42A0">
      <w:pPr>
        <w:pStyle w:val="Textoindependiente"/>
        <w:rPr>
          <w:rFonts w:eastAsiaTheme="minorEastAsia"/>
          <w:sz w:val="24"/>
          <w:lang w:val="es-ES_tradnl" w:eastAsia="en-US"/>
        </w:rPr>
      </w:pPr>
    </w:p>
    <w:p w14:paraId="5224F97A" w14:textId="647F1D7E" w:rsidR="00AC42A0" w:rsidRPr="00F21E79" w:rsidRDefault="00676E3B" w:rsidP="00AC42A0">
      <w:pPr>
        <w:pStyle w:val="Textoindependiente"/>
        <w:rPr>
          <w:rFonts w:eastAsiaTheme="minorEastAsia"/>
          <w:sz w:val="24"/>
          <w:lang w:val="es-ES_tradnl" w:eastAsia="en-US"/>
        </w:rPr>
      </w:pPr>
      <w:r w:rsidRPr="00F21E79">
        <w:rPr>
          <w:rFonts w:eastAsiaTheme="minorEastAsia"/>
          <w:sz w:val="24"/>
          <w:lang w:val="es-ES_tradnl" w:eastAsia="en-US"/>
        </w:rPr>
        <w:t>El Órgano de Operación Administrativa Desconcentrada</w:t>
      </w:r>
      <w:r w:rsidR="00AC42A0" w:rsidRPr="00F21E79">
        <w:rPr>
          <w:rFonts w:eastAsiaTheme="minorEastAsia"/>
          <w:sz w:val="24"/>
          <w:lang w:val="es-ES_tradnl" w:eastAsia="en-US"/>
        </w:rPr>
        <w:t xml:space="preserve"> en Oaxaca del Instituto Mexicano del Seguro Social a través de la Coordinación de Abastecimiento y Equipamiento, con fundamento en el Artículo 2</w:t>
      </w:r>
      <w:r w:rsidR="00663BD5" w:rsidRPr="00F21E79">
        <w:rPr>
          <w:rFonts w:eastAsiaTheme="minorEastAsia"/>
          <w:sz w:val="24"/>
          <w:lang w:val="es-ES_tradnl" w:eastAsia="en-US"/>
        </w:rPr>
        <w:t xml:space="preserve"> fracción X</w:t>
      </w:r>
      <w:r w:rsidR="00AC42A0" w:rsidRPr="00F21E79">
        <w:rPr>
          <w:rFonts w:eastAsiaTheme="minorEastAsia"/>
          <w:sz w:val="24"/>
          <w:lang w:val="es-ES_tradnl" w:eastAsia="en-US"/>
        </w:rPr>
        <w:t xml:space="preserve"> de la Ley de Adquisiciones, Arrendamientos y Servicios del Sector Público, se le invita a participar en la presente INVESTIGACIÓN DE MERCADO, con el objetivo de obtener información respecto de:</w:t>
      </w:r>
    </w:p>
    <w:p w14:paraId="6F838D31" w14:textId="77777777" w:rsidR="00AC42A0" w:rsidRPr="00F21E79" w:rsidRDefault="00AC42A0" w:rsidP="00AC42A0">
      <w:pPr>
        <w:pStyle w:val="Textoindependiente"/>
        <w:spacing w:line="360" w:lineRule="auto"/>
        <w:rPr>
          <w:rFonts w:eastAsiaTheme="minorEastAsia"/>
          <w:sz w:val="24"/>
          <w:lang w:val="es-ES_tradnl" w:eastAsia="en-US"/>
        </w:rPr>
      </w:pPr>
    </w:p>
    <w:p w14:paraId="24CC82C5" w14:textId="72C100CE" w:rsidR="00AC42A0" w:rsidRPr="00F21E79"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F21E79">
        <w:rPr>
          <w:rFonts w:eastAsiaTheme="minorEastAsia" w:cs="Arial"/>
          <w:sz w:val="24"/>
          <w:szCs w:val="24"/>
          <w:lang w:val="es-ES_tradnl" w:eastAsia="en-US"/>
        </w:rPr>
        <w:t xml:space="preserve">Determinar la existencia de </w:t>
      </w:r>
      <w:r w:rsidR="00933166" w:rsidRPr="00F21E79">
        <w:rPr>
          <w:rFonts w:eastAsiaTheme="minorEastAsia" w:cs="Arial"/>
          <w:sz w:val="24"/>
          <w:szCs w:val="24"/>
          <w:lang w:val="es-ES_tradnl" w:eastAsia="en-US"/>
        </w:rPr>
        <w:t>servicios</w:t>
      </w:r>
      <w:r w:rsidR="00187FCA" w:rsidRPr="00F21E79">
        <w:rPr>
          <w:rFonts w:eastAsiaTheme="minorEastAsia" w:cs="Arial"/>
          <w:sz w:val="24"/>
          <w:szCs w:val="24"/>
          <w:lang w:val="es-ES_tradnl" w:eastAsia="en-US"/>
        </w:rPr>
        <w:t xml:space="preserve"> </w:t>
      </w:r>
      <w:r w:rsidRPr="00F21E79">
        <w:rPr>
          <w:rFonts w:eastAsiaTheme="minorEastAsia" w:cs="Arial"/>
          <w:sz w:val="24"/>
          <w:szCs w:val="24"/>
          <w:lang w:val="es-ES_tradnl" w:eastAsia="en-US"/>
        </w:rPr>
        <w:t>en la cantidad, calidad u oportunidad requerida por este Instituto.</w:t>
      </w:r>
    </w:p>
    <w:p w14:paraId="54C17DAE" w14:textId="77777777" w:rsidR="00AC42A0" w:rsidRPr="00F21E79"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F21E79">
        <w:rPr>
          <w:rFonts w:eastAsiaTheme="minorEastAsia" w:cs="Arial"/>
          <w:sz w:val="24"/>
          <w:szCs w:val="24"/>
          <w:lang w:val="es-ES_tradnl" w:eastAsia="en-US"/>
        </w:rPr>
        <w:t>Determinar proveeduría suficiente.</w:t>
      </w:r>
    </w:p>
    <w:p w14:paraId="6AEABBFB" w14:textId="77777777" w:rsidR="00AC42A0" w:rsidRPr="00F21E79"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F21E79">
        <w:rPr>
          <w:rFonts w:eastAsiaTheme="minorEastAsia" w:cs="Arial"/>
          <w:sz w:val="24"/>
          <w:szCs w:val="24"/>
          <w:lang w:val="es-ES_tradnl" w:eastAsia="en-US"/>
        </w:rPr>
        <w:t>Determinación de precio estimado.</w:t>
      </w:r>
    </w:p>
    <w:p w14:paraId="4A3A8F9C" w14:textId="77777777" w:rsidR="00AC42A0" w:rsidRPr="00F21E79"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F21E79">
        <w:rPr>
          <w:rFonts w:eastAsiaTheme="minorEastAsia" w:cs="Arial"/>
          <w:sz w:val="24"/>
          <w:szCs w:val="24"/>
          <w:lang w:val="es-ES_tradnl" w:eastAsia="en-US"/>
        </w:rPr>
        <w:t>Determinar el carácter del procedimiento de contratación a efectuar.</w:t>
      </w:r>
    </w:p>
    <w:p w14:paraId="43A41E3A" w14:textId="77777777" w:rsidR="00AC42A0" w:rsidRPr="00F21E79"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F21E79">
        <w:rPr>
          <w:rFonts w:eastAsiaTheme="minorEastAsia" w:cs="Arial"/>
          <w:sz w:val="24"/>
          <w:szCs w:val="24"/>
          <w:lang w:val="es-ES_tradnl" w:eastAsia="en-US"/>
        </w:rPr>
        <w:t>Demás condiciones que imperan en el mercado</w:t>
      </w:r>
    </w:p>
    <w:p w14:paraId="0A2866A6" w14:textId="77777777" w:rsidR="00AC42A0" w:rsidRPr="00F21E79" w:rsidRDefault="00AC42A0" w:rsidP="00AC42A0">
      <w:pPr>
        <w:spacing w:line="192" w:lineRule="atLeast"/>
        <w:ind w:right="38"/>
        <w:jc w:val="both"/>
        <w:rPr>
          <w:rFonts w:ascii="Arial" w:hAnsi="Arial" w:cs="Arial"/>
        </w:rPr>
      </w:pPr>
    </w:p>
    <w:p w14:paraId="2A780984" w14:textId="77777777" w:rsidR="00A44D75" w:rsidRPr="00F21E79" w:rsidRDefault="00A44D75" w:rsidP="00A44D75">
      <w:pPr>
        <w:jc w:val="both"/>
        <w:rPr>
          <w:rFonts w:ascii="Arial" w:hAnsi="Arial" w:cs="Arial"/>
        </w:rPr>
      </w:pPr>
      <w:r w:rsidRPr="00F21E79">
        <w:rPr>
          <w:rFonts w:ascii="Arial" w:hAnsi="Arial" w:cs="Arial"/>
        </w:rPr>
        <w:t>De lo anterior, se solicita proporcionar la información de los formatos de Anexos que forman parte de la presente INVESTIGACION DE MERCADO.</w:t>
      </w:r>
    </w:p>
    <w:p w14:paraId="5A11E524" w14:textId="77777777" w:rsidR="00A44D75" w:rsidRPr="00F21E79" w:rsidRDefault="00A44D75" w:rsidP="00A44D75">
      <w:pPr>
        <w:jc w:val="both"/>
        <w:rPr>
          <w:rFonts w:ascii="Arial" w:hAnsi="Arial" w:cs="Arial"/>
        </w:rPr>
      </w:pPr>
    </w:p>
    <w:p w14:paraId="7B908E43" w14:textId="70ED539A" w:rsidR="00A44D75" w:rsidRPr="00F21E79" w:rsidRDefault="00A44D75" w:rsidP="00A44D75">
      <w:pPr>
        <w:pStyle w:val="Textoindependiente"/>
        <w:rPr>
          <w:rFonts w:eastAsiaTheme="minorEastAsia"/>
          <w:sz w:val="24"/>
          <w:lang w:val="es-ES_tradnl" w:eastAsia="en-US"/>
        </w:rPr>
      </w:pPr>
      <w:r w:rsidRPr="00F21E79">
        <w:rPr>
          <w:rFonts w:eastAsiaTheme="minorEastAsia"/>
          <w:sz w:val="24"/>
          <w:lang w:val="es-ES_tradnl" w:eastAsia="en-US"/>
        </w:rPr>
        <w:t xml:space="preserve">Al respecto se hace una atenta invitación a efecto de cotizar dicho servicio, enviando inicialmente su información al siguiente correo electrónico: </w:t>
      </w:r>
      <w:hyperlink r:id="rId11" w:history="1">
        <w:r w:rsidRPr="00F21E79">
          <w:rPr>
            <w:rStyle w:val="Hipervnculo"/>
            <w:rFonts w:eastAsiaTheme="minorEastAsia"/>
            <w:sz w:val="24"/>
            <w:lang w:val="es-ES_tradnl" w:eastAsia="en-US"/>
          </w:rPr>
          <w:t>juan.torresb@imss.gob.mx</w:t>
        </w:r>
      </w:hyperlink>
      <w:r w:rsidRPr="00F21E79">
        <w:rPr>
          <w:rFonts w:eastAsiaTheme="minorEastAsia"/>
          <w:sz w:val="24"/>
          <w:lang w:val="es-ES_tradnl" w:eastAsia="en-US"/>
        </w:rPr>
        <w:t xml:space="preserve">, ING. JUAN ALBERTO TORRES BAUTISTA, Jefe de la Oficina de Adquisición de Bienes y Contratación de Servicios; </w:t>
      </w:r>
      <w:hyperlink r:id="rId12" w:history="1">
        <w:r w:rsidRPr="00F21E79">
          <w:rPr>
            <w:rStyle w:val="Hipervnculo"/>
            <w:rFonts w:eastAsiaTheme="majorEastAsia"/>
            <w:sz w:val="24"/>
            <w:lang w:val="es-ES_tradnl" w:eastAsia="en-US"/>
          </w:rPr>
          <w:t>ernesto.hooper@imss.gob.mx</w:t>
        </w:r>
      </w:hyperlink>
      <w:hyperlink r:id="rId13" w:history="1"/>
      <w:r w:rsidRPr="00F21E79">
        <w:rPr>
          <w:rFonts w:eastAsiaTheme="minorEastAsia"/>
          <w:sz w:val="24"/>
          <w:lang w:val="es-ES_tradnl" w:eastAsia="en-US"/>
        </w:rPr>
        <w:t xml:space="preserve"> LIC. ERNESTO ANTONIO HOOPER ARVIZU, Jefe del Departamento de Adquisición de Bienes y Contratación de Servicios y </w:t>
      </w:r>
      <w:hyperlink r:id="rId14" w:history="1">
        <w:r w:rsidRPr="00F21E79">
          <w:rPr>
            <w:rStyle w:val="Hipervnculo"/>
            <w:rFonts w:eastAsiaTheme="minorEastAsia"/>
            <w:sz w:val="24"/>
            <w:lang w:val="es-ES_tradnl" w:eastAsia="en-US"/>
          </w:rPr>
          <w:t>julia.bautista@imss.gob.mx</w:t>
        </w:r>
      </w:hyperlink>
      <w:r w:rsidRPr="00F21E79">
        <w:rPr>
          <w:rFonts w:eastAsiaTheme="minorEastAsia"/>
          <w:sz w:val="24"/>
          <w:lang w:val="es-ES_tradnl" w:eastAsia="en-US"/>
        </w:rPr>
        <w:t xml:space="preserve">, LIC. JULIA BAUTISTA ORTEGA, Adscrita a la Oficina de Adquisición de Bienes y Contratación de Servicios, en los números de fax 01951 51715-15 y </w:t>
      </w:r>
      <w:r w:rsidRPr="00F21E79">
        <w:rPr>
          <w:rFonts w:eastAsiaTheme="minorEastAsia"/>
          <w:sz w:val="24"/>
          <w:lang w:val="es-ES_tradnl" w:eastAsia="en-US"/>
        </w:rPr>
        <w:lastRenderedPageBreak/>
        <w:t>01951 51703-99, o remitirla a la siguiente dirección: Instituto Mexicano del Seguro Social, Jefatura de Servicios Administrativos, Coordinación  de Abastecimiento y Equipamiento, Boulevard Guadalupe Hinojosa de Murat  No. 327, C.P. 71230, Santa Cruz Xoxocotlán, Oaxaca.</w:t>
      </w:r>
    </w:p>
    <w:p w14:paraId="6FC41582" w14:textId="21D34249" w:rsidR="00A44D75" w:rsidRPr="00F21E79" w:rsidRDefault="00A44D75" w:rsidP="00A44D75">
      <w:pPr>
        <w:pStyle w:val="Textoindependiente"/>
        <w:rPr>
          <w:rFonts w:eastAsiaTheme="minorEastAsia"/>
          <w:sz w:val="24"/>
          <w:lang w:val="es-ES_tradnl" w:eastAsia="en-US"/>
        </w:rPr>
      </w:pPr>
    </w:p>
    <w:p w14:paraId="3DCDAC6A" w14:textId="4B3A0A1C" w:rsidR="00AC42A0" w:rsidRPr="00F21E79" w:rsidRDefault="00AC42A0" w:rsidP="00AC42A0">
      <w:pPr>
        <w:pStyle w:val="Textoindependiente"/>
        <w:rPr>
          <w:rFonts w:eastAsiaTheme="minorEastAsia"/>
          <w:sz w:val="24"/>
          <w:lang w:val="es-ES_tradnl" w:eastAsia="en-US"/>
        </w:rPr>
      </w:pPr>
      <w:r w:rsidRPr="00F21E79">
        <w:rPr>
          <w:rFonts w:eastAsiaTheme="minorEastAsia"/>
          <w:sz w:val="24"/>
          <w:lang w:val="es-ES_tradnl" w:eastAsia="en-US"/>
        </w:rPr>
        <w:t xml:space="preserve">El plazo máximo para recibir la información </w:t>
      </w:r>
      <w:r w:rsidR="003078D9" w:rsidRPr="00F21E79">
        <w:rPr>
          <w:rFonts w:eastAsiaTheme="minorEastAsia"/>
          <w:sz w:val="24"/>
          <w:lang w:val="es-ES_tradnl" w:eastAsia="en-US"/>
        </w:rPr>
        <w:t>requerida</w:t>
      </w:r>
      <w:r w:rsidRPr="00F21E79">
        <w:rPr>
          <w:rFonts w:eastAsiaTheme="minorEastAsia"/>
          <w:sz w:val="24"/>
          <w:lang w:val="es-ES_tradnl" w:eastAsia="en-US"/>
        </w:rPr>
        <w:t xml:space="preserve"> será al </w:t>
      </w:r>
      <w:r w:rsidR="00663BD5" w:rsidRPr="00F21E79">
        <w:rPr>
          <w:rFonts w:eastAsiaTheme="minorEastAsia"/>
          <w:b/>
          <w:sz w:val="24"/>
          <w:lang w:val="es-ES_tradnl" w:eastAsia="en-US"/>
        </w:rPr>
        <w:t>20</w:t>
      </w:r>
      <w:r w:rsidRPr="00F21E79">
        <w:rPr>
          <w:rFonts w:eastAsiaTheme="minorEastAsia"/>
          <w:b/>
          <w:sz w:val="24"/>
          <w:lang w:val="es-ES_tradnl" w:eastAsia="en-US"/>
        </w:rPr>
        <w:t xml:space="preserve"> de </w:t>
      </w:r>
      <w:r w:rsidR="00663BD5" w:rsidRPr="00F21E79">
        <w:rPr>
          <w:rFonts w:eastAsiaTheme="minorEastAsia"/>
          <w:b/>
          <w:sz w:val="24"/>
          <w:lang w:val="es-ES_tradnl" w:eastAsia="en-US"/>
        </w:rPr>
        <w:t>noviembre</w:t>
      </w:r>
      <w:r w:rsidRPr="00F21E79">
        <w:rPr>
          <w:rFonts w:eastAsiaTheme="minorEastAsia"/>
          <w:b/>
          <w:sz w:val="24"/>
          <w:lang w:val="es-ES_tradnl" w:eastAsia="en-US"/>
        </w:rPr>
        <w:t xml:space="preserve"> del 202</w:t>
      </w:r>
      <w:r w:rsidR="000831A7" w:rsidRPr="00F21E79">
        <w:rPr>
          <w:rFonts w:eastAsiaTheme="minorEastAsia"/>
          <w:b/>
          <w:sz w:val="24"/>
          <w:lang w:val="es-ES_tradnl" w:eastAsia="en-US"/>
        </w:rPr>
        <w:t>4</w:t>
      </w:r>
      <w:r w:rsidRPr="00F21E79">
        <w:rPr>
          <w:rFonts w:eastAsiaTheme="minorEastAsia"/>
          <w:b/>
          <w:sz w:val="24"/>
          <w:lang w:val="es-ES_tradnl" w:eastAsia="en-US"/>
        </w:rPr>
        <w:t>, hasta las 1</w:t>
      </w:r>
      <w:r w:rsidR="00865898" w:rsidRPr="00F21E79">
        <w:rPr>
          <w:rFonts w:eastAsiaTheme="minorEastAsia"/>
          <w:b/>
          <w:sz w:val="24"/>
          <w:lang w:val="es-ES_tradnl" w:eastAsia="en-US"/>
        </w:rPr>
        <w:t>3</w:t>
      </w:r>
      <w:r w:rsidRPr="00F21E79">
        <w:rPr>
          <w:rFonts w:eastAsiaTheme="minorEastAsia"/>
          <w:b/>
          <w:sz w:val="24"/>
          <w:lang w:val="es-ES_tradnl" w:eastAsia="en-US"/>
        </w:rPr>
        <w:t>:</w:t>
      </w:r>
      <w:r w:rsidR="00A44D75" w:rsidRPr="00F21E79">
        <w:rPr>
          <w:rFonts w:eastAsiaTheme="minorEastAsia"/>
          <w:b/>
          <w:sz w:val="24"/>
          <w:lang w:val="es-ES_tradnl" w:eastAsia="en-US"/>
        </w:rPr>
        <w:t>0</w:t>
      </w:r>
      <w:r w:rsidRPr="00F21E79">
        <w:rPr>
          <w:rFonts w:eastAsiaTheme="minorEastAsia"/>
          <w:b/>
          <w:sz w:val="24"/>
          <w:lang w:val="es-ES_tradnl" w:eastAsia="en-US"/>
        </w:rPr>
        <w:t>0 horas.</w:t>
      </w:r>
    </w:p>
    <w:p w14:paraId="165C36A0" w14:textId="77777777" w:rsidR="00AC42A0" w:rsidRPr="00F21E79" w:rsidRDefault="00AC42A0" w:rsidP="00AC42A0">
      <w:pPr>
        <w:pStyle w:val="Textoindependiente"/>
        <w:rPr>
          <w:rFonts w:eastAsiaTheme="minorEastAsia"/>
          <w:sz w:val="24"/>
          <w:lang w:val="es-ES_tradnl" w:eastAsia="en-US"/>
        </w:rPr>
      </w:pPr>
    </w:p>
    <w:p w14:paraId="6AA862FA" w14:textId="77777777" w:rsidR="00AC42A0" w:rsidRPr="00F21E79" w:rsidRDefault="00AC42A0" w:rsidP="00AC42A0">
      <w:pPr>
        <w:jc w:val="both"/>
        <w:rPr>
          <w:rFonts w:ascii="Arial" w:hAnsi="Arial" w:cs="Arial"/>
          <w:bCs/>
        </w:rPr>
      </w:pPr>
      <w:r w:rsidRPr="00F21E79">
        <w:rPr>
          <w:rFonts w:ascii="Arial" w:hAnsi="Arial" w:cs="Arial"/>
        </w:rPr>
        <w:t xml:space="preserve">Sin otro particular, se agradece su participación, siendo el único objetivo asegurar las </w:t>
      </w:r>
      <w:r w:rsidRPr="00F21E79">
        <w:rPr>
          <w:rFonts w:ascii="Arial" w:hAnsi="Arial" w:cs="Arial"/>
          <w:bCs/>
        </w:rPr>
        <w:t>mejores condiciones de contratación para esta Institución.</w:t>
      </w:r>
    </w:p>
    <w:p w14:paraId="58E9FC44" w14:textId="77777777" w:rsidR="00AC42A0" w:rsidRPr="00F21E79" w:rsidRDefault="00AC42A0" w:rsidP="00AC42A0">
      <w:pPr>
        <w:jc w:val="both"/>
        <w:rPr>
          <w:rFonts w:ascii="Arial" w:hAnsi="Arial" w:cs="Arial"/>
          <w:b/>
        </w:rPr>
      </w:pPr>
    </w:p>
    <w:p w14:paraId="77C8D128" w14:textId="77777777" w:rsidR="000831A7" w:rsidRPr="00F21E79" w:rsidRDefault="000831A7" w:rsidP="000831A7">
      <w:pPr>
        <w:jc w:val="both"/>
        <w:rPr>
          <w:rFonts w:ascii="Arial" w:hAnsi="Arial" w:cs="Arial"/>
          <w:b/>
        </w:rPr>
      </w:pPr>
    </w:p>
    <w:p w14:paraId="0B97DA0B" w14:textId="601098F5" w:rsidR="000831A7" w:rsidRPr="00F21E79" w:rsidRDefault="000831A7" w:rsidP="000831A7">
      <w:pPr>
        <w:jc w:val="both"/>
        <w:rPr>
          <w:rFonts w:ascii="Arial" w:hAnsi="Arial" w:cs="Arial"/>
          <w:b/>
        </w:rPr>
      </w:pPr>
      <w:r w:rsidRPr="00F21E79">
        <w:rPr>
          <w:rFonts w:ascii="Arial" w:hAnsi="Arial" w:cs="Arial"/>
          <w:b/>
        </w:rPr>
        <w:t>ATENTAMENTE</w:t>
      </w:r>
    </w:p>
    <w:p w14:paraId="5B948015" w14:textId="77777777" w:rsidR="000831A7" w:rsidRPr="00F21E79" w:rsidRDefault="000831A7" w:rsidP="000831A7">
      <w:pPr>
        <w:jc w:val="both"/>
        <w:rPr>
          <w:rFonts w:ascii="Arial" w:hAnsi="Arial" w:cs="Arial"/>
          <w:b/>
        </w:rPr>
      </w:pPr>
    </w:p>
    <w:p w14:paraId="5E58A0C8" w14:textId="77777777" w:rsidR="000831A7" w:rsidRPr="00F21E79" w:rsidRDefault="000831A7" w:rsidP="000831A7">
      <w:pPr>
        <w:jc w:val="both"/>
        <w:rPr>
          <w:rFonts w:ascii="Arial" w:hAnsi="Arial" w:cs="Arial"/>
          <w:b/>
        </w:rPr>
      </w:pPr>
    </w:p>
    <w:p w14:paraId="091CF964" w14:textId="36268E99" w:rsidR="000831A7" w:rsidRPr="00F21E79" w:rsidRDefault="00663BD5" w:rsidP="000831A7">
      <w:pPr>
        <w:rPr>
          <w:rFonts w:ascii="Arial" w:hAnsi="Arial" w:cs="Arial"/>
          <w:b/>
          <w:color w:val="000000"/>
        </w:rPr>
      </w:pPr>
      <w:r w:rsidRPr="00F21E79">
        <w:rPr>
          <w:rFonts w:ascii="Arial" w:hAnsi="Arial" w:cs="Arial"/>
          <w:b/>
          <w:color w:val="000000"/>
        </w:rPr>
        <w:t>LAE SANDRA ISELA BARZALOBRE ARAGÓN</w:t>
      </w:r>
    </w:p>
    <w:p w14:paraId="379837E9" w14:textId="339F4B76" w:rsidR="000831A7" w:rsidRPr="00F21E79" w:rsidRDefault="000831A7" w:rsidP="000831A7">
      <w:pPr>
        <w:rPr>
          <w:rFonts w:ascii="Arial" w:hAnsi="Arial" w:cs="Arial"/>
          <w:b/>
          <w:color w:val="000000"/>
        </w:rPr>
      </w:pPr>
      <w:r w:rsidRPr="00F21E79">
        <w:rPr>
          <w:rFonts w:ascii="Arial" w:hAnsi="Arial" w:cs="Arial"/>
          <w:b/>
          <w:color w:val="000000"/>
        </w:rPr>
        <w:t>ENCARGAD</w:t>
      </w:r>
      <w:r w:rsidR="00663BD5" w:rsidRPr="00F21E79">
        <w:rPr>
          <w:rFonts w:ascii="Arial" w:hAnsi="Arial" w:cs="Arial"/>
          <w:b/>
          <w:color w:val="000000"/>
        </w:rPr>
        <w:t>A</w:t>
      </w:r>
      <w:r w:rsidRPr="00F21E79">
        <w:rPr>
          <w:rFonts w:ascii="Arial" w:hAnsi="Arial" w:cs="Arial"/>
          <w:b/>
          <w:color w:val="000000"/>
        </w:rPr>
        <w:t xml:space="preserve"> DE LA COORDINACION DE</w:t>
      </w:r>
    </w:p>
    <w:p w14:paraId="65A5C387" w14:textId="77777777" w:rsidR="000831A7" w:rsidRPr="00F21E79" w:rsidRDefault="000831A7" w:rsidP="000831A7">
      <w:pPr>
        <w:rPr>
          <w:rFonts w:ascii="Arial" w:hAnsi="Arial" w:cs="Arial"/>
          <w:b/>
          <w:color w:val="000000"/>
        </w:rPr>
      </w:pPr>
      <w:r w:rsidRPr="00F21E79">
        <w:rPr>
          <w:rFonts w:ascii="Arial" w:hAnsi="Arial" w:cs="Arial"/>
          <w:b/>
          <w:color w:val="000000"/>
        </w:rPr>
        <w:t xml:space="preserve">ABASTECIMIENTO Y EQUIPAMIENTO </w:t>
      </w:r>
    </w:p>
    <w:p w14:paraId="234B02BD" w14:textId="77777777" w:rsidR="000831A7" w:rsidRPr="00F21E79" w:rsidRDefault="000831A7" w:rsidP="000831A7">
      <w:pPr>
        <w:rPr>
          <w:rFonts w:ascii="Arial" w:hAnsi="Arial" w:cs="Arial"/>
          <w:b/>
        </w:rPr>
      </w:pPr>
    </w:p>
    <w:p w14:paraId="4915DAC3" w14:textId="77777777" w:rsidR="000831A7" w:rsidRPr="00F21E79" w:rsidRDefault="000831A7" w:rsidP="000831A7">
      <w:pPr>
        <w:rPr>
          <w:rFonts w:ascii="Arial" w:hAnsi="Arial" w:cs="Arial"/>
          <w:b/>
        </w:rPr>
      </w:pPr>
    </w:p>
    <w:p w14:paraId="0FB4C755" w14:textId="77777777" w:rsidR="000831A7" w:rsidRPr="00F21E79" w:rsidRDefault="000831A7" w:rsidP="000831A7">
      <w:pPr>
        <w:rPr>
          <w:rFonts w:ascii="Arial" w:hAnsi="Arial" w:cs="Arial"/>
          <w:b/>
        </w:rPr>
      </w:pPr>
    </w:p>
    <w:tbl>
      <w:tblPr>
        <w:tblStyle w:val="Tablaconcuadrcula"/>
        <w:tblW w:w="0" w:type="auto"/>
        <w:tblLook w:val="04A0" w:firstRow="1" w:lastRow="0" w:firstColumn="1" w:lastColumn="0" w:noHBand="0" w:noVBand="1"/>
      </w:tblPr>
      <w:tblGrid>
        <w:gridCol w:w="5098"/>
        <w:gridCol w:w="5098"/>
      </w:tblGrid>
      <w:tr w:rsidR="000831A7" w:rsidRPr="00F21E79" w14:paraId="385A6536" w14:textId="77777777" w:rsidTr="00663BD5">
        <w:trPr>
          <w:trHeight w:val="3031"/>
        </w:trPr>
        <w:tc>
          <w:tcPr>
            <w:tcW w:w="5098" w:type="dxa"/>
            <w:tcBorders>
              <w:top w:val="nil"/>
              <w:left w:val="nil"/>
              <w:bottom w:val="nil"/>
              <w:right w:val="nil"/>
            </w:tcBorders>
          </w:tcPr>
          <w:p w14:paraId="254FC3F9" w14:textId="6DF98199" w:rsidR="000831A7" w:rsidRPr="00F21E79" w:rsidRDefault="000831A7" w:rsidP="00147A7F">
            <w:pPr>
              <w:jc w:val="center"/>
              <w:rPr>
                <w:rFonts w:ascii="Arial" w:hAnsi="Arial" w:cs="Arial"/>
                <w:bCs/>
                <w:sz w:val="18"/>
                <w:szCs w:val="18"/>
              </w:rPr>
            </w:pPr>
            <w:r w:rsidRPr="00F21E79">
              <w:rPr>
                <w:rFonts w:ascii="Arial" w:hAnsi="Arial" w:cs="Arial"/>
                <w:bCs/>
                <w:sz w:val="18"/>
                <w:szCs w:val="18"/>
              </w:rPr>
              <w:t>Vo</w:t>
            </w:r>
            <w:r w:rsidR="00F21E79">
              <w:rPr>
                <w:rFonts w:ascii="Arial" w:hAnsi="Arial" w:cs="Arial"/>
                <w:bCs/>
                <w:sz w:val="18"/>
                <w:szCs w:val="18"/>
              </w:rPr>
              <w:t>.</w:t>
            </w:r>
            <w:r w:rsidRPr="00F21E79">
              <w:rPr>
                <w:rFonts w:ascii="Arial" w:hAnsi="Arial" w:cs="Arial"/>
                <w:bCs/>
                <w:sz w:val="18"/>
                <w:szCs w:val="18"/>
              </w:rPr>
              <w:t>Bo</w:t>
            </w:r>
            <w:r w:rsidR="00F21E79">
              <w:rPr>
                <w:rFonts w:ascii="Arial" w:hAnsi="Arial" w:cs="Arial"/>
                <w:bCs/>
                <w:sz w:val="18"/>
                <w:szCs w:val="18"/>
              </w:rPr>
              <w:t>.</w:t>
            </w:r>
          </w:p>
          <w:p w14:paraId="001DF4DD" w14:textId="77777777" w:rsidR="000831A7" w:rsidRDefault="000831A7" w:rsidP="00147A7F">
            <w:pPr>
              <w:rPr>
                <w:rFonts w:ascii="Arial" w:hAnsi="Arial" w:cs="Arial"/>
                <w:bCs/>
                <w:sz w:val="18"/>
                <w:szCs w:val="18"/>
              </w:rPr>
            </w:pPr>
          </w:p>
          <w:p w14:paraId="16394457" w14:textId="77777777" w:rsidR="00F21E79" w:rsidRPr="00F21E79" w:rsidRDefault="00F21E79" w:rsidP="00147A7F">
            <w:pPr>
              <w:rPr>
                <w:rFonts w:ascii="Arial" w:hAnsi="Arial" w:cs="Arial"/>
                <w:bCs/>
                <w:sz w:val="18"/>
                <w:szCs w:val="18"/>
              </w:rPr>
            </w:pPr>
          </w:p>
          <w:p w14:paraId="184767C1" w14:textId="77777777" w:rsidR="000831A7" w:rsidRPr="00F21E79" w:rsidRDefault="000831A7" w:rsidP="00147A7F">
            <w:pPr>
              <w:rPr>
                <w:rFonts w:ascii="Arial" w:hAnsi="Arial" w:cs="Arial"/>
                <w:bCs/>
                <w:sz w:val="18"/>
                <w:szCs w:val="18"/>
              </w:rPr>
            </w:pPr>
          </w:p>
          <w:p w14:paraId="45EEAECB" w14:textId="77777777" w:rsidR="000831A7" w:rsidRPr="00F21E79" w:rsidRDefault="000831A7" w:rsidP="00147A7F">
            <w:pPr>
              <w:jc w:val="center"/>
              <w:rPr>
                <w:rFonts w:ascii="Arial" w:hAnsi="Arial" w:cs="Arial"/>
                <w:bCs/>
                <w:sz w:val="18"/>
                <w:szCs w:val="18"/>
              </w:rPr>
            </w:pPr>
            <w:r w:rsidRPr="00F21E79">
              <w:rPr>
                <w:rFonts w:ascii="Arial" w:hAnsi="Arial" w:cs="Arial"/>
                <w:bCs/>
                <w:sz w:val="18"/>
                <w:szCs w:val="18"/>
              </w:rPr>
              <w:t>LIC. ERNESTO ANTONIO HOOPER ARVIZU</w:t>
            </w:r>
          </w:p>
          <w:p w14:paraId="70B479B1" w14:textId="77777777" w:rsidR="000831A7" w:rsidRPr="00F21E79" w:rsidRDefault="000831A7" w:rsidP="00147A7F">
            <w:pPr>
              <w:jc w:val="center"/>
              <w:rPr>
                <w:rFonts w:ascii="Arial" w:hAnsi="Arial" w:cs="Arial"/>
                <w:bCs/>
                <w:sz w:val="18"/>
                <w:szCs w:val="18"/>
              </w:rPr>
            </w:pPr>
            <w:r w:rsidRPr="00F21E79">
              <w:rPr>
                <w:rFonts w:ascii="Arial" w:hAnsi="Arial" w:cs="Arial"/>
                <w:bCs/>
                <w:sz w:val="18"/>
                <w:szCs w:val="18"/>
              </w:rPr>
              <w:t>JEFE DEL DEPARTAMENTO DE ADQUISICIÓN DE BIENES Y CONTRATACIÓN DE SERVICIOS</w:t>
            </w:r>
          </w:p>
          <w:p w14:paraId="56AD6672" w14:textId="77777777" w:rsidR="000831A7" w:rsidRPr="00F21E79" w:rsidRDefault="000831A7" w:rsidP="00147A7F">
            <w:pPr>
              <w:rPr>
                <w:rFonts w:ascii="Arial" w:hAnsi="Arial" w:cs="Arial"/>
                <w:bCs/>
                <w:sz w:val="18"/>
                <w:szCs w:val="18"/>
              </w:rPr>
            </w:pPr>
          </w:p>
          <w:p w14:paraId="0071A069" w14:textId="77777777" w:rsidR="000831A7" w:rsidRPr="00F21E79" w:rsidRDefault="000831A7" w:rsidP="00147A7F">
            <w:pPr>
              <w:rPr>
                <w:rFonts w:ascii="Arial" w:hAnsi="Arial" w:cs="Arial"/>
                <w:bCs/>
                <w:sz w:val="18"/>
                <w:szCs w:val="18"/>
              </w:rPr>
            </w:pPr>
          </w:p>
          <w:p w14:paraId="55401A06" w14:textId="77777777" w:rsidR="000831A7" w:rsidRPr="00F21E79" w:rsidRDefault="000831A7" w:rsidP="00147A7F">
            <w:pPr>
              <w:rPr>
                <w:rFonts w:ascii="Arial" w:hAnsi="Arial" w:cs="Arial"/>
                <w:bCs/>
                <w:sz w:val="18"/>
                <w:szCs w:val="18"/>
              </w:rPr>
            </w:pPr>
          </w:p>
        </w:tc>
        <w:tc>
          <w:tcPr>
            <w:tcW w:w="5098" w:type="dxa"/>
            <w:tcBorders>
              <w:top w:val="nil"/>
              <w:left w:val="nil"/>
              <w:bottom w:val="nil"/>
              <w:right w:val="nil"/>
            </w:tcBorders>
          </w:tcPr>
          <w:p w14:paraId="6A1B74BD" w14:textId="77777777" w:rsidR="00663BD5" w:rsidRPr="00F21E79" w:rsidRDefault="00663BD5" w:rsidP="00663BD5">
            <w:pPr>
              <w:jc w:val="center"/>
              <w:rPr>
                <w:rFonts w:ascii="Arial" w:hAnsi="Arial" w:cs="Arial"/>
                <w:bCs/>
                <w:sz w:val="18"/>
                <w:szCs w:val="18"/>
              </w:rPr>
            </w:pPr>
            <w:r w:rsidRPr="00F21E79">
              <w:rPr>
                <w:rFonts w:ascii="Arial" w:hAnsi="Arial" w:cs="Arial"/>
                <w:bCs/>
                <w:sz w:val="18"/>
                <w:szCs w:val="18"/>
              </w:rPr>
              <w:t>Elaboró</w:t>
            </w:r>
          </w:p>
          <w:p w14:paraId="3A5A5C57" w14:textId="77777777" w:rsidR="00663BD5" w:rsidRPr="00F21E79" w:rsidRDefault="00663BD5" w:rsidP="00663BD5">
            <w:pPr>
              <w:rPr>
                <w:rFonts w:ascii="Arial" w:hAnsi="Arial" w:cs="Arial"/>
                <w:bCs/>
                <w:sz w:val="18"/>
                <w:szCs w:val="18"/>
              </w:rPr>
            </w:pPr>
          </w:p>
          <w:p w14:paraId="37953BBD" w14:textId="77777777" w:rsidR="00663BD5" w:rsidRDefault="00663BD5" w:rsidP="00663BD5">
            <w:pPr>
              <w:rPr>
                <w:rFonts w:ascii="Arial" w:hAnsi="Arial" w:cs="Arial"/>
                <w:bCs/>
                <w:sz w:val="18"/>
                <w:szCs w:val="18"/>
              </w:rPr>
            </w:pPr>
          </w:p>
          <w:p w14:paraId="3AF2AC31" w14:textId="77777777" w:rsidR="00F21E79" w:rsidRPr="00F21E79" w:rsidRDefault="00F21E79" w:rsidP="00663BD5">
            <w:pPr>
              <w:rPr>
                <w:rFonts w:ascii="Arial" w:hAnsi="Arial" w:cs="Arial"/>
                <w:bCs/>
                <w:sz w:val="18"/>
                <w:szCs w:val="18"/>
              </w:rPr>
            </w:pPr>
          </w:p>
          <w:p w14:paraId="73219C19" w14:textId="77777777" w:rsidR="00663BD5" w:rsidRPr="00F21E79" w:rsidRDefault="00663BD5" w:rsidP="00663BD5">
            <w:pPr>
              <w:jc w:val="center"/>
              <w:rPr>
                <w:rFonts w:ascii="Arial" w:hAnsi="Arial" w:cs="Arial"/>
                <w:bCs/>
                <w:sz w:val="18"/>
                <w:szCs w:val="18"/>
              </w:rPr>
            </w:pPr>
            <w:r w:rsidRPr="00F21E79">
              <w:rPr>
                <w:rFonts w:ascii="Arial" w:hAnsi="Arial" w:cs="Arial"/>
                <w:bCs/>
                <w:sz w:val="18"/>
                <w:szCs w:val="18"/>
              </w:rPr>
              <w:t>LD. JULIA BAUTISTA ORTEGA</w:t>
            </w:r>
          </w:p>
          <w:p w14:paraId="6B6E4E23" w14:textId="77777777" w:rsidR="00663BD5" w:rsidRPr="00F21E79" w:rsidRDefault="00663BD5" w:rsidP="00663BD5">
            <w:pPr>
              <w:jc w:val="center"/>
              <w:rPr>
                <w:rFonts w:ascii="Arial" w:hAnsi="Arial" w:cs="Arial"/>
                <w:bCs/>
                <w:sz w:val="18"/>
                <w:szCs w:val="18"/>
              </w:rPr>
            </w:pPr>
            <w:r w:rsidRPr="00F21E79">
              <w:rPr>
                <w:rFonts w:ascii="Arial" w:hAnsi="Arial" w:cs="Arial"/>
                <w:bCs/>
                <w:sz w:val="18"/>
                <w:szCs w:val="18"/>
              </w:rPr>
              <w:t>ADSCRITA A LA OFICINA DE ADQUISICIÓN DE BIENES Y CONTRATACIÓN DE SERVICIOS</w:t>
            </w:r>
          </w:p>
          <w:p w14:paraId="7ABCCEE7" w14:textId="2797155E" w:rsidR="000831A7" w:rsidRPr="00F21E79" w:rsidRDefault="000831A7" w:rsidP="00147A7F">
            <w:pPr>
              <w:jc w:val="center"/>
              <w:rPr>
                <w:rFonts w:ascii="Arial" w:hAnsi="Arial" w:cs="Arial"/>
                <w:bCs/>
                <w:sz w:val="18"/>
                <w:szCs w:val="18"/>
              </w:rPr>
            </w:pPr>
          </w:p>
        </w:tc>
      </w:tr>
    </w:tbl>
    <w:p w14:paraId="0E4A1E56" w14:textId="77777777" w:rsidR="004A3CC6" w:rsidRDefault="004A3CC6" w:rsidP="00810272">
      <w:pPr>
        <w:suppressAutoHyphens/>
        <w:jc w:val="center"/>
        <w:rPr>
          <w:rFonts w:ascii="Arial" w:hAnsi="Arial" w:cs="Arial"/>
          <w:b/>
          <w:sz w:val="22"/>
          <w:szCs w:val="22"/>
        </w:rPr>
      </w:pPr>
    </w:p>
    <w:p w14:paraId="6B9D7B50" w14:textId="77777777" w:rsidR="00F21E79" w:rsidRDefault="00F21E79" w:rsidP="00810272">
      <w:pPr>
        <w:suppressAutoHyphens/>
        <w:jc w:val="center"/>
        <w:rPr>
          <w:rFonts w:ascii="Arial" w:hAnsi="Arial" w:cs="Arial"/>
          <w:b/>
          <w:sz w:val="22"/>
          <w:szCs w:val="22"/>
        </w:rPr>
      </w:pPr>
    </w:p>
    <w:p w14:paraId="2B0339F1" w14:textId="77777777" w:rsidR="00F21E79" w:rsidRDefault="00F21E79" w:rsidP="00810272">
      <w:pPr>
        <w:suppressAutoHyphens/>
        <w:jc w:val="center"/>
        <w:rPr>
          <w:rFonts w:ascii="Arial" w:hAnsi="Arial" w:cs="Arial"/>
          <w:b/>
          <w:sz w:val="22"/>
          <w:szCs w:val="22"/>
        </w:rPr>
      </w:pPr>
    </w:p>
    <w:p w14:paraId="6BC8058B" w14:textId="77777777" w:rsidR="00F21E79" w:rsidRDefault="00F21E79" w:rsidP="00810272">
      <w:pPr>
        <w:suppressAutoHyphens/>
        <w:jc w:val="center"/>
        <w:rPr>
          <w:rFonts w:ascii="Arial" w:hAnsi="Arial" w:cs="Arial"/>
          <w:b/>
          <w:sz w:val="22"/>
          <w:szCs w:val="22"/>
        </w:rPr>
      </w:pPr>
    </w:p>
    <w:p w14:paraId="01E5FE5E" w14:textId="77777777" w:rsidR="00F21E79" w:rsidRDefault="00F21E79" w:rsidP="00810272">
      <w:pPr>
        <w:suppressAutoHyphens/>
        <w:jc w:val="center"/>
        <w:rPr>
          <w:rFonts w:ascii="Arial" w:hAnsi="Arial" w:cs="Arial"/>
          <w:b/>
          <w:sz w:val="22"/>
          <w:szCs w:val="22"/>
        </w:rPr>
      </w:pPr>
    </w:p>
    <w:p w14:paraId="3AE43262" w14:textId="77777777" w:rsidR="00F21E79" w:rsidRDefault="00F21E79" w:rsidP="00810272">
      <w:pPr>
        <w:suppressAutoHyphens/>
        <w:jc w:val="center"/>
        <w:rPr>
          <w:rFonts w:ascii="Arial" w:hAnsi="Arial" w:cs="Arial"/>
          <w:b/>
          <w:sz w:val="22"/>
          <w:szCs w:val="22"/>
        </w:rPr>
      </w:pPr>
    </w:p>
    <w:p w14:paraId="1021F55D" w14:textId="77777777" w:rsidR="00F21E79" w:rsidRPr="00F21E79" w:rsidRDefault="00F21E79" w:rsidP="00810272">
      <w:pPr>
        <w:suppressAutoHyphens/>
        <w:jc w:val="center"/>
        <w:rPr>
          <w:rFonts w:ascii="Arial" w:hAnsi="Arial" w:cs="Arial"/>
          <w:b/>
          <w:sz w:val="22"/>
          <w:szCs w:val="22"/>
        </w:rPr>
      </w:pPr>
    </w:p>
    <w:p w14:paraId="3CC71DBB" w14:textId="77777777" w:rsidR="00663BD5" w:rsidRPr="00F21E79" w:rsidRDefault="00663BD5" w:rsidP="00810272">
      <w:pPr>
        <w:suppressAutoHyphens/>
        <w:jc w:val="center"/>
        <w:rPr>
          <w:rFonts w:ascii="Arial" w:hAnsi="Arial" w:cs="Arial"/>
          <w:b/>
          <w:sz w:val="22"/>
          <w:szCs w:val="22"/>
        </w:rPr>
      </w:pPr>
    </w:p>
    <w:p w14:paraId="6657E00A" w14:textId="77777777" w:rsidR="00663BD5" w:rsidRDefault="00663BD5" w:rsidP="00810272">
      <w:pPr>
        <w:suppressAutoHyphens/>
        <w:jc w:val="center"/>
        <w:rPr>
          <w:rFonts w:ascii="Montserrat" w:hAnsi="Montserrat" w:cs="Arial"/>
          <w:b/>
          <w:sz w:val="22"/>
          <w:szCs w:val="22"/>
        </w:rPr>
      </w:pPr>
    </w:p>
    <w:p w14:paraId="6E09702F" w14:textId="77777777" w:rsidR="00663BD5" w:rsidRPr="004221E3" w:rsidRDefault="00663BD5" w:rsidP="00810272">
      <w:pPr>
        <w:suppressAutoHyphens/>
        <w:jc w:val="center"/>
        <w:rPr>
          <w:rFonts w:ascii="Montserrat" w:hAnsi="Montserrat" w:cs="Arial"/>
          <w:b/>
          <w:sz w:val="22"/>
          <w:szCs w:val="22"/>
        </w:rPr>
      </w:pPr>
    </w:p>
    <w:p w14:paraId="4C7A6F28" w14:textId="77777777" w:rsidR="004A3CC6" w:rsidRPr="004221E3" w:rsidRDefault="004A3CC6" w:rsidP="00810272">
      <w:pPr>
        <w:suppressAutoHyphens/>
        <w:jc w:val="center"/>
        <w:rPr>
          <w:rFonts w:ascii="Montserrat" w:hAnsi="Montserrat" w:cs="Arial"/>
          <w:b/>
          <w:sz w:val="22"/>
          <w:szCs w:val="22"/>
        </w:rPr>
      </w:pPr>
    </w:p>
    <w:p w14:paraId="4099FF1D" w14:textId="59E05BBD" w:rsidR="00C208B8" w:rsidRPr="004221E3" w:rsidRDefault="00810272" w:rsidP="00D815A3">
      <w:pPr>
        <w:jc w:val="center"/>
        <w:rPr>
          <w:rFonts w:ascii="Montserrat" w:eastAsia="Times New Roman" w:hAnsi="Montserrat" w:cs="Arial"/>
          <w:b/>
          <w:bCs/>
          <w:sz w:val="22"/>
          <w:szCs w:val="22"/>
          <w:lang w:eastAsia="ar-SA"/>
        </w:rPr>
      </w:pPr>
      <w:r w:rsidRPr="004221E3">
        <w:rPr>
          <w:rFonts w:ascii="Montserrat" w:hAnsi="Montserrat" w:cs="Arial"/>
          <w:b/>
          <w:sz w:val="22"/>
          <w:szCs w:val="22"/>
        </w:rPr>
        <w:lastRenderedPageBreak/>
        <w:t>ANEXO 1 (UNO) REQUERIMIENTO</w:t>
      </w:r>
    </w:p>
    <w:tbl>
      <w:tblPr>
        <w:tblW w:w="10220" w:type="dxa"/>
        <w:tblInd w:w="75" w:type="dxa"/>
        <w:tblCellMar>
          <w:left w:w="70" w:type="dxa"/>
          <w:right w:w="70" w:type="dxa"/>
        </w:tblCellMar>
        <w:tblLook w:val="04A0" w:firstRow="1" w:lastRow="0" w:firstColumn="1" w:lastColumn="0" w:noHBand="0" w:noVBand="1"/>
      </w:tblPr>
      <w:tblGrid>
        <w:gridCol w:w="960"/>
        <w:gridCol w:w="1420"/>
        <w:gridCol w:w="6000"/>
        <w:gridCol w:w="820"/>
        <w:gridCol w:w="1020"/>
      </w:tblGrid>
      <w:tr w:rsidR="00663BD5" w:rsidRPr="00663BD5" w14:paraId="300611E1" w14:textId="77777777" w:rsidTr="00663BD5">
        <w:trPr>
          <w:trHeight w:val="360"/>
        </w:trPr>
        <w:tc>
          <w:tcPr>
            <w:tcW w:w="960" w:type="dxa"/>
            <w:tcBorders>
              <w:top w:val="single" w:sz="4" w:space="0" w:color="000000"/>
              <w:left w:val="single" w:sz="4" w:space="0" w:color="000000"/>
              <w:bottom w:val="nil"/>
              <w:right w:val="single" w:sz="4" w:space="0" w:color="000000"/>
            </w:tcBorders>
            <w:shd w:val="clear" w:color="000000" w:fill="FCD5B4"/>
            <w:vAlign w:val="center"/>
            <w:hideMark/>
          </w:tcPr>
          <w:p w14:paraId="1C38A9EC" w14:textId="77777777" w:rsidR="00663BD5" w:rsidRPr="00663BD5" w:rsidRDefault="00663BD5" w:rsidP="00663BD5">
            <w:pPr>
              <w:jc w:val="center"/>
              <w:rPr>
                <w:rFonts w:ascii="Arial" w:eastAsia="Times New Roman" w:hAnsi="Arial" w:cs="Arial"/>
                <w:b/>
                <w:bCs/>
                <w:sz w:val="14"/>
                <w:szCs w:val="14"/>
                <w:lang w:val="es-MX" w:eastAsia="es-MX"/>
              </w:rPr>
            </w:pPr>
            <w:r w:rsidRPr="00663BD5">
              <w:rPr>
                <w:rFonts w:ascii="Arial" w:eastAsia="Times New Roman" w:hAnsi="Arial" w:cs="Arial"/>
                <w:b/>
                <w:bCs/>
                <w:sz w:val="14"/>
                <w:szCs w:val="14"/>
                <w:lang w:val="es-MX" w:eastAsia="es-MX"/>
              </w:rPr>
              <w:t>PARTIDA</w:t>
            </w:r>
          </w:p>
        </w:tc>
        <w:tc>
          <w:tcPr>
            <w:tcW w:w="1420" w:type="dxa"/>
            <w:tcBorders>
              <w:top w:val="single" w:sz="4" w:space="0" w:color="000000"/>
              <w:left w:val="nil"/>
              <w:bottom w:val="nil"/>
              <w:right w:val="single" w:sz="4" w:space="0" w:color="000000"/>
            </w:tcBorders>
            <w:shd w:val="clear" w:color="000000" w:fill="FCD5B4"/>
            <w:vAlign w:val="center"/>
            <w:hideMark/>
          </w:tcPr>
          <w:p w14:paraId="44DB8951" w14:textId="77777777" w:rsidR="00663BD5" w:rsidRPr="00663BD5" w:rsidRDefault="00663BD5" w:rsidP="00663BD5">
            <w:pPr>
              <w:jc w:val="center"/>
              <w:rPr>
                <w:rFonts w:ascii="Arial" w:eastAsia="Times New Roman" w:hAnsi="Arial" w:cs="Arial"/>
                <w:b/>
                <w:bCs/>
                <w:sz w:val="14"/>
                <w:szCs w:val="14"/>
                <w:lang w:val="es-MX" w:eastAsia="es-MX"/>
              </w:rPr>
            </w:pPr>
            <w:r w:rsidRPr="00663BD5">
              <w:rPr>
                <w:rFonts w:ascii="Arial" w:eastAsia="Times New Roman" w:hAnsi="Arial" w:cs="Arial"/>
                <w:b/>
                <w:bCs/>
                <w:sz w:val="14"/>
                <w:szCs w:val="14"/>
                <w:lang w:val="es-MX" w:eastAsia="es-MX"/>
              </w:rPr>
              <w:t>CLAVE</w:t>
            </w:r>
          </w:p>
        </w:tc>
        <w:tc>
          <w:tcPr>
            <w:tcW w:w="6000" w:type="dxa"/>
            <w:tcBorders>
              <w:top w:val="single" w:sz="4" w:space="0" w:color="000000"/>
              <w:left w:val="nil"/>
              <w:bottom w:val="nil"/>
              <w:right w:val="single" w:sz="4" w:space="0" w:color="000000"/>
            </w:tcBorders>
            <w:shd w:val="clear" w:color="000000" w:fill="FCD5B4"/>
            <w:vAlign w:val="center"/>
            <w:hideMark/>
          </w:tcPr>
          <w:p w14:paraId="352FC650" w14:textId="77777777" w:rsidR="00663BD5" w:rsidRPr="00663BD5" w:rsidRDefault="00663BD5" w:rsidP="00663BD5">
            <w:pPr>
              <w:jc w:val="center"/>
              <w:rPr>
                <w:rFonts w:ascii="Arial" w:eastAsia="Times New Roman" w:hAnsi="Arial" w:cs="Arial"/>
                <w:b/>
                <w:bCs/>
                <w:sz w:val="14"/>
                <w:szCs w:val="14"/>
                <w:lang w:val="es-MX" w:eastAsia="es-MX"/>
              </w:rPr>
            </w:pPr>
            <w:r w:rsidRPr="00663BD5">
              <w:rPr>
                <w:rFonts w:ascii="Arial" w:eastAsia="Times New Roman" w:hAnsi="Arial" w:cs="Arial"/>
                <w:b/>
                <w:bCs/>
                <w:sz w:val="14"/>
                <w:szCs w:val="14"/>
                <w:lang w:val="es-MX" w:eastAsia="es-MX"/>
              </w:rPr>
              <w:t>CONCEPTO</w:t>
            </w:r>
          </w:p>
        </w:tc>
        <w:tc>
          <w:tcPr>
            <w:tcW w:w="820" w:type="dxa"/>
            <w:tcBorders>
              <w:top w:val="single" w:sz="4" w:space="0" w:color="000000"/>
              <w:left w:val="nil"/>
              <w:bottom w:val="nil"/>
              <w:right w:val="single" w:sz="4" w:space="0" w:color="000000"/>
            </w:tcBorders>
            <w:shd w:val="clear" w:color="000000" w:fill="FCD5B4"/>
            <w:vAlign w:val="center"/>
            <w:hideMark/>
          </w:tcPr>
          <w:p w14:paraId="04D7B565" w14:textId="77777777" w:rsidR="00663BD5" w:rsidRPr="00663BD5" w:rsidRDefault="00663BD5" w:rsidP="00663BD5">
            <w:pPr>
              <w:jc w:val="center"/>
              <w:rPr>
                <w:rFonts w:ascii="Arial" w:eastAsia="Times New Roman" w:hAnsi="Arial" w:cs="Arial"/>
                <w:b/>
                <w:bCs/>
                <w:sz w:val="14"/>
                <w:szCs w:val="14"/>
                <w:lang w:val="es-MX" w:eastAsia="es-MX"/>
              </w:rPr>
            </w:pPr>
            <w:r w:rsidRPr="00663BD5">
              <w:rPr>
                <w:rFonts w:ascii="Arial" w:eastAsia="Times New Roman" w:hAnsi="Arial" w:cs="Arial"/>
                <w:b/>
                <w:bCs/>
                <w:sz w:val="14"/>
                <w:szCs w:val="14"/>
                <w:lang w:val="es-MX" w:eastAsia="es-MX"/>
              </w:rPr>
              <w:t>UNIDAD</w:t>
            </w:r>
          </w:p>
        </w:tc>
        <w:tc>
          <w:tcPr>
            <w:tcW w:w="1020" w:type="dxa"/>
            <w:tcBorders>
              <w:top w:val="single" w:sz="4" w:space="0" w:color="000000"/>
              <w:left w:val="nil"/>
              <w:bottom w:val="nil"/>
              <w:right w:val="single" w:sz="4" w:space="0" w:color="000000"/>
            </w:tcBorders>
            <w:shd w:val="clear" w:color="000000" w:fill="FCD5B4"/>
            <w:vAlign w:val="center"/>
            <w:hideMark/>
          </w:tcPr>
          <w:p w14:paraId="62569E5C" w14:textId="77777777" w:rsidR="00663BD5" w:rsidRPr="00663BD5" w:rsidRDefault="00663BD5" w:rsidP="00663BD5">
            <w:pPr>
              <w:jc w:val="center"/>
              <w:rPr>
                <w:rFonts w:ascii="Arial" w:eastAsia="Times New Roman" w:hAnsi="Arial" w:cs="Arial"/>
                <w:b/>
                <w:bCs/>
                <w:sz w:val="14"/>
                <w:szCs w:val="14"/>
                <w:lang w:val="es-MX" w:eastAsia="es-MX"/>
              </w:rPr>
            </w:pPr>
            <w:r w:rsidRPr="00663BD5">
              <w:rPr>
                <w:rFonts w:ascii="Arial" w:eastAsia="Times New Roman" w:hAnsi="Arial" w:cs="Arial"/>
                <w:b/>
                <w:bCs/>
                <w:sz w:val="14"/>
                <w:szCs w:val="14"/>
                <w:lang w:val="es-MX" w:eastAsia="es-MX"/>
              </w:rPr>
              <w:t>CANTIDAD TOTAL</w:t>
            </w:r>
          </w:p>
        </w:tc>
      </w:tr>
      <w:tr w:rsidR="00663BD5" w:rsidRPr="00663BD5" w14:paraId="4211B18D" w14:textId="77777777" w:rsidTr="00663BD5">
        <w:trPr>
          <w:trHeight w:val="2115"/>
        </w:trPr>
        <w:tc>
          <w:tcPr>
            <w:tcW w:w="960" w:type="dxa"/>
            <w:tcBorders>
              <w:top w:val="single" w:sz="4" w:space="0" w:color="auto"/>
              <w:left w:val="single" w:sz="4" w:space="0" w:color="auto"/>
              <w:bottom w:val="nil"/>
              <w:right w:val="single" w:sz="4" w:space="0" w:color="auto"/>
            </w:tcBorders>
            <w:shd w:val="clear" w:color="auto" w:fill="auto"/>
            <w:noWrap/>
            <w:hideMark/>
          </w:tcPr>
          <w:p w14:paraId="73E8B223" w14:textId="77777777" w:rsidR="00663BD5" w:rsidRPr="00663BD5" w:rsidRDefault="00663BD5" w:rsidP="00663BD5">
            <w:pPr>
              <w:rPr>
                <w:rFonts w:ascii="Arial" w:eastAsia="Times New Roman" w:hAnsi="Arial" w:cs="Arial"/>
                <w:b/>
                <w:bCs/>
                <w:sz w:val="18"/>
                <w:szCs w:val="18"/>
                <w:lang w:val="es-MX" w:eastAsia="es-MX"/>
              </w:rPr>
            </w:pPr>
            <w:r w:rsidRPr="00663BD5">
              <w:rPr>
                <w:rFonts w:ascii="Arial" w:eastAsia="Times New Roman" w:hAnsi="Arial" w:cs="Arial"/>
                <w:b/>
                <w:bCs/>
                <w:sz w:val="18"/>
                <w:szCs w:val="18"/>
                <w:lang w:val="es-MX" w:eastAsia="es-MX"/>
              </w:rPr>
              <w:t> </w:t>
            </w:r>
          </w:p>
        </w:tc>
        <w:tc>
          <w:tcPr>
            <w:tcW w:w="1420" w:type="dxa"/>
            <w:tcBorders>
              <w:top w:val="single" w:sz="4" w:space="0" w:color="auto"/>
              <w:left w:val="nil"/>
              <w:bottom w:val="nil"/>
              <w:right w:val="single" w:sz="4" w:space="0" w:color="auto"/>
            </w:tcBorders>
            <w:shd w:val="clear" w:color="auto" w:fill="auto"/>
            <w:noWrap/>
            <w:hideMark/>
          </w:tcPr>
          <w:p w14:paraId="4106DAE8" w14:textId="77777777" w:rsidR="00663BD5" w:rsidRPr="00663BD5" w:rsidRDefault="00663BD5" w:rsidP="00663BD5">
            <w:pPr>
              <w:rPr>
                <w:rFonts w:ascii="Arial" w:eastAsia="Times New Roman" w:hAnsi="Arial" w:cs="Arial"/>
                <w:b/>
                <w:bCs/>
                <w:sz w:val="18"/>
                <w:szCs w:val="18"/>
                <w:lang w:val="es-MX" w:eastAsia="es-MX"/>
              </w:rPr>
            </w:pPr>
            <w:r w:rsidRPr="00663BD5">
              <w:rPr>
                <w:rFonts w:ascii="Arial" w:eastAsia="Times New Roman" w:hAnsi="Arial" w:cs="Arial"/>
                <w:b/>
                <w:bCs/>
                <w:sz w:val="18"/>
                <w:szCs w:val="18"/>
                <w:lang w:val="es-MX" w:eastAsia="es-MX"/>
              </w:rPr>
              <w:t> </w:t>
            </w:r>
          </w:p>
        </w:tc>
        <w:tc>
          <w:tcPr>
            <w:tcW w:w="6000" w:type="dxa"/>
            <w:tcBorders>
              <w:top w:val="single" w:sz="4" w:space="0" w:color="auto"/>
              <w:left w:val="nil"/>
              <w:bottom w:val="nil"/>
              <w:right w:val="single" w:sz="4" w:space="0" w:color="auto"/>
            </w:tcBorders>
            <w:shd w:val="clear" w:color="auto" w:fill="auto"/>
            <w:hideMark/>
          </w:tcPr>
          <w:p w14:paraId="3F08C93A" w14:textId="589C0AA6" w:rsidR="00663BD5" w:rsidRPr="00663BD5" w:rsidRDefault="00663BD5" w:rsidP="00663BD5">
            <w:pPr>
              <w:jc w:val="both"/>
              <w:rPr>
                <w:rFonts w:ascii="Arial" w:eastAsia="Times New Roman" w:hAnsi="Arial" w:cs="Arial"/>
                <w:sz w:val="16"/>
                <w:szCs w:val="16"/>
                <w:lang w:val="es-MX" w:eastAsia="es-MX"/>
              </w:rPr>
            </w:pPr>
            <w:r w:rsidRPr="00663BD5">
              <w:rPr>
                <w:rFonts w:ascii="Arial" w:eastAsia="Times New Roman" w:hAnsi="Arial" w:cs="Arial"/>
                <w:b/>
                <w:bCs/>
                <w:sz w:val="16"/>
                <w:szCs w:val="16"/>
                <w:lang w:val="es-MX" w:eastAsia="es-MX"/>
              </w:rPr>
              <w:t>MANTENIMIENTO PREVENTIVO - CORRECTIVO A EQUIPO ESTERILIZADOR DE VAPOR AUTOGENERADO</w:t>
            </w:r>
            <w:r w:rsidRPr="00663BD5">
              <w:rPr>
                <w:rFonts w:ascii="Arial" w:eastAsia="Times New Roman" w:hAnsi="Arial" w:cs="Arial"/>
                <w:sz w:val="16"/>
                <w:szCs w:val="16"/>
                <w:lang w:val="es-MX" w:eastAsia="es-MX"/>
              </w:rPr>
              <w:t xml:space="preserve">.  INCLUYE: RUTINA DE LIMPIEZA DE TUBERIAS Y CONEXIONES, VALVULAS TERMOSTATICAS, CALEFACTOR, AJUSTE Y </w:t>
            </w:r>
            <w:r w:rsidR="0015580D" w:rsidRPr="00663BD5">
              <w:rPr>
                <w:rFonts w:ascii="Arial" w:eastAsia="Times New Roman" w:hAnsi="Arial" w:cs="Arial"/>
                <w:sz w:val="16"/>
                <w:szCs w:val="16"/>
                <w:lang w:val="es-MX" w:eastAsia="es-MX"/>
              </w:rPr>
              <w:t>CALIBRACION,</w:t>
            </w:r>
            <w:r w:rsidRPr="00663BD5">
              <w:rPr>
                <w:rFonts w:ascii="Arial" w:eastAsia="Times New Roman" w:hAnsi="Arial" w:cs="Arial"/>
                <w:sz w:val="16"/>
                <w:szCs w:val="16"/>
                <w:lang w:val="es-MX" w:eastAsia="es-MX"/>
              </w:rPr>
              <w:t xml:space="preserve"> CAMBIO DE EMPAQUES, REVISION DEL PANEL DE CONTROL, LUBRICACION Y ENGRASADO DE COMPONENTES MECANICOS, REVISION DE CONEXIONES Y CABLEADO EN GENERAL, VERIFICACION DE VOLTAJE DE </w:t>
            </w:r>
            <w:r w:rsidR="0015580D" w:rsidRPr="00663BD5">
              <w:rPr>
                <w:rFonts w:ascii="Arial" w:eastAsia="Times New Roman" w:hAnsi="Arial" w:cs="Arial"/>
                <w:sz w:val="16"/>
                <w:szCs w:val="16"/>
                <w:lang w:val="es-MX" w:eastAsia="es-MX"/>
              </w:rPr>
              <w:t>ALIMENTACION, VALVULAS</w:t>
            </w:r>
            <w:r w:rsidRPr="00663BD5">
              <w:rPr>
                <w:rFonts w:ascii="Arial" w:eastAsia="Times New Roman" w:hAnsi="Arial" w:cs="Arial"/>
                <w:sz w:val="16"/>
                <w:szCs w:val="16"/>
                <w:lang w:val="es-MX" w:eastAsia="es-MX"/>
              </w:rPr>
              <w:t xml:space="preserve"> SOLENOIDES TIPO INDUSTRIAL DE 1/2 Y 3/4 DE DIAMETRO. MATERIALES Y MANO DE OBRA ACARREO HASTA EL LUGAR DE SU UTILIZACION</w:t>
            </w:r>
          </w:p>
        </w:tc>
        <w:tc>
          <w:tcPr>
            <w:tcW w:w="820" w:type="dxa"/>
            <w:tcBorders>
              <w:top w:val="single" w:sz="4" w:space="0" w:color="auto"/>
              <w:left w:val="nil"/>
              <w:bottom w:val="nil"/>
              <w:right w:val="single" w:sz="4" w:space="0" w:color="auto"/>
            </w:tcBorders>
            <w:shd w:val="clear" w:color="auto" w:fill="auto"/>
            <w:noWrap/>
            <w:hideMark/>
          </w:tcPr>
          <w:p w14:paraId="4F1C92D5" w14:textId="77777777" w:rsidR="00663BD5" w:rsidRPr="00663BD5" w:rsidRDefault="00663BD5" w:rsidP="00663BD5">
            <w:pPr>
              <w:jc w:val="center"/>
              <w:rPr>
                <w:rFonts w:ascii="Arial" w:eastAsia="Times New Roman" w:hAnsi="Arial" w:cs="Arial"/>
                <w:b/>
                <w:bCs/>
                <w:sz w:val="18"/>
                <w:szCs w:val="18"/>
                <w:lang w:val="es-MX" w:eastAsia="es-MX"/>
              </w:rPr>
            </w:pPr>
            <w:r w:rsidRPr="00663BD5">
              <w:rPr>
                <w:rFonts w:ascii="Arial" w:eastAsia="Times New Roman" w:hAnsi="Arial" w:cs="Arial"/>
                <w:b/>
                <w:bCs/>
                <w:sz w:val="18"/>
                <w:szCs w:val="18"/>
                <w:lang w:val="es-MX" w:eastAsia="es-MX"/>
              </w:rPr>
              <w:t> </w:t>
            </w:r>
          </w:p>
        </w:tc>
        <w:tc>
          <w:tcPr>
            <w:tcW w:w="1020" w:type="dxa"/>
            <w:tcBorders>
              <w:top w:val="single" w:sz="4" w:space="0" w:color="auto"/>
              <w:left w:val="nil"/>
              <w:bottom w:val="nil"/>
              <w:right w:val="single" w:sz="4" w:space="0" w:color="auto"/>
            </w:tcBorders>
            <w:shd w:val="clear" w:color="auto" w:fill="auto"/>
            <w:noWrap/>
            <w:hideMark/>
          </w:tcPr>
          <w:p w14:paraId="1639CA47" w14:textId="77777777" w:rsidR="00663BD5" w:rsidRPr="00663BD5" w:rsidRDefault="00663BD5" w:rsidP="00663BD5">
            <w:pPr>
              <w:jc w:val="center"/>
              <w:rPr>
                <w:rFonts w:ascii="Arial" w:eastAsia="Times New Roman" w:hAnsi="Arial" w:cs="Arial"/>
                <w:b/>
                <w:bCs/>
                <w:sz w:val="18"/>
                <w:szCs w:val="18"/>
                <w:lang w:val="es-MX" w:eastAsia="es-MX"/>
              </w:rPr>
            </w:pPr>
            <w:r w:rsidRPr="00663BD5">
              <w:rPr>
                <w:rFonts w:ascii="Arial" w:eastAsia="Times New Roman" w:hAnsi="Arial" w:cs="Arial"/>
                <w:b/>
                <w:bCs/>
                <w:sz w:val="18"/>
                <w:szCs w:val="18"/>
                <w:lang w:val="es-MX" w:eastAsia="es-MX"/>
              </w:rPr>
              <w:t> </w:t>
            </w:r>
          </w:p>
        </w:tc>
      </w:tr>
      <w:tr w:rsidR="00663BD5" w:rsidRPr="00663BD5" w14:paraId="3F4F1C43" w14:textId="77777777" w:rsidTr="00663BD5">
        <w:trPr>
          <w:trHeight w:val="1635"/>
        </w:trPr>
        <w:tc>
          <w:tcPr>
            <w:tcW w:w="960" w:type="dxa"/>
            <w:tcBorders>
              <w:top w:val="nil"/>
              <w:left w:val="single" w:sz="4" w:space="0" w:color="auto"/>
              <w:bottom w:val="nil"/>
              <w:right w:val="single" w:sz="4" w:space="0" w:color="auto"/>
            </w:tcBorders>
            <w:shd w:val="clear" w:color="auto" w:fill="auto"/>
            <w:noWrap/>
            <w:vAlign w:val="center"/>
            <w:hideMark/>
          </w:tcPr>
          <w:p w14:paraId="3BD54B0F" w14:textId="77777777" w:rsidR="00663BD5" w:rsidRPr="00663BD5" w:rsidRDefault="00663BD5" w:rsidP="00663BD5">
            <w:pPr>
              <w:jc w:val="center"/>
              <w:rPr>
                <w:rFonts w:ascii="Arial" w:eastAsia="Times New Roman" w:hAnsi="Arial" w:cs="Arial"/>
                <w:b/>
                <w:bCs/>
                <w:sz w:val="18"/>
                <w:szCs w:val="18"/>
                <w:lang w:val="es-MX" w:eastAsia="es-MX"/>
              </w:rPr>
            </w:pPr>
            <w:r w:rsidRPr="00663BD5">
              <w:rPr>
                <w:rFonts w:ascii="Arial" w:eastAsia="Times New Roman" w:hAnsi="Arial" w:cs="Arial"/>
                <w:b/>
                <w:bCs/>
                <w:sz w:val="18"/>
                <w:szCs w:val="18"/>
                <w:lang w:val="es-MX" w:eastAsia="es-MX"/>
              </w:rPr>
              <w:t>1</w:t>
            </w:r>
          </w:p>
        </w:tc>
        <w:tc>
          <w:tcPr>
            <w:tcW w:w="1420" w:type="dxa"/>
            <w:tcBorders>
              <w:top w:val="nil"/>
              <w:left w:val="nil"/>
              <w:bottom w:val="nil"/>
              <w:right w:val="single" w:sz="4" w:space="0" w:color="auto"/>
            </w:tcBorders>
            <w:shd w:val="clear" w:color="auto" w:fill="auto"/>
            <w:noWrap/>
            <w:vAlign w:val="center"/>
            <w:hideMark/>
          </w:tcPr>
          <w:p w14:paraId="00AD5A51" w14:textId="77777777" w:rsidR="00663BD5" w:rsidRPr="00663BD5" w:rsidRDefault="00663BD5" w:rsidP="00663BD5">
            <w:pPr>
              <w:jc w:val="center"/>
              <w:rPr>
                <w:rFonts w:ascii="Arial" w:eastAsia="Times New Roman" w:hAnsi="Arial" w:cs="Arial"/>
                <w:b/>
                <w:bCs/>
                <w:sz w:val="18"/>
                <w:szCs w:val="18"/>
                <w:lang w:val="es-MX" w:eastAsia="es-MX"/>
              </w:rPr>
            </w:pPr>
            <w:r w:rsidRPr="00663BD5">
              <w:rPr>
                <w:rFonts w:ascii="Arial" w:eastAsia="Times New Roman" w:hAnsi="Arial" w:cs="Arial"/>
                <w:b/>
                <w:bCs/>
                <w:sz w:val="18"/>
                <w:szCs w:val="18"/>
                <w:lang w:val="es-MX" w:eastAsia="es-MX"/>
              </w:rPr>
              <w:t>EE01-005</w:t>
            </w:r>
          </w:p>
        </w:tc>
        <w:tc>
          <w:tcPr>
            <w:tcW w:w="6000" w:type="dxa"/>
            <w:tcBorders>
              <w:top w:val="nil"/>
              <w:left w:val="nil"/>
              <w:bottom w:val="nil"/>
              <w:right w:val="single" w:sz="4" w:space="0" w:color="auto"/>
            </w:tcBorders>
            <w:shd w:val="clear" w:color="auto" w:fill="auto"/>
            <w:hideMark/>
          </w:tcPr>
          <w:p w14:paraId="156E7D11" w14:textId="0EC96A02" w:rsidR="00663BD5" w:rsidRPr="00663BD5" w:rsidRDefault="00663BD5" w:rsidP="00663BD5">
            <w:pPr>
              <w:jc w:val="both"/>
              <w:rPr>
                <w:rFonts w:ascii="Arial" w:eastAsia="Times New Roman" w:hAnsi="Arial" w:cs="Arial"/>
                <w:sz w:val="16"/>
                <w:szCs w:val="16"/>
                <w:lang w:val="es-MX" w:eastAsia="es-MX"/>
              </w:rPr>
            </w:pPr>
            <w:r w:rsidRPr="00663BD5">
              <w:rPr>
                <w:rFonts w:ascii="Arial" w:eastAsia="Times New Roman" w:hAnsi="Arial" w:cs="Arial"/>
                <w:sz w:val="16"/>
                <w:szCs w:val="16"/>
                <w:lang w:val="es-MX" w:eastAsia="es-MX"/>
              </w:rPr>
              <w:t xml:space="preserve">ELEVACION, NIVELACION, FIJACION, AJUSTE Y PRUEBAS, PUESTA EN OPERACION, LIMPIEZA Y RETIRO DE SOBRANTES FUERA DE OBRA, DEPRECIACION Y DEMAS DERIVADOS DEL USO DE EQUIPO Y HERRAMIENTA, INSTALACIONES ESPECIFICAS A CUALQUIER NIVEL. CAPACITACION Y PUESTA EN MARCHA DEL EQUIPO.  EN CASO DE REQUERIRSE LAS LICENCIAS DE FUNCIONAMIENTO O PERMISOS PARA </w:t>
            </w:r>
            <w:r w:rsidR="0015580D" w:rsidRPr="00663BD5">
              <w:rPr>
                <w:rFonts w:ascii="Arial" w:eastAsia="Times New Roman" w:hAnsi="Arial" w:cs="Arial"/>
                <w:sz w:val="16"/>
                <w:szCs w:val="16"/>
                <w:lang w:val="es-MX" w:eastAsia="es-MX"/>
              </w:rPr>
              <w:t>LA REPROGRAMACION</w:t>
            </w:r>
            <w:r w:rsidRPr="00663BD5">
              <w:rPr>
                <w:rFonts w:ascii="Arial" w:eastAsia="Times New Roman" w:hAnsi="Arial" w:cs="Arial"/>
                <w:sz w:val="16"/>
                <w:szCs w:val="16"/>
                <w:lang w:val="es-MX" w:eastAsia="es-MX"/>
              </w:rPr>
              <w:t xml:space="preserve"> DEL SOFTWARE O DESBLOQUEO DE LOS EQUIPOS.  </w:t>
            </w:r>
          </w:p>
        </w:tc>
        <w:tc>
          <w:tcPr>
            <w:tcW w:w="820" w:type="dxa"/>
            <w:tcBorders>
              <w:top w:val="nil"/>
              <w:left w:val="nil"/>
              <w:bottom w:val="nil"/>
              <w:right w:val="single" w:sz="4" w:space="0" w:color="auto"/>
            </w:tcBorders>
            <w:shd w:val="clear" w:color="auto" w:fill="auto"/>
            <w:noWrap/>
            <w:hideMark/>
          </w:tcPr>
          <w:p w14:paraId="4AC0AC06" w14:textId="77777777" w:rsidR="00663BD5" w:rsidRPr="00663BD5" w:rsidRDefault="00663BD5" w:rsidP="00663BD5">
            <w:pPr>
              <w:jc w:val="center"/>
              <w:rPr>
                <w:rFonts w:ascii="Arial" w:eastAsia="Times New Roman" w:hAnsi="Arial" w:cs="Arial"/>
                <w:b/>
                <w:bCs/>
                <w:sz w:val="18"/>
                <w:szCs w:val="18"/>
                <w:lang w:val="es-MX" w:eastAsia="es-MX"/>
              </w:rPr>
            </w:pPr>
            <w:r w:rsidRPr="00663BD5">
              <w:rPr>
                <w:rFonts w:ascii="Arial" w:eastAsia="Times New Roman" w:hAnsi="Arial" w:cs="Arial"/>
                <w:b/>
                <w:bCs/>
                <w:sz w:val="18"/>
                <w:szCs w:val="18"/>
                <w:lang w:val="es-MX" w:eastAsia="es-MX"/>
              </w:rPr>
              <w:t> </w:t>
            </w:r>
          </w:p>
        </w:tc>
        <w:tc>
          <w:tcPr>
            <w:tcW w:w="1020" w:type="dxa"/>
            <w:tcBorders>
              <w:top w:val="nil"/>
              <w:left w:val="nil"/>
              <w:bottom w:val="nil"/>
              <w:right w:val="single" w:sz="4" w:space="0" w:color="auto"/>
            </w:tcBorders>
            <w:shd w:val="clear" w:color="auto" w:fill="auto"/>
            <w:noWrap/>
            <w:hideMark/>
          </w:tcPr>
          <w:p w14:paraId="5C944605" w14:textId="77777777" w:rsidR="00663BD5" w:rsidRPr="00663BD5" w:rsidRDefault="00663BD5" w:rsidP="00663BD5">
            <w:pPr>
              <w:jc w:val="center"/>
              <w:rPr>
                <w:rFonts w:ascii="Arial" w:eastAsia="Times New Roman" w:hAnsi="Arial" w:cs="Arial"/>
                <w:b/>
                <w:bCs/>
                <w:sz w:val="18"/>
                <w:szCs w:val="18"/>
                <w:lang w:val="es-MX" w:eastAsia="es-MX"/>
              </w:rPr>
            </w:pPr>
            <w:r w:rsidRPr="00663BD5">
              <w:rPr>
                <w:rFonts w:ascii="Arial" w:eastAsia="Times New Roman" w:hAnsi="Arial" w:cs="Arial"/>
                <w:b/>
                <w:bCs/>
                <w:sz w:val="18"/>
                <w:szCs w:val="18"/>
                <w:lang w:val="es-MX" w:eastAsia="es-MX"/>
              </w:rPr>
              <w:t> </w:t>
            </w:r>
          </w:p>
        </w:tc>
      </w:tr>
      <w:tr w:rsidR="00663BD5" w:rsidRPr="00663BD5" w14:paraId="2255B221" w14:textId="77777777" w:rsidTr="00663BD5">
        <w:trPr>
          <w:trHeight w:val="1470"/>
        </w:trPr>
        <w:tc>
          <w:tcPr>
            <w:tcW w:w="960" w:type="dxa"/>
            <w:tcBorders>
              <w:top w:val="nil"/>
              <w:left w:val="single" w:sz="4" w:space="0" w:color="auto"/>
              <w:bottom w:val="single" w:sz="4" w:space="0" w:color="auto"/>
              <w:right w:val="single" w:sz="4" w:space="0" w:color="auto"/>
            </w:tcBorders>
            <w:shd w:val="clear" w:color="auto" w:fill="auto"/>
            <w:noWrap/>
            <w:hideMark/>
          </w:tcPr>
          <w:p w14:paraId="58FC0623" w14:textId="77777777" w:rsidR="00663BD5" w:rsidRPr="00663BD5" w:rsidRDefault="00663BD5" w:rsidP="00663BD5">
            <w:pPr>
              <w:rPr>
                <w:rFonts w:ascii="Arial" w:eastAsia="Times New Roman" w:hAnsi="Arial" w:cs="Arial"/>
                <w:b/>
                <w:bCs/>
                <w:sz w:val="18"/>
                <w:szCs w:val="18"/>
                <w:lang w:val="es-MX" w:eastAsia="es-MX"/>
              </w:rPr>
            </w:pPr>
            <w:r w:rsidRPr="00663BD5">
              <w:rPr>
                <w:rFonts w:ascii="Arial" w:eastAsia="Times New Roman" w:hAnsi="Arial" w:cs="Arial"/>
                <w:b/>
                <w:bCs/>
                <w:sz w:val="18"/>
                <w:szCs w:val="18"/>
                <w:lang w:val="es-MX" w:eastAsia="es-MX"/>
              </w:rPr>
              <w:t> </w:t>
            </w:r>
          </w:p>
        </w:tc>
        <w:tc>
          <w:tcPr>
            <w:tcW w:w="1420" w:type="dxa"/>
            <w:tcBorders>
              <w:top w:val="nil"/>
              <w:left w:val="nil"/>
              <w:bottom w:val="single" w:sz="4" w:space="0" w:color="auto"/>
              <w:right w:val="single" w:sz="4" w:space="0" w:color="auto"/>
            </w:tcBorders>
            <w:shd w:val="clear" w:color="auto" w:fill="auto"/>
            <w:noWrap/>
            <w:hideMark/>
          </w:tcPr>
          <w:p w14:paraId="578457B6" w14:textId="77777777" w:rsidR="00663BD5" w:rsidRPr="00663BD5" w:rsidRDefault="00663BD5" w:rsidP="00663BD5">
            <w:pPr>
              <w:rPr>
                <w:rFonts w:ascii="Arial" w:eastAsia="Times New Roman" w:hAnsi="Arial" w:cs="Arial"/>
                <w:b/>
                <w:bCs/>
                <w:sz w:val="18"/>
                <w:szCs w:val="18"/>
                <w:lang w:val="es-MX" w:eastAsia="es-MX"/>
              </w:rPr>
            </w:pPr>
            <w:r w:rsidRPr="00663BD5">
              <w:rPr>
                <w:rFonts w:ascii="Arial" w:eastAsia="Times New Roman" w:hAnsi="Arial" w:cs="Arial"/>
                <w:b/>
                <w:bCs/>
                <w:sz w:val="18"/>
                <w:szCs w:val="18"/>
                <w:lang w:val="es-MX" w:eastAsia="es-MX"/>
              </w:rPr>
              <w:t> </w:t>
            </w:r>
          </w:p>
        </w:tc>
        <w:tc>
          <w:tcPr>
            <w:tcW w:w="6000" w:type="dxa"/>
            <w:tcBorders>
              <w:top w:val="nil"/>
              <w:left w:val="nil"/>
              <w:bottom w:val="single" w:sz="4" w:space="0" w:color="auto"/>
              <w:right w:val="single" w:sz="4" w:space="0" w:color="auto"/>
            </w:tcBorders>
            <w:shd w:val="clear" w:color="auto" w:fill="auto"/>
            <w:hideMark/>
          </w:tcPr>
          <w:p w14:paraId="0B25C9A5" w14:textId="4E907A5F" w:rsidR="00663BD5" w:rsidRPr="00663BD5" w:rsidRDefault="00663BD5" w:rsidP="00663BD5">
            <w:pPr>
              <w:jc w:val="both"/>
              <w:rPr>
                <w:rFonts w:ascii="Arial" w:eastAsia="Times New Roman" w:hAnsi="Arial" w:cs="Arial"/>
                <w:sz w:val="16"/>
                <w:szCs w:val="16"/>
                <w:lang w:val="es-MX" w:eastAsia="es-MX"/>
              </w:rPr>
            </w:pPr>
            <w:r w:rsidRPr="00663BD5">
              <w:rPr>
                <w:rFonts w:ascii="Arial" w:eastAsia="Times New Roman" w:hAnsi="Arial" w:cs="Arial"/>
                <w:sz w:val="16"/>
                <w:szCs w:val="16"/>
                <w:lang w:val="es-MX" w:eastAsia="es-MX"/>
              </w:rPr>
              <w:t xml:space="preserve">EL LICITANTE DEBERA GARANTIZAR QUE CUENTA CON EL </w:t>
            </w:r>
            <w:r w:rsidR="0015580D" w:rsidRPr="00663BD5">
              <w:rPr>
                <w:rFonts w:ascii="Arial" w:eastAsia="Times New Roman" w:hAnsi="Arial" w:cs="Arial"/>
                <w:sz w:val="16"/>
                <w:szCs w:val="16"/>
                <w:lang w:val="es-MX" w:eastAsia="es-MX"/>
              </w:rPr>
              <w:t>SOFTWARE Y</w:t>
            </w:r>
            <w:r w:rsidRPr="00663BD5">
              <w:rPr>
                <w:rFonts w:ascii="Arial" w:eastAsia="Times New Roman" w:hAnsi="Arial" w:cs="Arial"/>
                <w:sz w:val="16"/>
                <w:szCs w:val="16"/>
                <w:lang w:val="es-MX" w:eastAsia="es-MX"/>
              </w:rPr>
              <w:t xml:space="preserve"> </w:t>
            </w:r>
            <w:r w:rsidR="0015580D" w:rsidRPr="00663BD5">
              <w:rPr>
                <w:rFonts w:ascii="Arial" w:eastAsia="Times New Roman" w:hAnsi="Arial" w:cs="Arial"/>
                <w:sz w:val="16"/>
                <w:szCs w:val="16"/>
                <w:lang w:val="es-MX" w:eastAsia="es-MX"/>
              </w:rPr>
              <w:t>LAS LICENCIAS</w:t>
            </w:r>
            <w:r w:rsidRPr="00663BD5">
              <w:rPr>
                <w:rFonts w:ascii="Arial" w:eastAsia="Times New Roman" w:hAnsi="Arial" w:cs="Arial"/>
                <w:sz w:val="16"/>
                <w:szCs w:val="16"/>
                <w:lang w:val="es-MX" w:eastAsia="es-MX"/>
              </w:rPr>
              <w:t xml:space="preserve"> DE FUNCIONAMIENTO, PARA DEJAR EN OPTIMAS </w:t>
            </w:r>
            <w:proofErr w:type="gramStart"/>
            <w:r w:rsidRPr="00663BD5">
              <w:rPr>
                <w:rFonts w:ascii="Arial" w:eastAsia="Times New Roman" w:hAnsi="Arial" w:cs="Arial"/>
                <w:sz w:val="16"/>
                <w:szCs w:val="16"/>
                <w:lang w:val="es-MX" w:eastAsia="es-MX"/>
              </w:rPr>
              <w:t>CONDICIONES  DE</w:t>
            </w:r>
            <w:proofErr w:type="gramEnd"/>
            <w:r w:rsidRPr="00663BD5">
              <w:rPr>
                <w:rFonts w:ascii="Arial" w:eastAsia="Times New Roman" w:hAnsi="Arial" w:cs="Arial"/>
                <w:sz w:val="16"/>
                <w:szCs w:val="16"/>
                <w:lang w:val="es-MX" w:eastAsia="es-MX"/>
              </w:rPr>
              <w:t xml:space="preserve"> OPERACION DE LOS EQUIPOS, ASI MISMO DEBERA OTORGAR LA CAPACITACION EN EL USO Y MANEJO  AL PERSONAL TECNICO DESIGNADO POR EL JEFE DE CONSERVACION DE LA UNIDAD PARA LA CORRECION DE FALLAS Y ALARMAS PROGRAMADAS</w:t>
            </w:r>
          </w:p>
        </w:tc>
        <w:tc>
          <w:tcPr>
            <w:tcW w:w="820" w:type="dxa"/>
            <w:tcBorders>
              <w:top w:val="nil"/>
              <w:left w:val="nil"/>
              <w:bottom w:val="single" w:sz="4" w:space="0" w:color="auto"/>
              <w:right w:val="single" w:sz="4" w:space="0" w:color="auto"/>
            </w:tcBorders>
            <w:shd w:val="clear" w:color="auto" w:fill="auto"/>
            <w:noWrap/>
            <w:hideMark/>
          </w:tcPr>
          <w:p w14:paraId="43B58154" w14:textId="77777777" w:rsidR="00663BD5" w:rsidRPr="00663BD5" w:rsidRDefault="00663BD5" w:rsidP="00663BD5">
            <w:pPr>
              <w:jc w:val="center"/>
              <w:rPr>
                <w:rFonts w:ascii="Arial" w:eastAsia="Times New Roman" w:hAnsi="Arial" w:cs="Arial"/>
                <w:b/>
                <w:bCs/>
                <w:sz w:val="18"/>
                <w:szCs w:val="18"/>
                <w:lang w:val="es-MX" w:eastAsia="es-MX"/>
              </w:rPr>
            </w:pPr>
            <w:r w:rsidRPr="00663BD5">
              <w:rPr>
                <w:rFonts w:ascii="Arial" w:eastAsia="Times New Roman" w:hAnsi="Arial" w:cs="Arial"/>
                <w:b/>
                <w:bCs/>
                <w:sz w:val="18"/>
                <w:szCs w:val="18"/>
                <w:lang w:val="es-MX" w:eastAsia="es-MX"/>
              </w:rPr>
              <w:t> </w:t>
            </w:r>
          </w:p>
        </w:tc>
        <w:tc>
          <w:tcPr>
            <w:tcW w:w="1020" w:type="dxa"/>
            <w:tcBorders>
              <w:top w:val="nil"/>
              <w:left w:val="nil"/>
              <w:bottom w:val="single" w:sz="4" w:space="0" w:color="auto"/>
              <w:right w:val="single" w:sz="4" w:space="0" w:color="auto"/>
            </w:tcBorders>
            <w:shd w:val="clear" w:color="auto" w:fill="auto"/>
            <w:noWrap/>
            <w:hideMark/>
          </w:tcPr>
          <w:p w14:paraId="252F4ACF" w14:textId="77777777" w:rsidR="00663BD5" w:rsidRPr="00663BD5" w:rsidRDefault="00663BD5" w:rsidP="00663BD5">
            <w:pPr>
              <w:jc w:val="center"/>
              <w:rPr>
                <w:rFonts w:ascii="Arial" w:eastAsia="Times New Roman" w:hAnsi="Arial" w:cs="Arial"/>
                <w:b/>
                <w:bCs/>
                <w:sz w:val="18"/>
                <w:szCs w:val="18"/>
                <w:lang w:val="es-MX" w:eastAsia="es-MX"/>
              </w:rPr>
            </w:pPr>
            <w:r w:rsidRPr="00663BD5">
              <w:rPr>
                <w:rFonts w:ascii="Arial" w:eastAsia="Times New Roman" w:hAnsi="Arial" w:cs="Arial"/>
                <w:b/>
                <w:bCs/>
                <w:sz w:val="18"/>
                <w:szCs w:val="18"/>
                <w:lang w:val="es-MX" w:eastAsia="es-MX"/>
              </w:rPr>
              <w:t> </w:t>
            </w:r>
          </w:p>
        </w:tc>
      </w:tr>
      <w:tr w:rsidR="00663BD5" w:rsidRPr="00663BD5" w14:paraId="481BA37C" w14:textId="77777777" w:rsidTr="00663BD5">
        <w:trPr>
          <w:trHeight w:val="1485"/>
        </w:trPr>
        <w:tc>
          <w:tcPr>
            <w:tcW w:w="960" w:type="dxa"/>
            <w:tcBorders>
              <w:top w:val="nil"/>
              <w:left w:val="single" w:sz="4" w:space="0" w:color="auto"/>
              <w:bottom w:val="nil"/>
              <w:right w:val="single" w:sz="4" w:space="0" w:color="auto"/>
            </w:tcBorders>
            <w:shd w:val="clear" w:color="auto" w:fill="auto"/>
            <w:vAlign w:val="bottom"/>
            <w:hideMark/>
          </w:tcPr>
          <w:p w14:paraId="4C9F680A" w14:textId="77777777" w:rsidR="00663BD5" w:rsidRPr="00663BD5" w:rsidRDefault="00663BD5" w:rsidP="00663BD5">
            <w:pPr>
              <w:jc w:val="center"/>
              <w:rPr>
                <w:rFonts w:ascii="Arial" w:eastAsia="Times New Roman" w:hAnsi="Arial" w:cs="Arial"/>
                <w:sz w:val="18"/>
                <w:szCs w:val="18"/>
                <w:lang w:val="es-MX" w:eastAsia="es-MX"/>
              </w:rPr>
            </w:pPr>
            <w:r w:rsidRPr="00663BD5">
              <w:rPr>
                <w:rFonts w:ascii="Arial" w:eastAsia="Times New Roman" w:hAnsi="Arial" w:cs="Arial"/>
                <w:sz w:val="18"/>
                <w:szCs w:val="18"/>
                <w:lang w:val="es-MX" w:eastAsia="es-MX"/>
              </w:rPr>
              <w:t>1</w:t>
            </w:r>
          </w:p>
        </w:tc>
        <w:tc>
          <w:tcPr>
            <w:tcW w:w="1420" w:type="dxa"/>
            <w:tcBorders>
              <w:top w:val="nil"/>
              <w:left w:val="nil"/>
              <w:bottom w:val="nil"/>
              <w:right w:val="single" w:sz="4" w:space="0" w:color="auto"/>
            </w:tcBorders>
            <w:shd w:val="clear" w:color="auto" w:fill="auto"/>
            <w:vAlign w:val="bottom"/>
            <w:hideMark/>
          </w:tcPr>
          <w:p w14:paraId="1A672F7C" w14:textId="77777777" w:rsidR="00663BD5" w:rsidRPr="00663BD5" w:rsidRDefault="00663BD5" w:rsidP="00663BD5">
            <w:pPr>
              <w:jc w:val="center"/>
              <w:rPr>
                <w:rFonts w:ascii="Arial" w:eastAsia="Times New Roman" w:hAnsi="Arial" w:cs="Arial"/>
                <w:sz w:val="18"/>
                <w:szCs w:val="18"/>
                <w:lang w:val="es-MX" w:eastAsia="es-MX"/>
              </w:rPr>
            </w:pPr>
            <w:r w:rsidRPr="00663BD5">
              <w:rPr>
                <w:rFonts w:ascii="Arial" w:eastAsia="Times New Roman" w:hAnsi="Arial" w:cs="Arial"/>
                <w:sz w:val="18"/>
                <w:szCs w:val="18"/>
                <w:lang w:val="es-MX" w:eastAsia="es-MX"/>
              </w:rPr>
              <w:t>EE01-005-005</w:t>
            </w:r>
          </w:p>
        </w:tc>
        <w:tc>
          <w:tcPr>
            <w:tcW w:w="6000" w:type="dxa"/>
            <w:tcBorders>
              <w:top w:val="nil"/>
              <w:left w:val="nil"/>
              <w:bottom w:val="nil"/>
              <w:right w:val="single" w:sz="4" w:space="0" w:color="auto"/>
            </w:tcBorders>
            <w:shd w:val="clear" w:color="auto" w:fill="auto"/>
            <w:hideMark/>
          </w:tcPr>
          <w:p w14:paraId="03957873" w14:textId="77777777" w:rsidR="00663BD5" w:rsidRPr="00663BD5" w:rsidRDefault="00663BD5" w:rsidP="00663BD5">
            <w:pPr>
              <w:jc w:val="both"/>
              <w:rPr>
                <w:rFonts w:ascii="Arial" w:eastAsia="Times New Roman" w:hAnsi="Arial" w:cs="Arial"/>
                <w:sz w:val="16"/>
                <w:szCs w:val="16"/>
                <w:lang w:val="es-MX" w:eastAsia="es-MX"/>
              </w:rPr>
            </w:pPr>
            <w:r w:rsidRPr="00663BD5">
              <w:rPr>
                <w:rFonts w:ascii="Arial" w:eastAsia="Times New Roman" w:hAnsi="Arial" w:cs="Arial"/>
                <w:b/>
                <w:bCs/>
                <w:sz w:val="16"/>
                <w:szCs w:val="16"/>
                <w:lang w:val="es-MX" w:eastAsia="es-MX"/>
              </w:rPr>
              <w:t xml:space="preserve">H.R.B. No. 34 TLAXIACO, OAX. </w:t>
            </w:r>
            <w:r w:rsidRPr="00663BD5">
              <w:rPr>
                <w:rFonts w:ascii="Arial" w:eastAsia="Times New Roman" w:hAnsi="Arial" w:cs="Arial"/>
                <w:sz w:val="16"/>
                <w:szCs w:val="16"/>
                <w:lang w:val="es-MX" w:eastAsia="es-MX"/>
              </w:rPr>
              <w:t xml:space="preserve">SERVICIO DE MANTENIMIENTO MAYOR A EQUIPO AUTOCLAVE DE VAPOR AUTOGENERADO, MARCA: ARA, MODELO: EUROMEX 60x60x120, CON NUMERO DE SERIE: ND, DESCRIPCION DEL SERVICIO: ACTUALIZACIÓN DE CONTROL POR PLC CON PROGRAMAS DE ESTERILIZACIÓN, SISTEMA AUTOMATICO DE LLENADO DE AGUA, MODIFICACIÓN DEL PLATO, MANTENIMIENTO CORRECTIVO AL EQUIPO. </w:t>
            </w:r>
          </w:p>
        </w:tc>
        <w:tc>
          <w:tcPr>
            <w:tcW w:w="820" w:type="dxa"/>
            <w:tcBorders>
              <w:top w:val="nil"/>
              <w:left w:val="nil"/>
              <w:bottom w:val="nil"/>
              <w:right w:val="single" w:sz="4" w:space="0" w:color="auto"/>
            </w:tcBorders>
            <w:shd w:val="clear" w:color="auto" w:fill="auto"/>
            <w:vAlign w:val="bottom"/>
            <w:hideMark/>
          </w:tcPr>
          <w:p w14:paraId="183A836F" w14:textId="77777777" w:rsidR="00663BD5" w:rsidRPr="00663BD5" w:rsidRDefault="00663BD5" w:rsidP="00663BD5">
            <w:pPr>
              <w:rPr>
                <w:rFonts w:ascii="Arial" w:eastAsia="Times New Roman" w:hAnsi="Arial" w:cs="Arial"/>
                <w:sz w:val="18"/>
                <w:szCs w:val="18"/>
                <w:lang w:val="es-MX" w:eastAsia="es-MX"/>
              </w:rPr>
            </w:pPr>
            <w:r w:rsidRPr="00663BD5">
              <w:rPr>
                <w:rFonts w:ascii="Arial" w:eastAsia="Times New Roman" w:hAnsi="Arial" w:cs="Arial"/>
                <w:sz w:val="18"/>
                <w:szCs w:val="18"/>
                <w:lang w:val="es-MX" w:eastAsia="es-MX"/>
              </w:rPr>
              <w:t>SERV.</w:t>
            </w:r>
          </w:p>
        </w:tc>
        <w:tc>
          <w:tcPr>
            <w:tcW w:w="1020" w:type="dxa"/>
            <w:tcBorders>
              <w:top w:val="nil"/>
              <w:left w:val="nil"/>
              <w:bottom w:val="nil"/>
              <w:right w:val="single" w:sz="4" w:space="0" w:color="auto"/>
            </w:tcBorders>
            <w:shd w:val="clear" w:color="auto" w:fill="auto"/>
            <w:noWrap/>
            <w:vAlign w:val="bottom"/>
            <w:hideMark/>
          </w:tcPr>
          <w:p w14:paraId="17D100E2" w14:textId="77777777" w:rsidR="00663BD5" w:rsidRPr="00663BD5" w:rsidRDefault="00663BD5" w:rsidP="00663BD5">
            <w:pPr>
              <w:jc w:val="right"/>
              <w:rPr>
                <w:rFonts w:ascii="Arial" w:eastAsia="Times New Roman" w:hAnsi="Arial" w:cs="Arial"/>
                <w:sz w:val="18"/>
                <w:szCs w:val="18"/>
                <w:lang w:val="es-MX" w:eastAsia="es-MX"/>
              </w:rPr>
            </w:pPr>
            <w:r w:rsidRPr="00663BD5">
              <w:rPr>
                <w:rFonts w:ascii="Arial" w:eastAsia="Times New Roman" w:hAnsi="Arial" w:cs="Arial"/>
                <w:sz w:val="18"/>
                <w:szCs w:val="18"/>
                <w:lang w:val="es-MX" w:eastAsia="es-MX"/>
              </w:rPr>
              <w:t>1</w:t>
            </w:r>
          </w:p>
        </w:tc>
      </w:tr>
      <w:tr w:rsidR="00663BD5" w:rsidRPr="00663BD5" w14:paraId="170FE49E" w14:textId="77777777" w:rsidTr="00663BD5">
        <w:trPr>
          <w:trHeight w:val="1710"/>
        </w:trPr>
        <w:tc>
          <w:tcPr>
            <w:tcW w:w="960" w:type="dxa"/>
            <w:tcBorders>
              <w:top w:val="nil"/>
              <w:left w:val="single" w:sz="4" w:space="0" w:color="auto"/>
              <w:bottom w:val="single" w:sz="4" w:space="0" w:color="auto"/>
              <w:right w:val="single" w:sz="4" w:space="0" w:color="auto"/>
            </w:tcBorders>
            <w:shd w:val="clear" w:color="auto" w:fill="auto"/>
            <w:hideMark/>
          </w:tcPr>
          <w:p w14:paraId="675BAD87" w14:textId="77777777" w:rsidR="00663BD5" w:rsidRPr="00663BD5" w:rsidRDefault="00663BD5" w:rsidP="00663BD5">
            <w:pPr>
              <w:rPr>
                <w:rFonts w:ascii="Arial" w:eastAsia="Times New Roman" w:hAnsi="Arial" w:cs="Arial"/>
                <w:sz w:val="18"/>
                <w:szCs w:val="18"/>
                <w:lang w:val="es-MX" w:eastAsia="es-MX"/>
              </w:rPr>
            </w:pPr>
            <w:r w:rsidRPr="00663BD5">
              <w:rPr>
                <w:rFonts w:ascii="Arial" w:eastAsia="Times New Roman" w:hAnsi="Arial" w:cs="Arial"/>
                <w:sz w:val="18"/>
                <w:szCs w:val="18"/>
                <w:lang w:val="es-MX" w:eastAsia="es-MX"/>
              </w:rPr>
              <w:t> </w:t>
            </w:r>
          </w:p>
        </w:tc>
        <w:tc>
          <w:tcPr>
            <w:tcW w:w="1420" w:type="dxa"/>
            <w:tcBorders>
              <w:top w:val="nil"/>
              <w:left w:val="nil"/>
              <w:bottom w:val="single" w:sz="4" w:space="0" w:color="auto"/>
              <w:right w:val="single" w:sz="4" w:space="0" w:color="auto"/>
            </w:tcBorders>
            <w:shd w:val="clear" w:color="auto" w:fill="auto"/>
            <w:hideMark/>
          </w:tcPr>
          <w:p w14:paraId="431CF9F2" w14:textId="77777777" w:rsidR="00663BD5" w:rsidRPr="00663BD5" w:rsidRDefault="00663BD5" w:rsidP="00663BD5">
            <w:pPr>
              <w:rPr>
                <w:rFonts w:ascii="Arial" w:eastAsia="Times New Roman" w:hAnsi="Arial" w:cs="Arial"/>
                <w:sz w:val="18"/>
                <w:szCs w:val="18"/>
                <w:lang w:val="es-MX" w:eastAsia="es-MX"/>
              </w:rPr>
            </w:pPr>
            <w:r w:rsidRPr="00663BD5">
              <w:rPr>
                <w:rFonts w:ascii="Arial" w:eastAsia="Times New Roman" w:hAnsi="Arial" w:cs="Arial"/>
                <w:sz w:val="18"/>
                <w:szCs w:val="18"/>
                <w:lang w:val="es-MX" w:eastAsia="es-MX"/>
              </w:rPr>
              <w:t> </w:t>
            </w:r>
          </w:p>
        </w:tc>
        <w:tc>
          <w:tcPr>
            <w:tcW w:w="6000" w:type="dxa"/>
            <w:tcBorders>
              <w:top w:val="nil"/>
              <w:left w:val="nil"/>
              <w:bottom w:val="single" w:sz="4" w:space="0" w:color="auto"/>
              <w:right w:val="single" w:sz="4" w:space="0" w:color="auto"/>
            </w:tcBorders>
            <w:shd w:val="clear" w:color="auto" w:fill="auto"/>
            <w:hideMark/>
          </w:tcPr>
          <w:p w14:paraId="49AD93F4" w14:textId="77777777" w:rsidR="00663BD5" w:rsidRPr="00663BD5" w:rsidRDefault="00663BD5" w:rsidP="00663BD5">
            <w:pPr>
              <w:jc w:val="both"/>
              <w:rPr>
                <w:rFonts w:ascii="Arial" w:eastAsia="Times New Roman" w:hAnsi="Arial" w:cs="Arial"/>
                <w:sz w:val="16"/>
                <w:szCs w:val="16"/>
                <w:lang w:val="es-MX" w:eastAsia="es-MX"/>
              </w:rPr>
            </w:pPr>
            <w:r w:rsidRPr="00663BD5">
              <w:rPr>
                <w:rFonts w:ascii="Arial" w:eastAsia="Times New Roman" w:hAnsi="Arial" w:cs="Arial"/>
                <w:sz w:val="16"/>
                <w:szCs w:val="16"/>
                <w:lang w:val="es-MX" w:eastAsia="es-MX"/>
              </w:rPr>
              <w:t xml:space="preserve">EL CUAL CONSISTE EN CAMBIO DE: 2 ELECTRO NIVELES, 1 BASE PARA RELEVADOR DE 11 PATAS, 1 RELEVADOR DE 11 PATAS BOBINA 110V, 1 APAGADOR 2 POLOS TIROS, 10 TERMINAL 3/16 CABLE #18, 15M CABLE #18, CAMBIO DE CHAQUETA SEGÚN LAS ESPECIFICACIONES DEL EQUIPO, 1 CAMBIO DE EMPAQUE SEGÚN CAPACIDAD DE CÁMARA, 2 SOLENOIDE DE 110V PARA VAPOR, 2 TERMOSTÁTICA, 1 VÁLVULA DE SEGURIDAD, 3 VÁLVULA CHECK ½ PARA VAPOR.  (SERVICIO A REALIZAR </w:t>
            </w:r>
            <w:r w:rsidRPr="00663BD5">
              <w:rPr>
                <w:rFonts w:ascii="Arial" w:eastAsia="Times New Roman" w:hAnsi="Arial" w:cs="Arial"/>
                <w:b/>
                <w:bCs/>
                <w:sz w:val="16"/>
                <w:szCs w:val="16"/>
                <w:lang w:val="es-MX" w:eastAsia="es-MX"/>
              </w:rPr>
              <w:t>AL DÍA SIGUIENTE DEL FALLO</w:t>
            </w:r>
            <w:r w:rsidRPr="00663BD5">
              <w:rPr>
                <w:rFonts w:ascii="Arial" w:eastAsia="Times New Roman" w:hAnsi="Arial" w:cs="Arial"/>
                <w:sz w:val="16"/>
                <w:szCs w:val="16"/>
                <w:lang w:val="es-MX" w:eastAsia="es-MX"/>
              </w:rPr>
              <w:t>)</w:t>
            </w:r>
          </w:p>
        </w:tc>
        <w:tc>
          <w:tcPr>
            <w:tcW w:w="820" w:type="dxa"/>
            <w:tcBorders>
              <w:top w:val="nil"/>
              <w:left w:val="nil"/>
              <w:bottom w:val="single" w:sz="4" w:space="0" w:color="auto"/>
              <w:right w:val="single" w:sz="4" w:space="0" w:color="auto"/>
            </w:tcBorders>
            <w:shd w:val="clear" w:color="auto" w:fill="auto"/>
            <w:vAlign w:val="center"/>
            <w:hideMark/>
          </w:tcPr>
          <w:p w14:paraId="2311C5B8" w14:textId="77777777" w:rsidR="00663BD5" w:rsidRPr="00663BD5" w:rsidRDefault="00663BD5" w:rsidP="00663BD5">
            <w:pPr>
              <w:rPr>
                <w:rFonts w:ascii="Arial" w:eastAsia="Times New Roman" w:hAnsi="Arial" w:cs="Arial"/>
                <w:sz w:val="18"/>
                <w:szCs w:val="18"/>
                <w:lang w:val="es-MX" w:eastAsia="es-MX"/>
              </w:rPr>
            </w:pPr>
            <w:r w:rsidRPr="00663BD5">
              <w:rPr>
                <w:rFonts w:ascii="Arial" w:eastAsia="Times New Roman" w:hAnsi="Arial" w:cs="Arial"/>
                <w:sz w:val="18"/>
                <w:szCs w:val="18"/>
                <w:lang w:val="es-MX" w:eastAsia="es-MX"/>
              </w:rPr>
              <w:t> </w:t>
            </w:r>
          </w:p>
        </w:tc>
        <w:tc>
          <w:tcPr>
            <w:tcW w:w="1020" w:type="dxa"/>
            <w:tcBorders>
              <w:top w:val="nil"/>
              <w:left w:val="nil"/>
              <w:bottom w:val="single" w:sz="4" w:space="0" w:color="auto"/>
              <w:right w:val="single" w:sz="4" w:space="0" w:color="auto"/>
            </w:tcBorders>
            <w:shd w:val="clear" w:color="auto" w:fill="auto"/>
            <w:noWrap/>
            <w:vAlign w:val="center"/>
            <w:hideMark/>
          </w:tcPr>
          <w:p w14:paraId="7BDAE1A8" w14:textId="77777777" w:rsidR="00663BD5" w:rsidRPr="00663BD5" w:rsidRDefault="00663BD5" w:rsidP="00663BD5">
            <w:pPr>
              <w:rPr>
                <w:rFonts w:ascii="Arial" w:eastAsia="Times New Roman" w:hAnsi="Arial" w:cs="Arial"/>
                <w:sz w:val="18"/>
                <w:szCs w:val="18"/>
                <w:lang w:val="es-MX" w:eastAsia="es-MX"/>
              </w:rPr>
            </w:pPr>
            <w:r w:rsidRPr="00663BD5">
              <w:rPr>
                <w:rFonts w:ascii="Arial" w:eastAsia="Times New Roman" w:hAnsi="Arial" w:cs="Arial"/>
                <w:sz w:val="18"/>
                <w:szCs w:val="18"/>
                <w:lang w:val="es-MX" w:eastAsia="es-MX"/>
              </w:rPr>
              <w:t> </w:t>
            </w:r>
          </w:p>
        </w:tc>
      </w:tr>
    </w:tbl>
    <w:p w14:paraId="1B2AA99B" w14:textId="77777777" w:rsidR="00933166" w:rsidRPr="004221E3" w:rsidRDefault="00933166" w:rsidP="00FD19EB">
      <w:pPr>
        <w:jc w:val="both"/>
        <w:rPr>
          <w:rFonts w:ascii="Montserrat" w:eastAsia="Times New Roman" w:hAnsi="Montserrat" w:cs="Arial"/>
          <w:b/>
          <w:bCs/>
          <w:sz w:val="22"/>
          <w:szCs w:val="22"/>
          <w:lang w:eastAsia="ar-SA"/>
        </w:rPr>
      </w:pPr>
    </w:p>
    <w:p w14:paraId="328865EB" w14:textId="77777777" w:rsidR="00D815A3" w:rsidRDefault="00D815A3" w:rsidP="002C7E70">
      <w:pPr>
        <w:spacing w:after="120"/>
        <w:ind w:left="142" w:hanging="2"/>
        <w:jc w:val="both"/>
        <w:rPr>
          <w:rFonts w:ascii="Montserrat" w:hAnsi="Montserrat" w:cs="Arial"/>
          <w:b/>
        </w:rPr>
      </w:pPr>
    </w:p>
    <w:p w14:paraId="37DEB5B8" w14:textId="77777777" w:rsidR="00663BD5" w:rsidRDefault="00663BD5" w:rsidP="002C7E70">
      <w:pPr>
        <w:spacing w:after="120"/>
        <w:ind w:left="142" w:hanging="2"/>
        <w:jc w:val="both"/>
        <w:rPr>
          <w:rFonts w:ascii="Montserrat" w:hAnsi="Montserrat" w:cs="Arial"/>
          <w:b/>
        </w:rPr>
      </w:pPr>
    </w:p>
    <w:p w14:paraId="496A71A4" w14:textId="77777777" w:rsidR="00663BD5" w:rsidRDefault="00663BD5" w:rsidP="002C7E70">
      <w:pPr>
        <w:spacing w:after="120"/>
        <w:ind w:left="142" w:hanging="2"/>
        <w:jc w:val="both"/>
        <w:rPr>
          <w:rFonts w:ascii="Montserrat" w:hAnsi="Montserrat" w:cs="Arial"/>
          <w:b/>
        </w:rPr>
      </w:pPr>
    </w:p>
    <w:p w14:paraId="4A9C1590" w14:textId="77777777" w:rsidR="009A337D" w:rsidRDefault="009A337D" w:rsidP="002C7E70">
      <w:pPr>
        <w:spacing w:after="120"/>
        <w:ind w:left="142" w:hanging="2"/>
        <w:jc w:val="both"/>
        <w:rPr>
          <w:rFonts w:ascii="Montserrat" w:hAnsi="Montserrat" w:cs="Arial"/>
          <w:b/>
        </w:rPr>
      </w:pPr>
    </w:p>
    <w:p w14:paraId="0C1EB20E" w14:textId="77777777" w:rsidR="009A337D" w:rsidRDefault="009A337D" w:rsidP="002C7E70">
      <w:pPr>
        <w:spacing w:after="120"/>
        <w:ind w:left="142" w:hanging="2"/>
        <w:jc w:val="both"/>
        <w:rPr>
          <w:rFonts w:ascii="Montserrat" w:hAnsi="Montserrat" w:cs="Arial"/>
          <w:b/>
        </w:rPr>
      </w:pPr>
    </w:p>
    <w:p w14:paraId="0D22C0B9" w14:textId="77777777" w:rsidR="00663BD5" w:rsidRDefault="00663BD5" w:rsidP="002C7E70">
      <w:pPr>
        <w:spacing w:after="120"/>
        <w:ind w:left="142" w:hanging="2"/>
        <w:jc w:val="both"/>
        <w:rPr>
          <w:rFonts w:ascii="Montserrat" w:hAnsi="Montserrat" w:cs="Arial"/>
          <w:b/>
        </w:rPr>
      </w:pPr>
    </w:p>
    <w:p w14:paraId="204B9D9A" w14:textId="0F2C5368" w:rsidR="00452AF9" w:rsidRPr="004221E3" w:rsidRDefault="00452AF9" w:rsidP="002C7E70">
      <w:pPr>
        <w:spacing w:after="120"/>
        <w:ind w:left="142" w:hanging="2"/>
        <w:jc w:val="both"/>
        <w:rPr>
          <w:rFonts w:ascii="Montserrat" w:hAnsi="Montserrat" w:cs="Arial"/>
          <w:b/>
        </w:rPr>
      </w:pPr>
      <w:r w:rsidRPr="004221E3">
        <w:rPr>
          <w:rFonts w:ascii="Montserrat" w:hAnsi="Montserrat" w:cs="Arial"/>
          <w:b/>
        </w:rPr>
        <w:lastRenderedPageBreak/>
        <w:t>PARA FORMULAR SU INFORMACIÓN/COTIZACIÓN, SE DEBERA CONSIDERAR LOS SIGUIENTES ASPECTOS:</w:t>
      </w:r>
    </w:p>
    <w:p w14:paraId="1C4E9E79" w14:textId="55DD41E2" w:rsidR="0009263A" w:rsidRPr="004221E3" w:rsidRDefault="0009263A" w:rsidP="0009263A">
      <w:pPr>
        <w:numPr>
          <w:ilvl w:val="0"/>
          <w:numId w:val="3"/>
        </w:numPr>
        <w:spacing w:after="120"/>
        <w:rPr>
          <w:rFonts w:ascii="Montserrat" w:hAnsi="Montserrat" w:cs="Arial"/>
          <w:b/>
          <w:bCs/>
        </w:rPr>
      </w:pPr>
      <w:r w:rsidRPr="004221E3">
        <w:rPr>
          <w:rFonts w:ascii="Montserrat" w:hAnsi="Montserrat" w:cs="Arial"/>
          <w:b/>
          <w:bCs/>
        </w:rPr>
        <w:t>1.- Los datos de los s</w:t>
      </w:r>
      <w:r w:rsidR="00933166" w:rsidRPr="004221E3">
        <w:rPr>
          <w:rFonts w:ascii="Montserrat" w:hAnsi="Montserrat" w:cs="Arial"/>
          <w:b/>
          <w:bCs/>
        </w:rPr>
        <w:t>ervicios</w:t>
      </w:r>
      <w:r w:rsidRPr="004221E3">
        <w:rPr>
          <w:rFonts w:ascii="Montserrat" w:hAnsi="Montserrat" w:cs="Arial"/>
          <w:b/>
          <w:bCs/>
        </w:rPr>
        <w:t xml:space="preserve"> a cotizar se describen en el Anexo 1 (Uno) requerimiento.</w:t>
      </w:r>
    </w:p>
    <w:p w14:paraId="0F223F08" w14:textId="74931C9E" w:rsidR="0009263A" w:rsidRPr="004221E3" w:rsidRDefault="0009263A" w:rsidP="0009263A">
      <w:pPr>
        <w:numPr>
          <w:ilvl w:val="0"/>
          <w:numId w:val="3"/>
        </w:numPr>
        <w:spacing w:before="60" w:after="60"/>
        <w:jc w:val="both"/>
        <w:rPr>
          <w:rFonts w:ascii="Montserrat" w:hAnsi="Montserrat" w:cs="Arial"/>
          <w:b/>
          <w:bCs/>
        </w:rPr>
      </w:pPr>
      <w:r w:rsidRPr="004221E3">
        <w:rPr>
          <w:rFonts w:ascii="Montserrat" w:hAnsi="Montserrat" w:cs="Arial"/>
          <w:b/>
          <w:bCs/>
        </w:rPr>
        <w:t xml:space="preserve">2.- Condiciones de </w:t>
      </w:r>
      <w:r w:rsidR="00865898" w:rsidRPr="004221E3">
        <w:rPr>
          <w:rFonts w:ascii="Montserrat" w:hAnsi="Montserrat" w:cs="Arial"/>
          <w:b/>
          <w:bCs/>
        </w:rPr>
        <w:t>prestación del servicio</w:t>
      </w:r>
      <w:r w:rsidRPr="004221E3">
        <w:rPr>
          <w:rFonts w:ascii="Montserrat" w:hAnsi="Montserrat" w:cs="Arial"/>
          <w:b/>
          <w:bCs/>
        </w:rPr>
        <w:t>:</w:t>
      </w:r>
    </w:p>
    <w:p w14:paraId="1FEFCFF7" w14:textId="77777777" w:rsidR="00D633F2" w:rsidRPr="00200856" w:rsidRDefault="00D633F2" w:rsidP="00D633F2">
      <w:pPr>
        <w:ind w:left="426"/>
        <w:jc w:val="both"/>
        <w:rPr>
          <w:rFonts w:ascii="Arial" w:hAnsi="Arial" w:cs="Arial"/>
          <w:b/>
          <w:bCs/>
          <w:sz w:val="22"/>
          <w:szCs w:val="22"/>
        </w:rPr>
      </w:pPr>
    </w:p>
    <w:p w14:paraId="4E09EACE" w14:textId="26BB0CFE" w:rsidR="00D633F2" w:rsidRPr="00200856" w:rsidRDefault="00D633F2" w:rsidP="00D633F2">
      <w:pPr>
        <w:pStyle w:val="Prrafodelista"/>
        <w:numPr>
          <w:ilvl w:val="0"/>
          <w:numId w:val="10"/>
        </w:numPr>
        <w:autoSpaceDE w:val="0"/>
        <w:autoSpaceDN w:val="0"/>
        <w:adjustRightInd w:val="0"/>
        <w:spacing w:after="0" w:line="240" w:lineRule="auto"/>
        <w:jc w:val="both"/>
        <w:rPr>
          <w:b/>
        </w:rPr>
      </w:pPr>
      <w:r w:rsidRPr="00200856">
        <w:rPr>
          <w:lang w:val="es-ES"/>
        </w:rPr>
        <w:t xml:space="preserve">El plazo de ejecución </w:t>
      </w:r>
      <w:r w:rsidRPr="00200856">
        <w:t>será, conforme al artículo 37, al día siguiente del fallo al 31 de diciembre de 2024</w:t>
      </w:r>
      <w:r w:rsidRPr="00200856">
        <w:rPr>
          <w:lang w:val="es-ES"/>
        </w:rPr>
        <w:t xml:space="preserve">, </w:t>
      </w:r>
      <w:proofErr w:type="gramStart"/>
      <w:r w:rsidRPr="00200856">
        <w:rPr>
          <w:lang w:val="es-ES"/>
        </w:rPr>
        <w:t>de acuerdo al</w:t>
      </w:r>
      <w:proofErr w:type="gramEnd"/>
      <w:r w:rsidRPr="00200856">
        <w:rPr>
          <w:lang w:val="es-ES"/>
        </w:rPr>
        <w:t xml:space="preserve"> programa calendarizado conforme al </w:t>
      </w:r>
      <w:r w:rsidRPr="00200856">
        <w:rPr>
          <w:rFonts w:eastAsia="Times New Roman"/>
          <w:b/>
          <w:bCs/>
          <w:lang w:eastAsia="ar-SA"/>
        </w:rPr>
        <w:t>Anexo No.</w:t>
      </w:r>
      <w:r w:rsidR="0015580D">
        <w:rPr>
          <w:rFonts w:eastAsia="Times New Roman"/>
          <w:b/>
          <w:bCs/>
          <w:lang w:eastAsia="ar-SA"/>
        </w:rPr>
        <w:t xml:space="preserve"> 4</w:t>
      </w:r>
      <w:r w:rsidRPr="00200856">
        <w:rPr>
          <w:rFonts w:eastAsia="Times New Roman"/>
          <w:b/>
          <w:bCs/>
          <w:lang w:eastAsia="ar-SA"/>
        </w:rPr>
        <w:t xml:space="preserve"> (</w:t>
      </w:r>
      <w:r w:rsidR="0015580D">
        <w:rPr>
          <w:rFonts w:eastAsia="Times New Roman"/>
          <w:b/>
          <w:bCs/>
          <w:lang w:eastAsia="ar-SA"/>
        </w:rPr>
        <w:t>Cuatro</w:t>
      </w:r>
      <w:r w:rsidRPr="00200856">
        <w:rPr>
          <w:rFonts w:eastAsia="Times New Roman"/>
          <w:b/>
          <w:bCs/>
          <w:lang w:eastAsia="ar-SA"/>
        </w:rPr>
        <w:t>) “Programa calendarizado para la realización del servicio”</w:t>
      </w:r>
      <w:r w:rsidRPr="00200856">
        <w:rPr>
          <w:lang w:val="es-ES"/>
        </w:rPr>
        <w:t>.</w:t>
      </w:r>
    </w:p>
    <w:p w14:paraId="6D81C3E4" w14:textId="13996B0B" w:rsidR="00D633F2" w:rsidRPr="00200856" w:rsidRDefault="00D633F2" w:rsidP="00D633F2">
      <w:pPr>
        <w:pStyle w:val="Prrafodelista"/>
        <w:numPr>
          <w:ilvl w:val="0"/>
          <w:numId w:val="10"/>
        </w:numPr>
        <w:autoSpaceDE w:val="0"/>
        <w:autoSpaceDN w:val="0"/>
        <w:adjustRightInd w:val="0"/>
        <w:spacing w:after="0" w:line="240" w:lineRule="auto"/>
        <w:jc w:val="both"/>
        <w:rPr>
          <w:b/>
        </w:rPr>
      </w:pPr>
      <w:r w:rsidRPr="00200856">
        <w:rPr>
          <w:lang w:val="es-ES"/>
        </w:rPr>
        <w:t xml:space="preserve">Se anexa domicilio de la unidad donde se realizará el servicio. </w:t>
      </w:r>
      <w:r w:rsidRPr="00200856">
        <w:rPr>
          <w:b/>
          <w:lang w:val="es-ES"/>
        </w:rPr>
        <w:t>Anexo No.</w:t>
      </w:r>
      <w:r w:rsidR="0015580D">
        <w:rPr>
          <w:b/>
          <w:lang w:val="es-ES"/>
        </w:rPr>
        <w:t xml:space="preserve"> 12</w:t>
      </w:r>
      <w:r w:rsidRPr="00200856">
        <w:rPr>
          <w:b/>
          <w:lang w:val="es-ES"/>
        </w:rPr>
        <w:t xml:space="preserve"> (</w:t>
      </w:r>
      <w:r w:rsidR="0015580D">
        <w:rPr>
          <w:b/>
          <w:lang w:val="es-ES"/>
        </w:rPr>
        <w:t>Doce</w:t>
      </w:r>
      <w:r w:rsidRPr="00200856">
        <w:rPr>
          <w:b/>
          <w:lang w:val="es-ES"/>
        </w:rPr>
        <w:t>).</w:t>
      </w:r>
    </w:p>
    <w:p w14:paraId="2644E09D" w14:textId="2BE5A17A" w:rsidR="00D633F2" w:rsidRPr="00200856" w:rsidRDefault="00D633F2" w:rsidP="00D633F2">
      <w:pPr>
        <w:pStyle w:val="Prrafodelista"/>
        <w:numPr>
          <w:ilvl w:val="0"/>
          <w:numId w:val="10"/>
        </w:numPr>
        <w:autoSpaceDE w:val="0"/>
        <w:autoSpaceDN w:val="0"/>
        <w:adjustRightInd w:val="0"/>
        <w:spacing w:after="0" w:line="240" w:lineRule="auto"/>
        <w:jc w:val="both"/>
        <w:rPr>
          <w:b/>
        </w:rPr>
      </w:pPr>
      <w:r w:rsidRPr="00200856">
        <w:rPr>
          <w:lang w:val="es-ES"/>
        </w:rPr>
        <w:t xml:space="preserve">Se anexa dirección de la jefatura de conservación donde se realizará el servicio. </w:t>
      </w:r>
      <w:r w:rsidRPr="00200856">
        <w:rPr>
          <w:b/>
          <w:lang w:val="es-ES"/>
        </w:rPr>
        <w:t>Anexo No.</w:t>
      </w:r>
      <w:r w:rsidR="0015580D">
        <w:rPr>
          <w:b/>
          <w:lang w:val="es-ES"/>
        </w:rPr>
        <w:t xml:space="preserve"> 13</w:t>
      </w:r>
      <w:r w:rsidRPr="00200856">
        <w:rPr>
          <w:b/>
          <w:lang w:val="es-ES"/>
        </w:rPr>
        <w:t xml:space="preserve"> (</w:t>
      </w:r>
      <w:r w:rsidR="0015580D">
        <w:rPr>
          <w:b/>
          <w:lang w:val="es-ES"/>
        </w:rPr>
        <w:t>Trece</w:t>
      </w:r>
      <w:r w:rsidRPr="00200856">
        <w:rPr>
          <w:b/>
          <w:lang w:val="es-ES"/>
        </w:rPr>
        <w:t>).</w:t>
      </w:r>
    </w:p>
    <w:p w14:paraId="3B69B855" w14:textId="7E6C956E" w:rsidR="00D633F2" w:rsidRPr="00200856" w:rsidRDefault="00D633F2" w:rsidP="00D633F2">
      <w:pPr>
        <w:pStyle w:val="Prrafodelista"/>
        <w:numPr>
          <w:ilvl w:val="0"/>
          <w:numId w:val="10"/>
        </w:numPr>
        <w:autoSpaceDE w:val="0"/>
        <w:autoSpaceDN w:val="0"/>
        <w:adjustRightInd w:val="0"/>
        <w:spacing w:after="0" w:line="240" w:lineRule="auto"/>
        <w:jc w:val="both"/>
        <w:rPr>
          <w:b/>
        </w:rPr>
      </w:pPr>
      <w:r w:rsidRPr="00200856">
        <w:rPr>
          <w:lang w:val="es-ES"/>
        </w:rPr>
        <w:t xml:space="preserve">La cantidad total de servicios a otorgar para cada equipo será definida por el Residente de Conservación de Unidad en función a su presupuesto autorizado. </w:t>
      </w:r>
      <w:r w:rsidRPr="00200856">
        <w:rPr>
          <w:b/>
          <w:lang w:val="es-ES"/>
        </w:rPr>
        <w:t>Anexo No.</w:t>
      </w:r>
      <w:r w:rsidR="0015580D">
        <w:rPr>
          <w:b/>
          <w:lang w:val="es-ES"/>
        </w:rPr>
        <w:t xml:space="preserve"> 3</w:t>
      </w:r>
      <w:r w:rsidRPr="00200856">
        <w:rPr>
          <w:b/>
          <w:lang w:val="es-ES"/>
        </w:rPr>
        <w:t xml:space="preserve"> (</w:t>
      </w:r>
      <w:r w:rsidR="0015580D">
        <w:rPr>
          <w:b/>
          <w:lang w:val="es-ES"/>
        </w:rPr>
        <w:t>Tres</w:t>
      </w:r>
      <w:r w:rsidRPr="00200856">
        <w:rPr>
          <w:b/>
          <w:lang w:val="es-ES"/>
        </w:rPr>
        <w:t>) “FO-CON-01 Orden de suministro y/o servicio”.</w:t>
      </w:r>
    </w:p>
    <w:p w14:paraId="61D171CA" w14:textId="77777777" w:rsidR="00D633F2" w:rsidRPr="00200856" w:rsidRDefault="00D633F2" w:rsidP="00D633F2">
      <w:pPr>
        <w:pStyle w:val="Prrafodelista"/>
        <w:numPr>
          <w:ilvl w:val="0"/>
          <w:numId w:val="10"/>
        </w:numPr>
        <w:autoSpaceDE w:val="0"/>
        <w:autoSpaceDN w:val="0"/>
        <w:adjustRightInd w:val="0"/>
        <w:spacing w:after="0" w:line="240" w:lineRule="auto"/>
        <w:jc w:val="both"/>
        <w:rPr>
          <w:b/>
        </w:rPr>
      </w:pPr>
      <w:r w:rsidRPr="00200856">
        <w:rPr>
          <w:lang w:val="es-ES"/>
        </w:rPr>
        <w:t>Se requiere que el prestador de servicios adjudicado presente su facturación tres días hábiles terminado el servicio.</w:t>
      </w:r>
    </w:p>
    <w:p w14:paraId="3B073537" w14:textId="239E35AA" w:rsidR="00D633F2" w:rsidRPr="00200856" w:rsidRDefault="00D633F2" w:rsidP="00D633F2">
      <w:pPr>
        <w:pStyle w:val="Prrafodelista"/>
        <w:numPr>
          <w:ilvl w:val="0"/>
          <w:numId w:val="10"/>
        </w:numPr>
        <w:autoSpaceDE w:val="0"/>
        <w:autoSpaceDN w:val="0"/>
        <w:adjustRightInd w:val="0"/>
        <w:spacing w:after="0" w:line="240" w:lineRule="auto"/>
        <w:jc w:val="both"/>
        <w:rPr>
          <w:b/>
        </w:rPr>
      </w:pPr>
      <w:r w:rsidRPr="00200856">
        <w:rPr>
          <w:lang w:val="es-ES"/>
        </w:rPr>
        <w:t xml:space="preserve">Para demostrar la realización del servicio “EL PROVEEDOR” deberán anexar a la factura la orden de servicio, </w:t>
      </w:r>
      <w:r w:rsidRPr="00200856">
        <w:rPr>
          <w:b/>
          <w:lang w:val="es-ES"/>
        </w:rPr>
        <w:t>Anexo No.</w:t>
      </w:r>
      <w:r w:rsidR="0015580D">
        <w:rPr>
          <w:b/>
          <w:lang w:val="es-ES"/>
        </w:rPr>
        <w:t xml:space="preserve"> 3 </w:t>
      </w:r>
      <w:r w:rsidRPr="00200856">
        <w:rPr>
          <w:b/>
          <w:lang w:val="es-ES"/>
        </w:rPr>
        <w:t>(</w:t>
      </w:r>
      <w:r w:rsidR="0015580D">
        <w:rPr>
          <w:b/>
          <w:lang w:val="es-ES"/>
        </w:rPr>
        <w:t>Tres)</w:t>
      </w:r>
      <w:r w:rsidRPr="00200856">
        <w:rPr>
          <w:b/>
          <w:lang w:val="es-ES"/>
        </w:rPr>
        <w:t xml:space="preserve"> “FO-CON-01 Orden de suministro y/o servicio” </w:t>
      </w:r>
      <w:r w:rsidRPr="00200856">
        <w:rPr>
          <w:lang w:val="es-ES"/>
        </w:rPr>
        <w:t xml:space="preserve">debidamente requisitada y firmada </w:t>
      </w:r>
      <w:r w:rsidR="0015580D" w:rsidRPr="00200856">
        <w:rPr>
          <w:lang w:val="es-ES"/>
        </w:rPr>
        <w:t>de acuerdo con</w:t>
      </w:r>
      <w:r w:rsidRPr="00200856">
        <w:rPr>
          <w:lang w:val="es-ES"/>
        </w:rPr>
        <w:t xml:space="preserve"> su respectivo instructivo de llenado.</w:t>
      </w:r>
    </w:p>
    <w:p w14:paraId="1E9148DD" w14:textId="5C38DC7B" w:rsidR="00D633F2" w:rsidRPr="00200856" w:rsidRDefault="00D633F2" w:rsidP="00D633F2">
      <w:pPr>
        <w:pStyle w:val="Prrafodelista"/>
        <w:numPr>
          <w:ilvl w:val="0"/>
          <w:numId w:val="10"/>
        </w:numPr>
        <w:autoSpaceDE w:val="0"/>
        <w:autoSpaceDN w:val="0"/>
        <w:adjustRightInd w:val="0"/>
        <w:spacing w:after="0" w:line="240" w:lineRule="auto"/>
        <w:jc w:val="both"/>
        <w:rPr>
          <w:b/>
        </w:rPr>
      </w:pPr>
      <w:r w:rsidRPr="00200856">
        <w:rPr>
          <w:lang w:val="es-ES"/>
        </w:rPr>
        <w:t xml:space="preserve">“EL PROVEEDOR” deberá requisitar una bitácora de servicios </w:t>
      </w:r>
      <w:r w:rsidR="0015580D" w:rsidRPr="00200856">
        <w:rPr>
          <w:lang w:val="es-ES"/>
        </w:rPr>
        <w:t>de acuerdo con el</w:t>
      </w:r>
      <w:r w:rsidRPr="00200856">
        <w:rPr>
          <w:lang w:val="es-ES"/>
        </w:rPr>
        <w:t xml:space="preserve"> </w:t>
      </w:r>
      <w:r w:rsidRPr="00200856">
        <w:rPr>
          <w:b/>
        </w:rPr>
        <w:t xml:space="preserve">Anexo No. </w:t>
      </w:r>
      <w:r w:rsidR="0015580D">
        <w:rPr>
          <w:b/>
        </w:rPr>
        <w:t xml:space="preserve">14 </w:t>
      </w:r>
      <w:r w:rsidRPr="00200856">
        <w:rPr>
          <w:b/>
        </w:rPr>
        <w:t>(</w:t>
      </w:r>
      <w:r w:rsidR="0015580D">
        <w:rPr>
          <w:b/>
        </w:rPr>
        <w:t>catorce</w:t>
      </w:r>
      <w:r w:rsidRPr="00200856">
        <w:rPr>
          <w:b/>
        </w:rPr>
        <w:t>) “Bitácora Servicios”</w:t>
      </w:r>
      <w:r w:rsidRPr="00200856">
        <w:t xml:space="preserve"> </w:t>
      </w:r>
      <w:r w:rsidRPr="00200856">
        <w:rPr>
          <w:lang w:val="es-ES"/>
        </w:rPr>
        <w:t>en la unidad a la cual llegue a dar el servicio correspondiente, en la cual plasmará la fecha de realización del servicio, todas las actividades realizadas y en su caso las refacciones utilizadas, debiendo ser firmada por el licitante y el residente de conservación de unidad.</w:t>
      </w:r>
    </w:p>
    <w:p w14:paraId="46A4FD82" w14:textId="77777777" w:rsidR="00D633F2" w:rsidRPr="00200856" w:rsidRDefault="00D633F2" w:rsidP="00D633F2">
      <w:pPr>
        <w:pStyle w:val="Prrafodelista"/>
        <w:numPr>
          <w:ilvl w:val="0"/>
          <w:numId w:val="10"/>
        </w:numPr>
        <w:autoSpaceDE w:val="0"/>
        <w:autoSpaceDN w:val="0"/>
        <w:adjustRightInd w:val="0"/>
        <w:spacing w:after="0" w:line="240" w:lineRule="auto"/>
        <w:jc w:val="both"/>
        <w:rPr>
          <w:b/>
        </w:rPr>
      </w:pPr>
      <w:r w:rsidRPr="00200856">
        <w:rPr>
          <w:lang w:val="es-ES_tradnl"/>
        </w:rPr>
        <w:t xml:space="preserve">“EL PROVEEDOR” deberá entregar un archivo fotográfico por cada mantenimiento preventivo y/o correctivo que se realice antes, durante y al término de cada uno de los servicios establecidos en el </w:t>
      </w:r>
      <w:r w:rsidRPr="00200856">
        <w:rPr>
          <w:b/>
          <w:lang w:val="es-ES_tradnl"/>
        </w:rPr>
        <w:t>Anexo No. 1 (Anexo técnico) “Requerimiento”.</w:t>
      </w:r>
    </w:p>
    <w:p w14:paraId="429E390C" w14:textId="77777777" w:rsidR="00D633F2" w:rsidRPr="00200856" w:rsidRDefault="00D633F2" w:rsidP="00D633F2">
      <w:pPr>
        <w:pStyle w:val="Prrafodelista"/>
        <w:numPr>
          <w:ilvl w:val="0"/>
          <w:numId w:val="10"/>
        </w:numPr>
        <w:autoSpaceDE w:val="0"/>
        <w:autoSpaceDN w:val="0"/>
        <w:adjustRightInd w:val="0"/>
        <w:spacing w:after="0" w:line="240" w:lineRule="auto"/>
        <w:jc w:val="both"/>
        <w:rPr>
          <w:b/>
        </w:rPr>
      </w:pPr>
      <w:r w:rsidRPr="00200856">
        <w:t xml:space="preserve">“EL PROVEEDOR” deberá requisitar su orden de servicio en hoja membretada al momento de realizar los servicios establecidos en </w:t>
      </w:r>
      <w:r w:rsidRPr="00200856">
        <w:rPr>
          <w:b/>
        </w:rPr>
        <w:t>Anexo</w:t>
      </w:r>
      <w:r w:rsidRPr="00200856">
        <w:rPr>
          <w:b/>
          <w:lang w:val="es-ES"/>
        </w:rPr>
        <w:t xml:space="preserve"> No. </w:t>
      </w:r>
      <w:r w:rsidRPr="00200856">
        <w:rPr>
          <w:b/>
        </w:rPr>
        <w:t>1 (Anexo técnico) “Requerimiento”</w:t>
      </w:r>
      <w:r w:rsidRPr="00200856">
        <w:t>, y entregarlo al residente de conservación de unidad.</w:t>
      </w:r>
    </w:p>
    <w:p w14:paraId="4AFF4C83" w14:textId="77777777" w:rsidR="00D633F2" w:rsidRPr="00200856" w:rsidRDefault="00D633F2" w:rsidP="00D633F2">
      <w:pPr>
        <w:pStyle w:val="Prrafodelista"/>
        <w:numPr>
          <w:ilvl w:val="0"/>
          <w:numId w:val="10"/>
        </w:numPr>
        <w:autoSpaceDE w:val="0"/>
        <w:autoSpaceDN w:val="0"/>
        <w:adjustRightInd w:val="0"/>
        <w:spacing w:after="0" w:line="240" w:lineRule="auto"/>
        <w:jc w:val="both"/>
        <w:rPr>
          <w:b/>
        </w:rPr>
      </w:pPr>
      <w:r w:rsidRPr="00200856">
        <w:rPr>
          <w:lang w:val="es-ES"/>
        </w:rPr>
        <w:t>“EL PROVEEDOR” para la realización del servicio deberá ponerse en contacto con cada residente de conservación de unidad con cinco días previos al inicio de la realización de cada servicio con la finalidad de que el residente de conservación de unidad le tenga listo el equipo al cual se le realizará el servicio.</w:t>
      </w:r>
    </w:p>
    <w:p w14:paraId="3F271E8C" w14:textId="0DF3A203" w:rsidR="00D633F2" w:rsidRPr="00200856" w:rsidRDefault="00D633F2" w:rsidP="00D633F2">
      <w:pPr>
        <w:pStyle w:val="Prrafodelista"/>
        <w:numPr>
          <w:ilvl w:val="0"/>
          <w:numId w:val="10"/>
        </w:numPr>
        <w:autoSpaceDE w:val="0"/>
        <w:autoSpaceDN w:val="0"/>
        <w:adjustRightInd w:val="0"/>
        <w:spacing w:after="0" w:line="240" w:lineRule="auto"/>
        <w:jc w:val="both"/>
        <w:rPr>
          <w:b/>
        </w:rPr>
      </w:pPr>
      <w:r w:rsidRPr="00200856">
        <w:rPr>
          <w:lang w:val="es-ES"/>
        </w:rPr>
        <w:t xml:space="preserve">Previo al inicio de la prestación del servicio “EL PROVEEDOR” deberá presentarse ante el Residente de Conservación de Unidad o responsable de esta y obtener su autorización para iniciar con el servicio correspondiente, para esto deberá presentarse con todo su personal y portar un gafete con nombre y fotografía que lo acredite como trabajador de “EL PROVEEDOR” responsable. El personal que se presente para realizar el servicio deberá ser el mismo que integre la </w:t>
      </w:r>
      <w:r w:rsidR="0015580D" w:rsidRPr="00200856">
        <w:rPr>
          <w:lang w:val="es-ES"/>
        </w:rPr>
        <w:t>plantilla que</w:t>
      </w:r>
      <w:r w:rsidRPr="00200856">
        <w:rPr>
          <w:lang w:val="es-ES"/>
        </w:rPr>
        <w:t xml:space="preserve"> “EL PROVEEDOR” designó en cada una de sus cuadrillas, equipo, herramienta y vehículos a utilizar en el servicio y deben de corresponder a los relacionados en el formato del </w:t>
      </w:r>
      <w:r w:rsidRPr="00200856">
        <w:rPr>
          <w:rFonts w:eastAsia="Times New Roman"/>
          <w:b/>
          <w:bCs/>
          <w:lang w:eastAsia="ar-SA"/>
        </w:rPr>
        <w:t xml:space="preserve">Anexo No. </w:t>
      </w:r>
      <w:r w:rsidR="0015580D">
        <w:rPr>
          <w:rFonts w:eastAsia="Times New Roman"/>
          <w:b/>
          <w:bCs/>
          <w:lang w:eastAsia="ar-SA"/>
        </w:rPr>
        <w:t xml:space="preserve">6 </w:t>
      </w:r>
      <w:r w:rsidRPr="00200856">
        <w:rPr>
          <w:rFonts w:eastAsia="Times New Roman"/>
          <w:b/>
          <w:bCs/>
          <w:lang w:eastAsia="ar-SA"/>
        </w:rPr>
        <w:t>(</w:t>
      </w:r>
      <w:r w:rsidR="0015580D">
        <w:rPr>
          <w:rFonts w:eastAsia="Times New Roman"/>
          <w:b/>
          <w:bCs/>
          <w:lang w:eastAsia="ar-SA"/>
        </w:rPr>
        <w:t>Seis</w:t>
      </w:r>
      <w:r w:rsidRPr="00200856">
        <w:rPr>
          <w:rFonts w:eastAsia="Times New Roman"/>
          <w:b/>
          <w:bCs/>
          <w:lang w:eastAsia="ar-SA"/>
        </w:rPr>
        <w:t xml:space="preserve">) “Relación de cuadrillas a emplear para la realización del servicio” </w:t>
      </w:r>
      <w:r w:rsidRPr="00200856">
        <w:rPr>
          <w:rFonts w:eastAsia="Times New Roman"/>
          <w:bCs/>
          <w:lang w:eastAsia="ar-SA"/>
        </w:rPr>
        <w:t xml:space="preserve">y el </w:t>
      </w:r>
      <w:r w:rsidRPr="00200856">
        <w:rPr>
          <w:b/>
        </w:rPr>
        <w:t>Anexo No.</w:t>
      </w:r>
      <w:r w:rsidR="0015580D">
        <w:rPr>
          <w:b/>
        </w:rPr>
        <w:t xml:space="preserve"> 7</w:t>
      </w:r>
      <w:r w:rsidRPr="00200856">
        <w:rPr>
          <w:b/>
        </w:rPr>
        <w:t xml:space="preserve"> (</w:t>
      </w:r>
      <w:r w:rsidR="0015580D">
        <w:rPr>
          <w:b/>
        </w:rPr>
        <w:t>Siete</w:t>
      </w:r>
      <w:r w:rsidRPr="00200856">
        <w:rPr>
          <w:b/>
        </w:rPr>
        <w:t xml:space="preserve">) “Relación de equipo de medición para prestar el servicio </w:t>
      </w:r>
      <w:r w:rsidRPr="00200856">
        <w:rPr>
          <w:b/>
        </w:rPr>
        <w:lastRenderedPageBreak/>
        <w:t>de mantenimiento preventivo y correctivo los cuales deben estar acreditados por la EMA”</w:t>
      </w:r>
      <w:r w:rsidRPr="00200856">
        <w:rPr>
          <w:rFonts w:eastAsia="Times New Roman"/>
          <w:b/>
          <w:bCs/>
          <w:lang w:eastAsia="ar-SA"/>
        </w:rPr>
        <w:t xml:space="preserve">. </w:t>
      </w:r>
      <w:r w:rsidRPr="00200856">
        <w:rPr>
          <w:lang w:val="es-ES"/>
        </w:rPr>
        <w:t xml:space="preserve">En caso de que el personal que se presente no corresponda al </w:t>
      </w:r>
      <w:r w:rsidR="0015580D" w:rsidRPr="00200856">
        <w:rPr>
          <w:lang w:val="es-ES"/>
        </w:rPr>
        <w:t>relacionado en</w:t>
      </w:r>
      <w:r w:rsidRPr="00200856">
        <w:rPr>
          <w:lang w:val="es-ES"/>
        </w:rPr>
        <w:t xml:space="preserve"> el anexo antes descrito no le será autorizado la ejecución del servicio, siendo de su única responsabilidad los atrasos que esto conlleve.</w:t>
      </w:r>
    </w:p>
    <w:p w14:paraId="5ACBBC58" w14:textId="78B7BAA1" w:rsidR="00D633F2" w:rsidRPr="00200856" w:rsidRDefault="00D633F2" w:rsidP="00D633F2">
      <w:pPr>
        <w:pStyle w:val="Prrafodelista"/>
        <w:numPr>
          <w:ilvl w:val="0"/>
          <w:numId w:val="10"/>
        </w:numPr>
        <w:autoSpaceDE w:val="0"/>
        <w:autoSpaceDN w:val="0"/>
        <w:adjustRightInd w:val="0"/>
        <w:spacing w:after="0" w:line="240" w:lineRule="auto"/>
        <w:jc w:val="both"/>
        <w:rPr>
          <w:b/>
        </w:rPr>
      </w:pPr>
      <w:r w:rsidRPr="00200856">
        <w:rPr>
          <w:lang w:val="es-ES"/>
        </w:rPr>
        <w:t xml:space="preserve">“EL PROVEEDOR” designará cada una de sus cuadrillas a emplear para la realización del servicio en cada una de las unidades, así como la relación de herramienta y los equipos de medición debidamente calibrados y certificados que se emplearán en la realización del servicio conforme al </w:t>
      </w:r>
      <w:r w:rsidRPr="00200856">
        <w:rPr>
          <w:rFonts w:eastAsia="Times New Roman"/>
          <w:b/>
          <w:bCs/>
          <w:lang w:eastAsia="ar-SA"/>
        </w:rPr>
        <w:t>Anexo No.</w:t>
      </w:r>
      <w:r w:rsidR="0015580D">
        <w:rPr>
          <w:rFonts w:eastAsia="Times New Roman"/>
          <w:b/>
          <w:bCs/>
          <w:lang w:eastAsia="ar-SA"/>
        </w:rPr>
        <w:t xml:space="preserve"> 6</w:t>
      </w:r>
      <w:r w:rsidRPr="00200856">
        <w:rPr>
          <w:rFonts w:eastAsia="Times New Roman"/>
          <w:b/>
          <w:bCs/>
          <w:lang w:eastAsia="ar-SA"/>
        </w:rPr>
        <w:t xml:space="preserve"> (</w:t>
      </w:r>
      <w:r w:rsidR="0015580D">
        <w:rPr>
          <w:rFonts w:eastAsia="Times New Roman"/>
          <w:b/>
          <w:bCs/>
          <w:lang w:eastAsia="ar-SA"/>
        </w:rPr>
        <w:t>Seis</w:t>
      </w:r>
      <w:r w:rsidRPr="00200856">
        <w:rPr>
          <w:rFonts w:eastAsia="Times New Roman"/>
          <w:b/>
          <w:bCs/>
          <w:lang w:eastAsia="ar-SA"/>
        </w:rPr>
        <w:t xml:space="preserve">) “Relación de cuadrillas a emplear para la realización del servicio” </w:t>
      </w:r>
      <w:r w:rsidRPr="00200856">
        <w:rPr>
          <w:rFonts w:eastAsia="Times New Roman"/>
          <w:bCs/>
          <w:lang w:eastAsia="ar-SA"/>
        </w:rPr>
        <w:t xml:space="preserve">y el </w:t>
      </w:r>
      <w:r w:rsidRPr="00200856">
        <w:rPr>
          <w:b/>
        </w:rPr>
        <w:t>Anexo No.</w:t>
      </w:r>
      <w:r w:rsidR="0015580D">
        <w:rPr>
          <w:b/>
        </w:rPr>
        <w:t xml:space="preserve"> 7 </w:t>
      </w:r>
      <w:r w:rsidRPr="00200856">
        <w:rPr>
          <w:b/>
        </w:rPr>
        <w:t>(</w:t>
      </w:r>
      <w:r w:rsidR="0015580D">
        <w:rPr>
          <w:b/>
        </w:rPr>
        <w:t>Siete)</w:t>
      </w:r>
      <w:r w:rsidRPr="00200856">
        <w:rPr>
          <w:b/>
        </w:rPr>
        <w:t xml:space="preserve"> “Relación de equipo de medición para prestar el servicio de mantenimiento preventivo y correctivo los cuales deben estar acreditados por la EMA”</w:t>
      </w:r>
      <w:r w:rsidRPr="00200856">
        <w:rPr>
          <w:rFonts w:eastAsia="Times New Roman"/>
          <w:b/>
          <w:bCs/>
          <w:lang w:eastAsia="ar-SA"/>
        </w:rPr>
        <w:t>,</w:t>
      </w:r>
      <w:r w:rsidRPr="00200856">
        <w:t xml:space="preserve"> </w:t>
      </w:r>
      <w:r w:rsidRPr="00200856">
        <w:rPr>
          <w:lang w:val="es-ES"/>
        </w:rPr>
        <w:t xml:space="preserve">por lo que previo a la realización de estos servicios el personal deberá presentarse ante el residente de conservación y/o responsable de la unidad e identificarse con una credencial oficial, manifestar a que cuadrilla pertenece y los equipos a los que les dará el servicio, y este personal, equipo y herramienta deben de corresponder y coincidir conforme a lo propuesto por “EL PROVEEDOR”, y en caso de que estos no correspondieran, no le será autorizado la realización del servicio ni se le permitirá el acceso, quedando bajo la más estricta responsabilidad de “EL PROVEEDOR” los atrasos que esto conlleve. </w:t>
      </w:r>
      <w:r w:rsidR="0015580D" w:rsidRPr="00200856">
        <w:rPr>
          <w:lang w:val="es-ES"/>
        </w:rPr>
        <w:t>Así</w:t>
      </w:r>
      <w:r w:rsidR="0015580D">
        <w:rPr>
          <w:lang w:val="es-ES"/>
        </w:rPr>
        <w:t xml:space="preserve"> </w:t>
      </w:r>
      <w:r w:rsidRPr="00200856">
        <w:rPr>
          <w:lang w:val="es-ES"/>
        </w:rPr>
        <w:t xml:space="preserve">mismo este personal deberá presentar al residente de conservación de unidad y/o responsable de la unidad, la herramienta y los equipos de medición a emplear conforme a lo establecido en el formato antes </w:t>
      </w:r>
      <w:r w:rsidR="0015580D" w:rsidRPr="00200856">
        <w:rPr>
          <w:lang w:val="es-ES"/>
        </w:rPr>
        <w:t>mencionado,</w:t>
      </w:r>
      <w:r w:rsidRPr="00200856">
        <w:rPr>
          <w:lang w:val="es-ES"/>
        </w:rPr>
        <w:t xml:space="preserve"> así como las etiquetas que colocará en cada uno de los equipos a los cuales les dará el servicio correspondiente.</w:t>
      </w:r>
    </w:p>
    <w:p w14:paraId="550573DA" w14:textId="3F40DCB1" w:rsidR="00D633F2" w:rsidRPr="00200856" w:rsidRDefault="00D633F2" w:rsidP="00D633F2">
      <w:pPr>
        <w:pStyle w:val="Prrafodelista"/>
        <w:numPr>
          <w:ilvl w:val="0"/>
          <w:numId w:val="10"/>
        </w:numPr>
        <w:autoSpaceDE w:val="0"/>
        <w:autoSpaceDN w:val="0"/>
        <w:adjustRightInd w:val="0"/>
        <w:spacing w:after="0" w:line="240" w:lineRule="auto"/>
        <w:jc w:val="both"/>
        <w:rPr>
          <w:b/>
        </w:rPr>
      </w:pPr>
      <w:r w:rsidRPr="00200856">
        <w:rPr>
          <w:lang w:val="es-ES"/>
        </w:rPr>
        <w:t>El servicio de mantenimiento preventivo únicamente se realizará en días hábiles de lunes a viernes en un horario de 8:00 a 16:00 h</w:t>
      </w:r>
      <w:r w:rsidR="0015580D">
        <w:rPr>
          <w:lang w:val="es-ES"/>
        </w:rPr>
        <w:t>oras.</w:t>
      </w:r>
    </w:p>
    <w:p w14:paraId="4D3A6403" w14:textId="42575B10" w:rsidR="00D633F2" w:rsidRPr="00200856" w:rsidRDefault="00D633F2" w:rsidP="00D633F2">
      <w:pPr>
        <w:pStyle w:val="Prrafodelista"/>
        <w:numPr>
          <w:ilvl w:val="0"/>
          <w:numId w:val="10"/>
        </w:numPr>
        <w:autoSpaceDE w:val="0"/>
        <w:autoSpaceDN w:val="0"/>
        <w:adjustRightInd w:val="0"/>
        <w:spacing w:after="0" w:line="240" w:lineRule="auto"/>
        <w:jc w:val="both"/>
        <w:rPr>
          <w:b/>
        </w:rPr>
      </w:pPr>
      <w:r w:rsidRPr="00200856">
        <w:rPr>
          <w:lang w:val="es-ES"/>
        </w:rPr>
        <w:t xml:space="preserve">Para realizar algún servicio fuera del horario establecido en el párrafo anterior, será únicamente con la autorización por escrito del residente de conservación de unidad, </w:t>
      </w:r>
      <w:r w:rsidR="0015580D" w:rsidRPr="00200856">
        <w:rPr>
          <w:lang w:val="es-ES"/>
        </w:rPr>
        <w:t>ya que,</w:t>
      </w:r>
      <w:r w:rsidRPr="00200856">
        <w:rPr>
          <w:lang w:val="es-ES"/>
        </w:rPr>
        <w:t xml:space="preserve"> en caso de no contar con esta autorización, el servicio no le será recibido y quedará como no realizado, quedando esto bajo la única responsabilidad de “EL PROVEEDOR”.</w:t>
      </w:r>
    </w:p>
    <w:p w14:paraId="541B9D8E" w14:textId="77777777" w:rsidR="00D633F2" w:rsidRPr="00200856" w:rsidRDefault="00D633F2" w:rsidP="00D633F2">
      <w:pPr>
        <w:pStyle w:val="Prrafodelista"/>
        <w:numPr>
          <w:ilvl w:val="0"/>
          <w:numId w:val="10"/>
        </w:numPr>
        <w:autoSpaceDE w:val="0"/>
        <w:autoSpaceDN w:val="0"/>
        <w:adjustRightInd w:val="0"/>
        <w:spacing w:after="0" w:line="240" w:lineRule="auto"/>
        <w:jc w:val="both"/>
        <w:rPr>
          <w:b/>
        </w:rPr>
      </w:pPr>
      <w:r w:rsidRPr="00200856">
        <w:rPr>
          <w:lang w:val="es-ES"/>
        </w:rPr>
        <w:t>“EL PROVEEDOR” deberá presentar kit de refacciones y materiales a utilizar para el servicio de mantenimiento correctivo correspondiente a cada equipo el cual deberá de presentarlo al residente de conservación de unidad, y en caso de no presentar alguna refacción no le será permitido la realización del servicio, quedando bajo su más estricta responsabilidad los atrasos que esto genere.</w:t>
      </w:r>
    </w:p>
    <w:p w14:paraId="427841F4" w14:textId="77777777" w:rsidR="00D633F2" w:rsidRPr="00200856" w:rsidRDefault="00D633F2" w:rsidP="00D633F2">
      <w:pPr>
        <w:pStyle w:val="Prrafodelista"/>
        <w:numPr>
          <w:ilvl w:val="0"/>
          <w:numId w:val="10"/>
        </w:numPr>
        <w:autoSpaceDE w:val="0"/>
        <w:autoSpaceDN w:val="0"/>
        <w:adjustRightInd w:val="0"/>
        <w:spacing w:after="0" w:line="240" w:lineRule="auto"/>
        <w:jc w:val="both"/>
        <w:rPr>
          <w:b/>
        </w:rPr>
      </w:pPr>
      <w:r w:rsidRPr="00200856">
        <w:rPr>
          <w:lang w:val="es-ES"/>
        </w:rPr>
        <w:t>“EL PROVEEDOR” presentará relación de refacciones susceptibles de utilizar para la prestación de los servicios, por lo que en caso de requerirse la utilización de alguna de estas para dejar en óptimas condiciones de operación el equipo previo a su sustitución deberá de obtener la autorización del administrador del contrato, y solo hasta que haya dejado en óptimas condiciones de operación el equipo, le será recibido de conformidad el servicio.</w:t>
      </w:r>
    </w:p>
    <w:p w14:paraId="1A8700AA" w14:textId="77777777" w:rsidR="00D633F2" w:rsidRPr="00200856" w:rsidRDefault="00D633F2" w:rsidP="00D633F2">
      <w:pPr>
        <w:pStyle w:val="Prrafodelista"/>
        <w:numPr>
          <w:ilvl w:val="0"/>
          <w:numId w:val="10"/>
        </w:numPr>
        <w:autoSpaceDE w:val="0"/>
        <w:autoSpaceDN w:val="0"/>
        <w:adjustRightInd w:val="0"/>
        <w:spacing w:after="0" w:line="240" w:lineRule="auto"/>
        <w:jc w:val="both"/>
        <w:rPr>
          <w:b/>
        </w:rPr>
      </w:pPr>
      <w:r w:rsidRPr="00200856">
        <w:rPr>
          <w:lang w:val="es-ES"/>
        </w:rPr>
        <w:t>En caso de que “EL PROVEEDOR” haya omitido relacionar alguna refacción a utilizar para la prestación de los servicios y esta sea necesaria para dejar en óptimas condiciones de operación el equipo, “EL PROVEEDOR” cuenta con 2 días naturales para presentar al residente de conservación de unidad la cotización del costo de la refacción y en caso de obtener la autorización cuenta con 3 días naturales a partir de la autorización para que se presente en la unidad y deje el equipo en condiciones óptimas de operación, para lo cual “EL INSTITUTO” únicamente cubrirá a “EL PROVEEDOR” el costo de la refacción.</w:t>
      </w:r>
    </w:p>
    <w:p w14:paraId="48313720" w14:textId="77777777" w:rsidR="00D633F2" w:rsidRPr="00200856" w:rsidRDefault="00D633F2" w:rsidP="00D633F2">
      <w:pPr>
        <w:pStyle w:val="Prrafodelista"/>
        <w:numPr>
          <w:ilvl w:val="0"/>
          <w:numId w:val="10"/>
        </w:numPr>
        <w:autoSpaceDE w:val="0"/>
        <w:autoSpaceDN w:val="0"/>
        <w:adjustRightInd w:val="0"/>
        <w:spacing w:after="0" w:line="240" w:lineRule="auto"/>
        <w:jc w:val="both"/>
        <w:rPr>
          <w:b/>
        </w:rPr>
      </w:pPr>
      <w:r w:rsidRPr="00200856">
        <w:rPr>
          <w:lang w:val="es-ES"/>
        </w:rPr>
        <w:t xml:space="preserve">En caso de no obtener la autorización porque el costo de la refacción no convenga a los intereses de “EL INSTITUTO”, este podrá conseguir por su cuenta la refacción y </w:t>
      </w:r>
      <w:r w:rsidRPr="00200856">
        <w:rPr>
          <w:lang w:val="es-ES"/>
        </w:rPr>
        <w:lastRenderedPageBreak/>
        <w:t>proporcionársela a “EL PROVEEDOR” para lo cual este deberá presentarse en la unidad cuando el residente de conservación de unidad se solicite, y dejar en óptimas condiciones de operación el equipo y será hasta este momento cuando se le reciba de conformidad el servicio correspondiente.</w:t>
      </w:r>
    </w:p>
    <w:p w14:paraId="231C9766" w14:textId="77777777" w:rsidR="00D633F2" w:rsidRPr="00200856" w:rsidRDefault="00D633F2" w:rsidP="00D633F2">
      <w:pPr>
        <w:pStyle w:val="Prrafodelista"/>
        <w:numPr>
          <w:ilvl w:val="0"/>
          <w:numId w:val="10"/>
        </w:numPr>
        <w:autoSpaceDE w:val="0"/>
        <w:autoSpaceDN w:val="0"/>
        <w:adjustRightInd w:val="0"/>
        <w:spacing w:after="0" w:line="240" w:lineRule="auto"/>
        <w:jc w:val="both"/>
        <w:rPr>
          <w:b/>
        </w:rPr>
      </w:pPr>
      <w:r w:rsidRPr="00200856">
        <w:rPr>
          <w:lang w:val="es-ES"/>
        </w:rPr>
        <w:t>Al término de cada servicio “EL PROVEEDOR” deberá colocar en cada equipo, una etiqueta de material no elástico de tal manera que no se pueda retirar sin abrir el equipo y debe contener al menos la siguiente información:</w:t>
      </w:r>
    </w:p>
    <w:p w14:paraId="1AE8F68E" w14:textId="77777777" w:rsidR="00D633F2" w:rsidRPr="00200856" w:rsidRDefault="00D633F2" w:rsidP="00D633F2">
      <w:pPr>
        <w:numPr>
          <w:ilvl w:val="1"/>
          <w:numId w:val="10"/>
        </w:numPr>
        <w:tabs>
          <w:tab w:val="left" w:pos="-284"/>
        </w:tabs>
        <w:suppressAutoHyphens/>
        <w:overflowPunct w:val="0"/>
        <w:autoSpaceDE w:val="0"/>
        <w:jc w:val="both"/>
        <w:textAlignment w:val="baseline"/>
        <w:rPr>
          <w:rFonts w:ascii="Arial" w:hAnsi="Arial" w:cs="Arial"/>
          <w:sz w:val="22"/>
          <w:szCs w:val="22"/>
        </w:rPr>
      </w:pPr>
      <w:r w:rsidRPr="00200856">
        <w:rPr>
          <w:rFonts w:ascii="Arial" w:hAnsi="Arial" w:cs="Arial"/>
          <w:sz w:val="22"/>
          <w:szCs w:val="22"/>
        </w:rPr>
        <w:t>Número de contrato.</w:t>
      </w:r>
    </w:p>
    <w:p w14:paraId="76475889" w14:textId="77777777" w:rsidR="00D633F2" w:rsidRPr="00200856" w:rsidRDefault="00D633F2" w:rsidP="00D633F2">
      <w:pPr>
        <w:numPr>
          <w:ilvl w:val="1"/>
          <w:numId w:val="10"/>
        </w:numPr>
        <w:tabs>
          <w:tab w:val="left" w:pos="-284"/>
        </w:tabs>
        <w:suppressAutoHyphens/>
        <w:overflowPunct w:val="0"/>
        <w:autoSpaceDE w:val="0"/>
        <w:jc w:val="both"/>
        <w:textAlignment w:val="baseline"/>
        <w:rPr>
          <w:rFonts w:ascii="Arial" w:hAnsi="Arial" w:cs="Arial"/>
          <w:sz w:val="22"/>
          <w:szCs w:val="22"/>
        </w:rPr>
      </w:pPr>
      <w:r w:rsidRPr="00200856">
        <w:rPr>
          <w:rFonts w:ascii="Arial" w:hAnsi="Arial" w:cs="Arial"/>
          <w:sz w:val="22"/>
          <w:szCs w:val="22"/>
        </w:rPr>
        <w:t>Nombre, Razón Social o marca comercial del proveedor, incluyendo RFC, Teléfono y domicilio completo.</w:t>
      </w:r>
    </w:p>
    <w:p w14:paraId="2A1C6D64" w14:textId="77777777" w:rsidR="00D633F2" w:rsidRPr="00200856" w:rsidRDefault="00D633F2" w:rsidP="00D633F2">
      <w:pPr>
        <w:numPr>
          <w:ilvl w:val="1"/>
          <w:numId w:val="10"/>
        </w:numPr>
        <w:tabs>
          <w:tab w:val="left" w:pos="-284"/>
        </w:tabs>
        <w:suppressAutoHyphens/>
        <w:overflowPunct w:val="0"/>
        <w:autoSpaceDE w:val="0"/>
        <w:jc w:val="both"/>
        <w:textAlignment w:val="baseline"/>
        <w:rPr>
          <w:rFonts w:ascii="Arial" w:hAnsi="Arial" w:cs="Arial"/>
          <w:sz w:val="22"/>
          <w:szCs w:val="22"/>
        </w:rPr>
      </w:pPr>
      <w:r w:rsidRPr="00200856">
        <w:rPr>
          <w:rFonts w:ascii="Arial" w:hAnsi="Arial" w:cs="Arial"/>
          <w:sz w:val="22"/>
          <w:szCs w:val="22"/>
        </w:rPr>
        <w:t>Año y mes en que realizó el servicio.</w:t>
      </w:r>
    </w:p>
    <w:p w14:paraId="1F9D6547" w14:textId="402308CC" w:rsidR="00D633F2" w:rsidRPr="00200856" w:rsidRDefault="00D633F2" w:rsidP="00D633F2">
      <w:pPr>
        <w:pStyle w:val="Prrafodelista"/>
        <w:numPr>
          <w:ilvl w:val="0"/>
          <w:numId w:val="10"/>
        </w:numPr>
        <w:autoSpaceDE w:val="0"/>
        <w:autoSpaceDN w:val="0"/>
        <w:adjustRightInd w:val="0"/>
        <w:spacing w:after="0" w:line="240" w:lineRule="auto"/>
        <w:jc w:val="both"/>
        <w:rPr>
          <w:b/>
        </w:rPr>
      </w:pPr>
      <w:r w:rsidRPr="00200856">
        <w:rPr>
          <w:lang w:val="es-ES"/>
        </w:rPr>
        <w:t xml:space="preserve">En caso de que  “EL INSTITUTO” requiera la realización de algún servicio fuera de programación establecida, “EL PROVEEDOR” se obliga a acudir en un término de 2 días naturales después de recibir la solicitud vía telefónica, correo electrónico o por escrito y realizar el servicio requerido correspondiente, y en caso de que “EL PROVEEDOR” no acuda en el tiempo estipulado “EL INSTITUTO” podrá optar por notificar el requerimiento una segunda vez o contratar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“EL INSTITUTO” deba cubrir a “EL PROVEEDOR” conforme a la autorización establecida por el propio proveedor en el formato del </w:t>
      </w:r>
      <w:r w:rsidRPr="00200856">
        <w:rPr>
          <w:b/>
          <w:lang w:val="es-ES"/>
        </w:rPr>
        <w:t>Anexo No.</w:t>
      </w:r>
      <w:r w:rsidR="0015580D">
        <w:rPr>
          <w:b/>
          <w:lang w:val="es-ES"/>
        </w:rPr>
        <w:t xml:space="preserve"> 11 </w:t>
      </w:r>
      <w:r w:rsidRPr="00200856">
        <w:rPr>
          <w:b/>
          <w:lang w:val="es-ES"/>
        </w:rPr>
        <w:t>(</w:t>
      </w:r>
      <w:r w:rsidR="0015580D">
        <w:rPr>
          <w:b/>
          <w:lang w:val="es-ES"/>
        </w:rPr>
        <w:t>Once</w:t>
      </w:r>
      <w:r w:rsidRPr="00200856">
        <w:rPr>
          <w:b/>
          <w:lang w:val="es-ES"/>
        </w:rPr>
        <w:t>) “Autorización de deducción”,</w:t>
      </w:r>
      <w:r w:rsidRPr="00200856">
        <w:rPr>
          <w:lang w:val="es-ES"/>
        </w:rPr>
        <w:t xml:space="preserve"> esto independientemente de las penalizaciones a que se haya hecho acreedor.</w:t>
      </w:r>
    </w:p>
    <w:p w14:paraId="7443275C" w14:textId="343CDBBD" w:rsidR="00D633F2" w:rsidRPr="00200856" w:rsidRDefault="00D633F2" w:rsidP="00D633F2">
      <w:pPr>
        <w:pStyle w:val="Prrafodelista"/>
        <w:numPr>
          <w:ilvl w:val="0"/>
          <w:numId w:val="10"/>
        </w:numPr>
        <w:autoSpaceDE w:val="0"/>
        <w:autoSpaceDN w:val="0"/>
        <w:adjustRightInd w:val="0"/>
        <w:spacing w:after="0" w:line="240" w:lineRule="auto"/>
        <w:jc w:val="both"/>
        <w:rPr>
          <w:b/>
        </w:rPr>
      </w:pPr>
      <w:r w:rsidRPr="00200856">
        <w:t>Cuando exista un servicio correctivo “EL INSTITUTO” notificará a “EL PROVEEDOR” vía telefónica, correo electrónico o por escrito la solicitud de atención, debiendo acudir personal técnico especializado y acreditado de “EL PROVEEDOR” hasta la unidad y reparar el equipo, en un plazo máximo de 48 h</w:t>
      </w:r>
      <w:r w:rsidR="0015580D">
        <w:t xml:space="preserve">oras </w:t>
      </w:r>
      <w:r w:rsidRPr="00200856">
        <w:t>contados a partir de la fecha de notificación de la falla del equipo.</w:t>
      </w:r>
    </w:p>
    <w:p w14:paraId="4F49FB11" w14:textId="7A309CD3" w:rsidR="00D633F2" w:rsidRPr="00200856" w:rsidRDefault="00D633F2" w:rsidP="00D633F2">
      <w:pPr>
        <w:pStyle w:val="Prrafodelista"/>
        <w:numPr>
          <w:ilvl w:val="0"/>
          <w:numId w:val="10"/>
        </w:numPr>
        <w:autoSpaceDE w:val="0"/>
        <w:autoSpaceDN w:val="0"/>
        <w:adjustRightInd w:val="0"/>
        <w:spacing w:after="0" w:line="240" w:lineRule="auto"/>
        <w:jc w:val="both"/>
        <w:rPr>
          <w:b/>
        </w:rPr>
      </w:pPr>
      <w:r w:rsidRPr="00200856">
        <w:t xml:space="preserve">Cuando exista un servicio mal ejecutado “EL INSTITUTO” notificará a “EL PROVEEDOR” vía telefónica, correo electrónico o por escrito la solicitud de atención, debiendo acudir </w:t>
      </w:r>
      <w:r w:rsidR="0015580D" w:rsidRPr="00200856">
        <w:t>personal de</w:t>
      </w:r>
      <w:r w:rsidRPr="00200856">
        <w:t xml:space="preserve"> “EL PROVEEDOR” hasta la unidad y reparar el equipo por servicio mal ejecutado en un plazo máximo de 24 h</w:t>
      </w:r>
      <w:r w:rsidR="0015580D">
        <w:t>oras</w:t>
      </w:r>
      <w:r w:rsidRPr="00200856">
        <w:t xml:space="preserve"> contados a partir de la hora de notificación de la deficiencia del servicio.</w:t>
      </w:r>
    </w:p>
    <w:p w14:paraId="6431A4BF" w14:textId="77777777" w:rsidR="00D633F2" w:rsidRPr="00200856" w:rsidRDefault="00D633F2" w:rsidP="00D633F2">
      <w:pPr>
        <w:pStyle w:val="Prrafodelista"/>
        <w:numPr>
          <w:ilvl w:val="0"/>
          <w:numId w:val="10"/>
        </w:numPr>
        <w:autoSpaceDE w:val="0"/>
        <w:autoSpaceDN w:val="0"/>
        <w:adjustRightInd w:val="0"/>
        <w:spacing w:after="0" w:line="240" w:lineRule="auto"/>
        <w:jc w:val="both"/>
      </w:pPr>
      <w:r w:rsidRPr="00200856">
        <w:rPr>
          <w:lang w:val="es-ES"/>
        </w:rPr>
        <w:t xml:space="preserve">Es responsabilidad de “EL PROVEEDOR” acusar recibo inmediatamente después de recibir la solicitud de atención, </w:t>
      </w:r>
      <w:r w:rsidRPr="00200856">
        <w:rPr>
          <w:bCs/>
          <w:lang w:val="es-ES"/>
        </w:rPr>
        <w:t>debiendo proporcionar un número de control el cual deberá ser progresivo y el folio será exclusivamente para “EL INSTITUTO”</w:t>
      </w:r>
      <w:r w:rsidRPr="00200856">
        <w:rPr>
          <w:lang w:val="es-ES"/>
        </w:rPr>
        <w:t>, esto para efectos de contabilidad del tiempo de respuesta.</w:t>
      </w:r>
    </w:p>
    <w:p w14:paraId="5F8A30F7" w14:textId="4D5B9039" w:rsidR="00D633F2" w:rsidRPr="00200856" w:rsidRDefault="00D633F2" w:rsidP="00D633F2">
      <w:pPr>
        <w:pStyle w:val="Prrafodelista"/>
        <w:numPr>
          <w:ilvl w:val="0"/>
          <w:numId w:val="10"/>
        </w:numPr>
        <w:autoSpaceDE w:val="0"/>
        <w:autoSpaceDN w:val="0"/>
        <w:adjustRightInd w:val="0"/>
        <w:spacing w:after="0" w:line="240" w:lineRule="auto"/>
        <w:jc w:val="both"/>
        <w:rPr>
          <w:b/>
        </w:rPr>
      </w:pPr>
      <w:r w:rsidRPr="00200856">
        <w:rPr>
          <w:lang w:val="es-ES"/>
        </w:rPr>
        <w:t xml:space="preserve">En caso de que “EL INSTITUTO” no obtenga respuesta por parte de “EL PROVEEDOR” una vez notificada la falla,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200856">
        <w:rPr>
          <w:b/>
          <w:lang w:val="es-ES"/>
        </w:rPr>
        <w:t>Anexo No.</w:t>
      </w:r>
      <w:r w:rsidR="0015580D">
        <w:rPr>
          <w:b/>
          <w:lang w:val="es-ES"/>
        </w:rPr>
        <w:t xml:space="preserve"> 11 </w:t>
      </w:r>
      <w:r w:rsidRPr="00200856">
        <w:rPr>
          <w:b/>
          <w:lang w:val="es-ES"/>
        </w:rPr>
        <w:t>(</w:t>
      </w:r>
      <w:r w:rsidR="0015580D">
        <w:rPr>
          <w:b/>
          <w:lang w:val="es-ES"/>
        </w:rPr>
        <w:t>Once</w:t>
      </w:r>
      <w:r w:rsidRPr="00200856">
        <w:rPr>
          <w:b/>
          <w:lang w:val="es-ES"/>
        </w:rPr>
        <w:t xml:space="preserve">) “Autorización de deducción” </w:t>
      </w:r>
      <w:r w:rsidRPr="00200856">
        <w:rPr>
          <w:lang w:val="es-ES"/>
        </w:rPr>
        <w:t>esto independientemente de la aplicación de las penalizaciones a que se haya hecho acreedor.</w:t>
      </w:r>
    </w:p>
    <w:p w14:paraId="53855E0E" w14:textId="3541A609" w:rsidR="00D633F2" w:rsidRPr="00200856" w:rsidRDefault="00D633F2" w:rsidP="00D633F2">
      <w:pPr>
        <w:pStyle w:val="Prrafodelista"/>
        <w:numPr>
          <w:ilvl w:val="0"/>
          <w:numId w:val="10"/>
        </w:numPr>
        <w:autoSpaceDE w:val="0"/>
        <w:autoSpaceDN w:val="0"/>
        <w:adjustRightInd w:val="0"/>
        <w:spacing w:after="0" w:line="240" w:lineRule="auto"/>
        <w:jc w:val="both"/>
        <w:rPr>
          <w:b/>
        </w:rPr>
      </w:pPr>
      <w:r w:rsidRPr="00200856">
        <w:rPr>
          <w:lang w:val="es-ES"/>
        </w:rPr>
        <w:t xml:space="preserve">En caso de que “EL PROVEEDOR” no dé respuesta en el tiempo estipulado para la realización de algún mantenimiento correctivo solicitado y el equipo se encuentre fuera de servicio y por esta causa “EL INSTITUTO” tenga que subrogar el servicio que presta dicho equipo, los pagos </w:t>
      </w:r>
      <w:r w:rsidRPr="00200856">
        <w:rPr>
          <w:lang w:val="es-ES"/>
        </w:rPr>
        <w:lastRenderedPageBreak/>
        <w:t xml:space="preserve">que efectúe “EL INSTITUTO” por dicha subrogación una vez cumplido el plazo otorgado a “EL PROVEEDOR”, deberán ser cubiertos por “EL PROVEEDOR” al tercero contratado por “EL INSTITUTO” y en caso de negativa, “EL PROVEEDOR” autoriza a “EL INSTITUTO” a descontar las cantidades erogadas por este concepto sobre los pagos que deba cubrir al propio proveedor, conforme a la autorización establecida por el propio proveedor en el formato del </w:t>
      </w:r>
      <w:r w:rsidRPr="00200856">
        <w:rPr>
          <w:b/>
          <w:lang w:val="es-ES"/>
        </w:rPr>
        <w:t>Anexo No.</w:t>
      </w:r>
      <w:r w:rsidR="0015580D">
        <w:rPr>
          <w:b/>
          <w:lang w:val="es-ES"/>
        </w:rPr>
        <w:t xml:space="preserve"> 11</w:t>
      </w:r>
      <w:r w:rsidRPr="00200856">
        <w:rPr>
          <w:b/>
          <w:lang w:val="es-ES"/>
        </w:rPr>
        <w:t xml:space="preserve"> (</w:t>
      </w:r>
      <w:r w:rsidR="0015580D">
        <w:rPr>
          <w:b/>
          <w:lang w:val="es-ES"/>
        </w:rPr>
        <w:t>Once</w:t>
      </w:r>
      <w:r w:rsidRPr="00200856">
        <w:rPr>
          <w:b/>
          <w:lang w:val="es-ES"/>
        </w:rPr>
        <w:t>) “Autorización de deducción”.</w:t>
      </w:r>
      <w:r w:rsidRPr="00200856">
        <w:rPr>
          <w:lang w:val="es-ES"/>
        </w:rPr>
        <w:t xml:space="preserve"> Esto independientemente de la aplicación de las penalizaciones a que se haya hecho acreedor.</w:t>
      </w:r>
    </w:p>
    <w:p w14:paraId="3E760F42" w14:textId="17AC384C" w:rsidR="00D633F2" w:rsidRPr="00200856" w:rsidRDefault="00D633F2" w:rsidP="00D633F2">
      <w:pPr>
        <w:pStyle w:val="Prrafodelista"/>
        <w:numPr>
          <w:ilvl w:val="0"/>
          <w:numId w:val="10"/>
        </w:numPr>
        <w:autoSpaceDE w:val="0"/>
        <w:autoSpaceDN w:val="0"/>
        <w:adjustRightInd w:val="0"/>
        <w:spacing w:after="0" w:line="240" w:lineRule="auto"/>
        <w:jc w:val="both"/>
        <w:rPr>
          <w:b/>
        </w:rPr>
      </w:pPr>
      <w:r w:rsidRPr="00200856">
        <w:rPr>
          <w:lang w:val="es-ES"/>
        </w:rPr>
        <w:t xml:space="preserve">En caso de que “EL PROVEEDOR” no dé cumplimiento en tiempo y forma al programa calendarizado conforme </w:t>
      </w:r>
      <w:r w:rsidRPr="00200856">
        <w:rPr>
          <w:bCs/>
          <w:lang w:val="es-ES"/>
        </w:rPr>
        <w:t xml:space="preserve">al </w:t>
      </w:r>
      <w:r w:rsidRPr="00200856">
        <w:rPr>
          <w:rFonts w:eastAsia="Times New Roman"/>
          <w:b/>
          <w:bCs/>
          <w:lang w:eastAsia="ar-SA"/>
        </w:rPr>
        <w:t xml:space="preserve">Anexo No. </w:t>
      </w:r>
      <w:r w:rsidR="0015580D">
        <w:rPr>
          <w:rFonts w:eastAsia="Times New Roman"/>
          <w:b/>
          <w:bCs/>
          <w:lang w:eastAsia="ar-SA"/>
        </w:rPr>
        <w:t xml:space="preserve">4 </w:t>
      </w:r>
      <w:r w:rsidRPr="00200856">
        <w:rPr>
          <w:rFonts w:eastAsia="Times New Roman"/>
          <w:b/>
          <w:bCs/>
          <w:lang w:eastAsia="ar-SA"/>
        </w:rPr>
        <w:t>(</w:t>
      </w:r>
      <w:r w:rsidR="0015580D">
        <w:rPr>
          <w:rFonts w:eastAsia="Times New Roman"/>
          <w:b/>
          <w:bCs/>
          <w:lang w:eastAsia="ar-SA"/>
        </w:rPr>
        <w:t>Cuatro</w:t>
      </w:r>
      <w:r w:rsidRPr="00200856">
        <w:rPr>
          <w:rFonts w:eastAsia="Times New Roman"/>
          <w:b/>
          <w:bCs/>
          <w:lang w:eastAsia="ar-SA"/>
        </w:rPr>
        <w:t>) “Programa calendarizado de realización del servicio de mantenimiento preventivo y correctivo”</w:t>
      </w:r>
      <w:r w:rsidRPr="00200856">
        <w:rPr>
          <w:bCs/>
          <w:lang w:val="es-ES"/>
        </w:rPr>
        <w:t xml:space="preserve"> </w:t>
      </w:r>
      <w:r w:rsidRPr="00200856">
        <w:rPr>
          <w:lang w:val="es-ES"/>
        </w:rPr>
        <w:t xml:space="preserve">y/o al requerimiento realizado por el residente de conservación de unidad a través de vía telefónica, correo electrónico o por escrito, y una vez transcurrido los 4 días con atraso en que “EL PROVEEDOR” deba de prestar el servicio y no lo haya realizado, y que el administrador del contrato decidiera no rescindir el contrato “EL INSTITUTO” podrá realizar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200856">
        <w:rPr>
          <w:b/>
          <w:lang w:val="es-ES"/>
        </w:rPr>
        <w:t>Anexo No.</w:t>
      </w:r>
      <w:r w:rsidR="0015580D">
        <w:rPr>
          <w:b/>
          <w:lang w:val="es-ES"/>
        </w:rPr>
        <w:t xml:space="preserve"> 11</w:t>
      </w:r>
      <w:r w:rsidRPr="00200856">
        <w:rPr>
          <w:b/>
          <w:lang w:val="es-ES"/>
        </w:rPr>
        <w:t xml:space="preserve"> (</w:t>
      </w:r>
      <w:r w:rsidR="0015580D">
        <w:rPr>
          <w:b/>
          <w:lang w:val="es-ES"/>
        </w:rPr>
        <w:t>Once</w:t>
      </w:r>
      <w:r w:rsidRPr="00200856">
        <w:rPr>
          <w:b/>
          <w:lang w:val="es-ES"/>
        </w:rPr>
        <w:t>) “Autorización de deducción”.</w:t>
      </w:r>
      <w:r w:rsidRPr="00200856">
        <w:rPr>
          <w:lang w:val="es-ES"/>
        </w:rPr>
        <w:t xml:space="preserve"> Esto independientemente de las penalizaciones a que se haya hecho acreedor.</w:t>
      </w:r>
    </w:p>
    <w:p w14:paraId="52343E74" w14:textId="77777777" w:rsidR="00D633F2" w:rsidRPr="00200856" w:rsidRDefault="00D633F2" w:rsidP="00D633F2">
      <w:pPr>
        <w:pStyle w:val="Prrafodelista"/>
        <w:numPr>
          <w:ilvl w:val="0"/>
          <w:numId w:val="10"/>
        </w:numPr>
        <w:autoSpaceDE w:val="0"/>
        <w:autoSpaceDN w:val="0"/>
        <w:adjustRightInd w:val="0"/>
        <w:spacing w:after="0" w:line="240" w:lineRule="auto"/>
        <w:jc w:val="both"/>
        <w:rPr>
          <w:b/>
        </w:rPr>
      </w:pPr>
      <w:r w:rsidRPr="00200856">
        <w:rPr>
          <w:lang w:val="es-ES"/>
        </w:rPr>
        <w:t>“EL PROVEEDOR” se obliga a entregar en caso de que así se lo requiriera “EL INSTITUTO”, Nota de Crédito que reúna los requisitos fiscales, y en caso de no entregarla, autoriza a “EL INSTITUTO” deducir el importe de alguna penalización o deducción, de las facturas que presente “EL PROVEEDOR”.</w:t>
      </w:r>
    </w:p>
    <w:p w14:paraId="394CBC10" w14:textId="77777777" w:rsidR="00D633F2" w:rsidRPr="00200856" w:rsidRDefault="00D633F2" w:rsidP="00D633F2">
      <w:pPr>
        <w:pStyle w:val="Prrafodelista"/>
        <w:numPr>
          <w:ilvl w:val="0"/>
          <w:numId w:val="10"/>
        </w:numPr>
        <w:autoSpaceDE w:val="0"/>
        <w:autoSpaceDN w:val="0"/>
        <w:adjustRightInd w:val="0"/>
        <w:spacing w:after="0" w:line="240" w:lineRule="auto"/>
        <w:jc w:val="both"/>
        <w:rPr>
          <w:b/>
        </w:rPr>
      </w:pPr>
      <w:r w:rsidRPr="00200856">
        <w:rPr>
          <w:lang w:val="es-ES"/>
        </w:rPr>
        <w:t>Cuando sea necesario retirar un equipo de la unidad por motivo de su reparación en el mantenimiento preventivo o correctivo, “EL PROVEEDOR” cuenta con un periodo máximo de cinco días naturales contados a partir de la fecha de retiro del equipo de la unidad hasta su devolución debidamente reparado.</w:t>
      </w:r>
    </w:p>
    <w:p w14:paraId="4FD77612" w14:textId="77777777" w:rsidR="00D633F2" w:rsidRPr="00200856" w:rsidRDefault="00D633F2" w:rsidP="00D633F2">
      <w:pPr>
        <w:pStyle w:val="Prrafodelista"/>
        <w:numPr>
          <w:ilvl w:val="0"/>
          <w:numId w:val="10"/>
        </w:numPr>
        <w:autoSpaceDE w:val="0"/>
        <w:autoSpaceDN w:val="0"/>
        <w:adjustRightInd w:val="0"/>
        <w:spacing w:after="0" w:line="240" w:lineRule="auto"/>
        <w:jc w:val="both"/>
        <w:rPr>
          <w:b/>
        </w:rPr>
      </w:pPr>
      <w:r w:rsidRPr="00200856">
        <w:rPr>
          <w:lang w:val="es-ES"/>
        </w:rPr>
        <w:t>La devolución del equipo a “EL INSTITUTO” deberá ser en forma personal, para evitar daños o descalibración por motivo de traslado.</w:t>
      </w:r>
    </w:p>
    <w:p w14:paraId="17D97C97" w14:textId="77777777" w:rsidR="00D633F2" w:rsidRPr="00200856" w:rsidRDefault="00D633F2" w:rsidP="00D633F2">
      <w:pPr>
        <w:pStyle w:val="Prrafodelista"/>
        <w:numPr>
          <w:ilvl w:val="0"/>
          <w:numId w:val="10"/>
        </w:numPr>
        <w:autoSpaceDE w:val="0"/>
        <w:autoSpaceDN w:val="0"/>
        <w:adjustRightInd w:val="0"/>
        <w:spacing w:after="0" w:line="240" w:lineRule="auto"/>
        <w:jc w:val="both"/>
        <w:rPr>
          <w:b/>
        </w:rPr>
      </w:pPr>
      <w:r w:rsidRPr="00200856">
        <w:rPr>
          <w:lang w:val="es-ES"/>
        </w:rPr>
        <w:t>“EL PROVEEDOR” deberá respetar y acatarse a las características de cada uno de los equipos a intervenir y en caso de modificar las características originales del equipo sin la autorización por escrito del residente de conservación de unidad, deberá reponerlo con un equipo nuevo de la misma marca y de iguales características sin costo para “EL INSTITUTO”.</w:t>
      </w:r>
    </w:p>
    <w:p w14:paraId="0D8D5D7D" w14:textId="77777777" w:rsidR="00D633F2" w:rsidRPr="00200856" w:rsidRDefault="00D633F2" w:rsidP="00D633F2">
      <w:pPr>
        <w:pStyle w:val="Prrafodelista"/>
        <w:numPr>
          <w:ilvl w:val="0"/>
          <w:numId w:val="10"/>
        </w:numPr>
        <w:autoSpaceDE w:val="0"/>
        <w:autoSpaceDN w:val="0"/>
        <w:adjustRightInd w:val="0"/>
        <w:spacing w:after="0" w:line="240" w:lineRule="auto"/>
        <w:jc w:val="both"/>
        <w:rPr>
          <w:b/>
        </w:rPr>
      </w:pPr>
      <w:proofErr w:type="gramStart"/>
      <w:r w:rsidRPr="00200856">
        <w:rPr>
          <w:lang w:val="es-ES"/>
        </w:rPr>
        <w:t>Las refacciones a instalar</w:t>
      </w:r>
      <w:proofErr w:type="gramEnd"/>
      <w:r w:rsidRPr="00200856">
        <w:rPr>
          <w:lang w:val="es-ES"/>
        </w:rPr>
        <w:t xml:space="preserve"> deben ser originales y nuevas, y previo a su instalación deberá obtener la autorización del Residente de Conservación de Unidad.</w:t>
      </w:r>
    </w:p>
    <w:p w14:paraId="03483378" w14:textId="77777777" w:rsidR="00D633F2" w:rsidRPr="00200856" w:rsidRDefault="00D633F2" w:rsidP="00D633F2">
      <w:pPr>
        <w:pStyle w:val="Prrafodelista"/>
        <w:numPr>
          <w:ilvl w:val="0"/>
          <w:numId w:val="10"/>
        </w:numPr>
        <w:autoSpaceDE w:val="0"/>
        <w:autoSpaceDN w:val="0"/>
        <w:adjustRightInd w:val="0"/>
        <w:spacing w:after="0" w:line="240" w:lineRule="auto"/>
        <w:jc w:val="both"/>
        <w:rPr>
          <w:b/>
        </w:rPr>
      </w:pPr>
      <w:r w:rsidRPr="00200856">
        <w:rPr>
          <w:lang w:val="es-ES"/>
        </w:rPr>
        <w:t>Las refacciones que sean retiradas de los equipos por sustitución deberán ser entregadas a la jefatura de conservación de unidad.</w:t>
      </w:r>
    </w:p>
    <w:p w14:paraId="03EB38C5" w14:textId="77777777" w:rsidR="00D633F2" w:rsidRPr="00200856" w:rsidRDefault="00D633F2" w:rsidP="00D633F2">
      <w:pPr>
        <w:pStyle w:val="Prrafodelista"/>
        <w:numPr>
          <w:ilvl w:val="0"/>
          <w:numId w:val="10"/>
        </w:numPr>
        <w:autoSpaceDE w:val="0"/>
        <w:autoSpaceDN w:val="0"/>
        <w:adjustRightInd w:val="0"/>
        <w:spacing w:after="0" w:line="240" w:lineRule="auto"/>
        <w:jc w:val="both"/>
        <w:rPr>
          <w:b/>
        </w:rPr>
      </w:pPr>
      <w:r w:rsidRPr="00200856">
        <w:rPr>
          <w:lang w:val="es-ES"/>
        </w:rPr>
        <w:t>En caso de que “EL INSTITUTO” requiera la presencia de “EL PROVEEDOR” para tratar asuntos relacionados con el presente instrumento jurídico, “EL PROVEEDOR” se compromete a asistir a las instalaciones que ocupa el Departamento de Conservación y Servicios Generales, sita en Armenta y López No. 821, Col. Centro, Oaxaca de Juárez, Oaxaca o en el lugar donde se haya realizado o se requiera el servicio en la fecha y hora en que le haya sido señalada, vía telefónica, oficio o correo electrónico.</w:t>
      </w:r>
    </w:p>
    <w:p w14:paraId="71ED9D8E" w14:textId="05E60B06" w:rsidR="00D633F2" w:rsidRPr="00200856" w:rsidRDefault="00D633F2" w:rsidP="00D633F2">
      <w:pPr>
        <w:numPr>
          <w:ilvl w:val="0"/>
          <w:numId w:val="10"/>
        </w:numPr>
        <w:jc w:val="both"/>
        <w:rPr>
          <w:rFonts w:ascii="Arial" w:hAnsi="Arial" w:cs="Arial"/>
          <w:sz w:val="22"/>
          <w:szCs w:val="22"/>
        </w:rPr>
      </w:pPr>
      <w:r w:rsidRPr="00200856">
        <w:rPr>
          <w:rFonts w:ascii="Arial" w:hAnsi="Arial" w:cs="Arial"/>
          <w:sz w:val="22"/>
          <w:szCs w:val="22"/>
        </w:rPr>
        <w:t xml:space="preserve">“EL PROVEEDOR” presentará carta en donde especificará dirección electrónica y números de teléfonos en el cual se establecerá la forma de comunicación y nombre de la persona autorizada </w:t>
      </w:r>
      <w:r w:rsidRPr="00200856">
        <w:rPr>
          <w:rFonts w:ascii="Arial" w:hAnsi="Arial" w:cs="Arial"/>
          <w:sz w:val="22"/>
          <w:szCs w:val="22"/>
        </w:rPr>
        <w:lastRenderedPageBreak/>
        <w:t xml:space="preserve">para la recepción y confirmación de los requerimientos que le formulen las unidades </w:t>
      </w:r>
      <w:r w:rsidRPr="00200856">
        <w:rPr>
          <w:rFonts w:ascii="Arial" w:hAnsi="Arial" w:cs="Arial"/>
          <w:bCs/>
          <w:sz w:val="22"/>
          <w:szCs w:val="22"/>
        </w:rPr>
        <w:t>con horario de 8:00 a 20:00 h</w:t>
      </w:r>
      <w:r w:rsidR="0015580D">
        <w:rPr>
          <w:rFonts w:ascii="Arial" w:hAnsi="Arial" w:cs="Arial"/>
          <w:bCs/>
          <w:sz w:val="22"/>
          <w:szCs w:val="22"/>
        </w:rPr>
        <w:t>oras</w:t>
      </w:r>
      <w:r w:rsidRPr="00200856">
        <w:rPr>
          <w:rFonts w:ascii="Arial" w:hAnsi="Arial" w:cs="Arial"/>
          <w:bCs/>
          <w:sz w:val="22"/>
          <w:szCs w:val="22"/>
        </w:rPr>
        <w:t xml:space="preserve"> todos los días de la semana. </w:t>
      </w:r>
      <w:r w:rsidRPr="00200856">
        <w:rPr>
          <w:rFonts w:ascii="Arial" w:hAnsi="Arial" w:cs="Arial"/>
          <w:sz w:val="22"/>
          <w:szCs w:val="22"/>
        </w:rPr>
        <w:t>“</w:t>
      </w:r>
      <w:r w:rsidRPr="00200856">
        <w:rPr>
          <w:rFonts w:ascii="Arial" w:hAnsi="Arial" w:cs="Arial"/>
          <w:bCs/>
          <w:sz w:val="22"/>
          <w:szCs w:val="22"/>
        </w:rPr>
        <w:t>EL PROVEEDOR” está obligado a enviar acuses de recibo y proporcionar un número de folio el cual deberá ser consecutivo de acuerdo al requerimiento de cada unidad, estos números de folio son exclusivos para el presente contrato</w:t>
      </w:r>
      <w:r w:rsidRPr="00200856">
        <w:rPr>
          <w:rFonts w:ascii="Arial" w:hAnsi="Arial" w:cs="Arial"/>
          <w:sz w:val="22"/>
          <w:szCs w:val="22"/>
        </w:rPr>
        <w:t xml:space="preserve">, y en caso de no hacerlo, la impresión del correo electrónico con el que fue solicitado el pedido o el reporte será tomado como constancia de que el pedido ha sido solicitado, </w:t>
      </w:r>
      <w:r w:rsidRPr="00200856">
        <w:rPr>
          <w:rFonts w:ascii="Arial" w:hAnsi="Arial" w:cs="Arial"/>
          <w:bCs/>
          <w:sz w:val="22"/>
          <w:szCs w:val="22"/>
        </w:rPr>
        <w:t xml:space="preserve">y a partir del día y hora señalada en dichos reportes empezará a contar el plazo para la realización del servicio y en su caso la aplicación de penalizaciones correspondientes. </w:t>
      </w:r>
      <w:r w:rsidRPr="00200856">
        <w:rPr>
          <w:rFonts w:ascii="Arial" w:hAnsi="Arial" w:cs="Arial"/>
          <w:sz w:val="22"/>
          <w:szCs w:val="22"/>
        </w:rPr>
        <w:t>As</w:t>
      </w:r>
      <w:r w:rsidR="0015580D">
        <w:rPr>
          <w:rFonts w:ascii="Arial" w:hAnsi="Arial" w:cs="Arial"/>
          <w:sz w:val="22"/>
          <w:szCs w:val="22"/>
        </w:rPr>
        <w:t xml:space="preserve">í </w:t>
      </w:r>
      <w:r w:rsidRPr="00200856">
        <w:rPr>
          <w:rFonts w:ascii="Arial" w:hAnsi="Arial" w:cs="Arial"/>
          <w:sz w:val="22"/>
          <w:szCs w:val="22"/>
        </w:rPr>
        <w:t>mismo designará el nombre de la(s) persona(s) que se hará(n) responsable(s) de la solicitud y proporcionar número de folio en caso de que el titular no se encontrara.</w:t>
      </w:r>
    </w:p>
    <w:p w14:paraId="0A992B6A" w14:textId="1DAD9A37" w:rsidR="00167719" w:rsidRPr="00200856" w:rsidRDefault="00167719" w:rsidP="000831A7">
      <w:pPr>
        <w:pStyle w:val="Prrafodelista"/>
        <w:autoSpaceDE w:val="0"/>
        <w:autoSpaceDN w:val="0"/>
        <w:adjustRightInd w:val="0"/>
        <w:spacing w:after="0" w:line="240" w:lineRule="auto"/>
        <w:ind w:left="644"/>
        <w:jc w:val="both"/>
        <w:rPr>
          <w:b/>
        </w:rPr>
      </w:pPr>
    </w:p>
    <w:p w14:paraId="5967A760" w14:textId="77777777" w:rsidR="00D633F2" w:rsidRPr="00200856" w:rsidRDefault="00D633F2" w:rsidP="000831A7">
      <w:pPr>
        <w:pStyle w:val="Prrafodelista"/>
        <w:autoSpaceDE w:val="0"/>
        <w:autoSpaceDN w:val="0"/>
        <w:adjustRightInd w:val="0"/>
        <w:spacing w:after="0" w:line="240" w:lineRule="auto"/>
        <w:ind w:left="644"/>
        <w:jc w:val="both"/>
        <w:rPr>
          <w:b/>
        </w:rPr>
      </w:pPr>
    </w:p>
    <w:p w14:paraId="74059437" w14:textId="1E0093EF" w:rsidR="00D633F2" w:rsidRPr="00200856" w:rsidRDefault="0015580D" w:rsidP="00D633F2">
      <w:pPr>
        <w:autoSpaceDE w:val="0"/>
        <w:autoSpaceDN w:val="0"/>
        <w:adjustRightInd w:val="0"/>
        <w:jc w:val="both"/>
        <w:rPr>
          <w:rFonts w:ascii="Arial" w:eastAsiaTheme="minorHAnsi" w:hAnsi="Arial" w:cs="Arial"/>
          <w:b/>
          <w:sz w:val="22"/>
          <w:szCs w:val="22"/>
          <w:lang w:val="es-MX"/>
        </w:rPr>
      </w:pPr>
      <w:r>
        <w:rPr>
          <w:rFonts w:ascii="Arial" w:eastAsiaTheme="minorHAnsi" w:hAnsi="Arial" w:cs="Arial"/>
          <w:b/>
          <w:sz w:val="22"/>
          <w:szCs w:val="22"/>
          <w:lang w:val="es-MX"/>
        </w:rPr>
        <w:t>M</w:t>
      </w:r>
      <w:r w:rsidR="00D633F2" w:rsidRPr="00200856">
        <w:rPr>
          <w:rFonts w:ascii="Arial" w:eastAsiaTheme="minorHAnsi" w:hAnsi="Arial" w:cs="Arial"/>
          <w:b/>
          <w:sz w:val="22"/>
          <w:szCs w:val="22"/>
          <w:lang w:val="es-MX"/>
        </w:rPr>
        <w:t>ecanismos de comprobación, supervisión y verificación de los bienes o de los servicios contratados y efectivamente entregados o prestados, así como del cumplimiento de las requisiciones de cada entregable.</w:t>
      </w:r>
    </w:p>
    <w:p w14:paraId="1513E5F0" w14:textId="77777777" w:rsidR="00D633F2" w:rsidRPr="00200856" w:rsidRDefault="00D633F2" w:rsidP="00D633F2">
      <w:pPr>
        <w:autoSpaceDE w:val="0"/>
        <w:autoSpaceDN w:val="0"/>
        <w:adjustRightInd w:val="0"/>
        <w:jc w:val="both"/>
        <w:rPr>
          <w:rFonts w:ascii="Arial" w:eastAsiaTheme="minorHAnsi" w:hAnsi="Arial" w:cs="Arial"/>
          <w:b/>
          <w:sz w:val="22"/>
          <w:szCs w:val="22"/>
          <w:lang w:val="es-MX"/>
        </w:rPr>
      </w:pPr>
    </w:p>
    <w:p w14:paraId="3768E7A7" w14:textId="77777777" w:rsidR="00D633F2" w:rsidRPr="00200856" w:rsidRDefault="00D633F2" w:rsidP="00D633F2">
      <w:pPr>
        <w:numPr>
          <w:ilvl w:val="0"/>
          <w:numId w:val="14"/>
        </w:numPr>
        <w:tabs>
          <w:tab w:val="clear" w:pos="432"/>
          <w:tab w:val="left" w:pos="0"/>
          <w:tab w:val="left" w:pos="10065"/>
        </w:tabs>
        <w:suppressAutoHyphens/>
        <w:overflowPunct w:val="0"/>
        <w:autoSpaceDE w:val="0"/>
        <w:ind w:left="567" w:hanging="283"/>
        <w:jc w:val="both"/>
        <w:textAlignment w:val="baseline"/>
        <w:rPr>
          <w:rFonts w:ascii="Arial" w:hAnsi="Arial" w:cs="Arial"/>
          <w:bCs/>
          <w:iCs/>
          <w:sz w:val="22"/>
          <w:szCs w:val="22"/>
        </w:rPr>
      </w:pPr>
      <w:r w:rsidRPr="00200856">
        <w:rPr>
          <w:rFonts w:ascii="Arial" w:hAnsi="Arial" w:cs="Arial"/>
          <w:bCs/>
          <w:iCs/>
          <w:sz w:val="22"/>
          <w:szCs w:val="22"/>
        </w:rPr>
        <w:t>“EL INSTITUTO” podrá en cualquier momento verificar el cumplimiento de los requisitos de calidad del servicio al licitante que resulte adjudicado.</w:t>
      </w:r>
    </w:p>
    <w:p w14:paraId="4E8BC5BD" w14:textId="05C9C346" w:rsidR="00D633F2" w:rsidRPr="00200856" w:rsidRDefault="00D633F2" w:rsidP="00D633F2">
      <w:pPr>
        <w:numPr>
          <w:ilvl w:val="0"/>
          <w:numId w:val="14"/>
        </w:numPr>
        <w:tabs>
          <w:tab w:val="clear" w:pos="432"/>
          <w:tab w:val="left" w:pos="-284"/>
          <w:tab w:val="left" w:pos="9498"/>
        </w:tabs>
        <w:suppressAutoHyphens/>
        <w:ind w:left="567" w:hanging="283"/>
        <w:jc w:val="both"/>
        <w:rPr>
          <w:rFonts w:ascii="Arial" w:hAnsi="Arial" w:cs="Arial"/>
          <w:sz w:val="22"/>
          <w:szCs w:val="22"/>
        </w:rPr>
      </w:pPr>
      <w:r w:rsidRPr="00200856">
        <w:rPr>
          <w:rFonts w:ascii="Arial" w:hAnsi="Arial" w:cs="Arial"/>
          <w:sz w:val="22"/>
          <w:szCs w:val="22"/>
        </w:rPr>
        <w:t xml:space="preserve">Los Residentes de Conservación de Unidad, así como personal del Departamento de Conservación y S.G podrán realizar verificaciones aleatorias a cada una de las Unidades a las cuales se les </w:t>
      </w:r>
      <w:r w:rsidR="0015580D" w:rsidRPr="00200856">
        <w:rPr>
          <w:rFonts w:ascii="Arial" w:hAnsi="Arial" w:cs="Arial"/>
          <w:sz w:val="22"/>
          <w:szCs w:val="22"/>
        </w:rPr>
        <w:t>proporciona el</w:t>
      </w:r>
      <w:r w:rsidRPr="00200856">
        <w:rPr>
          <w:rFonts w:ascii="Arial" w:hAnsi="Arial" w:cs="Arial"/>
          <w:sz w:val="22"/>
          <w:szCs w:val="22"/>
        </w:rPr>
        <w:t xml:space="preserve"> servicio con el objeto de verificar que el servicio este ejecutado conforme a las condiciones de contratación y en su caso hacer las reclamaciones correspondientes. “EL PROVEEDOR” presentará el último día hábil de cada mes el formato del </w:t>
      </w:r>
      <w:r w:rsidRPr="00200856">
        <w:rPr>
          <w:rFonts w:ascii="Arial" w:hAnsi="Arial" w:cs="Arial"/>
          <w:b/>
          <w:sz w:val="22"/>
          <w:szCs w:val="22"/>
        </w:rPr>
        <w:t>Anexo No.</w:t>
      </w:r>
      <w:r w:rsidR="0015580D">
        <w:rPr>
          <w:rFonts w:ascii="Arial" w:hAnsi="Arial" w:cs="Arial"/>
          <w:b/>
          <w:sz w:val="22"/>
          <w:szCs w:val="22"/>
        </w:rPr>
        <w:t xml:space="preserve"> 15</w:t>
      </w:r>
      <w:r w:rsidRPr="00200856">
        <w:rPr>
          <w:rFonts w:ascii="Arial" w:hAnsi="Arial" w:cs="Arial"/>
          <w:b/>
          <w:sz w:val="22"/>
          <w:szCs w:val="22"/>
        </w:rPr>
        <w:t xml:space="preserve"> (</w:t>
      </w:r>
      <w:r w:rsidR="0015580D">
        <w:rPr>
          <w:rFonts w:ascii="Arial" w:hAnsi="Arial" w:cs="Arial"/>
          <w:b/>
          <w:sz w:val="22"/>
          <w:szCs w:val="22"/>
        </w:rPr>
        <w:t>Quince</w:t>
      </w:r>
      <w:r w:rsidRPr="00200856">
        <w:rPr>
          <w:rFonts w:ascii="Arial" w:hAnsi="Arial" w:cs="Arial"/>
          <w:b/>
          <w:sz w:val="22"/>
          <w:szCs w:val="22"/>
        </w:rPr>
        <w:t>) “Control de servicios”</w:t>
      </w:r>
      <w:r w:rsidRPr="00200856">
        <w:rPr>
          <w:rFonts w:ascii="Arial" w:hAnsi="Arial" w:cs="Arial"/>
          <w:sz w:val="22"/>
          <w:szCs w:val="22"/>
        </w:rPr>
        <w:t xml:space="preserve"> en el cual llevará un control de todos los servicios que cada residente de conservación le haya solicitado. Dicho anexo deberá enviarlo vía correo electrónico a la siguiente dirección electrónica:</w:t>
      </w:r>
      <w:r w:rsidRPr="00200856">
        <w:rPr>
          <w:rFonts w:ascii="Arial" w:hAnsi="Arial" w:cs="Arial"/>
          <w:bCs/>
          <w:iCs/>
          <w:sz w:val="22"/>
          <w:szCs w:val="22"/>
        </w:rPr>
        <w:t xml:space="preserve"> </w:t>
      </w:r>
      <w:hyperlink r:id="rId15" w:history="1">
        <w:r w:rsidRPr="00200856">
          <w:rPr>
            <w:rStyle w:val="Hipervnculo"/>
            <w:rFonts w:ascii="Arial" w:hAnsi="Arial" w:cs="Arial"/>
            <w:sz w:val="22"/>
            <w:szCs w:val="22"/>
          </w:rPr>
          <w:t>yolanda.lopezp@imss.gob.mx</w:t>
        </w:r>
      </w:hyperlink>
      <w:r w:rsidRPr="00200856">
        <w:rPr>
          <w:rFonts w:ascii="Arial" w:hAnsi="Arial" w:cs="Arial"/>
          <w:sz w:val="22"/>
          <w:szCs w:val="22"/>
        </w:rPr>
        <w:t xml:space="preserve"> </w:t>
      </w:r>
      <w:r w:rsidRPr="00200856">
        <w:rPr>
          <w:rFonts w:ascii="Arial" w:hAnsi="Arial" w:cs="Arial"/>
          <w:bCs/>
          <w:iCs/>
          <w:sz w:val="22"/>
          <w:szCs w:val="22"/>
        </w:rPr>
        <w:t xml:space="preserve">y/o </w:t>
      </w:r>
      <w:hyperlink r:id="rId16" w:history="1">
        <w:r w:rsidRPr="00200856">
          <w:rPr>
            <w:rStyle w:val="Hipervnculo"/>
            <w:rFonts w:ascii="Arial" w:hAnsi="Arial" w:cs="Arial"/>
            <w:sz w:val="22"/>
            <w:szCs w:val="22"/>
          </w:rPr>
          <w:t>teodoro.luis@imss.gob.mx.</w:t>
        </w:r>
      </w:hyperlink>
    </w:p>
    <w:p w14:paraId="5148E1A7" w14:textId="77777777" w:rsidR="00D633F2" w:rsidRPr="00200856" w:rsidRDefault="00D633F2" w:rsidP="000831A7">
      <w:pPr>
        <w:pStyle w:val="Prrafodelista"/>
        <w:autoSpaceDE w:val="0"/>
        <w:autoSpaceDN w:val="0"/>
        <w:adjustRightInd w:val="0"/>
        <w:spacing w:after="0" w:line="240" w:lineRule="auto"/>
        <w:ind w:left="644"/>
        <w:jc w:val="both"/>
        <w:rPr>
          <w:b/>
        </w:rPr>
      </w:pPr>
    </w:p>
    <w:p w14:paraId="12BAAEC7" w14:textId="77777777" w:rsidR="00D633F2" w:rsidRPr="00200856" w:rsidRDefault="00D633F2" w:rsidP="00D633F2">
      <w:pPr>
        <w:suppressAutoHyphens/>
        <w:ind w:left="993"/>
        <w:jc w:val="both"/>
        <w:rPr>
          <w:rFonts w:ascii="Arial" w:hAnsi="Arial" w:cs="Arial"/>
          <w:b/>
          <w:bCs/>
          <w:sz w:val="22"/>
          <w:szCs w:val="22"/>
        </w:rPr>
      </w:pPr>
      <w:r w:rsidRPr="00200856">
        <w:rPr>
          <w:rFonts w:ascii="Arial" w:hAnsi="Arial" w:cs="Arial"/>
          <w:b/>
          <w:bCs/>
          <w:sz w:val="22"/>
          <w:szCs w:val="22"/>
        </w:rPr>
        <w:t>Causas de rescisión administrativa del contrato.</w:t>
      </w:r>
    </w:p>
    <w:p w14:paraId="1ECFCB0E" w14:textId="77777777" w:rsidR="00D633F2" w:rsidRPr="00200856" w:rsidRDefault="00D633F2" w:rsidP="00D633F2">
      <w:pPr>
        <w:suppressAutoHyphens/>
        <w:ind w:left="709"/>
        <w:jc w:val="both"/>
        <w:rPr>
          <w:rFonts w:ascii="Arial" w:hAnsi="Arial" w:cs="Arial"/>
          <w:bCs/>
          <w:sz w:val="22"/>
          <w:szCs w:val="22"/>
        </w:rPr>
      </w:pPr>
    </w:p>
    <w:p w14:paraId="24ADABDC" w14:textId="77777777" w:rsidR="00D633F2" w:rsidRPr="00200856" w:rsidRDefault="00D633F2" w:rsidP="00D633F2">
      <w:pPr>
        <w:numPr>
          <w:ilvl w:val="0"/>
          <w:numId w:val="15"/>
        </w:numPr>
        <w:suppressAutoHyphens/>
        <w:ind w:left="1276" w:hanging="142"/>
        <w:jc w:val="both"/>
        <w:rPr>
          <w:rFonts w:ascii="Arial" w:hAnsi="Arial" w:cs="Arial"/>
          <w:bCs/>
          <w:sz w:val="22"/>
          <w:szCs w:val="22"/>
        </w:rPr>
      </w:pPr>
      <w:r w:rsidRPr="00200856">
        <w:rPr>
          <w:rFonts w:ascii="Arial" w:hAnsi="Arial" w:cs="Arial"/>
          <w:bCs/>
          <w:sz w:val="22"/>
          <w:szCs w:val="22"/>
        </w:rPr>
        <w:t>Cuando habiendo transcurrido 5 días naturales después de la fecha programada para la prestación de los servicios, el proveedor no haya llevado a cabo la ejecución de los servicios requeridos, si así lo determina el administrador del contrato.</w:t>
      </w:r>
    </w:p>
    <w:p w14:paraId="35A6CD3F" w14:textId="77777777" w:rsidR="00D633F2" w:rsidRPr="00200856" w:rsidRDefault="00D633F2" w:rsidP="00D633F2">
      <w:pPr>
        <w:pStyle w:val="Prrafodelista"/>
        <w:numPr>
          <w:ilvl w:val="0"/>
          <w:numId w:val="15"/>
        </w:numPr>
        <w:suppressAutoHyphens/>
        <w:spacing w:after="0" w:line="240" w:lineRule="auto"/>
        <w:ind w:left="1276" w:hanging="142"/>
        <w:jc w:val="both"/>
        <w:rPr>
          <w:rFonts w:eastAsiaTheme="minorEastAsia"/>
          <w:bCs/>
          <w:lang w:val="es-ES"/>
        </w:rPr>
      </w:pPr>
      <w:r w:rsidRPr="00200856">
        <w:rPr>
          <w:rFonts w:eastAsiaTheme="minorEastAsia"/>
          <w:bCs/>
          <w:lang w:val="es-ES"/>
        </w:rPr>
        <w:t>Cuando se compruebe que “EL PROVEEDOR” haya prestado el servicio con alcances o características distintas a las pactadas en el requerimiento.</w:t>
      </w:r>
    </w:p>
    <w:p w14:paraId="5B1CB7D0" w14:textId="77777777" w:rsidR="00D633F2" w:rsidRPr="00200856" w:rsidRDefault="00D633F2" w:rsidP="00D633F2">
      <w:pPr>
        <w:pStyle w:val="Prrafodelista"/>
        <w:numPr>
          <w:ilvl w:val="0"/>
          <w:numId w:val="15"/>
        </w:numPr>
        <w:suppressAutoHyphens/>
        <w:spacing w:after="0" w:line="240" w:lineRule="auto"/>
        <w:ind w:left="1276" w:hanging="142"/>
        <w:jc w:val="both"/>
        <w:rPr>
          <w:rFonts w:eastAsiaTheme="minorEastAsia"/>
          <w:bCs/>
          <w:lang w:val="es-ES"/>
        </w:rPr>
      </w:pPr>
      <w:r w:rsidRPr="00200856">
        <w:rPr>
          <w:rFonts w:eastAsiaTheme="minorEastAsia"/>
          <w:bCs/>
          <w:lang w:val="es-ES"/>
        </w:rPr>
        <w:t>La suspensión injustificada de los servicios, o la negativa de reponer los materiales o refacciones de mala calidad o servicios mal ejecutados.</w:t>
      </w:r>
    </w:p>
    <w:p w14:paraId="0D2832DF" w14:textId="77777777" w:rsidR="00575080" w:rsidRPr="00200856" w:rsidRDefault="00575080" w:rsidP="000831A7">
      <w:pPr>
        <w:pStyle w:val="Prrafodelista"/>
        <w:autoSpaceDE w:val="0"/>
        <w:autoSpaceDN w:val="0"/>
        <w:adjustRightInd w:val="0"/>
        <w:spacing w:after="0" w:line="240" w:lineRule="auto"/>
        <w:ind w:left="644"/>
        <w:jc w:val="both"/>
        <w:rPr>
          <w:rFonts w:eastAsiaTheme="minorEastAsia"/>
          <w:lang w:val="es-ES"/>
        </w:rPr>
      </w:pPr>
    </w:p>
    <w:p w14:paraId="2F132681" w14:textId="26A3150C" w:rsidR="0009263A" w:rsidRPr="00200856" w:rsidRDefault="0009263A" w:rsidP="0009263A">
      <w:pPr>
        <w:numPr>
          <w:ilvl w:val="0"/>
          <w:numId w:val="3"/>
        </w:numPr>
        <w:spacing w:before="60" w:after="60"/>
        <w:jc w:val="both"/>
        <w:rPr>
          <w:rFonts w:ascii="Arial" w:hAnsi="Arial" w:cs="Arial"/>
          <w:b/>
          <w:bCs/>
          <w:sz w:val="22"/>
          <w:szCs w:val="22"/>
        </w:rPr>
      </w:pPr>
      <w:r w:rsidRPr="00200856">
        <w:rPr>
          <w:rFonts w:ascii="Arial" w:hAnsi="Arial" w:cs="Arial"/>
          <w:b/>
          <w:bCs/>
          <w:sz w:val="22"/>
          <w:szCs w:val="22"/>
        </w:rPr>
        <w:t xml:space="preserve">3.- Pago: </w:t>
      </w:r>
    </w:p>
    <w:p w14:paraId="3DF944FB" w14:textId="77777777" w:rsidR="00006ED3" w:rsidRDefault="00006ED3" w:rsidP="00D633F2">
      <w:pPr>
        <w:tabs>
          <w:tab w:val="left" w:pos="0"/>
          <w:tab w:val="left" w:pos="9498"/>
        </w:tabs>
        <w:ind w:left="284" w:right="-141"/>
        <w:jc w:val="both"/>
        <w:rPr>
          <w:rFonts w:ascii="Arial" w:hAnsi="Arial" w:cs="Arial"/>
          <w:sz w:val="22"/>
          <w:szCs w:val="22"/>
        </w:rPr>
      </w:pPr>
    </w:p>
    <w:p w14:paraId="63FC5991" w14:textId="5B4D4267" w:rsidR="00D633F2" w:rsidRPr="00200856" w:rsidRDefault="00D633F2" w:rsidP="00D633F2">
      <w:pPr>
        <w:tabs>
          <w:tab w:val="left" w:pos="0"/>
          <w:tab w:val="left" w:pos="9498"/>
        </w:tabs>
        <w:ind w:left="284" w:right="-141"/>
        <w:jc w:val="both"/>
        <w:rPr>
          <w:rFonts w:ascii="Arial" w:hAnsi="Arial" w:cs="Arial"/>
          <w:sz w:val="22"/>
          <w:szCs w:val="22"/>
        </w:rPr>
      </w:pPr>
      <w:r w:rsidRPr="00200856">
        <w:rPr>
          <w:rFonts w:ascii="Arial" w:hAnsi="Arial" w:cs="Arial"/>
          <w:sz w:val="22"/>
          <w:szCs w:val="22"/>
        </w:rPr>
        <w:t>El pago se realizará conforme a los servicios prestados a los 20 días naturales posteriores a la entrega por parte de “EL PROVEEDOR”, de los siguientes documentos:</w:t>
      </w:r>
    </w:p>
    <w:p w14:paraId="6304F880" w14:textId="77777777" w:rsidR="00D633F2" w:rsidRPr="00200856" w:rsidRDefault="00D633F2" w:rsidP="00D633F2">
      <w:pPr>
        <w:tabs>
          <w:tab w:val="left" w:pos="0"/>
          <w:tab w:val="left" w:pos="9498"/>
        </w:tabs>
        <w:ind w:left="284" w:right="-141"/>
        <w:jc w:val="both"/>
        <w:rPr>
          <w:rFonts w:ascii="Arial" w:hAnsi="Arial" w:cs="Arial"/>
          <w:sz w:val="22"/>
          <w:szCs w:val="22"/>
        </w:rPr>
      </w:pPr>
    </w:p>
    <w:p w14:paraId="50BE24C2" w14:textId="1BD8508E" w:rsidR="00D633F2" w:rsidRPr="00200856" w:rsidRDefault="00D633F2" w:rsidP="00D633F2">
      <w:pPr>
        <w:pStyle w:val="Prrafodelista"/>
        <w:numPr>
          <w:ilvl w:val="0"/>
          <w:numId w:val="11"/>
        </w:numPr>
        <w:tabs>
          <w:tab w:val="left" w:pos="0"/>
          <w:tab w:val="left" w:pos="1276"/>
          <w:tab w:val="left" w:pos="9498"/>
        </w:tabs>
        <w:spacing w:after="0" w:line="240" w:lineRule="auto"/>
        <w:ind w:left="1276" w:right="-141"/>
        <w:jc w:val="both"/>
      </w:pPr>
      <w:r w:rsidRPr="00200856">
        <w:t xml:space="preserve">Original del comprobante fiscal correspondiente que reúna los requisitos fiscales respectivos </w:t>
      </w:r>
      <w:r w:rsidR="00006ED3" w:rsidRPr="00200856">
        <w:t>de acuerdo con</w:t>
      </w:r>
      <w:r w:rsidRPr="00200856">
        <w:t xml:space="preserve"> las leyes tributarias vigentes y aplicables en la que se indique y </w:t>
      </w:r>
      <w:r w:rsidRPr="00200856">
        <w:lastRenderedPageBreak/>
        <w:t>desglose la cantidad del servicio prestado, número de contrato IMSS y PREI y número de proveedor IMSS.</w:t>
      </w:r>
    </w:p>
    <w:p w14:paraId="299513A6" w14:textId="77777777" w:rsidR="00D633F2" w:rsidRPr="00200856" w:rsidRDefault="00D633F2" w:rsidP="00D633F2">
      <w:pPr>
        <w:tabs>
          <w:tab w:val="left" w:pos="0"/>
          <w:tab w:val="left" w:pos="1276"/>
          <w:tab w:val="left" w:pos="9498"/>
        </w:tabs>
        <w:ind w:left="1276" w:right="-141"/>
        <w:jc w:val="both"/>
        <w:rPr>
          <w:rFonts w:ascii="Arial" w:hAnsi="Arial" w:cs="Arial"/>
          <w:sz w:val="22"/>
          <w:szCs w:val="22"/>
        </w:rPr>
      </w:pPr>
    </w:p>
    <w:p w14:paraId="571F93BB" w14:textId="3D1610F5" w:rsidR="00D633F2" w:rsidRPr="00200856" w:rsidRDefault="00D633F2" w:rsidP="00D633F2">
      <w:pPr>
        <w:pStyle w:val="Prrafodelista"/>
        <w:numPr>
          <w:ilvl w:val="0"/>
          <w:numId w:val="11"/>
        </w:numPr>
        <w:tabs>
          <w:tab w:val="left" w:pos="0"/>
          <w:tab w:val="left" w:pos="1276"/>
          <w:tab w:val="left" w:pos="9498"/>
        </w:tabs>
        <w:spacing w:after="0" w:line="240" w:lineRule="auto"/>
        <w:ind w:left="1276" w:right="-141"/>
        <w:jc w:val="both"/>
      </w:pPr>
      <w:r w:rsidRPr="00200856">
        <w:t xml:space="preserve">Copia de Anexo No. </w:t>
      </w:r>
      <w:r w:rsidR="00006ED3">
        <w:t xml:space="preserve">3 </w:t>
      </w:r>
      <w:r w:rsidRPr="00200856">
        <w:t>(</w:t>
      </w:r>
      <w:r w:rsidR="00006ED3">
        <w:t>Tres</w:t>
      </w:r>
      <w:r w:rsidRPr="00200856">
        <w:t xml:space="preserve">) “FO-CON-01 Orden de suministro y/o servicio”, debidamente requisitado mismos que deberán ser entregado por el propio proveedor; en la sección contable del programa IMSS - BIENESTAR, sita en calle Reforma 205, Col. </w:t>
      </w:r>
      <w:proofErr w:type="gramStart"/>
      <w:r w:rsidRPr="00200856">
        <w:t>Centro,  C.P.</w:t>
      </w:r>
      <w:proofErr w:type="gramEnd"/>
      <w:r w:rsidRPr="00200856">
        <w:t xml:space="preserve"> 68000; Oaxaca de Juárez, Oaxaca; dentro de los horarios de  8:00 a 13:00 h</w:t>
      </w:r>
      <w:r w:rsidR="00006ED3">
        <w:t xml:space="preserve">oras </w:t>
      </w:r>
      <w:r w:rsidRPr="00200856">
        <w:t>en días hábiles.</w:t>
      </w:r>
    </w:p>
    <w:p w14:paraId="71735143" w14:textId="77777777" w:rsidR="00D633F2" w:rsidRPr="00200856" w:rsidRDefault="00D633F2" w:rsidP="00D633F2">
      <w:pPr>
        <w:tabs>
          <w:tab w:val="left" w:pos="0"/>
          <w:tab w:val="left" w:pos="9498"/>
        </w:tabs>
        <w:ind w:left="284" w:right="-141"/>
        <w:jc w:val="both"/>
        <w:rPr>
          <w:rFonts w:ascii="Arial" w:hAnsi="Arial" w:cs="Arial"/>
          <w:sz w:val="22"/>
          <w:szCs w:val="22"/>
        </w:rPr>
      </w:pPr>
    </w:p>
    <w:p w14:paraId="7001597E" w14:textId="77777777" w:rsidR="00D633F2" w:rsidRPr="00200856" w:rsidRDefault="00D633F2" w:rsidP="00D633F2">
      <w:pPr>
        <w:tabs>
          <w:tab w:val="left" w:pos="0"/>
          <w:tab w:val="left" w:pos="9498"/>
        </w:tabs>
        <w:ind w:left="284" w:right="-141"/>
        <w:jc w:val="both"/>
        <w:rPr>
          <w:rFonts w:ascii="Arial" w:hAnsi="Arial" w:cs="Arial"/>
          <w:sz w:val="22"/>
          <w:szCs w:val="22"/>
        </w:rPr>
      </w:pPr>
      <w:r w:rsidRPr="00200856">
        <w:rPr>
          <w:rFonts w:ascii="Arial" w:hAnsi="Arial" w:cs="Arial"/>
          <w:sz w:val="22"/>
          <w:szCs w:val="22"/>
        </w:rPr>
        <w:t>La factura deberá elaborarse a nombre del Instituto Mexicano del Seguro Social, Versión 4.0, Registro Federal de Contribuyentes IMS-421231-I45, con Domicilio Fiscal en Avenida Paseo de la Reforma No.476, Colonia Juárez, Alcaldía Cuauhtémoc, Código Postal 06600, Ciudad de México. Régimen fiscal: Personas morales con fines no lucrativos (Clave 603). Uso de CFDI: Clave S01 “Sin efectos fiscales”</w:t>
      </w:r>
    </w:p>
    <w:p w14:paraId="7ED3352D" w14:textId="77777777" w:rsidR="00D633F2" w:rsidRPr="00200856" w:rsidRDefault="00D633F2" w:rsidP="00D633F2">
      <w:pPr>
        <w:tabs>
          <w:tab w:val="left" w:pos="-284"/>
          <w:tab w:val="left" w:pos="9498"/>
        </w:tabs>
        <w:ind w:left="284" w:right="-141"/>
        <w:jc w:val="both"/>
        <w:rPr>
          <w:rFonts w:ascii="Arial" w:hAnsi="Arial" w:cs="Arial"/>
          <w:sz w:val="22"/>
          <w:szCs w:val="22"/>
        </w:rPr>
      </w:pPr>
    </w:p>
    <w:p w14:paraId="07ABE9AD" w14:textId="77777777" w:rsidR="00D633F2" w:rsidRPr="00200856" w:rsidRDefault="00D633F2" w:rsidP="00D633F2">
      <w:pPr>
        <w:tabs>
          <w:tab w:val="left" w:pos="0"/>
          <w:tab w:val="left" w:pos="9498"/>
        </w:tabs>
        <w:ind w:left="284" w:right="-141"/>
        <w:jc w:val="both"/>
        <w:rPr>
          <w:rFonts w:ascii="Arial" w:hAnsi="Arial" w:cs="Arial"/>
          <w:sz w:val="22"/>
          <w:szCs w:val="22"/>
        </w:rPr>
      </w:pPr>
      <w:r w:rsidRPr="00200856">
        <w:rPr>
          <w:rFonts w:ascii="Arial" w:hAnsi="Arial" w:cs="Arial"/>
          <w:sz w:val="22"/>
          <w:szCs w:val="22"/>
        </w:rPr>
        <w:t>“EL PROVEEDOR” acepta que “EL INSTITUTO” le efectúe el pago a través de transferencia electrónica, obligándose para tal efecto a proporcionar en su oportunidad el número de cuenta, CLABE, Banco y Sucursal a nombre de “EL PROVEEDOR”.</w:t>
      </w:r>
    </w:p>
    <w:p w14:paraId="69303BBB" w14:textId="77777777" w:rsidR="00D633F2" w:rsidRPr="00200856" w:rsidRDefault="00D633F2" w:rsidP="00D633F2">
      <w:pPr>
        <w:tabs>
          <w:tab w:val="left" w:pos="-284"/>
          <w:tab w:val="left" w:pos="9498"/>
        </w:tabs>
        <w:ind w:left="284" w:right="-141"/>
        <w:jc w:val="both"/>
        <w:rPr>
          <w:rFonts w:ascii="Arial" w:hAnsi="Arial" w:cs="Arial"/>
          <w:sz w:val="22"/>
          <w:szCs w:val="22"/>
        </w:rPr>
      </w:pPr>
    </w:p>
    <w:p w14:paraId="7A706360" w14:textId="77777777" w:rsidR="00D633F2" w:rsidRPr="00200856" w:rsidRDefault="00D633F2" w:rsidP="00D633F2">
      <w:pPr>
        <w:tabs>
          <w:tab w:val="left" w:pos="0"/>
          <w:tab w:val="left" w:pos="9498"/>
        </w:tabs>
        <w:ind w:left="284" w:right="-141"/>
        <w:jc w:val="both"/>
        <w:rPr>
          <w:rFonts w:ascii="Arial" w:hAnsi="Arial" w:cs="Arial"/>
          <w:sz w:val="22"/>
          <w:szCs w:val="22"/>
        </w:rPr>
      </w:pPr>
      <w:r w:rsidRPr="00200856">
        <w:rPr>
          <w:rFonts w:ascii="Arial" w:hAnsi="Arial" w:cs="Arial"/>
          <w:sz w:val="22"/>
          <w:szCs w:val="22"/>
        </w:rPr>
        <w:t xml:space="preserve">“EL PROVEEDOR” podrá optar porque “EL INSTITUTO” efectúe el pago de los servicios suministrados, a través del esquema electrónico intrabancario que el IMSS tiene en operación, con las instituciones bancarias siguientes: Banamex, S.A., BBVA, Bancomer, S.A., Banorte, S.A. y Scotiabank Inverlat, S.A., para tal efecto deberá presentar en el departamento delegacional de tesorería, sito en la Calzada Porfirio Díaz, Número 803, Colonia Reforma, Código Postal 68050 en la ciudad de Oaxaca de Juárez, Oaxaca, petición escrita indicando: razón social, domicilio fiscal y número telefónico, nombre completo del apoderado legal con facultades de cobro y su firma, número de cuenta de cheques (número de clave bancaria estandarizada), banco, sucursal y plaza, así como, número de proveedor asignado por el IMSS”. </w:t>
      </w:r>
    </w:p>
    <w:p w14:paraId="44A15009" w14:textId="77777777" w:rsidR="00D633F2" w:rsidRPr="00200856" w:rsidRDefault="00D633F2" w:rsidP="00D633F2">
      <w:pPr>
        <w:tabs>
          <w:tab w:val="left" w:pos="-284"/>
          <w:tab w:val="left" w:pos="9498"/>
        </w:tabs>
        <w:ind w:left="284" w:right="-141"/>
        <w:jc w:val="both"/>
        <w:rPr>
          <w:rFonts w:ascii="Arial" w:hAnsi="Arial" w:cs="Arial"/>
          <w:sz w:val="22"/>
          <w:szCs w:val="22"/>
        </w:rPr>
      </w:pPr>
    </w:p>
    <w:p w14:paraId="7B885457" w14:textId="77777777" w:rsidR="00D633F2" w:rsidRPr="00200856" w:rsidRDefault="00D633F2" w:rsidP="00D633F2">
      <w:pPr>
        <w:tabs>
          <w:tab w:val="left" w:pos="0"/>
          <w:tab w:val="left" w:pos="9498"/>
        </w:tabs>
        <w:ind w:left="284" w:right="-141"/>
        <w:jc w:val="both"/>
        <w:rPr>
          <w:rFonts w:ascii="Arial" w:hAnsi="Arial" w:cs="Arial"/>
          <w:sz w:val="22"/>
          <w:szCs w:val="22"/>
        </w:rPr>
      </w:pPr>
      <w:r w:rsidRPr="00200856">
        <w:rPr>
          <w:rFonts w:ascii="Arial" w:hAnsi="Arial" w:cs="Arial"/>
          <w:sz w:val="22"/>
          <w:szCs w:val="22"/>
        </w:rPr>
        <w:t>En caso de que “EL PROVEEDOR” realizará la instrucción de pago en la fecha de vencimiento del contrarecibo y su aplicación se llevará a cabo al día hábil siguiente, de acuerdo con el mecanismo establecido por el Centro de Compensación Bancaria (CECOBAN).</w:t>
      </w:r>
    </w:p>
    <w:p w14:paraId="38187D19" w14:textId="77777777" w:rsidR="00D633F2" w:rsidRPr="00200856" w:rsidRDefault="00D633F2" w:rsidP="00D633F2">
      <w:pPr>
        <w:tabs>
          <w:tab w:val="left" w:pos="-284"/>
          <w:tab w:val="left" w:pos="9498"/>
        </w:tabs>
        <w:ind w:left="284" w:right="-141"/>
        <w:jc w:val="both"/>
        <w:rPr>
          <w:rFonts w:ascii="Arial" w:hAnsi="Arial" w:cs="Arial"/>
          <w:sz w:val="22"/>
          <w:szCs w:val="22"/>
        </w:rPr>
      </w:pPr>
    </w:p>
    <w:p w14:paraId="1E840CB7" w14:textId="77777777" w:rsidR="00D633F2" w:rsidRPr="00200856" w:rsidRDefault="00D633F2" w:rsidP="00D633F2">
      <w:pPr>
        <w:tabs>
          <w:tab w:val="left" w:pos="0"/>
          <w:tab w:val="left" w:pos="9498"/>
        </w:tabs>
        <w:ind w:left="284" w:right="-141"/>
        <w:jc w:val="both"/>
        <w:rPr>
          <w:rFonts w:ascii="Arial" w:hAnsi="Arial" w:cs="Arial"/>
          <w:sz w:val="22"/>
          <w:szCs w:val="22"/>
        </w:rPr>
      </w:pPr>
      <w:r w:rsidRPr="00200856">
        <w:rPr>
          <w:rFonts w:ascii="Arial" w:hAnsi="Arial" w:cs="Arial"/>
          <w:sz w:val="22"/>
          <w:szCs w:val="22"/>
        </w:rPr>
        <w:t xml:space="preserve">“EL PROVEEDOR” deberá expedir sus facturas en el esquema de facturación electrónica CFDI (Comprobantes Fiscales Digitales por Internet), la recepción de </w:t>
      </w:r>
      <w:proofErr w:type="gramStart"/>
      <w:r w:rsidRPr="00200856">
        <w:rPr>
          <w:rFonts w:ascii="Arial" w:hAnsi="Arial" w:cs="Arial"/>
          <w:sz w:val="22"/>
          <w:szCs w:val="22"/>
        </w:rPr>
        <w:t>las mismas</w:t>
      </w:r>
      <w:proofErr w:type="gramEnd"/>
      <w:r w:rsidRPr="00200856">
        <w:rPr>
          <w:rFonts w:ascii="Arial" w:hAnsi="Arial" w:cs="Arial"/>
          <w:sz w:val="22"/>
          <w:szCs w:val="22"/>
        </w:rPr>
        <w:t xml:space="preserve">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4AE879C8" w14:textId="77777777" w:rsidR="00D633F2" w:rsidRPr="00200856" w:rsidRDefault="00D633F2" w:rsidP="00D633F2">
      <w:pPr>
        <w:tabs>
          <w:tab w:val="left" w:pos="-284"/>
          <w:tab w:val="left" w:pos="9498"/>
        </w:tabs>
        <w:ind w:left="284" w:right="-141"/>
        <w:jc w:val="both"/>
        <w:rPr>
          <w:rFonts w:ascii="Arial" w:hAnsi="Arial" w:cs="Arial"/>
          <w:sz w:val="22"/>
          <w:szCs w:val="22"/>
        </w:rPr>
      </w:pPr>
    </w:p>
    <w:p w14:paraId="5394DB6D" w14:textId="77777777" w:rsidR="00D633F2" w:rsidRPr="00200856" w:rsidRDefault="00D633F2" w:rsidP="00D633F2">
      <w:pPr>
        <w:tabs>
          <w:tab w:val="left" w:pos="0"/>
          <w:tab w:val="left" w:pos="9498"/>
        </w:tabs>
        <w:ind w:left="284" w:right="-141"/>
        <w:jc w:val="both"/>
        <w:rPr>
          <w:rFonts w:ascii="Arial" w:hAnsi="Arial" w:cs="Arial"/>
          <w:sz w:val="22"/>
          <w:szCs w:val="22"/>
        </w:rPr>
      </w:pPr>
      <w:r w:rsidRPr="00200856">
        <w:rPr>
          <w:rFonts w:ascii="Arial" w:hAnsi="Arial" w:cs="Arial"/>
          <w:sz w:val="22"/>
          <w:szCs w:val="22"/>
        </w:rPr>
        <w:t xml:space="preserve">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w:t>
      </w:r>
      <w:r w:rsidRPr="00200856">
        <w:rPr>
          <w:rFonts w:ascii="Arial" w:hAnsi="Arial" w:cs="Arial"/>
          <w:sz w:val="22"/>
          <w:szCs w:val="22"/>
        </w:rPr>
        <w:lastRenderedPageBreak/>
        <w:t xml:space="preserve">recepción de </w:t>
      </w:r>
      <w:proofErr w:type="gramStart"/>
      <w:r w:rsidRPr="00200856">
        <w:rPr>
          <w:rFonts w:ascii="Arial" w:hAnsi="Arial" w:cs="Arial"/>
          <w:sz w:val="22"/>
          <w:szCs w:val="22"/>
        </w:rPr>
        <w:t>la misma</w:t>
      </w:r>
      <w:proofErr w:type="gramEnd"/>
      <w:r w:rsidRPr="00200856">
        <w:rPr>
          <w:rFonts w:ascii="Arial" w:hAnsi="Arial" w:cs="Arial"/>
          <w:sz w:val="22"/>
          <w:szCs w:val="22"/>
        </w:rPr>
        <w:t>,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14:paraId="10B2C269" w14:textId="77777777" w:rsidR="00D633F2" w:rsidRPr="00200856" w:rsidRDefault="00D633F2" w:rsidP="00D633F2">
      <w:pPr>
        <w:tabs>
          <w:tab w:val="left" w:pos="-284"/>
          <w:tab w:val="left" w:pos="9498"/>
        </w:tabs>
        <w:ind w:left="284" w:right="-141"/>
        <w:jc w:val="both"/>
        <w:rPr>
          <w:rFonts w:ascii="Arial" w:hAnsi="Arial" w:cs="Arial"/>
          <w:sz w:val="22"/>
          <w:szCs w:val="22"/>
        </w:rPr>
      </w:pPr>
    </w:p>
    <w:p w14:paraId="34D8F982" w14:textId="77777777" w:rsidR="00D633F2" w:rsidRPr="00200856" w:rsidRDefault="00D633F2" w:rsidP="00D633F2">
      <w:pPr>
        <w:tabs>
          <w:tab w:val="left" w:pos="0"/>
          <w:tab w:val="left" w:pos="9498"/>
        </w:tabs>
        <w:ind w:left="284" w:right="-141"/>
        <w:jc w:val="both"/>
        <w:rPr>
          <w:rFonts w:ascii="Arial" w:hAnsi="Arial" w:cs="Arial"/>
          <w:sz w:val="22"/>
          <w:szCs w:val="22"/>
        </w:rPr>
      </w:pPr>
      <w:r w:rsidRPr="00200856">
        <w:rPr>
          <w:rFonts w:ascii="Arial" w:hAnsi="Arial" w:cs="Arial"/>
          <w:sz w:val="22"/>
          <w:szCs w:val="22"/>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14:paraId="02E8AF05" w14:textId="77777777" w:rsidR="00D633F2" w:rsidRPr="00200856" w:rsidRDefault="00D633F2" w:rsidP="00D633F2">
      <w:pPr>
        <w:tabs>
          <w:tab w:val="left" w:pos="-284"/>
          <w:tab w:val="left" w:pos="9498"/>
        </w:tabs>
        <w:ind w:left="284" w:right="-141"/>
        <w:jc w:val="both"/>
        <w:rPr>
          <w:rFonts w:ascii="Arial" w:hAnsi="Arial" w:cs="Arial"/>
          <w:sz w:val="22"/>
          <w:szCs w:val="22"/>
        </w:rPr>
      </w:pPr>
    </w:p>
    <w:p w14:paraId="338F0E89" w14:textId="77777777" w:rsidR="00D633F2" w:rsidRPr="00200856" w:rsidRDefault="00D633F2" w:rsidP="00D633F2">
      <w:pPr>
        <w:tabs>
          <w:tab w:val="left" w:pos="0"/>
          <w:tab w:val="left" w:pos="9498"/>
        </w:tabs>
        <w:ind w:left="284" w:right="-141"/>
        <w:jc w:val="both"/>
        <w:rPr>
          <w:rFonts w:ascii="Arial" w:hAnsi="Arial" w:cs="Arial"/>
          <w:sz w:val="22"/>
          <w:szCs w:val="22"/>
        </w:rPr>
      </w:pPr>
      <w:r w:rsidRPr="00200856">
        <w:rPr>
          <w:rFonts w:ascii="Arial" w:hAnsi="Arial" w:cs="Arial"/>
          <w:sz w:val="22"/>
          <w:szCs w:val="22"/>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14:paraId="122D6EB3" w14:textId="77777777" w:rsidR="00D633F2" w:rsidRPr="00200856" w:rsidRDefault="00D633F2" w:rsidP="00D633F2">
      <w:pPr>
        <w:tabs>
          <w:tab w:val="left" w:pos="-284"/>
          <w:tab w:val="left" w:pos="9498"/>
        </w:tabs>
        <w:ind w:left="284" w:right="-141"/>
        <w:jc w:val="both"/>
        <w:rPr>
          <w:rFonts w:ascii="Arial" w:hAnsi="Arial" w:cs="Arial"/>
          <w:sz w:val="22"/>
          <w:szCs w:val="22"/>
        </w:rPr>
      </w:pPr>
    </w:p>
    <w:p w14:paraId="73FC73BC" w14:textId="77777777" w:rsidR="00D633F2" w:rsidRPr="00200856" w:rsidRDefault="00D633F2" w:rsidP="00D633F2">
      <w:pPr>
        <w:tabs>
          <w:tab w:val="left" w:pos="0"/>
          <w:tab w:val="left" w:pos="9498"/>
        </w:tabs>
        <w:ind w:left="284" w:right="-141"/>
        <w:jc w:val="both"/>
        <w:rPr>
          <w:rFonts w:ascii="Arial" w:hAnsi="Arial" w:cs="Arial"/>
          <w:sz w:val="22"/>
          <w:szCs w:val="22"/>
        </w:rPr>
      </w:pPr>
      <w:r w:rsidRPr="00200856">
        <w:rPr>
          <w:rFonts w:ascii="Arial" w:hAnsi="Arial" w:cs="Arial"/>
          <w:sz w:val="22"/>
          <w:szCs w:val="22"/>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36F0E1AB" w14:textId="77777777" w:rsidR="00D633F2" w:rsidRPr="00200856" w:rsidRDefault="00D633F2" w:rsidP="00D633F2">
      <w:pPr>
        <w:tabs>
          <w:tab w:val="left" w:pos="-284"/>
          <w:tab w:val="left" w:pos="9498"/>
        </w:tabs>
        <w:ind w:left="284" w:right="-141"/>
        <w:jc w:val="both"/>
        <w:rPr>
          <w:rFonts w:ascii="Arial" w:hAnsi="Arial" w:cs="Arial"/>
          <w:sz w:val="22"/>
          <w:szCs w:val="22"/>
        </w:rPr>
      </w:pPr>
    </w:p>
    <w:p w14:paraId="520E2607" w14:textId="77777777" w:rsidR="00D633F2" w:rsidRPr="00200856" w:rsidRDefault="00D633F2" w:rsidP="00D633F2">
      <w:pPr>
        <w:tabs>
          <w:tab w:val="left" w:pos="0"/>
          <w:tab w:val="left" w:pos="9498"/>
        </w:tabs>
        <w:ind w:left="284" w:right="-141"/>
        <w:jc w:val="both"/>
        <w:rPr>
          <w:rFonts w:ascii="Arial" w:hAnsi="Arial" w:cs="Arial"/>
          <w:sz w:val="22"/>
          <w:szCs w:val="22"/>
        </w:rPr>
      </w:pPr>
      <w:r w:rsidRPr="00200856">
        <w:rPr>
          <w:rFonts w:ascii="Arial" w:hAnsi="Arial" w:cs="Arial"/>
          <w:sz w:val="22"/>
          <w:szCs w:val="22"/>
        </w:rPr>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14:paraId="03D5AA45" w14:textId="77777777" w:rsidR="00D633F2" w:rsidRPr="00200856" w:rsidRDefault="00D633F2" w:rsidP="00D633F2">
      <w:pPr>
        <w:tabs>
          <w:tab w:val="left" w:pos="-284"/>
          <w:tab w:val="left" w:pos="9498"/>
        </w:tabs>
        <w:ind w:left="284" w:right="-141"/>
        <w:jc w:val="both"/>
        <w:rPr>
          <w:rFonts w:ascii="Arial" w:hAnsi="Arial" w:cs="Arial"/>
          <w:sz w:val="22"/>
          <w:szCs w:val="22"/>
        </w:rPr>
      </w:pPr>
    </w:p>
    <w:p w14:paraId="36F1D6BC" w14:textId="77777777" w:rsidR="00D633F2" w:rsidRPr="00200856" w:rsidRDefault="00D633F2" w:rsidP="00D633F2">
      <w:pPr>
        <w:tabs>
          <w:tab w:val="left" w:pos="0"/>
          <w:tab w:val="left" w:pos="9498"/>
        </w:tabs>
        <w:ind w:left="284" w:right="-141"/>
        <w:jc w:val="both"/>
        <w:rPr>
          <w:rFonts w:ascii="Arial" w:hAnsi="Arial" w:cs="Arial"/>
          <w:sz w:val="22"/>
          <w:szCs w:val="22"/>
        </w:rPr>
      </w:pPr>
      <w:r w:rsidRPr="00200856">
        <w:rPr>
          <w:rFonts w:ascii="Arial" w:hAnsi="Arial" w:cs="Arial"/>
          <w:sz w:val="22"/>
          <w:szCs w:val="22"/>
        </w:rPr>
        <w:t>"EL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14:paraId="76C7B094" w14:textId="77777777" w:rsidR="00D633F2" w:rsidRPr="00200856" w:rsidRDefault="00D633F2" w:rsidP="00D633F2">
      <w:pPr>
        <w:tabs>
          <w:tab w:val="left" w:pos="0"/>
          <w:tab w:val="left" w:pos="9498"/>
        </w:tabs>
        <w:ind w:left="284" w:right="-141"/>
        <w:jc w:val="both"/>
        <w:rPr>
          <w:rFonts w:ascii="Arial" w:hAnsi="Arial" w:cs="Arial"/>
          <w:sz w:val="22"/>
          <w:szCs w:val="22"/>
        </w:rPr>
      </w:pPr>
    </w:p>
    <w:p w14:paraId="65CE0624" w14:textId="77777777" w:rsidR="00D633F2" w:rsidRPr="00200856" w:rsidRDefault="00D633F2" w:rsidP="00D633F2">
      <w:pPr>
        <w:tabs>
          <w:tab w:val="left" w:pos="-284"/>
          <w:tab w:val="left" w:pos="9498"/>
        </w:tabs>
        <w:ind w:left="284"/>
        <w:jc w:val="both"/>
        <w:rPr>
          <w:rFonts w:ascii="Arial" w:hAnsi="Arial" w:cs="Arial"/>
          <w:sz w:val="22"/>
          <w:szCs w:val="22"/>
        </w:rPr>
      </w:pPr>
      <w:r w:rsidRPr="00200856">
        <w:rPr>
          <w:rFonts w:ascii="Arial" w:hAnsi="Arial" w:cs="Arial"/>
          <w:sz w:val="22"/>
          <w:szCs w:val="22"/>
        </w:rPr>
        <w:lastRenderedPageBreak/>
        <w:t>Asimismo, “EL INSTITUTO” podrá aceptar de “EL PROVEEDOR” que tenga cuentas líquidas y exigibles a su cargo, que éstas se apliquen por concepto de cuotas obrero-patronales, conforme a lo previsto en el artículo 40 B, de la Ley del Seguro Social.</w:t>
      </w:r>
    </w:p>
    <w:p w14:paraId="2BCE6DF8" w14:textId="77777777" w:rsidR="00D633F2" w:rsidRPr="00200856" w:rsidRDefault="00D633F2" w:rsidP="00D633F2">
      <w:pPr>
        <w:autoSpaceDE w:val="0"/>
        <w:autoSpaceDN w:val="0"/>
        <w:adjustRightInd w:val="0"/>
        <w:jc w:val="both"/>
        <w:rPr>
          <w:rFonts w:ascii="Arial" w:eastAsiaTheme="minorHAnsi" w:hAnsi="Arial" w:cs="Arial"/>
          <w:b/>
          <w:sz w:val="22"/>
          <w:szCs w:val="22"/>
        </w:rPr>
      </w:pPr>
    </w:p>
    <w:p w14:paraId="0B7E99AD" w14:textId="77777777" w:rsidR="0009263A" w:rsidRPr="00200856" w:rsidRDefault="0009263A" w:rsidP="0009263A">
      <w:pPr>
        <w:numPr>
          <w:ilvl w:val="0"/>
          <w:numId w:val="3"/>
        </w:numPr>
        <w:spacing w:before="60" w:after="60"/>
        <w:jc w:val="both"/>
        <w:rPr>
          <w:rFonts w:ascii="Arial" w:hAnsi="Arial" w:cs="Arial"/>
          <w:b/>
          <w:bCs/>
          <w:sz w:val="22"/>
          <w:szCs w:val="22"/>
        </w:rPr>
      </w:pPr>
      <w:r w:rsidRPr="00200856">
        <w:rPr>
          <w:rFonts w:ascii="Arial" w:hAnsi="Arial" w:cs="Arial"/>
          <w:b/>
          <w:bCs/>
          <w:sz w:val="22"/>
          <w:szCs w:val="22"/>
        </w:rPr>
        <w:t>5.- Penas convencionales por atraso en la entrega de bienes y/o servicios y Deducciones por incumplimiento parcial o deficiente:</w:t>
      </w:r>
    </w:p>
    <w:p w14:paraId="055B2B0B" w14:textId="77777777" w:rsidR="00006ED3" w:rsidRDefault="00006ED3" w:rsidP="00D633F2">
      <w:pPr>
        <w:pStyle w:val="Prrafodelista"/>
        <w:spacing w:after="0" w:line="240" w:lineRule="auto"/>
        <w:ind w:left="284"/>
        <w:jc w:val="both"/>
      </w:pPr>
    </w:p>
    <w:p w14:paraId="32A00B62" w14:textId="12955143" w:rsidR="00D633F2" w:rsidRPr="00200856" w:rsidRDefault="00D633F2" w:rsidP="00D633F2">
      <w:pPr>
        <w:pStyle w:val="Prrafodelista"/>
        <w:spacing w:after="0" w:line="240" w:lineRule="auto"/>
        <w:ind w:left="284"/>
        <w:jc w:val="both"/>
      </w:pPr>
      <w:r w:rsidRPr="00200856">
        <w:t>De conformidad con lo establecido en el artículo 53 de la ley de adquisiciones, arrendamientos y servicios del sector público, la pena convencional del 2.5% aplicable a “EL PROVEEDOR” por cada día de atraso será calculada sobre el valor del servicio no prestado en el plazo establecido, sin considerar el impuesto al valor agregado; en los supuestos siguientes:</w:t>
      </w:r>
    </w:p>
    <w:p w14:paraId="40E17ABB" w14:textId="77777777" w:rsidR="00D633F2" w:rsidRPr="00200856" w:rsidRDefault="00D633F2" w:rsidP="00D633F2">
      <w:pPr>
        <w:jc w:val="both"/>
        <w:rPr>
          <w:rFonts w:ascii="Arial" w:hAnsi="Arial" w:cs="Arial"/>
          <w:sz w:val="22"/>
          <w:szCs w:val="22"/>
        </w:rPr>
      </w:pPr>
    </w:p>
    <w:p w14:paraId="252E2064" w14:textId="688ECEB4" w:rsidR="00D633F2" w:rsidRPr="00200856" w:rsidRDefault="00D633F2" w:rsidP="00D633F2">
      <w:pPr>
        <w:numPr>
          <w:ilvl w:val="0"/>
          <w:numId w:val="12"/>
        </w:numPr>
        <w:tabs>
          <w:tab w:val="left" w:pos="-284"/>
          <w:tab w:val="left" w:pos="993"/>
        </w:tabs>
        <w:suppressAutoHyphens/>
        <w:overflowPunct w:val="0"/>
        <w:autoSpaceDE w:val="0"/>
        <w:ind w:left="993" w:hanging="284"/>
        <w:jc w:val="both"/>
        <w:textAlignment w:val="baseline"/>
        <w:rPr>
          <w:rFonts w:ascii="Arial" w:hAnsi="Arial" w:cs="Arial"/>
          <w:bCs/>
          <w:sz w:val="22"/>
          <w:szCs w:val="22"/>
        </w:rPr>
      </w:pPr>
      <w:r w:rsidRPr="00200856">
        <w:rPr>
          <w:rFonts w:ascii="Arial" w:hAnsi="Arial" w:cs="Arial"/>
          <w:bCs/>
          <w:sz w:val="22"/>
          <w:szCs w:val="22"/>
        </w:rPr>
        <w:t xml:space="preserve">En caso de que “EL PROVEEDOR” no dé cumplimiento en tiempo y forma al requerimiento realizado por “EL INSTITUTO” a través de los residentes de conservación o los que este designe, requerimiento  realizado vía telefónica, correo electrónico o por escrito y una vez transcurrido 72 horas como plazo máximo para la realización de los servicios en que  “EL PROVEEDOR” deba de cumplir y que el administrador del contrato decidiera no rescindir el contrato, “EL INSTITUTO” podrá realizar los servicios con un tercero por lo cual “EL PROVEEDOR” se compromete a pagar el importe de los bienes adquiridos, en el plazo otorgado por el tercero y a los precios que este los tenga en el mercado y en caso de no cubrir dicho pago también autoriza a “EL INSTITUTO”, deducir el importe pagado por dichos bienes sobre los pagos que “EL INSTITUTO” deba cubrir a “EL PROVEEDOR”, conforme a la autorización establecida por el propio proveedor en el formato del </w:t>
      </w:r>
      <w:r w:rsidRPr="00200856">
        <w:rPr>
          <w:rFonts w:ascii="Arial" w:hAnsi="Arial" w:cs="Arial"/>
          <w:b/>
          <w:bCs/>
          <w:sz w:val="22"/>
          <w:szCs w:val="22"/>
        </w:rPr>
        <w:t>Anexo No.</w:t>
      </w:r>
      <w:r w:rsidR="00006ED3">
        <w:rPr>
          <w:rFonts w:ascii="Arial" w:hAnsi="Arial" w:cs="Arial"/>
          <w:b/>
          <w:bCs/>
          <w:sz w:val="22"/>
          <w:szCs w:val="22"/>
        </w:rPr>
        <w:t xml:space="preserve"> 11 </w:t>
      </w:r>
      <w:r w:rsidRPr="00200856">
        <w:rPr>
          <w:rFonts w:ascii="Arial" w:hAnsi="Arial" w:cs="Arial"/>
          <w:b/>
          <w:bCs/>
          <w:sz w:val="22"/>
          <w:szCs w:val="22"/>
        </w:rPr>
        <w:t>(</w:t>
      </w:r>
      <w:r w:rsidR="00006ED3">
        <w:rPr>
          <w:rFonts w:ascii="Arial" w:hAnsi="Arial" w:cs="Arial"/>
          <w:b/>
          <w:bCs/>
          <w:sz w:val="22"/>
          <w:szCs w:val="22"/>
        </w:rPr>
        <w:t>Once</w:t>
      </w:r>
      <w:r w:rsidRPr="00200856">
        <w:rPr>
          <w:rFonts w:ascii="Arial" w:hAnsi="Arial" w:cs="Arial"/>
          <w:b/>
          <w:bCs/>
          <w:sz w:val="22"/>
          <w:szCs w:val="22"/>
        </w:rPr>
        <w:t xml:space="preserve">) “Autorización de deducción” </w:t>
      </w:r>
      <w:r w:rsidRPr="00200856">
        <w:rPr>
          <w:rFonts w:ascii="Arial" w:hAnsi="Arial" w:cs="Arial"/>
          <w:bCs/>
          <w:sz w:val="22"/>
          <w:szCs w:val="22"/>
        </w:rPr>
        <w:t>esto independientemente de la aplicación de las penalizaciones a que se haya hecho acreedor.</w:t>
      </w:r>
    </w:p>
    <w:p w14:paraId="759D689A" w14:textId="77777777" w:rsidR="00D633F2" w:rsidRPr="00200856" w:rsidRDefault="00D633F2" w:rsidP="00D633F2">
      <w:pPr>
        <w:pStyle w:val="Prrafodelista"/>
        <w:spacing w:after="0" w:line="240" w:lineRule="auto"/>
        <w:ind w:left="1146"/>
        <w:jc w:val="both"/>
      </w:pPr>
    </w:p>
    <w:p w14:paraId="32C2D8B4" w14:textId="1DEC21E1" w:rsidR="00D633F2" w:rsidRPr="00200856" w:rsidRDefault="00D633F2" w:rsidP="00D633F2">
      <w:pPr>
        <w:pStyle w:val="Prrafodelista"/>
        <w:spacing w:after="0" w:line="240" w:lineRule="auto"/>
        <w:ind w:left="284"/>
        <w:jc w:val="both"/>
      </w:pPr>
      <w:r w:rsidRPr="00200856">
        <w:t xml:space="preserve">La pena convencional por </w:t>
      </w:r>
      <w:proofErr w:type="gramStart"/>
      <w:r w:rsidRPr="00200856">
        <w:t>atraso,</w:t>
      </w:r>
      <w:proofErr w:type="gramEnd"/>
      <w:r w:rsidRPr="00200856">
        <w:t xml:space="preserve"> se </w:t>
      </w:r>
      <w:r w:rsidR="00006ED3" w:rsidRPr="00200856">
        <w:t>calculará</w:t>
      </w:r>
      <w:r w:rsidRPr="00200856">
        <w:t xml:space="preserve"> por cada día de incumplimiento hasta un máximo de 4 días naturales, de acuerdo con el porcentaje de penalización establecido, aplicado al valor de los servicios suministrados con atraso y de manera proporcional al importe de la garantía de cumplimiento que corresponda a la partida que se trate. La suma de las penas convencionales no deberá exceder el importe de dicha garantía.</w:t>
      </w:r>
    </w:p>
    <w:p w14:paraId="7800357F" w14:textId="77777777" w:rsidR="00D633F2" w:rsidRPr="00200856" w:rsidRDefault="00D633F2" w:rsidP="00D633F2">
      <w:pPr>
        <w:pStyle w:val="Prrafodelista"/>
        <w:spacing w:after="0" w:line="240" w:lineRule="auto"/>
        <w:ind w:left="0"/>
        <w:jc w:val="both"/>
      </w:pPr>
    </w:p>
    <w:p w14:paraId="3B114D9C" w14:textId="77777777" w:rsidR="00D633F2" w:rsidRPr="00200856" w:rsidRDefault="00D633F2" w:rsidP="00D633F2">
      <w:pPr>
        <w:autoSpaceDE w:val="0"/>
        <w:autoSpaceDN w:val="0"/>
        <w:adjustRightInd w:val="0"/>
        <w:ind w:left="284"/>
        <w:jc w:val="both"/>
        <w:rPr>
          <w:rFonts w:ascii="Arial" w:eastAsiaTheme="minorHAnsi" w:hAnsi="Arial" w:cs="Arial"/>
          <w:sz w:val="22"/>
          <w:szCs w:val="22"/>
          <w:lang w:val="es-MX"/>
        </w:rPr>
      </w:pPr>
      <w:r w:rsidRPr="00200856">
        <w:rPr>
          <w:rFonts w:ascii="Arial" w:eastAsiaTheme="minorHAnsi" w:hAnsi="Arial" w:cs="Arial"/>
          <w:sz w:val="22"/>
          <w:szCs w:val="22"/>
          <w:lang w:val="es-MX"/>
        </w:rPr>
        <w:t xml:space="preserve">La penalización se calculará a partir del día siguiente en que concluye el plazo o fecha convenida para la prestación de los servicios, y hasta el día en que inició la prestación del servicio de forma extemporánea, siendo el </w:t>
      </w:r>
      <w:r w:rsidRPr="00200856">
        <w:rPr>
          <w:rFonts w:ascii="Arial" w:hAnsi="Arial" w:cs="Arial"/>
          <w:sz w:val="22"/>
          <w:szCs w:val="22"/>
        </w:rPr>
        <w:t>monto máximo la garantía de incumplimiento del contrato.</w:t>
      </w:r>
    </w:p>
    <w:p w14:paraId="21DB38E8" w14:textId="77777777" w:rsidR="00D633F2" w:rsidRPr="00200856" w:rsidRDefault="00D633F2" w:rsidP="00D633F2">
      <w:pPr>
        <w:pStyle w:val="Prrafodelista"/>
        <w:spacing w:after="0" w:line="240" w:lineRule="auto"/>
        <w:ind w:left="0"/>
        <w:jc w:val="both"/>
      </w:pPr>
    </w:p>
    <w:p w14:paraId="7222F0F3" w14:textId="6910ED0F" w:rsidR="00D633F2" w:rsidRPr="00200856" w:rsidRDefault="00D633F2" w:rsidP="00D633F2">
      <w:pPr>
        <w:suppressAutoHyphens/>
        <w:ind w:left="284"/>
        <w:jc w:val="both"/>
        <w:rPr>
          <w:rFonts w:ascii="Arial" w:eastAsiaTheme="minorHAnsi" w:hAnsi="Arial" w:cs="Arial"/>
          <w:sz w:val="22"/>
          <w:szCs w:val="22"/>
          <w:lang w:val="es-MX"/>
        </w:rPr>
      </w:pPr>
      <w:r w:rsidRPr="00200856">
        <w:rPr>
          <w:rFonts w:ascii="Arial" w:eastAsiaTheme="minorHAnsi" w:hAnsi="Arial" w:cs="Arial"/>
          <w:sz w:val="22"/>
          <w:szCs w:val="22"/>
          <w:lang w:val="es-MX"/>
        </w:rPr>
        <w:t xml:space="preserve">La pena convencional se calculará </w:t>
      </w:r>
      <w:r w:rsidR="00006ED3" w:rsidRPr="00200856">
        <w:rPr>
          <w:rFonts w:ascii="Arial" w:eastAsiaTheme="minorHAnsi" w:hAnsi="Arial" w:cs="Arial"/>
          <w:sz w:val="22"/>
          <w:szCs w:val="22"/>
          <w:lang w:val="es-MX"/>
        </w:rPr>
        <w:t>de acuerdo con</w:t>
      </w:r>
      <w:r w:rsidRPr="00200856">
        <w:rPr>
          <w:rFonts w:ascii="Arial" w:eastAsiaTheme="minorHAnsi" w:hAnsi="Arial" w:cs="Arial"/>
          <w:sz w:val="22"/>
          <w:szCs w:val="22"/>
          <w:lang w:val="es-MX"/>
        </w:rPr>
        <w:t xml:space="preserve"> los siguientes términos y condiciones expresados en la fórmula que se detalla a continuación:</w:t>
      </w:r>
    </w:p>
    <w:p w14:paraId="41827DDB" w14:textId="77777777" w:rsidR="00D633F2" w:rsidRPr="00F378F9" w:rsidRDefault="00D633F2" w:rsidP="00D633F2">
      <w:pPr>
        <w:pStyle w:val="Prrafodelista"/>
        <w:spacing w:after="0" w:line="240" w:lineRule="auto"/>
        <w:ind w:left="0"/>
        <w:jc w:val="both"/>
        <w:rPr>
          <w:rFonts w:ascii="Geomanist" w:hAnsi="Geomanist"/>
          <w:lang w:val="es-ES_tradnl"/>
        </w:rPr>
      </w:pPr>
    </w:p>
    <w:p w14:paraId="462323D5" w14:textId="77777777" w:rsidR="00D633F2" w:rsidRPr="00200856" w:rsidRDefault="00D633F2" w:rsidP="00D633F2">
      <w:pPr>
        <w:suppressAutoHyphens/>
        <w:ind w:left="709"/>
        <w:jc w:val="center"/>
        <w:rPr>
          <w:rFonts w:ascii="Arial" w:hAnsi="Arial" w:cs="Arial"/>
          <w:bCs/>
          <w:sz w:val="22"/>
          <w:szCs w:val="22"/>
        </w:rPr>
      </w:pPr>
      <w:r w:rsidRPr="00200856">
        <w:rPr>
          <w:rFonts w:ascii="Arial" w:hAnsi="Arial" w:cs="Arial"/>
          <w:bCs/>
          <w:sz w:val="22"/>
          <w:szCs w:val="22"/>
        </w:rPr>
        <w:t>Pca = %d (2.5) x nda x vspa.</w:t>
      </w:r>
    </w:p>
    <w:p w14:paraId="4D228416" w14:textId="77777777" w:rsidR="00D633F2" w:rsidRPr="00200856" w:rsidRDefault="00D633F2" w:rsidP="00D633F2">
      <w:pPr>
        <w:suppressAutoHyphens/>
        <w:ind w:left="709"/>
        <w:jc w:val="both"/>
        <w:rPr>
          <w:rFonts w:ascii="Arial" w:hAnsi="Arial" w:cs="Arial"/>
          <w:bCs/>
          <w:sz w:val="22"/>
          <w:szCs w:val="22"/>
        </w:rPr>
      </w:pPr>
    </w:p>
    <w:p w14:paraId="40321470" w14:textId="77777777" w:rsidR="00D633F2" w:rsidRPr="00200856" w:rsidRDefault="00D633F2" w:rsidP="00D633F2">
      <w:pPr>
        <w:suppressAutoHyphens/>
        <w:ind w:left="1276"/>
        <w:jc w:val="both"/>
        <w:rPr>
          <w:rFonts w:ascii="Arial" w:hAnsi="Arial" w:cs="Arial"/>
          <w:bCs/>
          <w:sz w:val="22"/>
          <w:szCs w:val="22"/>
        </w:rPr>
      </w:pPr>
      <w:r w:rsidRPr="00200856">
        <w:rPr>
          <w:rFonts w:ascii="Arial" w:hAnsi="Arial" w:cs="Arial"/>
          <w:bCs/>
          <w:sz w:val="22"/>
          <w:szCs w:val="22"/>
        </w:rPr>
        <w:t>Dónde:</w:t>
      </w:r>
    </w:p>
    <w:p w14:paraId="5C46DB5C" w14:textId="77777777" w:rsidR="00D633F2" w:rsidRPr="00200856" w:rsidRDefault="00D633F2" w:rsidP="00D633F2">
      <w:pPr>
        <w:suppressAutoHyphens/>
        <w:ind w:left="1276"/>
        <w:jc w:val="both"/>
        <w:rPr>
          <w:rFonts w:ascii="Arial" w:hAnsi="Arial" w:cs="Arial"/>
          <w:bCs/>
          <w:sz w:val="22"/>
          <w:szCs w:val="22"/>
        </w:rPr>
      </w:pPr>
      <w:r w:rsidRPr="00200856">
        <w:rPr>
          <w:rFonts w:ascii="Arial" w:hAnsi="Arial" w:cs="Arial"/>
          <w:bCs/>
          <w:sz w:val="22"/>
          <w:szCs w:val="22"/>
        </w:rPr>
        <w:t>%d=porcentaje determinado en la convocatoria, invitación, cotización, contrato o pedido por cada día de atraso en el inicio de la entrega del bien.</w:t>
      </w:r>
    </w:p>
    <w:p w14:paraId="255A4DFC" w14:textId="77777777" w:rsidR="00D633F2" w:rsidRPr="00200856" w:rsidRDefault="00D633F2" w:rsidP="00D633F2">
      <w:pPr>
        <w:suppressAutoHyphens/>
        <w:ind w:left="1276"/>
        <w:jc w:val="both"/>
        <w:rPr>
          <w:rFonts w:ascii="Arial" w:hAnsi="Arial" w:cs="Arial"/>
          <w:bCs/>
          <w:sz w:val="22"/>
          <w:szCs w:val="22"/>
        </w:rPr>
      </w:pPr>
      <w:r w:rsidRPr="00200856">
        <w:rPr>
          <w:rFonts w:ascii="Arial" w:hAnsi="Arial" w:cs="Arial"/>
          <w:bCs/>
          <w:sz w:val="22"/>
          <w:szCs w:val="22"/>
        </w:rPr>
        <w:t>Pca = pena convencional aplicable.</w:t>
      </w:r>
    </w:p>
    <w:p w14:paraId="146E962A" w14:textId="77777777" w:rsidR="00D633F2" w:rsidRPr="00200856" w:rsidRDefault="00D633F2" w:rsidP="00D633F2">
      <w:pPr>
        <w:suppressAutoHyphens/>
        <w:ind w:left="1276"/>
        <w:jc w:val="both"/>
        <w:rPr>
          <w:rFonts w:ascii="Arial" w:hAnsi="Arial" w:cs="Arial"/>
          <w:bCs/>
          <w:sz w:val="22"/>
          <w:szCs w:val="22"/>
        </w:rPr>
      </w:pPr>
      <w:r w:rsidRPr="00200856">
        <w:rPr>
          <w:rFonts w:ascii="Arial" w:hAnsi="Arial" w:cs="Arial"/>
          <w:bCs/>
          <w:sz w:val="22"/>
          <w:szCs w:val="22"/>
        </w:rPr>
        <w:lastRenderedPageBreak/>
        <w:t>nda = número de días de atraso.</w:t>
      </w:r>
    </w:p>
    <w:p w14:paraId="71838606" w14:textId="77777777" w:rsidR="00D633F2" w:rsidRPr="00200856" w:rsidRDefault="00D633F2" w:rsidP="00D633F2">
      <w:pPr>
        <w:suppressAutoHyphens/>
        <w:ind w:left="1276"/>
        <w:jc w:val="both"/>
        <w:rPr>
          <w:rFonts w:ascii="Arial" w:hAnsi="Arial" w:cs="Arial"/>
          <w:bCs/>
          <w:sz w:val="22"/>
          <w:szCs w:val="22"/>
        </w:rPr>
      </w:pPr>
      <w:r w:rsidRPr="00200856">
        <w:rPr>
          <w:rFonts w:ascii="Arial" w:hAnsi="Arial" w:cs="Arial"/>
          <w:bCs/>
          <w:sz w:val="22"/>
          <w:szCs w:val="22"/>
        </w:rPr>
        <w:t>vspa = valor de los bienes con atraso, sin IVA.</w:t>
      </w:r>
    </w:p>
    <w:p w14:paraId="5DB979EE" w14:textId="77777777" w:rsidR="00D633F2" w:rsidRPr="00200856" w:rsidRDefault="00D633F2" w:rsidP="00D633F2">
      <w:pPr>
        <w:pStyle w:val="Prrafodelista"/>
        <w:spacing w:after="0" w:line="240" w:lineRule="auto"/>
        <w:ind w:left="0"/>
        <w:jc w:val="both"/>
      </w:pPr>
    </w:p>
    <w:p w14:paraId="2F879314" w14:textId="77777777" w:rsidR="00D633F2" w:rsidRPr="00200856" w:rsidRDefault="00D633F2" w:rsidP="00D633F2">
      <w:pPr>
        <w:pStyle w:val="Prrafodelista"/>
        <w:spacing w:after="0" w:line="240" w:lineRule="auto"/>
        <w:ind w:left="284"/>
        <w:jc w:val="both"/>
      </w:pPr>
      <w:r w:rsidRPr="00200856">
        <w:t>El administrador del contrato será el encargado de determinar, calcular y notificar a el participante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14:paraId="7F222427" w14:textId="77777777" w:rsidR="00D633F2" w:rsidRPr="00200856" w:rsidRDefault="00D633F2" w:rsidP="00D633F2">
      <w:pPr>
        <w:autoSpaceDE w:val="0"/>
        <w:autoSpaceDN w:val="0"/>
        <w:adjustRightInd w:val="0"/>
        <w:jc w:val="both"/>
        <w:rPr>
          <w:rFonts w:ascii="Arial" w:eastAsiaTheme="minorHAnsi" w:hAnsi="Arial" w:cs="Arial"/>
          <w:b/>
          <w:sz w:val="22"/>
          <w:szCs w:val="22"/>
          <w:lang w:val="es-MX"/>
        </w:rPr>
      </w:pPr>
    </w:p>
    <w:p w14:paraId="5BD1EDB8" w14:textId="77777777" w:rsidR="00D633F2" w:rsidRPr="00200856" w:rsidRDefault="00D633F2" w:rsidP="00D633F2">
      <w:pPr>
        <w:pStyle w:val="Prrafodelista"/>
        <w:spacing w:after="0" w:line="240" w:lineRule="auto"/>
        <w:ind w:left="709" w:hanging="283"/>
        <w:jc w:val="both"/>
        <w:rPr>
          <w:b/>
          <w:bCs/>
        </w:rPr>
      </w:pPr>
      <w:r w:rsidRPr="00200856">
        <w:rPr>
          <w:b/>
          <w:bCs/>
        </w:rPr>
        <w:t>DEDUCTIVAS</w:t>
      </w:r>
    </w:p>
    <w:p w14:paraId="1F9987EF" w14:textId="77777777" w:rsidR="00D633F2" w:rsidRPr="00200856" w:rsidRDefault="00D633F2" w:rsidP="00D633F2">
      <w:pPr>
        <w:pStyle w:val="Prrafodelista"/>
        <w:spacing w:after="0" w:line="240" w:lineRule="auto"/>
        <w:ind w:left="709" w:hanging="283"/>
        <w:jc w:val="both"/>
        <w:rPr>
          <w:b/>
          <w:bCs/>
        </w:rPr>
      </w:pPr>
    </w:p>
    <w:p w14:paraId="6000985D" w14:textId="77777777" w:rsidR="00D633F2" w:rsidRPr="00200856" w:rsidRDefault="00D633F2" w:rsidP="00D633F2">
      <w:pPr>
        <w:suppressAutoHyphens/>
        <w:ind w:left="284"/>
        <w:jc w:val="both"/>
        <w:rPr>
          <w:rFonts w:ascii="Arial" w:hAnsi="Arial" w:cs="Arial"/>
          <w:sz w:val="22"/>
          <w:szCs w:val="22"/>
        </w:rPr>
      </w:pPr>
      <w:r w:rsidRPr="00200856">
        <w:rPr>
          <w:rFonts w:ascii="Arial" w:hAnsi="Arial" w:cs="Arial"/>
          <w:sz w:val="22"/>
          <w:szCs w:val="22"/>
          <w:lang w:val="es-MX"/>
        </w:rPr>
        <w:t>D</w:t>
      </w:r>
      <w:proofErr w:type="spellStart"/>
      <w:r w:rsidRPr="00200856">
        <w:rPr>
          <w:rFonts w:ascii="Arial" w:hAnsi="Arial" w:cs="Arial"/>
          <w:sz w:val="22"/>
          <w:szCs w:val="22"/>
        </w:rPr>
        <w:t>e</w:t>
      </w:r>
      <w:proofErr w:type="spellEnd"/>
      <w:r w:rsidRPr="00200856">
        <w:rPr>
          <w:rFonts w:ascii="Arial" w:hAnsi="Arial" w:cs="Arial"/>
          <w:sz w:val="22"/>
          <w:szCs w:val="22"/>
        </w:rPr>
        <w:t xml:space="preserve"> conformidad con el artículo 53 bis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p>
    <w:p w14:paraId="11E21F00" w14:textId="77777777" w:rsidR="00D633F2" w:rsidRPr="00F378F9" w:rsidRDefault="00D633F2" w:rsidP="00D633F2">
      <w:pPr>
        <w:suppressAutoHyphens/>
        <w:jc w:val="both"/>
        <w:rPr>
          <w:rFonts w:ascii="Geomanist" w:hAnsi="Geomanist" w:cs="Arial"/>
          <w:sz w:val="22"/>
          <w:szCs w:val="22"/>
        </w:rPr>
      </w:pPr>
    </w:p>
    <w:tbl>
      <w:tblPr>
        <w:tblStyle w:val="Tablaconcuadrcula"/>
        <w:tblW w:w="0" w:type="auto"/>
        <w:jc w:val="center"/>
        <w:tblLook w:val="04A0" w:firstRow="1" w:lastRow="0" w:firstColumn="1" w:lastColumn="0" w:noHBand="0" w:noVBand="1"/>
      </w:tblPr>
      <w:tblGrid>
        <w:gridCol w:w="2201"/>
        <w:gridCol w:w="2201"/>
        <w:gridCol w:w="1828"/>
        <w:gridCol w:w="1813"/>
        <w:gridCol w:w="1861"/>
      </w:tblGrid>
      <w:tr w:rsidR="00D633F2" w:rsidRPr="00F378F9" w14:paraId="1D6F8AAC" w14:textId="77777777" w:rsidTr="009F44B6">
        <w:trPr>
          <w:jc w:val="center"/>
        </w:trPr>
        <w:tc>
          <w:tcPr>
            <w:tcW w:w="2201" w:type="dxa"/>
            <w:vAlign w:val="center"/>
          </w:tcPr>
          <w:p w14:paraId="2ACBF61A" w14:textId="77777777" w:rsidR="00D633F2" w:rsidRPr="00F378F9" w:rsidRDefault="00D633F2" w:rsidP="009F44B6">
            <w:pPr>
              <w:autoSpaceDE w:val="0"/>
              <w:autoSpaceDN w:val="0"/>
              <w:adjustRightInd w:val="0"/>
              <w:jc w:val="center"/>
              <w:rPr>
                <w:rFonts w:ascii="Geomanist" w:hAnsi="Geomanist" w:cs="CIDFont+F3"/>
                <w:b/>
                <w:sz w:val="16"/>
                <w:szCs w:val="16"/>
              </w:rPr>
            </w:pPr>
            <w:r w:rsidRPr="00F378F9">
              <w:rPr>
                <w:rFonts w:ascii="Geomanist" w:hAnsi="Geomanist" w:cs="CIDFont+F3"/>
                <w:b/>
                <w:sz w:val="16"/>
                <w:szCs w:val="16"/>
              </w:rPr>
              <w:t>Concepto u</w:t>
            </w:r>
          </w:p>
          <w:p w14:paraId="6DAD18A3" w14:textId="77777777" w:rsidR="00D633F2" w:rsidRPr="00F378F9" w:rsidRDefault="00D633F2" w:rsidP="009F44B6">
            <w:pPr>
              <w:suppressAutoHyphens/>
              <w:jc w:val="center"/>
              <w:rPr>
                <w:rFonts w:ascii="Geomanist" w:hAnsi="Geomanist" w:cs="Arial"/>
                <w:b/>
                <w:sz w:val="16"/>
                <w:szCs w:val="16"/>
              </w:rPr>
            </w:pPr>
            <w:r w:rsidRPr="00F378F9">
              <w:rPr>
                <w:rFonts w:ascii="Geomanist" w:hAnsi="Geomanist" w:cs="CIDFont+F3"/>
                <w:b/>
                <w:sz w:val="16"/>
                <w:szCs w:val="16"/>
              </w:rPr>
              <w:t>obligación</w:t>
            </w:r>
          </w:p>
        </w:tc>
        <w:tc>
          <w:tcPr>
            <w:tcW w:w="2201" w:type="dxa"/>
            <w:vAlign w:val="center"/>
          </w:tcPr>
          <w:p w14:paraId="24971336" w14:textId="77777777" w:rsidR="00D633F2" w:rsidRPr="00F378F9" w:rsidRDefault="00D633F2" w:rsidP="009F44B6">
            <w:pPr>
              <w:suppressAutoHyphens/>
              <w:jc w:val="center"/>
              <w:rPr>
                <w:rFonts w:ascii="Geomanist" w:hAnsi="Geomanist" w:cs="Arial"/>
                <w:b/>
                <w:sz w:val="16"/>
                <w:szCs w:val="16"/>
              </w:rPr>
            </w:pPr>
            <w:r w:rsidRPr="00F378F9">
              <w:rPr>
                <w:rFonts w:ascii="Geomanist" w:hAnsi="Geomanist" w:cs="CIDFont+F3"/>
                <w:b/>
                <w:sz w:val="16"/>
                <w:szCs w:val="16"/>
              </w:rPr>
              <w:t>Nivel de servicio</w:t>
            </w:r>
          </w:p>
        </w:tc>
        <w:tc>
          <w:tcPr>
            <w:tcW w:w="1828" w:type="dxa"/>
            <w:vAlign w:val="center"/>
          </w:tcPr>
          <w:p w14:paraId="52C8CAF8" w14:textId="77777777" w:rsidR="00D633F2" w:rsidRPr="00F378F9" w:rsidRDefault="00D633F2" w:rsidP="009F44B6">
            <w:pPr>
              <w:suppressAutoHyphens/>
              <w:jc w:val="center"/>
              <w:rPr>
                <w:rFonts w:ascii="Geomanist" w:hAnsi="Geomanist" w:cs="Arial"/>
                <w:b/>
                <w:sz w:val="16"/>
                <w:szCs w:val="16"/>
              </w:rPr>
            </w:pPr>
            <w:r w:rsidRPr="00F378F9">
              <w:rPr>
                <w:rFonts w:ascii="Geomanist" w:hAnsi="Geomanist" w:cs="CIDFont+F3"/>
                <w:b/>
                <w:sz w:val="16"/>
                <w:szCs w:val="16"/>
              </w:rPr>
              <w:t>Unidad de medida</w:t>
            </w:r>
          </w:p>
        </w:tc>
        <w:tc>
          <w:tcPr>
            <w:tcW w:w="1813" w:type="dxa"/>
            <w:vAlign w:val="center"/>
          </w:tcPr>
          <w:p w14:paraId="7C1F6973" w14:textId="77777777" w:rsidR="00D633F2" w:rsidRPr="00F378F9" w:rsidRDefault="00D633F2" w:rsidP="009F44B6">
            <w:pPr>
              <w:suppressAutoHyphens/>
              <w:jc w:val="center"/>
              <w:rPr>
                <w:rFonts w:ascii="Geomanist" w:hAnsi="Geomanist" w:cs="Arial"/>
                <w:b/>
                <w:sz w:val="16"/>
                <w:szCs w:val="16"/>
              </w:rPr>
            </w:pPr>
            <w:r w:rsidRPr="00F378F9">
              <w:rPr>
                <w:rFonts w:ascii="Geomanist" w:hAnsi="Geomanist" w:cs="CIDFont+F3"/>
                <w:b/>
                <w:sz w:val="16"/>
                <w:szCs w:val="16"/>
              </w:rPr>
              <w:t>Deducción</w:t>
            </w:r>
          </w:p>
        </w:tc>
        <w:tc>
          <w:tcPr>
            <w:tcW w:w="1861" w:type="dxa"/>
            <w:vAlign w:val="center"/>
          </w:tcPr>
          <w:p w14:paraId="5C1D6D6B" w14:textId="77777777" w:rsidR="00D633F2" w:rsidRPr="00F378F9" w:rsidRDefault="00D633F2" w:rsidP="009F44B6">
            <w:pPr>
              <w:autoSpaceDE w:val="0"/>
              <w:autoSpaceDN w:val="0"/>
              <w:adjustRightInd w:val="0"/>
              <w:jc w:val="center"/>
              <w:rPr>
                <w:rFonts w:ascii="Geomanist" w:hAnsi="Geomanist" w:cs="CIDFont+F3"/>
                <w:b/>
                <w:sz w:val="16"/>
                <w:szCs w:val="16"/>
              </w:rPr>
            </w:pPr>
            <w:r w:rsidRPr="00F378F9">
              <w:rPr>
                <w:rFonts w:ascii="Geomanist" w:hAnsi="Geomanist" w:cs="CIDFont+F3"/>
                <w:b/>
                <w:sz w:val="16"/>
                <w:szCs w:val="16"/>
              </w:rPr>
              <w:t>Límites de</w:t>
            </w:r>
          </w:p>
          <w:p w14:paraId="6FFB7976" w14:textId="77777777" w:rsidR="00D633F2" w:rsidRPr="00F378F9" w:rsidRDefault="00D633F2" w:rsidP="009F44B6">
            <w:pPr>
              <w:suppressAutoHyphens/>
              <w:jc w:val="center"/>
              <w:rPr>
                <w:rFonts w:ascii="Geomanist" w:hAnsi="Geomanist" w:cs="Arial"/>
                <w:b/>
                <w:sz w:val="16"/>
                <w:szCs w:val="16"/>
              </w:rPr>
            </w:pPr>
            <w:r w:rsidRPr="00F378F9">
              <w:rPr>
                <w:rFonts w:ascii="Geomanist" w:hAnsi="Geomanist" w:cs="CIDFont+F3"/>
                <w:b/>
                <w:sz w:val="16"/>
                <w:szCs w:val="16"/>
              </w:rPr>
              <w:t>incumplimiento</w:t>
            </w:r>
          </w:p>
        </w:tc>
      </w:tr>
      <w:tr w:rsidR="00D633F2" w:rsidRPr="00F378F9" w14:paraId="59E839A4" w14:textId="77777777" w:rsidTr="009F44B6">
        <w:trPr>
          <w:jc w:val="center"/>
        </w:trPr>
        <w:tc>
          <w:tcPr>
            <w:tcW w:w="2201" w:type="dxa"/>
          </w:tcPr>
          <w:p w14:paraId="5B27A40D" w14:textId="57C3C778" w:rsidR="00D633F2" w:rsidRPr="00F378F9" w:rsidRDefault="00D633F2" w:rsidP="009F44B6">
            <w:pPr>
              <w:suppressAutoHyphens/>
              <w:jc w:val="both"/>
              <w:rPr>
                <w:rFonts w:ascii="Geomanist" w:hAnsi="Geomanist" w:cs="Arial"/>
                <w:sz w:val="16"/>
                <w:szCs w:val="16"/>
              </w:rPr>
            </w:pPr>
            <w:r w:rsidRPr="00F378F9">
              <w:rPr>
                <w:rFonts w:ascii="Geomanist" w:hAnsi="Geomanist"/>
                <w:sz w:val="16"/>
                <w:szCs w:val="16"/>
              </w:rPr>
              <w:t xml:space="preserve">Cuando “EL INSTITUTO” no obtenga respuesta por parte de “EL PROVEEDOR” o “EL PROVEEDOR” sea omiso en efectuar un servicio calendarizado conforme al </w:t>
            </w:r>
            <w:r w:rsidRPr="00F378F9">
              <w:rPr>
                <w:rFonts w:ascii="Geomanist" w:hAnsi="Geomanist" w:cs="Arial"/>
                <w:b/>
                <w:sz w:val="16"/>
                <w:szCs w:val="16"/>
              </w:rPr>
              <w:t>Anexo No.</w:t>
            </w:r>
            <w:r w:rsidR="00006ED3">
              <w:rPr>
                <w:rFonts w:ascii="Geomanist" w:hAnsi="Geomanist" w:cs="Arial"/>
                <w:b/>
                <w:sz w:val="16"/>
                <w:szCs w:val="16"/>
              </w:rPr>
              <w:t xml:space="preserve"> 4</w:t>
            </w:r>
            <w:r w:rsidRPr="00F378F9">
              <w:rPr>
                <w:rFonts w:ascii="Geomanist" w:hAnsi="Geomanist" w:cs="Arial"/>
                <w:b/>
                <w:sz w:val="16"/>
                <w:szCs w:val="16"/>
              </w:rPr>
              <w:t xml:space="preserve"> (</w:t>
            </w:r>
            <w:r w:rsidR="00006ED3">
              <w:rPr>
                <w:rFonts w:ascii="Geomanist" w:hAnsi="Geomanist" w:cs="Arial"/>
                <w:b/>
                <w:sz w:val="16"/>
                <w:szCs w:val="16"/>
              </w:rPr>
              <w:t>Cuatro</w:t>
            </w:r>
            <w:r w:rsidRPr="00F378F9">
              <w:rPr>
                <w:rFonts w:ascii="Geomanist" w:hAnsi="Geomanist" w:cs="Arial"/>
                <w:b/>
                <w:sz w:val="16"/>
                <w:szCs w:val="16"/>
              </w:rPr>
              <w:t>). “Programa calendarizado para la realización del servicio”.</w:t>
            </w:r>
          </w:p>
        </w:tc>
        <w:tc>
          <w:tcPr>
            <w:tcW w:w="2201" w:type="dxa"/>
          </w:tcPr>
          <w:p w14:paraId="1ACD7013" w14:textId="6A3D1D15" w:rsidR="00D633F2" w:rsidRPr="00F378F9" w:rsidRDefault="00D633F2" w:rsidP="009F44B6">
            <w:pPr>
              <w:suppressAutoHyphens/>
              <w:jc w:val="both"/>
              <w:rPr>
                <w:rFonts w:ascii="Geomanist" w:hAnsi="Geomanist" w:cs="Arial"/>
                <w:sz w:val="16"/>
                <w:szCs w:val="16"/>
              </w:rPr>
            </w:pPr>
            <w:r w:rsidRPr="00F378F9">
              <w:rPr>
                <w:rFonts w:ascii="Geomanist" w:hAnsi="Geomanist"/>
                <w:sz w:val="16"/>
                <w:szCs w:val="16"/>
              </w:rPr>
              <w:t xml:space="preserve">Realizar un servicio calendarizado en las fechas establecidas en el </w:t>
            </w:r>
            <w:r w:rsidRPr="00F378F9">
              <w:rPr>
                <w:rFonts w:ascii="Geomanist" w:hAnsi="Geomanist" w:cs="Arial"/>
                <w:b/>
                <w:sz w:val="16"/>
                <w:szCs w:val="16"/>
              </w:rPr>
              <w:t xml:space="preserve">Anexo No. </w:t>
            </w:r>
            <w:r w:rsidR="00006ED3">
              <w:rPr>
                <w:rFonts w:ascii="Geomanist" w:hAnsi="Geomanist" w:cs="Arial"/>
                <w:b/>
                <w:sz w:val="16"/>
                <w:szCs w:val="16"/>
              </w:rPr>
              <w:t xml:space="preserve">4 </w:t>
            </w:r>
            <w:r w:rsidRPr="00F378F9">
              <w:rPr>
                <w:rFonts w:ascii="Geomanist" w:hAnsi="Geomanist" w:cs="Arial"/>
                <w:b/>
                <w:sz w:val="16"/>
                <w:szCs w:val="16"/>
              </w:rPr>
              <w:t>(</w:t>
            </w:r>
            <w:r w:rsidR="00006ED3">
              <w:rPr>
                <w:rFonts w:ascii="Geomanist" w:hAnsi="Geomanist" w:cs="Arial"/>
                <w:b/>
                <w:sz w:val="16"/>
                <w:szCs w:val="16"/>
              </w:rPr>
              <w:t>Cuatro</w:t>
            </w:r>
            <w:r w:rsidRPr="00F378F9">
              <w:rPr>
                <w:rFonts w:ascii="Geomanist" w:hAnsi="Geomanist" w:cs="Arial"/>
                <w:b/>
                <w:sz w:val="16"/>
                <w:szCs w:val="16"/>
              </w:rPr>
              <w:t>). “Programa calendarizado para la realización del servicio”.</w:t>
            </w:r>
          </w:p>
        </w:tc>
        <w:tc>
          <w:tcPr>
            <w:tcW w:w="1828" w:type="dxa"/>
          </w:tcPr>
          <w:p w14:paraId="56514B36" w14:textId="7397C54F" w:rsidR="00D633F2" w:rsidRPr="00F378F9" w:rsidRDefault="00D633F2" w:rsidP="009F44B6">
            <w:pPr>
              <w:suppressAutoHyphens/>
              <w:jc w:val="both"/>
              <w:rPr>
                <w:rFonts w:ascii="Geomanist" w:hAnsi="Geomanist" w:cs="Arial"/>
                <w:sz w:val="16"/>
                <w:szCs w:val="16"/>
              </w:rPr>
            </w:pPr>
            <w:r w:rsidRPr="00F378F9">
              <w:rPr>
                <w:rFonts w:ascii="Geomanist" w:hAnsi="Geomanist"/>
                <w:sz w:val="16"/>
                <w:szCs w:val="16"/>
              </w:rPr>
              <w:t xml:space="preserve">No realizar un servicio calendarizado en las fechas establecidas en el </w:t>
            </w:r>
            <w:r w:rsidRPr="00F378F9">
              <w:rPr>
                <w:rFonts w:ascii="Geomanist" w:hAnsi="Geomanist" w:cs="Arial"/>
                <w:b/>
                <w:sz w:val="16"/>
                <w:szCs w:val="16"/>
              </w:rPr>
              <w:t xml:space="preserve">Anexo No. </w:t>
            </w:r>
            <w:r w:rsidR="00006ED3">
              <w:rPr>
                <w:rFonts w:ascii="Geomanist" w:hAnsi="Geomanist" w:cs="Arial"/>
                <w:b/>
                <w:sz w:val="16"/>
                <w:szCs w:val="16"/>
              </w:rPr>
              <w:t xml:space="preserve">4 </w:t>
            </w:r>
            <w:r w:rsidRPr="00F378F9">
              <w:rPr>
                <w:rFonts w:ascii="Geomanist" w:hAnsi="Geomanist" w:cs="Arial"/>
                <w:b/>
                <w:sz w:val="16"/>
                <w:szCs w:val="16"/>
              </w:rPr>
              <w:t>(</w:t>
            </w:r>
            <w:r w:rsidR="00006ED3">
              <w:rPr>
                <w:rFonts w:ascii="Geomanist" w:hAnsi="Geomanist" w:cs="Arial"/>
                <w:b/>
                <w:sz w:val="16"/>
                <w:szCs w:val="16"/>
              </w:rPr>
              <w:t>Cuatro</w:t>
            </w:r>
            <w:r w:rsidRPr="00F378F9">
              <w:rPr>
                <w:rFonts w:ascii="Geomanist" w:hAnsi="Geomanist" w:cs="Arial"/>
                <w:b/>
                <w:sz w:val="16"/>
                <w:szCs w:val="16"/>
              </w:rPr>
              <w:t>). “Programa calendarizado para la realización del servicio”.</w:t>
            </w:r>
          </w:p>
        </w:tc>
        <w:tc>
          <w:tcPr>
            <w:tcW w:w="1813" w:type="dxa"/>
          </w:tcPr>
          <w:p w14:paraId="07BF4D4F" w14:textId="77777777" w:rsidR="00D633F2" w:rsidRPr="00F378F9" w:rsidRDefault="00D633F2" w:rsidP="009F44B6">
            <w:pPr>
              <w:suppressAutoHyphens/>
              <w:jc w:val="both"/>
              <w:rPr>
                <w:rFonts w:ascii="Geomanist" w:hAnsi="Geomanist" w:cs="Arial"/>
                <w:sz w:val="16"/>
                <w:szCs w:val="16"/>
              </w:rPr>
            </w:pPr>
            <w:r w:rsidRPr="00F378F9">
              <w:rPr>
                <w:rFonts w:ascii="Geomanist" w:hAnsi="Geomanist" w:cs="Arial"/>
                <w:sz w:val="16"/>
                <w:szCs w:val="16"/>
              </w:rPr>
              <w:t>1 % sobre del valor del servicio no ejecutado.</w:t>
            </w:r>
          </w:p>
        </w:tc>
        <w:tc>
          <w:tcPr>
            <w:tcW w:w="1861" w:type="dxa"/>
          </w:tcPr>
          <w:p w14:paraId="51057862" w14:textId="77777777" w:rsidR="00D633F2" w:rsidRPr="00F378F9" w:rsidRDefault="00D633F2" w:rsidP="009F44B6">
            <w:pPr>
              <w:autoSpaceDE w:val="0"/>
              <w:autoSpaceDN w:val="0"/>
              <w:adjustRightInd w:val="0"/>
              <w:jc w:val="both"/>
              <w:rPr>
                <w:rFonts w:ascii="Geomanist" w:hAnsi="Geomanist" w:cs="Arial"/>
                <w:sz w:val="16"/>
                <w:szCs w:val="16"/>
              </w:rPr>
            </w:pPr>
            <w:r w:rsidRPr="00F378F9">
              <w:rPr>
                <w:rFonts w:ascii="Geomanist" w:hAnsi="Geomanist" w:cs="Arial"/>
                <w:sz w:val="16"/>
                <w:szCs w:val="16"/>
              </w:rPr>
              <w:t>Será hasta por el monto de la garantía de cumplimiento.</w:t>
            </w:r>
          </w:p>
        </w:tc>
      </w:tr>
      <w:tr w:rsidR="00D633F2" w:rsidRPr="00F378F9" w14:paraId="45934DE9" w14:textId="77777777" w:rsidTr="009F44B6">
        <w:trPr>
          <w:jc w:val="center"/>
        </w:trPr>
        <w:tc>
          <w:tcPr>
            <w:tcW w:w="2201" w:type="dxa"/>
          </w:tcPr>
          <w:p w14:paraId="3CF833F3" w14:textId="103398E8" w:rsidR="00D633F2" w:rsidRPr="00F378F9" w:rsidRDefault="00D633F2" w:rsidP="009F44B6">
            <w:pPr>
              <w:suppressAutoHyphens/>
              <w:jc w:val="both"/>
              <w:rPr>
                <w:rFonts w:ascii="Geomanist" w:hAnsi="Geomanist"/>
                <w:sz w:val="16"/>
                <w:szCs w:val="16"/>
              </w:rPr>
            </w:pPr>
            <w:r w:rsidRPr="00F378F9">
              <w:rPr>
                <w:rFonts w:ascii="Geomanist" w:hAnsi="Geomanist"/>
                <w:sz w:val="16"/>
                <w:szCs w:val="16"/>
              </w:rPr>
              <w:t xml:space="preserve">Cuando “EL INSTITUTO” no obtenga respuesta por parte de “EL PROVEEDOR” o “EL PROVEEDOR” sea omiso en efectuar un servicio requerido por “EL INSTITUTO” fuera de la programación establecida en el </w:t>
            </w:r>
            <w:r w:rsidRPr="00F378F9">
              <w:rPr>
                <w:rFonts w:ascii="Geomanist" w:hAnsi="Geomanist" w:cs="Arial"/>
                <w:b/>
                <w:sz w:val="16"/>
                <w:szCs w:val="16"/>
              </w:rPr>
              <w:t xml:space="preserve">Anexo No. </w:t>
            </w:r>
            <w:r w:rsidR="00006ED3">
              <w:rPr>
                <w:rFonts w:ascii="Geomanist" w:hAnsi="Geomanist" w:cs="Arial"/>
                <w:b/>
                <w:sz w:val="16"/>
                <w:szCs w:val="16"/>
              </w:rPr>
              <w:t xml:space="preserve">4 </w:t>
            </w:r>
            <w:r w:rsidRPr="00F378F9">
              <w:rPr>
                <w:rFonts w:ascii="Geomanist" w:hAnsi="Geomanist" w:cs="Arial"/>
                <w:b/>
                <w:sz w:val="16"/>
                <w:szCs w:val="16"/>
              </w:rPr>
              <w:t>(</w:t>
            </w:r>
            <w:r w:rsidR="00006ED3">
              <w:rPr>
                <w:rFonts w:ascii="Geomanist" w:hAnsi="Geomanist" w:cs="Arial"/>
                <w:b/>
                <w:sz w:val="16"/>
                <w:szCs w:val="16"/>
              </w:rPr>
              <w:t>Cuatro</w:t>
            </w:r>
            <w:r w:rsidRPr="00F378F9">
              <w:rPr>
                <w:rFonts w:ascii="Geomanist" w:hAnsi="Geomanist" w:cs="Arial"/>
                <w:b/>
                <w:sz w:val="16"/>
                <w:szCs w:val="16"/>
              </w:rPr>
              <w:t>). “Programa calendarizado para la realización del servicio”.</w:t>
            </w:r>
          </w:p>
        </w:tc>
        <w:tc>
          <w:tcPr>
            <w:tcW w:w="2201" w:type="dxa"/>
          </w:tcPr>
          <w:p w14:paraId="18EDD649" w14:textId="324C116D" w:rsidR="00D633F2" w:rsidRPr="00F378F9" w:rsidRDefault="00D633F2" w:rsidP="009F44B6">
            <w:pPr>
              <w:suppressAutoHyphens/>
              <w:jc w:val="both"/>
              <w:rPr>
                <w:rFonts w:ascii="Geomanist" w:hAnsi="Geomanist" w:cs="Arial"/>
                <w:sz w:val="16"/>
                <w:szCs w:val="16"/>
              </w:rPr>
            </w:pPr>
            <w:r w:rsidRPr="00F378F9">
              <w:rPr>
                <w:rFonts w:ascii="Geomanist" w:hAnsi="Geomanist"/>
                <w:sz w:val="16"/>
                <w:szCs w:val="16"/>
              </w:rPr>
              <w:t xml:space="preserve">Realizar un servicio requerido por “EL INSTITUTO” fuera de la programación establecida en el </w:t>
            </w:r>
            <w:r w:rsidRPr="00F378F9">
              <w:rPr>
                <w:rFonts w:ascii="Geomanist" w:hAnsi="Geomanist" w:cs="Arial"/>
                <w:b/>
                <w:sz w:val="16"/>
                <w:szCs w:val="16"/>
              </w:rPr>
              <w:t>Anexo No.</w:t>
            </w:r>
            <w:r w:rsidR="00006ED3">
              <w:rPr>
                <w:rFonts w:ascii="Geomanist" w:hAnsi="Geomanist" w:cs="Arial"/>
                <w:b/>
                <w:sz w:val="16"/>
                <w:szCs w:val="16"/>
              </w:rPr>
              <w:t xml:space="preserve"> 4 </w:t>
            </w:r>
            <w:r w:rsidRPr="00F378F9">
              <w:rPr>
                <w:rFonts w:ascii="Geomanist" w:hAnsi="Geomanist" w:cs="Arial"/>
                <w:b/>
                <w:sz w:val="16"/>
                <w:szCs w:val="16"/>
              </w:rPr>
              <w:t>(</w:t>
            </w:r>
            <w:r w:rsidR="00006ED3">
              <w:rPr>
                <w:rFonts w:ascii="Geomanist" w:hAnsi="Geomanist" w:cs="Arial"/>
                <w:b/>
                <w:sz w:val="16"/>
                <w:szCs w:val="16"/>
              </w:rPr>
              <w:t>Cuatro</w:t>
            </w:r>
            <w:r w:rsidRPr="00F378F9">
              <w:rPr>
                <w:rFonts w:ascii="Geomanist" w:hAnsi="Geomanist" w:cs="Arial"/>
                <w:b/>
                <w:sz w:val="16"/>
                <w:szCs w:val="16"/>
              </w:rPr>
              <w:t>). “Programa calendarizado para la realización del servicio”.</w:t>
            </w:r>
          </w:p>
        </w:tc>
        <w:tc>
          <w:tcPr>
            <w:tcW w:w="1828" w:type="dxa"/>
          </w:tcPr>
          <w:p w14:paraId="77425C4C" w14:textId="4EAB4698" w:rsidR="00D633F2" w:rsidRPr="00F378F9" w:rsidRDefault="00D633F2" w:rsidP="009F44B6">
            <w:pPr>
              <w:suppressAutoHyphens/>
              <w:jc w:val="both"/>
              <w:rPr>
                <w:rFonts w:ascii="Geomanist" w:hAnsi="Geomanist" w:cs="Arial"/>
                <w:sz w:val="16"/>
                <w:szCs w:val="16"/>
              </w:rPr>
            </w:pPr>
            <w:r w:rsidRPr="00F378F9">
              <w:rPr>
                <w:rFonts w:ascii="Geomanist" w:hAnsi="Geomanist"/>
                <w:sz w:val="16"/>
                <w:szCs w:val="16"/>
              </w:rPr>
              <w:t xml:space="preserve">No realizar un servicio requerido por “EL INSTITUTO” fuera de la programación establecida en el </w:t>
            </w:r>
            <w:r w:rsidRPr="00F378F9">
              <w:rPr>
                <w:rFonts w:ascii="Geomanist" w:hAnsi="Geomanist" w:cs="Arial"/>
                <w:b/>
                <w:sz w:val="16"/>
                <w:szCs w:val="16"/>
              </w:rPr>
              <w:t>Anexo No.</w:t>
            </w:r>
            <w:r w:rsidR="00006ED3">
              <w:rPr>
                <w:rFonts w:ascii="Geomanist" w:hAnsi="Geomanist" w:cs="Arial"/>
                <w:b/>
                <w:sz w:val="16"/>
                <w:szCs w:val="16"/>
              </w:rPr>
              <w:t xml:space="preserve"> 4</w:t>
            </w:r>
            <w:r w:rsidRPr="00F378F9">
              <w:rPr>
                <w:rFonts w:ascii="Geomanist" w:hAnsi="Geomanist" w:cs="Arial"/>
                <w:b/>
                <w:sz w:val="16"/>
                <w:szCs w:val="16"/>
              </w:rPr>
              <w:t xml:space="preserve"> (</w:t>
            </w:r>
            <w:r w:rsidR="00006ED3">
              <w:rPr>
                <w:rFonts w:ascii="Geomanist" w:hAnsi="Geomanist" w:cs="Arial"/>
                <w:b/>
                <w:sz w:val="16"/>
                <w:szCs w:val="16"/>
              </w:rPr>
              <w:t>Cuatro</w:t>
            </w:r>
            <w:r w:rsidRPr="00F378F9">
              <w:rPr>
                <w:rFonts w:ascii="Geomanist" w:hAnsi="Geomanist" w:cs="Arial"/>
                <w:b/>
                <w:sz w:val="16"/>
                <w:szCs w:val="16"/>
              </w:rPr>
              <w:t>). “Programa calendarizado para la realización del servicio”.</w:t>
            </w:r>
          </w:p>
        </w:tc>
        <w:tc>
          <w:tcPr>
            <w:tcW w:w="1813" w:type="dxa"/>
          </w:tcPr>
          <w:p w14:paraId="47DBCF23" w14:textId="77777777" w:rsidR="00D633F2" w:rsidRPr="00F378F9" w:rsidRDefault="00D633F2" w:rsidP="009F44B6">
            <w:pPr>
              <w:suppressAutoHyphens/>
              <w:jc w:val="both"/>
              <w:rPr>
                <w:rFonts w:ascii="Geomanist" w:hAnsi="Geomanist" w:cs="Arial"/>
                <w:sz w:val="16"/>
                <w:szCs w:val="16"/>
              </w:rPr>
            </w:pPr>
            <w:r w:rsidRPr="00F378F9">
              <w:rPr>
                <w:rFonts w:ascii="Geomanist" w:hAnsi="Geomanist" w:cs="Arial"/>
                <w:sz w:val="16"/>
                <w:szCs w:val="16"/>
              </w:rPr>
              <w:t>1 % sobre del valor del servicio no ejecutado</w:t>
            </w:r>
          </w:p>
        </w:tc>
        <w:tc>
          <w:tcPr>
            <w:tcW w:w="1861" w:type="dxa"/>
          </w:tcPr>
          <w:p w14:paraId="56A6518C" w14:textId="77777777" w:rsidR="00D633F2" w:rsidRPr="00F378F9" w:rsidRDefault="00D633F2" w:rsidP="009F44B6">
            <w:pPr>
              <w:autoSpaceDE w:val="0"/>
              <w:autoSpaceDN w:val="0"/>
              <w:adjustRightInd w:val="0"/>
              <w:jc w:val="both"/>
              <w:rPr>
                <w:rFonts w:ascii="Geomanist" w:hAnsi="Geomanist" w:cs="Arial"/>
                <w:sz w:val="16"/>
                <w:szCs w:val="16"/>
              </w:rPr>
            </w:pPr>
            <w:r w:rsidRPr="00F378F9">
              <w:rPr>
                <w:rFonts w:ascii="Geomanist" w:hAnsi="Geomanist" w:cs="Arial"/>
                <w:sz w:val="16"/>
                <w:szCs w:val="16"/>
              </w:rPr>
              <w:t>Será hasta por el monto de la garantía de cumplimiento.</w:t>
            </w:r>
          </w:p>
        </w:tc>
      </w:tr>
      <w:tr w:rsidR="00D633F2" w:rsidRPr="00F378F9" w14:paraId="40CB3BE7" w14:textId="77777777" w:rsidTr="009F44B6">
        <w:trPr>
          <w:jc w:val="center"/>
        </w:trPr>
        <w:tc>
          <w:tcPr>
            <w:tcW w:w="2201" w:type="dxa"/>
          </w:tcPr>
          <w:p w14:paraId="3F20CC9F" w14:textId="77777777" w:rsidR="00D633F2" w:rsidRPr="00F378F9" w:rsidRDefault="00D633F2" w:rsidP="009F44B6">
            <w:pPr>
              <w:suppressAutoHyphens/>
              <w:jc w:val="both"/>
              <w:rPr>
                <w:rFonts w:ascii="Geomanist" w:hAnsi="Geomanist"/>
                <w:sz w:val="16"/>
                <w:szCs w:val="16"/>
              </w:rPr>
            </w:pPr>
            <w:r w:rsidRPr="00F378F9">
              <w:rPr>
                <w:rFonts w:ascii="Geomanist" w:hAnsi="Geomanist"/>
                <w:sz w:val="16"/>
                <w:szCs w:val="16"/>
              </w:rPr>
              <w:t>Cuando “EL INSTITUTO” no obtenga respuesta por parte de “EL PROVEEDOR” o “EL PROVEEDOR” sea omiso respecto de un servicio requerido por “EL INSTITUTO” en cuanto a la reparación de un servicio mal ejecutado.</w:t>
            </w:r>
          </w:p>
        </w:tc>
        <w:tc>
          <w:tcPr>
            <w:tcW w:w="2201" w:type="dxa"/>
          </w:tcPr>
          <w:p w14:paraId="6856B598" w14:textId="77777777" w:rsidR="00D633F2" w:rsidRPr="00F378F9" w:rsidRDefault="00D633F2" w:rsidP="009F44B6">
            <w:pPr>
              <w:suppressAutoHyphens/>
              <w:jc w:val="both"/>
              <w:rPr>
                <w:rFonts w:ascii="Geomanist" w:hAnsi="Geomanist" w:cs="Arial"/>
                <w:sz w:val="16"/>
                <w:szCs w:val="16"/>
              </w:rPr>
            </w:pPr>
            <w:r w:rsidRPr="00F378F9">
              <w:rPr>
                <w:rFonts w:ascii="Geomanist" w:hAnsi="Geomanist"/>
                <w:sz w:val="16"/>
                <w:szCs w:val="16"/>
              </w:rPr>
              <w:t>Realizar un servicio requerido por “EL INSTITUTO” derivado de un servicio mal ejecutado.</w:t>
            </w:r>
          </w:p>
        </w:tc>
        <w:tc>
          <w:tcPr>
            <w:tcW w:w="1828" w:type="dxa"/>
          </w:tcPr>
          <w:p w14:paraId="61816D25" w14:textId="0A60CEA0" w:rsidR="00D633F2" w:rsidRPr="00F378F9" w:rsidRDefault="00D633F2" w:rsidP="009F44B6">
            <w:pPr>
              <w:suppressAutoHyphens/>
              <w:jc w:val="both"/>
              <w:rPr>
                <w:rFonts w:ascii="Geomanist" w:hAnsi="Geomanist" w:cs="Arial"/>
                <w:sz w:val="16"/>
                <w:szCs w:val="16"/>
              </w:rPr>
            </w:pPr>
            <w:r w:rsidRPr="00F378F9">
              <w:rPr>
                <w:rFonts w:ascii="Geomanist" w:hAnsi="Geomanist"/>
                <w:sz w:val="16"/>
                <w:szCs w:val="16"/>
              </w:rPr>
              <w:t xml:space="preserve">No realizar un servicio calendarizado en las fechas establecidas en el </w:t>
            </w:r>
            <w:r w:rsidRPr="00F378F9">
              <w:rPr>
                <w:rFonts w:ascii="Geomanist" w:hAnsi="Geomanist" w:cs="Arial"/>
                <w:b/>
                <w:sz w:val="16"/>
                <w:szCs w:val="16"/>
              </w:rPr>
              <w:t>Anexo No.</w:t>
            </w:r>
            <w:r w:rsidR="00006ED3">
              <w:rPr>
                <w:rFonts w:ascii="Geomanist" w:hAnsi="Geomanist" w:cs="Arial"/>
                <w:b/>
                <w:sz w:val="16"/>
                <w:szCs w:val="16"/>
              </w:rPr>
              <w:t xml:space="preserve"> 4 </w:t>
            </w:r>
            <w:r w:rsidRPr="00F378F9">
              <w:rPr>
                <w:rFonts w:ascii="Geomanist" w:hAnsi="Geomanist" w:cs="Arial"/>
                <w:b/>
                <w:sz w:val="16"/>
                <w:szCs w:val="16"/>
              </w:rPr>
              <w:t>(</w:t>
            </w:r>
            <w:r w:rsidR="00006ED3">
              <w:rPr>
                <w:rFonts w:ascii="Geomanist" w:hAnsi="Geomanist" w:cs="Arial"/>
                <w:b/>
                <w:sz w:val="16"/>
                <w:szCs w:val="16"/>
              </w:rPr>
              <w:t>Cuatro</w:t>
            </w:r>
            <w:r w:rsidRPr="00F378F9">
              <w:rPr>
                <w:rFonts w:ascii="Geomanist" w:hAnsi="Geomanist" w:cs="Arial"/>
                <w:b/>
                <w:sz w:val="16"/>
                <w:szCs w:val="16"/>
              </w:rPr>
              <w:t>). “Programa calendarizado para la realización del servicio”.</w:t>
            </w:r>
          </w:p>
        </w:tc>
        <w:tc>
          <w:tcPr>
            <w:tcW w:w="1813" w:type="dxa"/>
          </w:tcPr>
          <w:p w14:paraId="3D4517FB" w14:textId="77777777" w:rsidR="00D633F2" w:rsidRPr="00F378F9" w:rsidRDefault="00D633F2" w:rsidP="009F44B6">
            <w:pPr>
              <w:suppressAutoHyphens/>
              <w:jc w:val="both"/>
              <w:rPr>
                <w:rFonts w:ascii="Geomanist" w:hAnsi="Geomanist" w:cs="Arial"/>
                <w:sz w:val="16"/>
                <w:szCs w:val="16"/>
              </w:rPr>
            </w:pPr>
            <w:r w:rsidRPr="00F378F9">
              <w:rPr>
                <w:rFonts w:ascii="Geomanist" w:hAnsi="Geomanist" w:cs="Arial"/>
                <w:sz w:val="16"/>
                <w:szCs w:val="16"/>
              </w:rPr>
              <w:t>1 % sobre del valor del servicio no ejecutado</w:t>
            </w:r>
          </w:p>
        </w:tc>
        <w:tc>
          <w:tcPr>
            <w:tcW w:w="1861" w:type="dxa"/>
          </w:tcPr>
          <w:p w14:paraId="1EB5D579" w14:textId="77777777" w:rsidR="00D633F2" w:rsidRPr="00F378F9" w:rsidRDefault="00D633F2" w:rsidP="009F44B6">
            <w:pPr>
              <w:autoSpaceDE w:val="0"/>
              <w:autoSpaceDN w:val="0"/>
              <w:adjustRightInd w:val="0"/>
              <w:jc w:val="both"/>
              <w:rPr>
                <w:rFonts w:ascii="Geomanist" w:hAnsi="Geomanist" w:cs="Arial"/>
                <w:sz w:val="16"/>
                <w:szCs w:val="16"/>
              </w:rPr>
            </w:pPr>
            <w:r w:rsidRPr="00F378F9">
              <w:rPr>
                <w:rFonts w:ascii="Geomanist" w:hAnsi="Geomanist" w:cs="Arial"/>
                <w:sz w:val="16"/>
                <w:szCs w:val="16"/>
              </w:rPr>
              <w:t>Será hasta por el monto de la garantía de cumplimiento.</w:t>
            </w:r>
          </w:p>
        </w:tc>
      </w:tr>
    </w:tbl>
    <w:p w14:paraId="4FC5E88E" w14:textId="77777777" w:rsidR="00D633F2" w:rsidRPr="00F378F9" w:rsidRDefault="00D633F2" w:rsidP="00D633F2">
      <w:pPr>
        <w:pStyle w:val="Prrafodelista"/>
        <w:suppressAutoHyphens/>
        <w:spacing w:after="0" w:line="240" w:lineRule="auto"/>
        <w:ind w:left="567"/>
        <w:jc w:val="both"/>
        <w:rPr>
          <w:rFonts w:ascii="Geomanist" w:eastAsiaTheme="minorEastAsia" w:hAnsi="Geomanist"/>
          <w:lang w:val="es-ES"/>
        </w:rPr>
      </w:pPr>
    </w:p>
    <w:p w14:paraId="76776F0B" w14:textId="3AAF4BEF" w:rsidR="00D633F2" w:rsidRPr="00200856" w:rsidRDefault="00D633F2" w:rsidP="00D633F2">
      <w:pPr>
        <w:pStyle w:val="Prrafodelista"/>
        <w:suppressAutoHyphens/>
        <w:spacing w:after="0" w:line="240" w:lineRule="auto"/>
        <w:ind w:left="284"/>
        <w:jc w:val="both"/>
        <w:rPr>
          <w:lang w:val="es-ES"/>
        </w:rPr>
      </w:pPr>
      <w:r w:rsidRPr="00200856">
        <w:rPr>
          <w:rFonts w:eastAsiaTheme="minorEastAsia"/>
          <w:lang w:val="es-ES"/>
        </w:rPr>
        <w:t>En estos casos</w:t>
      </w:r>
      <w:r w:rsidRPr="00200856">
        <w:rPr>
          <w:lang w:val="es-ES"/>
        </w:rPr>
        <w:t xml:space="preserve">, además “EL INSTITUTO” </w:t>
      </w:r>
      <w:r w:rsidR="00006ED3" w:rsidRPr="00200856">
        <w:rPr>
          <w:lang w:val="es-ES"/>
        </w:rPr>
        <w:t>podrá realizar</w:t>
      </w:r>
      <w:r w:rsidRPr="00200856">
        <w:rPr>
          <w:lang w:val="es-ES"/>
        </w:rPr>
        <w:t xml:space="preserve"> el servicio reportado con un tercero, por lo cual “EL PROVEEDOR” se compromete a pagar el importe del o los servicios realizados en el plazo otorgado por el tercero y en caso de no cubrir dicho pago, también autoriza </w:t>
      </w:r>
      <w:proofErr w:type="gramStart"/>
      <w:r w:rsidRPr="00200856">
        <w:rPr>
          <w:lang w:val="es-ES"/>
        </w:rPr>
        <w:t>a  “</w:t>
      </w:r>
      <w:proofErr w:type="gramEnd"/>
      <w:r w:rsidRPr="00200856">
        <w:rPr>
          <w:lang w:val="es-ES"/>
        </w:rPr>
        <w:t xml:space="preserve">EL INSTITUTO” </w:t>
      </w:r>
      <w:r w:rsidRPr="00200856">
        <w:rPr>
          <w:lang w:val="es-ES"/>
        </w:rPr>
        <w:lastRenderedPageBreak/>
        <w:t>deducir el importe pagado por dichos servicios sobre los pagos que “EL INSTITUTO” deba cubrir a “EL PROVEEDOR”.</w:t>
      </w:r>
    </w:p>
    <w:p w14:paraId="5EEBE292" w14:textId="77777777" w:rsidR="00D633F2" w:rsidRPr="00200856" w:rsidRDefault="00D633F2" w:rsidP="00D633F2">
      <w:pPr>
        <w:pStyle w:val="Prrafodelista"/>
        <w:suppressAutoHyphens/>
        <w:spacing w:after="0" w:line="240" w:lineRule="auto"/>
        <w:ind w:left="0"/>
        <w:jc w:val="both"/>
        <w:rPr>
          <w:lang w:val="es-ES"/>
        </w:rPr>
      </w:pPr>
    </w:p>
    <w:p w14:paraId="1A5FD255" w14:textId="77777777" w:rsidR="00D633F2" w:rsidRPr="00200856" w:rsidRDefault="00D633F2" w:rsidP="00D633F2">
      <w:pPr>
        <w:pStyle w:val="Prrafodelista"/>
        <w:suppressAutoHyphens/>
        <w:spacing w:after="0" w:line="240" w:lineRule="auto"/>
        <w:ind w:left="284"/>
        <w:jc w:val="both"/>
        <w:rPr>
          <w:lang w:val="es-ES"/>
        </w:rPr>
      </w:pPr>
      <w:r w:rsidRPr="00200856">
        <w:rPr>
          <w:lang w:val="es-ES"/>
        </w:rPr>
        <w:t>“EL INSTITUTO” podrá realizar los servicios solicitados con un tercero al precio que este lo tenga en el mercado, y “EL PROVEEDOR” se hará cargo del pago directo al tercero que se le hayan contratado los servicios y en caso de no cubrir el pago en el tiempo otorgado por el tercero también “EL INSTITUTO” deducirá dicho importe de las facturas que “EL PROVEEDOR” presente para cobro de servicios que si hayan sido realizados.</w:t>
      </w:r>
    </w:p>
    <w:p w14:paraId="6914D1CE" w14:textId="77777777" w:rsidR="00D633F2" w:rsidRPr="00200856" w:rsidRDefault="00D633F2" w:rsidP="00D633F2">
      <w:pPr>
        <w:suppressAutoHyphens/>
        <w:jc w:val="both"/>
        <w:rPr>
          <w:rFonts w:ascii="Arial" w:hAnsi="Arial" w:cs="Arial"/>
          <w:sz w:val="22"/>
          <w:szCs w:val="22"/>
        </w:rPr>
      </w:pPr>
    </w:p>
    <w:p w14:paraId="5EC1BE40" w14:textId="77777777" w:rsidR="00D633F2" w:rsidRPr="00200856" w:rsidRDefault="00D633F2" w:rsidP="00D633F2">
      <w:pPr>
        <w:suppressAutoHyphens/>
        <w:ind w:left="284"/>
        <w:jc w:val="both"/>
        <w:rPr>
          <w:rFonts w:ascii="Arial" w:hAnsi="Arial" w:cs="Arial"/>
          <w:sz w:val="22"/>
          <w:szCs w:val="22"/>
        </w:rPr>
      </w:pPr>
      <w:r w:rsidRPr="00200856">
        <w:rPr>
          <w:rFonts w:ascii="Arial" w:hAnsi="Arial" w:cs="Arial"/>
          <w:sz w:val="22"/>
          <w:szCs w:val="22"/>
        </w:rPr>
        <w:t>Para tal efecto “EL PROVEEDOR” autoriza a “EL INSTITUTO” realizar deducciones sobre incumplimiento en la realización del servicio.</w:t>
      </w:r>
    </w:p>
    <w:p w14:paraId="49AC851A" w14:textId="77777777" w:rsidR="00D633F2" w:rsidRPr="00200856" w:rsidRDefault="00D633F2" w:rsidP="00D633F2">
      <w:pPr>
        <w:suppressAutoHyphens/>
        <w:jc w:val="both"/>
        <w:rPr>
          <w:rFonts w:ascii="Arial" w:hAnsi="Arial" w:cs="Arial"/>
          <w:sz w:val="22"/>
          <w:szCs w:val="22"/>
        </w:rPr>
      </w:pPr>
    </w:p>
    <w:p w14:paraId="7A7B06D7" w14:textId="77777777" w:rsidR="00D633F2" w:rsidRPr="00200856" w:rsidRDefault="00D633F2" w:rsidP="00D633F2">
      <w:pPr>
        <w:suppressAutoHyphens/>
        <w:ind w:left="284"/>
        <w:jc w:val="both"/>
        <w:rPr>
          <w:rFonts w:ascii="Arial" w:hAnsi="Arial" w:cs="Arial"/>
          <w:sz w:val="22"/>
          <w:szCs w:val="22"/>
        </w:rPr>
      </w:pPr>
      <w:r w:rsidRPr="00200856">
        <w:rPr>
          <w:rFonts w:ascii="Arial" w:hAnsi="Arial" w:cs="Arial"/>
          <w:sz w:val="22"/>
          <w:szCs w:val="22"/>
        </w:rPr>
        <w:t>En ningún caso las deducciones podrán negociarse en especie.</w:t>
      </w:r>
    </w:p>
    <w:p w14:paraId="5CC2627C" w14:textId="77777777" w:rsidR="00D633F2" w:rsidRPr="00200856" w:rsidRDefault="00D633F2" w:rsidP="00D633F2">
      <w:pPr>
        <w:autoSpaceDE w:val="0"/>
        <w:autoSpaceDN w:val="0"/>
        <w:adjustRightInd w:val="0"/>
        <w:jc w:val="both"/>
        <w:rPr>
          <w:rFonts w:ascii="Arial" w:eastAsiaTheme="minorHAnsi" w:hAnsi="Arial" w:cs="Arial"/>
          <w:b/>
          <w:sz w:val="22"/>
          <w:szCs w:val="22"/>
        </w:rPr>
      </w:pPr>
    </w:p>
    <w:p w14:paraId="33610E01" w14:textId="789F531A" w:rsidR="00D633F2" w:rsidRPr="00200856" w:rsidRDefault="00006ED3" w:rsidP="00D633F2">
      <w:pPr>
        <w:autoSpaceDE w:val="0"/>
        <w:autoSpaceDN w:val="0"/>
        <w:adjustRightInd w:val="0"/>
        <w:jc w:val="both"/>
        <w:rPr>
          <w:rFonts w:ascii="Arial" w:eastAsiaTheme="minorHAnsi" w:hAnsi="Arial" w:cs="Arial"/>
          <w:b/>
          <w:sz w:val="22"/>
          <w:szCs w:val="22"/>
          <w:lang w:val="es-MX"/>
        </w:rPr>
      </w:pPr>
      <w:r>
        <w:rPr>
          <w:rFonts w:ascii="Arial" w:eastAsiaTheme="minorHAnsi" w:hAnsi="Arial" w:cs="Arial"/>
          <w:b/>
          <w:sz w:val="22"/>
          <w:szCs w:val="22"/>
          <w:lang w:val="es-MX"/>
        </w:rPr>
        <w:t>G</w:t>
      </w:r>
      <w:r w:rsidR="00D633F2" w:rsidRPr="00200856">
        <w:rPr>
          <w:rFonts w:ascii="Arial" w:eastAsiaTheme="minorHAnsi" w:hAnsi="Arial" w:cs="Arial"/>
          <w:b/>
          <w:sz w:val="22"/>
          <w:szCs w:val="22"/>
          <w:lang w:val="es-MX"/>
        </w:rPr>
        <w:t>arantías de cumplimiento, así como la calidad de servicios y de operación y funcionamiento, que en su caso apliquen, las cuales deben indicar, según sea el caso:</w:t>
      </w:r>
    </w:p>
    <w:p w14:paraId="2D630160" w14:textId="77777777" w:rsidR="00D633F2" w:rsidRPr="00200856" w:rsidRDefault="00D633F2" w:rsidP="00D633F2">
      <w:pPr>
        <w:autoSpaceDE w:val="0"/>
        <w:autoSpaceDN w:val="0"/>
        <w:adjustRightInd w:val="0"/>
        <w:jc w:val="both"/>
        <w:rPr>
          <w:rFonts w:ascii="Arial" w:eastAsiaTheme="minorHAnsi" w:hAnsi="Arial" w:cs="Arial"/>
          <w:b/>
          <w:sz w:val="22"/>
          <w:szCs w:val="22"/>
          <w:lang w:val="es-MX"/>
        </w:rPr>
      </w:pPr>
    </w:p>
    <w:p w14:paraId="4A387E84" w14:textId="77777777" w:rsidR="00D633F2" w:rsidRPr="00200856" w:rsidRDefault="00D633F2" w:rsidP="00D633F2">
      <w:pPr>
        <w:pStyle w:val="Prrafodelista"/>
        <w:numPr>
          <w:ilvl w:val="0"/>
          <w:numId w:val="11"/>
        </w:numPr>
        <w:autoSpaceDE w:val="0"/>
        <w:autoSpaceDN w:val="0"/>
        <w:adjustRightInd w:val="0"/>
        <w:spacing w:after="0" w:line="240" w:lineRule="auto"/>
        <w:ind w:left="1146"/>
        <w:jc w:val="both"/>
        <w:rPr>
          <w:b/>
        </w:rPr>
      </w:pPr>
      <w:r w:rsidRPr="00200856">
        <w:rPr>
          <w:rFonts w:eastAsia="CIDFont+F9"/>
          <w:b/>
        </w:rPr>
        <w:t xml:space="preserve"> </w:t>
      </w:r>
      <w:r w:rsidRPr="00200856">
        <w:rPr>
          <w:b/>
        </w:rPr>
        <w:t>Plazo para notificar al proveedor.</w:t>
      </w:r>
    </w:p>
    <w:p w14:paraId="745A6218" w14:textId="77777777" w:rsidR="00D633F2" w:rsidRPr="00200856" w:rsidRDefault="00D633F2" w:rsidP="00D633F2">
      <w:pPr>
        <w:pStyle w:val="Prrafodelista"/>
        <w:autoSpaceDE w:val="0"/>
        <w:autoSpaceDN w:val="0"/>
        <w:adjustRightInd w:val="0"/>
        <w:spacing w:after="0" w:line="240" w:lineRule="auto"/>
        <w:ind w:left="1146"/>
        <w:jc w:val="both"/>
        <w:rPr>
          <w:b/>
        </w:rPr>
      </w:pPr>
    </w:p>
    <w:p w14:paraId="4A72323F" w14:textId="77777777" w:rsidR="00D633F2" w:rsidRPr="00200856" w:rsidRDefault="00D633F2" w:rsidP="00D633F2">
      <w:pPr>
        <w:pStyle w:val="Prrafodelista"/>
        <w:suppressAutoHyphens/>
        <w:spacing w:after="0" w:line="240" w:lineRule="auto"/>
        <w:ind w:left="284"/>
        <w:jc w:val="both"/>
      </w:pPr>
      <w:r w:rsidRPr="00200856">
        <w:t>Se deberá notificar al proveedor mediante correo electrónico, o escrito dentro del periodo de 3 días hábiles siguientes al momento en que se haya detectado el vicio o defecto en el servicio.</w:t>
      </w:r>
    </w:p>
    <w:p w14:paraId="35B5401A" w14:textId="77777777" w:rsidR="00006ED3" w:rsidRDefault="00006ED3" w:rsidP="00006ED3">
      <w:pPr>
        <w:pStyle w:val="Prrafodelista"/>
        <w:autoSpaceDE w:val="0"/>
        <w:autoSpaceDN w:val="0"/>
        <w:adjustRightInd w:val="0"/>
        <w:spacing w:after="0" w:line="240" w:lineRule="auto"/>
        <w:ind w:left="1146"/>
        <w:jc w:val="both"/>
        <w:rPr>
          <w:b/>
        </w:rPr>
      </w:pPr>
    </w:p>
    <w:p w14:paraId="5AC9B7C0" w14:textId="32D87961" w:rsidR="00D633F2" w:rsidRPr="00200856" w:rsidRDefault="00D633F2" w:rsidP="00D633F2">
      <w:pPr>
        <w:pStyle w:val="Prrafodelista"/>
        <w:numPr>
          <w:ilvl w:val="0"/>
          <w:numId w:val="11"/>
        </w:numPr>
        <w:autoSpaceDE w:val="0"/>
        <w:autoSpaceDN w:val="0"/>
        <w:adjustRightInd w:val="0"/>
        <w:spacing w:after="0" w:line="240" w:lineRule="auto"/>
        <w:ind w:left="1146"/>
        <w:jc w:val="both"/>
        <w:rPr>
          <w:b/>
        </w:rPr>
      </w:pPr>
      <w:r w:rsidRPr="00200856">
        <w:rPr>
          <w:b/>
        </w:rPr>
        <w:t>Centros de servicio (domicilios y horarios) y reporte técnico.</w:t>
      </w:r>
    </w:p>
    <w:p w14:paraId="079B169F" w14:textId="77777777" w:rsidR="00D633F2" w:rsidRPr="00200856" w:rsidRDefault="00D633F2" w:rsidP="00D633F2">
      <w:pPr>
        <w:pStyle w:val="Prrafodelista"/>
        <w:suppressAutoHyphens/>
        <w:spacing w:after="0" w:line="240" w:lineRule="auto"/>
        <w:ind w:left="0"/>
        <w:jc w:val="both"/>
      </w:pPr>
    </w:p>
    <w:p w14:paraId="63BF8B61" w14:textId="18BA39EF" w:rsidR="00D633F2" w:rsidRPr="00200856" w:rsidRDefault="00D633F2" w:rsidP="00D633F2">
      <w:pPr>
        <w:pStyle w:val="Prrafodelista"/>
        <w:suppressAutoHyphens/>
        <w:spacing w:after="0" w:line="240" w:lineRule="auto"/>
        <w:ind w:left="284"/>
        <w:jc w:val="both"/>
      </w:pPr>
      <w:r w:rsidRPr="00200856">
        <w:t>“EL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h</w:t>
      </w:r>
      <w:r w:rsidR="00006ED3">
        <w:t>oras</w:t>
      </w:r>
      <w:r w:rsidRPr="00200856">
        <w:t xml:space="preserve"> todos los días de la semana. “EL PROVEEDOR” está obligado a enviar acuses de recibo y proporcionar un número de folio el cual deberá ser consecutivo de acuerdo al requerimiento de cada unidad, estos números de folio son exclusivos para el presente contrato, y en caso de no hacerlo, la impresión del correo electrónico con el que fue solicitado el pedido será tomado como constancia de que el pedido ha sido solicitado, y a partir del día y hora señalada en dichos reportes empezará a contar el plazo para la realización del servicio y en su caso la aplicación de penalizaciones correspondientes. As</w:t>
      </w:r>
      <w:r w:rsidR="00006ED3">
        <w:t xml:space="preserve">í </w:t>
      </w:r>
      <w:r w:rsidRPr="00200856">
        <w:t xml:space="preserve">mismo deberá plasmar el nombre de la(s) persona(s) que se hará(n) responsable(s) del pedido y proporcionar número de folio en caso de que el titular no se encontrara. </w:t>
      </w:r>
    </w:p>
    <w:p w14:paraId="4652FC3A" w14:textId="77777777" w:rsidR="00D633F2" w:rsidRPr="00200856" w:rsidRDefault="00D633F2" w:rsidP="00D633F2">
      <w:pPr>
        <w:pStyle w:val="Prrafodelista"/>
        <w:suppressAutoHyphens/>
        <w:spacing w:after="0" w:line="240" w:lineRule="auto"/>
        <w:ind w:left="0"/>
        <w:jc w:val="both"/>
      </w:pPr>
    </w:p>
    <w:p w14:paraId="78A31DCD" w14:textId="77777777" w:rsidR="00D633F2" w:rsidRPr="00200856" w:rsidRDefault="00D633F2" w:rsidP="00D633F2">
      <w:pPr>
        <w:pStyle w:val="Prrafodelista"/>
        <w:numPr>
          <w:ilvl w:val="0"/>
          <w:numId w:val="11"/>
        </w:numPr>
        <w:autoSpaceDE w:val="0"/>
        <w:autoSpaceDN w:val="0"/>
        <w:adjustRightInd w:val="0"/>
        <w:spacing w:after="0" w:line="240" w:lineRule="auto"/>
        <w:ind w:left="1146"/>
        <w:jc w:val="both"/>
        <w:rPr>
          <w:b/>
        </w:rPr>
      </w:pPr>
      <w:r w:rsidRPr="00200856">
        <w:rPr>
          <w:rFonts w:eastAsia="CIDFont+F9"/>
          <w:b/>
        </w:rPr>
        <w:t xml:space="preserve"> </w:t>
      </w:r>
      <w:r w:rsidRPr="00200856">
        <w:rPr>
          <w:b/>
        </w:rPr>
        <w:t>Periodo de garantía.</w:t>
      </w:r>
    </w:p>
    <w:p w14:paraId="24BB2E6C" w14:textId="77777777" w:rsidR="00D633F2" w:rsidRPr="00200856" w:rsidRDefault="00D633F2" w:rsidP="00D633F2">
      <w:pPr>
        <w:pStyle w:val="Prrafodelista"/>
        <w:autoSpaceDE w:val="0"/>
        <w:autoSpaceDN w:val="0"/>
        <w:adjustRightInd w:val="0"/>
        <w:spacing w:after="0" w:line="240" w:lineRule="auto"/>
        <w:ind w:left="0"/>
        <w:jc w:val="both"/>
        <w:rPr>
          <w:rFonts w:eastAsia="Calibri"/>
        </w:rPr>
      </w:pPr>
    </w:p>
    <w:p w14:paraId="3BF09CE8" w14:textId="77777777" w:rsidR="00D633F2" w:rsidRPr="00200856" w:rsidRDefault="00D633F2" w:rsidP="00D633F2">
      <w:pPr>
        <w:pStyle w:val="Prrafodelista"/>
        <w:autoSpaceDE w:val="0"/>
        <w:autoSpaceDN w:val="0"/>
        <w:adjustRightInd w:val="0"/>
        <w:spacing w:after="0" w:line="240" w:lineRule="auto"/>
        <w:ind w:left="284"/>
        <w:jc w:val="both"/>
        <w:rPr>
          <w:rFonts w:eastAsia="Calibri"/>
        </w:rPr>
      </w:pPr>
      <w:r w:rsidRPr="00200856">
        <w:rPr>
          <w:rFonts w:eastAsia="Calibri"/>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14:paraId="18C0488D" w14:textId="77777777" w:rsidR="00D633F2" w:rsidRPr="00200856" w:rsidRDefault="00D633F2" w:rsidP="00D633F2">
      <w:pPr>
        <w:pStyle w:val="Prrafodelista"/>
        <w:autoSpaceDE w:val="0"/>
        <w:autoSpaceDN w:val="0"/>
        <w:adjustRightInd w:val="0"/>
        <w:spacing w:after="0" w:line="240" w:lineRule="auto"/>
        <w:ind w:left="0"/>
        <w:jc w:val="both"/>
        <w:rPr>
          <w:b/>
        </w:rPr>
      </w:pPr>
    </w:p>
    <w:p w14:paraId="23ABFBA7" w14:textId="77777777" w:rsidR="00D633F2" w:rsidRPr="00200856" w:rsidRDefault="00D633F2" w:rsidP="00D633F2">
      <w:pPr>
        <w:pStyle w:val="Prrafodelista"/>
        <w:numPr>
          <w:ilvl w:val="0"/>
          <w:numId w:val="11"/>
        </w:numPr>
        <w:autoSpaceDE w:val="0"/>
        <w:autoSpaceDN w:val="0"/>
        <w:adjustRightInd w:val="0"/>
        <w:spacing w:after="0" w:line="240" w:lineRule="auto"/>
        <w:ind w:left="1146"/>
        <w:jc w:val="both"/>
        <w:rPr>
          <w:b/>
        </w:rPr>
      </w:pPr>
      <w:r w:rsidRPr="00200856">
        <w:rPr>
          <w:b/>
        </w:rPr>
        <w:t>Tiempos máximos de reparación o atención de fallas.</w:t>
      </w:r>
    </w:p>
    <w:p w14:paraId="17E1F283" w14:textId="77777777" w:rsidR="00D633F2" w:rsidRPr="00200856" w:rsidRDefault="00D633F2" w:rsidP="00D633F2">
      <w:pPr>
        <w:pStyle w:val="Prrafodelista"/>
        <w:autoSpaceDE w:val="0"/>
        <w:autoSpaceDN w:val="0"/>
        <w:adjustRightInd w:val="0"/>
        <w:spacing w:after="0" w:line="240" w:lineRule="auto"/>
        <w:ind w:left="1146"/>
        <w:jc w:val="both"/>
        <w:rPr>
          <w:b/>
        </w:rPr>
      </w:pPr>
    </w:p>
    <w:p w14:paraId="522151F2" w14:textId="4592D0C0" w:rsidR="00D633F2" w:rsidRPr="00200856" w:rsidRDefault="00D633F2" w:rsidP="00D633F2">
      <w:pPr>
        <w:pStyle w:val="Prrafodelista"/>
        <w:spacing w:after="0" w:line="240" w:lineRule="auto"/>
        <w:ind w:left="284"/>
        <w:jc w:val="both"/>
        <w:rPr>
          <w:rFonts w:eastAsia="Calibri"/>
        </w:rPr>
      </w:pPr>
      <w:r w:rsidRPr="00200856">
        <w:rPr>
          <w:rFonts w:eastAsia="Calibri"/>
        </w:rPr>
        <w:lastRenderedPageBreak/>
        <w:t>Cuando exista un servicio mal ejecutado, “EL INSTITUTO” notificará a “EL PROVEEDOR” vía telefónica, correo electrónico o por escrito la solicitud de realizar nuevamente el servicio, debiendo acudir personal técnico especializado y acreditado del proveedor hasta la unidad, en un plazo máximo de 24 h</w:t>
      </w:r>
      <w:r w:rsidR="00006ED3">
        <w:rPr>
          <w:rFonts w:eastAsia="Calibri"/>
        </w:rPr>
        <w:t xml:space="preserve">oras </w:t>
      </w:r>
      <w:r w:rsidRPr="00200856">
        <w:rPr>
          <w:rFonts w:eastAsia="Calibri"/>
        </w:rPr>
        <w:t>contadas a partir de la fecha de notificación por parte del Residente de Conservación.</w:t>
      </w:r>
    </w:p>
    <w:p w14:paraId="6351A041" w14:textId="77777777" w:rsidR="00D633F2" w:rsidRPr="00200856" w:rsidRDefault="00D633F2" w:rsidP="00D633F2">
      <w:pPr>
        <w:pStyle w:val="Prrafodelista"/>
        <w:spacing w:after="0" w:line="240" w:lineRule="auto"/>
        <w:ind w:left="0"/>
        <w:jc w:val="both"/>
        <w:rPr>
          <w:rFonts w:eastAsia="Calibri"/>
        </w:rPr>
      </w:pPr>
    </w:p>
    <w:p w14:paraId="4D7DDAAB" w14:textId="5C04B644" w:rsidR="00D633F2" w:rsidRPr="00200856" w:rsidRDefault="00D633F2" w:rsidP="00D633F2">
      <w:pPr>
        <w:pStyle w:val="Prrafodelista"/>
        <w:spacing w:after="0" w:line="240" w:lineRule="auto"/>
        <w:ind w:left="284"/>
        <w:jc w:val="both"/>
        <w:rPr>
          <w:rFonts w:eastAsia="Calibri"/>
        </w:rPr>
      </w:pPr>
      <w:r w:rsidRPr="00200856">
        <w:rPr>
          <w:rFonts w:eastAsia="Calibri"/>
        </w:rPr>
        <w:t xml:space="preserve">Todos los gastos que se generen por realizar nuevamente el </w:t>
      </w:r>
      <w:r w:rsidR="00006ED3" w:rsidRPr="00200856">
        <w:rPr>
          <w:rFonts w:eastAsia="Calibri"/>
        </w:rPr>
        <w:t>servicio</w:t>
      </w:r>
      <w:r w:rsidRPr="00200856">
        <w:rPr>
          <w:rFonts w:eastAsia="Calibri"/>
        </w:rPr>
        <w:t xml:space="preserve"> correrán por cuenta del proveedor, previa notificación de “EL INSTITUTO”.</w:t>
      </w:r>
    </w:p>
    <w:p w14:paraId="703AB207" w14:textId="77777777" w:rsidR="00D633F2" w:rsidRPr="00200856" w:rsidRDefault="00D633F2" w:rsidP="00D633F2">
      <w:pPr>
        <w:pStyle w:val="Prrafodelista"/>
        <w:spacing w:after="0" w:line="240" w:lineRule="auto"/>
        <w:ind w:left="0"/>
        <w:jc w:val="both"/>
        <w:rPr>
          <w:rFonts w:eastAsia="Calibri"/>
        </w:rPr>
      </w:pPr>
    </w:p>
    <w:p w14:paraId="16CCA391" w14:textId="77777777" w:rsidR="00D633F2" w:rsidRPr="00200856" w:rsidRDefault="00D633F2" w:rsidP="00D633F2">
      <w:pPr>
        <w:pStyle w:val="Prrafodelista"/>
        <w:numPr>
          <w:ilvl w:val="0"/>
          <w:numId w:val="11"/>
        </w:numPr>
        <w:spacing w:after="0" w:line="240" w:lineRule="auto"/>
        <w:ind w:left="1146"/>
        <w:jc w:val="both"/>
        <w:rPr>
          <w:rFonts w:eastAsia="Calibri"/>
        </w:rPr>
      </w:pPr>
      <w:r w:rsidRPr="00200856">
        <w:rPr>
          <w:b/>
        </w:rPr>
        <w:t>Garantía de mano de obra y/o partes.</w:t>
      </w:r>
    </w:p>
    <w:p w14:paraId="43ABB03E" w14:textId="77777777" w:rsidR="00D633F2" w:rsidRPr="00200856" w:rsidRDefault="00D633F2" w:rsidP="00D633F2">
      <w:pPr>
        <w:pStyle w:val="Prrafodelista"/>
        <w:tabs>
          <w:tab w:val="left" w:pos="1418"/>
        </w:tabs>
        <w:spacing w:after="0" w:line="240" w:lineRule="auto"/>
        <w:ind w:left="0"/>
        <w:jc w:val="both"/>
        <w:rPr>
          <w:rFonts w:eastAsia="Calibri"/>
        </w:rPr>
      </w:pPr>
    </w:p>
    <w:p w14:paraId="2C9507B3" w14:textId="77777777" w:rsidR="00D633F2" w:rsidRPr="00200856" w:rsidRDefault="00D633F2" w:rsidP="00D633F2">
      <w:pPr>
        <w:pStyle w:val="Prrafodelista"/>
        <w:tabs>
          <w:tab w:val="left" w:pos="1418"/>
        </w:tabs>
        <w:spacing w:after="0" w:line="240" w:lineRule="auto"/>
        <w:ind w:left="284"/>
        <w:jc w:val="both"/>
        <w:rPr>
          <w:rFonts w:eastAsia="Calibri"/>
        </w:rPr>
      </w:pPr>
      <w:r w:rsidRPr="00200856">
        <w:rPr>
          <w:rFonts w:eastAsia="Calibri"/>
        </w:rPr>
        <w:t>“EL PROVEEDOR” deberá garantizar por escrito el servicio prestado por un periodo de seis meses y refacciones por un año, lapso en que si un equipo que fue objeto de mantenimiento presenta fallas este deberá ser reparado sin cargo para “EL INSTITUTO”.</w:t>
      </w:r>
    </w:p>
    <w:p w14:paraId="6C553B50" w14:textId="77777777" w:rsidR="00D633F2" w:rsidRPr="00200856" w:rsidRDefault="00D633F2" w:rsidP="00D633F2">
      <w:pPr>
        <w:pStyle w:val="Prrafodelista"/>
        <w:tabs>
          <w:tab w:val="left" w:pos="1418"/>
        </w:tabs>
        <w:spacing w:after="0" w:line="240" w:lineRule="auto"/>
        <w:ind w:left="0"/>
        <w:jc w:val="both"/>
        <w:rPr>
          <w:rFonts w:eastAsia="Calibri"/>
        </w:rPr>
      </w:pPr>
      <w:r w:rsidRPr="00200856">
        <w:rPr>
          <w:rFonts w:eastAsia="Calibri"/>
        </w:rPr>
        <w:t xml:space="preserve"> </w:t>
      </w:r>
    </w:p>
    <w:p w14:paraId="1CD14B60" w14:textId="77777777" w:rsidR="00D633F2" w:rsidRPr="00200856" w:rsidRDefault="00D633F2" w:rsidP="00D633F2">
      <w:pPr>
        <w:pStyle w:val="Prrafodelista"/>
        <w:numPr>
          <w:ilvl w:val="0"/>
          <w:numId w:val="11"/>
        </w:numPr>
        <w:autoSpaceDE w:val="0"/>
        <w:autoSpaceDN w:val="0"/>
        <w:adjustRightInd w:val="0"/>
        <w:spacing w:after="0" w:line="240" w:lineRule="auto"/>
        <w:ind w:left="1146"/>
        <w:jc w:val="both"/>
        <w:rPr>
          <w:b/>
        </w:rPr>
      </w:pPr>
      <w:r w:rsidRPr="00200856">
        <w:rPr>
          <w:b/>
        </w:rPr>
        <w:t>Mantenimientos correctivos y/o preventivos.</w:t>
      </w:r>
    </w:p>
    <w:p w14:paraId="24455727" w14:textId="77777777" w:rsidR="00D633F2" w:rsidRPr="00200856" w:rsidRDefault="00D633F2" w:rsidP="00D633F2">
      <w:pPr>
        <w:pStyle w:val="Prrafodelista"/>
        <w:spacing w:after="0" w:line="240" w:lineRule="auto"/>
        <w:ind w:left="0"/>
        <w:jc w:val="both"/>
      </w:pPr>
    </w:p>
    <w:p w14:paraId="132D2C44" w14:textId="77777777" w:rsidR="00D633F2" w:rsidRPr="00200856" w:rsidRDefault="00D633F2" w:rsidP="00D633F2">
      <w:pPr>
        <w:pStyle w:val="Prrafodelista"/>
        <w:spacing w:after="0" w:line="240" w:lineRule="auto"/>
        <w:ind w:left="284"/>
        <w:jc w:val="both"/>
      </w:pPr>
      <w:r w:rsidRPr="00200856">
        <w:t xml:space="preserve">Se encuentra establecido en el </w:t>
      </w:r>
      <w:r w:rsidRPr="00200856">
        <w:rPr>
          <w:b/>
        </w:rPr>
        <w:t>Anexo</w:t>
      </w:r>
      <w:r w:rsidRPr="00200856">
        <w:rPr>
          <w:b/>
          <w:lang w:val="es-ES"/>
        </w:rPr>
        <w:t xml:space="preserve"> No. </w:t>
      </w:r>
      <w:r w:rsidRPr="00200856">
        <w:rPr>
          <w:b/>
        </w:rPr>
        <w:t>1 (Anexo técnico) “Requerimiento”</w:t>
      </w:r>
      <w:r w:rsidRPr="00200856">
        <w:t xml:space="preserve"> </w:t>
      </w:r>
    </w:p>
    <w:p w14:paraId="4707EFEA" w14:textId="77777777" w:rsidR="00D633F2" w:rsidRPr="00200856" w:rsidRDefault="00D633F2" w:rsidP="00D633F2">
      <w:pPr>
        <w:pStyle w:val="Prrafodelista"/>
        <w:autoSpaceDE w:val="0"/>
        <w:autoSpaceDN w:val="0"/>
        <w:adjustRightInd w:val="0"/>
        <w:spacing w:after="0" w:line="240" w:lineRule="auto"/>
        <w:ind w:left="1146"/>
        <w:jc w:val="both"/>
        <w:rPr>
          <w:b/>
        </w:rPr>
      </w:pPr>
    </w:p>
    <w:p w14:paraId="168BBB3A" w14:textId="77777777" w:rsidR="00D633F2" w:rsidRPr="00200856" w:rsidRDefault="00D633F2" w:rsidP="00D633F2">
      <w:pPr>
        <w:pStyle w:val="Prrafodelista"/>
        <w:numPr>
          <w:ilvl w:val="0"/>
          <w:numId w:val="11"/>
        </w:numPr>
        <w:autoSpaceDE w:val="0"/>
        <w:autoSpaceDN w:val="0"/>
        <w:adjustRightInd w:val="0"/>
        <w:spacing w:after="0" w:line="240" w:lineRule="auto"/>
        <w:ind w:left="1146"/>
        <w:jc w:val="both"/>
        <w:rPr>
          <w:b/>
        </w:rPr>
      </w:pPr>
      <w:r w:rsidRPr="00200856">
        <w:rPr>
          <w:b/>
        </w:rPr>
        <w:t>En su caso, si se requiere capacitación, solicitar programa para la misma.</w:t>
      </w:r>
    </w:p>
    <w:p w14:paraId="099A6409" w14:textId="77777777" w:rsidR="00D633F2" w:rsidRPr="00200856" w:rsidRDefault="00D633F2" w:rsidP="00D633F2">
      <w:pPr>
        <w:pStyle w:val="Prrafodelista"/>
        <w:tabs>
          <w:tab w:val="left" w:pos="-284"/>
        </w:tabs>
        <w:suppressAutoHyphens/>
        <w:overflowPunct w:val="0"/>
        <w:autoSpaceDE w:val="0"/>
        <w:spacing w:after="0" w:line="240" w:lineRule="auto"/>
        <w:ind w:left="0"/>
        <w:jc w:val="both"/>
        <w:textAlignment w:val="baseline"/>
      </w:pPr>
    </w:p>
    <w:p w14:paraId="02FC5715" w14:textId="77777777" w:rsidR="00D633F2" w:rsidRPr="00200856" w:rsidRDefault="00D633F2" w:rsidP="00D633F2">
      <w:pPr>
        <w:pStyle w:val="Prrafodelista"/>
        <w:tabs>
          <w:tab w:val="left" w:pos="-284"/>
        </w:tabs>
        <w:suppressAutoHyphens/>
        <w:overflowPunct w:val="0"/>
        <w:autoSpaceDE w:val="0"/>
        <w:spacing w:after="0" w:line="240" w:lineRule="auto"/>
        <w:ind w:left="284"/>
        <w:jc w:val="both"/>
        <w:textAlignment w:val="baseline"/>
      </w:pPr>
      <w:r w:rsidRPr="00200856">
        <w:t>El participante adjudicado deberá capacitar a los trabajadores del IMSS para la operación segura de la maquinaria y equipo.</w:t>
      </w:r>
    </w:p>
    <w:p w14:paraId="25A581BE" w14:textId="77777777" w:rsidR="00D633F2" w:rsidRPr="00200856" w:rsidRDefault="00D633F2" w:rsidP="00D633F2">
      <w:pPr>
        <w:pStyle w:val="Prrafodelista"/>
        <w:autoSpaceDE w:val="0"/>
        <w:autoSpaceDN w:val="0"/>
        <w:adjustRightInd w:val="0"/>
        <w:spacing w:after="0" w:line="240" w:lineRule="auto"/>
        <w:ind w:left="1146"/>
        <w:jc w:val="both"/>
        <w:rPr>
          <w:b/>
        </w:rPr>
      </w:pPr>
    </w:p>
    <w:p w14:paraId="74DAB534" w14:textId="50189D09" w:rsidR="00006ED3" w:rsidRPr="00200856" w:rsidRDefault="00006ED3" w:rsidP="00006ED3">
      <w:pPr>
        <w:autoSpaceDE w:val="0"/>
        <w:autoSpaceDN w:val="0"/>
        <w:adjustRightInd w:val="0"/>
        <w:jc w:val="both"/>
        <w:rPr>
          <w:rFonts w:ascii="Arial" w:eastAsiaTheme="minorHAnsi" w:hAnsi="Arial" w:cs="Arial"/>
          <w:b/>
          <w:sz w:val="22"/>
          <w:szCs w:val="22"/>
          <w:lang w:val="es-MX"/>
        </w:rPr>
      </w:pPr>
      <w:r>
        <w:rPr>
          <w:rFonts w:ascii="Arial" w:eastAsiaTheme="minorHAnsi" w:hAnsi="Arial" w:cs="Arial"/>
          <w:b/>
          <w:sz w:val="22"/>
          <w:szCs w:val="22"/>
          <w:lang w:val="es-MX"/>
        </w:rPr>
        <w:t>M</w:t>
      </w:r>
      <w:r w:rsidRPr="00200856">
        <w:rPr>
          <w:rFonts w:ascii="Arial" w:eastAsiaTheme="minorHAnsi" w:hAnsi="Arial" w:cs="Arial"/>
          <w:b/>
          <w:sz w:val="22"/>
          <w:szCs w:val="22"/>
          <w:lang w:val="es-MX"/>
        </w:rPr>
        <w:t>ecanismos requeridos al proveedor para responder por defectos o vicios ocultos de los bienes o de la calidad de los servicios.</w:t>
      </w:r>
    </w:p>
    <w:p w14:paraId="0566729F" w14:textId="77777777" w:rsidR="00006ED3" w:rsidRPr="00200856" w:rsidRDefault="00006ED3" w:rsidP="00006ED3">
      <w:pPr>
        <w:autoSpaceDE w:val="0"/>
        <w:autoSpaceDN w:val="0"/>
        <w:adjustRightInd w:val="0"/>
        <w:jc w:val="both"/>
        <w:rPr>
          <w:rFonts w:ascii="Arial" w:eastAsiaTheme="minorHAnsi" w:hAnsi="Arial" w:cs="Arial"/>
          <w:b/>
          <w:sz w:val="22"/>
          <w:szCs w:val="22"/>
          <w:lang w:val="es-MX"/>
        </w:rPr>
      </w:pPr>
    </w:p>
    <w:p w14:paraId="4647F270" w14:textId="77777777" w:rsidR="00006ED3" w:rsidRPr="00200856" w:rsidRDefault="00006ED3" w:rsidP="00006ED3">
      <w:pPr>
        <w:tabs>
          <w:tab w:val="left" w:pos="1418"/>
        </w:tabs>
        <w:ind w:left="284"/>
        <w:jc w:val="both"/>
        <w:rPr>
          <w:rFonts w:ascii="Arial" w:eastAsia="Calibri" w:hAnsi="Arial" w:cs="Arial"/>
          <w:sz w:val="22"/>
          <w:szCs w:val="22"/>
        </w:rPr>
      </w:pPr>
      <w:r w:rsidRPr="00200856">
        <w:rPr>
          <w:rFonts w:ascii="Arial" w:eastAsia="Calibri" w:hAnsi="Arial" w:cs="Arial"/>
          <w:sz w:val="22"/>
          <w:szCs w:val="22"/>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14:paraId="512C80C3" w14:textId="77777777" w:rsidR="00006ED3" w:rsidRPr="00200856" w:rsidRDefault="00006ED3" w:rsidP="00006ED3">
      <w:pPr>
        <w:jc w:val="both"/>
        <w:rPr>
          <w:rFonts w:ascii="Arial" w:eastAsiaTheme="minorHAnsi" w:hAnsi="Arial" w:cs="Arial"/>
          <w:b/>
          <w:sz w:val="22"/>
          <w:szCs w:val="22"/>
        </w:rPr>
      </w:pPr>
    </w:p>
    <w:p w14:paraId="6BE894C4" w14:textId="77777777" w:rsidR="0009263A" w:rsidRPr="00200856" w:rsidRDefault="0009263A" w:rsidP="0009263A">
      <w:pPr>
        <w:numPr>
          <w:ilvl w:val="0"/>
          <w:numId w:val="3"/>
        </w:numPr>
        <w:spacing w:before="60" w:after="60"/>
        <w:jc w:val="both"/>
        <w:rPr>
          <w:rFonts w:ascii="Arial" w:hAnsi="Arial" w:cs="Arial"/>
          <w:sz w:val="22"/>
          <w:szCs w:val="22"/>
        </w:rPr>
      </w:pPr>
      <w:r w:rsidRPr="00200856">
        <w:rPr>
          <w:rFonts w:ascii="Arial" w:hAnsi="Arial" w:cs="Arial"/>
          <w:b/>
          <w:bCs/>
          <w:sz w:val="22"/>
          <w:szCs w:val="22"/>
        </w:rPr>
        <w:t>6.- Documentos para participar:</w:t>
      </w:r>
    </w:p>
    <w:p w14:paraId="63D91979" w14:textId="77777777" w:rsidR="00006ED3" w:rsidRDefault="00006ED3" w:rsidP="00D633F2">
      <w:pPr>
        <w:autoSpaceDE w:val="0"/>
        <w:autoSpaceDN w:val="0"/>
        <w:adjustRightInd w:val="0"/>
        <w:ind w:left="360"/>
        <w:jc w:val="both"/>
        <w:rPr>
          <w:rFonts w:ascii="Arial" w:hAnsi="Arial" w:cs="Arial"/>
          <w:sz w:val="22"/>
          <w:szCs w:val="22"/>
        </w:rPr>
      </w:pPr>
    </w:p>
    <w:p w14:paraId="3150475A" w14:textId="77777777" w:rsidR="00D633F2" w:rsidRPr="00200856" w:rsidRDefault="00D633F2" w:rsidP="00D633F2">
      <w:pPr>
        <w:widowControl w:val="0"/>
        <w:numPr>
          <w:ilvl w:val="0"/>
          <w:numId w:val="33"/>
        </w:numPr>
        <w:suppressAutoHyphens/>
        <w:jc w:val="both"/>
        <w:rPr>
          <w:rFonts w:ascii="Arial" w:eastAsia="Times New Roman" w:hAnsi="Arial" w:cs="Arial"/>
          <w:bCs/>
          <w:sz w:val="22"/>
          <w:szCs w:val="22"/>
          <w:lang w:val="es-MX" w:eastAsia="ar-SA"/>
        </w:rPr>
      </w:pPr>
      <w:r w:rsidRPr="00200856">
        <w:rPr>
          <w:rFonts w:ascii="Arial" w:eastAsia="Times New Roman" w:hAnsi="Arial" w:cs="Arial"/>
          <w:bCs/>
          <w:sz w:val="22"/>
          <w:szCs w:val="22"/>
          <w:lang w:val="es-MX" w:eastAsia="ar-SA"/>
        </w:rPr>
        <w:t>Constancia de que cuenta con laboratorio de servicios para el mantenimiento a equipos médicos (Escrito y reporte fotográfico).</w:t>
      </w:r>
    </w:p>
    <w:p w14:paraId="6FCE025D" w14:textId="77777777" w:rsidR="00D633F2" w:rsidRPr="00200856" w:rsidRDefault="00D633F2" w:rsidP="00D633F2">
      <w:pPr>
        <w:widowControl w:val="0"/>
        <w:numPr>
          <w:ilvl w:val="0"/>
          <w:numId w:val="33"/>
        </w:numPr>
        <w:suppressAutoHyphens/>
        <w:jc w:val="both"/>
        <w:rPr>
          <w:rFonts w:ascii="Arial" w:eastAsia="Times New Roman" w:hAnsi="Arial" w:cs="Arial"/>
          <w:bCs/>
          <w:sz w:val="22"/>
          <w:szCs w:val="22"/>
          <w:lang w:val="es-MX" w:eastAsia="ar-SA"/>
        </w:rPr>
      </w:pPr>
      <w:r w:rsidRPr="00200856">
        <w:rPr>
          <w:rFonts w:ascii="Arial" w:eastAsia="Times New Roman" w:hAnsi="Arial" w:cs="Arial"/>
          <w:bCs/>
          <w:sz w:val="22"/>
          <w:szCs w:val="22"/>
          <w:lang w:val="es-MX" w:eastAsia="ar-SA"/>
        </w:rPr>
        <w:t>Constancias de los cursos de capacitación en el mantenimiento preventivo y correctivo a equipos médicos objeto de la presente adjudicación, las cuales deben de estar expedidas a nombre de los técnicos responsables que se encargarán de realizar el servicio y que debe ser congruente a la especialidad. Invariablemente deberán anexar sus constancias debidamente certificadas y cotejadas por notario público, certificando su autenticidad.</w:t>
      </w:r>
    </w:p>
    <w:p w14:paraId="4D3D8C3E" w14:textId="35600689" w:rsidR="00D633F2" w:rsidRPr="00200856" w:rsidRDefault="00D633F2" w:rsidP="00D633F2">
      <w:pPr>
        <w:widowControl w:val="0"/>
        <w:numPr>
          <w:ilvl w:val="0"/>
          <w:numId w:val="33"/>
        </w:numPr>
        <w:suppressAutoHyphens/>
        <w:jc w:val="both"/>
        <w:rPr>
          <w:rFonts w:ascii="Arial" w:eastAsia="Times New Roman" w:hAnsi="Arial" w:cs="Arial"/>
          <w:bCs/>
          <w:sz w:val="22"/>
          <w:szCs w:val="22"/>
          <w:lang w:val="es-MX" w:eastAsia="ar-SA"/>
        </w:rPr>
      </w:pPr>
      <w:r w:rsidRPr="00200856">
        <w:rPr>
          <w:rFonts w:ascii="Arial" w:eastAsia="Times New Roman" w:hAnsi="Arial" w:cs="Arial"/>
          <w:bCs/>
          <w:sz w:val="22"/>
          <w:szCs w:val="22"/>
          <w:lang w:val="es-MX" w:eastAsia="ar-SA"/>
        </w:rPr>
        <w:t xml:space="preserve">Certificados vigentes de calibración de equipos de medición los cuales deben de estar expedidos a nombre del licitante, expedidos por un organismo de certificación acreditado por la Entidad Mexicana de Acreditación A.C. (EMA). Estos certificados deben presentarse en forma completa entre los que debe destacar el informe de calibración, fecha de calibración, vigencia de calibración, además deberán presentar datos nítidos de la unidad </w:t>
      </w:r>
      <w:r w:rsidRPr="00200856">
        <w:rPr>
          <w:rFonts w:ascii="Arial" w:eastAsia="Times New Roman" w:hAnsi="Arial" w:cs="Arial"/>
          <w:bCs/>
          <w:sz w:val="22"/>
          <w:szCs w:val="22"/>
          <w:lang w:val="es-MX" w:eastAsia="ar-SA"/>
        </w:rPr>
        <w:lastRenderedPageBreak/>
        <w:t>verificadora, como son: números de teléfonos, dirección física de ubicación y dirección electrónica. Invariablemente deberán anexar sus certificados debidamente cotejados por notario público, certificando su autenticidad.</w:t>
      </w:r>
    </w:p>
    <w:p w14:paraId="4D39F413" w14:textId="5663CCF9" w:rsidR="00D633F2" w:rsidRPr="00200856" w:rsidRDefault="00D633F2" w:rsidP="00D633F2">
      <w:pPr>
        <w:widowControl w:val="0"/>
        <w:numPr>
          <w:ilvl w:val="0"/>
          <w:numId w:val="33"/>
        </w:numPr>
        <w:suppressAutoHyphens/>
        <w:jc w:val="both"/>
        <w:rPr>
          <w:rFonts w:ascii="Arial" w:eastAsia="Times New Roman" w:hAnsi="Arial" w:cs="Arial"/>
          <w:bCs/>
          <w:sz w:val="22"/>
          <w:szCs w:val="22"/>
          <w:lang w:val="es-MX" w:eastAsia="ar-SA"/>
        </w:rPr>
      </w:pPr>
      <w:r w:rsidRPr="00200856">
        <w:rPr>
          <w:rFonts w:ascii="Arial" w:eastAsia="Times New Roman" w:hAnsi="Arial" w:cs="Arial"/>
          <w:bCs/>
          <w:sz w:val="22"/>
          <w:szCs w:val="22"/>
          <w:lang w:val="es-MX" w:eastAsia="ar-SA"/>
        </w:rPr>
        <w:t xml:space="preserve">Relación de equipos de medición a emplear en la prestación del servicio solicitado, relacionados </w:t>
      </w:r>
      <w:proofErr w:type="gramStart"/>
      <w:r w:rsidRPr="00200856">
        <w:rPr>
          <w:rFonts w:ascii="Arial" w:eastAsia="Times New Roman" w:hAnsi="Arial" w:cs="Arial"/>
          <w:bCs/>
          <w:sz w:val="22"/>
          <w:szCs w:val="22"/>
          <w:lang w:val="es-MX" w:eastAsia="ar-SA"/>
        </w:rPr>
        <w:t>de acuerdo al</w:t>
      </w:r>
      <w:proofErr w:type="gramEnd"/>
      <w:r w:rsidRPr="00200856">
        <w:rPr>
          <w:rFonts w:ascii="Arial" w:eastAsia="Times New Roman" w:hAnsi="Arial" w:cs="Arial"/>
          <w:bCs/>
          <w:sz w:val="22"/>
          <w:szCs w:val="22"/>
          <w:lang w:val="es-MX" w:eastAsia="ar-SA"/>
        </w:rPr>
        <w:t xml:space="preserve"> formato del </w:t>
      </w:r>
      <w:r w:rsidRPr="00200856">
        <w:rPr>
          <w:rFonts w:ascii="Arial" w:hAnsi="Arial" w:cs="Arial"/>
          <w:b/>
          <w:sz w:val="22"/>
          <w:szCs w:val="22"/>
        </w:rPr>
        <w:t>Anexo No.</w:t>
      </w:r>
      <w:r w:rsidR="00006ED3">
        <w:rPr>
          <w:rFonts w:ascii="Arial" w:hAnsi="Arial" w:cs="Arial"/>
          <w:b/>
          <w:sz w:val="22"/>
          <w:szCs w:val="22"/>
        </w:rPr>
        <w:t xml:space="preserve"> 7</w:t>
      </w:r>
      <w:r w:rsidRPr="00200856">
        <w:rPr>
          <w:rFonts w:ascii="Arial" w:hAnsi="Arial" w:cs="Arial"/>
          <w:b/>
          <w:sz w:val="22"/>
          <w:szCs w:val="22"/>
        </w:rPr>
        <w:t xml:space="preserve"> (</w:t>
      </w:r>
      <w:r w:rsidR="00006ED3">
        <w:rPr>
          <w:rFonts w:ascii="Arial" w:hAnsi="Arial" w:cs="Arial"/>
          <w:b/>
          <w:sz w:val="22"/>
          <w:szCs w:val="22"/>
        </w:rPr>
        <w:t>Siete</w:t>
      </w:r>
      <w:r w:rsidRPr="00200856">
        <w:rPr>
          <w:rFonts w:ascii="Arial" w:hAnsi="Arial" w:cs="Arial"/>
          <w:b/>
          <w:sz w:val="22"/>
          <w:szCs w:val="22"/>
        </w:rPr>
        <w:t>) “Relación de equipo de medición para prestar el servicio de mantenimiento preventivo y correctivo los cuales deben estar acreditados por la EMA”</w:t>
      </w:r>
      <w:r w:rsidRPr="00200856">
        <w:rPr>
          <w:rFonts w:ascii="Arial" w:eastAsia="Times New Roman" w:hAnsi="Arial" w:cs="Arial"/>
          <w:b/>
          <w:bCs/>
          <w:sz w:val="22"/>
          <w:szCs w:val="22"/>
          <w:lang w:val="es-MX" w:eastAsia="ar-SA"/>
        </w:rPr>
        <w:t>.</w:t>
      </w:r>
    </w:p>
    <w:p w14:paraId="435556AB" w14:textId="77777777" w:rsidR="00D633F2" w:rsidRPr="00200856" w:rsidRDefault="00D633F2" w:rsidP="00D633F2">
      <w:pPr>
        <w:widowControl w:val="0"/>
        <w:numPr>
          <w:ilvl w:val="0"/>
          <w:numId w:val="33"/>
        </w:numPr>
        <w:suppressAutoHyphens/>
        <w:jc w:val="both"/>
        <w:rPr>
          <w:rFonts w:ascii="Arial" w:eastAsia="Times New Roman" w:hAnsi="Arial" w:cs="Arial"/>
          <w:bCs/>
          <w:sz w:val="22"/>
          <w:szCs w:val="22"/>
          <w:lang w:val="es-MX" w:eastAsia="ar-SA"/>
        </w:rPr>
      </w:pPr>
      <w:r w:rsidRPr="00200856">
        <w:rPr>
          <w:rFonts w:ascii="Arial" w:eastAsia="Times New Roman" w:hAnsi="Arial" w:cs="Arial"/>
          <w:bCs/>
          <w:sz w:val="22"/>
          <w:szCs w:val="22"/>
          <w:lang w:val="es-MX" w:eastAsia="ar-SA"/>
        </w:rPr>
        <w:t>Presentar carta en formato libre en la que especifique que conoce y está capacitado para dar mantenimiento correctivo mayor a todos los equipos objeto de la presente adjudicación.</w:t>
      </w:r>
    </w:p>
    <w:p w14:paraId="3BEAA8D3" w14:textId="77777777" w:rsidR="00D633F2" w:rsidRPr="00200856" w:rsidRDefault="00D633F2" w:rsidP="00D633F2">
      <w:pPr>
        <w:widowControl w:val="0"/>
        <w:numPr>
          <w:ilvl w:val="0"/>
          <w:numId w:val="33"/>
        </w:numPr>
        <w:suppressAutoHyphens/>
        <w:jc w:val="both"/>
        <w:rPr>
          <w:rFonts w:ascii="Arial" w:eastAsia="Times New Roman" w:hAnsi="Arial" w:cs="Arial"/>
          <w:bCs/>
          <w:sz w:val="22"/>
          <w:szCs w:val="22"/>
          <w:lang w:val="es-MX" w:eastAsia="ar-SA"/>
        </w:rPr>
      </w:pPr>
      <w:r w:rsidRPr="00200856">
        <w:rPr>
          <w:rFonts w:ascii="Arial" w:eastAsia="Times New Roman" w:hAnsi="Arial" w:cs="Arial"/>
          <w:bCs/>
          <w:sz w:val="22"/>
          <w:szCs w:val="22"/>
          <w:lang w:val="es-MX" w:eastAsia="ar-SA"/>
        </w:rPr>
        <w:t xml:space="preserve">Presentar archivo electrónico de los manuales de servicios emitidos por el fabricante de cada uno de los equipos a los cuales se les dará el mantenimiento, debidamente identificados conforme al </w:t>
      </w:r>
      <w:r w:rsidRPr="00200856">
        <w:rPr>
          <w:rFonts w:ascii="Arial" w:hAnsi="Arial" w:cs="Arial"/>
          <w:b/>
          <w:sz w:val="22"/>
          <w:szCs w:val="22"/>
        </w:rPr>
        <w:t>Anexo No. 1 (Anexo técnico) “Requerimiento”</w:t>
      </w:r>
      <w:r w:rsidRPr="00200856">
        <w:rPr>
          <w:rFonts w:ascii="Arial" w:eastAsia="Times New Roman" w:hAnsi="Arial" w:cs="Arial"/>
          <w:bCs/>
          <w:sz w:val="22"/>
          <w:szCs w:val="22"/>
          <w:lang w:val="es-MX" w:eastAsia="ar-SA"/>
        </w:rPr>
        <w:t>, los archivos electrónicos deberán ser completamente nítidos.</w:t>
      </w:r>
    </w:p>
    <w:p w14:paraId="345B842A" w14:textId="64401467" w:rsidR="00D633F2" w:rsidRPr="00200856" w:rsidRDefault="00D633F2" w:rsidP="00D633F2">
      <w:pPr>
        <w:widowControl w:val="0"/>
        <w:numPr>
          <w:ilvl w:val="0"/>
          <w:numId w:val="33"/>
        </w:numPr>
        <w:suppressAutoHyphens/>
        <w:jc w:val="both"/>
        <w:rPr>
          <w:rFonts w:ascii="Arial" w:eastAsia="Times New Roman" w:hAnsi="Arial" w:cs="Arial"/>
          <w:bCs/>
          <w:sz w:val="22"/>
          <w:szCs w:val="22"/>
          <w:lang w:val="es-MX" w:eastAsia="ar-SA"/>
        </w:rPr>
      </w:pPr>
      <w:r w:rsidRPr="00200856">
        <w:rPr>
          <w:rFonts w:ascii="Arial" w:eastAsia="Times New Roman" w:hAnsi="Arial" w:cs="Arial"/>
          <w:bCs/>
          <w:sz w:val="22"/>
          <w:szCs w:val="22"/>
          <w:lang w:val="es-MX" w:eastAsia="ar-SA"/>
        </w:rPr>
        <w:t xml:space="preserve">Relación de manuales de servicio presentados conforme al formato del </w:t>
      </w:r>
      <w:r w:rsidRPr="00200856">
        <w:rPr>
          <w:rFonts w:ascii="Arial" w:eastAsia="Times New Roman" w:hAnsi="Arial" w:cs="Arial"/>
          <w:b/>
          <w:bCs/>
          <w:sz w:val="22"/>
          <w:szCs w:val="22"/>
          <w:lang w:val="es-MX" w:eastAsia="ar-SA"/>
        </w:rPr>
        <w:t>Anexo No</w:t>
      </w:r>
      <w:r w:rsidR="00006ED3">
        <w:rPr>
          <w:rFonts w:ascii="Arial" w:eastAsia="Times New Roman" w:hAnsi="Arial" w:cs="Arial"/>
          <w:b/>
          <w:bCs/>
          <w:sz w:val="22"/>
          <w:szCs w:val="22"/>
          <w:lang w:val="es-MX" w:eastAsia="ar-SA"/>
        </w:rPr>
        <w:t xml:space="preserve"> 9</w:t>
      </w:r>
      <w:r w:rsidRPr="00200856">
        <w:rPr>
          <w:rFonts w:ascii="Arial" w:eastAsia="Times New Roman" w:hAnsi="Arial" w:cs="Arial"/>
          <w:b/>
          <w:bCs/>
          <w:sz w:val="22"/>
          <w:szCs w:val="22"/>
          <w:lang w:val="es-MX" w:eastAsia="ar-SA"/>
        </w:rPr>
        <w:t xml:space="preserve"> (</w:t>
      </w:r>
      <w:r w:rsidR="00006ED3">
        <w:rPr>
          <w:rFonts w:ascii="Arial" w:eastAsia="Times New Roman" w:hAnsi="Arial" w:cs="Arial"/>
          <w:b/>
          <w:bCs/>
          <w:sz w:val="22"/>
          <w:szCs w:val="22"/>
          <w:lang w:val="es-MX" w:eastAsia="ar-SA"/>
        </w:rPr>
        <w:t>Nueve</w:t>
      </w:r>
      <w:r w:rsidRPr="00200856">
        <w:rPr>
          <w:rFonts w:ascii="Arial" w:eastAsia="Times New Roman" w:hAnsi="Arial" w:cs="Arial"/>
          <w:b/>
          <w:bCs/>
          <w:sz w:val="22"/>
          <w:szCs w:val="22"/>
          <w:lang w:val="es-MX" w:eastAsia="ar-SA"/>
        </w:rPr>
        <w:t>) “Relación de manuales y/o instructivos para prestar el servicio de mantenimiento a equipos médicos”.</w:t>
      </w:r>
      <w:r w:rsidRPr="00200856">
        <w:rPr>
          <w:rFonts w:ascii="Arial" w:eastAsia="Times New Roman" w:hAnsi="Arial" w:cs="Arial"/>
          <w:bCs/>
          <w:sz w:val="22"/>
          <w:szCs w:val="22"/>
          <w:lang w:val="es-MX" w:eastAsia="ar-SA"/>
        </w:rPr>
        <w:t xml:space="preserve"> </w:t>
      </w:r>
    </w:p>
    <w:p w14:paraId="35EA0D1C" w14:textId="77777777" w:rsidR="00D633F2" w:rsidRPr="00200856" w:rsidRDefault="00D633F2" w:rsidP="00D633F2">
      <w:pPr>
        <w:widowControl w:val="0"/>
        <w:numPr>
          <w:ilvl w:val="0"/>
          <w:numId w:val="33"/>
        </w:numPr>
        <w:suppressAutoHyphens/>
        <w:jc w:val="both"/>
        <w:rPr>
          <w:rFonts w:ascii="Arial" w:eastAsia="Times New Roman" w:hAnsi="Arial" w:cs="Arial"/>
          <w:bCs/>
          <w:sz w:val="22"/>
          <w:szCs w:val="22"/>
          <w:lang w:val="es-MX" w:eastAsia="ar-SA"/>
        </w:rPr>
      </w:pPr>
      <w:r w:rsidRPr="00200856">
        <w:rPr>
          <w:rFonts w:ascii="Arial" w:eastAsia="Times New Roman" w:hAnsi="Arial" w:cs="Arial"/>
          <w:bCs/>
          <w:sz w:val="22"/>
          <w:szCs w:val="22"/>
          <w:lang w:val="es-MX" w:eastAsia="ar-SA"/>
        </w:rPr>
        <w:t xml:space="preserve">Presentar guías o protocolos en las que manifieste el procedimiento de ejecución del mantenimiento de cada uno de los equipos a los que se les brindará el servicio objeto de la presente adjudicación los cuales deben ser congruentes y acorde a la descripción de los conceptos solicitados en el </w:t>
      </w:r>
      <w:r w:rsidRPr="00200856">
        <w:rPr>
          <w:rFonts w:ascii="Arial" w:hAnsi="Arial" w:cs="Arial"/>
          <w:b/>
          <w:sz w:val="22"/>
          <w:szCs w:val="22"/>
        </w:rPr>
        <w:t>Anexo No. 1 (Anexo técnico) “Requerimiento”</w:t>
      </w:r>
      <w:r w:rsidRPr="00200856">
        <w:rPr>
          <w:rFonts w:ascii="Arial" w:eastAsia="Times New Roman" w:hAnsi="Arial" w:cs="Arial"/>
          <w:b/>
          <w:bCs/>
          <w:sz w:val="22"/>
          <w:szCs w:val="22"/>
          <w:lang w:val="es-MX" w:eastAsia="ar-SA"/>
        </w:rPr>
        <w:t>.</w:t>
      </w:r>
    </w:p>
    <w:p w14:paraId="6F05BA72" w14:textId="1D295665" w:rsidR="00D633F2" w:rsidRPr="00200856" w:rsidRDefault="00D633F2" w:rsidP="00D633F2">
      <w:pPr>
        <w:widowControl w:val="0"/>
        <w:numPr>
          <w:ilvl w:val="0"/>
          <w:numId w:val="33"/>
        </w:numPr>
        <w:suppressAutoHyphens/>
        <w:jc w:val="both"/>
        <w:rPr>
          <w:rFonts w:ascii="Arial" w:eastAsia="Times New Roman" w:hAnsi="Arial" w:cs="Arial"/>
          <w:bCs/>
          <w:sz w:val="22"/>
          <w:szCs w:val="22"/>
          <w:lang w:val="es-MX" w:eastAsia="ar-SA"/>
        </w:rPr>
      </w:pPr>
      <w:r w:rsidRPr="00200856">
        <w:rPr>
          <w:rFonts w:ascii="Arial" w:eastAsia="Times New Roman" w:hAnsi="Arial" w:cs="Arial"/>
          <w:bCs/>
          <w:sz w:val="22"/>
          <w:szCs w:val="22"/>
          <w:lang w:val="es-MX" w:eastAsia="ar-SA"/>
        </w:rPr>
        <w:t xml:space="preserve">Presentar currículum de los técnicos a emplear en el mantenimiento correctivo de los equipos objeto de la presente </w:t>
      </w:r>
      <w:r w:rsidR="00006ED3" w:rsidRPr="00200856">
        <w:rPr>
          <w:rFonts w:ascii="Arial" w:eastAsia="Times New Roman" w:hAnsi="Arial" w:cs="Arial"/>
          <w:bCs/>
          <w:sz w:val="22"/>
          <w:szCs w:val="22"/>
          <w:lang w:val="es-MX" w:eastAsia="ar-SA"/>
        </w:rPr>
        <w:t>adjudicación</w:t>
      </w:r>
      <w:r w:rsidRPr="00200856">
        <w:rPr>
          <w:rFonts w:ascii="Arial" w:eastAsia="Times New Roman" w:hAnsi="Arial" w:cs="Arial"/>
          <w:bCs/>
          <w:sz w:val="22"/>
          <w:szCs w:val="22"/>
          <w:lang w:val="es-MX" w:eastAsia="ar-SA"/>
        </w:rPr>
        <w:t>. Los técnicos propuestos deberán contar con su constancia de capacitación, presentada conforme al inciso b) del presente numeral.</w:t>
      </w:r>
    </w:p>
    <w:p w14:paraId="49CE87FF" w14:textId="43B61E94" w:rsidR="00D633F2" w:rsidRPr="00200856" w:rsidRDefault="00D633F2" w:rsidP="00D633F2">
      <w:pPr>
        <w:widowControl w:val="0"/>
        <w:numPr>
          <w:ilvl w:val="0"/>
          <w:numId w:val="33"/>
        </w:numPr>
        <w:suppressAutoHyphens/>
        <w:jc w:val="both"/>
        <w:rPr>
          <w:rFonts w:ascii="Arial" w:eastAsia="Times New Roman" w:hAnsi="Arial" w:cs="Arial"/>
          <w:bCs/>
          <w:sz w:val="22"/>
          <w:szCs w:val="22"/>
          <w:lang w:val="es-MX" w:eastAsia="ar-SA"/>
        </w:rPr>
      </w:pPr>
      <w:r w:rsidRPr="00200856">
        <w:rPr>
          <w:rFonts w:ascii="Arial" w:eastAsia="Times New Roman" w:hAnsi="Arial" w:cs="Arial"/>
          <w:bCs/>
          <w:sz w:val="22"/>
          <w:szCs w:val="22"/>
          <w:lang w:val="es-MX" w:eastAsia="ar-SA"/>
        </w:rPr>
        <w:t xml:space="preserve">Relación de cuadrillas a emplear para la realización del servicio en cada una de las unidades, en el cual determine el número de personal técnico, equipo, herramienta y vehículo que la conforma, cada una de las cuadrillas propuestas deberá de contar como mínimo con los equipos de medición debidamente calibrados y certificados, que se relacionan conforme al formato del </w:t>
      </w:r>
      <w:r w:rsidRPr="00200856">
        <w:rPr>
          <w:rFonts w:ascii="Arial" w:eastAsia="Times New Roman" w:hAnsi="Arial" w:cs="Arial"/>
          <w:b/>
          <w:bCs/>
          <w:sz w:val="22"/>
          <w:szCs w:val="22"/>
          <w:lang w:val="es-MX" w:eastAsia="ar-SA"/>
        </w:rPr>
        <w:t>Anexo No.</w:t>
      </w:r>
      <w:r w:rsidR="00006ED3">
        <w:rPr>
          <w:rFonts w:ascii="Arial" w:eastAsia="Times New Roman" w:hAnsi="Arial" w:cs="Arial"/>
          <w:b/>
          <w:bCs/>
          <w:sz w:val="22"/>
          <w:szCs w:val="22"/>
          <w:lang w:val="es-MX" w:eastAsia="ar-SA"/>
        </w:rPr>
        <w:t xml:space="preserve"> 6</w:t>
      </w:r>
      <w:r w:rsidRPr="00200856">
        <w:rPr>
          <w:rFonts w:ascii="Arial" w:eastAsia="Times New Roman" w:hAnsi="Arial" w:cs="Arial"/>
          <w:b/>
          <w:bCs/>
          <w:sz w:val="22"/>
          <w:szCs w:val="22"/>
          <w:lang w:val="es-MX" w:eastAsia="ar-SA"/>
        </w:rPr>
        <w:t xml:space="preserve"> (</w:t>
      </w:r>
      <w:r w:rsidR="00006ED3">
        <w:rPr>
          <w:rFonts w:ascii="Arial" w:eastAsia="Times New Roman" w:hAnsi="Arial" w:cs="Arial"/>
          <w:b/>
          <w:bCs/>
          <w:sz w:val="22"/>
          <w:szCs w:val="22"/>
          <w:lang w:val="es-MX" w:eastAsia="ar-SA"/>
        </w:rPr>
        <w:t>Seis</w:t>
      </w:r>
      <w:r w:rsidRPr="00200856">
        <w:rPr>
          <w:rFonts w:ascii="Arial" w:eastAsia="Times New Roman" w:hAnsi="Arial" w:cs="Arial"/>
          <w:b/>
          <w:bCs/>
          <w:sz w:val="22"/>
          <w:szCs w:val="22"/>
          <w:lang w:val="es-MX" w:eastAsia="ar-SA"/>
        </w:rPr>
        <w:t xml:space="preserve">) “Relación de cuadrillas a emplear para la realización del servicio”. </w:t>
      </w:r>
      <w:r w:rsidRPr="00200856">
        <w:rPr>
          <w:rFonts w:ascii="Arial" w:eastAsia="Times New Roman" w:hAnsi="Arial" w:cs="Arial"/>
          <w:bCs/>
          <w:sz w:val="22"/>
          <w:szCs w:val="22"/>
          <w:lang w:val="es-MX" w:eastAsia="ar-SA"/>
        </w:rPr>
        <w:t>El licitante podrá proponer la cantidad de cuadrillas que considere necesarias, pero cada una de estas deberá contar con su equipo y herramienta para garantizar la correcta ejecución del servicio en tiempo y forma.</w:t>
      </w:r>
    </w:p>
    <w:p w14:paraId="134420B9" w14:textId="202633F3" w:rsidR="00D633F2" w:rsidRPr="00200856" w:rsidRDefault="00D633F2" w:rsidP="00D633F2">
      <w:pPr>
        <w:widowControl w:val="0"/>
        <w:numPr>
          <w:ilvl w:val="0"/>
          <w:numId w:val="33"/>
        </w:numPr>
        <w:suppressAutoHyphens/>
        <w:jc w:val="both"/>
        <w:rPr>
          <w:rFonts w:ascii="Arial" w:eastAsia="Times New Roman" w:hAnsi="Arial" w:cs="Arial"/>
          <w:bCs/>
          <w:sz w:val="22"/>
          <w:szCs w:val="22"/>
          <w:lang w:val="es-MX" w:eastAsia="ar-SA"/>
        </w:rPr>
      </w:pPr>
      <w:r w:rsidRPr="00200856">
        <w:rPr>
          <w:rFonts w:ascii="Arial" w:eastAsia="Times New Roman" w:hAnsi="Arial" w:cs="Arial"/>
          <w:bCs/>
          <w:sz w:val="22"/>
          <w:szCs w:val="22"/>
          <w:lang w:val="es-MX" w:eastAsia="ar-SA"/>
        </w:rPr>
        <w:t xml:space="preserve">Descripción amplia y detallada del servicio ofertado, cumpliendo estrictamente con lo señalado en el </w:t>
      </w:r>
      <w:r w:rsidRPr="00200856">
        <w:rPr>
          <w:rFonts w:ascii="Arial" w:hAnsi="Arial" w:cs="Arial"/>
          <w:b/>
          <w:sz w:val="22"/>
          <w:szCs w:val="22"/>
        </w:rPr>
        <w:t>Anexo No. 1 (Anexo técnico) “Requerimiento”</w:t>
      </w:r>
      <w:r w:rsidR="009428C1">
        <w:rPr>
          <w:rFonts w:ascii="Arial" w:hAnsi="Arial" w:cs="Arial"/>
          <w:b/>
          <w:sz w:val="22"/>
          <w:szCs w:val="22"/>
        </w:rPr>
        <w:t>.</w:t>
      </w:r>
    </w:p>
    <w:p w14:paraId="37A81FF1" w14:textId="77777777" w:rsidR="00D633F2" w:rsidRPr="00200856" w:rsidRDefault="00D633F2" w:rsidP="00D633F2">
      <w:pPr>
        <w:widowControl w:val="0"/>
        <w:numPr>
          <w:ilvl w:val="0"/>
          <w:numId w:val="33"/>
        </w:numPr>
        <w:suppressAutoHyphens/>
        <w:jc w:val="both"/>
        <w:rPr>
          <w:rFonts w:ascii="Arial" w:eastAsia="Times New Roman" w:hAnsi="Arial" w:cs="Arial"/>
          <w:bCs/>
          <w:sz w:val="22"/>
          <w:szCs w:val="22"/>
          <w:lang w:val="es-MX" w:eastAsia="ar-SA"/>
        </w:rPr>
      </w:pPr>
      <w:r w:rsidRPr="00200856">
        <w:rPr>
          <w:rFonts w:ascii="Arial" w:eastAsia="Times New Roman" w:hAnsi="Arial" w:cs="Arial"/>
          <w:bCs/>
          <w:sz w:val="22"/>
          <w:szCs w:val="22"/>
          <w:lang w:val="es-MX" w:eastAsia="ar-SA"/>
        </w:rPr>
        <w:t>Carta en formato libre en la que se especifique la infraestructura con la que cuenta para la prestación del servicio y metodología y la experiencia comprobable de la implantación de estas. Acreditando la experiencia con la presentación como mínimo de 1 copia de contrato celebrado con anterioridad respecto al servicio objeto de la presente adjudicación.</w:t>
      </w:r>
    </w:p>
    <w:p w14:paraId="47DE2602" w14:textId="551D3699" w:rsidR="00D633F2" w:rsidRPr="00200856" w:rsidRDefault="00D633F2" w:rsidP="00D633F2">
      <w:pPr>
        <w:widowControl w:val="0"/>
        <w:numPr>
          <w:ilvl w:val="0"/>
          <w:numId w:val="33"/>
        </w:numPr>
        <w:suppressAutoHyphens/>
        <w:jc w:val="both"/>
        <w:rPr>
          <w:rFonts w:ascii="Arial" w:eastAsia="Times New Roman" w:hAnsi="Arial" w:cs="Arial"/>
          <w:bCs/>
          <w:sz w:val="22"/>
          <w:szCs w:val="22"/>
          <w:lang w:val="es-MX" w:eastAsia="ar-SA"/>
        </w:rPr>
      </w:pPr>
      <w:r w:rsidRPr="00200856">
        <w:rPr>
          <w:rFonts w:ascii="Arial" w:eastAsia="Times New Roman" w:hAnsi="Arial" w:cs="Arial"/>
          <w:bCs/>
          <w:sz w:val="22"/>
          <w:szCs w:val="22"/>
          <w:lang w:val="es-MX" w:eastAsia="ar-SA"/>
        </w:rPr>
        <w:t xml:space="preserve">Presentar carta en papel membretado conforme al formato del </w:t>
      </w:r>
      <w:r w:rsidRPr="00200856">
        <w:rPr>
          <w:rFonts w:ascii="Arial" w:eastAsia="Times New Roman" w:hAnsi="Arial" w:cs="Arial"/>
          <w:b/>
          <w:bCs/>
          <w:sz w:val="22"/>
          <w:szCs w:val="22"/>
          <w:lang w:val="es-MX" w:eastAsia="ar-SA"/>
        </w:rPr>
        <w:t xml:space="preserve">Anexo No. </w:t>
      </w:r>
      <w:r w:rsidR="009428C1">
        <w:rPr>
          <w:rFonts w:ascii="Arial" w:eastAsia="Times New Roman" w:hAnsi="Arial" w:cs="Arial"/>
          <w:b/>
          <w:bCs/>
          <w:sz w:val="22"/>
          <w:szCs w:val="22"/>
          <w:lang w:val="es-MX" w:eastAsia="ar-SA"/>
        </w:rPr>
        <w:t xml:space="preserve">10 </w:t>
      </w:r>
      <w:r w:rsidRPr="00200856">
        <w:rPr>
          <w:rFonts w:ascii="Arial" w:eastAsia="Times New Roman" w:hAnsi="Arial" w:cs="Arial"/>
          <w:b/>
          <w:bCs/>
          <w:sz w:val="22"/>
          <w:szCs w:val="22"/>
          <w:lang w:val="es-MX" w:eastAsia="ar-SA"/>
        </w:rPr>
        <w:t>(</w:t>
      </w:r>
      <w:r w:rsidR="009428C1">
        <w:rPr>
          <w:rFonts w:ascii="Arial" w:eastAsia="Times New Roman" w:hAnsi="Arial" w:cs="Arial"/>
          <w:b/>
          <w:bCs/>
          <w:sz w:val="22"/>
          <w:szCs w:val="22"/>
          <w:lang w:val="es-MX" w:eastAsia="ar-SA"/>
        </w:rPr>
        <w:t>Diez</w:t>
      </w:r>
      <w:r w:rsidRPr="00200856">
        <w:rPr>
          <w:rFonts w:ascii="Arial" w:eastAsia="Times New Roman" w:hAnsi="Arial" w:cs="Arial"/>
          <w:b/>
          <w:bCs/>
          <w:sz w:val="22"/>
          <w:szCs w:val="22"/>
          <w:lang w:val="es-MX" w:eastAsia="ar-SA"/>
        </w:rPr>
        <w:t>) “Formato para señalar el domicilio legal para todos los efectos de este acto jurídico”,</w:t>
      </w:r>
      <w:r w:rsidRPr="00200856">
        <w:rPr>
          <w:rFonts w:ascii="Arial" w:eastAsia="Times New Roman" w:hAnsi="Arial" w:cs="Arial"/>
          <w:bCs/>
          <w:sz w:val="22"/>
          <w:szCs w:val="22"/>
          <w:lang w:val="es-MX" w:eastAsia="ar-SA"/>
        </w:rPr>
        <w:t xml:space="preserve"> especificando dirección física, electrónica, números de teléfonos fijo y celular en el cual se establecerá la forma de comunicación y nombre de la o las persona(s) autorizada(s) para la recepción y confirmación de los requerimientos de servicios y quejas que le formulen las unidades con horario de 8:00 a 20:00 h</w:t>
      </w:r>
      <w:r w:rsidR="009428C1">
        <w:rPr>
          <w:rFonts w:ascii="Arial" w:eastAsia="Times New Roman" w:hAnsi="Arial" w:cs="Arial"/>
          <w:bCs/>
          <w:sz w:val="22"/>
          <w:szCs w:val="22"/>
          <w:lang w:val="es-MX" w:eastAsia="ar-SA"/>
        </w:rPr>
        <w:t>oras</w:t>
      </w:r>
      <w:r w:rsidRPr="00200856">
        <w:rPr>
          <w:rFonts w:ascii="Arial" w:eastAsia="Times New Roman" w:hAnsi="Arial" w:cs="Arial"/>
          <w:bCs/>
          <w:sz w:val="22"/>
          <w:szCs w:val="22"/>
          <w:lang w:val="es-MX" w:eastAsia="ar-SA"/>
        </w:rPr>
        <w:t xml:space="preserve"> todos los días de la semana así como para proporcionar el número de orden de servicio que le asignará a la unidad requirente. “EL PROVEEDOR” estará obligado a enviar acuses de recibo y en caso de no hacerlo, la impresión del correo electrónico con el que fue solicitado el servicio será tomado como </w:t>
      </w:r>
      <w:r w:rsidRPr="00200856">
        <w:rPr>
          <w:rFonts w:ascii="Arial" w:eastAsia="Times New Roman" w:hAnsi="Arial" w:cs="Arial"/>
          <w:bCs/>
          <w:sz w:val="22"/>
          <w:szCs w:val="22"/>
          <w:lang w:val="es-MX" w:eastAsia="ar-SA"/>
        </w:rPr>
        <w:lastRenderedPageBreak/>
        <w:t>constancia de que el servicio ha sido solicitado, o que se ha reportado alguna deficiencia en el servicio y a partir del día y hora señalada en dichos reportes empezará a contar el plazo para la ejecución del servicio y en su caso la aplicación de penalizaciones y/o deducciones correspondientes; Asimismo el representante legal se compromete a dar respuesta inmediata las 24 h</w:t>
      </w:r>
      <w:r w:rsidR="009428C1">
        <w:rPr>
          <w:rFonts w:ascii="Arial" w:eastAsia="Times New Roman" w:hAnsi="Arial" w:cs="Arial"/>
          <w:bCs/>
          <w:sz w:val="22"/>
          <w:szCs w:val="22"/>
          <w:lang w:val="es-MX" w:eastAsia="ar-SA"/>
        </w:rPr>
        <w:t>oras</w:t>
      </w:r>
      <w:r w:rsidRPr="00200856">
        <w:rPr>
          <w:rFonts w:ascii="Arial" w:eastAsia="Times New Roman" w:hAnsi="Arial" w:cs="Arial"/>
          <w:bCs/>
          <w:sz w:val="22"/>
          <w:szCs w:val="22"/>
          <w:lang w:val="es-MX" w:eastAsia="ar-SA"/>
        </w:rPr>
        <w:t xml:space="preserve"> todos los días de la semana incluyendo sábados y domingos así como días festivos, durante toda la vigencia del contrato. Asimismo, en caso de extravío del teléfono o cambio de número, “EL PROVEEDOR” se compromete a notificarlo en forma inmediata a los residentes de conservación y al administrador del contrato.</w:t>
      </w:r>
    </w:p>
    <w:p w14:paraId="3065032E" w14:textId="67986069" w:rsidR="00D633F2" w:rsidRPr="00200856" w:rsidRDefault="00D633F2" w:rsidP="00D633F2">
      <w:pPr>
        <w:widowControl w:val="0"/>
        <w:numPr>
          <w:ilvl w:val="0"/>
          <w:numId w:val="33"/>
        </w:numPr>
        <w:suppressAutoHyphens/>
        <w:jc w:val="both"/>
        <w:rPr>
          <w:rFonts w:ascii="Arial" w:eastAsia="Times New Roman" w:hAnsi="Arial" w:cs="Arial"/>
          <w:bCs/>
          <w:sz w:val="22"/>
          <w:szCs w:val="22"/>
          <w:lang w:val="es-MX" w:eastAsia="ar-SA"/>
        </w:rPr>
      </w:pPr>
      <w:r w:rsidRPr="00200856">
        <w:rPr>
          <w:rFonts w:ascii="Arial" w:eastAsia="Times New Roman" w:hAnsi="Arial" w:cs="Arial"/>
          <w:bCs/>
          <w:sz w:val="22"/>
          <w:szCs w:val="22"/>
          <w:lang w:val="es-MX" w:eastAsia="ar-SA"/>
        </w:rPr>
        <w:t xml:space="preserve">Programa calendarizado de realización del servicio conforme a los meses estipulados por la convocante y plasmados en cada uno de los conceptos del </w:t>
      </w:r>
      <w:r w:rsidRPr="00200856">
        <w:rPr>
          <w:rFonts w:ascii="Arial" w:hAnsi="Arial" w:cs="Arial"/>
          <w:b/>
          <w:sz w:val="22"/>
          <w:szCs w:val="22"/>
        </w:rPr>
        <w:t>Anexo No. 1 (Anexo técnico) “Requerimiento”</w:t>
      </w:r>
      <w:r w:rsidRPr="00200856">
        <w:rPr>
          <w:rFonts w:ascii="Arial" w:eastAsia="Times New Roman" w:hAnsi="Arial" w:cs="Arial"/>
          <w:bCs/>
          <w:sz w:val="22"/>
          <w:szCs w:val="22"/>
          <w:lang w:val="es-MX" w:eastAsia="ar-SA"/>
        </w:rPr>
        <w:t xml:space="preserve">, respetando exactamente el formato del </w:t>
      </w:r>
      <w:r w:rsidRPr="00200856">
        <w:rPr>
          <w:rFonts w:ascii="Arial" w:eastAsia="Times New Roman" w:hAnsi="Arial" w:cs="Arial"/>
          <w:b/>
          <w:bCs/>
          <w:sz w:val="22"/>
          <w:szCs w:val="22"/>
          <w:lang w:eastAsia="ar-SA"/>
        </w:rPr>
        <w:t>Anexo No.</w:t>
      </w:r>
      <w:r w:rsidR="009428C1">
        <w:rPr>
          <w:rFonts w:ascii="Arial" w:eastAsia="Times New Roman" w:hAnsi="Arial" w:cs="Arial"/>
          <w:b/>
          <w:bCs/>
          <w:sz w:val="22"/>
          <w:szCs w:val="22"/>
          <w:lang w:eastAsia="ar-SA"/>
        </w:rPr>
        <w:t xml:space="preserve"> 4</w:t>
      </w:r>
      <w:r w:rsidRPr="00200856">
        <w:rPr>
          <w:rFonts w:ascii="Arial" w:eastAsia="Times New Roman" w:hAnsi="Arial" w:cs="Arial"/>
          <w:b/>
          <w:bCs/>
          <w:sz w:val="22"/>
          <w:szCs w:val="22"/>
          <w:lang w:eastAsia="ar-SA"/>
        </w:rPr>
        <w:t xml:space="preserve"> (</w:t>
      </w:r>
      <w:r w:rsidR="009428C1">
        <w:rPr>
          <w:rFonts w:ascii="Arial" w:eastAsia="Times New Roman" w:hAnsi="Arial" w:cs="Arial"/>
          <w:b/>
          <w:bCs/>
          <w:sz w:val="22"/>
          <w:szCs w:val="22"/>
          <w:lang w:eastAsia="ar-SA"/>
        </w:rPr>
        <w:t>Cuatro</w:t>
      </w:r>
      <w:r w:rsidRPr="00200856">
        <w:rPr>
          <w:rFonts w:ascii="Arial" w:eastAsia="Times New Roman" w:hAnsi="Arial" w:cs="Arial"/>
          <w:b/>
          <w:bCs/>
          <w:sz w:val="22"/>
          <w:szCs w:val="22"/>
          <w:lang w:eastAsia="ar-SA"/>
        </w:rPr>
        <w:t>) “Programa calendarizado de realización del servicio de mantenimiento preventivo y correctivo”</w:t>
      </w:r>
      <w:r w:rsidRPr="00200856">
        <w:rPr>
          <w:rFonts w:ascii="Arial" w:eastAsia="Times New Roman" w:hAnsi="Arial" w:cs="Arial"/>
          <w:bCs/>
          <w:sz w:val="22"/>
          <w:szCs w:val="22"/>
          <w:lang w:val="es-MX" w:eastAsia="ar-SA"/>
        </w:rPr>
        <w:t>.</w:t>
      </w:r>
    </w:p>
    <w:p w14:paraId="70EA7B75" w14:textId="77777777" w:rsidR="009428C1" w:rsidRDefault="00D633F2" w:rsidP="009428C1">
      <w:pPr>
        <w:widowControl w:val="0"/>
        <w:numPr>
          <w:ilvl w:val="0"/>
          <w:numId w:val="33"/>
        </w:numPr>
        <w:suppressAutoHyphens/>
        <w:jc w:val="both"/>
        <w:rPr>
          <w:rFonts w:ascii="Arial" w:eastAsia="Times New Roman" w:hAnsi="Arial" w:cs="Arial"/>
          <w:bCs/>
          <w:sz w:val="22"/>
          <w:szCs w:val="22"/>
          <w:lang w:eastAsia="ar-SA"/>
        </w:rPr>
      </w:pPr>
      <w:r w:rsidRPr="00200856">
        <w:rPr>
          <w:rFonts w:ascii="Arial" w:eastAsia="Times New Roman" w:hAnsi="Arial" w:cs="Arial"/>
          <w:bCs/>
          <w:sz w:val="22"/>
          <w:szCs w:val="22"/>
          <w:lang w:val="es-MX" w:eastAsia="ar-SA"/>
        </w:rPr>
        <w:t xml:space="preserve">Carta en hoja membretada en la que autoriza a “EL INSTITUTO” realizar deducciones sobre incumplimiento en tiempo y forma de la realización del servicio, conforme al formato del </w:t>
      </w:r>
      <w:r w:rsidRPr="00200856">
        <w:rPr>
          <w:rFonts w:ascii="Arial" w:eastAsia="Times New Roman" w:hAnsi="Arial" w:cs="Arial"/>
          <w:b/>
          <w:bCs/>
          <w:sz w:val="22"/>
          <w:szCs w:val="22"/>
          <w:lang w:val="es-MX" w:eastAsia="ar-SA"/>
        </w:rPr>
        <w:t xml:space="preserve">Anexo No. </w:t>
      </w:r>
      <w:r w:rsidR="009428C1">
        <w:rPr>
          <w:rFonts w:ascii="Arial" w:eastAsia="Times New Roman" w:hAnsi="Arial" w:cs="Arial"/>
          <w:b/>
          <w:bCs/>
          <w:sz w:val="22"/>
          <w:szCs w:val="22"/>
          <w:lang w:val="es-MX" w:eastAsia="ar-SA"/>
        </w:rPr>
        <w:t xml:space="preserve">11 </w:t>
      </w:r>
      <w:r w:rsidRPr="00200856">
        <w:rPr>
          <w:rFonts w:ascii="Arial" w:eastAsia="Times New Roman" w:hAnsi="Arial" w:cs="Arial"/>
          <w:b/>
          <w:bCs/>
          <w:sz w:val="22"/>
          <w:szCs w:val="22"/>
          <w:lang w:val="es-MX" w:eastAsia="ar-SA"/>
        </w:rPr>
        <w:t>(</w:t>
      </w:r>
      <w:r w:rsidR="009428C1">
        <w:rPr>
          <w:rFonts w:ascii="Arial" w:eastAsia="Times New Roman" w:hAnsi="Arial" w:cs="Arial"/>
          <w:b/>
          <w:bCs/>
          <w:sz w:val="22"/>
          <w:szCs w:val="22"/>
          <w:lang w:val="es-MX" w:eastAsia="ar-SA"/>
        </w:rPr>
        <w:t>Once</w:t>
      </w:r>
      <w:r w:rsidRPr="00200856">
        <w:rPr>
          <w:rFonts w:ascii="Arial" w:eastAsia="Times New Roman" w:hAnsi="Arial" w:cs="Arial"/>
          <w:b/>
          <w:bCs/>
          <w:sz w:val="22"/>
          <w:szCs w:val="22"/>
          <w:lang w:val="es-MX" w:eastAsia="ar-SA"/>
        </w:rPr>
        <w:t>) “Autorización de deducción”</w:t>
      </w:r>
      <w:r w:rsidRPr="00200856">
        <w:rPr>
          <w:rFonts w:ascii="Arial" w:eastAsia="Times New Roman" w:hAnsi="Arial" w:cs="Arial"/>
          <w:bCs/>
          <w:sz w:val="22"/>
          <w:szCs w:val="22"/>
          <w:lang w:val="es-MX" w:eastAsia="ar-SA"/>
        </w:rPr>
        <w:t>.</w:t>
      </w:r>
    </w:p>
    <w:p w14:paraId="52F56792" w14:textId="77777777" w:rsidR="009428C1" w:rsidRDefault="00D633F2" w:rsidP="009428C1">
      <w:pPr>
        <w:widowControl w:val="0"/>
        <w:numPr>
          <w:ilvl w:val="0"/>
          <w:numId w:val="33"/>
        </w:numPr>
        <w:suppressAutoHyphens/>
        <w:jc w:val="both"/>
        <w:rPr>
          <w:rFonts w:ascii="Arial" w:eastAsia="Times New Roman" w:hAnsi="Arial" w:cs="Arial"/>
          <w:bCs/>
          <w:sz w:val="22"/>
          <w:szCs w:val="22"/>
          <w:lang w:val="es-MX" w:eastAsia="ar-SA"/>
        </w:rPr>
      </w:pPr>
      <w:r w:rsidRPr="009428C1">
        <w:rPr>
          <w:rFonts w:ascii="Arial" w:eastAsia="Times New Roman" w:hAnsi="Arial" w:cs="Arial"/>
          <w:bCs/>
          <w:sz w:val="22"/>
          <w:szCs w:val="22"/>
          <w:lang w:val="es-MX" w:eastAsia="ar-SA"/>
        </w:rPr>
        <w:t>En el caso de Normas Internacionales y Normas de Referencia, los licitantes deberán de presentar certificado emitido por un organismo de certificación, acreditado en la rama o sector que corresponda por una Entidad de Acreditación. En el supuesto de que no existan organismos de certificación acreditados, los licitantes deberán presentar carta bajo protesta de decir verdad, de que el servicio ofertado cumple con lo solicitado.</w:t>
      </w:r>
    </w:p>
    <w:p w14:paraId="33BD2DC4" w14:textId="77777777" w:rsidR="009428C1" w:rsidRDefault="00D633F2" w:rsidP="009428C1">
      <w:pPr>
        <w:widowControl w:val="0"/>
        <w:numPr>
          <w:ilvl w:val="0"/>
          <w:numId w:val="33"/>
        </w:numPr>
        <w:suppressAutoHyphens/>
        <w:jc w:val="both"/>
        <w:rPr>
          <w:rFonts w:ascii="Arial" w:eastAsia="Times New Roman" w:hAnsi="Arial" w:cs="Arial"/>
          <w:bCs/>
          <w:sz w:val="22"/>
          <w:szCs w:val="22"/>
          <w:lang w:val="es-MX" w:eastAsia="ar-SA"/>
        </w:rPr>
      </w:pPr>
      <w:r w:rsidRPr="009428C1">
        <w:rPr>
          <w:rFonts w:ascii="Arial" w:eastAsia="Times New Roman" w:hAnsi="Arial" w:cs="Arial"/>
          <w:bCs/>
          <w:sz w:val="22"/>
          <w:szCs w:val="22"/>
          <w:lang w:val="es-MX" w:eastAsia="ar-SA"/>
        </w:rPr>
        <w:t xml:space="preserve">Presentar carta firmada por el fabricante, distribuidor nacional o internacional, subdistribuidor o proveedor en México de los equipos objeto de la presente adjudicación mediante el cual se garantice que el licitante está debidamente capacitado para proporcionar el servicio preventivo y/o correctivo de los equipos que conforman cada una de las partidas en las que participe y de los cuales son fabricantes, distribuidores nacionales o internacionales, subdistribuidores o proveedores en México conforme al Anexo No. </w:t>
      </w:r>
      <w:r w:rsidR="009428C1" w:rsidRPr="009428C1">
        <w:rPr>
          <w:rFonts w:ascii="Arial" w:eastAsia="Times New Roman" w:hAnsi="Arial" w:cs="Arial"/>
          <w:bCs/>
          <w:sz w:val="22"/>
          <w:szCs w:val="22"/>
          <w:lang w:val="es-MX" w:eastAsia="ar-SA"/>
        </w:rPr>
        <w:t xml:space="preserve">5 </w:t>
      </w:r>
      <w:r w:rsidRPr="009428C1">
        <w:rPr>
          <w:rFonts w:ascii="Arial" w:eastAsia="Times New Roman" w:hAnsi="Arial" w:cs="Arial"/>
          <w:bCs/>
          <w:sz w:val="22"/>
          <w:szCs w:val="22"/>
          <w:lang w:val="es-MX" w:eastAsia="ar-SA"/>
        </w:rPr>
        <w:t>(</w:t>
      </w:r>
      <w:r w:rsidR="009428C1" w:rsidRPr="009428C1">
        <w:rPr>
          <w:rFonts w:ascii="Arial" w:eastAsia="Times New Roman" w:hAnsi="Arial" w:cs="Arial"/>
          <w:bCs/>
          <w:sz w:val="22"/>
          <w:szCs w:val="22"/>
          <w:lang w:val="es-MX" w:eastAsia="ar-SA"/>
        </w:rPr>
        <w:t>Cinco</w:t>
      </w:r>
      <w:r w:rsidRPr="009428C1">
        <w:rPr>
          <w:rFonts w:ascii="Arial" w:eastAsia="Times New Roman" w:hAnsi="Arial" w:cs="Arial"/>
          <w:bCs/>
          <w:sz w:val="22"/>
          <w:szCs w:val="22"/>
          <w:lang w:val="es-MX" w:eastAsia="ar-SA"/>
        </w:rPr>
        <w:t>) “Formato para garantizar la capacitación del personal técnico”. Esta carta tendrá que presentarla debidamente certificada por notario público.</w:t>
      </w:r>
    </w:p>
    <w:p w14:paraId="2B34C082" w14:textId="77777777" w:rsidR="009428C1" w:rsidRDefault="00D633F2" w:rsidP="009428C1">
      <w:pPr>
        <w:widowControl w:val="0"/>
        <w:numPr>
          <w:ilvl w:val="0"/>
          <w:numId w:val="33"/>
        </w:numPr>
        <w:suppressAutoHyphens/>
        <w:jc w:val="both"/>
        <w:rPr>
          <w:rFonts w:ascii="Arial" w:eastAsia="Times New Roman" w:hAnsi="Arial" w:cs="Arial"/>
          <w:bCs/>
          <w:sz w:val="22"/>
          <w:szCs w:val="22"/>
          <w:lang w:val="es-MX" w:eastAsia="ar-SA"/>
        </w:rPr>
      </w:pPr>
      <w:r w:rsidRPr="009428C1">
        <w:rPr>
          <w:rFonts w:ascii="Arial" w:eastAsia="Times New Roman" w:hAnsi="Arial" w:cs="Arial"/>
          <w:bCs/>
          <w:sz w:val="22"/>
          <w:szCs w:val="22"/>
          <w:lang w:val="es-MX" w:eastAsia="ar-SA"/>
        </w:rPr>
        <w:t>Presentar carta firmada por el fabricante, distribuidor nacional o internacional, subdistribuidor o proveedor en México de los equipos objeto de la presente adjudicación, y el licitante, mediante el cual se garantice el suministro de refacciones nuevas y originales a instalar durante el mantenimiento preventivo o correctivo conforme al Anexo No.</w:t>
      </w:r>
      <w:r w:rsidR="009428C1" w:rsidRPr="009428C1">
        <w:rPr>
          <w:rFonts w:ascii="Arial" w:eastAsia="Times New Roman" w:hAnsi="Arial" w:cs="Arial"/>
          <w:bCs/>
          <w:sz w:val="22"/>
          <w:szCs w:val="22"/>
          <w:lang w:val="es-MX" w:eastAsia="ar-SA"/>
        </w:rPr>
        <w:t xml:space="preserve"> 8</w:t>
      </w:r>
      <w:r w:rsidRPr="009428C1">
        <w:rPr>
          <w:rFonts w:ascii="Arial" w:eastAsia="Times New Roman" w:hAnsi="Arial" w:cs="Arial"/>
          <w:bCs/>
          <w:sz w:val="22"/>
          <w:szCs w:val="22"/>
          <w:lang w:val="es-MX" w:eastAsia="ar-SA"/>
        </w:rPr>
        <w:t xml:space="preserve"> (</w:t>
      </w:r>
      <w:r w:rsidR="009428C1" w:rsidRPr="009428C1">
        <w:rPr>
          <w:rFonts w:ascii="Arial" w:eastAsia="Times New Roman" w:hAnsi="Arial" w:cs="Arial"/>
          <w:bCs/>
          <w:sz w:val="22"/>
          <w:szCs w:val="22"/>
          <w:lang w:val="es-MX" w:eastAsia="ar-SA"/>
        </w:rPr>
        <w:t>Ocho</w:t>
      </w:r>
      <w:r w:rsidRPr="009428C1">
        <w:rPr>
          <w:rFonts w:ascii="Arial" w:eastAsia="Times New Roman" w:hAnsi="Arial" w:cs="Arial"/>
          <w:bCs/>
          <w:sz w:val="22"/>
          <w:szCs w:val="22"/>
          <w:lang w:val="es-MX" w:eastAsia="ar-SA"/>
        </w:rPr>
        <w:t>) “Formato para garantizar el suministro de refacciones”. Esta carta tendrá que presentarla debidamente certificada por notario público.</w:t>
      </w:r>
    </w:p>
    <w:p w14:paraId="7819D9B0" w14:textId="77777777" w:rsidR="009428C1" w:rsidRDefault="00D633F2" w:rsidP="009428C1">
      <w:pPr>
        <w:widowControl w:val="0"/>
        <w:numPr>
          <w:ilvl w:val="0"/>
          <w:numId w:val="33"/>
        </w:numPr>
        <w:suppressAutoHyphens/>
        <w:jc w:val="both"/>
        <w:rPr>
          <w:rFonts w:ascii="Arial" w:eastAsia="Times New Roman" w:hAnsi="Arial" w:cs="Arial"/>
          <w:bCs/>
          <w:sz w:val="22"/>
          <w:szCs w:val="22"/>
          <w:lang w:val="es-MX" w:eastAsia="ar-SA"/>
        </w:rPr>
      </w:pPr>
      <w:r w:rsidRPr="009428C1">
        <w:rPr>
          <w:rFonts w:ascii="Arial" w:eastAsia="Times New Roman" w:hAnsi="Arial" w:cs="Arial"/>
          <w:bCs/>
          <w:sz w:val="22"/>
          <w:szCs w:val="22"/>
          <w:lang w:val="es-MX" w:eastAsia="ar-SA"/>
        </w:rPr>
        <w:t>En el caso de que algún licitante cuente con exclusividad del fabricante de la marca del equipo para la prestación del servicio, este deberá presentar el contrato o convenio vigentes originales y carta original expedida por el fabricante en la que confirme la exclusividad durante la vigencia del contrato a suscribirse como resultado de la presente adjudicación, de existir licitantes que acrediten la exclusividad referida, deberán manifestarlo</w:t>
      </w:r>
      <w:r w:rsidR="009428C1" w:rsidRPr="009428C1">
        <w:rPr>
          <w:rFonts w:ascii="Arial" w:eastAsia="Times New Roman" w:hAnsi="Arial" w:cs="Arial"/>
          <w:bCs/>
          <w:sz w:val="22"/>
          <w:szCs w:val="22"/>
          <w:lang w:val="es-MX" w:eastAsia="ar-SA"/>
        </w:rPr>
        <w:t xml:space="preserve"> con escrito libre anexando la documentación comprobatoria.</w:t>
      </w:r>
    </w:p>
    <w:p w14:paraId="666B12DF" w14:textId="17320E12" w:rsidR="00D633F2" w:rsidRPr="009428C1" w:rsidRDefault="009428C1" w:rsidP="009428C1">
      <w:pPr>
        <w:widowControl w:val="0"/>
        <w:numPr>
          <w:ilvl w:val="0"/>
          <w:numId w:val="33"/>
        </w:numPr>
        <w:suppressAutoHyphens/>
        <w:jc w:val="both"/>
        <w:rPr>
          <w:rFonts w:ascii="Arial" w:eastAsia="Times New Roman" w:hAnsi="Arial" w:cs="Arial"/>
          <w:bCs/>
          <w:sz w:val="22"/>
          <w:szCs w:val="22"/>
          <w:lang w:val="es-MX" w:eastAsia="ar-SA"/>
        </w:rPr>
      </w:pPr>
      <w:r>
        <w:rPr>
          <w:rFonts w:ascii="Arial" w:eastAsia="Times New Roman" w:hAnsi="Arial" w:cs="Arial"/>
          <w:bCs/>
          <w:sz w:val="22"/>
          <w:szCs w:val="22"/>
          <w:lang w:val="es-MX" w:eastAsia="ar-SA"/>
        </w:rPr>
        <w:t>E</w:t>
      </w:r>
      <w:r w:rsidR="00D633F2" w:rsidRPr="009428C1">
        <w:rPr>
          <w:rFonts w:ascii="Arial" w:eastAsia="Times New Roman" w:hAnsi="Arial" w:cs="Arial"/>
          <w:bCs/>
          <w:sz w:val="22"/>
          <w:szCs w:val="22"/>
          <w:lang w:val="es-MX" w:eastAsia="ar-SA"/>
        </w:rPr>
        <w:t xml:space="preserve">nviar Relación del kit de refacciones y materiales a utilizar para realizar el servicio de mantenimiento preventivo correspondiente a cada equipo relacionado en el Anexo No. 1 (Anexo técnico) “Requerimiento” el cual forma parte de esta convocatoria, mismo que deberá estar considerado dentro del mismo precio unitario propuesto por el licitante. </w:t>
      </w:r>
      <w:proofErr w:type="gramStart"/>
      <w:r w:rsidR="00D633F2" w:rsidRPr="009428C1">
        <w:rPr>
          <w:rFonts w:ascii="Arial" w:eastAsia="Times New Roman" w:hAnsi="Arial" w:cs="Arial"/>
          <w:bCs/>
          <w:sz w:val="22"/>
          <w:szCs w:val="22"/>
          <w:lang w:val="es-MX" w:eastAsia="ar-SA"/>
        </w:rPr>
        <w:t>Las refacciones a incluir</w:t>
      </w:r>
      <w:proofErr w:type="gramEnd"/>
      <w:r w:rsidR="00D633F2" w:rsidRPr="009428C1">
        <w:rPr>
          <w:rFonts w:ascii="Arial" w:eastAsia="Times New Roman" w:hAnsi="Arial" w:cs="Arial"/>
          <w:bCs/>
          <w:sz w:val="22"/>
          <w:szCs w:val="22"/>
          <w:lang w:val="es-MX" w:eastAsia="ar-SA"/>
        </w:rPr>
        <w:t xml:space="preserve"> en el mantenimiento preventivo</w:t>
      </w:r>
      <w:r w:rsidR="00D633F2" w:rsidRPr="009428C1">
        <w:rPr>
          <w:rFonts w:eastAsia="Times New Roman"/>
          <w:bCs/>
          <w:lang w:eastAsia="ar-SA"/>
        </w:rPr>
        <w:t xml:space="preserve"> deben ser específicamente las </w:t>
      </w:r>
      <w:r w:rsidR="00D633F2" w:rsidRPr="009428C1">
        <w:rPr>
          <w:rFonts w:eastAsia="Times New Roman"/>
          <w:bCs/>
          <w:lang w:eastAsia="ar-SA"/>
        </w:rPr>
        <w:lastRenderedPageBreak/>
        <w:t xml:space="preserve">recomendadas por el fabricante con base a los manuales de servicio de cada uno de los equipos y a las relacionadas o solicitadas en cada uno de los conceptos del Anexo No. 1 (Anexo </w:t>
      </w:r>
      <w:r w:rsidR="00D633F2" w:rsidRPr="009428C1">
        <w:rPr>
          <w:rFonts w:ascii="Arial" w:eastAsia="Times New Roman" w:hAnsi="Arial" w:cs="Arial"/>
          <w:bCs/>
          <w:sz w:val="22"/>
          <w:szCs w:val="22"/>
          <w:lang w:val="es-MX" w:eastAsia="ar-SA"/>
        </w:rPr>
        <w:t>técnico) “Requerimiento” de las presentes bases, esta relación se presentará en formato libre, las cuales impactaran en la propuesta económica.</w:t>
      </w:r>
    </w:p>
    <w:p w14:paraId="248F0AA9" w14:textId="77777777" w:rsidR="009428C1" w:rsidRDefault="00D633F2" w:rsidP="009428C1">
      <w:pPr>
        <w:widowControl w:val="0"/>
        <w:numPr>
          <w:ilvl w:val="0"/>
          <w:numId w:val="33"/>
        </w:numPr>
        <w:suppressAutoHyphens/>
        <w:jc w:val="both"/>
        <w:rPr>
          <w:rFonts w:ascii="Arial" w:eastAsia="Times New Roman" w:hAnsi="Arial" w:cs="Arial"/>
          <w:bCs/>
          <w:sz w:val="22"/>
          <w:szCs w:val="22"/>
          <w:lang w:val="es-MX" w:eastAsia="ar-SA"/>
        </w:rPr>
      </w:pPr>
      <w:r w:rsidRPr="009428C1">
        <w:rPr>
          <w:rFonts w:ascii="Arial" w:eastAsia="Times New Roman" w:hAnsi="Arial" w:cs="Arial"/>
          <w:bCs/>
          <w:sz w:val="22"/>
          <w:szCs w:val="22"/>
          <w:lang w:val="es-MX" w:eastAsia="ar-SA"/>
        </w:rPr>
        <w:t>Aviso de funcionamiento emitido por la Secretar</w:t>
      </w:r>
      <w:r w:rsidR="009428C1">
        <w:rPr>
          <w:rFonts w:ascii="Arial" w:eastAsia="Times New Roman" w:hAnsi="Arial" w:cs="Arial"/>
          <w:bCs/>
          <w:sz w:val="22"/>
          <w:szCs w:val="22"/>
          <w:lang w:val="es-MX" w:eastAsia="ar-SA"/>
        </w:rPr>
        <w:t>í</w:t>
      </w:r>
      <w:r w:rsidRPr="009428C1">
        <w:rPr>
          <w:rFonts w:ascii="Arial" w:eastAsia="Times New Roman" w:hAnsi="Arial" w:cs="Arial"/>
          <w:bCs/>
          <w:sz w:val="22"/>
          <w:szCs w:val="22"/>
          <w:lang w:val="es-MX" w:eastAsia="ar-SA"/>
        </w:rPr>
        <w:t>a de Salud y debidamente certificado por notario público.</w:t>
      </w:r>
    </w:p>
    <w:p w14:paraId="3B1AECE6" w14:textId="5466E492" w:rsidR="00D633F2" w:rsidRPr="009428C1" w:rsidRDefault="00D633F2" w:rsidP="009428C1">
      <w:pPr>
        <w:widowControl w:val="0"/>
        <w:numPr>
          <w:ilvl w:val="0"/>
          <w:numId w:val="33"/>
        </w:numPr>
        <w:suppressAutoHyphens/>
        <w:jc w:val="both"/>
        <w:rPr>
          <w:rFonts w:ascii="Arial" w:eastAsia="Times New Roman" w:hAnsi="Arial" w:cs="Arial"/>
          <w:bCs/>
          <w:sz w:val="22"/>
          <w:szCs w:val="22"/>
          <w:lang w:val="es-MX" w:eastAsia="ar-SA"/>
        </w:rPr>
      </w:pPr>
      <w:r w:rsidRPr="009428C1">
        <w:rPr>
          <w:rFonts w:ascii="Arial" w:eastAsiaTheme="minorHAnsi" w:hAnsi="Arial" w:cs="Arial"/>
          <w:sz w:val="22"/>
          <w:szCs w:val="22"/>
          <w:lang w:val="es-MX"/>
        </w:rPr>
        <w:t xml:space="preserve">Anexar los folletos, catálogos y/o </w:t>
      </w:r>
      <w:r w:rsidR="00F21E79" w:rsidRPr="009428C1">
        <w:rPr>
          <w:rFonts w:ascii="Arial" w:eastAsiaTheme="minorHAnsi" w:hAnsi="Arial" w:cs="Arial"/>
          <w:sz w:val="22"/>
          <w:szCs w:val="22"/>
          <w:lang w:val="es-MX"/>
        </w:rPr>
        <w:t>fotografías necesarias</w:t>
      </w:r>
      <w:r w:rsidRPr="009428C1">
        <w:rPr>
          <w:rFonts w:ascii="Arial" w:eastAsiaTheme="minorHAnsi" w:hAnsi="Arial" w:cs="Arial"/>
          <w:sz w:val="22"/>
          <w:szCs w:val="22"/>
          <w:lang w:val="es-MX"/>
        </w:rPr>
        <w:t xml:space="preserve"> para corroborar las especificaciones, características y calidad del servicio, esta referencia documental corresponderá al servicio objeto de la presente adjudicación en el cual se muestre a su personal ejecutando el servicio de mantenimiento a equipos similares, así como del equipo y herramienta para la realización del servicio</w:t>
      </w:r>
      <w:r w:rsidRPr="009428C1">
        <w:rPr>
          <w:rFonts w:ascii="Arial" w:eastAsia="Times New Roman" w:hAnsi="Arial" w:cs="Arial"/>
          <w:bCs/>
          <w:sz w:val="22"/>
          <w:szCs w:val="22"/>
          <w:lang w:eastAsia="ar-SA"/>
        </w:rPr>
        <w:t>.</w:t>
      </w:r>
    </w:p>
    <w:p w14:paraId="31B57724" w14:textId="77777777" w:rsidR="00F8322C" w:rsidRDefault="00F8322C" w:rsidP="00C063E5">
      <w:pPr>
        <w:jc w:val="center"/>
        <w:rPr>
          <w:rFonts w:ascii="Arial" w:hAnsi="Arial" w:cs="Arial"/>
          <w:b/>
          <w:bCs/>
          <w:sz w:val="22"/>
          <w:szCs w:val="22"/>
        </w:rPr>
      </w:pPr>
    </w:p>
    <w:p w14:paraId="09355AFF" w14:textId="77777777" w:rsidR="00F21E79" w:rsidRPr="005D495E" w:rsidRDefault="00F21E79" w:rsidP="00F21E79">
      <w:pPr>
        <w:numPr>
          <w:ilvl w:val="0"/>
          <w:numId w:val="3"/>
        </w:numPr>
        <w:spacing w:before="60" w:after="60"/>
        <w:ind w:left="993" w:right="163" w:hanging="426"/>
        <w:jc w:val="both"/>
        <w:rPr>
          <w:rFonts w:ascii="Arial" w:hAnsi="Arial" w:cs="Arial"/>
          <w:b/>
          <w:bCs/>
        </w:rPr>
      </w:pPr>
      <w:r w:rsidRPr="005D495E">
        <w:rPr>
          <w:rFonts w:ascii="Arial" w:hAnsi="Arial" w:cs="Arial"/>
          <w:b/>
          <w:bCs/>
        </w:rPr>
        <w:t xml:space="preserve">7.- Documentos de carácter legal </w:t>
      </w:r>
      <w:r>
        <w:rPr>
          <w:rFonts w:ascii="Arial" w:hAnsi="Arial" w:cs="Arial"/>
          <w:b/>
          <w:bCs/>
        </w:rPr>
        <w:t xml:space="preserve">y económico </w:t>
      </w:r>
      <w:r w:rsidRPr="005D495E">
        <w:rPr>
          <w:rFonts w:ascii="Arial" w:hAnsi="Arial" w:cs="Arial"/>
          <w:b/>
          <w:bCs/>
        </w:rPr>
        <w:t>para respaldar su cotización:</w:t>
      </w:r>
    </w:p>
    <w:p w14:paraId="35BBD791" w14:textId="77777777" w:rsidR="00F21E79" w:rsidRDefault="00F21E79" w:rsidP="00F21E79">
      <w:pPr>
        <w:ind w:left="993" w:right="792"/>
        <w:jc w:val="both"/>
        <w:rPr>
          <w:rFonts w:ascii="Arial" w:eastAsiaTheme="minorHAnsi" w:hAnsi="Arial" w:cs="Arial"/>
          <w:sz w:val="22"/>
          <w:szCs w:val="22"/>
          <w:lang w:val="es-MX"/>
        </w:rPr>
      </w:pPr>
    </w:p>
    <w:p w14:paraId="4EBEC06C" w14:textId="244993E7" w:rsidR="00F21E79" w:rsidRPr="00F21E79" w:rsidRDefault="00F21E79" w:rsidP="00F21E79">
      <w:pPr>
        <w:ind w:left="993" w:right="792"/>
        <w:jc w:val="both"/>
        <w:rPr>
          <w:rFonts w:ascii="Arial" w:eastAsiaTheme="minorHAnsi" w:hAnsi="Arial" w:cs="Arial"/>
          <w:sz w:val="22"/>
          <w:szCs w:val="22"/>
          <w:lang w:val="es-MX"/>
        </w:rPr>
      </w:pPr>
      <w:r w:rsidRPr="00F21E79">
        <w:rPr>
          <w:rFonts w:ascii="Arial" w:eastAsiaTheme="minorHAnsi" w:hAnsi="Arial" w:cs="Arial"/>
          <w:sz w:val="22"/>
          <w:szCs w:val="22"/>
          <w:lang w:val="es-MX"/>
        </w:rPr>
        <w:t>1.- Remitir los anexos A, B, C y D de la presente investigación de mercado y remitir las opiniones positivas y vigentes del SAT, IMSS e INFONAVIT.</w:t>
      </w:r>
    </w:p>
    <w:p w14:paraId="06E8DB49" w14:textId="77777777" w:rsidR="00F21E79" w:rsidRPr="00F21E79" w:rsidRDefault="00F21E79" w:rsidP="00F21E79">
      <w:pPr>
        <w:ind w:left="993" w:right="792"/>
        <w:jc w:val="both"/>
        <w:rPr>
          <w:rFonts w:ascii="Arial" w:eastAsiaTheme="minorHAnsi" w:hAnsi="Arial" w:cs="Arial"/>
          <w:sz w:val="22"/>
          <w:szCs w:val="22"/>
          <w:lang w:val="es-MX"/>
        </w:rPr>
      </w:pPr>
      <w:r w:rsidRPr="00F21E79">
        <w:rPr>
          <w:rFonts w:ascii="Arial" w:eastAsiaTheme="minorHAnsi" w:hAnsi="Arial" w:cs="Arial"/>
          <w:sz w:val="22"/>
          <w:szCs w:val="22"/>
          <w:lang w:val="es-MX"/>
        </w:rPr>
        <w:t>2.- Acta constitutiva o acta de nacimiento del participante.</w:t>
      </w:r>
    </w:p>
    <w:p w14:paraId="2E313026" w14:textId="77777777" w:rsidR="00F21E79" w:rsidRPr="00F21E79" w:rsidRDefault="00F21E79" w:rsidP="00F21E79">
      <w:pPr>
        <w:ind w:left="993" w:right="792"/>
        <w:jc w:val="both"/>
        <w:rPr>
          <w:rFonts w:ascii="Arial" w:eastAsiaTheme="minorHAnsi" w:hAnsi="Arial" w:cs="Arial"/>
          <w:sz w:val="22"/>
          <w:szCs w:val="22"/>
          <w:lang w:val="es-MX"/>
        </w:rPr>
      </w:pPr>
      <w:r w:rsidRPr="00F21E79">
        <w:rPr>
          <w:rFonts w:ascii="Arial" w:eastAsiaTheme="minorHAnsi" w:hAnsi="Arial" w:cs="Arial"/>
          <w:sz w:val="22"/>
          <w:szCs w:val="22"/>
          <w:lang w:val="es-MX"/>
        </w:rPr>
        <w:t>3.- Identificación oficial del representante legal de la empresa o del participante (INE o Pasaporte)</w:t>
      </w:r>
    </w:p>
    <w:p w14:paraId="3010F739" w14:textId="40393BAD" w:rsidR="00F21E79" w:rsidRPr="00F21E79" w:rsidRDefault="00F21E79" w:rsidP="00F21E79">
      <w:pPr>
        <w:ind w:left="993" w:right="792"/>
        <w:jc w:val="both"/>
        <w:rPr>
          <w:rFonts w:ascii="Arial" w:eastAsiaTheme="minorHAnsi" w:hAnsi="Arial" w:cs="Arial"/>
          <w:sz w:val="22"/>
          <w:szCs w:val="22"/>
          <w:lang w:val="es-MX"/>
        </w:rPr>
      </w:pPr>
      <w:r w:rsidRPr="00F21E79">
        <w:rPr>
          <w:rFonts w:ascii="Arial" w:eastAsiaTheme="minorHAnsi" w:hAnsi="Arial" w:cs="Arial"/>
          <w:sz w:val="22"/>
          <w:szCs w:val="22"/>
          <w:lang w:val="es-MX"/>
        </w:rPr>
        <w:t xml:space="preserve">4.- Remitir el formato del anexo </w:t>
      </w:r>
      <w:r>
        <w:rPr>
          <w:rFonts w:ascii="Arial" w:eastAsiaTheme="minorHAnsi" w:hAnsi="Arial" w:cs="Arial"/>
          <w:sz w:val="22"/>
          <w:szCs w:val="22"/>
          <w:lang w:val="es-MX"/>
        </w:rPr>
        <w:t>2</w:t>
      </w:r>
      <w:r w:rsidRPr="00F21E79">
        <w:rPr>
          <w:rFonts w:ascii="Arial" w:eastAsiaTheme="minorHAnsi" w:hAnsi="Arial" w:cs="Arial"/>
          <w:sz w:val="22"/>
          <w:szCs w:val="22"/>
          <w:lang w:val="es-MX"/>
        </w:rPr>
        <w:t xml:space="preserve"> (</w:t>
      </w:r>
      <w:r>
        <w:rPr>
          <w:rFonts w:ascii="Arial" w:eastAsiaTheme="minorHAnsi" w:hAnsi="Arial" w:cs="Arial"/>
          <w:sz w:val="22"/>
          <w:szCs w:val="22"/>
          <w:lang w:val="es-MX"/>
        </w:rPr>
        <w:t>Dos</w:t>
      </w:r>
      <w:r w:rsidRPr="00F21E79">
        <w:rPr>
          <w:rFonts w:ascii="Arial" w:eastAsiaTheme="minorHAnsi" w:hAnsi="Arial" w:cs="Arial"/>
          <w:sz w:val="22"/>
          <w:szCs w:val="22"/>
          <w:lang w:val="es-MX"/>
        </w:rPr>
        <w:t>) Cotización.</w:t>
      </w:r>
    </w:p>
    <w:p w14:paraId="15E9223F" w14:textId="77777777" w:rsidR="00F21E79" w:rsidRPr="002C0CD6" w:rsidRDefault="00F21E79" w:rsidP="00F21E79">
      <w:pPr>
        <w:spacing w:after="200" w:line="276" w:lineRule="auto"/>
        <w:ind w:left="993"/>
        <w:rPr>
          <w:rFonts w:ascii="Arial" w:eastAsia="Times New Roman" w:hAnsi="Arial" w:cs="Arial"/>
          <w:sz w:val="22"/>
          <w:szCs w:val="22"/>
          <w:lang w:val="es-ES" w:eastAsia="es-ES"/>
        </w:rPr>
      </w:pPr>
    </w:p>
    <w:p w14:paraId="2BD38AE1" w14:textId="77777777" w:rsidR="00F21E79" w:rsidRDefault="00F21E79" w:rsidP="00F21E79">
      <w:pPr>
        <w:spacing w:after="200" w:line="276" w:lineRule="auto"/>
        <w:ind w:left="993"/>
        <w:rPr>
          <w:rFonts w:ascii="Montserrat Light" w:hAnsi="Montserrat Light"/>
          <w:sz w:val="22"/>
          <w:szCs w:val="22"/>
        </w:rPr>
      </w:pPr>
    </w:p>
    <w:p w14:paraId="6D8391DB" w14:textId="77777777" w:rsidR="00F21E79" w:rsidRDefault="00F21E79" w:rsidP="00F21E79">
      <w:pPr>
        <w:spacing w:after="200" w:line="276" w:lineRule="auto"/>
        <w:ind w:left="993"/>
        <w:rPr>
          <w:rFonts w:ascii="Montserrat Light" w:hAnsi="Montserrat Light"/>
          <w:sz w:val="22"/>
          <w:szCs w:val="22"/>
        </w:rPr>
      </w:pPr>
    </w:p>
    <w:p w14:paraId="6FB31A08" w14:textId="77777777" w:rsidR="00F8322C" w:rsidRPr="00200856" w:rsidRDefault="00F8322C" w:rsidP="00C063E5">
      <w:pPr>
        <w:jc w:val="center"/>
        <w:rPr>
          <w:rFonts w:ascii="Arial" w:hAnsi="Arial" w:cs="Arial"/>
          <w:b/>
          <w:bCs/>
          <w:sz w:val="22"/>
          <w:szCs w:val="22"/>
        </w:rPr>
      </w:pPr>
    </w:p>
    <w:p w14:paraId="129261B3" w14:textId="77777777" w:rsidR="00D633F2" w:rsidRPr="00200856" w:rsidRDefault="00D633F2" w:rsidP="00C063E5">
      <w:pPr>
        <w:jc w:val="center"/>
        <w:rPr>
          <w:rFonts w:ascii="Arial" w:hAnsi="Arial" w:cs="Arial"/>
          <w:b/>
          <w:bCs/>
          <w:sz w:val="22"/>
          <w:szCs w:val="22"/>
        </w:rPr>
      </w:pPr>
    </w:p>
    <w:p w14:paraId="5FB971B1" w14:textId="77777777" w:rsidR="00D633F2" w:rsidRDefault="00D633F2" w:rsidP="00C063E5">
      <w:pPr>
        <w:jc w:val="center"/>
        <w:rPr>
          <w:rFonts w:ascii="Montserrat" w:hAnsi="Montserrat" w:cs="Arial"/>
          <w:b/>
          <w:bCs/>
          <w:sz w:val="22"/>
          <w:szCs w:val="22"/>
        </w:rPr>
      </w:pPr>
    </w:p>
    <w:p w14:paraId="33F109DC" w14:textId="77777777" w:rsidR="00D633F2" w:rsidRDefault="00D633F2" w:rsidP="00C063E5">
      <w:pPr>
        <w:jc w:val="center"/>
        <w:rPr>
          <w:rFonts w:ascii="Montserrat" w:hAnsi="Montserrat" w:cs="Arial"/>
          <w:b/>
          <w:bCs/>
          <w:sz w:val="22"/>
          <w:szCs w:val="22"/>
        </w:rPr>
      </w:pPr>
    </w:p>
    <w:p w14:paraId="37EE48B7" w14:textId="77777777" w:rsidR="00D633F2" w:rsidRDefault="00D633F2" w:rsidP="00C063E5">
      <w:pPr>
        <w:jc w:val="center"/>
        <w:rPr>
          <w:rFonts w:ascii="Montserrat" w:hAnsi="Montserrat" w:cs="Arial"/>
          <w:b/>
          <w:bCs/>
          <w:sz w:val="22"/>
          <w:szCs w:val="22"/>
        </w:rPr>
      </w:pPr>
    </w:p>
    <w:p w14:paraId="7ED902EB" w14:textId="77777777" w:rsidR="00D633F2" w:rsidRDefault="00D633F2" w:rsidP="00C063E5">
      <w:pPr>
        <w:jc w:val="center"/>
        <w:rPr>
          <w:rFonts w:ascii="Montserrat" w:hAnsi="Montserrat" w:cs="Arial"/>
          <w:b/>
          <w:bCs/>
          <w:sz w:val="22"/>
          <w:szCs w:val="22"/>
        </w:rPr>
      </w:pPr>
    </w:p>
    <w:p w14:paraId="6DBF27FA" w14:textId="77777777" w:rsidR="00D633F2" w:rsidRDefault="00D633F2" w:rsidP="00C063E5">
      <w:pPr>
        <w:jc w:val="center"/>
        <w:rPr>
          <w:rFonts w:ascii="Montserrat" w:hAnsi="Montserrat" w:cs="Arial"/>
          <w:b/>
          <w:bCs/>
          <w:sz w:val="22"/>
          <w:szCs w:val="22"/>
        </w:rPr>
      </w:pPr>
    </w:p>
    <w:p w14:paraId="5A69DA7B" w14:textId="77777777" w:rsidR="00D633F2" w:rsidRDefault="00D633F2" w:rsidP="00C063E5">
      <w:pPr>
        <w:jc w:val="center"/>
        <w:rPr>
          <w:rFonts w:ascii="Montserrat" w:hAnsi="Montserrat" w:cs="Arial"/>
          <w:b/>
          <w:bCs/>
          <w:sz w:val="22"/>
          <w:szCs w:val="22"/>
        </w:rPr>
      </w:pPr>
    </w:p>
    <w:p w14:paraId="6316DA08" w14:textId="77777777" w:rsidR="00D633F2" w:rsidRDefault="00D633F2" w:rsidP="00C063E5">
      <w:pPr>
        <w:jc w:val="center"/>
        <w:rPr>
          <w:rFonts w:ascii="Montserrat" w:hAnsi="Montserrat" w:cs="Arial"/>
          <w:b/>
          <w:bCs/>
          <w:sz w:val="22"/>
          <w:szCs w:val="22"/>
        </w:rPr>
      </w:pPr>
    </w:p>
    <w:p w14:paraId="59253D95" w14:textId="77777777" w:rsidR="00D633F2" w:rsidRDefault="00D633F2" w:rsidP="00C063E5">
      <w:pPr>
        <w:jc w:val="center"/>
        <w:rPr>
          <w:rFonts w:ascii="Montserrat" w:hAnsi="Montserrat" w:cs="Arial"/>
          <w:b/>
          <w:bCs/>
          <w:sz w:val="22"/>
          <w:szCs w:val="22"/>
        </w:rPr>
      </w:pPr>
    </w:p>
    <w:p w14:paraId="2DF04526" w14:textId="77777777" w:rsidR="00D633F2" w:rsidRDefault="00D633F2" w:rsidP="00C063E5">
      <w:pPr>
        <w:jc w:val="center"/>
        <w:rPr>
          <w:rFonts w:ascii="Montserrat" w:hAnsi="Montserrat" w:cs="Arial"/>
          <w:b/>
          <w:bCs/>
          <w:sz w:val="22"/>
          <w:szCs w:val="22"/>
        </w:rPr>
      </w:pPr>
    </w:p>
    <w:p w14:paraId="1DE51C9A" w14:textId="77777777" w:rsidR="00D633F2" w:rsidRDefault="00D633F2" w:rsidP="00C063E5">
      <w:pPr>
        <w:jc w:val="center"/>
        <w:rPr>
          <w:rFonts w:ascii="Montserrat" w:hAnsi="Montserrat" w:cs="Arial"/>
          <w:b/>
          <w:bCs/>
          <w:sz w:val="22"/>
          <w:szCs w:val="22"/>
        </w:rPr>
      </w:pPr>
    </w:p>
    <w:p w14:paraId="4D4B98D5" w14:textId="77777777" w:rsidR="00D633F2" w:rsidRDefault="00D633F2" w:rsidP="00C063E5">
      <w:pPr>
        <w:jc w:val="center"/>
        <w:rPr>
          <w:rFonts w:ascii="Montserrat" w:hAnsi="Montserrat" w:cs="Arial"/>
          <w:b/>
          <w:bCs/>
          <w:sz w:val="22"/>
          <w:szCs w:val="22"/>
        </w:rPr>
      </w:pPr>
    </w:p>
    <w:p w14:paraId="06882643" w14:textId="77777777" w:rsidR="00D633F2" w:rsidRDefault="00D633F2" w:rsidP="00C063E5">
      <w:pPr>
        <w:jc w:val="center"/>
        <w:rPr>
          <w:rFonts w:ascii="Montserrat" w:hAnsi="Montserrat" w:cs="Arial"/>
          <w:b/>
          <w:bCs/>
          <w:sz w:val="22"/>
          <w:szCs w:val="22"/>
        </w:rPr>
      </w:pPr>
    </w:p>
    <w:p w14:paraId="51766257" w14:textId="77777777" w:rsidR="00D633F2" w:rsidRDefault="00D633F2" w:rsidP="00C063E5">
      <w:pPr>
        <w:jc w:val="center"/>
        <w:rPr>
          <w:rFonts w:ascii="Montserrat" w:hAnsi="Montserrat" w:cs="Arial"/>
          <w:b/>
          <w:bCs/>
          <w:sz w:val="22"/>
          <w:szCs w:val="22"/>
        </w:rPr>
      </w:pPr>
    </w:p>
    <w:p w14:paraId="4436DF16" w14:textId="77777777" w:rsidR="00D633F2" w:rsidRDefault="00D633F2" w:rsidP="00C063E5">
      <w:pPr>
        <w:jc w:val="center"/>
        <w:rPr>
          <w:rFonts w:ascii="Montserrat" w:hAnsi="Montserrat" w:cs="Arial"/>
          <w:b/>
          <w:bCs/>
          <w:sz w:val="22"/>
          <w:szCs w:val="22"/>
        </w:rPr>
      </w:pPr>
    </w:p>
    <w:p w14:paraId="4AD5674E" w14:textId="77777777" w:rsidR="00D633F2" w:rsidRDefault="00D633F2" w:rsidP="00C063E5">
      <w:pPr>
        <w:jc w:val="center"/>
        <w:rPr>
          <w:rFonts w:ascii="Montserrat" w:hAnsi="Montserrat" w:cs="Arial"/>
          <w:b/>
          <w:bCs/>
          <w:sz w:val="22"/>
          <w:szCs w:val="22"/>
        </w:rPr>
      </w:pPr>
    </w:p>
    <w:p w14:paraId="40B07E66" w14:textId="77777777" w:rsidR="00D633F2" w:rsidRDefault="00D633F2" w:rsidP="00C063E5">
      <w:pPr>
        <w:jc w:val="center"/>
        <w:rPr>
          <w:rFonts w:ascii="Montserrat" w:hAnsi="Montserrat" w:cs="Arial"/>
          <w:b/>
          <w:bCs/>
          <w:sz w:val="22"/>
          <w:szCs w:val="22"/>
        </w:rPr>
      </w:pPr>
    </w:p>
    <w:p w14:paraId="04C99811" w14:textId="77777777" w:rsidR="00F21E79" w:rsidRDefault="00F21E79" w:rsidP="00C063E5">
      <w:pPr>
        <w:jc w:val="center"/>
        <w:rPr>
          <w:rFonts w:ascii="Montserrat" w:hAnsi="Montserrat" w:cs="Arial"/>
          <w:b/>
          <w:bCs/>
          <w:sz w:val="22"/>
          <w:szCs w:val="22"/>
        </w:rPr>
      </w:pPr>
    </w:p>
    <w:p w14:paraId="334D8A8C" w14:textId="77777777" w:rsidR="00F21E79" w:rsidRDefault="00F21E79" w:rsidP="00C063E5">
      <w:pPr>
        <w:jc w:val="center"/>
        <w:rPr>
          <w:rFonts w:ascii="Montserrat" w:hAnsi="Montserrat" w:cs="Arial"/>
          <w:b/>
          <w:bCs/>
          <w:sz w:val="22"/>
          <w:szCs w:val="22"/>
        </w:rPr>
      </w:pPr>
    </w:p>
    <w:p w14:paraId="6EFE959E" w14:textId="44DB7CBF" w:rsidR="00C063E5" w:rsidRPr="004221E3" w:rsidRDefault="00C063E5" w:rsidP="00C063E5">
      <w:pPr>
        <w:jc w:val="center"/>
        <w:rPr>
          <w:rFonts w:ascii="Montserrat" w:hAnsi="Montserrat" w:cs="Arial"/>
          <w:b/>
          <w:bCs/>
          <w:sz w:val="22"/>
          <w:szCs w:val="22"/>
        </w:rPr>
      </w:pPr>
      <w:r w:rsidRPr="004221E3">
        <w:rPr>
          <w:rFonts w:ascii="Montserrat" w:hAnsi="Montserrat" w:cs="Arial"/>
          <w:b/>
          <w:bCs/>
          <w:sz w:val="22"/>
          <w:szCs w:val="22"/>
        </w:rPr>
        <w:t xml:space="preserve">ANEXO </w:t>
      </w:r>
      <w:r w:rsidR="00CE41A2">
        <w:rPr>
          <w:rFonts w:ascii="Montserrat" w:hAnsi="Montserrat" w:cs="Arial"/>
          <w:b/>
          <w:bCs/>
          <w:sz w:val="22"/>
          <w:szCs w:val="22"/>
        </w:rPr>
        <w:t>2</w:t>
      </w:r>
      <w:r w:rsidRPr="004221E3">
        <w:rPr>
          <w:rFonts w:ascii="Montserrat" w:hAnsi="Montserrat" w:cs="Arial"/>
          <w:b/>
          <w:bCs/>
          <w:sz w:val="22"/>
          <w:szCs w:val="22"/>
        </w:rPr>
        <w:t xml:space="preserve"> (</w:t>
      </w:r>
      <w:r w:rsidR="00CE41A2">
        <w:rPr>
          <w:rFonts w:ascii="Montserrat" w:hAnsi="Montserrat" w:cs="Arial"/>
          <w:b/>
          <w:bCs/>
          <w:sz w:val="22"/>
          <w:szCs w:val="22"/>
        </w:rPr>
        <w:t>DO</w:t>
      </w:r>
      <w:r w:rsidRPr="004221E3">
        <w:rPr>
          <w:rFonts w:ascii="Montserrat" w:hAnsi="Montserrat" w:cs="Arial"/>
          <w:b/>
          <w:bCs/>
          <w:sz w:val="22"/>
          <w:szCs w:val="22"/>
        </w:rPr>
        <w:t>S)</w:t>
      </w:r>
    </w:p>
    <w:p w14:paraId="37BEB1E7" w14:textId="097178BB" w:rsidR="00C063E5" w:rsidRPr="004221E3" w:rsidRDefault="00C063E5" w:rsidP="00C063E5">
      <w:pPr>
        <w:jc w:val="center"/>
        <w:rPr>
          <w:rFonts w:ascii="Montserrat" w:hAnsi="Montserrat" w:cs="Arial"/>
          <w:b/>
          <w:bCs/>
          <w:sz w:val="22"/>
          <w:szCs w:val="22"/>
        </w:rPr>
      </w:pPr>
      <w:r w:rsidRPr="004221E3">
        <w:rPr>
          <w:rFonts w:ascii="Montserrat" w:hAnsi="Montserrat" w:cs="Arial"/>
          <w:b/>
          <w:bCs/>
          <w:sz w:val="22"/>
          <w:szCs w:val="22"/>
        </w:rPr>
        <w:t xml:space="preserve">COTIZACION </w:t>
      </w:r>
    </w:p>
    <w:p w14:paraId="61316590" w14:textId="3F123807" w:rsidR="006A0BD5" w:rsidRPr="004221E3" w:rsidRDefault="006A0BD5" w:rsidP="00C063E5">
      <w:pPr>
        <w:jc w:val="center"/>
        <w:rPr>
          <w:rFonts w:ascii="Montserrat" w:hAnsi="Montserrat" w:cs="Arial"/>
          <w:b/>
          <w:bCs/>
          <w:sz w:val="22"/>
          <w:szCs w:val="22"/>
        </w:rPr>
      </w:pPr>
    </w:p>
    <w:p w14:paraId="625B30F4" w14:textId="77777777" w:rsidR="00C063E5" w:rsidRPr="004221E3" w:rsidRDefault="00C063E5" w:rsidP="00C063E5">
      <w:pPr>
        <w:rPr>
          <w:rFonts w:ascii="Montserrat" w:hAnsi="Montserrat" w:cs="Arial"/>
        </w:rPr>
      </w:pPr>
    </w:p>
    <w:p w14:paraId="5F71EEEF" w14:textId="77777777" w:rsidR="00C063E5" w:rsidRDefault="00C063E5" w:rsidP="00C063E5">
      <w:pPr>
        <w:rPr>
          <w:rFonts w:ascii="Montserrat" w:hAnsi="Montserrat" w:cs="Arial"/>
        </w:rPr>
      </w:pPr>
    </w:p>
    <w:p w14:paraId="73F0368E" w14:textId="77777777" w:rsidR="00F8322C" w:rsidRPr="004221E3" w:rsidRDefault="00F8322C" w:rsidP="00C063E5">
      <w:pPr>
        <w:rPr>
          <w:rFonts w:ascii="Montserrat" w:hAnsi="Montserrat" w:cs="Arial"/>
        </w:rPr>
      </w:pPr>
    </w:p>
    <w:tbl>
      <w:tblPr>
        <w:tblW w:w="9960" w:type="dxa"/>
        <w:tblInd w:w="75" w:type="dxa"/>
        <w:tblCellMar>
          <w:left w:w="70" w:type="dxa"/>
          <w:right w:w="70" w:type="dxa"/>
        </w:tblCellMar>
        <w:tblLook w:val="04A0" w:firstRow="1" w:lastRow="0" w:firstColumn="1" w:lastColumn="0" w:noHBand="0" w:noVBand="1"/>
      </w:tblPr>
      <w:tblGrid>
        <w:gridCol w:w="954"/>
        <w:gridCol w:w="781"/>
        <w:gridCol w:w="3900"/>
        <w:gridCol w:w="960"/>
        <w:gridCol w:w="1180"/>
        <w:gridCol w:w="1021"/>
        <w:gridCol w:w="1200"/>
      </w:tblGrid>
      <w:tr w:rsidR="00F21E79" w:rsidRPr="00F21E79" w14:paraId="7502A577" w14:textId="77777777" w:rsidTr="00F21E79">
        <w:trPr>
          <w:trHeight w:val="315"/>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CF1B6" w14:textId="77777777" w:rsidR="00F21E79" w:rsidRPr="00F21E79" w:rsidRDefault="00F21E79" w:rsidP="00F21E79">
            <w:pPr>
              <w:jc w:val="center"/>
              <w:rPr>
                <w:rFonts w:ascii="Arial" w:eastAsia="Times New Roman" w:hAnsi="Arial" w:cs="Arial"/>
                <w:b/>
                <w:bCs/>
                <w:color w:val="000000"/>
                <w:lang w:val="es-MX" w:eastAsia="es-MX"/>
              </w:rPr>
            </w:pPr>
            <w:r w:rsidRPr="00F21E79">
              <w:rPr>
                <w:rFonts w:ascii="Arial" w:eastAsia="Times New Roman" w:hAnsi="Arial" w:cs="Arial"/>
                <w:b/>
                <w:bCs/>
                <w:color w:val="000000"/>
                <w:lang w:val="es-MX" w:eastAsia="es-MX"/>
              </w:rPr>
              <w:t>Partida</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5721A1F1" w14:textId="77777777" w:rsidR="00F21E79" w:rsidRPr="00F21E79" w:rsidRDefault="00F21E79" w:rsidP="00F21E79">
            <w:pPr>
              <w:jc w:val="center"/>
              <w:rPr>
                <w:rFonts w:ascii="Arial" w:eastAsia="Times New Roman" w:hAnsi="Arial" w:cs="Arial"/>
                <w:b/>
                <w:bCs/>
                <w:color w:val="000000"/>
                <w:lang w:val="es-MX" w:eastAsia="es-MX"/>
              </w:rPr>
            </w:pPr>
            <w:r w:rsidRPr="00F21E79">
              <w:rPr>
                <w:rFonts w:ascii="Arial" w:eastAsia="Times New Roman" w:hAnsi="Arial" w:cs="Arial"/>
                <w:b/>
                <w:bCs/>
                <w:color w:val="000000"/>
                <w:lang w:val="es-MX" w:eastAsia="es-MX"/>
              </w:rPr>
              <w:t>Clave</w:t>
            </w:r>
          </w:p>
        </w:tc>
        <w:tc>
          <w:tcPr>
            <w:tcW w:w="3900" w:type="dxa"/>
            <w:tcBorders>
              <w:top w:val="single" w:sz="4" w:space="0" w:color="auto"/>
              <w:left w:val="nil"/>
              <w:bottom w:val="single" w:sz="4" w:space="0" w:color="auto"/>
              <w:right w:val="single" w:sz="4" w:space="0" w:color="auto"/>
            </w:tcBorders>
            <w:shd w:val="clear" w:color="auto" w:fill="auto"/>
            <w:vAlign w:val="center"/>
            <w:hideMark/>
          </w:tcPr>
          <w:p w14:paraId="404E77B0" w14:textId="77777777" w:rsidR="00F21E79" w:rsidRPr="00F21E79" w:rsidRDefault="00F21E79" w:rsidP="00F21E79">
            <w:pPr>
              <w:jc w:val="center"/>
              <w:rPr>
                <w:rFonts w:ascii="Arial" w:eastAsia="Times New Roman" w:hAnsi="Arial" w:cs="Arial"/>
                <w:b/>
                <w:bCs/>
                <w:color w:val="000000"/>
                <w:lang w:val="es-MX" w:eastAsia="es-MX"/>
              </w:rPr>
            </w:pPr>
            <w:r w:rsidRPr="00F21E79">
              <w:rPr>
                <w:rFonts w:ascii="Arial" w:eastAsia="Times New Roman" w:hAnsi="Arial" w:cs="Arial"/>
                <w:b/>
                <w:bCs/>
                <w:color w:val="000000"/>
                <w:lang w:val="es-MX" w:eastAsia="es-MX"/>
              </w:rPr>
              <w:t>Concepto</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D526C50" w14:textId="77777777" w:rsidR="00F21E79" w:rsidRPr="00F21E79" w:rsidRDefault="00F21E79" w:rsidP="00F21E79">
            <w:pPr>
              <w:jc w:val="center"/>
              <w:rPr>
                <w:rFonts w:ascii="Arial" w:eastAsia="Times New Roman" w:hAnsi="Arial" w:cs="Arial"/>
                <w:b/>
                <w:bCs/>
                <w:color w:val="000000"/>
                <w:lang w:val="es-MX" w:eastAsia="es-MX"/>
              </w:rPr>
            </w:pPr>
            <w:r w:rsidRPr="00F21E79">
              <w:rPr>
                <w:rFonts w:ascii="Arial" w:eastAsia="Times New Roman" w:hAnsi="Arial" w:cs="Arial"/>
                <w:b/>
                <w:bCs/>
                <w:color w:val="000000"/>
                <w:lang w:val="es-MX" w:eastAsia="es-MX"/>
              </w:rPr>
              <w:t>Unidad</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E11F693" w14:textId="77777777" w:rsidR="00F21E79" w:rsidRPr="00F21E79" w:rsidRDefault="00F21E79" w:rsidP="00F21E79">
            <w:pPr>
              <w:rPr>
                <w:rFonts w:ascii="Arial" w:eastAsia="Times New Roman" w:hAnsi="Arial" w:cs="Arial"/>
                <w:b/>
                <w:bCs/>
                <w:color w:val="000000"/>
                <w:lang w:val="es-MX" w:eastAsia="es-MX"/>
              </w:rPr>
            </w:pPr>
            <w:r w:rsidRPr="00F21E79">
              <w:rPr>
                <w:rFonts w:ascii="Arial" w:eastAsia="Times New Roman" w:hAnsi="Arial" w:cs="Arial"/>
                <w:b/>
                <w:bCs/>
                <w:color w:val="000000"/>
                <w:lang w:val="es-MX" w:eastAsia="es-MX"/>
              </w:rPr>
              <w:t>Cantidad</w:t>
            </w:r>
          </w:p>
        </w:tc>
        <w:tc>
          <w:tcPr>
            <w:tcW w:w="1000" w:type="dxa"/>
            <w:tcBorders>
              <w:top w:val="single" w:sz="4" w:space="0" w:color="auto"/>
              <w:left w:val="nil"/>
              <w:bottom w:val="single" w:sz="4" w:space="0" w:color="auto"/>
              <w:right w:val="nil"/>
            </w:tcBorders>
            <w:shd w:val="clear" w:color="auto" w:fill="auto"/>
            <w:vAlign w:val="center"/>
            <w:hideMark/>
          </w:tcPr>
          <w:p w14:paraId="122D6A7A" w14:textId="77777777" w:rsidR="00F21E79" w:rsidRPr="00F21E79" w:rsidRDefault="00F21E79" w:rsidP="00F21E79">
            <w:pPr>
              <w:rPr>
                <w:rFonts w:ascii="Arial" w:eastAsia="Times New Roman" w:hAnsi="Arial" w:cs="Arial"/>
                <w:b/>
                <w:bCs/>
                <w:color w:val="000000"/>
                <w:lang w:val="es-MX" w:eastAsia="es-MX"/>
              </w:rPr>
            </w:pPr>
            <w:r w:rsidRPr="00F21E79">
              <w:rPr>
                <w:rFonts w:ascii="Arial" w:eastAsia="Times New Roman" w:hAnsi="Arial" w:cs="Arial"/>
                <w:b/>
                <w:bCs/>
                <w:color w:val="000000"/>
                <w:lang w:val="es-MX" w:eastAsia="es-MX"/>
              </w:rPr>
              <w:t>Precio</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A9492" w14:textId="77777777" w:rsidR="00F21E79" w:rsidRPr="00F21E79" w:rsidRDefault="00F21E79" w:rsidP="00F21E79">
            <w:pPr>
              <w:rPr>
                <w:rFonts w:ascii="Arial" w:eastAsia="Times New Roman" w:hAnsi="Arial" w:cs="Arial"/>
                <w:b/>
                <w:bCs/>
                <w:color w:val="000000"/>
                <w:lang w:val="es-MX" w:eastAsia="es-MX"/>
              </w:rPr>
            </w:pPr>
            <w:r w:rsidRPr="00F21E79">
              <w:rPr>
                <w:rFonts w:ascii="Arial" w:eastAsia="Times New Roman" w:hAnsi="Arial" w:cs="Arial"/>
                <w:b/>
                <w:bCs/>
                <w:color w:val="000000"/>
                <w:lang w:val="es-MX" w:eastAsia="es-MX"/>
              </w:rPr>
              <w:t>Importe</w:t>
            </w:r>
          </w:p>
        </w:tc>
      </w:tr>
      <w:tr w:rsidR="00F21E79" w:rsidRPr="00F21E79" w14:paraId="0BBB5AA4" w14:textId="77777777" w:rsidTr="00F21E79">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0192ACF6" w14:textId="77777777" w:rsidR="00F21E79" w:rsidRPr="00F21E79" w:rsidRDefault="00F21E79" w:rsidP="00F21E79">
            <w:pPr>
              <w:rPr>
                <w:rFonts w:ascii="Arial" w:eastAsia="Times New Roman" w:hAnsi="Arial" w:cs="Arial"/>
                <w:color w:val="000000"/>
                <w:lang w:val="es-MX" w:eastAsia="es-MX"/>
              </w:rPr>
            </w:pPr>
            <w:r w:rsidRPr="00F21E79">
              <w:rPr>
                <w:rFonts w:ascii="Arial" w:eastAsia="Times New Roman" w:hAnsi="Arial" w:cs="Arial"/>
                <w:color w:val="000000"/>
                <w:lang w:val="es-MX" w:eastAsia="es-MX"/>
              </w:rPr>
              <w:t> </w:t>
            </w:r>
          </w:p>
        </w:tc>
        <w:tc>
          <w:tcPr>
            <w:tcW w:w="780" w:type="dxa"/>
            <w:tcBorders>
              <w:top w:val="nil"/>
              <w:left w:val="nil"/>
              <w:bottom w:val="single" w:sz="4" w:space="0" w:color="auto"/>
              <w:right w:val="single" w:sz="4" w:space="0" w:color="auto"/>
            </w:tcBorders>
            <w:shd w:val="clear" w:color="auto" w:fill="auto"/>
            <w:noWrap/>
            <w:vAlign w:val="center"/>
            <w:hideMark/>
          </w:tcPr>
          <w:p w14:paraId="73020E0A" w14:textId="77777777" w:rsidR="00F21E79" w:rsidRPr="00F21E79" w:rsidRDefault="00F21E79" w:rsidP="00F21E79">
            <w:pPr>
              <w:rPr>
                <w:rFonts w:ascii="Arial" w:eastAsia="Times New Roman" w:hAnsi="Arial" w:cs="Arial"/>
                <w:color w:val="000000"/>
                <w:lang w:val="es-MX" w:eastAsia="es-MX"/>
              </w:rPr>
            </w:pPr>
            <w:r w:rsidRPr="00F21E79">
              <w:rPr>
                <w:rFonts w:ascii="Arial" w:eastAsia="Times New Roman" w:hAnsi="Arial" w:cs="Arial"/>
                <w:color w:val="000000"/>
                <w:lang w:val="es-MX" w:eastAsia="es-MX"/>
              </w:rPr>
              <w:t> </w:t>
            </w:r>
          </w:p>
        </w:tc>
        <w:tc>
          <w:tcPr>
            <w:tcW w:w="3900" w:type="dxa"/>
            <w:tcBorders>
              <w:top w:val="nil"/>
              <w:left w:val="nil"/>
              <w:bottom w:val="single" w:sz="4" w:space="0" w:color="auto"/>
              <w:right w:val="single" w:sz="4" w:space="0" w:color="auto"/>
            </w:tcBorders>
            <w:shd w:val="clear" w:color="auto" w:fill="auto"/>
            <w:noWrap/>
            <w:vAlign w:val="center"/>
            <w:hideMark/>
          </w:tcPr>
          <w:p w14:paraId="76DB57A6" w14:textId="77777777" w:rsidR="00F21E79" w:rsidRDefault="00F21E79" w:rsidP="00F21E79">
            <w:pPr>
              <w:rPr>
                <w:rFonts w:ascii="Arial" w:eastAsia="Times New Roman" w:hAnsi="Arial" w:cs="Arial"/>
                <w:color w:val="000000"/>
                <w:lang w:val="es-MX" w:eastAsia="es-MX"/>
              </w:rPr>
            </w:pPr>
            <w:r w:rsidRPr="00F21E79">
              <w:rPr>
                <w:rFonts w:ascii="Arial" w:eastAsia="Times New Roman" w:hAnsi="Arial" w:cs="Arial"/>
                <w:color w:val="000000"/>
                <w:lang w:val="es-MX" w:eastAsia="es-MX"/>
              </w:rPr>
              <w:t> </w:t>
            </w:r>
          </w:p>
          <w:p w14:paraId="3E142453" w14:textId="77777777" w:rsidR="00F21E79" w:rsidRDefault="00F21E79" w:rsidP="00F21E79">
            <w:pPr>
              <w:rPr>
                <w:rFonts w:ascii="Arial" w:eastAsia="Times New Roman" w:hAnsi="Arial" w:cs="Arial"/>
                <w:color w:val="000000"/>
                <w:lang w:val="es-MX" w:eastAsia="es-MX"/>
              </w:rPr>
            </w:pPr>
          </w:p>
          <w:p w14:paraId="30E18A13" w14:textId="77777777" w:rsidR="00F21E79" w:rsidRPr="00F21E79" w:rsidRDefault="00F21E79" w:rsidP="00F21E79">
            <w:pPr>
              <w:rPr>
                <w:rFonts w:ascii="Arial" w:eastAsia="Times New Roman" w:hAnsi="Arial" w:cs="Arial"/>
                <w:color w:val="000000"/>
                <w:lang w:val="es-MX" w:eastAsia="es-MX"/>
              </w:rPr>
            </w:pPr>
          </w:p>
        </w:tc>
        <w:tc>
          <w:tcPr>
            <w:tcW w:w="960" w:type="dxa"/>
            <w:tcBorders>
              <w:top w:val="nil"/>
              <w:left w:val="nil"/>
              <w:bottom w:val="single" w:sz="4" w:space="0" w:color="auto"/>
              <w:right w:val="single" w:sz="4" w:space="0" w:color="auto"/>
            </w:tcBorders>
            <w:shd w:val="clear" w:color="auto" w:fill="auto"/>
            <w:noWrap/>
            <w:vAlign w:val="center"/>
            <w:hideMark/>
          </w:tcPr>
          <w:p w14:paraId="577AC442" w14:textId="77777777" w:rsidR="00F21E79" w:rsidRPr="00F21E79" w:rsidRDefault="00F21E79" w:rsidP="00F21E79">
            <w:pPr>
              <w:rPr>
                <w:rFonts w:ascii="Arial" w:eastAsia="Times New Roman" w:hAnsi="Arial" w:cs="Arial"/>
                <w:color w:val="000000"/>
                <w:lang w:val="es-MX" w:eastAsia="es-MX"/>
              </w:rPr>
            </w:pPr>
            <w:r w:rsidRPr="00F21E79">
              <w:rPr>
                <w:rFonts w:ascii="Arial" w:eastAsia="Times New Roman" w:hAnsi="Arial" w:cs="Arial"/>
                <w:color w:val="000000"/>
                <w:lang w:val="es-MX" w:eastAsia="es-MX"/>
              </w:rPr>
              <w:t> </w:t>
            </w:r>
          </w:p>
        </w:tc>
        <w:tc>
          <w:tcPr>
            <w:tcW w:w="1180" w:type="dxa"/>
            <w:tcBorders>
              <w:top w:val="nil"/>
              <w:left w:val="nil"/>
              <w:bottom w:val="single" w:sz="4" w:space="0" w:color="auto"/>
              <w:right w:val="single" w:sz="4" w:space="0" w:color="auto"/>
            </w:tcBorders>
            <w:shd w:val="clear" w:color="auto" w:fill="auto"/>
            <w:noWrap/>
            <w:vAlign w:val="center"/>
            <w:hideMark/>
          </w:tcPr>
          <w:p w14:paraId="1BC7EB26" w14:textId="77777777" w:rsidR="00F21E79" w:rsidRPr="00F21E79" w:rsidRDefault="00F21E79" w:rsidP="00F21E79">
            <w:pPr>
              <w:rPr>
                <w:rFonts w:ascii="Arial" w:eastAsia="Times New Roman" w:hAnsi="Arial" w:cs="Arial"/>
                <w:color w:val="000000"/>
                <w:lang w:val="es-MX" w:eastAsia="es-MX"/>
              </w:rPr>
            </w:pPr>
            <w:r w:rsidRPr="00F21E79">
              <w:rPr>
                <w:rFonts w:ascii="Arial" w:eastAsia="Times New Roman" w:hAnsi="Arial" w:cs="Arial"/>
                <w:color w:val="000000"/>
                <w:lang w:val="es-MX" w:eastAsia="es-MX"/>
              </w:rPr>
              <w:t> </w:t>
            </w:r>
          </w:p>
        </w:tc>
        <w:tc>
          <w:tcPr>
            <w:tcW w:w="1000" w:type="dxa"/>
            <w:tcBorders>
              <w:top w:val="nil"/>
              <w:left w:val="nil"/>
              <w:bottom w:val="single" w:sz="4" w:space="0" w:color="auto"/>
              <w:right w:val="nil"/>
            </w:tcBorders>
            <w:shd w:val="clear" w:color="auto" w:fill="auto"/>
            <w:noWrap/>
            <w:vAlign w:val="center"/>
            <w:hideMark/>
          </w:tcPr>
          <w:p w14:paraId="5F94DC1B" w14:textId="77777777" w:rsidR="00F21E79" w:rsidRPr="00F21E79" w:rsidRDefault="00F21E79" w:rsidP="00F21E79">
            <w:pPr>
              <w:rPr>
                <w:rFonts w:ascii="Arial" w:eastAsia="Times New Roman" w:hAnsi="Arial" w:cs="Arial"/>
                <w:color w:val="000000"/>
                <w:lang w:val="es-MX" w:eastAsia="es-MX"/>
              </w:rPr>
            </w:pPr>
            <w:r w:rsidRPr="00F21E79">
              <w:rPr>
                <w:rFonts w:ascii="Arial" w:eastAsia="Times New Roman" w:hAnsi="Arial" w:cs="Arial"/>
                <w:color w:val="000000"/>
                <w:lang w:val="es-MX" w:eastAsia="es-MX"/>
              </w:rPr>
              <w:t> </w:t>
            </w: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CCCE6B3" w14:textId="77777777" w:rsidR="00F21E79" w:rsidRPr="00F21E79" w:rsidRDefault="00F21E79" w:rsidP="00F21E79">
            <w:pPr>
              <w:rPr>
                <w:rFonts w:ascii="Arial" w:eastAsia="Times New Roman" w:hAnsi="Arial" w:cs="Arial"/>
                <w:color w:val="000000"/>
                <w:lang w:val="es-MX" w:eastAsia="es-MX"/>
              </w:rPr>
            </w:pPr>
            <w:r w:rsidRPr="00F21E79">
              <w:rPr>
                <w:rFonts w:ascii="Arial" w:eastAsia="Times New Roman" w:hAnsi="Arial" w:cs="Arial"/>
                <w:color w:val="000000"/>
                <w:lang w:val="es-MX" w:eastAsia="es-MX"/>
              </w:rPr>
              <w:t> </w:t>
            </w:r>
          </w:p>
        </w:tc>
      </w:tr>
      <w:tr w:rsidR="00F21E79" w:rsidRPr="00F21E79" w14:paraId="4690613E" w14:textId="77777777" w:rsidTr="00F21E79">
        <w:trPr>
          <w:trHeight w:val="315"/>
        </w:trPr>
        <w:tc>
          <w:tcPr>
            <w:tcW w:w="940" w:type="dxa"/>
            <w:tcBorders>
              <w:top w:val="nil"/>
              <w:left w:val="nil"/>
              <w:bottom w:val="nil"/>
              <w:right w:val="nil"/>
            </w:tcBorders>
            <w:shd w:val="clear" w:color="auto" w:fill="auto"/>
            <w:noWrap/>
            <w:vAlign w:val="bottom"/>
            <w:hideMark/>
          </w:tcPr>
          <w:p w14:paraId="2D90F190" w14:textId="77777777" w:rsidR="00F21E79" w:rsidRPr="00F21E79" w:rsidRDefault="00F21E79" w:rsidP="00F21E79">
            <w:pPr>
              <w:rPr>
                <w:rFonts w:ascii="Arial" w:eastAsia="Times New Roman" w:hAnsi="Arial" w:cs="Arial"/>
                <w:color w:val="000000"/>
                <w:lang w:val="es-MX" w:eastAsia="es-MX"/>
              </w:rPr>
            </w:pPr>
          </w:p>
        </w:tc>
        <w:tc>
          <w:tcPr>
            <w:tcW w:w="780" w:type="dxa"/>
            <w:tcBorders>
              <w:top w:val="nil"/>
              <w:left w:val="nil"/>
              <w:bottom w:val="nil"/>
              <w:right w:val="nil"/>
            </w:tcBorders>
            <w:shd w:val="clear" w:color="auto" w:fill="auto"/>
            <w:noWrap/>
            <w:vAlign w:val="bottom"/>
            <w:hideMark/>
          </w:tcPr>
          <w:p w14:paraId="2C8FECB1" w14:textId="77777777" w:rsidR="00F21E79" w:rsidRPr="00F21E79" w:rsidRDefault="00F21E79" w:rsidP="00F21E79">
            <w:pPr>
              <w:rPr>
                <w:rFonts w:ascii="Times New Roman" w:eastAsia="Times New Roman" w:hAnsi="Times New Roman" w:cs="Times New Roman"/>
                <w:sz w:val="20"/>
                <w:szCs w:val="20"/>
                <w:lang w:val="es-MX" w:eastAsia="es-MX"/>
              </w:rPr>
            </w:pPr>
          </w:p>
        </w:tc>
        <w:tc>
          <w:tcPr>
            <w:tcW w:w="3900" w:type="dxa"/>
            <w:tcBorders>
              <w:top w:val="nil"/>
              <w:left w:val="nil"/>
              <w:bottom w:val="nil"/>
              <w:right w:val="nil"/>
            </w:tcBorders>
            <w:shd w:val="clear" w:color="auto" w:fill="auto"/>
            <w:noWrap/>
            <w:vAlign w:val="bottom"/>
            <w:hideMark/>
          </w:tcPr>
          <w:p w14:paraId="287811CD" w14:textId="77777777" w:rsidR="00F21E79" w:rsidRPr="00F21E79" w:rsidRDefault="00F21E79" w:rsidP="00F21E79">
            <w:pPr>
              <w:rPr>
                <w:rFonts w:ascii="Times New Roman" w:eastAsia="Times New Roman" w:hAnsi="Times New Roman" w:cs="Times New Roman"/>
                <w:sz w:val="20"/>
                <w:szCs w:val="20"/>
                <w:lang w:val="es-MX" w:eastAsia="es-MX"/>
              </w:rPr>
            </w:pPr>
          </w:p>
        </w:tc>
        <w:tc>
          <w:tcPr>
            <w:tcW w:w="960" w:type="dxa"/>
            <w:tcBorders>
              <w:top w:val="nil"/>
              <w:left w:val="nil"/>
              <w:bottom w:val="nil"/>
              <w:right w:val="nil"/>
            </w:tcBorders>
            <w:shd w:val="clear" w:color="auto" w:fill="auto"/>
            <w:noWrap/>
            <w:vAlign w:val="bottom"/>
            <w:hideMark/>
          </w:tcPr>
          <w:p w14:paraId="214FB499" w14:textId="77777777" w:rsidR="00F21E79" w:rsidRPr="00F21E79" w:rsidRDefault="00F21E79" w:rsidP="00F21E79">
            <w:pPr>
              <w:rPr>
                <w:rFonts w:ascii="Times New Roman" w:eastAsia="Times New Roman" w:hAnsi="Times New Roman" w:cs="Times New Roman"/>
                <w:sz w:val="20"/>
                <w:szCs w:val="20"/>
                <w:lang w:val="es-MX" w:eastAsia="es-MX"/>
              </w:rPr>
            </w:pPr>
          </w:p>
        </w:tc>
        <w:tc>
          <w:tcPr>
            <w:tcW w:w="1180" w:type="dxa"/>
            <w:tcBorders>
              <w:top w:val="nil"/>
              <w:left w:val="nil"/>
              <w:bottom w:val="nil"/>
              <w:right w:val="nil"/>
            </w:tcBorders>
            <w:shd w:val="clear" w:color="auto" w:fill="auto"/>
            <w:noWrap/>
            <w:vAlign w:val="bottom"/>
            <w:hideMark/>
          </w:tcPr>
          <w:p w14:paraId="09D0243B" w14:textId="77777777" w:rsidR="00F21E79" w:rsidRPr="00F21E79" w:rsidRDefault="00F21E79" w:rsidP="00F21E79">
            <w:pPr>
              <w:rPr>
                <w:rFonts w:ascii="Times New Roman" w:eastAsia="Times New Roman" w:hAnsi="Times New Roman" w:cs="Times New Roman"/>
                <w:sz w:val="20"/>
                <w:szCs w:val="20"/>
                <w:lang w:val="es-MX" w:eastAsia="es-MX"/>
              </w:rPr>
            </w:pP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10AAC53" w14:textId="77777777" w:rsidR="00F21E79" w:rsidRPr="00F21E79" w:rsidRDefault="00F21E79" w:rsidP="00F21E79">
            <w:pPr>
              <w:rPr>
                <w:rFonts w:ascii="Arial" w:eastAsia="Times New Roman" w:hAnsi="Arial" w:cs="Arial"/>
                <w:color w:val="000000"/>
                <w:lang w:val="es-MX" w:eastAsia="es-MX"/>
              </w:rPr>
            </w:pPr>
            <w:r w:rsidRPr="00F21E79">
              <w:rPr>
                <w:rFonts w:ascii="Arial" w:eastAsia="Times New Roman" w:hAnsi="Arial" w:cs="Arial"/>
                <w:color w:val="000000"/>
                <w:lang w:val="es-MX" w:eastAsia="es-MX"/>
              </w:rPr>
              <w:t>Subtotal</w:t>
            </w:r>
          </w:p>
        </w:tc>
        <w:tc>
          <w:tcPr>
            <w:tcW w:w="1200" w:type="dxa"/>
            <w:tcBorders>
              <w:top w:val="nil"/>
              <w:left w:val="nil"/>
              <w:bottom w:val="single" w:sz="4" w:space="0" w:color="auto"/>
              <w:right w:val="single" w:sz="4" w:space="0" w:color="auto"/>
            </w:tcBorders>
            <w:shd w:val="clear" w:color="auto" w:fill="auto"/>
            <w:noWrap/>
            <w:vAlign w:val="center"/>
            <w:hideMark/>
          </w:tcPr>
          <w:p w14:paraId="6181AB2A" w14:textId="77777777" w:rsidR="00F21E79" w:rsidRPr="00F21E79" w:rsidRDefault="00F21E79" w:rsidP="00F21E79">
            <w:pPr>
              <w:rPr>
                <w:rFonts w:ascii="Arial" w:eastAsia="Times New Roman" w:hAnsi="Arial" w:cs="Arial"/>
                <w:color w:val="000000"/>
                <w:lang w:val="es-MX" w:eastAsia="es-MX"/>
              </w:rPr>
            </w:pPr>
            <w:r w:rsidRPr="00F21E79">
              <w:rPr>
                <w:rFonts w:ascii="Arial" w:eastAsia="Times New Roman" w:hAnsi="Arial" w:cs="Arial"/>
                <w:color w:val="000000"/>
                <w:lang w:val="es-MX" w:eastAsia="es-MX"/>
              </w:rPr>
              <w:t> </w:t>
            </w:r>
          </w:p>
        </w:tc>
      </w:tr>
      <w:tr w:rsidR="00F21E79" w:rsidRPr="00F21E79" w14:paraId="4114DF81" w14:textId="77777777" w:rsidTr="00F21E79">
        <w:trPr>
          <w:trHeight w:val="315"/>
        </w:trPr>
        <w:tc>
          <w:tcPr>
            <w:tcW w:w="940" w:type="dxa"/>
            <w:tcBorders>
              <w:top w:val="nil"/>
              <w:left w:val="nil"/>
              <w:bottom w:val="nil"/>
              <w:right w:val="nil"/>
            </w:tcBorders>
            <w:shd w:val="clear" w:color="auto" w:fill="auto"/>
            <w:noWrap/>
            <w:vAlign w:val="bottom"/>
            <w:hideMark/>
          </w:tcPr>
          <w:p w14:paraId="2BEF7273" w14:textId="77777777" w:rsidR="00F21E79" w:rsidRPr="00F21E79" w:rsidRDefault="00F21E79" w:rsidP="00F21E79">
            <w:pPr>
              <w:rPr>
                <w:rFonts w:ascii="Arial" w:eastAsia="Times New Roman" w:hAnsi="Arial" w:cs="Arial"/>
                <w:color w:val="000000"/>
                <w:lang w:val="es-MX" w:eastAsia="es-MX"/>
              </w:rPr>
            </w:pPr>
          </w:p>
        </w:tc>
        <w:tc>
          <w:tcPr>
            <w:tcW w:w="780" w:type="dxa"/>
            <w:tcBorders>
              <w:top w:val="nil"/>
              <w:left w:val="nil"/>
              <w:bottom w:val="nil"/>
              <w:right w:val="nil"/>
            </w:tcBorders>
            <w:shd w:val="clear" w:color="auto" w:fill="auto"/>
            <w:noWrap/>
            <w:vAlign w:val="bottom"/>
            <w:hideMark/>
          </w:tcPr>
          <w:p w14:paraId="1C0660F9" w14:textId="77777777" w:rsidR="00F21E79" w:rsidRPr="00F21E79" w:rsidRDefault="00F21E79" w:rsidP="00F21E79">
            <w:pPr>
              <w:rPr>
                <w:rFonts w:ascii="Times New Roman" w:eastAsia="Times New Roman" w:hAnsi="Times New Roman" w:cs="Times New Roman"/>
                <w:sz w:val="20"/>
                <w:szCs w:val="20"/>
                <w:lang w:val="es-MX" w:eastAsia="es-MX"/>
              </w:rPr>
            </w:pPr>
          </w:p>
        </w:tc>
        <w:tc>
          <w:tcPr>
            <w:tcW w:w="3900" w:type="dxa"/>
            <w:tcBorders>
              <w:top w:val="nil"/>
              <w:left w:val="nil"/>
              <w:bottom w:val="nil"/>
              <w:right w:val="nil"/>
            </w:tcBorders>
            <w:shd w:val="clear" w:color="auto" w:fill="auto"/>
            <w:noWrap/>
            <w:vAlign w:val="bottom"/>
            <w:hideMark/>
          </w:tcPr>
          <w:p w14:paraId="3BC2F6F7" w14:textId="77777777" w:rsidR="00F21E79" w:rsidRPr="00F21E79" w:rsidRDefault="00F21E79" w:rsidP="00F21E79">
            <w:pPr>
              <w:rPr>
                <w:rFonts w:ascii="Times New Roman" w:eastAsia="Times New Roman" w:hAnsi="Times New Roman" w:cs="Times New Roman"/>
                <w:sz w:val="20"/>
                <w:szCs w:val="20"/>
                <w:lang w:val="es-MX" w:eastAsia="es-MX"/>
              </w:rPr>
            </w:pPr>
          </w:p>
        </w:tc>
        <w:tc>
          <w:tcPr>
            <w:tcW w:w="960" w:type="dxa"/>
            <w:tcBorders>
              <w:top w:val="nil"/>
              <w:left w:val="nil"/>
              <w:bottom w:val="nil"/>
              <w:right w:val="nil"/>
            </w:tcBorders>
            <w:shd w:val="clear" w:color="auto" w:fill="auto"/>
            <w:noWrap/>
            <w:vAlign w:val="bottom"/>
            <w:hideMark/>
          </w:tcPr>
          <w:p w14:paraId="418938A6" w14:textId="77777777" w:rsidR="00F21E79" w:rsidRPr="00F21E79" w:rsidRDefault="00F21E79" w:rsidP="00F21E79">
            <w:pPr>
              <w:rPr>
                <w:rFonts w:ascii="Times New Roman" w:eastAsia="Times New Roman" w:hAnsi="Times New Roman" w:cs="Times New Roman"/>
                <w:sz w:val="20"/>
                <w:szCs w:val="20"/>
                <w:lang w:val="es-MX" w:eastAsia="es-MX"/>
              </w:rPr>
            </w:pPr>
          </w:p>
        </w:tc>
        <w:tc>
          <w:tcPr>
            <w:tcW w:w="1180" w:type="dxa"/>
            <w:tcBorders>
              <w:top w:val="nil"/>
              <w:left w:val="nil"/>
              <w:bottom w:val="nil"/>
              <w:right w:val="nil"/>
            </w:tcBorders>
            <w:shd w:val="clear" w:color="auto" w:fill="auto"/>
            <w:noWrap/>
            <w:vAlign w:val="bottom"/>
            <w:hideMark/>
          </w:tcPr>
          <w:p w14:paraId="484F06C1" w14:textId="77777777" w:rsidR="00F21E79" w:rsidRPr="00F21E79" w:rsidRDefault="00F21E79" w:rsidP="00F21E79">
            <w:pPr>
              <w:rPr>
                <w:rFonts w:ascii="Times New Roman" w:eastAsia="Times New Roman" w:hAnsi="Times New Roman" w:cs="Times New Roman"/>
                <w:sz w:val="20"/>
                <w:szCs w:val="20"/>
                <w:lang w:val="es-MX" w:eastAsia="es-MX"/>
              </w:rPr>
            </w:pP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AC2FAC6" w14:textId="77777777" w:rsidR="00F21E79" w:rsidRPr="00F21E79" w:rsidRDefault="00F21E79" w:rsidP="00F21E79">
            <w:pPr>
              <w:rPr>
                <w:rFonts w:ascii="Arial" w:eastAsia="Times New Roman" w:hAnsi="Arial" w:cs="Arial"/>
                <w:color w:val="000000"/>
                <w:lang w:val="es-MX" w:eastAsia="es-MX"/>
              </w:rPr>
            </w:pPr>
            <w:r w:rsidRPr="00F21E79">
              <w:rPr>
                <w:rFonts w:ascii="Arial" w:eastAsia="Times New Roman" w:hAnsi="Arial" w:cs="Arial"/>
                <w:color w:val="000000"/>
                <w:lang w:val="es-MX" w:eastAsia="es-MX"/>
              </w:rPr>
              <w:t>IVA</w:t>
            </w:r>
          </w:p>
        </w:tc>
        <w:tc>
          <w:tcPr>
            <w:tcW w:w="1200" w:type="dxa"/>
            <w:tcBorders>
              <w:top w:val="nil"/>
              <w:left w:val="nil"/>
              <w:bottom w:val="single" w:sz="4" w:space="0" w:color="auto"/>
              <w:right w:val="single" w:sz="4" w:space="0" w:color="auto"/>
            </w:tcBorders>
            <w:shd w:val="clear" w:color="auto" w:fill="auto"/>
            <w:noWrap/>
            <w:vAlign w:val="center"/>
            <w:hideMark/>
          </w:tcPr>
          <w:p w14:paraId="451B3D8B" w14:textId="77777777" w:rsidR="00F21E79" w:rsidRPr="00F21E79" w:rsidRDefault="00F21E79" w:rsidP="00F21E79">
            <w:pPr>
              <w:rPr>
                <w:rFonts w:ascii="Arial" w:eastAsia="Times New Roman" w:hAnsi="Arial" w:cs="Arial"/>
                <w:color w:val="000000"/>
                <w:lang w:val="es-MX" w:eastAsia="es-MX"/>
              </w:rPr>
            </w:pPr>
            <w:r w:rsidRPr="00F21E79">
              <w:rPr>
                <w:rFonts w:ascii="Arial" w:eastAsia="Times New Roman" w:hAnsi="Arial" w:cs="Arial"/>
                <w:color w:val="000000"/>
                <w:lang w:val="es-MX" w:eastAsia="es-MX"/>
              </w:rPr>
              <w:t> </w:t>
            </w:r>
          </w:p>
        </w:tc>
      </w:tr>
      <w:tr w:rsidR="00F21E79" w:rsidRPr="00F21E79" w14:paraId="18505938" w14:textId="77777777" w:rsidTr="00F21E79">
        <w:trPr>
          <w:trHeight w:val="315"/>
        </w:trPr>
        <w:tc>
          <w:tcPr>
            <w:tcW w:w="940" w:type="dxa"/>
            <w:tcBorders>
              <w:top w:val="nil"/>
              <w:left w:val="nil"/>
              <w:bottom w:val="nil"/>
              <w:right w:val="nil"/>
            </w:tcBorders>
            <w:shd w:val="clear" w:color="auto" w:fill="auto"/>
            <w:noWrap/>
            <w:vAlign w:val="bottom"/>
            <w:hideMark/>
          </w:tcPr>
          <w:p w14:paraId="58CF21D1" w14:textId="77777777" w:rsidR="00F21E79" w:rsidRPr="00F21E79" w:rsidRDefault="00F21E79" w:rsidP="00F21E79">
            <w:pPr>
              <w:rPr>
                <w:rFonts w:ascii="Arial" w:eastAsia="Times New Roman" w:hAnsi="Arial" w:cs="Arial"/>
                <w:color w:val="000000"/>
                <w:lang w:val="es-MX" w:eastAsia="es-MX"/>
              </w:rPr>
            </w:pPr>
          </w:p>
        </w:tc>
        <w:tc>
          <w:tcPr>
            <w:tcW w:w="780" w:type="dxa"/>
            <w:tcBorders>
              <w:top w:val="nil"/>
              <w:left w:val="nil"/>
              <w:bottom w:val="nil"/>
              <w:right w:val="nil"/>
            </w:tcBorders>
            <w:shd w:val="clear" w:color="auto" w:fill="auto"/>
            <w:noWrap/>
            <w:vAlign w:val="bottom"/>
            <w:hideMark/>
          </w:tcPr>
          <w:p w14:paraId="1D51337B" w14:textId="77777777" w:rsidR="00F21E79" w:rsidRPr="00F21E79" w:rsidRDefault="00F21E79" w:rsidP="00F21E79">
            <w:pPr>
              <w:rPr>
                <w:rFonts w:ascii="Times New Roman" w:eastAsia="Times New Roman" w:hAnsi="Times New Roman" w:cs="Times New Roman"/>
                <w:sz w:val="20"/>
                <w:szCs w:val="20"/>
                <w:lang w:val="es-MX" w:eastAsia="es-MX"/>
              </w:rPr>
            </w:pPr>
          </w:p>
        </w:tc>
        <w:tc>
          <w:tcPr>
            <w:tcW w:w="3900" w:type="dxa"/>
            <w:tcBorders>
              <w:top w:val="nil"/>
              <w:left w:val="nil"/>
              <w:bottom w:val="nil"/>
              <w:right w:val="nil"/>
            </w:tcBorders>
            <w:shd w:val="clear" w:color="auto" w:fill="auto"/>
            <w:noWrap/>
            <w:vAlign w:val="bottom"/>
            <w:hideMark/>
          </w:tcPr>
          <w:p w14:paraId="4F30C661" w14:textId="77777777" w:rsidR="00F21E79" w:rsidRPr="00F21E79" w:rsidRDefault="00F21E79" w:rsidP="00F21E79">
            <w:pPr>
              <w:rPr>
                <w:rFonts w:ascii="Times New Roman" w:eastAsia="Times New Roman" w:hAnsi="Times New Roman" w:cs="Times New Roman"/>
                <w:sz w:val="20"/>
                <w:szCs w:val="20"/>
                <w:lang w:val="es-MX" w:eastAsia="es-MX"/>
              </w:rPr>
            </w:pPr>
          </w:p>
        </w:tc>
        <w:tc>
          <w:tcPr>
            <w:tcW w:w="960" w:type="dxa"/>
            <w:tcBorders>
              <w:top w:val="nil"/>
              <w:left w:val="nil"/>
              <w:bottom w:val="nil"/>
              <w:right w:val="nil"/>
            </w:tcBorders>
            <w:shd w:val="clear" w:color="auto" w:fill="auto"/>
            <w:noWrap/>
            <w:vAlign w:val="bottom"/>
            <w:hideMark/>
          </w:tcPr>
          <w:p w14:paraId="1D376922" w14:textId="77777777" w:rsidR="00F21E79" w:rsidRPr="00F21E79" w:rsidRDefault="00F21E79" w:rsidP="00F21E79">
            <w:pPr>
              <w:rPr>
                <w:rFonts w:ascii="Times New Roman" w:eastAsia="Times New Roman" w:hAnsi="Times New Roman" w:cs="Times New Roman"/>
                <w:sz w:val="20"/>
                <w:szCs w:val="20"/>
                <w:lang w:val="es-MX" w:eastAsia="es-MX"/>
              </w:rPr>
            </w:pPr>
          </w:p>
        </w:tc>
        <w:tc>
          <w:tcPr>
            <w:tcW w:w="1180" w:type="dxa"/>
            <w:tcBorders>
              <w:top w:val="nil"/>
              <w:left w:val="nil"/>
              <w:bottom w:val="nil"/>
              <w:right w:val="nil"/>
            </w:tcBorders>
            <w:shd w:val="clear" w:color="auto" w:fill="auto"/>
            <w:noWrap/>
            <w:vAlign w:val="bottom"/>
            <w:hideMark/>
          </w:tcPr>
          <w:p w14:paraId="71C8F46C" w14:textId="77777777" w:rsidR="00F21E79" w:rsidRPr="00F21E79" w:rsidRDefault="00F21E79" w:rsidP="00F21E79">
            <w:pPr>
              <w:rPr>
                <w:rFonts w:ascii="Times New Roman" w:eastAsia="Times New Roman" w:hAnsi="Times New Roman" w:cs="Times New Roman"/>
                <w:sz w:val="20"/>
                <w:szCs w:val="20"/>
                <w:lang w:val="es-MX" w:eastAsia="es-MX"/>
              </w:rPr>
            </w:pP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555C07B" w14:textId="77777777" w:rsidR="00F21E79" w:rsidRPr="00F21E79" w:rsidRDefault="00F21E79" w:rsidP="00F21E79">
            <w:pPr>
              <w:rPr>
                <w:rFonts w:ascii="Arial" w:eastAsia="Times New Roman" w:hAnsi="Arial" w:cs="Arial"/>
                <w:color w:val="000000"/>
                <w:lang w:val="es-MX" w:eastAsia="es-MX"/>
              </w:rPr>
            </w:pPr>
            <w:r w:rsidRPr="00F21E79">
              <w:rPr>
                <w:rFonts w:ascii="Arial" w:eastAsia="Times New Roman" w:hAnsi="Arial" w:cs="Arial"/>
                <w:color w:val="000000"/>
                <w:lang w:val="es-MX" w:eastAsia="es-MX"/>
              </w:rPr>
              <w:t>Total</w:t>
            </w:r>
          </w:p>
        </w:tc>
        <w:tc>
          <w:tcPr>
            <w:tcW w:w="1200" w:type="dxa"/>
            <w:tcBorders>
              <w:top w:val="nil"/>
              <w:left w:val="nil"/>
              <w:bottom w:val="single" w:sz="4" w:space="0" w:color="auto"/>
              <w:right w:val="single" w:sz="4" w:space="0" w:color="auto"/>
            </w:tcBorders>
            <w:shd w:val="clear" w:color="auto" w:fill="auto"/>
            <w:noWrap/>
            <w:vAlign w:val="center"/>
            <w:hideMark/>
          </w:tcPr>
          <w:p w14:paraId="05C6023C" w14:textId="77777777" w:rsidR="00F21E79" w:rsidRPr="00F21E79" w:rsidRDefault="00F21E79" w:rsidP="00F21E79">
            <w:pPr>
              <w:rPr>
                <w:rFonts w:ascii="Arial" w:eastAsia="Times New Roman" w:hAnsi="Arial" w:cs="Arial"/>
                <w:color w:val="000000"/>
                <w:lang w:val="es-MX" w:eastAsia="es-MX"/>
              </w:rPr>
            </w:pPr>
            <w:r w:rsidRPr="00F21E79">
              <w:rPr>
                <w:rFonts w:ascii="Arial" w:eastAsia="Times New Roman" w:hAnsi="Arial" w:cs="Arial"/>
                <w:color w:val="000000"/>
                <w:lang w:val="es-MX" w:eastAsia="es-MX"/>
              </w:rPr>
              <w:t> </w:t>
            </w:r>
          </w:p>
        </w:tc>
      </w:tr>
    </w:tbl>
    <w:p w14:paraId="440769AB" w14:textId="77777777" w:rsidR="004221E3" w:rsidRPr="004221E3" w:rsidRDefault="004221E3" w:rsidP="00C063E5">
      <w:pPr>
        <w:rPr>
          <w:rFonts w:ascii="Montserrat" w:hAnsi="Montserrat" w:cs="Arial"/>
        </w:rPr>
      </w:pPr>
    </w:p>
    <w:p w14:paraId="69F91832" w14:textId="77777777" w:rsidR="004221E3" w:rsidRPr="004221E3" w:rsidRDefault="004221E3" w:rsidP="00C063E5">
      <w:pPr>
        <w:rPr>
          <w:rFonts w:ascii="Montserrat" w:hAnsi="Montserrat" w:cs="Arial"/>
        </w:rPr>
      </w:pPr>
    </w:p>
    <w:p w14:paraId="0BEDFCC2" w14:textId="77777777" w:rsidR="004221E3" w:rsidRPr="004221E3" w:rsidRDefault="004221E3" w:rsidP="004221E3">
      <w:pPr>
        <w:jc w:val="both"/>
        <w:rPr>
          <w:rFonts w:ascii="Montserrat" w:hAnsi="Montserrat" w:cs="Arial"/>
          <w:b/>
          <w:bCs/>
        </w:rPr>
      </w:pPr>
      <w:r w:rsidRPr="004221E3">
        <w:rPr>
          <w:rFonts w:ascii="Montserrat" w:hAnsi="Montserrat" w:cs="Arial"/>
          <w:b/>
          <w:bCs/>
        </w:rPr>
        <w:t xml:space="preserve">EXPRESAR EN LETRA EL PRECIO TOTAL DE </w:t>
      </w:r>
      <w:r w:rsidRPr="004221E3">
        <w:rPr>
          <w:rFonts w:ascii="Montserrat" w:hAnsi="Montserrat" w:cs="Arial"/>
          <w:b/>
        </w:rPr>
        <w:t>LA PROPOSICIÓN</w:t>
      </w:r>
      <w:r w:rsidRPr="004221E3">
        <w:rPr>
          <w:rFonts w:ascii="Montserrat" w:hAnsi="Montserrat" w:cs="Arial"/>
          <w:b/>
          <w:bCs/>
        </w:rPr>
        <w:t xml:space="preserve"> Y QUE LOS PRECIOS OFERTADOS PERMANECERÁN FIJOS DURANTE LA VIGENCIA DEL CONTRATO.</w:t>
      </w:r>
    </w:p>
    <w:p w14:paraId="5AE6990D" w14:textId="77777777" w:rsidR="004221E3" w:rsidRPr="004221E3" w:rsidRDefault="004221E3" w:rsidP="004221E3">
      <w:pPr>
        <w:rPr>
          <w:rFonts w:ascii="Montserrat" w:hAnsi="Montserrat" w:cs="Arial"/>
          <w:b/>
          <w:sz w:val="22"/>
          <w:szCs w:val="22"/>
        </w:rPr>
      </w:pPr>
    </w:p>
    <w:p w14:paraId="5B8A73D8" w14:textId="77777777" w:rsidR="004221E3" w:rsidRPr="004221E3" w:rsidRDefault="004221E3" w:rsidP="004221E3">
      <w:pPr>
        <w:rPr>
          <w:rFonts w:ascii="Montserrat" w:hAnsi="Montserrat" w:cs="Arial"/>
          <w:b/>
          <w:sz w:val="22"/>
          <w:szCs w:val="22"/>
        </w:rPr>
      </w:pPr>
    </w:p>
    <w:p w14:paraId="698B036D" w14:textId="77777777" w:rsidR="004221E3" w:rsidRPr="004221E3" w:rsidRDefault="004221E3" w:rsidP="004221E3">
      <w:pPr>
        <w:rPr>
          <w:rFonts w:ascii="Montserrat" w:hAnsi="Montserrat" w:cs="Arial"/>
          <w:b/>
          <w:sz w:val="22"/>
          <w:szCs w:val="22"/>
        </w:rPr>
      </w:pPr>
    </w:p>
    <w:p w14:paraId="150F6443" w14:textId="77777777" w:rsidR="004221E3" w:rsidRPr="004221E3" w:rsidRDefault="004221E3" w:rsidP="004221E3">
      <w:pPr>
        <w:rPr>
          <w:rFonts w:ascii="Montserrat" w:hAnsi="Montserrat" w:cs="Arial"/>
          <w:b/>
          <w:sz w:val="22"/>
          <w:szCs w:val="22"/>
        </w:rPr>
      </w:pPr>
    </w:p>
    <w:p w14:paraId="0A8614E4" w14:textId="77777777" w:rsidR="004221E3" w:rsidRPr="004221E3" w:rsidRDefault="004221E3" w:rsidP="004221E3">
      <w:pPr>
        <w:rPr>
          <w:rFonts w:ascii="Montserrat" w:hAnsi="Montserrat" w:cs="Arial"/>
          <w:b/>
          <w:sz w:val="22"/>
          <w:szCs w:val="22"/>
        </w:rPr>
      </w:pPr>
    </w:p>
    <w:p w14:paraId="54DC2B4B" w14:textId="77777777" w:rsidR="004221E3" w:rsidRPr="004221E3" w:rsidRDefault="004221E3" w:rsidP="004221E3">
      <w:pPr>
        <w:rPr>
          <w:rFonts w:ascii="Montserrat" w:hAnsi="Montserrat" w:cs="Arial"/>
          <w:b/>
          <w:sz w:val="22"/>
          <w:szCs w:val="22"/>
        </w:rPr>
      </w:pPr>
    </w:p>
    <w:p w14:paraId="1D75CC7E" w14:textId="77777777" w:rsidR="004221E3" w:rsidRPr="004221E3" w:rsidRDefault="004221E3" w:rsidP="004221E3">
      <w:pPr>
        <w:rPr>
          <w:rFonts w:ascii="Montserrat" w:hAnsi="Montserrat" w:cs="Arial"/>
          <w:b/>
          <w:sz w:val="22"/>
          <w:szCs w:val="22"/>
        </w:rPr>
      </w:pPr>
      <w:r w:rsidRPr="004221E3">
        <w:rPr>
          <w:rFonts w:ascii="Montserrat" w:hAnsi="Montserrat" w:cs="Arial"/>
          <w:b/>
          <w:sz w:val="22"/>
          <w:szCs w:val="22"/>
        </w:rPr>
        <w:t>LOS PRECIOS SE MANTENDRAN FIJOS HASTA EL 31 DE DICIEMBRE DE 2024</w:t>
      </w:r>
    </w:p>
    <w:p w14:paraId="4B32B4FF" w14:textId="77777777" w:rsidR="004221E3" w:rsidRPr="004221E3" w:rsidRDefault="004221E3" w:rsidP="004221E3">
      <w:pPr>
        <w:pStyle w:val="Ttulo2"/>
        <w:rPr>
          <w:rFonts w:ascii="Montserrat" w:hAnsi="Montserrat" w:cs="Arial"/>
          <w:b w:val="0"/>
          <w:color w:val="auto"/>
          <w:sz w:val="22"/>
          <w:szCs w:val="22"/>
        </w:rPr>
      </w:pPr>
    </w:p>
    <w:p w14:paraId="73566F74" w14:textId="77777777" w:rsidR="004221E3" w:rsidRPr="004221E3" w:rsidRDefault="004221E3" w:rsidP="004221E3">
      <w:pPr>
        <w:rPr>
          <w:rFonts w:ascii="Montserrat" w:hAnsi="Montserrat" w:cs="Arial"/>
        </w:rPr>
      </w:pPr>
    </w:p>
    <w:p w14:paraId="55FEA6A8" w14:textId="77777777" w:rsidR="004221E3" w:rsidRPr="004221E3" w:rsidRDefault="004221E3" w:rsidP="004221E3">
      <w:pPr>
        <w:rPr>
          <w:rFonts w:ascii="Montserrat" w:hAnsi="Montserrat" w:cs="Arial"/>
        </w:rPr>
      </w:pPr>
    </w:p>
    <w:p w14:paraId="254C5C11" w14:textId="77777777" w:rsidR="004221E3" w:rsidRPr="004221E3" w:rsidRDefault="004221E3" w:rsidP="004221E3">
      <w:pPr>
        <w:rPr>
          <w:rFonts w:ascii="Montserrat" w:hAnsi="Montserrat" w:cs="Arial"/>
        </w:rPr>
      </w:pPr>
    </w:p>
    <w:p w14:paraId="7D74B444" w14:textId="77777777" w:rsidR="004221E3" w:rsidRPr="004221E3" w:rsidRDefault="004221E3" w:rsidP="004221E3">
      <w:pPr>
        <w:jc w:val="center"/>
        <w:rPr>
          <w:rFonts w:ascii="Montserrat" w:hAnsi="Montserrat" w:cs="Arial"/>
          <w:b/>
          <w:sz w:val="22"/>
          <w:szCs w:val="22"/>
        </w:rPr>
      </w:pPr>
      <w:r w:rsidRPr="004221E3">
        <w:rPr>
          <w:rFonts w:ascii="Montserrat" w:hAnsi="Montserrat" w:cs="Arial"/>
          <w:b/>
          <w:sz w:val="22"/>
          <w:szCs w:val="22"/>
        </w:rPr>
        <w:t>_________________________________</w:t>
      </w:r>
    </w:p>
    <w:p w14:paraId="01348879" w14:textId="77777777" w:rsidR="004221E3" w:rsidRPr="004221E3" w:rsidRDefault="004221E3" w:rsidP="004221E3">
      <w:pPr>
        <w:jc w:val="center"/>
        <w:rPr>
          <w:rFonts w:ascii="Montserrat" w:hAnsi="Montserrat" w:cs="Arial"/>
          <w:b/>
          <w:sz w:val="22"/>
          <w:szCs w:val="22"/>
        </w:rPr>
      </w:pPr>
      <w:r w:rsidRPr="004221E3">
        <w:rPr>
          <w:rFonts w:ascii="Montserrat" w:hAnsi="Montserrat" w:cs="Arial"/>
          <w:b/>
          <w:sz w:val="22"/>
          <w:szCs w:val="22"/>
        </w:rPr>
        <w:t>NOMBRE Y FIRMA DEL REPRESENTANTE LEGAL</w:t>
      </w:r>
    </w:p>
    <w:p w14:paraId="0194D5DB" w14:textId="77777777" w:rsidR="00C063E5" w:rsidRPr="004221E3" w:rsidRDefault="00C063E5" w:rsidP="00C063E5">
      <w:pPr>
        <w:jc w:val="center"/>
        <w:rPr>
          <w:rFonts w:ascii="Montserrat" w:hAnsi="Montserrat" w:cs="Arial"/>
          <w:b/>
          <w:sz w:val="22"/>
          <w:szCs w:val="22"/>
        </w:rPr>
      </w:pPr>
    </w:p>
    <w:p w14:paraId="7D3A14BE" w14:textId="77777777" w:rsidR="00422C11" w:rsidRDefault="00422C11" w:rsidP="00546024">
      <w:pPr>
        <w:jc w:val="center"/>
        <w:rPr>
          <w:rFonts w:ascii="Montserrat" w:hAnsi="Montserrat" w:cs="Arial"/>
          <w:b/>
          <w:sz w:val="22"/>
          <w:szCs w:val="22"/>
        </w:rPr>
      </w:pPr>
    </w:p>
    <w:p w14:paraId="3CE814F1" w14:textId="77777777" w:rsidR="00422C11" w:rsidRDefault="00422C11" w:rsidP="00546024">
      <w:pPr>
        <w:jc w:val="center"/>
        <w:rPr>
          <w:rFonts w:ascii="Montserrat" w:hAnsi="Montserrat" w:cs="Arial"/>
          <w:b/>
          <w:sz w:val="22"/>
          <w:szCs w:val="22"/>
        </w:rPr>
      </w:pPr>
    </w:p>
    <w:p w14:paraId="2C9954F7" w14:textId="77777777" w:rsidR="00422C11" w:rsidRDefault="00422C11" w:rsidP="00546024">
      <w:pPr>
        <w:jc w:val="center"/>
        <w:rPr>
          <w:rFonts w:ascii="Montserrat" w:hAnsi="Montserrat" w:cs="Arial"/>
          <w:b/>
          <w:sz w:val="22"/>
          <w:szCs w:val="22"/>
        </w:rPr>
        <w:sectPr w:rsidR="00422C11" w:rsidSect="00AF1BD2">
          <w:headerReference w:type="default" r:id="rId17"/>
          <w:footerReference w:type="default" r:id="rId18"/>
          <w:pgSz w:w="12240" w:h="15840"/>
          <w:pgMar w:top="1950" w:right="1077" w:bottom="1440" w:left="1077" w:header="567" w:footer="709" w:gutter="0"/>
          <w:cols w:space="708"/>
          <w:docGrid w:linePitch="360"/>
        </w:sectPr>
      </w:pPr>
    </w:p>
    <w:p w14:paraId="46B70CBC" w14:textId="77777777" w:rsidR="00422C11" w:rsidRDefault="00422C11" w:rsidP="00546024">
      <w:pPr>
        <w:jc w:val="center"/>
        <w:rPr>
          <w:rFonts w:ascii="Montserrat" w:hAnsi="Montserrat" w:cs="Arial"/>
          <w:b/>
          <w:sz w:val="22"/>
          <w:szCs w:val="22"/>
        </w:rPr>
      </w:pPr>
    </w:p>
    <w:p w14:paraId="306B681E" w14:textId="77777777" w:rsidR="00422C11" w:rsidRDefault="00422C11" w:rsidP="00546024">
      <w:pPr>
        <w:jc w:val="center"/>
        <w:rPr>
          <w:rFonts w:ascii="Montserrat" w:hAnsi="Montserrat" w:cs="Arial"/>
          <w:b/>
          <w:sz w:val="22"/>
          <w:szCs w:val="22"/>
        </w:rPr>
      </w:pPr>
    </w:p>
    <w:p w14:paraId="5EB5BCC9" w14:textId="77777777" w:rsidR="00422C11" w:rsidRDefault="00422C11" w:rsidP="00422C11">
      <w:pPr>
        <w:rPr>
          <w:rFonts w:ascii="Montserrat" w:hAnsi="Montserrat" w:cs="Arial"/>
          <w:b/>
          <w:sz w:val="22"/>
          <w:szCs w:val="22"/>
        </w:rPr>
      </w:pPr>
    </w:p>
    <w:p w14:paraId="65E31305" w14:textId="77777777" w:rsidR="009428C1" w:rsidRDefault="009428C1" w:rsidP="00422C11">
      <w:pPr>
        <w:rPr>
          <w:rFonts w:ascii="Montserrat" w:hAnsi="Montserrat" w:cs="Arial"/>
          <w:b/>
          <w:sz w:val="22"/>
          <w:szCs w:val="22"/>
        </w:rPr>
      </w:pPr>
    </w:p>
    <w:p w14:paraId="68E563E3" w14:textId="535D9CFA" w:rsidR="00422C11" w:rsidRDefault="00422C11" w:rsidP="009428C1">
      <w:pPr>
        <w:jc w:val="center"/>
        <w:rPr>
          <w:rFonts w:ascii="Montserrat" w:hAnsi="Montserrat" w:cs="Arial"/>
          <w:b/>
          <w:sz w:val="22"/>
          <w:szCs w:val="22"/>
        </w:rPr>
      </w:pPr>
      <w:r>
        <w:rPr>
          <w:rFonts w:ascii="Montserrat" w:hAnsi="Montserrat" w:cs="Arial"/>
          <w:b/>
          <w:sz w:val="22"/>
          <w:szCs w:val="22"/>
        </w:rPr>
        <w:t xml:space="preserve">ANEXO </w:t>
      </w:r>
      <w:r w:rsidR="00CE41A2">
        <w:rPr>
          <w:rFonts w:ascii="Montserrat" w:hAnsi="Montserrat" w:cs="Arial"/>
          <w:b/>
          <w:sz w:val="22"/>
          <w:szCs w:val="22"/>
        </w:rPr>
        <w:t>3</w:t>
      </w:r>
      <w:r>
        <w:rPr>
          <w:rFonts w:ascii="Montserrat" w:hAnsi="Montserrat" w:cs="Arial"/>
          <w:b/>
          <w:sz w:val="22"/>
          <w:szCs w:val="22"/>
        </w:rPr>
        <w:t xml:space="preserve"> (TR</w:t>
      </w:r>
      <w:r w:rsidR="00CE41A2">
        <w:rPr>
          <w:rFonts w:ascii="Montserrat" w:hAnsi="Montserrat" w:cs="Arial"/>
          <w:b/>
          <w:sz w:val="22"/>
          <w:szCs w:val="22"/>
        </w:rPr>
        <w:t>ES</w:t>
      </w:r>
      <w:r>
        <w:rPr>
          <w:rFonts w:ascii="Montserrat" w:hAnsi="Montserrat" w:cs="Arial"/>
          <w:b/>
          <w:sz w:val="22"/>
          <w:szCs w:val="22"/>
        </w:rPr>
        <w:t>) FO-CON-01 ORDEN DE SUMINISTRO</w:t>
      </w:r>
    </w:p>
    <w:tbl>
      <w:tblPr>
        <w:tblW w:w="5000" w:type="pct"/>
        <w:shd w:val="clear" w:color="000000" w:fill="808080"/>
        <w:tblCellMar>
          <w:left w:w="70" w:type="dxa"/>
          <w:right w:w="70" w:type="dxa"/>
        </w:tblCellMar>
        <w:tblLook w:val="00A0" w:firstRow="1" w:lastRow="0" w:firstColumn="1" w:lastColumn="0" w:noHBand="0" w:noVBand="0"/>
      </w:tblPr>
      <w:tblGrid>
        <w:gridCol w:w="153"/>
        <w:gridCol w:w="703"/>
        <w:gridCol w:w="2196"/>
        <w:gridCol w:w="307"/>
        <w:gridCol w:w="9077"/>
        <w:gridCol w:w="154"/>
      </w:tblGrid>
      <w:tr w:rsidR="00422C11" w:rsidRPr="009B3A30" w14:paraId="7C4E8F20" w14:textId="77777777" w:rsidTr="00422C11">
        <w:trPr>
          <w:trHeight w:val="20"/>
        </w:trPr>
        <w:tc>
          <w:tcPr>
            <w:tcW w:w="5000" w:type="pct"/>
            <w:gridSpan w:val="6"/>
            <w:shd w:val="clear" w:color="000000" w:fill="808080"/>
            <w:noWrap/>
            <w:vAlign w:val="center"/>
          </w:tcPr>
          <w:p w14:paraId="59BE8058" w14:textId="77777777" w:rsidR="00422C11" w:rsidRPr="009B3A30" w:rsidRDefault="00422C11" w:rsidP="009F44B6">
            <w:pPr>
              <w:rPr>
                <w:rFonts w:ascii="Arial" w:eastAsia="Times New Roman" w:hAnsi="Arial" w:cs="Arial"/>
                <w:b/>
                <w:bCs/>
                <w:color w:val="FFFFFF"/>
                <w:sz w:val="20"/>
                <w:lang w:eastAsia="es-MX"/>
              </w:rPr>
            </w:pPr>
            <w:r w:rsidRPr="009B3A30">
              <w:rPr>
                <w:rFonts w:ascii="Arial" w:eastAsia="Times New Roman" w:hAnsi="Arial" w:cs="Arial"/>
                <w:b/>
                <w:bCs/>
                <w:color w:val="FFFFFF"/>
                <w:sz w:val="20"/>
                <w:lang w:eastAsia="es-MX"/>
              </w:rPr>
              <w:t>FORMATO</w:t>
            </w:r>
          </w:p>
        </w:tc>
      </w:tr>
      <w:tr w:rsidR="00422C11" w:rsidRPr="00E2038A" w14:paraId="615AE200" w14:textId="77777777" w:rsidTr="00422C11">
        <w:tblPrEx>
          <w:shd w:val="pct25" w:color="auto" w:fill="auto"/>
        </w:tblPrEx>
        <w:trPr>
          <w:trHeight w:val="20"/>
        </w:trPr>
        <w:tc>
          <w:tcPr>
            <w:tcW w:w="61" w:type="pct"/>
            <w:tcBorders>
              <w:left w:val="single" w:sz="18" w:space="0" w:color="auto"/>
            </w:tcBorders>
            <w:shd w:val="pct25" w:color="auto" w:fill="auto"/>
          </w:tcPr>
          <w:p w14:paraId="5EEBD650" w14:textId="77777777" w:rsidR="00422C11" w:rsidRPr="00E2038A" w:rsidRDefault="00422C11" w:rsidP="009F44B6">
            <w:pPr>
              <w:jc w:val="center"/>
              <w:rPr>
                <w:rFonts w:ascii="Arial" w:eastAsia="Times New Roman" w:hAnsi="Arial" w:cs="Arial"/>
                <w:b/>
                <w:color w:val="FFFFFF"/>
                <w:sz w:val="18"/>
                <w:lang w:eastAsia="es-MX"/>
              </w:rPr>
            </w:pPr>
          </w:p>
        </w:tc>
        <w:tc>
          <w:tcPr>
            <w:tcW w:w="279" w:type="pct"/>
            <w:tcBorders>
              <w:left w:val="nil"/>
            </w:tcBorders>
            <w:shd w:val="pct25" w:color="auto" w:fill="auto"/>
            <w:vAlign w:val="center"/>
          </w:tcPr>
          <w:p w14:paraId="1889A996" w14:textId="77777777" w:rsidR="00422C11" w:rsidRPr="00E2038A" w:rsidRDefault="00422C11" w:rsidP="009F44B6">
            <w:pPr>
              <w:jc w:val="center"/>
              <w:rPr>
                <w:rFonts w:ascii="Arial" w:eastAsia="Times New Roman" w:hAnsi="Arial" w:cs="Arial"/>
                <w:b/>
                <w:color w:val="FFFFFF"/>
                <w:sz w:val="18"/>
                <w:lang w:eastAsia="es-MX"/>
              </w:rPr>
            </w:pPr>
          </w:p>
        </w:tc>
        <w:tc>
          <w:tcPr>
            <w:tcW w:w="872" w:type="pct"/>
            <w:shd w:val="pct25" w:color="auto" w:fill="auto"/>
            <w:vAlign w:val="center"/>
          </w:tcPr>
          <w:p w14:paraId="743B8FE5" w14:textId="77777777" w:rsidR="00422C11" w:rsidRPr="009428C1" w:rsidRDefault="00422C11" w:rsidP="009F44B6">
            <w:pPr>
              <w:jc w:val="center"/>
              <w:rPr>
                <w:rFonts w:ascii="Arial" w:eastAsia="Times New Roman" w:hAnsi="Arial" w:cs="Arial"/>
                <w:b/>
                <w:color w:val="000000"/>
                <w:sz w:val="20"/>
                <w:szCs w:val="20"/>
                <w:lang w:eastAsia="es-MX"/>
              </w:rPr>
            </w:pPr>
            <w:r w:rsidRPr="009428C1">
              <w:rPr>
                <w:rFonts w:ascii="Arial" w:eastAsia="Times New Roman" w:hAnsi="Arial" w:cs="Arial"/>
                <w:b/>
                <w:color w:val="000000"/>
                <w:sz w:val="20"/>
                <w:szCs w:val="20"/>
                <w:lang w:eastAsia="es-MX"/>
              </w:rPr>
              <w:t>FO-CON-01</w:t>
            </w:r>
          </w:p>
        </w:tc>
        <w:tc>
          <w:tcPr>
            <w:tcW w:w="3727" w:type="pct"/>
            <w:gridSpan w:val="2"/>
            <w:shd w:val="pct25" w:color="auto" w:fill="auto"/>
            <w:vAlign w:val="center"/>
          </w:tcPr>
          <w:p w14:paraId="2C0C2B12" w14:textId="77777777" w:rsidR="00422C11" w:rsidRPr="009428C1" w:rsidRDefault="00422C11" w:rsidP="009F44B6">
            <w:pPr>
              <w:rPr>
                <w:rFonts w:ascii="Arial" w:eastAsia="Times New Roman" w:hAnsi="Arial" w:cs="Arial"/>
                <w:b/>
                <w:color w:val="000000"/>
                <w:sz w:val="20"/>
                <w:szCs w:val="20"/>
                <w:lang w:eastAsia="es-MX"/>
              </w:rPr>
            </w:pPr>
            <w:r w:rsidRPr="009428C1">
              <w:rPr>
                <w:rFonts w:ascii="Arial" w:hAnsi="Arial" w:cs="Arial"/>
                <w:b/>
                <w:color w:val="000000"/>
                <w:sz w:val="20"/>
                <w:szCs w:val="20"/>
                <w:lang w:eastAsia="es-MX"/>
              </w:rPr>
              <w:t>Orden de suministro</w:t>
            </w:r>
          </w:p>
        </w:tc>
        <w:tc>
          <w:tcPr>
            <w:tcW w:w="61" w:type="pct"/>
            <w:tcBorders>
              <w:right w:val="single" w:sz="18" w:space="0" w:color="auto"/>
            </w:tcBorders>
            <w:shd w:val="pct25" w:color="auto" w:fill="auto"/>
          </w:tcPr>
          <w:p w14:paraId="69DD1426" w14:textId="77777777" w:rsidR="00422C11" w:rsidRPr="00E2038A" w:rsidRDefault="00422C11" w:rsidP="009F44B6">
            <w:pPr>
              <w:jc w:val="both"/>
              <w:rPr>
                <w:rFonts w:ascii="Arial" w:eastAsia="Times New Roman" w:hAnsi="Arial" w:cs="Arial"/>
                <w:color w:val="000000"/>
                <w:sz w:val="18"/>
                <w:lang w:eastAsia="es-MX"/>
              </w:rPr>
            </w:pPr>
          </w:p>
        </w:tc>
      </w:tr>
      <w:tr w:rsidR="00422C11" w:rsidRPr="00E2038A" w14:paraId="5B0CDCD8" w14:textId="77777777" w:rsidTr="00F21E79">
        <w:tblPrEx>
          <w:shd w:val="pct25" w:color="auto" w:fill="auto"/>
        </w:tblPrEx>
        <w:trPr>
          <w:trHeight w:val="57"/>
        </w:trPr>
        <w:tc>
          <w:tcPr>
            <w:tcW w:w="61" w:type="pct"/>
            <w:tcBorders>
              <w:left w:val="single" w:sz="18" w:space="0" w:color="auto"/>
            </w:tcBorders>
            <w:shd w:val="pct25" w:color="auto" w:fill="auto"/>
          </w:tcPr>
          <w:p w14:paraId="5C7F187D" w14:textId="77777777" w:rsidR="00422C11" w:rsidRPr="00E2038A" w:rsidRDefault="00422C11" w:rsidP="009F44B6">
            <w:pPr>
              <w:jc w:val="both"/>
              <w:rPr>
                <w:rFonts w:ascii="Arial" w:eastAsia="Times New Roman" w:hAnsi="Arial" w:cs="Arial"/>
                <w:b/>
                <w:color w:val="000000"/>
                <w:sz w:val="18"/>
                <w:lang w:eastAsia="es-MX"/>
              </w:rPr>
            </w:pPr>
          </w:p>
        </w:tc>
        <w:tc>
          <w:tcPr>
            <w:tcW w:w="4878" w:type="pct"/>
            <w:gridSpan w:val="4"/>
            <w:tcBorders>
              <w:left w:val="nil"/>
            </w:tcBorders>
            <w:shd w:val="pct25" w:color="auto" w:fill="auto"/>
            <w:vAlign w:val="center"/>
          </w:tcPr>
          <w:p w14:paraId="12DB4F80" w14:textId="77777777" w:rsidR="00422C11" w:rsidRPr="00F21E79" w:rsidRDefault="00422C11" w:rsidP="009F44B6">
            <w:pPr>
              <w:rPr>
                <w:rFonts w:ascii="Arial" w:eastAsia="Times New Roman" w:hAnsi="Arial" w:cs="Arial"/>
                <w:b/>
                <w:color w:val="000000"/>
                <w:sz w:val="16"/>
                <w:szCs w:val="22"/>
                <w:lang w:eastAsia="es-MX"/>
              </w:rPr>
            </w:pPr>
            <w:r w:rsidRPr="00F21E79">
              <w:rPr>
                <w:rFonts w:ascii="Arial" w:eastAsia="Times New Roman" w:hAnsi="Arial" w:cs="Arial"/>
                <w:b/>
                <w:color w:val="FFFFFF"/>
                <w:sz w:val="16"/>
                <w:szCs w:val="22"/>
                <w:lang w:eastAsia="es-MX"/>
              </w:rPr>
              <w:t>Descripción</w:t>
            </w:r>
          </w:p>
        </w:tc>
        <w:tc>
          <w:tcPr>
            <w:tcW w:w="61" w:type="pct"/>
            <w:tcBorders>
              <w:right w:val="single" w:sz="18" w:space="0" w:color="auto"/>
            </w:tcBorders>
            <w:shd w:val="pct25" w:color="auto" w:fill="auto"/>
          </w:tcPr>
          <w:p w14:paraId="02859E0C" w14:textId="77777777" w:rsidR="00422C11" w:rsidRPr="00E2038A" w:rsidRDefault="00422C11" w:rsidP="009F44B6">
            <w:pPr>
              <w:jc w:val="both"/>
              <w:rPr>
                <w:rFonts w:ascii="Arial" w:eastAsia="Times New Roman" w:hAnsi="Arial" w:cs="Arial"/>
                <w:b/>
                <w:color w:val="000000"/>
                <w:sz w:val="18"/>
                <w:lang w:eastAsia="es-MX"/>
              </w:rPr>
            </w:pPr>
          </w:p>
        </w:tc>
      </w:tr>
      <w:tr w:rsidR="00422C11" w:rsidRPr="00E2038A" w14:paraId="331EB599" w14:textId="77777777" w:rsidTr="00F21E79">
        <w:tblPrEx>
          <w:shd w:val="pct25" w:color="auto" w:fill="auto"/>
        </w:tblPrEx>
        <w:trPr>
          <w:trHeight w:val="57"/>
        </w:trPr>
        <w:tc>
          <w:tcPr>
            <w:tcW w:w="61" w:type="pct"/>
            <w:tcBorders>
              <w:left w:val="single" w:sz="18" w:space="0" w:color="auto"/>
            </w:tcBorders>
            <w:shd w:val="pct25" w:color="auto" w:fill="auto"/>
          </w:tcPr>
          <w:p w14:paraId="178123F0" w14:textId="77777777" w:rsidR="00422C11" w:rsidRPr="00E2038A" w:rsidRDefault="00422C11" w:rsidP="009F44B6">
            <w:pPr>
              <w:jc w:val="both"/>
              <w:rPr>
                <w:rFonts w:ascii="Arial" w:eastAsia="Times New Roman" w:hAnsi="Arial" w:cs="Arial"/>
                <w:b/>
                <w:color w:val="000000"/>
                <w:sz w:val="18"/>
                <w:lang w:eastAsia="es-MX"/>
              </w:rPr>
            </w:pPr>
          </w:p>
        </w:tc>
        <w:tc>
          <w:tcPr>
            <w:tcW w:w="4878" w:type="pct"/>
            <w:gridSpan w:val="4"/>
            <w:tcBorders>
              <w:left w:val="nil"/>
            </w:tcBorders>
            <w:shd w:val="pct25" w:color="auto" w:fill="auto"/>
          </w:tcPr>
          <w:p w14:paraId="200BC8BF" w14:textId="6B8AF373" w:rsidR="00422C11" w:rsidRPr="00F21E79" w:rsidRDefault="00422C11" w:rsidP="009428C1">
            <w:pPr>
              <w:jc w:val="both"/>
              <w:rPr>
                <w:rFonts w:ascii="Arial" w:eastAsia="Times New Roman" w:hAnsi="Arial" w:cs="Arial"/>
                <w:color w:val="000000"/>
                <w:sz w:val="16"/>
                <w:szCs w:val="22"/>
                <w:lang w:eastAsia="es-MX"/>
              </w:rPr>
            </w:pPr>
            <w:r w:rsidRPr="00F21E79">
              <w:rPr>
                <w:rFonts w:ascii="Arial" w:eastAsia="Times New Roman" w:hAnsi="Arial" w:cs="Arial"/>
                <w:color w:val="000000"/>
                <w:sz w:val="16"/>
                <w:szCs w:val="22"/>
                <w:lang w:eastAsia="es-MX"/>
              </w:rPr>
              <w:t>Documento externo que se utiliza para solicitar a un proveedor que surta la cantidad de bienes, arrendamientos o servicios requeridos, tratándose de contratos abiertos.</w:t>
            </w:r>
          </w:p>
        </w:tc>
        <w:tc>
          <w:tcPr>
            <w:tcW w:w="61" w:type="pct"/>
            <w:tcBorders>
              <w:right w:val="single" w:sz="18" w:space="0" w:color="auto"/>
            </w:tcBorders>
            <w:shd w:val="pct25" w:color="auto" w:fill="auto"/>
          </w:tcPr>
          <w:p w14:paraId="7F21148F" w14:textId="77777777" w:rsidR="00422C11" w:rsidRPr="00E2038A" w:rsidRDefault="00422C11" w:rsidP="009F44B6">
            <w:pPr>
              <w:jc w:val="both"/>
              <w:rPr>
                <w:rFonts w:ascii="Arial" w:eastAsia="Times New Roman" w:hAnsi="Arial" w:cs="Arial"/>
                <w:b/>
                <w:color w:val="000000"/>
                <w:sz w:val="18"/>
                <w:lang w:eastAsia="es-MX"/>
              </w:rPr>
            </w:pPr>
          </w:p>
        </w:tc>
      </w:tr>
      <w:tr w:rsidR="00422C11" w:rsidRPr="00B705AC" w14:paraId="22F5F388" w14:textId="77777777" w:rsidTr="00F21E79">
        <w:tblPrEx>
          <w:shd w:val="pct25" w:color="auto" w:fill="auto"/>
        </w:tblPrEx>
        <w:trPr>
          <w:trHeight w:val="57"/>
        </w:trPr>
        <w:tc>
          <w:tcPr>
            <w:tcW w:w="61" w:type="pct"/>
            <w:tcBorders>
              <w:left w:val="single" w:sz="18" w:space="0" w:color="auto"/>
            </w:tcBorders>
            <w:shd w:val="pct25" w:color="auto" w:fill="auto"/>
          </w:tcPr>
          <w:p w14:paraId="3C298DF7" w14:textId="77777777" w:rsidR="00422C11" w:rsidRPr="00E2038A" w:rsidRDefault="00422C11" w:rsidP="009F44B6">
            <w:pPr>
              <w:ind w:left="89" w:hanging="89"/>
              <w:jc w:val="both"/>
              <w:rPr>
                <w:rFonts w:ascii="Arial" w:eastAsia="Times New Roman" w:hAnsi="Arial" w:cs="Arial"/>
                <w:b/>
                <w:bCs/>
                <w:color w:val="000000"/>
                <w:sz w:val="18"/>
                <w:lang w:eastAsia="es-MX"/>
              </w:rPr>
            </w:pPr>
          </w:p>
        </w:tc>
        <w:tc>
          <w:tcPr>
            <w:tcW w:w="4878" w:type="pct"/>
            <w:gridSpan w:val="4"/>
            <w:tcBorders>
              <w:left w:val="nil"/>
            </w:tcBorders>
            <w:shd w:val="pct25" w:color="auto" w:fill="auto"/>
            <w:vAlign w:val="center"/>
          </w:tcPr>
          <w:p w14:paraId="21381F57" w14:textId="77777777" w:rsidR="00422C11" w:rsidRPr="00F21E79" w:rsidRDefault="00422C11" w:rsidP="009F44B6">
            <w:pPr>
              <w:rPr>
                <w:rFonts w:ascii="Arial" w:eastAsia="Times New Roman" w:hAnsi="Arial" w:cs="Arial"/>
                <w:b/>
                <w:color w:val="FFFFFF"/>
                <w:sz w:val="16"/>
                <w:szCs w:val="22"/>
                <w:lang w:eastAsia="es-MX"/>
              </w:rPr>
            </w:pPr>
            <w:r w:rsidRPr="00F21E79">
              <w:rPr>
                <w:rFonts w:ascii="Arial" w:eastAsia="Times New Roman" w:hAnsi="Arial" w:cs="Arial"/>
                <w:b/>
                <w:color w:val="FFFFFF"/>
                <w:sz w:val="16"/>
                <w:szCs w:val="22"/>
                <w:lang w:eastAsia="es-MX"/>
              </w:rPr>
              <w:t>Instructivo de llenado</w:t>
            </w:r>
          </w:p>
          <w:p w14:paraId="01170195" w14:textId="77777777" w:rsidR="00422C11" w:rsidRPr="00F21E79" w:rsidRDefault="00422C11" w:rsidP="009F44B6">
            <w:pPr>
              <w:rPr>
                <w:rFonts w:ascii="Arial" w:eastAsia="Times New Roman" w:hAnsi="Arial" w:cs="Arial"/>
                <w:color w:val="000000"/>
                <w:sz w:val="16"/>
                <w:szCs w:val="22"/>
                <w:lang w:eastAsia="es-MX"/>
              </w:rPr>
            </w:pPr>
            <w:r w:rsidRPr="00F21E79">
              <w:rPr>
                <w:rFonts w:ascii="Arial" w:eastAsia="Times New Roman" w:hAnsi="Arial" w:cs="Arial"/>
                <w:color w:val="000000"/>
                <w:sz w:val="16"/>
                <w:szCs w:val="22"/>
                <w:lang w:eastAsia="es-MX"/>
              </w:rPr>
              <w:t>Llenar los campos conforme aplique a la contratación respectiva.</w:t>
            </w:r>
          </w:p>
          <w:p w14:paraId="6AA474B6" w14:textId="77777777" w:rsidR="00422C11" w:rsidRPr="00F21E79" w:rsidRDefault="00422C11" w:rsidP="009F44B6">
            <w:pPr>
              <w:rPr>
                <w:rFonts w:ascii="Arial" w:eastAsia="Times New Roman" w:hAnsi="Arial" w:cs="Arial"/>
                <w:b/>
                <w:color w:val="FFFFFF"/>
                <w:sz w:val="16"/>
                <w:szCs w:val="22"/>
                <w:lang w:eastAsia="es-MX"/>
              </w:rPr>
            </w:pPr>
          </w:p>
        </w:tc>
        <w:tc>
          <w:tcPr>
            <w:tcW w:w="61" w:type="pct"/>
            <w:tcBorders>
              <w:right w:val="single" w:sz="18" w:space="0" w:color="auto"/>
            </w:tcBorders>
            <w:shd w:val="pct25" w:color="auto" w:fill="auto"/>
          </w:tcPr>
          <w:p w14:paraId="421E642D" w14:textId="77777777" w:rsidR="00422C11" w:rsidRPr="00E2038A" w:rsidRDefault="00422C11" w:rsidP="009F44B6">
            <w:pPr>
              <w:jc w:val="both"/>
              <w:rPr>
                <w:rFonts w:ascii="Arial" w:eastAsia="Times New Roman" w:hAnsi="Arial" w:cs="Arial"/>
                <w:b/>
                <w:bCs/>
                <w:color w:val="000000"/>
                <w:sz w:val="18"/>
                <w:lang w:eastAsia="es-MX"/>
              </w:rPr>
            </w:pPr>
          </w:p>
        </w:tc>
      </w:tr>
      <w:tr w:rsidR="00422C11" w:rsidRPr="00E2038A" w14:paraId="566E6100" w14:textId="77777777" w:rsidTr="00422C11">
        <w:tblPrEx>
          <w:shd w:val="pct25" w:color="auto" w:fill="auto"/>
        </w:tblPrEx>
        <w:trPr>
          <w:trHeight w:val="20"/>
        </w:trPr>
        <w:tc>
          <w:tcPr>
            <w:tcW w:w="61" w:type="pct"/>
            <w:tcBorders>
              <w:left w:val="single" w:sz="18" w:space="0" w:color="auto"/>
              <w:bottom w:val="single" w:sz="18" w:space="0" w:color="auto"/>
            </w:tcBorders>
            <w:shd w:val="pct25" w:color="auto" w:fill="auto"/>
          </w:tcPr>
          <w:p w14:paraId="508C726F" w14:textId="77777777" w:rsidR="00422C11" w:rsidRPr="00E2038A" w:rsidRDefault="00422C11" w:rsidP="009F44B6">
            <w:pPr>
              <w:ind w:left="89" w:hanging="89"/>
              <w:jc w:val="both"/>
              <w:rPr>
                <w:rFonts w:ascii="Arial" w:eastAsia="Times New Roman" w:hAnsi="Arial" w:cs="Arial"/>
                <w:b/>
                <w:bCs/>
                <w:color w:val="000000"/>
                <w:sz w:val="18"/>
                <w:lang w:eastAsia="es-MX"/>
              </w:rPr>
            </w:pPr>
          </w:p>
        </w:tc>
        <w:tc>
          <w:tcPr>
            <w:tcW w:w="1273" w:type="pct"/>
            <w:gridSpan w:val="3"/>
            <w:tcBorders>
              <w:left w:val="nil"/>
              <w:bottom w:val="single" w:sz="18" w:space="0" w:color="auto"/>
              <w:right w:val="single" w:sz="4" w:space="0" w:color="FFFFFF"/>
            </w:tcBorders>
            <w:shd w:val="pct25" w:color="auto" w:fill="auto"/>
          </w:tcPr>
          <w:p w14:paraId="370EF7D9" w14:textId="77777777" w:rsidR="00422C11" w:rsidRPr="00E2038A" w:rsidRDefault="00422C11" w:rsidP="00422C11">
            <w:pPr>
              <w:numPr>
                <w:ilvl w:val="0"/>
                <w:numId w:val="36"/>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Proveedor</w:t>
            </w:r>
          </w:p>
          <w:p w14:paraId="54470C68" w14:textId="77777777" w:rsidR="00422C11" w:rsidRPr="00E2038A" w:rsidRDefault="00422C11" w:rsidP="00422C11">
            <w:pPr>
              <w:numPr>
                <w:ilvl w:val="0"/>
                <w:numId w:val="36"/>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Domicilio</w:t>
            </w:r>
          </w:p>
          <w:p w14:paraId="44B3E40C" w14:textId="77777777" w:rsidR="00422C11" w:rsidRPr="00E2038A" w:rsidRDefault="00422C11" w:rsidP="00422C11">
            <w:pPr>
              <w:numPr>
                <w:ilvl w:val="0"/>
                <w:numId w:val="36"/>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Teléfono</w:t>
            </w:r>
          </w:p>
          <w:p w14:paraId="44407A46" w14:textId="77777777" w:rsidR="00422C11" w:rsidRPr="00E2038A" w:rsidRDefault="00422C11" w:rsidP="00422C11">
            <w:pPr>
              <w:numPr>
                <w:ilvl w:val="0"/>
                <w:numId w:val="36"/>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Fax</w:t>
            </w:r>
          </w:p>
          <w:p w14:paraId="789FA811" w14:textId="77777777" w:rsidR="00422C11" w:rsidRPr="00E2038A" w:rsidRDefault="00422C11" w:rsidP="00422C11">
            <w:pPr>
              <w:numPr>
                <w:ilvl w:val="0"/>
                <w:numId w:val="36"/>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Correo electrónico</w:t>
            </w:r>
          </w:p>
          <w:p w14:paraId="1FFF8FCF" w14:textId="77777777" w:rsidR="00422C11" w:rsidRPr="00E2038A" w:rsidRDefault="00422C11" w:rsidP="00422C11">
            <w:pPr>
              <w:numPr>
                <w:ilvl w:val="0"/>
                <w:numId w:val="36"/>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No. de contrato</w:t>
            </w:r>
          </w:p>
          <w:p w14:paraId="2A3CC6F3" w14:textId="77777777" w:rsidR="00422C11" w:rsidRPr="00E2038A" w:rsidRDefault="00422C11" w:rsidP="00422C11">
            <w:pPr>
              <w:numPr>
                <w:ilvl w:val="0"/>
                <w:numId w:val="36"/>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No. de orden de suministro</w:t>
            </w:r>
          </w:p>
          <w:p w14:paraId="78A92E71" w14:textId="77777777" w:rsidR="00422C11" w:rsidRPr="00E2038A" w:rsidRDefault="00422C11" w:rsidP="00422C11">
            <w:pPr>
              <w:numPr>
                <w:ilvl w:val="0"/>
                <w:numId w:val="36"/>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Fecha</w:t>
            </w:r>
          </w:p>
          <w:p w14:paraId="0D67A0E9" w14:textId="77777777" w:rsidR="00422C11" w:rsidRPr="00E2038A" w:rsidRDefault="00422C11" w:rsidP="00422C11">
            <w:pPr>
              <w:numPr>
                <w:ilvl w:val="0"/>
                <w:numId w:val="36"/>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No. de procedimiento</w:t>
            </w:r>
          </w:p>
          <w:p w14:paraId="5B94C7DC" w14:textId="77777777" w:rsidR="00422C11" w:rsidRPr="00E2038A" w:rsidRDefault="00422C11" w:rsidP="00422C11">
            <w:pPr>
              <w:numPr>
                <w:ilvl w:val="0"/>
                <w:numId w:val="36"/>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Domicilio de entrega</w:t>
            </w:r>
          </w:p>
          <w:p w14:paraId="75C42C1E" w14:textId="77777777" w:rsidR="00422C11" w:rsidRPr="00E2038A" w:rsidRDefault="00422C11" w:rsidP="00422C11">
            <w:pPr>
              <w:numPr>
                <w:ilvl w:val="0"/>
                <w:numId w:val="36"/>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Fecha de entrega</w:t>
            </w:r>
          </w:p>
          <w:p w14:paraId="01DD7C01" w14:textId="77777777" w:rsidR="00422C11" w:rsidRPr="00E2038A" w:rsidRDefault="00422C11" w:rsidP="00422C11">
            <w:pPr>
              <w:numPr>
                <w:ilvl w:val="0"/>
                <w:numId w:val="36"/>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Partida</w:t>
            </w:r>
          </w:p>
          <w:p w14:paraId="28EAE4A4" w14:textId="77777777" w:rsidR="00422C11" w:rsidRPr="00E2038A" w:rsidRDefault="00422C11" w:rsidP="00422C11">
            <w:pPr>
              <w:numPr>
                <w:ilvl w:val="0"/>
                <w:numId w:val="36"/>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CUCOP</w:t>
            </w:r>
          </w:p>
          <w:p w14:paraId="56523CD9" w14:textId="77777777" w:rsidR="00422C11" w:rsidRPr="00E2038A" w:rsidRDefault="00422C11" w:rsidP="009F44B6">
            <w:pPr>
              <w:ind w:left="357"/>
              <w:jc w:val="both"/>
              <w:rPr>
                <w:rFonts w:ascii="Arial" w:eastAsia="Times New Roman" w:hAnsi="Arial" w:cs="Arial"/>
                <w:sz w:val="18"/>
                <w:lang w:eastAsia="es-ES"/>
              </w:rPr>
            </w:pPr>
          </w:p>
          <w:p w14:paraId="2BF53670" w14:textId="77777777" w:rsidR="00422C11" w:rsidRPr="00E2038A" w:rsidRDefault="00422C11" w:rsidP="00422C11">
            <w:pPr>
              <w:numPr>
                <w:ilvl w:val="0"/>
                <w:numId w:val="36"/>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Descripción</w:t>
            </w:r>
          </w:p>
          <w:p w14:paraId="793625D9" w14:textId="77777777" w:rsidR="00422C11" w:rsidRPr="00E2038A" w:rsidRDefault="00422C11" w:rsidP="009F44B6">
            <w:pPr>
              <w:ind w:left="357"/>
              <w:jc w:val="both"/>
              <w:rPr>
                <w:rFonts w:ascii="Arial" w:eastAsia="Times New Roman" w:hAnsi="Arial" w:cs="Arial"/>
                <w:sz w:val="18"/>
                <w:lang w:eastAsia="es-ES"/>
              </w:rPr>
            </w:pPr>
          </w:p>
          <w:p w14:paraId="2D56FAC2" w14:textId="77777777" w:rsidR="00422C11" w:rsidRPr="00E2038A" w:rsidRDefault="00422C11" w:rsidP="00422C11">
            <w:pPr>
              <w:numPr>
                <w:ilvl w:val="0"/>
                <w:numId w:val="36"/>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Unidad de medida</w:t>
            </w:r>
          </w:p>
          <w:p w14:paraId="7CDEA0F1" w14:textId="77777777" w:rsidR="00422C11" w:rsidRPr="00E2038A" w:rsidRDefault="00422C11" w:rsidP="00422C11">
            <w:pPr>
              <w:numPr>
                <w:ilvl w:val="0"/>
                <w:numId w:val="36"/>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Cantidad solicitada</w:t>
            </w:r>
          </w:p>
          <w:p w14:paraId="03D12DCC" w14:textId="77777777" w:rsidR="00422C11" w:rsidRPr="00E2038A" w:rsidRDefault="00422C11" w:rsidP="00422C11">
            <w:pPr>
              <w:numPr>
                <w:ilvl w:val="0"/>
                <w:numId w:val="36"/>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Precio unitario</w:t>
            </w:r>
          </w:p>
          <w:p w14:paraId="0AD6A27C" w14:textId="77777777" w:rsidR="00422C11" w:rsidRPr="00E2038A" w:rsidRDefault="00422C11" w:rsidP="00422C11">
            <w:pPr>
              <w:numPr>
                <w:ilvl w:val="0"/>
                <w:numId w:val="36"/>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Importe</w:t>
            </w:r>
          </w:p>
          <w:p w14:paraId="67242B70" w14:textId="77777777" w:rsidR="00422C11" w:rsidRPr="00E2038A" w:rsidRDefault="00422C11" w:rsidP="00422C11">
            <w:pPr>
              <w:numPr>
                <w:ilvl w:val="0"/>
                <w:numId w:val="36"/>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Subtotal</w:t>
            </w:r>
          </w:p>
          <w:p w14:paraId="71A350F6" w14:textId="77777777" w:rsidR="00422C11" w:rsidRPr="00E2038A" w:rsidRDefault="00422C11" w:rsidP="00422C11">
            <w:pPr>
              <w:numPr>
                <w:ilvl w:val="0"/>
                <w:numId w:val="36"/>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IVA</w:t>
            </w:r>
          </w:p>
          <w:p w14:paraId="2165CF13" w14:textId="77777777" w:rsidR="00422C11" w:rsidRPr="00E2038A" w:rsidRDefault="00422C11" w:rsidP="00422C11">
            <w:pPr>
              <w:numPr>
                <w:ilvl w:val="0"/>
                <w:numId w:val="36"/>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Total</w:t>
            </w:r>
          </w:p>
          <w:p w14:paraId="59C5E058" w14:textId="77777777" w:rsidR="00422C11" w:rsidRPr="00E2038A" w:rsidRDefault="00422C11" w:rsidP="00422C11">
            <w:pPr>
              <w:numPr>
                <w:ilvl w:val="0"/>
                <w:numId w:val="36"/>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Nombre y firma del proveedor</w:t>
            </w:r>
          </w:p>
          <w:p w14:paraId="173C8502" w14:textId="77777777" w:rsidR="00422C11" w:rsidRPr="00E2038A" w:rsidRDefault="00422C11" w:rsidP="00422C11">
            <w:pPr>
              <w:numPr>
                <w:ilvl w:val="0"/>
                <w:numId w:val="36"/>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Fecha en que recibe y acepta el proveedor</w:t>
            </w:r>
          </w:p>
          <w:p w14:paraId="07C76CEE" w14:textId="77777777" w:rsidR="00422C11" w:rsidRPr="00E2038A" w:rsidRDefault="00422C11" w:rsidP="00422C11">
            <w:pPr>
              <w:numPr>
                <w:ilvl w:val="0"/>
                <w:numId w:val="36"/>
              </w:numPr>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Nombre del servidor público</w:t>
            </w:r>
          </w:p>
          <w:p w14:paraId="08AA99B7" w14:textId="77777777" w:rsidR="00422C11" w:rsidRPr="00E2038A" w:rsidRDefault="00422C11" w:rsidP="009F44B6">
            <w:pPr>
              <w:spacing w:before="120"/>
              <w:ind w:left="763"/>
              <w:jc w:val="both"/>
              <w:rPr>
                <w:rFonts w:ascii="Arial" w:eastAsia="Times New Roman" w:hAnsi="Arial" w:cs="Arial"/>
                <w:sz w:val="18"/>
                <w:lang w:eastAsia="es-ES"/>
              </w:rPr>
            </w:pPr>
          </w:p>
        </w:tc>
        <w:tc>
          <w:tcPr>
            <w:tcW w:w="3605" w:type="pct"/>
            <w:tcBorders>
              <w:left w:val="single" w:sz="4" w:space="0" w:color="FFFFFF"/>
              <w:bottom w:val="single" w:sz="18" w:space="0" w:color="auto"/>
            </w:tcBorders>
            <w:shd w:val="pct25" w:color="auto" w:fill="auto"/>
          </w:tcPr>
          <w:p w14:paraId="13D7BE40" w14:textId="77777777" w:rsidR="00422C11" w:rsidRPr="00E2038A" w:rsidRDefault="00422C11" w:rsidP="00422C11">
            <w:pPr>
              <w:pStyle w:val="Prrafodelista"/>
              <w:numPr>
                <w:ilvl w:val="0"/>
                <w:numId w:val="35"/>
              </w:numPr>
              <w:spacing w:after="0" w:line="240" w:lineRule="auto"/>
              <w:ind w:left="681" w:right="454" w:hanging="397"/>
              <w:jc w:val="both"/>
              <w:rPr>
                <w:sz w:val="18"/>
              </w:rPr>
            </w:pPr>
            <w:r w:rsidRPr="00E2038A">
              <w:rPr>
                <w:sz w:val="18"/>
              </w:rPr>
              <w:t>Nombre y Registro Federal de Contribuyentes del proveedor.</w:t>
            </w:r>
          </w:p>
          <w:p w14:paraId="56AA5CA3" w14:textId="77777777" w:rsidR="00422C11" w:rsidRPr="00E2038A" w:rsidRDefault="00422C11" w:rsidP="00422C11">
            <w:pPr>
              <w:pStyle w:val="Prrafodelista"/>
              <w:numPr>
                <w:ilvl w:val="0"/>
                <w:numId w:val="35"/>
              </w:numPr>
              <w:spacing w:after="0" w:line="240" w:lineRule="auto"/>
              <w:ind w:left="681" w:right="454" w:hanging="397"/>
              <w:jc w:val="both"/>
              <w:rPr>
                <w:sz w:val="18"/>
              </w:rPr>
            </w:pPr>
            <w:r w:rsidRPr="00E2038A">
              <w:rPr>
                <w:sz w:val="18"/>
              </w:rPr>
              <w:t>Calle, número, colonia, código postal, municipio y entidad federativa del domicilio del proveedor.</w:t>
            </w:r>
          </w:p>
          <w:p w14:paraId="60B0CCAD" w14:textId="77777777" w:rsidR="00422C11" w:rsidRPr="00E2038A" w:rsidRDefault="00422C11" w:rsidP="00422C11">
            <w:pPr>
              <w:pStyle w:val="Prrafodelista"/>
              <w:numPr>
                <w:ilvl w:val="0"/>
                <w:numId w:val="35"/>
              </w:numPr>
              <w:spacing w:after="0" w:line="240" w:lineRule="auto"/>
              <w:ind w:left="681" w:right="454" w:hanging="397"/>
              <w:jc w:val="both"/>
              <w:rPr>
                <w:sz w:val="18"/>
              </w:rPr>
            </w:pPr>
            <w:r w:rsidRPr="00E2038A">
              <w:rPr>
                <w:sz w:val="18"/>
              </w:rPr>
              <w:t>Número(s) de teléfono del proveedor.</w:t>
            </w:r>
          </w:p>
          <w:p w14:paraId="79A90586" w14:textId="77777777" w:rsidR="00422C11" w:rsidRPr="00E2038A" w:rsidRDefault="00422C11" w:rsidP="00422C11">
            <w:pPr>
              <w:pStyle w:val="Prrafodelista"/>
              <w:numPr>
                <w:ilvl w:val="0"/>
                <w:numId w:val="35"/>
              </w:numPr>
              <w:spacing w:after="0" w:line="240" w:lineRule="auto"/>
              <w:ind w:left="681" w:right="454" w:hanging="397"/>
              <w:jc w:val="both"/>
              <w:rPr>
                <w:sz w:val="18"/>
              </w:rPr>
            </w:pPr>
            <w:r w:rsidRPr="00E2038A">
              <w:rPr>
                <w:sz w:val="18"/>
              </w:rPr>
              <w:t xml:space="preserve">En su caso, número(s) de fax del proveedor. </w:t>
            </w:r>
          </w:p>
          <w:p w14:paraId="6445EF79" w14:textId="77777777" w:rsidR="00422C11" w:rsidRPr="00E2038A" w:rsidRDefault="00422C11" w:rsidP="00422C11">
            <w:pPr>
              <w:pStyle w:val="Prrafodelista"/>
              <w:numPr>
                <w:ilvl w:val="0"/>
                <w:numId w:val="35"/>
              </w:numPr>
              <w:spacing w:after="0" w:line="240" w:lineRule="auto"/>
              <w:ind w:left="681" w:right="454" w:hanging="397"/>
              <w:jc w:val="both"/>
              <w:rPr>
                <w:sz w:val="18"/>
              </w:rPr>
            </w:pPr>
            <w:r w:rsidRPr="00E2038A">
              <w:rPr>
                <w:sz w:val="18"/>
              </w:rPr>
              <w:t>En su caso, correo electrónico del proveedor.</w:t>
            </w:r>
          </w:p>
          <w:p w14:paraId="6A00D04B" w14:textId="77777777" w:rsidR="00422C11" w:rsidRPr="00E2038A" w:rsidRDefault="00422C11" w:rsidP="00422C11">
            <w:pPr>
              <w:pStyle w:val="Prrafodelista"/>
              <w:numPr>
                <w:ilvl w:val="0"/>
                <w:numId w:val="35"/>
              </w:numPr>
              <w:spacing w:after="0" w:line="240" w:lineRule="auto"/>
              <w:ind w:left="681" w:right="454" w:hanging="397"/>
              <w:jc w:val="both"/>
              <w:rPr>
                <w:sz w:val="18"/>
              </w:rPr>
            </w:pPr>
            <w:r w:rsidRPr="00E2038A">
              <w:rPr>
                <w:sz w:val="18"/>
              </w:rPr>
              <w:t>Número de contrato formalizado con el proveedor y que origina la Orden de Suministro.</w:t>
            </w:r>
          </w:p>
          <w:p w14:paraId="3C43B732" w14:textId="77777777" w:rsidR="00422C11" w:rsidRPr="00E2038A" w:rsidRDefault="00422C11" w:rsidP="00422C11">
            <w:pPr>
              <w:pStyle w:val="Prrafodelista"/>
              <w:numPr>
                <w:ilvl w:val="0"/>
                <w:numId w:val="35"/>
              </w:numPr>
              <w:spacing w:after="0" w:line="240" w:lineRule="auto"/>
              <w:ind w:left="681" w:right="454" w:hanging="397"/>
              <w:jc w:val="both"/>
              <w:rPr>
                <w:sz w:val="18"/>
              </w:rPr>
            </w:pPr>
            <w:r w:rsidRPr="00E2038A">
              <w:rPr>
                <w:sz w:val="18"/>
              </w:rPr>
              <w:t>Número consecutivo generado para poder crear</w:t>
            </w:r>
            <w:r>
              <w:rPr>
                <w:sz w:val="18"/>
              </w:rPr>
              <w:t xml:space="preserve"> y dar seguimiento a</w:t>
            </w:r>
            <w:r w:rsidRPr="00E2038A">
              <w:rPr>
                <w:sz w:val="18"/>
              </w:rPr>
              <w:t xml:space="preserve"> </w:t>
            </w:r>
            <w:smartTag w:uri="urn:schemas-microsoft-com:office:smarttags" w:element="PersonName">
              <w:smartTagPr>
                <w:attr w:name="ProductID" w:val="la Orden"/>
              </w:smartTagPr>
              <w:r w:rsidRPr="00E2038A">
                <w:rPr>
                  <w:sz w:val="18"/>
                </w:rPr>
                <w:t>la Orden</w:t>
              </w:r>
            </w:smartTag>
            <w:r w:rsidRPr="00E2038A">
              <w:rPr>
                <w:sz w:val="18"/>
              </w:rPr>
              <w:t xml:space="preserve"> de Suministro.</w:t>
            </w:r>
          </w:p>
          <w:p w14:paraId="0CD7CCDD" w14:textId="77777777" w:rsidR="00422C11" w:rsidRPr="00E2038A" w:rsidRDefault="00422C11" w:rsidP="00422C11">
            <w:pPr>
              <w:pStyle w:val="Prrafodelista"/>
              <w:numPr>
                <w:ilvl w:val="0"/>
                <w:numId w:val="35"/>
              </w:numPr>
              <w:spacing w:after="0" w:line="240" w:lineRule="auto"/>
              <w:ind w:left="681" w:right="454" w:hanging="397"/>
              <w:jc w:val="both"/>
              <w:rPr>
                <w:sz w:val="18"/>
              </w:rPr>
            </w:pPr>
            <w:r w:rsidRPr="00E2038A">
              <w:rPr>
                <w:sz w:val="18"/>
              </w:rPr>
              <w:t>Fecha en que se crea</w:t>
            </w:r>
            <w:r>
              <w:rPr>
                <w:sz w:val="18"/>
              </w:rPr>
              <w:t xml:space="preserve"> o emite</w:t>
            </w:r>
            <w:r w:rsidRPr="00E2038A">
              <w:rPr>
                <w:sz w:val="18"/>
              </w:rPr>
              <w:t xml:space="preserve"> </w:t>
            </w:r>
            <w:smartTag w:uri="urn:schemas-microsoft-com:office:smarttags" w:element="PersonName">
              <w:smartTagPr>
                <w:attr w:name="ProductID" w:val="la Orden"/>
              </w:smartTagPr>
              <w:r w:rsidRPr="00E2038A">
                <w:rPr>
                  <w:sz w:val="18"/>
                </w:rPr>
                <w:t>la Orden</w:t>
              </w:r>
            </w:smartTag>
            <w:r w:rsidRPr="00E2038A">
              <w:rPr>
                <w:sz w:val="18"/>
              </w:rPr>
              <w:t xml:space="preserve"> de Suministro.</w:t>
            </w:r>
          </w:p>
          <w:p w14:paraId="4DDAE9A4" w14:textId="77777777" w:rsidR="00422C11" w:rsidRPr="00E2038A" w:rsidRDefault="00422C11" w:rsidP="00422C11">
            <w:pPr>
              <w:pStyle w:val="Prrafodelista"/>
              <w:numPr>
                <w:ilvl w:val="0"/>
                <w:numId w:val="35"/>
              </w:numPr>
              <w:spacing w:after="0" w:line="240" w:lineRule="auto"/>
              <w:ind w:left="681" w:right="454" w:hanging="397"/>
              <w:jc w:val="both"/>
              <w:rPr>
                <w:sz w:val="18"/>
              </w:rPr>
            </w:pPr>
            <w:r w:rsidRPr="00E2038A">
              <w:rPr>
                <w:sz w:val="18"/>
              </w:rPr>
              <w:t>En su caso, número de procedimiento correspondiente asignado por el sistema CompraNet.</w:t>
            </w:r>
          </w:p>
          <w:p w14:paraId="62420A9F" w14:textId="77777777" w:rsidR="00422C11" w:rsidRPr="00E2038A" w:rsidRDefault="00422C11" w:rsidP="00422C11">
            <w:pPr>
              <w:pStyle w:val="Prrafodelista"/>
              <w:numPr>
                <w:ilvl w:val="0"/>
                <w:numId w:val="35"/>
              </w:numPr>
              <w:spacing w:after="0" w:line="240" w:lineRule="auto"/>
              <w:ind w:left="681" w:right="454" w:hanging="397"/>
              <w:jc w:val="both"/>
              <w:rPr>
                <w:sz w:val="18"/>
              </w:rPr>
            </w:pPr>
            <w:r w:rsidRPr="00E2038A">
              <w:rPr>
                <w:sz w:val="18"/>
              </w:rPr>
              <w:t xml:space="preserve">Domicilio </w:t>
            </w:r>
            <w:r>
              <w:rPr>
                <w:sz w:val="18"/>
              </w:rPr>
              <w:t xml:space="preserve">o lugar </w:t>
            </w:r>
            <w:r w:rsidRPr="00E2038A">
              <w:rPr>
                <w:sz w:val="18"/>
              </w:rPr>
              <w:t>de entrega de los bienes o prestación del servicio.</w:t>
            </w:r>
          </w:p>
          <w:p w14:paraId="1A9E71FF" w14:textId="77777777" w:rsidR="00422C11" w:rsidRPr="00E2038A" w:rsidRDefault="00422C11" w:rsidP="00422C11">
            <w:pPr>
              <w:pStyle w:val="Prrafodelista"/>
              <w:numPr>
                <w:ilvl w:val="0"/>
                <w:numId w:val="35"/>
              </w:numPr>
              <w:spacing w:after="0" w:line="240" w:lineRule="auto"/>
              <w:ind w:left="681" w:right="454" w:hanging="397"/>
              <w:jc w:val="both"/>
              <w:rPr>
                <w:sz w:val="18"/>
              </w:rPr>
            </w:pPr>
            <w:r w:rsidRPr="00E2038A">
              <w:rPr>
                <w:sz w:val="18"/>
              </w:rPr>
              <w:t xml:space="preserve">Fecha </w:t>
            </w:r>
            <w:r>
              <w:rPr>
                <w:sz w:val="18"/>
              </w:rPr>
              <w:t xml:space="preserve">o plazo </w:t>
            </w:r>
            <w:r w:rsidRPr="00E2038A">
              <w:rPr>
                <w:sz w:val="18"/>
              </w:rPr>
              <w:t>de entrega de los bienes o prestación del servicio.</w:t>
            </w:r>
          </w:p>
          <w:p w14:paraId="4B87FD42" w14:textId="77777777" w:rsidR="00422C11" w:rsidRPr="00E2038A" w:rsidRDefault="00422C11" w:rsidP="00422C11">
            <w:pPr>
              <w:pStyle w:val="Prrafodelista"/>
              <w:numPr>
                <w:ilvl w:val="0"/>
                <w:numId w:val="35"/>
              </w:numPr>
              <w:spacing w:after="0" w:line="240" w:lineRule="auto"/>
              <w:ind w:left="681" w:right="454" w:hanging="397"/>
              <w:jc w:val="both"/>
              <w:rPr>
                <w:sz w:val="18"/>
              </w:rPr>
            </w:pPr>
            <w:r w:rsidRPr="00E2038A">
              <w:rPr>
                <w:sz w:val="18"/>
              </w:rPr>
              <w:t>Número de partida que corresponda al señalado en el contrato.</w:t>
            </w:r>
            <w:r w:rsidRPr="00E2038A">
              <w:rPr>
                <w:color w:val="FF0000"/>
                <w:sz w:val="18"/>
              </w:rPr>
              <w:t xml:space="preserve"> </w:t>
            </w:r>
          </w:p>
          <w:p w14:paraId="3B0B9A9A" w14:textId="77777777" w:rsidR="00422C11" w:rsidRPr="00E2038A" w:rsidRDefault="00422C11" w:rsidP="00422C11">
            <w:pPr>
              <w:pStyle w:val="Prrafodelista"/>
              <w:numPr>
                <w:ilvl w:val="0"/>
                <w:numId w:val="35"/>
              </w:numPr>
              <w:spacing w:after="0" w:line="240" w:lineRule="auto"/>
              <w:ind w:left="681" w:right="454" w:hanging="397"/>
              <w:jc w:val="both"/>
              <w:rPr>
                <w:sz w:val="18"/>
              </w:rPr>
            </w:pPr>
            <w:r w:rsidRPr="00E2038A">
              <w:rPr>
                <w:sz w:val="18"/>
              </w:rPr>
              <w:t>Número de Código en función del Clasificador Único de las Contrataciones Públicas (CUCOP)</w:t>
            </w:r>
            <w:r>
              <w:rPr>
                <w:sz w:val="18"/>
              </w:rPr>
              <w:t xml:space="preserve"> asignado al bien o servicio requerido.</w:t>
            </w:r>
          </w:p>
          <w:p w14:paraId="4736E6AD" w14:textId="77777777" w:rsidR="00422C11" w:rsidRPr="00E2038A" w:rsidRDefault="00422C11" w:rsidP="00422C11">
            <w:pPr>
              <w:pStyle w:val="Prrafodelista"/>
              <w:numPr>
                <w:ilvl w:val="0"/>
                <w:numId w:val="35"/>
              </w:numPr>
              <w:spacing w:after="0" w:line="240" w:lineRule="auto"/>
              <w:ind w:left="681" w:right="454" w:hanging="397"/>
              <w:jc w:val="both"/>
              <w:rPr>
                <w:sz w:val="18"/>
              </w:rPr>
            </w:pPr>
            <w:r w:rsidRPr="00E2038A">
              <w:rPr>
                <w:sz w:val="18"/>
              </w:rPr>
              <w:t>Descripción del bien requerido asociado al CUCOP.</w:t>
            </w:r>
          </w:p>
          <w:p w14:paraId="203C67CC" w14:textId="77777777" w:rsidR="00422C11" w:rsidRPr="00E2038A" w:rsidRDefault="00422C11" w:rsidP="00422C11">
            <w:pPr>
              <w:pStyle w:val="Prrafodelista"/>
              <w:numPr>
                <w:ilvl w:val="0"/>
                <w:numId w:val="35"/>
              </w:numPr>
              <w:spacing w:after="0" w:line="240" w:lineRule="auto"/>
              <w:ind w:left="681" w:right="454" w:hanging="397"/>
              <w:jc w:val="both"/>
              <w:rPr>
                <w:sz w:val="18"/>
              </w:rPr>
            </w:pPr>
            <w:r w:rsidRPr="00E2038A">
              <w:rPr>
                <w:sz w:val="18"/>
              </w:rPr>
              <w:t>Unidad de Medida (pieza, kilo, metro, litros, servicio, etc.).</w:t>
            </w:r>
          </w:p>
          <w:p w14:paraId="4866B4A2" w14:textId="77777777" w:rsidR="00422C11" w:rsidRPr="00E2038A" w:rsidRDefault="00422C11" w:rsidP="00422C11">
            <w:pPr>
              <w:pStyle w:val="Prrafodelista"/>
              <w:numPr>
                <w:ilvl w:val="0"/>
                <w:numId w:val="35"/>
              </w:numPr>
              <w:spacing w:after="0" w:line="240" w:lineRule="auto"/>
              <w:ind w:left="681" w:right="454" w:hanging="397"/>
              <w:jc w:val="both"/>
              <w:rPr>
                <w:sz w:val="18"/>
              </w:rPr>
            </w:pPr>
            <w:r w:rsidRPr="00E2038A">
              <w:rPr>
                <w:sz w:val="18"/>
              </w:rPr>
              <w:t>Cantidad de bienes o servicios solicitados de cada partida.</w:t>
            </w:r>
          </w:p>
          <w:p w14:paraId="272C752F" w14:textId="77777777" w:rsidR="00422C11" w:rsidRPr="00E2038A" w:rsidRDefault="00422C11" w:rsidP="00422C11">
            <w:pPr>
              <w:pStyle w:val="Prrafodelista"/>
              <w:numPr>
                <w:ilvl w:val="0"/>
                <w:numId w:val="35"/>
              </w:numPr>
              <w:spacing w:after="0" w:line="240" w:lineRule="auto"/>
              <w:ind w:left="681" w:right="454" w:hanging="397"/>
              <w:jc w:val="both"/>
              <w:rPr>
                <w:sz w:val="18"/>
              </w:rPr>
            </w:pPr>
            <w:r w:rsidRPr="00E2038A">
              <w:rPr>
                <w:sz w:val="18"/>
              </w:rPr>
              <w:t xml:space="preserve">Precio unitario de cada </w:t>
            </w:r>
            <w:r>
              <w:rPr>
                <w:sz w:val="18"/>
              </w:rPr>
              <w:t>bien o servicio</w:t>
            </w:r>
            <w:r w:rsidRPr="00E2038A">
              <w:rPr>
                <w:sz w:val="18"/>
              </w:rPr>
              <w:t xml:space="preserve"> solicitad</w:t>
            </w:r>
            <w:r>
              <w:rPr>
                <w:sz w:val="18"/>
              </w:rPr>
              <w:t>o</w:t>
            </w:r>
            <w:r w:rsidRPr="00E2038A">
              <w:rPr>
                <w:sz w:val="18"/>
              </w:rPr>
              <w:t>.</w:t>
            </w:r>
          </w:p>
          <w:p w14:paraId="6F9846BE" w14:textId="77777777" w:rsidR="00422C11" w:rsidRPr="00E2038A" w:rsidRDefault="00422C11" w:rsidP="00422C11">
            <w:pPr>
              <w:pStyle w:val="Prrafodelista"/>
              <w:numPr>
                <w:ilvl w:val="0"/>
                <w:numId w:val="35"/>
              </w:numPr>
              <w:spacing w:after="0" w:line="240" w:lineRule="auto"/>
              <w:ind w:left="681" w:right="454" w:hanging="397"/>
              <w:jc w:val="both"/>
              <w:rPr>
                <w:sz w:val="18"/>
              </w:rPr>
            </w:pPr>
            <w:r w:rsidRPr="00E2038A">
              <w:rPr>
                <w:sz w:val="18"/>
              </w:rPr>
              <w:t>Monto total que resulte de multiplicar el precio unitario por la cantidad solicitada.</w:t>
            </w:r>
          </w:p>
          <w:p w14:paraId="3FDEC97B" w14:textId="77777777" w:rsidR="00422C11" w:rsidRPr="00E2038A" w:rsidRDefault="00422C11" w:rsidP="00422C11">
            <w:pPr>
              <w:pStyle w:val="Prrafodelista"/>
              <w:numPr>
                <w:ilvl w:val="0"/>
                <w:numId w:val="35"/>
              </w:numPr>
              <w:spacing w:after="0" w:line="240" w:lineRule="auto"/>
              <w:ind w:left="681" w:right="454" w:hanging="397"/>
              <w:jc w:val="both"/>
              <w:rPr>
                <w:sz w:val="18"/>
              </w:rPr>
            </w:pPr>
            <w:r w:rsidRPr="00E2038A">
              <w:rPr>
                <w:sz w:val="18"/>
              </w:rPr>
              <w:t>Suma de los importes de las partidas solicitadas.</w:t>
            </w:r>
          </w:p>
          <w:p w14:paraId="60E4413C" w14:textId="77777777" w:rsidR="00422C11" w:rsidRPr="00E2038A" w:rsidRDefault="00422C11" w:rsidP="00422C11">
            <w:pPr>
              <w:pStyle w:val="Prrafodelista"/>
              <w:numPr>
                <w:ilvl w:val="0"/>
                <w:numId w:val="35"/>
              </w:numPr>
              <w:spacing w:after="0" w:line="240" w:lineRule="auto"/>
              <w:ind w:left="681" w:right="454" w:hanging="397"/>
              <w:jc w:val="both"/>
              <w:rPr>
                <w:sz w:val="18"/>
              </w:rPr>
            </w:pPr>
            <w:r w:rsidRPr="00E2038A">
              <w:rPr>
                <w:sz w:val="18"/>
              </w:rPr>
              <w:t>Valor que corresponda al Impuesto al Valor Agregado.</w:t>
            </w:r>
          </w:p>
          <w:p w14:paraId="2FA77490" w14:textId="77777777" w:rsidR="00422C11" w:rsidRPr="00E2038A" w:rsidRDefault="00422C11" w:rsidP="00422C11">
            <w:pPr>
              <w:pStyle w:val="Prrafodelista"/>
              <w:numPr>
                <w:ilvl w:val="0"/>
                <w:numId w:val="35"/>
              </w:numPr>
              <w:spacing w:after="0" w:line="240" w:lineRule="auto"/>
              <w:ind w:left="681" w:right="454" w:hanging="397"/>
              <w:jc w:val="both"/>
              <w:rPr>
                <w:sz w:val="18"/>
              </w:rPr>
            </w:pPr>
            <w:r w:rsidRPr="00E2038A">
              <w:rPr>
                <w:sz w:val="18"/>
              </w:rPr>
              <w:t>Total a pagar con IVA incluido.</w:t>
            </w:r>
          </w:p>
          <w:p w14:paraId="462F8304" w14:textId="77777777" w:rsidR="00422C11" w:rsidRPr="00E2038A" w:rsidRDefault="00422C11" w:rsidP="00422C11">
            <w:pPr>
              <w:pStyle w:val="Prrafodelista"/>
              <w:numPr>
                <w:ilvl w:val="0"/>
                <w:numId w:val="35"/>
              </w:numPr>
              <w:spacing w:after="0" w:line="240" w:lineRule="auto"/>
              <w:ind w:left="681" w:right="454" w:hanging="397"/>
              <w:jc w:val="both"/>
              <w:rPr>
                <w:sz w:val="18"/>
              </w:rPr>
            </w:pPr>
            <w:r w:rsidRPr="00E2038A">
              <w:rPr>
                <w:sz w:val="18"/>
              </w:rPr>
              <w:t>Nombre completo y firma del proveedor o de su representante legal.</w:t>
            </w:r>
          </w:p>
          <w:p w14:paraId="27C20DF7" w14:textId="77777777" w:rsidR="00422C11" w:rsidRPr="00E2038A" w:rsidRDefault="00422C11" w:rsidP="00422C11">
            <w:pPr>
              <w:pStyle w:val="Prrafodelista"/>
              <w:numPr>
                <w:ilvl w:val="0"/>
                <w:numId w:val="35"/>
              </w:numPr>
              <w:spacing w:after="0" w:line="240" w:lineRule="auto"/>
              <w:ind w:left="681" w:right="454" w:hanging="397"/>
              <w:jc w:val="both"/>
              <w:rPr>
                <w:sz w:val="18"/>
              </w:rPr>
            </w:pPr>
            <w:r w:rsidRPr="00E2038A">
              <w:rPr>
                <w:sz w:val="18"/>
              </w:rPr>
              <w:t xml:space="preserve">Fecha en que recibe el proveedor </w:t>
            </w:r>
            <w:smartTag w:uri="urn:schemas-microsoft-com:office:smarttags" w:element="PersonName">
              <w:smartTagPr>
                <w:attr w:name="ProductID" w:val="la Orden"/>
              </w:smartTagPr>
              <w:r w:rsidRPr="00E2038A">
                <w:rPr>
                  <w:sz w:val="18"/>
                </w:rPr>
                <w:t>la Orden</w:t>
              </w:r>
            </w:smartTag>
            <w:r w:rsidRPr="00E2038A">
              <w:rPr>
                <w:sz w:val="18"/>
              </w:rPr>
              <w:t xml:space="preserve"> de Suministro para cumplir con la fecha o plazo de entrega.</w:t>
            </w:r>
          </w:p>
          <w:p w14:paraId="5A9E8A94" w14:textId="77777777" w:rsidR="00422C11" w:rsidRPr="00E2038A" w:rsidRDefault="00422C11" w:rsidP="00422C11">
            <w:pPr>
              <w:pStyle w:val="Prrafodelista"/>
              <w:numPr>
                <w:ilvl w:val="0"/>
                <w:numId w:val="35"/>
              </w:numPr>
              <w:spacing w:after="0" w:line="240" w:lineRule="auto"/>
              <w:ind w:left="681" w:right="454" w:hanging="397"/>
              <w:jc w:val="both"/>
              <w:rPr>
                <w:rFonts w:eastAsia="Times New Roman"/>
                <w:sz w:val="18"/>
                <w:lang w:eastAsia="es-ES"/>
              </w:rPr>
            </w:pPr>
            <w:r w:rsidRPr="00E2038A">
              <w:rPr>
                <w:sz w:val="18"/>
              </w:rPr>
              <w:t>Nombre</w:t>
            </w:r>
            <w:r>
              <w:rPr>
                <w:sz w:val="18"/>
              </w:rPr>
              <w:t xml:space="preserve">, cargo </w:t>
            </w:r>
            <w:r w:rsidRPr="00E2038A">
              <w:rPr>
                <w:sz w:val="18"/>
              </w:rPr>
              <w:t xml:space="preserve"> y firma del servidor público o responsable de administrar el contrato, o facultado para expedir la orden.</w:t>
            </w:r>
          </w:p>
        </w:tc>
        <w:tc>
          <w:tcPr>
            <w:tcW w:w="61" w:type="pct"/>
            <w:tcBorders>
              <w:bottom w:val="single" w:sz="18" w:space="0" w:color="auto"/>
              <w:right w:val="single" w:sz="18" w:space="0" w:color="auto"/>
            </w:tcBorders>
            <w:shd w:val="pct25" w:color="auto" w:fill="auto"/>
          </w:tcPr>
          <w:p w14:paraId="0F374568" w14:textId="77777777" w:rsidR="00422C11" w:rsidRPr="00E2038A" w:rsidRDefault="00422C11" w:rsidP="009F44B6">
            <w:pPr>
              <w:jc w:val="both"/>
              <w:rPr>
                <w:rFonts w:ascii="Arial" w:eastAsia="Times New Roman" w:hAnsi="Arial" w:cs="Arial"/>
                <w:b/>
                <w:bCs/>
                <w:color w:val="000000"/>
                <w:sz w:val="18"/>
                <w:lang w:eastAsia="es-MX"/>
              </w:rPr>
            </w:pPr>
            <w:bookmarkStart w:id="0" w:name="FO_PPP_02"/>
            <w:bookmarkEnd w:id="0"/>
          </w:p>
        </w:tc>
      </w:tr>
    </w:tbl>
    <w:p w14:paraId="638C1C02" w14:textId="77777777" w:rsidR="00422C11" w:rsidRPr="009B3A30" w:rsidRDefault="00422C11" w:rsidP="00422C11">
      <w:pPr>
        <w:autoSpaceDE w:val="0"/>
        <w:autoSpaceDN w:val="0"/>
        <w:adjustRightInd w:val="0"/>
        <w:jc w:val="both"/>
        <w:rPr>
          <w:rFonts w:ascii="Arial" w:hAnsi="Arial" w:cs="Arial"/>
          <w:color w:val="000000"/>
          <w:sz w:val="20"/>
          <w:lang w:eastAsia="es-MX"/>
        </w:rPr>
      </w:pPr>
    </w:p>
    <w:p w14:paraId="111B5EDB" w14:textId="77777777" w:rsidR="00422C11" w:rsidRDefault="00422C11" w:rsidP="00422C11">
      <w:pPr>
        <w:rPr>
          <w:rFonts w:ascii="Arial" w:hAnsi="Arial" w:cs="Arial"/>
          <w:sz w:val="20"/>
        </w:rPr>
      </w:pPr>
    </w:p>
    <w:p w14:paraId="6212C123" w14:textId="77777777" w:rsidR="00422C11" w:rsidRDefault="00422C11" w:rsidP="00422C11">
      <w:pPr>
        <w:rPr>
          <w:rFonts w:ascii="Arial" w:hAnsi="Arial" w:cs="Arial"/>
          <w:sz w:val="20"/>
        </w:rPr>
      </w:pPr>
    </w:p>
    <w:p w14:paraId="048843CB" w14:textId="77777777" w:rsidR="00422C11" w:rsidRPr="009B3A30" w:rsidRDefault="00422C11" w:rsidP="00422C11">
      <w:pPr>
        <w:rPr>
          <w:rFonts w:ascii="Arial" w:hAnsi="Arial" w:cs="Arial"/>
          <w:sz w:val="20"/>
        </w:rPr>
      </w:pPr>
    </w:p>
    <w:p w14:paraId="7A9D81AF" w14:textId="77777777" w:rsidR="00422C11" w:rsidRPr="009B3A30" w:rsidRDefault="00422C11" w:rsidP="00422C11">
      <w:pPr>
        <w:rPr>
          <w:rFonts w:ascii="Arial" w:hAnsi="Arial" w:cs="Arial"/>
          <w:sz w:val="20"/>
        </w:rPr>
      </w:pPr>
      <w:r w:rsidRPr="009B3A30">
        <w:rPr>
          <w:rFonts w:ascii="Arial" w:hAnsi="Arial" w:cs="Arial"/>
          <w:sz w:val="20"/>
        </w:rPr>
        <w:t xml:space="preserve">LOGO                                                 NOMBRE DE </w:t>
      </w:r>
      <w:smartTag w:uri="urn:schemas-microsoft-com:office:smarttags" w:element="PersonName">
        <w:smartTagPr>
          <w:attr w:name="ProductID" w:val="LA DEPENDENCIA O ENTIDAD"/>
        </w:smartTagPr>
        <w:smartTag w:uri="urn:schemas-microsoft-com:office:smarttags" w:element="PersonName">
          <w:smartTagPr>
            <w:attr w:name="ProductID" w:val="LA DEPENDENCIA O"/>
          </w:smartTagPr>
          <w:r w:rsidRPr="009B3A30">
            <w:rPr>
              <w:rFonts w:ascii="Arial" w:hAnsi="Arial" w:cs="Arial"/>
              <w:sz w:val="20"/>
            </w:rPr>
            <w:t>LA DEPENDENCIA O</w:t>
          </w:r>
        </w:smartTag>
        <w:r w:rsidRPr="009B3A30">
          <w:rPr>
            <w:rFonts w:ascii="Arial" w:hAnsi="Arial" w:cs="Arial"/>
            <w:sz w:val="20"/>
          </w:rPr>
          <w:t xml:space="preserve"> ENTIDAD</w:t>
        </w:r>
      </w:smartTag>
    </w:p>
    <w:p w14:paraId="07850699" w14:textId="77777777" w:rsidR="00422C11" w:rsidRPr="009B3A30" w:rsidRDefault="00422C11" w:rsidP="00422C11">
      <w:pPr>
        <w:jc w:val="center"/>
        <w:rPr>
          <w:rFonts w:ascii="Arial" w:hAnsi="Arial" w:cs="Arial"/>
          <w:b/>
          <w:sz w:val="20"/>
        </w:rPr>
      </w:pPr>
      <w:r w:rsidRPr="009B3A30">
        <w:rPr>
          <w:rFonts w:ascii="Arial" w:hAnsi="Arial" w:cs="Arial"/>
          <w:b/>
          <w:sz w:val="20"/>
        </w:rPr>
        <w:t>Orden de Suministro</w:t>
      </w:r>
    </w:p>
    <w:tbl>
      <w:tblPr>
        <w:tblW w:w="1417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3"/>
        <w:gridCol w:w="1375"/>
        <w:gridCol w:w="879"/>
        <w:gridCol w:w="3381"/>
        <w:gridCol w:w="956"/>
        <w:gridCol w:w="1539"/>
        <w:gridCol w:w="1080"/>
        <w:gridCol w:w="1406"/>
        <w:gridCol w:w="1172"/>
        <w:gridCol w:w="6"/>
        <w:gridCol w:w="1298"/>
      </w:tblGrid>
      <w:tr w:rsidR="00422C11" w:rsidRPr="00422C11" w14:paraId="4A4BC094" w14:textId="77777777" w:rsidTr="00422C11">
        <w:trPr>
          <w:trHeight w:val="1411"/>
        </w:trPr>
        <w:tc>
          <w:tcPr>
            <w:tcW w:w="6718" w:type="dxa"/>
            <w:gridSpan w:val="4"/>
          </w:tcPr>
          <w:p w14:paraId="155ABDFA" w14:textId="77777777" w:rsidR="00422C11" w:rsidRPr="00422C11" w:rsidRDefault="00422C11" w:rsidP="009F44B6">
            <w:pPr>
              <w:rPr>
                <w:rFonts w:ascii="Arial" w:hAnsi="Arial" w:cs="Arial"/>
                <w:sz w:val="18"/>
                <w:szCs w:val="22"/>
              </w:rPr>
            </w:pPr>
            <w:r w:rsidRPr="00422C11">
              <w:rPr>
                <w:rFonts w:ascii="Arial" w:hAnsi="Arial" w:cs="Arial"/>
                <w:sz w:val="18"/>
                <w:szCs w:val="22"/>
              </w:rPr>
              <w:t xml:space="preserve">DATOS DEL PROVEEDOR: </w:t>
            </w:r>
          </w:p>
          <w:p w14:paraId="5536E19B" w14:textId="77777777" w:rsidR="00422C11" w:rsidRPr="00422C11" w:rsidRDefault="00422C11" w:rsidP="009F44B6">
            <w:pPr>
              <w:rPr>
                <w:rFonts w:ascii="Arial" w:hAnsi="Arial" w:cs="Arial"/>
                <w:sz w:val="18"/>
                <w:szCs w:val="22"/>
              </w:rPr>
            </w:pPr>
            <w:r w:rsidRPr="00422C11">
              <w:rPr>
                <w:rFonts w:ascii="Arial" w:hAnsi="Arial" w:cs="Arial"/>
                <w:sz w:val="18"/>
                <w:szCs w:val="22"/>
              </w:rPr>
              <w:t>Proveedor: (1)</w:t>
            </w:r>
          </w:p>
          <w:p w14:paraId="3579E395" w14:textId="77777777" w:rsidR="00422C11" w:rsidRPr="00422C11" w:rsidRDefault="00422C11" w:rsidP="009F44B6">
            <w:pPr>
              <w:rPr>
                <w:rFonts w:ascii="Arial" w:hAnsi="Arial" w:cs="Arial"/>
                <w:sz w:val="18"/>
                <w:szCs w:val="22"/>
              </w:rPr>
            </w:pPr>
            <w:r w:rsidRPr="00422C11">
              <w:rPr>
                <w:rFonts w:ascii="Arial" w:hAnsi="Arial" w:cs="Arial"/>
                <w:sz w:val="18"/>
                <w:szCs w:val="22"/>
              </w:rPr>
              <w:t>Domicilio: (2)</w:t>
            </w:r>
          </w:p>
          <w:p w14:paraId="201C90AA" w14:textId="77777777" w:rsidR="00422C11" w:rsidRPr="00422C11" w:rsidRDefault="00422C11" w:rsidP="009F44B6">
            <w:pPr>
              <w:rPr>
                <w:rFonts w:ascii="Arial" w:hAnsi="Arial" w:cs="Arial"/>
                <w:sz w:val="18"/>
                <w:szCs w:val="22"/>
              </w:rPr>
            </w:pPr>
            <w:r w:rsidRPr="00422C11">
              <w:rPr>
                <w:rFonts w:ascii="Arial" w:hAnsi="Arial" w:cs="Arial"/>
                <w:sz w:val="18"/>
                <w:szCs w:val="22"/>
              </w:rPr>
              <w:t>Teléfono : (3)</w:t>
            </w:r>
          </w:p>
          <w:p w14:paraId="02E692D1" w14:textId="77777777" w:rsidR="00422C11" w:rsidRPr="00422C11" w:rsidRDefault="00422C11" w:rsidP="009F44B6">
            <w:pPr>
              <w:rPr>
                <w:rFonts w:ascii="Arial" w:hAnsi="Arial" w:cs="Arial"/>
                <w:sz w:val="18"/>
                <w:szCs w:val="22"/>
              </w:rPr>
            </w:pPr>
            <w:r w:rsidRPr="00422C11">
              <w:rPr>
                <w:rFonts w:ascii="Arial" w:hAnsi="Arial" w:cs="Arial"/>
                <w:sz w:val="18"/>
                <w:szCs w:val="22"/>
              </w:rPr>
              <w:t>Fax: (4)</w:t>
            </w:r>
          </w:p>
          <w:p w14:paraId="629B1339" w14:textId="77777777" w:rsidR="00422C11" w:rsidRPr="00422C11" w:rsidRDefault="00422C11" w:rsidP="009F44B6">
            <w:pPr>
              <w:rPr>
                <w:rFonts w:ascii="Arial" w:hAnsi="Arial" w:cs="Arial"/>
                <w:sz w:val="18"/>
                <w:szCs w:val="22"/>
              </w:rPr>
            </w:pPr>
            <w:r w:rsidRPr="00422C11">
              <w:rPr>
                <w:rFonts w:ascii="Arial" w:hAnsi="Arial" w:cs="Arial"/>
                <w:sz w:val="18"/>
                <w:szCs w:val="22"/>
              </w:rPr>
              <w:t>Correo electrónico: (5)</w:t>
            </w:r>
          </w:p>
        </w:tc>
        <w:tc>
          <w:tcPr>
            <w:tcW w:w="7457" w:type="dxa"/>
            <w:gridSpan w:val="7"/>
          </w:tcPr>
          <w:p w14:paraId="723D4D7E" w14:textId="77777777" w:rsidR="00422C11" w:rsidRPr="00422C11" w:rsidRDefault="00422C11" w:rsidP="009F44B6">
            <w:pPr>
              <w:rPr>
                <w:rFonts w:ascii="Arial" w:hAnsi="Arial" w:cs="Arial"/>
                <w:sz w:val="18"/>
                <w:szCs w:val="22"/>
              </w:rPr>
            </w:pPr>
            <w:r w:rsidRPr="00422C11">
              <w:rPr>
                <w:rFonts w:ascii="Arial" w:hAnsi="Arial" w:cs="Arial"/>
                <w:sz w:val="18"/>
                <w:szCs w:val="22"/>
              </w:rPr>
              <w:t>No. de Contrato: (6)</w:t>
            </w:r>
          </w:p>
          <w:p w14:paraId="34D2DF2C" w14:textId="77777777" w:rsidR="00422C11" w:rsidRPr="00422C11" w:rsidRDefault="00422C11" w:rsidP="009F44B6">
            <w:pPr>
              <w:rPr>
                <w:rFonts w:ascii="Arial" w:hAnsi="Arial" w:cs="Arial"/>
                <w:sz w:val="18"/>
                <w:szCs w:val="22"/>
              </w:rPr>
            </w:pPr>
            <w:r w:rsidRPr="00422C11">
              <w:rPr>
                <w:rFonts w:ascii="Arial" w:hAnsi="Arial" w:cs="Arial"/>
                <w:sz w:val="18"/>
                <w:szCs w:val="22"/>
              </w:rPr>
              <w:t>No. de Orden de Suministro: (7)</w:t>
            </w:r>
          </w:p>
          <w:p w14:paraId="18C87354" w14:textId="77777777" w:rsidR="00422C11" w:rsidRPr="00422C11" w:rsidRDefault="00422C11" w:rsidP="009F44B6">
            <w:pPr>
              <w:rPr>
                <w:rFonts w:ascii="Arial" w:hAnsi="Arial" w:cs="Arial"/>
                <w:sz w:val="18"/>
                <w:szCs w:val="22"/>
              </w:rPr>
            </w:pPr>
            <w:r w:rsidRPr="00422C11">
              <w:rPr>
                <w:rFonts w:ascii="Arial" w:hAnsi="Arial" w:cs="Arial"/>
                <w:sz w:val="18"/>
                <w:szCs w:val="22"/>
              </w:rPr>
              <w:t>Fecha: (8)</w:t>
            </w:r>
          </w:p>
          <w:p w14:paraId="5CFD16E9" w14:textId="77777777" w:rsidR="00422C11" w:rsidRPr="00422C11" w:rsidRDefault="00422C11" w:rsidP="009F44B6">
            <w:pPr>
              <w:rPr>
                <w:rFonts w:ascii="Arial" w:hAnsi="Arial" w:cs="Arial"/>
                <w:sz w:val="18"/>
                <w:szCs w:val="22"/>
              </w:rPr>
            </w:pPr>
            <w:r w:rsidRPr="00422C11">
              <w:rPr>
                <w:rFonts w:ascii="Arial" w:hAnsi="Arial" w:cs="Arial"/>
                <w:sz w:val="18"/>
                <w:szCs w:val="22"/>
              </w:rPr>
              <w:t>No. de procedimiento: (9)</w:t>
            </w:r>
          </w:p>
          <w:p w14:paraId="7464C7BA" w14:textId="77777777" w:rsidR="00422C11" w:rsidRPr="00422C11" w:rsidRDefault="00422C11" w:rsidP="009F44B6">
            <w:pPr>
              <w:rPr>
                <w:rFonts w:ascii="Arial" w:hAnsi="Arial" w:cs="Arial"/>
                <w:sz w:val="18"/>
                <w:szCs w:val="22"/>
              </w:rPr>
            </w:pPr>
            <w:r w:rsidRPr="00422C11">
              <w:rPr>
                <w:rFonts w:ascii="Arial" w:hAnsi="Arial" w:cs="Arial"/>
                <w:sz w:val="18"/>
                <w:szCs w:val="22"/>
              </w:rPr>
              <w:t>Domicilio de entrega: (10)</w:t>
            </w:r>
          </w:p>
          <w:p w14:paraId="594F17AA" w14:textId="77777777" w:rsidR="00422C11" w:rsidRPr="00422C11" w:rsidRDefault="00422C11" w:rsidP="009F44B6">
            <w:pPr>
              <w:rPr>
                <w:rFonts w:ascii="Arial" w:hAnsi="Arial" w:cs="Arial"/>
                <w:sz w:val="18"/>
                <w:szCs w:val="22"/>
              </w:rPr>
            </w:pPr>
            <w:r w:rsidRPr="00422C11">
              <w:rPr>
                <w:rFonts w:ascii="Arial" w:hAnsi="Arial" w:cs="Arial"/>
                <w:sz w:val="18"/>
                <w:szCs w:val="22"/>
              </w:rPr>
              <w:t>Fecha de entrega: (11)</w:t>
            </w:r>
          </w:p>
        </w:tc>
      </w:tr>
      <w:tr w:rsidR="00422C11" w:rsidRPr="00422C11" w14:paraId="542CCDA4" w14:textId="77777777" w:rsidTr="00422C11">
        <w:tc>
          <w:tcPr>
            <w:tcW w:w="1083" w:type="dxa"/>
            <w:shd w:val="clear" w:color="auto" w:fill="EEECE1"/>
            <w:vAlign w:val="center"/>
          </w:tcPr>
          <w:p w14:paraId="5727D637" w14:textId="77777777" w:rsidR="00422C11" w:rsidRPr="00422C11" w:rsidRDefault="00422C11" w:rsidP="009F44B6">
            <w:pPr>
              <w:jc w:val="center"/>
              <w:rPr>
                <w:rFonts w:ascii="Arial" w:hAnsi="Arial" w:cs="Arial"/>
                <w:sz w:val="18"/>
                <w:szCs w:val="22"/>
              </w:rPr>
            </w:pPr>
            <w:r w:rsidRPr="00422C11">
              <w:rPr>
                <w:rFonts w:ascii="Arial" w:hAnsi="Arial" w:cs="Arial"/>
                <w:sz w:val="18"/>
                <w:szCs w:val="22"/>
              </w:rPr>
              <w:t>PARTIDA</w:t>
            </w:r>
          </w:p>
          <w:p w14:paraId="2E51DDC3" w14:textId="77777777" w:rsidR="00422C11" w:rsidRPr="00422C11" w:rsidRDefault="00422C11" w:rsidP="009F44B6">
            <w:pPr>
              <w:tabs>
                <w:tab w:val="left" w:pos="227"/>
                <w:tab w:val="center" w:pos="373"/>
              </w:tabs>
              <w:jc w:val="center"/>
              <w:rPr>
                <w:rFonts w:ascii="Arial" w:hAnsi="Arial" w:cs="Arial"/>
                <w:sz w:val="18"/>
                <w:szCs w:val="22"/>
              </w:rPr>
            </w:pPr>
            <w:r w:rsidRPr="00422C11">
              <w:rPr>
                <w:rFonts w:ascii="Arial" w:hAnsi="Arial" w:cs="Arial"/>
                <w:sz w:val="18"/>
                <w:szCs w:val="22"/>
              </w:rPr>
              <w:t>(12)</w:t>
            </w:r>
          </w:p>
        </w:tc>
        <w:tc>
          <w:tcPr>
            <w:tcW w:w="1375" w:type="dxa"/>
            <w:shd w:val="clear" w:color="auto" w:fill="EEECE1"/>
            <w:vAlign w:val="center"/>
          </w:tcPr>
          <w:p w14:paraId="15B55D41" w14:textId="77777777" w:rsidR="00422C11" w:rsidRPr="00422C11" w:rsidRDefault="00422C11" w:rsidP="009F44B6">
            <w:pPr>
              <w:jc w:val="center"/>
              <w:rPr>
                <w:rFonts w:ascii="Arial" w:hAnsi="Arial" w:cs="Arial"/>
                <w:sz w:val="18"/>
                <w:szCs w:val="22"/>
              </w:rPr>
            </w:pPr>
            <w:r w:rsidRPr="00422C11">
              <w:rPr>
                <w:rFonts w:ascii="Arial" w:hAnsi="Arial" w:cs="Arial"/>
                <w:sz w:val="18"/>
                <w:szCs w:val="22"/>
              </w:rPr>
              <w:t>CUCOP</w:t>
            </w:r>
          </w:p>
          <w:p w14:paraId="69C7512A" w14:textId="77777777" w:rsidR="00422C11" w:rsidRPr="00422C11" w:rsidRDefault="00422C11" w:rsidP="009F44B6">
            <w:pPr>
              <w:jc w:val="center"/>
              <w:rPr>
                <w:rFonts w:ascii="Arial" w:hAnsi="Arial" w:cs="Arial"/>
                <w:sz w:val="18"/>
                <w:szCs w:val="22"/>
              </w:rPr>
            </w:pPr>
            <w:r w:rsidRPr="00422C11">
              <w:rPr>
                <w:rFonts w:ascii="Arial" w:hAnsi="Arial" w:cs="Arial"/>
                <w:sz w:val="18"/>
                <w:szCs w:val="22"/>
              </w:rPr>
              <w:t>(13)</w:t>
            </w:r>
          </w:p>
        </w:tc>
        <w:tc>
          <w:tcPr>
            <w:tcW w:w="6755" w:type="dxa"/>
            <w:gridSpan w:val="4"/>
            <w:tcBorders>
              <w:right w:val="single" w:sz="4" w:space="0" w:color="auto"/>
            </w:tcBorders>
            <w:shd w:val="clear" w:color="auto" w:fill="EEECE1"/>
            <w:vAlign w:val="center"/>
          </w:tcPr>
          <w:p w14:paraId="1E81AE33" w14:textId="77777777" w:rsidR="00422C11" w:rsidRPr="00422C11" w:rsidRDefault="00422C11" w:rsidP="009F44B6">
            <w:pPr>
              <w:jc w:val="center"/>
              <w:rPr>
                <w:rFonts w:ascii="Arial" w:hAnsi="Arial" w:cs="Arial"/>
                <w:sz w:val="18"/>
                <w:szCs w:val="22"/>
              </w:rPr>
            </w:pPr>
            <w:r w:rsidRPr="00422C11">
              <w:rPr>
                <w:rFonts w:ascii="Arial" w:hAnsi="Arial" w:cs="Arial"/>
                <w:sz w:val="18"/>
                <w:szCs w:val="22"/>
              </w:rPr>
              <w:t>DESCRIPCIÓN</w:t>
            </w:r>
          </w:p>
          <w:p w14:paraId="70048A41" w14:textId="77777777" w:rsidR="00422C11" w:rsidRPr="00422C11" w:rsidRDefault="00422C11" w:rsidP="009F44B6">
            <w:pPr>
              <w:jc w:val="center"/>
              <w:rPr>
                <w:rFonts w:ascii="Arial" w:hAnsi="Arial" w:cs="Arial"/>
                <w:sz w:val="18"/>
                <w:szCs w:val="22"/>
              </w:rPr>
            </w:pPr>
            <w:r w:rsidRPr="00422C11">
              <w:rPr>
                <w:rFonts w:ascii="Arial" w:hAnsi="Arial" w:cs="Arial"/>
                <w:sz w:val="18"/>
                <w:szCs w:val="22"/>
              </w:rPr>
              <w:t>(14)</w:t>
            </w:r>
          </w:p>
        </w:tc>
        <w:tc>
          <w:tcPr>
            <w:tcW w:w="1080" w:type="dxa"/>
            <w:tcBorders>
              <w:left w:val="single" w:sz="4" w:space="0" w:color="auto"/>
            </w:tcBorders>
            <w:shd w:val="clear" w:color="auto" w:fill="EEECE1"/>
            <w:vAlign w:val="center"/>
          </w:tcPr>
          <w:p w14:paraId="7938D480" w14:textId="77777777" w:rsidR="00422C11" w:rsidRPr="00422C11" w:rsidRDefault="00422C11" w:rsidP="009F44B6">
            <w:pPr>
              <w:jc w:val="center"/>
              <w:rPr>
                <w:rFonts w:ascii="Arial" w:hAnsi="Arial" w:cs="Arial"/>
                <w:sz w:val="18"/>
                <w:szCs w:val="22"/>
              </w:rPr>
            </w:pPr>
            <w:r w:rsidRPr="00422C11">
              <w:rPr>
                <w:rFonts w:ascii="Arial" w:hAnsi="Arial" w:cs="Arial"/>
                <w:sz w:val="18"/>
                <w:szCs w:val="22"/>
              </w:rPr>
              <w:t>UNIDAD DE</w:t>
            </w:r>
          </w:p>
          <w:p w14:paraId="143D1A21" w14:textId="77777777" w:rsidR="00422C11" w:rsidRPr="00422C11" w:rsidRDefault="00422C11" w:rsidP="009F44B6">
            <w:pPr>
              <w:jc w:val="center"/>
              <w:rPr>
                <w:rFonts w:ascii="Arial" w:hAnsi="Arial" w:cs="Arial"/>
                <w:sz w:val="18"/>
                <w:szCs w:val="22"/>
              </w:rPr>
            </w:pPr>
            <w:r w:rsidRPr="00422C11">
              <w:rPr>
                <w:rFonts w:ascii="Arial" w:hAnsi="Arial" w:cs="Arial"/>
                <w:sz w:val="18"/>
                <w:szCs w:val="22"/>
              </w:rPr>
              <w:t>MEDIDA (15)</w:t>
            </w:r>
          </w:p>
        </w:tc>
        <w:tc>
          <w:tcPr>
            <w:tcW w:w="1406" w:type="dxa"/>
            <w:tcBorders>
              <w:right w:val="single" w:sz="4" w:space="0" w:color="auto"/>
            </w:tcBorders>
            <w:shd w:val="clear" w:color="auto" w:fill="EEECE1"/>
            <w:vAlign w:val="center"/>
          </w:tcPr>
          <w:p w14:paraId="07201F8F" w14:textId="77777777" w:rsidR="00422C11" w:rsidRPr="00422C11" w:rsidRDefault="00422C11" w:rsidP="009F44B6">
            <w:pPr>
              <w:jc w:val="center"/>
              <w:rPr>
                <w:rFonts w:ascii="Arial" w:hAnsi="Arial" w:cs="Arial"/>
                <w:sz w:val="18"/>
                <w:szCs w:val="22"/>
              </w:rPr>
            </w:pPr>
            <w:r w:rsidRPr="00422C11">
              <w:rPr>
                <w:rFonts w:ascii="Arial" w:hAnsi="Arial" w:cs="Arial"/>
                <w:sz w:val="18"/>
                <w:szCs w:val="22"/>
              </w:rPr>
              <w:t>CANTIDAD SOLICITADA</w:t>
            </w:r>
          </w:p>
          <w:p w14:paraId="766773EF" w14:textId="77777777" w:rsidR="00422C11" w:rsidRPr="00422C11" w:rsidRDefault="00422C11" w:rsidP="009F44B6">
            <w:pPr>
              <w:jc w:val="center"/>
              <w:rPr>
                <w:rFonts w:ascii="Arial" w:hAnsi="Arial" w:cs="Arial"/>
                <w:sz w:val="18"/>
                <w:szCs w:val="22"/>
              </w:rPr>
            </w:pPr>
            <w:r w:rsidRPr="00422C11">
              <w:rPr>
                <w:rFonts w:ascii="Arial" w:hAnsi="Arial" w:cs="Arial"/>
                <w:sz w:val="18"/>
                <w:szCs w:val="22"/>
              </w:rPr>
              <w:t>(16)</w:t>
            </w:r>
          </w:p>
        </w:tc>
        <w:tc>
          <w:tcPr>
            <w:tcW w:w="1172" w:type="dxa"/>
            <w:tcBorders>
              <w:left w:val="single" w:sz="4" w:space="0" w:color="auto"/>
            </w:tcBorders>
            <w:shd w:val="clear" w:color="auto" w:fill="EEECE1"/>
            <w:vAlign w:val="center"/>
          </w:tcPr>
          <w:p w14:paraId="79D7807F" w14:textId="77777777" w:rsidR="00422C11" w:rsidRPr="00422C11" w:rsidRDefault="00422C11" w:rsidP="009F44B6">
            <w:pPr>
              <w:jc w:val="center"/>
              <w:rPr>
                <w:rFonts w:ascii="Arial" w:hAnsi="Arial" w:cs="Arial"/>
                <w:sz w:val="18"/>
                <w:szCs w:val="22"/>
              </w:rPr>
            </w:pPr>
            <w:r w:rsidRPr="00422C11">
              <w:rPr>
                <w:rFonts w:ascii="Arial" w:hAnsi="Arial" w:cs="Arial"/>
                <w:sz w:val="18"/>
                <w:szCs w:val="22"/>
              </w:rPr>
              <w:t>PRECIO UNITARIO</w:t>
            </w:r>
          </w:p>
          <w:p w14:paraId="5B697EE6" w14:textId="77777777" w:rsidR="00422C11" w:rsidRPr="00422C11" w:rsidRDefault="00422C11" w:rsidP="009F44B6">
            <w:pPr>
              <w:jc w:val="center"/>
              <w:rPr>
                <w:rFonts w:ascii="Arial" w:hAnsi="Arial" w:cs="Arial"/>
                <w:sz w:val="18"/>
                <w:szCs w:val="22"/>
              </w:rPr>
            </w:pPr>
            <w:r w:rsidRPr="00422C11">
              <w:rPr>
                <w:rFonts w:ascii="Arial" w:hAnsi="Arial" w:cs="Arial"/>
                <w:sz w:val="18"/>
                <w:szCs w:val="22"/>
              </w:rPr>
              <w:t>(17)</w:t>
            </w:r>
          </w:p>
        </w:tc>
        <w:tc>
          <w:tcPr>
            <w:tcW w:w="1304" w:type="dxa"/>
            <w:gridSpan w:val="2"/>
            <w:shd w:val="clear" w:color="auto" w:fill="EEECE1"/>
            <w:vAlign w:val="center"/>
          </w:tcPr>
          <w:p w14:paraId="793613A5" w14:textId="77777777" w:rsidR="00422C11" w:rsidRPr="00422C11" w:rsidRDefault="00422C11" w:rsidP="009F44B6">
            <w:pPr>
              <w:jc w:val="center"/>
              <w:rPr>
                <w:rFonts w:ascii="Arial" w:hAnsi="Arial" w:cs="Arial"/>
                <w:sz w:val="18"/>
                <w:szCs w:val="22"/>
              </w:rPr>
            </w:pPr>
            <w:r w:rsidRPr="00422C11">
              <w:rPr>
                <w:rFonts w:ascii="Arial" w:hAnsi="Arial" w:cs="Arial"/>
                <w:sz w:val="18"/>
                <w:szCs w:val="22"/>
              </w:rPr>
              <w:t>IMPORTE</w:t>
            </w:r>
          </w:p>
          <w:p w14:paraId="2A9C95D5" w14:textId="77777777" w:rsidR="00422C11" w:rsidRPr="00422C11" w:rsidRDefault="00422C11" w:rsidP="009F44B6">
            <w:pPr>
              <w:jc w:val="center"/>
              <w:rPr>
                <w:rFonts w:ascii="Arial" w:hAnsi="Arial" w:cs="Arial"/>
                <w:sz w:val="18"/>
                <w:szCs w:val="22"/>
              </w:rPr>
            </w:pPr>
            <w:r w:rsidRPr="00422C11">
              <w:rPr>
                <w:rFonts w:ascii="Arial" w:hAnsi="Arial" w:cs="Arial"/>
                <w:sz w:val="18"/>
                <w:szCs w:val="22"/>
              </w:rPr>
              <w:t>(18)</w:t>
            </w:r>
          </w:p>
        </w:tc>
      </w:tr>
      <w:tr w:rsidR="00422C11" w:rsidRPr="00422C11" w14:paraId="5AF85FF4" w14:textId="77777777" w:rsidTr="00422C11">
        <w:trPr>
          <w:trHeight w:val="248"/>
        </w:trPr>
        <w:tc>
          <w:tcPr>
            <w:tcW w:w="1083" w:type="dxa"/>
            <w:tcBorders>
              <w:bottom w:val="single" w:sz="4" w:space="0" w:color="auto"/>
              <w:right w:val="single" w:sz="4" w:space="0" w:color="auto"/>
            </w:tcBorders>
          </w:tcPr>
          <w:p w14:paraId="55D9EE6F" w14:textId="77777777" w:rsidR="00422C11" w:rsidRPr="00422C11" w:rsidRDefault="00422C11" w:rsidP="009F44B6">
            <w:pPr>
              <w:rPr>
                <w:rFonts w:ascii="Arial" w:hAnsi="Arial" w:cs="Arial"/>
                <w:b/>
                <w:sz w:val="18"/>
                <w:szCs w:val="22"/>
              </w:rPr>
            </w:pPr>
          </w:p>
        </w:tc>
        <w:tc>
          <w:tcPr>
            <w:tcW w:w="1375" w:type="dxa"/>
            <w:tcBorders>
              <w:left w:val="single" w:sz="4" w:space="0" w:color="auto"/>
              <w:bottom w:val="single" w:sz="4" w:space="0" w:color="auto"/>
              <w:right w:val="single" w:sz="4" w:space="0" w:color="auto"/>
            </w:tcBorders>
          </w:tcPr>
          <w:p w14:paraId="249CFAB5" w14:textId="77777777" w:rsidR="00422C11" w:rsidRPr="00422C11" w:rsidRDefault="00422C11" w:rsidP="009F44B6">
            <w:pPr>
              <w:rPr>
                <w:rFonts w:ascii="Arial" w:hAnsi="Arial" w:cs="Arial"/>
                <w:b/>
                <w:sz w:val="18"/>
                <w:szCs w:val="22"/>
              </w:rPr>
            </w:pPr>
          </w:p>
        </w:tc>
        <w:tc>
          <w:tcPr>
            <w:tcW w:w="6755" w:type="dxa"/>
            <w:gridSpan w:val="4"/>
            <w:tcBorders>
              <w:left w:val="single" w:sz="4" w:space="0" w:color="auto"/>
              <w:bottom w:val="single" w:sz="4" w:space="0" w:color="auto"/>
              <w:right w:val="single" w:sz="4" w:space="0" w:color="auto"/>
            </w:tcBorders>
          </w:tcPr>
          <w:p w14:paraId="354AB830" w14:textId="77777777" w:rsidR="00422C11" w:rsidRPr="00422C11" w:rsidRDefault="00422C11" w:rsidP="009F44B6">
            <w:pPr>
              <w:rPr>
                <w:rFonts w:ascii="Arial" w:hAnsi="Arial" w:cs="Arial"/>
                <w:b/>
                <w:sz w:val="18"/>
                <w:szCs w:val="22"/>
              </w:rPr>
            </w:pPr>
          </w:p>
        </w:tc>
        <w:tc>
          <w:tcPr>
            <w:tcW w:w="1080" w:type="dxa"/>
            <w:tcBorders>
              <w:left w:val="single" w:sz="4" w:space="0" w:color="auto"/>
              <w:bottom w:val="single" w:sz="4" w:space="0" w:color="auto"/>
              <w:right w:val="single" w:sz="4" w:space="0" w:color="auto"/>
            </w:tcBorders>
          </w:tcPr>
          <w:p w14:paraId="0E88D964" w14:textId="77777777" w:rsidR="00422C11" w:rsidRPr="00422C11" w:rsidRDefault="00422C11" w:rsidP="009F44B6">
            <w:pPr>
              <w:rPr>
                <w:rFonts w:ascii="Arial" w:hAnsi="Arial" w:cs="Arial"/>
                <w:b/>
                <w:sz w:val="18"/>
                <w:szCs w:val="22"/>
              </w:rPr>
            </w:pPr>
          </w:p>
        </w:tc>
        <w:tc>
          <w:tcPr>
            <w:tcW w:w="1406" w:type="dxa"/>
            <w:tcBorders>
              <w:left w:val="single" w:sz="4" w:space="0" w:color="auto"/>
              <w:bottom w:val="single" w:sz="4" w:space="0" w:color="auto"/>
              <w:right w:val="single" w:sz="4" w:space="0" w:color="auto"/>
            </w:tcBorders>
          </w:tcPr>
          <w:p w14:paraId="33087D89" w14:textId="77777777" w:rsidR="00422C11" w:rsidRPr="00422C11" w:rsidRDefault="00422C11" w:rsidP="009F44B6">
            <w:pPr>
              <w:rPr>
                <w:rFonts w:ascii="Arial" w:hAnsi="Arial" w:cs="Arial"/>
                <w:b/>
                <w:sz w:val="18"/>
                <w:szCs w:val="22"/>
              </w:rPr>
            </w:pPr>
          </w:p>
        </w:tc>
        <w:tc>
          <w:tcPr>
            <w:tcW w:w="1172" w:type="dxa"/>
            <w:tcBorders>
              <w:left w:val="single" w:sz="4" w:space="0" w:color="auto"/>
              <w:bottom w:val="single" w:sz="4" w:space="0" w:color="auto"/>
              <w:right w:val="single" w:sz="4" w:space="0" w:color="auto"/>
            </w:tcBorders>
          </w:tcPr>
          <w:p w14:paraId="67C4D10D" w14:textId="77777777" w:rsidR="00422C11" w:rsidRPr="00422C11" w:rsidRDefault="00422C11" w:rsidP="009F44B6">
            <w:pPr>
              <w:rPr>
                <w:rFonts w:ascii="Arial" w:hAnsi="Arial" w:cs="Arial"/>
                <w:b/>
                <w:sz w:val="18"/>
                <w:szCs w:val="22"/>
              </w:rPr>
            </w:pPr>
          </w:p>
        </w:tc>
        <w:tc>
          <w:tcPr>
            <w:tcW w:w="1304" w:type="dxa"/>
            <w:gridSpan w:val="2"/>
            <w:tcBorders>
              <w:left w:val="single" w:sz="4" w:space="0" w:color="auto"/>
              <w:bottom w:val="single" w:sz="4" w:space="0" w:color="auto"/>
            </w:tcBorders>
          </w:tcPr>
          <w:p w14:paraId="0494C93A" w14:textId="77777777" w:rsidR="00422C11" w:rsidRPr="00422C11" w:rsidRDefault="00422C11" w:rsidP="009F44B6">
            <w:pPr>
              <w:rPr>
                <w:rFonts w:ascii="Arial" w:hAnsi="Arial" w:cs="Arial"/>
                <w:b/>
                <w:sz w:val="18"/>
                <w:szCs w:val="22"/>
              </w:rPr>
            </w:pPr>
          </w:p>
        </w:tc>
      </w:tr>
      <w:tr w:rsidR="00422C11" w:rsidRPr="00422C11" w14:paraId="6ECE766F" w14:textId="77777777" w:rsidTr="00422C11">
        <w:trPr>
          <w:trHeight w:val="248"/>
        </w:trPr>
        <w:tc>
          <w:tcPr>
            <w:tcW w:w="1083" w:type="dxa"/>
            <w:tcBorders>
              <w:top w:val="single" w:sz="4" w:space="0" w:color="auto"/>
              <w:bottom w:val="single" w:sz="4" w:space="0" w:color="auto"/>
              <w:right w:val="single" w:sz="4" w:space="0" w:color="auto"/>
            </w:tcBorders>
          </w:tcPr>
          <w:p w14:paraId="05860217" w14:textId="77777777" w:rsidR="00422C11" w:rsidRPr="00422C11" w:rsidRDefault="00422C11" w:rsidP="009F44B6">
            <w:pPr>
              <w:rPr>
                <w:rFonts w:ascii="Arial" w:hAnsi="Arial" w:cs="Arial"/>
                <w:b/>
                <w:sz w:val="18"/>
                <w:szCs w:val="22"/>
              </w:rPr>
            </w:pPr>
          </w:p>
        </w:tc>
        <w:tc>
          <w:tcPr>
            <w:tcW w:w="1375" w:type="dxa"/>
            <w:tcBorders>
              <w:top w:val="single" w:sz="4" w:space="0" w:color="auto"/>
              <w:left w:val="single" w:sz="4" w:space="0" w:color="auto"/>
              <w:bottom w:val="single" w:sz="4" w:space="0" w:color="auto"/>
              <w:right w:val="single" w:sz="4" w:space="0" w:color="auto"/>
            </w:tcBorders>
          </w:tcPr>
          <w:p w14:paraId="010AD5CC" w14:textId="77777777" w:rsidR="00422C11" w:rsidRPr="00422C11" w:rsidRDefault="00422C11" w:rsidP="009F44B6">
            <w:pPr>
              <w:rPr>
                <w:rFonts w:ascii="Arial" w:hAnsi="Arial" w:cs="Arial"/>
                <w:b/>
                <w:sz w:val="18"/>
                <w:szCs w:val="22"/>
              </w:rPr>
            </w:pPr>
          </w:p>
        </w:tc>
        <w:tc>
          <w:tcPr>
            <w:tcW w:w="6755" w:type="dxa"/>
            <w:gridSpan w:val="4"/>
            <w:tcBorders>
              <w:top w:val="single" w:sz="4" w:space="0" w:color="auto"/>
              <w:left w:val="single" w:sz="4" w:space="0" w:color="auto"/>
              <w:bottom w:val="single" w:sz="4" w:space="0" w:color="auto"/>
              <w:right w:val="single" w:sz="4" w:space="0" w:color="auto"/>
            </w:tcBorders>
          </w:tcPr>
          <w:p w14:paraId="17B89162" w14:textId="77777777" w:rsidR="00422C11" w:rsidRPr="00422C11" w:rsidRDefault="00422C11" w:rsidP="009F44B6">
            <w:pPr>
              <w:rPr>
                <w:rFonts w:ascii="Arial" w:hAnsi="Arial" w:cs="Arial"/>
                <w:b/>
                <w:sz w:val="18"/>
                <w:szCs w:val="22"/>
              </w:rPr>
            </w:pPr>
          </w:p>
        </w:tc>
        <w:tc>
          <w:tcPr>
            <w:tcW w:w="1080" w:type="dxa"/>
            <w:tcBorders>
              <w:top w:val="single" w:sz="4" w:space="0" w:color="auto"/>
              <w:left w:val="single" w:sz="4" w:space="0" w:color="auto"/>
              <w:bottom w:val="single" w:sz="4" w:space="0" w:color="auto"/>
              <w:right w:val="single" w:sz="4" w:space="0" w:color="auto"/>
            </w:tcBorders>
          </w:tcPr>
          <w:p w14:paraId="1EAE1EC4" w14:textId="77777777" w:rsidR="00422C11" w:rsidRPr="00422C11" w:rsidRDefault="00422C11" w:rsidP="009F44B6">
            <w:pPr>
              <w:rPr>
                <w:rFonts w:ascii="Arial" w:hAnsi="Arial" w:cs="Arial"/>
                <w:b/>
                <w:sz w:val="18"/>
                <w:szCs w:val="22"/>
              </w:rPr>
            </w:pPr>
          </w:p>
        </w:tc>
        <w:tc>
          <w:tcPr>
            <w:tcW w:w="1406" w:type="dxa"/>
            <w:tcBorders>
              <w:top w:val="single" w:sz="4" w:space="0" w:color="auto"/>
              <w:left w:val="single" w:sz="4" w:space="0" w:color="auto"/>
              <w:bottom w:val="single" w:sz="4" w:space="0" w:color="auto"/>
              <w:right w:val="single" w:sz="4" w:space="0" w:color="auto"/>
            </w:tcBorders>
          </w:tcPr>
          <w:p w14:paraId="18DF1318" w14:textId="77777777" w:rsidR="00422C11" w:rsidRPr="00422C11" w:rsidRDefault="00422C11" w:rsidP="009F44B6">
            <w:pPr>
              <w:rPr>
                <w:rFonts w:ascii="Arial" w:hAnsi="Arial" w:cs="Arial"/>
                <w:b/>
                <w:sz w:val="18"/>
                <w:szCs w:val="22"/>
              </w:rPr>
            </w:pPr>
          </w:p>
        </w:tc>
        <w:tc>
          <w:tcPr>
            <w:tcW w:w="1172" w:type="dxa"/>
            <w:tcBorders>
              <w:top w:val="single" w:sz="4" w:space="0" w:color="auto"/>
              <w:left w:val="single" w:sz="4" w:space="0" w:color="auto"/>
              <w:bottom w:val="single" w:sz="4" w:space="0" w:color="auto"/>
              <w:right w:val="single" w:sz="4" w:space="0" w:color="auto"/>
            </w:tcBorders>
          </w:tcPr>
          <w:p w14:paraId="40EC3F4C" w14:textId="77777777" w:rsidR="00422C11" w:rsidRPr="00422C11" w:rsidRDefault="00422C11" w:rsidP="009F44B6">
            <w:pPr>
              <w:rPr>
                <w:rFonts w:ascii="Arial" w:hAnsi="Arial" w:cs="Arial"/>
                <w:b/>
                <w:sz w:val="18"/>
                <w:szCs w:val="22"/>
              </w:rPr>
            </w:pPr>
          </w:p>
        </w:tc>
        <w:tc>
          <w:tcPr>
            <w:tcW w:w="1304" w:type="dxa"/>
            <w:gridSpan w:val="2"/>
            <w:tcBorders>
              <w:top w:val="single" w:sz="4" w:space="0" w:color="auto"/>
              <w:left w:val="single" w:sz="4" w:space="0" w:color="auto"/>
              <w:bottom w:val="single" w:sz="4" w:space="0" w:color="auto"/>
            </w:tcBorders>
          </w:tcPr>
          <w:p w14:paraId="424511F3" w14:textId="77777777" w:rsidR="00422C11" w:rsidRPr="00422C11" w:rsidRDefault="00422C11" w:rsidP="009F44B6">
            <w:pPr>
              <w:rPr>
                <w:rFonts w:ascii="Arial" w:hAnsi="Arial" w:cs="Arial"/>
                <w:b/>
                <w:sz w:val="18"/>
                <w:szCs w:val="22"/>
              </w:rPr>
            </w:pPr>
          </w:p>
        </w:tc>
      </w:tr>
      <w:tr w:rsidR="00422C11" w:rsidRPr="00422C11" w14:paraId="63FED596" w14:textId="77777777" w:rsidTr="00422C11">
        <w:trPr>
          <w:trHeight w:val="248"/>
        </w:trPr>
        <w:tc>
          <w:tcPr>
            <w:tcW w:w="1083" w:type="dxa"/>
            <w:tcBorders>
              <w:top w:val="single" w:sz="4" w:space="0" w:color="auto"/>
              <w:bottom w:val="single" w:sz="4" w:space="0" w:color="auto"/>
              <w:right w:val="single" w:sz="4" w:space="0" w:color="auto"/>
            </w:tcBorders>
          </w:tcPr>
          <w:p w14:paraId="01A27464" w14:textId="77777777" w:rsidR="00422C11" w:rsidRPr="00422C11" w:rsidRDefault="00422C11" w:rsidP="009F44B6">
            <w:pPr>
              <w:rPr>
                <w:rFonts w:ascii="Arial" w:hAnsi="Arial" w:cs="Arial"/>
                <w:b/>
                <w:sz w:val="18"/>
                <w:szCs w:val="22"/>
              </w:rPr>
            </w:pPr>
          </w:p>
        </w:tc>
        <w:tc>
          <w:tcPr>
            <w:tcW w:w="1375" w:type="dxa"/>
            <w:tcBorders>
              <w:top w:val="single" w:sz="4" w:space="0" w:color="auto"/>
              <w:left w:val="single" w:sz="4" w:space="0" w:color="auto"/>
              <w:bottom w:val="single" w:sz="4" w:space="0" w:color="auto"/>
              <w:right w:val="single" w:sz="4" w:space="0" w:color="auto"/>
            </w:tcBorders>
          </w:tcPr>
          <w:p w14:paraId="5057E1BD" w14:textId="77777777" w:rsidR="00422C11" w:rsidRPr="00422C11" w:rsidRDefault="00422C11" w:rsidP="009F44B6">
            <w:pPr>
              <w:rPr>
                <w:rFonts w:ascii="Arial" w:hAnsi="Arial" w:cs="Arial"/>
                <w:b/>
                <w:sz w:val="18"/>
                <w:szCs w:val="22"/>
              </w:rPr>
            </w:pPr>
          </w:p>
        </w:tc>
        <w:tc>
          <w:tcPr>
            <w:tcW w:w="6755" w:type="dxa"/>
            <w:gridSpan w:val="4"/>
            <w:tcBorders>
              <w:top w:val="single" w:sz="4" w:space="0" w:color="auto"/>
              <w:left w:val="single" w:sz="4" w:space="0" w:color="auto"/>
              <w:bottom w:val="single" w:sz="4" w:space="0" w:color="auto"/>
              <w:right w:val="single" w:sz="4" w:space="0" w:color="auto"/>
            </w:tcBorders>
          </w:tcPr>
          <w:p w14:paraId="567BFF74" w14:textId="77777777" w:rsidR="00422C11" w:rsidRPr="00422C11" w:rsidRDefault="00422C11" w:rsidP="009F44B6">
            <w:pPr>
              <w:rPr>
                <w:rFonts w:ascii="Arial" w:hAnsi="Arial" w:cs="Arial"/>
                <w:b/>
                <w:sz w:val="18"/>
                <w:szCs w:val="22"/>
              </w:rPr>
            </w:pPr>
          </w:p>
        </w:tc>
        <w:tc>
          <w:tcPr>
            <w:tcW w:w="1080" w:type="dxa"/>
            <w:tcBorders>
              <w:top w:val="single" w:sz="4" w:space="0" w:color="auto"/>
              <w:left w:val="single" w:sz="4" w:space="0" w:color="auto"/>
              <w:bottom w:val="single" w:sz="4" w:space="0" w:color="auto"/>
              <w:right w:val="single" w:sz="4" w:space="0" w:color="auto"/>
            </w:tcBorders>
          </w:tcPr>
          <w:p w14:paraId="6E03EABE" w14:textId="77777777" w:rsidR="00422C11" w:rsidRPr="00422C11" w:rsidRDefault="00422C11" w:rsidP="009F44B6">
            <w:pPr>
              <w:rPr>
                <w:rFonts w:ascii="Arial" w:hAnsi="Arial" w:cs="Arial"/>
                <w:b/>
                <w:sz w:val="18"/>
                <w:szCs w:val="22"/>
              </w:rPr>
            </w:pPr>
          </w:p>
        </w:tc>
        <w:tc>
          <w:tcPr>
            <w:tcW w:w="1406" w:type="dxa"/>
            <w:tcBorders>
              <w:top w:val="single" w:sz="4" w:space="0" w:color="auto"/>
              <w:left w:val="single" w:sz="4" w:space="0" w:color="auto"/>
              <w:bottom w:val="single" w:sz="4" w:space="0" w:color="auto"/>
              <w:right w:val="single" w:sz="4" w:space="0" w:color="auto"/>
            </w:tcBorders>
          </w:tcPr>
          <w:p w14:paraId="2751608E" w14:textId="77777777" w:rsidR="00422C11" w:rsidRPr="00422C11" w:rsidRDefault="00422C11" w:rsidP="009F44B6">
            <w:pPr>
              <w:rPr>
                <w:rFonts w:ascii="Arial" w:hAnsi="Arial" w:cs="Arial"/>
                <w:b/>
                <w:sz w:val="18"/>
                <w:szCs w:val="22"/>
              </w:rPr>
            </w:pPr>
          </w:p>
        </w:tc>
        <w:tc>
          <w:tcPr>
            <w:tcW w:w="1172" w:type="dxa"/>
            <w:tcBorders>
              <w:top w:val="single" w:sz="4" w:space="0" w:color="auto"/>
              <w:left w:val="single" w:sz="4" w:space="0" w:color="auto"/>
              <w:bottom w:val="single" w:sz="4" w:space="0" w:color="auto"/>
              <w:right w:val="single" w:sz="4" w:space="0" w:color="auto"/>
            </w:tcBorders>
          </w:tcPr>
          <w:p w14:paraId="77F1DFDB" w14:textId="77777777" w:rsidR="00422C11" w:rsidRPr="00422C11" w:rsidRDefault="00422C11" w:rsidP="009F44B6">
            <w:pPr>
              <w:rPr>
                <w:rFonts w:ascii="Arial" w:hAnsi="Arial" w:cs="Arial"/>
                <w:b/>
                <w:sz w:val="18"/>
                <w:szCs w:val="22"/>
              </w:rPr>
            </w:pPr>
          </w:p>
        </w:tc>
        <w:tc>
          <w:tcPr>
            <w:tcW w:w="1304" w:type="dxa"/>
            <w:gridSpan w:val="2"/>
            <w:tcBorders>
              <w:top w:val="single" w:sz="4" w:space="0" w:color="auto"/>
              <w:left w:val="single" w:sz="4" w:space="0" w:color="auto"/>
              <w:bottom w:val="single" w:sz="4" w:space="0" w:color="auto"/>
            </w:tcBorders>
          </w:tcPr>
          <w:p w14:paraId="1525BE36" w14:textId="77777777" w:rsidR="00422C11" w:rsidRPr="00422C11" w:rsidRDefault="00422C11" w:rsidP="009F44B6">
            <w:pPr>
              <w:rPr>
                <w:rFonts w:ascii="Arial" w:hAnsi="Arial" w:cs="Arial"/>
                <w:b/>
                <w:sz w:val="18"/>
                <w:szCs w:val="22"/>
              </w:rPr>
            </w:pPr>
          </w:p>
        </w:tc>
      </w:tr>
      <w:tr w:rsidR="00422C11" w:rsidRPr="00422C11" w14:paraId="20D66064" w14:textId="77777777" w:rsidTr="00422C11">
        <w:trPr>
          <w:trHeight w:val="248"/>
        </w:trPr>
        <w:tc>
          <w:tcPr>
            <w:tcW w:w="1083" w:type="dxa"/>
            <w:tcBorders>
              <w:top w:val="single" w:sz="4" w:space="0" w:color="auto"/>
              <w:bottom w:val="single" w:sz="4" w:space="0" w:color="auto"/>
              <w:right w:val="single" w:sz="4" w:space="0" w:color="auto"/>
            </w:tcBorders>
          </w:tcPr>
          <w:p w14:paraId="4254CFA2" w14:textId="77777777" w:rsidR="00422C11" w:rsidRPr="00422C11" w:rsidRDefault="00422C11" w:rsidP="009F44B6">
            <w:pPr>
              <w:rPr>
                <w:rFonts w:ascii="Arial" w:hAnsi="Arial" w:cs="Arial"/>
                <w:b/>
                <w:sz w:val="18"/>
                <w:szCs w:val="22"/>
              </w:rPr>
            </w:pPr>
          </w:p>
        </w:tc>
        <w:tc>
          <w:tcPr>
            <w:tcW w:w="1375" w:type="dxa"/>
            <w:tcBorders>
              <w:top w:val="single" w:sz="4" w:space="0" w:color="auto"/>
              <w:left w:val="single" w:sz="4" w:space="0" w:color="auto"/>
              <w:bottom w:val="single" w:sz="4" w:space="0" w:color="auto"/>
              <w:right w:val="single" w:sz="4" w:space="0" w:color="auto"/>
            </w:tcBorders>
          </w:tcPr>
          <w:p w14:paraId="4AAE4228" w14:textId="77777777" w:rsidR="00422C11" w:rsidRPr="00422C11" w:rsidRDefault="00422C11" w:rsidP="009F44B6">
            <w:pPr>
              <w:rPr>
                <w:rFonts w:ascii="Arial" w:hAnsi="Arial" w:cs="Arial"/>
                <w:b/>
                <w:sz w:val="18"/>
                <w:szCs w:val="22"/>
              </w:rPr>
            </w:pPr>
          </w:p>
        </w:tc>
        <w:tc>
          <w:tcPr>
            <w:tcW w:w="6755" w:type="dxa"/>
            <w:gridSpan w:val="4"/>
            <w:tcBorders>
              <w:top w:val="single" w:sz="4" w:space="0" w:color="auto"/>
              <w:left w:val="single" w:sz="4" w:space="0" w:color="auto"/>
              <w:bottom w:val="single" w:sz="4" w:space="0" w:color="auto"/>
              <w:right w:val="single" w:sz="4" w:space="0" w:color="auto"/>
            </w:tcBorders>
          </w:tcPr>
          <w:p w14:paraId="1A2CDD3D" w14:textId="77777777" w:rsidR="00422C11" w:rsidRPr="00422C11" w:rsidRDefault="00422C11" w:rsidP="009F44B6">
            <w:pPr>
              <w:rPr>
                <w:rFonts w:ascii="Arial" w:hAnsi="Arial" w:cs="Arial"/>
                <w:b/>
                <w:sz w:val="18"/>
                <w:szCs w:val="22"/>
              </w:rPr>
            </w:pPr>
          </w:p>
        </w:tc>
        <w:tc>
          <w:tcPr>
            <w:tcW w:w="1080" w:type="dxa"/>
            <w:tcBorders>
              <w:top w:val="single" w:sz="4" w:space="0" w:color="auto"/>
              <w:left w:val="single" w:sz="4" w:space="0" w:color="auto"/>
              <w:bottom w:val="single" w:sz="4" w:space="0" w:color="auto"/>
              <w:right w:val="single" w:sz="4" w:space="0" w:color="auto"/>
            </w:tcBorders>
          </w:tcPr>
          <w:p w14:paraId="4630256E" w14:textId="77777777" w:rsidR="00422C11" w:rsidRPr="00422C11" w:rsidRDefault="00422C11" w:rsidP="009F44B6">
            <w:pPr>
              <w:rPr>
                <w:rFonts w:ascii="Arial" w:hAnsi="Arial" w:cs="Arial"/>
                <w:b/>
                <w:sz w:val="18"/>
                <w:szCs w:val="22"/>
              </w:rPr>
            </w:pPr>
          </w:p>
        </w:tc>
        <w:tc>
          <w:tcPr>
            <w:tcW w:w="1406" w:type="dxa"/>
            <w:tcBorders>
              <w:top w:val="single" w:sz="4" w:space="0" w:color="auto"/>
              <w:left w:val="single" w:sz="4" w:space="0" w:color="auto"/>
              <w:bottom w:val="single" w:sz="4" w:space="0" w:color="auto"/>
              <w:right w:val="single" w:sz="4" w:space="0" w:color="auto"/>
            </w:tcBorders>
          </w:tcPr>
          <w:p w14:paraId="4018D69C" w14:textId="77777777" w:rsidR="00422C11" w:rsidRPr="00422C11" w:rsidRDefault="00422C11" w:rsidP="009F44B6">
            <w:pPr>
              <w:rPr>
                <w:rFonts w:ascii="Arial" w:hAnsi="Arial" w:cs="Arial"/>
                <w:b/>
                <w:sz w:val="18"/>
                <w:szCs w:val="22"/>
              </w:rPr>
            </w:pPr>
          </w:p>
        </w:tc>
        <w:tc>
          <w:tcPr>
            <w:tcW w:w="1172" w:type="dxa"/>
            <w:tcBorders>
              <w:top w:val="single" w:sz="4" w:space="0" w:color="auto"/>
              <w:left w:val="single" w:sz="4" w:space="0" w:color="auto"/>
              <w:bottom w:val="single" w:sz="4" w:space="0" w:color="auto"/>
              <w:right w:val="single" w:sz="4" w:space="0" w:color="auto"/>
            </w:tcBorders>
          </w:tcPr>
          <w:p w14:paraId="13EDFCDC" w14:textId="77777777" w:rsidR="00422C11" w:rsidRPr="00422C11" w:rsidRDefault="00422C11" w:rsidP="009F44B6">
            <w:pPr>
              <w:rPr>
                <w:rFonts w:ascii="Arial" w:hAnsi="Arial" w:cs="Arial"/>
                <w:b/>
                <w:sz w:val="18"/>
                <w:szCs w:val="22"/>
              </w:rPr>
            </w:pPr>
          </w:p>
        </w:tc>
        <w:tc>
          <w:tcPr>
            <w:tcW w:w="1304" w:type="dxa"/>
            <w:gridSpan w:val="2"/>
            <w:tcBorders>
              <w:top w:val="single" w:sz="4" w:space="0" w:color="auto"/>
              <w:left w:val="single" w:sz="4" w:space="0" w:color="auto"/>
              <w:bottom w:val="single" w:sz="4" w:space="0" w:color="auto"/>
            </w:tcBorders>
          </w:tcPr>
          <w:p w14:paraId="2C0A43C3" w14:textId="77777777" w:rsidR="00422C11" w:rsidRPr="00422C11" w:rsidRDefault="00422C11" w:rsidP="009F44B6">
            <w:pPr>
              <w:rPr>
                <w:rFonts w:ascii="Arial" w:hAnsi="Arial" w:cs="Arial"/>
                <w:b/>
                <w:sz w:val="18"/>
                <w:szCs w:val="22"/>
              </w:rPr>
            </w:pPr>
          </w:p>
        </w:tc>
      </w:tr>
      <w:tr w:rsidR="00422C11" w:rsidRPr="00422C11" w14:paraId="3D945313" w14:textId="77777777" w:rsidTr="00422C11">
        <w:trPr>
          <w:trHeight w:val="248"/>
        </w:trPr>
        <w:tc>
          <w:tcPr>
            <w:tcW w:w="1083" w:type="dxa"/>
            <w:tcBorders>
              <w:top w:val="single" w:sz="4" w:space="0" w:color="auto"/>
              <w:bottom w:val="single" w:sz="4" w:space="0" w:color="auto"/>
              <w:right w:val="single" w:sz="4" w:space="0" w:color="auto"/>
            </w:tcBorders>
          </w:tcPr>
          <w:p w14:paraId="6ADE2BE2" w14:textId="77777777" w:rsidR="00422C11" w:rsidRPr="00422C11" w:rsidRDefault="00422C11" w:rsidP="009F44B6">
            <w:pPr>
              <w:rPr>
                <w:rFonts w:ascii="Arial" w:hAnsi="Arial" w:cs="Arial"/>
                <w:b/>
                <w:sz w:val="18"/>
                <w:szCs w:val="22"/>
              </w:rPr>
            </w:pPr>
          </w:p>
        </w:tc>
        <w:tc>
          <w:tcPr>
            <w:tcW w:w="1375" w:type="dxa"/>
            <w:tcBorders>
              <w:top w:val="single" w:sz="4" w:space="0" w:color="auto"/>
              <w:left w:val="single" w:sz="4" w:space="0" w:color="auto"/>
              <w:bottom w:val="single" w:sz="4" w:space="0" w:color="auto"/>
              <w:right w:val="single" w:sz="4" w:space="0" w:color="auto"/>
            </w:tcBorders>
          </w:tcPr>
          <w:p w14:paraId="68467343" w14:textId="77777777" w:rsidR="00422C11" w:rsidRPr="00422C11" w:rsidRDefault="00422C11" w:rsidP="009F44B6">
            <w:pPr>
              <w:rPr>
                <w:rFonts w:ascii="Arial" w:hAnsi="Arial" w:cs="Arial"/>
                <w:b/>
                <w:sz w:val="18"/>
                <w:szCs w:val="22"/>
              </w:rPr>
            </w:pPr>
          </w:p>
        </w:tc>
        <w:tc>
          <w:tcPr>
            <w:tcW w:w="6755" w:type="dxa"/>
            <w:gridSpan w:val="4"/>
            <w:tcBorders>
              <w:top w:val="single" w:sz="4" w:space="0" w:color="auto"/>
              <w:left w:val="single" w:sz="4" w:space="0" w:color="auto"/>
              <w:bottom w:val="single" w:sz="4" w:space="0" w:color="auto"/>
              <w:right w:val="single" w:sz="4" w:space="0" w:color="auto"/>
            </w:tcBorders>
          </w:tcPr>
          <w:p w14:paraId="71C0BC69" w14:textId="77777777" w:rsidR="00422C11" w:rsidRPr="00422C11" w:rsidRDefault="00422C11" w:rsidP="009F44B6">
            <w:pPr>
              <w:rPr>
                <w:rFonts w:ascii="Arial" w:hAnsi="Arial" w:cs="Arial"/>
                <w:b/>
                <w:sz w:val="18"/>
                <w:szCs w:val="22"/>
              </w:rPr>
            </w:pPr>
          </w:p>
        </w:tc>
        <w:tc>
          <w:tcPr>
            <w:tcW w:w="1080" w:type="dxa"/>
            <w:tcBorders>
              <w:top w:val="single" w:sz="4" w:space="0" w:color="auto"/>
              <w:left w:val="single" w:sz="4" w:space="0" w:color="auto"/>
              <w:bottom w:val="single" w:sz="4" w:space="0" w:color="auto"/>
              <w:right w:val="single" w:sz="4" w:space="0" w:color="auto"/>
            </w:tcBorders>
          </w:tcPr>
          <w:p w14:paraId="0A08F7A4" w14:textId="77777777" w:rsidR="00422C11" w:rsidRPr="00422C11" w:rsidRDefault="00422C11" w:rsidP="009F44B6">
            <w:pPr>
              <w:rPr>
                <w:rFonts w:ascii="Arial" w:hAnsi="Arial" w:cs="Arial"/>
                <w:b/>
                <w:sz w:val="18"/>
                <w:szCs w:val="22"/>
              </w:rPr>
            </w:pPr>
          </w:p>
        </w:tc>
        <w:tc>
          <w:tcPr>
            <w:tcW w:w="1406" w:type="dxa"/>
            <w:tcBorders>
              <w:top w:val="single" w:sz="4" w:space="0" w:color="auto"/>
              <w:left w:val="single" w:sz="4" w:space="0" w:color="auto"/>
              <w:bottom w:val="single" w:sz="4" w:space="0" w:color="auto"/>
              <w:right w:val="single" w:sz="4" w:space="0" w:color="auto"/>
            </w:tcBorders>
          </w:tcPr>
          <w:p w14:paraId="15110CD9" w14:textId="77777777" w:rsidR="00422C11" w:rsidRPr="00422C11" w:rsidRDefault="00422C11" w:rsidP="009F44B6">
            <w:pPr>
              <w:rPr>
                <w:rFonts w:ascii="Arial" w:hAnsi="Arial" w:cs="Arial"/>
                <w:b/>
                <w:sz w:val="18"/>
                <w:szCs w:val="22"/>
              </w:rPr>
            </w:pPr>
          </w:p>
        </w:tc>
        <w:tc>
          <w:tcPr>
            <w:tcW w:w="1172" w:type="dxa"/>
            <w:tcBorders>
              <w:top w:val="single" w:sz="4" w:space="0" w:color="auto"/>
              <w:left w:val="single" w:sz="4" w:space="0" w:color="auto"/>
              <w:bottom w:val="single" w:sz="4" w:space="0" w:color="auto"/>
              <w:right w:val="single" w:sz="4" w:space="0" w:color="auto"/>
            </w:tcBorders>
          </w:tcPr>
          <w:p w14:paraId="4A269222" w14:textId="77777777" w:rsidR="00422C11" w:rsidRPr="00422C11" w:rsidRDefault="00422C11" w:rsidP="009F44B6">
            <w:pPr>
              <w:rPr>
                <w:rFonts w:ascii="Arial" w:hAnsi="Arial" w:cs="Arial"/>
                <w:b/>
                <w:sz w:val="18"/>
                <w:szCs w:val="22"/>
              </w:rPr>
            </w:pPr>
          </w:p>
        </w:tc>
        <w:tc>
          <w:tcPr>
            <w:tcW w:w="1304" w:type="dxa"/>
            <w:gridSpan w:val="2"/>
            <w:tcBorders>
              <w:top w:val="single" w:sz="4" w:space="0" w:color="auto"/>
              <w:left w:val="single" w:sz="4" w:space="0" w:color="auto"/>
              <w:bottom w:val="single" w:sz="4" w:space="0" w:color="auto"/>
            </w:tcBorders>
          </w:tcPr>
          <w:p w14:paraId="44C1101F" w14:textId="77777777" w:rsidR="00422C11" w:rsidRPr="00422C11" w:rsidRDefault="00422C11" w:rsidP="009F44B6">
            <w:pPr>
              <w:rPr>
                <w:rFonts w:ascii="Arial" w:hAnsi="Arial" w:cs="Arial"/>
                <w:b/>
                <w:sz w:val="18"/>
                <w:szCs w:val="22"/>
              </w:rPr>
            </w:pPr>
          </w:p>
        </w:tc>
      </w:tr>
      <w:tr w:rsidR="00422C11" w:rsidRPr="00422C11" w14:paraId="7535E1A4" w14:textId="77777777" w:rsidTr="00422C11">
        <w:trPr>
          <w:trHeight w:val="248"/>
        </w:trPr>
        <w:tc>
          <w:tcPr>
            <w:tcW w:w="1083" w:type="dxa"/>
            <w:tcBorders>
              <w:top w:val="single" w:sz="4" w:space="0" w:color="auto"/>
              <w:bottom w:val="single" w:sz="4" w:space="0" w:color="auto"/>
              <w:right w:val="single" w:sz="4" w:space="0" w:color="auto"/>
            </w:tcBorders>
          </w:tcPr>
          <w:p w14:paraId="7E43C342" w14:textId="77777777" w:rsidR="00422C11" w:rsidRPr="00422C11" w:rsidRDefault="00422C11" w:rsidP="009F44B6">
            <w:pPr>
              <w:rPr>
                <w:rFonts w:ascii="Arial" w:hAnsi="Arial" w:cs="Arial"/>
                <w:b/>
                <w:sz w:val="18"/>
                <w:szCs w:val="22"/>
              </w:rPr>
            </w:pPr>
          </w:p>
        </w:tc>
        <w:tc>
          <w:tcPr>
            <w:tcW w:w="1375" w:type="dxa"/>
            <w:tcBorders>
              <w:top w:val="single" w:sz="4" w:space="0" w:color="auto"/>
              <w:left w:val="single" w:sz="4" w:space="0" w:color="auto"/>
              <w:bottom w:val="single" w:sz="4" w:space="0" w:color="auto"/>
              <w:right w:val="single" w:sz="4" w:space="0" w:color="auto"/>
            </w:tcBorders>
          </w:tcPr>
          <w:p w14:paraId="08A6C67F" w14:textId="77777777" w:rsidR="00422C11" w:rsidRPr="00422C11" w:rsidRDefault="00422C11" w:rsidP="009F44B6">
            <w:pPr>
              <w:rPr>
                <w:rFonts w:ascii="Arial" w:hAnsi="Arial" w:cs="Arial"/>
                <w:b/>
                <w:sz w:val="18"/>
                <w:szCs w:val="22"/>
              </w:rPr>
            </w:pPr>
          </w:p>
        </w:tc>
        <w:tc>
          <w:tcPr>
            <w:tcW w:w="6755" w:type="dxa"/>
            <w:gridSpan w:val="4"/>
            <w:tcBorders>
              <w:top w:val="single" w:sz="4" w:space="0" w:color="auto"/>
              <w:left w:val="single" w:sz="4" w:space="0" w:color="auto"/>
              <w:bottom w:val="single" w:sz="4" w:space="0" w:color="auto"/>
              <w:right w:val="single" w:sz="4" w:space="0" w:color="auto"/>
            </w:tcBorders>
          </w:tcPr>
          <w:p w14:paraId="0119B202" w14:textId="77777777" w:rsidR="00422C11" w:rsidRPr="00422C11" w:rsidRDefault="00422C11" w:rsidP="009F44B6">
            <w:pPr>
              <w:rPr>
                <w:rFonts w:ascii="Arial" w:hAnsi="Arial" w:cs="Arial"/>
                <w:b/>
                <w:sz w:val="18"/>
                <w:szCs w:val="22"/>
              </w:rPr>
            </w:pPr>
          </w:p>
        </w:tc>
        <w:tc>
          <w:tcPr>
            <w:tcW w:w="1080" w:type="dxa"/>
            <w:tcBorders>
              <w:top w:val="single" w:sz="4" w:space="0" w:color="auto"/>
              <w:left w:val="single" w:sz="4" w:space="0" w:color="auto"/>
              <w:bottom w:val="single" w:sz="4" w:space="0" w:color="auto"/>
              <w:right w:val="single" w:sz="4" w:space="0" w:color="auto"/>
            </w:tcBorders>
          </w:tcPr>
          <w:p w14:paraId="51CEAF39" w14:textId="77777777" w:rsidR="00422C11" w:rsidRPr="00422C11" w:rsidRDefault="00422C11" w:rsidP="009F44B6">
            <w:pPr>
              <w:rPr>
                <w:rFonts w:ascii="Arial" w:hAnsi="Arial" w:cs="Arial"/>
                <w:b/>
                <w:sz w:val="18"/>
                <w:szCs w:val="22"/>
              </w:rPr>
            </w:pPr>
          </w:p>
        </w:tc>
        <w:tc>
          <w:tcPr>
            <w:tcW w:w="1406" w:type="dxa"/>
            <w:tcBorders>
              <w:top w:val="single" w:sz="4" w:space="0" w:color="auto"/>
              <w:left w:val="single" w:sz="4" w:space="0" w:color="auto"/>
              <w:bottom w:val="single" w:sz="4" w:space="0" w:color="auto"/>
              <w:right w:val="single" w:sz="4" w:space="0" w:color="auto"/>
            </w:tcBorders>
          </w:tcPr>
          <w:p w14:paraId="0124F5E7" w14:textId="77777777" w:rsidR="00422C11" w:rsidRPr="00422C11" w:rsidRDefault="00422C11" w:rsidP="009F44B6">
            <w:pPr>
              <w:rPr>
                <w:rFonts w:ascii="Arial" w:hAnsi="Arial" w:cs="Arial"/>
                <w:b/>
                <w:sz w:val="18"/>
                <w:szCs w:val="22"/>
              </w:rPr>
            </w:pPr>
          </w:p>
        </w:tc>
        <w:tc>
          <w:tcPr>
            <w:tcW w:w="1172" w:type="dxa"/>
            <w:tcBorders>
              <w:top w:val="single" w:sz="4" w:space="0" w:color="auto"/>
              <w:left w:val="single" w:sz="4" w:space="0" w:color="auto"/>
              <w:bottom w:val="single" w:sz="4" w:space="0" w:color="auto"/>
              <w:right w:val="single" w:sz="4" w:space="0" w:color="auto"/>
            </w:tcBorders>
          </w:tcPr>
          <w:p w14:paraId="01FA55D8" w14:textId="77777777" w:rsidR="00422C11" w:rsidRPr="00422C11" w:rsidRDefault="00422C11" w:rsidP="009F44B6">
            <w:pPr>
              <w:rPr>
                <w:rFonts w:ascii="Arial" w:hAnsi="Arial" w:cs="Arial"/>
                <w:b/>
                <w:sz w:val="18"/>
                <w:szCs w:val="22"/>
              </w:rPr>
            </w:pPr>
          </w:p>
        </w:tc>
        <w:tc>
          <w:tcPr>
            <w:tcW w:w="1304" w:type="dxa"/>
            <w:gridSpan w:val="2"/>
            <w:tcBorders>
              <w:top w:val="single" w:sz="4" w:space="0" w:color="auto"/>
              <w:left w:val="single" w:sz="4" w:space="0" w:color="auto"/>
              <w:bottom w:val="single" w:sz="4" w:space="0" w:color="auto"/>
            </w:tcBorders>
          </w:tcPr>
          <w:p w14:paraId="7BBBF869" w14:textId="77777777" w:rsidR="00422C11" w:rsidRPr="00422C11" w:rsidRDefault="00422C11" w:rsidP="009F44B6">
            <w:pPr>
              <w:rPr>
                <w:rFonts w:ascii="Arial" w:hAnsi="Arial" w:cs="Arial"/>
                <w:b/>
                <w:sz w:val="18"/>
                <w:szCs w:val="22"/>
              </w:rPr>
            </w:pPr>
          </w:p>
        </w:tc>
      </w:tr>
      <w:tr w:rsidR="00422C11" w:rsidRPr="00422C11" w14:paraId="6B3AF4BC" w14:textId="77777777" w:rsidTr="00422C11">
        <w:trPr>
          <w:trHeight w:val="248"/>
        </w:trPr>
        <w:tc>
          <w:tcPr>
            <w:tcW w:w="1083" w:type="dxa"/>
            <w:tcBorders>
              <w:top w:val="single" w:sz="4" w:space="0" w:color="auto"/>
              <w:bottom w:val="single" w:sz="4" w:space="0" w:color="auto"/>
              <w:right w:val="single" w:sz="4" w:space="0" w:color="auto"/>
            </w:tcBorders>
          </w:tcPr>
          <w:p w14:paraId="2F1E4E16" w14:textId="77777777" w:rsidR="00422C11" w:rsidRPr="00422C11" w:rsidRDefault="00422C11" w:rsidP="009F44B6">
            <w:pPr>
              <w:rPr>
                <w:rFonts w:ascii="Arial" w:hAnsi="Arial" w:cs="Arial"/>
                <w:b/>
                <w:sz w:val="18"/>
                <w:szCs w:val="22"/>
              </w:rPr>
            </w:pPr>
          </w:p>
        </w:tc>
        <w:tc>
          <w:tcPr>
            <w:tcW w:w="1375" w:type="dxa"/>
            <w:tcBorders>
              <w:top w:val="single" w:sz="4" w:space="0" w:color="auto"/>
              <w:left w:val="single" w:sz="4" w:space="0" w:color="auto"/>
              <w:bottom w:val="single" w:sz="4" w:space="0" w:color="auto"/>
              <w:right w:val="single" w:sz="4" w:space="0" w:color="auto"/>
            </w:tcBorders>
          </w:tcPr>
          <w:p w14:paraId="38A65F0F" w14:textId="77777777" w:rsidR="00422C11" w:rsidRPr="00422C11" w:rsidRDefault="00422C11" w:rsidP="009F44B6">
            <w:pPr>
              <w:rPr>
                <w:rFonts w:ascii="Arial" w:hAnsi="Arial" w:cs="Arial"/>
                <w:b/>
                <w:sz w:val="18"/>
                <w:szCs w:val="22"/>
              </w:rPr>
            </w:pPr>
          </w:p>
        </w:tc>
        <w:tc>
          <w:tcPr>
            <w:tcW w:w="6755" w:type="dxa"/>
            <w:gridSpan w:val="4"/>
            <w:tcBorders>
              <w:top w:val="single" w:sz="4" w:space="0" w:color="auto"/>
              <w:left w:val="single" w:sz="4" w:space="0" w:color="auto"/>
              <w:bottom w:val="single" w:sz="4" w:space="0" w:color="auto"/>
              <w:right w:val="single" w:sz="4" w:space="0" w:color="auto"/>
            </w:tcBorders>
          </w:tcPr>
          <w:p w14:paraId="61999DB6" w14:textId="77777777" w:rsidR="00422C11" w:rsidRPr="00422C11" w:rsidRDefault="00422C11" w:rsidP="009F44B6">
            <w:pPr>
              <w:rPr>
                <w:rFonts w:ascii="Arial" w:hAnsi="Arial" w:cs="Arial"/>
                <w:b/>
                <w:sz w:val="18"/>
                <w:szCs w:val="22"/>
              </w:rPr>
            </w:pPr>
          </w:p>
        </w:tc>
        <w:tc>
          <w:tcPr>
            <w:tcW w:w="1080" w:type="dxa"/>
            <w:tcBorders>
              <w:top w:val="single" w:sz="4" w:space="0" w:color="auto"/>
              <w:left w:val="single" w:sz="4" w:space="0" w:color="auto"/>
              <w:bottom w:val="single" w:sz="4" w:space="0" w:color="auto"/>
              <w:right w:val="single" w:sz="4" w:space="0" w:color="auto"/>
            </w:tcBorders>
          </w:tcPr>
          <w:p w14:paraId="5D443219" w14:textId="77777777" w:rsidR="00422C11" w:rsidRPr="00422C11" w:rsidRDefault="00422C11" w:rsidP="009F44B6">
            <w:pPr>
              <w:rPr>
                <w:rFonts w:ascii="Arial" w:hAnsi="Arial" w:cs="Arial"/>
                <w:b/>
                <w:sz w:val="18"/>
                <w:szCs w:val="22"/>
              </w:rPr>
            </w:pPr>
          </w:p>
        </w:tc>
        <w:tc>
          <w:tcPr>
            <w:tcW w:w="1406" w:type="dxa"/>
            <w:tcBorders>
              <w:top w:val="single" w:sz="4" w:space="0" w:color="auto"/>
              <w:left w:val="single" w:sz="4" w:space="0" w:color="auto"/>
              <w:bottom w:val="single" w:sz="4" w:space="0" w:color="auto"/>
              <w:right w:val="single" w:sz="4" w:space="0" w:color="auto"/>
            </w:tcBorders>
          </w:tcPr>
          <w:p w14:paraId="1C42C0E7" w14:textId="77777777" w:rsidR="00422C11" w:rsidRPr="00422C11" w:rsidRDefault="00422C11" w:rsidP="009F44B6">
            <w:pPr>
              <w:rPr>
                <w:rFonts w:ascii="Arial" w:hAnsi="Arial" w:cs="Arial"/>
                <w:b/>
                <w:sz w:val="18"/>
                <w:szCs w:val="22"/>
              </w:rPr>
            </w:pPr>
          </w:p>
        </w:tc>
        <w:tc>
          <w:tcPr>
            <w:tcW w:w="1172" w:type="dxa"/>
            <w:tcBorders>
              <w:top w:val="single" w:sz="4" w:space="0" w:color="auto"/>
              <w:left w:val="single" w:sz="4" w:space="0" w:color="auto"/>
              <w:bottom w:val="single" w:sz="4" w:space="0" w:color="auto"/>
              <w:right w:val="single" w:sz="4" w:space="0" w:color="auto"/>
            </w:tcBorders>
          </w:tcPr>
          <w:p w14:paraId="47EF0CE6" w14:textId="77777777" w:rsidR="00422C11" w:rsidRPr="00422C11" w:rsidRDefault="00422C11" w:rsidP="009F44B6">
            <w:pPr>
              <w:rPr>
                <w:rFonts w:ascii="Arial" w:hAnsi="Arial" w:cs="Arial"/>
                <w:b/>
                <w:sz w:val="18"/>
                <w:szCs w:val="22"/>
              </w:rPr>
            </w:pPr>
          </w:p>
        </w:tc>
        <w:tc>
          <w:tcPr>
            <w:tcW w:w="1304" w:type="dxa"/>
            <w:gridSpan w:val="2"/>
            <w:tcBorders>
              <w:top w:val="single" w:sz="4" w:space="0" w:color="auto"/>
              <w:left w:val="single" w:sz="4" w:space="0" w:color="auto"/>
              <w:bottom w:val="single" w:sz="4" w:space="0" w:color="auto"/>
            </w:tcBorders>
          </w:tcPr>
          <w:p w14:paraId="38CEA920" w14:textId="77777777" w:rsidR="00422C11" w:rsidRPr="00422C11" w:rsidRDefault="00422C11" w:rsidP="009F44B6">
            <w:pPr>
              <w:rPr>
                <w:rFonts w:ascii="Arial" w:hAnsi="Arial" w:cs="Arial"/>
                <w:b/>
                <w:sz w:val="18"/>
                <w:szCs w:val="22"/>
              </w:rPr>
            </w:pPr>
          </w:p>
        </w:tc>
      </w:tr>
      <w:tr w:rsidR="00422C11" w:rsidRPr="00422C11" w14:paraId="2223700C" w14:textId="77777777" w:rsidTr="00422C11">
        <w:trPr>
          <w:trHeight w:val="248"/>
        </w:trPr>
        <w:tc>
          <w:tcPr>
            <w:tcW w:w="1083" w:type="dxa"/>
            <w:tcBorders>
              <w:top w:val="single" w:sz="4" w:space="0" w:color="auto"/>
              <w:bottom w:val="single" w:sz="4" w:space="0" w:color="auto"/>
              <w:right w:val="single" w:sz="4" w:space="0" w:color="auto"/>
            </w:tcBorders>
          </w:tcPr>
          <w:p w14:paraId="4FCBAE68" w14:textId="77777777" w:rsidR="00422C11" w:rsidRPr="00422C11" w:rsidRDefault="00422C11" w:rsidP="009F44B6">
            <w:pPr>
              <w:rPr>
                <w:rFonts w:ascii="Arial" w:hAnsi="Arial" w:cs="Arial"/>
                <w:b/>
                <w:sz w:val="18"/>
                <w:szCs w:val="22"/>
              </w:rPr>
            </w:pPr>
          </w:p>
        </w:tc>
        <w:tc>
          <w:tcPr>
            <w:tcW w:w="1375" w:type="dxa"/>
            <w:tcBorders>
              <w:top w:val="single" w:sz="4" w:space="0" w:color="auto"/>
              <w:left w:val="single" w:sz="4" w:space="0" w:color="auto"/>
              <w:bottom w:val="single" w:sz="4" w:space="0" w:color="auto"/>
              <w:right w:val="single" w:sz="4" w:space="0" w:color="auto"/>
            </w:tcBorders>
          </w:tcPr>
          <w:p w14:paraId="53EEAB04" w14:textId="77777777" w:rsidR="00422C11" w:rsidRPr="00422C11" w:rsidRDefault="00422C11" w:rsidP="009F44B6">
            <w:pPr>
              <w:rPr>
                <w:rFonts w:ascii="Arial" w:hAnsi="Arial" w:cs="Arial"/>
                <w:b/>
                <w:sz w:val="18"/>
                <w:szCs w:val="22"/>
              </w:rPr>
            </w:pPr>
          </w:p>
        </w:tc>
        <w:tc>
          <w:tcPr>
            <w:tcW w:w="6755" w:type="dxa"/>
            <w:gridSpan w:val="4"/>
            <w:tcBorders>
              <w:top w:val="single" w:sz="4" w:space="0" w:color="auto"/>
              <w:left w:val="single" w:sz="4" w:space="0" w:color="auto"/>
              <w:bottom w:val="single" w:sz="4" w:space="0" w:color="auto"/>
              <w:right w:val="single" w:sz="4" w:space="0" w:color="auto"/>
            </w:tcBorders>
          </w:tcPr>
          <w:p w14:paraId="06238D20" w14:textId="77777777" w:rsidR="00422C11" w:rsidRPr="00422C11" w:rsidRDefault="00422C11" w:rsidP="009F44B6">
            <w:pPr>
              <w:rPr>
                <w:rFonts w:ascii="Arial" w:hAnsi="Arial" w:cs="Arial"/>
                <w:b/>
                <w:sz w:val="18"/>
                <w:szCs w:val="22"/>
              </w:rPr>
            </w:pPr>
          </w:p>
        </w:tc>
        <w:tc>
          <w:tcPr>
            <w:tcW w:w="1080" w:type="dxa"/>
            <w:tcBorders>
              <w:top w:val="single" w:sz="4" w:space="0" w:color="auto"/>
              <w:left w:val="single" w:sz="4" w:space="0" w:color="auto"/>
              <w:bottom w:val="single" w:sz="4" w:space="0" w:color="auto"/>
              <w:right w:val="single" w:sz="4" w:space="0" w:color="auto"/>
            </w:tcBorders>
          </w:tcPr>
          <w:p w14:paraId="1CE9C1D8" w14:textId="77777777" w:rsidR="00422C11" w:rsidRPr="00422C11" w:rsidRDefault="00422C11" w:rsidP="009F44B6">
            <w:pPr>
              <w:rPr>
                <w:rFonts w:ascii="Arial" w:hAnsi="Arial" w:cs="Arial"/>
                <w:b/>
                <w:sz w:val="18"/>
                <w:szCs w:val="22"/>
              </w:rPr>
            </w:pPr>
          </w:p>
        </w:tc>
        <w:tc>
          <w:tcPr>
            <w:tcW w:w="1406" w:type="dxa"/>
            <w:tcBorders>
              <w:top w:val="single" w:sz="4" w:space="0" w:color="auto"/>
              <w:left w:val="single" w:sz="4" w:space="0" w:color="auto"/>
              <w:bottom w:val="single" w:sz="4" w:space="0" w:color="auto"/>
              <w:right w:val="single" w:sz="4" w:space="0" w:color="auto"/>
            </w:tcBorders>
          </w:tcPr>
          <w:p w14:paraId="4EBE3E4E" w14:textId="77777777" w:rsidR="00422C11" w:rsidRPr="00422C11" w:rsidRDefault="00422C11" w:rsidP="009F44B6">
            <w:pPr>
              <w:rPr>
                <w:rFonts w:ascii="Arial" w:hAnsi="Arial" w:cs="Arial"/>
                <w:b/>
                <w:sz w:val="18"/>
                <w:szCs w:val="22"/>
              </w:rPr>
            </w:pPr>
          </w:p>
        </w:tc>
        <w:tc>
          <w:tcPr>
            <w:tcW w:w="1172" w:type="dxa"/>
            <w:tcBorders>
              <w:top w:val="single" w:sz="4" w:space="0" w:color="auto"/>
              <w:left w:val="single" w:sz="4" w:space="0" w:color="auto"/>
              <w:bottom w:val="single" w:sz="4" w:space="0" w:color="auto"/>
              <w:right w:val="single" w:sz="4" w:space="0" w:color="auto"/>
            </w:tcBorders>
          </w:tcPr>
          <w:p w14:paraId="73691112" w14:textId="77777777" w:rsidR="00422C11" w:rsidRPr="00422C11" w:rsidRDefault="00422C11" w:rsidP="009F44B6">
            <w:pPr>
              <w:rPr>
                <w:rFonts w:ascii="Arial" w:hAnsi="Arial" w:cs="Arial"/>
                <w:b/>
                <w:sz w:val="18"/>
                <w:szCs w:val="22"/>
              </w:rPr>
            </w:pPr>
          </w:p>
        </w:tc>
        <w:tc>
          <w:tcPr>
            <w:tcW w:w="1304" w:type="dxa"/>
            <w:gridSpan w:val="2"/>
            <w:tcBorders>
              <w:top w:val="single" w:sz="4" w:space="0" w:color="auto"/>
              <w:left w:val="single" w:sz="4" w:space="0" w:color="auto"/>
              <w:bottom w:val="single" w:sz="4" w:space="0" w:color="auto"/>
            </w:tcBorders>
          </w:tcPr>
          <w:p w14:paraId="20C0DE78" w14:textId="77777777" w:rsidR="00422C11" w:rsidRPr="00422C11" w:rsidRDefault="00422C11" w:rsidP="009F44B6">
            <w:pPr>
              <w:rPr>
                <w:rFonts w:ascii="Arial" w:hAnsi="Arial" w:cs="Arial"/>
                <w:b/>
                <w:sz w:val="18"/>
                <w:szCs w:val="22"/>
              </w:rPr>
            </w:pPr>
          </w:p>
        </w:tc>
      </w:tr>
      <w:tr w:rsidR="00422C11" w:rsidRPr="00422C11" w14:paraId="39EF9BF7" w14:textId="77777777" w:rsidTr="00422C11">
        <w:trPr>
          <w:trHeight w:val="248"/>
        </w:trPr>
        <w:tc>
          <w:tcPr>
            <w:tcW w:w="1083" w:type="dxa"/>
            <w:tcBorders>
              <w:top w:val="single" w:sz="4" w:space="0" w:color="auto"/>
              <w:bottom w:val="single" w:sz="4" w:space="0" w:color="auto"/>
              <w:right w:val="single" w:sz="4" w:space="0" w:color="auto"/>
            </w:tcBorders>
          </w:tcPr>
          <w:p w14:paraId="448E36A7" w14:textId="77777777" w:rsidR="00422C11" w:rsidRPr="00422C11" w:rsidRDefault="00422C11" w:rsidP="009F44B6">
            <w:pPr>
              <w:rPr>
                <w:rFonts w:ascii="Arial" w:hAnsi="Arial" w:cs="Arial"/>
                <w:b/>
                <w:sz w:val="18"/>
                <w:szCs w:val="22"/>
              </w:rPr>
            </w:pPr>
          </w:p>
        </w:tc>
        <w:tc>
          <w:tcPr>
            <w:tcW w:w="1375" w:type="dxa"/>
            <w:tcBorders>
              <w:top w:val="single" w:sz="4" w:space="0" w:color="auto"/>
              <w:left w:val="single" w:sz="4" w:space="0" w:color="auto"/>
              <w:bottom w:val="single" w:sz="4" w:space="0" w:color="auto"/>
              <w:right w:val="single" w:sz="4" w:space="0" w:color="auto"/>
            </w:tcBorders>
          </w:tcPr>
          <w:p w14:paraId="1ED38AA6" w14:textId="77777777" w:rsidR="00422C11" w:rsidRPr="00422C11" w:rsidRDefault="00422C11" w:rsidP="009F44B6">
            <w:pPr>
              <w:rPr>
                <w:rFonts w:ascii="Arial" w:hAnsi="Arial" w:cs="Arial"/>
                <w:b/>
                <w:sz w:val="18"/>
                <w:szCs w:val="22"/>
              </w:rPr>
            </w:pPr>
          </w:p>
        </w:tc>
        <w:tc>
          <w:tcPr>
            <w:tcW w:w="6755" w:type="dxa"/>
            <w:gridSpan w:val="4"/>
            <w:tcBorders>
              <w:top w:val="single" w:sz="4" w:space="0" w:color="auto"/>
              <w:left w:val="single" w:sz="4" w:space="0" w:color="auto"/>
              <w:bottom w:val="single" w:sz="4" w:space="0" w:color="auto"/>
              <w:right w:val="single" w:sz="4" w:space="0" w:color="auto"/>
            </w:tcBorders>
          </w:tcPr>
          <w:p w14:paraId="347ABDF3" w14:textId="77777777" w:rsidR="00422C11" w:rsidRPr="00422C11" w:rsidRDefault="00422C11" w:rsidP="009F44B6">
            <w:pPr>
              <w:rPr>
                <w:rFonts w:ascii="Arial" w:hAnsi="Arial" w:cs="Arial"/>
                <w:b/>
                <w:sz w:val="18"/>
                <w:szCs w:val="22"/>
              </w:rPr>
            </w:pPr>
          </w:p>
        </w:tc>
        <w:tc>
          <w:tcPr>
            <w:tcW w:w="1080" w:type="dxa"/>
            <w:tcBorders>
              <w:top w:val="single" w:sz="4" w:space="0" w:color="auto"/>
              <w:left w:val="single" w:sz="4" w:space="0" w:color="auto"/>
              <w:bottom w:val="single" w:sz="4" w:space="0" w:color="auto"/>
              <w:right w:val="single" w:sz="4" w:space="0" w:color="auto"/>
            </w:tcBorders>
          </w:tcPr>
          <w:p w14:paraId="63D5DD3B" w14:textId="77777777" w:rsidR="00422C11" w:rsidRPr="00422C11" w:rsidRDefault="00422C11" w:rsidP="009F44B6">
            <w:pPr>
              <w:rPr>
                <w:rFonts w:ascii="Arial" w:hAnsi="Arial" w:cs="Arial"/>
                <w:b/>
                <w:sz w:val="18"/>
                <w:szCs w:val="22"/>
              </w:rPr>
            </w:pPr>
          </w:p>
        </w:tc>
        <w:tc>
          <w:tcPr>
            <w:tcW w:w="1406" w:type="dxa"/>
            <w:tcBorders>
              <w:top w:val="single" w:sz="4" w:space="0" w:color="auto"/>
              <w:left w:val="single" w:sz="4" w:space="0" w:color="auto"/>
              <w:bottom w:val="single" w:sz="4" w:space="0" w:color="auto"/>
              <w:right w:val="single" w:sz="4" w:space="0" w:color="auto"/>
            </w:tcBorders>
          </w:tcPr>
          <w:p w14:paraId="1E9504FD" w14:textId="77777777" w:rsidR="00422C11" w:rsidRPr="00422C11" w:rsidRDefault="00422C11" w:rsidP="009F44B6">
            <w:pPr>
              <w:rPr>
                <w:rFonts w:ascii="Arial" w:hAnsi="Arial" w:cs="Arial"/>
                <w:b/>
                <w:sz w:val="18"/>
                <w:szCs w:val="22"/>
              </w:rPr>
            </w:pPr>
          </w:p>
        </w:tc>
        <w:tc>
          <w:tcPr>
            <w:tcW w:w="1172" w:type="dxa"/>
            <w:tcBorders>
              <w:top w:val="single" w:sz="4" w:space="0" w:color="auto"/>
              <w:left w:val="single" w:sz="4" w:space="0" w:color="auto"/>
              <w:bottom w:val="single" w:sz="4" w:space="0" w:color="auto"/>
              <w:right w:val="single" w:sz="4" w:space="0" w:color="auto"/>
            </w:tcBorders>
          </w:tcPr>
          <w:p w14:paraId="55ED2E9B" w14:textId="77777777" w:rsidR="00422C11" w:rsidRPr="00422C11" w:rsidRDefault="00422C11" w:rsidP="009F44B6">
            <w:pPr>
              <w:rPr>
                <w:rFonts w:ascii="Arial" w:hAnsi="Arial" w:cs="Arial"/>
                <w:b/>
                <w:sz w:val="18"/>
                <w:szCs w:val="22"/>
              </w:rPr>
            </w:pPr>
          </w:p>
        </w:tc>
        <w:tc>
          <w:tcPr>
            <w:tcW w:w="1304" w:type="dxa"/>
            <w:gridSpan w:val="2"/>
            <w:tcBorders>
              <w:top w:val="single" w:sz="4" w:space="0" w:color="auto"/>
              <w:left w:val="single" w:sz="4" w:space="0" w:color="auto"/>
              <w:bottom w:val="single" w:sz="4" w:space="0" w:color="auto"/>
            </w:tcBorders>
          </w:tcPr>
          <w:p w14:paraId="0721E234" w14:textId="77777777" w:rsidR="00422C11" w:rsidRPr="00422C11" w:rsidRDefault="00422C11" w:rsidP="009F44B6">
            <w:pPr>
              <w:rPr>
                <w:rFonts w:ascii="Arial" w:hAnsi="Arial" w:cs="Arial"/>
                <w:b/>
                <w:sz w:val="18"/>
                <w:szCs w:val="22"/>
              </w:rPr>
            </w:pPr>
          </w:p>
        </w:tc>
      </w:tr>
      <w:tr w:rsidR="00422C11" w:rsidRPr="00422C11" w14:paraId="7264DDB5" w14:textId="77777777" w:rsidTr="00422C11">
        <w:trPr>
          <w:trHeight w:val="248"/>
        </w:trPr>
        <w:tc>
          <w:tcPr>
            <w:tcW w:w="1083" w:type="dxa"/>
            <w:tcBorders>
              <w:top w:val="single" w:sz="4" w:space="0" w:color="auto"/>
              <w:bottom w:val="single" w:sz="4" w:space="0" w:color="auto"/>
              <w:right w:val="single" w:sz="4" w:space="0" w:color="auto"/>
            </w:tcBorders>
          </w:tcPr>
          <w:p w14:paraId="383F199D" w14:textId="77777777" w:rsidR="00422C11" w:rsidRPr="00422C11" w:rsidRDefault="00422C11" w:rsidP="009F44B6">
            <w:pPr>
              <w:rPr>
                <w:rFonts w:ascii="Arial" w:hAnsi="Arial" w:cs="Arial"/>
                <w:b/>
                <w:sz w:val="18"/>
                <w:szCs w:val="22"/>
              </w:rPr>
            </w:pPr>
          </w:p>
        </w:tc>
        <w:tc>
          <w:tcPr>
            <w:tcW w:w="1375" w:type="dxa"/>
            <w:tcBorders>
              <w:top w:val="single" w:sz="4" w:space="0" w:color="auto"/>
              <w:left w:val="single" w:sz="4" w:space="0" w:color="auto"/>
              <w:bottom w:val="single" w:sz="4" w:space="0" w:color="auto"/>
              <w:right w:val="single" w:sz="4" w:space="0" w:color="auto"/>
            </w:tcBorders>
          </w:tcPr>
          <w:p w14:paraId="67C66F6E" w14:textId="77777777" w:rsidR="00422C11" w:rsidRPr="00422C11" w:rsidRDefault="00422C11" w:rsidP="009F44B6">
            <w:pPr>
              <w:rPr>
                <w:rFonts w:ascii="Arial" w:hAnsi="Arial" w:cs="Arial"/>
                <w:b/>
                <w:sz w:val="18"/>
                <w:szCs w:val="22"/>
              </w:rPr>
            </w:pPr>
          </w:p>
        </w:tc>
        <w:tc>
          <w:tcPr>
            <w:tcW w:w="6755" w:type="dxa"/>
            <w:gridSpan w:val="4"/>
            <w:tcBorders>
              <w:top w:val="single" w:sz="4" w:space="0" w:color="auto"/>
              <w:left w:val="single" w:sz="4" w:space="0" w:color="auto"/>
              <w:bottom w:val="single" w:sz="4" w:space="0" w:color="auto"/>
              <w:right w:val="single" w:sz="4" w:space="0" w:color="auto"/>
            </w:tcBorders>
          </w:tcPr>
          <w:p w14:paraId="42ADAF2B" w14:textId="77777777" w:rsidR="00422C11" w:rsidRPr="00422C11" w:rsidRDefault="00422C11" w:rsidP="009F44B6">
            <w:pPr>
              <w:rPr>
                <w:rFonts w:ascii="Arial" w:hAnsi="Arial" w:cs="Arial"/>
                <w:b/>
                <w:sz w:val="18"/>
                <w:szCs w:val="22"/>
              </w:rPr>
            </w:pPr>
          </w:p>
        </w:tc>
        <w:tc>
          <w:tcPr>
            <w:tcW w:w="1080" w:type="dxa"/>
            <w:tcBorders>
              <w:top w:val="single" w:sz="4" w:space="0" w:color="auto"/>
              <w:left w:val="single" w:sz="4" w:space="0" w:color="auto"/>
              <w:bottom w:val="single" w:sz="4" w:space="0" w:color="auto"/>
              <w:right w:val="single" w:sz="4" w:space="0" w:color="auto"/>
            </w:tcBorders>
          </w:tcPr>
          <w:p w14:paraId="1C25E728" w14:textId="77777777" w:rsidR="00422C11" w:rsidRPr="00422C11" w:rsidRDefault="00422C11" w:rsidP="009F44B6">
            <w:pPr>
              <w:rPr>
                <w:rFonts w:ascii="Arial" w:hAnsi="Arial" w:cs="Arial"/>
                <w:b/>
                <w:sz w:val="18"/>
                <w:szCs w:val="22"/>
              </w:rPr>
            </w:pPr>
          </w:p>
        </w:tc>
        <w:tc>
          <w:tcPr>
            <w:tcW w:w="1406" w:type="dxa"/>
            <w:tcBorders>
              <w:top w:val="single" w:sz="4" w:space="0" w:color="auto"/>
              <w:left w:val="single" w:sz="4" w:space="0" w:color="auto"/>
              <w:bottom w:val="single" w:sz="4" w:space="0" w:color="auto"/>
              <w:right w:val="single" w:sz="4" w:space="0" w:color="auto"/>
            </w:tcBorders>
          </w:tcPr>
          <w:p w14:paraId="75219789" w14:textId="77777777" w:rsidR="00422C11" w:rsidRPr="00422C11" w:rsidRDefault="00422C11" w:rsidP="009F44B6">
            <w:pPr>
              <w:rPr>
                <w:rFonts w:ascii="Arial" w:hAnsi="Arial" w:cs="Arial"/>
                <w:b/>
                <w:sz w:val="18"/>
                <w:szCs w:val="22"/>
              </w:rPr>
            </w:pPr>
          </w:p>
        </w:tc>
        <w:tc>
          <w:tcPr>
            <w:tcW w:w="1172" w:type="dxa"/>
            <w:tcBorders>
              <w:top w:val="single" w:sz="4" w:space="0" w:color="auto"/>
              <w:left w:val="single" w:sz="4" w:space="0" w:color="auto"/>
              <w:bottom w:val="single" w:sz="4" w:space="0" w:color="auto"/>
              <w:right w:val="single" w:sz="4" w:space="0" w:color="auto"/>
            </w:tcBorders>
          </w:tcPr>
          <w:p w14:paraId="24BF50D7" w14:textId="77777777" w:rsidR="00422C11" w:rsidRPr="00422C11" w:rsidRDefault="00422C11" w:rsidP="009F44B6">
            <w:pPr>
              <w:rPr>
                <w:rFonts w:ascii="Arial" w:hAnsi="Arial" w:cs="Arial"/>
                <w:b/>
                <w:sz w:val="18"/>
                <w:szCs w:val="22"/>
              </w:rPr>
            </w:pPr>
          </w:p>
        </w:tc>
        <w:tc>
          <w:tcPr>
            <w:tcW w:w="1304" w:type="dxa"/>
            <w:gridSpan w:val="2"/>
            <w:tcBorders>
              <w:top w:val="single" w:sz="4" w:space="0" w:color="auto"/>
              <w:left w:val="single" w:sz="4" w:space="0" w:color="auto"/>
              <w:bottom w:val="single" w:sz="4" w:space="0" w:color="auto"/>
            </w:tcBorders>
          </w:tcPr>
          <w:p w14:paraId="5A8D1B80" w14:textId="77777777" w:rsidR="00422C11" w:rsidRPr="00422C11" w:rsidRDefault="00422C11" w:rsidP="009F44B6">
            <w:pPr>
              <w:rPr>
                <w:rFonts w:ascii="Arial" w:hAnsi="Arial" w:cs="Arial"/>
                <w:b/>
                <w:sz w:val="18"/>
                <w:szCs w:val="22"/>
              </w:rPr>
            </w:pPr>
          </w:p>
        </w:tc>
      </w:tr>
      <w:tr w:rsidR="00422C11" w:rsidRPr="00422C11" w14:paraId="6D53A71B" w14:textId="77777777" w:rsidTr="00422C11">
        <w:trPr>
          <w:trHeight w:val="248"/>
        </w:trPr>
        <w:tc>
          <w:tcPr>
            <w:tcW w:w="1083" w:type="dxa"/>
            <w:tcBorders>
              <w:top w:val="single" w:sz="4" w:space="0" w:color="auto"/>
              <w:bottom w:val="single" w:sz="4" w:space="0" w:color="auto"/>
              <w:right w:val="single" w:sz="4" w:space="0" w:color="auto"/>
            </w:tcBorders>
          </w:tcPr>
          <w:p w14:paraId="229A4B49" w14:textId="77777777" w:rsidR="00422C11" w:rsidRPr="00422C11" w:rsidRDefault="00422C11" w:rsidP="009F44B6">
            <w:pPr>
              <w:rPr>
                <w:rFonts w:ascii="Arial" w:hAnsi="Arial" w:cs="Arial"/>
                <w:b/>
                <w:sz w:val="18"/>
                <w:szCs w:val="22"/>
              </w:rPr>
            </w:pPr>
          </w:p>
        </w:tc>
        <w:tc>
          <w:tcPr>
            <w:tcW w:w="1375" w:type="dxa"/>
            <w:tcBorders>
              <w:top w:val="single" w:sz="4" w:space="0" w:color="auto"/>
              <w:left w:val="single" w:sz="4" w:space="0" w:color="auto"/>
              <w:bottom w:val="single" w:sz="4" w:space="0" w:color="auto"/>
              <w:right w:val="single" w:sz="4" w:space="0" w:color="auto"/>
            </w:tcBorders>
          </w:tcPr>
          <w:p w14:paraId="144703F7" w14:textId="77777777" w:rsidR="00422C11" w:rsidRPr="00422C11" w:rsidRDefault="00422C11" w:rsidP="009F44B6">
            <w:pPr>
              <w:rPr>
                <w:rFonts w:ascii="Arial" w:hAnsi="Arial" w:cs="Arial"/>
                <w:b/>
                <w:sz w:val="18"/>
                <w:szCs w:val="22"/>
              </w:rPr>
            </w:pPr>
          </w:p>
        </w:tc>
        <w:tc>
          <w:tcPr>
            <w:tcW w:w="6755" w:type="dxa"/>
            <w:gridSpan w:val="4"/>
            <w:tcBorders>
              <w:top w:val="single" w:sz="4" w:space="0" w:color="auto"/>
              <w:left w:val="single" w:sz="4" w:space="0" w:color="auto"/>
              <w:bottom w:val="single" w:sz="4" w:space="0" w:color="auto"/>
              <w:right w:val="single" w:sz="4" w:space="0" w:color="auto"/>
            </w:tcBorders>
          </w:tcPr>
          <w:p w14:paraId="036FE969" w14:textId="77777777" w:rsidR="00422C11" w:rsidRPr="00422C11" w:rsidRDefault="00422C11" w:rsidP="009F44B6">
            <w:pPr>
              <w:rPr>
                <w:rFonts w:ascii="Arial" w:hAnsi="Arial" w:cs="Arial"/>
                <w:b/>
                <w:sz w:val="18"/>
                <w:szCs w:val="22"/>
              </w:rPr>
            </w:pPr>
          </w:p>
        </w:tc>
        <w:tc>
          <w:tcPr>
            <w:tcW w:w="1080" w:type="dxa"/>
            <w:tcBorders>
              <w:top w:val="single" w:sz="4" w:space="0" w:color="auto"/>
              <w:left w:val="single" w:sz="4" w:space="0" w:color="auto"/>
              <w:bottom w:val="single" w:sz="4" w:space="0" w:color="auto"/>
              <w:right w:val="single" w:sz="4" w:space="0" w:color="auto"/>
            </w:tcBorders>
          </w:tcPr>
          <w:p w14:paraId="775A09FA" w14:textId="77777777" w:rsidR="00422C11" w:rsidRPr="00422C11" w:rsidRDefault="00422C11" w:rsidP="009F44B6">
            <w:pPr>
              <w:rPr>
                <w:rFonts w:ascii="Arial" w:hAnsi="Arial" w:cs="Arial"/>
                <w:b/>
                <w:sz w:val="18"/>
                <w:szCs w:val="22"/>
              </w:rPr>
            </w:pPr>
          </w:p>
        </w:tc>
        <w:tc>
          <w:tcPr>
            <w:tcW w:w="1406" w:type="dxa"/>
            <w:tcBorders>
              <w:top w:val="single" w:sz="4" w:space="0" w:color="auto"/>
              <w:left w:val="single" w:sz="4" w:space="0" w:color="auto"/>
              <w:bottom w:val="single" w:sz="4" w:space="0" w:color="auto"/>
              <w:right w:val="single" w:sz="4" w:space="0" w:color="auto"/>
            </w:tcBorders>
          </w:tcPr>
          <w:p w14:paraId="543DBBCC" w14:textId="77777777" w:rsidR="00422C11" w:rsidRPr="00422C11" w:rsidRDefault="00422C11" w:rsidP="009F44B6">
            <w:pPr>
              <w:rPr>
                <w:rFonts w:ascii="Arial" w:hAnsi="Arial" w:cs="Arial"/>
                <w:b/>
                <w:sz w:val="18"/>
                <w:szCs w:val="22"/>
              </w:rPr>
            </w:pPr>
          </w:p>
        </w:tc>
        <w:tc>
          <w:tcPr>
            <w:tcW w:w="1172" w:type="dxa"/>
            <w:tcBorders>
              <w:top w:val="single" w:sz="4" w:space="0" w:color="auto"/>
              <w:left w:val="single" w:sz="4" w:space="0" w:color="auto"/>
              <w:bottom w:val="single" w:sz="4" w:space="0" w:color="auto"/>
              <w:right w:val="single" w:sz="4" w:space="0" w:color="auto"/>
            </w:tcBorders>
          </w:tcPr>
          <w:p w14:paraId="5F5A643D" w14:textId="77777777" w:rsidR="00422C11" w:rsidRPr="00422C11" w:rsidRDefault="00422C11" w:rsidP="009F44B6">
            <w:pPr>
              <w:rPr>
                <w:rFonts w:ascii="Arial" w:hAnsi="Arial" w:cs="Arial"/>
                <w:b/>
                <w:sz w:val="18"/>
                <w:szCs w:val="22"/>
              </w:rPr>
            </w:pPr>
          </w:p>
        </w:tc>
        <w:tc>
          <w:tcPr>
            <w:tcW w:w="1304" w:type="dxa"/>
            <w:gridSpan w:val="2"/>
            <w:tcBorders>
              <w:top w:val="single" w:sz="4" w:space="0" w:color="auto"/>
              <w:left w:val="single" w:sz="4" w:space="0" w:color="auto"/>
              <w:bottom w:val="single" w:sz="4" w:space="0" w:color="auto"/>
            </w:tcBorders>
          </w:tcPr>
          <w:p w14:paraId="29C45DEA" w14:textId="77777777" w:rsidR="00422C11" w:rsidRPr="00422C11" w:rsidRDefault="00422C11" w:rsidP="009F44B6">
            <w:pPr>
              <w:rPr>
                <w:rFonts w:ascii="Arial" w:hAnsi="Arial" w:cs="Arial"/>
                <w:b/>
                <w:sz w:val="18"/>
                <w:szCs w:val="22"/>
              </w:rPr>
            </w:pPr>
          </w:p>
        </w:tc>
      </w:tr>
      <w:tr w:rsidR="00422C11" w:rsidRPr="00422C11" w14:paraId="6F2E5E6A" w14:textId="77777777" w:rsidTr="00422C11">
        <w:trPr>
          <w:trHeight w:val="248"/>
        </w:trPr>
        <w:tc>
          <w:tcPr>
            <w:tcW w:w="1083" w:type="dxa"/>
            <w:tcBorders>
              <w:top w:val="single" w:sz="4" w:space="0" w:color="auto"/>
              <w:bottom w:val="single" w:sz="4" w:space="0" w:color="auto"/>
              <w:right w:val="single" w:sz="4" w:space="0" w:color="auto"/>
            </w:tcBorders>
          </w:tcPr>
          <w:p w14:paraId="3D3EB37D" w14:textId="77777777" w:rsidR="00422C11" w:rsidRPr="00422C11" w:rsidRDefault="00422C11" w:rsidP="009F44B6">
            <w:pPr>
              <w:rPr>
                <w:rFonts w:ascii="Arial" w:hAnsi="Arial" w:cs="Arial"/>
                <w:b/>
                <w:sz w:val="18"/>
                <w:szCs w:val="22"/>
              </w:rPr>
            </w:pPr>
          </w:p>
        </w:tc>
        <w:tc>
          <w:tcPr>
            <w:tcW w:w="1375" w:type="dxa"/>
            <w:tcBorders>
              <w:top w:val="single" w:sz="4" w:space="0" w:color="auto"/>
              <w:left w:val="single" w:sz="4" w:space="0" w:color="auto"/>
              <w:bottom w:val="single" w:sz="4" w:space="0" w:color="auto"/>
              <w:right w:val="single" w:sz="4" w:space="0" w:color="auto"/>
            </w:tcBorders>
          </w:tcPr>
          <w:p w14:paraId="2978A5D7" w14:textId="77777777" w:rsidR="00422C11" w:rsidRPr="00422C11" w:rsidRDefault="00422C11" w:rsidP="009F44B6">
            <w:pPr>
              <w:rPr>
                <w:rFonts w:ascii="Arial" w:hAnsi="Arial" w:cs="Arial"/>
                <w:b/>
                <w:sz w:val="18"/>
                <w:szCs w:val="22"/>
              </w:rPr>
            </w:pPr>
          </w:p>
        </w:tc>
        <w:tc>
          <w:tcPr>
            <w:tcW w:w="6755" w:type="dxa"/>
            <w:gridSpan w:val="4"/>
            <w:tcBorders>
              <w:top w:val="single" w:sz="4" w:space="0" w:color="auto"/>
              <w:left w:val="single" w:sz="4" w:space="0" w:color="auto"/>
              <w:bottom w:val="single" w:sz="4" w:space="0" w:color="auto"/>
              <w:right w:val="single" w:sz="4" w:space="0" w:color="auto"/>
            </w:tcBorders>
          </w:tcPr>
          <w:p w14:paraId="147F045F" w14:textId="77777777" w:rsidR="00422C11" w:rsidRPr="00422C11" w:rsidRDefault="00422C11" w:rsidP="009F44B6">
            <w:pPr>
              <w:rPr>
                <w:rFonts w:ascii="Arial" w:hAnsi="Arial" w:cs="Arial"/>
                <w:b/>
                <w:sz w:val="18"/>
                <w:szCs w:val="22"/>
              </w:rPr>
            </w:pPr>
          </w:p>
        </w:tc>
        <w:tc>
          <w:tcPr>
            <w:tcW w:w="1080" w:type="dxa"/>
            <w:tcBorders>
              <w:top w:val="single" w:sz="4" w:space="0" w:color="auto"/>
              <w:left w:val="single" w:sz="4" w:space="0" w:color="auto"/>
              <w:bottom w:val="single" w:sz="4" w:space="0" w:color="auto"/>
              <w:right w:val="single" w:sz="4" w:space="0" w:color="auto"/>
            </w:tcBorders>
          </w:tcPr>
          <w:p w14:paraId="67D76D20" w14:textId="77777777" w:rsidR="00422C11" w:rsidRPr="00422C11" w:rsidRDefault="00422C11" w:rsidP="009F44B6">
            <w:pPr>
              <w:rPr>
                <w:rFonts w:ascii="Arial" w:hAnsi="Arial" w:cs="Arial"/>
                <w:b/>
                <w:sz w:val="18"/>
                <w:szCs w:val="22"/>
              </w:rPr>
            </w:pPr>
          </w:p>
        </w:tc>
        <w:tc>
          <w:tcPr>
            <w:tcW w:w="1406" w:type="dxa"/>
            <w:tcBorders>
              <w:top w:val="single" w:sz="4" w:space="0" w:color="auto"/>
              <w:left w:val="single" w:sz="4" w:space="0" w:color="auto"/>
              <w:bottom w:val="single" w:sz="4" w:space="0" w:color="auto"/>
              <w:right w:val="single" w:sz="4" w:space="0" w:color="auto"/>
            </w:tcBorders>
          </w:tcPr>
          <w:p w14:paraId="4E8262CE" w14:textId="77777777" w:rsidR="00422C11" w:rsidRPr="00422C11" w:rsidRDefault="00422C11" w:rsidP="009F44B6">
            <w:pPr>
              <w:rPr>
                <w:rFonts w:ascii="Arial" w:hAnsi="Arial" w:cs="Arial"/>
                <w:b/>
                <w:sz w:val="18"/>
                <w:szCs w:val="22"/>
              </w:rPr>
            </w:pPr>
          </w:p>
        </w:tc>
        <w:tc>
          <w:tcPr>
            <w:tcW w:w="1172" w:type="dxa"/>
            <w:tcBorders>
              <w:top w:val="single" w:sz="4" w:space="0" w:color="auto"/>
              <w:left w:val="single" w:sz="4" w:space="0" w:color="auto"/>
              <w:bottom w:val="single" w:sz="4" w:space="0" w:color="auto"/>
              <w:right w:val="single" w:sz="4" w:space="0" w:color="auto"/>
            </w:tcBorders>
          </w:tcPr>
          <w:p w14:paraId="7B154E2D" w14:textId="77777777" w:rsidR="00422C11" w:rsidRPr="00422C11" w:rsidRDefault="00422C11" w:rsidP="009F44B6">
            <w:pPr>
              <w:rPr>
                <w:rFonts w:ascii="Arial" w:hAnsi="Arial" w:cs="Arial"/>
                <w:b/>
                <w:sz w:val="18"/>
                <w:szCs w:val="22"/>
              </w:rPr>
            </w:pPr>
          </w:p>
        </w:tc>
        <w:tc>
          <w:tcPr>
            <w:tcW w:w="1304" w:type="dxa"/>
            <w:gridSpan w:val="2"/>
            <w:tcBorders>
              <w:top w:val="single" w:sz="4" w:space="0" w:color="auto"/>
              <w:left w:val="single" w:sz="4" w:space="0" w:color="auto"/>
              <w:bottom w:val="single" w:sz="4" w:space="0" w:color="auto"/>
            </w:tcBorders>
          </w:tcPr>
          <w:p w14:paraId="7B651047" w14:textId="77777777" w:rsidR="00422C11" w:rsidRPr="00422C11" w:rsidRDefault="00422C11" w:rsidP="009F44B6">
            <w:pPr>
              <w:rPr>
                <w:rFonts w:ascii="Arial" w:hAnsi="Arial" w:cs="Arial"/>
                <w:b/>
                <w:sz w:val="18"/>
                <w:szCs w:val="22"/>
              </w:rPr>
            </w:pPr>
          </w:p>
        </w:tc>
      </w:tr>
      <w:tr w:rsidR="00422C11" w:rsidRPr="00422C11" w14:paraId="1E69C71A" w14:textId="77777777" w:rsidTr="00422C11">
        <w:trPr>
          <w:trHeight w:val="248"/>
        </w:trPr>
        <w:tc>
          <w:tcPr>
            <w:tcW w:w="1083" w:type="dxa"/>
            <w:tcBorders>
              <w:top w:val="single" w:sz="4" w:space="0" w:color="auto"/>
              <w:right w:val="single" w:sz="4" w:space="0" w:color="auto"/>
            </w:tcBorders>
          </w:tcPr>
          <w:p w14:paraId="60E8F4A1" w14:textId="77777777" w:rsidR="00422C11" w:rsidRPr="00422C11" w:rsidRDefault="00422C11" w:rsidP="009F44B6">
            <w:pPr>
              <w:rPr>
                <w:rFonts w:ascii="Arial" w:hAnsi="Arial" w:cs="Arial"/>
                <w:b/>
                <w:sz w:val="18"/>
                <w:szCs w:val="22"/>
              </w:rPr>
            </w:pPr>
          </w:p>
        </w:tc>
        <w:tc>
          <w:tcPr>
            <w:tcW w:w="1375" w:type="dxa"/>
            <w:tcBorders>
              <w:top w:val="single" w:sz="4" w:space="0" w:color="auto"/>
              <w:left w:val="single" w:sz="4" w:space="0" w:color="auto"/>
              <w:right w:val="single" w:sz="4" w:space="0" w:color="auto"/>
            </w:tcBorders>
          </w:tcPr>
          <w:p w14:paraId="63FDA285" w14:textId="77777777" w:rsidR="00422C11" w:rsidRPr="00422C11" w:rsidRDefault="00422C11" w:rsidP="009F44B6">
            <w:pPr>
              <w:rPr>
                <w:rFonts w:ascii="Arial" w:hAnsi="Arial" w:cs="Arial"/>
                <w:b/>
                <w:sz w:val="18"/>
                <w:szCs w:val="22"/>
              </w:rPr>
            </w:pPr>
          </w:p>
        </w:tc>
        <w:tc>
          <w:tcPr>
            <w:tcW w:w="6755" w:type="dxa"/>
            <w:gridSpan w:val="4"/>
            <w:tcBorders>
              <w:top w:val="single" w:sz="4" w:space="0" w:color="auto"/>
              <w:left w:val="single" w:sz="4" w:space="0" w:color="auto"/>
              <w:right w:val="single" w:sz="4" w:space="0" w:color="auto"/>
            </w:tcBorders>
          </w:tcPr>
          <w:p w14:paraId="1450C6F3" w14:textId="77777777" w:rsidR="00422C11" w:rsidRPr="00422C11" w:rsidRDefault="00422C11" w:rsidP="009F44B6">
            <w:pPr>
              <w:rPr>
                <w:rFonts w:ascii="Arial" w:hAnsi="Arial" w:cs="Arial"/>
                <w:b/>
                <w:sz w:val="18"/>
                <w:szCs w:val="22"/>
              </w:rPr>
            </w:pPr>
          </w:p>
        </w:tc>
        <w:tc>
          <w:tcPr>
            <w:tcW w:w="1080" w:type="dxa"/>
            <w:tcBorders>
              <w:top w:val="single" w:sz="4" w:space="0" w:color="auto"/>
              <w:left w:val="single" w:sz="4" w:space="0" w:color="auto"/>
              <w:right w:val="single" w:sz="4" w:space="0" w:color="auto"/>
            </w:tcBorders>
          </w:tcPr>
          <w:p w14:paraId="79ED0AB3" w14:textId="77777777" w:rsidR="00422C11" w:rsidRPr="00422C11" w:rsidRDefault="00422C11" w:rsidP="009F44B6">
            <w:pPr>
              <w:rPr>
                <w:rFonts w:ascii="Arial" w:hAnsi="Arial" w:cs="Arial"/>
                <w:b/>
                <w:sz w:val="18"/>
                <w:szCs w:val="22"/>
              </w:rPr>
            </w:pPr>
          </w:p>
        </w:tc>
        <w:tc>
          <w:tcPr>
            <w:tcW w:w="1406" w:type="dxa"/>
            <w:tcBorders>
              <w:top w:val="single" w:sz="4" w:space="0" w:color="auto"/>
              <w:left w:val="single" w:sz="4" w:space="0" w:color="auto"/>
              <w:right w:val="single" w:sz="4" w:space="0" w:color="auto"/>
            </w:tcBorders>
          </w:tcPr>
          <w:p w14:paraId="15C07E99" w14:textId="77777777" w:rsidR="00422C11" w:rsidRPr="00422C11" w:rsidRDefault="00422C11" w:rsidP="009F44B6">
            <w:pPr>
              <w:rPr>
                <w:rFonts w:ascii="Arial" w:hAnsi="Arial" w:cs="Arial"/>
                <w:b/>
                <w:sz w:val="18"/>
                <w:szCs w:val="22"/>
              </w:rPr>
            </w:pPr>
          </w:p>
        </w:tc>
        <w:tc>
          <w:tcPr>
            <w:tcW w:w="1172" w:type="dxa"/>
            <w:tcBorders>
              <w:top w:val="single" w:sz="4" w:space="0" w:color="auto"/>
              <w:left w:val="single" w:sz="4" w:space="0" w:color="auto"/>
              <w:right w:val="single" w:sz="4" w:space="0" w:color="auto"/>
            </w:tcBorders>
          </w:tcPr>
          <w:p w14:paraId="14C579F1" w14:textId="77777777" w:rsidR="00422C11" w:rsidRPr="00422C11" w:rsidRDefault="00422C11" w:rsidP="009F44B6">
            <w:pPr>
              <w:rPr>
                <w:rFonts w:ascii="Arial" w:hAnsi="Arial" w:cs="Arial"/>
                <w:b/>
                <w:sz w:val="18"/>
                <w:szCs w:val="22"/>
              </w:rPr>
            </w:pPr>
          </w:p>
        </w:tc>
        <w:tc>
          <w:tcPr>
            <w:tcW w:w="1304" w:type="dxa"/>
            <w:gridSpan w:val="2"/>
            <w:tcBorders>
              <w:top w:val="single" w:sz="4" w:space="0" w:color="auto"/>
              <w:left w:val="single" w:sz="4" w:space="0" w:color="auto"/>
            </w:tcBorders>
          </w:tcPr>
          <w:p w14:paraId="76E3DB87" w14:textId="77777777" w:rsidR="00422C11" w:rsidRPr="00422C11" w:rsidRDefault="00422C11" w:rsidP="009F44B6">
            <w:pPr>
              <w:rPr>
                <w:rFonts w:ascii="Arial" w:hAnsi="Arial" w:cs="Arial"/>
                <w:b/>
                <w:sz w:val="18"/>
                <w:szCs w:val="22"/>
              </w:rPr>
            </w:pPr>
          </w:p>
        </w:tc>
      </w:tr>
      <w:tr w:rsidR="00422C11" w:rsidRPr="00422C11" w14:paraId="7634B4D0" w14:textId="77777777" w:rsidTr="00422C11">
        <w:tc>
          <w:tcPr>
            <w:tcW w:w="12877" w:type="dxa"/>
            <w:gridSpan w:val="10"/>
            <w:tcBorders>
              <w:right w:val="single" w:sz="4" w:space="0" w:color="auto"/>
            </w:tcBorders>
          </w:tcPr>
          <w:p w14:paraId="5B07EA10" w14:textId="77777777" w:rsidR="00422C11" w:rsidRPr="00422C11" w:rsidRDefault="00422C11" w:rsidP="009F44B6">
            <w:pPr>
              <w:jc w:val="right"/>
              <w:rPr>
                <w:rFonts w:ascii="Arial" w:hAnsi="Arial" w:cs="Arial"/>
                <w:sz w:val="18"/>
                <w:szCs w:val="22"/>
              </w:rPr>
            </w:pPr>
            <w:r w:rsidRPr="00422C11">
              <w:rPr>
                <w:rFonts w:ascii="Arial" w:hAnsi="Arial" w:cs="Arial"/>
                <w:sz w:val="18"/>
                <w:szCs w:val="22"/>
              </w:rPr>
              <w:t xml:space="preserve">                                                                                                                                   SUBTOTAL (19)                                                                                                                                        IVA (20)</w:t>
            </w:r>
          </w:p>
          <w:p w14:paraId="59AB5BCD" w14:textId="77777777" w:rsidR="00422C11" w:rsidRPr="00422C11" w:rsidRDefault="00422C11" w:rsidP="009F44B6">
            <w:pPr>
              <w:jc w:val="right"/>
              <w:rPr>
                <w:rFonts w:ascii="Arial" w:hAnsi="Arial" w:cs="Arial"/>
                <w:sz w:val="18"/>
                <w:szCs w:val="22"/>
              </w:rPr>
            </w:pPr>
            <w:r w:rsidRPr="00422C11">
              <w:rPr>
                <w:rFonts w:ascii="Arial" w:hAnsi="Arial" w:cs="Arial"/>
                <w:sz w:val="18"/>
                <w:szCs w:val="22"/>
              </w:rPr>
              <w:t xml:space="preserve">                                                                                                                                        TOTAL (21)</w:t>
            </w:r>
          </w:p>
        </w:tc>
        <w:tc>
          <w:tcPr>
            <w:tcW w:w="1298" w:type="dxa"/>
            <w:tcBorders>
              <w:left w:val="single" w:sz="4" w:space="0" w:color="auto"/>
            </w:tcBorders>
          </w:tcPr>
          <w:p w14:paraId="1DEDA835" w14:textId="77777777" w:rsidR="00422C11" w:rsidRPr="00422C11" w:rsidRDefault="00422C11" w:rsidP="009F44B6">
            <w:pPr>
              <w:rPr>
                <w:rFonts w:ascii="Arial" w:hAnsi="Arial" w:cs="Arial"/>
                <w:sz w:val="18"/>
                <w:szCs w:val="22"/>
              </w:rPr>
            </w:pPr>
          </w:p>
          <w:p w14:paraId="415ABFD6" w14:textId="77777777" w:rsidR="00422C11" w:rsidRPr="00422C11" w:rsidRDefault="00422C11" w:rsidP="009F44B6">
            <w:pPr>
              <w:rPr>
                <w:rFonts w:ascii="Arial" w:hAnsi="Arial" w:cs="Arial"/>
                <w:sz w:val="18"/>
                <w:szCs w:val="22"/>
              </w:rPr>
            </w:pPr>
          </w:p>
          <w:p w14:paraId="517E52A0" w14:textId="77777777" w:rsidR="00422C11" w:rsidRPr="00422C11" w:rsidRDefault="00422C11" w:rsidP="009F44B6">
            <w:pPr>
              <w:jc w:val="center"/>
              <w:rPr>
                <w:rFonts w:ascii="Arial" w:hAnsi="Arial" w:cs="Arial"/>
                <w:sz w:val="18"/>
                <w:szCs w:val="22"/>
              </w:rPr>
            </w:pPr>
          </w:p>
        </w:tc>
      </w:tr>
      <w:tr w:rsidR="00422C11" w:rsidRPr="00422C11" w14:paraId="46BBD8A0" w14:textId="77777777" w:rsidTr="00422C11">
        <w:trPr>
          <w:trHeight w:val="1307"/>
        </w:trPr>
        <w:tc>
          <w:tcPr>
            <w:tcW w:w="3337" w:type="dxa"/>
            <w:gridSpan w:val="3"/>
            <w:tcBorders>
              <w:right w:val="single" w:sz="4" w:space="0" w:color="auto"/>
            </w:tcBorders>
          </w:tcPr>
          <w:p w14:paraId="5F0996F5" w14:textId="77777777" w:rsidR="00422C11" w:rsidRPr="00422C11" w:rsidRDefault="00422C11" w:rsidP="009F44B6">
            <w:pPr>
              <w:rPr>
                <w:rFonts w:ascii="Arial" w:hAnsi="Arial" w:cs="Arial"/>
                <w:sz w:val="18"/>
                <w:szCs w:val="22"/>
              </w:rPr>
            </w:pPr>
          </w:p>
          <w:p w14:paraId="0DF1178A" w14:textId="77777777" w:rsidR="00422C11" w:rsidRPr="00422C11" w:rsidRDefault="00422C11" w:rsidP="009F44B6">
            <w:pPr>
              <w:rPr>
                <w:rFonts w:ascii="Arial" w:hAnsi="Arial" w:cs="Arial"/>
                <w:sz w:val="18"/>
                <w:szCs w:val="22"/>
              </w:rPr>
            </w:pPr>
          </w:p>
          <w:p w14:paraId="7520B723" w14:textId="77777777" w:rsidR="00422C11" w:rsidRPr="00422C11" w:rsidRDefault="00422C11" w:rsidP="009F44B6">
            <w:pPr>
              <w:rPr>
                <w:rFonts w:ascii="Arial" w:hAnsi="Arial" w:cs="Arial"/>
                <w:sz w:val="18"/>
                <w:szCs w:val="22"/>
              </w:rPr>
            </w:pPr>
            <w:r w:rsidRPr="00422C11">
              <w:rPr>
                <w:rFonts w:ascii="Arial" w:hAnsi="Arial" w:cs="Arial"/>
                <w:sz w:val="18"/>
                <w:szCs w:val="22"/>
              </w:rPr>
              <w:t>____________________________</w:t>
            </w:r>
          </w:p>
          <w:p w14:paraId="031EA7CA" w14:textId="77777777" w:rsidR="00422C11" w:rsidRPr="00422C11" w:rsidRDefault="00422C11" w:rsidP="009F44B6">
            <w:pPr>
              <w:jc w:val="center"/>
              <w:rPr>
                <w:rFonts w:ascii="Arial" w:hAnsi="Arial" w:cs="Arial"/>
                <w:sz w:val="18"/>
                <w:szCs w:val="22"/>
              </w:rPr>
            </w:pPr>
            <w:r w:rsidRPr="00422C11">
              <w:rPr>
                <w:rFonts w:ascii="Arial" w:hAnsi="Arial" w:cs="Arial"/>
                <w:sz w:val="18"/>
                <w:szCs w:val="22"/>
              </w:rPr>
              <w:t>Nombre y Firma del Proveedor (22)</w:t>
            </w:r>
          </w:p>
          <w:p w14:paraId="4A179D6A" w14:textId="77777777" w:rsidR="00422C11" w:rsidRPr="00422C11" w:rsidRDefault="00422C11" w:rsidP="009F44B6">
            <w:pPr>
              <w:jc w:val="right"/>
              <w:rPr>
                <w:rFonts w:ascii="Arial" w:hAnsi="Arial" w:cs="Arial"/>
                <w:sz w:val="18"/>
                <w:szCs w:val="22"/>
              </w:rPr>
            </w:pPr>
          </w:p>
        </w:tc>
        <w:tc>
          <w:tcPr>
            <w:tcW w:w="4337" w:type="dxa"/>
            <w:gridSpan w:val="2"/>
            <w:tcBorders>
              <w:left w:val="single" w:sz="4" w:space="0" w:color="auto"/>
              <w:right w:val="single" w:sz="4" w:space="0" w:color="auto"/>
            </w:tcBorders>
          </w:tcPr>
          <w:p w14:paraId="06FECBB9" w14:textId="77777777" w:rsidR="00422C11" w:rsidRPr="00422C11" w:rsidRDefault="00422C11" w:rsidP="009F44B6">
            <w:pPr>
              <w:rPr>
                <w:rFonts w:ascii="Arial" w:hAnsi="Arial" w:cs="Arial"/>
                <w:sz w:val="18"/>
                <w:szCs w:val="22"/>
              </w:rPr>
            </w:pPr>
          </w:p>
          <w:p w14:paraId="77DA2503" w14:textId="77777777" w:rsidR="00422C11" w:rsidRPr="00422C11" w:rsidRDefault="00422C11" w:rsidP="009F44B6">
            <w:pPr>
              <w:ind w:left="118"/>
              <w:rPr>
                <w:rFonts w:ascii="Arial" w:hAnsi="Arial" w:cs="Arial"/>
                <w:sz w:val="18"/>
                <w:szCs w:val="22"/>
              </w:rPr>
            </w:pPr>
          </w:p>
          <w:p w14:paraId="06CAD5C3" w14:textId="77777777" w:rsidR="00422C11" w:rsidRPr="00422C11" w:rsidRDefault="00422C11" w:rsidP="009F44B6">
            <w:pPr>
              <w:ind w:left="118"/>
              <w:rPr>
                <w:rFonts w:ascii="Arial" w:hAnsi="Arial" w:cs="Arial"/>
                <w:sz w:val="18"/>
                <w:szCs w:val="22"/>
              </w:rPr>
            </w:pPr>
            <w:r w:rsidRPr="00422C11">
              <w:rPr>
                <w:rFonts w:ascii="Arial" w:hAnsi="Arial" w:cs="Arial"/>
                <w:sz w:val="18"/>
                <w:szCs w:val="22"/>
              </w:rPr>
              <w:t>____________________________________</w:t>
            </w:r>
          </w:p>
          <w:p w14:paraId="2E773C15" w14:textId="77777777" w:rsidR="00422C11" w:rsidRPr="00422C11" w:rsidRDefault="00422C11" w:rsidP="009F44B6">
            <w:pPr>
              <w:ind w:left="92"/>
              <w:jc w:val="center"/>
              <w:rPr>
                <w:rFonts w:ascii="Arial" w:hAnsi="Arial" w:cs="Arial"/>
                <w:sz w:val="18"/>
                <w:szCs w:val="22"/>
              </w:rPr>
            </w:pPr>
            <w:r w:rsidRPr="00422C11">
              <w:rPr>
                <w:rFonts w:ascii="Arial" w:hAnsi="Arial" w:cs="Arial"/>
                <w:sz w:val="18"/>
                <w:szCs w:val="22"/>
              </w:rPr>
              <w:t>Fecha en que recibe y acepta el proveedor (23)</w:t>
            </w:r>
          </w:p>
          <w:p w14:paraId="2F48CBD8" w14:textId="77777777" w:rsidR="00422C11" w:rsidRPr="00422C11" w:rsidRDefault="00422C11" w:rsidP="009F44B6">
            <w:pPr>
              <w:jc w:val="right"/>
              <w:rPr>
                <w:rFonts w:ascii="Arial" w:hAnsi="Arial" w:cs="Arial"/>
                <w:sz w:val="18"/>
                <w:szCs w:val="22"/>
              </w:rPr>
            </w:pPr>
          </w:p>
        </w:tc>
        <w:tc>
          <w:tcPr>
            <w:tcW w:w="6501" w:type="dxa"/>
            <w:gridSpan w:val="6"/>
            <w:tcBorders>
              <w:left w:val="single" w:sz="4" w:space="0" w:color="auto"/>
            </w:tcBorders>
          </w:tcPr>
          <w:p w14:paraId="16C0EB9F" w14:textId="77777777" w:rsidR="00422C11" w:rsidRPr="00422C11" w:rsidRDefault="00422C11" w:rsidP="009F44B6">
            <w:pPr>
              <w:rPr>
                <w:rFonts w:ascii="Arial" w:hAnsi="Arial" w:cs="Arial"/>
                <w:sz w:val="18"/>
                <w:szCs w:val="22"/>
              </w:rPr>
            </w:pPr>
          </w:p>
          <w:p w14:paraId="021BF78D" w14:textId="77777777" w:rsidR="00422C11" w:rsidRPr="00422C11" w:rsidRDefault="00422C11" w:rsidP="009F44B6">
            <w:pPr>
              <w:ind w:left="264"/>
              <w:rPr>
                <w:rFonts w:ascii="Arial" w:hAnsi="Arial" w:cs="Arial"/>
                <w:sz w:val="18"/>
                <w:szCs w:val="22"/>
              </w:rPr>
            </w:pPr>
          </w:p>
          <w:p w14:paraId="05F485F6" w14:textId="77777777" w:rsidR="00422C11" w:rsidRPr="00422C11" w:rsidRDefault="00422C11" w:rsidP="009F44B6">
            <w:pPr>
              <w:ind w:left="264"/>
              <w:rPr>
                <w:rFonts w:ascii="Arial" w:hAnsi="Arial" w:cs="Arial"/>
                <w:sz w:val="18"/>
                <w:szCs w:val="22"/>
              </w:rPr>
            </w:pPr>
            <w:r w:rsidRPr="00422C11">
              <w:rPr>
                <w:rFonts w:ascii="Arial" w:hAnsi="Arial" w:cs="Arial"/>
                <w:sz w:val="18"/>
                <w:szCs w:val="22"/>
              </w:rPr>
              <w:t>______________________________________________________</w:t>
            </w:r>
          </w:p>
          <w:p w14:paraId="10C3E884" w14:textId="77777777" w:rsidR="00422C11" w:rsidRPr="00422C11" w:rsidRDefault="00422C11" w:rsidP="009F44B6">
            <w:pPr>
              <w:jc w:val="center"/>
              <w:rPr>
                <w:rFonts w:ascii="Arial" w:hAnsi="Arial" w:cs="Arial"/>
                <w:sz w:val="18"/>
                <w:szCs w:val="22"/>
              </w:rPr>
            </w:pPr>
            <w:r w:rsidRPr="00422C11">
              <w:rPr>
                <w:rFonts w:ascii="Arial" w:hAnsi="Arial" w:cs="Arial"/>
                <w:sz w:val="18"/>
                <w:szCs w:val="22"/>
              </w:rPr>
              <w:t>Nombre y cargo del  servidor público responsable de la administración del contrato o facultado para expedir esta orden (24)</w:t>
            </w:r>
          </w:p>
        </w:tc>
      </w:tr>
    </w:tbl>
    <w:p w14:paraId="2F72440F" w14:textId="77777777" w:rsidR="00422C11" w:rsidRPr="009B3A30" w:rsidRDefault="00422C11" w:rsidP="00422C11">
      <w:pPr>
        <w:rPr>
          <w:rFonts w:ascii="Arial" w:hAnsi="Arial" w:cs="Arial"/>
          <w:b/>
          <w:sz w:val="20"/>
        </w:rPr>
      </w:pPr>
    </w:p>
    <w:p w14:paraId="046A15D2" w14:textId="77777777" w:rsidR="00422C11" w:rsidRDefault="00422C11" w:rsidP="00546024">
      <w:pPr>
        <w:jc w:val="center"/>
        <w:rPr>
          <w:rFonts w:ascii="Montserrat" w:hAnsi="Montserrat" w:cs="Arial"/>
          <w:b/>
          <w:sz w:val="22"/>
          <w:szCs w:val="22"/>
        </w:rPr>
      </w:pPr>
    </w:p>
    <w:p w14:paraId="7C914ACD" w14:textId="77777777" w:rsidR="00422C11" w:rsidRDefault="00422C11" w:rsidP="00546024">
      <w:pPr>
        <w:jc w:val="center"/>
        <w:rPr>
          <w:rFonts w:ascii="Montserrat" w:hAnsi="Montserrat" w:cs="Arial"/>
          <w:b/>
          <w:sz w:val="22"/>
          <w:szCs w:val="22"/>
        </w:rPr>
      </w:pPr>
    </w:p>
    <w:p w14:paraId="40A01E7D" w14:textId="77777777" w:rsidR="00422C11" w:rsidRDefault="00422C11" w:rsidP="00546024">
      <w:pPr>
        <w:jc w:val="center"/>
        <w:rPr>
          <w:rFonts w:ascii="Montserrat" w:hAnsi="Montserrat" w:cs="Arial"/>
          <w:b/>
          <w:sz w:val="22"/>
          <w:szCs w:val="22"/>
        </w:rPr>
      </w:pPr>
    </w:p>
    <w:p w14:paraId="57710725" w14:textId="58F6274C" w:rsidR="00422C11" w:rsidRDefault="00422C11" w:rsidP="00546024">
      <w:pPr>
        <w:jc w:val="center"/>
        <w:rPr>
          <w:rFonts w:ascii="Montserrat" w:hAnsi="Montserrat" w:cs="Arial"/>
          <w:b/>
          <w:sz w:val="22"/>
          <w:szCs w:val="22"/>
        </w:rPr>
      </w:pPr>
      <w:r>
        <w:rPr>
          <w:rFonts w:ascii="Montserrat" w:hAnsi="Montserrat" w:cs="Arial"/>
          <w:b/>
          <w:sz w:val="22"/>
          <w:szCs w:val="22"/>
        </w:rPr>
        <w:t xml:space="preserve">ANEXO </w:t>
      </w:r>
      <w:r w:rsidR="00CE41A2">
        <w:rPr>
          <w:rFonts w:ascii="Montserrat" w:hAnsi="Montserrat" w:cs="Arial"/>
          <w:b/>
          <w:sz w:val="22"/>
          <w:szCs w:val="22"/>
        </w:rPr>
        <w:t>4</w:t>
      </w:r>
      <w:r>
        <w:rPr>
          <w:rFonts w:ascii="Montserrat" w:hAnsi="Montserrat" w:cs="Arial"/>
          <w:b/>
          <w:sz w:val="22"/>
          <w:szCs w:val="22"/>
        </w:rPr>
        <w:t xml:space="preserve"> (C</w:t>
      </w:r>
      <w:r w:rsidR="00CE41A2">
        <w:rPr>
          <w:rFonts w:ascii="Montserrat" w:hAnsi="Montserrat" w:cs="Arial"/>
          <w:b/>
          <w:sz w:val="22"/>
          <w:szCs w:val="22"/>
        </w:rPr>
        <w:t>UATRO</w:t>
      </w:r>
      <w:r>
        <w:rPr>
          <w:rFonts w:ascii="Montserrat" w:hAnsi="Montserrat" w:cs="Arial"/>
          <w:b/>
          <w:sz w:val="22"/>
          <w:szCs w:val="22"/>
        </w:rPr>
        <w:t>)</w:t>
      </w:r>
    </w:p>
    <w:tbl>
      <w:tblPr>
        <w:tblW w:w="5000" w:type="pct"/>
        <w:tblCellMar>
          <w:left w:w="70" w:type="dxa"/>
          <w:right w:w="70" w:type="dxa"/>
        </w:tblCellMar>
        <w:tblLook w:val="04A0" w:firstRow="1" w:lastRow="0" w:firstColumn="1" w:lastColumn="0" w:noHBand="0" w:noVBand="1"/>
      </w:tblPr>
      <w:tblGrid>
        <w:gridCol w:w="389"/>
        <w:gridCol w:w="1248"/>
        <w:gridCol w:w="1039"/>
        <w:gridCol w:w="1074"/>
        <w:gridCol w:w="455"/>
        <w:gridCol w:w="455"/>
        <w:gridCol w:w="455"/>
        <w:gridCol w:w="457"/>
        <w:gridCol w:w="455"/>
        <w:gridCol w:w="455"/>
        <w:gridCol w:w="455"/>
        <w:gridCol w:w="457"/>
        <w:gridCol w:w="457"/>
        <w:gridCol w:w="204"/>
        <w:gridCol w:w="203"/>
        <w:gridCol w:w="186"/>
        <w:gridCol w:w="392"/>
        <w:gridCol w:w="392"/>
        <w:gridCol w:w="394"/>
        <w:gridCol w:w="299"/>
        <w:gridCol w:w="299"/>
        <w:gridCol w:w="185"/>
        <w:gridCol w:w="1027"/>
        <w:gridCol w:w="393"/>
        <w:gridCol w:w="395"/>
        <w:gridCol w:w="185"/>
        <w:gridCol w:w="185"/>
      </w:tblGrid>
      <w:tr w:rsidR="00422C11" w:rsidRPr="00422C11" w14:paraId="75BBD304" w14:textId="77777777" w:rsidTr="00CE41A2">
        <w:trPr>
          <w:trHeight w:val="20"/>
        </w:trPr>
        <w:tc>
          <w:tcPr>
            <w:tcW w:w="5000" w:type="pct"/>
            <w:gridSpan w:val="27"/>
            <w:tcBorders>
              <w:top w:val="nil"/>
              <w:left w:val="nil"/>
              <w:bottom w:val="nil"/>
              <w:right w:val="nil"/>
            </w:tcBorders>
            <w:shd w:val="clear" w:color="auto" w:fill="auto"/>
            <w:hideMark/>
          </w:tcPr>
          <w:p w14:paraId="67C7C41F" w14:textId="77777777" w:rsidR="00422C11" w:rsidRPr="00422C11" w:rsidRDefault="00422C11" w:rsidP="00422C11">
            <w:pPr>
              <w:jc w:val="center"/>
              <w:rPr>
                <w:rFonts w:ascii="Arial" w:eastAsia="Times New Roman" w:hAnsi="Arial" w:cs="Arial"/>
                <w:b/>
                <w:bCs/>
                <w:sz w:val="20"/>
                <w:szCs w:val="20"/>
                <w:lang w:val="es-MX" w:eastAsia="es-MX"/>
              </w:rPr>
            </w:pPr>
            <w:r w:rsidRPr="00422C11">
              <w:rPr>
                <w:rFonts w:ascii="Arial" w:eastAsia="Times New Roman" w:hAnsi="Arial" w:cs="Arial"/>
                <w:b/>
                <w:bCs/>
                <w:sz w:val="20"/>
                <w:szCs w:val="20"/>
                <w:lang w:val="es-MX" w:eastAsia="es-MX"/>
              </w:rPr>
              <w:t>"PROGRAMA CALENDARIZADO DE REALIZACIÓN DEL SERVICIO"</w:t>
            </w:r>
          </w:p>
        </w:tc>
      </w:tr>
      <w:tr w:rsidR="00422C11" w:rsidRPr="00422C11" w14:paraId="4382B038" w14:textId="77777777" w:rsidTr="00CE41A2">
        <w:trPr>
          <w:trHeight w:val="20"/>
        </w:trPr>
        <w:tc>
          <w:tcPr>
            <w:tcW w:w="114" w:type="pct"/>
            <w:tcBorders>
              <w:top w:val="nil"/>
              <w:left w:val="nil"/>
              <w:bottom w:val="nil"/>
              <w:right w:val="nil"/>
            </w:tcBorders>
            <w:shd w:val="clear" w:color="auto" w:fill="auto"/>
            <w:noWrap/>
            <w:vAlign w:val="bottom"/>
            <w:hideMark/>
          </w:tcPr>
          <w:p w14:paraId="419B4706" w14:textId="77777777" w:rsidR="00422C11" w:rsidRPr="00422C11" w:rsidRDefault="00422C11" w:rsidP="00422C11">
            <w:pPr>
              <w:jc w:val="center"/>
              <w:rPr>
                <w:rFonts w:ascii="Arial" w:eastAsia="Times New Roman" w:hAnsi="Arial" w:cs="Arial"/>
                <w:b/>
                <w:bCs/>
                <w:sz w:val="20"/>
                <w:szCs w:val="20"/>
                <w:lang w:val="es-MX" w:eastAsia="es-MX"/>
              </w:rPr>
            </w:pPr>
          </w:p>
        </w:tc>
        <w:tc>
          <w:tcPr>
            <w:tcW w:w="517" w:type="pct"/>
            <w:tcBorders>
              <w:top w:val="nil"/>
              <w:left w:val="nil"/>
              <w:bottom w:val="nil"/>
              <w:right w:val="nil"/>
            </w:tcBorders>
            <w:shd w:val="clear" w:color="auto" w:fill="auto"/>
            <w:noWrap/>
            <w:vAlign w:val="bottom"/>
            <w:hideMark/>
          </w:tcPr>
          <w:p w14:paraId="7D0093B5"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59" w:type="pct"/>
            <w:tcBorders>
              <w:top w:val="nil"/>
              <w:left w:val="nil"/>
              <w:bottom w:val="nil"/>
              <w:right w:val="nil"/>
            </w:tcBorders>
            <w:shd w:val="clear" w:color="auto" w:fill="auto"/>
            <w:noWrap/>
            <w:vAlign w:val="bottom"/>
            <w:hideMark/>
          </w:tcPr>
          <w:p w14:paraId="1A2F817D"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323" w:type="pct"/>
            <w:tcBorders>
              <w:top w:val="nil"/>
              <w:left w:val="nil"/>
              <w:bottom w:val="nil"/>
              <w:right w:val="nil"/>
            </w:tcBorders>
            <w:shd w:val="clear" w:color="auto" w:fill="auto"/>
            <w:noWrap/>
            <w:vAlign w:val="bottom"/>
            <w:hideMark/>
          </w:tcPr>
          <w:p w14:paraId="2B876045"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02" w:type="pct"/>
            <w:tcBorders>
              <w:top w:val="nil"/>
              <w:left w:val="nil"/>
              <w:bottom w:val="nil"/>
              <w:right w:val="nil"/>
            </w:tcBorders>
            <w:shd w:val="clear" w:color="auto" w:fill="auto"/>
            <w:noWrap/>
            <w:vAlign w:val="bottom"/>
            <w:hideMark/>
          </w:tcPr>
          <w:p w14:paraId="0384F1F7"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02" w:type="pct"/>
            <w:tcBorders>
              <w:top w:val="nil"/>
              <w:left w:val="nil"/>
              <w:bottom w:val="nil"/>
              <w:right w:val="nil"/>
            </w:tcBorders>
            <w:shd w:val="clear" w:color="auto" w:fill="auto"/>
            <w:noWrap/>
            <w:vAlign w:val="bottom"/>
            <w:hideMark/>
          </w:tcPr>
          <w:p w14:paraId="1E433B5E"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02" w:type="pct"/>
            <w:tcBorders>
              <w:top w:val="nil"/>
              <w:left w:val="nil"/>
              <w:bottom w:val="nil"/>
              <w:right w:val="nil"/>
            </w:tcBorders>
            <w:shd w:val="clear" w:color="auto" w:fill="auto"/>
            <w:noWrap/>
            <w:vAlign w:val="bottom"/>
            <w:hideMark/>
          </w:tcPr>
          <w:p w14:paraId="14494630"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02" w:type="pct"/>
            <w:tcBorders>
              <w:top w:val="nil"/>
              <w:left w:val="nil"/>
              <w:bottom w:val="nil"/>
              <w:right w:val="nil"/>
            </w:tcBorders>
            <w:shd w:val="clear" w:color="auto" w:fill="auto"/>
            <w:noWrap/>
            <w:vAlign w:val="bottom"/>
            <w:hideMark/>
          </w:tcPr>
          <w:p w14:paraId="5A166C63"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02" w:type="pct"/>
            <w:tcBorders>
              <w:top w:val="nil"/>
              <w:left w:val="nil"/>
              <w:bottom w:val="nil"/>
              <w:right w:val="nil"/>
            </w:tcBorders>
            <w:shd w:val="clear" w:color="auto" w:fill="auto"/>
            <w:noWrap/>
            <w:vAlign w:val="bottom"/>
            <w:hideMark/>
          </w:tcPr>
          <w:p w14:paraId="294900B6"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02" w:type="pct"/>
            <w:tcBorders>
              <w:top w:val="nil"/>
              <w:left w:val="nil"/>
              <w:bottom w:val="nil"/>
              <w:right w:val="nil"/>
            </w:tcBorders>
            <w:shd w:val="clear" w:color="auto" w:fill="auto"/>
            <w:noWrap/>
            <w:vAlign w:val="bottom"/>
            <w:hideMark/>
          </w:tcPr>
          <w:p w14:paraId="70AD0B6C"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02" w:type="pct"/>
            <w:tcBorders>
              <w:top w:val="nil"/>
              <w:left w:val="nil"/>
              <w:bottom w:val="nil"/>
              <w:right w:val="nil"/>
            </w:tcBorders>
            <w:shd w:val="clear" w:color="auto" w:fill="auto"/>
            <w:noWrap/>
            <w:vAlign w:val="bottom"/>
            <w:hideMark/>
          </w:tcPr>
          <w:p w14:paraId="399C2F1D"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02" w:type="pct"/>
            <w:tcBorders>
              <w:top w:val="nil"/>
              <w:left w:val="nil"/>
              <w:bottom w:val="nil"/>
              <w:right w:val="nil"/>
            </w:tcBorders>
            <w:shd w:val="clear" w:color="auto" w:fill="auto"/>
            <w:noWrap/>
            <w:vAlign w:val="bottom"/>
            <w:hideMark/>
          </w:tcPr>
          <w:p w14:paraId="37C82F32"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02" w:type="pct"/>
            <w:tcBorders>
              <w:top w:val="nil"/>
              <w:left w:val="nil"/>
              <w:bottom w:val="nil"/>
              <w:right w:val="nil"/>
            </w:tcBorders>
            <w:shd w:val="clear" w:color="auto" w:fill="auto"/>
            <w:noWrap/>
            <w:vAlign w:val="bottom"/>
            <w:hideMark/>
          </w:tcPr>
          <w:p w14:paraId="15C76BD5"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51" w:type="pct"/>
            <w:tcBorders>
              <w:top w:val="nil"/>
              <w:left w:val="nil"/>
              <w:bottom w:val="nil"/>
              <w:right w:val="nil"/>
            </w:tcBorders>
            <w:shd w:val="clear" w:color="auto" w:fill="auto"/>
            <w:noWrap/>
            <w:vAlign w:val="bottom"/>
            <w:hideMark/>
          </w:tcPr>
          <w:p w14:paraId="1E80759D"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51" w:type="pct"/>
            <w:tcBorders>
              <w:top w:val="nil"/>
              <w:left w:val="nil"/>
              <w:bottom w:val="nil"/>
              <w:right w:val="nil"/>
            </w:tcBorders>
            <w:shd w:val="clear" w:color="auto" w:fill="auto"/>
            <w:noWrap/>
            <w:vAlign w:val="bottom"/>
            <w:hideMark/>
          </w:tcPr>
          <w:p w14:paraId="412CDA75"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58" w:type="pct"/>
            <w:tcBorders>
              <w:top w:val="nil"/>
              <w:left w:val="nil"/>
              <w:bottom w:val="nil"/>
              <w:right w:val="nil"/>
            </w:tcBorders>
            <w:shd w:val="clear" w:color="auto" w:fill="auto"/>
            <w:noWrap/>
            <w:vAlign w:val="bottom"/>
            <w:hideMark/>
          </w:tcPr>
          <w:p w14:paraId="70C58CD9"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77" w:type="pct"/>
            <w:tcBorders>
              <w:top w:val="nil"/>
              <w:left w:val="nil"/>
              <w:bottom w:val="nil"/>
              <w:right w:val="nil"/>
            </w:tcBorders>
            <w:shd w:val="clear" w:color="auto" w:fill="auto"/>
            <w:noWrap/>
            <w:vAlign w:val="bottom"/>
            <w:hideMark/>
          </w:tcPr>
          <w:p w14:paraId="65B95292"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77" w:type="pct"/>
            <w:tcBorders>
              <w:top w:val="nil"/>
              <w:left w:val="nil"/>
              <w:bottom w:val="nil"/>
              <w:right w:val="nil"/>
            </w:tcBorders>
            <w:shd w:val="clear" w:color="auto" w:fill="auto"/>
            <w:noWrap/>
            <w:vAlign w:val="bottom"/>
            <w:hideMark/>
          </w:tcPr>
          <w:p w14:paraId="11A1A10E"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77" w:type="pct"/>
            <w:tcBorders>
              <w:top w:val="nil"/>
              <w:left w:val="nil"/>
              <w:bottom w:val="nil"/>
              <w:right w:val="nil"/>
            </w:tcBorders>
            <w:shd w:val="clear" w:color="auto" w:fill="auto"/>
            <w:noWrap/>
            <w:vAlign w:val="bottom"/>
            <w:hideMark/>
          </w:tcPr>
          <w:p w14:paraId="00AC4CCA"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40" w:type="pct"/>
            <w:tcBorders>
              <w:top w:val="nil"/>
              <w:left w:val="nil"/>
              <w:bottom w:val="nil"/>
              <w:right w:val="nil"/>
            </w:tcBorders>
            <w:shd w:val="clear" w:color="auto" w:fill="auto"/>
            <w:noWrap/>
            <w:vAlign w:val="bottom"/>
            <w:hideMark/>
          </w:tcPr>
          <w:p w14:paraId="6D0A856C"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40" w:type="pct"/>
            <w:tcBorders>
              <w:top w:val="nil"/>
              <w:left w:val="nil"/>
              <w:bottom w:val="nil"/>
              <w:right w:val="nil"/>
            </w:tcBorders>
            <w:shd w:val="clear" w:color="auto" w:fill="auto"/>
            <w:noWrap/>
            <w:vAlign w:val="bottom"/>
            <w:hideMark/>
          </w:tcPr>
          <w:p w14:paraId="47AD683C"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70" w:type="pct"/>
            <w:tcBorders>
              <w:top w:val="nil"/>
              <w:left w:val="nil"/>
              <w:bottom w:val="nil"/>
              <w:right w:val="nil"/>
            </w:tcBorders>
            <w:shd w:val="clear" w:color="auto" w:fill="auto"/>
            <w:noWrap/>
            <w:vAlign w:val="bottom"/>
            <w:hideMark/>
          </w:tcPr>
          <w:p w14:paraId="6284AFAB"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429" w:type="pct"/>
            <w:tcBorders>
              <w:top w:val="nil"/>
              <w:left w:val="nil"/>
              <w:bottom w:val="nil"/>
              <w:right w:val="nil"/>
            </w:tcBorders>
            <w:shd w:val="clear" w:color="auto" w:fill="auto"/>
            <w:noWrap/>
            <w:vAlign w:val="bottom"/>
            <w:hideMark/>
          </w:tcPr>
          <w:p w14:paraId="17542637"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77" w:type="pct"/>
            <w:tcBorders>
              <w:top w:val="nil"/>
              <w:left w:val="nil"/>
              <w:bottom w:val="nil"/>
              <w:right w:val="nil"/>
            </w:tcBorders>
            <w:shd w:val="clear" w:color="auto" w:fill="auto"/>
            <w:noWrap/>
            <w:vAlign w:val="bottom"/>
            <w:hideMark/>
          </w:tcPr>
          <w:p w14:paraId="124ABF76"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77" w:type="pct"/>
            <w:tcBorders>
              <w:top w:val="nil"/>
              <w:left w:val="nil"/>
              <w:bottom w:val="nil"/>
              <w:right w:val="nil"/>
            </w:tcBorders>
            <w:shd w:val="clear" w:color="auto" w:fill="auto"/>
            <w:noWrap/>
            <w:vAlign w:val="bottom"/>
            <w:hideMark/>
          </w:tcPr>
          <w:p w14:paraId="589FBD2D"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70" w:type="pct"/>
            <w:tcBorders>
              <w:top w:val="nil"/>
              <w:left w:val="nil"/>
              <w:bottom w:val="nil"/>
              <w:right w:val="nil"/>
            </w:tcBorders>
            <w:shd w:val="clear" w:color="auto" w:fill="auto"/>
            <w:noWrap/>
            <w:vAlign w:val="bottom"/>
            <w:hideMark/>
          </w:tcPr>
          <w:p w14:paraId="032940BE"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70" w:type="pct"/>
            <w:tcBorders>
              <w:top w:val="nil"/>
              <w:left w:val="nil"/>
              <w:bottom w:val="nil"/>
              <w:right w:val="nil"/>
            </w:tcBorders>
            <w:shd w:val="clear" w:color="auto" w:fill="auto"/>
            <w:noWrap/>
            <w:vAlign w:val="bottom"/>
            <w:hideMark/>
          </w:tcPr>
          <w:p w14:paraId="60A560E2" w14:textId="77777777" w:rsidR="00422C11" w:rsidRPr="00422C11" w:rsidRDefault="00422C11" w:rsidP="00422C11">
            <w:pPr>
              <w:rPr>
                <w:rFonts w:ascii="Times New Roman" w:eastAsia="Times New Roman" w:hAnsi="Times New Roman" w:cs="Times New Roman"/>
                <w:sz w:val="20"/>
                <w:szCs w:val="20"/>
                <w:lang w:val="es-MX" w:eastAsia="es-MX"/>
              </w:rPr>
            </w:pPr>
          </w:p>
        </w:tc>
      </w:tr>
      <w:tr w:rsidR="00422C11" w:rsidRPr="00422C11" w14:paraId="27B658F3" w14:textId="77777777" w:rsidTr="00CE41A2">
        <w:trPr>
          <w:trHeight w:val="20"/>
        </w:trPr>
        <w:tc>
          <w:tcPr>
            <w:tcW w:w="1213" w:type="pct"/>
            <w:gridSpan w:val="4"/>
            <w:vMerge w:val="restart"/>
            <w:tcBorders>
              <w:top w:val="single" w:sz="4" w:space="0" w:color="000000"/>
              <w:left w:val="single" w:sz="4" w:space="0" w:color="000000"/>
              <w:bottom w:val="single" w:sz="4" w:space="0" w:color="000000"/>
              <w:right w:val="nil"/>
            </w:tcBorders>
            <w:shd w:val="clear" w:color="auto" w:fill="auto"/>
            <w:hideMark/>
          </w:tcPr>
          <w:p w14:paraId="07AF3754" w14:textId="77777777" w:rsidR="00422C11" w:rsidRPr="00422C11" w:rsidRDefault="00422C11" w:rsidP="00422C11">
            <w:pPr>
              <w:jc w:val="cente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INSTITUTO MEXICANO DEL SEGURO SOCIAL.</w:t>
            </w:r>
            <w:r w:rsidRPr="00422C11">
              <w:rPr>
                <w:rFonts w:ascii="Arial" w:eastAsia="Times New Roman" w:hAnsi="Arial" w:cs="Arial"/>
                <w:sz w:val="16"/>
                <w:szCs w:val="16"/>
                <w:lang w:val="es-MX" w:eastAsia="es-MX"/>
              </w:rPr>
              <w:br/>
              <w:t>ÓRGANO DE OPERACIÓN ADMINISTRATIVA DESCONCENTRADA OAXACA.</w:t>
            </w:r>
            <w:r w:rsidRPr="00422C11">
              <w:rPr>
                <w:rFonts w:ascii="Arial" w:eastAsia="Times New Roman" w:hAnsi="Arial" w:cs="Arial"/>
                <w:sz w:val="16"/>
                <w:szCs w:val="16"/>
                <w:lang w:val="es-MX" w:eastAsia="es-MX"/>
              </w:rPr>
              <w:br/>
              <w:t>DEPARTAMENTO  DE CONSERVACIÓN  Y  S.G.</w:t>
            </w:r>
          </w:p>
        </w:tc>
        <w:tc>
          <w:tcPr>
            <w:tcW w:w="1821" w:type="pct"/>
            <w:gridSpan w:val="9"/>
            <w:vMerge w:val="restart"/>
            <w:tcBorders>
              <w:top w:val="single" w:sz="4" w:space="0" w:color="000000"/>
              <w:left w:val="nil"/>
              <w:bottom w:val="single" w:sz="4" w:space="0" w:color="000000"/>
              <w:right w:val="single" w:sz="4" w:space="0" w:color="000000"/>
            </w:tcBorders>
            <w:shd w:val="clear" w:color="auto" w:fill="auto"/>
            <w:vAlign w:val="center"/>
            <w:hideMark/>
          </w:tcPr>
          <w:p w14:paraId="67EA42F7" w14:textId="77777777" w:rsidR="00422C11" w:rsidRPr="00422C11" w:rsidRDefault="00422C11" w:rsidP="00422C11">
            <w:pPr>
              <w:jc w:val="center"/>
              <w:rPr>
                <w:rFonts w:ascii="Arial" w:eastAsia="Times New Roman" w:hAnsi="Arial" w:cs="Arial"/>
                <w:b/>
                <w:bCs/>
                <w:sz w:val="18"/>
                <w:szCs w:val="18"/>
                <w:lang w:val="es-MX" w:eastAsia="es-MX"/>
              </w:rPr>
            </w:pPr>
            <w:r w:rsidRPr="00422C11">
              <w:rPr>
                <w:rFonts w:ascii="Arial" w:eastAsia="Times New Roman" w:hAnsi="Arial" w:cs="Arial"/>
                <w:b/>
                <w:bCs/>
                <w:sz w:val="18"/>
                <w:szCs w:val="18"/>
                <w:lang w:val="es-MX" w:eastAsia="es-MX"/>
              </w:rPr>
              <w:t>PROGRAMA CALENDARIZADO DE REALIZACIÓN DEL SERVICIO DE MANTENIMIENTO PREVENTIVO - CORRECTIVO MAYOR A EQUIPO ESTERILIZADOR DE VAPOR AUTOGENERADO DEL HR TLAXIACO, OAXACA, PROGRAMA IMSS-BIENESTAR, EJERCICIO 2024</w:t>
            </w:r>
          </w:p>
        </w:tc>
        <w:tc>
          <w:tcPr>
            <w:tcW w:w="51" w:type="pct"/>
            <w:tcBorders>
              <w:top w:val="nil"/>
              <w:left w:val="nil"/>
              <w:bottom w:val="nil"/>
              <w:right w:val="nil"/>
            </w:tcBorders>
            <w:shd w:val="clear" w:color="auto" w:fill="auto"/>
            <w:noWrap/>
            <w:vAlign w:val="bottom"/>
            <w:hideMark/>
          </w:tcPr>
          <w:p w14:paraId="2117F970" w14:textId="77777777" w:rsidR="00422C11" w:rsidRPr="00422C11" w:rsidRDefault="00422C11" w:rsidP="00422C11">
            <w:pPr>
              <w:jc w:val="center"/>
              <w:rPr>
                <w:rFonts w:ascii="Arial" w:eastAsia="Times New Roman" w:hAnsi="Arial" w:cs="Arial"/>
                <w:b/>
                <w:bCs/>
                <w:sz w:val="18"/>
                <w:szCs w:val="18"/>
                <w:lang w:val="es-MX" w:eastAsia="es-MX"/>
              </w:rPr>
            </w:pPr>
          </w:p>
        </w:tc>
        <w:tc>
          <w:tcPr>
            <w:tcW w:w="51" w:type="pct"/>
            <w:tcBorders>
              <w:top w:val="nil"/>
              <w:left w:val="nil"/>
              <w:bottom w:val="nil"/>
              <w:right w:val="nil"/>
            </w:tcBorders>
            <w:shd w:val="clear" w:color="auto" w:fill="auto"/>
            <w:noWrap/>
            <w:vAlign w:val="bottom"/>
            <w:hideMark/>
          </w:tcPr>
          <w:p w14:paraId="2FC91342"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58" w:type="pct"/>
            <w:tcBorders>
              <w:top w:val="nil"/>
              <w:left w:val="nil"/>
              <w:bottom w:val="nil"/>
              <w:right w:val="nil"/>
            </w:tcBorders>
            <w:shd w:val="clear" w:color="auto" w:fill="auto"/>
            <w:noWrap/>
            <w:vAlign w:val="bottom"/>
            <w:hideMark/>
          </w:tcPr>
          <w:p w14:paraId="4FF48F16"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77" w:type="pct"/>
            <w:tcBorders>
              <w:top w:val="nil"/>
              <w:left w:val="nil"/>
              <w:bottom w:val="nil"/>
              <w:right w:val="nil"/>
            </w:tcBorders>
            <w:shd w:val="clear" w:color="auto" w:fill="auto"/>
            <w:noWrap/>
            <w:vAlign w:val="bottom"/>
            <w:hideMark/>
          </w:tcPr>
          <w:p w14:paraId="74221D19"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77" w:type="pct"/>
            <w:tcBorders>
              <w:top w:val="nil"/>
              <w:left w:val="nil"/>
              <w:bottom w:val="nil"/>
              <w:right w:val="nil"/>
            </w:tcBorders>
            <w:shd w:val="clear" w:color="auto" w:fill="auto"/>
            <w:noWrap/>
            <w:vAlign w:val="bottom"/>
            <w:hideMark/>
          </w:tcPr>
          <w:p w14:paraId="5BC34DAE"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77" w:type="pct"/>
            <w:tcBorders>
              <w:top w:val="nil"/>
              <w:left w:val="nil"/>
              <w:bottom w:val="nil"/>
              <w:right w:val="nil"/>
            </w:tcBorders>
            <w:shd w:val="clear" w:color="auto" w:fill="auto"/>
            <w:noWrap/>
            <w:vAlign w:val="bottom"/>
            <w:hideMark/>
          </w:tcPr>
          <w:p w14:paraId="6E87E0F4"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40" w:type="pct"/>
            <w:tcBorders>
              <w:top w:val="nil"/>
              <w:left w:val="nil"/>
              <w:bottom w:val="nil"/>
              <w:right w:val="nil"/>
            </w:tcBorders>
            <w:shd w:val="clear" w:color="auto" w:fill="auto"/>
            <w:noWrap/>
            <w:vAlign w:val="bottom"/>
            <w:hideMark/>
          </w:tcPr>
          <w:p w14:paraId="6DCDDB30"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40" w:type="pct"/>
            <w:tcBorders>
              <w:top w:val="nil"/>
              <w:left w:val="nil"/>
              <w:bottom w:val="nil"/>
              <w:right w:val="nil"/>
            </w:tcBorders>
            <w:shd w:val="clear" w:color="auto" w:fill="auto"/>
            <w:noWrap/>
            <w:vAlign w:val="bottom"/>
            <w:hideMark/>
          </w:tcPr>
          <w:p w14:paraId="0D5EA5AB"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70" w:type="pct"/>
            <w:tcBorders>
              <w:top w:val="nil"/>
              <w:left w:val="nil"/>
              <w:bottom w:val="nil"/>
              <w:right w:val="nil"/>
            </w:tcBorders>
            <w:shd w:val="clear" w:color="auto" w:fill="auto"/>
            <w:noWrap/>
            <w:vAlign w:val="bottom"/>
            <w:hideMark/>
          </w:tcPr>
          <w:p w14:paraId="030653E3"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429" w:type="pct"/>
            <w:tcBorders>
              <w:top w:val="nil"/>
              <w:left w:val="nil"/>
              <w:bottom w:val="nil"/>
              <w:right w:val="nil"/>
            </w:tcBorders>
            <w:shd w:val="clear" w:color="auto" w:fill="auto"/>
            <w:noWrap/>
            <w:vAlign w:val="bottom"/>
            <w:hideMark/>
          </w:tcPr>
          <w:p w14:paraId="24CCD8E0"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HOJA</w:t>
            </w:r>
          </w:p>
        </w:tc>
        <w:tc>
          <w:tcPr>
            <w:tcW w:w="177" w:type="pct"/>
            <w:tcBorders>
              <w:top w:val="nil"/>
              <w:left w:val="nil"/>
              <w:bottom w:val="nil"/>
              <w:right w:val="nil"/>
            </w:tcBorders>
            <w:shd w:val="clear" w:color="auto" w:fill="auto"/>
            <w:noWrap/>
            <w:vAlign w:val="bottom"/>
            <w:hideMark/>
          </w:tcPr>
          <w:p w14:paraId="61A8BFB3" w14:textId="77777777" w:rsidR="00422C11" w:rsidRPr="00422C11" w:rsidRDefault="00422C11" w:rsidP="00422C11">
            <w:pPr>
              <w:rPr>
                <w:rFonts w:ascii="Arial" w:eastAsia="Times New Roman" w:hAnsi="Arial" w:cs="Arial"/>
                <w:sz w:val="16"/>
                <w:szCs w:val="16"/>
                <w:lang w:val="es-MX" w:eastAsia="es-MX"/>
              </w:rPr>
            </w:pPr>
          </w:p>
        </w:tc>
        <w:tc>
          <w:tcPr>
            <w:tcW w:w="177" w:type="pct"/>
            <w:tcBorders>
              <w:top w:val="nil"/>
              <w:left w:val="nil"/>
              <w:bottom w:val="nil"/>
              <w:right w:val="nil"/>
            </w:tcBorders>
            <w:shd w:val="clear" w:color="auto" w:fill="auto"/>
            <w:noWrap/>
            <w:vAlign w:val="bottom"/>
            <w:hideMark/>
          </w:tcPr>
          <w:p w14:paraId="21CF1AF5"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70" w:type="pct"/>
            <w:tcBorders>
              <w:top w:val="nil"/>
              <w:left w:val="nil"/>
              <w:bottom w:val="nil"/>
              <w:right w:val="nil"/>
            </w:tcBorders>
            <w:shd w:val="clear" w:color="auto" w:fill="auto"/>
            <w:noWrap/>
            <w:vAlign w:val="bottom"/>
            <w:hideMark/>
          </w:tcPr>
          <w:p w14:paraId="2149F62F"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70" w:type="pct"/>
            <w:tcBorders>
              <w:top w:val="nil"/>
              <w:left w:val="nil"/>
              <w:bottom w:val="nil"/>
              <w:right w:val="nil"/>
            </w:tcBorders>
            <w:shd w:val="clear" w:color="auto" w:fill="auto"/>
            <w:noWrap/>
            <w:vAlign w:val="bottom"/>
            <w:hideMark/>
          </w:tcPr>
          <w:p w14:paraId="2D762000" w14:textId="77777777" w:rsidR="00422C11" w:rsidRPr="00422C11" w:rsidRDefault="00422C11" w:rsidP="00422C11">
            <w:pPr>
              <w:rPr>
                <w:rFonts w:ascii="Times New Roman" w:eastAsia="Times New Roman" w:hAnsi="Times New Roman" w:cs="Times New Roman"/>
                <w:sz w:val="20"/>
                <w:szCs w:val="20"/>
                <w:lang w:val="es-MX" w:eastAsia="es-MX"/>
              </w:rPr>
            </w:pPr>
          </w:p>
        </w:tc>
      </w:tr>
      <w:tr w:rsidR="00422C11" w:rsidRPr="00422C11" w14:paraId="4191173F" w14:textId="77777777" w:rsidTr="00CE41A2">
        <w:trPr>
          <w:trHeight w:val="20"/>
        </w:trPr>
        <w:tc>
          <w:tcPr>
            <w:tcW w:w="1213" w:type="pct"/>
            <w:gridSpan w:val="4"/>
            <w:vMerge/>
            <w:tcBorders>
              <w:top w:val="single" w:sz="4" w:space="0" w:color="000000"/>
              <w:left w:val="single" w:sz="4" w:space="0" w:color="000000"/>
              <w:bottom w:val="single" w:sz="4" w:space="0" w:color="000000"/>
              <w:right w:val="nil"/>
            </w:tcBorders>
            <w:vAlign w:val="center"/>
            <w:hideMark/>
          </w:tcPr>
          <w:p w14:paraId="197F178E" w14:textId="77777777" w:rsidR="00422C11" w:rsidRPr="00422C11" w:rsidRDefault="00422C11" w:rsidP="00422C11">
            <w:pPr>
              <w:rPr>
                <w:rFonts w:ascii="Arial" w:eastAsia="Times New Roman" w:hAnsi="Arial" w:cs="Arial"/>
                <w:sz w:val="16"/>
                <w:szCs w:val="16"/>
                <w:lang w:val="es-MX" w:eastAsia="es-MX"/>
              </w:rPr>
            </w:pPr>
          </w:p>
        </w:tc>
        <w:tc>
          <w:tcPr>
            <w:tcW w:w="1821" w:type="pct"/>
            <w:gridSpan w:val="9"/>
            <w:vMerge/>
            <w:tcBorders>
              <w:top w:val="single" w:sz="4" w:space="0" w:color="000000"/>
              <w:left w:val="nil"/>
              <w:bottom w:val="single" w:sz="4" w:space="0" w:color="000000"/>
              <w:right w:val="single" w:sz="4" w:space="0" w:color="000000"/>
            </w:tcBorders>
            <w:vAlign w:val="center"/>
            <w:hideMark/>
          </w:tcPr>
          <w:p w14:paraId="3BB75BAF" w14:textId="77777777" w:rsidR="00422C11" w:rsidRPr="00422C11" w:rsidRDefault="00422C11" w:rsidP="00422C11">
            <w:pPr>
              <w:rPr>
                <w:rFonts w:ascii="Arial" w:eastAsia="Times New Roman" w:hAnsi="Arial" w:cs="Arial"/>
                <w:b/>
                <w:bCs/>
                <w:sz w:val="18"/>
                <w:szCs w:val="18"/>
                <w:lang w:val="es-MX" w:eastAsia="es-MX"/>
              </w:rPr>
            </w:pPr>
          </w:p>
        </w:tc>
        <w:tc>
          <w:tcPr>
            <w:tcW w:w="51" w:type="pct"/>
            <w:tcBorders>
              <w:top w:val="nil"/>
              <w:left w:val="nil"/>
              <w:bottom w:val="nil"/>
              <w:right w:val="nil"/>
            </w:tcBorders>
            <w:shd w:val="clear" w:color="auto" w:fill="auto"/>
            <w:noWrap/>
            <w:vAlign w:val="bottom"/>
            <w:hideMark/>
          </w:tcPr>
          <w:p w14:paraId="04450BCA"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51" w:type="pct"/>
            <w:tcBorders>
              <w:top w:val="nil"/>
              <w:left w:val="nil"/>
              <w:bottom w:val="nil"/>
              <w:right w:val="nil"/>
            </w:tcBorders>
            <w:shd w:val="clear" w:color="auto" w:fill="auto"/>
            <w:noWrap/>
            <w:vAlign w:val="bottom"/>
            <w:hideMark/>
          </w:tcPr>
          <w:p w14:paraId="67E1F53C"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58" w:type="pct"/>
            <w:tcBorders>
              <w:top w:val="nil"/>
              <w:left w:val="nil"/>
              <w:bottom w:val="nil"/>
              <w:right w:val="nil"/>
            </w:tcBorders>
            <w:shd w:val="clear" w:color="auto" w:fill="auto"/>
            <w:noWrap/>
            <w:vAlign w:val="bottom"/>
            <w:hideMark/>
          </w:tcPr>
          <w:p w14:paraId="6289E91E"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77" w:type="pct"/>
            <w:tcBorders>
              <w:top w:val="nil"/>
              <w:left w:val="nil"/>
              <w:bottom w:val="nil"/>
              <w:right w:val="nil"/>
            </w:tcBorders>
            <w:shd w:val="clear" w:color="auto" w:fill="auto"/>
            <w:noWrap/>
            <w:vAlign w:val="bottom"/>
            <w:hideMark/>
          </w:tcPr>
          <w:p w14:paraId="5FC11A6F"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77" w:type="pct"/>
            <w:tcBorders>
              <w:top w:val="nil"/>
              <w:left w:val="nil"/>
              <w:bottom w:val="nil"/>
              <w:right w:val="nil"/>
            </w:tcBorders>
            <w:shd w:val="clear" w:color="auto" w:fill="auto"/>
            <w:noWrap/>
            <w:vAlign w:val="bottom"/>
            <w:hideMark/>
          </w:tcPr>
          <w:p w14:paraId="0E1FFBCE"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77" w:type="pct"/>
            <w:tcBorders>
              <w:top w:val="nil"/>
              <w:left w:val="nil"/>
              <w:bottom w:val="nil"/>
              <w:right w:val="nil"/>
            </w:tcBorders>
            <w:shd w:val="clear" w:color="auto" w:fill="auto"/>
            <w:noWrap/>
            <w:vAlign w:val="bottom"/>
            <w:hideMark/>
          </w:tcPr>
          <w:p w14:paraId="7C0BBB64"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40" w:type="pct"/>
            <w:tcBorders>
              <w:top w:val="nil"/>
              <w:left w:val="nil"/>
              <w:bottom w:val="nil"/>
              <w:right w:val="nil"/>
            </w:tcBorders>
            <w:shd w:val="clear" w:color="auto" w:fill="auto"/>
            <w:noWrap/>
            <w:vAlign w:val="bottom"/>
            <w:hideMark/>
          </w:tcPr>
          <w:p w14:paraId="6920D5F3"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10" w:type="pct"/>
            <w:gridSpan w:val="2"/>
            <w:tcBorders>
              <w:top w:val="nil"/>
              <w:left w:val="nil"/>
              <w:bottom w:val="single" w:sz="4" w:space="0" w:color="000000"/>
              <w:right w:val="nil"/>
            </w:tcBorders>
            <w:shd w:val="clear" w:color="auto" w:fill="auto"/>
            <w:noWrap/>
            <w:vAlign w:val="bottom"/>
            <w:hideMark/>
          </w:tcPr>
          <w:p w14:paraId="2BBCB767" w14:textId="77777777" w:rsidR="00422C11" w:rsidRPr="00422C11" w:rsidRDefault="00422C11" w:rsidP="00422C11">
            <w:pPr>
              <w:jc w:val="cente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429" w:type="pct"/>
            <w:tcBorders>
              <w:top w:val="nil"/>
              <w:left w:val="nil"/>
              <w:bottom w:val="nil"/>
              <w:right w:val="nil"/>
            </w:tcBorders>
            <w:shd w:val="clear" w:color="auto" w:fill="auto"/>
            <w:noWrap/>
            <w:vAlign w:val="bottom"/>
            <w:hideMark/>
          </w:tcPr>
          <w:p w14:paraId="01D4A205"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DE</w:t>
            </w:r>
          </w:p>
        </w:tc>
        <w:tc>
          <w:tcPr>
            <w:tcW w:w="177" w:type="pct"/>
            <w:tcBorders>
              <w:top w:val="nil"/>
              <w:left w:val="nil"/>
              <w:bottom w:val="nil"/>
              <w:right w:val="nil"/>
            </w:tcBorders>
            <w:shd w:val="clear" w:color="auto" w:fill="auto"/>
            <w:noWrap/>
            <w:vAlign w:val="bottom"/>
            <w:hideMark/>
          </w:tcPr>
          <w:p w14:paraId="555844C0" w14:textId="77777777" w:rsidR="00422C11" w:rsidRPr="00422C11" w:rsidRDefault="00422C11" w:rsidP="00422C11">
            <w:pPr>
              <w:rPr>
                <w:rFonts w:ascii="Arial" w:eastAsia="Times New Roman" w:hAnsi="Arial" w:cs="Arial"/>
                <w:sz w:val="16"/>
                <w:szCs w:val="16"/>
                <w:lang w:val="es-MX" w:eastAsia="es-MX"/>
              </w:rPr>
            </w:pPr>
          </w:p>
        </w:tc>
        <w:tc>
          <w:tcPr>
            <w:tcW w:w="248" w:type="pct"/>
            <w:gridSpan w:val="2"/>
            <w:tcBorders>
              <w:top w:val="nil"/>
              <w:left w:val="nil"/>
              <w:bottom w:val="single" w:sz="4" w:space="0" w:color="000000"/>
              <w:right w:val="nil"/>
            </w:tcBorders>
            <w:shd w:val="clear" w:color="auto" w:fill="auto"/>
            <w:noWrap/>
            <w:vAlign w:val="bottom"/>
            <w:hideMark/>
          </w:tcPr>
          <w:p w14:paraId="365256AA" w14:textId="77777777" w:rsidR="00422C11" w:rsidRPr="00422C11" w:rsidRDefault="00422C11" w:rsidP="00422C11">
            <w:pPr>
              <w:jc w:val="cente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70" w:type="pct"/>
            <w:tcBorders>
              <w:top w:val="nil"/>
              <w:left w:val="nil"/>
              <w:bottom w:val="nil"/>
              <w:right w:val="nil"/>
            </w:tcBorders>
            <w:shd w:val="clear" w:color="auto" w:fill="auto"/>
            <w:noWrap/>
            <w:vAlign w:val="bottom"/>
            <w:hideMark/>
          </w:tcPr>
          <w:p w14:paraId="0FD38B3B" w14:textId="77777777" w:rsidR="00422C11" w:rsidRPr="00422C11" w:rsidRDefault="00422C11" w:rsidP="00422C11">
            <w:pPr>
              <w:jc w:val="center"/>
              <w:rPr>
                <w:rFonts w:ascii="Arial" w:eastAsia="Times New Roman" w:hAnsi="Arial" w:cs="Arial"/>
                <w:sz w:val="16"/>
                <w:szCs w:val="16"/>
                <w:lang w:val="es-MX" w:eastAsia="es-MX"/>
              </w:rPr>
            </w:pPr>
          </w:p>
        </w:tc>
      </w:tr>
      <w:tr w:rsidR="00422C11" w:rsidRPr="00422C11" w14:paraId="79B71AB2" w14:textId="77777777" w:rsidTr="00CE41A2">
        <w:trPr>
          <w:trHeight w:val="20"/>
        </w:trPr>
        <w:tc>
          <w:tcPr>
            <w:tcW w:w="1213" w:type="pct"/>
            <w:gridSpan w:val="4"/>
            <w:vMerge/>
            <w:tcBorders>
              <w:top w:val="single" w:sz="4" w:space="0" w:color="000000"/>
              <w:left w:val="single" w:sz="4" w:space="0" w:color="000000"/>
              <w:bottom w:val="single" w:sz="4" w:space="0" w:color="000000"/>
              <w:right w:val="nil"/>
            </w:tcBorders>
            <w:vAlign w:val="center"/>
            <w:hideMark/>
          </w:tcPr>
          <w:p w14:paraId="7635AA4B" w14:textId="77777777" w:rsidR="00422C11" w:rsidRPr="00422C11" w:rsidRDefault="00422C11" w:rsidP="00422C11">
            <w:pPr>
              <w:rPr>
                <w:rFonts w:ascii="Arial" w:eastAsia="Times New Roman" w:hAnsi="Arial" w:cs="Arial"/>
                <w:sz w:val="16"/>
                <w:szCs w:val="16"/>
                <w:lang w:val="es-MX" w:eastAsia="es-MX"/>
              </w:rPr>
            </w:pPr>
          </w:p>
        </w:tc>
        <w:tc>
          <w:tcPr>
            <w:tcW w:w="1821" w:type="pct"/>
            <w:gridSpan w:val="9"/>
            <w:vMerge/>
            <w:tcBorders>
              <w:top w:val="single" w:sz="4" w:space="0" w:color="000000"/>
              <w:left w:val="nil"/>
              <w:bottom w:val="single" w:sz="4" w:space="0" w:color="000000"/>
              <w:right w:val="single" w:sz="4" w:space="0" w:color="000000"/>
            </w:tcBorders>
            <w:vAlign w:val="center"/>
            <w:hideMark/>
          </w:tcPr>
          <w:p w14:paraId="03D2FA5B" w14:textId="77777777" w:rsidR="00422C11" w:rsidRPr="00422C11" w:rsidRDefault="00422C11" w:rsidP="00422C11">
            <w:pPr>
              <w:rPr>
                <w:rFonts w:ascii="Arial" w:eastAsia="Times New Roman" w:hAnsi="Arial" w:cs="Arial"/>
                <w:b/>
                <w:bCs/>
                <w:sz w:val="18"/>
                <w:szCs w:val="18"/>
                <w:lang w:val="es-MX" w:eastAsia="es-MX"/>
              </w:rPr>
            </w:pPr>
          </w:p>
        </w:tc>
        <w:tc>
          <w:tcPr>
            <w:tcW w:w="51" w:type="pct"/>
            <w:tcBorders>
              <w:top w:val="nil"/>
              <w:left w:val="nil"/>
              <w:bottom w:val="nil"/>
              <w:right w:val="nil"/>
            </w:tcBorders>
            <w:shd w:val="clear" w:color="auto" w:fill="auto"/>
            <w:noWrap/>
            <w:vAlign w:val="bottom"/>
            <w:hideMark/>
          </w:tcPr>
          <w:p w14:paraId="4FDB3951"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51" w:type="pct"/>
            <w:tcBorders>
              <w:top w:val="nil"/>
              <w:left w:val="nil"/>
              <w:bottom w:val="nil"/>
              <w:right w:val="nil"/>
            </w:tcBorders>
            <w:shd w:val="clear" w:color="auto" w:fill="auto"/>
            <w:noWrap/>
            <w:vAlign w:val="bottom"/>
            <w:hideMark/>
          </w:tcPr>
          <w:p w14:paraId="2832C479"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58" w:type="pct"/>
            <w:tcBorders>
              <w:top w:val="nil"/>
              <w:left w:val="nil"/>
              <w:bottom w:val="nil"/>
              <w:right w:val="nil"/>
            </w:tcBorders>
            <w:shd w:val="clear" w:color="auto" w:fill="auto"/>
            <w:noWrap/>
            <w:vAlign w:val="bottom"/>
            <w:hideMark/>
          </w:tcPr>
          <w:p w14:paraId="3EA82CF3"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77" w:type="pct"/>
            <w:tcBorders>
              <w:top w:val="nil"/>
              <w:left w:val="nil"/>
              <w:bottom w:val="nil"/>
              <w:right w:val="nil"/>
            </w:tcBorders>
            <w:shd w:val="clear" w:color="auto" w:fill="auto"/>
            <w:noWrap/>
            <w:vAlign w:val="bottom"/>
            <w:hideMark/>
          </w:tcPr>
          <w:p w14:paraId="54D13BB2"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77" w:type="pct"/>
            <w:tcBorders>
              <w:top w:val="nil"/>
              <w:left w:val="nil"/>
              <w:bottom w:val="nil"/>
              <w:right w:val="nil"/>
            </w:tcBorders>
            <w:shd w:val="clear" w:color="auto" w:fill="auto"/>
            <w:noWrap/>
            <w:vAlign w:val="bottom"/>
            <w:hideMark/>
          </w:tcPr>
          <w:p w14:paraId="79EBF833"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77" w:type="pct"/>
            <w:tcBorders>
              <w:top w:val="nil"/>
              <w:left w:val="nil"/>
              <w:bottom w:val="nil"/>
              <w:right w:val="nil"/>
            </w:tcBorders>
            <w:shd w:val="clear" w:color="auto" w:fill="auto"/>
            <w:noWrap/>
            <w:vAlign w:val="bottom"/>
            <w:hideMark/>
          </w:tcPr>
          <w:p w14:paraId="6C9DA2E1"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40" w:type="pct"/>
            <w:tcBorders>
              <w:top w:val="nil"/>
              <w:left w:val="nil"/>
              <w:bottom w:val="nil"/>
              <w:right w:val="nil"/>
            </w:tcBorders>
            <w:shd w:val="clear" w:color="auto" w:fill="auto"/>
            <w:noWrap/>
            <w:vAlign w:val="bottom"/>
            <w:hideMark/>
          </w:tcPr>
          <w:p w14:paraId="767E705F"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40" w:type="pct"/>
            <w:tcBorders>
              <w:top w:val="nil"/>
              <w:left w:val="nil"/>
              <w:bottom w:val="nil"/>
              <w:right w:val="nil"/>
            </w:tcBorders>
            <w:shd w:val="clear" w:color="auto" w:fill="auto"/>
            <w:noWrap/>
            <w:vAlign w:val="bottom"/>
            <w:hideMark/>
          </w:tcPr>
          <w:p w14:paraId="6BA9D63C"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70" w:type="pct"/>
            <w:tcBorders>
              <w:top w:val="nil"/>
              <w:left w:val="nil"/>
              <w:bottom w:val="nil"/>
              <w:right w:val="nil"/>
            </w:tcBorders>
            <w:shd w:val="clear" w:color="auto" w:fill="auto"/>
            <w:noWrap/>
            <w:vAlign w:val="bottom"/>
            <w:hideMark/>
          </w:tcPr>
          <w:p w14:paraId="6D8CA106"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429" w:type="pct"/>
            <w:tcBorders>
              <w:top w:val="nil"/>
              <w:left w:val="nil"/>
              <w:bottom w:val="nil"/>
              <w:right w:val="nil"/>
            </w:tcBorders>
            <w:shd w:val="clear" w:color="auto" w:fill="auto"/>
            <w:noWrap/>
            <w:vAlign w:val="bottom"/>
            <w:hideMark/>
          </w:tcPr>
          <w:p w14:paraId="470A4C4E"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77" w:type="pct"/>
            <w:tcBorders>
              <w:top w:val="nil"/>
              <w:left w:val="nil"/>
              <w:bottom w:val="nil"/>
              <w:right w:val="nil"/>
            </w:tcBorders>
            <w:shd w:val="clear" w:color="auto" w:fill="auto"/>
            <w:noWrap/>
            <w:vAlign w:val="bottom"/>
            <w:hideMark/>
          </w:tcPr>
          <w:p w14:paraId="711E202E"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77" w:type="pct"/>
            <w:tcBorders>
              <w:top w:val="nil"/>
              <w:left w:val="nil"/>
              <w:bottom w:val="nil"/>
              <w:right w:val="nil"/>
            </w:tcBorders>
            <w:shd w:val="clear" w:color="auto" w:fill="auto"/>
            <w:noWrap/>
            <w:vAlign w:val="bottom"/>
            <w:hideMark/>
          </w:tcPr>
          <w:p w14:paraId="2BC5685E"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70" w:type="pct"/>
            <w:tcBorders>
              <w:top w:val="nil"/>
              <w:left w:val="nil"/>
              <w:bottom w:val="nil"/>
              <w:right w:val="nil"/>
            </w:tcBorders>
            <w:shd w:val="clear" w:color="auto" w:fill="auto"/>
            <w:noWrap/>
            <w:vAlign w:val="bottom"/>
            <w:hideMark/>
          </w:tcPr>
          <w:p w14:paraId="4F41A81A"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70" w:type="pct"/>
            <w:tcBorders>
              <w:top w:val="nil"/>
              <w:left w:val="nil"/>
              <w:bottom w:val="nil"/>
              <w:right w:val="nil"/>
            </w:tcBorders>
            <w:shd w:val="clear" w:color="auto" w:fill="auto"/>
            <w:noWrap/>
            <w:vAlign w:val="bottom"/>
            <w:hideMark/>
          </w:tcPr>
          <w:p w14:paraId="24DAD200" w14:textId="77777777" w:rsidR="00422C11" w:rsidRPr="00422C11" w:rsidRDefault="00422C11" w:rsidP="00422C11">
            <w:pPr>
              <w:rPr>
                <w:rFonts w:ascii="Times New Roman" w:eastAsia="Times New Roman" w:hAnsi="Times New Roman" w:cs="Times New Roman"/>
                <w:sz w:val="20"/>
                <w:szCs w:val="20"/>
                <w:lang w:val="es-MX" w:eastAsia="es-MX"/>
              </w:rPr>
            </w:pPr>
          </w:p>
        </w:tc>
      </w:tr>
      <w:tr w:rsidR="00422C11" w:rsidRPr="00422C11" w14:paraId="6606DA05" w14:textId="77777777" w:rsidTr="00CE41A2">
        <w:trPr>
          <w:trHeight w:val="20"/>
        </w:trPr>
        <w:tc>
          <w:tcPr>
            <w:tcW w:w="114" w:type="pct"/>
            <w:tcBorders>
              <w:top w:val="nil"/>
              <w:left w:val="nil"/>
              <w:bottom w:val="nil"/>
              <w:right w:val="nil"/>
            </w:tcBorders>
            <w:shd w:val="clear" w:color="auto" w:fill="auto"/>
            <w:vAlign w:val="bottom"/>
            <w:hideMark/>
          </w:tcPr>
          <w:p w14:paraId="0088108F"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517" w:type="pct"/>
            <w:tcBorders>
              <w:top w:val="nil"/>
              <w:left w:val="nil"/>
              <w:bottom w:val="nil"/>
              <w:right w:val="nil"/>
            </w:tcBorders>
            <w:shd w:val="clear" w:color="auto" w:fill="auto"/>
            <w:vAlign w:val="bottom"/>
            <w:hideMark/>
          </w:tcPr>
          <w:p w14:paraId="7EEFF505"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59" w:type="pct"/>
            <w:tcBorders>
              <w:top w:val="nil"/>
              <w:left w:val="nil"/>
              <w:bottom w:val="nil"/>
              <w:right w:val="nil"/>
            </w:tcBorders>
            <w:shd w:val="clear" w:color="auto" w:fill="auto"/>
            <w:vAlign w:val="bottom"/>
            <w:hideMark/>
          </w:tcPr>
          <w:p w14:paraId="5697AE10"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323" w:type="pct"/>
            <w:tcBorders>
              <w:top w:val="nil"/>
              <w:left w:val="nil"/>
              <w:bottom w:val="nil"/>
              <w:right w:val="nil"/>
            </w:tcBorders>
            <w:shd w:val="clear" w:color="auto" w:fill="auto"/>
            <w:noWrap/>
            <w:vAlign w:val="bottom"/>
            <w:hideMark/>
          </w:tcPr>
          <w:p w14:paraId="13FD7AC0"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821" w:type="pct"/>
            <w:gridSpan w:val="9"/>
            <w:tcBorders>
              <w:top w:val="single" w:sz="4" w:space="0" w:color="000000"/>
              <w:left w:val="nil"/>
              <w:bottom w:val="single" w:sz="4" w:space="0" w:color="000000"/>
              <w:right w:val="single" w:sz="4" w:space="0" w:color="000000"/>
            </w:tcBorders>
            <w:shd w:val="clear" w:color="auto" w:fill="auto"/>
            <w:noWrap/>
            <w:vAlign w:val="bottom"/>
            <w:hideMark/>
          </w:tcPr>
          <w:p w14:paraId="7E5AD08B" w14:textId="77777777" w:rsidR="00422C11" w:rsidRPr="00422C11" w:rsidRDefault="00422C11" w:rsidP="00422C11">
            <w:pPr>
              <w:jc w:val="center"/>
              <w:rPr>
                <w:rFonts w:ascii="Arial" w:eastAsia="Times New Roman" w:hAnsi="Arial" w:cs="Arial"/>
                <w:b/>
                <w:bCs/>
                <w:sz w:val="16"/>
                <w:szCs w:val="16"/>
                <w:lang w:val="es-MX" w:eastAsia="es-MX"/>
              </w:rPr>
            </w:pPr>
            <w:r w:rsidRPr="00422C11">
              <w:rPr>
                <w:rFonts w:ascii="Arial" w:eastAsia="Times New Roman" w:hAnsi="Arial" w:cs="Arial"/>
                <w:b/>
                <w:bCs/>
                <w:sz w:val="16"/>
                <w:szCs w:val="16"/>
                <w:lang w:val="es-MX" w:eastAsia="es-MX"/>
              </w:rPr>
              <w:t>PARTIDA No.1</w:t>
            </w:r>
          </w:p>
        </w:tc>
        <w:tc>
          <w:tcPr>
            <w:tcW w:w="692" w:type="pct"/>
            <w:gridSpan w:val="6"/>
            <w:tcBorders>
              <w:top w:val="single" w:sz="4" w:space="0" w:color="000000"/>
              <w:left w:val="nil"/>
              <w:bottom w:val="single" w:sz="4" w:space="0" w:color="000000"/>
              <w:right w:val="single" w:sz="4" w:space="0" w:color="000000"/>
            </w:tcBorders>
            <w:shd w:val="clear" w:color="auto" w:fill="auto"/>
            <w:noWrap/>
            <w:vAlign w:val="bottom"/>
            <w:hideMark/>
          </w:tcPr>
          <w:p w14:paraId="7CFF588E" w14:textId="77777777" w:rsidR="00422C11" w:rsidRPr="00422C11" w:rsidRDefault="00422C11" w:rsidP="00422C11">
            <w:pPr>
              <w:jc w:val="cente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INICIO</w:t>
            </w:r>
          </w:p>
        </w:tc>
        <w:tc>
          <w:tcPr>
            <w:tcW w:w="1134" w:type="pct"/>
            <w:gridSpan w:val="6"/>
            <w:tcBorders>
              <w:top w:val="single" w:sz="4" w:space="0" w:color="000000"/>
              <w:left w:val="nil"/>
              <w:bottom w:val="single" w:sz="4" w:space="0" w:color="000000"/>
              <w:right w:val="single" w:sz="4" w:space="0" w:color="000000"/>
            </w:tcBorders>
            <w:shd w:val="clear" w:color="auto" w:fill="auto"/>
            <w:noWrap/>
            <w:vAlign w:val="bottom"/>
            <w:hideMark/>
          </w:tcPr>
          <w:p w14:paraId="6AF54DB9" w14:textId="77777777" w:rsidR="00422C11" w:rsidRPr="00422C11" w:rsidRDefault="00422C11" w:rsidP="00422C11">
            <w:pPr>
              <w:jc w:val="cente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TÉRMINO</w:t>
            </w:r>
          </w:p>
        </w:tc>
        <w:tc>
          <w:tcPr>
            <w:tcW w:w="70" w:type="pct"/>
            <w:tcBorders>
              <w:top w:val="nil"/>
              <w:left w:val="nil"/>
              <w:bottom w:val="nil"/>
              <w:right w:val="nil"/>
            </w:tcBorders>
            <w:shd w:val="clear" w:color="auto" w:fill="auto"/>
            <w:noWrap/>
            <w:vAlign w:val="bottom"/>
            <w:hideMark/>
          </w:tcPr>
          <w:p w14:paraId="5FB3A213" w14:textId="77777777" w:rsidR="00422C11" w:rsidRPr="00422C11" w:rsidRDefault="00422C11" w:rsidP="00422C11">
            <w:pPr>
              <w:jc w:val="center"/>
              <w:rPr>
                <w:rFonts w:ascii="Arial" w:eastAsia="Times New Roman" w:hAnsi="Arial" w:cs="Arial"/>
                <w:sz w:val="16"/>
                <w:szCs w:val="16"/>
                <w:lang w:val="es-MX" w:eastAsia="es-MX"/>
              </w:rPr>
            </w:pPr>
          </w:p>
        </w:tc>
        <w:tc>
          <w:tcPr>
            <w:tcW w:w="70" w:type="pct"/>
            <w:tcBorders>
              <w:top w:val="nil"/>
              <w:left w:val="nil"/>
              <w:bottom w:val="nil"/>
              <w:right w:val="nil"/>
            </w:tcBorders>
            <w:shd w:val="clear" w:color="auto" w:fill="auto"/>
            <w:noWrap/>
            <w:vAlign w:val="bottom"/>
            <w:hideMark/>
          </w:tcPr>
          <w:p w14:paraId="095D9417" w14:textId="77777777" w:rsidR="00422C11" w:rsidRPr="00422C11" w:rsidRDefault="00422C11" w:rsidP="00422C11">
            <w:pPr>
              <w:rPr>
                <w:rFonts w:ascii="Times New Roman" w:eastAsia="Times New Roman" w:hAnsi="Times New Roman" w:cs="Times New Roman"/>
                <w:sz w:val="20"/>
                <w:szCs w:val="20"/>
                <w:lang w:val="es-MX" w:eastAsia="es-MX"/>
              </w:rPr>
            </w:pPr>
          </w:p>
        </w:tc>
      </w:tr>
      <w:tr w:rsidR="00422C11" w:rsidRPr="00422C11" w14:paraId="3CB63810" w14:textId="77777777" w:rsidTr="00CE41A2">
        <w:trPr>
          <w:trHeight w:val="20"/>
        </w:trPr>
        <w:tc>
          <w:tcPr>
            <w:tcW w:w="890" w:type="pct"/>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2FE6DD57"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NOMBRE DE LA EMPRESA:</w:t>
            </w:r>
          </w:p>
        </w:tc>
        <w:tc>
          <w:tcPr>
            <w:tcW w:w="2144" w:type="pct"/>
            <w:gridSpan w:val="10"/>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6C61F2F"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xml:space="preserve">ESPECIALIDAD:  </w:t>
            </w:r>
          </w:p>
        </w:tc>
        <w:tc>
          <w:tcPr>
            <w:tcW w:w="101" w:type="pct"/>
            <w:gridSpan w:val="2"/>
            <w:tcBorders>
              <w:top w:val="single" w:sz="4" w:space="0" w:color="000000"/>
              <w:left w:val="nil"/>
              <w:bottom w:val="single" w:sz="4" w:space="0" w:color="000000"/>
              <w:right w:val="nil"/>
            </w:tcBorders>
            <w:shd w:val="clear" w:color="auto" w:fill="auto"/>
            <w:noWrap/>
            <w:vAlign w:val="bottom"/>
            <w:hideMark/>
          </w:tcPr>
          <w:p w14:paraId="39A719FA" w14:textId="77777777" w:rsidR="00422C11" w:rsidRPr="00422C11" w:rsidRDefault="00422C11" w:rsidP="00422C11">
            <w:pPr>
              <w:jc w:val="cente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xml:space="preserve">DÍA </w:t>
            </w:r>
          </w:p>
        </w:tc>
        <w:tc>
          <w:tcPr>
            <w:tcW w:w="235" w:type="pct"/>
            <w:gridSpan w:val="2"/>
            <w:tcBorders>
              <w:top w:val="single" w:sz="4" w:space="0" w:color="000000"/>
              <w:left w:val="nil"/>
              <w:bottom w:val="single" w:sz="4" w:space="0" w:color="000000"/>
              <w:right w:val="nil"/>
            </w:tcBorders>
            <w:shd w:val="clear" w:color="auto" w:fill="auto"/>
            <w:noWrap/>
            <w:vAlign w:val="bottom"/>
            <w:hideMark/>
          </w:tcPr>
          <w:p w14:paraId="5A9C65BC" w14:textId="77777777" w:rsidR="00422C11" w:rsidRPr="00422C11" w:rsidRDefault="00422C11" w:rsidP="00422C11">
            <w:pPr>
              <w:jc w:val="cente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xml:space="preserve">MES </w:t>
            </w:r>
          </w:p>
        </w:tc>
        <w:tc>
          <w:tcPr>
            <w:tcW w:w="355" w:type="pct"/>
            <w:gridSpan w:val="2"/>
            <w:tcBorders>
              <w:top w:val="single" w:sz="4" w:space="0" w:color="000000"/>
              <w:left w:val="nil"/>
              <w:bottom w:val="single" w:sz="4" w:space="0" w:color="000000"/>
              <w:right w:val="nil"/>
            </w:tcBorders>
            <w:shd w:val="clear" w:color="auto" w:fill="auto"/>
            <w:noWrap/>
            <w:vAlign w:val="bottom"/>
            <w:hideMark/>
          </w:tcPr>
          <w:p w14:paraId="3CF7B5F0" w14:textId="77777777" w:rsidR="00422C11" w:rsidRPr="00422C11" w:rsidRDefault="00422C11" w:rsidP="00422C11">
            <w:pPr>
              <w:jc w:val="cente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AÑO</w:t>
            </w:r>
          </w:p>
        </w:tc>
        <w:tc>
          <w:tcPr>
            <w:tcW w:w="280" w:type="pct"/>
            <w:gridSpan w:val="2"/>
            <w:tcBorders>
              <w:top w:val="single" w:sz="4" w:space="0" w:color="000000"/>
              <w:left w:val="nil"/>
              <w:bottom w:val="single" w:sz="4" w:space="0" w:color="000000"/>
              <w:right w:val="nil"/>
            </w:tcBorders>
            <w:shd w:val="clear" w:color="auto" w:fill="auto"/>
            <w:noWrap/>
            <w:vAlign w:val="bottom"/>
            <w:hideMark/>
          </w:tcPr>
          <w:p w14:paraId="060B8D76" w14:textId="77777777" w:rsidR="00422C11" w:rsidRPr="00422C11" w:rsidRDefault="00422C11" w:rsidP="00422C11">
            <w:pPr>
              <w:jc w:val="cente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xml:space="preserve">DÍA </w:t>
            </w:r>
          </w:p>
        </w:tc>
        <w:tc>
          <w:tcPr>
            <w:tcW w:w="499" w:type="pct"/>
            <w:gridSpan w:val="2"/>
            <w:tcBorders>
              <w:top w:val="single" w:sz="4" w:space="0" w:color="000000"/>
              <w:left w:val="nil"/>
              <w:bottom w:val="single" w:sz="4" w:space="0" w:color="000000"/>
              <w:right w:val="nil"/>
            </w:tcBorders>
            <w:shd w:val="clear" w:color="auto" w:fill="auto"/>
            <w:noWrap/>
            <w:vAlign w:val="bottom"/>
            <w:hideMark/>
          </w:tcPr>
          <w:p w14:paraId="043E901C" w14:textId="77777777" w:rsidR="00422C11" w:rsidRPr="00422C11" w:rsidRDefault="00422C11" w:rsidP="00422C11">
            <w:pPr>
              <w:jc w:val="cente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xml:space="preserve">MES </w:t>
            </w:r>
          </w:p>
        </w:tc>
        <w:tc>
          <w:tcPr>
            <w:tcW w:w="355" w:type="pct"/>
            <w:gridSpan w:val="2"/>
            <w:tcBorders>
              <w:top w:val="single" w:sz="4" w:space="0" w:color="000000"/>
              <w:left w:val="nil"/>
              <w:bottom w:val="single" w:sz="4" w:space="0" w:color="000000"/>
              <w:right w:val="single" w:sz="4" w:space="0" w:color="000000"/>
            </w:tcBorders>
            <w:shd w:val="clear" w:color="auto" w:fill="auto"/>
            <w:noWrap/>
            <w:vAlign w:val="bottom"/>
            <w:hideMark/>
          </w:tcPr>
          <w:p w14:paraId="6F2B2409" w14:textId="77777777" w:rsidR="00422C11" w:rsidRPr="00422C11" w:rsidRDefault="00422C11" w:rsidP="00422C11">
            <w:pPr>
              <w:jc w:val="cente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AÑO</w:t>
            </w:r>
          </w:p>
        </w:tc>
        <w:tc>
          <w:tcPr>
            <w:tcW w:w="70" w:type="pct"/>
            <w:tcBorders>
              <w:top w:val="nil"/>
              <w:left w:val="nil"/>
              <w:bottom w:val="nil"/>
              <w:right w:val="nil"/>
            </w:tcBorders>
            <w:shd w:val="clear" w:color="auto" w:fill="auto"/>
            <w:noWrap/>
            <w:vAlign w:val="bottom"/>
            <w:hideMark/>
          </w:tcPr>
          <w:p w14:paraId="6512715E" w14:textId="77777777" w:rsidR="00422C11" w:rsidRPr="00422C11" w:rsidRDefault="00422C11" w:rsidP="00422C11">
            <w:pPr>
              <w:jc w:val="center"/>
              <w:rPr>
                <w:rFonts w:ascii="Arial" w:eastAsia="Times New Roman" w:hAnsi="Arial" w:cs="Arial"/>
                <w:sz w:val="16"/>
                <w:szCs w:val="16"/>
                <w:lang w:val="es-MX" w:eastAsia="es-MX"/>
              </w:rPr>
            </w:pPr>
          </w:p>
        </w:tc>
        <w:tc>
          <w:tcPr>
            <w:tcW w:w="70" w:type="pct"/>
            <w:tcBorders>
              <w:top w:val="nil"/>
              <w:left w:val="nil"/>
              <w:bottom w:val="nil"/>
              <w:right w:val="nil"/>
            </w:tcBorders>
            <w:shd w:val="clear" w:color="auto" w:fill="auto"/>
            <w:noWrap/>
            <w:vAlign w:val="bottom"/>
            <w:hideMark/>
          </w:tcPr>
          <w:p w14:paraId="0F9405FB" w14:textId="77777777" w:rsidR="00422C11" w:rsidRPr="00422C11" w:rsidRDefault="00422C11" w:rsidP="00422C11">
            <w:pPr>
              <w:rPr>
                <w:rFonts w:ascii="Times New Roman" w:eastAsia="Times New Roman" w:hAnsi="Times New Roman" w:cs="Times New Roman"/>
                <w:sz w:val="20"/>
                <w:szCs w:val="20"/>
                <w:lang w:val="es-MX" w:eastAsia="es-MX"/>
              </w:rPr>
            </w:pPr>
          </w:p>
        </w:tc>
      </w:tr>
      <w:tr w:rsidR="00422C11" w:rsidRPr="00422C11" w14:paraId="1FC9B5D8" w14:textId="77777777" w:rsidTr="00CE41A2">
        <w:trPr>
          <w:trHeight w:val="20"/>
        </w:trPr>
        <w:tc>
          <w:tcPr>
            <w:tcW w:w="890" w:type="pct"/>
            <w:gridSpan w:val="3"/>
            <w:vMerge/>
            <w:tcBorders>
              <w:top w:val="single" w:sz="4" w:space="0" w:color="000000"/>
              <w:left w:val="single" w:sz="4" w:space="0" w:color="000000"/>
              <w:bottom w:val="single" w:sz="4" w:space="0" w:color="000000"/>
              <w:right w:val="single" w:sz="4" w:space="0" w:color="000000"/>
            </w:tcBorders>
            <w:vAlign w:val="center"/>
            <w:hideMark/>
          </w:tcPr>
          <w:p w14:paraId="35919B66" w14:textId="77777777" w:rsidR="00422C11" w:rsidRPr="00422C11" w:rsidRDefault="00422C11" w:rsidP="00422C11">
            <w:pPr>
              <w:rPr>
                <w:rFonts w:ascii="Arial" w:eastAsia="Times New Roman" w:hAnsi="Arial" w:cs="Arial"/>
                <w:sz w:val="16"/>
                <w:szCs w:val="16"/>
                <w:lang w:val="es-MX" w:eastAsia="es-MX"/>
              </w:rPr>
            </w:pPr>
          </w:p>
        </w:tc>
        <w:tc>
          <w:tcPr>
            <w:tcW w:w="2144" w:type="pct"/>
            <w:gridSpan w:val="10"/>
            <w:vMerge/>
            <w:tcBorders>
              <w:top w:val="single" w:sz="4" w:space="0" w:color="000000"/>
              <w:left w:val="single" w:sz="4" w:space="0" w:color="000000"/>
              <w:bottom w:val="single" w:sz="4" w:space="0" w:color="000000"/>
              <w:right w:val="single" w:sz="4" w:space="0" w:color="000000"/>
            </w:tcBorders>
            <w:vAlign w:val="center"/>
            <w:hideMark/>
          </w:tcPr>
          <w:p w14:paraId="2E036CE0" w14:textId="77777777" w:rsidR="00422C11" w:rsidRPr="00422C11" w:rsidRDefault="00422C11" w:rsidP="00422C11">
            <w:pPr>
              <w:rPr>
                <w:rFonts w:ascii="Arial" w:eastAsia="Times New Roman" w:hAnsi="Arial" w:cs="Arial"/>
                <w:sz w:val="16"/>
                <w:szCs w:val="16"/>
                <w:lang w:val="es-MX" w:eastAsia="es-MX"/>
              </w:rPr>
            </w:pPr>
          </w:p>
        </w:tc>
        <w:tc>
          <w:tcPr>
            <w:tcW w:w="101" w:type="pct"/>
            <w:gridSpan w:val="2"/>
            <w:tcBorders>
              <w:top w:val="single" w:sz="4" w:space="0" w:color="000000"/>
              <w:left w:val="nil"/>
              <w:bottom w:val="single" w:sz="4" w:space="0" w:color="000000"/>
              <w:right w:val="single" w:sz="4" w:space="0" w:color="000000"/>
            </w:tcBorders>
            <w:shd w:val="clear" w:color="auto" w:fill="auto"/>
            <w:noWrap/>
            <w:vAlign w:val="bottom"/>
            <w:hideMark/>
          </w:tcPr>
          <w:p w14:paraId="54749887" w14:textId="77777777" w:rsidR="00422C11" w:rsidRPr="00422C11" w:rsidRDefault="00422C11" w:rsidP="00422C11">
            <w:pPr>
              <w:jc w:val="cente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35" w:type="pct"/>
            <w:gridSpan w:val="2"/>
            <w:tcBorders>
              <w:top w:val="single" w:sz="4" w:space="0" w:color="000000"/>
              <w:left w:val="nil"/>
              <w:bottom w:val="single" w:sz="4" w:space="0" w:color="000000"/>
              <w:right w:val="single" w:sz="4" w:space="0" w:color="000000"/>
            </w:tcBorders>
            <w:shd w:val="clear" w:color="auto" w:fill="auto"/>
            <w:noWrap/>
            <w:vAlign w:val="bottom"/>
            <w:hideMark/>
          </w:tcPr>
          <w:p w14:paraId="180C5401" w14:textId="77777777" w:rsidR="00422C11" w:rsidRPr="00422C11" w:rsidRDefault="00422C11" w:rsidP="00422C11">
            <w:pPr>
              <w:jc w:val="cente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355" w:type="pct"/>
            <w:gridSpan w:val="2"/>
            <w:tcBorders>
              <w:top w:val="single" w:sz="4" w:space="0" w:color="000000"/>
              <w:left w:val="nil"/>
              <w:bottom w:val="single" w:sz="4" w:space="0" w:color="000000"/>
              <w:right w:val="single" w:sz="4" w:space="0" w:color="000000"/>
            </w:tcBorders>
            <w:shd w:val="clear" w:color="auto" w:fill="auto"/>
            <w:noWrap/>
            <w:vAlign w:val="bottom"/>
            <w:hideMark/>
          </w:tcPr>
          <w:p w14:paraId="2BFF5F7D" w14:textId="77777777" w:rsidR="00422C11" w:rsidRPr="00422C11" w:rsidRDefault="00422C11" w:rsidP="00422C11">
            <w:pPr>
              <w:jc w:val="cente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80" w:type="pct"/>
            <w:gridSpan w:val="2"/>
            <w:tcBorders>
              <w:top w:val="single" w:sz="4" w:space="0" w:color="000000"/>
              <w:left w:val="nil"/>
              <w:bottom w:val="single" w:sz="4" w:space="0" w:color="000000"/>
              <w:right w:val="single" w:sz="4" w:space="0" w:color="000000"/>
            </w:tcBorders>
            <w:shd w:val="clear" w:color="auto" w:fill="auto"/>
            <w:noWrap/>
            <w:vAlign w:val="bottom"/>
            <w:hideMark/>
          </w:tcPr>
          <w:p w14:paraId="7EFF0FEE" w14:textId="77777777" w:rsidR="00422C11" w:rsidRPr="00422C11" w:rsidRDefault="00422C11" w:rsidP="00422C11">
            <w:pPr>
              <w:jc w:val="cente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499" w:type="pct"/>
            <w:gridSpan w:val="2"/>
            <w:tcBorders>
              <w:top w:val="single" w:sz="4" w:space="0" w:color="000000"/>
              <w:left w:val="nil"/>
              <w:bottom w:val="single" w:sz="4" w:space="0" w:color="000000"/>
              <w:right w:val="single" w:sz="4" w:space="0" w:color="000000"/>
            </w:tcBorders>
            <w:shd w:val="clear" w:color="auto" w:fill="auto"/>
            <w:noWrap/>
            <w:vAlign w:val="bottom"/>
            <w:hideMark/>
          </w:tcPr>
          <w:p w14:paraId="1A130F48" w14:textId="77777777" w:rsidR="00422C11" w:rsidRPr="00422C11" w:rsidRDefault="00422C11" w:rsidP="00422C11">
            <w:pPr>
              <w:jc w:val="cente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355" w:type="pct"/>
            <w:gridSpan w:val="2"/>
            <w:tcBorders>
              <w:top w:val="single" w:sz="4" w:space="0" w:color="000000"/>
              <w:left w:val="nil"/>
              <w:bottom w:val="single" w:sz="4" w:space="0" w:color="000000"/>
              <w:right w:val="single" w:sz="4" w:space="0" w:color="000000"/>
            </w:tcBorders>
            <w:shd w:val="clear" w:color="auto" w:fill="auto"/>
            <w:noWrap/>
            <w:vAlign w:val="bottom"/>
            <w:hideMark/>
          </w:tcPr>
          <w:p w14:paraId="683DED55" w14:textId="77777777" w:rsidR="00422C11" w:rsidRPr="00422C11" w:rsidRDefault="00422C11" w:rsidP="00422C11">
            <w:pPr>
              <w:jc w:val="cente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70" w:type="pct"/>
            <w:tcBorders>
              <w:top w:val="nil"/>
              <w:left w:val="nil"/>
              <w:bottom w:val="nil"/>
              <w:right w:val="nil"/>
            </w:tcBorders>
            <w:shd w:val="clear" w:color="auto" w:fill="auto"/>
            <w:noWrap/>
            <w:vAlign w:val="bottom"/>
            <w:hideMark/>
          </w:tcPr>
          <w:p w14:paraId="2AC6CE37" w14:textId="77777777" w:rsidR="00422C11" w:rsidRPr="00422C11" w:rsidRDefault="00422C11" w:rsidP="00422C11">
            <w:pPr>
              <w:jc w:val="center"/>
              <w:rPr>
                <w:rFonts w:ascii="Arial" w:eastAsia="Times New Roman" w:hAnsi="Arial" w:cs="Arial"/>
                <w:sz w:val="16"/>
                <w:szCs w:val="16"/>
                <w:lang w:val="es-MX" w:eastAsia="es-MX"/>
              </w:rPr>
            </w:pPr>
          </w:p>
        </w:tc>
        <w:tc>
          <w:tcPr>
            <w:tcW w:w="70" w:type="pct"/>
            <w:tcBorders>
              <w:top w:val="nil"/>
              <w:left w:val="nil"/>
              <w:bottom w:val="nil"/>
              <w:right w:val="nil"/>
            </w:tcBorders>
            <w:shd w:val="clear" w:color="auto" w:fill="auto"/>
            <w:noWrap/>
            <w:vAlign w:val="bottom"/>
            <w:hideMark/>
          </w:tcPr>
          <w:p w14:paraId="27E1E2E2" w14:textId="77777777" w:rsidR="00422C11" w:rsidRPr="00422C11" w:rsidRDefault="00422C11" w:rsidP="00422C11">
            <w:pPr>
              <w:rPr>
                <w:rFonts w:ascii="Times New Roman" w:eastAsia="Times New Roman" w:hAnsi="Times New Roman" w:cs="Times New Roman"/>
                <w:sz w:val="20"/>
                <w:szCs w:val="20"/>
                <w:lang w:val="es-MX" w:eastAsia="es-MX"/>
              </w:rPr>
            </w:pPr>
          </w:p>
        </w:tc>
      </w:tr>
      <w:tr w:rsidR="00422C11" w:rsidRPr="00422C11" w14:paraId="7D9E72FD" w14:textId="77777777" w:rsidTr="00CE41A2">
        <w:trPr>
          <w:trHeight w:val="20"/>
        </w:trPr>
        <w:tc>
          <w:tcPr>
            <w:tcW w:w="114" w:type="pct"/>
            <w:tcBorders>
              <w:top w:val="nil"/>
              <w:left w:val="nil"/>
              <w:bottom w:val="nil"/>
              <w:right w:val="nil"/>
            </w:tcBorders>
            <w:shd w:val="clear" w:color="auto" w:fill="auto"/>
            <w:noWrap/>
            <w:vAlign w:val="bottom"/>
            <w:hideMark/>
          </w:tcPr>
          <w:p w14:paraId="1851ECB9"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517" w:type="pct"/>
            <w:tcBorders>
              <w:top w:val="nil"/>
              <w:left w:val="nil"/>
              <w:bottom w:val="nil"/>
              <w:right w:val="nil"/>
            </w:tcBorders>
            <w:shd w:val="clear" w:color="auto" w:fill="auto"/>
            <w:noWrap/>
            <w:vAlign w:val="bottom"/>
            <w:hideMark/>
          </w:tcPr>
          <w:p w14:paraId="19F3331A"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59" w:type="pct"/>
            <w:tcBorders>
              <w:top w:val="nil"/>
              <w:left w:val="nil"/>
              <w:bottom w:val="nil"/>
              <w:right w:val="nil"/>
            </w:tcBorders>
            <w:shd w:val="clear" w:color="auto" w:fill="auto"/>
            <w:noWrap/>
            <w:vAlign w:val="bottom"/>
            <w:hideMark/>
          </w:tcPr>
          <w:p w14:paraId="21FC2146"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323" w:type="pct"/>
            <w:tcBorders>
              <w:top w:val="nil"/>
              <w:left w:val="nil"/>
              <w:bottom w:val="nil"/>
              <w:right w:val="nil"/>
            </w:tcBorders>
            <w:shd w:val="clear" w:color="auto" w:fill="auto"/>
            <w:noWrap/>
            <w:vAlign w:val="bottom"/>
            <w:hideMark/>
          </w:tcPr>
          <w:p w14:paraId="60953014"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02" w:type="pct"/>
            <w:tcBorders>
              <w:top w:val="nil"/>
              <w:left w:val="nil"/>
              <w:bottom w:val="nil"/>
              <w:right w:val="nil"/>
            </w:tcBorders>
            <w:shd w:val="clear" w:color="auto" w:fill="auto"/>
            <w:noWrap/>
            <w:vAlign w:val="bottom"/>
            <w:hideMark/>
          </w:tcPr>
          <w:p w14:paraId="56624B34"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02" w:type="pct"/>
            <w:tcBorders>
              <w:top w:val="nil"/>
              <w:left w:val="nil"/>
              <w:bottom w:val="nil"/>
              <w:right w:val="nil"/>
            </w:tcBorders>
            <w:shd w:val="clear" w:color="auto" w:fill="auto"/>
            <w:noWrap/>
            <w:vAlign w:val="bottom"/>
            <w:hideMark/>
          </w:tcPr>
          <w:p w14:paraId="13EBDEDD"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02" w:type="pct"/>
            <w:tcBorders>
              <w:top w:val="nil"/>
              <w:left w:val="nil"/>
              <w:bottom w:val="nil"/>
              <w:right w:val="nil"/>
            </w:tcBorders>
            <w:shd w:val="clear" w:color="auto" w:fill="auto"/>
            <w:noWrap/>
            <w:vAlign w:val="bottom"/>
            <w:hideMark/>
          </w:tcPr>
          <w:p w14:paraId="5AD17703"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02" w:type="pct"/>
            <w:tcBorders>
              <w:top w:val="nil"/>
              <w:left w:val="nil"/>
              <w:bottom w:val="nil"/>
              <w:right w:val="nil"/>
            </w:tcBorders>
            <w:shd w:val="clear" w:color="auto" w:fill="auto"/>
            <w:noWrap/>
            <w:vAlign w:val="bottom"/>
            <w:hideMark/>
          </w:tcPr>
          <w:p w14:paraId="30CF86CE"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02" w:type="pct"/>
            <w:tcBorders>
              <w:top w:val="nil"/>
              <w:left w:val="nil"/>
              <w:bottom w:val="nil"/>
              <w:right w:val="nil"/>
            </w:tcBorders>
            <w:shd w:val="clear" w:color="auto" w:fill="auto"/>
            <w:noWrap/>
            <w:vAlign w:val="bottom"/>
            <w:hideMark/>
          </w:tcPr>
          <w:p w14:paraId="24736913"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02" w:type="pct"/>
            <w:tcBorders>
              <w:top w:val="nil"/>
              <w:left w:val="nil"/>
              <w:bottom w:val="nil"/>
              <w:right w:val="nil"/>
            </w:tcBorders>
            <w:shd w:val="clear" w:color="auto" w:fill="auto"/>
            <w:noWrap/>
            <w:vAlign w:val="bottom"/>
            <w:hideMark/>
          </w:tcPr>
          <w:p w14:paraId="7A92C861"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02" w:type="pct"/>
            <w:tcBorders>
              <w:top w:val="nil"/>
              <w:left w:val="nil"/>
              <w:bottom w:val="nil"/>
              <w:right w:val="nil"/>
            </w:tcBorders>
            <w:shd w:val="clear" w:color="auto" w:fill="auto"/>
            <w:noWrap/>
            <w:vAlign w:val="bottom"/>
            <w:hideMark/>
          </w:tcPr>
          <w:p w14:paraId="6C1E2034"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02" w:type="pct"/>
            <w:tcBorders>
              <w:top w:val="nil"/>
              <w:left w:val="nil"/>
              <w:bottom w:val="nil"/>
              <w:right w:val="nil"/>
            </w:tcBorders>
            <w:shd w:val="clear" w:color="auto" w:fill="auto"/>
            <w:noWrap/>
            <w:vAlign w:val="bottom"/>
            <w:hideMark/>
          </w:tcPr>
          <w:p w14:paraId="5AC66B8B"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02" w:type="pct"/>
            <w:tcBorders>
              <w:top w:val="nil"/>
              <w:left w:val="nil"/>
              <w:bottom w:val="nil"/>
              <w:right w:val="nil"/>
            </w:tcBorders>
            <w:shd w:val="clear" w:color="auto" w:fill="auto"/>
            <w:noWrap/>
            <w:vAlign w:val="bottom"/>
            <w:hideMark/>
          </w:tcPr>
          <w:p w14:paraId="091888B1"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51" w:type="pct"/>
            <w:tcBorders>
              <w:top w:val="nil"/>
              <w:left w:val="nil"/>
              <w:bottom w:val="nil"/>
              <w:right w:val="nil"/>
            </w:tcBorders>
            <w:shd w:val="clear" w:color="auto" w:fill="auto"/>
            <w:noWrap/>
            <w:vAlign w:val="bottom"/>
            <w:hideMark/>
          </w:tcPr>
          <w:p w14:paraId="0D40B5F0"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51" w:type="pct"/>
            <w:tcBorders>
              <w:top w:val="nil"/>
              <w:left w:val="nil"/>
              <w:bottom w:val="nil"/>
              <w:right w:val="nil"/>
            </w:tcBorders>
            <w:shd w:val="clear" w:color="auto" w:fill="auto"/>
            <w:noWrap/>
            <w:vAlign w:val="bottom"/>
            <w:hideMark/>
          </w:tcPr>
          <w:p w14:paraId="06905E2E"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58" w:type="pct"/>
            <w:tcBorders>
              <w:top w:val="nil"/>
              <w:left w:val="nil"/>
              <w:bottom w:val="nil"/>
              <w:right w:val="nil"/>
            </w:tcBorders>
            <w:shd w:val="clear" w:color="auto" w:fill="auto"/>
            <w:noWrap/>
            <w:vAlign w:val="bottom"/>
            <w:hideMark/>
          </w:tcPr>
          <w:p w14:paraId="6B79C1B5"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77" w:type="pct"/>
            <w:tcBorders>
              <w:top w:val="nil"/>
              <w:left w:val="nil"/>
              <w:bottom w:val="nil"/>
              <w:right w:val="nil"/>
            </w:tcBorders>
            <w:shd w:val="clear" w:color="auto" w:fill="auto"/>
            <w:noWrap/>
            <w:vAlign w:val="bottom"/>
            <w:hideMark/>
          </w:tcPr>
          <w:p w14:paraId="39092308"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77" w:type="pct"/>
            <w:tcBorders>
              <w:top w:val="nil"/>
              <w:left w:val="nil"/>
              <w:bottom w:val="nil"/>
              <w:right w:val="nil"/>
            </w:tcBorders>
            <w:shd w:val="clear" w:color="auto" w:fill="auto"/>
            <w:noWrap/>
            <w:vAlign w:val="bottom"/>
            <w:hideMark/>
          </w:tcPr>
          <w:p w14:paraId="2E91C180"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77" w:type="pct"/>
            <w:tcBorders>
              <w:top w:val="nil"/>
              <w:left w:val="nil"/>
              <w:bottom w:val="nil"/>
              <w:right w:val="nil"/>
            </w:tcBorders>
            <w:shd w:val="clear" w:color="auto" w:fill="auto"/>
            <w:noWrap/>
            <w:vAlign w:val="bottom"/>
            <w:hideMark/>
          </w:tcPr>
          <w:p w14:paraId="28B90BF1"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40" w:type="pct"/>
            <w:tcBorders>
              <w:top w:val="nil"/>
              <w:left w:val="nil"/>
              <w:bottom w:val="nil"/>
              <w:right w:val="nil"/>
            </w:tcBorders>
            <w:shd w:val="clear" w:color="auto" w:fill="auto"/>
            <w:noWrap/>
            <w:vAlign w:val="bottom"/>
            <w:hideMark/>
          </w:tcPr>
          <w:p w14:paraId="5E0BD81E"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40" w:type="pct"/>
            <w:tcBorders>
              <w:top w:val="nil"/>
              <w:left w:val="nil"/>
              <w:bottom w:val="nil"/>
              <w:right w:val="nil"/>
            </w:tcBorders>
            <w:shd w:val="clear" w:color="auto" w:fill="auto"/>
            <w:noWrap/>
            <w:vAlign w:val="bottom"/>
            <w:hideMark/>
          </w:tcPr>
          <w:p w14:paraId="076EE040"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70" w:type="pct"/>
            <w:tcBorders>
              <w:top w:val="nil"/>
              <w:left w:val="nil"/>
              <w:bottom w:val="nil"/>
              <w:right w:val="nil"/>
            </w:tcBorders>
            <w:shd w:val="clear" w:color="auto" w:fill="auto"/>
            <w:noWrap/>
            <w:vAlign w:val="bottom"/>
            <w:hideMark/>
          </w:tcPr>
          <w:p w14:paraId="439DB990"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429" w:type="pct"/>
            <w:tcBorders>
              <w:top w:val="nil"/>
              <w:left w:val="nil"/>
              <w:bottom w:val="nil"/>
              <w:right w:val="nil"/>
            </w:tcBorders>
            <w:shd w:val="clear" w:color="auto" w:fill="auto"/>
            <w:noWrap/>
            <w:vAlign w:val="bottom"/>
            <w:hideMark/>
          </w:tcPr>
          <w:p w14:paraId="14E499A3"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77" w:type="pct"/>
            <w:tcBorders>
              <w:top w:val="nil"/>
              <w:left w:val="nil"/>
              <w:bottom w:val="nil"/>
              <w:right w:val="nil"/>
            </w:tcBorders>
            <w:shd w:val="clear" w:color="auto" w:fill="auto"/>
            <w:noWrap/>
            <w:vAlign w:val="bottom"/>
            <w:hideMark/>
          </w:tcPr>
          <w:p w14:paraId="20E6D144"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77" w:type="pct"/>
            <w:tcBorders>
              <w:top w:val="nil"/>
              <w:left w:val="nil"/>
              <w:bottom w:val="nil"/>
              <w:right w:val="nil"/>
            </w:tcBorders>
            <w:shd w:val="clear" w:color="auto" w:fill="auto"/>
            <w:noWrap/>
            <w:vAlign w:val="bottom"/>
            <w:hideMark/>
          </w:tcPr>
          <w:p w14:paraId="51F6E961"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70" w:type="pct"/>
            <w:tcBorders>
              <w:top w:val="nil"/>
              <w:left w:val="nil"/>
              <w:bottom w:val="nil"/>
              <w:right w:val="nil"/>
            </w:tcBorders>
            <w:shd w:val="clear" w:color="auto" w:fill="auto"/>
            <w:noWrap/>
            <w:vAlign w:val="bottom"/>
            <w:hideMark/>
          </w:tcPr>
          <w:p w14:paraId="0864199D"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70" w:type="pct"/>
            <w:tcBorders>
              <w:top w:val="nil"/>
              <w:left w:val="nil"/>
              <w:bottom w:val="nil"/>
              <w:right w:val="nil"/>
            </w:tcBorders>
            <w:shd w:val="clear" w:color="auto" w:fill="auto"/>
            <w:noWrap/>
            <w:vAlign w:val="bottom"/>
            <w:hideMark/>
          </w:tcPr>
          <w:p w14:paraId="03375AAE" w14:textId="77777777" w:rsidR="00422C11" w:rsidRPr="00422C11" w:rsidRDefault="00422C11" w:rsidP="00422C11">
            <w:pPr>
              <w:rPr>
                <w:rFonts w:ascii="Times New Roman" w:eastAsia="Times New Roman" w:hAnsi="Times New Roman" w:cs="Times New Roman"/>
                <w:sz w:val="20"/>
                <w:szCs w:val="20"/>
                <w:lang w:val="es-MX" w:eastAsia="es-MX"/>
              </w:rPr>
            </w:pPr>
          </w:p>
        </w:tc>
      </w:tr>
      <w:tr w:rsidR="00422C11" w:rsidRPr="00422C11" w14:paraId="698F8CDE" w14:textId="77777777" w:rsidTr="00CE41A2">
        <w:trPr>
          <w:trHeight w:val="20"/>
        </w:trPr>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E5371" w14:textId="77777777" w:rsidR="00422C11" w:rsidRPr="00422C11" w:rsidRDefault="00422C11" w:rsidP="00422C11">
            <w:pPr>
              <w:jc w:val="cente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No.</w:t>
            </w:r>
          </w:p>
        </w:tc>
        <w:tc>
          <w:tcPr>
            <w:tcW w:w="517" w:type="pct"/>
            <w:tcBorders>
              <w:top w:val="single" w:sz="4" w:space="0" w:color="000000"/>
              <w:left w:val="nil"/>
              <w:bottom w:val="single" w:sz="4" w:space="0" w:color="000000"/>
              <w:right w:val="single" w:sz="4" w:space="0" w:color="000000"/>
            </w:tcBorders>
            <w:shd w:val="clear" w:color="auto" w:fill="auto"/>
            <w:vAlign w:val="center"/>
            <w:hideMark/>
          </w:tcPr>
          <w:p w14:paraId="34C3E673" w14:textId="77777777" w:rsidR="00422C11" w:rsidRPr="00422C11" w:rsidRDefault="00422C11" w:rsidP="00422C11">
            <w:pPr>
              <w:jc w:val="cente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CONCEPTO</w:t>
            </w:r>
          </w:p>
        </w:tc>
        <w:tc>
          <w:tcPr>
            <w:tcW w:w="259" w:type="pct"/>
            <w:tcBorders>
              <w:top w:val="single" w:sz="4" w:space="0" w:color="000000"/>
              <w:left w:val="nil"/>
              <w:bottom w:val="single" w:sz="4" w:space="0" w:color="000000"/>
              <w:right w:val="single" w:sz="4" w:space="0" w:color="000000"/>
            </w:tcBorders>
            <w:shd w:val="clear" w:color="auto" w:fill="auto"/>
            <w:vAlign w:val="center"/>
            <w:hideMark/>
          </w:tcPr>
          <w:p w14:paraId="5A6C9FCB" w14:textId="77777777" w:rsidR="00422C11" w:rsidRPr="00422C11" w:rsidRDefault="00422C11" w:rsidP="00422C11">
            <w:pPr>
              <w:jc w:val="center"/>
              <w:rPr>
                <w:rFonts w:ascii="Arial" w:eastAsia="Times New Roman" w:hAnsi="Arial" w:cs="Arial"/>
                <w:color w:val="FF6600"/>
                <w:sz w:val="16"/>
                <w:szCs w:val="16"/>
                <w:lang w:val="es-MX" w:eastAsia="es-MX"/>
              </w:rPr>
            </w:pPr>
            <w:r w:rsidRPr="00422C11">
              <w:rPr>
                <w:rFonts w:ascii="Arial" w:eastAsia="Times New Roman" w:hAnsi="Arial" w:cs="Arial"/>
                <w:color w:val="FF6600"/>
                <w:sz w:val="16"/>
                <w:szCs w:val="16"/>
                <w:lang w:val="es-MX" w:eastAsia="es-MX"/>
              </w:rPr>
              <w:t>CUADRILLA     No.</w:t>
            </w:r>
          </w:p>
        </w:tc>
        <w:tc>
          <w:tcPr>
            <w:tcW w:w="323" w:type="pct"/>
            <w:tcBorders>
              <w:top w:val="single" w:sz="4" w:space="0" w:color="000000"/>
              <w:left w:val="nil"/>
              <w:bottom w:val="single" w:sz="4" w:space="0" w:color="000000"/>
              <w:right w:val="nil"/>
            </w:tcBorders>
            <w:shd w:val="clear" w:color="auto" w:fill="auto"/>
            <w:vAlign w:val="center"/>
            <w:hideMark/>
          </w:tcPr>
          <w:p w14:paraId="143B1CAB" w14:textId="77777777" w:rsidR="00422C11" w:rsidRPr="00422C11" w:rsidRDefault="00422C11" w:rsidP="00422C11">
            <w:pPr>
              <w:jc w:val="center"/>
              <w:rPr>
                <w:rFonts w:ascii="Arial" w:eastAsia="Times New Roman" w:hAnsi="Arial" w:cs="Arial"/>
                <w:color w:val="FF6600"/>
                <w:sz w:val="14"/>
                <w:szCs w:val="14"/>
                <w:lang w:val="es-MX" w:eastAsia="es-MX"/>
              </w:rPr>
            </w:pPr>
            <w:r w:rsidRPr="00422C11">
              <w:rPr>
                <w:rFonts w:ascii="Arial" w:eastAsia="Times New Roman" w:hAnsi="Arial" w:cs="Arial"/>
                <w:color w:val="FF6600"/>
                <w:sz w:val="14"/>
                <w:szCs w:val="14"/>
                <w:lang w:val="es-MX" w:eastAsia="es-MX"/>
              </w:rPr>
              <w:t>FECHA DE INICIO Y TÉRMINO DE REALIZACIÓN DEL (OS) SERVICIO (S)</w:t>
            </w:r>
          </w:p>
        </w:tc>
        <w:tc>
          <w:tcPr>
            <w:tcW w:w="1980" w:type="pct"/>
            <w:gridSpan w:val="12"/>
            <w:tcBorders>
              <w:top w:val="single" w:sz="4" w:space="0" w:color="auto"/>
              <w:left w:val="nil"/>
              <w:bottom w:val="single" w:sz="4" w:space="0" w:color="auto"/>
              <w:right w:val="single" w:sz="4" w:space="0" w:color="000000"/>
            </w:tcBorders>
            <w:shd w:val="clear" w:color="auto" w:fill="auto"/>
            <w:vAlign w:val="center"/>
            <w:hideMark/>
          </w:tcPr>
          <w:p w14:paraId="3AC79181" w14:textId="77777777" w:rsidR="00422C11" w:rsidRPr="00422C11" w:rsidRDefault="00422C11" w:rsidP="00422C11">
            <w:pPr>
              <w:jc w:val="cente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NOVIEMBRE</w:t>
            </w:r>
          </w:p>
        </w:tc>
        <w:tc>
          <w:tcPr>
            <w:tcW w:w="1806" w:type="pct"/>
            <w:gridSpan w:val="11"/>
            <w:tcBorders>
              <w:top w:val="single" w:sz="4" w:space="0" w:color="auto"/>
              <w:left w:val="nil"/>
              <w:bottom w:val="single" w:sz="4" w:space="0" w:color="auto"/>
              <w:right w:val="single" w:sz="4" w:space="0" w:color="000000"/>
            </w:tcBorders>
            <w:shd w:val="clear" w:color="auto" w:fill="auto"/>
            <w:vAlign w:val="center"/>
            <w:hideMark/>
          </w:tcPr>
          <w:p w14:paraId="1525E359" w14:textId="77777777" w:rsidR="00422C11" w:rsidRPr="00422C11" w:rsidRDefault="00422C11" w:rsidP="00422C11">
            <w:pPr>
              <w:jc w:val="cente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DICIEMBRE</w:t>
            </w:r>
          </w:p>
        </w:tc>
      </w:tr>
      <w:tr w:rsidR="00422C11" w:rsidRPr="00422C11" w14:paraId="61014259" w14:textId="77777777" w:rsidTr="00CE41A2">
        <w:trPr>
          <w:trHeight w:val="20"/>
        </w:trPr>
        <w:tc>
          <w:tcPr>
            <w:tcW w:w="114" w:type="pct"/>
            <w:tcBorders>
              <w:top w:val="nil"/>
              <w:left w:val="single" w:sz="4" w:space="0" w:color="000000"/>
              <w:bottom w:val="nil"/>
              <w:right w:val="single" w:sz="4" w:space="0" w:color="000000"/>
            </w:tcBorders>
            <w:shd w:val="clear" w:color="auto" w:fill="auto"/>
            <w:noWrap/>
            <w:vAlign w:val="bottom"/>
            <w:hideMark/>
          </w:tcPr>
          <w:p w14:paraId="431C220D"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531ACD" w14:textId="77777777" w:rsidR="00422C11" w:rsidRPr="00422C11" w:rsidRDefault="00422C11" w:rsidP="00422C11">
            <w:pPr>
              <w:rPr>
                <w:rFonts w:ascii="Arial" w:eastAsia="Times New Roman" w:hAnsi="Arial" w:cs="Arial"/>
                <w:sz w:val="14"/>
                <w:szCs w:val="14"/>
                <w:lang w:val="es-MX" w:eastAsia="es-MX"/>
              </w:rPr>
            </w:pPr>
            <w:r w:rsidRPr="00422C11">
              <w:rPr>
                <w:rFonts w:ascii="Arial" w:eastAsia="Times New Roman" w:hAnsi="Arial" w:cs="Arial"/>
                <w:sz w:val="14"/>
                <w:szCs w:val="14"/>
                <w:lang w:val="es-MX" w:eastAsia="es-MX"/>
              </w:rPr>
              <w:t> </w:t>
            </w:r>
          </w:p>
        </w:tc>
        <w:tc>
          <w:tcPr>
            <w:tcW w:w="259" w:type="pct"/>
            <w:tcBorders>
              <w:top w:val="nil"/>
              <w:left w:val="single" w:sz="4" w:space="0" w:color="000000"/>
              <w:bottom w:val="nil"/>
              <w:right w:val="single" w:sz="4" w:space="0" w:color="000000"/>
            </w:tcBorders>
            <w:shd w:val="clear" w:color="auto" w:fill="auto"/>
            <w:noWrap/>
            <w:vAlign w:val="bottom"/>
            <w:hideMark/>
          </w:tcPr>
          <w:p w14:paraId="7437E849"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323" w:type="pct"/>
            <w:tcBorders>
              <w:top w:val="nil"/>
              <w:left w:val="nil"/>
              <w:bottom w:val="nil"/>
              <w:right w:val="single" w:sz="4" w:space="0" w:color="000000"/>
            </w:tcBorders>
            <w:shd w:val="clear" w:color="auto" w:fill="auto"/>
            <w:noWrap/>
            <w:vAlign w:val="bottom"/>
            <w:hideMark/>
          </w:tcPr>
          <w:p w14:paraId="1FD7331B"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809" w:type="pct"/>
            <w:gridSpan w:val="4"/>
            <w:tcBorders>
              <w:top w:val="nil"/>
              <w:left w:val="nil"/>
              <w:bottom w:val="nil"/>
              <w:right w:val="single" w:sz="4" w:space="0" w:color="000000"/>
            </w:tcBorders>
            <w:shd w:val="clear" w:color="auto" w:fill="auto"/>
            <w:noWrap/>
            <w:vAlign w:val="bottom"/>
            <w:hideMark/>
          </w:tcPr>
          <w:p w14:paraId="1DD04C95" w14:textId="77777777" w:rsidR="00422C11" w:rsidRPr="00422C11" w:rsidRDefault="00422C11" w:rsidP="00422C11">
            <w:pPr>
              <w:jc w:val="cente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809" w:type="pct"/>
            <w:gridSpan w:val="4"/>
            <w:tcBorders>
              <w:top w:val="nil"/>
              <w:left w:val="nil"/>
              <w:bottom w:val="nil"/>
              <w:right w:val="single" w:sz="4" w:space="0" w:color="000000"/>
            </w:tcBorders>
            <w:shd w:val="clear" w:color="auto" w:fill="auto"/>
            <w:noWrap/>
            <w:vAlign w:val="bottom"/>
            <w:hideMark/>
          </w:tcPr>
          <w:p w14:paraId="5B16A554" w14:textId="77777777" w:rsidR="00422C11" w:rsidRPr="00422C11" w:rsidRDefault="00422C11" w:rsidP="00422C11">
            <w:pPr>
              <w:jc w:val="cente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362" w:type="pct"/>
            <w:gridSpan w:val="4"/>
            <w:tcBorders>
              <w:top w:val="nil"/>
              <w:left w:val="nil"/>
              <w:bottom w:val="nil"/>
              <w:right w:val="single" w:sz="4" w:space="0" w:color="000000"/>
            </w:tcBorders>
            <w:shd w:val="clear" w:color="auto" w:fill="auto"/>
            <w:noWrap/>
            <w:vAlign w:val="bottom"/>
            <w:hideMark/>
          </w:tcPr>
          <w:p w14:paraId="0ED16002" w14:textId="77777777" w:rsidR="00422C11" w:rsidRPr="00422C11" w:rsidRDefault="00422C11" w:rsidP="00422C11">
            <w:pPr>
              <w:jc w:val="cente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672" w:type="pct"/>
            <w:gridSpan w:val="4"/>
            <w:tcBorders>
              <w:top w:val="nil"/>
              <w:left w:val="nil"/>
              <w:bottom w:val="nil"/>
              <w:right w:val="single" w:sz="4" w:space="0" w:color="000000"/>
            </w:tcBorders>
            <w:shd w:val="clear" w:color="auto" w:fill="auto"/>
            <w:noWrap/>
            <w:vAlign w:val="bottom"/>
            <w:hideMark/>
          </w:tcPr>
          <w:p w14:paraId="115CF410" w14:textId="77777777" w:rsidR="00422C11" w:rsidRPr="00422C11" w:rsidRDefault="00422C11" w:rsidP="00422C11">
            <w:pPr>
              <w:jc w:val="cente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816" w:type="pct"/>
            <w:gridSpan w:val="4"/>
            <w:tcBorders>
              <w:top w:val="nil"/>
              <w:left w:val="nil"/>
              <w:bottom w:val="nil"/>
              <w:right w:val="single" w:sz="4" w:space="0" w:color="000000"/>
            </w:tcBorders>
            <w:shd w:val="clear" w:color="auto" w:fill="auto"/>
            <w:noWrap/>
            <w:vAlign w:val="bottom"/>
            <w:hideMark/>
          </w:tcPr>
          <w:p w14:paraId="360BBA4B" w14:textId="77777777" w:rsidR="00422C11" w:rsidRPr="00422C11" w:rsidRDefault="00422C11" w:rsidP="00422C11">
            <w:pPr>
              <w:jc w:val="cente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318"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696B9" w14:textId="77777777" w:rsidR="00422C11" w:rsidRPr="00422C11" w:rsidRDefault="00422C11" w:rsidP="00422C11">
            <w:pPr>
              <w:jc w:val="cente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r>
      <w:tr w:rsidR="00422C11" w:rsidRPr="00422C11" w14:paraId="56F838CB" w14:textId="77777777" w:rsidTr="00CE41A2">
        <w:trPr>
          <w:trHeight w:val="20"/>
        </w:trPr>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85B3603" w14:textId="77777777" w:rsidR="00422C11" w:rsidRPr="00422C11" w:rsidRDefault="00422C11" w:rsidP="00422C11">
            <w:pPr>
              <w:jc w:val="cente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1</w:t>
            </w:r>
          </w:p>
        </w:tc>
        <w:tc>
          <w:tcPr>
            <w:tcW w:w="517" w:type="pct"/>
            <w:tcBorders>
              <w:top w:val="nil"/>
              <w:left w:val="single" w:sz="4" w:space="0" w:color="000000"/>
              <w:bottom w:val="single" w:sz="4" w:space="0" w:color="000000"/>
              <w:right w:val="single" w:sz="4" w:space="0" w:color="000000"/>
            </w:tcBorders>
            <w:shd w:val="clear" w:color="auto" w:fill="auto"/>
            <w:vAlign w:val="center"/>
            <w:hideMark/>
          </w:tcPr>
          <w:p w14:paraId="2E33D739" w14:textId="77777777" w:rsidR="00422C11" w:rsidRPr="00422C11" w:rsidRDefault="00422C11" w:rsidP="00422C11">
            <w:pPr>
              <w:rPr>
                <w:rFonts w:ascii="Arial" w:eastAsia="Times New Roman" w:hAnsi="Arial" w:cs="Arial"/>
                <w:sz w:val="14"/>
                <w:szCs w:val="14"/>
                <w:lang w:val="es-MX" w:eastAsia="es-MX"/>
              </w:rPr>
            </w:pPr>
            <w:r w:rsidRPr="00422C11">
              <w:rPr>
                <w:rFonts w:ascii="Arial" w:eastAsia="Times New Roman" w:hAnsi="Arial" w:cs="Arial"/>
                <w:sz w:val="14"/>
                <w:szCs w:val="14"/>
                <w:lang w:val="es-MX" w:eastAsia="es-MX"/>
              </w:rPr>
              <w:t> </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D48026"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323" w:type="pct"/>
            <w:tcBorders>
              <w:top w:val="single" w:sz="4" w:space="0" w:color="000000"/>
              <w:left w:val="nil"/>
              <w:bottom w:val="single" w:sz="4" w:space="0" w:color="000000"/>
              <w:right w:val="single" w:sz="4" w:space="0" w:color="000000"/>
            </w:tcBorders>
            <w:shd w:val="clear" w:color="auto" w:fill="auto"/>
            <w:noWrap/>
            <w:vAlign w:val="bottom"/>
            <w:hideMark/>
          </w:tcPr>
          <w:p w14:paraId="1444EE80"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single" w:sz="4" w:space="0" w:color="000000"/>
              <w:left w:val="nil"/>
              <w:bottom w:val="single" w:sz="4" w:space="0" w:color="000000"/>
              <w:right w:val="single" w:sz="4" w:space="0" w:color="000000"/>
            </w:tcBorders>
            <w:shd w:val="clear" w:color="auto" w:fill="auto"/>
            <w:noWrap/>
            <w:vAlign w:val="bottom"/>
            <w:hideMark/>
          </w:tcPr>
          <w:p w14:paraId="337E5CEC"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single" w:sz="4" w:space="0" w:color="000000"/>
              <w:left w:val="nil"/>
              <w:bottom w:val="single" w:sz="4" w:space="0" w:color="000000"/>
              <w:right w:val="single" w:sz="4" w:space="0" w:color="000000"/>
            </w:tcBorders>
            <w:shd w:val="clear" w:color="auto" w:fill="auto"/>
            <w:noWrap/>
            <w:vAlign w:val="bottom"/>
            <w:hideMark/>
          </w:tcPr>
          <w:p w14:paraId="11BF9AF6"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202" w:type="pct"/>
            <w:tcBorders>
              <w:top w:val="single" w:sz="4" w:space="0" w:color="000000"/>
              <w:left w:val="nil"/>
              <w:bottom w:val="single" w:sz="4" w:space="0" w:color="000000"/>
              <w:right w:val="single" w:sz="4" w:space="0" w:color="000000"/>
            </w:tcBorders>
            <w:shd w:val="clear" w:color="auto" w:fill="auto"/>
            <w:noWrap/>
            <w:vAlign w:val="bottom"/>
            <w:hideMark/>
          </w:tcPr>
          <w:p w14:paraId="7EA87EF1"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single" w:sz="4" w:space="0" w:color="000000"/>
              <w:left w:val="nil"/>
              <w:bottom w:val="single" w:sz="4" w:space="0" w:color="000000"/>
              <w:right w:val="single" w:sz="4" w:space="0" w:color="000000"/>
            </w:tcBorders>
            <w:shd w:val="clear" w:color="auto" w:fill="auto"/>
            <w:noWrap/>
            <w:vAlign w:val="bottom"/>
            <w:hideMark/>
          </w:tcPr>
          <w:p w14:paraId="211AF0DE"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single" w:sz="4" w:space="0" w:color="000000"/>
              <w:left w:val="nil"/>
              <w:bottom w:val="single" w:sz="4" w:space="0" w:color="000000"/>
              <w:right w:val="single" w:sz="4" w:space="0" w:color="000000"/>
            </w:tcBorders>
            <w:shd w:val="clear" w:color="auto" w:fill="auto"/>
            <w:noWrap/>
            <w:vAlign w:val="bottom"/>
            <w:hideMark/>
          </w:tcPr>
          <w:p w14:paraId="21973E4E"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single" w:sz="4" w:space="0" w:color="000000"/>
              <w:left w:val="nil"/>
              <w:bottom w:val="single" w:sz="4" w:space="0" w:color="000000"/>
              <w:right w:val="single" w:sz="4" w:space="0" w:color="000000"/>
            </w:tcBorders>
            <w:shd w:val="clear" w:color="auto" w:fill="auto"/>
            <w:noWrap/>
            <w:vAlign w:val="bottom"/>
            <w:hideMark/>
          </w:tcPr>
          <w:p w14:paraId="423DFF04"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202" w:type="pct"/>
            <w:tcBorders>
              <w:top w:val="single" w:sz="4" w:space="0" w:color="000000"/>
              <w:left w:val="nil"/>
              <w:bottom w:val="single" w:sz="4" w:space="0" w:color="000000"/>
              <w:right w:val="single" w:sz="4" w:space="0" w:color="000000"/>
            </w:tcBorders>
            <w:shd w:val="clear" w:color="auto" w:fill="000000"/>
            <w:noWrap/>
            <w:vAlign w:val="bottom"/>
            <w:hideMark/>
          </w:tcPr>
          <w:p w14:paraId="5F6D1DA2"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single" w:sz="4" w:space="0" w:color="000000"/>
              <w:left w:val="nil"/>
              <w:bottom w:val="single" w:sz="4" w:space="0" w:color="000000"/>
              <w:right w:val="single" w:sz="4" w:space="0" w:color="000000"/>
            </w:tcBorders>
            <w:shd w:val="clear" w:color="auto" w:fill="000000"/>
            <w:noWrap/>
            <w:vAlign w:val="bottom"/>
            <w:hideMark/>
          </w:tcPr>
          <w:p w14:paraId="7816C03E"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single" w:sz="4" w:space="0" w:color="000000"/>
              <w:left w:val="nil"/>
              <w:bottom w:val="single" w:sz="4" w:space="0" w:color="000000"/>
              <w:right w:val="single" w:sz="4" w:space="0" w:color="000000"/>
            </w:tcBorders>
            <w:shd w:val="clear" w:color="auto" w:fill="000000"/>
            <w:noWrap/>
            <w:vAlign w:val="bottom"/>
            <w:hideMark/>
          </w:tcPr>
          <w:p w14:paraId="1BD9F60C"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51" w:type="pct"/>
            <w:tcBorders>
              <w:top w:val="single" w:sz="4" w:space="0" w:color="000000"/>
              <w:left w:val="nil"/>
              <w:bottom w:val="single" w:sz="4" w:space="0" w:color="000000"/>
              <w:right w:val="single" w:sz="4" w:space="0" w:color="000000"/>
            </w:tcBorders>
            <w:shd w:val="clear" w:color="auto" w:fill="000000"/>
            <w:noWrap/>
            <w:vAlign w:val="bottom"/>
            <w:hideMark/>
          </w:tcPr>
          <w:p w14:paraId="13C0F704"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51" w:type="pct"/>
            <w:tcBorders>
              <w:top w:val="single" w:sz="4" w:space="0" w:color="000000"/>
              <w:left w:val="nil"/>
              <w:bottom w:val="single" w:sz="4" w:space="0" w:color="000000"/>
              <w:right w:val="single" w:sz="4" w:space="0" w:color="000000"/>
            </w:tcBorders>
            <w:shd w:val="clear" w:color="auto" w:fill="000000"/>
            <w:noWrap/>
            <w:vAlign w:val="bottom"/>
            <w:hideMark/>
          </w:tcPr>
          <w:p w14:paraId="6CD100F5"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58" w:type="pct"/>
            <w:tcBorders>
              <w:top w:val="single" w:sz="4" w:space="0" w:color="000000"/>
              <w:left w:val="nil"/>
              <w:bottom w:val="single" w:sz="4" w:space="0" w:color="000000"/>
              <w:right w:val="single" w:sz="4" w:space="0" w:color="000000"/>
            </w:tcBorders>
            <w:shd w:val="clear" w:color="auto" w:fill="000000"/>
            <w:noWrap/>
            <w:vAlign w:val="bottom"/>
            <w:hideMark/>
          </w:tcPr>
          <w:p w14:paraId="291EB329"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single" w:sz="4" w:space="0" w:color="000000"/>
              <w:left w:val="nil"/>
              <w:bottom w:val="single" w:sz="4" w:space="0" w:color="000000"/>
              <w:right w:val="single" w:sz="4" w:space="0" w:color="000000"/>
            </w:tcBorders>
            <w:shd w:val="clear" w:color="auto" w:fill="000000"/>
            <w:noWrap/>
            <w:vAlign w:val="bottom"/>
            <w:hideMark/>
          </w:tcPr>
          <w:p w14:paraId="19CC04FD"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single" w:sz="4" w:space="0" w:color="000000"/>
              <w:left w:val="nil"/>
              <w:bottom w:val="single" w:sz="4" w:space="0" w:color="000000"/>
              <w:right w:val="single" w:sz="4" w:space="0" w:color="000000"/>
            </w:tcBorders>
            <w:shd w:val="clear" w:color="auto" w:fill="000000"/>
            <w:noWrap/>
            <w:vAlign w:val="bottom"/>
            <w:hideMark/>
          </w:tcPr>
          <w:p w14:paraId="42E81043"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177" w:type="pct"/>
            <w:tcBorders>
              <w:top w:val="single" w:sz="4" w:space="0" w:color="000000"/>
              <w:left w:val="nil"/>
              <w:bottom w:val="single" w:sz="4" w:space="0" w:color="000000"/>
              <w:right w:val="single" w:sz="4" w:space="0" w:color="000000"/>
            </w:tcBorders>
            <w:shd w:val="clear" w:color="auto" w:fill="000000"/>
            <w:noWrap/>
            <w:vAlign w:val="bottom"/>
            <w:hideMark/>
          </w:tcPr>
          <w:p w14:paraId="5BC4B693"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40" w:type="pct"/>
            <w:tcBorders>
              <w:top w:val="single" w:sz="4" w:space="0" w:color="000000"/>
              <w:left w:val="nil"/>
              <w:bottom w:val="single" w:sz="4" w:space="0" w:color="000000"/>
              <w:right w:val="single" w:sz="4" w:space="0" w:color="000000"/>
            </w:tcBorders>
            <w:shd w:val="clear" w:color="auto" w:fill="000000"/>
            <w:noWrap/>
            <w:vAlign w:val="bottom"/>
            <w:hideMark/>
          </w:tcPr>
          <w:p w14:paraId="249D163F"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40" w:type="pct"/>
            <w:tcBorders>
              <w:top w:val="single" w:sz="4" w:space="0" w:color="000000"/>
              <w:left w:val="nil"/>
              <w:bottom w:val="single" w:sz="4" w:space="0" w:color="000000"/>
              <w:right w:val="single" w:sz="4" w:space="0" w:color="000000"/>
            </w:tcBorders>
            <w:shd w:val="clear" w:color="auto" w:fill="000000"/>
            <w:noWrap/>
            <w:vAlign w:val="bottom"/>
            <w:hideMark/>
          </w:tcPr>
          <w:p w14:paraId="396B377E"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70" w:type="pct"/>
            <w:tcBorders>
              <w:top w:val="single" w:sz="4" w:space="0" w:color="000000"/>
              <w:left w:val="nil"/>
              <w:bottom w:val="single" w:sz="4" w:space="0" w:color="000000"/>
              <w:right w:val="single" w:sz="4" w:space="0" w:color="000000"/>
            </w:tcBorders>
            <w:shd w:val="clear" w:color="auto" w:fill="000000"/>
            <w:noWrap/>
            <w:vAlign w:val="bottom"/>
            <w:hideMark/>
          </w:tcPr>
          <w:p w14:paraId="613CB6FC"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429" w:type="pct"/>
            <w:tcBorders>
              <w:top w:val="single" w:sz="4" w:space="0" w:color="000000"/>
              <w:left w:val="nil"/>
              <w:bottom w:val="single" w:sz="4" w:space="0" w:color="000000"/>
              <w:right w:val="single" w:sz="4" w:space="0" w:color="000000"/>
            </w:tcBorders>
            <w:shd w:val="clear" w:color="auto" w:fill="000000"/>
            <w:noWrap/>
            <w:vAlign w:val="bottom"/>
            <w:hideMark/>
          </w:tcPr>
          <w:p w14:paraId="7144D60F"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single" w:sz="4" w:space="0" w:color="000000"/>
              <w:left w:val="nil"/>
              <w:bottom w:val="single" w:sz="4" w:space="0" w:color="000000"/>
              <w:right w:val="single" w:sz="4" w:space="0" w:color="000000"/>
            </w:tcBorders>
            <w:shd w:val="clear" w:color="auto" w:fill="000000"/>
            <w:noWrap/>
            <w:vAlign w:val="bottom"/>
            <w:hideMark/>
          </w:tcPr>
          <w:p w14:paraId="78D4E898"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nil"/>
              <w:left w:val="nil"/>
              <w:bottom w:val="single" w:sz="4" w:space="0" w:color="000000"/>
              <w:right w:val="single" w:sz="4" w:space="0" w:color="000000"/>
            </w:tcBorders>
            <w:shd w:val="clear" w:color="auto" w:fill="000000"/>
            <w:noWrap/>
            <w:vAlign w:val="bottom"/>
            <w:hideMark/>
          </w:tcPr>
          <w:p w14:paraId="1AEC05D5"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70" w:type="pct"/>
            <w:tcBorders>
              <w:top w:val="nil"/>
              <w:left w:val="nil"/>
              <w:bottom w:val="single" w:sz="4" w:space="0" w:color="000000"/>
              <w:right w:val="single" w:sz="4" w:space="0" w:color="000000"/>
            </w:tcBorders>
            <w:shd w:val="clear" w:color="auto" w:fill="000000"/>
            <w:noWrap/>
            <w:vAlign w:val="bottom"/>
            <w:hideMark/>
          </w:tcPr>
          <w:p w14:paraId="6BA88488"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70" w:type="pct"/>
            <w:tcBorders>
              <w:top w:val="nil"/>
              <w:left w:val="nil"/>
              <w:bottom w:val="single" w:sz="4" w:space="0" w:color="000000"/>
              <w:right w:val="single" w:sz="4" w:space="0" w:color="000000"/>
            </w:tcBorders>
            <w:shd w:val="clear" w:color="auto" w:fill="000000"/>
            <w:noWrap/>
            <w:vAlign w:val="bottom"/>
            <w:hideMark/>
          </w:tcPr>
          <w:p w14:paraId="3AF1528A"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r>
      <w:tr w:rsidR="00422C11" w:rsidRPr="00422C11" w14:paraId="7AB473E7" w14:textId="77777777" w:rsidTr="00CE41A2">
        <w:trPr>
          <w:trHeight w:val="20"/>
        </w:trPr>
        <w:tc>
          <w:tcPr>
            <w:tcW w:w="114" w:type="pct"/>
            <w:tcBorders>
              <w:top w:val="nil"/>
              <w:left w:val="single" w:sz="4" w:space="0" w:color="000000"/>
              <w:bottom w:val="single" w:sz="4" w:space="0" w:color="000000"/>
              <w:right w:val="single" w:sz="4" w:space="0" w:color="000000"/>
            </w:tcBorders>
            <w:shd w:val="clear" w:color="auto" w:fill="auto"/>
            <w:noWrap/>
            <w:vAlign w:val="center"/>
            <w:hideMark/>
          </w:tcPr>
          <w:p w14:paraId="0BA7BA96" w14:textId="77777777" w:rsidR="00422C11" w:rsidRPr="00422C11" w:rsidRDefault="00422C11" w:rsidP="00422C11">
            <w:pPr>
              <w:jc w:val="cente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2</w:t>
            </w:r>
          </w:p>
        </w:tc>
        <w:tc>
          <w:tcPr>
            <w:tcW w:w="517" w:type="pct"/>
            <w:tcBorders>
              <w:top w:val="nil"/>
              <w:left w:val="single" w:sz="4" w:space="0" w:color="000000"/>
              <w:bottom w:val="single" w:sz="4" w:space="0" w:color="000000"/>
              <w:right w:val="single" w:sz="4" w:space="0" w:color="000000"/>
            </w:tcBorders>
            <w:shd w:val="clear" w:color="auto" w:fill="auto"/>
            <w:vAlign w:val="center"/>
            <w:hideMark/>
          </w:tcPr>
          <w:p w14:paraId="3CADC31E" w14:textId="77777777" w:rsidR="00422C11" w:rsidRPr="00422C11" w:rsidRDefault="00422C11" w:rsidP="00422C11">
            <w:pPr>
              <w:rPr>
                <w:rFonts w:ascii="Arial" w:eastAsia="Times New Roman" w:hAnsi="Arial" w:cs="Arial"/>
                <w:sz w:val="14"/>
                <w:szCs w:val="14"/>
                <w:lang w:val="es-MX" w:eastAsia="es-MX"/>
              </w:rPr>
            </w:pPr>
            <w:r w:rsidRPr="00422C11">
              <w:rPr>
                <w:rFonts w:ascii="Arial" w:eastAsia="Times New Roman" w:hAnsi="Arial" w:cs="Arial"/>
                <w:sz w:val="14"/>
                <w:szCs w:val="14"/>
                <w:lang w:val="es-MX" w:eastAsia="es-MX"/>
              </w:rPr>
              <w:t> </w:t>
            </w:r>
          </w:p>
        </w:tc>
        <w:tc>
          <w:tcPr>
            <w:tcW w:w="259" w:type="pct"/>
            <w:tcBorders>
              <w:top w:val="nil"/>
              <w:left w:val="single" w:sz="4" w:space="0" w:color="000000"/>
              <w:bottom w:val="single" w:sz="4" w:space="0" w:color="000000"/>
              <w:right w:val="single" w:sz="4" w:space="0" w:color="000000"/>
            </w:tcBorders>
            <w:shd w:val="clear" w:color="auto" w:fill="auto"/>
            <w:noWrap/>
            <w:vAlign w:val="bottom"/>
            <w:hideMark/>
          </w:tcPr>
          <w:p w14:paraId="71231955"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323" w:type="pct"/>
            <w:tcBorders>
              <w:top w:val="nil"/>
              <w:left w:val="nil"/>
              <w:bottom w:val="single" w:sz="4" w:space="0" w:color="000000"/>
              <w:right w:val="single" w:sz="4" w:space="0" w:color="000000"/>
            </w:tcBorders>
            <w:shd w:val="clear" w:color="auto" w:fill="auto"/>
            <w:noWrap/>
            <w:vAlign w:val="bottom"/>
            <w:hideMark/>
          </w:tcPr>
          <w:p w14:paraId="6A8FBE00"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2778E409"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63D10588"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64CE318F"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55501E27"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7DA1AAE3"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3E25B5CF"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47BC9D0A"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29E1767B"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498B0B19"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51" w:type="pct"/>
            <w:tcBorders>
              <w:top w:val="nil"/>
              <w:left w:val="nil"/>
              <w:bottom w:val="single" w:sz="4" w:space="0" w:color="000000"/>
              <w:right w:val="single" w:sz="4" w:space="0" w:color="000000"/>
            </w:tcBorders>
            <w:shd w:val="clear" w:color="auto" w:fill="auto"/>
            <w:noWrap/>
            <w:vAlign w:val="bottom"/>
            <w:hideMark/>
          </w:tcPr>
          <w:p w14:paraId="7635A3AF"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51" w:type="pct"/>
            <w:tcBorders>
              <w:top w:val="nil"/>
              <w:left w:val="nil"/>
              <w:bottom w:val="single" w:sz="4" w:space="0" w:color="000000"/>
              <w:right w:val="single" w:sz="4" w:space="0" w:color="000000"/>
            </w:tcBorders>
            <w:shd w:val="clear" w:color="auto" w:fill="auto"/>
            <w:noWrap/>
            <w:vAlign w:val="bottom"/>
            <w:hideMark/>
          </w:tcPr>
          <w:p w14:paraId="02D5561B"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58" w:type="pct"/>
            <w:tcBorders>
              <w:top w:val="nil"/>
              <w:left w:val="nil"/>
              <w:bottom w:val="single" w:sz="4" w:space="0" w:color="000000"/>
              <w:right w:val="single" w:sz="4" w:space="0" w:color="000000"/>
            </w:tcBorders>
            <w:shd w:val="clear" w:color="auto" w:fill="auto"/>
            <w:noWrap/>
            <w:vAlign w:val="bottom"/>
            <w:hideMark/>
          </w:tcPr>
          <w:p w14:paraId="4D550214"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513DA2EB"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449FE032"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4468BB4D"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40" w:type="pct"/>
            <w:tcBorders>
              <w:top w:val="nil"/>
              <w:left w:val="nil"/>
              <w:bottom w:val="single" w:sz="4" w:space="0" w:color="000000"/>
              <w:right w:val="single" w:sz="4" w:space="0" w:color="000000"/>
            </w:tcBorders>
            <w:shd w:val="clear" w:color="auto" w:fill="auto"/>
            <w:noWrap/>
            <w:vAlign w:val="bottom"/>
            <w:hideMark/>
          </w:tcPr>
          <w:p w14:paraId="00E64A59"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40" w:type="pct"/>
            <w:tcBorders>
              <w:top w:val="nil"/>
              <w:left w:val="nil"/>
              <w:bottom w:val="single" w:sz="4" w:space="0" w:color="000000"/>
              <w:right w:val="single" w:sz="4" w:space="0" w:color="000000"/>
            </w:tcBorders>
            <w:shd w:val="clear" w:color="auto" w:fill="auto"/>
            <w:noWrap/>
            <w:vAlign w:val="bottom"/>
            <w:hideMark/>
          </w:tcPr>
          <w:p w14:paraId="1DBEF5DA"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70" w:type="pct"/>
            <w:tcBorders>
              <w:top w:val="nil"/>
              <w:left w:val="nil"/>
              <w:bottom w:val="single" w:sz="4" w:space="0" w:color="000000"/>
              <w:right w:val="single" w:sz="4" w:space="0" w:color="000000"/>
            </w:tcBorders>
            <w:shd w:val="clear" w:color="auto" w:fill="auto"/>
            <w:noWrap/>
            <w:vAlign w:val="bottom"/>
            <w:hideMark/>
          </w:tcPr>
          <w:p w14:paraId="41EA648B"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429" w:type="pct"/>
            <w:tcBorders>
              <w:top w:val="nil"/>
              <w:left w:val="nil"/>
              <w:bottom w:val="single" w:sz="4" w:space="0" w:color="000000"/>
              <w:right w:val="single" w:sz="4" w:space="0" w:color="000000"/>
            </w:tcBorders>
            <w:shd w:val="clear" w:color="auto" w:fill="auto"/>
            <w:noWrap/>
            <w:vAlign w:val="bottom"/>
            <w:hideMark/>
          </w:tcPr>
          <w:p w14:paraId="581FFE40"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5E69C600"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1ADDC54B"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70" w:type="pct"/>
            <w:tcBorders>
              <w:top w:val="nil"/>
              <w:left w:val="nil"/>
              <w:bottom w:val="single" w:sz="4" w:space="0" w:color="000000"/>
              <w:right w:val="single" w:sz="4" w:space="0" w:color="000000"/>
            </w:tcBorders>
            <w:shd w:val="clear" w:color="auto" w:fill="auto"/>
            <w:noWrap/>
            <w:vAlign w:val="bottom"/>
            <w:hideMark/>
          </w:tcPr>
          <w:p w14:paraId="48E6992D"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70" w:type="pct"/>
            <w:tcBorders>
              <w:top w:val="nil"/>
              <w:left w:val="nil"/>
              <w:bottom w:val="single" w:sz="4" w:space="0" w:color="000000"/>
              <w:right w:val="single" w:sz="4" w:space="0" w:color="000000"/>
            </w:tcBorders>
            <w:shd w:val="clear" w:color="auto" w:fill="auto"/>
            <w:noWrap/>
            <w:vAlign w:val="bottom"/>
            <w:hideMark/>
          </w:tcPr>
          <w:p w14:paraId="518F1F66"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r>
      <w:tr w:rsidR="00422C11" w:rsidRPr="00422C11" w14:paraId="5FDA1A96" w14:textId="77777777" w:rsidTr="00CE41A2">
        <w:trPr>
          <w:trHeight w:val="20"/>
        </w:trPr>
        <w:tc>
          <w:tcPr>
            <w:tcW w:w="114" w:type="pct"/>
            <w:tcBorders>
              <w:top w:val="nil"/>
              <w:left w:val="single" w:sz="4" w:space="0" w:color="000000"/>
              <w:bottom w:val="single" w:sz="4" w:space="0" w:color="000000"/>
              <w:right w:val="single" w:sz="4" w:space="0" w:color="000000"/>
            </w:tcBorders>
            <w:shd w:val="clear" w:color="auto" w:fill="auto"/>
            <w:noWrap/>
            <w:vAlign w:val="center"/>
            <w:hideMark/>
          </w:tcPr>
          <w:p w14:paraId="77CF5BAD" w14:textId="77777777" w:rsidR="00422C11" w:rsidRPr="00422C11" w:rsidRDefault="00422C11" w:rsidP="00422C11">
            <w:pPr>
              <w:jc w:val="cente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3</w:t>
            </w:r>
          </w:p>
        </w:tc>
        <w:tc>
          <w:tcPr>
            <w:tcW w:w="517" w:type="pct"/>
            <w:tcBorders>
              <w:top w:val="nil"/>
              <w:left w:val="single" w:sz="4" w:space="0" w:color="000000"/>
              <w:bottom w:val="single" w:sz="4" w:space="0" w:color="000000"/>
              <w:right w:val="single" w:sz="4" w:space="0" w:color="000000"/>
            </w:tcBorders>
            <w:shd w:val="clear" w:color="auto" w:fill="auto"/>
            <w:vAlign w:val="center"/>
            <w:hideMark/>
          </w:tcPr>
          <w:p w14:paraId="68FCF84D" w14:textId="77777777" w:rsidR="00422C11" w:rsidRPr="00422C11" w:rsidRDefault="00422C11" w:rsidP="00422C11">
            <w:pPr>
              <w:rPr>
                <w:rFonts w:ascii="Arial" w:eastAsia="Times New Roman" w:hAnsi="Arial" w:cs="Arial"/>
                <w:sz w:val="14"/>
                <w:szCs w:val="14"/>
                <w:lang w:val="es-MX" w:eastAsia="es-MX"/>
              </w:rPr>
            </w:pPr>
            <w:r w:rsidRPr="00422C11">
              <w:rPr>
                <w:rFonts w:ascii="Arial" w:eastAsia="Times New Roman" w:hAnsi="Arial" w:cs="Arial"/>
                <w:sz w:val="14"/>
                <w:szCs w:val="14"/>
                <w:lang w:val="es-MX" w:eastAsia="es-MX"/>
              </w:rPr>
              <w:t> </w:t>
            </w:r>
          </w:p>
        </w:tc>
        <w:tc>
          <w:tcPr>
            <w:tcW w:w="259" w:type="pct"/>
            <w:tcBorders>
              <w:top w:val="nil"/>
              <w:left w:val="single" w:sz="4" w:space="0" w:color="000000"/>
              <w:bottom w:val="single" w:sz="4" w:space="0" w:color="000000"/>
              <w:right w:val="single" w:sz="4" w:space="0" w:color="000000"/>
            </w:tcBorders>
            <w:shd w:val="clear" w:color="auto" w:fill="auto"/>
            <w:noWrap/>
            <w:vAlign w:val="bottom"/>
            <w:hideMark/>
          </w:tcPr>
          <w:p w14:paraId="4BCE96EF"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323" w:type="pct"/>
            <w:tcBorders>
              <w:top w:val="nil"/>
              <w:left w:val="nil"/>
              <w:bottom w:val="single" w:sz="4" w:space="0" w:color="000000"/>
              <w:right w:val="single" w:sz="4" w:space="0" w:color="000000"/>
            </w:tcBorders>
            <w:shd w:val="clear" w:color="auto" w:fill="auto"/>
            <w:noWrap/>
            <w:vAlign w:val="bottom"/>
            <w:hideMark/>
          </w:tcPr>
          <w:p w14:paraId="4F813D6B"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2C1E0F9C"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18499011"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59289F16"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066BF0B4"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75FDD778"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26400BA2"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020B1534"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7E392D13"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72833327"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51" w:type="pct"/>
            <w:tcBorders>
              <w:top w:val="nil"/>
              <w:left w:val="nil"/>
              <w:bottom w:val="single" w:sz="4" w:space="0" w:color="000000"/>
              <w:right w:val="single" w:sz="4" w:space="0" w:color="000000"/>
            </w:tcBorders>
            <w:shd w:val="clear" w:color="auto" w:fill="auto"/>
            <w:noWrap/>
            <w:vAlign w:val="bottom"/>
            <w:hideMark/>
          </w:tcPr>
          <w:p w14:paraId="2E4E5CAD"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51" w:type="pct"/>
            <w:tcBorders>
              <w:top w:val="nil"/>
              <w:left w:val="nil"/>
              <w:bottom w:val="single" w:sz="4" w:space="0" w:color="000000"/>
              <w:right w:val="single" w:sz="4" w:space="0" w:color="000000"/>
            </w:tcBorders>
            <w:shd w:val="clear" w:color="auto" w:fill="auto"/>
            <w:noWrap/>
            <w:vAlign w:val="bottom"/>
            <w:hideMark/>
          </w:tcPr>
          <w:p w14:paraId="0F4615EB"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58" w:type="pct"/>
            <w:tcBorders>
              <w:top w:val="nil"/>
              <w:left w:val="nil"/>
              <w:bottom w:val="single" w:sz="4" w:space="0" w:color="000000"/>
              <w:right w:val="single" w:sz="4" w:space="0" w:color="000000"/>
            </w:tcBorders>
            <w:shd w:val="clear" w:color="auto" w:fill="auto"/>
            <w:noWrap/>
            <w:vAlign w:val="bottom"/>
            <w:hideMark/>
          </w:tcPr>
          <w:p w14:paraId="0EC38D46"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7F0F730B"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0EBD6B2E"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13C572B2"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40" w:type="pct"/>
            <w:tcBorders>
              <w:top w:val="nil"/>
              <w:left w:val="nil"/>
              <w:bottom w:val="single" w:sz="4" w:space="0" w:color="000000"/>
              <w:right w:val="single" w:sz="4" w:space="0" w:color="000000"/>
            </w:tcBorders>
            <w:shd w:val="clear" w:color="auto" w:fill="auto"/>
            <w:noWrap/>
            <w:vAlign w:val="bottom"/>
            <w:hideMark/>
          </w:tcPr>
          <w:p w14:paraId="18CDC5DF"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40" w:type="pct"/>
            <w:tcBorders>
              <w:top w:val="nil"/>
              <w:left w:val="nil"/>
              <w:bottom w:val="single" w:sz="4" w:space="0" w:color="000000"/>
              <w:right w:val="single" w:sz="4" w:space="0" w:color="000000"/>
            </w:tcBorders>
            <w:shd w:val="clear" w:color="auto" w:fill="auto"/>
            <w:noWrap/>
            <w:vAlign w:val="bottom"/>
            <w:hideMark/>
          </w:tcPr>
          <w:p w14:paraId="292CC020"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70" w:type="pct"/>
            <w:tcBorders>
              <w:top w:val="nil"/>
              <w:left w:val="nil"/>
              <w:bottom w:val="single" w:sz="4" w:space="0" w:color="000000"/>
              <w:right w:val="single" w:sz="4" w:space="0" w:color="000000"/>
            </w:tcBorders>
            <w:shd w:val="clear" w:color="auto" w:fill="auto"/>
            <w:noWrap/>
            <w:vAlign w:val="bottom"/>
            <w:hideMark/>
          </w:tcPr>
          <w:p w14:paraId="34D3435F"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429" w:type="pct"/>
            <w:tcBorders>
              <w:top w:val="nil"/>
              <w:left w:val="nil"/>
              <w:bottom w:val="single" w:sz="4" w:space="0" w:color="000000"/>
              <w:right w:val="single" w:sz="4" w:space="0" w:color="000000"/>
            </w:tcBorders>
            <w:shd w:val="clear" w:color="auto" w:fill="auto"/>
            <w:noWrap/>
            <w:vAlign w:val="bottom"/>
            <w:hideMark/>
          </w:tcPr>
          <w:p w14:paraId="27CC72BF"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695ADE0E"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5E05A2AA"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70" w:type="pct"/>
            <w:tcBorders>
              <w:top w:val="nil"/>
              <w:left w:val="nil"/>
              <w:bottom w:val="single" w:sz="4" w:space="0" w:color="000000"/>
              <w:right w:val="single" w:sz="4" w:space="0" w:color="000000"/>
            </w:tcBorders>
            <w:shd w:val="clear" w:color="auto" w:fill="auto"/>
            <w:noWrap/>
            <w:vAlign w:val="bottom"/>
            <w:hideMark/>
          </w:tcPr>
          <w:p w14:paraId="193E3CF6"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70" w:type="pct"/>
            <w:tcBorders>
              <w:top w:val="nil"/>
              <w:left w:val="nil"/>
              <w:bottom w:val="single" w:sz="4" w:space="0" w:color="000000"/>
              <w:right w:val="single" w:sz="4" w:space="0" w:color="000000"/>
            </w:tcBorders>
            <w:shd w:val="clear" w:color="auto" w:fill="auto"/>
            <w:noWrap/>
            <w:vAlign w:val="bottom"/>
            <w:hideMark/>
          </w:tcPr>
          <w:p w14:paraId="03B55DBF"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r>
      <w:tr w:rsidR="00422C11" w:rsidRPr="00422C11" w14:paraId="5DE21B28" w14:textId="77777777" w:rsidTr="00CE41A2">
        <w:trPr>
          <w:trHeight w:val="20"/>
        </w:trPr>
        <w:tc>
          <w:tcPr>
            <w:tcW w:w="114" w:type="pct"/>
            <w:tcBorders>
              <w:top w:val="nil"/>
              <w:left w:val="single" w:sz="4" w:space="0" w:color="000000"/>
              <w:bottom w:val="single" w:sz="4" w:space="0" w:color="000000"/>
              <w:right w:val="single" w:sz="4" w:space="0" w:color="000000"/>
            </w:tcBorders>
            <w:shd w:val="clear" w:color="auto" w:fill="auto"/>
            <w:noWrap/>
            <w:vAlign w:val="center"/>
            <w:hideMark/>
          </w:tcPr>
          <w:p w14:paraId="4D3AE128" w14:textId="77777777" w:rsidR="00422C11" w:rsidRPr="00422C11" w:rsidRDefault="00422C11" w:rsidP="00422C11">
            <w:pPr>
              <w:jc w:val="cente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4</w:t>
            </w:r>
          </w:p>
        </w:tc>
        <w:tc>
          <w:tcPr>
            <w:tcW w:w="517" w:type="pct"/>
            <w:tcBorders>
              <w:top w:val="nil"/>
              <w:left w:val="single" w:sz="4" w:space="0" w:color="000000"/>
              <w:bottom w:val="single" w:sz="4" w:space="0" w:color="000000"/>
              <w:right w:val="single" w:sz="4" w:space="0" w:color="000000"/>
            </w:tcBorders>
            <w:shd w:val="clear" w:color="auto" w:fill="auto"/>
            <w:vAlign w:val="center"/>
            <w:hideMark/>
          </w:tcPr>
          <w:p w14:paraId="66DC8E40" w14:textId="77777777" w:rsidR="00422C11" w:rsidRPr="00422C11" w:rsidRDefault="00422C11" w:rsidP="00422C11">
            <w:pPr>
              <w:rPr>
                <w:rFonts w:ascii="Arial" w:eastAsia="Times New Roman" w:hAnsi="Arial" w:cs="Arial"/>
                <w:sz w:val="14"/>
                <w:szCs w:val="14"/>
                <w:lang w:val="es-MX" w:eastAsia="es-MX"/>
              </w:rPr>
            </w:pPr>
            <w:r w:rsidRPr="00422C11">
              <w:rPr>
                <w:rFonts w:ascii="Arial" w:eastAsia="Times New Roman" w:hAnsi="Arial" w:cs="Arial"/>
                <w:sz w:val="14"/>
                <w:szCs w:val="14"/>
                <w:lang w:val="es-MX" w:eastAsia="es-MX"/>
              </w:rPr>
              <w:t> </w:t>
            </w:r>
          </w:p>
        </w:tc>
        <w:tc>
          <w:tcPr>
            <w:tcW w:w="259" w:type="pct"/>
            <w:tcBorders>
              <w:top w:val="nil"/>
              <w:left w:val="single" w:sz="4" w:space="0" w:color="000000"/>
              <w:bottom w:val="single" w:sz="4" w:space="0" w:color="000000"/>
              <w:right w:val="single" w:sz="4" w:space="0" w:color="000000"/>
            </w:tcBorders>
            <w:shd w:val="clear" w:color="auto" w:fill="auto"/>
            <w:noWrap/>
            <w:vAlign w:val="bottom"/>
            <w:hideMark/>
          </w:tcPr>
          <w:p w14:paraId="364A1B78"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323" w:type="pct"/>
            <w:tcBorders>
              <w:top w:val="nil"/>
              <w:left w:val="nil"/>
              <w:bottom w:val="single" w:sz="4" w:space="0" w:color="000000"/>
              <w:right w:val="single" w:sz="4" w:space="0" w:color="000000"/>
            </w:tcBorders>
            <w:shd w:val="clear" w:color="auto" w:fill="auto"/>
            <w:noWrap/>
            <w:vAlign w:val="bottom"/>
            <w:hideMark/>
          </w:tcPr>
          <w:p w14:paraId="540CABDA"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05299B32"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28338E34"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5CE32DD7"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12627FDA"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67CF9380"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215A9661"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2B47CAE6"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7C3FB437"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32F199F1"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51" w:type="pct"/>
            <w:tcBorders>
              <w:top w:val="nil"/>
              <w:left w:val="nil"/>
              <w:bottom w:val="single" w:sz="4" w:space="0" w:color="000000"/>
              <w:right w:val="single" w:sz="4" w:space="0" w:color="000000"/>
            </w:tcBorders>
            <w:shd w:val="clear" w:color="auto" w:fill="auto"/>
            <w:noWrap/>
            <w:vAlign w:val="bottom"/>
            <w:hideMark/>
          </w:tcPr>
          <w:p w14:paraId="79AB850B"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51" w:type="pct"/>
            <w:tcBorders>
              <w:top w:val="nil"/>
              <w:left w:val="nil"/>
              <w:bottom w:val="single" w:sz="4" w:space="0" w:color="000000"/>
              <w:right w:val="single" w:sz="4" w:space="0" w:color="000000"/>
            </w:tcBorders>
            <w:shd w:val="clear" w:color="auto" w:fill="auto"/>
            <w:noWrap/>
            <w:vAlign w:val="bottom"/>
            <w:hideMark/>
          </w:tcPr>
          <w:p w14:paraId="441BF6AD"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58" w:type="pct"/>
            <w:tcBorders>
              <w:top w:val="nil"/>
              <w:left w:val="nil"/>
              <w:bottom w:val="single" w:sz="4" w:space="0" w:color="000000"/>
              <w:right w:val="single" w:sz="4" w:space="0" w:color="000000"/>
            </w:tcBorders>
            <w:shd w:val="clear" w:color="auto" w:fill="auto"/>
            <w:noWrap/>
            <w:vAlign w:val="bottom"/>
            <w:hideMark/>
          </w:tcPr>
          <w:p w14:paraId="7FD3121A"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5F6A65AE"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0FCBB654"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151E807F"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40" w:type="pct"/>
            <w:tcBorders>
              <w:top w:val="nil"/>
              <w:left w:val="nil"/>
              <w:bottom w:val="single" w:sz="4" w:space="0" w:color="000000"/>
              <w:right w:val="single" w:sz="4" w:space="0" w:color="000000"/>
            </w:tcBorders>
            <w:shd w:val="clear" w:color="auto" w:fill="auto"/>
            <w:noWrap/>
            <w:vAlign w:val="bottom"/>
            <w:hideMark/>
          </w:tcPr>
          <w:p w14:paraId="4E3442A8"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40" w:type="pct"/>
            <w:tcBorders>
              <w:top w:val="nil"/>
              <w:left w:val="nil"/>
              <w:bottom w:val="single" w:sz="4" w:space="0" w:color="000000"/>
              <w:right w:val="single" w:sz="4" w:space="0" w:color="000000"/>
            </w:tcBorders>
            <w:shd w:val="clear" w:color="auto" w:fill="auto"/>
            <w:noWrap/>
            <w:vAlign w:val="bottom"/>
            <w:hideMark/>
          </w:tcPr>
          <w:p w14:paraId="45EDFB8D"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70" w:type="pct"/>
            <w:tcBorders>
              <w:top w:val="nil"/>
              <w:left w:val="nil"/>
              <w:bottom w:val="single" w:sz="4" w:space="0" w:color="000000"/>
              <w:right w:val="single" w:sz="4" w:space="0" w:color="000000"/>
            </w:tcBorders>
            <w:shd w:val="clear" w:color="auto" w:fill="auto"/>
            <w:noWrap/>
            <w:vAlign w:val="bottom"/>
            <w:hideMark/>
          </w:tcPr>
          <w:p w14:paraId="55D825DD"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429" w:type="pct"/>
            <w:tcBorders>
              <w:top w:val="nil"/>
              <w:left w:val="nil"/>
              <w:bottom w:val="single" w:sz="4" w:space="0" w:color="000000"/>
              <w:right w:val="single" w:sz="4" w:space="0" w:color="000000"/>
            </w:tcBorders>
            <w:shd w:val="clear" w:color="auto" w:fill="auto"/>
            <w:noWrap/>
            <w:vAlign w:val="bottom"/>
            <w:hideMark/>
          </w:tcPr>
          <w:p w14:paraId="603180BA"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6624398F"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16C10290"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70" w:type="pct"/>
            <w:tcBorders>
              <w:top w:val="nil"/>
              <w:left w:val="nil"/>
              <w:bottom w:val="single" w:sz="4" w:space="0" w:color="000000"/>
              <w:right w:val="single" w:sz="4" w:space="0" w:color="000000"/>
            </w:tcBorders>
            <w:shd w:val="clear" w:color="auto" w:fill="auto"/>
            <w:noWrap/>
            <w:vAlign w:val="bottom"/>
            <w:hideMark/>
          </w:tcPr>
          <w:p w14:paraId="058BF91A"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70" w:type="pct"/>
            <w:tcBorders>
              <w:top w:val="nil"/>
              <w:left w:val="nil"/>
              <w:bottom w:val="single" w:sz="4" w:space="0" w:color="000000"/>
              <w:right w:val="single" w:sz="4" w:space="0" w:color="000000"/>
            </w:tcBorders>
            <w:shd w:val="clear" w:color="auto" w:fill="auto"/>
            <w:noWrap/>
            <w:vAlign w:val="bottom"/>
            <w:hideMark/>
          </w:tcPr>
          <w:p w14:paraId="65E0030E"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r>
      <w:tr w:rsidR="00422C11" w:rsidRPr="00422C11" w14:paraId="19834088" w14:textId="77777777" w:rsidTr="00CE41A2">
        <w:trPr>
          <w:trHeight w:val="20"/>
        </w:trPr>
        <w:tc>
          <w:tcPr>
            <w:tcW w:w="114" w:type="pct"/>
            <w:tcBorders>
              <w:top w:val="nil"/>
              <w:left w:val="single" w:sz="4" w:space="0" w:color="000000"/>
              <w:bottom w:val="single" w:sz="4" w:space="0" w:color="000000"/>
              <w:right w:val="single" w:sz="4" w:space="0" w:color="000000"/>
            </w:tcBorders>
            <w:shd w:val="clear" w:color="auto" w:fill="auto"/>
            <w:noWrap/>
            <w:vAlign w:val="center"/>
            <w:hideMark/>
          </w:tcPr>
          <w:p w14:paraId="4638BD06" w14:textId="77777777" w:rsidR="00422C11" w:rsidRPr="00422C11" w:rsidRDefault="00422C11" w:rsidP="00422C11">
            <w:pPr>
              <w:jc w:val="cente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5</w:t>
            </w:r>
          </w:p>
        </w:tc>
        <w:tc>
          <w:tcPr>
            <w:tcW w:w="517" w:type="pct"/>
            <w:tcBorders>
              <w:top w:val="nil"/>
              <w:left w:val="single" w:sz="4" w:space="0" w:color="000000"/>
              <w:bottom w:val="single" w:sz="4" w:space="0" w:color="000000"/>
              <w:right w:val="single" w:sz="4" w:space="0" w:color="000000"/>
            </w:tcBorders>
            <w:shd w:val="clear" w:color="auto" w:fill="auto"/>
            <w:vAlign w:val="center"/>
            <w:hideMark/>
          </w:tcPr>
          <w:p w14:paraId="09B873D0" w14:textId="77777777" w:rsidR="00422C11" w:rsidRPr="00422C11" w:rsidRDefault="00422C11" w:rsidP="00422C11">
            <w:pPr>
              <w:rPr>
                <w:rFonts w:ascii="Arial" w:eastAsia="Times New Roman" w:hAnsi="Arial" w:cs="Arial"/>
                <w:sz w:val="14"/>
                <w:szCs w:val="14"/>
                <w:lang w:val="es-MX" w:eastAsia="es-MX"/>
              </w:rPr>
            </w:pPr>
            <w:r w:rsidRPr="00422C11">
              <w:rPr>
                <w:rFonts w:ascii="Arial" w:eastAsia="Times New Roman" w:hAnsi="Arial" w:cs="Arial"/>
                <w:sz w:val="14"/>
                <w:szCs w:val="14"/>
                <w:lang w:val="es-MX" w:eastAsia="es-MX"/>
              </w:rPr>
              <w:t> </w:t>
            </w:r>
          </w:p>
        </w:tc>
        <w:tc>
          <w:tcPr>
            <w:tcW w:w="259" w:type="pct"/>
            <w:tcBorders>
              <w:top w:val="nil"/>
              <w:left w:val="single" w:sz="4" w:space="0" w:color="000000"/>
              <w:bottom w:val="single" w:sz="4" w:space="0" w:color="000000"/>
              <w:right w:val="single" w:sz="4" w:space="0" w:color="000000"/>
            </w:tcBorders>
            <w:shd w:val="clear" w:color="auto" w:fill="auto"/>
            <w:noWrap/>
            <w:vAlign w:val="bottom"/>
            <w:hideMark/>
          </w:tcPr>
          <w:p w14:paraId="043FA3DF"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323" w:type="pct"/>
            <w:tcBorders>
              <w:top w:val="nil"/>
              <w:left w:val="nil"/>
              <w:bottom w:val="single" w:sz="4" w:space="0" w:color="000000"/>
              <w:right w:val="single" w:sz="4" w:space="0" w:color="000000"/>
            </w:tcBorders>
            <w:shd w:val="clear" w:color="auto" w:fill="auto"/>
            <w:noWrap/>
            <w:vAlign w:val="bottom"/>
            <w:hideMark/>
          </w:tcPr>
          <w:p w14:paraId="187E430F"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3EDF4DE6"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17BC33EB"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2A207D2A"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3B6E6FFA"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16CA9ABF"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759F4B74"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7B1E9893"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5FD02DEC"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507E8D93"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51" w:type="pct"/>
            <w:tcBorders>
              <w:top w:val="nil"/>
              <w:left w:val="nil"/>
              <w:bottom w:val="single" w:sz="4" w:space="0" w:color="000000"/>
              <w:right w:val="single" w:sz="4" w:space="0" w:color="000000"/>
            </w:tcBorders>
            <w:shd w:val="clear" w:color="auto" w:fill="auto"/>
            <w:noWrap/>
            <w:vAlign w:val="bottom"/>
            <w:hideMark/>
          </w:tcPr>
          <w:p w14:paraId="220A2E40"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51" w:type="pct"/>
            <w:tcBorders>
              <w:top w:val="nil"/>
              <w:left w:val="nil"/>
              <w:bottom w:val="single" w:sz="4" w:space="0" w:color="000000"/>
              <w:right w:val="single" w:sz="4" w:space="0" w:color="000000"/>
            </w:tcBorders>
            <w:shd w:val="clear" w:color="auto" w:fill="auto"/>
            <w:noWrap/>
            <w:vAlign w:val="bottom"/>
            <w:hideMark/>
          </w:tcPr>
          <w:p w14:paraId="7B9D0BA9"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58" w:type="pct"/>
            <w:tcBorders>
              <w:top w:val="nil"/>
              <w:left w:val="nil"/>
              <w:bottom w:val="single" w:sz="4" w:space="0" w:color="000000"/>
              <w:right w:val="single" w:sz="4" w:space="0" w:color="000000"/>
            </w:tcBorders>
            <w:shd w:val="clear" w:color="auto" w:fill="auto"/>
            <w:noWrap/>
            <w:vAlign w:val="bottom"/>
            <w:hideMark/>
          </w:tcPr>
          <w:p w14:paraId="52D55E5C"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5E91D4F3"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1BA34CD7"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62C7906C"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40" w:type="pct"/>
            <w:tcBorders>
              <w:top w:val="nil"/>
              <w:left w:val="nil"/>
              <w:bottom w:val="single" w:sz="4" w:space="0" w:color="000000"/>
              <w:right w:val="single" w:sz="4" w:space="0" w:color="000000"/>
            </w:tcBorders>
            <w:shd w:val="clear" w:color="auto" w:fill="auto"/>
            <w:noWrap/>
            <w:vAlign w:val="bottom"/>
            <w:hideMark/>
          </w:tcPr>
          <w:p w14:paraId="1CFC618B"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40" w:type="pct"/>
            <w:tcBorders>
              <w:top w:val="nil"/>
              <w:left w:val="nil"/>
              <w:bottom w:val="single" w:sz="4" w:space="0" w:color="000000"/>
              <w:right w:val="single" w:sz="4" w:space="0" w:color="000000"/>
            </w:tcBorders>
            <w:shd w:val="clear" w:color="auto" w:fill="auto"/>
            <w:noWrap/>
            <w:vAlign w:val="bottom"/>
            <w:hideMark/>
          </w:tcPr>
          <w:p w14:paraId="1936D0F7"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70" w:type="pct"/>
            <w:tcBorders>
              <w:top w:val="nil"/>
              <w:left w:val="nil"/>
              <w:bottom w:val="single" w:sz="4" w:space="0" w:color="000000"/>
              <w:right w:val="single" w:sz="4" w:space="0" w:color="000000"/>
            </w:tcBorders>
            <w:shd w:val="clear" w:color="auto" w:fill="auto"/>
            <w:noWrap/>
            <w:vAlign w:val="bottom"/>
            <w:hideMark/>
          </w:tcPr>
          <w:p w14:paraId="66FB416F"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429" w:type="pct"/>
            <w:tcBorders>
              <w:top w:val="nil"/>
              <w:left w:val="nil"/>
              <w:bottom w:val="single" w:sz="4" w:space="0" w:color="000000"/>
              <w:right w:val="single" w:sz="4" w:space="0" w:color="000000"/>
            </w:tcBorders>
            <w:shd w:val="clear" w:color="auto" w:fill="auto"/>
            <w:noWrap/>
            <w:vAlign w:val="bottom"/>
            <w:hideMark/>
          </w:tcPr>
          <w:p w14:paraId="500A37E2"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330EBCE8"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5771E805"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70" w:type="pct"/>
            <w:tcBorders>
              <w:top w:val="nil"/>
              <w:left w:val="nil"/>
              <w:bottom w:val="single" w:sz="4" w:space="0" w:color="000000"/>
              <w:right w:val="single" w:sz="4" w:space="0" w:color="000000"/>
            </w:tcBorders>
            <w:shd w:val="clear" w:color="auto" w:fill="auto"/>
            <w:noWrap/>
            <w:vAlign w:val="bottom"/>
            <w:hideMark/>
          </w:tcPr>
          <w:p w14:paraId="47DEFC8E"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70" w:type="pct"/>
            <w:tcBorders>
              <w:top w:val="nil"/>
              <w:left w:val="nil"/>
              <w:bottom w:val="single" w:sz="4" w:space="0" w:color="000000"/>
              <w:right w:val="single" w:sz="4" w:space="0" w:color="000000"/>
            </w:tcBorders>
            <w:shd w:val="clear" w:color="auto" w:fill="auto"/>
            <w:noWrap/>
            <w:vAlign w:val="bottom"/>
            <w:hideMark/>
          </w:tcPr>
          <w:p w14:paraId="508BAD46"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r>
      <w:tr w:rsidR="00422C11" w:rsidRPr="00422C11" w14:paraId="53B545D7" w14:textId="77777777" w:rsidTr="00CE41A2">
        <w:trPr>
          <w:trHeight w:val="20"/>
        </w:trPr>
        <w:tc>
          <w:tcPr>
            <w:tcW w:w="114" w:type="pct"/>
            <w:tcBorders>
              <w:top w:val="nil"/>
              <w:left w:val="single" w:sz="4" w:space="0" w:color="000000"/>
              <w:bottom w:val="single" w:sz="4" w:space="0" w:color="000000"/>
              <w:right w:val="single" w:sz="4" w:space="0" w:color="000000"/>
            </w:tcBorders>
            <w:shd w:val="clear" w:color="auto" w:fill="auto"/>
            <w:noWrap/>
            <w:vAlign w:val="center"/>
            <w:hideMark/>
          </w:tcPr>
          <w:p w14:paraId="5B4F5CAC" w14:textId="77777777" w:rsidR="00422C11" w:rsidRPr="00422C11" w:rsidRDefault="00422C11" w:rsidP="00422C11">
            <w:pPr>
              <w:jc w:val="cente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6</w:t>
            </w:r>
          </w:p>
        </w:tc>
        <w:tc>
          <w:tcPr>
            <w:tcW w:w="517" w:type="pct"/>
            <w:tcBorders>
              <w:top w:val="nil"/>
              <w:left w:val="single" w:sz="4" w:space="0" w:color="000000"/>
              <w:bottom w:val="single" w:sz="4" w:space="0" w:color="000000"/>
              <w:right w:val="single" w:sz="4" w:space="0" w:color="000000"/>
            </w:tcBorders>
            <w:shd w:val="clear" w:color="auto" w:fill="auto"/>
            <w:vAlign w:val="center"/>
            <w:hideMark/>
          </w:tcPr>
          <w:p w14:paraId="0EA32654" w14:textId="77777777" w:rsidR="00422C11" w:rsidRPr="00422C11" w:rsidRDefault="00422C11" w:rsidP="00422C11">
            <w:pPr>
              <w:rPr>
                <w:rFonts w:ascii="Arial" w:eastAsia="Times New Roman" w:hAnsi="Arial" w:cs="Arial"/>
                <w:sz w:val="14"/>
                <w:szCs w:val="14"/>
                <w:lang w:val="es-MX" w:eastAsia="es-MX"/>
              </w:rPr>
            </w:pPr>
            <w:r w:rsidRPr="00422C11">
              <w:rPr>
                <w:rFonts w:ascii="Arial" w:eastAsia="Times New Roman" w:hAnsi="Arial" w:cs="Arial"/>
                <w:sz w:val="14"/>
                <w:szCs w:val="14"/>
                <w:lang w:val="es-MX" w:eastAsia="es-MX"/>
              </w:rPr>
              <w:t> </w:t>
            </w:r>
          </w:p>
        </w:tc>
        <w:tc>
          <w:tcPr>
            <w:tcW w:w="259" w:type="pct"/>
            <w:tcBorders>
              <w:top w:val="nil"/>
              <w:left w:val="single" w:sz="4" w:space="0" w:color="000000"/>
              <w:bottom w:val="single" w:sz="4" w:space="0" w:color="000000"/>
              <w:right w:val="single" w:sz="4" w:space="0" w:color="000000"/>
            </w:tcBorders>
            <w:shd w:val="clear" w:color="auto" w:fill="auto"/>
            <w:noWrap/>
            <w:vAlign w:val="bottom"/>
            <w:hideMark/>
          </w:tcPr>
          <w:p w14:paraId="240210F3"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323" w:type="pct"/>
            <w:tcBorders>
              <w:top w:val="nil"/>
              <w:left w:val="nil"/>
              <w:bottom w:val="single" w:sz="4" w:space="0" w:color="000000"/>
              <w:right w:val="single" w:sz="4" w:space="0" w:color="000000"/>
            </w:tcBorders>
            <w:shd w:val="clear" w:color="auto" w:fill="auto"/>
            <w:noWrap/>
            <w:vAlign w:val="bottom"/>
            <w:hideMark/>
          </w:tcPr>
          <w:p w14:paraId="7E510919"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05D70796"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254AB094"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3D64E240"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62488BD6"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142981BD"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1762DFD8"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47320D14"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662C872A"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554A3A5C"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51" w:type="pct"/>
            <w:tcBorders>
              <w:top w:val="nil"/>
              <w:left w:val="nil"/>
              <w:bottom w:val="single" w:sz="4" w:space="0" w:color="000000"/>
              <w:right w:val="single" w:sz="4" w:space="0" w:color="000000"/>
            </w:tcBorders>
            <w:shd w:val="clear" w:color="auto" w:fill="auto"/>
            <w:noWrap/>
            <w:vAlign w:val="bottom"/>
            <w:hideMark/>
          </w:tcPr>
          <w:p w14:paraId="1BADCF0A"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51" w:type="pct"/>
            <w:tcBorders>
              <w:top w:val="nil"/>
              <w:left w:val="nil"/>
              <w:bottom w:val="single" w:sz="4" w:space="0" w:color="000000"/>
              <w:right w:val="single" w:sz="4" w:space="0" w:color="000000"/>
            </w:tcBorders>
            <w:shd w:val="clear" w:color="auto" w:fill="auto"/>
            <w:noWrap/>
            <w:vAlign w:val="bottom"/>
            <w:hideMark/>
          </w:tcPr>
          <w:p w14:paraId="75EC7085"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58" w:type="pct"/>
            <w:tcBorders>
              <w:top w:val="nil"/>
              <w:left w:val="nil"/>
              <w:bottom w:val="single" w:sz="4" w:space="0" w:color="000000"/>
              <w:right w:val="single" w:sz="4" w:space="0" w:color="000000"/>
            </w:tcBorders>
            <w:shd w:val="clear" w:color="auto" w:fill="auto"/>
            <w:noWrap/>
            <w:vAlign w:val="bottom"/>
            <w:hideMark/>
          </w:tcPr>
          <w:p w14:paraId="0AA59FDF"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0EF2E3BD"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17178634"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7C8449BC"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40" w:type="pct"/>
            <w:tcBorders>
              <w:top w:val="nil"/>
              <w:left w:val="nil"/>
              <w:bottom w:val="single" w:sz="4" w:space="0" w:color="000000"/>
              <w:right w:val="single" w:sz="4" w:space="0" w:color="000000"/>
            </w:tcBorders>
            <w:shd w:val="clear" w:color="auto" w:fill="auto"/>
            <w:noWrap/>
            <w:vAlign w:val="bottom"/>
            <w:hideMark/>
          </w:tcPr>
          <w:p w14:paraId="7A0DB11F"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40" w:type="pct"/>
            <w:tcBorders>
              <w:top w:val="nil"/>
              <w:left w:val="nil"/>
              <w:bottom w:val="single" w:sz="4" w:space="0" w:color="000000"/>
              <w:right w:val="single" w:sz="4" w:space="0" w:color="000000"/>
            </w:tcBorders>
            <w:shd w:val="clear" w:color="auto" w:fill="auto"/>
            <w:noWrap/>
            <w:vAlign w:val="bottom"/>
            <w:hideMark/>
          </w:tcPr>
          <w:p w14:paraId="7A50EDF7"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70" w:type="pct"/>
            <w:tcBorders>
              <w:top w:val="nil"/>
              <w:left w:val="nil"/>
              <w:bottom w:val="single" w:sz="4" w:space="0" w:color="000000"/>
              <w:right w:val="single" w:sz="4" w:space="0" w:color="000000"/>
            </w:tcBorders>
            <w:shd w:val="clear" w:color="auto" w:fill="auto"/>
            <w:noWrap/>
            <w:vAlign w:val="bottom"/>
            <w:hideMark/>
          </w:tcPr>
          <w:p w14:paraId="0DC618BD"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429" w:type="pct"/>
            <w:tcBorders>
              <w:top w:val="nil"/>
              <w:left w:val="nil"/>
              <w:bottom w:val="single" w:sz="4" w:space="0" w:color="000000"/>
              <w:right w:val="single" w:sz="4" w:space="0" w:color="000000"/>
            </w:tcBorders>
            <w:shd w:val="clear" w:color="auto" w:fill="auto"/>
            <w:noWrap/>
            <w:vAlign w:val="bottom"/>
            <w:hideMark/>
          </w:tcPr>
          <w:p w14:paraId="03AFD5D1"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0BAA6D86"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243862CE"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70" w:type="pct"/>
            <w:tcBorders>
              <w:top w:val="nil"/>
              <w:left w:val="nil"/>
              <w:bottom w:val="single" w:sz="4" w:space="0" w:color="000000"/>
              <w:right w:val="single" w:sz="4" w:space="0" w:color="000000"/>
            </w:tcBorders>
            <w:shd w:val="clear" w:color="auto" w:fill="auto"/>
            <w:noWrap/>
            <w:vAlign w:val="bottom"/>
            <w:hideMark/>
          </w:tcPr>
          <w:p w14:paraId="22334A5C"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70" w:type="pct"/>
            <w:tcBorders>
              <w:top w:val="nil"/>
              <w:left w:val="nil"/>
              <w:bottom w:val="single" w:sz="4" w:space="0" w:color="000000"/>
              <w:right w:val="single" w:sz="4" w:space="0" w:color="000000"/>
            </w:tcBorders>
            <w:shd w:val="clear" w:color="auto" w:fill="auto"/>
            <w:noWrap/>
            <w:vAlign w:val="bottom"/>
            <w:hideMark/>
          </w:tcPr>
          <w:p w14:paraId="24B876E0"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r>
      <w:tr w:rsidR="00422C11" w:rsidRPr="00422C11" w14:paraId="72F39AF4" w14:textId="77777777" w:rsidTr="00CE41A2">
        <w:trPr>
          <w:trHeight w:val="20"/>
        </w:trPr>
        <w:tc>
          <w:tcPr>
            <w:tcW w:w="114" w:type="pct"/>
            <w:tcBorders>
              <w:top w:val="nil"/>
              <w:left w:val="single" w:sz="4" w:space="0" w:color="000000"/>
              <w:bottom w:val="single" w:sz="4" w:space="0" w:color="000000"/>
              <w:right w:val="single" w:sz="4" w:space="0" w:color="000000"/>
            </w:tcBorders>
            <w:shd w:val="clear" w:color="auto" w:fill="auto"/>
            <w:noWrap/>
            <w:vAlign w:val="center"/>
            <w:hideMark/>
          </w:tcPr>
          <w:p w14:paraId="6C453A78" w14:textId="77777777" w:rsidR="00422C11" w:rsidRPr="00422C11" w:rsidRDefault="00422C11" w:rsidP="00422C11">
            <w:pPr>
              <w:jc w:val="cente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7</w:t>
            </w:r>
          </w:p>
        </w:tc>
        <w:tc>
          <w:tcPr>
            <w:tcW w:w="517" w:type="pct"/>
            <w:tcBorders>
              <w:top w:val="nil"/>
              <w:left w:val="single" w:sz="4" w:space="0" w:color="000000"/>
              <w:bottom w:val="single" w:sz="4" w:space="0" w:color="000000"/>
              <w:right w:val="single" w:sz="4" w:space="0" w:color="000000"/>
            </w:tcBorders>
            <w:shd w:val="clear" w:color="auto" w:fill="auto"/>
            <w:vAlign w:val="center"/>
            <w:hideMark/>
          </w:tcPr>
          <w:p w14:paraId="36E106FA" w14:textId="77777777" w:rsidR="00422C11" w:rsidRPr="00422C11" w:rsidRDefault="00422C11" w:rsidP="00422C11">
            <w:pPr>
              <w:rPr>
                <w:rFonts w:ascii="Arial" w:eastAsia="Times New Roman" w:hAnsi="Arial" w:cs="Arial"/>
                <w:sz w:val="14"/>
                <w:szCs w:val="14"/>
                <w:lang w:val="es-MX" w:eastAsia="es-MX"/>
              </w:rPr>
            </w:pPr>
            <w:r w:rsidRPr="00422C11">
              <w:rPr>
                <w:rFonts w:ascii="Arial" w:eastAsia="Times New Roman" w:hAnsi="Arial" w:cs="Arial"/>
                <w:sz w:val="14"/>
                <w:szCs w:val="14"/>
                <w:lang w:val="es-MX" w:eastAsia="es-MX"/>
              </w:rPr>
              <w:t> </w:t>
            </w:r>
          </w:p>
        </w:tc>
        <w:tc>
          <w:tcPr>
            <w:tcW w:w="259" w:type="pct"/>
            <w:tcBorders>
              <w:top w:val="nil"/>
              <w:left w:val="single" w:sz="4" w:space="0" w:color="000000"/>
              <w:bottom w:val="single" w:sz="4" w:space="0" w:color="000000"/>
              <w:right w:val="single" w:sz="4" w:space="0" w:color="000000"/>
            </w:tcBorders>
            <w:shd w:val="clear" w:color="auto" w:fill="auto"/>
            <w:noWrap/>
            <w:vAlign w:val="bottom"/>
            <w:hideMark/>
          </w:tcPr>
          <w:p w14:paraId="71D5888C"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323" w:type="pct"/>
            <w:tcBorders>
              <w:top w:val="nil"/>
              <w:left w:val="nil"/>
              <w:bottom w:val="single" w:sz="4" w:space="0" w:color="000000"/>
              <w:right w:val="single" w:sz="4" w:space="0" w:color="000000"/>
            </w:tcBorders>
            <w:shd w:val="clear" w:color="auto" w:fill="auto"/>
            <w:noWrap/>
            <w:vAlign w:val="bottom"/>
            <w:hideMark/>
          </w:tcPr>
          <w:p w14:paraId="27E459FF"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7E5D5E47"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5EF6D768"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3EB2964F"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643D3342"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1AE44DA9"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43840856"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3B40B112"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3BD5D39C"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1523D9DF"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51" w:type="pct"/>
            <w:tcBorders>
              <w:top w:val="nil"/>
              <w:left w:val="nil"/>
              <w:bottom w:val="single" w:sz="4" w:space="0" w:color="000000"/>
              <w:right w:val="single" w:sz="4" w:space="0" w:color="000000"/>
            </w:tcBorders>
            <w:shd w:val="clear" w:color="auto" w:fill="auto"/>
            <w:noWrap/>
            <w:vAlign w:val="bottom"/>
            <w:hideMark/>
          </w:tcPr>
          <w:p w14:paraId="1B69FD75"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51" w:type="pct"/>
            <w:tcBorders>
              <w:top w:val="nil"/>
              <w:left w:val="nil"/>
              <w:bottom w:val="single" w:sz="4" w:space="0" w:color="000000"/>
              <w:right w:val="single" w:sz="4" w:space="0" w:color="000000"/>
            </w:tcBorders>
            <w:shd w:val="clear" w:color="auto" w:fill="auto"/>
            <w:noWrap/>
            <w:vAlign w:val="bottom"/>
            <w:hideMark/>
          </w:tcPr>
          <w:p w14:paraId="4C2D22E2"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58" w:type="pct"/>
            <w:tcBorders>
              <w:top w:val="nil"/>
              <w:left w:val="nil"/>
              <w:bottom w:val="single" w:sz="4" w:space="0" w:color="000000"/>
              <w:right w:val="single" w:sz="4" w:space="0" w:color="000000"/>
            </w:tcBorders>
            <w:shd w:val="clear" w:color="auto" w:fill="auto"/>
            <w:noWrap/>
            <w:vAlign w:val="bottom"/>
            <w:hideMark/>
          </w:tcPr>
          <w:p w14:paraId="7AA00679"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68255002"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7A7B46E6"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665BCE27"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40" w:type="pct"/>
            <w:tcBorders>
              <w:top w:val="nil"/>
              <w:left w:val="nil"/>
              <w:bottom w:val="single" w:sz="4" w:space="0" w:color="000000"/>
              <w:right w:val="single" w:sz="4" w:space="0" w:color="000000"/>
            </w:tcBorders>
            <w:shd w:val="clear" w:color="auto" w:fill="auto"/>
            <w:noWrap/>
            <w:vAlign w:val="bottom"/>
            <w:hideMark/>
          </w:tcPr>
          <w:p w14:paraId="6B009DE2"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40" w:type="pct"/>
            <w:tcBorders>
              <w:top w:val="nil"/>
              <w:left w:val="nil"/>
              <w:bottom w:val="single" w:sz="4" w:space="0" w:color="000000"/>
              <w:right w:val="single" w:sz="4" w:space="0" w:color="000000"/>
            </w:tcBorders>
            <w:shd w:val="clear" w:color="auto" w:fill="auto"/>
            <w:noWrap/>
            <w:vAlign w:val="bottom"/>
            <w:hideMark/>
          </w:tcPr>
          <w:p w14:paraId="11B5E0A3"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70" w:type="pct"/>
            <w:tcBorders>
              <w:top w:val="nil"/>
              <w:left w:val="nil"/>
              <w:bottom w:val="single" w:sz="4" w:space="0" w:color="000000"/>
              <w:right w:val="single" w:sz="4" w:space="0" w:color="000000"/>
            </w:tcBorders>
            <w:shd w:val="clear" w:color="auto" w:fill="auto"/>
            <w:noWrap/>
            <w:vAlign w:val="bottom"/>
            <w:hideMark/>
          </w:tcPr>
          <w:p w14:paraId="097798AC"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429" w:type="pct"/>
            <w:tcBorders>
              <w:top w:val="nil"/>
              <w:left w:val="nil"/>
              <w:bottom w:val="single" w:sz="4" w:space="0" w:color="000000"/>
              <w:right w:val="single" w:sz="4" w:space="0" w:color="000000"/>
            </w:tcBorders>
            <w:shd w:val="clear" w:color="auto" w:fill="auto"/>
            <w:noWrap/>
            <w:vAlign w:val="bottom"/>
            <w:hideMark/>
          </w:tcPr>
          <w:p w14:paraId="4C28AE97"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4FBEA1DC"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5F5447F1"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70" w:type="pct"/>
            <w:tcBorders>
              <w:top w:val="nil"/>
              <w:left w:val="nil"/>
              <w:bottom w:val="single" w:sz="4" w:space="0" w:color="000000"/>
              <w:right w:val="single" w:sz="4" w:space="0" w:color="000000"/>
            </w:tcBorders>
            <w:shd w:val="clear" w:color="auto" w:fill="auto"/>
            <w:noWrap/>
            <w:vAlign w:val="bottom"/>
            <w:hideMark/>
          </w:tcPr>
          <w:p w14:paraId="3F58CC48"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70" w:type="pct"/>
            <w:tcBorders>
              <w:top w:val="nil"/>
              <w:left w:val="nil"/>
              <w:bottom w:val="single" w:sz="4" w:space="0" w:color="000000"/>
              <w:right w:val="single" w:sz="4" w:space="0" w:color="000000"/>
            </w:tcBorders>
            <w:shd w:val="clear" w:color="auto" w:fill="auto"/>
            <w:noWrap/>
            <w:vAlign w:val="bottom"/>
            <w:hideMark/>
          </w:tcPr>
          <w:p w14:paraId="4CA1B6EE"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r>
      <w:tr w:rsidR="00422C11" w:rsidRPr="00422C11" w14:paraId="317A343D" w14:textId="77777777" w:rsidTr="00CE41A2">
        <w:trPr>
          <w:trHeight w:val="20"/>
        </w:trPr>
        <w:tc>
          <w:tcPr>
            <w:tcW w:w="114" w:type="pct"/>
            <w:tcBorders>
              <w:top w:val="nil"/>
              <w:left w:val="single" w:sz="4" w:space="0" w:color="000000"/>
              <w:bottom w:val="single" w:sz="4" w:space="0" w:color="000000"/>
              <w:right w:val="single" w:sz="4" w:space="0" w:color="000000"/>
            </w:tcBorders>
            <w:shd w:val="clear" w:color="auto" w:fill="auto"/>
            <w:noWrap/>
            <w:vAlign w:val="center"/>
            <w:hideMark/>
          </w:tcPr>
          <w:p w14:paraId="068C8252" w14:textId="77777777" w:rsidR="00422C11" w:rsidRPr="00422C11" w:rsidRDefault="00422C11" w:rsidP="00422C11">
            <w:pPr>
              <w:jc w:val="cente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8</w:t>
            </w:r>
          </w:p>
        </w:tc>
        <w:tc>
          <w:tcPr>
            <w:tcW w:w="517" w:type="pct"/>
            <w:tcBorders>
              <w:top w:val="nil"/>
              <w:left w:val="single" w:sz="4" w:space="0" w:color="000000"/>
              <w:bottom w:val="single" w:sz="4" w:space="0" w:color="000000"/>
              <w:right w:val="single" w:sz="4" w:space="0" w:color="000000"/>
            </w:tcBorders>
            <w:shd w:val="clear" w:color="auto" w:fill="auto"/>
            <w:vAlign w:val="center"/>
            <w:hideMark/>
          </w:tcPr>
          <w:p w14:paraId="57704B0B" w14:textId="77777777" w:rsidR="00422C11" w:rsidRPr="00422C11" w:rsidRDefault="00422C11" w:rsidP="00422C11">
            <w:pPr>
              <w:rPr>
                <w:rFonts w:ascii="Arial" w:eastAsia="Times New Roman" w:hAnsi="Arial" w:cs="Arial"/>
                <w:sz w:val="14"/>
                <w:szCs w:val="14"/>
                <w:lang w:val="es-MX" w:eastAsia="es-MX"/>
              </w:rPr>
            </w:pPr>
            <w:r w:rsidRPr="00422C11">
              <w:rPr>
                <w:rFonts w:ascii="Arial" w:eastAsia="Times New Roman" w:hAnsi="Arial" w:cs="Arial"/>
                <w:sz w:val="14"/>
                <w:szCs w:val="14"/>
                <w:lang w:val="es-MX" w:eastAsia="es-MX"/>
              </w:rPr>
              <w:t> </w:t>
            </w:r>
          </w:p>
        </w:tc>
        <w:tc>
          <w:tcPr>
            <w:tcW w:w="259" w:type="pct"/>
            <w:tcBorders>
              <w:top w:val="nil"/>
              <w:left w:val="single" w:sz="4" w:space="0" w:color="000000"/>
              <w:bottom w:val="single" w:sz="4" w:space="0" w:color="000000"/>
              <w:right w:val="single" w:sz="4" w:space="0" w:color="000000"/>
            </w:tcBorders>
            <w:shd w:val="clear" w:color="auto" w:fill="auto"/>
            <w:noWrap/>
            <w:vAlign w:val="bottom"/>
            <w:hideMark/>
          </w:tcPr>
          <w:p w14:paraId="09FBDB3D"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323" w:type="pct"/>
            <w:tcBorders>
              <w:top w:val="nil"/>
              <w:left w:val="nil"/>
              <w:bottom w:val="single" w:sz="4" w:space="0" w:color="000000"/>
              <w:right w:val="single" w:sz="4" w:space="0" w:color="000000"/>
            </w:tcBorders>
            <w:shd w:val="clear" w:color="auto" w:fill="auto"/>
            <w:noWrap/>
            <w:vAlign w:val="bottom"/>
            <w:hideMark/>
          </w:tcPr>
          <w:p w14:paraId="1E165867"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5A4A2575"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698BE2A0"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36820E42"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3669D6AA"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155D05B0"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2CAFE0D1"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72508E62"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17734B5A"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3D1E7803"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51" w:type="pct"/>
            <w:tcBorders>
              <w:top w:val="nil"/>
              <w:left w:val="nil"/>
              <w:bottom w:val="single" w:sz="4" w:space="0" w:color="000000"/>
              <w:right w:val="single" w:sz="4" w:space="0" w:color="000000"/>
            </w:tcBorders>
            <w:shd w:val="clear" w:color="auto" w:fill="auto"/>
            <w:noWrap/>
            <w:vAlign w:val="bottom"/>
            <w:hideMark/>
          </w:tcPr>
          <w:p w14:paraId="54EEED65"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51" w:type="pct"/>
            <w:tcBorders>
              <w:top w:val="nil"/>
              <w:left w:val="nil"/>
              <w:bottom w:val="single" w:sz="4" w:space="0" w:color="000000"/>
              <w:right w:val="single" w:sz="4" w:space="0" w:color="000000"/>
            </w:tcBorders>
            <w:shd w:val="clear" w:color="auto" w:fill="auto"/>
            <w:noWrap/>
            <w:vAlign w:val="bottom"/>
            <w:hideMark/>
          </w:tcPr>
          <w:p w14:paraId="6D162184"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58" w:type="pct"/>
            <w:tcBorders>
              <w:top w:val="nil"/>
              <w:left w:val="nil"/>
              <w:bottom w:val="single" w:sz="4" w:space="0" w:color="000000"/>
              <w:right w:val="single" w:sz="4" w:space="0" w:color="000000"/>
            </w:tcBorders>
            <w:shd w:val="clear" w:color="auto" w:fill="auto"/>
            <w:noWrap/>
            <w:vAlign w:val="bottom"/>
            <w:hideMark/>
          </w:tcPr>
          <w:p w14:paraId="0510BF64"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6E8B0B4F"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673DC770"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481909B3"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40" w:type="pct"/>
            <w:tcBorders>
              <w:top w:val="nil"/>
              <w:left w:val="nil"/>
              <w:bottom w:val="single" w:sz="4" w:space="0" w:color="000000"/>
              <w:right w:val="single" w:sz="4" w:space="0" w:color="000000"/>
            </w:tcBorders>
            <w:shd w:val="clear" w:color="auto" w:fill="auto"/>
            <w:noWrap/>
            <w:vAlign w:val="bottom"/>
            <w:hideMark/>
          </w:tcPr>
          <w:p w14:paraId="0395F518"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40" w:type="pct"/>
            <w:tcBorders>
              <w:top w:val="nil"/>
              <w:left w:val="nil"/>
              <w:bottom w:val="single" w:sz="4" w:space="0" w:color="000000"/>
              <w:right w:val="single" w:sz="4" w:space="0" w:color="000000"/>
            </w:tcBorders>
            <w:shd w:val="clear" w:color="auto" w:fill="auto"/>
            <w:noWrap/>
            <w:vAlign w:val="bottom"/>
            <w:hideMark/>
          </w:tcPr>
          <w:p w14:paraId="2AE83DC3"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70" w:type="pct"/>
            <w:tcBorders>
              <w:top w:val="nil"/>
              <w:left w:val="nil"/>
              <w:bottom w:val="single" w:sz="4" w:space="0" w:color="000000"/>
              <w:right w:val="single" w:sz="4" w:space="0" w:color="000000"/>
            </w:tcBorders>
            <w:shd w:val="clear" w:color="auto" w:fill="auto"/>
            <w:noWrap/>
            <w:vAlign w:val="bottom"/>
            <w:hideMark/>
          </w:tcPr>
          <w:p w14:paraId="2A96237B"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429" w:type="pct"/>
            <w:tcBorders>
              <w:top w:val="nil"/>
              <w:left w:val="nil"/>
              <w:bottom w:val="single" w:sz="4" w:space="0" w:color="000000"/>
              <w:right w:val="single" w:sz="4" w:space="0" w:color="000000"/>
            </w:tcBorders>
            <w:shd w:val="clear" w:color="auto" w:fill="auto"/>
            <w:noWrap/>
            <w:vAlign w:val="bottom"/>
            <w:hideMark/>
          </w:tcPr>
          <w:p w14:paraId="5CDBDDA7"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79D343CE"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38DD2481"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70" w:type="pct"/>
            <w:tcBorders>
              <w:top w:val="nil"/>
              <w:left w:val="nil"/>
              <w:bottom w:val="single" w:sz="4" w:space="0" w:color="000000"/>
              <w:right w:val="single" w:sz="4" w:space="0" w:color="000000"/>
            </w:tcBorders>
            <w:shd w:val="clear" w:color="auto" w:fill="auto"/>
            <w:noWrap/>
            <w:vAlign w:val="bottom"/>
            <w:hideMark/>
          </w:tcPr>
          <w:p w14:paraId="16CE4DA5"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70" w:type="pct"/>
            <w:tcBorders>
              <w:top w:val="nil"/>
              <w:left w:val="nil"/>
              <w:bottom w:val="single" w:sz="4" w:space="0" w:color="000000"/>
              <w:right w:val="single" w:sz="4" w:space="0" w:color="000000"/>
            </w:tcBorders>
            <w:shd w:val="clear" w:color="auto" w:fill="auto"/>
            <w:noWrap/>
            <w:vAlign w:val="bottom"/>
            <w:hideMark/>
          </w:tcPr>
          <w:p w14:paraId="0385722F"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r>
      <w:tr w:rsidR="00422C11" w:rsidRPr="00422C11" w14:paraId="526E1527" w14:textId="77777777" w:rsidTr="00CE41A2">
        <w:trPr>
          <w:trHeight w:val="20"/>
        </w:trPr>
        <w:tc>
          <w:tcPr>
            <w:tcW w:w="114" w:type="pct"/>
            <w:tcBorders>
              <w:top w:val="nil"/>
              <w:left w:val="single" w:sz="4" w:space="0" w:color="000000"/>
              <w:bottom w:val="single" w:sz="4" w:space="0" w:color="000000"/>
              <w:right w:val="single" w:sz="4" w:space="0" w:color="000000"/>
            </w:tcBorders>
            <w:shd w:val="clear" w:color="auto" w:fill="auto"/>
            <w:noWrap/>
            <w:vAlign w:val="center"/>
            <w:hideMark/>
          </w:tcPr>
          <w:p w14:paraId="3832E6B8" w14:textId="77777777" w:rsidR="00422C11" w:rsidRPr="00422C11" w:rsidRDefault="00422C11" w:rsidP="00422C11">
            <w:pPr>
              <w:jc w:val="cente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9</w:t>
            </w:r>
          </w:p>
        </w:tc>
        <w:tc>
          <w:tcPr>
            <w:tcW w:w="517" w:type="pct"/>
            <w:tcBorders>
              <w:top w:val="nil"/>
              <w:left w:val="single" w:sz="4" w:space="0" w:color="000000"/>
              <w:bottom w:val="single" w:sz="4" w:space="0" w:color="000000"/>
              <w:right w:val="single" w:sz="4" w:space="0" w:color="000000"/>
            </w:tcBorders>
            <w:shd w:val="clear" w:color="auto" w:fill="auto"/>
            <w:vAlign w:val="center"/>
            <w:hideMark/>
          </w:tcPr>
          <w:p w14:paraId="13CA0387" w14:textId="77777777" w:rsidR="00422C11" w:rsidRPr="00422C11" w:rsidRDefault="00422C11" w:rsidP="00422C11">
            <w:pPr>
              <w:rPr>
                <w:rFonts w:ascii="Arial" w:eastAsia="Times New Roman" w:hAnsi="Arial" w:cs="Arial"/>
                <w:sz w:val="14"/>
                <w:szCs w:val="14"/>
                <w:lang w:val="es-MX" w:eastAsia="es-MX"/>
              </w:rPr>
            </w:pPr>
            <w:r w:rsidRPr="00422C11">
              <w:rPr>
                <w:rFonts w:ascii="Arial" w:eastAsia="Times New Roman" w:hAnsi="Arial" w:cs="Arial"/>
                <w:sz w:val="14"/>
                <w:szCs w:val="14"/>
                <w:lang w:val="es-MX" w:eastAsia="es-MX"/>
              </w:rPr>
              <w:t> </w:t>
            </w:r>
          </w:p>
        </w:tc>
        <w:tc>
          <w:tcPr>
            <w:tcW w:w="259" w:type="pct"/>
            <w:tcBorders>
              <w:top w:val="nil"/>
              <w:left w:val="single" w:sz="4" w:space="0" w:color="000000"/>
              <w:bottom w:val="single" w:sz="4" w:space="0" w:color="000000"/>
              <w:right w:val="single" w:sz="4" w:space="0" w:color="000000"/>
            </w:tcBorders>
            <w:shd w:val="clear" w:color="auto" w:fill="auto"/>
            <w:noWrap/>
            <w:vAlign w:val="bottom"/>
            <w:hideMark/>
          </w:tcPr>
          <w:p w14:paraId="47F60DFC"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323" w:type="pct"/>
            <w:tcBorders>
              <w:top w:val="nil"/>
              <w:left w:val="nil"/>
              <w:bottom w:val="single" w:sz="4" w:space="0" w:color="000000"/>
              <w:right w:val="single" w:sz="4" w:space="0" w:color="000000"/>
            </w:tcBorders>
            <w:shd w:val="clear" w:color="auto" w:fill="auto"/>
            <w:noWrap/>
            <w:vAlign w:val="bottom"/>
            <w:hideMark/>
          </w:tcPr>
          <w:p w14:paraId="45836260"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5C61D0F1"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2F99A61D"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348663FA"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22B64590"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459773B0"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5E3E00A0"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0BAAE43A"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36024057"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0F6B1716"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51" w:type="pct"/>
            <w:tcBorders>
              <w:top w:val="nil"/>
              <w:left w:val="nil"/>
              <w:bottom w:val="single" w:sz="4" w:space="0" w:color="000000"/>
              <w:right w:val="single" w:sz="4" w:space="0" w:color="000000"/>
            </w:tcBorders>
            <w:shd w:val="clear" w:color="auto" w:fill="auto"/>
            <w:noWrap/>
            <w:vAlign w:val="bottom"/>
            <w:hideMark/>
          </w:tcPr>
          <w:p w14:paraId="1A61536D"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51" w:type="pct"/>
            <w:tcBorders>
              <w:top w:val="nil"/>
              <w:left w:val="nil"/>
              <w:bottom w:val="single" w:sz="4" w:space="0" w:color="000000"/>
              <w:right w:val="single" w:sz="4" w:space="0" w:color="000000"/>
            </w:tcBorders>
            <w:shd w:val="clear" w:color="auto" w:fill="auto"/>
            <w:noWrap/>
            <w:vAlign w:val="bottom"/>
            <w:hideMark/>
          </w:tcPr>
          <w:p w14:paraId="22CA4B6D"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58" w:type="pct"/>
            <w:tcBorders>
              <w:top w:val="nil"/>
              <w:left w:val="nil"/>
              <w:bottom w:val="single" w:sz="4" w:space="0" w:color="000000"/>
              <w:right w:val="single" w:sz="4" w:space="0" w:color="000000"/>
            </w:tcBorders>
            <w:shd w:val="clear" w:color="auto" w:fill="auto"/>
            <w:noWrap/>
            <w:vAlign w:val="bottom"/>
            <w:hideMark/>
          </w:tcPr>
          <w:p w14:paraId="45BC4B5F"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63A44CE2"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31265DFB"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27F044E5"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40" w:type="pct"/>
            <w:tcBorders>
              <w:top w:val="nil"/>
              <w:left w:val="nil"/>
              <w:bottom w:val="single" w:sz="4" w:space="0" w:color="000000"/>
              <w:right w:val="single" w:sz="4" w:space="0" w:color="000000"/>
            </w:tcBorders>
            <w:shd w:val="clear" w:color="auto" w:fill="auto"/>
            <w:noWrap/>
            <w:vAlign w:val="bottom"/>
            <w:hideMark/>
          </w:tcPr>
          <w:p w14:paraId="478FCF72"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40" w:type="pct"/>
            <w:tcBorders>
              <w:top w:val="nil"/>
              <w:left w:val="nil"/>
              <w:bottom w:val="single" w:sz="4" w:space="0" w:color="000000"/>
              <w:right w:val="single" w:sz="4" w:space="0" w:color="000000"/>
            </w:tcBorders>
            <w:shd w:val="clear" w:color="auto" w:fill="auto"/>
            <w:noWrap/>
            <w:vAlign w:val="bottom"/>
            <w:hideMark/>
          </w:tcPr>
          <w:p w14:paraId="7316227A"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70" w:type="pct"/>
            <w:tcBorders>
              <w:top w:val="nil"/>
              <w:left w:val="nil"/>
              <w:bottom w:val="single" w:sz="4" w:space="0" w:color="000000"/>
              <w:right w:val="single" w:sz="4" w:space="0" w:color="000000"/>
            </w:tcBorders>
            <w:shd w:val="clear" w:color="auto" w:fill="auto"/>
            <w:noWrap/>
            <w:vAlign w:val="bottom"/>
            <w:hideMark/>
          </w:tcPr>
          <w:p w14:paraId="333588E6"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429" w:type="pct"/>
            <w:tcBorders>
              <w:top w:val="nil"/>
              <w:left w:val="nil"/>
              <w:bottom w:val="single" w:sz="4" w:space="0" w:color="000000"/>
              <w:right w:val="single" w:sz="4" w:space="0" w:color="000000"/>
            </w:tcBorders>
            <w:shd w:val="clear" w:color="auto" w:fill="auto"/>
            <w:noWrap/>
            <w:vAlign w:val="bottom"/>
            <w:hideMark/>
          </w:tcPr>
          <w:p w14:paraId="27D1ACA8"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31D97F5A"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7FF75CC2"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70" w:type="pct"/>
            <w:tcBorders>
              <w:top w:val="nil"/>
              <w:left w:val="nil"/>
              <w:bottom w:val="single" w:sz="4" w:space="0" w:color="000000"/>
              <w:right w:val="single" w:sz="4" w:space="0" w:color="000000"/>
            </w:tcBorders>
            <w:shd w:val="clear" w:color="auto" w:fill="auto"/>
            <w:noWrap/>
            <w:vAlign w:val="bottom"/>
            <w:hideMark/>
          </w:tcPr>
          <w:p w14:paraId="4FAE801A"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70" w:type="pct"/>
            <w:tcBorders>
              <w:top w:val="nil"/>
              <w:left w:val="nil"/>
              <w:bottom w:val="single" w:sz="4" w:space="0" w:color="000000"/>
              <w:right w:val="single" w:sz="4" w:space="0" w:color="000000"/>
            </w:tcBorders>
            <w:shd w:val="clear" w:color="auto" w:fill="auto"/>
            <w:noWrap/>
            <w:vAlign w:val="bottom"/>
            <w:hideMark/>
          </w:tcPr>
          <w:p w14:paraId="74754893"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r>
      <w:tr w:rsidR="00422C11" w:rsidRPr="00422C11" w14:paraId="73F5BE5B" w14:textId="77777777" w:rsidTr="00CE41A2">
        <w:trPr>
          <w:trHeight w:val="20"/>
        </w:trPr>
        <w:tc>
          <w:tcPr>
            <w:tcW w:w="114" w:type="pct"/>
            <w:tcBorders>
              <w:top w:val="nil"/>
              <w:left w:val="single" w:sz="4" w:space="0" w:color="000000"/>
              <w:bottom w:val="single" w:sz="4" w:space="0" w:color="000000"/>
              <w:right w:val="single" w:sz="4" w:space="0" w:color="000000"/>
            </w:tcBorders>
            <w:shd w:val="clear" w:color="auto" w:fill="auto"/>
            <w:noWrap/>
            <w:vAlign w:val="center"/>
            <w:hideMark/>
          </w:tcPr>
          <w:p w14:paraId="642E6CC8" w14:textId="77777777" w:rsidR="00422C11" w:rsidRPr="00422C11" w:rsidRDefault="00422C11" w:rsidP="00422C11">
            <w:pPr>
              <w:jc w:val="cente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10</w:t>
            </w:r>
          </w:p>
        </w:tc>
        <w:tc>
          <w:tcPr>
            <w:tcW w:w="517" w:type="pct"/>
            <w:tcBorders>
              <w:top w:val="nil"/>
              <w:left w:val="single" w:sz="4" w:space="0" w:color="000000"/>
              <w:bottom w:val="single" w:sz="4" w:space="0" w:color="000000"/>
              <w:right w:val="single" w:sz="4" w:space="0" w:color="000000"/>
            </w:tcBorders>
            <w:shd w:val="clear" w:color="auto" w:fill="auto"/>
            <w:vAlign w:val="center"/>
            <w:hideMark/>
          </w:tcPr>
          <w:p w14:paraId="641018E9" w14:textId="77777777" w:rsidR="00422C11" w:rsidRPr="00422C11" w:rsidRDefault="00422C11" w:rsidP="00422C11">
            <w:pPr>
              <w:rPr>
                <w:rFonts w:ascii="Arial" w:eastAsia="Times New Roman" w:hAnsi="Arial" w:cs="Arial"/>
                <w:sz w:val="14"/>
                <w:szCs w:val="14"/>
                <w:lang w:val="es-MX" w:eastAsia="es-MX"/>
              </w:rPr>
            </w:pPr>
            <w:r w:rsidRPr="00422C11">
              <w:rPr>
                <w:rFonts w:ascii="Arial" w:eastAsia="Times New Roman" w:hAnsi="Arial" w:cs="Arial"/>
                <w:sz w:val="14"/>
                <w:szCs w:val="14"/>
                <w:lang w:val="es-MX" w:eastAsia="es-MX"/>
              </w:rPr>
              <w:t> </w:t>
            </w:r>
          </w:p>
        </w:tc>
        <w:tc>
          <w:tcPr>
            <w:tcW w:w="259" w:type="pct"/>
            <w:tcBorders>
              <w:top w:val="nil"/>
              <w:left w:val="single" w:sz="4" w:space="0" w:color="000000"/>
              <w:bottom w:val="single" w:sz="4" w:space="0" w:color="000000"/>
              <w:right w:val="single" w:sz="4" w:space="0" w:color="000000"/>
            </w:tcBorders>
            <w:shd w:val="clear" w:color="auto" w:fill="auto"/>
            <w:noWrap/>
            <w:vAlign w:val="bottom"/>
            <w:hideMark/>
          </w:tcPr>
          <w:p w14:paraId="58987DD5"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323" w:type="pct"/>
            <w:tcBorders>
              <w:top w:val="nil"/>
              <w:left w:val="nil"/>
              <w:bottom w:val="single" w:sz="4" w:space="0" w:color="000000"/>
              <w:right w:val="single" w:sz="4" w:space="0" w:color="000000"/>
            </w:tcBorders>
            <w:shd w:val="clear" w:color="auto" w:fill="auto"/>
            <w:noWrap/>
            <w:vAlign w:val="bottom"/>
            <w:hideMark/>
          </w:tcPr>
          <w:p w14:paraId="6D203063"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06ED4845"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57FA2DBF"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33B9D872"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7BB16201"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5F09C356"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1497A791"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190419AE"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4D59DDEF"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202" w:type="pct"/>
            <w:tcBorders>
              <w:top w:val="nil"/>
              <w:left w:val="nil"/>
              <w:bottom w:val="single" w:sz="4" w:space="0" w:color="000000"/>
              <w:right w:val="single" w:sz="4" w:space="0" w:color="000000"/>
            </w:tcBorders>
            <w:shd w:val="clear" w:color="auto" w:fill="auto"/>
            <w:noWrap/>
            <w:vAlign w:val="bottom"/>
            <w:hideMark/>
          </w:tcPr>
          <w:p w14:paraId="0BA3FCBC"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51" w:type="pct"/>
            <w:tcBorders>
              <w:top w:val="nil"/>
              <w:left w:val="nil"/>
              <w:bottom w:val="single" w:sz="4" w:space="0" w:color="000000"/>
              <w:right w:val="single" w:sz="4" w:space="0" w:color="000000"/>
            </w:tcBorders>
            <w:shd w:val="clear" w:color="auto" w:fill="auto"/>
            <w:noWrap/>
            <w:vAlign w:val="bottom"/>
            <w:hideMark/>
          </w:tcPr>
          <w:p w14:paraId="2D2362C8"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51" w:type="pct"/>
            <w:tcBorders>
              <w:top w:val="nil"/>
              <w:left w:val="nil"/>
              <w:bottom w:val="single" w:sz="4" w:space="0" w:color="000000"/>
              <w:right w:val="single" w:sz="4" w:space="0" w:color="000000"/>
            </w:tcBorders>
            <w:shd w:val="clear" w:color="auto" w:fill="auto"/>
            <w:noWrap/>
            <w:vAlign w:val="bottom"/>
            <w:hideMark/>
          </w:tcPr>
          <w:p w14:paraId="41916C1F"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58" w:type="pct"/>
            <w:tcBorders>
              <w:top w:val="nil"/>
              <w:left w:val="nil"/>
              <w:bottom w:val="single" w:sz="4" w:space="0" w:color="000000"/>
              <w:right w:val="single" w:sz="4" w:space="0" w:color="000000"/>
            </w:tcBorders>
            <w:shd w:val="clear" w:color="auto" w:fill="auto"/>
            <w:noWrap/>
            <w:vAlign w:val="bottom"/>
            <w:hideMark/>
          </w:tcPr>
          <w:p w14:paraId="02EDB676"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747D6E22"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0AF70113"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40F0DD8A"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40" w:type="pct"/>
            <w:tcBorders>
              <w:top w:val="nil"/>
              <w:left w:val="nil"/>
              <w:bottom w:val="single" w:sz="4" w:space="0" w:color="000000"/>
              <w:right w:val="single" w:sz="4" w:space="0" w:color="000000"/>
            </w:tcBorders>
            <w:shd w:val="clear" w:color="auto" w:fill="auto"/>
            <w:noWrap/>
            <w:vAlign w:val="bottom"/>
            <w:hideMark/>
          </w:tcPr>
          <w:p w14:paraId="736FD457"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40" w:type="pct"/>
            <w:tcBorders>
              <w:top w:val="nil"/>
              <w:left w:val="nil"/>
              <w:bottom w:val="single" w:sz="4" w:space="0" w:color="000000"/>
              <w:right w:val="single" w:sz="4" w:space="0" w:color="000000"/>
            </w:tcBorders>
            <w:shd w:val="clear" w:color="auto" w:fill="auto"/>
            <w:noWrap/>
            <w:vAlign w:val="bottom"/>
            <w:hideMark/>
          </w:tcPr>
          <w:p w14:paraId="24320C50"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70" w:type="pct"/>
            <w:tcBorders>
              <w:top w:val="nil"/>
              <w:left w:val="nil"/>
              <w:bottom w:val="single" w:sz="4" w:space="0" w:color="000000"/>
              <w:right w:val="single" w:sz="4" w:space="0" w:color="000000"/>
            </w:tcBorders>
            <w:shd w:val="clear" w:color="auto" w:fill="auto"/>
            <w:noWrap/>
            <w:vAlign w:val="bottom"/>
            <w:hideMark/>
          </w:tcPr>
          <w:p w14:paraId="2F0F1289"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429" w:type="pct"/>
            <w:tcBorders>
              <w:top w:val="nil"/>
              <w:left w:val="nil"/>
              <w:bottom w:val="single" w:sz="4" w:space="0" w:color="000000"/>
              <w:right w:val="single" w:sz="4" w:space="0" w:color="000000"/>
            </w:tcBorders>
            <w:shd w:val="clear" w:color="auto" w:fill="auto"/>
            <w:noWrap/>
            <w:vAlign w:val="bottom"/>
            <w:hideMark/>
          </w:tcPr>
          <w:p w14:paraId="7046D175"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67DE5E7A"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177" w:type="pct"/>
            <w:tcBorders>
              <w:top w:val="nil"/>
              <w:left w:val="nil"/>
              <w:bottom w:val="single" w:sz="4" w:space="0" w:color="000000"/>
              <w:right w:val="single" w:sz="4" w:space="0" w:color="000000"/>
            </w:tcBorders>
            <w:shd w:val="clear" w:color="auto" w:fill="auto"/>
            <w:noWrap/>
            <w:vAlign w:val="bottom"/>
            <w:hideMark/>
          </w:tcPr>
          <w:p w14:paraId="58DB5A97" w14:textId="77777777" w:rsidR="00422C11" w:rsidRPr="00422C11" w:rsidRDefault="00422C11" w:rsidP="00422C11">
            <w:pPr>
              <w:rPr>
                <w:rFonts w:ascii="Arial" w:eastAsia="Times New Roman" w:hAnsi="Arial" w:cs="Arial"/>
                <w:color w:val="FFFF00"/>
                <w:sz w:val="16"/>
                <w:szCs w:val="16"/>
                <w:lang w:val="es-MX" w:eastAsia="es-MX"/>
              </w:rPr>
            </w:pPr>
            <w:r w:rsidRPr="00422C11">
              <w:rPr>
                <w:rFonts w:ascii="Arial" w:eastAsia="Times New Roman" w:hAnsi="Arial" w:cs="Arial"/>
                <w:color w:val="FFFF00"/>
                <w:sz w:val="16"/>
                <w:szCs w:val="16"/>
                <w:lang w:val="es-MX" w:eastAsia="es-MX"/>
              </w:rPr>
              <w:t> </w:t>
            </w:r>
          </w:p>
        </w:tc>
        <w:tc>
          <w:tcPr>
            <w:tcW w:w="70" w:type="pct"/>
            <w:tcBorders>
              <w:top w:val="nil"/>
              <w:left w:val="nil"/>
              <w:bottom w:val="single" w:sz="4" w:space="0" w:color="000000"/>
              <w:right w:val="single" w:sz="4" w:space="0" w:color="000000"/>
            </w:tcBorders>
            <w:shd w:val="clear" w:color="auto" w:fill="auto"/>
            <w:noWrap/>
            <w:vAlign w:val="bottom"/>
            <w:hideMark/>
          </w:tcPr>
          <w:p w14:paraId="722F3EC0"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c>
          <w:tcPr>
            <w:tcW w:w="70" w:type="pct"/>
            <w:tcBorders>
              <w:top w:val="nil"/>
              <w:left w:val="nil"/>
              <w:bottom w:val="single" w:sz="4" w:space="0" w:color="000000"/>
              <w:right w:val="single" w:sz="4" w:space="0" w:color="000000"/>
            </w:tcBorders>
            <w:shd w:val="clear" w:color="auto" w:fill="auto"/>
            <w:noWrap/>
            <w:vAlign w:val="bottom"/>
            <w:hideMark/>
          </w:tcPr>
          <w:p w14:paraId="19873B2C" w14:textId="77777777" w:rsidR="00422C11" w:rsidRPr="00422C11" w:rsidRDefault="00422C11" w:rsidP="00422C11">
            <w:pPr>
              <w:rPr>
                <w:rFonts w:ascii="Arial" w:eastAsia="Times New Roman" w:hAnsi="Arial" w:cs="Arial"/>
                <w:sz w:val="16"/>
                <w:szCs w:val="16"/>
                <w:lang w:val="es-MX" w:eastAsia="es-MX"/>
              </w:rPr>
            </w:pPr>
            <w:r w:rsidRPr="00422C11">
              <w:rPr>
                <w:rFonts w:ascii="Arial" w:eastAsia="Times New Roman" w:hAnsi="Arial" w:cs="Arial"/>
                <w:sz w:val="16"/>
                <w:szCs w:val="16"/>
                <w:lang w:val="es-MX" w:eastAsia="es-MX"/>
              </w:rPr>
              <w:t> </w:t>
            </w:r>
          </w:p>
        </w:tc>
      </w:tr>
      <w:tr w:rsidR="00422C11" w:rsidRPr="00422C11" w14:paraId="61F45360" w14:textId="77777777" w:rsidTr="00CE41A2">
        <w:trPr>
          <w:trHeight w:val="20"/>
        </w:trPr>
        <w:tc>
          <w:tcPr>
            <w:tcW w:w="114" w:type="pct"/>
            <w:tcBorders>
              <w:top w:val="nil"/>
              <w:left w:val="nil"/>
              <w:bottom w:val="nil"/>
              <w:right w:val="nil"/>
            </w:tcBorders>
            <w:shd w:val="clear" w:color="auto" w:fill="auto"/>
            <w:noWrap/>
            <w:vAlign w:val="bottom"/>
            <w:hideMark/>
          </w:tcPr>
          <w:p w14:paraId="35948BD1" w14:textId="77777777" w:rsidR="00422C11" w:rsidRPr="00422C11" w:rsidRDefault="00422C11" w:rsidP="00422C11">
            <w:pPr>
              <w:rPr>
                <w:rFonts w:ascii="Arial" w:eastAsia="Times New Roman" w:hAnsi="Arial" w:cs="Arial"/>
                <w:sz w:val="16"/>
                <w:szCs w:val="16"/>
                <w:lang w:val="es-MX" w:eastAsia="es-MX"/>
              </w:rPr>
            </w:pPr>
          </w:p>
        </w:tc>
        <w:tc>
          <w:tcPr>
            <w:tcW w:w="517" w:type="pct"/>
            <w:tcBorders>
              <w:top w:val="nil"/>
              <w:left w:val="nil"/>
              <w:bottom w:val="nil"/>
              <w:right w:val="nil"/>
            </w:tcBorders>
            <w:shd w:val="clear" w:color="auto" w:fill="auto"/>
            <w:vAlign w:val="bottom"/>
            <w:hideMark/>
          </w:tcPr>
          <w:p w14:paraId="1EC493FD"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59" w:type="pct"/>
            <w:tcBorders>
              <w:top w:val="nil"/>
              <w:left w:val="nil"/>
              <w:bottom w:val="nil"/>
              <w:right w:val="nil"/>
            </w:tcBorders>
            <w:shd w:val="clear" w:color="auto" w:fill="auto"/>
            <w:noWrap/>
            <w:vAlign w:val="bottom"/>
            <w:hideMark/>
          </w:tcPr>
          <w:p w14:paraId="766E1A30"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323" w:type="pct"/>
            <w:tcBorders>
              <w:top w:val="nil"/>
              <w:left w:val="nil"/>
              <w:bottom w:val="nil"/>
              <w:right w:val="nil"/>
            </w:tcBorders>
            <w:shd w:val="clear" w:color="auto" w:fill="auto"/>
            <w:noWrap/>
            <w:vAlign w:val="bottom"/>
            <w:hideMark/>
          </w:tcPr>
          <w:p w14:paraId="78EF9600"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02" w:type="pct"/>
            <w:tcBorders>
              <w:top w:val="nil"/>
              <w:left w:val="nil"/>
              <w:bottom w:val="nil"/>
              <w:right w:val="nil"/>
            </w:tcBorders>
            <w:shd w:val="clear" w:color="auto" w:fill="auto"/>
            <w:noWrap/>
            <w:vAlign w:val="bottom"/>
            <w:hideMark/>
          </w:tcPr>
          <w:p w14:paraId="1A5A73DD"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02" w:type="pct"/>
            <w:tcBorders>
              <w:top w:val="nil"/>
              <w:left w:val="nil"/>
              <w:bottom w:val="nil"/>
              <w:right w:val="nil"/>
            </w:tcBorders>
            <w:shd w:val="clear" w:color="auto" w:fill="auto"/>
            <w:noWrap/>
            <w:vAlign w:val="bottom"/>
            <w:hideMark/>
          </w:tcPr>
          <w:p w14:paraId="1B1BB47D"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02" w:type="pct"/>
            <w:tcBorders>
              <w:top w:val="nil"/>
              <w:left w:val="nil"/>
              <w:bottom w:val="nil"/>
              <w:right w:val="nil"/>
            </w:tcBorders>
            <w:shd w:val="clear" w:color="auto" w:fill="auto"/>
            <w:noWrap/>
            <w:vAlign w:val="bottom"/>
            <w:hideMark/>
          </w:tcPr>
          <w:p w14:paraId="10E7D2AA"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02" w:type="pct"/>
            <w:tcBorders>
              <w:top w:val="nil"/>
              <w:left w:val="nil"/>
              <w:bottom w:val="nil"/>
              <w:right w:val="nil"/>
            </w:tcBorders>
            <w:shd w:val="clear" w:color="auto" w:fill="auto"/>
            <w:noWrap/>
            <w:vAlign w:val="bottom"/>
            <w:hideMark/>
          </w:tcPr>
          <w:p w14:paraId="28898087"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02" w:type="pct"/>
            <w:tcBorders>
              <w:top w:val="nil"/>
              <w:left w:val="nil"/>
              <w:bottom w:val="nil"/>
              <w:right w:val="nil"/>
            </w:tcBorders>
            <w:shd w:val="clear" w:color="auto" w:fill="auto"/>
            <w:noWrap/>
            <w:vAlign w:val="bottom"/>
            <w:hideMark/>
          </w:tcPr>
          <w:p w14:paraId="3E147A6F"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02" w:type="pct"/>
            <w:tcBorders>
              <w:top w:val="nil"/>
              <w:left w:val="nil"/>
              <w:bottom w:val="nil"/>
              <w:right w:val="nil"/>
            </w:tcBorders>
            <w:shd w:val="clear" w:color="auto" w:fill="auto"/>
            <w:noWrap/>
            <w:vAlign w:val="bottom"/>
            <w:hideMark/>
          </w:tcPr>
          <w:p w14:paraId="32A9C16D"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02" w:type="pct"/>
            <w:tcBorders>
              <w:top w:val="nil"/>
              <w:left w:val="nil"/>
              <w:bottom w:val="nil"/>
              <w:right w:val="nil"/>
            </w:tcBorders>
            <w:shd w:val="clear" w:color="auto" w:fill="auto"/>
            <w:noWrap/>
            <w:vAlign w:val="bottom"/>
            <w:hideMark/>
          </w:tcPr>
          <w:p w14:paraId="356E48EB"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02" w:type="pct"/>
            <w:tcBorders>
              <w:top w:val="nil"/>
              <w:left w:val="nil"/>
              <w:bottom w:val="nil"/>
              <w:right w:val="nil"/>
            </w:tcBorders>
            <w:shd w:val="clear" w:color="auto" w:fill="auto"/>
            <w:noWrap/>
            <w:vAlign w:val="bottom"/>
            <w:hideMark/>
          </w:tcPr>
          <w:p w14:paraId="62F01C70"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02" w:type="pct"/>
            <w:tcBorders>
              <w:top w:val="nil"/>
              <w:left w:val="nil"/>
              <w:bottom w:val="nil"/>
              <w:right w:val="nil"/>
            </w:tcBorders>
            <w:shd w:val="clear" w:color="auto" w:fill="auto"/>
            <w:noWrap/>
            <w:vAlign w:val="bottom"/>
            <w:hideMark/>
          </w:tcPr>
          <w:p w14:paraId="307FCFF4"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51" w:type="pct"/>
            <w:tcBorders>
              <w:top w:val="nil"/>
              <w:left w:val="nil"/>
              <w:bottom w:val="nil"/>
              <w:right w:val="nil"/>
            </w:tcBorders>
            <w:shd w:val="clear" w:color="auto" w:fill="auto"/>
            <w:noWrap/>
            <w:vAlign w:val="bottom"/>
            <w:hideMark/>
          </w:tcPr>
          <w:p w14:paraId="32598042"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51" w:type="pct"/>
            <w:tcBorders>
              <w:top w:val="nil"/>
              <w:left w:val="nil"/>
              <w:bottom w:val="nil"/>
              <w:right w:val="nil"/>
            </w:tcBorders>
            <w:shd w:val="clear" w:color="auto" w:fill="auto"/>
            <w:noWrap/>
            <w:vAlign w:val="bottom"/>
            <w:hideMark/>
          </w:tcPr>
          <w:p w14:paraId="2E9A3BCB"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58" w:type="pct"/>
            <w:tcBorders>
              <w:top w:val="nil"/>
              <w:left w:val="nil"/>
              <w:bottom w:val="nil"/>
              <w:right w:val="nil"/>
            </w:tcBorders>
            <w:shd w:val="clear" w:color="auto" w:fill="auto"/>
            <w:noWrap/>
            <w:vAlign w:val="bottom"/>
            <w:hideMark/>
          </w:tcPr>
          <w:p w14:paraId="6DF4B016"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77" w:type="pct"/>
            <w:tcBorders>
              <w:top w:val="nil"/>
              <w:left w:val="nil"/>
              <w:bottom w:val="nil"/>
              <w:right w:val="nil"/>
            </w:tcBorders>
            <w:shd w:val="clear" w:color="auto" w:fill="auto"/>
            <w:noWrap/>
            <w:vAlign w:val="bottom"/>
            <w:hideMark/>
          </w:tcPr>
          <w:p w14:paraId="5F1437EC"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77" w:type="pct"/>
            <w:tcBorders>
              <w:top w:val="nil"/>
              <w:left w:val="nil"/>
              <w:bottom w:val="nil"/>
              <w:right w:val="nil"/>
            </w:tcBorders>
            <w:shd w:val="clear" w:color="auto" w:fill="auto"/>
            <w:noWrap/>
            <w:vAlign w:val="bottom"/>
            <w:hideMark/>
          </w:tcPr>
          <w:p w14:paraId="25B2435C"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77" w:type="pct"/>
            <w:tcBorders>
              <w:top w:val="nil"/>
              <w:left w:val="nil"/>
              <w:bottom w:val="nil"/>
              <w:right w:val="nil"/>
            </w:tcBorders>
            <w:shd w:val="clear" w:color="auto" w:fill="auto"/>
            <w:noWrap/>
            <w:vAlign w:val="bottom"/>
            <w:hideMark/>
          </w:tcPr>
          <w:p w14:paraId="42CEE61B"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40" w:type="pct"/>
            <w:tcBorders>
              <w:top w:val="nil"/>
              <w:left w:val="nil"/>
              <w:bottom w:val="nil"/>
              <w:right w:val="nil"/>
            </w:tcBorders>
            <w:shd w:val="clear" w:color="auto" w:fill="auto"/>
            <w:noWrap/>
            <w:vAlign w:val="bottom"/>
            <w:hideMark/>
          </w:tcPr>
          <w:p w14:paraId="165E70CE"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40" w:type="pct"/>
            <w:tcBorders>
              <w:top w:val="nil"/>
              <w:left w:val="nil"/>
              <w:bottom w:val="nil"/>
              <w:right w:val="nil"/>
            </w:tcBorders>
            <w:shd w:val="clear" w:color="auto" w:fill="auto"/>
            <w:noWrap/>
            <w:vAlign w:val="bottom"/>
            <w:hideMark/>
          </w:tcPr>
          <w:p w14:paraId="401A3DE4"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70" w:type="pct"/>
            <w:tcBorders>
              <w:top w:val="nil"/>
              <w:left w:val="nil"/>
              <w:bottom w:val="nil"/>
              <w:right w:val="nil"/>
            </w:tcBorders>
            <w:shd w:val="clear" w:color="auto" w:fill="auto"/>
            <w:noWrap/>
            <w:vAlign w:val="bottom"/>
            <w:hideMark/>
          </w:tcPr>
          <w:p w14:paraId="49C5305D"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429" w:type="pct"/>
            <w:tcBorders>
              <w:top w:val="nil"/>
              <w:left w:val="nil"/>
              <w:bottom w:val="nil"/>
              <w:right w:val="nil"/>
            </w:tcBorders>
            <w:shd w:val="clear" w:color="auto" w:fill="auto"/>
            <w:noWrap/>
            <w:vAlign w:val="bottom"/>
            <w:hideMark/>
          </w:tcPr>
          <w:p w14:paraId="2CDD4624"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77" w:type="pct"/>
            <w:tcBorders>
              <w:top w:val="nil"/>
              <w:left w:val="nil"/>
              <w:bottom w:val="nil"/>
              <w:right w:val="nil"/>
            </w:tcBorders>
            <w:shd w:val="clear" w:color="auto" w:fill="auto"/>
            <w:noWrap/>
            <w:vAlign w:val="bottom"/>
            <w:hideMark/>
          </w:tcPr>
          <w:p w14:paraId="3FD88B33"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77" w:type="pct"/>
            <w:tcBorders>
              <w:top w:val="nil"/>
              <w:left w:val="nil"/>
              <w:bottom w:val="nil"/>
              <w:right w:val="nil"/>
            </w:tcBorders>
            <w:shd w:val="clear" w:color="auto" w:fill="auto"/>
            <w:noWrap/>
            <w:vAlign w:val="bottom"/>
            <w:hideMark/>
          </w:tcPr>
          <w:p w14:paraId="7160FF3D"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70" w:type="pct"/>
            <w:tcBorders>
              <w:top w:val="nil"/>
              <w:left w:val="nil"/>
              <w:bottom w:val="nil"/>
              <w:right w:val="nil"/>
            </w:tcBorders>
            <w:shd w:val="clear" w:color="auto" w:fill="auto"/>
            <w:noWrap/>
            <w:vAlign w:val="bottom"/>
            <w:hideMark/>
          </w:tcPr>
          <w:p w14:paraId="312CAD97"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70" w:type="pct"/>
            <w:tcBorders>
              <w:top w:val="nil"/>
              <w:left w:val="nil"/>
              <w:bottom w:val="nil"/>
              <w:right w:val="nil"/>
            </w:tcBorders>
            <w:shd w:val="clear" w:color="auto" w:fill="auto"/>
            <w:noWrap/>
            <w:vAlign w:val="bottom"/>
            <w:hideMark/>
          </w:tcPr>
          <w:p w14:paraId="1A0C3906" w14:textId="77777777" w:rsidR="00422C11" w:rsidRPr="00422C11" w:rsidRDefault="00422C11" w:rsidP="00422C11">
            <w:pPr>
              <w:rPr>
                <w:rFonts w:ascii="Times New Roman" w:eastAsia="Times New Roman" w:hAnsi="Times New Roman" w:cs="Times New Roman"/>
                <w:sz w:val="20"/>
                <w:szCs w:val="20"/>
                <w:lang w:val="es-MX" w:eastAsia="es-MX"/>
              </w:rPr>
            </w:pPr>
          </w:p>
        </w:tc>
      </w:tr>
      <w:tr w:rsidR="00422C11" w:rsidRPr="00422C11" w14:paraId="68B3BAF3" w14:textId="77777777" w:rsidTr="00CE41A2">
        <w:trPr>
          <w:trHeight w:val="20"/>
        </w:trPr>
        <w:tc>
          <w:tcPr>
            <w:tcW w:w="114" w:type="pct"/>
            <w:tcBorders>
              <w:top w:val="nil"/>
              <w:left w:val="nil"/>
              <w:bottom w:val="nil"/>
              <w:right w:val="nil"/>
            </w:tcBorders>
            <w:shd w:val="clear" w:color="auto" w:fill="auto"/>
            <w:noWrap/>
            <w:vAlign w:val="bottom"/>
            <w:hideMark/>
          </w:tcPr>
          <w:p w14:paraId="752F6C8D"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099" w:type="pct"/>
            <w:gridSpan w:val="3"/>
            <w:tcBorders>
              <w:top w:val="single" w:sz="4" w:space="0" w:color="auto"/>
              <w:left w:val="nil"/>
              <w:bottom w:val="nil"/>
              <w:right w:val="nil"/>
            </w:tcBorders>
            <w:shd w:val="clear" w:color="auto" w:fill="auto"/>
            <w:vAlign w:val="bottom"/>
            <w:hideMark/>
          </w:tcPr>
          <w:p w14:paraId="376465E5" w14:textId="77777777" w:rsidR="00422C11" w:rsidRPr="00422C11" w:rsidRDefault="00422C11" w:rsidP="00422C11">
            <w:pPr>
              <w:jc w:val="center"/>
              <w:rPr>
                <w:rFonts w:ascii="Arial" w:eastAsia="Times New Roman" w:hAnsi="Arial" w:cs="Arial"/>
                <w:sz w:val="20"/>
                <w:szCs w:val="20"/>
                <w:lang w:val="es-MX" w:eastAsia="es-MX"/>
              </w:rPr>
            </w:pPr>
            <w:r w:rsidRPr="00422C11">
              <w:rPr>
                <w:rFonts w:ascii="Arial" w:eastAsia="Times New Roman" w:hAnsi="Arial" w:cs="Arial"/>
                <w:sz w:val="20"/>
                <w:szCs w:val="20"/>
                <w:lang w:val="es-MX" w:eastAsia="es-MX"/>
              </w:rPr>
              <w:t xml:space="preserve">REPRESENTANTE LEGAL </w:t>
            </w:r>
          </w:p>
        </w:tc>
        <w:tc>
          <w:tcPr>
            <w:tcW w:w="202" w:type="pct"/>
            <w:tcBorders>
              <w:top w:val="nil"/>
              <w:left w:val="nil"/>
              <w:bottom w:val="nil"/>
              <w:right w:val="nil"/>
            </w:tcBorders>
            <w:shd w:val="clear" w:color="auto" w:fill="auto"/>
            <w:noWrap/>
            <w:vAlign w:val="bottom"/>
            <w:hideMark/>
          </w:tcPr>
          <w:p w14:paraId="21A5C1A8" w14:textId="77777777" w:rsidR="00422C11" w:rsidRPr="00422C11" w:rsidRDefault="00422C11" w:rsidP="00422C11">
            <w:pPr>
              <w:jc w:val="center"/>
              <w:rPr>
                <w:rFonts w:ascii="Arial" w:eastAsia="Times New Roman" w:hAnsi="Arial" w:cs="Arial"/>
                <w:sz w:val="20"/>
                <w:szCs w:val="20"/>
                <w:lang w:val="es-MX" w:eastAsia="es-MX"/>
              </w:rPr>
            </w:pPr>
          </w:p>
        </w:tc>
        <w:tc>
          <w:tcPr>
            <w:tcW w:w="202" w:type="pct"/>
            <w:tcBorders>
              <w:top w:val="nil"/>
              <w:left w:val="nil"/>
              <w:bottom w:val="nil"/>
              <w:right w:val="nil"/>
            </w:tcBorders>
            <w:shd w:val="clear" w:color="auto" w:fill="auto"/>
            <w:noWrap/>
            <w:vAlign w:val="bottom"/>
            <w:hideMark/>
          </w:tcPr>
          <w:p w14:paraId="6F031E19"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02" w:type="pct"/>
            <w:tcBorders>
              <w:top w:val="nil"/>
              <w:left w:val="nil"/>
              <w:bottom w:val="nil"/>
              <w:right w:val="nil"/>
            </w:tcBorders>
            <w:shd w:val="clear" w:color="auto" w:fill="auto"/>
            <w:noWrap/>
            <w:vAlign w:val="bottom"/>
            <w:hideMark/>
          </w:tcPr>
          <w:p w14:paraId="65A69DA4"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02" w:type="pct"/>
            <w:tcBorders>
              <w:top w:val="nil"/>
              <w:left w:val="nil"/>
              <w:bottom w:val="nil"/>
              <w:right w:val="nil"/>
            </w:tcBorders>
            <w:shd w:val="clear" w:color="auto" w:fill="auto"/>
            <w:noWrap/>
            <w:vAlign w:val="bottom"/>
            <w:hideMark/>
          </w:tcPr>
          <w:p w14:paraId="43FA8075"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02" w:type="pct"/>
            <w:tcBorders>
              <w:top w:val="nil"/>
              <w:left w:val="nil"/>
              <w:bottom w:val="nil"/>
              <w:right w:val="nil"/>
            </w:tcBorders>
            <w:shd w:val="clear" w:color="auto" w:fill="auto"/>
            <w:noWrap/>
            <w:vAlign w:val="bottom"/>
            <w:hideMark/>
          </w:tcPr>
          <w:p w14:paraId="7C1EE736"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02" w:type="pct"/>
            <w:tcBorders>
              <w:top w:val="nil"/>
              <w:left w:val="nil"/>
              <w:bottom w:val="nil"/>
              <w:right w:val="nil"/>
            </w:tcBorders>
            <w:shd w:val="clear" w:color="auto" w:fill="auto"/>
            <w:noWrap/>
            <w:vAlign w:val="bottom"/>
            <w:hideMark/>
          </w:tcPr>
          <w:p w14:paraId="4898F33C"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02" w:type="pct"/>
            <w:tcBorders>
              <w:top w:val="nil"/>
              <w:left w:val="nil"/>
              <w:bottom w:val="nil"/>
              <w:right w:val="nil"/>
            </w:tcBorders>
            <w:shd w:val="clear" w:color="auto" w:fill="auto"/>
            <w:noWrap/>
            <w:vAlign w:val="bottom"/>
            <w:hideMark/>
          </w:tcPr>
          <w:p w14:paraId="2EB81EF0"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02" w:type="pct"/>
            <w:tcBorders>
              <w:top w:val="nil"/>
              <w:left w:val="nil"/>
              <w:bottom w:val="nil"/>
              <w:right w:val="nil"/>
            </w:tcBorders>
            <w:shd w:val="clear" w:color="auto" w:fill="auto"/>
            <w:noWrap/>
            <w:vAlign w:val="bottom"/>
            <w:hideMark/>
          </w:tcPr>
          <w:p w14:paraId="6887A45E"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202" w:type="pct"/>
            <w:tcBorders>
              <w:top w:val="nil"/>
              <w:left w:val="nil"/>
              <w:bottom w:val="nil"/>
              <w:right w:val="nil"/>
            </w:tcBorders>
            <w:shd w:val="clear" w:color="auto" w:fill="auto"/>
            <w:noWrap/>
            <w:vAlign w:val="bottom"/>
            <w:hideMark/>
          </w:tcPr>
          <w:p w14:paraId="36B9996B"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51" w:type="pct"/>
            <w:tcBorders>
              <w:top w:val="nil"/>
              <w:left w:val="nil"/>
              <w:bottom w:val="nil"/>
              <w:right w:val="nil"/>
            </w:tcBorders>
            <w:shd w:val="clear" w:color="auto" w:fill="auto"/>
            <w:noWrap/>
            <w:vAlign w:val="bottom"/>
            <w:hideMark/>
          </w:tcPr>
          <w:p w14:paraId="093F6D99"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51" w:type="pct"/>
            <w:tcBorders>
              <w:top w:val="nil"/>
              <w:left w:val="nil"/>
              <w:bottom w:val="nil"/>
              <w:right w:val="nil"/>
            </w:tcBorders>
            <w:shd w:val="clear" w:color="auto" w:fill="auto"/>
            <w:noWrap/>
            <w:vAlign w:val="bottom"/>
            <w:hideMark/>
          </w:tcPr>
          <w:p w14:paraId="615C443F"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58" w:type="pct"/>
            <w:tcBorders>
              <w:top w:val="nil"/>
              <w:left w:val="nil"/>
              <w:bottom w:val="nil"/>
              <w:right w:val="nil"/>
            </w:tcBorders>
            <w:shd w:val="clear" w:color="auto" w:fill="auto"/>
            <w:noWrap/>
            <w:vAlign w:val="bottom"/>
            <w:hideMark/>
          </w:tcPr>
          <w:p w14:paraId="2BB31189"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77" w:type="pct"/>
            <w:tcBorders>
              <w:top w:val="nil"/>
              <w:left w:val="nil"/>
              <w:bottom w:val="nil"/>
              <w:right w:val="nil"/>
            </w:tcBorders>
            <w:shd w:val="clear" w:color="auto" w:fill="auto"/>
            <w:noWrap/>
            <w:vAlign w:val="bottom"/>
            <w:hideMark/>
          </w:tcPr>
          <w:p w14:paraId="0FB476C9"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77" w:type="pct"/>
            <w:tcBorders>
              <w:top w:val="nil"/>
              <w:left w:val="nil"/>
              <w:bottom w:val="nil"/>
              <w:right w:val="nil"/>
            </w:tcBorders>
            <w:shd w:val="clear" w:color="auto" w:fill="auto"/>
            <w:noWrap/>
            <w:vAlign w:val="bottom"/>
            <w:hideMark/>
          </w:tcPr>
          <w:p w14:paraId="193DB179"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77" w:type="pct"/>
            <w:tcBorders>
              <w:top w:val="nil"/>
              <w:left w:val="nil"/>
              <w:bottom w:val="nil"/>
              <w:right w:val="nil"/>
            </w:tcBorders>
            <w:shd w:val="clear" w:color="auto" w:fill="auto"/>
            <w:noWrap/>
            <w:vAlign w:val="bottom"/>
            <w:hideMark/>
          </w:tcPr>
          <w:p w14:paraId="6ECE2820"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40" w:type="pct"/>
            <w:tcBorders>
              <w:top w:val="nil"/>
              <w:left w:val="nil"/>
              <w:bottom w:val="nil"/>
              <w:right w:val="nil"/>
            </w:tcBorders>
            <w:shd w:val="clear" w:color="auto" w:fill="auto"/>
            <w:noWrap/>
            <w:vAlign w:val="bottom"/>
            <w:hideMark/>
          </w:tcPr>
          <w:p w14:paraId="75E6442A"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40" w:type="pct"/>
            <w:tcBorders>
              <w:top w:val="nil"/>
              <w:left w:val="nil"/>
              <w:bottom w:val="nil"/>
              <w:right w:val="nil"/>
            </w:tcBorders>
            <w:shd w:val="clear" w:color="auto" w:fill="auto"/>
            <w:noWrap/>
            <w:vAlign w:val="bottom"/>
            <w:hideMark/>
          </w:tcPr>
          <w:p w14:paraId="1DD1F8DE"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70" w:type="pct"/>
            <w:tcBorders>
              <w:top w:val="nil"/>
              <w:left w:val="nil"/>
              <w:bottom w:val="nil"/>
              <w:right w:val="nil"/>
            </w:tcBorders>
            <w:shd w:val="clear" w:color="auto" w:fill="auto"/>
            <w:noWrap/>
            <w:vAlign w:val="bottom"/>
            <w:hideMark/>
          </w:tcPr>
          <w:p w14:paraId="1B452EFF"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429" w:type="pct"/>
            <w:tcBorders>
              <w:top w:val="nil"/>
              <w:left w:val="nil"/>
              <w:bottom w:val="nil"/>
              <w:right w:val="nil"/>
            </w:tcBorders>
            <w:shd w:val="clear" w:color="auto" w:fill="auto"/>
            <w:noWrap/>
            <w:vAlign w:val="bottom"/>
            <w:hideMark/>
          </w:tcPr>
          <w:p w14:paraId="4828B804"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77" w:type="pct"/>
            <w:tcBorders>
              <w:top w:val="nil"/>
              <w:left w:val="nil"/>
              <w:bottom w:val="nil"/>
              <w:right w:val="nil"/>
            </w:tcBorders>
            <w:shd w:val="clear" w:color="auto" w:fill="auto"/>
            <w:noWrap/>
            <w:vAlign w:val="bottom"/>
            <w:hideMark/>
          </w:tcPr>
          <w:p w14:paraId="5D2840F3"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177" w:type="pct"/>
            <w:tcBorders>
              <w:top w:val="nil"/>
              <w:left w:val="nil"/>
              <w:bottom w:val="nil"/>
              <w:right w:val="nil"/>
            </w:tcBorders>
            <w:shd w:val="clear" w:color="auto" w:fill="auto"/>
            <w:noWrap/>
            <w:vAlign w:val="bottom"/>
            <w:hideMark/>
          </w:tcPr>
          <w:p w14:paraId="6C509FC3"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70" w:type="pct"/>
            <w:tcBorders>
              <w:top w:val="nil"/>
              <w:left w:val="nil"/>
              <w:bottom w:val="nil"/>
              <w:right w:val="nil"/>
            </w:tcBorders>
            <w:shd w:val="clear" w:color="auto" w:fill="auto"/>
            <w:noWrap/>
            <w:vAlign w:val="bottom"/>
            <w:hideMark/>
          </w:tcPr>
          <w:p w14:paraId="6C0DF4D9" w14:textId="77777777" w:rsidR="00422C11" w:rsidRPr="00422C11" w:rsidRDefault="00422C11" w:rsidP="00422C11">
            <w:pPr>
              <w:rPr>
                <w:rFonts w:ascii="Times New Roman" w:eastAsia="Times New Roman" w:hAnsi="Times New Roman" w:cs="Times New Roman"/>
                <w:sz w:val="20"/>
                <w:szCs w:val="20"/>
                <w:lang w:val="es-MX" w:eastAsia="es-MX"/>
              </w:rPr>
            </w:pPr>
          </w:p>
        </w:tc>
        <w:tc>
          <w:tcPr>
            <w:tcW w:w="70" w:type="pct"/>
            <w:tcBorders>
              <w:top w:val="nil"/>
              <w:left w:val="nil"/>
              <w:bottom w:val="nil"/>
              <w:right w:val="nil"/>
            </w:tcBorders>
            <w:shd w:val="clear" w:color="auto" w:fill="auto"/>
            <w:noWrap/>
            <w:vAlign w:val="bottom"/>
            <w:hideMark/>
          </w:tcPr>
          <w:p w14:paraId="6E771028" w14:textId="77777777" w:rsidR="00422C11" w:rsidRPr="00422C11" w:rsidRDefault="00422C11" w:rsidP="00422C11">
            <w:pPr>
              <w:rPr>
                <w:rFonts w:ascii="Times New Roman" w:eastAsia="Times New Roman" w:hAnsi="Times New Roman" w:cs="Times New Roman"/>
                <w:sz w:val="20"/>
                <w:szCs w:val="20"/>
                <w:lang w:val="es-MX" w:eastAsia="es-MX"/>
              </w:rPr>
            </w:pPr>
          </w:p>
        </w:tc>
      </w:tr>
    </w:tbl>
    <w:p w14:paraId="312D4653" w14:textId="77777777" w:rsidR="00FC53AA" w:rsidRDefault="00FC53AA" w:rsidP="00546024">
      <w:pPr>
        <w:jc w:val="center"/>
        <w:rPr>
          <w:rFonts w:ascii="Montserrat" w:hAnsi="Montserrat" w:cs="Arial"/>
          <w:b/>
          <w:sz w:val="22"/>
          <w:szCs w:val="22"/>
        </w:rPr>
      </w:pPr>
    </w:p>
    <w:p w14:paraId="400B5F4E" w14:textId="77777777" w:rsidR="00FC53AA" w:rsidRDefault="00FC53AA" w:rsidP="00FC53AA">
      <w:pPr>
        <w:jc w:val="center"/>
        <w:rPr>
          <w:rFonts w:ascii="Montserrat" w:hAnsi="Montserrat" w:cs="Arial"/>
          <w:b/>
          <w:sz w:val="22"/>
          <w:szCs w:val="22"/>
        </w:rPr>
      </w:pPr>
    </w:p>
    <w:p w14:paraId="0F53FFEA" w14:textId="77777777" w:rsidR="00FC53AA" w:rsidRDefault="00FC53AA" w:rsidP="00FC53AA">
      <w:pPr>
        <w:jc w:val="center"/>
        <w:rPr>
          <w:rFonts w:ascii="Montserrat" w:hAnsi="Montserrat" w:cs="Arial"/>
          <w:b/>
          <w:sz w:val="22"/>
          <w:szCs w:val="22"/>
        </w:rPr>
        <w:sectPr w:rsidR="00FC53AA" w:rsidSect="00422C11">
          <w:pgSz w:w="15840" w:h="12240" w:orient="landscape"/>
          <w:pgMar w:top="1077" w:right="1950" w:bottom="1077" w:left="1440" w:header="567" w:footer="709" w:gutter="0"/>
          <w:cols w:space="708"/>
          <w:docGrid w:linePitch="360"/>
        </w:sectPr>
      </w:pPr>
    </w:p>
    <w:p w14:paraId="744D8127" w14:textId="2BD525E1" w:rsidR="00FC53AA" w:rsidRDefault="00FC53AA" w:rsidP="00FC53AA">
      <w:pPr>
        <w:jc w:val="center"/>
        <w:rPr>
          <w:rFonts w:ascii="Montserrat" w:hAnsi="Montserrat" w:cs="Arial"/>
          <w:b/>
          <w:sz w:val="22"/>
          <w:szCs w:val="22"/>
        </w:rPr>
      </w:pPr>
      <w:r>
        <w:rPr>
          <w:rFonts w:ascii="Montserrat" w:hAnsi="Montserrat" w:cs="Arial"/>
          <w:b/>
          <w:sz w:val="22"/>
          <w:szCs w:val="22"/>
        </w:rPr>
        <w:lastRenderedPageBreak/>
        <w:t xml:space="preserve">ANEXO </w:t>
      </w:r>
      <w:r w:rsidR="00CE41A2">
        <w:rPr>
          <w:rFonts w:ascii="Montserrat" w:hAnsi="Montserrat" w:cs="Arial"/>
          <w:b/>
          <w:sz w:val="22"/>
          <w:szCs w:val="22"/>
        </w:rPr>
        <w:t>5</w:t>
      </w:r>
      <w:r>
        <w:rPr>
          <w:rFonts w:ascii="Montserrat" w:hAnsi="Montserrat" w:cs="Arial"/>
          <w:b/>
          <w:sz w:val="22"/>
          <w:szCs w:val="22"/>
        </w:rPr>
        <w:t xml:space="preserve"> (</w:t>
      </w:r>
      <w:r w:rsidR="00CE41A2">
        <w:rPr>
          <w:rFonts w:ascii="Montserrat" w:hAnsi="Montserrat" w:cs="Arial"/>
          <w:b/>
          <w:sz w:val="22"/>
          <w:szCs w:val="22"/>
        </w:rPr>
        <w:t>CINCO</w:t>
      </w:r>
      <w:r>
        <w:rPr>
          <w:rFonts w:ascii="Montserrat" w:hAnsi="Montserrat" w:cs="Arial"/>
          <w:b/>
          <w:sz w:val="22"/>
          <w:szCs w:val="22"/>
        </w:rPr>
        <w:t>)</w:t>
      </w:r>
    </w:p>
    <w:p w14:paraId="377948E1" w14:textId="77777777" w:rsidR="00FC53AA" w:rsidRPr="00FE48A0" w:rsidRDefault="00FC53AA" w:rsidP="00FC53AA">
      <w:pPr>
        <w:jc w:val="center"/>
        <w:rPr>
          <w:rFonts w:ascii="Montserrat Medium" w:hAnsi="Montserrat Medium" w:cs="Arial"/>
          <w:b/>
          <w:sz w:val="22"/>
          <w:szCs w:val="22"/>
        </w:rPr>
      </w:pPr>
    </w:p>
    <w:p w14:paraId="42EDB887" w14:textId="77777777" w:rsidR="00FC53AA" w:rsidRPr="00FE48A0" w:rsidRDefault="00FC53AA" w:rsidP="00FC53AA">
      <w:pPr>
        <w:jc w:val="center"/>
        <w:rPr>
          <w:rFonts w:ascii="Montserrat Medium" w:hAnsi="Montserrat Medium" w:cs="Arial"/>
          <w:b/>
          <w:sz w:val="22"/>
          <w:szCs w:val="22"/>
        </w:rPr>
      </w:pPr>
      <w:r>
        <w:rPr>
          <w:rFonts w:ascii="Montserrat Medium" w:hAnsi="Montserrat Medium" w:cs="Arial"/>
          <w:b/>
          <w:sz w:val="22"/>
          <w:szCs w:val="22"/>
        </w:rPr>
        <w:t xml:space="preserve">FORMATO PARA GARANTIZAR </w:t>
      </w:r>
      <w:r w:rsidRPr="00FE48A0">
        <w:rPr>
          <w:rFonts w:ascii="Montserrat Medium" w:hAnsi="Montserrat Medium" w:cs="Arial"/>
          <w:b/>
          <w:sz w:val="22"/>
          <w:szCs w:val="22"/>
        </w:rPr>
        <w:t>LA CAPACITACIÓN DEL PERSONAL TÉCNICO.</w:t>
      </w:r>
    </w:p>
    <w:p w14:paraId="34CCF640" w14:textId="77777777" w:rsidR="00FC53AA" w:rsidRPr="00FE48A0" w:rsidRDefault="00FC53AA" w:rsidP="00FC53AA">
      <w:pPr>
        <w:rPr>
          <w:rFonts w:ascii="Montserrat Medium" w:hAnsi="Montserrat Medium" w:cs="Arial"/>
          <w:b/>
          <w:sz w:val="22"/>
          <w:szCs w:val="22"/>
        </w:rPr>
      </w:pPr>
    </w:p>
    <w:p w14:paraId="360FBB9C" w14:textId="77777777" w:rsidR="00FC53AA" w:rsidRPr="00FE48A0" w:rsidRDefault="00FC53AA" w:rsidP="00FC53AA">
      <w:pPr>
        <w:rPr>
          <w:rFonts w:ascii="Montserrat Medium" w:hAnsi="Montserrat Medium" w:cs="Arial"/>
          <w:b/>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FC53AA" w:rsidRPr="00FE48A0" w14:paraId="28B9CA55" w14:textId="77777777" w:rsidTr="009F44B6">
        <w:tc>
          <w:tcPr>
            <w:tcW w:w="9972" w:type="dxa"/>
            <w:tcBorders>
              <w:top w:val="single" w:sz="1" w:space="0" w:color="000000"/>
              <w:left w:val="single" w:sz="1" w:space="0" w:color="000000"/>
              <w:bottom w:val="single" w:sz="1" w:space="0" w:color="000000"/>
              <w:right w:val="single" w:sz="1" w:space="0" w:color="000000"/>
            </w:tcBorders>
          </w:tcPr>
          <w:p w14:paraId="149D18A8" w14:textId="7267EA97" w:rsidR="00FC53AA" w:rsidRPr="00FE48A0" w:rsidRDefault="00FC53AA" w:rsidP="009F44B6">
            <w:pPr>
              <w:pStyle w:val="Contenidodelatabla"/>
              <w:jc w:val="center"/>
              <w:rPr>
                <w:rFonts w:ascii="Montserrat Medium" w:hAnsi="Montserrat Medium" w:cs="Arial"/>
                <w:b/>
                <w:sz w:val="22"/>
                <w:szCs w:val="22"/>
              </w:rPr>
            </w:pPr>
            <w:r>
              <w:rPr>
                <w:rFonts w:ascii="Montserrat Medium" w:hAnsi="Montserrat Medium" w:cs="Arial"/>
                <w:b/>
                <w:sz w:val="22"/>
                <w:szCs w:val="22"/>
              </w:rPr>
              <w:t>MEMBRETE</w:t>
            </w:r>
            <w:r w:rsidRPr="00FE48A0">
              <w:rPr>
                <w:rFonts w:ascii="Montserrat Medium" w:hAnsi="Montserrat Medium" w:cs="Arial"/>
                <w:b/>
                <w:sz w:val="22"/>
                <w:szCs w:val="22"/>
              </w:rPr>
              <w:t xml:space="preserve"> O LOGOTIPO DE LA EMPRESA QUE GARANTIZA  LA CAPACITACIÓN DEL PERSONAL TÉCNICO.</w:t>
            </w:r>
          </w:p>
          <w:p w14:paraId="69C7955C" w14:textId="77777777" w:rsidR="00FC53AA" w:rsidRPr="00FE48A0" w:rsidRDefault="00FC53AA" w:rsidP="009F44B6">
            <w:pPr>
              <w:pStyle w:val="Contenidodelatabla"/>
              <w:jc w:val="center"/>
              <w:rPr>
                <w:rFonts w:ascii="Montserrat Medium" w:hAnsi="Montserrat Medium" w:cs="Arial"/>
                <w:b/>
                <w:sz w:val="22"/>
                <w:szCs w:val="22"/>
              </w:rPr>
            </w:pPr>
          </w:p>
        </w:tc>
      </w:tr>
    </w:tbl>
    <w:p w14:paraId="7A93E588" w14:textId="77777777" w:rsidR="00FC53AA" w:rsidRPr="00FE48A0" w:rsidRDefault="00FC53AA" w:rsidP="00FC53AA">
      <w:pPr>
        <w:rPr>
          <w:rFonts w:ascii="Montserrat Medium" w:hAnsi="Montserrat Medium" w:cs="Arial"/>
          <w:b/>
          <w:sz w:val="22"/>
          <w:szCs w:val="22"/>
        </w:rPr>
      </w:pPr>
    </w:p>
    <w:p w14:paraId="16D99DA0" w14:textId="77777777" w:rsidR="00FC53AA" w:rsidRPr="00FE48A0" w:rsidRDefault="00FC53AA" w:rsidP="00FC53AA">
      <w:pPr>
        <w:rPr>
          <w:rFonts w:ascii="Montserrat Medium" w:hAnsi="Montserrat Medium" w:cs="Arial"/>
          <w:b/>
          <w:sz w:val="22"/>
          <w:szCs w:val="22"/>
        </w:rPr>
      </w:pPr>
      <w:r w:rsidRPr="00FE48A0">
        <w:rPr>
          <w:rFonts w:ascii="Montserrat Medium" w:hAnsi="Montserrat Medium" w:cs="Arial"/>
          <w:b/>
          <w:sz w:val="22"/>
          <w:szCs w:val="22"/>
        </w:rPr>
        <w:t>FECHA________________</w:t>
      </w:r>
    </w:p>
    <w:p w14:paraId="3580C97C" w14:textId="77777777" w:rsidR="00FC53AA" w:rsidRPr="00FE48A0" w:rsidRDefault="00FC53AA" w:rsidP="00FC53AA">
      <w:pPr>
        <w:rPr>
          <w:rFonts w:ascii="Montserrat Medium" w:hAnsi="Montserrat Medium" w:cs="Arial"/>
          <w:b/>
          <w:sz w:val="22"/>
          <w:szCs w:val="22"/>
        </w:rPr>
      </w:pPr>
    </w:p>
    <w:p w14:paraId="28BE6307" w14:textId="77777777" w:rsidR="00FC53AA" w:rsidRPr="00FE48A0" w:rsidRDefault="00FC53AA" w:rsidP="00FC53AA">
      <w:pPr>
        <w:rPr>
          <w:rFonts w:ascii="Montserrat Medium" w:hAnsi="Montserrat Medium" w:cs="Arial"/>
          <w:b/>
          <w:sz w:val="22"/>
          <w:szCs w:val="22"/>
        </w:rPr>
      </w:pPr>
      <w:r w:rsidRPr="00FE48A0">
        <w:rPr>
          <w:rFonts w:ascii="Montserrat Medium" w:hAnsi="Montserrat Medium" w:cs="Arial"/>
          <w:b/>
          <w:sz w:val="22"/>
          <w:szCs w:val="22"/>
        </w:rPr>
        <w:t>INSTITUTO MEXICANO DEL SEGURO SOCIAL</w:t>
      </w:r>
    </w:p>
    <w:p w14:paraId="2AE9DA3D" w14:textId="77777777" w:rsidR="00FC53AA" w:rsidRPr="00FE48A0" w:rsidRDefault="00FC53AA" w:rsidP="00FC53AA">
      <w:pPr>
        <w:rPr>
          <w:rFonts w:ascii="Montserrat Medium" w:hAnsi="Montserrat Medium" w:cs="Arial"/>
          <w:b/>
          <w:sz w:val="22"/>
          <w:szCs w:val="22"/>
        </w:rPr>
      </w:pPr>
      <w:r w:rsidRPr="00FE48A0">
        <w:rPr>
          <w:rFonts w:ascii="Montserrat Medium" w:hAnsi="Montserrat Medium" w:cs="Arial"/>
          <w:b/>
          <w:sz w:val="22"/>
          <w:szCs w:val="22"/>
        </w:rPr>
        <w:t>OOAD OAXACA.</w:t>
      </w:r>
    </w:p>
    <w:p w14:paraId="68660FB4" w14:textId="77777777" w:rsidR="00FC53AA" w:rsidRPr="00FE48A0" w:rsidRDefault="00FC53AA" w:rsidP="00FC53AA">
      <w:pPr>
        <w:jc w:val="both"/>
        <w:rPr>
          <w:rFonts w:ascii="Montserrat Medium" w:hAnsi="Montserrat Medium" w:cs="Arial"/>
          <w:b/>
          <w:sz w:val="22"/>
          <w:szCs w:val="22"/>
        </w:rPr>
      </w:pPr>
    </w:p>
    <w:p w14:paraId="2E75596A" w14:textId="4CBC884B" w:rsidR="00FC53AA" w:rsidRPr="00FE48A0" w:rsidRDefault="00FC53AA" w:rsidP="00FC53AA">
      <w:pPr>
        <w:jc w:val="both"/>
        <w:rPr>
          <w:rFonts w:ascii="Montserrat Medium" w:hAnsi="Montserrat Medium" w:cs="Arial"/>
          <w:sz w:val="22"/>
          <w:szCs w:val="22"/>
        </w:rPr>
      </w:pPr>
      <w:r w:rsidRPr="00FE48A0">
        <w:rPr>
          <w:rFonts w:ascii="Montserrat Medium" w:hAnsi="Montserrat Medium" w:cs="Arial"/>
          <w:b/>
          <w:sz w:val="22"/>
          <w:szCs w:val="22"/>
        </w:rPr>
        <w:t xml:space="preserve">Con </w:t>
      </w:r>
      <w:r w:rsidRPr="00746DCD">
        <w:rPr>
          <w:rFonts w:ascii="Montserrat Medium" w:hAnsi="Montserrat Medium" w:cs="Arial"/>
          <w:sz w:val="22"/>
          <w:szCs w:val="22"/>
        </w:rPr>
        <w:t xml:space="preserve">relación a la </w:t>
      </w:r>
      <w:r>
        <w:rPr>
          <w:rFonts w:ascii="Montserrat Medium" w:hAnsi="Montserrat Medium" w:cs="Arial"/>
          <w:sz w:val="22"/>
          <w:szCs w:val="22"/>
        </w:rPr>
        <w:t xml:space="preserve">Investigación de Mercado </w:t>
      </w:r>
      <w:r w:rsidRPr="00746DCD">
        <w:rPr>
          <w:rFonts w:ascii="Montserrat Medium" w:hAnsi="Montserrat Medium" w:cs="Arial"/>
          <w:sz w:val="22"/>
          <w:szCs w:val="22"/>
        </w:rPr>
        <w:t>No.___________ relativa a</w:t>
      </w:r>
      <w:r>
        <w:rPr>
          <w:rFonts w:ascii="Montserrat Medium" w:hAnsi="Montserrat Medium" w:cs="Arial"/>
          <w:sz w:val="22"/>
          <w:szCs w:val="22"/>
        </w:rPr>
        <w:t>l</w:t>
      </w:r>
      <w:r>
        <w:rPr>
          <w:rFonts w:ascii="Montserrat Medium" w:hAnsi="Montserrat Medium" w:cs="Arial"/>
          <w:b/>
          <w:sz w:val="22"/>
          <w:szCs w:val="22"/>
        </w:rPr>
        <w:t xml:space="preserve"> </w:t>
      </w:r>
      <w:r w:rsidRPr="003C68F8">
        <w:rPr>
          <w:rFonts w:ascii="Montserrat Medium" w:hAnsi="Montserrat Medium" w:cs="Arial"/>
          <w:b/>
          <w:sz w:val="22"/>
          <w:szCs w:val="22"/>
        </w:rPr>
        <w:t>SERVICIO DE MANTENIMIENTO PREVENTIVO - CORRECTIVO MAYOR A EQUIPO ESTERILIZADOR DE VAPOR AUTOGENERADO DEL HR TLAXIACO, OAXACA, PROGRAMA IMSS-BIENESTAR, EJERCICIO 2024</w:t>
      </w:r>
      <w:r w:rsidRPr="00FE48A0">
        <w:rPr>
          <w:rFonts w:ascii="Montserrat Medium" w:hAnsi="Montserrat Medium" w:cs="Arial"/>
          <w:b/>
          <w:sz w:val="22"/>
          <w:szCs w:val="22"/>
        </w:rPr>
        <w:t xml:space="preserve">, </w:t>
      </w:r>
      <w:r w:rsidRPr="00FE48A0">
        <w:rPr>
          <w:rFonts w:ascii="Montserrat Medium" w:hAnsi="Montserrat Medium" w:cs="Arial"/>
          <w:sz w:val="22"/>
          <w:szCs w:val="22"/>
        </w:rPr>
        <w:t>Hago constar que  (Nombre  de la empresa) es (fabricante, distribuidor internacional, nacional, subdistribuidor o proveedor en México)  de equipos (mencionar que equipos  y marca de acuerdo a la partida</w:t>
      </w:r>
      <w:r>
        <w:rPr>
          <w:rFonts w:ascii="Montserrat Medium" w:hAnsi="Montserrat Medium" w:cs="Arial"/>
          <w:sz w:val="22"/>
          <w:szCs w:val="22"/>
        </w:rPr>
        <w:t>).</w:t>
      </w:r>
    </w:p>
    <w:p w14:paraId="66F3F5FF" w14:textId="77777777" w:rsidR="00FC53AA" w:rsidRPr="00FE48A0" w:rsidRDefault="00FC53AA" w:rsidP="00FC53AA">
      <w:pPr>
        <w:rPr>
          <w:rFonts w:ascii="Montserrat Medium" w:hAnsi="Montserrat Medium" w:cs="Arial"/>
          <w:sz w:val="22"/>
          <w:szCs w:val="22"/>
        </w:rPr>
      </w:pPr>
    </w:p>
    <w:p w14:paraId="38312435" w14:textId="4C772DF6" w:rsidR="00FC53AA" w:rsidRPr="00FE48A0" w:rsidRDefault="00FC53AA" w:rsidP="00FC53AA">
      <w:pPr>
        <w:jc w:val="both"/>
        <w:rPr>
          <w:rFonts w:ascii="Montserrat Medium" w:hAnsi="Montserrat Medium" w:cs="Arial"/>
          <w:sz w:val="22"/>
          <w:szCs w:val="22"/>
        </w:rPr>
      </w:pPr>
      <w:r w:rsidRPr="00FE48A0">
        <w:rPr>
          <w:rFonts w:ascii="Montserrat Medium" w:hAnsi="Montserrat Medium" w:cs="Arial"/>
          <w:sz w:val="22"/>
          <w:szCs w:val="22"/>
        </w:rPr>
        <w:t>Por lo anterior no tenemos inconveniente en garantizar a “EL INSTITUTO” que el personal propuesto por el licitante conoce</w:t>
      </w:r>
      <w:r>
        <w:rPr>
          <w:rFonts w:ascii="Montserrat Medium" w:hAnsi="Montserrat Medium" w:cs="Arial"/>
          <w:sz w:val="22"/>
          <w:szCs w:val="22"/>
        </w:rPr>
        <w:t xml:space="preserve"> </w:t>
      </w:r>
      <w:r w:rsidRPr="00FE48A0">
        <w:rPr>
          <w:rFonts w:ascii="Montserrat Medium" w:hAnsi="Montserrat Medium" w:cs="Arial"/>
          <w:sz w:val="22"/>
          <w:szCs w:val="22"/>
        </w:rPr>
        <w:t xml:space="preserve">el funcionamiento de los equipos relacionados en </w:t>
      </w:r>
      <w:r>
        <w:rPr>
          <w:rFonts w:ascii="Montserrat Medium" w:hAnsi="Montserrat Medium" w:cs="Arial"/>
          <w:sz w:val="22"/>
          <w:szCs w:val="22"/>
        </w:rPr>
        <w:t xml:space="preserve">el párrafo anterior por lo que </w:t>
      </w:r>
      <w:r w:rsidRPr="00FE48A0">
        <w:rPr>
          <w:rFonts w:ascii="Montserrat Medium" w:hAnsi="Montserrat Medium" w:cs="Arial"/>
          <w:sz w:val="22"/>
          <w:szCs w:val="22"/>
        </w:rPr>
        <w:t>garantizo que  se encuentra debidamente capacitado  para proporcionar el mantenimiento preventivo y correctivo a los equipos antes mencionados y que corresponden a la partida No.______ .</w:t>
      </w:r>
    </w:p>
    <w:p w14:paraId="5046E6A9" w14:textId="77777777" w:rsidR="00FC53AA" w:rsidRPr="00FE48A0" w:rsidRDefault="00FC53AA" w:rsidP="00FC53AA">
      <w:pPr>
        <w:jc w:val="both"/>
        <w:rPr>
          <w:rFonts w:ascii="Montserrat Medium" w:hAnsi="Montserrat Medium" w:cs="Arial"/>
          <w:sz w:val="22"/>
          <w:szCs w:val="22"/>
        </w:rPr>
      </w:pPr>
    </w:p>
    <w:p w14:paraId="4B0BC054" w14:textId="77777777" w:rsidR="00FC53AA" w:rsidRPr="00FE48A0" w:rsidRDefault="00FC53AA" w:rsidP="00FC53AA">
      <w:pPr>
        <w:jc w:val="both"/>
        <w:rPr>
          <w:rFonts w:ascii="Montserrat Medium" w:hAnsi="Montserrat Medium" w:cs="Arial"/>
          <w:sz w:val="22"/>
          <w:szCs w:val="22"/>
        </w:rPr>
      </w:pPr>
      <w:r w:rsidRPr="00FE48A0">
        <w:rPr>
          <w:rFonts w:ascii="Montserrat Medium" w:hAnsi="Montserrat Medium" w:cs="Arial"/>
          <w:sz w:val="22"/>
          <w:szCs w:val="22"/>
        </w:rPr>
        <w:t>Para cualquier aclaración relacionada con este escrito pongo a su disposición los siguientes datos para certificar la autenticidad de este:</w:t>
      </w:r>
    </w:p>
    <w:p w14:paraId="1CDE35AD" w14:textId="77777777" w:rsidR="00FC53AA" w:rsidRPr="00FE48A0" w:rsidRDefault="00FC53AA" w:rsidP="00FC53AA">
      <w:pPr>
        <w:jc w:val="both"/>
        <w:rPr>
          <w:rFonts w:ascii="Montserrat Medium" w:hAnsi="Montserrat Medium" w:cs="Arial"/>
          <w:sz w:val="22"/>
          <w:szCs w:val="22"/>
        </w:rPr>
      </w:pPr>
    </w:p>
    <w:p w14:paraId="13BDFB8D" w14:textId="77777777" w:rsidR="00FC53AA" w:rsidRPr="00FE48A0" w:rsidRDefault="00FC53AA" w:rsidP="00FC53AA">
      <w:pPr>
        <w:rPr>
          <w:rFonts w:ascii="Montserrat Medium" w:hAnsi="Montserrat Medium" w:cs="Arial"/>
          <w:sz w:val="22"/>
          <w:szCs w:val="22"/>
        </w:rPr>
      </w:pPr>
      <w:r w:rsidRPr="00FE48A0">
        <w:rPr>
          <w:rFonts w:ascii="Montserrat Medium" w:hAnsi="Montserrat Medium" w:cs="Arial"/>
          <w:sz w:val="22"/>
          <w:szCs w:val="22"/>
        </w:rPr>
        <w:t>Nombre de la persona responsable:</w:t>
      </w:r>
    </w:p>
    <w:p w14:paraId="7A68118F" w14:textId="77777777" w:rsidR="00FC53AA" w:rsidRPr="00FE48A0" w:rsidRDefault="00FC53AA" w:rsidP="00FC53AA">
      <w:pPr>
        <w:rPr>
          <w:rFonts w:ascii="Montserrat Medium" w:hAnsi="Montserrat Medium" w:cs="Arial"/>
          <w:sz w:val="22"/>
          <w:szCs w:val="22"/>
        </w:rPr>
      </w:pPr>
      <w:r w:rsidRPr="00FE48A0">
        <w:rPr>
          <w:rFonts w:ascii="Montserrat Medium" w:hAnsi="Montserrat Medium" w:cs="Arial"/>
          <w:sz w:val="22"/>
          <w:szCs w:val="22"/>
        </w:rPr>
        <w:t>Dirección (calle, número, código postal, ciudad, estado)</w:t>
      </w:r>
    </w:p>
    <w:p w14:paraId="057683C7" w14:textId="77777777" w:rsidR="00FC53AA" w:rsidRPr="00FE48A0" w:rsidRDefault="00FC53AA" w:rsidP="00FC53AA">
      <w:pPr>
        <w:rPr>
          <w:rFonts w:ascii="Montserrat Medium" w:hAnsi="Montserrat Medium" w:cs="Arial"/>
          <w:sz w:val="22"/>
          <w:szCs w:val="22"/>
        </w:rPr>
      </w:pPr>
      <w:r w:rsidRPr="00FE48A0">
        <w:rPr>
          <w:rFonts w:ascii="Montserrat Medium" w:hAnsi="Montserrat Medium" w:cs="Arial"/>
          <w:sz w:val="22"/>
          <w:szCs w:val="22"/>
        </w:rPr>
        <w:t xml:space="preserve">tel. </w:t>
      </w:r>
    </w:p>
    <w:p w14:paraId="2EAA2144" w14:textId="77777777" w:rsidR="00FC53AA" w:rsidRPr="00FE48A0" w:rsidRDefault="00FC53AA" w:rsidP="00FC53AA">
      <w:pPr>
        <w:rPr>
          <w:rFonts w:ascii="Montserrat Medium" w:hAnsi="Montserrat Medium" w:cs="Arial"/>
          <w:sz w:val="22"/>
          <w:szCs w:val="22"/>
        </w:rPr>
      </w:pPr>
      <w:r w:rsidRPr="00FE48A0">
        <w:rPr>
          <w:rFonts w:ascii="Montserrat Medium" w:hAnsi="Montserrat Medium" w:cs="Arial"/>
          <w:sz w:val="22"/>
          <w:szCs w:val="22"/>
        </w:rPr>
        <w:t>Dirección electrónica:</w:t>
      </w:r>
    </w:p>
    <w:p w14:paraId="4FCAFB7A" w14:textId="77777777" w:rsidR="00FC53AA" w:rsidRPr="00FE48A0" w:rsidRDefault="00FC53AA" w:rsidP="00FC53AA">
      <w:pPr>
        <w:rPr>
          <w:rFonts w:ascii="Montserrat Medium" w:hAnsi="Montserrat Medium" w:cs="Arial"/>
          <w:sz w:val="22"/>
          <w:szCs w:val="22"/>
        </w:rPr>
      </w:pPr>
    </w:p>
    <w:p w14:paraId="33F1DBF4" w14:textId="7562A253" w:rsidR="00FC53AA" w:rsidRPr="00FE48A0" w:rsidRDefault="00FC53AA" w:rsidP="00FC53AA">
      <w:pPr>
        <w:rPr>
          <w:rFonts w:ascii="Montserrat Medium" w:hAnsi="Montserrat Medium" w:cs="Arial"/>
          <w:b/>
          <w:sz w:val="22"/>
          <w:szCs w:val="22"/>
        </w:rPr>
      </w:pPr>
      <w:r w:rsidRPr="00FE48A0">
        <w:rPr>
          <w:rFonts w:ascii="Montserrat Medium" w:hAnsi="Montserrat Medium" w:cs="Arial"/>
          <w:b/>
          <w:noProof/>
          <w:sz w:val="22"/>
          <w:szCs w:val="22"/>
        </w:rPr>
        <mc:AlternateContent>
          <mc:Choice Requires="wps">
            <w:drawing>
              <wp:anchor distT="0" distB="0" distL="114300" distR="114300" simplePos="0" relativeHeight="251660288" behindDoc="0" locked="0" layoutInCell="1" allowOverlap="1" wp14:anchorId="4E1C697D" wp14:editId="3C919975">
                <wp:simplePos x="0" y="0"/>
                <wp:positionH relativeFrom="column">
                  <wp:posOffset>3896995</wp:posOffset>
                </wp:positionH>
                <wp:positionV relativeFrom="paragraph">
                  <wp:posOffset>121920</wp:posOffset>
                </wp:positionV>
                <wp:extent cx="2040255" cy="873125"/>
                <wp:effectExtent l="0" t="0" r="635" b="3175"/>
                <wp:wrapNone/>
                <wp:docPr id="16225137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873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BF3CA3D" w14:textId="77777777" w:rsidR="00FC53AA" w:rsidRDefault="00FC53AA" w:rsidP="00FC53AA"/>
                          <w:p w14:paraId="62A26505" w14:textId="77777777" w:rsidR="00FC53AA" w:rsidRDefault="00FC53AA" w:rsidP="00FC53AA">
                            <w:pPr>
                              <w:jc w:val="center"/>
                            </w:pPr>
                            <w:r>
                              <w:t>Nombre y firma del licitante.</w:t>
                            </w:r>
                          </w:p>
                          <w:p w14:paraId="0B0A4903" w14:textId="77777777" w:rsidR="00FC53AA" w:rsidRDefault="00FC53AA" w:rsidP="00FC53AA"/>
                          <w:p w14:paraId="249FA38D" w14:textId="77777777" w:rsidR="00FC53AA" w:rsidRDefault="00FC53AA" w:rsidP="00FC53AA">
                            <w:pPr>
                              <w:jc w:val="center"/>
                            </w:pPr>
                            <w:r>
                              <w:t>__________________________</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4E1C697D" id="_x0000_t202" coordsize="21600,21600" o:spt="202" path="m,l,21600r21600,l21600,xe">
                <v:stroke joinstyle="miter"/>
                <v:path gradientshapeok="t" o:connecttype="rect"/>
              </v:shapetype>
              <v:shape id="Cuadro de texto 2" o:spid="_x0000_s1026" type="#_x0000_t202" style="position:absolute;margin-left:306.85pt;margin-top:9.6pt;width:160.65pt;height:6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" filled="f" stroked="f">
                <v:stroke joinstyle="round"/>
                <v:textbox inset="0,0,0,0">
                  <w:txbxContent>
                    <w:p w14:paraId="4BF3CA3D" w14:textId="77777777" w:rsidR="00FC53AA" w:rsidRDefault="00FC53AA" w:rsidP="00FC53AA"/>
                    <w:p w14:paraId="62A26505" w14:textId="77777777" w:rsidR="00FC53AA" w:rsidRDefault="00FC53AA" w:rsidP="00FC53AA">
                      <w:pPr>
                        <w:jc w:val="center"/>
                      </w:pPr>
                      <w:r>
                        <w:t>Nombre y firma del licitante.</w:t>
                      </w:r>
                    </w:p>
                    <w:p w14:paraId="0B0A4903" w14:textId="77777777" w:rsidR="00FC53AA" w:rsidRDefault="00FC53AA" w:rsidP="00FC53AA"/>
                    <w:p w14:paraId="249FA38D" w14:textId="77777777" w:rsidR="00FC53AA" w:rsidRDefault="00FC53AA" w:rsidP="00FC53AA">
                      <w:pPr>
                        <w:jc w:val="center"/>
                      </w:pPr>
                      <w:r>
                        <w:t>__________________________</w:t>
                      </w:r>
                    </w:p>
                  </w:txbxContent>
                </v:textbox>
              </v:shape>
            </w:pict>
          </mc:Fallback>
        </mc:AlternateContent>
      </w:r>
    </w:p>
    <w:p w14:paraId="10CAC60C" w14:textId="63FA30F4" w:rsidR="00FC53AA" w:rsidRDefault="00FC53AA" w:rsidP="00FC53AA">
      <w:pPr>
        <w:jc w:val="center"/>
        <w:rPr>
          <w:rFonts w:ascii="Montserrat" w:hAnsi="Montserrat" w:cs="Arial"/>
          <w:b/>
          <w:sz w:val="22"/>
          <w:szCs w:val="22"/>
        </w:rPr>
      </w:pPr>
      <w:r w:rsidRPr="00FE48A0">
        <w:rPr>
          <w:rFonts w:ascii="Montserrat Medium" w:hAnsi="Montserrat Medium" w:cs="Arial"/>
          <w:b/>
          <w:noProof/>
          <w:sz w:val="22"/>
          <w:szCs w:val="22"/>
        </w:rPr>
        <mc:AlternateContent>
          <mc:Choice Requires="wps">
            <w:drawing>
              <wp:anchor distT="0" distB="0" distL="114300" distR="114300" simplePos="0" relativeHeight="251653632" behindDoc="0" locked="0" layoutInCell="1" allowOverlap="1" wp14:anchorId="3307C3EB" wp14:editId="309B9BD7">
                <wp:simplePos x="0" y="0"/>
                <wp:positionH relativeFrom="column">
                  <wp:posOffset>316768</wp:posOffset>
                </wp:positionH>
                <wp:positionV relativeFrom="paragraph">
                  <wp:posOffset>65322</wp:posOffset>
                </wp:positionV>
                <wp:extent cx="2717321" cy="654338"/>
                <wp:effectExtent l="0" t="0" r="6985" b="12700"/>
                <wp:wrapNone/>
                <wp:docPr id="835001450"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321" cy="65433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521930" w14:textId="1034E293" w:rsidR="00FC53AA" w:rsidRDefault="00FC53AA" w:rsidP="00FC53AA">
                            <w:pPr>
                              <w:jc w:val="center"/>
                            </w:pPr>
                            <w:r>
                              <w:t>Nombre, firma y cargo del que otorga la carta.</w:t>
                            </w:r>
                          </w:p>
                          <w:p w14:paraId="379D0C6C" w14:textId="77777777" w:rsidR="00FC53AA" w:rsidRDefault="00FC53AA" w:rsidP="00FC53AA"/>
                          <w:p w14:paraId="1EF257BD" w14:textId="77777777" w:rsidR="00FC53AA" w:rsidRDefault="00FC53AA" w:rsidP="00FC53AA">
                            <w:r>
                              <w:t>_______________________________</w:t>
                            </w:r>
                          </w:p>
                          <w:p w14:paraId="521CB298" w14:textId="77777777" w:rsidR="00FC53AA" w:rsidRDefault="00FC53AA" w:rsidP="00FC53AA"/>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3307C3EB" id="Cuadro de texto 1" o:spid="_x0000_s1027" type="#_x0000_t202" style="position:absolute;left:0;text-align:left;margin-left:24.95pt;margin-top:5.15pt;width:213.95pt;height:5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" filled="f" stroked="f">
                <v:stroke joinstyle="round"/>
                <v:textbox inset="0,0,0,0">
                  <w:txbxContent>
                    <w:p w14:paraId="1B521930" w14:textId="1034E293" w:rsidR="00FC53AA" w:rsidRDefault="00FC53AA" w:rsidP="00FC53AA">
                      <w:pPr>
                        <w:jc w:val="center"/>
                      </w:pPr>
                      <w:r>
                        <w:t>Nombre, firma y cargo del que otorga la carta.</w:t>
                      </w:r>
                    </w:p>
                    <w:p w14:paraId="379D0C6C" w14:textId="77777777" w:rsidR="00FC53AA" w:rsidRDefault="00FC53AA" w:rsidP="00FC53AA"/>
                    <w:p w14:paraId="1EF257BD" w14:textId="77777777" w:rsidR="00FC53AA" w:rsidRDefault="00FC53AA" w:rsidP="00FC53AA">
                      <w:r>
                        <w:t>_______________________________</w:t>
                      </w:r>
                    </w:p>
                    <w:p w14:paraId="521CB298" w14:textId="77777777" w:rsidR="00FC53AA" w:rsidRDefault="00FC53AA" w:rsidP="00FC53AA"/>
                  </w:txbxContent>
                </v:textbox>
              </v:shape>
            </w:pict>
          </mc:Fallback>
        </mc:AlternateContent>
      </w:r>
    </w:p>
    <w:p w14:paraId="34C49153" w14:textId="77777777" w:rsidR="00FC53AA" w:rsidRPr="00FC53AA" w:rsidRDefault="00FC53AA" w:rsidP="00FC53AA">
      <w:pPr>
        <w:rPr>
          <w:rFonts w:ascii="Montserrat" w:hAnsi="Montserrat" w:cs="Arial"/>
          <w:sz w:val="22"/>
          <w:szCs w:val="22"/>
        </w:rPr>
      </w:pPr>
    </w:p>
    <w:p w14:paraId="7144D850" w14:textId="77777777" w:rsidR="00FC53AA" w:rsidRPr="00FC53AA" w:rsidRDefault="00FC53AA" w:rsidP="00FC53AA">
      <w:pPr>
        <w:rPr>
          <w:rFonts w:ascii="Montserrat" w:hAnsi="Montserrat" w:cs="Arial"/>
          <w:sz w:val="22"/>
          <w:szCs w:val="22"/>
        </w:rPr>
      </w:pPr>
    </w:p>
    <w:p w14:paraId="113EDA79" w14:textId="77777777" w:rsidR="00FC53AA" w:rsidRPr="00FC53AA" w:rsidRDefault="00FC53AA" w:rsidP="00FC53AA">
      <w:pPr>
        <w:rPr>
          <w:rFonts w:ascii="Montserrat" w:hAnsi="Montserrat" w:cs="Arial"/>
          <w:sz w:val="22"/>
          <w:szCs w:val="22"/>
        </w:rPr>
      </w:pPr>
    </w:p>
    <w:p w14:paraId="21E92B99" w14:textId="77777777" w:rsidR="00FC53AA" w:rsidRPr="00FC53AA" w:rsidRDefault="00FC53AA" w:rsidP="00FC53AA">
      <w:pPr>
        <w:rPr>
          <w:rFonts w:ascii="Montserrat" w:hAnsi="Montserrat" w:cs="Arial"/>
          <w:sz w:val="22"/>
          <w:szCs w:val="22"/>
        </w:rPr>
      </w:pPr>
    </w:p>
    <w:p w14:paraId="1FC0172F" w14:textId="77777777" w:rsidR="00FC53AA" w:rsidRDefault="00FC53AA" w:rsidP="00FC53AA">
      <w:pPr>
        <w:rPr>
          <w:rFonts w:ascii="Montserrat" w:hAnsi="Montserrat" w:cs="Arial"/>
          <w:b/>
          <w:sz w:val="22"/>
          <w:szCs w:val="22"/>
        </w:rPr>
      </w:pPr>
    </w:p>
    <w:p w14:paraId="4C458EBB" w14:textId="77777777" w:rsidR="00FC53AA" w:rsidRDefault="00FC53AA" w:rsidP="00FC53AA">
      <w:pPr>
        <w:jc w:val="center"/>
        <w:rPr>
          <w:rFonts w:ascii="Montserrat" w:hAnsi="Montserrat" w:cs="Arial"/>
          <w:sz w:val="22"/>
          <w:szCs w:val="22"/>
        </w:rPr>
      </w:pPr>
    </w:p>
    <w:p w14:paraId="3B7B5CFA" w14:textId="1936DCC2" w:rsidR="00FC53AA" w:rsidRDefault="00FC53AA" w:rsidP="00FC53AA">
      <w:pPr>
        <w:jc w:val="center"/>
        <w:rPr>
          <w:rFonts w:ascii="Montserrat" w:hAnsi="Montserrat" w:cs="Arial"/>
          <w:b/>
          <w:bCs/>
          <w:sz w:val="22"/>
          <w:szCs w:val="22"/>
        </w:rPr>
      </w:pPr>
      <w:r w:rsidRPr="00FC53AA">
        <w:rPr>
          <w:rFonts w:ascii="Montserrat" w:hAnsi="Montserrat" w:cs="Arial"/>
          <w:b/>
          <w:bCs/>
          <w:sz w:val="22"/>
          <w:szCs w:val="22"/>
        </w:rPr>
        <w:lastRenderedPageBreak/>
        <w:t xml:space="preserve">ANEXO </w:t>
      </w:r>
      <w:r w:rsidR="00CE41A2">
        <w:rPr>
          <w:rFonts w:ascii="Montserrat" w:hAnsi="Montserrat" w:cs="Arial"/>
          <w:b/>
          <w:bCs/>
          <w:sz w:val="22"/>
          <w:szCs w:val="22"/>
        </w:rPr>
        <w:t>6</w:t>
      </w:r>
      <w:r w:rsidRPr="00FC53AA">
        <w:rPr>
          <w:rFonts w:ascii="Montserrat" w:hAnsi="Montserrat" w:cs="Arial"/>
          <w:b/>
          <w:bCs/>
          <w:sz w:val="22"/>
          <w:szCs w:val="22"/>
        </w:rPr>
        <w:t xml:space="preserve"> (SE</w:t>
      </w:r>
      <w:r w:rsidR="00CE41A2">
        <w:rPr>
          <w:rFonts w:ascii="Montserrat" w:hAnsi="Montserrat" w:cs="Arial"/>
          <w:b/>
          <w:bCs/>
          <w:sz w:val="22"/>
          <w:szCs w:val="22"/>
        </w:rPr>
        <w:t>IS</w:t>
      </w:r>
      <w:r w:rsidRPr="00FC53AA">
        <w:rPr>
          <w:rFonts w:ascii="Montserrat" w:hAnsi="Montserrat" w:cs="Arial"/>
          <w:b/>
          <w:bCs/>
          <w:sz w:val="22"/>
          <w:szCs w:val="22"/>
        </w:rPr>
        <w:t>)</w:t>
      </w:r>
    </w:p>
    <w:p w14:paraId="2B63AADB" w14:textId="77777777" w:rsidR="00FC53AA" w:rsidRDefault="00FC53AA" w:rsidP="00FC53AA">
      <w:pPr>
        <w:jc w:val="center"/>
        <w:rPr>
          <w:rFonts w:ascii="Montserrat" w:hAnsi="Montserrat" w:cs="Arial"/>
          <w:b/>
          <w:bCs/>
          <w:sz w:val="22"/>
          <w:szCs w:val="22"/>
        </w:rPr>
      </w:pPr>
    </w:p>
    <w:p w14:paraId="1716BFF6" w14:textId="77777777" w:rsidR="00FC53AA" w:rsidRPr="00E77994" w:rsidRDefault="00FC53AA" w:rsidP="00FC53AA">
      <w:pPr>
        <w:jc w:val="center"/>
        <w:rPr>
          <w:rFonts w:ascii="Montserrat" w:hAnsi="Montserrat" w:cs="Arial"/>
          <w:b/>
          <w:sz w:val="22"/>
          <w:szCs w:val="22"/>
        </w:rPr>
      </w:pPr>
      <w:r w:rsidRPr="00E77994">
        <w:rPr>
          <w:rFonts w:ascii="Montserrat" w:hAnsi="Montserrat" w:cs="Arial"/>
          <w:b/>
          <w:sz w:val="22"/>
          <w:szCs w:val="22"/>
        </w:rPr>
        <w:t>RELACIÓN DE CUADRILLAS A EMPLEAR PA</w:t>
      </w:r>
      <w:r>
        <w:rPr>
          <w:rFonts w:ascii="Montserrat" w:hAnsi="Montserrat" w:cs="Arial"/>
          <w:b/>
          <w:sz w:val="22"/>
          <w:szCs w:val="22"/>
        </w:rPr>
        <w:t>RA LA REALIZACIÓN DEL SERVICIO</w:t>
      </w:r>
      <w:r w:rsidRPr="00E77994">
        <w:rPr>
          <w:rFonts w:ascii="Montserrat" w:hAnsi="Montserrat" w:cs="Arial"/>
          <w:b/>
          <w:sz w:val="22"/>
          <w:szCs w:val="22"/>
        </w:rPr>
        <w:t>.</w:t>
      </w:r>
    </w:p>
    <w:p w14:paraId="5ECF0E97" w14:textId="77777777" w:rsidR="00FC53AA" w:rsidRPr="00E77994" w:rsidRDefault="00FC53AA" w:rsidP="00FC53AA">
      <w:pPr>
        <w:rPr>
          <w:rFonts w:ascii="Montserrat" w:hAnsi="Montserrat" w:cs="Arial"/>
          <w:b/>
          <w:sz w:val="22"/>
          <w:szCs w:val="22"/>
        </w:rPr>
      </w:pPr>
    </w:p>
    <w:p w14:paraId="486FA8F9" w14:textId="77777777" w:rsidR="00FC53AA" w:rsidRPr="00E77994" w:rsidRDefault="00FC53AA" w:rsidP="00FC53AA">
      <w:pPr>
        <w:rPr>
          <w:rFonts w:ascii="Montserrat" w:hAnsi="Montserrat" w:cs="Calibri"/>
          <w:b/>
          <w:sz w:val="22"/>
          <w:szCs w:val="22"/>
        </w:rPr>
      </w:pPr>
      <w:r>
        <w:rPr>
          <w:rFonts w:ascii="Montserrat" w:hAnsi="Montserrat" w:cs="Calibri"/>
          <w:b/>
          <w:sz w:val="22"/>
          <w:szCs w:val="22"/>
        </w:rPr>
        <w:t>CUADRILLA No. (   )</w:t>
      </w:r>
    </w:p>
    <w:p w14:paraId="7EB2246E" w14:textId="77777777" w:rsidR="00FC53AA" w:rsidRDefault="00FC53AA" w:rsidP="00FC53AA">
      <w:pPr>
        <w:rPr>
          <w:rFonts w:ascii="Montserrat" w:hAnsi="Montserrat" w:cs="Calibri"/>
          <w:sz w:val="22"/>
          <w:szCs w:val="22"/>
        </w:rPr>
      </w:pPr>
    </w:p>
    <w:p w14:paraId="132C9736" w14:textId="77777777" w:rsidR="00FC53AA" w:rsidRPr="00E77994" w:rsidRDefault="00FC53AA" w:rsidP="00FC53AA">
      <w:pPr>
        <w:rPr>
          <w:rFonts w:ascii="Montserrat" w:hAnsi="Montserrat" w:cs="Calibri"/>
          <w:sz w:val="22"/>
          <w:szCs w:val="22"/>
        </w:rPr>
      </w:pPr>
      <w:r w:rsidRPr="00E77994">
        <w:rPr>
          <w:rFonts w:ascii="Montserrat" w:hAnsi="Montserrat" w:cs="Calibri"/>
          <w:sz w:val="22"/>
          <w:szCs w:val="22"/>
        </w:rPr>
        <w:t>NOMBRE DEL PROFESIONAL TÉCNICO:</w:t>
      </w:r>
      <w:r>
        <w:rPr>
          <w:rFonts w:ascii="Montserrat" w:hAnsi="Montserrat" w:cs="Calibri"/>
          <w:sz w:val="22"/>
          <w:szCs w:val="22"/>
        </w:rPr>
        <w:t xml:space="preserve"> </w:t>
      </w:r>
      <w:r w:rsidRPr="00E77994">
        <w:rPr>
          <w:rFonts w:ascii="Montserrat" w:hAnsi="Montserrat" w:cs="Calibri"/>
          <w:sz w:val="22"/>
          <w:szCs w:val="22"/>
        </w:rPr>
        <w:t>________________________</w:t>
      </w:r>
      <w:r>
        <w:rPr>
          <w:rFonts w:ascii="Montserrat" w:hAnsi="Montserrat" w:cs="Calibri"/>
          <w:sz w:val="22"/>
          <w:szCs w:val="22"/>
        </w:rPr>
        <w:t>___________</w:t>
      </w:r>
    </w:p>
    <w:p w14:paraId="30B1A0D9" w14:textId="77777777" w:rsidR="00FC53AA" w:rsidRPr="00E77994" w:rsidRDefault="00FC53AA" w:rsidP="00FC53AA">
      <w:pPr>
        <w:rPr>
          <w:rFonts w:ascii="Montserrat" w:hAnsi="Montserrat" w:cs="Calibri"/>
          <w:sz w:val="22"/>
          <w:szCs w:val="22"/>
        </w:rPr>
      </w:pPr>
      <w:r w:rsidRPr="00E77994">
        <w:rPr>
          <w:rFonts w:ascii="Montserrat" w:hAnsi="Montserrat" w:cs="Calibri"/>
          <w:sz w:val="22"/>
          <w:szCs w:val="22"/>
        </w:rPr>
        <w:t>VEHÍCULO A UTILIZAR:</w:t>
      </w:r>
      <w:r>
        <w:rPr>
          <w:rFonts w:ascii="Montserrat" w:hAnsi="Montserrat" w:cs="Calibri"/>
          <w:sz w:val="22"/>
          <w:szCs w:val="22"/>
        </w:rPr>
        <w:t xml:space="preserve"> </w:t>
      </w:r>
      <w:r w:rsidRPr="00E77994">
        <w:rPr>
          <w:rFonts w:ascii="Montserrat" w:hAnsi="Montserrat" w:cs="Calibri"/>
          <w:sz w:val="22"/>
          <w:szCs w:val="22"/>
        </w:rPr>
        <w:t>______________________________________________</w:t>
      </w:r>
    </w:p>
    <w:p w14:paraId="29748172" w14:textId="0499DECF" w:rsidR="00FC53AA" w:rsidRPr="00E77994" w:rsidRDefault="00FC53AA" w:rsidP="00FC53AA">
      <w:pPr>
        <w:rPr>
          <w:rFonts w:ascii="Montserrat" w:hAnsi="Montserrat" w:cs="Calibri"/>
          <w:sz w:val="22"/>
          <w:szCs w:val="22"/>
        </w:rPr>
      </w:pPr>
      <w:r w:rsidRPr="00E77994">
        <w:rPr>
          <w:rFonts w:ascii="Montserrat" w:hAnsi="Montserrat" w:cs="Calibri"/>
          <w:sz w:val="22"/>
          <w:szCs w:val="22"/>
        </w:rPr>
        <w:t>RELACIÓN DE HERRAMIENTA Y EQUIPO CON QUE DEBE DE CONTAR LA CUADRILLA.</w:t>
      </w:r>
    </w:p>
    <w:p w14:paraId="7596B95E" w14:textId="77777777" w:rsidR="00FC53AA" w:rsidRPr="00E77994" w:rsidRDefault="00FC53AA" w:rsidP="00FC53AA">
      <w:pPr>
        <w:tabs>
          <w:tab w:val="left" w:pos="-284"/>
          <w:tab w:val="left" w:pos="9498"/>
        </w:tabs>
        <w:jc w:val="both"/>
        <w:rPr>
          <w:rFonts w:ascii="Montserrat" w:hAnsi="Montserrat" w:cs="Mangal"/>
          <w:b/>
          <w:sz w:val="22"/>
          <w:szCs w:val="22"/>
          <w:lang w:val="es-MX"/>
        </w:rPr>
      </w:pPr>
    </w:p>
    <w:tbl>
      <w:tblPr>
        <w:tblW w:w="5000" w:type="pct"/>
        <w:jc w:val="center"/>
        <w:tblCellMar>
          <w:left w:w="70" w:type="dxa"/>
          <w:right w:w="70" w:type="dxa"/>
        </w:tblCellMar>
        <w:tblLook w:val="0000" w:firstRow="0" w:lastRow="0" w:firstColumn="0" w:lastColumn="0" w:noHBand="0" w:noVBand="0"/>
      </w:tblPr>
      <w:tblGrid>
        <w:gridCol w:w="789"/>
        <w:gridCol w:w="3291"/>
        <w:gridCol w:w="1757"/>
        <w:gridCol w:w="1976"/>
        <w:gridCol w:w="2413"/>
      </w:tblGrid>
      <w:tr w:rsidR="00FC53AA" w:rsidRPr="00E77994" w14:paraId="7C1B5268" w14:textId="77777777" w:rsidTr="009F44B6">
        <w:trPr>
          <w:trHeight w:val="425"/>
          <w:jc w:val="center"/>
        </w:trPr>
        <w:tc>
          <w:tcPr>
            <w:tcW w:w="386" w:type="pct"/>
            <w:tcBorders>
              <w:top w:val="single" w:sz="4" w:space="0" w:color="000000"/>
              <w:left w:val="single" w:sz="4" w:space="0" w:color="000000"/>
              <w:bottom w:val="single" w:sz="4" w:space="0" w:color="000000"/>
            </w:tcBorders>
            <w:shd w:val="clear" w:color="auto" w:fill="92D050"/>
          </w:tcPr>
          <w:p w14:paraId="32524BE0" w14:textId="77777777" w:rsidR="00FC53AA" w:rsidRPr="00E77994" w:rsidRDefault="00FC53AA" w:rsidP="009F44B6">
            <w:pPr>
              <w:snapToGrid w:val="0"/>
              <w:jc w:val="center"/>
              <w:rPr>
                <w:rFonts w:ascii="Montserrat" w:hAnsi="Montserrat"/>
                <w:b/>
                <w:sz w:val="22"/>
                <w:szCs w:val="22"/>
                <w:lang w:val="es-MX"/>
              </w:rPr>
            </w:pPr>
            <w:r w:rsidRPr="00E77994">
              <w:rPr>
                <w:rFonts w:ascii="Montserrat" w:hAnsi="Montserrat"/>
                <w:b/>
                <w:sz w:val="22"/>
                <w:szCs w:val="22"/>
                <w:lang w:val="es-MX"/>
              </w:rPr>
              <w:t>No.</w:t>
            </w:r>
          </w:p>
        </w:tc>
        <w:tc>
          <w:tcPr>
            <w:tcW w:w="1609" w:type="pct"/>
            <w:tcBorders>
              <w:top w:val="single" w:sz="4" w:space="0" w:color="000000"/>
              <w:left w:val="single" w:sz="4" w:space="0" w:color="000000"/>
              <w:bottom w:val="single" w:sz="4" w:space="0" w:color="000000"/>
            </w:tcBorders>
            <w:shd w:val="clear" w:color="auto" w:fill="92D050"/>
          </w:tcPr>
          <w:p w14:paraId="1A35AC9D" w14:textId="77777777" w:rsidR="00FC53AA" w:rsidRPr="00E77994" w:rsidRDefault="00FC53AA" w:rsidP="009F44B6">
            <w:pPr>
              <w:snapToGrid w:val="0"/>
              <w:jc w:val="center"/>
              <w:rPr>
                <w:rFonts w:ascii="Montserrat" w:hAnsi="Montserrat"/>
                <w:b/>
                <w:sz w:val="22"/>
                <w:szCs w:val="22"/>
                <w:lang w:val="es-MX"/>
              </w:rPr>
            </w:pPr>
            <w:r w:rsidRPr="00E77994">
              <w:rPr>
                <w:rFonts w:ascii="Montserrat" w:hAnsi="Montserrat"/>
                <w:b/>
                <w:sz w:val="22"/>
                <w:szCs w:val="22"/>
                <w:lang w:val="es-MX"/>
              </w:rPr>
              <w:t>NOMBRE DEL EQUIPO.</w:t>
            </w:r>
          </w:p>
        </w:tc>
        <w:tc>
          <w:tcPr>
            <w:tcW w:w="859" w:type="pct"/>
            <w:tcBorders>
              <w:top w:val="single" w:sz="4" w:space="0" w:color="000000"/>
              <w:left w:val="single" w:sz="4" w:space="0" w:color="000000"/>
              <w:bottom w:val="single" w:sz="4" w:space="0" w:color="000000"/>
            </w:tcBorders>
            <w:shd w:val="clear" w:color="auto" w:fill="92D050"/>
          </w:tcPr>
          <w:p w14:paraId="182BCD84" w14:textId="77777777" w:rsidR="00FC53AA" w:rsidRPr="00E77994" w:rsidRDefault="00FC53AA" w:rsidP="009F44B6">
            <w:pPr>
              <w:snapToGrid w:val="0"/>
              <w:jc w:val="center"/>
              <w:rPr>
                <w:rFonts w:ascii="Montserrat" w:hAnsi="Montserrat"/>
                <w:b/>
                <w:sz w:val="22"/>
                <w:szCs w:val="22"/>
                <w:lang w:val="es-MX"/>
              </w:rPr>
            </w:pPr>
            <w:r w:rsidRPr="00E77994">
              <w:rPr>
                <w:rFonts w:ascii="Montserrat" w:hAnsi="Montserrat"/>
                <w:b/>
                <w:sz w:val="22"/>
                <w:szCs w:val="22"/>
                <w:lang w:val="es-MX"/>
              </w:rPr>
              <w:t>MARCA</w:t>
            </w:r>
          </w:p>
        </w:tc>
        <w:tc>
          <w:tcPr>
            <w:tcW w:w="966" w:type="pct"/>
            <w:tcBorders>
              <w:top w:val="single" w:sz="4" w:space="0" w:color="000000"/>
              <w:left w:val="single" w:sz="4" w:space="0" w:color="000000"/>
              <w:bottom w:val="single" w:sz="4" w:space="0" w:color="000000"/>
            </w:tcBorders>
            <w:shd w:val="clear" w:color="auto" w:fill="92D050"/>
          </w:tcPr>
          <w:p w14:paraId="6378098F" w14:textId="77777777" w:rsidR="00FC53AA" w:rsidRPr="00E77994" w:rsidRDefault="00FC53AA" w:rsidP="009F44B6">
            <w:pPr>
              <w:snapToGrid w:val="0"/>
              <w:jc w:val="center"/>
              <w:rPr>
                <w:rFonts w:ascii="Montserrat" w:hAnsi="Montserrat"/>
                <w:b/>
                <w:sz w:val="22"/>
                <w:szCs w:val="22"/>
                <w:lang w:val="es-MX"/>
              </w:rPr>
            </w:pPr>
            <w:r w:rsidRPr="00E77994">
              <w:rPr>
                <w:rFonts w:ascii="Montserrat" w:hAnsi="Montserrat"/>
                <w:b/>
                <w:sz w:val="22"/>
                <w:szCs w:val="22"/>
                <w:lang w:val="es-MX"/>
              </w:rPr>
              <w:t>CAPACIDAD</w:t>
            </w:r>
          </w:p>
        </w:tc>
        <w:tc>
          <w:tcPr>
            <w:tcW w:w="1180" w:type="pct"/>
            <w:tcBorders>
              <w:top w:val="single" w:sz="4" w:space="0" w:color="000000"/>
              <w:left w:val="single" w:sz="4" w:space="0" w:color="000000"/>
              <w:bottom w:val="single" w:sz="4" w:space="0" w:color="000000"/>
              <w:right w:val="single" w:sz="4" w:space="0" w:color="000000"/>
            </w:tcBorders>
            <w:shd w:val="clear" w:color="auto" w:fill="92D050"/>
          </w:tcPr>
          <w:p w14:paraId="0F138D2B" w14:textId="77777777" w:rsidR="00FC53AA" w:rsidRPr="00E77994" w:rsidRDefault="00FC53AA" w:rsidP="009F44B6">
            <w:pPr>
              <w:snapToGrid w:val="0"/>
              <w:jc w:val="center"/>
              <w:rPr>
                <w:rFonts w:ascii="Montserrat" w:hAnsi="Montserrat"/>
                <w:b/>
                <w:sz w:val="22"/>
                <w:szCs w:val="22"/>
                <w:lang w:val="es-MX"/>
              </w:rPr>
            </w:pPr>
            <w:r w:rsidRPr="00E77994">
              <w:rPr>
                <w:rFonts w:ascii="Montserrat" w:hAnsi="Montserrat"/>
                <w:b/>
                <w:sz w:val="22"/>
                <w:szCs w:val="22"/>
                <w:lang w:val="es-MX"/>
              </w:rPr>
              <w:t>No.  DE SERIE.</w:t>
            </w:r>
          </w:p>
        </w:tc>
      </w:tr>
      <w:tr w:rsidR="00FC53AA" w:rsidRPr="00E77994" w14:paraId="3F19F343" w14:textId="77777777" w:rsidTr="009F44B6">
        <w:trPr>
          <w:trHeight w:val="248"/>
          <w:jc w:val="center"/>
        </w:trPr>
        <w:tc>
          <w:tcPr>
            <w:tcW w:w="386" w:type="pct"/>
            <w:tcBorders>
              <w:top w:val="single" w:sz="4" w:space="0" w:color="000000"/>
              <w:left w:val="single" w:sz="4" w:space="0" w:color="000000"/>
              <w:bottom w:val="single" w:sz="4" w:space="0" w:color="000000"/>
            </w:tcBorders>
          </w:tcPr>
          <w:p w14:paraId="3F354AEE" w14:textId="77777777" w:rsidR="00FC53AA" w:rsidRPr="00E77994" w:rsidRDefault="00FC53AA" w:rsidP="009F44B6">
            <w:pPr>
              <w:snapToGrid w:val="0"/>
              <w:jc w:val="center"/>
              <w:rPr>
                <w:rFonts w:ascii="Montserrat" w:hAnsi="Montserrat"/>
                <w:b/>
                <w:sz w:val="22"/>
                <w:szCs w:val="22"/>
                <w:lang w:val="es-MX"/>
              </w:rPr>
            </w:pPr>
            <w:r w:rsidRPr="00E77994">
              <w:rPr>
                <w:rFonts w:ascii="Montserrat" w:hAnsi="Montserrat"/>
                <w:b/>
                <w:sz w:val="22"/>
                <w:szCs w:val="22"/>
                <w:lang w:val="es-MX"/>
              </w:rPr>
              <w:t>1</w:t>
            </w:r>
          </w:p>
        </w:tc>
        <w:tc>
          <w:tcPr>
            <w:tcW w:w="1609" w:type="pct"/>
            <w:tcBorders>
              <w:top w:val="single" w:sz="4" w:space="0" w:color="000000"/>
              <w:left w:val="single" w:sz="4" w:space="0" w:color="000000"/>
              <w:bottom w:val="single" w:sz="4" w:space="0" w:color="000000"/>
            </w:tcBorders>
          </w:tcPr>
          <w:p w14:paraId="7A885CB5" w14:textId="77777777" w:rsidR="00FC53AA" w:rsidRPr="00E77994" w:rsidRDefault="00FC53AA" w:rsidP="009F44B6">
            <w:pPr>
              <w:rPr>
                <w:rFonts w:ascii="Montserrat" w:hAnsi="Montserrat" w:cs="Calibri"/>
                <w:sz w:val="22"/>
                <w:szCs w:val="22"/>
              </w:rPr>
            </w:pPr>
          </w:p>
        </w:tc>
        <w:tc>
          <w:tcPr>
            <w:tcW w:w="859" w:type="pct"/>
            <w:tcBorders>
              <w:top w:val="single" w:sz="4" w:space="0" w:color="000000"/>
              <w:left w:val="single" w:sz="4" w:space="0" w:color="000000"/>
              <w:bottom w:val="single" w:sz="4" w:space="0" w:color="000000"/>
            </w:tcBorders>
          </w:tcPr>
          <w:p w14:paraId="5C597A32" w14:textId="77777777" w:rsidR="00FC53AA" w:rsidRPr="00E77994" w:rsidRDefault="00FC53AA" w:rsidP="009F44B6">
            <w:pPr>
              <w:snapToGrid w:val="0"/>
              <w:jc w:val="center"/>
              <w:rPr>
                <w:rFonts w:ascii="Montserrat" w:hAnsi="Montserrat"/>
                <w:b/>
                <w:sz w:val="22"/>
                <w:szCs w:val="22"/>
                <w:lang w:val="es-MX"/>
              </w:rPr>
            </w:pPr>
          </w:p>
        </w:tc>
        <w:tc>
          <w:tcPr>
            <w:tcW w:w="966" w:type="pct"/>
            <w:tcBorders>
              <w:top w:val="single" w:sz="4" w:space="0" w:color="000000"/>
              <w:left w:val="single" w:sz="4" w:space="0" w:color="000000"/>
              <w:bottom w:val="single" w:sz="4" w:space="0" w:color="000000"/>
            </w:tcBorders>
          </w:tcPr>
          <w:p w14:paraId="6FB1C679" w14:textId="77777777" w:rsidR="00FC53AA" w:rsidRPr="00E77994" w:rsidRDefault="00FC53AA" w:rsidP="009F44B6">
            <w:pPr>
              <w:snapToGrid w:val="0"/>
              <w:jc w:val="center"/>
              <w:rPr>
                <w:rFonts w:ascii="Montserrat" w:hAnsi="Montserrat"/>
                <w:b/>
                <w:sz w:val="22"/>
                <w:szCs w:val="22"/>
                <w:lang w:val="es-MX"/>
              </w:rPr>
            </w:pPr>
          </w:p>
        </w:tc>
        <w:tc>
          <w:tcPr>
            <w:tcW w:w="1180" w:type="pct"/>
            <w:tcBorders>
              <w:top w:val="single" w:sz="4" w:space="0" w:color="000000"/>
              <w:left w:val="single" w:sz="4" w:space="0" w:color="000000"/>
              <w:bottom w:val="single" w:sz="4" w:space="0" w:color="000000"/>
              <w:right w:val="single" w:sz="4" w:space="0" w:color="000000"/>
            </w:tcBorders>
          </w:tcPr>
          <w:p w14:paraId="121808E5" w14:textId="77777777" w:rsidR="00FC53AA" w:rsidRPr="00E77994" w:rsidRDefault="00FC53AA" w:rsidP="009F44B6">
            <w:pPr>
              <w:snapToGrid w:val="0"/>
              <w:jc w:val="center"/>
              <w:rPr>
                <w:rFonts w:ascii="Montserrat" w:hAnsi="Montserrat"/>
                <w:b/>
                <w:sz w:val="22"/>
                <w:szCs w:val="22"/>
                <w:lang w:val="es-MX"/>
              </w:rPr>
            </w:pPr>
          </w:p>
        </w:tc>
      </w:tr>
      <w:tr w:rsidR="00FC53AA" w:rsidRPr="00E77994" w14:paraId="6D9F2289" w14:textId="77777777" w:rsidTr="009F44B6">
        <w:trPr>
          <w:trHeight w:val="248"/>
          <w:jc w:val="center"/>
        </w:trPr>
        <w:tc>
          <w:tcPr>
            <w:tcW w:w="386" w:type="pct"/>
            <w:tcBorders>
              <w:top w:val="single" w:sz="4" w:space="0" w:color="000000"/>
              <w:left w:val="single" w:sz="4" w:space="0" w:color="000000"/>
              <w:bottom w:val="single" w:sz="4" w:space="0" w:color="000000"/>
            </w:tcBorders>
          </w:tcPr>
          <w:p w14:paraId="61962269" w14:textId="77777777" w:rsidR="00FC53AA" w:rsidRPr="00E77994" w:rsidRDefault="00FC53AA" w:rsidP="009F44B6">
            <w:pPr>
              <w:snapToGrid w:val="0"/>
              <w:jc w:val="center"/>
              <w:rPr>
                <w:rFonts w:ascii="Montserrat" w:hAnsi="Montserrat"/>
                <w:b/>
                <w:sz w:val="22"/>
                <w:szCs w:val="22"/>
                <w:lang w:val="es-MX"/>
              </w:rPr>
            </w:pPr>
            <w:r w:rsidRPr="00E77994">
              <w:rPr>
                <w:rFonts w:ascii="Montserrat" w:hAnsi="Montserrat"/>
                <w:b/>
                <w:sz w:val="22"/>
                <w:szCs w:val="22"/>
                <w:lang w:val="es-MX"/>
              </w:rPr>
              <w:t>2</w:t>
            </w:r>
          </w:p>
        </w:tc>
        <w:tc>
          <w:tcPr>
            <w:tcW w:w="1609" w:type="pct"/>
            <w:tcBorders>
              <w:top w:val="single" w:sz="4" w:space="0" w:color="000000"/>
              <w:left w:val="single" w:sz="4" w:space="0" w:color="000000"/>
              <w:bottom w:val="single" w:sz="4" w:space="0" w:color="000000"/>
            </w:tcBorders>
          </w:tcPr>
          <w:p w14:paraId="57B30483" w14:textId="77777777" w:rsidR="00FC53AA" w:rsidRPr="00E77994" w:rsidRDefault="00FC53AA" w:rsidP="009F44B6">
            <w:pPr>
              <w:rPr>
                <w:rFonts w:ascii="Montserrat" w:hAnsi="Montserrat" w:cs="Calibri"/>
                <w:sz w:val="22"/>
                <w:szCs w:val="22"/>
              </w:rPr>
            </w:pPr>
          </w:p>
        </w:tc>
        <w:tc>
          <w:tcPr>
            <w:tcW w:w="859" w:type="pct"/>
            <w:tcBorders>
              <w:top w:val="single" w:sz="4" w:space="0" w:color="000000"/>
              <w:left w:val="single" w:sz="4" w:space="0" w:color="000000"/>
              <w:bottom w:val="single" w:sz="4" w:space="0" w:color="000000"/>
            </w:tcBorders>
          </w:tcPr>
          <w:p w14:paraId="09C104C9" w14:textId="77777777" w:rsidR="00FC53AA" w:rsidRPr="00E77994" w:rsidRDefault="00FC53AA" w:rsidP="009F44B6">
            <w:pPr>
              <w:snapToGrid w:val="0"/>
              <w:jc w:val="center"/>
              <w:rPr>
                <w:rFonts w:ascii="Montserrat" w:hAnsi="Montserrat"/>
                <w:b/>
                <w:sz w:val="22"/>
                <w:szCs w:val="22"/>
                <w:lang w:val="es-MX"/>
              </w:rPr>
            </w:pPr>
          </w:p>
        </w:tc>
        <w:tc>
          <w:tcPr>
            <w:tcW w:w="966" w:type="pct"/>
            <w:tcBorders>
              <w:top w:val="single" w:sz="4" w:space="0" w:color="000000"/>
              <w:left w:val="single" w:sz="4" w:space="0" w:color="000000"/>
              <w:bottom w:val="single" w:sz="4" w:space="0" w:color="000000"/>
            </w:tcBorders>
          </w:tcPr>
          <w:p w14:paraId="4CE15BC6" w14:textId="77777777" w:rsidR="00FC53AA" w:rsidRPr="00E77994" w:rsidRDefault="00FC53AA" w:rsidP="009F44B6">
            <w:pPr>
              <w:snapToGrid w:val="0"/>
              <w:jc w:val="center"/>
              <w:rPr>
                <w:rFonts w:ascii="Montserrat" w:hAnsi="Montserrat"/>
                <w:b/>
                <w:sz w:val="22"/>
                <w:szCs w:val="22"/>
                <w:lang w:val="es-MX"/>
              </w:rPr>
            </w:pPr>
          </w:p>
        </w:tc>
        <w:tc>
          <w:tcPr>
            <w:tcW w:w="1180" w:type="pct"/>
            <w:tcBorders>
              <w:top w:val="single" w:sz="4" w:space="0" w:color="000000"/>
              <w:left w:val="single" w:sz="4" w:space="0" w:color="000000"/>
              <w:bottom w:val="single" w:sz="4" w:space="0" w:color="000000"/>
              <w:right w:val="single" w:sz="4" w:space="0" w:color="000000"/>
            </w:tcBorders>
          </w:tcPr>
          <w:p w14:paraId="7C8AA314" w14:textId="77777777" w:rsidR="00FC53AA" w:rsidRPr="00E77994" w:rsidRDefault="00FC53AA" w:rsidP="009F44B6">
            <w:pPr>
              <w:snapToGrid w:val="0"/>
              <w:jc w:val="center"/>
              <w:rPr>
                <w:rFonts w:ascii="Montserrat" w:hAnsi="Montserrat"/>
                <w:b/>
                <w:sz w:val="22"/>
                <w:szCs w:val="22"/>
                <w:lang w:val="es-MX"/>
              </w:rPr>
            </w:pPr>
          </w:p>
        </w:tc>
      </w:tr>
      <w:tr w:rsidR="00FC53AA" w:rsidRPr="00E77994" w14:paraId="14704B28" w14:textId="77777777" w:rsidTr="009F44B6">
        <w:trPr>
          <w:trHeight w:val="248"/>
          <w:jc w:val="center"/>
        </w:trPr>
        <w:tc>
          <w:tcPr>
            <w:tcW w:w="386" w:type="pct"/>
            <w:tcBorders>
              <w:top w:val="single" w:sz="4" w:space="0" w:color="000000"/>
              <w:left w:val="single" w:sz="4" w:space="0" w:color="000000"/>
              <w:bottom w:val="single" w:sz="4" w:space="0" w:color="000000"/>
            </w:tcBorders>
          </w:tcPr>
          <w:p w14:paraId="0CFCCDBF" w14:textId="77777777" w:rsidR="00FC53AA" w:rsidRPr="00E77994" w:rsidRDefault="00FC53AA" w:rsidP="009F44B6">
            <w:pPr>
              <w:snapToGrid w:val="0"/>
              <w:jc w:val="center"/>
              <w:rPr>
                <w:rFonts w:ascii="Montserrat" w:hAnsi="Montserrat"/>
                <w:b/>
                <w:sz w:val="22"/>
                <w:szCs w:val="22"/>
                <w:lang w:val="es-MX"/>
              </w:rPr>
            </w:pPr>
            <w:r w:rsidRPr="00E77994">
              <w:rPr>
                <w:rFonts w:ascii="Montserrat" w:hAnsi="Montserrat"/>
                <w:b/>
                <w:sz w:val="22"/>
                <w:szCs w:val="22"/>
                <w:lang w:val="es-MX"/>
              </w:rPr>
              <w:t>3</w:t>
            </w:r>
          </w:p>
        </w:tc>
        <w:tc>
          <w:tcPr>
            <w:tcW w:w="1609" w:type="pct"/>
            <w:tcBorders>
              <w:top w:val="single" w:sz="4" w:space="0" w:color="000000"/>
              <w:left w:val="single" w:sz="4" w:space="0" w:color="000000"/>
              <w:bottom w:val="single" w:sz="4" w:space="0" w:color="000000"/>
            </w:tcBorders>
          </w:tcPr>
          <w:p w14:paraId="596DC21F" w14:textId="77777777" w:rsidR="00FC53AA" w:rsidRPr="00E77994" w:rsidRDefault="00FC53AA" w:rsidP="009F44B6">
            <w:pPr>
              <w:rPr>
                <w:rFonts w:ascii="Montserrat" w:hAnsi="Montserrat" w:cs="Calibri"/>
                <w:sz w:val="22"/>
                <w:szCs w:val="22"/>
              </w:rPr>
            </w:pPr>
          </w:p>
        </w:tc>
        <w:tc>
          <w:tcPr>
            <w:tcW w:w="859" w:type="pct"/>
            <w:tcBorders>
              <w:top w:val="single" w:sz="4" w:space="0" w:color="000000"/>
              <w:left w:val="single" w:sz="4" w:space="0" w:color="000000"/>
              <w:bottom w:val="single" w:sz="4" w:space="0" w:color="000000"/>
            </w:tcBorders>
          </w:tcPr>
          <w:p w14:paraId="62BCFFC4" w14:textId="77777777" w:rsidR="00FC53AA" w:rsidRPr="00E77994" w:rsidRDefault="00FC53AA" w:rsidP="009F44B6">
            <w:pPr>
              <w:snapToGrid w:val="0"/>
              <w:jc w:val="center"/>
              <w:rPr>
                <w:rFonts w:ascii="Montserrat" w:hAnsi="Montserrat"/>
                <w:b/>
                <w:sz w:val="22"/>
                <w:szCs w:val="22"/>
                <w:lang w:val="es-MX"/>
              </w:rPr>
            </w:pPr>
          </w:p>
        </w:tc>
        <w:tc>
          <w:tcPr>
            <w:tcW w:w="966" w:type="pct"/>
            <w:tcBorders>
              <w:top w:val="single" w:sz="4" w:space="0" w:color="000000"/>
              <w:left w:val="single" w:sz="4" w:space="0" w:color="000000"/>
              <w:bottom w:val="single" w:sz="4" w:space="0" w:color="000000"/>
            </w:tcBorders>
          </w:tcPr>
          <w:p w14:paraId="07AD009C" w14:textId="77777777" w:rsidR="00FC53AA" w:rsidRPr="00E77994" w:rsidRDefault="00FC53AA" w:rsidP="009F44B6">
            <w:pPr>
              <w:snapToGrid w:val="0"/>
              <w:jc w:val="center"/>
              <w:rPr>
                <w:rFonts w:ascii="Montserrat" w:hAnsi="Montserrat"/>
                <w:b/>
                <w:sz w:val="22"/>
                <w:szCs w:val="22"/>
                <w:lang w:val="es-MX"/>
              </w:rPr>
            </w:pPr>
          </w:p>
        </w:tc>
        <w:tc>
          <w:tcPr>
            <w:tcW w:w="1180" w:type="pct"/>
            <w:tcBorders>
              <w:top w:val="single" w:sz="4" w:space="0" w:color="000000"/>
              <w:left w:val="single" w:sz="4" w:space="0" w:color="000000"/>
              <w:bottom w:val="single" w:sz="4" w:space="0" w:color="000000"/>
              <w:right w:val="single" w:sz="4" w:space="0" w:color="000000"/>
            </w:tcBorders>
          </w:tcPr>
          <w:p w14:paraId="12FD248F" w14:textId="77777777" w:rsidR="00FC53AA" w:rsidRPr="00E77994" w:rsidRDefault="00FC53AA" w:rsidP="009F44B6">
            <w:pPr>
              <w:snapToGrid w:val="0"/>
              <w:jc w:val="center"/>
              <w:rPr>
                <w:rFonts w:ascii="Montserrat" w:hAnsi="Montserrat"/>
                <w:b/>
                <w:sz w:val="22"/>
                <w:szCs w:val="22"/>
                <w:lang w:val="es-MX"/>
              </w:rPr>
            </w:pPr>
          </w:p>
        </w:tc>
      </w:tr>
      <w:tr w:rsidR="00FC53AA" w:rsidRPr="00E77994" w14:paraId="61537CAE" w14:textId="77777777" w:rsidTr="009F44B6">
        <w:trPr>
          <w:trHeight w:val="259"/>
          <w:jc w:val="center"/>
        </w:trPr>
        <w:tc>
          <w:tcPr>
            <w:tcW w:w="386" w:type="pct"/>
            <w:tcBorders>
              <w:top w:val="single" w:sz="4" w:space="0" w:color="000000"/>
              <w:left w:val="single" w:sz="4" w:space="0" w:color="000000"/>
              <w:bottom w:val="single" w:sz="4" w:space="0" w:color="000000"/>
            </w:tcBorders>
          </w:tcPr>
          <w:p w14:paraId="330002C4" w14:textId="77777777" w:rsidR="00FC53AA" w:rsidRPr="00E77994" w:rsidRDefault="00FC53AA" w:rsidP="009F44B6">
            <w:pPr>
              <w:snapToGrid w:val="0"/>
              <w:jc w:val="center"/>
              <w:rPr>
                <w:rFonts w:ascii="Montserrat" w:hAnsi="Montserrat"/>
                <w:b/>
                <w:sz w:val="22"/>
                <w:szCs w:val="22"/>
                <w:lang w:val="es-MX"/>
              </w:rPr>
            </w:pPr>
            <w:r w:rsidRPr="00E77994">
              <w:rPr>
                <w:rFonts w:ascii="Montserrat" w:hAnsi="Montserrat"/>
                <w:b/>
                <w:sz w:val="22"/>
                <w:szCs w:val="22"/>
                <w:lang w:val="es-MX"/>
              </w:rPr>
              <w:t>4</w:t>
            </w:r>
          </w:p>
        </w:tc>
        <w:tc>
          <w:tcPr>
            <w:tcW w:w="1609" w:type="pct"/>
            <w:tcBorders>
              <w:top w:val="single" w:sz="4" w:space="0" w:color="000000"/>
              <w:left w:val="single" w:sz="4" w:space="0" w:color="000000"/>
              <w:bottom w:val="single" w:sz="4" w:space="0" w:color="000000"/>
            </w:tcBorders>
          </w:tcPr>
          <w:p w14:paraId="2276ECC0" w14:textId="77777777" w:rsidR="00FC53AA" w:rsidRPr="00E77994" w:rsidRDefault="00FC53AA" w:rsidP="009F44B6">
            <w:pPr>
              <w:rPr>
                <w:rFonts w:ascii="Montserrat" w:hAnsi="Montserrat" w:cs="Calibri"/>
                <w:sz w:val="22"/>
                <w:szCs w:val="22"/>
              </w:rPr>
            </w:pPr>
          </w:p>
        </w:tc>
        <w:tc>
          <w:tcPr>
            <w:tcW w:w="859" w:type="pct"/>
            <w:tcBorders>
              <w:top w:val="single" w:sz="4" w:space="0" w:color="000000"/>
              <w:left w:val="single" w:sz="4" w:space="0" w:color="000000"/>
              <w:bottom w:val="single" w:sz="4" w:space="0" w:color="000000"/>
            </w:tcBorders>
          </w:tcPr>
          <w:p w14:paraId="47654988" w14:textId="77777777" w:rsidR="00FC53AA" w:rsidRPr="00E77994" w:rsidRDefault="00FC53AA" w:rsidP="009F44B6">
            <w:pPr>
              <w:snapToGrid w:val="0"/>
              <w:jc w:val="center"/>
              <w:rPr>
                <w:rFonts w:ascii="Montserrat" w:hAnsi="Montserrat"/>
                <w:b/>
                <w:sz w:val="22"/>
                <w:szCs w:val="22"/>
                <w:lang w:val="es-MX"/>
              </w:rPr>
            </w:pPr>
          </w:p>
        </w:tc>
        <w:tc>
          <w:tcPr>
            <w:tcW w:w="966" w:type="pct"/>
            <w:tcBorders>
              <w:top w:val="single" w:sz="4" w:space="0" w:color="000000"/>
              <w:left w:val="single" w:sz="4" w:space="0" w:color="000000"/>
              <w:bottom w:val="single" w:sz="4" w:space="0" w:color="000000"/>
            </w:tcBorders>
          </w:tcPr>
          <w:p w14:paraId="13C2C0B3" w14:textId="77777777" w:rsidR="00FC53AA" w:rsidRPr="00E77994" w:rsidRDefault="00FC53AA" w:rsidP="009F44B6">
            <w:pPr>
              <w:snapToGrid w:val="0"/>
              <w:jc w:val="center"/>
              <w:rPr>
                <w:rFonts w:ascii="Montserrat" w:hAnsi="Montserrat"/>
                <w:b/>
                <w:sz w:val="22"/>
                <w:szCs w:val="22"/>
                <w:lang w:val="es-MX"/>
              </w:rPr>
            </w:pPr>
          </w:p>
        </w:tc>
        <w:tc>
          <w:tcPr>
            <w:tcW w:w="1180" w:type="pct"/>
            <w:tcBorders>
              <w:top w:val="single" w:sz="4" w:space="0" w:color="000000"/>
              <w:left w:val="single" w:sz="4" w:space="0" w:color="000000"/>
              <w:bottom w:val="single" w:sz="4" w:space="0" w:color="000000"/>
              <w:right w:val="single" w:sz="4" w:space="0" w:color="000000"/>
            </w:tcBorders>
          </w:tcPr>
          <w:p w14:paraId="316741C9" w14:textId="77777777" w:rsidR="00FC53AA" w:rsidRPr="00E77994" w:rsidRDefault="00FC53AA" w:rsidP="009F44B6">
            <w:pPr>
              <w:snapToGrid w:val="0"/>
              <w:jc w:val="center"/>
              <w:rPr>
                <w:rFonts w:ascii="Montserrat" w:hAnsi="Montserrat"/>
                <w:b/>
                <w:sz w:val="22"/>
                <w:szCs w:val="22"/>
                <w:lang w:val="es-MX"/>
              </w:rPr>
            </w:pPr>
          </w:p>
        </w:tc>
      </w:tr>
      <w:tr w:rsidR="00FC53AA" w:rsidRPr="00E77994" w14:paraId="36CF36D5" w14:textId="77777777" w:rsidTr="009F44B6">
        <w:trPr>
          <w:trHeight w:val="248"/>
          <w:jc w:val="center"/>
        </w:trPr>
        <w:tc>
          <w:tcPr>
            <w:tcW w:w="386" w:type="pct"/>
            <w:tcBorders>
              <w:top w:val="single" w:sz="4" w:space="0" w:color="000000"/>
              <w:left w:val="single" w:sz="4" w:space="0" w:color="000000"/>
              <w:bottom w:val="single" w:sz="4" w:space="0" w:color="000000"/>
            </w:tcBorders>
          </w:tcPr>
          <w:p w14:paraId="5AE3160C" w14:textId="77777777" w:rsidR="00FC53AA" w:rsidRPr="00E77994" w:rsidRDefault="00FC53AA" w:rsidP="009F44B6">
            <w:pPr>
              <w:snapToGrid w:val="0"/>
              <w:jc w:val="center"/>
              <w:rPr>
                <w:rFonts w:ascii="Montserrat" w:hAnsi="Montserrat"/>
                <w:b/>
                <w:sz w:val="22"/>
                <w:szCs w:val="22"/>
                <w:lang w:val="es-MX"/>
              </w:rPr>
            </w:pPr>
            <w:r w:rsidRPr="00E77994">
              <w:rPr>
                <w:rFonts w:ascii="Montserrat" w:hAnsi="Montserrat"/>
                <w:b/>
                <w:sz w:val="22"/>
                <w:szCs w:val="22"/>
                <w:lang w:val="es-MX"/>
              </w:rPr>
              <w:t>5</w:t>
            </w:r>
          </w:p>
        </w:tc>
        <w:tc>
          <w:tcPr>
            <w:tcW w:w="1609" w:type="pct"/>
            <w:tcBorders>
              <w:top w:val="single" w:sz="4" w:space="0" w:color="000000"/>
              <w:left w:val="single" w:sz="4" w:space="0" w:color="000000"/>
              <w:bottom w:val="single" w:sz="4" w:space="0" w:color="000000"/>
            </w:tcBorders>
          </w:tcPr>
          <w:p w14:paraId="54D1A758" w14:textId="77777777" w:rsidR="00FC53AA" w:rsidRPr="00E77994" w:rsidRDefault="00FC53AA" w:rsidP="009F44B6">
            <w:pPr>
              <w:rPr>
                <w:rFonts w:ascii="Montserrat" w:hAnsi="Montserrat" w:cs="Calibri"/>
                <w:sz w:val="22"/>
                <w:szCs w:val="22"/>
                <w:lang w:val="es-MX"/>
              </w:rPr>
            </w:pPr>
          </w:p>
        </w:tc>
        <w:tc>
          <w:tcPr>
            <w:tcW w:w="859" w:type="pct"/>
            <w:tcBorders>
              <w:top w:val="single" w:sz="4" w:space="0" w:color="000000"/>
              <w:left w:val="single" w:sz="4" w:space="0" w:color="000000"/>
              <w:bottom w:val="single" w:sz="4" w:space="0" w:color="000000"/>
            </w:tcBorders>
          </w:tcPr>
          <w:p w14:paraId="0A0DC4C5" w14:textId="77777777" w:rsidR="00FC53AA" w:rsidRPr="00E77994" w:rsidRDefault="00FC53AA" w:rsidP="009F44B6">
            <w:pPr>
              <w:snapToGrid w:val="0"/>
              <w:jc w:val="center"/>
              <w:rPr>
                <w:rFonts w:ascii="Montserrat" w:hAnsi="Montserrat"/>
                <w:b/>
                <w:sz w:val="22"/>
                <w:szCs w:val="22"/>
                <w:lang w:val="es-MX"/>
              </w:rPr>
            </w:pPr>
          </w:p>
        </w:tc>
        <w:tc>
          <w:tcPr>
            <w:tcW w:w="966" w:type="pct"/>
            <w:tcBorders>
              <w:top w:val="single" w:sz="4" w:space="0" w:color="000000"/>
              <w:left w:val="single" w:sz="4" w:space="0" w:color="000000"/>
              <w:bottom w:val="single" w:sz="4" w:space="0" w:color="000000"/>
            </w:tcBorders>
          </w:tcPr>
          <w:p w14:paraId="4D427F53" w14:textId="77777777" w:rsidR="00FC53AA" w:rsidRPr="00E77994" w:rsidRDefault="00FC53AA" w:rsidP="009F44B6">
            <w:pPr>
              <w:snapToGrid w:val="0"/>
              <w:jc w:val="center"/>
              <w:rPr>
                <w:rFonts w:ascii="Montserrat" w:hAnsi="Montserrat"/>
                <w:b/>
                <w:sz w:val="22"/>
                <w:szCs w:val="22"/>
                <w:lang w:val="es-MX"/>
              </w:rPr>
            </w:pPr>
          </w:p>
        </w:tc>
        <w:tc>
          <w:tcPr>
            <w:tcW w:w="1180" w:type="pct"/>
            <w:tcBorders>
              <w:top w:val="single" w:sz="4" w:space="0" w:color="000000"/>
              <w:left w:val="single" w:sz="4" w:space="0" w:color="000000"/>
              <w:bottom w:val="single" w:sz="4" w:space="0" w:color="000000"/>
              <w:right w:val="single" w:sz="4" w:space="0" w:color="000000"/>
            </w:tcBorders>
          </w:tcPr>
          <w:p w14:paraId="0B1B711E" w14:textId="77777777" w:rsidR="00FC53AA" w:rsidRPr="00E77994" w:rsidRDefault="00FC53AA" w:rsidP="009F44B6">
            <w:pPr>
              <w:snapToGrid w:val="0"/>
              <w:jc w:val="center"/>
              <w:rPr>
                <w:rFonts w:ascii="Montserrat" w:hAnsi="Montserrat"/>
                <w:b/>
                <w:sz w:val="22"/>
                <w:szCs w:val="22"/>
                <w:lang w:val="es-MX"/>
              </w:rPr>
            </w:pPr>
          </w:p>
        </w:tc>
      </w:tr>
      <w:tr w:rsidR="00FC53AA" w:rsidRPr="00E77994" w14:paraId="63BD7ACB" w14:textId="77777777" w:rsidTr="009F44B6">
        <w:trPr>
          <w:trHeight w:val="248"/>
          <w:jc w:val="center"/>
        </w:trPr>
        <w:tc>
          <w:tcPr>
            <w:tcW w:w="386" w:type="pct"/>
            <w:tcBorders>
              <w:top w:val="single" w:sz="4" w:space="0" w:color="000000"/>
              <w:left w:val="single" w:sz="4" w:space="0" w:color="000000"/>
              <w:bottom w:val="single" w:sz="4" w:space="0" w:color="000000"/>
            </w:tcBorders>
          </w:tcPr>
          <w:p w14:paraId="4677664A" w14:textId="77777777" w:rsidR="00FC53AA" w:rsidRPr="00E77994" w:rsidRDefault="00FC53AA" w:rsidP="009F44B6">
            <w:pPr>
              <w:snapToGrid w:val="0"/>
              <w:jc w:val="center"/>
              <w:rPr>
                <w:rFonts w:ascii="Montserrat" w:hAnsi="Montserrat"/>
                <w:b/>
                <w:sz w:val="22"/>
                <w:szCs w:val="22"/>
                <w:lang w:val="es-MX"/>
              </w:rPr>
            </w:pPr>
            <w:r w:rsidRPr="00E77994">
              <w:rPr>
                <w:rFonts w:ascii="Montserrat" w:hAnsi="Montserrat"/>
                <w:b/>
                <w:sz w:val="22"/>
                <w:szCs w:val="22"/>
                <w:lang w:val="es-MX"/>
              </w:rPr>
              <w:t>6</w:t>
            </w:r>
          </w:p>
        </w:tc>
        <w:tc>
          <w:tcPr>
            <w:tcW w:w="1609" w:type="pct"/>
            <w:tcBorders>
              <w:top w:val="single" w:sz="4" w:space="0" w:color="000000"/>
              <w:left w:val="single" w:sz="4" w:space="0" w:color="000000"/>
              <w:bottom w:val="single" w:sz="4" w:space="0" w:color="000000"/>
            </w:tcBorders>
          </w:tcPr>
          <w:p w14:paraId="6D9C07B6" w14:textId="77777777" w:rsidR="00FC53AA" w:rsidRPr="00E77994" w:rsidRDefault="00FC53AA" w:rsidP="009F44B6">
            <w:pPr>
              <w:rPr>
                <w:rFonts w:ascii="Montserrat" w:hAnsi="Montserrat" w:cs="Calibri"/>
                <w:sz w:val="22"/>
                <w:szCs w:val="22"/>
                <w:lang w:val="es-MX"/>
              </w:rPr>
            </w:pPr>
          </w:p>
        </w:tc>
        <w:tc>
          <w:tcPr>
            <w:tcW w:w="859" w:type="pct"/>
            <w:tcBorders>
              <w:top w:val="single" w:sz="4" w:space="0" w:color="000000"/>
              <w:left w:val="single" w:sz="4" w:space="0" w:color="000000"/>
              <w:bottom w:val="single" w:sz="4" w:space="0" w:color="000000"/>
            </w:tcBorders>
          </w:tcPr>
          <w:p w14:paraId="15E0C15D" w14:textId="77777777" w:rsidR="00FC53AA" w:rsidRPr="00E77994" w:rsidRDefault="00FC53AA" w:rsidP="009F44B6">
            <w:pPr>
              <w:snapToGrid w:val="0"/>
              <w:jc w:val="center"/>
              <w:rPr>
                <w:rFonts w:ascii="Montserrat" w:hAnsi="Montserrat"/>
                <w:b/>
                <w:sz w:val="22"/>
                <w:szCs w:val="22"/>
                <w:lang w:val="es-MX"/>
              </w:rPr>
            </w:pPr>
          </w:p>
        </w:tc>
        <w:tc>
          <w:tcPr>
            <w:tcW w:w="966" w:type="pct"/>
            <w:tcBorders>
              <w:top w:val="single" w:sz="4" w:space="0" w:color="000000"/>
              <w:left w:val="single" w:sz="4" w:space="0" w:color="000000"/>
              <w:bottom w:val="single" w:sz="4" w:space="0" w:color="000000"/>
            </w:tcBorders>
          </w:tcPr>
          <w:p w14:paraId="6A66C428" w14:textId="77777777" w:rsidR="00FC53AA" w:rsidRPr="00E77994" w:rsidRDefault="00FC53AA" w:rsidP="009F44B6">
            <w:pPr>
              <w:snapToGrid w:val="0"/>
              <w:jc w:val="center"/>
              <w:rPr>
                <w:rFonts w:ascii="Montserrat" w:hAnsi="Montserrat"/>
                <w:b/>
                <w:sz w:val="22"/>
                <w:szCs w:val="22"/>
                <w:lang w:val="es-MX"/>
              </w:rPr>
            </w:pPr>
          </w:p>
        </w:tc>
        <w:tc>
          <w:tcPr>
            <w:tcW w:w="1180" w:type="pct"/>
            <w:tcBorders>
              <w:top w:val="single" w:sz="4" w:space="0" w:color="000000"/>
              <w:left w:val="single" w:sz="4" w:space="0" w:color="000000"/>
              <w:bottom w:val="single" w:sz="4" w:space="0" w:color="000000"/>
              <w:right w:val="single" w:sz="4" w:space="0" w:color="000000"/>
            </w:tcBorders>
          </w:tcPr>
          <w:p w14:paraId="0380154A" w14:textId="77777777" w:rsidR="00FC53AA" w:rsidRPr="00E77994" w:rsidRDefault="00FC53AA" w:rsidP="009F44B6">
            <w:pPr>
              <w:snapToGrid w:val="0"/>
              <w:jc w:val="center"/>
              <w:rPr>
                <w:rFonts w:ascii="Montserrat" w:hAnsi="Montserrat"/>
                <w:b/>
                <w:sz w:val="22"/>
                <w:szCs w:val="22"/>
                <w:lang w:val="es-MX"/>
              </w:rPr>
            </w:pPr>
          </w:p>
        </w:tc>
      </w:tr>
      <w:tr w:rsidR="00FC53AA" w:rsidRPr="00E77994" w14:paraId="7558343F" w14:textId="77777777" w:rsidTr="009F44B6">
        <w:trPr>
          <w:trHeight w:val="248"/>
          <w:jc w:val="center"/>
        </w:trPr>
        <w:tc>
          <w:tcPr>
            <w:tcW w:w="386" w:type="pct"/>
            <w:tcBorders>
              <w:top w:val="single" w:sz="4" w:space="0" w:color="000000"/>
              <w:left w:val="single" w:sz="4" w:space="0" w:color="000000"/>
              <w:bottom w:val="single" w:sz="4" w:space="0" w:color="000000"/>
            </w:tcBorders>
          </w:tcPr>
          <w:p w14:paraId="771C9F73" w14:textId="77777777" w:rsidR="00FC53AA" w:rsidRPr="00E77994" w:rsidRDefault="00FC53AA" w:rsidP="009F44B6">
            <w:pPr>
              <w:snapToGrid w:val="0"/>
              <w:jc w:val="center"/>
              <w:rPr>
                <w:rFonts w:ascii="Montserrat" w:hAnsi="Montserrat"/>
                <w:b/>
                <w:sz w:val="22"/>
                <w:szCs w:val="22"/>
                <w:lang w:val="es-MX"/>
              </w:rPr>
            </w:pPr>
            <w:r w:rsidRPr="00E77994">
              <w:rPr>
                <w:rFonts w:ascii="Montserrat" w:hAnsi="Montserrat"/>
                <w:b/>
                <w:sz w:val="22"/>
                <w:szCs w:val="22"/>
                <w:lang w:val="es-MX"/>
              </w:rPr>
              <w:t>7</w:t>
            </w:r>
          </w:p>
        </w:tc>
        <w:tc>
          <w:tcPr>
            <w:tcW w:w="1609" w:type="pct"/>
            <w:tcBorders>
              <w:top w:val="single" w:sz="4" w:space="0" w:color="000000"/>
              <w:left w:val="single" w:sz="4" w:space="0" w:color="000000"/>
              <w:bottom w:val="single" w:sz="4" w:space="0" w:color="000000"/>
            </w:tcBorders>
          </w:tcPr>
          <w:p w14:paraId="201DF996" w14:textId="77777777" w:rsidR="00FC53AA" w:rsidRPr="00E77994" w:rsidRDefault="00FC53AA" w:rsidP="009F44B6">
            <w:pPr>
              <w:rPr>
                <w:rFonts w:ascii="Montserrat" w:hAnsi="Montserrat" w:cs="Calibri"/>
                <w:sz w:val="22"/>
                <w:szCs w:val="22"/>
                <w:lang w:val="es-MX"/>
              </w:rPr>
            </w:pPr>
          </w:p>
        </w:tc>
        <w:tc>
          <w:tcPr>
            <w:tcW w:w="859" w:type="pct"/>
            <w:tcBorders>
              <w:top w:val="single" w:sz="4" w:space="0" w:color="000000"/>
              <w:left w:val="single" w:sz="4" w:space="0" w:color="000000"/>
              <w:bottom w:val="single" w:sz="4" w:space="0" w:color="000000"/>
            </w:tcBorders>
          </w:tcPr>
          <w:p w14:paraId="38FCBE3E" w14:textId="77777777" w:rsidR="00FC53AA" w:rsidRPr="00E77994" w:rsidRDefault="00FC53AA" w:rsidP="009F44B6">
            <w:pPr>
              <w:snapToGrid w:val="0"/>
              <w:jc w:val="center"/>
              <w:rPr>
                <w:rFonts w:ascii="Montserrat" w:hAnsi="Montserrat"/>
                <w:b/>
                <w:sz w:val="22"/>
                <w:szCs w:val="22"/>
                <w:lang w:val="es-MX"/>
              </w:rPr>
            </w:pPr>
          </w:p>
        </w:tc>
        <w:tc>
          <w:tcPr>
            <w:tcW w:w="966" w:type="pct"/>
            <w:tcBorders>
              <w:top w:val="single" w:sz="4" w:space="0" w:color="000000"/>
              <w:left w:val="single" w:sz="4" w:space="0" w:color="000000"/>
              <w:bottom w:val="single" w:sz="4" w:space="0" w:color="000000"/>
            </w:tcBorders>
          </w:tcPr>
          <w:p w14:paraId="531B26B1" w14:textId="77777777" w:rsidR="00FC53AA" w:rsidRPr="00E77994" w:rsidRDefault="00FC53AA" w:rsidP="009F44B6">
            <w:pPr>
              <w:snapToGrid w:val="0"/>
              <w:jc w:val="center"/>
              <w:rPr>
                <w:rFonts w:ascii="Montserrat" w:hAnsi="Montserrat"/>
                <w:b/>
                <w:sz w:val="22"/>
                <w:szCs w:val="22"/>
                <w:lang w:val="es-MX"/>
              </w:rPr>
            </w:pPr>
          </w:p>
        </w:tc>
        <w:tc>
          <w:tcPr>
            <w:tcW w:w="1180" w:type="pct"/>
            <w:tcBorders>
              <w:top w:val="single" w:sz="4" w:space="0" w:color="000000"/>
              <w:left w:val="single" w:sz="4" w:space="0" w:color="000000"/>
              <w:bottom w:val="single" w:sz="4" w:space="0" w:color="000000"/>
              <w:right w:val="single" w:sz="4" w:space="0" w:color="000000"/>
            </w:tcBorders>
          </w:tcPr>
          <w:p w14:paraId="53A829CB" w14:textId="77777777" w:rsidR="00FC53AA" w:rsidRPr="00E77994" w:rsidRDefault="00FC53AA" w:rsidP="009F44B6">
            <w:pPr>
              <w:snapToGrid w:val="0"/>
              <w:jc w:val="center"/>
              <w:rPr>
                <w:rFonts w:ascii="Montserrat" w:hAnsi="Montserrat"/>
                <w:b/>
                <w:sz w:val="22"/>
                <w:szCs w:val="22"/>
                <w:lang w:val="es-MX"/>
              </w:rPr>
            </w:pPr>
          </w:p>
        </w:tc>
      </w:tr>
      <w:tr w:rsidR="00FC53AA" w:rsidRPr="00E77994" w14:paraId="780CBC2F" w14:textId="77777777" w:rsidTr="009F44B6">
        <w:trPr>
          <w:trHeight w:val="248"/>
          <w:jc w:val="center"/>
        </w:trPr>
        <w:tc>
          <w:tcPr>
            <w:tcW w:w="386" w:type="pct"/>
            <w:tcBorders>
              <w:top w:val="single" w:sz="4" w:space="0" w:color="000000"/>
              <w:left w:val="single" w:sz="4" w:space="0" w:color="000000"/>
              <w:bottom w:val="single" w:sz="4" w:space="0" w:color="000000"/>
            </w:tcBorders>
          </w:tcPr>
          <w:p w14:paraId="53D95D7B" w14:textId="77777777" w:rsidR="00FC53AA" w:rsidRPr="00E77994" w:rsidRDefault="00FC53AA" w:rsidP="009F44B6">
            <w:pPr>
              <w:snapToGrid w:val="0"/>
              <w:jc w:val="center"/>
              <w:rPr>
                <w:rFonts w:ascii="Montserrat" w:hAnsi="Montserrat"/>
                <w:b/>
                <w:sz w:val="22"/>
                <w:szCs w:val="22"/>
                <w:lang w:val="es-MX"/>
              </w:rPr>
            </w:pPr>
            <w:r w:rsidRPr="00E77994">
              <w:rPr>
                <w:rFonts w:ascii="Montserrat" w:hAnsi="Montserrat"/>
                <w:b/>
                <w:sz w:val="22"/>
                <w:szCs w:val="22"/>
                <w:lang w:val="es-MX"/>
              </w:rPr>
              <w:t>8</w:t>
            </w:r>
          </w:p>
        </w:tc>
        <w:tc>
          <w:tcPr>
            <w:tcW w:w="1609" w:type="pct"/>
            <w:tcBorders>
              <w:top w:val="single" w:sz="4" w:space="0" w:color="000000"/>
              <w:left w:val="single" w:sz="4" w:space="0" w:color="000000"/>
              <w:bottom w:val="single" w:sz="4" w:space="0" w:color="000000"/>
            </w:tcBorders>
          </w:tcPr>
          <w:p w14:paraId="54E4169E" w14:textId="77777777" w:rsidR="00FC53AA" w:rsidRPr="00E77994" w:rsidRDefault="00FC53AA" w:rsidP="009F44B6">
            <w:pPr>
              <w:rPr>
                <w:rFonts w:ascii="Montserrat" w:hAnsi="Montserrat" w:cs="Calibri"/>
                <w:sz w:val="22"/>
                <w:szCs w:val="22"/>
              </w:rPr>
            </w:pPr>
          </w:p>
        </w:tc>
        <w:tc>
          <w:tcPr>
            <w:tcW w:w="859" w:type="pct"/>
            <w:tcBorders>
              <w:top w:val="single" w:sz="4" w:space="0" w:color="000000"/>
              <w:left w:val="single" w:sz="4" w:space="0" w:color="000000"/>
              <w:bottom w:val="single" w:sz="4" w:space="0" w:color="000000"/>
            </w:tcBorders>
          </w:tcPr>
          <w:p w14:paraId="4D448A8F" w14:textId="77777777" w:rsidR="00FC53AA" w:rsidRPr="00E77994" w:rsidRDefault="00FC53AA" w:rsidP="009F44B6">
            <w:pPr>
              <w:snapToGrid w:val="0"/>
              <w:jc w:val="center"/>
              <w:rPr>
                <w:rFonts w:ascii="Montserrat" w:hAnsi="Montserrat"/>
                <w:b/>
                <w:sz w:val="22"/>
                <w:szCs w:val="22"/>
                <w:lang w:val="es-MX"/>
              </w:rPr>
            </w:pPr>
          </w:p>
        </w:tc>
        <w:tc>
          <w:tcPr>
            <w:tcW w:w="966" w:type="pct"/>
            <w:tcBorders>
              <w:top w:val="single" w:sz="4" w:space="0" w:color="000000"/>
              <w:left w:val="single" w:sz="4" w:space="0" w:color="000000"/>
              <w:bottom w:val="single" w:sz="4" w:space="0" w:color="000000"/>
            </w:tcBorders>
          </w:tcPr>
          <w:p w14:paraId="59845DA6" w14:textId="77777777" w:rsidR="00FC53AA" w:rsidRPr="00E77994" w:rsidRDefault="00FC53AA" w:rsidP="009F44B6">
            <w:pPr>
              <w:snapToGrid w:val="0"/>
              <w:jc w:val="center"/>
              <w:rPr>
                <w:rFonts w:ascii="Montserrat" w:hAnsi="Montserrat"/>
                <w:b/>
                <w:sz w:val="22"/>
                <w:szCs w:val="22"/>
                <w:lang w:val="es-MX"/>
              </w:rPr>
            </w:pPr>
          </w:p>
        </w:tc>
        <w:tc>
          <w:tcPr>
            <w:tcW w:w="1180" w:type="pct"/>
            <w:tcBorders>
              <w:top w:val="single" w:sz="4" w:space="0" w:color="000000"/>
              <w:left w:val="single" w:sz="4" w:space="0" w:color="000000"/>
              <w:bottom w:val="single" w:sz="4" w:space="0" w:color="000000"/>
              <w:right w:val="single" w:sz="4" w:space="0" w:color="000000"/>
            </w:tcBorders>
          </w:tcPr>
          <w:p w14:paraId="46099101" w14:textId="77777777" w:rsidR="00FC53AA" w:rsidRPr="00E77994" w:rsidRDefault="00FC53AA" w:rsidP="009F44B6">
            <w:pPr>
              <w:snapToGrid w:val="0"/>
              <w:jc w:val="center"/>
              <w:rPr>
                <w:rFonts w:ascii="Montserrat" w:hAnsi="Montserrat"/>
                <w:b/>
                <w:sz w:val="22"/>
                <w:szCs w:val="22"/>
                <w:lang w:val="es-MX"/>
              </w:rPr>
            </w:pPr>
          </w:p>
        </w:tc>
      </w:tr>
      <w:tr w:rsidR="00FC53AA" w:rsidRPr="00E77994" w14:paraId="5345FFF4" w14:textId="77777777" w:rsidTr="009F44B6">
        <w:trPr>
          <w:trHeight w:val="248"/>
          <w:jc w:val="center"/>
        </w:trPr>
        <w:tc>
          <w:tcPr>
            <w:tcW w:w="386" w:type="pct"/>
            <w:tcBorders>
              <w:top w:val="single" w:sz="4" w:space="0" w:color="000000"/>
              <w:left w:val="single" w:sz="4" w:space="0" w:color="000000"/>
              <w:bottom w:val="single" w:sz="4" w:space="0" w:color="000000"/>
            </w:tcBorders>
          </w:tcPr>
          <w:p w14:paraId="1B9C5BB3" w14:textId="77777777" w:rsidR="00FC53AA" w:rsidRPr="00E77994" w:rsidRDefault="00FC53AA" w:rsidP="009F44B6">
            <w:pPr>
              <w:snapToGrid w:val="0"/>
              <w:jc w:val="center"/>
              <w:rPr>
                <w:rFonts w:ascii="Montserrat" w:hAnsi="Montserrat"/>
                <w:b/>
                <w:sz w:val="22"/>
                <w:szCs w:val="22"/>
                <w:lang w:val="es-MX"/>
              </w:rPr>
            </w:pPr>
            <w:r w:rsidRPr="00E77994">
              <w:rPr>
                <w:rFonts w:ascii="Montserrat" w:hAnsi="Montserrat"/>
                <w:b/>
                <w:sz w:val="22"/>
                <w:szCs w:val="22"/>
                <w:lang w:val="es-MX"/>
              </w:rPr>
              <w:t>9</w:t>
            </w:r>
          </w:p>
        </w:tc>
        <w:tc>
          <w:tcPr>
            <w:tcW w:w="1609" w:type="pct"/>
            <w:tcBorders>
              <w:top w:val="single" w:sz="4" w:space="0" w:color="000000"/>
              <w:left w:val="single" w:sz="4" w:space="0" w:color="000000"/>
              <w:bottom w:val="single" w:sz="4" w:space="0" w:color="000000"/>
            </w:tcBorders>
          </w:tcPr>
          <w:p w14:paraId="5876A8FC" w14:textId="77777777" w:rsidR="00FC53AA" w:rsidRPr="00E77994" w:rsidRDefault="00FC53AA" w:rsidP="009F44B6">
            <w:pPr>
              <w:rPr>
                <w:rFonts w:ascii="Montserrat" w:hAnsi="Montserrat" w:cs="Calibri"/>
                <w:sz w:val="22"/>
                <w:szCs w:val="22"/>
              </w:rPr>
            </w:pPr>
          </w:p>
        </w:tc>
        <w:tc>
          <w:tcPr>
            <w:tcW w:w="859" w:type="pct"/>
            <w:tcBorders>
              <w:top w:val="single" w:sz="4" w:space="0" w:color="000000"/>
              <w:left w:val="single" w:sz="4" w:space="0" w:color="000000"/>
              <w:bottom w:val="single" w:sz="4" w:space="0" w:color="000000"/>
            </w:tcBorders>
          </w:tcPr>
          <w:p w14:paraId="5B3DA5E9" w14:textId="77777777" w:rsidR="00FC53AA" w:rsidRPr="00E77994" w:rsidRDefault="00FC53AA" w:rsidP="009F44B6">
            <w:pPr>
              <w:snapToGrid w:val="0"/>
              <w:jc w:val="center"/>
              <w:rPr>
                <w:rFonts w:ascii="Montserrat" w:hAnsi="Montserrat"/>
                <w:b/>
                <w:sz w:val="22"/>
                <w:szCs w:val="22"/>
                <w:lang w:val="es-MX"/>
              </w:rPr>
            </w:pPr>
          </w:p>
        </w:tc>
        <w:tc>
          <w:tcPr>
            <w:tcW w:w="966" w:type="pct"/>
            <w:tcBorders>
              <w:top w:val="single" w:sz="4" w:space="0" w:color="000000"/>
              <w:left w:val="single" w:sz="4" w:space="0" w:color="000000"/>
              <w:bottom w:val="single" w:sz="4" w:space="0" w:color="000000"/>
            </w:tcBorders>
          </w:tcPr>
          <w:p w14:paraId="6712B7BB" w14:textId="77777777" w:rsidR="00FC53AA" w:rsidRPr="00E77994" w:rsidRDefault="00FC53AA" w:rsidP="009F44B6">
            <w:pPr>
              <w:snapToGrid w:val="0"/>
              <w:jc w:val="center"/>
              <w:rPr>
                <w:rFonts w:ascii="Montserrat" w:hAnsi="Montserrat"/>
                <w:b/>
                <w:sz w:val="22"/>
                <w:szCs w:val="22"/>
                <w:lang w:val="es-MX"/>
              </w:rPr>
            </w:pPr>
          </w:p>
        </w:tc>
        <w:tc>
          <w:tcPr>
            <w:tcW w:w="1180" w:type="pct"/>
            <w:tcBorders>
              <w:top w:val="single" w:sz="4" w:space="0" w:color="000000"/>
              <w:left w:val="single" w:sz="4" w:space="0" w:color="000000"/>
              <w:bottom w:val="single" w:sz="4" w:space="0" w:color="000000"/>
              <w:right w:val="single" w:sz="4" w:space="0" w:color="000000"/>
            </w:tcBorders>
          </w:tcPr>
          <w:p w14:paraId="541F63D7" w14:textId="77777777" w:rsidR="00FC53AA" w:rsidRPr="00E77994" w:rsidRDefault="00FC53AA" w:rsidP="009F44B6">
            <w:pPr>
              <w:snapToGrid w:val="0"/>
              <w:jc w:val="center"/>
              <w:rPr>
                <w:rFonts w:ascii="Montserrat" w:hAnsi="Montserrat"/>
                <w:b/>
                <w:sz w:val="22"/>
                <w:szCs w:val="22"/>
                <w:lang w:val="es-MX"/>
              </w:rPr>
            </w:pPr>
          </w:p>
        </w:tc>
      </w:tr>
      <w:tr w:rsidR="00FC53AA" w:rsidRPr="00E77994" w14:paraId="00EE757F" w14:textId="77777777" w:rsidTr="009F44B6">
        <w:trPr>
          <w:trHeight w:val="248"/>
          <w:jc w:val="center"/>
        </w:trPr>
        <w:tc>
          <w:tcPr>
            <w:tcW w:w="386" w:type="pct"/>
            <w:tcBorders>
              <w:top w:val="single" w:sz="4" w:space="0" w:color="000000"/>
              <w:left w:val="single" w:sz="4" w:space="0" w:color="000000"/>
              <w:bottom w:val="single" w:sz="4" w:space="0" w:color="000000"/>
            </w:tcBorders>
          </w:tcPr>
          <w:p w14:paraId="3F790D1B" w14:textId="77777777" w:rsidR="00FC53AA" w:rsidRPr="00E77994" w:rsidRDefault="00FC53AA" w:rsidP="009F44B6">
            <w:pPr>
              <w:snapToGrid w:val="0"/>
              <w:jc w:val="center"/>
              <w:rPr>
                <w:rFonts w:ascii="Montserrat" w:hAnsi="Montserrat"/>
                <w:b/>
                <w:sz w:val="22"/>
                <w:szCs w:val="22"/>
                <w:lang w:val="es-MX"/>
              </w:rPr>
            </w:pPr>
            <w:r w:rsidRPr="00E77994">
              <w:rPr>
                <w:rFonts w:ascii="Montserrat" w:hAnsi="Montserrat"/>
                <w:b/>
                <w:sz w:val="22"/>
                <w:szCs w:val="22"/>
                <w:lang w:val="es-MX"/>
              </w:rPr>
              <w:t>10</w:t>
            </w:r>
          </w:p>
        </w:tc>
        <w:tc>
          <w:tcPr>
            <w:tcW w:w="1609" w:type="pct"/>
            <w:tcBorders>
              <w:top w:val="single" w:sz="4" w:space="0" w:color="000000"/>
              <w:left w:val="single" w:sz="4" w:space="0" w:color="000000"/>
              <w:bottom w:val="single" w:sz="4" w:space="0" w:color="000000"/>
            </w:tcBorders>
          </w:tcPr>
          <w:p w14:paraId="21F89A01" w14:textId="77777777" w:rsidR="00FC53AA" w:rsidRPr="00E77994" w:rsidRDefault="00FC53AA" w:rsidP="009F44B6">
            <w:pPr>
              <w:rPr>
                <w:rFonts w:ascii="Montserrat" w:hAnsi="Montserrat" w:cs="Calibri"/>
                <w:sz w:val="22"/>
                <w:szCs w:val="22"/>
              </w:rPr>
            </w:pPr>
          </w:p>
        </w:tc>
        <w:tc>
          <w:tcPr>
            <w:tcW w:w="859" w:type="pct"/>
            <w:tcBorders>
              <w:top w:val="single" w:sz="4" w:space="0" w:color="000000"/>
              <w:left w:val="single" w:sz="4" w:space="0" w:color="000000"/>
              <w:bottom w:val="single" w:sz="4" w:space="0" w:color="000000"/>
            </w:tcBorders>
          </w:tcPr>
          <w:p w14:paraId="5938DFFE" w14:textId="77777777" w:rsidR="00FC53AA" w:rsidRPr="00E77994" w:rsidRDefault="00FC53AA" w:rsidP="009F44B6">
            <w:pPr>
              <w:snapToGrid w:val="0"/>
              <w:jc w:val="center"/>
              <w:rPr>
                <w:rFonts w:ascii="Montserrat" w:hAnsi="Montserrat"/>
                <w:b/>
                <w:sz w:val="22"/>
                <w:szCs w:val="22"/>
                <w:lang w:val="es-MX"/>
              </w:rPr>
            </w:pPr>
          </w:p>
        </w:tc>
        <w:tc>
          <w:tcPr>
            <w:tcW w:w="966" w:type="pct"/>
            <w:tcBorders>
              <w:top w:val="single" w:sz="4" w:space="0" w:color="000000"/>
              <w:left w:val="single" w:sz="4" w:space="0" w:color="000000"/>
              <w:bottom w:val="single" w:sz="4" w:space="0" w:color="000000"/>
            </w:tcBorders>
          </w:tcPr>
          <w:p w14:paraId="75F605FC" w14:textId="77777777" w:rsidR="00FC53AA" w:rsidRPr="00E77994" w:rsidRDefault="00FC53AA" w:rsidP="009F44B6">
            <w:pPr>
              <w:snapToGrid w:val="0"/>
              <w:jc w:val="center"/>
              <w:rPr>
                <w:rFonts w:ascii="Montserrat" w:hAnsi="Montserrat"/>
                <w:b/>
                <w:sz w:val="22"/>
                <w:szCs w:val="22"/>
                <w:lang w:val="es-MX"/>
              </w:rPr>
            </w:pPr>
          </w:p>
        </w:tc>
        <w:tc>
          <w:tcPr>
            <w:tcW w:w="1180" w:type="pct"/>
            <w:tcBorders>
              <w:top w:val="single" w:sz="4" w:space="0" w:color="000000"/>
              <w:left w:val="single" w:sz="4" w:space="0" w:color="000000"/>
              <w:bottom w:val="single" w:sz="4" w:space="0" w:color="000000"/>
              <w:right w:val="single" w:sz="4" w:space="0" w:color="000000"/>
            </w:tcBorders>
          </w:tcPr>
          <w:p w14:paraId="7A509845" w14:textId="77777777" w:rsidR="00FC53AA" w:rsidRPr="00E77994" w:rsidRDefault="00FC53AA" w:rsidP="009F44B6">
            <w:pPr>
              <w:snapToGrid w:val="0"/>
              <w:jc w:val="center"/>
              <w:rPr>
                <w:rFonts w:ascii="Montserrat" w:hAnsi="Montserrat"/>
                <w:b/>
                <w:sz w:val="22"/>
                <w:szCs w:val="22"/>
                <w:lang w:val="es-MX"/>
              </w:rPr>
            </w:pPr>
          </w:p>
        </w:tc>
      </w:tr>
      <w:tr w:rsidR="00FC53AA" w:rsidRPr="00E77994" w14:paraId="5F8012C7" w14:textId="77777777" w:rsidTr="009F44B6">
        <w:trPr>
          <w:trHeight w:val="259"/>
          <w:jc w:val="center"/>
        </w:trPr>
        <w:tc>
          <w:tcPr>
            <w:tcW w:w="386" w:type="pct"/>
            <w:tcBorders>
              <w:top w:val="single" w:sz="4" w:space="0" w:color="000000"/>
              <w:left w:val="single" w:sz="4" w:space="0" w:color="000000"/>
              <w:bottom w:val="single" w:sz="4" w:space="0" w:color="000000"/>
            </w:tcBorders>
          </w:tcPr>
          <w:p w14:paraId="571E484D" w14:textId="77777777" w:rsidR="00FC53AA" w:rsidRPr="00E77994" w:rsidRDefault="00FC53AA" w:rsidP="009F44B6">
            <w:pPr>
              <w:snapToGrid w:val="0"/>
              <w:jc w:val="center"/>
              <w:rPr>
                <w:rFonts w:ascii="Montserrat" w:hAnsi="Montserrat"/>
                <w:b/>
                <w:sz w:val="22"/>
                <w:szCs w:val="22"/>
                <w:lang w:val="es-MX"/>
              </w:rPr>
            </w:pPr>
            <w:r w:rsidRPr="00E77994">
              <w:rPr>
                <w:rFonts w:ascii="Montserrat" w:hAnsi="Montserrat"/>
                <w:b/>
                <w:sz w:val="22"/>
                <w:szCs w:val="22"/>
                <w:lang w:val="es-MX"/>
              </w:rPr>
              <w:t>11</w:t>
            </w:r>
          </w:p>
        </w:tc>
        <w:tc>
          <w:tcPr>
            <w:tcW w:w="1609" w:type="pct"/>
            <w:tcBorders>
              <w:top w:val="single" w:sz="4" w:space="0" w:color="000000"/>
              <w:left w:val="single" w:sz="4" w:space="0" w:color="000000"/>
              <w:bottom w:val="single" w:sz="4" w:space="0" w:color="000000"/>
            </w:tcBorders>
          </w:tcPr>
          <w:p w14:paraId="3FC89089" w14:textId="77777777" w:rsidR="00FC53AA" w:rsidRPr="00E77994" w:rsidRDefault="00FC53AA" w:rsidP="009F44B6">
            <w:pPr>
              <w:rPr>
                <w:rFonts w:ascii="Montserrat" w:hAnsi="Montserrat" w:cs="Calibri"/>
                <w:sz w:val="22"/>
                <w:szCs w:val="22"/>
              </w:rPr>
            </w:pPr>
          </w:p>
        </w:tc>
        <w:tc>
          <w:tcPr>
            <w:tcW w:w="859" w:type="pct"/>
            <w:tcBorders>
              <w:top w:val="single" w:sz="4" w:space="0" w:color="000000"/>
              <w:left w:val="single" w:sz="4" w:space="0" w:color="000000"/>
              <w:bottom w:val="single" w:sz="4" w:space="0" w:color="000000"/>
            </w:tcBorders>
          </w:tcPr>
          <w:p w14:paraId="0C5D9F8E" w14:textId="77777777" w:rsidR="00FC53AA" w:rsidRPr="00E77994" w:rsidRDefault="00FC53AA" w:rsidP="009F44B6">
            <w:pPr>
              <w:snapToGrid w:val="0"/>
              <w:jc w:val="center"/>
              <w:rPr>
                <w:rFonts w:ascii="Montserrat" w:hAnsi="Montserrat"/>
                <w:b/>
                <w:sz w:val="22"/>
                <w:szCs w:val="22"/>
                <w:lang w:val="es-MX"/>
              </w:rPr>
            </w:pPr>
          </w:p>
        </w:tc>
        <w:tc>
          <w:tcPr>
            <w:tcW w:w="966" w:type="pct"/>
            <w:tcBorders>
              <w:top w:val="single" w:sz="4" w:space="0" w:color="000000"/>
              <w:left w:val="single" w:sz="4" w:space="0" w:color="000000"/>
              <w:bottom w:val="single" w:sz="4" w:space="0" w:color="000000"/>
            </w:tcBorders>
          </w:tcPr>
          <w:p w14:paraId="7EBEBE82" w14:textId="77777777" w:rsidR="00FC53AA" w:rsidRPr="00E77994" w:rsidRDefault="00FC53AA" w:rsidP="009F44B6">
            <w:pPr>
              <w:snapToGrid w:val="0"/>
              <w:jc w:val="center"/>
              <w:rPr>
                <w:rFonts w:ascii="Montserrat" w:hAnsi="Montserrat"/>
                <w:b/>
                <w:sz w:val="22"/>
                <w:szCs w:val="22"/>
                <w:lang w:val="es-MX"/>
              </w:rPr>
            </w:pPr>
          </w:p>
        </w:tc>
        <w:tc>
          <w:tcPr>
            <w:tcW w:w="1180" w:type="pct"/>
            <w:tcBorders>
              <w:top w:val="single" w:sz="4" w:space="0" w:color="000000"/>
              <w:left w:val="single" w:sz="4" w:space="0" w:color="000000"/>
              <w:bottom w:val="single" w:sz="4" w:space="0" w:color="000000"/>
              <w:right w:val="single" w:sz="4" w:space="0" w:color="000000"/>
            </w:tcBorders>
          </w:tcPr>
          <w:p w14:paraId="769F7CB5" w14:textId="77777777" w:rsidR="00FC53AA" w:rsidRPr="00E77994" w:rsidRDefault="00FC53AA" w:rsidP="009F44B6">
            <w:pPr>
              <w:snapToGrid w:val="0"/>
              <w:jc w:val="center"/>
              <w:rPr>
                <w:rFonts w:ascii="Montserrat" w:hAnsi="Montserrat"/>
                <w:b/>
                <w:sz w:val="22"/>
                <w:szCs w:val="22"/>
                <w:lang w:val="es-MX"/>
              </w:rPr>
            </w:pPr>
          </w:p>
        </w:tc>
      </w:tr>
    </w:tbl>
    <w:p w14:paraId="4F5D5334" w14:textId="77777777" w:rsidR="00FC53AA" w:rsidRPr="00E77994" w:rsidRDefault="00FC53AA" w:rsidP="00FC53AA">
      <w:pPr>
        <w:tabs>
          <w:tab w:val="left" w:pos="720"/>
        </w:tabs>
        <w:jc w:val="both"/>
        <w:rPr>
          <w:rFonts w:ascii="Montserrat" w:hAnsi="Montserrat"/>
          <w:sz w:val="22"/>
          <w:szCs w:val="22"/>
        </w:rPr>
      </w:pPr>
    </w:p>
    <w:p w14:paraId="4A4DD5D8" w14:textId="77777777" w:rsidR="00FC53AA" w:rsidRPr="00E77994" w:rsidRDefault="00FC53AA" w:rsidP="00FC53AA">
      <w:pPr>
        <w:tabs>
          <w:tab w:val="left" w:pos="720"/>
        </w:tabs>
        <w:jc w:val="both"/>
        <w:rPr>
          <w:rFonts w:ascii="Montserrat" w:hAnsi="Montserrat"/>
          <w:sz w:val="22"/>
          <w:szCs w:val="22"/>
        </w:rPr>
      </w:pPr>
    </w:p>
    <w:p w14:paraId="2711A526" w14:textId="77777777" w:rsidR="00FC53AA" w:rsidRPr="00E77994" w:rsidRDefault="00FC53AA" w:rsidP="00FC53AA">
      <w:pPr>
        <w:tabs>
          <w:tab w:val="left" w:pos="720"/>
        </w:tabs>
        <w:jc w:val="both"/>
        <w:rPr>
          <w:rFonts w:ascii="Montserrat" w:hAnsi="Montserrat"/>
          <w:sz w:val="22"/>
          <w:szCs w:val="22"/>
        </w:rPr>
      </w:pPr>
    </w:p>
    <w:p w14:paraId="6AF968EF" w14:textId="7EDC37AA" w:rsidR="00FC53AA" w:rsidRPr="00E77994" w:rsidRDefault="00FC53AA" w:rsidP="00FC53AA">
      <w:pPr>
        <w:tabs>
          <w:tab w:val="left" w:pos="720"/>
        </w:tabs>
        <w:jc w:val="both"/>
        <w:rPr>
          <w:rFonts w:ascii="Montserrat" w:hAnsi="Montserrat" w:cs="Arial"/>
          <w:sz w:val="22"/>
          <w:szCs w:val="22"/>
        </w:rPr>
      </w:pPr>
      <w:r w:rsidRPr="00FB613F">
        <w:rPr>
          <w:rFonts w:ascii="Montserrat" w:hAnsi="Montserrat" w:cs="Arial"/>
          <w:b/>
          <w:sz w:val="22"/>
          <w:szCs w:val="22"/>
        </w:rPr>
        <w:t xml:space="preserve">OBSERVACIONES: </w:t>
      </w:r>
      <w:r w:rsidRPr="00FB613F">
        <w:rPr>
          <w:rFonts w:ascii="Montserrat" w:hAnsi="Montserrat" w:cs="Arial"/>
          <w:sz w:val="22"/>
          <w:szCs w:val="22"/>
        </w:rPr>
        <w:t>El número de cuadrillas, así como el número de personal, equipo y herramienta a utilizar para cada una de las partidas en las que participe, no es limitativo, por lo que el licitante puede proponer el número de cuadrillas que crea conveniente para garantizar la correcta ejecución del servicio en tiempo y forma en las fechas estipuladas en el</w:t>
      </w:r>
      <w:r>
        <w:rPr>
          <w:rFonts w:ascii="Montserrat" w:hAnsi="Montserrat" w:cs="Arial"/>
          <w:sz w:val="22"/>
          <w:szCs w:val="22"/>
        </w:rPr>
        <w:t xml:space="preserve"> </w:t>
      </w:r>
      <w:r w:rsidRPr="00FB613F">
        <w:rPr>
          <w:rFonts w:ascii="Montserrat" w:hAnsi="Montserrat" w:cs="Arial"/>
          <w:sz w:val="22"/>
          <w:szCs w:val="22"/>
        </w:rPr>
        <w:t>Anexo</w:t>
      </w:r>
      <w:r w:rsidRPr="00E77994">
        <w:rPr>
          <w:rFonts w:ascii="Montserrat" w:hAnsi="Montserrat" w:cs="Arial"/>
          <w:sz w:val="22"/>
          <w:szCs w:val="22"/>
        </w:rPr>
        <w:t xml:space="preserve"> No. 1 </w:t>
      </w:r>
      <w:r>
        <w:rPr>
          <w:rFonts w:ascii="Montserrat" w:hAnsi="Montserrat" w:cs="Arial"/>
          <w:sz w:val="22"/>
          <w:szCs w:val="22"/>
        </w:rPr>
        <w:t xml:space="preserve">(Anexo Técnico) </w:t>
      </w:r>
      <w:r w:rsidRPr="00E77994">
        <w:rPr>
          <w:rFonts w:ascii="Montserrat" w:hAnsi="Montserrat" w:cs="Arial"/>
          <w:sz w:val="22"/>
          <w:szCs w:val="22"/>
        </w:rPr>
        <w:t xml:space="preserve">“REQUERIMIENTO”  </w:t>
      </w:r>
    </w:p>
    <w:p w14:paraId="7D3B999F" w14:textId="77777777" w:rsidR="00FC53AA" w:rsidRPr="00E77994" w:rsidRDefault="00FC53AA" w:rsidP="00FC53AA">
      <w:pPr>
        <w:tabs>
          <w:tab w:val="left" w:pos="720"/>
        </w:tabs>
        <w:jc w:val="both"/>
        <w:rPr>
          <w:rFonts w:ascii="Montserrat" w:hAnsi="Montserrat"/>
          <w:sz w:val="22"/>
          <w:szCs w:val="22"/>
        </w:rPr>
      </w:pPr>
    </w:p>
    <w:p w14:paraId="72817241" w14:textId="77777777" w:rsidR="00FC53AA" w:rsidRPr="00E77994" w:rsidRDefault="00FC53AA" w:rsidP="00FC53AA">
      <w:pPr>
        <w:tabs>
          <w:tab w:val="left" w:pos="720"/>
        </w:tabs>
        <w:jc w:val="both"/>
        <w:rPr>
          <w:rFonts w:ascii="Montserrat" w:hAnsi="Montserrat"/>
          <w:sz w:val="22"/>
          <w:szCs w:val="22"/>
        </w:rPr>
      </w:pPr>
    </w:p>
    <w:p w14:paraId="6B090D70" w14:textId="77777777" w:rsidR="00FC53AA" w:rsidRPr="00E77994" w:rsidRDefault="00FC53AA" w:rsidP="00FC53AA">
      <w:pPr>
        <w:tabs>
          <w:tab w:val="left" w:pos="720"/>
        </w:tabs>
        <w:jc w:val="both"/>
        <w:rPr>
          <w:rFonts w:ascii="Montserrat" w:hAnsi="Montserrat"/>
          <w:sz w:val="22"/>
          <w:szCs w:val="22"/>
        </w:rPr>
      </w:pPr>
    </w:p>
    <w:p w14:paraId="55557C32" w14:textId="77777777" w:rsidR="00FC53AA" w:rsidRPr="00E77994" w:rsidRDefault="00FC53AA" w:rsidP="00FC53AA">
      <w:pPr>
        <w:tabs>
          <w:tab w:val="left" w:pos="720"/>
        </w:tabs>
        <w:jc w:val="both"/>
        <w:rPr>
          <w:rFonts w:ascii="Montserrat" w:hAnsi="Montserrat"/>
          <w:sz w:val="22"/>
          <w:szCs w:val="22"/>
        </w:rPr>
      </w:pPr>
    </w:p>
    <w:p w14:paraId="4B8A6367" w14:textId="77777777" w:rsidR="00FC53AA" w:rsidRPr="00E77994" w:rsidRDefault="00FC53AA" w:rsidP="00FC53AA">
      <w:pPr>
        <w:tabs>
          <w:tab w:val="left" w:pos="720"/>
        </w:tabs>
        <w:jc w:val="both"/>
        <w:rPr>
          <w:rFonts w:ascii="Montserrat" w:hAnsi="Montserrat"/>
          <w:sz w:val="22"/>
          <w:szCs w:val="22"/>
        </w:rPr>
      </w:pPr>
    </w:p>
    <w:p w14:paraId="17144D13" w14:textId="77777777" w:rsidR="00FC53AA" w:rsidRPr="00E77994" w:rsidRDefault="00FC53AA" w:rsidP="00FC53AA">
      <w:pPr>
        <w:tabs>
          <w:tab w:val="left" w:pos="720"/>
        </w:tabs>
        <w:jc w:val="both"/>
        <w:rPr>
          <w:rFonts w:ascii="Montserrat" w:hAnsi="Montserrat" w:cs="Arial"/>
          <w:sz w:val="22"/>
          <w:szCs w:val="22"/>
        </w:rPr>
      </w:pPr>
      <w:r w:rsidRPr="00E77994">
        <w:rPr>
          <w:rFonts w:ascii="Montserrat" w:hAnsi="Montserrat" w:cs="Arial"/>
          <w:sz w:val="22"/>
          <w:szCs w:val="22"/>
        </w:rPr>
        <w:t>_______________________</w:t>
      </w:r>
    </w:p>
    <w:p w14:paraId="00DD7F8A" w14:textId="77777777" w:rsidR="00FC53AA" w:rsidRPr="00E77994" w:rsidRDefault="00FC53AA" w:rsidP="00FC53AA">
      <w:pPr>
        <w:tabs>
          <w:tab w:val="left" w:pos="720"/>
        </w:tabs>
        <w:jc w:val="both"/>
        <w:rPr>
          <w:rFonts w:ascii="Montserrat" w:hAnsi="Montserrat" w:cs="Arial"/>
          <w:sz w:val="22"/>
          <w:szCs w:val="22"/>
        </w:rPr>
      </w:pPr>
      <w:r w:rsidRPr="00E77994">
        <w:rPr>
          <w:rFonts w:ascii="Montserrat" w:hAnsi="Montserrat" w:cs="Arial"/>
          <w:sz w:val="22"/>
          <w:szCs w:val="22"/>
        </w:rPr>
        <w:t>REPRESENTANTE LEGAL.</w:t>
      </w:r>
    </w:p>
    <w:p w14:paraId="4C7275FF" w14:textId="77777777" w:rsidR="00FC53AA" w:rsidRDefault="00FC53AA" w:rsidP="00FC53AA"/>
    <w:p w14:paraId="3DD7B3BA" w14:textId="77777777" w:rsidR="00FC53AA" w:rsidRDefault="00FC53AA" w:rsidP="00FC53AA">
      <w:pPr>
        <w:jc w:val="center"/>
        <w:rPr>
          <w:rFonts w:ascii="Montserrat" w:hAnsi="Montserrat" w:cs="Arial"/>
          <w:b/>
          <w:bCs/>
          <w:sz w:val="22"/>
          <w:szCs w:val="22"/>
        </w:rPr>
      </w:pPr>
    </w:p>
    <w:p w14:paraId="16253E92" w14:textId="77777777" w:rsidR="00FC53AA" w:rsidRDefault="00FC53AA" w:rsidP="00FC53AA">
      <w:pPr>
        <w:jc w:val="center"/>
        <w:rPr>
          <w:rFonts w:ascii="Montserrat" w:hAnsi="Montserrat" w:cs="Arial"/>
          <w:b/>
          <w:bCs/>
          <w:sz w:val="22"/>
          <w:szCs w:val="22"/>
        </w:rPr>
      </w:pPr>
    </w:p>
    <w:p w14:paraId="3BC0563B" w14:textId="77777777" w:rsidR="00FC53AA" w:rsidRDefault="00FC53AA" w:rsidP="00FC53AA">
      <w:pPr>
        <w:jc w:val="center"/>
        <w:rPr>
          <w:rFonts w:ascii="Montserrat" w:hAnsi="Montserrat" w:cs="Arial"/>
          <w:b/>
          <w:bCs/>
          <w:sz w:val="22"/>
          <w:szCs w:val="22"/>
        </w:rPr>
      </w:pPr>
    </w:p>
    <w:p w14:paraId="3C952F8D" w14:textId="77777777" w:rsidR="00FC53AA" w:rsidRDefault="00FC53AA" w:rsidP="00FC53AA">
      <w:pPr>
        <w:jc w:val="center"/>
        <w:rPr>
          <w:rFonts w:ascii="Montserrat" w:hAnsi="Montserrat" w:cs="Arial"/>
          <w:b/>
          <w:bCs/>
          <w:sz w:val="22"/>
          <w:szCs w:val="22"/>
        </w:rPr>
      </w:pPr>
    </w:p>
    <w:p w14:paraId="25FD5279" w14:textId="20728073" w:rsidR="00FC53AA" w:rsidRDefault="00FC53AA" w:rsidP="00FC53AA">
      <w:pPr>
        <w:jc w:val="center"/>
        <w:rPr>
          <w:rFonts w:ascii="Montserrat" w:hAnsi="Montserrat" w:cs="Arial"/>
          <w:b/>
          <w:bCs/>
          <w:sz w:val="22"/>
          <w:szCs w:val="22"/>
        </w:rPr>
      </w:pPr>
      <w:r w:rsidRPr="00FC53AA">
        <w:rPr>
          <w:rFonts w:ascii="Montserrat" w:hAnsi="Montserrat" w:cs="Arial"/>
          <w:b/>
          <w:bCs/>
          <w:sz w:val="22"/>
          <w:szCs w:val="22"/>
        </w:rPr>
        <w:lastRenderedPageBreak/>
        <w:t xml:space="preserve">ANEXO </w:t>
      </w:r>
      <w:r w:rsidR="00CE41A2">
        <w:rPr>
          <w:rFonts w:ascii="Montserrat" w:hAnsi="Montserrat" w:cs="Arial"/>
          <w:b/>
          <w:bCs/>
          <w:sz w:val="22"/>
          <w:szCs w:val="22"/>
        </w:rPr>
        <w:t>7</w:t>
      </w:r>
      <w:r w:rsidRPr="00FC53AA">
        <w:rPr>
          <w:rFonts w:ascii="Montserrat" w:hAnsi="Montserrat" w:cs="Arial"/>
          <w:b/>
          <w:bCs/>
          <w:sz w:val="22"/>
          <w:szCs w:val="22"/>
        </w:rPr>
        <w:t xml:space="preserve"> (</w:t>
      </w:r>
      <w:r w:rsidR="00CE41A2">
        <w:rPr>
          <w:rFonts w:ascii="Montserrat" w:hAnsi="Montserrat" w:cs="Arial"/>
          <w:b/>
          <w:bCs/>
          <w:sz w:val="22"/>
          <w:szCs w:val="22"/>
        </w:rPr>
        <w:t>SIETE</w:t>
      </w:r>
      <w:r w:rsidRPr="00FC53AA">
        <w:rPr>
          <w:rFonts w:ascii="Montserrat" w:hAnsi="Montserrat" w:cs="Arial"/>
          <w:b/>
          <w:bCs/>
          <w:sz w:val="22"/>
          <w:szCs w:val="22"/>
        </w:rPr>
        <w:t>)</w:t>
      </w:r>
    </w:p>
    <w:p w14:paraId="486A02E1" w14:textId="77777777" w:rsidR="00FC53AA" w:rsidRDefault="00FC53AA" w:rsidP="00FC53AA">
      <w:pPr>
        <w:jc w:val="center"/>
        <w:rPr>
          <w:rFonts w:ascii="Montserrat" w:hAnsi="Montserrat" w:cs="Arial"/>
          <w:b/>
          <w:bCs/>
          <w:sz w:val="22"/>
          <w:szCs w:val="22"/>
        </w:rPr>
      </w:pPr>
    </w:p>
    <w:tbl>
      <w:tblPr>
        <w:tblW w:w="5000" w:type="pct"/>
        <w:tblCellMar>
          <w:left w:w="70" w:type="dxa"/>
          <w:right w:w="70" w:type="dxa"/>
        </w:tblCellMar>
        <w:tblLook w:val="04A0" w:firstRow="1" w:lastRow="0" w:firstColumn="1" w:lastColumn="0" w:noHBand="0" w:noVBand="1"/>
      </w:tblPr>
      <w:tblGrid>
        <w:gridCol w:w="674"/>
        <w:gridCol w:w="1478"/>
        <w:gridCol w:w="1324"/>
        <w:gridCol w:w="1451"/>
        <w:gridCol w:w="1711"/>
        <w:gridCol w:w="2068"/>
        <w:gridCol w:w="1374"/>
        <w:gridCol w:w="146"/>
      </w:tblGrid>
      <w:tr w:rsidR="00FC53AA" w:rsidRPr="00FC53AA" w14:paraId="433A7242" w14:textId="77777777" w:rsidTr="00FC53AA">
        <w:trPr>
          <w:gridAfter w:val="1"/>
          <w:wAfter w:w="55" w:type="pct"/>
          <w:trHeight w:val="372"/>
        </w:trPr>
        <w:tc>
          <w:tcPr>
            <w:tcW w:w="4945" w:type="pct"/>
            <w:gridSpan w:val="7"/>
            <w:vMerge w:val="restart"/>
            <w:tcBorders>
              <w:top w:val="nil"/>
              <w:left w:val="nil"/>
              <w:bottom w:val="nil"/>
              <w:right w:val="nil"/>
            </w:tcBorders>
            <w:shd w:val="clear" w:color="auto" w:fill="auto"/>
            <w:hideMark/>
          </w:tcPr>
          <w:p w14:paraId="1B9877D9" w14:textId="77777777" w:rsidR="00FC53AA" w:rsidRPr="00FC53AA" w:rsidRDefault="00FC53AA" w:rsidP="00FC53AA">
            <w:pPr>
              <w:jc w:val="center"/>
              <w:rPr>
                <w:rFonts w:ascii="Arial" w:eastAsia="Times New Roman" w:hAnsi="Arial" w:cs="Arial"/>
                <w:b/>
                <w:bCs/>
                <w:sz w:val="20"/>
                <w:szCs w:val="20"/>
                <w:lang w:val="es-MX" w:eastAsia="es-MX"/>
              </w:rPr>
            </w:pPr>
            <w:r w:rsidRPr="00FC53AA">
              <w:rPr>
                <w:rFonts w:ascii="Arial" w:eastAsia="Times New Roman" w:hAnsi="Arial" w:cs="Arial"/>
                <w:b/>
                <w:bCs/>
                <w:sz w:val="20"/>
                <w:szCs w:val="20"/>
                <w:lang w:val="es-MX" w:eastAsia="es-MX"/>
              </w:rPr>
              <w:t>RELACIÓN DE EQUIPO DE MEDICIÓN PARA PRESTAR EL SERVICIO DE MANTENIMIENTO PREVENTIVO Y CORRECTIVO LOS CUALES DEBEN ESTAR ACREDITADOS POR LA EMA.</w:t>
            </w:r>
          </w:p>
        </w:tc>
      </w:tr>
      <w:tr w:rsidR="00FC53AA" w:rsidRPr="00FC53AA" w14:paraId="6057D14D" w14:textId="77777777" w:rsidTr="00FC53AA">
        <w:trPr>
          <w:trHeight w:val="477"/>
        </w:trPr>
        <w:tc>
          <w:tcPr>
            <w:tcW w:w="4945" w:type="pct"/>
            <w:gridSpan w:val="7"/>
            <w:vMerge/>
            <w:tcBorders>
              <w:top w:val="nil"/>
              <w:left w:val="nil"/>
              <w:bottom w:val="nil"/>
              <w:right w:val="nil"/>
            </w:tcBorders>
            <w:vAlign w:val="center"/>
            <w:hideMark/>
          </w:tcPr>
          <w:p w14:paraId="343E312F" w14:textId="77777777" w:rsidR="00FC53AA" w:rsidRPr="00FC53AA" w:rsidRDefault="00FC53AA" w:rsidP="00FC53AA">
            <w:pPr>
              <w:rPr>
                <w:rFonts w:ascii="Arial" w:eastAsia="Times New Roman" w:hAnsi="Arial" w:cs="Arial"/>
                <w:b/>
                <w:bCs/>
                <w:sz w:val="20"/>
                <w:szCs w:val="20"/>
                <w:lang w:val="es-MX" w:eastAsia="es-MX"/>
              </w:rPr>
            </w:pPr>
          </w:p>
        </w:tc>
        <w:tc>
          <w:tcPr>
            <w:tcW w:w="55" w:type="pct"/>
            <w:tcBorders>
              <w:top w:val="nil"/>
              <w:left w:val="nil"/>
              <w:bottom w:val="nil"/>
              <w:right w:val="nil"/>
            </w:tcBorders>
            <w:shd w:val="clear" w:color="auto" w:fill="auto"/>
            <w:noWrap/>
            <w:vAlign w:val="bottom"/>
            <w:hideMark/>
          </w:tcPr>
          <w:p w14:paraId="50F19E6E" w14:textId="77777777" w:rsidR="00FC53AA" w:rsidRPr="00FC53AA" w:rsidRDefault="00FC53AA" w:rsidP="00FC53AA">
            <w:pPr>
              <w:jc w:val="center"/>
              <w:rPr>
                <w:rFonts w:ascii="Arial" w:eastAsia="Times New Roman" w:hAnsi="Arial" w:cs="Arial"/>
                <w:b/>
                <w:bCs/>
                <w:sz w:val="20"/>
                <w:szCs w:val="20"/>
                <w:lang w:val="es-MX" w:eastAsia="es-MX"/>
              </w:rPr>
            </w:pPr>
          </w:p>
        </w:tc>
      </w:tr>
      <w:tr w:rsidR="00FC53AA" w:rsidRPr="00FC53AA" w14:paraId="0D118337" w14:textId="77777777" w:rsidTr="00FC53AA">
        <w:trPr>
          <w:trHeight w:val="255"/>
        </w:trPr>
        <w:tc>
          <w:tcPr>
            <w:tcW w:w="332" w:type="pct"/>
            <w:tcBorders>
              <w:top w:val="nil"/>
              <w:left w:val="nil"/>
              <w:bottom w:val="nil"/>
              <w:right w:val="nil"/>
            </w:tcBorders>
            <w:shd w:val="clear" w:color="auto" w:fill="auto"/>
            <w:noWrap/>
            <w:vAlign w:val="bottom"/>
            <w:hideMark/>
          </w:tcPr>
          <w:p w14:paraId="24057408"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725" w:type="pct"/>
            <w:tcBorders>
              <w:top w:val="nil"/>
              <w:left w:val="nil"/>
              <w:bottom w:val="nil"/>
              <w:right w:val="nil"/>
            </w:tcBorders>
            <w:shd w:val="clear" w:color="auto" w:fill="auto"/>
            <w:noWrap/>
            <w:vAlign w:val="bottom"/>
            <w:hideMark/>
          </w:tcPr>
          <w:p w14:paraId="00411075"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650" w:type="pct"/>
            <w:tcBorders>
              <w:top w:val="nil"/>
              <w:left w:val="nil"/>
              <w:bottom w:val="nil"/>
              <w:right w:val="nil"/>
            </w:tcBorders>
            <w:shd w:val="clear" w:color="auto" w:fill="auto"/>
            <w:noWrap/>
            <w:vAlign w:val="bottom"/>
            <w:hideMark/>
          </w:tcPr>
          <w:p w14:paraId="5B20F8CC"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712" w:type="pct"/>
            <w:tcBorders>
              <w:top w:val="nil"/>
              <w:left w:val="nil"/>
              <w:bottom w:val="nil"/>
              <w:right w:val="nil"/>
            </w:tcBorders>
            <w:shd w:val="clear" w:color="auto" w:fill="auto"/>
            <w:noWrap/>
            <w:vAlign w:val="bottom"/>
            <w:hideMark/>
          </w:tcPr>
          <w:p w14:paraId="1AF58EF8"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839" w:type="pct"/>
            <w:tcBorders>
              <w:top w:val="nil"/>
              <w:left w:val="nil"/>
              <w:bottom w:val="nil"/>
              <w:right w:val="nil"/>
            </w:tcBorders>
            <w:shd w:val="clear" w:color="auto" w:fill="auto"/>
            <w:noWrap/>
            <w:vAlign w:val="bottom"/>
            <w:hideMark/>
          </w:tcPr>
          <w:p w14:paraId="597A6E53"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1013" w:type="pct"/>
            <w:tcBorders>
              <w:top w:val="nil"/>
              <w:left w:val="nil"/>
              <w:bottom w:val="nil"/>
              <w:right w:val="nil"/>
            </w:tcBorders>
            <w:shd w:val="clear" w:color="auto" w:fill="auto"/>
            <w:noWrap/>
            <w:vAlign w:val="bottom"/>
            <w:hideMark/>
          </w:tcPr>
          <w:p w14:paraId="48E742C3"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674" w:type="pct"/>
            <w:tcBorders>
              <w:top w:val="nil"/>
              <w:left w:val="nil"/>
              <w:bottom w:val="nil"/>
              <w:right w:val="nil"/>
            </w:tcBorders>
            <w:shd w:val="clear" w:color="auto" w:fill="auto"/>
            <w:noWrap/>
            <w:vAlign w:val="bottom"/>
            <w:hideMark/>
          </w:tcPr>
          <w:p w14:paraId="6AF92028"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55" w:type="pct"/>
            <w:vAlign w:val="center"/>
            <w:hideMark/>
          </w:tcPr>
          <w:p w14:paraId="72539F41"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75478AF3" w14:textId="77777777" w:rsidTr="00FC53AA">
        <w:trPr>
          <w:trHeight w:val="450"/>
        </w:trPr>
        <w:tc>
          <w:tcPr>
            <w:tcW w:w="332" w:type="pct"/>
            <w:tcBorders>
              <w:top w:val="single" w:sz="4" w:space="0" w:color="000000"/>
              <w:left w:val="single" w:sz="4" w:space="0" w:color="000000"/>
              <w:bottom w:val="single" w:sz="4" w:space="0" w:color="000000"/>
              <w:right w:val="single" w:sz="4" w:space="0" w:color="000000"/>
            </w:tcBorders>
            <w:shd w:val="clear" w:color="auto" w:fill="auto"/>
            <w:hideMark/>
          </w:tcPr>
          <w:p w14:paraId="73E39F88" w14:textId="77777777" w:rsidR="00FC53AA" w:rsidRPr="00FC53AA" w:rsidRDefault="00FC53AA" w:rsidP="00FC53AA">
            <w:pPr>
              <w:jc w:val="center"/>
              <w:rPr>
                <w:rFonts w:ascii="Arial" w:eastAsia="Times New Roman" w:hAnsi="Arial" w:cs="Arial"/>
                <w:b/>
                <w:bCs/>
                <w:sz w:val="16"/>
                <w:szCs w:val="16"/>
                <w:lang w:val="es-MX" w:eastAsia="es-MX"/>
              </w:rPr>
            </w:pPr>
            <w:r w:rsidRPr="00FC53AA">
              <w:rPr>
                <w:rFonts w:ascii="Arial" w:eastAsia="Times New Roman" w:hAnsi="Arial" w:cs="Arial"/>
                <w:b/>
                <w:bCs/>
                <w:sz w:val="16"/>
                <w:szCs w:val="16"/>
                <w:lang w:val="es-MX" w:eastAsia="es-MX"/>
              </w:rPr>
              <w:t>No.</w:t>
            </w:r>
          </w:p>
        </w:tc>
        <w:tc>
          <w:tcPr>
            <w:tcW w:w="725" w:type="pct"/>
            <w:tcBorders>
              <w:top w:val="single" w:sz="4" w:space="0" w:color="000000"/>
              <w:left w:val="nil"/>
              <w:bottom w:val="single" w:sz="4" w:space="0" w:color="000000"/>
              <w:right w:val="single" w:sz="4" w:space="0" w:color="000000"/>
            </w:tcBorders>
            <w:shd w:val="clear" w:color="auto" w:fill="auto"/>
            <w:hideMark/>
          </w:tcPr>
          <w:p w14:paraId="7E6C1A57" w14:textId="77777777" w:rsidR="00FC53AA" w:rsidRPr="00FC53AA" w:rsidRDefault="00FC53AA" w:rsidP="00FC53AA">
            <w:pPr>
              <w:jc w:val="center"/>
              <w:rPr>
                <w:rFonts w:ascii="Arial" w:eastAsia="Times New Roman" w:hAnsi="Arial" w:cs="Arial"/>
                <w:b/>
                <w:bCs/>
                <w:sz w:val="16"/>
                <w:szCs w:val="16"/>
                <w:lang w:val="es-MX" w:eastAsia="es-MX"/>
              </w:rPr>
            </w:pPr>
            <w:r w:rsidRPr="00FC53AA">
              <w:rPr>
                <w:rFonts w:ascii="Arial" w:eastAsia="Times New Roman" w:hAnsi="Arial" w:cs="Arial"/>
                <w:b/>
                <w:bCs/>
                <w:sz w:val="16"/>
                <w:szCs w:val="16"/>
                <w:lang w:val="es-MX" w:eastAsia="es-MX"/>
              </w:rPr>
              <w:t>NOMBRE DEL EQUIPO</w:t>
            </w:r>
          </w:p>
        </w:tc>
        <w:tc>
          <w:tcPr>
            <w:tcW w:w="650" w:type="pct"/>
            <w:tcBorders>
              <w:top w:val="single" w:sz="4" w:space="0" w:color="000000"/>
              <w:left w:val="nil"/>
              <w:bottom w:val="single" w:sz="4" w:space="0" w:color="000000"/>
              <w:right w:val="single" w:sz="4" w:space="0" w:color="000000"/>
            </w:tcBorders>
            <w:shd w:val="clear" w:color="auto" w:fill="auto"/>
            <w:hideMark/>
          </w:tcPr>
          <w:p w14:paraId="143B7837" w14:textId="77777777" w:rsidR="00FC53AA" w:rsidRPr="00FC53AA" w:rsidRDefault="00FC53AA" w:rsidP="00FC53AA">
            <w:pPr>
              <w:jc w:val="center"/>
              <w:rPr>
                <w:rFonts w:ascii="Arial" w:eastAsia="Times New Roman" w:hAnsi="Arial" w:cs="Arial"/>
                <w:b/>
                <w:bCs/>
                <w:sz w:val="16"/>
                <w:szCs w:val="16"/>
                <w:lang w:val="es-MX" w:eastAsia="es-MX"/>
              </w:rPr>
            </w:pPr>
            <w:r w:rsidRPr="00FC53AA">
              <w:rPr>
                <w:rFonts w:ascii="Arial" w:eastAsia="Times New Roman" w:hAnsi="Arial" w:cs="Arial"/>
                <w:b/>
                <w:bCs/>
                <w:sz w:val="16"/>
                <w:szCs w:val="16"/>
                <w:lang w:val="es-MX" w:eastAsia="es-MX"/>
              </w:rPr>
              <w:t>MARCA</w:t>
            </w:r>
          </w:p>
        </w:tc>
        <w:tc>
          <w:tcPr>
            <w:tcW w:w="712" w:type="pct"/>
            <w:tcBorders>
              <w:top w:val="single" w:sz="4" w:space="0" w:color="000000"/>
              <w:left w:val="nil"/>
              <w:bottom w:val="single" w:sz="4" w:space="0" w:color="000000"/>
              <w:right w:val="single" w:sz="4" w:space="0" w:color="000000"/>
            </w:tcBorders>
            <w:shd w:val="clear" w:color="auto" w:fill="auto"/>
            <w:hideMark/>
          </w:tcPr>
          <w:p w14:paraId="487F8C27" w14:textId="77777777" w:rsidR="00FC53AA" w:rsidRPr="00FC53AA" w:rsidRDefault="00FC53AA" w:rsidP="00FC53AA">
            <w:pPr>
              <w:jc w:val="center"/>
              <w:rPr>
                <w:rFonts w:ascii="Arial" w:eastAsia="Times New Roman" w:hAnsi="Arial" w:cs="Arial"/>
                <w:b/>
                <w:bCs/>
                <w:sz w:val="16"/>
                <w:szCs w:val="16"/>
                <w:lang w:val="es-MX" w:eastAsia="es-MX"/>
              </w:rPr>
            </w:pPr>
            <w:r w:rsidRPr="00FC53AA">
              <w:rPr>
                <w:rFonts w:ascii="Arial" w:eastAsia="Times New Roman" w:hAnsi="Arial" w:cs="Arial"/>
                <w:b/>
                <w:bCs/>
                <w:sz w:val="16"/>
                <w:szCs w:val="16"/>
                <w:lang w:val="es-MX" w:eastAsia="es-MX"/>
              </w:rPr>
              <w:t>CAPACIDAD</w:t>
            </w:r>
          </w:p>
        </w:tc>
        <w:tc>
          <w:tcPr>
            <w:tcW w:w="839" w:type="pct"/>
            <w:tcBorders>
              <w:top w:val="single" w:sz="4" w:space="0" w:color="000000"/>
              <w:left w:val="nil"/>
              <w:bottom w:val="single" w:sz="4" w:space="0" w:color="000000"/>
              <w:right w:val="single" w:sz="4" w:space="0" w:color="000000"/>
            </w:tcBorders>
            <w:shd w:val="clear" w:color="auto" w:fill="auto"/>
            <w:hideMark/>
          </w:tcPr>
          <w:p w14:paraId="60309A85" w14:textId="77777777" w:rsidR="00FC53AA" w:rsidRPr="00FC53AA" w:rsidRDefault="00FC53AA" w:rsidP="00FC53AA">
            <w:pPr>
              <w:jc w:val="center"/>
              <w:rPr>
                <w:rFonts w:ascii="Arial" w:eastAsia="Times New Roman" w:hAnsi="Arial" w:cs="Arial"/>
                <w:b/>
                <w:bCs/>
                <w:sz w:val="16"/>
                <w:szCs w:val="16"/>
                <w:lang w:val="es-MX" w:eastAsia="es-MX"/>
              </w:rPr>
            </w:pPr>
            <w:r w:rsidRPr="00FC53AA">
              <w:rPr>
                <w:rFonts w:ascii="Arial" w:eastAsia="Times New Roman" w:hAnsi="Arial" w:cs="Arial"/>
                <w:b/>
                <w:bCs/>
                <w:sz w:val="16"/>
                <w:szCs w:val="16"/>
                <w:lang w:val="es-MX" w:eastAsia="es-MX"/>
              </w:rPr>
              <w:t>No. DE SERIE</w:t>
            </w:r>
          </w:p>
        </w:tc>
        <w:tc>
          <w:tcPr>
            <w:tcW w:w="1013" w:type="pct"/>
            <w:tcBorders>
              <w:top w:val="single" w:sz="4" w:space="0" w:color="000000"/>
              <w:left w:val="nil"/>
              <w:bottom w:val="single" w:sz="4" w:space="0" w:color="000000"/>
              <w:right w:val="single" w:sz="4" w:space="0" w:color="000000"/>
            </w:tcBorders>
            <w:shd w:val="clear" w:color="auto" w:fill="auto"/>
            <w:hideMark/>
          </w:tcPr>
          <w:p w14:paraId="43A4BECD" w14:textId="77777777" w:rsidR="00FC53AA" w:rsidRPr="00FC53AA" w:rsidRDefault="00FC53AA" w:rsidP="00FC53AA">
            <w:pPr>
              <w:jc w:val="center"/>
              <w:rPr>
                <w:rFonts w:ascii="Arial" w:eastAsia="Times New Roman" w:hAnsi="Arial" w:cs="Arial"/>
                <w:b/>
                <w:bCs/>
                <w:sz w:val="16"/>
                <w:szCs w:val="16"/>
                <w:lang w:val="es-MX" w:eastAsia="es-MX"/>
              </w:rPr>
            </w:pPr>
            <w:r w:rsidRPr="00FC53AA">
              <w:rPr>
                <w:rFonts w:ascii="Arial" w:eastAsia="Times New Roman" w:hAnsi="Arial" w:cs="Arial"/>
                <w:b/>
                <w:bCs/>
                <w:sz w:val="16"/>
                <w:szCs w:val="16"/>
                <w:lang w:val="es-MX" w:eastAsia="es-MX"/>
              </w:rPr>
              <w:t>No. DE INFORME DE CALIBRACIÓN</w:t>
            </w:r>
          </w:p>
        </w:tc>
        <w:tc>
          <w:tcPr>
            <w:tcW w:w="674" w:type="pct"/>
            <w:tcBorders>
              <w:top w:val="single" w:sz="4" w:space="0" w:color="000000"/>
              <w:left w:val="nil"/>
              <w:bottom w:val="single" w:sz="4" w:space="0" w:color="000000"/>
              <w:right w:val="single" w:sz="4" w:space="0" w:color="000000"/>
            </w:tcBorders>
            <w:shd w:val="clear" w:color="auto" w:fill="auto"/>
            <w:hideMark/>
          </w:tcPr>
          <w:p w14:paraId="22389A30" w14:textId="77777777" w:rsidR="00FC53AA" w:rsidRPr="00FC53AA" w:rsidRDefault="00FC53AA" w:rsidP="00FC53AA">
            <w:pPr>
              <w:jc w:val="center"/>
              <w:rPr>
                <w:rFonts w:ascii="Arial" w:eastAsia="Times New Roman" w:hAnsi="Arial" w:cs="Arial"/>
                <w:b/>
                <w:bCs/>
                <w:sz w:val="16"/>
                <w:szCs w:val="16"/>
                <w:lang w:val="es-MX" w:eastAsia="es-MX"/>
              </w:rPr>
            </w:pPr>
            <w:r w:rsidRPr="00FC53AA">
              <w:rPr>
                <w:rFonts w:ascii="Arial" w:eastAsia="Times New Roman" w:hAnsi="Arial" w:cs="Arial"/>
                <w:b/>
                <w:bCs/>
                <w:sz w:val="16"/>
                <w:szCs w:val="16"/>
                <w:lang w:val="es-MX" w:eastAsia="es-MX"/>
              </w:rPr>
              <w:t>FECHA DE CALIBRACIÓN.</w:t>
            </w:r>
          </w:p>
        </w:tc>
        <w:tc>
          <w:tcPr>
            <w:tcW w:w="55" w:type="pct"/>
            <w:vAlign w:val="center"/>
            <w:hideMark/>
          </w:tcPr>
          <w:p w14:paraId="707FE380"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5EC4DA41" w14:textId="77777777" w:rsidTr="00FC53AA">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54AA8A61"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2D8BA00E"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6087F361"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5A90B637"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7CAB3DFC"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5075DCDD"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54A6EEEA"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5" w:type="pct"/>
            <w:vAlign w:val="center"/>
            <w:hideMark/>
          </w:tcPr>
          <w:p w14:paraId="23285EAD"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4B27E9A9" w14:textId="77777777" w:rsidTr="00FC53AA">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40F5CD6C"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30D691F6"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50" w:type="pct"/>
            <w:tcBorders>
              <w:top w:val="nil"/>
              <w:left w:val="nil"/>
              <w:bottom w:val="single" w:sz="4" w:space="0" w:color="000000"/>
              <w:right w:val="single" w:sz="4" w:space="0" w:color="000000"/>
            </w:tcBorders>
            <w:shd w:val="clear" w:color="auto" w:fill="auto"/>
            <w:hideMark/>
          </w:tcPr>
          <w:p w14:paraId="32AA4929" w14:textId="77777777" w:rsidR="00FC53AA" w:rsidRPr="00FC53AA" w:rsidRDefault="00FC53AA" w:rsidP="00FC53AA">
            <w:pPr>
              <w:jc w:val="center"/>
              <w:rPr>
                <w:rFonts w:ascii="Arial" w:eastAsia="Times New Roman" w:hAnsi="Arial" w:cs="Arial"/>
                <w:b/>
                <w:bCs/>
                <w:sz w:val="16"/>
                <w:szCs w:val="16"/>
                <w:lang w:val="es-MX" w:eastAsia="es-MX"/>
              </w:rPr>
            </w:pPr>
            <w:r w:rsidRPr="00FC53AA">
              <w:rPr>
                <w:rFonts w:ascii="Arial" w:eastAsia="Times New Roman" w:hAnsi="Arial" w:cs="Arial"/>
                <w:b/>
                <w:bCs/>
                <w:sz w:val="16"/>
                <w:szCs w:val="16"/>
                <w:lang w:val="es-MX"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49C5659D"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34D808F5"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5EDC7F6F"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4C11BCC2"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5" w:type="pct"/>
            <w:vAlign w:val="center"/>
            <w:hideMark/>
          </w:tcPr>
          <w:p w14:paraId="5F834CD8"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2C5DCDA6" w14:textId="77777777" w:rsidTr="00FC53AA">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553BE783"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762D74BD"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48E462EE"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7CB4306E"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27B2E259"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14A249E0"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30F8CC2D"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5" w:type="pct"/>
            <w:vAlign w:val="center"/>
            <w:hideMark/>
          </w:tcPr>
          <w:p w14:paraId="53BD9DDB"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723626B1" w14:textId="77777777" w:rsidTr="00FC53AA">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25A73325"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1A61E41E"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387905ED"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15E52353"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1288F2E8"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2ADB7A43"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40EE16DC"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5" w:type="pct"/>
            <w:vAlign w:val="center"/>
            <w:hideMark/>
          </w:tcPr>
          <w:p w14:paraId="08EFCA72"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20E504F9" w14:textId="77777777" w:rsidTr="00FC53AA">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227745BF"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54BB6429"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33FE6671"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41ACC5F5"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1C3317BB"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6F221E99"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0AFCC03B"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5" w:type="pct"/>
            <w:vAlign w:val="center"/>
            <w:hideMark/>
          </w:tcPr>
          <w:p w14:paraId="1D675999"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1552538D" w14:textId="77777777" w:rsidTr="00FC53AA">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0CFC7563"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4C3021E5"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6D911A3E"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72A8A45F"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4AB6C76C"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610D5E43"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58E61CFC"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5" w:type="pct"/>
            <w:vAlign w:val="center"/>
            <w:hideMark/>
          </w:tcPr>
          <w:p w14:paraId="0EF2D7ED"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4878938A" w14:textId="77777777" w:rsidTr="00FC53AA">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125C0165"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6EAE49DE"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2F54C31C"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61CDCD94"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2F54A0C0"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5CA7B480"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28C468AB"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5" w:type="pct"/>
            <w:vAlign w:val="center"/>
            <w:hideMark/>
          </w:tcPr>
          <w:p w14:paraId="11F03D9E"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6938B060" w14:textId="77777777" w:rsidTr="00FC53AA">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54C0F75D"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09DE89A6"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39535722"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4D42852C"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0BFBD050"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5673530B"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2145BFDD"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5" w:type="pct"/>
            <w:vAlign w:val="center"/>
            <w:hideMark/>
          </w:tcPr>
          <w:p w14:paraId="0BDE4639"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01E43880" w14:textId="77777777" w:rsidTr="00FC53AA">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3ED35181"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4BEA9AA7"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023BDBE1"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4D6EE6BB"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32968348"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5337287D"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06191A42"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5" w:type="pct"/>
            <w:vAlign w:val="center"/>
            <w:hideMark/>
          </w:tcPr>
          <w:p w14:paraId="0C10F719"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50E714FF" w14:textId="77777777" w:rsidTr="00FC53AA">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2B5845BE"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74784930"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459CAC00"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267F55B1"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7E072B08"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740AD9E6"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5F564078"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5" w:type="pct"/>
            <w:vAlign w:val="center"/>
            <w:hideMark/>
          </w:tcPr>
          <w:p w14:paraId="0AF41570"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3D38F095" w14:textId="77777777" w:rsidTr="00FC53AA">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4C1D5407"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1C2D5EC5"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13997752"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018350C5"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25BE5016"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11133084"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2838F2BC"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5" w:type="pct"/>
            <w:vAlign w:val="center"/>
            <w:hideMark/>
          </w:tcPr>
          <w:p w14:paraId="2BC4F006"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4A5C253D" w14:textId="77777777" w:rsidTr="00FC53AA">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4C725085"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5887CBF1"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6CA7BD48"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7A156019"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2114A37C"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2FD07E06"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6C7F8BF0"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5" w:type="pct"/>
            <w:vAlign w:val="center"/>
            <w:hideMark/>
          </w:tcPr>
          <w:p w14:paraId="74285545"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7CFEC7D7" w14:textId="77777777" w:rsidTr="00FC53AA">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4C0D61A9"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38687BB1"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1B5E1357"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0318A283"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631F2E04"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3E3532A9"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19E55AC2"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5" w:type="pct"/>
            <w:vAlign w:val="center"/>
            <w:hideMark/>
          </w:tcPr>
          <w:p w14:paraId="0ED78465"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551B7DDB" w14:textId="77777777" w:rsidTr="00FC53AA">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5545894D"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67B13519"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144EF007"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335AFE42"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44D8E8EB"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506C4906"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653A5A39"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5" w:type="pct"/>
            <w:vAlign w:val="center"/>
            <w:hideMark/>
          </w:tcPr>
          <w:p w14:paraId="0AA41DE5"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50AC54A4" w14:textId="77777777" w:rsidTr="00FC53AA">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1AB82615"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2599C035"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166F7D29"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4E214172"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6CD88B0D"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4A5B6D5B"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307F0ACF"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5" w:type="pct"/>
            <w:vAlign w:val="center"/>
            <w:hideMark/>
          </w:tcPr>
          <w:p w14:paraId="14CE7D5F"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28036CCB" w14:textId="77777777" w:rsidTr="00FC53AA">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7E37FB14"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44A836DC"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044D74DC"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2A88D4B8"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5E55648B"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0CFF1033"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301D36FD"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5" w:type="pct"/>
            <w:vAlign w:val="center"/>
            <w:hideMark/>
          </w:tcPr>
          <w:p w14:paraId="6BD3662B"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27520BE6" w14:textId="77777777" w:rsidTr="00FC53AA">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26717440"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6985802F"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4193691C"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4F342F70"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200CB47B"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22748F87"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6CB2F466"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5" w:type="pct"/>
            <w:vAlign w:val="center"/>
            <w:hideMark/>
          </w:tcPr>
          <w:p w14:paraId="2856DC66"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4125A9C6" w14:textId="77777777" w:rsidTr="00FC53AA">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119F3E0A"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251BC40D"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353CE5F7"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7C4EF3E4"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7BEF76BF"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2CAB8695"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4B56CC15"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5" w:type="pct"/>
            <w:vAlign w:val="center"/>
            <w:hideMark/>
          </w:tcPr>
          <w:p w14:paraId="5BE0262E"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4933E63F" w14:textId="77777777" w:rsidTr="00FC53AA">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5CEEDC75"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528C51F0"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6C30516E"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14B0E2B9"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60F68D20"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6D90EE1F"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6C0C11DF"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5" w:type="pct"/>
            <w:vAlign w:val="center"/>
            <w:hideMark/>
          </w:tcPr>
          <w:p w14:paraId="26168688"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0AC0568B" w14:textId="77777777" w:rsidTr="00FC53AA">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6714ECBB"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28CAA6B7"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016A79B9"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6CCC6D5F"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798CB412"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25E504C3"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5DF467CF"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5" w:type="pct"/>
            <w:vAlign w:val="center"/>
            <w:hideMark/>
          </w:tcPr>
          <w:p w14:paraId="043F482B"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6412DFAC" w14:textId="77777777" w:rsidTr="00FC53AA">
        <w:trPr>
          <w:trHeight w:val="255"/>
        </w:trPr>
        <w:tc>
          <w:tcPr>
            <w:tcW w:w="332" w:type="pct"/>
            <w:tcBorders>
              <w:top w:val="nil"/>
              <w:left w:val="nil"/>
              <w:bottom w:val="nil"/>
              <w:right w:val="nil"/>
            </w:tcBorders>
            <w:shd w:val="clear" w:color="auto" w:fill="auto"/>
            <w:noWrap/>
            <w:vAlign w:val="bottom"/>
            <w:hideMark/>
          </w:tcPr>
          <w:p w14:paraId="0FC4B976" w14:textId="77777777" w:rsidR="00FC53AA" w:rsidRPr="00FC53AA" w:rsidRDefault="00FC53AA" w:rsidP="00FC53AA">
            <w:pPr>
              <w:rPr>
                <w:rFonts w:ascii="Arial" w:eastAsia="Times New Roman" w:hAnsi="Arial" w:cs="Arial"/>
                <w:sz w:val="20"/>
                <w:szCs w:val="20"/>
                <w:lang w:val="es-MX" w:eastAsia="es-MX"/>
              </w:rPr>
            </w:pPr>
          </w:p>
        </w:tc>
        <w:tc>
          <w:tcPr>
            <w:tcW w:w="725" w:type="pct"/>
            <w:tcBorders>
              <w:top w:val="nil"/>
              <w:left w:val="nil"/>
              <w:bottom w:val="nil"/>
              <w:right w:val="nil"/>
            </w:tcBorders>
            <w:shd w:val="clear" w:color="auto" w:fill="auto"/>
            <w:noWrap/>
            <w:vAlign w:val="bottom"/>
            <w:hideMark/>
          </w:tcPr>
          <w:p w14:paraId="090BA8BB"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650" w:type="pct"/>
            <w:tcBorders>
              <w:top w:val="nil"/>
              <w:left w:val="nil"/>
              <w:bottom w:val="nil"/>
              <w:right w:val="nil"/>
            </w:tcBorders>
            <w:shd w:val="clear" w:color="auto" w:fill="auto"/>
            <w:noWrap/>
            <w:vAlign w:val="bottom"/>
            <w:hideMark/>
          </w:tcPr>
          <w:p w14:paraId="1F54BEA4"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712" w:type="pct"/>
            <w:tcBorders>
              <w:top w:val="nil"/>
              <w:left w:val="nil"/>
              <w:bottom w:val="nil"/>
              <w:right w:val="nil"/>
            </w:tcBorders>
            <w:shd w:val="clear" w:color="auto" w:fill="auto"/>
            <w:noWrap/>
            <w:vAlign w:val="bottom"/>
            <w:hideMark/>
          </w:tcPr>
          <w:p w14:paraId="11224F9B"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839" w:type="pct"/>
            <w:tcBorders>
              <w:top w:val="nil"/>
              <w:left w:val="nil"/>
              <w:bottom w:val="nil"/>
              <w:right w:val="nil"/>
            </w:tcBorders>
            <w:shd w:val="clear" w:color="auto" w:fill="auto"/>
            <w:noWrap/>
            <w:vAlign w:val="bottom"/>
            <w:hideMark/>
          </w:tcPr>
          <w:p w14:paraId="6C549F5C"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1013" w:type="pct"/>
            <w:tcBorders>
              <w:top w:val="nil"/>
              <w:left w:val="nil"/>
              <w:bottom w:val="nil"/>
              <w:right w:val="nil"/>
            </w:tcBorders>
            <w:shd w:val="clear" w:color="auto" w:fill="auto"/>
            <w:noWrap/>
            <w:vAlign w:val="bottom"/>
            <w:hideMark/>
          </w:tcPr>
          <w:p w14:paraId="05727327"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674" w:type="pct"/>
            <w:tcBorders>
              <w:top w:val="nil"/>
              <w:left w:val="nil"/>
              <w:bottom w:val="nil"/>
              <w:right w:val="nil"/>
            </w:tcBorders>
            <w:shd w:val="clear" w:color="auto" w:fill="auto"/>
            <w:noWrap/>
            <w:vAlign w:val="bottom"/>
            <w:hideMark/>
          </w:tcPr>
          <w:p w14:paraId="12B853D8"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55" w:type="pct"/>
            <w:vAlign w:val="center"/>
            <w:hideMark/>
          </w:tcPr>
          <w:p w14:paraId="4475538B"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5FAF8904" w14:textId="77777777" w:rsidTr="00FC53AA">
        <w:trPr>
          <w:trHeight w:val="255"/>
        </w:trPr>
        <w:tc>
          <w:tcPr>
            <w:tcW w:w="332" w:type="pct"/>
            <w:tcBorders>
              <w:top w:val="nil"/>
              <w:left w:val="nil"/>
              <w:bottom w:val="nil"/>
              <w:right w:val="nil"/>
            </w:tcBorders>
            <w:shd w:val="clear" w:color="auto" w:fill="auto"/>
            <w:noWrap/>
            <w:vAlign w:val="bottom"/>
            <w:hideMark/>
          </w:tcPr>
          <w:p w14:paraId="431BC411"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725" w:type="pct"/>
            <w:tcBorders>
              <w:top w:val="nil"/>
              <w:left w:val="nil"/>
              <w:bottom w:val="nil"/>
              <w:right w:val="nil"/>
            </w:tcBorders>
            <w:shd w:val="clear" w:color="auto" w:fill="auto"/>
            <w:noWrap/>
            <w:vAlign w:val="bottom"/>
            <w:hideMark/>
          </w:tcPr>
          <w:p w14:paraId="1B3DA050"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650" w:type="pct"/>
            <w:tcBorders>
              <w:top w:val="nil"/>
              <w:left w:val="nil"/>
              <w:bottom w:val="nil"/>
              <w:right w:val="nil"/>
            </w:tcBorders>
            <w:shd w:val="clear" w:color="auto" w:fill="auto"/>
            <w:noWrap/>
            <w:vAlign w:val="bottom"/>
            <w:hideMark/>
          </w:tcPr>
          <w:p w14:paraId="263BD243"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712" w:type="pct"/>
            <w:tcBorders>
              <w:top w:val="nil"/>
              <w:left w:val="nil"/>
              <w:bottom w:val="nil"/>
              <w:right w:val="nil"/>
            </w:tcBorders>
            <w:shd w:val="clear" w:color="auto" w:fill="auto"/>
            <w:noWrap/>
            <w:vAlign w:val="bottom"/>
            <w:hideMark/>
          </w:tcPr>
          <w:p w14:paraId="5FFE2CD4"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839" w:type="pct"/>
            <w:tcBorders>
              <w:top w:val="nil"/>
              <w:left w:val="nil"/>
              <w:bottom w:val="nil"/>
              <w:right w:val="nil"/>
            </w:tcBorders>
            <w:shd w:val="clear" w:color="auto" w:fill="auto"/>
            <w:noWrap/>
            <w:vAlign w:val="bottom"/>
            <w:hideMark/>
          </w:tcPr>
          <w:p w14:paraId="350AAEB6"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1013" w:type="pct"/>
            <w:tcBorders>
              <w:top w:val="nil"/>
              <w:left w:val="nil"/>
              <w:bottom w:val="nil"/>
              <w:right w:val="nil"/>
            </w:tcBorders>
            <w:shd w:val="clear" w:color="auto" w:fill="auto"/>
            <w:noWrap/>
            <w:vAlign w:val="bottom"/>
            <w:hideMark/>
          </w:tcPr>
          <w:p w14:paraId="75DD52F5"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674" w:type="pct"/>
            <w:tcBorders>
              <w:top w:val="nil"/>
              <w:left w:val="nil"/>
              <w:bottom w:val="nil"/>
              <w:right w:val="nil"/>
            </w:tcBorders>
            <w:shd w:val="clear" w:color="auto" w:fill="auto"/>
            <w:noWrap/>
            <w:vAlign w:val="bottom"/>
            <w:hideMark/>
          </w:tcPr>
          <w:p w14:paraId="46C46ED9"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55" w:type="pct"/>
            <w:vAlign w:val="center"/>
            <w:hideMark/>
          </w:tcPr>
          <w:p w14:paraId="78DD5FC2"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6FAE525A" w14:textId="77777777" w:rsidTr="00FC53AA">
        <w:trPr>
          <w:trHeight w:val="255"/>
        </w:trPr>
        <w:tc>
          <w:tcPr>
            <w:tcW w:w="1707" w:type="pct"/>
            <w:gridSpan w:val="3"/>
            <w:tcBorders>
              <w:top w:val="nil"/>
              <w:left w:val="nil"/>
              <w:bottom w:val="nil"/>
              <w:right w:val="nil"/>
            </w:tcBorders>
            <w:shd w:val="clear" w:color="auto" w:fill="auto"/>
            <w:noWrap/>
            <w:vAlign w:val="bottom"/>
            <w:hideMark/>
          </w:tcPr>
          <w:p w14:paraId="6C283BE3"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LICITANTE</w:t>
            </w:r>
          </w:p>
        </w:tc>
        <w:tc>
          <w:tcPr>
            <w:tcW w:w="1551" w:type="pct"/>
            <w:gridSpan w:val="2"/>
            <w:tcBorders>
              <w:top w:val="nil"/>
              <w:left w:val="nil"/>
              <w:bottom w:val="nil"/>
              <w:right w:val="nil"/>
            </w:tcBorders>
            <w:shd w:val="clear" w:color="auto" w:fill="auto"/>
            <w:noWrap/>
            <w:vAlign w:val="bottom"/>
            <w:hideMark/>
          </w:tcPr>
          <w:p w14:paraId="5E8E60B5"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REPRESENTANTE LEGAL</w:t>
            </w:r>
          </w:p>
        </w:tc>
        <w:tc>
          <w:tcPr>
            <w:tcW w:w="1013" w:type="pct"/>
            <w:tcBorders>
              <w:top w:val="nil"/>
              <w:left w:val="nil"/>
              <w:bottom w:val="nil"/>
              <w:right w:val="nil"/>
            </w:tcBorders>
            <w:shd w:val="clear" w:color="auto" w:fill="auto"/>
            <w:noWrap/>
            <w:vAlign w:val="bottom"/>
            <w:hideMark/>
          </w:tcPr>
          <w:p w14:paraId="1720F9AA" w14:textId="77777777" w:rsidR="00FC53AA" w:rsidRPr="00FC53AA" w:rsidRDefault="00FC53AA" w:rsidP="00FC53AA">
            <w:pPr>
              <w:rPr>
                <w:rFonts w:ascii="Arial" w:eastAsia="Times New Roman" w:hAnsi="Arial" w:cs="Arial"/>
                <w:sz w:val="20"/>
                <w:szCs w:val="20"/>
                <w:lang w:val="es-MX" w:eastAsia="es-MX"/>
              </w:rPr>
            </w:pPr>
          </w:p>
        </w:tc>
        <w:tc>
          <w:tcPr>
            <w:tcW w:w="674" w:type="pct"/>
            <w:tcBorders>
              <w:top w:val="nil"/>
              <w:left w:val="nil"/>
              <w:bottom w:val="nil"/>
              <w:right w:val="nil"/>
            </w:tcBorders>
            <w:shd w:val="clear" w:color="auto" w:fill="auto"/>
            <w:noWrap/>
            <w:vAlign w:val="bottom"/>
            <w:hideMark/>
          </w:tcPr>
          <w:p w14:paraId="6716B689"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55" w:type="pct"/>
            <w:vAlign w:val="center"/>
            <w:hideMark/>
          </w:tcPr>
          <w:p w14:paraId="6D65A66B" w14:textId="77777777" w:rsidR="00FC53AA" w:rsidRPr="00FC53AA" w:rsidRDefault="00FC53AA" w:rsidP="00FC53AA">
            <w:pPr>
              <w:rPr>
                <w:rFonts w:ascii="Times New Roman" w:eastAsia="Times New Roman" w:hAnsi="Times New Roman" w:cs="Times New Roman"/>
                <w:sz w:val="20"/>
                <w:szCs w:val="20"/>
                <w:lang w:val="es-MX" w:eastAsia="es-MX"/>
              </w:rPr>
            </w:pPr>
          </w:p>
        </w:tc>
      </w:tr>
    </w:tbl>
    <w:p w14:paraId="37A7D3F5" w14:textId="77777777" w:rsidR="00FC53AA" w:rsidRDefault="00FC53AA" w:rsidP="00FC53AA">
      <w:pPr>
        <w:jc w:val="center"/>
        <w:rPr>
          <w:rFonts w:ascii="Montserrat" w:hAnsi="Montserrat" w:cs="Arial"/>
          <w:b/>
          <w:bCs/>
          <w:sz w:val="22"/>
          <w:szCs w:val="22"/>
        </w:rPr>
      </w:pPr>
    </w:p>
    <w:p w14:paraId="49704524" w14:textId="77777777" w:rsidR="00FC53AA" w:rsidRDefault="00FC53AA" w:rsidP="00FC53AA">
      <w:pPr>
        <w:jc w:val="center"/>
        <w:rPr>
          <w:rFonts w:ascii="Montserrat" w:hAnsi="Montserrat" w:cs="Arial"/>
          <w:b/>
          <w:bCs/>
          <w:sz w:val="22"/>
          <w:szCs w:val="22"/>
        </w:rPr>
      </w:pPr>
    </w:p>
    <w:p w14:paraId="2C3B8622" w14:textId="77777777" w:rsidR="00FC53AA" w:rsidRDefault="00FC53AA" w:rsidP="00FC53AA">
      <w:pPr>
        <w:jc w:val="center"/>
        <w:rPr>
          <w:rFonts w:ascii="Montserrat" w:hAnsi="Montserrat" w:cs="Arial"/>
          <w:b/>
          <w:bCs/>
          <w:sz w:val="22"/>
          <w:szCs w:val="22"/>
        </w:rPr>
      </w:pPr>
    </w:p>
    <w:p w14:paraId="3D8BF360" w14:textId="77777777" w:rsidR="00FC53AA" w:rsidRDefault="00FC53AA" w:rsidP="00FC53AA">
      <w:pPr>
        <w:jc w:val="center"/>
        <w:rPr>
          <w:rFonts w:ascii="Montserrat" w:hAnsi="Montserrat" w:cs="Arial"/>
          <w:b/>
          <w:bCs/>
          <w:sz w:val="22"/>
          <w:szCs w:val="22"/>
        </w:rPr>
      </w:pPr>
    </w:p>
    <w:p w14:paraId="700D39DC" w14:textId="77777777" w:rsidR="00FC53AA" w:rsidRDefault="00FC53AA" w:rsidP="00FC53AA">
      <w:pPr>
        <w:jc w:val="center"/>
        <w:rPr>
          <w:rFonts w:ascii="Montserrat" w:hAnsi="Montserrat" w:cs="Arial"/>
          <w:b/>
          <w:bCs/>
          <w:sz w:val="22"/>
          <w:szCs w:val="22"/>
        </w:rPr>
      </w:pPr>
    </w:p>
    <w:p w14:paraId="12D78D45" w14:textId="77777777" w:rsidR="00FC53AA" w:rsidRDefault="00FC53AA" w:rsidP="00FC53AA">
      <w:pPr>
        <w:jc w:val="center"/>
        <w:rPr>
          <w:rFonts w:ascii="Montserrat" w:hAnsi="Montserrat" w:cs="Arial"/>
          <w:b/>
          <w:bCs/>
          <w:sz w:val="22"/>
          <w:szCs w:val="22"/>
        </w:rPr>
      </w:pPr>
    </w:p>
    <w:p w14:paraId="7DBDAF66" w14:textId="77777777" w:rsidR="00FC53AA" w:rsidRDefault="00FC53AA" w:rsidP="00FC53AA">
      <w:pPr>
        <w:jc w:val="center"/>
        <w:rPr>
          <w:rFonts w:ascii="Montserrat" w:hAnsi="Montserrat" w:cs="Arial"/>
          <w:b/>
          <w:bCs/>
          <w:sz w:val="22"/>
          <w:szCs w:val="22"/>
        </w:rPr>
      </w:pPr>
    </w:p>
    <w:p w14:paraId="7D1DD8AB" w14:textId="77777777" w:rsidR="00FC53AA" w:rsidRDefault="00FC53AA" w:rsidP="00FC53AA">
      <w:pPr>
        <w:jc w:val="center"/>
        <w:rPr>
          <w:rFonts w:ascii="Montserrat" w:hAnsi="Montserrat" w:cs="Arial"/>
          <w:b/>
          <w:bCs/>
          <w:sz w:val="22"/>
          <w:szCs w:val="22"/>
        </w:rPr>
      </w:pPr>
    </w:p>
    <w:p w14:paraId="1EC850EC" w14:textId="77777777" w:rsidR="00FC53AA" w:rsidRDefault="00FC53AA" w:rsidP="00FC53AA">
      <w:pPr>
        <w:jc w:val="center"/>
        <w:rPr>
          <w:rFonts w:ascii="Montserrat" w:hAnsi="Montserrat" w:cs="Arial"/>
          <w:b/>
          <w:bCs/>
          <w:sz w:val="22"/>
          <w:szCs w:val="22"/>
        </w:rPr>
      </w:pPr>
    </w:p>
    <w:p w14:paraId="5E1712E3" w14:textId="77777777" w:rsidR="00FC53AA" w:rsidRDefault="00FC53AA" w:rsidP="00FC53AA">
      <w:pPr>
        <w:jc w:val="center"/>
        <w:rPr>
          <w:rFonts w:ascii="Montserrat" w:hAnsi="Montserrat" w:cs="Arial"/>
          <w:b/>
          <w:bCs/>
          <w:sz w:val="22"/>
          <w:szCs w:val="22"/>
        </w:rPr>
      </w:pPr>
    </w:p>
    <w:p w14:paraId="4B821012" w14:textId="77777777" w:rsidR="00FC53AA" w:rsidRDefault="00FC53AA" w:rsidP="00FC53AA">
      <w:pPr>
        <w:jc w:val="center"/>
        <w:rPr>
          <w:rFonts w:ascii="Montserrat" w:hAnsi="Montserrat" w:cs="Arial"/>
          <w:b/>
          <w:bCs/>
          <w:sz w:val="22"/>
          <w:szCs w:val="22"/>
        </w:rPr>
      </w:pPr>
    </w:p>
    <w:p w14:paraId="7CAE8FF6" w14:textId="77777777" w:rsidR="00FC53AA" w:rsidRDefault="00FC53AA" w:rsidP="00FC53AA">
      <w:pPr>
        <w:jc w:val="center"/>
        <w:rPr>
          <w:rFonts w:ascii="Montserrat" w:hAnsi="Montserrat" w:cs="Arial"/>
          <w:b/>
          <w:bCs/>
          <w:sz w:val="22"/>
          <w:szCs w:val="22"/>
        </w:rPr>
      </w:pPr>
    </w:p>
    <w:p w14:paraId="55DAE360" w14:textId="77777777" w:rsidR="00FC53AA" w:rsidRDefault="00FC53AA" w:rsidP="00FC53AA">
      <w:pPr>
        <w:jc w:val="center"/>
        <w:rPr>
          <w:rFonts w:ascii="Montserrat" w:hAnsi="Montserrat" w:cs="Arial"/>
          <w:b/>
          <w:bCs/>
          <w:sz w:val="22"/>
          <w:szCs w:val="22"/>
        </w:rPr>
      </w:pPr>
    </w:p>
    <w:p w14:paraId="5FC9D53E" w14:textId="77777777" w:rsidR="00FC53AA" w:rsidRDefault="00FC53AA" w:rsidP="00FC53AA">
      <w:pPr>
        <w:jc w:val="center"/>
        <w:rPr>
          <w:rFonts w:ascii="Montserrat" w:hAnsi="Montserrat" w:cs="Arial"/>
          <w:b/>
          <w:bCs/>
          <w:sz w:val="22"/>
          <w:szCs w:val="22"/>
        </w:rPr>
      </w:pPr>
    </w:p>
    <w:p w14:paraId="04FE227E" w14:textId="67BE34D3" w:rsidR="00FC53AA" w:rsidRDefault="00FC53AA" w:rsidP="00FC53AA">
      <w:pPr>
        <w:jc w:val="center"/>
        <w:rPr>
          <w:rFonts w:ascii="Montserrat" w:hAnsi="Montserrat" w:cs="Arial"/>
          <w:b/>
          <w:bCs/>
          <w:sz w:val="22"/>
          <w:szCs w:val="22"/>
        </w:rPr>
      </w:pPr>
      <w:r w:rsidRPr="00FC53AA">
        <w:rPr>
          <w:rFonts w:ascii="Montserrat" w:hAnsi="Montserrat" w:cs="Arial"/>
          <w:b/>
          <w:bCs/>
          <w:sz w:val="22"/>
          <w:szCs w:val="22"/>
        </w:rPr>
        <w:t xml:space="preserve">ANEXO </w:t>
      </w:r>
      <w:r w:rsidR="00CE41A2">
        <w:rPr>
          <w:rFonts w:ascii="Montserrat" w:hAnsi="Montserrat" w:cs="Arial"/>
          <w:b/>
          <w:bCs/>
          <w:sz w:val="22"/>
          <w:szCs w:val="22"/>
        </w:rPr>
        <w:t>8</w:t>
      </w:r>
      <w:r w:rsidRPr="00FC53AA">
        <w:rPr>
          <w:rFonts w:ascii="Montserrat" w:hAnsi="Montserrat" w:cs="Arial"/>
          <w:b/>
          <w:bCs/>
          <w:sz w:val="22"/>
          <w:szCs w:val="22"/>
        </w:rPr>
        <w:t xml:space="preserve"> (</w:t>
      </w:r>
      <w:r w:rsidR="00CE41A2">
        <w:rPr>
          <w:rFonts w:ascii="Montserrat" w:hAnsi="Montserrat" w:cs="Arial"/>
          <w:b/>
          <w:bCs/>
          <w:sz w:val="22"/>
          <w:szCs w:val="22"/>
        </w:rPr>
        <w:t>OCHO</w:t>
      </w:r>
      <w:r w:rsidRPr="00FC53AA">
        <w:rPr>
          <w:rFonts w:ascii="Montserrat" w:hAnsi="Montserrat" w:cs="Arial"/>
          <w:b/>
          <w:bCs/>
          <w:sz w:val="22"/>
          <w:szCs w:val="22"/>
        </w:rPr>
        <w:t>)</w:t>
      </w:r>
    </w:p>
    <w:p w14:paraId="608F1ACD" w14:textId="77777777" w:rsidR="00FC53AA" w:rsidRPr="003E2729" w:rsidRDefault="00FC53AA" w:rsidP="00FC53AA">
      <w:pPr>
        <w:jc w:val="center"/>
        <w:rPr>
          <w:rFonts w:ascii="Arial" w:hAnsi="Arial"/>
          <w:b/>
        </w:rPr>
      </w:pPr>
      <w:r w:rsidRPr="003E2729">
        <w:rPr>
          <w:rFonts w:ascii="Arial" w:hAnsi="Arial"/>
          <w:b/>
        </w:rPr>
        <w:t>FORMATO PARA GARANTIZAR EL SUMINISTRO DE REFACCIONES.</w:t>
      </w:r>
    </w:p>
    <w:p w14:paraId="51DAD80E" w14:textId="77777777" w:rsidR="00FC53AA" w:rsidRPr="003E2729" w:rsidRDefault="00FC53AA" w:rsidP="00FC53AA"/>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FC53AA" w:rsidRPr="003E2729" w14:paraId="7BADA3C7" w14:textId="77777777" w:rsidTr="009F44B6">
        <w:tc>
          <w:tcPr>
            <w:tcW w:w="9972" w:type="dxa"/>
            <w:tcBorders>
              <w:top w:val="single" w:sz="1" w:space="0" w:color="000000"/>
              <w:left w:val="single" w:sz="1" w:space="0" w:color="000000"/>
              <w:bottom w:val="single" w:sz="1" w:space="0" w:color="000000"/>
              <w:right w:val="single" w:sz="1" w:space="0" w:color="000000"/>
            </w:tcBorders>
          </w:tcPr>
          <w:p w14:paraId="539F7F9B" w14:textId="77777777" w:rsidR="00FC53AA" w:rsidRPr="003E2729" w:rsidRDefault="00FC53AA" w:rsidP="009F44B6">
            <w:pPr>
              <w:pStyle w:val="Contenidodelatabla"/>
              <w:jc w:val="center"/>
            </w:pPr>
            <w:r w:rsidRPr="003E2729">
              <w:t>MEMBRETE O LOGOTIPO DE LA EMPRESA QUE GARANTIZA LAS REFACCIONES.</w:t>
            </w:r>
          </w:p>
          <w:p w14:paraId="28EF3414" w14:textId="77777777" w:rsidR="00FC53AA" w:rsidRPr="003E2729" w:rsidRDefault="00FC53AA" w:rsidP="009F44B6">
            <w:pPr>
              <w:pStyle w:val="Contenidodelatabla"/>
              <w:jc w:val="center"/>
            </w:pPr>
          </w:p>
        </w:tc>
      </w:tr>
    </w:tbl>
    <w:p w14:paraId="4F70F231" w14:textId="77777777" w:rsidR="00FC53AA" w:rsidRPr="003E2729" w:rsidRDefault="00FC53AA" w:rsidP="00FC53AA"/>
    <w:p w14:paraId="3B082708" w14:textId="77777777" w:rsidR="00FC53AA" w:rsidRPr="003E2729" w:rsidRDefault="00FC53AA" w:rsidP="00FC53AA">
      <w:r w:rsidRPr="003E2729">
        <w:t>FECHA________________</w:t>
      </w:r>
    </w:p>
    <w:p w14:paraId="42CE2098" w14:textId="77777777" w:rsidR="00FC53AA" w:rsidRPr="003E2729" w:rsidRDefault="00FC53AA" w:rsidP="00FC53AA"/>
    <w:p w14:paraId="78C53404" w14:textId="77777777" w:rsidR="00FC53AA" w:rsidRPr="003E2729" w:rsidRDefault="00FC53AA" w:rsidP="00FC53AA">
      <w:r w:rsidRPr="003E2729">
        <w:t>INSTITUTO MEXICANO DEL SEGURO SOCIAL</w:t>
      </w:r>
    </w:p>
    <w:p w14:paraId="406984A0" w14:textId="77777777" w:rsidR="00FC53AA" w:rsidRPr="003E2729" w:rsidRDefault="00FC53AA" w:rsidP="00FC53AA">
      <w:r w:rsidRPr="003E2729">
        <w:t>ÓRGANO DE OPERACIÓN ADMINISTRATIVA DESCONCENTRADA OAXACA.</w:t>
      </w:r>
    </w:p>
    <w:p w14:paraId="2B11BBAD" w14:textId="77777777" w:rsidR="00FC53AA" w:rsidRPr="003E2729" w:rsidRDefault="00FC53AA" w:rsidP="00FC53AA"/>
    <w:p w14:paraId="6259B59C" w14:textId="77777777" w:rsidR="00FC53AA" w:rsidRPr="003E2729" w:rsidRDefault="00FC53AA" w:rsidP="00FC53AA">
      <w:pPr>
        <w:jc w:val="both"/>
        <w:rPr>
          <w:rFonts w:ascii="Arial" w:hAnsi="Arial"/>
        </w:rPr>
      </w:pPr>
      <w:r w:rsidRPr="003E2729">
        <w:rPr>
          <w:rFonts w:ascii="Arial" w:hAnsi="Arial"/>
        </w:rPr>
        <w:t xml:space="preserve">Con relación a la Adjudicación Directa No. ___________ relativo al </w:t>
      </w:r>
      <w:r w:rsidRPr="006E526B">
        <w:rPr>
          <w:rFonts w:ascii="Arial" w:hAnsi="Arial"/>
        </w:rPr>
        <w:t>SERVICIO DE MANTENIMIENTO PREVENTIVO - CORRECTIVO MAYOR A EQUIPO ESTERILIZADOR DE VAPOR AUTOGENERADO DEL HR TLAXIACO, OAXACA, PROGRAMA IMSS-BIENESTAR, EJERCICIO 2024</w:t>
      </w:r>
      <w:r w:rsidRPr="003E2729">
        <w:rPr>
          <w:rFonts w:ascii="Arial" w:hAnsi="Arial"/>
        </w:rPr>
        <w:t>, hago constar que (</w:t>
      </w:r>
      <w:r w:rsidRPr="003E2729">
        <w:rPr>
          <w:rFonts w:ascii="Arial" w:hAnsi="Arial"/>
          <w:b/>
          <w:i/>
          <w:iCs/>
        </w:rPr>
        <w:t>Nombre de la empresa</w:t>
      </w:r>
      <w:r w:rsidRPr="003E2729">
        <w:rPr>
          <w:rFonts w:ascii="Arial" w:hAnsi="Arial"/>
        </w:rPr>
        <w:t xml:space="preserve">) es </w:t>
      </w:r>
      <w:r w:rsidRPr="003E2729">
        <w:rPr>
          <w:rFonts w:ascii="Arial" w:hAnsi="Arial"/>
          <w:b/>
        </w:rPr>
        <w:t>(fabricante</w:t>
      </w:r>
      <w:r w:rsidRPr="003E2729">
        <w:rPr>
          <w:rFonts w:ascii="Arial" w:hAnsi="Arial"/>
          <w:b/>
          <w:i/>
          <w:iCs/>
        </w:rPr>
        <w:t>, distribuidor internacional, nacional, subdistribuidor o proveedor en México</w:t>
      </w:r>
      <w:r w:rsidRPr="003E2729">
        <w:rPr>
          <w:rFonts w:ascii="Arial" w:hAnsi="Arial"/>
          <w:b/>
        </w:rPr>
        <w:t>)</w:t>
      </w:r>
      <w:r w:rsidRPr="003E2729">
        <w:rPr>
          <w:rFonts w:ascii="Arial" w:hAnsi="Arial"/>
        </w:rPr>
        <w:t xml:space="preserve"> de equipos </w:t>
      </w:r>
      <w:r w:rsidRPr="003E2729">
        <w:rPr>
          <w:rFonts w:ascii="Arial" w:hAnsi="Arial"/>
          <w:b/>
        </w:rPr>
        <w:t>(</w:t>
      </w:r>
      <w:r w:rsidRPr="003E2729">
        <w:rPr>
          <w:rFonts w:ascii="Arial" w:hAnsi="Arial"/>
          <w:b/>
          <w:i/>
          <w:iCs/>
        </w:rPr>
        <w:t>mencionar que equipos y marca de acuerdo a la partida)</w:t>
      </w:r>
      <w:r w:rsidRPr="003E2729">
        <w:rPr>
          <w:rFonts w:ascii="Arial" w:hAnsi="Arial"/>
        </w:rPr>
        <w:t xml:space="preserve">  </w:t>
      </w:r>
    </w:p>
    <w:p w14:paraId="269912BE" w14:textId="77777777" w:rsidR="00FC53AA" w:rsidRPr="003E2729" w:rsidRDefault="00FC53AA" w:rsidP="00FC53AA">
      <w:pPr>
        <w:rPr>
          <w:rFonts w:ascii="Arial" w:hAnsi="Arial"/>
        </w:rPr>
      </w:pPr>
    </w:p>
    <w:p w14:paraId="5970BA2B" w14:textId="77777777" w:rsidR="00FC53AA" w:rsidRPr="003E2729" w:rsidRDefault="00FC53AA" w:rsidP="00FC53AA">
      <w:pPr>
        <w:rPr>
          <w:rFonts w:ascii="Arial" w:hAnsi="Arial"/>
        </w:rPr>
      </w:pPr>
      <w:r w:rsidRPr="003E2729">
        <w:rPr>
          <w:rFonts w:ascii="Arial" w:hAnsi="Arial"/>
        </w:rPr>
        <w:t>Por lo anterior no tenemos inconveniente en garantizar el suministro de refacciones nuevas y originales para los equipos relacionados en la partida No. ________.</w:t>
      </w:r>
    </w:p>
    <w:p w14:paraId="54A2F7D5" w14:textId="77777777" w:rsidR="00FC53AA" w:rsidRPr="003E2729" w:rsidRDefault="00FC53AA" w:rsidP="00FC53AA">
      <w:pPr>
        <w:rPr>
          <w:rFonts w:ascii="Arial" w:hAnsi="Arial"/>
        </w:rPr>
      </w:pPr>
    </w:p>
    <w:p w14:paraId="0B0A9C05" w14:textId="77777777" w:rsidR="00FC53AA" w:rsidRPr="003E2729" w:rsidRDefault="00FC53AA" w:rsidP="00FC53AA">
      <w:pPr>
        <w:rPr>
          <w:rFonts w:ascii="Arial" w:hAnsi="Arial"/>
        </w:rPr>
      </w:pPr>
      <w:r w:rsidRPr="003E2729">
        <w:rPr>
          <w:rFonts w:ascii="Arial" w:hAnsi="Arial"/>
        </w:rPr>
        <w:t>Para cualquier aclaración relacionada con este escrito pongo a su disposición los siguientes datos para certificar la autenticidad de este:</w:t>
      </w:r>
    </w:p>
    <w:p w14:paraId="31102609" w14:textId="77777777" w:rsidR="00FC53AA" w:rsidRPr="003E2729" w:rsidRDefault="00FC53AA" w:rsidP="00FC53AA">
      <w:pPr>
        <w:rPr>
          <w:rFonts w:ascii="Arial" w:hAnsi="Arial"/>
        </w:rPr>
      </w:pPr>
    </w:p>
    <w:p w14:paraId="53900647" w14:textId="77777777" w:rsidR="00FC53AA" w:rsidRPr="003E2729" w:rsidRDefault="00FC53AA" w:rsidP="00FC53AA">
      <w:pPr>
        <w:rPr>
          <w:rFonts w:ascii="Arial" w:hAnsi="Arial"/>
        </w:rPr>
      </w:pPr>
      <w:r w:rsidRPr="003E2729">
        <w:rPr>
          <w:rFonts w:ascii="Arial" w:hAnsi="Arial"/>
        </w:rPr>
        <w:t>Nombre de la persona responsable:</w:t>
      </w:r>
    </w:p>
    <w:p w14:paraId="574DB7EB" w14:textId="77777777" w:rsidR="00FC53AA" w:rsidRPr="003E2729" w:rsidRDefault="00FC53AA" w:rsidP="00FC53AA">
      <w:pPr>
        <w:rPr>
          <w:rFonts w:ascii="Arial" w:hAnsi="Arial"/>
        </w:rPr>
      </w:pPr>
      <w:r w:rsidRPr="003E2729">
        <w:rPr>
          <w:rFonts w:ascii="Arial" w:hAnsi="Arial"/>
        </w:rPr>
        <w:t>Dirección (calle, número, código postal, ciudad, estado)</w:t>
      </w:r>
    </w:p>
    <w:p w14:paraId="5B95A250" w14:textId="77777777" w:rsidR="00FC53AA" w:rsidRPr="003E2729" w:rsidRDefault="00FC53AA" w:rsidP="00FC53AA">
      <w:pPr>
        <w:rPr>
          <w:rFonts w:ascii="Arial" w:hAnsi="Arial"/>
        </w:rPr>
      </w:pPr>
      <w:r w:rsidRPr="003E2729">
        <w:rPr>
          <w:rFonts w:ascii="Arial" w:hAnsi="Arial"/>
        </w:rPr>
        <w:t xml:space="preserve">tel. </w:t>
      </w:r>
    </w:p>
    <w:p w14:paraId="1680BF24" w14:textId="77777777" w:rsidR="00FC53AA" w:rsidRPr="003E2729" w:rsidRDefault="00FC53AA" w:rsidP="00FC53AA">
      <w:pPr>
        <w:rPr>
          <w:rFonts w:ascii="Arial" w:hAnsi="Arial"/>
        </w:rPr>
      </w:pPr>
      <w:r w:rsidRPr="003E2729">
        <w:rPr>
          <w:rFonts w:ascii="Arial" w:hAnsi="Arial"/>
        </w:rPr>
        <w:t>Dirección electrónica:</w:t>
      </w:r>
    </w:p>
    <w:p w14:paraId="64318704" w14:textId="77777777" w:rsidR="00FC53AA" w:rsidRPr="003E2729" w:rsidRDefault="00FC53AA" w:rsidP="00FC53AA"/>
    <w:p w14:paraId="5B159478" w14:textId="77777777" w:rsidR="00FC53AA" w:rsidRPr="003E2729" w:rsidRDefault="00FC53AA" w:rsidP="00FC53AA">
      <w:pPr>
        <w:rPr>
          <w:rFonts w:ascii="Arial" w:hAnsi="Arial" w:cs="Arial"/>
          <w:b/>
          <w:bCs/>
          <w:sz w:val="18"/>
          <w:szCs w:val="18"/>
        </w:rPr>
      </w:pPr>
    </w:p>
    <w:p w14:paraId="65EDAEA3" w14:textId="77777777" w:rsidR="00FC53AA" w:rsidRPr="003E2729" w:rsidRDefault="00FC53AA" w:rsidP="00FC53AA">
      <w:pPr>
        <w:rPr>
          <w:rFonts w:ascii="Arial" w:hAnsi="Arial" w:cs="Arial"/>
          <w:b/>
          <w:bCs/>
          <w:sz w:val="18"/>
          <w:szCs w:val="18"/>
        </w:rPr>
      </w:pPr>
    </w:p>
    <w:p w14:paraId="43899C27" w14:textId="77777777" w:rsidR="00FC53AA" w:rsidRPr="003E2729" w:rsidRDefault="00FC53AA" w:rsidP="00FC53AA">
      <w:pPr>
        <w:rPr>
          <w:rFonts w:ascii="Arial" w:hAnsi="Arial" w:cs="Arial"/>
          <w:b/>
          <w:bCs/>
          <w:sz w:val="18"/>
          <w:szCs w:val="18"/>
        </w:rPr>
      </w:pPr>
    </w:p>
    <w:p w14:paraId="113850BF" w14:textId="6EDE65A6" w:rsidR="00FC53AA" w:rsidRPr="003E2729" w:rsidRDefault="00FC53AA" w:rsidP="00FC53AA">
      <w:r w:rsidRPr="003E2729">
        <w:rPr>
          <w:noProof/>
        </w:rPr>
        <mc:AlternateContent>
          <mc:Choice Requires="wps">
            <w:drawing>
              <wp:anchor distT="0" distB="0" distL="114300" distR="114300" simplePos="0" relativeHeight="251662336" behindDoc="0" locked="0" layoutInCell="1" allowOverlap="1" wp14:anchorId="7A196C42" wp14:editId="7AE6447D">
                <wp:simplePos x="0" y="0"/>
                <wp:positionH relativeFrom="column">
                  <wp:posOffset>318135</wp:posOffset>
                </wp:positionH>
                <wp:positionV relativeFrom="paragraph">
                  <wp:posOffset>237490</wp:posOffset>
                </wp:positionV>
                <wp:extent cx="2376170" cy="701675"/>
                <wp:effectExtent l="0" t="635" r="0" b="2540"/>
                <wp:wrapNone/>
                <wp:docPr id="395301687"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701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CB53011" w14:textId="77777777" w:rsidR="00FC53AA" w:rsidRDefault="00FC53AA" w:rsidP="00FC53AA">
                            <w:r>
                              <w:t>Nombre, firma y cargo</w:t>
                            </w:r>
                          </w:p>
                          <w:p w14:paraId="1E01C083" w14:textId="77777777" w:rsidR="00FC53AA" w:rsidRDefault="00FC53AA" w:rsidP="00FC53AA"/>
                          <w:p w14:paraId="44432E3E" w14:textId="77777777" w:rsidR="00FC53AA" w:rsidRDefault="00FC53AA" w:rsidP="00FC53AA">
                            <w:r>
                              <w:t>_______________________________</w:t>
                            </w:r>
                          </w:p>
                          <w:p w14:paraId="6051D364" w14:textId="77777777" w:rsidR="00FC53AA" w:rsidRDefault="00FC53AA" w:rsidP="00FC53AA"/>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7A196C42" id="Cuadro de texto 4" o:spid="_x0000_s1028" type="#_x0000_t202" style="position:absolute;margin-left:25.05pt;margin-top:18.7pt;width:187.1pt;height:5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" filled="f" stroked="f">
                <v:stroke joinstyle="round"/>
                <v:textbox inset="0,0,0,0">
                  <w:txbxContent>
                    <w:p w14:paraId="0CB53011" w14:textId="77777777" w:rsidR="00FC53AA" w:rsidRDefault="00FC53AA" w:rsidP="00FC53AA">
                      <w:r>
                        <w:t>Nombre, firma y cargo</w:t>
                      </w:r>
                    </w:p>
                    <w:p w14:paraId="1E01C083" w14:textId="77777777" w:rsidR="00FC53AA" w:rsidRDefault="00FC53AA" w:rsidP="00FC53AA"/>
                    <w:p w14:paraId="44432E3E" w14:textId="77777777" w:rsidR="00FC53AA" w:rsidRDefault="00FC53AA" w:rsidP="00FC53AA">
                      <w:r>
                        <w:t>_______________________________</w:t>
                      </w:r>
                    </w:p>
                    <w:p w14:paraId="6051D364" w14:textId="77777777" w:rsidR="00FC53AA" w:rsidRDefault="00FC53AA" w:rsidP="00FC53AA"/>
                  </w:txbxContent>
                </v:textbox>
              </v:shape>
            </w:pict>
          </mc:Fallback>
        </mc:AlternateContent>
      </w:r>
      <w:r w:rsidRPr="003E2729">
        <w:rPr>
          <w:noProof/>
        </w:rPr>
        <mc:AlternateContent>
          <mc:Choice Requires="wps">
            <w:drawing>
              <wp:anchor distT="0" distB="0" distL="114300" distR="114300" simplePos="0" relativeHeight="251663360" behindDoc="0" locked="0" layoutInCell="1" allowOverlap="1" wp14:anchorId="3C5B1158" wp14:editId="52B66AEB">
                <wp:simplePos x="0" y="0"/>
                <wp:positionH relativeFrom="column">
                  <wp:posOffset>3896995</wp:posOffset>
                </wp:positionH>
                <wp:positionV relativeFrom="paragraph">
                  <wp:posOffset>121920</wp:posOffset>
                </wp:positionV>
                <wp:extent cx="2040255" cy="701675"/>
                <wp:effectExtent l="0" t="0" r="635" b="3810"/>
                <wp:wrapNone/>
                <wp:docPr id="59894515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701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E279F7C" w14:textId="77777777" w:rsidR="00FC53AA" w:rsidRDefault="00FC53AA" w:rsidP="00FC53AA"/>
                          <w:p w14:paraId="111E3111" w14:textId="77777777" w:rsidR="00FC53AA" w:rsidRDefault="00FC53AA" w:rsidP="00FC53AA">
                            <w:r>
                              <w:t>Nombre y firma del licitante.</w:t>
                            </w:r>
                          </w:p>
                          <w:p w14:paraId="4E4D048F" w14:textId="77777777" w:rsidR="00FC53AA" w:rsidRDefault="00FC53AA" w:rsidP="00FC53AA"/>
                          <w:p w14:paraId="7BB4C24E" w14:textId="77777777" w:rsidR="00FC53AA" w:rsidRDefault="00FC53AA" w:rsidP="00FC53AA">
                            <w:r>
                              <w:t>__________________________</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3C5B1158" id="Cuadro de texto 3" o:spid="_x0000_s1029" type="#_x0000_t202" style="position:absolute;margin-left:306.85pt;margin-top:9.6pt;width:160.65pt;height:5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" filled="f" stroked="f">
                <v:stroke joinstyle="round"/>
                <v:textbox inset="0,0,0,0">
                  <w:txbxContent>
                    <w:p w14:paraId="3E279F7C" w14:textId="77777777" w:rsidR="00FC53AA" w:rsidRDefault="00FC53AA" w:rsidP="00FC53AA"/>
                    <w:p w14:paraId="111E3111" w14:textId="77777777" w:rsidR="00FC53AA" w:rsidRDefault="00FC53AA" w:rsidP="00FC53AA">
                      <w:r>
                        <w:t>Nombre y firma del licitante.</w:t>
                      </w:r>
                    </w:p>
                    <w:p w14:paraId="4E4D048F" w14:textId="77777777" w:rsidR="00FC53AA" w:rsidRDefault="00FC53AA" w:rsidP="00FC53AA"/>
                    <w:p w14:paraId="7BB4C24E" w14:textId="77777777" w:rsidR="00FC53AA" w:rsidRDefault="00FC53AA" w:rsidP="00FC53AA">
                      <w:r>
                        <w:t>__________________________</w:t>
                      </w:r>
                    </w:p>
                  </w:txbxContent>
                </v:textbox>
              </v:shape>
            </w:pict>
          </mc:Fallback>
        </mc:AlternateContent>
      </w:r>
    </w:p>
    <w:p w14:paraId="62AC3F1D" w14:textId="77777777" w:rsidR="00FC53AA" w:rsidRDefault="00FC53AA" w:rsidP="00FC53AA">
      <w:pPr>
        <w:jc w:val="center"/>
        <w:rPr>
          <w:rFonts w:ascii="Montserrat" w:hAnsi="Montserrat" w:cs="Arial"/>
          <w:b/>
          <w:bCs/>
          <w:sz w:val="22"/>
          <w:szCs w:val="22"/>
        </w:rPr>
      </w:pPr>
    </w:p>
    <w:p w14:paraId="7B200D59" w14:textId="77777777" w:rsidR="00FC53AA" w:rsidRDefault="00FC53AA" w:rsidP="00FC53AA">
      <w:pPr>
        <w:jc w:val="center"/>
        <w:rPr>
          <w:rFonts w:ascii="Montserrat" w:hAnsi="Montserrat" w:cs="Arial"/>
          <w:b/>
          <w:bCs/>
          <w:sz w:val="22"/>
          <w:szCs w:val="22"/>
        </w:rPr>
      </w:pPr>
    </w:p>
    <w:p w14:paraId="6411B9C3" w14:textId="77777777" w:rsidR="00FC53AA" w:rsidRDefault="00FC53AA" w:rsidP="00FC53AA">
      <w:pPr>
        <w:jc w:val="center"/>
        <w:rPr>
          <w:rFonts w:ascii="Montserrat" w:hAnsi="Montserrat" w:cs="Arial"/>
          <w:b/>
          <w:bCs/>
          <w:sz w:val="22"/>
          <w:szCs w:val="22"/>
        </w:rPr>
      </w:pPr>
    </w:p>
    <w:p w14:paraId="66E84C64" w14:textId="77777777" w:rsidR="00FC53AA" w:rsidRDefault="00FC53AA" w:rsidP="00FC53AA">
      <w:pPr>
        <w:jc w:val="center"/>
        <w:rPr>
          <w:rFonts w:ascii="Montserrat" w:hAnsi="Montserrat" w:cs="Arial"/>
          <w:b/>
          <w:bCs/>
          <w:sz w:val="22"/>
          <w:szCs w:val="22"/>
        </w:rPr>
      </w:pPr>
    </w:p>
    <w:p w14:paraId="16F5077A" w14:textId="77777777" w:rsidR="00FC53AA" w:rsidRDefault="00FC53AA" w:rsidP="00FC53AA">
      <w:pPr>
        <w:jc w:val="center"/>
        <w:rPr>
          <w:rFonts w:ascii="Montserrat" w:hAnsi="Montserrat" w:cs="Arial"/>
          <w:b/>
          <w:bCs/>
          <w:sz w:val="22"/>
          <w:szCs w:val="22"/>
        </w:rPr>
      </w:pPr>
    </w:p>
    <w:p w14:paraId="35220770" w14:textId="77777777" w:rsidR="00FC53AA" w:rsidRDefault="00FC53AA" w:rsidP="00FC53AA">
      <w:pPr>
        <w:jc w:val="center"/>
        <w:rPr>
          <w:rFonts w:ascii="Montserrat" w:hAnsi="Montserrat" w:cs="Arial"/>
          <w:b/>
          <w:bCs/>
          <w:sz w:val="22"/>
          <w:szCs w:val="22"/>
        </w:rPr>
      </w:pPr>
    </w:p>
    <w:p w14:paraId="67584DCE" w14:textId="77777777" w:rsidR="00FC53AA" w:rsidRDefault="00FC53AA" w:rsidP="00FC53AA">
      <w:pPr>
        <w:jc w:val="center"/>
        <w:rPr>
          <w:rFonts w:ascii="Montserrat" w:hAnsi="Montserrat" w:cs="Arial"/>
          <w:b/>
          <w:bCs/>
          <w:sz w:val="22"/>
          <w:szCs w:val="22"/>
        </w:rPr>
      </w:pPr>
    </w:p>
    <w:p w14:paraId="412F7861" w14:textId="77777777" w:rsidR="00FC53AA" w:rsidRDefault="00FC53AA" w:rsidP="00FC53AA">
      <w:pPr>
        <w:jc w:val="center"/>
        <w:rPr>
          <w:rFonts w:ascii="Montserrat" w:hAnsi="Montserrat" w:cs="Arial"/>
          <w:b/>
          <w:bCs/>
          <w:sz w:val="22"/>
          <w:szCs w:val="22"/>
        </w:rPr>
      </w:pPr>
    </w:p>
    <w:p w14:paraId="471639FD" w14:textId="77777777" w:rsidR="00FC53AA" w:rsidRDefault="00FC53AA" w:rsidP="00FC53AA">
      <w:pPr>
        <w:jc w:val="center"/>
        <w:rPr>
          <w:rFonts w:ascii="Montserrat" w:hAnsi="Montserrat" w:cs="Arial"/>
          <w:b/>
          <w:bCs/>
          <w:sz w:val="22"/>
          <w:szCs w:val="22"/>
        </w:rPr>
      </w:pPr>
    </w:p>
    <w:p w14:paraId="45592C51" w14:textId="77777777" w:rsidR="00FC53AA" w:rsidRDefault="00FC53AA" w:rsidP="00FC53AA">
      <w:pPr>
        <w:jc w:val="center"/>
        <w:rPr>
          <w:rFonts w:ascii="Montserrat" w:hAnsi="Montserrat" w:cs="Arial"/>
          <w:b/>
          <w:bCs/>
          <w:sz w:val="22"/>
          <w:szCs w:val="22"/>
        </w:rPr>
      </w:pPr>
    </w:p>
    <w:p w14:paraId="180B544E" w14:textId="5C6CE980" w:rsidR="00FC53AA" w:rsidRDefault="00FC53AA" w:rsidP="00FC53AA">
      <w:pPr>
        <w:jc w:val="center"/>
        <w:rPr>
          <w:rFonts w:ascii="Montserrat" w:hAnsi="Montserrat" w:cs="Arial"/>
          <w:b/>
          <w:bCs/>
          <w:sz w:val="22"/>
          <w:szCs w:val="22"/>
        </w:rPr>
      </w:pPr>
      <w:r w:rsidRPr="00FC53AA">
        <w:rPr>
          <w:rFonts w:ascii="Montserrat" w:hAnsi="Montserrat" w:cs="Arial"/>
          <w:b/>
          <w:bCs/>
          <w:sz w:val="22"/>
          <w:szCs w:val="22"/>
        </w:rPr>
        <w:t xml:space="preserve">ANEXO </w:t>
      </w:r>
      <w:r w:rsidR="00CE41A2">
        <w:rPr>
          <w:rFonts w:ascii="Montserrat" w:hAnsi="Montserrat" w:cs="Arial"/>
          <w:b/>
          <w:bCs/>
          <w:sz w:val="22"/>
          <w:szCs w:val="22"/>
        </w:rPr>
        <w:t>9</w:t>
      </w:r>
      <w:r w:rsidRPr="00FC53AA">
        <w:rPr>
          <w:rFonts w:ascii="Montserrat" w:hAnsi="Montserrat" w:cs="Arial"/>
          <w:b/>
          <w:bCs/>
          <w:sz w:val="22"/>
          <w:szCs w:val="22"/>
        </w:rPr>
        <w:t xml:space="preserve"> (</w:t>
      </w:r>
      <w:r w:rsidR="00CE41A2">
        <w:rPr>
          <w:rFonts w:ascii="Montserrat" w:hAnsi="Montserrat" w:cs="Arial"/>
          <w:b/>
          <w:bCs/>
          <w:sz w:val="22"/>
          <w:szCs w:val="22"/>
        </w:rPr>
        <w:t>NUEVE</w:t>
      </w:r>
      <w:r w:rsidRPr="00FC53AA">
        <w:rPr>
          <w:rFonts w:ascii="Montserrat" w:hAnsi="Montserrat" w:cs="Arial"/>
          <w:b/>
          <w:bCs/>
          <w:sz w:val="22"/>
          <w:szCs w:val="22"/>
        </w:rPr>
        <w:t>)</w:t>
      </w:r>
    </w:p>
    <w:p w14:paraId="47941C37" w14:textId="77777777" w:rsidR="00FC53AA" w:rsidRDefault="00FC53AA" w:rsidP="00FC53AA">
      <w:pPr>
        <w:jc w:val="center"/>
        <w:rPr>
          <w:rFonts w:ascii="Montserrat" w:hAnsi="Montserrat" w:cs="Arial"/>
          <w:b/>
          <w:bCs/>
          <w:sz w:val="22"/>
          <w:szCs w:val="22"/>
        </w:rPr>
      </w:pPr>
    </w:p>
    <w:tbl>
      <w:tblPr>
        <w:tblW w:w="5000" w:type="pct"/>
        <w:tblCellMar>
          <w:left w:w="70" w:type="dxa"/>
          <w:right w:w="70" w:type="dxa"/>
        </w:tblCellMar>
        <w:tblLook w:val="04A0" w:firstRow="1" w:lastRow="0" w:firstColumn="1" w:lastColumn="0" w:noHBand="0" w:noVBand="1"/>
      </w:tblPr>
      <w:tblGrid>
        <w:gridCol w:w="623"/>
        <w:gridCol w:w="854"/>
        <w:gridCol w:w="1456"/>
        <w:gridCol w:w="1772"/>
        <w:gridCol w:w="1915"/>
        <w:gridCol w:w="1915"/>
        <w:gridCol w:w="1545"/>
        <w:gridCol w:w="146"/>
      </w:tblGrid>
      <w:tr w:rsidR="00FC53AA" w:rsidRPr="00FC53AA" w14:paraId="6E56C660" w14:textId="77777777" w:rsidTr="00FC53AA">
        <w:trPr>
          <w:gridAfter w:val="1"/>
          <w:wAfter w:w="51" w:type="pct"/>
          <w:trHeight w:val="281"/>
        </w:trPr>
        <w:tc>
          <w:tcPr>
            <w:tcW w:w="4949" w:type="pct"/>
            <w:gridSpan w:val="7"/>
            <w:vMerge w:val="restart"/>
            <w:tcBorders>
              <w:top w:val="nil"/>
              <w:left w:val="nil"/>
              <w:bottom w:val="nil"/>
              <w:right w:val="nil"/>
            </w:tcBorders>
            <w:shd w:val="clear" w:color="auto" w:fill="auto"/>
            <w:vAlign w:val="center"/>
            <w:hideMark/>
          </w:tcPr>
          <w:p w14:paraId="1B0D7539" w14:textId="77777777" w:rsidR="00FC53AA" w:rsidRPr="00FC53AA" w:rsidRDefault="00FC53AA" w:rsidP="00FC53AA">
            <w:pPr>
              <w:jc w:val="cente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FORMATO RELACIÓN DE MANUALES Y/O INSTRUCTIVOS PARA PRESTAR EL SERVICIO DE MANTENIMIENTO PREVENTIVO - CORRECTIVO MAYOR A EQUIPO ESTERILIZADOR DE VAPOR AUTOGENERADO DEL HR TLAXIACO, OAXACA, PROGRAMA IMSS-BIENESTAR, EJERCICIO 2024</w:t>
            </w:r>
          </w:p>
        </w:tc>
      </w:tr>
      <w:tr w:rsidR="00FC53AA" w:rsidRPr="00FC53AA" w14:paraId="479C82BA" w14:textId="77777777" w:rsidTr="00FC53AA">
        <w:trPr>
          <w:trHeight w:val="20"/>
        </w:trPr>
        <w:tc>
          <w:tcPr>
            <w:tcW w:w="4949" w:type="pct"/>
            <w:gridSpan w:val="7"/>
            <w:vMerge/>
            <w:tcBorders>
              <w:top w:val="nil"/>
              <w:left w:val="nil"/>
              <w:bottom w:val="nil"/>
              <w:right w:val="nil"/>
            </w:tcBorders>
            <w:vAlign w:val="center"/>
            <w:hideMark/>
          </w:tcPr>
          <w:p w14:paraId="12053355" w14:textId="77777777" w:rsidR="00FC53AA" w:rsidRPr="00FC53AA" w:rsidRDefault="00FC53AA" w:rsidP="00FC53AA">
            <w:pPr>
              <w:rPr>
                <w:rFonts w:ascii="Arial" w:eastAsia="Times New Roman" w:hAnsi="Arial" w:cs="Arial"/>
                <w:sz w:val="20"/>
                <w:szCs w:val="20"/>
                <w:lang w:val="es-MX" w:eastAsia="es-MX"/>
              </w:rPr>
            </w:pPr>
          </w:p>
        </w:tc>
        <w:tc>
          <w:tcPr>
            <w:tcW w:w="51" w:type="pct"/>
            <w:tcBorders>
              <w:top w:val="nil"/>
              <w:left w:val="nil"/>
              <w:bottom w:val="nil"/>
              <w:right w:val="nil"/>
            </w:tcBorders>
            <w:shd w:val="clear" w:color="auto" w:fill="auto"/>
            <w:noWrap/>
            <w:vAlign w:val="bottom"/>
            <w:hideMark/>
          </w:tcPr>
          <w:p w14:paraId="6C8F116D" w14:textId="77777777" w:rsidR="00FC53AA" w:rsidRPr="00FC53AA" w:rsidRDefault="00FC53AA" w:rsidP="00FC53AA">
            <w:pPr>
              <w:jc w:val="center"/>
              <w:rPr>
                <w:rFonts w:ascii="Arial" w:eastAsia="Times New Roman" w:hAnsi="Arial" w:cs="Arial"/>
                <w:sz w:val="20"/>
                <w:szCs w:val="20"/>
                <w:lang w:val="es-MX" w:eastAsia="es-MX"/>
              </w:rPr>
            </w:pPr>
          </w:p>
        </w:tc>
      </w:tr>
      <w:tr w:rsidR="00FC53AA" w:rsidRPr="00FC53AA" w14:paraId="46A3752F" w14:textId="77777777" w:rsidTr="00FC53AA">
        <w:trPr>
          <w:trHeight w:val="20"/>
        </w:trPr>
        <w:tc>
          <w:tcPr>
            <w:tcW w:w="4949" w:type="pct"/>
            <w:gridSpan w:val="7"/>
            <w:tcBorders>
              <w:top w:val="nil"/>
              <w:left w:val="nil"/>
              <w:bottom w:val="single" w:sz="4" w:space="0" w:color="000000"/>
              <w:right w:val="nil"/>
            </w:tcBorders>
            <w:shd w:val="clear" w:color="auto" w:fill="auto"/>
            <w:hideMark/>
          </w:tcPr>
          <w:p w14:paraId="5A4FE46C" w14:textId="77777777" w:rsidR="00FC53AA" w:rsidRPr="00FC53AA" w:rsidRDefault="00FC53AA" w:rsidP="00FC53AA">
            <w:pPr>
              <w:jc w:val="center"/>
              <w:rPr>
                <w:rFonts w:ascii="Arial" w:eastAsia="Times New Roman" w:hAnsi="Arial" w:cs="Arial"/>
                <w:b/>
                <w:bCs/>
                <w:sz w:val="20"/>
                <w:szCs w:val="20"/>
                <w:lang w:val="es-MX" w:eastAsia="es-MX"/>
              </w:rPr>
            </w:pPr>
            <w:r w:rsidRPr="00FC53AA">
              <w:rPr>
                <w:rFonts w:ascii="Arial" w:eastAsia="Times New Roman" w:hAnsi="Arial" w:cs="Arial"/>
                <w:b/>
                <w:bCs/>
                <w:sz w:val="20"/>
                <w:szCs w:val="20"/>
                <w:lang w:val="es-MX" w:eastAsia="es-MX"/>
              </w:rPr>
              <w:t xml:space="preserve">PARTIDA No. </w:t>
            </w:r>
          </w:p>
        </w:tc>
        <w:tc>
          <w:tcPr>
            <w:tcW w:w="51" w:type="pct"/>
            <w:vAlign w:val="center"/>
            <w:hideMark/>
          </w:tcPr>
          <w:p w14:paraId="45FAEEAE"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04D174D1" w14:textId="77777777" w:rsidTr="00FC53AA">
        <w:trPr>
          <w:trHeight w:val="20"/>
        </w:trPr>
        <w:tc>
          <w:tcPr>
            <w:tcW w:w="314" w:type="pct"/>
            <w:tcBorders>
              <w:top w:val="nil"/>
              <w:left w:val="nil"/>
              <w:bottom w:val="nil"/>
              <w:right w:val="nil"/>
            </w:tcBorders>
            <w:shd w:val="clear" w:color="auto" w:fill="auto"/>
            <w:hideMark/>
          </w:tcPr>
          <w:p w14:paraId="07D35C1A" w14:textId="77777777" w:rsidR="00FC53AA" w:rsidRPr="00FC53AA" w:rsidRDefault="00FC53AA" w:rsidP="00FC53AA">
            <w:pPr>
              <w:jc w:val="center"/>
              <w:rPr>
                <w:rFonts w:ascii="Arial" w:eastAsia="Times New Roman" w:hAnsi="Arial" w:cs="Arial"/>
                <w:b/>
                <w:bCs/>
                <w:sz w:val="20"/>
                <w:szCs w:val="20"/>
                <w:lang w:val="es-MX" w:eastAsia="es-MX"/>
              </w:rPr>
            </w:pPr>
          </w:p>
        </w:tc>
        <w:tc>
          <w:tcPr>
            <w:tcW w:w="427" w:type="pct"/>
            <w:tcBorders>
              <w:top w:val="nil"/>
              <w:left w:val="nil"/>
              <w:bottom w:val="nil"/>
              <w:right w:val="nil"/>
            </w:tcBorders>
            <w:shd w:val="clear" w:color="auto" w:fill="auto"/>
            <w:hideMark/>
          </w:tcPr>
          <w:p w14:paraId="5281049F" w14:textId="77777777" w:rsidR="00FC53AA" w:rsidRPr="00FC53AA" w:rsidRDefault="00FC53AA" w:rsidP="00FC53AA">
            <w:pPr>
              <w:jc w:val="center"/>
              <w:rPr>
                <w:rFonts w:ascii="Times New Roman" w:eastAsia="Times New Roman" w:hAnsi="Times New Roman" w:cs="Times New Roman"/>
                <w:sz w:val="20"/>
                <w:szCs w:val="20"/>
                <w:lang w:val="es-MX" w:eastAsia="es-MX"/>
              </w:rPr>
            </w:pPr>
          </w:p>
        </w:tc>
        <w:tc>
          <w:tcPr>
            <w:tcW w:w="720" w:type="pct"/>
            <w:tcBorders>
              <w:top w:val="nil"/>
              <w:left w:val="nil"/>
              <w:bottom w:val="nil"/>
              <w:right w:val="nil"/>
            </w:tcBorders>
            <w:shd w:val="clear" w:color="auto" w:fill="auto"/>
            <w:hideMark/>
          </w:tcPr>
          <w:p w14:paraId="3A9B23ED" w14:textId="77777777" w:rsidR="00FC53AA" w:rsidRPr="00FC53AA" w:rsidRDefault="00FC53AA" w:rsidP="00FC53AA">
            <w:pPr>
              <w:jc w:val="center"/>
              <w:rPr>
                <w:rFonts w:ascii="Times New Roman" w:eastAsia="Times New Roman" w:hAnsi="Times New Roman" w:cs="Times New Roman"/>
                <w:sz w:val="20"/>
                <w:szCs w:val="20"/>
                <w:lang w:val="es-MX" w:eastAsia="es-MX"/>
              </w:rPr>
            </w:pPr>
          </w:p>
        </w:tc>
        <w:tc>
          <w:tcPr>
            <w:tcW w:w="875" w:type="pct"/>
            <w:tcBorders>
              <w:top w:val="nil"/>
              <w:left w:val="nil"/>
              <w:bottom w:val="nil"/>
              <w:right w:val="nil"/>
            </w:tcBorders>
            <w:shd w:val="clear" w:color="auto" w:fill="auto"/>
            <w:hideMark/>
          </w:tcPr>
          <w:p w14:paraId="6CBDFE9B" w14:textId="77777777" w:rsidR="00FC53AA" w:rsidRPr="00FC53AA" w:rsidRDefault="00FC53AA" w:rsidP="00FC53AA">
            <w:pPr>
              <w:jc w:val="center"/>
              <w:rPr>
                <w:rFonts w:ascii="Times New Roman" w:eastAsia="Times New Roman" w:hAnsi="Times New Roman" w:cs="Times New Roman"/>
                <w:sz w:val="20"/>
                <w:szCs w:val="20"/>
                <w:lang w:val="es-MX" w:eastAsia="es-MX"/>
              </w:rPr>
            </w:pPr>
          </w:p>
        </w:tc>
        <w:tc>
          <w:tcPr>
            <w:tcW w:w="945" w:type="pct"/>
            <w:tcBorders>
              <w:top w:val="nil"/>
              <w:left w:val="nil"/>
              <w:bottom w:val="nil"/>
              <w:right w:val="nil"/>
            </w:tcBorders>
            <w:shd w:val="clear" w:color="auto" w:fill="auto"/>
            <w:hideMark/>
          </w:tcPr>
          <w:p w14:paraId="4FDD7366" w14:textId="77777777" w:rsidR="00FC53AA" w:rsidRPr="00FC53AA" w:rsidRDefault="00FC53AA" w:rsidP="00FC53AA">
            <w:pPr>
              <w:jc w:val="center"/>
              <w:rPr>
                <w:rFonts w:ascii="Times New Roman" w:eastAsia="Times New Roman" w:hAnsi="Times New Roman" w:cs="Times New Roman"/>
                <w:sz w:val="20"/>
                <w:szCs w:val="20"/>
                <w:lang w:val="es-MX" w:eastAsia="es-MX"/>
              </w:rPr>
            </w:pPr>
          </w:p>
        </w:tc>
        <w:tc>
          <w:tcPr>
            <w:tcW w:w="945" w:type="pct"/>
            <w:tcBorders>
              <w:top w:val="nil"/>
              <w:left w:val="nil"/>
              <w:bottom w:val="nil"/>
              <w:right w:val="nil"/>
            </w:tcBorders>
            <w:shd w:val="clear" w:color="auto" w:fill="auto"/>
            <w:hideMark/>
          </w:tcPr>
          <w:p w14:paraId="7DA0E9E4" w14:textId="77777777" w:rsidR="00FC53AA" w:rsidRPr="00FC53AA" w:rsidRDefault="00FC53AA" w:rsidP="00FC53AA">
            <w:pPr>
              <w:jc w:val="center"/>
              <w:rPr>
                <w:rFonts w:ascii="Times New Roman" w:eastAsia="Times New Roman" w:hAnsi="Times New Roman" w:cs="Times New Roman"/>
                <w:sz w:val="20"/>
                <w:szCs w:val="20"/>
                <w:lang w:val="es-MX" w:eastAsia="es-MX"/>
              </w:rPr>
            </w:pPr>
          </w:p>
        </w:tc>
        <w:tc>
          <w:tcPr>
            <w:tcW w:w="722" w:type="pct"/>
            <w:tcBorders>
              <w:top w:val="nil"/>
              <w:left w:val="nil"/>
              <w:bottom w:val="nil"/>
              <w:right w:val="nil"/>
            </w:tcBorders>
            <w:shd w:val="clear" w:color="auto" w:fill="auto"/>
            <w:hideMark/>
          </w:tcPr>
          <w:p w14:paraId="2139C7DE" w14:textId="77777777" w:rsidR="00FC53AA" w:rsidRPr="00FC53AA" w:rsidRDefault="00FC53AA" w:rsidP="00FC53AA">
            <w:pPr>
              <w:jc w:val="center"/>
              <w:rPr>
                <w:rFonts w:ascii="Times New Roman" w:eastAsia="Times New Roman" w:hAnsi="Times New Roman" w:cs="Times New Roman"/>
                <w:sz w:val="20"/>
                <w:szCs w:val="20"/>
                <w:lang w:val="es-MX" w:eastAsia="es-MX"/>
              </w:rPr>
            </w:pPr>
          </w:p>
        </w:tc>
        <w:tc>
          <w:tcPr>
            <w:tcW w:w="51" w:type="pct"/>
            <w:vAlign w:val="center"/>
            <w:hideMark/>
          </w:tcPr>
          <w:p w14:paraId="40B542D3"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44615B1D" w14:textId="77777777" w:rsidTr="00FC53AA">
        <w:trPr>
          <w:trHeight w:val="20"/>
        </w:trPr>
        <w:tc>
          <w:tcPr>
            <w:tcW w:w="314" w:type="pct"/>
            <w:tcBorders>
              <w:top w:val="nil"/>
              <w:left w:val="nil"/>
              <w:bottom w:val="nil"/>
              <w:right w:val="nil"/>
            </w:tcBorders>
            <w:shd w:val="clear" w:color="auto" w:fill="auto"/>
            <w:noWrap/>
            <w:vAlign w:val="bottom"/>
            <w:hideMark/>
          </w:tcPr>
          <w:p w14:paraId="727B396F" w14:textId="77777777" w:rsidR="00FC53AA" w:rsidRPr="00FC53AA" w:rsidRDefault="00FC53AA" w:rsidP="00FC53AA">
            <w:pPr>
              <w:jc w:val="center"/>
              <w:rPr>
                <w:rFonts w:ascii="Times New Roman" w:eastAsia="Times New Roman" w:hAnsi="Times New Roman" w:cs="Times New Roman"/>
                <w:sz w:val="20"/>
                <w:szCs w:val="20"/>
                <w:lang w:val="es-MX" w:eastAsia="es-MX"/>
              </w:rPr>
            </w:pPr>
          </w:p>
        </w:tc>
        <w:tc>
          <w:tcPr>
            <w:tcW w:w="427" w:type="pct"/>
            <w:tcBorders>
              <w:top w:val="nil"/>
              <w:left w:val="nil"/>
              <w:bottom w:val="nil"/>
              <w:right w:val="nil"/>
            </w:tcBorders>
            <w:shd w:val="clear" w:color="auto" w:fill="auto"/>
            <w:noWrap/>
            <w:vAlign w:val="bottom"/>
            <w:hideMark/>
          </w:tcPr>
          <w:p w14:paraId="7C574A69"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720" w:type="pct"/>
            <w:tcBorders>
              <w:top w:val="nil"/>
              <w:left w:val="nil"/>
              <w:bottom w:val="nil"/>
              <w:right w:val="nil"/>
            </w:tcBorders>
            <w:shd w:val="clear" w:color="auto" w:fill="auto"/>
            <w:noWrap/>
            <w:vAlign w:val="bottom"/>
            <w:hideMark/>
          </w:tcPr>
          <w:p w14:paraId="3BCE9E59"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875" w:type="pct"/>
            <w:tcBorders>
              <w:top w:val="nil"/>
              <w:left w:val="nil"/>
              <w:bottom w:val="nil"/>
              <w:right w:val="nil"/>
            </w:tcBorders>
            <w:shd w:val="clear" w:color="auto" w:fill="auto"/>
            <w:noWrap/>
            <w:vAlign w:val="bottom"/>
            <w:hideMark/>
          </w:tcPr>
          <w:p w14:paraId="009D8E15"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945" w:type="pct"/>
            <w:tcBorders>
              <w:top w:val="nil"/>
              <w:left w:val="nil"/>
              <w:bottom w:val="nil"/>
              <w:right w:val="nil"/>
            </w:tcBorders>
            <w:shd w:val="clear" w:color="auto" w:fill="auto"/>
            <w:noWrap/>
            <w:vAlign w:val="bottom"/>
            <w:hideMark/>
          </w:tcPr>
          <w:p w14:paraId="376075A0"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945" w:type="pct"/>
            <w:tcBorders>
              <w:top w:val="nil"/>
              <w:left w:val="nil"/>
              <w:bottom w:val="nil"/>
              <w:right w:val="nil"/>
            </w:tcBorders>
            <w:shd w:val="clear" w:color="auto" w:fill="auto"/>
            <w:noWrap/>
            <w:vAlign w:val="bottom"/>
            <w:hideMark/>
          </w:tcPr>
          <w:p w14:paraId="0A8D453C"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722" w:type="pct"/>
            <w:tcBorders>
              <w:top w:val="nil"/>
              <w:left w:val="nil"/>
              <w:bottom w:val="nil"/>
              <w:right w:val="nil"/>
            </w:tcBorders>
            <w:shd w:val="clear" w:color="auto" w:fill="auto"/>
            <w:noWrap/>
            <w:vAlign w:val="bottom"/>
            <w:hideMark/>
          </w:tcPr>
          <w:p w14:paraId="68A5C006"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51" w:type="pct"/>
            <w:vAlign w:val="center"/>
            <w:hideMark/>
          </w:tcPr>
          <w:p w14:paraId="39C48CFB"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276BB1F4" w14:textId="77777777" w:rsidTr="00FC53AA">
        <w:trPr>
          <w:trHeight w:val="20"/>
        </w:trPr>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150E2" w14:textId="77777777" w:rsidR="00FC53AA" w:rsidRPr="00FC53AA" w:rsidRDefault="00FC53AA" w:rsidP="00FC53AA">
            <w:pPr>
              <w:jc w:val="center"/>
              <w:rPr>
                <w:rFonts w:ascii="Arial" w:eastAsia="Times New Roman" w:hAnsi="Arial" w:cs="Arial"/>
                <w:b/>
                <w:bCs/>
                <w:sz w:val="16"/>
                <w:szCs w:val="16"/>
                <w:lang w:val="es-MX" w:eastAsia="es-MX"/>
              </w:rPr>
            </w:pPr>
            <w:r w:rsidRPr="00FC53AA">
              <w:rPr>
                <w:rFonts w:ascii="Arial" w:eastAsia="Times New Roman" w:hAnsi="Arial" w:cs="Arial"/>
                <w:b/>
                <w:bCs/>
                <w:sz w:val="16"/>
                <w:szCs w:val="16"/>
                <w:lang w:val="es-MX" w:eastAsia="es-MX"/>
              </w:rPr>
              <w:t>No.</w:t>
            </w:r>
          </w:p>
        </w:tc>
        <w:tc>
          <w:tcPr>
            <w:tcW w:w="427" w:type="pct"/>
            <w:tcBorders>
              <w:top w:val="single" w:sz="4" w:space="0" w:color="000000"/>
              <w:left w:val="nil"/>
              <w:bottom w:val="single" w:sz="4" w:space="0" w:color="000000"/>
              <w:right w:val="single" w:sz="4" w:space="0" w:color="000000"/>
            </w:tcBorders>
            <w:shd w:val="clear" w:color="auto" w:fill="auto"/>
            <w:vAlign w:val="center"/>
            <w:hideMark/>
          </w:tcPr>
          <w:p w14:paraId="75B8D6C6" w14:textId="77777777" w:rsidR="00FC53AA" w:rsidRPr="00FC53AA" w:rsidRDefault="00FC53AA" w:rsidP="00FC53AA">
            <w:pPr>
              <w:jc w:val="center"/>
              <w:rPr>
                <w:rFonts w:ascii="Arial" w:eastAsia="Times New Roman" w:hAnsi="Arial" w:cs="Arial"/>
                <w:b/>
                <w:bCs/>
                <w:sz w:val="16"/>
                <w:szCs w:val="16"/>
                <w:lang w:val="es-MX" w:eastAsia="es-MX"/>
              </w:rPr>
            </w:pPr>
            <w:r w:rsidRPr="00FC53AA">
              <w:rPr>
                <w:rFonts w:ascii="Arial" w:eastAsia="Times New Roman" w:hAnsi="Arial" w:cs="Arial"/>
                <w:b/>
                <w:bCs/>
                <w:sz w:val="16"/>
                <w:szCs w:val="16"/>
                <w:lang w:val="es-MX" w:eastAsia="es-MX"/>
              </w:rPr>
              <w:t>PARTIDA No.</w:t>
            </w:r>
          </w:p>
        </w:tc>
        <w:tc>
          <w:tcPr>
            <w:tcW w:w="720" w:type="pct"/>
            <w:tcBorders>
              <w:top w:val="single" w:sz="4" w:space="0" w:color="000000"/>
              <w:left w:val="nil"/>
              <w:bottom w:val="single" w:sz="4" w:space="0" w:color="000000"/>
              <w:right w:val="single" w:sz="4" w:space="0" w:color="000000"/>
            </w:tcBorders>
            <w:shd w:val="clear" w:color="auto" w:fill="auto"/>
            <w:vAlign w:val="center"/>
            <w:hideMark/>
          </w:tcPr>
          <w:p w14:paraId="4F14609E" w14:textId="77777777" w:rsidR="00FC53AA" w:rsidRPr="00FC53AA" w:rsidRDefault="00FC53AA" w:rsidP="00FC53AA">
            <w:pPr>
              <w:jc w:val="center"/>
              <w:rPr>
                <w:rFonts w:ascii="Arial" w:eastAsia="Times New Roman" w:hAnsi="Arial" w:cs="Arial"/>
                <w:b/>
                <w:bCs/>
                <w:sz w:val="16"/>
                <w:szCs w:val="16"/>
                <w:lang w:val="es-MX" w:eastAsia="es-MX"/>
              </w:rPr>
            </w:pPr>
            <w:r w:rsidRPr="00FC53AA">
              <w:rPr>
                <w:rFonts w:ascii="Arial" w:eastAsia="Times New Roman" w:hAnsi="Arial" w:cs="Arial"/>
                <w:b/>
                <w:bCs/>
                <w:sz w:val="16"/>
                <w:szCs w:val="16"/>
                <w:lang w:val="es-MX" w:eastAsia="es-MX"/>
              </w:rPr>
              <w:t>CLAVE</w:t>
            </w:r>
          </w:p>
        </w:tc>
        <w:tc>
          <w:tcPr>
            <w:tcW w:w="875" w:type="pct"/>
            <w:tcBorders>
              <w:top w:val="single" w:sz="4" w:space="0" w:color="000000"/>
              <w:left w:val="nil"/>
              <w:bottom w:val="single" w:sz="4" w:space="0" w:color="000000"/>
              <w:right w:val="single" w:sz="4" w:space="0" w:color="000000"/>
            </w:tcBorders>
            <w:shd w:val="clear" w:color="auto" w:fill="auto"/>
            <w:vAlign w:val="center"/>
            <w:hideMark/>
          </w:tcPr>
          <w:p w14:paraId="5BCB5C72" w14:textId="77777777" w:rsidR="00FC53AA" w:rsidRPr="00FC53AA" w:rsidRDefault="00FC53AA" w:rsidP="00FC53AA">
            <w:pPr>
              <w:jc w:val="center"/>
              <w:rPr>
                <w:rFonts w:ascii="Arial" w:eastAsia="Times New Roman" w:hAnsi="Arial" w:cs="Arial"/>
                <w:b/>
                <w:bCs/>
                <w:sz w:val="16"/>
                <w:szCs w:val="16"/>
                <w:lang w:val="es-MX" w:eastAsia="es-MX"/>
              </w:rPr>
            </w:pPr>
            <w:r w:rsidRPr="00FC53AA">
              <w:rPr>
                <w:rFonts w:ascii="Arial" w:eastAsia="Times New Roman" w:hAnsi="Arial" w:cs="Arial"/>
                <w:b/>
                <w:bCs/>
                <w:sz w:val="16"/>
                <w:szCs w:val="16"/>
                <w:lang w:val="es-MX" w:eastAsia="es-MX"/>
              </w:rPr>
              <w:t>NOMBRE DEL EQUIPO MARCA Y MODELO</w:t>
            </w:r>
          </w:p>
        </w:tc>
        <w:tc>
          <w:tcPr>
            <w:tcW w:w="945" w:type="pct"/>
            <w:tcBorders>
              <w:top w:val="single" w:sz="4" w:space="0" w:color="000000"/>
              <w:left w:val="nil"/>
              <w:bottom w:val="single" w:sz="4" w:space="0" w:color="000000"/>
              <w:right w:val="single" w:sz="4" w:space="0" w:color="000000"/>
            </w:tcBorders>
            <w:shd w:val="clear" w:color="auto" w:fill="auto"/>
            <w:vAlign w:val="center"/>
            <w:hideMark/>
          </w:tcPr>
          <w:p w14:paraId="23A67375" w14:textId="77777777" w:rsidR="00FC53AA" w:rsidRPr="00FC53AA" w:rsidRDefault="00FC53AA" w:rsidP="00FC53AA">
            <w:pPr>
              <w:jc w:val="center"/>
              <w:rPr>
                <w:rFonts w:ascii="Arial" w:eastAsia="Times New Roman" w:hAnsi="Arial" w:cs="Arial"/>
                <w:b/>
                <w:bCs/>
                <w:sz w:val="16"/>
                <w:szCs w:val="16"/>
                <w:lang w:val="es-MX" w:eastAsia="es-MX"/>
              </w:rPr>
            </w:pPr>
            <w:r w:rsidRPr="00FC53AA">
              <w:rPr>
                <w:rFonts w:ascii="Arial" w:eastAsia="Times New Roman" w:hAnsi="Arial" w:cs="Arial"/>
                <w:b/>
                <w:bCs/>
                <w:sz w:val="16"/>
                <w:szCs w:val="16"/>
                <w:lang w:val="es-MX" w:eastAsia="es-MX"/>
              </w:rPr>
              <w:t>TIPO DE DOCUMENTO, (MANUAL, INSTRUCTIVO, ETC.)</w:t>
            </w:r>
          </w:p>
        </w:tc>
        <w:tc>
          <w:tcPr>
            <w:tcW w:w="945" w:type="pct"/>
            <w:tcBorders>
              <w:top w:val="single" w:sz="4" w:space="0" w:color="000000"/>
              <w:left w:val="nil"/>
              <w:bottom w:val="single" w:sz="4" w:space="0" w:color="000000"/>
              <w:right w:val="single" w:sz="4" w:space="0" w:color="000000"/>
            </w:tcBorders>
            <w:shd w:val="clear" w:color="auto" w:fill="auto"/>
            <w:vAlign w:val="center"/>
            <w:hideMark/>
          </w:tcPr>
          <w:p w14:paraId="43A81483" w14:textId="77777777" w:rsidR="00FC53AA" w:rsidRPr="00FC53AA" w:rsidRDefault="00FC53AA" w:rsidP="00FC53AA">
            <w:pPr>
              <w:jc w:val="center"/>
              <w:rPr>
                <w:rFonts w:ascii="Arial" w:eastAsia="Times New Roman" w:hAnsi="Arial" w:cs="Arial"/>
                <w:b/>
                <w:bCs/>
                <w:sz w:val="16"/>
                <w:szCs w:val="16"/>
                <w:lang w:val="es-MX" w:eastAsia="es-MX"/>
              </w:rPr>
            </w:pPr>
            <w:r w:rsidRPr="00FC53AA">
              <w:rPr>
                <w:rFonts w:ascii="Arial" w:eastAsia="Times New Roman" w:hAnsi="Arial" w:cs="Arial"/>
                <w:b/>
                <w:bCs/>
                <w:sz w:val="16"/>
                <w:szCs w:val="16"/>
                <w:lang w:val="es-MX" w:eastAsia="es-MX"/>
              </w:rPr>
              <w:t>FORMATO EN SE PRESENTA: (ORIGINAL, COPIA O MEDIO ELECTRÓNICO)</w:t>
            </w:r>
          </w:p>
        </w:tc>
        <w:tc>
          <w:tcPr>
            <w:tcW w:w="722" w:type="pct"/>
            <w:tcBorders>
              <w:top w:val="single" w:sz="4" w:space="0" w:color="000000"/>
              <w:left w:val="nil"/>
              <w:bottom w:val="single" w:sz="4" w:space="0" w:color="000000"/>
              <w:right w:val="single" w:sz="4" w:space="0" w:color="000000"/>
            </w:tcBorders>
            <w:shd w:val="clear" w:color="auto" w:fill="auto"/>
            <w:vAlign w:val="center"/>
            <w:hideMark/>
          </w:tcPr>
          <w:p w14:paraId="2227CA98" w14:textId="77777777" w:rsidR="00FC53AA" w:rsidRPr="00FC53AA" w:rsidRDefault="00FC53AA" w:rsidP="00FC53AA">
            <w:pPr>
              <w:jc w:val="center"/>
              <w:rPr>
                <w:rFonts w:ascii="Arial" w:eastAsia="Times New Roman" w:hAnsi="Arial" w:cs="Arial"/>
                <w:b/>
                <w:bCs/>
                <w:sz w:val="16"/>
                <w:szCs w:val="16"/>
                <w:lang w:val="es-MX" w:eastAsia="es-MX"/>
              </w:rPr>
            </w:pPr>
            <w:r w:rsidRPr="00FC53AA">
              <w:rPr>
                <w:rFonts w:ascii="Arial" w:eastAsia="Times New Roman" w:hAnsi="Arial" w:cs="Arial"/>
                <w:b/>
                <w:bCs/>
                <w:sz w:val="16"/>
                <w:szCs w:val="16"/>
                <w:lang w:val="es-MX" w:eastAsia="es-MX"/>
              </w:rPr>
              <w:t xml:space="preserve">OBSERVACIONES </w:t>
            </w:r>
          </w:p>
        </w:tc>
        <w:tc>
          <w:tcPr>
            <w:tcW w:w="51" w:type="pct"/>
            <w:vAlign w:val="center"/>
            <w:hideMark/>
          </w:tcPr>
          <w:p w14:paraId="6B93FD5C"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6F2FFBE6" w14:textId="77777777" w:rsidTr="00FC53AA">
        <w:trPr>
          <w:trHeight w:val="20"/>
        </w:trPr>
        <w:tc>
          <w:tcPr>
            <w:tcW w:w="314" w:type="pct"/>
            <w:tcBorders>
              <w:top w:val="nil"/>
              <w:left w:val="single" w:sz="4" w:space="0" w:color="000000"/>
              <w:bottom w:val="single" w:sz="4" w:space="0" w:color="000000"/>
              <w:right w:val="single" w:sz="4" w:space="0" w:color="000000"/>
            </w:tcBorders>
            <w:shd w:val="clear" w:color="auto" w:fill="auto"/>
            <w:noWrap/>
            <w:vAlign w:val="bottom"/>
            <w:hideMark/>
          </w:tcPr>
          <w:p w14:paraId="6996971C"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427" w:type="pct"/>
            <w:tcBorders>
              <w:top w:val="nil"/>
              <w:left w:val="nil"/>
              <w:bottom w:val="single" w:sz="4" w:space="0" w:color="000000"/>
              <w:right w:val="single" w:sz="4" w:space="0" w:color="000000"/>
            </w:tcBorders>
            <w:shd w:val="clear" w:color="auto" w:fill="auto"/>
            <w:noWrap/>
            <w:vAlign w:val="bottom"/>
            <w:hideMark/>
          </w:tcPr>
          <w:p w14:paraId="512FF339"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0" w:type="pct"/>
            <w:tcBorders>
              <w:top w:val="nil"/>
              <w:left w:val="nil"/>
              <w:bottom w:val="single" w:sz="4" w:space="0" w:color="000000"/>
              <w:right w:val="single" w:sz="4" w:space="0" w:color="000000"/>
            </w:tcBorders>
            <w:shd w:val="clear" w:color="auto" w:fill="auto"/>
            <w:noWrap/>
            <w:vAlign w:val="bottom"/>
            <w:hideMark/>
          </w:tcPr>
          <w:p w14:paraId="3792BAAF"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75" w:type="pct"/>
            <w:tcBorders>
              <w:top w:val="nil"/>
              <w:left w:val="nil"/>
              <w:bottom w:val="single" w:sz="4" w:space="0" w:color="000000"/>
              <w:right w:val="single" w:sz="4" w:space="0" w:color="000000"/>
            </w:tcBorders>
            <w:shd w:val="clear" w:color="auto" w:fill="auto"/>
            <w:noWrap/>
            <w:vAlign w:val="bottom"/>
            <w:hideMark/>
          </w:tcPr>
          <w:p w14:paraId="13109169"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7DA727B5"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10AB3E4C"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2" w:type="pct"/>
            <w:tcBorders>
              <w:top w:val="nil"/>
              <w:left w:val="nil"/>
              <w:bottom w:val="single" w:sz="4" w:space="0" w:color="000000"/>
              <w:right w:val="single" w:sz="4" w:space="0" w:color="000000"/>
            </w:tcBorders>
            <w:shd w:val="clear" w:color="auto" w:fill="auto"/>
            <w:noWrap/>
            <w:vAlign w:val="bottom"/>
            <w:hideMark/>
          </w:tcPr>
          <w:p w14:paraId="1481A0AF"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1" w:type="pct"/>
            <w:vAlign w:val="center"/>
            <w:hideMark/>
          </w:tcPr>
          <w:p w14:paraId="4BFE2075"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61276720" w14:textId="77777777" w:rsidTr="00FC53AA">
        <w:trPr>
          <w:trHeight w:val="20"/>
        </w:trPr>
        <w:tc>
          <w:tcPr>
            <w:tcW w:w="314" w:type="pct"/>
            <w:tcBorders>
              <w:top w:val="nil"/>
              <w:left w:val="single" w:sz="4" w:space="0" w:color="000000"/>
              <w:bottom w:val="single" w:sz="4" w:space="0" w:color="000000"/>
              <w:right w:val="single" w:sz="4" w:space="0" w:color="000000"/>
            </w:tcBorders>
            <w:shd w:val="clear" w:color="auto" w:fill="auto"/>
            <w:noWrap/>
            <w:vAlign w:val="bottom"/>
            <w:hideMark/>
          </w:tcPr>
          <w:p w14:paraId="1EDF86C4"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427" w:type="pct"/>
            <w:tcBorders>
              <w:top w:val="nil"/>
              <w:left w:val="nil"/>
              <w:bottom w:val="single" w:sz="4" w:space="0" w:color="000000"/>
              <w:right w:val="single" w:sz="4" w:space="0" w:color="000000"/>
            </w:tcBorders>
            <w:shd w:val="clear" w:color="auto" w:fill="auto"/>
            <w:noWrap/>
            <w:vAlign w:val="bottom"/>
            <w:hideMark/>
          </w:tcPr>
          <w:p w14:paraId="0041C960"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0" w:type="pct"/>
            <w:tcBorders>
              <w:top w:val="nil"/>
              <w:left w:val="nil"/>
              <w:bottom w:val="single" w:sz="4" w:space="0" w:color="000000"/>
              <w:right w:val="single" w:sz="4" w:space="0" w:color="000000"/>
            </w:tcBorders>
            <w:shd w:val="clear" w:color="auto" w:fill="auto"/>
            <w:hideMark/>
          </w:tcPr>
          <w:p w14:paraId="76D715E1" w14:textId="77777777" w:rsidR="00FC53AA" w:rsidRPr="00FC53AA" w:rsidRDefault="00FC53AA" w:rsidP="00FC53AA">
            <w:pPr>
              <w:jc w:val="center"/>
              <w:rPr>
                <w:rFonts w:ascii="Arial" w:eastAsia="Times New Roman" w:hAnsi="Arial" w:cs="Arial"/>
                <w:b/>
                <w:bCs/>
                <w:sz w:val="16"/>
                <w:szCs w:val="16"/>
                <w:lang w:val="es-MX" w:eastAsia="es-MX"/>
              </w:rPr>
            </w:pPr>
            <w:r w:rsidRPr="00FC53AA">
              <w:rPr>
                <w:rFonts w:ascii="Arial" w:eastAsia="Times New Roman" w:hAnsi="Arial" w:cs="Arial"/>
                <w:b/>
                <w:bCs/>
                <w:sz w:val="16"/>
                <w:szCs w:val="16"/>
                <w:lang w:val="es-MX" w:eastAsia="es-MX"/>
              </w:rPr>
              <w:t> </w:t>
            </w:r>
          </w:p>
        </w:tc>
        <w:tc>
          <w:tcPr>
            <w:tcW w:w="875" w:type="pct"/>
            <w:tcBorders>
              <w:top w:val="nil"/>
              <w:left w:val="nil"/>
              <w:bottom w:val="single" w:sz="4" w:space="0" w:color="000000"/>
              <w:right w:val="single" w:sz="4" w:space="0" w:color="000000"/>
            </w:tcBorders>
            <w:shd w:val="clear" w:color="auto" w:fill="auto"/>
            <w:noWrap/>
            <w:vAlign w:val="bottom"/>
            <w:hideMark/>
          </w:tcPr>
          <w:p w14:paraId="346F46CF"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2BFC54FB"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0A54FC9A"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2" w:type="pct"/>
            <w:tcBorders>
              <w:top w:val="nil"/>
              <w:left w:val="nil"/>
              <w:bottom w:val="single" w:sz="4" w:space="0" w:color="000000"/>
              <w:right w:val="single" w:sz="4" w:space="0" w:color="000000"/>
            </w:tcBorders>
            <w:shd w:val="clear" w:color="auto" w:fill="auto"/>
            <w:noWrap/>
            <w:vAlign w:val="bottom"/>
            <w:hideMark/>
          </w:tcPr>
          <w:p w14:paraId="796B4422"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1" w:type="pct"/>
            <w:vAlign w:val="center"/>
            <w:hideMark/>
          </w:tcPr>
          <w:p w14:paraId="2321C24A"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1E37F231" w14:textId="77777777" w:rsidTr="00FC53AA">
        <w:trPr>
          <w:trHeight w:val="20"/>
        </w:trPr>
        <w:tc>
          <w:tcPr>
            <w:tcW w:w="314" w:type="pct"/>
            <w:tcBorders>
              <w:top w:val="nil"/>
              <w:left w:val="single" w:sz="4" w:space="0" w:color="000000"/>
              <w:bottom w:val="single" w:sz="4" w:space="0" w:color="000000"/>
              <w:right w:val="single" w:sz="4" w:space="0" w:color="000000"/>
            </w:tcBorders>
            <w:shd w:val="clear" w:color="auto" w:fill="auto"/>
            <w:noWrap/>
            <w:vAlign w:val="bottom"/>
            <w:hideMark/>
          </w:tcPr>
          <w:p w14:paraId="3FAC1316"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427" w:type="pct"/>
            <w:tcBorders>
              <w:top w:val="nil"/>
              <w:left w:val="nil"/>
              <w:bottom w:val="single" w:sz="4" w:space="0" w:color="000000"/>
              <w:right w:val="single" w:sz="4" w:space="0" w:color="000000"/>
            </w:tcBorders>
            <w:shd w:val="clear" w:color="auto" w:fill="auto"/>
            <w:noWrap/>
            <w:vAlign w:val="bottom"/>
            <w:hideMark/>
          </w:tcPr>
          <w:p w14:paraId="47651260"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0" w:type="pct"/>
            <w:tcBorders>
              <w:top w:val="nil"/>
              <w:left w:val="nil"/>
              <w:bottom w:val="single" w:sz="4" w:space="0" w:color="000000"/>
              <w:right w:val="single" w:sz="4" w:space="0" w:color="000000"/>
            </w:tcBorders>
            <w:shd w:val="clear" w:color="auto" w:fill="auto"/>
            <w:noWrap/>
            <w:vAlign w:val="bottom"/>
            <w:hideMark/>
          </w:tcPr>
          <w:p w14:paraId="0B7ECF7C"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75" w:type="pct"/>
            <w:tcBorders>
              <w:top w:val="nil"/>
              <w:left w:val="nil"/>
              <w:bottom w:val="single" w:sz="4" w:space="0" w:color="000000"/>
              <w:right w:val="single" w:sz="4" w:space="0" w:color="000000"/>
            </w:tcBorders>
            <w:shd w:val="clear" w:color="auto" w:fill="auto"/>
            <w:noWrap/>
            <w:vAlign w:val="bottom"/>
            <w:hideMark/>
          </w:tcPr>
          <w:p w14:paraId="1AEA7D06"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30CB12C4"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799BBCE5"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2" w:type="pct"/>
            <w:tcBorders>
              <w:top w:val="nil"/>
              <w:left w:val="nil"/>
              <w:bottom w:val="single" w:sz="4" w:space="0" w:color="000000"/>
              <w:right w:val="single" w:sz="4" w:space="0" w:color="000000"/>
            </w:tcBorders>
            <w:shd w:val="clear" w:color="auto" w:fill="auto"/>
            <w:noWrap/>
            <w:vAlign w:val="bottom"/>
            <w:hideMark/>
          </w:tcPr>
          <w:p w14:paraId="66AA9945"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1" w:type="pct"/>
            <w:vAlign w:val="center"/>
            <w:hideMark/>
          </w:tcPr>
          <w:p w14:paraId="39C6E47A"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06BC40F5" w14:textId="77777777" w:rsidTr="00FC53AA">
        <w:trPr>
          <w:trHeight w:val="20"/>
        </w:trPr>
        <w:tc>
          <w:tcPr>
            <w:tcW w:w="314" w:type="pct"/>
            <w:tcBorders>
              <w:top w:val="nil"/>
              <w:left w:val="single" w:sz="4" w:space="0" w:color="000000"/>
              <w:bottom w:val="single" w:sz="4" w:space="0" w:color="000000"/>
              <w:right w:val="single" w:sz="4" w:space="0" w:color="000000"/>
            </w:tcBorders>
            <w:shd w:val="clear" w:color="auto" w:fill="auto"/>
            <w:noWrap/>
            <w:vAlign w:val="bottom"/>
            <w:hideMark/>
          </w:tcPr>
          <w:p w14:paraId="6352FB6B"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427" w:type="pct"/>
            <w:tcBorders>
              <w:top w:val="nil"/>
              <w:left w:val="nil"/>
              <w:bottom w:val="single" w:sz="4" w:space="0" w:color="000000"/>
              <w:right w:val="single" w:sz="4" w:space="0" w:color="000000"/>
            </w:tcBorders>
            <w:shd w:val="clear" w:color="auto" w:fill="auto"/>
            <w:noWrap/>
            <w:vAlign w:val="bottom"/>
            <w:hideMark/>
          </w:tcPr>
          <w:p w14:paraId="01842BDD"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0" w:type="pct"/>
            <w:tcBorders>
              <w:top w:val="nil"/>
              <w:left w:val="nil"/>
              <w:bottom w:val="single" w:sz="4" w:space="0" w:color="000000"/>
              <w:right w:val="single" w:sz="4" w:space="0" w:color="000000"/>
            </w:tcBorders>
            <w:shd w:val="clear" w:color="auto" w:fill="auto"/>
            <w:noWrap/>
            <w:vAlign w:val="bottom"/>
            <w:hideMark/>
          </w:tcPr>
          <w:p w14:paraId="469377A7"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75" w:type="pct"/>
            <w:tcBorders>
              <w:top w:val="nil"/>
              <w:left w:val="nil"/>
              <w:bottom w:val="single" w:sz="4" w:space="0" w:color="000000"/>
              <w:right w:val="single" w:sz="4" w:space="0" w:color="000000"/>
            </w:tcBorders>
            <w:shd w:val="clear" w:color="auto" w:fill="auto"/>
            <w:noWrap/>
            <w:vAlign w:val="bottom"/>
            <w:hideMark/>
          </w:tcPr>
          <w:p w14:paraId="22622E9E"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2BA32663"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2D046647"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2" w:type="pct"/>
            <w:tcBorders>
              <w:top w:val="nil"/>
              <w:left w:val="nil"/>
              <w:bottom w:val="single" w:sz="4" w:space="0" w:color="000000"/>
              <w:right w:val="single" w:sz="4" w:space="0" w:color="000000"/>
            </w:tcBorders>
            <w:shd w:val="clear" w:color="auto" w:fill="auto"/>
            <w:noWrap/>
            <w:vAlign w:val="bottom"/>
            <w:hideMark/>
          </w:tcPr>
          <w:p w14:paraId="1CD4821E"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1" w:type="pct"/>
            <w:vAlign w:val="center"/>
            <w:hideMark/>
          </w:tcPr>
          <w:p w14:paraId="1F9087F3"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3891B06B" w14:textId="77777777" w:rsidTr="00FC53AA">
        <w:trPr>
          <w:trHeight w:val="20"/>
        </w:trPr>
        <w:tc>
          <w:tcPr>
            <w:tcW w:w="314" w:type="pct"/>
            <w:tcBorders>
              <w:top w:val="nil"/>
              <w:left w:val="single" w:sz="4" w:space="0" w:color="000000"/>
              <w:bottom w:val="single" w:sz="4" w:space="0" w:color="000000"/>
              <w:right w:val="single" w:sz="4" w:space="0" w:color="000000"/>
            </w:tcBorders>
            <w:shd w:val="clear" w:color="auto" w:fill="auto"/>
            <w:noWrap/>
            <w:vAlign w:val="bottom"/>
            <w:hideMark/>
          </w:tcPr>
          <w:p w14:paraId="7F14BC02"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427" w:type="pct"/>
            <w:tcBorders>
              <w:top w:val="nil"/>
              <w:left w:val="nil"/>
              <w:bottom w:val="single" w:sz="4" w:space="0" w:color="000000"/>
              <w:right w:val="single" w:sz="4" w:space="0" w:color="000000"/>
            </w:tcBorders>
            <w:shd w:val="clear" w:color="auto" w:fill="auto"/>
            <w:noWrap/>
            <w:vAlign w:val="bottom"/>
            <w:hideMark/>
          </w:tcPr>
          <w:p w14:paraId="597DA418"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0" w:type="pct"/>
            <w:tcBorders>
              <w:top w:val="nil"/>
              <w:left w:val="nil"/>
              <w:bottom w:val="single" w:sz="4" w:space="0" w:color="000000"/>
              <w:right w:val="single" w:sz="4" w:space="0" w:color="000000"/>
            </w:tcBorders>
            <w:shd w:val="clear" w:color="auto" w:fill="auto"/>
            <w:noWrap/>
            <w:vAlign w:val="bottom"/>
            <w:hideMark/>
          </w:tcPr>
          <w:p w14:paraId="440D00DD"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75" w:type="pct"/>
            <w:tcBorders>
              <w:top w:val="nil"/>
              <w:left w:val="nil"/>
              <w:bottom w:val="single" w:sz="4" w:space="0" w:color="000000"/>
              <w:right w:val="single" w:sz="4" w:space="0" w:color="000000"/>
            </w:tcBorders>
            <w:shd w:val="clear" w:color="auto" w:fill="auto"/>
            <w:noWrap/>
            <w:vAlign w:val="bottom"/>
            <w:hideMark/>
          </w:tcPr>
          <w:p w14:paraId="41E6F773"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54AFD676"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78C344FB"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2" w:type="pct"/>
            <w:tcBorders>
              <w:top w:val="nil"/>
              <w:left w:val="nil"/>
              <w:bottom w:val="single" w:sz="4" w:space="0" w:color="000000"/>
              <w:right w:val="single" w:sz="4" w:space="0" w:color="000000"/>
            </w:tcBorders>
            <w:shd w:val="clear" w:color="auto" w:fill="auto"/>
            <w:noWrap/>
            <w:vAlign w:val="bottom"/>
            <w:hideMark/>
          </w:tcPr>
          <w:p w14:paraId="763A4266"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1" w:type="pct"/>
            <w:vAlign w:val="center"/>
            <w:hideMark/>
          </w:tcPr>
          <w:p w14:paraId="34122E94"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1240FE2C" w14:textId="77777777" w:rsidTr="00FC53AA">
        <w:trPr>
          <w:trHeight w:val="20"/>
        </w:trPr>
        <w:tc>
          <w:tcPr>
            <w:tcW w:w="314" w:type="pct"/>
            <w:tcBorders>
              <w:top w:val="nil"/>
              <w:left w:val="single" w:sz="4" w:space="0" w:color="000000"/>
              <w:bottom w:val="single" w:sz="4" w:space="0" w:color="000000"/>
              <w:right w:val="single" w:sz="4" w:space="0" w:color="000000"/>
            </w:tcBorders>
            <w:shd w:val="clear" w:color="auto" w:fill="auto"/>
            <w:noWrap/>
            <w:vAlign w:val="bottom"/>
            <w:hideMark/>
          </w:tcPr>
          <w:p w14:paraId="4829CBBE"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427" w:type="pct"/>
            <w:tcBorders>
              <w:top w:val="nil"/>
              <w:left w:val="nil"/>
              <w:bottom w:val="single" w:sz="4" w:space="0" w:color="000000"/>
              <w:right w:val="single" w:sz="4" w:space="0" w:color="000000"/>
            </w:tcBorders>
            <w:shd w:val="clear" w:color="auto" w:fill="auto"/>
            <w:noWrap/>
            <w:vAlign w:val="bottom"/>
            <w:hideMark/>
          </w:tcPr>
          <w:p w14:paraId="067A0DD2"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0" w:type="pct"/>
            <w:tcBorders>
              <w:top w:val="nil"/>
              <w:left w:val="nil"/>
              <w:bottom w:val="single" w:sz="4" w:space="0" w:color="000000"/>
              <w:right w:val="single" w:sz="4" w:space="0" w:color="000000"/>
            </w:tcBorders>
            <w:shd w:val="clear" w:color="auto" w:fill="auto"/>
            <w:noWrap/>
            <w:vAlign w:val="bottom"/>
            <w:hideMark/>
          </w:tcPr>
          <w:p w14:paraId="1370E3F2"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75" w:type="pct"/>
            <w:tcBorders>
              <w:top w:val="nil"/>
              <w:left w:val="nil"/>
              <w:bottom w:val="single" w:sz="4" w:space="0" w:color="000000"/>
              <w:right w:val="single" w:sz="4" w:space="0" w:color="000000"/>
            </w:tcBorders>
            <w:shd w:val="clear" w:color="auto" w:fill="auto"/>
            <w:noWrap/>
            <w:vAlign w:val="bottom"/>
            <w:hideMark/>
          </w:tcPr>
          <w:p w14:paraId="6CE5664C"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379251F8"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035F615A"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2" w:type="pct"/>
            <w:tcBorders>
              <w:top w:val="nil"/>
              <w:left w:val="nil"/>
              <w:bottom w:val="single" w:sz="4" w:space="0" w:color="000000"/>
              <w:right w:val="single" w:sz="4" w:space="0" w:color="000000"/>
            </w:tcBorders>
            <w:shd w:val="clear" w:color="auto" w:fill="auto"/>
            <w:noWrap/>
            <w:vAlign w:val="bottom"/>
            <w:hideMark/>
          </w:tcPr>
          <w:p w14:paraId="7D266D64"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1" w:type="pct"/>
            <w:vAlign w:val="center"/>
            <w:hideMark/>
          </w:tcPr>
          <w:p w14:paraId="463FA245"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345C9F23" w14:textId="77777777" w:rsidTr="00FC53AA">
        <w:trPr>
          <w:trHeight w:val="20"/>
        </w:trPr>
        <w:tc>
          <w:tcPr>
            <w:tcW w:w="314" w:type="pct"/>
            <w:tcBorders>
              <w:top w:val="nil"/>
              <w:left w:val="single" w:sz="4" w:space="0" w:color="000000"/>
              <w:bottom w:val="single" w:sz="4" w:space="0" w:color="000000"/>
              <w:right w:val="single" w:sz="4" w:space="0" w:color="000000"/>
            </w:tcBorders>
            <w:shd w:val="clear" w:color="auto" w:fill="auto"/>
            <w:noWrap/>
            <w:vAlign w:val="bottom"/>
            <w:hideMark/>
          </w:tcPr>
          <w:p w14:paraId="62638DF0"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427" w:type="pct"/>
            <w:tcBorders>
              <w:top w:val="nil"/>
              <w:left w:val="nil"/>
              <w:bottom w:val="single" w:sz="4" w:space="0" w:color="000000"/>
              <w:right w:val="single" w:sz="4" w:space="0" w:color="000000"/>
            </w:tcBorders>
            <w:shd w:val="clear" w:color="auto" w:fill="auto"/>
            <w:noWrap/>
            <w:vAlign w:val="bottom"/>
            <w:hideMark/>
          </w:tcPr>
          <w:p w14:paraId="2049139F"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0" w:type="pct"/>
            <w:tcBorders>
              <w:top w:val="nil"/>
              <w:left w:val="nil"/>
              <w:bottom w:val="single" w:sz="4" w:space="0" w:color="000000"/>
              <w:right w:val="single" w:sz="4" w:space="0" w:color="000000"/>
            </w:tcBorders>
            <w:shd w:val="clear" w:color="auto" w:fill="auto"/>
            <w:noWrap/>
            <w:vAlign w:val="bottom"/>
            <w:hideMark/>
          </w:tcPr>
          <w:p w14:paraId="2E826FAA"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75" w:type="pct"/>
            <w:tcBorders>
              <w:top w:val="nil"/>
              <w:left w:val="nil"/>
              <w:bottom w:val="single" w:sz="4" w:space="0" w:color="000000"/>
              <w:right w:val="single" w:sz="4" w:space="0" w:color="000000"/>
            </w:tcBorders>
            <w:shd w:val="clear" w:color="auto" w:fill="auto"/>
            <w:noWrap/>
            <w:vAlign w:val="bottom"/>
            <w:hideMark/>
          </w:tcPr>
          <w:p w14:paraId="5D028960"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455CFFB1"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1BC9FEA6"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2" w:type="pct"/>
            <w:tcBorders>
              <w:top w:val="nil"/>
              <w:left w:val="nil"/>
              <w:bottom w:val="single" w:sz="4" w:space="0" w:color="000000"/>
              <w:right w:val="single" w:sz="4" w:space="0" w:color="000000"/>
            </w:tcBorders>
            <w:shd w:val="clear" w:color="auto" w:fill="auto"/>
            <w:noWrap/>
            <w:vAlign w:val="bottom"/>
            <w:hideMark/>
          </w:tcPr>
          <w:p w14:paraId="2F3AD583"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1" w:type="pct"/>
            <w:vAlign w:val="center"/>
            <w:hideMark/>
          </w:tcPr>
          <w:p w14:paraId="7F1DC6B2"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73444A2B" w14:textId="77777777" w:rsidTr="00FC53AA">
        <w:trPr>
          <w:trHeight w:val="20"/>
        </w:trPr>
        <w:tc>
          <w:tcPr>
            <w:tcW w:w="314" w:type="pct"/>
            <w:tcBorders>
              <w:top w:val="nil"/>
              <w:left w:val="single" w:sz="4" w:space="0" w:color="000000"/>
              <w:bottom w:val="single" w:sz="4" w:space="0" w:color="000000"/>
              <w:right w:val="single" w:sz="4" w:space="0" w:color="000000"/>
            </w:tcBorders>
            <w:shd w:val="clear" w:color="auto" w:fill="auto"/>
            <w:noWrap/>
            <w:vAlign w:val="bottom"/>
            <w:hideMark/>
          </w:tcPr>
          <w:p w14:paraId="6051E0F2"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427" w:type="pct"/>
            <w:tcBorders>
              <w:top w:val="nil"/>
              <w:left w:val="nil"/>
              <w:bottom w:val="single" w:sz="4" w:space="0" w:color="000000"/>
              <w:right w:val="single" w:sz="4" w:space="0" w:color="000000"/>
            </w:tcBorders>
            <w:shd w:val="clear" w:color="auto" w:fill="auto"/>
            <w:noWrap/>
            <w:vAlign w:val="bottom"/>
            <w:hideMark/>
          </w:tcPr>
          <w:p w14:paraId="402F9EF2"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0" w:type="pct"/>
            <w:tcBorders>
              <w:top w:val="nil"/>
              <w:left w:val="nil"/>
              <w:bottom w:val="single" w:sz="4" w:space="0" w:color="000000"/>
              <w:right w:val="single" w:sz="4" w:space="0" w:color="000000"/>
            </w:tcBorders>
            <w:shd w:val="clear" w:color="auto" w:fill="auto"/>
            <w:noWrap/>
            <w:vAlign w:val="bottom"/>
            <w:hideMark/>
          </w:tcPr>
          <w:p w14:paraId="7DF18D7E"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75" w:type="pct"/>
            <w:tcBorders>
              <w:top w:val="nil"/>
              <w:left w:val="nil"/>
              <w:bottom w:val="single" w:sz="4" w:space="0" w:color="000000"/>
              <w:right w:val="single" w:sz="4" w:space="0" w:color="000000"/>
            </w:tcBorders>
            <w:shd w:val="clear" w:color="auto" w:fill="auto"/>
            <w:noWrap/>
            <w:vAlign w:val="bottom"/>
            <w:hideMark/>
          </w:tcPr>
          <w:p w14:paraId="36CE03F9"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187B4233"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4BA750BB"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2" w:type="pct"/>
            <w:tcBorders>
              <w:top w:val="nil"/>
              <w:left w:val="nil"/>
              <w:bottom w:val="single" w:sz="4" w:space="0" w:color="000000"/>
              <w:right w:val="single" w:sz="4" w:space="0" w:color="000000"/>
            </w:tcBorders>
            <w:shd w:val="clear" w:color="auto" w:fill="auto"/>
            <w:noWrap/>
            <w:vAlign w:val="bottom"/>
            <w:hideMark/>
          </w:tcPr>
          <w:p w14:paraId="6CD0E43B"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1" w:type="pct"/>
            <w:vAlign w:val="center"/>
            <w:hideMark/>
          </w:tcPr>
          <w:p w14:paraId="24D0A485"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11CB41C5" w14:textId="77777777" w:rsidTr="00FC53AA">
        <w:trPr>
          <w:trHeight w:val="20"/>
        </w:trPr>
        <w:tc>
          <w:tcPr>
            <w:tcW w:w="314" w:type="pct"/>
            <w:tcBorders>
              <w:top w:val="nil"/>
              <w:left w:val="single" w:sz="4" w:space="0" w:color="000000"/>
              <w:bottom w:val="single" w:sz="4" w:space="0" w:color="000000"/>
              <w:right w:val="single" w:sz="4" w:space="0" w:color="000000"/>
            </w:tcBorders>
            <w:shd w:val="clear" w:color="auto" w:fill="auto"/>
            <w:noWrap/>
            <w:vAlign w:val="bottom"/>
            <w:hideMark/>
          </w:tcPr>
          <w:p w14:paraId="1DDE5B3E"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427" w:type="pct"/>
            <w:tcBorders>
              <w:top w:val="nil"/>
              <w:left w:val="nil"/>
              <w:bottom w:val="single" w:sz="4" w:space="0" w:color="000000"/>
              <w:right w:val="single" w:sz="4" w:space="0" w:color="000000"/>
            </w:tcBorders>
            <w:shd w:val="clear" w:color="auto" w:fill="auto"/>
            <w:noWrap/>
            <w:vAlign w:val="bottom"/>
            <w:hideMark/>
          </w:tcPr>
          <w:p w14:paraId="765F2AAB"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0" w:type="pct"/>
            <w:tcBorders>
              <w:top w:val="nil"/>
              <w:left w:val="nil"/>
              <w:bottom w:val="single" w:sz="4" w:space="0" w:color="000000"/>
              <w:right w:val="single" w:sz="4" w:space="0" w:color="000000"/>
            </w:tcBorders>
            <w:shd w:val="clear" w:color="auto" w:fill="auto"/>
            <w:noWrap/>
            <w:vAlign w:val="bottom"/>
            <w:hideMark/>
          </w:tcPr>
          <w:p w14:paraId="3BF4D776"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75" w:type="pct"/>
            <w:tcBorders>
              <w:top w:val="nil"/>
              <w:left w:val="nil"/>
              <w:bottom w:val="single" w:sz="4" w:space="0" w:color="000000"/>
              <w:right w:val="single" w:sz="4" w:space="0" w:color="000000"/>
            </w:tcBorders>
            <w:shd w:val="clear" w:color="auto" w:fill="auto"/>
            <w:noWrap/>
            <w:vAlign w:val="bottom"/>
            <w:hideMark/>
          </w:tcPr>
          <w:p w14:paraId="3AFA8EBA"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39424CA3"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3F82E59A"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2" w:type="pct"/>
            <w:tcBorders>
              <w:top w:val="nil"/>
              <w:left w:val="nil"/>
              <w:bottom w:val="single" w:sz="4" w:space="0" w:color="000000"/>
              <w:right w:val="single" w:sz="4" w:space="0" w:color="000000"/>
            </w:tcBorders>
            <w:shd w:val="clear" w:color="auto" w:fill="auto"/>
            <w:noWrap/>
            <w:vAlign w:val="bottom"/>
            <w:hideMark/>
          </w:tcPr>
          <w:p w14:paraId="1BAF1D5D"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1" w:type="pct"/>
            <w:vAlign w:val="center"/>
            <w:hideMark/>
          </w:tcPr>
          <w:p w14:paraId="28063926"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2676D860" w14:textId="77777777" w:rsidTr="00FC53AA">
        <w:trPr>
          <w:trHeight w:val="20"/>
        </w:trPr>
        <w:tc>
          <w:tcPr>
            <w:tcW w:w="314" w:type="pct"/>
            <w:tcBorders>
              <w:top w:val="nil"/>
              <w:left w:val="single" w:sz="4" w:space="0" w:color="000000"/>
              <w:bottom w:val="single" w:sz="4" w:space="0" w:color="000000"/>
              <w:right w:val="single" w:sz="4" w:space="0" w:color="000000"/>
            </w:tcBorders>
            <w:shd w:val="clear" w:color="auto" w:fill="auto"/>
            <w:noWrap/>
            <w:vAlign w:val="bottom"/>
            <w:hideMark/>
          </w:tcPr>
          <w:p w14:paraId="3DA6E9AC"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427" w:type="pct"/>
            <w:tcBorders>
              <w:top w:val="nil"/>
              <w:left w:val="nil"/>
              <w:bottom w:val="single" w:sz="4" w:space="0" w:color="000000"/>
              <w:right w:val="single" w:sz="4" w:space="0" w:color="000000"/>
            </w:tcBorders>
            <w:shd w:val="clear" w:color="auto" w:fill="auto"/>
            <w:noWrap/>
            <w:vAlign w:val="bottom"/>
            <w:hideMark/>
          </w:tcPr>
          <w:p w14:paraId="475F53C9"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0" w:type="pct"/>
            <w:tcBorders>
              <w:top w:val="nil"/>
              <w:left w:val="nil"/>
              <w:bottom w:val="single" w:sz="4" w:space="0" w:color="000000"/>
              <w:right w:val="single" w:sz="4" w:space="0" w:color="000000"/>
            </w:tcBorders>
            <w:shd w:val="clear" w:color="auto" w:fill="auto"/>
            <w:noWrap/>
            <w:vAlign w:val="bottom"/>
            <w:hideMark/>
          </w:tcPr>
          <w:p w14:paraId="2F1E19DE"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75" w:type="pct"/>
            <w:tcBorders>
              <w:top w:val="nil"/>
              <w:left w:val="nil"/>
              <w:bottom w:val="single" w:sz="4" w:space="0" w:color="000000"/>
              <w:right w:val="single" w:sz="4" w:space="0" w:color="000000"/>
            </w:tcBorders>
            <w:shd w:val="clear" w:color="auto" w:fill="auto"/>
            <w:noWrap/>
            <w:vAlign w:val="bottom"/>
            <w:hideMark/>
          </w:tcPr>
          <w:p w14:paraId="30D316F1"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2D23E55B"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5522AAAD"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2" w:type="pct"/>
            <w:tcBorders>
              <w:top w:val="nil"/>
              <w:left w:val="nil"/>
              <w:bottom w:val="single" w:sz="4" w:space="0" w:color="000000"/>
              <w:right w:val="single" w:sz="4" w:space="0" w:color="000000"/>
            </w:tcBorders>
            <w:shd w:val="clear" w:color="auto" w:fill="auto"/>
            <w:noWrap/>
            <w:vAlign w:val="bottom"/>
            <w:hideMark/>
          </w:tcPr>
          <w:p w14:paraId="2DFA87CA"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1" w:type="pct"/>
            <w:vAlign w:val="center"/>
            <w:hideMark/>
          </w:tcPr>
          <w:p w14:paraId="7F381B28"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7CA4BAC7" w14:textId="77777777" w:rsidTr="00FC53AA">
        <w:trPr>
          <w:trHeight w:val="20"/>
        </w:trPr>
        <w:tc>
          <w:tcPr>
            <w:tcW w:w="314" w:type="pct"/>
            <w:tcBorders>
              <w:top w:val="nil"/>
              <w:left w:val="single" w:sz="4" w:space="0" w:color="000000"/>
              <w:bottom w:val="single" w:sz="4" w:space="0" w:color="000000"/>
              <w:right w:val="single" w:sz="4" w:space="0" w:color="000000"/>
            </w:tcBorders>
            <w:shd w:val="clear" w:color="auto" w:fill="auto"/>
            <w:noWrap/>
            <w:vAlign w:val="bottom"/>
            <w:hideMark/>
          </w:tcPr>
          <w:p w14:paraId="3857A4AE"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427" w:type="pct"/>
            <w:tcBorders>
              <w:top w:val="nil"/>
              <w:left w:val="nil"/>
              <w:bottom w:val="single" w:sz="4" w:space="0" w:color="000000"/>
              <w:right w:val="single" w:sz="4" w:space="0" w:color="000000"/>
            </w:tcBorders>
            <w:shd w:val="clear" w:color="auto" w:fill="auto"/>
            <w:noWrap/>
            <w:vAlign w:val="bottom"/>
            <w:hideMark/>
          </w:tcPr>
          <w:p w14:paraId="15557DD5"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0" w:type="pct"/>
            <w:tcBorders>
              <w:top w:val="nil"/>
              <w:left w:val="nil"/>
              <w:bottom w:val="single" w:sz="4" w:space="0" w:color="000000"/>
              <w:right w:val="single" w:sz="4" w:space="0" w:color="000000"/>
            </w:tcBorders>
            <w:shd w:val="clear" w:color="auto" w:fill="auto"/>
            <w:noWrap/>
            <w:vAlign w:val="bottom"/>
            <w:hideMark/>
          </w:tcPr>
          <w:p w14:paraId="0BC906F6"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75" w:type="pct"/>
            <w:tcBorders>
              <w:top w:val="nil"/>
              <w:left w:val="nil"/>
              <w:bottom w:val="single" w:sz="4" w:space="0" w:color="000000"/>
              <w:right w:val="single" w:sz="4" w:space="0" w:color="000000"/>
            </w:tcBorders>
            <w:shd w:val="clear" w:color="auto" w:fill="auto"/>
            <w:noWrap/>
            <w:vAlign w:val="bottom"/>
            <w:hideMark/>
          </w:tcPr>
          <w:p w14:paraId="3A1CAFC8"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79907022"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352AB872"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2" w:type="pct"/>
            <w:tcBorders>
              <w:top w:val="nil"/>
              <w:left w:val="nil"/>
              <w:bottom w:val="single" w:sz="4" w:space="0" w:color="000000"/>
              <w:right w:val="single" w:sz="4" w:space="0" w:color="000000"/>
            </w:tcBorders>
            <w:shd w:val="clear" w:color="auto" w:fill="auto"/>
            <w:noWrap/>
            <w:vAlign w:val="bottom"/>
            <w:hideMark/>
          </w:tcPr>
          <w:p w14:paraId="42F2BD10"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1" w:type="pct"/>
            <w:vAlign w:val="center"/>
            <w:hideMark/>
          </w:tcPr>
          <w:p w14:paraId="754BEBDF"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72172C35" w14:textId="77777777" w:rsidTr="00FC53AA">
        <w:trPr>
          <w:trHeight w:val="20"/>
        </w:trPr>
        <w:tc>
          <w:tcPr>
            <w:tcW w:w="314" w:type="pct"/>
            <w:tcBorders>
              <w:top w:val="nil"/>
              <w:left w:val="single" w:sz="4" w:space="0" w:color="000000"/>
              <w:bottom w:val="single" w:sz="4" w:space="0" w:color="000000"/>
              <w:right w:val="single" w:sz="4" w:space="0" w:color="000000"/>
            </w:tcBorders>
            <w:shd w:val="clear" w:color="auto" w:fill="auto"/>
            <w:noWrap/>
            <w:vAlign w:val="bottom"/>
            <w:hideMark/>
          </w:tcPr>
          <w:p w14:paraId="569E4C5E"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427" w:type="pct"/>
            <w:tcBorders>
              <w:top w:val="nil"/>
              <w:left w:val="nil"/>
              <w:bottom w:val="single" w:sz="4" w:space="0" w:color="000000"/>
              <w:right w:val="single" w:sz="4" w:space="0" w:color="000000"/>
            </w:tcBorders>
            <w:shd w:val="clear" w:color="auto" w:fill="auto"/>
            <w:noWrap/>
            <w:vAlign w:val="bottom"/>
            <w:hideMark/>
          </w:tcPr>
          <w:p w14:paraId="11E49788"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0" w:type="pct"/>
            <w:tcBorders>
              <w:top w:val="nil"/>
              <w:left w:val="nil"/>
              <w:bottom w:val="single" w:sz="4" w:space="0" w:color="000000"/>
              <w:right w:val="single" w:sz="4" w:space="0" w:color="000000"/>
            </w:tcBorders>
            <w:shd w:val="clear" w:color="auto" w:fill="auto"/>
            <w:noWrap/>
            <w:vAlign w:val="bottom"/>
            <w:hideMark/>
          </w:tcPr>
          <w:p w14:paraId="0995E6AB"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75" w:type="pct"/>
            <w:tcBorders>
              <w:top w:val="nil"/>
              <w:left w:val="nil"/>
              <w:bottom w:val="single" w:sz="4" w:space="0" w:color="000000"/>
              <w:right w:val="single" w:sz="4" w:space="0" w:color="000000"/>
            </w:tcBorders>
            <w:shd w:val="clear" w:color="auto" w:fill="auto"/>
            <w:noWrap/>
            <w:vAlign w:val="bottom"/>
            <w:hideMark/>
          </w:tcPr>
          <w:p w14:paraId="56BEF2AE"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7670DEC4"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631EF212"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2" w:type="pct"/>
            <w:tcBorders>
              <w:top w:val="nil"/>
              <w:left w:val="nil"/>
              <w:bottom w:val="single" w:sz="4" w:space="0" w:color="000000"/>
              <w:right w:val="single" w:sz="4" w:space="0" w:color="000000"/>
            </w:tcBorders>
            <w:shd w:val="clear" w:color="auto" w:fill="auto"/>
            <w:noWrap/>
            <w:vAlign w:val="bottom"/>
            <w:hideMark/>
          </w:tcPr>
          <w:p w14:paraId="353999E5"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1" w:type="pct"/>
            <w:vAlign w:val="center"/>
            <w:hideMark/>
          </w:tcPr>
          <w:p w14:paraId="7DD1BB9B"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235E75C8" w14:textId="77777777" w:rsidTr="00FC53AA">
        <w:trPr>
          <w:trHeight w:val="20"/>
        </w:trPr>
        <w:tc>
          <w:tcPr>
            <w:tcW w:w="314" w:type="pct"/>
            <w:tcBorders>
              <w:top w:val="nil"/>
              <w:left w:val="single" w:sz="4" w:space="0" w:color="000000"/>
              <w:bottom w:val="single" w:sz="4" w:space="0" w:color="000000"/>
              <w:right w:val="single" w:sz="4" w:space="0" w:color="000000"/>
            </w:tcBorders>
            <w:shd w:val="clear" w:color="auto" w:fill="auto"/>
            <w:noWrap/>
            <w:vAlign w:val="bottom"/>
            <w:hideMark/>
          </w:tcPr>
          <w:p w14:paraId="7E07D3AD"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427" w:type="pct"/>
            <w:tcBorders>
              <w:top w:val="nil"/>
              <w:left w:val="nil"/>
              <w:bottom w:val="single" w:sz="4" w:space="0" w:color="000000"/>
              <w:right w:val="single" w:sz="4" w:space="0" w:color="000000"/>
            </w:tcBorders>
            <w:shd w:val="clear" w:color="auto" w:fill="auto"/>
            <w:noWrap/>
            <w:vAlign w:val="bottom"/>
            <w:hideMark/>
          </w:tcPr>
          <w:p w14:paraId="0D509FBE"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0" w:type="pct"/>
            <w:tcBorders>
              <w:top w:val="nil"/>
              <w:left w:val="nil"/>
              <w:bottom w:val="single" w:sz="4" w:space="0" w:color="000000"/>
              <w:right w:val="single" w:sz="4" w:space="0" w:color="000000"/>
            </w:tcBorders>
            <w:shd w:val="clear" w:color="auto" w:fill="auto"/>
            <w:noWrap/>
            <w:vAlign w:val="bottom"/>
            <w:hideMark/>
          </w:tcPr>
          <w:p w14:paraId="690CF44B"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75" w:type="pct"/>
            <w:tcBorders>
              <w:top w:val="nil"/>
              <w:left w:val="nil"/>
              <w:bottom w:val="single" w:sz="4" w:space="0" w:color="000000"/>
              <w:right w:val="single" w:sz="4" w:space="0" w:color="000000"/>
            </w:tcBorders>
            <w:shd w:val="clear" w:color="auto" w:fill="auto"/>
            <w:noWrap/>
            <w:vAlign w:val="bottom"/>
            <w:hideMark/>
          </w:tcPr>
          <w:p w14:paraId="3104CAE5"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1FE89161"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381DF614"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2" w:type="pct"/>
            <w:tcBorders>
              <w:top w:val="nil"/>
              <w:left w:val="nil"/>
              <w:bottom w:val="single" w:sz="4" w:space="0" w:color="000000"/>
              <w:right w:val="single" w:sz="4" w:space="0" w:color="000000"/>
            </w:tcBorders>
            <w:shd w:val="clear" w:color="auto" w:fill="auto"/>
            <w:noWrap/>
            <w:vAlign w:val="bottom"/>
            <w:hideMark/>
          </w:tcPr>
          <w:p w14:paraId="70762DD0"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1" w:type="pct"/>
            <w:vAlign w:val="center"/>
            <w:hideMark/>
          </w:tcPr>
          <w:p w14:paraId="00C86885"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7CE6A0CA" w14:textId="77777777" w:rsidTr="00FC53AA">
        <w:trPr>
          <w:trHeight w:val="20"/>
        </w:trPr>
        <w:tc>
          <w:tcPr>
            <w:tcW w:w="314" w:type="pct"/>
            <w:tcBorders>
              <w:top w:val="nil"/>
              <w:left w:val="single" w:sz="4" w:space="0" w:color="000000"/>
              <w:bottom w:val="single" w:sz="4" w:space="0" w:color="000000"/>
              <w:right w:val="single" w:sz="4" w:space="0" w:color="000000"/>
            </w:tcBorders>
            <w:shd w:val="clear" w:color="auto" w:fill="auto"/>
            <w:noWrap/>
            <w:vAlign w:val="bottom"/>
            <w:hideMark/>
          </w:tcPr>
          <w:p w14:paraId="79D94DB9"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427" w:type="pct"/>
            <w:tcBorders>
              <w:top w:val="nil"/>
              <w:left w:val="nil"/>
              <w:bottom w:val="single" w:sz="4" w:space="0" w:color="000000"/>
              <w:right w:val="single" w:sz="4" w:space="0" w:color="000000"/>
            </w:tcBorders>
            <w:shd w:val="clear" w:color="auto" w:fill="auto"/>
            <w:noWrap/>
            <w:vAlign w:val="bottom"/>
            <w:hideMark/>
          </w:tcPr>
          <w:p w14:paraId="2087B645"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0" w:type="pct"/>
            <w:tcBorders>
              <w:top w:val="nil"/>
              <w:left w:val="nil"/>
              <w:bottom w:val="single" w:sz="4" w:space="0" w:color="000000"/>
              <w:right w:val="single" w:sz="4" w:space="0" w:color="000000"/>
            </w:tcBorders>
            <w:shd w:val="clear" w:color="auto" w:fill="auto"/>
            <w:noWrap/>
            <w:vAlign w:val="bottom"/>
            <w:hideMark/>
          </w:tcPr>
          <w:p w14:paraId="11684146"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75" w:type="pct"/>
            <w:tcBorders>
              <w:top w:val="nil"/>
              <w:left w:val="nil"/>
              <w:bottom w:val="single" w:sz="4" w:space="0" w:color="000000"/>
              <w:right w:val="single" w:sz="4" w:space="0" w:color="000000"/>
            </w:tcBorders>
            <w:shd w:val="clear" w:color="auto" w:fill="auto"/>
            <w:noWrap/>
            <w:vAlign w:val="bottom"/>
            <w:hideMark/>
          </w:tcPr>
          <w:p w14:paraId="679CC37D"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040480EF"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3BD3013A"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2" w:type="pct"/>
            <w:tcBorders>
              <w:top w:val="nil"/>
              <w:left w:val="nil"/>
              <w:bottom w:val="single" w:sz="4" w:space="0" w:color="000000"/>
              <w:right w:val="single" w:sz="4" w:space="0" w:color="000000"/>
            </w:tcBorders>
            <w:shd w:val="clear" w:color="auto" w:fill="auto"/>
            <w:noWrap/>
            <w:vAlign w:val="bottom"/>
            <w:hideMark/>
          </w:tcPr>
          <w:p w14:paraId="28E2F4F3"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1" w:type="pct"/>
            <w:vAlign w:val="center"/>
            <w:hideMark/>
          </w:tcPr>
          <w:p w14:paraId="25DBD0D1"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5BB83213" w14:textId="77777777" w:rsidTr="00FC53AA">
        <w:trPr>
          <w:trHeight w:val="20"/>
        </w:trPr>
        <w:tc>
          <w:tcPr>
            <w:tcW w:w="314" w:type="pct"/>
            <w:tcBorders>
              <w:top w:val="nil"/>
              <w:left w:val="single" w:sz="4" w:space="0" w:color="000000"/>
              <w:bottom w:val="single" w:sz="4" w:space="0" w:color="000000"/>
              <w:right w:val="single" w:sz="4" w:space="0" w:color="000000"/>
            </w:tcBorders>
            <w:shd w:val="clear" w:color="auto" w:fill="auto"/>
            <w:noWrap/>
            <w:vAlign w:val="bottom"/>
            <w:hideMark/>
          </w:tcPr>
          <w:p w14:paraId="36B34E6F"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427" w:type="pct"/>
            <w:tcBorders>
              <w:top w:val="nil"/>
              <w:left w:val="nil"/>
              <w:bottom w:val="single" w:sz="4" w:space="0" w:color="000000"/>
              <w:right w:val="single" w:sz="4" w:space="0" w:color="000000"/>
            </w:tcBorders>
            <w:shd w:val="clear" w:color="auto" w:fill="auto"/>
            <w:noWrap/>
            <w:vAlign w:val="bottom"/>
            <w:hideMark/>
          </w:tcPr>
          <w:p w14:paraId="17D4C547"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0" w:type="pct"/>
            <w:tcBorders>
              <w:top w:val="nil"/>
              <w:left w:val="nil"/>
              <w:bottom w:val="single" w:sz="4" w:space="0" w:color="000000"/>
              <w:right w:val="single" w:sz="4" w:space="0" w:color="000000"/>
            </w:tcBorders>
            <w:shd w:val="clear" w:color="auto" w:fill="auto"/>
            <w:noWrap/>
            <w:vAlign w:val="bottom"/>
            <w:hideMark/>
          </w:tcPr>
          <w:p w14:paraId="58A0FD2C"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75" w:type="pct"/>
            <w:tcBorders>
              <w:top w:val="nil"/>
              <w:left w:val="nil"/>
              <w:bottom w:val="single" w:sz="4" w:space="0" w:color="000000"/>
              <w:right w:val="single" w:sz="4" w:space="0" w:color="000000"/>
            </w:tcBorders>
            <w:shd w:val="clear" w:color="auto" w:fill="auto"/>
            <w:noWrap/>
            <w:vAlign w:val="bottom"/>
            <w:hideMark/>
          </w:tcPr>
          <w:p w14:paraId="331D6CA8"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0ADE438C"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0BD21586"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2" w:type="pct"/>
            <w:tcBorders>
              <w:top w:val="nil"/>
              <w:left w:val="nil"/>
              <w:bottom w:val="single" w:sz="4" w:space="0" w:color="000000"/>
              <w:right w:val="single" w:sz="4" w:space="0" w:color="000000"/>
            </w:tcBorders>
            <w:shd w:val="clear" w:color="auto" w:fill="auto"/>
            <w:noWrap/>
            <w:vAlign w:val="bottom"/>
            <w:hideMark/>
          </w:tcPr>
          <w:p w14:paraId="159069FC"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1" w:type="pct"/>
            <w:vAlign w:val="center"/>
            <w:hideMark/>
          </w:tcPr>
          <w:p w14:paraId="603E93C7"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59EABC9F" w14:textId="77777777" w:rsidTr="00FC53AA">
        <w:trPr>
          <w:trHeight w:val="20"/>
        </w:trPr>
        <w:tc>
          <w:tcPr>
            <w:tcW w:w="314" w:type="pct"/>
            <w:tcBorders>
              <w:top w:val="nil"/>
              <w:left w:val="single" w:sz="4" w:space="0" w:color="000000"/>
              <w:bottom w:val="single" w:sz="4" w:space="0" w:color="000000"/>
              <w:right w:val="single" w:sz="4" w:space="0" w:color="000000"/>
            </w:tcBorders>
            <w:shd w:val="clear" w:color="auto" w:fill="auto"/>
            <w:noWrap/>
            <w:vAlign w:val="bottom"/>
            <w:hideMark/>
          </w:tcPr>
          <w:p w14:paraId="4465FB9D"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427" w:type="pct"/>
            <w:tcBorders>
              <w:top w:val="nil"/>
              <w:left w:val="nil"/>
              <w:bottom w:val="single" w:sz="4" w:space="0" w:color="000000"/>
              <w:right w:val="single" w:sz="4" w:space="0" w:color="000000"/>
            </w:tcBorders>
            <w:shd w:val="clear" w:color="auto" w:fill="auto"/>
            <w:noWrap/>
            <w:vAlign w:val="bottom"/>
            <w:hideMark/>
          </w:tcPr>
          <w:p w14:paraId="1772816A"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0" w:type="pct"/>
            <w:tcBorders>
              <w:top w:val="nil"/>
              <w:left w:val="nil"/>
              <w:bottom w:val="single" w:sz="4" w:space="0" w:color="000000"/>
              <w:right w:val="single" w:sz="4" w:space="0" w:color="000000"/>
            </w:tcBorders>
            <w:shd w:val="clear" w:color="auto" w:fill="auto"/>
            <w:noWrap/>
            <w:vAlign w:val="bottom"/>
            <w:hideMark/>
          </w:tcPr>
          <w:p w14:paraId="1EDB8F02"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75" w:type="pct"/>
            <w:tcBorders>
              <w:top w:val="nil"/>
              <w:left w:val="nil"/>
              <w:bottom w:val="single" w:sz="4" w:space="0" w:color="000000"/>
              <w:right w:val="single" w:sz="4" w:space="0" w:color="000000"/>
            </w:tcBorders>
            <w:shd w:val="clear" w:color="auto" w:fill="auto"/>
            <w:noWrap/>
            <w:vAlign w:val="bottom"/>
            <w:hideMark/>
          </w:tcPr>
          <w:p w14:paraId="680A0ED9"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64E893D7"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497C865B"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2" w:type="pct"/>
            <w:tcBorders>
              <w:top w:val="nil"/>
              <w:left w:val="nil"/>
              <w:bottom w:val="single" w:sz="4" w:space="0" w:color="000000"/>
              <w:right w:val="single" w:sz="4" w:space="0" w:color="000000"/>
            </w:tcBorders>
            <w:shd w:val="clear" w:color="auto" w:fill="auto"/>
            <w:noWrap/>
            <w:vAlign w:val="bottom"/>
            <w:hideMark/>
          </w:tcPr>
          <w:p w14:paraId="493B3670"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1" w:type="pct"/>
            <w:vAlign w:val="center"/>
            <w:hideMark/>
          </w:tcPr>
          <w:p w14:paraId="7FA4374F"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341B0940" w14:textId="77777777" w:rsidTr="00FC53AA">
        <w:trPr>
          <w:trHeight w:val="20"/>
        </w:trPr>
        <w:tc>
          <w:tcPr>
            <w:tcW w:w="314" w:type="pct"/>
            <w:tcBorders>
              <w:top w:val="nil"/>
              <w:left w:val="single" w:sz="4" w:space="0" w:color="000000"/>
              <w:bottom w:val="single" w:sz="4" w:space="0" w:color="000000"/>
              <w:right w:val="single" w:sz="4" w:space="0" w:color="000000"/>
            </w:tcBorders>
            <w:shd w:val="clear" w:color="auto" w:fill="auto"/>
            <w:noWrap/>
            <w:vAlign w:val="bottom"/>
            <w:hideMark/>
          </w:tcPr>
          <w:p w14:paraId="1D530165"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427" w:type="pct"/>
            <w:tcBorders>
              <w:top w:val="nil"/>
              <w:left w:val="nil"/>
              <w:bottom w:val="single" w:sz="4" w:space="0" w:color="000000"/>
              <w:right w:val="single" w:sz="4" w:space="0" w:color="000000"/>
            </w:tcBorders>
            <w:shd w:val="clear" w:color="auto" w:fill="auto"/>
            <w:noWrap/>
            <w:vAlign w:val="bottom"/>
            <w:hideMark/>
          </w:tcPr>
          <w:p w14:paraId="14694D2C"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0" w:type="pct"/>
            <w:tcBorders>
              <w:top w:val="nil"/>
              <w:left w:val="nil"/>
              <w:bottom w:val="single" w:sz="4" w:space="0" w:color="000000"/>
              <w:right w:val="single" w:sz="4" w:space="0" w:color="000000"/>
            </w:tcBorders>
            <w:shd w:val="clear" w:color="auto" w:fill="auto"/>
            <w:noWrap/>
            <w:vAlign w:val="bottom"/>
            <w:hideMark/>
          </w:tcPr>
          <w:p w14:paraId="26C23D6B"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75" w:type="pct"/>
            <w:tcBorders>
              <w:top w:val="nil"/>
              <w:left w:val="nil"/>
              <w:bottom w:val="single" w:sz="4" w:space="0" w:color="000000"/>
              <w:right w:val="single" w:sz="4" w:space="0" w:color="000000"/>
            </w:tcBorders>
            <w:shd w:val="clear" w:color="auto" w:fill="auto"/>
            <w:noWrap/>
            <w:vAlign w:val="bottom"/>
            <w:hideMark/>
          </w:tcPr>
          <w:p w14:paraId="04BB00B3"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151689CE"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1CB14ED9"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2" w:type="pct"/>
            <w:tcBorders>
              <w:top w:val="nil"/>
              <w:left w:val="nil"/>
              <w:bottom w:val="single" w:sz="4" w:space="0" w:color="000000"/>
              <w:right w:val="single" w:sz="4" w:space="0" w:color="000000"/>
            </w:tcBorders>
            <w:shd w:val="clear" w:color="auto" w:fill="auto"/>
            <w:noWrap/>
            <w:vAlign w:val="bottom"/>
            <w:hideMark/>
          </w:tcPr>
          <w:p w14:paraId="592A9859"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1" w:type="pct"/>
            <w:vAlign w:val="center"/>
            <w:hideMark/>
          </w:tcPr>
          <w:p w14:paraId="52236D0A"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6B346248" w14:textId="77777777" w:rsidTr="00FC53AA">
        <w:trPr>
          <w:trHeight w:val="20"/>
        </w:trPr>
        <w:tc>
          <w:tcPr>
            <w:tcW w:w="314" w:type="pct"/>
            <w:tcBorders>
              <w:top w:val="nil"/>
              <w:left w:val="single" w:sz="4" w:space="0" w:color="000000"/>
              <w:bottom w:val="single" w:sz="4" w:space="0" w:color="000000"/>
              <w:right w:val="single" w:sz="4" w:space="0" w:color="000000"/>
            </w:tcBorders>
            <w:shd w:val="clear" w:color="auto" w:fill="auto"/>
            <w:noWrap/>
            <w:vAlign w:val="bottom"/>
            <w:hideMark/>
          </w:tcPr>
          <w:p w14:paraId="0C3EB651"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427" w:type="pct"/>
            <w:tcBorders>
              <w:top w:val="nil"/>
              <w:left w:val="nil"/>
              <w:bottom w:val="single" w:sz="4" w:space="0" w:color="000000"/>
              <w:right w:val="single" w:sz="4" w:space="0" w:color="000000"/>
            </w:tcBorders>
            <w:shd w:val="clear" w:color="auto" w:fill="auto"/>
            <w:noWrap/>
            <w:vAlign w:val="bottom"/>
            <w:hideMark/>
          </w:tcPr>
          <w:p w14:paraId="5CE501A3"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0" w:type="pct"/>
            <w:tcBorders>
              <w:top w:val="nil"/>
              <w:left w:val="nil"/>
              <w:bottom w:val="single" w:sz="4" w:space="0" w:color="000000"/>
              <w:right w:val="single" w:sz="4" w:space="0" w:color="000000"/>
            </w:tcBorders>
            <w:shd w:val="clear" w:color="auto" w:fill="auto"/>
            <w:noWrap/>
            <w:vAlign w:val="bottom"/>
            <w:hideMark/>
          </w:tcPr>
          <w:p w14:paraId="587CBD9A"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75" w:type="pct"/>
            <w:tcBorders>
              <w:top w:val="nil"/>
              <w:left w:val="nil"/>
              <w:bottom w:val="single" w:sz="4" w:space="0" w:color="000000"/>
              <w:right w:val="single" w:sz="4" w:space="0" w:color="000000"/>
            </w:tcBorders>
            <w:shd w:val="clear" w:color="auto" w:fill="auto"/>
            <w:noWrap/>
            <w:vAlign w:val="bottom"/>
            <w:hideMark/>
          </w:tcPr>
          <w:p w14:paraId="4482B2A8"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650CBE95"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34F83505"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2" w:type="pct"/>
            <w:tcBorders>
              <w:top w:val="nil"/>
              <w:left w:val="nil"/>
              <w:bottom w:val="single" w:sz="4" w:space="0" w:color="000000"/>
              <w:right w:val="single" w:sz="4" w:space="0" w:color="000000"/>
            </w:tcBorders>
            <w:shd w:val="clear" w:color="auto" w:fill="auto"/>
            <w:noWrap/>
            <w:vAlign w:val="bottom"/>
            <w:hideMark/>
          </w:tcPr>
          <w:p w14:paraId="3116C0F5"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1" w:type="pct"/>
            <w:vAlign w:val="center"/>
            <w:hideMark/>
          </w:tcPr>
          <w:p w14:paraId="50F53D10"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335A5EBC" w14:textId="77777777" w:rsidTr="00FC53AA">
        <w:trPr>
          <w:trHeight w:val="20"/>
        </w:trPr>
        <w:tc>
          <w:tcPr>
            <w:tcW w:w="314" w:type="pct"/>
            <w:tcBorders>
              <w:top w:val="nil"/>
              <w:left w:val="single" w:sz="4" w:space="0" w:color="000000"/>
              <w:bottom w:val="single" w:sz="4" w:space="0" w:color="000000"/>
              <w:right w:val="single" w:sz="4" w:space="0" w:color="000000"/>
            </w:tcBorders>
            <w:shd w:val="clear" w:color="auto" w:fill="auto"/>
            <w:noWrap/>
            <w:vAlign w:val="bottom"/>
            <w:hideMark/>
          </w:tcPr>
          <w:p w14:paraId="53AB4B55"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427" w:type="pct"/>
            <w:tcBorders>
              <w:top w:val="nil"/>
              <w:left w:val="nil"/>
              <w:bottom w:val="single" w:sz="4" w:space="0" w:color="000000"/>
              <w:right w:val="single" w:sz="4" w:space="0" w:color="000000"/>
            </w:tcBorders>
            <w:shd w:val="clear" w:color="auto" w:fill="auto"/>
            <w:noWrap/>
            <w:vAlign w:val="bottom"/>
            <w:hideMark/>
          </w:tcPr>
          <w:p w14:paraId="6D75DA5C"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0" w:type="pct"/>
            <w:tcBorders>
              <w:top w:val="nil"/>
              <w:left w:val="nil"/>
              <w:bottom w:val="single" w:sz="4" w:space="0" w:color="000000"/>
              <w:right w:val="single" w:sz="4" w:space="0" w:color="000000"/>
            </w:tcBorders>
            <w:shd w:val="clear" w:color="auto" w:fill="auto"/>
            <w:noWrap/>
            <w:vAlign w:val="bottom"/>
            <w:hideMark/>
          </w:tcPr>
          <w:p w14:paraId="5D46FD7F"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75" w:type="pct"/>
            <w:tcBorders>
              <w:top w:val="nil"/>
              <w:left w:val="nil"/>
              <w:bottom w:val="single" w:sz="4" w:space="0" w:color="000000"/>
              <w:right w:val="single" w:sz="4" w:space="0" w:color="000000"/>
            </w:tcBorders>
            <w:shd w:val="clear" w:color="auto" w:fill="auto"/>
            <w:noWrap/>
            <w:vAlign w:val="bottom"/>
            <w:hideMark/>
          </w:tcPr>
          <w:p w14:paraId="0777D791"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1B9594C5"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5478FACB"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2" w:type="pct"/>
            <w:tcBorders>
              <w:top w:val="nil"/>
              <w:left w:val="nil"/>
              <w:bottom w:val="single" w:sz="4" w:space="0" w:color="000000"/>
              <w:right w:val="single" w:sz="4" w:space="0" w:color="000000"/>
            </w:tcBorders>
            <w:shd w:val="clear" w:color="auto" w:fill="auto"/>
            <w:noWrap/>
            <w:vAlign w:val="bottom"/>
            <w:hideMark/>
          </w:tcPr>
          <w:p w14:paraId="403A248C"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1" w:type="pct"/>
            <w:vAlign w:val="center"/>
            <w:hideMark/>
          </w:tcPr>
          <w:p w14:paraId="1198F0CB"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622E31EB" w14:textId="77777777" w:rsidTr="00FC53AA">
        <w:trPr>
          <w:trHeight w:val="20"/>
        </w:trPr>
        <w:tc>
          <w:tcPr>
            <w:tcW w:w="314" w:type="pct"/>
            <w:tcBorders>
              <w:top w:val="nil"/>
              <w:left w:val="single" w:sz="4" w:space="0" w:color="000000"/>
              <w:bottom w:val="single" w:sz="4" w:space="0" w:color="000000"/>
              <w:right w:val="single" w:sz="4" w:space="0" w:color="000000"/>
            </w:tcBorders>
            <w:shd w:val="clear" w:color="auto" w:fill="auto"/>
            <w:noWrap/>
            <w:vAlign w:val="bottom"/>
            <w:hideMark/>
          </w:tcPr>
          <w:p w14:paraId="2CF1149C"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427" w:type="pct"/>
            <w:tcBorders>
              <w:top w:val="nil"/>
              <w:left w:val="nil"/>
              <w:bottom w:val="single" w:sz="4" w:space="0" w:color="000000"/>
              <w:right w:val="single" w:sz="4" w:space="0" w:color="000000"/>
            </w:tcBorders>
            <w:shd w:val="clear" w:color="auto" w:fill="auto"/>
            <w:noWrap/>
            <w:vAlign w:val="bottom"/>
            <w:hideMark/>
          </w:tcPr>
          <w:p w14:paraId="37B074FF"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0" w:type="pct"/>
            <w:tcBorders>
              <w:top w:val="nil"/>
              <w:left w:val="nil"/>
              <w:bottom w:val="single" w:sz="4" w:space="0" w:color="000000"/>
              <w:right w:val="single" w:sz="4" w:space="0" w:color="000000"/>
            </w:tcBorders>
            <w:shd w:val="clear" w:color="auto" w:fill="auto"/>
            <w:noWrap/>
            <w:vAlign w:val="bottom"/>
            <w:hideMark/>
          </w:tcPr>
          <w:p w14:paraId="078529B1"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75" w:type="pct"/>
            <w:tcBorders>
              <w:top w:val="nil"/>
              <w:left w:val="nil"/>
              <w:bottom w:val="single" w:sz="4" w:space="0" w:color="000000"/>
              <w:right w:val="single" w:sz="4" w:space="0" w:color="000000"/>
            </w:tcBorders>
            <w:shd w:val="clear" w:color="auto" w:fill="auto"/>
            <w:noWrap/>
            <w:vAlign w:val="bottom"/>
            <w:hideMark/>
          </w:tcPr>
          <w:p w14:paraId="1A9D109E"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16934269"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2A6774C9"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2" w:type="pct"/>
            <w:tcBorders>
              <w:top w:val="nil"/>
              <w:left w:val="nil"/>
              <w:bottom w:val="single" w:sz="4" w:space="0" w:color="000000"/>
              <w:right w:val="single" w:sz="4" w:space="0" w:color="000000"/>
            </w:tcBorders>
            <w:shd w:val="clear" w:color="auto" w:fill="auto"/>
            <w:noWrap/>
            <w:vAlign w:val="bottom"/>
            <w:hideMark/>
          </w:tcPr>
          <w:p w14:paraId="5DF8172A"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1" w:type="pct"/>
            <w:vAlign w:val="center"/>
            <w:hideMark/>
          </w:tcPr>
          <w:p w14:paraId="119D7F6D"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25963B40" w14:textId="77777777" w:rsidTr="00FC53AA">
        <w:trPr>
          <w:trHeight w:val="20"/>
        </w:trPr>
        <w:tc>
          <w:tcPr>
            <w:tcW w:w="314" w:type="pct"/>
            <w:tcBorders>
              <w:top w:val="nil"/>
              <w:left w:val="single" w:sz="4" w:space="0" w:color="000000"/>
              <w:bottom w:val="single" w:sz="4" w:space="0" w:color="000000"/>
              <w:right w:val="single" w:sz="4" w:space="0" w:color="000000"/>
            </w:tcBorders>
            <w:shd w:val="clear" w:color="auto" w:fill="auto"/>
            <w:noWrap/>
            <w:vAlign w:val="bottom"/>
            <w:hideMark/>
          </w:tcPr>
          <w:p w14:paraId="213DDC7D"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427" w:type="pct"/>
            <w:tcBorders>
              <w:top w:val="nil"/>
              <w:left w:val="nil"/>
              <w:bottom w:val="single" w:sz="4" w:space="0" w:color="000000"/>
              <w:right w:val="single" w:sz="4" w:space="0" w:color="000000"/>
            </w:tcBorders>
            <w:shd w:val="clear" w:color="auto" w:fill="auto"/>
            <w:noWrap/>
            <w:vAlign w:val="bottom"/>
            <w:hideMark/>
          </w:tcPr>
          <w:p w14:paraId="5D407243"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0" w:type="pct"/>
            <w:tcBorders>
              <w:top w:val="nil"/>
              <w:left w:val="nil"/>
              <w:bottom w:val="single" w:sz="4" w:space="0" w:color="000000"/>
              <w:right w:val="single" w:sz="4" w:space="0" w:color="000000"/>
            </w:tcBorders>
            <w:shd w:val="clear" w:color="auto" w:fill="auto"/>
            <w:noWrap/>
            <w:vAlign w:val="bottom"/>
            <w:hideMark/>
          </w:tcPr>
          <w:p w14:paraId="0C6C5FCA"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75" w:type="pct"/>
            <w:tcBorders>
              <w:top w:val="nil"/>
              <w:left w:val="nil"/>
              <w:bottom w:val="single" w:sz="4" w:space="0" w:color="000000"/>
              <w:right w:val="single" w:sz="4" w:space="0" w:color="000000"/>
            </w:tcBorders>
            <w:shd w:val="clear" w:color="auto" w:fill="auto"/>
            <w:noWrap/>
            <w:vAlign w:val="bottom"/>
            <w:hideMark/>
          </w:tcPr>
          <w:p w14:paraId="34A38DFE"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018B194D"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50565226"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2" w:type="pct"/>
            <w:tcBorders>
              <w:top w:val="nil"/>
              <w:left w:val="nil"/>
              <w:bottom w:val="single" w:sz="4" w:space="0" w:color="000000"/>
              <w:right w:val="single" w:sz="4" w:space="0" w:color="000000"/>
            </w:tcBorders>
            <w:shd w:val="clear" w:color="auto" w:fill="auto"/>
            <w:noWrap/>
            <w:vAlign w:val="bottom"/>
            <w:hideMark/>
          </w:tcPr>
          <w:p w14:paraId="1A9A57F8"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1" w:type="pct"/>
            <w:vAlign w:val="center"/>
            <w:hideMark/>
          </w:tcPr>
          <w:p w14:paraId="2E2D9412"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1E0EADB8" w14:textId="77777777" w:rsidTr="00FC53AA">
        <w:trPr>
          <w:trHeight w:val="20"/>
        </w:trPr>
        <w:tc>
          <w:tcPr>
            <w:tcW w:w="314" w:type="pct"/>
            <w:tcBorders>
              <w:top w:val="nil"/>
              <w:left w:val="single" w:sz="4" w:space="0" w:color="000000"/>
              <w:bottom w:val="single" w:sz="4" w:space="0" w:color="000000"/>
              <w:right w:val="single" w:sz="4" w:space="0" w:color="000000"/>
            </w:tcBorders>
            <w:shd w:val="clear" w:color="auto" w:fill="auto"/>
            <w:noWrap/>
            <w:vAlign w:val="bottom"/>
            <w:hideMark/>
          </w:tcPr>
          <w:p w14:paraId="0F6BCF62"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427" w:type="pct"/>
            <w:tcBorders>
              <w:top w:val="nil"/>
              <w:left w:val="nil"/>
              <w:bottom w:val="single" w:sz="4" w:space="0" w:color="000000"/>
              <w:right w:val="single" w:sz="4" w:space="0" w:color="000000"/>
            </w:tcBorders>
            <w:shd w:val="clear" w:color="auto" w:fill="auto"/>
            <w:noWrap/>
            <w:vAlign w:val="bottom"/>
            <w:hideMark/>
          </w:tcPr>
          <w:p w14:paraId="35FFA0DE"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0" w:type="pct"/>
            <w:tcBorders>
              <w:top w:val="nil"/>
              <w:left w:val="nil"/>
              <w:bottom w:val="single" w:sz="4" w:space="0" w:color="000000"/>
              <w:right w:val="single" w:sz="4" w:space="0" w:color="000000"/>
            </w:tcBorders>
            <w:shd w:val="clear" w:color="auto" w:fill="auto"/>
            <w:noWrap/>
            <w:vAlign w:val="bottom"/>
            <w:hideMark/>
          </w:tcPr>
          <w:p w14:paraId="2ACB3C51"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75" w:type="pct"/>
            <w:tcBorders>
              <w:top w:val="nil"/>
              <w:left w:val="nil"/>
              <w:bottom w:val="single" w:sz="4" w:space="0" w:color="000000"/>
              <w:right w:val="single" w:sz="4" w:space="0" w:color="000000"/>
            </w:tcBorders>
            <w:shd w:val="clear" w:color="auto" w:fill="auto"/>
            <w:noWrap/>
            <w:vAlign w:val="bottom"/>
            <w:hideMark/>
          </w:tcPr>
          <w:p w14:paraId="51D5B6D5"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0ED3E731"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72590629"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2" w:type="pct"/>
            <w:tcBorders>
              <w:top w:val="nil"/>
              <w:left w:val="nil"/>
              <w:bottom w:val="single" w:sz="4" w:space="0" w:color="000000"/>
              <w:right w:val="single" w:sz="4" w:space="0" w:color="000000"/>
            </w:tcBorders>
            <w:shd w:val="clear" w:color="auto" w:fill="auto"/>
            <w:noWrap/>
            <w:vAlign w:val="bottom"/>
            <w:hideMark/>
          </w:tcPr>
          <w:p w14:paraId="5C4E380C"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1" w:type="pct"/>
            <w:vAlign w:val="center"/>
            <w:hideMark/>
          </w:tcPr>
          <w:p w14:paraId="3FC90697"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281BCAC2" w14:textId="77777777" w:rsidTr="00FC53AA">
        <w:trPr>
          <w:trHeight w:val="20"/>
        </w:trPr>
        <w:tc>
          <w:tcPr>
            <w:tcW w:w="314" w:type="pct"/>
            <w:tcBorders>
              <w:top w:val="nil"/>
              <w:left w:val="single" w:sz="4" w:space="0" w:color="000000"/>
              <w:bottom w:val="single" w:sz="4" w:space="0" w:color="000000"/>
              <w:right w:val="single" w:sz="4" w:space="0" w:color="000000"/>
            </w:tcBorders>
            <w:shd w:val="clear" w:color="auto" w:fill="auto"/>
            <w:noWrap/>
            <w:vAlign w:val="bottom"/>
            <w:hideMark/>
          </w:tcPr>
          <w:p w14:paraId="342B1DAC"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427" w:type="pct"/>
            <w:tcBorders>
              <w:top w:val="nil"/>
              <w:left w:val="nil"/>
              <w:bottom w:val="single" w:sz="4" w:space="0" w:color="000000"/>
              <w:right w:val="single" w:sz="4" w:space="0" w:color="000000"/>
            </w:tcBorders>
            <w:shd w:val="clear" w:color="auto" w:fill="auto"/>
            <w:noWrap/>
            <w:vAlign w:val="bottom"/>
            <w:hideMark/>
          </w:tcPr>
          <w:p w14:paraId="751E214E"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0" w:type="pct"/>
            <w:tcBorders>
              <w:top w:val="nil"/>
              <w:left w:val="nil"/>
              <w:bottom w:val="single" w:sz="4" w:space="0" w:color="000000"/>
              <w:right w:val="single" w:sz="4" w:space="0" w:color="000000"/>
            </w:tcBorders>
            <w:shd w:val="clear" w:color="auto" w:fill="auto"/>
            <w:noWrap/>
            <w:vAlign w:val="bottom"/>
            <w:hideMark/>
          </w:tcPr>
          <w:p w14:paraId="1FF094AA"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75" w:type="pct"/>
            <w:tcBorders>
              <w:top w:val="nil"/>
              <w:left w:val="nil"/>
              <w:bottom w:val="single" w:sz="4" w:space="0" w:color="000000"/>
              <w:right w:val="single" w:sz="4" w:space="0" w:color="000000"/>
            </w:tcBorders>
            <w:shd w:val="clear" w:color="auto" w:fill="auto"/>
            <w:noWrap/>
            <w:vAlign w:val="bottom"/>
            <w:hideMark/>
          </w:tcPr>
          <w:p w14:paraId="6B8403D0"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42933C65"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2580D605"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2" w:type="pct"/>
            <w:tcBorders>
              <w:top w:val="nil"/>
              <w:left w:val="nil"/>
              <w:bottom w:val="single" w:sz="4" w:space="0" w:color="000000"/>
              <w:right w:val="single" w:sz="4" w:space="0" w:color="000000"/>
            </w:tcBorders>
            <w:shd w:val="clear" w:color="auto" w:fill="auto"/>
            <w:noWrap/>
            <w:vAlign w:val="bottom"/>
            <w:hideMark/>
          </w:tcPr>
          <w:p w14:paraId="5A9F43CC"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1" w:type="pct"/>
            <w:vAlign w:val="center"/>
            <w:hideMark/>
          </w:tcPr>
          <w:p w14:paraId="2AF8DBFA"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2993A386" w14:textId="77777777" w:rsidTr="00FC53AA">
        <w:trPr>
          <w:trHeight w:val="20"/>
        </w:trPr>
        <w:tc>
          <w:tcPr>
            <w:tcW w:w="314" w:type="pct"/>
            <w:tcBorders>
              <w:top w:val="nil"/>
              <w:left w:val="single" w:sz="4" w:space="0" w:color="000000"/>
              <w:bottom w:val="single" w:sz="4" w:space="0" w:color="000000"/>
              <w:right w:val="single" w:sz="4" w:space="0" w:color="000000"/>
            </w:tcBorders>
            <w:shd w:val="clear" w:color="auto" w:fill="auto"/>
            <w:noWrap/>
            <w:vAlign w:val="bottom"/>
            <w:hideMark/>
          </w:tcPr>
          <w:p w14:paraId="4D3E2C26"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427" w:type="pct"/>
            <w:tcBorders>
              <w:top w:val="nil"/>
              <w:left w:val="nil"/>
              <w:bottom w:val="single" w:sz="4" w:space="0" w:color="000000"/>
              <w:right w:val="single" w:sz="4" w:space="0" w:color="000000"/>
            </w:tcBorders>
            <w:shd w:val="clear" w:color="auto" w:fill="auto"/>
            <w:noWrap/>
            <w:vAlign w:val="bottom"/>
            <w:hideMark/>
          </w:tcPr>
          <w:p w14:paraId="65308611"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0" w:type="pct"/>
            <w:tcBorders>
              <w:top w:val="nil"/>
              <w:left w:val="nil"/>
              <w:bottom w:val="single" w:sz="4" w:space="0" w:color="000000"/>
              <w:right w:val="single" w:sz="4" w:space="0" w:color="000000"/>
            </w:tcBorders>
            <w:shd w:val="clear" w:color="auto" w:fill="auto"/>
            <w:noWrap/>
            <w:vAlign w:val="bottom"/>
            <w:hideMark/>
          </w:tcPr>
          <w:p w14:paraId="11943955"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75" w:type="pct"/>
            <w:tcBorders>
              <w:top w:val="nil"/>
              <w:left w:val="nil"/>
              <w:bottom w:val="single" w:sz="4" w:space="0" w:color="000000"/>
              <w:right w:val="single" w:sz="4" w:space="0" w:color="000000"/>
            </w:tcBorders>
            <w:shd w:val="clear" w:color="auto" w:fill="auto"/>
            <w:noWrap/>
            <w:vAlign w:val="bottom"/>
            <w:hideMark/>
          </w:tcPr>
          <w:p w14:paraId="7E682EB8"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7DD53590"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7774C4BA"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2" w:type="pct"/>
            <w:tcBorders>
              <w:top w:val="nil"/>
              <w:left w:val="nil"/>
              <w:bottom w:val="single" w:sz="4" w:space="0" w:color="000000"/>
              <w:right w:val="single" w:sz="4" w:space="0" w:color="000000"/>
            </w:tcBorders>
            <w:shd w:val="clear" w:color="auto" w:fill="auto"/>
            <w:noWrap/>
            <w:vAlign w:val="bottom"/>
            <w:hideMark/>
          </w:tcPr>
          <w:p w14:paraId="55AC17AB"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1" w:type="pct"/>
            <w:vAlign w:val="center"/>
            <w:hideMark/>
          </w:tcPr>
          <w:p w14:paraId="4614DDF4"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1AB78D36" w14:textId="77777777" w:rsidTr="00FC53AA">
        <w:trPr>
          <w:trHeight w:val="20"/>
        </w:trPr>
        <w:tc>
          <w:tcPr>
            <w:tcW w:w="314" w:type="pct"/>
            <w:tcBorders>
              <w:top w:val="nil"/>
              <w:left w:val="single" w:sz="4" w:space="0" w:color="000000"/>
              <w:bottom w:val="single" w:sz="4" w:space="0" w:color="000000"/>
              <w:right w:val="single" w:sz="4" w:space="0" w:color="000000"/>
            </w:tcBorders>
            <w:shd w:val="clear" w:color="auto" w:fill="auto"/>
            <w:noWrap/>
            <w:vAlign w:val="bottom"/>
            <w:hideMark/>
          </w:tcPr>
          <w:p w14:paraId="1FF502E7"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427" w:type="pct"/>
            <w:tcBorders>
              <w:top w:val="nil"/>
              <w:left w:val="nil"/>
              <w:bottom w:val="single" w:sz="4" w:space="0" w:color="000000"/>
              <w:right w:val="single" w:sz="4" w:space="0" w:color="000000"/>
            </w:tcBorders>
            <w:shd w:val="clear" w:color="auto" w:fill="auto"/>
            <w:noWrap/>
            <w:vAlign w:val="bottom"/>
            <w:hideMark/>
          </w:tcPr>
          <w:p w14:paraId="157D2CBD"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0" w:type="pct"/>
            <w:tcBorders>
              <w:top w:val="nil"/>
              <w:left w:val="nil"/>
              <w:bottom w:val="single" w:sz="4" w:space="0" w:color="000000"/>
              <w:right w:val="single" w:sz="4" w:space="0" w:color="000000"/>
            </w:tcBorders>
            <w:shd w:val="clear" w:color="auto" w:fill="auto"/>
            <w:noWrap/>
            <w:vAlign w:val="bottom"/>
            <w:hideMark/>
          </w:tcPr>
          <w:p w14:paraId="7E2A19CF"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75" w:type="pct"/>
            <w:tcBorders>
              <w:top w:val="nil"/>
              <w:left w:val="nil"/>
              <w:bottom w:val="single" w:sz="4" w:space="0" w:color="000000"/>
              <w:right w:val="single" w:sz="4" w:space="0" w:color="000000"/>
            </w:tcBorders>
            <w:shd w:val="clear" w:color="auto" w:fill="auto"/>
            <w:noWrap/>
            <w:vAlign w:val="bottom"/>
            <w:hideMark/>
          </w:tcPr>
          <w:p w14:paraId="302D2185"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4E6BC6F4"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17BC5E1A"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2" w:type="pct"/>
            <w:tcBorders>
              <w:top w:val="nil"/>
              <w:left w:val="nil"/>
              <w:bottom w:val="single" w:sz="4" w:space="0" w:color="000000"/>
              <w:right w:val="single" w:sz="4" w:space="0" w:color="000000"/>
            </w:tcBorders>
            <w:shd w:val="clear" w:color="auto" w:fill="auto"/>
            <w:noWrap/>
            <w:vAlign w:val="bottom"/>
            <w:hideMark/>
          </w:tcPr>
          <w:p w14:paraId="3072CEA8"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1" w:type="pct"/>
            <w:vAlign w:val="center"/>
            <w:hideMark/>
          </w:tcPr>
          <w:p w14:paraId="3F6EDA40"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4E266416" w14:textId="77777777" w:rsidTr="00FC53AA">
        <w:trPr>
          <w:trHeight w:val="20"/>
        </w:trPr>
        <w:tc>
          <w:tcPr>
            <w:tcW w:w="314" w:type="pct"/>
            <w:tcBorders>
              <w:top w:val="nil"/>
              <w:left w:val="single" w:sz="4" w:space="0" w:color="000000"/>
              <w:bottom w:val="single" w:sz="4" w:space="0" w:color="000000"/>
              <w:right w:val="single" w:sz="4" w:space="0" w:color="000000"/>
            </w:tcBorders>
            <w:shd w:val="clear" w:color="auto" w:fill="auto"/>
            <w:noWrap/>
            <w:vAlign w:val="bottom"/>
            <w:hideMark/>
          </w:tcPr>
          <w:p w14:paraId="0EB120CB"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427" w:type="pct"/>
            <w:tcBorders>
              <w:top w:val="nil"/>
              <w:left w:val="nil"/>
              <w:bottom w:val="single" w:sz="4" w:space="0" w:color="000000"/>
              <w:right w:val="single" w:sz="4" w:space="0" w:color="000000"/>
            </w:tcBorders>
            <w:shd w:val="clear" w:color="auto" w:fill="auto"/>
            <w:noWrap/>
            <w:vAlign w:val="bottom"/>
            <w:hideMark/>
          </w:tcPr>
          <w:p w14:paraId="3C43CCDC"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0" w:type="pct"/>
            <w:tcBorders>
              <w:top w:val="nil"/>
              <w:left w:val="nil"/>
              <w:bottom w:val="single" w:sz="4" w:space="0" w:color="000000"/>
              <w:right w:val="single" w:sz="4" w:space="0" w:color="000000"/>
            </w:tcBorders>
            <w:shd w:val="clear" w:color="auto" w:fill="auto"/>
            <w:noWrap/>
            <w:vAlign w:val="bottom"/>
            <w:hideMark/>
          </w:tcPr>
          <w:p w14:paraId="1016E7D8"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875" w:type="pct"/>
            <w:tcBorders>
              <w:top w:val="nil"/>
              <w:left w:val="nil"/>
              <w:bottom w:val="single" w:sz="4" w:space="0" w:color="000000"/>
              <w:right w:val="single" w:sz="4" w:space="0" w:color="000000"/>
            </w:tcBorders>
            <w:shd w:val="clear" w:color="auto" w:fill="auto"/>
            <w:noWrap/>
            <w:vAlign w:val="bottom"/>
            <w:hideMark/>
          </w:tcPr>
          <w:p w14:paraId="59C90DBA"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1120849F"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945" w:type="pct"/>
            <w:tcBorders>
              <w:top w:val="nil"/>
              <w:left w:val="nil"/>
              <w:bottom w:val="single" w:sz="4" w:space="0" w:color="000000"/>
              <w:right w:val="single" w:sz="4" w:space="0" w:color="000000"/>
            </w:tcBorders>
            <w:shd w:val="clear" w:color="auto" w:fill="auto"/>
            <w:noWrap/>
            <w:vAlign w:val="bottom"/>
            <w:hideMark/>
          </w:tcPr>
          <w:p w14:paraId="278C7864"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722" w:type="pct"/>
            <w:tcBorders>
              <w:top w:val="nil"/>
              <w:left w:val="nil"/>
              <w:bottom w:val="single" w:sz="4" w:space="0" w:color="000000"/>
              <w:right w:val="single" w:sz="4" w:space="0" w:color="000000"/>
            </w:tcBorders>
            <w:shd w:val="clear" w:color="auto" w:fill="auto"/>
            <w:noWrap/>
            <w:vAlign w:val="bottom"/>
            <w:hideMark/>
          </w:tcPr>
          <w:p w14:paraId="52F369BF"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 </w:t>
            </w:r>
          </w:p>
        </w:tc>
        <w:tc>
          <w:tcPr>
            <w:tcW w:w="51" w:type="pct"/>
            <w:vAlign w:val="center"/>
            <w:hideMark/>
          </w:tcPr>
          <w:p w14:paraId="5F2CA0EC"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2BC9C2D9" w14:textId="77777777" w:rsidTr="00FC53AA">
        <w:trPr>
          <w:trHeight w:val="20"/>
        </w:trPr>
        <w:tc>
          <w:tcPr>
            <w:tcW w:w="314" w:type="pct"/>
            <w:tcBorders>
              <w:top w:val="nil"/>
              <w:left w:val="nil"/>
              <w:bottom w:val="nil"/>
              <w:right w:val="nil"/>
            </w:tcBorders>
            <w:shd w:val="clear" w:color="auto" w:fill="auto"/>
            <w:noWrap/>
            <w:vAlign w:val="bottom"/>
            <w:hideMark/>
          </w:tcPr>
          <w:p w14:paraId="31DA7E7A" w14:textId="77777777" w:rsidR="00FC53AA" w:rsidRPr="00FC53AA" w:rsidRDefault="00FC53AA" w:rsidP="00FC53AA">
            <w:pPr>
              <w:rPr>
                <w:rFonts w:ascii="Arial" w:eastAsia="Times New Roman" w:hAnsi="Arial" w:cs="Arial"/>
                <w:sz w:val="20"/>
                <w:szCs w:val="20"/>
                <w:lang w:val="es-MX" w:eastAsia="es-MX"/>
              </w:rPr>
            </w:pPr>
          </w:p>
        </w:tc>
        <w:tc>
          <w:tcPr>
            <w:tcW w:w="427" w:type="pct"/>
            <w:tcBorders>
              <w:top w:val="nil"/>
              <w:left w:val="nil"/>
              <w:bottom w:val="nil"/>
              <w:right w:val="nil"/>
            </w:tcBorders>
            <w:shd w:val="clear" w:color="auto" w:fill="auto"/>
            <w:noWrap/>
            <w:vAlign w:val="bottom"/>
            <w:hideMark/>
          </w:tcPr>
          <w:p w14:paraId="2632EA09"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720" w:type="pct"/>
            <w:tcBorders>
              <w:top w:val="nil"/>
              <w:left w:val="nil"/>
              <w:bottom w:val="nil"/>
              <w:right w:val="nil"/>
            </w:tcBorders>
            <w:shd w:val="clear" w:color="auto" w:fill="auto"/>
            <w:noWrap/>
            <w:vAlign w:val="bottom"/>
            <w:hideMark/>
          </w:tcPr>
          <w:p w14:paraId="0A491B56"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875" w:type="pct"/>
            <w:tcBorders>
              <w:top w:val="nil"/>
              <w:left w:val="nil"/>
              <w:bottom w:val="nil"/>
              <w:right w:val="nil"/>
            </w:tcBorders>
            <w:shd w:val="clear" w:color="auto" w:fill="auto"/>
            <w:noWrap/>
            <w:vAlign w:val="bottom"/>
            <w:hideMark/>
          </w:tcPr>
          <w:p w14:paraId="31AA7155"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945" w:type="pct"/>
            <w:tcBorders>
              <w:top w:val="nil"/>
              <w:left w:val="nil"/>
              <w:bottom w:val="nil"/>
              <w:right w:val="nil"/>
            </w:tcBorders>
            <w:shd w:val="clear" w:color="auto" w:fill="auto"/>
            <w:noWrap/>
            <w:vAlign w:val="bottom"/>
            <w:hideMark/>
          </w:tcPr>
          <w:p w14:paraId="72CAA178"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945" w:type="pct"/>
            <w:tcBorders>
              <w:top w:val="nil"/>
              <w:left w:val="nil"/>
              <w:bottom w:val="nil"/>
              <w:right w:val="nil"/>
            </w:tcBorders>
            <w:shd w:val="clear" w:color="auto" w:fill="auto"/>
            <w:noWrap/>
            <w:vAlign w:val="bottom"/>
            <w:hideMark/>
          </w:tcPr>
          <w:p w14:paraId="62A15F65"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722" w:type="pct"/>
            <w:tcBorders>
              <w:top w:val="nil"/>
              <w:left w:val="nil"/>
              <w:bottom w:val="nil"/>
              <w:right w:val="nil"/>
            </w:tcBorders>
            <w:shd w:val="clear" w:color="auto" w:fill="auto"/>
            <w:noWrap/>
            <w:vAlign w:val="bottom"/>
            <w:hideMark/>
          </w:tcPr>
          <w:p w14:paraId="63D5879F"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51" w:type="pct"/>
            <w:vAlign w:val="center"/>
            <w:hideMark/>
          </w:tcPr>
          <w:p w14:paraId="11C0C81D"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763F38A0" w14:textId="77777777" w:rsidTr="00FC53AA">
        <w:trPr>
          <w:trHeight w:val="20"/>
        </w:trPr>
        <w:tc>
          <w:tcPr>
            <w:tcW w:w="314" w:type="pct"/>
            <w:tcBorders>
              <w:top w:val="nil"/>
              <w:left w:val="nil"/>
              <w:bottom w:val="nil"/>
              <w:right w:val="nil"/>
            </w:tcBorders>
            <w:shd w:val="clear" w:color="auto" w:fill="auto"/>
            <w:noWrap/>
            <w:vAlign w:val="bottom"/>
            <w:hideMark/>
          </w:tcPr>
          <w:p w14:paraId="7644CF27"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427" w:type="pct"/>
            <w:tcBorders>
              <w:top w:val="nil"/>
              <w:left w:val="nil"/>
              <w:bottom w:val="nil"/>
              <w:right w:val="nil"/>
            </w:tcBorders>
            <w:shd w:val="clear" w:color="auto" w:fill="auto"/>
            <w:noWrap/>
            <w:vAlign w:val="bottom"/>
            <w:hideMark/>
          </w:tcPr>
          <w:p w14:paraId="48CC0095"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720" w:type="pct"/>
            <w:tcBorders>
              <w:top w:val="nil"/>
              <w:left w:val="nil"/>
              <w:bottom w:val="nil"/>
              <w:right w:val="nil"/>
            </w:tcBorders>
            <w:shd w:val="clear" w:color="auto" w:fill="auto"/>
            <w:noWrap/>
            <w:vAlign w:val="bottom"/>
            <w:hideMark/>
          </w:tcPr>
          <w:p w14:paraId="553F1FE1"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875" w:type="pct"/>
            <w:tcBorders>
              <w:top w:val="nil"/>
              <w:left w:val="nil"/>
              <w:bottom w:val="nil"/>
              <w:right w:val="nil"/>
            </w:tcBorders>
            <w:shd w:val="clear" w:color="auto" w:fill="auto"/>
            <w:noWrap/>
            <w:vAlign w:val="bottom"/>
            <w:hideMark/>
          </w:tcPr>
          <w:p w14:paraId="71B6ED13"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945" w:type="pct"/>
            <w:tcBorders>
              <w:top w:val="nil"/>
              <w:left w:val="nil"/>
              <w:bottom w:val="nil"/>
              <w:right w:val="nil"/>
            </w:tcBorders>
            <w:shd w:val="clear" w:color="auto" w:fill="auto"/>
            <w:noWrap/>
            <w:vAlign w:val="bottom"/>
            <w:hideMark/>
          </w:tcPr>
          <w:p w14:paraId="11B1F927"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945" w:type="pct"/>
            <w:tcBorders>
              <w:top w:val="nil"/>
              <w:left w:val="nil"/>
              <w:bottom w:val="nil"/>
              <w:right w:val="nil"/>
            </w:tcBorders>
            <w:shd w:val="clear" w:color="auto" w:fill="auto"/>
            <w:noWrap/>
            <w:vAlign w:val="bottom"/>
            <w:hideMark/>
          </w:tcPr>
          <w:p w14:paraId="73AFFB65"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722" w:type="pct"/>
            <w:tcBorders>
              <w:top w:val="nil"/>
              <w:left w:val="nil"/>
              <w:bottom w:val="nil"/>
              <w:right w:val="nil"/>
            </w:tcBorders>
            <w:shd w:val="clear" w:color="auto" w:fill="auto"/>
            <w:noWrap/>
            <w:vAlign w:val="bottom"/>
            <w:hideMark/>
          </w:tcPr>
          <w:p w14:paraId="414C54AB"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51" w:type="pct"/>
            <w:vAlign w:val="center"/>
            <w:hideMark/>
          </w:tcPr>
          <w:p w14:paraId="2858EB14" w14:textId="77777777" w:rsidR="00FC53AA" w:rsidRPr="00FC53AA" w:rsidRDefault="00FC53AA" w:rsidP="00FC53AA">
            <w:pPr>
              <w:rPr>
                <w:rFonts w:ascii="Times New Roman" w:eastAsia="Times New Roman" w:hAnsi="Times New Roman" w:cs="Times New Roman"/>
                <w:sz w:val="20"/>
                <w:szCs w:val="20"/>
                <w:lang w:val="es-MX" w:eastAsia="es-MX"/>
              </w:rPr>
            </w:pPr>
          </w:p>
        </w:tc>
      </w:tr>
      <w:tr w:rsidR="00FC53AA" w:rsidRPr="00FC53AA" w14:paraId="271ADB89" w14:textId="77777777" w:rsidTr="00FC53AA">
        <w:trPr>
          <w:trHeight w:val="20"/>
        </w:trPr>
        <w:tc>
          <w:tcPr>
            <w:tcW w:w="1462" w:type="pct"/>
            <w:gridSpan w:val="3"/>
            <w:tcBorders>
              <w:top w:val="nil"/>
              <w:left w:val="nil"/>
              <w:bottom w:val="nil"/>
              <w:right w:val="nil"/>
            </w:tcBorders>
            <w:shd w:val="clear" w:color="auto" w:fill="auto"/>
            <w:noWrap/>
            <w:vAlign w:val="bottom"/>
            <w:hideMark/>
          </w:tcPr>
          <w:p w14:paraId="726C5493"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LICITANTE</w:t>
            </w:r>
          </w:p>
        </w:tc>
        <w:tc>
          <w:tcPr>
            <w:tcW w:w="1820" w:type="pct"/>
            <w:gridSpan w:val="2"/>
            <w:tcBorders>
              <w:top w:val="nil"/>
              <w:left w:val="nil"/>
              <w:bottom w:val="nil"/>
              <w:right w:val="nil"/>
            </w:tcBorders>
            <w:shd w:val="clear" w:color="auto" w:fill="auto"/>
            <w:noWrap/>
            <w:vAlign w:val="bottom"/>
            <w:hideMark/>
          </w:tcPr>
          <w:p w14:paraId="40F56E62" w14:textId="77777777" w:rsidR="00FC53AA" w:rsidRPr="00FC53AA" w:rsidRDefault="00FC53AA" w:rsidP="00FC53AA">
            <w:pPr>
              <w:rPr>
                <w:rFonts w:ascii="Arial" w:eastAsia="Times New Roman" w:hAnsi="Arial" w:cs="Arial"/>
                <w:sz w:val="20"/>
                <w:szCs w:val="20"/>
                <w:lang w:val="es-MX" w:eastAsia="es-MX"/>
              </w:rPr>
            </w:pPr>
            <w:r w:rsidRPr="00FC53AA">
              <w:rPr>
                <w:rFonts w:ascii="Arial" w:eastAsia="Times New Roman" w:hAnsi="Arial" w:cs="Arial"/>
                <w:sz w:val="20"/>
                <w:szCs w:val="20"/>
                <w:lang w:val="es-MX" w:eastAsia="es-MX"/>
              </w:rPr>
              <w:t>REPRESENTANTE LEGAL</w:t>
            </w:r>
          </w:p>
        </w:tc>
        <w:tc>
          <w:tcPr>
            <w:tcW w:w="945" w:type="pct"/>
            <w:tcBorders>
              <w:top w:val="nil"/>
              <w:left w:val="nil"/>
              <w:bottom w:val="nil"/>
              <w:right w:val="nil"/>
            </w:tcBorders>
            <w:shd w:val="clear" w:color="auto" w:fill="auto"/>
            <w:noWrap/>
            <w:vAlign w:val="bottom"/>
            <w:hideMark/>
          </w:tcPr>
          <w:p w14:paraId="22987D7F" w14:textId="77777777" w:rsidR="00FC53AA" w:rsidRPr="00FC53AA" w:rsidRDefault="00FC53AA" w:rsidP="00FC53AA">
            <w:pPr>
              <w:rPr>
                <w:rFonts w:ascii="Arial" w:eastAsia="Times New Roman" w:hAnsi="Arial" w:cs="Arial"/>
                <w:sz w:val="20"/>
                <w:szCs w:val="20"/>
                <w:lang w:val="es-MX" w:eastAsia="es-MX"/>
              </w:rPr>
            </w:pPr>
          </w:p>
        </w:tc>
        <w:tc>
          <w:tcPr>
            <w:tcW w:w="722" w:type="pct"/>
            <w:tcBorders>
              <w:top w:val="nil"/>
              <w:left w:val="nil"/>
              <w:bottom w:val="nil"/>
              <w:right w:val="nil"/>
            </w:tcBorders>
            <w:shd w:val="clear" w:color="auto" w:fill="auto"/>
            <w:noWrap/>
            <w:vAlign w:val="bottom"/>
            <w:hideMark/>
          </w:tcPr>
          <w:p w14:paraId="4F132716" w14:textId="77777777" w:rsidR="00FC53AA" w:rsidRPr="00FC53AA" w:rsidRDefault="00FC53AA" w:rsidP="00FC53AA">
            <w:pPr>
              <w:rPr>
                <w:rFonts w:ascii="Times New Roman" w:eastAsia="Times New Roman" w:hAnsi="Times New Roman" w:cs="Times New Roman"/>
                <w:sz w:val="20"/>
                <w:szCs w:val="20"/>
                <w:lang w:val="es-MX" w:eastAsia="es-MX"/>
              </w:rPr>
            </w:pPr>
          </w:p>
        </w:tc>
        <w:tc>
          <w:tcPr>
            <w:tcW w:w="51" w:type="pct"/>
            <w:vAlign w:val="center"/>
            <w:hideMark/>
          </w:tcPr>
          <w:p w14:paraId="2CCF4871" w14:textId="77777777" w:rsidR="00FC53AA" w:rsidRPr="00FC53AA" w:rsidRDefault="00FC53AA" w:rsidP="00FC53AA">
            <w:pPr>
              <w:rPr>
                <w:rFonts w:ascii="Times New Roman" w:eastAsia="Times New Roman" w:hAnsi="Times New Roman" w:cs="Times New Roman"/>
                <w:sz w:val="20"/>
                <w:szCs w:val="20"/>
                <w:lang w:val="es-MX" w:eastAsia="es-MX"/>
              </w:rPr>
            </w:pPr>
          </w:p>
        </w:tc>
      </w:tr>
    </w:tbl>
    <w:p w14:paraId="083575D7" w14:textId="77777777" w:rsidR="00FC53AA" w:rsidRDefault="00FC53AA" w:rsidP="00FC53AA">
      <w:pPr>
        <w:jc w:val="center"/>
        <w:rPr>
          <w:rFonts w:ascii="Montserrat" w:hAnsi="Montserrat" w:cs="Arial"/>
          <w:b/>
          <w:bCs/>
          <w:sz w:val="22"/>
          <w:szCs w:val="22"/>
        </w:rPr>
      </w:pPr>
    </w:p>
    <w:p w14:paraId="6CF5EB4F" w14:textId="77777777" w:rsidR="00FC53AA" w:rsidRDefault="00FC53AA" w:rsidP="00FC53AA">
      <w:pPr>
        <w:jc w:val="center"/>
        <w:rPr>
          <w:rFonts w:ascii="Montserrat" w:hAnsi="Montserrat" w:cs="Arial"/>
          <w:b/>
          <w:bCs/>
          <w:sz w:val="22"/>
          <w:szCs w:val="22"/>
        </w:rPr>
      </w:pPr>
    </w:p>
    <w:p w14:paraId="0F71A000" w14:textId="77777777" w:rsidR="00FC53AA" w:rsidRDefault="00FC53AA" w:rsidP="00FC53AA">
      <w:pPr>
        <w:jc w:val="center"/>
        <w:rPr>
          <w:rFonts w:ascii="Montserrat" w:hAnsi="Montserrat" w:cs="Arial"/>
          <w:b/>
          <w:bCs/>
          <w:sz w:val="22"/>
          <w:szCs w:val="22"/>
        </w:rPr>
      </w:pPr>
    </w:p>
    <w:p w14:paraId="377080CA" w14:textId="77777777" w:rsidR="00FC53AA" w:rsidRDefault="00FC53AA" w:rsidP="00FC53AA">
      <w:pPr>
        <w:jc w:val="center"/>
        <w:rPr>
          <w:rFonts w:ascii="Montserrat" w:hAnsi="Montserrat" w:cs="Arial"/>
          <w:b/>
          <w:bCs/>
          <w:sz w:val="22"/>
          <w:szCs w:val="22"/>
        </w:rPr>
      </w:pPr>
    </w:p>
    <w:p w14:paraId="778FAF78" w14:textId="77777777" w:rsidR="00FC53AA" w:rsidRDefault="00FC53AA" w:rsidP="00FC53AA">
      <w:pPr>
        <w:jc w:val="center"/>
        <w:rPr>
          <w:rFonts w:ascii="Montserrat" w:hAnsi="Montserrat" w:cs="Arial"/>
          <w:b/>
          <w:bCs/>
          <w:sz w:val="22"/>
          <w:szCs w:val="22"/>
        </w:rPr>
      </w:pPr>
    </w:p>
    <w:p w14:paraId="126A489A" w14:textId="77777777" w:rsidR="00FC53AA" w:rsidRDefault="00FC53AA" w:rsidP="00FC53AA">
      <w:pPr>
        <w:jc w:val="center"/>
        <w:rPr>
          <w:rFonts w:ascii="Montserrat" w:hAnsi="Montserrat" w:cs="Arial"/>
          <w:b/>
          <w:bCs/>
          <w:sz w:val="22"/>
          <w:szCs w:val="22"/>
        </w:rPr>
      </w:pPr>
    </w:p>
    <w:p w14:paraId="6DA5185B" w14:textId="77777777" w:rsidR="00FC53AA" w:rsidRDefault="00FC53AA" w:rsidP="00FC53AA">
      <w:pPr>
        <w:jc w:val="center"/>
        <w:rPr>
          <w:rFonts w:ascii="Montserrat" w:hAnsi="Montserrat" w:cs="Arial"/>
          <w:b/>
          <w:bCs/>
          <w:sz w:val="22"/>
          <w:szCs w:val="22"/>
        </w:rPr>
      </w:pPr>
    </w:p>
    <w:p w14:paraId="49EC040C" w14:textId="77777777" w:rsidR="00FC53AA" w:rsidRDefault="00FC53AA" w:rsidP="00FC53AA">
      <w:pPr>
        <w:jc w:val="center"/>
        <w:rPr>
          <w:rFonts w:ascii="Montserrat" w:hAnsi="Montserrat" w:cs="Arial"/>
          <w:b/>
          <w:bCs/>
          <w:sz w:val="22"/>
          <w:szCs w:val="22"/>
        </w:rPr>
      </w:pPr>
    </w:p>
    <w:p w14:paraId="4521B90E" w14:textId="77777777" w:rsidR="00FC53AA" w:rsidRDefault="00FC53AA" w:rsidP="00FC53AA">
      <w:pPr>
        <w:jc w:val="center"/>
        <w:rPr>
          <w:rFonts w:ascii="Montserrat" w:hAnsi="Montserrat" w:cs="Arial"/>
          <w:b/>
          <w:bCs/>
          <w:sz w:val="22"/>
          <w:szCs w:val="22"/>
        </w:rPr>
      </w:pPr>
    </w:p>
    <w:p w14:paraId="39C519C4" w14:textId="2DC2A19F" w:rsidR="00FC53AA" w:rsidRDefault="00FC53AA" w:rsidP="00FC53AA">
      <w:pPr>
        <w:jc w:val="center"/>
        <w:rPr>
          <w:rFonts w:ascii="Montserrat" w:hAnsi="Montserrat" w:cs="Arial"/>
          <w:b/>
          <w:bCs/>
          <w:sz w:val="22"/>
          <w:szCs w:val="22"/>
        </w:rPr>
      </w:pPr>
      <w:r w:rsidRPr="00FC53AA">
        <w:rPr>
          <w:rFonts w:ascii="Montserrat" w:hAnsi="Montserrat" w:cs="Arial"/>
          <w:b/>
          <w:bCs/>
          <w:sz w:val="22"/>
          <w:szCs w:val="22"/>
        </w:rPr>
        <w:t xml:space="preserve">ANEXO </w:t>
      </w:r>
      <w:r>
        <w:rPr>
          <w:rFonts w:ascii="Montserrat" w:hAnsi="Montserrat" w:cs="Arial"/>
          <w:b/>
          <w:bCs/>
          <w:sz w:val="22"/>
          <w:szCs w:val="22"/>
        </w:rPr>
        <w:t>1</w:t>
      </w:r>
      <w:r w:rsidR="00CE41A2">
        <w:rPr>
          <w:rFonts w:ascii="Montserrat" w:hAnsi="Montserrat" w:cs="Arial"/>
          <w:b/>
          <w:bCs/>
          <w:sz w:val="22"/>
          <w:szCs w:val="22"/>
        </w:rPr>
        <w:t>0</w:t>
      </w:r>
      <w:r w:rsidRPr="00FC53AA">
        <w:rPr>
          <w:rFonts w:ascii="Montserrat" w:hAnsi="Montserrat" w:cs="Arial"/>
          <w:b/>
          <w:bCs/>
          <w:sz w:val="22"/>
          <w:szCs w:val="22"/>
        </w:rPr>
        <w:t xml:space="preserve"> (</w:t>
      </w:r>
      <w:r w:rsidR="00CE41A2">
        <w:rPr>
          <w:rFonts w:ascii="Montserrat" w:hAnsi="Montserrat" w:cs="Arial"/>
          <w:b/>
          <w:bCs/>
          <w:sz w:val="22"/>
          <w:szCs w:val="22"/>
        </w:rPr>
        <w:t>DIEZ</w:t>
      </w:r>
      <w:r w:rsidRPr="00FC53AA">
        <w:rPr>
          <w:rFonts w:ascii="Montserrat" w:hAnsi="Montserrat" w:cs="Arial"/>
          <w:b/>
          <w:bCs/>
          <w:sz w:val="22"/>
          <w:szCs w:val="22"/>
        </w:rPr>
        <w:t>)</w:t>
      </w:r>
    </w:p>
    <w:p w14:paraId="13ED1ED9" w14:textId="27845F9A" w:rsidR="00CE41A2" w:rsidRPr="005B2E56" w:rsidRDefault="00CE41A2" w:rsidP="00CE41A2">
      <w:pPr>
        <w:jc w:val="center"/>
        <w:rPr>
          <w:rFonts w:ascii="Arial" w:hAnsi="Arial"/>
          <w:b/>
        </w:rPr>
      </w:pPr>
      <w:r w:rsidRPr="005B2E56">
        <w:rPr>
          <w:rFonts w:ascii="Arial" w:hAnsi="Arial"/>
          <w:b/>
        </w:rPr>
        <w:t>FORMATO PARA SEÑALAR</w:t>
      </w:r>
      <w:r>
        <w:rPr>
          <w:rFonts w:ascii="Arial" w:hAnsi="Arial"/>
          <w:b/>
        </w:rPr>
        <w:t xml:space="preserve"> DOMICILIO LEGAL PARA TODOS LOS EFECTOS DE ESTE ACTO JURÍDICO.</w:t>
      </w:r>
    </w:p>
    <w:p w14:paraId="0AC51924" w14:textId="77777777" w:rsidR="00CE41A2" w:rsidRDefault="00CE41A2" w:rsidP="00CE41A2"/>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CE41A2" w14:paraId="573FED27" w14:textId="77777777" w:rsidTr="009F44B6">
        <w:tc>
          <w:tcPr>
            <w:tcW w:w="9972" w:type="dxa"/>
            <w:tcBorders>
              <w:top w:val="single" w:sz="1" w:space="0" w:color="000000"/>
              <w:left w:val="single" w:sz="1" w:space="0" w:color="000000"/>
              <w:bottom w:val="single" w:sz="1" w:space="0" w:color="000000"/>
              <w:right w:val="single" w:sz="1" w:space="0" w:color="000000"/>
            </w:tcBorders>
          </w:tcPr>
          <w:p w14:paraId="40F02172" w14:textId="28E11CF1" w:rsidR="00CE41A2" w:rsidRDefault="00CE41A2" w:rsidP="00CE41A2">
            <w:pPr>
              <w:pStyle w:val="Contenidodelatabla"/>
              <w:jc w:val="center"/>
            </w:pPr>
            <w:r w:rsidRPr="00D52D70">
              <w:rPr>
                <w:rFonts w:ascii="Arial" w:hAnsi="Arial" w:cs="Arial"/>
              </w:rPr>
              <w:t>MEMBRETE O LOGOTIPO DEL PROVEEDOR</w:t>
            </w:r>
            <w:r>
              <w:rPr>
                <w:rFonts w:ascii="Arial" w:hAnsi="Arial" w:cs="Arial"/>
              </w:rPr>
              <w:t>.</w:t>
            </w:r>
          </w:p>
        </w:tc>
      </w:tr>
    </w:tbl>
    <w:p w14:paraId="4A79C9BC" w14:textId="77777777" w:rsidR="00CE41A2" w:rsidRDefault="00CE41A2" w:rsidP="00CE41A2"/>
    <w:p w14:paraId="3D3CFF99" w14:textId="50853B00" w:rsidR="00CE41A2" w:rsidRPr="00D52D70" w:rsidRDefault="00CE41A2" w:rsidP="00CE41A2">
      <w:pPr>
        <w:rPr>
          <w:rFonts w:ascii="Arial" w:hAnsi="Arial" w:cs="Arial"/>
        </w:rPr>
      </w:pPr>
      <w:r w:rsidRPr="00D52D70">
        <w:rPr>
          <w:rFonts w:ascii="Arial" w:hAnsi="Arial" w:cs="Arial"/>
        </w:rPr>
        <w:t>FECHA</w:t>
      </w:r>
      <w:r>
        <w:rPr>
          <w:rFonts w:ascii="Arial" w:hAnsi="Arial" w:cs="Arial"/>
        </w:rPr>
        <w:t>:</w:t>
      </w:r>
      <w:r w:rsidRPr="00D52D70">
        <w:rPr>
          <w:rFonts w:ascii="Arial" w:hAnsi="Arial" w:cs="Arial"/>
        </w:rPr>
        <w:t xml:space="preserve"> ________________</w:t>
      </w:r>
    </w:p>
    <w:p w14:paraId="6826634D" w14:textId="77777777" w:rsidR="00CE41A2" w:rsidRPr="00D52D70" w:rsidRDefault="00CE41A2" w:rsidP="00CE41A2">
      <w:pPr>
        <w:rPr>
          <w:rFonts w:ascii="Arial" w:hAnsi="Arial" w:cs="Arial"/>
        </w:rPr>
      </w:pPr>
    </w:p>
    <w:p w14:paraId="23BC6F32" w14:textId="77777777" w:rsidR="00CE41A2" w:rsidRPr="00D52D70" w:rsidRDefault="00CE41A2" w:rsidP="00CE41A2">
      <w:pPr>
        <w:rPr>
          <w:rFonts w:ascii="Arial" w:hAnsi="Arial" w:cs="Arial"/>
        </w:rPr>
      </w:pPr>
      <w:r w:rsidRPr="00D52D70">
        <w:rPr>
          <w:rFonts w:ascii="Arial" w:hAnsi="Arial" w:cs="Arial"/>
        </w:rPr>
        <w:t>INSTITUTO MEXICANO DEL SEGURO SOCIAL</w:t>
      </w:r>
      <w:r>
        <w:rPr>
          <w:rFonts w:ascii="Arial" w:hAnsi="Arial" w:cs="Arial"/>
        </w:rPr>
        <w:t>.</w:t>
      </w:r>
    </w:p>
    <w:p w14:paraId="0F028C10" w14:textId="77777777" w:rsidR="00CE41A2" w:rsidRPr="00D52D70" w:rsidRDefault="00CE41A2" w:rsidP="00CE41A2">
      <w:pPr>
        <w:rPr>
          <w:rFonts w:ascii="Arial" w:hAnsi="Arial" w:cs="Arial"/>
        </w:rPr>
      </w:pPr>
      <w:r>
        <w:rPr>
          <w:rFonts w:ascii="Arial" w:hAnsi="Arial" w:cs="Arial"/>
        </w:rPr>
        <w:t xml:space="preserve">ÓRGANO DE OPERACIÓN ADMINISTRATIVA DESCONCENTRADA </w:t>
      </w:r>
      <w:r w:rsidRPr="00D52D70">
        <w:rPr>
          <w:rFonts w:ascii="Arial" w:hAnsi="Arial" w:cs="Arial"/>
        </w:rPr>
        <w:t>OAXACA.</w:t>
      </w:r>
    </w:p>
    <w:p w14:paraId="4A52B8D1" w14:textId="77777777" w:rsidR="00CE41A2" w:rsidRPr="0055244E" w:rsidRDefault="00CE41A2" w:rsidP="00CE41A2">
      <w:pPr>
        <w:rPr>
          <w:rFonts w:ascii="Arial" w:hAnsi="Arial" w:cs="Arial"/>
          <w:b/>
        </w:rPr>
      </w:pPr>
      <w:r w:rsidRPr="0055244E">
        <w:rPr>
          <w:rFonts w:ascii="Arial" w:hAnsi="Arial" w:cs="Arial"/>
          <w:b/>
        </w:rPr>
        <w:t>PRESENTE:</w:t>
      </w:r>
    </w:p>
    <w:p w14:paraId="6288F6E0" w14:textId="77777777" w:rsidR="00CE41A2" w:rsidRDefault="00CE41A2" w:rsidP="00CE41A2"/>
    <w:p w14:paraId="671D1091" w14:textId="45BCDF71" w:rsidR="00CE41A2" w:rsidRDefault="00CE41A2" w:rsidP="00CE41A2">
      <w:pPr>
        <w:jc w:val="both"/>
        <w:rPr>
          <w:rFonts w:ascii="Arial" w:hAnsi="Arial"/>
        </w:rPr>
      </w:pPr>
      <w:r>
        <w:rPr>
          <w:rFonts w:ascii="Arial" w:hAnsi="Arial"/>
        </w:rPr>
        <w:t xml:space="preserve">Con relación a la Investigación de Mercado No. ________________ -202__ inherente al </w:t>
      </w:r>
      <w:r w:rsidRPr="00FC7199">
        <w:rPr>
          <w:rFonts w:ascii="Arial" w:hAnsi="Arial"/>
        </w:rPr>
        <w:t>“</w:t>
      </w:r>
      <w:r w:rsidRPr="007B6152">
        <w:rPr>
          <w:rFonts w:ascii="Arial" w:hAnsi="Arial"/>
        </w:rPr>
        <w:t>SERVICIO DE MANTENIMIENTO PREVENTIVO - CORRECTIVO MAYOR A EQUIPO ESTERILIZADOR DE VAPOR AUTOGENERADO DEL HR TLAXIACO, OAXACA, PROGRAMA IMSS-BIENESTAR, EJERCICIO 2024</w:t>
      </w:r>
      <w:r>
        <w:rPr>
          <w:rFonts w:ascii="Arial" w:hAnsi="Arial"/>
        </w:rPr>
        <w:t xml:space="preserve">”, el </w:t>
      </w:r>
      <w:r w:rsidRPr="00083EAC">
        <w:rPr>
          <w:rFonts w:ascii="Arial" w:hAnsi="Arial"/>
          <w:b/>
        </w:rPr>
        <w:t>C</w:t>
      </w:r>
      <w:r>
        <w:rPr>
          <w:rFonts w:ascii="Arial" w:hAnsi="Arial"/>
        </w:rPr>
        <w:t>._______________________ Representante legal de la empresa _________________________________ Señalo como domicilio legal para todos los efectos de este acto jurídico el ubicado en:</w:t>
      </w:r>
    </w:p>
    <w:p w14:paraId="61118B8D" w14:textId="77777777" w:rsidR="00CE41A2" w:rsidRDefault="00CE41A2" w:rsidP="00CE41A2">
      <w:pPr>
        <w:jc w:val="both"/>
        <w:rPr>
          <w:rFonts w:ascii="Arial" w:hAnsi="Arial"/>
        </w:rPr>
      </w:pPr>
    </w:p>
    <w:p w14:paraId="79238A3E" w14:textId="599E69D9" w:rsidR="00CE41A2" w:rsidRDefault="00CE41A2" w:rsidP="00CE41A2">
      <w:pPr>
        <w:jc w:val="both"/>
        <w:rPr>
          <w:rFonts w:ascii="Arial" w:hAnsi="Arial"/>
        </w:rPr>
      </w:pPr>
      <w:r>
        <w:rPr>
          <w:rFonts w:ascii="Arial" w:hAnsi="Arial"/>
        </w:rPr>
        <w:t>Calle: _____________, Número: ____________, Col. ____________, Municipio o delegación: _____________,  Código Postal:__________, Estado:____________________.</w:t>
      </w:r>
    </w:p>
    <w:p w14:paraId="637B6D8C" w14:textId="77777777" w:rsidR="00CE41A2" w:rsidRDefault="00CE41A2" w:rsidP="00CE41A2">
      <w:pPr>
        <w:jc w:val="both"/>
        <w:rPr>
          <w:rFonts w:ascii="Arial" w:hAnsi="Arial"/>
        </w:rPr>
      </w:pPr>
    </w:p>
    <w:p w14:paraId="11268BF9" w14:textId="77777777" w:rsidR="00CE41A2" w:rsidRDefault="00CE41A2" w:rsidP="00CE41A2">
      <w:pPr>
        <w:jc w:val="both"/>
        <w:rPr>
          <w:rFonts w:ascii="Arial" w:hAnsi="Arial"/>
        </w:rPr>
      </w:pPr>
      <w:r>
        <w:rPr>
          <w:rFonts w:ascii="Arial" w:hAnsi="Arial"/>
        </w:rPr>
        <w:t>Teléfono fijo: ___________________.</w:t>
      </w:r>
    </w:p>
    <w:p w14:paraId="0ED48974" w14:textId="77777777" w:rsidR="00CE41A2" w:rsidRDefault="00CE41A2" w:rsidP="00CE41A2">
      <w:pPr>
        <w:jc w:val="both"/>
        <w:rPr>
          <w:rFonts w:ascii="Arial" w:hAnsi="Arial"/>
        </w:rPr>
      </w:pPr>
      <w:r>
        <w:rPr>
          <w:rFonts w:ascii="Arial" w:hAnsi="Arial"/>
        </w:rPr>
        <w:t>Teléfono Celular: _______________.</w:t>
      </w:r>
    </w:p>
    <w:p w14:paraId="0AA9F140" w14:textId="64B300A7" w:rsidR="00CE41A2" w:rsidRDefault="00CE41A2" w:rsidP="00CE41A2">
      <w:pPr>
        <w:jc w:val="both"/>
        <w:rPr>
          <w:rFonts w:ascii="Arial" w:hAnsi="Arial"/>
        </w:rPr>
      </w:pPr>
      <w:r>
        <w:rPr>
          <w:rFonts w:ascii="Arial" w:hAnsi="Arial"/>
        </w:rPr>
        <w:t>Localizador. ____________________.</w:t>
      </w:r>
    </w:p>
    <w:p w14:paraId="3498CA04" w14:textId="77777777" w:rsidR="00CE41A2" w:rsidRDefault="00CE41A2" w:rsidP="00CE41A2">
      <w:pPr>
        <w:jc w:val="both"/>
        <w:rPr>
          <w:rFonts w:ascii="Arial" w:hAnsi="Arial"/>
        </w:rPr>
      </w:pPr>
      <w:r>
        <w:rPr>
          <w:rFonts w:ascii="Arial" w:hAnsi="Arial"/>
        </w:rPr>
        <w:t>Fax: __________________.</w:t>
      </w:r>
    </w:p>
    <w:p w14:paraId="648AC3E8" w14:textId="77777777" w:rsidR="00CE41A2" w:rsidRDefault="00CE41A2" w:rsidP="00CE41A2">
      <w:pPr>
        <w:jc w:val="both"/>
        <w:rPr>
          <w:rFonts w:ascii="Arial" w:hAnsi="Arial"/>
        </w:rPr>
      </w:pPr>
      <w:r>
        <w:rPr>
          <w:rFonts w:ascii="Arial" w:hAnsi="Arial"/>
        </w:rPr>
        <w:t>Correo electrónico: _________________.</w:t>
      </w:r>
    </w:p>
    <w:p w14:paraId="3A8A8DEC" w14:textId="77777777" w:rsidR="00CE41A2" w:rsidRDefault="00CE41A2" w:rsidP="00CE41A2">
      <w:pPr>
        <w:jc w:val="both"/>
        <w:rPr>
          <w:rFonts w:ascii="Arial" w:hAnsi="Arial"/>
        </w:rPr>
      </w:pPr>
    </w:p>
    <w:p w14:paraId="70736D20" w14:textId="166D3DD0" w:rsidR="00CE41A2" w:rsidRDefault="00CE41A2" w:rsidP="00CE41A2">
      <w:pPr>
        <w:jc w:val="both"/>
        <w:rPr>
          <w:rFonts w:ascii="Arial" w:hAnsi="Arial"/>
        </w:rPr>
      </w:pPr>
      <w:r>
        <w:rPr>
          <w:rFonts w:ascii="Arial" w:hAnsi="Arial"/>
        </w:rPr>
        <w:t>Relación del personal encargado de la recepción y confirmación de los requerimientos: __________________________, ________________.</w:t>
      </w:r>
    </w:p>
    <w:p w14:paraId="172E4F07" w14:textId="77777777" w:rsidR="00CE41A2" w:rsidRDefault="00CE41A2" w:rsidP="00CE41A2">
      <w:pPr>
        <w:jc w:val="both"/>
        <w:rPr>
          <w:rFonts w:ascii="Arial" w:hAnsi="Arial"/>
        </w:rPr>
      </w:pPr>
      <w:r>
        <w:rPr>
          <w:rFonts w:ascii="Arial" w:hAnsi="Arial"/>
        </w:rPr>
        <w:t>__________________________,_________________</w:t>
      </w:r>
    </w:p>
    <w:p w14:paraId="669A7052" w14:textId="77777777" w:rsidR="00CE41A2" w:rsidRDefault="00CE41A2" w:rsidP="00CE41A2">
      <w:pPr>
        <w:jc w:val="both"/>
        <w:rPr>
          <w:rFonts w:ascii="Arial" w:hAnsi="Arial"/>
        </w:rPr>
      </w:pPr>
    </w:p>
    <w:p w14:paraId="4DD3DD25" w14:textId="6C01F936" w:rsidR="00CE41A2" w:rsidRDefault="00CE41A2" w:rsidP="00CE41A2">
      <w:pPr>
        <w:jc w:val="both"/>
        <w:rPr>
          <w:rFonts w:ascii="Arial" w:hAnsi="Arial"/>
        </w:rPr>
      </w:pPr>
      <w:r w:rsidRPr="00022828">
        <w:rPr>
          <w:rFonts w:ascii="Arial" w:hAnsi="Arial"/>
        </w:rPr>
        <w:t>A</w:t>
      </w:r>
      <w:r>
        <w:rPr>
          <w:rFonts w:ascii="Arial" w:hAnsi="Arial"/>
        </w:rPr>
        <w:t xml:space="preserve">sí </w:t>
      </w:r>
      <w:r w:rsidRPr="00022828">
        <w:rPr>
          <w:rFonts w:ascii="Arial" w:hAnsi="Arial"/>
        </w:rPr>
        <w:t>mismo</w:t>
      </w:r>
      <w:r>
        <w:rPr>
          <w:rFonts w:ascii="Arial" w:hAnsi="Arial"/>
        </w:rPr>
        <w:t xml:space="preserve"> y como representante legal me comprometo a dar respuesta en forma inmediata las 24 horas todos los días de la semana incluyendo sábados y domingo así como días festivos durante toda la vigencia del contrato, asimismo en caso de extravío o cambio de número del teléfono celular, me comprometo a notificarlo en forma inmediata al residente de conservación de unidad y al administrador del contrato.</w:t>
      </w:r>
    </w:p>
    <w:p w14:paraId="53D7A8BC" w14:textId="77777777" w:rsidR="00CE41A2" w:rsidRPr="00983E85" w:rsidRDefault="00CE41A2" w:rsidP="00CE41A2">
      <w:pPr>
        <w:jc w:val="both"/>
        <w:rPr>
          <w:rFonts w:ascii="Arial" w:hAnsi="Arial"/>
          <w:lang w:val="es-ES"/>
        </w:rPr>
      </w:pPr>
    </w:p>
    <w:p w14:paraId="13711B67" w14:textId="77777777" w:rsidR="00CE41A2" w:rsidRDefault="00CE41A2" w:rsidP="00CE41A2">
      <w:pPr>
        <w:jc w:val="both"/>
        <w:rPr>
          <w:rFonts w:ascii="Arial" w:hAnsi="Arial"/>
        </w:rPr>
      </w:pPr>
    </w:p>
    <w:p w14:paraId="7534EF7E" w14:textId="77777777" w:rsidR="00CE41A2" w:rsidRDefault="00CE41A2" w:rsidP="00CE41A2">
      <w:pPr>
        <w:jc w:val="both"/>
        <w:rPr>
          <w:rFonts w:ascii="Arial" w:hAnsi="Arial"/>
        </w:rPr>
      </w:pPr>
      <w:r>
        <w:rPr>
          <w:rFonts w:ascii="Arial" w:hAnsi="Arial"/>
        </w:rPr>
        <w:t>Nombre y firma del representante legal.</w:t>
      </w:r>
    </w:p>
    <w:p w14:paraId="0AD4B401" w14:textId="77777777" w:rsidR="00CE41A2" w:rsidRDefault="00CE41A2" w:rsidP="00CE41A2">
      <w:pPr>
        <w:jc w:val="both"/>
        <w:rPr>
          <w:rFonts w:ascii="Arial" w:hAnsi="Arial"/>
        </w:rPr>
      </w:pPr>
    </w:p>
    <w:p w14:paraId="5D1492B9" w14:textId="4F0FB1C6" w:rsidR="00CE41A2" w:rsidRDefault="00CE41A2" w:rsidP="009F44B6">
      <w:pPr>
        <w:jc w:val="center"/>
        <w:rPr>
          <w:rFonts w:ascii="Montserrat" w:hAnsi="Montserrat" w:cs="Arial"/>
          <w:b/>
          <w:bCs/>
          <w:sz w:val="22"/>
          <w:szCs w:val="22"/>
        </w:rPr>
      </w:pPr>
      <w:r w:rsidRPr="00FC53AA">
        <w:rPr>
          <w:rFonts w:ascii="Montserrat" w:hAnsi="Montserrat" w:cs="Arial"/>
          <w:b/>
          <w:bCs/>
          <w:sz w:val="22"/>
          <w:szCs w:val="22"/>
        </w:rPr>
        <w:lastRenderedPageBreak/>
        <w:t xml:space="preserve">ANEXO </w:t>
      </w:r>
      <w:r>
        <w:rPr>
          <w:rFonts w:ascii="Montserrat" w:hAnsi="Montserrat" w:cs="Arial"/>
          <w:b/>
          <w:bCs/>
          <w:sz w:val="22"/>
          <w:szCs w:val="22"/>
        </w:rPr>
        <w:t>11</w:t>
      </w:r>
      <w:r w:rsidRPr="00FC53AA">
        <w:rPr>
          <w:rFonts w:ascii="Montserrat" w:hAnsi="Montserrat" w:cs="Arial"/>
          <w:b/>
          <w:bCs/>
          <w:sz w:val="22"/>
          <w:szCs w:val="22"/>
        </w:rPr>
        <w:t xml:space="preserve"> (</w:t>
      </w:r>
      <w:r>
        <w:rPr>
          <w:rFonts w:ascii="Montserrat" w:hAnsi="Montserrat" w:cs="Arial"/>
          <w:b/>
          <w:bCs/>
          <w:sz w:val="22"/>
          <w:szCs w:val="22"/>
        </w:rPr>
        <w:t>ONCE</w:t>
      </w:r>
      <w:r w:rsidRPr="00FC53AA">
        <w:rPr>
          <w:rFonts w:ascii="Montserrat" w:hAnsi="Montserrat" w:cs="Arial"/>
          <w:b/>
          <w:bCs/>
          <w:sz w:val="22"/>
          <w:szCs w:val="22"/>
        </w:rPr>
        <w:t>)</w:t>
      </w:r>
    </w:p>
    <w:p w14:paraId="38C92EDB" w14:textId="77777777" w:rsidR="00CE41A2" w:rsidRDefault="00CE41A2" w:rsidP="00CE41A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CE41A2" w:rsidRPr="00B01501" w14:paraId="2ECCF113" w14:textId="77777777" w:rsidTr="00CE41A2">
        <w:trPr>
          <w:jc w:val="center"/>
        </w:trPr>
        <w:tc>
          <w:tcPr>
            <w:tcW w:w="8978" w:type="dxa"/>
            <w:shd w:val="clear" w:color="auto" w:fill="auto"/>
          </w:tcPr>
          <w:p w14:paraId="191752B7" w14:textId="77777777" w:rsidR="00CE41A2" w:rsidRPr="00B01501" w:rsidRDefault="00CE41A2" w:rsidP="009F44B6">
            <w:pPr>
              <w:jc w:val="center"/>
            </w:pPr>
            <w:r w:rsidRPr="00B01501">
              <w:t>MEMBRETE DE LA EMPRESA</w:t>
            </w:r>
          </w:p>
        </w:tc>
      </w:tr>
    </w:tbl>
    <w:p w14:paraId="07494165" w14:textId="77777777" w:rsidR="00CE41A2" w:rsidRDefault="00CE41A2" w:rsidP="00CE41A2">
      <w:pPr>
        <w:jc w:val="both"/>
      </w:pPr>
    </w:p>
    <w:p w14:paraId="6135F8A5" w14:textId="77777777" w:rsidR="00CE41A2" w:rsidRPr="008B0F66" w:rsidRDefault="00CE41A2" w:rsidP="00CE41A2">
      <w:pPr>
        <w:jc w:val="center"/>
        <w:rPr>
          <w:b/>
        </w:rPr>
      </w:pPr>
      <w:r>
        <w:rPr>
          <w:b/>
        </w:rPr>
        <w:t>AUTORIZACIÓN DE DEDUCCIÓN.</w:t>
      </w:r>
    </w:p>
    <w:p w14:paraId="6E90CEC5" w14:textId="20DF42C6" w:rsidR="00CE41A2" w:rsidRPr="0087065F" w:rsidRDefault="00CE41A2" w:rsidP="00CE41A2">
      <w:pPr>
        <w:rPr>
          <w:rFonts w:ascii="Arial" w:hAnsi="Arial" w:cs="Arial"/>
        </w:rPr>
      </w:pPr>
      <w:r w:rsidRPr="0087065F">
        <w:rPr>
          <w:rFonts w:ascii="Arial" w:hAnsi="Arial" w:cs="Arial"/>
        </w:rPr>
        <w:t>Fecha: __________________________.</w:t>
      </w:r>
    </w:p>
    <w:p w14:paraId="44594CEF" w14:textId="35D1E08B" w:rsidR="00CE41A2" w:rsidRDefault="00CE41A2" w:rsidP="00CE41A2">
      <w:pPr>
        <w:rPr>
          <w:rFonts w:ascii="Arial" w:hAnsi="Arial" w:cs="Arial"/>
        </w:rPr>
      </w:pPr>
      <w:r>
        <w:rPr>
          <w:rFonts w:ascii="Arial" w:hAnsi="Arial" w:cs="Arial"/>
        </w:rPr>
        <w:t>Adjudicación Directa</w:t>
      </w:r>
      <w:r w:rsidRPr="0087065F">
        <w:rPr>
          <w:rFonts w:ascii="Arial" w:hAnsi="Arial" w:cs="Arial"/>
        </w:rPr>
        <w:t xml:space="preserve"> No. _____________________.</w:t>
      </w:r>
    </w:p>
    <w:p w14:paraId="30E93FEC" w14:textId="77777777" w:rsidR="00CE41A2" w:rsidRPr="00CF5551" w:rsidRDefault="00CE41A2" w:rsidP="00CE41A2">
      <w:pPr>
        <w:jc w:val="both"/>
        <w:rPr>
          <w:rFonts w:ascii="Arial" w:eastAsia="Times New Roman" w:hAnsi="Arial" w:cs="Arial"/>
          <w:b/>
          <w:szCs w:val="20"/>
          <w:lang w:val="es-ES" w:eastAsia="ar-SA"/>
        </w:rPr>
      </w:pPr>
      <w:r>
        <w:rPr>
          <w:rFonts w:ascii="Arial" w:hAnsi="Arial"/>
        </w:rPr>
        <w:t>“</w:t>
      </w:r>
      <w:r w:rsidRPr="00C21BE2">
        <w:rPr>
          <w:rFonts w:ascii="Arial" w:eastAsia="Times New Roman" w:hAnsi="Arial" w:cs="Arial"/>
          <w:b/>
          <w:szCs w:val="20"/>
          <w:lang w:val="es-ES" w:eastAsia="ar-SA"/>
        </w:rPr>
        <w:t>SERVICIO DE MANTENIMIENTO PREVENTIVO - CORRECTIVO MAYOR A EQUIPO ESTERILIZADOR DE VAPOR AUTOGENERADO DEL HR TLAXIACO, OAXACA, PROGRAMA IMSS-BIENESTAR, EJERCICIO 2024</w:t>
      </w:r>
      <w:r>
        <w:rPr>
          <w:rFonts w:ascii="Arial" w:eastAsia="Times New Roman" w:hAnsi="Arial" w:cs="Arial"/>
          <w:b/>
          <w:szCs w:val="20"/>
          <w:lang w:val="es-ES" w:eastAsia="ar-SA"/>
        </w:rPr>
        <w:t>”.</w:t>
      </w:r>
    </w:p>
    <w:p w14:paraId="7F460511" w14:textId="278B1AD5" w:rsidR="00CE41A2" w:rsidRPr="0087065F" w:rsidRDefault="00CE41A2" w:rsidP="00CE41A2">
      <w:pPr>
        <w:jc w:val="both"/>
        <w:rPr>
          <w:rFonts w:ascii="Arial" w:hAnsi="Arial" w:cs="Arial"/>
        </w:rPr>
      </w:pPr>
      <w:r w:rsidRPr="0087065F">
        <w:rPr>
          <w:rFonts w:ascii="Arial" w:hAnsi="Arial" w:cs="Arial"/>
        </w:rPr>
        <w:t>C.________________ Representante legal de la empresa_______________________ manifiesto lo siguiente:</w:t>
      </w:r>
    </w:p>
    <w:p w14:paraId="3C3D5031" w14:textId="77777777" w:rsidR="00CE41A2" w:rsidRPr="0087065F" w:rsidRDefault="00CE41A2" w:rsidP="00CE41A2">
      <w:pPr>
        <w:jc w:val="both"/>
        <w:rPr>
          <w:rFonts w:ascii="Arial" w:hAnsi="Arial" w:cs="Arial"/>
        </w:rPr>
      </w:pPr>
      <w:r w:rsidRPr="0087065F">
        <w:rPr>
          <w:rFonts w:ascii="Arial" w:hAnsi="Arial" w:cs="Arial"/>
          <w:b/>
        </w:rPr>
        <w:t xml:space="preserve">Autorizo </w:t>
      </w:r>
      <w:r w:rsidRPr="0087065F">
        <w:rPr>
          <w:rFonts w:ascii="Arial" w:hAnsi="Arial" w:cs="Arial"/>
        </w:rPr>
        <w:t xml:space="preserve"> al Instituto Mexicano del Seguro Social a que, en caso de que mi representada no diera cumplimiento por causas injustificadas y atribuibles a mi empresa con la realización del servicio en tiempo y forma conforme al programa calendarizado,  atender un servicio mal realizado, atender un servicio fuera de programación que se me haya solicitado y/o no atender al requerimien</w:t>
      </w:r>
      <w:r>
        <w:rPr>
          <w:rFonts w:ascii="Arial" w:hAnsi="Arial" w:cs="Arial"/>
        </w:rPr>
        <w:t>to realizado por algún resident</w:t>
      </w:r>
      <w:r w:rsidRPr="0087065F">
        <w:rPr>
          <w:rFonts w:ascii="Arial" w:hAnsi="Arial" w:cs="Arial"/>
        </w:rPr>
        <w:t xml:space="preserve">e de conservación de unidad a través de los medios autorizados como son  vía correo electrónico o telefónico o fax  a tomar las siguientes acciones: </w:t>
      </w:r>
    </w:p>
    <w:p w14:paraId="173A3AC0" w14:textId="4A446B8F" w:rsidR="00CE41A2" w:rsidRPr="0087065F" w:rsidRDefault="00CE41A2" w:rsidP="00CE41A2">
      <w:pPr>
        <w:jc w:val="both"/>
        <w:rPr>
          <w:rFonts w:ascii="Arial" w:hAnsi="Arial" w:cs="Arial"/>
          <w:b/>
        </w:rPr>
      </w:pPr>
      <w:r w:rsidRPr="0087065F">
        <w:rPr>
          <w:rFonts w:ascii="Arial" w:hAnsi="Arial" w:cs="Arial"/>
          <w:b/>
        </w:rPr>
        <w:t>“EL INSTITUTO” puede realizar los servicios solicitados con un tercero</w:t>
      </w:r>
      <w:r>
        <w:rPr>
          <w:rFonts w:ascii="Arial" w:hAnsi="Arial" w:cs="Arial"/>
          <w:b/>
        </w:rPr>
        <w:t xml:space="preserve"> al precio que este lo tenga en el mercado, y</w:t>
      </w:r>
      <w:r w:rsidRPr="0087065F">
        <w:rPr>
          <w:rFonts w:ascii="Arial" w:hAnsi="Arial" w:cs="Arial"/>
          <w:b/>
        </w:rPr>
        <w:t xml:space="preserve"> mi repre</w:t>
      </w:r>
      <w:r>
        <w:rPr>
          <w:rFonts w:ascii="Arial" w:hAnsi="Arial" w:cs="Arial"/>
          <w:b/>
        </w:rPr>
        <w:t xml:space="preserve">sentada se hará cargo del pago </w:t>
      </w:r>
      <w:r w:rsidRPr="0087065F">
        <w:rPr>
          <w:rFonts w:ascii="Arial" w:hAnsi="Arial" w:cs="Arial"/>
          <w:b/>
        </w:rPr>
        <w:t>directo al tercero que se le hayan contratado los servicios</w:t>
      </w:r>
      <w:r>
        <w:rPr>
          <w:rFonts w:ascii="Arial" w:hAnsi="Arial" w:cs="Arial"/>
          <w:b/>
        </w:rPr>
        <w:t xml:space="preserve"> y en caso de no cubrir </w:t>
      </w:r>
      <w:r w:rsidRPr="0087065F">
        <w:rPr>
          <w:rFonts w:ascii="Arial" w:hAnsi="Arial" w:cs="Arial"/>
          <w:b/>
        </w:rPr>
        <w:t>el pago en el tiempo otorgado  por el tercero también autorizo a “EL INSTITUTO” a que dicho importe me sea deducido de las facturas que  mi representada presente para cobro de servicios que si hayan sido realizados.</w:t>
      </w:r>
    </w:p>
    <w:p w14:paraId="2FEC8E26" w14:textId="77777777" w:rsidR="00CE41A2" w:rsidRDefault="00CE41A2" w:rsidP="00CE41A2">
      <w:pPr>
        <w:jc w:val="both"/>
        <w:rPr>
          <w:rFonts w:ascii="Arial" w:hAnsi="Arial" w:cs="Arial"/>
        </w:rPr>
      </w:pPr>
    </w:p>
    <w:p w14:paraId="21161CB3" w14:textId="77777777" w:rsidR="00CE41A2" w:rsidRPr="0087065F" w:rsidRDefault="00CE41A2" w:rsidP="00CE41A2">
      <w:pPr>
        <w:jc w:val="both"/>
        <w:rPr>
          <w:rFonts w:ascii="Arial" w:hAnsi="Arial" w:cs="Arial"/>
        </w:rPr>
      </w:pPr>
      <w:r w:rsidRPr="0087065F">
        <w:rPr>
          <w:rFonts w:ascii="Arial" w:hAnsi="Arial" w:cs="Arial"/>
        </w:rPr>
        <w:t>Atte.</w:t>
      </w:r>
    </w:p>
    <w:p w14:paraId="6857D126" w14:textId="77777777" w:rsidR="00CE41A2" w:rsidRPr="0087065F" w:rsidRDefault="00CE41A2" w:rsidP="00CE41A2">
      <w:pPr>
        <w:jc w:val="both"/>
        <w:rPr>
          <w:rFonts w:ascii="Arial" w:hAnsi="Arial" w:cs="Arial"/>
        </w:rPr>
      </w:pPr>
      <w:r w:rsidRPr="0087065F">
        <w:rPr>
          <w:rFonts w:ascii="Arial" w:hAnsi="Arial" w:cs="Arial"/>
        </w:rPr>
        <w:t>____________________</w:t>
      </w:r>
    </w:p>
    <w:p w14:paraId="0BFF7BA5" w14:textId="77777777" w:rsidR="00CE41A2" w:rsidRPr="0087065F" w:rsidRDefault="00CE41A2" w:rsidP="00CE41A2">
      <w:pPr>
        <w:jc w:val="both"/>
        <w:rPr>
          <w:rFonts w:ascii="Arial" w:hAnsi="Arial" w:cs="Arial"/>
        </w:rPr>
      </w:pPr>
      <w:r w:rsidRPr="0087065F">
        <w:rPr>
          <w:rFonts w:ascii="Arial" w:hAnsi="Arial" w:cs="Arial"/>
        </w:rPr>
        <w:t xml:space="preserve">Representante legal. </w:t>
      </w:r>
    </w:p>
    <w:p w14:paraId="63371E70" w14:textId="77777777" w:rsidR="00CE41A2" w:rsidRDefault="00CE41A2" w:rsidP="00CE41A2">
      <w:pPr>
        <w:jc w:val="both"/>
      </w:pPr>
    </w:p>
    <w:p w14:paraId="10B2A23E" w14:textId="77777777" w:rsidR="00CE41A2" w:rsidRDefault="00CE41A2" w:rsidP="00CE41A2">
      <w:pPr>
        <w:jc w:val="center"/>
        <w:rPr>
          <w:rFonts w:ascii="Montserrat" w:hAnsi="Montserrat" w:cs="Arial"/>
          <w:b/>
          <w:bCs/>
          <w:sz w:val="22"/>
          <w:szCs w:val="22"/>
        </w:rPr>
      </w:pPr>
    </w:p>
    <w:p w14:paraId="63DD4AB6" w14:textId="77777777" w:rsidR="00FC53AA" w:rsidRDefault="00FC53AA" w:rsidP="00FC53AA">
      <w:pPr>
        <w:jc w:val="center"/>
        <w:rPr>
          <w:rFonts w:ascii="Montserrat" w:hAnsi="Montserrat" w:cs="Arial"/>
          <w:b/>
          <w:bCs/>
          <w:sz w:val="22"/>
          <w:szCs w:val="22"/>
        </w:rPr>
      </w:pPr>
    </w:p>
    <w:p w14:paraId="6E9FC491" w14:textId="6D49FAA6" w:rsidR="00FC53AA" w:rsidRDefault="00FC53AA" w:rsidP="00FC53AA">
      <w:pPr>
        <w:jc w:val="center"/>
        <w:rPr>
          <w:rFonts w:ascii="Montserrat" w:hAnsi="Montserrat" w:cs="Arial"/>
          <w:b/>
          <w:bCs/>
          <w:sz w:val="22"/>
          <w:szCs w:val="22"/>
        </w:rPr>
      </w:pPr>
    </w:p>
    <w:p w14:paraId="1ADDDA6B" w14:textId="77777777" w:rsidR="00CE41A2" w:rsidRDefault="00CE41A2" w:rsidP="00FC53AA">
      <w:pPr>
        <w:jc w:val="center"/>
        <w:rPr>
          <w:rFonts w:ascii="Montserrat" w:hAnsi="Montserrat" w:cs="Arial"/>
          <w:b/>
          <w:bCs/>
          <w:sz w:val="22"/>
          <w:szCs w:val="22"/>
        </w:rPr>
      </w:pPr>
    </w:p>
    <w:p w14:paraId="41D3AFA6" w14:textId="77777777" w:rsidR="00CE41A2" w:rsidRDefault="00CE41A2" w:rsidP="00FC53AA">
      <w:pPr>
        <w:jc w:val="center"/>
        <w:rPr>
          <w:rFonts w:ascii="Montserrat" w:hAnsi="Montserrat" w:cs="Arial"/>
          <w:b/>
          <w:bCs/>
          <w:sz w:val="22"/>
          <w:szCs w:val="22"/>
        </w:rPr>
      </w:pPr>
    </w:p>
    <w:p w14:paraId="1A2931D9" w14:textId="77777777" w:rsidR="00CE41A2" w:rsidRDefault="00CE41A2" w:rsidP="00FC53AA">
      <w:pPr>
        <w:jc w:val="center"/>
        <w:rPr>
          <w:rFonts w:ascii="Montserrat" w:hAnsi="Montserrat" w:cs="Arial"/>
          <w:b/>
          <w:bCs/>
          <w:sz w:val="22"/>
          <w:szCs w:val="22"/>
        </w:rPr>
      </w:pPr>
    </w:p>
    <w:p w14:paraId="35E9DBE3" w14:textId="77777777" w:rsidR="00CE41A2" w:rsidRDefault="00CE41A2" w:rsidP="00FC53AA">
      <w:pPr>
        <w:jc w:val="center"/>
        <w:rPr>
          <w:rFonts w:ascii="Montserrat" w:hAnsi="Montserrat" w:cs="Arial"/>
          <w:b/>
          <w:bCs/>
          <w:sz w:val="22"/>
          <w:szCs w:val="22"/>
        </w:rPr>
      </w:pPr>
    </w:p>
    <w:p w14:paraId="4D797C60" w14:textId="77777777" w:rsidR="00CE41A2" w:rsidRDefault="00CE41A2" w:rsidP="00FC53AA">
      <w:pPr>
        <w:jc w:val="center"/>
        <w:rPr>
          <w:rFonts w:ascii="Montserrat" w:hAnsi="Montserrat" w:cs="Arial"/>
          <w:b/>
          <w:bCs/>
          <w:sz w:val="22"/>
          <w:szCs w:val="22"/>
        </w:rPr>
      </w:pPr>
    </w:p>
    <w:p w14:paraId="062E79D0" w14:textId="77777777" w:rsidR="00CE41A2" w:rsidRDefault="00CE41A2" w:rsidP="00FC53AA">
      <w:pPr>
        <w:jc w:val="center"/>
        <w:rPr>
          <w:rFonts w:ascii="Montserrat" w:hAnsi="Montserrat" w:cs="Arial"/>
          <w:b/>
          <w:bCs/>
          <w:sz w:val="22"/>
          <w:szCs w:val="22"/>
        </w:rPr>
      </w:pPr>
    </w:p>
    <w:p w14:paraId="6FBC005A" w14:textId="77777777" w:rsidR="00CE41A2" w:rsidRDefault="00CE41A2" w:rsidP="00FC53AA">
      <w:pPr>
        <w:jc w:val="center"/>
        <w:rPr>
          <w:rFonts w:ascii="Montserrat" w:hAnsi="Montserrat" w:cs="Arial"/>
          <w:b/>
          <w:bCs/>
          <w:sz w:val="22"/>
          <w:szCs w:val="22"/>
        </w:rPr>
      </w:pPr>
    </w:p>
    <w:p w14:paraId="6670F0B7" w14:textId="77777777" w:rsidR="00CE41A2" w:rsidRDefault="00CE41A2" w:rsidP="00FC53AA">
      <w:pPr>
        <w:jc w:val="center"/>
        <w:rPr>
          <w:rFonts w:ascii="Montserrat" w:hAnsi="Montserrat" w:cs="Arial"/>
          <w:b/>
          <w:bCs/>
          <w:sz w:val="22"/>
          <w:szCs w:val="22"/>
        </w:rPr>
      </w:pPr>
    </w:p>
    <w:p w14:paraId="58675AFF" w14:textId="77777777" w:rsidR="00CE41A2" w:rsidRDefault="00CE41A2" w:rsidP="00FC53AA">
      <w:pPr>
        <w:jc w:val="center"/>
        <w:rPr>
          <w:rFonts w:ascii="Montserrat" w:hAnsi="Montserrat" w:cs="Arial"/>
          <w:b/>
          <w:bCs/>
          <w:sz w:val="22"/>
          <w:szCs w:val="22"/>
        </w:rPr>
      </w:pPr>
    </w:p>
    <w:p w14:paraId="6142DC91" w14:textId="4E5B9775" w:rsidR="00CE41A2" w:rsidRDefault="00CE41A2" w:rsidP="00CE41A2">
      <w:pPr>
        <w:jc w:val="center"/>
        <w:rPr>
          <w:rFonts w:ascii="Montserrat" w:hAnsi="Montserrat" w:cs="Arial"/>
          <w:b/>
          <w:bCs/>
          <w:sz w:val="22"/>
          <w:szCs w:val="22"/>
        </w:rPr>
      </w:pPr>
      <w:r w:rsidRPr="00FC53AA">
        <w:rPr>
          <w:rFonts w:ascii="Montserrat" w:hAnsi="Montserrat" w:cs="Arial"/>
          <w:b/>
          <w:bCs/>
          <w:sz w:val="22"/>
          <w:szCs w:val="22"/>
        </w:rPr>
        <w:lastRenderedPageBreak/>
        <w:t xml:space="preserve">ANEXO </w:t>
      </w:r>
      <w:r>
        <w:rPr>
          <w:rFonts w:ascii="Montserrat" w:hAnsi="Montserrat" w:cs="Arial"/>
          <w:b/>
          <w:bCs/>
          <w:sz w:val="22"/>
          <w:szCs w:val="22"/>
        </w:rPr>
        <w:t>12</w:t>
      </w:r>
      <w:r w:rsidRPr="00FC53AA">
        <w:rPr>
          <w:rFonts w:ascii="Montserrat" w:hAnsi="Montserrat" w:cs="Arial"/>
          <w:b/>
          <w:bCs/>
          <w:sz w:val="22"/>
          <w:szCs w:val="22"/>
        </w:rPr>
        <w:t xml:space="preserve"> (</w:t>
      </w:r>
      <w:r>
        <w:rPr>
          <w:rFonts w:ascii="Montserrat" w:hAnsi="Montserrat" w:cs="Arial"/>
          <w:b/>
          <w:bCs/>
          <w:sz w:val="22"/>
          <w:szCs w:val="22"/>
        </w:rPr>
        <w:t>DOCE</w:t>
      </w:r>
      <w:r w:rsidRPr="00FC53AA">
        <w:rPr>
          <w:rFonts w:ascii="Montserrat" w:hAnsi="Montserrat" w:cs="Arial"/>
          <w:b/>
          <w:bCs/>
          <w:sz w:val="22"/>
          <w:szCs w:val="22"/>
        </w:rPr>
        <w:t>)</w:t>
      </w:r>
    </w:p>
    <w:p w14:paraId="3FFCF2E1" w14:textId="77777777" w:rsidR="00CE41A2" w:rsidRDefault="00CE41A2" w:rsidP="00CE41A2">
      <w:pPr>
        <w:jc w:val="center"/>
        <w:rPr>
          <w:rFonts w:ascii="Montserrat" w:hAnsi="Montserrat" w:cs="Arial"/>
          <w:b/>
          <w:bCs/>
          <w:sz w:val="22"/>
          <w:szCs w:val="22"/>
        </w:rPr>
      </w:pPr>
    </w:p>
    <w:tbl>
      <w:tblPr>
        <w:tblW w:w="8420" w:type="dxa"/>
        <w:tblInd w:w="70" w:type="dxa"/>
        <w:tblCellMar>
          <w:left w:w="70" w:type="dxa"/>
          <w:right w:w="70" w:type="dxa"/>
        </w:tblCellMar>
        <w:tblLook w:val="04A0" w:firstRow="1" w:lastRow="0" w:firstColumn="1" w:lastColumn="0" w:noHBand="0" w:noVBand="1"/>
      </w:tblPr>
      <w:tblGrid>
        <w:gridCol w:w="720"/>
        <w:gridCol w:w="620"/>
        <w:gridCol w:w="2380"/>
        <w:gridCol w:w="4700"/>
      </w:tblGrid>
      <w:tr w:rsidR="00CE41A2" w:rsidRPr="00CE41A2" w14:paraId="6DF5F68D" w14:textId="77777777" w:rsidTr="00CE41A2">
        <w:trPr>
          <w:trHeight w:val="255"/>
        </w:trPr>
        <w:tc>
          <w:tcPr>
            <w:tcW w:w="8420" w:type="dxa"/>
            <w:gridSpan w:val="4"/>
            <w:tcBorders>
              <w:top w:val="nil"/>
              <w:left w:val="nil"/>
              <w:bottom w:val="nil"/>
              <w:right w:val="nil"/>
            </w:tcBorders>
            <w:shd w:val="clear" w:color="auto" w:fill="auto"/>
            <w:noWrap/>
            <w:vAlign w:val="bottom"/>
            <w:hideMark/>
          </w:tcPr>
          <w:p w14:paraId="6C5758C9" w14:textId="7C0D478B" w:rsidR="00CE41A2" w:rsidRPr="00CE41A2" w:rsidRDefault="00CE41A2" w:rsidP="00CE41A2">
            <w:pPr>
              <w:jc w:val="center"/>
              <w:rPr>
                <w:rFonts w:ascii="Arial" w:eastAsia="Times New Roman" w:hAnsi="Arial" w:cs="Arial"/>
                <w:b/>
                <w:bCs/>
                <w:sz w:val="20"/>
                <w:szCs w:val="20"/>
                <w:lang w:val="es-MX" w:eastAsia="es-MX"/>
              </w:rPr>
            </w:pPr>
            <w:r>
              <w:rPr>
                <w:rFonts w:ascii="Arial" w:eastAsia="Times New Roman" w:hAnsi="Arial" w:cs="Arial"/>
                <w:b/>
                <w:bCs/>
                <w:sz w:val="20"/>
                <w:szCs w:val="20"/>
                <w:lang w:val="es-MX" w:eastAsia="es-MX"/>
              </w:rPr>
              <w:t xml:space="preserve">                                </w:t>
            </w:r>
            <w:r w:rsidRPr="00CE41A2">
              <w:rPr>
                <w:rFonts w:ascii="Arial" w:eastAsia="Times New Roman" w:hAnsi="Arial" w:cs="Arial"/>
                <w:b/>
                <w:bCs/>
                <w:sz w:val="20"/>
                <w:szCs w:val="20"/>
                <w:lang w:val="es-MX" w:eastAsia="es-MX"/>
              </w:rPr>
              <w:t>DOMICILIO DE LA UNIDAD</w:t>
            </w:r>
          </w:p>
        </w:tc>
      </w:tr>
      <w:tr w:rsidR="00CE41A2" w:rsidRPr="00CE41A2" w14:paraId="60C444E1" w14:textId="77777777" w:rsidTr="00CE41A2">
        <w:trPr>
          <w:trHeight w:val="465"/>
        </w:trPr>
        <w:tc>
          <w:tcPr>
            <w:tcW w:w="720" w:type="dxa"/>
            <w:tcBorders>
              <w:top w:val="nil"/>
              <w:left w:val="nil"/>
              <w:bottom w:val="nil"/>
              <w:right w:val="nil"/>
            </w:tcBorders>
            <w:shd w:val="clear" w:color="auto" w:fill="auto"/>
            <w:vAlign w:val="bottom"/>
            <w:hideMark/>
          </w:tcPr>
          <w:p w14:paraId="10006FD8" w14:textId="77777777" w:rsidR="00CE41A2" w:rsidRPr="00CE41A2" w:rsidRDefault="00CE41A2" w:rsidP="00CE41A2">
            <w:pPr>
              <w:jc w:val="center"/>
              <w:rPr>
                <w:rFonts w:ascii="Arial" w:eastAsia="Times New Roman" w:hAnsi="Arial" w:cs="Arial"/>
                <w:b/>
                <w:bCs/>
                <w:sz w:val="20"/>
                <w:szCs w:val="20"/>
                <w:lang w:val="es-MX" w:eastAsia="es-MX"/>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F653E" w14:textId="77777777" w:rsidR="00CE41A2" w:rsidRPr="00CE41A2" w:rsidRDefault="00CE41A2" w:rsidP="00CE41A2">
            <w:pPr>
              <w:jc w:val="center"/>
              <w:rPr>
                <w:rFonts w:ascii="Arial" w:eastAsia="Times New Roman" w:hAnsi="Arial" w:cs="Arial"/>
                <w:b/>
                <w:bCs/>
                <w:sz w:val="14"/>
                <w:szCs w:val="14"/>
                <w:lang w:val="es-MX" w:eastAsia="es-MX"/>
              </w:rPr>
            </w:pPr>
            <w:r w:rsidRPr="00CE41A2">
              <w:rPr>
                <w:rFonts w:ascii="Arial" w:eastAsia="Times New Roman" w:hAnsi="Arial" w:cs="Arial"/>
                <w:b/>
                <w:bCs/>
                <w:sz w:val="14"/>
                <w:szCs w:val="14"/>
                <w:lang w:val="es-MX" w:eastAsia="es-MX"/>
              </w:rPr>
              <w:t xml:space="preserve">JCU No. </w:t>
            </w:r>
          </w:p>
        </w:tc>
        <w:tc>
          <w:tcPr>
            <w:tcW w:w="2380" w:type="dxa"/>
            <w:tcBorders>
              <w:top w:val="single" w:sz="4" w:space="0" w:color="000000"/>
              <w:left w:val="nil"/>
              <w:bottom w:val="single" w:sz="4" w:space="0" w:color="000000"/>
              <w:right w:val="single" w:sz="4" w:space="0" w:color="000000"/>
            </w:tcBorders>
            <w:shd w:val="clear" w:color="auto" w:fill="auto"/>
            <w:vAlign w:val="center"/>
            <w:hideMark/>
          </w:tcPr>
          <w:p w14:paraId="5E6BE911" w14:textId="77777777" w:rsidR="00CE41A2" w:rsidRPr="00CE41A2" w:rsidRDefault="00CE41A2" w:rsidP="00CE41A2">
            <w:pPr>
              <w:jc w:val="center"/>
              <w:rPr>
                <w:rFonts w:ascii="Arial" w:eastAsia="Times New Roman" w:hAnsi="Arial" w:cs="Arial"/>
                <w:b/>
                <w:bCs/>
                <w:sz w:val="16"/>
                <w:szCs w:val="16"/>
                <w:lang w:val="es-MX" w:eastAsia="es-MX"/>
              </w:rPr>
            </w:pPr>
            <w:r w:rsidRPr="00CE41A2">
              <w:rPr>
                <w:rFonts w:ascii="Arial" w:eastAsia="Times New Roman" w:hAnsi="Arial" w:cs="Arial"/>
                <w:b/>
                <w:bCs/>
                <w:sz w:val="16"/>
                <w:szCs w:val="16"/>
                <w:lang w:val="es-MX" w:eastAsia="es-MX"/>
              </w:rPr>
              <w:t xml:space="preserve">UNIDAD MÉDICA/ADMINISTRATIVA. </w:t>
            </w:r>
          </w:p>
        </w:tc>
        <w:tc>
          <w:tcPr>
            <w:tcW w:w="4700" w:type="dxa"/>
            <w:tcBorders>
              <w:top w:val="single" w:sz="4" w:space="0" w:color="000000"/>
              <w:left w:val="nil"/>
              <w:bottom w:val="single" w:sz="4" w:space="0" w:color="000000"/>
              <w:right w:val="single" w:sz="4" w:space="0" w:color="000000"/>
            </w:tcBorders>
            <w:shd w:val="clear" w:color="auto" w:fill="auto"/>
            <w:vAlign w:val="center"/>
            <w:hideMark/>
          </w:tcPr>
          <w:p w14:paraId="6CD92097" w14:textId="77777777" w:rsidR="00CE41A2" w:rsidRPr="00CE41A2" w:rsidRDefault="00CE41A2" w:rsidP="00CE41A2">
            <w:pPr>
              <w:jc w:val="center"/>
              <w:rPr>
                <w:rFonts w:ascii="Arial" w:eastAsia="Times New Roman" w:hAnsi="Arial" w:cs="Arial"/>
                <w:b/>
                <w:bCs/>
                <w:sz w:val="18"/>
                <w:szCs w:val="18"/>
                <w:lang w:val="es-MX" w:eastAsia="es-MX"/>
              </w:rPr>
            </w:pPr>
            <w:r w:rsidRPr="00CE41A2">
              <w:rPr>
                <w:rFonts w:ascii="Arial" w:eastAsia="Times New Roman" w:hAnsi="Arial" w:cs="Arial"/>
                <w:b/>
                <w:bCs/>
                <w:sz w:val="18"/>
                <w:szCs w:val="18"/>
                <w:lang w:val="es-MX" w:eastAsia="es-MX"/>
              </w:rPr>
              <w:t>DOMICILIO.</w:t>
            </w:r>
          </w:p>
        </w:tc>
      </w:tr>
      <w:tr w:rsidR="00CE41A2" w:rsidRPr="00CE41A2" w14:paraId="13A64253" w14:textId="77777777" w:rsidTr="00CE41A2">
        <w:trPr>
          <w:trHeight w:val="600"/>
        </w:trPr>
        <w:tc>
          <w:tcPr>
            <w:tcW w:w="720" w:type="dxa"/>
            <w:tcBorders>
              <w:top w:val="nil"/>
              <w:left w:val="nil"/>
              <w:bottom w:val="nil"/>
              <w:right w:val="nil"/>
            </w:tcBorders>
            <w:shd w:val="clear" w:color="auto" w:fill="auto"/>
            <w:vAlign w:val="bottom"/>
            <w:hideMark/>
          </w:tcPr>
          <w:p w14:paraId="649347AC" w14:textId="77777777" w:rsidR="00CE41A2" w:rsidRPr="00CE41A2" w:rsidRDefault="00CE41A2" w:rsidP="00CE41A2">
            <w:pPr>
              <w:jc w:val="center"/>
              <w:rPr>
                <w:rFonts w:ascii="Arial" w:eastAsia="Times New Roman" w:hAnsi="Arial" w:cs="Arial"/>
                <w:b/>
                <w:bCs/>
                <w:sz w:val="18"/>
                <w:szCs w:val="18"/>
                <w:lang w:val="es-MX" w:eastAsia="es-MX"/>
              </w:rPr>
            </w:pPr>
          </w:p>
        </w:tc>
        <w:tc>
          <w:tcPr>
            <w:tcW w:w="620" w:type="dxa"/>
            <w:tcBorders>
              <w:top w:val="nil"/>
              <w:left w:val="single" w:sz="4" w:space="0" w:color="000000"/>
              <w:bottom w:val="single" w:sz="4" w:space="0" w:color="000000"/>
              <w:right w:val="single" w:sz="4" w:space="0" w:color="000000"/>
            </w:tcBorders>
            <w:shd w:val="clear" w:color="auto" w:fill="auto"/>
            <w:vAlign w:val="center"/>
            <w:hideMark/>
          </w:tcPr>
          <w:p w14:paraId="01318CD2" w14:textId="77777777" w:rsidR="00CE41A2" w:rsidRPr="00CE41A2" w:rsidRDefault="00CE41A2" w:rsidP="00CE41A2">
            <w:pPr>
              <w:jc w:val="center"/>
              <w:rPr>
                <w:rFonts w:ascii="Arial" w:eastAsia="Times New Roman" w:hAnsi="Arial" w:cs="Arial"/>
                <w:sz w:val="18"/>
                <w:szCs w:val="18"/>
                <w:lang w:val="es-MX" w:eastAsia="es-MX"/>
              </w:rPr>
            </w:pPr>
            <w:r w:rsidRPr="00CE41A2">
              <w:rPr>
                <w:rFonts w:ascii="Arial" w:eastAsia="Times New Roman" w:hAnsi="Arial" w:cs="Arial"/>
                <w:sz w:val="18"/>
                <w:szCs w:val="18"/>
                <w:lang w:val="es-MX" w:eastAsia="es-MX"/>
              </w:rPr>
              <w:t>7</w:t>
            </w:r>
          </w:p>
        </w:tc>
        <w:tc>
          <w:tcPr>
            <w:tcW w:w="2380" w:type="dxa"/>
            <w:tcBorders>
              <w:top w:val="nil"/>
              <w:left w:val="nil"/>
              <w:bottom w:val="single" w:sz="4" w:space="0" w:color="000000"/>
              <w:right w:val="single" w:sz="4" w:space="0" w:color="000000"/>
            </w:tcBorders>
            <w:shd w:val="clear" w:color="auto" w:fill="auto"/>
            <w:vAlign w:val="center"/>
            <w:hideMark/>
          </w:tcPr>
          <w:p w14:paraId="64F40703" w14:textId="77777777" w:rsidR="00CE41A2" w:rsidRPr="00CE41A2" w:rsidRDefault="00CE41A2" w:rsidP="00CE41A2">
            <w:pPr>
              <w:jc w:val="both"/>
              <w:rPr>
                <w:rFonts w:ascii="Arial" w:eastAsia="Times New Roman" w:hAnsi="Arial" w:cs="Arial"/>
                <w:sz w:val="18"/>
                <w:szCs w:val="18"/>
                <w:lang w:val="es-MX" w:eastAsia="es-MX"/>
              </w:rPr>
            </w:pPr>
            <w:r w:rsidRPr="00CE41A2">
              <w:rPr>
                <w:rFonts w:ascii="Arial" w:eastAsia="Times New Roman" w:hAnsi="Arial" w:cs="Arial"/>
                <w:sz w:val="18"/>
                <w:szCs w:val="18"/>
                <w:lang w:val="es-MX" w:eastAsia="es-MX"/>
              </w:rPr>
              <w:t>H.R.B. No 34.</w:t>
            </w:r>
          </w:p>
        </w:tc>
        <w:tc>
          <w:tcPr>
            <w:tcW w:w="4700" w:type="dxa"/>
            <w:tcBorders>
              <w:top w:val="nil"/>
              <w:left w:val="nil"/>
              <w:bottom w:val="single" w:sz="4" w:space="0" w:color="000000"/>
              <w:right w:val="single" w:sz="4" w:space="0" w:color="000000"/>
            </w:tcBorders>
            <w:shd w:val="clear" w:color="auto" w:fill="auto"/>
            <w:vAlign w:val="center"/>
            <w:hideMark/>
          </w:tcPr>
          <w:p w14:paraId="00BDFD2C" w14:textId="5A5EB901" w:rsidR="00CE41A2" w:rsidRPr="00CE41A2" w:rsidRDefault="00453BAB" w:rsidP="00CE41A2">
            <w:pPr>
              <w:jc w:val="both"/>
              <w:rPr>
                <w:rFonts w:ascii="Arial" w:eastAsia="Times New Roman" w:hAnsi="Arial" w:cs="Arial"/>
                <w:sz w:val="18"/>
                <w:szCs w:val="18"/>
                <w:lang w:val="es-MX" w:eastAsia="es-MX"/>
              </w:rPr>
            </w:pPr>
            <w:r w:rsidRPr="00453BAB">
              <w:rPr>
                <w:rFonts w:ascii="Arial" w:eastAsia="Times New Roman" w:hAnsi="Arial" w:cs="Arial"/>
                <w:sz w:val="18"/>
                <w:szCs w:val="18"/>
                <w:lang w:val="es-MX" w:eastAsia="es-MX"/>
              </w:rPr>
              <w:t>CARRETERA A</w:t>
            </w:r>
            <w:r w:rsidR="00CE41A2" w:rsidRPr="00CE41A2">
              <w:rPr>
                <w:rFonts w:ascii="Arial" w:eastAsia="Times New Roman" w:hAnsi="Arial" w:cs="Arial"/>
                <w:sz w:val="18"/>
                <w:szCs w:val="18"/>
                <w:lang w:val="es-MX" w:eastAsia="es-MX"/>
              </w:rPr>
              <w:t xml:space="preserve"> YUCUDAA  KM. 56,  BARRIO SAN DIEGO, TLAXIACO, OAX. C.P. 69800</w:t>
            </w:r>
          </w:p>
        </w:tc>
      </w:tr>
      <w:tr w:rsidR="00CE41A2" w:rsidRPr="00CE41A2" w14:paraId="7E40D401" w14:textId="77777777" w:rsidTr="00CE41A2">
        <w:trPr>
          <w:trHeight w:val="255"/>
        </w:trPr>
        <w:tc>
          <w:tcPr>
            <w:tcW w:w="720" w:type="dxa"/>
            <w:tcBorders>
              <w:top w:val="nil"/>
              <w:left w:val="nil"/>
              <w:bottom w:val="nil"/>
              <w:right w:val="nil"/>
            </w:tcBorders>
            <w:shd w:val="clear" w:color="auto" w:fill="auto"/>
            <w:noWrap/>
            <w:vAlign w:val="bottom"/>
            <w:hideMark/>
          </w:tcPr>
          <w:p w14:paraId="6C4B2C9D" w14:textId="77777777" w:rsidR="00CE41A2" w:rsidRPr="00CE41A2" w:rsidRDefault="00CE41A2" w:rsidP="00CE41A2">
            <w:pPr>
              <w:jc w:val="both"/>
              <w:rPr>
                <w:rFonts w:ascii="Arial" w:eastAsia="Times New Roman" w:hAnsi="Arial" w:cs="Arial"/>
                <w:sz w:val="14"/>
                <w:szCs w:val="14"/>
                <w:lang w:val="es-MX" w:eastAsia="es-MX"/>
              </w:rPr>
            </w:pPr>
          </w:p>
        </w:tc>
        <w:tc>
          <w:tcPr>
            <w:tcW w:w="620" w:type="dxa"/>
            <w:tcBorders>
              <w:top w:val="nil"/>
              <w:left w:val="nil"/>
              <w:bottom w:val="nil"/>
              <w:right w:val="nil"/>
            </w:tcBorders>
            <w:shd w:val="clear" w:color="auto" w:fill="auto"/>
            <w:noWrap/>
            <w:vAlign w:val="bottom"/>
            <w:hideMark/>
          </w:tcPr>
          <w:p w14:paraId="1AFB6CCD"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2380" w:type="dxa"/>
            <w:tcBorders>
              <w:top w:val="nil"/>
              <w:left w:val="nil"/>
              <w:bottom w:val="nil"/>
              <w:right w:val="nil"/>
            </w:tcBorders>
            <w:shd w:val="clear" w:color="auto" w:fill="auto"/>
            <w:noWrap/>
            <w:vAlign w:val="bottom"/>
            <w:hideMark/>
          </w:tcPr>
          <w:p w14:paraId="3A89A39A"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4700" w:type="dxa"/>
            <w:tcBorders>
              <w:top w:val="nil"/>
              <w:left w:val="nil"/>
              <w:bottom w:val="nil"/>
              <w:right w:val="nil"/>
            </w:tcBorders>
            <w:shd w:val="clear" w:color="auto" w:fill="auto"/>
            <w:noWrap/>
            <w:vAlign w:val="bottom"/>
            <w:hideMark/>
          </w:tcPr>
          <w:p w14:paraId="4D562E73" w14:textId="77777777" w:rsidR="00CE41A2" w:rsidRPr="00CE41A2" w:rsidRDefault="00CE41A2" w:rsidP="00CE41A2">
            <w:pPr>
              <w:rPr>
                <w:rFonts w:ascii="Times New Roman" w:eastAsia="Times New Roman" w:hAnsi="Times New Roman" w:cs="Times New Roman"/>
                <w:sz w:val="20"/>
                <w:szCs w:val="20"/>
                <w:lang w:val="es-MX" w:eastAsia="es-MX"/>
              </w:rPr>
            </w:pPr>
          </w:p>
        </w:tc>
      </w:tr>
      <w:tr w:rsidR="00CE41A2" w:rsidRPr="00CE41A2" w14:paraId="0B9A6435" w14:textId="77777777" w:rsidTr="00CE41A2">
        <w:trPr>
          <w:trHeight w:val="255"/>
        </w:trPr>
        <w:tc>
          <w:tcPr>
            <w:tcW w:w="720" w:type="dxa"/>
            <w:tcBorders>
              <w:top w:val="nil"/>
              <w:left w:val="nil"/>
              <w:bottom w:val="nil"/>
              <w:right w:val="nil"/>
            </w:tcBorders>
            <w:shd w:val="clear" w:color="auto" w:fill="auto"/>
            <w:noWrap/>
            <w:vAlign w:val="bottom"/>
            <w:hideMark/>
          </w:tcPr>
          <w:p w14:paraId="18122F97"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620" w:type="dxa"/>
            <w:tcBorders>
              <w:top w:val="nil"/>
              <w:left w:val="nil"/>
              <w:bottom w:val="nil"/>
              <w:right w:val="nil"/>
            </w:tcBorders>
            <w:shd w:val="clear" w:color="auto" w:fill="auto"/>
            <w:noWrap/>
            <w:vAlign w:val="bottom"/>
            <w:hideMark/>
          </w:tcPr>
          <w:p w14:paraId="0CB865D6"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2380" w:type="dxa"/>
            <w:tcBorders>
              <w:top w:val="nil"/>
              <w:left w:val="nil"/>
              <w:bottom w:val="nil"/>
              <w:right w:val="nil"/>
            </w:tcBorders>
            <w:shd w:val="clear" w:color="auto" w:fill="auto"/>
            <w:noWrap/>
            <w:vAlign w:val="bottom"/>
            <w:hideMark/>
          </w:tcPr>
          <w:p w14:paraId="19277C24"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4700" w:type="dxa"/>
            <w:tcBorders>
              <w:top w:val="nil"/>
              <w:left w:val="nil"/>
              <w:bottom w:val="nil"/>
              <w:right w:val="nil"/>
            </w:tcBorders>
            <w:shd w:val="clear" w:color="auto" w:fill="auto"/>
            <w:noWrap/>
            <w:vAlign w:val="bottom"/>
            <w:hideMark/>
          </w:tcPr>
          <w:p w14:paraId="1AD229CD" w14:textId="77777777" w:rsidR="00CE41A2" w:rsidRPr="00CE41A2" w:rsidRDefault="00CE41A2" w:rsidP="00CE41A2">
            <w:pPr>
              <w:rPr>
                <w:rFonts w:ascii="Times New Roman" w:eastAsia="Times New Roman" w:hAnsi="Times New Roman" w:cs="Times New Roman"/>
                <w:sz w:val="20"/>
                <w:szCs w:val="20"/>
                <w:lang w:val="es-MX" w:eastAsia="es-MX"/>
              </w:rPr>
            </w:pPr>
          </w:p>
        </w:tc>
      </w:tr>
    </w:tbl>
    <w:p w14:paraId="32108FC1" w14:textId="77777777" w:rsidR="00CE41A2" w:rsidRDefault="00CE41A2" w:rsidP="00FC53AA">
      <w:pPr>
        <w:jc w:val="center"/>
        <w:rPr>
          <w:rFonts w:ascii="Montserrat" w:hAnsi="Montserrat" w:cs="Arial"/>
          <w:b/>
          <w:bCs/>
          <w:sz w:val="22"/>
          <w:szCs w:val="22"/>
        </w:rPr>
      </w:pPr>
    </w:p>
    <w:p w14:paraId="052C0A6A" w14:textId="77777777" w:rsidR="00CE41A2" w:rsidRDefault="00CE41A2" w:rsidP="00FC53AA">
      <w:pPr>
        <w:jc w:val="center"/>
        <w:rPr>
          <w:rFonts w:ascii="Montserrat" w:hAnsi="Montserrat" w:cs="Arial"/>
          <w:b/>
          <w:bCs/>
          <w:sz w:val="22"/>
          <w:szCs w:val="22"/>
        </w:rPr>
      </w:pPr>
    </w:p>
    <w:p w14:paraId="3AE7F8E2" w14:textId="77777777" w:rsidR="00CE41A2" w:rsidRDefault="00CE41A2" w:rsidP="00FC53AA">
      <w:pPr>
        <w:jc w:val="center"/>
        <w:rPr>
          <w:rFonts w:ascii="Montserrat" w:hAnsi="Montserrat" w:cs="Arial"/>
          <w:b/>
          <w:bCs/>
          <w:sz w:val="22"/>
          <w:szCs w:val="22"/>
        </w:rPr>
      </w:pPr>
    </w:p>
    <w:p w14:paraId="759E35EF" w14:textId="77777777" w:rsidR="00CE41A2" w:rsidRDefault="00CE41A2" w:rsidP="00FC53AA">
      <w:pPr>
        <w:jc w:val="center"/>
        <w:rPr>
          <w:rFonts w:ascii="Montserrat" w:hAnsi="Montserrat" w:cs="Arial"/>
          <w:b/>
          <w:bCs/>
          <w:sz w:val="22"/>
          <w:szCs w:val="22"/>
        </w:rPr>
      </w:pPr>
    </w:p>
    <w:p w14:paraId="6AEC3683" w14:textId="77777777" w:rsidR="00CE41A2" w:rsidRDefault="00CE41A2" w:rsidP="00FC53AA">
      <w:pPr>
        <w:jc w:val="center"/>
        <w:rPr>
          <w:rFonts w:ascii="Montserrat" w:hAnsi="Montserrat" w:cs="Arial"/>
          <w:b/>
          <w:bCs/>
          <w:sz w:val="22"/>
          <w:szCs w:val="22"/>
        </w:rPr>
      </w:pPr>
    </w:p>
    <w:p w14:paraId="6F2C0152" w14:textId="77777777" w:rsidR="00CE41A2" w:rsidRDefault="00CE41A2" w:rsidP="00FC53AA">
      <w:pPr>
        <w:jc w:val="center"/>
        <w:rPr>
          <w:rFonts w:ascii="Montserrat" w:hAnsi="Montserrat" w:cs="Arial"/>
          <w:b/>
          <w:bCs/>
          <w:sz w:val="22"/>
          <w:szCs w:val="22"/>
        </w:rPr>
      </w:pPr>
    </w:p>
    <w:p w14:paraId="3803F839" w14:textId="77777777" w:rsidR="00CE41A2" w:rsidRDefault="00CE41A2" w:rsidP="00FC53AA">
      <w:pPr>
        <w:jc w:val="center"/>
        <w:rPr>
          <w:rFonts w:ascii="Montserrat" w:hAnsi="Montserrat" w:cs="Arial"/>
          <w:b/>
          <w:bCs/>
          <w:sz w:val="22"/>
          <w:szCs w:val="22"/>
        </w:rPr>
      </w:pPr>
    </w:p>
    <w:p w14:paraId="1139A9EC" w14:textId="77777777" w:rsidR="00CE41A2" w:rsidRDefault="00CE41A2" w:rsidP="00FC53AA">
      <w:pPr>
        <w:jc w:val="center"/>
        <w:rPr>
          <w:rFonts w:ascii="Montserrat" w:hAnsi="Montserrat" w:cs="Arial"/>
          <w:b/>
          <w:bCs/>
          <w:sz w:val="22"/>
          <w:szCs w:val="22"/>
        </w:rPr>
      </w:pPr>
    </w:p>
    <w:p w14:paraId="4C3E713F" w14:textId="77777777" w:rsidR="00CE41A2" w:rsidRDefault="00CE41A2" w:rsidP="00FC53AA">
      <w:pPr>
        <w:jc w:val="center"/>
        <w:rPr>
          <w:rFonts w:ascii="Montserrat" w:hAnsi="Montserrat" w:cs="Arial"/>
          <w:b/>
          <w:bCs/>
          <w:sz w:val="22"/>
          <w:szCs w:val="22"/>
        </w:rPr>
      </w:pPr>
    </w:p>
    <w:p w14:paraId="08327AEB" w14:textId="77777777" w:rsidR="00CE41A2" w:rsidRDefault="00CE41A2" w:rsidP="00FC53AA">
      <w:pPr>
        <w:jc w:val="center"/>
        <w:rPr>
          <w:rFonts w:ascii="Montserrat" w:hAnsi="Montserrat" w:cs="Arial"/>
          <w:b/>
          <w:bCs/>
          <w:sz w:val="22"/>
          <w:szCs w:val="22"/>
        </w:rPr>
      </w:pPr>
    </w:p>
    <w:p w14:paraId="4FAF3D67" w14:textId="77777777" w:rsidR="00CE41A2" w:rsidRDefault="00CE41A2" w:rsidP="00FC53AA">
      <w:pPr>
        <w:jc w:val="center"/>
        <w:rPr>
          <w:rFonts w:ascii="Montserrat" w:hAnsi="Montserrat" w:cs="Arial"/>
          <w:b/>
          <w:bCs/>
          <w:sz w:val="22"/>
          <w:szCs w:val="22"/>
        </w:rPr>
      </w:pPr>
    </w:p>
    <w:p w14:paraId="1CBBC9AA" w14:textId="77777777" w:rsidR="00CE41A2" w:rsidRDefault="00CE41A2" w:rsidP="00FC53AA">
      <w:pPr>
        <w:jc w:val="center"/>
        <w:rPr>
          <w:rFonts w:ascii="Montserrat" w:hAnsi="Montserrat" w:cs="Arial"/>
          <w:b/>
          <w:bCs/>
          <w:sz w:val="22"/>
          <w:szCs w:val="22"/>
        </w:rPr>
      </w:pPr>
    </w:p>
    <w:p w14:paraId="50A5495C" w14:textId="77777777" w:rsidR="00CE41A2" w:rsidRDefault="00CE41A2" w:rsidP="00FC53AA">
      <w:pPr>
        <w:jc w:val="center"/>
        <w:rPr>
          <w:rFonts w:ascii="Montserrat" w:hAnsi="Montserrat" w:cs="Arial"/>
          <w:b/>
          <w:bCs/>
          <w:sz w:val="22"/>
          <w:szCs w:val="22"/>
        </w:rPr>
      </w:pPr>
    </w:p>
    <w:p w14:paraId="630D3E64" w14:textId="3EE6BA8E" w:rsidR="00CE41A2" w:rsidRDefault="00CE41A2" w:rsidP="00FC53AA">
      <w:pPr>
        <w:jc w:val="center"/>
        <w:rPr>
          <w:rFonts w:ascii="Montserrat" w:hAnsi="Montserrat" w:cs="Arial"/>
          <w:b/>
          <w:bCs/>
          <w:sz w:val="22"/>
          <w:szCs w:val="22"/>
        </w:rPr>
      </w:pPr>
      <w:r>
        <w:rPr>
          <w:rFonts w:ascii="Montserrat" w:hAnsi="Montserrat" w:cs="Arial"/>
          <w:b/>
          <w:bCs/>
          <w:sz w:val="22"/>
          <w:szCs w:val="22"/>
        </w:rPr>
        <w:t>ANEXO 1</w:t>
      </w:r>
      <w:r w:rsidR="00453BAB">
        <w:rPr>
          <w:rFonts w:ascii="Montserrat" w:hAnsi="Montserrat" w:cs="Arial"/>
          <w:b/>
          <w:bCs/>
          <w:sz w:val="22"/>
          <w:szCs w:val="22"/>
        </w:rPr>
        <w:t>3</w:t>
      </w:r>
      <w:r>
        <w:rPr>
          <w:rFonts w:ascii="Montserrat" w:hAnsi="Montserrat" w:cs="Arial"/>
          <w:b/>
          <w:bCs/>
          <w:sz w:val="22"/>
          <w:szCs w:val="22"/>
        </w:rPr>
        <w:t xml:space="preserve"> (TR</w:t>
      </w:r>
      <w:r w:rsidR="00453BAB">
        <w:rPr>
          <w:rFonts w:ascii="Montserrat" w:hAnsi="Montserrat" w:cs="Arial"/>
          <w:b/>
          <w:bCs/>
          <w:sz w:val="22"/>
          <w:szCs w:val="22"/>
        </w:rPr>
        <w:t>E</w:t>
      </w:r>
      <w:r>
        <w:rPr>
          <w:rFonts w:ascii="Montserrat" w:hAnsi="Montserrat" w:cs="Arial"/>
          <w:b/>
          <w:bCs/>
          <w:sz w:val="22"/>
          <w:szCs w:val="22"/>
        </w:rPr>
        <w:t>CE)</w:t>
      </w:r>
    </w:p>
    <w:p w14:paraId="29374266" w14:textId="77777777" w:rsidR="00CE41A2" w:rsidRDefault="00CE41A2" w:rsidP="00FC53AA">
      <w:pPr>
        <w:jc w:val="center"/>
        <w:rPr>
          <w:rFonts w:ascii="Montserrat" w:hAnsi="Montserrat" w:cs="Arial"/>
          <w:b/>
          <w:bCs/>
          <w:sz w:val="22"/>
          <w:szCs w:val="22"/>
        </w:rPr>
      </w:pPr>
    </w:p>
    <w:tbl>
      <w:tblPr>
        <w:tblW w:w="10680" w:type="dxa"/>
        <w:tblInd w:w="70" w:type="dxa"/>
        <w:tblCellMar>
          <w:left w:w="70" w:type="dxa"/>
          <w:right w:w="70" w:type="dxa"/>
        </w:tblCellMar>
        <w:tblLook w:val="04A0" w:firstRow="1" w:lastRow="0" w:firstColumn="1" w:lastColumn="0" w:noHBand="0" w:noVBand="1"/>
      </w:tblPr>
      <w:tblGrid>
        <w:gridCol w:w="760"/>
        <w:gridCol w:w="1460"/>
        <w:gridCol w:w="1540"/>
        <w:gridCol w:w="2480"/>
        <w:gridCol w:w="1500"/>
        <w:gridCol w:w="3000"/>
      </w:tblGrid>
      <w:tr w:rsidR="00CE41A2" w:rsidRPr="00CE41A2" w14:paraId="38AFE796" w14:textId="77777777" w:rsidTr="00CE41A2">
        <w:trPr>
          <w:trHeight w:val="259"/>
        </w:trPr>
        <w:tc>
          <w:tcPr>
            <w:tcW w:w="10680" w:type="dxa"/>
            <w:gridSpan w:val="6"/>
            <w:tcBorders>
              <w:top w:val="nil"/>
              <w:left w:val="nil"/>
              <w:bottom w:val="nil"/>
              <w:right w:val="nil"/>
            </w:tcBorders>
            <w:shd w:val="clear" w:color="auto" w:fill="auto"/>
            <w:noWrap/>
            <w:hideMark/>
          </w:tcPr>
          <w:p w14:paraId="4C1765F9" w14:textId="77777777" w:rsidR="00CE41A2" w:rsidRPr="00CE41A2" w:rsidRDefault="00CE41A2" w:rsidP="00CE41A2">
            <w:pPr>
              <w:jc w:val="center"/>
              <w:rPr>
                <w:rFonts w:ascii="Arial" w:eastAsia="Times New Roman" w:hAnsi="Arial" w:cs="Arial"/>
                <w:b/>
                <w:bCs/>
                <w:sz w:val="20"/>
                <w:szCs w:val="20"/>
                <w:lang w:val="es-MX" w:eastAsia="es-MX"/>
              </w:rPr>
            </w:pPr>
            <w:r w:rsidRPr="00CE41A2">
              <w:rPr>
                <w:rFonts w:ascii="Arial" w:eastAsia="Times New Roman" w:hAnsi="Arial" w:cs="Arial"/>
                <w:b/>
                <w:bCs/>
                <w:sz w:val="20"/>
                <w:szCs w:val="20"/>
                <w:lang w:val="es-MX" w:eastAsia="es-MX"/>
              </w:rPr>
              <w:t>DIRECCIONES DE LAS JEFATURAS DE CONSERVACIÓN</w:t>
            </w:r>
          </w:p>
        </w:tc>
      </w:tr>
      <w:tr w:rsidR="00CE41A2" w:rsidRPr="00CE41A2" w14:paraId="2D146608" w14:textId="77777777" w:rsidTr="00CE41A2">
        <w:trPr>
          <w:trHeight w:val="255"/>
        </w:trPr>
        <w:tc>
          <w:tcPr>
            <w:tcW w:w="760" w:type="dxa"/>
            <w:tcBorders>
              <w:top w:val="single" w:sz="4" w:space="0" w:color="000000"/>
              <w:left w:val="single" w:sz="4" w:space="0" w:color="000000"/>
              <w:bottom w:val="single" w:sz="4" w:space="0" w:color="000000"/>
              <w:right w:val="single" w:sz="4" w:space="0" w:color="000000"/>
            </w:tcBorders>
            <w:shd w:val="clear" w:color="CCCCFF" w:fill="C0C0C0"/>
            <w:vAlign w:val="bottom"/>
            <w:hideMark/>
          </w:tcPr>
          <w:p w14:paraId="4F542F12" w14:textId="77777777" w:rsidR="00CE41A2" w:rsidRPr="00CE41A2" w:rsidRDefault="00CE41A2" w:rsidP="00CE41A2">
            <w:pPr>
              <w:jc w:val="center"/>
              <w:rPr>
                <w:rFonts w:ascii="Arial" w:eastAsia="Times New Roman" w:hAnsi="Arial" w:cs="Arial"/>
                <w:b/>
                <w:bCs/>
                <w:color w:val="000000"/>
                <w:sz w:val="18"/>
                <w:szCs w:val="18"/>
                <w:lang w:val="es-MX" w:eastAsia="es-MX"/>
              </w:rPr>
            </w:pPr>
            <w:r w:rsidRPr="00CE41A2">
              <w:rPr>
                <w:rFonts w:ascii="Arial" w:eastAsia="Times New Roman" w:hAnsi="Arial" w:cs="Arial"/>
                <w:b/>
                <w:bCs/>
                <w:color w:val="000000"/>
                <w:sz w:val="18"/>
                <w:szCs w:val="18"/>
                <w:lang w:val="es-MX" w:eastAsia="es-MX"/>
              </w:rPr>
              <w:t>JCU No</w:t>
            </w:r>
          </w:p>
        </w:tc>
        <w:tc>
          <w:tcPr>
            <w:tcW w:w="1460" w:type="dxa"/>
            <w:tcBorders>
              <w:top w:val="single" w:sz="4" w:space="0" w:color="000000"/>
              <w:left w:val="nil"/>
              <w:bottom w:val="single" w:sz="4" w:space="0" w:color="000000"/>
              <w:right w:val="single" w:sz="4" w:space="0" w:color="000000"/>
            </w:tcBorders>
            <w:shd w:val="clear" w:color="CCCCFF" w:fill="C0C0C0"/>
            <w:noWrap/>
            <w:vAlign w:val="bottom"/>
            <w:hideMark/>
          </w:tcPr>
          <w:p w14:paraId="6B9EAD9D" w14:textId="77777777" w:rsidR="00CE41A2" w:rsidRPr="00CE41A2" w:rsidRDefault="00CE41A2" w:rsidP="00CE41A2">
            <w:pPr>
              <w:jc w:val="center"/>
              <w:rPr>
                <w:rFonts w:ascii="Arial" w:eastAsia="Times New Roman" w:hAnsi="Arial" w:cs="Arial"/>
                <w:b/>
                <w:bCs/>
                <w:color w:val="000000"/>
                <w:sz w:val="18"/>
                <w:szCs w:val="18"/>
                <w:lang w:val="es-MX" w:eastAsia="es-MX"/>
              </w:rPr>
            </w:pPr>
            <w:r w:rsidRPr="00CE41A2">
              <w:rPr>
                <w:rFonts w:ascii="Arial" w:eastAsia="Times New Roman" w:hAnsi="Arial" w:cs="Arial"/>
                <w:b/>
                <w:bCs/>
                <w:color w:val="000000"/>
                <w:sz w:val="18"/>
                <w:szCs w:val="18"/>
                <w:lang w:val="es-MX" w:eastAsia="es-MX"/>
              </w:rPr>
              <w:t>NOMBRE</w:t>
            </w:r>
          </w:p>
        </w:tc>
        <w:tc>
          <w:tcPr>
            <w:tcW w:w="1540" w:type="dxa"/>
            <w:tcBorders>
              <w:top w:val="single" w:sz="4" w:space="0" w:color="000000"/>
              <w:left w:val="nil"/>
              <w:bottom w:val="single" w:sz="4" w:space="0" w:color="000000"/>
              <w:right w:val="single" w:sz="4" w:space="0" w:color="000000"/>
            </w:tcBorders>
            <w:shd w:val="clear" w:color="CCCCFF" w:fill="C0C0C0"/>
            <w:noWrap/>
            <w:vAlign w:val="bottom"/>
            <w:hideMark/>
          </w:tcPr>
          <w:p w14:paraId="41774557" w14:textId="77777777" w:rsidR="00CE41A2" w:rsidRPr="00CE41A2" w:rsidRDefault="00CE41A2" w:rsidP="00CE41A2">
            <w:pPr>
              <w:jc w:val="center"/>
              <w:rPr>
                <w:rFonts w:ascii="Arial" w:eastAsia="Times New Roman" w:hAnsi="Arial" w:cs="Arial"/>
                <w:b/>
                <w:bCs/>
                <w:color w:val="000000"/>
                <w:sz w:val="18"/>
                <w:szCs w:val="18"/>
                <w:lang w:val="es-MX" w:eastAsia="es-MX"/>
              </w:rPr>
            </w:pPr>
            <w:r w:rsidRPr="00CE41A2">
              <w:rPr>
                <w:rFonts w:ascii="Arial" w:eastAsia="Times New Roman" w:hAnsi="Arial" w:cs="Arial"/>
                <w:b/>
                <w:bCs/>
                <w:color w:val="000000"/>
                <w:sz w:val="18"/>
                <w:szCs w:val="18"/>
                <w:lang w:val="es-MX" w:eastAsia="es-MX"/>
              </w:rPr>
              <w:t>UNIDAD</w:t>
            </w:r>
          </w:p>
        </w:tc>
        <w:tc>
          <w:tcPr>
            <w:tcW w:w="2480" w:type="dxa"/>
            <w:tcBorders>
              <w:top w:val="single" w:sz="4" w:space="0" w:color="000000"/>
              <w:left w:val="nil"/>
              <w:bottom w:val="single" w:sz="4" w:space="0" w:color="000000"/>
              <w:right w:val="single" w:sz="4" w:space="0" w:color="000000"/>
            </w:tcBorders>
            <w:shd w:val="clear" w:color="CCCCFF" w:fill="C0C0C0"/>
            <w:noWrap/>
            <w:vAlign w:val="bottom"/>
            <w:hideMark/>
          </w:tcPr>
          <w:p w14:paraId="17ABE443" w14:textId="77777777" w:rsidR="00CE41A2" w:rsidRPr="00CE41A2" w:rsidRDefault="00CE41A2" w:rsidP="00CE41A2">
            <w:pPr>
              <w:jc w:val="center"/>
              <w:rPr>
                <w:rFonts w:ascii="Arial" w:eastAsia="Times New Roman" w:hAnsi="Arial" w:cs="Arial"/>
                <w:b/>
                <w:bCs/>
                <w:color w:val="000000"/>
                <w:sz w:val="18"/>
                <w:szCs w:val="18"/>
                <w:lang w:val="es-MX" w:eastAsia="es-MX"/>
              </w:rPr>
            </w:pPr>
            <w:r w:rsidRPr="00CE41A2">
              <w:rPr>
                <w:rFonts w:ascii="Arial" w:eastAsia="Times New Roman" w:hAnsi="Arial" w:cs="Arial"/>
                <w:b/>
                <w:bCs/>
                <w:color w:val="000000"/>
                <w:sz w:val="18"/>
                <w:szCs w:val="18"/>
                <w:lang w:val="es-MX" w:eastAsia="es-MX"/>
              </w:rPr>
              <w:t>DOMICILIO</w:t>
            </w:r>
          </w:p>
        </w:tc>
        <w:tc>
          <w:tcPr>
            <w:tcW w:w="1500" w:type="dxa"/>
            <w:tcBorders>
              <w:top w:val="single" w:sz="4" w:space="0" w:color="000000"/>
              <w:left w:val="nil"/>
              <w:bottom w:val="single" w:sz="4" w:space="0" w:color="000000"/>
              <w:right w:val="single" w:sz="4" w:space="0" w:color="000000"/>
            </w:tcBorders>
            <w:shd w:val="clear" w:color="CCCCFF" w:fill="C0C0C0"/>
            <w:noWrap/>
            <w:vAlign w:val="bottom"/>
            <w:hideMark/>
          </w:tcPr>
          <w:p w14:paraId="3860A705" w14:textId="77777777" w:rsidR="00CE41A2" w:rsidRPr="00CE41A2" w:rsidRDefault="00CE41A2" w:rsidP="00CE41A2">
            <w:pPr>
              <w:jc w:val="center"/>
              <w:rPr>
                <w:rFonts w:ascii="Arial" w:eastAsia="Times New Roman" w:hAnsi="Arial" w:cs="Arial"/>
                <w:b/>
                <w:bCs/>
                <w:color w:val="000000"/>
                <w:sz w:val="18"/>
                <w:szCs w:val="18"/>
                <w:lang w:val="es-MX" w:eastAsia="es-MX"/>
              </w:rPr>
            </w:pPr>
            <w:r w:rsidRPr="00CE41A2">
              <w:rPr>
                <w:rFonts w:ascii="Arial" w:eastAsia="Times New Roman" w:hAnsi="Arial" w:cs="Arial"/>
                <w:b/>
                <w:bCs/>
                <w:color w:val="000000"/>
                <w:sz w:val="18"/>
                <w:szCs w:val="18"/>
                <w:lang w:val="es-MX" w:eastAsia="es-MX"/>
              </w:rPr>
              <w:t>TELÉFONO</w:t>
            </w:r>
          </w:p>
        </w:tc>
        <w:tc>
          <w:tcPr>
            <w:tcW w:w="2940" w:type="dxa"/>
            <w:tcBorders>
              <w:top w:val="single" w:sz="4" w:space="0" w:color="000000"/>
              <w:left w:val="nil"/>
              <w:bottom w:val="single" w:sz="4" w:space="0" w:color="000000"/>
              <w:right w:val="single" w:sz="4" w:space="0" w:color="000000"/>
            </w:tcBorders>
            <w:shd w:val="clear" w:color="CCCCFF" w:fill="C0C0C0"/>
            <w:noWrap/>
            <w:vAlign w:val="bottom"/>
            <w:hideMark/>
          </w:tcPr>
          <w:p w14:paraId="6EF44BFF" w14:textId="77777777" w:rsidR="00CE41A2" w:rsidRPr="00CE41A2" w:rsidRDefault="00CE41A2" w:rsidP="00CE41A2">
            <w:pPr>
              <w:jc w:val="center"/>
              <w:rPr>
                <w:rFonts w:ascii="Arial" w:eastAsia="Times New Roman" w:hAnsi="Arial" w:cs="Arial"/>
                <w:b/>
                <w:bCs/>
                <w:color w:val="000000"/>
                <w:sz w:val="18"/>
                <w:szCs w:val="18"/>
                <w:lang w:val="es-MX" w:eastAsia="es-MX"/>
              </w:rPr>
            </w:pPr>
            <w:r w:rsidRPr="00CE41A2">
              <w:rPr>
                <w:rFonts w:ascii="Arial" w:eastAsia="Times New Roman" w:hAnsi="Arial" w:cs="Arial"/>
                <w:b/>
                <w:bCs/>
                <w:color w:val="000000"/>
                <w:sz w:val="18"/>
                <w:szCs w:val="18"/>
                <w:lang w:val="es-MX" w:eastAsia="es-MX"/>
              </w:rPr>
              <w:t>CORREO ELECTRÓNICO</w:t>
            </w:r>
          </w:p>
        </w:tc>
      </w:tr>
      <w:tr w:rsidR="00CE41A2" w:rsidRPr="00CE41A2" w14:paraId="4E13E405" w14:textId="77777777" w:rsidTr="00CE41A2">
        <w:trPr>
          <w:trHeight w:val="585"/>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029B0612" w14:textId="77777777" w:rsidR="00CE41A2" w:rsidRPr="00CE41A2" w:rsidRDefault="00CE41A2" w:rsidP="00CE41A2">
            <w:pPr>
              <w:jc w:val="center"/>
              <w:rPr>
                <w:rFonts w:ascii="Arial" w:eastAsia="Times New Roman" w:hAnsi="Arial" w:cs="Arial"/>
                <w:sz w:val="14"/>
                <w:szCs w:val="14"/>
                <w:lang w:val="es-MX" w:eastAsia="es-MX"/>
              </w:rPr>
            </w:pPr>
            <w:r w:rsidRPr="00CE41A2">
              <w:rPr>
                <w:rFonts w:ascii="Arial" w:eastAsia="Times New Roman" w:hAnsi="Arial" w:cs="Arial"/>
                <w:sz w:val="14"/>
                <w:szCs w:val="14"/>
                <w:lang w:val="es-MX" w:eastAsia="es-MX"/>
              </w:rPr>
              <w:t>7</w:t>
            </w:r>
          </w:p>
        </w:tc>
        <w:tc>
          <w:tcPr>
            <w:tcW w:w="1460" w:type="dxa"/>
            <w:tcBorders>
              <w:top w:val="nil"/>
              <w:left w:val="nil"/>
              <w:bottom w:val="single" w:sz="4" w:space="0" w:color="000000"/>
              <w:right w:val="single" w:sz="4" w:space="0" w:color="000000"/>
            </w:tcBorders>
            <w:shd w:val="clear" w:color="auto" w:fill="auto"/>
            <w:vAlign w:val="center"/>
            <w:hideMark/>
          </w:tcPr>
          <w:p w14:paraId="104486C1" w14:textId="77777777" w:rsidR="00CE41A2" w:rsidRPr="00CE41A2" w:rsidRDefault="00CE41A2" w:rsidP="00CE41A2">
            <w:pPr>
              <w:rPr>
                <w:rFonts w:ascii="Arial" w:eastAsia="Times New Roman" w:hAnsi="Arial" w:cs="Arial"/>
                <w:sz w:val="14"/>
                <w:szCs w:val="14"/>
                <w:lang w:val="es-MX" w:eastAsia="es-MX"/>
              </w:rPr>
            </w:pPr>
            <w:r w:rsidRPr="00CE41A2">
              <w:rPr>
                <w:rFonts w:ascii="Arial" w:eastAsia="Times New Roman" w:hAnsi="Arial" w:cs="Arial"/>
                <w:sz w:val="14"/>
                <w:szCs w:val="14"/>
                <w:lang w:val="es-MX" w:eastAsia="es-MX"/>
              </w:rPr>
              <w:t>ING. FELIPE RODRÍGUEZ MENDOZA.</w:t>
            </w:r>
          </w:p>
        </w:tc>
        <w:tc>
          <w:tcPr>
            <w:tcW w:w="1540" w:type="dxa"/>
            <w:tcBorders>
              <w:top w:val="nil"/>
              <w:left w:val="nil"/>
              <w:bottom w:val="single" w:sz="4" w:space="0" w:color="000000"/>
              <w:right w:val="single" w:sz="4" w:space="0" w:color="000000"/>
            </w:tcBorders>
            <w:shd w:val="clear" w:color="auto" w:fill="auto"/>
            <w:vAlign w:val="center"/>
            <w:hideMark/>
          </w:tcPr>
          <w:p w14:paraId="2FF26605" w14:textId="77777777" w:rsidR="00CE41A2" w:rsidRPr="00CE41A2" w:rsidRDefault="00CE41A2" w:rsidP="00CE41A2">
            <w:pPr>
              <w:rPr>
                <w:rFonts w:ascii="Arial" w:eastAsia="Times New Roman" w:hAnsi="Arial" w:cs="Arial"/>
                <w:sz w:val="14"/>
                <w:szCs w:val="14"/>
                <w:lang w:val="es-MX" w:eastAsia="es-MX"/>
              </w:rPr>
            </w:pPr>
            <w:r w:rsidRPr="00CE41A2">
              <w:rPr>
                <w:rFonts w:ascii="Arial" w:eastAsia="Times New Roman" w:hAnsi="Arial" w:cs="Arial"/>
                <w:sz w:val="14"/>
                <w:szCs w:val="14"/>
                <w:lang w:val="es-MX" w:eastAsia="es-MX"/>
              </w:rPr>
              <w:t>H.R.B. TLAXIACO</w:t>
            </w:r>
          </w:p>
        </w:tc>
        <w:tc>
          <w:tcPr>
            <w:tcW w:w="2480" w:type="dxa"/>
            <w:tcBorders>
              <w:top w:val="nil"/>
              <w:left w:val="nil"/>
              <w:bottom w:val="single" w:sz="4" w:space="0" w:color="000000"/>
              <w:right w:val="single" w:sz="4" w:space="0" w:color="000000"/>
            </w:tcBorders>
            <w:shd w:val="clear" w:color="auto" w:fill="auto"/>
            <w:vAlign w:val="center"/>
            <w:hideMark/>
          </w:tcPr>
          <w:p w14:paraId="01409860" w14:textId="77777777" w:rsidR="00CE41A2" w:rsidRPr="00CE41A2" w:rsidRDefault="00CE41A2" w:rsidP="00CE41A2">
            <w:pPr>
              <w:rPr>
                <w:rFonts w:ascii="Arial" w:eastAsia="Times New Roman" w:hAnsi="Arial" w:cs="Arial"/>
                <w:sz w:val="14"/>
                <w:szCs w:val="14"/>
                <w:lang w:val="es-MX" w:eastAsia="es-MX"/>
              </w:rPr>
            </w:pPr>
            <w:r w:rsidRPr="00CE41A2">
              <w:rPr>
                <w:rFonts w:ascii="Arial" w:eastAsia="Times New Roman" w:hAnsi="Arial" w:cs="Arial"/>
                <w:sz w:val="14"/>
                <w:szCs w:val="14"/>
                <w:lang w:val="es-MX" w:eastAsia="es-MX"/>
              </w:rPr>
              <w:t>BOULEVARD DE LA SALUD NUM. 100, BARRIO SAN PEDRO, TLAXIACO, OAX. C.P. 69800</w:t>
            </w:r>
          </w:p>
        </w:tc>
        <w:tc>
          <w:tcPr>
            <w:tcW w:w="1500" w:type="dxa"/>
            <w:tcBorders>
              <w:top w:val="nil"/>
              <w:left w:val="nil"/>
              <w:bottom w:val="single" w:sz="4" w:space="0" w:color="000000"/>
              <w:right w:val="single" w:sz="4" w:space="0" w:color="000000"/>
            </w:tcBorders>
            <w:shd w:val="clear" w:color="auto" w:fill="auto"/>
            <w:vAlign w:val="center"/>
            <w:hideMark/>
          </w:tcPr>
          <w:p w14:paraId="26224416" w14:textId="77777777" w:rsidR="00CE41A2" w:rsidRPr="00CE41A2" w:rsidRDefault="00CE41A2" w:rsidP="00CE41A2">
            <w:pPr>
              <w:rPr>
                <w:rFonts w:ascii="Arial" w:eastAsia="Times New Roman" w:hAnsi="Arial" w:cs="Arial"/>
                <w:sz w:val="16"/>
                <w:szCs w:val="16"/>
                <w:lang w:val="es-MX" w:eastAsia="es-MX"/>
              </w:rPr>
            </w:pPr>
            <w:r w:rsidRPr="00CE41A2">
              <w:rPr>
                <w:rFonts w:ascii="Arial" w:eastAsia="Times New Roman" w:hAnsi="Arial" w:cs="Arial"/>
                <w:sz w:val="16"/>
                <w:szCs w:val="16"/>
                <w:lang w:val="es-MX" w:eastAsia="es-MX"/>
              </w:rPr>
              <w:t>953 55 2 00 58</w:t>
            </w:r>
          </w:p>
        </w:tc>
        <w:tc>
          <w:tcPr>
            <w:tcW w:w="2940" w:type="dxa"/>
            <w:tcBorders>
              <w:top w:val="nil"/>
              <w:left w:val="nil"/>
              <w:bottom w:val="single" w:sz="4" w:space="0" w:color="000000"/>
              <w:right w:val="single" w:sz="4" w:space="0" w:color="000000"/>
            </w:tcBorders>
            <w:shd w:val="clear" w:color="auto" w:fill="auto"/>
            <w:noWrap/>
            <w:vAlign w:val="center"/>
            <w:hideMark/>
          </w:tcPr>
          <w:p w14:paraId="0B9AD617" w14:textId="77777777" w:rsidR="00CE41A2" w:rsidRPr="00CE41A2" w:rsidRDefault="00CE41A2" w:rsidP="00CE41A2">
            <w:pPr>
              <w:jc w:val="right"/>
              <w:rPr>
                <w:rFonts w:ascii="Arial" w:eastAsia="Times New Roman" w:hAnsi="Arial" w:cs="Arial"/>
                <w:color w:val="0000FF"/>
                <w:sz w:val="20"/>
                <w:szCs w:val="20"/>
                <w:u w:val="single"/>
                <w:lang w:val="es-MX" w:eastAsia="es-MX"/>
              </w:rPr>
            </w:pPr>
            <w:hyperlink r:id="rId19" w:history="1">
              <w:r w:rsidRPr="00CE41A2">
                <w:rPr>
                  <w:rFonts w:ascii="Arial" w:eastAsia="Times New Roman" w:hAnsi="Arial" w:cs="Arial"/>
                  <w:color w:val="0000FF"/>
                  <w:sz w:val="20"/>
                  <w:szCs w:val="20"/>
                  <w:u w:val="single"/>
                  <w:lang w:val="es-MX" w:eastAsia="es-MX"/>
                </w:rPr>
                <w:t>felipe.rodriguezm@imss.gob.mx</w:t>
              </w:r>
            </w:hyperlink>
          </w:p>
        </w:tc>
      </w:tr>
    </w:tbl>
    <w:p w14:paraId="3177B131" w14:textId="77777777" w:rsidR="00CE41A2" w:rsidRDefault="00CE41A2" w:rsidP="00FC53AA">
      <w:pPr>
        <w:jc w:val="center"/>
        <w:rPr>
          <w:rFonts w:ascii="Montserrat" w:hAnsi="Montserrat" w:cs="Arial"/>
          <w:b/>
          <w:bCs/>
          <w:sz w:val="22"/>
          <w:szCs w:val="22"/>
        </w:rPr>
      </w:pPr>
    </w:p>
    <w:p w14:paraId="69A30FCB" w14:textId="77777777" w:rsidR="00CE41A2" w:rsidRDefault="00CE41A2" w:rsidP="00FC53AA">
      <w:pPr>
        <w:jc w:val="center"/>
        <w:rPr>
          <w:rFonts w:ascii="Montserrat" w:hAnsi="Montserrat" w:cs="Arial"/>
          <w:b/>
          <w:bCs/>
          <w:sz w:val="22"/>
          <w:szCs w:val="22"/>
        </w:rPr>
      </w:pPr>
    </w:p>
    <w:p w14:paraId="37CF61F1" w14:textId="77777777" w:rsidR="00CE41A2" w:rsidRDefault="00CE41A2" w:rsidP="00FC53AA">
      <w:pPr>
        <w:jc w:val="center"/>
        <w:rPr>
          <w:rFonts w:ascii="Montserrat" w:hAnsi="Montserrat" w:cs="Arial"/>
          <w:b/>
          <w:bCs/>
          <w:sz w:val="22"/>
          <w:szCs w:val="22"/>
        </w:rPr>
      </w:pPr>
    </w:p>
    <w:p w14:paraId="0D921FE6" w14:textId="77777777" w:rsidR="00CE41A2" w:rsidRDefault="00CE41A2" w:rsidP="00FC53AA">
      <w:pPr>
        <w:jc w:val="center"/>
        <w:rPr>
          <w:rFonts w:ascii="Montserrat" w:hAnsi="Montserrat" w:cs="Arial"/>
          <w:b/>
          <w:bCs/>
          <w:sz w:val="22"/>
          <w:szCs w:val="22"/>
        </w:rPr>
      </w:pPr>
    </w:p>
    <w:p w14:paraId="24E53DF1" w14:textId="77777777" w:rsidR="00CE41A2" w:rsidRDefault="00CE41A2" w:rsidP="00FC53AA">
      <w:pPr>
        <w:jc w:val="center"/>
        <w:rPr>
          <w:rFonts w:ascii="Montserrat" w:hAnsi="Montserrat" w:cs="Arial"/>
          <w:b/>
          <w:bCs/>
          <w:sz w:val="22"/>
          <w:szCs w:val="22"/>
        </w:rPr>
      </w:pPr>
    </w:p>
    <w:p w14:paraId="78537C7B" w14:textId="77777777" w:rsidR="00CE41A2" w:rsidRDefault="00CE41A2" w:rsidP="00FC53AA">
      <w:pPr>
        <w:jc w:val="center"/>
        <w:rPr>
          <w:rFonts w:ascii="Montserrat" w:hAnsi="Montserrat" w:cs="Arial"/>
          <w:b/>
          <w:bCs/>
          <w:sz w:val="22"/>
          <w:szCs w:val="22"/>
        </w:rPr>
      </w:pPr>
    </w:p>
    <w:p w14:paraId="4022E6EB" w14:textId="77777777" w:rsidR="00CE41A2" w:rsidRDefault="00CE41A2" w:rsidP="00FC53AA">
      <w:pPr>
        <w:jc w:val="center"/>
        <w:rPr>
          <w:rFonts w:ascii="Montserrat" w:hAnsi="Montserrat" w:cs="Arial"/>
          <w:b/>
          <w:bCs/>
          <w:sz w:val="22"/>
          <w:szCs w:val="22"/>
        </w:rPr>
      </w:pPr>
    </w:p>
    <w:p w14:paraId="57D285F3" w14:textId="77777777" w:rsidR="00CE41A2" w:rsidRDefault="00CE41A2" w:rsidP="00FC53AA">
      <w:pPr>
        <w:jc w:val="center"/>
        <w:rPr>
          <w:rFonts w:ascii="Montserrat" w:hAnsi="Montserrat" w:cs="Arial"/>
          <w:b/>
          <w:bCs/>
          <w:sz w:val="22"/>
          <w:szCs w:val="22"/>
        </w:rPr>
      </w:pPr>
    </w:p>
    <w:p w14:paraId="6BB4E197" w14:textId="77777777" w:rsidR="00CE41A2" w:rsidRDefault="00CE41A2" w:rsidP="00FC53AA">
      <w:pPr>
        <w:jc w:val="center"/>
        <w:rPr>
          <w:rFonts w:ascii="Montserrat" w:hAnsi="Montserrat" w:cs="Arial"/>
          <w:b/>
          <w:bCs/>
          <w:sz w:val="22"/>
          <w:szCs w:val="22"/>
        </w:rPr>
      </w:pPr>
    </w:p>
    <w:p w14:paraId="360ED06A" w14:textId="77777777" w:rsidR="00CE41A2" w:rsidRDefault="00CE41A2" w:rsidP="00FC53AA">
      <w:pPr>
        <w:jc w:val="center"/>
        <w:rPr>
          <w:rFonts w:ascii="Montserrat" w:hAnsi="Montserrat" w:cs="Arial"/>
          <w:b/>
          <w:bCs/>
          <w:sz w:val="22"/>
          <w:szCs w:val="22"/>
        </w:rPr>
      </w:pPr>
    </w:p>
    <w:p w14:paraId="47340011" w14:textId="77777777" w:rsidR="00CE41A2" w:rsidRDefault="00CE41A2" w:rsidP="00FC53AA">
      <w:pPr>
        <w:jc w:val="center"/>
        <w:rPr>
          <w:rFonts w:ascii="Montserrat" w:hAnsi="Montserrat" w:cs="Arial"/>
          <w:b/>
          <w:bCs/>
          <w:sz w:val="22"/>
          <w:szCs w:val="22"/>
        </w:rPr>
      </w:pPr>
    </w:p>
    <w:p w14:paraId="06582536" w14:textId="77777777" w:rsidR="00CE41A2" w:rsidRDefault="00CE41A2" w:rsidP="00FC53AA">
      <w:pPr>
        <w:jc w:val="center"/>
        <w:rPr>
          <w:rFonts w:ascii="Montserrat" w:hAnsi="Montserrat" w:cs="Arial"/>
          <w:b/>
          <w:bCs/>
          <w:sz w:val="22"/>
          <w:szCs w:val="22"/>
        </w:rPr>
      </w:pPr>
    </w:p>
    <w:p w14:paraId="33D598E8" w14:textId="77777777" w:rsidR="00CE41A2" w:rsidRDefault="00CE41A2" w:rsidP="00FC53AA">
      <w:pPr>
        <w:jc w:val="center"/>
        <w:rPr>
          <w:rFonts w:ascii="Montserrat" w:hAnsi="Montserrat" w:cs="Arial"/>
          <w:b/>
          <w:bCs/>
          <w:sz w:val="22"/>
          <w:szCs w:val="22"/>
        </w:rPr>
      </w:pPr>
    </w:p>
    <w:p w14:paraId="55DE560A" w14:textId="77777777" w:rsidR="00CE41A2" w:rsidRDefault="00CE41A2" w:rsidP="00FC53AA">
      <w:pPr>
        <w:jc w:val="center"/>
        <w:rPr>
          <w:rFonts w:ascii="Montserrat" w:hAnsi="Montserrat" w:cs="Arial"/>
          <w:b/>
          <w:bCs/>
          <w:sz w:val="22"/>
          <w:szCs w:val="22"/>
        </w:rPr>
      </w:pPr>
    </w:p>
    <w:p w14:paraId="05BB0BA9" w14:textId="78A8356B" w:rsidR="00CE41A2" w:rsidRDefault="00CE41A2" w:rsidP="00FC53AA">
      <w:pPr>
        <w:jc w:val="center"/>
        <w:rPr>
          <w:rFonts w:ascii="Montserrat" w:hAnsi="Montserrat" w:cs="Arial"/>
          <w:b/>
          <w:bCs/>
          <w:sz w:val="22"/>
          <w:szCs w:val="22"/>
        </w:rPr>
      </w:pPr>
      <w:r>
        <w:rPr>
          <w:rFonts w:ascii="Montserrat" w:hAnsi="Montserrat" w:cs="Arial"/>
          <w:b/>
          <w:bCs/>
          <w:sz w:val="22"/>
          <w:szCs w:val="22"/>
        </w:rPr>
        <w:lastRenderedPageBreak/>
        <w:t>ANEXO 1</w:t>
      </w:r>
      <w:r w:rsidR="00453BAB">
        <w:rPr>
          <w:rFonts w:ascii="Montserrat" w:hAnsi="Montserrat" w:cs="Arial"/>
          <w:b/>
          <w:bCs/>
          <w:sz w:val="22"/>
          <w:szCs w:val="22"/>
        </w:rPr>
        <w:t>4</w:t>
      </w:r>
      <w:r>
        <w:rPr>
          <w:rFonts w:ascii="Montserrat" w:hAnsi="Montserrat" w:cs="Arial"/>
          <w:b/>
          <w:bCs/>
          <w:sz w:val="22"/>
          <w:szCs w:val="22"/>
        </w:rPr>
        <w:t xml:space="preserve"> (</w:t>
      </w:r>
      <w:r w:rsidR="00453BAB">
        <w:rPr>
          <w:rFonts w:ascii="Montserrat" w:hAnsi="Montserrat" w:cs="Arial"/>
          <w:b/>
          <w:bCs/>
          <w:sz w:val="22"/>
          <w:szCs w:val="22"/>
        </w:rPr>
        <w:t>CATOR</w:t>
      </w:r>
      <w:r>
        <w:rPr>
          <w:rFonts w:ascii="Montserrat" w:hAnsi="Montserrat" w:cs="Arial"/>
          <w:b/>
          <w:bCs/>
          <w:sz w:val="22"/>
          <w:szCs w:val="22"/>
        </w:rPr>
        <w:t>CE)</w:t>
      </w:r>
    </w:p>
    <w:tbl>
      <w:tblPr>
        <w:tblW w:w="5000" w:type="pct"/>
        <w:tblCellMar>
          <w:left w:w="70" w:type="dxa"/>
          <w:right w:w="70" w:type="dxa"/>
        </w:tblCellMar>
        <w:tblLook w:val="04A0" w:firstRow="1" w:lastRow="0" w:firstColumn="1" w:lastColumn="0" w:noHBand="0" w:noVBand="1"/>
      </w:tblPr>
      <w:tblGrid>
        <w:gridCol w:w="2056"/>
        <w:gridCol w:w="428"/>
        <w:gridCol w:w="399"/>
        <w:gridCol w:w="399"/>
        <w:gridCol w:w="1776"/>
        <w:gridCol w:w="1509"/>
        <w:gridCol w:w="2083"/>
        <w:gridCol w:w="1576"/>
      </w:tblGrid>
      <w:tr w:rsidR="00CE41A2" w:rsidRPr="00CE41A2" w14:paraId="78339EC3" w14:textId="77777777" w:rsidTr="00CE41A2">
        <w:trPr>
          <w:trHeight w:val="20"/>
        </w:trPr>
        <w:tc>
          <w:tcPr>
            <w:tcW w:w="5000" w:type="pct"/>
            <w:gridSpan w:val="8"/>
            <w:tcBorders>
              <w:top w:val="nil"/>
              <w:left w:val="nil"/>
              <w:bottom w:val="nil"/>
              <w:right w:val="nil"/>
            </w:tcBorders>
            <w:shd w:val="clear" w:color="auto" w:fill="auto"/>
            <w:noWrap/>
            <w:vAlign w:val="bottom"/>
            <w:hideMark/>
          </w:tcPr>
          <w:p w14:paraId="390B0E62" w14:textId="77777777" w:rsidR="00CE41A2" w:rsidRPr="00CE41A2" w:rsidRDefault="00CE41A2" w:rsidP="00CE41A2">
            <w:pPr>
              <w:jc w:val="center"/>
              <w:rPr>
                <w:rFonts w:ascii="Arial" w:eastAsia="Times New Roman" w:hAnsi="Arial" w:cs="Arial"/>
                <w:b/>
                <w:bCs/>
                <w:sz w:val="22"/>
                <w:szCs w:val="22"/>
                <w:lang w:val="es-MX" w:eastAsia="es-MX"/>
              </w:rPr>
            </w:pPr>
            <w:r w:rsidRPr="00CE41A2">
              <w:rPr>
                <w:rFonts w:ascii="Arial" w:eastAsia="Times New Roman" w:hAnsi="Arial" w:cs="Arial"/>
                <w:b/>
                <w:bCs/>
                <w:sz w:val="22"/>
                <w:szCs w:val="22"/>
                <w:lang w:val="es-MX" w:eastAsia="es-MX"/>
              </w:rPr>
              <w:t>BITÁCORA DE SERVICIOS.</w:t>
            </w:r>
          </w:p>
        </w:tc>
      </w:tr>
      <w:tr w:rsidR="00CE41A2" w:rsidRPr="00CE41A2" w14:paraId="24559399" w14:textId="77777777" w:rsidTr="00CE41A2">
        <w:trPr>
          <w:trHeight w:val="20"/>
        </w:trPr>
        <w:tc>
          <w:tcPr>
            <w:tcW w:w="1013" w:type="pct"/>
            <w:tcBorders>
              <w:top w:val="nil"/>
              <w:left w:val="nil"/>
              <w:bottom w:val="nil"/>
              <w:right w:val="nil"/>
            </w:tcBorders>
            <w:shd w:val="clear" w:color="auto" w:fill="auto"/>
            <w:noWrap/>
            <w:vAlign w:val="bottom"/>
            <w:hideMark/>
          </w:tcPr>
          <w:p w14:paraId="6F5EA4E2" w14:textId="77777777" w:rsidR="00CE41A2" w:rsidRPr="00CE41A2" w:rsidRDefault="00CE41A2" w:rsidP="00CE41A2">
            <w:pPr>
              <w:jc w:val="center"/>
              <w:rPr>
                <w:rFonts w:ascii="Arial" w:eastAsia="Times New Roman" w:hAnsi="Arial" w:cs="Arial"/>
                <w:b/>
                <w:bCs/>
                <w:sz w:val="22"/>
                <w:szCs w:val="22"/>
                <w:lang w:val="es-MX" w:eastAsia="es-MX"/>
              </w:rPr>
            </w:pPr>
          </w:p>
        </w:tc>
        <w:tc>
          <w:tcPr>
            <w:tcW w:w="196" w:type="pct"/>
            <w:tcBorders>
              <w:top w:val="nil"/>
              <w:left w:val="nil"/>
              <w:bottom w:val="nil"/>
              <w:right w:val="nil"/>
            </w:tcBorders>
            <w:shd w:val="clear" w:color="auto" w:fill="auto"/>
            <w:noWrap/>
            <w:vAlign w:val="bottom"/>
            <w:hideMark/>
          </w:tcPr>
          <w:p w14:paraId="1CE870A8"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183" w:type="pct"/>
            <w:tcBorders>
              <w:top w:val="nil"/>
              <w:left w:val="nil"/>
              <w:bottom w:val="nil"/>
              <w:right w:val="nil"/>
            </w:tcBorders>
            <w:shd w:val="clear" w:color="auto" w:fill="auto"/>
            <w:noWrap/>
            <w:vAlign w:val="bottom"/>
            <w:hideMark/>
          </w:tcPr>
          <w:p w14:paraId="1C36AEEE"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183" w:type="pct"/>
            <w:tcBorders>
              <w:top w:val="nil"/>
              <w:left w:val="nil"/>
              <w:bottom w:val="nil"/>
              <w:right w:val="nil"/>
            </w:tcBorders>
            <w:shd w:val="clear" w:color="auto" w:fill="auto"/>
            <w:noWrap/>
            <w:vAlign w:val="bottom"/>
            <w:hideMark/>
          </w:tcPr>
          <w:p w14:paraId="78E1A864"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876" w:type="pct"/>
            <w:tcBorders>
              <w:top w:val="nil"/>
              <w:left w:val="nil"/>
              <w:bottom w:val="nil"/>
              <w:right w:val="nil"/>
            </w:tcBorders>
            <w:shd w:val="clear" w:color="auto" w:fill="auto"/>
            <w:noWrap/>
            <w:vAlign w:val="bottom"/>
            <w:hideMark/>
          </w:tcPr>
          <w:p w14:paraId="0405EC8F"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745" w:type="pct"/>
            <w:tcBorders>
              <w:top w:val="nil"/>
              <w:left w:val="nil"/>
              <w:bottom w:val="nil"/>
              <w:right w:val="nil"/>
            </w:tcBorders>
            <w:shd w:val="clear" w:color="auto" w:fill="auto"/>
            <w:noWrap/>
            <w:vAlign w:val="bottom"/>
            <w:hideMark/>
          </w:tcPr>
          <w:p w14:paraId="7250D089"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1026" w:type="pct"/>
            <w:tcBorders>
              <w:top w:val="nil"/>
              <w:left w:val="nil"/>
              <w:bottom w:val="nil"/>
              <w:right w:val="nil"/>
            </w:tcBorders>
            <w:shd w:val="clear" w:color="auto" w:fill="auto"/>
            <w:noWrap/>
            <w:vAlign w:val="bottom"/>
            <w:hideMark/>
          </w:tcPr>
          <w:p w14:paraId="215D0684"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778" w:type="pct"/>
            <w:tcBorders>
              <w:top w:val="nil"/>
              <w:left w:val="nil"/>
              <w:bottom w:val="nil"/>
              <w:right w:val="nil"/>
            </w:tcBorders>
            <w:shd w:val="clear" w:color="auto" w:fill="auto"/>
            <w:noWrap/>
            <w:vAlign w:val="bottom"/>
            <w:hideMark/>
          </w:tcPr>
          <w:p w14:paraId="08CFBB6A" w14:textId="77777777" w:rsidR="00CE41A2" w:rsidRPr="00CE41A2" w:rsidRDefault="00CE41A2" w:rsidP="00CE41A2">
            <w:pPr>
              <w:rPr>
                <w:rFonts w:ascii="Times New Roman" w:eastAsia="Times New Roman" w:hAnsi="Times New Roman" w:cs="Times New Roman"/>
                <w:sz w:val="20"/>
                <w:szCs w:val="20"/>
                <w:lang w:val="es-MX" w:eastAsia="es-MX"/>
              </w:rPr>
            </w:pPr>
          </w:p>
        </w:tc>
      </w:tr>
      <w:tr w:rsidR="00CE41A2" w:rsidRPr="00CE41A2" w14:paraId="3472C055" w14:textId="77777777" w:rsidTr="00CE41A2">
        <w:trPr>
          <w:trHeight w:val="20"/>
        </w:trPr>
        <w:tc>
          <w:tcPr>
            <w:tcW w:w="1013" w:type="pct"/>
            <w:tcBorders>
              <w:top w:val="nil"/>
              <w:left w:val="nil"/>
              <w:bottom w:val="nil"/>
              <w:right w:val="nil"/>
            </w:tcBorders>
            <w:shd w:val="clear" w:color="auto" w:fill="auto"/>
            <w:noWrap/>
            <w:vAlign w:val="bottom"/>
            <w:hideMark/>
          </w:tcPr>
          <w:p w14:paraId="020C1001" w14:textId="0E8AF6C9"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noProof/>
                <w:sz w:val="20"/>
                <w:szCs w:val="20"/>
                <w:lang w:val="es-MX" w:eastAsia="es-MX"/>
              </w:rPr>
              <w:drawing>
                <wp:anchor distT="0" distB="0" distL="114300" distR="114300" simplePos="0" relativeHeight="251661824" behindDoc="0" locked="0" layoutInCell="1" allowOverlap="1" wp14:anchorId="23316561" wp14:editId="042A2436">
                  <wp:simplePos x="0" y="0"/>
                  <wp:positionH relativeFrom="column">
                    <wp:posOffset>85725</wp:posOffset>
                  </wp:positionH>
                  <wp:positionV relativeFrom="paragraph">
                    <wp:posOffset>76200</wp:posOffset>
                  </wp:positionV>
                  <wp:extent cx="609600" cy="666750"/>
                  <wp:effectExtent l="0" t="0" r="0" b="0"/>
                  <wp:wrapNone/>
                  <wp:docPr id="1282487976"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487976" name="Imagen 5" descr="Logotipo, nombre de la empresa&#10;&#10;Descripción generada automáticament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6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20"/>
            </w:tblGrid>
            <w:tr w:rsidR="00CE41A2" w:rsidRPr="00CE41A2" w14:paraId="4A92CC10" w14:textId="77777777">
              <w:trPr>
                <w:trHeight w:val="259"/>
                <w:tblCellSpacing w:w="0" w:type="dxa"/>
              </w:trPr>
              <w:tc>
                <w:tcPr>
                  <w:tcW w:w="1120" w:type="dxa"/>
                  <w:tcBorders>
                    <w:top w:val="nil"/>
                    <w:left w:val="nil"/>
                    <w:bottom w:val="nil"/>
                    <w:right w:val="nil"/>
                  </w:tcBorders>
                  <w:shd w:val="clear" w:color="auto" w:fill="auto"/>
                  <w:noWrap/>
                  <w:vAlign w:val="bottom"/>
                  <w:hideMark/>
                </w:tcPr>
                <w:p w14:paraId="23CEAB6A" w14:textId="77777777" w:rsidR="00CE41A2" w:rsidRPr="00CE41A2" w:rsidRDefault="00CE41A2" w:rsidP="00CE41A2">
                  <w:pPr>
                    <w:rPr>
                      <w:rFonts w:ascii="Arial" w:eastAsia="Times New Roman" w:hAnsi="Arial" w:cs="Arial"/>
                      <w:sz w:val="20"/>
                      <w:szCs w:val="20"/>
                      <w:lang w:val="es-MX" w:eastAsia="es-MX"/>
                    </w:rPr>
                  </w:pPr>
                </w:p>
              </w:tc>
            </w:tr>
          </w:tbl>
          <w:p w14:paraId="7CAB6863" w14:textId="77777777" w:rsidR="00CE41A2" w:rsidRPr="00CE41A2" w:rsidRDefault="00CE41A2" w:rsidP="00CE41A2">
            <w:pPr>
              <w:rPr>
                <w:rFonts w:ascii="Arial" w:eastAsia="Times New Roman" w:hAnsi="Arial" w:cs="Arial"/>
                <w:sz w:val="20"/>
                <w:szCs w:val="20"/>
                <w:lang w:val="es-MX" w:eastAsia="es-MX"/>
              </w:rPr>
            </w:pPr>
          </w:p>
        </w:tc>
        <w:tc>
          <w:tcPr>
            <w:tcW w:w="2182" w:type="pct"/>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D0915A" w14:textId="77777777" w:rsidR="00CE41A2" w:rsidRPr="00CE41A2" w:rsidRDefault="00CE41A2" w:rsidP="00CE41A2">
            <w:pPr>
              <w:rPr>
                <w:rFonts w:ascii="Arial" w:eastAsia="Times New Roman" w:hAnsi="Arial" w:cs="Arial"/>
                <w:sz w:val="16"/>
                <w:szCs w:val="16"/>
                <w:lang w:val="es-MX" w:eastAsia="es-MX"/>
              </w:rPr>
            </w:pPr>
            <w:r w:rsidRPr="00CE41A2">
              <w:rPr>
                <w:rFonts w:ascii="Arial" w:eastAsia="Times New Roman" w:hAnsi="Arial" w:cs="Arial"/>
                <w:sz w:val="16"/>
                <w:szCs w:val="16"/>
                <w:lang w:val="es-MX" w:eastAsia="es-MX"/>
              </w:rPr>
              <w:t>INSTITUTO MEXICANO DEL SEGURO SOCIAL.</w:t>
            </w:r>
          </w:p>
        </w:tc>
        <w:tc>
          <w:tcPr>
            <w:tcW w:w="1805" w:type="pct"/>
            <w:gridSpan w:val="2"/>
            <w:tcBorders>
              <w:top w:val="single" w:sz="4" w:space="0" w:color="000000"/>
              <w:left w:val="nil"/>
              <w:bottom w:val="single" w:sz="4" w:space="0" w:color="000000"/>
              <w:right w:val="single" w:sz="4" w:space="0" w:color="000000"/>
            </w:tcBorders>
            <w:shd w:val="clear" w:color="auto" w:fill="auto"/>
            <w:noWrap/>
            <w:vAlign w:val="bottom"/>
            <w:hideMark/>
          </w:tcPr>
          <w:p w14:paraId="1A651F69" w14:textId="77777777" w:rsidR="00CE41A2" w:rsidRPr="00CE41A2" w:rsidRDefault="00CE41A2" w:rsidP="00CE41A2">
            <w:pPr>
              <w:rPr>
                <w:rFonts w:ascii="Arial" w:eastAsia="Times New Roman" w:hAnsi="Arial" w:cs="Arial"/>
                <w:sz w:val="16"/>
                <w:szCs w:val="16"/>
                <w:lang w:val="es-MX" w:eastAsia="es-MX"/>
              </w:rPr>
            </w:pPr>
            <w:r w:rsidRPr="00CE41A2">
              <w:rPr>
                <w:rFonts w:ascii="Arial" w:eastAsia="Times New Roman" w:hAnsi="Arial" w:cs="Arial"/>
                <w:sz w:val="16"/>
                <w:szCs w:val="16"/>
                <w:lang w:val="es-MX" w:eastAsia="es-MX"/>
              </w:rPr>
              <w:t>HOJA DE BITÁCORA No.</w:t>
            </w:r>
          </w:p>
        </w:tc>
      </w:tr>
      <w:tr w:rsidR="00CE41A2" w:rsidRPr="00CE41A2" w14:paraId="60301008" w14:textId="77777777" w:rsidTr="00CE41A2">
        <w:trPr>
          <w:trHeight w:val="20"/>
        </w:trPr>
        <w:tc>
          <w:tcPr>
            <w:tcW w:w="1013" w:type="pct"/>
            <w:tcBorders>
              <w:top w:val="nil"/>
              <w:left w:val="nil"/>
              <w:bottom w:val="nil"/>
              <w:right w:val="nil"/>
            </w:tcBorders>
            <w:shd w:val="clear" w:color="auto" w:fill="auto"/>
            <w:noWrap/>
            <w:vAlign w:val="bottom"/>
            <w:hideMark/>
          </w:tcPr>
          <w:p w14:paraId="314957C5" w14:textId="77777777" w:rsidR="00CE41A2" w:rsidRPr="00CE41A2" w:rsidRDefault="00CE41A2" w:rsidP="00CE41A2">
            <w:pPr>
              <w:rPr>
                <w:rFonts w:ascii="Arial" w:eastAsia="Times New Roman" w:hAnsi="Arial" w:cs="Arial"/>
                <w:sz w:val="16"/>
                <w:szCs w:val="16"/>
                <w:lang w:val="es-MX" w:eastAsia="es-MX"/>
              </w:rPr>
            </w:pPr>
          </w:p>
        </w:tc>
        <w:tc>
          <w:tcPr>
            <w:tcW w:w="2182" w:type="pct"/>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B8E0B4" w14:textId="77777777" w:rsidR="00CE41A2" w:rsidRPr="00CE41A2" w:rsidRDefault="00CE41A2" w:rsidP="00CE41A2">
            <w:pPr>
              <w:rPr>
                <w:rFonts w:ascii="Arial" w:eastAsia="Times New Roman" w:hAnsi="Arial" w:cs="Arial"/>
                <w:sz w:val="16"/>
                <w:szCs w:val="16"/>
                <w:lang w:val="es-MX" w:eastAsia="es-MX"/>
              </w:rPr>
            </w:pPr>
            <w:r w:rsidRPr="00CE41A2">
              <w:rPr>
                <w:rFonts w:ascii="Arial" w:eastAsia="Times New Roman" w:hAnsi="Arial" w:cs="Arial"/>
                <w:sz w:val="16"/>
                <w:szCs w:val="16"/>
                <w:lang w:val="es-MX" w:eastAsia="es-MX"/>
              </w:rPr>
              <w:t>OOAD OAXACA</w:t>
            </w:r>
          </w:p>
        </w:tc>
        <w:tc>
          <w:tcPr>
            <w:tcW w:w="1805" w:type="pct"/>
            <w:gridSpan w:val="2"/>
            <w:tcBorders>
              <w:top w:val="single" w:sz="4" w:space="0" w:color="000000"/>
              <w:left w:val="nil"/>
              <w:bottom w:val="single" w:sz="4" w:space="0" w:color="000000"/>
              <w:right w:val="single" w:sz="4" w:space="0" w:color="000000"/>
            </w:tcBorders>
            <w:shd w:val="clear" w:color="auto" w:fill="auto"/>
            <w:noWrap/>
            <w:vAlign w:val="bottom"/>
            <w:hideMark/>
          </w:tcPr>
          <w:p w14:paraId="009145D1" w14:textId="77777777" w:rsidR="00CE41A2" w:rsidRPr="00CE41A2" w:rsidRDefault="00CE41A2" w:rsidP="00CE41A2">
            <w:pPr>
              <w:rPr>
                <w:rFonts w:ascii="Arial" w:eastAsia="Times New Roman" w:hAnsi="Arial" w:cs="Arial"/>
                <w:sz w:val="16"/>
                <w:szCs w:val="16"/>
                <w:lang w:val="es-MX" w:eastAsia="es-MX"/>
              </w:rPr>
            </w:pPr>
            <w:r w:rsidRPr="00CE41A2">
              <w:rPr>
                <w:rFonts w:ascii="Arial" w:eastAsia="Times New Roman" w:hAnsi="Arial" w:cs="Arial"/>
                <w:sz w:val="16"/>
                <w:szCs w:val="16"/>
                <w:lang w:val="es-MX" w:eastAsia="es-MX"/>
              </w:rPr>
              <w:t> </w:t>
            </w:r>
          </w:p>
        </w:tc>
      </w:tr>
      <w:tr w:rsidR="00CE41A2" w:rsidRPr="00CE41A2" w14:paraId="5DA7D0B1" w14:textId="77777777" w:rsidTr="00CE41A2">
        <w:trPr>
          <w:trHeight w:val="20"/>
        </w:trPr>
        <w:tc>
          <w:tcPr>
            <w:tcW w:w="1013" w:type="pct"/>
            <w:tcBorders>
              <w:top w:val="nil"/>
              <w:left w:val="nil"/>
              <w:bottom w:val="nil"/>
              <w:right w:val="nil"/>
            </w:tcBorders>
            <w:shd w:val="clear" w:color="auto" w:fill="auto"/>
            <w:noWrap/>
            <w:vAlign w:val="bottom"/>
            <w:hideMark/>
          </w:tcPr>
          <w:p w14:paraId="2EE3EA16" w14:textId="77777777" w:rsidR="00CE41A2" w:rsidRPr="00CE41A2" w:rsidRDefault="00CE41A2" w:rsidP="00CE41A2">
            <w:pPr>
              <w:rPr>
                <w:rFonts w:ascii="Arial" w:eastAsia="Times New Roman" w:hAnsi="Arial" w:cs="Arial"/>
                <w:sz w:val="16"/>
                <w:szCs w:val="16"/>
                <w:lang w:val="es-MX" w:eastAsia="es-MX"/>
              </w:rPr>
            </w:pPr>
          </w:p>
        </w:tc>
        <w:tc>
          <w:tcPr>
            <w:tcW w:w="2182" w:type="pct"/>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981180" w14:textId="77777777" w:rsidR="00CE41A2" w:rsidRPr="00CE41A2" w:rsidRDefault="00CE41A2" w:rsidP="00CE41A2">
            <w:pPr>
              <w:rPr>
                <w:rFonts w:ascii="Arial" w:eastAsia="Times New Roman" w:hAnsi="Arial" w:cs="Arial"/>
                <w:sz w:val="16"/>
                <w:szCs w:val="16"/>
                <w:lang w:val="es-MX" w:eastAsia="es-MX"/>
              </w:rPr>
            </w:pPr>
            <w:r w:rsidRPr="00CE41A2">
              <w:rPr>
                <w:rFonts w:ascii="Arial" w:eastAsia="Times New Roman" w:hAnsi="Arial" w:cs="Arial"/>
                <w:sz w:val="16"/>
                <w:szCs w:val="16"/>
                <w:lang w:val="es-MX" w:eastAsia="es-MX"/>
              </w:rPr>
              <w:t>JEFATURA DE SERVICIOS ADMINISTRATIVOS.</w:t>
            </w:r>
          </w:p>
        </w:tc>
        <w:tc>
          <w:tcPr>
            <w:tcW w:w="180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14:paraId="7CE44E96" w14:textId="77777777" w:rsidR="00CE41A2" w:rsidRPr="00CE41A2" w:rsidRDefault="00CE41A2" w:rsidP="00CE41A2">
            <w:pPr>
              <w:rPr>
                <w:rFonts w:ascii="Arial" w:eastAsia="Times New Roman" w:hAnsi="Arial" w:cs="Arial"/>
                <w:sz w:val="16"/>
                <w:szCs w:val="16"/>
                <w:lang w:val="es-MX" w:eastAsia="es-MX"/>
              </w:rPr>
            </w:pPr>
            <w:r w:rsidRPr="00CE41A2">
              <w:rPr>
                <w:rFonts w:ascii="Arial" w:eastAsia="Times New Roman" w:hAnsi="Arial" w:cs="Arial"/>
                <w:sz w:val="16"/>
                <w:szCs w:val="16"/>
                <w:lang w:val="es-MX" w:eastAsia="es-MX"/>
              </w:rPr>
              <w:t>NOMBRE DEL TRABAJADOR:</w:t>
            </w:r>
          </w:p>
        </w:tc>
      </w:tr>
      <w:tr w:rsidR="00CE41A2" w:rsidRPr="00CE41A2" w14:paraId="3DD99E4C" w14:textId="77777777" w:rsidTr="00CE41A2">
        <w:trPr>
          <w:trHeight w:val="20"/>
        </w:trPr>
        <w:tc>
          <w:tcPr>
            <w:tcW w:w="1013" w:type="pct"/>
            <w:tcBorders>
              <w:top w:val="nil"/>
              <w:left w:val="nil"/>
              <w:bottom w:val="nil"/>
              <w:right w:val="nil"/>
            </w:tcBorders>
            <w:shd w:val="clear" w:color="auto" w:fill="auto"/>
            <w:noWrap/>
            <w:vAlign w:val="bottom"/>
            <w:hideMark/>
          </w:tcPr>
          <w:p w14:paraId="09FE0E6A" w14:textId="77777777" w:rsidR="00CE41A2" w:rsidRPr="00CE41A2" w:rsidRDefault="00CE41A2" w:rsidP="00CE41A2">
            <w:pPr>
              <w:rPr>
                <w:rFonts w:ascii="Arial" w:eastAsia="Times New Roman" w:hAnsi="Arial" w:cs="Arial"/>
                <w:sz w:val="16"/>
                <w:szCs w:val="16"/>
                <w:lang w:val="es-MX" w:eastAsia="es-MX"/>
              </w:rPr>
            </w:pPr>
          </w:p>
        </w:tc>
        <w:tc>
          <w:tcPr>
            <w:tcW w:w="2182" w:type="pct"/>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7BB280" w14:textId="77777777" w:rsidR="00CE41A2" w:rsidRPr="00CE41A2" w:rsidRDefault="00CE41A2" w:rsidP="00CE41A2">
            <w:pPr>
              <w:rPr>
                <w:rFonts w:ascii="Arial" w:eastAsia="Times New Roman" w:hAnsi="Arial" w:cs="Arial"/>
                <w:sz w:val="16"/>
                <w:szCs w:val="16"/>
                <w:lang w:val="es-MX" w:eastAsia="es-MX"/>
              </w:rPr>
            </w:pPr>
            <w:r w:rsidRPr="00CE41A2">
              <w:rPr>
                <w:rFonts w:ascii="Arial" w:eastAsia="Times New Roman" w:hAnsi="Arial" w:cs="Arial"/>
                <w:sz w:val="16"/>
                <w:szCs w:val="16"/>
                <w:lang w:val="es-MX" w:eastAsia="es-MX"/>
              </w:rPr>
              <w:t>DEPARTAMENTO DE CONSERVACIÓN Y S.G.</w:t>
            </w:r>
          </w:p>
        </w:tc>
        <w:tc>
          <w:tcPr>
            <w:tcW w:w="1805" w:type="pct"/>
            <w:gridSpan w:val="2"/>
            <w:vMerge/>
            <w:tcBorders>
              <w:top w:val="single" w:sz="4" w:space="0" w:color="000000"/>
              <w:left w:val="single" w:sz="4" w:space="0" w:color="000000"/>
              <w:bottom w:val="single" w:sz="4" w:space="0" w:color="000000"/>
              <w:right w:val="single" w:sz="4" w:space="0" w:color="000000"/>
            </w:tcBorders>
            <w:vAlign w:val="center"/>
            <w:hideMark/>
          </w:tcPr>
          <w:p w14:paraId="0E7BC8F9" w14:textId="77777777" w:rsidR="00CE41A2" w:rsidRPr="00CE41A2" w:rsidRDefault="00CE41A2" w:rsidP="00CE41A2">
            <w:pPr>
              <w:rPr>
                <w:rFonts w:ascii="Arial" w:eastAsia="Times New Roman" w:hAnsi="Arial" w:cs="Arial"/>
                <w:sz w:val="16"/>
                <w:szCs w:val="16"/>
                <w:lang w:val="es-MX" w:eastAsia="es-MX"/>
              </w:rPr>
            </w:pPr>
          </w:p>
        </w:tc>
      </w:tr>
      <w:tr w:rsidR="00CE41A2" w:rsidRPr="00CE41A2" w14:paraId="5A3DB8A9" w14:textId="77777777" w:rsidTr="00CE41A2">
        <w:trPr>
          <w:trHeight w:val="20"/>
        </w:trPr>
        <w:tc>
          <w:tcPr>
            <w:tcW w:w="1013" w:type="pct"/>
            <w:tcBorders>
              <w:top w:val="nil"/>
              <w:left w:val="nil"/>
              <w:bottom w:val="nil"/>
              <w:right w:val="nil"/>
            </w:tcBorders>
            <w:shd w:val="clear" w:color="auto" w:fill="auto"/>
            <w:noWrap/>
            <w:vAlign w:val="bottom"/>
            <w:hideMark/>
          </w:tcPr>
          <w:p w14:paraId="609A9908" w14:textId="77777777" w:rsidR="00CE41A2" w:rsidRPr="00CE41A2" w:rsidRDefault="00CE41A2" w:rsidP="00CE41A2">
            <w:pPr>
              <w:rPr>
                <w:rFonts w:ascii="Arial" w:eastAsia="Times New Roman" w:hAnsi="Arial" w:cs="Arial"/>
                <w:sz w:val="16"/>
                <w:szCs w:val="16"/>
                <w:lang w:val="es-MX" w:eastAsia="es-MX"/>
              </w:rPr>
            </w:pPr>
          </w:p>
        </w:tc>
        <w:tc>
          <w:tcPr>
            <w:tcW w:w="2182" w:type="pct"/>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EDB66D" w14:textId="77777777" w:rsidR="00CE41A2" w:rsidRPr="00CE41A2" w:rsidRDefault="00CE41A2" w:rsidP="00CE41A2">
            <w:pPr>
              <w:rPr>
                <w:rFonts w:ascii="Arial" w:eastAsia="Times New Roman" w:hAnsi="Arial" w:cs="Arial"/>
                <w:sz w:val="16"/>
                <w:szCs w:val="16"/>
                <w:lang w:val="es-MX" w:eastAsia="es-MX"/>
              </w:rPr>
            </w:pPr>
            <w:r w:rsidRPr="00CE41A2">
              <w:rPr>
                <w:rFonts w:ascii="Arial" w:eastAsia="Times New Roman" w:hAnsi="Arial" w:cs="Arial"/>
                <w:sz w:val="16"/>
                <w:szCs w:val="16"/>
                <w:lang w:val="es-MX" w:eastAsia="es-MX"/>
              </w:rPr>
              <w:t>JEFATURA DE CONSERVACIÓN No.</w:t>
            </w:r>
          </w:p>
        </w:tc>
        <w:tc>
          <w:tcPr>
            <w:tcW w:w="1805" w:type="pct"/>
            <w:gridSpan w:val="2"/>
            <w:vMerge/>
            <w:tcBorders>
              <w:top w:val="single" w:sz="4" w:space="0" w:color="000000"/>
              <w:left w:val="single" w:sz="4" w:space="0" w:color="000000"/>
              <w:bottom w:val="single" w:sz="4" w:space="0" w:color="000000"/>
              <w:right w:val="single" w:sz="4" w:space="0" w:color="000000"/>
            </w:tcBorders>
            <w:vAlign w:val="center"/>
            <w:hideMark/>
          </w:tcPr>
          <w:p w14:paraId="2B7C4A5E" w14:textId="77777777" w:rsidR="00CE41A2" w:rsidRPr="00CE41A2" w:rsidRDefault="00CE41A2" w:rsidP="00CE41A2">
            <w:pPr>
              <w:rPr>
                <w:rFonts w:ascii="Arial" w:eastAsia="Times New Roman" w:hAnsi="Arial" w:cs="Arial"/>
                <w:sz w:val="16"/>
                <w:szCs w:val="16"/>
                <w:lang w:val="es-MX" w:eastAsia="es-MX"/>
              </w:rPr>
            </w:pPr>
          </w:p>
        </w:tc>
      </w:tr>
      <w:tr w:rsidR="00CE41A2" w:rsidRPr="00CE41A2" w14:paraId="620D2E87" w14:textId="77777777" w:rsidTr="00CE41A2">
        <w:trPr>
          <w:trHeight w:val="20"/>
        </w:trPr>
        <w:tc>
          <w:tcPr>
            <w:tcW w:w="1013" w:type="pct"/>
            <w:tcBorders>
              <w:top w:val="single" w:sz="4" w:space="0" w:color="000000"/>
              <w:left w:val="single" w:sz="4" w:space="0" w:color="000000"/>
              <w:bottom w:val="single" w:sz="4" w:space="0" w:color="000000"/>
              <w:right w:val="single" w:sz="4" w:space="0" w:color="000000"/>
            </w:tcBorders>
            <w:shd w:val="clear" w:color="auto" w:fill="auto"/>
            <w:noWrap/>
            <w:hideMark/>
          </w:tcPr>
          <w:p w14:paraId="0CE2144C" w14:textId="77777777" w:rsidR="00CE41A2" w:rsidRPr="00CE41A2" w:rsidRDefault="00CE41A2" w:rsidP="00CE41A2">
            <w:pPr>
              <w:rPr>
                <w:rFonts w:ascii="Arial" w:eastAsia="Times New Roman" w:hAnsi="Arial" w:cs="Arial"/>
                <w:sz w:val="16"/>
                <w:szCs w:val="16"/>
                <w:lang w:val="es-MX" w:eastAsia="es-MX"/>
              </w:rPr>
            </w:pPr>
            <w:r w:rsidRPr="00CE41A2">
              <w:rPr>
                <w:rFonts w:ascii="Arial" w:eastAsia="Times New Roman" w:hAnsi="Arial" w:cs="Arial"/>
                <w:sz w:val="16"/>
                <w:szCs w:val="16"/>
                <w:lang w:val="es-MX" w:eastAsia="es-MX"/>
              </w:rPr>
              <w:t>SERVICIO</w:t>
            </w:r>
          </w:p>
        </w:tc>
        <w:tc>
          <w:tcPr>
            <w:tcW w:w="1437" w:type="pct"/>
            <w:gridSpan w:val="4"/>
            <w:tcBorders>
              <w:top w:val="single" w:sz="4" w:space="0" w:color="000000"/>
              <w:left w:val="nil"/>
              <w:bottom w:val="single" w:sz="4" w:space="0" w:color="000000"/>
              <w:right w:val="single" w:sz="4" w:space="0" w:color="000000"/>
            </w:tcBorders>
            <w:shd w:val="clear" w:color="auto" w:fill="auto"/>
            <w:hideMark/>
          </w:tcPr>
          <w:p w14:paraId="58316679" w14:textId="77777777" w:rsidR="00CE41A2" w:rsidRPr="00CE41A2" w:rsidRDefault="00CE41A2" w:rsidP="00CE41A2">
            <w:pPr>
              <w:rPr>
                <w:rFonts w:ascii="Arial" w:eastAsia="Times New Roman" w:hAnsi="Arial" w:cs="Arial"/>
                <w:sz w:val="16"/>
                <w:szCs w:val="16"/>
                <w:lang w:val="es-MX" w:eastAsia="es-MX"/>
              </w:rPr>
            </w:pPr>
            <w:r w:rsidRPr="00CE41A2">
              <w:rPr>
                <w:rFonts w:ascii="Arial" w:eastAsia="Times New Roman" w:hAnsi="Arial" w:cs="Arial"/>
                <w:sz w:val="16"/>
                <w:szCs w:val="16"/>
                <w:lang w:val="es-MX" w:eastAsia="es-MX"/>
              </w:rPr>
              <w:t xml:space="preserve"> </w:t>
            </w:r>
          </w:p>
        </w:tc>
        <w:tc>
          <w:tcPr>
            <w:tcW w:w="2549" w:type="pct"/>
            <w:gridSpan w:val="3"/>
            <w:tcBorders>
              <w:top w:val="single" w:sz="4" w:space="0" w:color="000000"/>
              <w:left w:val="nil"/>
              <w:bottom w:val="single" w:sz="4" w:space="0" w:color="000000"/>
              <w:right w:val="single" w:sz="4" w:space="0" w:color="000000"/>
            </w:tcBorders>
            <w:shd w:val="clear" w:color="auto" w:fill="auto"/>
            <w:noWrap/>
            <w:hideMark/>
          </w:tcPr>
          <w:p w14:paraId="7A351901" w14:textId="77777777" w:rsidR="00CE41A2" w:rsidRPr="00CE41A2" w:rsidRDefault="00CE41A2" w:rsidP="00CE41A2">
            <w:pPr>
              <w:rPr>
                <w:rFonts w:ascii="Arial" w:eastAsia="Times New Roman" w:hAnsi="Arial" w:cs="Arial"/>
                <w:sz w:val="16"/>
                <w:szCs w:val="16"/>
                <w:lang w:val="es-MX" w:eastAsia="es-MX"/>
              </w:rPr>
            </w:pPr>
            <w:r w:rsidRPr="00CE41A2">
              <w:rPr>
                <w:rFonts w:ascii="Arial" w:eastAsia="Times New Roman" w:hAnsi="Arial" w:cs="Arial"/>
                <w:sz w:val="16"/>
                <w:szCs w:val="16"/>
                <w:lang w:val="es-MX" w:eastAsia="es-MX"/>
              </w:rPr>
              <w:t>UBICACIÓN:</w:t>
            </w:r>
          </w:p>
        </w:tc>
      </w:tr>
      <w:tr w:rsidR="00CE41A2" w:rsidRPr="00CE41A2" w14:paraId="2BE3940B" w14:textId="77777777" w:rsidTr="00CE41A2">
        <w:trPr>
          <w:trHeight w:val="20"/>
        </w:trPr>
        <w:tc>
          <w:tcPr>
            <w:tcW w:w="2451" w:type="pct"/>
            <w:gridSpan w:val="5"/>
            <w:tcBorders>
              <w:top w:val="single" w:sz="4" w:space="0" w:color="000000"/>
              <w:left w:val="single" w:sz="4" w:space="0" w:color="000000"/>
              <w:bottom w:val="single" w:sz="4" w:space="0" w:color="000000"/>
              <w:right w:val="single" w:sz="4" w:space="0" w:color="000000"/>
            </w:tcBorders>
            <w:shd w:val="clear" w:color="auto" w:fill="auto"/>
            <w:noWrap/>
            <w:hideMark/>
          </w:tcPr>
          <w:p w14:paraId="2EBED1ED"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PROVEEDOR:</w:t>
            </w:r>
          </w:p>
        </w:tc>
        <w:tc>
          <w:tcPr>
            <w:tcW w:w="2549" w:type="pct"/>
            <w:gridSpan w:val="3"/>
            <w:tcBorders>
              <w:top w:val="single" w:sz="4" w:space="0" w:color="000000"/>
              <w:left w:val="nil"/>
              <w:bottom w:val="single" w:sz="4" w:space="0" w:color="000000"/>
              <w:right w:val="single" w:sz="4" w:space="0" w:color="000000"/>
            </w:tcBorders>
            <w:shd w:val="clear" w:color="auto" w:fill="auto"/>
            <w:noWrap/>
            <w:hideMark/>
          </w:tcPr>
          <w:p w14:paraId="6988459D"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CONTRATO No:</w:t>
            </w:r>
          </w:p>
        </w:tc>
      </w:tr>
      <w:tr w:rsidR="00CE41A2" w:rsidRPr="00CE41A2" w14:paraId="691089E3" w14:textId="77777777" w:rsidTr="00CE41A2">
        <w:trPr>
          <w:trHeight w:val="20"/>
        </w:trPr>
        <w:tc>
          <w:tcPr>
            <w:tcW w:w="1209" w:type="pct"/>
            <w:gridSpan w:val="2"/>
            <w:tcBorders>
              <w:top w:val="nil"/>
              <w:left w:val="nil"/>
              <w:bottom w:val="nil"/>
              <w:right w:val="nil"/>
            </w:tcBorders>
            <w:shd w:val="clear" w:color="auto" w:fill="auto"/>
            <w:noWrap/>
            <w:vAlign w:val="bottom"/>
            <w:hideMark/>
          </w:tcPr>
          <w:p w14:paraId="54B33513"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MES:</w:t>
            </w:r>
          </w:p>
        </w:tc>
        <w:tc>
          <w:tcPr>
            <w:tcW w:w="183" w:type="pct"/>
            <w:tcBorders>
              <w:top w:val="nil"/>
              <w:left w:val="nil"/>
              <w:bottom w:val="nil"/>
              <w:right w:val="nil"/>
            </w:tcBorders>
            <w:shd w:val="clear" w:color="auto" w:fill="auto"/>
            <w:noWrap/>
            <w:vAlign w:val="bottom"/>
            <w:hideMark/>
          </w:tcPr>
          <w:p w14:paraId="7A07F3E3" w14:textId="77777777" w:rsidR="00CE41A2" w:rsidRPr="00CE41A2" w:rsidRDefault="00CE41A2" w:rsidP="00CE41A2">
            <w:pPr>
              <w:rPr>
                <w:rFonts w:ascii="Arial" w:eastAsia="Times New Roman" w:hAnsi="Arial" w:cs="Arial"/>
                <w:sz w:val="20"/>
                <w:szCs w:val="20"/>
                <w:lang w:val="es-MX" w:eastAsia="es-MX"/>
              </w:rPr>
            </w:pPr>
          </w:p>
        </w:tc>
        <w:tc>
          <w:tcPr>
            <w:tcW w:w="183" w:type="pct"/>
            <w:tcBorders>
              <w:top w:val="nil"/>
              <w:left w:val="nil"/>
              <w:bottom w:val="nil"/>
              <w:right w:val="nil"/>
            </w:tcBorders>
            <w:shd w:val="clear" w:color="auto" w:fill="auto"/>
            <w:noWrap/>
            <w:vAlign w:val="bottom"/>
            <w:hideMark/>
          </w:tcPr>
          <w:p w14:paraId="1E245170"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876" w:type="pct"/>
            <w:tcBorders>
              <w:top w:val="nil"/>
              <w:left w:val="nil"/>
              <w:bottom w:val="nil"/>
              <w:right w:val="nil"/>
            </w:tcBorders>
            <w:shd w:val="clear" w:color="auto" w:fill="auto"/>
            <w:noWrap/>
            <w:vAlign w:val="bottom"/>
            <w:hideMark/>
          </w:tcPr>
          <w:p w14:paraId="725506D5"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745" w:type="pct"/>
            <w:tcBorders>
              <w:top w:val="nil"/>
              <w:left w:val="nil"/>
              <w:bottom w:val="nil"/>
              <w:right w:val="nil"/>
            </w:tcBorders>
            <w:shd w:val="clear" w:color="auto" w:fill="auto"/>
            <w:noWrap/>
            <w:vAlign w:val="bottom"/>
            <w:hideMark/>
          </w:tcPr>
          <w:p w14:paraId="42F40EB7"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1026" w:type="pct"/>
            <w:tcBorders>
              <w:top w:val="nil"/>
              <w:left w:val="nil"/>
              <w:bottom w:val="nil"/>
              <w:right w:val="nil"/>
            </w:tcBorders>
            <w:shd w:val="clear" w:color="auto" w:fill="auto"/>
            <w:noWrap/>
            <w:vAlign w:val="bottom"/>
            <w:hideMark/>
          </w:tcPr>
          <w:p w14:paraId="27E56DB4"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778" w:type="pct"/>
            <w:tcBorders>
              <w:top w:val="nil"/>
              <w:left w:val="nil"/>
              <w:bottom w:val="nil"/>
              <w:right w:val="nil"/>
            </w:tcBorders>
            <w:shd w:val="clear" w:color="auto" w:fill="auto"/>
            <w:noWrap/>
            <w:vAlign w:val="bottom"/>
            <w:hideMark/>
          </w:tcPr>
          <w:p w14:paraId="27AE6976" w14:textId="77777777" w:rsidR="00CE41A2" w:rsidRPr="00CE41A2" w:rsidRDefault="00CE41A2" w:rsidP="00CE41A2">
            <w:pPr>
              <w:rPr>
                <w:rFonts w:ascii="Times New Roman" w:eastAsia="Times New Roman" w:hAnsi="Times New Roman" w:cs="Times New Roman"/>
                <w:sz w:val="20"/>
                <w:szCs w:val="20"/>
                <w:lang w:val="es-MX" w:eastAsia="es-MX"/>
              </w:rPr>
            </w:pPr>
          </w:p>
        </w:tc>
      </w:tr>
      <w:tr w:rsidR="00CE41A2" w:rsidRPr="00CE41A2" w14:paraId="25E424F7" w14:textId="77777777" w:rsidTr="00CE41A2">
        <w:trPr>
          <w:trHeight w:val="20"/>
        </w:trPr>
        <w:tc>
          <w:tcPr>
            <w:tcW w:w="1013"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3A86C83F" w14:textId="77777777" w:rsidR="00CE41A2" w:rsidRPr="00CE41A2" w:rsidRDefault="00CE41A2" w:rsidP="00CE41A2">
            <w:pPr>
              <w:jc w:val="center"/>
              <w:rPr>
                <w:rFonts w:ascii="Calibri" w:eastAsia="Times New Roman" w:hAnsi="Calibri" w:cs="Calibri"/>
                <w:sz w:val="20"/>
                <w:szCs w:val="20"/>
                <w:lang w:val="es-MX" w:eastAsia="es-MX"/>
              </w:rPr>
            </w:pPr>
            <w:r w:rsidRPr="00CE41A2">
              <w:rPr>
                <w:rFonts w:ascii="Calibri" w:eastAsia="Times New Roman" w:hAnsi="Calibri" w:cs="Calibri"/>
                <w:sz w:val="20"/>
                <w:szCs w:val="20"/>
                <w:lang w:val="es-MX" w:eastAsia="es-MX"/>
              </w:rPr>
              <w:t>DIA</w:t>
            </w:r>
          </w:p>
        </w:tc>
        <w:tc>
          <w:tcPr>
            <w:tcW w:w="562" w:type="pct"/>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FBCD940" w14:textId="77777777" w:rsidR="00CE41A2" w:rsidRPr="00CE41A2" w:rsidRDefault="00CE41A2" w:rsidP="00CE41A2">
            <w:pPr>
              <w:jc w:val="center"/>
              <w:rPr>
                <w:rFonts w:ascii="Calibri" w:eastAsia="Times New Roman" w:hAnsi="Calibri" w:cs="Calibri"/>
                <w:sz w:val="20"/>
                <w:szCs w:val="20"/>
                <w:lang w:val="es-MX" w:eastAsia="es-MX"/>
              </w:rPr>
            </w:pPr>
            <w:r w:rsidRPr="00CE41A2">
              <w:rPr>
                <w:rFonts w:ascii="Calibri" w:eastAsia="Times New Roman" w:hAnsi="Calibri" w:cs="Calibri"/>
                <w:sz w:val="20"/>
                <w:szCs w:val="20"/>
                <w:lang w:val="es-MX" w:eastAsia="es-MX"/>
              </w:rPr>
              <w:t>ACTIVIDADES REALIZADAS</w:t>
            </w:r>
          </w:p>
        </w:tc>
        <w:tc>
          <w:tcPr>
            <w:tcW w:w="1621" w:type="pct"/>
            <w:gridSpan w:val="2"/>
            <w:tcBorders>
              <w:top w:val="single" w:sz="4" w:space="0" w:color="000000"/>
              <w:left w:val="nil"/>
              <w:bottom w:val="single" w:sz="4" w:space="0" w:color="000000"/>
              <w:right w:val="single" w:sz="4" w:space="0" w:color="000000"/>
            </w:tcBorders>
            <w:shd w:val="clear" w:color="auto" w:fill="auto"/>
            <w:hideMark/>
          </w:tcPr>
          <w:p w14:paraId="6AE74736" w14:textId="77777777" w:rsidR="00CE41A2" w:rsidRPr="00CE41A2" w:rsidRDefault="00CE41A2" w:rsidP="00CE41A2">
            <w:pPr>
              <w:jc w:val="center"/>
              <w:rPr>
                <w:rFonts w:ascii="Calibri" w:eastAsia="Times New Roman" w:hAnsi="Calibri" w:cs="Calibri"/>
                <w:sz w:val="20"/>
                <w:szCs w:val="20"/>
                <w:lang w:val="es-MX" w:eastAsia="es-MX"/>
              </w:rPr>
            </w:pPr>
            <w:r w:rsidRPr="00CE41A2">
              <w:rPr>
                <w:rFonts w:ascii="Calibri" w:eastAsia="Times New Roman" w:hAnsi="Calibri" w:cs="Calibri"/>
                <w:sz w:val="20"/>
                <w:szCs w:val="20"/>
                <w:lang w:val="es-MX" w:eastAsia="es-MX"/>
              </w:rPr>
              <w:t>HORARIO</w:t>
            </w:r>
          </w:p>
        </w:tc>
        <w:tc>
          <w:tcPr>
            <w:tcW w:w="1026"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5A3D016" w14:textId="77777777" w:rsidR="00CE41A2" w:rsidRPr="00CE41A2" w:rsidRDefault="00CE41A2" w:rsidP="00CE41A2">
            <w:pPr>
              <w:jc w:val="center"/>
              <w:rPr>
                <w:rFonts w:ascii="Calibri" w:eastAsia="Times New Roman" w:hAnsi="Calibri" w:cs="Calibri"/>
                <w:sz w:val="20"/>
                <w:szCs w:val="20"/>
                <w:lang w:val="es-MX" w:eastAsia="es-MX"/>
              </w:rPr>
            </w:pPr>
            <w:r w:rsidRPr="00CE41A2">
              <w:rPr>
                <w:rFonts w:ascii="Calibri" w:eastAsia="Times New Roman" w:hAnsi="Calibri" w:cs="Calibri"/>
                <w:sz w:val="20"/>
                <w:szCs w:val="20"/>
                <w:lang w:val="es-MX" w:eastAsia="es-MX"/>
              </w:rPr>
              <w:t>FIRMA TRABAJADOR</w:t>
            </w:r>
          </w:p>
        </w:tc>
        <w:tc>
          <w:tcPr>
            <w:tcW w:w="778"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3872C45E" w14:textId="77777777" w:rsidR="00CE41A2" w:rsidRPr="00CE41A2" w:rsidRDefault="00CE41A2" w:rsidP="00CE41A2">
            <w:pPr>
              <w:jc w:val="center"/>
              <w:rPr>
                <w:rFonts w:ascii="Calibri" w:eastAsia="Times New Roman" w:hAnsi="Calibri" w:cs="Calibri"/>
                <w:sz w:val="20"/>
                <w:szCs w:val="20"/>
                <w:lang w:val="es-MX" w:eastAsia="es-MX"/>
              </w:rPr>
            </w:pPr>
            <w:r w:rsidRPr="00CE41A2">
              <w:rPr>
                <w:rFonts w:ascii="Calibri" w:eastAsia="Times New Roman" w:hAnsi="Calibri" w:cs="Calibri"/>
                <w:sz w:val="20"/>
                <w:szCs w:val="20"/>
                <w:lang w:val="es-MX" w:eastAsia="es-MX"/>
              </w:rPr>
              <w:t>FIRMA JCU</w:t>
            </w:r>
          </w:p>
        </w:tc>
      </w:tr>
      <w:tr w:rsidR="00CE41A2" w:rsidRPr="00CE41A2" w14:paraId="3235E355" w14:textId="77777777" w:rsidTr="00CE41A2">
        <w:trPr>
          <w:trHeight w:val="20"/>
        </w:trPr>
        <w:tc>
          <w:tcPr>
            <w:tcW w:w="1013" w:type="pct"/>
            <w:vMerge/>
            <w:tcBorders>
              <w:top w:val="single" w:sz="4" w:space="0" w:color="000000"/>
              <w:left w:val="single" w:sz="4" w:space="0" w:color="000000"/>
              <w:bottom w:val="single" w:sz="4" w:space="0" w:color="000000"/>
              <w:right w:val="single" w:sz="4" w:space="0" w:color="000000"/>
            </w:tcBorders>
            <w:vAlign w:val="center"/>
            <w:hideMark/>
          </w:tcPr>
          <w:p w14:paraId="3C6AD0E7" w14:textId="77777777" w:rsidR="00CE41A2" w:rsidRPr="00CE41A2" w:rsidRDefault="00CE41A2" w:rsidP="00CE41A2">
            <w:pPr>
              <w:rPr>
                <w:rFonts w:ascii="Calibri" w:eastAsia="Times New Roman" w:hAnsi="Calibri" w:cs="Calibri"/>
                <w:sz w:val="20"/>
                <w:szCs w:val="20"/>
                <w:lang w:val="es-MX" w:eastAsia="es-MX"/>
              </w:rPr>
            </w:pPr>
          </w:p>
        </w:tc>
        <w:tc>
          <w:tcPr>
            <w:tcW w:w="562" w:type="pct"/>
            <w:gridSpan w:val="3"/>
            <w:vMerge/>
            <w:tcBorders>
              <w:top w:val="single" w:sz="4" w:space="0" w:color="000000"/>
              <w:left w:val="single" w:sz="4" w:space="0" w:color="000000"/>
              <w:bottom w:val="single" w:sz="4" w:space="0" w:color="000000"/>
              <w:right w:val="single" w:sz="4" w:space="0" w:color="000000"/>
            </w:tcBorders>
            <w:vAlign w:val="center"/>
            <w:hideMark/>
          </w:tcPr>
          <w:p w14:paraId="68DCF818" w14:textId="77777777" w:rsidR="00CE41A2" w:rsidRPr="00CE41A2" w:rsidRDefault="00CE41A2" w:rsidP="00CE41A2">
            <w:pPr>
              <w:rPr>
                <w:rFonts w:ascii="Calibri" w:eastAsia="Times New Roman" w:hAnsi="Calibri" w:cs="Calibri"/>
                <w:sz w:val="20"/>
                <w:szCs w:val="20"/>
                <w:lang w:val="es-MX" w:eastAsia="es-MX"/>
              </w:rPr>
            </w:pPr>
          </w:p>
        </w:tc>
        <w:tc>
          <w:tcPr>
            <w:tcW w:w="876" w:type="pct"/>
            <w:tcBorders>
              <w:top w:val="nil"/>
              <w:left w:val="nil"/>
              <w:bottom w:val="single" w:sz="4" w:space="0" w:color="000000"/>
              <w:right w:val="single" w:sz="4" w:space="0" w:color="000000"/>
            </w:tcBorders>
            <w:shd w:val="clear" w:color="auto" w:fill="auto"/>
            <w:hideMark/>
          </w:tcPr>
          <w:p w14:paraId="0026AA2F" w14:textId="77777777" w:rsidR="00CE41A2" w:rsidRPr="00CE41A2" w:rsidRDefault="00CE41A2" w:rsidP="00CE41A2">
            <w:pPr>
              <w:jc w:val="center"/>
              <w:rPr>
                <w:rFonts w:ascii="Calibri" w:eastAsia="Times New Roman" w:hAnsi="Calibri" w:cs="Calibri"/>
                <w:sz w:val="20"/>
                <w:szCs w:val="20"/>
                <w:lang w:val="es-MX" w:eastAsia="es-MX"/>
              </w:rPr>
            </w:pPr>
            <w:r w:rsidRPr="00CE41A2">
              <w:rPr>
                <w:rFonts w:ascii="Calibri" w:eastAsia="Times New Roman" w:hAnsi="Calibri" w:cs="Calibri"/>
                <w:sz w:val="20"/>
                <w:szCs w:val="20"/>
                <w:lang w:val="es-MX" w:eastAsia="es-MX"/>
              </w:rPr>
              <w:t>ENTRADA</w:t>
            </w:r>
          </w:p>
        </w:tc>
        <w:tc>
          <w:tcPr>
            <w:tcW w:w="745" w:type="pct"/>
            <w:tcBorders>
              <w:top w:val="nil"/>
              <w:left w:val="nil"/>
              <w:bottom w:val="single" w:sz="4" w:space="0" w:color="000000"/>
              <w:right w:val="single" w:sz="4" w:space="0" w:color="000000"/>
            </w:tcBorders>
            <w:shd w:val="clear" w:color="auto" w:fill="auto"/>
            <w:hideMark/>
          </w:tcPr>
          <w:p w14:paraId="665B6B0B" w14:textId="77777777" w:rsidR="00CE41A2" w:rsidRPr="00CE41A2" w:rsidRDefault="00CE41A2" w:rsidP="00CE41A2">
            <w:pPr>
              <w:jc w:val="center"/>
              <w:rPr>
                <w:rFonts w:ascii="Calibri" w:eastAsia="Times New Roman" w:hAnsi="Calibri" w:cs="Calibri"/>
                <w:sz w:val="20"/>
                <w:szCs w:val="20"/>
                <w:lang w:val="es-MX" w:eastAsia="es-MX"/>
              </w:rPr>
            </w:pPr>
            <w:r w:rsidRPr="00CE41A2">
              <w:rPr>
                <w:rFonts w:ascii="Calibri" w:eastAsia="Times New Roman" w:hAnsi="Calibri" w:cs="Calibri"/>
                <w:sz w:val="20"/>
                <w:szCs w:val="20"/>
                <w:lang w:val="es-MX" w:eastAsia="es-MX"/>
              </w:rPr>
              <w:t>SALIDA</w:t>
            </w:r>
          </w:p>
        </w:tc>
        <w:tc>
          <w:tcPr>
            <w:tcW w:w="1026" w:type="pct"/>
            <w:vMerge/>
            <w:tcBorders>
              <w:top w:val="single" w:sz="4" w:space="0" w:color="000000"/>
              <w:left w:val="single" w:sz="4" w:space="0" w:color="000000"/>
              <w:bottom w:val="single" w:sz="4" w:space="0" w:color="000000"/>
              <w:right w:val="single" w:sz="4" w:space="0" w:color="000000"/>
            </w:tcBorders>
            <w:vAlign w:val="center"/>
            <w:hideMark/>
          </w:tcPr>
          <w:p w14:paraId="5C267803" w14:textId="77777777" w:rsidR="00CE41A2" w:rsidRPr="00CE41A2" w:rsidRDefault="00CE41A2" w:rsidP="00CE41A2">
            <w:pPr>
              <w:rPr>
                <w:rFonts w:ascii="Calibri" w:eastAsia="Times New Roman" w:hAnsi="Calibri" w:cs="Calibri"/>
                <w:sz w:val="20"/>
                <w:szCs w:val="20"/>
                <w:lang w:val="es-MX" w:eastAsia="es-MX"/>
              </w:rPr>
            </w:pPr>
          </w:p>
        </w:tc>
        <w:tc>
          <w:tcPr>
            <w:tcW w:w="778" w:type="pct"/>
            <w:vMerge/>
            <w:tcBorders>
              <w:top w:val="single" w:sz="4" w:space="0" w:color="000000"/>
              <w:left w:val="single" w:sz="4" w:space="0" w:color="000000"/>
              <w:bottom w:val="single" w:sz="4" w:space="0" w:color="000000"/>
              <w:right w:val="single" w:sz="4" w:space="0" w:color="000000"/>
            </w:tcBorders>
            <w:vAlign w:val="center"/>
            <w:hideMark/>
          </w:tcPr>
          <w:p w14:paraId="4AD6EC59" w14:textId="77777777" w:rsidR="00CE41A2" w:rsidRPr="00CE41A2" w:rsidRDefault="00CE41A2" w:rsidP="00CE41A2">
            <w:pPr>
              <w:rPr>
                <w:rFonts w:ascii="Calibri" w:eastAsia="Times New Roman" w:hAnsi="Calibri" w:cs="Calibri"/>
                <w:sz w:val="20"/>
                <w:szCs w:val="20"/>
                <w:lang w:val="es-MX" w:eastAsia="es-MX"/>
              </w:rPr>
            </w:pPr>
          </w:p>
        </w:tc>
      </w:tr>
      <w:tr w:rsidR="00CE41A2" w:rsidRPr="00CE41A2" w14:paraId="25046C17" w14:textId="77777777" w:rsidTr="00CE41A2">
        <w:trPr>
          <w:trHeight w:val="20"/>
        </w:trPr>
        <w:tc>
          <w:tcPr>
            <w:tcW w:w="1013" w:type="pct"/>
            <w:tcBorders>
              <w:top w:val="nil"/>
              <w:left w:val="single" w:sz="4" w:space="0" w:color="000000"/>
              <w:bottom w:val="single" w:sz="4" w:space="0" w:color="000000"/>
              <w:right w:val="single" w:sz="4" w:space="0" w:color="000000"/>
            </w:tcBorders>
            <w:shd w:val="clear" w:color="auto" w:fill="auto"/>
            <w:noWrap/>
            <w:vAlign w:val="bottom"/>
            <w:hideMark/>
          </w:tcPr>
          <w:p w14:paraId="585EF4EA"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562"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4DE6A852"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876" w:type="pct"/>
            <w:tcBorders>
              <w:top w:val="nil"/>
              <w:left w:val="nil"/>
              <w:bottom w:val="single" w:sz="4" w:space="0" w:color="000000"/>
              <w:right w:val="single" w:sz="4" w:space="0" w:color="000000"/>
            </w:tcBorders>
            <w:shd w:val="clear" w:color="auto" w:fill="auto"/>
            <w:noWrap/>
            <w:vAlign w:val="bottom"/>
            <w:hideMark/>
          </w:tcPr>
          <w:p w14:paraId="24D44089"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45" w:type="pct"/>
            <w:tcBorders>
              <w:top w:val="nil"/>
              <w:left w:val="nil"/>
              <w:bottom w:val="single" w:sz="4" w:space="0" w:color="000000"/>
              <w:right w:val="single" w:sz="4" w:space="0" w:color="000000"/>
            </w:tcBorders>
            <w:shd w:val="clear" w:color="auto" w:fill="auto"/>
            <w:noWrap/>
            <w:vAlign w:val="bottom"/>
            <w:hideMark/>
          </w:tcPr>
          <w:p w14:paraId="7DBC8D13"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1026" w:type="pct"/>
            <w:tcBorders>
              <w:top w:val="nil"/>
              <w:left w:val="nil"/>
              <w:bottom w:val="single" w:sz="4" w:space="0" w:color="000000"/>
              <w:right w:val="single" w:sz="4" w:space="0" w:color="000000"/>
            </w:tcBorders>
            <w:shd w:val="clear" w:color="auto" w:fill="auto"/>
            <w:noWrap/>
            <w:vAlign w:val="bottom"/>
            <w:hideMark/>
          </w:tcPr>
          <w:p w14:paraId="457D12C7"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78" w:type="pct"/>
            <w:tcBorders>
              <w:top w:val="nil"/>
              <w:left w:val="nil"/>
              <w:bottom w:val="single" w:sz="4" w:space="0" w:color="000000"/>
              <w:right w:val="single" w:sz="4" w:space="0" w:color="000000"/>
            </w:tcBorders>
            <w:shd w:val="clear" w:color="auto" w:fill="auto"/>
            <w:noWrap/>
            <w:vAlign w:val="bottom"/>
            <w:hideMark/>
          </w:tcPr>
          <w:p w14:paraId="6A464650"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r>
      <w:tr w:rsidR="00CE41A2" w:rsidRPr="00CE41A2" w14:paraId="00136424" w14:textId="77777777" w:rsidTr="00CE41A2">
        <w:trPr>
          <w:trHeight w:val="20"/>
        </w:trPr>
        <w:tc>
          <w:tcPr>
            <w:tcW w:w="1013" w:type="pct"/>
            <w:tcBorders>
              <w:top w:val="nil"/>
              <w:left w:val="single" w:sz="4" w:space="0" w:color="000000"/>
              <w:bottom w:val="single" w:sz="4" w:space="0" w:color="000000"/>
              <w:right w:val="single" w:sz="4" w:space="0" w:color="000000"/>
            </w:tcBorders>
            <w:shd w:val="clear" w:color="auto" w:fill="auto"/>
            <w:noWrap/>
            <w:vAlign w:val="bottom"/>
            <w:hideMark/>
          </w:tcPr>
          <w:p w14:paraId="35B37FF4"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562"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42408610"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876" w:type="pct"/>
            <w:tcBorders>
              <w:top w:val="nil"/>
              <w:left w:val="nil"/>
              <w:bottom w:val="single" w:sz="4" w:space="0" w:color="000000"/>
              <w:right w:val="single" w:sz="4" w:space="0" w:color="000000"/>
            </w:tcBorders>
            <w:shd w:val="clear" w:color="auto" w:fill="auto"/>
            <w:noWrap/>
            <w:vAlign w:val="bottom"/>
            <w:hideMark/>
          </w:tcPr>
          <w:p w14:paraId="4063E629"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45" w:type="pct"/>
            <w:tcBorders>
              <w:top w:val="nil"/>
              <w:left w:val="nil"/>
              <w:bottom w:val="single" w:sz="4" w:space="0" w:color="000000"/>
              <w:right w:val="single" w:sz="4" w:space="0" w:color="000000"/>
            </w:tcBorders>
            <w:shd w:val="clear" w:color="auto" w:fill="auto"/>
            <w:noWrap/>
            <w:vAlign w:val="bottom"/>
            <w:hideMark/>
          </w:tcPr>
          <w:p w14:paraId="53817E46"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1026" w:type="pct"/>
            <w:tcBorders>
              <w:top w:val="nil"/>
              <w:left w:val="nil"/>
              <w:bottom w:val="single" w:sz="4" w:space="0" w:color="000000"/>
              <w:right w:val="single" w:sz="4" w:space="0" w:color="000000"/>
            </w:tcBorders>
            <w:shd w:val="clear" w:color="auto" w:fill="auto"/>
            <w:noWrap/>
            <w:vAlign w:val="bottom"/>
            <w:hideMark/>
          </w:tcPr>
          <w:p w14:paraId="29D612EE"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78" w:type="pct"/>
            <w:tcBorders>
              <w:top w:val="nil"/>
              <w:left w:val="nil"/>
              <w:bottom w:val="single" w:sz="4" w:space="0" w:color="000000"/>
              <w:right w:val="single" w:sz="4" w:space="0" w:color="000000"/>
            </w:tcBorders>
            <w:shd w:val="clear" w:color="auto" w:fill="auto"/>
            <w:noWrap/>
            <w:vAlign w:val="bottom"/>
            <w:hideMark/>
          </w:tcPr>
          <w:p w14:paraId="14A10397"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r>
      <w:tr w:rsidR="00CE41A2" w:rsidRPr="00CE41A2" w14:paraId="52749CB5" w14:textId="77777777" w:rsidTr="00CE41A2">
        <w:trPr>
          <w:trHeight w:val="20"/>
        </w:trPr>
        <w:tc>
          <w:tcPr>
            <w:tcW w:w="1013" w:type="pct"/>
            <w:tcBorders>
              <w:top w:val="nil"/>
              <w:left w:val="single" w:sz="4" w:space="0" w:color="000000"/>
              <w:bottom w:val="single" w:sz="4" w:space="0" w:color="000000"/>
              <w:right w:val="single" w:sz="4" w:space="0" w:color="000000"/>
            </w:tcBorders>
            <w:shd w:val="clear" w:color="auto" w:fill="auto"/>
            <w:noWrap/>
            <w:vAlign w:val="bottom"/>
            <w:hideMark/>
          </w:tcPr>
          <w:p w14:paraId="02F579F8"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562"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1E54DE1D"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876" w:type="pct"/>
            <w:tcBorders>
              <w:top w:val="nil"/>
              <w:left w:val="nil"/>
              <w:bottom w:val="single" w:sz="4" w:space="0" w:color="000000"/>
              <w:right w:val="single" w:sz="4" w:space="0" w:color="000000"/>
            </w:tcBorders>
            <w:shd w:val="clear" w:color="auto" w:fill="auto"/>
            <w:noWrap/>
            <w:vAlign w:val="bottom"/>
            <w:hideMark/>
          </w:tcPr>
          <w:p w14:paraId="38D9B673"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45" w:type="pct"/>
            <w:tcBorders>
              <w:top w:val="nil"/>
              <w:left w:val="nil"/>
              <w:bottom w:val="single" w:sz="4" w:space="0" w:color="000000"/>
              <w:right w:val="single" w:sz="4" w:space="0" w:color="000000"/>
            </w:tcBorders>
            <w:shd w:val="clear" w:color="auto" w:fill="auto"/>
            <w:noWrap/>
            <w:vAlign w:val="bottom"/>
            <w:hideMark/>
          </w:tcPr>
          <w:p w14:paraId="13393F15"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1026" w:type="pct"/>
            <w:tcBorders>
              <w:top w:val="nil"/>
              <w:left w:val="nil"/>
              <w:bottom w:val="single" w:sz="4" w:space="0" w:color="000000"/>
              <w:right w:val="single" w:sz="4" w:space="0" w:color="000000"/>
            </w:tcBorders>
            <w:shd w:val="clear" w:color="auto" w:fill="auto"/>
            <w:noWrap/>
            <w:vAlign w:val="bottom"/>
            <w:hideMark/>
          </w:tcPr>
          <w:p w14:paraId="1635D249"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78" w:type="pct"/>
            <w:tcBorders>
              <w:top w:val="nil"/>
              <w:left w:val="nil"/>
              <w:bottom w:val="single" w:sz="4" w:space="0" w:color="000000"/>
              <w:right w:val="single" w:sz="4" w:space="0" w:color="000000"/>
            </w:tcBorders>
            <w:shd w:val="clear" w:color="auto" w:fill="auto"/>
            <w:noWrap/>
            <w:vAlign w:val="bottom"/>
            <w:hideMark/>
          </w:tcPr>
          <w:p w14:paraId="29D10334"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r>
      <w:tr w:rsidR="00CE41A2" w:rsidRPr="00CE41A2" w14:paraId="1098A2A9" w14:textId="77777777" w:rsidTr="00CE41A2">
        <w:trPr>
          <w:trHeight w:val="20"/>
        </w:trPr>
        <w:tc>
          <w:tcPr>
            <w:tcW w:w="1013" w:type="pct"/>
            <w:tcBorders>
              <w:top w:val="nil"/>
              <w:left w:val="single" w:sz="4" w:space="0" w:color="000000"/>
              <w:bottom w:val="single" w:sz="4" w:space="0" w:color="000000"/>
              <w:right w:val="single" w:sz="4" w:space="0" w:color="000000"/>
            </w:tcBorders>
            <w:shd w:val="clear" w:color="auto" w:fill="auto"/>
            <w:noWrap/>
            <w:vAlign w:val="bottom"/>
            <w:hideMark/>
          </w:tcPr>
          <w:p w14:paraId="5EACBC25"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562"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23BAC2F7"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876" w:type="pct"/>
            <w:tcBorders>
              <w:top w:val="nil"/>
              <w:left w:val="nil"/>
              <w:bottom w:val="single" w:sz="4" w:space="0" w:color="000000"/>
              <w:right w:val="single" w:sz="4" w:space="0" w:color="000000"/>
            </w:tcBorders>
            <w:shd w:val="clear" w:color="auto" w:fill="auto"/>
            <w:noWrap/>
            <w:vAlign w:val="bottom"/>
            <w:hideMark/>
          </w:tcPr>
          <w:p w14:paraId="4ED64A4E"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45" w:type="pct"/>
            <w:tcBorders>
              <w:top w:val="nil"/>
              <w:left w:val="nil"/>
              <w:bottom w:val="single" w:sz="4" w:space="0" w:color="000000"/>
              <w:right w:val="single" w:sz="4" w:space="0" w:color="000000"/>
            </w:tcBorders>
            <w:shd w:val="clear" w:color="auto" w:fill="auto"/>
            <w:noWrap/>
            <w:vAlign w:val="bottom"/>
            <w:hideMark/>
          </w:tcPr>
          <w:p w14:paraId="0DED849B"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1026" w:type="pct"/>
            <w:tcBorders>
              <w:top w:val="nil"/>
              <w:left w:val="nil"/>
              <w:bottom w:val="single" w:sz="4" w:space="0" w:color="000000"/>
              <w:right w:val="single" w:sz="4" w:space="0" w:color="000000"/>
            </w:tcBorders>
            <w:shd w:val="clear" w:color="auto" w:fill="auto"/>
            <w:noWrap/>
            <w:vAlign w:val="bottom"/>
            <w:hideMark/>
          </w:tcPr>
          <w:p w14:paraId="6C04E1DB"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78" w:type="pct"/>
            <w:tcBorders>
              <w:top w:val="nil"/>
              <w:left w:val="nil"/>
              <w:bottom w:val="single" w:sz="4" w:space="0" w:color="000000"/>
              <w:right w:val="single" w:sz="4" w:space="0" w:color="000000"/>
            </w:tcBorders>
            <w:shd w:val="clear" w:color="auto" w:fill="auto"/>
            <w:noWrap/>
            <w:vAlign w:val="bottom"/>
            <w:hideMark/>
          </w:tcPr>
          <w:p w14:paraId="12598D91"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r>
      <w:tr w:rsidR="00CE41A2" w:rsidRPr="00CE41A2" w14:paraId="0CDE6539" w14:textId="77777777" w:rsidTr="00CE41A2">
        <w:trPr>
          <w:trHeight w:val="20"/>
        </w:trPr>
        <w:tc>
          <w:tcPr>
            <w:tcW w:w="1013" w:type="pct"/>
            <w:tcBorders>
              <w:top w:val="nil"/>
              <w:left w:val="single" w:sz="4" w:space="0" w:color="000000"/>
              <w:bottom w:val="single" w:sz="4" w:space="0" w:color="000000"/>
              <w:right w:val="single" w:sz="4" w:space="0" w:color="000000"/>
            </w:tcBorders>
            <w:shd w:val="clear" w:color="auto" w:fill="auto"/>
            <w:noWrap/>
            <w:vAlign w:val="bottom"/>
            <w:hideMark/>
          </w:tcPr>
          <w:p w14:paraId="4AA4DC99"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562"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31AFC40E"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876" w:type="pct"/>
            <w:tcBorders>
              <w:top w:val="nil"/>
              <w:left w:val="nil"/>
              <w:bottom w:val="single" w:sz="4" w:space="0" w:color="000000"/>
              <w:right w:val="single" w:sz="4" w:space="0" w:color="000000"/>
            </w:tcBorders>
            <w:shd w:val="clear" w:color="auto" w:fill="auto"/>
            <w:noWrap/>
            <w:vAlign w:val="bottom"/>
            <w:hideMark/>
          </w:tcPr>
          <w:p w14:paraId="3F012B32"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45" w:type="pct"/>
            <w:tcBorders>
              <w:top w:val="nil"/>
              <w:left w:val="nil"/>
              <w:bottom w:val="single" w:sz="4" w:space="0" w:color="000000"/>
              <w:right w:val="single" w:sz="4" w:space="0" w:color="000000"/>
            </w:tcBorders>
            <w:shd w:val="clear" w:color="auto" w:fill="auto"/>
            <w:noWrap/>
            <w:vAlign w:val="bottom"/>
            <w:hideMark/>
          </w:tcPr>
          <w:p w14:paraId="2AE2FC66"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1026" w:type="pct"/>
            <w:tcBorders>
              <w:top w:val="nil"/>
              <w:left w:val="nil"/>
              <w:bottom w:val="single" w:sz="4" w:space="0" w:color="000000"/>
              <w:right w:val="single" w:sz="4" w:space="0" w:color="000000"/>
            </w:tcBorders>
            <w:shd w:val="clear" w:color="auto" w:fill="auto"/>
            <w:noWrap/>
            <w:vAlign w:val="bottom"/>
            <w:hideMark/>
          </w:tcPr>
          <w:p w14:paraId="60F9A9B9"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78" w:type="pct"/>
            <w:tcBorders>
              <w:top w:val="nil"/>
              <w:left w:val="nil"/>
              <w:bottom w:val="single" w:sz="4" w:space="0" w:color="000000"/>
              <w:right w:val="single" w:sz="4" w:space="0" w:color="000000"/>
            </w:tcBorders>
            <w:shd w:val="clear" w:color="auto" w:fill="auto"/>
            <w:noWrap/>
            <w:vAlign w:val="bottom"/>
            <w:hideMark/>
          </w:tcPr>
          <w:p w14:paraId="64F101C9"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r>
      <w:tr w:rsidR="00CE41A2" w:rsidRPr="00CE41A2" w14:paraId="4DAC0DFC" w14:textId="77777777" w:rsidTr="00CE41A2">
        <w:trPr>
          <w:trHeight w:val="20"/>
        </w:trPr>
        <w:tc>
          <w:tcPr>
            <w:tcW w:w="1013" w:type="pct"/>
            <w:tcBorders>
              <w:top w:val="nil"/>
              <w:left w:val="single" w:sz="4" w:space="0" w:color="000000"/>
              <w:bottom w:val="single" w:sz="4" w:space="0" w:color="000000"/>
              <w:right w:val="single" w:sz="4" w:space="0" w:color="000000"/>
            </w:tcBorders>
            <w:shd w:val="clear" w:color="auto" w:fill="auto"/>
            <w:noWrap/>
            <w:vAlign w:val="bottom"/>
            <w:hideMark/>
          </w:tcPr>
          <w:p w14:paraId="4ADDF015"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562"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3F502E32"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876" w:type="pct"/>
            <w:tcBorders>
              <w:top w:val="nil"/>
              <w:left w:val="nil"/>
              <w:bottom w:val="single" w:sz="4" w:space="0" w:color="000000"/>
              <w:right w:val="single" w:sz="4" w:space="0" w:color="000000"/>
            </w:tcBorders>
            <w:shd w:val="clear" w:color="auto" w:fill="auto"/>
            <w:noWrap/>
            <w:vAlign w:val="bottom"/>
            <w:hideMark/>
          </w:tcPr>
          <w:p w14:paraId="02090278"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45" w:type="pct"/>
            <w:tcBorders>
              <w:top w:val="nil"/>
              <w:left w:val="nil"/>
              <w:bottom w:val="single" w:sz="4" w:space="0" w:color="000000"/>
              <w:right w:val="single" w:sz="4" w:space="0" w:color="000000"/>
            </w:tcBorders>
            <w:shd w:val="clear" w:color="auto" w:fill="auto"/>
            <w:noWrap/>
            <w:vAlign w:val="bottom"/>
            <w:hideMark/>
          </w:tcPr>
          <w:p w14:paraId="2EB061F4"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1026" w:type="pct"/>
            <w:tcBorders>
              <w:top w:val="nil"/>
              <w:left w:val="nil"/>
              <w:bottom w:val="single" w:sz="4" w:space="0" w:color="000000"/>
              <w:right w:val="single" w:sz="4" w:space="0" w:color="000000"/>
            </w:tcBorders>
            <w:shd w:val="clear" w:color="auto" w:fill="auto"/>
            <w:noWrap/>
            <w:vAlign w:val="bottom"/>
            <w:hideMark/>
          </w:tcPr>
          <w:p w14:paraId="3FAA9580"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78" w:type="pct"/>
            <w:tcBorders>
              <w:top w:val="nil"/>
              <w:left w:val="nil"/>
              <w:bottom w:val="single" w:sz="4" w:space="0" w:color="000000"/>
              <w:right w:val="single" w:sz="4" w:space="0" w:color="000000"/>
            </w:tcBorders>
            <w:shd w:val="clear" w:color="auto" w:fill="auto"/>
            <w:noWrap/>
            <w:vAlign w:val="bottom"/>
            <w:hideMark/>
          </w:tcPr>
          <w:p w14:paraId="0E362166"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r>
      <w:tr w:rsidR="00CE41A2" w:rsidRPr="00CE41A2" w14:paraId="62C41108" w14:textId="77777777" w:rsidTr="00CE41A2">
        <w:trPr>
          <w:trHeight w:val="20"/>
        </w:trPr>
        <w:tc>
          <w:tcPr>
            <w:tcW w:w="1013" w:type="pct"/>
            <w:tcBorders>
              <w:top w:val="nil"/>
              <w:left w:val="single" w:sz="4" w:space="0" w:color="000000"/>
              <w:bottom w:val="single" w:sz="4" w:space="0" w:color="000000"/>
              <w:right w:val="single" w:sz="4" w:space="0" w:color="000000"/>
            </w:tcBorders>
            <w:shd w:val="clear" w:color="auto" w:fill="auto"/>
            <w:noWrap/>
            <w:vAlign w:val="bottom"/>
            <w:hideMark/>
          </w:tcPr>
          <w:p w14:paraId="5CA164C5"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562"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36A3CCCF" w14:textId="77777777" w:rsidR="00CE41A2" w:rsidRPr="00CE41A2" w:rsidRDefault="00CE41A2" w:rsidP="00CE41A2">
            <w:pPr>
              <w:jc w:val="cente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876" w:type="pct"/>
            <w:tcBorders>
              <w:top w:val="nil"/>
              <w:left w:val="nil"/>
              <w:bottom w:val="single" w:sz="4" w:space="0" w:color="000000"/>
              <w:right w:val="single" w:sz="4" w:space="0" w:color="000000"/>
            </w:tcBorders>
            <w:shd w:val="clear" w:color="auto" w:fill="auto"/>
            <w:noWrap/>
            <w:vAlign w:val="bottom"/>
            <w:hideMark/>
          </w:tcPr>
          <w:p w14:paraId="44F4E29D"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45" w:type="pct"/>
            <w:tcBorders>
              <w:top w:val="nil"/>
              <w:left w:val="nil"/>
              <w:bottom w:val="single" w:sz="4" w:space="0" w:color="000000"/>
              <w:right w:val="single" w:sz="4" w:space="0" w:color="000000"/>
            </w:tcBorders>
            <w:shd w:val="clear" w:color="auto" w:fill="auto"/>
            <w:noWrap/>
            <w:vAlign w:val="bottom"/>
            <w:hideMark/>
          </w:tcPr>
          <w:p w14:paraId="01A66A78"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1026" w:type="pct"/>
            <w:tcBorders>
              <w:top w:val="nil"/>
              <w:left w:val="nil"/>
              <w:bottom w:val="single" w:sz="4" w:space="0" w:color="000000"/>
              <w:right w:val="single" w:sz="4" w:space="0" w:color="000000"/>
            </w:tcBorders>
            <w:shd w:val="clear" w:color="auto" w:fill="auto"/>
            <w:noWrap/>
            <w:vAlign w:val="bottom"/>
            <w:hideMark/>
          </w:tcPr>
          <w:p w14:paraId="684F315E"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78" w:type="pct"/>
            <w:tcBorders>
              <w:top w:val="nil"/>
              <w:left w:val="nil"/>
              <w:bottom w:val="single" w:sz="4" w:space="0" w:color="000000"/>
              <w:right w:val="single" w:sz="4" w:space="0" w:color="000000"/>
            </w:tcBorders>
            <w:shd w:val="clear" w:color="auto" w:fill="auto"/>
            <w:noWrap/>
            <w:vAlign w:val="bottom"/>
            <w:hideMark/>
          </w:tcPr>
          <w:p w14:paraId="4125D0B2"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r>
      <w:tr w:rsidR="00CE41A2" w:rsidRPr="00CE41A2" w14:paraId="79026578" w14:textId="77777777" w:rsidTr="00CE41A2">
        <w:trPr>
          <w:trHeight w:val="20"/>
        </w:trPr>
        <w:tc>
          <w:tcPr>
            <w:tcW w:w="1013" w:type="pct"/>
            <w:tcBorders>
              <w:top w:val="nil"/>
              <w:left w:val="single" w:sz="4" w:space="0" w:color="000000"/>
              <w:bottom w:val="single" w:sz="4" w:space="0" w:color="000000"/>
              <w:right w:val="single" w:sz="4" w:space="0" w:color="000000"/>
            </w:tcBorders>
            <w:shd w:val="clear" w:color="auto" w:fill="auto"/>
            <w:noWrap/>
            <w:vAlign w:val="bottom"/>
            <w:hideMark/>
          </w:tcPr>
          <w:p w14:paraId="16CE4DFB"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562"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03924325" w14:textId="77777777" w:rsidR="00CE41A2" w:rsidRPr="00CE41A2" w:rsidRDefault="00CE41A2" w:rsidP="00CE41A2">
            <w:pPr>
              <w:jc w:val="cente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876" w:type="pct"/>
            <w:tcBorders>
              <w:top w:val="nil"/>
              <w:left w:val="nil"/>
              <w:bottom w:val="single" w:sz="4" w:space="0" w:color="000000"/>
              <w:right w:val="single" w:sz="4" w:space="0" w:color="000000"/>
            </w:tcBorders>
            <w:shd w:val="clear" w:color="auto" w:fill="auto"/>
            <w:noWrap/>
            <w:vAlign w:val="bottom"/>
            <w:hideMark/>
          </w:tcPr>
          <w:p w14:paraId="1D269552"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45" w:type="pct"/>
            <w:tcBorders>
              <w:top w:val="nil"/>
              <w:left w:val="nil"/>
              <w:bottom w:val="single" w:sz="4" w:space="0" w:color="000000"/>
              <w:right w:val="single" w:sz="4" w:space="0" w:color="000000"/>
            </w:tcBorders>
            <w:shd w:val="clear" w:color="auto" w:fill="auto"/>
            <w:noWrap/>
            <w:vAlign w:val="bottom"/>
            <w:hideMark/>
          </w:tcPr>
          <w:p w14:paraId="6C3B2B13"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1026" w:type="pct"/>
            <w:tcBorders>
              <w:top w:val="nil"/>
              <w:left w:val="nil"/>
              <w:bottom w:val="single" w:sz="4" w:space="0" w:color="000000"/>
              <w:right w:val="single" w:sz="4" w:space="0" w:color="000000"/>
            </w:tcBorders>
            <w:shd w:val="clear" w:color="auto" w:fill="auto"/>
            <w:noWrap/>
            <w:vAlign w:val="bottom"/>
            <w:hideMark/>
          </w:tcPr>
          <w:p w14:paraId="34F07243"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78" w:type="pct"/>
            <w:tcBorders>
              <w:top w:val="nil"/>
              <w:left w:val="nil"/>
              <w:bottom w:val="single" w:sz="4" w:space="0" w:color="000000"/>
              <w:right w:val="single" w:sz="4" w:space="0" w:color="000000"/>
            </w:tcBorders>
            <w:shd w:val="clear" w:color="auto" w:fill="auto"/>
            <w:noWrap/>
            <w:vAlign w:val="bottom"/>
            <w:hideMark/>
          </w:tcPr>
          <w:p w14:paraId="075C3FA6"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r>
      <w:tr w:rsidR="00CE41A2" w:rsidRPr="00CE41A2" w14:paraId="663A88A1" w14:textId="77777777" w:rsidTr="00CE41A2">
        <w:trPr>
          <w:trHeight w:val="20"/>
        </w:trPr>
        <w:tc>
          <w:tcPr>
            <w:tcW w:w="1013" w:type="pct"/>
            <w:tcBorders>
              <w:top w:val="nil"/>
              <w:left w:val="single" w:sz="4" w:space="0" w:color="000000"/>
              <w:bottom w:val="single" w:sz="4" w:space="0" w:color="000000"/>
              <w:right w:val="single" w:sz="4" w:space="0" w:color="000000"/>
            </w:tcBorders>
            <w:shd w:val="clear" w:color="auto" w:fill="auto"/>
            <w:noWrap/>
            <w:vAlign w:val="bottom"/>
            <w:hideMark/>
          </w:tcPr>
          <w:p w14:paraId="6BFBA633"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562"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3023EB3D" w14:textId="77777777" w:rsidR="00CE41A2" w:rsidRPr="00CE41A2" w:rsidRDefault="00CE41A2" w:rsidP="00CE41A2">
            <w:pPr>
              <w:jc w:val="cente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876" w:type="pct"/>
            <w:tcBorders>
              <w:top w:val="nil"/>
              <w:left w:val="nil"/>
              <w:bottom w:val="single" w:sz="4" w:space="0" w:color="000000"/>
              <w:right w:val="single" w:sz="4" w:space="0" w:color="000000"/>
            </w:tcBorders>
            <w:shd w:val="clear" w:color="auto" w:fill="auto"/>
            <w:noWrap/>
            <w:vAlign w:val="bottom"/>
            <w:hideMark/>
          </w:tcPr>
          <w:p w14:paraId="6D044E9C"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45" w:type="pct"/>
            <w:tcBorders>
              <w:top w:val="nil"/>
              <w:left w:val="nil"/>
              <w:bottom w:val="single" w:sz="4" w:space="0" w:color="000000"/>
              <w:right w:val="single" w:sz="4" w:space="0" w:color="000000"/>
            </w:tcBorders>
            <w:shd w:val="clear" w:color="auto" w:fill="auto"/>
            <w:noWrap/>
            <w:vAlign w:val="bottom"/>
            <w:hideMark/>
          </w:tcPr>
          <w:p w14:paraId="5948B380"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1026" w:type="pct"/>
            <w:tcBorders>
              <w:top w:val="nil"/>
              <w:left w:val="nil"/>
              <w:bottom w:val="single" w:sz="4" w:space="0" w:color="000000"/>
              <w:right w:val="single" w:sz="4" w:space="0" w:color="000000"/>
            </w:tcBorders>
            <w:shd w:val="clear" w:color="auto" w:fill="auto"/>
            <w:noWrap/>
            <w:vAlign w:val="bottom"/>
            <w:hideMark/>
          </w:tcPr>
          <w:p w14:paraId="551B2704"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78" w:type="pct"/>
            <w:tcBorders>
              <w:top w:val="nil"/>
              <w:left w:val="nil"/>
              <w:bottom w:val="single" w:sz="4" w:space="0" w:color="000000"/>
              <w:right w:val="single" w:sz="4" w:space="0" w:color="000000"/>
            </w:tcBorders>
            <w:shd w:val="clear" w:color="auto" w:fill="auto"/>
            <w:noWrap/>
            <w:vAlign w:val="bottom"/>
            <w:hideMark/>
          </w:tcPr>
          <w:p w14:paraId="0DB4A56A"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r>
      <w:tr w:rsidR="00CE41A2" w:rsidRPr="00CE41A2" w14:paraId="23AB07F6" w14:textId="77777777" w:rsidTr="00CE41A2">
        <w:trPr>
          <w:trHeight w:val="20"/>
        </w:trPr>
        <w:tc>
          <w:tcPr>
            <w:tcW w:w="1013" w:type="pct"/>
            <w:tcBorders>
              <w:top w:val="nil"/>
              <w:left w:val="single" w:sz="4" w:space="0" w:color="000000"/>
              <w:bottom w:val="single" w:sz="4" w:space="0" w:color="000000"/>
              <w:right w:val="single" w:sz="4" w:space="0" w:color="000000"/>
            </w:tcBorders>
            <w:shd w:val="clear" w:color="auto" w:fill="auto"/>
            <w:noWrap/>
            <w:vAlign w:val="bottom"/>
            <w:hideMark/>
          </w:tcPr>
          <w:p w14:paraId="6E98805F"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562"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6B81AE53" w14:textId="77777777" w:rsidR="00CE41A2" w:rsidRPr="00CE41A2" w:rsidRDefault="00CE41A2" w:rsidP="00CE41A2">
            <w:pPr>
              <w:jc w:val="cente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876" w:type="pct"/>
            <w:tcBorders>
              <w:top w:val="nil"/>
              <w:left w:val="nil"/>
              <w:bottom w:val="single" w:sz="4" w:space="0" w:color="000000"/>
              <w:right w:val="single" w:sz="4" w:space="0" w:color="000000"/>
            </w:tcBorders>
            <w:shd w:val="clear" w:color="auto" w:fill="auto"/>
            <w:noWrap/>
            <w:vAlign w:val="bottom"/>
            <w:hideMark/>
          </w:tcPr>
          <w:p w14:paraId="6909A30E"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45" w:type="pct"/>
            <w:tcBorders>
              <w:top w:val="nil"/>
              <w:left w:val="nil"/>
              <w:bottom w:val="single" w:sz="4" w:space="0" w:color="000000"/>
              <w:right w:val="single" w:sz="4" w:space="0" w:color="000000"/>
            </w:tcBorders>
            <w:shd w:val="clear" w:color="auto" w:fill="auto"/>
            <w:noWrap/>
            <w:vAlign w:val="bottom"/>
            <w:hideMark/>
          </w:tcPr>
          <w:p w14:paraId="31C1487F"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1026" w:type="pct"/>
            <w:tcBorders>
              <w:top w:val="nil"/>
              <w:left w:val="nil"/>
              <w:bottom w:val="single" w:sz="4" w:space="0" w:color="000000"/>
              <w:right w:val="single" w:sz="4" w:space="0" w:color="000000"/>
            </w:tcBorders>
            <w:shd w:val="clear" w:color="auto" w:fill="auto"/>
            <w:noWrap/>
            <w:vAlign w:val="bottom"/>
            <w:hideMark/>
          </w:tcPr>
          <w:p w14:paraId="5F070601"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78" w:type="pct"/>
            <w:tcBorders>
              <w:top w:val="nil"/>
              <w:left w:val="nil"/>
              <w:bottom w:val="single" w:sz="4" w:space="0" w:color="000000"/>
              <w:right w:val="single" w:sz="4" w:space="0" w:color="000000"/>
            </w:tcBorders>
            <w:shd w:val="clear" w:color="auto" w:fill="auto"/>
            <w:noWrap/>
            <w:vAlign w:val="bottom"/>
            <w:hideMark/>
          </w:tcPr>
          <w:p w14:paraId="2B7E3459"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r>
      <w:tr w:rsidR="00CE41A2" w:rsidRPr="00CE41A2" w14:paraId="7678FD49" w14:textId="77777777" w:rsidTr="00CE41A2">
        <w:trPr>
          <w:trHeight w:val="20"/>
        </w:trPr>
        <w:tc>
          <w:tcPr>
            <w:tcW w:w="1013" w:type="pct"/>
            <w:tcBorders>
              <w:top w:val="nil"/>
              <w:left w:val="single" w:sz="4" w:space="0" w:color="000000"/>
              <w:bottom w:val="single" w:sz="4" w:space="0" w:color="000000"/>
              <w:right w:val="single" w:sz="4" w:space="0" w:color="000000"/>
            </w:tcBorders>
            <w:shd w:val="clear" w:color="auto" w:fill="auto"/>
            <w:noWrap/>
            <w:vAlign w:val="bottom"/>
            <w:hideMark/>
          </w:tcPr>
          <w:p w14:paraId="735D22BC"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562"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570A733E" w14:textId="77777777" w:rsidR="00CE41A2" w:rsidRPr="00CE41A2" w:rsidRDefault="00CE41A2" w:rsidP="00CE41A2">
            <w:pPr>
              <w:jc w:val="cente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876" w:type="pct"/>
            <w:tcBorders>
              <w:top w:val="nil"/>
              <w:left w:val="nil"/>
              <w:bottom w:val="single" w:sz="4" w:space="0" w:color="000000"/>
              <w:right w:val="single" w:sz="4" w:space="0" w:color="000000"/>
            </w:tcBorders>
            <w:shd w:val="clear" w:color="auto" w:fill="auto"/>
            <w:noWrap/>
            <w:vAlign w:val="bottom"/>
            <w:hideMark/>
          </w:tcPr>
          <w:p w14:paraId="46F3EF8F"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45" w:type="pct"/>
            <w:tcBorders>
              <w:top w:val="nil"/>
              <w:left w:val="nil"/>
              <w:bottom w:val="single" w:sz="4" w:space="0" w:color="000000"/>
              <w:right w:val="single" w:sz="4" w:space="0" w:color="000000"/>
            </w:tcBorders>
            <w:shd w:val="clear" w:color="auto" w:fill="auto"/>
            <w:noWrap/>
            <w:vAlign w:val="bottom"/>
            <w:hideMark/>
          </w:tcPr>
          <w:p w14:paraId="173A1938"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1026" w:type="pct"/>
            <w:tcBorders>
              <w:top w:val="nil"/>
              <w:left w:val="nil"/>
              <w:bottom w:val="single" w:sz="4" w:space="0" w:color="000000"/>
              <w:right w:val="single" w:sz="4" w:space="0" w:color="000000"/>
            </w:tcBorders>
            <w:shd w:val="clear" w:color="auto" w:fill="auto"/>
            <w:noWrap/>
            <w:vAlign w:val="bottom"/>
            <w:hideMark/>
          </w:tcPr>
          <w:p w14:paraId="2AE62BC6"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78" w:type="pct"/>
            <w:tcBorders>
              <w:top w:val="nil"/>
              <w:left w:val="nil"/>
              <w:bottom w:val="single" w:sz="4" w:space="0" w:color="000000"/>
              <w:right w:val="single" w:sz="4" w:space="0" w:color="000000"/>
            </w:tcBorders>
            <w:shd w:val="clear" w:color="auto" w:fill="auto"/>
            <w:noWrap/>
            <w:vAlign w:val="bottom"/>
            <w:hideMark/>
          </w:tcPr>
          <w:p w14:paraId="5B2A07C5"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r>
      <w:tr w:rsidR="00CE41A2" w:rsidRPr="00CE41A2" w14:paraId="20B2A844" w14:textId="77777777" w:rsidTr="00CE41A2">
        <w:trPr>
          <w:trHeight w:val="20"/>
        </w:trPr>
        <w:tc>
          <w:tcPr>
            <w:tcW w:w="1013" w:type="pct"/>
            <w:tcBorders>
              <w:top w:val="nil"/>
              <w:left w:val="single" w:sz="4" w:space="0" w:color="000000"/>
              <w:bottom w:val="single" w:sz="4" w:space="0" w:color="000000"/>
              <w:right w:val="single" w:sz="4" w:space="0" w:color="000000"/>
            </w:tcBorders>
            <w:shd w:val="clear" w:color="auto" w:fill="auto"/>
            <w:noWrap/>
            <w:vAlign w:val="bottom"/>
            <w:hideMark/>
          </w:tcPr>
          <w:p w14:paraId="1A99C8DE"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562"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18BB9D21" w14:textId="77777777" w:rsidR="00CE41A2" w:rsidRPr="00CE41A2" w:rsidRDefault="00CE41A2" w:rsidP="00CE41A2">
            <w:pPr>
              <w:jc w:val="cente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876" w:type="pct"/>
            <w:tcBorders>
              <w:top w:val="nil"/>
              <w:left w:val="nil"/>
              <w:bottom w:val="single" w:sz="4" w:space="0" w:color="000000"/>
              <w:right w:val="single" w:sz="4" w:space="0" w:color="000000"/>
            </w:tcBorders>
            <w:shd w:val="clear" w:color="auto" w:fill="auto"/>
            <w:noWrap/>
            <w:vAlign w:val="bottom"/>
            <w:hideMark/>
          </w:tcPr>
          <w:p w14:paraId="7087C278"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45" w:type="pct"/>
            <w:tcBorders>
              <w:top w:val="nil"/>
              <w:left w:val="nil"/>
              <w:bottom w:val="single" w:sz="4" w:space="0" w:color="000000"/>
              <w:right w:val="single" w:sz="4" w:space="0" w:color="000000"/>
            </w:tcBorders>
            <w:shd w:val="clear" w:color="auto" w:fill="auto"/>
            <w:noWrap/>
            <w:vAlign w:val="bottom"/>
            <w:hideMark/>
          </w:tcPr>
          <w:p w14:paraId="233C5A60"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1026" w:type="pct"/>
            <w:tcBorders>
              <w:top w:val="nil"/>
              <w:left w:val="nil"/>
              <w:bottom w:val="single" w:sz="4" w:space="0" w:color="000000"/>
              <w:right w:val="single" w:sz="4" w:space="0" w:color="000000"/>
            </w:tcBorders>
            <w:shd w:val="clear" w:color="auto" w:fill="auto"/>
            <w:noWrap/>
            <w:vAlign w:val="bottom"/>
            <w:hideMark/>
          </w:tcPr>
          <w:p w14:paraId="5D63D430"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78" w:type="pct"/>
            <w:tcBorders>
              <w:top w:val="nil"/>
              <w:left w:val="nil"/>
              <w:bottom w:val="single" w:sz="4" w:space="0" w:color="000000"/>
              <w:right w:val="single" w:sz="4" w:space="0" w:color="000000"/>
            </w:tcBorders>
            <w:shd w:val="clear" w:color="auto" w:fill="auto"/>
            <w:noWrap/>
            <w:vAlign w:val="bottom"/>
            <w:hideMark/>
          </w:tcPr>
          <w:p w14:paraId="59D021EF"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r>
      <w:tr w:rsidR="00CE41A2" w:rsidRPr="00CE41A2" w14:paraId="0A6EBAC3" w14:textId="77777777" w:rsidTr="00CE41A2">
        <w:trPr>
          <w:trHeight w:val="20"/>
        </w:trPr>
        <w:tc>
          <w:tcPr>
            <w:tcW w:w="1013" w:type="pct"/>
            <w:tcBorders>
              <w:top w:val="nil"/>
              <w:left w:val="single" w:sz="4" w:space="0" w:color="000000"/>
              <w:bottom w:val="single" w:sz="4" w:space="0" w:color="000000"/>
              <w:right w:val="single" w:sz="4" w:space="0" w:color="000000"/>
            </w:tcBorders>
            <w:shd w:val="clear" w:color="auto" w:fill="auto"/>
            <w:noWrap/>
            <w:vAlign w:val="bottom"/>
            <w:hideMark/>
          </w:tcPr>
          <w:p w14:paraId="00EDF566"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562"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43EC027A" w14:textId="77777777" w:rsidR="00CE41A2" w:rsidRPr="00CE41A2" w:rsidRDefault="00CE41A2" w:rsidP="00CE41A2">
            <w:pPr>
              <w:jc w:val="cente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876" w:type="pct"/>
            <w:tcBorders>
              <w:top w:val="nil"/>
              <w:left w:val="nil"/>
              <w:bottom w:val="single" w:sz="4" w:space="0" w:color="000000"/>
              <w:right w:val="single" w:sz="4" w:space="0" w:color="000000"/>
            </w:tcBorders>
            <w:shd w:val="clear" w:color="auto" w:fill="auto"/>
            <w:noWrap/>
            <w:vAlign w:val="bottom"/>
            <w:hideMark/>
          </w:tcPr>
          <w:p w14:paraId="5027D38B"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45" w:type="pct"/>
            <w:tcBorders>
              <w:top w:val="nil"/>
              <w:left w:val="nil"/>
              <w:bottom w:val="single" w:sz="4" w:space="0" w:color="000000"/>
              <w:right w:val="single" w:sz="4" w:space="0" w:color="000000"/>
            </w:tcBorders>
            <w:shd w:val="clear" w:color="auto" w:fill="auto"/>
            <w:noWrap/>
            <w:vAlign w:val="bottom"/>
            <w:hideMark/>
          </w:tcPr>
          <w:p w14:paraId="22EB5CE8"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1026" w:type="pct"/>
            <w:tcBorders>
              <w:top w:val="nil"/>
              <w:left w:val="nil"/>
              <w:bottom w:val="single" w:sz="4" w:space="0" w:color="000000"/>
              <w:right w:val="single" w:sz="4" w:space="0" w:color="000000"/>
            </w:tcBorders>
            <w:shd w:val="clear" w:color="auto" w:fill="auto"/>
            <w:noWrap/>
            <w:vAlign w:val="bottom"/>
            <w:hideMark/>
          </w:tcPr>
          <w:p w14:paraId="3A57E8DA"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78" w:type="pct"/>
            <w:tcBorders>
              <w:top w:val="nil"/>
              <w:left w:val="nil"/>
              <w:bottom w:val="single" w:sz="4" w:space="0" w:color="000000"/>
              <w:right w:val="single" w:sz="4" w:space="0" w:color="000000"/>
            </w:tcBorders>
            <w:shd w:val="clear" w:color="auto" w:fill="auto"/>
            <w:noWrap/>
            <w:vAlign w:val="bottom"/>
            <w:hideMark/>
          </w:tcPr>
          <w:p w14:paraId="598CD25A"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r>
      <w:tr w:rsidR="00CE41A2" w:rsidRPr="00CE41A2" w14:paraId="2D7C0ABB" w14:textId="77777777" w:rsidTr="00CE41A2">
        <w:trPr>
          <w:trHeight w:val="20"/>
        </w:trPr>
        <w:tc>
          <w:tcPr>
            <w:tcW w:w="1013" w:type="pct"/>
            <w:tcBorders>
              <w:top w:val="nil"/>
              <w:left w:val="single" w:sz="4" w:space="0" w:color="000000"/>
              <w:bottom w:val="single" w:sz="4" w:space="0" w:color="000000"/>
              <w:right w:val="single" w:sz="4" w:space="0" w:color="000000"/>
            </w:tcBorders>
            <w:shd w:val="clear" w:color="auto" w:fill="auto"/>
            <w:noWrap/>
            <w:vAlign w:val="bottom"/>
            <w:hideMark/>
          </w:tcPr>
          <w:p w14:paraId="54FF8C2D"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562"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6AB1832C" w14:textId="77777777" w:rsidR="00CE41A2" w:rsidRPr="00CE41A2" w:rsidRDefault="00CE41A2" w:rsidP="00CE41A2">
            <w:pPr>
              <w:jc w:val="cente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876" w:type="pct"/>
            <w:tcBorders>
              <w:top w:val="nil"/>
              <w:left w:val="nil"/>
              <w:bottom w:val="single" w:sz="4" w:space="0" w:color="000000"/>
              <w:right w:val="single" w:sz="4" w:space="0" w:color="000000"/>
            </w:tcBorders>
            <w:shd w:val="clear" w:color="auto" w:fill="auto"/>
            <w:noWrap/>
            <w:vAlign w:val="bottom"/>
            <w:hideMark/>
          </w:tcPr>
          <w:p w14:paraId="37020D3F"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45" w:type="pct"/>
            <w:tcBorders>
              <w:top w:val="nil"/>
              <w:left w:val="nil"/>
              <w:bottom w:val="single" w:sz="4" w:space="0" w:color="000000"/>
              <w:right w:val="single" w:sz="4" w:space="0" w:color="000000"/>
            </w:tcBorders>
            <w:shd w:val="clear" w:color="auto" w:fill="auto"/>
            <w:noWrap/>
            <w:vAlign w:val="bottom"/>
            <w:hideMark/>
          </w:tcPr>
          <w:p w14:paraId="64C2F0B1"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1026" w:type="pct"/>
            <w:tcBorders>
              <w:top w:val="nil"/>
              <w:left w:val="nil"/>
              <w:bottom w:val="single" w:sz="4" w:space="0" w:color="000000"/>
              <w:right w:val="single" w:sz="4" w:space="0" w:color="000000"/>
            </w:tcBorders>
            <w:shd w:val="clear" w:color="auto" w:fill="auto"/>
            <w:noWrap/>
            <w:vAlign w:val="bottom"/>
            <w:hideMark/>
          </w:tcPr>
          <w:p w14:paraId="2598A918"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78" w:type="pct"/>
            <w:tcBorders>
              <w:top w:val="nil"/>
              <w:left w:val="nil"/>
              <w:bottom w:val="single" w:sz="4" w:space="0" w:color="000000"/>
              <w:right w:val="single" w:sz="4" w:space="0" w:color="000000"/>
            </w:tcBorders>
            <w:shd w:val="clear" w:color="auto" w:fill="auto"/>
            <w:noWrap/>
            <w:vAlign w:val="bottom"/>
            <w:hideMark/>
          </w:tcPr>
          <w:p w14:paraId="6C9BBBAF"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r>
      <w:tr w:rsidR="00CE41A2" w:rsidRPr="00CE41A2" w14:paraId="0AD09F41" w14:textId="77777777" w:rsidTr="00CE41A2">
        <w:trPr>
          <w:trHeight w:val="20"/>
        </w:trPr>
        <w:tc>
          <w:tcPr>
            <w:tcW w:w="1013" w:type="pct"/>
            <w:tcBorders>
              <w:top w:val="nil"/>
              <w:left w:val="single" w:sz="4" w:space="0" w:color="000000"/>
              <w:bottom w:val="single" w:sz="4" w:space="0" w:color="000000"/>
              <w:right w:val="single" w:sz="4" w:space="0" w:color="000000"/>
            </w:tcBorders>
            <w:shd w:val="clear" w:color="auto" w:fill="auto"/>
            <w:noWrap/>
            <w:vAlign w:val="bottom"/>
            <w:hideMark/>
          </w:tcPr>
          <w:p w14:paraId="0AB47FFA"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562"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499E5DB5" w14:textId="77777777" w:rsidR="00CE41A2" w:rsidRPr="00CE41A2" w:rsidRDefault="00CE41A2" w:rsidP="00CE41A2">
            <w:pPr>
              <w:jc w:val="cente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876" w:type="pct"/>
            <w:tcBorders>
              <w:top w:val="nil"/>
              <w:left w:val="nil"/>
              <w:bottom w:val="single" w:sz="4" w:space="0" w:color="000000"/>
              <w:right w:val="single" w:sz="4" w:space="0" w:color="000000"/>
            </w:tcBorders>
            <w:shd w:val="clear" w:color="auto" w:fill="auto"/>
            <w:noWrap/>
            <w:vAlign w:val="bottom"/>
            <w:hideMark/>
          </w:tcPr>
          <w:p w14:paraId="5B7DB1F5"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45" w:type="pct"/>
            <w:tcBorders>
              <w:top w:val="nil"/>
              <w:left w:val="nil"/>
              <w:bottom w:val="single" w:sz="4" w:space="0" w:color="000000"/>
              <w:right w:val="single" w:sz="4" w:space="0" w:color="000000"/>
            </w:tcBorders>
            <w:shd w:val="clear" w:color="auto" w:fill="auto"/>
            <w:noWrap/>
            <w:vAlign w:val="bottom"/>
            <w:hideMark/>
          </w:tcPr>
          <w:p w14:paraId="0020EF9B"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1026" w:type="pct"/>
            <w:tcBorders>
              <w:top w:val="nil"/>
              <w:left w:val="nil"/>
              <w:bottom w:val="single" w:sz="4" w:space="0" w:color="000000"/>
              <w:right w:val="single" w:sz="4" w:space="0" w:color="000000"/>
            </w:tcBorders>
            <w:shd w:val="clear" w:color="auto" w:fill="auto"/>
            <w:noWrap/>
            <w:vAlign w:val="bottom"/>
            <w:hideMark/>
          </w:tcPr>
          <w:p w14:paraId="0A94BA7E"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78" w:type="pct"/>
            <w:tcBorders>
              <w:top w:val="nil"/>
              <w:left w:val="nil"/>
              <w:bottom w:val="single" w:sz="4" w:space="0" w:color="000000"/>
              <w:right w:val="single" w:sz="4" w:space="0" w:color="000000"/>
            </w:tcBorders>
            <w:shd w:val="clear" w:color="auto" w:fill="auto"/>
            <w:noWrap/>
            <w:vAlign w:val="bottom"/>
            <w:hideMark/>
          </w:tcPr>
          <w:p w14:paraId="06C33B8F"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r>
      <w:tr w:rsidR="00CE41A2" w:rsidRPr="00CE41A2" w14:paraId="262D3BC2" w14:textId="77777777" w:rsidTr="00CE41A2">
        <w:trPr>
          <w:trHeight w:val="20"/>
        </w:trPr>
        <w:tc>
          <w:tcPr>
            <w:tcW w:w="1013" w:type="pct"/>
            <w:tcBorders>
              <w:top w:val="nil"/>
              <w:left w:val="single" w:sz="4" w:space="0" w:color="000000"/>
              <w:bottom w:val="single" w:sz="4" w:space="0" w:color="000000"/>
              <w:right w:val="single" w:sz="4" w:space="0" w:color="000000"/>
            </w:tcBorders>
            <w:shd w:val="clear" w:color="auto" w:fill="auto"/>
            <w:noWrap/>
            <w:vAlign w:val="bottom"/>
            <w:hideMark/>
          </w:tcPr>
          <w:p w14:paraId="007A41AF"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562"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6D368492" w14:textId="77777777" w:rsidR="00CE41A2" w:rsidRPr="00CE41A2" w:rsidRDefault="00CE41A2" w:rsidP="00CE41A2">
            <w:pPr>
              <w:jc w:val="cente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876" w:type="pct"/>
            <w:tcBorders>
              <w:top w:val="nil"/>
              <w:left w:val="nil"/>
              <w:bottom w:val="single" w:sz="4" w:space="0" w:color="000000"/>
              <w:right w:val="single" w:sz="4" w:space="0" w:color="000000"/>
            </w:tcBorders>
            <w:shd w:val="clear" w:color="auto" w:fill="auto"/>
            <w:noWrap/>
            <w:vAlign w:val="bottom"/>
            <w:hideMark/>
          </w:tcPr>
          <w:p w14:paraId="5F88B3DA"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45" w:type="pct"/>
            <w:tcBorders>
              <w:top w:val="nil"/>
              <w:left w:val="nil"/>
              <w:bottom w:val="single" w:sz="4" w:space="0" w:color="000000"/>
              <w:right w:val="single" w:sz="4" w:space="0" w:color="000000"/>
            </w:tcBorders>
            <w:shd w:val="clear" w:color="auto" w:fill="auto"/>
            <w:noWrap/>
            <w:vAlign w:val="bottom"/>
            <w:hideMark/>
          </w:tcPr>
          <w:p w14:paraId="1A689661"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1026" w:type="pct"/>
            <w:tcBorders>
              <w:top w:val="nil"/>
              <w:left w:val="nil"/>
              <w:bottom w:val="single" w:sz="4" w:space="0" w:color="000000"/>
              <w:right w:val="single" w:sz="4" w:space="0" w:color="000000"/>
            </w:tcBorders>
            <w:shd w:val="clear" w:color="auto" w:fill="auto"/>
            <w:noWrap/>
            <w:vAlign w:val="bottom"/>
            <w:hideMark/>
          </w:tcPr>
          <w:p w14:paraId="395DB518"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78" w:type="pct"/>
            <w:tcBorders>
              <w:top w:val="nil"/>
              <w:left w:val="nil"/>
              <w:bottom w:val="single" w:sz="4" w:space="0" w:color="000000"/>
              <w:right w:val="single" w:sz="4" w:space="0" w:color="000000"/>
            </w:tcBorders>
            <w:shd w:val="clear" w:color="auto" w:fill="auto"/>
            <w:noWrap/>
            <w:vAlign w:val="bottom"/>
            <w:hideMark/>
          </w:tcPr>
          <w:p w14:paraId="5AF939DA"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r>
      <w:tr w:rsidR="00CE41A2" w:rsidRPr="00CE41A2" w14:paraId="01041429" w14:textId="77777777" w:rsidTr="00CE41A2">
        <w:trPr>
          <w:trHeight w:val="20"/>
        </w:trPr>
        <w:tc>
          <w:tcPr>
            <w:tcW w:w="1013" w:type="pct"/>
            <w:tcBorders>
              <w:top w:val="nil"/>
              <w:left w:val="single" w:sz="4" w:space="0" w:color="000000"/>
              <w:bottom w:val="single" w:sz="4" w:space="0" w:color="000000"/>
              <w:right w:val="single" w:sz="4" w:space="0" w:color="000000"/>
            </w:tcBorders>
            <w:shd w:val="clear" w:color="auto" w:fill="auto"/>
            <w:noWrap/>
            <w:vAlign w:val="bottom"/>
            <w:hideMark/>
          </w:tcPr>
          <w:p w14:paraId="305A59F8"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562"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153A466E" w14:textId="77777777" w:rsidR="00CE41A2" w:rsidRPr="00CE41A2" w:rsidRDefault="00CE41A2" w:rsidP="00CE41A2">
            <w:pPr>
              <w:jc w:val="cente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876" w:type="pct"/>
            <w:tcBorders>
              <w:top w:val="nil"/>
              <w:left w:val="nil"/>
              <w:bottom w:val="single" w:sz="4" w:space="0" w:color="000000"/>
              <w:right w:val="single" w:sz="4" w:space="0" w:color="000000"/>
            </w:tcBorders>
            <w:shd w:val="clear" w:color="auto" w:fill="auto"/>
            <w:noWrap/>
            <w:vAlign w:val="bottom"/>
            <w:hideMark/>
          </w:tcPr>
          <w:p w14:paraId="77AC9A70"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45" w:type="pct"/>
            <w:tcBorders>
              <w:top w:val="nil"/>
              <w:left w:val="nil"/>
              <w:bottom w:val="single" w:sz="4" w:space="0" w:color="000000"/>
              <w:right w:val="single" w:sz="4" w:space="0" w:color="000000"/>
            </w:tcBorders>
            <w:shd w:val="clear" w:color="auto" w:fill="auto"/>
            <w:noWrap/>
            <w:vAlign w:val="bottom"/>
            <w:hideMark/>
          </w:tcPr>
          <w:p w14:paraId="33ADA889"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1026" w:type="pct"/>
            <w:tcBorders>
              <w:top w:val="nil"/>
              <w:left w:val="nil"/>
              <w:bottom w:val="single" w:sz="4" w:space="0" w:color="000000"/>
              <w:right w:val="single" w:sz="4" w:space="0" w:color="000000"/>
            </w:tcBorders>
            <w:shd w:val="clear" w:color="auto" w:fill="auto"/>
            <w:noWrap/>
            <w:vAlign w:val="bottom"/>
            <w:hideMark/>
          </w:tcPr>
          <w:p w14:paraId="28274E56"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78" w:type="pct"/>
            <w:tcBorders>
              <w:top w:val="nil"/>
              <w:left w:val="nil"/>
              <w:bottom w:val="single" w:sz="4" w:space="0" w:color="000000"/>
              <w:right w:val="single" w:sz="4" w:space="0" w:color="000000"/>
            </w:tcBorders>
            <w:shd w:val="clear" w:color="auto" w:fill="auto"/>
            <w:noWrap/>
            <w:vAlign w:val="bottom"/>
            <w:hideMark/>
          </w:tcPr>
          <w:p w14:paraId="06F5066C"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r>
      <w:tr w:rsidR="00CE41A2" w:rsidRPr="00CE41A2" w14:paraId="579C7DEE" w14:textId="77777777" w:rsidTr="00CE41A2">
        <w:trPr>
          <w:trHeight w:val="20"/>
        </w:trPr>
        <w:tc>
          <w:tcPr>
            <w:tcW w:w="1013" w:type="pct"/>
            <w:tcBorders>
              <w:top w:val="nil"/>
              <w:left w:val="single" w:sz="4" w:space="0" w:color="000000"/>
              <w:bottom w:val="single" w:sz="4" w:space="0" w:color="000000"/>
              <w:right w:val="single" w:sz="4" w:space="0" w:color="000000"/>
            </w:tcBorders>
            <w:shd w:val="clear" w:color="auto" w:fill="auto"/>
            <w:noWrap/>
            <w:vAlign w:val="bottom"/>
            <w:hideMark/>
          </w:tcPr>
          <w:p w14:paraId="148621D8"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562"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78CD10BE" w14:textId="77777777" w:rsidR="00CE41A2" w:rsidRPr="00CE41A2" w:rsidRDefault="00CE41A2" w:rsidP="00CE41A2">
            <w:pPr>
              <w:jc w:val="cente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876" w:type="pct"/>
            <w:tcBorders>
              <w:top w:val="nil"/>
              <w:left w:val="nil"/>
              <w:bottom w:val="single" w:sz="4" w:space="0" w:color="000000"/>
              <w:right w:val="single" w:sz="4" w:space="0" w:color="000000"/>
            </w:tcBorders>
            <w:shd w:val="clear" w:color="auto" w:fill="auto"/>
            <w:noWrap/>
            <w:vAlign w:val="bottom"/>
            <w:hideMark/>
          </w:tcPr>
          <w:p w14:paraId="6E0833FB"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45" w:type="pct"/>
            <w:tcBorders>
              <w:top w:val="nil"/>
              <w:left w:val="nil"/>
              <w:bottom w:val="single" w:sz="4" w:space="0" w:color="000000"/>
              <w:right w:val="single" w:sz="4" w:space="0" w:color="000000"/>
            </w:tcBorders>
            <w:shd w:val="clear" w:color="auto" w:fill="auto"/>
            <w:noWrap/>
            <w:vAlign w:val="bottom"/>
            <w:hideMark/>
          </w:tcPr>
          <w:p w14:paraId="4BBF1C71"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1026" w:type="pct"/>
            <w:tcBorders>
              <w:top w:val="nil"/>
              <w:left w:val="nil"/>
              <w:bottom w:val="single" w:sz="4" w:space="0" w:color="000000"/>
              <w:right w:val="single" w:sz="4" w:space="0" w:color="000000"/>
            </w:tcBorders>
            <w:shd w:val="clear" w:color="auto" w:fill="auto"/>
            <w:noWrap/>
            <w:vAlign w:val="bottom"/>
            <w:hideMark/>
          </w:tcPr>
          <w:p w14:paraId="7DB3096B"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78" w:type="pct"/>
            <w:tcBorders>
              <w:top w:val="nil"/>
              <w:left w:val="nil"/>
              <w:bottom w:val="single" w:sz="4" w:space="0" w:color="000000"/>
              <w:right w:val="single" w:sz="4" w:space="0" w:color="000000"/>
            </w:tcBorders>
            <w:shd w:val="clear" w:color="auto" w:fill="auto"/>
            <w:noWrap/>
            <w:vAlign w:val="bottom"/>
            <w:hideMark/>
          </w:tcPr>
          <w:p w14:paraId="587D3D10"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r>
      <w:tr w:rsidR="00CE41A2" w:rsidRPr="00CE41A2" w14:paraId="143D6C08" w14:textId="77777777" w:rsidTr="00CE41A2">
        <w:trPr>
          <w:trHeight w:val="20"/>
        </w:trPr>
        <w:tc>
          <w:tcPr>
            <w:tcW w:w="1013" w:type="pct"/>
            <w:tcBorders>
              <w:top w:val="nil"/>
              <w:left w:val="single" w:sz="4" w:space="0" w:color="000000"/>
              <w:bottom w:val="single" w:sz="4" w:space="0" w:color="000000"/>
              <w:right w:val="single" w:sz="4" w:space="0" w:color="000000"/>
            </w:tcBorders>
            <w:shd w:val="clear" w:color="auto" w:fill="auto"/>
            <w:noWrap/>
            <w:vAlign w:val="bottom"/>
            <w:hideMark/>
          </w:tcPr>
          <w:p w14:paraId="2997FB9D"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562"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469C7BF1" w14:textId="77777777" w:rsidR="00CE41A2" w:rsidRPr="00CE41A2" w:rsidRDefault="00CE41A2" w:rsidP="00CE41A2">
            <w:pPr>
              <w:jc w:val="cente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876" w:type="pct"/>
            <w:tcBorders>
              <w:top w:val="nil"/>
              <w:left w:val="nil"/>
              <w:bottom w:val="single" w:sz="4" w:space="0" w:color="000000"/>
              <w:right w:val="single" w:sz="4" w:space="0" w:color="000000"/>
            </w:tcBorders>
            <w:shd w:val="clear" w:color="auto" w:fill="auto"/>
            <w:noWrap/>
            <w:vAlign w:val="bottom"/>
            <w:hideMark/>
          </w:tcPr>
          <w:p w14:paraId="7C4BB872"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45" w:type="pct"/>
            <w:tcBorders>
              <w:top w:val="nil"/>
              <w:left w:val="nil"/>
              <w:bottom w:val="single" w:sz="4" w:space="0" w:color="000000"/>
              <w:right w:val="single" w:sz="4" w:space="0" w:color="000000"/>
            </w:tcBorders>
            <w:shd w:val="clear" w:color="auto" w:fill="auto"/>
            <w:noWrap/>
            <w:vAlign w:val="bottom"/>
            <w:hideMark/>
          </w:tcPr>
          <w:p w14:paraId="7FEFDCD4"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1026" w:type="pct"/>
            <w:tcBorders>
              <w:top w:val="nil"/>
              <w:left w:val="nil"/>
              <w:bottom w:val="single" w:sz="4" w:space="0" w:color="000000"/>
              <w:right w:val="single" w:sz="4" w:space="0" w:color="000000"/>
            </w:tcBorders>
            <w:shd w:val="clear" w:color="auto" w:fill="auto"/>
            <w:noWrap/>
            <w:vAlign w:val="bottom"/>
            <w:hideMark/>
          </w:tcPr>
          <w:p w14:paraId="2FF7B51E"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78" w:type="pct"/>
            <w:tcBorders>
              <w:top w:val="nil"/>
              <w:left w:val="nil"/>
              <w:bottom w:val="single" w:sz="4" w:space="0" w:color="000000"/>
              <w:right w:val="single" w:sz="4" w:space="0" w:color="000000"/>
            </w:tcBorders>
            <w:shd w:val="clear" w:color="auto" w:fill="auto"/>
            <w:noWrap/>
            <w:vAlign w:val="bottom"/>
            <w:hideMark/>
          </w:tcPr>
          <w:p w14:paraId="4CEBFC5D"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r>
      <w:tr w:rsidR="00CE41A2" w:rsidRPr="00CE41A2" w14:paraId="0BB38B8B" w14:textId="77777777" w:rsidTr="00CE41A2">
        <w:trPr>
          <w:trHeight w:val="20"/>
        </w:trPr>
        <w:tc>
          <w:tcPr>
            <w:tcW w:w="1013" w:type="pct"/>
            <w:tcBorders>
              <w:top w:val="nil"/>
              <w:left w:val="single" w:sz="4" w:space="0" w:color="000000"/>
              <w:bottom w:val="single" w:sz="4" w:space="0" w:color="000000"/>
              <w:right w:val="single" w:sz="4" w:space="0" w:color="000000"/>
            </w:tcBorders>
            <w:shd w:val="clear" w:color="auto" w:fill="auto"/>
            <w:noWrap/>
            <w:vAlign w:val="bottom"/>
            <w:hideMark/>
          </w:tcPr>
          <w:p w14:paraId="13662622"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562"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50D194CE" w14:textId="77777777" w:rsidR="00CE41A2" w:rsidRPr="00CE41A2" w:rsidRDefault="00CE41A2" w:rsidP="00CE41A2">
            <w:pPr>
              <w:jc w:val="cente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876" w:type="pct"/>
            <w:tcBorders>
              <w:top w:val="nil"/>
              <w:left w:val="nil"/>
              <w:bottom w:val="single" w:sz="4" w:space="0" w:color="000000"/>
              <w:right w:val="single" w:sz="4" w:space="0" w:color="000000"/>
            </w:tcBorders>
            <w:shd w:val="clear" w:color="auto" w:fill="auto"/>
            <w:noWrap/>
            <w:vAlign w:val="bottom"/>
            <w:hideMark/>
          </w:tcPr>
          <w:p w14:paraId="1346945B"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45" w:type="pct"/>
            <w:tcBorders>
              <w:top w:val="nil"/>
              <w:left w:val="nil"/>
              <w:bottom w:val="single" w:sz="4" w:space="0" w:color="000000"/>
              <w:right w:val="single" w:sz="4" w:space="0" w:color="000000"/>
            </w:tcBorders>
            <w:shd w:val="clear" w:color="auto" w:fill="auto"/>
            <w:noWrap/>
            <w:vAlign w:val="bottom"/>
            <w:hideMark/>
          </w:tcPr>
          <w:p w14:paraId="15B621A8"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1026" w:type="pct"/>
            <w:tcBorders>
              <w:top w:val="nil"/>
              <w:left w:val="nil"/>
              <w:bottom w:val="single" w:sz="4" w:space="0" w:color="000000"/>
              <w:right w:val="single" w:sz="4" w:space="0" w:color="000000"/>
            </w:tcBorders>
            <w:shd w:val="clear" w:color="auto" w:fill="auto"/>
            <w:noWrap/>
            <w:vAlign w:val="bottom"/>
            <w:hideMark/>
          </w:tcPr>
          <w:p w14:paraId="0735DF29"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78" w:type="pct"/>
            <w:tcBorders>
              <w:top w:val="nil"/>
              <w:left w:val="nil"/>
              <w:bottom w:val="single" w:sz="4" w:space="0" w:color="000000"/>
              <w:right w:val="single" w:sz="4" w:space="0" w:color="000000"/>
            </w:tcBorders>
            <w:shd w:val="clear" w:color="auto" w:fill="auto"/>
            <w:noWrap/>
            <w:vAlign w:val="bottom"/>
            <w:hideMark/>
          </w:tcPr>
          <w:p w14:paraId="38BED30E"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r>
      <w:tr w:rsidR="00CE41A2" w:rsidRPr="00CE41A2" w14:paraId="506E6DDC" w14:textId="77777777" w:rsidTr="00CE41A2">
        <w:trPr>
          <w:trHeight w:val="20"/>
        </w:trPr>
        <w:tc>
          <w:tcPr>
            <w:tcW w:w="1013" w:type="pct"/>
            <w:tcBorders>
              <w:top w:val="nil"/>
              <w:left w:val="single" w:sz="4" w:space="0" w:color="000000"/>
              <w:bottom w:val="single" w:sz="4" w:space="0" w:color="000000"/>
              <w:right w:val="single" w:sz="4" w:space="0" w:color="000000"/>
            </w:tcBorders>
            <w:shd w:val="clear" w:color="auto" w:fill="auto"/>
            <w:noWrap/>
            <w:vAlign w:val="bottom"/>
            <w:hideMark/>
          </w:tcPr>
          <w:p w14:paraId="01FD039B"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562"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627FF5F2"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876" w:type="pct"/>
            <w:tcBorders>
              <w:top w:val="nil"/>
              <w:left w:val="nil"/>
              <w:bottom w:val="single" w:sz="4" w:space="0" w:color="000000"/>
              <w:right w:val="single" w:sz="4" w:space="0" w:color="000000"/>
            </w:tcBorders>
            <w:shd w:val="clear" w:color="auto" w:fill="auto"/>
            <w:noWrap/>
            <w:vAlign w:val="bottom"/>
            <w:hideMark/>
          </w:tcPr>
          <w:p w14:paraId="620B3E4C"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45" w:type="pct"/>
            <w:tcBorders>
              <w:top w:val="nil"/>
              <w:left w:val="nil"/>
              <w:bottom w:val="single" w:sz="4" w:space="0" w:color="000000"/>
              <w:right w:val="single" w:sz="4" w:space="0" w:color="000000"/>
            </w:tcBorders>
            <w:shd w:val="clear" w:color="auto" w:fill="auto"/>
            <w:noWrap/>
            <w:vAlign w:val="bottom"/>
            <w:hideMark/>
          </w:tcPr>
          <w:p w14:paraId="6461E457"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1026" w:type="pct"/>
            <w:tcBorders>
              <w:top w:val="nil"/>
              <w:left w:val="nil"/>
              <w:bottom w:val="single" w:sz="4" w:space="0" w:color="000000"/>
              <w:right w:val="single" w:sz="4" w:space="0" w:color="000000"/>
            </w:tcBorders>
            <w:shd w:val="clear" w:color="auto" w:fill="auto"/>
            <w:noWrap/>
            <w:vAlign w:val="bottom"/>
            <w:hideMark/>
          </w:tcPr>
          <w:p w14:paraId="1A81CBAE"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78" w:type="pct"/>
            <w:tcBorders>
              <w:top w:val="nil"/>
              <w:left w:val="nil"/>
              <w:bottom w:val="single" w:sz="4" w:space="0" w:color="000000"/>
              <w:right w:val="single" w:sz="4" w:space="0" w:color="000000"/>
            </w:tcBorders>
            <w:shd w:val="clear" w:color="auto" w:fill="auto"/>
            <w:noWrap/>
            <w:vAlign w:val="bottom"/>
            <w:hideMark/>
          </w:tcPr>
          <w:p w14:paraId="006F7F2C"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r>
      <w:tr w:rsidR="00CE41A2" w:rsidRPr="00CE41A2" w14:paraId="14B63C64" w14:textId="77777777" w:rsidTr="00CE41A2">
        <w:trPr>
          <w:trHeight w:val="20"/>
        </w:trPr>
        <w:tc>
          <w:tcPr>
            <w:tcW w:w="1013" w:type="pct"/>
            <w:tcBorders>
              <w:top w:val="nil"/>
              <w:left w:val="single" w:sz="4" w:space="0" w:color="000000"/>
              <w:bottom w:val="single" w:sz="4" w:space="0" w:color="000000"/>
              <w:right w:val="single" w:sz="4" w:space="0" w:color="000000"/>
            </w:tcBorders>
            <w:shd w:val="clear" w:color="auto" w:fill="auto"/>
            <w:noWrap/>
            <w:vAlign w:val="bottom"/>
            <w:hideMark/>
          </w:tcPr>
          <w:p w14:paraId="37797793"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562"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49ED21DC"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876" w:type="pct"/>
            <w:tcBorders>
              <w:top w:val="nil"/>
              <w:left w:val="nil"/>
              <w:bottom w:val="single" w:sz="4" w:space="0" w:color="000000"/>
              <w:right w:val="single" w:sz="4" w:space="0" w:color="000000"/>
            </w:tcBorders>
            <w:shd w:val="clear" w:color="auto" w:fill="auto"/>
            <w:noWrap/>
            <w:vAlign w:val="bottom"/>
            <w:hideMark/>
          </w:tcPr>
          <w:p w14:paraId="2938DE7F"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45" w:type="pct"/>
            <w:tcBorders>
              <w:top w:val="nil"/>
              <w:left w:val="nil"/>
              <w:bottom w:val="single" w:sz="4" w:space="0" w:color="000000"/>
              <w:right w:val="single" w:sz="4" w:space="0" w:color="000000"/>
            </w:tcBorders>
            <w:shd w:val="clear" w:color="auto" w:fill="auto"/>
            <w:noWrap/>
            <w:vAlign w:val="bottom"/>
            <w:hideMark/>
          </w:tcPr>
          <w:p w14:paraId="05BC855B"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1026" w:type="pct"/>
            <w:tcBorders>
              <w:top w:val="nil"/>
              <w:left w:val="nil"/>
              <w:bottom w:val="single" w:sz="4" w:space="0" w:color="000000"/>
              <w:right w:val="single" w:sz="4" w:space="0" w:color="000000"/>
            </w:tcBorders>
            <w:shd w:val="clear" w:color="auto" w:fill="auto"/>
            <w:noWrap/>
            <w:vAlign w:val="bottom"/>
            <w:hideMark/>
          </w:tcPr>
          <w:p w14:paraId="2C54B805"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78" w:type="pct"/>
            <w:tcBorders>
              <w:top w:val="nil"/>
              <w:left w:val="nil"/>
              <w:bottom w:val="single" w:sz="4" w:space="0" w:color="000000"/>
              <w:right w:val="single" w:sz="4" w:space="0" w:color="000000"/>
            </w:tcBorders>
            <w:shd w:val="clear" w:color="auto" w:fill="auto"/>
            <w:noWrap/>
            <w:vAlign w:val="bottom"/>
            <w:hideMark/>
          </w:tcPr>
          <w:p w14:paraId="492467FD"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r>
      <w:tr w:rsidR="00CE41A2" w:rsidRPr="00CE41A2" w14:paraId="30BA9D0D" w14:textId="77777777" w:rsidTr="00CE41A2">
        <w:trPr>
          <w:trHeight w:val="20"/>
        </w:trPr>
        <w:tc>
          <w:tcPr>
            <w:tcW w:w="1013" w:type="pct"/>
            <w:tcBorders>
              <w:top w:val="nil"/>
              <w:left w:val="single" w:sz="4" w:space="0" w:color="000000"/>
              <w:bottom w:val="single" w:sz="4" w:space="0" w:color="000000"/>
              <w:right w:val="single" w:sz="4" w:space="0" w:color="000000"/>
            </w:tcBorders>
            <w:shd w:val="clear" w:color="auto" w:fill="auto"/>
            <w:noWrap/>
            <w:vAlign w:val="bottom"/>
            <w:hideMark/>
          </w:tcPr>
          <w:p w14:paraId="2E3775E3"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562"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20B249BA"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876" w:type="pct"/>
            <w:tcBorders>
              <w:top w:val="nil"/>
              <w:left w:val="nil"/>
              <w:bottom w:val="single" w:sz="4" w:space="0" w:color="000000"/>
              <w:right w:val="single" w:sz="4" w:space="0" w:color="000000"/>
            </w:tcBorders>
            <w:shd w:val="clear" w:color="auto" w:fill="auto"/>
            <w:noWrap/>
            <w:vAlign w:val="bottom"/>
            <w:hideMark/>
          </w:tcPr>
          <w:p w14:paraId="72C32A40"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45" w:type="pct"/>
            <w:tcBorders>
              <w:top w:val="nil"/>
              <w:left w:val="nil"/>
              <w:bottom w:val="single" w:sz="4" w:space="0" w:color="000000"/>
              <w:right w:val="single" w:sz="4" w:space="0" w:color="000000"/>
            </w:tcBorders>
            <w:shd w:val="clear" w:color="auto" w:fill="auto"/>
            <w:noWrap/>
            <w:vAlign w:val="bottom"/>
            <w:hideMark/>
          </w:tcPr>
          <w:p w14:paraId="4438D69B"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1026" w:type="pct"/>
            <w:tcBorders>
              <w:top w:val="nil"/>
              <w:left w:val="nil"/>
              <w:bottom w:val="single" w:sz="4" w:space="0" w:color="000000"/>
              <w:right w:val="single" w:sz="4" w:space="0" w:color="000000"/>
            </w:tcBorders>
            <w:shd w:val="clear" w:color="auto" w:fill="auto"/>
            <w:noWrap/>
            <w:vAlign w:val="bottom"/>
            <w:hideMark/>
          </w:tcPr>
          <w:p w14:paraId="538DCDCD"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78" w:type="pct"/>
            <w:tcBorders>
              <w:top w:val="nil"/>
              <w:left w:val="nil"/>
              <w:bottom w:val="single" w:sz="4" w:space="0" w:color="000000"/>
              <w:right w:val="single" w:sz="4" w:space="0" w:color="000000"/>
            </w:tcBorders>
            <w:shd w:val="clear" w:color="auto" w:fill="auto"/>
            <w:noWrap/>
            <w:vAlign w:val="bottom"/>
            <w:hideMark/>
          </w:tcPr>
          <w:p w14:paraId="021D14FB"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r>
      <w:tr w:rsidR="00CE41A2" w:rsidRPr="00CE41A2" w14:paraId="5EE70213" w14:textId="77777777" w:rsidTr="00CE41A2">
        <w:trPr>
          <w:trHeight w:val="20"/>
        </w:trPr>
        <w:tc>
          <w:tcPr>
            <w:tcW w:w="1013" w:type="pct"/>
            <w:tcBorders>
              <w:top w:val="nil"/>
              <w:left w:val="single" w:sz="4" w:space="0" w:color="000000"/>
              <w:bottom w:val="single" w:sz="4" w:space="0" w:color="000000"/>
              <w:right w:val="single" w:sz="4" w:space="0" w:color="000000"/>
            </w:tcBorders>
            <w:shd w:val="clear" w:color="auto" w:fill="auto"/>
            <w:noWrap/>
            <w:vAlign w:val="bottom"/>
            <w:hideMark/>
          </w:tcPr>
          <w:p w14:paraId="0227DA97"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562"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4DF97552"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876" w:type="pct"/>
            <w:tcBorders>
              <w:top w:val="nil"/>
              <w:left w:val="nil"/>
              <w:bottom w:val="single" w:sz="4" w:space="0" w:color="000000"/>
              <w:right w:val="single" w:sz="4" w:space="0" w:color="000000"/>
            </w:tcBorders>
            <w:shd w:val="clear" w:color="auto" w:fill="auto"/>
            <w:noWrap/>
            <w:vAlign w:val="bottom"/>
            <w:hideMark/>
          </w:tcPr>
          <w:p w14:paraId="7616B9E8"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45" w:type="pct"/>
            <w:tcBorders>
              <w:top w:val="nil"/>
              <w:left w:val="nil"/>
              <w:bottom w:val="single" w:sz="4" w:space="0" w:color="000000"/>
              <w:right w:val="single" w:sz="4" w:space="0" w:color="000000"/>
            </w:tcBorders>
            <w:shd w:val="clear" w:color="auto" w:fill="auto"/>
            <w:noWrap/>
            <w:vAlign w:val="bottom"/>
            <w:hideMark/>
          </w:tcPr>
          <w:p w14:paraId="60E6F86F"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1026" w:type="pct"/>
            <w:tcBorders>
              <w:top w:val="nil"/>
              <w:left w:val="nil"/>
              <w:bottom w:val="single" w:sz="4" w:space="0" w:color="000000"/>
              <w:right w:val="single" w:sz="4" w:space="0" w:color="000000"/>
            </w:tcBorders>
            <w:shd w:val="clear" w:color="auto" w:fill="auto"/>
            <w:noWrap/>
            <w:vAlign w:val="bottom"/>
            <w:hideMark/>
          </w:tcPr>
          <w:p w14:paraId="17D59D9B"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78" w:type="pct"/>
            <w:tcBorders>
              <w:top w:val="nil"/>
              <w:left w:val="nil"/>
              <w:bottom w:val="single" w:sz="4" w:space="0" w:color="000000"/>
              <w:right w:val="single" w:sz="4" w:space="0" w:color="000000"/>
            </w:tcBorders>
            <w:shd w:val="clear" w:color="auto" w:fill="auto"/>
            <w:noWrap/>
            <w:vAlign w:val="bottom"/>
            <w:hideMark/>
          </w:tcPr>
          <w:p w14:paraId="790C10A2"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r>
      <w:tr w:rsidR="00CE41A2" w:rsidRPr="00CE41A2" w14:paraId="19F20164" w14:textId="77777777" w:rsidTr="00CE41A2">
        <w:trPr>
          <w:trHeight w:val="20"/>
        </w:trPr>
        <w:tc>
          <w:tcPr>
            <w:tcW w:w="1013" w:type="pct"/>
            <w:tcBorders>
              <w:top w:val="nil"/>
              <w:left w:val="single" w:sz="4" w:space="0" w:color="000000"/>
              <w:bottom w:val="single" w:sz="4" w:space="0" w:color="000000"/>
              <w:right w:val="single" w:sz="4" w:space="0" w:color="000000"/>
            </w:tcBorders>
            <w:shd w:val="clear" w:color="auto" w:fill="auto"/>
            <w:noWrap/>
            <w:vAlign w:val="bottom"/>
            <w:hideMark/>
          </w:tcPr>
          <w:p w14:paraId="5F476A0B"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562"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51BC0B5A"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876" w:type="pct"/>
            <w:tcBorders>
              <w:top w:val="nil"/>
              <w:left w:val="nil"/>
              <w:bottom w:val="single" w:sz="4" w:space="0" w:color="000000"/>
              <w:right w:val="single" w:sz="4" w:space="0" w:color="000000"/>
            </w:tcBorders>
            <w:shd w:val="clear" w:color="auto" w:fill="auto"/>
            <w:noWrap/>
            <w:vAlign w:val="bottom"/>
            <w:hideMark/>
          </w:tcPr>
          <w:p w14:paraId="360C4FFE"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45" w:type="pct"/>
            <w:tcBorders>
              <w:top w:val="nil"/>
              <w:left w:val="nil"/>
              <w:bottom w:val="single" w:sz="4" w:space="0" w:color="000000"/>
              <w:right w:val="single" w:sz="4" w:space="0" w:color="000000"/>
            </w:tcBorders>
            <w:shd w:val="clear" w:color="auto" w:fill="auto"/>
            <w:noWrap/>
            <w:vAlign w:val="bottom"/>
            <w:hideMark/>
          </w:tcPr>
          <w:p w14:paraId="11658404"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1026" w:type="pct"/>
            <w:tcBorders>
              <w:top w:val="nil"/>
              <w:left w:val="nil"/>
              <w:bottom w:val="single" w:sz="4" w:space="0" w:color="000000"/>
              <w:right w:val="single" w:sz="4" w:space="0" w:color="000000"/>
            </w:tcBorders>
            <w:shd w:val="clear" w:color="auto" w:fill="auto"/>
            <w:noWrap/>
            <w:vAlign w:val="bottom"/>
            <w:hideMark/>
          </w:tcPr>
          <w:p w14:paraId="7E863E87"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78" w:type="pct"/>
            <w:tcBorders>
              <w:top w:val="nil"/>
              <w:left w:val="nil"/>
              <w:bottom w:val="single" w:sz="4" w:space="0" w:color="000000"/>
              <w:right w:val="single" w:sz="4" w:space="0" w:color="000000"/>
            </w:tcBorders>
            <w:shd w:val="clear" w:color="auto" w:fill="auto"/>
            <w:noWrap/>
            <w:vAlign w:val="bottom"/>
            <w:hideMark/>
          </w:tcPr>
          <w:p w14:paraId="7F19C045"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r>
      <w:tr w:rsidR="00CE41A2" w:rsidRPr="00CE41A2" w14:paraId="49EF9269" w14:textId="77777777" w:rsidTr="00CE41A2">
        <w:trPr>
          <w:trHeight w:val="20"/>
        </w:trPr>
        <w:tc>
          <w:tcPr>
            <w:tcW w:w="1013" w:type="pct"/>
            <w:tcBorders>
              <w:top w:val="nil"/>
              <w:left w:val="single" w:sz="4" w:space="0" w:color="000000"/>
              <w:bottom w:val="single" w:sz="4" w:space="0" w:color="000000"/>
              <w:right w:val="single" w:sz="4" w:space="0" w:color="000000"/>
            </w:tcBorders>
            <w:shd w:val="clear" w:color="auto" w:fill="auto"/>
            <w:noWrap/>
            <w:vAlign w:val="bottom"/>
            <w:hideMark/>
          </w:tcPr>
          <w:p w14:paraId="742C2993"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562"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5D43DAD8"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876" w:type="pct"/>
            <w:tcBorders>
              <w:top w:val="nil"/>
              <w:left w:val="nil"/>
              <w:bottom w:val="single" w:sz="4" w:space="0" w:color="000000"/>
              <w:right w:val="single" w:sz="4" w:space="0" w:color="000000"/>
            </w:tcBorders>
            <w:shd w:val="clear" w:color="auto" w:fill="auto"/>
            <w:noWrap/>
            <w:vAlign w:val="bottom"/>
            <w:hideMark/>
          </w:tcPr>
          <w:p w14:paraId="0F2F86C9"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45" w:type="pct"/>
            <w:tcBorders>
              <w:top w:val="nil"/>
              <w:left w:val="nil"/>
              <w:bottom w:val="single" w:sz="4" w:space="0" w:color="000000"/>
              <w:right w:val="single" w:sz="4" w:space="0" w:color="000000"/>
            </w:tcBorders>
            <w:shd w:val="clear" w:color="auto" w:fill="auto"/>
            <w:noWrap/>
            <w:vAlign w:val="bottom"/>
            <w:hideMark/>
          </w:tcPr>
          <w:p w14:paraId="2D52793B"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1026" w:type="pct"/>
            <w:tcBorders>
              <w:top w:val="nil"/>
              <w:left w:val="nil"/>
              <w:bottom w:val="single" w:sz="4" w:space="0" w:color="000000"/>
              <w:right w:val="single" w:sz="4" w:space="0" w:color="000000"/>
            </w:tcBorders>
            <w:shd w:val="clear" w:color="auto" w:fill="auto"/>
            <w:noWrap/>
            <w:vAlign w:val="bottom"/>
            <w:hideMark/>
          </w:tcPr>
          <w:p w14:paraId="5001865A"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78" w:type="pct"/>
            <w:tcBorders>
              <w:top w:val="nil"/>
              <w:left w:val="nil"/>
              <w:bottom w:val="single" w:sz="4" w:space="0" w:color="000000"/>
              <w:right w:val="single" w:sz="4" w:space="0" w:color="000000"/>
            </w:tcBorders>
            <w:shd w:val="clear" w:color="auto" w:fill="auto"/>
            <w:noWrap/>
            <w:vAlign w:val="bottom"/>
            <w:hideMark/>
          </w:tcPr>
          <w:p w14:paraId="658C1431"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r>
      <w:tr w:rsidR="00CE41A2" w:rsidRPr="00CE41A2" w14:paraId="6BAC3C38" w14:textId="77777777" w:rsidTr="00CE41A2">
        <w:trPr>
          <w:trHeight w:val="20"/>
        </w:trPr>
        <w:tc>
          <w:tcPr>
            <w:tcW w:w="1013" w:type="pct"/>
            <w:tcBorders>
              <w:top w:val="nil"/>
              <w:left w:val="single" w:sz="4" w:space="0" w:color="000000"/>
              <w:bottom w:val="single" w:sz="4" w:space="0" w:color="000000"/>
              <w:right w:val="single" w:sz="4" w:space="0" w:color="000000"/>
            </w:tcBorders>
            <w:shd w:val="clear" w:color="auto" w:fill="auto"/>
            <w:noWrap/>
            <w:vAlign w:val="bottom"/>
            <w:hideMark/>
          </w:tcPr>
          <w:p w14:paraId="06D0B498"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562"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0FACD4A8"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876" w:type="pct"/>
            <w:tcBorders>
              <w:top w:val="nil"/>
              <w:left w:val="nil"/>
              <w:bottom w:val="single" w:sz="4" w:space="0" w:color="000000"/>
              <w:right w:val="single" w:sz="4" w:space="0" w:color="000000"/>
            </w:tcBorders>
            <w:shd w:val="clear" w:color="auto" w:fill="auto"/>
            <w:noWrap/>
            <w:vAlign w:val="bottom"/>
            <w:hideMark/>
          </w:tcPr>
          <w:p w14:paraId="7466F5AA"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45" w:type="pct"/>
            <w:tcBorders>
              <w:top w:val="nil"/>
              <w:left w:val="nil"/>
              <w:bottom w:val="single" w:sz="4" w:space="0" w:color="000000"/>
              <w:right w:val="single" w:sz="4" w:space="0" w:color="000000"/>
            </w:tcBorders>
            <w:shd w:val="clear" w:color="auto" w:fill="auto"/>
            <w:noWrap/>
            <w:vAlign w:val="bottom"/>
            <w:hideMark/>
          </w:tcPr>
          <w:p w14:paraId="2CEB6349"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1026" w:type="pct"/>
            <w:tcBorders>
              <w:top w:val="nil"/>
              <w:left w:val="nil"/>
              <w:bottom w:val="single" w:sz="4" w:space="0" w:color="000000"/>
              <w:right w:val="single" w:sz="4" w:space="0" w:color="000000"/>
            </w:tcBorders>
            <w:shd w:val="clear" w:color="auto" w:fill="auto"/>
            <w:noWrap/>
            <w:vAlign w:val="bottom"/>
            <w:hideMark/>
          </w:tcPr>
          <w:p w14:paraId="5D4CA9FB"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78" w:type="pct"/>
            <w:tcBorders>
              <w:top w:val="nil"/>
              <w:left w:val="nil"/>
              <w:bottom w:val="single" w:sz="4" w:space="0" w:color="000000"/>
              <w:right w:val="single" w:sz="4" w:space="0" w:color="000000"/>
            </w:tcBorders>
            <w:shd w:val="clear" w:color="auto" w:fill="auto"/>
            <w:noWrap/>
            <w:vAlign w:val="bottom"/>
            <w:hideMark/>
          </w:tcPr>
          <w:p w14:paraId="6121E071"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r>
      <w:tr w:rsidR="00CE41A2" w:rsidRPr="00CE41A2" w14:paraId="6B7A2A44" w14:textId="77777777" w:rsidTr="00CE41A2">
        <w:trPr>
          <w:trHeight w:val="20"/>
        </w:trPr>
        <w:tc>
          <w:tcPr>
            <w:tcW w:w="1013" w:type="pct"/>
            <w:tcBorders>
              <w:top w:val="nil"/>
              <w:left w:val="single" w:sz="4" w:space="0" w:color="000000"/>
              <w:bottom w:val="single" w:sz="4" w:space="0" w:color="000000"/>
              <w:right w:val="single" w:sz="4" w:space="0" w:color="000000"/>
            </w:tcBorders>
            <w:shd w:val="clear" w:color="auto" w:fill="auto"/>
            <w:noWrap/>
            <w:vAlign w:val="bottom"/>
            <w:hideMark/>
          </w:tcPr>
          <w:p w14:paraId="498F2322"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562"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1343B3AF"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876" w:type="pct"/>
            <w:tcBorders>
              <w:top w:val="nil"/>
              <w:left w:val="nil"/>
              <w:bottom w:val="single" w:sz="4" w:space="0" w:color="000000"/>
              <w:right w:val="single" w:sz="4" w:space="0" w:color="000000"/>
            </w:tcBorders>
            <w:shd w:val="clear" w:color="auto" w:fill="auto"/>
            <w:noWrap/>
            <w:vAlign w:val="bottom"/>
            <w:hideMark/>
          </w:tcPr>
          <w:p w14:paraId="2750FC5E"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45" w:type="pct"/>
            <w:tcBorders>
              <w:top w:val="nil"/>
              <w:left w:val="nil"/>
              <w:bottom w:val="single" w:sz="4" w:space="0" w:color="000000"/>
              <w:right w:val="single" w:sz="4" w:space="0" w:color="000000"/>
            </w:tcBorders>
            <w:shd w:val="clear" w:color="auto" w:fill="auto"/>
            <w:noWrap/>
            <w:vAlign w:val="bottom"/>
            <w:hideMark/>
          </w:tcPr>
          <w:p w14:paraId="68EE7A0A"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1026" w:type="pct"/>
            <w:tcBorders>
              <w:top w:val="nil"/>
              <w:left w:val="nil"/>
              <w:bottom w:val="single" w:sz="4" w:space="0" w:color="000000"/>
              <w:right w:val="single" w:sz="4" w:space="0" w:color="000000"/>
            </w:tcBorders>
            <w:shd w:val="clear" w:color="auto" w:fill="auto"/>
            <w:noWrap/>
            <w:vAlign w:val="bottom"/>
            <w:hideMark/>
          </w:tcPr>
          <w:p w14:paraId="1FCCADF2"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78" w:type="pct"/>
            <w:tcBorders>
              <w:top w:val="nil"/>
              <w:left w:val="nil"/>
              <w:bottom w:val="single" w:sz="4" w:space="0" w:color="000000"/>
              <w:right w:val="single" w:sz="4" w:space="0" w:color="000000"/>
            </w:tcBorders>
            <w:shd w:val="clear" w:color="auto" w:fill="auto"/>
            <w:noWrap/>
            <w:vAlign w:val="bottom"/>
            <w:hideMark/>
          </w:tcPr>
          <w:p w14:paraId="0A39EE5D"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r>
      <w:tr w:rsidR="00CE41A2" w:rsidRPr="00CE41A2" w14:paraId="0C8C856E" w14:textId="77777777" w:rsidTr="00CE41A2">
        <w:trPr>
          <w:trHeight w:val="20"/>
        </w:trPr>
        <w:tc>
          <w:tcPr>
            <w:tcW w:w="1013" w:type="pct"/>
            <w:tcBorders>
              <w:top w:val="nil"/>
              <w:left w:val="single" w:sz="4" w:space="0" w:color="000000"/>
              <w:bottom w:val="single" w:sz="4" w:space="0" w:color="000000"/>
              <w:right w:val="single" w:sz="4" w:space="0" w:color="000000"/>
            </w:tcBorders>
            <w:shd w:val="clear" w:color="auto" w:fill="auto"/>
            <w:noWrap/>
            <w:vAlign w:val="bottom"/>
            <w:hideMark/>
          </w:tcPr>
          <w:p w14:paraId="48B473A8"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562"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4DC5BEBC"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876" w:type="pct"/>
            <w:tcBorders>
              <w:top w:val="nil"/>
              <w:left w:val="nil"/>
              <w:bottom w:val="single" w:sz="4" w:space="0" w:color="000000"/>
              <w:right w:val="single" w:sz="4" w:space="0" w:color="000000"/>
            </w:tcBorders>
            <w:shd w:val="clear" w:color="auto" w:fill="auto"/>
            <w:noWrap/>
            <w:vAlign w:val="bottom"/>
            <w:hideMark/>
          </w:tcPr>
          <w:p w14:paraId="36330FCF"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45" w:type="pct"/>
            <w:tcBorders>
              <w:top w:val="nil"/>
              <w:left w:val="nil"/>
              <w:bottom w:val="single" w:sz="4" w:space="0" w:color="000000"/>
              <w:right w:val="single" w:sz="4" w:space="0" w:color="000000"/>
            </w:tcBorders>
            <w:shd w:val="clear" w:color="auto" w:fill="auto"/>
            <w:noWrap/>
            <w:vAlign w:val="bottom"/>
            <w:hideMark/>
          </w:tcPr>
          <w:p w14:paraId="5FF2460C"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1026" w:type="pct"/>
            <w:tcBorders>
              <w:top w:val="nil"/>
              <w:left w:val="nil"/>
              <w:bottom w:val="single" w:sz="4" w:space="0" w:color="000000"/>
              <w:right w:val="single" w:sz="4" w:space="0" w:color="000000"/>
            </w:tcBorders>
            <w:shd w:val="clear" w:color="auto" w:fill="auto"/>
            <w:noWrap/>
            <w:vAlign w:val="bottom"/>
            <w:hideMark/>
          </w:tcPr>
          <w:p w14:paraId="6C762FFF"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78" w:type="pct"/>
            <w:tcBorders>
              <w:top w:val="nil"/>
              <w:left w:val="nil"/>
              <w:bottom w:val="single" w:sz="4" w:space="0" w:color="000000"/>
              <w:right w:val="single" w:sz="4" w:space="0" w:color="000000"/>
            </w:tcBorders>
            <w:shd w:val="clear" w:color="auto" w:fill="auto"/>
            <w:noWrap/>
            <w:vAlign w:val="bottom"/>
            <w:hideMark/>
          </w:tcPr>
          <w:p w14:paraId="0D1C2A39"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r>
      <w:tr w:rsidR="00CE41A2" w:rsidRPr="00CE41A2" w14:paraId="61CE7AE0" w14:textId="77777777" w:rsidTr="00CE41A2">
        <w:trPr>
          <w:trHeight w:val="20"/>
        </w:trPr>
        <w:tc>
          <w:tcPr>
            <w:tcW w:w="1013" w:type="pct"/>
            <w:tcBorders>
              <w:top w:val="nil"/>
              <w:left w:val="single" w:sz="4" w:space="0" w:color="000000"/>
              <w:bottom w:val="single" w:sz="4" w:space="0" w:color="000000"/>
              <w:right w:val="single" w:sz="4" w:space="0" w:color="000000"/>
            </w:tcBorders>
            <w:shd w:val="clear" w:color="auto" w:fill="auto"/>
            <w:noWrap/>
            <w:vAlign w:val="bottom"/>
            <w:hideMark/>
          </w:tcPr>
          <w:p w14:paraId="05E793B2"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562"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2019D920"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876" w:type="pct"/>
            <w:tcBorders>
              <w:top w:val="nil"/>
              <w:left w:val="nil"/>
              <w:bottom w:val="single" w:sz="4" w:space="0" w:color="000000"/>
              <w:right w:val="single" w:sz="4" w:space="0" w:color="000000"/>
            </w:tcBorders>
            <w:shd w:val="clear" w:color="auto" w:fill="auto"/>
            <w:noWrap/>
            <w:vAlign w:val="bottom"/>
            <w:hideMark/>
          </w:tcPr>
          <w:p w14:paraId="1AAB62B7"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45" w:type="pct"/>
            <w:tcBorders>
              <w:top w:val="nil"/>
              <w:left w:val="nil"/>
              <w:bottom w:val="single" w:sz="4" w:space="0" w:color="000000"/>
              <w:right w:val="single" w:sz="4" w:space="0" w:color="000000"/>
            </w:tcBorders>
            <w:shd w:val="clear" w:color="auto" w:fill="auto"/>
            <w:noWrap/>
            <w:vAlign w:val="bottom"/>
            <w:hideMark/>
          </w:tcPr>
          <w:p w14:paraId="3BF6C1E6"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1026" w:type="pct"/>
            <w:tcBorders>
              <w:top w:val="nil"/>
              <w:left w:val="nil"/>
              <w:bottom w:val="single" w:sz="4" w:space="0" w:color="000000"/>
              <w:right w:val="single" w:sz="4" w:space="0" w:color="000000"/>
            </w:tcBorders>
            <w:shd w:val="clear" w:color="auto" w:fill="auto"/>
            <w:noWrap/>
            <w:vAlign w:val="bottom"/>
            <w:hideMark/>
          </w:tcPr>
          <w:p w14:paraId="04796FF9"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c>
          <w:tcPr>
            <w:tcW w:w="778" w:type="pct"/>
            <w:tcBorders>
              <w:top w:val="nil"/>
              <w:left w:val="nil"/>
              <w:bottom w:val="single" w:sz="4" w:space="0" w:color="000000"/>
              <w:right w:val="single" w:sz="4" w:space="0" w:color="000000"/>
            </w:tcBorders>
            <w:shd w:val="clear" w:color="auto" w:fill="auto"/>
            <w:noWrap/>
            <w:vAlign w:val="bottom"/>
            <w:hideMark/>
          </w:tcPr>
          <w:p w14:paraId="41C947A6" w14:textId="77777777" w:rsidR="00CE41A2" w:rsidRPr="00CE41A2" w:rsidRDefault="00CE41A2" w:rsidP="00CE41A2">
            <w:pP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 </w:t>
            </w:r>
          </w:p>
        </w:tc>
      </w:tr>
      <w:tr w:rsidR="00CE41A2" w:rsidRPr="00CE41A2" w14:paraId="2FB9E2C3" w14:textId="77777777" w:rsidTr="00CE41A2">
        <w:trPr>
          <w:trHeight w:val="20"/>
        </w:trPr>
        <w:tc>
          <w:tcPr>
            <w:tcW w:w="1013" w:type="pct"/>
            <w:tcBorders>
              <w:top w:val="nil"/>
              <w:left w:val="nil"/>
              <w:bottom w:val="nil"/>
              <w:right w:val="nil"/>
            </w:tcBorders>
            <w:shd w:val="clear" w:color="auto" w:fill="auto"/>
            <w:noWrap/>
            <w:vAlign w:val="bottom"/>
            <w:hideMark/>
          </w:tcPr>
          <w:p w14:paraId="494CDFD5" w14:textId="77777777" w:rsidR="00CE41A2" w:rsidRPr="00CE41A2" w:rsidRDefault="00CE41A2" w:rsidP="00CE41A2">
            <w:pPr>
              <w:rPr>
                <w:rFonts w:ascii="Arial" w:eastAsia="Times New Roman" w:hAnsi="Arial" w:cs="Arial"/>
                <w:sz w:val="20"/>
                <w:szCs w:val="20"/>
                <w:lang w:val="es-MX" w:eastAsia="es-MX"/>
              </w:rPr>
            </w:pPr>
          </w:p>
        </w:tc>
        <w:tc>
          <w:tcPr>
            <w:tcW w:w="196" w:type="pct"/>
            <w:tcBorders>
              <w:top w:val="nil"/>
              <w:left w:val="nil"/>
              <w:bottom w:val="nil"/>
              <w:right w:val="nil"/>
            </w:tcBorders>
            <w:shd w:val="clear" w:color="auto" w:fill="auto"/>
            <w:noWrap/>
            <w:vAlign w:val="bottom"/>
            <w:hideMark/>
          </w:tcPr>
          <w:p w14:paraId="2533BCE8"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183" w:type="pct"/>
            <w:tcBorders>
              <w:top w:val="nil"/>
              <w:left w:val="nil"/>
              <w:bottom w:val="nil"/>
              <w:right w:val="nil"/>
            </w:tcBorders>
            <w:shd w:val="clear" w:color="auto" w:fill="auto"/>
            <w:noWrap/>
            <w:vAlign w:val="bottom"/>
            <w:hideMark/>
          </w:tcPr>
          <w:p w14:paraId="4CE2D18B"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183" w:type="pct"/>
            <w:tcBorders>
              <w:top w:val="nil"/>
              <w:left w:val="nil"/>
              <w:bottom w:val="nil"/>
              <w:right w:val="nil"/>
            </w:tcBorders>
            <w:shd w:val="clear" w:color="auto" w:fill="auto"/>
            <w:noWrap/>
            <w:vAlign w:val="bottom"/>
            <w:hideMark/>
          </w:tcPr>
          <w:p w14:paraId="348DA35A"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876" w:type="pct"/>
            <w:tcBorders>
              <w:top w:val="nil"/>
              <w:left w:val="nil"/>
              <w:bottom w:val="nil"/>
              <w:right w:val="nil"/>
            </w:tcBorders>
            <w:shd w:val="clear" w:color="auto" w:fill="auto"/>
            <w:noWrap/>
            <w:vAlign w:val="bottom"/>
            <w:hideMark/>
          </w:tcPr>
          <w:p w14:paraId="38C09614"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745" w:type="pct"/>
            <w:tcBorders>
              <w:top w:val="nil"/>
              <w:left w:val="nil"/>
              <w:bottom w:val="nil"/>
              <w:right w:val="nil"/>
            </w:tcBorders>
            <w:shd w:val="clear" w:color="auto" w:fill="auto"/>
            <w:noWrap/>
            <w:vAlign w:val="bottom"/>
            <w:hideMark/>
          </w:tcPr>
          <w:p w14:paraId="4F4A43B3"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1026" w:type="pct"/>
            <w:tcBorders>
              <w:top w:val="nil"/>
              <w:left w:val="nil"/>
              <w:bottom w:val="nil"/>
              <w:right w:val="nil"/>
            </w:tcBorders>
            <w:shd w:val="clear" w:color="auto" w:fill="auto"/>
            <w:noWrap/>
            <w:vAlign w:val="bottom"/>
            <w:hideMark/>
          </w:tcPr>
          <w:p w14:paraId="6F13F9F9"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778" w:type="pct"/>
            <w:tcBorders>
              <w:top w:val="nil"/>
              <w:left w:val="nil"/>
              <w:bottom w:val="nil"/>
              <w:right w:val="nil"/>
            </w:tcBorders>
            <w:shd w:val="clear" w:color="auto" w:fill="auto"/>
            <w:noWrap/>
            <w:vAlign w:val="bottom"/>
            <w:hideMark/>
          </w:tcPr>
          <w:p w14:paraId="6C69BE64" w14:textId="77777777" w:rsidR="00CE41A2" w:rsidRPr="00CE41A2" w:rsidRDefault="00CE41A2" w:rsidP="00CE41A2">
            <w:pPr>
              <w:rPr>
                <w:rFonts w:ascii="Times New Roman" w:eastAsia="Times New Roman" w:hAnsi="Times New Roman" w:cs="Times New Roman"/>
                <w:sz w:val="20"/>
                <w:szCs w:val="20"/>
                <w:lang w:val="es-MX" w:eastAsia="es-MX"/>
              </w:rPr>
            </w:pPr>
          </w:p>
        </w:tc>
      </w:tr>
      <w:tr w:rsidR="00CE41A2" w:rsidRPr="00CE41A2" w14:paraId="4C1CB37A" w14:textId="77777777" w:rsidTr="00CE41A2">
        <w:trPr>
          <w:trHeight w:val="20"/>
        </w:trPr>
        <w:tc>
          <w:tcPr>
            <w:tcW w:w="1392" w:type="pct"/>
            <w:gridSpan w:val="3"/>
            <w:tcBorders>
              <w:top w:val="nil"/>
              <w:left w:val="nil"/>
              <w:bottom w:val="nil"/>
              <w:right w:val="nil"/>
            </w:tcBorders>
            <w:shd w:val="clear" w:color="auto" w:fill="auto"/>
            <w:noWrap/>
            <w:vAlign w:val="bottom"/>
            <w:hideMark/>
          </w:tcPr>
          <w:p w14:paraId="093D23FE" w14:textId="77777777" w:rsidR="00CE41A2" w:rsidRPr="00CE41A2" w:rsidRDefault="00CE41A2" w:rsidP="00CE41A2">
            <w:pPr>
              <w:jc w:val="cente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CONFORME</w:t>
            </w:r>
          </w:p>
        </w:tc>
        <w:tc>
          <w:tcPr>
            <w:tcW w:w="183" w:type="pct"/>
            <w:tcBorders>
              <w:top w:val="nil"/>
              <w:left w:val="nil"/>
              <w:bottom w:val="nil"/>
              <w:right w:val="nil"/>
            </w:tcBorders>
            <w:shd w:val="clear" w:color="auto" w:fill="auto"/>
            <w:noWrap/>
            <w:vAlign w:val="bottom"/>
            <w:hideMark/>
          </w:tcPr>
          <w:p w14:paraId="099A6FE3" w14:textId="77777777" w:rsidR="00CE41A2" w:rsidRPr="00CE41A2" w:rsidRDefault="00CE41A2" w:rsidP="00CE41A2">
            <w:pPr>
              <w:jc w:val="center"/>
              <w:rPr>
                <w:rFonts w:ascii="Arial" w:eastAsia="Times New Roman" w:hAnsi="Arial" w:cs="Arial"/>
                <w:sz w:val="20"/>
                <w:szCs w:val="20"/>
                <w:lang w:val="es-MX" w:eastAsia="es-MX"/>
              </w:rPr>
            </w:pPr>
          </w:p>
        </w:tc>
        <w:tc>
          <w:tcPr>
            <w:tcW w:w="3425" w:type="pct"/>
            <w:gridSpan w:val="4"/>
            <w:tcBorders>
              <w:top w:val="nil"/>
              <w:left w:val="nil"/>
              <w:bottom w:val="nil"/>
              <w:right w:val="nil"/>
            </w:tcBorders>
            <w:shd w:val="clear" w:color="auto" w:fill="auto"/>
            <w:noWrap/>
            <w:vAlign w:val="bottom"/>
            <w:hideMark/>
          </w:tcPr>
          <w:p w14:paraId="04C31C2E" w14:textId="77777777" w:rsidR="00CE41A2" w:rsidRPr="00CE41A2" w:rsidRDefault="00CE41A2" w:rsidP="00CE41A2">
            <w:pPr>
              <w:jc w:val="cente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Vo.Bo.</w:t>
            </w:r>
          </w:p>
        </w:tc>
      </w:tr>
      <w:tr w:rsidR="00CE41A2" w:rsidRPr="00CE41A2" w14:paraId="4ECF35C0" w14:textId="77777777" w:rsidTr="00CE41A2">
        <w:trPr>
          <w:trHeight w:val="20"/>
        </w:trPr>
        <w:tc>
          <w:tcPr>
            <w:tcW w:w="1013" w:type="pct"/>
            <w:tcBorders>
              <w:top w:val="nil"/>
              <w:left w:val="nil"/>
              <w:bottom w:val="nil"/>
              <w:right w:val="nil"/>
            </w:tcBorders>
            <w:shd w:val="clear" w:color="auto" w:fill="auto"/>
            <w:noWrap/>
            <w:vAlign w:val="bottom"/>
            <w:hideMark/>
          </w:tcPr>
          <w:p w14:paraId="041E33F4" w14:textId="77777777" w:rsidR="00CE41A2" w:rsidRPr="00CE41A2" w:rsidRDefault="00CE41A2" w:rsidP="00CE41A2">
            <w:pPr>
              <w:jc w:val="center"/>
              <w:rPr>
                <w:rFonts w:ascii="Arial" w:eastAsia="Times New Roman" w:hAnsi="Arial" w:cs="Arial"/>
                <w:sz w:val="20"/>
                <w:szCs w:val="20"/>
                <w:lang w:val="es-MX" w:eastAsia="es-MX"/>
              </w:rPr>
            </w:pPr>
          </w:p>
        </w:tc>
        <w:tc>
          <w:tcPr>
            <w:tcW w:w="196" w:type="pct"/>
            <w:tcBorders>
              <w:top w:val="nil"/>
              <w:left w:val="nil"/>
              <w:bottom w:val="nil"/>
              <w:right w:val="nil"/>
            </w:tcBorders>
            <w:shd w:val="clear" w:color="auto" w:fill="auto"/>
            <w:noWrap/>
            <w:vAlign w:val="bottom"/>
            <w:hideMark/>
          </w:tcPr>
          <w:p w14:paraId="15BBC8F2" w14:textId="77777777" w:rsidR="00CE41A2" w:rsidRPr="00CE41A2" w:rsidRDefault="00CE41A2" w:rsidP="00CE41A2">
            <w:pPr>
              <w:jc w:val="center"/>
              <w:rPr>
                <w:rFonts w:ascii="Times New Roman" w:eastAsia="Times New Roman" w:hAnsi="Times New Roman" w:cs="Times New Roman"/>
                <w:sz w:val="20"/>
                <w:szCs w:val="20"/>
                <w:lang w:val="es-MX" w:eastAsia="es-MX"/>
              </w:rPr>
            </w:pPr>
          </w:p>
        </w:tc>
        <w:tc>
          <w:tcPr>
            <w:tcW w:w="183" w:type="pct"/>
            <w:tcBorders>
              <w:top w:val="nil"/>
              <w:left w:val="nil"/>
              <w:bottom w:val="nil"/>
              <w:right w:val="nil"/>
            </w:tcBorders>
            <w:shd w:val="clear" w:color="auto" w:fill="auto"/>
            <w:noWrap/>
            <w:vAlign w:val="bottom"/>
            <w:hideMark/>
          </w:tcPr>
          <w:p w14:paraId="6018B352" w14:textId="77777777" w:rsidR="00CE41A2" w:rsidRPr="00CE41A2" w:rsidRDefault="00CE41A2" w:rsidP="00CE41A2">
            <w:pPr>
              <w:jc w:val="center"/>
              <w:rPr>
                <w:rFonts w:ascii="Times New Roman" w:eastAsia="Times New Roman" w:hAnsi="Times New Roman" w:cs="Times New Roman"/>
                <w:sz w:val="20"/>
                <w:szCs w:val="20"/>
                <w:lang w:val="es-MX" w:eastAsia="es-MX"/>
              </w:rPr>
            </w:pPr>
          </w:p>
        </w:tc>
        <w:tc>
          <w:tcPr>
            <w:tcW w:w="183" w:type="pct"/>
            <w:tcBorders>
              <w:top w:val="nil"/>
              <w:left w:val="nil"/>
              <w:bottom w:val="nil"/>
              <w:right w:val="nil"/>
            </w:tcBorders>
            <w:shd w:val="clear" w:color="auto" w:fill="auto"/>
            <w:noWrap/>
            <w:vAlign w:val="bottom"/>
            <w:hideMark/>
          </w:tcPr>
          <w:p w14:paraId="2EA42E9A" w14:textId="77777777" w:rsidR="00CE41A2" w:rsidRPr="00CE41A2" w:rsidRDefault="00CE41A2" w:rsidP="00CE41A2">
            <w:pPr>
              <w:jc w:val="center"/>
              <w:rPr>
                <w:rFonts w:ascii="Times New Roman" w:eastAsia="Times New Roman" w:hAnsi="Times New Roman" w:cs="Times New Roman"/>
                <w:sz w:val="20"/>
                <w:szCs w:val="20"/>
                <w:lang w:val="es-MX" w:eastAsia="es-MX"/>
              </w:rPr>
            </w:pPr>
          </w:p>
        </w:tc>
        <w:tc>
          <w:tcPr>
            <w:tcW w:w="876" w:type="pct"/>
            <w:tcBorders>
              <w:top w:val="nil"/>
              <w:left w:val="nil"/>
              <w:bottom w:val="nil"/>
              <w:right w:val="nil"/>
            </w:tcBorders>
            <w:shd w:val="clear" w:color="auto" w:fill="auto"/>
            <w:noWrap/>
            <w:vAlign w:val="bottom"/>
            <w:hideMark/>
          </w:tcPr>
          <w:p w14:paraId="6B9C8D4E"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745" w:type="pct"/>
            <w:tcBorders>
              <w:top w:val="nil"/>
              <w:left w:val="nil"/>
              <w:bottom w:val="nil"/>
              <w:right w:val="nil"/>
            </w:tcBorders>
            <w:shd w:val="clear" w:color="auto" w:fill="auto"/>
            <w:noWrap/>
            <w:vAlign w:val="bottom"/>
            <w:hideMark/>
          </w:tcPr>
          <w:p w14:paraId="6FE5CE7D" w14:textId="77777777" w:rsidR="00CE41A2" w:rsidRPr="00CE41A2" w:rsidRDefault="00CE41A2" w:rsidP="00CE41A2">
            <w:pPr>
              <w:jc w:val="center"/>
              <w:rPr>
                <w:rFonts w:ascii="Times New Roman" w:eastAsia="Times New Roman" w:hAnsi="Times New Roman" w:cs="Times New Roman"/>
                <w:sz w:val="20"/>
                <w:szCs w:val="20"/>
                <w:lang w:val="es-MX" w:eastAsia="es-MX"/>
              </w:rPr>
            </w:pPr>
          </w:p>
        </w:tc>
        <w:tc>
          <w:tcPr>
            <w:tcW w:w="1026" w:type="pct"/>
            <w:tcBorders>
              <w:top w:val="nil"/>
              <w:left w:val="nil"/>
              <w:bottom w:val="nil"/>
              <w:right w:val="nil"/>
            </w:tcBorders>
            <w:shd w:val="clear" w:color="auto" w:fill="auto"/>
            <w:noWrap/>
            <w:vAlign w:val="bottom"/>
            <w:hideMark/>
          </w:tcPr>
          <w:p w14:paraId="5E2F73A4" w14:textId="77777777" w:rsidR="00CE41A2" w:rsidRPr="00CE41A2" w:rsidRDefault="00CE41A2" w:rsidP="00CE41A2">
            <w:pPr>
              <w:jc w:val="center"/>
              <w:rPr>
                <w:rFonts w:ascii="Times New Roman" w:eastAsia="Times New Roman" w:hAnsi="Times New Roman" w:cs="Times New Roman"/>
                <w:sz w:val="20"/>
                <w:szCs w:val="20"/>
                <w:lang w:val="es-MX" w:eastAsia="es-MX"/>
              </w:rPr>
            </w:pPr>
          </w:p>
        </w:tc>
        <w:tc>
          <w:tcPr>
            <w:tcW w:w="778" w:type="pct"/>
            <w:tcBorders>
              <w:top w:val="nil"/>
              <w:left w:val="nil"/>
              <w:bottom w:val="nil"/>
              <w:right w:val="nil"/>
            </w:tcBorders>
            <w:shd w:val="clear" w:color="auto" w:fill="auto"/>
            <w:noWrap/>
            <w:vAlign w:val="bottom"/>
            <w:hideMark/>
          </w:tcPr>
          <w:p w14:paraId="5D743983" w14:textId="77777777" w:rsidR="00CE41A2" w:rsidRPr="00CE41A2" w:rsidRDefault="00CE41A2" w:rsidP="00CE41A2">
            <w:pPr>
              <w:rPr>
                <w:rFonts w:ascii="Times New Roman" w:eastAsia="Times New Roman" w:hAnsi="Times New Roman" w:cs="Times New Roman"/>
                <w:sz w:val="20"/>
                <w:szCs w:val="20"/>
                <w:lang w:val="es-MX" w:eastAsia="es-MX"/>
              </w:rPr>
            </w:pPr>
          </w:p>
        </w:tc>
      </w:tr>
      <w:tr w:rsidR="00CE41A2" w:rsidRPr="00CE41A2" w14:paraId="3F52D5B4" w14:textId="77777777" w:rsidTr="00CE41A2">
        <w:trPr>
          <w:trHeight w:val="20"/>
        </w:trPr>
        <w:tc>
          <w:tcPr>
            <w:tcW w:w="1392" w:type="pct"/>
            <w:gridSpan w:val="3"/>
            <w:tcBorders>
              <w:top w:val="nil"/>
              <w:left w:val="nil"/>
              <w:bottom w:val="nil"/>
              <w:right w:val="nil"/>
            </w:tcBorders>
            <w:shd w:val="clear" w:color="auto" w:fill="auto"/>
            <w:noWrap/>
            <w:vAlign w:val="bottom"/>
            <w:hideMark/>
          </w:tcPr>
          <w:p w14:paraId="7E4DD472" w14:textId="77777777" w:rsidR="00CE41A2" w:rsidRPr="00CE41A2" w:rsidRDefault="00CE41A2" w:rsidP="00CE41A2">
            <w:pPr>
              <w:jc w:val="cente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EL PROVEEDOR</w:t>
            </w:r>
          </w:p>
        </w:tc>
        <w:tc>
          <w:tcPr>
            <w:tcW w:w="183" w:type="pct"/>
            <w:tcBorders>
              <w:top w:val="nil"/>
              <w:left w:val="nil"/>
              <w:bottom w:val="nil"/>
              <w:right w:val="nil"/>
            </w:tcBorders>
            <w:shd w:val="clear" w:color="auto" w:fill="auto"/>
            <w:noWrap/>
            <w:vAlign w:val="bottom"/>
            <w:hideMark/>
          </w:tcPr>
          <w:p w14:paraId="0ADC277B" w14:textId="77777777" w:rsidR="00CE41A2" w:rsidRPr="00CE41A2" w:rsidRDefault="00CE41A2" w:rsidP="00CE41A2">
            <w:pPr>
              <w:jc w:val="center"/>
              <w:rPr>
                <w:rFonts w:ascii="Arial" w:eastAsia="Times New Roman" w:hAnsi="Arial" w:cs="Arial"/>
                <w:sz w:val="20"/>
                <w:szCs w:val="20"/>
                <w:lang w:val="es-MX" w:eastAsia="es-MX"/>
              </w:rPr>
            </w:pPr>
          </w:p>
        </w:tc>
        <w:tc>
          <w:tcPr>
            <w:tcW w:w="3425" w:type="pct"/>
            <w:gridSpan w:val="4"/>
            <w:tcBorders>
              <w:top w:val="nil"/>
              <w:left w:val="nil"/>
              <w:bottom w:val="nil"/>
              <w:right w:val="nil"/>
            </w:tcBorders>
            <w:shd w:val="clear" w:color="auto" w:fill="auto"/>
            <w:noWrap/>
            <w:vAlign w:val="bottom"/>
            <w:hideMark/>
          </w:tcPr>
          <w:p w14:paraId="3AE35C25" w14:textId="77777777" w:rsidR="00CE41A2" w:rsidRPr="00CE41A2" w:rsidRDefault="00CE41A2" w:rsidP="00CE41A2">
            <w:pPr>
              <w:jc w:val="cente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JEFE DE CONSERVACIÓN DE UNIDAD</w:t>
            </w:r>
          </w:p>
        </w:tc>
      </w:tr>
      <w:tr w:rsidR="00CE41A2" w:rsidRPr="00CE41A2" w14:paraId="059164E3" w14:textId="77777777" w:rsidTr="00CE41A2">
        <w:trPr>
          <w:trHeight w:val="20"/>
        </w:trPr>
        <w:tc>
          <w:tcPr>
            <w:tcW w:w="1013" w:type="pct"/>
            <w:tcBorders>
              <w:top w:val="nil"/>
              <w:left w:val="nil"/>
              <w:bottom w:val="nil"/>
              <w:right w:val="nil"/>
            </w:tcBorders>
            <w:shd w:val="clear" w:color="auto" w:fill="auto"/>
            <w:noWrap/>
            <w:vAlign w:val="bottom"/>
            <w:hideMark/>
          </w:tcPr>
          <w:p w14:paraId="67DD2132" w14:textId="77777777" w:rsidR="00CE41A2" w:rsidRPr="00CE41A2" w:rsidRDefault="00CE41A2" w:rsidP="00CE41A2">
            <w:pPr>
              <w:jc w:val="center"/>
              <w:rPr>
                <w:rFonts w:ascii="Arial" w:eastAsia="Times New Roman" w:hAnsi="Arial" w:cs="Arial"/>
                <w:sz w:val="20"/>
                <w:szCs w:val="20"/>
                <w:lang w:val="es-MX" w:eastAsia="es-MX"/>
              </w:rPr>
            </w:pPr>
          </w:p>
        </w:tc>
        <w:tc>
          <w:tcPr>
            <w:tcW w:w="196" w:type="pct"/>
            <w:tcBorders>
              <w:top w:val="nil"/>
              <w:left w:val="nil"/>
              <w:bottom w:val="nil"/>
              <w:right w:val="nil"/>
            </w:tcBorders>
            <w:shd w:val="clear" w:color="auto" w:fill="auto"/>
            <w:noWrap/>
            <w:vAlign w:val="bottom"/>
            <w:hideMark/>
          </w:tcPr>
          <w:p w14:paraId="294F6DF5"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183" w:type="pct"/>
            <w:tcBorders>
              <w:top w:val="nil"/>
              <w:left w:val="nil"/>
              <w:bottom w:val="nil"/>
              <w:right w:val="nil"/>
            </w:tcBorders>
            <w:shd w:val="clear" w:color="auto" w:fill="auto"/>
            <w:noWrap/>
            <w:vAlign w:val="bottom"/>
            <w:hideMark/>
          </w:tcPr>
          <w:p w14:paraId="673A0DF8"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183" w:type="pct"/>
            <w:tcBorders>
              <w:top w:val="nil"/>
              <w:left w:val="nil"/>
              <w:bottom w:val="nil"/>
              <w:right w:val="nil"/>
            </w:tcBorders>
            <w:shd w:val="clear" w:color="auto" w:fill="auto"/>
            <w:noWrap/>
            <w:vAlign w:val="bottom"/>
            <w:hideMark/>
          </w:tcPr>
          <w:p w14:paraId="3936C540"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876" w:type="pct"/>
            <w:tcBorders>
              <w:top w:val="nil"/>
              <w:left w:val="nil"/>
              <w:bottom w:val="nil"/>
              <w:right w:val="nil"/>
            </w:tcBorders>
            <w:shd w:val="clear" w:color="auto" w:fill="auto"/>
            <w:noWrap/>
            <w:vAlign w:val="bottom"/>
            <w:hideMark/>
          </w:tcPr>
          <w:p w14:paraId="053A0025"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745" w:type="pct"/>
            <w:tcBorders>
              <w:top w:val="nil"/>
              <w:left w:val="nil"/>
              <w:bottom w:val="nil"/>
              <w:right w:val="nil"/>
            </w:tcBorders>
            <w:shd w:val="clear" w:color="auto" w:fill="auto"/>
            <w:noWrap/>
            <w:vAlign w:val="bottom"/>
            <w:hideMark/>
          </w:tcPr>
          <w:p w14:paraId="1D244164" w14:textId="77777777" w:rsidR="00CE41A2" w:rsidRPr="00CE41A2" w:rsidRDefault="00CE41A2" w:rsidP="00CE41A2">
            <w:pPr>
              <w:jc w:val="center"/>
              <w:rPr>
                <w:rFonts w:ascii="Times New Roman" w:eastAsia="Times New Roman" w:hAnsi="Times New Roman" w:cs="Times New Roman"/>
                <w:sz w:val="20"/>
                <w:szCs w:val="20"/>
                <w:lang w:val="es-MX" w:eastAsia="es-MX"/>
              </w:rPr>
            </w:pPr>
          </w:p>
        </w:tc>
        <w:tc>
          <w:tcPr>
            <w:tcW w:w="1026" w:type="pct"/>
            <w:tcBorders>
              <w:top w:val="nil"/>
              <w:left w:val="nil"/>
              <w:bottom w:val="nil"/>
              <w:right w:val="nil"/>
            </w:tcBorders>
            <w:shd w:val="clear" w:color="auto" w:fill="auto"/>
            <w:noWrap/>
            <w:vAlign w:val="bottom"/>
            <w:hideMark/>
          </w:tcPr>
          <w:p w14:paraId="12ED6AC7" w14:textId="77777777" w:rsidR="00CE41A2" w:rsidRPr="00CE41A2" w:rsidRDefault="00CE41A2" w:rsidP="00CE41A2">
            <w:pPr>
              <w:jc w:val="center"/>
              <w:rPr>
                <w:rFonts w:ascii="Times New Roman" w:eastAsia="Times New Roman" w:hAnsi="Times New Roman" w:cs="Times New Roman"/>
                <w:sz w:val="20"/>
                <w:szCs w:val="20"/>
                <w:lang w:val="es-MX" w:eastAsia="es-MX"/>
              </w:rPr>
            </w:pPr>
          </w:p>
        </w:tc>
        <w:tc>
          <w:tcPr>
            <w:tcW w:w="778" w:type="pct"/>
            <w:tcBorders>
              <w:top w:val="nil"/>
              <w:left w:val="nil"/>
              <w:bottom w:val="nil"/>
              <w:right w:val="nil"/>
            </w:tcBorders>
            <w:shd w:val="clear" w:color="auto" w:fill="auto"/>
            <w:noWrap/>
            <w:vAlign w:val="bottom"/>
            <w:hideMark/>
          </w:tcPr>
          <w:p w14:paraId="392618C7" w14:textId="77777777" w:rsidR="00CE41A2" w:rsidRPr="00CE41A2" w:rsidRDefault="00CE41A2" w:rsidP="00CE41A2">
            <w:pPr>
              <w:rPr>
                <w:rFonts w:ascii="Times New Roman" w:eastAsia="Times New Roman" w:hAnsi="Times New Roman" w:cs="Times New Roman"/>
                <w:sz w:val="20"/>
                <w:szCs w:val="20"/>
                <w:lang w:val="es-MX" w:eastAsia="es-MX"/>
              </w:rPr>
            </w:pPr>
          </w:p>
        </w:tc>
      </w:tr>
      <w:tr w:rsidR="00CE41A2" w:rsidRPr="00CE41A2" w14:paraId="191C6609" w14:textId="77777777" w:rsidTr="00CE41A2">
        <w:trPr>
          <w:trHeight w:val="20"/>
        </w:trPr>
        <w:tc>
          <w:tcPr>
            <w:tcW w:w="1013" w:type="pct"/>
            <w:tcBorders>
              <w:top w:val="nil"/>
              <w:left w:val="nil"/>
              <w:bottom w:val="nil"/>
              <w:right w:val="nil"/>
            </w:tcBorders>
            <w:shd w:val="clear" w:color="auto" w:fill="auto"/>
            <w:noWrap/>
            <w:vAlign w:val="bottom"/>
            <w:hideMark/>
          </w:tcPr>
          <w:p w14:paraId="35D7FCBB"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196" w:type="pct"/>
            <w:tcBorders>
              <w:top w:val="nil"/>
              <w:left w:val="nil"/>
              <w:bottom w:val="nil"/>
              <w:right w:val="nil"/>
            </w:tcBorders>
            <w:shd w:val="clear" w:color="auto" w:fill="auto"/>
            <w:noWrap/>
            <w:vAlign w:val="bottom"/>
            <w:hideMark/>
          </w:tcPr>
          <w:p w14:paraId="3A07687A"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183" w:type="pct"/>
            <w:tcBorders>
              <w:top w:val="nil"/>
              <w:left w:val="nil"/>
              <w:bottom w:val="nil"/>
              <w:right w:val="nil"/>
            </w:tcBorders>
            <w:shd w:val="clear" w:color="auto" w:fill="auto"/>
            <w:noWrap/>
            <w:vAlign w:val="bottom"/>
            <w:hideMark/>
          </w:tcPr>
          <w:p w14:paraId="493FE24B"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183" w:type="pct"/>
            <w:tcBorders>
              <w:top w:val="nil"/>
              <w:left w:val="nil"/>
              <w:bottom w:val="nil"/>
              <w:right w:val="nil"/>
            </w:tcBorders>
            <w:shd w:val="clear" w:color="auto" w:fill="auto"/>
            <w:noWrap/>
            <w:vAlign w:val="bottom"/>
            <w:hideMark/>
          </w:tcPr>
          <w:p w14:paraId="32D92626"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876" w:type="pct"/>
            <w:tcBorders>
              <w:top w:val="nil"/>
              <w:left w:val="nil"/>
              <w:bottom w:val="nil"/>
              <w:right w:val="nil"/>
            </w:tcBorders>
            <w:shd w:val="clear" w:color="auto" w:fill="auto"/>
            <w:noWrap/>
            <w:vAlign w:val="bottom"/>
            <w:hideMark/>
          </w:tcPr>
          <w:p w14:paraId="4F993D8C"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745" w:type="pct"/>
            <w:tcBorders>
              <w:top w:val="nil"/>
              <w:left w:val="nil"/>
              <w:bottom w:val="nil"/>
              <w:right w:val="nil"/>
            </w:tcBorders>
            <w:shd w:val="clear" w:color="auto" w:fill="auto"/>
            <w:noWrap/>
            <w:vAlign w:val="bottom"/>
            <w:hideMark/>
          </w:tcPr>
          <w:p w14:paraId="44DAF11C" w14:textId="77777777" w:rsidR="00CE41A2" w:rsidRPr="00CE41A2" w:rsidRDefault="00CE41A2" w:rsidP="00CE41A2">
            <w:pPr>
              <w:jc w:val="center"/>
              <w:rPr>
                <w:rFonts w:ascii="Times New Roman" w:eastAsia="Times New Roman" w:hAnsi="Times New Roman" w:cs="Times New Roman"/>
                <w:sz w:val="20"/>
                <w:szCs w:val="20"/>
                <w:lang w:val="es-MX" w:eastAsia="es-MX"/>
              </w:rPr>
            </w:pPr>
          </w:p>
        </w:tc>
        <w:tc>
          <w:tcPr>
            <w:tcW w:w="1026" w:type="pct"/>
            <w:tcBorders>
              <w:top w:val="nil"/>
              <w:left w:val="nil"/>
              <w:bottom w:val="nil"/>
              <w:right w:val="nil"/>
            </w:tcBorders>
            <w:shd w:val="clear" w:color="auto" w:fill="auto"/>
            <w:noWrap/>
            <w:vAlign w:val="bottom"/>
            <w:hideMark/>
          </w:tcPr>
          <w:p w14:paraId="1E60A36E" w14:textId="77777777" w:rsidR="00CE41A2" w:rsidRPr="00CE41A2" w:rsidRDefault="00CE41A2" w:rsidP="00CE41A2">
            <w:pPr>
              <w:jc w:val="center"/>
              <w:rPr>
                <w:rFonts w:ascii="Times New Roman" w:eastAsia="Times New Roman" w:hAnsi="Times New Roman" w:cs="Times New Roman"/>
                <w:sz w:val="20"/>
                <w:szCs w:val="20"/>
                <w:lang w:val="es-MX" w:eastAsia="es-MX"/>
              </w:rPr>
            </w:pPr>
          </w:p>
        </w:tc>
        <w:tc>
          <w:tcPr>
            <w:tcW w:w="778" w:type="pct"/>
            <w:tcBorders>
              <w:top w:val="nil"/>
              <w:left w:val="nil"/>
              <w:bottom w:val="nil"/>
              <w:right w:val="nil"/>
            </w:tcBorders>
            <w:shd w:val="clear" w:color="auto" w:fill="auto"/>
            <w:noWrap/>
            <w:vAlign w:val="bottom"/>
            <w:hideMark/>
          </w:tcPr>
          <w:p w14:paraId="7C6A67C8" w14:textId="77777777" w:rsidR="00CE41A2" w:rsidRPr="00CE41A2" w:rsidRDefault="00CE41A2" w:rsidP="00CE41A2">
            <w:pPr>
              <w:rPr>
                <w:rFonts w:ascii="Times New Roman" w:eastAsia="Times New Roman" w:hAnsi="Times New Roman" w:cs="Times New Roman"/>
                <w:sz w:val="20"/>
                <w:szCs w:val="20"/>
                <w:lang w:val="es-MX" w:eastAsia="es-MX"/>
              </w:rPr>
            </w:pPr>
          </w:p>
        </w:tc>
      </w:tr>
      <w:tr w:rsidR="00CE41A2" w:rsidRPr="00CE41A2" w14:paraId="59FFAD5B" w14:textId="77777777" w:rsidTr="00CE41A2">
        <w:trPr>
          <w:trHeight w:val="20"/>
        </w:trPr>
        <w:tc>
          <w:tcPr>
            <w:tcW w:w="1013" w:type="pct"/>
            <w:tcBorders>
              <w:top w:val="nil"/>
              <w:left w:val="nil"/>
              <w:bottom w:val="nil"/>
              <w:right w:val="nil"/>
            </w:tcBorders>
            <w:shd w:val="clear" w:color="auto" w:fill="auto"/>
            <w:noWrap/>
            <w:vAlign w:val="bottom"/>
            <w:hideMark/>
          </w:tcPr>
          <w:p w14:paraId="71831CD7"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196" w:type="pct"/>
            <w:tcBorders>
              <w:top w:val="nil"/>
              <w:left w:val="nil"/>
              <w:bottom w:val="nil"/>
              <w:right w:val="nil"/>
            </w:tcBorders>
            <w:shd w:val="clear" w:color="auto" w:fill="auto"/>
            <w:noWrap/>
            <w:vAlign w:val="bottom"/>
            <w:hideMark/>
          </w:tcPr>
          <w:p w14:paraId="4DF65F70"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183" w:type="pct"/>
            <w:tcBorders>
              <w:top w:val="nil"/>
              <w:left w:val="nil"/>
              <w:bottom w:val="nil"/>
              <w:right w:val="nil"/>
            </w:tcBorders>
            <w:shd w:val="clear" w:color="auto" w:fill="auto"/>
            <w:noWrap/>
            <w:vAlign w:val="bottom"/>
            <w:hideMark/>
          </w:tcPr>
          <w:p w14:paraId="7FB824EC"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183" w:type="pct"/>
            <w:tcBorders>
              <w:top w:val="nil"/>
              <w:left w:val="nil"/>
              <w:bottom w:val="nil"/>
              <w:right w:val="nil"/>
            </w:tcBorders>
            <w:shd w:val="clear" w:color="auto" w:fill="auto"/>
            <w:noWrap/>
            <w:vAlign w:val="bottom"/>
            <w:hideMark/>
          </w:tcPr>
          <w:p w14:paraId="566D7EC0"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3425" w:type="pct"/>
            <w:gridSpan w:val="4"/>
            <w:tcBorders>
              <w:top w:val="nil"/>
              <w:left w:val="nil"/>
              <w:bottom w:val="nil"/>
              <w:right w:val="nil"/>
            </w:tcBorders>
            <w:shd w:val="clear" w:color="auto" w:fill="auto"/>
            <w:noWrap/>
            <w:vAlign w:val="bottom"/>
            <w:hideMark/>
          </w:tcPr>
          <w:p w14:paraId="41A45FE5" w14:textId="77777777" w:rsidR="00CE41A2" w:rsidRPr="00CE41A2" w:rsidRDefault="00CE41A2" w:rsidP="00CE41A2">
            <w:pPr>
              <w:jc w:val="cente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AUTORIZÓ</w:t>
            </w:r>
          </w:p>
        </w:tc>
      </w:tr>
      <w:tr w:rsidR="00CE41A2" w:rsidRPr="00CE41A2" w14:paraId="74E8DE4D" w14:textId="77777777" w:rsidTr="00CE41A2">
        <w:trPr>
          <w:trHeight w:val="20"/>
        </w:trPr>
        <w:tc>
          <w:tcPr>
            <w:tcW w:w="1013" w:type="pct"/>
            <w:tcBorders>
              <w:top w:val="nil"/>
              <w:left w:val="nil"/>
              <w:bottom w:val="nil"/>
              <w:right w:val="nil"/>
            </w:tcBorders>
            <w:shd w:val="clear" w:color="auto" w:fill="auto"/>
            <w:noWrap/>
            <w:vAlign w:val="bottom"/>
            <w:hideMark/>
          </w:tcPr>
          <w:p w14:paraId="40AA5BBE" w14:textId="77777777" w:rsidR="00CE41A2" w:rsidRPr="00CE41A2" w:rsidRDefault="00CE41A2" w:rsidP="00CE41A2">
            <w:pPr>
              <w:jc w:val="center"/>
              <w:rPr>
                <w:rFonts w:ascii="Arial" w:eastAsia="Times New Roman" w:hAnsi="Arial" w:cs="Arial"/>
                <w:sz w:val="20"/>
                <w:szCs w:val="20"/>
                <w:lang w:val="es-MX" w:eastAsia="es-MX"/>
              </w:rPr>
            </w:pPr>
          </w:p>
        </w:tc>
        <w:tc>
          <w:tcPr>
            <w:tcW w:w="196" w:type="pct"/>
            <w:tcBorders>
              <w:top w:val="nil"/>
              <w:left w:val="nil"/>
              <w:bottom w:val="nil"/>
              <w:right w:val="nil"/>
            </w:tcBorders>
            <w:shd w:val="clear" w:color="auto" w:fill="auto"/>
            <w:noWrap/>
            <w:vAlign w:val="bottom"/>
            <w:hideMark/>
          </w:tcPr>
          <w:p w14:paraId="628E6023"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183" w:type="pct"/>
            <w:tcBorders>
              <w:top w:val="nil"/>
              <w:left w:val="nil"/>
              <w:bottom w:val="nil"/>
              <w:right w:val="nil"/>
            </w:tcBorders>
            <w:shd w:val="clear" w:color="auto" w:fill="auto"/>
            <w:noWrap/>
            <w:vAlign w:val="bottom"/>
            <w:hideMark/>
          </w:tcPr>
          <w:p w14:paraId="0B0B0FEF"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183" w:type="pct"/>
            <w:tcBorders>
              <w:top w:val="nil"/>
              <w:left w:val="nil"/>
              <w:bottom w:val="nil"/>
              <w:right w:val="nil"/>
            </w:tcBorders>
            <w:shd w:val="clear" w:color="auto" w:fill="auto"/>
            <w:noWrap/>
            <w:vAlign w:val="bottom"/>
            <w:hideMark/>
          </w:tcPr>
          <w:p w14:paraId="426F08E9"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876" w:type="pct"/>
            <w:tcBorders>
              <w:top w:val="nil"/>
              <w:left w:val="nil"/>
              <w:bottom w:val="nil"/>
              <w:right w:val="nil"/>
            </w:tcBorders>
            <w:shd w:val="clear" w:color="auto" w:fill="auto"/>
            <w:noWrap/>
            <w:vAlign w:val="bottom"/>
            <w:hideMark/>
          </w:tcPr>
          <w:p w14:paraId="38B59841"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745" w:type="pct"/>
            <w:tcBorders>
              <w:top w:val="nil"/>
              <w:left w:val="nil"/>
              <w:bottom w:val="nil"/>
              <w:right w:val="nil"/>
            </w:tcBorders>
            <w:shd w:val="clear" w:color="auto" w:fill="auto"/>
            <w:noWrap/>
            <w:vAlign w:val="bottom"/>
            <w:hideMark/>
          </w:tcPr>
          <w:p w14:paraId="299EC5A3" w14:textId="77777777" w:rsidR="00CE41A2" w:rsidRPr="00CE41A2" w:rsidRDefault="00CE41A2" w:rsidP="00CE41A2">
            <w:pPr>
              <w:jc w:val="center"/>
              <w:rPr>
                <w:rFonts w:ascii="Times New Roman" w:eastAsia="Times New Roman" w:hAnsi="Times New Roman" w:cs="Times New Roman"/>
                <w:sz w:val="20"/>
                <w:szCs w:val="20"/>
                <w:lang w:val="es-MX" w:eastAsia="es-MX"/>
              </w:rPr>
            </w:pPr>
          </w:p>
        </w:tc>
        <w:tc>
          <w:tcPr>
            <w:tcW w:w="1026" w:type="pct"/>
            <w:tcBorders>
              <w:top w:val="nil"/>
              <w:left w:val="nil"/>
              <w:bottom w:val="nil"/>
              <w:right w:val="nil"/>
            </w:tcBorders>
            <w:shd w:val="clear" w:color="auto" w:fill="auto"/>
            <w:noWrap/>
            <w:vAlign w:val="bottom"/>
            <w:hideMark/>
          </w:tcPr>
          <w:p w14:paraId="4B10D7C1" w14:textId="77777777" w:rsidR="00CE41A2" w:rsidRPr="00CE41A2" w:rsidRDefault="00CE41A2" w:rsidP="00CE41A2">
            <w:pPr>
              <w:jc w:val="center"/>
              <w:rPr>
                <w:rFonts w:ascii="Times New Roman" w:eastAsia="Times New Roman" w:hAnsi="Times New Roman" w:cs="Times New Roman"/>
                <w:sz w:val="20"/>
                <w:szCs w:val="20"/>
                <w:lang w:val="es-MX" w:eastAsia="es-MX"/>
              </w:rPr>
            </w:pPr>
          </w:p>
        </w:tc>
        <w:tc>
          <w:tcPr>
            <w:tcW w:w="778" w:type="pct"/>
            <w:tcBorders>
              <w:top w:val="nil"/>
              <w:left w:val="nil"/>
              <w:bottom w:val="nil"/>
              <w:right w:val="nil"/>
            </w:tcBorders>
            <w:shd w:val="clear" w:color="auto" w:fill="auto"/>
            <w:noWrap/>
            <w:vAlign w:val="bottom"/>
            <w:hideMark/>
          </w:tcPr>
          <w:p w14:paraId="6031E346" w14:textId="77777777" w:rsidR="00CE41A2" w:rsidRPr="00CE41A2" w:rsidRDefault="00CE41A2" w:rsidP="00CE41A2">
            <w:pPr>
              <w:rPr>
                <w:rFonts w:ascii="Times New Roman" w:eastAsia="Times New Roman" w:hAnsi="Times New Roman" w:cs="Times New Roman"/>
                <w:sz w:val="20"/>
                <w:szCs w:val="20"/>
                <w:lang w:val="es-MX" w:eastAsia="es-MX"/>
              </w:rPr>
            </w:pPr>
          </w:p>
        </w:tc>
      </w:tr>
      <w:tr w:rsidR="00CE41A2" w:rsidRPr="00CE41A2" w14:paraId="23E5BD53" w14:textId="77777777" w:rsidTr="00CE41A2">
        <w:trPr>
          <w:trHeight w:val="20"/>
        </w:trPr>
        <w:tc>
          <w:tcPr>
            <w:tcW w:w="1013" w:type="pct"/>
            <w:tcBorders>
              <w:top w:val="nil"/>
              <w:left w:val="nil"/>
              <w:bottom w:val="nil"/>
              <w:right w:val="nil"/>
            </w:tcBorders>
            <w:shd w:val="clear" w:color="auto" w:fill="auto"/>
            <w:noWrap/>
            <w:vAlign w:val="bottom"/>
            <w:hideMark/>
          </w:tcPr>
          <w:p w14:paraId="24A52311"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196" w:type="pct"/>
            <w:tcBorders>
              <w:top w:val="nil"/>
              <w:left w:val="nil"/>
              <w:bottom w:val="nil"/>
              <w:right w:val="nil"/>
            </w:tcBorders>
            <w:shd w:val="clear" w:color="auto" w:fill="auto"/>
            <w:noWrap/>
            <w:vAlign w:val="bottom"/>
            <w:hideMark/>
          </w:tcPr>
          <w:p w14:paraId="6E3EF6A6"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183" w:type="pct"/>
            <w:tcBorders>
              <w:top w:val="nil"/>
              <w:left w:val="nil"/>
              <w:bottom w:val="nil"/>
              <w:right w:val="nil"/>
            </w:tcBorders>
            <w:shd w:val="clear" w:color="auto" w:fill="auto"/>
            <w:noWrap/>
            <w:vAlign w:val="bottom"/>
            <w:hideMark/>
          </w:tcPr>
          <w:p w14:paraId="00893658"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183" w:type="pct"/>
            <w:tcBorders>
              <w:top w:val="nil"/>
              <w:left w:val="nil"/>
              <w:bottom w:val="nil"/>
              <w:right w:val="nil"/>
            </w:tcBorders>
            <w:shd w:val="clear" w:color="auto" w:fill="auto"/>
            <w:noWrap/>
            <w:vAlign w:val="bottom"/>
            <w:hideMark/>
          </w:tcPr>
          <w:p w14:paraId="2AF68125" w14:textId="77777777" w:rsidR="00CE41A2" w:rsidRPr="00CE41A2" w:rsidRDefault="00CE41A2" w:rsidP="00CE41A2">
            <w:pPr>
              <w:rPr>
                <w:rFonts w:ascii="Times New Roman" w:eastAsia="Times New Roman" w:hAnsi="Times New Roman" w:cs="Times New Roman"/>
                <w:sz w:val="20"/>
                <w:szCs w:val="20"/>
                <w:lang w:val="es-MX" w:eastAsia="es-MX"/>
              </w:rPr>
            </w:pPr>
          </w:p>
        </w:tc>
        <w:tc>
          <w:tcPr>
            <w:tcW w:w="3425" w:type="pct"/>
            <w:gridSpan w:val="4"/>
            <w:tcBorders>
              <w:top w:val="nil"/>
              <w:left w:val="nil"/>
              <w:bottom w:val="nil"/>
              <w:right w:val="nil"/>
            </w:tcBorders>
            <w:shd w:val="clear" w:color="auto" w:fill="auto"/>
            <w:noWrap/>
            <w:vAlign w:val="bottom"/>
            <w:hideMark/>
          </w:tcPr>
          <w:p w14:paraId="4DC5449B" w14:textId="77777777" w:rsidR="00CE41A2" w:rsidRPr="00CE41A2" w:rsidRDefault="00CE41A2" w:rsidP="00CE41A2">
            <w:pPr>
              <w:jc w:val="center"/>
              <w:rPr>
                <w:rFonts w:ascii="Arial" w:eastAsia="Times New Roman" w:hAnsi="Arial" w:cs="Arial"/>
                <w:sz w:val="20"/>
                <w:szCs w:val="20"/>
                <w:lang w:val="es-MX" w:eastAsia="es-MX"/>
              </w:rPr>
            </w:pPr>
            <w:r w:rsidRPr="00CE41A2">
              <w:rPr>
                <w:rFonts w:ascii="Arial" w:eastAsia="Times New Roman" w:hAnsi="Arial" w:cs="Arial"/>
                <w:sz w:val="20"/>
                <w:szCs w:val="20"/>
                <w:lang w:val="es-MX" w:eastAsia="es-MX"/>
              </w:rPr>
              <w:t>DIRECTOR DE LA UNIDAD</w:t>
            </w:r>
          </w:p>
        </w:tc>
      </w:tr>
    </w:tbl>
    <w:p w14:paraId="625E17B0" w14:textId="77777777" w:rsidR="00CE41A2" w:rsidRDefault="00CE41A2" w:rsidP="00FC53AA">
      <w:pPr>
        <w:jc w:val="center"/>
        <w:rPr>
          <w:rFonts w:ascii="Montserrat" w:hAnsi="Montserrat" w:cs="Arial"/>
          <w:b/>
          <w:bCs/>
          <w:sz w:val="22"/>
          <w:szCs w:val="22"/>
        </w:rPr>
      </w:pPr>
    </w:p>
    <w:p w14:paraId="6808DB77" w14:textId="31D83861" w:rsidR="00CE41A2" w:rsidRDefault="00CE41A2" w:rsidP="00CE41A2">
      <w:pPr>
        <w:jc w:val="center"/>
        <w:rPr>
          <w:rFonts w:ascii="Montserrat" w:hAnsi="Montserrat" w:cs="Arial"/>
          <w:b/>
          <w:bCs/>
          <w:sz w:val="22"/>
          <w:szCs w:val="22"/>
        </w:rPr>
      </w:pPr>
      <w:r>
        <w:rPr>
          <w:rFonts w:ascii="Montserrat" w:hAnsi="Montserrat" w:cs="Arial"/>
          <w:b/>
          <w:bCs/>
          <w:sz w:val="22"/>
          <w:szCs w:val="22"/>
        </w:rPr>
        <w:lastRenderedPageBreak/>
        <w:t>ANEXO 1</w:t>
      </w:r>
      <w:r w:rsidR="00453BAB">
        <w:rPr>
          <w:rFonts w:ascii="Montserrat" w:hAnsi="Montserrat" w:cs="Arial"/>
          <w:b/>
          <w:bCs/>
          <w:sz w:val="22"/>
          <w:szCs w:val="22"/>
        </w:rPr>
        <w:t>5</w:t>
      </w:r>
      <w:r>
        <w:rPr>
          <w:rFonts w:ascii="Montserrat" w:hAnsi="Montserrat" w:cs="Arial"/>
          <w:b/>
          <w:bCs/>
          <w:sz w:val="22"/>
          <w:szCs w:val="22"/>
        </w:rPr>
        <w:t xml:space="preserve"> (</w:t>
      </w:r>
      <w:r w:rsidR="00453BAB">
        <w:rPr>
          <w:rFonts w:ascii="Montserrat" w:hAnsi="Montserrat" w:cs="Arial"/>
          <w:b/>
          <w:bCs/>
          <w:sz w:val="22"/>
          <w:szCs w:val="22"/>
        </w:rPr>
        <w:t>QUINCE</w:t>
      </w:r>
      <w:r>
        <w:rPr>
          <w:rFonts w:ascii="Montserrat" w:hAnsi="Montserrat" w:cs="Arial"/>
          <w:b/>
          <w:bCs/>
          <w:sz w:val="22"/>
          <w:szCs w:val="22"/>
        </w:rPr>
        <w:t>)</w:t>
      </w:r>
    </w:p>
    <w:p w14:paraId="07D741ED" w14:textId="77777777" w:rsidR="00CE41A2" w:rsidRDefault="00CE41A2" w:rsidP="00FC53AA">
      <w:pPr>
        <w:jc w:val="center"/>
        <w:rPr>
          <w:rFonts w:ascii="Montserrat" w:hAnsi="Montserrat" w:cs="Arial"/>
          <w:b/>
          <w:bCs/>
          <w:sz w:val="22"/>
          <w:szCs w:val="22"/>
        </w:rPr>
      </w:pPr>
    </w:p>
    <w:p w14:paraId="4ADF02D6" w14:textId="344C713A" w:rsidR="00CE41A2" w:rsidRDefault="00000000" w:rsidP="00CE41A2">
      <w:pPr>
        <w:jc w:val="center"/>
        <w:rPr>
          <w:b/>
        </w:rPr>
      </w:pPr>
      <w:r>
        <w:rPr>
          <w:noProof/>
        </w:rPr>
        <w:object w:dxaOrig="1440" w:dyaOrig="1440" w14:anchorId="4F81C804">
          <v:shape id="_x0000_s2056" type="#_x0000_t75" style="position:absolute;left:0;text-align:left;margin-left:79.2pt;margin-top:20pt;width:379.2pt;height:502.8pt;z-index:251666432;mso-wrap-distance-left:0;mso-wrap-distance-right:0" filled="t">
            <v:fill color2="black"/>
            <v:imagedata r:id="rId21" o:title=""/>
            <w10:wrap type="topAndBottom"/>
          </v:shape>
          <o:OLEObject Type="Embed" ProgID="opendocument.CalcDocument.1" ShapeID="_x0000_s2056" DrawAspect="Content" ObjectID="_1794134610" r:id="rId22"/>
        </w:object>
      </w:r>
      <w:r w:rsidR="00CE41A2" w:rsidRPr="00B60D10">
        <w:rPr>
          <w:b/>
        </w:rPr>
        <w:t>“CONTROL DE SERVICIOS”</w:t>
      </w:r>
    </w:p>
    <w:p w14:paraId="467F15FF" w14:textId="77777777" w:rsidR="00CE41A2" w:rsidRDefault="00CE41A2" w:rsidP="00CE41A2">
      <w:pPr>
        <w:jc w:val="center"/>
        <w:rPr>
          <w:b/>
        </w:rPr>
      </w:pPr>
    </w:p>
    <w:p w14:paraId="699EF81E" w14:textId="77777777" w:rsidR="00CE41A2" w:rsidRDefault="00CE41A2" w:rsidP="00CE41A2">
      <w:pPr>
        <w:jc w:val="center"/>
        <w:rPr>
          <w:b/>
        </w:rPr>
      </w:pPr>
    </w:p>
    <w:p w14:paraId="3FECC456" w14:textId="77777777" w:rsidR="00CE41A2" w:rsidRPr="003E2882" w:rsidRDefault="00CE41A2" w:rsidP="00CE41A2">
      <w:pPr>
        <w:pStyle w:val="Ttulo"/>
        <w:rPr>
          <w:rFonts w:cs="Arial"/>
          <w:sz w:val="20"/>
        </w:rPr>
      </w:pPr>
      <w:r w:rsidRPr="003E2882">
        <w:rPr>
          <w:rFonts w:cs="Arial"/>
          <w:sz w:val="20"/>
        </w:rPr>
        <w:lastRenderedPageBreak/>
        <w:t>ANEXO A</w:t>
      </w:r>
    </w:p>
    <w:p w14:paraId="7934E1B8" w14:textId="77777777" w:rsidR="00CE41A2" w:rsidRPr="003E2882" w:rsidRDefault="00CE41A2" w:rsidP="00CE41A2">
      <w:pPr>
        <w:jc w:val="center"/>
        <w:rPr>
          <w:rFonts w:ascii="Arial" w:hAnsi="Arial" w:cs="Arial"/>
          <w:b/>
          <w:bCs/>
          <w:sz w:val="20"/>
        </w:rPr>
      </w:pPr>
    </w:p>
    <w:p w14:paraId="7CC43ECF" w14:textId="77777777" w:rsidR="00CE41A2" w:rsidRPr="003E2882" w:rsidRDefault="00CE41A2" w:rsidP="00CE41A2">
      <w:pPr>
        <w:jc w:val="center"/>
        <w:rPr>
          <w:rFonts w:ascii="Arial" w:hAnsi="Arial" w:cs="Arial"/>
          <w:b/>
          <w:sz w:val="20"/>
        </w:rPr>
      </w:pPr>
    </w:p>
    <w:p w14:paraId="0FAA8BDB" w14:textId="77777777" w:rsidR="00CE41A2" w:rsidRPr="003E2882" w:rsidRDefault="00CE41A2" w:rsidP="00CE41A2">
      <w:pPr>
        <w:jc w:val="center"/>
        <w:rPr>
          <w:rFonts w:ascii="Arial" w:hAnsi="Arial" w:cs="Arial"/>
          <w:b/>
          <w:sz w:val="20"/>
        </w:rPr>
      </w:pPr>
    </w:p>
    <w:p w14:paraId="1CC3FF64" w14:textId="77777777" w:rsidR="00CE41A2" w:rsidRPr="003E2882" w:rsidRDefault="00CE41A2" w:rsidP="00CE41A2">
      <w:pPr>
        <w:pStyle w:val="Textoindependiente21"/>
        <w:rPr>
          <w:rFonts w:cs="Arial"/>
          <w:b/>
        </w:rPr>
      </w:pPr>
      <w:r w:rsidRPr="003E2882">
        <w:rPr>
          <w:rFonts w:cs="Arial"/>
          <w:b/>
        </w:rPr>
        <w:t>INSTITUTO MEXICANO DEL SEGURO SOCIAL</w:t>
      </w:r>
    </w:p>
    <w:p w14:paraId="262966F6" w14:textId="77777777" w:rsidR="00CE41A2" w:rsidRPr="003E2882" w:rsidRDefault="00CE41A2" w:rsidP="00CE41A2">
      <w:pPr>
        <w:pStyle w:val="Textoindependiente21"/>
        <w:rPr>
          <w:rFonts w:cs="Arial"/>
          <w:b/>
        </w:rPr>
      </w:pPr>
      <w:r w:rsidRPr="003E2882">
        <w:rPr>
          <w:rFonts w:cs="Arial"/>
          <w:b/>
        </w:rPr>
        <w:t>CONVOCANTE</w:t>
      </w:r>
    </w:p>
    <w:p w14:paraId="1D5FB7B9" w14:textId="77777777" w:rsidR="00CE41A2" w:rsidRPr="003E2882" w:rsidRDefault="00CE41A2" w:rsidP="00CE41A2">
      <w:pPr>
        <w:jc w:val="both"/>
        <w:rPr>
          <w:rFonts w:ascii="Arial" w:hAnsi="Arial" w:cs="Arial"/>
          <w:b/>
          <w:bCs/>
          <w:sz w:val="20"/>
        </w:rPr>
      </w:pPr>
    </w:p>
    <w:p w14:paraId="7C17EB33" w14:textId="77777777" w:rsidR="00CE41A2" w:rsidRPr="003E2882" w:rsidRDefault="00CE41A2" w:rsidP="00CE41A2">
      <w:pPr>
        <w:jc w:val="both"/>
        <w:rPr>
          <w:rFonts w:ascii="Arial" w:hAnsi="Arial" w:cs="Arial"/>
          <w:sz w:val="20"/>
        </w:rPr>
      </w:pPr>
      <w:r w:rsidRPr="003E2882">
        <w:rPr>
          <w:rFonts w:ascii="Arial" w:hAnsi="Arial" w:cs="Arial"/>
          <w:b/>
          <w:bCs/>
          <w:sz w:val="20"/>
        </w:rPr>
        <w:t>(__________</w:t>
      </w:r>
      <w:r w:rsidRPr="003E2882">
        <w:rPr>
          <w:rFonts w:ascii="Arial" w:hAnsi="Arial" w:cs="Arial"/>
          <w:b/>
          <w:bCs/>
          <w:sz w:val="20"/>
          <w:u w:val="single"/>
        </w:rPr>
        <w:t>NOMBRE</w:t>
      </w:r>
      <w:r w:rsidRPr="003E2882">
        <w:rPr>
          <w:rFonts w:ascii="Arial" w:hAnsi="Arial" w:cs="Arial"/>
          <w:b/>
          <w:bCs/>
          <w:sz w:val="20"/>
        </w:rPr>
        <w:t>________)</w:t>
      </w:r>
      <w:r w:rsidRPr="003E2882">
        <w:rPr>
          <w:rFonts w:ascii="Arial" w:hAnsi="Arial" w:cs="Arial"/>
          <w:sz w:val="20"/>
        </w:rPr>
        <w:t xml:space="preserve"> EN MI CARÁCTER DE REPRESENTANTE LEGAL DE LA </w:t>
      </w:r>
      <w:r w:rsidRPr="003E2882">
        <w:rPr>
          <w:rFonts w:ascii="Arial" w:hAnsi="Arial" w:cs="Arial"/>
          <w:b/>
          <w:bCs/>
          <w:sz w:val="20"/>
        </w:rPr>
        <w:t>(__________</w:t>
      </w:r>
      <w:r w:rsidRPr="003E2882">
        <w:rPr>
          <w:rFonts w:ascii="Arial" w:hAnsi="Arial" w:cs="Arial"/>
          <w:b/>
          <w:bCs/>
          <w:sz w:val="20"/>
          <w:u w:val="single"/>
        </w:rPr>
        <w:t>NOMBRE O RAZÓN SOCIAL DE LA EMPRESA</w:t>
      </w:r>
      <w:r w:rsidRPr="003E2882">
        <w:rPr>
          <w:rFonts w:ascii="Arial" w:hAnsi="Arial" w:cs="Arial"/>
          <w:b/>
          <w:bCs/>
          <w:sz w:val="20"/>
        </w:rPr>
        <w:t>________)</w:t>
      </w:r>
      <w:r w:rsidRPr="003E2882">
        <w:rPr>
          <w:rFonts w:ascii="Arial" w:hAnsi="Arial" w:cs="Arial"/>
          <w:sz w:val="20"/>
        </w:rPr>
        <w:t>, Y EN TÉRMINOS DE LA INVESTIGACIÓN DE MERCADO INVMER-</w:t>
      </w:r>
      <w:r>
        <w:rPr>
          <w:rFonts w:ascii="Arial" w:hAnsi="Arial" w:cs="Arial"/>
          <w:sz w:val="20"/>
        </w:rPr>
        <w:t>___-</w:t>
      </w:r>
      <w:r w:rsidRPr="003E2882">
        <w:rPr>
          <w:rFonts w:ascii="Arial" w:hAnsi="Arial" w:cs="Arial"/>
          <w:sz w:val="20"/>
        </w:rPr>
        <w:t>202</w:t>
      </w:r>
      <w:r>
        <w:rPr>
          <w:rFonts w:ascii="Arial" w:hAnsi="Arial" w:cs="Arial"/>
          <w:sz w:val="20"/>
        </w:rPr>
        <w:t>4</w:t>
      </w:r>
      <w:r w:rsidRPr="003E2882">
        <w:rPr>
          <w:rFonts w:ascii="Arial" w:hAnsi="Arial" w:cs="Arial"/>
          <w:sz w:val="20"/>
        </w:rPr>
        <w:t>, MANIFIESTO LO SIGUIENTE:</w:t>
      </w:r>
    </w:p>
    <w:p w14:paraId="3CA7102B" w14:textId="77777777" w:rsidR="00CE41A2" w:rsidRPr="003E2882" w:rsidRDefault="00CE41A2" w:rsidP="00CE41A2">
      <w:pPr>
        <w:jc w:val="both"/>
        <w:rPr>
          <w:rFonts w:ascii="Arial" w:hAnsi="Arial" w:cs="Arial"/>
          <w:sz w:val="20"/>
        </w:rPr>
      </w:pPr>
    </w:p>
    <w:p w14:paraId="70241936" w14:textId="77777777" w:rsidR="00CE41A2" w:rsidRPr="003E2882" w:rsidRDefault="00CE41A2" w:rsidP="00CE41A2">
      <w:pPr>
        <w:numPr>
          <w:ilvl w:val="0"/>
          <w:numId w:val="38"/>
        </w:numPr>
        <w:tabs>
          <w:tab w:val="left" w:pos="426"/>
        </w:tabs>
        <w:suppressAutoHyphens/>
        <w:autoSpaceDE w:val="0"/>
        <w:spacing w:line="192" w:lineRule="atLeast"/>
        <w:ind w:right="276"/>
        <w:jc w:val="both"/>
        <w:rPr>
          <w:rFonts w:ascii="Arial" w:hAnsi="Arial" w:cs="Arial"/>
          <w:sz w:val="20"/>
        </w:rPr>
      </w:pPr>
      <w:r w:rsidRPr="003E2882">
        <w:rPr>
          <w:rFonts w:ascii="Arial" w:hAnsi="Arial" w:cs="Arial"/>
          <w:sz w:val="20"/>
        </w:rPr>
        <w:t>Bajo protesta de decir verdad, que mi representada no se encuentra en alguno de los supuestos establecidos por los artículos 50 y 60, penúltimo párrafo, de la Ley de Adquisiciones, Arrendamientos y Servicios del Sector Público.</w:t>
      </w:r>
    </w:p>
    <w:p w14:paraId="33E8136B" w14:textId="77777777" w:rsidR="00CE41A2" w:rsidRPr="003E2882" w:rsidRDefault="00CE41A2" w:rsidP="00CE41A2">
      <w:pPr>
        <w:pStyle w:val="Prrafodelista"/>
        <w:rPr>
          <w:sz w:val="20"/>
        </w:rPr>
      </w:pPr>
    </w:p>
    <w:p w14:paraId="693DD1CD" w14:textId="77777777" w:rsidR="00CE41A2" w:rsidRPr="003E2882" w:rsidRDefault="00CE41A2" w:rsidP="00CE41A2">
      <w:pPr>
        <w:numPr>
          <w:ilvl w:val="0"/>
          <w:numId w:val="38"/>
        </w:numPr>
        <w:tabs>
          <w:tab w:val="left" w:pos="426"/>
        </w:tabs>
        <w:suppressAutoHyphens/>
        <w:ind w:right="276"/>
        <w:jc w:val="both"/>
        <w:rPr>
          <w:rFonts w:ascii="Arial" w:hAnsi="Arial" w:cs="Arial"/>
          <w:sz w:val="20"/>
        </w:rPr>
      </w:pPr>
      <w:r w:rsidRPr="003E2882">
        <w:rPr>
          <w:rFonts w:ascii="Arial" w:hAnsi="Arial" w:cs="Arial"/>
          <w:sz w:val="20"/>
        </w:rPr>
        <w:t xml:space="preserve">Bajo protesta de decir verdad, que mi representada se abstendrá por sí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14:paraId="03A68ED3" w14:textId="77777777" w:rsidR="00CE41A2" w:rsidRPr="003E2882" w:rsidRDefault="00CE41A2" w:rsidP="00CE41A2">
      <w:pPr>
        <w:pStyle w:val="Prrafodelista"/>
        <w:rPr>
          <w:sz w:val="20"/>
        </w:rPr>
      </w:pPr>
    </w:p>
    <w:p w14:paraId="27C1F6F7" w14:textId="77777777" w:rsidR="00CE41A2" w:rsidRPr="003E2882" w:rsidRDefault="00CE41A2" w:rsidP="00CE41A2">
      <w:pPr>
        <w:tabs>
          <w:tab w:val="left" w:pos="426"/>
        </w:tabs>
        <w:autoSpaceDE w:val="0"/>
        <w:spacing w:line="192" w:lineRule="atLeast"/>
        <w:ind w:left="709" w:right="276" w:hanging="425"/>
        <w:jc w:val="both"/>
        <w:rPr>
          <w:rFonts w:ascii="Arial" w:hAnsi="Arial" w:cs="Arial"/>
          <w:sz w:val="20"/>
        </w:rPr>
      </w:pPr>
      <w:r w:rsidRPr="003E2882">
        <w:rPr>
          <w:rFonts w:ascii="Arial" w:hAnsi="Arial" w:cs="Arial"/>
          <w:sz w:val="20"/>
        </w:rPr>
        <w:t>d) Conforme al artículo 35 del Reglamento de la Ley, escrito bajo protesta de decir verdad, a través del cual el participante manifieste que es de nacionalidad mexicana.</w:t>
      </w:r>
    </w:p>
    <w:p w14:paraId="572C320D" w14:textId="77777777" w:rsidR="00CE41A2" w:rsidRPr="003E2882" w:rsidRDefault="00CE41A2" w:rsidP="00CE41A2">
      <w:pPr>
        <w:tabs>
          <w:tab w:val="left" w:pos="426"/>
        </w:tabs>
        <w:autoSpaceDE w:val="0"/>
        <w:spacing w:line="192" w:lineRule="atLeast"/>
        <w:ind w:left="709" w:right="276" w:hanging="425"/>
        <w:jc w:val="both"/>
        <w:rPr>
          <w:rFonts w:ascii="Arial" w:hAnsi="Arial" w:cs="Arial"/>
          <w:sz w:val="20"/>
        </w:rPr>
      </w:pPr>
    </w:p>
    <w:p w14:paraId="55891222" w14:textId="77777777" w:rsidR="00CE41A2" w:rsidRPr="003E2882" w:rsidRDefault="00CE41A2" w:rsidP="00CE41A2">
      <w:pPr>
        <w:numPr>
          <w:ilvl w:val="0"/>
          <w:numId w:val="37"/>
        </w:numPr>
        <w:suppressAutoHyphens/>
        <w:jc w:val="both"/>
        <w:rPr>
          <w:rFonts w:ascii="Arial" w:hAnsi="Arial" w:cs="Arial"/>
          <w:bCs/>
          <w:sz w:val="20"/>
        </w:rPr>
      </w:pPr>
      <w:r w:rsidRPr="003E2882">
        <w:rPr>
          <w:rFonts w:ascii="Arial" w:hAnsi="Arial" w:cs="Arial"/>
          <w:bCs/>
          <w:sz w:val="20"/>
        </w:rPr>
        <w:t xml:space="preserve">Escrito por el que el participante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p>
    <w:p w14:paraId="06899465" w14:textId="77777777" w:rsidR="00CE41A2" w:rsidRPr="003E2882" w:rsidRDefault="00CE41A2" w:rsidP="00CE41A2">
      <w:pPr>
        <w:tabs>
          <w:tab w:val="left" w:pos="426"/>
        </w:tabs>
        <w:ind w:left="720" w:right="276"/>
        <w:jc w:val="both"/>
        <w:rPr>
          <w:rFonts w:ascii="Arial" w:hAnsi="Arial" w:cs="Arial"/>
          <w:sz w:val="20"/>
        </w:rPr>
      </w:pPr>
    </w:p>
    <w:p w14:paraId="670EABB3" w14:textId="77777777" w:rsidR="00CE41A2" w:rsidRPr="003E2882" w:rsidRDefault="00CE41A2" w:rsidP="00CE41A2">
      <w:pPr>
        <w:jc w:val="both"/>
        <w:rPr>
          <w:rFonts w:ascii="Arial" w:hAnsi="Arial" w:cs="Arial"/>
          <w:sz w:val="20"/>
        </w:rPr>
      </w:pPr>
      <w:r w:rsidRPr="003E2882">
        <w:rPr>
          <w:rFonts w:ascii="Arial" w:hAnsi="Arial" w:cs="Arial"/>
          <w:sz w:val="20"/>
        </w:rPr>
        <w:t>LUGAR Y FECHA</w:t>
      </w:r>
    </w:p>
    <w:p w14:paraId="38DDD708" w14:textId="77777777" w:rsidR="00CE41A2" w:rsidRPr="003E2882" w:rsidRDefault="00CE41A2" w:rsidP="00CE41A2">
      <w:pPr>
        <w:jc w:val="both"/>
        <w:rPr>
          <w:rFonts w:ascii="Arial" w:hAnsi="Arial" w:cs="Arial"/>
          <w:sz w:val="20"/>
        </w:rPr>
      </w:pPr>
    </w:p>
    <w:p w14:paraId="318F220D" w14:textId="77777777" w:rsidR="00CE41A2" w:rsidRPr="003E2882" w:rsidRDefault="00CE41A2" w:rsidP="00CE41A2">
      <w:pPr>
        <w:pStyle w:val="Textoindependiente25"/>
        <w:overflowPunct/>
        <w:jc w:val="center"/>
        <w:textAlignment w:val="auto"/>
        <w:rPr>
          <w:rFonts w:cs="Arial"/>
        </w:rPr>
      </w:pPr>
      <w:r w:rsidRPr="003E2882">
        <w:rPr>
          <w:rFonts w:cs="Arial"/>
        </w:rPr>
        <w:t>_______________________________________________________________</w:t>
      </w:r>
    </w:p>
    <w:p w14:paraId="5B1A25E3" w14:textId="77777777" w:rsidR="00CE41A2" w:rsidRPr="003E2882" w:rsidRDefault="00CE41A2" w:rsidP="00CE41A2">
      <w:pPr>
        <w:jc w:val="center"/>
        <w:rPr>
          <w:rFonts w:ascii="Arial" w:hAnsi="Arial" w:cs="Arial"/>
          <w:b/>
          <w:bCs/>
          <w:sz w:val="20"/>
        </w:rPr>
      </w:pPr>
      <w:r w:rsidRPr="003E2882">
        <w:rPr>
          <w:rFonts w:ascii="Arial" w:hAnsi="Arial" w:cs="Arial"/>
          <w:b/>
          <w:bCs/>
          <w:sz w:val="20"/>
        </w:rPr>
        <w:t>(NOMBRE Y FIRMA DEL REPRESENTANTE LEGAL)</w:t>
      </w:r>
    </w:p>
    <w:p w14:paraId="152C5527" w14:textId="77777777" w:rsidR="00CE41A2" w:rsidRPr="003E2882" w:rsidRDefault="00CE41A2" w:rsidP="00CE41A2">
      <w:pPr>
        <w:jc w:val="center"/>
        <w:rPr>
          <w:rFonts w:ascii="Arial" w:hAnsi="Arial" w:cs="Arial"/>
          <w:b/>
          <w:bCs/>
          <w:sz w:val="20"/>
        </w:rPr>
      </w:pPr>
    </w:p>
    <w:p w14:paraId="60CB6AEB" w14:textId="77777777" w:rsidR="00CE41A2" w:rsidRPr="003E2882" w:rsidRDefault="00CE41A2" w:rsidP="00CE41A2">
      <w:pPr>
        <w:jc w:val="center"/>
        <w:rPr>
          <w:rFonts w:ascii="Arial" w:hAnsi="Arial" w:cs="Arial"/>
          <w:b/>
          <w:bCs/>
          <w:sz w:val="20"/>
        </w:rPr>
      </w:pPr>
    </w:p>
    <w:p w14:paraId="76D1AA96" w14:textId="77777777" w:rsidR="00CE41A2" w:rsidRPr="003E2882" w:rsidRDefault="00CE41A2" w:rsidP="00CE41A2">
      <w:pPr>
        <w:jc w:val="center"/>
        <w:rPr>
          <w:rFonts w:ascii="Arial" w:hAnsi="Arial" w:cs="Arial"/>
          <w:b/>
          <w:sz w:val="20"/>
        </w:rPr>
      </w:pPr>
    </w:p>
    <w:p w14:paraId="648A27F0" w14:textId="77777777" w:rsidR="00CE41A2" w:rsidRPr="003E2882" w:rsidRDefault="00CE41A2" w:rsidP="00CE41A2">
      <w:pPr>
        <w:jc w:val="center"/>
        <w:rPr>
          <w:rFonts w:ascii="Arial" w:hAnsi="Arial" w:cs="Arial"/>
          <w:b/>
          <w:sz w:val="22"/>
          <w:szCs w:val="22"/>
        </w:rPr>
      </w:pPr>
    </w:p>
    <w:p w14:paraId="232B0E50" w14:textId="77777777" w:rsidR="00CE41A2" w:rsidRPr="003E2882" w:rsidRDefault="00CE41A2" w:rsidP="00CE41A2">
      <w:pPr>
        <w:jc w:val="center"/>
        <w:rPr>
          <w:rFonts w:ascii="Arial" w:hAnsi="Arial" w:cs="Arial"/>
          <w:b/>
          <w:sz w:val="22"/>
          <w:szCs w:val="22"/>
        </w:rPr>
      </w:pPr>
    </w:p>
    <w:p w14:paraId="45D0CAA9" w14:textId="77777777" w:rsidR="00CE41A2" w:rsidRPr="003E2882" w:rsidRDefault="00CE41A2" w:rsidP="00CE41A2">
      <w:pPr>
        <w:jc w:val="center"/>
        <w:rPr>
          <w:rFonts w:ascii="Arial" w:hAnsi="Arial" w:cs="Arial"/>
          <w:b/>
          <w:sz w:val="22"/>
          <w:szCs w:val="22"/>
        </w:rPr>
      </w:pPr>
    </w:p>
    <w:p w14:paraId="75FB86B0" w14:textId="77777777" w:rsidR="00CE41A2" w:rsidRPr="003E2882" w:rsidRDefault="00CE41A2" w:rsidP="00CE41A2">
      <w:pPr>
        <w:jc w:val="center"/>
        <w:rPr>
          <w:rFonts w:ascii="Arial" w:hAnsi="Arial" w:cs="Arial"/>
          <w:b/>
          <w:sz w:val="22"/>
          <w:szCs w:val="22"/>
        </w:rPr>
      </w:pPr>
    </w:p>
    <w:p w14:paraId="4D6B1136" w14:textId="77777777" w:rsidR="00CE41A2" w:rsidRPr="003E2882" w:rsidRDefault="00CE41A2" w:rsidP="00CE41A2">
      <w:pPr>
        <w:jc w:val="center"/>
        <w:rPr>
          <w:rFonts w:ascii="Arial" w:hAnsi="Arial" w:cs="Arial"/>
          <w:b/>
          <w:sz w:val="22"/>
          <w:szCs w:val="22"/>
        </w:rPr>
      </w:pPr>
    </w:p>
    <w:p w14:paraId="1F802773" w14:textId="77777777" w:rsidR="00CE41A2" w:rsidRPr="003E2882" w:rsidRDefault="00CE41A2" w:rsidP="00CE41A2">
      <w:pPr>
        <w:jc w:val="center"/>
        <w:rPr>
          <w:rFonts w:ascii="Arial" w:hAnsi="Arial" w:cs="Arial"/>
          <w:b/>
          <w:sz w:val="22"/>
          <w:szCs w:val="22"/>
        </w:rPr>
      </w:pPr>
    </w:p>
    <w:p w14:paraId="127630A9" w14:textId="77777777" w:rsidR="00CE41A2" w:rsidRPr="003E2882" w:rsidRDefault="00CE41A2" w:rsidP="00CE41A2">
      <w:pPr>
        <w:jc w:val="center"/>
        <w:rPr>
          <w:rFonts w:ascii="Arial" w:hAnsi="Arial" w:cs="Arial"/>
          <w:b/>
          <w:sz w:val="22"/>
          <w:szCs w:val="22"/>
        </w:rPr>
      </w:pPr>
    </w:p>
    <w:p w14:paraId="5B357A9E" w14:textId="77777777" w:rsidR="00CE41A2" w:rsidRDefault="00CE41A2" w:rsidP="00CE41A2">
      <w:pPr>
        <w:jc w:val="center"/>
        <w:rPr>
          <w:rFonts w:ascii="Arial" w:hAnsi="Arial" w:cs="Arial"/>
          <w:b/>
          <w:sz w:val="22"/>
          <w:szCs w:val="22"/>
        </w:rPr>
      </w:pPr>
    </w:p>
    <w:p w14:paraId="2DADD438" w14:textId="77777777" w:rsidR="00CE41A2" w:rsidRDefault="00CE41A2" w:rsidP="00CE41A2">
      <w:pPr>
        <w:jc w:val="center"/>
        <w:rPr>
          <w:rFonts w:ascii="Arial" w:hAnsi="Arial" w:cs="Arial"/>
          <w:b/>
          <w:sz w:val="22"/>
          <w:szCs w:val="22"/>
        </w:rPr>
      </w:pPr>
    </w:p>
    <w:p w14:paraId="00B33380" w14:textId="77777777" w:rsidR="00CE41A2" w:rsidRDefault="00CE41A2" w:rsidP="00CE41A2">
      <w:pPr>
        <w:jc w:val="center"/>
        <w:rPr>
          <w:rFonts w:ascii="Arial" w:hAnsi="Arial" w:cs="Arial"/>
          <w:b/>
          <w:sz w:val="22"/>
          <w:szCs w:val="22"/>
        </w:rPr>
      </w:pPr>
    </w:p>
    <w:p w14:paraId="75CB7017" w14:textId="77777777" w:rsidR="00CE41A2" w:rsidRPr="003E2882" w:rsidRDefault="00CE41A2" w:rsidP="00CE41A2">
      <w:pPr>
        <w:jc w:val="center"/>
        <w:rPr>
          <w:rFonts w:ascii="Arial" w:hAnsi="Arial" w:cs="Arial"/>
          <w:b/>
          <w:sz w:val="22"/>
          <w:szCs w:val="22"/>
        </w:rPr>
      </w:pPr>
    </w:p>
    <w:p w14:paraId="18982436" w14:textId="77777777" w:rsidR="00CE41A2" w:rsidRDefault="00CE41A2" w:rsidP="00CE41A2">
      <w:pPr>
        <w:jc w:val="center"/>
        <w:rPr>
          <w:rFonts w:ascii="Arial" w:hAnsi="Arial" w:cs="Arial"/>
          <w:b/>
          <w:sz w:val="20"/>
        </w:rPr>
      </w:pPr>
    </w:p>
    <w:p w14:paraId="0646E7B4" w14:textId="77777777" w:rsidR="00CE41A2" w:rsidRPr="003E2882" w:rsidRDefault="00CE41A2" w:rsidP="00CE41A2">
      <w:pPr>
        <w:jc w:val="center"/>
        <w:rPr>
          <w:rFonts w:ascii="Arial" w:hAnsi="Arial" w:cs="Arial"/>
          <w:b/>
          <w:sz w:val="20"/>
        </w:rPr>
      </w:pPr>
      <w:r w:rsidRPr="003E2882">
        <w:rPr>
          <w:rFonts w:ascii="Arial" w:hAnsi="Arial" w:cs="Arial"/>
          <w:b/>
          <w:sz w:val="20"/>
        </w:rPr>
        <w:lastRenderedPageBreak/>
        <w:t>ANEXO B</w:t>
      </w:r>
    </w:p>
    <w:p w14:paraId="6933A1E8" w14:textId="77777777" w:rsidR="00CE41A2" w:rsidRPr="003E2882" w:rsidRDefault="00CE41A2" w:rsidP="00CE41A2">
      <w:pPr>
        <w:jc w:val="center"/>
        <w:rPr>
          <w:rFonts w:ascii="Arial" w:hAnsi="Arial" w:cs="Arial"/>
          <w:b/>
          <w:sz w:val="20"/>
        </w:rPr>
      </w:pPr>
    </w:p>
    <w:p w14:paraId="7CD71FFD" w14:textId="77777777" w:rsidR="00CE41A2" w:rsidRPr="003E2882" w:rsidRDefault="00CE41A2" w:rsidP="00CE41A2">
      <w:pPr>
        <w:rPr>
          <w:rFonts w:ascii="Arial" w:hAnsi="Arial" w:cs="Arial"/>
          <w:sz w:val="20"/>
        </w:rPr>
      </w:pPr>
    </w:p>
    <w:p w14:paraId="63F31D87" w14:textId="77777777" w:rsidR="00CE41A2" w:rsidRPr="003E2882" w:rsidRDefault="00CE41A2" w:rsidP="00CE41A2">
      <w:pPr>
        <w:widowControl w:val="0"/>
        <w:pBdr>
          <w:top w:val="single" w:sz="4" w:space="1" w:color="000000"/>
          <w:left w:val="single" w:sz="4" w:space="4" w:color="000000"/>
          <w:bottom w:val="single" w:sz="4" w:space="1" w:color="000000"/>
          <w:right w:val="single" w:sz="4" w:space="4" w:color="000000"/>
        </w:pBdr>
        <w:shd w:val="clear" w:color="auto" w:fill="92D050"/>
        <w:autoSpaceDE w:val="0"/>
        <w:jc w:val="both"/>
        <w:rPr>
          <w:rFonts w:ascii="Arial" w:hAnsi="Arial" w:cs="Arial"/>
          <w:b/>
          <w:sz w:val="20"/>
        </w:rPr>
      </w:pPr>
      <w:r w:rsidRPr="003E2882">
        <w:rPr>
          <w:rFonts w:ascii="Arial" w:hAnsi="Arial"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00C09E30" w14:textId="77777777" w:rsidR="00CE41A2" w:rsidRPr="003E2882" w:rsidRDefault="00CE41A2" w:rsidP="00CE41A2">
      <w:pPr>
        <w:widowControl w:val="0"/>
        <w:autoSpaceDE w:val="0"/>
        <w:jc w:val="both"/>
        <w:rPr>
          <w:rFonts w:ascii="Arial" w:hAnsi="Arial" w:cs="Arial"/>
          <w:b/>
          <w:sz w:val="20"/>
        </w:rPr>
      </w:pPr>
    </w:p>
    <w:p w14:paraId="78813841" w14:textId="77777777" w:rsidR="00CE41A2" w:rsidRPr="003E2882" w:rsidRDefault="00CE41A2" w:rsidP="00CE41A2">
      <w:pPr>
        <w:widowControl w:val="0"/>
        <w:autoSpaceDE w:val="0"/>
        <w:ind w:left="1701" w:hanging="850"/>
        <w:jc w:val="both"/>
        <w:rPr>
          <w:rFonts w:ascii="Arial" w:hAnsi="Arial" w:cs="Arial"/>
          <w:b/>
          <w:i/>
          <w:sz w:val="20"/>
          <w:u w:val="single"/>
        </w:rPr>
      </w:pPr>
      <w:r w:rsidRPr="003E2882">
        <w:rPr>
          <w:rFonts w:ascii="Arial" w:hAnsi="Arial" w:cs="Arial"/>
          <w:b/>
          <w:i/>
          <w:sz w:val="20"/>
          <w:u w:val="single"/>
        </w:rPr>
        <w:t>NOTA:  El participante presentará este  manifiesto bajo protesta de decir verdad, en el caso de que no presente el documento expedido por autoridad competente que determine su estratificación como MIPYME.</w:t>
      </w:r>
    </w:p>
    <w:p w14:paraId="105804E3" w14:textId="77777777" w:rsidR="00CE41A2" w:rsidRPr="003E2882" w:rsidRDefault="00CE41A2" w:rsidP="00CE41A2">
      <w:pPr>
        <w:widowControl w:val="0"/>
        <w:autoSpaceDE w:val="0"/>
        <w:ind w:left="1701" w:hanging="850"/>
        <w:jc w:val="both"/>
        <w:rPr>
          <w:rFonts w:ascii="Arial" w:hAnsi="Arial" w:cs="Arial"/>
          <w:b/>
          <w:sz w:val="20"/>
        </w:rPr>
      </w:pPr>
    </w:p>
    <w:p w14:paraId="1BC02D71" w14:textId="77777777" w:rsidR="00CE41A2" w:rsidRPr="003E2882" w:rsidRDefault="00CE41A2" w:rsidP="00CE41A2">
      <w:pPr>
        <w:widowControl w:val="0"/>
        <w:autoSpaceDE w:val="0"/>
        <w:jc w:val="both"/>
        <w:rPr>
          <w:rFonts w:ascii="Arial" w:hAnsi="Arial" w:cs="Arial"/>
          <w:sz w:val="20"/>
        </w:rPr>
      </w:pPr>
    </w:p>
    <w:p w14:paraId="369C0BA3" w14:textId="77777777" w:rsidR="00CE41A2" w:rsidRPr="003E2882" w:rsidRDefault="00CE41A2" w:rsidP="00CE41A2">
      <w:pPr>
        <w:widowControl w:val="0"/>
        <w:autoSpaceDE w:val="0"/>
        <w:jc w:val="both"/>
        <w:rPr>
          <w:rFonts w:ascii="Arial" w:hAnsi="Arial" w:cs="Arial"/>
          <w:sz w:val="20"/>
        </w:rPr>
      </w:pPr>
      <w:r w:rsidRPr="003E2882">
        <w:rPr>
          <w:rFonts w:ascii="Arial" w:hAnsi="Arial" w:cs="Arial"/>
          <w:sz w:val="20"/>
        </w:rPr>
        <w:t>______</w:t>
      </w:r>
      <w:proofErr w:type="spellStart"/>
      <w:r w:rsidRPr="003E2882">
        <w:rPr>
          <w:rFonts w:ascii="Arial" w:hAnsi="Arial" w:cs="Arial"/>
          <w:sz w:val="20"/>
        </w:rPr>
        <w:t>de___________de</w:t>
      </w:r>
      <w:proofErr w:type="spellEnd"/>
      <w:r w:rsidRPr="003E2882">
        <w:rPr>
          <w:rFonts w:ascii="Arial" w:hAnsi="Arial" w:cs="Arial"/>
          <w:sz w:val="20"/>
        </w:rPr>
        <w:t>_____________</w:t>
      </w:r>
    </w:p>
    <w:p w14:paraId="1B773FEA" w14:textId="77777777" w:rsidR="00CE41A2" w:rsidRPr="003E2882" w:rsidRDefault="00CE41A2" w:rsidP="00CE41A2">
      <w:pPr>
        <w:widowControl w:val="0"/>
        <w:autoSpaceDE w:val="0"/>
        <w:jc w:val="both"/>
        <w:rPr>
          <w:rFonts w:ascii="Arial" w:hAnsi="Arial" w:cs="Arial"/>
          <w:sz w:val="20"/>
        </w:rPr>
      </w:pPr>
    </w:p>
    <w:p w14:paraId="48DBA35D" w14:textId="77777777" w:rsidR="00CE41A2" w:rsidRPr="003E2882" w:rsidRDefault="00CE41A2" w:rsidP="00CE41A2">
      <w:pPr>
        <w:widowControl w:val="0"/>
        <w:autoSpaceDE w:val="0"/>
        <w:jc w:val="both"/>
        <w:rPr>
          <w:rFonts w:ascii="Arial" w:hAnsi="Arial" w:cs="Arial"/>
          <w:sz w:val="20"/>
        </w:rPr>
      </w:pPr>
      <w:r w:rsidRPr="003E2882">
        <w:rPr>
          <w:rFonts w:ascii="Arial" w:hAnsi="Arial" w:cs="Arial"/>
          <w:sz w:val="20"/>
        </w:rPr>
        <w:t>_______________________</w:t>
      </w:r>
    </w:p>
    <w:p w14:paraId="2D16F8D5" w14:textId="77777777" w:rsidR="00CE41A2" w:rsidRPr="003E2882" w:rsidRDefault="00CE41A2" w:rsidP="00CE41A2">
      <w:pPr>
        <w:widowControl w:val="0"/>
        <w:autoSpaceDE w:val="0"/>
        <w:jc w:val="both"/>
        <w:rPr>
          <w:rFonts w:ascii="Arial" w:hAnsi="Arial" w:cs="Arial"/>
          <w:sz w:val="20"/>
        </w:rPr>
      </w:pPr>
      <w:r w:rsidRPr="003E2882">
        <w:rPr>
          <w:rFonts w:ascii="Arial" w:hAnsi="Arial" w:cs="Arial"/>
          <w:sz w:val="20"/>
        </w:rPr>
        <w:t>Presente.</w:t>
      </w:r>
    </w:p>
    <w:p w14:paraId="6554D93F" w14:textId="77777777" w:rsidR="00CE41A2" w:rsidRPr="003E2882" w:rsidRDefault="00CE41A2" w:rsidP="00CE41A2">
      <w:pPr>
        <w:widowControl w:val="0"/>
        <w:autoSpaceDE w:val="0"/>
        <w:jc w:val="both"/>
        <w:rPr>
          <w:rFonts w:ascii="Arial" w:hAnsi="Arial" w:cs="Arial"/>
          <w:sz w:val="20"/>
        </w:rPr>
      </w:pPr>
    </w:p>
    <w:p w14:paraId="031F25E0" w14:textId="77777777" w:rsidR="00CE41A2" w:rsidRPr="003E2882" w:rsidRDefault="00CE41A2" w:rsidP="00CE41A2">
      <w:pPr>
        <w:widowControl w:val="0"/>
        <w:autoSpaceDE w:val="0"/>
        <w:jc w:val="both"/>
        <w:rPr>
          <w:rFonts w:ascii="Arial" w:hAnsi="Arial" w:cs="Arial"/>
          <w:sz w:val="20"/>
        </w:rPr>
      </w:pPr>
    </w:p>
    <w:p w14:paraId="5CFCA9A3" w14:textId="77777777" w:rsidR="00CE41A2" w:rsidRPr="003E2882" w:rsidRDefault="00CE41A2" w:rsidP="00CE41A2">
      <w:pPr>
        <w:widowControl w:val="0"/>
        <w:autoSpaceDE w:val="0"/>
        <w:jc w:val="both"/>
        <w:rPr>
          <w:rFonts w:ascii="Arial" w:hAnsi="Arial" w:cs="Arial"/>
          <w:sz w:val="20"/>
        </w:rPr>
      </w:pPr>
      <w:r w:rsidRPr="003E2882">
        <w:rPr>
          <w:rFonts w:ascii="Arial" w:hAnsi="Arial" w:cs="Arial"/>
          <w:sz w:val="20"/>
        </w:rPr>
        <w:t>Me refiero a la Investigación de mercado INVMER-</w:t>
      </w:r>
      <w:r>
        <w:rPr>
          <w:rFonts w:ascii="Arial" w:hAnsi="Arial" w:cs="Arial"/>
          <w:sz w:val="20"/>
        </w:rPr>
        <w:t>____</w:t>
      </w:r>
      <w:r w:rsidRPr="003E2882">
        <w:rPr>
          <w:rFonts w:ascii="Arial" w:hAnsi="Arial" w:cs="Arial"/>
          <w:sz w:val="20"/>
        </w:rPr>
        <w:t>-202</w:t>
      </w:r>
      <w:r>
        <w:rPr>
          <w:rFonts w:ascii="Arial" w:hAnsi="Arial" w:cs="Arial"/>
          <w:sz w:val="20"/>
        </w:rPr>
        <w:t>4</w:t>
      </w:r>
      <w:r w:rsidRPr="003E2882">
        <w:rPr>
          <w:rFonts w:ascii="Arial" w:hAnsi="Arial" w:cs="Arial"/>
          <w:sz w:val="20"/>
        </w:rPr>
        <w:t xml:space="preserve"> en el que participo a través de la propuesta que se contiene en el presente sobre.</w:t>
      </w:r>
    </w:p>
    <w:p w14:paraId="6404B2F3" w14:textId="77777777" w:rsidR="00CE41A2" w:rsidRPr="003E2882" w:rsidRDefault="00CE41A2" w:rsidP="00CE41A2">
      <w:pPr>
        <w:widowControl w:val="0"/>
        <w:autoSpaceDE w:val="0"/>
        <w:jc w:val="both"/>
        <w:rPr>
          <w:rFonts w:ascii="Arial" w:hAnsi="Arial" w:cs="Arial"/>
          <w:sz w:val="20"/>
        </w:rPr>
      </w:pPr>
    </w:p>
    <w:p w14:paraId="2351F1DD" w14:textId="77777777" w:rsidR="00CE41A2" w:rsidRPr="003E2882" w:rsidRDefault="00CE41A2" w:rsidP="00CE41A2">
      <w:pPr>
        <w:widowControl w:val="0"/>
        <w:autoSpaceDE w:val="0"/>
        <w:jc w:val="both"/>
        <w:rPr>
          <w:rFonts w:ascii="Arial" w:hAnsi="Arial" w:cs="Arial"/>
          <w:sz w:val="20"/>
          <w:u w:val="single"/>
        </w:rPr>
      </w:pPr>
      <w:r w:rsidRPr="003E2882">
        <w:rPr>
          <w:rFonts w:ascii="Arial" w:hAnsi="Arial" w:cs="Arial"/>
          <w:sz w:val="20"/>
        </w:rPr>
        <w:t xml:space="preserve">Sobre el particular y en los términos de lo previsto en el artículo 34 del Reglamento de la Ley de Adquisiciones, Arrendamientos y Servicios del Sector Público, </w:t>
      </w:r>
      <w:r w:rsidRPr="003E2882">
        <w:rPr>
          <w:rFonts w:ascii="Arial" w:hAnsi="Arial" w:cs="Arial"/>
          <w:i/>
          <w:iCs/>
          <w:sz w:val="20"/>
        </w:rPr>
        <w:t xml:space="preserve">relativo a la participación de las micro, pequeñas </w:t>
      </w:r>
      <w:r w:rsidRPr="003E2882">
        <w:rPr>
          <w:rFonts w:ascii="Arial" w:hAnsi="Arial" w:cs="Arial"/>
          <w:i/>
          <w:sz w:val="20"/>
        </w:rPr>
        <w:t xml:space="preserve">y </w:t>
      </w:r>
      <w:r w:rsidRPr="003E2882">
        <w:rPr>
          <w:rFonts w:ascii="Arial" w:hAnsi="Arial" w:cs="Arial"/>
          <w:i/>
          <w:iCs/>
          <w:sz w:val="20"/>
        </w:rPr>
        <w:t xml:space="preserve">medianas empresas en los procedimientos de adquisición y arrendamiento de bienes muebles así como la contratación de servicios que realicen las dependencias y entidades de la Administración Pública Federal, </w:t>
      </w:r>
      <w:r w:rsidRPr="003E2882">
        <w:rPr>
          <w:rFonts w:ascii="Arial" w:hAnsi="Arial" w:cs="Arial"/>
          <w:sz w:val="20"/>
        </w:rPr>
        <w:t xml:space="preserve">declaro bajo protesta decir verdad, que mi representada pertenece al sector </w:t>
      </w:r>
      <w:r w:rsidRPr="003E2882">
        <w:rPr>
          <w:rFonts w:ascii="Arial" w:hAnsi="Arial" w:cs="Arial"/>
          <w:b/>
          <w:sz w:val="20"/>
        </w:rPr>
        <w:t>(</w:t>
      </w:r>
      <w:r w:rsidRPr="003E2882">
        <w:rPr>
          <w:rFonts w:ascii="Arial" w:hAnsi="Arial" w:cs="Arial"/>
          <w:b/>
          <w:sz w:val="20"/>
          <w:u w:val="single"/>
        </w:rPr>
        <w:t>Comercial, Servicios, Industrial, entre otros).</w:t>
      </w:r>
    </w:p>
    <w:p w14:paraId="19B8801B" w14:textId="77777777" w:rsidR="00CE41A2" w:rsidRPr="003E2882" w:rsidRDefault="00CE41A2" w:rsidP="00CE41A2">
      <w:pPr>
        <w:widowControl w:val="0"/>
        <w:autoSpaceDE w:val="0"/>
        <w:ind w:firstLine="648"/>
        <w:jc w:val="both"/>
        <w:rPr>
          <w:rFonts w:ascii="Arial" w:hAnsi="Arial" w:cs="Arial"/>
          <w:sz w:val="20"/>
          <w:u w:val="single"/>
        </w:rPr>
      </w:pPr>
    </w:p>
    <w:p w14:paraId="561756F6" w14:textId="77777777" w:rsidR="00CE41A2" w:rsidRPr="003E2882" w:rsidRDefault="00CE41A2" w:rsidP="00CE41A2">
      <w:pPr>
        <w:widowControl w:val="0"/>
        <w:autoSpaceDE w:val="0"/>
        <w:ind w:firstLine="648"/>
        <w:jc w:val="both"/>
        <w:rPr>
          <w:rFonts w:ascii="Arial" w:hAnsi="Arial" w:cs="Arial"/>
          <w:sz w:val="20"/>
          <w:u w:val="single"/>
        </w:rPr>
      </w:pPr>
      <w:r w:rsidRPr="003E2882">
        <w:rPr>
          <w:rFonts w:ascii="Arial" w:hAnsi="Arial" w:cs="Arial"/>
          <w:b/>
          <w:sz w:val="20"/>
        </w:rPr>
        <w:t xml:space="preserve">ESTRATIFICACIÓN: </w:t>
      </w:r>
      <w:r w:rsidRPr="003E2882">
        <w:rPr>
          <w:rFonts w:ascii="Arial" w:hAnsi="Arial" w:cs="Arial"/>
          <w:b/>
          <w:sz w:val="20"/>
        </w:rPr>
        <w:tab/>
        <w:t xml:space="preserve">    </w:t>
      </w:r>
      <w:r w:rsidRPr="003E2882">
        <w:rPr>
          <w:rFonts w:ascii="Arial" w:hAnsi="Arial" w:cs="Arial"/>
          <w:b/>
          <w:sz w:val="20"/>
        </w:rPr>
        <w:tab/>
        <w:t>MICRO (      )</w:t>
      </w:r>
      <w:r w:rsidRPr="003E2882">
        <w:rPr>
          <w:rFonts w:ascii="Arial" w:hAnsi="Arial" w:cs="Arial"/>
          <w:b/>
          <w:sz w:val="20"/>
        </w:rPr>
        <w:tab/>
        <w:t xml:space="preserve">    PEQUEÑA (      )        </w:t>
      </w:r>
      <w:r w:rsidRPr="003E2882">
        <w:rPr>
          <w:rFonts w:ascii="Arial" w:hAnsi="Arial" w:cs="Arial"/>
          <w:b/>
          <w:sz w:val="20"/>
        </w:rPr>
        <w:tab/>
        <w:t>MEDIANA (     )</w:t>
      </w:r>
    </w:p>
    <w:p w14:paraId="586FFC53" w14:textId="77777777" w:rsidR="00CE41A2" w:rsidRPr="003E2882" w:rsidRDefault="00CE41A2" w:rsidP="00CE41A2">
      <w:pPr>
        <w:widowControl w:val="0"/>
        <w:autoSpaceDE w:val="0"/>
        <w:ind w:firstLine="648"/>
        <w:jc w:val="both"/>
        <w:rPr>
          <w:rFonts w:ascii="Arial" w:hAnsi="Arial" w:cs="Arial"/>
          <w:sz w:val="20"/>
          <w:u w:val="single"/>
        </w:rPr>
      </w:pPr>
    </w:p>
    <w:p w14:paraId="5B2FD7A3" w14:textId="77777777" w:rsidR="00CE41A2" w:rsidRPr="003E2882" w:rsidRDefault="00CE41A2" w:rsidP="00CE41A2">
      <w:pPr>
        <w:widowControl w:val="0"/>
        <w:autoSpaceDE w:val="0"/>
        <w:ind w:firstLine="1512"/>
        <w:rPr>
          <w:rFonts w:ascii="Arial" w:hAnsi="Arial" w:cs="Arial"/>
          <w:sz w:val="20"/>
        </w:rPr>
      </w:pPr>
    </w:p>
    <w:p w14:paraId="55708019" w14:textId="77777777" w:rsidR="00CE41A2" w:rsidRPr="003E2882" w:rsidRDefault="00CE41A2" w:rsidP="00CE41A2">
      <w:pPr>
        <w:widowControl w:val="0"/>
        <w:autoSpaceDE w:val="0"/>
        <w:jc w:val="both"/>
        <w:rPr>
          <w:rFonts w:ascii="Arial" w:hAnsi="Arial" w:cs="Arial"/>
          <w:sz w:val="20"/>
        </w:rPr>
      </w:pPr>
      <w:r w:rsidRPr="003E2882">
        <w:rPr>
          <w:rFonts w:ascii="Arial" w:hAnsi="Arial" w:cs="Arial"/>
          <w:sz w:val="20"/>
        </w:rPr>
        <w:t>Asimismo, manifiesto, bajo protesta de decir verdad, que el Registro Federal de Contribuyentes de mi representada es:</w:t>
      </w:r>
      <w:r w:rsidRPr="003E2882">
        <w:rPr>
          <w:rFonts w:ascii="Arial" w:hAnsi="Arial" w:cs="Arial"/>
          <w:sz w:val="20"/>
          <w:u w:val="single"/>
        </w:rPr>
        <w:t xml:space="preserve"> </w:t>
      </w:r>
      <w:r w:rsidRPr="003E2882">
        <w:rPr>
          <w:rFonts w:ascii="Arial" w:hAnsi="Arial" w:cs="Arial"/>
          <w:sz w:val="20"/>
        </w:rPr>
        <w:t>___________</w:t>
      </w:r>
    </w:p>
    <w:p w14:paraId="57EF30E6" w14:textId="77777777" w:rsidR="00CE41A2" w:rsidRPr="003E2882" w:rsidRDefault="00CE41A2" w:rsidP="00CE41A2">
      <w:pPr>
        <w:widowControl w:val="0"/>
        <w:autoSpaceDE w:val="0"/>
        <w:ind w:firstLine="3816"/>
        <w:rPr>
          <w:rFonts w:ascii="Arial" w:hAnsi="Arial" w:cs="Arial"/>
          <w:sz w:val="20"/>
        </w:rPr>
      </w:pPr>
    </w:p>
    <w:p w14:paraId="0E33BE06" w14:textId="77777777" w:rsidR="00CE41A2" w:rsidRPr="003E2882" w:rsidRDefault="00CE41A2" w:rsidP="00CE41A2">
      <w:pPr>
        <w:widowControl w:val="0"/>
        <w:autoSpaceDE w:val="0"/>
        <w:ind w:firstLine="3816"/>
        <w:rPr>
          <w:rFonts w:ascii="Arial" w:hAnsi="Arial" w:cs="Arial"/>
          <w:sz w:val="20"/>
        </w:rPr>
      </w:pPr>
    </w:p>
    <w:p w14:paraId="720DB72E" w14:textId="77777777" w:rsidR="00CE41A2" w:rsidRPr="003E2882" w:rsidRDefault="00CE41A2" w:rsidP="00CE41A2">
      <w:pPr>
        <w:widowControl w:val="0"/>
        <w:autoSpaceDE w:val="0"/>
        <w:ind w:firstLine="4111"/>
        <w:rPr>
          <w:rFonts w:ascii="Arial" w:hAnsi="Arial" w:cs="Arial"/>
          <w:b/>
          <w:sz w:val="20"/>
        </w:rPr>
      </w:pPr>
      <w:r w:rsidRPr="003E2882">
        <w:rPr>
          <w:rFonts w:ascii="Arial" w:hAnsi="Arial" w:cs="Arial"/>
          <w:b/>
          <w:sz w:val="20"/>
        </w:rPr>
        <w:t>ATENTAMENTE</w:t>
      </w:r>
    </w:p>
    <w:p w14:paraId="13395919" w14:textId="77777777" w:rsidR="00CE41A2" w:rsidRPr="003E2882" w:rsidRDefault="00CE41A2" w:rsidP="00CE41A2">
      <w:pPr>
        <w:jc w:val="center"/>
        <w:rPr>
          <w:rFonts w:ascii="Arial" w:hAnsi="Arial" w:cs="Arial"/>
          <w:b/>
          <w:sz w:val="20"/>
        </w:rPr>
      </w:pPr>
    </w:p>
    <w:p w14:paraId="1A1BD173" w14:textId="77777777" w:rsidR="00CE41A2" w:rsidRPr="003E2882" w:rsidRDefault="00CE41A2" w:rsidP="00CE41A2">
      <w:pPr>
        <w:jc w:val="center"/>
        <w:rPr>
          <w:rFonts w:ascii="Arial" w:hAnsi="Arial" w:cs="Arial"/>
          <w:b/>
          <w:sz w:val="20"/>
        </w:rPr>
      </w:pPr>
      <w:r w:rsidRPr="003E2882">
        <w:rPr>
          <w:rFonts w:ascii="Arial" w:hAnsi="Arial" w:cs="Arial"/>
          <w:b/>
          <w:sz w:val="20"/>
        </w:rPr>
        <w:t>_____________________________________________</w:t>
      </w:r>
    </w:p>
    <w:p w14:paraId="383EF98D" w14:textId="77777777" w:rsidR="00CE41A2" w:rsidRPr="003E2882" w:rsidRDefault="00CE41A2" w:rsidP="00CE41A2">
      <w:pPr>
        <w:jc w:val="center"/>
        <w:rPr>
          <w:rFonts w:ascii="Arial" w:hAnsi="Arial" w:cs="Arial"/>
          <w:b/>
          <w:sz w:val="20"/>
        </w:rPr>
      </w:pPr>
      <w:r w:rsidRPr="003E2882">
        <w:rPr>
          <w:rFonts w:ascii="Arial" w:hAnsi="Arial" w:cs="Arial"/>
          <w:b/>
          <w:sz w:val="20"/>
        </w:rPr>
        <w:t>NOMBRE Y FIRMA DEL REPRESENTANTE LEGAL</w:t>
      </w:r>
    </w:p>
    <w:p w14:paraId="62F868B8" w14:textId="77777777" w:rsidR="00CE41A2" w:rsidRPr="003E2882" w:rsidRDefault="00CE41A2" w:rsidP="00CE41A2">
      <w:pPr>
        <w:rPr>
          <w:rFonts w:ascii="Arial" w:hAnsi="Arial" w:cs="Arial"/>
          <w:b/>
          <w:sz w:val="20"/>
        </w:rPr>
      </w:pPr>
    </w:p>
    <w:p w14:paraId="6ED63428" w14:textId="77777777" w:rsidR="00CE41A2" w:rsidRPr="003E2882" w:rsidRDefault="00CE41A2" w:rsidP="00CE41A2">
      <w:pPr>
        <w:rPr>
          <w:rFonts w:ascii="Arial" w:hAnsi="Arial" w:cs="Arial"/>
          <w:sz w:val="20"/>
        </w:rPr>
      </w:pPr>
    </w:p>
    <w:p w14:paraId="2A9BD027" w14:textId="77777777" w:rsidR="00CE41A2" w:rsidRPr="003E2882" w:rsidRDefault="00CE41A2" w:rsidP="00CE41A2">
      <w:pPr>
        <w:rPr>
          <w:rFonts w:ascii="Arial" w:hAnsi="Arial" w:cs="Arial"/>
          <w:sz w:val="20"/>
        </w:rPr>
      </w:pPr>
    </w:p>
    <w:p w14:paraId="368D381E" w14:textId="77777777" w:rsidR="00CE41A2" w:rsidRPr="003E2882" w:rsidRDefault="00CE41A2" w:rsidP="00CE41A2">
      <w:pPr>
        <w:rPr>
          <w:rFonts w:ascii="Arial" w:hAnsi="Arial" w:cs="Arial"/>
          <w:sz w:val="20"/>
        </w:rPr>
      </w:pPr>
    </w:p>
    <w:p w14:paraId="62AEA978" w14:textId="77777777" w:rsidR="00CE41A2" w:rsidRDefault="00CE41A2" w:rsidP="00CE41A2">
      <w:pPr>
        <w:rPr>
          <w:rFonts w:ascii="Arial" w:hAnsi="Arial" w:cs="Arial"/>
          <w:sz w:val="20"/>
        </w:rPr>
      </w:pPr>
    </w:p>
    <w:p w14:paraId="61A840E0" w14:textId="77777777" w:rsidR="00CE41A2" w:rsidRDefault="00CE41A2" w:rsidP="00CE41A2">
      <w:pPr>
        <w:rPr>
          <w:rFonts w:ascii="Arial" w:hAnsi="Arial" w:cs="Arial"/>
          <w:sz w:val="20"/>
        </w:rPr>
      </w:pPr>
    </w:p>
    <w:p w14:paraId="0ECDBAE1" w14:textId="77777777" w:rsidR="00CE41A2" w:rsidRDefault="00CE41A2" w:rsidP="00CE41A2">
      <w:pPr>
        <w:rPr>
          <w:rFonts w:ascii="Arial" w:hAnsi="Arial" w:cs="Arial"/>
          <w:sz w:val="20"/>
        </w:rPr>
      </w:pPr>
    </w:p>
    <w:p w14:paraId="0586F3A1" w14:textId="77777777" w:rsidR="00CE41A2" w:rsidRDefault="00CE41A2" w:rsidP="00CE41A2">
      <w:pPr>
        <w:rPr>
          <w:rFonts w:ascii="Arial" w:hAnsi="Arial" w:cs="Arial"/>
          <w:sz w:val="20"/>
        </w:rPr>
      </w:pPr>
    </w:p>
    <w:p w14:paraId="253D0935" w14:textId="77777777" w:rsidR="00CE41A2" w:rsidRDefault="00CE41A2" w:rsidP="00CE41A2">
      <w:pPr>
        <w:rPr>
          <w:rFonts w:ascii="Arial" w:hAnsi="Arial" w:cs="Arial"/>
          <w:sz w:val="20"/>
        </w:rPr>
      </w:pPr>
    </w:p>
    <w:p w14:paraId="3197060E" w14:textId="77777777" w:rsidR="00CE41A2" w:rsidRDefault="00CE41A2" w:rsidP="00CE41A2">
      <w:pPr>
        <w:rPr>
          <w:rFonts w:ascii="Arial" w:hAnsi="Arial" w:cs="Arial"/>
          <w:sz w:val="20"/>
        </w:rPr>
      </w:pPr>
    </w:p>
    <w:p w14:paraId="09D00BB9" w14:textId="77777777" w:rsidR="00CE41A2" w:rsidRDefault="00CE41A2" w:rsidP="00CE41A2">
      <w:pPr>
        <w:rPr>
          <w:rFonts w:ascii="Arial" w:hAnsi="Arial" w:cs="Arial"/>
          <w:sz w:val="20"/>
        </w:rPr>
      </w:pPr>
    </w:p>
    <w:p w14:paraId="7C8950E5" w14:textId="77777777" w:rsidR="00CE41A2" w:rsidRPr="003E2882" w:rsidRDefault="00CE41A2" w:rsidP="00CE41A2">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0"/>
        </w:rPr>
      </w:pPr>
      <w:r w:rsidRPr="003E2882">
        <w:rPr>
          <w:rFonts w:ascii="Arial" w:hAnsi="Arial" w:cs="Arial"/>
          <w:b/>
          <w:sz w:val="20"/>
        </w:rPr>
        <w:lastRenderedPageBreak/>
        <w:t>ANEXO C</w:t>
      </w:r>
    </w:p>
    <w:p w14:paraId="3AF15ED9" w14:textId="77777777" w:rsidR="00CE41A2" w:rsidRPr="003E2882" w:rsidRDefault="00CE41A2" w:rsidP="00CE41A2">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0"/>
        </w:rPr>
      </w:pPr>
    </w:p>
    <w:p w14:paraId="58D075D6" w14:textId="77777777" w:rsidR="00CE41A2" w:rsidRPr="003E2882" w:rsidRDefault="00CE41A2" w:rsidP="00CE41A2">
      <w:pPr>
        <w:jc w:val="center"/>
        <w:rPr>
          <w:rFonts w:ascii="Arial" w:hAnsi="Arial" w:cs="Arial"/>
          <w:b/>
        </w:rPr>
      </w:pPr>
      <w:r w:rsidRPr="003E2882">
        <w:rPr>
          <w:rFonts w:ascii="Arial" w:hAnsi="Arial" w:cs="Arial"/>
          <w:b/>
          <w:bdr w:val="single" w:sz="4" w:space="0" w:color="000000"/>
          <w:shd w:val="clear" w:color="auto" w:fill="92D050"/>
        </w:rPr>
        <w:t>Formato. Información Reservada y Confidencial</w:t>
      </w:r>
      <w:r w:rsidRPr="003E2882">
        <w:rPr>
          <w:rFonts w:ascii="Arial" w:hAnsi="Arial" w:cs="Arial"/>
          <w:b/>
        </w:rPr>
        <w:t>.</w:t>
      </w:r>
    </w:p>
    <w:p w14:paraId="504565C3" w14:textId="77777777" w:rsidR="00CE41A2" w:rsidRPr="003E2882" w:rsidRDefault="00CE41A2" w:rsidP="00CE41A2">
      <w:pPr>
        <w:rPr>
          <w:rFonts w:ascii="Arial" w:hAnsi="Arial" w:cs="Arial"/>
          <w:b/>
        </w:rPr>
      </w:pPr>
    </w:p>
    <w:p w14:paraId="115DCD93" w14:textId="77777777" w:rsidR="00CE41A2" w:rsidRPr="003E2882" w:rsidRDefault="00CE41A2" w:rsidP="00CE41A2">
      <w:pPr>
        <w:jc w:val="right"/>
        <w:rPr>
          <w:rFonts w:ascii="Arial" w:hAnsi="Arial" w:cs="Arial"/>
        </w:rPr>
      </w:pPr>
    </w:p>
    <w:p w14:paraId="56A42AD0" w14:textId="77777777" w:rsidR="00CE41A2" w:rsidRPr="003E2882" w:rsidRDefault="00CE41A2" w:rsidP="00CE41A2">
      <w:pPr>
        <w:jc w:val="right"/>
        <w:rPr>
          <w:rFonts w:ascii="Arial" w:hAnsi="Arial" w:cs="Arial"/>
          <w:b/>
        </w:rPr>
      </w:pPr>
      <w:r w:rsidRPr="003E2882">
        <w:rPr>
          <w:rFonts w:ascii="Arial" w:hAnsi="Arial" w:cs="Arial"/>
        </w:rPr>
        <w:t xml:space="preserve">XXXXXXXX., a __ </w:t>
      </w:r>
      <w:proofErr w:type="spellStart"/>
      <w:r w:rsidRPr="003E2882">
        <w:rPr>
          <w:rFonts w:ascii="Arial" w:hAnsi="Arial" w:cs="Arial"/>
        </w:rPr>
        <w:t>de</w:t>
      </w:r>
      <w:proofErr w:type="spellEnd"/>
      <w:r w:rsidRPr="003E2882">
        <w:rPr>
          <w:rFonts w:ascii="Arial" w:hAnsi="Arial" w:cs="Arial"/>
        </w:rPr>
        <w:t xml:space="preserve"> ___________ </w:t>
      </w:r>
      <w:proofErr w:type="spellStart"/>
      <w:r w:rsidRPr="003E2882">
        <w:rPr>
          <w:rFonts w:ascii="Arial" w:hAnsi="Arial" w:cs="Arial"/>
        </w:rPr>
        <w:t>de</w:t>
      </w:r>
      <w:proofErr w:type="spellEnd"/>
      <w:r w:rsidRPr="003E2882">
        <w:rPr>
          <w:rFonts w:ascii="Arial" w:hAnsi="Arial" w:cs="Arial"/>
        </w:rPr>
        <w:t xml:space="preserve"> 202</w:t>
      </w:r>
      <w:r>
        <w:rPr>
          <w:rFonts w:ascii="Arial" w:hAnsi="Arial" w:cs="Arial"/>
        </w:rPr>
        <w:t>4</w:t>
      </w:r>
      <w:r w:rsidRPr="003E2882">
        <w:rPr>
          <w:rFonts w:ascii="Arial" w:hAnsi="Arial" w:cs="Arial"/>
        </w:rPr>
        <w:t>.</w:t>
      </w:r>
    </w:p>
    <w:p w14:paraId="730B400E" w14:textId="77777777" w:rsidR="00CE41A2" w:rsidRPr="003E2882" w:rsidRDefault="00CE41A2" w:rsidP="00CE41A2">
      <w:pPr>
        <w:rPr>
          <w:rFonts w:ascii="Arial" w:hAnsi="Arial" w:cs="Arial"/>
          <w:b/>
        </w:rPr>
      </w:pPr>
    </w:p>
    <w:p w14:paraId="11A558C4" w14:textId="77777777" w:rsidR="00CE41A2" w:rsidRPr="003E2882" w:rsidRDefault="00CE41A2" w:rsidP="00CE41A2">
      <w:pPr>
        <w:rPr>
          <w:rFonts w:ascii="Arial" w:hAnsi="Arial" w:cs="Arial"/>
          <w:b/>
        </w:rPr>
      </w:pPr>
    </w:p>
    <w:p w14:paraId="0F4B1E77" w14:textId="77777777" w:rsidR="00CE41A2" w:rsidRPr="003E2882" w:rsidRDefault="00CE41A2" w:rsidP="00CE41A2">
      <w:pPr>
        <w:pStyle w:val="Textonotapie"/>
        <w:spacing w:after="0"/>
        <w:ind w:right="193"/>
        <w:rPr>
          <w:rFonts w:cs="Arial"/>
          <w:b/>
          <w:sz w:val="22"/>
          <w:szCs w:val="22"/>
        </w:rPr>
      </w:pPr>
      <w:r w:rsidRPr="003E2882">
        <w:rPr>
          <w:rFonts w:cs="Arial"/>
          <w:b/>
          <w:sz w:val="22"/>
          <w:szCs w:val="22"/>
        </w:rPr>
        <w:t>Instituto Mexicano del Seguro Social</w:t>
      </w:r>
    </w:p>
    <w:p w14:paraId="4FDC64BD" w14:textId="77777777" w:rsidR="00CE41A2" w:rsidRPr="003E2882" w:rsidRDefault="00CE41A2" w:rsidP="00CE41A2">
      <w:pPr>
        <w:rPr>
          <w:rFonts w:ascii="Arial" w:hAnsi="Arial" w:cs="Arial"/>
          <w:b/>
        </w:rPr>
      </w:pPr>
      <w:r w:rsidRPr="003E2882">
        <w:rPr>
          <w:rFonts w:ascii="Arial" w:hAnsi="Arial" w:cs="Arial"/>
          <w:b/>
          <w:spacing w:val="100"/>
        </w:rPr>
        <w:t>Presente</w:t>
      </w:r>
    </w:p>
    <w:p w14:paraId="551198A0" w14:textId="77777777" w:rsidR="00CE41A2" w:rsidRPr="003E2882" w:rsidRDefault="00CE41A2" w:rsidP="00CE41A2">
      <w:pPr>
        <w:pStyle w:val="BalloonText1"/>
        <w:rPr>
          <w:rFonts w:ascii="Arial" w:hAnsi="Arial" w:cs="Arial"/>
          <w:sz w:val="22"/>
          <w:szCs w:val="22"/>
        </w:rPr>
      </w:pPr>
    </w:p>
    <w:p w14:paraId="1F191688" w14:textId="77777777" w:rsidR="00CE41A2" w:rsidRPr="003E2882" w:rsidRDefault="00CE41A2" w:rsidP="00CE41A2">
      <w:pPr>
        <w:pStyle w:val="BalloonText1"/>
        <w:rPr>
          <w:rFonts w:ascii="Arial" w:hAnsi="Arial" w:cs="Arial"/>
          <w:sz w:val="22"/>
          <w:szCs w:val="22"/>
        </w:rPr>
      </w:pPr>
    </w:p>
    <w:p w14:paraId="2082222B" w14:textId="77777777" w:rsidR="00CE41A2" w:rsidRPr="003E2882" w:rsidRDefault="00CE41A2" w:rsidP="00CE41A2">
      <w:pPr>
        <w:ind w:right="150"/>
        <w:jc w:val="both"/>
        <w:rPr>
          <w:rFonts w:ascii="Arial" w:hAnsi="Arial" w:cs="Arial"/>
        </w:rPr>
      </w:pPr>
      <w:r w:rsidRPr="003E2882">
        <w:rPr>
          <w:rFonts w:ascii="Arial" w:hAnsi="Arial" w:cs="Arial"/>
          <w:u w:val="single"/>
        </w:rPr>
        <w:t>___(Nombre) ,</w:t>
      </w:r>
      <w:r w:rsidRPr="003E2882">
        <w:rPr>
          <w:rFonts w:ascii="Arial" w:hAnsi="Arial" w:cs="Arial"/>
        </w:rPr>
        <w:t xml:space="preserve"> en mi carácter de persona física</w:t>
      </w:r>
      <w:r w:rsidRPr="003E2882">
        <w:rPr>
          <w:rFonts w:ascii="Arial" w:hAnsi="Arial" w:cs="Arial"/>
          <w:u w:val="single"/>
        </w:rPr>
        <w:t>,</w:t>
      </w:r>
      <w:r w:rsidRPr="003E2882">
        <w:rPr>
          <w:rFonts w:ascii="Arial" w:hAnsi="Arial" w:cs="Arial"/>
        </w:rPr>
        <w:t xml:space="preserve"> manifiesto por medio de la presente que los documentos contenidos en mi propuesta y remitida a la convocante para la </w:t>
      </w:r>
      <w:r w:rsidRPr="003E2882">
        <w:rPr>
          <w:rFonts w:ascii="Arial" w:hAnsi="Arial" w:cs="Arial"/>
          <w:b/>
        </w:rPr>
        <w:t>INVESTIGACIÓN DE MERCADO INVMER-</w:t>
      </w:r>
      <w:r>
        <w:rPr>
          <w:rFonts w:ascii="Arial" w:hAnsi="Arial" w:cs="Arial"/>
          <w:b/>
        </w:rPr>
        <w:t>____</w:t>
      </w:r>
      <w:r w:rsidRPr="003E2882">
        <w:rPr>
          <w:rFonts w:ascii="Arial" w:hAnsi="Arial" w:cs="Arial"/>
          <w:b/>
        </w:rPr>
        <w:t>-202</w:t>
      </w:r>
      <w:r>
        <w:rPr>
          <w:rFonts w:ascii="Arial" w:hAnsi="Arial" w:cs="Arial"/>
          <w:b/>
        </w:rPr>
        <w:t>4</w:t>
      </w:r>
      <w:r w:rsidRPr="003E2882">
        <w:rPr>
          <w:rFonts w:ascii="Arial" w:hAnsi="Arial" w:cs="Arial"/>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3B659F64" w14:textId="77777777" w:rsidR="00CE41A2" w:rsidRPr="003E2882" w:rsidRDefault="00CE41A2" w:rsidP="00CE41A2">
      <w:pPr>
        <w:ind w:right="150"/>
        <w:rPr>
          <w:rFonts w:ascii="Arial" w:hAnsi="Arial" w:cs="Arial"/>
        </w:rPr>
      </w:pPr>
    </w:p>
    <w:p w14:paraId="44A09C04" w14:textId="77777777" w:rsidR="00CE41A2" w:rsidRPr="003E2882" w:rsidRDefault="00CE41A2" w:rsidP="00CE41A2">
      <w:pPr>
        <w:ind w:right="150"/>
        <w:rPr>
          <w:rFonts w:ascii="Arial" w:hAnsi="Arial" w:cs="Arial"/>
        </w:rPr>
      </w:pPr>
      <w:r w:rsidRPr="003E2882">
        <w:rPr>
          <w:rFonts w:ascii="Arial" w:hAnsi="Arial" w:cs="Arial"/>
        </w:rPr>
        <w:t>Relación de documentos:</w:t>
      </w:r>
    </w:p>
    <w:p w14:paraId="608E1360" w14:textId="77777777" w:rsidR="00CE41A2" w:rsidRPr="003E2882" w:rsidRDefault="00CE41A2" w:rsidP="00CE41A2">
      <w:pPr>
        <w:ind w:right="150"/>
        <w:rPr>
          <w:rFonts w:ascii="Arial" w:hAnsi="Arial" w:cs="Arial"/>
        </w:rPr>
      </w:pPr>
    </w:p>
    <w:p w14:paraId="458A467B" w14:textId="77777777" w:rsidR="00CE41A2" w:rsidRPr="003E2882" w:rsidRDefault="00CE41A2" w:rsidP="00CE41A2">
      <w:pPr>
        <w:ind w:right="150"/>
        <w:rPr>
          <w:rFonts w:ascii="Arial" w:hAnsi="Arial" w:cs="Arial"/>
          <w:b/>
        </w:rPr>
      </w:pPr>
      <w:r w:rsidRPr="003E2882">
        <w:rPr>
          <w:rFonts w:ascii="Arial" w:hAnsi="Arial" w:cs="Arial"/>
          <w:b/>
        </w:rPr>
        <w:t>Ejemplos:</w:t>
      </w:r>
    </w:p>
    <w:p w14:paraId="64BEB925" w14:textId="77777777" w:rsidR="00CE41A2" w:rsidRPr="003E2882" w:rsidRDefault="00CE41A2" w:rsidP="00CE41A2">
      <w:pPr>
        <w:ind w:right="150"/>
        <w:rPr>
          <w:rFonts w:ascii="Arial" w:hAnsi="Arial" w:cs="Arial"/>
        </w:rPr>
      </w:pPr>
    </w:p>
    <w:p w14:paraId="03D19FD4" w14:textId="77777777" w:rsidR="00CE41A2" w:rsidRPr="003E2882" w:rsidRDefault="00CE41A2" w:rsidP="00CE41A2">
      <w:pPr>
        <w:numPr>
          <w:ilvl w:val="0"/>
          <w:numId w:val="39"/>
        </w:numPr>
        <w:tabs>
          <w:tab w:val="clear" w:pos="977"/>
        </w:tabs>
        <w:suppressAutoHyphens/>
        <w:ind w:left="426" w:right="150" w:hanging="426"/>
        <w:jc w:val="both"/>
        <w:rPr>
          <w:rFonts w:ascii="Arial" w:hAnsi="Arial" w:cs="Arial"/>
        </w:rPr>
      </w:pPr>
      <w:r w:rsidRPr="003E2882">
        <w:rPr>
          <w:rFonts w:ascii="Arial" w:hAnsi="Arial" w:cs="Arial"/>
        </w:rPr>
        <w:t>Acreditamiento, respecto de la cual es confidencial la parte que señala la relación de accionistas de la Sociedad.</w:t>
      </w:r>
    </w:p>
    <w:p w14:paraId="1BED4443" w14:textId="77777777" w:rsidR="00CE41A2" w:rsidRPr="003E2882" w:rsidRDefault="00CE41A2" w:rsidP="00CE41A2">
      <w:pPr>
        <w:numPr>
          <w:ilvl w:val="0"/>
          <w:numId w:val="39"/>
        </w:numPr>
        <w:tabs>
          <w:tab w:val="clear" w:pos="977"/>
          <w:tab w:val="num" w:pos="426"/>
        </w:tabs>
        <w:suppressAutoHyphens/>
        <w:ind w:left="0" w:right="150" w:firstLine="0"/>
        <w:rPr>
          <w:rFonts w:ascii="Arial" w:hAnsi="Arial" w:cs="Arial"/>
        </w:rPr>
      </w:pPr>
      <w:r w:rsidRPr="003E2882">
        <w:rPr>
          <w:rFonts w:ascii="Arial" w:hAnsi="Arial" w:cs="Arial"/>
        </w:rPr>
        <w:t>Documentos expedidos por un tercero.</w:t>
      </w:r>
    </w:p>
    <w:p w14:paraId="78607350" w14:textId="77777777" w:rsidR="00CE41A2" w:rsidRPr="003E2882" w:rsidRDefault="00CE41A2" w:rsidP="00CE41A2">
      <w:pPr>
        <w:ind w:right="150"/>
        <w:rPr>
          <w:rFonts w:ascii="Arial" w:hAnsi="Arial" w:cs="Arial"/>
        </w:rPr>
      </w:pPr>
    </w:p>
    <w:p w14:paraId="2734AE03" w14:textId="77777777" w:rsidR="00CE41A2" w:rsidRPr="003E2882" w:rsidRDefault="00CE41A2" w:rsidP="00CE41A2">
      <w:pPr>
        <w:pStyle w:val="Textoindependiente32"/>
        <w:jc w:val="center"/>
        <w:rPr>
          <w:rFonts w:ascii="Arial" w:hAnsi="Arial" w:cs="Arial"/>
          <w:sz w:val="22"/>
          <w:szCs w:val="22"/>
        </w:rPr>
      </w:pPr>
    </w:p>
    <w:p w14:paraId="2B047CF0" w14:textId="77777777" w:rsidR="00CE41A2" w:rsidRPr="003E2882" w:rsidRDefault="00CE41A2" w:rsidP="00CE41A2">
      <w:pPr>
        <w:pStyle w:val="Textoindependiente32"/>
        <w:jc w:val="center"/>
        <w:rPr>
          <w:rFonts w:ascii="Arial" w:hAnsi="Arial" w:cs="Arial"/>
          <w:sz w:val="22"/>
          <w:szCs w:val="22"/>
        </w:rPr>
      </w:pPr>
      <w:r w:rsidRPr="003E2882">
        <w:rPr>
          <w:rFonts w:ascii="Arial" w:hAnsi="Arial" w:cs="Arial"/>
          <w:sz w:val="22"/>
          <w:szCs w:val="22"/>
        </w:rPr>
        <w:t>A T E N T A M E N T E</w:t>
      </w:r>
    </w:p>
    <w:p w14:paraId="6639C07A" w14:textId="77777777" w:rsidR="00CE41A2" w:rsidRPr="003E2882" w:rsidRDefault="00CE41A2" w:rsidP="00CE41A2">
      <w:pPr>
        <w:pStyle w:val="Textoindependiente21"/>
        <w:jc w:val="center"/>
        <w:rPr>
          <w:rFonts w:cs="Arial"/>
          <w:sz w:val="22"/>
          <w:szCs w:val="22"/>
        </w:rPr>
      </w:pPr>
      <w:r w:rsidRPr="003E2882">
        <w:rPr>
          <w:rFonts w:cs="Arial"/>
          <w:sz w:val="22"/>
          <w:szCs w:val="22"/>
        </w:rPr>
        <w:t>_______________________________</w:t>
      </w:r>
    </w:p>
    <w:p w14:paraId="5099F87D" w14:textId="77777777" w:rsidR="00CE41A2" w:rsidRPr="003E2882" w:rsidRDefault="00CE41A2" w:rsidP="00CE41A2">
      <w:pPr>
        <w:ind w:right="-93"/>
        <w:jc w:val="center"/>
        <w:rPr>
          <w:rFonts w:ascii="Arial" w:hAnsi="Arial" w:cs="Arial"/>
          <w:b/>
          <w:sz w:val="20"/>
        </w:rPr>
      </w:pPr>
      <w:r w:rsidRPr="003E2882">
        <w:rPr>
          <w:rFonts w:ascii="Arial" w:hAnsi="Arial" w:cs="Arial"/>
        </w:rPr>
        <w:t>(Nombre, Firma y Cargo)</w:t>
      </w:r>
    </w:p>
    <w:p w14:paraId="3DDEAA07" w14:textId="77777777" w:rsidR="00CE41A2" w:rsidRPr="003E2882" w:rsidRDefault="00CE41A2" w:rsidP="00CE41A2">
      <w:pPr>
        <w:pStyle w:val="Ttulo2"/>
        <w:numPr>
          <w:ilvl w:val="0"/>
          <w:numId w:val="40"/>
        </w:numPr>
        <w:tabs>
          <w:tab w:val="clear" w:pos="432"/>
        </w:tabs>
        <w:ind w:left="0" w:firstLine="0"/>
        <w:jc w:val="center"/>
        <w:rPr>
          <w:rFonts w:ascii="Arial" w:hAnsi="Arial" w:cs="Arial"/>
          <w:i/>
          <w:color w:val="auto"/>
          <w:sz w:val="20"/>
        </w:rPr>
      </w:pPr>
      <w:r w:rsidRPr="003E2882">
        <w:rPr>
          <w:rFonts w:ascii="Arial" w:hAnsi="Arial" w:cs="Arial"/>
          <w:i/>
          <w:color w:val="auto"/>
          <w:sz w:val="20"/>
        </w:rPr>
        <w:t xml:space="preserve">  </w:t>
      </w:r>
    </w:p>
    <w:p w14:paraId="222DA77C" w14:textId="77777777" w:rsidR="00CE41A2" w:rsidRPr="003E2882" w:rsidRDefault="00CE41A2" w:rsidP="00CE41A2">
      <w:pPr>
        <w:rPr>
          <w:rFonts w:ascii="Arial" w:hAnsi="Arial" w:cs="Arial"/>
        </w:rPr>
      </w:pPr>
    </w:p>
    <w:p w14:paraId="4C7F0AD3" w14:textId="77777777" w:rsidR="00CE41A2" w:rsidRPr="003E2882" w:rsidRDefault="00CE41A2" w:rsidP="00CE41A2">
      <w:pPr>
        <w:rPr>
          <w:rFonts w:ascii="Arial" w:hAnsi="Arial" w:cs="Arial"/>
        </w:rPr>
      </w:pPr>
    </w:p>
    <w:p w14:paraId="40CF2522" w14:textId="77777777" w:rsidR="00CE41A2" w:rsidRDefault="00CE41A2" w:rsidP="00CE41A2">
      <w:pPr>
        <w:rPr>
          <w:rFonts w:ascii="Arial" w:hAnsi="Arial" w:cs="Arial"/>
        </w:rPr>
      </w:pPr>
    </w:p>
    <w:p w14:paraId="65D05314" w14:textId="77777777" w:rsidR="00CE41A2" w:rsidRDefault="00CE41A2" w:rsidP="00CE41A2">
      <w:pPr>
        <w:rPr>
          <w:rFonts w:ascii="Arial" w:hAnsi="Arial" w:cs="Arial"/>
        </w:rPr>
      </w:pPr>
    </w:p>
    <w:p w14:paraId="04101C48" w14:textId="77777777" w:rsidR="00CE41A2" w:rsidRDefault="00CE41A2" w:rsidP="00CE41A2">
      <w:pPr>
        <w:rPr>
          <w:rFonts w:ascii="Arial" w:hAnsi="Arial" w:cs="Arial"/>
        </w:rPr>
      </w:pPr>
    </w:p>
    <w:p w14:paraId="7919ACDA" w14:textId="77777777" w:rsidR="00CE41A2" w:rsidRDefault="00CE41A2" w:rsidP="00CE41A2">
      <w:pPr>
        <w:rPr>
          <w:rFonts w:ascii="Arial" w:hAnsi="Arial" w:cs="Arial"/>
        </w:rPr>
      </w:pPr>
    </w:p>
    <w:p w14:paraId="690917F6" w14:textId="77777777" w:rsidR="00CE41A2" w:rsidRDefault="00CE41A2" w:rsidP="00CE41A2">
      <w:pPr>
        <w:rPr>
          <w:rFonts w:ascii="Arial" w:hAnsi="Arial" w:cs="Arial"/>
        </w:rPr>
      </w:pPr>
    </w:p>
    <w:p w14:paraId="1CE92072" w14:textId="77777777" w:rsidR="00CE41A2" w:rsidRPr="003E2882" w:rsidRDefault="00CE41A2" w:rsidP="00CE41A2">
      <w:pPr>
        <w:pStyle w:val="Ttulo2"/>
        <w:numPr>
          <w:ilvl w:val="0"/>
          <w:numId w:val="40"/>
        </w:numPr>
        <w:tabs>
          <w:tab w:val="clear" w:pos="432"/>
        </w:tabs>
        <w:ind w:left="0" w:firstLine="0"/>
        <w:jc w:val="center"/>
        <w:rPr>
          <w:rFonts w:ascii="Arial" w:hAnsi="Arial" w:cs="Arial"/>
          <w:i/>
          <w:color w:val="auto"/>
          <w:sz w:val="20"/>
        </w:rPr>
      </w:pPr>
      <w:r w:rsidRPr="003E2882">
        <w:rPr>
          <w:rFonts w:ascii="Arial" w:hAnsi="Arial" w:cs="Arial"/>
          <w:i/>
          <w:color w:val="auto"/>
          <w:sz w:val="20"/>
        </w:rPr>
        <w:lastRenderedPageBreak/>
        <w:t>ANEXO D</w:t>
      </w:r>
    </w:p>
    <w:p w14:paraId="368E745B" w14:textId="77777777" w:rsidR="00CE41A2" w:rsidRPr="003E2882" w:rsidRDefault="00CE41A2" w:rsidP="00CE41A2">
      <w:pPr>
        <w:pStyle w:val="Ttulo2"/>
        <w:numPr>
          <w:ilvl w:val="0"/>
          <w:numId w:val="40"/>
        </w:numPr>
        <w:tabs>
          <w:tab w:val="clear" w:pos="432"/>
        </w:tabs>
        <w:ind w:left="0" w:firstLine="0"/>
        <w:jc w:val="center"/>
        <w:rPr>
          <w:rFonts w:ascii="Arial" w:hAnsi="Arial" w:cs="Arial"/>
          <w:i/>
          <w:color w:val="auto"/>
          <w:sz w:val="20"/>
        </w:rPr>
      </w:pPr>
      <w:r w:rsidRPr="003E2882">
        <w:rPr>
          <w:rFonts w:ascii="Arial" w:hAnsi="Arial" w:cs="Arial"/>
          <w:i/>
          <w:color w:val="auto"/>
          <w:sz w:val="20"/>
        </w:rPr>
        <w:t xml:space="preserve"> ACREDITACIÓN DEL PARTICIPANTE</w:t>
      </w:r>
    </w:p>
    <w:p w14:paraId="121290B7" w14:textId="77777777" w:rsidR="00CE41A2" w:rsidRPr="00EF4FD5" w:rsidRDefault="00CE41A2" w:rsidP="00CE41A2">
      <w:pPr>
        <w:jc w:val="both"/>
        <w:rPr>
          <w:rFonts w:ascii="Arial" w:hAnsi="Arial" w:cs="Arial"/>
          <w:sz w:val="18"/>
        </w:rPr>
      </w:pPr>
      <w:r w:rsidRPr="003E2882">
        <w:rPr>
          <w:rFonts w:ascii="Arial" w:hAnsi="Arial" w:cs="Arial"/>
          <w:sz w:val="18"/>
          <w:u w:val="single"/>
        </w:rPr>
        <w:t>________(nombre)            ,</w:t>
      </w:r>
      <w:r w:rsidRPr="003E2882">
        <w:rPr>
          <w:rFonts w:ascii="Arial" w:hAnsi="Arial" w:cs="Arial"/>
          <w:sz w:val="18"/>
        </w:rPr>
        <w:t xml:space="preserve"> manifiesto bajo protesta a decir verdad, que los datos aquí asentados son ciertos, así como que cuento con facultades suficientes para suscribir las proposiciones en la presente Investigación de mercado INVMER-</w:t>
      </w:r>
      <w:r>
        <w:rPr>
          <w:rFonts w:ascii="Arial" w:hAnsi="Arial" w:cs="Arial"/>
          <w:sz w:val="18"/>
        </w:rPr>
        <w:t>___</w:t>
      </w:r>
      <w:r w:rsidRPr="003E2882">
        <w:rPr>
          <w:rFonts w:ascii="Arial" w:hAnsi="Arial" w:cs="Arial"/>
          <w:sz w:val="18"/>
        </w:rPr>
        <w:t>-202</w:t>
      </w:r>
      <w:r>
        <w:rPr>
          <w:rFonts w:ascii="Arial" w:hAnsi="Arial" w:cs="Arial"/>
          <w:sz w:val="18"/>
        </w:rPr>
        <w:t>4</w:t>
      </w:r>
      <w:r w:rsidRPr="003E2882">
        <w:rPr>
          <w:rFonts w:ascii="Arial" w:hAnsi="Arial" w:cs="Arial"/>
          <w:sz w:val="18"/>
        </w:rPr>
        <w:t xml:space="preserve">, a nombre y representación de: </w:t>
      </w:r>
      <w:r w:rsidRPr="003E2882">
        <w:rPr>
          <w:rFonts w:ascii="Arial" w:hAnsi="Arial" w:cs="Arial"/>
          <w:sz w:val="18"/>
          <w:u w:val="single"/>
        </w:rPr>
        <w:t>___(persona física o moral)___.</w:t>
      </w:r>
    </w:p>
    <w:p w14:paraId="6D468529" w14:textId="77777777" w:rsidR="00CE41A2" w:rsidRPr="003E2882" w:rsidRDefault="00CE41A2" w:rsidP="00CE41A2">
      <w:pPr>
        <w:rPr>
          <w:rFonts w:ascii="Arial" w:hAnsi="Arial" w:cs="Arial"/>
          <w:sz w:val="18"/>
        </w:rPr>
      </w:pPr>
      <w:r w:rsidRPr="003E2882">
        <w:rPr>
          <w:rFonts w:ascii="Arial" w:hAnsi="Arial" w:cs="Arial"/>
          <w:sz w:val="18"/>
        </w:rPr>
        <w:t>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CE41A2" w:rsidRPr="003E2882" w14:paraId="0162477A" w14:textId="77777777" w:rsidTr="009F44B6">
        <w:tc>
          <w:tcPr>
            <w:tcW w:w="10005" w:type="dxa"/>
            <w:tcBorders>
              <w:top w:val="single" w:sz="4" w:space="0" w:color="000000"/>
              <w:left w:val="single" w:sz="4" w:space="0" w:color="000000"/>
              <w:bottom w:val="single" w:sz="4" w:space="0" w:color="000000"/>
              <w:right w:val="single" w:sz="4" w:space="0" w:color="000000"/>
            </w:tcBorders>
          </w:tcPr>
          <w:p w14:paraId="456F5714" w14:textId="77777777" w:rsidR="00CE41A2" w:rsidRPr="003E2882" w:rsidRDefault="00CE41A2" w:rsidP="009F44B6">
            <w:pPr>
              <w:snapToGrid w:val="0"/>
              <w:rPr>
                <w:rFonts w:ascii="Arial" w:hAnsi="Arial" w:cs="Arial"/>
                <w:sz w:val="18"/>
              </w:rPr>
            </w:pPr>
            <w:r w:rsidRPr="003E2882">
              <w:rPr>
                <w:rFonts w:ascii="Arial" w:hAnsi="Arial" w:cs="Arial"/>
                <w:sz w:val="18"/>
              </w:rPr>
              <w:t>Registro Federal de Contribuyentes: _______________        Numero de Proveedor IMSS: ____________</w:t>
            </w:r>
          </w:p>
          <w:p w14:paraId="5B6C645E" w14:textId="77777777" w:rsidR="00CE41A2" w:rsidRPr="003E2882" w:rsidRDefault="00CE41A2" w:rsidP="009F44B6">
            <w:pPr>
              <w:rPr>
                <w:rFonts w:ascii="Arial" w:hAnsi="Arial" w:cs="Arial"/>
                <w:sz w:val="18"/>
              </w:rPr>
            </w:pPr>
          </w:p>
          <w:p w14:paraId="68535CA3" w14:textId="77777777" w:rsidR="00CE41A2" w:rsidRPr="003E2882" w:rsidRDefault="00CE41A2" w:rsidP="009F44B6">
            <w:pPr>
              <w:rPr>
                <w:rFonts w:ascii="Arial" w:hAnsi="Arial" w:cs="Arial"/>
                <w:sz w:val="18"/>
              </w:rPr>
            </w:pPr>
            <w:r w:rsidRPr="003E2882">
              <w:rPr>
                <w:rFonts w:ascii="Arial" w:hAnsi="Arial" w:cs="Arial"/>
                <w:sz w:val="18"/>
              </w:rPr>
              <w:t>Domicilio. - Los datos aquí registrados corresponderán al del domicilio fiscal del proveedor o prestador de servicios)</w:t>
            </w:r>
          </w:p>
          <w:p w14:paraId="6115C808" w14:textId="77777777" w:rsidR="00CE41A2" w:rsidRPr="003E2882" w:rsidRDefault="00CE41A2" w:rsidP="009F44B6">
            <w:pPr>
              <w:rPr>
                <w:rFonts w:ascii="Arial" w:hAnsi="Arial" w:cs="Arial"/>
                <w:sz w:val="18"/>
              </w:rPr>
            </w:pPr>
            <w:r w:rsidRPr="003E2882">
              <w:rPr>
                <w:rFonts w:ascii="Arial" w:hAnsi="Arial" w:cs="Arial"/>
                <w:sz w:val="18"/>
              </w:rPr>
              <w:t>Calle y número:</w:t>
            </w:r>
          </w:p>
          <w:p w14:paraId="1BA7CD8D" w14:textId="77777777" w:rsidR="00CE41A2" w:rsidRPr="003E2882" w:rsidRDefault="00CE41A2" w:rsidP="009F44B6">
            <w:pPr>
              <w:pStyle w:val="Encabezado"/>
              <w:tabs>
                <w:tab w:val="left" w:pos="4536"/>
              </w:tabs>
              <w:rPr>
                <w:rFonts w:ascii="Arial" w:hAnsi="Arial" w:cs="Arial"/>
                <w:sz w:val="18"/>
              </w:rPr>
            </w:pPr>
            <w:r w:rsidRPr="003E2882">
              <w:rPr>
                <w:rFonts w:ascii="Arial" w:hAnsi="Arial" w:cs="Arial"/>
                <w:sz w:val="18"/>
              </w:rPr>
              <w:t>Colonia:                                                    Delegación o Municipio:</w:t>
            </w:r>
          </w:p>
          <w:p w14:paraId="0F854A41" w14:textId="77777777" w:rsidR="00CE41A2" w:rsidRPr="003E2882" w:rsidRDefault="00CE41A2" w:rsidP="009F44B6">
            <w:pPr>
              <w:pStyle w:val="Encabezado"/>
              <w:tabs>
                <w:tab w:val="left" w:pos="4536"/>
              </w:tabs>
              <w:rPr>
                <w:rFonts w:ascii="Arial" w:hAnsi="Arial" w:cs="Arial"/>
                <w:sz w:val="18"/>
              </w:rPr>
            </w:pPr>
            <w:r w:rsidRPr="003E2882">
              <w:rPr>
                <w:rFonts w:ascii="Arial" w:hAnsi="Arial" w:cs="Arial"/>
                <w:sz w:val="18"/>
              </w:rPr>
              <w:t>Código Postal:                                          Entidad federativa:</w:t>
            </w:r>
          </w:p>
          <w:p w14:paraId="077E63A7" w14:textId="77777777" w:rsidR="00CE41A2" w:rsidRPr="003E2882" w:rsidRDefault="00CE41A2" w:rsidP="009F44B6">
            <w:pPr>
              <w:pStyle w:val="Encabezado"/>
              <w:tabs>
                <w:tab w:val="left" w:pos="4536"/>
              </w:tabs>
              <w:rPr>
                <w:rFonts w:ascii="Arial" w:hAnsi="Arial" w:cs="Arial"/>
                <w:sz w:val="18"/>
              </w:rPr>
            </w:pPr>
            <w:r w:rsidRPr="003E2882">
              <w:rPr>
                <w:rFonts w:ascii="Arial" w:hAnsi="Arial" w:cs="Arial"/>
                <w:sz w:val="18"/>
              </w:rPr>
              <w:t>Teléfonos:                                                Fax:</w:t>
            </w:r>
          </w:p>
          <w:p w14:paraId="16C1AE73" w14:textId="77777777" w:rsidR="00CE41A2" w:rsidRPr="003E2882" w:rsidRDefault="00CE41A2" w:rsidP="009F44B6">
            <w:pPr>
              <w:pStyle w:val="Encabezado"/>
              <w:tabs>
                <w:tab w:val="left" w:pos="4536"/>
              </w:tabs>
              <w:rPr>
                <w:rFonts w:ascii="Arial" w:hAnsi="Arial" w:cs="Arial"/>
                <w:sz w:val="18"/>
              </w:rPr>
            </w:pPr>
            <w:r w:rsidRPr="003E2882">
              <w:rPr>
                <w:rFonts w:ascii="Arial" w:hAnsi="Arial" w:cs="Arial"/>
                <w:sz w:val="18"/>
              </w:rPr>
              <w:t>Correo electrónico:</w:t>
            </w:r>
          </w:p>
          <w:p w14:paraId="1F4E2EC5" w14:textId="77777777" w:rsidR="00CE41A2" w:rsidRPr="003E2882" w:rsidRDefault="00CE41A2" w:rsidP="009F44B6">
            <w:pPr>
              <w:pStyle w:val="Encabezado"/>
              <w:tabs>
                <w:tab w:val="left" w:pos="4536"/>
              </w:tabs>
              <w:rPr>
                <w:rFonts w:ascii="Arial" w:hAnsi="Arial" w:cs="Arial"/>
                <w:sz w:val="18"/>
              </w:rPr>
            </w:pPr>
          </w:p>
          <w:p w14:paraId="15650FDD" w14:textId="77777777" w:rsidR="00CE41A2" w:rsidRPr="003E2882" w:rsidRDefault="00CE41A2" w:rsidP="009F44B6">
            <w:pPr>
              <w:pStyle w:val="Encabezado"/>
              <w:tabs>
                <w:tab w:val="left" w:pos="4536"/>
              </w:tabs>
              <w:rPr>
                <w:rFonts w:ascii="Arial" w:hAnsi="Arial" w:cs="Arial"/>
                <w:sz w:val="18"/>
              </w:rPr>
            </w:pPr>
            <w:r w:rsidRPr="003E2882">
              <w:rPr>
                <w:rFonts w:ascii="Arial" w:hAnsi="Arial" w:cs="Arial"/>
                <w:sz w:val="18"/>
              </w:rPr>
              <w:t xml:space="preserve">No. de la escritura pública en la que consta su acta constitutiva:                Fecha             Duración              </w:t>
            </w:r>
          </w:p>
          <w:p w14:paraId="611E5206" w14:textId="77777777" w:rsidR="00CE41A2" w:rsidRPr="003E2882" w:rsidRDefault="00CE41A2" w:rsidP="009F44B6">
            <w:pPr>
              <w:pStyle w:val="Encabezado"/>
              <w:tabs>
                <w:tab w:val="left" w:pos="4536"/>
              </w:tabs>
              <w:rPr>
                <w:rFonts w:ascii="Arial" w:hAnsi="Arial" w:cs="Arial"/>
                <w:sz w:val="18"/>
              </w:rPr>
            </w:pPr>
          </w:p>
          <w:p w14:paraId="633D879F" w14:textId="77777777" w:rsidR="00CE41A2" w:rsidRPr="003E2882" w:rsidRDefault="00CE41A2" w:rsidP="009F44B6">
            <w:pPr>
              <w:pStyle w:val="Encabezado"/>
              <w:tabs>
                <w:tab w:val="left" w:pos="4536"/>
              </w:tabs>
              <w:rPr>
                <w:rFonts w:ascii="Arial" w:hAnsi="Arial" w:cs="Arial"/>
                <w:sz w:val="18"/>
              </w:rPr>
            </w:pPr>
            <w:r w:rsidRPr="003E2882">
              <w:rPr>
                <w:rFonts w:ascii="Arial" w:hAnsi="Arial" w:cs="Arial"/>
                <w:sz w:val="18"/>
              </w:rPr>
              <w:t>Nombre, número y lugar del Notario Público ante el cual se protocolizó la misma:</w:t>
            </w:r>
          </w:p>
          <w:p w14:paraId="4A88B7A0" w14:textId="77777777" w:rsidR="00CE41A2" w:rsidRPr="003E2882" w:rsidRDefault="00CE41A2" w:rsidP="009F44B6">
            <w:pPr>
              <w:pStyle w:val="Encabezado"/>
              <w:tabs>
                <w:tab w:val="left" w:pos="4536"/>
              </w:tabs>
              <w:rPr>
                <w:rFonts w:ascii="Arial" w:hAnsi="Arial" w:cs="Arial"/>
                <w:sz w:val="18"/>
              </w:rPr>
            </w:pPr>
          </w:p>
          <w:p w14:paraId="79F95F4C" w14:textId="77777777" w:rsidR="00CE41A2" w:rsidRPr="003E2882" w:rsidRDefault="00CE41A2" w:rsidP="009F44B6">
            <w:pPr>
              <w:pStyle w:val="Encabezado"/>
              <w:tabs>
                <w:tab w:val="left" w:pos="4536"/>
              </w:tabs>
              <w:rPr>
                <w:rFonts w:ascii="Arial" w:hAnsi="Arial" w:cs="Arial"/>
                <w:sz w:val="19"/>
                <w:szCs w:val="19"/>
              </w:rPr>
            </w:pPr>
            <w:r w:rsidRPr="003E2882">
              <w:rPr>
                <w:rFonts w:ascii="Arial" w:hAnsi="Arial" w:cs="Arial"/>
                <w:sz w:val="19"/>
                <w:szCs w:val="19"/>
              </w:rPr>
              <w:t>Relación de socios o asociados:</w:t>
            </w:r>
          </w:p>
          <w:p w14:paraId="6EC9CF35" w14:textId="77777777" w:rsidR="00CE41A2" w:rsidRPr="003E2882" w:rsidRDefault="00CE41A2" w:rsidP="009F44B6">
            <w:pPr>
              <w:pStyle w:val="Encabezado"/>
              <w:tabs>
                <w:tab w:val="left" w:pos="4536"/>
              </w:tabs>
              <w:rPr>
                <w:rFonts w:ascii="Arial" w:hAnsi="Arial" w:cs="Arial"/>
                <w:sz w:val="19"/>
                <w:szCs w:val="19"/>
              </w:rPr>
            </w:pPr>
            <w:r w:rsidRPr="003E2882">
              <w:rPr>
                <w:rFonts w:ascii="Arial" w:hAnsi="Arial" w:cs="Arial"/>
                <w:sz w:val="19"/>
                <w:szCs w:val="19"/>
              </w:rPr>
              <w:t>Socio 1 Apellido Paterno:                                    Apellido Materno:                           Nombre(s):</w:t>
            </w:r>
          </w:p>
          <w:p w14:paraId="4F1F13F9" w14:textId="77777777" w:rsidR="00CE41A2" w:rsidRPr="003E2882" w:rsidRDefault="00CE41A2" w:rsidP="009F44B6">
            <w:pPr>
              <w:pStyle w:val="Encabezado"/>
              <w:tabs>
                <w:tab w:val="left" w:pos="4536"/>
              </w:tabs>
              <w:rPr>
                <w:rFonts w:ascii="Arial" w:hAnsi="Arial" w:cs="Arial"/>
                <w:sz w:val="19"/>
                <w:szCs w:val="19"/>
              </w:rPr>
            </w:pPr>
            <w:r w:rsidRPr="003E2882">
              <w:rPr>
                <w:rFonts w:ascii="Arial" w:hAnsi="Arial" w:cs="Arial"/>
                <w:sz w:val="19"/>
                <w:szCs w:val="19"/>
              </w:rPr>
              <w:t>Socio 2 Apellido Paterno:                                    Apellido Materno:                           Nombre(s):</w:t>
            </w:r>
          </w:p>
          <w:p w14:paraId="764E0AB3" w14:textId="77777777" w:rsidR="00CE41A2" w:rsidRPr="003E2882" w:rsidRDefault="00CE41A2" w:rsidP="009F44B6">
            <w:pPr>
              <w:pStyle w:val="Encabezado"/>
              <w:tabs>
                <w:tab w:val="left" w:pos="4536"/>
              </w:tabs>
              <w:rPr>
                <w:rFonts w:ascii="Arial" w:hAnsi="Arial" w:cs="Arial"/>
                <w:sz w:val="19"/>
                <w:szCs w:val="19"/>
              </w:rPr>
            </w:pPr>
            <w:r w:rsidRPr="003E2882">
              <w:rPr>
                <w:rFonts w:ascii="Arial" w:hAnsi="Arial" w:cs="Arial"/>
                <w:sz w:val="19"/>
                <w:szCs w:val="19"/>
              </w:rPr>
              <w:t>Socio 3 Apellido Paterno:                                    Apellido Materno:                           Nombre(s):</w:t>
            </w:r>
          </w:p>
          <w:p w14:paraId="2AFD6DAA" w14:textId="77777777" w:rsidR="00CE41A2" w:rsidRPr="003E2882" w:rsidRDefault="00CE41A2" w:rsidP="009F44B6">
            <w:pPr>
              <w:pStyle w:val="Encabezado"/>
              <w:tabs>
                <w:tab w:val="left" w:pos="4536"/>
              </w:tabs>
              <w:rPr>
                <w:rFonts w:ascii="Arial" w:hAnsi="Arial" w:cs="Arial"/>
                <w:sz w:val="19"/>
                <w:szCs w:val="19"/>
              </w:rPr>
            </w:pPr>
            <w:r w:rsidRPr="003E2882">
              <w:rPr>
                <w:rFonts w:ascii="Arial" w:hAnsi="Arial" w:cs="Arial"/>
                <w:sz w:val="19"/>
                <w:szCs w:val="19"/>
              </w:rPr>
              <w:t>Descripción del objeto social:</w:t>
            </w:r>
          </w:p>
          <w:p w14:paraId="5764D751" w14:textId="77777777" w:rsidR="00CE41A2" w:rsidRPr="003E2882" w:rsidRDefault="00CE41A2" w:rsidP="009F44B6">
            <w:pPr>
              <w:pStyle w:val="Encabezado"/>
              <w:tabs>
                <w:tab w:val="left" w:pos="4536"/>
              </w:tabs>
              <w:rPr>
                <w:rFonts w:ascii="Arial" w:hAnsi="Arial" w:cs="Arial"/>
                <w:sz w:val="18"/>
              </w:rPr>
            </w:pPr>
            <w:r w:rsidRPr="003E2882">
              <w:rPr>
                <w:rFonts w:ascii="Arial" w:hAnsi="Arial" w:cs="Arial"/>
                <w:sz w:val="18"/>
              </w:rPr>
              <w:t>Descripción del objeto social:</w:t>
            </w:r>
          </w:p>
          <w:p w14:paraId="52A51FFB" w14:textId="77777777" w:rsidR="00CE41A2" w:rsidRPr="003E2882" w:rsidRDefault="00CE41A2" w:rsidP="009F44B6">
            <w:pPr>
              <w:pStyle w:val="Encabezado"/>
              <w:tabs>
                <w:tab w:val="left" w:pos="4536"/>
              </w:tabs>
              <w:rPr>
                <w:rFonts w:ascii="Arial" w:hAnsi="Arial" w:cs="Arial"/>
                <w:sz w:val="18"/>
              </w:rPr>
            </w:pPr>
          </w:p>
          <w:p w14:paraId="23C8CD0E" w14:textId="77777777" w:rsidR="00CE41A2" w:rsidRPr="003E2882" w:rsidRDefault="00CE41A2" w:rsidP="009F44B6">
            <w:pPr>
              <w:pStyle w:val="Encabezado"/>
              <w:tabs>
                <w:tab w:val="left" w:pos="4536"/>
              </w:tabs>
              <w:rPr>
                <w:rFonts w:ascii="Arial" w:hAnsi="Arial" w:cs="Arial"/>
                <w:sz w:val="18"/>
              </w:rPr>
            </w:pPr>
            <w:r w:rsidRPr="003E2882">
              <w:rPr>
                <w:rFonts w:ascii="Arial" w:hAnsi="Arial" w:cs="Arial"/>
                <w:sz w:val="18"/>
              </w:rPr>
              <w:t xml:space="preserve">Reformas al acta constitutiva </w:t>
            </w:r>
            <w:r w:rsidRPr="003E2882">
              <w:rPr>
                <w:rFonts w:ascii="Arial" w:hAnsi="Arial" w:cs="Arial"/>
                <w:sz w:val="18"/>
                <w:lang w:val="es-ES"/>
              </w:rPr>
              <w:t>que incidan con el objeto del procedimiento</w:t>
            </w:r>
            <w:r w:rsidRPr="003E2882">
              <w:rPr>
                <w:rFonts w:ascii="Arial" w:hAnsi="Arial" w:cs="Arial"/>
                <w:sz w:val="18"/>
              </w:rPr>
              <w:t>.</w:t>
            </w:r>
          </w:p>
          <w:p w14:paraId="696F6900" w14:textId="77777777" w:rsidR="00CE41A2" w:rsidRPr="003E2882" w:rsidRDefault="00CE41A2" w:rsidP="009F44B6">
            <w:pPr>
              <w:rPr>
                <w:rFonts w:ascii="Arial" w:hAnsi="Arial" w:cs="Arial"/>
                <w:sz w:val="18"/>
              </w:rPr>
            </w:pPr>
          </w:p>
          <w:p w14:paraId="721C19CF" w14:textId="77777777" w:rsidR="00CE41A2" w:rsidRPr="003E2882" w:rsidRDefault="00CE41A2" w:rsidP="009F44B6">
            <w:pPr>
              <w:pStyle w:val="Encabezado"/>
              <w:tabs>
                <w:tab w:val="left" w:pos="4536"/>
              </w:tabs>
              <w:rPr>
                <w:rFonts w:ascii="Arial" w:hAnsi="Arial" w:cs="Arial"/>
                <w:sz w:val="18"/>
              </w:rPr>
            </w:pPr>
            <w:r w:rsidRPr="003E2882">
              <w:rPr>
                <w:rFonts w:ascii="Arial" w:hAnsi="Arial" w:cs="Arial"/>
                <w:sz w:val="18"/>
              </w:rPr>
              <w:t>Fecha y datos de inscripción en el Registro Público correspondiente.</w:t>
            </w:r>
          </w:p>
          <w:p w14:paraId="3B172138" w14:textId="77777777" w:rsidR="00CE41A2" w:rsidRPr="003E2882" w:rsidRDefault="00CE41A2" w:rsidP="009F44B6">
            <w:pPr>
              <w:rPr>
                <w:rFonts w:ascii="Arial" w:hAnsi="Arial" w:cs="Arial"/>
                <w:sz w:val="18"/>
              </w:rPr>
            </w:pPr>
          </w:p>
        </w:tc>
      </w:tr>
      <w:tr w:rsidR="00CE41A2" w:rsidRPr="003E2882" w14:paraId="2F130EC8" w14:textId="77777777" w:rsidTr="009F44B6">
        <w:tc>
          <w:tcPr>
            <w:tcW w:w="10005" w:type="dxa"/>
            <w:tcBorders>
              <w:top w:val="single" w:sz="4" w:space="0" w:color="000000"/>
              <w:left w:val="single" w:sz="4" w:space="0" w:color="000000"/>
              <w:bottom w:val="single" w:sz="4" w:space="0" w:color="000000"/>
              <w:right w:val="single" w:sz="4" w:space="0" w:color="000000"/>
            </w:tcBorders>
          </w:tcPr>
          <w:p w14:paraId="325CB68A" w14:textId="77777777" w:rsidR="00CE41A2" w:rsidRPr="003E2882" w:rsidRDefault="00CE41A2" w:rsidP="009F44B6">
            <w:pPr>
              <w:snapToGrid w:val="0"/>
              <w:rPr>
                <w:rFonts w:ascii="Arial" w:hAnsi="Arial" w:cs="Arial"/>
                <w:sz w:val="18"/>
              </w:rPr>
            </w:pPr>
            <w:r w:rsidRPr="003E2882">
              <w:rPr>
                <w:rFonts w:ascii="Arial" w:hAnsi="Arial" w:cs="Arial"/>
                <w:sz w:val="18"/>
              </w:rPr>
              <w:t>Nombre del apoderado o representante:</w:t>
            </w:r>
          </w:p>
          <w:p w14:paraId="29D38DD9" w14:textId="77777777" w:rsidR="00CE41A2" w:rsidRPr="003E2882" w:rsidRDefault="00CE41A2" w:rsidP="009F44B6">
            <w:pPr>
              <w:rPr>
                <w:rFonts w:ascii="Arial" w:hAnsi="Arial" w:cs="Arial"/>
                <w:sz w:val="18"/>
              </w:rPr>
            </w:pPr>
          </w:p>
          <w:p w14:paraId="33F58846" w14:textId="77777777" w:rsidR="00CE41A2" w:rsidRPr="003E2882" w:rsidRDefault="00CE41A2" w:rsidP="009F44B6">
            <w:pPr>
              <w:rPr>
                <w:rFonts w:ascii="Arial" w:hAnsi="Arial" w:cs="Arial"/>
                <w:sz w:val="18"/>
              </w:rPr>
            </w:pPr>
            <w:r w:rsidRPr="003E2882">
              <w:rPr>
                <w:rFonts w:ascii="Arial" w:hAnsi="Arial" w:cs="Arial"/>
                <w:sz w:val="18"/>
              </w:rPr>
              <w:t>Datos del documento mediante el cual acredita su personalidad y facultades. -</w:t>
            </w:r>
          </w:p>
          <w:p w14:paraId="6D79BDBB" w14:textId="77777777" w:rsidR="00CE41A2" w:rsidRPr="003E2882" w:rsidRDefault="00CE41A2" w:rsidP="009F44B6">
            <w:pPr>
              <w:rPr>
                <w:rFonts w:ascii="Arial" w:hAnsi="Arial" w:cs="Arial"/>
                <w:sz w:val="18"/>
              </w:rPr>
            </w:pPr>
          </w:p>
          <w:p w14:paraId="72709E63" w14:textId="77777777" w:rsidR="00CE41A2" w:rsidRPr="003E2882" w:rsidRDefault="00CE41A2" w:rsidP="009F44B6">
            <w:pPr>
              <w:rPr>
                <w:rFonts w:ascii="Arial" w:hAnsi="Arial" w:cs="Arial"/>
                <w:sz w:val="18"/>
              </w:rPr>
            </w:pPr>
            <w:r w:rsidRPr="003E2882">
              <w:rPr>
                <w:rFonts w:ascii="Arial" w:hAnsi="Arial" w:cs="Arial"/>
                <w:sz w:val="18"/>
              </w:rPr>
              <w:t>Escritura pública número:                                           Fecha:</w:t>
            </w:r>
          </w:p>
          <w:p w14:paraId="65793054" w14:textId="77777777" w:rsidR="00CE41A2" w:rsidRPr="003E2882" w:rsidRDefault="00CE41A2" w:rsidP="009F44B6">
            <w:pPr>
              <w:pStyle w:val="Piedepgina"/>
              <w:rPr>
                <w:rFonts w:ascii="Arial" w:hAnsi="Arial" w:cs="Arial"/>
                <w:sz w:val="18"/>
              </w:rPr>
            </w:pPr>
          </w:p>
          <w:p w14:paraId="753FE3CC" w14:textId="77777777" w:rsidR="00CE41A2" w:rsidRPr="003E2882" w:rsidRDefault="00CE41A2" w:rsidP="009F44B6">
            <w:pPr>
              <w:pStyle w:val="Encabezado"/>
              <w:rPr>
                <w:rFonts w:ascii="Arial" w:hAnsi="Arial" w:cs="Arial"/>
                <w:sz w:val="18"/>
              </w:rPr>
            </w:pPr>
            <w:r w:rsidRPr="003E2882">
              <w:rPr>
                <w:rFonts w:ascii="Arial" w:hAnsi="Arial" w:cs="Arial"/>
                <w:sz w:val="18"/>
              </w:rPr>
              <w:t>Nombre, número y lugar del Notario Público ante el cual se protocolizó la misma:</w:t>
            </w:r>
          </w:p>
        </w:tc>
      </w:tr>
    </w:tbl>
    <w:p w14:paraId="092AEA4C" w14:textId="77777777" w:rsidR="00CE41A2" w:rsidRPr="003E2882" w:rsidRDefault="00CE41A2" w:rsidP="00CE41A2">
      <w:pPr>
        <w:jc w:val="center"/>
        <w:rPr>
          <w:rFonts w:ascii="Arial" w:hAnsi="Arial" w:cs="Arial"/>
          <w:sz w:val="18"/>
        </w:rPr>
      </w:pPr>
    </w:p>
    <w:p w14:paraId="4E6B1EB4" w14:textId="77777777" w:rsidR="00CE41A2" w:rsidRPr="003E2882" w:rsidRDefault="00CE41A2" w:rsidP="00CE41A2">
      <w:pPr>
        <w:jc w:val="both"/>
        <w:rPr>
          <w:rFonts w:ascii="Arial" w:hAnsi="Arial" w:cs="Arial"/>
          <w:sz w:val="18"/>
        </w:rPr>
      </w:pPr>
      <w:r w:rsidRPr="003E2882">
        <w:rPr>
          <w:rFonts w:ascii="Arial" w:hAnsi="Arial" w:cs="Arial"/>
          <w:sz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E85C8F6" w14:textId="77777777" w:rsidR="00CE41A2" w:rsidRPr="003E2882" w:rsidRDefault="00CE41A2" w:rsidP="00CE41A2">
      <w:pPr>
        <w:jc w:val="center"/>
        <w:rPr>
          <w:rFonts w:ascii="Arial" w:hAnsi="Arial" w:cs="Arial"/>
          <w:sz w:val="18"/>
        </w:rPr>
      </w:pPr>
      <w:r w:rsidRPr="003E2882">
        <w:rPr>
          <w:rFonts w:ascii="Arial" w:hAnsi="Arial" w:cs="Arial"/>
          <w:sz w:val="18"/>
        </w:rPr>
        <w:t>(Lugar y fecha)</w:t>
      </w:r>
    </w:p>
    <w:p w14:paraId="6D7B82F2" w14:textId="77777777" w:rsidR="00CE41A2" w:rsidRPr="003E2882" w:rsidRDefault="00CE41A2" w:rsidP="00CE41A2">
      <w:pPr>
        <w:jc w:val="center"/>
        <w:rPr>
          <w:rFonts w:ascii="Arial" w:hAnsi="Arial" w:cs="Arial"/>
          <w:sz w:val="18"/>
        </w:rPr>
      </w:pPr>
      <w:r w:rsidRPr="003E2882">
        <w:rPr>
          <w:rFonts w:ascii="Arial" w:hAnsi="Arial" w:cs="Arial"/>
          <w:sz w:val="18"/>
        </w:rPr>
        <w:t>Protesto lo necesario</w:t>
      </w:r>
    </w:p>
    <w:p w14:paraId="365B683D" w14:textId="77777777" w:rsidR="00CE41A2" w:rsidRPr="003E2882" w:rsidRDefault="00CE41A2" w:rsidP="00CE41A2">
      <w:pPr>
        <w:jc w:val="center"/>
        <w:rPr>
          <w:rFonts w:ascii="Arial" w:hAnsi="Arial" w:cs="Arial"/>
          <w:sz w:val="18"/>
        </w:rPr>
      </w:pPr>
      <w:r w:rsidRPr="003E2882">
        <w:rPr>
          <w:rFonts w:ascii="Arial" w:hAnsi="Arial" w:cs="Arial"/>
          <w:sz w:val="18"/>
        </w:rPr>
        <w:t>(Nombre y firma)</w:t>
      </w:r>
    </w:p>
    <w:p w14:paraId="6BBABC68" w14:textId="77777777" w:rsidR="00CE41A2" w:rsidRDefault="00CE41A2" w:rsidP="00CE41A2">
      <w:pPr>
        <w:jc w:val="center"/>
        <w:rPr>
          <w:rFonts w:ascii="Arial" w:hAnsi="Arial" w:cs="Arial"/>
          <w:b/>
          <w:sz w:val="22"/>
          <w:szCs w:val="22"/>
        </w:rPr>
      </w:pPr>
      <w:r w:rsidRPr="003E2882">
        <w:rPr>
          <w:rFonts w:ascii="Arial" w:hAnsi="Arial" w:cs="Arial"/>
        </w:rPr>
        <w:t>REPRESENTANTE LEGAL</w:t>
      </w:r>
    </w:p>
    <w:p w14:paraId="75DAD039" w14:textId="77777777" w:rsidR="00CE41A2" w:rsidRDefault="00CE41A2" w:rsidP="00CE41A2">
      <w:pPr>
        <w:jc w:val="center"/>
        <w:rPr>
          <w:rFonts w:ascii="Arial" w:hAnsi="Arial" w:cs="Arial"/>
          <w:b/>
          <w:sz w:val="22"/>
          <w:szCs w:val="22"/>
        </w:rPr>
      </w:pPr>
    </w:p>
    <w:p w14:paraId="66731104" w14:textId="77777777" w:rsidR="00CE41A2" w:rsidRDefault="00CE41A2" w:rsidP="00CE41A2">
      <w:pPr>
        <w:jc w:val="center"/>
        <w:rPr>
          <w:rFonts w:ascii="Arial" w:hAnsi="Arial" w:cs="Arial"/>
          <w:b/>
          <w:sz w:val="22"/>
          <w:szCs w:val="22"/>
        </w:rPr>
      </w:pPr>
    </w:p>
    <w:p w14:paraId="6760BF76" w14:textId="77777777" w:rsidR="00CE41A2" w:rsidRDefault="00CE41A2" w:rsidP="00CE41A2">
      <w:pPr>
        <w:jc w:val="center"/>
        <w:rPr>
          <w:rFonts w:ascii="Arial" w:hAnsi="Arial" w:cs="Arial"/>
          <w:b/>
          <w:sz w:val="22"/>
          <w:szCs w:val="22"/>
        </w:rPr>
      </w:pPr>
    </w:p>
    <w:p w14:paraId="059DF91F" w14:textId="77777777" w:rsidR="00CE41A2" w:rsidRPr="007A43F6" w:rsidRDefault="00CE41A2" w:rsidP="00CE41A2">
      <w:pPr>
        <w:jc w:val="center"/>
        <w:rPr>
          <w:rFonts w:ascii="Arial" w:hAnsi="Arial" w:cs="Arial"/>
          <w:b/>
          <w:sz w:val="22"/>
          <w:szCs w:val="22"/>
        </w:rPr>
      </w:pPr>
    </w:p>
    <w:p w14:paraId="25C9D6A6" w14:textId="5B0A1D6F" w:rsidR="00CE41A2" w:rsidRDefault="00CE41A2" w:rsidP="00CE41A2">
      <w:pPr>
        <w:jc w:val="center"/>
        <w:rPr>
          <w:b/>
        </w:rPr>
      </w:pPr>
    </w:p>
    <w:sectPr w:rsidR="00CE41A2" w:rsidSect="00FC53AA">
      <w:pgSz w:w="12240" w:h="15840"/>
      <w:pgMar w:top="1950" w:right="1077" w:bottom="1440" w:left="107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BC9B64" w14:textId="77777777" w:rsidR="00B80CA4" w:rsidRDefault="00B80CA4" w:rsidP="00B4228A">
      <w:r>
        <w:separator/>
      </w:r>
    </w:p>
  </w:endnote>
  <w:endnote w:type="continuationSeparator" w:id="0">
    <w:p w14:paraId="106CDDDE" w14:textId="77777777" w:rsidR="00B80CA4" w:rsidRDefault="00B80CA4"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Montserrat Medium">
    <w:altName w:val="Times New Roman"/>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Montserrat Light">
    <w:altName w:val="Courier New"/>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Montserrat">
    <w:altName w:val="Times New Roman"/>
    <w:charset w:val="00"/>
    <w:family w:val="auto"/>
    <w:pitch w:val="variable"/>
    <w:sig w:usb0="2000020F" w:usb1="00000003" w:usb2="00000000" w:usb3="00000000" w:csb0="00000197" w:csb1="00000000"/>
  </w:font>
  <w:font w:name="Geomanist">
    <w:altName w:val="Calibri"/>
    <w:panose1 w:val="00000000000000000000"/>
    <w:charset w:val="00"/>
    <w:family w:val="modern"/>
    <w:notTrueType/>
    <w:pitch w:val="variable"/>
    <w:sig w:usb0="A000002F" w:usb1="1000004A" w:usb2="00000000" w:usb3="00000000" w:csb0="00000193" w:csb1="00000000"/>
  </w:font>
  <w:font w:name="CIDFont+F3">
    <w:panose1 w:val="00000000000000000000"/>
    <w:charset w:val="00"/>
    <w:family w:val="auto"/>
    <w:notTrueType/>
    <w:pitch w:val="default"/>
    <w:sig w:usb0="00000003" w:usb1="00000000" w:usb2="00000000" w:usb3="00000000" w:csb0="00000001" w:csb1="00000000"/>
  </w:font>
  <w:font w:name="CIDFont+F9">
    <w:altName w:val="Arial Unicode MS"/>
    <w:panose1 w:val="00000000000000000000"/>
    <w:charset w:val="88"/>
    <w:family w:val="auto"/>
    <w:notTrueType/>
    <w:pitch w:val="default"/>
    <w:sig w:usb0="00000001" w:usb1="08080000" w:usb2="00000010" w:usb3="00000000" w:csb0="00100000"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6515660"/>
      <w:docPartObj>
        <w:docPartGallery w:val="Page Numbers (Bottom of Page)"/>
        <w:docPartUnique/>
      </w:docPartObj>
    </w:sdtPr>
    <w:sdtContent>
      <w:sdt>
        <w:sdtPr>
          <w:id w:val="-1669238322"/>
          <w:docPartObj>
            <w:docPartGallery w:val="Page Numbers (Top of Page)"/>
            <w:docPartUnique/>
          </w:docPartObj>
        </w:sdtPr>
        <w:sdtContent>
          <w:p w14:paraId="3DE24EE8" w14:textId="77777777" w:rsidR="00B755ED" w:rsidRDefault="00B755ED">
            <w:pPr>
              <w:pStyle w:val="Piedepgina"/>
              <w:jc w:val="center"/>
            </w:pPr>
            <w:r>
              <w:rPr>
                <w:lang w:val="es-ES"/>
              </w:rPr>
              <w:t xml:space="preserve">Página </w:t>
            </w:r>
            <w:r>
              <w:rPr>
                <w:b/>
                <w:bCs/>
              </w:rPr>
              <w:fldChar w:fldCharType="begin"/>
            </w:r>
            <w:r>
              <w:rPr>
                <w:b/>
                <w:bCs/>
              </w:rPr>
              <w:instrText>PAGE</w:instrText>
            </w:r>
            <w:r>
              <w:rPr>
                <w:b/>
                <w:bCs/>
              </w:rPr>
              <w:fldChar w:fldCharType="separate"/>
            </w:r>
            <w:r w:rsidR="002D650C">
              <w:rPr>
                <w:b/>
                <w:bCs/>
                <w:noProof/>
              </w:rPr>
              <w:t>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D650C">
              <w:rPr>
                <w:b/>
                <w:bCs/>
                <w:noProof/>
              </w:rPr>
              <w:t>10</w:t>
            </w:r>
            <w:r>
              <w:rPr>
                <w:b/>
                <w:bCs/>
              </w:rPr>
              <w:fldChar w:fldCharType="end"/>
            </w:r>
          </w:p>
        </w:sdtContent>
      </w:sdt>
    </w:sdtContent>
  </w:sdt>
  <w:p w14:paraId="2DFA00DC" w14:textId="469062A2" w:rsidR="00B755ED" w:rsidRDefault="00167719" w:rsidP="009263CB">
    <w:pPr>
      <w:jc w:val="center"/>
    </w:pPr>
    <w:r w:rsidRPr="0015607C">
      <w:rPr>
        <w:noProof/>
      </w:rPr>
      <w:drawing>
        <wp:inline distT="0" distB="0" distL="0" distR="0" wp14:anchorId="2C24C8C7" wp14:editId="049FD276">
          <wp:extent cx="6404610" cy="744220"/>
          <wp:effectExtent l="0" t="0" r="0" b="0"/>
          <wp:docPr id="14512446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219441" name=""/>
                  <pic:cNvPicPr/>
                </pic:nvPicPr>
                <pic:blipFill rotWithShape="1">
                  <a:blip r:embed="rId1"/>
                  <a:srcRect t="3361" b="-1"/>
                  <a:stretch/>
                </pic:blipFill>
                <pic:spPr bwMode="auto">
                  <a:xfrm>
                    <a:off x="0" y="0"/>
                    <a:ext cx="6404610" cy="74422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C6763" w14:textId="77777777" w:rsidR="00B80CA4" w:rsidRDefault="00B80CA4" w:rsidP="00B4228A">
      <w:r>
        <w:separator/>
      </w:r>
    </w:p>
  </w:footnote>
  <w:footnote w:type="continuationSeparator" w:id="0">
    <w:p w14:paraId="53695957" w14:textId="77777777" w:rsidR="00B80CA4" w:rsidRDefault="00B80CA4" w:rsidP="00B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2ACE3" w14:textId="7ABEC0AC" w:rsidR="00B755ED" w:rsidRDefault="008F5107" w:rsidP="00943B03">
    <w:pPr>
      <w:pStyle w:val="Encabezado"/>
      <w:ind w:left="-284"/>
    </w:pPr>
    <w:r w:rsidRPr="00DF5360">
      <w:rPr>
        <w:i/>
        <w:noProof/>
        <w:sz w:val="4"/>
        <w:szCs w:val="4"/>
        <w:lang w:val="es-MX" w:eastAsia="es-MX"/>
      </w:rPr>
      <w:drawing>
        <wp:anchor distT="0" distB="0" distL="114300" distR="114300" simplePos="0" relativeHeight="251657216" behindDoc="0" locked="0" layoutInCell="1" allowOverlap="1" wp14:anchorId="574AFD89" wp14:editId="5EC3D6D8">
          <wp:simplePos x="0" y="0"/>
          <wp:positionH relativeFrom="column">
            <wp:posOffset>198120</wp:posOffset>
          </wp:positionH>
          <wp:positionV relativeFrom="paragraph">
            <wp:posOffset>-16510</wp:posOffset>
          </wp:positionV>
          <wp:extent cx="2210435" cy="731520"/>
          <wp:effectExtent l="0" t="0" r="0" b="0"/>
          <wp:wrapNone/>
          <wp:docPr id="50215911" name="Imagen 5021591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r="34420"/>
                  <a:stretch/>
                </pic:blipFill>
                <pic:spPr bwMode="auto">
                  <a:xfrm>
                    <a:off x="0" y="0"/>
                    <a:ext cx="2210435" cy="731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val="es-MX" w:eastAsia="es-MX"/>
      </w:rPr>
      <mc:AlternateContent>
        <mc:Choice Requires="wps">
          <w:drawing>
            <wp:anchor distT="0" distB="0" distL="114300" distR="114300" simplePos="0" relativeHeight="251672576" behindDoc="0" locked="0" layoutInCell="1" allowOverlap="1" wp14:anchorId="17705086" wp14:editId="1A161482">
              <wp:simplePos x="0" y="0"/>
              <wp:positionH relativeFrom="column">
                <wp:posOffset>3459133</wp:posOffset>
              </wp:positionH>
              <wp:positionV relativeFrom="paragraph">
                <wp:posOffset>-163710</wp:posOffset>
              </wp:positionV>
              <wp:extent cx="2635250" cy="8534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2635250" cy="8534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C90395F" w14:textId="77777777" w:rsidR="008F5107" w:rsidRPr="00142C72" w:rsidRDefault="008F5107" w:rsidP="008F5107">
                          <w:pPr>
                            <w:jc w:val="center"/>
                            <w:rPr>
                              <w:rFonts w:ascii="Montserrat" w:hAnsi="Montserrat"/>
                              <w:b/>
                              <w:sz w:val="16"/>
                              <w:szCs w:val="16"/>
                            </w:rPr>
                          </w:pPr>
                          <w:r w:rsidRPr="00142C72">
                            <w:rPr>
                              <w:rFonts w:ascii="Montserrat" w:hAnsi="Montserrat"/>
                              <w:b/>
                              <w:sz w:val="16"/>
                              <w:szCs w:val="16"/>
                            </w:rPr>
                            <w:t>ORGANO DE OPERACIÓN ADMINISTRATIVA</w:t>
                          </w:r>
                        </w:p>
                        <w:p w14:paraId="33F5C73B" w14:textId="77777777" w:rsidR="008F5107" w:rsidRPr="00142C72" w:rsidRDefault="008F5107" w:rsidP="008F5107">
                          <w:pPr>
                            <w:jc w:val="center"/>
                            <w:rPr>
                              <w:rFonts w:ascii="Montserrat" w:hAnsi="Montserrat"/>
                              <w:b/>
                              <w:sz w:val="16"/>
                              <w:szCs w:val="16"/>
                            </w:rPr>
                          </w:pPr>
                          <w:r w:rsidRPr="00142C72">
                            <w:rPr>
                              <w:rFonts w:ascii="Montserrat" w:hAnsi="Montserrat"/>
                              <w:b/>
                              <w:sz w:val="16"/>
                              <w:szCs w:val="16"/>
                            </w:rPr>
                            <w:t>DESCONCENTRADA ESTATATAL OAXACA</w:t>
                          </w:r>
                        </w:p>
                        <w:p w14:paraId="76E8F47A" w14:textId="77777777" w:rsidR="008F5107" w:rsidRPr="00142C72" w:rsidRDefault="008F5107" w:rsidP="008F5107">
                          <w:pPr>
                            <w:jc w:val="center"/>
                            <w:rPr>
                              <w:rFonts w:ascii="Montserrat" w:hAnsi="Montserrat"/>
                              <w:sz w:val="16"/>
                              <w:szCs w:val="16"/>
                            </w:rPr>
                          </w:pPr>
                          <w:r w:rsidRPr="00142C72">
                            <w:rPr>
                              <w:rFonts w:ascii="Montserrat" w:hAnsi="Montserrat"/>
                              <w:sz w:val="16"/>
                              <w:szCs w:val="16"/>
                            </w:rPr>
                            <w:t>JEFATURA DE SERVICIOS ADMINISTRATIVOS</w:t>
                          </w:r>
                        </w:p>
                        <w:p w14:paraId="61F7E88D" w14:textId="77777777" w:rsidR="008F5107" w:rsidRPr="00142C72" w:rsidRDefault="008F5107" w:rsidP="008F5107">
                          <w:pPr>
                            <w:jc w:val="center"/>
                            <w:rPr>
                              <w:rFonts w:ascii="Montserrat" w:hAnsi="Montserrat"/>
                              <w:sz w:val="16"/>
                              <w:szCs w:val="14"/>
                            </w:rPr>
                          </w:pPr>
                          <w:r w:rsidRPr="00142C72">
                            <w:rPr>
                              <w:rFonts w:ascii="Montserrat" w:hAnsi="Montserrat"/>
                              <w:sz w:val="14"/>
                              <w:szCs w:val="14"/>
                            </w:rPr>
                            <w:t>COORDINACIÓN DE ABASTECIMIENTO Y</w:t>
                          </w:r>
                          <w:r w:rsidRPr="00142C72">
                            <w:rPr>
                              <w:rFonts w:ascii="Montserrat" w:hAnsi="Montserrat"/>
                              <w:sz w:val="16"/>
                              <w:szCs w:val="14"/>
                            </w:rPr>
                            <w:t xml:space="preserve"> </w:t>
                          </w:r>
                          <w:r w:rsidRPr="00142C72">
                            <w:rPr>
                              <w:rFonts w:ascii="Montserrat" w:hAnsi="Montserrat"/>
                              <w:sz w:val="14"/>
                              <w:szCs w:val="14"/>
                            </w:rPr>
                            <w:t>EQUIPAMIENTO.</w:t>
                          </w:r>
                        </w:p>
                        <w:p w14:paraId="7EA1495A" w14:textId="77777777" w:rsidR="008F5107" w:rsidRPr="00C0299D" w:rsidRDefault="008F5107" w:rsidP="008F5107">
                          <w:pPr>
                            <w:spacing w:after="360"/>
                            <w:jc w:val="right"/>
                            <w:rPr>
                              <w:rFonts w:ascii="Montserrat Medium" w:hAnsi="Montserrat Medium"/>
                              <w:sz w:val="12"/>
                              <w:szCs w:val="12"/>
                            </w:rPr>
                          </w:pPr>
                        </w:p>
                        <w:p w14:paraId="0C8803A0" w14:textId="77777777" w:rsidR="008F5107" w:rsidRPr="00C0299D" w:rsidRDefault="008F5107" w:rsidP="008F5107">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705086" id="_x0000_t202" coordsize="21600,21600" o:spt="202" path="m,l,21600r21600,l21600,xe">
              <v:stroke joinstyle="miter"/>
              <v:path gradientshapeok="t" o:connecttype="rect"/>
            </v:shapetype>
            <v:shape id="Text Box 2" o:spid="_x0000_s1030" type="#_x0000_t202" style="position:absolute;left:0;text-align:left;margin-left:272.35pt;margin-top:-12.9pt;width:207.5pt;height:67.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" filled="f" stroked="f">
              <v:textbox>
                <w:txbxContent>
                  <w:p w14:paraId="2C90395F" w14:textId="77777777" w:rsidR="008F5107" w:rsidRPr="00142C72" w:rsidRDefault="008F5107" w:rsidP="008F5107">
                    <w:pPr>
                      <w:jc w:val="center"/>
                      <w:rPr>
                        <w:rFonts w:ascii="Montserrat" w:hAnsi="Montserrat"/>
                        <w:b/>
                        <w:sz w:val="16"/>
                        <w:szCs w:val="16"/>
                      </w:rPr>
                    </w:pPr>
                    <w:r w:rsidRPr="00142C72">
                      <w:rPr>
                        <w:rFonts w:ascii="Montserrat" w:hAnsi="Montserrat"/>
                        <w:b/>
                        <w:sz w:val="16"/>
                        <w:szCs w:val="16"/>
                      </w:rPr>
                      <w:t>ORGANO DE OPERACIÓN ADMINISTRATIVA</w:t>
                    </w:r>
                  </w:p>
                  <w:p w14:paraId="33F5C73B" w14:textId="77777777" w:rsidR="008F5107" w:rsidRPr="00142C72" w:rsidRDefault="008F5107" w:rsidP="008F5107">
                    <w:pPr>
                      <w:jc w:val="center"/>
                      <w:rPr>
                        <w:rFonts w:ascii="Montserrat" w:hAnsi="Montserrat"/>
                        <w:b/>
                        <w:sz w:val="16"/>
                        <w:szCs w:val="16"/>
                      </w:rPr>
                    </w:pPr>
                    <w:r w:rsidRPr="00142C72">
                      <w:rPr>
                        <w:rFonts w:ascii="Montserrat" w:hAnsi="Montserrat"/>
                        <w:b/>
                        <w:sz w:val="16"/>
                        <w:szCs w:val="16"/>
                      </w:rPr>
                      <w:t>DESCONCENTRADA ESTATATAL OAXACA</w:t>
                    </w:r>
                  </w:p>
                  <w:p w14:paraId="76E8F47A" w14:textId="77777777" w:rsidR="008F5107" w:rsidRPr="00142C72" w:rsidRDefault="008F5107" w:rsidP="008F5107">
                    <w:pPr>
                      <w:jc w:val="center"/>
                      <w:rPr>
                        <w:rFonts w:ascii="Montserrat" w:hAnsi="Montserrat"/>
                        <w:sz w:val="16"/>
                        <w:szCs w:val="16"/>
                      </w:rPr>
                    </w:pPr>
                    <w:r w:rsidRPr="00142C72">
                      <w:rPr>
                        <w:rFonts w:ascii="Montserrat" w:hAnsi="Montserrat"/>
                        <w:sz w:val="16"/>
                        <w:szCs w:val="16"/>
                      </w:rPr>
                      <w:t>JEFATURA DE SERVICIOS ADMINISTRATIVOS</w:t>
                    </w:r>
                  </w:p>
                  <w:p w14:paraId="61F7E88D" w14:textId="77777777" w:rsidR="008F5107" w:rsidRPr="00142C72" w:rsidRDefault="008F5107" w:rsidP="008F5107">
                    <w:pPr>
                      <w:jc w:val="center"/>
                      <w:rPr>
                        <w:rFonts w:ascii="Montserrat" w:hAnsi="Montserrat"/>
                        <w:sz w:val="16"/>
                        <w:szCs w:val="14"/>
                      </w:rPr>
                    </w:pPr>
                    <w:r w:rsidRPr="00142C72">
                      <w:rPr>
                        <w:rFonts w:ascii="Montserrat" w:hAnsi="Montserrat"/>
                        <w:sz w:val="14"/>
                        <w:szCs w:val="14"/>
                      </w:rPr>
                      <w:t>COORDINACIÓN DE ABASTECIMIENTO Y</w:t>
                    </w:r>
                    <w:r w:rsidRPr="00142C72">
                      <w:rPr>
                        <w:rFonts w:ascii="Montserrat" w:hAnsi="Montserrat"/>
                        <w:sz w:val="16"/>
                        <w:szCs w:val="14"/>
                      </w:rPr>
                      <w:t xml:space="preserve"> </w:t>
                    </w:r>
                    <w:r w:rsidRPr="00142C72">
                      <w:rPr>
                        <w:rFonts w:ascii="Montserrat" w:hAnsi="Montserrat"/>
                        <w:sz w:val="14"/>
                        <w:szCs w:val="14"/>
                      </w:rPr>
                      <w:t>EQUIPAMIENTO.</w:t>
                    </w:r>
                  </w:p>
                  <w:p w14:paraId="7EA1495A" w14:textId="77777777" w:rsidR="008F5107" w:rsidRPr="00C0299D" w:rsidRDefault="008F5107" w:rsidP="008F5107">
                    <w:pPr>
                      <w:spacing w:after="360"/>
                      <w:jc w:val="right"/>
                      <w:rPr>
                        <w:rFonts w:ascii="Montserrat Medium" w:hAnsi="Montserrat Medium"/>
                        <w:sz w:val="12"/>
                        <w:szCs w:val="12"/>
                      </w:rPr>
                    </w:pPr>
                  </w:p>
                  <w:p w14:paraId="0C8803A0" w14:textId="77777777" w:rsidR="008F5107" w:rsidRPr="00C0299D" w:rsidRDefault="008F5107" w:rsidP="008F5107">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8pt;height:11.8pt" o:bullet="t">
        <v:imagedata r:id="rId1" o:title="BD14579_"/>
      </v:shape>
    </w:pict>
  </w:numPicBullet>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7"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0"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1"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2"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3"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4"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5"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6"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7"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8" w15:restartNumberingAfterBreak="0">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06867FE2"/>
    <w:multiLevelType w:val="hybridMultilevel"/>
    <w:tmpl w:val="B6EE39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0B597AD0"/>
    <w:multiLevelType w:val="multilevel"/>
    <w:tmpl w:val="847045E8"/>
    <w:lvl w:ilvl="0">
      <w:start w:val="1"/>
      <w:numFmt w:val="lowerLetter"/>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1" w15:restartNumberingAfterBreak="0">
    <w:nsid w:val="0C467CE2"/>
    <w:multiLevelType w:val="hybridMultilevel"/>
    <w:tmpl w:val="A9000A8A"/>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0D48234C"/>
    <w:multiLevelType w:val="hybridMultilevel"/>
    <w:tmpl w:val="BC2A3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13560EE3"/>
    <w:multiLevelType w:val="hybridMultilevel"/>
    <w:tmpl w:val="C3843B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4D028BA"/>
    <w:multiLevelType w:val="hybridMultilevel"/>
    <w:tmpl w:val="2A64C73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15:restartNumberingAfterBreak="0">
    <w:nsid w:val="15F22C6B"/>
    <w:multiLevelType w:val="hybridMultilevel"/>
    <w:tmpl w:val="9D1EFC5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17A67AA7"/>
    <w:multiLevelType w:val="hybridMultilevel"/>
    <w:tmpl w:val="A02E88A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4E524F4"/>
    <w:multiLevelType w:val="hybridMultilevel"/>
    <w:tmpl w:val="D11256CE"/>
    <w:lvl w:ilvl="0" w:tplc="080A0005">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9" w15:restartNumberingAfterBreak="0">
    <w:nsid w:val="2FF86F14"/>
    <w:multiLevelType w:val="hybridMultilevel"/>
    <w:tmpl w:val="88DA9378"/>
    <w:lvl w:ilvl="0" w:tplc="080A0001">
      <w:start w:val="1"/>
      <w:numFmt w:val="bullet"/>
      <w:lvlText w:val=""/>
      <w:lvlJc w:val="left"/>
      <w:pPr>
        <w:ind w:left="1506" w:hanging="360"/>
      </w:pPr>
      <w:rPr>
        <w:rFonts w:ascii="Symbol" w:hAnsi="Symbol" w:hint="default"/>
      </w:rPr>
    </w:lvl>
    <w:lvl w:ilvl="1" w:tplc="080A0003">
      <w:start w:val="1"/>
      <w:numFmt w:val="bullet"/>
      <w:lvlText w:val="o"/>
      <w:lvlJc w:val="left"/>
      <w:pPr>
        <w:ind w:left="2226" w:hanging="360"/>
      </w:pPr>
      <w:rPr>
        <w:rFonts w:ascii="Courier New" w:hAnsi="Courier New" w:cs="Courier New" w:hint="default"/>
      </w:rPr>
    </w:lvl>
    <w:lvl w:ilvl="2" w:tplc="080A0005">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30" w15:restartNumberingAfterBreak="0">
    <w:nsid w:val="307D6006"/>
    <w:multiLevelType w:val="hybridMultilevel"/>
    <w:tmpl w:val="26E8F924"/>
    <w:lvl w:ilvl="0" w:tplc="080A0005">
      <w:start w:val="1"/>
      <w:numFmt w:val="bullet"/>
      <w:lvlText w:val=""/>
      <w:lvlJc w:val="left"/>
      <w:pPr>
        <w:ind w:left="720" w:hanging="360"/>
      </w:pPr>
      <w:rPr>
        <w:rFonts w:ascii="Wingdings" w:hAnsi="Wingdings" w:hint="default"/>
      </w:rPr>
    </w:lvl>
    <w:lvl w:ilvl="1" w:tplc="AD04EF48">
      <w:numFmt w:val="bullet"/>
      <w:lvlText w:val="•"/>
      <w:lvlJc w:val="left"/>
      <w:pPr>
        <w:ind w:left="1785" w:hanging="705"/>
      </w:pPr>
      <w:rPr>
        <w:rFonts w:ascii="Montserrat Medium" w:eastAsiaTheme="minorHAnsi" w:hAnsi="Montserrat Medium"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28675EF"/>
    <w:multiLevelType w:val="hybridMultilevel"/>
    <w:tmpl w:val="750EF82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6005482"/>
    <w:multiLevelType w:val="hybridMultilevel"/>
    <w:tmpl w:val="A040277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360A6B0A"/>
    <w:multiLevelType w:val="hybridMultilevel"/>
    <w:tmpl w:val="372C0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0E84FD4"/>
    <w:multiLevelType w:val="hybridMultilevel"/>
    <w:tmpl w:val="9CB4418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45B02FF2"/>
    <w:multiLevelType w:val="hybridMultilevel"/>
    <w:tmpl w:val="49EAEB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15:restartNumberingAfterBreak="0">
    <w:nsid w:val="4A362C79"/>
    <w:multiLevelType w:val="hybridMultilevel"/>
    <w:tmpl w:val="75746CE4"/>
    <w:lvl w:ilvl="0" w:tplc="43F8FD2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9" w15:restartNumberingAfterBreak="0">
    <w:nsid w:val="4EBE06DF"/>
    <w:multiLevelType w:val="hybridMultilevel"/>
    <w:tmpl w:val="6AF0EAD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34A7BE6"/>
    <w:multiLevelType w:val="hybridMultilevel"/>
    <w:tmpl w:val="CE623B4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5AE32AD"/>
    <w:multiLevelType w:val="hybridMultilevel"/>
    <w:tmpl w:val="8602A1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BA1778B"/>
    <w:multiLevelType w:val="hybridMultilevel"/>
    <w:tmpl w:val="DF9A9DFA"/>
    <w:lvl w:ilvl="0" w:tplc="080A0005">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5E1A475E"/>
    <w:multiLevelType w:val="hybridMultilevel"/>
    <w:tmpl w:val="F1EA242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2302990"/>
    <w:multiLevelType w:val="hybridMultilevel"/>
    <w:tmpl w:val="578CFB70"/>
    <w:lvl w:ilvl="0" w:tplc="DA7EC9C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5" w15:restartNumberingAfterBreak="0">
    <w:nsid w:val="64A27207"/>
    <w:multiLevelType w:val="hybridMultilevel"/>
    <w:tmpl w:val="799E411A"/>
    <w:lvl w:ilvl="0" w:tplc="080A0005">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6139" w:hanging="360"/>
      </w:pPr>
      <w:rPr>
        <w:rFonts w:ascii="Courier New" w:hAnsi="Courier New" w:cs="Courier New" w:hint="default"/>
      </w:rPr>
    </w:lvl>
    <w:lvl w:ilvl="2" w:tplc="080A0005" w:tentative="1">
      <w:start w:val="1"/>
      <w:numFmt w:val="bullet"/>
      <w:lvlText w:val=""/>
      <w:lvlJc w:val="left"/>
      <w:pPr>
        <w:ind w:left="-5419" w:hanging="360"/>
      </w:pPr>
      <w:rPr>
        <w:rFonts w:ascii="Wingdings" w:hAnsi="Wingdings" w:hint="default"/>
      </w:rPr>
    </w:lvl>
    <w:lvl w:ilvl="3" w:tplc="080A0001" w:tentative="1">
      <w:start w:val="1"/>
      <w:numFmt w:val="bullet"/>
      <w:lvlText w:val=""/>
      <w:lvlJc w:val="left"/>
      <w:pPr>
        <w:ind w:left="-4699" w:hanging="360"/>
      </w:pPr>
      <w:rPr>
        <w:rFonts w:ascii="Symbol" w:hAnsi="Symbol" w:hint="default"/>
      </w:rPr>
    </w:lvl>
    <w:lvl w:ilvl="4" w:tplc="080A0003" w:tentative="1">
      <w:start w:val="1"/>
      <w:numFmt w:val="bullet"/>
      <w:lvlText w:val="o"/>
      <w:lvlJc w:val="left"/>
      <w:pPr>
        <w:ind w:left="-3979" w:hanging="360"/>
      </w:pPr>
      <w:rPr>
        <w:rFonts w:ascii="Courier New" w:hAnsi="Courier New" w:cs="Courier New" w:hint="default"/>
      </w:rPr>
    </w:lvl>
    <w:lvl w:ilvl="5" w:tplc="080A0005" w:tentative="1">
      <w:start w:val="1"/>
      <w:numFmt w:val="bullet"/>
      <w:lvlText w:val=""/>
      <w:lvlJc w:val="left"/>
      <w:pPr>
        <w:ind w:left="-3259" w:hanging="360"/>
      </w:pPr>
      <w:rPr>
        <w:rFonts w:ascii="Wingdings" w:hAnsi="Wingdings" w:hint="default"/>
      </w:rPr>
    </w:lvl>
    <w:lvl w:ilvl="6" w:tplc="080A0001" w:tentative="1">
      <w:start w:val="1"/>
      <w:numFmt w:val="bullet"/>
      <w:lvlText w:val=""/>
      <w:lvlJc w:val="left"/>
      <w:pPr>
        <w:ind w:left="-2539" w:hanging="360"/>
      </w:pPr>
      <w:rPr>
        <w:rFonts w:ascii="Symbol" w:hAnsi="Symbol" w:hint="default"/>
      </w:rPr>
    </w:lvl>
    <w:lvl w:ilvl="7" w:tplc="080A0003" w:tentative="1">
      <w:start w:val="1"/>
      <w:numFmt w:val="bullet"/>
      <w:lvlText w:val="o"/>
      <w:lvlJc w:val="left"/>
      <w:pPr>
        <w:ind w:left="-1819" w:hanging="360"/>
      </w:pPr>
      <w:rPr>
        <w:rFonts w:ascii="Courier New" w:hAnsi="Courier New" w:cs="Courier New" w:hint="default"/>
      </w:rPr>
    </w:lvl>
    <w:lvl w:ilvl="8" w:tplc="080A0005" w:tentative="1">
      <w:start w:val="1"/>
      <w:numFmt w:val="bullet"/>
      <w:lvlText w:val=""/>
      <w:lvlJc w:val="left"/>
      <w:pPr>
        <w:ind w:left="-1099" w:hanging="360"/>
      </w:pPr>
      <w:rPr>
        <w:rFonts w:ascii="Wingdings" w:hAnsi="Wingdings" w:hint="default"/>
      </w:rPr>
    </w:lvl>
  </w:abstractNum>
  <w:abstractNum w:abstractNumId="46" w15:restartNumberingAfterBreak="0">
    <w:nsid w:val="664520F8"/>
    <w:multiLevelType w:val="hybridMultilevel"/>
    <w:tmpl w:val="FEDE2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680020B8"/>
    <w:multiLevelType w:val="hybridMultilevel"/>
    <w:tmpl w:val="E7AEB9F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C5D74D4"/>
    <w:multiLevelType w:val="hybridMultilevel"/>
    <w:tmpl w:val="0784B75C"/>
    <w:lvl w:ilvl="0" w:tplc="56E86A86">
      <w:start w:val="1"/>
      <w:numFmt w:val="decimal"/>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50" w15:restartNumberingAfterBreak="0">
    <w:nsid w:val="6F222E98"/>
    <w:multiLevelType w:val="hybridMultilevel"/>
    <w:tmpl w:val="8DD24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2C00064"/>
    <w:multiLevelType w:val="hybridMultilevel"/>
    <w:tmpl w:val="771A9102"/>
    <w:lvl w:ilvl="0" w:tplc="FD0654AA">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4524B83"/>
    <w:multiLevelType w:val="hybridMultilevel"/>
    <w:tmpl w:val="407C3F30"/>
    <w:lvl w:ilvl="0" w:tplc="080A0001">
      <w:start w:val="1"/>
      <w:numFmt w:val="bullet"/>
      <w:lvlText w:val=""/>
      <w:lvlJc w:val="left"/>
      <w:pPr>
        <w:ind w:left="720" w:hanging="360"/>
      </w:pPr>
      <w:rPr>
        <w:rFonts w:ascii="Symbol" w:hAnsi="Symbol" w:hint="default"/>
      </w:rPr>
    </w:lvl>
    <w:lvl w:ilvl="1" w:tplc="080A000D">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5F7478A"/>
    <w:multiLevelType w:val="hybridMultilevel"/>
    <w:tmpl w:val="A9000A8A"/>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7B250217"/>
    <w:multiLevelType w:val="hybridMultilevel"/>
    <w:tmpl w:val="EC2037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EF26B11"/>
    <w:multiLevelType w:val="hybridMultilevel"/>
    <w:tmpl w:val="B72C8FB4"/>
    <w:lvl w:ilvl="0" w:tplc="A18CE74A">
      <w:start w:val="12"/>
      <w:numFmt w:val="bullet"/>
      <w:lvlText w:val="-"/>
      <w:lvlJc w:val="left"/>
      <w:pPr>
        <w:ind w:left="720" w:hanging="360"/>
      </w:pPr>
      <w:rPr>
        <w:rFonts w:ascii="Montserrat Light" w:eastAsiaTheme="minorEastAsia" w:hAnsi="Montserrat Light"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7FE13B8A"/>
    <w:multiLevelType w:val="hybridMultilevel"/>
    <w:tmpl w:val="EC9834E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86018964">
    <w:abstractNumId w:val="51"/>
  </w:num>
  <w:num w:numId="2" w16cid:durableId="620385244">
    <w:abstractNumId w:val="37"/>
  </w:num>
  <w:num w:numId="3" w16cid:durableId="253981911">
    <w:abstractNumId w:val="49"/>
  </w:num>
  <w:num w:numId="4" w16cid:durableId="1290093067">
    <w:abstractNumId w:val="22"/>
  </w:num>
  <w:num w:numId="5" w16cid:durableId="1929843313">
    <w:abstractNumId w:val="47"/>
  </w:num>
  <w:num w:numId="6" w16cid:durableId="861867623">
    <w:abstractNumId w:val="53"/>
  </w:num>
  <w:num w:numId="7" w16cid:durableId="1402100780">
    <w:abstractNumId w:val="40"/>
  </w:num>
  <w:num w:numId="8" w16cid:durableId="1033266921">
    <w:abstractNumId w:val="33"/>
  </w:num>
  <w:num w:numId="9" w16cid:durableId="1280801295">
    <w:abstractNumId w:val="23"/>
  </w:num>
  <w:num w:numId="10" w16cid:durableId="675618471">
    <w:abstractNumId w:val="48"/>
  </w:num>
  <w:num w:numId="11" w16cid:durableId="271405603">
    <w:abstractNumId w:val="29"/>
  </w:num>
  <w:num w:numId="12" w16cid:durableId="1877351490">
    <w:abstractNumId w:val="41"/>
  </w:num>
  <w:num w:numId="13" w16cid:durableId="643387431">
    <w:abstractNumId w:val="19"/>
  </w:num>
  <w:num w:numId="14" w16cid:durableId="1120874819">
    <w:abstractNumId w:val="20"/>
  </w:num>
  <w:num w:numId="15" w16cid:durableId="852256612">
    <w:abstractNumId w:val="18"/>
  </w:num>
  <w:num w:numId="16" w16cid:durableId="1412578604">
    <w:abstractNumId w:val="43"/>
  </w:num>
  <w:num w:numId="17" w16cid:durableId="514685719">
    <w:abstractNumId w:val="26"/>
  </w:num>
  <w:num w:numId="18" w16cid:durableId="1658411927">
    <w:abstractNumId w:val="56"/>
  </w:num>
  <w:num w:numId="19" w16cid:durableId="704210048">
    <w:abstractNumId w:val="30"/>
  </w:num>
  <w:num w:numId="20" w16cid:durableId="1293443810">
    <w:abstractNumId w:val="27"/>
  </w:num>
  <w:num w:numId="21" w16cid:durableId="1763184979">
    <w:abstractNumId w:val="42"/>
  </w:num>
  <w:num w:numId="22" w16cid:durableId="1254241376">
    <w:abstractNumId w:val="45"/>
  </w:num>
  <w:num w:numId="23" w16cid:durableId="1504706763">
    <w:abstractNumId w:val="32"/>
  </w:num>
  <w:num w:numId="24" w16cid:durableId="129054582">
    <w:abstractNumId w:val="46"/>
  </w:num>
  <w:num w:numId="25" w16cid:durableId="1506554438">
    <w:abstractNumId w:val="35"/>
  </w:num>
  <w:num w:numId="26" w16cid:durableId="321741115">
    <w:abstractNumId w:val="57"/>
  </w:num>
  <w:num w:numId="27" w16cid:durableId="2146972703">
    <w:abstractNumId w:val="39"/>
  </w:num>
  <w:num w:numId="28" w16cid:durableId="304549885">
    <w:abstractNumId w:val="52"/>
  </w:num>
  <w:num w:numId="29" w16cid:durableId="27606824">
    <w:abstractNumId w:val="55"/>
  </w:num>
  <w:num w:numId="30" w16cid:durableId="282924487">
    <w:abstractNumId w:val="31"/>
  </w:num>
  <w:num w:numId="31" w16cid:durableId="1884713247">
    <w:abstractNumId w:val="54"/>
  </w:num>
  <w:num w:numId="32" w16cid:durableId="1324965361">
    <w:abstractNumId w:val="21"/>
  </w:num>
  <w:num w:numId="33" w16cid:durableId="1329167888">
    <w:abstractNumId w:val="25"/>
  </w:num>
  <w:num w:numId="34" w16cid:durableId="1839268253">
    <w:abstractNumId w:val="24"/>
  </w:num>
  <w:num w:numId="35" w16cid:durableId="1050227019">
    <w:abstractNumId w:val="50"/>
  </w:num>
  <w:num w:numId="36" w16cid:durableId="1690598186">
    <w:abstractNumId w:val="44"/>
  </w:num>
  <w:num w:numId="37" w16cid:durableId="1014376900">
    <w:abstractNumId w:val="38"/>
  </w:num>
  <w:num w:numId="38" w16cid:durableId="1305159647">
    <w:abstractNumId w:val="36"/>
  </w:num>
  <w:num w:numId="39" w16cid:durableId="520247790">
    <w:abstractNumId w:val="28"/>
  </w:num>
  <w:num w:numId="40" w16cid:durableId="53361787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hdrShapeDefaults>
    <o:shapedefaults v:ext="edit" spidmax="20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28A"/>
    <w:rsid w:val="000024FF"/>
    <w:rsid w:val="00006ED3"/>
    <w:rsid w:val="00010C0C"/>
    <w:rsid w:val="00011280"/>
    <w:rsid w:val="0001624F"/>
    <w:rsid w:val="000238E3"/>
    <w:rsid w:val="0002464A"/>
    <w:rsid w:val="00027727"/>
    <w:rsid w:val="00030528"/>
    <w:rsid w:val="0003214C"/>
    <w:rsid w:val="0003448A"/>
    <w:rsid w:val="000371EF"/>
    <w:rsid w:val="00037D0A"/>
    <w:rsid w:val="00041CB1"/>
    <w:rsid w:val="000442D3"/>
    <w:rsid w:val="000444AF"/>
    <w:rsid w:val="00046F2A"/>
    <w:rsid w:val="0004738A"/>
    <w:rsid w:val="0005472C"/>
    <w:rsid w:val="00057273"/>
    <w:rsid w:val="000574EE"/>
    <w:rsid w:val="00057711"/>
    <w:rsid w:val="00065976"/>
    <w:rsid w:val="00065F41"/>
    <w:rsid w:val="00065F71"/>
    <w:rsid w:val="00070294"/>
    <w:rsid w:val="00070298"/>
    <w:rsid w:val="00071C46"/>
    <w:rsid w:val="000733A8"/>
    <w:rsid w:val="00076C09"/>
    <w:rsid w:val="00080B9C"/>
    <w:rsid w:val="000831A7"/>
    <w:rsid w:val="00083DD4"/>
    <w:rsid w:val="000849C5"/>
    <w:rsid w:val="0008527C"/>
    <w:rsid w:val="000877FA"/>
    <w:rsid w:val="0009263A"/>
    <w:rsid w:val="000A1383"/>
    <w:rsid w:val="000A18D7"/>
    <w:rsid w:val="000B6EC5"/>
    <w:rsid w:val="000C047D"/>
    <w:rsid w:val="000C1776"/>
    <w:rsid w:val="000C3F67"/>
    <w:rsid w:val="000C53C1"/>
    <w:rsid w:val="000C5F71"/>
    <w:rsid w:val="000D0BB4"/>
    <w:rsid w:val="000D2934"/>
    <w:rsid w:val="000D37DC"/>
    <w:rsid w:val="000D499F"/>
    <w:rsid w:val="000D4C8D"/>
    <w:rsid w:val="000D4F19"/>
    <w:rsid w:val="000E1B29"/>
    <w:rsid w:val="000E1C37"/>
    <w:rsid w:val="000E7A92"/>
    <w:rsid w:val="000F2536"/>
    <w:rsid w:val="000F3B96"/>
    <w:rsid w:val="000F56BB"/>
    <w:rsid w:val="00101E24"/>
    <w:rsid w:val="001020EC"/>
    <w:rsid w:val="0010403E"/>
    <w:rsid w:val="00107476"/>
    <w:rsid w:val="00115136"/>
    <w:rsid w:val="00115A5A"/>
    <w:rsid w:val="00117B35"/>
    <w:rsid w:val="0012151C"/>
    <w:rsid w:val="001248D0"/>
    <w:rsid w:val="00126A75"/>
    <w:rsid w:val="00127291"/>
    <w:rsid w:val="001333A1"/>
    <w:rsid w:val="00135075"/>
    <w:rsid w:val="00136291"/>
    <w:rsid w:val="00142112"/>
    <w:rsid w:val="00143325"/>
    <w:rsid w:val="00144B99"/>
    <w:rsid w:val="00150615"/>
    <w:rsid w:val="00150AA6"/>
    <w:rsid w:val="0015296E"/>
    <w:rsid w:val="0015580D"/>
    <w:rsid w:val="001566B2"/>
    <w:rsid w:val="00160927"/>
    <w:rsid w:val="00161510"/>
    <w:rsid w:val="0016387A"/>
    <w:rsid w:val="00164EC7"/>
    <w:rsid w:val="00164EC8"/>
    <w:rsid w:val="001652D7"/>
    <w:rsid w:val="0016650C"/>
    <w:rsid w:val="001665A5"/>
    <w:rsid w:val="0016693E"/>
    <w:rsid w:val="00166F8F"/>
    <w:rsid w:val="00167719"/>
    <w:rsid w:val="00167B0F"/>
    <w:rsid w:val="00176AE3"/>
    <w:rsid w:val="0017713D"/>
    <w:rsid w:val="00183CC2"/>
    <w:rsid w:val="00187FCA"/>
    <w:rsid w:val="00192C1D"/>
    <w:rsid w:val="00195DA6"/>
    <w:rsid w:val="0019685D"/>
    <w:rsid w:val="001A3739"/>
    <w:rsid w:val="001A4821"/>
    <w:rsid w:val="001A5585"/>
    <w:rsid w:val="001A638F"/>
    <w:rsid w:val="001A6E33"/>
    <w:rsid w:val="001B5EBF"/>
    <w:rsid w:val="001B6AD6"/>
    <w:rsid w:val="001B6FFE"/>
    <w:rsid w:val="001B7801"/>
    <w:rsid w:val="001C2063"/>
    <w:rsid w:val="001C2F1F"/>
    <w:rsid w:val="001C3398"/>
    <w:rsid w:val="001D3D29"/>
    <w:rsid w:val="001E0DFC"/>
    <w:rsid w:val="001E1CE7"/>
    <w:rsid w:val="001E28E4"/>
    <w:rsid w:val="001E71E0"/>
    <w:rsid w:val="001F26FD"/>
    <w:rsid w:val="001F47DA"/>
    <w:rsid w:val="00200856"/>
    <w:rsid w:val="002019D8"/>
    <w:rsid w:val="00206D94"/>
    <w:rsid w:val="00211013"/>
    <w:rsid w:val="002120D5"/>
    <w:rsid w:val="0021560F"/>
    <w:rsid w:val="00220C51"/>
    <w:rsid w:val="00223B06"/>
    <w:rsid w:val="002246BC"/>
    <w:rsid w:val="00224C92"/>
    <w:rsid w:val="00226535"/>
    <w:rsid w:val="002267F4"/>
    <w:rsid w:val="00227B61"/>
    <w:rsid w:val="00232843"/>
    <w:rsid w:val="00232A3F"/>
    <w:rsid w:val="0023312A"/>
    <w:rsid w:val="00233A37"/>
    <w:rsid w:val="0023443B"/>
    <w:rsid w:val="002345C2"/>
    <w:rsid w:val="00236A2E"/>
    <w:rsid w:val="0024435F"/>
    <w:rsid w:val="002454FE"/>
    <w:rsid w:val="002459A7"/>
    <w:rsid w:val="00245F85"/>
    <w:rsid w:val="00250173"/>
    <w:rsid w:val="0025041D"/>
    <w:rsid w:val="00252514"/>
    <w:rsid w:val="002527B4"/>
    <w:rsid w:val="002614EF"/>
    <w:rsid w:val="00265D83"/>
    <w:rsid w:val="00266357"/>
    <w:rsid w:val="00267A4B"/>
    <w:rsid w:val="0027132E"/>
    <w:rsid w:val="002729C9"/>
    <w:rsid w:val="00273EA8"/>
    <w:rsid w:val="00280403"/>
    <w:rsid w:val="00280F06"/>
    <w:rsid w:val="00282010"/>
    <w:rsid w:val="0029204A"/>
    <w:rsid w:val="00293194"/>
    <w:rsid w:val="00293846"/>
    <w:rsid w:val="00294E7B"/>
    <w:rsid w:val="00296C5E"/>
    <w:rsid w:val="002A06DF"/>
    <w:rsid w:val="002A2598"/>
    <w:rsid w:val="002A4DEE"/>
    <w:rsid w:val="002B122E"/>
    <w:rsid w:val="002B35F3"/>
    <w:rsid w:val="002C3AA0"/>
    <w:rsid w:val="002C51C8"/>
    <w:rsid w:val="002C7E70"/>
    <w:rsid w:val="002D2086"/>
    <w:rsid w:val="002D3F25"/>
    <w:rsid w:val="002D641A"/>
    <w:rsid w:val="002D650C"/>
    <w:rsid w:val="002D7AE2"/>
    <w:rsid w:val="002D7F1F"/>
    <w:rsid w:val="002E40FD"/>
    <w:rsid w:val="002E619C"/>
    <w:rsid w:val="002E7B97"/>
    <w:rsid w:val="002F4378"/>
    <w:rsid w:val="002F5C0E"/>
    <w:rsid w:val="003016E4"/>
    <w:rsid w:val="00302445"/>
    <w:rsid w:val="003054E8"/>
    <w:rsid w:val="003078D9"/>
    <w:rsid w:val="0031231A"/>
    <w:rsid w:val="00313357"/>
    <w:rsid w:val="0031393D"/>
    <w:rsid w:val="00323761"/>
    <w:rsid w:val="00331679"/>
    <w:rsid w:val="003342F9"/>
    <w:rsid w:val="0033453B"/>
    <w:rsid w:val="00336A20"/>
    <w:rsid w:val="0033748F"/>
    <w:rsid w:val="003374FA"/>
    <w:rsid w:val="00340F7A"/>
    <w:rsid w:val="00344337"/>
    <w:rsid w:val="0034676E"/>
    <w:rsid w:val="00347534"/>
    <w:rsid w:val="003501C8"/>
    <w:rsid w:val="0035396B"/>
    <w:rsid w:val="00363F70"/>
    <w:rsid w:val="00364DDB"/>
    <w:rsid w:val="00374777"/>
    <w:rsid w:val="003767FC"/>
    <w:rsid w:val="00384204"/>
    <w:rsid w:val="00384B2E"/>
    <w:rsid w:val="003927C6"/>
    <w:rsid w:val="003928DE"/>
    <w:rsid w:val="0039394A"/>
    <w:rsid w:val="003A69F1"/>
    <w:rsid w:val="003A6FA1"/>
    <w:rsid w:val="003B4939"/>
    <w:rsid w:val="003B7DA1"/>
    <w:rsid w:val="003C4E1C"/>
    <w:rsid w:val="003C710F"/>
    <w:rsid w:val="003D1096"/>
    <w:rsid w:val="003D2AE5"/>
    <w:rsid w:val="003D3032"/>
    <w:rsid w:val="003D3404"/>
    <w:rsid w:val="003D4465"/>
    <w:rsid w:val="003D50FA"/>
    <w:rsid w:val="003E12B5"/>
    <w:rsid w:val="003E26B4"/>
    <w:rsid w:val="003E4AA6"/>
    <w:rsid w:val="003E5B30"/>
    <w:rsid w:val="003F50D0"/>
    <w:rsid w:val="00402086"/>
    <w:rsid w:val="004028DD"/>
    <w:rsid w:val="004045BF"/>
    <w:rsid w:val="0040742A"/>
    <w:rsid w:val="0041283B"/>
    <w:rsid w:val="00420119"/>
    <w:rsid w:val="00421F78"/>
    <w:rsid w:val="004221E3"/>
    <w:rsid w:val="00422C11"/>
    <w:rsid w:val="004243A2"/>
    <w:rsid w:val="00425ED4"/>
    <w:rsid w:val="00426A0A"/>
    <w:rsid w:val="004307D9"/>
    <w:rsid w:val="00432B29"/>
    <w:rsid w:val="00435B72"/>
    <w:rsid w:val="00441384"/>
    <w:rsid w:val="004415DA"/>
    <w:rsid w:val="00442A29"/>
    <w:rsid w:val="0044483D"/>
    <w:rsid w:val="00445E2C"/>
    <w:rsid w:val="00450716"/>
    <w:rsid w:val="0045299C"/>
    <w:rsid w:val="00452AF9"/>
    <w:rsid w:val="00453BAB"/>
    <w:rsid w:val="00455B35"/>
    <w:rsid w:val="00455BE7"/>
    <w:rsid w:val="00463A18"/>
    <w:rsid w:val="00463ADA"/>
    <w:rsid w:val="00470459"/>
    <w:rsid w:val="0047478D"/>
    <w:rsid w:val="00474E58"/>
    <w:rsid w:val="0047513B"/>
    <w:rsid w:val="00485E1B"/>
    <w:rsid w:val="00492AA4"/>
    <w:rsid w:val="004A1EEF"/>
    <w:rsid w:val="004A3CC6"/>
    <w:rsid w:val="004A53BB"/>
    <w:rsid w:val="004A665F"/>
    <w:rsid w:val="004B1C27"/>
    <w:rsid w:val="004B30BD"/>
    <w:rsid w:val="004B61A8"/>
    <w:rsid w:val="004B6302"/>
    <w:rsid w:val="004B6A24"/>
    <w:rsid w:val="004B6DA5"/>
    <w:rsid w:val="004B6F47"/>
    <w:rsid w:val="004C31AC"/>
    <w:rsid w:val="004C3281"/>
    <w:rsid w:val="004C4BE0"/>
    <w:rsid w:val="004D27F6"/>
    <w:rsid w:val="004D493A"/>
    <w:rsid w:val="004D49F2"/>
    <w:rsid w:val="004D70E7"/>
    <w:rsid w:val="004E1D8B"/>
    <w:rsid w:val="004E2A5F"/>
    <w:rsid w:val="004E47E0"/>
    <w:rsid w:val="004E6915"/>
    <w:rsid w:val="004E693F"/>
    <w:rsid w:val="004E6DD0"/>
    <w:rsid w:val="004F103D"/>
    <w:rsid w:val="004F3209"/>
    <w:rsid w:val="004F4CAE"/>
    <w:rsid w:val="004F510C"/>
    <w:rsid w:val="004F6E51"/>
    <w:rsid w:val="0050021B"/>
    <w:rsid w:val="005004C3"/>
    <w:rsid w:val="0050313C"/>
    <w:rsid w:val="00504FD2"/>
    <w:rsid w:val="00510AE1"/>
    <w:rsid w:val="005150AA"/>
    <w:rsid w:val="005200A5"/>
    <w:rsid w:val="005250C3"/>
    <w:rsid w:val="0052511A"/>
    <w:rsid w:val="00526821"/>
    <w:rsid w:val="00530BC4"/>
    <w:rsid w:val="0053435B"/>
    <w:rsid w:val="00537975"/>
    <w:rsid w:val="00545302"/>
    <w:rsid w:val="00546024"/>
    <w:rsid w:val="005565FF"/>
    <w:rsid w:val="00556E8B"/>
    <w:rsid w:val="0057290D"/>
    <w:rsid w:val="00574302"/>
    <w:rsid w:val="00575080"/>
    <w:rsid w:val="00575162"/>
    <w:rsid w:val="00575575"/>
    <w:rsid w:val="00580C11"/>
    <w:rsid w:val="005810E3"/>
    <w:rsid w:val="00584E1D"/>
    <w:rsid w:val="00587956"/>
    <w:rsid w:val="0059136F"/>
    <w:rsid w:val="005929CE"/>
    <w:rsid w:val="005949D9"/>
    <w:rsid w:val="005A0F73"/>
    <w:rsid w:val="005A6742"/>
    <w:rsid w:val="005B1145"/>
    <w:rsid w:val="005B26EA"/>
    <w:rsid w:val="005B53F6"/>
    <w:rsid w:val="005C24DD"/>
    <w:rsid w:val="005C26DB"/>
    <w:rsid w:val="005C497C"/>
    <w:rsid w:val="005D178C"/>
    <w:rsid w:val="005D2669"/>
    <w:rsid w:val="005D387D"/>
    <w:rsid w:val="005D5312"/>
    <w:rsid w:val="005E4339"/>
    <w:rsid w:val="005F1F2E"/>
    <w:rsid w:val="005F3CAE"/>
    <w:rsid w:val="005F47DA"/>
    <w:rsid w:val="00600A4E"/>
    <w:rsid w:val="00604871"/>
    <w:rsid w:val="00605358"/>
    <w:rsid w:val="00606977"/>
    <w:rsid w:val="00607C51"/>
    <w:rsid w:val="00610E27"/>
    <w:rsid w:val="00613D77"/>
    <w:rsid w:val="00615114"/>
    <w:rsid w:val="006156E3"/>
    <w:rsid w:val="00615BE8"/>
    <w:rsid w:val="006167F5"/>
    <w:rsid w:val="00617B24"/>
    <w:rsid w:val="006233DB"/>
    <w:rsid w:val="00623791"/>
    <w:rsid w:val="00623CC7"/>
    <w:rsid w:val="006262D8"/>
    <w:rsid w:val="00626FA2"/>
    <w:rsid w:val="0063139A"/>
    <w:rsid w:val="0063430F"/>
    <w:rsid w:val="00636C7B"/>
    <w:rsid w:val="00637313"/>
    <w:rsid w:val="00645AE7"/>
    <w:rsid w:val="0064739F"/>
    <w:rsid w:val="00653C1D"/>
    <w:rsid w:val="00663BD5"/>
    <w:rsid w:val="00665DF0"/>
    <w:rsid w:val="006748B1"/>
    <w:rsid w:val="006753F2"/>
    <w:rsid w:val="00676AF1"/>
    <w:rsid w:val="00676E3B"/>
    <w:rsid w:val="00677567"/>
    <w:rsid w:val="006801C7"/>
    <w:rsid w:val="006854B1"/>
    <w:rsid w:val="0068754C"/>
    <w:rsid w:val="00690264"/>
    <w:rsid w:val="00693A47"/>
    <w:rsid w:val="00693A8D"/>
    <w:rsid w:val="00694A64"/>
    <w:rsid w:val="00697651"/>
    <w:rsid w:val="006A0BD5"/>
    <w:rsid w:val="006A1FD1"/>
    <w:rsid w:val="006A3C03"/>
    <w:rsid w:val="006A702E"/>
    <w:rsid w:val="006A7A90"/>
    <w:rsid w:val="006B6D36"/>
    <w:rsid w:val="006C0592"/>
    <w:rsid w:val="006C5D60"/>
    <w:rsid w:val="006D1B0D"/>
    <w:rsid w:val="006E15A1"/>
    <w:rsid w:val="006E2A7D"/>
    <w:rsid w:val="006E3B3C"/>
    <w:rsid w:val="006E3E3E"/>
    <w:rsid w:val="006E5755"/>
    <w:rsid w:val="006F19FC"/>
    <w:rsid w:val="006F29B3"/>
    <w:rsid w:val="006F7527"/>
    <w:rsid w:val="00704466"/>
    <w:rsid w:val="007065E9"/>
    <w:rsid w:val="00710252"/>
    <w:rsid w:val="0071059D"/>
    <w:rsid w:val="00724AF3"/>
    <w:rsid w:val="007269D2"/>
    <w:rsid w:val="007367C8"/>
    <w:rsid w:val="007379A8"/>
    <w:rsid w:val="007402FB"/>
    <w:rsid w:val="0074178F"/>
    <w:rsid w:val="00742C63"/>
    <w:rsid w:val="007443DF"/>
    <w:rsid w:val="00745C27"/>
    <w:rsid w:val="00751090"/>
    <w:rsid w:val="00753E53"/>
    <w:rsid w:val="0075615C"/>
    <w:rsid w:val="0075665D"/>
    <w:rsid w:val="007567E3"/>
    <w:rsid w:val="0075746B"/>
    <w:rsid w:val="00760922"/>
    <w:rsid w:val="00761FA7"/>
    <w:rsid w:val="00772311"/>
    <w:rsid w:val="00773C4E"/>
    <w:rsid w:val="00773DA1"/>
    <w:rsid w:val="00776DB9"/>
    <w:rsid w:val="00781973"/>
    <w:rsid w:val="00781B45"/>
    <w:rsid w:val="00783756"/>
    <w:rsid w:val="00783D9B"/>
    <w:rsid w:val="0078738E"/>
    <w:rsid w:val="00790002"/>
    <w:rsid w:val="00792F59"/>
    <w:rsid w:val="00795510"/>
    <w:rsid w:val="00796971"/>
    <w:rsid w:val="007A43F6"/>
    <w:rsid w:val="007A5463"/>
    <w:rsid w:val="007A5467"/>
    <w:rsid w:val="007A6F33"/>
    <w:rsid w:val="007A7915"/>
    <w:rsid w:val="007B1E46"/>
    <w:rsid w:val="007B303F"/>
    <w:rsid w:val="007B33BB"/>
    <w:rsid w:val="007B3712"/>
    <w:rsid w:val="007B5578"/>
    <w:rsid w:val="007B6A21"/>
    <w:rsid w:val="007C5F54"/>
    <w:rsid w:val="007D0B8C"/>
    <w:rsid w:val="007D115D"/>
    <w:rsid w:val="007D3275"/>
    <w:rsid w:val="007D3FBA"/>
    <w:rsid w:val="007E3184"/>
    <w:rsid w:val="007E4CB5"/>
    <w:rsid w:val="007F210C"/>
    <w:rsid w:val="007F33DE"/>
    <w:rsid w:val="007F7B8A"/>
    <w:rsid w:val="0080330C"/>
    <w:rsid w:val="00804B77"/>
    <w:rsid w:val="00806304"/>
    <w:rsid w:val="00807417"/>
    <w:rsid w:val="00810272"/>
    <w:rsid w:val="00813A70"/>
    <w:rsid w:val="00813A97"/>
    <w:rsid w:val="00813DD0"/>
    <w:rsid w:val="00816B30"/>
    <w:rsid w:val="00817AB5"/>
    <w:rsid w:val="008206EE"/>
    <w:rsid w:val="00823935"/>
    <w:rsid w:val="00823DAF"/>
    <w:rsid w:val="00826447"/>
    <w:rsid w:val="00826848"/>
    <w:rsid w:val="00835BF3"/>
    <w:rsid w:val="00841DC4"/>
    <w:rsid w:val="00845C3D"/>
    <w:rsid w:val="008500ED"/>
    <w:rsid w:val="00850B7A"/>
    <w:rsid w:val="008548CA"/>
    <w:rsid w:val="008606EA"/>
    <w:rsid w:val="00860966"/>
    <w:rsid w:val="00860C75"/>
    <w:rsid w:val="0086171F"/>
    <w:rsid w:val="0086556D"/>
    <w:rsid w:val="00865898"/>
    <w:rsid w:val="0086637E"/>
    <w:rsid w:val="00866DDD"/>
    <w:rsid w:val="008754C9"/>
    <w:rsid w:val="008777BE"/>
    <w:rsid w:val="00881F45"/>
    <w:rsid w:val="0088214F"/>
    <w:rsid w:val="008908C5"/>
    <w:rsid w:val="0089126A"/>
    <w:rsid w:val="00893956"/>
    <w:rsid w:val="00895C1A"/>
    <w:rsid w:val="008A2D1C"/>
    <w:rsid w:val="008A35B7"/>
    <w:rsid w:val="008A41C8"/>
    <w:rsid w:val="008A4B83"/>
    <w:rsid w:val="008A70D7"/>
    <w:rsid w:val="008B4500"/>
    <w:rsid w:val="008C45DC"/>
    <w:rsid w:val="008D1591"/>
    <w:rsid w:val="008D2FAB"/>
    <w:rsid w:val="008D45C3"/>
    <w:rsid w:val="008D6BA0"/>
    <w:rsid w:val="008E13E1"/>
    <w:rsid w:val="008E5B35"/>
    <w:rsid w:val="008F0C0E"/>
    <w:rsid w:val="008F320E"/>
    <w:rsid w:val="008F416D"/>
    <w:rsid w:val="008F5107"/>
    <w:rsid w:val="00900307"/>
    <w:rsid w:val="00903359"/>
    <w:rsid w:val="00905371"/>
    <w:rsid w:val="00910387"/>
    <w:rsid w:val="00913D44"/>
    <w:rsid w:val="009208C4"/>
    <w:rsid w:val="00924A98"/>
    <w:rsid w:val="009255DE"/>
    <w:rsid w:val="00925BE3"/>
    <w:rsid w:val="009262A3"/>
    <w:rsid w:val="009263CB"/>
    <w:rsid w:val="00933166"/>
    <w:rsid w:val="00934415"/>
    <w:rsid w:val="00934DC8"/>
    <w:rsid w:val="009358DE"/>
    <w:rsid w:val="009428C1"/>
    <w:rsid w:val="00943B03"/>
    <w:rsid w:val="0094704F"/>
    <w:rsid w:val="00951741"/>
    <w:rsid w:val="00951849"/>
    <w:rsid w:val="00951AB2"/>
    <w:rsid w:val="00954A7A"/>
    <w:rsid w:val="00957C5E"/>
    <w:rsid w:val="00962161"/>
    <w:rsid w:val="009700B1"/>
    <w:rsid w:val="00972EC9"/>
    <w:rsid w:val="00975D71"/>
    <w:rsid w:val="0097672E"/>
    <w:rsid w:val="00986938"/>
    <w:rsid w:val="00990478"/>
    <w:rsid w:val="00990C3F"/>
    <w:rsid w:val="00990C80"/>
    <w:rsid w:val="00993976"/>
    <w:rsid w:val="009A337D"/>
    <w:rsid w:val="009A43FB"/>
    <w:rsid w:val="009B5B5F"/>
    <w:rsid w:val="009B687A"/>
    <w:rsid w:val="009C1ED5"/>
    <w:rsid w:val="009C5A62"/>
    <w:rsid w:val="009D44CD"/>
    <w:rsid w:val="009E1191"/>
    <w:rsid w:val="009E1A49"/>
    <w:rsid w:val="009E3E9A"/>
    <w:rsid w:val="009F1967"/>
    <w:rsid w:val="009F1AB5"/>
    <w:rsid w:val="009F70F2"/>
    <w:rsid w:val="00A00CAB"/>
    <w:rsid w:val="00A03C44"/>
    <w:rsid w:val="00A1172E"/>
    <w:rsid w:val="00A164B5"/>
    <w:rsid w:val="00A20000"/>
    <w:rsid w:val="00A21473"/>
    <w:rsid w:val="00A23650"/>
    <w:rsid w:val="00A23D66"/>
    <w:rsid w:val="00A2426B"/>
    <w:rsid w:val="00A261FE"/>
    <w:rsid w:val="00A27502"/>
    <w:rsid w:val="00A3092F"/>
    <w:rsid w:val="00A3161F"/>
    <w:rsid w:val="00A31BAB"/>
    <w:rsid w:val="00A33AE3"/>
    <w:rsid w:val="00A33DF6"/>
    <w:rsid w:val="00A36C41"/>
    <w:rsid w:val="00A375B4"/>
    <w:rsid w:val="00A4154F"/>
    <w:rsid w:val="00A44D75"/>
    <w:rsid w:val="00A456DE"/>
    <w:rsid w:val="00A500E4"/>
    <w:rsid w:val="00A50E4A"/>
    <w:rsid w:val="00A52B2F"/>
    <w:rsid w:val="00A52BD8"/>
    <w:rsid w:val="00A534A3"/>
    <w:rsid w:val="00A53FE4"/>
    <w:rsid w:val="00A5543E"/>
    <w:rsid w:val="00A5618F"/>
    <w:rsid w:val="00A56C1E"/>
    <w:rsid w:val="00A63E03"/>
    <w:rsid w:val="00A67CBC"/>
    <w:rsid w:val="00A7110F"/>
    <w:rsid w:val="00A73611"/>
    <w:rsid w:val="00A7661F"/>
    <w:rsid w:val="00A86CDC"/>
    <w:rsid w:val="00A91C4B"/>
    <w:rsid w:val="00AA39D3"/>
    <w:rsid w:val="00AA6892"/>
    <w:rsid w:val="00AB2C4F"/>
    <w:rsid w:val="00AC3C4E"/>
    <w:rsid w:val="00AC3D07"/>
    <w:rsid w:val="00AC42A0"/>
    <w:rsid w:val="00AC5CAF"/>
    <w:rsid w:val="00AD7149"/>
    <w:rsid w:val="00AE0C1F"/>
    <w:rsid w:val="00AE4F68"/>
    <w:rsid w:val="00AF0A64"/>
    <w:rsid w:val="00AF1BD2"/>
    <w:rsid w:val="00AF55DF"/>
    <w:rsid w:val="00B02BCE"/>
    <w:rsid w:val="00B06710"/>
    <w:rsid w:val="00B143EF"/>
    <w:rsid w:val="00B14FB2"/>
    <w:rsid w:val="00B24E2F"/>
    <w:rsid w:val="00B26488"/>
    <w:rsid w:val="00B321EF"/>
    <w:rsid w:val="00B334D4"/>
    <w:rsid w:val="00B33F09"/>
    <w:rsid w:val="00B34085"/>
    <w:rsid w:val="00B36B0F"/>
    <w:rsid w:val="00B37767"/>
    <w:rsid w:val="00B379CB"/>
    <w:rsid w:val="00B404F1"/>
    <w:rsid w:val="00B421A1"/>
    <w:rsid w:val="00B4228A"/>
    <w:rsid w:val="00B45574"/>
    <w:rsid w:val="00B46350"/>
    <w:rsid w:val="00B537A6"/>
    <w:rsid w:val="00B5407A"/>
    <w:rsid w:val="00B5464B"/>
    <w:rsid w:val="00B57FC8"/>
    <w:rsid w:val="00B62C77"/>
    <w:rsid w:val="00B67144"/>
    <w:rsid w:val="00B70001"/>
    <w:rsid w:val="00B73894"/>
    <w:rsid w:val="00B73EF5"/>
    <w:rsid w:val="00B73FF2"/>
    <w:rsid w:val="00B755ED"/>
    <w:rsid w:val="00B80CA4"/>
    <w:rsid w:val="00B86CAE"/>
    <w:rsid w:val="00B90635"/>
    <w:rsid w:val="00B9236D"/>
    <w:rsid w:val="00B94A2A"/>
    <w:rsid w:val="00B96B3C"/>
    <w:rsid w:val="00BA2F27"/>
    <w:rsid w:val="00BA39E0"/>
    <w:rsid w:val="00BA547D"/>
    <w:rsid w:val="00BA743C"/>
    <w:rsid w:val="00BB61C7"/>
    <w:rsid w:val="00BC014E"/>
    <w:rsid w:val="00BC2AB7"/>
    <w:rsid w:val="00BC4E97"/>
    <w:rsid w:val="00BC6DFE"/>
    <w:rsid w:val="00BD07AB"/>
    <w:rsid w:val="00BD1FED"/>
    <w:rsid w:val="00BE0FD1"/>
    <w:rsid w:val="00BE114C"/>
    <w:rsid w:val="00BE14C4"/>
    <w:rsid w:val="00BE361B"/>
    <w:rsid w:val="00BE536E"/>
    <w:rsid w:val="00BE6D93"/>
    <w:rsid w:val="00BE7853"/>
    <w:rsid w:val="00BF1D46"/>
    <w:rsid w:val="00BF1E58"/>
    <w:rsid w:val="00BF39A8"/>
    <w:rsid w:val="00BF4B11"/>
    <w:rsid w:val="00BF7E32"/>
    <w:rsid w:val="00C05F07"/>
    <w:rsid w:val="00C063E5"/>
    <w:rsid w:val="00C106F6"/>
    <w:rsid w:val="00C11095"/>
    <w:rsid w:val="00C11FEB"/>
    <w:rsid w:val="00C156A9"/>
    <w:rsid w:val="00C208B8"/>
    <w:rsid w:val="00C20917"/>
    <w:rsid w:val="00C3164B"/>
    <w:rsid w:val="00C35704"/>
    <w:rsid w:val="00C43252"/>
    <w:rsid w:val="00C43927"/>
    <w:rsid w:val="00C45423"/>
    <w:rsid w:val="00C46949"/>
    <w:rsid w:val="00C47BD4"/>
    <w:rsid w:val="00C520D8"/>
    <w:rsid w:val="00C5370D"/>
    <w:rsid w:val="00C54EB9"/>
    <w:rsid w:val="00C551A1"/>
    <w:rsid w:val="00C665EE"/>
    <w:rsid w:val="00C761A6"/>
    <w:rsid w:val="00C80A0A"/>
    <w:rsid w:val="00C80C62"/>
    <w:rsid w:val="00C83E2D"/>
    <w:rsid w:val="00C85750"/>
    <w:rsid w:val="00C86891"/>
    <w:rsid w:val="00C9621E"/>
    <w:rsid w:val="00CA0FFA"/>
    <w:rsid w:val="00CA4253"/>
    <w:rsid w:val="00CA5552"/>
    <w:rsid w:val="00CB06D2"/>
    <w:rsid w:val="00CB4DFC"/>
    <w:rsid w:val="00CB6BC8"/>
    <w:rsid w:val="00CB74BA"/>
    <w:rsid w:val="00CB7BEA"/>
    <w:rsid w:val="00CC0B47"/>
    <w:rsid w:val="00CC275C"/>
    <w:rsid w:val="00CC4894"/>
    <w:rsid w:val="00CC7F69"/>
    <w:rsid w:val="00CD0E96"/>
    <w:rsid w:val="00CD6114"/>
    <w:rsid w:val="00CD6248"/>
    <w:rsid w:val="00CE209B"/>
    <w:rsid w:val="00CE41A2"/>
    <w:rsid w:val="00CE5AEA"/>
    <w:rsid w:val="00D00538"/>
    <w:rsid w:val="00D04FF4"/>
    <w:rsid w:val="00D073AB"/>
    <w:rsid w:val="00D10902"/>
    <w:rsid w:val="00D12942"/>
    <w:rsid w:val="00D178F1"/>
    <w:rsid w:val="00D20E4C"/>
    <w:rsid w:val="00D21530"/>
    <w:rsid w:val="00D227FB"/>
    <w:rsid w:val="00D2380A"/>
    <w:rsid w:val="00D30368"/>
    <w:rsid w:val="00D31BC3"/>
    <w:rsid w:val="00D31F9E"/>
    <w:rsid w:val="00D320AB"/>
    <w:rsid w:val="00D3370C"/>
    <w:rsid w:val="00D437B1"/>
    <w:rsid w:val="00D50BC5"/>
    <w:rsid w:val="00D51AEF"/>
    <w:rsid w:val="00D52F3F"/>
    <w:rsid w:val="00D56630"/>
    <w:rsid w:val="00D5676D"/>
    <w:rsid w:val="00D568C0"/>
    <w:rsid w:val="00D57B0D"/>
    <w:rsid w:val="00D6182C"/>
    <w:rsid w:val="00D61CA6"/>
    <w:rsid w:val="00D633F2"/>
    <w:rsid w:val="00D7342B"/>
    <w:rsid w:val="00D774FF"/>
    <w:rsid w:val="00D815A3"/>
    <w:rsid w:val="00D843EF"/>
    <w:rsid w:val="00D90E30"/>
    <w:rsid w:val="00D92987"/>
    <w:rsid w:val="00D97196"/>
    <w:rsid w:val="00D974EB"/>
    <w:rsid w:val="00DA497B"/>
    <w:rsid w:val="00DA680F"/>
    <w:rsid w:val="00DB1265"/>
    <w:rsid w:val="00DB20A5"/>
    <w:rsid w:val="00DB534C"/>
    <w:rsid w:val="00DC2620"/>
    <w:rsid w:val="00DC670E"/>
    <w:rsid w:val="00DD0893"/>
    <w:rsid w:val="00DD20A3"/>
    <w:rsid w:val="00DD35D1"/>
    <w:rsid w:val="00DE1E6A"/>
    <w:rsid w:val="00DE2E27"/>
    <w:rsid w:val="00DF1F90"/>
    <w:rsid w:val="00DF58C4"/>
    <w:rsid w:val="00E01CEA"/>
    <w:rsid w:val="00E0593C"/>
    <w:rsid w:val="00E05E2F"/>
    <w:rsid w:val="00E062DC"/>
    <w:rsid w:val="00E13775"/>
    <w:rsid w:val="00E16698"/>
    <w:rsid w:val="00E17358"/>
    <w:rsid w:val="00E17492"/>
    <w:rsid w:val="00E205EF"/>
    <w:rsid w:val="00E22F45"/>
    <w:rsid w:val="00E310BB"/>
    <w:rsid w:val="00E32118"/>
    <w:rsid w:val="00E34293"/>
    <w:rsid w:val="00E362B1"/>
    <w:rsid w:val="00E37594"/>
    <w:rsid w:val="00E40084"/>
    <w:rsid w:val="00E43527"/>
    <w:rsid w:val="00E45E01"/>
    <w:rsid w:val="00E511BA"/>
    <w:rsid w:val="00E52D1C"/>
    <w:rsid w:val="00E541D4"/>
    <w:rsid w:val="00E55862"/>
    <w:rsid w:val="00E62EB6"/>
    <w:rsid w:val="00E63E09"/>
    <w:rsid w:val="00E64A8E"/>
    <w:rsid w:val="00E65F3A"/>
    <w:rsid w:val="00E70E4E"/>
    <w:rsid w:val="00E71982"/>
    <w:rsid w:val="00E71A14"/>
    <w:rsid w:val="00E72230"/>
    <w:rsid w:val="00E73D25"/>
    <w:rsid w:val="00E74E54"/>
    <w:rsid w:val="00E751F4"/>
    <w:rsid w:val="00E75AC1"/>
    <w:rsid w:val="00E80BA2"/>
    <w:rsid w:val="00E826CC"/>
    <w:rsid w:val="00E832D6"/>
    <w:rsid w:val="00E869BA"/>
    <w:rsid w:val="00E96F85"/>
    <w:rsid w:val="00EA0A37"/>
    <w:rsid w:val="00EA2DF0"/>
    <w:rsid w:val="00EA36E6"/>
    <w:rsid w:val="00EA537D"/>
    <w:rsid w:val="00EA6209"/>
    <w:rsid w:val="00EB23BA"/>
    <w:rsid w:val="00EB2E73"/>
    <w:rsid w:val="00EB336D"/>
    <w:rsid w:val="00EB494E"/>
    <w:rsid w:val="00EB5B89"/>
    <w:rsid w:val="00EB6AE2"/>
    <w:rsid w:val="00EB7BD6"/>
    <w:rsid w:val="00EC62BC"/>
    <w:rsid w:val="00EC6872"/>
    <w:rsid w:val="00EC6BF1"/>
    <w:rsid w:val="00ED089C"/>
    <w:rsid w:val="00ED1791"/>
    <w:rsid w:val="00ED4A29"/>
    <w:rsid w:val="00ED7591"/>
    <w:rsid w:val="00EE0FE3"/>
    <w:rsid w:val="00EE25C0"/>
    <w:rsid w:val="00EE6F44"/>
    <w:rsid w:val="00EE77DA"/>
    <w:rsid w:val="00EF2A5C"/>
    <w:rsid w:val="00EF2B00"/>
    <w:rsid w:val="00EF31B8"/>
    <w:rsid w:val="00EF4773"/>
    <w:rsid w:val="00EF6CBC"/>
    <w:rsid w:val="00EF7AB0"/>
    <w:rsid w:val="00EF7EB2"/>
    <w:rsid w:val="00F0185A"/>
    <w:rsid w:val="00F02585"/>
    <w:rsid w:val="00F02EE5"/>
    <w:rsid w:val="00F04216"/>
    <w:rsid w:val="00F04494"/>
    <w:rsid w:val="00F052C6"/>
    <w:rsid w:val="00F10221"/>
    <w:rsid w:val="00F16777"/>
    <w:rsid w:val="00F21E79"/>
    <w:rsid w:val="00F2574B"/>
    <w:rsid w:val="00F42C87"/>
    <w:rsid w:val="00F46325"/>
    <w:rsid w:val="00F526AE"/>
    <w:rsid w:val="00F537A2"/>
    <w:rsid w:val="00F574E1"/>
    <w:rsid w:val="00F621AF"/>
    <w:rsid w:val="00F70E49"/>
    <w:rsid w:val="00F71A9D"/>
    <w:rsid w:val="00F72A94"/>
    <w:rsid w:val="00F73CB5"/>
    <w:rsid w:val="00F74F25"/>
    <w:rsid w:val="00F75FF8"/>
    <w:rsid w:val="00F81258"/>
    <w:rsid w:val="00F8322C"/>
    <w:rsid w:val="00F91C07"/>
    <w:rsid w:val="00F9481D"/>
    <w:rsid w:val="00F94E07"/>
    <w:rsid w:val="00FA0E0B"/>
    <w:rsid w:val="00FA1CCB"/>
    <w:rsid w:val="00FB29D2"/>
    <w:rsid w:val="00FB2BA7"/>
    <w:rsid w:val="00FB3E7D"/>
    <w:rsid w:val="00FB7CF4"/>
    <w:rsid w:val="00FC53AA"/>
    <w:rsid w:val="00FC6366"/>
    <w:rsid w:val="00FC6C31"/>
    <w:rsid w:val="00FD0FF0"/>
    <w:rsid w:val="00FD19EB"/>
    <w:rsid w:val="00FD1DC8"/>
    <w:rsid w:val="00FD3767"/>
    <w:rsid w:val="00FD749D"/>
    <w:rsid w:val="00FE06A2"/>
    <w:rsid w:val="00FE115D"/>
    <w:rsid w:val="00FE1F91"/>
    <w:rsid w:val="00FE2DD9"/>
    <w:rsid w:val="00FF02ED"/>
    <w:rsid w:val="00FF0FD3"/>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57"/>
    <o:shapelayout v:ext="edit">
      <o:idmap v:ext="edit" data="2"/>
    </o:shapelayout>
  </w:shapeDefaults>
  <w:decimalSymbol w:val="."/>
  <w:listSeparator w:val=","/>
  <w14:docId w14:val="79A446F5"/>
  <w14:defaultImageDpi w14:val="300"/>
  <w15:docId w15:val="{FC427B8B-818B-44A4-A850-E0ECE1C3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iPriority w:val="99"/>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rsid w:val="003A6FA1"/>
    <w:rPr>
      <w:rFonts w:ascii="Arial" w:eastAsiaTheme="minorHAnsi" w:hAnsi="Arial" w:cs="Arial"/>
      <w:sz w:val="22"/>
      <w:szCs w:val="22"/>
      <w:lang w:val="es-MX"/>
    </w:rPr>
  </w:style>
  <w:style w:type="paragraph" w:styleId="Sinespaciado">
    <w:name w:val="No Spacing"/>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Descripcin">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msonormal0">
    <w:name w:val="msonormal"/>
    <w:basedOn w:val="Normal"/>
    <w:rsid w:val="00065976"/>
    <w:pPr>
      <w:spacing w:before="100" w:beforeAutospacing="1" w:after="100" w:afterAutospacing="1"/>
    </w:pPr>
    <w:rPr>
      <w:rFonts w:ascii="Times New Roman" w:eastAsia="Times New Roman" w:hAnsi="Times New Roman" w:cs="Times New Roman"/>
      <w:lang w:val="es-MX" w:eastAsia="es-MX"/>
    </w:rPr>
  </w:style>
  <w:style w:type="character" w:styleId="Mencinsinresolver">
    <w:name w:val="Unresolved Mention"/>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color w:val="000000"/>
      <w:sz w:val="16"/>
      <w:szCs w:val="16"/>
      <w:lang w:val="es-MX" w:eastAsia="es-MX"/>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7"/>
      <w:szCs w:val="17"/>
      <w:lang w:val="es-MX" w:eastAsia="es-MX"/>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table" w:customStyle="1" w:styleId="Tablaconcuadrcula2">
    <w:name w:val="Tabla con cuadrícula2"/>
    <w:basedOn w:val="Tablanormal"/>
    <w:next w:val="Tablaconcuadrcula"/>
    <w:uiPriority w:val="59"/>
    <w:rsid w:val="00F8322C"/>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5">
    <w:name w:val="Texto independiente 25"/>
    <w:basedOn w:val="Normal"/>
    <w:rsid w:val="00CE41A2"/>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6236">
      <w:bodyDiv w:val="1"/>
      <w:marLeft w:val="0"/>
      <w:marRight w:val="0"/>
      <w:marTop w:val="0"/>
      <w:marBottom w:val="0"/>
      <w:divBdr>
        <w:top w:val="none" w:sz="0" w:space="0" w:color="auto"/>
        <w:left w:val="none" w:sz="0" w:space="0" w:color="auto"/>
        <w:bottom w:val="none" w:sz="0" w:space="0" w:color="auto"/>
        <w:right w:val="none" w:sz="0" w:space="0" w:color="auto"/>
      </w:divBdr>
    </w:div>
    <w:div w:id="33043126">
      <w:bodyDiv w:val="1"/>
      <w:marLeft w:val="0"/>
      <w:marRight w:val="0"/>
      <w:marTop w:val="0"/>
      <w:marBottom w:val="0"/>
      <w:divBdr>
        <w:top w:val="none" w:sz="0" w:space="0" w:color="auto"/>
        <w:left w:val="none" w:sz="0" w:space="0" w:color="auto"/>
        <w:bottom w:val="none" w:sz="0" w:space="0" w:color="auto"/>
        <w:right w:val="none" w:sz="0" w:space="0" w:color="auto"/>
      </w:divBdr>
    </w:div>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235167872">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304772849">
      <w:bodyDiv w:val="1"/>
      <w:marLeft w:val="0"/>
      <w:marRight w:val="0"/>
      <w:marTop w:val="0"/>
      <w:marBottom w:val="0"/>
      <w:divBdr>
        <w:top w:val="none" w:sz="0" w:space="0" w:color="auto"/>
        <w:left w:val="none" w:sz="0" w:space="0" w:color="auto"/>
        <w:bottom w:val="none" w:sz="0" w:space="0" w:color="auto"/>
        <w:right w:val="none" w:sz="0" w:space="0" w:color="auto"/>
      </w:divBdr>
    </w:div>
    <w:div w:id="309091103">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24626035">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79791291">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488403362">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10990546">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552037736">
      <w:bodyDiv w:val="1"/>
      <w:marLeft w:val="0"/>
      <w:marRight w:val="0"/>
      <w:marTop w:val="0"/>
      <w:marBottom w:val="0"/>
      <w:divBdr>
        <w:top w:val="none" w:sz="0" w:space="0" w:color="auto"/>
        <w:left w:val="none" w:sz="0" w:space="0" w:color="auto"/>
        <w:bottom w:val="none" w:sz="0" w:space="0" w:color="auto"/>
        <w:right w:val="none" w:sz="0" w:space="0" w:color="auto"/>
      </w:divBdr>
    </w:div>
    <w:div w:id="583807773">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28168045">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661009315">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774442752">
      <w:bodyDiv w:val="1"/>
      <w:marLeft w:val="0"/>
      <w:marRight w:val="0"/>
      <w:marTop w:val="0"/>
      <w:marBottom w:val="0"/>
      <w:divBdr>
        <w:top w:val="none" w:sz="0" w:space="0" w:color="auto"/>
        <w:left w:val="none" w:sz="0" w:space="0" w:color="auto"/>
        <w:bottom w:val="none" w:sz="0" w:space="0" w:color="auto"/>
        <w:right w:val="none" w:sz="0" w:space="0" w:color="auto"/>
      </w:divBdr>
    </w:div>
    <w:div w:id="793603053">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3647908">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980227302">
      <w:bodyDiv w:val="1"/>
      <w:marLeft w:val="0"/>
      <w:marRight w:val="0"/>
      <w:marTop w:val="0"/>
      <w:marBottom w:val="0"/>
      <w:divBdr>
        <w:top w:val="none" w:sz="0" w:space="0" w:color="auto"/>
        <w:left w:val="none" w:sz="0" w:space="0" w:color="auto"/>
        <w:bottom w:val="none" w:sz="0" w:space="0" w:color="auto"/>
        <w:right w:val="none" w:sz="0" w:space="0" w:color="auto"/>
      </w:divBdr>
    </w:div>
    <w:div w:id="1049917858">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095131478">
      <w:bodyDiv w:val="1"/>
      <w:marLeft w:val="0"/>
      <w:marRight w:val="0"/>
      <w:marTop w:val="0"/>
      <w:marBottom w:val="0"/>
      <w:divBdr>
        <w:top w:val="none" w:sz="0" w:space="0" w:color="auto"/>
        <w:left w:val="none" w:sz="0" w:space="0" w:color="auto"/>
        <w:bottom w:val="none" w:sz="0" w:space="0" w:color="auto"/>
        <w:right w:val="none" w:sz="0" w:space="0" w:color="auto"/>
      </w:divBdr>
    </w:div>
    <w:div w:id="1108768399">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221789805">
      <w:bodyDiv w:val="1"/>
      <w:marLeft w:val="0"/>
      <w:marRight w:val="0"/>
      <w:marTop w:val="0"/>
      <w:marBottom w:val="0"/>
      <w:divBdr>
        <w:top w:val="none" w:sz="0" w:space="0" w:color="auto"/>
        <w:left w:val="none" w:sz="0" w:space="0" w:color="auto"/>
        <w:bottom w:val="none" w:sz="0" w:space="0" w:color="auto"/>
        <w:right w:val="none" w:sz="0" w:space="0" w:color="auto"/>
      </w:divBdr>
    </w:div>
    <w:div w:id="1224869169">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292710282">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78814406">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397974897">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33672552">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23863120">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575971962">
      <w:bodyDiv w:val="1"/>
      <w:marLeft w:val="0"/>
      <w:marRight w:val="0"/>
      <w:marTop w:val="0"/>
      <w:marBottom w:val="0"/>
      <w:divBdr>
        <w:top w:val="none" w:sz="0" w:space="0" w:color="auto"/>
        <w:left w:val="none" w:sz="0" w:space="0" w:color="auto"/>
        <w:bottom w:val="none" w:sz="0" w:space="0" w:color="auto"/>
        <w:right w:val="none" w:sz="0" w:space="0" w:color="auto"/>
      </w:divBdr>
    </w:div>
    <w:div w:id="1622153449">
      <w:bodyDiv w:val="1"/>
      <w:marLeft w:val="0"/>
      <w:marRight w:val="0"/>
      <w:marTop w:val="0"/>
      <w:marBottom w:val="0"/>
      <w:divBdr>
        <w:top w:val="none" w:sz="0" w:space="0" w:color="auto"/>
        <w:left w:val="none" w:sz="0" w:space="0" w:color="auto"/>
        <w:bottom w:val="none" w:sz="0" w:space="0" w:color="auto"/>
        <w:right w:val="none" w:sz="0" w:space="0" w:color="auto"/>
      </w:divBdr>
    </w:div>
    <w:div w:id="1646083207">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28140856">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47414414">
      <w:bodyDiv w:val="1"/>
      <w:marLeft w:val="0"/>
      <w:marRight w:val="0"/>
      <w:marTop w:val="0"/>
      <w:marBottom w:val="0"/>
      <w:divBdr>
        <w:top w:val="none" w:sz="0" w:space="0" w:color="auto"/>
        <w:left w:val="none" w:sz="0" w:space="0" w:color="auto"/>
        <w:bottom w:val="none" w:sz="0" w:space="0" w:color="auto"/>
        <w:right w:val="none" w:sz="0" w:space="0" w:color="auto"/>
      </w:divBdr>
    </w:div>
    <w:div w:id="1760247348">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0700104">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1467487">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 w:id="2143617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an.torresb@imss.gob.m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yperlink" Target="mailto:ernesto.hooper@imss.gob.m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eodoro.luis@imss.gob.mx."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an.torresb@imss.gob.m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yolanda.lopezp@imss.gob.m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felipe.rodriguezm@imss.gob.m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lia.bautista@imss.gob.mx" TargetMode="External"/><Relationship Id="rId22"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FC9EC1-B008-412E-A91A-5749BCF2033C}">
  <ds:schemaRefs>
    <ds:schemaRef ds:uri="http://schemas.openxmlformats.org/officeDocument/2006/bibliography"/>
  </ds:schemaRefs>
</ds:datastoreItem>
</file>

<file path=customXml/itemProps2.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26297D7-CF8F-451C-AC12-D13FE72C05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2531</TotalTime>
  <Pages>1</Pages>
  <Words>10964</Words>
  <Characters>60305</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71127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Luis Sánchez Morgado</dc:creator>
  <cp:lastModifiedBy>Julia Bautista Ortega</cp:lastModifiedBy>
  <cp:revision>99</cp:revision>
  <cp:lastPrinted>2024-11-15T20:50:00Z</cp:lastPrinted>
  <dcterms:created xsi:type="dcterms:W3CDTF">2019-12-04T22:31:00Z</dcterms:created>
  <dcterms:modified xsi:type="dcterms:W3CDTF">2024-11-26T19:57:00Z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