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6A" w:rsidRPr="003070FE" w:rsidRDefault="0004156A" w:rsidP="003E4867">
      <w:pPr>
        <w:spacing w:before="100" w:beforeAutospacing="1" w:after="100" w:afterAutospacing="1" w:line="240" w:lineRule="auto"/>
        <w:contextualSpacing/>
        <w:jc w:val="right"/>
        <w:rPr>
          <w:rFonts w:ascii="Geomanist" w:hAnsi="Geomanist" w:cs="Arial"/>
          <w:b/>
          <w:szCs w:val="24"/>
        </w:rPr>
      </w:pPr>
      <w:r w:rsidRPr="003070FE">
        <w:rPr>
          <w:rFonts w:ascii="Geomanist" w:hAnsi="Geomanist" w:cs="Arial"/>
          <w:b/>
          <w:szCs w:val="24"/>
        </w:rPr>
        <w:t xml:space="preserve">Oaxaca de Juárez, Oax., a </w:t>
      </w:r>
      <w:r w:rsidR="001946F2">
        <w:rPr>
          <w:rFonts w:ascii="Geomanist" w:hAnsi="Geomanist" w:cs="Arial"/>
          <w:b/>
          <w:szCs w:val="24"/>
        </w:rPr>
        <w:t>15</w:t>
      </w:r>
      <w:r w:rsidR="00EC33F8" w:rsidRPr="003070FE">
        <w:rPr>
          <w:rFonts w:ascii="Geomanist" w:hAnsi="Geomanist" w:cs="Arial"/>
          <w:b/>
          <w:szCs w:val="24"/>
        </w:rPr>
        <w:t xml:space="preserve"> </w:t>
      </w:r>
      <w:r w:rsidR="00A63CE0" w:rsidRPr="003070FE">
        <w:rPr>
          <w:rFonts w:ascii="Geomanist" w:hAnsi="Geomanist" w:cs="Arial"/>
          <w:b/>
          <w:szCs w:val="24"/>
        </w:rPr>
        <w:t>de</w:t>
      </w:r>
      <w:r w:rsidR="0022653C" w:rsidRPr="003070FE">
        <w:rPr>
          <w:rFonts w:ascii="Geomanist" w:hAnsi="Geomanist" w:cs="Arial"/>
          <w:b/>
          <w:szCs w:val="24"/>
        </w:rPr>
        <w:t xml:space="preserve"> </w:t>
      </w:r>
      <w:r w:rsidR="00EA2F48" w:rsidRPr="003070FE">
        <w:rPr>
          <w:rFonts w:ascii="Geomanist" w:hAnsi="Geomanist" w:cs="Arial"/>
          <w:b/>
          <w:szCs w:val="24"/>
        </w:rPr>
        <w:t xml:space="preserve">noviembre </w:t>
      </w:r>
      <w:r w:rsidR="008740E1" w:rsidRPr="003070FE">
        <w:rPr>
          <w:rFonts w:ascii="Geomanist" w:hAnsi="Geomanist" w:cs="Arial"/>
          <w:b/>
          <w:szCs w:val="24"/>
        </w:rPr>
        <w:t>de 202</w:t>
      </w:r>
      <w:r w:rsidR="00F25BBB" w:rsidRPr="003070FE">
        <w:rPr>
          <w:rFonts w:ascii="Geomanist" w:hAnsi="Geomanist" w:cs="Arial"/>
          <w:b/>
          <w:szCs w:val="24"/>
        </w:rPr>
        <w:t>4</w:t>
      </w:r>
    </w:p>
    <w:p w:rsidR="0004156A" w:rsidRPr="003070FE" w:rsidRDefault="0004156A" w:rsidP="0004156A">
      <w:pPr>
        <w:spacing w:before="100" w:beforeAutospacing="1" w:after="100" w:afterAutospacing="1" w:line="240" w:lineRule="auto"/>
        <w:ind w:left="284" w:right="48"/>
        <w:contextualSpacing/>
        <w:jc w:val="right"/>
        <w:rPr>
          <w:rFonts w:ascii="Geomanist" w:hAnsi="Geomanist" w:cs="Arial"/>
          <w:b/>
          <w:color w:val="FF0000"/>
          <w:szCs w:val="24"/>
        </w:rPr>
      </w:pPr>
      <w:r w:rsidRPr="003070FE">
        <w:rPr>
          <w:rFonts w:ascii="Geomanist" w:hAnsi="Geomanist" w:cs="Arial"/>
          <w:b/>
          <w:szCs w:val="24"/>
        </w:rPr>
        <w:t>Oficio No. 218001150100/DABCS</w:t>
      </w:r>
      <w:r w:rsidR="00A136CC" w:rsidRPr="003070FE">
        <w:rPr>
          <w:rFonts w:ascii="Geomanist" w:hAnsi="Geomanist" w:cs="Arial"/>
          <w:b/>
          <w:szCs w:val="24"/>
        </w:rPr>
        <w:t>/</w:t>
      </w:r>
      <w:r w:rsidR="001946F2">
        <w:rPr>
          <w:rFonts w:ascii="Geomanist" w:hAnsi="Geomanist" w:cs="Arial"/>
          <w:b/>
          <w:szCs w:val="24"/>
        </w:rPr>
        <w:t>3214</w:t>
      </w:r>
      <w:r w:rsidR="00831496" w:rsidRPr="003070FE">
        <w:rPr>
          <w:rFonts w:ascii="Geomanist" w:hAnsi="Geomanist" w:cs="Arial"/>
          <w:b/>
          <w:szCs w:val="24"/>
        </w:rPr>
        <w:t>/</w:t>
      </w:r>
      <w:r w:rsidR="008740E1" w:rsidRPr="003070FE">
        <w:rPr>
          <w:rFonts w:ascii="Geomanist" w:hAnsi="Geomanist" w:cs="Arial"/>
          <w:b/>
          <w:szCs w:val="24"/>
        </w:rPr>
        <w:t>202</w:t>
      </w:r>
      <w:r w:rsidR="00F25BBB" w:rsidRPr="003070FE">
        <w:rPr>
          <w:rFonts w:ascii="Geomanist" w:hAnsi="Geomanist" w:cs="Arial"/>
          <w:b/>
          <w:szCs w:val="24"/>
        </w:rPr>
        <w:t>4</w:t>
      </w:r>
    </w:p>
    <w:p w:rsidR="007F38E3" w:rsidRPr="003070FE" w:rsidRDefault="007F38E3" w:rsidP="007F38E3">
      <w:pPr>
        <w:spacing w:after="0" w:line="240" w:lineRule="auto"/>
        <w:jc w:val="right"/>
        <w:rPr>
          <w:rFonts w:ascii="Geomanist" w:hAnsi="Geomanist" w:cs="Arial"/>
          <w:b/>
          <w:sz w:val="20"/>
          <w:lang w:val="es-ES_tradnl" w:eastAsia="ar-SA"/>
        </w:rPr>
      </w:pPr>
    </w:p>
    <w:p w:rsidR="007F38E3" w:rsidRPr="003070FE" w:rsidRDefault="007F38E3" w:rsidP="00FB487B">
      <w:pPr>
        <w:spacing w:after="0" w:line="240" w:lineRule="auto"/>
        <w:jc w:val="right"/>
        <w:rPr>
          <w:rFonts w:ascii="Geomanist" w:hAnsi="Geomanist" w:cs="Arial"/>
          <w:b/>
          <w:sz w:val="28"/>
          <w:lang w:val="es-ES_tradnl" w:eastAsia="ar-SA"/>
        </w:rPr>
      </w:pPr>
      <w:r w:rsidRPr="003070FE">
        <w:rPr>
          <w:rFonts w:ascii="Geomanist" w:hAnsi="Geomanist" w:cs="Arial"/>
          <w:b/>
          <w:sz w:val="28"/>
          <w:lang w:val="es-ES_tradnl" w:eastAsia="ar-SA"/>
        </w:rPr>
        <w:t>ASUNTO: SOLICITUD DE INFORMACIÓN/COTIZACIÓN</w:t>
      </w:r>
    </w:p>
    <w:p w:rsidR="00EB2CFA" w:rsidRPr="003070FE" w:rsidRDefault="001C49D4" w:rsidP="00FB487B">
      <w:pPr>
        <w:pStyle w:val="Textoindependiente"/>
        <w:jc w:val="right"/>
        <w:rPr>
          <w:rFonts w:ascii="Geomanist" w:hAnsi="Geomanist"/>
          <w:b/>
          <w:sz w:val="32"/>
          <w:szCs w:val="22"/>
          <w:u w:val="single"/>
        </w:rPr>
      </w:pPr>
      <w:r w:rsidRPr="003070FE">
        <w:rPr>
          <w:rFonts w:ascii="Geomanist" w:hAnsi="Geomanist"/>
          <w:b/>
          <w:sz w:val="32"/>
          <w:szCs w:val="22"/>
          <w:u w:val="single"/>
        </w:rPr>
        <w:t>INVMER-</w:t>
      </w:r>
      <w:r w:rsidR="001946F2">
        <w:rPr>
          <w:rFonts w:ascii="Geomanist" w:hAnsi="Geomanist"/>
          <w:b/>
          <w:sz w:val="32"/>
          <w:szCs w:val="22"/>
          <w:u w:val="single"/>
        </w:rPr>
        <w:t>213</w:t>
      </w:r>
      <w:r w:rsidR="0004156A" w:rsidRPr="003070FE">
        <w:rPr>
          <w:rFonts w:ascii="Geomanist" w:hAnsi="Geomanist"/>
          <w:b/>
          <w:sz w:val="32"/>
          <w:szCs w:val="22"/>
          <w:u w:val="single"/>
        </w:rPr>
        <w:t>-20</w:t>
      </w:r>
      <w:r w:rsidR="008740E1" w:rsidRPr="003070FE">
        <w:rPr>
          <w:rFonts w:ascii="Geomanist" w:hAnsi="Geomanist"/>
          <w:b/>
          <w:sz w:val="32"/>
          <w:szCs w:val="22"/>
          <w:u w:val="single"/>
        </w:rPr>
        <w:t>2</w:t>
      </w:r>
      <w:r w:rsidR="00F25BBB" w:rsidRPr="003070FE">
        <w:rPr>
          <w:rFonts w:ascii="Geomanist" w:hAnsi="Geomanist"/>
          <w:b/>
          <w:sz w:val="32"/>
          <w:szCs w:val="22"/>
          <w:u w:val="single"/>
        </w:rPr>
        <w:t>4</w:t>
      </w:r>
    </w:p>
    <w:p w:rsidR="002A1922" w:rsidRPr="003070FE" w:rsidRDefault="002A1922" w:rsidP="0004156A">
      <w:pPr>
        <w:pStyle w:val="Textoindependiente"/>
        <w:rPr>
          <w:rFonts w:ascii="Geomanist" w:hAnsi="Geomanist"/>
          <w:b/>
          <w:sz w:val="28"/>
        </w:rPr>
      </w:pPr>
    </w:p>
    <w:p w:rsidR="0004156A" w:rsidRPr="003A2630" w:rsidRDefault="00FB487B" w:rsidP="0004156A">
      <w:pPr>
        <w:pStyle w:val="Textoindependiente"/>
        <w:rPr>
          <w:rFonts w:ascii="Geomanist" w:hAnsi="Geomanist"/>
          <w:b/>
          <w:sz w:val="24"/>
        </w:rPr>
      </w:pPr>
      <w:r w:rsidRPr="003A2630">
        <w:rPr>
          <w:rFonts w:ascii="Geomanist" w:hAnsi="Geomanist"/>
          <w:b/>
          <w:sz w:val="24"/>
        </w:rPr>
        <w:t xml:space="preserve">Estimados </w:t>
      </w:r>
      <w:r w:rsidR="0004156A" w:rsidRPr="003A2630">
        <w:rPr>
          <w:rFonts w:ascii="Geomanist" w:hAnsi="Geomanist"/>
          <w:b/>
          <w:sz w:val="24"/>
        </w:rPr>
        <w:t>Proveedores</w:t>
      </w:r>
    </w:p>
    <w:p w:rsidR="003E445B" w:rsidRPr="003A2630" w:rsidRDefault="003E445B" w:rsidP="003E445B">
      <w:pPr>
        <w:pStyle w:val="Textoindependiente"/>
        <w:rPr>
          <w:rFonts w:ascii="Geomanist" w:hAnsi="Geomanist"/>
          <w:b/>
          <w:sz w:val="24"/>
        </w:rPr>
      </w:pPr>
      <w:r w:rsidRPr="003A2630">
        <w:rPr>
          <w:rFonts w:ascii="Geomanist" w:hAnsi="Geomanist"/>
          <w:b/>
          <w:sz w:val="24"/>
        </w:rPr>
        <w:t>Organismos Públicos</w:t>
      </w:r>
    </w:p>
    <w:p w:rsidR="0004156A" w:rsidRPr="003A2630" w:rsidRDefault="0004156A" w:rsidP="0004156A">
      <w:pPr>
        <w:pStyle w:val="Textoindependiente"/>
        <w:rPr>
          <w:rFonts w:ascii="Geomanist" w:hAnsi="Geomanist"/>
          <w:b/>
          <w:sz w:val="24"/>
        </w:rPr>
      </w:pPr>
      <w:r w:rsidRPr="003A2630">
        <w:rPr>
          <w:rFonts w:ascii="Geomanist" w:hAnsi="Geomanist"/>
          <w:b/>
          <w:sz w:val="24"/>
        </w:rPr>
        <w:t>Organismos Privados</w:t>
      </w:r>
    </w:p>
    <w:p w:rsidR="00FB487B" w:rsidRPr="003070FE" w:rsidRDefault="00FB487B" w:rsidP="0004156A">
      <w:pPr>
        <w:pStyle w:val="Textoindependiente"/>
        <w:rPr>
          <w:rFonts w:ascii="Geomanist" w:hAnsi="Geomanist"/>
          <w:b/>
          <w:sz w:val="24"/>
        </w:rPr>
      </w:pPr>
    </w:p>
    <w:p w:rsidR="0004156A" w:rsidRPr="003070FE" w:rsidRDefault="00EC33F8" w:rsidP="00933302">
      <w:pPr>
        <w:pStyle w:val="Textoindependiente"/>
        <w:rPr>
          <w:rFonts w:ascii="Geomanist" w:hAnsi="Geomanist"/>
          <w:b/>
          <w:sz w:val="22"/>
          <w:szCs w:val="22"/>
        </w:rPr>
      </w:pPr>
      <w:r w:rsidRPr="003070FE">
        <w:rPr>
          <w:rFonts w:ascii="Geomanist" w:hAnsi="Geomanist"/>
          <w:b/>
          <w:sz w:val="22"/>
          <w:szCs w:val="22"/>
        </w:rPr>
        <w:t>Cuyo objeto social y</w:t>
      </w:r>
      <w:r w:rsidR="0004156A" w:rsidRPr="003070FE">
        <w:rPr>
          <w:rFonts w:ascii="Geomanist" w:hAnsi="Geomanist"/>
          <w:b/>
          <w:sz w:val="22"/>
          <w:szCs w:val="22"/>
        </w:rPr>
        <w:t xml:space="preserve"> actividad preponderante es:</w:t>
      </w:r>
    </w:p>
    <w:p w:rsidR="00933302" w:rsidRPr="003070FE" w:rsidRDefault="00933302" w:rsidP="00933302">
      <w:pPr>
        <w:pStyle w:val="Textoindependiente"/>
        <w:rPr>
          <w:rFonts w:ascii="Geomanist" w:hAnsi="Geomanist"/>
          <w:b/>
          <w:szCs w:val="22"/>
        </w:rPr>
      </w:pPr>
    </w:p>
    <w:p w:rsidR="003070FE" w:rsidRPr="003A2630" w:rsidRDefault="005C6311" w:rsidP="003070FE">
      <w:pPr>
        <w:pStyle w:val="Textoindependiente"/>
        <w:contextualSpacing/>
        <w:rPr>
          <w:rFonts w:ascii="Geomanist" w:hAnsi="Geomanist"/>
          <w:b/>
          <w:sz w:val="22"/>
          <w:szCs w:val="22"/>
        </w:rPr>
      </w:pPr>
      <w:r w:rsidRPr="003A2630">
        <w:rPr>
          <w:rFonts w:ascii="Geomanist" w:hAnsi="Geomanist"/>
          <w:b/>
          <w:sz w:val="28"/>
          <w:szCs w:val="22"/>
        </w:rPr>
        <w:t xml:space="preserve">PRESTACIÓN DEL </w:t>
      </w:r>
      <w:r w:rsidR="001946F2" w:rsidRPr="001946F2">
        <w:rPr>
          <w:rFonts w:ascii="Geomanist" w:hAnsi="Geomanist"/>
          <w:b/>
          <w:sz w:val="28"/>
          <w:szCs w:val="22"/>
        </w:rPr>
        <w:t>SERVICIO DE MANTENIMIENTO PREVENTIVO - CORRECTIVO MAYOR A EQUIPO COMPRESOR DE AIRE GRADO MÉDICO DEL HR TLAXIACO, OAX, PROGRAMA IMSS-BIENESTAR, EJERCICIO 2024</w:t>
      </w:r>
      <w:r w:rsidRPr="003A2630">
        <w:rPr>
          <w:rFonts w:ascii="Geomanist" w:hAnsi="Geomanist"/>
          <w:b/>
          <w:sz w:val="28"/>
          <w:szCs w:val="22"/>
        </w:rPr>
        <w:t>.</w:t>
      </w:r>
    </w:p>
    <w:p w:rsidR="005C6311" w:rsidRDefault="005C6311" w:rsidP="003E4867">
      <w:pPr>
        <w:pStyle w:val="Textoindependiente"/>
        <w:spacing w:line="360" w:lineRule="auto"/>
        <w:rPr>
          <w:rFonts w:ascii="Geomanist" w:hAnsi="Geomanist"/>
          <w:b/>
          <w:sz w:val="24"/>
          <w:szCs w:val="22"/>
        </w:rPr>
      </w:pPr>
    </w:p>
    <w:p w:rsidR="003E4867" w:rsidRPr="003070FE" w:rsidRDefault="0004156A" w:rsidP="003E4867">
      <w:pPr>
        <w:pStyle w:val="Textoindependiente"/>
        <w:spacing w:line="360" w:lineRule="auto"/>
        <w:rPr>
          <w:rFonts w:ascii="Geomanist" w:hAnsi="Geomanist"/>
          <w:b/>
          <w:color w:val="FF0000"/>
          <w:sz w:val="24"/>
          <w:szCs w:val="22"/>
        </w:rPr>
      </w:pPr>
      <w:r w:rsidRPr="003070FE">
        <w:rPr>
          <w:rFonts w:ascii="Geomanist" w:hAnsi="Geomanist"/>
          <w:b/>
          <w:sz w:val="24"/>
          <w:szCs w:val="22"/>
        </w:rPr>
        <w:t>PRESENTES.</w:t>
      </w:r>
    </w:p>
    <w:p w:rsidR="007849A8" w:rsidRPr="003A2630" w:rsidRDefault="00E3776A" w:rsidP="00F14634">
      <w:pPr>
        <w:jc w:val="both"/>
        <w:rPr>
          <w:rFonts w:ascii="Geomanist" w:hAnsi="Geomanist" w:cs="Arial"/>
          <w:lang w:val="es-ES_tradnl" w:eastAsia="ar-SA"/>
        </w:rPr>
      </w:pPr>
      <w:r w:rsidRPr="003A2630">
        <w:rPr>
          <w:rFonts w:ascii="Geomanist" w:hAnsi="Geomanist" w:cs="Arial"/>
          <w:lang w:val="es-ES_tradnl" w:eastAsia="ar-SA"/>
        </w:rPr>
        <w:t>El</w:t>
      </w:r>
      <w:r w:rsidR="003E4867" w:rsidRPr="003A2630">
        <w:rPr>
          <w:rFonts w:ascii="Geomanist" w:hAnsi="Geomanist" w:cs="Arial"/>
          <w:lang w:val="es-ES_tradnl" w:eastAsia="ar-SA"/>
        </w:rPr>
        <w:t xml:space="preserve"> </w:t>
      </w:r>
      <w:r w:rsidRPr="003A2630">
        <w:rPr>
          <w:rFonts w:ascii="Geomanist" w:hAnsi="Geomanist" w:cs="Arial"/>
          <w:b/>
          <w:bCs/>
          <w:lang w:val="es-ES" w:eastAsia="ar-SA"/>
        </w:rPr>
        <w:t xml:space="preserve">Órgano De Operación Administrativa Desconcentrada </w:t>
      </w:r>
      <w:r w:rsidR="00C40C30" w:rsidRPr="003A2630">
        <w:rPr>
          <w:rFonts w:ascii="Geomanist" w:hAnsi="Geomanist" w:cs="Arial"/>
          <w:b/>
          <w:bCs/>
          <w:lang w:val="es-ES" w:eastAsia="ar-SA"/>
        </w:rPr>
        <w:t xml:space="preserve">en </w:t>
      </w:r>
      <w:r w:rsidRPr="003A2630">
        <w:rPr>
          <w:rFonts w:ascii="Geomanist" w:hAnsi="Geomanist" w:cs="Arial"/>
          <w:b/>
          <w:bCs/>
          <w:lang w:val="es-ES" w:eastAsia="ar-SA"/>
        </w:rPr>
        <w:t xml:space="preserve">Oaxaca </w:t>
      </w:r>
      <w:r w:rsidR="003E4867" w:rsidRPr="003A2630">
        <w:rPr>
          <w:rFonts w:ascii="Geomanist" w:hAnsi="Geomanist" w:cs="Arial"/>
          <w:lang w:val="es-ES_tradnl" w:eastAsia="ar-SA"/>
        </w:rPr>
        <w:t>del Instituto Mexicano del Seguro Social a través de la Coordinación de Abastecimiento y Equipamiento, con fundamento con fundamento</w:t>
      </w:r>
      <w:r w:rsidR="003E4867" w:rsidRPr="003A2630">
        <w:rPr>
          <w:rFonts w:ascii="Courier New" w:hAnsi="Courier New" w:cs="Courier New"/>
          <w:lang w:val="es-ES_tradnl" w:eastAsia="ar-SA"/>
        </w:rPr>
        <w:t> </w:t>
      </w:r>
      <w:r w:rsidR="003E4867" w:rsidRPr="003A2630">
        <w:rPr>
          <w:rFonts w:ascii="Geomanist" w:hAnsi="Geomanist" w:cs="Arial"/>
          <w:lang w:val="es-ES_tradnl" w:eastAsia="ar-SA"/>
        </w:rPr>
        <w:t xml:space="preserve"> art</w:t>
      </w:r>
      <w:r w:rsidR="003E4867" w:rsidRPr="003A2630">
        <w:rPr>
          <w:rFonts w:ascii="Geomanist" w:hAnsi="Geomanist" w:cs="Geomanist"/>
          <w:lang w:val="es-ES_tradnl" w:eastAsia="ar-SA"/>
        </w:rPr>
        <w:t>í</w:t>
      </w:r>
      <w:r w:rsidR="003E4867" w:rsidRPr="003A2630">
        <w:rPr>
          <w:rFonts w:ascii="Geomanist" w:hAnsi="Geomanist" w:cs="Arial"/>
          <w:lang w:val="es-ES_tradnl" w:eastAsia="ar-SA"/>
        </w:rPr>
        <w:t>culos</w:t>
      </w:r>
      <w:r w:rsidR="003E4867" w:rsidRPr="003A2630">
        <w:rPr>
          <w:rFonts w:ascii="Courier New" w:hAnsi="Courier New" w:cs="Courier New"/>
          <w:lang w:val="es-ES_tradnl" w:eastAsia="ar-SA"/>
        </w:rPr>
        <w:t> </w:t>
      </w:r>
      <w:r w:rsidR="003E4867" w:rsidRPr="003A2630">
        <w:rPr>
          <w:rFonts w:ascii="Geomanist" w:hAnsi="Geomanist" w:cs="Arial"/>
          <w:lang w:val="es-ES_tradnl" w:eastAsia="ar-SA"/>
        </w:rPr>
        <w:t xml:space="preserve"> 2, fracciones X y XI, 26, 26 Bis, 28, 29 fracci</w:t>
      </w:r>
      <w:r w:rsidR="003E4867" w:rsidRPr="003A2630">
        <w:rPr>
          <w:rFonts w:ascii="Geomanist" w:hAnsi="Geomanist" w:cs="Geomanist"/>
          <w:lang w:val="es-ES_tradnl" w:eastAsia="ar-SA"/>
        </w:rPr>
        <w:t>ó</w:t>
      </w:r>
      <w:r w:rsidR="003E4867" w:rsidRPr="003A2630">
        <w:rPr>
          <w:rFonts w:ascii="Geomanist" w:hAnsi="Geomanist" w:cs="Arial"/>
          <w:lang w:val="es-ES_tradnl" w:eastAsia="ar-SA"/>
        </w:rPr>
        <w:t>n II y párrafo segundo, 38 y 40 de la ley,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w:t>
      </w:r>
      <w:r w:rsidR="00F14634" w:rsidRPr="003A2630">
        <w:rPr>
          <w:rFonts w:ascii="Geomanist" w:hAnsi="Geomanist" w:cs="Arial"/>
          <w:lang w:val="es-ES_tradnl" w:eastAsia="ar-SA"/>
        </w:rPr>
        <w:t>btener información respecto de:</w:t>
      </w:r>
    </w:p>
    <w:p w:rsidR="007849A8" w:rsidRPr="003A2630"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Determinar la existencia de oferta de</w:t>
      </w:r>
      <w:r w:rsidR="00A32DA0" w:rsidRPr="003A2630">
        <w:rPr>
          <w:rFonts w:ascii="Geomanist" w:hAnsi="Geomanist" w:cs="Arial"/>
          <w:sz w:val="22"/>
          <w:szCs w:val="22"/>
        </w:rPr>
        <w:t>l</w:t>
      </w:r>
      <w:r w:rsidRPr="003A2630">
        <w:rPr>
          <w:rFonts w:ascii="Geomanist" w:hAnsi="Geomanist" w:cs="Arial"/>
          <w:sz w:val="22"/>
          <w:szCs w:val="22"/>
        </w:rPr>
        <w:t xml:space="preserve"> </w:t>
      </w:r>
      <w:r w:rsidR="001946F2">
        <w:rPr>
          <w:rFonts w:ascii="Geomanist" w:hAnsi="Geomanist" w:cs="Arial"/>
          <w:sz w:val="22"/>
          <w:szCs w:val="22"/>
        </w:rPr>
        <w:t>servicio</w:t>
      </w:r>
      <w:r w:rsidRPr="003A2630">
        <w:rPr>
          <w:rFonts w:ascii="Geomanist" w:hAnsi="Geomanist" w:cs="Arial"/>
          <w:sz w:val="22"/>
          <w:szCs w:val="22"/>
        </w:rPr>
        <w:t xml:space="preserve"> en la cantidad, calidad u oportunidad requerida por este Instituto.</w:t>
      </w:r>
    </w:p>
    <w:p w:rsidR="007849A8" w:rsidRPr="003A2630"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Determinar proveeduría suficiente.</w:t>
      </w:r>
    </w:p>
    <w:p w:rsidR="007849A8" w:rsidRPr="003A2630"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Determinación de precio estimado.</w:t>
      </w:r>
    </w:p>
    <w:p w:rsidR="007849A8" w:rsidRPr="003A2630"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Determinar el carácter del procedimiento de contratación a efectuar.</w:t>
      </w:r>
    </w:p>
    <w:p w:rsidR="00FB487B" w:rsidRPr="003A2630" w:rsidRDefault="00FB487B"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Capacidad de cumplimiento de los requisitos de participación de la presente investigación.</w:t>
      </w:r>
    </w:p>
    <w:p w:rsidR="00254F2C" w:rsidRPr="003A2630"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Demás condic</w:t>
      </w:r>
      <w:r w:rsidR="00B82A4D" w:rsidRPr="003A2630">
        <w:rPr>
          <w:rFonts w:ascii="Geomanist" w:hAnsi="Geomanist" w:cs="Arial"/>
          <w:sz w:val="22"/>
          <w:szCs w:val="22"/>
        </w:rPr>
        <w:t>iones que imperan en el mercado</w:t>
      </w:r>
    </w:p>
    <w:p w:rsidR="00AA51E6" w:rsidRPr="003A2630" w:rsidRDefault="00AA51E6" w:rsidP="00254F2C">
      <w:pPr>
        <w:pStyle w:val="Textoindependiente"/>
        <w:spacing w:line="360" w:lineRule="auto"/>
        <w:rPr>
          <w:rFonts w:ascii="Geomanist" w:hAnsi="Geomanist"/>
          <w:b/>
          <w:sz w:val="22"/>
        </w:rPr>
      </w:pPr>
    </w:p>
    <w:p w:rsidR="003A2630" w:rsidRPr="003A2630" w:rsidRDefault="00933302" w:rsidP="003A2630">
      <w:pPr>
        <w:spacing w:line="240" w:lineRule="auto"/>
        <w:jc w:val="both"/>
        <w:rPr>
          <w:rFonts w:ascii="Geomanist" w:hAnsi="Geomanist" w:cs="Arial"/>
          <w:sz w:val="24"/>
        </w:rPr>
      </w:pPr>
      <w:r w:rsidRPr="003A2630">
        <w:rPr>
          <w:rFonts w:ascii="Geomanist" w:hAnsi="Geomanist" w:cs="Arial"/>
          <w:sz w:val="24"/>
        </w:rPr>
        <w:t xml:space="preserve">En este sentido y en términos de lo previsto en el </w:t>
      </w:r>
      <w:r w:rsidRPr="003A2630">
        <w:rPr>
          <w:rFonts w:ascii="Geomanist" w:hAnsi="Geomanist" w:cs="Arial"/>
          <w:b/>
          <w:sz w:val="24"/>
        </w:rPr>
        <w:t xml:space="preserve">artículo 2 </w:t>
      </w:r>
      <w:proofErr w:type="gramStart"/>
      <w:r w:rsidRPr="003A2630">
        <w:rPr>
          <w:rFonts w:ascii="Geomanist" w:hAnsi="Geomanist" w:cs="Arial"/>
          <w:b/>
          <w:sz w:val="24"/>
        </w:rPr>
        <w:t>fracción</w:t>
      </w:r>
      <w:proofErr w:type="gramEnd"/>
      <w:r w:rsidRPr="003A2630">
        <w:rPr>
          <w:rFonts w:ascii="Geomanist" w:hAnsi="Geomanist" w:cs="Arial"/>
          <w:b/>
          <w:sz w:val="24"/>
        </w:rPr>
        <w:t xml:space="preserve"> X</w:t>
      </w:r>
      <w:r w:rsidRPr="003A2630">
        <w:rPr>
          <w:rFonts w:ascii="Geomanist" w:hAnsi="Geomanist" w:cs="Arial"/>
          <w:sz w:val="24"/>
        </w:rPr>
        <w:t xml:space="preserve"> de la LAASSP, su representada ha sido identificada por este ente público, como un posible proveedor.</w:t>
      </w:r>
    </w:p>
    <w:p w:rsidR="001946F2" w:rsidRDefault="001946F2" w:rsidP="003A2630">
      <w:pPr>
        <w:suppressAutoHyphens/>
        <w:spacing w:after="0" w:line="240" w:lineRule="auto"/>
        <w:jc w:val="both"/>
        <w:rPr>
          <w:rFonts w:ascii="Geomanist" w:eastAsia="MS Mincho" w:hAnsi="Geomanist" w:cs="Arial"/>
          <w:sz w:val="24"/>
          <w:szCs w:val="24"/>
          <w:lang w:val="es-ES_tradnl"/>
        </w:rPr>
      </w:pPr>
    </w:p>
    <w:p w:rsidR="001946F2" w:rsidRDefault="001946F2" w:rsidP="003A2630">
      <w:pPr>
        <w:suppressAutoHyphens/>
        <w:spacing w:after="0" w:line="240" w:lineRule="auto"/>
        <w:jc w:val="both"/>
        <w:rPr>
          <w:rFonts w:ascii="Geomanist" w:eastAsia="MS Mincho" w:hAnsi="Geomanist" w:cs="Arial"/>
          <w:sz w:val="24"/>
          <w:szCs w:val="24"/>
          <w:lang w:val="es-ES_tradnl"/>
        </w:rPr>
      </w:pPr>
    </w:p>
    <w:p w:rsidR="003A2630" w:rsidRPr="001946F2" w:rsidRDefault="003A2630" w:rsidP="003A2630">
      <w:pPr>
        <w:suppressAutoHyphens/>
        <w:spacing w:after="0" w:line="240" w:lineRule="auto"/>
        <w:jc w:val="both"/>
        <w:rPr>
          <w:rFonts w:ascii="Geomanist" w:eastAsia="MS Mincho" w:hAnsi="Geomanist" w:cs="Arial"/>
          <w:sz w:val="24"/>
          <w:szCs w:val="24"/>
          <w:lang w:val="es-ES_tradnl"/>
        </w:rPr>
      </w:pPr>
      <w:r w:rsidRPr="001946F2">
        <w:rPr>
          <w:rFonts w:ascii="Geomanist" w:eastAsia="MS Mincho" w:hAnsi="Geomanist" w:cs="Arial"/>
          <w:sz w:val="24"/>
          <w:szCs w:val="24"/>
          <w:lang w:val="es-ES_tradnl"/>
        </w:rPr>
        <w:lastRenderedPageBreak/>
        <w:t>De lo anterior, se solicita remitir su cotización y demás documentación requerida.</w:t>
      </w:r>
    </w:p>
    <w:p w:rsidR="003A2630" w:rsidRPr="001946F2" w:rsidRDefault="003A2630" w:rsidP="003A2630">
      <w:pPr>
        <w:suppressAutoHyphens/>
        <w:spacing w:after="0" w:line="240" w:lineRule="auto"/>
        <w:jc w:val="both"/>
        <w:rPr>
          <w:rFonts w:ascii="Geomanist" w:eastAsia="MS Mincho" w:hAnsi="Geomanist" w:cs="Arial"/>
          <w:sz w:val="28"/>
          <w:szCs w:val="24"/>
          <w:lang w:val="es-ES_tradnl"/>
        </w:rPr>
      </w:pPr>
    </w:p>
    <w:p w:rsidR="003A2630" w:rsidRDefault="003A2630" w:rsidP="003A2630">
      <w:pPr>
        <w:suppressAutoHyphens/>
        <w:spacing w:after="0" w:line="240" w:lineRule="auto"/>
        <w:jc w:val="both"/>
        <w:rPr>
          <w:rFonts w:ascii="Geomanist" w:eastAsia="Times New Roman" w:hAnsi="Geomanist" w:cs="Arial"/>
          <w:b/>
          <w:sz w:val="24"/>
          <w:szCs w:val="24"/>
          <w:lang w:val="es-ES" w:eastAsia="ar-SA"/>
        </w:rPr>
      </w:pPr>
      <w:r w:rsidRPr="003A2630">
        <w:rPr>
          <w:rFonts w:ascii="Geomanist" w:eastAsia="Times New Roman" w:hAnsi="Geomanist" w:cs="Arial"/>
          <w:b/>
          <w:sz w:val="24"/>
          <w:szCs w:val="24"/>
          <w:lang w:val="es-ES" w:eastAsia="ar-SA"/>
        </w:rPr>
        <w:t xml:space="preserve">A efecto de cotizar dichos bienes </w:t>
      </w:r>
      <w:r w:rsidRPr="003A2630">
        <w:rPr>
          <w:rFonts w:ascii="Geomanist" w:eastAsia="Times New Roman" w:hAnsi="Geomanist" w:cs="Arial"/>
          <w:b/>
          <w:sz w:val="24"/>
          <w:szCs w:val="24"/>
          <w:u w:val="single"/>
          <w:lang w:val="es-ES" w:eastAsia="ar-SA"/>
        </w:rPr>
        <w:t>a través del Sistema de Información Pública Gubernamental, denominado COMPRANET</w:t>
      </w:r>
      <w:r w:rsidRPr="003A2630">
        <w:rPr>
          <w:rFonts w:ascii="Geomanist" w:eastAsia="Times New Roman" w:hAnsi="Geomanist" w:cs="Arial"/>
          <w:b/>
          <w:sz w:val="24"/>
          <w:szCs w:val="24"/>
          <w:lang w:val="es-ES" w:eastAsia="ar-SA"/>
        </w:rPr>
        <w:t>.</w:t>
      </w:r>
    </w:p>
    <w:p w:rsidR="003A2630" w:rsidRPr="003A2630" w:rsidRDefault="003A2630" w:rsidP="003A2630">
      <w:pPr>
        <w:suppressAutoHyphens/>
        <w:spacing w:after="0" w:line="240" w:lineRule="auto"/>
        <w:jc w:val="both"/>
        <w:rPr>
          <w:rFonts w:ascii="Geomanist" w:eastAsia="Times New Roman" w:hAnsi="Geomanist" w:cs="Arial"/>
          <w:b/>
          <w:sz w:val="24"/>
          <w:szCs w:val="24"/>
          <w:lang w:val="es-ES" w:eastAsia="ar-SA"/>
        </w:rPr>
      </w:pPr>
    </w:p>
    <w:p w:rsidR="003A2630" w:rsidRPr="003A2630" w:rsidRDefault="003A2630" w:rsidP="003A2630">
      <w:pPr>
        <w:suppressAutoHyphens/>
        <w:spacing w:after="0" w:line="240" w:lineRule="auto"/>
        <w:jc w:val="both"/>
        <w:rPr>
          <w:rFonts w:ascii="Geomanist" w:eastAsia="Times New Roman" w:hAnsi="Geomanist" w:cs="Arial"/>
          <w:b/>
          <w:sz w:val="16"/>
          <w:szCs w:val="18"/>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2402"/>
        <w:gridCol w:w="1444"/>
      </w:tblGrid>
      <w:tr w:rsidR="003A2630" w:rsidRPr="001946F2" w:rsidTr="002169BA">
        <w:trPr>
          <w:trHeight w:val="170"/>
          <w:tblHeader/>
          <w:jc w:val="center"/>
        </w:trPr>
        <w:tc>
          <w:tcPr>
            <w:tcW w:w="5280" w:type="dxa"/>
            <w:shd w:val="clear" w:color="auto" w:fill="8DB3E2"/>
            <w:vAlign w:val="bottom"/>
          </w:tcPr>
          <w:p w:rsidR="003A2630" w:rsidRPr="001946F2" w:rsidRDefault="003A2630" w:rsidP="003A2630">
            <w:pPr>
              <w:spacing w:after="0" w:line="240" w:lineRule="auto"/>
              <w:jc w:val="center"/>
              <w:rPr>
                <w:rFonts w:ascii="Geomanist" w:eastAsia="MS Mincho" w:hAnsi="Geomanist" w:cs="Arial"/>
                <w:szCs w:val="18"/>
                <w:lang w:val="es-ES_tradnl"/>
              </w:rPr>
            </w:pPr>
            <w:r w:rsidRPr="001946F2">
              <w:rPr>
                <w:rFonts w:ascii="Geomanist" w:eastAsia="MS Mincho" w:hAnsi="Geomanist" w:cs="Arial"/>
                <w:b/>
                <w:szCs w:val="18"/>
                <w:lang w:val="es-ES_tradnl"/>
              </w:rPr>
              <w:br w:type="page"/>
            </w:r>
            <w:r w:rsidRPr="001946F2">
              <w:rPr>
                <w:rFonts w:ascii="Geomanist" w:eastAsia="MS Mincho" w:hAnsi="Geomanist" w:cs="Arial"/>
                <w:szCs w:val="18"/>
                <w:lang w:val="es-ES_tradnl"/>
              </w:rPr>
              <w:t>Evento</w:t>
            </w:r>
          </w:p>
        </w:tc>
        <w:tc>
          <w:tcPr>
            <w:tcW w:w="2402" w:type="dxa"/>
            <w:shd w:val="clear" w:color="auto" w:fill="8DB3E2"/>
            <w:vAlign w:val="bottom"/>
          </w:tcPr>
          <w:p w:rsidR="003A2630" w:rsidRPr="001946F2" w:rsidRDefault="003A2630" w:rsidP="003A2630">
            <w:pPr>
              <w:spacing w:after="0" w:line="240" w:lineRule="auto"/>
              <w:jc w:val="center"/>
              <w:rPr>
                <w:rFonts w:ascii="Geomanist" w:eastAsia="MS Mincho" w:hAnsi="Geomanist" w:cs="Arial"/>
                <w:szCs w:val="18"/>
                <w:lang w:val="es-ES_tradnl"/>
              </w:rPr>
            </w:pPr>
            <w:r w:rsidRPr="001946F2">
              <w:rPr>
                <w:rFonts w:ascii="Geomanist" w:eastAsia="MS Mincho" w:hAnsi="Geomanist" w:cs="Arial"/>
                <w:szCs w:val="18"/>
                <w:lang w:val="es-ES_tradnl"/>
              </w:rPr>
              <w:t>Fecha</w:t>
            </w:r>
          </w:p>
        </w:tc>
        <w:tc>
          <w:tcPr>
            <w:tcW w:w="1444" w:type="dxa"/>
            <w:shd w:val="clear" w:color="auto" w:fill="8DB3E2"/>
            <w:vAlign w:val="bottom"/>
          </w:tcPr>
          <w:p w:rsidR="003A2630" w:rsidRPr="001946F2" w:rsidRDefault="003A2630" w:rsidP="003A2630">
            <w:pPr>
              <w:spacing w:after="0" w:line="240" w:lineRule="auto"/>
              <w:jc w:val="center"/>
              <w:rPr>
                <w:rFonts w:ascii="Geomanist" w:eastAsia="MS Mincho" w:hAnsi="Geomanist" w:cs="Arial"/>
                <w:szCs w:val="18"/>
                <w:lang w:val="es-ES_tradnl"/>
              </w:rPr>
            </w:pPr>
            <w:r w:rsidRPr="001946F2">
              <w:rPr>
                <w:rFonts w:ascii="Geomanist" w:eastAsia="MS Mincho" w:hAnsi="Geomanist" w:cs="Arial"/>
                <w:szCs w:val="18"/>
                <w:lang w:val="es-ES_tradnl"/>
              </w:rPr>
              <w:t>Hora</w:t>
            </w:r>
          </w:p>
        </w:tc>
      </w:tr>
      <w:tr w:rsidR="003A2630" w:rsidRPr="001946F2" w:rsidTr="002169BA">
        <w:trPr>
          <w:trHeight w:val="504"/>
          <w:jc w:val="center"/>
        </w:trPr>
        <w:tc>
          <w:tcPr>
            <w:tcW w:w="5280" w:type="dxa"/>
            <w:shd w:val="clear" w:color="auto" w:fill="auto"/>
          </w:tcPr>
          <w:p w:rsidR="003A2630" w:rsidRPr="001946F2" w:rsidRDefault="003A2630" w:rsidP="003A2630">
            <w:pPr>
              <w:suppressAutoHyphens/>
              <w:spacing w:after="0" w:line="240" w:lineRule="auto"/>
              <w:jc w:val="both"/>
              <w:rPr>
                <w:rFonts w:ascii="Geomanist" w:eastAsia="Times New Roman" w:hAnsi="Geomanist" w:cs="Arial"/>
                <w:szCs w:val="18"/>
                <w:lang w:val="es-ES" w:eastAsia="ar-SA"/>
              </w:rPr>
            </w:pPr>
            <w:r w:rsidRPr="001946F2">
              <w:rPr>
                <w:rFonts w:ascii="Geomanist" w:eastAsia="Times New Roman" w:hAnsi="Geomanist" w:cs="Arial"/>
                <w:szCs w:val="18"/>
                <w:lang w:val="es-ES" w:eastAsia="ar-SA"/>
              </w:rPr>
              <w:t xml:space="preserve">La fecha límite para </w:t>
            </w:r>
            <w:proofErr w:type="spellStart"/>
            <w:r w:rsidRPr="001946F2">
              <w:rPr>
                <w:rFonts w:ascii="Geomanist" w:eastAsia="Times New Roman" w:hAnsi="Geomanist" w:cs="Arial"/>
                <w:szCs w:val="18"/>
                <w:lang w:val="es-ES" w:eastAsia="ar-SA"/>
              </w:rPr>
              <w:t>recepcionar</w:t>
            </w:r>
            <w:proofErr w:type="spellEnd"/>
            <w:r w:rsidRPr="001946F2">
              <w:rPr>
                <w:rFonts w:ascii="Geomanist" w:eastAsia="Times New Roman" w:hAnsi="Geomanist" w:cs="Arial"/>
                <w:szCs w:val="18"/>
                <w:lang w:val="es-ES" w:eastAsia="ar-SA"/>
              </w:rPr>
              <w:t xml:space="preserve"> su proposición.</w:t>
            </w:r>
          </w:p>
        </w:tc>
        <w:tc>
          <w:tcPr>
            <w:tcW w:w="2402" w:type="dxa"/>
            <w:shd w:val="clear" w:color="auto" w:fill="auto"/>
            <w:vAlign w:val="center"/>
          </w:tcPr>
          <w:p w:rsidR="003A2630" w:rsidRPr="001946F2" w:rsidRDefault="001946F2" w:rsidP="00112116">
            <w:pPr>
              <w:spacing w:after="0" w:line="240" w:lineRule="auto"/>
              <w:jc w:val="center"/>
              <w:rPr>
                <w:rFonts w:ascii="Geomanist" w:eastAsia="MS Mincho" w:hAnsi="Geomanist" w:cs="Arial"/>
                <w:b/>
                <w:szCs w:val="18"/>
                <w:lang w:val="es-ES_tradnl"/>
              </w:rPr>
            </w:pPr>
            <w:r>
              <w:rPr>
                <w:rFonts w:ascii="Geomanist" w:eastAsia="MS Mincho" w:hAnsi="Geomanist" w:cs="Arial"/>
                <w:b/>
                <w:szCs w:val="18"/>
                <w:lang w:val="es-ES_tradnl"/>
              </w:rPr>
              <w:t>22</w:t>
            </w:r>
            <w:r w:rsidR="003A2630" w:rsidRPr="001946F2">
              <w:rPr>
                <w:rFonts w:ascii="Geomanist" w:eastAsia="MS Mincho" w:hAnsi="Geomanist" w:cs="Arial"/>
                <w:b/>
                <w:szCs w:val="18"/>
                <w:lang w:val="es-ES_tradnl"/>
              </w:rPr>
              <w:t>/</w:t>
            </w:r>
            <w:r w:rsidR="00112116" w:rsidRPr="001946F2">
              <w:rPr>
                <w:rFonts w:ascii="Geomanist" w:eastAsia="MS Mincho" w:hAnsi="Geomanist" w:cs="Arial"/>
                <w:b/>
                <w:szCs w:val="18"/>
                <w:lang w:val="es-ES_tradnl"/>
              </w:rPr>
              <w:t>NOVIEMBRE</w:t>
            </w:r>
            <w:r w:rsidR="003A2630" w:rsidRPr="001946F2">
              <w:rPr>
                <w:rFonts w:ascii="Geomanist" w:eastAsia="MS Mincho" w:hAnsi="Geomanist" w:cs="Arial"/>
                <w:b/>
                <w:szCs w:val="18"/>
                <w:lang w:val="es-ES_tradnl"/>
              </w:rPr>
              <w:t>/2024</w:t>
            </w:r>
          </w:p>
        </w:tc>
        <w:tc>
          <w:tcPr>
            <w:tcW w:w="1444" w:type="dxa"/>
            <w:shd w:val="clear" w:color="auto" w:fill="auto"/>
            <w:vAlign w:val="center"/>
          </w:tcPr>
          <w:p w:rsidR="003A2630" w:rsidRPr="001946F2" w:rsidRDefault="003A2630" w:rsidP="001946F2">
            <w:pPr>
              <w:spacing w:after="0" w:line="240" w:lineRule="auto"/>
              <w:jc w:val="center"/>
              <w:rPr>
                <w:rFonts w:ascii="Geomanist" w:eastAsia="MS Mincho" w:hAnsi="Geomanist" w:cs="Arial"/>
                <w:b/>
                <w:szCs w:val="18"/>
                <w:lang w:val="es-ES_tradnl"/>
              </w:rPr>
            </w:pPr>
            <w:r w:rsidRPr="001946F2">
              <w:rPr>
                <w:rFonts w:ascii="Geomanist" w:eastAsia="MS Mincho" w:hAnsi="Geomanist" w:cs="Arial"/>
                <w:b/>
                <w:szCs w:val="18"/>
                <w:lang w:val="es-ES_tradnl"/>
              </w:rPr>
              <w:t>1</w:t>
            </w:r>
            <w:r w:rsidR="001946F2">
              <w:rPr>
                <w:rFonts w:ascii="Geomanist" w:eastAsia="MS Mincho" w:hAnsi="Geomanist" w:cs="Arial"/>
                <w:b/>
                <w:szCs w:val="18"/>
                <w:lang w:val="es-ES_tradnl"/>
              </w:rPr>
              <w:t>1</w:t>
            </w:r>
            <w:r w:rsidRPr="001946F2">
              <w:rPr>
                <w:rFonts w:ascii="Geomanist" w:eastAsia="MS Mincho" w:hAnsi="Geomanist" w:cs="Arial"/>
                <w:b/>
                <w:szCs w:val="18"/>
                <w:lang w:val="es-ES_tradnl"/>
              </w:rPr>
              <w:t>:00 HRS.</w:t>
            </w:r>
          </w:p>
        </w:tc>
      </w:tr>
      <w:tr w:rsidR="003A2630" w:rsidRPr="001946F2" w:rsidTr="002169BA">
        <w:trPr>
          <w:trHeight w:val="291"/>
          <w:jc w:val="center"/>
        </w:trPr>
        <w:tc>
          <w:tcPr>
            <w:tcW w:w="5280" w:type="dxa"/>
            <w:shd w:val="clear" w:color="auto" w:fill="auto"/>
          </w:tcPr>
          <w:p w:rsidR="003A2630" w:rsidRPr="001946F2" w:rsidRDefault="003A2630" w:rsidP="003A2630">
            <w:pPr>
              <w:spacing w:after="0" w:line="240" w:lineRule="auto"/>
              <w:jc w:val="both"/>
              <w:rPr>
                <w:rFonts w:ascii="Geomanist" w:eastAsia="MS Mincho" w:hAnsi="Geomanist" w:cs="Arial"/>
                <w:szCs w:val="18"/>
                <w:lang w:val="es-ES_tradnl"/>
              </w:rPr>
            </w:pPr>
            <w:r w:rsidRPr="001946F2">
              <w:rPr>
                <w:rFonts w:ascii="Geomanist" w:eastAsia="MS Mincho" w:hAnsi="Geomanist" w:cs="Arial"/>
                <w:szCs w:val="18"/>
                <w:lang w:val="es-ES_tradnl"/>
              </w:rPr>
              <w:t>Periodo de realización y entrega del resultado de la evaluación técnica.</w:t>
            </w:r>
          </w:p>
        </w:tc>
        <w:tc>
          <w:tcPr>
            <w:tcW w:w="3846" w:type="dxa"/>
            <w:gridSpan w:val="2"/>
            <w:shd w:val="clear" w:color="auto" w:fill="auto"/>
            <w:vAlign w:val="center"/>
          </w:tcPr>
          <w:p w:rsidR="003A2630" w:rsidRPr="001946F2" w:rsidRDefault="003A2630" w:rsidP="003A2630">
            <w:pPr>
              <w:spacing w:after="0" w:line="240" w:lineRule="auto"/>
              <w:jc w:val="center"/>
              <w:rPr>
                <w:rFonts w:ascii="Geomanist" w:eastAsia="MS Mincho" w:hAnsi="Geomanist" w:cs="Arial"/>
                <w:b/>
                <w:szCs w:val="18"/>
                <w:highlight w:val="yellow"/>
                <w:lang w:val="es-ES_tradnl"/>
              </w:rPr>
            </w:pPr>
            <w:r w:rsidRPr="001946F2">
              <w:rPr>
                <w:rFonts w:ascii="Geomanist" w:eastAsia="MS Mincho" w:hAnsi="Geomanist" w:cs="Arial"/>
                <w:b/>
                <w:szCs w:val="18"/>
                <w:lang w:val="es-ES_tradnl"/>
              </w:rPr>
              <w:t>a partir de la recepción de las propuestas</w:t>
            </w:r>
          </w:p>
        </w:tc>
      </w:tr>
      <w:tr w:rsidR="003A2630" w:rsidRPr="001946F2" w:rsidTr="002169BA">
        <w:trPr>
          <w:trHeight w:val="291"/>
          <w:jc w:val="center"/>
        </w:trPr>
        <w:tc>
          <w:tcPr>
            <w:tcW w:w="5280" w:type="dxa"/>
            <w:shd w:val="clear" w:color="auto" w:fill="auto"/>
          </w:tcPr>
          <w:p w:rsidR="003A2630" w:rsidRPr="001946F2" w:rsidRDefault="003A2630" w:rsidP="003A2630">
            <w:pPr>
              <w:spacing w:after="0" w:line="240" w:lineRule="auto"/>
              <w:jc w:val="both"/>
              <w:rPr>
                <w:rFonts w:ascii="Geomanist" w:eastAsia="MS Mincho" w:hAnsi="Geomanist" w:cs="Arial"/>
                <w:szCs w:val="18"/>
                <w:lang w:val="es-ES_tradnl"/>
              </w:rPr>
            </w:pPr>
            <w:r w:rsidRPr="001946F2">
              <w:rPr>
                <w:rFonts w:ascii="Geomanist" w:eastAsia="MS Mincho" w:hAnsi="Geomanist" w:cs="Arial"/>
                <w:szCs w:val="18"/>
                <w:lang w:val="es-ES_tradnl"/>
              </w:rPr>
              <w:t>Fecha del resultado del procedimiento de adjudicación directa.</w:t>
            </w:r>
          </w:p>
        </w:tc>
        <w:tc>
          <w:tcPr>
            <w:tcW w:w="2402" w:type="dxa"/>
            <w:shd w:val="clear" w:color="auto" w:fill="auto"/>
            <w:vAlign w:val="center"/>
          </w:tcPr>
          <w:p w:rsidR="003A2630" w:rsidRPr="001946F2" w:rsidRDefault="00112116" w:rsidP="001946F2">
            <w:pPr>
              <w:spacing w:after="0" w:line="240" w:lineRule="auto"/>
              <w:jc w:val="center"/>
              <w:rPr>
                <w:rFonts w:ascii="Geomanist" w:eastAsia="MS Mincho" w:hAnsi="Geomanist" w:cs="Arial"/>
                <w:b/>
                <w:szCs w:val="18"/>
                <w:lang w:val="es-ES_tradnl"/>
              </w:rPr>
            </w:pPr>
            <w:r w:rsidRPr="001946F2">
              <w:rPr>
                <w:rFonts w:ascii="Geomanist" w:eastAsia="MS Mincho" w:hAnsi="Geomanist" w:cs="Arial"/>
                <w:b/>
                <w:szCs w:val="18"/>
                <w:lang w:val="es-ES_tradnl"/>
              </w:rPr>
              <w:t>2</w:t>
            </w:r>
            <w:r w:rsidR="001946F2">
              <w:rPr>
                <w:rFonts w:ascii="Geomanist" w:eastAsia="MS Mincho" w:hAnsi="Geomanist" w:cs="Arial"/>
                <w:b/>
                <w:szCs w:val="18"/>
                <w:lang w:val="es-ES_tradnl"/>
              </w:rPr>
              <w:t>8</w:t>
            </w:r>
            <w:r w:rsidR="003A2630" w:rsidRPr="001946F2">
              <w:rPr>
                <w:rFonts w:ascii="Geomanist" w:eastAsia="MS Mincho" w:hAnsi="Geomanist" w:cs="Arial"/>
                <w:b/>
                <w:szCs w:val="18"/>
                <w:lang w:val="es-ES_tradnl"/>
              </w:rPr>
              <w:t>/NOVIEMBRE/2024</w:t>
            </w:r>
          </w:p>
        </w:tc>
        <w:tc>
          <w:tcPr>
            <w:tcW w:w="1444" w:type="dxa"/>
            <w:shd w:val="clear" w:color="auto" w:fill="auto"/>
            <w:vAlign w:val="center"/>
          </w:tcPr>
          <w:p w:rsidR="003A2630" w:rsidRPr="001946F2" w:rsidRDefault="003A2630" w:rsidP="003A2630">
            <w:pPr>
              <w:spacing w:after="0" w:line="240" w:lineRule="auto"/>
              <w:jc w:val="center"/>
              <w:rPr>
                <w:rFonts w:ascii="Geomanist" w:eastAsia="MS Mincho" w:hAnsi="Geomanist" w:cs="Arial"/>
                <w:b/>
                <w:szCs w:val="18"/>
                <w:lang w:val="es-ES_tradnl"/>
              </w:rPr>
            </w:pPr>
            <w:r w:rsidRPr="001946F2">
              <w:rPr>
                <w:rFonts w:ascii="Geomanist" w:eastAsia="MS Mincho" w:hAnsi="Geomanist" w:cs="Arial"/>
                <w:b/>
                <w:szCs w:val="18"/>
                <w:lang w:val="es-ES_tradnl"/>
              </w:rPr>
              <w:t>11:30 HRS</w:t>
            </w:r>
          </w:p>
        </w:tc>
      </w:tr>
    </w:tbl>
    <w:p w:rsidR="003A2630" w:rsidRPr="003A2630" w:rsidRDefault="003A2630" w:rsidP="003A2630">
      <w:pPr>
        <w:suppressAutoHyphens/>
        <w:spacing w:after="0" w:line="240" w:lineRule="auto"/>
        <w:jc w:val="center"/>
        <w:rPr>
          <w:rFonts w:ascii="Geomanist" w:eastAsia="MS Mincho" w:hAnsi="Geomanist" w:cs="Arial"/>
          <w:b/>
          <w:sz w:val="24"/>
          <w:szCs w:val="24"/>
          <w:lang w:val="es-ES_tradnl"/>
        </w:rPr>
      </w:pPr>
    </w:p>
    <w:p w:rsidR="003A2630" w:rsidRPr="003A2630" w:rsidRDefault="003A2630" w:rsidP="003A2630">
      <w:pPr>
        <w:suppressAutoHyphens/>
        <w:spacing w:after="0" w:line="240" w:lineRule="auto"/>
        <w:jc w:val="both"/>
        <w:rPr>
          <w:rFonts w:ascii="Geomanist" w:eastAsia="MS Mincho" w:hAnsi="Geomanist" w:cs="Arial"/>
          <w:sz w:val="24"/>
          <w:szCs w:val="24"/>
          <w:lang w:val="es-ES_tradnl"/>
        </w:rPr>
      </w:pPr>
    </w:p>
    <w:p w:rsidR="003A2630" w:rsidRPr="003A2630" w:rsidRDefault="003A2630" w:rsidP="003A2630">
      <w:pPr>
        <w:suppressAutoHyphens/>
        <w:spacing w:after="0" w:line="240" w:lineRule="auto"/>
        <w:jc w:val="both"/>
        <w:rPr>
          <w:rFonts w:ascii="Geomanist" w:eastAsia="MS Mincho" w:hAnsi="Geomanist" w:cs="Arial"/>
          <w:sz w:val="24"/>
          <w:szCs w:val="24"/>
          <w:lang w:val="es-ES_tradnl"/>
        </w:rPr>
      </w:pPr>
    </w:p>
    <w:p w:rsidR="003A2630" w:rsidRPr="003A2630" w:rsidRDefault="003A2630" w:rsidP="003A2630">
      <w:pPr>
        <w:suppressAutoHyphens/>
        <w:spacing w:after="0" w:line="240" w:lineRule="auto"/>
        <w:jc w:val="both"/>
        <w:rPr>
          <w:rFonts w:ascii="Geomanist" w:eastAsia="MS Mincho" w:hAnsi="Geomanist" w:cs="Arial"/>
          <w:sz w:val="24"/>
          <w:szCs w:val="24"/>
          <w:lang w:val="es-ES_tradnl"/>
        </w:rPr>
      </w:pPr>
    </w:p>
    <w:p w:rsidR="003E4867" w:rsidRPr="00112116" w:rsidRDefault="003E4867" w:rsidP="00254F2C">
      <w:pPr>
        <w:spacing w:after="0" w:line="240" w:lineRule="auto"/>
        <w:jc w:val="both"/>
        <w:rPr>
          <w:rFonts w:ascii="Geomanist" w:hAnsi="Geomanist" w:cs="Arial"/>
          <w:b/>
          <w:sz w:val="24"/>
        </w:rPr>
      </w:pPr>
      <w:r w:rsidRPr="00112116">
        <w:rPr>
          <w:rFonts w:ascii="Geomanist" w:hAnsi="Geomanist" w:cs="Arial"/>
          <w:sz w:val="24"/>
        </w:rPr>
        <w:t xml:space="preserve">Sin otro particular se agradece su participación, siendo el único objetivo asegurar las </w:t>
      </w:r>
      <w:r w:rsidRPr="00112116">
        <w:rPr>
          <w:rFonts w:ascii="Geomanist" w:hAnsi="Geomanist" w:cs="Arial"/>
          <w:b/>
          <w:sz w:val="24"/>
        </w:rPr>
        <w:t>mejores condiciones de contratación para esta Institución.</w:t>
      </w:r>
    </w:p>
    <w:p w:rsidR="003C1336" w:rsidRPr="00112116" w:rsidRDefault="003C1336" w:rsidP="00254F2C">
      <w:pPr>
        <w:spacing w:after="0" w:line="240" w:lineRule="auto"/>
        <w:jc w:val="both"/>
        <w:rPr>
          <w:rFonts w:ascii="Geomanist" w:hAnsi="Geomanist" w:cs="Arial"/>
          <w:b/>
          <w:sz w:val="20"/>
        </w:rPr>
      </w:pPr>
    </w:p>
    <w:p w:rsidR="003070FE" w:rsidRDefault="003070FE" w:rsidP="00254F2C">
      <w:pPr>
        <w:spacing w:after="0" w:line="240" w:lineRule="auto"/>
        <w:jc w:val="both"/>
        <w:rPr>
          <w:rFonts w:ascii="Geomanist" w:hAnsi="Geomanist" w:cs="Arial"/>
          <w:b/>
          <w:sz w:val="18"/>
        </w:rPr>
      </w:pPr>
    </w:p>
    <w:p w:rsidR="003070FE" w:rsidRPr="003070FE" w:rsidRDefault="003070FE" w:rsidP="00254F2C">
      <w:pPr>
        <w:spacing w:after="0" w:line="240" w:lineRule="auto"/>
        <w:jc w:val="both"/>
        <w:rPr>
          <w:rFonts w:ascii="Geomanist" w:hAnsi="Geomanist" w:cs="Arial"/>
          <w:b/>
          <w:sz w:val="18"/>
        </w:rPr>
      </w:pPr>
    </w:p>
    <w:p w:rsidR="00F25BBB" w:rsidRPr="003070FE" w:rsidRDefault="00F25BBB" w:rsidP="004B2770">
      <w:pPr>
        <w:spacing w:after="0" w:line="240" w:lineRule="auto"/>
        <w:jc w:val="both"/>
        <w:rPr>
          <w:rFonts w:ascii="Geomanist" w:hAnsi="Geomanist" w:cs="Arial"/>
          <w:b/>
          <w:sz w:val="18"/>
        </w:rPr>
      </w:pPr>
    </w:p>
    <w:p w:rsidR="00E62F98" w:rsidRPr="00E62F98" w:rsidRDefault="00E62F98" w:rsidP="00E62F98">
      <w:pPr>
        <w:spacing w:after="0" w:line="240" w:lineRule="auto"/>
        <w:jc w:val="center"/>
        <w:rPr>
          <w:rFonts w:ascii="Geomanist" w:eastAsia="MS Mincho" w:hAnsi="Geomanist" w:cs="Arial"/>
          <w:b/>
          <w:sz w:val="20"/>
          <w:szCs w:val="20"/>
          <w:lang w:val="es-ES_tradnl"/>
        </w:rPr>
      </w:pPr>
      <w:r w:rsidRPr="00E62F98">
        <w:rPr>
          <w:rFonts w:ascii="Geomanist" w:eastAsia="MS Mincho" w:hAnsi="Geomanist" w:cs="Arial"/>
          <w:b/>
          <w:sz w:val="20"/>
          <w:szCs w:val="20"/>
          <w:lang w:val="es-ES_tradnl"/>
        </w:rPr>
        <w:t>ATENTAMENTE</w:t>
      </w:r>
    </w:p>
    <w:p w:rsidR="00E62F98" w:rsidRPr="00E62F98" w:rsidRDefault="00E62F98" w:rsidP="00E62F98">
      <w:pPr>
        <w:spacing w:after="0" w:line="240" w:lineRule="auto"/>
        <w:jc w:val="both"/>
        <w:rPr>
          <w:rFonts w:ascii="Geomanist" w:eastAsia="MS Mincho" w:hAnsi="Geomanist" w:cs="Arial"/>
          <w:b/>
          <w:sz w:val="24"/>
          <w:szCs w:val="24"/>
          <w:lang w:val="es-ES_tradnl"/>
        </w:rPr>
      </w:pPr>
    </w:p>
    <w:p w:rsidR="00E62F98" w:rsidRPr="00E62F98" w:rsidRDefault="00E62F98" w:rsidP="00E62F98">
      <w:pPr>
        <w:spacing w:after="0" w:line="240" w:lineRule="auto"/>
        <w:jc w:val="both"/>
        <w:rPr>
          <w:rFonts w:ascii="Geomanist" w:eastAsia="MS Mincho" w:hAnsi="Geomanist" w:cs="Arial"/>
          <w:b/>
          <w:sz w:val="24"/>
          <w:szCs w:val="24"/>
          <w:lang w:val="es-ES_tradnl"/>
        </w:rPr>
      </w:pPr>
    </w:p>
    <w:p w:rsidR="00E62F98" w:rsidRPr="00E62F98" w:rsidRDefault="00E62F98" w:rsidP="00E62F98">
      <w:pPr>
        <w:spacing w:after="0" w:line="240" w:lineRule="auto"/>
        <w:jc w:val="both"/>
        <w:rPr>
          <w:rFonts w:ascii="Geomanist" w:eastAsia="MS Mincho" w:hAnsi="Geomanist" w:cs="Arial"/>
          <w:b/>
          <w:sz w:val="24"/>
          <w:szCs w:val="24"/>
          <w:lang w:val="es-ES_tradnl"/>
        </w:rPr>
      </w:pPr>
    </w:p>
    <w:p w:rsidR="00E62F98" w:rsidRPr="00E62F98" w:rsidRDefault="00E62F98" w:rsidP="00E62F98">
      <w:pPr>
        <w:spacing w:after="0" w:line="240" w:lineRule="auto"/>
        <w:jc w:val="center"/>
        <w:rPr>
          <w:rFonts w:ascii="Geomanist" w:eastAsia="MS Mincho" w:hAnsi="Geomanist" w:cs="Arial"/>
          <w:b/>
          <w:color w:val="000000"/>
          <w:sz w:val="20"/>
          <w:szCs w:val="24"/>
          <w:lang w:val="es-ES_tradnl"/>
        </w:rPr>
      </w:pPr>
      <w:r w:rsidRPr="00E62F98">
        <w:rPr>
          <w:rFonts w:ascii="Geomanist" w:eastAsia="MS Mincho" w:hAnsi="Geomanist" w:cs="Arial"/>
          <w:b/>
          <w:color w:val="000000"/>
          <w:sz w:val="20"/>
          <w:szCs w:val="24"/>
          <w:lang w:val="es-ES_tradnl"/>
        </w:rPr>
        <w:t>__________________________________</w:t>
      </w:r>
    </w:p>
    <w:p w:rsidR="00E62F98" w:rsidRPr="00E62F98" w:rsidRDefault="00E62F98" w:rsidP="00E62F98">
      <w:pPr>
        <w:suppressAutoHyphens/>
        <w:spacing w:after="0" w:line="240" w:lineRule="auto"/>
        <w:jc w:val="center"/>
        <w:rPr>
          <w:rFonts w:ascii="Geomanist" w:eastAsia="MS Mincho" w:hAnsi="Geomanist" w:cs="Arial"/>
          <w:b/>
          <w:color w:val="000000"/>
          <w:sz w:val="20"/>
          <w:szCs w:val="24"/>
          <w:lang w:val="es-ES_tradnl"/>
        </w:rPr>
      </w:pPr>
      <w:r w:rsidRPr="00E62F98">
        <w:rPr>
          <w:rFonts w:ascii="Geomanist" w:eastAsia="MS Mincho" w:hAnsi="Geomanist" w:cs="Arial"/>
          <w:b/>
          <w:color w:val="000000"/>
          <w:sz w:val="20"/>
          <w:szCs w:val="24"/>
          <w:lang w:val="es-ES_tradnl"/>
        </w:rPr>
        <w:t>LAE SANDRA ISELA BARZALOBRE ARAGON</w:t>
      </w:r>
    </w:p>
    <w:p w:rsidR="00E62F98" w:rsidRPr="00E62F98" w:rsidRDefault="00E62F98" w:rsidP="00E62F98">
      <w:pPr>
        <w:suppressAutoHyphens/>
        <w:spacing w:after="0" w:line="240" w:lineRule="auto"/>
        <w:jc w:val="center"/>
        <w:rPr>
          <w:rFonts w:ascii="Geomanist" w:eastAsia="MS Mincho" w:hAnsi="Geomanist" w:cs="Arial"/>
          <w:b/>
          <w:color w:val="000000"/>
          <w:sz w:val="20"/>
          <w:szCs w:val="24"/>
          <w:lang w:val="es-ES_tradnl"/>
        </w:rPr>
      </w:pPr>
      <w:r w:rsidRPr="00E62F98">
        <w:rPr>
          <w:rFonts w:ascii="Geomanist" w:eastAsia="MS Mincho" w:hAnsi="Geomanist" w:cs="Arial"/>
          <w:b/>
          <w:color w:val="000000"/>
          <w:sz w:val="20"/>
          <w:szCs w:val="24"/>
          <w:lang w:val="es-ES_tradnl"/>
        </w:rPr>
        <w:t xml:space="preserve">ENCARGADA DE LA COORDINACIÓN DE </w:t>
      </w:r>
    </w:p>
    <w:p w:rsidR="00E62F98" w:rsidRPr="00E62F98" w:rsidRDefault="00E62F98" w:rsidP="00E62F98">
      <w:pPr>
        <w:suppressAutoHyphens/>
        <w:spacing w:after="0" w:line="240" w:lineRule="auto"/>
        <w:jc w:val="center"/>
        <w:rPr>
          <w:rFonts w:ascii="Geomanist" w:eastAsia="MS Mincho" w:hAnsi="Geomanist" w:cs="Arial"/>
          <w:b/>
          <w:lang w:val="es-ES_tradnl"/>
        </w:rPr>
      </w:pPr>
      <w:r w:rsidRPr="00E62F98">
        <w:rPr>
          <w:rFonts w:ascii="Geomanist" w:eastAsia="MS Mincho" w:hAnsi="Geomanist" w:cs="Arial"/>
          <w:b/>
          <w:color w:val="000000"/>
          <w:sz w:val="20"/>
          <w:szCs w:val="24"/>
          <w:lang w:val="es-ES_tradnl"/>
        </w:rPr>
        <w:t>ABASTECIMIENTO Y EQUIPAMIENTO</w:t>
      </w:r>
    </w:p>
    <w:p w:rsidR="00E62F98" w:rsidRDefault="00E62F98" w:rsidP="00E62F98">
      <w:pPr>
        <w:suppressAutoHyphens/>
        <w:spacing w:after="0" w:line="240" w:lineRule="auto"/>
        <w:jc w:val="center"/>
        <w:rPr>
          <w:rFonts w:ascii="Geomanist" w:eastAsia="MS Mincho" w:hAnsi="Geomanist" w:cs="Arial"/>
          <w:b/>
          <w:lang w:val="es-ES_tradnl"/>
        </w:rPr>
      </w:pPr>
    </w:p>
    <w:p w:rsidR="003070FE" w:rsidRPr="00E62F98" w:rsidRDefault="003070FE" w:rsidP="00E62F98">
      <w:pPr>
        <w:suppressAutoHyphens/>
        <w:spacing w:after="0" w:line="240" w:lineRule="auto"/>
        <w:jc w:val="center"/>
        <w:rPr>
          <w:rFonts w:ascii="Geomanist" w:eastAsia="MS Mincho" w:hAnsi="Geomanist" w:cs="Arial"/>
          <w:b/>
          <w:lang w:val="es-ES_tradnl"/>
        </w:rPr>
      </w:pPr>
    </w:p>
    <w:p w:rsidR="00E62F98" w:rsidRPr="00E62F98" w:rsidRDefault="00E62F98" w:rsidP="00E62F98">
      <w:pPr>
        <w:suppressAutoHyphens/>
        <w:spacing w:after="0" w:line="240" w:lineRule="auto"/>
        <w:jc w:val="center"/>
        <w:rPr>
          <w:rFonts w:ascii="Geomanist" w:eastAsia="MS Mincho" w:hAnsi="Geomanist" w:cs="Arial"/>
          <w:b/>
          <w:lang w:val="es-ES_tradnl"/>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4"/>
        <w:gridCol w:w="4875"/>
      </w:tblGrid>
      <w:tr w:rsidR="00E62F98" w:rsidRPr="00E62F98" w:rsidTr="000E7F60">
        <w:trPr>
          <w:trHeight w:val="350"/>
          <w:jc w:val="center"/>
        </w:trPr>
        <w:tc>
          <w:tcPr>
            <w:tcW w:w="4314" w:type="dxa"/>
          </w:tcPr>
          <w:p w:rsidR="00E62F98" w:rsidRPr="00E62F98" w:rsidRDefault="00E62F98" w:rsidP="00E62F98">
            <w:pPr>
              <w:jc w:val="center"/>
              <w:rPr>
                <w:rFonts w:ascii="Geomanist" w:hAnsi="Geomanist" w:cs="Arial"/>
                <w:sz w:val="14"/>
              </w:rPr>
            </w:pPr>
            <w:r w:rsidRPr="00E62F98">
              <w:rPr>
                <w:rFonts w:ascii="Geomanist" w:hAnsi="Geomanist" w:cs="Arial"/>
                <w:sz w:val="14"/>
              </w:rPr>
              <w:t>Elaboró</w:t>
            </w:r>
          </w:p>
          <w:p w:rsidR="00E62F98" w:rsidRPr="00E62F98" w:rsidRDefault="00E62F98" w:rsidP="00E62F98">
            <w:pPr>
              <w:jc w:val="center"/>
              <w:rPr>
                <w:rFonts w:ascii="Geomanist" w:hAnsi="Geomanist" w:cs="Arial"/>
                <w:sz w:val="14"/>
              </w:rPr>
            </w:pPr>
          </w:p>
          <w:p w:rsidR="00E62F98" w:rsidRPr="00E62F98" w:rsidRDefault="00E62F98" w:rsidP="008B2E5F">
            <w:pPr>
              <w:rPr>
                <w:rFonts w:ascii="Geomanist" w:hAnsi="Geomanist" w:cs="Arial"/>
                <w:sz w:val="14"/>
              </w:rPr>
            </w:pPr>
          </w:p>
        </w:tc>
        <w:tc>
          <w:tcPr>
            <w:tcW w:w="4875" w:type="dxa"/>
          </w:tcPr>
          <w:p w:rsidR="008B2E5F" w:rsidRPr="008B2E5F" w:rsidRDefault="008B2E5F" w:rsidP="008B2E5F">
            <w:pPr>
              <w:jc w:val="center"/>
              <w:rPr>
                <w:rFonts w:ascii="Geomanist" w:hAnsi="Geomanist" w:cs="Arial"/>
                <w:sz w:val="14"/>
              </w:rPr>
            </w:pPr>
            <w:r>
              <w:rPr>
                <w:rFonts w:ascii="Geomanist" w:hAnsi="Geomanist" w:cs="Arial"/>
                <w:sz w:val="14"/>
              </w:rPr>
              <w:t>Revisó</w:t>
            </w:r>
          </w:p>
          <w:p w:rsidR="008B2E5F" w:rsidRPr="008B2E5F" w:rsidRDefault="008B2E5F" w:rsidP="008B2E5F">
            <w:pPr>
              <w:jc w:val="center"/>
              <w:rPr>
                <w:rFonts w:ascii="Geomanist" w:hAnsi="Geomanist" w:cs="Arial"/>
                <w:sz w:val="14"/>
              </w:rPr>
            </w:pPr>
          </w:p>
          <w:p w:rsidR="008B2E5F" w:rsidRDefault="008B2E5F" w:rsidP="008B2E5F">
            <w:pPr>
              <w:jc w:val="center"/>
              <w:rPr>
                <w:rFonts w:ascii="Geomanist" w:hAnsi="Geomanist" w:cs="Arial"/>
                <w:sz w:val="14"/>
              </w:rPr>
            </w:pPr>
          </w:p>
          <w:p w:rsidR="008B2E5F" w:rsidRPr="008B2E5F" w:rsidRDefault="008B2E5F" w:rsidP="008B2E5F">
            <w:pPr>
              <w:jc w:val="center"/>
              <w:rPr>
                <w:rFonts w:ascii="Geomanist" w:hAnsi="Geomanist" w:cs="Arial"/>
                <w:sz w:val="14"/>
              </w:rPr>
            </w:pPr>
          </w:p>
          <w:p w:rsidR="00E62F98" w:rsidRPr="00E62F98" w:rsidRDefault="00E62F98" w:rsidP="008B2E5F">
            <w:pPr>
              <w:jc w:val="center"/>
              <w:rPr>
                <w:rFonts w:ascii="Geomanist" w:hAnsi="Geomanist" w:cs="Arial"/>
                <w:sz w:val="14"/>
              </w:rPr>
            </w:pPr>
          </w:p>
        </w:tc>
      </w:tr>
      <w:tr w:rsidR="00E62F98" w:rsidRPr="00E62F98" w:rsidTr="000E7F60">
        <w:trPr>
          <w:trHeight w:val="309"/>
          <w:jc w:val="center"/>
        </w:trPr>
        <w:tc>
          <w:tcPr>
            <w:tcW w:w="4314" w:type="dxa"/>
          </w:tcPr>
          <w:p w:rsidR="00E62F98" w:rsidRPr="00683115" w:rsidRDefault="000E7F60" w:rsidP="00E62F98">
            <w:pPr>
              <w:jc w:val="center"/>
              <w:rPr>
                <w:rFonts w:ascii="Geomanist" w:hAnsi="Geomanist" w:cs="Arial"/>
                <w:b/>
              </w:rPr>
            </w:pPr>
            <w:r w:rsidRPr="00683115">
              <w:rPr>
                <w:rFonts w:ascii="Geomanist" w:hAnsi="Geomanist" w:cs="Arial"/>
                <w:b/>
              </w:rPr>
              <w:t>________________________</w:t>
            </w:r>
            <w:r w:rsidR="00E62F98" w:rsidRPr="00683115">
              <w:rPr>
                <w:rFonts w:ascii="Geomanist" w:hAnsi="Geomanist" w:cs="Arial"/>
                <w:b/>
              </w:rPr>
              <w:t>_</w:t>
            </w:r>
          </w:p>
        </w:tc>
        <w:tc>
          <w:tcPr>
            <w:tcW w:w="4875" w:type="dxa"/>
          </w:tcPr>
          <w:p w:rsidR="008B2E5F" w:rsidRPr="00683115" w:rsidRDefault="008B2E5F" w:rsidP="008B2E5F">
            <w:pPr>
              <w:jc w:val="center"/>
              <w:rPr>
                <w:rFonts w:ascii="Geomanist" w:hAnsi="Geomanist" w:cs="Arial"/>
                <w:b/>
                <w:sz w:val="14"/>
              </w:rPr>
            </w:pPr>
            <w:r w:rsidRPr="00683115">
              <w:rPr>
                <w:rFonts w:ascii="Geomanist" w:hAnsi="Geomanist" w:cs="Arial"/>
                <w:b/>
                <w:sz w:val="14"/>
              </w:rPr>
              <w:t>_____________________________________</w:t>
            </w:r>
          </w:p>
          <w:p w:rsidR="00E62F98" w:rsidRPr="00683115" w:rsidRDefault="00E62F98" w:rsidP="008B2E5F">
            <w:pPr>
              <w:jc w:val="center"/>
              <w:rPr>
                <w:rFonts w:ascii="Geomanist" w:hAnsi="Geomanist" w:cs="Arial"/>
                <w:b/>
              </w:rPr>
            </w:pPr>
          </w:p>
        </w:tc>
      </w:tr>
      <w:tr w:rsidR="00E62F98" w:rsidRPr="00E62F98" w:rsidTr="000E7F60">
        <w:trPr>
          <w:trHeight w:val="727"/>
          <w:jc w:val="center"/>
        </w:trPr>
        <w:tc>
          <w:tcPr>
            <w:tcW w:w="4314" w:type="dxa"/>
          </w:tcPr>
          <w:p w:rsidR="000E7F60" w:rsidRPr="00683115" w:rsidRDefault="000E7F60" w:rsidP="000E7F60">
            <w:pPr>
              <w:jc w:val="center"/>
              <w:rPr>
                <w:rFonts w:ascii="Geomanist" w:hAnsi="Geomanist" w:cs="Arial"/>
                <w:b/>
                <w:sz w:val="14"/>
              </w:rPr>
            </w:pPr>
            <w:r w:rsidRPr="00683115">
              <w:rPr>
                <w:rFonts w:ascii="Geomanist" w:hAnsi="Geomanist" w:cs="Arial"/>
                <w:b/>
                <w:sz w:val="14"/>
              </w:rPr>
              <w:t>C.P. MARÍA DEL CARMEN BAÑOS VELASCO</w:t>
            </w:r>
          </w:p>
          <w:p w:rsidR="000E7F60" w:rsidRPr="00683115" w:rsidRDefault="000E7F60" w:rsidP="000E7F60">
            <w:pPr>
              <w:jc w:val="center"/>
              <w:rPr>
                <w:rFonts w:ascii="Geomanist" w:hAnsi="Geomanist" w:cs="Arial"/>
                <w:b/>
                <w:sz w:val="14"/>
              </w:rPr>
            </w:pPr>
            <w:r w:rsidRPr="00683115">
              <w:rPr>
                <w:rFonts w:ascii="Geomanist" w:hAnsi="Geomanist" w:cs="Arial"/>
                <w:b/>
                <w:sz w:val="14"/>
              </w:rPr>
              <w:t xml:space="preserve">ADSCRITA A LA OFICINA DE ADQUISICIÓN DE </w:t>
            </w:r>
          </w:p>
          <w:p w:rsidR="00E62F98" w:rsidRPr="00683115" w:rsidRDefault="000E7F60" w:rsidP="000E7F60">
            <w:pPr>
              <w:jc w:val="center"/>
              <w:rPr>
                <w:rFonts w:ascii="Geomanist" w:hAnsi="Geomanist" w:cs="Arial"/>
                <w:b/>
                <w:sz w:val="14"/>
              </w:rPr>
            </w:pPr>
            <w:r w:rsidRPr="00683115">
              <w:rPr>
                <w:rFonts w:ascii="Geomanist" w:hAnsi="Geomanist" w:cs="Arial"/>
                <w:b/>
                <w:sz w:val="14"/>
              </w:rPr>
              <w:t>BIENES Y CONTRATACIÓN DE SERVICIOS</w:t>
            </w:r>
          </w:p>
        </w:tc>
        <w:tc>
          <w:tcPr>
            <w:tcW w:w="4875" w:type="dxa"/>
          </w:tcPr>
          <w:p w:rsidR="000E7F60" w:rsidRPr="00683115" w:rsidRDefault="000E7F60" w:rsidP="000E7F60">
            <w:pPr>
              <w:jc w:val="center"/>
              <w:rPr>
                <w:rFonts w:ascii="Geomanist" w:hAnsi="Geomanist" w:cs="Arial"/>
                <w:b/>
                <w:sz w:val="14"/>
              </w:rPr>
            </w:pPr>
            <w:r w:rsidRPr="00683115">
              <w:rPr>
                <w:rFonts w:ascii="Geomanist" w:hAnsi="Geomanist" w:cs="Arial"/>
                <w:b/>
                <w:sz w:val="14"/>
              </w:rPr>
              <w:t>LIC. ERNESTO ANTONIO HOOPER ARVIZU</w:t>
            </w:r>
          </w:p>
          <w:p w:rsidR="000E7F60" w:rsidRPr="00683115" w:rsidRDefault="000E7F60" w:rsidP="000E7F60">
            <w:pPr>
              <w:jc w:val="center"/>
              <w:rPr>
                <w:rFonts w:ascii="Geomanist" w:hAnsi="Geomanist" w:cs="Arial"/>
                <w:b/>
                <w:sz w:val="14"/>
              </w:rPr>
            </w:pPr>
            <w:r w:rsidRPr="00683115">
              <w:rPr>
                <w:rFonts w:ascii="Geomanist" w:hAnsi="Geomanist" w:cs="Arial"/>
                <w:b/>
                <w:sz w:val="14"/>
              </w:rPr>
              <w:t xml:space="preserve">JEFE DEL DEPARTAMENTO  DE ADQUISICIÓN </w:t>
            </w:r>
          </w:p>
          <w:p w:rsidR="00E62F98" w:rsidRPr="00683115" w:rsidRDefault="000E7F60" w:rsidP="000E7F60">
            <w:pPr>
              <w:jc w:val="center"/>
              <w:rPr>
                <w:rFonts w:ascii="Geomanist" w:hAnsi="Geomanist" w:cs="Arial"/>
                <w:b/>
                <w:sz w:val="14"/>
              </w:rPr>
            </w:pPr>
            <w:r w:rsidRPr="00683115">
              <w:rPr>
                <w:rFonts w:ascii="Geomanist" w:hAnsi="Geomanist" w:cs="Arial"/>
                <w:b/>
                <w:sz w:val="14"/>
              </w:rPr>
              <w:t>DE BIENES Y CONTRATACIÓN DE SERVICIOS</w:t>
            </w:r>
          </w:p>
        </w:tc>
      </w:tr>
    </w:tbl>
    <w:p w:rsidR="00F25BBB" w:rsidRDefault="00F25BBB" w:rsidP="00E62F98">
      <w:pPr>
        <w:spacing w:after="0" w:line="240" w:lineRule="auto"/>
        <w:jc w:val="center"/>
        <w:rPr>
          <w:rFonts w:ascii="Montserrat" w:hAnsi="Montserrat" w:cs="Arial"/>
          <w:b/>
          <w:sz w:val="18"/>
        </w:rPr>
      </w:pPr>
    </w:p>
    <w:p w:rsidR="00E62F98" w:rsidRDefault="00E62F98" w:rsidP="004B2770">
      <w:pPr>
        <w:spacing w:after="0" w:line="240" w:lineRule="auto"/>
        <w:jc w:val="both"/>
        <w:rPr>
          <w:rFonts w:ascii="Montserrat" w:hAnsi="Montserrat" w:cs="Arial"/>
          <w:b/>
          <w:sz w:val="18"/>
        </w:rPr>
      </w:pPr>
    </w:p>
    <w:p w:rsidR="001717FB" w:rsidRDefault="001717FB" w:rsidP="00AF1B7B">
      <w:pPr>
        <w:spacing w:after="0"/>
        <w:jc w:val="center"/>
        <w:rPr>
          <w:rFonts w:ascii="Montserrat" w:hAnsi="Montserrat" w:cs="Arial"/>
          <w:b/>
          <w:sz w:val="24"/>
          <w:szCs w:val="24"/>
        </w:rPr>
      </w:pPr>
    </w:p>
    <w:p w:rsidR="00112116" w:rsidRDefault="00112116" w:rsidP="00AF1B7B">
      <w:pPr>
        <w:spacing w:after="0"/>
        <w:jc w:val="center"/>
        <w:rPr>
          <w:rFonts w:ascii="Montserrat" w:hAnsi="Montserrat" w:cs="Arial"/>
          <w:b/>
          <w:sz w:val="24"/>
          <w:szCs w:val="24"/>
        </w:rPr>
      </w:pPr>
    </w:p>
    <w:p w:rsidR="0071058E" w:rsidRDefault="0071058E" w:rsidP="00AF1B7B">
      <w:pPr>
        <w:spacing w:after="0"/>
        <w:jc w:val="center"/>
        <w:rPr>
          <w:rFonts w:ascii="Montserrat" w:hAnsi="Montserrat" w:cs="Arial"/>
          <w:b/>
          <w:sz w:val="24"/>
          <w:szCs w:val="24"/>
        </w:rPr>
      </w:pPr>
    </w:p>
    <w:p w:rsidR="00112116" w:rsidRDefault="00112116" w:rsidP="00AF1B7B">
      <w:pPr>
        <w:spacing w:after="0"/>
        <w:jc w:val="center"/>
        <w:rPr>
          <w:rFonts w:ascii="Montserrat" w:hAnsi="Montserrat" w:cs="Arial"/>
          <w:b/>
          <w:sz w:val="24"/>
          <w:szCs w:val="24"/>
        </w:rPr>
      </w:pPr>
    </w:p>
    <w:p w:rsidR="00C20DCA" w:rsidRPr="004B2770" w:rsidRDefault="003E78EB" w:rsidP="00AF1B7B">
      <w:pPr>
        <w:spacing w:after="0"/>
        <w:jc w:val="center"/>
        <w:rPr>
          <w:rFonts w:ascii="Montserrat" w:hAnsi="Montserrat" w:cs="Arial"/>
          <w:b/>
          <w:sz w:val="14"/>
          <w:szCs w:val="24"/>
        </w:rPr>
      </w:pPr>
      <w:r>
        <w:rPr>
          <w:rFonts w:ascii="Montserrat" w:hAnsi="Montserrat" w:cs="Arial"/>
          <w:b/>
          <w:sz w:val="24"/>
          <w:szCs w:val="24"/>
        </w:rPr>
        <w:t>ANEXO 1</w:t>
      </w:r>
    </w:p>
    <w:p w:rsidR="00D549D2" w:rsidRDefault="001F53FA" w:rsidP="00D549D2">
      <w:pPr>
        <w:tabs>
          <w:tab w:val="left" w:pos="364"/>
        </w:tabs>
        <w:spacing w:after="0" w:line="240" w:lineRule="auto"/>
        <w:jc w:val="center"/>
        <w:rPr>
          <w:rFonts w:ascii="Montserrat" w:hAnsi="Montserrat" w:cs="Arial"/>
          <w:b/>
          <w:sz w:val="24"/>
          <w:szCs w:val="24"/>
        </w:rPr>
      </w:pPr>
      <w:r w:rsidRPr="007800EB">
        <w:rPr>
          <w:rFonts w:ascii="Montserrat" w:hAnsi="Montserrat" w:cs="Arial"/>
          <w:b/>
          <w:sz w:val="24"/>
          <w:szCs w:val="24"/>
        </w:rPr>
        <w:t>“REQUERIMIENTO”</w:t>
      </w:r>
    </w:p>
    <w:p w:rsidR="003070FE" w:rsidRDefault="003070FE" w:rsidP="00D549D2">
      <w:pPr>
        <w:tabs>
          <w:tab w:val="left" w:pos="364"/>
        </w:tabs>
        <w:spacing w:after="0" w:line="240" w:lineRule="auto"/>
        <w:jc w:val="center"/>
        <w:rPr>
          <w:rFonts w:ascii="Montserrat" w:hAnsi="Montserrat" w:cs="Arial"/>
          <w:b/>
          <w:sz w:val="24"/>
          <w:szCs w:val="24"/>
        </w:rPr>
      </w:pPr>
    </w:p>
    <w:p w:rsidR="00A960D0" w:rsidRPr="00136964" w:rsidRDefault="00A960D0" w:rsidP="00D549D2">
      <w:pPr>
        <w:tabs>
          <w:tab w:val="left" w:pos="364"/>
        </w:tabs>
        <w:spacing w:after="0" w:line="240" w:lineRule="auto"/>
        <w:jc w:val="center"/>
        <w:rPr>
          <w:rFonts w:ascii="Montserrat" w:hAnsi="Montserrat" w:cs="Arial"/>
          <w:b/>
          <w:sz w:val="18"/>
          <w:szCs w:val="24"/>
        </w:rPr>
      </w:pPr>
    </w:p>
    <w:tbl>
      <w:tblPr>
        <w:tblW w:w="9960" w:type="dxa"/>
        <w:tblInd w:w="55" w:type="dxa"/>
        <w:tblCellMar>
          <w:left w:w="70" w:type="dxa"/>
          <w:right w:w="70" w:type="dxa"/>
        </w:tblCellMar>
        <w:tblLook w:val="04A0" w:firstRow="1" w:lastRow="0" w:firstColumn="1" w:lastColumn="0" w:noHBand="0" w:noVBand="1"/>
      </w:tblPr>
      <w:tblGrid>
        <w:gridCol w:w="763"/>
        <w:gridCol w:w="1420"/>
        <w:gridCol w:w="5937"/>
        <w:gridCol w:w="820"/>
        <w:gridCol w:w="1020"/>
      </w:tblGrid>
      <w:tr w:rsidR="001946F2" w:rsidRPr="001946F2" w:rsidTr="001946F2">
        <w:trPr>
          <w:trHeight w:val="360"/>
        </w:trPr>
        <w:tc>
          <w:tcPr>
            <w:tcW w:w="700" w:type="dxa"/>
            <w:tcBorders>
              <w:top w:val="single" w:sz="4" w:space="0" w:color="000000"/>
              <w:left w:val="single" w:sz="4" w:space="0" w:color="000000"/>
              <w:bottom w:val="nil"/>
              <w:right w:val="single" w:sz="4" w:space="0" w:color="000000"/>
            </w:tcBorders>
            <w:shd w:val="clear" w:color="auto" w:fill="auto"/>
            <w:vAlign w:val="center"/>
            <w:hideMark/>
          </w:tcPr>
          <w:p w:rsidR="001946F2" w:rsidRPr="001946F2" w:rsidRDefault="001946F2" w:rsidP="001946F2">
            <w:pPr>
              <w:spacing w:after="0" w:line="240" w:lineRule="auto"/>
              <w:jc w:val="center"/>
              <w:rPr>
                <w:rFonts w:ascii="Arial" w:eastAsia="Times New Roman" w:hAnsi="Arial" w:cs="Arial"/>
                <w:b/>
                <w:bCs/>
                <w:sz w:val="14"/>
                <w:szCs w:val="14"/>
                <w:lang w:eastAsia="es-MX"/>
              </w:rPr>
            </w:pPr>
            <w:r w:rsidRPr="001946F2">
              <w:rPr>
                <w:rFonts w:ascii="Arial" w:eastAsia="Times New Roman" w:hAnsi="Arial" w:cs="Arial"/>
                <w:b/>
                <w:bCs/>
                <w:sz w:val="14"/>
                <w:szCs w:val="14"/>
                <w:lang w:eastAsia="es-MX"/>
              </w:rPr>
              <w:t>PARTIDA</w:t>
            </w:r>
          </w:p>
        </w:tc>
        <w:tc>
          <w:tcPr>
            <w:tcW w:w="1420" w:type="dxa"/>
            <w:tcBorders>
              <w:top w:val="single" w:sz="4" w:space="0" w:color="000000"/>
              <w:left w:val="nil"/>
              <w:bottom w:val="nil"/>
              <w:right w:val="single" w:sz="4" w:space="0" w:color="000000"/>
            </w:tcBorders>
            <w:shd w:val="clear" w:color="auto" w:fill="auto"/>
            <w:vAlign w:val="center"/>
            <w:hideMark/>
          </w:tcPr>
          <w:p w:rsidR="001946F2" w:rsidRPr="001946F2" w:rsidRDefault="001946F2" w:rsidP="001946F2">
            <w:pPr>
              <w:spacing w:after="0" w:line="240" w:lineRule="auto"/>
              <w:jc w:val="center"/>
              <w:rPr>
                <w:rFonts w:ascii="Arial" w:eastAsia="Times New Roman" w:hAnsi="Arial" w:cs="Arial"/>
                <w:b/>
                <w:bCs/>
                <w:sz w:val="14"/>
                <w:szCs w:val="14"/>
                <w:lang w:eastAsia="es-MX"/>
              </w:rPr>
            </w:pPr>
            <w:r w:rsidRPr="001946F2">
              <w:rPr>
                <w:rFonts w:ascii="Arial" w:eastAsia="Times New Roman" w:hAnsi="Arial" w:cs="Arial"/>
                <w:b/>
                <w:bCs/>
                <w:sz w:val="14"/>
                <w:szCs w:val="14"/>
                <w:lang w:eastAsia="es-MX"/>
              </w:rPr>
              <w:t>CLAVE</w:t>
            </w:r>
          </w:p>
        </w:tc>
        <w:tc>
          <w:tcPr>
            <w:tcW w:w="6000" w:type="dxa"/>
            <w:tcBorders>
              <w:top w:val="single" w:sz="4" w:space="0" w:color="000000"/>
              <w:left w:val="nil"/>
              <w:bottom w:val="nil"/>
              <w:right w:val="single" w:sz="4" w:space="0" w:color="000000"/>
            </w:tcBorders>
            <w:shd w:val="clear" w:color="auto" w:fill="auto"/>
            <w:vAlign w:val="center"/>
            <w:hideMark/>
          </w:tcPr>
          <w:p w:rsidR="001946F2" w:rsidRPr="001946F2" w:rsidRDefault="001946F2" w:rsidP="001946F2">
            <w:pPr>
              <w:spacing w:after="0" w:line="240" w:lineRule="auto"/>
              <w:jc w:val="center"/>
              <w:rPr>
                <w:rFonts w:ascii="Arial" w:eastAsia="Times New Roman" w:hAnsi="Arial" w:cs="Arial"/>
                <w:b/>
                <w:bCs/>
                <w:sz w:val="14"/>
                <w:szCs w:val="14"/>
                <w:lang w:eastAsia="es-MX"/>
              </w:rPr>
            </w:pPr>
            <w:r w:rsidRPr="001946F2">
              <w:rPr>
                <w:rFonts w:ascii="Arial" w:eastAsia="Times New Roman" w:hAnsi="Arial" w:cs="Arial"/>
                <w:b/>
                <w:bCs/>
                <w:sz w:val="14"/>
                <w:szCs w:val="14"/>
                <w:lang w:eastAsia="es-MX"/>
              </w:rPr>
              <w:t>CONCEPTO</w:t>
            </w:r>
          </w:p>
        </w:tc>
        <w:tc>
          <w:tcPr>
            <w:tcW w:w="820" w:type="dxa"/>
            <w:tcBorders>
              <w:top w:val="single" w:sz="4" w:space="0" w:color="000000"/>
              <w:left w:val="nil"/>
              <w:bottom w:val="nil"/>
              <w:right w:val="single" w:sz="4" w:space="0" w:color="000000"/>
            </w:tcBorders>
            <w:shd w:val="clear" w:color="auto" w:fill="auto"/>
            <w:vAlign w:val="center"/>
            <w:hideMark/>
          </w:tcPr>
          <w:p w:rsidR="001946F2" w:rsidRPr="001946F2" w:rsidRDefault="001946F2" w:rsidP="001946F2">
            <w:pPr>
              <w:spacing w:after="0" w:line="240" w:lineRule="auto"/>
              <w:jc w:val="center"/>
              <w:rPr>
                <w:rFonts w:ascii="Arial" w:eastAsia="Times New Roman" w:hAnsi="Arial" w:cs="Arial"/>
                <w:b/>
                <w:bCs/>
                <w:sz w:val="14"/>
                <w:szCs w:val="14"/>
                <w:lang w:eastAsia="es-MX"/>
              </w:rPr>
            </w:pPr>
            <w:r w:rsidRPr="001946F2">
              <w:rPr>
                <w:rFonts w:ascii="Arial" w:eastAsia="Times New Roman" w:hAnsi="Arial" w:cs="Arial"/>
                <w:b/>
                <w:bCs/>
                <w:sz w:val="14"/>
                <w:szCs w:val="14"/>
                <w:lang w:eastAsia="es-MX"/>
              </w:rPr>
              <w:t>UNIDAD</w:t>
            </w:r>
          </w:p>
        </w:tc>
        <w:tc>
          <w:tcPr>
            <w:tcW w:w="1020" w:type="dxa"/>
            <w:tcBorders>
              <w:top w:val="single" w:sz="4" w:space="0" w:color="000000"/>
              <w:left w:val="nil"/>
              <w:bottom w:val="nil"/>
              <w:right w:val="single" w:sz="4" w:space="0" w:color="000000"/>
            </w:tcBorders>
            <w:shd w:val="clear" w:color="auto" w:fill="auto"/>
            <w:vAlign w:val="center"/>
            <w:hideMark/>
          </w:tcPr>
          <w:p w:rsidR="001946F2" w:rsidRPr="001946F2" w:rsidRDefault="001946F2" w:rsidP="001946F2">
            <w:pPr>
              <w:spacing w:after="0" w:line="240" w:lineRule="auto"/>
              <w:jc w:val="center"/>
              <w:rPr>
                <w:rFonts w:ascii="Arial" w:eastAsia="Times New Roman" w:hAnsi="Arial" w:cs="Arial"/>
                <w:b/>
                <w:bCs/>
                <w:sz w:val="14"/>
                <w:szCs w:val="14"/>
                <w:lang w:eastAsia="es-MX"/>
              </w:rPr>
            </w:pPr>
            <w:r w:rsidRPr="001946F2">
              <w:rPr>
                <w:rFonts w:ascii="Arial" w:eastAsia="Times New Roman" w:hAnsi="Arial" w:cs="Arial"/>
                <w:b/>
                <w:bCs/>
                <w:sz w:val="14"/>
                <w:szCs w:val="14"/>
                <w:lang w:eastAsia="es-MX"/>
              </w:rPr>
              <w:t>CANTIDAD TOTAL</w:t>
            </w:r>
          </w:p>
        </w:tc>
      </w:tr>
      <w:tr w:rsidR="001946F2" w:rsidRPr="001946F2" w:rsidTr="001946F2">
        <w:trPr>
          <w:trHeight w:val="1380"/>
        </w:trPr>
        <w:tc>
          <w:tcPr>
            <w:tcW w:w="700" w:type="dxa"/>
            <w:tcBorders>
              <w:top w:val="single" w:sz="4" w:space="0" w:color="auto"/>
              <w:left w:val="single" w:sz="4" w:space="0" w:color="auto"/>
              <w:bottom w:val="nil"/>
              <w:right w:val="single" w:sz="4" w:space="0" w:color="auto"/>
            </w:tcBorders>
            <w:shd w:val="clear" w:color="auto" w:fill="auto"/>
            <w:noWrap/>
            <w:hideMark/>
          </w:tcPr>
          <w:p w:rsidR="001946F2" w:rsidRPr="001946F2" w:rsidRDefault="001946F2" w:rsidP="001946F2">
            <w:pPr>
              <w:spacing w:after="0" w:line="240" w:lineRule="auto"/>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 </w:t>
            </w:r>
          </w:p>
        </w:tc>
        <w:tc>
          <w:tcPr>
            <w:tcW w:w="1420" w:type="dxa"/>
            <w:tcBorders>
              <w:top w:val="single" w:sz="4" w:space="0" w:color="auto"/>
              <w:left w:val="nil"/>
              <w:bottom w:val="nil"/>
              <w:right w:val="single" w:sz="4" w:space="0" w:color="auto"/>
            </w:tcBorders>
            <w:shd w:val="clear" w:color="auto" w:fill="auto"/>
            <w:noWrap/>
            <w:hideMark/>
          </w:tcPr>
          <w:p w:rsidR="001946F2" w:rsidRPr="001946F2" w:rsidRDefault="001946F2" w:rsidP="001946F2">
            <w:pPr>
              <w:spacing w:after="0" w:line="240" w:lineRule="auto"/>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 </w:t>
            </w:r>
          </w:p>
        </w:tc>
        <w:tc>
          <w:tcPr>
            <w:tcW w:w="6000" w:type="dxa"/>
            <w:tcBorders>
              <w:top w:val="single" w:sz="4" w:space="0" w:color="auto"/>
              <w:left w:val="nil"/>
              <w:bottom w:val="nil"/>
              <w:right w:val="single" w:sz="4" w:space="0" w:color="auto"/>
            </w:tcBorders>
            <w:shd w:val="clear" w:color="auto" w:fill="auto"/>
            <w:hideMark/>
          </w:tcPr>
          <w:p w:rsidR="001946F2" w:rsidRPr="001946F2" w:rsidRDefault="001946F2" w:rsidP="001946F2">
            <w:pPr>
              <w:spacing w:after="0" w:line="240" w:lineRule="auto"/>
              <w:jc w:val="both"/>
              <w:rPr>
                <w:rFonts w:ascii="Arial" w:eastAsia="Times New Roman" w:hAnsi="Arial" w:cs="Arial"/>
                <w:sz w:val="16"/>
                <w:szCs w:val="16"/>
                <w:lang w:eastAsia="es-MX"/>
              </w:rPr>
            </w:pPr>
            <w:r w:rsidRPr="001946F2">
              <w:rPr>
                <w:rFonts w:ascii="Arial" w:eastAsia="Times New Roman" w:hAnsi="Arial" w:cs="Arial"/>
                <w:b/>
                <w:bCs/>
                <w:sz w:val="16"/>
                <w:szCs w:val="16"/>
                <w:lang w:eastAsia="es-MX"/>
              </w:rPr>
              <w:t>MANTENIMIENTO CORRECTIVO A COMPRESORES DE AIRE GRADO MEDICO (OILLESS)</w:t>
            </w:r>
            <w:r w:rsidRPr="001946F2">
              <w:rPr>
                <w:rFonts w:ascii="Arial" w:eastAsia="Times New Roman" w:hAnsi="Arial" w:cs="Arial"/>
                <w:sz w:val="16"/>
                <w:szCs w:val="16"/>
                <w:lang w:eastAsia="es-MX"/>
              </w:rPr>
              <w:t xml:space="preserve"> MARCA: CIC MEDICAL AIR TIPO DUPLEX 15 H.P. INCLUYE EL MANTENIMIENTO SEÑALADO EN CADA CONCEPTO Y ADEMAS LUBRICACION DE LAS PIEZAS MOVILES, CAMBIO DE BANDAS, LIMPIEZA DE TANQUE,REVISION DE PIEZAS ELECTRICAS Y LIMPIEZA DE DIELECTRICO, REVISION DE TUBERIA, REVISION DE TABLERO ELECTRICO:</w:t>
            </w:r>
          </w:p>
        </w:tc>
        <w:tc>
          <w:tcPr>
            <w:tcW w:w="820" w:type="dxa"/>
            <w:tcBorders>
              <w:top w:val="single" w:sz="4" w:space="0" w:color="auto"/>
              <w:left w:val="nil"/>
              <w:bottom w:val="nil"/>
              <w:right w:val="single" w:sz="4" w:space="0" w:color="auto"/>
            </w:tcBorders>
            <w:shd w:val="clear" w:color="auto" w:fill="auto"/>
            <w:noWrap/>
            <w:hideMark/>
          </w:tcPr>
          <w:p w:rsidR="001946F2" w:rsidRPr="001946F2" w:rsidRDefault="001946F2" w:rsidP="001946F2">
            <w:pPr>
              <w:spacing w:after="0" w:line="240" w:lineRule="auto"/>
              <w:jc w:val="center"/>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 </w:t>
            </w:r>
          </w:p>
        </w:tc>
        <w:tc>
          <w:tcPr>
            <w:tcW w:w="1020" w:type="dxa"/>
            <w:tcBorders>
              <w:top w:val="single" w:sz="4" w:space="0" w:color="auto"/>
              <w:left w:val="nil"/>
              <w:bottom w:val="nil"/>
              <w:right w:val="single" w:sz="4" w:space="0" w:color="auto"/>
            </w:tcBorders>
            <w:shd w:val="clear" w:color="auto" w:fill="auto"/>
            <w:noWrap/>
            <w:hideMark/>
          </w:tcPr>
          <w:p w:rsidR="001946F2" w:rsidRPr="001946F2" w:rsidRDefault="001946F2" w:rsidP="001946F2">
            <w:pPr>
              <w:spacing w:after="0" w:line="240" w:lineRule="auto"/>
              <w:jc w:val="center"/>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 </w:t>
            </w:r>
          </w:p>
        </w:tc>
      </w:tr>
      <w:tr w:rsidR="001946F2" w:rsidRPr="001946F2" w:rsidTr="001946F2">
        <w:trPr>
          <w:trHeight w:val="1605"/>
        </w:trPr>
        <w:tc>
          <w:tcPr>
            <w:tcW w:w="700" w:type="dxa"/>
            <w:tcBorders>
              <w:top w:val="nil"/>
              <w:left w:val="single" w:sz="4" w:space="0" w:color="auto"/>
              <w:bottom w:val="nil"/>
              <w:right w:val="single" w:sz="4" w:space="0" w:color="auto"/>
            </w:tcBorders>
            <w:shd w:val="clear" w:color="auto" w:fill="auto"/>
            <w:noWrap/>
            <w:vAlign w:val="center"/>
            <w:hideMark/>
          </w:tcPr>
          <w:p w:rsidR="001946F2" w:rsidRPr="001946F2" w:rsidRDefault="001946F2" w:rsidP="001946F2">
            <w:pPr>
              <w:spacing w:after="0" w:line="240" w:lineRule="auto"/>
              <w:jc w:val="center"/>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1</w:t>
            </w:r>
          </w:p>
        </w:tc>
        <w:tc>
          <w:tcPr>
            <w:tcW w:w="1420" w:type="dxa"/>
            <w:tcBorders>
              <w:top w:val="nil"/>
              <w:left w:val="nil"/>
              <w:bottom w:val="nil"/>
              <w:right w:val="single" w:sz="4" w:space="0" w:color="auto"/>
            </w:tcBorders>
            <w:shd w:val="clear" w:color="auto" w:fill="auto"/>
            <w:noWrap/>
            <w:vAlign w:val="center"/>
            <w:hideMark/>
          </w:tcPr>
          <w:p w:rsidR="001946F2" w:rsidRPr="001946F2" w:rsidRDefault="001946F2" w:rsidP="001946F2">
            <w:pPr>
              <w:spacing w:after="0" w:line="240" w:lineRule="auto"/>
              <w:jc w:val="center"/>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ME01-005-000</w:t>
            </w:r>
          </w:p>
        </w:tc>
        <w:tc>
          <w:tcPr>
            <w:tcW w:w="6000" w:type="dxa"/>
            <w:tcBorders>
              <w:top w:val="nil"/>
              <w:left w:val="nil"/>
              <w:bottom w:val="nil"/>
              <w:right w:val="single" w:sz="4" w:space="0" w:color="auto"/>
            </w:tcBorders>
            <w:shd w:val="clear" w:color="auto" w:fill="auto"/>
            <w:hideMark/>
          </w:tcPr>
          <w:p w:rsidR="001946F2" w:rsidRPr="001946F2" w:rsidRDefault="001946F2" w:rsidP="001946F2">
            <w:pPr>
              <w:spacing w:after="0" w:line="240" w:lineRule="auto"/>
              <w:jc w:val="both"/>
              <w:rPr>
                <w:rFonts w:ascii="Arial" w:eastAsia="Times New Roman" w:hAnsi="Arial" w:cs="Arial"/>
                <w:sz w:val="16"/>
                <w:szCs w:val="16"/>
                <w:lang w:eastAsia="es-MX"/>
              </w:rPr>
            </w:pPr>
            <w:r w:rsidRPr="001946F2">
              <w:rPr>
                <w:rFonts w:ascii="Arial" w:eastAsia="Times New Roman" w:hAnsi="Arial" w:cs="Arial"/>
                <w:sz w:val="16"/>
                <w:szCs w:val="16"/>
                <w:lang w:eastAsia="es-MX"/>
              </w:rPr>
              <w:t>REVISION Y CALIBRACION DE PLATINOS, REVISION Y CALIBRACION DE PRESOSTATO O PRESUREPTOR, REVISION DE CABLEADO, TOMA DE CORRIENTE, REVISION DE TORNILLERIA, INCLUYE: CARGO DIRECTO POR EL COSTO DE LOS MATERIALES QUE INTERVIENEN, FLETE A OBRA, ACARREO HASTA EL LUGAR DE SU UTILIZACION, DESMONTAJES Y MONTAJES, CONEXIONES MECANICAS Y ELECTRICAS,NIVELACION, FIJACION, PRUEBAS A SATISFACCION DEL IMSS</w:t>
            </w:r>
          </w:p>
        </w:tc>
        <w:tc>
          <w:tcPr>
            <w:tcW w:w="820" w:type="dxa"/>
            <w:tcBorders>
              <w:top w:val="nil"/>
              <w:left w:val="nil"/>
              <w:bottom w:val="nil"/>
              <w:right w:val="single" w:sz="4" w:space="0" w:color="auto"/>
            </w:tcBorders>
            <w:shd w:val="clear" w:color="auto" w:fill="auto"/>
            <w:noWrap/>
            <w:hideMark/>
          </w:tcPr>
          <w:p w:rsidR="001946F2" w:rsidRPr="001946F2" w:rsidRDefault="001946F2" w:rsidP="001946F2">
            <w:pPr>
              <w:spacing w:after="0" w:line="240" w:lineRule="auto"/>
              <w:jc w:val="center"/>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 </w:t>
            </w:r>
          </w:p>
        </w:tc>
        <w:tc>
          <w:tcPr>
            <w:tcW w:w="1020" w:type="dxa"/>
            <w:tcBorders>
              <w:top w:val="nil"/>
              <w:left w:val="nil"/>
              <w:bottom w:val="nil"/>
              <w:right w:val="single" w:sz="4" w:space="0" w:color="auto"/>
            </w:tcBorders>
            <w:shd w:val="clear" w:color="auto" w:fill="auto"/>
            <w:noWrap/>
            <w:hideMark/>
          </w:tcPr>
          <w:p w:rsidR="001946F2" w:rsidRPr="001946F2" w:rsidRDefault="001946F2" w:rsidP="001946F2">
            <w:pPr>
              <w:spacing w:after="0" w:line="240" w:lineRule="auto"/>
              <w:jc w:val="center"/>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 </w:t>
            </w:r>
          </w:p>
        </w:tc>
      </w:tr>
      <w:tr w:rsidR="001946F2" w:rsidRPr="001946F2" w:rsidTr="001946F2">
        <w:trPr>
          <w:trHeight w:val="1275"/>
        </w:trPr>
        <w:tc>
          <w:tcPr>
            <w:tcW w:w="700" w:type="dxa"/>
            <w:tcBorders>
              <w:top w:val="nil"/>
              <w:left w:val="single" w:sz="4" w:space="0" w:color="auto"/>
              <w:bottom w:val="single" w:sz="4" w:space="0" w:color="auto"/>
              <w:right w:val="single" w:sz="4" w:space="0" w:color="auto"/>
            </w:tcBorders>
            <w:shd w:val="clear" w:color="auto" w:fill="auto"/>
            <w:noWrap/>
            <w:hideMark/>
          </w:tcPr>
          <w:p w:rsidR="001946F2" w:rsidRPr="001946F2" w:rsidRDefault="001946F2" w:rsidP="001946F2">
            <w:pPr>
              <w:spacing w:after="0" w:line="240" w:lineRule="auto"/>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 </w:t>
            </w:r>
          </w:p>
        </w:tc>
        <w:tc>
          <w:tcPr>
            <w:tcW w:w="1420" w:type="dxa"/>
            <w:tcBorders>
              <w:top w:val="nil"/>
              <w:left w:val="nil"/>
              <w:bottom w:val="single" w:sz="4" w:space="0" w:color="auto"/>
              <w:right w:val="single" w:sz="4" w:space="0" w:color="auto"/>
            </w:tcBorders>
            <w:shd w:val="clear" w:color="auto" w:fill="auto"/>
            <w:noWrap/>
            <w:hideMark/>
          </w:tcPr>
          <w:p w:rsidR="001946F2" w:rsidRPr="001946F2" w:rsidRDefault="001946F2" w:rsidP="001946F2">
            <w:pPr>
              <w:spacing w:after="0" w:line="240" w:lineRule="auto"/>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 </w:t>
            </w:r>
          </w:p>
        </w:tc>
        <w:tc>
          <w:tcPr>
            <w:tcW w:w="6000" w:type="dxa"/>
            <w:tcBorders>
              <w:top w:val="nil"/>
              <w:left w:val="nil"/>
              <w:bottom w:val="single" w:sz="4" w:space="0" w:color="auto"/>
              <w:right w:val="single" w:sz="4" w:space="0" w:color="auto"/>
            </w:tcBorders>
            <w:shd w:val="clear" w:color="auto" w:fill="auto"/>
            <w:hideMark/>
          </w:tcPr>
          <w:p w:rsidR="001946F2" w:rsidRPr="001946F2" w:rsidRDefault="001946F2" w:rsidP="001946F2">
            <w:pPr>
              <w:spacing w:after="0" w:line="240" w:lineRule="auto"/>
              <w:jc w:val="both"/>
              <w:rPr>
                <w:rFonts w:ascii="Arial" w:eastAsia="Times New Roman" w:hAnsi="Arial" w:cs="Arial"/>
                <w:sz w:val="16"/>
                <w:szCs w:val="16"/>
                <w:lang w:eastAsia="es-MX"/>
              </w:rPr>
            </w:pPr>
            <w:r w:rsidRPr="001946F2">
              <w:rPr>
                <w:rFonts w:ascii="Arial" w:eastAsia="Times New Roman" w:hAnsi="Arial" w:cs="Arial"/>
                <w:sz w:val="16"/>
                <w:szCs w:val="16"/>
                <w:lang w:eastAsia="es-MX"/>
              </w:rPr>
              <w:t>ARRANQUE Y PUESTA EN MARCHA, ANDAMIOS EN CUALQUIER NIVEL MANO DE OBRA Y EQUIPO ESPECIALIZADO, LIMPIEZA Y RETIRO DE SOBRANTES FUERA DE OBRA, DEPRECIACION Y DEMAS DERIVADOS DE LUSODEHERRAMIENTAYEQUIPO,EQUIPO DE SEGURIDAD Y PROTECCION ADECUADAS PARA REALIZAR ESTE SERVICIO, INSTALACIONES ESPECIFICAS.</w:t>
            </w:r>
          </w:p>
        </w:tc>
        <w:tc>
          <w:tcPr>
            <w:tcW w:w="820" w:type="dxa"/>
            <w:tcBorders>
              <w:top w:val="nil"/>
              <w:left w:val="nil"/>
              <w:bottom w:val="single" w:sz="4" w:space="0" w:color="auto"/>
              <w:right w:val="single" w:sz="4" w:space="0" w:color="auto"/>
            </w:tcBorders>
            <w:shd w:val="clear" w:color="auto" w:fill="auto"/>
            <w:noWrap/>
            <w:hideMark/>
          </w:tcPr>
          <w:p w:rsidR="001946F2" w:rsidRPr="001946F2" w:rsidRDefault="001946F2" w:rsidP="001946F2">
            <w:pPr>
              <w:spacing w:after="0" w:line="240" w:lineRule="auto"/>
              <w:jc w:val="center"/>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 </w:t>
            </w:r>
          </w:p>
        </w:tc>
        <w:tc>
          <w:tcPr>
            <w:tcW w:w="1020" w:type="dxa"/>
            <w:tcBorders>
              <w:top w:val="nil"/>
              <w:left w:val="nil"/>
              <w:bottom w:val="single" w:sz="4" w:space="0" w:color="auto"/>
              <w:right w:val="single" w:sz="4" w:space="0" w:color="auto"/>
            </w:tcBorders>
            <w:shd w:val="clear" w:color="auto" w:fill="auto"/>
            <w:noWrap/>
            <w:hideMark/>
          </w:tcPr>
          <w:p w:rsidR="001946F2" w:rsidRPr="001946F2" w:rsidRDefault="001946F2" w:rsidP="001946F2">
            <w:pPr>
              <w:spacing w:after="0" w:line="240" w:lineRule="auto"/>
              <w:jc w:val="center"/>
              <w:rPr>
                <w:rFonts w:ascii="Arial" w:eastAsia="Times New Roman" w:hAnsi="Arial" w:cs="Arial"/>
                <w:b/>
                <w:bCs/>
                <w:sz w:val="18"/>
                <w:szCs w:val="18"/>
                <w:lang w:eastAsia="es-MX"/>
              </w:rPr>
            </w:pPr>
            <w:r w:rsidRPr="001946F2">
              <w:rPr>
                <w:rFonts w:ascii="Arial" w:eastAsia="Times New Roman" w:hAnsi="Arial" w:cs="Arial"/>
                <w:b/>
                <w:bCs/>
                <w:sz w:val="18"/>
                <w:szCs w:val="18"/>
                <w:lang w:eastAsia="es-MX"/>
              </w:rPr>
              <w:t> </w:t>
            </w:r>
          </w:p>
        </w:tc>
      </w:tr>
      <w:tr w:rsidR="001946F2" w:rsidRPr="001946F2" w:rsidTr="001946F2">
        <w:trPr>
          <w:trHeight w:val="25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1946F2" w:rsidRPr="001946F2" w:rsidRDefault="001946F2" w:rsidP="001946F2">
            <w:pPr>
              <w:spacing w:after="0" w:line="240" w:lineRule="auto"/>
              <w:jc w:val="center"/>
              <w:rPr>
                <w:rFonts w:ascii="Arial" w:eastAsia="Times New Roman" w:hAnsi="Arial" w:cs="Arial"/>
                <w:sz w:val="18"/>
                <w:szCs w:val="18"/>
                <w:lang w:eastAsia="es-MX"/>
              </w:rPr>
            </w:pPr>
            <w:r w:rsidRPr="001946F2">
              <w:rPr>
                <w:rFonts w:ascii="Arial" w:eastAsia="Times New Roman" w:hAnsi="Arial" w:cs="Arial"/>
                <w:sz w:val="18"/>
                <w:szCs w:val="18"/>
                <w:lang w:eastAsia="es-MX"/>
              </w:rPr>
              <w:t>1</w:t>
            </w:r>
          </w:p>
        </w:tc>
        <w:tc>
          <w:tcPr>
            <w:tcW w:w="1420" w:type="dxa"/>
            <w:tcBorders>
              <w:top w:val="nil"/>
              <w:left w:val="nil"/>
              <w:bottom w:val="single" w:sz="4" w:space="0" w:color="auto"/>
              <w:right w:val="single" w:sz="4" w:space="0" w:color="auto"/>
            </w:tcBorders>
            <w:shd w:val="clear" w:color="auto" w:fill="auto"/>
            <w:vAlign w:val="center"/>
            <w:hideMark/>
          </w:tcPr>
          <w:p w:rsidR="001946F2" w:rsidRPr="001946F2" w:rsidRDefault="001946F2" w:rsidP="001946F2">
            <w:pPr>
              <w:spacing w:after="0" w:line="240" w:lineRule="auto"/>
              <w:jc w:val="center"/>
              <w:rPr>
                <w:rFonts w:ascii="Arial" w:eastAsia="Times New Roman" w:hAnsi="Arial" w:cs="Arial"/>
                <w:sz w:val="18"/>
                <w:szCs w:val="18"/>
                <w:lang w:eastAsia="es-MX"/>
              </w:rPr>
            </w:pPr>
            <w:r w:rsidRPr="001946F2">
              <w:rPr>
                <w:rFonts w:ascii="Arial" w:eastAsia="Times New Roman" w:hAnsi="Arial" w:cs="Arial"/>
                <w:sz w:val="18"/>
                <w:szCs w:val="18"/>
                <w:lang w:eastAsia="es-MX"/>
              </w:rPr>
              <w:t>ME01-005-005</w:t>
            </w:r>
          </w:p>
        </w:tc>
        <w:tc>
          <w:tcPr>
            <w:tcW w:w="6000" w:type="dxa"/>
            <w:tcBorders>
              <w:top w:val="nil"/>
              <w:left w:val="nil"/>
              <w:bottom w:val="single" w:sz="4" w:space="0" w:color="auto"/>
              <w:right w:val="single" w:sz="4" w:space="0" w:color="auto"/>
            </w:tcBorders>
            <w:shd w:val="clear" w:color="auto" w:fill="auto"/>
            <w:hideMark/>
          </w:tcPr>
          <w:p w:rsidR="001946F2" w:rsidRPr="001946F2" w:rsidRDefault="001946F2" w:rsidP="001946F2">
            <w:pPr>
              <w:spacing w:after="0" w:line="240" w:lineRule="auto"/>
              <w:jc w:val="both"/>
              <w:rPr>
                <w:rFonts w:ascii="Arial" w:eastAsia="Times New Roman" w:hAnsi="Arial" w:cs="Arial"/>
                <w:sz w:val="16"/>
                <w:szCs w:val="16"/>
                <w:lang w:eastAsia="es-MX"/>
              </w:rPr>
            </w:pPr>
            <w:r w:rsidRPr="001946F2">
              <w:rPr>
                <w:rFonts w:ascii="Arial" w:eastAsia="Times New Roman" w:hAnsi="Arial" w:cs="Arial"/>
                <w:b/>
                <w:bCs/>
                <w:sz w:val="16"/>
                <w:szCs w:val="16"/>
                <w:lang w:eastAsia="es-MX"/>
              </w:rPr>
              <w:t>H.R.B. No. 34 TLAXIACO, OAX.</w:t>
            </w:r>
            <w:r w:rsidRPr="001946F2">
              <w:rPr>
                <w:rFonts w:ascii="Arial" w:eastAsia="Times New Roman" w:hAnsi="Arial" w:cs="Arial"/>
                <w:sz w:val="16"/>
                <w:szCs w:val="16"/>
                <w:lang w:eastAsia="es-MX"/>
              </w:rPr>
              <w:t xml:space="preserve"> SERVICIO DE MANTENIMIENTO CORRECTIVO A COMPRESOR DE AIRE GRADO MEDICO Y SISTEMA SECADOR, MARCA: SIC MEDICAL, MODELO: CICBD1507 INCLUYE: REFACCIONES Y MANO DE OBRA NECESARIA PARA LA REALIZACION DEL SERVICIO. INCLUYE: 2 CABEZAL PARA COMPRESOR DE 15HP A 115PSI, SISTEMA DE CONTROL AUTOMATICO PARA COMPRESORES DE AIRE ( TARJETA ELECTRONICA ), 2 SET DE INSTALACION PARA CABEZAL DE COMPRESOR, 2 KITS DE SERVICIO MTO CORRECTIVO PARA COMPRESOR GRADO MEDICO, 2 SET DE TRAMPAS DE HUMEDAD PARA COMPRESOR GRADO MEDICO Y 2 SET DE FILTROS PARA SECADOR.  (SERVICIO A REALIZAR </w:t>
            </w:r>
            <w:r w:rsidRPr="001946F2">
              <w:rPr>
                <w:rFonts w:ascii="Arial" w:eastAsia="Times New Roman" w:hAnsi="Arial" w:cs="Arial"/>
                <w:b/>
                <w:bCs/>
                <w:sz w:val="16"/>
                <w:szCs w:val="16"/>
                <w:lang w:eastAsia="es-MX"/>
              </w:rPr>
              <w:t>AL DÍA SIGUIENTE DEL FALLO</w:t>
            </w:r>
            <w:r w:rsidRPr="001946F2">
              <w:rPr>
                <w:rFonts w:ascii="Arial" w:eastAsia="Times New Roman" w:hAnsi="Arial" w:cs="Arial"/>
                <w:sz w:val="16"/>
                <w:szCs w:val="16"/>
                <w:lang w:eastAsia="es-MX"/>
              </w:rPr>
              <w:t>)</w:t>
            </w:r>
          </w:p>
        </w:tc>
        <w:tc>
          <w:tcPr>
            <w:tcW w:w="820" w:type="dxa"/>
            <w:tcBorders>
              <w:top w:val="nil"/>
              <w:left w:val="nil"/>
              <w:bottom w:val="single" w:sz="4" w:space="0" w:color="auto"/>
              <w:right w:val="single" w:sz="4" w:space="0" w:color="auto"/>
            </w:tcBorders>
            <w:shd w:val="clear" w:color="auto" w:fill="auto"/>
            <w:vAlign w:val="center"/>
            <w:hideMark/>
          </w:tcPr>
          <w:p w:rsidR="001946F2" w:rsidRPr="001946F2" w:rsidRDefault="001946F2" w:rsidP="001946F2">
            <w:pPr>
              <w:spacing w:after="0" w:line="240" w:lineRule="auto"/>
              <w:jc w:val="center"/>
              <w:rPr>
                <w:rFonts w:ascii="Arial" w:eastAsia="Times New Roman" w:hAnsi="Arial" w:cs="Arial"/>
                <w:sz w:val="18"/>
                <w:szCs w:val="18"/>
                <w:lang w:eastAsia="es-MX"/>
              </w:rPr>
            </w:pPr>
            <w:r w:rsidRPr="001946F2">
              <w:rPr>
                <w:rFonts w:ascii="Arial" w:eastAsia="Times New Roman" w:hAnsi="Arial" w:cs="Arial"/>
                <w:sz w:val="18"/>
                <w:szCs w:val="18"/>
                <w:lang w:eastAsia="es-MX"/>
              </w:rPr>
              <w:t>SERV.</w:t>
            </w:r>
          </w:p>
        </w:tc>
        <w:tc>
          <w:tcPr>
            <w:tcW w:w="1020" w:type="dxa"/>
            <w:tcBorders>
              <w:top w:val="nil"/>
              <w:left w:val="nil"/>
              <w:bottom w:val="single" w:sz="4" w:space="0" w:color="auto"/>
              <w:right w:val="single" w:sz="4" w:space="0" w:color="auto"/>
            </w:tcBorders>
            <w:shd w:val="clear" w:color="auto" w:fill="auto"/>
            <w:noWrap/>
            <w:vAlign w:val="center"/>
            <w:hideMark/>
          </w:tcPr>
          <w:p w:rsidR="001946F2" w:rsidRPr="001946F2" w:rsidRDefault="001946F2" w:rsidP="001946F2">
            <w:pPr>
              <w:spacing w:after="0" w:line="240" w:lineRule="auto"/>
              <w:jc w:val="center"/>
              <w:rPr>
                <w:rFonts w:ascii="Arial" w:eastAsia="Times New Roman" w:hAnsi="Arial" w:cs="Arial"/>
                <w:sz w:val="18"/>
                <w:szCs w:val="18"/>
                <w:lang w:eastAsia="es-MX"/>
              </w:rPr>
            </w:pPr>
            <w:r w:rsidRPr="001946F2">
              <w:rPr>
                <w:rFonts w:ascii="Arial" w:eastAsia="Times New Roman" w:hAnsi="Arial" w:cs="Arial"/>
                <w:sz w:val="18"/>
                <w:szCs w:val="18"/>
                <w:lang w:eastAsia="es-MX"/>
              </w:rPr>
              <w:t>1</w:t>
            </w:r>
          </w:p>
        </w:tc>
      </w:tr>
    </w:tbl>
    <w:p w:rsidR="00C000D1" w:rsidRDefault="00C000D1" w:rsidP="00F25BBB">
      <w:pPr>
        <w:jc w:val="center"/>
        <w:rPr>
          <w:rFonts w:ascii="Arial" w:hAnsi="Arial" w:cs="Arial"/>
          <w:b/>
          <w:sz w:val="24"/>
          <w:szCs w:val="24"/>
        </w:rPr>
      </w:pPr>
    </w:p>
    <w:p w:rsidR="00B84B78" w:rsidRDefault="00B84B78" w:rsidP="00D549D2">
      <w:pPr>
        <w:tabs>
          <w:tab w:val="left" w:pos="364"/>
        </w:tabs>
        <w:spacing w:after="0" w:line="240" w:lineRule="auto"/>
        <w:jc w:val="center"/>
        <w:rPr>
          <w:rFonts w:ascii="Arial" w:hAnsi="Arial" w:cs="Arial"/>
          <w:b/>
          <w:sz w:val="24"/>
          <w:szCs w:val="24"/>
        </w:rPr>
      </w:pPr>
    </w:p>
    <w:p w:rsidR="005A7D6A" w:rsidRDefault="005A7D6A" w:rsidP="00D549D2">
      <w:pPr>
        <w:tabs>
          <w:tab w:val="left" w:pos="364"/>
        </w:tabs>
        <w:spacing w:after="0" w:line="240" w:lineRule="auto"/>
        <w:jc w:val="center"/>
        <w:rPr>
          <w:rFonts w:ascii="Arial" w:hAnsi="Arial" w:cs="Arial"/>
          <w:b/>
          <w:sz w:val="24"/>
          <w:szCs w:val="24"/>
        </w:rPr>
      </w:pPr>
    </w:p>
    <w:p w:rsidR="005A7D6A" w:rsidRDefault="005A7D6A" w:rsidP="00D549D2">
      <w:pPr>
        <w:tabs>
          <w:tab w:val="left" w:pos="364"/>
        </w:tabs>
        <w:spacing w:after="0" w:line="240" w:lineRule="auto"/>
        <w:jc w:val="center"/>
        <w:rPr>
          <w:rFonts w:ascii="Arial" w:hAnsi="Arial" w:cs="Arial"/>
          <w:b/>
          <w:sz w:val="24"/>
          <w:szCs w:val="24"/>
        </w:rPr>
      </w:pPr>
    </w:p>
    <w:p w:rsidR="005A7D6A" w:rsidRDefault="005A7D6A" w:rsidP="00D549D2">
      <w:pPr>
        <w:tabs>
          <w:tab w:val="left" w:pos="364"/>
        </w:tabs>
        <w:spacing w:after="0" w:line="240" w:lineRule="auto"/>
        <w:jc w:val="center"/>
        <w:rPr>
          <w:rFonts w:ascii="Arial" w:hAnsi="Arial" w:cs="Arial"/>
          <w:b/>
          <w:sz w:val="24"/>
          <w:szCs w:val="24"/>
        </w:rPr>
      </w:pPr>
    </w:p>
    <w:p w:rsidR="005A7D6A" w:rsidRDefault="005A7D6A" w:rsidP="00D549D2">
      <w:pPr>
        <w:tabs>
          <w:tab w:val="left" w:pos="364"/>
        </w:tabs>
        <w:spacing w:after="0" w:line="240" w:lineRule="auto"/>
        <w:jc w:val="center"/>
        <w:rPr>
          <w:rFonts w:ascii="Arial" w:hAnsi="Arial" w:cs="Arial"/>
          <w:b/>
          <w:sz w:val="24"/>
          <w:szCs w:val="24"/>
        </w:rPr>
      </w:pPr>
    </w:p>
    <w:p w:rsidR="005A7D6A" w:rsidRDefault="005A7D6A" w:rsidP="00D549D2">
      <w:pPr>
        <w:tabs>
          <w:tab w:val="left" w:pos="364"/>
        </w:tabs>
        <w:spacing w:after="0" w:line="240" w:lineRule="auto"/>
        <w:jc w:val="center"/>
        <w:rPr>
          <w:rFonts w:ascii="Arial" w:hAnsi="Arial" w:cs="Arial"/>
          <w:b/>
          <w:sz w:val="24"/>
          <w:szCs w:val="24"/>
        </w:rPr>
      </w:pPr>
    </w:p>
    <w:p w:rsidR="005A7D6A" w:rsidRDefault="005A7D6A" w:rsidP="00D549D2">
      <w:pPr>
        <w:tabs>
          <w:tab w:val="left" w:pos="364"/>
        </w:tabs>
        <w:spacing w:after="0" w:line="240" w:lineRule="auto"/>
        <w:jc w:val="center"/>
        <w:rPr>
          <w:rFonts w:ascii="Arial" w:hAnsi="Arial" w:cs="Arial"/>
          <w:b/>
          <w:sz w:val="24"/>
          <w:szCs w:val="24"/>
        </w:rPr>
      </w:pPr>
    </w:p>
    <w:p w:rsidR="003070FE" w:rsidRDefault="003070FE" w:rsidP="001946F2">
      <w:pPr>
        <w:tabs>
          <w:tab w:val="left" w:pos="364"/>
        </w:tabs>
        <w:spacing w:after="0" w:line="240" w:lineRule="auto"/>
        <w:rPr>
          <w:rFonts w:ascii="Arial" w:hAnsi="Arial" w:cs="Arial"/>
          <w:b/>
          <w:sz w:val="24"/>
          <w:szCs w:val="24"/>
        </w:rPr>
      </w:pPr>
    </w:p>
    <w:p w:rsidR="00AD1619" w:rsidRDefault="00AD1619" w:rsidP="00AD1619">
      <w:pPr>
        <w:spacing w:after="0" w:line="240" w:lineRule="auto"/>
        <w:contextualSpacing/>
        <w:rPr>
          <w:rFonts w:ascii="Montserrat" w:hAnsi="Montserrat" w:cs="Arial"/>
          <w:b/>
          <w:bCs/>
          <w:sz w:val="24"/>
        </w:rPr>
      </w:pPr>
    </w:p>
    <w:p w:rsidR="00922862" w:rsidRPr="007D153D" w:rsidRDefault="00FF49BB" w:rsidP="00215168">
      <w:pPr>
        <w:spacing w:after="0" w:line="240" w:lineRule="auto"/>
        <w:contextualSpacing/>
        <w:jc w:val="center"/>
        <w:rPr>
          <w:rFonts w:ascii="Montserrat" w:hAnsi="Montserrat" w:cs="Arial"/>
          <w:b/>
          <w:bCs/>
          <w:sz w:val="24"/>
        </w:rPr>
      </w:pPr>
      <w:r w:rsidRPr="007D153D">
        <w:rPr>
          <w:rFonts w:ascii="Montserrat" w:hAnsi="Montserrat" w:cs="Arial"/>
          <w:b/>
          <w:bCs/>
          <w:sz w:val="24"/>
        </w:rPr>
        <w:lastRenderedPageBreak/>
        <w:t xml:space="preserve">ANEXO </w:t>
      </w:r>
      <w:r w:rsidR="00AD1619">
        <w:rPr>
          <w:rFonts w:ascii="Montserrat" w:hAnsi="Montserrat" w:cs="Arial"/>
          <w:b/>
          <w:bCs/>
          <w:sz w:val="24"/>
        </w:rPr>
        <w:t>1A</w:t>
      </w:r>
    </w:p>
    <w:p w:rsidR="0055211B" w:rsidRPr="00C5616B" w:rsidRDefault="0055211B" w:rsidP="00215168">
      <w:pPr>
        <w:spacing w:after="0" w:line="240" w:lineRule="auto"/>
        <w:contextualSpacing/>
        <w:jc w:val="center"/>
        <w:rPr>
          <w:rFonts w:ascii="Montserrat" w:hAnsi="Montserrat" w:cs="Arial"/>
          <w:b/>
          <w:bCs/>
          <w:sz w:val="24"/>
          <w:szCs w:val="24"/>
        </w:rPr>
      </w:pPr>
    </w:p>
    <w:p w:rsidR="00DC5430" w:rsidRPr="00710A4C" w:rsidRDefault="00DC5430" w:rsidP="00C251E2">
      <w:pPr>
        <w:pStyle w:val="Textoindependiente"/>
        <w:jc w:val="center"/>
        <w:rPr>
          <w:rFonts w:ascii="Geomanist" w:hAnsi="Geomanist"/>
          <w:b/>
          <w:bCs/>
          <w:sz w:val="22"/>
          <w:szCs w:val="22"/>
        </w:rPr>
      </w:pPr>
      <w:r w:rsidRPr="00710A4C">
        <w:rPr>
          <w:rFonts w:ascii="Geomanist" w:hAnsi="Geomanist"/>
          <w:b/>
          <w:bCs/>
          <w:sz w:val="22"/>
          <w:szCs w:val="22"/>
        </w:rPr>
        <w:t>“</w:t>
      </w:r>
      <w:r w:rsidR="00C251E2" w:rsidRPr="00710A4C">
        <w:rPr>
          <w:rFonts w:ascii="Geomanist" w:hAnsi="Geomanist"/>
          <w:b/>
          <w:bCs/>
          <w:sz w:val="22"/>
          <w:szCs w:val="22"/>
        </w:rPr>
        <w:t xml:space="preserve">CONDICIONES </w:t>
      </w:r>
      <w:r w:rsidR="00893C56" w:rsidRPr="00710A4C">
        <w:rPr>
          <w:rFonts w:ascii="Geomanist" w:hAnsi="Geomanist"/>
          <w:b/>
          <w:bCs/>
          <w:sz w:val="22"/>
          <w:szCs w:val="22"/>
        </w:rPr>
        <w:t>GENERALES DE PARA COTIZAR</w:t>
      </w:r>
      <w:r w:rsidR="003E046F" w:rsidRPr="00710A4C">
        <w:rPr>
          <w:rFonts w:ascii="Geomanist" w:hAnsi="Geomanist"/>
          <w:b/>
          <w:bCs/>
          <w:sz w:val="22"/>
          <w:szCs w:val="22"/>
        </w:rPr>
        <w:t>”</w:t>
      </w:r>
    </w:p>
    <w:p w:rsidR="00C5616B" w:rsidRPr="00710A4C" w:rsidRDefault="00C5616B" w:rsidP="00C251E2">
      <w:pPr>
        <w:pStyle w:val="Textoindependiente"/>
        <w:jc w:val="center"/>
        <w:rPr>
          <w:rFonts w:ascii="Geomanist" w:hAnsi="Geomanist"/>
          <w:b/>
          <w:bCs/>
          <w:sz w:val="22"/>
          <w:szCs w:val="22"/>
        </w:rPr>
      </w:pPr>
    </w:p>
    <w:p w:rsidR="00DD782F" w:rsidRPr="00710A4C" w:rsidRDefault="00DD782F" w:rsidP="00215168">
      <w:pPr>
        <w:spacing w:after="0" w:line="240" w:lineRule="auto"/>
        <w:contextualSpacing/>
        <w:jc w:val="center"/>
        <w:rPr>
          <w:rFonts w:ascii="Geomanist" w:hAnsi="Geomanist" w:cs="Arial"/>
          <w:b/>
          <w:bCs/>
        </w:rPr>
      </w:pPr>
    </w:p>
    <w:p w:rsidR="007A43BF" w:rsidRPr="00710A4C" w:rsidRDefault="007A43BF" w:rsidP="00C23281">
      <w:pPr>
        <w:pStyle w:val="Prrafodelista"/>
        <w:numPr>
          <w:ilvl w:val="0"/>
          <w:numId w:val="2"/>
        </w:numPr>
        <w:ind w:left="426"/>
        <w:rPr>
          <w:rFonts w:ascii="Geomanist" w:hAnsi="Geomanist" w:cs="Arial"/>
          <w:b/>
        </w:rPr>
      </w:pPr>
      <w:r w:rsidRPr="00710A4C">
        <w:rPr>
          <w:rFonts w:ascii="Geomanist" w:hAnsi="Geomanist" w:cs="Arial"/>
          <w:b/>
        </w:rPr>
        <w:t>D</w:t>
      </w:r>
      <w:r w:rsidR="00426385" w:rsidRPr="00710A4C">
        <w:rPr>
          <w:rFonts w:ascii="Geomanist" w:hAnsi="Geomanist" w:cs="Arial"/>
          <w:b/>
        </w:rPr>
        <w:t xml:space="preserve">ATOS DE LOS </w:t>
      </w:r>
      <w:r w:rsidR="001717FB" w:rsidRPr="00710A4C">
        <w:rPr>
          <w:rFonts w:ascii="Geomanist" w:hAnsi="Geomanist" w:cs="Arial"/>
          <w:b/>
        </w:rPr>
        <w:t xml:space="preserve">SERVICIOS </w:t>
      </w:r>
      <w:r w:rsidR="00426385" w:rsidRPr="00710A4C">
        <w:rPr>
          <w:rFonts w:ascii="Geomanist" w:hAnsi="Geomanist" w:cs="Arial"/>
          <w:b/>
        </w:rPr>
        <w:t xml:space="preserve"> A COTIZAR</w:t>
      </w:r>
      <w:r w:rsidR="00C5616B" w:rsidRPr="00710A4C">
        <w:rPr>
          <w:rFonts w:ascii="Geomanist" w:hAnsi="Geomanist" w:cs="Arial"/>
          <w:b/>
        </w:rPr>
        <w:t>.</w:t>
      </w:r>
    </w:p>
    <w:p w:rsidR="00C5616B" w:rsidRPr="00710A4C" w:rsidRDefault="00C5616B" w:rsidP="00C5616B">
      <w:pPr>
        <w:pStyle w:val="Prrafodelista"/>
        <w:ind w:left="426"/>
        <w:rPr>
          <w:rFonts w:ascii="Geomanist" w:hAnsi="Geomanist" w:cs="Arial"/>
          <w:b/>
        </w:rPr>
      </w:pPr>
    </w:p>
    <w:p w:rsidR="003070FE" w:rsidRPr="00710A4C" w:rsidRDefault="001946F2" w:rsidP="00C5616B">
      <w:pPr>
        <w:pStyle w:val="Prrafodelista"/>
        <w:ind w:left="0"/>
        <w:jc w:val="both"/>
        <w:rPr>
          <w:rFonts w:ascii="Geomanist" w:hAnsi="Geomanist" w:cs="Arial"/>
        </w:rPr>
      </w:pPr>
      <w:r w:rsidRPr="00710A4C">
        <w:rPr>
          <w:rFonts w:ascii="Geomanist" w:hAnsi="Geomanist" w:cs="Arial"/>
        </w:rPr>
        <w:t>SERVICIO DE MANTENIMIENTO PREVENTIVO - CORRECTIVO MAYOR A EQUIPO COMPRESOR DE AIRE GRADO MÉDICO DEL HR TLAXIACO, OAX, PROGRAMA IMSS-BIENESTAR, EJERCICIO 2024</w:t>
      </w:r>
      <w:r w:rsidR="00880E11" w:rsidRPr="00710A4C">
        <w:rPr>
          <w:rFonts w:ascii="Geomanist" w:hAnsi="Geomanist" w:cs="Arial"/>
        </w:rPr>
        <w:t>.</w:t>
      </w:r>
    </w:p>
    <w:p w:rsidR="00C5616B" w:rsidRPr="00710A4C" w:rsidRDefault="00C5616B" w:rsidP="00C5616B">
      <w:pPr>
        <w:autoSpaceDE w:val="0"/>
        <w:autoSpaceDN w:val="0"/>
        <w:adjustRightInd w:val="0"/>
        <w:spacing w:after="0" w:line="240" w:lineRule="auto"/>
        <w:jc w:val="both"/>
        <w:rPr>
          <w:rFonts w:ascii="Geomanist" w:hAnsi="Geomanist" w:cs="Arial"/>
          <w:b/>
          <w:color w:val="000000"/>
          <w14:ligatures w14:val="standardContextual"/>
        </w:rPr>
      </w:pPr>
      <w:r w:rsidRPr="00710A4C">
        <w:rPr>
          <w:rFonts w:ascii="Geomanist" w:hAnsi="Geomanist" w:cs="Arial"/>
          <w:b/>
          <w:color w:val="000000"/>
          <w14:ligatures w14:val="standardContextual"/>
        </w:rPr>
        <w:t>2.- VIGENCIA DE</w:t>
      </w:r>
      <w:r w:rsidR="005B3DE3" w:rsidRPr="00710A4C">
        <w:rPr>
          <w:rFonts w:ascii="Geomanist" w:hAnsi="Geomanist" w:cs="Arial"/>
          <w:b/>
          <w:color w:val="000000"/>
          <w14:ligatures w14:val="standardContextual"/>
        </w:rPr>
        <w:t xml:space="preserve"> </w:t>
      </w:r>
      <w:r w:rsidRPr="00710A4C">
        <w:rPr>
          <w:rFonts w:ascii="Geomanist" w:hAnsi="Geomanist" w:cs="Arial"/>
          <w:b/>
          <w:color w:val="000000"/>
          <w14:ligatures w14:val="standardContextual"/>
        </w:rPr>
        <w:t>L</w:t>
      </w:r>
      <w:r w:rsidR="005B3DE3" w:rsidRPr="00710A4C">
        <w:rPr>
          <w:rFonts w:ascii="Geomanist" w:hAnsi="Geomanist" w:cs="Arial"/>
          <w:b/>
          <w:color w:val="000000"/>
          <w14:ligatures w14:val="standardContextual"/>
        </w:rPr>
        <w:t>A</w:t>
      </w:r>
      <w:r w:rsidRPr="00710A4C">
        <w:rPr>
          <w:rFonts w:ascii="Geomanist" w:hAnsi="Geomanist" w:cs="Arial"/>
          <w:b/>
          <w:color w:val="000000"/>
          <w14:ligatures w14:val="standardContextual"/>
        </w:rPr>
        <w:t xml:space="preserve"> </w:t>
      </w:r>
      <w:r w:rsidR="005B3DE3" w:rsidRPr="00710A4C">
        <w:rPr>
          <w:rFonts w:ascii="Geomanist" w:hAnsi="Geomanist" w:cs="Arial"/>
          <w:b/>
          <w:color w:val="000000"/>
          <w14:ligatures w14:val="standardContextual"/>
        </w:rPr>
        <w:t>CONTRATACIÓN</w:t>
      </w:r>
      <w:r w:rsidRPr="00710A4C">
        <w:rPr>
          <w:rFonts w:ascii="Geomanist" w:hAnsi="Geomanist" w:cs="Arial"/>
          <w:b/>
          <w:color w:val="000000"/>
          <w14:ligatures w14:val="standardContextual"/>
        </w:rPr>
        <w:t>.</w:t>
      </w:r>
    </w:p>
    <w:p w:rsidR="00C5616B" w:rsidRPr="00710A4C" w:rsidRDefault="00C5616B" w:rsidP="00C5616B">
      <w:pPr>
        <w:autoSpaceDE w:val="0"/>
        <w:autoSpaceDN w:val="0"/>
        <w:adjustRightInd w:val="0"/>
        <w:spacing w:after="0" w:line="240" w:lineRule="auto"/>
        <w:jc w:val="both"/>
        <w:rPr>
          <w:rFonts w:ascii="Geomanist" w:hAnsi="Geomanist" w:cs="Arial"/>
          <w:color w:val="000000"/>
          <w14:ligatures w14:val="standardContextual"/>
        </w:rPr>
      </w:pPr>
    </w:p>
    <w:p w:rsidR="00C5616B" w:rsidRPr="00710A4C" w:rsidRDefault="00710A4C" w:rsidP="00C5616B">
      <w:pPr>
        <w:spacing w:after="0" w:line="240" w:lineRule="auto"/>
        <w:jc w:val="both"/>
        <w:rPr>
          <w:rFonts w:ascii="Geomanist" w:eastAsiaTheme="minorEastAsia" w:hAnsi="Geomanist"/>
          <w:color w:val="000000" w:themeColor="text1"/>
          <w:lang w:val="es-ES_tradnl"/>
        </w:rPr>
      </w:pPr>
      <w:r w:rsidRPr="00710A4C">
        <w:rPr>
          <w:rFonts w:ascii="Geomanist" w:eastAsiaTheme="minorEastAsia" w:hAnsi="Geomanist"/>
          <w:color w:val="000000" w:themeColor="text1"/>
          <w:lang w:val="es-ES_tradnl"/>
        </w:rPr>
        <w:t>La vigencia será, conforme al artículo 37, al día siguiente del fallo al 31 de diciembre de 2025.</w:t>
      </w:r>
    </w:p>
    <w:p w:rsidR="005B3DE3" w:rsidRPr="00710A4C" w:rsidRDefault="005B3DE3" w:rsidP="00F27D12">
      <w:pPr>
        <w:pStyle w:val="Prrafodelista"/>
        <w:rPr>
          <w:rFonts w:ascii="Geomanist" w:hAnsi="Geomanist" w:cs="Arial"/>
          <w:b/>
          <w:color w:val="000000" w:themeColor="text1"/>
        </w:rPr>
      </w:pPr>
    </w:p>
    <w:p w:rsidR="00C5616B" w:rsidRPr="00710A4C" w:rsidRDefault="00710A4C" w:rsidP="00710A4C">
      <w:pPr>
        <w:pStyle w:val="Prrafodelista"/>
        <w:ind w:left="0"/>
        <w:jc w:val="both"/>
        <w:rPr>
          <w:rFonts w:ascii="Geomanist" w:hAnsi="Geomanist" w:cs="Arial"/>
          <w:b/>
          <w:color w:val="000000" w:themeColor="text1"/>
        </w:rPr>
      </w:pPr>
      <w:r w:rsidRPr="00710A4C">
        <w:rPr>
          <w:rFonts w:ascii="Geomanist" w:hAnsi="Geomanist" w:cs="Arial"/>
          <w:b/>
          <w:color w:val="000000" w:themeColor="text1"/>
        </w:rPr>
        <w:t>3</w:t>
      </w:r>
      <w:r w:rsidR="00C5616B" w:rsidRPr="00710A4C">
        <w:rPr>
          <w:rFonts w:ascii="Geomanist" w:hAnsi="Geomanist" w:cs="Arial"/>
          <w:b/>
          <w:color w:val="000000" w:themeColor="text1"/>
        </w:rPr>
        <w:t xml:space="preserve">.- NORMAS: OFICIAL MEXICANA, ESTÁNDAR (ANTES MEXICANA), INTERNACIONAL, DE REFERENCIA O ESPECIFICACIÓN TÉCNICA, QUE RESULTE APLICABLE A LOS SERVICIOS REQUERIDOS. </w:t>
      </w:r>
    </w:p>
    <w:p w:rsidR="00710A4C" w:rsidRPr="00710A4C" w:rsidRDefault="00710A4C" w:rsidP="00710A4C">
      <w:pPr>
        <w:spacing w:after="0" w:line="240" w:lineRule="auto"/>
        <w:jc w:val="both"/>
        <w:rPr>
          <w:rFonts w:ascii="Geomanist" w:eastAsia="游明朝" w:hAnsi="Geomanist" w:cs="Times New Roman"/>
          <w:lang w:val="es-ES"/>
        </w:rPr>
      </w:pPr>
      <w:r w:rsidRPr="00710A4C">
        <w:rPr>
          <w:rFonts w:ascii="Geomanist" w:eastAsia="游明朝" w:hAnsi="Geomanist" w:cs="Times New Roman"/>
          <w:lang w:val="es-ES"/>
        </w:rPr>
        <w:t>A falta de normas, se establece la metodología de evaluación a emplear para cubrir el requisito que exigen las bases normativas, para garantizar la calidad del servicio y son las siguientes:</w:t>
      </w:r>
    </w:p>
    <w:p w:rsidR="00710A4C" w:rsidRPr="00710A4C" w:rsidRDefault="00710A4C" w:rsidP="00710A4C">
      <w:pPr>
        <w:spacing w:after="0" w:line="240" w:lineRule="auto"/>
        <w:jc w:val="both"/>
        <w:rPr>
          <w:rFonts w:ascii="Geomanist" w:eastAsia="游明朝" w:hAnsi="Geomanist" w:cs="Times New Roman"/>
          <w:lang w:val="es-ES"/>
        </w:rPr>
      </w:pPr>
    </w:p>
    <w:p w:rsidR="00710A4C" w:rsidRPr="00710A4C" w:rsidRDefault="00710A4C" w:rsidP="00C23281">
      <w:pPr>
        <w:numPr>
          <w:ilvl w:val="0"/>
          <w:numId w:val="14"/>
        </w:numPr>
        <w:spacing w:after="0" w:line="240" w:lineRule="auto"/>
        <w:contextualSpacing/>
        <w:jc w:val="both"/>
        <w:rPr>
          <w:rFonts w:ascii="Geomanist" w:eastAsia="Calibri" w:hAnsi="Geomanist" w:cs="Times New Roman"/>
        </w:rPr>
      </w:pPr>
      <w:r w:rsidRPr="00710A4C">
        <w:rPr>
          <w:rFonts w:ascii="Geomanist" w:eastAsia="Calibri" w:hAnsi="Geomanist" w:cs="Times New Roman"/>
        </w:rPr>
        <w:t xml:space="preserve">Certificado del o los trabajadores del participante que lo acredite como instalador de gases medicinales en cumplimiento a  la </w:t>
      </w:r>
      <w:r w:rsidRPr="00710A4C">
        <w:rPr>
          <w:rFonts w:ascii="Geomanist" w:eastAsia="Calibri" w:hAnsi="Geomanist" w:cs="Times New Roman"/>
          <w:b/>
        </w:rPr>
        <w:t>NOM 197-SSA-2000</w:t>
      </w:r>
      <w:r w:rsidRPr="00710A4C">
        <w:rPr>
          <w:rFonts w:ascii="Geomanist" w:eastAsia="Calibri" w:hAnsi="Geomanist" w:cs="Times New Roman"/>
        </w:rPr>
        <w:t xml:space="preserve"> y la </w:t>
      </w:r>
      <w:r w:rsidRPr="00710A4C">
        <w:rPr>
          <w:rFonts w:ascii="Geomanist" w:eastAsia="Calibri" w:hAnsi="Geomanist" w:cs="Times New Roman"/>
          <w:b/>
        </w:rPr>
        <w:t>Norma ASSE 6020 Gases Medicinales</w:t>
      </w:r>
      <w:r w:rsidRPr="00710A4C">
        <w:rPr>
          <w:rFonts w:ascii="Geomanist" w:eastAsia="Calibri" w:hAnsi="Geomanist" w:cs="Times New Roman"/>
        </w:rPr>
        <w:t>, los cuales deben estar  expedidos por un inspector de gases medicinales acreditado por una unidad de verificación en gases medicinales, la cual deberá contener los datos nítidos de la unidad verificadora como son; números de teléfono, dirección física de ubicación.</w:t>
      </w:r>
    </w:p>
    <w:p w:rsidR="00710A4C" w:rsidRPr="00710A4C" w:rsidRDefault="00710A4C" w:rsidP="00C23281">
      <w:pPr>
        <w:numPr>
          <w:ilvl w:val="0"/>
          <w:numId w:val="14"/>
        </w:numPr>
        <w:spacing w:after="0" w:line="240" w:lineRule="auto"/>
        <w:contextualSpacing/>
        <w:jc w:val="both"/>
        <w:rPr>
          <w:rFonts w:ascii="Geomanist" w:eastAsia="Calibri" w:hAnsi="Geomanist" w:cs="Times New Roman"/>
        </w:rPr>
      </w:pPr>
      <w:r w:rsidRPr="00710A4C">
        <w:rPr>
          <w:rFonts w:ascii="Geomanist" w:eastAsia="Calibri" w:hAnsi="Geomanist" w:cs="Times New Roman"/>
        </w:rPr>
        <w:t xml:space="preserve">Relación de equipos de medición y herramienta a emplear en la prestación del servicio solicitado, relacionados de acuerdo al formato del </w:t>
      </w:r>
      <w:r w:rsidR="00A34B61">
        <w:rPr>
          <w:rFonts w:ascii="Geomanist" w:eastAsia="Calibri" w:hAnsi="Geomanist" w:cs="Times New Roman"/>
          <w:b/>
        </w:rPr>
        <w:t>Anexo No. (6</w:t>
      </w:r>
      <w:r w:rsidRPr="00710A4C">
        <w:rPr>
          <w:rFonts w:ascii="Geomanist" w:eastAsia="Calibri" w:hAnsi="Geomanist" w:cs="Times New Roman"/>
          <w:b/>
        </w:rPr>
        <w:t>) "Relación de equipos de medición a utilizar en el mantenimiento correctivo mayor a equipo compresor de aire grado médico, que se encuentran debidamente verificados y calibrados por una entidad debidamente acreditada ante la EMA".</w:t>
      </w:r>
    </w:p>
    <w:p w:rsidR="00710A4C" w:rsidRPr="00710A4C" w:rsidRDefault="00710A4C" w:rsidP="00C23281">
      <w:pPr>
        <w:numPr>
          <w:ilvl w:val="0"/>
          <w:numId w:val="14"/>
        </w:numPr>
        <w:spacing w:after="0" w:line="240" w:lineRule="auto"/>
        <w:contextualSpacing/>
        <w:jc w:val="both"/>
        <w:rPr>
          <w:rFonts w:ascii="Geomanist" w:eastAsia="Calibri" w:hAnsi="Geomanist" w:cs="Times New Roman"/>
        </w:rPr>
      </w:pPr>
      <w:r w:rsidRPr="00710A4C">
        <w:rPr>
          <w:rFonts w:ascii="Geomanist" w:eastAsia="Calibri" w:hAnsi="Geomanist" w:cs="Times New Roman"/>
        </w:rPr>
        <w:t>Presentar carta en formato libre en la que especifique que conoce y está capacitado para dar mantenimiento correctivo a los equipos objeto de la presente.</w:t>
      </w:r>
    </w:p>
    <w:p w:rsidR="00710A4C" w:rsidRPr="00710A4C" w:rsidRDefault="00710A4C" w:rsidP="00C23281">
      <w:pPr>
        <w:numPr>
          <w:ilvl w:val="0"/>
          <w:numId w:val="14"/>
        </w:numPr>
        <w:spacing w:after="0" w:line="240" w:lineRule="auto"/>
        <w:contextualSpacing/>
        <w:jc w:val="both"/>
        <w:rPr>
          <w:rFonts w:ascii="Geomanist" w:eastAsia="Calibri" w:hAnsi="Geomanist" w:cs="Times New Roman"/>
        </w:rPr>
      </w:pPr>
      <w:r w:rsidRPr="00710A4C">
        <w:rPr>
          <w:rFonts w:ascii="Geomanist" w:eastAsia="Calibri" w:hAnsi="Geomanist" w:cs="Times New Roman"/>
        </w:rPr>
        <w:t xml:space="preserve">Guías o protocolos en las que manifieste el procedimiento de ejecución del   mantenimiento de cada uno de los equipos a los que se les brindará el servicio, los cuales deben ser congruentes  y acorde a la descripción de los conceptos solicitados en el </w:t>
      </w:r>
      <w:r w:rsidRPr="00710A4C">
        <w:rPr>
          <w:rFonts w:ascii="Geomanist" w:eastAsia="Calibri" w:hAnsi="Geomanist" w:cs="Times New Roman"/>
          <w:b/>
        </w:rPr>
        <w:t>Anexo No. 1 (Anexo técnico) “Requerimiento”</w:t>
      </w:r>
    </w:p>
    <w:p w:rsidR="00710A4C" w:rsidRPr="00710A4C" w:rsidRDefault="00710A4C" w:rsidP="00C23281">
      <w:pPr>
        <w:numPr>
          <w:ilvl w:val="0"/>
          <w:numId w:val="14"/>
        </w:numPr>
        <w:spacing w:after="0" w:line="240" w:lineRule="auto"/>
        <w:contextualSpacing/>
        <w:jc w:val="both"/>
        <w:rPr>
          <w:rFonts w:ascii="Geomanist" w:eastAsia="Calibri" w:hAnsi="Geomanist" w:cs="Times New Roman"/>
        </w:rPr>
      </w:pPr>
      <w:r w:rsidRPr="00710A4C">
        <w:rPr>
          <w:rFonts w:ascii="Geomanist" w:eastAsia="Calibri" w:hAnsi="Geomanist" w:cs="Times New Roman"/>
        </w:rPr>
        <w:t>Presentar currículo de los técnicos a emplear en el mantenimiento preventivo y correctivo mayor del equipo objeto de la presente.</w:t>
      </w:r>
    </w:p>
    <w:p w:rsidR="00710A4C" w:rsidRPr="00710A4C" w:rsidRDefault="00710A4C" w:rsidP="00C23281">
      <w:pPr>
        <w:numPr>
          <w:ilvl w:val="0"/>
          <w:numId w:val="14"/>
        </w:numPr>
        <w:spacing w:after="0" w:line="240" w:lineRule="auto"/>
        <w:contextualSpacing/>
        <w:jc w:val="both"/>
        <w:rPr>
          <w:rFonts w:ascii="Geomanist" w:eastAsia="Calibri" w:hAnsi="Geomanist" w:cs="Times New Roman"/>
        </w:rPr>
      </w:pPr>
      <w:r w:rsidRPr="00710A4C">
        <w:rPr>
          <w:rFonts w:ascii="Geomanist" w:eastAsia="Calibri" w:hAnsi="Geomanist" w:cs="Times New Roman"/>
        </w:rPr>
        <w:t xml:space="preserve">Relación de  cuadrillas y  vehículos a emplear para la realización del servicio en el cual determine el número de personal especializado y vehículo que la conforma, la cuadrilla que proponga deberá de contar como mínimo con los equipos y herramientas que se relacionan conforme al  formato del </w:t>
      </w:r>
      <w:r w:rsidRPr="00710A4C">
        <w:rPr>
          <w:rFonts w:ascii="Geomanist" w:eastAsia="Calibri" w:hAnsi="Geomanist" w:cs="Times New Roman"/>
          <w:b/>
        </w:rPr>
        <w:t>Anexo No. (</w:t>
      </w:r>
      <w:r w:rsidR="00A34B61">
        <w:rPr>
          <w:rFonts w:ascii="Geomanist" w:eastAsia="Calibri" w:hAnsi="Geomanist" w:cs="Times New Roman"/>
          <w:b/>
        </w:rPr>
        <w:t>5</w:t>
      </w:r>
      <w:r w:rsidRPr="00710A4C">
        <w:rPr>
          <w:rFonts w:ascii="Geomanist" w:eastAsia="Calibri" w:hAnsi="Geomanist" w:cs="Times New Roman"/>
          <w:b/>
        </w:rPr>
        <w:t xml:space="preserve">) “Relación de cuadrillas a emplear para la realización del servicio en la unidad, determinando el personal, vehículo, herramienta y equipo que </w:t>
      </w:r>
      <w:r w:rsidRPr="00710A4C">
        <w:rPr>
          <w:rFonts w:ascii="Geomanist" w:eastAsia="Calibri" w:hAnsi="Geomanist" w:cs="Times New Roman"/>
          <w:b/>
        </w:rPr>
        <w:lastRenderedPageBreak/>
        <w:t>se encuentra debidamente verificado y calibrado por una entidad debidamente acreditada ante la EMA”.</w:t>
      </w:r>
      <w:r w:rsidRPr="00710A4C">
        <w:rPr>
          <w:rFonts w:ascii="Geomanist" w:eastAsia="Calibri" w:hAnsi="Geomanist" w:cs="Times New Roman"/>
        </w:rPr>
        <w:t xml:space="preserve"> Esta cuadrilla deberán impactar en el programa calendarizado de realización de los servicios. El participante, en caso de que así lo considere necesario podrá proponer más de una cuadrilla, en el entendido que cada una de estas cuadrillas deberá contar con su equipo y herramienta para garantizar la correcta ejecución del servicio en tiempo y forma. Así mismo de acuerdo al o a los equipos que le vaya a dar mantenimiento, puede conformar sus cuadrillas con el equipo y herramienta necesarios a utilizar para su mantenimiento correspondiente, recalcando que cada cuadrilla deberá contar con al menos un trabajador certificado que lo acredite como instalador de gases medicinales en cumplimiento a la </w:t>
      </w:r>
      <w:r w:rsidRPr="00710A4C">
        <w:rPr>
          <w:rFonts w:ascii="Geomanist" w:eastAsia="Calibri" w:hAnsi="Geomanist" w:cs="Times New Roman"/>
          <w:b/>
        </w:rPr>
        <w:t>NOM 197-SSA-2000</w:t>
      </w:r>
      <w:r w:rsidRPr="00710A4C">
        <w:rPr>
          <w:rFonts w:ascii="Geomanist" w:eastAsia="Calibri" w:hAnsi="Geomanist" w:cs="Times New Roman"/>
        </w:rPr>
        <w:t xml:space="preserve"> y la </w:t>
      </w:r>
      <w:r w:rsidRPr="00710A4C">
        <w:rPr>
          <w:rFonts w:ascii="Geomanist" w:eastAsia="Calibri" w:hAnsi="Geomanist" w:cs="Times New Roman"/>
          <w:b/>
        </w:rPr>
        <w:t>Norma ASSE 6020 Gases Medicinales</w:t>
      </w:r>
      <w:r w:rsidRPr="00710A4C">
        <w:rPr>
          <w:rFonts w:ascii="Geomanist" w:eastAsia="Calibri" w:hAnsi="Geomanist" w:cs="Times New Roman"/>
        </w:rPr>
        <w:t>, los cuales deben estar expedidos por un inspector de gases medicinales acreditado por una unidad de verificación en gases medicinales.</w:t>
      </w:r>
    </w:p>
    <w:p w:rsidR="00710A4C" w:rsidRPr="00710A4C" w:rsidRDefault="00710A4C" w:rsidP="00C23281">
      <w:pPr>
        <w:numPr>
          <w:ilvl w:val="0"/>
          <w:numId w:val="14"/>
        </w:numPr>
        <w:spacing w:after="0" w:line="240" w:lineRule="auto"/>
        <w:contextualSpacing/>
        <w:jc w:val="both"/>
        <w:rPr>
          <w:rFonts w:ascii="Geomanist" w:eastAsia="Calibri" w:hAnsi="Geomanist" w:cs="Times New Roman"/>
        </w:rPr>
      </w:pPr>
      <w:r w:rsidRPr="00710A4C">
        <w:rPr>
          <w:rFonts w:ascii="Geomanist" w:eastAsia="Calibri" w:hAnsi="Geomanist" w:cs="Times New Roman"/>
        </w:rPr>
        <w:t xml:space="preserve">Descripción amplia y detallada del servicio ofertado, cumpliendo estrictamente con lo señalado en el </w:t>
      </w:r>
      <w:r w:rsidRPr="00710A4C">
        <w:rPr>
          <w:rFonts w:ascii="Geomanist" w:eastAsia="Calibri" w:hAnsi="Geomanist" w:cs="Times New Roman"/>
          <w:b/>
        </w:rPr>
        <w:t>Anexo No. 1 (Anexo técnico) “Requerimiento”</w:t>
      </w:r>
      <w:r w:rsidRPr="00710A4C">
        <w:rPr>
          <w:rFonts w:ascii="Geomanist" w:eastAsia="Calibri" w:hAnsi="Geomanist" w:cs="Times New Roman"/>
        </w:rPr>
        <w:t>.</w:t>
      </w:r>
    </w:p>
    <w:p w:rsidR="00710A4C" w:rsidRPr="00710A4C" w:rsidRDefault="00710A4C" w:rsidP="00C23281">
      <w:pPr>
        <w:numPr>
          <w:ilvl w:val="0"/>
          <w:numId w:val="14"/>
        </w:numPr>
        <w:spacing w:after="0" w:line="240" w:lineRule="auto"/>
        <w:contextualSpacing/>
        <w:jc w:val="both"/>
        <w:rPr>
          <w:rFonts w:ascii="Geomanist" w:eastAsia="Calibri" w:hAnsi="Geomanist" w:cs="Times New Roman"/>
        </w:rPr>
      </w:pPr>
      <w:r w:rsidRPr="00710A4C">
        <w:rPr>
          <w:rFonts w:ascii="Geomanist" w:eastAsia="Calibri" w:hAnsi="Geomanist" w:cs="Times New Roman"/>
        </w:rPr>
        <w:t>Carta en formato libre en la que se especifique la infraestructura con la que cuenta para la prestación del servicio, metodología y la experiencia comprobable de la implantación de estas.</w:t>
      </w:r>
    </w:p>
    <w:p w:rsidR="00710A4C" w:rsidRPr="00710A4C" w:rsidRDefault="00710A4C" w:rsidP="00C23281">
      <w:pPr>
        <w:numPr>
          <w:ilvl w:val="0"/>
          <w:numId w:val="14"/>
        </w:numPr>
        <w:spacing w:after="0" w:line="240" w:lineRule="auto"/>
        <w:contextualSpacing/>
        <w:jc w:val="both"/>
        <w:rPr>
          <w:rFonts w:ascii="Geomanist" w:eastAsia="Calibri" w:hAnsi="Geomanist" w:cs="Times New Roman"/>
        </w:rPr>
      </w:pPr>
      <w:r w:rsidRPr="00710A4C">
        <w:rPr>
          <w:rFonts w:ascii="Geomanist" w:eastAsia="Calibri" w:hAnsi="Geomanist" w:cs="Times New Roman"/>
        </w:rPr>
        <w:t xml:space="preserve">Presentar carta en papel membretado conforme al formato del </w:t>
      </w:r>
      <w:r w:rsidRPr="00710A4C">
        <w:rPr>
          <w:rFonts w:ascii="Geomanist" w:eastAsia="Calibri" w:hAnsi="Geomanist" w:cs="Times New Roman"/>
          <w:b/>
        </w:rPr>
        <w:t>Anexo No. (</w:t>
      </w:r>
      <w:r w:rsidR="00A34B61">
        <w:rPr>
          <w:rFonts w:ascii="Geomanist" w:eastAsia="Calibri" w:hAnsi="Geomanist" w:cs="Times New Roman"/>
          <w:b/>
        </w:rPr>
        <w:t>3</w:t>
      </w:r>
      <w:r w:rsidRPr="00710A4C">
        <w:rPr>
          <w:rFonts w:ascii="Geomanist" w:eastAsia="Calibri" w:hAnsi="Geomanist" w:cs="Times New Roman"/>
          <w:b/>
        </w:rPr>
        <w:t>) “Formato para señalar el domicilio legal para todos los efectos de este acto jurídico”</w:t>
      </w:r>
      <w:r w:rsidRPr="00710A4C">
        <w:rPr>
          <w:rFonts w:ascii="Geomanist" w:eastAsia="Calibri" w:hAnsi="Geomanist" w:cs="Times New Roman"/>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horas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horas todos los días de la semana incluyendo sábados y domingos así como días festivos, durante toda la vigencia del contrato. Asimismo, en caso de extravío del teléfono  o cambio de número, “EL PROVEEDOR” se compromete a notificarlo en forma inmediata al residente de conservación y al administrador del contrato.</w:t>
      </w:r>
    </w:p>
    <w:p w:rsidR="00710A4C" w:rsidRPr="00710A4C" w:rsidRDefault="00710A4C" w:rsidP="00C23281">
      <w:pPr>
        <w:numPr>
          <w:ilvl w:val="0"/>
          <w:numId w:val="14"/>
        </w:numPr>
        <w:spacing w:after="0" w:line="240" w:lineRule="auto"/>
        <w:contextualSpacing/>
        <w:jc w:val="both"/>
        <w:rPr>
          <w:rFonts w:ascii="Geomanist" w:eastAsia="Calibri" w:hAnsi="Geomanist" w:cs="Times New Roman"/>
        </w:rPr>
      </w:pPr>
      <w:r w:rsidRPr="00710A4C">
        <w:rPr>
          <w:rFonts w:ascii="Geomanist" w:eastAsia="Calibri" w:hAnsi="Geomanist" w:cs="Times New Roman"/>
        </w:rPr>
        <w:t xml:space="preserve">Presentar programa calendarizado de realización del servicio conforme a los meses estipulados por la convocante en cada uno de los conceptos del </w:t>
      </w:r>
      <w:r w:rsidRPr="00710A4C">
        <w:rPr>
          <w:rFonts w:ascii="Geomanist" w:eastAsia="Calibri" w:hAnsi="Geomanist" w:cs="Times New Roman"/>
          <w:b/>
        </w:rPr>
        <w:t>Anexo No. 1 (Anexo técnico) “Requerimiento”.</w:t>
      </w:r>
      <w:r w:rsidRPr="00710A4C">
        <w:rPr>
          <w:rFonts w:ascii="Geomanist" w:eastAsia="Calibri" w:hAnsi="Geomanist" w:cs="Times New Roman"/>
        </w:rPr>
        <w:t xml:space="preserve"> Este programa deberá realizarse respetando exactamente el formato del </w:t>
      </w:r>
      <w:r w:rsidRPr="00710A4C">
        <w:rPr>
          <w:rFonts w:ascii="Geomanist" w:eastAsia="Calibri" w:hAnsi="Geomanist" w:cs="Times New Roman"/>
          <w:b/>
        </w:rPr>
        <w:t>Anexo No. (</w:t>
      </w:r>
      <w:r w:rsidR="00A34B61">
        <w:rPr>
          <w:rFonts w:ascii="Geomanist" w:eastAsia="Calibri" w:hAnsi="Geomanist" w:cs="Times New Roman"/>
          <w:b/>
        </w:rPr>
        <w:t>4</w:t>
      </w:r>
      <w:r w:rsidRPr="00710A4C">
        <w:rPr>
          <w:rFonts w:ascii="Geomanist" w:eastAsia="Calibri" w:hAnsi="Geomanist" w:cs="Times New Roman"/>
          <w:b/>
        </w:rPr>
        <w:t>) “Programa calendarizado de realización del servicio”</w:t>
      </w:r>
      <w:r w:rsidRPr="00710A4C">
        <w:rPr>
          <w:rFonts w:ascii="Geomanist" w:eastAsia="Calibri" w:hAnsi="Geomanist" w:cs="Times New Roman"/>
        </w:rPr>
        <w:t>.</w:t>
      </w:r>
    </w:p>
    <w:p w:rsidR="00710A4C" w:rsidRPr="00710A4C" w:rsidRDefault="00710A4C" w:rsidP="00C23281">
      <w:pPr>
        <w:numPr>
          <w:ilvl w:val="0"/>
          <w:numId w:val="14"/>
        </w:numPr>
        <w:spacing w:after="0" w:line="240" w:lineRule="auto"/>
        <w:contextualSpacing/>
        <w:jc w:val="both"/>
        <w:rPr>
          <w:rFonts w:ascii="Geomanist" w:eastAsia="Calibri" w:hAnsi="Geomanist" w:cs="Times New Roman"/>
        </w:rPr>
      </w:pPr>
      <w:r w:rsidRPr="00710A4C">
        <w:rPr>
          <w:rFonts w:ascii="Geomanist" w:eastAsia="Calibri" w:hAnsi="Geomanist" w:cs="Times New Roman"/>
        </w:rPr>
        <w:t xml:space="preserve">Carta en hoja membretada en la que autoriza a “EL INSTITUTO” realizar deducciones sobre incumplimiento en tiempo y forma de la realización del servicio, conforme al formato del </w:t>
      </w:r>
      <w:r w:rsidRPr="00710A4C">
        <w:rPr>
          <w:rFonts w:ascii="Geomanist" w:eastAsia="Calibri" w:hAnsi="Geomanist" w:cs="Times New Roman"/>
          <w:b/>
        </w:rPr>
        <w:t>Anexo</w:t>
      </w:r>
      <w:r w:rsidR="00A34B61">
        <w:rPr>
          <w:rFonts w:ascii="Geomanist" w:eastAsia="Calibri" w:hAnsi="Geomanist" w:cs="Times New Roman"/>
          <w:b/>
        </w:rPr>
        <w:t xml:space="preserve"> No. (9)</w:t>
      </w:r>
      <w:r w:rsidRPr="00710A4C">
        <w:rPr>
          <w:rFonts w:ascii="Geomanist" w:eastAsia="Calibri" w:hAnsi="Geomanist" w:cs="Times New Roman"/>
          <w:b/>
        </w:rPr>
        <w:t xml:space="preserve"> “Autorización de deducción”</w:t>
      </w:r>
      <w:r w:rsidRPr="00710A4C">
        <w:rPr>
          <w:rFonts w:ascii="Geomanist" w:eastAsia="Calibri" w:hAnsi="Geomanist" w:cs="Times New Roman"/>
        </w:rPr>
        <w:t>.</w:t>
      </w:r>
    </w:p>
    <w:p w:rsidR="00710A4C" w:rsidRPr="00710A4C" w:rsidRDefault="00710A4C" w:rsidP="00710A4C">
      <w:pPr>
        <w:spacing w:after="0" w:line="240" w:lineRule="auto"/>
        <w:jc w:val="both"/>
        <w:rPr>
          <w:rFonts w:ascii="Geomanist" w:eastAsia="游明朝" w:hAnsi="Geomanist" w:cs="Times New Roman"/>
          <w:sz w:val="24"/>
          <w:szCs w:val="24"/>
          <w:lang w:val="es-ES"/>
        </w:rPr>
      </w:pPr>
    </w:p>
    <w:p w:rsidR="00710A4C" w:rsidRPr="00710A4C" w:rsidRDefault="00A34B61" w:rsidP="00710A4C">
      <w:pPr>
        <w:spacing w:after="0" w:line="240" w:lineRule="auto"/>
        <w:contextualSpacing/>
        <w:jc w:val="both"/>
        <w:rPr>
          <w:rFonts w:ascii="Geomanist" w:eastAsia="Calibri" w:hAnsi="Geomanist" w:cs="Times New Roman"/>
          <w:b/>
          <w:lang w:val="es-ES"/>
        </w:rPr>
      </w:pPr>
      <w:r>
        <w:rPr>
          <w:rFonts w:ascii="Geomanist" w:eastAsia="Calibri" w:hAnsi="Geomanist" w:cs="Times New Roman"/>
          <w:b/>
          <w:lang w:val="es-ES"/>
        </w:rPr>
        <w:t xml:space="preserve">4.- </w:t>
      </w:r>
      <w:r w:rsidR="00710A4C" w:rsidRPr="00710A4C">
        <w:rPr>
          <w:rFonts w:ascii="Geomanist" w:eastAsia="Calibri" w:hAnsi="Geomanist" w:cs="Times New Roman"/>
          <w:b/>
          <w:lang w:val="es-ES"/>
        </w:rPr>
        <w:t>CAUSAS DE DESECHAMIENTO TÉCNICO DE LA PROPUESTA:</w:t>
      </w:r>
    </w:p>
    <w:p w:rsidR="00710A4C" w:rsidRPr="00710A4C" w:rsidRDefault="00710A4C" w:rsidP="00710A4C">
      <w:pPr>
        <w:spacing w:after="0" w:line="240" w:lineRule="auto"/>
        <w:contextualSpacing/>
        <w:jc w:val="both"/>
        <w:rPr>
          <w:rFonts w:ascii="Geomanist" w:eastAsia="Calibri" w:hAnsi="Geomanist" w:cs="Times New Roman"/>
          <w:lang w:val="es-ES"/>
        </w:rPr>
      </w:pPr>
    </w:p>
    <w:p w:rsidR="00710A4C" w:rsidRPr="00710A4C" w:rsidRDefault="00710A4C" w:rsidP="00710A4C">
      <w:pPr>
        <w:spacing w:after="0" w:line="240" w:lineRule="auto"/>
        <w:ind w:left="142"/>
        <w:jc w:val="both"/>
        <w:rPr>
          <w:rFonts w:ascii="Geomanist" w:eastAsia="游明朝" w:hAnsi="Geomanist" w:cs="Arial"/>
          <w:lang w:val="es-ES"/>
        </w:rPr>
      </w:pPr>
      <w:r w:rsidRPr="00710A4C">
        <w:rPr>
          <w:rFonts w:ascii="Geomanist" w:eastAsia="游明朝" w:hAnsi="Geomanist" w:cs="Arial"/>
          <w:lang w:val="es-ES"/>
        </w:rPr>
        <w:t>Se desecharán técnicamente las proposiciones de los participantes que incurran en uno o varios de los siguientes supuestos:</w:t>
      </w:r>
    </w:p>
    <w:p w:rsidR="00710A4C" w:rsidRPr="00710A4C" w:rsidRDefault="00710A4C" w:rsidP="00710A4C">
      <w:pPr>
        <w:spacing w:after="0" w:line="240" w:lineRule="auto"/>
        <w:jc w:val="both"/>
        <w:rPr>
          <w:rFonts w:ascii="Geomanist" w:eastAsia="游明朝" w:hAnsi="Geomanist" w:cs="Arial"/>
          <w:lang w:val="es-ES"/>
        </w:rPr>
      </w:pP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lang w:val="es-ES"/>
        </w:rPr>
        <w:t xml:space="preserve">Que no cumplan con alguno de los requisitos establecidos en los numerales </w:t>
      </w:r>
      <w:r w:rsidRPr="00710A4C">
        <w:rPr>
          <w:rFonts w:ascii="Geomanist" w:eastAsia="游明朝" w:hAnsi="Geomanist" w:cs="Arial"/>
          <w:b/>
          <w:lang w:val="es-ES"/>
        </w:rPr>
        <w:t>4.24.3 inciso e)</w:t>
      </w:r>
      <w:r w:rsidRPr="00710A4C">
        <w:rPr>
          <w:rFonts w:ascii="Geomanist" w:eastAsia="游明朝" w:hAnsi="Geomanist" w:cs="Arial"/>
          <w:lang w:val="es-ES"/>
        </w:rPr>
        <w:t xml:space="preserve">, </w:t>
      </w:r>
      <w:r w:rsidRPr="00710A4C">
        <w:rPr>
          <w:rFonts w:ascii="Geomanist" w:eastAsia="游明朝" w:hAnsi="Geomanist" w:cs="Arial"/>
          <w:b/>
          <w:lang w:val="es-ES"/>
        </w:rPr>
        <w:t>4.24.4 inciso d) y 4.24.4 inciso e)</w:t>
      </w:r>
      <w:r w:rsidRPr="00710A4C">
        <w:rPr>
          <w:rFonts w:ascii="Geomanist" w:eastAsia="游明朝" w:hAnsi="Geomanist" w:cs="Arial"/>
          <w:lang w:val="es-ES"/>
        </w:rPr>
        <w:t>, así como los que se deriven del Acto de la Junta de Aclaraciones y, que con motivo de dicho incumplimiento se afecte la solvencia de la proposición.</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lang w:val="es-ES"/>
        </w:rPr>
        <w:t xml:space="preserve">Cuando se compruebe que tienen acuerdo con otros licitantes para elevar el costo de los bienes solicitados </w:t>
      </w:r>
      <w:r w:rsidRPr="00710A4C">
        <w:rPr>
          <w:rFonts w:ascii="Geomanist" w:eastAsia="游明朝" w:hAnsi="Geomanist" w:cs="Arial"/>
        </w:rPr>
        <w:t xml:space="preserve">o </w:t>
      </w:r>
      <w:r w:rsidRPr="00710A4C">
        <w:rPr>
          <w:rFonts w:ascii="Geomanist" w:eastAsia="游明朝" w:hAnsi="Geomanist" w:cs="Arial"/>
          <w:lang w:val="es-ES"/>
        </w:rPr>
        <w:t>bien</w:t>
      </w:r>
      <w:r w:rsidRPr="00710A4C">
        <w:rPr>
          <w:rFonts w:ascii="Geomanist" w:eastAsia="游明朝" w:hAnsi="Geomanist" w:cs="Arial"/>
        </w:rPr>
        <w:t>, cualquier otro acuerdo que tenga como fin obtener una ventaja sobre los demás licitantes</w:t>
      </w:r>
      <w:r w:rsidRPr="00710A4C">
        <w:rPr>
          <w:rFonts w:ascii="Geomanist" w:eastAsia="游明朝" w:hAnsi="Geomanist" w:cs="Arial"/>
          <w:lang w:val="es-ES"/>
        </w:rPr>
        <w:t>.</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lang w:val="es-ES"/>
        </w:rPr>
        <w:t>Cuando incurran en cualquier violación a las disposiciones de la LAASSP, a su Reglamento o a cualquier otro ordenamiento legal o normativo vinculado con este procedimiento.</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lang w:val="es-ES"/>
        </w:rPr>
        <w:t>Cuando no cotice la totalidad de los bienes requeridos por partida.</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lang w:val="es-ES"/>
        </w:rPr>
        <w:t>Cuando se omita foliar cada uno de los documentos que integren la proposición y aquéllos distintos a ésta, por lo que deberán estar foliados en todas y cada una de las hojas que conforman la proposición.</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bCs/>
          <w:lang w:val="es-ES"/>
        </w:rPr>
        <w:t>Si omite identificar en los manuales del servicio las refacciones a considerar en el mantenimiento preventivo o en caso de omitir considerar refacciones en su propuesta cuando el manual indique la necesidad de sustitución.</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bCs/>
          <w:lang w:val="es-ES"/>
        </w:rPr>
        <w:t xml:space="preserve">Si presenta algún manual de servicio cuya identificación no corresponda al equipo al que se le dará mantenimiento conforme a la descripción del </w:t>
      </w:r>
      <w:r w:rsidRPr="00710A4C">
        <w:rPr>
          <w:rFonts w:ascii="Geomanist" w:eastAsia="游明朝" w:hAnsi="Geomanist" w:cs="Times New Roman"/>
          <w:b/>
          <w:lang w:val="es-ES"/>
        </w:rPr>
        <w:t>Anexo No. 1 (Anexo técnico) “Requerimiento”</w:t>
      </w:r>
      <w:r w:rsidRPr="00710A4C">
        <w:rPr>
          <w:rFonts w:ascii="Geomanist" w:eastAsia="游明朝" w:hAnsi="Geomanist" w:cs="Arial"/>
          <w:bCs/>
          <w:lang w:val="es-ES"/>
        </w:rPr>
        <w:t xml:space="preserve">, y/o si los manuales presentados no son identificados, o son identificados incorrectamente con la partida y clave que les corresponda conforme a la partida y clave estipulada en el </w:t>
      </w:r>
      <w:r w:rsidRPr="00710A4C">
        <w:rPr>
          <w:rFonts w:ascii="Geomanist" w:eastAsia="游明朝" w:hAnsi="Geomanist" w:cs="Times New Roman"/>
          <w:b/>
          <w:lang w:val="es-ES"/>
        </w:rPr>
        <w:t>Anexo No. 1 (Anexo técnico) “Requerimiento”</w:t>
      </w:r>
      <w:r w:rsidRPr="00710A4C">
        <w:rPr>
          <w:rFonts w:ascii="Geomanist" w:eastAsia="游明朝" w:hAnsi="Geomanist" w:cs="Arial"/>
          <w:bCs/>
          <w:lang w:val="es-ES"/>
        </w:rPr>
        <w:t>, de la presente convocatoria.</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bCs/>
          <w:lang w:val="es-ES"/>
        </w:rPr>
        <w:t xml:space="preserve">Si presenta algún manual que no corresponda al equipo al que se le dará mantenimiento, conforme a la descripción del </w:t>
      </w:r>
      <w:r w:rsidRPr="00710A4C">
        <w:rPr>
          <w:rFonts w:ascii="Geomanist" w:eastAsia="游明朝" w:hAnsi="Geomanist" w:cs="Times New Roman"/>
          <w:b/>
          <w:lang w:val="es-ES"/>
        </w:rPr>
        <w:t>Anexo No. 1 (Anexo técnico) “Requerimiento”</w:t>
      </w:r>
      <w:r w:rsidRPr="00710A4C">
        <w:rPr>
          <w:rFonts w:ascii="Geomanist" w:eastAsia="游明朝" w:hAnsi="Geomanist" w:cs="Arial"/>
          <w:b/>
          <w:lang w:val="es-ES"/>
        </w:rPr>
        <w:t>.</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bCs/>
          <w:lang w:val="es-ES"/>
        </w:rPr>
        <w:t>Si omite presentar algún manual requerido en la partida o partidas en la que participe o estos no sean lo suficientemente nítidos para poder corroborar si corresponden a lo propuesto por el licitante.</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bCs/>
          <w:lang w:val="es-ES"/>
        </w:rPr>
        <w:t xml:space="preserve">Si omite </w:t>
      </w:r>
      <w:proofErr w:type="spellStart"/>
      <w:r w:rsidRPr="00710A4C">
        <w:rPr>
          <w:rFonts w:ascii="Geomanist" w:eastAsia="游明朝" w:hAnsi="Geomanist" w:cs="Arial"/>
          <w:bCs/>
          <w:lang w:val="es-ES"/>
        </w:rPr>
        <w:t>requisitar</w:t>
      </w:r>
      <w:proofErr w:type="spellEnd"/>
      <w:r w:rsidRPr="00710A4C">
        <w:rPr>
          <w:rFonts w:ascii="Geomanist" w:eastAsia="游明朝" w:hAnsi="Geomanist" w:cs="Arial"/>
          <w:bCs/>
          <w:lang w:val="es-ES"/>
        </w:rPr>
        <w:t xml:space="preserve"> o no </w:t>
      </w:r>
      <w:proofErr w:type="spellStart"/>
      <w:r w:rsidRPr="00710A4C">
        <w:rPr>
          <w:rFonts w:ascii="Geomanist" w:eastAsia="游明朝" w:hAnsi="Geomanist" w:cs="Arial"/>
          <w:bCs/>
          <w:lang w:val="es-ES"/>
        </w:rPr>
        <w:t>requisite</w:t>
      </w:r>
      <w:proofErr w:type="spellEnd"/>
      <w:r w:rsidRPr="00710A4C">
        <w:rPr>
          <w:rFonts w:ascii="Geomanist" w:eastAsia="游明朝" w:hAnsi="Geomanist" w:cs="Arial"/>
          <w:bCs/>
          <w:lang w:val="es-ES"/>
        </w:rPr>
        <w:t xml:space="preserve"> adecuadamente cualquiera de los formatos solicitados en la presente convocatoria.</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bCs/>
          <w:lang w:val="es-ES"/>
        </w:rPr>
        <w:t xml:space="preserve">Si los informes de calibración de los equipos de medición no se encuentran completos con todos los datos de la unidad de verificación que sirvan para verificar la autenticidad de estos como son: nombre completo de la unidad verificadora, domicilio de esta, y número telefónico, así también si estos datos no se encuentran totalmente legibles y por lo cual no se pueda constatar su autenticidad, </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bCs/>
          <w:lang w:val="es-ES"/>
        </w:rPr>
        <w:t xml:space="preserve">Si los informes de calibración de los equipos de medición no son identificados conforme a la partida que le corresponda en las cuales van a ser utilizados conforme al </w:t>
      </w:r>
      <w:r w:rsidRPr="00710A4C">
        <w:rPr>
          <w:rFonts w:ascii="Geomanist" w:eastAsia="游明朝" w:hAnsi="Geomanist" w:cs="Times New Roman"/>
          <w:b/>
          <w:lang w:val="es-ES"/>
        </w:rPr>
        <w:t>Anexo No. 1 (Anexo técnico) “Requerimiento”</w:t>
      </w:r>
      <w:r w:rsidRPr="00710A4C">
        <w:rPr>
          <w:rFonts w:ascii="Geomanist" w:eastAsia="游明朝" w:hAnsi="Geomanist" w:cs="Arial"/>
          <w:bCs/>
          <w:lang w:val="es-ES"/>
        </w:rPr>
        <w:t>.</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bCs/>
          <w:lang w:val="es-ES"/>
        </w:rPr>
        <w:t>Si los informes de calibración de los equipos de medición no presentan fecha de calibración y vigencia de estos.</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bCs/>
          <w:lang w:val="es-ES"/>
        </w:rPr>
        <w:t xml:space="preserve">Si las constancias de los cursos de capacitación en el mantenimiento preventivo y correctivo a equipos médicos objeto de la presente adjudicación no son identificadas conforme a la partida y clave que les corresponde conforme al </w:t>
      </w:r>
      <w:r w:rsidRPr="00710A4C">
        <w:rPr>
          <w:rFonts w:ascii="Geomanist" w:eastAsia="游明朝" w:hAnsi="Geomanist" w:cs="Times New Roman"/>
          <w:b/>
          <w:lang w:val="es-ES"/>
        </w:rPr>
        <w:t>Anexo No. 1 (Anexo técnico) “Requerimiento”</w:t>
      </w:r>
      <w:r w:rsidRPr="00710A4C">
        <w:rPr>
          <w:rFonts w:ascii="Geomanist" w:eastAsia="游明朝" w:hAnsi="Geomanist" w:cs="Arial"/>
          <w:bCs/>
          <w:lang w:val="es-ES"/>
        </w:rPr>
        <w:t>.</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Calibri" w:hAnsi="Geomanist" w:cs="Arial"/>
          <w:bCs/>
          <w:lang w:val="es-ES"/>
        </w:rPr>
        <w:t>Si no existe congruencia entre los documentos presentados.</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Calibri" w:hAnsi="Geomanist" w:cs="Arial"/>
          <w:bCs/>
          <w:lang w:val="es-ES"/>
        </w:rPr>
        <w:lastRenderedPageBreak/>
        <w:t xml:space="preserve">Si no respeta las fechas de realización de los servicios estipulados por la convocante  en el </w:t>
      </w:r>
      <w:r w:rsidRPr="00710A4C">
        <w:rPr>
          <w:rFonts w:ascii="Geomanist" w:eastAsia="游明朝" w:hAnsi="Geomanist" w:cs="Times New Roman"/>
          <w:b/>
          <w:lang w:val="es-ES"/>
        </w:rPr>
        <w:t>Anexo No. 1 (Anexo técnico) “Requerimiento”</w:t>
      </w:r>
      <w:r w:rsidRPr="00710A4C">
        <w:rPr>
          <w:rFonts w:ascii="Geomanist" w:eastAsia="Calibri" w:hAnsi="Geomanist" w:cs="Arial"/>
          <w:bCs/>
          <w:lang w:val="es-ES"/>
        </w:rPr>
        <w:t xml:space="preserve">, omita programar alguna unidad y/o no realice o </w:t>
      </w:r>
      <w:proofErr w:type="spellStart"/>
      <w:r w:rsidRPr="00710A4C">
        <w:rPr>
          <w:rFonts w:ascii="Geomanist" w:eastAsia="Calibri" w:hAnsi="Geomanist" w:cs="Arial"/>
          <w:bCs/>
          <w:lang w:val="es-ES"/>
        </w:rPr>
        <w:t>requisite</w:t>
      </w:r>
      <w:proofErr w:type="spellEnd"/>
      <w:r w:rsidRPr="00710A4C">
        <w:rPr>
          <w:rFonts w:ascii="Geomanist" w:eastAsia="Calibri" w:hAnsi="Geomanist" w:cs="Arial"/>
          <w:bCs/>
          <w:lang w:val="es-ES"/>
        </w:rPr>
        <w:t xml:space="preserve"> adecuadamente el programa calendarizado conforme al formato del </w:t>
      </w:r>
      <w:r w:rsidRPr="00710A4C">
        <w:rPr>
          <w:rFonts w:ascii="Geomanist" w:eastAsia="Calibri" w:hAnsi="Geomanist" w:cs="Arial"/>
          <w:b/>
          <w:bCs/>
          <w:lang w:val="es-ES"/>
        </w:rPr>
        <w:t>Anexo  No. (</w:t>
      </w:r>
      <w:r w:rsidR="00A34B61">
        <w:rPr>
          <w:rFonts w:ascii="Geomanist" w:eastAsia="Calibri" w:hAnsi="Geomanist" w:cs="Arial"/>
          <w:b/>
          <w:bCs/>
          <w:lang w:val="es-ES"/>
        </w:rPr>
        <w:t>4</w:t>
      </w:r>
      <w:r w:rsidRPr="00710A4C">
        <w:rPr>
          <w:rFonts w:ascii="Geomanist" w:eastAsia="Calibri" w:hAnsi="Geomanist" w:cs="Arial"/>
          <w:b/>
          <w:bCs/>
          <w:lang w:val="es-ES"/>
        </w:rPr>
        <w:t>) “Programa calendarizado de realización del servicio”</w:t>
      </w:r>
      <w:r w:rsidRPr="00710A4C">
        <w:rPr>
          <w:rFonts w:ascii="Geomanist" w:eastAsia="Calibri" w:hAnsi="Geomanist" w:cs="Arial"/>
          <w:bCs/>
          <w:lang w:val="es-ES"/>
        </w:rPr>
        <w:t xml:space="preserve"> y/o si este programa no es congruente entre las fechas de realización programa calendarizado de realización del servicio de mantenimiento a equipo médico esterilizadores de vapor directo y vapor autogenerado de los servicios y las cuadrillas propuestas para la realización de estos.</w:t>
      </w:r>
    </w:p>
    <w:p w:rsidR="00710A4C" w:rsidRPr="00710A4C" w:rsidRDefault="00710A4C" w:rsidP="00C23281">
      <w:pPr>
        <w:numPr>
          <w:ilvl w:val="0"/>
          <w:numId w:val="13"/>
        </w:numPr>
        <w:suppressAutoHyphens/>
        <w:spacing w:after="0" w:line="240" w:lineRule="auto"/>
        <w:jc w:val="both"/>
        <w:rPr>
          <w:rFonts w:ascii="Geomanist" w:eastAsia="游明朝" w:hAnsi="Geomanist" w:cs="Arial"/>
          <w:lang w:val="es-ES"/>
        </w:rPr>
      </w:pPr>
      <w:r w:rsidRPr="00710A4C">
        <w:rPr>
          <w:rFonts w:ascii="Geomanist" w:eastAsia="游明朝" w:hAnsi="Geomanist" w:cs="Arial"/>
          <w:bCs/>
          <w:lang w:val="es-ES"/>
        </w:rPr>
        <w:t xml:space="preserve">Si omite </w:t>
      </w:r>
      <w:proofErr w:type="spellStart"/>
      <w:r w:rsidRPr="00710A4C">
        <w:rPr>
          <w:rFonts w:ascii="Geomanist" w:eastAsia="游明朝" w:hAnsi="Geomanist" w:cs="Arial"/>
          <w:bCs/>
          <w:lang w:val="es-ES"/>
        </w:rPr>
        <w:t>requisitar</w:t>
      </w:r>
      <w:proofErr w:type="spellEnd"/>
      <w:r w:rsidRPr="00710A4C">
        <w:rPr>
          <w:rFonts w:ascii="Geomanist" w:eastAsia="游明朝" w:hAnsi="Geomanist" w:cs="Arial"/>
          <w:bCs/>
          <w:lang w:val="es-ES"/>
        </w:rPr>
        <w:t xml:space="preserve"> o no </w:t>
      </w:r>
      <w:proofErr w:type="spellStart"/>
      <w:r w:rsidRPr="00710A4C">
        <w:rPr>
          <w:rFonts w:ascii="Geomanist" w:eastAsia="游明朝" w:hAnsi="Geomanist" w:cs="Arial"/>
          <w:bCs/>
          <w:lang w:val="es-ES"/>
        </w:rPr>
        <w:t>requisite</w:t>
      </w:r>
      <w:proofErr w:type="spellEnd"/>
      <w:r w:rsidRPr="00710A4C">
        <w:rPr>
          <w:rFonts w:ascii="Geomanist" w:eastAsia="游明朝" w:hAnsi="Geomanist" w:cs="Arial"/>
          <w:bCs/>
          <w:lang w:val="es-ES"/>
        </w:rPr>
        <w:t xml:space="preserve"> adecuadamente cualquiera de los formatos solicitados en las presentes bases.</w:t>
      </w:r>
    </w:p>
    <w:p w:rsidR="00710A4C" w:rsidRPr="00710A4C" w:rsidRDefault="00710A4C" w:rsidP="00710A4C">
      <w:pPr>
        <w:autoSpaceDE w:val="0"/>
        <w:autoSpaceDN w:val="0"/>
        <w:adjustRightInd w:val="0"/>
        <w:spacing w:after="0" w:line="240" w:lineRule="auto"/>
        <w:jc w:val="both"/>
        <w:rPr>
          <w:rFonts w:ascii="Geomanist" w:eastAsia="Calibri" w:hAnsi="Geomanist" w:cs="CIDFont+F2"/>
          <w:b/>
          <w:lang w:val="es-ES"/>
        </w:rPr>
      </w:pPr>
    </w:p>
    <w:p w:rsidR="00880E11" w:rsidRPr="00710A4C" w:rsidRDefault="00880E11" w:rsidP="00710A4C">
      <w:pPr>
        <w:pStyle w:val="Prrafodelista"/>
        <w:ind w:left="284"/>
        <w:rPr>
          <w:rFonts w:ascii="Geomanist" w:hAnsi="Geomanist" w:cs="Arial"/>
          <w:b/>
        </w:rPr>
      </w:pPr>
    </w:p>
    <w:p w:rsidR="005B3DE3" w:rsidRPr="00710A4C" w:rsidRDefault="00A34B61" w:rsidP="00710A4C">
      <w:pPr>
        <w:pStyle w:val="Prrafodelista"/>
        <w:ind w:left="284"/>
        <w:jc w:val="both"/>
        <w:rPr>
          <w:rFonts w:ascii="Geomanist" w:hAnsi="Geomanist" w:cs="Arial"/>
          <w:b/>
        </w:rPr>
      </w:pPr>
      <w:r>
        <w:rPr>
          <w:rFonts w:ascii="Geomanist" w:hAnsi="Geomanist" w:cs="Arial"/>
          <w:b/>
        </w:rPr>
        <w:t>5</w:t>
      </w:r>
      <w:r w:rsidR="005B3DE3" w:rsidRPr="00710A4C">
        <w:rPr>
          <w:rFonts w:ascii="Geomanist" w:hAnsi="Geomanist" w:cs="Arial"/>
          <w:b/>
        </w:rPr>
        <w:t xml:space="preserve">.- PLAZO DE ENTREGA DEL SERVICIO, INDICANDO EN SU CASO, EL CALENDARIO CON PROGRAMA Y CONDICIONES DE ENTREGAS QUE CORRESPONDA. </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El plazo de ejecución será a partir de la fecha del fallo al 31 de diciembre del 2024, de acuerdo al programa calendarizado conforme al </w:t>
      </w:r>
      <w:r w:rsidRPr="002169BA">
        <w:rPr>
          <w:rFonts w:ascii="Geomanist" w:eastAsia="游明朝" w:hAnsi="Geomanist" w:cs="Arial"/>
          <w:b/>
          <w:color w:val="000000"/>
          <w:lang w:val="es-ES"/>
        </w:rPr>
        <w:t>Anexo No. (</w:t>
      </w:r>
      <w:r w:rsidR="00A34B61">
        <w:rPr>
          <w:rFonts w:ascii="Geomanist" w:eastAsia="游明朝" w:hAnsi="Geomanist" w:cs="Arial"/>
          <w:b/>
          <w:color w:val="000000"/>
          <w:lang w:val="es-ES"/>
        </w:rPr>
        <w:t>4</w:t>
      </w:r>
      <w:r w:rsidRPr="002169BA">
        <w:rPr>
          <w:rFonts w:ascii="Geomanist" w:eastAsia="游明朝" w:hAnsi="Geomanist" w:cs="Arial"/>
          <w:b/>
          <w:color w:val="000000"/>
          <w:lang w:val="es-ES"/>
        </w:rPr>
        <w:t xml:space="preserve">) </w:t>
      </w:r>
      <w:r w:rsidRPr="002169BA">
        <w:rPr>
          <w:rFonts w:ascii="Geomanist" w:eastAsia="游明朝" w:hAnsi="Geomanist" w:cs="Arial"/>
          <w:b/>
          <w:lang w:val="es-ES" w:eastAsia="es-MX"/>
        </w:rPr>
        <w:t>“Programa calendarizado de realización del servicio</w:t>
      </w:r>
      <w:r w:rsidRPr="002169BA">
        <w:rPr>
          <w:rFonts w:ascii="Geomanist" w:eastAsia="游明朝" w:hAnsi="Geomanist" w:cs="Arial"/>
          <w:b/>
          <w:bCs/>
          <w:color w:val="000000"/>
          <w:lang w:val="es-ES"/>
        </w:rPr>
        <w:t>”</w:t>
      </w:r>
      <w:r w:rsidRPr="002169BA">
        <w:rPr>
          <w:rFonts w:ascii="Geomanist" w:eastAsia="游明朝" w:hAnsi="Geomanist" w:cs="Arial"/>
          <w:b/>
          <w:color w:val="000000"/>
          <w:lang w:val="es-ES"/>
        </w:rPr>
        <w:t>.</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Se anexa domicilio del lugar donde se realizará el servicio. </w:t>
      </w:r>
      <w:r w:rsidRPr="002169BA">
        <w:rPr>
          <w:rFonts w:ascii="Geomanist" w:eastAsia="游明朝" w:hAnsi="Geomanist" w:cs="Arial"/>
          <w:b/>
          <w:color w:val="000000"/>
          <w:lang w:val="es-ES"/>
        </w:rPr>
        <w:t>Anexo No. (</w:t>
      </w:r>
      <w:r w:rsidR="00A34B61">
        <w:rPr>
          <w:rFonts w:ascii="Geomanist" w:eastAsia="游明朝" w:hAnsi="Geomanist" w:cs="Arial"/>
          <w:b/>
          <w:color w:val="000000"/>
          <w:lang w:val="es-ES"/>
        </w:rPr>
        <w:t>7</w:t>
      </w:r>
      <w:r w:rsidRPr="002169BA">
        <w:rPr>
          <w:rFonts w:ascii="Geomanist" w:eastAsia="游明朝" w:hAnsi="Geomanist" w:cs="Arial"/>
          <w:b/>
          <w:color w:val="000000"/>
          <w:lang w:val="es-ES"/>
        </w:rPr>
        <w:t xml:space="preserve"> )</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Se anexan datos de contacto del residente de conservación de unidad donde se realizará el servicio. </w:t>
      </w:r>
      <w:r w:rsidRPr="002169BA">
        <w:rPr>
          <w:rFonts w:ascii="Geomanist" w:eastAsia="游明朝" w:hAnsi="Geomanist" w:cs="Arial"/>
          <w:b/>
          <w:color w:val="000000"/>
          <w:lang w:val="es-ES"/>
        </w:rPr>
        <w:t>Anexo No. (</w:t>
      </w:r>
      <w:r w:rsidR="00A34B61">
        <w:rPr>
          <w:rFonts w:ascii="Geomanist" w:eastAsia="游明朝" w:hAnsi="Geomanist" w:cs="Arial"/>
          <w:b/>
          <w:color w:val="000000"/>
          <w:lang w:val="es-ES"/>
        </w:rPr>
        <w:t>8</w:t>
      </w:r>
      <w:r w:rsidRPr="002169BA">
        <w:rPr>
          <w:rFonts w:ascii="Geomanist" w:eastAsia="游明朝" w:hAnsi="Geomanist" w:cs="Arial"/>
          <w:b/>
          <w:color w:val="000000"/>
          <w:lang w:val="es-ES"/>
        </w:rPr>
        <w:t>)</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La cantidad total de servicios a otorgar para el equipo será definida por el Residente de Conservación de Unidad en función a su presupuesto autorizado. </w:t>
      </w:r>
      <w:r w:rsidRPr="002169BA">
        <w:rPr>
          <w:rFonts w:ascii="Geomanist" w:eastAsia="游明朝" w:hAnsi="Geomanist" w:cs="Arial"/>
          <w:b/>
          <w:color w:val="000000"/>
          <w:lang w:val="es-ES"/>
        </w:rPr>
        <w:t>Anexo No. (</w:t>
      </w:r>
      <w:proofErr w:type="gramStart"/>
      <w:r w:rsidR="00A34B61">
        <w:rPr>
          <w:rFonts w:ascii="Geomanist" w:eastAsia="游明朝" w:hAnsi="Geomanist" w:cs="Arial"/>
          <w:b/>
          <w:color w:val="000000"/>
          <w:lang w:val="es-ES"/>
        </w:rPr>
        <w:t>2</w:t>
      </w:r>
      <w:r w:rsidRPr="002169BA">
        <w:rPr>
          <w:rFonts w:ascii="Geomanist" w:eastAsia="游明朝" w:hAnsi="Geomanist" w:cs="Arial"/>
          <w:b/>
          <w:color w:val="000000"/>
          <w:lang w:val="es-ES"/>
        </w:rPr>
        <w:t xml:space="preserve"> )</w:t>
      </w:r>
      <w:proofErr w:type="gramEnd"/>
      <w:r w:rsidRPr="002169BA">
        <w:rPr>
          <w:rFonts w:ascii="Geomanist" w:eastAsia="游明朝" w:hAnsi="Geomanist" w:cs="Arial"/>
          <w:b/>
          <w:color w:val="000000"/>
          <w:lang w:val="es-ES"/>
        </w:rPr>
        <w:t xml:space="preserve"> “FO-CON-01  Orden de suministro y/o servicio”.</w:t>
      </w:r>
      <w:r w:rsidRPr="002169BA">
        <w:rPr>
          <w:rFonts w:ascii="Geomanist" w:eastAsia="游明朝" w:hAnsi="Geomanist" w:cs="Arial"/>
          <w:color w:val="000000"/>
          <w:lang w:val="es-ES"/>
        </w:rPr>
        <w:t xml:space="preserve">  </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lang w:val="es-ES"/>
        </w:rPr>
        <w:t xml:space="preserve">Se requiere que el prestador de servicios adjudicado presente su facturación tres días hábiles </w:t>
      </w:r>
      <w:proofErr w:type="gramStart"/>
      <w:r w:rsidRPr="002169BA">
        <w:rPr>
          <w:rFonts w:ascii="Geomanist" w:eastAsia="游明朝" w:hAnsi="Geomanist" w:cs="Arial"/>
          <w:lang w:val="es-ES"/>
        </w:rPr>
        <w:t>terminado</w:t>
      </w:r>
      <w:proofErr w:type="gramEnd"/>
      <w:r w:rsidRPr="002169BA">
        <w:rPr>
          <w:rFonts w:ascii="Geomanist" w:eastAsia="游明朝" w:hAnsi="Geomanist" w:cs="Arial"/>
          <w:lang w:val="es-ES"/>
        </w:rPr>
        <w:t xml:space="preserve"> el servicio.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Para demostrar la realización del servicio deberán anexar a la factura copia de la orden de servicio que emita el proveedor debidamente </w:t>
      </w:r>
      <w:proofErr w:type="spellStart"/>
      <w:r w:rsidRPr="002169BA">
        <w:rPr>
          <w:rFonts w:ascii="Geomanist" w:eastAsia="游明朝" w:hAnsi="Geomanist" w:cs="Arial"/>
          <w:color w:val="000000"/>
          <w:lang w:val="es-ES"/>
        </w:rPr>
        <w:t>requisitada</w:t>
      </w:r>
      <w:proofErr w:type="spellEnd"/>
      <w:r w:rsidRPr="002169BA">
        <w:rPr>
          <w:rFonts w:ascii="Geomanist" w:eastAsia="游明朝" w:hAnsi="Geomanist" w:cs="Arial"/>
          <w:color w:val="000000"/>
          <w:lang w:val="es-ES"/>
        </w:rPr>
        <w:t xml:space="preserve"> y el </w:t>
      </w:r>
      <w:r w:rsidRPr="002169BA">
        <w:rPr>
          <w:rFonts w:ascii="Geomanist" w:eastAsia="游明朝" w:hAnsi="Geomanist" w:cs="Arial"/>
          <w:b/>
          <w:color w:val="000000"/>
          <w:lang w:val="es-ES"/>
        </w:rPr>
        <w:t>Anexo No. (</w:t>
      </w:r>
      <w:r w:rsidR="003B4509">
        <w:rPr>
          <w:rFonts w:ascii="Geomanist" w:eastAsia="游明朝" w:hAnsi="Geomanist" w:cs="Arial"/>
          <w:b/>
          <w:color w:val="000000"/>
          <w:lang w:val="es-ES"/>
        </w:rPr>
        <w:t>2</w:t>
      </w:r>
      <w:r w:rsidRPr="002169BA">
        <w:rPr>
          <w:rFonts w:ascii="Geomanist" w:eastAsia="游明朝" w:hAnsi="Geomanist" w:cs="Arial"/>
          <w:b/>
          <w:color w:val="000000"/>
          <w:lang w:val="es-ES"/>
        </w:rPr>
        <w:t>) “FO-CON-01  Orden de suministro”,</w:t>
      </w:r>
      <w:r w:rsidRPr="002169BA">
        <w:rPr>
          <w:rFonts w:ascii="Geomanist" w:eastAsia="游明朝" w:hAnsi="Geomanist" w:cs="Arial"/>
          <w:color w:val="000000"/>
          <w:lang w:val="es-ES"/>
        </w:rPr>
        <w:t xml:space="preserve">  debidamente </w:t>
      </w:r>
      <w:proofErr w:type="spellStart"/>
      <w:r w:rsidRPr="002169BA">
        <w:rPr>
          <w:rFonts w:ascii="Geomanist" w:eastAsia="游明朝" w:hAnsi="Geomanist" w:cs="Arial"/>
          <w:color w:val="000000"/>
          <w:lang w:val="es-ES"/>
        </w:rPr>
        <w:t>requisitado</w:t>
      </w:r>
      <w:proofErr w:type="spellEnd"/>
      <w:r w:rsidRPr="002169BA">
        <w:rPr>
          <w:rFonts w:ascii="Geomanist" w:eastAsia="游明朝" w:hAnsi="Geomanist" w:cs="Arial"/>
          <w:color w:val="000000"/>
          <w:lang w:val="es-ES"/>
        </w:rPr>
        <w:t xml:space="preserve"> y firmado de acuerdo a su respectivo instructivo de llenado.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Times New Roman"/>
          <w:lang w:val="es-ES_tradnl"/>
        </w:rPr>
        <w:t xml:space="preserve">“EL PROVEEDOR” deberá entregar un archivo fotográfico por cada mantenimiento preventivo y/o correctivo que se realice antes, durante y al término de cada uno de los servicios establecidos en el </w:t>
      </w:r>
      <w:r w:rsidRPr="002169BA">
        <w:rPr>
          <w:rFonts w:ascii="Geomanist" w:eastAsia="游明朝" w:hAnsi="Geomanist" w:cs="Times New Roman"/>
          <w:b/>
          <w:lang w:val="es-ES_tradnl"/>
        </w:rPr>
        <w:t>Anexo No. 1 (Anexo técnico) “Requerimiento”.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lang w:val="es-ES"/>
        </w:rPr>
        <w:t xml:space="preserve">“EL PROVEEDOR” deberá </w:t>
      </w:r>
      <w:proofErr w:type="spellStart"/>
      <w:r w:rsidRPr="002169BA">
        <w:rPr>
          <w:rFonts w:ascii="Geomanist" w:eastAsia="游明朝" w:hAnsi="Geomanist" w:cs="Arial"/>
          <w:lang w:val="es-ES"/>
        </w:rPr>
        <w:t>requisitar</w:t>
      </w:r>
      <w:proofErr w:type="spellEnd"/>
      <w:r w:rsidRPr="002169BA">
        <w:rPr>
          <w:rFonts w:ascii="Geomanist" w:eastAsia="游明朝" w:hAnsi="Geomanist" w:cs="Arial"/>
          <w:lang w:val="es-ES"/>
        </w:rPr>
        <w:t xml:space="preserve"> una bitácora de servicios en cada una de las unidades a las cuales llegue a dar el servicio correspondiente, en la cual plasmará la fecha de realización del servicio, todas las actividades realizadas y en su caso las refacciones utilizadas, debiendo ser firmada por el licitante y el jefe de conservación de unidad. </w:t>
      </w:r>
      <w:r w:rsidRPr="002169BA">
        <w:rPr>
          <w:rFonts w:ascii="Geomanist" w:eastAsia="游明朝" w:hAnsi="Geomanist" w:cs="Mangal"/>
          <w:b/>
          <w:lang w:val="es-ES"/>
        </w:rPr>
        <w:t>Anexo No. (</w:t>
      </w:r>
      <w:r w:rsidR="003B4509">
        <w:rPr>
          <w:rFonts w:ascii="Geomanist" w:eastAsia="游明朝" w:hAnsi="Geomanist" w:cs="Mangal"/>
          <w:b/>
          <w:lang w:val="es-ES"/>
        </w:rPr>
        <w:t>10</w:t>
      </w:r>
      <w:r w:rsidRPr="002169BA">
        <w:rPr>
          <w:rFonts w:ascii="Geomanist" w:eastAsia="游明朝" w:hAnsi="Geomanist" w:cs="Mangal"/>
          <w:b/>
          <w:lang w:val="es-ES"/>
        </w:rPr>
        <w:t>) “Bitácora de servicios”</w:t>
      </w:r>
      <w:r w:rsidRPr="002169BA">
        <w:rPr>
          <w:rFonts w:ascii="Geomanist" w:eastAsia="游明朝" w:hAnsi="Geomanist" w:cs="Arial"/>
          <w:color w:val="000000"/>
          <w:lang w:val="es-ES"/>
        </w:rPr>
        <w:t>.</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lang w:val="es-ES"/>
        </w:rPr>
        <w:t xml:space="preserve">“EL PROVEEDOR” deberá </w:t>
      </w:r>
      <w:proofErr w:type="spellStart"/>
      <w:r w:rsidRPr="002169BA">
        <w:rPr>
          <w:rFonts w:ascii="Geomanist" w:eastAsia="游明朝" w:hAnsi="Geomanist" w:cs="Arial"/>
          <w:lang w:val="es-ES"/>
        </w:rPr>
        <w:t>requisitar</w:t>
      </w:r>
      <w:proofErr w:type="spellEnd"/>
      <w:r w:rsidRPr="002169BA">
        <w:rPr>
          <w:rFonts w:ascii="Geomanist" w:eastAsia="游明朝" w:hAnsi="Geomanist" w:cs="Arial"/>
          <w:lang w:val="es-ES"/>
        </w:rPr>
        <w:t xml:space="preserve"> su orden de servicio en hoja membretada al momento de realizar los servicios establecidos en </w:t>
      </w:r>
      <w:r w:rsidRPr="002169BA">
        <w:rPr>
          <w:rFonts w:ascii="Geomanist" w:eastAsia="游明朝" w:hAnsi="Geomanist" w:cs="Times New Roman"/>
          <w:b/>
          <w:lang w:val="es-ES"/>
        </w:rPr>
        <w:t>Anexo No. 1 (Anexo técnico) “Requerimiento”</w:t>
      </w:r>
      <w:r w:rsidRPr="002169BA">
        <w:rPr>
          <w:rFonts w:ascii="Geomanist" w:eastAsia="游明朝" w:hAnsi="Geomanist" w:cs="Arial"/>
          <w:lang w:val="es-ES"/>
        </w:rPr>
        <w:t>, y entregarlo al residente de conservación de unidad.</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para la realización del servicio, deberá ponerse en contacto con el residente de conservación de unidad con cinco días previos al inicio de la realización de cada servicio con la finalidad de que el residente de conservación de unidad le tenga listo el equipo al cual se le realizará el servicio.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Previo al inicio de la prestación del servicio “EL PROVEEDOR” deberá presentarse ante el </w:t>
      </w:r>
      <w:r w:rsidRPr="002169BA">
        <w:rPr>
          <w:rFonts w:ascii="Geomanist" w:eastAsia="游明朝" w:hAnsi="Geomanist" w:cs="Arial"/>
          <w:color w:val="000000"/>
          <w:lang w:val="es-ES"/>
        </w:rPr>
        <w:lastRenderedPageBreak/>
        <w:t xml:space="preserve">residente de conservación de unidad o responsable de esta y obtener su autorización para iniciar con el servicio correspondiente, para esto deberá presentarse con todo su personal y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2169BA">
        <w:rPr>
          <w:rFonts w:ascii="Geomanist" w:eastAsia="游明朝" w:hAnsi="Geomanist" w:cs="Arial"/>
          <w:b/>
          <w:color w:val="000000"/>
          <w:lang w:val="es-ES"/>
        </w:rPr>
        <w:t>Anexo No. (</w:t>
      </w:r>
      <w:r w:rsidR="003B4509">
        <w:rPr>
          <w:rFonts w:ascii="Geomanist" w:eastAsia="游明朝" w:hAnsi="Geomanist" w:cs="Arial"/>
          <w:b/>
          <w:color w:val="000000"/>
          <w:lang w:val="es-ES"/>
        </w:rPr>
        <w:t>5</w:t>
      </w:r>
      <w:r w:rsidRPr="002169BA">
        <w:rPr>
          <w:rFonts w:ascii="Geomanist" w:eastAsia="游明朝" w:hAnsi="Geomanist" w:cs="Arial"/>
          <w:b/>
          <w:color w:val="000000"/>
          <w:lang w:val="es-ES"/>
        </w:rPr>
        <w:t>) “Relación de cuadrillas a emplear para la realización del servicio en la unidad, determinando el personal, vehículo, herramienta y equipo que se encuentra debidamente verificado y calibrado por una entidad debidamente acreditada ante la EMA”</w:t>
      </w:r>
      <w:r w:rsidRPr="002169BA">
        <w:rPr>
          <w:rFonts w:ascii="Geomanist" w:eastAsia="游明朝" w:hAnsi="Geomanist" w:cs="Arial"/>
          <w:color w:val="000000"/>
          <w:lang w:val="es-ES"/>
        </w:rPr>
        <w:t xml:space="preserve">  En caso de que el personal que se presente no corresponda al relacionado en el anexo antes descrito, no le será autorizado la ejecución del servicio, siendo de su única responsabilidad los atrasos que esto conlleve.</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deberá presentar personal encargado con acreditación NFPA en Mantenimiento en Materia de Gases Medicinales (ASSE) así como de inspección.</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“EL PROVEEDOR” designará cada una de sus cuadrillas a emplear para la realización del servicio en  la unidad por cada partida, así como la herramienta y los equipos de medición debidamente calibrada y certificados  que se emplearán en la realización del servicio conforme al </w:t>
      </w:r>
      <w:r w:rsidRPr="002169BA">
        <w:rPr>
          <w:rFonts w:ascii="Geomanist" w:eastAsia="游明朝" w:hAnsi="Geomanist" w:cs="Arial"/>
          <w:b/>
          <w:color w:val="000000"/>
          <w:lang w:val="es-ES"/>
        </w:rPr>
        <w:t>Anexo No. (</w:t>
      </w:r>
      <w:r w:rsidR="003B4509">
        <w:rPr>
          <w:rFonts w:ascii="Geomanist" w:eastAsia="游明朝" w:hAnsi="Geomanist" w:cs="Arial"/>
          <w:b/>
          <w:color w:val="000000"/>
          <w:lang w:val="es-ES"/>
        </w:rPr>
        <w:t>5</w:t>
      </w:r>
      <w:r w:rsidRPr="002169BA">
        <w:rPr>
          <w:rFonts w:ascii="Geomanist" w:eastAsia="游明朝" w:hAnsi="Geomanist" w:cs="Arial"/>
          <w:b/>
          <w:color w:val="000000"/>
          <w:lang w:val="es-ES"/>
        </w:rPr>
        <w:t>) “Relación de cuadrillas a emplear para la realización del servicio en la unidad, determinando el personal, vehículo,  herramienta y equipo que se encuentra debidamente verificado y calibrado por una entidad debidamente acreditada ante la EMA”</w:t>
      </w:r>
      <w:r w:rsidRPr="002169BA">
        <w:rPr>
          <w:rFonts w:ascii="Geomanist" w:eastAsia="游明朝" w:hAnsi="Geomanist" w:cs="Arial"/>
          <w:color w:val="000000"/>
          <w:lang w:val="es-ES"/>
        </w:rPr>
        <w:t xml:space="preserve"> por lo que, previo a la realización de estos servicios, el personal  deberá presentarse ante el residente de conservación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Asimismo, este personal deberá presentar al residente de conservación de unidad y/o responsable de la unidad, la herramienta y los equipos de medición a emplear conforme a lo establecido en el formato antes mencionado así como las etiquetas que colocará en cada uno de los equipos a los cuales les dará el servicio correspondiente.</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deberá presentar certificados de informes de calibración de la herramienta o en su caso de instrumentos de medición vigentes con sus respectivos registros ante la EMA.</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El servicio de mantenimiento únicamente se realizará en días hábiles de lunes a viernes en un horario de 8:00 a 16:00 </w:t>
      </w:r>
      <w:proofErr w:type="spellStart"/>
      <w:r w:rsidRPr="002169BA">
        <w:rPr>
          <w:rFonts w:ascii="Geomanist" w:eastAsia="游明朝" w:hAnsi="Geomanist" w:cs="Arial"/>
          <w:color w:val="000000"/>
          <w:lang w:val="es-ES"/>
        </w:rPr>
        <w:t>Hrs</w:t>
      </w:r>
      <w:proofErr w:type="spellEnd"/>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Para realizar algún servicio fuera del horario establecido en el párrafo anterior, será únicamente con la autorización por escrito del residente de conservación de unidad, ya que en caso de no contar con esta autorización, el servicio no le será recibido y quedará como no realizado, quedando esto bajo la única responsabilidad de “EL PROVEEDOR”.</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presentará kit de refacciones y materiales a utilizar para el servicio de mantenimiento mayor correspondiente a cada equipo el cual deberá de presentarlo al residente de conservación de unidad, y en caso de no presentar alguna refacción no le será permitido la realización del servicio, quedando bajo su más estricta responsabilidad los atrasos que esto genere. El costo de estas refacciones deberán impactar en su propuesta económica</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Al término de cada servicio “EL PROVEEDOR”  deberá  colocar en cada equipo, una etiqueta  de </w:t>
      </w:r>
      <w:r w:rsidRPr="002169BA">
        <w:rPr>
          <w:rFonts w:ascii="Geomanist" w:eastAsia="游明朝" w:hAnsi="Geomanist" w:cs="Arial"/>
          <w:color w:val="000000"/>
          <w:lang w:val="es-ES"/>
        </w:rPr>
        <w:lastRenderedPageBreak/>
        <w:t xml:space="preserve">material no elástico de tal manera que no se pueda retirar sin abrir el equipo y debe contener al menos la siguiente información: </w:t>
      </w:r>
    </w:p>
    <w:p w:rsidR="002169BA" w:rsidRPr="002169BA" w:rsidRDefault="002169BA" w:rsidP="00C23281">
      <w:pPr>
        <w:numPr>
          <w:ilvl w:val="0"/>
          <w:numId w:val="16"/>
        </w:numPr>
        <w:tabs>
          <w:tab w:val="left" w:pos="-284"/>
        </w:tabs>
        <w:suppressAutoHyphens/>
        <w:overflowPunct w:val="0"/>
        <w:autoSpaceDE w:val="0"/>
        <w:spacing w:after="0" w:line="240" w:lineRule="auto"/>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Número de contrato.</w:t>
      </w:r>
    </w:p>
    <w:p w:rsidR="002169BA" w:rsidRPr="002169BA" w:rsidRDefault="002169BA" w:rsidP="00C23281">
      <w:pPr>
        <w:numPr>
          <w:ilvl w:val="0"/>
          <w:numId w:val="16"/>
        </w:numPr>
        <w:tabs>
          <w:tab w:val="left" w:pos="-284"/>
        </w:tabs>
        <w:suppressAutoHyphens/>
        <w:overflowPunct w:val="0"/>
        <w:autoSpaceDE w:val="0"/>
        <w:spacing w:after="0" w:line="240" w:lineRule="auto"/>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Nombre, razón social o marca comercial del proveedor, incluyendo RFC, teléfono y domicilio completo.</w:t>
      </w:r>
    </w:p>
    <w:p w:rsidR="002169BA" w:rsidRPr="002169BA" w:rsidRDefault="002169BA" w:rsidP="00C23281">
      <w:pPr>
        <w:numPr>
          <w:ilvl w:val="0"/>
          <w:numId w:val="16"/>
        </w:numPr>
        <w:tabs>
          <w:tab w:val="left" w:pos="-284"/>
        </w:tabs>
        <w:suppressAutoHyphens/>
        <w:overflowPunct w:val="0"/>
        <w:autoSpaceDE w:val="0"/>
        <w:spacing w:after="0" w:line="240" w:lineRule="auto"/>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Año y mes en que realizó el servicio.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2169BA">
        <w:rPr>
          <w:rFonts w:ascii="Geomanist" w:eastAsia="游明朝" w:hAnsi="Geomanist" w:cs="Arial"/>
          <w:b/>
          <w:color w:val="000000"/>
          <w:lang w:val="es-ES"/>
        </w:rPr>
        <w:t>Anexo No. (</w:t>
      </w:r>
      <w:r w:rsidR="003B4509">
        <w:rPr>
          <w:rFonts w:ascii="Geomanist" w:eastAsia="游明朝" w:hAnsi="Geomanist" w:cs="Arial"/>
          <w:b/>
          <w:color w:val="000000"/>
          <w:lang w:val="es-ES"/>
        </w:rPr>
        <w:t>9</w:t>
      </w:r>
      <w:r w:rsidRPr="002169BA">
        <w:rPr>
          <w:rFonts w:ascii="Geomanist" w:eastAsia="游明朝" w:hAnsi="Geomanist" w:cs="Arial"/>
          <w:b/>
          <w:color w:val="000000"/>
          <w:lang w:val="es-ES"/>
        </w:rPr>
        <w:t>) “Autorización de deducción”</w:t>
      </w:r>
      <w:r w:rsidRPr="002169BA">
        <w:rPr>
          <w:rFonts w:ascii="Geomanist" w:eastAsia="游明朝" w:hAnsi="Geomanist" w:cs="Arial"/>
          <w:color w:val="000000"/>
          <w:lang w:val="es-ES"/>
        </w:rPr>
        <w:t xml:space="preserve"> esto independientemente de las penalizaciones a que se haya hecho acreedor.</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w:t>
      </w:r>
      <w:proofErr w:type="spellStart"/>
      <w:r w:rsidRPr="002169BA">
        <w:rPr>
          <w:rFonts w:ascii="Geomanist" w:eastAsia="游明朝" w:hAnsi="Geomanist" w:cs="Arial"/>
          <w:color w:val="000000"/>
          <w:lang w:val="es-ES"/>
        </w:rPr>
        <w:t>hrs</w:t>
      </w:r>
      <w:proofErr w:type="spellEnd"/>
      <w:r w:rsidRPr="002169BA">
        <w:rPr>
          <w:rFonts w:ascii="Geomanist" w:eastAsia="游明朝" w:hAnsi="Geomanist" w:cs="Arial"/>
          <w:color w:val="000000"/>
          <w:lang w:val="es-ES"/>
        </w:rPr>
        <w:t xml:space="preserve">. contados a partir de la fecha de notificación de  la falla del equipo.  </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w:t>
      </w:r>
      <w:proofErr w:type="spellStart"/>
      <w:r w:rsidRPr="002169BA">
        <w:rPr>
          <w:rFonts w:ascii="Geomanist" w:eastAsia="游明朝" w:hAnsi="Geomanist" w:cs="Arial"/>
          <w:color w:val="000000"/>
          <w:lang w:val="es-ES"/>
        </w:rPr>
        <w:t>hrs</w:t>
      </w:r>
      <w:proofErr w:type="spellEnd"/>
      <w:r w:rsidRPr="002169BA">
        <w:rPr>
          <w:rFonts w:ascii="Geomanist" w:eastAsia="游明朝" w:hAnsi="Geomanist" w:cs="Arial"/>
          <w:color w:val="000000"/>
          <w:lang w:val="es-ES"/>
        </w:rPr>
        <w:t>. contados a partir de la hora de notificación de  la deficiencia del servicio.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Es responsabilidad de “EL PROVEEDOR” acusar recibo inmediatamente después de recibir la solicitud de atención, </w:t>
      </w:r>
      <w:r w:rsidRPr="002169BA">
        <w:rPr>
          <w:rFonts w:ascii="Geomanist" w:eastAsia="游明朝" w:hAnsi="Geomanist" w:cs="Arial"/>
          <w:bCs/>
          <w:color w:val="000000"/>
          <w:lang w:val="es-ES"/>
        </w:rPr>
        <w:t>debiendo proporcionar un número de control  el cual deberá ser progresivo y el folio será exclusivamente para  “EL INSTITUTO”</w:t>
      </w:r>
      <w:r w:rsidRPr="002169BA">
        <w:rPr>
          <w:rFonts w:ascii="Geomanist" w:eastAsia="游明朝" w:hAnsi="Geomanist" w:cs="Arial"/>
          <w:color w:val="000000"/>
          <w:lang w:val="es-ES"/>
        </w:rPr>
        <w:t>, esto  para efectos de contabilidad del tiempo de respuesta.</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2169BA">
        <w:rPr>
          <w:rFonts w:ascii="Geomanist" w:eastAsia="游明朝" w:hAnsi="Geomanist" w:cs="Arial"/>
          <w:b/>
          <w:color w:val="000000"/>
          <w:lang w:val="es-ES"/>
        </w:rPr>
        <w:t>Anexo No. (</w:t>
      </w:r>
      <w:r w:rsidR="003B4509">
        <w:rPr>
          <w:rFonts w:ascii="Geomanist" w:eastAsia="游明朝" w:hAnsi="Geomanist" w:cs="Arial"/>
          <w:b/>
          <w:color w:val="000000"/>
          <w:lang w:val="es-ES"/>
        </w:rPr>
        <w:t>9</w:t>
      </w:r>
      <w:r w:rsidRPr="002169BA">
        <w:rPr>
          <w:rFonts w:ascii="Geomanist" w:eastAsia="游明朝" w:hAnsi="Geomanist" w:cs="Arial"/>
          <w:b/>
          <w:color w:val="000000"/>
          <w:lang w:val="es-ES"/>
        </w:rPr>
        <w:t>) “Autorización de deducción”</w:t>
      </w:r>
      <w:r w:rsidRPr="002169BA">
        <w:rPr>
          <w:rFonts w:ascii="Geomanist" w:eastAsia="游明朝" w:hAnsi="Geomanist" w:cs="Arial"/>
          <w:color w:val="000000"/>
          <w:lang w:val="es-ES"/>
        </w:rPr>
        <w:t xml:space="preserve"> esto independientemente de la aplicación de las penalizaciones a que se haya hecho acreedor.</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2169BA">
        <w:rPr>
          <w:rFonts w:ascii="Geomanist" w:eastAsia="游明朝" w:hAnsi="Geomanist" w:cs="Arial"/>
          <w:b/>
          <w:color w:val="000000"/>
          <w:lang w:val="es-ES"/>
        </w:rPr>
        <w:t xml:space="preserve">Anexo No. </w:t>
      </w:r>
      <w:r w:rsidRPr="002169BA">
        <w:rPr>
          <w:rFonts w:ascii="Geomanist" w:eastAsia="游明朝" w:hAnsi="Geomanist" w:cs="Arial"/>
          <w:b/>
          <w:color w:val="000000"/>
          <w:lang w:val="es-ES"/>
        </w:rPr>
        <w:lastRenderedPageBreak/>
        <w:t>(</w:t>
      </w:r>
      <w:r w:rsidR="003B4509">
        <w:rPr>
          <w:rFonts w:ascii="Geomanist" w:eastAsia="游明朝" w:hAnsi="Geomanist" w:cs="Arial"/>
          <w:b/>
          <w:color w:val="000000"/>
          <w:lang w:val="es-ES"/>
        </w:rPr>
        <w:t>9</w:t>
      </w:r>
      <w:r w:rsidRPr="002169BA">
        <w:rPr>
          <w:rFonts w:ascii="Geomanist" w:eastAsia="游明朝" w:hAnsi="Geomanist" w:cs="Arial"/>
          <w:b/>
          <w:color w:val="000000"/>
          <w:lang w:val="es-ES"/>
        </w:rPr>
        <w:t>) “Autorización de deducción”</w:t>
      </w:r>
      <w:r w:rsidRPr="002169BA">
        <w:rPr>
          <w:rFonts w:ascii="Geomanist" w:eastAsia="游明朝" w:hAnsi="Geomanist" w:cs="Arial"/>
          <w:color w:val="000000"/>
          <w:lang w:val="es-ES"/>
        </w:rPr>
        <w:t xml:space="preserve"> esto independientemente de la aplicación de las penalizaciones a que se haya hecho acreedor.</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En caso de que “EL PROVEEDOR” no dé cumplimiento en tiempo y forma al programa calendarizado conforme al </w:t>
      </w:r>
      <w:r w:rsidRPr="002169BA">
        <w:rPr>
          <w:rFonts w:ascii="Geomanist" w:eastAsia="游明朝" w:hAnsi="Geomanist" w:cs="Arial"/>
          <w:b/>
          <w:color w:val="000000"/>
          <w:lang w:val="es-ES"/>
        </w:rPr>
        <w:t>Anexo No. (</w:t>
      </w:r>
      <w:r w:rsidR="003B4509">
        <w:rPr>
          <w:rFonts w:ascii="Geomanist" w:eastAsia="游明朝" w:hAnsi="Geomanist" w:cs="Arial"/>
          <w:b/>
          <w:color w:val="000000"/>
          <w:lang w:val="es-ES"/>
        </w:rPr>
        <w:t>4</w:t>
      </w:r>
      <w:r w:rsidRPr="002169BA">
        <w:rPr>
          <w:rFonts w:ascii="Geomanist" w:eastAsia="游明朝" w:hAnsi="Geomanist" w:cs="Arial"/>
          <w:b/>
          <w:color w:val="000000"/>
          <w:lang w:val="es-ES"/>
        </w:rPr>
        <w:t xml:space="preserve">) </w:t>
      </w:r>
      <w:r w:rsidRPr="002169BA">
        <w:rPr>
          <w:rFonts w:ascii="Geomanist" w:eastAsia="游明朝" w:hAnsi="Geomanist" w:cs="Arial"/>
          <w:b/>
          <w:lang w:val="es-ES" w:eastAsia="es-MX"/>
        </w:rPr>
        <w:t>“Programa calendarizado de realización del servicio</w:t>
      </w:r>
      <w:r w:rsidRPr="002169BA">
        <w:rPr>
          <w:rFonts w:ascii="Geomanist" w:eastAsia="游明朝" w:hAnsi="Geomanist" w:cs="Arial"/>
          <w:b/>
          <w:bCs/>
          <w:color w:val="000000"/>
          <w:lang w:val="es-ES"/>
        </w:rPr>
        <w:t>”</w:t>
      </w:r>
      <w:r w:rsidRPr="002169BA">
        <w:rPr>
          <w:rFonts w:ascii="Geomanist" w:eastAsia="游明朝" w:hAnsi="Geomanist" w:cs="Arial"/>
          <w:bCs/>
          <w:color w:val="000000"/>
          <w:lang w:val="es-ES"/>
        </w:rPr>
        <w:t xml:space="preserve"> </w:t>
      </w:r>
      <w:r w:rsidRPr="002169BA">
        <w:rPr>
          <w:rFonts w:ascii="Geomanist" w:eastAsia="游明朝" w:hAnsi="Geomanist" w:cs="Arial"/>
          <w:color w:val="000000"/>
          <w:lang w:val="es-ES"/>
        </w:rPr>
        <w:t xml:space="preserve">y/o al requerimiento realizado por el residente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2169BA">
        <w:rPr>
          <w:rFonts w:ascii="Geomanist" w:eastAsia="游明朝" w:hAnsi="Geomanist" w:cs="Arial"/>
          <w:b/>
          <w:color w:val="000000"/>
          <w:lang w:val="es-ES"/>
        </w:rPr>
        <w:t>Anexo No. (</w:t>
      </w:r>
      <w:proofErr w:type="gramStart"/>
      <w:r w:rsidR="003B4509">
        <w:rPr>
          <w:rFonts w:ascii="Geomanist" w:eastAsia="游明朝" w:hAnsi="Geomanist" w:cs="Arial"/>
          <w:b/>
          <w:color w:val="000000"/>
          <w:lang w:val="es-ES"/>
        </w:rPr>
        <w:t>9</w:t>
      </w:r>
      <w:r w:rsidRPr="002169BA">
        <w:rPr>
          <w:rFonts w:ascii="Geomanist" w:eastAsia="游明朝" w:hAnsi="Geomanist" w:cs="Arial"/>
          <w:b/>
          <w:color w:val="000000"/>
          <w:lang w:val="es-ES"/>
        </w:rPr>
        <w:t xml:space="preserve"> )</w:t>
      </w:r>
      <w:proofErr w:type="gramEnd"/>
      <w:r w:rsidRPr="002169BA">
        <w:rPr>
          <w:rFonts w:ascii="Geomanist" w:eastAsia="游明朝" w:hAnsi="Geomanist" w:cs="Arial"/>
          <w:b/>
          <w:color w:val="000000"/>
          <w:lang w:val="es-ES"/>
        </w:rPr>
        <w:t xml:space="preserve"> “Autorización de deducción”</w:t>
      </w:r>
      <w:r w:rsidRPr="002169BA">
        <w:rPr>
          <w:rFonts w:ascii="Geomanist" w:eastAsia="游明朝" w:hAnsi="Geomanist" w:cs="Arial"/>
          <w:color w:val="000000"/>
          <w:lang w:val="es-ES"/>
        </w:rPr>
        <w:t xml:space="preserve"> esto independientemente de las penalizaciones a que se haya hecho acreedor.</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Cuando sea necesario retirar un equipo de la unidad por motivo de su reparación en el mantenimiento correctivo mayor, “EL PROVEEDOR” cuenta con un periodo máximo de cinco días naturales contados a partir de la fecha de retiro del equipo de la unidad hasta su devolución debidamente reparado.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La devolución del equipo a “EL INSTITUTO” deberá ser en forma personal, para evitar daños o </w:t>
      </w:r>
      <w:proofErr w:type="spellStart"/>
      <w:r w:rsidRPr="002169BA">
        <w:rPr>
          <w:rFonts w:ascii="Geomanist" w:eastAsia="游明朝" w:hAnsi="Geomanist" w:cs="Arial"/>
          <w:color w:val="000000"/>
          <w:lang w:val="es-ES"/>
        </w:rPr>
        <w:t>descalibración</w:t>
      </w:r>
      <w:proofErr w:type="spellEnd"/>
      <w:r w:rsidRPr="002169BA">
        <w:rPr>
          <w:rFonts w:ascii="Geomanist" w:eastAsia="游明朝" w:hAnsi="Geomanist" w:cs="Arial"/>
          <w:color w:val="000000"/>
          <w:lang w:val="es-ES"/>
        </w:rPr>
        <w:t xml:space="preserve"> por motivo de traslado.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deberá respetar y acatarse a las características de cada uno de los equipos a intervenir y en caso de modificar las características originales del equipo sin la autorización por escrito del residente de conservación de unidad, deberá reponerlo con un equipo nuevo de la misma marca y de iguales características sin costo para “EL INSTITUTO”.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Las refacciones a instalar deben ser originales y nuevas, y previo a su instalación deberá obtener la autorización  del Residente de Conservación de Unidad.</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Las refacciones que sean retiradas de los equipos por sustitución deberán ser entregadas a la jefatura de conservación de unidad.</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No se aceptarán refacciones usadas, reconstruidas (encamisado), rectificadas (bruñido), tipo o similares, motores reconstruidos (</w:t>
      </w:r>
      <w:proofErr w:type="spellStart"/>
      <w:r w:rsidRPr="002169BA">
        <w:rPr>
          <w:rFonts w:ascii="Geomanist" w:eastAsia="游明朝" w:hAnsi="Geomanist" w:cs="Arial"/>
          <w:color w:val="000000"/>
          <w:lang w:val="es-ES"/>
        </w:rPr>
        <w:t>reembobinados</w:t>
      </w:r>
      <w:proofErr w:type="spellEnd"/>
      <w:r w:rsidRPr="002169BA">
        <w:rPr>
          <w:rFonts w:ascii="Geomanist" w:eastAsia="游明朝" w:hAnsi="Geomanist" w:cs="Arial"/>
          <w:color w:val="000000"/>
          <w:lang w:val="es-ES"/>
        </w:rPr>
        <w:t>).</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deberá presentar carta de distribución de fabricante o distribuidor maestro del equipo apostillada o notariada.</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deberá presentar carta de apoyo de fabricantes al licitante en el suministro de refacciones nuevas y originales durante la vigencia del contrato.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presentará Certificado ISO 9001 a nombre del licitante.</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presentará Certificado ISO 13485 especializado en mantenimiento a equipos acorde a la especialidad contratada a nombre del licitante.</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deberá presentar certificados Refacciones eléctricas UL.</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PROVEEDOR” presentará al menos 3 contratos que respalden la experiencia especifica en servicios a nivel nacional en materia de mantenimiento a equipos compresores de aire grado médico.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lastRenderedPageBreak/>
        <w:t>“EL PROVEEDOR” presentará carta de cumplimiento de contratos para verificar su capacidad de atención a Instituciones de Salud a nivel nacional.</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“EL INSTITUTO” podrá realizar visita de instalaciones a licitante para comprobar su capacidad técnica, operativa,</w:t>
      </w:r>
      <w:r w:rsidRPr="002169BA">
        <w:rPr>
          <w:rFonts w:ascii="Geomanist" w:eastAsia="游明朝" w:hAnsi="Geomanist" w:cs="Arial"/>
          <w:color w:val="000000"/>
          <w:lang w:val="es-ES"/>
        </w:rPr>
        <w:tab/>
        <w:t>logística, instalaciones, personal, administrativa y legal.</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Oaxaca o en el  lugar donde se haya realizado o se requiera el servicio en la fecha y hora en que le haya sido señalada, vía telefónica, oficio o correo electrónico.</w:t>
      </w:r>
    </w:p>
    <w:p w:rsidR="002169BA" w:rsidRPr="002169BA" w:rsidRDefault="002169BA" w:rsidP="00C23281">
      <w:pPr>
        <w:numPr>
          <w:ilvl w:val="0"/>
          <w:numId w:val="15"/>
        </w:numPr>
        <w:tabs>
          <w:tab w:val="left" w:pos="-284"/>
        </w:tabs>
        <w:suppressAutoHyphens/>
        <w:overflowPunct w:val="0"/>
        <w:autoSpaceDE w:val="0"/>
        <w:spacing w:after="0" w:line="240" w:lineRule="auto"/>
        <w:ind w:left="720"/>
        <w:jc w:val="both"/>
        <w:textAlignment w:val="baseline"/>
        <w:rPr>
          <w:rFonts w:ascii="Geomanist" w:eastAsia="游明朝" w:hAnsi="Geomanist" w:cs="Arial"/>
          <w:color w:val="000000"/>
          <w:lang w:val="es-ES"/>
        </w:rPr>
      </w:pPr>
      <w:r w:rsidRPr="002169BA">
        <w:rPr>
          <w:rFonts w:ascii="Geomanist" w:eastAsia="游明朝" w:hAnsi="Geomanist" w:cs="Arial"/>
          <w:color w:val="000000"/>
          <w:lang w:val="es-ES"/>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 la unidad </w:t>
      </w:r>
      <w:r w:rsidRPr="002169BA">
        <w:rPr>
          <w:rFonts w:ascii="Geomanist" w:eastAsia="游明朝" w:hAnsi="Geomanist" w:cs="Arial"/>
          <w:bCs/>
          <w:color w:val="000000"/>
          <w:lang w:val="es-ES"/>
        </w:rPr>
        <w:t xml:space="preserve">con horario de 8:00 a 20:00 </w:t>
      </w:r>
      <w:proofErr w:type="spellStart"/>
      <w:r w:rsidRPr="002169BA">
        <w:rPr>
          <w:rFonts w:ascii="Geomanist" w:eastAsia="游明朝" w:hAnsi="Geomanist" w:cs="Arial"/>
          <w:bCs/>
          <w:color w:val="000000"/>
          <w:lang w:val="es-ES"/>
        </w:rPr>
        <w:t>hrs</w:t>
      </w:r>
      <w:proofErr w:type="spellEnd"/>
      <w:r w:rsidRPr="002169BA">
        <w:rPr>
          <w:rFonts w:ascii="Geomanist" w:eastAsia="游明朝" w:hAnsi="Geomanist" w:cs="Arial"/>
          <w:bCs/>
          <w:color w:val="000000"/>
          <w:lang w:val="es-ES"/>
        </w:rPr>
        <w:t xml:space="preserve">. todos los días de la semana. </w:t>
      </w:r>
      <w:r w:rsidRPr="002169BA">
        <w:rPr>
          <w:rFonts w:ascii="Geomanist" w:eastAsia="游明朝" w:hAnsi="Geomanist" w:cs="Arial"/>
          <w:color w:val="000000"/>
          <w:lang w:val="es-ES"/>
        </w:rPr>
        <w:t>“</w:t>
      </w:r>
      <w:r w:rsidRPr="002169BA">
        <w:rPr>
          <w:rFonts w:ascii="Geomanist" w:eastAsia="游明朝" w:hAnsi="Geomanist" w:cs="Arial"/>
          <w:bCs/>
          <w:color w:val="000000"/>
          <w:lang w:val="es-ES"/>
        </w:rPr>
        <w:t>EL PROVEEDOR” está obligado a enviar acuses de recibo y proporcionar un número de folio el cual deberá ser consecutivo de acuerdo al requerimiento de la unidad. Estos números de folio son exclusivos para el presente contrato</w:t>
      </w:r>
      <w:r w:rsidRPr="002169BA">
        <w:rPr>
          <w:rFonts w:ascii="Geomanist" w:eastAsia="游明朝" w:hAnsi="Geomanist" w:cs="Arial"/>
          <w:color w:val="000000"/>
          <w:lang w:val="es-ES"/>
        </w:rPr>
        <w:t xml:space="preserve">, y en caso de no hacerlo, la impresión del correo electrónico con el que fue solicitado el pedido o el reporte, será tomado como constancia de que el pedido ha sido solicitado, </w:t>
      </w:r>
      <w:r w:rsidRPr="002169BA">
        <w:rPr>
          <w:rFonts w:ascii="Geomanist" w:eastAsia="游明朝" w:hAnsi="Geomanist" w:cs="Arial"/>
          <w:bCs/>
          <w:color w:val="000000"/>
          <w:lang w:val="es-ES"/>
        </w:rPr>
        <w:t xml:space="preserve">y a partir del día y hora señalada en dichos reportes empezará a contar el plazo para la realización del servicio y en su caso la aplicación de penalizaciones correspondientes. </w:t>
      </w:r>
      <w:r w:rsidRPr="002169BA">
        <w:rPr>
          <w:rFonts w:ascii="Geomanist" w:eastAsia="游明朝" w:hAnsi="Geomanist" w:cs="Arial"/>
          <w:color w:val="000000"/>
          <w:lang w:val="es-ES"/>
        </w:rPr>
        <w:t>Asimismo designará el nombre de la(s) persona(s) que se hará(n) responsable(s) de la solicitud  y proporcionar número de folio en caso de que el titular no se encontrara</w:t>
      </w:r>
      <w:r w:rsidRPr="002169BA">
        <w:rPr>
          <w:rFonts w:ascii="Geomanist" w:eastAsia="游明朝" w:hAnsi="Geomanist" w:cs="Arial"/>
          <w:lang w:val="es-ES"/>
        </w:rPr>
        <w:t>.</w:t>
      </w:r>
    </w:p>
    <w:p w:rsidR="002169BA" w:rsidRPr="00710A4C" w:rsidRDefault="002169BA" w:rsidP="00710A4C">
      <w:pPr>
        <w:pStyle w:val="Prrafodelista"/>
        <w:ind w:left="284"/>
        <w:jc w:val="both"/>
        <w:rPr>
          <w:rFonts w:ascii="Geomanist" w:hAnsi="Geomanist" w:cs="Arial"/>
        </w:rPr>
      </w:pPr>
    </w:p>
    <w:p w:rsidR="005B3DE3" w:rsidRPr="00710A4C" w:rsidRDefault="00A34B61" w:rsidP="00710A4C">
      <w:pPr>
        <w:pStyle w:val="Prrafodelista"/>
        <w:ind w:left="284"/>
        <w:jc w:val="both"/>
        <w:rPr>
          <w:rFonts w:ascii="Geomanist" w:hAnsi="Geomanist" w:cs="Arial"/>
          <w:b/>
        </w:rPr>
      </w:pPr>
      <w:r>
        <w:rPr>
          <w:rFonts w:ascii="Geomanist" w:hAnsi="Geomanist" w:cs="Arial"/>
          <w:b/>
        </w:rPr>
        <w:t>6</w:t>
      </w:r>
      <w:r w:rsidR="005B3DE3" w:rsidRPr="00710A4C">
        <w:rPr>
          <w:rFonts w:ascii="Geomanist" w:hAnsi="Geomanist" w:cs="Arial"/>
          <w:b/>
        </w:rPr>
        <w:t>.- LICENCIAS, PERMISOS, REGISTROS, CERTIFICADOS O AUTORIZACIONES QUE DEBE CUMPLIR O APLICARSE AL SERVICIO A CONTRATAR.</w:t>
      </w:r>
    </w:p>
    <w:p w:rsidR="002169BA" w:rsidRPr="002169BA" w:rsidRDefault="002169BA" w:rsidP="002169BA">
      <w:pPr>
        <w:autoSpaceDE w:val="0"/>
        <w:autoSpaceDN w:val="0"/>
        <w:adjustRightInd w:val="0"/>
        <w:spacing w:after="0" w:line="240" w:lineRule="auto"/>
        <w:ind w:left="284"/>
        <w:jc w:val="both"/>
        <w:rPr>
          <w:rFonts w:ascii="Geomanist" w:eastAsia="Calibri" w:hAnsi="Geomanist" w:cs="CIDFont+F2"/>
        </w:rPr>
      </w:pPr>
      <w:r w:rsidRPr="002169BA">
        <w:rPr>
          <w:rFonts w:ascii="Geomanist" w:eastAsia="Calibri" w:hAnsi="Geomanist" w:cs="CIDFont+F2"/>
        </w:rPr>
        <w:t>El licitante deberá acompañar a su propuesta técnica la documentación que a continuación se señala:</w:t>
      </w:r>
    </w:p>
    <w:p w:rsidR="002169BA" w:rsidRPr="002169BA" w:rsidRDefault="002169BA" w:rsidP="002169BA">
      <w:pPr>
        <w:autoSpaceDE w:val="0"/>
        <w:autoSpaceDN w:val="0"/>
        <w:adjustRightInd w:val="0"/>
        <w:spacing w:after="0" w:line="240" w:lineRule="auto"/>
        <w:ind w:left="284"/>
        <w:jc w:val="both"/>
        <w:rPr>
          <w:rFonts w:ascii="Geomanist" w:eastAsia="Calibri" w:hAnsi="Geomanist" w:cs="CIDFont+F2"/>
        </w:rPr>
      </w:pPr>
    </w:p>
    <w:p w:rsidR="002169BA" w:rsidRPr="002169BA" w:rsidRDefault="002169BA" w:rsidP="002169BA">
      <w:pPr>
        <w:autoSpaceDE w:val="0"/>
        <w:autoSpaceDN w:val="0"/>
        <w:adjustRightInd w:val="0"/>
        <w:spacing w:after="0" w:line="240" w:lineRule="auto"/>
        <w:ind w:left="284"/>
        <w:jc w:val="both"/>
        <w:rPr>
          <w:rFonts w:ascii="Geomanist" w:eastAsia="Calibri" w:hAnsi="Geomanist" w:cs="CIDFont+F2"/>
        </w:rPr>
      </w:pPr>
      <w:r w:rsidRPr="002169BA">
        <w:rPr>
          <w:rFonts w:ascii="Geomanist" w:eastAsia="游明朝" w:hAnsi="Geomanist" w:cs="Times New Roman"/>
          <w:bCs/>
          <w:lang w:val="es-ES"/>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r w:rsidRPr="002169BA">
        <w:rPr>
          <w:rFonts w:ascii="Geomanist" w:eastAsia="游明朝" w:hAnsi="Geomanist" w:cs="CIDFont+F2"/>
          <w:lang w:val="es-ES"/>
        </w:rPr>
        <w:t>.</w:t>
      </w:r>
    </w:p>
    <w:p w:rsidR="002169BA" w:rsidRPr="002169BA" w:rsidRDefault="002169BA" w:rsidP="002169BA">
      <w:pPr>
        <w:widowControl w:val="0"/>
        <w:suppressAutoHyphens/>
        <w:autoSpaceDE w:val="0"/>
        <w:autoSpaceDN w:val="0"/>
        <w:spacing w:after="0" w:line="240" w:lineRule="auto"/>
        <w:ind w:left="1417"/>
        <w:jc w:val="both"/>
        <w:textAlignment w:val="baseline"/>
        <w:rPr>
          <w:rFonts w:ascii="Geomanist" w:eastAsia="游明朝" w:hAnsi="Geomanist" w:cs="Arial"/>
          <w:bCs/>
          <w:lang w:val="es-ES"/>
        </w:rPr>
      </w:pPr>
    </w:p>
    <w:p w:rsidR="005B3DE3" w:rsidRPr="00710A4C" w:rsidRDefault="00A34B61" w:rsidP="00FB50D4">
      <w:pPr>
        <w:ind w:left="284"/>
        <w:jc w:val="both"/>
        <w:rPr>
          <w:rFonts w:ascii="Geomanist" w:hAnsi="Geomanist" w:cs="Arial"/>
          <w:b/>
        </w:rPr>
      </w:pPr>
      <w:r>
        <w:rPr>
          <w:rFonts w:ascii="Geomanist" w:hAnsi="Geomanist" w:cs="Arial"/>
          <w:b/>
        </w:rPr>
        <w:t>7</w:t>
      </w:r>
      <w:r w:rsidR="00FB50D4" w:rsidRPr="00710A4C">
        <w:rPr>
          <w:rFonts w:ascii="Geomanist" w:hAnsi="Geomanist" w:cs="Arial"/>
          <w:b/>
        </w:rPr>
        <w:t xml:space="preserve">.- DOCUMENTACIÓN TÉCNICA NECESARIA COMO PUEDEN SER: FOLLETOS, CATÁLOGOS, FOTOGRAFÍAS, MANUALES ENTRE OTROS, EN CASO DE QUE SE REQUIERAN PARA COMPROBAR SUS ESPECIFICACIONES. </w:t>
      </w:r>
    </w:p>
    <w:p w:rsidR="002169BA" w:rsidRPr="002169BA" w:rsidRDefault="002169BA" w:rsidP="002169BA">
      <w:pPr>
        <w:spacing w:after="0" w:line="240" w:lineRule="auto"/>
        <w:ind w:left="284"/>
        <w:jc w:val="both"/>
        <w:rPr>
          <w:rFonts w:ascii="Geomanist" w:eastAsia="Times New Roman" w:hAnsi="Geomanist" w:cs="Times New Roman"/>
          <w:bCs/>
          <w:lang w:val="es-ES" w:eastAsia="ar-SA"/>
        </w:rPr>
      </w:pPr>
      <w:r w:rsidRPr="002169BA">
        <w:rPr>
          <w:rFonts w:ascii="Geomanist" w:eastAsia="游明朝" w:hAnsi="Geomanist" w:cs="Times New Roman"/>
          <w:lang w:val="es-ES"/>
        </w:rPr>
        <w:t xml:space="preserve">Anexar los folletos, catálogos y/o fotografías necesarios para corroborar las especificaciones, características y calidad del servicio. Esta referencia documental corresponderá al servicio objeto de la presente adjudicación en el cual se muestre a su personal ejecutando el servicio y áreas terminadas después de realizar el servicio, así como el equipo y herramienta a utilizar para la realización del servicio </w:t>
      </w:r>
      <w:r w:rsidRPr="002169BA">
        <w:rPr>
          <w:rFonts w:ascii="Geomanist" w:eastAsia="Calibri" w:hAnsi="Geomanist" w:cs="CIDFont+F2"/>
        </w:rPr>
        <w:t xml:space="preserve">solicitado en el </w:t>
      </w:r>
      <w:r w:rsidRPr="002169BA">
        <w:rPr>
          <w:rFonts w:ascii="Geomanist" w:eastAsia="游明朝" w:hAnsi="Geomanist" w:cs="Times New Roman"/>
          <w:b/>
          <w:lang w:val="es-ES"/>
        </w:rPr>
        <w:t>Anexo No. 1 (Anexo técnico) “Requerimiento”</w:t>
      </w:r>
      <w:r w:rsidRPr="002169BA">
        <w:rPr>
          <w:rFonts w:ascii="Geomanist" w:eastAsia="Times New Roman" w:hAnsi="Geomanist" w:cs="Times New Roman"/>
          <w:bCs/>
          <w:lang w:val="es-ES" w:eastAsia="ar-SA"/>
        </w:rPr>
        <w:t>.</w:t>
      </w:r>
    </w:p>
    <w:p w:rsidR="00FB50D4" w:rsidRPr="00710A4C" w:rsidRDefault="00FB50D4" w:rsidP="00F27D12">
      <w:pPr>
        <w:pStyle w:val="Prrafodelista"/>
        <w:rPr>
          <w:rFonts w:ascii="Geomanist" w:hAnsi="Geomanist" w:cs="Arial"/>
        </w:rPr>
      </w:pPr>
    </w:p>
    <w:p w:rsidR="00FB50D4" w:rsidRPr="00710A4C" w:rsidRDefault="00A34B61" w:rsidP="00FB50D4">
      <w:pPr>
        <w:pStyle w:val="Prrafodelista"/>
        <w:ind w:left="284"/>
        <w:rPr>
          <w:rFonts w:ascii="Geomanist" w:hAnsi="Geomanist" w:cs="Arial"/>
          <w:b/>
        </w:rPr>
      </w:pPr>
      <w:r>
        <w:rPr>
          <w:rFonts w:ascii="Geomanist" w:hAnsi="Geomanist" w:cs="Arial"/>
          <w:b/>
        </w:rPr>
        <w:lastRenderedPageBreak/>
        <w:t xml:space="preserve"> 8</w:t>
      </w:r>
      <w:r w:rsidR="00FB50D4" w:rsidRPr="00710A4C">
        <w:rPr>
          <w:rFonts w:ascii="Geomanist" w:hAnsi="Geomanist" w:cs="Arial"/>
          <w:b/>
        </w:rPr>
        <w:t>.- PENAS CONVENCIONALES Y DEDUCTIVAS.</w:t>
      </w:r>
    </w:p>
    <w:p w:rsidR="002169BA" w:rsidRPr="002169BA" w:rsidRDefault="002169BA" w:rsidP="002169BA">
      <w:pPr>
        <w:spacing w:after="0" w:line="240" w:lineRule="auto"/>
        <w:ind w:left="284"/>
        <w:contextualSpacing/>
        <w:jc w:val="both"/>
        <w:rPr>
          <w:rFonts w:ascii="Geomanist" w:eastAsia="Calibri" w:hAnsi="Geomanist" w:cs="Times New Roman"/>
        </w:rPr>
      </w:pPr>
      <w:r w:rsidRPr="002169BA">
        <w:rPr>
          <w:rFonts w:ascii="Geomanist" w:eastAsia="Calibri" w:hAnsi="Geomanist" w:cs="Times New Roman"/>
        </w:rPr>
        <w:t>De conformidad con lo establecido en el artículo 53 de la ley de adquisiciones, arrendamientos y servicios del sector público, la pena convencional del 2.5 % aplicable a “EL PROVEEDOR” por cada día de atraso será calculada sobre el valor del servicio no prestado en el plazo establecido, sin considerar el impuesto al valor agregado; en los supuestos siguientes:</w:t>
      </w:r>
    </w:p>
    <w:p w:rsidR="002169BA" w:rsidRPr="002169BA" w:rsidRDefault="002169BA" w:rsidP="002169BA">
      <w:pPr>
        <w:spacing w:after="0" w:line="240" w:lineRule="auto"/>
        <w:contextualSpacing/>
        <w:jc w:val="both"/>
        <w:rPr>
          <w:rFonts w:ascii="Geomanist" w:eastAsia="Calibri" w:hAnsi="Geomanist" w:cs="Times New Roman"/>
        </w:rPr>
      </w:pPr>
    </w:p>
    <w:p w:rsidR="002169BA" w:rsidRPr="002169BA" w:rsidRDefault="002169BA" w:rsidP="00C23281">
      <w:pPr>
        <w:numPr>
          <w:ilvl w:val="0"/>
          <w:numId w:val="17"/>
        </w:numPr>
        <w:spacing w:after="0" w:line="240" w:lineRule="auto"/>
        <w:contextualSpacing/>
        <w:jc w:val="both"/>
        <w:rPr>
          <w:rFonts w:ascii="Geomanist" w:eastAsia="Calibri" w:hAnsi="Geomanist" w:cs="Times New Roman"/>
        </w:rPr>
      </w:pPr>
      <w:r w:rsidRPr="002169BA">
        <w:rPr>
          <w:rFonts w:ascii="Geomanist" w:eastAsia="Calibri" w:hAnsi="Geomanist" w:cs="Times New Roman"/>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2169BA">
        <w:rPr>
          <w:rFonts w:ascii="Geomanist" w:eastAsia="Calibri" w:hAnsi="Geomanist" w:cs="Times New Roman"/>
          <w:b/>
        </w:rPr>
        <w:t>Anexo No. (</w:t>
      </w:r>
      <w:r w:rsidR="003B4509">
        <w:rPr>
          <w:rFonts w:ascii="Geomanist" w:eastAsia="Calibri" w:hAnsi="Geomanist" w:cs="Times New Roman"/>
          <w:b/>
        </w:rPr>
        <w:t>9</w:t>
      </w:r>
      <w:r w:rsidRPr="002169BA">
        <w:rPr>
          <w:rFonts w:ascii="Geomanist" w:eastAsia="Calibri" w:hAnsi="Geomanist" w:cs="Times New Roman"/>
          <w:b/>
        </w:rPr>
        <w:t>) “Autorización de deducción”</w:t>
      </w:r>
      <w:r w:rsidRPr="002169BA">
        <w:rPr>
          <w:rFonts w:ascii="Geomanist" w:eastAsia="Calibri" w:hAnsi="Geomanist" w:cs="Times New Roman"/>
        </w:rPr>
        <w:t xml:space="preserve"> esto independientemente de la aplicación de las penalizaciones a que se haya hecho acreedor.</w:t>
      </w:r>
    </w:p>
    <w:p w:rsidR="002169BA" w:rsidRPr="002169BA" w:rsidRDefault="002169BA" w:rsidP="002169BA">
      <w:pPr>
        <w:tabs>
          <w:tab w:val="left" w:pos="-284"/>
        </w:tabs>
        <w:suppressAutoHyphens/>
        <w:overflowPunct w:val="0"/>
        <w:autoSpaceDE w:val="0"/>
        <w:spacing w:after="0" w:line="240" w:lineRule="auto"/>
        <w:ind w:left="1146"/>
        <w:contextualSpacing/>
        <w:jc w:val="both"/>
        <w:textAlignment w:val="baseline"/>
        <w:rPr>
          <w:rFonts w:ascii="Geomanist" w:eastAsia="Calibri" w:hAnsi="Geomanist" w:cs="Times New Roman"/>
        </w:rPr>
      </w:pPr>
    </w:p>
    <w:p w:rsidR="002169BA" w:rsidRPr="002169BA" w:rsidRDefault="002169BA" w:rsidP="002169BA">
      <w:pPr>
        <w:spacing w:after="0" w:line="240" w:lineRule="auto"/>
        <w:ind w:left="284"/>
        <w:contextualSpacing/>
        <w:jc w:val="both"/>
        <w:rPr>
          <w:rFonts w:ascii="Geomanist" w:eastAsia="Calibri" w:hAnsi="Geomanist" w:cs="Times New Roman"/>
        </w:rPr>
      </w:pPr>
      <w:r w:rsidRPr="002169BA">
        <w:rPr>
          <w:rFonts w:ascii="Geomanist" w:eastAsia="Calibri" w:hAnsi="Geomanist" w:cs="Times New Roman"/>
        </w:rPr>
        <w:t>La pena convencional por atraso, se calculara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2169BA" w:rsidRPr="002169BA" w:rsidRDefault="002169BA" w:rsidP="002169BA">
      <w:pPr>
        <w:spacing w:after="0" w:line="240" w:lineRule="auto"/>
        <w:ind w:left="284"/>
        <w:contextualSpacing/>
        <w:jc w:val="both"/>
        <w:rPr>
          <w:rFonts w:ascii="Geomanist" w:eastAsia="Calibri" w:hAnsi="Geomanist" w:cs="Times New Roman"/>
        </w:rPr>
      </w:pPr>
    </w:p>
    <w:p w:rsidR="002169BA" w:rsidRPr="002169BA" w:rsidRDefault="002169BA" w:rsidP="002169BA">
      <w:pPr>
        <w:autoSpaceDE w:val="0"/>
        <w:autoSpaceDN w:val="0"/>
        <w:adjustRightInd w:val="0"/>
        <w:spacing w:after="0" w:line="240" w:lineRule="auto"/>
        <w:ind w:left="284"/>
        <w:jc w:val="both"/>
        <w:rPr>
          <w:rFonts w:ascii="Geomanist" w:eastAsia="Calibri" w:hAnsi="Geomanist" w:cs="Times New Roman"/>
        </w:rPr>
      </w:pPr>
      <w:r w:rsidRPr="002169BA">
        <w:rPr>
          <w:rFonts w:ascii="Geomanist" w:eastAsia="Calibri" w:hAnsi="Geomanist" w:cs="Times New Roman"/>
        </w:rPr>
        <w:t xml:space="preserve">La penalización se calculará a partir del día siguiente en que concluye el plazo o fecha convenida para entregar los bienes o iniciar la prestación de los servicios, y hasta el día en que inició la prestación del servicio de forma extemporánea, siendo el </w:t>
      </w:r>
      <w:r w:rsidRPr="002169BA">
        <w:rPr>
          <w:rFonts w:ascii="Geomanist" w:eastAsia="游明朝" w:hAnsi="Geomanist" w:cs="Times New Roman"/>
          <w:lang w:val="es-ES"/>
        </w:rPr>
        <w:t>monto máximo la garantía de incumplimiento del contrato.</w:t>
      </w:r>
    </w:p>
    <w:p w:rsidR="002169BA" w:rsidRPr="002169BA" w:rsidRDefault="002169BA" w:rsidP="002169BA">
      <w:pPr>
        <w:spacing w:after="0" w:line="240" w:lineRule="auto"/>
        <w:ind w:left="284"/>
        <w:contextualSpacing/>
        <w:jc w:val="both"/>
        <w:rPr>
          <w:rFonts w:ascii="Geomanist" w:eastAsia="Calibri" w:hAnsi="Geomanist" w:cs="Times New Roman"/>
        </w:rPr>
      </w:pPr>
    </w:p>
    <w:p w:rsidR="002169BA" w:rsidRPr="002169BA" w:rsidRDefault="002169BA" w:rsidP="002169BA">
      <w:pPr>
        <w:suppressAutoHyphens/>
        <w:spacing w:after="0" w:line="240" w:lineRule="auto"/>
        <w:ind w:left="284"/>
        <w:jc w:val="both"/>
        <w:rPr>
          <w:rFonts w:ascii="Geomanist" w:eastAsia="Calibri" w:hAnsi="Geomanist" w:cs="Arial"/>
        </w:rPr>
      </w:pPr>
      <w:r w:rsidRPr="002169BA">
        <w:rPr>
          <w:rFonts w:ascii="Geomanist" w:eastAsia="Calibri" w:hAnsi="Geomanist" w:cs="Arial"/>
        </w:rPr>
        <w:t>La pena convencional se calculará de acuerdo a los siguientes términos y condiciones expresados en la fórmula que se detalla a continuación:</w:t>
      </w:r>
    </w:p>
    <w:p w:rsidR="002169BA" w:rsidRPr="002169BA" w:rsidRDefault="002169BA" w:rsidP="002169BA">
      <w:pPr>
        <w:spacing w:after="0" w:line="240" w:lineRule="auto"/>
        <w:contextualSpacing/>
        <w:jc w:val="both"/>
        <w:rPr>
          <w:rFonts w:ascii="Geomanist" w:eastAsia="Calibri" w:hAnsi="Geomanist" w:cs="Times New Roman"/>
          <w:lang w:val="es-ES_tradnl"/>
        </w:rPr>
      </w:pPr>
    </w:p>
    <w:p w:rsidR="002169BA" w:rsidRPr="002169BA" w:rsidRDefault="002169BA" w:rsidP="002169BA">
      <w:pPr>
        <w:suppressAutoHyphens/>
        <w:spacing w:after="0" w:line="240" w:lineRule="auto"/>
        <w:ind w:left="709"/>
        <w:jc w:val="center"/>
        <w:rPr>
          <w:rFonts w:ascii="Geomanist" w:eastAsia="游明朝" w:hAnsi="Geomanist" w:cs="Arial"/>
          <w:bCs/>
          <w:lang w:val="es-ES"/>
        </w:rPr>
      </w:pPr>
      <w:proofErr w:type="spellStart"/>
      <w:r w:rsidRPr="002169BA">
        <w:rPr>
          <w:rFonts w:ascii="Geomanist" w:eastAsia="游明朝" w:hAnsi="Geomanist" w:cs="Arial"/>
          <w:bCs/>
          <w:lang w:val="es-ES"/>
        </w:rPr>
        <w:t>Pca</w:t>
      </w:r>
      <w:proofErr w:type="spellEnd"/>
      <w:r w:rsidRPr="002169BA">
        <w:rPr>
          <w:rFonts w:ascii="Geomanist" w:eastAsia="游明朝" w:hAnsi="Geomanist" w:cs="Arial"/>
          <w:bCs/>
          <w:lang w:val="es-ES"/>
        </w:rPr>
        <w:t xml:space="preserve"> = %d (2.5) x </w:t>
      </w:r>
      <w:proofErr w:type="spellStart"/>
      <w:r w:rsidRPr="002169BA">
        <w:rPr>
          <w:rFonts w:ascii="Geomanist" w:eastAsia="游明朝" w:hAnsi="Geomanist" w:cs="Arial"/>
          <w:bCs/>
          <w:lang w:val="es-ES"/>
        </w:rPr>
        <w:t>nda</w:t>
      </w:r>
      <w:proofErr w:type="spellEnd"/>
      <w:r w:rsidRPr="002169BA">
        <w:rPr>
          <w:rFonts w:ascii="Geomanist" w:eastAsia="游明朝" w:hAnsi="Geomanist" w:cs="Arial"/>
          <w:bCs/>
          <w:lang w:val="es-ES"/>
        </w:rPr>
        <w:t xml:space="preserve"> x </w:t>
      </w:r>
      <w:proofErr w:type="spellStart"/>
      <w:r w:rsidRPr="002169BA">
        <w:rPr>
          <w:rFonts w:ascii="Geomanist" w:eastAsia="游明朝" w:hAnsi="Geomanist" w:cs="Arial"/>
          <w:bCs/>
          <w:lang w:val="es-ES"/>
        </w:rPr>
        <w:t>vspa</w:t>
      </w:r>
      <w:proofErr w:type="spellEnd"/>
      <w:r w:rsidRPr="002169BA">
        <w:rPr>
          <w:rFonts w:ascii="Geomanist" w:eastAsia="游明朝" w:hAnsi="Geomanist" w:cs="Arial"/>
          <w:bCs/>
          <w:lang w:val="es-ES"/>
        </w:rPr>
        <w:t>.</w:t>
      </w:r>
    </w:p>
    <w:p w:rsidR="002169BA" w:rsidRPr="002169BA" w:rsidRDefault="002169BA" w:rsidP="002169BA">
      <w:pPr>
        <w:suppressAutoHyphens/>
        <w:spacing w:after="0" w:line="240" w:lineRule="auto"/>
        <w:ind w:left="709"/>
        <w:jc w:val="both"/>
        <w:rPr>
          <w:rFonts w:ascii="Geomanist" w:eastAsia="游明朝" w:hAnsi="Geomanist" w:cs="Arial"/>
          <w:bCs/>
          <w:lang w:val="es-ES"/>
        </w:rPr>
      </w:pPr>
    </w:p>
    <w:p w:rsidR="002169BA" w:rsidRPr="002169BA" w:rsidRDefault="002169BA" w:rsidP="002169BA">
      <w:pPr>
        <w:suppressAutoHyphens/>
        <w:spacing w:after="0" w:line="240" w:lineRule="auto"/>
        <w:ind w:left="1276"/>
        <w:jc w:val="both"/>
        <w:rPr>
          <w:rFonts w:ascii="Geomanist" w:eastAsia="游明朝" w:hAnsi="Geomanist" w:cs="Arial"/>
          <w:bCs/>
          <w:lang w:val="es-ES"/>
        </w:rPr>
      </w:pPr>
      <w:r w:rsidRPr="002169BA">
        <w:rPr>
          <w:rFonts w:ascii="Geomanist" w:eastAsia="游明朝" w:hAnsi="Geomanist" w:cs="Arial"/>
          <w:bCs/>
          <w:lang w:val="es-ES"/>
        </w:rPr>
        <w:t>Dónde:</w:t>
      </w:r>
    </w:p>
    <w:p w:rsidR="002169BA" w:rsidRPr="002169BA" w:rsidRDefault="002169BA" w:rsidP="002169BA">
      <w:pPr>
        <w:suppressAutoHyphens/>
        <w:spacing w:after="0" w:line="240" w:lineRule="auto"/>
        <w:ind w:left="1276"/>
        <w:jc w:val="both"/>
        <w:rPr>
          <w:rFonts w:ascii="Geomanist" w:eastAsia="游明朝" w:hAnsi="Geomanist" w:cs="Arial"/>
          <w:bCs/>
          <w:lang w:val="es-ES"/>
        </w:rPr>
      </w:pPr>
    </w:p>
    <w:p w:rsidR="002169BA" w:rsidRPr="002169BA" w:rsidRDefault="002169BA" w:rsidP="002169BA">
      <w:pPr>
        <w:suppressAutoHyphens/>
        <w:spacing w:after="0" w:line="240" w:lineRule="auto"/>
        <w:ind w:left="1416"/>
        <w:jc w:val="both"/>
        <w:rPr>
          <w:rFonts w:ascii="Geomanist" w:eastAsia="游明朝" w:hAnsi="Geomanist" w:cs="Arial"/>
          <w:bCs/>
          <w:lang w:val="es-ES"/>
        </w:rPr>
      </w:pPr>
      <w:r w:rsidRPr="002169BA">
        <w:rPr>
          <w:rFonts w:ascii="Geomanist" w:eastAsia="游明朝" w:hAnsi="Geomanist" w:cs="Arial"/>
          <w:bCs/>
          <w:lang w:val="es-ES"/>
        </w:rPr>
        <w:t>%d=porcentaje determinado en la convocatoria, invitación, cotización, contrato o pedido por cada día de atraso en el inicio de la entrega del bien.</w:t>
      </w:r>
    </w:p>
    <w:p w:rsidR="002169BA" w:rsidRPr="002169BA" w:rsidRDefault="002169BA" w:rsidP="002169BA">
      <w:pPr>
        <w:suppressAutoHyphens/>
        <w:spacing w:after="0" w:line="240" w:lineRule="auto"/>
        <w:ind w:left="1276" w:firstLine="140"/>
        <w:jc w:val="both"/>
        <w:rPr>
          <w:rFonts w:ascii="Geomanist" w:eastAsia="游明朝" w:hAnsi="Geomanist" w:cs="Arial"/>
          <w:bCs/>
          <w:lang w:val="es-ES"/>
        </w:rPr>
      </w:pPr>
      <w:proofErr w:type="spellStart"/>
      <w:r w:rsidRPr="002169BA">
        <w:rPr>
          <w:rFonts w:ascii="Geomanist" w:eastAsia="游明朝" w:hAnsi="Geomanist" w:cs="Arial"/>
          <w:bCs/>
          <w:lang w:val="es-ES"/>
        </w:rPr>
        <w:t>Pca</w:t>
      </w:r>
      <w:proofErr w:type="spellEnd"/>
      <w:r w:rsidRPr="002169BA">
        <w:rPr>
          <w:rFonts w:ascii="Geomanist" w:eastAsia="游明朝" w:hAnsi="Geomanist" w:cs="Arial"/>
          <w:bCs/>
          <w:lang w:val="es-ES"/>
        </w:rPr>
        <w:t xml:space="preserve"> = pena convencional aplicable.</w:t>
      </w:r>
    </w:p>
    <w:p w:rsidR="002169BA" w:rsidRPr="002169BA" w:rsidRDefault="002169BA" w:rsidP="002169BA">
      <w:pPr>
        <w:suppressAutoHyphens/>
        <w:spacing w:after="0" w:line="240" w:lineRule="auto"/>
        <w:ind w:left="1416"/>
        <w:jc w:val="both"/>
        <w:rPr>
          <w:rFonts w:ascii="Geomanist" w:eastAsia="游明朝" w:hAnsi="Geomanist" w:cs="Arial"/>
          <w:bCs/>
          <w:lang w:val="es-ES"/>
        </w:rPr>
      </w:pPr>
      <w:proofErr w:type="spellStart"/>
      <w:proofErr w:type="gramStart"/>
      <w:r w:rsidRPr="002169BA">
        <w:rPr>
          <w:rFonts w:ascii="Geomanist" w:eastAsia="游明朝" w:hAnsi="Geomanist" w:cs="Arial"/>
          <w:bCs/>
          <w:lang w:val="es-ES"/>
        </w:rPr>
        <w:t>nda</w:t>
      </w:r>
      <w:proofErr w:type="spellEnd"/>
      <w:proofErr w:type="gramEnd"/>
      <w:r w:rsidRPr="002169BA">
        <w:rPr>
          <w:rFonts w:ascii="Geomanist" w:eastAsia="游明朝" w:hAnsi="Geomanist" w:cs="Arial"/>
          <w:bCs/>
          <w:lang w:val="es-ES"/>
        </w:rPr>
        <w:t xml:space="preserve"> = número de días de atraso.</w:t>
      </w:r>
    </w:p>
    <w:p w:rsidR="002169BA" w:rsidRPr="002169BA" w:rsidRDefault="002169BA" w:rsidP="002169BA">
      <w:pPr>
        <w:suppressAutoHyphens/>
        <w:spacing w:after="0" w:line="240" w:lineRule="auto"/>
        <w:ind w:left="1276" w:firstLine="140"/>
        <w:jc w:val="both"/>
        <w:rPr>
          <w:rFonts w:ascii="Geomanist" w:eastAsia="游明朝" w:hAnsi="Geomanist" w:cs="Arial"/>
          <w:bCs/>
          <w:lang w:val="es-ES"/>
        </w:rPr>
      </w:pPr>
      <w:proofErr w:type="spellStart"/>
      <w:proofErr w:type="gramStart"/>
      <w:r w:rsidRPr="002169BA">
        <w:rPr>
          <w:rFonts w:ascii="Geomanist" w:eastAsia="游明朝" w:hAnsi="Geomanist" w:cs="Arial"/>
          <w:bCs/>
          <w:lang w:val="es-ES"/>
        </w:rPr>
        <w:t>vspa</w:t>
      </w:r>
      <w:proofErr w:type="spellEnd"/>
      <w:proofErr w:type="gramEnd"/>
      <w:r w:rsidRPr="002169BA">
        <w:rPr>
          <w:rFonts w:ascii="Geomanist" w:eastAsia="游明朝" w:hAnsi="Geomanist" w:cs="Arial"/>
          <w:bCs/>
          <w:lang w:val="es-ES"/>
        </w:rPr>
        <w:t xml:space="preserve"> = valor de los bienes con atraso, sin IVA.</w:t>
      </w:r>
    </w:p>
    <w:p w:rsidR="002169BA" w:rsidRPr="002169BA" w:rsidRDefault="002169BA" w:rsidP="002169BA">
      <w:pPr>
        <w:spacing w:after="0" w:line="240" w:lineRule="auto"/>
        <w:contextualSpacing/>
        <w:jc w:val="both"/>
        <w:rPr>
          <w:rFonts w:ascii="Geomanist" w:eastAsia="Calibri" w:hAnsi="Geomanist" w:cs="Times New Roman"/>
        </w:rPr>
      </w:pPr>
    </w:p>
    <w:p w:rsidR="002169BA" w:rsidRPr="002169BA" w:rsidRDefault="002169BA" w:rsidP="002169BA">
      <w:pPr>
        <w:spacing w:after="0" w:line="240" w:lineRule="auto"/>
        <w:ind w:left="426"/>
        <w:contextualSpacing/>
        <w:jc w:val="both"/>
        <w:rPr>
          <w:rFonts w:ascii="Geomanist" w:eastAsia="Calibri" w:hAnsi="Geomanist" w:cs="Times New Roman"/>
        </w:rPr>
      </w:pPr>
      <w:r w:rsidRPr="002169BA">
        <w:rPr>
          <w:rFonts w:ascii="Geomanist" w:eastAsia="Calibri" w:hAnsi="Geomanist" w:cs="Times New Roman"/>
        </w:rPr>
        <w:lastRenderedPageBreak/>
        <w:t xml:space="preserve">El administrador del contrato será el encargado de determinar, calcular y notificar a el participante las penas convencionales; así como de vigilar el registro o captura y validar en el sistema PREI </w:t>
      </w:r>
      <w:proofErr w:type="spellStart"/>
      <w:r w:rsidRPr="002169BA">
        <w:rPr>
          <w:rFonts w:ascii="Geomanist" w:eastAsia="Calibri" w:hAnsi="Geomanist" w:cs="Times New Roman"/>
        </w:rPr>
        <w:t>Millenium</w:t>
      </w:r>
      <w:proofErr w:type="spellEnd"/>
      <w:r w:rsidRPr="002169BA">
        <w:rPr>
          <w:rFonts w:ascii="Geomanist" w:eastAsia="Calibri" w:hAnsi="Geomanist" w:cs="Times New Roman"/>
        </w:rPr>
        <w:t>, dentro de los 5 días hábiles siguientes a la conclusión del incumplimiento, la aplicación de las penas convencionales, objeto del presente instrumento jurídico, y comunicar los incumplimientos.</w:t>
      </w:r>
    </w:p>
    <w:p w:rsidR="002169BA" w:rsidRPr="002169BA" w:rsidRDefault="002169BA" w:rsidP="002169BA">
      <w:pPr>
        <w:autoSpaceDE w:val="0"/>
        <w:autoSpaceDN w:val="0"/>
        <w:adjustRightInd w:val="0"/>
        <w:spacing w:after="0" w:line="240" w:lineRule="auto"/>
        <w:jc w:val="both"/>
        <w:rPr>
          <w:rFonts w:ascii="Geomanist" w:eastAsia="Calibri" w:hAnsi="Geomanist" w:cs="CIDFont+F2"/>
          <w:b/>
        </w:rPr>
      </w:pPr>
    </w:p>
    <w:p w:rsidR="002169BA" w:rsidRPr="002169BA" w:rsidRDefault="002169BA" w:rsidP="002169BA">
      <w:pPr>
        <w:spacing w:after="0" w:line="240" w:lineRule="auto"/>
        <w:ind w:left="709" w:hanging="283"/>
        <w:contextualSpacing/>
        <w:rPr>
          <w:rFonts w:ascii="Geomanist" w:eastAsia="Calibri" w:hAnsi="Geomanist" w:cs="Times New Roman"/>
          <w:b/>
          <w:bCs/>
        </w:rPr>
      </w:pPr>
      <w:r w:rsidRPr="002169BA">
        <w:rPr>
          <w:rFonts w:ascii="Geomanist" w:eastAsia="Calibri" w:hAnsi="Geomanist" w:cs="Times New Roman"/>
          <w:b/>
          <w:bCs/>
        </w:rPr>
        <w:t>DEDUCTIVAS</w:t>
      </w:r>
    </w:p>
    <w:p w:rsidR="002169BA" w:rsidRPr="002169BA" w:rsidRDefault="002169BA" w:rsidP="002169BA">
      <w:pPr>
        <w:spacing w:after="0" w:line="240" w:lineRule="auto"/>
        <w:ind w:left="709" w:hanging="283"/>
        <w:contextualSpacing/>
        <w:rPr>
          <w:rFonts w:ascii="Geomanist" w:eastAsia="Calibri" w:hAnsi="Geomanist" w:cs="Times New Roman"/>
          <w:b/>
          <w:bCs/>
        </w:rPr>
      </w:pPr>
    </w:p>
    <w:p w:rsidR="002169BA" w:rsidRPr="002169BA" w:rsidRDefault="002169BA" w:rsidP="002169BA">
      <w:pPr>
        <w:suppressAutoHyphens/>
        <w:spacing w:after="0" w:line="240" w:lineRule="auto"/>
        <w:ind w:left="426"/>
        <w:jc w:val="both"/>
        <w:rPr>
          <w:rFonts w:ascii="Geomanist" w:eastAsia="游明朝" w:hAnsi="Geomanist" w:cs="Arial"/>
          <w:lang w:val="es-ES"/>
        </w:rPr>
      </w:pPr>
      <w:r w:rsidRPr="002169BA">
        <w:rPr>
          <w:rFonts w:ascii="Geomanist" w:eastAsia="游明朝" w:hAnsi="Geomanist" w:cs="Arial"/>
        </w:rPr>
        <w:t>D</w:t>
      </w:r>
      <w:proofErr w:type="spellStart"/>
      <w:r w:rsidRPr="002169BA">
        <w:rPr>
          <w:rFonts w:ascii="Geomanist" w:eastAsia="游明朝" w:hAnsi="Geomanist" w:cs="Arial"/>
          <w:lang w:val="es-ES"/>
        </w:rPr>
        <w:t>e</w:t>
      </w:r>
      <w:proofErr w:type="spellEnd"/>
      <w:r w:rsidRPr="002169BA">
        <w:rPr>
          <w:rFonts w:ascii="Geomanist" w:eastAsia="游明朝" w:hAnsi="Geomanist" w:cs="Arial"/>
          <w:lang w:val="es-ES"/>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2169BA" w:rsidRPr="002169BA" w:rsidRDefault="002169BA" w:rsidP="002169BA">
      <w:pPr>
        <w:suppressAutoHyphens/>
        <w:spacing w:after="0" w:line="240" w:lineRule="auto"/>
        <w:jc w:val="both"/>
        <w:rPr>
          <w:rFonts w:ascii="Geomanist" w:eastAsia="游明朝" w:hAnsi="Geomanist" w:cs="Arial"/>
          <w:lang w:val="es-ES"/>
        </w:rPr>
      </w:pPr>
    </w:p>
    <w:tbl>
      <w:tblPr>
        <w:tblStyle w:val="Tablaconcuadrcula2"/>
        <w:tblW w:w="0" w:type="auto"/>
        <w:tblLook w:val="04A0" w:firstRow="1" w:lastRow="0" w:firstColumn="1" w:lastColumn="0" w:noHBand="0" w:noVBand="1"/>
      </w:tblPr>
      <w:tblGrid>
        <w:gridCol w:w="2201"/>
        <w:gridCol w:w="2201"/>
        <w:gridCol w:w="1828"/>
        <w:gridCol w:w="1813"/>
        <w:gridCol w:w="1861"/>
      </w:tblGrid>
      <w:tr w:rsidR="002169BA" w:rsidRPr="002169BA" w:rsidTr="002169BA">
        <w:tc>
          <w:tcPr>
            <w:tcW w:w="2201" w:type="dxa"/>
            <w:vAlign w:val="center"/>
          </w:tcPr>
          <w:p w:rsidR="002169BA" w:rsidRPr="002169BA" w:rsidRDefault="002169BA" w:rsidP="002169BA">
            <w:pPr>
              <w:autoSpaceDE w:val="0"/>
              <w:autoSpaceDN w:val="0"/>
              <w:adjustRightInd w:val="0"/>
              <w:jc w:val="center"/>
              <w:rPr>
                <w:rFonts w:ascii="Geomanist" w:hAnsi="Geomanist" w:cs="CIDFont+F3"/>
                <w:b/>
                <w:sz w:val="16"/>
                <w:szCs w:val="16"/>
              </w:rPr>
            </w:pPr>
            <w:r w:rsidRPr="002169BA">
              <w:rPr>
                <w:rFonts w:ascii="Geomanist" w:hAnsi="Geomanist" w:cs="CIDFont+F3"/>
                <w:b/>
                <w:sz w:val="16"/>
                <w:szCs w:val="16"/>
              </w:rPr>
              <w:t>Concepto u</w:t>
            </w:r>
          </w:p>
          <w:p w:rsidR="002169BA" w:rsidRPr="002169BA" w:rsidRDefault="002169BA" w:rsidP="002169BA">
            <w:pPr>
              <w:suppressAutoHyphens/>
              <w:jc w:val="center"/>
              <w:rPr>
                <w:rFonts w:ascii="Geomanist" w:eastAsia="游明朝" w:hAnsi="Geomanist" w:cs="Arial"/>
                <w:b/>
                <w:sz w:val="16"/>
                <w:szCs w:val="16"/>
                <w:lang w:val="es-ES"/>
              </w:rPr>
            </w:pPr>
            <w:r w:rsidRPr="002169BA">
              <w:rPr>
                <w:rFonts w:ascii="Geomanist" w:hAnsi="Geomanist" w:cs="CIDFont+F3"/>
                <w:b/>
                <w:sz w:val="16"/>
                <w:szCs w:val="16"/>
              </w:rPr>
              <w:t>Obligación</w:t>
            </w:r>
          </w:p>
        </w:tc>
        <w:tc>
          <w:tcPr>
            <w:tcW w:w="2201" w:type="dxa"/>
            <w:vAlign w:val="center"/>
          </w:tcPr>
          <w:p w:rsidR="002169BA" w:rsidRPr="002169BA" w:rsidRDefault="002169BA" w:rsidP="002169BA">
            <w:pPr>
              <w:suppressAutoHyphens/>
              <w:jc w:val="center"/>
              <w:rPr>
                <w:rFonts w:ascii="Geomanist" w:eastAsia="游明朝" w:hAnsi="Geomanist" w:cs="Arial"/>
                <w:b/>
                <w:sz w:val="16"/>
                <w:szCs w:val="16"/>
                <w:lang w:val="es-ES"/>
              </w:rPr>
            </w:pPr>
            <w:r w:rsidRPr="002169BA">
              <w:rPr>
                <w:rFonts w:ascii="Geomanist" w:hAnsi="Geomanist" w:cs="CIDFont+F3"/>
                <w:b/>
                <w:sz w:val="16"/>
                <w:szCs w:val="16"/>
              </w:rPr>
              <w:t>Nivel de servicio</w:t>
            </w:r>
          </w:p>
        </w:tc>
        <w:tc>
          <w:tcPr>
            <w:tcW w:w="1828" w:type="dxa"/>
            <w:vAlign w:val="center"/>
          </w:tcPr>
          <w:p w:rsidR="002169BA" w:rsidRPr="002169BA" w:rsidRDefault="002169BA" w:rsidP="002169BA">
            <w:pPr>
              <w:suppressAutoHyphens/>
              <w:jc w:val="center"/>
              <w:rPr>
                <w:rFonts w:ascii="Geomanist" w:eastAsia="游明朝" w:hAnsi="Geomanist" w:cs="Arial"/>
                <w:b/>
                <w:sz w:val="16"/>
                <w:szCs w:val="16"/>
                <w:lang w:val="es-ES"/>
              </w:rPr>
            </w:pPr>
            <w:r w:rsidRPr="002169BA">
              <w:rPr>
                <w:rFonts w:ascii="Geomanist" w:hAnsi="Geomanist" w:cs="CIDFont+F3"/>
                <w:b/>
                <w:sz w:val="16"/>
                <w:szCs w:val="16"/>
              </w:rPr>
              <w:t>Unidad de medida</w:t>
            </w:r>
          </w:p>
        </w:tc>
        <w:tc>
          <w:tcPr>
            <w:tcW w:w="1813" w:type="dxa"/>
            <w:vAlign w:val="center"/>
          </w:tcPr>
          <w:p w:rsidR="002169BA" w:rsidRPr="002169BA" w:rsidRDefault="002169BA" w:rsidP="002169BA">
            <w:pPr>
              <w:suppressAutoHyphens/>
              <w:jc w:val="center"/>
              <w:rPr>
                <w:rFonts w:ascii="Geomanist" w:eastAsia="游明朝" w:hAnsi="Geomanist" w:cs="Arial"/>
                <w:b/>
                <w:sz w:val="16"/>
                <w:szCs w:val="16"/>
                <w:lang w:val="es-ES"/>
              </w:rPr>
            </w:pPr>
            <w:r w:rsidRPr="002169BA">
              <w:rPr>
                <w:rFonts w:ascii="Geomanist" w:hAnsi="Geomanist" w:cs="CIDFont+F3"/>
                <w:b/>
                <w:sz w:val="16"/>
                <w:szCs w:val="16"/>
              </w:rPr>
              <w:t>Deducción</w:t>
            </w:r>
          </w:p>
        </w:tc>
        <w:tc>
          <w:tcPr>
            <w:tcW w:w="1861" w:type="dxa"/>
            <w:vAlign w:val="center"/>
          </w:tcPr>
          <w:p w:rsidR="002169BA" w:rsidRPr="002169BA" w:rsidRDefault="002169BA" w:rsidP="002169BA">
            <w:pPr>
              <w:autoSpaceDE w:val="0"/>
              <w:autoSpaceDN w:val="0"/>
              <w:adjustRightInd w:val="0"/>
              <w:jc w:val="center"/>
              <w:rPr>
                <w:rFonts w:ascii="Geomanist" w:hAnsi="Geomanist" w:cs="CIDFont+F3"/>
                <w:b/>
                <w:sz w:val="16"/>
                <w:szCs w:val="16"/>
              </w:rPr>
            </w:pPr>
            <w:r w:rsidRPr="002169BA">
              <w:rPr>
                <w:rFonts w:ascii="Geomanist" w:hAnsi="Geomanist" w:cs="CIDFont+F3"/>
                <w:b/>
                <w:sz w:val="16"/>
                <w:szCs w:val="16"/>
              </w:rPr>
              <w:t>Límites de</w:t>
            </w:r>
          </w:p>
          <w:p w:rsidR="002169BA" w:rsidRPr="002169BA" w:rsidRDefault="002169BA" w:rsidP="002169BA">
            <w:pPr>
              <w:suppressAutoHyphens/>
              <w:jc w:val="center"/>
              <w:rPr>
                <w:rFonts w:ascii="Geomanist" w:eastAsia="游明朝" w:hAnsi="Geomanist" w:cs="Arial"/>
                <w:b/>
                <w:sz w:val="16"/>
                <w:szCs w:val="16"/>
                <w:lang w:val="es-ES"/>
              </w:rPr>
            </w:pPr>
            <w:r w:rsidRPr="002169BA">
              <w:rPr>
                <w:rFonts w:ascii="Geomanist" w:hAnsi="Geomanist" w:cs="CIDFont+F3"/>
                <w:b/>
                <w:sz w:val="16"/>
                <w:szCs w:val="16"/>
              </w:rPr>
              <w:t>incumplimiento</w:t>
            </w:r>
          </w:p>
        </w:tc>
      </w:tr>
      <w:tr w:rsidR="002169BA" w:rsidRPr="002169BA" w:rsidTr="002169BA">
        <w:tc>
          <w:tcPr>
            <w:tcW w:w="2201" w:type="dxa"/>
          </w:tcPr>
          <w:p w:rsidR="002169BA" w:rsidRPr="002169BA" w:rsidRDefault="002169BA" w:rsidP="002169BA">
            <w:pPr>
              <w:suppressAutoHyphens/>
              <w:jc w:val="both"/>
              <w:rPr>
                <w:rFonts w:ascii="Geomanist" w:eastAsia="游明朝" w:hAnsi="Geomanist" w:cs="Arial"/>
                <w:sz w:val="16"/>
                <w:szCs w:val="16"/>
                <w:lang w:val="es-ES"/>
              </w:rPr>
            </w:pPr>
            <w:r w:rsidRPr="002169BA">
              <w:rPr>
                <w:rFonts w:ascii="Geomanist" w:eastAsia="游明朝" w:hAnsi="Geomanist"/>
                <w:sz w:val="16"/>
                <w:szCs w:val="16"/>
                <w:lang w:val="es-ES"/>
              </w:rPr>
              <w:t xml:space="preserve">Cuando “EL INSTITUTO” no obtenga respuesta por parte de “EL PROVEEDOR” o “EL PROVEEDOR” sea omiso en efectuar un servicio calendarizado conforme al </w:t>
            </w:r>
            <w:r w:rsidRPr="002169BA">
              <w:rPr>
                <w:rFonts w:ascii="Geomanist" w:eastAsia="游明朝" w:hAnsi="Geomanist" w:cs="Arial"/>
                <w:b/>
                <w:sz w:val="16"/>
                <w:szCs w:val="16"/>
                <w:lang w:val="es-ES"/>
              </w:rPr>
              <w:t>Anexo No. (   ). “Programa calendarizado de realización del servicio”.</w:t>
            </w:r>
          </w:p>
        </w:tc>
        <w:tc>
          <w:tcPr>
            <w:tcW w:w="2201" w:type="dxa"/>
          </w:tcPr>
          <w:p w:rsidR="002169BA" w:rsidRPr="002169BA" w:rsidRDefault="002169BA" w:rsidP="002169BA">
            <w:pPr>
              <w:suppressAutoHyphens/>
              <w:jc w:val="both"/>
              <w:rPr>
                <w:rFonts w:ascii="Geomanist" w:eastAsia="游明朝" w:hAnsi="Geomanist" w:cs="Arial"/>
                <w:sz w:val="16"/>
                <w:szCs w:val="16"/>
                <w:lang w:val="es-ES"/>
              </w:rPr>
            </w:pPr>
            <w:r w:rsidRPr="002169BA">
              <w:rPr>
                <w:rFonts w:ascii="Geomanist" w:eastAsia="游明朝" w:hAnsi="Geomanist"/>
                <w:sz w:val="16"/>
                <w:szCs w:val="16"/>
                <w:lang w:val="es-ES"/>
              </w:rPr>
              <w:t xml:space="preserve">Realizar un servicio calendarizado en las fechas establecidas en el </w:t>
            </w:r>
            <w:r w:rsidRPr="002169BA">
              <w:rPr>
                <w:rFonts w:ascii="Geomanist" w:eastAsia="游明朝" w:hAnsi="Geomanist" w:cs="Arial"/>
                <w:b/>
                <w:sz w:val="16"/>
                <w:szCs w:val="16"/>
                <w:lang w:val="es-ES"/>
              </w:rPr>
              <w:t>Anexo No. (   ). “Programa calendarizado de realización del servicio”.</w:t>
            </w:r>
          </w:p>
        </w:tc>
        <w:tc>
          <w:tcPr>
            <w:tcW w:w="1828" w:type="dxa"/>
          </w:tcPr>
          <w:p w:rsidR="002169BA" w:rsidRPr="002169BA" w:rsidRDefault="002169BA" w:rsidP="002169BA">
            <w:pPr>
              <w:suppressAutoHyphens/>
              <w:jc w:val="both"/>
              <w:rPr>
                <w:rFonts w:ascii="Geomanist" w:eastAsia="游明朝" w:hAnsi="Geomanist" w:cs="Arial"/>
                <w:sz w:val="16"/>
                <w:szCs w:val="16"/>
                <w:lang w:val="es-ES"/>
              </w:rPr>
            </w:pPr>
            <w:r w:rsidRPr="002169BA">
              <w:rPr>
                <w:rFonts w:ascii="Geomanist" w:eastAsia="游明朝" w:hAnsi="Geomanist"/>
                <w:sz w:val="16"/>
                <w:szCs w:val="16"/>
                <w:lang w:val="es-ES"/>
              </w:rPr>
              <w:t xml:space="preserve">No realizar un servicio calendarizado en las fechas establecidas en el </w:t>
            </w:r>
            <w:r w:rsidRPr="002169BA">
              <w:rPr>
                <w:rFonts w:ascii="Geomanist" w:eastAsia="游明朝" w:hAnsi="Geomanist" w:cs="Arial"/>
                <w:b/>
                <w:sz w:val="16"/>
                <w:szCs w:val="16"/>
                <w:lang w:val="es-ES"/>
              </w:rPr>
              <w:t>Anexo No. (   ). “Programa calendarizado de realización del servicio”.</w:t>
            </w:r>
          </w:p>
        </w:tc>
        <w:tc>
          <w:tcPr>
            <w:tcW w:w="1813" w:type="dxa"/>
          </w:tcPr>
          <w:p w:rsidR="002169BA" w:rsidRPr="002169BA" w:rsidRDefault="002169BA" w:rsidP="002169BA">
            <w:pPr>
              <w:suppressAutoHyphens/>
              <w:jc w:val="both"/>
              <w:rPr>
                <w:rFonts w:ascii="Geomanist" w:eastAsia="游明朝" w:hAnsi="Geomanist" w:cs="Arial"/>
                <w:sz w:val="16"/>
                <w:szCs w:val="16"/>
                <w:lang w:val="es-ES"/>
              </w:rPr>
            </w:pPr>
            <w:r w:rsidRPr="002169BA">
              <w:rPr>
                <w:rFonts w:ascii="Geomanist" w:eastAsia="游明朝" w:hAnsi="Geomanist" w:cs="Arial"/>
                <w:sz w:val="16"/>
                <w:szCs w:val="16"/>
                <w:lang w:val="es-ES"/>
              </w:rPr>
              <w:t>1 % sobre del valor del servicio no ejecutado.</w:t>
            </w:r>
          </w:p>
        </w:tc>
        <w:tc>
          <w:tcPr>
            <w:tcW w:w="1861" w:type="dxa"/>
          </w:tcPr>
          <w:p w:rsidR="002169BA" w:rsidRPr="002169BA" w:rsidRDefault="002169BA" w:rsidP="002169BA">
            <w:pPr>
              <w:autoSpaceDE w:val="0"/>
              <w:autoSpaceDN w:val="0"/>
              <w:adjustRightInd w:val="0"/>
              <w:rPr>
                <w:rFonts w:ascii="Geomanist" w:eastAsia="游明朝" w:hAnsi="Geomanist" w:cs="Arial"/>
                <w:sz w:val="16"/>
                <w:szCs w:val="16"/>
                <w:lang w:val="es-ES"/>
              </w:rPr>
            </w:pPr>
            <w:r w:rsidRPr="002169BA">
              <w:rPr>
                <w:rFonts w:ascii="Geomanist" w:eastAsia="游明朝" w:hAnsi="Geomanist" w:cs="Arial"/>
                <w:sz w:val="16"/>
                <w:szCs w:val="16"/>
                <w:lang w:val="es-ES"/>
              </w:rPr>
              <w:t>Será hasta por el monto de la garantía de cumplimiento.</w:t>
            </w:r>
          </w:p>
        </w:tc>
      </w:tr>
      <w:tr w:rsidR="002169BA" w:rsidRPr="002169BA" w:rsidTr="002169BA">
        <w:tc>
          <w:tcPr>
            <w:tcW w:w="2201" w:type="dxa"/>
          </w:tcPr>
          <w:p w:rsidR="002169BA" w:rsidRPr="002169BA" w:rsidRDefault="002169BA" w:rsidP="002169BA">
            <w:pPr>
              <w:suppressAutoHyphens/>
              <w:jc w:val="both"/>
              <w:rPr>
                <w:rFonts w:ascii="Geomanist" w:eastAsia="游明朝" w:hAnsi="Geomanist"/>
                <w:sz w:val="16"/>
                <w:szCs w:val="16"/>
                <w:lang w:val="es-ES"/>
              </w:rPr>
            </w:pPr>
            <w:r w:rsidRPr="002169BA">
              <w:rPr>
                <w:rFonts w:ascii="Geomanist" w:eastAsia="游明朝" w:hAnsi="Geomanist"/>
                <w:sz w:val="16"/>
                <w:szCs w:val="16"/>
                <w:lang w:val="es-ES"/>
              </w:rPr>
              <w:t xml:space="preserve">Cuando “EL INSTITUTO” no obtenga respuesta por parte de “EL PROVEEDOR” o “EL PROVEEDOR” sea omiso en efectuar un servicio requerido por el instituto  fuera de la programación establecida en el </w:t>
            </w:r>
            <w:r w:rsidRPr="002169BA">
              <w:rPr>
                <w:rFonts w:ascii="Geomanist" w:eastAsia="游明朝" w:hAnsi="Geomanist" w:cs="Arial"/>
                <w:b/>
                <w:sz w:val="16"/>
                <w:szCs w:val="16"/>
                <w:lang w:val="es-ES"/>
              </w:rPr>
              <w:t>Anexo No. (   ) “Programa calendarizado de realización del servicio”.</w:t>
            </w:r>
          </w:p>
        </w:tc>
        <w:tc>
          <w:tcPr>
            <w:tcW w:w="2201" w:type="dxa"/>
          </w:tcPr>
          <w:p w:rsidR="002169BA" w:rsidRPr="002169BA" w:rsidRDefault="002169BA" w:rsidP="002169BA">
            <w:pPr>
              <w:suppressAutoHyphens/>
              <w:jc w:val="both"/>
              <w:rPr>
                <w:rFonts w:ascii="Geomanist" w:eastAsia="游明朝" w:hAnsi="Geomanist" w:cs="Arial"/>
                <w:sz w:val="16"/>
                <w:szCs w:val="16"/>
                <w:lang w:val="es-ES"/>
              </w:rPr>
            </w:pPr>
            <w:r w:rsidRPr="002169BA">
              <w:rPr>
                <w:rFonts w:ascii="Geomanist" w:eastAsia="游明朝" w:hAnsi="Geomanist"/>
                <w:sz w:val="16"/>
                <w:szCs w:val="16"/>
                <w:lang w:val="es-ES"/>
              </w:rPr>
              <w:t xml:space="preserve">Realizar un servicio requerido por “EL INSTITUTO”  fuera de la programación establecida en el </w:t>
            </w:r>
            <w:r w:rsidRPr="002169BA">
              <w:rPr>
                <w:rFonts w:ascii="Geomanist" w:eastAsia="游明朝" w:hAnsi="Geomanist" w:cs="Arial"/>
                <w:b/>
                <w:sz w:val="16"/>
                <w:szCs w:val="16"/>
                <w:lang w:val="es-ES"/>
              </w:rPr>
              <w:t>Anexo No. (   ) “Programa calendarizado de realización del servicio”.</w:t>
            </w:r>
          </w:p>
        </w:tc>
        <w:tc>
          <w:tcPr>
            <w:tcW w:w="1828" w:type="dxa"/>
          </w:tcPr>
          <w:p w:rsidR="002169BA" w:rsidRPr="002169BA" w:rsidRDefault="002169BA" w:rsidP="002169BA">
            <w:pPr>
              <w:suppressAutoHyphens/>
              <w:jc w:val="both"/>
              <w:rPr>
                <w:rFonts w:ascii="Geomanist" w:eastAsia="游明朝" w:hAnsi="Geomanist" w:cs="Arial"/>
                <w:sz w:val="16"/>
                <w:szCs w:val="16"/>
                <w:lang w:val="es-ES"/>
              </w:rPr>
            </w:pPr>
            <w:r w:rsidRPr="002169BA">
              <w:rPr>
                <w:rFonts w:ascii="Geomanist" w:eastAsia="游明朝" w:hAnsi="Geomanist"/>
                <w:sz w:val="16"/>
                <w:szCs w:val="16"/>
                <w:lang w:val="es-ES"/>
              </w:rPr>
              <w:t xml:space="preserve">No realizar un servicio requerido por “EL INSTITUTO”  fuera de la programación establecida en el </w:t>
            </w:r>
            <w:r w:rsidRPr="002169BA">
              <w:rPr>
                <w:rFonts w:ascii="Geomanist" w:eastAsia="游明朝" w:hAnsi="Geomanist" w:cs="Arial"/>
                <w:b/>
                <w:sz w:val="16"/>
                <w:szCs w:val="16"/>
                <w:lang w:val="es-ES"/>
              </w:rPr>
              <w:t>Anexo No. (   ) “Programa calendarizado de realización del servicio”.</w:t>
            </w:r>
          </w:p>
        </w:tc>
        <w:tc>
          <w:tcPr>
            <w:tcW w:w="1813" w:type="dxa"/>
          </w:tcPr>
          <w:p w:rsidR="002169BA" w:rsidRPr="002169BA" w:rsidRDefault="002169BA" w:rsidP="002169BA">
            <w:pPr>
              <w:suppressAutoHyphens/>
              <w:jc w:val="both"/>
              <w:rPr>
                <w:rFonts w:ascii="Geomanist" w:eastAsia="游明朝" w:hAnsi="Geomanist" w:cs="Arial"/>
                <w:sz w:val="16"/>
                <w:szCs w:val="16"/>
                <w:lang w:val="es-ES"/>
              </w:rPr>
            </w:pPr>
            <w:r w:rsidRPr="002169BA">
              <w:rPr>
                <w:rFonts w:ascii="Geomanist" w:eastAsia="游明朝" w:hAnsi="Geomanist" w:cs="Arial"/>
                <w:sz w:val="16"/>
                <w:szCs w:val="16"/>
                <w:lang w:val="es-ES"/>
              </w:rPr>
              <w:t>1 % sobre del valor del servicio no ejecutado.</w:t>
            </w:r>
          </w:p>
        </w:tc>
        <w:tc>
          <w:tcPr>
            <w:tcW w:w="1861" w:type="dxa"/>
          </w:tcPr>
          <w:p w:rsidR="002169BA" w:rsidRPr="002169BA" w:rsidRDefault="002169BA" w:rsidP="002169BA">
            <w:pPr>
              <w:autoSpaceDE w:val="0"/>
              <w:autoSpaceDN w:val="0"/>
              <w:adjustRightInd w:val="0"/>
              <w:rPr>
                <w:rFonts w:ascii="Geomanist" w:eastAsia="游明朝" w:hAnsi="Geomanist" w:cs="Arial"/>
                <w:sz w:val="16"/>
                <w:szCs w:val="16"/>
                <w:lang w:val="es-ES"/>
              </w:rPr>
            </w:pPr>
            <w:r w:rsidRPr="002169BA">
              <w:rPr>
                <w:rFonts w:ascii="Geomanist" w:eastAsia="游明朝" w:hAnsi="Geomanist" w:cs="Arial"/>
                <w:sz w:val="16"/>
                <w:szCs w:val="16"/>
                <w:lang w:val="es-ES"/>
              </w:rPr>
              <w:t>Será hasta por el monto de la garantía de cumplimiento.</w:t>
            </w:r>
          </w:p>
        </w:tc>
      </w:tr>
      <w:tr w:rsidR="002169BA" w:rsidRPr="002169BA" w:rsidTr="002169BA">
        <w:tc>
          <w:tcPr>
            <w:tcW w:w="2201" w:type="dxa"/>
          </w:tcPr>
          <w:p w:rsidR="002169BA" w:rsidRPr="002169BA" w:rsidRDefault="002169BA" w:rsidP="002169BA">
            <w:pPr>
              <w:suppressAutoHyphens/>
              <w:jc w:val="both"/>
              <w:rPr>
                <w:rFonts w:ascii="Geomanist" w:eastAsia="游明朝" w:hAnsi="Geomanist"/>
                <w:sz w:val="16"/>
                <w:szCs w:val="16"/>
                <w:lang w:val="es-ES"/>
              </w:rPr>
            </w:pPr>
            <w:r w:rsidRPr="002169BA">
              <w:rPr>
                <w:rFonts w:ascii="Geomanist" w:eastAsia="游明朝" w:hAnsi="Geomanist"/>
                <w:sz w:val="16"/>
                <w:szCs w:val="16"/>
                <w:lang w:val="es-ES"/>
              </w:rPr>
              <w:t>Cuando “EL INSTITUTO” no obtenga respuesta por parte de “EL PROVEEDOR” o “EL PROVEEDOR” sea omiso respecto de un servicio requerido por el instituto  en cuanto a la reparación de un servicio mal ejecutado.</w:t>
            </w:r>
          </w:p>
        </w:tc>
        <w:tc>
          <w:tcPr>
            <w:tcW w:w="2201" w:type="dxa"/>
          </w:tcPr>
          <w:p w:rsidR="002169BA" w:rsidRPr="002169BA" w:rsidRDefault="002169BA" w:rsidP="002169BA">
            <w:pPr>
              <w:suppressAutoHyphens/>
              <w:jc w:val="both"/>
              <w:rPr>
                <w:rFonts w:ascii="Geomanist" w:eastAsia="游明朝" w:hAnsi="Geomanist" w:cs="Arial"/>
                <w:sz w:val="16"/>
                <w:szCs w:val="16"/>
                <w:lang w:val="es-ES"/>
              </w:rPr>
            </w:pPr>
            <w:r w:rsidRPr="002169BA">
              <w:rPr>
                <w:rFonts w:ascii="Geomanist" w:eastAsia="游明朝" w:hAnsi="Geomanist"/>
                <w:sz w:val="16"/>
                <w:szCs w:val="16"/>
                <w:lang w:val="es-ES"/>
              </w:rPr>
              <w:t>Realizar un servicio requerido por “EL INSTITUTO” derivado de un servicio mal ejecutado.</w:t>
            </w:r>
          </w:p>
        </w:tc>
        <w:tc>
          <w:tcPr>
            <w:tcW w:w="1828" w:type="dxa"/>
          </w:tcPr>
          <w:p w:rsidR="002169BA" w:rsidRPr="002169BA" w:rsidRDefault="002169BA" w:rsidP="002169BA">
            <w:pPr>
              <w:suppressAutoHyphens/>
              <w:jc w:val="both"/>
              <w:rPr>
                <w:rFonts w:ascii="Geomanist" w:eastAsia="游明朝" w:hAnsi="Geomanist" w:cs="Arial"/>
                <w:sz w:val="16"/>
                <w:szCs w:val="16"/>
                <w:lang w:val="es-ES"/>
              </w:rPr>
            </w:pPr>
            <w:r w:rsidRPr="002169BA">
              <w:rPr>
                <w:rFonts w:ascii="Geomanist" w:eastAsia="游明朝" w:hAnsi="Geomanist"/>
                <w:sz w:val="16"/>
                <w:szCs w:val="16"/>
                <w:lang w:val="es-ES"/>
              </w:rPr>
              <w:t xml:space="preserve">No realizar un servicio calendarizado en las fechas establecidas en el </w:t>
            </w:r>
            <w:r w:rsidRPr="002169BA">
              <w:rPr>
                <w:rFonts w:ascii="Geomanist" w:eastAsia="游明朝" w:hAnsi="Geomanist" w:cs="Arial"/>
                <w:b/>
                <w:sz w:val="16"/>
                <w:szCs w:val="16"/>
                <w:lang w:val="es-ES"/>
              </w:rPr>
              <w:t>Anexo No. (   ). “Programa calendarizado de realización del servicio”.</w:t>
            </w:r>
          </w:p>
        </w:tc>
        <w:tc>
          <w:tcPr>
            <w:tcW w:w="1813" w:type="dxa"/>
          </w:tcPr>
          <w:p w:rsidR="002169BA" w:rsidRPr="002169BA" w:rsidRDefault="002169BA" w:rsidP="002169BA">
            <w:pPr>
              <w:suppressAutoHyphens/>
              <w:jc w:val="both"/>
              <w:rPr>
                <w:rFonts w:ascii="Geomanist" w:eastAsia="游明朝" w:hAnsi="Geomanist" w:cs="Arial"/>
                <w:sz w:val="16"/>
                <w:szCs w:val="16"/>
                <w:lang w:val="es-ES"/>
              </w:rPr>
            </w:pPr>
            <w:r w:rsidRPr="002169BA">
              <w:rPr>
                <w:rFonts w:ascii="Geomanist" w:eastAsia="游明朝" w:hAnsi="Geomanist" w:cs="Arial"/>
                <w:sz w:val="16"/>
                <w:szCs w:val="16"/>
                <w:lang w:val="es-ES"/>
              </w:rPr>
              <w:t>1 % sobre del valor del servicio no ejecutado.</w:t>
            </w:r>
          </w:p>
        </w:tc>
        <w:tc>
          <w:tcPr>
            <w:tcW w:w="1861" w:type="dxa"/>
          </w:tcPr>
          <w:p w:rsidR="002169BA" w:rsidRPr="002169BA" w:rsidRDefault="002169BA" w:rsidP="002169BA">
            <w:pPr>
              <w:autoSpaceDE w:val="0"/>
              <w:autoSpaceDN w:val="0"/>
              <w:adjustRightInd w:val="0"/>
              <w:rPr>
                <w:rFonts w:ascii="Geomanist" w:eastAsia="游明朝" w:hAnsi="Geomanist" w:cs="Arial"/>
                <w:sz w:val="16"/>
                <w:szCs w:val="16"/>
                <w:lang w:val="es-ES"/>
              </w:rPr>
            </w:pPr>
            <w:r w:rsidRPr="002169BA">
              <w:rPr>
                <w:rFonts w:ascii="Geomanist" w:eastAsia="游明朝" w:hAnsi="Geomanist" w:cs="Arial"/>
                <w:sz w:val="16"/>
                <w:szCs w:val="16"/>
                <w:lang w:val="es-ES"/>
              </w:rPr>
              <w:t>Será hasta por el monto de la garantía de cumplimiento.</w:t>
            </w:r>
          </w:p>
        </w:tc>
      </w:tr>
    </w:tbl>
    <w:p w:rsidR="002169BA" w:rsidRPr="002169BA" w:rsidRDefault="002169BA" w:rsidP="002169BA">
      <w:pPr>
        <w:suppressAutoHyphens/>
        <w:spacing w:after="0" w:line="240" w:lineRule="auto"/>
        <w:ind w:left="567"/>
        <w:contextualSpacing/>
        <w:jc w:val="both"/>
        <w:rPr>
          <w:rFonts w:ascii="Geomanist" w:eastAsia="游明朝" w:hAnsi="Geomanist" w:cs="Arial"/>
          <w:lang w:val="es-ES"/>
        </w:rPr>
      </w:pPr>
    </w:p>
    <w:p w:rsidR="002169BA" w:rsidRPr="002169BA" w:rsidRDefault="002169BA" w:rsidP="002169BA">
      <w:pPr>
        <w:suppressAutoHyphens/>
        <w:spacing w:after="0" w:line="240" w:lineRule="auto"/>
        <w:ind w:left="284"/>
        <w:contextualSpacing/>
        <w:jc w:val="both"/>
        <w:rPr>
          <w:rFonts w:ascii="Geomanist" w:eastAsia="Calibri" w:hAnsi="Geomanist" w:cs="Times New Roman"/>
          <w:lang w:val="es-ES"/>
        </w:rPr>
      </w:pPr>
      <w:r w:rsidRPr="002169BA">
        <w:rPr>
          <w:rFonts w:ascii="Geomanist" w:eastAsia="游明朝" w:hAnsi="Geomanist" w:cs="Arial"/>
          <w:lang w:val="es-ES"/>
        </w:rPr>
        <w:t>En estos casos</w:t>
      </w:r>
      <w:r w:rsidRPr="002169BA">
        <w:rPr>
          <w:rFonts w:ascii="Geomanist" w:eastAsia="Calibri" w:hAnsi="Geomanist" w:cs="Times New Roman"/>
          <w:lang w:val="es-ES"/>
        </w:rPr>
        <w:t>,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2169BA" w:rsidRPr="002169BA" w:rsidRDefault="002169BA" w:rsidP="002169BA">
      <w:pPr>
        <w:suppressAutoHyphens/>
        <w:spacing w:after="0" w:line="240" w:lineRule="auto"/>
        <w:contextualSpacing/>
        <w:jc w:val="both"/>
        <w:rPr>
          <w:rFonts w:ascii="Geomanist" w:eastAsia="Calibri" w:hAnsi="Geomanist" w:cs="Times New Roman"/>
          <w:lang w:val="es-ES"/>
        </w:rPr>
      </w:pPr>
    </w:p>
    <w:p w:rsidR="002169BA" w:rsidRPr="002169BA" w:rsidRDefault="002169BA" w:rsidP="002169BA">
      <w:pPr>
        <w:suppressAutoHyphens/>
        <w:spacing w:after="0" w:line="240" w:lineRule="auto"/>
        <w:ind w:left="284"/>
        <w:contextualSpacing/>
        <w:jc w:val="both"/>
        <w:rPr>
          <w:rFonts w:ascii="Geomanist" w:eastAsia="Calibri" w:hAnsi="Geomanist" w:cs="Times New Roman"/>
          <w:lang w:val="es-ES"/>
        </w:rPr>
      </w:pPr>
      <w:r w:rsidRPr="002169BA">
        <w:rPr>
          <w:rFonts w:ascii="Geomanist" w:eastAsia="Calibri" w:hAnsi="Geomanist" w:cs="Times New Roman"/>
          <w:lang w:val="es-ES"/>
        </w:rPr>
        <w:lastRenderedPageBreak/>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2169BA" w:rsidRPr="002169BA" w:rsidRDefault="002169BA" w:rsidP="002169BA">
      <w:pPr>
        <w:suppressAutoHyphens/>
        <w:spacing w:after="0" w:line="240" w:lineRule="auto"/>
        <w:jc w:val="both"/>
        <w:rPr>
          <w:rFonts w:ascii="Geomanist" w:eastAsia="游明朝" w:hAnsi="Geomanist" w:cs="Arial"/>
          <w:lang w:val="es-ES"/>
        </w:rPr>
      </w:pPr>
    </w:p>
    <w:p w:rsidR="002169BA" w:rsidRPr="002169BA" w:rsidRDefault="002169BA" w:rsidP="002169BA">
      <w:pPr>
        <w:suppressAutoHyphens/>
        <w:spacing w:after="0" w:line="240" w:lineRule="auto"/>
        <w:ind w:left="284"/>
        <w:jc w:val="both"/>
        <w:rPr>
          <w:rFonts w:ascii="Geomanist" w:eastAsia="游明朝" w:hAnsi="Geomanist" w:cs="Arial"/>
          <w:lang w:val="es-ES"/>
        </w:rPr>
      </w:pPr>
      <w:r w:rsidRPr="002169BA">
        <w:rPr>
          <w:rFonts w:ascii="Geomanist" w:eastAsia="游明朝" w:hAnsi="Geomanist" w:cs="Arial"/>
          <w:lang w:val="es-ES"/>
        </w:rPr>
        <w:t>Para tal efecto “EL PROVEEDOR” autoriza a “EL INSTITUTO” realizar deducciones sobre incumplimiento en la realización del servicio.</w:t>
      </w:r>
    </w:p>
    <w:p w:rsidR="002169BA" w:rsidRPr="002169BA" w:rsidRDefault="002169BA" w:rsidP="002169BA">
      <w:pPr>
        <w:suppressAutoHyphens/>
        <w:spacing w:after="0" w:line="240" w:lineRule="auto"/>
        <w:ind w:left="284"/>
        <w:jc w:val="both"/>
        <w:rPr>
          <w:rFonts w:ascii="Geomanist" w:eastAsia="游明朝" w:hAnsi="Geomanist" w:cs="Arial"/>
          <w:lang w:val="es-ES"/>
        </w:rPr>
      </w:pPr>
    </w:p>
    <w:p w:rsidR="002169BA" w:rsidRPr="002169BA" w:rsidRDefault="002169BA" w:rsidP="002169BA">
      <w:pPr>
        <w:suppressAutoHyphens/>
        <w:spacing w:after="0" w:line="240" w:lineRule="auto"/>
        <w:ind w:left="284"/>
        <w:jc w:val="both"/>
        <w:rPr>
          <w:rFonts w:ascii="Geomanist" w:eastAsia="游明朝" w:hAnsi="Geomanist" w:cs="Arial"/>
          <w:lang w:val="es-ES"/>
        </w:rPr>
      </w:pPr>
      <w:r w:rsidRPr="002169BA">
        <w:rPr>
          <w:rFonts w:ascii="Geomanist" w:eastAsia="游明朝" w:hAnsi="Geomanist" w:cs="Arial"/>
          <w:lang w:val="es-ES"/>
        </w:rPr>
        <w:t>En ningún caso las deducciones podrán negociarse en especie.</w:t>
      </w:r>
    </w:p>
    <w:p w:rsidR="002169BA" w:rsidRPr="002169BA" w:rsidRDefault="002169BA" w:rsidP="002169BA">
      <w:pPr>
        <w:suppressAutoHyphens/>
        <w:spacing w:after="0" w:line="240" w:lineRule="auto"/>
        <w:ind w:left="284"/>
        <w:jc w:val="both"/>
        <w:rPr>
          <w:rFonts w:ascii="Geomanist" w:eastAsia="Calibri" w:hAnsi="Geomanist" w:cs="CIDFont+F2"/>
          <w:b/>
          <w:lang w:val="es-ES"/>
        </w:rPr>
      </w:pPr>
    </w:p>
    <w:p w:rsidR="002169BA" w:rsidRPr="002169BA" w:rsidRDefault="00A34B61" w:rsidP="002169BA">
      <w:pPr>
        <w:autoSpaceDE w:val="0"/>
        <w:autoSpaceDN w:val="0"/>
        <w:adjustRightInd w:val="0"/>
        <w:spacing w:after="0" w:line="240" w:lineRule="auto"/>
        <w:jc w:val="both"/>
        <w:rPr>
          <w:rFonts w:ascii="Geomanist" w:eastAsia="Calibri" w:hAnsi="Geomanist" w:cs="CIDFont+F2"/>
          <w:b/>
        </w:rPr>
      </w:pPr>
      <w:r>
        <w:rPr>
          <w:rFonts w:ascii="Geomanist" w:eastAsia="Calibri" w:hAnsi="Geomanist" w:cs="CIDFont+F2"/>
          <w:b/>
        </w:rPr>
        <w:t>9</w:t>
      </w:r>
      <w:r w:rsidR="00C76A2E">
        <w:rPr>
          <w:rFonts w:ascii="Geomanist" w:eastAsia="Calibri" w:hAnsi="Geomanist" w:cs="CIDFont+F2"/>
          <w:b/>
        </w:rPr>
        <w:t xml:space="preserve">.- </w:t>
      </w:r>
      <w:r w:rsidR="00C76A2E" w:rsidRPr="002169BA">
        <w:rPr>
          <w:rFonts w:ascii="Geomanist" w:eastAsia="Calibri" w:hAnsi="Geomanist" w:cs="CIDFont+F2"/>
          <w:b/>
        </w:rPr>
        <w:t>MECANISMOS REQUERIDOS AL PROVEEDOR PARA RESPONDER POR DEFECTOS O VICIOS OCULTOS DE LA CALIDAD DE LOS SERVICIOS.</w:t>
      </w:r>
    </w:p>
    <w:p w:rsidR="002169BA" w:rsidRPr="002169BA" w:rsidRDefault="002169BA" w:rsidP="002169BA">
      <w:pPr>
        <w:autoSpaceDE w:val="0"/>
        <w:autoSpaceDN w:val="0"/>
        <w:adjustRightInd w:val="0"/>
        <w:spacing w:after="0" w:line="240" w:lineRule="auto"/>
        <w:jc w:val="both"/>
        <w:rPr>
          <w:rFonts w:ascii="Geomanist" w:eastAsia="Calibri" w:hAnsi="Geomanist" w:cs="CIDFont+F2"/>
          <w:b/>
        </w:rPr>
      </w:pPr>
    </w:p>
    <w:p w:rsidR="002169BA" w:rsidRPr="002169BA" w:rsidRDefault="002169BA" w:rsidP="002169BA">
      <w:pPr>
        <w:tabs>
          <w:tab w:val="left" w:pos="1418"/>
        </w:tabs>
        <w:spacing w:after="0" w:line="240" w:lineRule="auto"/>
        <w:ind w:left="284"/>
        <w:jc w:val="both"/>
        <w:rPr>
          <w:rFonts w:ascii="Geomanist" w:eastAsia="Calibri" w:hAnsi="Geomanist" w:cs="Arial"/>
          <w:lang w:val="es-ES"/>
        </w:rPr>
      </w:pPr>
      <w:r w:rsidRPr="002169BA">
        <w:rPr>
          <w:rFonts w:ascii="Geomanist" w:eastAsia="Calibri" w:hAnsi="Geomanist" w:cs="Arial"/>
          <w:lang w:val="es-ES"/>
        </w:rPr>
        <w:t>“EL PROVEEDOR” deberá garantizar por escrito el servicio prestado por un periodo de seis meses y refacciones por un año, lapso en que si un equipo que fue objeto de mantenimiento presenta fallas este deberá ser reparado sin cargo para “EL INSTITUTO”.</w:t>
      </w:r>
    </w:p>
    <w:p w:rsidR="002169BA" w:rsidRPr="002169BA" w:rsidRDefault="002169BA" w:rsidP="002169BA">
      <w:pPr>
        <w:spacing w:after="0" w:line="240" w:lineRule="auto"/>
        <w:jc w:val="both"/>
        <w:rPr>
          <w:rFonts w:ascii="Geomanist" w:eastAsia="Calibri" w:hAnsi="Geomanist" w:cs="CIDFont+F2"/>
          <w:b/>
          <w:lang w:val="es-ES"/>
        </w:rPr>
      </w:pPr>
    </w:p>
    <w:p w:rsidR="002169BA" w:rsidRPr="002169BA" w:rsidRDefault="00A34B61" w:rsidP="002169BA">
      <w:pPr>
        <w:suppressAutoHyphens/>
        <w:spacing w:after="0" w:line="240" w:lineRule="auto"/>
        <w:jc w:val="both"/>
        <w:rPr>
          <w:rFonts w:ascii="Geomanist" w:eastAsia="游明朝" w:hAnsi="Geomanist" w:cs="Arial"/>
          <w:b/>
          <w:bCs/>
          <w:lang w:val="es-ES"/>
        </w:rPr>
      </w:pPr>
      <w:r>
        <w:rPr>
          <w:rFonts w:ascii="Geomanist" w:eastAsia="游明朝" w:hAnsi="Geomanist" w:cs="Arial"/>
          <w:b/>
          <w:bCs/>
          <w:lang w:val="es-ES"/>
        </w:rPr>
        <w:t>10</w:t>
      </w:r>
      <w:r w:rsidR="00C76A2E">
        <w:rPr>
          <w:rFonts w:ascii="Geomanist" w:eastAsia="游明朝" w:hAnsi="Geomanist" w:cs="Arial"/>
          <w:b/>
          <w:bCs/>
          <w:lang w:val="es-ES"/>
        </w:rPr>
        <w:t xml:space="preserve">.- </w:t>
      </w:r>
      <w:r w:rsidR="002169BA" w:rsidRPr="002169BA">
        <w:rPr>
          <w:rFonts w:ascii="Geomanist" w:eastAsia="游明朝" w:hAnsi="Geomanist" w:cs="Arial"/>
          <w:b/>
          <w:bCs/>
          <w:lang w:val="es-ES"/>
        </w:rPr>
        <w:t>CAUSAS DE RESCISIÓN ADMINISTRATIVA DEL CONTRATO.</w:t>
      </w:r>
    </w:p>
    <w:p w:rsidR="002169BA" w:rsidRPr="002169BA" w:rsidRDefault="002169BA" w:rsidP="002169BA">
      <w:pPr>
        <w:suppressAutoHyphens/>
        <w:spacing w:after="0" w:line="240" w:lineRule="auto"/>
        <w:ind w:left="709"/>
        <w:jc w:val="both"/>
        <w:rPr>
          <w:rFonts w:ascii="Geomanist" w:eastAsia="游明朝" w:hAnsi="Geomanist" w:cs="Arial"/>
          <w:bCs/>
          <w:lang w:val="es-ES"/>
        </w:rPr>
      </w:pPr>
    </w:p>
    <w:p w:rsidR="002169BA" w:rsidRPr="002169BA" w:rsidRDefault="002169BA" w:rsidP="00C23281">
      <w:pPr>
        <w:numPr>
          <w:ilvl w:val="0"/>
          <w:numId w:val="18"/>
        </w:numPr>
        <w:suppressAutoHyphens/>
        <w:spacing w:after="160" w:line="240" w:lineRule="auto"/>
        <w:contextualSpacing/>
        <w:jc w:val="both"/>
        <w:rPr>
          <w:rFonts w:ascii="Geomanist" w:eastAsia="Calibri" w:hAnsi="Geomanist" w:cs="Arial"/>
          <w:bCs/>
          <w:lang w:val="es-ES"/>
        </w:rPr>
      </w:pPr>
      <w:r w:rsidRPr="002169BA">
        <w:rPr>
          <w:rFonts w:ascii="Geomanist" w:eastAsia="Calibri" w:hAnsi="Geomanist" w:cs="Arial"/>
          <w:bCs/>
          <w:lang w:val="es-ES"/>
        </w:rPr>
        <w:t xml:space="preserve">Cuando habiendo transcurrido 5 días naturales después de la fecha programada para la prestación de los servicios, “EL PROVEEDOR” no haya llevado a cabo los trabajos requeridos, </w:t>
      </w:r>
      <w:r w:rsidRPr="002169BA">
        <w:rPr>
          <w:rFonts w:ascii="Geomanist" w:eastAsia="Calibri" w:hAnsi="Geomanist" w:cs="Arial"/>
          <w:bCs/>
        </w:rPr>
        <w:t>si así lo determina el administrador del contrato.</w:t>
      </w:r>
    </w:p>
    <w:p w:rsidR="002169BA" w:rsidRPr="002169BA" w:rsidRDefault="002169BA" w:rsidP="002169BA">
      <w:pPr>
        <w:suppressAutoHyphens/>
        <w:spacing w:after="160" w:line="240" w:lineRule="auto"/>
        <w:ind w:left="720"/>
        <w:contextualSpacing/>
        <w:jc w:val="both"/>
        <w:rPr>
          <w:rFonts w:ascii="Geomanist" w:eastAsia="Calibri" w:hAnsi="Geomanist" w:cs="Arial"/>
          <w:bCs/>
          <w:lang w:val="es-ES"/>
        </w:rPr>
      </w:pPr>
    </w:p>
    <w:p w:rsidR="002169BA" w:rsidRPr="002169BA" w:rsidRDefault="002169BA" w:rsidP="00C23281">
      <w:pPr>
        <w:numPr>
          <w:ilvl w:val="0"/>
          <w:numId w:val="18"/>
        </w:numPr>
        <w:suppressAutoHyphens/>
        <w:spacing w:after="160" w:line="240" w:lineRule="auto"/>
        <w:contextualSpacing/>
        <w:jc w:val="both"/>
        <w:rPr>
          <w:rFonts w:ascii="Geomanist" w:eastAsia="Calibri" w:hAnsi="Geomanist" w:cs="Times New Roman"/>
          <w:bCs/>
          <w:lang w:val="es-ES"/>
        </w:rPr>
      </w:pPr>
      <w:r w:rsidRPr="002169BA">
        <w:rPr>
          <w:rFonts w:ascii="Geomanist" w:eastAsia="Calibri" w:hAnsi="Geomanist" w:cs="Times New Roman"/>
          <w:bCs/>
          <w:lang w:val="es-ES"/>
        </w:rPr>
        <w:t>Cuando se compruebe que “EL</w:t>
      </w:r>
      <w:r w:rsidRPr="002169BA">
        <w:rPr>
          <w:rFonts w:ascii="Courier New" w:eastAsia="Calibri" w:hAnsi="Courier New" w:cs="Courier New"/>
          <w:bCs/>
          <w:lang w:val="es-ES"/>
        </w:rPr>
        <w:t> </w:t>
      </w:r>
      <w:r w:rsidRPr="002169BA">
        <w:rPr>
          <w:rFonts w:ascii="Geomanist" w:eastAsia="Calibri" w:hAnsi="Geomanist" w:cs="Times New Roman"/>
          <w:bCs/>
          <w:lang w:val="es-ES"/>
        </w:rPr>
        <w:t>PROVEEDOR</w:t>
      </w:r>
      <w:r w:rsidRPr="002169BA">
        <w:rPr>
          <w:rFonts w:ascii="Geomanist" w:eastAsia="Calibri" w:hAnsi="Geomanist" w:cs="Geomanist"/>
          <w:bCs/>
          <w:lang w:val="es-ES"/>
        </w:rPr>
        <w:t>”</w:t>
      </w:r>
      <w:r w:rsidRPr="002169BA">
        <w:rPr>
          <w:rFonts w:ascii="Geomanist" w:eastAsia="Calibri" w:hAnsi="Geomanist" w:cs="Times New Roman"/>
          <w:bCs/>
          <w:lang w:val="es-ES"/>
        </w:rPr>
        <w:t xml:space="preserve"> haya prestado el servicio con alcances o caracter</w:t>
      </w:r>
      <w:r w:rsidRPr="002169BA">
        <w:rPr>
          <w:rFonts w:ascii="Geomanist" w:eastAsia="Calibri" w:hAnsi="Geomanist" w:cs="Geomanist"/>
          <w:bCs/>
          <w:lang w:val="es-ES"/>
        </w:rPr>
        <w:t>í</w:t>
      </w:r>
      <w:r w:rsidRPr="002169BA">
        <w:rPr>
          <w:rFonts w:ascii="Geomanist" w:eastAsia="Calibri" w:hAnsi="Geomanist" w:cs="Times New Roman"/>
          <w:bCs/>
          <w:lang w:val="es-ES"/>
        </w:rPr>
        <w:t>sticas distintas a las pactadas en el requerimiento.</w:t>
      </w:r>
    </w:p>
    <w:p w:rsidR="002169BA" w:rsidRPr="002169BA" w:rsidRDefault="002169BA" w:rsidP="002169BA">
      <w:pPr>
        <w:spacing w:after="160" w:line="240" w:lineRule="auto"/>
        <w:ind w:left="720"/>
        <w:contextualSpacing/>
        <w:rPr>
          <w:rFonts w:ascii="Geomanist" w:eastAsia="Calibri" w:hAnsi="Geomanist" w:cs="Times New Roman"/>
          <w:bCs/>
          <w:lang w:val="es-ES"/>
        </w:rPr>
      </w:pPr>
    </w:p>
    <w:p w:rsidR="002169BA" w:rsidRPr="002169BA" w:rsidRDefault="002169BA" w:rsidP="00C23281">
      <w:pPr>
        <w:numPr>
          <w:ilvl w:val="0"/>
          <w:numId w:val="18"/>
        </w:numPr>
        <w:suppressAutoHyphens/>
        <w:spacing w:after="0" w:line="240" w:lineRule="auto"/>
        <w:contextualSpacing/>
        <w:jc w:val="both"/>
        <w:rPr>
          <w:rFonts w:ascii="Geomanist" w:eastAsia="游明朝" w:hAnsi="Geomanist" w:cs="Times New Roman"/>
          <w:bCs/>
          <w:lang w:val="es-ES"/>
        </w:rPr>
      </w:pPr>
      <w:r w:rsidRPr="002169BA">
        <w:rPr>
          <w:rFonts w:ascii="Geomanist" w:eastAsia="Calibri" w:hAnsi="Geomanist" w:cs="Times New Roman"/>
          <w:bCs/>
          <w:lang w:val="es-ES"/>
        </w:rPr>
        <w:t>La suspensión injustificada de los servicios, o la negativa de reponer los materiales o refacciones de mala calidad o servicios mal ejecutados</w:t>
      </w:r>
      <w:r w:rsidRPr="002169BA">
        <w:rPr>
          <w:rFonts w:ascii="Geomanist" w:eastAsia="游明朝" w:hAnsi="Geomanist" w:cs="Times New Roman"/>
          <w:bCs/>
          <w:lang w:val="es-ES"/>
        </w:rPr>
        <w:t>.</w:t>
      </w:r>
    </w:p>
    <w:p w:rsidR="002169BA" w:rsidRPr="002169BA" w:rsidRDefault="002169BA" w:rsidP="002169BA">
      <w:pPr>
        <w:suppressAutoHyphens/>
        <w:spacing w:after="0" w:line="240" w:lineRule="auto"/>
        <w:ind w:left="1276"/>
        <w:jc w:val="both"/>
        <w:rPr>
          <w:rFonts w:ascii="Geomanist" w:eastAsia="游明朝" w:hAnsi="Geomanist" w:cs="Arial"/>
          <w:bCs/>
          <w:lang w:val="es-ES"/>
        </w:rPr>
      </w:pPr>
    </w:p>
    <w:p w:rsidR="00FB50D4" w:rsidRPr="00710A4C" w:rsidRDefault="00FB50D4" w:rsidP="00FB50D4">
      <w:pPr>
        <w:autoSpaceDE w:val="0"/>
        <w:autoSpaceDN w:val="0"/>
        <w:adjustRightInd w:val="0"/>
        <w:spacing w:after="0" w:line="240" w:lineRule="auto"/>
        <w:jc w:val="both"/>
        <w:rPr>
          <w:rFonts w:ascii="Geomanist" w:hAnsi="Geomanist" w:cs="Arial"/>
          <w:color w:val="000000"/>
          <w14:ligatures w14:val="standardContextual"/>
        </w:rPr>
      </w:pPr>
    </w:p>
    <w:p w:rsidR="00FB50D4" w:rsidRPr="00710A4C" w:rsidRDefault="00A34B61" w:rsidP="00C76A2E">
      <w:pPr>
        <w:autoSpaceDE w:val="0"/>
        <w:autoSpaceDN w:val="0"/>
        <w:adjustRightInd w:val="0"/>
        <w:spacing w:after="0" w:line="240" w:lineRule="auto"/>
        <w:jc w:val="both"/>
        <w:rPr>
          <w:rFonts w:ascii="Geomanist" w:hAnsi="Geomanist" w:cs="Arial"/>
          <w:b/>
          <w14:ligatures w14:val="standardContextual"/>
        </w:rPr>
      </w:pPr>
      <w:r>
        <w:rPr>
          <w:rFonts w:ascii="Geomanist" w:hAnsi="Geomanist" w:cs="Arial"/>
          <w:b/>
          <w14:ligatures w14:val="standardContextual"/>
        </w:rPr>
        <w:t>11</w:t>
      </w:r>
      <w:r w:rsidR="00FB50D4" w:rsidRPr="00710A4C">
        <w:rPr>
          <w:rFonts w:ascii="Geomanist" w:hAnsi="Geomanist" w:cs="Arial"/>
          <w:b/>
          <w14:ligatures w14:val="standardContextual"/>
        </w:rPr>
        <w:t>.- GARANTÍAS DE ANTICIPOS Y CUMPLIMIENTO.</w:t>
      </w:r>
    </w:p>
    <w:p w:rsidR="00FB50D4" w:rsidRPr="00710A4C" w:rsidRDefault="00FB50D4" w:rsidP="00FB50D4">
      <w:pPr>
        <w:autoSpaceDE w:val="0"/>
        <w:autoSpaceDN w:val="0"/>
        <w:adjustRightInd w:val="0"/>
        <w:spacing w:after="0" w:line="240" w:lineRule="auto"/>
        <w:jc w:val="both"/>
        <w:rPr>
          <w:rFonts w:ascii="Geomanist" w:hAnsi="Geomanist" w:cs="Arial"/>
          <w14:ligatures w14:val="standardContextual"/>
        </w:rPr>
      </w:pPr>
    </w:p>
    <w:p w:rsidR="00FB50D4" w:rsidRPr="00710A4C" w:rsidRDefault="00FB50D4" w:rsidP="00FB50D4">
      <w:pPr>
        <w:spacing w:after="0" w:line="240" w:lineRule="auto"/>
        <w:ind w:left="567"/>
        <w:jc w:val="both"/>
        <w:rPr>
          <w:rFonts w:ascii="Geomanist" w:eastAsiaTheme="minorEastAsia" w:hAnsi="Geomanist" w:cs="Arial"/>
          <w:bCs/>
          <w:lang w:val="es-ES_tradnl"/>
        </w:rPr>
      </w:pPr>
    </w:p>
    <w:p w:rsidR="00FB50D4" w:rsidRPr="00710A4C" w:rsidRDefault="00FB50D4" w:rsidP="00C23281">
      <w:pPr>
        <w:pStyle w:val="Prrafodelista"/>
        <w:numPr>
          <w:ilvl w:val="0"/>
          <w:numId w:val="12"/>
        </w:numPr>
        <w:autoSpaceDE w:val="0"/>
        <w:autoSpaceDN w:val="0"/>
        <w:adjustRightInd w:val="0"/>
        <w:spacing w:after="36" w:line="240" w:lineRule="auto"/>
        <w:jc w:val="both"/>
        <w:rPr>
          <w:rFonts w:ascii="Geomanist" w:hAnsi="Geomanist" w:cs="Arial"/>
          <w:b/>
          <w14:ligatures w14:val="standardContextual"/>
        </w:rPr>
      </w:pPr>
      <w:r w:rsidRPr="00710A4C">
        <w:rPr>
          <w:rFonts w:ascii="Geomanist" w:hAnsi="Geomanist" w:cs="Arial"/>
          <w:b/>
          <w14:ligatures w14:val="standardContextual"/>
        </w:rPr>
        <w:t>Plazo para notificar al proveedor.</w:t>
      </w:r>
    </w:p>
    <w:p w:rsidR="00FB50D4" w:rsidRPr="00710A4C" w:rsidRDefault="00FB50D4" w:rsidP="00FB50D4">
      <w:pPr>
        <w:pStyle w:val="Prrafodelista"/>
        <w:autoSpaceDE w:val="0"/>
        <w:autoSpaceDN w:val="0"/>
        <w:adjustRightInd w:val="0"/>
        <w:spacing w:after="36" w:line="240" w:lineRule="auto"/>
        <w:jc w:val="both"/>
        <w:rPr>
          <w:rFonts w:ascii="Geomanist" w:hAnsi="Geomanist" w:cs="Arial"/>
          <w14:ligatures w14:val="standardContextual"/>
        </w:rPr>
      </w:pPr>
    </w:p>
    <w:p w:rsidR="00C76A2E" w:rsidRPr="00C76A2E" w:rsidRDefault="00C76A2E" w:rsidP="00C76A2E">
      <w:pPr>
        <w:suppressAutoHyphens/>
        <w:spacing w:after="0" w:line="240" w:lineRule="auto"/>
        <w:ind w:left="284"/>
        <w:contextualSpacing/>
        <w:jc w:val="both"/>
        <w:rPr>
          <w:rFonts w:ascii="Geomanist" w:eastAsia="Calibri" w:hAnsi="Geomanist" w:cs="Times New Roman"/>
        </w:rPr>
      </w:pPr>
      <w:r w:rsidRPr="00C76A2E">
        <w:rPr>
          <w:rFonts w:ascii="Geomanist" w:eastAsia="Calibri" w:hAnsi="Geomanist" w:cs="Times New Roman"/>
        </w:rPr>
        <w:t>Se deberá notificar al proveedor mediante correo electrónico, o escrito dentro del periodo de 3 días hábiles siguientes al momento en que se haya detectado el vicio o defecto en el servicio.</w:t>
      </w:r>
    </w:p>
    <w:p w:rsidR="00FB50D4" w:rsidRPr="00710A4C" w:rsidRDefault="00FB50D4" w:rsidP="00FB50D4">
      <w:pPr>
        <w:spacing w:after="0" w:line="240" w:lineRule="auto"/>
        <w:ind w:left="567"/>
        <w:jc w:val="both"/>
        <w:rPr>
          <w:rFonts w:ascii="Geomanist" w:eastAsiaTheme="minorEastAsia" w:hAnsi="Geomanist"/>
          <w:bCs/>
          <w:lang w:val="es-ES_tradnl"/>
        </w:rPr>
      </w:pPr>
    </w:p>
    <w:p w:rsidR="00FB50D4" w:rsidRPr="00710A4C" w:rsidRDefault="00FB50D4" w:rsidP="00C23281">
      <w:pPr>
        <w:pStyle w:val="Prrafodelista"/>
        <w:numPr>
          <w:ilvl w:val="0"/>
          <w:numId w:val="12"/>
        </w:numPr>
        <w:autoSpaceDE w:val="0"/>
        <w:autoSpaceDN w:val="0"/>
        <w:adjustRightInd w:val="0"/>
        <w:spacing w:after="36" w:line="240" w:lineRule="auto"/>
        <w:jc w:val="both"/>
        <w:rPr>
          <w:rFonts w:ascii="Geomanist" w:hAnsi="Geomanist" w:cs="Arial"/>
          <w:b/>
          <w14:ligatures w14:val="standardContextual"/>
        </w:rPr>
      </w:pPr>
      <w:r w:rsidRPr="00710A4C">
        <w:rPr>
          <w:rFonts w:ascii="Geomanist" w:hAnsi="Geomanist" w:cs="Arial"/>
          <w:b/>
          <w14:ligatures w14:val="standardContextual"/>
        </w:rPr>
        <w:t>Centros de servicio (domicilios y horarios) y reporte técnico.</w:t>
      </w:r>
    </w:p>
    <w:p w:rsidR="00FB50D4" w:rsidRPr="00C76A2E" w:rsidRDefault="00FB50D4" w:rsidP="00FB50D4">
      <w:pPr>
        <w:pStyle w:val="Prrafodelista"/>
        <w:autoSpaceDE w:val="0"/>
        <w:autoSpaceDN w:val="0"/>
        <w:adjustRightInd w:val="0"/>
        <w:spacing w:after="36" w:line="240" w:lineRule="auto"/>
        <w:jc w:val="both"/>
        <w:rPr>
          <w:rFonts w:ascii="Geomanist" w:hAnsi="Geomanist" w:cs="Arial"/>
          <w14:ligatures w14:val="standardContextual"/>
        </w:rPr>
      </w:pPr>
    </w:p>
    <w:p w:rsidR="00C76A2E" w:rsidRPr="005A4B54" w:rsidRDefault="00C76A2E" w:rsidP="00C76A2E">
      <w:pPr>
        <w:pStyle w:val="Prrafodelista"/>
        <w:suppressAutoHyphens/>
        <w:spacing w:after="0" w:line="240" w:lineRule="auto"/>
        <w:ind w:left="284"/>
        <w:jc w:val="both"/>
        <w:rPr>
          <w:rFonts w:ascii="Geomanist" w:hAnsi="Geomanist" w:cs="Arial"/>
        </w:rPr>
      </w:pPr>
      <w:r w:rsidRPr="005A4B54">
        <w:rPr>
          <w:rFonts w:ascii="Geomanist" w:hAnsi="Geomanist" w:cs="Arial"/>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5A4B54">
        <w:rPr>
          <w:rFonts w:ascii="Geomanist" w:hAnsi="Geomanist" w:cs="Arial"/>
        </w:rPr>
        <w:t>hrs</w:t>
      </w:r>
      <w:proofErr w:type="spellEnd"/>
      <w:r w:rsidRPr="005A4B54">
        <w:rPr>
          <w:rFonts w:ascii="Geomanist" w:hAnsi="Geomanist" w:cs="Arial"/>
        </w:rPr>
        <w:t xml:space="preserve">. todos los días de la semana. “EL PROVEEDOR” está obligado a enviar acuses de </w:t>
      </w:r>
      <w:r w:rsidRPr="005A4B54">
        <w:rPr>
          <w:rFonts w:ascii="Geomanist" w:hAnsi="Geomanist" w:cs="Arial"/>
        </w:rPr>
        <w:lastRenderedPageBreak/>
        <w:t>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rsidR="00C76A2E" w:rsidRPr="00C76A2E" w:rsidRDefault="00C76A2E" w:rsidP="00C76A2E">
      <w:pPr>
        <w:suppressAutoHyphens/>
        <w:spacing w:after="0" w:line="240" w:lineRule="auto"/>
        <w:contextualSpacing/>
        <w:jc w:val="both"/>
        <w:rPr>
          <w:rFonts w:ascii="Geomanist" w:eastAsia="Calibri" w:hAnsi="Geomanist" w:cs="Arial"/>
        </w:rPr>
      </w:pPr>
    </w:p>
    <w:p w:rsidR="00C76A2E" w:rsidRPr="00C76A2E" w:rsidRDefault="00C76A2E" w:rsidP="00C23281">
      <w:pPr>
        <w:pStyle w:val="Prrafodelista"/>
        <w:numPr>
          <w:ilvl w:val="0"/>
          <w:numId w:val="12"/>
        </w:numPr>
        <w:autoSpaceDE w:val="0"/>
        <w:autoSpaceDN w:val="0"/>
        <w:adjustRightInd w:val="0"/>
        <w:spacing w:after="0" w:line="240" w:lineRule="auto"/>
        <w:jc w:val="both"/>
        <w:rPr>
          <w:rFonts w:ascii="Geomanist" w:eastAsia="Calibri" w:hAnsi="Geomanist" w:cs="CIDFont+F2"/>
          <w:b/>
        </w:rPr>
      </w:pPr>
      <w:r w:rsidRPr="00C76A2E">
        <w:rPr>
          <w:rFonts w:ascii="Geomanist" w:eastAsia="Calibri" w:hAnsi="Geomanist" w:cs="CIDFont+F2"/>
          <w:b/>
        </w:rPr>
        <w:t>Periodo de garantía.</w:t>
      </w:r>
    </w:p>
    <w:p w:rsidR="00C76A2E" w:rsidRPr="00C76A2E" w:rsidRDefault="00C76A2E" w:rsidP="00C76A2E">
      <w:pPr>
        <w:autoSpaceDE w:val="0"/>
        <w:autoSpaceDN w:val="0"/>
        <w:adjustRightInd w:val="0"/>
        <w:spacing w:after="0" w:line="240" w:lineRule="auto"/>
        <w:contextualSpacing/>
        <w:jc w:val="both"/>
        <w:rPr>
          <w:rFonts w:ascii="Geomanist" w:eastAsia="Calibri" w:hAnsi="Geomanist" w:cs="Arial"/>
        </w:rPr>
      </w:pPr>
    </w:p>
    <w:p w:rsidR="00C76A2E" w:rsidRPr="00C76A2E" w:rsidRDefault="00C76A2E" w:rsidP="00C76A2E">
      <w:pPr>
        <w:autoSpaceDE w:val="0"/>
        <w:autoSpaceDN w:val="0"/>
        <w:adjustRightInd w:val="0"/>
        <w:spacing w:after="0" w:line="240" w:lineRule="auto"/>
        <w:ind w:left="284"/>
        <w:contextualSpacing/>
        <w:jc w:val="both"/>
        <w:rPr>
          <w:rFonts w:ascii="Geomanist" w:eastAsia="Calibri" w:hAnsi="Geomanist" w:cs="Arial"/>
        </w:rPr>
      </w:pPr>
      <w:r w:rsidRPr="00C76A2E">
        <w:rPr>
          <w:rFonts w:ascii="Geomanist" w:eastAsia="Calibri" w:hAnsi="Geomanist" w:cs="Arial"/>
        </w:rPr>
        <w:t>“EL PROVEEDOR” deberá garantizar por escrito el servicio prestado por un periodo de seis meses y refacciones por un año, lapso en que si un equipo que fue objeto de mantenimiento presenta fallas este deberá ser reparado sin cargo para “EL INSTITUTO”.</w:t>
      </w:r>
    </w:p>
    <w:p w:rsidR="00C76A2E" w:rsidRPr="00710A4C" w:rsidRDefault="00C76A2E" w:rsidP="00C76A2E">
      <w:pPr>
        <w:spacing w:after="0" w:line="240" w:lineRule="auto"/>
        <w:jc w:val="both"/>
        <w:rPr>
          <w:rFonts w:ascii="Geomanist" w:eastAsiaTheme="minorEastAsia" w:hAnsi="Geomanist"/>
          <w:lang w:val="es-ES_tradnl"/>
        </w:rPr>
      </w:pPr>
    </w:p>
    <w:p w:rsidR="00FB50D4" w:rsidRDefault="00FB50D4" w:rsidP="00C23281">
      <w:pPr>
        <w:pStyle w:val="Prrafodelista"/>
        <w:numPr>
          <w:ilvl w:val="0"/>
          <w:numId w:val="12"/>
        </w:numPr>
        <w:autoSpaceDE w:val="0"/>
        <w:autoSpaceDN w:val="0"/>
        <w:adjustRightInd w:val="0"/>
        <w:spacing w:after="36" w:line="240" w:lineRule="auto"/>
        <w:jc w:val="both"/>
        <w:rPr>
          <w:rFonts w:ascii="Geomanist" w:hAnsi="Geomanist" w:cs="Arial"/>
          <w:b/>
          <w14:ligatures w14:val="standardContextual"/>
        </w:rPr>
      </w:pPr>
      <w:r w:rsidRPr="00710A4C">
        <w:rPr>
          <w:rFonts w:ascii="Geomanist" w:hAnsi="Geomanist" w:cs="Arial"/>
          <w:b/>
          <w14:ligatures w14:val="standardContextual"/>
        </w:rPr>
        <w:t xml:space="preserve">Tiempos máximos de reparación o atención de fallas. </w:t>
      </w:r>
    </w:p>
    <w:p w:rsidR="00C76A2E" w:rsidRDefault="00C76A2E" w:rsidP="00C76A2E">
      <w:pPr>
        <w:pStyle w:val="Prrafodelista"/>
        <w:autoSpaceDE w:val="0"/>
        <w:autoSpaceDN w:val="0"/>
        <w:adjustRightInd w:val="0"/>
        <w:spacing w:after="36" w:line="240" w:lineRule="auto"/>
        <w:jc w:val="both"/>
        <w:rPr>
          <w:rFonts w:ascii="Geomanist" w:hAnsi="Geomanist" w:cs="Arial"/>
          <w:b/>
          <w14:ligatures w14:val="standardContextual"/>
        </w:rPr>
      </w:pPr>
    </w:p>
    <w:p w:rsidR="00C76A2E" w:rsidRPr="00C76A2E" w:rsidRDefault="00C76A2E" w:rsidP="00C76A2E">
      <w:pPr>
        <w:spacing w:after="0" w:line="240" w:lineRule="auto"/>
        <w:ind w:left="284"/>
        <w:jc w:val="both"/>
        <w:rPr>
          <w:rFonts w:ascii="Geomanist" w:eastAsia="Calibri" w:hAnsi="Geomanist" w:cs="Arial"/>
          <w:lang w:val="es-ES"/>
        </w:rPr>
      </w:pPr>
      <w:r w:rsidRPr="00C76A2E">
        <w:rPr>
          <w:rFonts w:ascii="Geomanist" w:eastAsia="Calibri" w:hAnsi="Geomanist" w:cs="Arial"/>
          <w:lang w:val="es-ES"/>
        </w:rPr>
        <w:t xml:space="preserve">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w:t>
      </w:r>
      <w:proofErr w:type="spellStart"/>
      <w:r w:rsidRPr="00C76A2E">
        <w:rPr>
          <w:rFonts w:ascii="Geomanist" w:eastAsia="Calibri" w:hAnsi="Geomanist" w:cs="Arial"/>
          <w:lang w:val="es-ES"/>
        </w:rPr>
        <w:t>hrs</w:t>
      </w:r>
      <w:proofErr w:type="spellEnd"/>
      <w:r w:rsidRPr="00C76A2E">
        <w:rPr>
          <w:rFonts w:ascii="Geomanist" w:eastAsia="Calibri" w:hAnsi="Geomanist" w:cs="Arial"/>
          <w:lang w:val="es-ES"/>
        </w:rPr>
        <w:t>. contadas a partir de la fecha de notificación por parte del jefe de conservación de unidad</w:t>
      </w:r>
    </w:p>
    <w:p w:rsidR="00C76A2E" w:rsidRPr="00C76A2E" w:rsidRDefault="00C76A2E" w:rsidP="00C76A2E">
      <w:pPr>
        <w:spacing w:after="160" w:line="240" w:lineRule="auto"/>
        <w:contextualSpacing/>
        <w:jc w:val="both"/>
        <w:rPr>
          <w:rFonts w:ascii="Geomanist" w:eastAsia="Calibri" w:hAnsi="Geomanist" w:cs="Arial"/>
        </w:rPr>
      </w:pPr>
    </w:p>
    <w:p w:rsidR="00C76A2E" w:rsidRPr="00C76A2E" w:rsidRDefault="00C76A2E" w:rsidP="00C76A2E">
      <w:pPr>
        <w:spacing w:after="0" w:line="240" w:lineRule="auto"/>
        <w:ind w:left="284"/>
        <w:contextualSpacing/>
        <w:jc w:val="both"/>
        <w:rPr>
          <w:rFonts w:ascii="Geomanist" w:eastAsia="Calibri" w:hAnsi="Geomanist" w:cs="Arial"/>
        </w:rPr>
      </w:pPr>
      <w:r w:rsidRPr="00C76A2E">
        <w:rPr>
          <w:rFonts w:ascii="Geomanist" w:eastAsia="Calibri" w:hAnsi="Geomanist" w:cs="Arial"/>
        </w:rPr>
        <w:t>Todos los gastos que se generen por realizar nuevamente el servicio, correrán por cuenta de “EL PROVEEDOR”, previa notificación de “EL INSTITUTO”.</w:t>
      </w:r>
    </w:p>
    <w:p w:rsidR="00C76A2E" w:rsidRDefault="00C76A2E" w:rsidP="00C76A2E">
      <w:pPr>
        <w:pStyle w:val="Prrafodelista"/>
        <w:autoSpaceDE w:val="0"/>
        <w:autoSpaceDN w:val="0"/>
        <w:adjustRightInd w:val="0"/>
        <w:spacing w:after="36" w:line="240" w:lineRule="auto"/>
        <w:jc w:val="both"/>
        <w:rPr>
          <w:rFonts w:ascii="Geomanist" w:hAnsi="Geomanist" w:cs="Arial"/>
          <w:b/>
          <w14:ligatures w14:val="standardContextual"/>
        </w:rPr>
      </w:pPr>
    </w:p>
    <w:p w:rsidR="00C76A2E" w:rsidRPr="00C76A2E" w:rsidRDefault="00C76A2E" w:rsidP="00C23281">
      <w:pPr>
        <w:pStyle w:val="Prrafodelista"/>
        <w:numPr>
          <w:ilvl w:val="0"/>
          <w:numId w:val="12"/>
        </w:numPr>
        <w:spacing w:after="0" w:line="240" w:lineRule="auto"/>
        <w:jc w:val="both"/>
        <w:rPr>
          <w:rFonts w:ascii="Geomanist" w:eastAsia="Calibri" w:hAnsi="Geomanist" w:cs="Arial"/>
        </w:rPr>
      </w:pPr>
      <w:r w:rsidRPr="00C76A2E">
        <w:rPr>
          <w:rFonts w:ascii="Geomanist" w:eastAsia="Calibri" w:hAnsi="Geomanist" w:cs="CIDFont+F2"/>
          <w:b/>
        </w:rPr>
        <w:t>Garantía de mano de obra y/o partes.</w:t>
      </w:r>
    </w:p>
    <w:p w:rsidR="00C76A2E" w:rsidRPr="00C76A2E" w:rsidRDefault="00C76A2E" w:rsidP="00C76A2E">
      <w:pPr>
        <w:tabs>
          <w:tab w:val="left" w:pos="1418"/>
        </w:tabs>
        <w:spacing w:after="0" w:line="240" w:lineRule="auto"/>
        <w:contextualSpacing/>
        <w:jc w:val="both"/>
        <w:rPr>
          <w:rFonts w:ascii="Geomanist" w:eastAsia="Calibri" w:hAnsi="Geomanist" w:cs="Arial"/>
        </w:rPr>
      </w:pPr>
    </w:p>
    <w:p w:rsidR="00C76A2E" w:rsidRDefault="00C76A2E" w:rsidP="00C76A2E">
      <w:pPr>
        <w:tabs>
          <w:tab w:val="left" w:pos="1418"/>
        </w:tabs>
        <w:spacing w:after="0" w:line="240" w:lineRule="auto"/>
        <w:ind w:left="284"/>
        <w:contextualSpacing/>
        <w:jc w:val="both"/>
        <w:rPr>
          <w:rFonts w:ascii="Geomanist" w:eastAsia="Calibri" w:hAnsi="Geomanist" w:cs="Arial"/>
        </w:rPr>
      </w:pPr>
      <w:r w:rsidRPr="00C76A2E">
        <w:rPr>
          <w:rFonts w:ascii="Geomanist" w:eastAsia="Calibri" w:hAnsi="Geomanist" w:cs="Arial"/>
        </w:rPr>
        <w:t>“EL PROVEEDOR” deberá garantizar por escrito el servicio prestado por un periodo de seis meses y refacciones por un año, lapso en que si un equipo que fue objeto de mantenimiento presenta fallas este deberá ser reparado sin cargo para “EL INSTITUTO”.</w:t>
      </w:r>
    </w:p>
    <w:p w:rsidR="00C76A2E" w:rsidRPr="00C76A2E" w:rsidRDefault="00C76A2E" w:rsidP="00C76A2E">
      <w:pPr>
        <w:tabs>
          <w:tab w:val="left" w:pos="1418"/>
        </w:tabs>
        <w:spacing w:after="0" w:line="240" w:lineRule="auto"/>
        <w:ind w:left="284"/>
        <w:contextualSpacing/>
        <w:jc w:val="both"/>
        <w:rPr>
          <w:rFonts w:ascii="Geomanist" w:eastAsia="Calibri" w:hAnsi="Geomanist" w:cs="Arial"/>
        </w:rPr>
      </w:pPr>
    </w:p>
    <w:p w:rsidR="00C76A2E" w:rsidRPr="00C76A2E" w:rsidRDefault="00C76A2E" w:rsidP="00C23281">
      <w:pPr>
        <w:pStyle w:val="Prrafodelista"/>
        <w:numPr>
          <w:ilvl w:val="0"/>
          <w:numId w:val="12"/>
        </w:numPr>
        <w:autoSpaceDE w:val="0"/>
        <w:autoSpaceDN w:val="0"/>
        <w:adjustRightInd w:val="0"/>
        <w:spacing w:after="0" w:line="240" w:lineRule="auto"/>
        <w:jc w:val="both"/>
        <w:rPr>
          <w:rFonts w:ascii="Geomanist" w:eastAsia="Calibri" w:hAnsi="Geomanist" w:cs="CIDFont+F2"/>
          <w:b/>
        </w:rPr>
      </w:pPr>
      <w:r w:rsidRPr="00C76A2E">
        <w:rPr>
          <w:rFonts w:ascii="Geomanist" w:eastAsia="Calibri" w:hAnsi="Geomanist" w:cs="CIDFont+F2"/>
          <w:b/>
        </w:rPr>
        <w:t>En su caso, si se requiere capacitación, solicitar programa para la misma.</w:t>
      </w:r>
    </w:p>
    <w:p w:rsidR="00C76A2E" w:rsidRPr="00C76A2E" w:rsidRDefault="00C76A2E" w:rsidP="00C76A2E">
      <w:pPr>
        <w:tabs>
          <w:tab w:val="left" w:pos="-284"/>
        </w:tabs>
        <w:suppressAutoHyphens/>
        <w:overflowPunct w:val="0"/>
        <w:autoSpaceDE w:val="0"/>
        <w:spacing w:after="0" w:line="240" w:lineRule="auto"/>
        <w:contextualSpacing/>
        <w:jc w:val="both"/>
        <w:textAlignment w:val="baseline"/>
        <w:rPr>
          <w:rFonts w:ascii="Geomanist" w:eastAsia="Calibri" w:hAnsi="Geomanist" w:cs="Times New Roman"/>
        </w:rPr>
      </w:pPr>
    </w:p>
    <w:p w:rsidR="00C76A2E" w:rsidRPr="00C76A2E" w:rsidRDefault="00C76A2E" w:rsidP="00C76A2E">
      <w:pPr>
        <w:tabs>
          <w:tab w:val="left" w:pos="-284"/>
        </w:tabs>
        <w:suppressAutoHyphens/>
        <w:overflowPunct w:val="0"/>
        <w:autoSpaceDE w:val="0"/>
        <w:spacing w:after="0" w:line="240" w:lineRule="auto"/>
        <w:ind w:left="284"/>
        <w:contextualSpacing/>
        <w:jc w:val="both"/>
        <w:textAlignment w:val="baseline"/>
        <w:rPr>
          <w:rFonts w:ascii="Geomanist" w:eastAsia="Calibri" w:hAnsi="Geomanist" w:cs="Times New Roman"/>
        </w:rPr>
      </w:pPr>
      <w:r w:rsidRPr="00C76A2E">
        <w:rPr>
          <w:rFonts w:ascii="Geomanist" w:eastAsia="Calibri" w:hAnsi="Geomanist" w:cs="Times New Roman"/>
        </w:rPr>
        <w:t>El participante adjudicado deberá capacitar a los trabajadores del IMSS para la operación segura de la maquinaria y equipo.</w:t>
      </w:r>
    </w:p>
    <w:p w:rsidR="00FB50D4" w:rsidRPr="00710A4C" w:rsidRDefault="00FB50D4" w:rsidP="00FB50D4">
      <w:pPr>
        <w:autoSpaceDE w:val="0"/>
        <w:autoSpaceDN w:val="0"/>
        <w:adjustRightInd w:val="0"/>
        <w:spacing w:after="36" w:line="240" w:lineRule="auto"/>
        <w:jc w:val="both"/>
        <w:rPr>
          <w:rFonts w:ascii="Geomanist" w:hAnsi="Geomanist" w:cs="Arial"/>
          <w14:ligatures w14:val="standardContextual"/>
        </w:rPr>
      </w:pPr>
    </w:p>
    <w:p w:rsidR="00FB50D4" w:rsidRPr="00710A4C" w:rsidRDefault="00FB50D4" w:rsidP="00C23281">
      <w:pPr>
        <w:pStyle w:val="Prrafodelista"/>
        <w:numPr>
          <w:ilvl w:val="0"/>
          <w:numId w:val="12"/>
        </w:numPr>
        <w:autoSpaceDE w:val="0"/>
        <w:autoSpaceDN w:val="0"/>
        <w:adjustRightInd w:val="0"/>
        <w:spacing w:after="0" w:line="240" w:lineRule="auto"/>
        <w:jc w:val="both"/>
        <w:rPr>
          <w:rFonts w:ascii="Geomanist" w:hAnsi="Geomanist" w:cs="Arial"/>
          <w:b/>
          <w14:ligatures w14:val="standardContextual"/>
        </w:rPr>
      </w:pPr>
      <w:r w:rsidRPr="00710A4C">
        <w:rPr>
          <w:rFonts w:ascii="Geomanist" w:hAnsi="Geomanist" w:cs="Arial"/>
          <w:b/>
          <w14:ligatures w14:val="standardContextual"/>
        </w:rPr>
        <w:t>Porcentaje a requerir por concepto de garantía de cumplimiento en los términos del lineamiento 5.5.5 de estas POBALINES.</w:t>
      </w:r>
    </w:p>
    <w:p w:rsidR="00FB50D4" w:rsidRPr="00710A4C" w:rsidRDefault="00FB50D4" w:rsidP="00FB50D4">
      <w:pPr>
        <w:autoSpaceDE w:val="0"/>
        <w:autoSpaceDN w:val="0"/>
        <w:adjustRightInd w:val="0"/>
        <w:spacing w:after="0" w:line="240" w:lineRule="auto"/>
        <w:jc w:val="both"/>
        <w:rPr>
          <w:rFonts w:ascii="Geomanist" w:hAnsi="Geomanist" w:cs="Arial"/>
          <w14:ligatures w14:val="standardContextual"/>
        </w:rPr>
      </w:pPr>
    </w:p>
    <w:p w:rsidR="00C76A2E" w:rsidRPr="00C76A2E" w:rsidRDefault="00C76A2E" w:rsidP="00C76A2E">
      <w:pPr>
        <w:suppressAutoHyphens/>
        <w:spacing w:after="0" w:line="240" w:lineRule="auto"/>
        <w:ind w:left="284"/>
        <w:contextualSpacing/>
        <w:jc w:val="both"/>
        <w:rPr>
          <w:rFonts w:ascii="Geomanist" w:eastAsia="Calibri" w:hAnsi="Geomanist" w:cs="Times New Roman"/>
          <w:b/>
          <w:lang w:val="es-ES"/>
        </w:rPr>
      </w:pPr>
      <w:r w:rsidRPr="00C76A2E">
        <w:rPr>
          <w:rFonts w:ascii="Geomanist" w:eastAsia="Calibri" w:hAnsi="Geomanist" w:cs="Times New Roman"/>
          <w:lang w:val="es-ES"/>
        </w:rPr>
        <w:t xml:space="preserve">El licitante al que le sean adjudicado los servicios ,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w:t>
      </w:r>
      <w:r w:rsidRPr="00C76A2E">
        <w:rPr>
          <w:rFonts w:ascii="Geomanist" w:eastAsia="Calibri" w:hAnsi="Geomanist" w:cs="Times New Roman"/>
          <w:lang w:val="es-ES"/>
        </w:rPr>
        <w:lastRenderedPageBreak/>
        <w:t>Social.</w:t>
      </w:r>
    </w:p>
    <w:p w:rsidR="00681579" w:rsidRPr="00710A4C" w:rsidRDefault="00681579" w:rsidP="00681579">
      <w:pPr>
        <w:autoSpaceDE w:val="0"/>
        <w:autoSpaceDN w:val="0"/>
        <w:adjustRightInd w:val="0"/>
        <w:spacing w:after="0" w:line="240" w:lineRule="auto"/>
        <w:jc w:val="both"/>
        <w:rPr>
          <w:rFonts w:ascii="Geomanist" w:hAnsi="Geomanist" w:cs="Arial"/>
          <w:b/>
          <w14:ligatures w14:val="standardContextual"/>
        </w:rPr>
      </w:pPr>
    </w:p>
    <w:p w:rsidR="00681579" w:rsidRPr="00710A4C" w:rsidRDefault="00710A4C" w:rsidP="00710A4C">
      <w:pPr>
        <w:autoSpaceDE w:val="0"/>
        <w:autoSpaceDN w:val="0"/>
        <w:adjustRightInd w:val="0"/>
        <w:spacing w:after="0" w:line="240" w:lineRule="auto"/>
        <w:ind w:left="426"/>
        <w:jc w:val="both"/>
        <w:rPr>
          <w:rFonts w:ascii="Geomanist" w:hAnsi="Geomanist" w:cs="Arial"/>
          <w:b/>
          <w14:ligatures w14:val="standardContextual"/>
        </w:rPr>
      </w:pPr>
      <w:r w:rsidRPr="00710A4C">
        <w:rPr>
          <w:rFonts w:ascii="Geomanist" w:hAnsi="Geomanist" w:cs="Arial"/>
          <w:b/>
          <w14:ligatures w14:val="standardContextual"/>
        </w:rPr>
        <w:t>1</w:t>
      </w:r>
      <w:r w:rsidR="00A34B61">
        <w:rPr>
          <w:rFonts w:ascii="Geomanist" w:hAnsi="Geomanist" w:cs="Arial"/>
          <w:b/>
          <w14:ligatures w14:val="standardContextual"/>
        </w:rPr>
        <w:t>2</w:t>
      </w:r>
      <w:r w:rsidRPr="00710A4C">
        <w:rPr>
          <w:rFonts w:ascii="Geomanist" w:hAnsi="Geomanist" w:cs="Arial"/>
          <w:b/>
          <w14:ligatures w14:val="standardContextual"/>
        </w:rPr>
        <w:t xml:space="preserve">.- </w:t>
      </w:r>
      <w:r w:rsidR="00681579" w:rsidRPr="00710A4C">
        <w:rPr>
          <w:rFonts w:ascii="Geomanist" w:hAnsi="Geomanist" w:cs="Arial"/>
          <w:b/>
          <w14:ligatures w14:val="standardContextual"/>
        </w:rPr>
        <w:t xml:space="preserve">FORMA DE PAGO. </w:t>
      </w:r>
    </w:p>
    <w:p w:rsidR="00681579" w:rsidRDefault="00681579" w:rsidP="00710A4C">
      <w:pPr>
        <w:pStyle w:val="Prrafodelista"/>
        <w:autoSpaceDE w:val="0"/>
        <w:autoSpaceDN w:val="0"/>
        <w:adjustRightInd w:val="0"/>
        <w:spacing w:after="0" w:line="240" w:lineRule="auto"/>
        <w:ind w:left="426"/>
        <w:jc w:val="both"/>
        <w:rPr>
          <w:rFonts w:ascii="Geomanist" w:hAnsi="Geomanist" w:cs="Arial"/>
          <w14:ligatures w14:val="standardContextual"/>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El pago se realizará conforme a los servicios prestados a los 20 días naturales posteriores a la entrega por parte de “EL PROVEEDOR”, de los siguientes documentos:</w:t>
      </w: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23281">
      <w:pPr>
        <w:numPr>
          <w:ilvl w:val="0"/>
          <w:numId w:val="17"/>
        </w:numPr>
        <w:tabs>
          <w:tab w:val="left" w:pos="0"/>
          <w:tab w:val="left" w:pos="1276"/>
          <w:tab w:val="left" w:pos="9498"/>
        </w:tabs>
        <w:spacing w:after="0" w:line="240" w:lineRule="auto"/>
        <w:ind w:left="1276" w:right="-141"/>
        <w:contextualSpacing/>
        <w:jc w:val="both"/>
        <w:rPr>
          <w:rFonts w:ascii="Geomanist" w:eastAsia="Calibri" w:hAnsi="Geomanist" w:cs="Times New Roman"/>
        </w:rPr>
      </w:pPr>
      <w:r w:rsidRPr="00C76A2E">
        <w:rPr>
          <w:rFonts w:ascii="Geomanist" w:eastAsia="Calibri" w:hAnsi="Geomanist" w:cs="Times New Roman"/>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w:t>
      </w:r>
    </w:p>
    <w:p w:rsidR="00C76A2E" w:rsidRPr="00C76A2E" w:rsidRDefault="00C76A2E" w:rsidP="00C76A2E">
      <w:pPr>
        <w:tabs>
          <w:tab w:val="left" w:pos="0"/>
          <w:tab w:val="left" w:pos="1276"/>
          <w:tab w:val="left" w:pos="9498"/>
        </w:tabs>
        <w:spacing w:after="0" w:line="240" w:lineRule="auto"/>
        <w:ind w:left="1276" w:right="-141"/>
        <w:jc w:val="both"/>
        <w:rPr>
          <w:rFonts w:ascii="Geomanist" w:eastAsia="游明朝" w:hAnsi="Geomanist" w:cs="Times New Roman"/>
          <w:lang w:val="es-ES"/>
        </w:rPr>
      </w:pPr>
    </w:p>
    <w:p w:rsidR="00C76A2E" w:rsidRPr="00C76A2E" w:rsidRDefault="00C76A2E" w:rsidP="00C23281">
      <w:pPr>
        <w:numPr>
          <w:ilvl w:val="0"/>
          <w:numId w:val="17"/>
        </w:numPr>
        <w:tabs>
          <w:tab w:val="left" w:pos="0"/>
          <w:tab w:val="left" w:pos="1276"/>
          <w:tab w:val="left" w:pos="9498"/>
        </w:tabs>
        <w:spacing w:after="0" w:line="240" w:lineRule="auto"/>
        <w:ind w:left="1276" w:right="-141"/>
        <w:contextualSpacing/>
        <w:jc w:val="both"/>
        <w:rPr>
          <w:rFonts w:ascii="Geomanist" w:eastAsia="Calibri" w:hAnsi="Geomanist" w:cs="Times New Roman"/>
        </w:rPr>
      </w:pPr>
      <w:r w:rsidRPr="00C76A2E">
        <w:rPr>
          <w:rFonts w:ascii="Geomanist" w:eastAsia="Calibri" w:hAnsi="Geomanist" w:cs="Times New Roman"/>
        </w:rPr>
        <w:t>Copia de Anexo No. (</w:t>
      </w:r>
      <w:r w:rsidR="003B4509">
        <w:rPr>
          <w:rFonts w:ascii="Geomanist" w:eastAsia="Calibri" w:hAnsi="Geomanist" w:cs="Times New Roman"/>
        </w:rPr>
        <w:t>2</w:t>
      </w:r>
      <w:r w:rsidRPr="00C76A2E">
        <w:rPr>
          <w:rFonts w:ascii="Geomanist" w:eastAsia="Calibri" w:hAnsi="Geomanist" w:cs="Times New Roman"/>
        </w:rPr>
        <w:t xml:space="preserve">) “FO-CON-01 Orden de suministro y/o servicio”, debidamente </w:t>
      </w:r>
      <w:proofErr w:type="spellStart"/>
      <w:r w:rsidRPr="00C76A2E">
        <w:rPr>
          <w:rFonts w:ascii="Geomanist" w:eastAsia="Calibri" w:hAnsi="Geomanist" w:cs="Times New Roman"/>
        </w:rPr>
        <w:t>requisitado</w:t>
      </w:r>
      <w:proofErr w:type="spellEnd"/>
      <w:r w:rsidRPr="00C76A2E">
        <w:rPr>
          <w:rFonts w:ascii="Geomanist" w:eastAsia="Calibri" w:hAnsi="Geomanist" w:cs="Times New Roman"/>
        </w:rPr>
        <w:t xml:space="preserve"> mismos que deberán ser entregado por el propio proveedor; en la sección contable del programa IMSS - BIENESTAR, sita en calle Reforma 205, Col. Centro,  C.P. 68000; Oaxaca de Juárez, Oaxaca; dentro de los horarios de  8:00 a 13:00 </w:t>
      </w:r>
      <w:proofErr w:type="spellStart"/>
      <w:r w:rsidRPr="00C76A2E">
        <w:rPr>
          <w:rFonts w:ascii="Geomanist" w:eastAsia="Calibri" w:hAnsi="Geomanist" w:cs="Times New Roman"/>
        </w:rPr>
        <w:t>hrs</w:t>
      </w:r>
      <w:proofErr w:type="spellEnd"/>
      <w:r w:rsidRPr="00C76A2E">
        <w:rPr>
          <w:rFonts w:ascii="Geomanist" w:eastAsia="Calibri" w:hAnsi="Geomanist" w:cs="Times New Roman"/>
        </w:rPr>
        <w:t>.  en días hábiles.</w:t>
      </w: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La factura deberá elaborarse a nombre del Instituto Mexicano del Seguro Social, Versión 4.0, Registro Federal de Contribuyentes IMS-421231-I45, con Domicilio Fiscal en Avenida Paseo de la Reforma No.476, Colonia Juárez, Alcaldía Cuauhtémoc, Código Postal 06600, Ciudad de México. Régimen fiscal: Personas morales con fines no lucrativos (Clave 603). Uso de CFDI: Clave S01 “Sin efectos fiscales”</w:t>
      </w:r>
    </w:p>
    <w:p w:rsidR="00C76A2E" w:rsidRPr="00C76A2E" w:rsidRDefault="00C76A2E" w:rsidP="00C76A2E">
      <w:pPr>
        <w:tabs>
          <w:tab w:val="left" w:pos="-284"/>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“EL PROVEEDOR” acepta que “EL INSTITUTO” le efectúe el pago a través de transferencia electrónica, obligándose para tal efecto a proporcionar en su oportunidad el número de cuenta, CLABE, Banco y Sucursal a nombre de “EL PROVEEDOR”.</w:t>
      </w:r>
    </w:p>
    <w:p w:rsidR="00C76A2E" w:rsidRPr="00C76A2E" w:rsidRDefault="00C76A2E" w:rsidP="00C76A2E">
      <w:pPr>
        <w:tabs>
          <w:tab w:val="left" w:pos="-284"/>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 xml:space="preserve">“EL PROVEEDOR” podrá optar porque “EL INSTITUTO” efectúe el pago de los servicios suministrados, a través del esquema electrónico </w:t>
      </w:r>
      <w:proofErr w:type="spellStart"/>
      <w:r w:rsidRPr="00C76A2E">
        <w:rPr>
          <w:rFonts w:ascii="Geomanist" w:eastAsia="游明朝" w:hAnsi="Geomanist" w:cs="Times New Roman"/>
          <w:lang w:val="es-ES"/>
        </w:rPr>
        <w:t>intrabancario</w:t>
      </w:r>
      <w:proofErr w:type="spellEnd"/>
      <w:r w:rsidRPr="00C76A2E">
        <w:rPr>
          <w:rFonts w:ascii="Geomanist" w:eastAsia="游明朝" w:hAnsi="Geomanist" w:cs="Times New Roman"/>
          <w:lang w:val="es-ES"/>
        </w:rPr>
        <w:t xml:space="preserve"> que el IMSS tiene en operación, con las instituciones bancarias siguientes: Banamex, S.A., BBVA, Bancomer, S.A., Banorte, S.A. y </w:t>
      </w:r>
      <w:proofErr w:type="spellStart"/>
      <w:r w:rsidRPr="00C76A2E">
        <w:rPr>
          <w:rFonts w:ascii="Geomanist" w:eastAsia="游明朝" w:hAnsi="Geomanist" w:cs="Times New Roman"/>
          <w:lang w:val="es-ES"/>
        </w:rPr>
        <w:t>Scotiabank</w:t>
      </w:r>
      <w:proofErr w:type="spellEnd"/>
      <w:r w:rsidRPr="00C76A2E">
        <w:rPr>
          <w:rFonts w:ascii="Geomanist" w:eastAsia="游明朝" w:hAnsi="Geomanist" w:cs="Times New Roman"/>
          <w:lang w:val="es-ES"/>
        </w:rPr>
        <w:t xml:space="preserve"> Inverlat, S.A., para tal efecto deberá presentar en el departamento delegacional de tesorería, sito en la Calzada Porfirio Díaz, Número 803, Colonia Reforma, Código Postal 68050 en la ciudad de Oaxaca de Juárez, Oaxaca, petición escrita indicando: razón social, domicilio fiscal y número telefónico, nombre completo del apoderado legal con facultades de cobro y su firma, número de cuenta de cheques (número de clave bancaria estandarizada), banco, sucursal y plaza, así como, número de proveedor asignado por el IMSS”. </w:t>
      </w:r>
    </w:p>
    <w:p w:rsidR="00C76A2E" w:rsidRPr="00C76A2E" w:rsidRDefault="00C76A2E" w:rsidP="00C76A2E">
      <w:pPr>
        <w:tabs>
          <w:tab w:val="left" w:pos="-284"/>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 xml:space="preserve">En caso de que “EL PROVEEDOR” realizará la instrucción de pago en la fecha de vencimiento del </w:t>
      </w:r>
      <w:proofErr w:type="spellStart"/>
      <w:r w:rsidRPr="00C76A2E">
        <w:rPr>
          <w:rFonts w:ascii="Geomanist" w:eastAsia="游明朝" w:hAnsi="Geomanist" w:cs="Times New Roman"/>
          <w:lang w:val="es-ES"/>
        </w:rPr>
        <w:t>contrarecibo</w:t>
      </w:r>
      <w:proofErr w:type="spellEnd"/>
      <w:r w:rsidRPr="00C76A2E">
        <w:rPr>
          <w:rFonts w:ascii="Geomanist" w:eastAsia="游明朝" w:hAnsi="Geomanist" w:cs="Times New Roman"/>
          <w:lang w:val="es-ES"/>
        </w:rPr>
        <w:t xml:space="preserve"> y su aplicación se llevará a cabo al día hábil siguiente, de acuerdo con el mecanismo establecido por el Centro de Compensación Bancaria (CECOBAN).</w:t>
      </w:r>
    </w:p>
    <w:p w:rsidR="00C76A2E" w:rsidRPr="00C76A2E" w:rsidRDefault="00C76A2E" w:rsidP="00C76A2E">
      <w:pPr>
        <w:tabs>
          <w:tab w:val="left" w:pos="-284"/>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 xml:space="preserve">“EL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w:t>
      </w:r>
      <w:r w:rsidRPr="00C76A2E">
        <w:rPr>
          <w:rFonts w:ascii="Geomanist" w:eastAsia="游明朝" w:hAnsi="Geomanist" w:cs="Times New Roman"/>
          <w:lang w:val="es-ES"/>
        </w:rPr>
        <w:lastRenderedPageBreak/>
        <w:t>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C76A2E" w:rsidRPr="00C76A2E" w:rsidRDefault="00C76A2E" w:rsidP="00C76A2E">
      <w:pPr>
        <w:tabs>
          <w:tab w:val="left" w:pos="-284"/>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C76A2E" w:rsidRPr="00C76A2E" w:rsidRDefault="00C76A2E" w:rsidP="00C76A2E">
      <w:pPr>
        <w:tabs>
          <w:tab w:val="left" w:pos="-284"/>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C76A2E" w:rsidRPr="00C76A2E" w:rsidRDefault="00C76A2E" w:rsidP="00C76A2E">
      <w:pPr>
        <w:tabs>
          <w:tab w:val="left" w:pos="-284"/>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C76A2E" w:rsidRPr="00C76A2E" w:rsidRDefault="00C76A2E" w:rsidP="00C76A2E">
      <w:pPr>
        <w:tabs>
          <w:tab w:val="left" w:pos="-284"/>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C76A2E" w:rsidRPr="00C76A2E" w:rsidRDefault="00C76A2E" w:rsidP="00C76A2E">
      <w:pPr>
        <w:tabs>
          <w:tab w:val="left" w:pos="-284"/>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Anexo a la solicitud de pago electrónico (</w:t>
      </w:r>
      <w:proofErr w:type="spellStart"/>
      <w:r w:rsidRPr="00C76A2E">
        <w:rPr>
          <w:rFonts w:ascii="Geomanist" w:eastAsia="游明朝" w:hAnsi="Geomanist" w:cs="Times New Roman"/>
          <w:lang w:val="es-ES"/>
        </w:rPr>
        <w:t>intrabancario</w:t>
      </w:r>
      <w:proofErr w:type="spellEnd"/>
      <w:r w:rsidRPr="00C76A2E">
        <w:rPr>
          <w:rFonts w:ascii="Geomanist" w:eastAsia="游明朝" w:hAnsi="Geomanist" w:cs="Times New Roman"/>
          <w:lang w:val="es-ES"/>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C76A2E" w:rsidRPr="00C76A2E" w:rsidRDefault="00C76A2E" w:rsidP="00C76A2E">
      <w:pPr>
        <w:tabs>
          <w:tab w:val="left" w:pos="-284"/>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 xml:space="preserve">"EL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w:t>
      </w:r>
      <w:r w:rsidRPr="00C76A2E">
        <w:rPr>
          <w:rFonts w:ascii="Geomanist" w:eastAsia="游明朝" w:hAnsi="Geomanist" w:cs="Times New Roman"/>
          <w:lang w:val="es-ES"/>
        </w:rPr>
        <w:lastRenderedPageBreak/>
        <w:t>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p>
    <w:p w:rsidR="00C76A2E" w:rsidRPr="00C76A2E" w:rsidRDefault="00C76A2E" w:rsidP="00C76A2E">
      <w:pPr>
        <w:tabs>
          <w:tab w:val="left" w:pos="0"/>
          <w:tab w:val="left" w:pos="9498"/>
        </w:tabs>
        <w:spacing w:after="0" w:line="240" w:lineRule="auto"/>
        <w:ind w:left="284" w:right="-141"/>
        <w:jc w:val="both"/>
        <w:rPr>
          <w:rFonts w:ascii="Geomanist" w:eastAsia="游明朝" w:hAnsi="Geomanist" w:cs="Times New Roman"/>
          <w:lang w:val="es-ES"/>
        </w:rPr>
      </w:pPr>
      <w:r w:rsidRPr="00C76A2E">
        <w:rPr>
          <w:rFonts w:ascii="Geomanist" w:eastAsia="游明朝" w:hAnsi="Geomanist" w:cs="Times New Roman"/>
          <w:lang w:val="es-ES"/>
        </w:rPr>
        <w:t>Asimismo, “EL INSTITUTO” podrá aceptar de “EL PROVEEDOR” que tenga cuentas líquidas y exigibles a su cargo, que éstas se apliquen por concepto de cuotas obrero-patronales, conforme a lo previsto en el artículo 40 B, de la Ley del Seguro Social</w:t>
      </w:r>
      <w:r w:rsidRPr="00C76A2E">
        <w:rPr>
          <w:rFonts w:ascii="Geomanist" w:eastAsia="游明朝" w:hAnsi="Geomanist" w:cs="Arial"/>
          <w:lang w:val="es-ES"/>
        </w:rPr>
        <w:t>.</w:t>
      </w:r>
    </w:p>
    <w:p w:rsidR="00C76A2E" w:rsidRPr="00710A4C" w:rsidRDefault="00C76A2E" w:rsidP="00710A4C">
      <w:pPr>
        <w:pStyle w:val="Prrafodelista"/>
        <w:autoSpaceDE w:val="0"/>
        <w:autoSpaceDN w:val="0"/>
        <w:adjustRightInd w:val="0"/>
        <w:spacing w:after="0" w:line="240" w:lineRule="auto"/>
        <w:ind w:left="426"/>
        <w:jc w:val="both"/>
        <w:rPr>
          <w:rFonts w:ascii="Geomanist" w:hAnsi="Geomanist" w:cs="Arial"/>
          <w14:ligatures w14:val="standardContextual"/>
        </w:rPr>
      </w:pPr>
    </w:p>
    <w:p w:rsidR="00681579" w:rsidRPr="00710A4C" w:rsidRDefault="00C76A2E" w:rsidP="00681579">
      <w:pPr>
        <w:autoSpaceDE w:val="0"/>
        <w:autoSpaceDN w:val="0"/>
        <w:adjustRightInd w:val="0"/>
        <w:spacing w:after="0" w:line="240" w:lineRule="auto"/>
        <w:ind w:left="426"/>
        <w:jc w:val="both"/>
        <w:rPr>
          <w:rFonts w:ascii="Geomanist" w:hAnsi="Geomanist" w:cs="Arial"/>
          <w:b/>
          <w14:ligatures w14:val="standardContextual"/>
        </w:rPr>
      </w:pPr>
      <w:r>
        <w:rPr>
          <w:rFonts w:ascii="Geomanist" w:hAnsi="Geomanist" w:cs="Arial"/>
          <w:b/>
          <w14:ligatures w14:val="standardContextual"/>
        </w:rPr>
        <w:t>1</w:t>
      </w:r>
      <w:r w:rsidR="00A34B61">
        <w:rPr>
          <w:rFonts w:ascii="Geomanist" w:hAnsi="Geomanist" w:cs="Arial"/>
          <w:b/>
          <w14:ligatures w14:val="standardContextual"/>
        </w:rPr>
        <w:t>3</w:t>
      </w:r>
      <w:r w:rsidR="00681579" w:rsidRPr="00710A4C">
        <w:rPr>
          <w:rFonts w:ascii="Geomanist" w:hAnsi="Geomanist" w:cs="Arial"/>
          <w:b/>
          <w14:ligatures w14:val="standardContextual"/>
        </w:rPr>
        <w:t xml:space="preserve">.- ESTABLECER LOS MECANISMOS DE COMPROBACIÓN, SUPERVISIÓN Y VERIFICACIÓN DE LOS SERVICIOS CONTRATADOS Y EFECTIVAMENTE PRESTADOS. </w:t>
      </w:r>
    </w:p>
    <w:p w:rsidR="00681579" w:rsidRDefault="00681579" w:rsidP="00681579">
      <w:pPr>
        <w:autoSpaceDE w:val="0"/>
        <w:autoSpaceDN w:val="0"/>
        <w:adjustRightInd w:val="0"/>
        <w:spacing w:after="0" w:line="240" w:lineRule="auto"/>
        <w:ind w:left="426"/>
        <w:jc w:val="both"/>
        <w:rPr>
          <w:rFonts w:ascii="Geomanist" w:hAnsi="Geomanist" w:cs="Arial"/>
          <w:b/>
          <w14:ligatures w14:val="standardContextual"/>
        </w:rPr>
      </w:pPr>
    </w:p>
    <w:p w:rsidR="00C76A2E" w:rsidRPr="00C76A2E" w:rsidRDefault="00C76A2E" w:rsidP="00C23281">
      <w:pPr>
        <w:numPr>
          <w:ilvl w:val="0"/>
          <w:numId w:val="19"/>
        </w:numPr>
        <w:tabs>
          <w:tab w:val="left" w:pos="0"/>
          <w:tab w:val="left" w:pos="10065"/>
        </w:tabs>
        <w:suppressAutoHyphens/>
        <w:overflowPunct w:val="0"/>
        <w:autoSpaceDE w:val="0"/>
        <w:spacing w:after="0" w:line="240" w:lineRule="auto"/>
        <w:ind w:left="567" w:hanging="283"/>
        <w:jc w:val="both"/>
        <w:textAlignment w:val="baseline"/>
        <w:rPr>
          <w:rFonts w:ascii="Geomanist" w:eastAsia="游明朝" w:hAnsi="Geomanist" w:cs="Arial"/>
          <w:bCs/>
          <w:iCs/>
          <w:lang w:val="es-ES"/>
        </w:rPr>
      </w:pPr>
      <w:r w:rsidRPr="00C76A2E">
        <w:rPr>
          <w:rFonts w:ascii="Geomanist" w:eastAsia="游明朝" w:hAnsi="Geomanist" w:cs="Arial"/>
          <w:bCs/>
          <w:iCs/>
          <w:lang w:val="es-ES"/>
        </w:rPr>
        <w:t>“EL INSTITUTO” podrá en cualquier momento verificar el cumplimiento de los requisitos de calidad del servicio al licitante que resulte adjudicado.</w:t>
      </w:r>
    </w:p>
    <w:p w:rsidR="00C76A2E" w:rsidRPr="00C76A2E" w:rsidRDefault="00C76A2E" w:rsidP="00C76A2E">
      <w:pPr>
        <w:tabs>
          <w:tab w:val="left" w:pos="0"/>
          <w:tab w:val="left" w:pos="10065"/>
        </w:tabs>
        <w:suppressAutoHyphens/>
        <w:overflowPunct w:val="0"/>
        <w:autoSpaceDE w:val="0"/>
        <w:spacing w:after="0" w:line="240" w:lineRule="auto"/>
        <w:ind w:left="567"/>
        <w:jc w:val="both"/>
        <w:textAlignment w:val="baseline"/>
        <w:rPr>
          <w:rFonts w:ascii="Geomanist" w:eastAsia="游明朝" w:hAnsi="Geomanist" w:cs="Arial"/>
          <w:bCs/>
          <w:iCs/>
          <w:lang w:val="es-ES"/>
        </w:rPr>
      </w:pPr>
    </w:p>
    <w:p w:rsidR="00C76A2E" w:rsidRPr="00C76A2E" w:rsidRDefault="00C76A2E" w:rsidP="00C23281">
      <w:pPr>
        <w:numPr>
          <w:ilvl w:val="0"/>
          <w:numId w:val="19"/>
        </w:numPr>
        <w:tabs>
          <w:tab w:val="left" w:pos="0"/>
          <w:tab w:val="left" w:pos="10065"/>
        </w:tabs>
        <w:suppressAutoHyphens/>
        <w:overflowPunct w:val="0"/>
        <w:autoSpaceDE w:val="0"/>
        <w:spacing w:after="0" w:line="240" w:lineRule="auto"/>
        <w:ind w:left="567" w:hanging="283"/>
        <w:jc w:val="both"/>
        <w:textAlignment w:val="baseline"/>
        <w:rPr>
          <w:rFonts w:ascii="Geomanist" w:eastAsia="游明朝" w:hAnsi="Geomanist" w:cs="Arial"/>
          <w:bCs/>
          <w:iCs/>
          <w:lang w:val="es-ES"/>
        </w:rPr>
      </w:pPr>
      <w:r w:rsidRPr="00C76A2E">
        <w:rPr>
          <w:rFonts w:ascii="Geomanist" w:eastAsia="游明朝" w:hAnsi="Geomanist" w:cs="Arial"/>
          <w:lang w:val="es-ES"/>
        </w:rPr>
        <w:t>Los Residentes de Conservación de Unidad, así como personal del Departamento de Conservación y S.G podrán realizar verificaciones aleatorias en la Unidad a la cual se les proporciona el servicio con el objeto de verificar que el servicio este ejecutado conforme a las condiciones de contratación y en su caso hacer las reclamaciones correspondientes. “</w:t>
      </w:r>
      <w:r w:rsidRPr="00C76A2E">
        <w:rPr>
          <w:rFonts w:ascii="Geomanist" w:eastAsia="游明朝" w:hAnsi="Geomanist" w:cs="Mangal"/>
          <w:lang w:val="es-ES"/>
        </w:rPr>
        <w:t xml:space="preserve">EL PROVEEDOR” presentará el último día hábil de cada mes el formato del </w:t>
      </w:r>
      <w:r w:rsidRPr="00C76A2E">
        <w:rPr>
          <w:rFonts w:ascii="Geomanist" w:eastAsia="游明朝" w:hAnsi="Geomanist" w:cs="Times New Roman"/>
          <w:b/>
          <w:lang w:val="es-ES"/>
        </w:rPr>
        <w:t>Anexo No. (</w:t>
      </w:r>
      <w:r w:rsidR="003B4509">
        <w:rPr>
          <w:rFonts w:ascii="Geomanist" w:eastAsia="游明朝" w:hAnsi="Geomanist" w:cs="Times New Roman"/>
          <w:b/>
          <w:lang w:val="es-ES"/>
        </w:rPr>
        <w:t>11</w:t>
      </w:r>
      <w:r w:rsidRPr="00C76A2E">
        <w:rPr>
          <w:rFonts w:ascii="Geomanist" w:eastAsia="游明朝" w:hAnsi="Geomanist" w:cs="Times New Roman"/>
          <w:b/>
          <w:lang w:val="es-ES"/>
        </w:rPr>
        <w:t>) “Control de servicios”</w:t>
      </w:r>
      <w:r w:rsidRPr="00C76A2E">
        <w:rPr>
          <w:rFonts w:ascii="Geomanist" w:eastAsia="游明朝" w:hAnsi="Geomanist" w:cs="Mangal"/>
          <w:lang w:val="es-ES"/>
        </w:rPr>
        <w:t xml:space="preserve"> en el cual llevará un control de todos los servicios el jefe de conservación le haya solicitado. Dicho anexo deberá enviarlo vía correo electrónico a la siguiente dirección electrónica:</w:t>
      </w:r>
      <w:r w:rsidRPr="00C76A2E">
        <w:rPr>
          <w:rFonts w:ascii="Geomanist" w:eastAsia="游明朝" w:hAnsi="Geomanist" w:cs="Arial"/>
          <w:bCs/>
          <w:iCs/>
          <w:lang w:val="es-ES"/>
        </w:rPr>
        <w:t xml:space="preserve"> </w:t>
      </w:r>
      <w:hyperlink r:id="rId9" w:history="1">
        <w:r w:rsidRPr="00C76A2E">
          <w:rPr>
            <w:rFonts w:ascii="Geomanist" w:eastAsia="游明朝" w:hAnsi="Geomanist" w:cs="Arial"/>
            <w:color w:val="0000FF"/>
            <w:u w:val="single"/>
            <w:lang w:val="es-ES"/>
          </w:rPr>
          <w:t>yolanda.lopezp@imss.gob.mx</w:t>
        </w:r>
      </w:hyperlink>
      <w:r w:rsidRPr="00C76A2E">
        <w:rPr>
          <w:rFonts w:ascii="Geomanist" w:eastAsia="游明朝" w:hAnsi="Geomanist" w:cs="Arial"/>
          <w:lang w:val="es-ES"/>
        </w:rPr>
        <w:t xml:space="preserve"> </w:t>
      </w:r>
      <w:r w:rsidRPr="00C76A2E">
        <w:rPr>
          <w:rFonts w:ascii="Geomanist" w:eastAsia="游明朝" w:hAnsi="Geomanist" w:cs="Arial"/>
          <w:bCs/>
          <w:iCs/>
          <w:lang w:val="es-ES"/>
        </w:rPr>
        <w:t xml:space="preserve">y/ o </w:t>
      </w:r>
      <w:hyperlink r:id="rId10" w:history="1">
        <w:r w:rsidRPr="00C76A2E">
          <w:rPr>
            <w:rFonts w:ascii="Geomanist" w:eastAsia="Calibri" w:hAnsi="Geomanist" w:cs="CIDFont+F2"/>
            <w:color w:val="0000FF"/>
            <w:u w:val="single"/>
            <w:lang w:val="es-ES"/>
          </w:rPr>
          <w:t>teodoro.luis@imss.gob.mx</w:t>
        </w:r>
      </w:hyperlink>
    </w:p>
    <w:p w:rsidR="00880E11" w:rsidRPr="00C76A2E" w:rsidRDefault="00880E11" w:rsidP="00C76A2E">
      <w:pPr>
        <w:rPr>
          <w:rFonts w:ascii="Geomanist" w:hAnsi="Geomanist" w:cs="Arial"/>
          <w:b/>
        </w:rPr>
      </w:pPr>
    </w:p>
    <w:p w:rsidR="00B54EB8" w:rsidRPr="00710A4C" w:rsidRDefault="00AD1619" w:rsidP="00AD1619">
      <w:pPr>
        <w:pStyle w:val="Prrafodelista"/>
        <w:ind w:left="142"/>
        <w:jc w:val="both"/>
        <w:rPr>
          <w:rFonts w:ascii="Geomanist" w:hAnsi="Geomanist" w:cs="Arial"/>
          <w:b/>
        </w:rPr>
      </w:pPr>
      <w:r w:rsidRPr="00710A4C">
        <w:rPr>
          <w:rFonts w:ascii="Geomanist" w:hAnsi="Geomanist" w:cs="Arial"/>
          <w:b/>
        </w:rPr>
        <w:t>1</w:t>
      </w:r>
      <w:r w:rsidR="00A34B61">
        <w:rPr>
          <w:rFonts w:ascii="Geomanist" w:hAnsi="Geomanist" w:cs="Arial"/>
          <w:b/>
        </w:rPr>
        <w:t>4</w:t>
      </w:r>
      <w:r w:rsidRPr="00710A4C">
        <w:rPr>
          <w:rFonts w:ascii="Geomanist" w:hAnsi="Geomanist" w:cs="Arial"/>
          <w:b/>
        </w:rPr>
        <w:t xml:space="preserve">.- </w:t>
      </w:r>
      <w:r w:rsidR="00B54EB8" w:rsidRPr="00710A4C">
        <w:rPr>
          <w:rFonts w:ascii="Geomanist" w:hAnsi="Geomanist" w:cs="Arial"/>
          <w:b/>
        </w:rPr>
        <w:t xml:space="preserve">DOCUMENTOS QUE DEBERÁN PRESENTAR QUIENES DESEEN PARTICIPAR, RELATIVO A LA PROPOSICION </w:t>
      </w:r>
      <w:r w:rsidR="005A7D6A" w:rsidRPr="00710A4C">
        <w:rPr>
          <w:rFonts w:ascii="Geomanist" w:hAnsi="Geomanist" w:cs="Arial"/>
          <w:b/>
        </w:rPr>
        <w:t>LEGAL</w:t>
      </w:r>
      <w:r w:rsidR="00B54EB8" w:rsidRPr="00710A4C">
        <w:rPr>
          <w:rFonts w:ascii="Geomanist" w:hAnsi="Geomanist" w:cs="Arial"/>
          <w:b/>
        </w:rPr>
        <w:t>.</w:t>
      </w:r>
    </w:p>
    <w:p w:rsidR="00B54EB8" w:rsidRPr="00710A4C" w:rsidRDefault="00B54EB8" w:rsidP="00B54EB8">
      <w:pPr>
        <w:pStyle w:val="Prrafodelista"/>
        <w:spacing w:after="0" w:line="240" w:lineRule="auto"/>
        <w:ind w:left="284"/>
        <w:jc w:val="both"/>
        <w:rPr>
          <w:rFonts w:ascii="Geomanist" w:hAnsi="Geomanist" w:cs="Arial"/>
          <w:b/>
        </w:rPr>
      </w:pPr>
    </w:p>
    <w:p w:rsidR="00B54EB8" w:rsidRPr="00710A4C" w:rsidRDefault="005A7D6A" w:rsidP="00C23281">
      <w:pPr>
        <w:pStyle w:val="Prrafodelista"/>
        <w:numPr>
          <w:ilvl w:val="0"/>
          <w:numId w:val="20"/>
        </w:numPr>
        <w:spacing w:after="0" w:line="240" w:lineRule="auto"/>
        <w:jc w:val="both"/>
        <w:rPr>
          <w:rFonts w:ascii="Geomanist" w:eastAsia="Calibri" w:hAnsi="Geomanist"/>
          <w:b/>
          <w:lang w:eastAsia="es-ES"/>
        </w:rPr>
      </w:pPr>
      <w:r w:rsidRPr="00710A4C">
        <w:rPr>
          <w:rFonts w:ascii="Geomanist" w:eastAsia="Calibri" w:hAnsi="Geomanist"/>
          <w:lang w:eastAsia="es-ES"/>
        </w:rPr>
        <w:t xml:space="preserve">Una declaración firmada en forma autógrafa por el propio </w:t>
      </w:r>
      <w:r w:rsidR="001D18F3" w:rsidRPr="00710A4C">
        <w:rPr>
          <w:rFonts w:ascii="Geomanist" w:eastAsia="Calibri" w:hAnsi="Geomanist"/>
          <w:lang w:eastAsia="es-ES"/>
        </w:rPr>
        <w:t>participante</w:t>
      </w:r>
      <w:r w:rsidRPr="00710A4C">
        <w:rPr>
          <w:rFonts w:ascii="Geomanist" w:eastAsia="Calibri" w:hAnsi="Geomanist"/>
          <w:lang w:eastAsia="es-ES"/>
        </w:rPr>
        <w:t xml:space="preserve"> o su representante legal, por el que manifieste bajo protesta de decir verdad, no encontrarse en alguno de los supuestos establecidos por los artículos 50 y 60, penúltimo párrafo, de la LAASSP</w:t>
      </w:r>
      <w:r w:rsidR="00AD1619" w:rsidRPr="00710A4C">
        <w:rPr>
          <w:rFonts w:ascii="Geomanist" w:eastAsia="Calibri" w:hAnsi="Geomanist"/>
          <w:lang w:eastAsia="es-ES"/>
        </w:rPr>
        <w:t xml:space="preserve">. </w:t>
      </w:r>
      <w:r w:rsidR="00AD1619" w:rsidRPr="00710A4C">
        <w:rPr>
          <w:rFonts w:ascii="Geomanist" w:eastAsia="Calibri" w:hAnsi="Geomanist"/>
          <w:b/>
          <w:lang w:eastAsia="es-ES"/>
        </w:rPr>
        <w:t>ANEXO</w:t>
      </w:r>
      <w:r w:rsidR="00AB1CE9" w:rsidRPr="00710A4C">
        <w:rPr>
          <w:rFonts w:ascii="Geomanist" w:eastAsia="Calibri" w:hAnsi="Geomanist"/>
          <w:b/>
          <w:lang w:eastAsia="es-ES"/>
        </w:rPr>
        <w:t xml:space="preserve"> C</w:t>
      </w:r>
    </w:p>
    <w:p w:rsidR="005A7D6A" w:rsidRPr="00710A4C" w:rsidRDefault="005A7D6A" w:rsidP="00B54EB8">
      <w:pPr>
        <w:spacing w:after="0" w:line="240" w:lineRule="auto"/>
        <w:jc w:val="both"/>
        <w:rPr>
          <w:rFonts w:ascii="Geomanist" w:eastAsia="Calibri" w:hAnsi="Geomanist"/>
          <w:lang w:eastAsia="es-ES"/>
        </w:rPr>
      </w:pPr>
    </w:p>
    <w:p w:rsidR="005A7D6A" w:rsidRPr="00710A4C" w:rsidRDefault="005A7D6A" w:rsidP="00C23281">
      <w:pPr>
        <w:pStyle w:val="Prrafodelista"/>
        <w:numPr>
          <w:ilvl w:val="0"/>
          <w:numId w:val="20"/>
        </w:numPr>
        <w:spacing w:after="0" w:line="240" w:lineRule="auto"/>
        <w:jc w:val="both"/>
        <w:rPr>
          <w:rFonts w:ascii="Geomanist" w:eastAsia="Calibri" w:hAnsi="Geomanist"/>
          <w:lang w:eastAsia="es-ES"/>
        </w:rPr>
      </w:pPr>
      <w:r w:rsidRPr="00710A4C">
        <w:rPr>
          <w:rFonts w:ascii="Geomanist" w:eastAsia="Calibri" w:hAnsi="Geomanist"/>
          <w:lang w:eastAsia="es-ES"/>
        </w:rPr>
        <w:t xml:space="preserve">Escrito libre, en el que manifieste una o más cuentas de correo electrónico del </w:t>
      </w:r>
      <w:r w:rsidR="001D18F3" w:rsidRPr="00710A4C">
        <w:rPr>
          <w:rFonts w:ascii="Geomanist" w:eastAsia="Calibri" w:hAnsi="Geomanist"/>
          <w:lang w:eastAsia="es-ES"/>
        </w:rPr>
        <w:t>participante</w:t>
      </w:r>
      <w:r w:rsidRPr="00710A4C">
        <w:rPr>
          <w:rFonts w:ascii="Geomanist" w:eastAsia="Calibri" w:hAnsi="Geomanist"/>
          <w:lang w:eastAsia="es-ES"/>
        </w:rPr>
        <w:t xml:space="preserve"> en las cuales el IMSS pueda realizar cualquier tipo de notificación/comunicación a los </w:t>
      </w:r>
      <w:r w:rsidR="001D18F3" w:rsidRPr="00710A4C">
        <w:rPr>
          <w:rFonts w:ascii="Geomanist" w:eastAsia="Calibri" w:hAnsi="Geomanist"/>
          <w:lang w:eastAsia="es-ES"/>
        </w:rPr>
        <w:t>participante</w:t>
      </w:r>
      <w:r w:rsidRPr="00710A4C">
        <w:rPr>
          <w:rFonts w:ascii="Geomanist" w:eastAsia="Calibri" w:hAnsi="Geomanist"/>
          <w:lang w:eastAsia="es-ES"/>
        </w:rPr>
        <w:t>s relacionados con el procedimiento de contratación y que nos ocupa.</w:t>
      </w:r>
    </w:p>
    <w:p w:rsidR="001D18F3" w:rsidRPr="00710A4C" w:rsidRDefault="001D18F3" w:rsidP="001D18F3">
      <w:pPr>
        <w:spacing w:after="0" w:line="240" w:lineRule="auto"/>
        <w:jc w:val="both"/>
        <w:rPr>
          <w:rFonts w:ascii="Geomanist" w:eastAsia="Calibri" w:hAnsi="Geomanist"/>
          <w:lang w:eastAsia="es-ES"/>
        </w:rPr>
      </w:pPr>
    </w:p>
    <w:p w:rsidR="005A7D6A" w:rsidRPr="00710A4C" w:rsidRDefault="005A7D6A" w:rsidP="00C23281">
      <w:pPr>
        <w:pStyle w:val="Prrafodelista"/>
        <w:numPr>
          <w:ilvl w:val="0"/>
          <w:numId w:val="20"/>
        </w:numPr>
        <w:spacing w:after="0" w:line="240" w:lineRule="auto"/>
        <w:jc w:val="both"/>
        <w:rPr>
          <w:rFonts w:ascii="Geomanist" w:eastAsia="Calibri" w:hAnsi="Geomanist"/>
          <w:lang w:eastAsia="es-ES"/>
        </w:rPr>
      </w:pPr>
      <w:r w:rsidRPr="00710A4C">
        <w:rPr>
          <w:rFonts w:ascii="Geomanist" w:eastAsia="Calibri" w:hAnsi="Geomanist"/>
          <w:lang w:eastAsia="es-ES"/>
        </w:rPr>
        <w:t xml:space="preserve">Escrito en el que manifieste uno o más domicilios donde el </w:t>
      </w:r>
      <w:r w:rsidR="001D18F3" w:rsidRPr="00710A4C">
        <w:rPr>
          <w:rFonts w:ascii="Geomanist" w:eastAsia="Calibri" w:hAnsi="Geomanist"/>
          <w:lang w:eastAsia="es-ES"/>
        </w:rPr>
        <w:t>participante</w:t>
      </w:r>
      <w:r w:rsidRPr="00710A4C">
        <w:rPr>
          <w:rFonts w:ascii="Geomanist" w:eastAsia="Calibri" w:hAnsi="Geomanist"/>
          <w:lang w:eastAsia="es-ES"/>
        </w:rPr>
        <w:t xml:space="preserve"> autorice para oír y recibir notificaciones relacionadas con el procedimiento de contratación que nos ocupa</w:t>
      </w:r>
      <w:r w:rsidR="00AB1CE9" w:rsidRPr="00710A4C">
        <w:rPr>
          <w:rFonts w:ascii="Geomanist" w:eastAsia="Calibri" w:hAnsi="Geomanist"/>
          <w:lang w:eastAsia="es-ES"/>
        </w:rPr>
        <w:t xml:space="preserve"> </w:t>
      </w:r>
      <w:r w:rsidR="00AB1CE9" w:rsidRPr="00710A4C">
        <w:rPr>
          <w:rFonts w:ascii="Geomanist" w:eastAsia="Calibri" w:hAnsi="Geomanist"/>
          <w:b/>
          <w:lang w:eastAsia="es-ES"/>
        </w:rPr>
        <w:t>ANEXO 3.</w:t>
      </w:r>
    </w:p>
    <w:p w:rsidR="005A7D6A" w:rsidRPr="00710A4C" w:rsidRDefault="005A7D6A" w:rsidP="00C76A2E">
      <w:pPr>
        <w:tabs>
          <w:tab w:val="left" w:pos="1440"/>
        </w:tabs>
        <w:spacing w:after="0" w:line="240" w:lineRule="auto"/>
        <w:ind w:firstLine="1440"/>
        <w:jc w:val="both"/>
        <w:rPr>
          <w:rFonts w:ascii="Geomanist" w:eastAsia="Calibri" w:hAnsi="Geomanist"/>
          <w:lang w:eastAsia="es-ES"/>
        </w:rPr>
      </w:pPr>
    </w:p>
    <w:p w:rsidR="005A7D6A" w:rsidRPr="00710A4C" w:rsidRDefault="005A7D6A" w:rsidP="00C23281">
      <w:pPr>
        <w:pStyle w:val="Prrafodelista"/>
        <w:numPr>
          <w:ilvl w:val="0"/>
          <w:numId w:val="20"/>
        </w:numPr>
        <w:spacing w:after="0" w:line="240" w:lineRule="auto"/>
        <w:jc w:val="both"/>
        <w:rPr>
          <w:rFonts w:ascii="Geomanist" w:eastAsia="Calibri" w:hAnsi="Geomanist"/>
          <w:lang w:eastAsia="es-ES"/>
        </w:rPr>
      </w:pPr>
      <w:r w:rsidRPr="00710A4C">
        <w:rPr>
          <w:rFonts w:ascii="Geomanist" w:eastAsia="Calibri" w:hAnsi="Geomanist"/>
          <w:lang w:eastAsia="es-ES"/>
        </w:rPr>
        <w:t xml:space="preserve">Escrito de declaración de integridad, a través del cual el </w:t>
      </w:r>
      <w:r w:rsidR="001D18F3" w:rsidRPr="00710A4C">
        <w:rPr>
          <w:rFonts w:ascii="Geomanist" w:eastAsia="Calibri" w:hAnsi="Geomanist"/>
          <w:lang w:eastAsia="es-ES"/>
        </w:rPr>
        <w:t>participante</w:t>
      </w:r>
      <w:r w:rsidRPr="00710A4C">
        <w:rPr>
          <w:rFonts w:ascii="Geomanist" w:eastAsia="Calibri" w:hAnsi="Geomanist"/>
          <w:lang w:eastAsia="es-ES"/>
        </w:rPr>
        <w:t xml:space="preserve"> o su representante legal manifieste bajo protesta de decir verdad, que por sí mismos o a través de interpósita persona, se abstendrán de adoptar conductas para que los servidores públicos del Instituto, induzcan o </w:t>
      </w:r>
      <w:r w:rsidRPr="00710A4C">
        <w:rPr>
          <w:rFonts w:ascii="Geomanist" w:eastAsia="Calibri" w:hAnsi="Geomanist"/>
          <w:lang w:eastAsia="es-ES"/>
        </w:rPr>
        <w:lastRenderedPageBreak/>
        <w:t>alteren las evaluaciones de las proposiciones, el resultado del procedimiento, u otros aspectos que otorguen condiciones más ventajosas con relación a los demás participantes</w:t>
      </w:r>
    </w:p>
    <w:p w:rsidR="005A7D6A" w:rsidRPr="00710A4C" w:rsidRDefault="005A7D6A" w:rsidP="00B54EB8">
      <w:pPr>
        <w:spacing w:after="0" w:line="240" w:lineRule="auto"/>
        <w:jc w:val="both"/>
        <w:rPr>
          <w:rFonts w:ascii="Geomanist" w:eastAsia="Calibri" w:hAnsi="Geomanist"/>
          <w:lang w:eastAsia="es-ES"/>
        </w:rPr>
      </w:pPr>
    </w:p>
    <w:p w:rsidR="005A7D6A" w:rsidRPr="00710A4C" w:rsidRDefault="005A7D6A" w:rsidP="00C23281">
      <w:pPr>
        <w:pStyle w:val="Prrafodelista"/>
        <w:numPr>
          <w:ilvl w:val="0"/>
          <w:numId w:val="20"/>
        </w:numPr>
        <w:spacing w:after="0" w:line="240" w:lineRule="auto"/>
        <w:jc w:val="both"/>
        <w:rPr>
          <w:rFonts w:ascii="Geomanist" w:eastAsia="Calibri" w:hAnsi="Geomanist"/>
          <w:lang w:eastAsia="es-ES"/>
        </w:rPr>
      </w:pPr>
      <w:r w:rsidRPr="00710A4C">
        <w:rPr>
          <w:rFonts w:ascii="Geomanist" w:eastAsia="Calibri" w:hAnsi="Geomanist"/>
          <w:lang w:eastAsia="es-ES"/>
        </w:rPr>
        <w:t xml:space="preserve">Conforme al artículo 35 del Reglamento de la Ley, escrito bajo protesta de decir verdad, a través del cual el </w:t>
      </w:r>
      <w:r w:rsidR="001D18F3" w:rsidRPr="00710A4C">
        <w:rPr>
          <w:rFonts w:ascii="Geomanist" w:eastAsia="Calibri" w:hAnsi="Geomanist"/>
          <w:lang w:eastAsia="es-ES"/>
        </w:rPr>
        <w:t>participante</w:t>
      </w:r>
      <w:r w:rsidRPr="00710A4C">
        <w:rPr>
          <w:rFonts w:ascii="Geomanist" w:eastAsia="Calibri" w:hAnsi="Geomanist"/>
          <w:lang w:eastAsia="es-ES"/>
        </w:rPr>
        <w:t xml:space="preserve"> manifieste que es de nacionalidad mexicana</w:t>
      </w:r>
    </w:p>
    <w:p w:rsidR="005A7D6A" w:rsidRPr="00710A4C" w:rsidRDefault="005A7D6A" w:rsidP="001D18F3">
      <w:pPr>
        <w:spacing w:after="0" w:line="240" w:lineRule="auto"/>
        <w:jc w:val="both"/>
        <w:rPr>
          <w:rFonts w:ascii="Geomanist" w:eastAsia="Calibri" w:hAnsi="Geomanist"/>
          <w:lang w:eastAsia="es-ES"/>
        </w:rPr>
      </w:pPr>
    </w:p>
    <w:p w:rsidR="001D18F3" w:rsidRPr="00710A4C" w:rsidRDefault="001D18F3" w:rsidP="00C23281">
      <w:pPr>
        <w:pStyle w:val="Prrafodelista"/>
        <w:numPr>
          <w:ilvl w:val="0"/>
          <w:numId w:val="20"/>
        </w:numPr>
        <w:spacing w:after="0" w:line="240" w:lineRule="auto"/>
        <w:jc w:val="both"/>
        <w:rPr>
          <w:rFonts w:ascii="Geomanist" w:eastAsia="Calibri" w:hAnsi="Geomanist"/>
          <w:lang w:eastAsia="es-ES"/>
        </w:rPr>
      </w:pPr>
      <w:r w:rsidRPr="00710A4C">
        <w:rPr>
          <w:rFonts w:ascii="Geomanist" w:eastAsia="Calibri" w:hAnsi="Geomanist"/>
          <w:lang w:eastAsia="es-ES"/>
        </w:rPr>
        <w:t>Escrito por el</w:t>
      </w:r>
      <w:r w:rsidRPr="00710A4C">
        <w:rPr>
          <w:rFonts w:ascii="Courier New" w:eastAsia="Calibri" w:hAnsi="Courier New" w:cs="Courier New"/>
          <w:lang w:eastAsia="es-ES"/>
        </w:rPr>
        <w:t> </w:t>
      </w:r>
      <w:r w:rsidRPr="00710A4C">
        <w:rPr>
          <w:rFonts w:ascii="Geomanist" w:eastAsia="Calibri" w:hAnsi="Geomanist"/>
          <w:lang w:eastAsia="es-ES"/>
        </w:rPr>
        <w:t>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CF2AFD" w:rsidRPr="00710A4C" w:rsidRDefault="00CF2AFD" w:rsidP="001D18F3">
      <w:pPr>
        <w:spacing w:after="0" w:line="240" w:lineRule="auto"/>
        <w:jc w:val="both"/>
        <w:rPr>
          <w:rFonts w:ascii="Geomanist" w:eastAsia="Calibri" w:hAnsi="Geomanist"/>
          <w:lang w:eastAsia="es-ES"/>
        </w:rPr>
      </w:pPr>
    </w:p>
    <w:p w:rsidR="001D18F3" w:rsidRPr="00710A4C" w:rsidRDefault="001D18F3" w:rsidP="00C23281">
      <w:pPr>
        <w:pStyle w:val="Prrafodelista"/>
        <w:numPr>
          <w:ilvl w:val="0"/>
          <w:numId w:val="20"/>
        </w:numPr>
        <w:spacing w:after="0" w:line="240" w:lineRule="auto"/>
        <w:jc w:val="both"/>
        <w:rPr>
          <w:rFonts w:ascii="Geomanist" w:eastAsia="Calibri" w:hAnsi="Geomanist"/>
          <w:lang w:eastAsia="es-ES"/>
        </w:rPr>
      </w:pPr>
      <w:r w:rsidRPr="00710A4C">
        <w:rPr>
          <w:rFonts w:ascii="Geomanist" w:eastAsia="Calibri" w:hAnsi="Geomanist"/>
          <w:lang w:eastAsia="es-ES"/>
        </w:rPr>
        <w:t>El participante deberá presentar la Opinión positiva de cumplimiento de obligaciones fiscales emitida por el SAT vigente a al acto de presentación y apertura de proposiciones, en términos del artículo 32-D del Código Fiscal de la Federación</w:t>
      </w:r>
    </w:p>
    <w:p w:rsidR="001D18F3" w:rsidRPr="00710A4C" w:rsidRDefault="001D18F3" w:rsidP="001D18F3">
      <w:pPr>
        <w:spacing w:after="0" w:line="240" w:lineRule="auto"/>
        <w:jc w:val="both"/>
        <w:rPr>
          <w:rFonts w:ascii="Geomanist" w:eastAsia="Calibri" w:hAnsi="Geomanist"/>
          <w:lang w:eastAsia="es-ES"/>
        </w:rPr>
      </w:pPr>
    </w:p>
    <w:p w:rsidR="001D18F3" w:rsidRPr="00710A4C" w:rsidRDefault="001D18F3" w:rsidP="00C23281">
      <w:pPr>
        <w:pStyle w:val="Prrafodelista"/>
        <w:numPr>
          <w:ilvl w:val="0"/>
          <w:numId w:val="20"/>
        </w:numPr>
        <w:spacing w:after="0" w:line="240" w:lineRule="auto"/>
        <w:jc w:val="both"/>
        <w:rPr>
          <w:rFonts w:ascii="Geomanist" w:eastAsia="Calibri" w:hAnsi="Geomanist"/>
          <w:lang w:eastAsia="es-ES"/>
        </w:rPr>
      </w:pPr>
      <w:r w:rsidRPr="00710A4C">
        <w:rPr>
          <w:rFonts w:ascii="Geomanist" w:eastAsia="Calibri" w:hAnsi="Geomanist"/>
          <w:lang w:eastAsia="es-ES"/>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rsidR="001D18F3" w:rsidRPr="00710A4C" w:rsidRDefault="001D18F3" w:rsidP="001D18F3">
      <w:pPr>
        <w:spacing w:after="0" w:line="240" w:lineRule="auto"/>
        <w:jc w:val="both"/>
        <w:rPr>
          <w:rFonts w:ascii="Geomanist" w:eastAsia="Calibri" w:hAnsi="Geomanist"/>
          <w:lang w:eastAsia="es-ES"/>
        </w:rPr>
      </w:pPr>
    </w:p>
    <w:p w:rsidR="001D18F3" w:rsidRPr="00710A4C" w:rsidRDefault="001D18F3" w:rsidP="00C23281">
      <w:pPr>
        <w:pStyle w:val="Prrafodelista"/>
        <w:numPr>
          <w:ilvl w:val="0"/>
          <w:numId w:val="20"/>
        </w:numPr>
        <w:spacing w:after="0" w:line="240" w:lineRule="auto"/>
        <w:jc w:val="both"/>
        <w:rPr>
          <w:rFonts w:ascii="Geomanist" w:eastAsia="Calibri" w:hAnsi="Geomanist"/>
          <w:lang w:eastAsia="es-ES"/>
        </w:rPr>
      </w:pPr>
      <w:r w:rsidRPr="00710A4C">
        <w:rPr>
          <w:rFonts w:ascii="Geomanist" w:eastAsia="Calibri" w:hAnsi="Geomanist"/>
          <w:lang w:eastAsia="es-ES"/>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rsidR="001D18F3" w:rsidRPr="00710A4C" w:rsidRDefault="001D18F3" w:rsidP="001D18F3">
      <w:pPr>
        <w:spacing w:after="0" w:line="240" w:lineRule="auto"/>
        <w:jc w:val="both"/>
        <w:rPr>
          <w:rFonts w:ascii="Geomanist" w:eastAsia="Calibri" w:hAnsi="Geomanist"/>
          <w:lang w:eastAsia="es-ES"/>
        </w:rPr>
      </w:pPr>
    </w:p>
    <w:p w:rsidR="001D18F3" w:rsidRPr="00710A4C" w:rsidRDefault="001D18F3" w:rsidP="00C23281">
      <w:pPr>
        <w:pStyle w:val="Prrafodelista"/>
        <w:numPr>
          <w:ilvl w:val="0"/>
          <w:numId w:val="20"/>
        </w:numPr>
        <w:spacing w:after="0" w:line="240" w:lineRule="auto"/>
        <w:jc w:val="both"/>
        <w:rPr>
          <w:rFonts w:ascii="Geomanist" w:eastAsia="Calibri" w:hAnsi="Geomanist"/>
          <w:lang w:eastAsia="es-ES"/>
        </w:rPr>
      </w:pPr>
      <w:r w:rsidRPr="00710A4C">
        <w:rPr>
          <w:rFonts w:ascii="Geomanist" w:eastAsia="Calibri" w:hAnsi="Geomanist"/>
          <w:lang w:eastAsia="es-ES"/>
        </w:rPr>
        <w:t>Escrito mediante el cual el participante autorice a los servidores públicos del Instituto puedan consultar su opinión de cumplimiento antes señaladas.</w:t>
      </w:r>
    </w:p>
    <w:p w:rsidR="001D18F3" w:rsidRPr="00710A4C" w:rsidRDefault="001D18F3" w:rsidP="001D18F3">
      <w:pPr>
        <w:spacing w:after="0" w:line="240" w:lineRule="auto"/>
        <w:jc w:val="both"/>
        <w:rPr>
          <w:rFonts w:ascii="Geomanist" w:eastAsia="Calibri" w:hAnsi="Geomanist"/>
          <w:lang w:eastAsia="es-ES"/>
        </w:rPr>
      </w:pPr>
    </w:p>
    <w:p w:rsidR="001D18F3" w:rsidRPr="00710A4C" w:rsidRDefault="001D18F3" w:rsidP="00C23281">
      <w:pPr>
        <w:pStyle w:val="Prrafodelista"/>
        <w:numPr>
          <w:ilvl w:val="0"/>
          <w:numId w:val="20"/>
        </w:numPr>
        <w:spacing w:after="0" w:line="240" w:lineRule="auto"/>
        <w:jc w:val="both"/>
        <w:rPr>
          <w:rFonts w:ascii="Geomanist" w:eastAsia="Calibri" w:hAnsi="Geomanist"/>
          <w:lang w:eastAsia="es-ES"/>
        </w:rPr>
      </w:pPr>
      <w:r w:rsidRPr="00710A4C">
        <w:rPr>
          <w:rFonts w:ascii="Geomanist" w:eastAsia="Calibri" w:hAnsi="Geomanist"/>
          <w:lang w:eastAsia="es-ES"/>
        </w:rPr>
        <w:t xml:space="preserve">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w:t>
      </w:r>
    </w:p>
    <w:p w:rsidR="001D18F3" w:rsidRPr="00710A4C" w:rsidRDefault="001D18F3" w:rsidP="001D18F3">
      <w:pPr>
        <w:spacing w:after="0" w:line="240" w:lineRule="auto"/>
        <w:jc w:val="both"/>
        <w:rPr>
          <w:rFonts w:ascii="Geomanist" w:eastAsia="Calibri" w:hAnsi="Geomanist"/>
          <w:lang w:eastAsia="es-ES"/>
        </w:rPr>
      </w:pPr>
    </w:p>
    <w:p w:rsidR="001D18F3" w:rsidRPr="00710A4C" w:rsidRDefault="001D18F3" w:rsidP="00C23281">
      <w:pPr>
        <w:pStyle w:val="Prrafodelista"/>
        <w:numPr>
          <w:ilvl w:val="0"/>
          <w:numId w:val="20"/>
        </w:numPr>
        <w:spacing w:after="0" w:line="240" w:lineRule="auto"/>
        <w:jc w:val="both"/>
        <w:rPr>
          <w:rFonts w:ascii="Geomanist" w:eastAsia="Calibri" w:hAnsi="Geomanist"/>
          <w:lang w:eastAsia="es-ES"/>
        </w:rPr>
      </w:pPr>
      <w:r w:rsidRPr="00710A4C">
        <w:rPr>
          <w:rFonts w:ascii="Geomanist" w:eastAsia="Calibri" w:hAnsi="Geomanist"/>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D111DC" w:rsidRPr="00710A4C" w:rsidRDefault="00D111DC" w:rsidP="001D18F3">
      <w:pPr>
        <w:spacing w:after="0" w:line="240" w:lineRule="auto"/>
        <w:jc w:val="both"/>
        <w:rPr>
          <w:rFonts w:ascii="Geomanist" w:eastAsia="Calibri" w:hAnsi="Geomanist"/>
          <w:lang w:eastAsia="es-ES"/>
        </w:rPr>
      </w:pPr>
    </w:p>
    <w:p w:rsidR="00AD1619" w:rsidRPr="00710A4C" w:rsidRDefault="001D18F3" w:rsidP="00C23281">
      <w:pPr>
        <w:pStyle w:val="Prrafodelista"/>
        <w:numPr>
          <w:ilvl w:val="0"/>
          <w:numId w:val="20"/>
        </w:numPr>
        <w:jc w:val="both"/>
        <w:rPr>
          <w:rFonts w:ascii="Geomanist" w:hAnsi="Geomanist" w:cs="Arial"/>
          <w:bCs/>
        </w:rPr>
      </w:pPr>
      <w:r w:rsidRPr="00710A4C">
        <w:rPr>
          <w:rFonts w:ascii="Geomanist" w:hAnsi="Geomanist" w:cs="Arial"/>
          <w:bCs/>
        </w:rPr>
        <w:t xml:space="preserve">Acta Constitutiva actualizada en caso que el participante sea persona Moral; y acta de Nacimiento, CURP y Alta ante el SAT, si es Personas Física. </w:t>
      </w:r>
    </w:p>
    <w:p w:rsidR="00AD1619" w:rsidRPr="00710A4C" w:rsidRDefault="00AD1619" w:rsidP="00AD1619">
      <w:pPr>
        <w:pStyle w:val="Prrafodelista"/>
        <w:jc w:val="both"/>
        <w:rPr>
          <w:rFonts w:ascii="Geomanist" w:hAnsi="Geomanist" w:cs="Arial"/>
          <w:bCs/>
        </w:rPr>
      </w:pPr>
    </w:p>
    <w:p w:rsidR="00AD1619" w:rsidRPr="00710A4C" w:rsidRDefault="00AD1619" w:rsidP="00C23281">
      <w:pPr>
        <w:pStyle w:val="Prrafodelista"/>
        <w:numPr>
          <w:ilvl w:val="0"/>
          <w:numId w:val="20"/>
        </w:numPr>
        <w:jc w:val="both"/>
        <w:rPr>
          <w:rFonts w:ascii="Geomanist" w:hAnsi="Geomanist" w:cs="Arial"/>
          <w:bCs/>
        </w:rPr>
      </w:pPr>
      <w:r w:rsidRPr="00710A4C">
        <w:rPr>
          <w:rFonts w:ascii="Geomanist" w:hAnsi="Geomanist" w:cs="Arial"/>
          <w:bCs/>
        </w:rPr>
        <w:t xml:space="preserve">Acreditación del Participante </w:t>
      </w:r>
      <w:r w:rsidRPr="00710A4C">
        <w:rPr>
          <w:rFonts w:ascii="Geomanist" w:hAnsi="Geomanist" w:cs="Arial"/>
          <w:b/>
          <w:bCs/>
        </w:rPr>
        <w:t>ANEXO</w:t>
      </w:r>
      <w:r w:rsidR="00AB1CE9" w:rsidRPr="00710A4C">
        <w:rPr>
          <w:rFonts w:ascii="Geomanist" w:hAnsi="Geomanist" w:cs="Arial"/>
          <w:b/>
          <w:bCs/>
        </w:rPr>
        <w:t xml:space="preserve"> 1</w:t>
      </w:r>
      <w:r w:rsidR="003B4509">
        <w:rPr>
          <w:rFonts w:ascii="Geomanist" w:hAnsi="Geomanist" w:cs="Arial"/>
          <w:b/>
          <w:bCs/>
        </w:rPr>
        <w:t>3</w:t>
      </w:r>
      <w:r w:rsidR="00AB1CE9" w:rsidRPr="00710A4C">
        <w:rPr>
          <w:rFonts w:ascii="Geomanist" w:hAnsi="Geomanist" w:cs="Arial"/>
          <w:b/>
          <w:bCs/>
        </w:rPr>
        <w:t>.</w:t>
      </w:r>
    </w:p>
    <w:p w:rsidR="00AB1CE9" w:rsidRPr="00710A4C" w:rsidRDefault="00AB1CE9" w:rsidP="00AB1CE9">
      <w:pPr>
        <w:pStyle w:val="Prrafodelista"/>
        <w:rPr>
          <w:rFonts w:ascii="Geomanist" w:hAnsi="Geomanist" w:cs="Arial"/>
          <w:bCs/>
        </w:rPr>
      </w:pPr>
    </w:p>
    <w:p w:rsidR="00C76A2E" w:rsidRDefault="00AB1CE9" w:rsidP="00C23281">
      <w:pPr>
        <w:pStyle w:val="Prrafodelista"/>
        <w:numPr>
          <w:ilvl w:val="0"/>
          <w:numId w:val="20"/>
        </w:numPr>
        <w:jc w:val="both"/>
        <w:rPr>
          <w:rFonts w:ascii="Geomanist" w:hAnsi="Geomanist" w:cs="Arial"/>
          <w:b/>
          <w:bCs/>
        </w:rPr>
      </w:pPr>
      <w:r w:rsidRPr="00710A4C">
        <w:rPr>
          <w:rFonts w:ascii="Geomanist" w:hAnsi="Geomanist" w:cs="Arial"/>
          <w:b/>
          <w:bCs/>
        </w:rPr>
        <w:t>Anexos B, D, y E.</w:t>
      </w:r>
    </w:p>
    <w:p w:rsidR="003B4509" w:rsidRPr="003B4509" w:rsidRDefault="003B4509" w:rsidP="003B4509">
      <w:pPr>
        <w:pStyle w:val="Prrafodelista"/>
        <w:rPr>
          <w:rFonts w:ascii="Geomanist" w:hAnsi="Geomanist" w:cs="Arial"/>
          <w:b/>
          <w:bCs/>
        </w:rPr>
      </w:pPr>
    </w:p>
    <w:p w:rsidR="003B4509" w:rsidRPr="003B4509" w:rsidRDefault="003B4509" w:rsidP="003B4509">
      <w:pPr>
        <w:pStyle w:val="Prrafodelista"/>
        <w:jc w:val="both"/>
        <w:rPr>
          <w:rFonts w:ascii="Geomanist" w:hAnsi="Geomanist" w:cs="Arial"/>
          <w:b/>
          <w:bCs/>
        </w:rPr>
      </w:pPr>
    </w:p>
    <w:tbl>
      <w:tblPr>
        <w:tblW w:w="5000" w:type="pct"/>
        <w:shd w:val="clear" w:color="000000" w:fill="808080"/>
        <w:tblCellMar>
          <w:left w:w="70" w:type="dxa"/>
          <w:right w:w="70" w:type="dxa"/>
        </w:tblCellMar>
        <w:tblLook w:val="00A0" w:firstRow="1" w:lastRow="0" w:firstColumn="1" w:lastColumn="0" w:noHBand="0" w:noVBand="0"/>
      </w:tblPr>
      <w:tblGrid>
        <w:gridCol w:w="10112"/>
      </w:tblGrid>
      <w:tr w:rsidR="00C76A2E" w:rsidRPr="00C76A2E" w:rsidTr="00C76A2E">
        <w:trPr>
          <w:trHeight w:val="284"/>
        </w:trPr>
        <w:tc>
          <w:tcPr>
            <w:tcW w:w="5000" w:type="pct"/>
            <w:shd w:val="clear" w:color="000000" w:fill="808080"/>
            <w:noWrap/>
            <w:vAlign w:val="center"/>
          </w:tcPr>
          <w:p w:rsidR="00C76A2E" w:rsidRPr="00C76A2E" w:rsidRDefault="00524E54" w:rsidP="00C76A2E">
            <w:pPr>
              <w:spacing w:after="0" w:line="240" w:lineRule="auto"/>
              <w:jc w:val="center"/>
              <w:rPr>
                <w:rFonts w:ascii="Arial" w:eastAsia="Times New Roman" w:hAnsi="Arial" w:cs="Arial"/>
                <w:b/>
                <w:bCs/>
                <w:color w:val="FFFFFF"/>
                <w:sz w:val="20"/>
                <w:lang w:eastAsia="es-MX"/>
              </w:rPr>
            </w:pPr>
            <w:r w:rsidRPr="00A34B61">
              <w:rPr>
                <w:rFonts w:ascii="Arial" w:eastAsia="Times New Roman" w:hAnsi="Arial" w:cs="Arial"/>
                <w:b/>
                <w:bCs/>
                <w:sz w:val="24"/>
                <w:lang w:eastAsia="es-MX"/>
              </w:rPr>
              <w:t xml:space="preserve">ANEXO 2    </w:t>
            </w:r>
          </w:p>
        </w:tc>
      </w:tr>
    </w:tbl>
    <w:p w:rsidR="00C76A2E" w:rsidRPr="00C76A2E" w:rsidRDefault="00C76A2E" w:rsidP="00C76A2E">
      <w:pPr>
        <w:spacing w:after="0" w:line="240" w:lineRule="auto"/>
        <w:jc w:val="both"/>
        <w:rPr>
          <w:rFonts w:ascii="Arial" w:eastAsia="Times New Roman" w:hAnsi="Arial" w:cs="Arial"/>
          <w:color w:val="000000"/>
          <w:sz w:val="20"/>
          <w:lang w:eastAsia="es-MX"/>
        </w:rPr>
      </w:pPr>
    </w:p>
    <w:tbl>
      <w:tblPr>
        <w:tblW w:w="5000" w:type="pct"/>
        <w:shd w:val="pct25" w:color="auto" w:fill="auto"/>
        <w:tblCellMar>
          <w:left w:w="70" w:type="dxa"/>
          <w:right w:w="70" w:type="dxa"/>
        </w:tblCellMar>
        <w:tblLook w:val="00A0" w:firstRow="1" w:lastRow="0" w:firstColumn="1" w:lastColumn="0" w:noHBand="0" w:noVBand="0"/>
      </w:tblPr>
      <w:tblGrid>
        <w:gridCol w:w="146"/>
        <w:gridCol w:w="552"/>
        <w:gridCol w:w="1752"/>
        <w:gridCol w:w="236"/>
        <w:gridCol w:w="7280"/>
        <w:gridCol w:w="146"/>
      </w:tblGrid>
      <w:tr w:rsidR="00C76A2E" w:rsidRPr="00C76A2E" w:rsidTr="00C76A2E">
        <w:trPr>
          <w:trHeight w:val="118"/>
        </w:trPr>
        <w:tc>
          <w:tcPr>
            <w:tcW w:w="61" w:type="pct"/>
            <w:tcBorders>
              <w:top w:val="single" w:sz="18" w:space="0" w:color="auto"/>
              <w:left w:val="single" w:sz="18" w:space="0" w:color="auto"/>
            </w:tcBorders>
            <w:shd w:val="pct25" w:color="auto" w:fill="auto"/>
          </w:tcPr>
          <w:p w:rsidR="00C76A2E" w:rsidRPr="00C76A2E" w:rsidRDefault="00C76A2E" w:rsidP="00C76A2E">
            <w:pPr>
              <w:spacing w:after="0" w:line="240" w:lineRule="auto"/>
              <w:jc w:val="center"/>
              <w:rPr>
                <w:rFonts w:ascii="Arial" w:eastAsia="Times New Roman" w:hAnsi="Arial" w:cs="Arial"/>
                <w:color w:val="000000"/>
                <w:sz w:val="18"/>
                <w:lang w:eastAsia="es-MX"/>
              </w:rPr>
            </w:pPr>
          </w:p>
        </w:tc>
        <w:tc>
          <w:tcPr>
            <w:tcW w:w="279" w:type="pct"/>
            <w:tcBorders>
              <w:top w:val="single" w:sz="18" w:space="0" w:color="auto"/>
              <w:left w:val="nil"/>
            </w:tcBorders>
            <w:shd w:val="pct25" w:color="auto" w:fill="auto"/>
          </w:tcPr>
          <w:p w:rsidR="00C76A2E" w:rsidRPr="00C76A2E" w:rsidRDefault="00C76A2E" w:rsidP="00C76A2E">
            <w:pPr>
              <w:spacing w:after="0" w:line="240" w:lineRule="auto"/>
              <w:jc w:val="center"/>
              <w:rPr>
                <w:rFonts w:ascii="Arial" w:eastAsia="Times New Roman" w:hAnsi="Arial" w:cs="Arial"/>
                <w:color w:val="000000"/>
                <w:sz w:val="18"/>
                <w:lang w:eastAsia="es-MX"/>
              </w:rPr>
            </w:pPr>
          </w:p>
        </w:tc>
        <w:tc>
          <w:tcPr>
            <w:tcW w:w="872" w:type="pct"/>
            <w:tcBorders>
              <w:top w:val="single" w:sz="18" w:space="0" w:color="auto"/>
            </w:tcBorders>
            <w:shd w:val="pct25" w:color="auto" w:fill="auto"/>
          </w:tcPr>
          <w:p w:rsidR="00C76A2E" w:rsidRPr="00C76A2E" w:rsidRDefault="00C76A2E" w:rsidP="00C76A2E">
            <w:pPr>
              <w:spacing w:after="0" w:line="240" w:lineRule="auto"/>
              <w:jc w:val="center"/>
              <w:rPr>
                <w:rFonts w:ascii="Arial" w:eastAsia="Times New Roman" w:hAnsi="Arial" w:cs="Arial"/>
                <w:b/>
                <w:color w:val="000000"/>
                <w:sz w:val="18"/>
                <w:lang w:eastAsia="es-MX"/>
              </w:rPr>
            </w:pPr>
          </w:p>
        </w:tc>
        <w:tc>
          <w:tcPr>
            <w:tcW w:w="3727" w:type="pct"/>
            <w:gridSpan w:val="2"/>
            <w:tcBorders>
              <w:top w:val="single" w:sz="18" w:space="0" w:color="auto"/>
            </w:tcBorders>
            <w:shd w:val="pct25" w:color="auto" w:fill="auto"/>
          </w:tcPr>
          <w:p w:rsidR="00C76A2E" w:rsidRPr="00C76A2E" w:rsidRDefault="00C76A2E" w:rsidP="00C76A2E">
            <w:pPr>
              <w:spacing w:after="0" w:line="240" w:lineRule="auto"/>
              <w:jc w:val="both"/>
              <w:rPr>
                <w:rFonts w:ascii="Arial" w:eastAsia="Times New Roman" w:hAnsi="Arial" w:cs="Arial"/>
                <w:color w:val="000000"/>
                <w:sz w:val="18"/>
                <w:lang w:eastAsia="es-MX"/>
              </w:rPr>
            </w:pPr>
          </w:p>
        </w:tc>
        <w:tc>
          <w:tcPr>
            <w:tcW w:w="61" w:type="pct"/>
            <w:tcBorders>
              <w:top w:val="single" w:sz="18" w:space="0" w:color="auto"/>
              <w:right w:val="single" w:sz="18" w:space="0" w:color="auto"/>
            </w:tcBorders>
            <w:shd w:val="pct25" w:color="auto" w:fill="auto"/>
          </w:tcPr>
          <w:p w:rsidR="00C76A2E" w:rsidRPr="00C76A2E" w:rsidRDefault="00C76A2E" w:rsidP="00C76A2E">
            <w:pPr>
              <w:spacing w:after="0" w:line="240" w:lineRule="auto"/>
              <w:jc w:val="both"/>
              <w:rPr>
                <w:rFonts w:ascii="Arial" w:eastAsia="Times New Roman" w:hAnsi="Arial" w:cs="Arial"/>
                <w:color w:val="000000"/>
                <w:sz w:val="18"/>
                <w:lang w:eastAsia="es-MX"/>
              </w:rPr>
            </w:pPr>
          </w:p>
        </w:tc>
      </w:tr>
      <w:tr w:rsidR="00C76A2E" w:rsidRPr="00C76A2E" w:rsidTr="00C76A2E">
        <w:trPr>
          <w:trHeight w:val="453"/>
        </w:trPr>
        <w:tc>
          <w:tcPr>
            <w:tcW w:w="61" w:type="pct"/>
            <w:tcBorders>
              <w:left w:val="single" w:sz="18" w:space="0" w:color="auto"/>
            </w:tcBorders>
            <w:shd w:val="pct25" w:color="auto" w:fill="auto"/>
          </w:tcPr>
          <w:p w:rsidR="00C76A2E" w:rsidRPr="00C76A2E" w:rsidRDefault="00C76A2E" w:rsidP="00C76A2E">
            <w:pPr>
              <w:spacing w:after="0" w:line="240" w:lineRule="auto"/>
              <w:jc w:val="center"/>
              <w:rPr>
                <w:rFonts w:ascii="Arial" w:eastAsia="Times New Roman" w:hAnsi="Arial" w:cs="Arial"/>
                <w:b/>
                <w:color w:val="FFFFFF"/>
                <w:sz w:val="18"/>
                <w:lang w:eastAsia="es-MX"/>
              </w:rPr>
            </w:pPr>
          </w:p>
        </w:tc>
        <w:tc>
          <w:tcPr>
            <w:tcW w:w="279" w:type="pct"/>
            <w:tcBorders>
              <w:left w:val="nil"/>
            </w:tcBorders>
            <w:shd w:val="pct25" w:color="auto" w:fill="auto"/>
            <w:vAlign w:val="center"/>
          </w:tcPr>
          <w:p w:rsidR="00C76A2E" w:rsidRPr="00C76A2E" w:rsidRDefault="00C76A2E" w:rsidP="00C76A2E">
            <w:pPr>
              <w:spacing w:after="0" w:line="240" w:lineRule="auto"/>
              <w:jc w:val="center"/>
              <w:rPr>
                <w:rFonts w:ascii="Arial" w:eastAsia="Times New Roman" w:hAnsi="Arial" w:cs="Arial"/>
                <w:b/>
                <w:color w:val="FFFFFF"/>
                <w:sz w:val="18"/>
                <w:lang w:eastAsia="es-MX"/>
              </w:rPr>
            </w:pPr>
          </w:p>
        </w:tc>
        <w:tc>
          <w:tcPr>
            <w:tcW w:w="872" w:type="pct"/>
            <w:shd w:val="pct25" w:color="auto" w:fill="auto"/>
            <w:vAlign w:val="center"/>
          </w:tcPr>
          <w:p w:rsidR="00C76A2E" w:rsidRPr="00C76A2E" w:rsidRDefault="00C76A2E" w:rsidP="00C76A2E">
            <w:pPr>
              <w:spacing w:after="0" w:line="240" w:lineRule="auto"/>
              <w:jc w:val="center"/>
              <w:rPr>
                <w:rFonts w:ascii="Arial" w:eastAsia="Times New Roman" w:hAnsi="Arial" w:cs="Arial"/>
                <w:b/>
                <w:color w:val="000000"/>
                <w:lang w:eastAsia="es-MX"/>
              </w:rPr>
            </w:pPr>
            <w:r w:rsidRPr="00C76A2E">
              <w:rPr>
                <w:rFonts w:ascii="Arial" w:eastAsia="Times New Roman" w:hAnsi="Arial" w:cs="Arial"/>
                <w:b/>
                <w:color w:val="000000"/>
                <w:lang w:eastAsia="es-MX"/>
              </w:rPr>
              <w:t>FO-CON-01</w:t>
            </w:r>
          </w:p>
        </w:tc>
        <w:tc>
          <w:tcPr>
            <w:tcW w:w="3727" w:type="pct"/>
            <w:gridSpan w:val="2"/>
            <w:shd w:val="pct25" w:color="auto" w:fill="auto"/>
            <w:vAlign w:val="center"/>
          </w:tcPr>
          <w:p w:rsidR="00C76A2E" w:rsidRPr="00C76A2E" w:rsidRDefault="00C76A2E" w:rsidP="00C76A2E">
            <w:pPr>
              <w:spacing w:after="0" w:line="240" w:lineRule="auto"/>
              <w:rPr>
                <w:rFonts w:ascii="Arial" w:eastAsia="Times New Roman" w:hAnsi="Arial" w:cs="Arial"/>
                <w:b/>
                <w:color w:val="000000"/>
                <w:lang w:eastAsia="es-MX"/>
              </w:rPr>
            </w:pPr>
            <w:r w:rsidRPr="00C76A2E">
              <w:rPr>
                <w:rFonts w:ascii="Arial" w:eastAsia="Calibri" w:hAnsi="Arial" w:cs="Arial"/>
                <w:b/>
                <w:color w:val="000000"/>
                <w:lang w:eastAsia="es-MX"/>
              </w:rPr>
              <w:t>Orden de suministro</w:t>
            </w:r>
          </w:p>
        </w:tc>
        <w:tc>
          <w:tcPr>
            <w:tcW w:w="61" w:type="pct"/>
            <w:tcBorders>
              <w:right w:val="single" w:sz="18" w:space="0" w:color="auto"/>
            </w:tcBorders>
            <w:shd w:val="pct25" w:color="auto" w:fill="auto"/>
          </w:tcPr>
          <w:p w:rsidR="00C76A2E" w:rsidRPr="00C76A2E" w:rsidRDefault="00C76A2E" w:rsidP="00C76A2E">
            <w:pPr>
              <w:spacing w:after="0" w:line="240" w:lineRule="auto"/>
              <w:jc w:val="both"/>
              <w:rPr>
                <w:rFonts w:ascii="Arial" w:eastAsia="Times New Roman" w:hAnsi="Arial" w:cs="Arial"/>
                <w:color w:val="000000"/>
                <w:sz w:val="18"/>
                <w:lang w:eastAsia="es-MX"/>
              </w:rPr>
            </w:pPr>
          </w:p>
        </w:tc>
      </w:tr>
      <w:tr w:rsidR="00C76A2E" w:rsidRPr="00C76A2E" w:rsidTr="00C76A2E">
        <w:trPr>
          <w:trHeight w:val="133"/>
        </w:trPr>
        <w:tc>
          <w:tcPr>
            <w:tcW w:w="61" w:type="pct"/>
            <w:tcBorders>
              <w:left w:val="single" w:sz="18" w:space="0" w:color="auto"/>
            </w:tcBorders>
            <w:shd w:val="pct25" w:color="auto" w:fill="auto"/>
          </w:tcPr>
          <w:p w:rsidR="00C76A2E" w:rsidRPr="00C76A2E" w:rsidRDefault="00C76A2E" w:rsidP="00C76A2E">
            <w:pPr>
              <w:spacing w:after="0" w:line="240" w:lineRule="auto"/>
              <w:jc w:val="both"/>
              <w:rPr>
                <w:rFonts w:ascii="Arial" w:eastAsia="Times New Roman" w:hAnsi="Arial" w:cs="Arial"/>
                <w:b/>
                <w:color w:val="000000"/>
                <w:sz w:val="18"/>
                <w:lang w:eastAsia="es-MX"/>
              </w:rPr>
            </w:pPr>
          </w:p>
        </w:tc>
        <w:tc>
          <w:tcPr>
            <w:tcW w:w="4877" w:type="pct"/>
            <w:gridSpan w:val="4"/>
            <w:tcBorders>
              <w:left w:val="nil"/>
            </w:tcBorders>
            <w:shd w:val="pct25" w:color="auto" w:fill="auto"/>
            <w:vAlign w:val="center"/>
          </w:tcPr>
          <w:p w:rsidR="00C76A2E" w:rsidRPr="00C76A2E" w:rsidRDefault="00C76A2E" w:rsidP="00C76A2E">
            <w:pPr>
              <w:spacing w:after="0" w:line="240" w:lineRule="auto"/>
              <w:rPr>
                <w:rFonts w:ascii="Arial" w:eastAsia="Times New Roman" w:hAnsi="Arial" w:cs="Arial"/>
                <w:b/>
                <w:color w:val="FFFFFF"/>
                <w:sz w:val="18"/>
                <w:lang w:eastAsia="es-MX"/>
              </w:rPr>
            </w:pPr>
          </w:p>
        </w:tc>
        <w:tc>
          <w:tcPr>
            <w:tcW w:w="61" w:type="pct"/>
            <w:tcBorders>
              <w:right w:val="single" w:sz="18" w:space="0" w:color="auto"/>
            </w:tcBorders>
            <w:shd w:val="pct25" w:color="auto" w:fill="auto"/>
          </w:tcPr>
          <w:p w:rsidR="00C76A2E" w:rsidRPr="00C76A2E" w:rsidRDefault="00C76A2E" w:rsidP="00C76A2E">
            <w:pPr>
              <w:spacing w:after="0" w:line="240" w:lineRule="auto"/>
              <w:jc w:val="both"/>
              <w:rPr>
                <w:rFonts w:ascii="Arial" w:eastAsia="Times New Roman" w:hAnsi="Arial" w:cs="Arial"/>
                <w:b/>
                <w:color w:val="000000"/>
                <w:sz w:val="18"/>
                <w:lang w:eastAsia="es-MX"/>
              </w:rPr>
            </w:pPr>
          </w:p>
        </w:tc>
      </w:tr>
      <w:tr w:rsidR="00C76A2E" w:rsidRPr="00C76A2E" w:rsidTr="00C76A2E">
        <w:trPr>
          <w:trHeight w:val="307"/>
        </w:trPr>
        <w:tc>
          <w:tcPr>
            <w:tcW w:w="61" w:type="pct"/>
            <w:tcBorders>
              <w:left w:val="single" w:sz="18" w:space="0" w:color="auto"/>
            </w:tcBorders>
            <w:shd w:val="pct25" w:color="auto" w:fill="auto"/>
          </w:tcPr>
          <w:p w:rsidR="00C76A2E" w:rsidRPr="00C76A2E" w:rsidRDefault="00C76A2E" w:rsidP="00C76A2E">
            <w:pPr>
              <w:spacing w:after="0" w:line="240" w:lineRule="auto"/>
              <w:jc w:val="both"/>
              <w:rPr>
                <w:rFonts w:ascii="Arial" w:eastAsia="Times New Roman" w:hAnsi="Arial" w:cs="Arial"/>
                <w:b/>
                <w:color w:val="000000"/>
                <w:sz w:val="18"/>
                <w:lang w:eastAsia="es-MX"/>
              </w:rPr>
            </w:pPr>
          </w:p>
        </w:tc>
        <w:tc>
          <w:tcPr>
            <w:tcW w:w="4877" w:type="pct"/>
            <w:gridSpan w:val="4"/>
            <w:tcBorders>
              <w:left w:val="nil"/>
            </w:tcBorders>
            <w:shd w:val="pct25" w:color="auto" w:fill="auto"/>
            <w:vAlign w:val="center"/>
          </w:tcPr>
          <w:p w:rsidR="00C76A2E" w:rsidRPr="00C76A2E" w:rsidRDefault="00C76A2E" w:rsidP="00C76A2E">
            <w:pPr>
              <w:spacing w:after="0" w:line="240" w:lineRule="auto"/>
              <w:rPr>
                <w:rFonts w:ascii="Arial" w:eastAsia="Times New Roman" w:hAnsi="Arial" w:cs="Arial"/>
                <w:b/>
                <w:color w:val="000000"/>
                <w:sz w:val="18"/>
                <w:lang w:eastAsia="es-MX"/>
              </w:rPr>
            </w:pPr>
            <w:r w:rsidRPr="00C76A2E">
              <w:rPr>
                <w:rFonts w:ascii="Arial" w:eastAsia="Times New Roman" w:hAnsi="Arial" w:cs="Arial"/>
                <w:b/>
                <w:color w:val="FFFFFF"/>
                <w:sz w:val="18"/>
                <w:lang w:eastAsia="es-MX"/>
              </w:rPr>
              <w:t>Descripción</w:t>
            </w:r>
          </w:p>
        </w:tc>
        <w:tc>
          <w:tcPr>
            <w:tcW w:w="61" w:type="pct"/>
            <w:tcBorders>
              <w:right w:val="single" w:sz="18" w:space="0" w:color="auto"/>
            </w:tcBorders>
            <w:shd w:val="pct25" w:color="auto" w:fill="auto"/>
          </w:tcPr>
          <w:p w:rsidR="00C76A2E" w:rsidRPr="00C76A2E" w:rsidRDefault="00C76A2E" w:rsidP="00C76A2E">
            <w:pPr>
              <w:spacing w:after="0" w:line="240" w:lineRule="auto"/>
              <w:jc w:val="both"/>
              <w:rPr>
                <w:rFonts w:ascii="Arial" w:eastAsia="Times New Roman" w:hAnsi="Arial" w:cs="Arial"/>
                <w:b/>
                <w:color w:val="000000"/>
                <w:sz w:val="18"/>
                <w:lang w:eastAsia="es-MX"/>
              </w:rPr>
            </w:pPr>
          </w:p>
        </w:tc>
      </w:tr>
      <w:tr w:rsidR="00C76A2E" w:rsidRPr="00C76A2E" w:rsidTr="00C76A2E">
        <w:trPr>
          <w:trHeight w:val="541"/>
        </w:trPr>
        <w:tc>
          <w:tcPr>
            <w:tcW w:w="61" w:type="pct"/>
            <w:tcBorders>
              <w:left w:val="single" w:sz="18" w:space="0" w:color="auto"/>
            </w:tcBorders>
            <w:shd w:val="pct25" w:color="auto" w:fill="auto"/>
          </w:tcPr>
          <w:p w:rsidR="00C76A2E" w:rsidRPr="00C76A2E" w:rsidRDefault="00C76A2E" w:rsidP="00C76A2E">
            <w:pPr>
              <w:spacing w:after="0" w:line="240" w:lineRule="auto"/>
              <w:jc w:val="both"/>
              <w:rPr>
                <w:rFonts w:ascii="Arial" w:eastAsia="Times New Roman" w:hAnsi="Arial" w:cs="Arial"/>
                <w:b/>
                <w:color w:val="000000"/>
                <w:sz w:val="18"/>
                <w:lang w:eastAsia="es-MX"/>
              </w:rPr>
            </w:pPr>
          </w:p>
        </w:tc>
        <w:tc>
          <w:tcPr>
            <w:tcW w:w="4877" w:type="pct"/>
            <w:gridSpan w:val="4"/>
            <w:tcBorders>
              <w:left w:val="nil"/>
            </w:tcBorders>
            <w:shd w:val="pct25" w:color="auto" w:fill="auto"/>
          </w:tcPr>
          <w:p w:rsidR="00C76A2E" w:rsidRPr="00C76A2E" w:rsidRDefault="00C76A2E" w:rsidP="00C76A2E">
            <w:pPr>
              <w:spacing w:after="0" w:line="240" w:lineRule="auto"/>
              <w:jc w:val="both"/>
              <w:rPr>
                <w:rFonts w:ascii="Arial" w:eastAsia="Times New Roman" w:hAnsi="Arial" w:cs="Arial"/>
                <w:color w:val="000000"/>
                <w:sz w:val="18"/>
                <w:lang w:eastAsia="es-MX"/>
              </w:rPr>
            </w:pPr>
            <w:r w:rsidRPr="00C76A2E">
              <w:rPr>
                <w:rFonts w:ascii="Arial" w:eastAsia="Times New Roman" w:hAnsi="Arial" w:cs="Arial"/>
                <w:color w:val="000000"/>
                <w:sz w:val="18"/>
                <w:lang w:eastAsia="es-MX"/>
              </w:rPr>
              <w:t>Documento externo que se utiliza para solicitar a un proveedor que surta la cantidad de bienes, arrendamientos o servicios requeridos, tratándose de contratos abiertos.</w:t>
            </w:r>
          </w:p>
          <w:p w:rsidR="00C76A2E" w:rsidRPr="00C76A2E" w:rsidRDefault="00C76A2E" w:rsidP="00C76A2E">
            <w:pPr>
              <w:spacing w:after="0" w:line="240" w:lineRule="auto"/>
              <w:jc w:val="both"/>
              <w:rPr>
                <w:rFonts w:ascii="Arial" w:eastAsia="Times New Roman" w:hAnsi="Arial" w:cs="Arial"/>
                <w:color w:val="000000"/>
                <w:sz w:val="18"/>
                <w:lang w:eastAsia="es-MX"/>
              </w:rPr>
            </w:pPr>
          </w:p>
        </w:tc>
        <w:tc>
          <w:tcPr>
            <w:tcW w:w="61" w:type="pct"/>
            <w:tcBorders>
              <w:right w:val="single" w:sz="18" w:space="0" w:color="auto"/>
            </w:tcBorders>
            <w:shd w:val="pct25" w:color="auto" w:fill="auto"/>
          </w:tcPr>
          <w:p w:rsidR="00C76A2E" w:rsidRPr="00C76A2E" w:rsidRDefault="00C76A2E" w:rsidP="00C76A2E">
            <w:pPr>
              <w:spacing w:after="0" w:line="240" w:lineRule="auto"/>
              <w:jc w:val="both"/>
              <w:rPr>
                <w:rFonts w:ascii="Arial" w:eastAsia="Times New Roman" w:hAnsi="Arial" w:cs="Arial"/>
                <w:b/>
                <w:color w:val="000000"/>
                <w:sz w:val="18"/>
                <w:lang w:eastAsia="es-MX"/>
              </w:rPr>
            </w:pPr>
          </w:p>
        </w:tc>
      </w:tr>
      <w:tr w:rsidR="00C76A2E" w:rsidRPr="00C76A2E" w:rsidTr="00C76A2E">
        <w:trPr>
          <w:trHeight w:val="471"/>
        </w:trPr>
        <w:tc>
          <w:tcPr>
            <w:tcW w:w="61" w:type="pct"/>
            <w:tcBorders>
              <w:left w:val="single" w:sz="18" w:space="0" w:color="auto"/>
            </w:tcBorders>
            <w:shd w:val="pct25" w:color="auto" w:fill="auto"/>
          </w:tcPr>
          <w:p w:rsidR="00C76A2E" w:rsidRPr="00C76A2E" w:rsidRDefault="00C76A2E" w:rsidP="00C76A2E">
            <w:pPr>
              <w:spacing w:after="0" w:line="240" w:lineRule="auto"/>
              <w:ind w:left="89" w:hanging="89"/>
              <w:jc w:val="both"/>
              <w:rPr>
                <w:rFonts w:ascii="Arial" w:eastAsia="Times New Roman" w:hAnsi="Arial" w:cs="Arial"/>
                <w:b/>
                <w:bCs/>
                <w:color w:val="000000"/>
                <w:sz w:val="18"/>
                <w:lang w:eastAsia="es-MX"/>
              </w:rPr>
            </w:pPr>
          </w:p>
        </w:tc>
        <w:tc>
          <w:tcPr>
            <w:tcW w:w="4877" w:type="pct"/>
            <w:gridSpan w:val="4"/>
            <w:tcBorders>
              <w:left w:val="nil"/>
            </w:tcBorders>
            <w:shd w:val="pct25" w:color="auto" w:fill="auto"/>
            <w:vAlign w:val="center"/>
          </w:tcPr>
          <w:p w:rsidR="00C76A2E" w:rsidRPr="00C76A2E" w:rsidRDefault="00C76A2E" w:rsidP="00C76A2E">
            <w:pPr>
              <w:spacing w:after="0" w:line="240" w:lineRule="auto"/>
              <w:rPr>
                <w:rFonts w:ascii="Arial" w:eastAsia="Times New Roman" w:hAnsi="Arial" w:cs="Arial"/>
                <w:b/>
                <w:color w:val="FFFFFF"/>
                <w:sz w:val="18"/>
                <w:lang w:eastAsia="es-MX"/>
              </w:rPr>
            </w:pPr>
            <w:r w:rsidRPr="00C76A2E">
              <w:rPr>
                <w:rFonts w:ascii="Arial" w:eastAsia="Times New Roman" w:hAnsi="Arial" w:cs="Arial"/>
                <w:b/>
                <w:color w:val="FFFFFF"/>
                <w:sz w:val="18"/>
                <w:lang w:eastAsia="es-MX"/>
              </w:rPr>
              <w:t>Instructivo de llenado</w:t>
            </w:r>
          </w:p>
          <w:p w:rsidR="00C76A2E" w:rsidRPr="00C76A2E" w:rsidRDefault="00C76A2E" w:rsidP="00C76A2E">
            <w:pPr>
              <w:spacing w:after="0" w:line="240" w:lineRule="auto"/>
              <w:rPr>
                <w:rFonts w:ascii="Arial" w:eastAsia="Times New Roman" w:hAnsi="Arial" w:cs="Arial"/>
                <w:color w:val="000000"/>
                <w:sz w:val="18"/>
                <w:lang w:eastAsia="es-MX"/>
              </w:rPr>
            </w:pPr>
            <w:r w:rsidRPr="00C76A2E">
              <w:rPr>
                <w:rFonts w:ascii="Arial" w:eastAsia="Times New Roman" w:hAnsi="Arial" w:cs="Arial"/>
                <w:color w:val="000000"/>
                <w:sz w:val="18"/>
                <w:lang w:eastAsia="es-MX"/>
              </w:rPr>
              <w:t>Llenar los campos conforme aplique a la contratación respectiva.</w:t>
            </w:r>
          </w:p>
          <w:p w:rsidR="00C76A2E" w:rsidRPr="00C76A2E" w:rsidRDefault="00C76A2E" w:rsidP="00C76A2E">
            <w:pPr>
              <w:spacing w:after="0" w:line="240" w:lineRule="auto"/>
              <w:rPr>
                <w:rFonts w:ascii="Arial" w:eastAsia="Times New Roman" w:hAnsi="Arial" w:cs="Arial"/>
                <w:b/>
                <w:color w:val="FFFFFF"/>
                <w:sz w:val="18"/>
                <w:lang w:eastAsia="es-MX"/>
              </w:rPr>
            </w:pPr>
          </w:p>
        </w:tc>
        <w:tc>
          <w:tcPr>
            <w:tcW w:w="61" w:type="pct"/>
            <w:tcBorders>
              <w:right w:val="single" w:sz="18" w:space="0" w:color="auto"/>
            </w:tcBorders>
            <w:shd w:val="pct25" w:color="auto" w:fill="auto"/>
          </w:tcPr>
          <w:p w:rsidR="00C76A2E" w:rsidRPr="00C76A2E" w:rsidRDefault="00C76A2E" w:rsidP="00C76A2E">
            <w:pPr>
              <w:spacing w:after="0" w:line="240" w:lineRule="auto"/>
              <w:jc w:val="both"/>
              <w:rPr>
                <w:rFonts w:ascii="Arial" w:eastAsia="Times New Roman" w:hAnsi="Arial" w:cs="Arial"/>
                <w:b/>
                <w:bCs/>
                <w:color w:val="000000"/>
                <w:sz w:val="18"/>
                <w:lang w:eastAsia="es-MX"/>
              </w:rPr>
            </w:pPr>
          </w:p>
        </w:tc>
      </w:tr>
      <w:tr w:rsidR="00C76A2E" w:rsidRPr="00C76A2E" w:rsidTr="00C76A2E">
        <w:trPr>
          <w:trHeight w:val="5349"/>
        </w:trPr>
        <w:tc>
          <w:tcPr>
            <w:tcW w:w="61" w:type="pct"/>
            <w:tcBorders>
              <w:left w:val="single" w:sz="18" w:space="0" w:color="auto"/>
              <w:bottom w:val="single" w:sz="18" w:space="0" w:color="auto"/>
            </w:tcBorders>
            <w:shd w:val="pct25" w:color="auto" w:fill="auto"/>
          </w:tcPr>
          <w:p w:rsidR="00C76A2E" w:rsidRPr="00C76A2E" w:rsidRDefault="00C76A2E" w:rsidP="00C76A2E">
            <w:pPr>
              <w:spacing w:after="0" w:line="240" w:lineRule="auto"/>
              <w:ind w:left="89" w:hanging="89"/>
              <w:jc w:val="both"/>
              <w:rPr>
                <w:rFonts w:ascii="Arial" w:eastAsia="Times New Roman" w:hAnsi="Arial" w:cs="Arial"/>
                <w:b/>
                <w:bCs/>
                <w:color w:val="000000"/>
                <w:sz w:val="18"/>
                <w:lang w:eastAsia="es-MX"/>
              </w:rPr>
            </w:pPr>
          </w:p>
        </w:tc>
        <w:tc>
          <w:tcPr>
            <w:tcW w:w="1273" w:type="pct"/>
            <w:gridSpan w:val="3"/>
            <w:tcBorders>
              <w:left w:val="nil"/>
              <w:bottom w:val="single" w:sz="18" w:space="0" w:color="auto"/>
              <w:right w:val="single" w:sz="4" w:space="0" w:color="FFFFFF"/>
            </w:tcBorders>
            <w:shd w:val="pct25" w:color="auto" w:fill="auto"/>
          </w:tcPr>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Proveedor</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Domicilio</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Teléfono</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Fax</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Correo electrónico</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No. de contrato</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No. de orden de suministro</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Fecha</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No. de procedimiento</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Domicilio de entrega</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Fecha de entrega</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Partida</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CUCOP</w:t>
            </w:r>
          </w:p>
          <w:p w:rsidR="00C76A2E" w:rsidRPr="00C76A2E" w:rsidRDefault="00C76A2E" w:rsidP="00C76A2E">
            <w:pPr>
              <w:spacing w:after="0" w:line="240" w:lineRule="auto"/>
              <w:ind w:left="357"/>
              <w:jc w:val="both"/>
              <w:rPr>
                <w:rFonts w:ascii="Arial" w:eastAsia="Times New Roman" w:hAnsi="Arial" w:cs="Arial"/>
                <w:sz w:val="18"/>
                <w:lang w:eastAsia="es-ES"/>
              </w:rPr>
            </w:pP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Descripción</w:t>
            </w:r>
          </w:p>
          <w:p w:rsidR="00C76A2E" w:rsidRPr="00C76A2E" w:rsidRDefault="00C76A2E" w:rsidP="00C76A2E">
            <w:pPr>
              <w:spacing w:after="0" w:line="240" w:lineRule="auto"/>
              <w:ind w:left="357"/>
              <w:jc w:val="both"/>
              <w:rPr>
                <w:rFonts w:ascii="Arial" w:eastAsia="Times New Roman" w:hAnsi="Arial" w:cs="Arial"/>
                <w:sz w:val="18"/>
                <w:lang w:eastAsia="es-ES"/>
              </w:rPr>
            </w:pP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Unidad de medida</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Cantidad solicitada</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Precio unitario</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Importe</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Subtotal</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IVA</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Total</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Nombre y firma del proveedor</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Fecha en que recibe y acepta el proveedor</w:t>
            </w:r>
          </w:p>
          <w:p w:rsidR="00C76A2E" w:rsidRPr="00C76A2E" w:rsidRDefault="00C76A2E" w:rsidP="00C23281">
            <w:pPr>
              <w:numPr>
                <w:ilvl w:val="0"/>
                <w:numId w:val="22"/>
              </w:numPr>
              <w:spacing w:after="0" w:line="240" w:lineRule="auto"/>
              <w:ind w:left="357" w:hanging="357"/>
              <w:jc w:val="both"/>
              <w:rPr>
                <w:rFonts w:ascii="Arial" w:eastAsia="Times New Roman" w:hAnsi="Arial" w:cs="Arial"/>
                <w:sz w:val="18"/>
                <w:lang w:eastAsia="es-ES"/>
              </w:rPr>
            </w:pPr>
            <w:r w:rsidRPr="00C76A2E">
              <w:rPr>
                <w:rFonts w:ascii="Arial" w:eastAsia="Times New Roman" w:hAnsi="Arial" w:cs="Arial"/>
                <w:sz w:val="18"/>
                <w:lang w:eastAsia="es-ES"/>
              </w:rPr>
              <w:t>Nombre del servidor público</w:t>
            </w:r>
          </w:p>
          <w:p w:rsidR="00C76A2E" w:rsidRPr="00C76A2E" w:rsidRDefault="00C76A2E" w:rsidP="00C76A2E">
            <w:pPr>
              <w:spacing w:before="120" w:after="0" w:line="240" w:lineRule="auto"/>
              <w:ind w:left="763"/>
              <w:jc w:val="both"/>
              <w:rPr>
                <w:rFonts w:ascii="Arial" w:eastAsia="Times New Roman" w:hAnsi="Arial" w:cs="Arial"/>
                <w:sz w:val="18"/>
                <w:lang w:eastAsia="es-ES"/>
              </w:rPr>
            </w:pPr>
          </w:p>
        </w:tc>
        <w:tc>
          <w:tcPr>
            <w:tcW w:w="3604" w:type="pct"/>
            <w:tcBorders>
              <w:left w:val="single" w:sz="4" w:space="0" w:color="FFFFFF"/>
              <w:bottom w:val="single" w:sz="18" w:space="0" w:color="auto"/>
            </w:tcBorders>
            <w:shd w:val="pct25" w:color="auto" w:fill="auto"/>
          </w:tcPr>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Nombre y Registro Federal de Contribuyentes del proveedor.</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Calle, número, colonia, código postal, municipio y entidad federativa del domicilio del proveedor.</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Número(s) de teléfono del proveedor.</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 xml:space="preserve">En su caso, número(s) de fax del proveedor. </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En su caso, correo electrónico del proveedor.</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Número de contrato formalizado con el proveedor y que origina la Orden de Suministro.</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 xml:space="preserve">Número consecutivo generado para poder crear y dar seguimiento a </w:t>
            </w:r>
            <w:smartTag w:uri="urn:schemas-microsoft-com:office:smarttags" w:element="PersonName">
              <w:smartTagPr>
                <w:attr w:name="ProductID" w:val="la Orden"/>
              </w:smartTagPr>
              <w:r w:rsidRPr="00C76A2E">
                <w:rPr>
                  <w:rFonts w:ascii="Arial" w:eastAsia="Calibri" w:hAnsi="Arial" w:cs="Arial"/>
                  <w:sz w:val="18"/>
                </w:rPr>
                <w:t>la Orden</w:t>
              </w:r>
            </w:smartTag>
            <w:r w:rsidRPr="00C76A2E">
              <w:rPr>
                <w:rFonts w:ascii="Arial" w:eastAsia="Calibri" w:hAnsi="Arial" w:cs="Arial"/>
                <w:sz w:val="18"/>
              </w:rPr>
              <w:t xml:space="preserve"> de Suministro.</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 xml:space="preserve">Fecha en que se crea o emite </w:t>
            </w:r>
            <w:smartTag w:uri="urn:schemas-microsoft-com:office:smarttags" w:element="PersonName">
              <w:smartTagPr>
                <w:attr w:name="ProductID" w:val="la Orden"/>
              </w:smartTagPr>
              <w:r w:rsidRPr="00C76A2E">
                <w:rPr>
                  <w:rFonts w:ascii="Arial" w:eastAsia="Calibri" w:hAnsi="Arial" w:cs="Arial"/>
                  <w:sz w:val="18"/>
                </w:rPr>
                <w:t>la Orden</w:t>
              </w:r>
            </w:smartTag>
            <w:r w:rsidRPr="00C76A2E">
              <w:rPr>
                <w:rFonts w:ascii="Arial" w:eastAsia="Calibri" w:hAnsi="Arial" w:cs="Arial"/>
                <w:sz w:val="18"/>
              </w:rPr>
              <w:t xml:space="preserve"> de Suministro.</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 xml:space="preserve">En su caso, número de procedimiento correspondiente asignado por el sistema </w:t>
            </w:r>
            <w:proofErr w:type="spellStart"/>
            <w:r w:rsidRPr="00C76A2E">
              <w:rPr>
                <w:rFonts w:ascii="Arial" w:eastAsia="Calibri" w:hAnsi="Arial" w:cs="Arial"/>
                <w:sz w:val="18"/>
              </w:rPr>
              <w:t>CompraNet</w:t>
            </w:r>
            <w:proofErr w:type="spellEnd"/>
            <w:r w:rsidRPr="00C76A2E">
              <w:rPr>
                <w:rFonts w:ascii="Arial" w:eastAsia="Calibri" w:hAnsi="Arial" w:cs="Arial"/>
                <w:sz w:val="18"/>
              </w:rPr>
              <w:t>.</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Domicilio o lugar de entrega de los bienes o prestación del servicio.</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Fecha o plazo de entrega de los bienes o prestación del servicio.</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Número de partida que corresponda al señalado en el contrato.</w:t>
            </w:r>
            <w:r w:rsidRPr="00C76A2E">
              <w:rPr>
                <w:rFonts w:ascii="Arial" w:eastAsia="Calibri" w:hAnsi="Arial" w:cs="Arial"/>
                <w:color w:val="FF0000"/>
                <w:sz w:val="18"/>
              </w:rPr>
              <w:t xml:space="preserve"> </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Número de Código en función del Clasificador Único de las Contrataciones Públicas (CUCOP) asignado al bien o servicio requerido.</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Descripción del bien requerido asociado al CUCOP.</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Unidad de Medida (pieza, kilo, metro, litros, servicio, etc.).</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Cantidad de bienes o servicios solicitados de cada partida.</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Precio unitario de cada bien o servicio solicitado.</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Monto total que resulte de multiplicar el precio unitario por la cantidad solicitada.</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Suma de los importes de las partidas solicitadas.</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Valor que corresponda al Impuesto al Valor Agregado.</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Total a pagar con IVA incluido.</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Nombre completo y firma del proveedor o de su representante legal.</w:t>
            </w:r>
          </w:p>
          <w:p w:rsidR="00C76A2E" w:rsidRPr="00C76A2E" w:rsidRDefault="00C76A2E" w:rsidP="00C23281">
            <w:pPr>
              <w:numPr>
                <w:ilvl w:val="0"/>
                <w:numId w:val="21"/>
              </w:numPr>
              <w:spacing w:after="0" w:line="240" w:lineRule="auto"/>
              <w:ind w:left="681" w:right="454" w:hanging="397"/>
              <w:contextualSpacing/>
              <w:jc w:val="both"/>
              <w:rPr>
                <w:rFonts w:ascii="Arial" w:eastAsia="Calibri" w:hAnsi="Arial" w:cs="Arial"/>
                <w:sz w:val="18"/>
              </w:rPr>
            </w:pPr>
            <w:r w:rsidRPr="00C76A2E">
              <w:rPr>
                <w:rFonts w:ascii="Arial" w:eastAsia="Calibri" w:hAnsi="Arial" w:cs="Arial"/>
                <w:sz w:val="18"/>
              </w:rPr>
              <w:t xml:space="preserve">Fecha en que recibe el proveedor </w:t>
            </w:r>
            <w:smartTag w:uri="urn:schemas-microsoft-com:office:smarttags" w:element="PersonName">
              <w:smartTagPr>
                <w:attr w:name="ProductID" w:val="la Orden"/>
              </w:smartTagPr>
              <w:r w:rsidRPr="00C76A2E">
                <w:rPr>
                  <w:rFonts w:ascii="Arial" w:eastAsia="Calibri" w:hAnsi="Arial" w:cs="Arial"/>
                  <w:sz w:val="18"/>
                </w:rPr>
                <w:t>la Orden</w:t>
              </w:r>
            </w:smartTag>
            <w:r w:rsidRPr="00C76A2E">
              <w:rPr>
                <w:rFonts w:ascii="Arial" w:eastAsia="Calibri" w:hAnsi="Arial" w:cs="Arial"/>
                <w:sz w:val="18"/>
              </w:rPr>
              <w:t xml:space="preserve"> de Suministro para cumplir con la fecha o plazo de entrega.</w:t>
            </w:r>
          </w:p>
          <w:p w:rsidR="00C76A2E" w:rsidRPr="00C76A2E" w:rsidRDefault="00C76A2E" w:rsidP="00C23281">
            <w:pPr>
              <w:numPr>
                <w:ilvl w:val="0"/>
                <w:numId w:val="21"/>
              </w:numPr>
              <w:spacing w:after="0" w:line="240" w:lineRule="auto"/>
              <w:ind w:left="681" w:right="454" w:hanging="397"/>
              <w:contextualSpacing/>
              <w:jc w:val="both"/>
              <w:rPr>
                <w:rFonts w:ascii="Arial" w:eastAsia="Times New Roman" w:hAnsi="Arial" w:cs="Arial"/>
                <w:sz w:val="18"/>
                <w:lang w:eastAsia="es-ES"/>
              </w:rPr>
            </w:pPr>
            <w:r w:rsidRPr="00C76A2E">
              <w:rPr>
                <w:rFonts w:ascii="Arial" w:eastAsia="Calibri" w:hAnsi="Arial" w:cs="Arial"/>
                <w:sz w:val="18"/>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C76A2E" w:rsidRPr="00C76A2E" w:rsidRDefault="00C76A2E" w:rsidP="00C76A2E">
            <w:pPr>
              <w:spacing w:after="0" w:line="240" w:lineRule="auto"/>
              <w:jc w:val="both"/>
              <w:rPr>
                <w:rFonts w:ascii="Arial" w:eastAsia="Times New Roman" w:hAnsi="Arial" w:cs="Arial"/>
                <w:b/>
                <w:bCs/>
                <w:color w:val="000000"/>
                <w:sz w:val="18"/>
                <w:lang w:eastAsia="es-MX"/>
              </w:rPr>
            </w:pPr>
            <w:bookmarkStart w:id="0" w:name="FO_PPP_02"/>
            <w:bookmarkEnd w:id="0"/>
          </w:p>
        </w:tc>
      </w:tr>
    </w:tbl>
    <w:p w:rsidR="00C76A2E" w:rsidRPr="00C76A2E" w:rsidRDefault="00C76A2E" w:rsidP="00C76A2E">
      <w:pPr>
        <w:autoSpaceDE w:val="0"/>
        <w:autoSpaceDN w:val="0"/>
        <w:adjustRightInd w:val="0"/>
        <w:spacing w:after="0" w:line="240" w:lineRule="auto"/>
        <w:jc w:val="both"/>
        <w:rPr>
          <w:rFonts w:ascii="Arial" w:eastAsia="Calibri" w:hAnsi="Arial" w:cs="Arial"/>
          <w:color w:val="000000"/>
          <w:sz w:val="20"/>
          <w:lang w:eastAsia="es-MX"/>
        </w:rPr>
      </w:pPr>
    </w:p>
    <w:p w:rsidR="007E711B" w:rsidRDefault="007E711B" w:rsidP="001D18F3">
      <w:pPr>
        <w:spacing w:after="0"/>
        <w:jc w:val="center"/>
        <w:rPr>
          <w:rFonts w:ascii="Montserrat" w:hAnsi="Montserrat" w:cs="Arial"/>
          <w:b/>
          <w:sz w:val="24"/>
          <w:szCs w:val="18"/>
        </w:rPr>
      </w:pPr>
    </w:p>
    <w:p w:rsidR="00C76A2E" w:rsidRDefault="00C76A2E" w:rsidP="001D18F3">
      <w:pPr>
        <w:spacing w:after="0"/>
        <w:jc w:val="center"/>
        <w:rPr>
          <w:rFonts w:ascii="Montserrat" w:hAnsi="Montserrat" w:cs="Arial"/>
          <w:b/>
          <w:sz w:val="24"/>
          <w:szCs w:val="18"/>
        </w:rPr>
      </w:pPr>
    </w:p>
    <w:p w:rsidR="00C76A2E" w:rsidRDefault="00C76A2E" w:rsidP="001D18F3">
      <w:pPr>
        <w:spacing w:after="0"/>
        <w:jc w:val="center"/>
        <w:rPr>
          <w:rFonts w:ascii="Montserrat" w:hAnsi="Montserrat" w:cs="Arial"/>
          <w:b/>
          <w:sz w:val="24"/>
          <w:szCs w:val="18"/>
        </w:rPr>
      </w:pPr>
    </w:p>
    <w:p w:rsidR="00C76A2E" w:rsidRDefault="00C76A2E" w:rsidP="001D18F3">
      <w:pPr>
        <w:spacing w:after="0"/>
        <w:jc w:val="center"/>
        <w:rPr>
          <w:rFonts w:ascii="Montserrat" w:hAnsi="Montserrat" w:cs="Arial"/>
          <w:b/>
          <w:sz w:val="24"/>
          <w:szCs w:val="18"/>
        </w:rPr>
      </w:pPr>
    </w:p>
    <w:p w:rsidR="00C76A2E" w:rsidRDefault="00C76A2E" w:rsidP="001D18F3">
      <w:pPr>
        <w:spacing w:after="0"/>
        <w:jc w:val="center"/>
        <w:rPr>
          <w:rFonts w:ascii="Montserrat" w:hAnsi="Montserrat" w:cs="Arial"/>
          <w:b/>
          <w:sz w:val="24"/>
          <w:szCs w:val="18"/>
        </w:rPr>
      </w:pPr>
    </w:p>
    <w:p w:rsidR="00C76A2E" w:rsidRDefault="00C76A2E" w:rsidP="001D18F3">
      <w:pPr>
        <w:spacing w:after="0"/>
        <w:jc w:val="center"/>
        <w:rPr>
          <w:rFonts w:ascii="Montserrat" w:hAnsi="Montserrat" w:cs="Arial"/>
          <w:b/>
          <w:sz w:val="24"/>
          <w:szCs w:val="18"/>
        </w:rPr>
      </w:pPr>
    </w:p>
    <w:p w:rsidR="00C76A2E" w:rsidRDefault="00C76A2E" w:rsidP="001D18F3">
      <w:pPr>
        <w:spacing w:after="0"/>
        <w:jc w:val="center"/>
        <w:rPr>
          <w:rFonts w:ascii="Montserrat" w:hAnsi="Montserrat" w:cs="Arial"/>
          <w:b/>
          <w:sz w:val="24"/>
          <w:szCs w:val="18"/>
        </w:rPr>
      </w:pPr>
    </w:p>
    <w:p w:rsidR="00524E54" w:rsidRPr="00524E54" w:rsidRDefault="00524E54" w:rsidP="00524E54">
      <w:pPr>
        <w:rPr>
          <w:rFonts w:ascii="Arial" w:eastAsia="Calibri" w:hAnsi="Arial" w:cs="Arial"/>
          <w:sz w:val="20"/>
        </w:rPr>
      </w:pPr>
      <w:r w:rsidRPr="00524E54">
        <w:rPr>
          <w:rFonts w:ascii="Arial" w:eastAsia="Calibri" w:hAnsi="Arial" w:cs="Arial"/>
          <w:sz w:val="20"/>
        </w:rPr>
        <w:t xml:space="preserve">LOGO                                                 NOMBRE DE </w:t>
      </w:r>
      <w:smartTag w:uri="urn:schemas-microsoft-com:office:smarttags" w:element="PersonName">
        <w:smartTagPr>
          <w:attr w:name="ProductID" w:val="LA DEPENDENCIA O ENTIDAD"/>
        </w:smartTagPr>
        <w:smartTag w:uri="urn:schemas-microsoft-com:office:smarttags" w:element="PersonName">
          <w:smartTagPr>
            <w:attr w:name="ProductID" w:val="LA DEPENDENCIA O"/>
          </w:smartTagPr>
          <w:r w:rsidRPr="00524E54">
            <w:rPr>
              <w:rFonts w:ascii="Arial" w:eastAsia="Calibri" w:hAnsi="Arial" w:cs="Arial"/>
              <w:sz w:val="20"/>
            </w:rPr>
            <w:t>LA DEPENDENCIA O</w:t>
          </w:r>
        </w:smartTag>
        <w:r w:rsidRPr="00524E54">
          <w:rPr>
            <w:rFonts w:ascii="Arial" w:eastAsia="Calibri" w:hAnsi="Arial" w:cs="Arial"/>
            <w:sz w:val="20"/>
          </w:rPr>
          <w:t xml:space="preserve"> ENTIDAD</w:t>
        </w:r>
      </w:smartTag>
    </w:p>
    <w:p w:rsidR="00524E54" w:rsidRPr="00524E54" w:rsidRDefault="00524E54" w:rsidP="00524E54">
      <w:pPr>
        <w:jc w:val="center"/>
        <w:rPr>
          <w:rFonts w:ascii="Arial" w:eastAsia="Calibri" w:hAnsi="Arial" w:cs="Arial"/>
          <w:b/>
          <w:sz w:val="20"/>
        </w:rPr>
      </w:pPr>
      <w:r w:rsidRPr="00524E54">
        <w:rPr>
          <w:rFonts w:ascii="Arial" w:eastAsia="Calibri" w:hAnsi="Arial" w:cs="Arial"/>
          <w:b/>
          <w:sz w:val="20"/>
        </w:rPr>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982"/>
        <w:gridCol w:w="654"/>
        <w:gridCol w:w="2315"/>
        <w:gridCol w:w="706"/>
        <w:gridCol w:w="1090"/>
        <w:gridCol w:w="787"/>
        <w:gridCol w:w="1005"/>
        <w:gridCol w:w="850"/>
        <w:gridCol w:w="78"/>
        <w:gridCol w:w="931"/>
      </w:tblGrid>
      <w:tr w:rsidR="00524E54" w:rsidRPr="00524E54" w:rsidTr="00524E54">
        <w:trPr>
          <w:trHeight w:val="1411"/>
        </w:trPr>
        <w:tc>
          <w:tcPr>
            <w:tcW w:w="2370" w:type="pct"/>
            <w:gridSpan w:val="4"/>
          </w:tcPr>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 xml:space="preserve">DATOS DEL PROVEEDOR: </w:t>
            </w:r>
          </w:p>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Proveedor: (1)</w:t>
            </w:r>
          </w:p>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Domicilio: (2)</w:t>
            </w:r>
          </w:p>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Teléfono : (3)</w:t>
            </w:r>
          </w:p>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Fax: (4)</w:t>
            </w:r>
          </w:p>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Correo electrónico: (5)</w:t>
            </w:r>
          </w:p>
        </w:tc>
        <w:tc>
          <w:tcPr>
            <w:tcW w:w="2630" w:type="pct"/>
            <w:gridSpan w:val="7"/>
          </w:tcPr>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No. de Contrato: (6)</w:t>
            </w:r>
          </w:p>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No. de Orden de Suministro: (7)</w:t>
            </w:r>
          </w:p>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Fecha: (8)</w:t>
            </w:r>
          </w:p>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No. de procedimiento: (9)</w:t>
            </w:r>
          </w:p>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Domicilio de entrega: (10)</w:t>
            </w:r>
          </w:p>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Fecha de entrega: (11)</w:t>
            </w:r>
          </w:p>
        </w:tc>
      </w:tr>
      <w:tr w:rsidR="00524E54" w:rsidRPr="00524E54" w:rsidTr="00524E54">
        <w:tc>
          <w:tcPr>
            <w:tcW w:w="382" w:type="pct"/>
            <w:shd w:val="clear" w:color="auto" w:fill="EEECE1"/>
            <w:vAlign w:val="center"/>
          </w:tcPr>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PARTIDA</w:t>
            </w:r>
          </w:p>
          <w:p w:rsidR="00524E54" w:rsidRPr="00524E54" w:rsidRDefault="00524E54" w:rsidP="00524E54">
            <w:pPr>
              <w:tabs>
                <w:tab w:val="left" w:pos="227"/>
                <w:tab w:val="center" w:pos="373"/>
              </w:tabs>
              <w:spacing w:after="0" w:line="240" w:lineRule="auto"/>
              <w:jc w:val="center"/>
              <w:rPr>
                <w:rFonts w:ascii="Arial" w:eastAsia="Calibri" w:hAnsi="Arial" w:cs="Arial"/>
                <w:sz w:val="20"/>
              </w:rPr>
            </w:pPr>
            <w:r w:rsidRPr="00524E54">
              <w:rPr>
                <w:rFonts w:ascii="Arial" w:eastAsia="Calibri" w:hAnsi="Arial" w:cs="Arial"/>
                <w:sz w:val="20"/>
              </w:rPr>
              <w:t>(12)</w:t>
            </w:r>
          </w:p>
        </w:tc>
        <w:tc>
          <w:tcPr>
            <w:tcW w:w="485" w:type="pct"/>
            <w:shd w:val="clear" w:color="auto" w:fill="EEECE1"/>
            <w:vAlign w:val="center"/>
          </w:tcPr>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CUCOP</w:t>
            </w:r>
          </w:p>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(13)</w:t>
            </w:r>
          </w:p>
        </w:tc>
        <w:tc>
          <w:tcPr>
            <w:tcW w:w="2383" w:type="pct"/>
            <w:gridSpan w:val="4"/>
            <w:tcBorders>
              <w:right w:val="single" w:sz="4" w:space="0" w:color="auto"/>
            </w:tcBorders>
            <w:shd w:val="clear" w:color="auto" w:fill="EEECE1"/>
            <w:vAlign w:val="center"/>
          </w:tcPr>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DESCRIPCIÓN</w:t>
            </w:r>
          </w:p>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(14)</w:t>
            </w:r>
          </w:p>
        </w:tc>
        <w:tc>
          <w:tcPr>
            <w:tcW w:w="381" w:type="pct"/>
            <w:tcBorders>
              <w:left w:val="single" w:sz="4" w:space="0" w:color="auto"/>
            </w:tcBorders>
            <w:shd w:val="clear" w:color="auto" w:fill="EEECE1"/>
            <w:vAlign w:val="center"/>
          </w:tcPr>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UNIDAD DE</w:t>
            </w:r>
          </w:p>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MEDIDA (15)</w:t>
            </w:r>
          </w:p>
        </w:tc>
        <w:tc>
          <w:tcPr>
            <w:tcW w:w="496" w:type="pct"/>
            <w:tcBorders>
              <w:right w:val="single" w:sz="4" w:space="0" w:color="auto"/>
            </w:tcBorders>
            <w:shd w:val="clear" w:color="auto" w:fill="EEECE1"/>
            <w:vAlign w:val="center"/>
          </w:tcPr>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CANTIDAD SOLICITADA</w:t>
            </w:r>
          </w:p>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(16)</w:t>
            </w:r>
          </w:p>
        </w:tc>
        <w:tc>
          <w:tcPr>
            <w:tcW w:w="413" w:type="pct"/>
            <w:tcBorders>
              <w:left w:val="single" w:sz="4" w:space="0" w:color="auto"/>
            </w:tcBorders>
            <w:shd w:val="clear" w:color="auto" w:fill="EEECE1"/>
            <w:vAlign w:val="center"/>
          </w:tcPr>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PRECIO UNITARIO</w:t>
            </w:r>
          </w:p>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(17)</w:t>
            </w:r>
          </w:p>
        </w:tc>
        <w:tc>
          <w:tcPr>
            <w:tcW w:w="460" w:type="pct"/>
            <w:gridSpan w:val="2"/>
            <w:shd w:val="clear" w:color="auto" w:fill="EEECE1"/>
            <w:vAlign w:val="center"/>
          </w:tcPr>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IMPORTE</w:t>
            </w:r>
          </w:p>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(18)</w:t>
            </w:r>
          </w:p>
        </w:tc>
      </w:tr>
      <w:tr w:rsidR="00524E54" w:rsidRPr="00524E54" w:rsidTr="00524E54">
        <w:trPr>
          <w:trHeight w:val="248"/>
        </w:trPr>
        <w:tc>
          <w:tcPr>
            <w:tcW w:w="382" w:type="pct"/>
            <w:tcBorders>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bottom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bottom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rPr>
          <w:trHeight w:val="248"/>
        </w:trPr>
        <w:tc>
          <w:tcPr>
            <w:tcW w:w="382" w:type="pct"/>
            <w:tcBorders>
              <w:top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85" w:type="pct"/>
            <w:tcBorders>
              <w:top w:val="single" w:sz="4" w:space="0" w:color="auto"/>
              <w:left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2383" w:type="pct"/>
            <w:gridSpan w:val="4"/>
            <w:tcBorders>
              <w:top w:val="single" w:sz="4" w:space="0" w:color="auto"/>
              <w:left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381" w:type="pct"/>
            <w:tcBorders>
              <w:top w:val="single" w:sz="4" w:space="0" w:color="auto"/>
              <w:left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96" w:type="pct"/>
            <w:tcBorders>
              <w:top w:val="single" w:sz="4" w:space="0" w:color="auto"/>
              <w:left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13" w:type="pct"/>
            <w:tcBorders>
              <w:top w:val="single" w:sz="4" w:space="0" w:color="auto"/>
              <w:left w:val="single" w:sz="4" w:space="0" w:color="auto"/>
              <w:right w:val="single" w:sz="4" w:space="0" w:color="auto"/>
            </w:tcBorders>
          </w:tcPr>
          <w:p w:rsidR="00524E54" w:rsidRPr="00524E54" w:rsidRDefault="00524E54" w:rsidP="00524E54">
            <w:pPr>
              <w:spacing w:after="0" w:line="240" w:lineRule="auto"/>
              <w:rPr>
                <w:rFonts w:ascii="Arial" w:eastAsia="Calibri" w:hAnsi="Arial" w:cs="Arial"/>
                <w:b/>
                <w:sz w:val="20"/>
              </w:rPr>
            </w:pPr>
          </w:p>
        </w:tc>
        <w:tc>
          <w:tcPr>
            <w:tcW w:w="460" w:type="pct"/>
            <w:gridSpan w:val="2"/>
            <w:tcBorders>
              <w:top w:val="single" w:sz="4" w:space="0" w:color="auto"/>
              <w:left w:val="single" w:sz="4" w:space="0" w:color="auto"/>
            </w:tcBorders>
          </w:tcPr>
          <w:p w:rsidR="00524E54" w:rsidRPr="00524E54" w:rsidRDefault="00524E54" w:rsidP="00524E54">
            <w:pPr>
              <w:spacing w:after="0" w:line="240" w:lineRule="auto"/>
              <w:rPr>
                <w:rFonts w:ascii="Arial" w:eastAsia="Calibri" w:hAnsi="Arial" w:cs="Arial"/>
                <w:b/>
                <w:sz w:val="20"/>
              </w:rPr>
            </w:pPr>
          </w:p>
        </w:tc>
      </w:tr>
      <w:tr w:rsidR="00524E54" w:rsidRPr="00524E54" w:rsidTr="00524E54">
        <w:tc>
          <w:tcPr>
            <w:tcW w:w="4542" w:type="pct"/>
            <w:gridSpan w:val="10"/>
            <w:tcBorders>
              <w:right w:val="single" w:sz="4" w:space="0" w:color="auto"/>
            </w:tcBorders>
          </w:tcPr>
          <w:p w:rsidR="00524E54" w:rsidRPr="00524E54" w:rsidRDefault="00524E54" w:rsidP="00524E54">
            <w:pPr>
              <w:spacing w:after="0" w:line="240" w:lineRule="auto"/>
              <w:jc w:val="right"/>
              <w:rPr>
                <w:rFonts w:ascii="Arial" w:eastAsia="Calibri" w:hAnsi="Arial" w:cs="Arial"/>
                <w:sz w:val="20"/>
              </w:rPr>
            </w:pPr>
            <w:r w:rsidRPr="00524E54">
              <w:rPr>
                <w:rFonts w:ascii="Arial" w:eastAsia="Calibri" w:hAnsi="Arial" w:cs="Arial"/>
                <w:sz w:val="20"/>
              </w:rPr>
              <w:t xml:space="preserve">                                                                                                                                   SUBTOTAL (19)                                                                                                                                        IVA (20)</w:t>
            </w:r>
          </w:p>
          <w:p w:rsidR="00524E54" w:rsidRPr="00524E54" w:rsidRDefault="00524E54" w:rsidP="00524E54">
            <w:pPr>
              <w:spacing w:after="0" w:line="240" w:lineRule="auto"/>
              <w:jc w:val="right"/>
              <w:rPr>
                <w:rFonts w:ascii="Arial" w:eastAsia="Calibri" w:hAnsi="Arial" w:cs="Arial"/>
                <w:sz w:val="20"/>
              </w:rPr>
            </w:pPr>
            <w:r w:rsidRPr="00524E54">
              <w:rPr>
                <w:rFonts w:ascii="Arial" w:eastAsia="Calibri" w:hAnsi="Arial" w:cs="Arial"/>
                <w:sz w:val="20"/>
              </w:rPr>
              <w:t xml:space="preserve">                                                                                                                                        TOTAL (21)</w:t>
            </w:r>
          </w:p>
        </w:tc>
        <w:tc>
          <w:tcPr>
            <w:tcW w:w="458" w:type="pct"/>
            <w:tcBorders>
              <w:left w:val="single" w:sz="4" w:space="0" w:color="auto"/>
            </w:tcBorders>
          </w:tcPr>
          <w:p w:rsidR="00524E54" w:rsidRPr="00524E54" w:rsidRDefault="00524E54" w:rsidP="00524E54">
            <w:pPr>
              <w:spacing w:after="0" w:line="240" w:lineRule="auto"/>
              <w:rPr>
                <w:rFonts w:ascii="Arial" w:eastAsia="Calibri" w:hAnsi="Arial" w:cs="Arial"/>
                <w:sz w:val="20"/>
              </w:rPr>
            </w:pPr>
          </w:p>
          <w:p w:rsidR="00524E54" w:rsidRPr="00524E54" w:rsidRDefault="00524E54" w:rsidP="00524E54">
            <w:pPr>
              <w:spacing w:after="0" w:line="240" w:lineRule="auto"/>
              <w:rPr>
                <w:rFonts w:ascii="Arial" w:eastAsia="Calibri" w:hAnsi="Arial" w:cs="Arial"/>
                <w:sz w:val="20"/>
              </w:rPr>
            </w:pPr>
          </w:p>
          <w:p w:rsidR="00524E54" w:rsidRPr="00524E54" w:rsidRDefault="00524E54" w:rsidP="00524E54">
            <w:pPr>
              <w:spacing w:after="0" w:line="240" w:lineRule="auto"/>
              <w:jc w:val="center"/>
              <w:rPr>
                <w:rFonts w:ascii="Arial" w:eastAsia="Calibri" w:hAnsi="Arial" w:cs="Arial"/>
                <w:sz w:val="20"/>
              </w:rPr>
            </w:pPr>
          </w:p>
        </w:tc>
      </w:tr>
      <w:tr w:rsidR="00524E54" w:rsidRPr="00524E54" w:rsidTr="00524E54">
        <w:trPr>
          <w:trHeight w:val="1307"/>
        </w:trPr>
        <w:tc>
          <w:tcPr>
            <w:tcW w:w="1177" w:type="pct"/>
            <w:gridSpan w:val="3"/>
            <w:tcBorders>
              <w:right w:val="single" w:sz="4" w:space="0" w:color="auto"/>
            </w:tcBorders>
          </w:tcPr>
          <w:p w:rsidR="00524E54" w:rsidRPr="00524E54" w:rsidRDefault="00524E54" w:rsidP="00524E54">
            <w:pPr>
              <w:spacing w:after="0" w:line="240" w:lineRule="auto"/>
              <w:rPr>
                <w:rFonts w:ascii="Arial" w:eastAsia="Calibri" w:hAnsi="Arial" w:cs="Arial"/>
                <w:sz w:val="20"/>
              </w:rPr>
            </w:pPr>
          </w:p>
          <w:p w:rsidR="00524E54" w:rsidRPr="00524E54" w:rsidRDefault="00524E54" w:rsidP="00524E54">
            <w:pPr>
              <w:spacing w:after="0" w:line="240" w:lineRule="auto"/>
              <w:rPr>
                <w:rFonts w:ascii="Arial" w:eastAsia="Calibri" w:hAnsi="Arial" w:cs="Arial"/>
                <w:sz w:val="20"/>
              </w:rPr>
            </w:pPr>
          </w:p>
          <w:p w:rsidR="00524E54" w:rsidRPr="00524E54" w:rsidRDefault="00524E54" w:rsidP="00524E54">
            <w:pPr>
              <w:spacing w:after="0" w:line="240" w:lineRule="auto"/>
              <w:rPr>
                <w:rFonts w:ascii="Arial" w:eastAsia="Calibri" w:hAnsi="Arial" w:cs="Arial"/>
                <w:sz w:val="20"/>
              </w:rPr>
            </w:pPr>
            <w:r w:rsidRPr="00524E54">
              <w:rPr>
                <w:rFonts w:ascii="Arial" w:eastAsia="Calibri" w:hAnsi="Arial" w:cs="Arial"/>
                <w:sz w:val="20"/>
              </w:rPr>
              <w:t>____________________________</w:t>
            </w:r>
          </w:p>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Nombre y Firma del Proveedor (22)</w:t>
            </w:r>
          </w:p>
          <w:p w:rsidR="00524E54" w:rsidRPr="00524E54" w:rsidRDefault="00524E54" w:rsidP="00524E54">
            <w:pPr>
              <w:spacing w:after="0" w:line="240" w:lineRule="auto"/>
              <w:jc w:val="right"/>
              <w:rPr>
                <w:rFonts w:ascii="Arial" w:eastAsia="Calibri" w:hAnsi="Arial" w:cs="Arial"/>
                <w:sz w:val="20"/>
              </w:rPr>
            </w:pPr>
          </w:p>
        </w:tc>
        <w:tc>
          <w:tcPr>
            <w:tcW w:w="1530" w:type="pct"/>
            <w:gridSpan w:val="2"/>
            <w:tcBorders>
              <w:left w:val="single" w:sz="4" w:space="0" w:color="auto"/>
              <w:right w:val="single" w:sz="4" w:space="0" w:color="auto"/>
            </w:tcBorders>
          </w:tcPr>
          <w:p w:rsidR="00524E54" w:rsidRPr="00524E54" w:rsidRDefault="00524E54" w:rsidP="00524E54">
            <w:pPr>
              <w:spacing w:after="0" w:line="240" w:lineRule="auto"/>
              <w:rPr>
                <w:rFonts w:ascii="Arial" w:eastAsia="Calibri" w:hAnsi="Arial" w:cs="Arial"/>
                <w:sz w:val="20"/>
              </w:rPr>
            </w:pPr>
          </w:p>
          <w:p w:rsidR="00524E54" w:rsidRPr="00524E54" w:rsidRDefault="00524E54" w:rsidP="00524E54">
            <w:pPr>
              <w:spacing w:after="0" w:line="240" w:lineRule="auto"/>
              <w:ind w:left="118"/>
              <w:rPr>
                <w:rFonts w:ascii="Arial" w:eastAsia="Calibri" w:hAnsi="Arial" w:cs="Arial"/>
                <w:sz w:val="20"/>
              </w:rPr>
            </w:pPr>
          </w:p>
          <w:p w:rsidR="00524E54" w:rsidRPr="00524E54" w:rsidRDefault="00524E54" w:rsidP="00524E54">
            <w:pPr>
              <w:spacing w:after="0" w:line="240" w:lineRule="auto"/>
              <w:ind w:left="118"/>
              <w:rPr>
                <w:rFonts w:ascii="Arial" w:eastAsia="Calibri" w:hAnsi="Arial" w:cs="Arial"/>
                <w:sz w:val="20"/>
              </w:rPr>
            </w:pPr>
            <w:r w:rsidRPr="00524E54">
              <w:rPr>
                <w:rFonts w:ascii="Arial" w:eastAsia="Calibri" w:hAnsi="Arial" w:cs="Arial"/>
                <w:sz w:val="20"/>
              </w:rPr>
              <w:t>____________________________________</w:t>
            </w:r>
          </w:p>
          <w:p w:rsidR="00524E54" w:rsidRPr="00524E54" w:rsidRDefault="00524E54" w:rsidP="00524E54">
            <w:pPr>
              <w:spacing w:after="0" w:line="240" w:lineRule="auto"/>
              <w:ind w:left="92"/>
              <w:jc w:val="center"/>
              <w:rPr>
                <w:rFonts w:ascii="Arial" w:eastAsia="Calibri" w:hAnsi="Arial" w:cs="Arial"/>
                <w:sz w:val="20"/>
              </w:rPr>
            </w:pPr>
            <w:r w:rsidRPr="00524E54">
              <w:rPr>
                <w:rFonts w:ascii="Arial" w:eastAsia="Calibri" w:hAnsi="Arial" w:cs="Arial"/>
                <w:sz w:val="20"/>
              </w:rPr>
              <w:t>Fecha en que recibe y acepta el proveedor (23)</w:t>
            </w:r>
          </w:p>
          <w:p w:rsidR="00524E54" w:rsidRPr="00524E54" w:rsidRDefault="00524E54" w:rsidP="00524E54">
            <w:pPr>
              <w:spacing w:after="0" w:line="240" w:lineRule="auto"/>
              <w:jc w:val="right"/>
              <w:rPr>
                <w:rFonts w:ascii="Arial" w:eastAsia="Calibri" w:hAnsi="Arial" w:cs="Arial"/>
                <w:sz w:val="20"/>
              </w:rPr>
            </w:pPr>
          </w:p>
        </w:tc>
        <w:tc>
          <w:tcPr>
            <w:tcW w:w="2293" w:type="pct"/>
            <w:gridSpan w:val="6"/>
            <w:tcBorders>
              <w:left w:val="single" w:sz="4" w:space="0" w:color="auto"/>
            </w:tcBorders>
          </w:tcPr>
          <w:p w:rsidR="00524E54" w:rsidRPr="00524E54" w:rsidRDefault="00524E54" w:rsidP="00524E54">
            <w:pPr>
              <w:spacing w:after="0" w:line="240" w:lineRule="auto"/>
              <w:rPr>
                <w:rFonts w:ascii="Arial" w:eastAsia="Calibri" w:hAnsi="Arial" w:cs="Arial"/>
                <w:sz w:val="20"/>
              </w:rPr>
            </w:pPr>
          </w:p>
          <w:p w:rsidR="00524E54" w:rsidRPr="00524E54" w:rsidRDefault="00524E54" w:rsidP="00524E54">
            <w:pPr>
              <w:spacing w:after="0" w:line="240" w:lineRule="auto"/>
              <w:ind w:left="264"/>
              <w:rPr>
                <w:rFonts w:ascii="Arial" w:eastAsia="Calibri" w:hAnsi="Arial" w:cs="Arial"/>
                <w:sz w:val="20"/>
              </w:rPr>
            </w:pPr>
          </w:p>
          <w:p w:rsidR="00524E54" w:rsidRPr="00524E54" w:rsidRDefault="00524E54" w:rsidP="00524E54">
            <w:pPr>
              <w:spacing w:after="0" w:line="240" w:lineRule="auto"/>
              <w:ind w:left="264"/>
              <w:rPr>
                <w:rFonts w:ascii="Arial" w:eastAsia="Calibri" w:hAnsi="Arial" w:cs="Arial"/>
                <w:sz w:val="20"/>
              </w:rPr>
            </w:pPr>
            <w:r w:rsidRPr="00524E54">
              <w:rPr>
                <w:rFonts w:ascii="Arial" w:eastAsia="Calibri" w:hAnsi="Arial" w:cs="Arial"/>
                <w:sz w:val="20"/>
              </w:rPr>
              <w:t>______________________________________________________</w:t>
            </w:r>
          </w:p>
          <w:p w:rsidR="00524E54" w:rsidRPr="00524E54" w:rsidRDefault="00524E54" w:rsidP="00524E54">
            <w:pPr>
              <w:spacing w:after="0" w:line="240" w:lineRule="auto"/>
              <w:jc w:val="center"/>
              <w:rPr>
                <w:rFonts w:ascii="Arial" w:eastAsia="Calibri" w:hAnsi="Arial" w:cs="Arial"/>
                <w:sz w:val="20"/>
              </w:rPr>
            </w:pPr>
            <w:r w:rsidRPr="00524E54">
              <w:rPr>
                <w:rFonts w:ascii="Arial" w:eastAsia="Calibri" w:hAnsi="Arial" w:cs="Arial"/>
                <w:sz w:val="20"/>
              </w:rPr>
              <w:t>Nombre y cargo del  servidor público responsable de la administración del contrato o facultado para expedir esta orden (24)</w:t>
            </w:r>
          </w:p>
        </w:tc>
      </w:tr>
    </w:tbl>
    <w:p w:rsidR="00524E54" w:rsidRPr="00524E54" w:rsidRDefault="00524E54" w:rsidP="00524E54">
      <w:pPr>
        <w:rPr>
          <w:rFonts w:ascii="Arial" w:eastAsia="Calibri" w:hAnsi="Arial" w:cs="Arial"/>
          <w:b/>
          <w:sz w:val="20"/>
        </w:rPr>
      </w:pPr>
    </w:p>
    <w:p w:rsidR="00C76A2E" w:rsidRDefault="00C76A2E" w:rsidP="001D18F3">
      <w:pPr>
        <w:spacing w:after="0"/>
        <w:jc w:val="center"/>
        <w:rPr>
          <w:rFonts w:ascii="Montserrat" w:hAnsi="Montserrat" w:cs="Arial"/>
          <w:b/>
          <w:sz w:val="24"/>
          <w:szCs w:val="18"/>
        </w:rPr>
      </w:pPr>
    </w:p>
    <w:p w:rsidR="00524E54" w:rsidRDefault="00524E54" w:rsidP="003B4509">
      <w:pPr>
        <w:spacing w:after="0"/>
        <w:rPr>
          <w:rFonts w:ascii="Montserrat" w:hAnsi="Montserrat" w:cs="Arial"/>
          <w:b/>
          <w:sz w:val="24"/>
          <w:szCs w:val="18"/>
        </w:rPr>
      </w:pPr>
    </w:p>
    <w:p w:rsidR="007E711B" w:rsidRDefault="007E711B" w:rsidP="001D18F3">
      <w:pPr>
        <w:spacing w:after="0"/>
        <w:jc w:val="center"/>
        <w:rPr>
          <w:rFonts w:ascii="Montserrat" w:hAnsi="Montserrat" w:cs="Arial"/>
          <w:b/>
          <w:sz w:val="24"/>
          <w:szCs w:val="18"/>
        </w:rPr>
      </w:pPr>
      <w:r>
        <w:rPr>
          <w:rFonts w:ascii="Montserrat" w:hAnsi="Montserrat" w:cs="Arial"/>
          <w:b/>
          <w:sz w:val="24"/>
          <w:szCs w:val="18"/>
        </w:rPr>
        <w:lastRenderedPageBreak/>
        <w:t>A</w:t>
      </w:r>
      <w:r w:rsidR="00524E54">
        <w:rPr>
          <w:rFonts w:ascii="Montserrat" w:hAnsi="Montserrat" w:cs="Arial"/>
          <w:b/>
          <w:sz w:val="24"/>
          <w:szCs w:val="18"/>
        </w:rPr>
        <w:t>NEXO 3</w:t>
      </w:r>
    </w:p>
    <w:p w:rsidR="00524E54" w:rsidRPr="00524E54" w:rsidRDefault="00524E54" w:rsidP="00524E54">
      <w:pPr>
        <w:widowControl w:val="0"/>
        <w:suppressAutoHyphens/>
        <w:spacing w:after="0" w:line="240" w:lineRule="auto"/>
        <w:jc w:val="center"/>
        <w:rPr>
          <w:rFonts w:ascii="Geomanist" w:eastAsia="Arial Unicode MS" w:hAnsi="Geomanist" w:cs="Times New Roman"/>
          <w:b/>
          <w:kern w:val="1"/>
          <w:sz w:val="20"/>
          <w:szCs w:val="20"/>
          <w:lang/>
        </w:rPr>
      </w:pPr>
      <w:r w:rsidRPr="00524E54">
        <w:rPr>
          <w:rFonts w:ascii="Geomanist" w:eastAsia="Arial Unicode MS" w:hAnsi="Geomanist" w:cs="Times New Roman"/>
          <w:b/>
          <w:kern w:val="1"/>
          <w:sz w:val="20"/>
          <w:szCs w:val="20"/>
          <w:lang/>
        </w:rPr>
        <w:t>“FORMATO PARA  SEÑALAR DOMICILIO LEGAL PARA TODOS LOS EFECTOS  DE ESTE ACTO JURÍDICO”.</w:t>
      </w:r>
    </w:p>
    <w:p w:rsidR="00524E54" w:rsidRPr="00524E54" w:rsidRDefault="00524E54" w:rsidP="00524E54">
      <w:pPr>
        <w:widowControl w:val="0"/>
        <w:suppressAutoHyphens/>
        <w:spacing w:after="0" w:line="240" w:lineRule="auto"/>
        <w:rPr>
          <w:rFonts w:ascii="Geomanist" w:eastAsia="Arial Unicode MS" w:hAnsi="Geomanist" w:cs="Times New Roman"/>
          <w:kern w:val="1"/>
          <w:sz w:val="20"/>
          <w:szCs w:val="20"/>
          <w:lang/>
        </w:rPr>
      </w:pPr>
    </w:p>
    <w:p w:rsidR="00524E54" w:rsidRPr="00524E54" w:rsidRDefault="00524E54" w:rsidP="00524E54">
      <w:pPr>
        <w:widowControl w:val="0"/>
        <w:suppressAutoHyphens/>
        <w:spacing w:after="0" w:line="240" w:lineRule="auto"/>
        <w:rPr>
          <w:rFonts w:ascii="Geomanist" w:eastAsia="Arial Unicode MS" w:hAnsi="Geomanist" w:cs="Times New Roman"/>
          <w:kern w:val="1"/>
          <w:sz w:val="20"/>
          <w:szCs w:val="20"/>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24E54" w:rsidRPr="00524E54" w:rsidTr="00507F7E">
        <w:tc>
          <w:tcPr>
            <w:tcW w:w="9972" w:type="dxa"/>
            <w:tcBorders>
              <w:top w:val="single" w:sz="1" w:space="0" w:color="000000"/>
              <w:left w:val="single" w:sz="1" w:space="0" w:color="000000"/>
              <w:bottom w:val="single" w:sz="1" w:space="0" w:color="000000"/>
              <w:right w:val="single" w:sz="1" w:space="0" w:color="000000"/>
            </w:tcBorders>
          </w:tcPr>
          <w:p w:rsidR="00524E54" w:rsidRPr="00524E54" w:rsidRDefault="00524E54" w:rsidP="00524E54">
            <w:pPr>
              <w:widowControl w:val="0"/>
              <w:suppressLineNumbers/>
              <w:suppressAutoHyphens/>
              <w:spacing w:after="0" w:line="240" w:lineRule="auto"/>
              <w:jc w:val="center"/>
              <w:rPr>
                <w:rFonts w:ascii="Geomanist" w:eastAsia="Arial Unicode MS" w:hAnsi="Geomanist" w:cs="Arial"/>
                <w:kern w:val="1"/>
                <w:sz w:val="20"/>
                <w:szCs w:val="20"/>
                <w:lang/>
              </w:rPr>
            </w:pPr>
            <w:r w:rsidRPr="00524E54">
              <w:rPr>
                <w:rFonts w:ascii="Geomanist" w:eastAsia="Arial Unicode MS" w:hAnsi="Geomanist" w:cs="Arial"/>
                <w:kern w:val="1"/>
                <w:sz w:val="20"/>
                <w:szCs w:val="20"/>
                <w:lang/>
              </w:rPr>
              <w:t>MEMBRETE  O LOGOTIPO  DEL PROVEEDOR</w:t>
            </w:r>
          </w:p>
          <w:p w:rsidR="00524E54" w:rsidRPr="00524E54" w:rsidRDefault="00524E54" w:rsidP="00524E54">
            <w:pPr>
              <w:widowControl w:val="0"/>
              <w:suppressLineNumbers/>
              <w:suppressAutoHyphens/>
              <w:spacing w:after="0" w:line="240" w:lineRule="auto"/>
              <w:jc w:val="center"/>
              <w:rPr>
                <w:rFonts w:ascii="Geomanist" w:eastAsia="Arial Unicode MS" w:hAnsi="Geomanist" w:cs="Times New Roman"/>
                <w:kern w:val="1"/>
                <w:sz w:val="20"/>
                <w:szCs w:val="20"/>
                <w:lang/>
              </w:rPr>
            </w:pPr>
          </w:p>
        </w:tc>
      </w:tr>
    </w:tbl>
    <w:p w:rsidR="00524E54" w:rsidRPr="00524E54" w:rsidRDefault="00524E54" w:rsidP="00524E54">
      <w:pPr>
        <w:widowControl w:val="0"/>
        <w:suppressAutoHyphens/>
        <w:spacing w:after="0" w:line="240" w:lineRule="auto"/>
        <w:rPr>
          <w:rFonts w:ascii="Geomanist" w:eastAsia="Arial Unicode MS" w:hAnsi="Geomanist" w:cs="Times New Roman"/>
          <w:kern w:val="1"/>
          <w:sz w:val="20"/>
          <w:szCs w:val="20"/>
          <w:lang/>
        </w:rPr>
      </w:pPr>
    </w:p>
    <w:p w:rsidR="00524E54" w:rsidRPr="00524E54" w:rsidRDefault="00524E54" w:rsidP="00524E54">
      <w:pPr>
        <w:widowControl w:val="0"/>
        <w:suppressAutoHyphens/>
        <w:spacing w:after="0" w:line="240" w:lineRule="auto"/>
        <w:rPr>
          <w:rFonts w:ascii="Geomanist" w:eastAsia="Arial Unicode MS" w:hAnsi="Geomanist" w:cs="Arial"/>
          <w:kern w:val="1"/>
          <w:sz w:val="20"/>
          <w:szCs w:val="20"/>
          <w:lang/>
        </w:rPr>
      </w:pPr>
      <w:r w:rsidRPr="00524E54">
        <w:rPr>
          <w:rFonts w:ascii="Geomanist" w:eastAsia="Arial Unicode MS" w:hAnsi="Geomanist" w:cs="Arial"/>
          <w:kern w:val="1"/>
          <w:sz w:val="20"/>
          <w:szCs w:val="20"/>
          <w:lang/>
        </w:rPr>
        <w:t>FECHA________________</w:t>
      </w:r>
    </w:p>
    <w:p w:rsidR="00524E54" w:rsidRPr="00524E54" w:rsidRDefault="00524E54" w:rsidP="00524E54">
      <w:pPr>
        <w:widowControl w:val="0"/>
        <w:suppressAutoHyphens/>
        <w:spacing w:after="0" w:line="240" w:lineRule="auto"/>
        <w:rPr>
          <w:rFonts w:ascii="Geomanist" w:eastAsia="Arial Unicode MS" w:hAnsi="Geomanist" w:cs="Arial"/>
          <w:kern w:val="1"/>
          <w:sz w:val="20"/>
          <w:szCs w:val="20"/>
          <w:lang/>
        </w:rPr>
      </w:pPr>
    </w:p>
    <w:p w:rsidR="00524E54" w:rsidRPr="00524E54" w:rsidRDefault="00524E54" w:rsidP="00524E54">
      <w:pPr>
        <w:widowControl w:val="0"/>
        <w:suppressAutoHyphens/>
        <w:spacing w:after="0" w:line="240" w:lineRule="auto"/>
        <w:rPr>
          <w:rFonts w:ascii="Geomanist" w:eastAsia="Arial Unicode MS" w:hAnsi="Geomanist" w:cs="Arial"/>
          <w:kern w:val="1"/>
          <w:sz w:val="20"/>
          <w:szCs w:val="20"/>
          <w:lang/>
        </w:rPr>
      </w:pPr>
      <w:r w:rsidRPr="00524E54">
        <w:rPr>
          <w:rFonts w:ascii="Geomanist" w:eastAsia="Arial Unicode MS" w:hAnsi="Geomanist" w:cs="Arial"/>
          <w:kern w:val="1"/>
          <w:sz w:val="20"/>
          <w:szCs w:val="20"/>
          <w:lang/>
        </w:rPr>
        <w:t>INSTITUTO MEXICANO DEL SEGURO SOCIAL</w:t>
      </w:r>
    </w:p>
    <w:p w:rsidR="00524E54" w:rsidRPr="00524E54" w:rsidRDefault="00524E54" w:rsidP="00524E54">
      <w:pPr>
        <w:widowControl w:val="0"/>
        <w:suppressAutoHyphens/>
        <w:spacing w:after="0" w:line="240" w:lineRule="auto"/>
        <w:rPr>
          <w:rFonts w:ascii="Geomanist" w:eastAsia="Arial Unicode MS" w:hAnsi="Geomanist" w:cs="Arial"/>
          <w:kern w:val="1"/>
          <w:sz w:val="20"/>
          <w:szCs w:val="20"/>
          <w:lang/>
        </w:rPr>
      </w:pPr>
      <w:r w:rsidRPr="00524E54">
        <w:rPr>
          <w:rFonts w:ascii="Geomanist" w:eastAsia="Arial Unicode MS" w:hAnsi="Geomanist" w:cs="Arial"/>
          <w:kern w:val="1"/>
          <w:sz w:val="20"/>
          <w:szCs w:val="20"/>
          <w:lang/>
        </w:rPr>
        <w:t>ÓRGANO DE OPERACIÓN ADMINISTRATIVA</w:t>
      </w:r>
    </w:p>
    <w:p w:rsidR="00524E54" w:rsidRPr="00524E54" w:rsidRDefault="00524E54" w:rsidP="00524E54">
      <w:pPr>
        <w:widowControl w:val="0"/>
        <w:suppressAutoHyphens/>
        <w:spacing w:after="0" w:line="240" w:lineRule="auto"/>
        <w:rPr>
          <w:rFonts w:ascii="Geomanist" w:eastAsia="Arial Unicode MS" w:hAnsi="Geomanist" w:cs="Arial"/>
          <w:kern w:val="1"/>
          <w:sz w:val="20"/>
          <w:szCs w:val="20"/>
          <w:lang/>
        </w:rPr>
      </w:pPr>
      <w:r w:rsidRPr="00524E54">
        <w:rPr>
          <w:rFonts w:ascii="Geomanist" w:eastAsia="Arial Unicode MS" w:hAnsi="Geomanist" w:cs="Arial"/>
          <w:kern w:val="1"/>
          <w:sz w:val="20"/>
          <w:szCs w:val="20"/>
          <w:lang/>
        </w:rPr>
        <w:t>DESCONCENTRADA EN OAXACA.</w:t>
      </w:r>
    </w:p>
    <w:p w:rsidR="00524E54" w:rsidRPr="00524E54" w:rsidRDefault="00524E54" w:rsidP="00524E54">
      <w:pPr>
        <w:widowControl w:val="0"/>
        <w:suppressAutoHyphens/>
        <w:spacing w:after="0" w:line="240" w:lineRule="auto"/>
        <w:rPr>
          <w:rFonts w:ascii="Geomanist" w:eastAsia="Arial Unicode MS" w:hAnsi="Geomanist" w:cs="Times New Roman"/>
          <w:kern w:val="1"/>
          <w:sz w:val="20"/>
          <w:szCs w:val="20"/>
          <w:lang/>
        </w:rPr>
      </w:pPr>
    </w:p>
    <w:p w:rsidR="00524E54" w:rsidRPr="00524E54" w:rsidRDefault="00524E54" w:rsidP="00524E54">
      <w:pPr>
        <w:widowControl w:val="0"/>
        <w:suppressAutoHyphens/>
        <w:spacing w:after="0" w:line="240" w:lineRule="auto"/>
        <w:rPr>
          <w:rFonts w:ascii="Geomanist" w:eastAsia="Arial Unicode MS" w:hAnsi="Geomanist" w:cs="Times New Roman"/>
          <w:b/>
          <w:kern w:val="1"/>
          <w:sz w:val="20"/>
          <w:szCs w:val="20"/>
          <w:lang/>
        </w:rPr>
      </w:pPr>
      <w:r w:rsidRPr="00524E54">
        <w:rPr>
          <w:rFonts w:ascii="Geomanist" w:eastAsia="Arial Unicode MS" w:hAnsi="Geomanist" w:cs="Times New Roman"/>
          <w:b/>
          <w:kern w:val="1"/>
          <w:sz w:val="20"/>
          <w:szCs w:val="20"/>
          <w:lang/>
        </w:rPr>
        <w:t>PRESENTE:</w:t>
      </w:r>
    </w:p>
    <w:p w:rsidR="00524E54" w:rsidRPr="00524E54" w:rsidRDefault="00524E54" w:rsidP="00524E54">
      <w:pPr>
        <w:widowControl w:val="0"/>
        <w:suppressAutoHyphens/>
        <w:spacing w:after="0" w:line="240" w:lineRule="auto"/>
        <w:rPr>
          <w:rFonts w:ascii="Geomanist" w:eastAsia="Arial Unicode MS" w:hAnsi="Geomanist" w:cs="Times New Roman"/>
          <w:kern w:val="1"/>
          <w:sz w:val="20"/>
          <w:szCs w:val="20"/>
          <w:lang/>
        </w:rPr>
      </w:pPr>
    </w:p>
    <w:p w:rsidR="00524E54" w:rsidRPr="00524E54" w:rsidRDefault="00524E54" w:rsidP="00524E54">
      <w:pPr>
        <w:widowControl w:val="0"/>
        <w:suppressAutoHyphens/>
        <w:spacing w:after="0" w:line="240" w:lineRule="auto"/>
        <w:rPr>
          <w:rFonts w:ascii="Geomanist" w:eastAsia="Arial Unicode MS" w:hAnsi="Geomanist" w:cs="Times New Roman"/>
          <w:kern w:val="1"/>
          <w:sz w:val="20"/>
          <w:szCs w:val="20"/>
          <w:lang/>
        </w:rPr>
      </w:pPr>
    </w:p>
    <w:p w:rsidR="00524E54" w:rsidRPr="00524E54" w:rsidRDefault="00524E54" w:rsidP="00524E54">
      <w:pPr>
        <w:widowControl w:val="0"/>
        <w:suppressAutoHyphens/>
        <w:spacing w:after="0" w:line="240" w:lineRule="auto"/>
        <w:jc w:val="both"/>
        <w:rPr>
          <w:rFonts w:ascii="Geomanist" w:eastAsia="Times New Roman" w:hAnsi="Geomanist" w:cs="Arial"/>
          <w:b/>
          <w:sz w:val="20"/>
          <w:szCs w:val="20"/>
          <w:lang w:val="es-ES" w:eastAsia="ar-SA"/>
        </w:rPr>
      </w:pPr>
      <w:r w:rsidRPr="00524E54">
        <w:rPr>
          <w:rFonts w:ascii="Geomanist" w:eastAsia="Arial Unicode MS" w:hAnsi="Geomanist" w:cs="Times New Roman"/>
          <w:kern w:val="1"/>
          <w:sz w:val="20"/>
          <w:szCs w:val="20"/>
          <w:lang/>
        </w:rPr>
        <w:t xml:space="preserve">Con relación a la adjudicación directa No. ____________-2024 inherente  al </w:t>
      </w:r>
      <w:r w:rsidRPr="00524E54">
        <w:rPr>
          <w:rFonts w:ascii="Geomanist" w:eastAsia="Times New Roman" w:hAnsi="Geomanist" w:cs="Arial"/>
          <w:b/>
          <w:sz w:val="20"/>
          <w:szCs w:val="20"/>
          <w:lang w:val="es-ES_tradnl" w:eastAsia="ar-SA"/>
        </w:rPr>
        <w:t>SERVICIO DE MANTENIMIENTO PREVENTIVO - CORRECTIVO MAYOR A EQUIPO COMPRESOR DE AIRE GRADO MÉDICO DEL HR TLAXIACO, OAX, PROGRAMA IMSS-BIENESTAR, EJERCICIO 2024</w:t>
      </w:r>
      <w:r w:rsidRPr="00524E54">
        <w:rPr>
          <w:rFonts w:ascii="Geomanist" w:eastAsia="Arial Unicode MS" w:hAnsi="Geomanist" w:cs="Times New Roman"/>
          <w:kern w:val="1"/>
          <w:sz w:val="20"/>
          <w:szCs w:val="20"/>
          <w:lang/>
        </w:rPr>
        <w:t xml:space="preserve">, el </w:t>
      </w:r>
      <w:r w:rsidRPr="00524E54">
        <w:rPr>
          <w:rFonts w:ascii="Geomanist" w:eastAsia="Arial Unicode MS" w:hAnsi="Geomanist" w:cs="Times New Roman"/>
          <w:b/>
          <w:kern w:val="1"/>
          <w:sz w:val="20"/>
          <w:szCs w:val="20"/>
          <w:lang/>
        </w:rPr>
        <w:t>C</w:t>
      </w:r>
      <w:r w:rsidRPr="00524E54">
        <w:rPr>
          <w:rFonts w:ascii="Geomanist" w:eastAsia="Arial Unicode MS" w:hAnsi="Geomanist" w:cs="Times New Roman"/>
          <w:kern w:val="1"/>
          <w:sz w:val="20"/>
          <w:szCs w:val="20"/>
          <w:lang/>
        </w:rPr>
        <w:t>.________________________ Representante legal de la empresa _________________________________ Señalo  como domicilio legal para todos los efectos de este acto jurídico el ubicado en:</w:t>
      </w: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r w:rsidRPr="00524E54">
        <w:rPr>
          <w:rFonts w:ascii="Geomanist" w:eastAsia="Arial Unicode MS" w:hAnsi="Geomanist" w:cs="Times New Roman"/>
          <w:kern w:val="1"/>
          <w:sz w:val="20"/>
          <w:szCs w:val="20"/>
          <w:lang/>
        </w:rPr>
        <w:t>Calle</w:t>
      </w:r>
      <w:proofErr w:type="gramStart"/>
      <w:r w:rsidRPr="00524E54">
        <w:rPr>
          <w:rFonts w:ascii="Geomanist" w:eastAsia="Arial Unicode MS" w:hAnsi="Geomanist" w:cs="Times New Roman"/>
          <w:kern w:val="1"/>
          <w:sz w:val="20"/>
          <w:szCs w:val="20"/>
          <w:lang/>
        </w:rPr>
        <w:t>:_</w:t>
      </w:r>
      <w:proofErr w:type="gramEnd"/>
      <w:r w:rsidRPr="00524E54">
        <w:rPr>
          <w:rFonts w:ascii="Geomanist" w:eastAsia="Arial Unicode MS" w:hAnsi="Geomanist" w:cs="Times New Roman"/>
          <w:kern w:val="1"/>
          <w:sz w:val="20"/>
          <w:szCs w:val="20"/>
          <w:lang/>
        </w:rPr>
        <w:t>____________, Número:____________, Col. ____________, Municipio o delegación:_____________,  Código Postal:__________, Estado:____________________.</w:t>
      </w: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r w:rsidRPr="00524E54">
        <w:rPr>
          <w:rFonts w:ascii="Geomanist" w:eastAsia="Arial Unicode MS" w:hAnsi="Geomanist" w:cs="Times New Roman"/>
          <w:kern w:val="1"/>
          <w:sz w:val="20"/>
          <w:szCs w:val="20"/>
          <w:lang/>
        </w:rPr>
        <w:t>Teléfono fijo: _______________.</w:t>
      </w: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r w:rsidRPr="00524E54">
        <w:rPr>
          <w:rFonts w:ascii="Geomanist" w:eastAsia="Arial Unicode MS" w:hAnsi="Geomanist" w:cs="Times New Roman"/>
          <w:kern w:val="1"/>
          <w:sz w:val="20"/>
          <w:szCs w:val="20"/>
          <w:lang/>
        </w:rPr>
        <w:t>Teléfono Celular: _______________.</w:t>
      </w: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r w:rsidRPr="00524E54">
        <w:rPr>
          <w:rFonts w:ascii="Geomanist" w:eastAsia="Arial Unicode MS" w:hAnsi="Geomanist" w:cs="Times New Roman"/>
          <w:kern w:val="1"/>
          <w:sz w:val="20"/>
          <w:szCs w:val="20"/>
          <w:lang/>
        </w:rPr>
        <w:t>Fax: __________________.</w:t>
      </w: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r w:rsidRPr="00524E54">
        <w:rPr>
          <w:rFonts w:ascii="Geomanist" w:eastAsia="Arial Unicode MS" w:hAnsi="Geomanist" w:cs="Times New Roman"/>
          <w:kern w:val="1"/>
          <w:sz w:val="20"/>
          <w:szCs w:val="20"/>
          <w:lang/>
        </w:rPr>
        <w:t>Correo electrónico: _________________.</w:t>
      </w: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r w:rsidRPr="00524E54">
        <w:rPr>
          <w:rFonts w:ascii="Geomanist" w:eastAsia="Arial Unicode MS" w:hAnsi="Geomanist" w:cs="Times New Roman"/>
          <w:kern w:val="1"/>
          <w:sz w:val="20"/>
          <w:szCs w:val="20"/>
          <w:lang/>
        </w:rPr>
        <w:t>Relación del personal encargado de la recepción  y confirmación de los requerimientos: __________________________, ________________.</w:t>
      </w: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r w:rsidRPr="00524E54">
        <w:rPr>
          <w:rFonts w:ascii="Geomanist" w:eastAsia="Arial Unicode MS" w:hAnsi="Geomanist" w:cs="Times New Roman"/>
          <w:kern w:val="1"/>
          <w:sz w:val="20"/>
          <w:szCs w:val="20"/>
          <w:lang/>
        </w:rPr>
        <w:t>__________________________,_________________</w:t>
      </w: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r w:rsidRPr="00524E54">
        <w:rPr>
          <w:rFonts w:ascii="Geomanist" w:eastAsia="Arial Unicode MS" w:hAnsi="Geomanist" w:cs="Times New Roman"/>
          <w:kern w:val="1"/>
          <w:sz w:val="20"/>
          <w:szCs w:val="20"/>
          <w:lang/>
        </w:rPr>
        <w:t xml:space="preserve">Asimismo y como representante  legal me comprometo a dar respuesta en forma inmediata las 24 </w:t>
      </w:r>
      <w:proofErr w:type="spellStart"/>
      <w:r w:rsidRPr="00524E54">
        <w:rPr>
          <w:rFonts w:ascii="Geomanist" w:eastAsia="Arial Unicode MS" w:hAnsi="Geomanist" w:cs="Times New Roman"/>
          <w:kern w:val="1"/>
          <w:sz w:val="20"/>
          <w:szCs w:val="20"/>
          <w:lang/>
        </w:rPr>
        <w:t>hrs</w:t>
      </w:r>
      <w:proofErr w:type="spellEnd"/>
      <w:r w:rsidRPr="00524E54">
        <w:rPr>
          <w:rFonts w:ascii="Geomanist" w:eastAsia="Arial Unicode MS" w:hAnsi="Geomanist" w:cs="Times New Roman"/>
          <w:kern w:val="1"/>
          <w:sz w:val="20"/>
          <w:szCs w:val="20"/>
          <w:lang/>
        </w:rPr>
        <w:t xml:space="preserve">.  </w:t>
      </w:r>
      <w:proofErr w:type="gramStart"/>
      <w:r w:rsidRPr="00524E54">
        <w:rPr>
          <w:rFonts w:ascii="Geomanist" w:eastAsia="Arial Unicode MS" w:hAnsi="Geomanist" w:cs="Times New Roman"/>
          <w:kern w:val="1"/>
          <w:sz w:val="20"/>
          <w:szCs w:val="20"/>
          <w:lang/>
        </w:rPr>
        <w:t>todos</w:t>
      </w:r>
      <w:proofErr w:type="gramEnd"/>
      <w:r w:rsidRPr="00524E54">
        <w:rPr>
          <w:rFonts w:ascii="Geomanist" w:eastAsia="Arial Unicode MS" w:hAnsi="Geomanist" w:cs="Times New Roman"/>
          <w:kern w:val="1"/>
          <w:sz w:val="20"/>
          <w:szCs w:val="20"/>
          <w:lang/>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r w:rsidRPr="00524E54">
        <w:rPr>
          <w:rFonts w:ascii="Geomanist" w:eastAsia="Arial Unicode MS" w:hAnsi="Geomanist" w:cs="Times New Roman"/>
          <w:kern w:val="1"/>
          <w:sz w:val="20"/>
          <w:szCs w:val="20"/>
          <w:lang/>
        </w:rPr>
        <w:t>Nombre y firma del representante legal.</w:t>
      </w: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r w:rsidRPr="00524E54">
        <w:rPr>
          <w:rFonts w:ascii="Geomanist" w:eastAsia="Arial Unicode MS" w:hAnsi="Geomanist" w:cs="Times New Roman"/>
          <w:kern w:val="1"/>
          <w:sz w:val="20"/>
          <w:szCs w:val="20"/>
          <w:lang/>
        </w:rPr>
        <w:t>_______________________________</w:t>
      </w:r>
    </w:p>
    <w:p w:rsidR="00524E54" w:rsidRPr="00524E54" w:rsidRDefault="00524E54" w:rsidP="00524E54">
      <w:pPr>
        <w:widowControl w:val="0"/>
        <w:suppressAutoHyphens/>
        <w:spacing w:after="0" w:line="240" w:lineRule="auto"/>
        <w:jc w:val="both"/>
        <w:rPr>
          <w:rFonts w:ascii="Geomanist" w:eastAsia="Arial Unicode MS" w:hAnsi="Geomanist" w:cs="Times New Roman"/>
          <w:kern w:val="1"/>
          <w:sz w:val="20"/>
          <w:szCs w:val="20"/>
          <w:lang/>
        </w:rPr>
      </w:pPr>
    </w:p>
    <w:p w:rsidR="00AD1619" w:rsidRDefault="00AD1619" w:rsidP="001D18F3">
      <w:pPr>
        <w:spacing w:after="0"/>
        <w:jc w:val="center"/>
        <w:rPr>
          <w:rFonts w:ascii="Montserrat" w:hAnsi="Montserrat" w:cs="Arial"/>
          <w:b/>
          <w:sz w:val="36"/>
          <w:szCs w:val="18"/>
        </w:rPr>
      </w:pPr>
    </w:p>
    <w:p w:rsidR="00AD1619" w:rsidRDefault="00AD1619" w:rsidP="001D18F3">
      <w:pPr>
        <w:spacing w:after="0"/>
        <w:jc w:val="center"/>
        <w:rPr>
          <w:rFonts w:ascii="Montserrat" w:hAnsi="Montserrat" w:cs="Arial"/>
          <w:b/>
          <w:sz w:val="36"/>
          <w:szCs w:val="18"/>
        </w:rPr>
      </w:pPr>
    </w:p>
    <w:p w:rsidR="00524E54" w:rsidRDefault="00524E54" w:rsidP="007E711B">
      <w:pPr>
        <w:jc w:val="center"/>
        <w:rPr>
          <w:rFonts w:ascii="Geomanist" w:eastAsiaTheme="minorEastAsia" w:hAnsi="Geomanist" w:cs="Arial"/>
          <w:b/>
          <w:bCs/>
          <w:lang w:val="es-ES_tradnl"/>
        </w:rPr>
      </w:pPr>
    </w:p>
    <w:p w:rsidR="007E711B" w:rsidRDefault="007E711B" w:rsidP="007E711B">
      <w:pPr>
        <w:jc w:val="center"/>
        <w:rPr>
          <w:rFonts w:ascii="Geomanist" w:eastAsiaTheme="minorEastAsia" w:hAnsi="Geomanist"/>
          <w:b/>
          <w:bCs/>
          <w:lang w:val="es-ES_tradnl"/>
        </w:rPr>
      </w:pPr>
      <w:r w:rsidRPr="007E711B">
        <w:rPr>
          <w:rFonts w:ascii="Geomanist" w:eastAsiaTheme="minorEastAsia" w:hAnsi="Geomanist" w:cs="Arial"/>
          <w:b/>
          <w:bCs/>
          <w:lang w:val="es-ES_tradnl"/>
        </w:rPr>
        <w:lastRenderedPageBreak/>
        <w:t>A</w:t>
      </w:r>
      <w:r w:rsidRPr="007E711B">
        <w:rPr>
          <w:rFonts w:ascii="Geomanist" w:eastAsiaTheme="minorEastAsia" w:hAnsi="Geomanist"/>
          <w:b/>
          <w:bCs/>
          <w:lang w:val="es-ES_tradnl"/>
        </w:rPr>
        <w:t xml:space="preserve">NEXO </w:t>
      </w:r>
      <w:r w:rsidR="00524E54">
        <w:rPr>
          <w:rFonts w:ascii="Geomanist" w:eastAsiaTheme="minorEastAsia" w:hAnsi="Geomanist"/>
          <w:b/>
          <w:bCs/>
          <w:lang w:val="es-ES_tradnl"/>
        </w:rPr>
        <w:t>4</w:t>
      </w:r>
      <w:r w:rsidRPr="007E711B">
        <w:rPr>
          <w:rFonts w:ascii="Geomanist" w:eastAsiaTheme="minorEastAsia" w:hAnsi="Geomanist"/>
          <w:b/>
          <w:bCs/>
          <w:lang w:val="es-ES_tradnl"/>
        </w:rPr>
        <w:t xml:space="preserve"> </w:t>
      </w:r>
    </w:p>
    <w:p w:rsidR="00524E54" w:rsidRDefault="00524E54" w:rsidP="00524E54">
      <w:pPr>
        <w:jc w:val="center"/>
        <w:rPr>
          <w:rFonts w:ascii="Geomanist" w:eastAsiaTheme="minorEastAsia" w:hAnsi="Geomanist"/>
          <w:b/>
          <w:bCs/>
          <w:lang w:val="es-ES_tradnl"/>
        </w:rPr>
      </w:pPr>
      <w:r w:rsidRPr="00524E54">
        <w:drawing>
          <wp:inline distT="0" distB="0" distL="0" distR="0" wp14:anchorId="5DFF3578" wp14:editId="22B32C2A">
            <wp:extent cx="6524625" cy="4374792"/>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1323" cy="4379283"/>
                    </a:xfrm>
                    <a:prstGeom prst="rect">
                      <a:avLst/>
                    </a:prstGeom>
                    <a:noFill/>
                    <a:ln>
                      <a:noFill/>
                    </a:ln>
                  </pic:spPr>
                </pic:pic>
              </a:graphicData>
            </a:graphic>
          </wp:inline>
        </w:drawing>
      </w:r>
    </w:p>
    <w:p w:rsidR="00524E54" w:rsidRDefault="00524E54" w:rsidP="007E711B">
      <w:pPr>
        <w:jc w:val="center"/>
        <w:rPr>
          <w:rFonts w:ascii="Geomanist" w:eastAsiaTheme="minorEastAsia" w:hAnsi="Geomanist"/>
          <w:b/>
          <w:bCs/>
          <w:lang w:val="es-ES_tradnl"/>
        </w:rPr>
      </w:pPr>
    </w:p>
    <w:p w:rsidR="00524E54" w:rsidRDefault="00524E54" w:rsidP="007E711B">
      <w:pPr>
        <w:jc w:val="center"/>
        <w:rPr>
          <w:rFonts w:ascii="Geomanist" w:eastAsiaTheme="minorEastAsia" w:hAnsi="Geomanist"/>
          <w:b/>
          <w:bCs/>
          <w:lang w:val="es-ES_tradnl"/>
        </w:rPr>
      </w:pPr>
    </w:p>
    <w:p w:rsidR="00524E54" w:rsidRDefault="00524E54" w:rsidP="007E711B">
      <w:pPr>
        <w:jc w:val="center"/>
        <w:rPr>
          <w:rFonts w:ascii="Geomanist" w:eastAsiaTheme="minorEastAsia" w:hAnsi="Geomanist"/>
          <w:b/>
          <w:bCs/>
          <w:lang w:val="es-ES_tradnl"/>
        </w:rPr>
      </w:pPr>
    </w:p>
    <w:p w:rsidR="00524E54" w:rsidRDefault="00524E54" w:rsidP="007E711B">
      <w:pPr>
        <w:jc w:val="center"/>
        <w:rPr>
          <w:rFonts w:ascii="Geomanist" w:eastAsiaTheme="minorEastAsia" w:hAnsi="Geomanist"/>
          <w:b/>
          <w:bCs/>
          <w:lang w:val="es-ES_tradnl"/>
        </w:rPr>
      </w:pPr>
    </w:p>
    <w:p w:rsidR="00524E54" w:rsidRDefault="00524E54" w:rsidP="007E711B">
      <w:pPr>
        <w:jc w:val="center"/>
        <w:rPr>
          <w:rFonts w:ascii="Geomanist" w:eastAsiaTheme="minorEastAsia" w:hAnsi="Geomanist"/>
          <w:b/>
          <w:bCs/>
          <w:lang w:val="es-ES_tradnl"/>
        </w:rPr>
      </w:pPr>
    </w:p>
    <w:p w:rsidR="00524E54" w:rsidRDefault="00524E54" w:rsidP="007E711B">
      <w:pPr>
        <w:jc w:val="center"/>
        <w:rPr>
          <w:rFonts w:ascii="Geomanist" w:eastAsiaTheme="minorEastAsia" w:hAnsi="Geomanist"/>
          <w:b/>
          <w:bCs/>
          <w:lang w:val="es-ES_tradnl"/>
        </w:rPr>
      </w:pPr>
    </w:p>
    <w:p w:rsidR="00524E54" w:rsidRDefault="00524E54" w:rsidP="007E711B">
      <w:pPr>
        <w:jc w:val="center"/>
        <w:rPr>
          <w:rFonts w:ascii="Geomanist" w:eastAsiaTheme="minorEastAsia" w:hAnsi="Geomanist"/>
          <w:b/>
          <w:bCs/>
          <w:lang w:val="es-ES_tradnl"/>
        </w:rPr>
      </w:pPr>
    </w:p>
    <w:p w:rsidR="00524E54" w:rsidRDefault="00524E54" w:rsidP="007E711B">
      <w:pPr>
        <w:jc w:val="center"/>
        <w:rPr>
          <w:rFonts w:ascii="Geomanist" w:eastAsiaTheme="minorEastAsia" w:hAnsi="Geomanist"/>
          <w:b/>
          <w:bCs/>
          <w:lang w:val="es-ES_tradnl"/>
        </w:rPr>
      </w:pPr>
    </w:p>
    <w:p w:rsidR="00524E54" w:rsidRDefault="00524E54" w:rsidP="007E711B">
      <w:pPr>
        <w:jc w:val="center"/>
        <w:rPr>
          <w:rFonts w:ascii="Geomanist" w:eastAsiaTheme="minorEastAsia" w:hAnsi="Geomanist"/>
          <w:b/>
          <w:bCs/>
          <w:lang w:val="es-ES_tradnl"/>
        </w:rPr>
      </w:pPr>
    </w:p>
    <w:p w:rsidR="00524E54" w:rsidRDefault="00524E54" w:rsidP="00524E54">
      <w:pPr>
        <w:jc w:val="center"/>
        <w:rPr>
          <w:rFonts w:ascii="Geomanist" w:eastAsiaTheme="minorEastAsia" w:hAnsi="Geomanist"/>
          <w:b/>
          <w:bCs/>
          <w:lang w:val="es-ES_tradnl"/>
        </w:rPr>
      </w:pPr>
      <w:r w:rsidRPr="007E711B">
        <w:rPr>
          <w:rFonts w:ascii="Geomanist" w:eastAsiaTheme="minorEastAsia" w:hAnsi="Geomanist" w:cs="Arial"/>
          <w:b/>
          <w:bCs/>
          <w:lang w:val="es-ES_tradnl"/>
        </w:rPr>
        <w:lastRenderedPageBreak/>
        <w:t>A</w:t>
      </w:r>
      <w:r w:rsidRPr="007E711B">
        <w:rPr>
          <w:rFonts w:ascii="Geomanist" w:eastAsiaTheme="minorEastAsia" w:hAnsi="Geomanist"/>
          <w:b/>
          <w:bCs/>
          <w:lang w:val="es-ES_tradnl"/>
        </w:rPr>
        <w:t xml:space="preserve">NEXO </w:t>
      </w:r>
      <w:r>
        <w:rPr>
          <w:rFonts w:ascii="Geomanist" w:eastAsiaTheme="minorEastAsia" w:hAnsi="Geomanist"/>
          <w:b/>
          <w:bCs/>
          <w:lang w:val="es-ES_tradnl"/>
        </w:rPr>
        <w:t>5</w:t>
      </w:r>
      <w:r w:rsidRPr="007E711B">
        <w:rPr>
          <w:rFonts w:ascii="Geomanist" w:eastAsiaTheme="minorEastAsia" w:hAnsi="Geomanist"/>
          <w:b/>
          <w:bCs/>
          <w:lang w:val="es-ES_tradnl"/>
        </w:rPr>
        <w:t xml:space="preserve"> </w:t>
      </w:r>
    </w:p>
    <w:p w:rsidR="00524E54" w:rsidRPr="00524E54" w:rsidRDefault="00524E54" w:rsidP="00524E54">
      <w:pPr>
        <w:jc w:val="both"/>
        <w:rPr>
          <w:rFonts w:ascii="Calibri" w:eastAsia="Calibri" w:hAnsi="Calibri" w:cs="Times New Roman"/>
          <w:sz w:val="20"/>
        </w:rPr>
      </w:pPr>
      <w:r w:rsidRPr="00524E54">
        <w:rPr>
          <w:rFonts w:ascii="Calibri" w:eastAsia="Calibri" w:hAnsi="Calibri" w:cs="Times New Roman"/>
          <w:sz w:val="20"/>
        </w:rPr>
        <w:t>RELACIÓN DE CUADRILLAS A EMPLEAR PARA LA REALIZACIÓN DEL SERVICIO EN LA UNIDAD DETERMINANDO EL PERSONAL, VEHÍCULO, HERRAMIENTA Y EQUIPO QUE SE ENCUENTRA DEBIDAMENTE VERIFICADO Y CALIBRADO POR UNA ENTIDAD DEBIDAMENTE ACREDITADA ANTE LA EMA.</w:t>
      </w:r>
    </w:p>
    <w:p w:rsidR="00524E54" w:rsidRPr="00524E54" w:rsidRDefault="00524E54" w:rsidP="00524E54">
      <w:pPr>
        <w:jc w:val="center"/>
        <w:rPr>
          <w:rFonts w:ascii="Calibri" w:eastAsia="Calibri" w:hAnsi="Calibri" w:cs="Times New Roman"/>
          <w:b/>
          <w:sz w:val="20"/>
        </w:rPr>
      </w:pPr>
      <w:r w:rsidRPr="00524E54">
        <w:rPr>
          <w:rFonts w:ascii="Calibri" w:eastAsia="Calibri" w:hAnsi="Calibri" w:cs="Times New Roman"/>
          <w:b/>
          <w:sz w:val="20"/>
        </w:rPr>
        <w:t xml:space="preserve">PARTIDA  No. 1 </w:t>
      </w:r>
    </w:p>
    <w:p w:rsidR="00524E54" w:rsidRPr="00524E54" w:rsidRDefault="00524E54" w:rsidP="00524E54">
      <w:pPr>
        <w:jc w:val="center"/>
        <w:rPr>
          <w:rFonts w:ascii="Calibri" w:eastAsia="Calibri" w:hAnsi="Calibri" w:cs="Times New Roman"/>
          <w:b/>
          <w:sz w:val="20"/>
        </w:rPr>
      </w:pPr>
      <w:r w:rsidRPr="00524E54">
        <w:rPr>
          <w:rFonts w:ascii="Calibri" w:eastAsia="Calibri" w:hAnsi="Calibri" w:cs="Times New Roman"/>
          <w:b/>
          <w:sz w:val="20"/>
        </w:rPr>
        <w:t xml:space="preserve"> </w:t>
      </w:r>
    </w:p>
    <w:p w:rsidR="00524E54" w:rsidRPr="00524E54" w:rsidRDefault="00524E54" w:rsidP="00524E54">
      <w:pPr>
        <w:rPr>
          <w:rFonts w:ascii="Calibri" w:eastAsia="Calibri" w:hAnsi="Calibri" w:cs="Times New Roman"/>
          <w:b/>
          <w:sz w:val="20"/>
        </w:rPr>
      </w:pPr>
      <w:r w:rsidRPr="00524E54">
        <w:rPr>
          <w:rFonts w:ascii="Calibri" w:eastAsia="Calibri" w:hAnsi="Calibri" w:cs="Times New Roman"/>
          <w:b/>
          <w:sz w:val="20"/>
        </w:rPr>
        <w:t>CUADRILLA No. 1</w:t>
      </w:r>
    </w:p>
    <w:p w:rsidR="00524E54" w:rsidRPr="00524E54" w:rsidRDefault="00524E54" w:rsidP="00524E54">
      <w:pPr>
        <w:rPr>
          <w:rFonts w:ascii="Calibri" w:eastAsia="Calibri" w:hAnsi="Calibri" w:cs="Times New Roman"/>
          <w:sz w:val="20"/>
        </w:rPr>
      </w:pPr>
      <w:r w:rsidRPr="00524E54">
        <w:rPr>
          <w:rFonts w:ascii="Calibri" w:eastAsia="Calibri" w:hAnsi="Calibri" w:cs="Times New Roman"/>
          <w:sz w:val="20"/>
        </w:rPr>
        <w:t>NOMBRE DEL PROFESIONAL TÉCNICO</w:t>
      </w:r>
      <w:proofErr w:type="gramStart"/>
      <w:r w:rsidRPr="00524E54">
        <w:rPr>
          <w:rFonts w:ascii="Calibri" w:eastAsia="Calibri" w:hAnsi="Calibri" w:cs="Times New Roman"/>
          <w:sz w:val="20"/>
        </w:rPr>
        <w:t>:_</w:t>
      </w:r>
      <w:proofErr w:type="gramEnd"/>
      <w:r w:rsidRPr="00524E54">
        <w:rPr>
          <w:rFonts w:ascii="Calibri" w:eastAsia="Calibri" w:hAnsi="Calibri" w:cs="Times New Roman"/>
          <w:sz w:val="20"/>
        </w:rPr>
        <w:t>_______________________________________________________</w:t>
      </w:r>
    </w:p>
    <w:p w:rsidR="00524E54" w:rsidRPr="00524E54" w:rsidRDefault="00524E54" w:rsidP="00524E54">
      <w:pPr>
        <w:rPr>
          <w:rFonts w:ascii="Calibri" w:eastAsia="Calibri" w:hAnsi="Calibri" w:cs="Times New Roman"/>
          <w:sz w:val="20"/>
        </w:rPr>
      </w:pPr>
      <w:r w:rsidRPr="00524E54">
        <w:rPr>
          <w:rFonts w:ascii="Calibri" w:eastAsia="Calibri" w:hAnsi="Calibri" w:cs="Times New Roman"/>
          <w:sz w:val="20"/>
        </w:rPr>
        <w:t>VEHÍCULO A UTILIZAR</w:t>
      </w:r>
      <w:proofErr w:type="gramStart"/>
      <w:r w:rsidRPr="00524E54">
        <w:rPr>
          <w:rFonts w:ascii="Calibri" w:eastAsia="Calibri" w:hAnsi="Calibri" w:cs="Times New Roman"/>
          <w:sz w:val="20"/>
        </w:rPr>
        <w:t>:_</w:t>
      </w:r>
      <w:proofErr w:type="gramEnd"/>
      <w:r w:rsidRPr="00524E54">
        <w:rPr>
          <w:rFonts w:ascii="Calibri" w:eastAsia="Calibri" w:hAnsi="Calibri" w:cs="Times New Roman"/>
          <w:sz w:val="20"/>
        </w:rPr>
        <w:t>____________________________________________________________________</w:t>
      </w:r>
    </w:p>
    <w:p w:rsidR="00524E54" w:rsidRPr="00524E54" w:rsidRDefault="00524E54" w:rsidP="00524E54">
      <w:pPr>
        <w:rPr>
          <w:rFonts w:ascii="Calibri" w:eastAsia="Calibri" w:hAnsi="Calibri" w:cs="Times New Roman"/>
          <w:sz w:val="20"/>
        </w:rPr>
      </w:pPr>
      <w:r w:rsidRPr="00524E54">
        <w:rPr>
          <w:rFonts w:ascii="Calibri" w:eastAsia="Calibri" w:hAnsi="Calibri" w:cs="Times New Roman"/>
          <w:sz w:val="20"/>
        </w:rPr>
        <w:t>RELACIÓN DE HERRAMIENTA Y EQUIPO CON QUE  DEBE DE CONTAR  LA CUADRILLA.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58"/>
        <w:gridCol w:w="1227"/>
        <w:gridCol w:w="1418"/>
        <w:gridCol w:w="1177"/>
        <w:gridCol w:w="1559"/>
        <w:gridCol w:w="1559"/>
      </w:tblGrid>
      <w:tr w:rsidR="00524E54" w:rsidRPr="00524E54" w:rsidTr="00507F7E">
        <w:tc>
          <w:tcPr>
            <w:tcW w:w="534" w:type="dxa"/>
            <w:shd w:val="clear" w:color="auto" w:fill="auto"/>
          </w:tcPr>
          <w:p w:rsidR="00524E54" w:rsidRPr="00524E54" w:rsidRDefault="00524E54" w:rsidP="00524E54">
            <w:pPr>
              <w:spacing w:after="0" w:line="240" w:lineRule="auto"/>
              <w:jc w:val="center"/>
              <w:rPr>
                <w:rFonts w:ascii="Arial" w:eastAsia="Times New Roman" w:hAnsi="Arial" w:cs="Arial"/>
                <w:b/>
                <w:bCs/>
                <w:sz w:val="14"/>
                <w:szCs w:val="16"/>
                <w:lang w:eastAsia="es-MX"/>
              </w:rPr>
            </w:pPr>
            <w:r w:rsidRPr="00524E54">
              <w:rPr>
                <w:rFonts w:ascii="Arial" w:eastAsia="Times New Roman" w:hAnsi="Arial" w:cs="Arial"/>
                <w:b/>
                <w:bCs/>
                <w:sz w:val="14"/>
                <w:szCs w:val="16"/>
                <w:lang w:eastAsia="es-MX"/>
              </w:rPr>
              <w:t>No.</w:t>
            </w:r>
          </w:p>
        </w:tc>
        <w:tc>
          <w:tcPr>
            <w:tcW w:w="2458" w:type="dxa"/>
            <w:shd w:val="clear" w:color="auto" w:fill="auto"/>
          </w:tcPr>
          <w:p w:rsidR="00524E54" w:rsidRPr="00524E54" w:rsidRDefault="00524E54" w:rsidP="00524E54">
            <w:pPr>
              <w:spacing w:after="0" w:line="240" w:lineRule="auto"/>
              <w:jc w:val="center"/>
              <w:rPr>
                <w:rFonts w:ascii="Arial" w:eastAsia="Times New Roman" w:hAnsi="Arial" w:cs="Arial"/>
                <w:b/>
                <w:bCs/>
                <w:sz w:val="14"/>
                <w:szCs w:val="16"/>
                <w:lang w:eastAsia="es-MX"/>
              </w:rPr>
            </w:pPr>
            <w:r w:rsidRPr="00524E54">
              <w:rPr>
                <w:rFonts w:ascii="Arial" w:eastAsia="Times New Roman" w:hAnsi="Arial" w:cs="Arial"/>
                <w:b/>
                <w:bCs/>
                <w:sz w:val="14"/>
                <w:szCs w:val="16"/>
                <w:lang w:eastAsia="es-MX"/>
              </w:rPr>
              <w:t xml:space="preserve"> NOMBRE DEL EQUIPO</w:t>
            </w:r>
          </w:p>
        </w:tc>
        <w:tc>
          <w:tcPr>
            <w:tcW w:w="1227" w:type="dxa"/>
            <w:shd w:val="clear" w:color="auto" w:fill="auto"/>
          </w:tcPr>
          <w:p w:rsidR="00524E54" w:rsidRPr="00524E54" w:rsidRDefault="00524E54" w:rsidP="00524E54">
            <w:pPr>
              <w:spacing w:after="0" w:line="240" w:lineRule="auto"/>
              <w:jc w:val="center"/>
              <w:rPr>
                <w:rFonts w:ascii="Arial" w:eastAsia="Times New Roman" w:hAnsi="Arial" w:cs="Arial"/>
                <w:b/>
                <w:bCs/>
                <w:sz w:val="14"/>
                <w:szCs w:val="16"/>
                <w:lang w:eastAsia="es-MX"/>
              </w:rPr>
            </w:pPr>
            <w:r w:rsidRPr="00524E54">
              <w:rPr>
                <w:rFonts w:ascii="Arial" w:eastAsia="Times New Roman" w:hAnsi="Arial" w:cs="Arial"/>
                <w:b/>
                <w:bCs/>
                <w:sz w:val="14"/>
                <w:szCs w:val="16"/>
                <w:lang w:eastAsia="es-MX"/>
              </w:rPr>
              <w:t>MARCA</w:t>
            </w:r>
          </w:p>
        </w:tc>
        <w:tc>
          <w:tcPr>
            <w:tcW w:w="1418" w:type="dxa"/>
            <w:shd w:val="clear" w:color="auto" w:fill="auto"/>
          </w:tcPr>
          <w:p w:rsidR="00524E54" w:rsidRPr="00524E54" w:rsidRDefault="00524E54" w:rsidP="00524E54">
            <w:pPr>
              <w:spacing w:after="0" w:line="240" w:lineRule="auto"/>
              <w:jc w:val="center"/>
              <w:rPr>
                <w:rFonts w:ascii="Arial" w:eastAsia="Times New Roman" w:hAnsi="Arial" w:cs="Arial"/>
                <w:b/>
                <w:bCs/>
                <w:sz w:val="14"/>
                <w:szCs w:val="16"/>
                <w:lang w:eastAsia="es-MX"/>
              </w:rPr>
            </w:pPr>
            <w:r w:rsidRPr="00524E54">
              <w:rPr>
                <w:rFonts w:ascii="Arial" w:eastAsia="Times New Roman" w:hAnsi="Arial" w:cs="Arial"/>
                <w:b/>
                <w:bCs/>
                <w:sz w:val="14"/>
                <w:szCs w:val="16"/>
                <w:lang w:eastAsia="es-MX"/>
              </w:rPr>
              <w:t>CAPACIDAD</w:t>
            </w:r>
          </w:p>
        </w:tc>
        <w:tc>
          <w:tcPr>
            <w:tcW w:w="1177" w:type="dxa"/>
            <w:shd w:val="clear" w:color="auto" w:fill="auto"/>
          </w:tcPr>
          <w:p w:rsidR="00524E54" w:rsidRPr="00524E54" w:rsidRDefault="00524E54" w:rsidP="00524E54">
            <w:pPr>
              <w:spacing w:after="0" w:line="240" w:lineRule="auto"/>
              <w:jc w:val="center"/>
              <w:rPr>
                <w:rFonts w:ascii="Arial" w:eastAsia="Times New Roman" w:hAnsi="Arial" w:cs="Arial"/>
                <w:b/>
                <w:bCs/>
                <w:sz w:val="14"/>
                <w:szCs w:val="16"/>
                <w:lang w:eastAsia="es-MX"/>
              </w:rPr>
            </w:pPr>
            <w:r w:rsidRPr="00524E54">
              <w:rPr>
                <w:rFonts w:ascii="Arial" w:eastAsia="Times New Roman" w:hAnsi="Arial" w:cs="Arial"/>
                <w:b/>
                <w:bCs/>
                <w:sz w:val="14"/>
                <w:szCs w:val="16"/>
                <w:lang w:eastAsia="es-MX"/>
              </w:rPr>
              <w:t>No. DE SERIE</w:t>
            </w:r>
          </w:p>
        </w:tc>
        <w:tc>
          <w:tcPr>
            <w:tcW w:w="1559" w:type="dxa"/>
            <w:shd w:val="clear" w:color="auto" w:fill="auto"/>
          </w:tcPr>
          <w:p w:rsidR="00524E54" w:rsidRPr="00524E54" w:rsidRDefault="00524E54" w:rsidP="00524E54">
            <w:pPr>
              <w:spacing w:after="0" w:line="240" w:lineRule="auto"/>
              <w:jc w:val="center"/>
              <w:rPr>
                <w:rFonts w:ascii="Arial" w:eastAsia="Times New Roman" w:hAnsi="Arial" w:cs="Arial"/>
                <w:b/>
                <w:bCs/>
                <w:sz w:val="14"/>
                <w:szCs w:val="16"/>
                <w:lang w:eastAsia="es-MX"/>
              </w:rPr>
            </w:pPr>
            <w:r w:rsidRPr="00524E54">
              <w:rPr>
                <w:rFonts w:ascii="Arial" w:eastAsia="Times New Roman" w:hAnsi="Arial" w:cs="Arial"/>
                <w:b/>
                <w:bCs/>
                <w:sz w:val="14"/>
                <w:szCs w:val="16"/>
                <w:lang w:eastAsia="es-MX"/>
              </w:rPr>
              <w:t>No. DE INFORME DE CALIBRACIÓN</w:t>
            </w:r>
          </w:p>
        </w:tc>
        <w:tc>
          <w:tcPr>
            <w:tcW w:w="1559" w:type="dxa"/>
            <w:shd w:val="clear" w:color="auto" w:fill="auto"/>
          </w:tcPr>
          <w:p w:rsidR="00524E54" w:rsidRPr="00524E54" w:rsidRDefault="00524E54" w:rsidP="00524E54">
            <w:pPr>
              <w:spacing w:after="0" w:line="240" w:lineRule="auto"/>
              <w:jc w:val="center"/>
              <w:rPr>
                <w:rFonts w:ascii="Arial" w:eastAsia="Times New Roman" w:hAnsi="Arial" w:cs="Arial"/>
                <w:b/>
                <w:bCs/>
                <w:sz w:val="14"/>
                <w:szCs w:val="16"/>
                <w:lang w:eastAsia="es-MX"/>
              </w:rPr>
            </w:pPr>
            <w:r w:rsidRPr="00524E54">
              <w:rPr>
                <w:rFonts w:ascii="Arial" w:eastAsia="Times New Roman" w:hAnsi="Arial" w:cs="Arial"/>
                <w:b/>
                <w:bCs/>
                <w:sz w:val="14"/>
                <w:szCs w:val="16"/>
                <w:lang w:eastAsia="es-MX"/>
              </w:rPr>
              <w:t>FECHA DE CALIBRACIÓN</w:t>
            </w:r>
          </w:p>
        </w:tc>
      </w:tr>
      <w:tr w:rsidR="00524E54" w:rsidRPr="00524E54" w:rsidTr="00507F7E">
        <w:tc>
          <w:tcPr>
            <w:tcW w:w="534"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245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22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41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17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r>
      <w:tr w:rsidR="00524E54" w:rsidRPr="00524E54" w:rsidTr="00507F7E">
        <w:tc>
          <w:tcPr>
            <w:tcW w:w="534"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245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22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41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17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r>
      <w:tr w:rsidR="00524E54" w:rsidRPr="00524E54" w:rsidTr="00507F7E">
        <w:tc>
          <w:tcPr>
            <w:tcW w:w="534"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245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22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41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17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r>
      <w:tr w:rsidR="00524E54" w:rsidRPr="00524E54" w:rsidTr="00507F7E">
        <w:tc>
          <w:tcPr>
            <w:tcW w:w="534"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245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22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41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17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r>
      <w:tr w:rsidR="00524E54" w:rsidRPr="00524E54" w:rsidTr="00507F7E">
        <w:tc>
          <w:tcPr>
            <w:tcW w:w="534"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245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22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41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17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r>
      <w:tr w:rsidR="00524E54" w:rsidRPr="00524E54" w:rsidTr="00507F7E">
        <w:tc>
          <w:tcPr>
            <w:tcW w:w="534"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245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22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41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17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r>
      <w:tr w:rsidR="00524E54" w:rsidRPr="00524E54" w:rsidTr="00507F7E">
        <w:tc>
          <w:tcPr>
            <w:tcW w:w="534"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245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22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41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17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r>
      <w:tr w:rsidR="00524E54" w:rsidRPr="00524E54" w:rsidTr="00507F7E">
        <w:tc>
          <w:tcPr>
            <w:tcW w:w="534"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245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22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41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17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r>
      <w:tr w:rsidR="00524E54" w:rsidRPr="00524E54" w:rsidTr="00507F7E">
        <w:tc>
          <w:tcPr>
            <w:tcW w:w="534"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245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22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418"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177"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c>
          <w:tcPr>
            <w:tcW w:w="1559" w:type="dxa"/>
            <w:shd w:val="clear" w:color="auto" w:fill="auto"/>
          </w:tcPr>
          <w:p w:rsidR="00524E54" w:rsidRPr="00524E54" w:rsidRDefault="00524E54" w:rsidP="00524E54">
            <w:pPr>
              <w:spacing w:after="0" w:line="240" w:lineRule="auto"/>
              <w:rPr>
                <w:rFonts w:ascii="Calibri" w:eastAsia="Calibri" w:hAnsi="Calibri" w:cs="Times New Roman"/>
                <w:sz w:val="20"/>
              </w:rPr>
            </w:pPr>
          </w:p>
        </w:tc>
      </w:tr>
    </w:tbl>
    <w:p w:rsidR="00524E54" w:rsidRPr="00524E54" w:rsidRDefault="00524E54" w:rsidP="00524E54">
      <w:pPr>
        <w:rPr>
          <w:rFonts w:ascii="Calibri" w:eastAsia="Calibri" w:hAnsi="Calibri" w:cs="Times New Roman"/>
          <w:sz w:val="20"/>
        </w:rPr>
      </w:pPr>
    </w:p>
    <w:p w:rsidR="00524E54" w:rsidRPr="00524E54" w:rsidRDefault="00524E54" w:rsidP="00524E54">
      <w:pPr>
        <w:rPr>
          <w:rFonts w:ascii="Calibri" w:eastAsia="Calibri" w:hAnsi="Calibri" w:cs="Times New Roman"/>
        </w:rPr>
      </w:pPr>
    </w:p>
    <w:p w:rsidR="00524E54" w:rsidRPr="00524E54" w:rsidRDefault="00524E54" w:rsidP="00524E54">
      <w:pPr>
        <w:rPr>
          <w:rFonts w:ascii="Calibri" w:eastAsia="Calibri" w:hAnsi="Calibri" w:cs="Times New Roman"/>
        </w:rPr>
      </w:pPr>
      <w:r w:rsidRPr="00524E54">
        <w:rPr>
          <w:rFonts w:ascii="Calibri" w:eastAsia="Calibri" w:hAnsi="Calibri" w:cs="Times New Roman"/>
          <w:b/>
        </w:rPr>
        <w:t xml:space="preserve">Observaciones: </w:t>
      </w:r>
      <w:r w:rsidRPr="00524E54">
        <w:rPr>
          <w:rFonts w:ascii="Calibri" w:eastAsia="Calibri" w:hAnsi="Calibri" w:cs="Times New Roman"/>
        </w:rPr>
        <w:t>El número de cuadrillas a utilizar, así como del número de personal y equipos y herramientas no es limitativa, por lo que el licitante puede proponer más de una cuadrilla, personal y equipo y herramienta, pero el equipo y herramienta relacionada es la mínima con que debe de contar cada una de las cuadrillas para garantizar la correcta ejecución del servicio en tiempo y forma.</w:t>
      </w:r>
    </w:p>
    <w:p w:rsidR="00524E54" w:rsidRPr="00524E54" w:rsidRDefault="00524E54" w:rsidP="00524E54">
      <w:pPr>
        <w:rPr>
          <w:rFonts w:ascii="Calibri" w:eastAsia="Calibri" w:hAnsi="Calibri" w:cs="Times New Roman"/>
        </w:rPr>
      </w:pPr>
    </w:p>
    <w:p w:rsidR="00524E54" w:rsidRPr="00524E54" w:rsidRDefault="00524E54" w:rsidP="00524E54">
      <w:pPr>
        <w:rPr>
          <w:rFonts w:ascii="Calibri" w:eastAsia="Calibri" w:hAnsi="Calibri" w:cs="Times New Roman"/>
        </w:rPr>
      </w:pPr>
    </w:p>
    <w:p w:rsidR="00524E54" w:rsidRDefault="00524E54" w:rsidP="007E711B">
      <w:pPr>
        <w:jc w:val="center"/>
        <w:rPr>
          <w:rFonts w:ascii="Geomanist" w:eastAsiaTheme="minorEastAsia" w:hAnsi="Geomanist"/>
          <w:b/>
          <w:bCs/>
          <w:lang w:val="es-ES_tradnl"/>
        </w:rPr>
      </w:pPr>
    </w:p>
    <w:p w:rsidR="00524E54" w:rsidRDefault="00524E54" w:rsidP="007E711B">
      <w:pPr>
        <w:jc w:val="center"/>
        <w:rPr>
          <w:rFonts w:ascii="Geomanist" w:eastAsiaTheme="minorEastAsia" w:hAnsi="Geomanist"/>
          <w:b/>
          <w:bCs/>
          <w:lang w:val="es-ES_tradnl"/>
        </w:rPr>
      </w:pPr>
    </w:p>
    <w:p w:rsidR="00524E54" w:rsidRDefault="00524E54" w:rsidP="007E711B">
      <w:pPr>
        <w:jc w:val="center"/>
        <w:rPr>
          <w:rFonts w:ascii="Geomanist" w:eastAsiaTheme="minorEastAsia" w:hAnsi="Geomanist"/>
          <w:b/>
          <w:bCs/>
          <w:lang w:val="es-ES_tradnl"/>
        </w:rPr>
      </w:pPr>
    </w:p>
    <w:p w:rsidR="00524E54" w:rsidRDefault="00524E54" w:rsidP="007E711B">
      <w:pPr>
        <w:jc w:val="center"/>
        <w:rPr>
          <w:rFonts w:ascii="Geomanist" w:eastAsiaTheme="minorEastAsia" w:hAnsi="Geomanist"/>
          <w:b/>
          <w:bCs/>
          <w:lang w:val="es-ES_tradnl"/>
        </w:rPr>
      </w:pPr>
      <w:r>
        <w:rPr>
          <w:rFonts w:ascii="Geomanist" w:eastAsiaTheme="minorEastAsia" w:hAnsi="Geomanist"/>
          <w:b/>
          <w:bCs/>
          <w:lang w:val="es-ES_tradnl"/>
        </w:rPr>
        <w:lastRenderedPageBreak/>
        <w:t>ANEXO 6</w:t>
      </w:r>
    </w:p>
    <w:p w:rsidR="00524E54" w:rsidRDefault="00524E54" w:rsidP="007E711B">
      <w:pPr>
        <w:jc w:val="center"/>
        <w:rPr>
          <w:rFonts w:ascii="Geomanist" w:eastAsiaTheme="minorEastAsia" w:hAnsi="Geomanist"/>
          <w:b/>
          <w:bCs/>
          <w:lang w:val="es-ES_tradnl"/>
        </w:rPr>
      </w:pPr>
      <w:r w:rsidRPr="00524E54">
        <w:drawing>
          <wp:inline distT="0" distB="0" distL="0" distR="0" wp14:anchorId="4EB20C7E" wp14:editId="1F961152">
            <wp:extent cx="6332220" cy="3962181"/>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3962181"/>
                    </a:xfrm>
                    <a:prstGeom prst="rect">
                      <a:avLst/>
                    </a:prstGeom>
                    <a:noFill/>
                    <a:ln>
                      <a:noFill/>
                    </a:ln>
                  </pic:spPr>
                </pic:pic>
              </a:graphicData>
            </a:graphic>
          </wp:inline>
        </w:drawing>
      </w:r>
    </w:p>
    <w:p w:rsidR="00524E54" w:rsidRPr="007E711B" w:rsidRDefault="00524E54" w:rsidP="007E711B">
      <w:pPr>
        <w:jc w:val="center"/>
        <w:rPr>
          <w:rFonts w:ascii="Geomanist" w:eastAsiaTheme="minorEastAsia" w:hAnsi="Geomanist"/>
          <w:b/>
          <w:bCs/>
          <w:lang w:val="es-ES_tradnl"/>
        </w:rPr>
      </w:pPr>
    </w:p>
    <w:p w:rsidR="007E711B" w:rsidRDefault="007E711B"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3B4509" w:rsidRDefault="003B4509" w:rsidP="007E711B">
      <w:pPr>
        <w:spacing w:after="0" w:line="240" w:lineRule="auto"/>
        <w:jc w:val="center"/>
        <w:rPr>
          <w:rFonts w:ascii="Geomanist" w:eastAsiaTheme="minorEastAsia" w:hAnsi="Geomanist"/>
          <w:b/>
          <w:bCs/>
          <w:sz w:val="24"/>
          <w:szCs w:val="24"/>
          <w:lang w:val="es-ES_tradnl"/>
        </w:rPr>
      </w:pPr>
    </w:p>
    <w:p w:rsidR="003B4509" w:rsidRDefault="003B4509"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r>
        <w:rPr>
          <w:rFonts w:ascii="Geomanist" w:eastAsiaTheme="minorEastAsia" w:hAnsi="Geomanist"/>
          <w:b/>
          <w:bCs/>
          <w:sz w:val="24"/>
          <w:szCs w:val="24"/>
          <w:lang w:val="es-ES_tradnl"/>
        </w:rPr>
        <w:t>ANEXO 7</w:t>
      </w: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tbl>
      <w:tblPr>
        <w:tblW w:w="10100" w:type="dxa"/>
        <w:tblInd w:w="55" w:type="dxa"/>
        <w:tblCellMar>
          <w:left w:w="70" w:type="dxa"/>
          <w:right w:w="70" w:type="dxa"/>
        </w:tblCellMar>
        <w:tblLook w:val="04A0" w:firstRow="1" w:lastRow="0" w:firstColumn="1" w:lastColumn="0" w:noHBand="0" w:noVBand="1"/>
      </w:tblPr>
      <w:tblGrid>
        <w:gridCol w:w="720"/>
        <w:gridCol w:w="620"/>
        <w:gridCol w:w="3080"/>
        <w:gridCol w:w="5680"/>
      </w:tblGrid>
      <w:tr w:rsidR="00524E54" w:rsidRPr="00524E54" w:rsidTr="00524E54">
        <w:trPr>
          <w:trHeight w:val="255"/>
        </w:trPr>
        <w:tc>
          <w:tcPr>
            <w:tcW w:w="10100" w:type="dxa"/>
            <w:gridSpan w:val="4"/>
            <w:tcBorders>
              <w:top w:val="nil"/>
              <w:left w:val="nil"/>
              <w:bottom w:val="nil"/>
              <w:right w:val="nil"/>
            </w:tcBorders>
            <w:shd w:val="clear" w:color="auto" w:fill="auto"/>
            <w:noWrap/>
            <w:vAlign w:val="bottom"/>
            <w:hideMark/>
          </w:tcPr>
          <w:p w:rsidR="00524E54" w:rsidRPr="00524E54" w:rsidRDefault="00524E54" w:rsidP="00524E54">
            <w:pPr>
              <w:spacing w:after="0" w:line="240" w:lineRule="auto"/>
              <w:jc w:val="center"/>
              <w:rPr>
                <w:rFonts w:ascii="Arial" w:eastAsia="Times New Roman" w:hAnsi="Arial" w:cs="Arial"/>
                <w:b/>
                <w:bCs/>
                <w:sz w:val="20"/>
                <w:szCs w:val="20"/>
                <w:lang w:eastAsia="es-MX"/>
              </w:rPr>
            </w:pPr>
            <w:r w:rsidRPr="00524E54">
              <w:rPr>
                <w:rFonts w:ascii="Arial" w:eastAsia="Times New Roman" w:hAnsi="Arial" w:cs="Arial"/>
                <w:b/>
                <w:bCs/>
                <w:sz w:val="20"/>
                <w:szCs w:val="20"/>
                <w:lang w:eastAsia="es-MX"/>
              </w:rPr>
              <w:t>DOMICILIO DE LA UNIDAD</w:t>
            </w:r>
          </w:p>
        </w:tc>
      </w:tr>
      <w:tr w:rsidR="00524E54" w:rsidRPr="00524E54" w:rsidTr="00524E54">
        <w:trPr>
          <w:trHeight w:val="465"/>
        </w:trPr>
        <w:tc>
          <w:tcPr>
            <w:tcW w:w="720" w:type="dxa"/>
            <w:tcBorders>
              <w:top w:val="nil"/>
              <w:left w:val="nil"/>
              <w:bottom w:val="nil"/>
              <w:right w:val="nil"/>
            </w:tcBorders>
            <w:shd w:val="clear" w:color="auto" w:fill="auto"/>
            <w:vAlign w:val="bottom"/>
            <w:hideMark/>
          </w:tcPr>
          <w:p w:rsidR="00524E54" w:rsidRPr="00524E54" w:rsidRDefault="00524E54" w:rsidP="00524E54">
            <w:pPr>
              <w:spacing w:after="0" w:line="240" w:lineRule="auto"/>
              <w:rPr>
                <w:rFonts w:ascii="Arial" w:eastAsia="Times New Roman" w:hAnsi="Arial" w:cs="Arial"/>
                <w:b/>
                <w:bCs/>
                <w:sz w:val="14"/>
                <w:szCs w:val="14"/>
                <w:lang w:eastAsia="es-MX"/>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24E54" w:rsidRPr="00524E54" w:rsidRDefault="00524E54" w:rsidP="00524E54">
            <w:pPr>
              <w:spacing w:after="0" w:line="240" w:lineRule="auto"/>
              <w:rPr>
                <w:rFonts w:ascii="Arial" w:eastAsia="Times New Roman" w:hAnsi="Arial" w:cs="Arial"/>
                <w:b/>
                <w:bCs/>
                <w:sz w:val="14"/>
                <w:szCs w:val="14"/>
                <w:lang w:eastAsia="es-MX"/>
              </w:rPr>
            </w:pPr>
            <w:r w:rsidRPr="00524E54">
              <w:rPr>
                <w:rFonts w:ascii="Arial" w:eastAsia="Times New Roman" w:hAnsi="Arial" w:cs="Arial"/>
                <w:b/>
                <w:bCs/>
                <w:sz w:val="14"/>
                <w:szCs w:val="14"/>
                <w:lang w:eastAsia="es-MX"/>
              </w:rPr>
              <w:t xml:space="preserve">RCU No. </w:t>
            </w:r>
          </w:p>
        </w:tc>
        <w:tc>
          <w:tcPr>
            <w:tcW w:w="3080" w:type="dxa"/>
            <w:tcBorders>
              <w:top w:val="single" w:sz="4" w:space="0" w:color="000000"/>
              <w:left w:val="nil"/>
              <w:bottom w:val="single" w:sz="4" w:space="0" w:color="000000"/>
              <w:right w:val="single" w:sz="4" w:space="0" w:color="000000"/>
            </w:tcBorders>
            <w:shd w:val="clear" w:color="auto" w:fill="auto"/>
            <w:vAlign w:val="bottom"/>
            <w:hideMark/>
          </w:tcPr>
          <w:p w:rsidR="00524E54" w:rsidRPr="00524E54" w:rsidRDefault="00524E54" w:rsidP="00524E54">
            <w:pPr>
              <w:spacing w:after="0" w:line="240" w:lineRule="auto"/>
              <w:jc w:val="center"/>
              <w:rPr>
                <w:rFonts w:ascii="Arial" w:eastAsia="Times New Roman" w:hAnsi="Arial" w:cs="Arial"/>
                <w:b/>
                <w:bCs/>
                <w:sz w:val="18"/>
                <w:szCs w:val="18"/>
                <w:lang w:eastAsia="es-MX"/>
              </w:rPr>
            </w:pPr>
            <w:r w:rsidRPr="00524E54">
              <w:rPr>
                <w:rFonts w:ascii="Arial" w:eastAsia="Times New Roman" w:hAnsi="Arial" w:cs="Arial"/>
                <w:b/>
                <w:bCs/>
                <w:sz w:val="18"/>
                <w:szCs w:val="18"/>
                <w:lang w:eastAsia="es-MX"/>
              </w:rPr>
              <w:t xml:space="preserve">UNIDAD MÉDICA/ADMINISTRATIVA. </w:t>
            </w:r>
          </w:p>
        </w:tc>
        <w:tc>
          <w:tcPr>
            <w:tcW w:w="5680" w:type="dxa"/>
            <w:tcBorders>
              <w:top w:val="single" w:sz="4" w:space="0" w:color="000000"/>
              <w:left w:val="nil"/>
              <w:bottom w:val="single" w:sz="4" w:space="0" w:color="000000"/>
              <w:right w:val="single" w:sz="4" w:space="0" w:color="000000"/>
            </w:tcBorders>
            <w:shd w:val="clear" w:color="auto" w:fill="auto"/>
            <w:vAlign w:val="bottom"/>
            <w:hideMark/>
          </w:tcPr>
          <w:p w:rsidR="00524E54" w:rsidRPr="00524E54" w:rsidRDefault="00524E54" w:rsidP="00524E54">
            <w:pPr>
              <w:spacing w:after="0" w:line="240" w:lineRule="auto"/>
              <w:jc w:val="center"/>
              <w:rPr>
                <w:rFonts w:ascii="Arial" w:eastAsia="Times New Roman" w:hAnsi="Arial" w:cs="Arial"/>
                <w:b/>
                <w:bCs/>
                <w:sz w:val="18"/>
                <w:szCs w:val="18"/>
                <w:lang w:eastAsia="es-MX"/>
              </w:rPr>
            </w:pPr>
            <w:r w:rsidRPr="00524E54">
              <w:rPr>
                <w:rFonts w:ascii="Arial" w:eastAsia="Times New Roman" w:hAnsi="Arial" w:cs="Arial"/>
                <w:b/>
                <w:bCs/>
                <w:sz w:val="18"/>
                <w:szCs w:val="18"/>
                <w:lang w:eastAsia="es-MX"/>
              </w:rPr>
              <w:t>DOMICILIO.</w:t>
            </w:r>
          </w:p>
        </w:tc>
      </w:tr>
      <w:tr w:rsidR="00524E54" w:rsidRPr="00524E54" w:rsidTr="00524E54">
        <w:trPr>
          <w:trHeight w:val="465"/>
        </w:trPr>
        <w:tc>
          <w:tcPr>
            <w:tcW w:w="720" w:type="dxa"/>
            <w:tcBorders>
              <w:top w:val="nil"/>
              <w:left w:val="nil"/>
              <w:bottom w:val="nil"/>
              <w:right w:val="nil"/>
            </w:tcBorders>
            <w:shd w:val="clear" w:color="auto" w:fill="auto"/>
            <w:vAlign w:val="bottom"/>
            <w:hideMark/>
          </w:tcPr>
          <w:p w:rsidR="00524E54" w:rsidRPr="00524E54" w:rsidRDefault="00524E54" w:rsidP="00524E54">
            <w:pPr>
              <w:spacing w:after="0" w:line="240" w:lineRule="auto"/>
              <w:rPr>
                <w:rFonts w:ascii="Arial" w:eastAsia="Times New Roman" w:hAnsi="Arial" w:cs="Arial"/>
                <w:sz w:val="14"/>
                <w:szCs w:val="14"/>
                <w:lang w:eastAsia="es-MX"/>
              </w:rPr>
            </w:pPr>
          </w:p>
        </w:tc>
        <w:tc>
          <w:tcPr>
            <w:tcW w:w="620" w:type="dxa"/>
            <w:tcBorders>
              <w:top w:val="nil"/>
              <w:left w:val="single" w:sz="4" w:space="0" w:color="000000"/>
              <w:bottom w:val="single" w:sz="4" w:space="0" w:color="000000"/>
              <w:right w:val="single" w:sz="4" w:space="0" w:color="000000"/>
            </w:tcBorders>
            <w:shd w:val="clear" w:color="auto" w:fill="auto"/>
            <w:vAlign w:val="center"/>
            <w:hideMark/>
          </w:tcPr>
          <w:p w:rsidR="00524E54" w:rsidRPr="00524E54" w:rsidRDefault="00524E54" w:rsidP="00524E54">
            <w:pPr>
              <w:spacing w:after="0" w:line="240" w:lineRule="auto"/>
              <w:jc w:val="center"/>
              <w:rPr>
                <w:rFonts w:ascii="Arial" w:eastAsia="Times New Roman" w:hAnsi="Arial" w:cs="Arial"/>
                <w:sz w:val="14"/>
                <w:szCs w:val="14"/>
                <w:lang w:eastAsia="es-MX"/>
              </w:rPr>
            </w:pPr>
            <w:r w:rsidRPr="00524E54">
              <w:rPr>
                <w:rFonts w:ascii="Arial" w:eastAsia="Times New Roman" w:hAnsi="Arial" w:cs="Arial"/>
                <w:sz w:val="14"/>
                <w:szCs w:val="14"/>
                <w:lang w:eastAsia="es-MX"/>
              </w:rPr>
              <w:t>7</w:t>
            </w:r>
          </w:p>
        </w:tc>
        <w:tc>
          <w:tcPr>
            <w:tcW w:w="3080" w:type="dxa"/>
            <w:tcBorders>
              <w:top w:val="nil"/>
              <w:left w:val="nil"/>
              <w:bottom w:val="single" w:sz="4" w:space="0" w:color="000000"/>
              <w:right w:val="single" w:sz="4" w:space="0" w:color="000000"/>
            </w:tcBorders>
            <w:shd w:val="clear" w:color="auto" w:fill="auto"/>
            <w:vAlign w:val="center"/>
            <w:hideMark/>
          </w:tcPr>
          <w:p w:rsidR="00524E54" w:rsidRPr="00524E54" w:rsidRDefault="00524E54" w:rsidP="00524E54">
            <w:pPr>
              <w:spacing w:after="0" w:line="240" w:lineRule="auto"/>
              <w:rPr>
                <w:rFonts w:ascii="Arial" w:eastAsia="Times New Roman" w:hAnsi="Arial" w:cs="Arial"/>
                <w:sz w:val="14"/>
                <w:szCs w:val="14"/>
                <w:lang w:eastAsia="es-MX"/>
              </w:rPr>
            </w:pPr>
            <w:r w:rsidRPr="00524E54">
              <w:rPr>
                <w:rFonts w:ascii="Arial" w:eastAsia="Times New Roman" w:hAnsi="Arial" w:cs="Arial"/>
                <w:sz w:val="14"/>
                <w:szCs w:val="14"/>
                <w:lang w:eastAsia="es-MX"/>
              </w:rPr>
              <w:t>H.R. No 34 TLAXIACO</w:t>
            </w:r>
          </w:p>
        </w:tc>
        <w:tc>
          <w:tcPr>
            <w:tcW w:w="5680" w:type="dxa"/>
            <w:tcBorders>
              <w:top w:val="nil"/>
              <w:left w:val="nil"/>
              <w:bottom w:val="single" w:sz="4" w:space="0" w:color="000000"/>
              <w:right w:val="single" w:sz="4" w:space="0" w:color="000000"/>
            </w:tcBorders>
            <w:shd w:val="clear" w:color="auto" w:fill="auto"/>
            <w:hideMark/>
          </w:tcPr>
          <w:p w:rsidR="00524E54" w:rsidRPr="00524E54" w:rsidRDefault="00524E54" w:rsidP="00524E54">
            <w:pPr>
              <w:spacing w:after="0" w:line="240" w:lineRule="auto"/>
              <w:rPr>
                <w:rFonts w:ascii="Arial" w:eastAsia="Times New Roman" w:hAnsi="Arial" w:cs="Arial"/>
                <w:sz w:val="14"/>
                <w:szCs w:val="14"/>
                <w:lang w:eastAsia="es-MX"/>
              </w:rPr>
            </w:pPr>
            <w:r w:rsidRPr="00524E54">
              <w:rPr>
                <w:rFonts w:ascii="Arial" w:eastAsia="Times New Roman" w:hAnsi="Arial" w:cs="Arial"/>
                <w:sz w:val="14"/>
                <w:szCs w:val="14"/>
                <w:lang w:eastAsia="es-MX"/>
              </w:rPr>
              <w:t>BOULEVARD DE LA SALUD No. 100, BARRIO SAN PEDRO, CP. 69800 HEROICA CIUDAD DE TLAXIACO, OAXACA.</w:t>
            </w:r>
          </w:p>
        </w:tc>
      </w:tr>
    </w:tbl>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3B4509" w:rsidP="007E711B">
      <w:pPr>
        <w:spacing w:after="0" w:line="240" w:lineRule="auto"/>
        <w:jc w:val="center"/>
        <w:rPr>
          <w:rFonts w:ascii="Geomanist" w:eastAsiaTheme="minorEastAsia" w:hAnsi="Geomanist"/>
          <w:b/>
          <w:bCs/>
          <w:sz w:val="24"/>
          <w:szCs w:val="24"/>
          <w:lang w:val="es-ES_tradnl"/>
        </w:rPr>
      </w:pPr>
      <w:r>
        <w:rPr>
          <w:rFonts w:ascii="Geomanist" w:eastAsiaTheme="minorEastAsia" w:hAnsi="Geomanist"/>
          <w:b/>
          <w:bCs/>
          <w:sz w:val="24"/>
          <w:szCs w:val="24"/>
          <w:lang w:val="es-ES_tradnl"/>
        </w:rPr>
        <w:t>A</w:t>
      </w:r>
      <w:r w:rsidR="00524E54">
        <w:rPr>
          <w:rFonts w:ascii="Geomanist" w:eastAsiaTheme="minorEastAsia" w:hAnsi="Geomanist"/>
          <w:b/>
          <w:bCs/>
          <w:sz w:val="24"/>
          <w:szCs w:val="24"/>
          <w:lang w:val="es-ES_tradnl"/>
        </w:rPr>
        <w:t>NEXO 8</w:t>
      </w:r>
    </w:p>
    <w:p w:rsidR="00524E54" w:rsidRDefault="00524E54" w:rsidP="007E711B">
      <w:pPr>
        <w:spacing w:after="0" w:line="240" w:lineRule="auto"/>
        <w:jc w:val="center"/>
        <w:rPr>
          <w:rFonts w:ascii="Geomanist" w:eastAsiaTheme="minorEastAsia" w:hAnsi="Geomanist"/>
          <w:b/>
          <w:bCs/>
          <w:sz w:val="24"/>
          <w:szCs w:val="24"/>
          <w:lang w:val="es-ES_tradnl"/>
        </w:rPr>
      </w:pPr>
    </w:p>
    <w:tbl>
      <w:tblPr>
        <w:tblW w:w="5000" w:type="pct"/>
        <w:tblCellMar>
          <w:left w:w="70" w:type="dxa"/>
          <w:right w:w="70" w:type="dxa"/>
        </w:tblCellMar>
        <w:tblLook w:val="04A0" w:firstRow="1" w:lastRow="0" w:firstColumn="1" w:lastColumn="0" w:noHBand="0" w:noVBand="1"/>
      </w:tblPr>
      <w:tblGrid>
        <w:gridCol w:w="680"/>
        <w:gridCol w:w="1339"/>
        <w:gridCol w:w="1415"/>
        <w:gridCol w:w="2301"/>
        <w:gridCol w:w="1377"/>
        <w:gridCol w:w="3000"/>
      </w:tblGrid>
      <w:tr w:rsidR="00524E54" w:rsidRPr="00524E54" w:rsidTr="00524E54">
        <w:trPr>
          <w:trHeight w:val="259"/>
        </w:trPr>
        <w:tc>
          <w:tcPr>
            <w:tcW w:w="5000" w:type="pct"/>
            <w:gridSpan w:val="6"/>
            <w:tcBorders>
              <w:top w:val="nil"/>
              <w:left w:val="nil"/>
              <w:bottom w:val="nil"/>
              <w:right w:val="nil"/>
            </w:tcBorders>
            <w:shd w:val="clear" w:color="auto" w:fill="auto"/>
            <w:noWrap/>
            <w:hideMark/>
          </w:tcPr>
          <w:p w:rsidR="00524E54" w:rsidRPr="00524E54" w:rsidRDefault="00524E54" w:rsidP="00524E54">
            <w:pPr>
              <w:spacing w:after="0" w:line="240" w:lineRule="auto"/>
              <w:jc w:val="center"/>
              <w:rPr>
                <w:rFonts w:ascii="Arial" w:eastAsia="Times New Roman" w:hAnsi="Arial" w:cs="Arial"/>
                <w:b/>
                <w:bCs/>
                <w:sz w:val="20"/>
                <w:szCs w:val="20"/>
                <w:lang w:eastAsia="es-MX"/>
              </w:rPr>
            </w:pPr>
            <w:r w:rsidRPr="00524E54">
              <w:rPr>
                <w:rFonts w:ascii="Arial" w:eastAsia="Times New Roman" w:hAnsi="Arial" w:cs="Arial"/>
                <w:b/>
                <w:bCs/>
                <w:sz w:val="20"/>
                <w:szCs w:val="20"/>
                <w:lang w:eastAsia="es-MX"/>
              </w:rPr>
              <w:t>DIRECCIÓN DEL RESIDENTE DE CONSERVACIÓN DE UNIDAD</w:t>
            </w:r>
          </w:p>
        </w:tc>
      </w:tr>
      <w:tr w:rsidR="00524E54" w:rsidRPr="00524E54" w:rsidTr="00524E54">
        <w:trPr>
          <w:trHeight w:val="255"/>
        </w:trPr>
        <w:tc>
          <w:tcPr>
            <w:tcW w:w="354" w:type="pct"/>
            <w:tcBorders>
              <w:top w:val="single" w:sz="4" w:space="0" w:color="000000"/>
              <w:left w:val="single" w:sz="4" w:space="0" w:color="000000"/>
              <w:bottom w:val="single" w:sz="4" w:space="0" w:color="000000"/>
              <w:right w:val="single" w:sz="4" w:space="0" w:color="000000"/>
            </w:tcBorders>
            <w:shd w:val="clear" w:color="CCCCFF" w:fill="C0C0C0"/>
            <w:vAlign w:val="bottom"/>
            <w:hideMark/>
          </w:tcPr>
          <w:p w:rsidR="00524E54" w:rsidRPr="00524E54" w:rsidRDefault="00524E54" w:rsidP="00524E54">
            <w:pPr>
              <w:spacing w:after="0" w:line="240" w:lineRule="auto"/>
              <w:jc w:val="center"/>
              <w:rPr>
                <w:rFonts w:ascii="Arial" w:eastAsia="Times New Roman" w:hAnsi="Arial" w:cs="Arial"/>
                <w:b/>
                <w:bCs/>
                <w:color w:val="000000"/>
                <w:sz w:val="18"/>
                <w:szCs w:val="18"/>
                <w:lang w:eastAsia="es-MX"/>
              </w:rPr>
            </w:pPr>
            <w:r w:rsidRPr="00524E54">
              <w:rPr>
                <w:rFonts w:ascii="Arial" w:eastAsia="Times New Roman" w:hAnsi="Arial" w:cs="Arial"/>
                <w:b/>
                <w:bCs/>
                <w:color w:val="000000"/>
                <w:sz w:val="18"/>
                <w:szCs w:val="18"/>
                <w:lang w:eastAsia="es-MX"/>
              </w:rPr>
              <w:t>JCU No</w:t>
            </w:r>
          </w:p>
        </w:tc>
        <w:tc>
          <w:tcPr>
            <w:tcW w:w="680" w:type="pct"/>
            <w:tcBorders>
              <w:top w:val="single" w:sz="4" w:space="0" w:color="000000"/>
              <w:left w:val="nil"/>
              <w:bottom w:val="single" w:sz="4" w:space="0" w:color="000000"/>
              <w:right w:val="single" w:sz="4" w:space="0" w:color="000000"/>
            </w:tcBorders>
            <w:shd w:val="clear" w:color="CCCCFF" w:fill="C0C0C0"/>
            <w:noWrap/>
            <w:vAlign w:val="bottom"/>
            <w:hideMark/>
          </w:tcPr>
          <w:p w:rsidR="00524E54" w:rsidRPr="00524E54" w:rsidRDefault="00524E54" w:rsidP="00524E54">
            <w:pPr>
              <w:spacing w:after="0" w:line="240" w:lineRule="auto"/>
              <w:jc w:val="center"/>
              <w:rPr>
                <w:rFonts w:ascii="Arial" w:eastAsia="Times New Roman" w:hAnsi="Arial" w:cs="Arial"/>
                <w:b/>
                <w:bCs/>
                <w:color w:val="000000"/>
                <w:sz w:val="18"/>
                <w:szCs w:val="18"/>
                <w:lang w:eastAsia="es-MX"/>
              </w:rPr>
            </w:pPr>
            <w:r w:rsidRPr="00524E54">
              <w:rPr>
                <w:rFonts w:ascii="Arial" w:eastAsia="Times New Roman" w:hAnsi="Arial" w:cs="Arial"/>
                <w:b/>
                <w:bCs/>
                <w:color w:val="000000"/>
                <w:sz w:val="18"/>
                <w:szCs w:val="18"/>
                <w:lang w:eastAsia="es-MX"/>
              </w:rPr>
              <w:t>NOMBRE</w:t>
            </w:r>
          </w:p>
        </w:tc>
        <w:tc>
          <w:tcPr>
            <w:tcW w:w="717" w:type="pct"/>
            <w:tcBorders>
              <w:top w:val="single" w:sz="4" w:space="0" w:color="000000"/>
              <w:left w:val="nil"/>
              <w:bottom w:val="single" w:sz="4" w:space="0" w:color="000000"/>
              <w:right w:val="single" w:sz="4" w:space="0" w:color="000000"/>
            </w:tcBorders>
            <w:shd w:val="clear" w:color="CCCCFF" w:fill="C0C0C0"/>
            <w:noWrap/>
            <w:vAlign w:val="bottom"/>
            <w:hideMark/>
          </w:tcPr>
          <w:p w:rsidR="00524E54" w:rsidRPr="00524E54" w:rsidRDefault="00524E54" w:rsidP="00524E54">
            <w:pPr>
              <w:spacing w:after="0" w:line="240" w:lineRule="auto"/>
              <w:jc w:val="center"/>
              <w:rPr>
                <w:rFonts w:ascii="Arial" w:eastAsia="Times New Roman" w:hAnsi="Arial" w:cs="Arial"/>
                <w:b/>
                <w:bCs/>
                <w:color w:val="000000"/>
                <w:sz w:val="18"/>
                <w:szCs w:val="18"/>
                <w:lang w:eastAsia="es-MX"/>
              </w:rPr>
            </w:pPr>
            <w:r w:rsidRPr="00524E54">
              <w:rPr>
                <w:rFonts w:ascii="Arial" w:eastAsia="Times New Roman" w:hAnsi="Arial" w:cs="Arial"/>
                <w:b/>
                <w:bCs/>
                <w:color w:val="000000"/>
                <w:sz w:val="18"/>
                <w:szCs w:val="18"/>
                <w:lang w:eastAsia="es-MX"/>
              </w:rPr>
              <w:t>UNIDAD</w:t>
            </w:r>
          </w:p>
        </w:tc>
        <w:tc>
          <w:tcPr>
            <w:tcW w:w="1155" w:type="pct"/>
            <w:tcBorders>
              <w:top w:val="single" w:sz="4" w:space="0" w:color="000000"/>
              <w:left w:val="nil"/>
              <w:bottom w:val="single" w:sz="4" w:space="0" w:color="000000"/>
              <w:right w:val="single" w:sz="4" w:space="0" w:color="000000"/>
            </w:tcBorders>
            <w:shd w:val="clear" w:color="CCCCFF" w:fill="C0C0C0"/>
            <w:noWrap/>
            <w:vAlign w:val="bottom"/>
            <w:hideMark/>
          </w:tcPr>
          <w:p w:rsidR="00524E54" w:rsidRPr="00524E54" w:rsidRDefault="00524E54" w:rsidP="00524E54">
            <w:pPr>
              <w:spacing w:after="0" w:line="240" w:lineRule="auto"/>
              <w:jc w:val="center"/>
              <w:rPr>
                <w:rFonts w:ascii="Arial" w:eastAsia="Times New Roman" w:hAnsi="Arial" w:cs="Arial"/>
                <w:b/>
                <w:bCs/>
                <w:color w:val="000000"/>
                <w:sz w:val="18"/>
                <w:szCs w:val="18"/>
                <w:lang w:eastAsia="es-MX"/>
              </w:rPr>
            </w:pPr>
            <w:r w:rsidRPr="00524E54">
              <w:rPr>
                <w:rFonts w:ascii="Arial" w:eastAsia="Times New Roman" w:hAnsi="Arial" w:cs="Arial"/>
                <w:b/>
                <w:bCs/>
                <w:color w:val="000000"/>
                <w:sz w:val="18"/>
                <w:szCs w:val="18"/>
                <w:lang w:eastAsia="es-MX"/>
              </w:rPr>
              <w:t>DOMICILIO</w:t>
            </w:r>
          </w:p>
        </w:tc>
        <w:tc>
          <w:tcPr>
            <w:tcW w:w="698" w:type="pct"/>
            <w:tcBorders>
              <w:top w:val="single" w:sz="4" w:space="0" w:color="000000"/>
              <w:left w:val="nil"/>
              <w:bottom w:val="single" w:sz="4" w:space="0" w:color="000000"/>
              <w:right w:val="single" w:sz="4" w:space="0" w:color="000000"/>
            </w:tcBorders>
            <w:shd w:val="clear" w:color="CCCCFF" w:fill="C0C0C0"/>
            <w:noWrap/>
            <w:vAlign w:val="bottom"/>
            <w:hideMark/>
          </w:tcPr>
          <w:p w:rsidR="00524E54" w:rsidRPr="00524E54" w:rsidRDefault="00524E54" w:rsidP="00524E54">
            <w:pPr>
              <w:spacing w:after="0" w:line="240" w:lineRule="auto"/>
              <w:jc w:val="center"/>
              <w:rPr>
                <w:rFonts w:ascii="Arial" w:eastAsia="Times New Roman" w:hAnsi="Arial" w:cs="Arial"/>
                <w:b/>
                <w:bCs/>
                <w:color w:val="000000"/>
                <w:sz w:val="18"/>
                <w:szCs w:val="18"/>
                <w:lang w:eastAsia="es-MX"/>
              </w:rPr>
            </w:pPr>
            <w:r w:rsidRPr="00524E54">
              <w:rPr>
                <w:rFonts w:ascii="Arial" w:eastAsia="Times New Roman" w:hAnsi="Arial" w:cs="Arial"/>
                <w:b/>
                <w:bCs/>
                <w:color w:val="000000"/>
                <w:sz w:val="18"/>
                <w:szCs w:val="18"/>
                <w:lang w:eastAsia="es-MX"/>
              </w:rPr>
              <w:t>TELÉFONO</w:t>
            </w:r>
          </w:p>
        </w:tc>
        <w:tc>
          <w:tcPr>
            <w:tcW w:w="1397" w:type="pct"/>
            <w:tcBorders>
              <w:top w:val="single" w:sz="4" w:space="0" w:color="000000"/>
              <w:left w:val="nil"/>
              <w:bottom w:val="single" w:sz="4" w:space="0" w:color="000000"/>
              <w:right w:val="single" w:sz="4" w:space="0" w:color="000000"/>
            </w:tcBorders>
            <w:shd w:val="clear" w:color="CCCCFF" w:fill="C0C0C0"/>
            <w:noWrap/>
            <w:vAlign w:val="bottom"/>
            <w:hideMark/>
          </w:tcPr>
          <w:p w:rsidR="00524E54" w:rsidRPr="00524E54" w:rsidRDefault="00524E54" w:rsidP="00524E54">
            <w:pPr>
              <w:spacing w:after="0" w:line="240" w:lineRule="auto"/>
              <w:jc w:val="center"/>
              <w:rPr>
                <w:rFonts w:ascii="Arial" w:eastAsia="Times New Roman" w:hAnsi="Arial" w:cs="Arial"/>
                <w:b/>
                <w:bCs/>
                <w:color w:val="000000"/>
                <w:sz w:val="18"/>
                <w:szCs w:val="18"/>
                <w:lang w:eastAsia="es-MX"/>
              </w:rPr>
            </w:pPr>
            <w:r w:rsidRPr="00524E54">
              <w:rPr>
                <w:rFonts w:ascii="Arial" w:eastAsia="Times New Roman" w:hAnsi="Arial" w:cs="Arial"/>
                <w:b/>
                <w:bCs/>
                <w:color w:val="000000"/>
                <w:sz w:val="18"/>
                <w:szCs w:val="18"/>
                <w:lang w:eastAsia="es-MX"/>
              </w:rPr>
              <w:t>CORREO ELECTRÓNICO</w:t>
            </w:r>
          </w:p>
        </w:tc>
      </w:tr>
      <w:tr w:rsidR="00524E54" w:rsidRPr="00524E54" w:rsidTr="00524E54">
        <w:trPr>
          <w:trHeight w:val="750"/>
        </w:trPr>
        <w:tc>
          <w:tcPr>
            <w:tcW w:w="354" w:type="pct"/>
            <w:tcBorders>
              <w:top w:val="nil"/>
              <w:left w:val="single" w:sz="4" w:space="0" w:color="000000"/>
              <w:bottom w:val="single" w:sz="4" w:space="0" w:color="000000"/>
              <w:right w:val="single" w:sz="4" w:space="0" w:color="000000"/>
            </w:tcBorders>
            <w:shd w:val="clear" w:color="auto" w:fill="auto"/>
            <w:noWrap/>
            <w:vAlign w:val="center"/>
            <w:hideMark/>
          </w:tcPr>
          <w:p w:rsidR="00524E54" w:rsidRPr="00524E54" w:rsidRDefault="00524E54" w:rsidP="00524E54">
            <w:pPr>
              <w:spacing w:after="0" w:line="240" w:lineRule="auto"/>
              <w:jc w:val="center"/>
              <w:rPr>
                <w:rFonts w:ascii="Arial" w:eastAsia="Times New Roman" w:hAnsi="Arial" w:cs="Arial"/>
                <w:sz w:val="14"/>
                <w:szCs w:val="14"/>
                <w:lang w:eastAsia="es-MX"/>
              </w:rPr>
            </w:pPr>
            <w:r w:rsidRPr="00524E54">
              <w:rPr>
                <w:rFonts w:ascii="Arial" w:eastAsia="Times New Roman" w:hAnsi="Arial" w:cs="Arial"/>
                <w:sz w:val="14"/>
                <w:szCs w:val="14"/>
                <w:lang w:eastAsia="es-MX"/>
              </w:rPr>
              <w:t>9</w:t>
            </w:r>
          </w:p>
        </w:tc>
        <w:tc>
          <w:tcPr>
            <w:tcW w:w="680" w:type="pct"/>
            <w:tcBorders>
              <w:top w:val="nil"/>
              <w:left w:val="nil"/>
              <w:bottom w:val="single" w:sz="4" w:space="0" w:color="000000"/>
              <w:right w:val="single" w:sz="4" w:space="0" w:color="000000"/>
            </w:tcBorders>
            <w:shd w:val="clear" w:color="auto" w:fill="auto"/>
            <w:vAlign w:val="center"/>
            <w:hideMark/>
          </w:tcPr>
          <w:p w:rsidR="00524E54" w:rsidRPr="00524E54" w:rsidRDefault="00524E54" w:rsidP="00524E54">
            <w:pPr>
              <w:spacing w:after="0" w:line="240" w:lineRule="auto"/>
              <w:rPr>
                <w:rFonts w:ascii="Arial" w:eastAsia="Times New Roman" w:hAnsi="Arial" w:cs="Arial"/>
                <w:sz w:val="14"/>
                <w:szCs w:val="14"/>
                <w:lang w:eastAsia="es-MX"/>
              </w:rPr>
            </w:pPr>
            <w:r w:rsidRPr="00524E54">
              <w:rPr>
                <w:rFonts w:ascii="Arial" w:eastAsia="Times New Roman" w:hAnsi="Arial" w:cs="Arial"/>
                <w:sz w:val="14"/>
                <w:szCs w:val="14"/>
                <w:lang w:eastAsia="es-MX"/>
              </w:rPr>
              <w:t>ING. FELIPE RODRIGUEZ MENDOZA</w:t>
            </w:r>
          </w:p>
        </w:tc>
        <w:tc>
          <w:tcPr>
            <w:tcW w:w="717" w:type="pct"/>
            <w:tcBorders>
              <w:top w:val="nil"/>
              <w:left w:val="nil"/>
              <w:bottom w:val="single" w:sz="4" w:space="0" w:color="000000"/>
              <w:right w:val="single" w:sz="4" w:space="0" w:color="000000"/>
            </w:tcBorders>
            <w:shd w:val="clear" w:color="auto" w:fill="auto"/>
            <w:vAlign w:val="center"/>
            <w:hideMark/>
          </w:tcPr>
          <w:p w:rsidR="00524E54" w:rsidRPr="00524E54" w:rsidRDefault="00524E54" w:rsidP="00524E54">
            <w:pPr>
              <w:spacing w:after="0" w:line="240" w:lineRule="auto"/>
              <w:rPr>
                <w:rFonts w:ascii="Arial" w:eastAsia="Times New Roman" w:hAnsi="Arial" w:cs="Arial"/>
                <w:sz w:val="14"/>
                <w:szCs w:val="14"/>
                <w:lang w:eastAsia="es-MX"/>
              </w:rPr>
            </w:pPr>
            <w:r w:rsidRPr="00524E54">
              <w:rPr>
                <w:rFonts w:ascii="Arial" w:eastAsia="Times New Roman" w:hAnsi="Arial" w:cs="Arial"/>
                <w:sz w:val="14"/>
                <w:szCs w:val="14"/>
                <w:lang w:eastAsia="es-MX"/>
              </w:rPr>
              <w:t>H.R TLAXIACO</w:t>
            </w:r>
          </w:p>
        </w:tc>
        <w:tc>
          <w:tcPr>
            <w:tcW w:w="1155" w:type="pct"/>
            <w:tcBorders>
              <w:top w:val="nil"/>
              <w:left w:val="nil"/>
              <w:bottom w:val="single" w:sz="4" w:space="0" w:color="000000"/>
              <w:right w:val="single" w:sz="4" w:space="0" w:color="000000"/>
            </w:tcBorders>
            <w:shd w:val="clear" w:color="auto" w:fill="auto"/>
            <w:vAlign w:val="center"/>
            <w:hideMark/>
          </w:tcPr>
          <w:p w:rsidR="00524E54" w:rsidRPr="00524E54" w:rsidRDefault="00524E54" w:rsidP="00524E54">
            <w:pPr>
              <w:spacing w:after="0" w:line="240" w:lineRule="auto"/>
              <w:rPr>
                <w:rFonts w:ascii="Arial" w:eastAsia="Times New Roman" w:hAnsi="Arial" w:cs="Arial"/>
                <w:sz w:val="14"/>
                <w:szCs w:val="14"/>
                <w:lang w:eastAsia="es-MX"/>
              </w:rPr>
            </w:pPr>
            <w:r w:rsidRPr="00524E54">
              <w:rPr>
                <w:rFonts w:ascii="Arial" w:eastAsia="Times New Roman" w:hAnsi="Arial" w:cs="Arial"/>
                <w:sz w:val="14"/>
                <w:szCs w:val="14"/>
                <w:lang w:eastAsia="es-MX"/>
              </w:rPr>
              <w:t>BOULEVARD DE LA SALUD No. 100, BARRIO SAN PEDRO, C.P 69800, HEROICA CIUDAD DE TLAXIACO,  OAXACA.</w:t>
            </w:r>
          </w:p>
        </w:tc>
        <w:tc>
          <w:tcPr>
            <w:tcW w:w="698" w:type="pct"/>
            <w:tcBorders>
              <w:top w:val="nil"/>
              <w:left w:val="nil"/>
              <w:bottom w:val="single" w:sz="4" w:space="0" w:color="000000"/>
              <w:right w:val="single" w:sz="4" w:space="0" w:color="000000"/>
            </w:tcBorders>
            <w:shd w:val="clear" w:color="auto" w:fill="auto"/>
            <w:vAlign w:val="center"/>
            <w:hideMark/>
          </w:tcPr>
          <w:p w:rsidR="00524E54" w:rsidRPr="00524E54" w:rsidRDefault="00524E54" w:rsidP="00524E54">
            <w:pPr>
              <w:spacing w:after="0" w:line="240" w:lineRule="auto"/>
              <w:jc w:val="center"/>
              <w:rPr>
                <w:rFonts w:ascii="Arial" w:eastAsia="Times New Roman" w:hAnsi="Arial" w:cs="Arial"/>
                <w:sz w:val="16"/>
                <w:szCs w:val="16"/>
                <w:lang w:eastAsia="es-MX"/>
              </w:rPr>
            </w:pPr>
            <w:r w:rsidRPr="00524E54">
              <w:rPr>
                <w:rFonts w:ascii="Arial" w:eastAsia="Times New Roman" w:hAnsi="Arial" w:cs="Arial"/>
                <w:sz w:val="16"/>
                <w:szCs w:val="16"/>
                <w:lang w:eastAsia="es-MX"/>
              </w:rPr>
              <w:t>9515049557</w:t>
            </w:r>
          </w:p>
        </w:tc>
        <w:tc>
          <w:tcPr>
            <w:tcW w:w="1397" w:type="pct"/>
            <w:tcBorders>
              <w:top w:val="nil"/>
              <w:left w:val="nil"/>
              <w:bottom w:val="single" w:sz="4" w:space="0" w:color="000000"/>
              <w:right w:val="single" w:sz="4" w:space="0" w:color="000000"/>
            </w:tcBorders>
            <w:shd w:val="clear" w:color="auto" w:fill="auto"/>
            <w:noWrap/>
            <w:vAlign w:val="center"/>
            <w:hideMark/>
          </w:tcPr>
          <w:p w:rsidR="00524E54" w:rsidRPr="00524E54" w:rsidRDefault="00524E54" w:rsidP="00524E54">
            <w:pPr>
              <w:spacing w:after="0" w:line="240" w:lineRule="auto"/>
              <w:jc w:val="center"/>
              <w:rPr>
                <w:rFonts w:ascii="Arial" w:eastAsia="Times New Roman" w:hAnsi="Arial" w:cs="Arial"/>
                <w:color w:val="0000FF"/>
                <w:sz w:val="20"/>
                <w:szCs w:val="20"/>
                <w:u w:val="single"/>
                <w:lang w:eastAsia="es-MX"/>
              </w:rPr>
            </w:pPr>
            <w:hyperlink r:id="rId13" w:history="1">
              <w:r w:rsidRPr="00524E54">
                <w:rPr>
                  <w:rFonts w:ascii="Arial" w:eastAsia="Times New Roman" w:hAnsi="Arial" w:cs="Arial"/>
                  <w:color w:val="0000FF"/>
                  <w:sz w:val="20"/>
                  <w:szCs w:val="20"/>
                  <w:u w:val="single"/>
                  <w:lang w:eastAsia="es-MX"/>
                </w:rPr>
                <w:t>felipe.rodriguezm@imss.gob.mx</w:t>
              </w:r>
            </w:hyperlink>
          </w:p>
        </w:tc>
      </w:tr>
    </w:tbl>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524E54" w:rsidP="003B4509">
      <w:pPr>
        <w:spacing w:after="0" w:line="240" w:lineRule="auto"/>
        <w:rPr>
          <w:rFonts w:ascii="Geomanist" w:eastAsiaTheme="minorEastAsia" w:hAnsi="Geomanist"/>
          <w:b/>
          <w:bCs/>
          <w:sz w:val="24"/>
          <w:szCs w:val="24"/>
          <w:lang w:val="es-ES_tradnl"/>
        </w:rPr>
      </w:pPr>
    </w:p>
    <w:p w:rsidR="00524E54" w:rsidRDefault="00524E54" w:rsidP="007E711B">
      <w:pPr>
        <w:spacing w:after="0" w:line="240" w:lineRule="auto"/>
        <w:jc w:val="center"/>
        <w:rPr>
          <w:rFonts w:ascii="Geomanist" w:eastAsiaTheme="minorEastAsia" w:hAnsi="Geomanist"/>
          <w:b/>
          <w:bCs/>
          <w:sz w:val="24"/>
          <w:szCs w:val="24"/>
          <w:lang w:val="es-ES_tradnl"/>
        </w:rPr>
      </w:pPr>
      <w:r>
        <w:rPr>
          <w:rFonts w:ascii="Geomanist" w:eastAsiaTheme="minorEastAsia" w:hAnsi="Geomanist"/>
          <w:b/>
          <w:bCs/>
          <w:sz w:val="24"/>
          <w:szCs w:val="24"/>
          <w:lang w:val="es-ES_tradnl"/>
        </w:rPr>
        <w:lastRenderedPageBreak/>
        <w:t>ANEXO 9</w:t>
      </w:r>
    </w:p>
    <w:p w:rsidR="00524E54" w:rsidRDefault="00524E54" w:rsidP="007E711B">
      <w:pPr>
        <w:spacing w:after="0" w:line="240" w:lineRule="auto"/>
        <w:jc w:val="center"/>
        <w:rPr>
          <w:rFonts w:ascii="Geomanist" w:eastAsiaTheme="minorEastAsia" w:hAnsi="Geomanist"/>
          <w:b/>
          <w:bCs/>
          <w:sz w:val="24"/>
          <w:szCs w:val="24"/>
          <w:lang w:val="es-ES_tradnl"/>
        </w:rPr>
      </w:pPr>
    </w:p>
    <w:p w:rsidR="00B629D0" w:rsidRPr="00B629D0" w:rsidRDefault="00B629D0" w:rsidP="00B629D0">
      <w:pPr>
        <w:jc w:val="center"/>
        <w:rPr>
          <w:rFonts w:ascii="Calibri" w:eastAsia="Calibri" w:hAnsi="Calibri" w:cs="Times New Roman"/>
          <w:b/>
        </w:rPr>
      </w:pPr>
      <w:r w:rsidRPr="00B629D0">
        <w:rPr>
          <w:rFonts w:ascii="Calibri" w:eastAsia="Calibri" w:hAnsi="Calibri" w:cs="Times New Roman"/>
          <w:b/>
        </w:rPr>
        <w:t>AUTORIZACIÓN DE DEDUCCIÓN.</w:t>
      </w:r>
    </w:p>
    <w:p w:rsidR="00B629D0" w:rsidRPr="00B629D0" w:rsidRDefault="00B629D0" w:rsidP="00B629D0">
      <w:pPr>
        <w:rPr>
          <w:rFonts w:ascii="Arial" w:eastAsia="Calibri" w:hAnsi="Arial" w:cs="Arial"/>
        </w:rPr>
      </w:pPr>
      <w:r w:rsidRPr="00B629D0">
        <w:rPr>
          <w:rFonts w:ascii="Arial" w:eastAsia="Calibri" w:hAnsi="Arial" w:cs="Arial"/>
        </w:rPr>
        <w:t>Fecha</w:t>
      </w:r>
      <w:proofErr w:type="gramStart"/>
      <w:r w:rsidRPr="00B629D0">
        <w:rPr>
          <w:rFonts w:ascii="Arial" w:eastAsia="Calibri" w:hAnsi="Arial" w:cs="Arial"/>
        </w:rPr>
        <w:t>:_</w:t>
      </w:r>
      <w:proofErr w:type="gramEnd"/>
      <w:r w:rsidRPr="00B629D0">
        <w:rPr>
          <w:rFonts w:ascii="Arial" w:eastAsia="Calibri" w:hAnsi="Arial" w:cs="Arial"/>
        </w:rPr>
        <w:t>_________________________.</w:t>
      </w:r>
    </w:p>
    <w:p w:rsidR="00B629D0" w:rsidRPr="00B629D0" w:rsidRDefault="00B629D0" w:rsidP="00B629D0">
      <w:pPr>
        <w:rPr>
          <w:rFonts w:ascii="Arial" w:eastAsia="Calibri" w:hAnsi="Arial" w:cs="Arial"/>
        </w:rPr>
      </w:pPr>
      <w:r w:rsidRPr="00B629D0">
        <w:rPr>
          <w:rFonts w:ascii="Arial" w:eastAsia="Calibri" w:hAnsi="Arial" w:cs="Arial"/>
        </w:rPr>
        <w:t>Adjudicación Directa No._____________________.</w:t>
      </w:r>
    </w:p>
    <w:p w:rsidR="00B629D0" w:rsidRPr="00B629D0" w:rsidRDefault="00B629D0" w:rsidP="00B629D0">
      <w:pPr>
        <w:jc w:val="both"/>
        <w:rPr>
          <w:rFonts w:ascii="Arial" w:eastAsia="Calibri" w:hAnsi="Arial" w:cs="Arial"/>
          <w:b/>
        </w:rPr>
      </w:pPr>
      <w:r w:rsidRPr="00B629D0">
        <w:rPr>
          <w:rFonts w:ascii="Arial" w:eastAsia="Calibri" w:hAnsi="Arial" w:cs="Arial"/>
          <w:b/>
        </w:rPr>
        <w:t xml:space="preserve">“Servicio de Mantenimiento Preventivo - Correctivo Mayor a Equipo Compresor de Aire Grado Médico del H.R. </w:t>
      </w:r>
      <w:proofErr w:type="spellStart"/>
      <w:r w:rsidRPr="00B629D0">
        <w:rPr>
          <w:rFonts w:ascii="Arial" w:eastAsia="Calibri" w:hAnsi="Arial" w:cs="Arial"/>
          <w:b/>
        </w:rPr>
        <w:t>Tlaxiaco</w:t>
      </w:r>
      <w:proofErr w:type="spellEnd"/>
      <w:r w:rsidRPr="00B629D0">
        <w:rPr>
          <w:rFonts w:ascii="Arial" w:eastAsia="Calibri" w:hAnsi="Arial" w:cs="Arial"/>
          <w:b/>
        </w:rPr>
        <w:t xml:space="preserve">, </w:t>
      </w:r>
      <w:proofErr w:type="spellStart"/>
      <w:r w:rsidRPr="00B629D0">
        <w:rPr>
          <w:rFonts w:ascii="Arial" w:eastAsia="Calibri" w:hAnsi="Arial" w:cs="Arial"/>
          <w:b/>
        </w:rPr>
        <w:t>Oax</w:t>
      </w:r>
      <w:proofErr w:type="spellEnd"/>
      <w:r w:rsidRPr="00B629D0">
        <w:rPr>
          <w:rFonts w:ascii="Arial" w:eastAsia="Calibri" w:hAnsi="Arial" w:cs="Arial"/>
          <w:b/>
        </w:rPr>
        <w:t>, Programa IMSS - Bienestar, Ejercicio 2024”</w:t>
      </w:r>
    </w:p>
    <w:p w:rsidR="00B629D0" w:rsidRPr="00B629D0" w:rsidRDefault="00B629D0" w:rsidP="00B629D0">
      <w:pPr>
        <w:jc w:val="both"/>
        <w:rPr>
          <w:rFonts w:ascii="Arial" w:eastAsia="Calibri" w:hAnsi="Arial" w:cs="Arial"/>
        </w:rPr>
      </w:pPr>
      <w:r w:rsidRPr="00B629D0">
        <w:rPr>
          <w:rFonts w:ascii="Arial" w:eastAsia="Calibri" w:hAnsi="Arial" w:cs="Arial"/>
        </w:rPr>
        <w:t>C.________________ Representante  legal de la empresa_______________________ manifiesto lo siguiente:</w:t>
      </w:r>
    </w:p>
    <w:p w:rsidR="00B629D0" w:rsidRPr="00B629D0" w:rsidRDefault="00B629D0" w:rsidP="00B629D0">
      <w:pPr>
        <w:jc w:val="both"/>
        <w:rPr>
          <w:rFonts w:ascii="Arial" w:eastAsia="Calibri" w:hAnsi="Arial" w:cs="Arial"/>
        </w:rPr>
      </w:pPr>
      <w:r w:rsidRPr="00B629D0">
        <w:rPr>
          <w:rFonts w:ascii="Arial" w:eastAsia="Calibri" w:hAnsi="Arial" w:cs="Arial"/>
          <w:b/>
        </w:rPr>
        <w:t xml:space="preserve">Autorizo </w:t>
      </w:r>
      <w:r w:rsidRPr="00B629D0">
        <w:rPr>
          <w:rFonts w:ascii="Arial" w:eastAsia="Calibri"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o telefónico o fax  a tomar las siguientes acciones: </w:t>
      </w:r>
    </w:p>
    <w:p w:rsidR="00B629D0" w:rsidRPr="00B629D0" w:rsidRDefault="00B629D0" w:rsidP="00B629D0">
      <w:pPr>
        <w:jc w:val="both"/>
        <w:rPr>
          <w:rFonts w:ascii="Arial" w:eastAsia="Calibri" w:hAnsi="Arial" w:cs="Arial"/>
          <w:b/>
        </w:rPr>
      </w:pPr>
      <w:r w:rsidRPr="00B629D0">
        <w:rPr>
          <w:rFonts w:ascii="Arial" w:eastAsia="Calibri" w:hAnsi="Arial" w:cs="Arial"/>
          <w:b/>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B629D0" w:rsidRPr="00B629D0" w:rsidRDefault="00B629D0" w:rsidP="00B629D0">
      <w:pPr>
        <w:jc w:val="both"/>
        <w:rPr>
          <w:rFonts w:ascii="Arial" w:eastAsia="Calibri" w:hAnsi="Arial" w:cs="Arial"/>
        </w:rPr>
      </w:pPr>
    </w:p>
    <w:p w:rsidR="00B629D0" w:rsidRPr="00B629D0" w:rsidRDefault="00B629D0" w:rsidP="00B629D0">
      <w:pPr>
        <w:jc w:val="both"/>
        <w:rPr>
          <w:rFonts w:ascii="Arial" w:eastAsia="Calibri" w:hAnsi="Arial" w:cs="Arial"/>
        </w:rPr>
      </w:pPr>
      <w:r w:rsidRPr="00B629D0">
        <w:rPr>
          <w:rFonts w:ascii="Arial" w:eastAsia="Calibri" w:hAnsi="Arial" w:cs="Arial"/>
        </w:rPr>
        <w:t>Atte.</w:t>
      </w:r>
    </w:p>
    <w:p w:rsidR="00B629D0" w:rsidRPr="00B629D0" w:rsidRDefault="00B629D0" w:rsidP="00B629D0">
      <w:pPr>
        <w:jc w:val="both"/>
        <w:rPr>
          <w:rFonts w:ascii="Arial" w:eastAsia="Calibri" w:hAnsi="Arial" w:cs="Arial"/>
        </w:rPr>
      </w:pPr>
      <w:r w:rsidRPr="00B629D0">
        <w:rPr>
          <w:rFonts w:ascii="Arial" w:eastAsia="Calibri" w:hAnsi="Arial" w:cs="Arial"/>
        </w:rPr>
        <w:t>____________________</w:t>
      </w:r>
    </w:p>
    <w:p w:rsidR="00B629D0" w:rsidRPr="00B629D0" w:rsidRDefault="00B629D0" w:rsidP="00B629D0">
      <w:pPr>
        <w:jc w:val="both"/>
        <w:rPr>
          <w:rFonts w:ascii="Arial" w:eastAsia="Calibri" w:hAnsi="Arial" w:cs="Arial"/>
        </w:rPr>
      </w:pPr>
      <w:r w:rsidRPr="00B629D0">
        <w:rPr>
          <w:rFonts w:ascii="Arial" w:eastAsia="Calibri" w:hAnsi="Arial" w:cs="Arial"/>
        </w:rPr>
        <w:t xml:space="preserve">Representante legal. </w:t>
      </w:r>
    </w:p>
    <w:p w:rsidR="00B629D0" w:rsidRPr="00B629D0" w:rsidRDefault="00B629D0" w:rsidP="00B629D0">
      <w:pPr>
        <w:jc w:val="both"/>
        <w:rPr>
          <w:rFonts w:ascii="Calibri" w:eastAsia="Calibri" w:hAnsi="Calibri" w:cs="Times New Roman"/>
        </w:rPr>
      </w:pPr>
    </w:p>
    <w:p w:rsidR="00524E54" w:rsidRDefault="00524E54" w:rsidP="007E711B">
      <w:pPr>
        <w:spacing w:after="0" w:line="240" w:lineRule="auto"/>
        <w:jc w:val="center"/>
        <w:rPr>
          <w:rFonts w:ascii="Geomanist" w:eastAsiaTheme="minorEastAsia" w:hAnsi="Geomanist"/>
          <w:b/>
          <w:bCs/>
          <w:sz w:val="24"/>
          <w:szCs w:val="24"/>
          <w:lang w:val="es-ES_tradnl"/>
        </w:rPr>
      </w:pPr>
    </w:p>
    <w:p w:rsidR="00B629D0" w:rsidRDefault="00B629D0" w:rsidP="007E711B">
      <w:pPr>
        <w:spacing w:after="0" w:line="240" w:lineRule="auto"/>
        <w:jc w:val="center"/>
        <w:rPr>
          <w:rFonts w:ascii="Geomanist" w:eastAsiaTheme="minorEastAsia" w:hAnsi="Geomanist"/>
          <w:b/>
          <w:bCs/>
          <w:sz w:val="24"/>
          <w:szCs w:val="24"/>
          <w:lang w:val="es-ES_tradnl"/>
        </w:rPr>
      </w:pPr>
    </w:p>
    <w:p w:rsidR="00B629D0" w:rsidRDefault="00B629D0" w:rsidP="007E711B">
      <w:pPr>
        <w:spacing w:after="0" w:line="240" w:lineRule="auto"/>
        <w:jc w:val="center"/>
        <w:rPr>
          <w:rFonts w:ascii="Geomanist" w:eastAsiaTheme="minorEastAsia" w:hAnsi="Geomanist"/>
          <w:b/>
          <w:bCs/>
          <w:sz w:val="24"/>
          <w:szCs w:val="24"/>
          <w:lang w:val="es-ES_tradnl"/>
        </w:rPr>
      </w:pPr>
    </w:p>
    <w:p w:rsidR="00B629D0" w:rsidRDefault="00B629D0" w:rsidP="007E711B">
      <w:pPr>
        <w:spacing w:after="0" w:line="240" w:lineRule="auto"/>
        <w:jc w:val="center"/>
        <w:rPr>
          <w:rFonts w:ascii="Geomanist" w:eastAsiaTheme="minorEastAsia" w:hAnsi="Geomanist"/>
          <w:b/>
          <w:bCs/>
          <w:sz w:val="24"/>
          <w:szCs w:val="24"/>
          <w:lang w:val="es-ES_tradnl"/>
        </w:rPr>
      </w:pPr>
    </w:p>
    <w:p w:rsidR="00B629D0" w:rsidRDefault="00B629D0" w:rsidP="007E711B">
      <w:pPr>
        <w:spacing w:after="0" w:line="240" w:lineRule="auto"/>
        <w:jc w:val="center"/>
        <w:rPr>
          <w:rFonts w:ascii="Geomanist" w:eastAsiaTheme="minorEastAsia" w:hAnsi="Geomanist"/>
          <w:b/>
          <w:bCs/>
          <w:sz w:val="24"/>
          <w:szCs w:val="24"/>
          <w:lang w:val="es-ES_tradnl"/>
        </w:rPr>
      </w:pPr>
    </w:p>
    <w:p w:rsidR="00B629D0" w:rsidRDefault="00B629D0" w:rsidP="007E711B">
      <w:pPr>
        <w:spacing w:after="0" w:line="240" w:lineRule="auto"/>
        <w:jc w:val="center"/>
        <w:rPr>
          <w:rFonts w:ascii="Geomanist" w:eastAsiaTheme="minorEastAsia" w:hAnsi="Geomanist"/>
          <w:b/>
          <w:bCs/>
          <w:sz w:val="24"/>
          <w:szCs w:val="24"/>
          <w:lang w:val="es-ES_tradnl"/>
        </w:rPr>
      </w:pPr>
    </w:p>
    <w:p w:rsidR="00B629D0" w:rsidRDefault="00B629D0" w:rsidP="007E711B">
      <w:pPr>
        <w:spacing w:after="0" w:line="240" w:lineRule="auto"/>
        <w:jc w:val="center"/>
        <w:rPr>
          <w:rFonts w:ascii="Geomanist" w:eastAsiaTheme="minorEastAsia" w:hAnsi="Geomanist"/>
          <w:b/>
          <w:bCs/>
          <w:sz w:val="24"/>
          <w:szCs w:val="24"/>
          <w:lang w:val="es-ES_tradnl"/>
        </w:rPr>
      </w:pPr>
    </w:p>
    <w:p w:rsidR="00B629D0" w:rsidRDefault="00B629D0" w:rsidP="007E711B">
      <w:pPr>
        <w:spacing w:after="0" w:line="240" w:lineRule="auto"/>
        <w:jc w:val="center"/>
        <w:rPr>
          <w:rFonts w:ascii="Geomanist" w:eastAsiaTheme="minorEastAsia" w:hAnsi="Geomanist"/>
          <w:b/>
          <w:bCs/>
          <w:sz w:val="24"/>
          <w:szCs w:val="24"/>
          <w:lang w:val="es-ES_tradnl"/>
        </w:rPr>
      </w:pPr>
    </w:p>
    <w:p w:rsidR="00B629D0" w:rsidRDefault="00B629D0" w:rsidP="007E711B">
      <w:pPr>
        <w:spacing w:after="0" w:line="240" w:lineRule="auto"/>
        <w:jc w:val="center"/>
        <w:rPr>
          <w:rFonts w:ascii="Geomanist" w:eastAsiaTheme="minorEastAsia" w:hAnsi="Geomanist"/>
          <w:b/>
          <w:bCs/>
          <w:sz w:val="24"/>
          <w:szCs w:val="24"/>
          <w:lang w:val="es-ES_tradnl"/>
        </w:rPr>
      </w:pPr>
      <w:r>
        <w:rPr>
          <w:rFonts w:ascii="Geomanist" w:eastAsiaTheme="minorEastAsia" w:hAnsi="Geomanist"/>
          <w:b/>
          <w:bCs/>
          <w:sz w:val="24"/>
          <w:szCs w:val="24"/>
          <w:lang w:val="es-ES_tradnl"/>
        </w:rPr>
        <w:lastRenderedPageBreak/>
        <w:t>ANEXO 10</w:t>
      </w:r>
    </w:p>
    <w:p w:rsidR="00524E54" w:rsidRDefault="00524E54" w:rsidP="007E711B">
      <w:pPr>
        <w:spacing w:after="0" w:line="240" w:lineRule="auto"/>
        <w:jc w:val="center"/>
        <w:rPr>
          <w:rFonts w:ascii="Geomanist" w:eastAsiaTheme="minorEastAsia" w:hAnsi="Geomanist"/>
          <w:b/>
          <w:bCs/>
          <w:sz w:val="24"/>
          <w:szCs w:val="24"/>
          <w:lang w:val="es-ES_tradnl"/>
        </w:rPr>
      </w:pPr>
    </w:p>
    <w:p w:rsidR="00524E54" w:rsidRDefault="00824961" w:rsidP="007E711B">
      <w:pPr>
        <w:spacing w:after="0" w:line="240" w:lineRule="auto"/>
        <w:jc w:val="center"/>
        <w:rPr>
          <w:rFonts w:ascii="Geomanist" w:eastAsiaTheme="minorEastAsia" w:hAnsi="Geomanist"/>
          <w:b/>
          <w:bCs/>
          <w:sz w:val="24"/>
          <w:szCs w:val="24"/>
          <w:lang w:val="es-ES_tradnl"/>
        </w:rPr>
      </w:pPr>
      <w:r w:rsidRPr="00824961">
        <w:drawing>
          <wp:inline distT="0" distB="0" distL="0" distR="0" wp14:anchorId="61F42469" wp14:editId="6E25C58E">
            <wp:extent cx="4619675" cy="6858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9675" cy="6858000"/>
                    </a:xfrm>
                    <a:prstGeom prst="rect">
                      <a:avLst/>
                    </a:prstGeom>
                    <a:noFill/>
                    <a:ln>
                      <a:noFill/>
                    </a:ln>
                  </pic:spPr>
                </pic:pic>
              </a:graphicData>
            </a:graphic>
          </wp:inline>
        </w:drawing>
      </w:r>
    </w:p>
    <w:p w:rsidR="00524E54" w:rsidRDefault="00524E54" w:rsidP="007E711B">
      <w:pPr>
        <w:spacing w:after="0" w:line="240" w:lineRule="auto"/>
        <w:jc w:val="center"/>
        <w:rPr>
          <w:rFonts w:ascii="Geomanist" w:eastAsiaTheme="minorEastAsia" w:hAnsi="Geomanist"/>
          <w:b/>
          <w:bCs/>
          <w:sz w:val="24"/>
          <w:szCs w:val="24"/>
          <w:lang w:val="es-ES_tradnl"/>
        </w:rPr>
      </w:pPr>
    </w:p>
    <w:p w:rsidR="00824961" w:rsidRDefault="00824961" w:rsidP="007E711B">
      <w:pPr>
        <w:spacing w:after="0" w:line="240" w:lineRule="auto"/>
        <w:jc w:val="center"/>
        <w:rPr>
          <w:rFonts w:ascii="Geomanist" w:eastAsiaTheme="minorEastAsia" w:hAnsi="Geomanist"/>
          <w:b/>
          <w:bCs/>
          <w:sz w:val="24"/>
          <w:szCs w:val="24"/>
          <w:lang w:val="es-ES_tradnl"/>
        </w:rPr>
      </w:pPr>
    </w:p>
    <w:p w:rsidR="00824961" w:rsidRPr="007E711B" w:rsidRDefault="00824961" w:rsidP="007E711B">
      <w:pPr>
        <w:spacing w:after="0" w:line="240" w:lineRule="auto"/>
        <w:jc w:val="center"/>
        <w:rPr>
          <w:rFonts w:ascii="Geomanist" w:eastAsiaTheme="minorEastAsia" w:hAnsi="Geomanist"/>
          <w:b/>
          <w:bCs/>
          <w:sz w:val="24"/>
          <w:szCs w:val="24"/>
          <w:lang w:val="es-ES_tradnl"/>
        </w:rPr>
      </w:pPr>
    </w:p>
    <w:p w:rsidR="00824961" w:rsidRDefault="00824961" w:rsidP="00824961">
      <w:pPr>
        <w:spacing w:after="0" w:line="240" w:lineRule="auto"/>
        <w:jc w:val="center"/>
        <w:rPr>
          <w:rFonts w:ascii="Geomanist" w:eastAsiaTheme="minorEastAsia" w:hAnsi="Geomanist"/>
          <w:b/>
          <w:sz w:val="20"/>
          <w:szCs w:val="20"/>
          <w:lang w:val="es-ES_tradnl"/>
        </w:rPr>
      </w:pPr>
      <w:r>
        <w:rPr>
          <w:rFonts w:ascii="Geomanist" w:eastAsiaTheme="minorEastAsia" w:hAnsi="Geomanist"/>
          <w:b/>
          <w:sz w:val="20"/>
          <w:szCs w:val="20"/>
          <w:lang w:val="es-ES_tradnl"/>
        </w:rPr>
        <w:lastRenderedPageBreak/>
        <w:t>ANEXO 11</w:t>
      </w:r>
    </w:p>
    <w:p w:rsidR="00824961" w:rsidRDefault="00824961" w:rsidP="00824961">
      <w:pPr>
        <w:spacing w:after="0" w:line="240" w:lineRule="auto"/>
        <w:jc w:val="center"/>
        <w:rPr>
          <w:rFonts w:ascii="Geomanist" w:eastAsiaTheme="minorEastAsia" w:hAnsi="Geomanist"/>
          <w:b/>
          <w:sz w:val="20"/>
          <w:szCs w:val="20"/>
          <w:lang w:val="es-ES_tradnl"/>
        </w:rPr>
      </w:pPr>
    </w:p>
    <w:p w:rsidR="00824961" w:rsidRPr="00824961" w:rsidRDefault="00824961" w:rsidP="00824961">
      <w:pPr>
        <w:jc w:val="center"/>
        <w:rPr>
          <w:rFonts w:ascii="Calibri" w:eastAsia="Calibri" w:hAnsi="Calibri" w:cs="Times New Roman"/>
          <w:b/>
        </w:rPr>
      </w:pPr>
      <w:r w:rsidRPr="00824961">
        <w:rPr>
          <w:rFonts w:ascii="Calibri" w:eastAsia="Calibri" w:hAnsi="Calibri" w:cs="Times New Roman"/>
          <w:b/>
        </w:rPr>
        <w:t>Programa IMSS-BIENESTAR</w:t>
      </w:r>
    </w:p>
    <w:p w:rsidR="00824961" w:rsidRPr="00824961" w:rsidRDefault="00824961" w:rsidP="00824961">
      <w:pPr>
        <w:spacing w:after="0" w:line="240" w:lineRule="auto"/>
        <w:jc w:val="center"/>
        <w:rPr>
          <w:rFonts w:ascii="Geomanist" w:eastAsiaTheme="minorEastAsia" w:hAnsi="Geomanist"/>
          <w:sz w:val="20"/>
          <w:szCs w:val="20"/>
          <w:lang w:val="es-ES_tradnl"/>
        </w:rPr>
      </w:pPr>
      <w:r w:rsidRPr="00824961">
        <w:rPr>
          <w:rFonts w:ascii="Arial" w:eastAsia="Calibri" w:hAnsi="Arial" w:cs="Arial"/>
          <w:b/>
          <w:sz w:val="16"/>
          <w:szCs w:val="16"/>
        </w:rPr>
        <w:t>“</w:t>
      </w:r>
      <w:r w:rsidRPr="00824961">
        <w:rPr>
          <w:rFonts w:ascii="Arial" w:eastAsia="Calibri" w:hAnsi="Arial" w:cs="Arial"/>
          <w:b/>
          <w:sz w:val="18"/>
          <w:szCs w:val="18"/>
        </w:rPr>
        <w:t>SERVICIO DE MANTENIMIENTO PREVENTIVO - CORRECTIVO MAYOR A EQUIPO COMPRESOR DE AIRE GRADO MÉDICO DEL H.R. TLAXIACO, OAX, PROGRAMA IMSS - BIENESTAR, EJERC</w:t>
      </w:r>
    </w:p>
    <w:p w:rsidR="00824961" w:rsidRDefault="00824961" w:rsidP="00824961">
      <w:pPr>
        <w:spacing w:after="0" w:line="240" w:lineRule="auto"/>
        <w:jc w:val="center"/>
        <w:rPr>
          <w:rFonts w:ascii="Geomanist" w:eastAsiaTheme="minorEastAsia" w:hAnsi="Geomanist"/>
          <w:b/>
          <w:sz w:val="20"/>
          <w:szCs w:val="20"/>
          <w:lang w:val="es-ES_tradnl"/>
        </w:rPr>
      </w:pPr>
    </w:p>
    <w:p w:rsidR="00824961" w:rsidRDefault="00824961" w:rsidP="00824961">
      <w:pPr>
        <w:spacing w:after="0" w:line="240" w:lineRule="auto"/>
        <w:jc w:val="center"/>
        <w:rPr>
          <w:rFonts w:ascii="Geomanist" w:eastAsiaTheme="minorEastAsia" w:hAnsi="Geomanist"/>
          <w:b/>
          <w:sz w:val="20"/>
          <w:szCs w:val="20"/>
          <w:lang w:val="es-ES_tradnl"/>
        </w:rPr>
      </w:pPr>
      <w:r w:rsidRPr="00824961">
        <w:rPr>
          <w:rFonts w:ascii="Calibri" w:eastAsia="Calibri" w:hAnsi="Calibri" w:cs="Times New Roman"/>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9.05pt;margin-top:16.8pt;width:355.5pt;height:471.4pt;z-index:251667456;mso-wrap-distance-left:0;mso-wrap-distance-right:0" filled="t">
            <v:fill color2="black"/>
            <v:imagedata r:id="rId15" o:title=""/>
            <w10:wrap type="topAndBottom"/>
          </v:shape>
          <o:OLEObject Type="Embed" ProgID="opendocument.CalcDocument.1" ShapeID="_x0000_s1027" DrawAspect="Content" ObjectID="_1793185830" r:id="rId16"/>
        </w:pict>
      </w:r>
    </w:p>
    <w:p w:rsidR="00824961" w:rsidRDefault="00824961" w:rsidP="00824961">
      <w:pPr>
        <w:spacing w:after="0" w:line="240" w:lineRule="auto"/>
        <w:jc w:val="center"/>
        <w:rPr>
          <w:rFonts w:ascii="Geomanist" w:eastAsiaTheme="minorEastAsia" w:hAnsi="Geomanist"/>
          <w:b/>
          <w:sz w:val="20"/>
          <w:szCs w:val="20"/>
          <w:lang w:val="es-ES_tradnl"/>
        </w:rPr>
      </w:pPr>
    </w:p>
    <w:p w:rsidR="00824961" w:rsidRDefault="00824961" w:rsidP="00824961">
      <w:pPr>
        <w:spacing w:after="0" w:line="240" w:lineRule="auto"/>
        <w:jc w:val="center"/>
        <w:rPr>
          <w:rFonts w:ascii="Geomanist" w:eastAsiaTheme="minorEastAsia" w:hAnsi="Geomanist"/>
          <w:b/>
          <w:sz w:val="20"/>
          <w:szCs w:val="20"/>
          <w:lang w:val="es-ES_tradnl"/>
        </w:rPr>
      </w:pPr>
    </w:p>
    <w:p w:rsidR="00824961" w:rsidRDefault="00824961" w:rsidP="00824961">
      <w:pPr>
        <w:spacing w:after="0" w:line="240" w:lineRule="auto"/>
        <w:jc w:val="center"/>
        <w:rPr>
          <w:rFonts w:ascii="Geomanist" w:eastAsiaTheme="minorEastAsia" w:hAnsi="Geomanist"/>
          <w:b/>
          <w:sz w:val="20"/>
          <w:szCs w:val="20"/>
          <w:lang w:val="es-ES_tradnl"/>
        </w:rPr>
      </w:pPr>
    </w:p>
    <w:p w:rsidR="00824961" w:rsidRPr="00A34B61" w:rsidRDefault="00824961" w:rsidP="007E711B">
      <w:pPr>
        <w:spacing w:after="0" w:line="240" w:lineRule="auto"/>
        <w:rPr>
          <w:rFonts w:ascii="Geomanist" w:eastAsiaTheme="minorEastAsia" w:hAnsi="Geomanist"/>
          <w:sz w:val="20"/>
          <w:szCs w:val="20"/>
          <w:lang w:val="es-ES_tradnl"/>
        </w:rPr>
      </w:pPr>
    </w:p>
    <w:p w:rsidR="00AD1619" w:rsidRDefault="00AD1619" w:rsidP="00AD1619">
      <w:pPr>
        <w:spacing w:after="0" w:line="240" w:lineRule="auto"/>
        <w:jc w:val="center"/>
        <w:rPr>
          <w:rFonts w:ascii="Montserrat" w:hAnsi="Montserrat" w:cs="Arial"/>
          <w:b/>
          <w:sz w:val="24"/>
        </w:rPr>
      </w:pPr>
      <w:r>
        <w:rPr>
          <w:rFonts w:ascii="Montserrat" w:hAnsi="Montserrat" w:cs="Arial"/>
          <w:b/>
          <w:sz w:val="24"/>
        </w:rPr>
        <w:t>A</w:t>
      </w:r>
      <w:r w:rsidRPr="004B2770">
        <w:rPr>
          <w:rFonts w:ascii="Montserrat" w:hAnsi="Montserrat" w:cs="Arial"/>
          <w:b/>
          <w:sz w:val="24"/>
        </w:rPr>
        <w:t xml:space="preserve">NEXO </w:t>
      </w:r>
      <w:r w:rsidR="00A34B61">
        <w:rPr>
          <w:rFonts w:ascii="Montserrat" w:hAnsi="Montserrat" w:cs="Arial"/>
          <w:b/>
          <w:sz w:val="24"/>
        </w:rPr>
        <w:t>12</w:t>
      </w:r>
    </w:p>
    <w:p w:rsidR="00AD1619" w:rsidRPr="004B2770" w:rsidRDefault="00AD1619" w:rsidP="00AD1619">
      <w:pPr>
        <w:spacing w:after="0" w:line="240" w:lineRule="auto"/>
        <w:jc w:val="center"/>
        <w:rPr>
          <w:rFonts w:ascii="Montserrat" w:hAnsi="Montserrat" w:cs="Arial"/>
          <w:b/>
          <w:sz w:val="24"/>
        </w:rPr>
      </w:pPr>
      <w:r w:rsidRPr="001B4CF3">
        <w:rPr>
          <w:rFonts w:ascii="Montserrat" w:hAnsi="Montserrat" w:cs="Arial"/>
          <w:b/>
          <w:sz w:val="24"/>
        </w:rPr>
        <w:t>PROPOSICIÓN ECONÓMICA</w:t>
      </w:r>
    </w:p>
    <w:p w:rsidR="00AD1619" w:rsidRDefault="00AD1619" w:rsidP="00AD1619">
      <w:pPr>
        <w:jc w:val="center"/>
        <w:rPr>
          <w:rFonts w:ascii="Arial" w:hAnsi="Arial" w:cs="Arial"/>
          <w:b/>
          <w:sz w:val="18"/>
        </w:rPr>
      </w:pPr>
    </w:p>
    <w:p w:rsidR="00AD1619" w:rsidRPr="0010538D" w:rsidRDefault="00AD1619" w:rsidP="00AD1619">
      <w:pPr>
        <w:suppressAutoHyphens/>
        <w:spacing w:after="0" w:line="360" w:lineRule="auto"/>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PROCEDIMIENTO  No.  N°. _</w:t>
      </w:r>
      <w:r>
        <w:rPr>
          <w:rFonts w:ascii="Montserrat" w:eastAsia="Times New Roman" w:hAnsi="Montserrat" w:cs="Arial"/>
          <w:b/>
          <w:sz w:val="18"/>
          <w:szCs w:val="20"/>
          <w:lang w:val="es-ES" w:eastAsia="ar-SA"/>
        </w:rPr>
        <w:t xml:space="preserve">____________________________      </w:t>
      </w:r>
      <w:r w:rsidRPr="007332CF">
        <w:rPr>
          <w:rFonts w:ascii="Montserrat" w:eastAsia="Times New Roman" w:hAnsi="Montserrat" w:cs="Arial"/>
          <w:b/>
          <w:sz w:val="18"/>
          <w:szCs w:val="20"/>
          <w:lang w:val="es-ES" w:eastAsia="ar-SA"/>
        </w:rPr>
        <w:t>FECHA: ___________________________________________</w:t>
      </w:r>
    </w:p>
    <w:p w:rsidR="00AD1619" w:rsidRPr="007332CF" w:rsidRDefault="00AD1619" w:rsidP="00AD1619">
      <w:pPr>
        <w:suppressAutoHyphens/>
        <w:spacing w:after="120" w:line="240" w:lineRule="auto"/>
        <w:jc w:val="both"/>
        <w:rPr>
          <w:rFonts w:ascii="Montserrat" w:eastAsia="Times New Roman" w:hAnsi="Montserrat" w:cs="Arial"/>
          <w:b/>
          <w:sz w:val="18"/>
          <w:szCs w:val="20"/>
          <w:lang w:val="pt-PT" w:eastAsia="ar-SA"/>
        </w:rPr>
      </w:pPr>
      <w:r w:rsidRPr="007332CF">
        <w:rPr>
          <w:rFonts w:ascii="Montserrat" w:eastAsia="Times New Roman" w:hAnsi="Montserrat" w:cs="Arial"/>
          <w:b/>
          <w:sz w:val="18"/>
          <w:szCs w:val="20"/>
          <w:lang w:val="pt-PT" w:eastAsia="ar-SA"/>
        </w:rPr>
        <w:t>No. DE PREI IMSS: ____________________________</w:t>
      </w:r>
      <w:proofErr w:type="gramStart"/>
      <w:r>
        <w:rPr>
          <w:rFonts w:ascii="Montserrat" w:eastAsia="Times New Roman" w:hAnsi="Montserrat" w:cs="Arial"/>
          <w:b/>
          <w:sz w:val="18"/>
          <w:szCs w:val="20"/>
          <w:lang w:val="pt-PT" w:eastAsia="ar-SA"/>
        </w:rPr>
        <w:t xml:space="preserve">  </w:t>
      </w:r>
      <w:proofErr w:type="gramEnd"/>
      <w:r>
        <w:rPr>
          <w:rFonts w:ascii="Montserrat" w:eastAsia="Times New Roman" w:hAnsi="Montserrat" w:cs="Arial"/>
          <w:b/>
          <w:sz w:val="18"/>
          <w:szCs w:val="20"/>
          <w:lang w:val="pt-PT" w:eastAsia="ar-SA"/>
        </w:rPr>
        <w:tab/>
      </w:r>
      <w:r w:rsidRPr="007332CF">
        <w:rPr>
          <w:rFonts w:ascii="Montserrat" w:eastAsia="Times New Roman" w:hAnsi="Montserrat" w:cs="Arial"/>
          <w:b/>
          <w:sz w:val="18"/>
          <w:szCs w:val="20"/>
          <w:lang w:val="es-ES" w:eastAsia="ar-SA"/>
        </w:rPr>
        <w:t>FAB</w:t>
      </w:r>
      <w:r>
        <w:rPr>
          <w:rFonts w:ascii="Montserrat" w:eastAsia="Times New Roman" w:hAnsi="Montserrat" w:cs="Arial"/>
          <w:b/>
          <w:sz w:val="18"/>
          <w:szCs w:val="20"/>
          <w:lang w:val="es-ES" w:eastAsia="ar-SA"/>
        </w:rPr>
        <w:t>RICANTE</w:t>
      </w:r>
      <w:r w:rsidRPr="007332CF">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pt-PT" w:eastAsia="ar-SA"/>
        </w:rPr>
        <w:t>(    )</w:t>
      </w:r>
      <w:r w:rsidRPr="007332CF">
        <w:rPr>
          <w:rFonts w:ascii="Montserrat" w:eastAsia="Times New Roman" w:hAnsi="Montserrat" w:cs="Arial"/>
          <w:b/>
          <w:sz w:val="18"/>
          <w:szCs w:val="20"/>
          <w:lang w:val="pt-PT" w:eastAsia="ar-SA"/>
        </w:rPr>
        <w:tab/>
        <w:t xml:space="preserve"> DIST</w:t>
      </w:r>
      <w:r>
        <w:rPr>
          <w:rFonts w:ascii="Montserrat" w:eastAsia="Times New Roman" w:hAnsi="Montserrat" w:cs="Arial"/>
          <w:b/>
          <w:sz w:val="18"/>
          <w:szCs w:val="20"/>
          <w:lang w:val="pt-PT" w:eastAsia="ar-SA"/>
        </w:rPr>
        <w:t>RIBUIDOR (    )</w:t>
      </w:r>
    </w:p>
    <w:p w:rsidR="00AD1619" w:rsidRPr="007332CF" w:rsidRDefault="00AD1619" w:rsidP="00AD1619">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 xml:space="preserve">NOMBRE DEL </w:t>
      </w:r>
      <w:r>
        <w:rPr>
          <w:rFonts w:ascii="Montserrat" w:eastAsia="Times New Roman" w:hAnsi="Montserrat" w:cs="Arial"/>
          <w:b/>
          <w:sz w:val="18"/>
          <w:szCs w:val="20"/>
          <w:lang w:val="es-ES" w:eastAsia="ar-SA"/>
        </w:rPr>
        <w:t>PARTICIPANTE</w:t>
      </w:r>
      <w:r w:rsidRPr="007332CF">
        <w:rPr>
          <w:rFonts w:ascii="Montserrat" w:eastAsia="Times New Roman" w:hAnsi="Montserrat" w:cs="Arial"/>
          <w:b/>
          <w:sz w:val="18"/>
          <w:szCs w:val="20"/>
          <w:lang w:val="es-ES" w:eastAsia="ar-SA"/>
        </w:rPr>
        <w:t>: ____________________________________________________</w:t>
      </w:r>
      <w:r>
        <w:rPr>
          <w:rFonts w:ascii="Montserrat" w:eastAsia="Times New Roman" w:hAnsi="Montserrat" w:cs="Arial"/>
          <w:b/>
          <w:sz w:val="18"/>
          <w:szCs w:val="20"/>
          <w:lang w:val="es-ES" w:eastAsia="ar-SA"/>
        </w:rPr>
        <w:t>_______________________________</w:t>
      </w:r>
      <w:r w:rsidRPr="007332CF">
        <w:rPr>
          <w:rFonts w:ascii="Montserrat" w:eastAsia="Times New Roman" w:hAnsi="Montserrat" w:cs="Arial"/>
          <w:b/>
          <w:sz w:val="18"/>
          <w:szCs w:val="20"/>
          <w:lang w:val="es-ES" w:eastAsia="ar-SA"/>
        </w:rPr>
        <w:tab/>
      </w:r>
    </w:p>
    <w:p w:rsidR="00AD1619" w:rsidRDefault="00AD1619" w:rsidP="00AD1619">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DOMICILIO: ___________________________________________________</w:t>
      </w:r>
      <w:r>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es-ES" w:eastAsia="ar-SA"/>
        </w:rPr>
        <w:t>TEL.: ___________________________________</w:t>
      </w:r>
    </w:p>
    <w:p w:rsidR="00AD1619" w:rsidRPr="007332CF" w:rsidRDefault="00AD1619" w:rsidP="00AD1619">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 xml:space="preserve"> FAX: ___________________________________</w:t>
      </w:r>
      <w:r w:rsidRPr="007332CF">
        <w:rPr>
          <w:rFonts w:ascii="Montserrat" w:eastAsia="Times New Roman" w:hAnsi="Montserrat" w:cs="Arial"/>
          <w:b/>
          <w:sz w:val="18"/>
          <w:szCs w:val="20"/>
          <w:lang w:val="es-ES" w:eastAsia="ar-SA"/>
        </w:rPr>
        <w:tab/>
        <w:t>R. F. C.: _______________________________________________</w:t>
      </w:r>
      <w:r w:rsidRPr="007332CF">
        <w:rPr>
          <w:rFonts w:ascii="Montserrat" w:eastAsia="Times New Roman" w:hAnsi="Montserrat" w:cs="Arial"/>
          <w:b/>
          <w:sz w:val="18"/>
          <w:szCs w:val="20"/>
          <w:lang w:val="es-ES" w:eastAsia="ar-SA"/>
        </w:rPr>
        <w:tab/>
      </w:r>
    </w:p>
    <w:p w:rsidR="00AD1619" w:rsidRPr="007332CF" w:rsidRDefault="00AD1619" w:rsidP="00AD1619">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CORREO ELECTRÓNICO: (de la empresa participante):</w:t>
      </w:r>
      <w:r w:rsidRPr="007332CF">
        <w:rPr>
          <w:rFonts w:ascii="Montserrat" w:eastAsia="Times New Roman" w:hAnsi="Montserrat" w:cs="Arial"/>
          <w:b/>
          <w:sz w:val="18"/>
          <w:szCs w:val="20"/>
          <w:u w:val="single"/>
          <w:lang w:val="es-ES" w:eastAsia="ar-SA"/>
        </w:rPr>
        <w:t xml:space="preserve"> </w:t>
      </w:r>
      <w:r w:rsidRPr="007332CF">
        <w:rPr>
          <w:rFonts w:ascii="Montserrat" w:eastAsia="Times New Roman" w:hAnsi="Montserrat" w:cs="Arial"/>
          <w:b/>
          <w:sz w:val="18"/>
          <w:szCs w:val="20"/>
          <w:lang w:val="es-ES" w:eastAsia="ar-SA"/>
        </w:rPr>
        <w:t>_____________________________________________</w:t>
      </w:r>
    </w:p>
    <w:p w:rsidR="00AD1619" w:rsidRDefault="00AD1619" w:rsidP="00AD1619">
      <w:pPr>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ESTRATIFICACIÓN: M</w:t>
      </w:r>
      <w:r>
        <w:rPr>
          <w:rFonts w:ascii="Montserrat" w:eastAsia="Times New Roman" w:hAnsi="Montserrat" w:cs="Arial"/>
          <w:b/>
          <w:sz w:val="18"/>
          <w:szCs w:val="20"/>
          <w:lang w:val="es-ES" w:eastAsia="ar-SA"/>
        </w:rPr>
        <w:t>ICRO (      )</w:t>
      </w:r>
      <w:r>
        <w:rPr>
          <w:rFonts w:ascii="Montserrat" w:eastAsia="Times New Roman" w:hAnsi="Montserrat" w:cs="Arial"/>
          <w:b/>
          <w:sz w:val="18"/>
          <w:szCs w:val="20"/>
          <w:lang w:val="es-ES" w:eastAsia="ar-SA"/>
        </w:rPr>
        <w:tab/>
      </w:r>
      <w:r w:rsidRPr="007332CF">
        <w:rPr>
          <w:rFonts w:ascii="Montserrat" w:eastAsia="Times New Roman" w:hAnsi="Montserrat" w:cs="Arial"/>
          <w:b/>
          <w:sz w:val="18"/>
          <w:szCs w:val="20"/>
          <w:lang w:val="es-ES" w:eastAsia="ar-SA"/>
        </w:rPr>
        <w:t>PEQUEÑA (      )</w:t>
      </w:r>
      <w:r w:rsidRPr="007332CF">
        <w:rPr>
          <w:rFonts w:ascii="Montserrat" w:eastAsia="Times New Roman" w:hAnsi="Montserrat" w:cs="Arial"/>
          <w:b/>
          <w:sz w:val="18"/>
          <w:szCs w:val="20"/>
          <w:lang w:val="es-ES" w:eastAsia="ar-SA"/>
        </w:rPr>
        <w:tab/>
        <w:t>MEDIANA (     )</w:t>
      </w:r>
      <w:r>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es-ES" w:eastAsia="ar-SA"/>
        </w:rPr>
        <w:tab/>
        <w:t>GRANDE (   )</w:t>
      </w:r>
    </w:p>
    <w:p w:rsidR="00AD1619" w:rsidRDefault="00AD1619" w:rsidP="00AD1619">
      <w:pPr>
        <w:rPr>
          <w:rFonts w:ascii="Montserrat" w:hAnsi="Montserrat" w:cs="Arial"/>
          <w:b/>
          <w:bCs/>
          <w:sz w:val="18"/>
          <w:szCs w:val="18"/>
        </w:rPr>
      </w:pPr>
      <w:r w:rsidRPr="0010538D">
        <w:rPr>
          <w:rFonts w:ascii="Montserrat" w:hAnsi="Montserrat" w:cs="Arial"/>
          <w:b/>
          <w:bCs/>
          <w:sz w:val="18"/>
          <w:szCs w:val="18"/>
        </w:rPr>
        <w:t>SECTOR:              INDUSTRIA</w:t>
      </w:r>
      <w:r>
        <w:rPr>
          <w:rFonts w:ascii="Montserrat" w:hAnsi="Montserrat" w:cs="Arial"/>
          <w:b/>
          <w:bCs/>
          <w:sz w:val="18"/>
          <w:szCs w:val="18"/>
        </w:rPr>
        <w:t xml:space="preserve"> (     )           </w:t>
      </w:r>
      <w:r w:rsidRPr="0010538D">
        <w:rPr>
          <w:rFonts w:ascii="Montserrat" w:hAnsi="Montserrat" w:cs="Arial"/>
          <w:b/>
          <w:bCs/>
          <w:sz w:val="18"/>
          <w:szCs w:val="18"/>
        </w:rPr>
        <w:t>COMERCIO</w:t>
      </w:r>
      <w:r>
        <w:rPr>
          <w:rFonts w:ascii="Montserrat" w:hAnsi="Montserrat" w:cs="Arial"/>
          <w:b/>
          <w:bCs/>
          <w:sz w:val="18"/>
          <w:szCs w:val="18"/>
        </w:rPr>
        <w:t xml:space="preserve"> (       ) </w:t>
      </w:r>
      <w:r>
        <w:rPr>
          <w:rFonts w:ascii="Montserrat" w:hAnsi="Montserrat" w:cs="Arial"/>
          <w:b/>
          <w:bCs/>
          <w:sz w:val="18"/>
          <w:szCs w:val="18"/>
        </w:rPr>
        <w:tab/>
      </w:r>
      <w:r w:rsidRPr="0010538D">
        <w:rPr>
          <w:rFonts w:ascii="Montserrat" w:hAnsi="Montserrat" w:cs="Arial"/>
          <w:b/>
          <w:bCs/>
          <w:sz w:val="18"/>
          <w:szCs w:val="18"/>
        </w:rPr>
        <w:t xml:space="preserve"> SERVICIOS</w:t>
      </w:r>
      <w:r>
        <w:rPr>
          <w:rFonts w:ascii="Montserrat" w:hAnsi="Montserrat" w:cs="Arial"/>
          <w:b/>
          <w:bCs/>
          <w:sz w:val="18"/>
          <w:szCs w:val="18"/>
        </w:rPr>
        <w:t xml:space="preserve"> (    )</w:t>
      </w:r>
    </w:p>
    <w:p w:rsidR="00A84025" w:rsidRPr="0010538D" w:rsidRDefault="00A84025" w:rsidP="00AD1619">
      <w:pPr>
        <w:rPr>
          <w:rFonts w:ascii="Montserrat" w:eastAsia="Times New Roman" w:hAnsi="Montserrat" w:cs="Arial"/>
          <w:b/>
          <w:sz w:val="18"/>
          <w:szCs w:val="20"/>
          <w:lang w:val="es-ES" w:eastAsia="ar-SA"/>
        </w:rPr>
      </w:pPr>
    </w:p>
    <w:tbl>
      <w:tblPr>
        <w:tblW w:w="9000" w:type="dxa"/>
        <w:jc w:val="center"/>
        <w:tblInd w:w="55" w:type="dxa"/>
        <w:tblCellMar>
          <w:left w:w="70" w:type="dxa"/>
          <w:right w:w="70" w:type="dxa"/>
        </w:tblCellMar>
        <w:tblLook w:val="04A0" w:firstRow="1" w:lastRow="0" w:firstColumn="1" w:lastColumn="0" w:noHBand="0" w:noVBand="1"/>
      </w:tblPr>
      <w:tblGrid>
        <w:gridCol w:w="960"/>
        <w:gridCol w:w="1180"/>
        <w:gridCol w:w="1940"/>
        <w:gridCol w:w="820"/>
        <w:gridCol w:w="1020"/>
        <w:gridCol w:w="1240"/>
        <w:gridCol w:w="1840"/>
      </w:tblGrid>
      <w:tr w:rsidR="00A84025" w:rsidRPr="00A84025" w:rsidTr="00A84025">
        <w:trPr>
          <w:trHeight w:val="360"/>
          <w:jc w:val="center"/>
        </w:trPr>
        <w:tc>
          <w:tcPr>
            <w:tcW w:w="960" w:type="dxa"/>
            <w:tcBorders>
              <w:top w:val="single" w:sz="4" w:space="0" w:color="000000"/>
              <w:left w:val="single" w:sz="4" w:space="0" w:color="000000"/>
              <w:bottom w:val="nil"/>
              <w:right w:val="single" w:sz="4" w:space="0" w:color="000000"/>
            </w:tcBorders>
            <w:shd w:val="clear" w:color="auto" w:fill="auto"/>
            <w:vAlign w:val="center"/>
            <w:hideMark/>
          </w:tcPr>
          <w:p w:rsidR="00A84025" w:rsidRPr="00A84025" w:rsidRDefault="00A84025" w:rsidP="00A84025">
            <w:pPr>
              <w:spacing w:after="0" w:line="240" w:lineRule="auto"/>
              <w:jc w:val="center"/>
              <w:rPr>
                <w:rFonts w:ascii="Arial" w:eastAsia="Times New Roman" w:hAnsi="Arial" w:cs="Arial"/>
                <w:b/>
                <w:bCs/>
                <w:sz w:val="14"/>
                <w:szCs w:val="14"/>
                <w:lang w:eastAsia="es-MX"/>
              </w:rPr>
            </w:pPr>
            <w:r w:rsidRPr="00A84025">
              <w:rPr>
                <w:rFonts w:ascii="Arial" w:eastAsia="Times New Roman" w:hAnsi="Arial" w:cs="Arial"/>
                <w:b/>
                <w:bCs/>
                <w:sz w:val="14"/>
                <w:szCs w:val="14"/>
                <w:lang w:eastAsia="es-MX"/>
              </w:rPr>
              <w:t>PARTIDA</w:t>
            </w:r>
          </w:p>
        </w:tc>
        <w:tc>
          <w:tcPr>
            <w:tcW w:w="1180" w:type="dxa"/>
            <w:tcBorders>
              <w:top w:val="single" w:sz="4" w:space="0" w:color="000000"/>
              <w:left w:val="nil"/>
              <w:bottom w:val="nil"/>
              <w:right w:val="single" w:sz="4" w:space="0" w:color="000000"/>
            </w:tcBorders>
            <w:shd w:val="clear" w:color="auto" w:fill="auto"/>
            <w:vAlign w:val="center"/>
            <w:hideMark/>
          </w:tcPr>
          <w:p w:rsidR="00A84025" w:rsidRPr="00A84025" w:rsidRDefault="00A84025" w:rsidP="00A84025">
            <w:pPr>
              <w:spacing w:after="0" w:line="240" w:lineRule="auto"/>
              <w:jc w:val="center"/>
              <w:rPr>
                <w:rFonts w:ascii="Arial" w:eastAsia="Times New Roman" w:hAnsi="Arial" w:cs="Arial"/>
                <w:b/>
                <w:bCs/>
                <w:sz w:val="14"/>
                <w:szCs w:val="14"/>
                <w:lang w:eastAsia="es-MX"/>
              </w:rPr>
            </w:pPr>
            <w:r w:rsidRPr="00A84025">
              <w:rPr>
                <w:rFonts w:ascii="Arial" w:eastAsia="Times New Roman" w:hAnsi="Arial" w:cs="Arial"/>
                <w:b/>
                <w:bCs/>
                <w:sz w:val="14"/>
                <w:szCs w:val="14"/>
                <w:lang w:eastAsia="es-MX"/>
              </w:rPr>
              <w:t>CLAVE</w:t>
            </w:r>
          </w:p>
        </w:tc>
        <w:tc>
          <w:tcPr>
            <w:tcW w:w="1940" w:type="dxa"/>
            <w:tcBorders>
              <w:top w:val="single" w:sz="4" w:space="0" w:color="000000"/>
              <w:left w:val="nil"/>
              <w:bottom w:val="nil"/>
              <w:right w:val="single" w:sz="4" w:space="0" w:color="000000"/>
            </w:tcBorders>
            <w:shd w:val="clear" w:color="auto" w:fill="auto"/>
            <w:vAlign w:val="center"/>
            <w:hideMark/>
          </w:tcPr>
          <w:p w:rsidR="00A84025" w:rsidRPr="00A84025" w:rsidRDefault="00A84025" w:rsidP="00A84025">
            <w:pPr>
              <w:spacing w:after="0" w:line="240" w:lineRule="auto"/>
              <w:jc w:val="center"/>
              <w:rPr>
                <w:rFonts w:ascii="Arial" w:eastAsia="Times New Roman" w:hAnsi="Arial" w:cs="Arial"/>
                <w:b/>
                <w:bCs/>
                <w:sz w:val="14"/>
                <w:szCs w:val="14"/>
                <w:lang w:eastAsia="es-MX"/>
              </w:rPr>
            </w:pPr>
            <w:r w:rsidRPr="00A84025">
              <w:rPr>
                <w:rFonts w:ascii="Arial" w:eastAsia="Times New Roman" w:hAnsi="Arial" w:cs="Arial"/>
                <w:b/>
                <w:bCs/>
                <w:sz w:val="14"/>
                <w:szCs w:val="14"/>
                <w:lang w:eastAsia="es-MX"/>
              </w:rPr>
              <w:t>CONCEPTO</w:t>
            </w:r>
          </w:p>
        </w:tc>
        <w:tc>
          <w:tcPr>
            <w:tcW w:w="820" w:type="dxa"/>
            <w:tcBorders>
              <w:top w:val="single" w:sz="4" w:space="0" w:color="000000"/>
              <w:left w:val="nil"/>
              <w:bottom w:val="nil"/>
              <w:right w:val="single" w:sz="4" w:space="0" w:color="000000"/>
            </w:tcBorders>
            <w:shd w:val="clear" w:color="auto" w:fill="auto"/>
            <w:vAlign w:val="center"/>
            <w:hideMark/>
          </w:tcPr>
          <w:p w:rsidR="00A84025" w:rsidRPr="00A84025" w:rsidRDefault="00A84025" w:rsidP="00A84025">
            <w:pPr>
              <w:spacing w:after="0" w:line="240" w:lineRule="auto"/>
              <w:jc w:val="center"/>
              <w:rPr>
                <w:rFonts w:ascii="Arial" w:eastAsia="Times New Roman" w:hAnsi="Arial" w:cs="Arial"/>
                <w:b/>
                <w:bCs/>
                <w:sz w:val="14"/>
                <w:szCs w:val="14"/>
                <w:lang w:eastAsia="es-MX"/>
              </w:rPr>
            </w:pPr>
            <w:r w:rsidRPr="00A84025">
              <w:rPr>
                <w:rFonts w:ascii="Arial" w:eastAsia="Times New Roman" w:hAnsi="Arial" w:cs="Arial"/>
                <w:b/>
                <w:bCs/>
                <w:sz w:val="14"/>
                <w:szCs w:val="14"/>
                <w:lang w:eastAsia="es-MX"/>
              </w:rPr>
              <w:t>UNIDAD</w:t>
            </w:r>
          </w:p>
        </w:tc>
        <w:tc>
          <w:tcPr>
            <w:tcW w:w="1020" w:type="dxa"/>
            <w:tcBorders>
              <w:top w:val="single" w:sz="4" w:space="0" w:color="000000"/>
              <w:left w:val="nil"/>
              <w:bottom w:val="nil"/>
              <w:right w:val="single" w:sz="4" w:space="0" w:color="000000"/>
            </w:tcBorders>
            <w:shd w:val="clear" w:color="auto" w:fill="auto"/>
            <w:vAlign w:val="center"/>
            <w:hideMark/>
          </w:tcPr>
          <w:p w:rsidR="00A84025" w:rsidRPr="00A84025" w:rsidRDefault="00A84025" w:rsidP="00A84025">
            <w:pPr>
              <w:spacing w:after="0" w:line="240" w:lineRule="auto"/>
              <w:jc w:val="center"/>
              <w:rPr>
                <w:rFonts w:ascii="Arial" w:eastAsia="Times New Roman" w:hAnsi="Arial" w:cs="Arial"/>
                <w:b/>
                <w:bCs/>
                <w:sz w:val="14"/>
                <w:szCs w:val="14"/>
                <w:lang w:eastAsia="es-MX"/>
              </w:rPr>
            </w:pPr>
            <w:r w:rsidRPr="00A84025">
              <w:rPr>
                <w:rFonts w:ascii="Arial" w:eastAsia="Times New Roman" w:hAnsi="Arial" w:cs="Arial"/>
                <w:b/>
                <w:bCs/>
                <w:sz w:val="14"/>
                <w:szCs w:val="14"/>
                <w:lang w:eastAsia="es-MX"/>
              </w:rPr>
              <w:t>CANTIDAD TOTAL</w:t>
            </w:r>
          </w:p>
        </w:tc>
        <w:tc>
          <w:tcPr>
            <w:tcW w:w="1240" w:type="dxa"/>
            <w:tcBorders>
              <w:top w:val="single" w:sz="4" w:space="0" w:color="000000"/>
              <w:left w:val="nil"/>
              <w:bottom w:val="nil"/>
              <w:right w:val="single" w:sz="4" w:space="0" w:color="000000"/>
            </w:tcBorders>
            <w:shd w:val="clear" w:color="auto" w:fill="auto"/>
            <w:vAlign w:val="center"/>
            <w:hideMark/>
          </w:tcPr>
          <w:p w:rsidR="00A84025" w:rsidRPr="00A84025" w:rsidRDefault="00A84025" w:rsidP="00A84025">
            <w:pPr>
              <w:spacing w:after="0" w:line="240" w:lineRule="auto"/>
              <w:jc w:val="center"/>
              <w:rPr>
                <w:rFonts w:ascii="Arial" w:eastAsia="Times New Roman" w:hAnsi="Arial" w:cs="Arial"/>
                <w:b/>
                <w:bCs/>
                <w:sz w:val="14"/>
                <w:szCs w:val="14"/>
                <w:lang w:eastAsia="es-MX"/>
              </w:rPr>
            </w:pPr>
            <w:r w:rsidRPr="00A84025">
              <w:rPr>
                <w:rFonts w:ascii="Arial" w:eastAsia="Times New Roman" w:hAnsi="Arial" w:cs="Arial"/>
                <w:b/>
                <w:bCs/>
                <w:sz w:val="14"/>
                <w:szCs w:val="14"/>
                <w:lang w:eastAsia="es-MX"/>
              </w:rPr>
              <w:t>PRECIO UNITARIO</w:t>
            </w:r>
          </w:p>
        </w:tc>
        <w:tc>
          <w:tcPr>
            <w:tcW w:w="1840" w:type="dxa"/>
            <w:tcBorders>
              <w:top w:val="single" w:sz="4" w:space="0" w:color="000000"/>
              <w:left w:val="nil"/>
              <w:bottom w:val="nil"/>
              <w:right w:val="single" w:sz="4" w:space="0" w:color="000000"/>
            </w:tcBorders>
            <w:shd w:val="clear" w:color="auto" w:fill="auto"/>
            <w:vAlign w:val="center"/>
            <w:hideMark/>
          </w:tcPr>
          <w:p w:rsidR="00A84025" w:rsidRPr="00A84025" w:rsidRDefault="00A84025" w:rsidP="00A84025">
            <w:pPr>
              <w:spacing w:after="0" w:line="240" w:lineRule="auto"/>
              <w:jc w:val="center"/>
              <w:rPr>
                <w:rFonts w:ascii="Arial" w:eastAsia="Times New Roman" w:hAnsi="Arial" w:cs="Arial"/>
                <w:b/>
                <w:bCs/>
                <w:sz w:val="14"/>
                <w:szCs w:val="14"/>
                <w:lang w:eastAsia="es-MX"/>
              </w:rPr>
            </w:pPr>
            <w:r w:rsidRPr="00A84025">
              <w:rPr>
                <w:rFonts w:ascii="Arial" w:eastAsia="Times New Roman" w:hAnsi="Arial" w:cs="Arial"/>
                <w:b/>
                <w:bCs/>
                <w:sz w:val="14"/>
                <w:szCs w:val="14"/>
                <w:lang w:eastAsia="es-MX"/>
              </w:rPr>
              <w:t>IMPORTE TOTAL</w:t>
            </w:r>
          </w:p>
        </w:tc>
      </w:tr>
      <w:tr w:rsidR="00A84025" w:rsidRPr="00A84025" w:rsidTr="00A84025">
        <w:trPr>
          <w:trHeight w:val="6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84025" w:rsidRPr="00A84025" w:rsidRDefault="00A84025" w:rsidP="00A84025">
            <w:pPr>
              <w:spacing w:after="0" w:line="240" w:lineRule="auto"/>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180" w:type="dxa"/>
            <w:tcBorders>
              <w:top w:val="single" w:sz="4" w:space="0" w:color="auto"/>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940" w:type="dxa"/>
            <w:tcBorders>
              <w:top w:val="single" w:sz="4" w:space="0" w:color="auto"/>
              <w:left w:val="nil"/>
              <w:bottom w:val="single" w:sz="4" w:space="0" w:color="auto"/>
              <w:right w:val="single" w:sz="4" w:space="0" w:color="auto"/>
            </w:tcBorders>
            <w:shd w:val="clear" w:color="auto" w:fill="auto"/>
            <w:hideMark/>
          </w:tcPr>
          <w:p w:rsidR="00A84025" w:rsidRPr="00A84025" w:rsidRDefault="00A84025" w:rsidP="00A84025">
            <w:pPr>
              <w:spacing w:after="0" w:line="240" w:lineRule="auto"/>
              <w:jc w:val="both"/>
              <w:rPr>
                <w:rFonts w:ascii="Arial" w:eastAsia="Times New Roman" w:hAnsi="Arial" w:cs="Arial"/>
                <w:sz w:val="16"/>
                <w:szCs w:val="16"/>
                <w:lang w:eastAsia="es-MX"/>
              </w:rPr>
            </w:pPr>
            <w:r w:rsidRPr="00A84025">
              <w:rPr>
                <w:rFonts w:ascii="Arial" w:eastAsia="Times New Roman" w:hAnsi="Arial" w:cs="Arial"/>
                <w:sz w:val="16"/>
                <w:szCs w:val="16"/>
                <w:lang w:eastAsia="es-MX"/>
              </w:rPr>
              <w:t> </w:t>
            </w:r>
          </w:p>
        </w:tc>
        <w:tc>
          <w:tcPr>
            <w:tcW w:w="820" w:type="dxa"/>
            <w:tcBorders>
              <w:top w:val="single" w:sz="4" w:space="0" w:color="auto"/>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020" w:type="dxa"/>
            <w:tcBorders>
              <w:top w:val="single" w:sz="4" w:space="0" w:color="auto"/>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240" w:type="dxa"/>
            <w:tcBorders>
              <w:top w:val="single" w:sz="4" w:space="0" w:color="auto"/>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840" w:type="dxa"/>
            <w:tcBorders>
              <w:top w:val="single" w:sz="4" w:space="0" w:color="auto"/>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r>
      <w:tr w:rsidR="00A84025" w:rsidRPr="00A84025" w:rsidTr="00A84025">
        <w:trPr>
          <w:trHeight w:val="6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180" w:type="dxa"/>
            <w:tcBorders>
              <w:top w:val="nil"/>
              <w:left w:val="nil"/>
              <w:bottom w:val="single" w:sz="4" w:space="0" w:color="auto"/>
              <w:right w:val="single" w:sz="4" w:space="0" w:color="auto"/>
            </w:tcBorders>
            <w:shd w:val="clear" w:color="auto" w:fill="auto"/>
            <w:noWrap/>
            <w:vAlign w:val="center"/>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940" w:type="dxa"/>
            <w:tcBorders>
              <w:top w:val="nil"/>
              <w:left w:val="nil"/>
              <w:bottom w:val="single" w:sz="4" w:space="0" w:color="auto"/>
              <w:right w:val="single" w:sz="4" w:space="0" w:color="auto"/>
            </w:tcBorders>
            <w:shd w:val="clear" w:color="auto" w:fill="auto"/>
            <w:hideMark/>
          </w:tcPr>
          <w:p w:rsidR="00A84025" w:rsidRPr="00A84025" w:rsidRDefault="00A84025" w:rsidP="00A84025">
            <w:pPr>
              <w:spacing w:after="0" w:line="240" w:lineRule="auto"/>
              <w:jc w:val="both"/>
              <w:rPr>
                <w:rFonts w:ascii="Arial" w:eastAsia="Times New Roman" w:hAnsi="Arial" w:cs="Arial"/>
                <w:sz w:val="16"/>
                <w:szCs w:val="16"/>
                <w:lang w:eastAsia="es-MX"/>
              </w:rPr>
            </w:pPr>
            <w:r w:rsidRPr="00A84025">
              <w:rPr>
                <w:rFonts w:ascii="Arial" w:eastAsia="Times New Roman" w:hAnsi="Arial" w:cs="Arial"/>
                <w:sz w:val="16"/>
                <w:szCs w:val="16"/>
                <w:lang w:eastAsia="es-MX"/>
              </w:rPr>
              <w:t> </w:t>
            </w:r>
          </w:p>
        </w:tc>
        <w:tc>
          <w:tcPr>
            <w:tcW w:w="82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02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24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84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r>
      <w:tr w:rsidR="00A84025" w:rsidRPr="00A84025" w:rsidTr="00A84025">
        <w:trPr>
          <w:trHeight w:val="615"/>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84025" w:rsidRPr="00A84025" w:rsidRDefault="00A84025" w:rsidP="00A84025">
            <w:pPr>
              <w:spacing w:after="0" w:line="240" w:lineRule="auto"/>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18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940" w:type="dxa"/>
            <w:tcBorders>
              <w:top w:val="nil"/>
              <w:left w:val="nil"/>
              <w:bottom w:val="single" w:sz="4" w:space="0" w:color="auto"/>
              <w:right w:val="single" w:sz="4" w:space="0" w:color="auto"/>
            </w:tcBorders>
            <w:shd w:val="clear" w:color="auto" w:fill="auto"/>
            <w:hideMark/>
          </w:tcPr>
          <w:p w:rsidR="00A84025" w:rsidRPr="00A84025" w:rsidRDefault="00A84025" w:rsidP="00A84025">
            <w:pPr>
              <w:spacing w:after="0" w:line="240" w:lineRule="auto"/>
              <w:jc w:val="both"/>
              <w:rPr>
                <w:rFonts w:ascii="Arial" w:eastAsia="Times New Roman" w:hAnsi="Arial" w:cs="Arial"/>
                <w:sz w:val="16"/>
                <w:szCs w:val="16"/>
                <w:lang w:eastAsia="es-MX"/>
              </w:rPr>
            </w:pPr>
            <w:r w:rsidRPr="00A84025">
              <w:rPr>
                <w:rFonts w:ascii="Arial" w:eastAsia="Times New Roman" w:hAnsi="Arial" w:cs="Arial"/>
                <w:sz w:val="16"/>
                <w:szCs w:val="16"/>
                <w:lang w:eastAsia="es-MX"/>
              </w:rPr>
              <w:t> </w:t>
            </w:r>
          </w:p>
        </w:tc>
        <w:tc>
          <w:tcPr>
            <w:tcW w:w="82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02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24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c>
          <w:tcPr>
            <w:tcW w:w="184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r>
      <w:tr w:rsidR="00A84025" w:rsidRPr="00A84025" w:rsidTr="00A84025">
        <w:trPr>
          <w:trHeight w:val="6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84025" w:rsidRPr="00A84025" w:rsidRDefault="00A84025" w:rsidP="00A84025">
            <w:pPr>
              <w:spacing w:after="0" w:line="240" w:lineRule="auto"/>
              <w:jc w:val="center"/>
              <w:rPr>
                <w:rFonts w:ascii="Arial" w:eastAsia="Times New Roman" w:hAnsi="Arial" w:cs="Arial"/>
                <w:sz w:val="18"/>
                <w:szCs w:val="18"/>
                <w:lang w:eastAsia="es-MX"/>
              </w:rPr>
            </w:pPr>
            <w:r w:rsidRPr="00A84025">
              <w:rPr>
                <w:rFonts w:ascii="Arial" w:eastAsia="Times New Roman" w:hAnsi="Arial" w:cs="Arial"/>
                <w:sz w:val="18"/>
                <w:szCs w:val="18"/>
                <w:lang w:eastAsia="es-MX"/>
              </w:rPr>
              <w:t> </w:t>
            </w:r>
          </w:p>
        </w:tc>
        <w:tc>
          <w:tcPr>
            <w:tcW w:w="1180" w:type="dxa"/>
            <w:tcBorders>
              <w:top w:val="nil"/>
              <w:left w:val="nil"/>
              <w:bottom w:val="single" w:sz="4" w:space="0" w:color="auto"/>
              <w:right w:val="single" w:sz="4" w:space="0" w:color="auto"/>
            </w:tcBorders>
            <w:shd w:val="clear" w:color="auto" w:fill="auto"/>
            <w:vAlign w:val="center"/>
            <w:hideMark/>
          </w:tcPr>
          <w:p w:rsidR="00A84025" w:rsidRPr="00A84025" w:rsidRDefault="00A84025" w:rsidP="00A84025">
            <w:pPr>
              <w:spacing w:after="0" w:line="240" w:lineRule="auto"/>
              <w:jc w:val="center"/>
              <w:rPr>
                <w:rFonts w:ascii="Arial" w:eastAsia="Times New Roman" w:hAnsi="Arial" w:cs="Arial"/>
                <w:sz w:val="18"/>
                <w:szCs w:val="18"/>
                <w:lang w:eastAsia="es-MX"/>
              </w:rPr>
            </w:pPr>
            <w:r w:rsidRPr="00A84025">
              <w:rPr>
                <w:rFonts w:ascii="Arial" w:eastAsia="Times New Roman" w:hAnsi="Arial" w:cs="Arial"/>
                <w:sz w:val="18"/>
                <w:szCs w:val="18"/>
                <w:lang w:eastAsia="es-MX"/>
              </w:rPr>
              <w:t> </w:t>
            </w:r>
          </w:p>
        </w:tc>
        <w:tc>
          <w:tcPr>
            <w:tcW w:w="1940" w:type="dxa"/>
            <w:tcBorders>
              <w:top w:val="nil"/>
              <w:left w:val="nil"/>
              <w:bottom w:val="single" w:sz="4" w:space="0" w:color="auto"/>
              <w:right w:val="single" w:sz="4" w:space="0" w:color="auto"/>
            </w:tcBorders>
            <w:shd w:val="clear" w:color="auto" w:fill="auto"/>
            <w:hideMark/>
          </w:tcPr>
          <w:p w:rsidR="00A84025" w:rsidRPr="00A84025" w:rsidRDefault="00A84025" w:rsidP="00A84025">
            <w:pPr>
              <w:spacing w:after="0" w:line="240" w:lineRule="auto"/>
              <w:jc w:val="both"/>
              <w:rPr>
                <w:rFonts w:ascii="Arial" w:eastAsia="Times New Roman" w:hAnsi="Arial" w:cs="Arial"/>
                <w:sz w:val="16"/>
                <w:szCs w:val="16"/>
                <w:lang w:eastAsia="es-MX"/>
              </w:rPr>
            </w:pPr>
            <w:r w:rsidRPr="00A84025">
              <w:rPr>
                <w:rFonts w:ascii="Arial" w:eastAsia="Times New Roman" w:hAnsi="Arial" w:cs="Arial"/>
                <w:sz w:val="16"/>
                <w:szCs w:val="16"/>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rsidR="00A84025" w:rsidRPr="00A84025" w:rsidRDefault="00A84025" w:rsidP="00A84025">
            <w:pPr>
              <w:spacing w:after="0" w:line="240" w:lineRule="auto"/>
              <w:jc w:val="center"/>
              <w:rPr>
                <w:rFonts w:ascii="Arial" w:eastAsia="Times New Roman" w:hAnsi="Arial" w:cs="Arial"/>
                <w:sz w:val="18"/>
                <w:szCs w:val="18"/>
                <w:lang w:eastAsia="es-MX"/>
              </w:rPr>
            </w:pPr>
            <w:r w:rsidRPr="00A84025">
              <w:rPr>
                <w:rFonts w:ascii="Arial" w:eastAsia="Times New Roman" w:hAnsi="Arial" w:cs="Arial"/>
                <w:sz w:val="18"/>
                <w:szCs w:val="18"/>
                <w:lang w:eastAsia="es-MX"/>
              </w:rPr>
              <w:t> </w:t>
            </w:r>
          </w:p>
        </w:tc>
        <w:tc>
          <w:tcPr>
            <w:tcW w:w="1020" w:type="dxa"/>
            <w:tcBorders>
              <w:top w:val="nil"/>
              <w:left w:val="nil"/>
              <w:bottom w:val="single" w:sz="4" w:space="0" w:color="auto"/>
              <w:right w:val="single" w:sz="4" w:space="0" w:color="auto"/>
            </w:tcBorders>
            <w:shd w:val="clear" w:color="auto" w:fill="auto"/>
            <w:noWrap/>
            <w:vAlign w:val="center"/>
            <w:hideMark/>
          </w:tcPr>
          <w:p w:rsidR="00A84025" w:rsidRPr="00A84025" w:rsidRDefault="00A84025" w:rsidP="00A84025">
            <w:pPr>
              <w:spacing w:after="0" w:line="240" w:lineRule="auto"/>
              <w:jc w:val="center"/>
              <w:rPr>
                <w:rFonts w:ascii="Arial" w:eastAsia="Times New Roman" w:hAnsi="Arial" w:cs="Arial"/>
                <w:sz w:val="18"/>
                <w:szCs w:val="18"/>
                <w:lang w:eastAsia="es-MX"/>
              </w:rPr>
            </w:pPr>
            <w:r w:rsidRPr="00A84025">
              <w:rPr>
                <w:rFonts w:ascii="Arial" w:eastAsia="Times New Roman" w:hAnsi="Arial" w:cs="Arial"/>
                <w:sz w:val="18"/>
                <w:szCs w:val="18"/>
                <w:lang w:eastAsia="es-MX"/>
              </w:rPr>
              <w:t> </w:t>
            </w:r>
          </w:p>
        </w:tc>
        <w:tc>
          <w:tcPr>
            <w:tcW w:w="1240" w:type="dxa"/>
            <w:tcBorders>
              <w:top w:val="nil"/>
              <w:left w:val="nil"/>
              <w:bottom w:val="single" w:sz="4" w:space="0" w:color="auto"/>
              <w:right w:val="single" w:sz="4" w:space="0" w:color="auto"/>
            </w:tcBorders>
            <w:shd w:val="clear" w:color="auto" w:fill="auto"/>
            <w:noWrap/>
            <w:vAlign w:val="center"/>
            <w:hideMark/>
          </w:tcPr>
          <w:p w:rsidR="00A84025" w:rsidRPr="00A84025" w:rsidRDefault="00A84025" w:rsidP="00A84025">
            <w:pPr>
              <w:spacing w:after="0" w:line="240" w:lineRule="auto"/>
              <w:jc w:val="center"/>
              <w:rPr>
                <w:rFonts w:ascii="Calibri" w:eastAsia="Times New Roman" w:hAnsi="Calibri" w:cs="Calibri"/>
                <w:color w:val="000000"/>
                <w:sz w:val="18"/>
                <w:szCs w:val="18"/>
                <w:lang w:eastAsia="es-MX"/>
              </w:rPr>
            </w:pPr>
            <w:r w:rsidRPr="00A84025">
              <w:rPr>
                <w:rFonts w:ascii="Calibri" w:eastAsia="Times New Roman" w:hAnsi="Calibri" w:cs="Calibri"/>
                <w:color w:val="000000"/>
                <w:sz w:val="18"/>
                <w:szCs w:val="18"/>
                <w:lang w:eastAsia="es-MX"/>
              </w:rPr>
              <w:t> </w:t>
            </w:r>
          </w:p>
        </w:tc>
        <w:tc>
          <w:tcPr>
            <w:tcW w:w="1840" w:type="dxa"/>
            <w:tcBorders>
              <w:top w:val="nil"/>
              <w:left w:val="nil"/>
              <w:bottom w:val="single" w:sz="4" w:space="0" w:color="auto"/>
              <w:right w:val="single" w:sz="4" w:space="0" w:color="auto"/>
            </w:tcBorders>
            <w:shd w:val="clear" w:color="auto" w:fill="auto"/>
            <w:noWrap/>
            <w:vAlign w:val="center"/>
            <w:hideMark/>
          </w:tcPr>
          <w:p w:rsidR="00A84025" w:rsidRPr="00A84025" w:rsidRDefault="00A84025" w:rsidP="00A84025">
            <w:pPr>
              <w:spacing w:after="0" w:line="240" w:lineRule="auto"/>
              <w:jc w:val="center"/>
              <w:rPr>
                <w:rFonts w:ascii="Calibri" w:eastAsia="Times New Roman" w:hAnsi="Calibri" w:cs="Calibri"/>
                <w:color w:val="000000"/>
                <w:sz w:val="18"/>
                <w:szCs w:val="18"/>
                <w:lang w:eastAsia="es-MX"/>
              </w:rPr>
            </w:pPr>
            <w:r w:rsidRPr="00A84025">
              <w:rPr>
                <w:rFonts w:ascii="Calibri" w:eastAsia="Times New Roman" w:hAnsi="Calibri" w:cs="Calibri"/>
                <w:color w:val="000000"/>
                <w:sz w:val="18"/>
                <w:szCs w:val="18"/>
                <w:lang w:eastAsia="es-MX"/>
              </w:rPr>
              <w:t> </w:t>
            </w:r>
          </w:p>
        </w:tc>
      </w:tr>
      <w:tr w:rsidR="00A84025" w:rsidRPr="00A84025" w:rsidTr="00A84025">
        <w:trPr>
          <w:trHeight w:val="255"/>
          <w:jc w:val="center"/>
        </w:trPr>
        <w:tc>
          <w:tcPr>
            <w:tcW w:w="960" w:type="dxa"/>
            <w:tcBorders>
              <w:top w:val="nil"/>
              <w:left w:val="nil"/>
              <w:bottom w:val="nil"/>
              <w:right w:val="nil"/>
            </w:tcBorders>
            <w:shd w:val="clear" w:color="auto" w:fill="auto"/>
            <w:noWrap/>
            <w:hideMark/>
          </w:tcPr>
          <w:p w:rsidR="00A84025" w:rsidRPr="00A84025" w:rsidRDefault="00A84025" w:rsidP="00A84025">
            <w:pPr>
              <w:spacing w:after="0" w:line="240" w:lineRule="auto"/>
              <w:rPr>
                <w:rFonts w:ascii="Arial" w:eastAsia="Times New Roman" w:hAnsi="Arial" w:cs="Arial"/>
                <w:sz w:val="18"/>
                <w:szCs w:val="18"/>
                <w:lang w:eastAsia="es-MX"/>
              </w:rPr>
            </w:pPr>
          </w:p>
        </w:tc>
        <w:tc>
          <w:tcPr>
            <w:tcW w:w="1180" w:type="dxa"/>
            <w:tcBorders>
              <w:top w:val="nil"/>
              <w:left w:val="nil"/>
              <w:bottom w:val="nil"/>
              <w:right w:val="nil"/>
            </w:tcBorders>
            <w:shd w:val="clear" w:color="auto" w:fill="auto"/>
            <w:hideMark/>
          </w:tcPr>
          <w:p w:rsidR="00A84025" w:rsidRPr="00A84025" w:rsidRDefault="00A84025" w:rsidP="00A84025">
            <w:pPr>
              <w:spacing w:after="0" w:line="240" w:lineRule="auto"/>
              <w:rPr>
                <w:rFonts w:ascii="Arial" w:eastAsia="Times New Roman" w:hAnsi="Arial" w:cs="Arial"/>
                <w:sz w:val="18"/>
                <w:szCs w:val="18"/>
                <w:lang w:eastAsia="es-MX"/>
              </w:rPr>
            </w:pPr>
          </w:p>
        </w:tc>
        <w:tc>
          <w:tcPr>
            <w:tcW w:w="1940" w:type="dxa"/>
            <w:tcBorders>
              <w:top w:val="nil"/>
              <w:left w:val="nil"/>
              <w:bottom w:val="nil"/>
              <w:right w:val="nil"/>
            </w:tcBorders>
            <w:shd w:val="clear" w:color="auto" w:fill="auto"/>
            <w:noWrap/>
            <w:vAlign w:val="center"/>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p>
        </w:tc>
        <w:tc>
          <w:tcPr>
            <w:tcW w:w="820" w:type="dxa"/>
            <w:tcBorders>
              <w:top w:val="nil"/>
              <w:left w:val="nil"/>
              <w:bottom w:val="nil"/>
              <w:right w:val="nil"/>
            </w:tcBorders>
            <w:shd w:val="clear" w:color="auto" w:fill="auto"/>
            <w:vAlign w:val="center"/>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p>
        </w:tc>
        <w:tc>
          <w:tcPr>
            <w:tcW w:w="1020" w:type="dxa"/>
            <w:tcBorders>
              <w:top w:val="nil"/>
              <w:left w:val="nil"/>
              <w:bottom w:val="nil"/>
              <w:right w:val="nil"/>
            </w:tcBorders>
            <w:shd w:val="clear" w:color="auto" w:fill="auto"/>
            <w:vAlign w:val="center"/>
            <w:hideMark/>
          </w:tcPr>
          <w:p w:rsidR="00A84025" w:rsidRPr="00A84025" w:rsidRDefault="00A84025" w:rsidP="00A84025">
            <w:pPr>
              <w:spacing w:after="0" w:line="240" w:lineRule="auto"/>
              <w:rPr>
                <w:rFonts w:ascii="Arial" w:eastAsia="Times New Roman" w:hAnsi="Arial" w:cs="Arial"/>
                <w:b/>
                <w:bCs/>
                <w:sz w:val="18"/>
                <w:szCs w:val="18"/>
                <w:lang w:eastAsia="es-MX"/>
              </w:rPr>
            </w:pPr>
          </w:p>
        </w:tc>
        <w:tc>
          <w:tcPr>
            <w:tcW w:w="1240" w:type="dxa"/>
            <w:tcBorders>
              <w:top w:val="nil"/>
              <w:left w:val="nil"/>
              <w:bottom w:val="nil"/>
              <w:right w:val="single" w:sz="4" w:space="0" w:color="auto"/>
            </w:tcBorders>
            <w:shd w:val="clear" w:color="auto" w:fill="auto"/>
            <w:vAlign w:val="center"/>
            <w:hideMark/>
          </w:tcPr>
          <w:p w:rsidR="00A84025" w:rsidRPr="00A84025" w:rsidRDefault="00A84025" w:rsidP="00A84025">
            <w:pPr>
              <w:spacing w:after="0" w:line="240" w:lineRule="auto"/>
              <w:jc w:val="right"/>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SUBTOTAL</w:t>
            </w:r>
          </w:p>
        </w:tc>
        <w:tc>
          <w:tcPr>
            <w:tcW w:w="184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r>
      <w:tr w:rsidR="00A84025" w:rsidRPr="00A84025" w:rsidTr="00A84025">
        <w:trPr>
          <w:trHeight w:val="255"/>
          <w:jc w:val="center"/>
        </w:trPr>
        <w:tc>
          <w:tcPr>
            <w:tcW w:w="960" w:type="dxa"/>
            <w:tcBorders>
              <w:top w:val="nil"/>
              <w:left w:val="nil"/>
              <w:bottom w:val="nil"/>
              <w:right w:val="nil"/>
            </w:tcBorders>
            <w:shd w:val="clear" w:color="auto" w:fill="auto"/>
            <w:noWrap/>
            <w:hideMark/>
          </w:tcPr>
          <w:p w:rsidR="00A84025" w:rsidRPr="00A84025" w:rsidRDefault="00A84025" w:rsidP="00A84025">
            <w:pPr>
              <w:spacing w:after="0" w:line="240" w:lineRule="auto"/>
              <w:rPr>
                <w:rFonts w:ascii="Arial" w:eastAsia="Times New Roman" w:hAnsi="Arial" w:cs="Arial"/>
                <w:sz w:val="18"/>
                <w:szCs w:val="18"/>
                <w:lang w:eastAsia="es-MX"/>
              </w:rPr>
            </w:pPr>
          </w:p>
        </w:tc>
        <w:tc>
          <w:tcPr>
            <w:tcW w:w="1180" w:type="dxa"/>
            <w:tcBorders>
              <w:top w:val="nil"/>
              <w:left w:val="nil"/>
              <w:bottom w:val="nil"/>
              <w:right w:val="nil"/>
            </w:tcBorders>
            <w:shd w:val="clear" w:color="auto" w:fill="auto"/>
            <w:noWrap/>
            <w:hideMark/>
          </w:tcPr>
          <w:p w:rsidR="00A84025" w:rsidRPr="00A84025" w:rsidRDefault="00A84025" w:rsidP="00A84025">
            <w:pPr>
              <w:spacing w:after="0" w:line="240" w:lineRule="auto"/>
              <w:rPr>
                <w:rFonts w:ascii="Arial" w:eastAsia="Times New Roman" w:hAnsi="Arial" w:cs="Arial"/>
                <w:sz w:val="18"/>
                <w:szCs w:val="18"/>
                <w:lang w:eastAsia="es-MX"/>
              </w:rPr>
            </w:pPr>
          </w:p>
        </w:tc>
        <w:tc>
          <w:tcPr>
            <w:tcW w:w="1940" w:type="dxa"/>
            <w:tcBorders>
              <w:top w:val="nil"/>
              <w:left w:val="nil"/>
              <w:bottom w:val="nil"/>
              <w:right w:val="nil"/>
            </w:tcBorders>
            <w:shd w:val="clear" w:color="auto" w:fill="auto"/>
            <w:noWrap/>
            <w:vAlign w:val="bottom"/>
            <w:hideMark/>
          </w:tcPr>
          <w:p w:rsidR="00A84025" w:rsidRPr="00A84025" w:rsidRDefault="00A84025" w:rsidP="00A84025">
            <w:pPr>
              <w:spacing w:after="0" w:line="240" w:lineRule="auto"/>
              <w:rPr>
                <w:rFonts w:ascii="Calibri" w:eastAsia="Times New Roman" w:hAnsi="Calibri" w:cs="Calibri"/>
                <w:color w:val="000000"/>
                <w:sz w:val="18"/>
                <w:szCs w:val="18"/>
                <w:lang w:eastAsia="es-MX"/>
              </w:rPr>
            </w:pPr>
          </w:p>
        </w:tc>
        <w:tc>
          <w:tcPr>
            <w:tcW w:w="820" w:type="dxa"/>
            <w:tcBorders>
              <w:top w:val="nil"/>
              <w:left w:val="nil"/>
              <w:bottom w:val="nil"/>
              <w:right w:val="nil"/>
            </w:tcBorders>
            <w:shd w:val="clear" w:color="auto" w:fill="auto"/>
            <w:noWrap/>
            <w:vAlign w:val="center"/>
            <w:hideMark/>
          </w:tcPr>
          <w:p w:rsidR="00A84025" w:rsidRPr="00A84025" w:rsidRDefault="00A84025" w:rsidP="00A84025">
            <w:pPr>
              <w:spacing w:after="0" w:line="240" w:lineRule="auto"/>
              <w:jc w:val="center"/>
              <w:rPr>
                <w:rFonts w:ascii="Arial" w:eastAsia="Times New Roman" w:hAnsi="Arial" w:cs="Arial"/>
                <w:sz w:val="18"/>
                <w:szCs w:val="18"/>
                <w:lang w:eastAsia="es-MX"/>
              </w:rPr>
            </w:pPr>
          </w:p>
        </w:tc>
        <w:tc>
          <w:tcPr>
            <w:tcW w:w="1020" w:type="dxa"/>
            <w:tcBorders>
              <w:top w:val="nil"/>
              <w:left w:val="nil"/>
              <w:bottom w:val="nil"/>
              <w:right w:val="nil"/>
            </w:tcBorders>
            <w:shd w:val="clear" w:color="auto" w:fill="auto"/>
            <w:noWrap/>
            <w:vAlign w:val="center"/>
            <w:hideMark/>
          </w:tcPr>
          <w:p w:rsidR="00A84025" w:rsidRPr="00A84025" w:rsidRDefault="00A84025" w:rsidP="00A84025">
            <w:pPr>
              <w:spacing w:after="0" w:line="240" w:lineRule="auto"/>
              <w:jc w:val="right"/>
              <w:rPr>
                <w:rFonts w:ascii="Arial" w:eastAsia="Times New Roman" w:hAnsi="Arial" w:cs="Arial"/>
                <w:sz w:val="18"/>
                <w:szCs w:val="18"/>
                <w:lang w:eastAsia="es-MX"/>
              </w:rPr>
            </w:pPr>
          </w:p>
        </w:tc>
        <w:tc>
          <w:tcPr>
            <w:tcW w:w="1240" w:type="dxa"/>
            <w:tcBorders>
              <w:top w:val="nil"/>
              <w:left w:val="nil"/>
              <w:bottom w:val="nil"/>
              <w:right w:val="single" w:sz="4" w:space="0" w:color="auto"/>
            </w:tcBorders>
            <w:shd w:val="clear" w:color="auto" w:fill="auto"/>
            <w:noWrap/>
            <w:vAlign w:val="center"/>
            <w:hideMark/>
          </w:tcPr>
          <w:p w:rsidR="00A84025" w:rsidRPr="00A84025" w:rsidRDefault="00A84025" w:rsidP="00A84025">
            <w:pPr>
              <w:spacing w:after="0" w:line="240" w:lineRule="auto"/>
              <w:jc w:val="right"/>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I.V.A.</w:t>
            </w:r>
          </w:p>
        </w:tc>
        <w:tc>
          <w:tcPr>
            <w:tcW w:w="184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r>
      <w:tr w:rsidR="00A84025" w:rsidRPr="00A84025" w:rsidTr="00A84025">
        <w:trPr>
          <w:trHeight w:val="300"/>
          <w:jc w:val="center"/>
        </w:trPr>
        <w:tc>
          <w:tcPr>
            <w:tcW w:w="960" w:type="dxa"/>
            <w:tcBorders>
              <w:top w:val="nil"/>
              <w:left w:val="nil"/>
              <w:bottom w:val="nil"/>
              <w:right w:val="nil"/>
            </w:tcBorders>
            <w:shd w:val="clear" w:color="auto" w:fill="auto"/>
            <w:noWrap/>
            <w:hideMark/>
          </w:tcPr>
          <w:p w:rsidR="00A84025" w:rsidRPr="00A84025" w:rsidRDefault="00A84025" w:rsidP="00A84025">
            <w:pPr>
              <w:spacing w:after="0" w:line="240" w:lineRule="auto"/>
              <w:rPr>
                <w:rFonts w:ascii="Arial" w:eastAsia="Times New Roman" w:hAnsi="Arial" w:cs="Arial"/>
                <w:sz w:val="18"/>
                <w:szCs w:val="18"/>
                <w:lang w:eastAsia="es-MX"/>
              </w:rPr>
            </w:pPr>
          </w:p>
        </w:tc>
        <w:tc>
          <w:tcPr>
            <w:tcW w:w="1180" w:type="dxa"/>
            <w:tcBorders>
              <w:top w:val="nil"/>
              <w:left w:val="nil"/>
              <w:bottom w:val="nil"/>
              <w:right w:val="nil"/>
            </w:tcBorders>
            <w:shd w:val="clear" w:color="auto" w:fill="auto"/>
            <w:noWrap/>
            <w:hideMark/>
          </w:tcPr>
          <w:p w:rsidR="00A84025" w:rsidRPr="00A84025" w:rsidRDefault="00A84025" w:rsidP="00A84025">
            <w:pPr>
              <w:spacing w:after="0" w:line="240" w:lineRule="auto"/>
              <w:rPr>
                <w:rFonts w:ascii="Arial" w:eastAsia="Times New Roman" w:hAnsi="Arial" w:cs="Arial"/>
                <w:sz w:val="18"/>
                <w:szCs w:val="18"/>
                <w:lang w:eastAsia="es-MX"/>
              </w:rPr>
            </w:pPr>
          </w:p>
        </w:tc>
        <w:tc>
          <w:tcPr>
            <w:tcW w:w="1940" w:type="dxa"/>
            <w:tcBorders>
              <w:top w:val="nil"/>
              <w:left w:val="nil"/>
              <w:bottom w:val="nil"/>
              <w:right w:val="nil"/>
            </w:tcBorders>
            <w:shd w:val="clear" w:color="auto" w:fill="auto"/>
            <w:noWrap/>
            <w:vAlign w:val="center"/>
            <w:hideMark/>
          </w:tcPr>
          <w:p w:rsidR="00A84025" w:rsidRPr="00A84025" w:rsidRDefault="00A84025" w:rsidP="00A84025">
            <w:pPr>
              <w:spacing w:after="0" w:line="240" w:lineRule="auto"/>
              <w:jc w:val="center"/>
              <w:rPr>
                <w:rFonts w:ascii="Arial" w:eastAsia="Times New Roman" w:hAnsi="Arial" w:cs="Arial"/>
                <w:b/>
                <w:bCs/>
                <w:sz w:val="18"/>
                <w:szCs w:val="18"/>
                <w:lang w:eastAsia="es-MX"/>
              </w:rPr>
            </w:pPr>
          </w:p>
        </w:tc>
        <w:tc>
          <w:tcPr>
            <w:tcW w:w="820" w:type="dxa"/>
            <w:tcBorders>
              <w:top w:val="nil"/>
              <w:left w:val="nil"/>
              <w:bottom w:val="nil"/>
              <w:right w:val="nil"/>
            </w:tcBorders>
            <w:shd w:val="clear" w:color="auto" w:fill="auto"/>
            <w:noWrap/>
            <w:vAlign w:val="center"/>
            <w:hideMark/>
          </w:tcPr>
          <w:p w:rsidR="00A84025" w:rsidRPr="00A84025" w:rsidRDefault="00A84025" w:rsidP="00A84025">
            <w:pPr>
              <w:spacing w:after="0" w:line="240" w:lineRule="auto"/>
              <w:rPr>
                <w:rFonts w:ascii="Arial" w:eastAsia="Times New Roman" w:hAnsi="Arial" w:cs="Arial"/>
                <w:sz w:val="18"/>
                <w:szCs w:val="18"/>
                <w:lang w:eastAsia="es-MX"/>
              </w:rPr>
            </w:pPr>
          </w:p>
        </w:tc>
        <w:tc>
          <w:tcPr>
            <w:tcW w:w="1020" w:type="dxa"/>
            <w:tcBorders>
              <w:top w:val="nil"/>
              <w:left w:val="nil"/>
              <w:bottom w:val="nil"/>
              <w:right w:val="nil"/>
            </w:tcBorders>
            <w:shd w:val="clear" w:color="auto" w:fill="auto"/>
            <w:noWrap/>
            <w:vAlign w:val="center"/>
            <w:hideMark/>
          </w:tcPr>
          <w:p w:rsidR="00A84025" w:rsidRPr="00A84025" w:rsidRDefault="00A84025" w:rsidP="00A84025">
            <w:pPr>
              <w:spacing w:after="0" w:line="240" w:lineRule="auto"/>
              <w:rPr>
                <w:rFonts w:ascii="Arial" w:eastAsia="Times New Roman" w:hAnsi="Arial" w:cs="Arial"/>
                <w:sz w:val="18"/>
                <w:szCs w:val="18"/>
                <w:lang w:eastAsia="es-MX"/>
              </w:rPr>
            </w:pPr>
          </w:p>
        </w:tc>
        <w:tc>
          <w:tcPr>
            <w:tcW w:w="1240" w:type="dxa"/>
            <w:tcBorders>
              <w:top w:val="nil"/>
              <w:left w:val="nil"/>
              <w:bottom w:val="nil"/>
              <w:right w:val="single" w:sz="4" w:space="0" w:color="auto"/>
            </w:tcBorders>
            <w:shd w:val="clear" w:color="auto" w:fill="auto"/>
            <w:noWrap/>
            <w:vAlign w:val="center"/>
            <w:hideMark/>
          </w:tcPr>
          <w:p w:rsidR="00A84025" w:rsidRPr="00A84025" w:rsidRDefault="00A84025" w:rsidP="00A84025">
            <w:pPr>
              <w:spacing w:after="0" w:line="240" w:lineRule="auto"/>
              <w:jc w:val="right"/>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TOTAL</w:t>
            </w:r>
          </w:p>
        </w:tc>
        <w:tc>
          <w:tcPr>
            <w:tcW w:w="1840" w:type="dxa"/>
            <w:tcBorders>
              <w:top w:val="nil"/>
              <w:left w:val="nil"/>
              <w:bottom w:val="single" w:sz="4" w:space="0" w:color="auto"/>
              <w:right w:val="single" w:sz="4" w:space="0" w:color="auto"/>
            </w:tcBorders>
            <w:shd w:val="clear" w:color="auto" w:fill="auto"/>
            <w:noWrap/>
            <w:hideMark/>
          </w:tcPr>
          <w:p w:rsidR="00A84025" w:rsidRPr="00A84025" w:rsidRDefault="00A84025" w:rsidP="00A84025">
            <w:pPr>
              <w:spacing w:after="0" w:line="240" w:lineRule="auto"/>
              <w:rPr>
                <w:rFonts w:ascii="Arial" w:eastAsia="Times New Roman" w:hAnsi="Arial" w:cs="Arial"/>
                <w:b/>
                <w:bCs/>
                <w:sz w:val="18"/>
                <w:szCs w:val="18"/>
                <w:lang w:eastAsia="es-MX"/>
              </w:rPr>
            </w:pPr>
            <w:r w:rsidRPr="00A84025">
              <w:rPr>
                <w:rFonts w:ascii="Arial" w:eastAsia="Times New Roman" w:hAnsi="Arial" w:cs="Arial"/>
                <w:b/>
                <w:bCs/>
                <w:sz w:val="18"/>
                <w:szCs w:val="18"/>
                <w:lang w:eastAsia="es-MX"/>
              </w:rPr>
              <w:t> </w:t>
            </w:r>
          </w:p>
        </w:tc>
      </w:tr>
    </w:tbl>
    <w:p w:rsidR="00AD1619" w:rsidRDefault="00AD1619" w:rsidP="00AD1619">
      <w:pPr>
        <w:jc w:val="center"/>
        <w:rPr>
          <w:rFonts w:ascii="Arial" w:hAnsi="Arial" w:cs="Arial"/>
          <w:b/>
          <w:sz w:val="18"/>
        </w:rPr>
      </w:pPr>
    </w:p>
    <w:p w:rsidR="00AD1619" w:rsidRDefault="00AD1619" w:rsidP="00AD1619">
      <w:pPr>
        <w:pStyle w:val="Piedepgina"/>
        <w:rPr>
          <w:rFonts w:ascii="Arial" w:hAnsi="Arial" w:cs="Arial"/>
          <w:sz w:val="18"/>
        </w:rPr>
      </w:pPr>
    </w:p>
    <w:p w:rsidR="00AD1619" w:rsidRDefault="00AD1619" w:rsidP="00AD1619">
      <w:pPr>
        <w:pStyle w:val="Piedepgina"/>
        <w:rPr>
          <w:rFonts w:ascii="Arial" w:hAnsi="Arial" w:cs="Arial"/>
          <w:sz w:val="18"/>
        </w:rPr>
      </w:pPr>
    </w:p>
    <w:p w:rsidR="00AD1619" w:rsidRPr="00935B62" w:rsidRDefault="00AD1619" w:rsidP="00AD1619">
      <w:pPr>
        <w:pStyle w:val="Piedepgina"/>
        <w:rPr>
          <w:rFonts w:ascii="Arial" w:hAnsi="Arial" w:cs="Arial"/>
          <w:sz w:val="18"/>
        </w:rPr>
      </w:pPr>
    </w:p>
    <w:p w:rsidR="00AD1619" w:rsidRPr="001B4CF3" w:rsidRDefault="00AD1619" w:rsidP="00AD1619">
      <w:pPr>
        <w:jc w:val="both"/>
        <w:rPr>
          <w:rFonts w:ascii="Montserrat" w:hAnsi="Montserrat" w:cs="Arial"/>
          <w:b/>
          <w:bCs/>
          <w:sz w:val="18"/>
        </w:rPr>
      </w:pPr>
      <w:r w:rsidRPr="001B4CF3">
        <w:rPr>
          <w:rFonts w:ascii="Montserrat" w:hAnsi="Montserrat" w:cs="Arial"/>
          <w:b/>
          <w:bCs/>
          <w:sz w:val="18"/>
        </w:rPr>
        <w:t xml:space="preserve">EXPRESAR EN LETRA EL PRECIO TOTAL DE </w:t>
      </w:r>
      <w:r w:rsidRPr="001B4CF3">
        <w:rPr>
          <w:rFonts w:ascii="Montserrat" w:hAnsi="Montserrat" w:cs="Arial"/>
          <w:b/>
          <w:sz w:val="18"/>
        </w:rPr>
        <w:t>LA PROPOSICION</w:t>
      </w:r>
      <w:r w:rsidRPr="001B4CF3">
        <w:rPr>
          <w:rFonts w:ascii="Montserrat" w:hAnsi="Montserrat" w:cs="Arial"/>
          <w:b/>
          <w:bCs/>
          <w:sz w:val="18"/>
        </w:rPr>
        <w:t xml:space="preserve"> Y QUE LOS PRECIOS OFERTADOS PERMANECERÁN FIJOS DURANTE LA VIGENCIA DEL CONTRATO.</w:t>
      </w:r>
      <w:r>
        <w:rPr>
          <w:rFonts w:ascii="Montserrat" w:hAnsi="Montserrat" w:cs="Arial"/>
          <w:b/>
          <w:bCs/>
          <w:sz w:val="18"/>
        </w:rPr>
        <w:t xml:space="preserve"> </w:t>
      </w:r>
      <w:r w:rsidRPr="002A1255">
        <w:rPr>
          <w:rFonts w:ascii="Montserrat" w:hAnsi="Montserrat" w:cs="Arial"/>
          <w:b/>
          <w:bCs/>
          <w:sz w:val="18"/>
          <w:highlight w:val="green"/>
        </w:rPr>
        <w:t>ANEXAR ARCHIVO EN EXCEL.</w:t>
      </w:r>
    </w:p>
    <w:p w:rsidR="00AD1619" w:rsidRPr="001B4CF3" w:rsidRDefault="00AD1619" w:rsidP="00AD1619">
      <w:pPr>
        <w:spacing w:line="240" w:lineRule="auto"/>
        <w:contextualSpacing/>
        <w:jc w:val="center"/>
        <w:rPr>
          <w:rFonts w:ascii="Montserrat" w:hAnsi="Montserrat" w:cs="Arial"/>
          <w:sz w:val="20"/>
          <w:szCs w:val="20"/>
        </w:rPr>
      </w:pPr>
    </w:p>
    <w:p w:rsidR="00AD1619" w:rsidRPr="001B4CF3" w:rsidRDefault="00AD1619" w:rsidP="00AD1619">
      <w:pPr>
        <w:spacing w:line="240" w:lineRule="auto"/>
        <w:contextualSpacing/>
        <w:jc w:val="center"/>
        <w:rPr>
          <w:rFonts w:ascii="Montserrat" w:hAnsi="Montserrat" w:cs="Arial"/>
          <w:sz w:val="20"/>
          <w:szCs w:val="20"/>
        </w:rPr>
      </w:pPr>
    </w:p>
    <w:p w:rsidR="00AD1619" w:rsidRPr="001B4CF3" w:rsidRDefault="00AD1619" w:rsidP="00AD1619">
      <w:pPr>
        <w:spacing w:line="240" w:lineRule="auto"/>
        <w:contextualSpacing/>
        <w:jc w:val="center"/>
        <w:rPr>
          <w:rFonts w:ascii="Montserrat" w:hAnsi="Montserrat" w:cs="Arial"/>
          <w:sz w:val="20"/>
          <w:szCs w:val="20"/>
        </w:rPr>
      </w:pPr>
      <w:r w:rsidRPr="001B4CF3">
        <w:rPr>
          <w:rFonts w:ascii="Montserrat" w:hAnsi="Montserrat" w:cs="Arial"/>
          <w:sz w:val="20"/>
          <w:szCs w:val="20"/>
        </w:rPr>
        <w:t>____________________________________________</w:t>
      </w:r>
    </w:p>
    <w:p w:rsidR="00AD1619" w:rsidRPr="001B4CF3" w:rsidRDefault="00AD1619" w:rsidP="00AD1619">
      <w:pPr>
        <w:spacing w:line="240" w:lineRule="auto"/>
        <w:contextualSpacing/>
        <w:jc w:val="center"/>
        <w:rPr>
          <w:rFonts w:ascii="Montserrat" w:hAnsi="Montserrat" w:cs="Arial"/>
          <w:sz w:val="20"/>
          <w:szCs w:val="20"/>
        </w:rPr>
      </w:pPr>
      <w:r w:rsidRPr="001B4CF3">
        <w:rPr>
          <w:rFonts w:ascii="Montserrat" w:hAnsi="Montserrat" w:cs="Arial"/>
          <w:sz w:val="20"/>
          <w:szCs w:val="20"/>
        </w:rPr>
        <w:t>NOMBRE Y FIRMA DEL REPRESENTANTE LEGAL</w:t>
      </w:r>
    </w:p>
    <w:p w:rsidR="00AD1619" w:rsidRDefault="00AD1619" w:rsidP="006624B6">
      <w:pPr>
        <w:spacing w:after="0"/>
        <w:rPr>
          <w:rFonts w:ascii="Montserrat" w:hAnsi="Montserrat" w:cs="Arial"/>
          <w:b/>
          <w:sz w:val="36"/>
          <w:szCs w:val="18"/>
        </w:rPr>
      </w:pPr>
    </w:p>
    <w:p w:rsidR="001D18F3" w:rsidRPr="006624B6" w:rsidRDefault="001D18F3" w:rsidP="001D18F3">
      <w:pPr>
        <w:spacing w:after="0"/>
        <w:jc w:val="center"/>
        <w:rPr>
          <w:rFonts w:ascii="Geomanist" w:hAnsi="Geomanist" w:cs="Arial"/>
          <w:b/>
          <w:sz w:val="28"/>
          <w:szCs w:val="18"/>
        </w:rPr>
      </w:pPr>
      <w:r w:rsidRPr="006624B6">
        <w:rPr>
          <w:rFonts w:ascii="Geomanist" w:hAnsi="Geomanist" w:cs="Arial"/>
          <w:b/>
          <w:sz w:val="28"/>
          <w:szCs w:val="18"/>
        </w:rPr>
        <w:lastRenderedPageBreak/>
        <w:t xml:space="preserve">ANEXO </w:t>
      </w:r>
      <w:r w:rsidR="00A84025">
        <w:rPr>
          <w:rFonts w:ascii="Geomanist" w:hAnsi="Geomanist" w:cs="Arial"/>
          <w:b/>
          <w:sz w:val="28"/>
          <w:szCs w:val="18"/>
        </w:rPr>
        <w:t>1</w:t>
      </w:r>
      <w:r w:rsidR="00A34B61">
        <w:rPr>
          <w:rFonts w:ascii="Geomanist" w:hAnsi="Geomanist" w:cs="Arial"/>
          <w:b/>
          <w:sz w:val="28"/>
          <w:szCs w:val="18"/>
        </w:rPr>
        <w:t>3</w:t>
      </w:r>
    </w:p>
    <w:p w:rsidR="001D18F3" w:rsidRPr="006624B6" w:rsidRDefault="001D18F3" w:rsidP="001D18F3">
      <w:pPr>
        <w:spacing w:after="0"/>
        <w:jc w:val="center"/>
        <w:rPr>
          <w:rFonts w:ascii="Geomanist" w:hAnsi="Geomanist" w:cs="Arial"/>
          <w:b/>
          <w:szCs w:val="18"/>
        </w:rPr>
      </w:pPr>
      <w:r w:rsidRPr="006624B6">
        <w:rPr>
          <w:rFonts w:ascii="Geomanist" w:hAnsi="Geomanist" w:cs="Arial"/>
          <w:b/>
          <w:szCs w:val="18"/>
        </w:rPr>
        <w:t>(ACREDITACIÓN DEL PARTICIPANTE)</w:t>
      </w:r>
    </w:p>
    <w:p w:rsidR="00DF707F" w:rsidRDefault="00DF707F" w:rsidP="001D18F3">
      <w:pPr>
        <w:spacing w:after="0"/>
        <w:jc w:val="center"/>
        <w:rPr>
          <w:rFonts w:ascii="Montserrat" w:hAnsi="Montserrat" w:cs="Arial"/>
          <w:b/>
          <w:sz w:val="24"/>
          <w:szCs w:val="18"/>
        </w:rPr>
      </w:pPr>
    </w:p>
    <w:p w:rsidR="00DF707F" w:rsidRPr="00971B92" w:rsidRDefault="00DF707F" w:rsidP="001D18F3">
      <w:pPr>
        <w:spacing w:after="0"/>
        <w:jc w:val="center"/>
        <w:rPr>
          <w:rFonts w:ascii="Montserrat" w:hAnsi="Montserrat" w:cs="Arial"/>
          <w:b/>
          <w:sz w:val="24"/>
          <w:szCs w:val="18"/>
        </w:rPr>
      </w:pPr>
    </w:p>
    <w:p w:rsidR="00824961" w:rsidRDefault="001D18F3" w:rsidP="001D18F3">
      <w:pPr>
        <w:suppressAutoHyphens/>
        <w:spacing w:after="0" w:line="240" w:lineRule="auto"/>
        <w:jc w:val="center"/>
        <w:rPr>
          <w:rFonts w:ascii="Montserrat" w:hAnsi="Montserrat" w:cs="Arial"/>
          <w:sz w:val="16"/>
          <w:szCs w:val="18"/>
          <w:u w:val="single"/>
        </w:rPr>
      </w:pPr>
      <w:r w:rsidRPr="00971B92">
        <w:rPr>
          <w:rFonts w:ascii="Montserrat" w:hAnsi="Montserrat" w:cs="Arial"/>
          <w:sz w:val="16"/>
          <w:szCs w:val="18"/>
          <w:u w:val="single"/>
        </w:rPr>
        <w:t xml:space="preserve">                     (Nombre)                ,</w:t>
      </w:r>
      <w:r w:rsidRPr="00971B92">
        <w:rPr>
          <w:rFonts w:ascii="Montserrat" w:hAnsi="Montserrat" w:cs="Arial"/>
          <w:sz w:val="16"/>
          <w:szCs w:val="18"/>
        </w:rPr>
        <w:t xml:space="preserve"> manifiesto bajo protesta a decir verdad, que los datos aquí asentados son ciertos, así como que cuento con facultades suficientes para suscribir las proposiciones en el presente procedimiento, a nombre y representación de:  </w:t>
      </w:r>
      <w:r w:rsidRPr="00971B92">
        <w:rPr>
          <w:rFonts w:ascii="Montserrat" w:hAnsi="Montserrat" w:cs="Arial"/>
          <w:sz w:val="16"/>
          <w:szCs w:val="18"/>
          <w:u w:val="single"/>
        </w:rPr>
        <w:t xml:space="preserve">                          (persona física o moral)       </w:t>
      </w:r>
    </w:p>
    <w:p w:rsidR="00824961" w:rsidRDefault="00824961" w:rsidP="001D18F3">
      <w:pPr>
        <w:suppressAutoHyphens/>
        <w:spacing w:after="0" w:line="240" w:lineRule="auto"/>
        <w:jc w:val="center"/>
        <w:rPr>
          <w:rFonts w:ascii="Montserrat" w:hAnsi="Montserrat" w:cs="Arial"/>
          <w:sz w:val="16"/>
          <w:szCs w:val="18"/>
          <w:u w:val="single"/>
        </w:rPr>
      </w:pPr>
    </w:p>
    <w:p w:rsidR="001D18F3" w:rsidRPr="00971B92" w:rsidRDefault="001D18F3" w:rsidP="001D18F3">
      <w:pPr>
        <w:suppressAutoHyphens/>
        <w:spacing w:after="0" w:line="240" w:lineRule="auto"/>
        <w:jc w:val="center"/>
        <w:rPr>
          <w:rFonts w:ascii="Montserrat" w:hAnsi="Montserrat" w:cs="Arial"/>
          <w:sz w:val="16"/>
          <w:szCs w:val="18"/>
          <w:u w:val="single"/>
        </w:rPr>
      </w:pPr>
      <w:r w:rsidRPr="00971B92">
        <w:rPr>
          <w:rFonts w:ascii="Montserrat" w:hAnsi="Montserrat" w:cs="Arial"/>
          <w:sz w:val="16"/>
          <w:szCs w:val="18"/>
          <w:u w:val="single"/>
        </w:rPr>
        <w:t xml:space="preserve">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1D18F3" w:rsidRPr="00971B92" w:rsidTr="00893C56">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rsidR="001D18F3" w:rsidRPr="00971B92" w:rsidRDefault="001D18F3" w:rsidP="00893C56">
            <w:pPr>
              <w:snapToGrid w:val="0"/>
              <w:spacing w:after="0"/>
              <w:rPr>
                <w:rStyle w:val="Textoennegrita"/>
                <w:rFonts w:ascii="Montserrat" w:hAnsi="Montserrat"/>
                <w:sz w:val="18"/>
                <w:szCs w:val="18"/>
              </w:rPr>
            </w:pPr>
            <w:r w:rsidRPr="00971B92">
              <w:rPr>
                <w:rStyle w:val="Textoennegrita"/>
                <w:rFonts w:ascii="Montserrat" w:hAnsi="Montserrat"/>
                <w:sz w:val="18"/>
                <w:szCs w:val="18"/>
              </w:rPr>
              <w:t>Registro Federal de Contribuyentes:                No Proveedor IMSS:      Núm. de Reg. patronal:</w:t>
            </w:r>
          </w:p>
          <w:p w:rsidR="001D18F3" w:rsidRPr="00971B92" w:rsidRDefault="001D18F3" w:rsidP="00893C56">
            <w:pPr>
              <w:snapToGrid w:val="0"/>
              <w:spacing w:after="0"/>
              <w:rPr>
                <w:rStyle w:val="Textoennegrita"/>
                <w:rFonts w:ascii="Montserrat" w:hAnsi="Montserrat"/>
                <w:sz w:val="18"/>
                <w:szCs w:val="18"/>
              </w:rPr>
            </w:pPr>
            <w:r w:rsidRPr="00971B92">
              <w:rPr>
                <w:rStyle w:val="Textoennegrita"/>
                <w:rFonts w:ascii="Montserrat" w:hAnsi="Montserrat"/>
                <w:sz w:val="18"/>
                <w:szCs w:val="18"/>
              </w:rPr>
              <w:t>Domicilio.- Los datos aquí registrados corresponderán al del domicilio fiscal del proveedor o prestador de servicios)</w:t>
            </w:r>
          </w:p>
          <w:p w:rsidR="001D18F3" w:rsidRPr="00971B92" w:rsidRDefault="001D18F3" w:rsidP="00893C56">
            <w:pPr>
              <w:spacing w:after="0"/>
              <w:rPr>
                <w:rStyle w:val="Textoennegrita"/>
                <w:rFonts w:ascii="Montserrat" w:hAnsi="Montserrat"/>
                <w:sz w:val="18"/>
                <w:szCs w:val="18"/>
              </w:rPr>
            </w:pPr>
            <w:r w:rsidRPr="00971B92">
              <w:rPr>
                <w:rStyle w:val="Textoennegrita"/>
                <w:rFonts w:ascii="Montserrat" w:hAnsi="Montserrat"/>
                <w:sz w:val="18"/>
                <w:szCs w:val="18"/>
              </w:rPr>
              <w:t>Calle y número:</w:t>
            </w:r>
          </w:p>
          <w:p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Colonia:                                                    Delegación o Municipio:</w:t>
            </w:r>
          </w:p>
          <w:p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Código Postal:                                          Entidad federativa:</w:t>
            </w:r>
          </w:p>
          <w:p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Teléfonos:                                                Fax:</w:t>
            </w:r>
          </w:p>
          <w:p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Correo electrónico:</w:t>
            </w:r>
          </w:p>
          <w:p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 xml:space="preserve">No. de la escritura pública en la que consta su acta constitutiva:                Fecha             Duración              </w:t>
            </w:r>
          </w:p>
          <w:p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Nombre, número y lugar del Notario Público ante el cual se protocolizó la misma:</w:t>
            </w:r>
          </w:p>
          <w:p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Relación de socios o asociados.-</w:t>
            </w:r>
          </w:p>
          <w:p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Apellido Paterno:                                    Apellido Materno:                           Nombre(s):</w:t>
            </w:r>
          </w:p>
          <w:p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Descripción del objeto social:</w:t>
            </w:r>
          </w:p>
          <w:p w:rsidR="001D18F3" w:rsidRPr="00971B92" w:rsidRDefault="001D18F3" w:rsidP="00893C56">
            <w:pPr>
              <w:pStyle w:val="Encabezado"/>
              <w:tabs>
                <w:tab w:val="left" w:pos="4536"/>
              </w:tabs>
              <w:rPr>
                <w:rStyle w:val="Textoennegrita"/>
                <w:rFonts w:ascii="Montserrat" w:hAnsi="Montserrat"/>
                <w:sz w:val="18"/>
                <w:szCs w:val="18"/>
              </w:rPr>
            </w:pPr>
          </w:p>
          <w:p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Reformas al acta constitutiva:</w:t>
            </w:r>
          </w:p>
          <w:p w:rsidR="001D18F3" w:rsidRPr="00971B92" w:rsidRDefault="001D18F3" w:rsidP="00893C56">
            <w:pPr>
              <w:spacing w:after="0"/>
              <w:rPr>
                <w:rFonts w:ascii="Montserrat" w:hAnsi="Montserrat" w:cs="Arial"/>
                <w:sz w:val="18"/>
                <w:szCs w:val="18"/>
              </w:rPr>
            </w:pPr>
            <w:r w:rsidRPr="00971B92">
              <w:rPr>
                <w:rStyle w:val="Textoennegrita"/>
                <w:rFonts w:ascii="Montserrat" w:hAnsi="Montserrat"/>
                <w:sz w:val="18"/>
                <w:szCs w:val="18"/>
              </w:rPr>
              <w:t>Fecha y datos de inscripción en el Registro Público correspondiente:</w:t>
            </w:r>
          </w:p>
        </w:tc>
      </w:tr>
      <w:tr w:rsidR="001D18F3" w:rsidRPr="00971B92" w:rsidTr="00893C56">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rsidR="001D18F3" w:rsidRPr="00971B92" w:rsidRDefault="001D18F3" w:rsidP="00893C56">
            <w:pPr>
              <w:snapToGrid w:val="0"/>
              <w:spacing w:after="0"/>
              <w:rPr>
                <w:rFonts w:ascii="Montserrat" w:hAnsi="Montserrat" w:cs="Arial"/>
                <w:sz w:val="18"/>
                <w:szCs w:val="18"/>
              </w:rPr>
            </w:pPr>
            <w:r w:rsidRPr="00971B92">
              <w:rPr>
                <w:rFonts w:ascii="Montserrat" w:hAnsi="Montserrat" w:cs="Arial"/>
                <w:sz w:val="18"/>
                <w:szCs w:val="18"/>
              </w:rPr>
              <w:t>Nombre del apoderado o representante:</w:t>
            </w:r>
          </w:p>
          <w:p w:rsidR="001D18F3" w:rsidRPr="00971B92" w:rsidRDefault="001D18F3" w:rsidP="00893C56">
            <w:pPr>
              <w:spacing w:after="0"/>
              <w:rPr>
                <w:rFonts w:ascii="Montserrat" w:hAnsi="Montserrat" w:cs="Arial"/>
                <w:sz w:val="18"/>
                <w:szCs w:val="18"/>
              </w:rPr>
            </w:pPr>
            <w:r w:rsidRPr="00971B92">
              <w:rPr>
                <w:rFonts w:ascii="Montserrat" w:hAnsi="Montserrat" w:cs="Arial"/>
                <w:sz w:val="18"/>
                <w:szCs w:val="18"/>
              </w:rPr>
              <w:t>Datos del documento mediante el cual acredita su personalidad y facultades.-</w:t>
            </w:r>
          </w:p>
          <w:p w:rsidR="001D18F3" w:rsidRPr="00971B92" w:rsidRDefault="001D18F3" w:rsidP="00893C56">
            <w:pPr>
              <w:spacing w:after="0"/>
              <w:rPr>
                <w:rFonts w:ascii="Montserrat" w:hAnsi="Montserrat" w:cs="Arial"/>
                <w:sz w:val="18"/>
                <w:szCs w:val="18"/>
              </w:rPr>
            </w:pPr>
            <w:r w:rsidRPr="00971B92">
              <w:rPr>
                <w:rFonts w:ascii="Montserrat" w:hAnsi="Montserrat" w:cs="Arial"/>
                <w:sz w:val="18"/>
                <w:szCs w:val="18"/>
              </w:rPr>
              <w:t>Escritura pública número:                                           Fecha:</w:t>
            </w:r>
          </w:p>
          <w:p w:rsidR="001D18F3" w:rsidRPr="00971B92" w:rsidRDefault="001D18F3" w:rsidP="00893C56">
            <w:pPr>
              <w:pStyle w:val="Piedepgina"/>
              <w:rPr>
                <w:rFonts w:ascii="Montserrat" w:hAnsi="Montserrat" w:cs="Arial"/>
                <w:sz w:val="18"/>
                <w:szCs w:val="18"/>
              </w:rPr>
            </w:pPr>
          </w:p>
          <w:p w:rsidR="001D18F3" w:rsidRPr="00971B92" w:rsidRDefault="001D18F3" w:rsidP="00893C56">
            <w:pPr>
              <w:pStyle w:val="Encabezado"/>
              <w:rPr>
                <w:rFonts w:ascii="Montserrat" w:hAnsi="Montserrat"/>
                <w:sz w:val="18"/>
                <w:szCs w:val="18"/>
              </w:rPr>
            </w:pPr>
            <w:r w:rsidRPr="00971B92">
              <w:rPr>
                <w:rFonts w:ascii="Montserrat" w:hAnsi="Montserrat"/>
                <w:sz w:val="18"/>
                <w:szCs w:val="18"/>
              </w:rPr>
              <w:t>Nombre, número y lugar del Notario Público ante el cual se protocolizó la misma:</w:t>
            </w:r>
          </w:p>
          <w:p w:rsidR="001D18F3" w:rsidRPr="00971B92" w:rsidRDefault="001D18F3" w:rsidP="00893C56">
            <w:pPr>
              <w:pStyle w:val="Encabezado"/>
              <w:rPr>
                <w:rFonts w:ascii="Montserrat" w:hAnsi="Montserrat"/>
                <w:sz w:val="18"/>
                <w:szCs w:val="18"/>
              </w:rPr>
            </w:pPr>
            <w:r w:rsidRPr="00971B92">
              <w:rPr>
                <w:rFonts w:ascii="Montserrat" w:hAnsi="Montserrat"/>
                <w:sz w:val="18"/>
                <w:szCs w:val="18"/>
              </w:rPr>
              <w:t>Fecha y datos de inscripción en el Registro Público correspondiente:</w:t>
            </w:r>
          </w:p>
        </w:tc>
      </w:tr>
    </w:tbl>
    <w:p w:rsidR="001D18F3" w:rsidRPr="00971B92" w:rsidRDefault="001D18F3" w:rsidP="001D18F3">
      <w:pPr>
        <w:spacing w:after="0"/>
        <w:jc w:val="both"/>
        <w:rPr>
          <w:rFonts w:ascii="Montserrat" w:hAnsi="Montserrat" w:cs="Arial"/>
          <w:sz w:val="16"/>
          <w:szCs w:val="18"/>
        </w:rPr>
      </w:pPr>
    </w:p>
    <w:p w:rsidR="001D18F3" w:rsidRPr="00971B92" w:rsidRDefault="001D18F3" w:rsidP="001D18F3">
      <w:pPr>
        <w:spacing w:after="0"/>
        <w:jc w:val="both"/>
        <w:rPr>
          <w:rStyle w:val="Textoennegrita"/>
          <w:rFonts w:ascii="Montserrat" w:hAnsi="Montserrat" w:cs="Arial"/>
          <w:b w:val="0"/>
          <w:bCs w:val="0"/>
          <w:sz w:val="20"/>
          <w:szCs w:val="18"/>
        </w:rPr>
      </w:pPr>
      <w:r w:rsidRPr="00971B92">
        <w:rPr>
          <w:rFonts w:ascii="Montserrat" w:hAnsi="Montserrat" w:cs="Arial"/>
          <w:sz w:val="20"/>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(Lugar y fecha)</w:t>
      </w:r>
    </w:p>
    <w:p w:rsidR="001D18F3" w:rsidRPr="00971B92" w:rsidRDefault="001D18F3" w:rsidP="001D18F3">
      <w:pPr>
        <w:pStyle w:val="Ttulo"/>
        <w:rPr>
          <w:rStyle w:val="Textoennegrita"/>
          <w:rFonts w:ascii="Montserrat" w:hAnsi="Montserrat"/>
          <w:sz w:val="20"/>
          <w:szCs w:val="18"/>
        </w:rPr>
      </w:pPr>
    </w:p>
    <w:p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Protesto lo necesario</w:t>
      </w:r>
    </w:p>
    <w:p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(Nombre y firma)</w:t>
      </w:r>
    </w:p>
    <w:p w:rsidR="001D18F3" w:rsidRPr="00971B92" w:rsidRDefault="001D18F3" w:rsidP="001D18F3">
      <w:pPr>
        <w:spacing w:after="0"/>
        <w:rPr>
          <w:rFonts w:ascii="Montserrat" w:hAnsi="Montserrat"/>
          <w:sz w:val="24"/>
          <w:lang w:val="es-ES" w:eastAsia="ar-SA"/>
        </w:rPr>
      </w:pPr>
    </w:p>
    <w:p w:rsidR="001D18F3" w:rsidRPr="00971B92" w:rsidRDefault="001D18F3" w:rsidP="001D18F3">
      <w:pPr>
        <w:spacing w:after="0"/>
        <w:rPr>
          <w:rFonts w:ascii="Montserrat" w:hAnsi="Montserrat"/>
          <w:sz w:val="24"/>
          <w:lang w:val="es-ES" w:eastAsia="ar-SA"/>
        </w:rPr>
      </w:pPr>
    </w:p>
    <w:p w:rsidR="001D18F3" w:rsidRDefault="001D18F3">
      <w:pPr>
        <w:rPr>
          <w:rFonts w:ascii="Montserrat" w:hAnsi="Montserrat" w:cs="Arial"/>
          <w:b/>
          <w:sz w:val="24"/>
          <w:szCs w:val="16"/>
        </w:rPr>
      </w:pPr>
    </w:p>
    <w:p w:rsidR="001D18F3" w:rsidRDefault="001D18F3">
      <w:pPr>
        <w:rPr>
          <w:rFonts w:ascii="Montserrat" w:hAnsi="Montserrat" w:cs="Arial"/>
          <w:b/>
          <w:sz w:val="24"/>
          <w:szCs w:val="16"/>
        </w:rPr>
      </w:pPr>
    </w:p>
    <w:p w:rsidR="00D958E4" w:rsidRDefault="00D958E4" w:rsidP="00D958E4">
      <w:pPr>
        <w:jc w:val="center"/>
        <w:rPr>
          <w:rFonts w:ascii="Montserrat" w:hAnsi="Montserrat" w:cs="Arial"/>
          <w:b/>
          <w:sz w:val="24"/>
          <w:szCs w:val="16"/>
        </w:rPr>
      </w:pPr>
      <w:r w:rsidRPr="00D808B7">
        <w:rPr>
          <w:rFonts w:ascii="Montserrat" w:hAnsi="Montserrat" w:cs="Arial"/>
          <w:b/>
          <w:sz w:val="24"/>
          <w:szCs w:val="16"/>
        </w:rPr>
        <w:lastRenderedPageBreak/>
        <w:t xml:space="preserve">ANEXO  </w:t>
      </w:r>
      <w:r w:rsidR="00A84025">
        <w:rPr>
          <w:rFonts w:ascii="Montserrat" w:hAnsi="Montserrat" w:cs="Arial"/>
          <w:b/>
          <w:sz w:val="24"/>
          <w:szCs w:val="16"/>
        </w:rPr>
        <w:t>1</w:t>
      </w:r>
      <w:r w:rsidR="00A34B61">
        <w:rPr>
          <w:rFonts w:ascii="Montserrat" w:hAnsi="Montserrat" w:cs="Arial"/>
          <w:b/>
          <w:sz w:val="24"/>
          <w:szCs w:val="16"/>
        </w:rPr>
        <w:t>4</w:t>
      </w:r>
    </w:p>
    <w:p w:rsidR="007D153D" w:rsidRPr="002F3356" w:rsidRDefault="007D153D" w:rsidP="007D153D">
      <w:pPr>
        <w:spacing w:after="0" w:line="240" w:lineRule="auto"/>
        <w:jc w:val="center"/>
        <w:rPr>
          <w:rFonts w:ascii="Montserrat" w:hAnsi="Montserrat" w:cs="Arial"/>
          <w:b/>
          <w:sz w:val="24"/>
          <w:szCs w:val="24"/>
          <w:lang w:eastAsia="ar-SA"/>
        </w:rPr>
      </w:pPr>
      <w:r w:rsidRPr="002F3356">
        <w:rPr>
          <w:rFonts w:ascii="Montserrat" w:hAnsi="Montserrat" w:cs="Arial"/>
          <w:b/>
          <w:sz w:val="24"/>
          <w:szCs w:val="24"/>
          <w:lang w:eastAsia="ar-SA"/>
        </w:rPr>
        <w:t>CUESTIONARO</w:t>
      </w:r>
    </w:p>
    <w:p w:rsidR="007D153D" w:rsidRPr="002F3356" w:rsidRDefault="007D153D" w:rsidP="007D153D">
      <w:pPr>
        <w:autoSpaceDE w:val="0"/>
        <w:autoSpaceDN w:val="0"/>
        <w:adjustRightInd w:val="0"/>
        <w:spacing w:after="0" w:line="240" w:lineRule="auto"/>
        <w:jc w:val="both"/>
        <w:rPr>
          <w:rFonts w:ascii="Montserrat" w:hAnsi="Montserrat" w:cs="Arial"/>
        </w:rPr>
      </w:pPr>
    </w:p>
    <w:p w:rsidR="007D153D" w:rsidRPr="002F3356" w:rsidRDefault="007D153D" w:rsidP="007D153D">
      <w:pPr>
        <w:autoSpaceDE w:val="0"/>
        <w:autoSpaceDN w:val="0"/>
        <w:adjustRightInd w:val="0"/>
        <w:spacing w:after="0" w:line="240" w:lineRule="auto"/>
        <w:ind w:left="284"/>
        <w:jc w:val="both"/>
        <w:rPr>
          <w:rFonts w:ascii="Montserrat" w:hAnsi="Montserrat" w:cs="Arial"/>
        </w:rPr>
      </w:pPr>
      <w:r w:rsidRPr="002F3356">
        <w:rPr>
          <w:rFonts w:ascii="Montserrat" w:hAnsi="Montserrat" w:cs="Arial"/>
        </w:rPr>
        <w:t xml:space="preserve">Procedimiento de investigación de mercado número: </w:t>
      </w:r>
      <w:r w:rsidRPr="002F3356">
        <w:rPr>
          <w:rFonts w:ascii="Montserrat" w:hAnsi="Montserrat" w:cs="Arial"/>
          <w:b/>
          <w:color w:val="C00000"/>
          <w:sz w:val="28"/>
          <w:szCs w:val="28"/>
          <w:u w:val="single"/>
        </w:rPr>
        <w:t>INVMER-</w:t>
      </w:r>
      <w:r>
        <w:rPr>
          <w:rFonts w:ascii="Montserrat" w:hAnsi="Montserrat" w:cs="Arial"/>
          <w:b/>
          <w:color w:val="C00000"/>
          <w:sz w:val="28"/>
          <w:szCs w:val="28"/>
          <w:u w:val="single"/>
        </w:rPr>
        <w:t xml:space="preserve">     </w:t>
      </w:r>
      <w:r w:rsidRPr="002F3356">
        <w:rPr>
          <w:rFonts w:ascii="Montserrat" w:hAnsi="Montserrat" w:cs="Arial"/>
          <w:b/>
          <w:color w:val="C00000"/>
          <w:sz w:val="28"/>
          <w:szCs w:val="28"/>
          <w:u w:val="single"/>
        </w:rPr>
        <w:t>-20</w:t>
      </w:r>
      <w:r>
        <w:rPr>
          <w:rFonts w:ascii="Montserrat" w:hAnsi="Montserrat" w:cs="Arial"/>
          <w:b/>
          <w:color w:val="C00000"/>
          <w:sz w:val="28"/>
          <w:szCs w:val="28"/>
          <w:u w:val="single"/>
        </w:rPr>
        <w:t>2</w:t>
      </w:r>
      <w:r w:rsidR="007377EB">
        <w:rPr>
          <w:rFonts w:ascii="Montserrat" w:hAnsi="Montserrat" w:cs="Arial"/>
          <w:b/>
          <w:color w:val="C00000"/>
          <w:sz w:val="28"/>
          <w:szCs w:val="28"/>
          <w:u w:val="single"/>
        </w:rPr>
        <w:t>4</w:t>
      </w:r>
      <w:r w:rsidRPr="002F3356">
        <w:rPr>
          <w:rFonts w:ascii="Montserrat" w:hAnsi="Montserrat" w:cs="Arial"/>
          <w:b/>
          <w:color w:val="C00000"/>
          <w:sz w:val="28"/>
          <w:szCs w:val="28"/>
          <w:u w:val="single"/>
        </w:rPr>
        <w:t>.</w:t>
      </w:r>
    </w:p>
    <w:p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rsidR="007D153D" w:rsidRPr="002F3356" w:rsidRDefault="007D153D" w:rsidP="007D153D">
      <w:pPr>
        <w:autoSpaceDE w:val="0"/>
        <w:autoSpaceDN w:val="0"/>
        <w:adjustRightInd w:val="0"/>
        <w:spacing w:after="0" w:line="240" w:lineRule="auto"/>
        <w:ind w:left="284"/>
        <w:jc w:val="center"/>
        <w:rPr>
          <w:rFonts w:ascii="Montserrat" w:eastAsia="Times New Roman" w:hAnsi="Montserrat" w:cs="Arial"/>
          <w:b/>
          <w:bCs/>
          <w:lang w:eastAsia="es-MX"/>
        </w:rPr>
      </w:pPr>
      <w:r w:rsidRPr="002F3356">
        <w:rPr>
          <w:rFonts w:ascii="Montserrat" w:eastAsia="Times New Roman" w:hAnsi="Montserrat" w:cs="Arial"/>
          <w:b/>
          <w:bCs/>
          <w:lang w:eastAsia="es-MX"/>
        </w:rPr>
        <w:t>INSTRUCCIONES PARA LLENAR EL CUESTIONARIO</w:t>
      </w:r>
    </w:p>
    <w:p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r w:rsidRPr="002F3356">
        <w:rPr>
          <w:rFonts w:ascii="Montserrat" w:eastAsia="Times New Roman" w:hAnsi="Montserrat" w:cs="Arial"/>
          <w:b/>
          <w:bCs/>
          <w:lang w:eastAsia="es-MX"/>
        </w:rPr>
        <w:t>Consideraciones para el llenado</w:t>
      </w:r>
    </w:p>
    <w:p w:rsidR="007D153D" w:rsidRPr="002F3356" w:rsidRDefault="007D153D" w:rsidP="00C23281">
      <w:pPr>
        <w:pStyle w:val="Prrafodelista"/>
        <w:numPr>
          <w:ilvl w:val="0"/>
          <w:numId w:val="3"/>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Se requiere que </w:t>
      </w:r>
      <w:r w:rsidR="00D6693C">
        <w:rPr>
          <w:rFonts w:ascii="Montserrat" w:hAnsi="Montserrat" w:cs="Arial"/>
          <w:lang w:eastAsia="es-MX"/>
        </w:rPr>
        <w:t>los bienes</w:t>
      </w:r>
      <w:r w:rsidRPr="002F3356">
        <w:rPr>
          <w:rFonts w:ascii="Montserrat" w:hAnsi="Montserrat" w:cs="Arial"/>
          <w:lang w:eastAsia="es-MX"/>
        </w:rPr>
        <w:t xml:space="preserve"> que oferte cumpla a cabalidad con las especificaciones solicitadas en los "Términos y Condiciones".</w:t>
      </w:r>
    </w:p>
    <w:p w:rsidR="007D153D" w:rsidRPr="002F3356" w:rsidRDefault="007D153D" w:rsidP="00C23281">
      <w:pPr>
        <w:pStyle w:val="Prrafodelista"/>
        <w:numPr>
          <w:ilvl w:val="0"/>
          <w:numId w:val="3"/>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Solo se deberá proporcionar precio para los </w:t>
      </w:r>
      <w:r w:rsidR="00D6693C">
        <w:rPr>
          <w:rFonts w:ascii="Montserrat" w:hAnsi="Montserrat" w:cs="Arial"/>
          <w:lang w:eastAsia="es-MX"/>
        </w:rPr>
        <w:t>bienes</w:t>
      </w:r>
      <w:r w:rsidRPr="002F3356">
        <w:rPr>
          <w:rFonts w:ascii="Montserrat" w:hAnsi="Montserrat" w:cs="Arial"/>
          <w:lang w:eastAsia="es-MX"/>
        </w:rPr>
        <w:t xml:space="preserve"> que este en posibilidades de atender al 100% a delegacional.</w:t>
      </w:r>
    </w:p>
    <w:p w:rsidR="007D153D" w:rsidRPr="002F3356" w:rsidRDefault="007D153D" w:rsidP="00C23281">
      <w:pPr>
        <w:pStyle w:val="Prrafodelista"/>
        <w:numPr>
          <w:ilvl w:val="0"/>
          <w:numId w:val="3"/>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Conteste a las preguntas solamente en los espacios en blanco provistos para tal efecto.</w:t>
      </w:r>
    </w:p>
    <w:p w:rsidR="007D153D" w:rsidRPr="002F3356" w:rsidRDefault="007D153D" w:rsidP="00C23281">
      <w:pPr>
        <w:pStyle w:val="Prrafodelista"/>
        <w:numPr>
          <w:ilvl w:val="0"/>
          <w:numId w:val="3"/>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Cuando sea el caso si la pregunta solo requiere una respuesta de tipo </w:t>
      </w:r>
      <w:r w:rsidRPr="002F3356">
        <w:rPr>
          <w:rFonts w:ascii="Montserrat" w:hAnsi="Montserrat" w:cs="Arial"/>
          <w:b/>
          <w:lang w:eastAsia="es-MX"/>
        </w:rPr>
        <w:t>SI/NO</w:t>
      </w:r>
      <w:r w:rsidRPr="002F3356">
        <w:rPr>
          <w:rFonts w:ascii="Montserrat" w:hAnsi="Montserrat" w:cs="Arial"/>
          <w:lang w:eastAsia="es-MX"/>
        </w:rPr>
        <w:t>, no ingrese mayor información.</w:t>
      </w:r>
    </w:p>
    <w:p w:rsidR="007D153D" w:rsidRPr="002F3356" w:rsidRDefault="007D153D" w:rsidP="00C23281">
      <w:pPr>
        <w:pStyle w:val="Prrafodelista"/>
        <w:numPr>
          <w:ilvl w:val="0"/>
          <w:numId w:val="3"/>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Todas las respuestas deben estar contenidas en los respectivos archivos, </w:t>
      </w:r>
      <w:r w:rsidRPr="002F3356">
        <w:rPr>
          <w:rFonts w:ascii="Montserrat" w:hAnsi="Montserrat" w:cs="Arial"/>
          <w:b/>
          <w:lang w:eastAsia="es-MX"/>
        </w:rPr>
        <w:t>NO se aceptaran respuestas en otros formatos.</w:t>
      </w:r>
    </w:p>
    <w:p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r w:rsidRPr="002F3356">
        <w:rPr>
          <w:rFonts w:ascii="Montserrat" w:eastAsia="Times New Roman" w:hAnsi="Montserrat" w:cs="Arial"/>
          <w:b/>
          <w:bCs/>
          <w:lang w:eastAsia="es-MX"/>
        </w:rPr>
        <w:t>Los siguientes requerimientos son necesarios para asegurar que la respuesta al cuestionario sea válida:</w:t>
      </w:r>
    </w:p>
    <w:p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lang w:eastAsia="es-MX"/>
        </w:rPr>
      </w:pPr>
    </w:p>
    <w:p w:rsidR="007D153D" w:rsidRPr="002F3356" w:rsidRDefault="007D153D" w:rsidP="00C23281">
      <w:pPr>
        <w:pStyle w:val="Prrafodelista"/>
        <w:numPr>
          <w:ilvl w:val="0"/>
          <w:numId w:val="4"/>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No cambie Ninguna otra celda aparte de las celdas destinadas a recibir su respuesta.</w:t>
      </w:r>
    </w:p>
    <w:p w:rsidR="007D153D" w:rsidRPr="002F3356" w:rsidRDefault="007D153D" w:rsidP="00C23281">
      <w:pPr>
        <w:pStyle w:val="Prrafodelista"/>
        <w:numPr>
          <w:ilvl w:val="0"/>
          <w:numId w:val="4"/>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Los archivos enviados con alteraciones serán descartados, en caso de archivos duplicados solo se considerara la información del último archivo recibido.</w:t>
      </w:r>
    </w:p>
    <w:p w:rsidR="007D153D" w:rsidRPr="002F3356" w:rsidRDefault="007D153D" w:rsidP="00C23281">
      <w:pPr>
        <w:pStyle w:val="Prrafodelista"/>
        <w:numPr>
          <w:ilvl w:val="0"/>
          <w:numId w:val="4"/>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No cambie o afecte la estructura de los archivos de ninguna manera (no ordene, no inserte, no cambie los nombres de los campos, etc.)</w:t>
      </w:r>
    </w:p>
    <w:p w:rsidR="007D153D" w:rsidRPr="002F3356" w:rsidRDefault="007D153D" w:rsidP="00C23281">
      <w:pPr>
        <w:pStyle w:val="Prrafodelista"/>
        <w:numPr>
          <w:ilvl w:val="0"/>
          <w:numId w:val="4"/>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Considere que las cantidades requeridas pueden modificarse al momento de efectuar el proceso de contratación.</w:t>
      </w:r>
    </w:p>
    <w:p w:rsidR="007D153D" w:rsidRPr="002F3356" w:rsidRDefault="007D153D" w:rsidP="00C23281">
      <w:pPr>
        <w:pStyle w:val="Prrafodelista"/>
        <w:numPr>
          <w:ilvl w:val="0"/>
          <w:numId w:val="4"/>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Por favor, responda las preguntas de la manera más completa posible.</w:t>
      </w:r>
    </w:p>
    <w:p w:rsidR="007D153D" w:rsidRPr="002F3356" w:rsidRDefault="007D153D" w:rsidP="007D153D">
      <w:pPr>
        <w:pStyle w:val="Prrafodelista"/>
        <w:autoSpaceDE w:val="0"/>
        <w:autoSpaceDN w:val="0"/>
        <w:adjustRightInd w:val="0"/>
        <w:spacing w:after="0" w:line="240" w:lineRule="auto"/>
        <w:ind w:left="284"/>
        <w:jc w:val="both"/>
        <w:rPr>
          <w:rFonts w:ascii="Montserrat" w:hAnsi="Montserrat" w:cs="Arial"/>
          <w:lang w:eastAsia="es-MX"/>
        </w:rPr>
      </w:pPr>
    </w:p>
    <w:p w:rsidR="007D153D" w:rsidRPr="002F3356" w:rsidRDefault="007D153D" w:rsidP="007D153D">
      <w:pPr>
        <w:autoSpaceDE w:val="0"/>
        <w:autoSpaceDN w:val="0"/>
        <w:adjustRightInd w:val="0"/>
        <w:spacing w:after="0" w:line="240" w:lineRule="auto"/>
        <w:jc w:val="center"/>
        <w:rPr>
          <w:rFonts w:ascii="Montserrat" w:eastAsia="Times New Roman" w:hAnsi="Montserrat" w:cs="Arial"/>
          <w:b/>
          <w:sz w:val="24"/>
          <w:szCs w:val="24"/>
          <w:lang w:eastAsia="es-MX"/>
        </w:rPr>
      </w:pPr>
      <w:r w:rsidRPr="002F3356">
        <w:rPr>
          <w:rFonts w:ascii="Montserrat" w:eastAsia="Times New Roman" w:hAnsi="Montserrat" w:cs="Arial"/>
          <w:b/>
          <w:sz w:val="24"/>
          <w:szCs w:val="24"/>
          <w:lang w:eastAsia="es-MX"/>
        </w:rPr>
        <w:t>Preguntas generales</w:t>
      </w:r>
    </w:p>
    <w:p w:rsidR="007D153D" w:rsidRPr="002F3356" w:rsidRDefault="007D153D" w:rsidP="007D153D">
      <w:pPr>
        <w:autoSpaceDE w:val="0"/>
        <w:autoSpaceDN w:val="0"/>
        <w:adjustRightInd w:val="0"/>
        <w:spacing w:after="0" w:line="240" w:lineRule="auto"/>
        <w:jc w:val="center"/>
        <w:rPr>
          <w:rFonts w:ascii="Montserrat" w:eastAsia="Times New Roman" w:hAnsi="Montserrat" w:cs="Arial"/>
          <w:bCs/>
          <w:sz w:val="24"/>
          <w:szCs w:val="24"/>
          <w:lang w:eastAsia="es-MX"/>
        </w:rPr>
      </w:pPr>
      <w:r w:rsidRPr="002F3356">
        <w:rPr>
          <w:rFonts w:ascii="Montserrat" w:eastAsia="Times New Roman" w:hAnsi="Montserrat" w:cs="Arial"/>
          <w:bCs/>
          <w:sz w:val="24"/>
          <w:szCs w:val="24"/>
          <w:lang w:eastAsia="es-MX"/>
        </w:rPr>
        <w:t>Información de contacto y perfil del proveedor</w:t>
      </w:r>
    </w:p>
    <w:p w:rsidR="007D153D" w:rsidRPr="002F3356" w:rsidRDefault="007D153D" w:rsidP="007D153D">
      <w:pPr>
        <w:autoSpaceDE w:val="0"/>
        <w:autoSpaceDN w:val="0"/>
        <w:adjustRightInd w:val="0"/>
        <w:spacing w:after="0" w:line="240" w:lineRule="auto"/>
        <w:jc w:val="center"/>
        <w:rPr>
          <w:rFonts w:ascii="Montserrat" w:eastAsia="Times New Roman" w:hAnsi="Montserrat" w:cs="Arial"/>
          <w:bCs/>
          <w:sz w:val="24"/>
          <w:szCs w:val="24"/>
          <w:lang w:eastAsia="es-MX"/>
        </w:rPr>
      </w:pPr>
    </w:p>
    <w:p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Información de la Empresa</w:t>
      </w:r>
    </w:p>
    <w:p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B227DA" w:rsidRPr="002F3356" w:rsidTr="00C0606A">
        <w:trPr>
          <w:jc w:val="center"/>
        </w:trPr>
        <w:tc>
          <w:tcPr>
            <w:tcW w:w="2802"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Nombre, Denominación o Razón Social</w:t>
            </w:r>
          </w:p>
        </w:tc>
        <w:tc>
          <w:tcPr>
            <w:tcW w:w="6176"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B227DA" w:rsidRPr="002F3356" w:rsidTr="00C0606A">
        <w:trPr>
          <w:jc w:val="center"/>
        </w:trPr>
        <w:tc>
          <w:tcPr>
            <w:tcW w:w="2802"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R.F.C.</w:t>
            </w:r>
          </w:p>
        </w:tc>
        <w:tc>
          <w:tcPr>
            <w:tcW w:w="6176"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B227DA" w:rsidRPr="002F3356" w:rsidTr="00C0606A">
        <w:trPr>
          <w:jc w:val="center"/>
        </w:trPr>
        <w:tc>
          <w:tcPr>
            <w:tcW w:w="2802"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lastRenderedPageBreak/>
              <w:t>Domicilio (calle, número, colonia, código postal).</w:t>
            </w:r>
          </w:p>
        </w:tc>
        <w:tc>
          <w:tcPr>
            <w:tcW w:w="6176"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B227DA" w:rsidRPr="002F3356" w:rsidTr="00C0606A">
        <w:trPr>
          <w:jc w:val="center"/>
        </w:trPr>
        <w:tc>
          <w:tcPr>
            <w:tcW w:w="2802"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Ciudad</w:t>
            </w:r>
          </w:p>
        </w:tc>
        <w:tc>
          <w:tcPr>
            <w:tcW w:w="6176"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B227DA" w:rsidRPr="002F3356" w:rsidTr="00C0606A">
        <w:trPr>
          <w:jc w:val="center"/>
        </w:trPr>
        <w:tc>
          <w:tcPr>
            <w:tcW w:w="2802" w:type="dxa"/>
            <w:shd w:val="clear" w:color="auto" w:fill="auto"/>
          </w:tcPr>
          <w:p w:rsidR="007D153D" w:rsidRPr="002F3356" w:rsidRDefault="007D153D" w:rsidP="00C0606A">
            <w:pPr>
              <w:autoSpaceDE w:val="0"/>
              <w:autoSpaceDN w:val="0"/>
              <w:adjustRightInd w:val="0"/>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Estado</w:t>
            </w:r>
          </w:p>
        </w:tc>
        <w:tc>
          <w:tcPr>
            <w:tcW w:w="6176"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p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Contacto</w:t>
      </w:r>
    </w:p>
    <w:p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7D153D" w:rsidRPr="002F3356" w:rsidTr="00C0606A">
        <w:trPr>
          <w:jc w:val="center"/>
        </w:trPr>
        <w:tc>
          <w:tcPr>
            <w:tcW w:w="1384"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Nombre</w:t>
            </w:r>
          </w:p>
        </w:tc>
        <w:tc>
          <w:tcPr>
            <w:tcW w:w="7594"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rsidTr="00C0606A">
        <w:trPr>
          <w:jc w:val="center"/>
        </w:trPr>
        <w:tc>
          <w:tcPr>
            <w:tcW w:w="1384" w:type="dxa"/>
            <w:shd w:val="clear" w:color="auto" w:fill="auto"/>
          </w:tcPr>
          <w:p w:rsidR="007D153D" w:rsidRPr="002F3356" w:rsidRDefault="007D153D" w:rsidP="00C0606A">
            <w:pPr>
              <w:autoSpaceDE w:val="0"/>
              <w:autoSpaceDN w:val="0"/>
              <w:adjustRightInd w:val="0"/>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Puesto</w:t>
            </w:r>
          </w:p>
        </w:tc>
        <w:tc>
          <w:tcPr>
            <w:tcW w:w="7594"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rsidTr="00C0606A">
        <w:trPr>
          <w:jc w:val="center"/>
        </w:trPr>
        <w:tc>
          <w:tcPr>
            <w:tcW w:w="1384"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Teléfono</w:t>
            </w:r>
          </w:p>
        </w:tc>
        <w:tc>
          <w:tcPr>
            <w:tcW w:w="7594"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rsidTr="00C0606A">
        <w:trPr>
          <w:jc w:val="center"/>
        </w:trPr>
        <w:tc>
          <w:tcPr>
            <w:tcW w:w="1384"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E-mail</w:t>
            </w:r>
          </w:p>
        </w:tc>
        <w:tc>
          <w:tcPr>
            <w:tcW w:w="7594"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p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Perfil del proveedor</w:t>
      </w:r>
    </w:p>
    <w:p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7D153D" w:rsidRPr="002F3356" w:rsidTr="00C0606A">
        <w:trPr>
          <w:jc w:val="center"/>
        </w:trPr>
        <w:tc>
          <w:tcPr>
            <w:tcW w:w="6345"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proofErr w:type="gramStart"/>
            <w:r w:rsidRPr="002F3356">
              <w:rPr>
                <w:rFonts w:ascii="Montserrat" w:hAnsi="Montserrat" w:cs="Arial"/>
                <w:sz w:val="24"/>
                <w:szCs w:val="24"/>
              </w:rPr>
              <w:t>¿</w:t>
            </w:r>
            <w:proofErr w:type="gramEnd"/>
            <w:r w:rsidRPr="002F3356">
              <w:rPr>
                <w:rFonts w:ascii="Montserrat" w:hAnsi="Montserrat" w:cs="Arial"/>
                <w:sz w:val="24"/>
                <w:szCs w:val="24"/>
              </w:rPr>
              <w:t>Su empresa, en el objeto social de su acta constitutiva o en la actividad preponderante de su alta ante la Secretaría de Hacienda y Crédito Público, especifica la prestación del servicio que se relaciona en la presente.</w:t>
            </w:r>
          </w:p>
        </w:tc>
        <w:tc>
          <w:tcPr>
            <w:tcW w:w="2633"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rsidTr="00C0606A">
        <w:trPr>
          <w:jc w:val="center"/>
        </w:trPr>
        <w:tc>
          <w:tcPr>
            <w:tcW w:w="6345"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Número de trabajadores:</w:t>
            </w:r>
          </w:p>
        </w:tc>
        <w:tc>
          <w:tcPr>
            <w:tcW w:w="2633"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rsidTr="00C0606A">
        <w:trPr>
          <w:jc w:val="center"/>
        </w:trPr>
        <w:tc>
          <w:tcPr>
            <w:tcW w:w="6345"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Monto de ventas anuales en millones de pesos:</w:t>
            </w:r>
          </w:p>
        </w:tc>
        <w:tc>
          <w:tcPr>
            <w:tcW w:w="2633"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rsidTr="00C0606A">
        <w:trPr>
          <w:jc w:val="center"/>
        </w:trPr>
        <w:tc>
          <w:tcPr>
            <w:tcW w:w="6345"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De acuerdo a los criterios de estratificación que se proporcionan Indique el tamaño de su empresa.</w:t>
            </w:r>
          </w:p>
        </w:tc>
        <w:tc>
          <w:tcPr>
            <w:tcW w:w="2633"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p w:rsidR="007D153D" w:rsidRPr="002F3356" w:rsidRDefault="007D153D" w:rsidP="007D153D">
      <w:pPr>
        <w:autoSpaceDE w:val="0"/>
        <w:autoSpaceDN w:val="0"/>
        <w:adjustRightInd w:val="0"/>
        <w:spacing w:after="0" w:line="240" w:lineRule="auto"/>
        <w:jc w:val="center"/>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En caso de que su empresa sea considerada MIPYME.</w:t>
      </w:r>
    </w:p>
    <w:p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7E711B" w:rsidRPr="002F3356" w:rsidTr="00C0606A">
        <w:trPr>
          <w:jc w:val="center"/>
        </w:trPr>
        <w:tc>
          <w:tcPr>
            <w:tcW w:w="6345"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¿Su empresa estaría dispuesta a presentar una propuesta conjunta?</w:t>
            </w:r>
          </w:p>
        </w:tc>
        <w:tc>
          <w:tcPr>
            <w:tcW w:w="2633"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E711B" w:rsidRPr="002F3356" w:rsidTr="00C0606A">
        <w:trPr>
          <w:jc w:val="center"/>
        </w:trPr>
        <w:tc>
          <w:tcPr>
            <w:tcW w:w="6345"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lastRenderedPageBreak/>
              <w:t>¿Es, o ha sido, proveedor del IMSS?</w:t>
            </w:r>
          </w:p>
        </w:tc>
        <w:tc>
          <w:tcPr>
            <w:tcW w:w="2633"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E711B" w:rsidRPr="002F3356" w:rsidTr="00C0606A">
        <w:trPr>
          <w:jc w:val="center"/>
        </w:trPr>
        <w:tc>
          <w:tcPr>
            <w:tcW w:w="6345"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Numero de Proveedor IMSS:</w:t>
            </w:r>
          </w:p>
        </w:tc>
        <w:tc>
          <w:tcPr>
            <w:tcW w:w="2633"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p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Información opcional</w:t>
      </w:r>
    </w:p>
    <w:p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7D153D" w:rsidRPr="002F3356" w:rsidTr="00C0606A">
        <w:trPr>
          <w:jc w:val="center"/>
        </w:trPr>
        <w:tc>
          <w:tcPr>
            <w:tcW w:w="3794"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Nombre del Representante Legal</w:t>
            </w:r>
          </w:p>
        </w:tc>
        <w:tc>
          <w:tcPr>
            <w:tcW w:w="5184"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rsidTr="00C0606A">
        <w:trPr>
          <w:jc w:val="center"/>
        </w:trPr>
        <w:tc>
          <w:tcPr>
            <w:tcW w:w="3794" w:type="dxa"/>
            <w:shd w:val="clear" w:color="auto" w:fill="auto"/>
          </w:tcPr>
          <w:p w:rsidR="007D153D" w:rsidRPr="002F3356" w:rsidRDefault="007D153D" w:rsidP="00C0606A">
            <w:pPr>
              <w:autoSpaceDE w:val="0"/>
              <w:autoSpaceDN w:val="0"/>
              <w:adjustRightInd w:val="0"/>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Numero de poder notarial</w:t>
            </w:r>
          </w:p>
        </w:tc>
        <w:tc>
          <w:tcPr>
            <w:tcW w:w="5184"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rsidTr="00C0606A">
        <w:trPr>
          <w:jc w:val="center"/>
        </w:trPr>
        <w:tc>
          <w:tcPr>
            <w:tcW w:w="3794" w:type="dxa"/>
            <w:shd w:val="clear" w:color="auto" w:fill="auto"/>
          </w:tcPr>
          <w:p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Numero de acta constitutiva</w:t>
            </w:r>
          </w:p>
        </w:tc>
        <w:tc>
          <w:tcPr>
            <w:tcW w:w="5184" w:type="dxa"/>
            <w:shd w:val="clear" w:color="auto" w:fill="auto"/>
          </w:tcPr>
          <w:p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p w:rsidR="007D153D" w:rsidRPr="002F3356" w:rsidRDefault="007D153D" w:rsidP="007D153D">
      <w:pPr>
        <w:autoSpaceDE w:val="0"/>
        <w:autoSpaceDN w:val="0"/>
        <w:adjustRightInd w:val="0"/>
        <w:spacing w:after="0" w:line="240" w:lineRule="auto"/>
        <w:jc w:val="center"/>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Preguntas específicas</w:t>
      </w:r>
    </w:p>
    <w:p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7D153D" w:rsidRPr="002F3356" w:rsidTr="00C0606A">
        <w:trPr>
          <w:trHeight w:val="270"/>
          <w:tblHeader/>
          <w:jc w:val="center"/>
        </w:trPr>
        <w:tc>
          <w:tcPr>
            <w:tcW w:w="7031" w:type="dxa"/>
            <w:shd w:val="clear" w:color="auto" w:fill="auto"/>
            <w:noWrap/>
            <w:vAlign w:val="center"/>
          </w:tcPr>
          <w:p w:rsidR="007D153D" w:rsidRPr="002F3356" w:rsidRDefault="007D153D" w:rsidP="00C0606A">
            <w:pPr>
              <w:autoSpaceDE w:val="0"/>
              <w:autoSpaceDN w:val="0"/>
              <w:adjustRightInd w:val="0"/>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b/>
                <w:bCs/>
                <w:sz w:val="24"/>
                <w:szCs w:val="24"/>
                <w:lang w:eastAsia="es-MX"/>
              </w:rPr>
              <w:t>Preguntas específicas sobre los</w:t>
            </w:r>
            <w:r w:rsidRPr="002F3356">
              <w:rPr>
                <w:rFonts w:ascii="Montserrat" w:eastAsia="Times New Roman" w:hAnsi="Montserrat" w:cs="Arial"/>
                <w:b/>
                <w:bCs/>
                <w:color w:val="0000FF"/>
                <w:sz w:val="24"/>
                <w:szCs w:val="24"/>
                <w:lang w:eastAsia="es-MX"/>
              </w:rPr>
              <w:t xml:space="preserve"> </w:t>
            </w:r>
            <w:r w:rsidR="00975DC9">
              <w:rPr>
                <w:rFonts w:ascii="Montserrat" w:eastAsia="Times New Roman" w:hAnsi="Montserrat" w:cs="Arial"/>
                <w:b/>
                <w:bCs/>
                <w:color w:val="0000FF"/>
                <w:sz w:val="24"/>
                <w:szCs w:val="24"/>
                <w:lang w:eastAsia="es-MX"/>
              </w:rPr>
              <w:t>servicios</w:t>
            </w:r>
            <w:r w:rsidRPr="002F3356">
              <w:rPr>
                <w:rFonts w:ascii="Montserrat" w:eastAsia="Times New Roman" w:hAnsi="Montserrat" w:cs="Arial"/>
                <w:b/>
                <w:bCs/>
                <w:sz w:val="24"/>
                <w:szCs w:val="24"/>
                <w:lang w:eastAsia="es-MX"/>
              </w:rPr>
              <w:t xml:space="preserve"> y las condiciones bajo las que prestan</w:t>
            </w:r>
          </w:p>
          <w:p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276" w:type="dxa"/>
            <w:shd w:val="clear" w:color="auto" w:fill="auto"/>
            <w:noWrap/>
            <w:vAlign w:val="center"/>
          </w:tcPr>
          <w:p w:rsidR="007D153D" w:rsidRPr="002F3356" w:rsidRDefault="007D153D" w:rsidP="00C0606A">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SI</w:t>
            </w:r>
          </w:p>
        </w:tc>
        <w:tc>
          <w:tcPr>
            <w:tcW w:w="1198" w:type="dxa"/>
            <w:vAlign w:val="center"/>
          </w:tcPr>
          <w:p w:rsidR="007D153D" w:rsidRPr="002F3356" w:rsidRDefault="007D153D" w:rsidP="00C0606A">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NO</w:t>
            </w:r>
          </w:p>
        </w:tc>
      </w:tr>
      <w:tr w:rsidR="007D153D" w:rsidRPr="002F3356" w:rsidTr="00C0606A">
        <w:trPr>
          <w:trHeight w:val="270"/>
          <w:jc w:val="center"/>
        </w:trPr>
        <w:tc>
          <w:tcPr>
            <w:tcW w:w="7031" w:type="dxa"/>
            <w:shd w:val="clear" w:color="auto" w:fill="auto"/>
            <w:noWrap/>
            <w:vAlign w:val="bottom"/>
            <w:hideMark/>
          </w:tcPr>
          <w:p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1  ¿Su representada cumple con las especificaciones solicitadas de acuerdo a lo solicitado en la presente técnicamente y económicamente?</w:t>
            </w:r>
          </w:p>
        </w:tc>
        <w:tc>
          <w:tcPr>
            <w:tcW w:w="1276" w:type="dxa"/>
            <w:shd w:val="clear" w:color="auto" w:fill="auto"/>
            <w:noWrap/>
            <w:vAlign w:val="bottom"/>
            <w:hideMark/>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98" w:type="dxa"/>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rsidTr="00C0606A">
        <w:trPr>
          <w:trHeight w:val="270"/>
          <w:jc w:val="center"/>
        </w:trPr>
        <w:tc>
          <w:tcPr>
            <w:tcW w:w="7031" w:type="dxa"/>
            <w:shd w:val="clear" w:color="auto" w:fill="auto"/>
            <w:noWrap/>
            <w:vAlign w:val="bottom"/>
            <w:hideMark/>
          </w:tcPr>
          <w:p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2  ¿Su representada cumple con los "</w:t>
            </w:r>
            <w:r w:rsidRPr="002F3356">
              <w:rPr>
                <w:rFonts w:ascii="Montserrat" w:eastAsia="Times New Roman" w:hAnsi="Montserrat" w:cs="Arial"/>
                <w:color w:val="FF0000"/>
                <w:sz w:val="24"/>
                <w:szCs w:val="24"/>
                <w:lang w:eastAsia="es-MX"/>
              </w:rPr>
              <w:t>Términos y Condiciones</w:t>
            </w:r>
            <w:r w:rsidRPr="002F3356">
              <w:rPr>
                <w:rFonts w:ascii="Montserrat" w:eastAsia="Times New Roman" w:hAnsi="Montserrat" w:cs="Arial"/>
                <w:sz w:val="24"/>
                <w:szCs w:val="24"/>
                <w:lang w:eastAsia="es-MX"/>
              </w:rPr>
              <w:t>" solicitados?</w:t>
            </w:r>
          </w:p>
        </w:tc>
        <w:tc>
          <w:tcPr>
            <w:tcW w:w="1276" w:type="dxa"/>
            <w:shd w:val="clear" w:color="auto" w:fill="auto"/>
            <w:noWrap/>
            <w:vAlign w:val="bottom"/>
            <w:hideMark/>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98" w:type="dxa"/>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r>
    </w:tbl>
    <w:p w:rsidR="007D153D" w:rsidRPr="002F3356" w:rsidRDefault="007D153D" w:rsidP="007D153D">
      <w:pPr>
        <w:autoSpaceDE w:val="0"/>
        <w:autoSpaceDN w:val="0"/>
        <w:adjustRightInd w:val="0"/>
        <w:spacing w:after="0" w:line="240" w:lineRule="auto"/>
        <w:jc w:val="both"/>
        <w:rPr>
          <w:rFonts w:ascii="Montserrat" w:eastAsia="Times New Roman" w:hAnsi="Montserrat" w:cs="Arial"/>
          <w:i/>
          <w:iCs/>
          <w:sz w:val="24"/>
          <w:szCs w:val="24"/>
          <w:lang w:eastAsia="es-MX"/>
        </w:rPr>
      </w:pPr>
    </w:p>
    <w:p w:rsidR="007D153D" w:rsidRPr="002F3356" w:rsidRDefault="007D153D" w:rsidP="007D153D">
      <w:pPr>
        <w:autoSpaceDE w:val="0"/>
        <w:autoSpaceDN w:val="0"/>
        <w:adjustRightInd w:val="0"/>
        <w:spacing w:after="0" w:line="240" w:lineRule="auto"/>
        <w:jc w:val="both"/>
        <w:rPr>
          <w:rFonts w:ascii="Montserrat" w:eastAsia="Times New Roman" w:hAnsi="Montserrat" w:cs="Arial"/>
          <w:i/>
          <w:iCs/>
          <w:sz w:val="24"/>
          <w:szCs w:val="24"/>
          <w:lang w:eastAsia="es-MX"/>
        </w:rPr>
      </w:pPr>
      <w:r w:rsidRPr="002F3356">
        <w:rPr>
          <w:rFonts w:ascii="Montserrat" w:eastAsia="Times New Roman" w:hAnsi="Montserrat" w:cs="Arial"/>
          <w:i/>
          <w:iCs/>
          <w:sz w:val="24"/>
          <w:szCs w:val="24"/>
          <w:lang w:eastAsia="es-MX"/>
        </w:rPr>
        <w:t xml:space="preserve">Si su respuesta a alguna de las preguntas anteriores es </w:t>
      </w:r>
      <w:r w:rsidRPr="002F3356">
        <w:rPr>
          <w:rFonts w:ascii="Montserrat" w:eastAsia="Times New Roman" w:hAnsi="Montserrat" w:cs="Arial"/>
          <w:b/>
          <w:bCs/>
          <w:i/>
          <w:iCs/>
          <w:sz w:val="24"/>
          <w:szCs w:val="24"/>
          <w:lang w:eastAsia="es-MX"/>
        </w:rPr>
        <w:t>NO</w:t>
      </w:r>
      <w:r w:rsidRPr="002F3356">
        <w:rPr>
          <w:rFonts w:ascii="Montserrat" w:eastAsia="Times New Roman" w:hAnsi="Montserrat" w:cs="Arial"/>
          <w:i/>
          <w:iCs/>
          <w:sz w:val="24"/>
          <w:szCs w:val="24"/>
          <w:lang w:eastAsia="es-MX"/>
        </w:rPr>
        <w:t>, anexe un escrito en papel membretado de la empresa en donde mencione en que aspectos no cumple.</w:t>
      </w:r>
    </w:p>
    <w:p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7D153D" w:rsidRPr="002F3356" w:rsidTr="00C0606A">
        <w:trPr>
          <w:trHeight w:val="270"/>
          <w:jc w:val="center"/>
        </w:trPr>
        <w:tc>
          <w:tcPr>
            <w:tcW w:w="7031" w:type="dxa"/>
            <w:shd w:val="clear" w:color="auto" w:fill="auto"/>
            <w:noWrap/>
            <w:vAlign w:val="bottom"/>
            <w:hideMark/>
          </w:tcPr>
          <w:p w:rsidR="007D153D" w:rsidRPr="002F3356" w:rsidRDefault="007D153D" w:rsidP="00D111DC">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 xml:space="preserve">3  ¿Su cotización está vigente </w:t>
            </w:r>
            <w:r>
              <w:rPr>
                <w:rFonts w:ascii="Montserrat" w:eastAsia="Times New Roman" w:hAnsi="Montserrat" w:cs="Arial"/>
                <w:sz w:val="24"/>
                <w:szCs w:val="24"/>
                <w:lang w:eastAsia="es-MX"/>
              </w:rPr>
              <w:t>hasta el 31 de Diciembre del 202</w:t>
            </w:r>
            <w:r w:rsidR="00D111DC">
              <w:rPr>
                <w:rFonts w:ascii="Montserrat" w:eastAsia="Times New Roman" w:hAnsi="Montserrat" w:cs="Arial"/>
                <w:sz w:val="24"/>
                <w:szCs w:val="24"/>
                <w:lang w:eastAsia="es-MX"/>
              </w:rPr>
              <w:t>4</w:t>
            </w:r>
            <w:r w:rsidRPr="002F3356">
              <w:rPr>
                <w:rFonts w:ascii="Montserrat" w:eastAsia="Times New Roman" w:hAnsi="Montserrat" w:cs="Arial"/>
                <w:sz w:val="24"/>
                <w:szCs w:val="24"/>
                <w:lang w:eastAsia="es-MX"/>
              </w:rPr>
              <w:t>?</w:t>
            </w:r>
          </w:p>
        </w:tc>
        <w:tc>
          <w:tcPr>
            <w:tcW w:w="1276" w:type="dxa"/>
            <w:shd w:val="clear" w:color="auto" w:fill="auto"/>
            <w:noWrap/>
            <w:vAlign w:val="bottom"/>
            <w:hideMark/>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rsidTr="00C0606A">
        <w:trPr>
          <w:trHeight w:val="270"/>
          <w:jc w:val="center"/>
        </w:trPr>
        <w:tc>
          <w:tcPr>
            <w:tcW w:w="7031" w:type="dxa"/>
            <w:shd w:val="clear" w:color="auto" w:fill="auto"/>
            <w:noWrap/>
            <w:vAlign w:val="bottom"/>
            <w:hideMark/>
          </w:tcPr>
          <w:p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4  ¿Su representada cumple con lo solicitado en la presente Investigación de mercado?</w:t>
            </w:r>
          </w:p>
        </w:tc>
        <w:tc>
          <w:tcPr>
            <w:tcW w:w="1276" w:type="dxa"/>
            <w:shd w:val="clear" w:color="auto" w:fill="auto"/>
            <w:noWrap/>
            <w:vAlign w:val="bottom"/>
            <w:hideMark/>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rsidTr="00C0606A">
        <w:trPr>
          <w:trHeight w:val="270"/>
          <w:jc w:val="center"/>
        </w:trPr>
        <w:tc>
          <w:tcPr>
            <w:tcW w:w="7031" w:type="dxa"/>
            <w:shd w:val="clear" w:color="auto" w:fill="auto"/>
            <w:noWrap/>
            <w:vAlign w:val="bottom"/>
          </w:tcPr>
          <w:p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hAnsi="Montserrat" w:cs="Arial"/>
                <w:sz w:val="24"/>
                <w:szCs w:val="24"/>
              </w:rPr>
              <w:t>5  ¿Cuenta con capacidad de respuesta inmediata para el suministro de los bienes  que en la presente se especifica?</w:t>
            </w:r>
          </w:p>
        </w:tc>
        <w:tc>
          <w:tcPr>
            <w:tcW w:w="1276" w:type="dxa"/>
            <w:shd w:val="clear" w:color="auto" w:fill="auto"/>
            <w:noWrap/>
            <w:vAlign w:val="bottom"/>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rsidTr="00C0606A">
        <w:trPr>
          <w:trHeight w:val="270"/>
          <w:jc w:val="center"/>
        </w:trPr>
        <w:tc>
          <w:tcPr>
            <w:tcW w:w="7031" w:type="dxa"/>
            <w:shd w:val="clear" w:color="auto" w:fill="auto"/>
            <w:noWrap/>
            <w:vAlign w:val="bottom"/>
          </w:tcPr>
          <w:p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 xml:space="preserve">6  ¿Cuenta con los </w:t>
            </w:r>
            <w:r w:rsidRPr="002F3356">
              <w:rPr>
                <w:rFonts w:ascii="Montserrat" w:hAnsi="Montserrat" w:cs="Arial"/>
                <w:color w:val="FF0000"/>
                <w:sz w:val="24"/>
                <w:szCs w:val="24"/>
              </w:rPr>
              <w:t xml:space="preserve">recursos técnicos </w:t>
            </w:r>
            <w:r w:rsidRPr="002F3356">
              <w:rPr>
                <w:rFonts w:ascii="Montserrat" w:hAnsi="Montserrat" w:cs="Arial"/>
                <w:sz w:val="24"/>
                <w:szCs w:val="24"/>
              </w:rPr>
              <w:t>para cumplir con el suministro de los bienes que se relaciona en la presente?</w:t>
            </w:r>
          </w:p>
        </w:tc>
        <w:tc>
          <w:tcPr>
            <w:tcW w:w="1276" w:type="dxa"/>
            <w:shd w:val="clear" w:color="auto" w:fill="auto"/>
            <w:noWrap/>
            <w:vAlign w:val="bottom"/>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rsidTr="00C0606A">
        <w:trPr>
          <w:trHeight w:val="270"/>
          <w:jc w:val="center"/>
        </w:trPr>
        <w:tc>
          <w:tcPr>
            <w:tcW w:w="7031" w:type="dxa"/>
            <w:shd w:val="clear" w:color="auto" w:fill="auto"/>
            <w:noWrap/>
            <w:vAlign w:val="bottom"/>
          </w:tcPr>
          <w:p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7  ¿Cuenta</w:t>
            </w:r>
            <w:r w:rsidR="00C661F9">
              <w:rPr>
                <w:rFonts w:ascii="Montserrat" w:hAnsi="Montserrat" w:cs="Arial"/>
                <w:sz w:val="24"/>
                <w:szCs w:val="24"/>
              </w:rPr>
              <w:t xml:space="preserve"> con</w:t>
            </w:r>
            <w:r w:rsidRPr="002F3356">
              <w:rPr>
                <w:rFonts w:ascii="Montserrat" w:hAnsi="Montserrat" w:cs="Arial"/>
                <w:sz w:val="24"/>
                <w:szCs w:val="24"/>
              </w:rPr>
              <w:t xml:space="preserve"> los recursos financieros para soportar el crédito hasta el plazo de pago establecido en la presente investigación</w:t>
            </w:r>
            <w:proofErr w:type="gramStart"/>
            <w:r w:rsidRPr="002F3356">
              <w:rPr>
                <w:rFonts w:ascii="Montserrat" w:hAnsi="Montserrat" w:cs="Arial"/>
                <w:sz w:val="24"/>
                <w:szCs w:val="24"/>
              </w:rPr>
              <w:t>?.</w:t>
            </w:r>
            <w:proofErr w:type="gramEnd"/>
          </w:p>
        </w:tc>
        <w:tc>
          <w:tcPr>
            <w:tcW w:w="1276" w:type="dxa"/>
            <w:shd w:val="clear" w:color="auto" w:fill="auto"/>
            <w:noWrap/>
            <w:vAlign w:val="bottom"/>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rsidTr="00C0606A">
        <w:trPr>
          <w:trHeight w:val="270"/>
          <w:jc w:val="center"/>
        </w:trPr>
        <w:tc>
          <w:tcPr>
            <w:tcW w:w="7031" w:type="dxa"/>
            <w:shd w:val="clear" w:color="auto" w:fill="auto"/>
            <w:noWrap/>
            <w:vAlign w:val="bottom"/>
          </w:tcPr>
          <w:p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lastRenderedPageBreak/>
              <w:t>8  ¿Cuenta con la infraestructura que garantice con el suministro de los bienes motivo de la presente?</w:t>
            </w:r>
          </w:p>
        </w:tc>
        <w:tc>
          <w:tcPr>
            <w:tcW w:w="1276" w:type="dxa"/>
            <w:shd w:val="clear" w:color="auto" w:fill="auto"/>
            <w:noWrap/>
            <w:vAlign w:val="bottom"/>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rsidTr="00C0606A">
        <w:trPr>
          <w:trHeight w:val="270"/>
          <w:jc w:val="center"/>
        </w:trPr>
        <w:tc>
          <w:tcPr>
            <w:tcW w:w="7031" w:type="dxa"/>
            <w:shd w:val="clear" w:color="auto" w:fill="auto"/>
            <w:noWrap/>
            <w:vAlign w:val="bottom"/>
          </w:tcPr>
          <w:p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9  ¿Cuenta con compañías afianzadoras que le expidan de inmediato pólizas de fianza para garantizar el cumplimiento de contratos que pudieran derivar del proceso de contratación?</w:t>
            </w:r>
          </w:p>
        </w:tc>
        <w:tc>
          <w:tcPr>
            <w:tcW w:w="1276" w:type="dxa"/>
            <w:shd w:val="clear" w:color="auto" w:fill="auto"/>
            <w:noWrap/>
            <w:vAlign w:val="bottom"/>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rsidTr="00C0606A">
        <w:trPr>
          <w:trHeight w:val="270"/>
          <w:jc w:val="center"/>
        </w:trPr>
        <w:tc>
          <w:tcPr>
            <w:tcW w:w="7031" w:type="dxa"/>
            <w:shd w:val="clear" w:color="auto" w:fill="auto"/>
            <w:noWrap/>
            <w:vAlign w:val="bottom"/>
          </w:tcPr>
          <w:p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10  ¿Esa empresa se encuentra al corriente en el pago de sus obligaciones fiscales y de s</w:t>
            </w:r>
            <w:r w:rsidR="00C661F9">
              <w:rPr>
                <w:rFonts w:ascii="Montserrat" w:hAnsi="Montserrat" w:cs="Arial"/>
                <w:sz w:val="24"/>
                <w:szCs w:val="24"/>
              </w:rPr>
              <w:t>eguridad social y de INFONAVIT?</w:t>
            </w:r>
          </w:p>
        </w:tc>
        <w:tc>
          <w:tcPr>
            <w:tcW w:w="1276" w:type="dxa"/>
            <w:shd w:val="clear" w:color="auto" w:fill="auto"/>
            <w:noWrap/>
            <w:vAlign w:val="bottom"/>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rsidR="007D153D" w:rsidRPr="002F3356" w:rsidRDefault="007D153D" w:rsidP="00C0606A">
            <w:pPr>
              <w:spacing w:after="0" w:line="240" w:lineRule="auto"/>
              <w:jc w:val="both"/>
              <w:rPr>
                <w:rFonts w:ascii="Montserrat" w:eastAsia="Times New Roman" w:hAnsi="Montserrat" w:cs="Arial"/>
                <w:sz w:val="24"/>
                <w:szCs w:val="24"/>
                <w:lang w:eastAsia="es-MX"/>
              </w:rPr>
            </w:pPr>
          </w:p>
        </w:tc>
      </w:tr>
    </w:tbl>
    <w:p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rsidR="007D153D" w:rsidRPr="002F3356" w:rsidRDefault="007D153D" w:rsidP="007D153D">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La información solicitada formara parte de la Investigación de Mercado que el Instituto Mexicano del Seguro Social realiza en cumplimiento al artículo 26 de la Ley de Adquisiciones, Arrendamientos y Servicios del Sector Publico (LAASSP).</w:t>
      </w:r>
    </w:p>
    <w:p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rsidR="007D153D" w:rsidRPr="002F3356" w:rsidRDefault="007D153D" w:rsidP="007D153D">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Manifiesto bajo protesta de decir verdad que las respuestas al presente cuestionario, son ciertas y aplican para la empresa que represento.</w:t>
      </w:r>
    </w:p>
    <w:p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rsidR="007D153D" w:rsidRPr="002F3356" w:rsidRDefault="007D153D" w:rsidP="007D153D">
      <w:pPr>
        <w:autoSpaceDE w:val="0"/>
        <w:autoSpaceDN w:val="0"/>
        <w:adjustRightInd w:val="0"/>
        <w:spacing w:after="0" w:line="240" w:lineRule="auto"/>
        <w:jc w:val="center"/>
        <w:rPr>
          <w:rFonts w:ascii="Montserrat" w:hAnsi="Montserrat" w:cs="Arial"/>
          <w:sz w:val="24"/>
          <w:szCs w:val="24"/>
        </w:rPr>
      </w:pPr>
      <w:r w:rsidRPr="002F3356">
        <w:rPr>
          <w:rFonts w:ascii="Montserrat" w:hAnsi="Montserrat" w:cs="Arial"/>
          <w:sz w:val="24"/>
          <w:szCs w:val="24"/>
        </w:rPr>
        <w:t>Atentamente</w:t>
      </w:r>
    </w:p>
    <w:p w:rsidR="007D153D" w:rsidRPr="002F3356" w:rsidRDefault="007D153D" w:rsidP="007D153D">
      <w:pPr>
        <w:autoSpaceDE w:val="0"/>
        <w:autoSpaceDN w:val="0"/>
        <w:adjustRightInd w:val="0"/>
        <w:spacing w:after="0" w:line="240" w:lineRule="auto"/>
        <w:jc w:val="center"/>
        <w:rPr>
          <w:rFonts w:ascii="Montserrat" w:hAnsi="Montserrat" w:cs="Arial"/>
          <w:sz w:val="24"/>
          <w:szCs w:val="24"/>
        </w:rPr>
      </w:pPr>
    </w:p>
    <w:p w:rsidR="007D153D" w:rsidRPr="002F3356" w:rsidRDefault="007D153D" w:rsidP="007D153D">
      <w:pPr>
        <w:autoSpaceDE w:val="0"/>
        <w:autoSpaceDN w:val="0"/>
        <w:adjustRightInd w:val="0"/>
        <w:spacing w:after="0" w:line="240" w:lineRule="auto"/>
        <w:jc w:val="center"/>
        <w:rPr>
          <w:rFonts w:ascii="Montserrat" w:hAnsi="Montserrat"/>
          <w:b/>
        </w:rPr>
      </w:pPr>
      <w:r w:rsidRPr="002F3356">
        <w:rPr>
          <w:rFonts w:ascii="Montserrat" w:hAnsi="Montserrat" w:cs="Arial"/>
          <w:sz w:val="24"/>
          <w:szCs w:val="24"/>
        </w:rPr>
        <w:t>Nombre y Firma autógrafa del Representante Legal</w:t>
      </w:r>
    </w:p>
    <w:p w:rsidR="007D153D" w:rsidRPr="002F3356" w:rsidRDefault="007D153D" w:rsidP="007D153D">
      <w:pPr>
        <w:spacing w:after="0"/>
        <w:jc w:val="center"/>
        <w:rPr>
          <w:rFonts w:ascii="Montserrat" w:hAnsi="Montserrat" w:cs="Arial"/>
          <w:b/>
          <w:bCs/>
          <w:color w:val="FF0000"/>
          <w:sz w:val="16"/>
          <w:szCs w:val="16"/>
          <w:highlight w:val="yellow"/>
        </w:rPr>
      </w:pPr>
    </w:p>
    <w:p w:rsidR="007D153D" w:rsidRDefault="007D153D" w:rsidP="00BF04CD">
      <w:pPr>
        <w:jc w:val="center"/>
        <w:rPr>
          <w:rFonts w:ascii="Montserrat" w:hAnsi="Montserrat" w:cs="Arial"/>
          <w:sz w:val="18"/>
          <w:szCs w:val="18"/>
        </w:rPr>
      </w:pPr>
    </w:p>
    <w:p w:rsidR="007D153D" w:rsidRDefault="007D153D" w:rsidP="00BF04CD">
      <w:pPr>
        <w:jc w:val="center"/>
        <w:rPr>
          <w:rFonts w:ascii="Montserrat" w:hAnsi="Montserrat" w:cs="Arial"/>
          <w:sz w:val="18"/>
          <w:szCs w:val="18"/>
        </w:rPr>
      </w:pPr>
    </w:p>
    <w:p w:rsidR="007D153D" w:rsidRDefault="007D153D" w:rsidP="00BF04CD">
      <w:pPr>
        <w:jc w:val="center"/>
        <w:rPr>
          <w:rFonts w:ascii="Montserrat" w:hAnsi="Montserrat" w:cs="Arial"/>
          <w:sz w:val="18"/>
          <w:szCs w:val="18"/>
        </w:rPr>
      </w:pPr>
    </w:p>
    <w:p w:rsidR="007D153D" w:rsidRDefault="007D153D" w:rsidP="00BF04CD">
      <w:pPr>
        <w:jc w:val="center"/>
        <w:rPr>
          <w:rFonts w:ascii="Montserrat" w:hAnsi="Montserrat" w:cs="Arial"/>
          <w:sz w:val="18"/>
          <w:szCs w:val="18"/>
        </w:rPr>
      </w:pPr>
    </w:p>
    <w:p w:rsidR="007D153D" w:rsidRDefault="007D153D" w:rsidP="00BF04CD">
      <w:pPr>
        <w:jc w:val="center"/>
        <w:rPr>
          <w:rFonts w:ascii="Montserrat" w:hAnsi="Montserrat" w:cs="Arial"/>
          <w:sz w:val="18"/>
          <w:szCs w:val="18"/>
        </w:rPr>
      </w:pPr>
    </w:p>
    <w:p w:rsidR="007D153D" w:rsidRDefault="007D153D" w:rsidP="00BF04CD">
      <w:pPr>
        <w:jc w:val="center"/>
        <w:rPr>
          <w:rFonts w:ascii="Montserrat" w:hAnsi="Montserrat" w:cs="Arial"/>
          <w:sz w:val="18"/>
          <w:szCs w:val="18"/>
        </w:rPr>
      </w:pPr>
    </w:p>
    <w:p w:rsidR="007D153D" w:rsidRDefault="007D153D" w:rsidP="00BF04CD">
      <w:pPr>
        <w:jc w:val="center"/>
        <w:rPr>
          <w:rFonts w:ascii="Montserrat" w:hAnsi="Montserrat" w:cs="Arial"/>
          <w:sz w:val="18"/>
          <w:szCs w:val="18"/>
        </w:rPr>
      </w:pPr>
    </w:p>
    <w:p w:rsidR="007D153D" w:rsidRDefault="007D153D" w:rsidP="00BF04CD">
      <w:pPr>
        <w:jc w:val="center"/>
        <w:rPr>
          <w:rFonts w:ascii="Montserrat" w:hAnsi="Montserrat" w:cs="Arial"/>
          <w:sz w:val="18"/>
          <w:szCs w:val="18"/>
        </w:rPr>
      </w:pPr>
    </w:p>
    <w:p w:rsidR="007D153D" w:rsidRDefault="007D153D" w:rsidP="00BF04CD">
      <w:pPr>
        <w:jc w:val="center"/>
        <w:rPr>
          <w:rFonts w:ascii="Montserrat" w:hAnsi="Montserrat" w:cs="Arial"/>
          <w:sz w:val="18"/>
          <w:szCs w:val="18"/>
        </w:rPr>
      </w:pPr>
    </w:p>
    <w:p w:rsidR="007D153D" w:rsidRDefault="007D153D" w:rsidP="00BF04CD">
      <w:pPr>
        <w:jc w:val="center"/>
        <w:rPr>
          <w:rFonts w:ascii="Montserrat" w:hAnsi="Montserrat" w:cs="Arial"/>
          <w:sz w:val="18"/>
          <w:szCs w:val="18"/>
        </w:rPr>
      </w:pPr>
    </w:p>
    <w:p w:rsidR="00975DC9" w:rsidRDefault="00975DC9" w:rsidP="00BF04CD">
      <w:pPr>
        <w:jc w:val="center"/>
        <w:rPr>
          <w:rFonts w:ascii="Montserrat" w:hAnsi="Montserrat" w:cs="Arial"/>
          <w:sz w:val="18"/>
          <w:szCs w:val="18"/>
        </w:rPr>
      </w:pPr>
    </w:p>
    <w:p w:rsidR="007D153D" w:rsidRDefault="007D153D" w:rsidP="00D111DC">
      <w:pPr>
        <w:rPr>
          <w:rFonts w:ascii="Montserrat" w:hAnsi="Montserrat" w:cs="Arial"/>
          <w:sz w:val="18"/>
          <w:szCs w:val="18"/>
        </w:rPr>
      </w:pPr>
    </w:p>
    <w:p w:rsidR="00E1459C" w:rsidRDefault="00975DC9" w:rsidP="00E1459C">
      <w:pPr>
        <w:jc w:val="center"/>
        <w:rPr>
          <w:rFonts w:ascii="Montserrat" w:hAnsi="Montserrat" w:cs="Arial"/>
          <w:b/>
          <w:szCs w:val="18"/>
        </w:rPr>
      </w:pPr>
      <w:r>
        <w:rPr>
          <w:rFonts w:ascii="Montserrat" w:hAnsi="Montserrat" w:cs="Arial"/>
          <w:b/>
          <w:szCs w:val="18"/>
        </w:rPr>
        <w:lastRenderedPageBreak/>
        <w:t xml:space="preserve">ANEXO </w:t>
      </w:r>
      <w:r w:rsidR="006624B6">
        <w:rPr>
          <w:rFonts w:ascii="Montserrat" w:hAnsi="Montserrat" w:cs="Arial"/>
          <w:b/>
          <w:szCs w:val="18"/>
        </w:rPr>
        <w:t>A</w:t>
      </w:r>
    </w:p>
    <w:p w:rsidR="00E1459C" w:rsidRPr="00FF1192" w:rsidRDefault="00E1459C" w:rsidP="00E1459C">
      <w:pPr>
        <w:pStyle w:val="Ttulo9"/>
        <w:pBdr>
          <w:top w:val="single" w:sz="4" w:space="1" w:color="000000"/>
          <w:left w:val="single" w:sz="4" w:space="4" w:color="000000"/>
          <w:bottom w:val="single" w:sz="4" w:space="1" w:color="000000"/>
          <w:right w:val="single" w:sz="4" w:space="4" w:color="000000"/>
        </w:pBdr>
        <w:shd w:val="clear" w:color="auto" w:fill="D9D9D9"/>
        <w:spacing w:before="0" w:after="0"/>
        <w:ind w:left="0" w:firstLine="0"/>
        <w:jc w:val="center"/>
        <w:rPr>
          <w:rFonts w:ascii="Montserrat" w:hAnsi="Montserrat"/>
          <w:b/>
          <w:sz w:val="19"/>
          <w:szCs w:val="19"/>
        </w:rPr>
      </w:pPr>
      <w:r w:rsidRPr="00FF1192">
        <w:rPr>
          <w:rFonts w:ascii="Montserrat" w:hAnsi="Montserrat"/>
          <w:b/>
          <w:sz w:val="19"/>
          <w:szCs w:val="19"/>
        </w:rPr>
        <w:t>MODELO DE CONVENIO DE PARTICIPACIÓN CONJUNTA</w:t>
      </w:r>
    </w:p>
    <w:p w:rsidR="00E1459C" w:rsidRPr="00FF1192" w:rsidRDefault="00E1459C" w:rsidP="00E1459C">
      <w:pPr>
        <w:pStyle w:val="Encabezado"/>
        <w:rPr>
          <w:rFonts w:ascii="Montserrat" w:hAnsi="Montserrat"/>
          <w:sz w:val="19"/>
          <w:szCs w:val="19"/>
          <w:lang w:val="es-ES"/>
        </w:rPr>
      </w:pPr>
    </w:p>
    <w:p w:rsidR="00E1459C" w:rsidRPr="00FF1192" w:rsidRDefault="00E1459C" w:rsidP="00E1459C">
      <w:pPr>
        <w:pStyle w:val="Textoindependiente"/>
        <w:rPr>
          <w:rFonts w:ascii="Montserrat" w:hAnsi="Montserrat"/>
          <w:b/>
          <w:sz w:val="19"/>
          <w:szCs w:val="19"/>
        </w:rPr>
      </w:pPr>
      <w:r w:rsidRPr="00FF1192">
        <w:rPr>
          <w:rFonts w:ascii="Montserrat" w:hAnsi="Montserrat"/>
          <w:b/>
          <w:sz w:val="19"/>
          <w:szCs w:val="19"/>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1459C" w:rsidRPr="00FF1192" w:rsidRDefault="00E1459C" w:rsidP="00E1459C">
      <w:pPr>
        <w:pStyle w:val="Textoindependiente210"/>
        <w:spacing w:after="0" w:line="240" w:lineRule="auto"/>
        <w:rPr>
          <w:rFonts w:ascii="Montserrat" w:hAnsi="Montserrat" w:cs="Arial"/>
          <w:sz w:val="19"/>
          <w:szCs w:val="19"/>
        </w:rPr>
      </w:pPr>
    </w:p>
    <w:p w:rsidR="00E1459C" w:rsidRPr="00FF1192" w:rsidRDefault="00E1459C" w:rsidP="00C23281">
      <w:pPr>
        <w:numPr>
          <w:ilvl w:val="1"/>
          <w:numId w:val="7"/>
        </w:numPr>
        <w:tabs>
          <w:tab w:val="left" w:pos="3000"/>
        </w:tabs>
        <w:suppressAutoHyphens/>
        <w:spacing w:after="0" w:line="240" w:lineRule="auto"/>
        <w:jc w:val="both"/>
        <w:rPr>
          <w:rFonts w:ascii="Montserrat" w:hAnsi="Montserrat" w:cs="Arial"/>
          <w:sz w:val="19"/>
          <w:szCs w:val="19"/>
        </w:rPr>
      </w:pPr>
      <w:r w:rsidRPr="00FF1192">
        <w:rPr>
          <w:rFonts w:ascii="Montserrat" w:hAnsi="Montserrat" w:cs="Arial"/>
          <w:b/>
          <w:sz w:val="19"/>
          <w:szCs w:val="19"/>
        </w:rPr>
        <w:t>“EL PARTICIPANTE A”</w:t>
      </w:r>
      <w:r w:rsidRPr="00FF1192">
        <w:rPr>
          <w:rFonts w:ascii="Montserrat" w:hAnsi="Montserrat" w:cs="Arial"/>
          <w:sz w:val="19"/>
          <w:szCs w:val="19"/>
        </w:rPr>
        <w:t>, DECLARA QUE:</w:t>
      </w:r>
    </w:p>
    <w:p w:rsidR="00E1459C" w:rsidRPr="00FF1192" w:rsidRDefault="00E1459C" w:rsidP="00E1459C">
      <w:pPr>
        <w:pStyle w:val="Textoindependiente32"/>
        <w:tabs>
          <w:tab w:val="left" w:pos="1080"/>
        </w:tabs>
        <w:rPr>
          <w:rFonts w:ascii="Montserrat" w:hAnsi="Montserrat" w:cs="Arial"/>
          <w:sz w:val="19"/>
          <w:szCs w:val="19"/>
        </w:rPr>
      </w:pPr>
    </w:p>
    <w:p w:rsidR="00E1459C" w:rsidRPr="00FF1192" w:rsidRDefault="00E1459C" w:rsidP="00E1459C">
      <w:pPr>
        <w:tabs>
          <w:tab w:val="left" w:pos="5927"/>
        </w:tabs>
        <w:ind w:left="1985" w:hanging="851"/>
        <w:jc w:val="both"/>
        <w:rPr>
          <w:rFonts w:ascii="Montserrat" w:hAnsi="Montserrat" w:cs="Arial"/>
          <w:sz w:val="19"/>
          <w:szCs w:val="19"/>
        </w:rPr>
      </w:pPr>
      <w:r w:rsidRPr="00FF1192">
        <w:rPr>
          <w:rFonts w:ascii="Montserrat" w:hAnsi="Montserrat" w:cs="Arial"/>
          <w:b/>
          <w:bCs/>
          <w:sz w:val="19"/>
          <w:szCs w:val="19"/>
        </w:rPr>
        <w:t>1.1.1</w:t>
      </w:r>
      <w:r w:rsidRPr="00FF1192">
        <w:rPr>
          <w:rFonts w:ascii="Montserrat" w:hAnsi="Montserrat" w:cs="Arial"/>
          <w:b/>
          <w:bCs/>
          <w:sz w:val="19"/>
          <w:szCs w:val="19"/>
        </w:rPr>
        <w:tab/>
      </w:r>
      <w:r w:rsidRPr="00FF1192">
        <w:rPr>
          <w:rFonts w:ascii="Montserrat" w:hAnsi="Montserrat" w:cs="Arial"/>
          <w:sz w:val="19"/>
          <w:szCs w:val="19"/>
        </w:rPr>
        <w:t xml:space="preserve">ES UNA SOCIEDAD LEGALMENTE CONSTITUIDA, DE CONFORMIDAD CON LAS LEYES MEXICANAS, SEGÚN CONSTA EN EL TESTIMONIO DE LA ESCRITURA PÚBLICA </w:t>
      </w:r>
      <w:r w:rsidRPr="00FF1192">
        <w:rPr>
          <w:rFonts w:ascii="Montserrat" w:hAnsi="Montserrat" w:cs="Arial"/>
          <w:b/>
          <w:i/>
          <w:sz w:val="19"/>
          <w:szCs w:val="19"/>
          <w:u w:val="single"/>
        </w:rPr>
        <w:t>(PÓLIZA)</w:t>
      </w:r>
      <w:r w:rsidRPr="00FF1192">
        <w:rPr>
          <w:rFonts w:ascii="Montserrat" w:hAnsi="Montserrat" w:cs="Arial"/>
          <w:sz w:val="19"/>
          <w:szCs w:val="19"/>
        </w:rPr>
        <w:t xml:space="preserve"> NÚMERO ____, DE FECHA ____, OTORGADA ANTE LA FE DEL LIC. ____ NOTARIO </w:t>
      </w:r>
      <w:r w:rsidRPr="00FF1192">
        <w:rPr>
          <w:rFonts w:ascii="Montserrat" w:hAnsi="Montserrat" w:cs="Arial"/>
          <w:b/>
          <w:i/>
          <w:sz w:val="19"/>
          <w:szCs w:val="19"/>
          <w:u w:val="single"/>
        </w:rPr>
        <w:t>(CORREDOR)</w:t>
      </w:r>
      <w:r w:rsidRPr="00FF1192">
        <w:rPr>
          <w:rFonts w:ascii="Montserrat" w:hAnsi="Montserrat" w:cs="Arial"/>
          <w:sz w:val="19"/>
          <w:szCs w:val="19"/>
        </w:rPr>
        <w:t xml:space="preserve"> PÚBLICO NÚMERO ____, DEL ____, E INSCRITA EN EL REGISTRO PÚBLICO DE LA PROPIEDAD Y DE COMERCIO DE ______, EN EL FOLIO MERCANTIL ____ DE FECHA _____.</w:t>
      </w:r>
    </w:p>
    <w:p w:rsidR="00E1459C" w:rsidRPr="00FF1192" w:rsidRDefault="00E1459C" w:rsidP="00E1459C">
      <w:pPr>
        <w:tabs>
          <w:tab w:val="left" w:pos="5917"/>
        </w:tabs>
        <w:ind w:left="1980"/>
        <w:jc w:val="both"/>
        <w:rPr>
          <w:rFonts w:ascii="Montserrat" w:hAnsi="Montserrat" w:cs="Arial"/>
          <w:sz w:val="19"/>
          <w:szCs w:val="19"/>
        </w:rPr>
      </w:pPr>
      <w:r w:rsidRPr="00FF1192">
        <w:rPr>
          <w:rFonts w:ascii="Montserrat" w:hAnsi="Montserrat" w:cs="Arial"/>
          <w:sz w:val="19"/>
          <w:szCs w:val="19"/>
        </w:rPr>
        <w:t xml:space="preserve">EL ACTA CONSTITUTIVA DE LA SOCIEDAD ____ </w:t>
      </w:r>
      <w:r w:rsidRPr="00FF1192">
        <w:rPr>
          <w:rFonts w:ascii="Montserrat" w:hAnsi="Montserrat" w:cs="Arial"/>
          <w:b/>
          <w:i/>
          <w:sz w:val="19"/>
          <w:szCs w:val="19"/>
          <w:u w:val="single"/>
        </w:rPr>
        <w:t>(SI/NO)</w:t>
      </w:r>
      <w:r w:rsidRPr="00FF1192">
        <w:rPr>
          <w:rFonts w:ascii="Montserrat" w:hAnsi="Montserrat" w:cs="Arial"/>
          <w:sz w:val="19"/>
          <w:szCs w:val="19"/>
        </w:rPr>
        <w:t xml:space="preserve"> HA TENIDO REFORMAS Y MODIFICACIONES.</w:t>
      </w:r>
    </w:p>
    <w:p w:rsidR="00E1459C" w:rsidRPr="00FF1192" w:rsidRDefault="00E1459C" w:rsidP="00E1459C">
      <w:pPr>
        <w:tabs>
          <w:tab w:val="left" w:pos="5917"/>
        </w:tabs>
        <w:ind w:left="1980"/>
        <w:jc w:val="both"/>
        <w:rPr>
          <w:rFonts w:ascii="Montserrat" w:hAnsi="Montserrat" w:cs="Arial"/>
          <w:i/>
          <w:sz w:val="19"/>
          <w:szCs w:val="19"/>
          <w:u w:val="single"/>
        </w:rPr>
      </w:pPr>
      <w:r w:rsidRPr="00FF1192">
        <w:rPr>
          <w:rFonts w:ascii="Montserrat" w:hAnsi="Montserrat" w:cs="Arial"/>
          <w:i/>
          <w:sz w:val="19"/>
          <w:szCs w:val="19"/>
          <w:u w:val="single"/>
        </w:rPr>
        <w:t>Nota: En su caso, se deberán relacionar las escrituras en que consten las reformas o modificaciones de la sociedad.</w:t>
      </w:r>
    </w:p>
    <w:p w:rsidR="00E1459C" w:rsidRPr="00FF1192" w:rsidRDefault="00E1459C" w:rsidP="00E1459C">
      <w:pPr>
        <w:tabs>
          <w:tab w:val="left" w:pos="5917"/>
        </w:tabs>
        <w:ind w:left="1980"/>
        <w:jc w:val="both"/>
        <w:rPr>
          <w:rFonts w:ascii="Montserrat" w:hAnsi="Montserrat" w:cs="Arial"/>
          <w:sz w:val="19"/>
          <w:szCs w:val="19"/>
        </w:rPr>
      </w:pPr>
      <w:r w:rsidRPr="00FF1192">
        <w:rPr>
          <w:rFonts w:ascii="Montserrat" w:hAnsi="Montserrat" w:cs="Arial"/>
          <w:sz w:val="19"/>
          <w:szCs w:val="19"/>
        </w:rPr>
        <w:t>LOS NOMBRES DE SUS SOCIOS SON:</w:t>
      </w:r>
    </w:p>
    <w:p w:rsidR="00E1459C" w:rsidRPr="00FF1192" w:rsidRDefault="00E1459C" w:rsidP="00E1459C">
      <w:pPr>
        <w:tabs>
          <w:tab w:val="left" w:pos="5917"/>
        </w:tabs>
        <w:ind w:left="1980"/>
        <w:jc w:val="both"/>
        <w:rPr>
          <w:rFonts w:ascii="Montserrat" w:hAnsi="Montserrat" w:cs="Arial"/>
          <w:sz w:val="19"/>
          <w:szCs w:val="19"/>
        </w:rPr>
      </w:pPr>
      <w:r w:rsidRPr="00FF1192">
        <w:rPr>
          <w:rFonts w:ascii="Montserrat" w:hAnsi="Montserrat" w:cs="Arial"/>
          <w:sz w:val="19"/>
          <w:szCs w:val="19"/>
        </w:rPr>
        <w:t>_____________________ CON REGISTRO FEDERAL DE CONTRIBUYENTES _____________.</w:t>
      </w:r>
    </w:p>
    <w:p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1.1.2</w:t>
      </w:r>
      <w:r w:rsidRPr="00FF1192">
        <w:rPr>
          <w:rFonts w:ascii="Montserrat" w:hAnsi="Montserrat" w:cs="Arial"/>
          <w:b/>
          <w:bCs/>
          <w:sz w:val="19"/>
          <w:szCs w:val="19"/>
        </w:rPr>
        <w:tab/>
      </w:r>
      <w:r w:rsidRPr="00FF1192">
        <w:rPr>
          <w:rFonts w:ascii="Montserrat" w:hAnsi="Montserrat" w:cs="Arial"/>
          <w:sz w:val="19"/>
          <w:szCs w:val="19"/>
        </w:rPr>
        <w:t>TIENE LOS SIGUIENTES REGISTROS OFICIALES: REGISTRO FEDERAL DE CONTRIBUYENTES NÚMERO __________ Y REGISTRO PATRONAL ANTE EL INSTITUTO MEXICANO DEL SEGURO SOCIAL NÚMERO _____.</w:t>
      </w:r>
    </w:p>
    <w:p w:rsidR="00E1459C" w:rsidRPr="00FF1192" w:rsidRDefault="00E1459C" w:rsidP="00E1459C">
      <w:pPr>
        <w:pStyle w:val="Textoindependiente32"/>
        <w:tabs>
          <w:tab w:val="left" w:pos="5913"/>
        </w:tabs>
        <w:ind w:left="1971" w:hanging="727"/>
        <w:rPr>
          <w:rFonts w:ascii="Montserrat" w:hAnsi="Montserrat" w:cs="Arial"/>
          <w:sz w:val="19"/>
          <w:szCs w:val="19"/>
        </w:rPr>
      </w:pPr>
    </w:p>
    <w:p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1.1.3</w:t>
      </w:r>
      <w:r w:rsidRPr="00FF1192">
        <w:rPr>
          <w:rFonts w:ascii="Montserrat" w:hAnsi="Montserrat" w:cs="Arial"/>
          <w:b/>
          <w:bCs/>
          <w:sz w:val="19"/>
          <w:szCs w:val="19"/>
        </w:rPr>
        <w:tab/>
      </w:r>
      <w:r w:rsidRPr="00FF1192">
        <w:rPr>
          <w:rFonts w:ascii="Montserrat" w:hAnsi="Montserrat" w:cs="Arial"/>
          <w:sz w:val="19"/>
          <w:szCs w:val="19"/>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F1192">
        <w:rPr>
          <w:rFonts w:ascii="Montserrat" w:hAnsi="Montserrat" w:cs="Arial"/>
          <w:b/>
          <w:sz w:val="19"/>
          <w:szCs w:val="19"/>
        </w:rPr>
        <w:t>“BAJO PROTESTA DE DECIR VERDAD”</w:t>
      </w:r>
      <w:r w:rsidRPr="00FF1192">
        <w:rPr>
          <w:rFonts w:ascii="Montserrat" w:hAnsi="Montserrat" w:cs="Arial"/>
          <w:sz w:val="19"/>
          <w:szCs w:val="19"/>
        </w:rPr>
        <w:t>, QUE DICHAS FACULTADES NO LE HAN SIDO REVOCADAS, NI LIMITADAS O MODIFICADAS EN FORMA ALGUNA, A LA FECHA EN QUE SE SUSCRIBE EL PRESENTE INSTRUMENTO JURÍDICO.</w:t>
      </w:r>
    </w:p>
    <w:p w:rsidR="00E1459C" w:rsidRPr="00FF1192" w:rsidRDefault="00E1459C" w:rsidP="00E1459C">
      <w:pPr>
        <w:tabs>
          <w:tab w:val="left" w:pos="5941"/>
        </w:tabs>
        <w:ind w:left="1985" w:hanging="851"/>
        <w:jc w:val="both"/>
        <w:rPr>
          <w:rFonts w:ascii="Montserrat" w:hAnsi="Montserrat" w:cs="Arial"/>
          <w:sz w:val="19"/>
          <w:szCs w:val="19"/>
        </w:rPr>
      </w:pPr>
      <w:r w:rsidRPr="00FF1192">
        <w:rPr>
          <w:rFonts w:ascii="Montserrat" w:hAnsi="Montserrat" w:cs="Arial"/>
          <w:sz w:val="19"/>
          <w:szCs w:val="19"/>
        </w:rPr>
        <w:tab/>
        <w:t>EL DOMICILIO DEL REPRESENTANTE LEGAL ES EL UBICADO EN ______________.</w:t>
      </w:r>
    </w:p>
    <w:p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1.1.4</w:t>
      </w:r>
      <w:r w:rsidRPr="00FF1192">
        <w:rPr>
          <w:rFonts w:ascii="Montserrat" w:hAnsi="Montserrat" w:cs="Arial"/>
          <w:b/>
          <w:bCs/>
          <w:sz w:val="19"/>
          <w:szCs w:val="19"/>
        </w:rPr>
        <w:tab/>
      </w:r>
      <w:r w:rsidRPr="00FF1192">
        <w:rPr>
          <w:rFonts w:ascii="Montserrat" w:hAnsi="Montserrat" w:cs="Arial"/>
          <w:sz w:val="19"/>
          <w:szCs w:val="19"/>
        </w:rPr>
        <w:t xml:space="preserve">SU OBJETO SOCIAL, ENTRE OTROS CORRESPONDE A: ___________; POR LO QUE CUENTA CON LOS RECURSOS FINANCIEROS, TÉCNICOS, ADMINISTRATIVOS Y </w:t>
      </w:r>
      <w:r w:rsidRPr="00FF1192">
        <w:rPr>
          <w:rFonts w:ascii="Montserrat" w:hAnsi="Montserrat" w:cs="Arial"/>
          <w:sz w:val="19"/>
          <w:szCs w:val="19"/>
        </w:rPr>
        <w:lastRenderedPageBreak/>
        <w:t>HUMANOS PARA OBLIGARSE, EN LOS TÉRMINOS Y CONDICIONES QUE SE ESTIPULAN EN EL PRESENTE CONVENIO.</w:t>
      </w:r>
    </w:p>
    <w:p w:rsidR="00E1459C" w:rsidRPr="00FF1192" w:rsidRDefault="00E1459C" w:rsidP="00E1459C">
      <w:pPr>
        <w:tabs>
          <w:tab w:val="left" w:pos="5969"/>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1.1.5</w:t>
      </w:r>
      <w:r w:rsidRPr="00FF1192">
        <w:rPr>
          <w:rFonts w:ascii="Montserrat" w:hAnsi="Montserrat" w:cs="Arial"/>
          <w:b/>
          <w:bCs/>
          <w:sz w:val="19"/>
          <w:szCs w:val="19"/>
        </w:rPr>
        <w:tab/>
      </w:r>
      <w:r w:rsidRPr="00FF1192">
        <w:rPr>
          <w:rFonts w:ascii="Montserrat" w:hAnsi="Montserrat" w:cs="Arial"/>
          <w:sz w:val="19"/>
          <w:szCs w:val="19"/>
        </w:rPr>
        <w:t>SEÑALA COMO DOMICILIO LEGAL PARA TODOS LOS EFECTOS QUE DERIVEN DEL PRESENTE CONVENIO, EL UBICADO EN:</w:t>
      </w:r>
    </w:p>
    <w:p w:rsidR="00E1459C" w:rsidRPr="00FF1192" w:rsidRDefault="00E1459C" w:rsidP="00E1459C">
      <w:pPr>
        <w:tabs>
          <w:tab w:val="left" w:pos="3345"/>
        </w:tabs>
        <w:ind w:left="1134" w:hanging="567"/>
        <w:jc w:val="both"/>
        <w:rPr>
          <w:rFonts w:ascii="Montserrat" w:hAnsi="Montserrat" w:cs="Arial"/>
          <w:sz w:val="19"/>
          <w:szCs w:val="19"/>
        </w:rPr>
      </w:pPr>
      <w:r w:rsidRPr="00FF1192">
        <w:rPr>
          <w:rFonts w:ascii="Montserrat" w:hAnsi="Montserrat" w:cs="Arial"/>
          <w:b/>
          <w:sz w:val="19"/>
          <w:szCs w:val="19"/>
        </w:rPr>
        <w:t>2.1</w:t>
      </w:r>
      <w:r w:rsidRPr="00FF1192">
        <w:rPr>
          <w:rFonts w:ascii="Montserrat" w:hAnsi="Montserrat" w:cs="Arial"/>
          <w:b/>
          <w:sz w:val="19"/>
          <w:szCs w:val="19"/>
        </w:rPr>
        <w:tab/>
        <w:t>“EL PARTICIPANTE B”</w:t>
      </w:r>
      <w:r w:rsidRPr="00FF1192">
        <w:rPr>
          <w:rFonts w:ascii="Montserrat" w:hAnsi="Montserrat" w:cs="Arial"/>
          <w:bCs/>
          <w:sz w:val="19"/>
          <w:szCs w:val="19"/>
        </w:rPr>
        <w:t>,</w:t>
      </w:r>
      <w:r w:rsidRPr="00FF1192">
        <w:rPr>
          <w:rFonts w:ascii="Montserrat" w:hAnsi="Montserrat" w:cs="Arial"/>
          <w:sz w:val="19"/>
          <w:szCs w:val="19"/>
        </w:rPr>
        <w:t xml:space="preserve"> DECLARA QUE:</w:t>
      </w:r>
    </w:p>
    <w:p w:rsidR="00E1459C" w:rsidRPr="00FF1192" w:rsidRDefault="00E1459C" w:rsidP="00E1459C">
      <w:pPr>
        <w:pStyle w:val="Textoindependiente32"/>
        <w:tabs>
          <w:tab w:val="left" w:pos="1272"/>
        </w:tabs>
        <w:rPr>
          <w:rFonts w:ascii="Montserrat" w:hAnsi="Montserrat" w:cs="Arial"/>
          <w:sz w:val="19"/>
          <w:szCs w:val="19"/>
        </w:rPr>
      </w:pPr>
    </w:p>
    <w:p w:rsidR="00E1459C" w:rsidRPr="00FF1192" w:rsidRDefault="00E1459C" w:rsidP="00E1459C">
      <w:pPr>
        <w:tabs>
          <w:tab w:val="left" w:pos="5969"/>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2.1.1</w:t>
      </w:r>
      <w:r w:rsidRPr="00FF1192">
        <w:rPr>
          <w:rFonts w:ascii="Montserrat" w:hAnsi="Montserrat" w:cs="Arial"/>
          <w:b/>
          <w:bCs/>
          <w:sz w:val="19"/>
          <w:szCs w:val="19"/>
        </w:rPr>
        <w:tab/>
      </w:r>
      <w:r w:rsidRPr="00FF1192">
        <w:rPr>
          <w:rFonts w:ascii="Montserrat" w:hAnsi="Montserrat" w:cs="Arial"/>
          <w:sz w:val="19"/>
          <w:szCs w:val="19"/>
        </w:rPr>
        <w:t xml:space="preserve">ES UNA SOCIEDAD LEGALMENTE CONSTITUIDA DE CONFORMIDAD CON LAS LEYES DE LOS ESTADOS UNIDOS MEXICANOS, SEGÚN CONSTA EL TESTIMONIO </w:t>
      </w:r>
      <w:r w:rsidRPr="00FF1192">
        <w:rPr>
          <w:rFonts w:ascii="Montserrat" w:hAnsi="Montserrat" w:cs="Arial"/>
          <w:b/>
          <w:i/>
          <w:sz w:val="19"/>
          <w:szCs w:val="19"/>
          <w:u w:val="single"/>
        </w:rPr>
        <w:t>(PÓLIZA)</w:t>
      </w:r>
      <w:r w:rsidRPr="00FF1192">
        <w:rPr>
          <w:rFonts w:ascii="Montserrat" w:hAnsi="Montserrat" w:cs="Arial"/>
          <w:sz w:val="19"/>
          <w:szCs w:val="19"/>
        </w:rPr>
        <w:t xml:space="preserve"> DE LA ESCRITURA PÚBLICA NÚMERO ___, DE FECHA ___, PASADA ANTE LA FE DEL LIC. ____ NOTARIO </w:t>
      </w:r>
      <w:r w:rsidRPr="00FF1192">
        <w:rPr>
          <w:rFonts w:ascii="Montserrat" w:hAnsi="Montserrat" w:cs="Arial"/>
          <w:b/>
          <w:i/>
          <w:sz w:val="19"/>
          <w:szCs w:val="19"/>
          <w:u w:val="single"/>
        </w:rPr>
        <w:t>(CORREDOR)</w:t>
      </w:r>
      <w:r w:rsidRPr="00FF1192">
        <w:rPr>
          <w:rFonts w:ascii="Montserrat" w:hAnsi="Montserrat" w:cs="Arial"/>
          <w:sz w:val="19"/>
          <w:szCs w:val="19"/>
        </w:rPr>
        <w:t xml:space="preserve"> PÚBLICO NÚMERO ___, DEL __, E INSCRITA EN EL REGISTRO PÚBLICO DE LA PROPIEDAD Y DEL COMERCIO, EN EL FOLIO MERCANTIL NÚMERO ____ DE FECHA ____.</w:t>
      </w:r>
    </w:p>
    <w:p w:rsidR="00E1459C" w:rsidRPr="00FF1192" w:rsidRDefault="00E1459C" w:rsidP="00E1459C">
      <w:pPr>
        <w:tabs>
          <w:tab w:val="left" w:pos="5917"/>
        </w:tabs>
        <w:spacing w:line="240" w:lineRule="auto"/>
        <w:ind w:left="1980"/>
        <w:jc w:val="both"/>
        <w:rPr>
          <w:rFonts w:ascii="Montserrat" w:hAnsi="Montserrat" w:cs="Arial"/>
          <w:sz w:val="19"/>
          <w:szCs w:val="19"/>
        </w:rPr>
      </w:pPr>
      <w:r w:rsidRPr="00FF1192">
        <w:rPr>
          <w:rFonts w:ascii="Montserrat" w:hAnsi="Montserrat" w:cs="Arial"/>
          <w:sz w:val="19"/>
          <w:szCs w:val="19"/>
        </w:rPr>
        <w:t xml:space="preserve">EL ACTA CONSTITUTIVA DE LA SOCIEDAD __ </w:t>
      </w:r>
      <w:r w:rsidRPr="00FF1192">
        <w:rPr>
          <w:rFonts w:ascii="Montserrat" w:hAnsi="Montserrat" w:cs="Arial"/>
          <w:b/>
          <w:i/>
          <w:sz w:val="19"/>
          <w:szCs w:val="19"/>
          <w:u w:val="single"/>
        </w:rPr>
        <w:t>(SI/NO)</w:t>
      </w:r>
      <w:r w:rsidRPr="00FF1192">
        <w:rPr>
          <w:rFonts w:ascii="Montserrat" w:hAnsi="Montserrat" w:cs="Arial"/>
          <w:sz w:val="19"/>
          <w:szCs w:val="19"/>
        </w:rPr>
        <w:t xml:space="preserve"> HA TENIDO REFORMAS Y MODIFICACIONES.</w:t>
      </w:r>
    </w:p>
    <w:p w:rsidR="00E1459C" w:rsidRPr="00FF1192" w:rsidRDefault="00E1459C" w:rsidP="00E1459C">
      <w:pPr>
        <w:tabs>
          <w:tab w:val="left" w:pos="5917"/>
        </w:tabs>
        <w:spacing w:line="240" w:lineRule="auto"/>
        <w:ind w:left="1980"/>
        <w:jc w:val="both"/>
        <w:rPr>
          <w:rFonts w:ascii="Montserrat" w:hAnsi="Montserrat" w:cs="Arial"/>
          <w:i/>
          <w:sz w:val="19"/>
          <w:szCs w:val="19"/>
          <w:u w:val="single"/>
        </w:rPr>
      </w:pPr>
      <w:r w:rsidRPr="00FF1192">
        <w:rPr>
          <w:rFonts w:ascii="Montserrat" w:hAnsi="Montserrat" w:cs="Arial"/>
          <w:i/>
          <w:sz w:val="19"/>
          <w:szCs w:val="19"/>
          <w:u w:val="single"/>
        </w:rPr>
        <w:t>Nota: En su caso, se deberán relacionar las escrituras en que consten las reformas o modificaciones de la sociedad.</w:t>
      </w:r>
    </w:p>
    <w:p w:rsidR="00E1459C" w:rsidRPr="00FF1192" w:rsidRDefault="00E1459C" w:rsidP="00E1459C">
      <w:pPr>
        <w:tabs>
          <w:tab w:val="left" w:pos="5917"/>
        </w:tabs>
        <w:spacing w:line="240" w:lineRule="auto"/>
        <w:ind w:left="1980"/>
        <w:jc w:val="both"/>
        <w:rPr>
          <w:rFonts w:ascii="Montserrat" w:hAnsi="Montserrat" w:cs="Arial"/>
          <w:sz w:val="19"/>
          <w:szCs w:val="19"/>
        </w:rPr>
      </w:pPr>
      <w:r w:rsidRPr="00FF1192">
        <w:rPr>
          <w:rFonts w:ascii="Montserrat" w:hAnsi="Montserrat" w:cs="Arial"/>
          <w:sz w:val="19"/>
          <w:szCs w:val="19"/>
        </w:rPr>
        <w:t>LOS NOMBRES DE SUS SOCIOS SON:</w:t>
      </w:r>
    </w:p>
    <w:p w:rsidR="00E1459C" w:rsidRPr="00FF1192" w:rsidRDefault="00E1459C" w:rsidP="00E1459C">
      <w:pPr>
        <w:tabs>
          <w:tab w:val="left" w:pos="5917"/>
        </w:tabs>
        <w:spacing w:line="240" w:lineRule="auto"/>
        <w:ind w:left="1980"/>
        <w:jc w:val="both"/>
        <w:rPr>
          <w:rFonts w:ascii="Montserrat" w:hAnsi="Montserrat" w:cs="Arial"/>
          <w:sz w:val="19"/>
          <w:szCs w:val="19"/>
        </w:rPr>
      </w:pPr>
      <w:r w:rsidRPr="00FF1192">
        <w:rPr>
          <w:rFonts w:ascii="Montserrat" w:hAnsi="Montserrat" w:cs="Arial"/>
          <w:sz w:val="19"/>
          <w:szCs w:val="19"/>
        </w:rPr>
        <w:t>_____________________ CON REGISTRO FEDERAL DE CONTRIBUYENTES ____.</w:t>
      </w:r>
    </w:p>
    <w:p w:rsidR="00E1459C" w:rsidRPr="00FF1192" w:rsidRDefault="00E1459C" w:rsidP="00E1459C">
      <w:pPr>
        <w:pStyle w:val="Textoindependiente32"/>
        <w:tabs>
          <w:tab w:val="left" w:pos="5997"/>
        </w:tabs>
        <w:ind w:left="1999" w:hanging="865"/>
        <w:rPr>
          <w:rFonts w:ascii="Montserrat" w:hAnsi="Montserrat" w:cs="Arial"/>
          <w:sz w:val="19"/>
          <w:szCs w:val="19"/>
        </w:rPr>
      </w:pPr>
    </w:p>
    <w:p w:rsidR="00E1459C" w:rsidRPr="00FF1192" w:rsidRDefault="00E1459C" w:rsidP="00E1459C">
      <w:pPr>
        <w:tabs>
          <w:tab w:val="left" w:pos="5969"/>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2.1.2</w:t>
      </w:r>
      <w:r w:rsidRPr="00FF1192">
        <w:rPr>
          <w:rFonts w:ascii="Montserrat" w:hAnsi="Montserrat" w:cs="Arial"/>
          <w:b/>
          <w:bCs/>
          <w:sz w:val="19"/>
          <w:szCs w:val="19"/>
        </w:rPr>
        <w:tab/>
      </w:r>
      <w:r w:rsidRPr="00FF1192">
        <w:rPr>
          <w:rFonts w:ascii="Montserrat" w:hAnsi="Montserrat" w:cs="Arial"/>
          <w:sz w:val="19"/>
          <w:szCs w:val="19"/>
        </w:rPr>
        <w:t>TIENE LOS SIGUIENTES REGISTROS OFICIALES: REGISTRO FEDERAL DE CONTRIBUYENTES NÚMERO __________ Y REGISTRO PATRONAL ANTE EL INSTITUTO MEXICANO DEL SEGURO SOCIAL NÚMERO _____.</w:t>
      </w:r>
    </w:p>
    <w:p w:rsidR="00E1459C" w:rsidRPr="00FF1192" w:rsidRDefault="00E1459C" w:rsidP="00E1459C">
      <w:pPr>
        <w:pStyle w:val="Textoindependiente32"/>
        <w:tabs>
          <w:tab w:val="left" w:pos="1854"/>
        </w:tabs>
        <w:rPr>
          <w:rFonts w:ascii="Montserrat" w:hAnsi="Montserrat" w:cs="Arial"/>
          <w:sz w:val="19"/>
          <w:szCs w:val="19"/>
        </w:rPr>
      </w:pPr>
    </w:p>
    <w:p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2.1.3</w:t>
      </w:r>
      <w:r w:rsidRPr="00FF1192">
        <w:rPr>
          <w:rFonts w:ascii="Montserrat" w:hAnsi="Montserrat" w:cs="Arial"/>
          <w:b/>
          <w:bCs/>
          <w:sz w:val="19"/>
          <w:szCs w:val="19"/>
        </w:rPr>
        <w:tab/>
      </w:r>
      <w:r w:rsidRPr="00FF1192">
        <w:rPr>
          <w:rFonts w:ascii="Montserrat" w:hAnsi="Montserrat" w:cs="Arial"/>
          <w:sz w:val="19"/>
          <w:szCs w:val="19"/>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F1192">
        <w:rPr>
          <w:rFonts w:ascii="Montserrat" w:hAnsi="Montserrat" w:cs="Arial"/>
          <w:b/>
          <w:sz w:val="19"/>
          <w:szCs w:val="19"/>
        </w:rPr>
        <w:t>“BAJO PROTESTA DE DECIR VERDAD”</w:t>
      </w:r>
      <w:r w:rsidRPr="00FF1192">
        <w:rPr>
          <w:rFonts w:ascii="Montserrat" w:hAnsi="Montserrat" w:cs="Arial"/>
          <w:sz w:val="19"/>
          <w:szCs w:val="19"/>
        </w:rPr>
        <w:t xml:space="preserve"> QUE DICHAS FACULTADES NO LE HAN SIDO REVOCADAS, NI LIMITADAS O MODIFICADAS EN FORMA ALGUNA, A LA FECHA EN QUE SE SUSCRIBE EL PRESENTE INSTRUMENTO JURÍDICO.</w:t>
      </w:r>
    </w:p>
    <w:p w:rsidR="00E1459C" w:rsidRPr="00FF1192" w:rsidRDefault="00E1459C" w:rsidP="00E1459C">
      <w:pPr>
        <w:tabs>
          <w:tab w:val="left" w:pos="5931"/>
        </w:tabs>
        <w:spacing w:line="240" w:lineRule="auto"/>
        <w:ind w:left="1980"/>
        <w:jc w:val="both"/>
        <w:rPr>
          <w:rFonts w:ascii="Montserrat" w:hAnsi="Montserrat" w:cs="Arial"/>
          <w:sz w:val="19"/>
          <w:szCs w:val="19"/>
        </w:rPr>
      </w:pPr>
      <w:r w:rsidRPr="00FF1192">
        <w:rPr>
          <w:rFonts w:ascii="Montserrat" w:hAnsi="Montserrat" w:cs="Arial"/>
          <w:sz w:val="19"/>
          <w:szCs w:val="19"/>
        </w:rPr>
        <w:t>EL DOMICILIO DE SU REPRESENTANTE LEGAL ES EL UBICADO EN _____.</w:t>
      </w:r>
    </w:p>
    <w:p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2.1.4</w:t>
      </w:r>
      <w:r w:rsidRPr="00FF1192">
        <w:rPr>
          <w:rFonts w:ascii="Montserrat" w:hAnsi="Montserrat" w:cs="Arial"/>
          <w:b/>
          <w:bCs/>
          <w:sz w:val="19"/>
          <w:szCs w:val="19"/>
        </w:rPr>
        <w:tab/>
      </w:r>
      <w:r w:rsidRPr="00FF1192">
        <w:rPr>
          <w:rFonts w:ascii="Montserrat" w:hAnsi="Montserrat" w:cs="Arial"/>
          <w:sz w:val="19"/>
          <w:szCs w:val="19"/>
        </w:rPr>
        <w:t>SU OBJETO SOCIAL, ENTRE OTROS CORRESPONDE A: ___________; POR LO QUE CUENTA CON LOS RECURSOS FINANCIEROS, TÉCNICOS, ADMINISTRATIVOS Y HUMANOS PARA OBLIGARSE, EN LOS TÉRMINOS Y CONDICIONES QUE SE ESTIPULAN EN EL PRESENTE CONVENIO.</w:t>
      </w:r>
    </w:p>
    <w:p w:rsidR="00E1459C" w:rsidRPr="00FF1192" w:rsidRDefault="00E1459C" w:rsidP="00E1459C">
      <w:pPr>
        <w:pStyle w:val="Textoindependiente32"/>
        <w:tabs>
          <w:tab w:val="left" w:pos="1854"/>
        </w:tabs>
        <w:rPr>
          <w:rFonts w:ascii="Montserrat" w:hAnsi="Montserrat" w:cs="Arial"/>
          <w:sz w:val="19"/>
          <w:szCs w:val="19"/>
        </w:rPr>
      </w:pPr>
    </w:p>
    <w:p w:rsidR="00E1459C" w:rsidRPr="00FF1192" w:rsidRDefault="00E1459C" w:rsidP="00E1459C">
      <w:pPr>
        <w:pStyle w:val="Textoindependiente210"/>
        <w:tabs>
          <w:tab w:val="left" w:pos="5913"/>
        </w:tabs>
        <w:spacing w:line="240" w:lineRule="auto"/>
        <w:ind w:left="1985" w:hanging="851"/>
        <w:rPr>
          <w:rFonts w:ascii="Montserrat" w:hAnsi="Montserrat" w:cs="Arial"/>
          <w:sz w:val="19"/>
          <w:szCs w:val="19"/>
        </w:rPr>
      </w:pPr>
      <w:r w:rsidRPr="00FF1192">
        <w:rPr>
          <w:rFonts w:ascii="Montserrat" w:hAnsi="Montserrat" w:cs="Arial"/>
          <w:b/>
          <w:bCs/>
          <w:sz w:val="19"/>
          <w:szCs w:val="19"/>
        </w:rPr>
        <w:t>2.1.5</w:t>
      </w:r>
      <w:r w:rsidRPr="00FF1192">
        <w:rPr>
          <w:rFonts w:ascii="Montserrat" w:hAnsi="Montserrat" w:cs="Arial"/>
          <w:b/>
          <w:bCs/>
          <w:sz w:val="19"/>
          <w:szCs w:val="19"/>
        </w:rPr>
        <w:tab/>
      </w:r>
      <w:r w:rsidRPr="00FF1192">
        <w:rPr>
          <w:rFonts w:ascii="Montserrat" w:hAnsi="Montserrat" w:cs="Arial"/>
          <w:sz w:val="19"/>
          <w:szCs w:val="19"/>
        </w:rPr>
        <w:t>SEÑALA COMO DOMICILIO LEGAL PARA TODOS LOS EFECTOS QUE DERIVEN DEL PRESENTE CONVENIO, EL UBICADO EN: ___________________________</w:t>
      </w:r>
    </w:p>
    <w:p w:rsidR="00E1459C" w:rsidRPr="00FF1192" w:rsidRDefault="00E1459C" w:rsidP="00E1459C">
      <w:pPr>
        <w:pStyle w:val="Textoindependiente210"/>
        <w:spacing w:line="240" w:lineRule="auto"/>
        <w:ind w:left="1985"/>
        <w:rPr>
          <w:rFonts w:ascii="Montserrat" w:hAnsi="Montserrat" w:cs="Arial"/>
          <w:b/>
          <w:sz w:val="19"/>
          <w:szCs w:val="19"/>
        </w:rPr>
      </w:pPr>
      <w:r w:rsidRPr="00FF1192">
        <w:rPr>
          <w:rFonts w:ascii="Montserrat" w:hAnsi="Montserrat" w:cs="Arial"/>
          <w:b/>
          <w:i/>
          <w:sz w:val="19"/>
          <w:szCs w:val="19"/>
        </w:rPr>
        <w:t xml:space="preserve">(MENCIONAR E IDENTIFICAR A CUÁNTOS INTEGRANTES CONFORMAN LA </w:t>
      </w:r>
      <w:r w:rsidRPr="00FF1192">
        <w:rPr>
          <w:rFonts w:ascii="Montserrat" w:hAnsi="Montserrat" w:cs="Arial"/>
          <w:b/>
          <w:i/>
          <w:sz w:val="19"/>
          <w:szCs w:val="19"/>
        </w:rPr>
        <w:lastRenderedPageBreak/>
        <w:t>PARTICIPACIÓN CONJUNTA PARA LA PRESENTACIÓN DE PROPOSICIONES)</w:t>
      </w:r>
      <w:r w:rsidRPr="00FF1192">
        <w:rPr>
          <w:rFonts w:ascii="Montserrat" w:hAnsi="Montserrat" w:cs="Arial"/>
          <w:b/>
          <w:sz w:val="19"/>
          <w:szCs w:val="19"/>
        </w:rPr>
        <w:t>.</w:t>
      </w:r>
    </w:p>
    <w:p w:rsidR="00E1459C" w:rsidRPr="00FF1192" w:rsidRDefault="00E1459C" w:rsidP="00C23281">
      <w:pPr>
        <w:numPr>
          <w:ilvl w:val="1"/>
          <w:numId w:val="8"/>
        </w:numPr>
        <w:tabs>
          <w:tab w:val="left" w:pos="1418"/>
        </w:tabs>
        <w:suppressAutoHyphens/>
        <w:spacing w:after="0" w:line="240" w:lineRule="auto"/>
        <w:jc w:val="both"/>
        <w:rPr>
          <w:rFonts w:ascii="Montserrat" w:eastAsia="Times New Roman" w:hAnsi="Montserrat" w:cs="Arial"/>
          <w:b/>
          <w:sz w:val="19"/>
          <w:szCs w:val="19"/>
          <w:lang w:val="es-ES" w:eastAsia="ar-SA"/>
        </w:rPr>
      </w:pPr>
      <w:r w:rsidRPr="00FF1192">
        <w:rPr>
          <w:rFonts w:ascii="Montserrat" w:eastAsia="Times New Roman" w:hAnsi="Montserrat" w:cs="Arial"/>
          <w:b/>
          <w:sz w:val="19"/>
          <w:szCs w:val="19"/>
          <w:lang w:val="es-ES" w:eastAsia="ar-SA"/>
        </w:rPr>
        <w:t>“LAS PARTES” DECLARAN QUE:</w:t>
      </w:r>
    </w:p>
    <w:p w:rsidR="00E1459C" w:rsidRPr="00FF1192" w:rsidRDefault="00E1459C" w:rsidP="00E1459C">
      <w:pPr>
        <w:pStyle w:val="Textoindependiente32"/>
        <w:tabs>
          <w:tab w:val="left" w:pos="1272"/>
        </w:tabs>
        <w:rPr>
          <w:rFonts w:ascii="Montserrat" w:hAnsi="Montserrat" w:cs="Arial"/>
          <w:sz w:val="19"/>
          <w:szCs w:val="19"/>
        </w:rPr>
      </w:pPr>
    </w:p>
    <w:p w:rsidR="00E1459C" w:rsidRPr="00FF1192" w:rsidRDefault="00E1459C" w:rsidP="00E1459C">
      <w:pPr>
        <w:suppressAutoHyphens/>
        <w:spacing w:after="0" w:line="240" w:lineRule="auto"/>
        <w:ind w:left="1701" w:hanging="709"/>
        <w:jc w:val="both"/>
        <w:rPr>
          <w:rFonts w:ascii="Montserrat" w:hAnsi="Montserrat" w:cs="Arial"/>
          <w:b/>
          <w:sz w:val="19"/>
          <w:szCs w:val="19"/>
        </w:rPr>
      </w:pPr>
      <w:r w:rsidRPr="00FF1192">
        <w:rPr>
          <w:rFonts w:ascii="Montserrat" w:hAnsi="Montserrat" w:cs="Arial"/>
          <w:b/>
          <w:sz w:val="19"/>
          <w:szCs w:val="19"/>
        </w:rPr>
        <w:t>3.1.1   CONOCEN LOS REQUISITOS Y CONDICIONES ESTIPULADAS EN LAS BASES DE LA CONVOCATORIA A LA LICITACIÓN PÚBLICA NACIONAL____________.</w:t>
      </w:r>
    </w:p>
    <w:p w:rsidR="00E1459C" w:rsidRPr="00FF1192" w:rsidRDefault="00E1459C" w:rsidP="00E1459C">
      <w:pPr>
        <w:tabs>
          <w:tab w:val="left" w:pos="1418"/>
        </w:tabs>
        <w:suppressAutoHyphens/>
        <w:spacing w:after="0" w:line="240" w:lineRule="auto"/>
        <w:ind w:left="1701"/>
        <w:jc w:val="both"/>
        <w:rPr>
          <w:rFonts w:ascii="Montserrat" w:eastAsia="Times New Roman" w:hAnsi="Montserrat" w:cs="Arial"/>
          <w:b/>
          <w:sz w:val="19"/>
          <w:szCs w:val="19"/>
          <w:lang w:val="es-ES" w:eastAsia="ar-SA"/>
        </w:rPr>
      </w:pPr>
    </w:p>
    <w:p w:rsidR="00E1459C" w:rsidRPr="00FF1192" w:rsidRDefault="00E1459C" w:rsidP="00E1459C">
      <w:pPr>
        <w:spacing w:after="0"/>
        <w:ind w:left="1701" w:hanging="720"/>
        <w:jc w:val="both"/>
        <w:rPr>
          <w:rFonts w:ascii="Montserrat" w:hAnsi="Montserrat" w:cs="Arial"/>
          <w:sz w:val="19"/>
          <w:szCs w:val="19"/>
        </w:rPr>
      </w:pPr>
      <w:r w:rsidRPr="00FF1192">
        <w:rPr>
          <w:rFonts w:ascii="Montserrat" w:hAnsi="Montserrat" w:cs="Arial"/>
          <w:b/>
          <w:sz w:val="19"/>
          <w:szCs w:val="19"/>
        </w:rPr>
        <w:t>3.1.2</w:t>
      </w:r>
      <w:r w:rsidRPr="00FF1192">
        <w:rPr>
          <w:rFonts w:ascii="Montserrat" w:hAnsi="Montserrat" w:cs="Arial"/>
          <w:b/>
          <w:sz w:val="19"/>
          <w:szCs w:val="19"/>
        </w:rPr>
        <w:tab/>
      </w:r>
      <w:r w:rsidRPr="00FF1192">
        <w:rPr>
          <w:rFonts w:ascii="Montserrat" w:hAnsi="Montserrat" w:cs="Arial"/>
          <w:sz w:val="19"/>
          <w:szCs w:val="19"/>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E1459C" w:rsidRPr="00FF1192" w:rsidRDefault="00E1459C" w:rsidP="00E1459C">
      <w:pPr>
        <w:pStyle w:val="Textoindependiente210"/>
        <w:spacing w:after="0"/>
        <w:ind w:left="1248" w:hanging="540"/>
        <w:rPr>
          <w:rFonts w:ascii="Montserrat" w:hAnsi="Montserrat" w:cs="Arial"/>
          <w:sz w:val="19"/>
          <w:szCs w:val="19"/>
        </w:rPr>
      </w:pPr>
      <w:r w:rsidRPr="00FF1192">
        <w:rPr>
          <w:rFonts w:ascii="Montserrat" w:hAnsi="Montserrat" w:cs="Arial"/>
          <w:sz w:val="19"/>
          <w:szCs w:val="19"/>
        </w:rPr>
        <w:t>EXPUESTO LO ANTERIOR, LAS PARTES OTORGAN LAS SIGUIENTES:</w:t>
      </w:r>
    </w:p>
    <w:p w:rsidR="00E1459C" w:rsidRPr="00FF1192" w:rsidRDefault="00E1459C" w:rsidP="00E1459C">
      <w:pPr>
        <w:pStyle w:val="Textoindependiente210"/>
        <w:spacing w:after="0"/>
        <w:jc w:val="center"/>
        <w:rPr>
          <w:rFonts w:ascii="Montserrat" w:hAnsi="Montserrat" w:cs="Arial"/>
          <w:b/>
          <w:sz w:val="19"/>
          <w:szCs w:val="19"/>
        </w:rPr>
      </w:pPr>
      <w:r w:rsidRPr="00FF1192">
        <w:rPr>
          <w:rFonts w:ascii="Montserrat" w:hAnsi="Montserrat" w:cs="Arial"/>
          <w:b/>
          <w:sz w:val="19"/>
          <w:szCs w:val="19"/>
        </w:rPr>
        <w:t>CLÁUSULAS</w:t>
      </w:r>
    </w:p>
    <w:p w:rsidR="00E1459C" w:rsidRPr="00FF1192" w:rsidRDefault="00E1459C" w:rsidP="00E1459C">
      <w:pPr>
        <w:pStyle w:val="Textoindependiente210"/>
        <w:spacing w:after="0" w:line="240" w:lineRule="auto"/>
        <w:ind w:left="1943" w:hanging="1403"/>
        <w:rPr>
          <w:rFonts w:ascii="Montserrat" w:hAnsi="Montserrat" w:cs="Arial"/>
          <w:b/>
          <w:sz w:val="19"/>
          <w:szCs w:val="19"/>
        </w:rPr>
      </w:pPr>
      <w:r w:rsidRPr="00FF1192">
        <w:rPr>
          <w:rFonts w:ascii="Montserrat" w:hAnsi="Montserrat" w:cs="Arial"/>
          <w:b/>
          <w:sz w:val="19"/>
          <w:szCs w:val="19"/>
        </w:rPr>
        <w:t>PRIMERA.-</w:t>
      </w:r>
      <w:r w:rsidRPr="00FF1192">
        <w:rPr>
          <w:rFonts w:ascii="Montserrat" w:hAnsi="Montserrat" w:cs="Arial"/>
          <w:b/>
          <w:sz w:val="19"/>
          <w:szCs w:val="19"/>
        </w:rPr>
        <w:tab/>
        <w:t>OBJETO.- “PARTICIPACIÓN CONJUNTA”.</w:t>
      </w:r>
    </w:p>
    <w:p w:rsidR="00E1459C" w:rsidRPr="00FF1192" w:rsidRDefault="00E1459C" w:rsidP="00E1459C">
      <w:pPr>
        <w:pStyle w:val="Textoindependiente210"/>
        <w:spacing w:after="0" w:line="240" w:lineRule="auto"/>
        <w:ind w:left="1985"/>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E1459C" w:rsidRPr="00FF1192" w:rsidRDefault="00E1459C" w:rsidP="00E1459C">
      <w:pPr>
        <w:pStyle w:val="Textoindependiente210"/>
        <w:spacing w:after="0" w:line="240" w:lineRule="auto"/>
        <w:ind w:left="1957" w:firstLine="28"/>
        <w:jc w:val="both"/>
        <w:rPr>
          <w:rFonts w:ascii="Montserrat" w:hAnsi="Montserrat" w:cs="Arial"/>
          <w:sz w:val="19"/>
          <w:szCs w:val="19"/>
        </w:rPr>
      </w:pPr>
    </w:p>
    <w:p w:rsidR="00E1459C" w:rsidRPr="00FF1192" w:rsidRDefault="00E1459C" w:rsidP="00E1459C">
      <w:pPr>
        <w:pStyle w:val="Textoindependiente210"/>
        <w:spacing w:after="0" w:line="240" w:lineRule="auto"/>
        <w:ind w:left="1957" w:hanging="14"/>
        <w:jc w:val="both"/>
        <w:rPr>
          <w:rFonts w:ascii="Montserrat" w:hAnsi="Montserrat" w:cs="Arial"/>
          <w:sz w:val="19"/>
          <w:szCs w:val="19"/>
        </w:rPr>
      </w:pPr>
      <w:r w:rsidRPr="00FF1192">
        <w:rPr>
          <w:rFonts w:ascii="Montserrat" w:hAnsi="Montserrat" w:cs="Arial"/>
          <w:b/>
          <w:sz w:val="19"/>
          <w:szCs w:val="19"/>
        </w:rPr>
        <w:t>PARTICIPANTE “A”:</w:t>
      </w:r>
      <w:r w:rsidRPr="00FF1192">
        <w:rPr>
          <w:rFonts w:ascii="Montserrat" w:hAnsi="Montserrat" w:cs="Arial"/>
          <w:sz w:val="19"/>
          <w:szCs w:val="19"/>
        </w:rPr>
        <w:t xml:space="preserve"> </w:t>
      </w:r>
      <w:r w:rsidRPr="00FF1192">
        <w:rPr>
          <w:rFonts w:ascii="Montserrat" w:hAnsi="Montserrat" w:cs="Arial"/>
          <w:b/>
          <w:i/>
          <w:sz w:val="19"/>
          <w:szCs w:val="19"/>
          <w:u w:val="single"/>
        </w:rPr>
        <w:t>(DESCRIBIR LA PARTE QUE SE OBLIGA A SUMINISTRAR)</w:t>
      </w:r>
      <w:r w:rsidRPr="00FF1192">
        <w:rPr>
          <w:rFonts w:ascii="Montserrat" w:hAnsi="Montserrat" w:cs="Arial"/>
          <w:sz w:val="19"/>
          <w:szCs w:val="19"/>
        </w:rPr>
        <w:t>.</w:t>
      </w:r>
    </w:p>
    <w:p w:rsidR="00E1459C" w:rsidRPr="00FF1192" w:rsidRDefault="00E1459C" w:rsidP="00E1459C">
      <w:pPr>
        <w:pStyle w:val="Textoindependiente210"/>
        <w:spacing w:after="0" w:line="240" w:lineRule="auto"/>
        <w:ind w:left="1971"/>
        <w:jc w:val="both"/>
        <w:rPr>
          <w:rFonts w:ascii="Montserrat" w:hAnsi="Montserrat" w:cs="Arial"/>
          <w:sz w:val="19"/>
          <w:szCs w:val="19"/>
        </w:rPr>
      </w:pPr>
    </w:p>
    <w:p w:rsidR="00E1459C" w:rsidRPr="00FF1192" w:rsidRDefault="00E1459C" w:rsidP="00E1459C">
      <w:pPr>
        <w:pStyle w:val="Textoindependiente210"/>
        <w:spacing w:after="0" w:line="240" w:lineRule="auto"/>
        <w:ind w:left="1971"/>
        <w:jc w:val="both"/>
        <w:rPr>
          <w:rFonts w:ascii="Montserrat" w:hAnsi="Montserrat" w:cs="Arial"/>
          <w:sz w:val="19"/>
          <w:szCs w:val="19"/>
        </w:rPr>
      </w:pPr>
      <w:r w:rsidRPr="00FF1192">
        <w:rPr>
          <w:rFonts w:ascii="Montserrat" w:hAnsi="Montserrat" w:cs="Arial"/>
          <w:b/>
          <w:i/>
          <w:sz w:val="19"/>
          <w:szCs w:val="19"/>
          <w:u w:val="single"/>
        </w:rPr>
        <w:t>(CADA UNO DE LOS INTEGRANTES QUE CONFORMAN LA PARTICIPACIÓN CONJUNTA PARA LA PRESENTACIÓN DE PROPOSICIONES DEBERÁ DESCRIBIR LA PARTE QUE SE OBLIGA A ENTREGAR)</w:t>
      </w:r>
      <w:r w:rsidRPr="00FF1192">
        <w:rPr>
          <w:rFonts w:ascii="Montserrat" w:hAnsi="Montserrat" w:cs="Arial"/>
          <w:sz w:val="19"/>
          <w:szCs w:val="19"/>
        </w:rPr>
        <w:t>.</w:t>
      </w:r>
    </w:p>
    <w:p w:rsidR="00E1459C" w:rsidRPr="00FF1192" w:rsidRDefault="00E1459C" w:rsidP="00E1459C">
      <w:pPr>
        <w:pStyle w:val="Textoindependiente210"/>
        <w:spacing w:after="0" w:line="240" w:lineRule="auto"/>
        <w:ind w:left="1971"/>
        <w:rPr>
          <w:rFonts w:ascii="Montserrat" w:hAnsi="Montserrat" w:cs="Arial"/>
          <w:sz w:val="19"/>
          <w:szCs w:val="19"/>
        </w:rPr>
      </w:pPr>
    </w:p>
    <w:p w:rsidR="00E1459C" w:rsidRPr="00FF1192" w:rsidRDefault="00E1459C" w:rsidP="00E1459C">
      <w:pPr>
        <w:pStyle w:val="Textoindependiente210"/>
        <w:spacing w:after="0" w:line="240" w:lineRule="auto"/>
        <w:ind w:left="1943" w:hanging="1403"/>
        <w:rPr>
          <w:rFonts w:ascii="Montserrat" w:hAnsi="Montserrat" w:cs="Arial"/>
          <w:b/>
          <w:sz w:val="19"/>
          <w:szCs w:val="19"/>
        </w:rPr>
      </w:pPr>
      <w:r w:rsidRPr="00FF1192">
        <w:rPr>
          <w:rFonts w:ascii="Montserrat" w:hAnsi="Montserrat" w:cs="Arial"/>
          <w:b/>
          <w:sz w:val="19"/>
          <w:szCs w:val="19"/>
        </w:rPr>
        <w:t>SEGUNDA.-</w:t>
      </w:r>
      <w:r w:rsidRPr="00FF1192">
        <w:rPr>
          <w:rFonts w:ascii="Montserrat" w:hAnsi="Montserrat" w:cs="Arial"/>
          <w:b/>
          <w:sz w:val="19"/>
          <w:szCs w:val="19"/>
        </w:rPr>
        <w:tab/>
        <w:t>REPRESENTANTE COMÚN Y OBLIGADO SOLIDARIO.</w:t>
      </w:r>
    </w:p>
    <w:p w:rsidR="00E1459C" w:rsidRPr="00FF1192" w:rsidRDefault="00E1459C" w:rsidP="00E1459C">
      <w:pPr>
        <w:pStyle w:val="Textoindependiente210"/>
        <w:spacing w:after="0" w:line="240" w:lineRule="auto"/>
        <w:ind w:left="1800" w:hanging="1260"/>
        <w:rPr>
          <w:rFonts w:ascii="Montserrat" w:hAnsi="Montserrat" w:cs="Arial"/>
          <w:sz w:val="19"/>
          <w:szCs w:val="19"/>
        </w:rPr>
      </w:pPr>
    </w:p>
    <w:p w:rsidR="00E1459C" w:rsidRPr="00FF1192" w:rsidRDefault="00E1459C" w:rsidP="00E1459C">
      <w:pPr>
        <w:pStyle w:val="Textoindependiente210"/>
        <w:spacing w:line="240" w:lineRule="auto"/>
        <w:ind w:left="1957" w:firstLine="14"/>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E1459C" w:rsidRPr="00FF1192" w:rsidRDefault="00E1459C" w:rsidP="00E1459C">
      <w:pPr>
        <w:pStyle w:val="Textoindependiente210"/>
        <w:spacing w:line="240" w:lineRule="auto"/>
        <w:ind w:left="1957" w:firstLine="14"/>
        <w:jc w:val="both"/>
        <w:rPr>
          <w:rFonts w:ascii="Montserrat" w:hAnsi="Montserrat" w:cs="Arial"/>
          <w:sz w:val="19"/>
          <w:szCs w:val="19"/>
        </w:rPr>
      </w:pPr>
      <w:r w:rsidRPr="00FF1192">
        <w:rPr>
          <w:rFonts w:ascii="Montserrat" w:hAnsi="Montserrat" w:cs="Arial"/>
          <w:sz w:val="19"/>
          <w:szCs w:val="19"/>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E1459C" w:rsidRPr="00FF1192" w:rsidRDefault="00E1459C" w:rsidP="00E1459C">
      <w:pPr>
        <w:pStyle w:val="Textoindependiente210"/>
        <w:spacing w:after="0" w:line="240" w:lineRule="auto"/>
        <w:ind w:left="1957" w:firstLine="14"/>
        <w:rPr>
          <w:rFonts w:ascii="Montserrat" w:hAnsi="Montserrat" w:cs="Arial"/>
          <w:sz w:val="19"/>
          <w:szCs w:val="19"/>
        </w:rPr>
      </w:pPr>
    </w:p>
    <w:p w:rsidR="00E1459C" w:rsidRPr="00FF1192" w:rsidRDefault="00E1459C" w:rsidP="00E1459C">
      <w:pPr>
        <w:pStyle w:val="Textoindependiente210"/>
        <w:spacing w:line="240" w:lineRule="auto"/>
        <w:ind w:left="1971" w:hanging="1431"/>
        <w:rPr>
          <w:rFonts w:ascii="Montserrat" w:hAnsi="Montserrat" w:cs="Arial"/>
          <w:b/>
          <w:sz w:val="19"/>
          <w:szCs w:val="19"/>
        </w:rPr>
      </w:pPr>
      <w:r w:rsidRPr="00FF1192">
        <w:rPr>
          <w:rFonts w:ascii="Montserrat" w:hAnsi="Montserrat" w:cs="Arial"/>
          <w:b/>
          <w:sz w:val="19"/>
          <w:szCs w:val="19"/>
        </w:rPr>
        <w:t xml:space="preserve">TERCERA.- </w:t>
      </w:r>
      <w:r w:rsidRPr="00FF1192">
        <w:rPr>
          <w:rFonts w:ascii="Montserrat" w:hAnsi="Montserrat" w:cs="Arial"/>
          <w:b/>
          <w:sz w:val="19"/>
          <w:szCs w:val="19"/>
        </w:rPr>
        <w:tab/>
        <w:t>DEL COBRO DE LAS FACTURAS.</w:t>
      </w:r>
    </w:p>
    <w:p w:rsidR="00E1459C" w:rsidRPr="00FF1192" w:rsidRDefault="00E1459C" w:rsidP="00E1459C">
      <w:pPr>
        <w:pStyle w:val="Textoindependiente210"/>
        <w:spacing w:after="0" w:line="240" w:lineRule="auto"/>
        <w:ind w:left="1800" w:hanging="1260"/>
        <w:rPr>
          <w:rFonts w:ascii="Montserrat" w:hAnsi="Montserrat" w:cs="Arial"/>
          <w:sz w:val="19"/>
          <w:szCs w:val="19"/>
        </w:rPr>
      </w:pPr>
    </w:p>
    <w:p w:rsidR="00E1459C" w:rsidRPr="00FF1192" w:rsidRDefault="00E1459C" w:rsidP="00E1459C">
      <w:pPr>
        <w:pStyle w:val="Textoindependiente210"/>
        <w:spacing w:line="240" w:lineRule="auto"/>
        <w:ind w:left="1957" w:firstLine="14"/>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 xml:space="preserve"> CONVIENEN EXPRESAMENTE, QUE “EL PARTICIPANTE______ </w:t>
      </w:r>
      <w:r w:rsidRPr="00FF1192">
        <w:rPr>
          <w:rFonts w:ascii="Montserrat" w:hAnsi="Montserrat" w:cs="Arial"/>
          <w:b/>
          <w:i/>
          <w:sz w:val="19"/>
          <w:szCs w:val="19"/>
          <w:u w:val="single"/>
        </w:rPr>
        <w:t xml:space="preserve">(LOS </w:t>
      </w:r>
      <w:r w:rsidRPr="00FF1192">
        <w:rPr>
          <w:rFonts w:ascii="Montserrat" w:hAnsi="Montserrat" w:cs="Arial"/>
          <w:b/>
          <w:i/>
          <w:sz w:val="19"/>
          <w:szCs w:val="19"/>
          <w:u w:val="single"/>
        </w:rPr>
        <w:lastRenderedPageBreak/>
        <w:t>PARTICIPANTES, DEBERÁN INDICAR CUÁL DE ELLOS ESTARÁ FACULTADO PARA REALIZAR EL COBRO)</w:t>
      </w:r>
      <w:r w:rsidRPr="00FF1192">
        <w:rPr>
          <w:rFonts w:ascii="Montserrat" w:hAnsi="Montserrat" w:cs="Arial"/>
          <w:sz w:val="19"/>
          <w:szCs w:val="19"/>
        </w:rPr>
        <w:t>, PARA EFECTUAR EL COBRO DE LAS FACTURAS RELATIVAS A LOS BIENES QUE SE ENTREGUEN AL IMSS, CON MOTIVO DEL CONTRATO QUE SE DERIVE DE LA LICITACIÓN PÚBLICA NACIONAL NÚMERO _________.</w:t>
      </w:r>
    </w:p>
    <w:p w:rsidR="00E1459C" w:rsidRPr="00FF1192" w:rsidRDefault="00E1459C" w:rsidP="00E1459C">
      <w:pPr>
        <w:pStyle w:val="Textoindependiente210"/>
        <w:spacing w:after="0" w:line="240" w:lineRule="auto"/>
        <w:ind w:left="1985" w:hanging="1425"/>
        <w:jc w:val="both"/>
        <w:rPr>
          <w:rFonts w:ascii="Montserrat" w:hAnsi="Montserrat" w:cs="Arial"/>
          <w:bCs/>
          <w:sz w:val="19"/>
          <w:szCs w:val="19"/>
        </w:rPr>
      </w:pPr>
    </w:p>
    <w:p w:rsidR="00E1459C" w:rsidRPr="00FF1192" w:rsidRDefault="00E1459C" w:rsidP="00E1459C">
      <w:pPr>
        <w:pStyle w:val="Textoindependiente210"/>
        <w:spacing w:line="240" w:lineRule="auto"/>
        <w:ind w:left="1985" w:hanging="1425"/>
        <w:rPr>
          <w:rFonts w:ascii="Montserrat" w:hAnsi="Montserrat" w:cs="Arial"/>
          <w:b/>
          <w:sz w:val="19"/>
          <w:szCs w:val="19"/>
        </w:rPr>
      </w:pPr>
      <w:r w:rsidRPr="00FF1192">
        <w:rPr>
          <w:rFonts w:ascii="Montserrat" w:hAnsi="Montserrat" w:cs="Arial"/>
          <w:b/>
          <w:sz w:val="19"/>
          <w:szCs w:val="19"/>
        </w:rPr>
        <w:t xml:space="preserve">CUARTA.- </w:t>
      </w:r>
      <w:r w:rsidRPr="00FF1192">
        <w:rPr>
          <w:rFonts w:ascii="Montserrat" w:hAnsi="Montserrat" w:cs="Arial"/>
          <w:b/>
          <w:sz w:val="19"/>
          <w:szCs w:val="19"/>
        </w:rPr>
        <w:tab/>
        <w:t>VIGENCIA.</w:t>
      </w:r>
    </w:p>
    <w:p w:rsidR="00E1459C" w:rsidRPr="00FF1192" w:rsidRDefault="00E1459C" w:rsidP="00E1459C">
      <w:pPr>
        <w:pStyle w:val="Textoindependiente210"/>
        <w:spacing w:after="0" w:line="240" w:lineRule="auto"/>
        <w:ind w:left="1985" w:hanging="1425"/>
        <w:rPr>
          <w:rFonts w:ascii="Montserrat" w:hAnsi="Montserrat" w:cs="Arial"/>
          <w:bCs/>
          <w:sz w:val="19"/>
          <w:szCs w:val="19"/>
        </w:rPr>
      </w:pPr>
    </w:p>
    <w:p w:rsidR="00E1459C" w:rsidRPr="00FF1192" w:rsidRDefault="00E1459C" w:rsidP="00E1459C">
      <w:pPr>
        <w:pStyle w:val="Textoindependiente210"/>
        <w:spacing w:line="240" w:lineRule="auto"/>
        <w:ind w:left="1985"/>
        <w:jc w:val="both"/>
        <w:rPr>
          <w:rFonts w:ascii="Montserrat" w:hAnsi="Montserrat" w:cs="Arial"/>
          <w:sz w:val="19"/>
          <w:szCs w:val="19"/>
        </w:rPr>
      </w:pPr>
      <w:r w:rsidRPr="00FF1192">
        <w:rPr>
          <w:rFonts w:ascii="Montserrat" w:hAnsi="Montserrat" w:cs="Arial"/>
          <w:b/>
          <w:sz w:val="19"/>
          <w:szCs w:val="19"/>
        </w:rPr>
        <w:t>“LAS PARTES</w:t>
      </w:r>
      <w:proofErr w:type="gramStart"/>
      <w:r w:rsidRPr="00FF1192">
        <w:rPr>
          <w:rFonts w:ascii="Montserrat" w:hAnsi="Montserrat" w:cs="Arial"/>
          <w:b/>
          <w:sz w:val="19"/>
          <w:szCs w:val="19"/>
        </w:rPr>
        <w:t>“</w:t>
      </w:r>
      <w:r w:rsidRPr="00FF1192">
        <w:rPr>
          <w:rFonts w:ascii="Montserrat" w:hAnsi="Montserrat" w:cs="Arial"/>
          <w:sz w:val="19"/>
          <w:szCs w:val="19"/>
        </w:rPr>
        <w:t xml:space="preserve"> CONVIENEN</w:t>
      </w:r>
      <w:proofErr w:type="gramEnd"/>
      <w:r w:rsidRPr="00FF1192">
        <w:rPr>
          <w:rFonts w:ascii="Montserrat" w:hAnsi="Montserrat" w:cs="Arial"/>
          <w:sz w:val="19"/>
          <w:szCs w:val="19"/>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E1459C" w:rsidRPr="00FF1192" w:rsidRDefault="00E1459C" w:rsidP="00E1459C">
      <w:pPr>
        <w:pStyle w:val="Textoindependiente210"/>
        <w:spacing w:after="0" w:line="240" w:lineRule="auto"/>
        <w:ind w:left="1971"/>
        <w:jc w:val="both"/>
        <w:rPr>
          <w:rFonts w:ascii="Montserrat" w:hAnsi="Montserrat" w:cs="Arial"/>
          <w:sz w:val="19"/>
          <w:szCs w:val="19"/>
        </w:rPr>
      </w:pPr>
    </w:p>
    <w:p w:rsidR="00E1459C" w:rsidRPr="00FF1192" w:rsidRDefault="00E1459C" w:rsidP="00E1459C">
      <w:pPr>
        <w:pStyle w:val="Textoindependiente210"/>
        <w:spacing w:line="240" w:lineRule="auto"/>
        <w:ind w:left="1999" w:hanging="1459"/>
        <w:jc w:val="both"/>
        <w:rPr>
          <w:rFonts w:ascii="Montserrat" w:hAnsi="Montserrat" w:cs="Arial"/>
          <w:b/>
          <w:sz w:val="19"/>
          <w:szCs w:val="19"/>
        </w:rPr>
      </w:pPr>
      <w:r w:rsidRPr="00FF1192">
        <w:rPr>
          <w:rFonts w:ascii="Montserrat" w:hAnsi="Montserrat" w:cs="Arial"/>
          <w:b/>
          <w:sz w:val="19"/>
          <w:szCs w:val="19"/>
        </w:rPr>
        <w:t>QUINTA.-</w:t>
      </w:r>
      <w:r w:rsidRPr="00FF1192">
        <w:rPr>
          <w:rFonts w:ascii="Montserrat" w:hAnsi="Montserrat" w:cs="Arial"/>
          <w:b/>
          <w:sz w:val="19"/>
          <w:szCs w:val="19"/>
        </w:rPr>
        <w:tab/>
        <w:t>OBLIGACIONES.</w:t>
      </w:r>
    </w:p>
    <w:p w:rsidR="00E1459C" w:rsidRPr="00FF1192" w:rsidRDefault="00E1459C" w:rsidP="00E1459C">
      <w:pPr>
        <w:pStyle w:val="Textoindependiente210"/>
        <w:spacing w:after="0" w:line="240" w:lineRule="auto"/>
        <w:ind w:left="1800" w:hanging="1260"/>
        <w:jc w:val="both"/>
        <w:rPr>
          <w:rFonts w:ascii="Montserrat" w:hAnsi="Montserrat" w:cs="Arial"/>
          <w:sz w:val="19"/>
          <w:szCs w:val="19"/>
        </w:rPr>
      </w:pPr>
    </w:p>
    <w:p w:rsidR="00E1459C" w:rsidRPr="00FF1192" w:rsidRDefault="00E1459C" w:rsidP="00E1459C">
      <w:pPr>
        <w:pStyle w:val="Textoindependiente210"/>
        <w:spacing w:line="240" w:lineRule="auto"/>
        <w:ind w:left="1999" w:firstLine="14"/>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E1459C" w:rsidRPr="00FF1192" w:rsidRDefault="00E1459C" w:rsidP="00E1459C">
      <w:pPr>
        <w:pStyle w:val="Textoindependiente210"/>
        <w:spacing w:line="240" w:lineRule="auto"/>
        <w:ind w:left="1999" w:firstLine="14"/>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E1459C" w:rsidRPr="00FF1192" w:rsidRDefault="00E1459C" w:rsidP="00E1459C">
      <w:pPr>
        <w:pStyle w:val="Textoindependiente210"/>
        <w:spacing w:after="0" w:line="240" w:lineRule="auto"/>
        <w:ind w:left="1957" w:firstLine="14"/>
        <w:jc w:val="both"/>
        <w:rPr>
          <w:rFonts w:ascii="Montserrat" w:hAnsi="Montserrat" w:cs="Arial"/>
          <w:sz w:val="19"/>
          <w:szCs w:val="19"/>
        </w:rPr>
      </w:pPr>
    </w:p>
    <w:p w:rsidR="00E1459C" w:rsidRPr="00FF1192" w:rsidRDefault="00E1459C" w:rsidP="00E1459C">
      <w:pPr>
        <w:pStyle w:val="Textoindependiente210"/>
        <w:spacing w:line="240" w:lineRule="auto"/>
        <w:ind w:left="142" w:firstLine="14"/>
        <w:jc w:val="both"/>
        <w:rPr>
          <w:rFonts w:ascii="Montserrat" w:hAnsi="Montserrat" w:cs="Arial"/>
          <w:sz w:val="19"/>
          <w:szCs w:val="19"/>
        </w:rPr>
      </w:pPr>
      <w:r w:rsidRPr="00FF1192">
        <w:rPr>
          <w:rFonts w:ascii="Montserrat" w:hAnsi="Montserrat" w:cs="Arial"/>
          <w:sz w:val="19"/>
          <w:szCs w:val="19"/>
        </w:rPr>
        <w:t xml:space="preserve">LEÍDO QUE FUE EL PRESENTE CONVENIO POR </w:t>
      </w:r>
      <w:r w:rsidRPr="00FF1192">
        <w:rPr>
          <w:rFonts w:ascii="Montserrat" w:hAnsi="Montserrat" w:cs="Arial"/>
          <w:b/>
          <w:sz w:val="19"/>
          <w:szCs w:val="19"/>
        </w:rPr>
        <w:t>“LAS PARTES”</w:t>
      </w:r>
      <w:r w:rsidRPr="00FF1192">
        <w:rPr>
          <w:rFonts w:ascii="Montserrat" w:hAnsi="Montserrat" w:cs="Arial"/>
          <w:sz w:val="19"/>
          <w:szCs w:val="19"/>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F1192">
        <w:rPr>
          <w:rFonts w:ascii="Montserrat" w:hAnsi="Montserrat" w:cs="Arial"/>
          <w:sz w:val="19"/>
          <w:szCs w:val="19"/>
        </w:rPr>
        <w:t>DE</w:t>
      </w:r>
      <w:proofErr w:type="spellEnd"/>
      <w:r w:rsidRPr="00FF1192">
        <w:rPr>
          <w:rFonts w:ascii="Montserrat" w:hAnsi="Montserrat" w:cs="Arial"/>
          <w:sz w:val="19"/>
          <w:szCs w:val="19"/>
        </w:rPr>
        <w:t xml:space="preserve"> 20___.</w:t>
      </w:r>
    </w:p>
    <w:p w:rsidR="00E1459C" w:rsidRPr="00FF1192" w:rsidRDefault="00E1459C" w:rsidP="00E1459C">
      <w:pPr>
        <w:pStyle w:val="Textoindependiente210"/>
        <w:spacing w:line="240" w:lineRule="auto"/>
        <w:ind w:left="142" w:firstLine="14"/>
        <w:jc w:val="both"/>
        <w:rPr>
          <w:rFonts w:ascii="Montserrat" w:hAnsi="Montserrat" w:cs="Arial"/>
          <w:sz w:val="19"/>
          <w:szCs w:val="19"/>
        </w:rPr>
      </w:pPr>
    </w:p>
    <w:tbl>
      <w:tblPr>
        <w:tblW w:w="0" w:type="auto"/>
        <w:tblInd w:w="205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600"/>
        <w:gridCol w:w="720"/>
        <w:gridCol w:w="3240"/>
      </w:tblGrid>
      <w:tr w:rsidR="00E1459C" w:rsidRPr="00FF1192" w:rsidTr="00836219">
        <w:trPr>
          <w:trHeight w:val="709"/>
        </w:trPr>
        <w:tc>
          <w:tcPr>
            <w:tcW w:w="3600" w:type="dxa"/>
          </w:tcPr>
          <w:p w:rsidR="00E1459C" w:rsidRPr="00FF1192" w:rsidRDefault="00E1459C" w:rsidP="00836219">
            <w:pPr>
              <w:pStyle w:val="Textoindependiente210"/>
              <w:snapToGrid w:val="0"/>
              <w:spacing w:line="240" w:lineRule="auto"/>
              <w:ind w:left="540" w:hanging="540"/>
              <w:jc w:val="center"/>
              <w:rPr>
                <w:rFonts w:ascii="Montserrat" w:hAnsi="Montserrat" w:cs="Arial"/>
                <w:b/>
                <w:sz w:val="19"/>
                <w:szCs w:val="19"/>
              </w:rPr>
            </w:pPr>
            <w:r w:rsidRPr="00FF1192">
              <w:rPr>
                <w:rFonts w:ascii="Montserrat" w:hAnsi="Montserrat" w:cs="Arial"/>
                <w:sz w:val="19"/>
                <w:szCs w:val="19"/>
              </w:rPr>
              <w:t>“</w:t>
            </w:r>
            <w:r w:rsidRPr="00FF1192">
              <w:rPr>
                <w:rFonts w:ascii="Montserrat" w:hAnsi="Montserrat" w:cs="Arial"/>
                <w:b/>
                <w:sz w:val="19"/>
                <w:szCs w:val="19"/>
              </w:rPr>
              <w:t>EL PARTICIPANTE A”</w:t>
            </w:r>
          </w:p>
        </w:tc>
        <w:tc>
          <w:tcPr>
            <w:tcW w:w="720" w:type="dxa"/>
            <w:tcBorders>
              <w:top w:val="nil"/>
              <w:bottom w:val="nil"/>
            </w:tcBorders>
          </w:tcPr>
          <w:p w:rsidR="00E1459C" w:rsidRPr="00FF1192" w:rsidRDefault="00E1459C" w:rsidP="00836219">
            <w:pPr>
              <w:pStyle w:val="Textoindependiente210"/>
              <w:snapToGrid w:val="0"/>
              <w:spacing w:line="240" w:lineRule="auto"/>
              <w:ind w:hanging="540"/>
              <w:jc w:val="center"/>
              <w:rPr>
                <w:rFonts w:ascii="Montserrat" w:hAnsi="Montserrat" w:cs="Arial"/>
                <w:sz w:val="19"/>
                <w:szCs w:val="19"/>
              </w:rPr>
            </w:pPr>
          </w:p>
          <w:p w:rsidR="00E1459C" w:rsidRPr="00FF1192" w:rsidRDefault="00E1459C" w:rsidP="00836219">
            <w:pPr>
              <w:pStyle w:val="Textoindependiente210"/>
              <w:spacing w:line="240" w:lineRule="auto"/>
              <w:rPr>
                <w:rFonts w:ascii="Montserrat" w:hAnsi="Montserrat" w:cs="Arial"/>
                <w:sz w:val="19"/>
                <w:szCs w:val="19"/>
              </w:rPr>
            </w:pPr>
          </w:p>
        </w:tc>
        <w:tc>
          <w:tcPr>
            <w:tcW w:w="3240" w:type="dxa"/>
          </w:tcPr>
          <w:p w:rsidR="00E1459C" w:rsidRPr="00FF1192" w:rsidRDefault="00E1459C" w:rsidP="00836219">
            <w:pPr>
              <w:pStyle w:val="Textoindependiente210"/>
              <w:snapToGrid w:val="0"/>
              <w:spacing w:line="240" w:lineRule="auto"/>
              <w:ind w:hanging="540"/>
              <w:jc w:val="center"/>
              <w:rPr>
                <w:rFonts w:ascii="Montserrat" w:hAnsi="Montserrat" w:cs="Arial"/>
                <w:b/>
                <w:sz w:val="19"/>
                <w:szCs w:val="19"/>
              </w:rPr>
            </w:pPr>
            <w:r w:rsidRPr="00FF1192">
              <w:rPr>
                <w:rFonts w:ascii="Montserrat" w:hAnsi="Montserrat" w:cs="Arial"/>
                <w:b/>
                <w:sz w:val="19"/>
                <w:szCs w:val="19"/>
              </w:rPr>
              <w:t xml:space="preserve">     “EL PARTICIPANTE B”</w:t>
            </w:r>
          </w:p>
          <w:p w:rsidR="00E1459C" w:rsidRPr="00FF1192" w:rsidRDefault="00E1459C" w:rsidP="00836219">
            <w:pPr>
              <w:pStyle w:val="Textoindependiente210"/>
              <w:spacing w:line="240" w:lineRule="auto"/>
              <w:ind w:hanging="540"/>
              <w:jc w:val="center"/>
              <w:rPr>
                <w:rFonts w:ascii="Montserrat" w:hAnsi="Montserrat" w:cs="Arial"/>
                <w:b/>
                <w:sz w:val="19"/>
                <w:szCs w:val="19"/>
              </w:rPr>
            </w:pPr>
          </w:p>
        </w:tc>
      </w:tr>
      <w:tr w:rsidR="00E1459C" w:rsidRPr="00FF1192" w:rsidTr="00836219">
        <w:tc>
          <w:tcPr>
            <w:tcW w:w="3600" w:type="dxa"/>
          </w:tcPr>
          <w:p w:rsidR="00E1459C" w:rsidRPr="00FF1192" w:rsidRDefault="00E1459C" w:rsidP="00836219">
            <w:pPr>
              <w:pStyle w:val="Ttulo3"/>
              <w:snapToGrid w:val="0"/>
              <w:spacing w:before="0" w:line="240" w:lineRule="auto"/>
              <w:jc w:val="center"/>
              <w:rPr>
                <w:rFonts w:ascii="Montserrat" w:hAnsi="Montserrat"/>
                <w:sz w:val="19"/>
                <w:szCs w:val="19"/>
              </w:rPr>
            </w:pPr>
            <w:r w:rsidRPr="00FF1192">
              <w:rPr>
                <w:rFonts w:ascii="Montserrat" w:hAnsi="Montserrat"/>
                <w:sz w:val="19"/>
                <w:szCs w:val="19"/>
              </w:rPr>
              <w:t>NOMBRE Y CARGO</w:t>
            </w:r>
          </w:p>
          <w:p w:rsidR="00E1459C" w:rsidRPr="00FF1192" w:rsidRDefault="00E1459C" w:rsidP="00836219">
            <w:pPr>
              <w:spacing w:line="240" w:lineRule="auto"/>
              <w:jc w:val="center"/>
              <w:rPr>
                <w:rFonts w:ascii="Montserrat" w:hAnsi="Montserrat" w:cs="Arial"/>
                <w:b/>
                <w:sz w:val="19"/>
                <w:szCs w:val="19"/>
              </w:rPr>
            </w:pPr>
            <w:r w:rsidRPr="00FF1192">
              <w:rPr>
                <w:rFonts w:ascii="Montserrat" w:hAnsi="Montserrat" w:cs="Arial"/>
                <w:b/>
                <w:sz w:val="19"/>
                <w:szCs w:val="19"/>
              </w:rPr>
              <w:t>DEL APODERADO LEGAL</w:t>
            </w:r>
          </w:p>
        </w:tc>
        <w:tc>
          <w:tcPr>
            <w:tcW w:w="720" w:type="dxa"/>
            <w:tcBorders>
              <w:top w:val="nil"/>
              <w:bottom w:val="nil"/>
            </w:tcBorders>
          </w:tcPr>
          <w:p w:rsidR="00E1459C" w:rsidRPr="00FF1192" w:rsidRDefault="00E1459C" w:rsidP="00836219">
            <w:pPr>
              <w:pStyle w:val="Textoindependiente210"/>
              <w:snapToGrid w:val="0"/>
              <w:spacing w:line="240" w:lineRule="auto"/>
              <w:ind w:hanging="540"/>
              <w:jc w:val="center"/>
              <w:rPr>
                <w:rFonts w:ascii="Montserrat" w:hAnsi="Montserrat" w:cs="Arial"/>
                <w:sz w:val="19"/>
                <w:szCs w:val="19"/>
              </w:rPr>
            </w:pPr>
          </w:p>
        </w:tc>
        <w:tc>
          <w:tcPr>
            <w:tcW w:w="3240" w:type="dxa"/>
          </w:tcPr>
          <w:p w:rsidR="00E1459C" w:rsidRPr="00FF1192" w:rsidRDefault="00E1459C" w:rsidP="00836219">
            <w:pPr>
              <w:snapToGrid w:val="0"/>
              <w:spacing w:after="0" w:line="240" w:lineRule="auto"/>
              <w:jc w:val="center"/>
              <w:rPr>
                <w:rFonts w:ascii="Montserrat" w:hAnsi="Montserrat" w:cs="Arial"/>
                <w:b/>
                <w:sz w:val="19"/>
                <w:szCs w:val="19"/>
              </w:rPr>
            </w:pPr>
            <w:r w:rsidRPr="00FF1192">
              <w:rPr>
                <w:rFonts w:ascii="Montserrat" w:hAnsi="Montserrat" w:cs="Arial"/>
                <w:b/>
                <w:sz w:val="19"/>
                <w:szCs w:val="19"/>
              </w:rPr>
              <w:t xml:space="preserve">NOMBRE Y CARGO </w:t>
            </w:r>
          </w:p>
          <w:p w:rsidR="00E1459C" w:rsidRPr="00FF1192" w:rsidRDefault="00E1459C" w:rsidP="00836219">
            <w:pPr>
              <w:spacing w:after="0" w:line="240" w:lineRule="auto"/>
              <w:jc w:val="center"/>
              <w:rPr>
                <w:rFonts w:ascii="Montserrat" w:hAnsi="Montserrat" w:cs="Arial"/>
                <w:b/>
                <w:sz w:val="19"/>
                <w:szCs w:val="19"/>
              </w:rPr>
            </w:pPr>
            <w:r w:rsidRPr="00FF1192">
              <w:rPr>
                <w:rFonts w:ascii="Montserrat" w:hAnsi="Montserrat" w:cs="Arial"/>
                <w:b/>
                <w:sz w:val="19"/>
                <w:szCs w:val="19"/>
              </w:rPr>
              <w:t>DEL APODERADO LEGAL</w:t>
            </w:r>
          </w:p>
        </w:tc>
      </w:tr>
    </w:tbl>
    <w:p w:rsidR="00B54EB8" w:rsidRPr="00FF1192" w:rsidRDefault="00B54EB8" w:rsidP="00E1459C">
      <w:pPr>
        <w:jc w:val="center"/>
        <w:rPr>
          <w:rFonts w:ascii="Montserrat" w:hAnsi="Montserrat" w:cs="Arial"/>
          <w:b/>
          <w:sz w:val="19"/>
          <w:szCs w:val="19"/>
        </w:rPr>
      </w:pPr>
    </w:p>
    <w:p w:rsidR="001D18F3" w:rsidRDefault="001D18F3">
      <w:pPr>
        <w:rPr>
          <w:rFonts w:ascii="Montserrat" w:eastAsia="Times New Roman" w:hAnsi="Montserrat" w:cs="Arial"/>
          <w:b/>
          <w:szCs w:val="24"/>
          <w:lang w:eastAsia="ar-SA"/>
        </w:rPr>
      </w:pPr>
      <w:r>
        <w:rPr>
          <w:rFonts w:ascii="Montserrat" w:hAnsi="Montserrat"/>
          <w:b/>
        </w:rPr>
        <w:br w:type="page"/>
      </w:r>
    </w:p>
    <w:p w:rsidR="00836219" w:rsidRPr="00836219" w:rsidRDefault="00836219" w:rsidP="00836219">
      <w:pPr>
        <w:pStyle w:val="Textoindependiente"/>
        <w:jc w:val="center"/>
        <w:rPr>
          <w:rFonts w:ascii="Montserrat" w:hAnsi="Montserrat"/>
          <w:b/>
          <w:sz w:val="22"/>
        </w:rPr>
      </w:pPr>
      <w:r w:rsidRPr="00836219">
        <w:rPr>
          <w:rFonts w:ascii="Montserrat" w:hAnsi="Montserrat"/>
          <w:b/>
          <w:sz w:val="22"/>
        </w:rPr>
        <w:lastRenderedPageBreak/>
        <w:t xml:space="preserve">ANEXO </w:t>
      </w:r>
      <w:r w:rsidR="006624B6">
        <w:rPr>
          <w:rFonts w:ascii="Montserrat" w:hAnsi="Montserrat"/>
          <w:b/>
          <w:sz w:val="22"/>
        </w:rPr>
        <w:t>B</w:t>
      </w:r>
    </w:p>
    <w:p w:rsidR="00DF707F" w:rsidRDefault="00DF707F" w:rsidP="00836219">
      <w:pPr>
        <w:jc w:val="center"/>
        <w:rPr>
          <w:rFonts w:ascii="Montserrat" w:hAnsi="Montserrat" w:cs="Arial"/>
          <w:b/>
          <w:sz w:val="18"/>
          <w:szCs w:val="18"/>
        </w:rPr>
      </w:pPr>
    </w:p>
    <w:p w:rsidR="00836219" w:rsidRPr="00D7433B" w:rsidRDefault="00836219" w:rsidP="00836219">
      <w:pPr>
        <w:jc w:val="center"/>
        <w:rPr>
          <w:rFonts w:ascii="Montserrat" w:hAnsi="Montserrat" w:cs="Arial"/>
          <w:b/>
          <w:sz w:val="18"/>
          <w:szCs w:val="18"/>
        </w:rPr>
      </w:pPr>
      <w:r w:rsidRPr="00D7433B">
        <w:rPr>
          <w:rFonts w:ascii="Montserrat" w:hAnsi="Montserrat" w:cs="Arial"/>
          <w:b/>
          <w:sz w:val="18"/>
          <w:szCs w:val="18"/>
        </w:rPr>
        <w:t>Formato Información Reservada y Confidencial.</w:t>
      </w:r>
    </w:p>
    <w:p w:rsidR="00836219" w:rsidRPr="00D7433B" w:rsidRDefault="00836219" w:rsidP="00836219">
      <w:pPr>
        <w:rPr>
          <w:rFonts w:ascii="Montserrat" w:hAnsi="Montserrat" w:cs="Arial"/>
          <w:b/>
          <w:sz w:val="18"/>
          <w:szCs w:val="18"/>
        </w:rPr>
      </w:pPr>
    </w:p>
    <w:p w:rsidR="00836219" w:rsidRPr="00D7433B" w:rsidRDefault="00836219" w:rsidP="00836219">
      <w:pPr>
        <w:jc w:val="right"/>
        <w:rPr>
          <w:rFonts w:ascii="Montserrat" w:hAnsi="Montserrat" w:cs="Arial"/>
          <w:b/>
          <w:sz w:val="18"/>
          <w:szCs w:val="18"/>
        </w:rPr>
      </w:pPr>
      <w:r w:rsidRPr="00D7433B">
        <w:rPr>
          <w:rFonts w:ascii="Montserrat" w:hAnsi="Montserrat" w:cs="Arial"/>
          <w:sz w:val="18"/>
          <w:szCs w:val="18"/>
        </w:rPr>
        <w:t>XXXXX</w:t>
      </w:r>
      <w:r>
        <w:rPr>
          <w:rFonts w:ascii="Montserrat" w:hAnsi="Montserrat" w:cs="Arial"/>
          <w:sz w:val="18"/>
          <w:szCs w:val="18"/>
        </w:rPr>
        <w:t xml:space="preserve">XXX., a __ de ___________ </w:t>
      </w:r>
      <w:proofErr w:type="spellStart"/>
      <w:r>
        <w:rPr>
          <w:rFonts w:ascii="Montserrat" w:hAnsi="Montserrat" w:cs="Arial"/>
          <w:sz w:val="18"/>
          <w:szCs w:val="18"/>
        </w:rPr>
        <w:t>de</w:t>
      </w:r>
      <w:proofErr w:type="spellEnd"/>
      <w:r>
        <w:rPr>
          <w:rFonts w:ascii="Montserrat" w:hAnsi="Montserrat" w:cs="Arial"/>
          <w:sz w:val="18"/>
          <w:szCs w:val="18"/>
        </w:rPr>
        <w:t xml:space="preserve"> 202</w:t>
      </w:r>
      <w:r w:rsidR="00D111DC">
        <w:rPr>
          <w:rFonts w:ascii="Montserrat" w:hAnsi="Montserrat" w:cs="Arial"/>
          <w:sz w:val="18"/>
          <w:szCs w:val="18"/>
        </w:rPr>
        <w:t>4</w:t>
      </w:r>
      <w:r w:rsidRPr="00D7433B">
        <w:rPr>
          <w:rFonts w:ascii="Montserrat" w:hAnsi="Montserrat" w:cs="Arial"/>
          <w:sz w:val="18"/>
          <w:szCs w:val="18"/>
        </w:rPr>
        <w:t>.</w:t>
      </w:r>
    </w:p>
    <w:p w:rsidR="00836219" w:rsidRPr="00D7433B" w:rsidRDefault="00836219" w:rsidP="00836219">
      <w:pPr>
        <w:pStyle w:val="Textonotapie"/>
        <w:spacing w:after="0"/>
        <w:ind w:right="193"/>
        <w:rPr>
          <w:rFonts w:ascii="Montserrat" w:hAnsi="Montserrat" w:cs="Arial"/>
          <w:b/>
          <w:szCs w:val="18"/>
        </w:rPr>
      </w:pPr>
      <w:r w:rsidRPr="00D7433B">
        <w:rPr>
          <w:rFonts w:ascii="Montserrat" w:hAnsi="Montserrat" w:cs="Arial"/>
          <w:b/>
          <w:szCs w:val="18"/>
        </w:rPr>
        <w:t>INSTITUTO MEXICANO DEL SEGURO SOCIAL</w:t>
      </w:r>
    </w:p>
    <w:p w:rsidR="00836219" w:rsidRPr="00D7433B" w:rsidRDefault="00836219" w:rsidP="00836219">
      <w:pPr>
        <w:rPr>
          <w:rFonts w:ascii="Montserrat" w:hAnsi="Montserrat" w:cs="Arial"/>
          <w:b/>
          <w:sz w:val="18"/>
          <w:szCs w:val="18"/>
        </w:rPr>
      </w:pPr>
      <w:r w:rsidRPr="00D7433B">
        <w:rPr>
          <w:rFonts w:ascii="Montserrat" w:hAnsi="Montserrat" w:cs="Arial"/>
          <w:b/>
          <w:spacing w:val="100"/>
          <w:sz w:val="18"/>
          <w:szCs w:val="18"/>
        </w:rPr>
        <w:t>Presente</w:t>
      </w:r>
    </w:p>
    <w:p w:rsidR="00836219" w:rsidRPr="00D7433B" w:rsidRDefault="00836219" w:rsidP="00836219">
      <w:pPr>
        <w:pStyle w:val="BalloonText1"/>
        <w:rPr>
          <w:rFonts w:ascii="Montserrat" w:hAnsi="Montserrat" w:cs="Arial"/>
          <w:sz w:val="18"/>
          <w:szCs w:val="18"/>
        </w:rPr>
      </w:pPr>
    </w:p>
    <w:p w:rsidR="00836219" w:rsidRPr="00D7433B" w:rsidRDefault="00836219" w:rsidP="00836219">
      <w:pPr>
        <w:pStyle w:val="BalloonText1"/>
        <w:rPr>
          <w:rFonts w:ascii="Montserrat" w:hAnsi="Montserrat" w:cs="Arial"/>
          <w:sz w:val="18"/>
          <w:szCs w:val="18"/>
        </w:rPr>
      </w:pPr>
    </w:p>
    <w:p w:rsidR="00836219" w:rsidRPr="00D7433B" w:rsidRDefault="00836219" w:rsidP="00836219">
      <w:pPr>
        <w:ind w:right="150"/>
        <w:jc w:val="both"/>
        <w:rPr>
          <w:rFonts w:ascii="Montserrat" w:hAnsi="Montserrat" w:cs="Arial"/>
          <w:sz w:val="18"/>
          <w:szCs w:val="18"/>
        </w:rPr>
      </w:pPr>
      <w:r>
        <w:rPr>
          <w:rFonts w:ascii="Montserrat" w:hAnsi="Montserrat" w:cs="Arial"/>
          <w:sz w:val="18"/>
          <w:szCs w:val="18"/>
          <w:u w:val="single"/>
        </w:rPr>
        <w:t xml:space="preserve">         </w:t>
      </w:r>
      <w:r w:rsidRPr="00D7433B">
        <w:rPr>
          <w:rFonts w:ascii="Montserrat" w:hAnsi="Montserrat" w:cs="Arial"/>
          <w:sz w:val="18"/>
          <w:szCs w:val="18"/>
          <w:u w:val="single"/>
        </w:rPr>
        <w:t xml:space="preserve">(Nombre)  </w:t>
      </w:r>
      <w:r w:rsidRPr="00D7433B">
        <w:rPr>
          <w:rFonts w:ascii="Montserrat" w:hAnsi="Montserrat" w:cs="Arial"/>
          <w:sz w:val="18"/>
          <w:szCs w:val="18"/>
        </w:rPr>
        <w:t>, en mi carácter de _________________________, de la ___</w:t>
      </w:r>
      <w:r w:rsidRPr="00D7433B">
        <w:rPr>
          <w:rFonts w:ascii="Montserrat" w:hAnsi="Montserrat" w:cs="Arial"/>
          <w:sz w:val="18"/>
          <w:szCs w:val="18"/>
          <w:u w:val="single"/>
        </w:rPr>
        <w:t>(Persona Física o Moral)</w:t>
      </w:r>
      <w:r>
        <w:rPr>
          <w:rFonts w:ascii="Montserrat" w:hAnsi="Montserrat" w:cs="Arial"/>
          <w:sz w:val="18"/>
          <w:szCs w:val="18"/>
          <w:u w:val="single"/>
        </w:rPr>
        <w:t xml:space="preserve">      </w:t>
      </w:r>
      <w:r w:rsidRPr="00D7433B">
        <w:rPr>
          <w:rFonts w:ascii="Montserrat" w:hAnsi="Montserrat" w:cs="Arial"/>
          <w:sz w:val="18"/>
          <w:szCs w:val="18"/>
          <w:u w:val="single"/>
        </w:rPr>
        <w:t>,</w:t>
      </w:r>
      <w:r w:rsidRPr="00D7433B">
        <w:rPr>
          <w:rFonts w:ascii="Montserrat" w:hAnsi="Montserrat" w:cs="Arial"/>
          <w:sz w:val="18"/>
          <w:szCs w:val="18"/>
        </w:rPr>
        <w:t xml:space="preserve"> manifiesto por medio de la presente que los documentos contenidos en mi propuesta y remitida a la convocante para </w:t>
      </w:r>
      <w:r w:rsidR="00975DC9">
        <w:rPr>
          <w:rFonts w:ascii="Montserrat" w:hAnsi="Montserrat" w:cs="Arial"/>
          <w:b/>
          <w:sz w:val="18"/>
          <w:szCs w:val="18"/>
        </w:rPr>
        <w:t>_______________________</w:t>
      </w:r>
      <w:r w:rsidRPr="00D7433B">
        <w:rPr>
          <w:rFonts w:ascii="Montserrat" w:hAnsi="Montserrat" w:cs="Arial"/>
          <w:sz w:val="18"/>
          <w:szCs w:val="18"/>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836219" w:rsidRPr="00D7433B" w:rsidRDefault="00836219" w:rsidP="00836219">
      <w:pPr>
        <w:ind w:right="150"/>
        <w:rPr>
          <w:rFonts w:ascii="Montserrat" w:hAnsi="Montserrat" w:cs="Arial"/>
          <w:sz w:val="18"/>
          <w:szCs w:val="18"/>
        </w:rPr>
      </w:pPr>
    </w:p>
    <w:p w:rsidR="00836219" w:rsidRPr="00D7433B" w:rsidRDefault="00836219" w:rsidP="00836219">
      <w:pPr>
        <w:ind w:right="150"/>
        <w:rPr>
          <w:rFonts w:ascii="Montserrat" w:hAnsi="Montserrat" w:cs="Arial"/>
          <w:sz w:val="18"/>
          <w:szCs w:val="18"/>
        </w:rPr>
      </w:pPr>
      <w:r w:rsidRPr="00D7433B">
        <w:rPr>
          <w:rFonts w:ascii="Montserrat" w:hAnsi="Montserrat" w:cs="Arial"/>
          <w:sz w:val="18"/>
          <w:szCs w:val="18"/>
        </w:rPr>
        <w:t>Relación de documentos:</w:t>
      </w:r>
    </w:p>
    <w:p w:rsidR="00836219" w:rsidRPr="00D7433B" w:rsidRDefault="00836219" w:rsidP="00836219">
      <w:pPr>
        <w:ind w:right="150"/>
        <w:rPr>
          <w:rFonts w:ascii="Montserrat" w:hAnsi="Montserrat" w:cs="Arial"/>
          <w:sz w:val="18"/>
          <w:szCs w:val="18"/>
        </w:rPr>
      </w:pPr>
    </w:p>
    <w:p w:rsidR="00836219" w:rsidRPr="00D7433B" w:rsidRDefault="00836219" w:rsidP="00836219">
      <w:pPr>
        <w:ind w:right="150"/>
        <w:rPr>
          <w:rFonts w:ascii="Montserrat" w:hAnsi="Montserrat" w:cs="Arial"/>
          <w:b/>
          <w:sz w:val="18"/>
          <w:szCs w:val="18"/>
        </w:rPr>
      </w:pPr>
      <w:r w:rsidRPr="00D7433B">
        <w:rPr>
          <w:rFonts w:ascii="Montserrat" w:hAnsi="Montserrat" w:cs="Arial"/>
          <w:b/>
          <w:sz w:val="18"/>
          <w:szCs w:val="18"/>
        </w:rPr>
        <w:t>Ejemplos:</w:t>
      </w:r>
    </w:p>
    <w:p w:rsidR="00836219" w:rsidRPr="00D7433B" w:rsidRDefault="00836219" w:rsidP="00836219">
      <w:pPr>
        <w:ind w:right="150"/>
        <w:rPr>
          <w:rFonts w:ascii="Montserrat" w:hAnsi="Montserrat" w:cs="Arial"/>
          <w:sz w:val="18"/>
          <w:szCs w:val="18"/>
        </w:rPr>
      </w:pPr>
    </w:p>
    <w:p w:rsidR="00836219" w:rsidRDefault="00836219" w:rsidP="00C23281">
      <w:pPr>
        <w:numPr>
          <w:ilvl w:val="0"/>
          <w:numId w:val="6"/>
        </w:numPr>
        <w:tabs>
          <w:tab w:val="clear" w:pos="977"/>
        </w:tabs>
        <w:suppressAutoHyphens/>
        <w:spacing w:after="0" w:line="240" w:lineRule="auto"/>
        <w:ind w:left="426" w:right="150" w:hanging="426"/>
        <w:jc w:val="both"/>
        <w:rPr>
          <w:rFonts w:ascii="Montserrat" w:hAnsi="Montserrat" w:cs="Arial"/>
          <w:sz w:val="18"/>
          <w:szCs w:val="18"/>
        </w:rPr>
      </w:pPr>
      <w:proofErr w:type="spellStart"/>
      <w:r w:rsidRPr="00D7433B">
        <w:rPr>
          <w:rFonts w:ascii="Montserrat" w:hAnsi="Montserrat" w:cs="Arial"/>
          <w:sz w:val="18"/>
          <w:szCs w:val="18"/>
        </w:rPr>
        <w:t>Acreditamiento</w:t>
      </w:r>
      <w:proofErr w:type="spellEnd"/>
      <w:r w:rsidRPr="00D7433B">
        <w:rPr>
          <w:rFonts w:ascii="Montserrat" w:hAnsi="Montserrat" w:cs="Arial"/>
          <w:sz w:val="18"/>
          <w:szCs w:val="18"/>
        </w:rPr>
        <w:t>, respecto de la cual es confidencial la parte que señala la relación de accionistas de la Sociedad.</w:t>
      </w:r>
    </w:p>
    <w:p w:rsidR="00836219" w:rsidRPr="00751916" w:rsidRDefault="00836219" w:rsidP="00836219">
      <w:pPr>
        <w:suppressAutoHyphens/>
        <w:spacing w:after="0" w:line="240" w:lineRule="auto"/>
        <w:ind w:left="426" w:right="150"/>
        <w:jc w:val="both"/>
        <w:rPr>
          <w:rFonts w:ascii="Montserrat" w:hAnsi="Montserrat" w:cs="Arial"/>
          <w:sz w:val="18"/>
          <w:szCs w:val="18"/>
        </w:rPr>
      </w:pPr>
    </w:p>
    <w:p w:rsidR="00836219" w:rsidRPr="00D7433B" w:rsidRDefault="00836219" w:rsidP="00C23281">
      <w:pPr>
        <w:numPr>
          <w:ilvl w:val="0"/>
          <w:numId w:val="6"/>
        </w:numPr>
        <w:tabs>
          <w:tab w:val="clear" w:pos="977"/>
          <w:tab w:val="num" w:pos="426"/>
        </w:tabs>
        <w:suppressAutoHyphens/>
        <w:spacing w:after="0" w:line="240" w:lineRule="auto"/>
        <w:ind w:left="0" w:right="150" w:firstLine="0"/>
        <w:rPr>
          <w:rFonts w:ascii="Montserrat" w:hAnsi="Montserrat" w:cs="Arial"/>
          <w:sz w:val="18"/>
          <w:szCs w:val="18"/>
        </w:rPr>
      </w:pPr>
      <w:r w:rsidRPr="00D7433B">
        <w:rPr>
          <w:rFonts w:ascii="Montserrat" w:hAnsi="Montserrat" w:cs="Arial"/>
          <w:sz w:val="18"/>
          <w:szCs w:val="18"/>
        </w:rPr>
        <w:t>Documentos expedidos por un tercero.</w:t>
      </w:r>
    </w:p>
    <w:p w:rsidR="00836219" w:rsidRPr="00D7433B" w:rsidRDefault="00836219" w:rsidP="00836219">
      <w:pPr>
        <w:ind w:right="150"/>
        <w:rPr>
          <w:rFonts w:ascii="Montserrat" w:hAnsi="Montserrat" w:cs="Arial"/>
          <w:sz w:val="18"/>
          <w:szCs w:val="18"/>
        </w:rPr>
      </w:pPr>
    </w:p>
    <w:p w:rsidR="00836219" w:rsidRPr="00D7433B" w:rsidRDefault="00836219" w:rsidP="00836219">
      <w:pPr>
        <w:pStyle w:val="Textoindependiente32"/>
        <w:jc w:val="center"/>
        <w:rPr>
          <w:rFonts w:ascii="Montserrat" w:hAnsi="Montserrat"/>
          <w:sz w:val="18"/>
          <w:szCs w:val="18"/>
        </w:rPr>
      </w:pPr>
    </w:p>
    <w:p w:rsidR="00836219" w:rsidRPr="00D7433B" w:rsidRDefault="00836219" w:rsidP="00836219">
      <w:pPr>
        <w:pStyle w:val="Textoindependiente32"/>
        <w:jc w:val="center"/>
        <w:rPr>
          <w:rFonts w:ascii="Montserrat" w:hAnsi="Montserrat"/>
          <w:sz w:val="18"/>
          <w:szCs w:val="18"/>
        </w:rPr>
      </w:pPr>
    </w:p>
    <w:p w:rsidR="00836219" w:rsidRPr="00D7433B" w:rsidRDefault="00836219" w:rsidP="00836219">
      <w:pPr>
        <w:pStyle w:val="Textoindependiente32"/>
        <w:jc w:val="center"/>
        <w:rPr>
          <w:rFonts w:ascii="Montserrat" w:hAnsi="Montserrat"/>
          <w:sz w:val="18"/>
          <w:szCs w:val="18"/>
        </w:rPr>
      </w:pPr>
    </w:p>
    <w:p w:rsidR="00836219" w:rsidRPr="00D7433B" w:rsidRDefault="00836219" w:rsidP="00836219">
      <w:pPr>
        <w:pStyle w:val="Textoindependiente32"/>
        <w:jc w:val="center"/>
        <w:rPr>
          <w:rFonts w:ascii="Montserrat" w:hAnsi="Montserrat"/>
          <w:sz w:val="18"/>
          <w:szCs w:val="18"/>
        </w:rPr>
      </w:pPr>
      <w:r w:rsidRPr="00D7433B">
        <w:rPr>
          <w:rFonts w:ascii="Montserrat" w:hAnsi="Montserrat"/>
          <w:sz w:val="18"/>
          <w:szCs w:val="18"/>
        </w:rPr>
        <w:t>A T E N T A M E N T E</w:t>
      </w:r>
    </w:p>
    <w:p w:rsidR="00836219" w:rsidRPr="00D7433B" w:rsidRDefault="00836219" w:rsidP="00836219">
      <w:pPr>
        <w:pStyle w:val="Textoindependiente210"/>
        <w:jc w:val="center"/>
        <w:rPr>
          <w:rFonts w:ascii="Montserrat" w:hAnsi="Montserrat" w:cs="Arial"/>
          <w:sz w:val="18"/>
          <w:szCs w:val="18"/>
        </w:rPr>
      </w:pPr>
      <w:r w:rsidRPr="00D7433B">
        <w:rPr>
          <w:rFonts w:ascii="Montserrat" w:hAnsi="Montserrat" w:cs="Arial"/>
          <w:sz w:val="18"/>
          <w:szCs w:val="18"/>
        </w:rPr>
        <w:t>_______________________________</w:t>
      </w:r>
    </w:p>
    <w:p w:rsidR="00836219" w:rsidRDefault="00836219" w:rsidP="00836219">
      <w:pPr>
        <w:ind w:right="-93"/>
        <w:jc w:val="center"/>
        <w:rPr>
          <w:rFonts w:ascii="Montserrat" w:hAnsi="Montserrat" w:cs="Arial"/>
          <w:sz w:val="18"/>
          <w:szCs w:val="18"/>
        </w:rPr>
      </w:pPr>
      <w:r w:rsidRPr="00D7433B">
        <w:rPr>
          <w:rFonts w:ascii="Montserrat" w:hAnsi="Montserrat" w:cs="Arial"/>
          <w:sz w:val="18"/>
          <w:szCs w:val="18"/>
        </w:rPr>
        <w:t>(Nombre, Firma y Cargo)</w:t>
      </w:r>
    </w:p>
    <w:p w:rsidR="00D111DC" w:rsidRDefault="00975DC9" w:rsidP="00D111DC">
      <w:pPr>
        <w:jc w:val="center"/>
        <w:rPr>
          <w:rFonts w:ascii="Montserrat" w:hAnsi="Montserrat" w:cs="Arial"/>
          <w:sz w:val="18"/>
          <w:szCs w:val="18"/>
        </w:rPr>
      </w:pPr>
      <w:r>
        <w:rPr>
          <w:rFonts w:ascii="Montserrat" w:hAnsi="Montserrat" w:cs="Arial"/>
          <w:sz w:val="18"/>
          <w:szCs w:val="18"/>
        </w:rPr>
        <w:br w:type="page"/>
      </w:r>
    </w:p>
    <w:p w:rsidR="00FF1192" w:rsidRPr="001D6733" w:rsidRDefault="00FF1192" w:rsidP="00FF1192">
      <w:pPr>
        <w:jc w:val="center"/>
        <w:rPr>
          <w:rFonts w:ascii="Montserrat" w:hAnsi="Montserrat" w:cs="Arial"/>
          <w:b/>
          <w:sz w:val="18"/>
          <w:szCs w:val="18"/>
          <w:u w:val="single"/>
        </w:rPr>
      </w:pPr>
      <w:r w:rsidRPr="001D6733">
        <w:rPr>
          <w:rFonts w:ascii="Montserrat" w:hAnsi="Montserrat" w:cs="Arial"/>
          <w:b/>
          <w:sz w:val="18"/>
          <w:szCs w:val="18"/>
          <w:u w:val="single"/>
        </w:rPr>
        <w:lastRenderedPageBreak/>
        <w:t xml:space="preserve">ANEXO </w:t>
      </w:r>
      <w:r w:rsidR="006624B6">
        <w:rPr>
          <w:rFonts w:ascii="Montserrat" w:hAnsi="Montserrat" w:cs="Arial"/>
          <w:b/>
          <w:sz w:val="18"/>
          <w:szCs w:val="18"/>
          <w:u w:val="single"/>
        </w:rPr>
        <w:t>C</w:t>
      </w:r>
    </w:p>
    <w:p w:rsidR="00FF1192" w:rsidRPr="001D6733" w:rsidRDefault="00FF1192" w:rsidP="00FF1192">
      <w:pPr>
        <w:jc w:val="center"/>
        <w:rPr>
          <w:rFonts w:ascii="Montserrat" w:hAnsi="Montserrat" w:cs="Arial"/>
          <w:b/>
          <w:sz w:val="18"/>
          <w:szCs w:val="18"/>
        </w:rPr>
      </w:pPr>
    </w:p>
    <w:p w:rsidR="00FF1192" w:rsidRPr="001D6733" w:rsidRDefault="00FF1192" w:rsidP="00FF1192">
      <w:pPr>
        <w:pStyle w:val="Textoindependiente210"/>
        <w:spacing w:after="0" w:line="240" w:lineRule="auto"/>
        <w:ind w:firstLine="57"/>
        <w:jc w:val="center"/>
        <w:rPr>
          <w:rFonts w:ascii="Montserrat" w:hAnsi="Montserrat" w:cs="Arial"/>
          <w:b/>
          <w:sz w:val="18"/>
          <w:szCs w:val="18"/>
        </w:rPr>
      </w:pPr>
      <w:r w:rsidRPr="001D6733">
        <w:rPr>
          <w:rFonts w:ascii="Montserrat" w:hAnsi="Montserrat" w:cs="Arial"/>
          <w:b/>
          <w:sz w:val="18"/>
          <w:szCs w:val="18"/>
        </w:rPr>
        <w:t>INSTITUTO MEXICANO DEL SEGURO SOCIAL</w:t>
      </w:r>
    </w:p>
    <w:p w:rsidR="00FF1192" w:rsidRPr="001D6733" w:rsidRDefault="00FF1192" w:rsidP="00FF1192">
      <w:pPr>
        <w:pStyle w:val="Textoindependiente210"/>
        <w:spacing w:after="0" w:line="240" w:lineRule="auto"/>
        <w:ind w:firstLine="57"/>
        <w:jc w:val="center"/>
        <w:rPr>
          <w:rFonts w:ascii="Montserrat" w:hAnsi="Montserrat" w:cs="Arial"/>
          <w:sz w:val="18"/>
          <w:szCs w:val="18"/>
        </w:rPr>
      </w:pPr>
      <w:r w:rsidRPr="001D6733">
        <w:rPr>
          <w:rFonts w:ascii="Montserrat" w:hAnsi="Montserrat" w:cs="Arial"/>
          <w:sz w:val="18"/>
          <w:szCs w:val="18"/>
        </w:rPr>
        <w:t>DELEGACIÓN ESTATAL EN OAXACA</w:t>
      </w:r>
    </w:p>
    <w:p w:rsidR="00FF1192" w:rsidRPr="001D6733" w:rsidRDefault="00FF1192" w:rsidP="00FF1192">
      <w:pPr>
        <w:pStyle w:val="Textoindependiente210"/>
        <w:spacing w:after="0" w:line="240" w:lineRule="auto"/>
        <w:ind w:firstLine="57"/>
        <w:jc w:val="center"/>
        <w:rPr>
          <w:rFonts w:ascii="Montserrat" w:hAnsi="Montserrat" w:cs="Arial"/>
          <w:sz w:val="18"/>
          <w:szCs w:val="18"/>
        </w:rPr>
      </w:pPr>
      <w:r w:rsidRPr="001D6733">
        <w:rPr>
          <w:rFonts w:ascii="Montserrat" w:hAnsi="Montserrat" w:cs="Arial"/>
          <w:sz w:val="18"/>
          <w:szCs w:val="18"/>
        </w:rPr>
        <w:t>COORDINACIÓN DE ABASTECIMIENTO Y EQUIPAMIENTO</w:t>
      </w:r>
    </w:p>
    <w:p w:rsidR="00FF1192" w:rsidRPr="001D6733" w:rsidRDefault="00FF1192" w:rsidP="00FF1192">
      <w:pPr>
        <w:pStyle w:val="Textoindependiente210"/>
        <w:spacing w:after="0" w:line="240" w:lineRule="auto"/>
        <w:ind w:firstLine="57"/>
        <w:jc w:val="center"/>
        <w:rPr>
          <w:rFonts w:ascii="Montserrat" w:hAnsi="Montserrat" w:cs="Arial"/>
          <w:sz w:val="18"/>
          <w:szCs w:val="18"/>
        </w:rPr>
      </w:pPr>
    </w:p>
    <w:p w:rsidR="00FF1192" w:rsidRPr="001D6733" w:rsidRDefault="00FF1192" w:rsidP="00FF1192">
      <w:pPr>
        <w:pStyle w:val="Textoindependiente210"/>
        <w:spacing w:after="0" w:line="240" w:lineRule="auto"/>
        <w:ind w:firstLine="57"/>
        <w:jc w:val="center"/>
        <w:rPr>
          <w:rFonts w:ascii="Montserrat" w:hAnsi="Montserrat" w:cs="Arial"/>
          <w:sz w:val="18"/>
          <w:szCs w:val="18"/>
        </w:rPr>
      </w:pPr>
    </w:p>
    <w:p w:rsidR="00FF1192" w:rsidRPr="001D6733" w:rsidRDefault="00FF1192" w:rsidP="00FF1192">
      <w:pPr>
        <w:jc w:val="both"/>
        <w:rPr>
          <w:rFonts w:ascii="Montserrat" w:hAnsi="Montserrat" w:cs="Arial"/>
          <w:b/>
          <w:bCs/>
          <w:sz w:val="18"/>
          <w:szCs w:val="18"/>
        </w:rPr>
      </w:pPr>
      <w:r w:rsidRPr="001D6733">
        <w:rPr>
          <w:rFonts w:ascii="Montserrat" w:hAnsi="Montserrat" w:cs="Arial"/>
          <w:b/>
          <w:bCs/>
          <w:sz w:val="18"/>
          <w:szCs w:val="18"/>
        </w:rPr>
        <w:t>PRESENTE</w:t>
      </w:r>
    </w:p>
    <w:p w:rsidR="00FF1192" w:rsidRPr="001D6733" w:rsidRDefault="00FF1192" w:rsidP="00FF1192">
      <w:pPr>
        <w:jc w:val="both"/>
        <w:rPr>
          <w:rFonts w:ascii="Montserrat" w:hAnsi="Montserrat" w:cs="Arial"/>
          <w:sz w:val="18"/>
          <w:szCs w:val="18"/>
        </w:rPr>
      </w:pPr>
      <w:r w:rsidRPr="001D6733">
        <w:rPr>
          <w:rFonts w:ascii="Montserrat" w:hAnsi="Montserrat" w:cs="Arial"/>
          <w:b/>
          <w:bCs/>
          <w:sz w:val="18"/>
          <w:szCs w:val="18"/>
        </w:rPr>
        <w:t>(NOMBRE</w:t>
      </w:r>
      <w:r w:rsidRPr="001D6733">
        <w:rPr>
          <w:rFonts w:ascii="Montserrat" w:hAnsi="Montserrat" w:cs="Arial"/>
          <w:b/>
          <w:bCs/>
          <w:sz w:val="18"/>
          <w:szCs w:val="18"/>
          <w:u w:val="single"/>
        </w:rPr>
        <w:t xml:space="preserve"> DEL REPRESENTANTE LEGAL QUE SUSCRIBE LAS COTIZACIÓN</w:t>
      </w:r>
      <w:r w:rsidRPr="001D6733">
        <w:rPr>
          <w:rFonts w:ascii="Montserrat" w:hAnsi="Montserrat" w:cs="Arial"/>
          <w:b/>
          <w:bCs/>
          <w:sz w:val="18"/>
          <w:szCs w:val="18"/>
        </w:rPr>
        <w:t>)</w:t>
      </w:r>
      <w:r w:rsidRPr="001D6733">
        <w:rPr>
          <w:rFonts w:ascii="Montserrat" w:hAnsi="Montserrat" w:cs="Arial"/>
          <w:sz w:val="18"/>
          <w:szCs w:val="18"/>
        </w:rPr>
        <w:t xml:space="preserve"> BAJO PROTESTA DE DECIR VERDAD, EN MI CARÁCTER DE REPRESENTANTE LEGAL DE LA EMPRESA - PERSONA FÍSICA </w:t>
      </w:r>
      <w:r w:rsidRPr="001D6733">
        <w:rPr>
          <w:rFonts w:ascii="Montserrat" w:hAnsi="Montserrat" w:cs="Arial"/>
          <w:sz w:val="18"/>
          <w:szCs w:val="18"/>
          <w:u w:val="single"/>
        </w:rPr>
        <w:t>(ESPECIFICAR EL NOMBRE DE LA EMPRESA O PERSONA FÍSICA QUE PARTICIPA</w:t>
      </w:r>
      <w:r w:rsidRPr="001D6733">
        <w:rPr>
          <w:rFonts w:ascii="Montserrat" w:hAnsi="Montserrat" w:cs="Arial"/>
          <w:sz w:val="18"/>
          <w:szCs w:val="18"/>
        </w:rPr>
        <w:t>), DECLARO LO SIGUIENTE:</w:t>
      </w:r>
    </w:p>
    <w:p w:rsidR="00FF1192" w:rsidRPr="001D6733" w:rsidRDefault="00FF1192" w:rsidP="00C23281">
      <w:pPr>
        <w:pStyle w:val="Textoindependiente"/>
        <w:numPr>
          <w:ilvl w:val="0"/>
          <w:numId w:val="5"/>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Que conozco el contenido de la Ley de Adquisiciones, Arrendamientos y Servicios del Sector Público, su Reglamento, las presente Invitación y sus anexos</w:t>
      </w:r>
    </w:p>
    <w:p w:rsidR="00FF1192" w:rsidRPr="001D6733" w:rsidRDefault="00FF1192" w:rsidP="00C23281">
      <w:pPr>
        <w:pStyle w:val="Textoindependiente"/>
        <w:numPr>
          <w:ilvl w:val="0"/>
          <w:numId w:val="5"/>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De no encontrarme en ninguno de los supuestos del artículo 50 y 60 de la Ley de Adquisiciones, Arrendamientos y Servicios del Sector Público.</w:t>
      </w:r>
    </w:p>
    <w:p w:rsidR="00FF1192" w:rsidRPr="001D6733" w:rsidRDefault="00FF1192" w:rsidP="00C23281">
      <w:pPr>
        <w:pStyle w:val="Textoindependiente"/>
        <w:numPr>
          <w:ilvl w:val="0"/>
          <w:numId w:val="5"/>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De no encontrarse sancionado como empresa o producto por la Secretaria de Salud.</w:t>
      </w:r>
    </w:p>
    <w:p w:rsidR="00FF1192" w:rsidRPr="001D6733" w:rsidRDefault="00FF1192" w:rsidP="00C23281">
      <w:pPr>
        <w:pStyle w:val="Textoindependiente"/>
        <w:numPr>
          <w:ilvl w:val="0"/>
          <w:numId w:val="5"/>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rsidR="00FF1192" w:rsidRPr="001D6733" w:rsidRDefault="00FF1192" w:rsidP="00C23281">
      <w:pPr>
        <w:pStyle w:val="Textoindependiente"/>
        <w:numPr>
          <w:ilvl w:val="0"/>
          <w:numId w:val="5"/>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Que por conducto de mi representada no participan en el presente procedimiento personas físicas o morales que se encuentren inhabilitadas por resolución de la Secretaria de la Función pública, en los términos de la ley o de la ley de obras públicas y servicios relacionados con las mismas, tal como lo establece la fracción XXIV, del artículo 50 fracción IV de la Ley.</w:t>
      </w:r>
    </w:p>
    <w:p w:rsidR="00FF1192" w:rsidRPr="001D6733" w:rsidRDefault="00FF1192" w:rsidP="00C23281">
      <w:pPr>
        <w:pStyle w:val="Textoindependiente"/>
        <w:numPr>
          <w:ilvl w:val="0"/>
          <w:numId w:val="5"/>
        </w:numPr>
        <w:tabs>
          <w:tab w:val="clear" w:pos="720"/>
          <w:tab w:val="left" w:pos="717"/>
        </w:tabs>
        <w:spacing w:after="240" w:line="140" w:lineRule="atLeast"/>
        <w:ind w:left="717"/>
        <w:rPr>
          <w:rFonts w:ascii="Montserrat" w:hAnsi="Montserrat"/>
          <w:sz w:val="18"/>
          <w:szCs w:val="18"/>
          <w:lang w:val="es-ES"/>
        </w:rPr>
      </w:pPr>
      <w:r w:rsidRPr="001D6733">
        <w:rPr>
          <w:rFonts w:ascii="Montserrat" w:hAnsi="Montserrat"/>
          <w:sz w:val="18"/>
          <w:szCs w:val="18"/>
        </w:rPr>
        <w:t>E</w:t>
      </w:r>
      <w:r w:rsidRPr="001D6733">
        <w:rPr>
          <w:rFonts w:ascii="Montserrat" w:hAnsi="Montserrat"/>
          <w:sz w:val="18"/>
          <w:szCs w:val="18"/>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FF1192" w:rsidRPr="001D6733" w:rsidRDefault="00FF1192" w:rsidP="00C23281">
      <w:pPr>
        <w:pStyle w:val="Textoindependiente"/>
        <w:numPr>
          <w:ilvl w:val="0"/>
          <w:numId w:val="5"/>
        </w:numPr>
        <w:tabs>
          <w:tab w:val="clear" w:pos="720"/>
          <w:tab w:val="left" w:pos="717"/>
        </w:tabs>
        <w:spacing w:after="240" w:line="140" w:lineRule="atLeast"/>
        <w:ind w:left="717"/>
        <w:rPr>
          <w:rFonts w:ascii="Montserrat" w:hAnsi="Montserrat"/>
          <w:sz w:val="18"/>
          <w:szCs w:val="18"/>
          <w:lang w:val="es-ES"/>
        </w:rPr>
      </w:pPr>
      <w:r w:rsidRPr="001D6733">
        <w:rPr>
          <w:rFonts w:ascii="Montserrat" w:hAnsi="Montserrat"/>
          <w:sz w:val="18"/>
          <w:szCs w:val="18"/>
          <w:lang w:val="es-ES"/>
        </w:rPr>
        <w:t>Que los servicios ofertados cumplen con lo  solicitado en la presente invitación.</w:t>
      </w:r>
    </w:p>
    <w:p w:rsidR="00FF1192" w:rsidRPr="001D6733" w:rsidRDefault="00FF1192" w:rsidP="00FF1192">
      <w:pPr>
        <w:pStyle w:val="Textoindependiente"/>
        <w:spacing w:after="240" w:line="140" w:lineRule="atLeast"/>
        <w:rPr>
          <w:rFonts w:ascii="Montserrat" w:hAnsi="Montserrat"/>
          <w:sz w:val="18"/>
          <w:szCs w:val="18"/>
          <w:lang w:val="es-ES"/>
        </w:rPr>
      </w:pPr>
    </w:p>
    <w:p w:rsidR="00FF1192" w:rsidRPr="001D6733" w:rsidRDefault="00FF1192" w:rsidP="00FF1192">
      <w:pPr>
        <w:pStyle w:val="Textoindependiente"/>
        <w:spacing w:after="240" w:line="140" w:lineRule="atLeast"/>
        <w:rPr>
          <w:rFonts w:ascii="Montserrat" w:hAnsi="Montserrat"/>
          <w:sz w:val="18"/>
          <w:szCs w:val="18"/>
          <w:lang w:val="es-ES"/>
        </w:rPr>
      </w:pPr>
    </w:p>
    <w:p w:rsidR="00FF1192" w:rsidRPr="001D6733" w:rsidRDefault="00FF1192" w:rsidP="00FF1192">
      <w:pPr>
        <w:pStyle w:val="Sinespaciado"/>
        <w:jc w:val="center"/>
        <w:rPr>
          <w:rStyle w:val="Textoennegrita"/>
          <w:rFonts w:ascii="Montserrat" w:hAnsi="Montserrat"/>
          <w:sz w:val="18"/>
          <w:szCs w:val="18"/>
        </w:rPr>
      </w:pPr>
      <w:r w:rsidRPr="001D6733">
        <w:rPr>
          <w:rStyle w:val="Textoennegrita"/>
          <w:rFonts w:ascii="Montserrat" w:hAnsi="Montserrat"/>
          <w:sz w:val="18"/>
          <w:szCs w:val="18"/>
        </w:rPr>
        <w:t>(LUGAR Y FECHA)</w:t>
      </w:r>
    </w:p>
    <w:p w:rsidR="00FF1192" w:rsidRPr="001D6733" w:rsidRDefault="00FF1192" w:rsidP="00FF1192">
      <w:pPr>
        <w:pStyle w:val="Sinespaciado"/>
        <w:jc w:val="center"/>
        <w:rPr>
          <w:rStyle w:val="Textoennegrita"/>
          <w:rFonts w:ascii="Montserrat" w:hAnsi="Montserrat"/>
          <w:sz w:val="18"/>
          <w:szCs w:val="18"/>
        </w:rPr>
      </w:pPr>
      <w:r w:rsidRPr="001D6733">
        <w:rPr>
          <w:rStyle w:val="Textoennegrita"/>
          <w:rFonts w:ascii="Montserrat" w:hAnsi="Montserrat"/>
          <w:sz w:val="18"/>
          <w:szCs w:val="18"/>
        </w:rPr>
        <w:t>_________________________________</w:t>
      </w:r>
    </w:p>
    <w:p w:rsidR="00FF1192" w:rsidRPr="001D6733" w:rsidRDefault="00FF1192" w:rsidP="00FF1192">
      <w:pPr>
        <w:pStyle w:val="Sinespaciado"/>
        <w:jc w:val="center"/>
        <w:rPr>
          <w:rStyle w:val="Textoennegrita"/>
          <w:rFonts w:ascii="Montserrat" w:hAnsi="Montserrat"/>
          <w:sz w:val="18"/>
          <w:szCs w:val="18"/>
        </w:rPr>
      </w:pPr>
      <w:r w:rsidRPr="001D6733">
        <w:rPr>
          <w:rStyle w:val="Textoennegrita"/>
          <w:rFonts w:ascii="Montserrat" w:hAnsi="Montserrat"/>
          <w:sz w:val="18"/>
          <w:szCs w:val="18"/>
        </w:rPr>
        <w:t>(FIRMA REPRESENTANTE LEGAL)</w:t>
      </w:r>
    </w:p>
    <w:p w:rsidR="00FF1192" w:rsidRDefault="00FF1192" w:rsidP="00FF1192">
      <w:pPr>
        <w:jc w:val="center"/>
        <w:rPr>
          <w:rFonts w:ascii="Montserrat" w:hAnsi="Montserrat" w:cs="Arial"/>
          <w:b/>
          <w:sz w:val="18"/>
          <w:szCs w:val="18"/>
        </w:rPr>
      </w:pPr>
    </w:p>
    <w:p w:rsidR="00FF1192" w:rsidRDefault="00FF1192" w:rsidP="00FF1192">
      <w:pPr>
        <w:jc w:val="center"/>
        <w:rPr>
          <w:rFonts w:ascii="Montserrat" w:hAnsi="Montserrat" w:cs="Arial"/>
          <w:b/>
          <w:sz w:val="18"/>
          <w:szCs w:val="18"/>
        </w:rPr>
      </w:pPr>
    </w:p>
    <w:p w:rsidR="00FF1192" w:rsidRDefault="00FF1192" w:rsidP="00FF1192">
      <w:pPr>
        <w:jc w:val="center"/>
        <w:rPr>
          <w:rFonts w:ascii="Montserrat" w:hAnsi="Montserrat" w:cs="Arial"/>
          <w:b/>
          <w:sz w:val="18"/>
          <w:szCs w:val="18"/>
        </w:rPr>
      </w:pPr>
    </w:p>
    <w:p w:rsidR="00FF1192" w:rsidRPr="001D6733" w:rsidRDefault="00FF1192" w:rsidP="00FF1192">
      <w:pPr>
        <w:jc w:val="center"/>
        <w:rPr>
          <w:rFonts w:ascii="Montserrat" w:hAnsi="Montserrat" w:cs="Arial"/>
          <w:b/>
          <w:sz w:val="18"/>
          <w:szCs w:val="18"/>
        </w:rPr>
      </w:pPr>
    </w:p>
    <w:p w:rsidR="00FF1192" w:rsidRPr="006624B6" w:rsidRDefault="00FF1192" w:rsidP="00FF1192">
      <w:pPr>
        <w:pStyle w:val="Encabezado"/>
        <w:jc w:val="center"/>
        <w:rPr>
          <w:rFonts w:ascii="Geomanist" w:hAnsi="Geomanist" w:cs="Arial"/>
          <w:b/>
          <w:sz w:val="20"/>
          <w:szCs w:val="18"/>
        </w:rPr>
      </w:pPr>
      <w:r w:rsidRPr="006624B6">
        <w:rPr>
          <w:rFonts w:ascii="Geomanist" w:hAnsi="Geomanist" w:cs="Arial"/>
          <w:b/>
          <w:sz w:val="20"/>
          <w:szCs w:val="18"/>
        </w:rPr>
        <w:lastRenderedPageBreak/>
        <w:t xml:space="preserve">ANEXO </w:t>
      </w:r>
      <w:r w:rsidR="006624B6" w:rsidRPr="006624B6">
        <w:rPr>
          <w:rFonts w:ascii="Geomanist" w:hAnsi="Geomanist" w:cs="Arial"/>
          <w:b/>
          <w:sz w:val="20"/>
          <w:szCs w:val="18"/>
        </w:rPr>
        <w:t>D</w:t>
      </w:r>
    </w:p>
    <w:p w:rsidR="00FF1192" w:rsidRPr="001D6733" w:rsidRDefault="00FF1192" w:rsidP="00FF1192">
      <w:pPr>
        <w:pStyle w:val="Encabezado"/>
        <w:jc w:val="center"/>
        <w:rPr>
          <w:rFonts w:ascii="Montserrat" w:hAnsi="Montserrat" w:cs="Arial"/>
          <w:b/>
          <w:sz w:val="18"/>
          <w:szCs w:val="18"/>
        </w:rPr>
      </w:pPr>
    </w:p>
    <w:p w:rsidR="00FF1192" w:rsidRPr="001D6733" w:rsidRDefault="00FF1192" w:rsidP="00FF1192">
      <w:pPr>
        <w:jc w:val="center"/>
        <w:rPr>
          <w:rFonts w:ascii="Montserrat" w:hAnsi="Montserrat" w:cs="Arial"/>
          <w:sz w:val="18"/>
          <w:szCs w:val="18"/>
        </w:rPr>
      </w:pPr>
      <w:r w:rsidRPr="001D6733">
        <w:rPr>
          <w:rFonts w:ascii="Montserrat" w:hAnsi="Montserrat" w:cs="Arial"/>
          <w:sz w:val="18"/>
          <w:szCs w:val="18"/>
        </w:rPr>
        <w:t>(ELABORAR EN PAPEL MEMBRETADO DE LA EMPRESA)</w:t>
      </w:r>
    </w:p>
    <w:p w:rsidR="00FF1192" w:rsidRPr="001D6733" w:rsidRDefault="00FF1192" w:rsidP="00FF1192">
      <w:pPr>
        <w:pStyle w:val="Textoindependiente210"/>
        <w:spacing w:after="0" w:line="100" w:lineRule="atLeast"/>
        <w:rPr>
          <w:rFonts w:ascii="Montserrat" w:hAnsi="Montserrat" w:cs="Arial"/>
          <w:b/>
          <w:sz w:val="18"/>
          <w:szCs w:val="18"/>
        </w:rPr>
      </w:pPr>
      <w:r w:rsidRPr="001D6733">
        <w:rPr>
          <w:rFonts w:ascii="Montserrat" w:hAnsi="Montserrat" w:cs="Arial"/>
          <w:b/>
          <w:sz w:val="18"/>
          <w:szCs w:val="18"/>
        </w:rPr>
        <w:t>INSTITUTO MEXICANO DEL SEGURO SOCIAL</w:t>
      </w:r>
    </w:p>
    <w:p w:rsidR="00FF1192" w:rsidRPr="001D6733" w:rsidRDefault="00FF1192" w:rsidP="00FF1192">
      <w:pPr>
        <w:pStyle w:val="Textoindependiente210"/>
        <w:spacing w:after="0" w:line="100" w:lineRule="atLeast"/>
        <w:rPr>
          <w:rFonts w:ascii="Montserrat" w:hAnsi="Montserrat" w:cs="Arial"/>
          <w:sz w:val="18"/>
          <w:szCs w:val="18"/>
        </w:rPr>
      </w:pPr>
      <w:r w:rsidRPr="001D6733">
        <w:rPr>
          <w:rFonts w:ascii="Montserrat" w:hAnsi="Montserrat" w:cs="Arial"/>
          <w:sz w:val="18"/>
          <w:szCs w:val="18"/>
        </w:rPr>
        <w:t>DELEGACIÓN ESTATAL EN OAXACA</w:t>
      </w:r>
    </w:p>
    <w:p w:rsidR="00FF1192" w:rsidRPr="001D6733" w:rsidRDefault="00FF1192" w:rsidP="00FF1192">
      <w:pPr>
        <w:jc w:val="both"/>
        <w:rPr>
          <w:rFonts w:ascii="Montserrat" w:hAnsi="Montserrat" w:cs="Arial"/>
          <w:b/>
          <w:bCs/>
          <w:sz w:val="18"/>
          <w:szCs w:val="18"/>
        </w:rPr>
      </w:pPr>
      <w:r w:rsidRPr="001D6733">
        <w:rPr>
          <w:rFonts w:ascii="Montserrat" w:hAnsi="Montserrat" w:cs="Arial"/>
          <w:b/>
          <w:bCs/>
          <w:sz w:val="18"/>
          <w:szCs w:val="18"/>
        </w:rPr>
        <w:t>PRESENTE</w:t>
      </w:r>
    </w:p>
    <w:p w:rsidR="00FF1192" w:rsidRPr="001D6733" w:rsidRDefault="00FF1192" w:rsidP="00FF1192">
      <w:pPr>
        <w:jc w:val="both"/>
        <w:rPr>
          <w:rFonts w:ascii="Montserrat" w:hAnsi="Montserrat" w:cs="Arial"/>
          <w:sz w:val="18"/>
          <w:szCs w:val="18"/>
        </w:rPr>
      </w:pPr>
      <w:r w:rsidRPr="001D6733">
        <w:rPr>
          <w:rFonts w:ascii="Montserrat" w:hAnsi="Montserrat" w:cs="Arial"/>
          <w:b/>
          <w:bCs/>
          <w:sz w:val="18"/>
          <w:szCs w:val="18"/>
        </w:rPr>
        <w:t>(</w:t>
      </w:r>
      <w:r w:rsidRPr="001D6733">
        <w:rPr>
          <w:rFonts w:ascii="Montserrat" w:hAnsi="Montserrat" w:cs="Arial"/>
          <w:b/>
          <w:bCs/>
          <w:sz w:val="18"/>
          <w:szCs w:val="18"/>
          <w:u w:val="single"/>
        </w:rPr>
        <w:t>NOMBRE DEL REPRESENTANTE LEGAL QUE SUSCRIBE LAS OFERTAS</w:t>
      </w:r>
      <w:r w:rsidRPr="001D6733">
        <w:rPr>
          <w:rFonts w:ascii="Montserrat" w:hAnsi="Montserrat" w:cs="Arial"/>
          <w:b/>
          <w:bCs/>
          <w:sz w:val="18"/>
          <w:szCs w:val="18"/>
        </w:rPr>
        <w:t>)</w:t>
      </w:r>
      <w:r w:rsidRPr="001D6733">
        <w:rPr>
          <w:rFonts w:ascii="Montserrat" w:hAnsi="Montserrat" w:cs="Arial"/>
          <w:sz w:val="18"/>
          <w:szCs w:val="18"/>
        </w:rPr>
        <w:t>, EN MI CARÁCTER DE REPRESENTANTE LEGAL DE LA EMPRESA/PERSONA FÍSICA (</w:t>
      </w:r>
      <w:r w:rsidRPr="001D6733">
        <w:rPr>
          <w:rFonts w:ascii="Montserrat" w:hAnsi="Montserrat" w:cs="Arial"/>
          <w:sz w:val="18"/>
          <w:szCs w:val="18"/>
          <w:u w:val="single"/>
        </w:rPr>
        <w:t>ESPECIFICAR EL NOMBRE DE LA EMPRESA O PERSONA FÍSICA QUE PARTICIPA</w:t>
      </w:r>
      <w:r w:rsidRPr="001D6733">
        <w:rPr>
          <w:rFonts w:ascii="Montserrat" w:hAnsi="Montserrat" w:cs="Arial"/>
          <w:sz w:val="18"/>
          <w:szCs w:val="18"/>
        </w:rPr>
        <w:t>), ME PERMITO INFORMAR LO SIGUIENTE:</w:t>
      </w:r>
    </w:p>
    <w:p w:rsidR="00FF1192" w:rsidRPr="001D6733" w:rsidRDefault="00FF1192" w:rsidP="00FF1192">
      <w:pPr>
        <w:jc w:val="both"/>
        <w:rPr>
          <w:rFonts w:ascii="Montserrat" w:hAnsi="Montserrat" w:cs="Arial"/>
          <w:sz w:val="18"/>
          <w:szCs w:val="18"/>
        </w:rPr>
      </w:pPr>
      <w:r w:rsidRPr="001D6733">
        <w:rPr>
          <w:rFonts w:ascii="Montserrat" w:hAnsi="Montserrat" w:cs="Arial"/>
          <w:b/>
          <w:bCs/>
          <w:noProof/>
          <w:sz w:val="18"/>
          <w:szCs w:val="18"/>
          <w:lang w:eastAsia="es-MX"/>
        </w:rPr>
        <w:drawing>
          <wp:anchor distT="0" distB="0" distL="114300" distR="114300" simplePos="0" relativeHeight="251665408" behindDoc="0" locked="0" layoutInCell="1" allowOverlap="1" wp14:anchorId="11F02E0D" wp14:editId="46235CF3">
            <wp:simplePos x="0" y="0"/>
            <wp:positionH relativeFrom="column">
              <wp:posOffset>635</wp:posOffset>
            </wp:positionH>
            <wp:positionV relativeFrom="paragraph">
              <wp:posOffset>784860</wp:posOffset>
            </wp:positionV>
            <wp:extent cx="5929630" cy="3159760"/>
            <wp:effectExtent l="0" t="0" r="0" b="254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l="18488" t="11259" r="17276"/>
                    <a:stretch>
                      <a:fillRect/>
                    </a:stretch>
                  </pic:blipFill>
                  <pic:spPr bwMode="auto">
                    <a:xfrm>
                      <a:off x="0" y="0"/>
                      <a:ext cx="5929630" cy="315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733">
        <w:rPr>
          <w:rFonts w:ascii="Montserrat" w:hAnsi="Montserrat" w:cs="Arial"/>
          <w:sz w:val="18"/>
          <w:szCs w:val="18"/>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
          <w:bCs/>
          <w:sz w:val="18"/>
          <w:szCs w:val="18"/>
        </w:rPr>
      </w:pPr>
    </w:p>
    <w:p w:rsidR="00FF1192" w:rsidRPr="001D6733" w:rsidRDefault="00FF1192" w:rsidP="00FF1192">
      <w:pPr>
        <w:jc w:val="both"/>
        <w:rPr>
          <w:rFonts w:ascii="Montserrat" w:hAnsi="Montserrat" w:cs="Arial"/>
          <w:bCs/>
          <w:sz w:val="18"/>
          <w:szCs w:val="18"/>
        </w:rPr>
      </w:pPr>
      <w:r w:rsidRPr="001D6733">
        <w:rPr>
          <w:rFonts w:ascii="Montserrat" w:hAnsi="Montserrat" w:cs="Arial"/>
          <w:b/>
          <w:bCs/>
          <w:sz w:val="18"/>
          <w:szCs w:val="18"/>
        </w:rPr>
        <w:t>DECLARO, BAJO PROTESTA DE DECIR VERDAD</w:t>
      </w:r>
      <w:r w:rsidRPr="001D6733">
        <w:rPr>
          <w:rFonts w:ascii="Montserrat" w:hAnsi="Montserrat" w:cs="Arial"/>
          <w:bCs/>
          <w:sz w:val="18"/>
          <w:szCs w:val="18"/>
        </w:rPr>
        <w:t>, QUE CONFORME A LA TABLA ANTERIOR MI EMPRESA SE UBICA EN EL SECTOR DE (</w:t>
      </w:r>
      <w:r w:rsidRPr="001D6733">
        <w:rPr>
          <w:rFonts w:ascii="Montserrat" w:hAnsi="Montserrat" w:cs="Arial"/>
          <w:bCs/>
          <w:sz w:val="18"/>
          <w:szCs w:val="18"/>
          <w:u w:val="single"/>
        </w:rPr>
        <w:t>LA INDUSTRIA, EL COMERCIO, SERVICIOS</w:t>
      </w:r>
      <w:r w:rsidRPr="001D6733">
        <w:rPr>
          <w:rFonts w:ascii="Montserrat" w:hAnsi="Montserrat" w:cs="Arial"/>
          <w:bCs/>
          <w:sz w:val="18"/>
          <w:szCs w:val="18"/>
        </w:rPr>
        <w:t>) Y SE CLASIFICA COMO (</w:t>
      </w:r>
      <w:r w:rsidRPr="001D6733">
        <w:rPr>
          <w:rFonts w:ascii="Montserrat" w:hAnsi="Montserrat" w:cs="Arial"/>
          <w:bCs/>
          <w:sz w:val="18"/>
          <w:szCs w:val="18"/>
          <w:u w:val="single"/>
        </w:rPr>
        <w:t>MICRO, PEQUEÑA, MEDIANA</w:t>
      </w:r>
      <w:r w:rsidRPr="001D6733">
        <w:rPr>
          <w:rFonts w:ascii="Montserrat" w:hAnsi="Montserrat" w:cs="Arial"/>
          <w:bCs/>
          <w:sz w:val="18"/>
          <w:szCs w:val="18"/>
        </w:rPr>
        <w:t>) EMPRESA POR CONTAR CON UN TOTAL DE ________ TRABAJADORES.</w:t>
      </w:r>
    </w:p>
    <w:p w:rsidR="00FF1192" w:rsidRPr="001D6733" w:rsidRDefault="00FF1192" w:rsidP="00FF1192">
      <w:pPr>
        <w:jc w:val="center"/>
        <w:rPr>
          <w:rFonts w:ascii="Montserrat" w:hAnsi="Montserrat" w:cs="Arial"/>
          <w:sz w:val="18"/>
          <w:szCs w:val="18"/>
        </w:rPr>
      </w:pPr>
      <w:r w:rsidRPr="001D6733">
        <w:rPr>
          <w:rFonts w:ascii="Montserrat" w:hAnsi="Montserrat" w:cs="Arial"/>
          <w:sz w:val="18"/>
          <w:szCs w:val="18"/>
        </w:rPr>
        <w:t>PROTESTO LO NECESARIO</w:t>
      </w:r>
    </w:p>
    <w:p w:rsidR="00FF1192" w:rsidRDefault="00FF1192" w:rsidP="00FF1192">
      <w:pPr>
        <w:tabs>
          <w:tab w:val="left" w:pos="6317"/>
        </w:tabs>
        <w:jc w:val="center"/>
        <w:rPr>
          <w:rFonts w:ascii="Montserrat" w:hAnsi="Montserrat" w:cs="Arial"/>
          <w:sz w:val="18"/>
          <w:szCs w:val="18"/>
        </w:rPr>
      </w:pPr>
    </w:p>
    <w:p w:rsidR="00AC7DA4" w:rsidRDefault="00AC7DA4" w:rsidP="006624B6">
      <w:pPr>
        <w:spacing w:after="0" w:line="240" w:lineRule="auto"/>
        <w:rPr>
          <w:rFonts w:ascii="Montserrat" w:hAnsi="Montserrat" w:cs="Arial"/>
          <w:sz w:val="18"/>
          <w:szCs w:val="18"/>
        </w:rPr>
      </w:pPr>
    </w:p>
    <w:p w:rsidR="006624B6" w:rsidRDefault="006624B6" w:rsidP="006624B6">
      <w:pPr>
        <w:spacing w:after="0" w:line="240" w:lineRule="auto"/>
        <w:rPr>
          <w:rFonts w:ascii="Montserrat" w:hAnsi="Montserrat" w:cs="Arial"/>
          <w:sz w:val="18"/>
          <w:szCs w:val="18"/>
        </w:rPr>
      </w:pPr>
    </w:p>
    <w:p w:rsidR="006624B6" w:rsidRDefault="006624B6" w:rsidP="006624B6">
      <w:pPr>
        <w:spacing w:after="0" w:line="240" w:lineRule="auto"/>
        <w:rPr>
          <w:rFonts w:ascii="Montserrat" w:eastAsia="MS Mincho" w:hAnsi="Montserrat" w:cs="Arial"/>
        </w:rPr>
      </w:pPr>
    </w:p>
    <w:p w:rsidR="00AC7DA4" w:rsidRDefault="00AC7DA4" w:rsidP="00716253">
      <w:pPr>
        <w:spacing w:after="0" w:line="240" w:lineRule="auto"/>
        <w:jc w:val="center"/>
        <w:rPr>
          <w:rFonts w:ascii="Montserrat" w:eastAsia="MS Mincho" w:hAnsi="Montserrat" w:cs="Arial"/>
        </w:rPr>
      </w:pPr>
    </w:p>
    <w:p w:rsidR="00AC7DA4" w:rsidRPr="006624B6" w:rsidRDefault="00AC7DA4" w:rsidP="00AC7DA4">
      <w:pPr>
        <w:spacing w:after="0" w:line="240" w:lineRule="auto"/>
        <w:jc w:val="center"/>
        <w:rPr>
          <w:rFonts w:ascii="Geomanist" w:eastAsia="MS Mincho" w:hAnsi="Geomanist" w:cs="Arial"/>
          <w:b/>
          <w:lang w:val="es-ES_tradnl"/>
        </w:rPr>
      </w:pPr>
      <w:r w:rsidRPr="006624B6">
        <w:rPr>
          <w:rFonts w:ascii="Geomanist" w:eastAsia="MS Mincho" w:hAnsi="Geomanist" w:cs="Arial"/>
          <w:b/>
          <w:lang w:val="es-ES_tradnl"/>
        </w:rPr>
        <w:lastRenderedPageBreak/>
        <w:t xml:space="preserve">ANEXO  </w:t>
      </w:r>
      <w:r w:rsidR="006624B6" w:rsidRPr="006624B6">
        <w:rPr>
          <w:rFonts w:ascii="Geomanist" w:eastAsia="MS Mincho" w:hAnsi="Geomanist" w:cs="Arial"/>
          <w:b/>
          <w:lang w:val="es-ES_tradnl"/>
        </w:rPr>
        <w:t>E</w:t>
      </w: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r w:rsidRPr="00AC7DA4">
        <w:rPr>
          <w:rFonts w:ascii="Montserrat" w:eastAsia="MS Mincho" w:hAnsi="Montserrat" w:cs="Arial"/>
          <w:b/>
          <w:lang w:val="es-ES_tradnl"/>
        </w:rPr>
        <w:t>FORMATO DE CONTRATO PARA CONTRATACIÓN DE SERVICIOS</w:t>
      </w:r>
    </w:p>
    <w:p w:rsidR="00AC7DA4" w:rsidRPr="00AC7DA4" w:rsidRDefault="00AC7DA4" w:rsidP="00AC7DA4">
      <w:pPr>
        <w:spacing w:after="0" w:line="240" w:lineRule="auto"/>
        <w:jc w:val="center"/>
        <w:rPr>
          <w:rFonts w:ascii="Montserrat" w:eastAsia="MS Mincho" w:hAnsi="Montserrat" w:cs="Arial"/>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Contrato ________ </w:t>
      </w:r>
      <w:r w:rsidRPr="00AC7DA4">
        <w:rPr>
          <w:rFonts w:ascii="Montserrat" w:eastAsia="MS Mincho" w:hAnsi="Montserrat" w:cs="Arial"/>
          <w:b/>
          <w:i/>
          <w:sz w:val="18"/>
          <w:u w:val="single"/>
          <w:lang w:val="es-ES_tradnl"/>
        </w:rPr>
        <w:t xml:space="preserve">(indicar en su caso, si se trata de un contrato </w:t>
      </w:r>
      <w:r w:rsidRPr="00AC7DA4">
        <w:rPr>
          <w:rFonts w:ascii="Montserrat" w:eastAsia="MS Mincho" w:hAnsi="Montserrat" w:cs="Arial"/>
          <w:sz w:val="18"/>
          <w:u w:val="single"/>
          <w:lang w:val="es-ES_tradnl"/>
        </w:rPr>
        <w:t>abierto anual o  plurianual</w:t>
      </w:r>
      <w:r w:rsidRPr="00AC7DA4">
        <w:rPr>
          <w:rFonts w:ascii="Montserrat" w:eastAsia="MS Mincho" w:hAnsi="Montserrat" w:cs="Arial"/>
          <w:sz w:val="18"/>
          <w:lang w:val="es-ES_tradnl"/>
        </w:rPr>
        <w:t xml:space="preserve">, </w:t>
      </w:r>
      <w:r w:rsidRPr="00AC7DA4">
        <w:rPr>
          <w:rFonts w:ascii="Montserrat" w:eastAsia="MS Mincho" w:hAnsi="Montserrat" w:cs="Arial"/>
          <w:i/>
          <w:sz w:val="18"/>
          <w:lang w:val="es-ES_tradnl"/>
        </w:rPr>
        <w:t>de</w:t>
      </w:r>
      <w:r w:rsidRPr="00AC7DA4">
        <w:rPr>
          <w:rFonts w:ascii="Montserrat" w:eastAsia="MS Mincho" w:hAnsi="Montserrat" w:cs="Arial"/>
          <w:b/>
          <w:i/>
          <w:sz w:val="18"/>
          <w:u w:val="single"/>
          <w:lang w:val="es-ES_tradnl"/>
        </w:rPr>
        <w:t xml:space="preserve"> no ser así, suprimir el espacio)</w:t>
      </w:r>
      <w:r w:rsidRPr="00AC7DA4">
        <w:rPr>
          <w:rFonts w:ascii="Montserrat" w:eastAsia="MS Mincho" w:hAnsi="Montserrat" w:cs="Arial"/>
          <w:sz w:val="18"/>
          <w:lang w:val="es-ES_tradnl"/>
        </w:rPr>
        <w:t xml:space="preserve"> de adquisición de __________________ que celebran por una parte</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 xml:space="preserve">el </w:t>
      </w:r>
      <w:r w:rsidRPr="00AC7DA4">
        <w:rPr>
          <w:rFonts w:ascii="Montserrat" w:eastAsia="MS Mincho" w:hAnsi="Montserrat" w:cs="Arial"/>
          <w:b/>
          <w:sz w:val="18"/>
          <w:lang w:val="es-ES_tradnl"/>
        </w:rPr>
        <w:t>Instituto Mexicano del Seguro Social</w:t>
      </w:r>
      <w:r w:rsidRPr="00AC7DA4">
        <w:rPr>
          <w:rFonts w:ascii="Montserrat" w:eastAsia="MS Mincho" w:hAnsi="Montserrat" w:cs="Arial"/>
          <w:sz w:val="18"/>
          <w:lang w:val="es-ES_tradnl"/>
        </w:rPr>
        <w:t xml:space="preserve">, que en lo sucesivo se denominará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representado en este acto por el C.________________, en su carácter de _____________________ y, por la otra ______________, en lo subsecuente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representada por el C. _______________, en su carácter de __________________, al tenor de las siguientes declaraciones y cláusulas:</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center"/>
        <w:rPr>
          <w:rFonts w:ascii="Montserrat" w:eastAsia="MS Mincho" w:hAnsi="Montserrat" w:cs="Arial"/>
          <w:b/>
          <w:sz w:val="18"/>
          <w:lang w:val="es-ES_tradnl"/>
        </w:rPr>
      </w:pPr>
      <w:r w:rsidRPr="00AC7DA4">
        <w:rPr>
          <w:rFonts w:ascii="Montserrat" w:eastAsia="MS Mincho" w:hAnsi="Montserrat" w:cs="Arial"/>
          <w:b/>
          <w:sz w:val="18"/>
          <w:lang w:val="es-ES_tradnl"/>
        </w:rPr>
        <w:t>D E C L A R A C I O N E S</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sz w:val="18"/>
          <w:lang w:val="es-ES"/>
        </w:rPr>
        <w:t>I.</w:t>
      </w:r>
      <w:r w:rsidRPr="00AC7DA4">
        <w:rPr>
          <w:rFonts w:ascii="Montserrat" w:eastAsia="MS Mincho" w:hAnsi="Montserrat" w:cs="Arial"/>
          <w:b/>
          <w:sz w:val="18"/>
          <w:lang w:val="es-ES"/>
        </w:rPr>
        <w:tab/>
        <w:t>“EL INSTITUTO”</w:t>
      </w:r>
      <w:r w:rsidRPr="00AC7DA4">
        <w:rPr>
          <w:rFonts w:ascii="Montserrat" w:eastAsia="MS Mincho" w:hAnsi="Montserrat" w:cs="Arial"/>
          <w:sz w:val="18"/>
          <w:lang w:val="es-ES"/>
        </w:rPr>
        <w:t>, declara a través de su representante legal que:</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I.1.</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Es un organismo público descentralizado de la Administración Pública Federal con personalidad jurídica y </w:t>
      </w:r>
      <w:proofErr w:type="gramStart"/>
      <w:r w:rsidRPr="00AC7DA4">
        <w:rPr>
          <w:rFonts w:ascii="Montserrat" w:eastAsia="MS Mincho" w:hAnsi="Montserrat" w:cs="Arial"/>
          <w:sz w:val="18"/>
          <w:lang w:val="es-ES_tradnl"/>
        </w:rPr>
        <w:t>patrimonio propios</w:t>
      </w:r>
      <w:proofErr w:type="gramEnd"/>
      <w:r w:rsidRPr="00AC7DA4">
        <w:rPr>
          <w:rFonts w:ascii="Montserrat" w:eastAsia="MS Mincho" w:hAnsi="Montserrat" w:cs="Arial"/>
          <w:sz w:val="18"/>
          <w:lang w:val="es-ES_tradnl"/>
        </w:rPr>
        <w:t>, que tiene a su cargo la organización y administración del Seguro Social, como un servicio público de carácter nacional, en términos de los artículos 4 y 5, de la Ley del Seguro Social.</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I.2.</w:t>
      </w:r>
      <w:r w:rsidRPr="00AC7DA4">
        <w:rPr>
          <w:rFonts w:ascii="Montserrat" w:eastAsia="MS Mincho" w:hAnsi="Montserrat" w:cs="Arial"/>
          <w:sz w:val="18"/>
          <w:lang w:val="es-ES_tradnl"/>
        </w:rPr>
        <w:tab/>
        <w:t>Está facultado para celebrar los actos jurídicos necesarios para la consecución de los fines para los que fue creado, de conformidad con el artículo 251, fracciones IV y V, de la Ley del Seguro Social.</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I.3.</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Su representante, el C.______________________, en su carácter de _____________________, se encuentra facultado para suscribir el presente instrumento jurídico en representación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 acuerdo al poder que le fue conferido en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otorgada ante la fe del Licenciado ____________, Notario Público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la ciudad de _______, inscrita en el Registro Público de la Propiedad y del Comercio de _______, en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 xml:space="preserve">(En tratándose de contratos </w:t>
      </w:r>
      <w:r w:rsidRPr="00AC7DA4">
        <w:rPr>
          <w:rFonts w:ascii="Montserrat" w:eastAsia="MS Mincho" w:hAnsi="Montserrat" w:cs="Arial"/>
          <w:b/>
          <w:bCs/>
          <w:i/>
          <w:sz w:val="18"/>
          <w:u w:val="single"/>
          <w:lang w:val="es-ES_tradnl"/>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AC7DA4">
        <w:rPr>
          <w:rFonts w:ascii="Montserrat" w:eastAsia="MS Mincho" w:hAnsi="Montserrat" w:cs="Arial"/>
          <w:b/>
          <w:bCs/>
          <w:i/>
          <w:sz w:val="18"/>
          <w:u w:val="single"/>
          <w:lang w:val="es-ES_tradnl"/>
        </w:rPr>
        <w:t>Social</w:t>
      </w:r>
      <w:proofErr w:type="spellEnd"/>
      <w:r w:rsidRPr="00AC7DA4">
        <w:rPr>
          <w:rFonts w:ascii="Montserrat" w:eastAsia="MS Mincho" w:hAnsi="Montserrat" w:cs="Arial"/>
          <w:b/>
          <w:bCs/>
          <w:i/>
          <w:sz w:val="18"/>
          <w:u w:val="single"/>
          <w:lang w:val="es-ES_tradnl"/>
        </w:rPr>
        <w:t>, debiendo insertar, en sustitución del párrafo que antecede, el texto siguiente:)</w:t>
      </w:r>
    </w:p>
    <w:p w:rsidR="00AC7DA4" w:rsidRPr="00AC7DA4" w:rsidRDefault="00AC7DA4" w:rsidP="00AC7DA4">
      <w:pPr>
        <w:spacing w:after="0" w:line="240" w:lineRule="auto"/>
        <w:jc w:val="both"/>
        <w:rPr>
          <w:rFonts w:ascii="Montserrat" w:eastAsia="MS Mincho" w:hAnsi="Montserrat" w:cs="Arial"/>
          <w:b/>
          <w:bCs/>
          <w:i/>
          <w:sz w:val="18"/>
          <w:u w:val="single"/>
          <w:lang w:val="es-ES_tradnl"/>
        </w:rPr>
      </w:pPr>
    </w:p>
    <w:p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A) </w:t>
      </w:r>
      <w:r w:rsidRPr="00AC7DA4">
        <w:rPr>
          <w:rFonts w:ascii="Montserrat" w:eastAsia="MS Mincho" w:hAnsi="Montserrat" w:cs="Arial"/>
          <w:b/>
          <w:bCs/>
          <w:i/>
          <w:sz w:val="18"/>
          <w:u w:val="single"/>
          <w:lang w:val="es-ES_tradnl"/>
        </w:rPr>
        <w:t>Para firma del C. Director General:</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Su representante acredita su personalidad con el testimonio de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fecha __ de 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pasada ante la fe del Lic. _____________, Notario Público ____ de la Ciudad de _______, inscrita en el Registro Público de la Propiedad y del Comercio de ______ en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AC7DA4">
        <w:rPr>
          <w:rFonts w:ascii="Montserrat" w:eastAsia="MS Mincho" w:hAnsi="Montserrat" w:cs="Arial"/>
          <w:bCs/>
          <w:sz w:val="18"/>
          <w:lang w:val="es-ES_tradnl"/>
        </w:rPr>
        <w:t xml:space="preserve">Acuerdo </w:t>
      </w:r>
      <w:r w:rsidRPr="00AC7DA4">
        <w:rPr>
          <w:rFonts w:ascii="Montserrat" w:eastAsia="MS Mincho" w:hAnsi="Montserrat" w:cs="Arial"/>
          <w:b/>
          <w:bCs/>
          <w:sz w:val="18"/>
          <w:lang w:val="es-ES_tradnl"/>
        </w:rPr>
        <w:t>Número</w:t>
      </w:r>
      <w:r w:rsidRPr="00AC7DA4">
        <w:rPr>
          <w:rFonts w:ascii="Montserrat" w:eastAsia="MS Mincho" w:hAnsi="Montserrat" w:cs="Arial"/>
          <w:bCs/>
          <w:sz w:val="18"/>
          <w:lang w:val="es-ES_tradnl"/>
        </w:rPr>
        <w:t xml:space="preserve"> ______, dictado por el H. Consejo Técnico en sesión de fecha ___ de ______ </w:t>
      </w:r>
      <w:proofErr w:type="spellStart"/>
      <w:r w:rsidRPr="00AC7DA4">
        <w:rPr>
          <w:rFonts w:ascii="Montserrat" w:eastAsia="MS Mincho" w:hAnsi="Montserrat" w:cs="Arial"/>
          <w:bCs/>
          <w:sz w:val="18"/>
          <w:lang w:val="es-ES_tradnl"/>
        </w:rPr>
        <w:t>de</w:t>
      </w:r>
      <w:proofErr w:type="spellEnd"/>
      <w:r w:rsidRPr="00AC7DA4">
        <w:rPr>
          <w:rFonts w:ascii="Montserrat" w:eastAsia="MS Mincho" w:hAnsi="Montserrat" w:cs="Arial"/>
          <w:bCs/>
          <w:sz w:val="18"/>
          <w:lang w:val="es-ES_tradnl"/>
        </w:rPr>
        <w:t xml:space="preserve"> ______</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lang w:val="es-ES_tradnl"/>
        </w:rPr>
        <w:t xml:space="preserve">B) </w:t>
      </w:r>
      <w:r w:rsidRPr="00AC7DA4">
        <w:rPr>
          <w:rFonts w:ascii="Montserrat" w:eastAsia="MS Mincho" w:hAnsi="Montserrat" w:cs="Arial"/>
          <w:b/>
          <w:i/>
          <w:sz w:val="18"/>
          <w:u w:val="single"/>
          <w:lang w:val="es-ES_tradnl"/>
        </w:rPr>
        <w:t xml:space="preserve">En </w:t>
      </w:r>
      <w:r w:rsidRPr="00AC7DA4">
        <w:rPr>
          <w:rFonts w:ascii="Montserrat" w:eastAsia="MS Mincho" w:hAnsi="Montserrat" w:cs="Arial"/>
          <w:b/>
          <w:bCs/>
          <w:i/>
          <w:sz w:val="18"/>
          <w:u w:val="single"/>
          <w:lang w:val="es-ES_tradnl"/>
        </w:rPr>
        <w:t>tratándose</w:t>
      </w:r>
      <w:r w:rsidRPr="00AC7DA4">
        <w:rPr>
          <w:rFonts w:ascii="Montserrat" w:eastAsia="MS Mincho" w:hAnsi="Montserrat" w:cs="Arial"/>
          <w:b/>
          <w:i/>
          <w:sz w:val="18"/>
          <w:u w:val="single"/>
          <w:lang w:val="es-ES_tradnl"/>
        </w:rPr>
        <w:t xml:space="preserve"> de servidores públicos facultados conforme al Reglamento Interior del IMSS:</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Su representante, el C.___________________, en su carácter de ___________________, se encuentra facultado para suscribir el presente instrumento jurídico en representación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 acuerdo al poder que le fue conferido en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otorgada ante la fe del </w:t>
      </w:r>
      <w:r w:rsidRPr="00AC7DA4">
        <w:rPr>
          <w:rFonts w:ascii="Montserrat" w:eastAsia="MS Mincho" w:hAnsi="Montserrat" w:cs="Arial"/>
          <w:bCs/>
          <w:sz w:val="18"/>
          <w:lang w:val="es-ES_tradnl"/>
        </w:rPr>
        <w:t>Licenciado</w:t>
      </w:r>
      <w:r w:rsidRPr="00AC7DA4">
        <w:rPr>
          <w:rFonts w:ascii="Montserrat" w:eastAsia="MS Mincho" w:hAnsi="Montserrat" w:cs="Arial"/>
          <w:sz w:val="18"/>
          <w:lang w:val="es-ES_tradnl"/>
        </w:rPr>
        <w:t xml:space="preserve"> ____________, Notario Público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la ciudad de _______, inscrita en el Registro Público de la Propiedad y del Comercio de _______, en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fecha ______, con las facultades que le confiere el artículo ___, fracción ___, del Reglamento Interior del Instituto Mexicano del Seguro Social y, </w:t>
      </w:r>
      <w:r w:rsidRPr="00AC7DA4">
        <w:rPr>
          <w:rFonts w:ascii="Montserrat" w:eastAsia="MS Mincho" w:hAnsi="Montserrat" w:cs="Arial"/>
          <w:sz w:val="18"/>
          <w:lang w:val="es-ES_tradnl"/>
        </w:rPr>
        <w:lastRenderedPageBreak/>
        <w:t xml:space="preserve">con fundamento en el artículo 277 F, de la Ley del Seguro Social, formaliza el presente Contrato Plurianual, de acuerdo con la autorización contenida en el </w:t>
      </w:r>
      <w:r w:rsidRPr="00AC7DA4">
        <w:rPr>
          <w:rFonts w:ascii="Montserrat" w:eastAsia="MS Mincho" w:hAnsi="Montserrat" w:cs="Arial"/>
          <w:bCs/>
          <w:sz w:val="18"/>
          <w:lang w:val="es-ES_tradnl"/>
        </w:rPr>
        <w:t xml:space="preserve">Acuerdo </w:t>
      </w:r>
      <w:r w:rsidRPr="00AC7DA4">
        <w:rPr>
          <w:rFonts w:ascii="Montserrat" w:eastAsia="MS Mincho" w:hAnsi="Montserrat" w:cs="Arial"/>
          <w:b/>
          <w:bCs/>
          <w:sz w:val="18"/>
          <w:lang w:val="es-ES_tradnl"/>
        </w:rPr>
        <w:t>Número</w:t>
      </w:r>
      <w:r w:rsidRPr="00AC7DA4">
        <w:rPr>
          <w:rFonts w:ascii="Montserrat" w:eastAsia="MS Mincho" w:hAnsi="Montserrat" w:cs="Arial"/>
          <w:bCs/>
          <w:sz w:val="18"/>
          <w:lang w:val="es-ES_tradnl"/>
        </w:rPr>
        <w:t xml:space="preserve"> ______, dictado por el H. Consejo Técnico en sesión de fecha ___ de ______ </w:t>
      </w:r>
      <w:proofErr w:type="spellStart"/>
      <w:r w:rsidRPr="00AC7DA4">
        <w:rPr>
          <w:rFonts w:ascii="Montserrat" w:eastAsia="MS Mincho" w:hAnsi="Montserrat" w:cs="Arial"/>
          <w:bCs/>
          <w:sz w:val="18"/>
          <w:lang w:val="es-ES_tradnl"/>
        </w:rPr>
        <w:t>de</w:t>
      </w:r>
      <w:proofErr w:type="spellEnd"/>
      <w:r w:rsidRPr="00AC7DA4">
        <w:rPr>
          <w:rFonts w:ascii="Montserrat" w:eastAsia="MS Mincho" w:hAnsi="Montserrat" w:cs="Arial"/>
          <w:bCs/>
          <w:sz w:val="18"/>
          <w:lang w:val="es-ES_tradnl"/>
        </w:rPr>
        <w:t xml:space="preserve"> ______</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I.4.</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Para el cumplimiento de sus funciones y la realización de sus actividades, requiere de la adquisición de _____________________ </w:t>
      </w:r>
      <w:r w:rsidRPr="00AC7DA4">
        <w:rPr>
          <w:rFonts w:ascii="Montserrat" w:eastAsia="MS Mincho" w:hAnsi="Montserrat" w:cs="Arial"/>
          <w:b/>
          <w:i/>
          <w:sz w:val="18"/>
          <w:u w:val="single"/>
          <w:lang w:val="es-ES_tradnl"/>
        </w:rPr>
        <w:t>(describir en términos generales el servicio objeto de la contratación)</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I.5.</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Para cubrir las erogaciones que se deriven del presente contrato, cuenta con recursos disponibles suficientes, no comprometidos, en la partida presupuestal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__________, de conformidad con el dictamen de disponibilidad presupuestal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__________, mismo que se agrega al presente instrumento jurídico como </w:t>
      </w:r>
      <w:r w:rsidRPr="00AC7DA4">
        <w:rPr>
          <w:rFonts w:ascii="Montserrat" w:eastAsia="MS Mincho" w:hAnsi="Montserrat" w:cs="Arial"/>
          <w:b/>
          <w:sz w:val="18"/>
          <w:lang w:val="es-ES_tradnl"/>
        </w:rPr>
        <w:t>Anexo ___ (___)</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bCs/>
          <w:i/>
          <w:sz w:val="18"/>
          <w:u w:val="single"/>
          <w:lang w:val="es-ES_tradnl"/>
        </w:rPr>
        <w:t>(Se deberá insertar el texto siguiente, en tratándose de aquellos contratos que sean suscritos en un ejercicio presupuestario anterior al del inicio de su vigencia, de conformidad con lo dispuesto en el artículo 25, segundo párrafo de la LAASSP):</w:t>
      </w:r>
    </w:p>
    <w:p w:rsidR="00AC7DA4" w:rsidRPr="00AC7DA4" w:rsidRDefault="00AC7DA4" w:rsidP="00AC7DA4">
      <w:pPr>
        <w:spacing w:after="0" w:line="240" w:lineRule="auto"/>
        <w:jc w:val="both"/>
        <w:rPr>
          <w:rFonts w:ascii="Montserrat" w:eastAsia="MS Mincho" w:hAnsi="Montserrat" w:cs="Arial"/>
          <w:b/>
          <w:bCs/>
          <w:i/>
          <w:sz w:val="18"/>
          <w:u w:val="single"/>
          <w:lang w:val="es-ES_tradnl"/>
        </w:rPr>
      </w:pPr>
    </w:p>
    <w:p w:rsidR="00AC7DA4" w:rsidRPr="00AC7DA4" w:rsidRDefault="00AC7DA4" w:rsidP="00AC7DA4">
      <w:pPr>
        <w:spacing w:after="0" w:line="240" w:lineRule="auto"/>
        <w:jc w:val="both"/>
        <w:rPr>
          <w:rFonts w:ascii="Montserrat" w:eastAsia="MS Mincho" w:hAnsi="Montserrat" w:cs="Arial"/>
          <w:bCs/>
          <w:sz w:val="18"/>
          <w:lang w:val="es-ES_tradnl"/>
        </w:rPr>
      </w:pPr>
      <w:r w:rsidRPr="00AC7DA4">
        <w:rPr>
          <w:rFonts w:ascii="Montserrat" w:eastAsia="MS Mincho" w:hAnsi="Montserrat" w:cs="Arial"/>
          <w:bCs/>
          <w:sz w:val="18"/>
          <w:lang w:val="es-ES_tradnl"/>
        </w:rPr>
        <w:t xml:space="preserve">Los recursos presupuestarios a ejercer con motivo del presente instrumento jurídico, quedan sujetos para fines de ejecución y pago, a la disponibilidad presupuestaria con que cuente </w:t>
      </w:r>
      <w:r w:rsidRPr="00AC7DA4">
        <w:rPr>
          <w:rFonts w:ascii="Montserrat" w:eastAsia="MS Mincho" w:hAnsi="Montserrat" w:cs="Arial"/>
          <w:b/>
          <w:sz w:val="18"/>
          <w:lang w:val="es-ES_tradnl"/>
        </w:rPr>
        <w:t>“EL INSTITUTO”</w:t>
      </w:r>
      <w:r w:rsidRPr="00AC7DA4">
        <w:rPr>
          <w:rFonts w:ascii="Montserrat" w:eastAsia="MS Mincho" w:hAnsi="Montserrat" w:cs="Arial"/>
          <w:bCs/>
          <w:sz w:val="18"/>
          <w:lang w:val="es-ES_tradnl"/>
        </w:rPr>
        <w:t xml:space="preserve">, conforme al Presupuesto de Egresos de la Federación que apruebe </w:t>
      </w:r>
      <w:proofErr w:type="gramStart"/>
      <w:r w:rsidRPr="00AC7DA4">
        <w:rPr>
          <w:rFonts w:ascii="Montserrat" w:eastAsia="MS Mincho" w:hAnsi="Montserrat" w:cs="Arial"/>
          <w:bCs/>
          <w:sz w:val="18"/>
          <w:lang w:val="es-ES_tradnl"/>
        </w:rPr>
        <w:t>la</w:t>
      </w:r>
      <w:proofErr w:type="gramEnd"/>
      <w:r w:rsidRPr="00AC7DA4">
        <w:rPr>
          <w:rFonts w:ascii="Montserrat" w:eastAsia="MS Mincho" w:hAnsi="Montserrat" w:cs="Arial"/>
          <w:bCs/>
          <w:sz w:val="18"/>
          <w:lang w:val="es-ES_tradnl"/>
        </w:rPr>
        <w:t xml:space="preserve"> H. Cámara de Diputados del Congreso de la Unión, sin responsabilidad alguna para</w:t>
      </w:r>
      <w:r w:rsidRPr="00AC7DA4">
        <w:rPr>
          <w:rFonts w:ascii="Montserrat" w:eastAsia="MS Mincho" w:hAnsi="Montserrat" w:cs="Arial"/>
          <w:b/>
          <w:bCs/>
          <w:sz w:val="18"/>
          <w:lang w:val="es-ES_tradnl"/>
        </w:rPr>
        <w:t xml:space="preserve"> </w:t>
      </w:r>
      <w:r w:rsidRPr="00AC7DA4">
        <w:rPr>
          <w:rFonts w:ascii="Montserrat" w:eastAsia="MS Mincho" w:hAnsi="Montserrat" w:cs="Arial"/>
          <w:b/>
          <w:sz w:val="18"/>
          <w:lang w:val="es-ES_tradnl"/>
        </w:rPr>
        <w:t>“EL INSTITUTO”</w:t>
      </w:r>
      <w:r w:rsidRPr="00AC7DA4">
        <w:rPr>
          <w:rFonts w:ascii="Montserrat" w:eastAsia="MS Mincho" w:hAnsi="Montserrat" w:cs="Arial"/>
          <w:bCs/>
          <w:sz w:val="18"/>
          <w:lang w:val="es-ES_tradnl"/>
        </w:rPr>
        <w:t>.</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bCs/>
          <w:i/>
          <w:sz w:val="18"/>
          <w:u w:val="single"/>
          <w:lang w:val="es-ES_tradnl"/>
        </w:rPr>
        <w:t>(En tratándose de aquellos contratos que rebasen las asignaciones del ejercicio presupuestario correspondiente, de conformidad con lo dispuesto en el artículo 277 F, de la Ley del Seguro Social, se deberá insertar el texto siguiente):</w:t>
      </w:r>
    </w:p>
    <w:p w:rsidR="00AC7DA4" w:rsidRPr="00AC7DA4" w:rsidRDefault="00AC7DA4" w:rsidP="00AC7DA4">
      <w:pPr>
        <w:spacing w:after="0" w:line="240" w:lineRule="auto"/>
        <w:jc w:val="both"/>
        <w:rPr>
          <w:rFonts w:ascii="Montserrat" w:eastAsia="MS Mincho" w:hAnsi="Montserrat" w:cs="Arial"/>
          <w:b/>
          <w:bCs/>
          <w:i/>
          <w:sz w:val="18"/>
          <w:u w:val="single"/>
          <w:lang w:val="es-ES_tradnl"/>
        </w:rPr>
      </w:pPr>
    </w:p>
    <w:p w:rsidR="00AC7DA4" w:rsidRPr="00AC7DA4" w:rsidRDefault="00AC7DA4" w:rsidP="00AC7DA4">
      <w:pPr>
        <w:spacing w:after="0" w:line="240" w:lineRule="auto"/>
        <w:jc w:val="both"/>
        <w:rPr>
          <w:rFonts w:ascii="Montserrat" w:eastAsia="MS Mincho" w:hAnsi="Montserrat" w:cs="Arial"/>
          <w:b/>
          <w:bCs/>
          <w:i/>
          <w:sz w:val="18"/>
          <w:lang w:val="es-ES_tradnl"/>
        </w:rPr>
      </w:pPr>
      <w:r w:rsidRPr="00AC7DA4">
        <w:rPr>
          <w:rFonts w:ascii="Montserrat" w:eastAsia="MS Mincho" w:hAnsi="Montserrat" w:cs="Arial"/>
          <w:b/>
          <w:bCs/>
          <w:i/>
          <w:sz w:val="18"/>
          <w:lang w:val="es-ES_tradnl"/>
        </w:rPr>
        <w:t>NOTA: (En este supuesto, se deberán desglosar los importes a ejercer en cada ejercicio).</w:t>
      </w:r>
    </w:p>
    <w:p w:rsidR="00AC7DA4" w:rsidRPr="00AC7DA4" w:rsidRDefault="00AC7DA4" w:rsidP="00AC7DA4">
      <w:pPr>
        <w:spacing w:after="0" w:line="240" w:lineRule="auto"/>
        <w:jc w:val="both"/>
        <w:rPr>
          <w:rFonts w:ascii="Montserrat" w:eastAsia="MS Mincho" w:hAnsi="Montserrat" w:cs="Arial"/>
          <w:b/>
          <w:bCs/>
          <w:i/>
          <w:sz w:val="18"/>
          <w:u w:val="single"/>
          <w:lang w:val="es-ES_tradnl"/>
        </w:rPr>
      </w:pPr>
    </w:p>
    <w:p w:rsidR="00AC7DA4" w:rsidRPr="00AC7DA4" w:rsidRDefault="00AC7DA4" w:rsidP="00AC7DA4">
      <w:pPr>
        <w:spacing w:after="0" w:line="240" w:lineRule="auto"/>
        <w:jc w:val="both"/>
        <w:rPr>
          <w:rFonts w:ascii="Montserrat" w:eastAsia="MS Mincho" w:hAnsi="Montserrat" w:cs="Arial"/>
          <w:bCs/>
          <w:i/>
          <w:sz w:val="18"/>
          <w:lang w:val="es-ES_tradnl"/>
        </w:rPr>
      </w:pPr>
      <w:r w:rsidRPr="00AC7DA4">
        <w:rPr>
          <w:rFonts w:ascii="Montserrat" w:eastAsia="MS Mincho" w:hAnsi="Montserrat" w:cs="Arial"/>
          <w:bCs/>
          <w:sz w:val="18"/>
          <w:lang w:val="es-ES_tradnl"/>
        </w:rPr>
        <w:t xml:space="preserve">Los compromisos excedentes no cubiertos durante el presente ejercicio, quedan sujetos para fines de ejecución y pago, a la disponibilidad presupuestaria con que cuente </w:t>
      </w:r>
      <w:r w:rsidRPr="00AC7DA4">
        <w:rPr>
          <w:rFonts w:ascii="Montserrat" w:eastAsia="MS Mincho" w:hAnsi="Montserrat" w:cs="Arial"/>
          <w:b/>
          <w:sz w:val="18"/>
          <w:lang w:val="es-ES_tradnl"/>
        </w:rPr>
        <w:t>“EL INSTITUTO”</w:t>
      </w:r>
      <w:r w:rsidRPr="00AC7DA4">
        <w:rPr>
          <w:rFonts w:ascii="Montserrat" w:eastAsia="MS Mincho" w:hAnsi="Montserrat" w:cs="Arial"/>
          <w:bCs/>
          <w:sz w:val="18"/>
          <w:lang w:val="es-ES_tradnl"/>
        </w:rPr>
        <w:t xml:space="preserve">, conforme al Presupuesto de Egresos de la Federación que apruebe </w:t>
      </w:r>
      <w:proofErr w:type="gramStart"/>
      <w:r w:rsidRPr="00AC7DA4">
        <w:rPr>
          <w:rFonts w:ascii="Montserrat" w:eastAsia="MS Mincho" w:hAnsi="Montserrat" w:cs="Arial"/>
          <w:bCs/>
          <w:sz w:val="18"/>
          <w:lang w:val="es-ES_tradnl"/>
        </w:rPr>
        <w:t>la</w:t>
      </w:r>
      <w:proofErr w:type="gramEnd"/>
      <w:r w:rsidRPr="00AC7DA4">
        <w:rPr>
          <w:rFonts w:ascii="Montserrat" w:eastAsia="MS Mincho" w:hAnsi="Montserrat" w:cs="Arial"/>
          <w:bCs/>
          <w:sz w:val="18"/>
          <w:lang w:val="es-ES_tradnl"/>
        </w:rPr>
        <w:t xml:space="preserve"> H. Cámara de Diputados del Congreso de la Unión, sin responsabilidad alguna para </w:t>
      </w:r>
      <w:r w:rsidRPr="00AC7DA4">
        <w:rPr>
          <w:rFonts w:ascii="Montserrat" w:eastAsia="MS Mincho" w:hAnsi="Montserrat" w:cs="Arial"/>
          <w:b/>
          <w:sz w:val="18"/>
          <w:lang w:val="es-ES_tradnl"/>
        </w:rPr>
        <w:t>“EL INSTITUTO”</w:t>
      </w:r>
      <w:r w:rsidRPr="00AC7DA4">
        <w:rPr>
          <w:rFonts w:ascii="Montserrat" w:eastAsia="MS Mincho" w:hAnsi="Montserrat" w:cs="Arial"/>
          <w:bCs/>
          <w:i/>
          <w:sz w:val="18"/>
          <w:lang w:val="es-ES_tradnl"/>
        </w:rPr>
        <w:t>.</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Cs/>
          <w:sz w:val="18"/>
          <w:lang w:val="es-ES_tradnl"/>
        </w:rPr>
      </w:pPr>
      <w:r w:rsidRPr="00AC7DA4">
        <w:rPr>
          <w:rFonts w:ascii="Montserrat" w:eastAsia="MS Mincho" w:hAnsi="Montserrat" w:cs="Arial"/>
          <w:b/>
          <w:sz w:val="18"/>
          <w:lang w:val="es-ES_tradnl"/>
        </w:rPr>
        <w:t>I.6.</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El presente contrato fue adjudicado a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mediante el procedimiento de ADJUDICACIÓN Pública Internacional _______________, con fundamento en lo dispuesto por los artículos 134, de la Constitución Política de los Estados Unidos Mexicanos y de conformidad con </w:t>
      </w:r>
      <w:r w:rsidRPr="00AC7DA4">
        <w:rPr>
          <w:rFonts w:ascii="Montserrat" w:eastAsia="MS Mincho" w:hAnsi="Montserrat" w:cs="Arial"/>
          <w:bCs/>
          <w:sz w:val="18"/>
          <w:lang w:val="es-ES_tradnl"/>
        </w:rPr>
        <w:t xml:space="preserve">los artículos 25, 26 fracción I, 26 Bis, fracción III, </w:t>
      </w:r>
      <w:r w:rsidRPr="00AC7DA4">
        <w:rPr>
          <w:rFonts w:ascii="Montserrat" w:eastAsia="MS Mincho" w:hAnsi="Montserrat" w:cs="Arial"/>
          <w:b/>
          <w:bCs/>
          <w:sz w:val="18"/>
          <w:lang w:val="es-ES_tradnl"/>
        </w:rPr>
        <w:t>(</w:t>
      </w:r>
      <w:r w:rsidRPr="00AC7DA4">
        <w:rPr>
          <w:rFonts w:ascii="Montserrat" w:eastAsia="MS Mincho" w:hAnsi="Montserrat" w:cs="Arial"/>
          <w:b/>
          <w:bCs/>
          <w:i/>
          <w:sz w:val="18"/>
          <w:u w:val="single"/>
          <w:lang w:val="es-ES_tradnl"/>
        </w:rPr>
        <w:t>en caso de la participación de testigos sociales deberá incluirse el artículo 26 Ter</w:t>
      </w:r>
      <w:r w:rsidRPr="00AC7DA4">
        <w:rPr>
          <w:rFonts w:ascii="Montserrat" w:eastAsia="MS Mincho" w:hAnsi="Montserrat" w:cs="Arial"/>
          <w:b/>
          <w:bCs/>
          <w:sz w:val="18"/>
          <w:lang w:val="es-ES_tradnl"/>
        </w:rPr>
        <w:t>)</w:t>
      </w:r>
      <w:r w:rsidRPr="00AC7DA4">
        <w:rPr>
          <w:rFonts w:ascii="Montserrat" w:eastAsia="MS Mincho" w:hAnsi="Montserrat" w:cs="Arial"/>
          <w:bCs/>
          <w:sz w:val="18"/>
          <w:lang w:val="es-ES_tradnl"/>
        </w:rPr>
        <w:t xml:space="preserve">, 28, fracción I, 29, 30, 32, 33, 33 Bis, 34, 35, </w:t>
      </w:r>
      <w:r w:rsidRPr="00AC7DA4">
        <w:rPr>
          <w:rFonts w:ascii="Montserrat" w:eastAsia="MS Mincho" w:hAnsi="Montserrat" w:cs="Arial"/>
          <w:b/>
          <w:bCs/>
          <w:i/>
          <w:sz w:val="18"/>
          <w:u w:val="single"/>
          <w:lang w:val="es-ES_tradnl"/>
        </w:rPr>
        <w:t>(en caso de que se adjudique por contrato abierto, se deberá incluir el artículo 47 de la Ley)</w:t>
      </w:r>
      <w:r w:rsidRPr="00AC7DA4">
        <w:rPr>
          <w:rFonts w:ascii="Montserrat" w:eastAsia="MS Mincho" w:hAnsi="Montserrat" w:cs="Arial"/>
          <w:bCs/>
          <w:sz w:val="18"/>
          <w:lang w:val="es-ES_tradnl"/>
        </w:rPr>
        <w:t xml:space="preserve"> de </w:t>
      </w:r>
      <w:r w:rsidRPr="00AC7DA4">
        <w:rPr>
          <w:rFonts w:ascii="Montserrat" w:eastAsia="MS Mincho" w:hAnsi="Montserrat" w:cs="Arial"/>
          <w:sz w:val="18"/>
          <w:lang w:val="es-ES_tradnl"/>
        </w:rPr>
        <w:t xml:space="preserve">la Ley de Adquisiciones, Arrendamientos y Servicios del Sector Público (LAASSP), y 39, 42, 46 y 48  de </w:t>
      </w:r>
      <w:r w:rsidRPr="00AC7DA4">
        <w:rPr>
          <w:rFonts w:ascii="Montserrat" w:eastAsia="MS Mincho" w:hAnsi="Montserrat" w:cs="Arial"/>
          <w:bCs/>
          <w:sz w:val="18"/>
          <w:lang w:val="es-ES_tradnl"/>
        </w:rPr>
        <w:t>su Reglamento.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I.7.</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Con fecha __ de 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la _____________ </w:t>
      </w:r>
      <w:r w:rsidRPr="00AC7DA4">
        <w:rPr>
          <w:rFonts w:ascii="Montserrat" w:eastAsia="MS Mincho" w:hAnsi="Montserrat" w:cs="Arial"/>
          <w:b/>
          <w:i/>
          <w:sz w:val="18"/>
          <w:u w:val="single"/>
          <w:lang w:val="es-ES_tradnl"/>
        </w:rPr>
        <w:t xml:space="preserve">(indicar la denominación de la </w:t>
      </w:r>
      <w:r w:rsidRPr="00AC7DA4">
        <w:rPr>
          <w:rFonts w:ascii="Montserrat" w:eastAsia="MS Mincho" w:hAnsi="Montserrat" w:cs="Arial"/>
          <w:sz w:val="18"/>
          <w:lang w:val="es-ES_tradnl"/>
        </w:rPr>
        <w:t>unidad</w:t>
      </w:r>
      <w:r w:rsidRPr="00AC7DA4">
        <w:rPr>
          <w:rFonts w:ascii="Montserrat" w:eastAsia="MS Mincho" w:hAnsi="Montserrat" w:cs="Arial"/>
          <w:b/>
          <w:i/>
          <w:sz w:val="18"/>
          <w:u w:val="single"/>
          <w:lang w:val="es-ES_tradnl"/>
        </w:rPr>
        <w:t xml:space="preserve"> administrativa contratante)</w:t>
      </w:r>
      <w:r w:rsidRPr="00AC7DA4">
        <w:rPr>
          <w:rFonts w:ascii="Montserrat" w:eastAsia="MS Mincho" w:hAnsi="Montserrat" w:cs="Arial"/>
          <w:sz w:val="18"/>
          <w:lang w:val="es-ES_tradnl"/>
        </w:rPr>
        <w:t xml:space="preserve">, emitió el__________ </w:t>
      </w:r>
      <w:r w:rsidRPr="00AC7DA4">
        <w:rPr>
          <w:rFonts w:ascii="Montserrat" w:eastAsia="MS Mincho" w:hAnsi="Montserrat" w:cs="Arial"/>
          <w:b/>
          <w:i/>
          <w:sz w:val="18"/>
          <w:u w:val="single"/>
          <w:lang w:val="es-ES_tradnl"/>
        </w:rPr>
        <w:t>(anotar el documento o acto en el que consta la adjudicación y su fecha de emisión)</w:t>
      </w:r>
      <w:r w:rsidRPr="00AC7DA4">
        <w:rPr>
          <w:rFonts w:ascii="Montserrat" w:eastAsia="MS Mincho" w:hAnsi="Montserrat" w:cs="Arial"/>
          <w:sz w:val="18"/>
          <w:lang w:val="es-ES_tradnl"/>
        </w:rPr>
        <w:t xml:space="preserve"> del procedimiento de contratación mencionado en la Declaración que antecede.</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I.8 </w:t>
      </w:r>
      <w:r w:rsidRPr="00AC7DA4">
        <w:rPr>
          <w:rFonts w:ascii="Montserrat" w:eastAsia="MS Mincho" w:hAnsi="Montserrat" w:cs="Arial"/>
          <w:sz w:val="18"/>
          <w:lang w:val="es-ES_tradnl"/>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I.9.</w:t>
      </w:r>
      <w:r w:rsidRPr="00AC7DA4">
        <w:rPr>
          <w:rFonts w:ascii="Montserrat" w:eastAsia="MS Mincho" w:hAnsi="Montserrat" w:cs="Arial"/>
          <w:sz w:val="18"/>
          <w:lang w:val="es-ES_tradnl"/>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I.10.</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Señala como domicilio para todos los efectos de este acto jurídico el ubicado en ______________ </w:t>
      </w:r>
      <w:r w:rsidRPr="00AC7DA4">
        <w:rPr>
          <w:rFonts w:ascii="Montserrat" w:eastAsia="MS Mincho" w:hAnsi="Montserrat" w:cs="Arial"/>
          <w:b/>
          <w:i/>
          <w:sz w:val="18"/>
          <w:u w:val="single"/>
          <w:lang w:val="es-ES_tradnl"/>
        </w:rPr>
        <w:t>(indicar el domicilio de la unidad administrativa contratante, señalando calle, Número, colonia, código postal y ciudad)</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sz w:val="18"/>
          <w:lang w:val="es-ES"/>
        </w:rPr>
        <w:t>II.</w:t>
      </w:r>
      <w:r w:rsidRPr="00AC7DA4">
        <w:rPr>
          <w:rFonts w:ascii="Montserrat" w:eastAsia="MS Mincho" w:hAnsi="Montserrat" w:cs="Arial"/>
          <w:b/>
          <w:sz w:val="18"/>
          <w:lang w:val="es-ES"/>
        </w:rPr>
        <w:tab/>
        <w:t>“EL PROVEEDOR” declara que:</w:t>
      </w:r>
      <w:r w:rsidRPr="00AC7DA4">
        <w:rPr>
          <w:rFonts w:ascii="Montserrat" w:eastAsia="MS Mincho" w:hAnsi="Montserrat" w:cs="Arial"/>
          <w:sz w:val="18"/>
          <w:lang w:val="es-ES"/>
        </w:rPr>
        <w:t xml:space="preserve"> </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(Si “EL PROVEEDOR” fuese una persona  moral, se empleará el texto siguiente:)</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II.1.</w:t>
      </w:r>
      <w:r w:rsidRPr="00AC7DA4">
        <w:rPr>
          <w:rFonts w:ascii="Montserrat" w:eastAsia="MS Mincho" w:hAnsi="Montserrat" w:cs="Arial"/>
          <w:sz w:val="18"/>
          <w:lang w:val="es-ES_tradnl"/>
        </w:rPr>
        <w:tab/>
        <w:t xml:space="preserve">Es una persona moral constituida de conformidad con las leyes de los Estados Unidos Mexicanos, según consta en la Escritura Pública </w:t>
      </w:r>
      <w:r w:rsidRPr="00AC7DA4">
        <w:rPr>
          <w:rFonts w:ascii="Montserrat" w:eastAsia="MS Mincho" w:hAnsi="Montserrat" w:cs="Arial"/>
          <w:b/>
          <w:i/>
          <w:sz w:val="18"/>
          <w:u w:val="single"/>
          <w:lang w:val="es-ES_tradnl"/>
        </w:rPr>
        <w:t>(Póliza)</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otorgada ante la fe del Licenciado ____________, Notario </w:t>
      </w:r>
      <w:r w:rsidRPr="00AC7DA4">
        <w:rPr>
          <w:rFonts w:ascii="Montserrat" w:eastAsia="MS Mincho" w:hAnsi="Montserrat" w:cs="Arial"/>
          <w:b/>
          <w:i/>
          <w:sz w:val="18"/>
          <w:u w:val="single"/>
          <w:lang w:val="es-ES_tradnl"/>
        </w:rPr>
        <w:t>(Corredor)</w:t>
      </w:r>
      <w:r w:rsidRPr="00AC7DA4">
        <w:rPr>
          <w:rFonts w:ascii="Montserrat" w:eastAsia="MS Mincho" w:hAnsi="Montserrat" w:cs="Arial"/>
          <w:b/>
          <w:i/>
          <w:sz w:val="18"/>
          <w:lang w:val="es-ES_tradnl"/>
        </w:rPr>
        <w:t xml:space="preserve"> </w:t>
      </w:r>
      <w:r w:rsidRPr="00AC7DA4">
        <w:rPr>
          <w:rFonts w:ascii="Montserrat" w:eastAsia="MS Mincho" w:hAnsi="Montserrat" w:cs="Arial"/>
          <w:sz w:val="18"/>
          <w:lang w:val="es-ES_tradnl"/>
        </w:rPr>
        <w:t xml:space="preserve">Público _____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la ciudad de _______, inscrita en el Registro Público de la Propiedad y el Comercio, bajo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fecha ______.” </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II.2.</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Se encuentra representada para la celebración de este contrato, por el C._______, quien acredita su personalidad en términos de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 del __ de ________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_____, otorgada ante la fe del Licenciado ____________, Notario Público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 de la ciudad de __________, y manifiesta bajo protesta de decir verdad, que las facultades que le fueron conferidas no le han sido revocadas, modificadas ni restringidas en forma alguna.</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II.3.</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De acuerdo con sus estatutos, su objeto social consiste entre otras actividades, en ___________________ </w:t>
      </w:r>
      <w:r w:rsidRPr="00AC7DA4">
        <w:rPr>
          <w:rFonts w:ascii="Montserrat" w:eastAsia="MS Mincho" w:hAnsi="Montserrat" w:cs="Arial"/>
          <w:b/>
          <w:sz w:val="18"/>
          <w:lang w:val="es-ES_tradnl"/>
        </w:rPr>
        <w:t>(</w:t>
      </w:r>
      <w:r w:rsidRPr="00AC7DA4">
        <w:rPr>
          <w:rFonts w:ascii="Montserrat" w:eastAsia="MS Mincho" w:hAnsi="Montserrat" w:cs="Arial"/>
          <w:b/>
          <w:i/>
          <w:sz w:val="18"/>
          <w:u w:val="single"/>
          <w:lang w:val="es-ES_tradnl"/>
        </w:rPr>
        <w:t>precisar las actividades del proveedor para la prestación del servicio, conforme al acta constitutiva de la sociedad mercantil</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(Si “EL PROVEEDOR” fuese una persona física, se empleará el siguiente texto, en sustitución a las Declaraciones II.1, II.2 y II.3, en la inteligencia de que se deberá ajustar la numeración)</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II.4.</w:t>
      </w:r>
      <w:r w:rsidRPr="00AC7DA4">
        <w:rPr>
          <w:rFonts w:ascii="Montserrat" w:eastAsia="MS Mincho" w:hAnsi="Montserrat" w:cs="Arial"/>
          <w:sz w:val="18"/>
          <w:lang w:val="es-ES_tradnl"/>
        </w:rPr>
        <w:tab/>
        <w:t>Es una persona física, con actividades empresariales dedicada a___________, con capacidad legal para obligarse en los términos del presente contrato.”</w:t>
      </w:r>
    </w:p>
    <w:p w:rsidR="00AC7DA4" w:rsidRPr="00AC7DA4" w:rsidRDefault="00AC7DA4" w:rsidP="00AC7DA4">
      <w:pPr>
        <w:spacing w:after="0" w:line="240" w:lineRule="auto"/>
        <w:jc w:val="both"/>
        <w:rPr>
          <w:rFonts w:ascii="Montserrat" w:eastAsia="MS Mincho" w:hAnsi="Montserrat" w:cs="Arial"/>
          <w:b/>
          <w:i/>
          <w:sz w:val="18"/>
          <w:u w:val="single"/>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II.5.</w:t>
      </w:r>
      <w:r w:rsidRPr="00AC7DA4">
        <w:rPr>
          <w:rFonts w:ascii="Montserrat" w:eastAsia="MS Mincho" w:hAnsi="Montserrat" w:cs="Arial"/>
          <w:sz w:val="18"/>
          <w:lang w:val="es-ES_tradnl"/>
        </w:rPr>
        <w:tab/>
        <w:t xml:space="preserve">La Secretaría de Hacienda y Crédito Público le otorgó el Registro Federal de Contribuyentes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 Asimismo, cuenta con Registro Patronal ante “EL INSTITUTO”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_____________ (este último requisito es opcional).</w:t>
      </w:r>
    </w:p>
    <w:p w:rsidR="00AC7DA4" w:rsidRPr="00AC7DA4" w:rsidRDefault="00AC7DA4" w:rsidP="00AC7DA4">
      <w:pPr>
        <w:spacing w:after="0" w:line="240" w:lineRule="auto"/>
        <w:jc w:val="both"/>
        <w:rPr>
          <w:rFonts w:ascii="Montserrat" w:eastAsia="MS Mincho" w:hAnsi="Montserrat" w:cs="Arial"/>
          <w:b/>
          <w:i/>
          <w:sz w:val="18"/>
          <w:u w:val="single"/>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II.6.</w:t>
      </w:r>
      <w:r w:rsidRPr="00AC7DA4">
        <w:rPr>
          <w:rFonts w:ascii="Montserrat" w:eastAsia="MS Mincho" w:hAnsi="Montserrat" w:cs="Arial"/>
          <w:sz w:val="18"/>
          <w:lang w:val="es-ES_tradnl"/>
        </w:rPr>
        <w:tab/>
        <w:t>Manifiesta bajo protesta de decir verdad, no encontrarse en los supuestos de los artículos 50 y 60 de la Ley de Adquisiciones, Arrendamientos y Servicios del Sector Público.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u w:val="single"/>
          <w:lang w:val="es-ES_tradnl"/>
        </w:rPr>
        <w:t xml:space="preserve">NOTA: </w:t>
      </w:r>
      <w:r w:rsidRPr="00AC7DA4">
        <w:rPr>
          <w:rFonts w:ascii="Montserrat" w:eastAsia="MS Mincho" w:hAnsi="Montserrat" w:cs="Arial"/>
          <w:b/>
          <w:i/>
          <w:sz w:val="18"/>
          <w:u w:val="single"/>
          <w:lang w:val="es-ES_tradnl"/>
        </w:rPr>
        <w:t>(En caso de que el importe del contrato sea superior al límite impuesto por la S.H.C.P., en la miscelánea fiscal del ejercicio correspondiente ($300,000.00), deberá insertarse la siguiente declaración:)</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II.7.</w:t>
      </w:r>
      <w:r w:rsidRPr="00AC7DA4">
        <w:rPr>
          <w:rFonts w:ascii="Montserrat" w:eastAsia="MS Mincho" w:hAnsi="Montserrat" w:cs="Arial"/>
          <w:sz w:val="18"/>
          <w:lang w:val="es-ES_tradnl"/>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II.8.</w:t>
      </w:r>
      <w:r w:rsidRPr="00AC7DA4">
        <w:rPr>
          <w:rFonts w:ascii="Montserrat" w:eastAsia="MS Mincho" w:hAnsi="Montserrat" w:cs="Arial"/>
          <w:sz w:val="18"/>
          <w:lang w:val="es-ES_tradnl"/>
        </w:rPr>
        <w:tab/>
        <w:t>Manifiesta bajo protesta de decir verdad, que dispone de la organización, experiencia, elementos técnicos, humanos y económicos necesarios, así como con la capacidad suficiente para cumplir con las obligaciones que asume en el presente contrato.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II.9.</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Señala como domicilio legal para todos los efectos de este acto jurídico, el ubicado en _____________. </w:t>
      </w:r>
      <w:r w:rsidRPr="00AC7DA4">
        <w:rPr>
          <w:rFonts w:ascii="Montserrat" w:eastAsia="MS Mincho" w:hAnsi="Montserrat" w:cs="Arial"/>
          <w:b/>
          <w:i/>
          <w:sz w:val="18"/>
          <w:u w:val="single"/>
          <w:lang w:val="es-ES_tradnl"/>
        </w:rPr>
        <w:t>(</w:t>
      </w:r>
      <w:proofErr w:type="gramStart"/>
      <w:r w:rsidRPr="00AC7DA4">
        <w:rPr>
          <w:rFonts w:ascii="Montserrat" w:eastAsia="MS Mincho" w:hAnsi="Montserrat" w:cs="Arial"/>
          <w:b/>
          <w:i/>
          <w:sz w:val="18"/>
          <w:u w:val="single"/>
          <w:lang w:val="es-ES_tradnl"/>
        </w:rPr>
        <w:t>indicar</w:t>
      </w:r>
      <w:proofErr w:type="gramEnd"/>
      <w:r w:rsidRPr="00AC7DA4">
        <w:rPr>
          <w:rFonts w:ascii="Montserrat" w:eastAsia="MS Mincho" w:hAnsi="Montserrat" w:cs="Arial"/>
          <w:b/>
          <w:i/>
          <w:sz w:val="18"/>
          <w:u w:val="single"/>
          <w:lang w:val="es-ES_tradnl"/>
        </w:rPr>
        <w:t xml:space="preserve"> el domicilio legal, señalando calle, Número, colonia, código postal y ciudad)</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Hechas las declaraciones anteriores, las partes convienen en otorgar el presente contrato, de conformidad con las siguientes:</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center"/>
        <w:rPr>
          <w:rFonts w:ascii="Montserrat" w:eastAsia="MS Mincho" w:hAnsi="Montserrat" w:cs="Arial"/>
          <w:b/>
          <w:sz w:val="18"/>
          <w:lang w:val="es-ES"/>
        </w:rPr>
      </w:pPr>
      <w:r w:rsidRPr="00AC7DA4">
        <w:rPr>
          <w:rFonts w:ascii="Montserrat" w:eastAsia="MS Mincho" w:hAnsi="Montserrat" w:cs="Arial"/>
          <w:b/>
          <w:sz w:val="18"/>
          <w:lang w:val="es-ES"/>
        </w:rPr>
        <w:t>C L Á U S U L A S</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sz w:val="18"/>
          <w:lang w:val="es-ES_tradnl"/>
        </w:rPr>
        <w:t>PRIMERA.- OBJETO DEL CONTRATO.- “EL INSTITUTO”</w:t>
      </w:r>
      <w:r w:rsidRPr="00AC7DA4">
        <w:rPr>
          <w:rFonts w:ascii="Montserrat" w:eastAsia="MS Mincho" w:hAnsi="Montserrat" w:cs="Arial"/>
          <w:sz w:val="18"/>
          <w:lang w:val="es-ES_tradnl"/>
        </w:rPr>
        <w:t xml:space="preserve"> se obliga a adquirir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y éste se obliga a prestar el servicio, cuyas características y especificaciones se describen en el </w:t>
      </w:r>
      <w:r w:rsidRPr="00AC7DA4">
        <w:rPr>
          <w:rFonts w:ascii="Montserrat" w:eastAsia="MS Mincho" w:hAnsi="Montserrat" w:cs="Arial"/>
          <w:b/>
          <w:sz w:val="18"/>
          <w:lang w:val="es-ES_tradnl"/>
        </w:rPr>
        <w:t>Anexo ___ (___)</w:t>
      </w:r>
      <w:r w:rsidRPr="00AC7DA4">
        <w:rPr>
          <w:rFonts w:ascii="Montserrat" w:eastAsia="MS Mincho" w:hAnsi="Montserrat" w:cs="Arial"/>
          <w:sz w:val="18"/>
          <w:lang w:val="es-ES_tradnl"/>
        </w:rPr>
        <w:t xml:space="preserve">. </w:t>
      </w:r>
      <w:r w:rsidRPr="00AC7DA4">
        <w:rPr>
          <w:rFonts w:ascii="Montserrat" w:eastAsia="MS Mincho" w:hAnsi="Montserrat" w:cs="Arial"/>
          <w:b/>
          <w:i/>
          <w:sz w:val="18"/>
          <w:u w:val="single"/>
          <w:lang w:val="es-ES_tradnl"/>
        </w:rPr>
        <w:t>(</w:t>
      </w:r>
      <w:proofErr w:type="gramStart"/>
      <w:r w:rsidRPr="00AC7DA4">
        <w:rPr>
          <w:rFonts w:ascii="Montserrat" w:eastAsia="MS Mincho" w:hAnsi="Montserrat" w:cs="Arial"/>
          <w:b/>
          <w:i/>
          <w:sz w:val="18"/>
          <w:u w:val="single"/>
          <w:lang w:val="es-ES_tradnl"/>
        </w:rPr>
        <w:t>en</w:t>
      </w:r>
      <w:proofErr w:type="gramEnd"/>
      <w:r w:rsidRPr="00AC7DA4">
        <w:rPr>
          <w:rFonts w:ascii="Montserrat" w:eastAsia="MS Mincho" w:hAnsi="Montserrat" w:cs="Arial"/>
          <w:b/>
          <w:i/>
          <w:sz w:val="18"/>
          <w:u w:val="single"/>
          <w:lang w:val="es-ES_tradnl"/>
        </w:rPr>
        <w:t xml:space="preserve"> este anexo, se debe detallar el servicio a contratar)</w:t>
      </w:r>
    </w:p>
    <w:p w:rsidR="00AC7DA4" w:rsidRPr="00AC7DA4" w:rsidRDefault="00AC7DA4" w:rsidP="00AC7DA4">
      <w:pPr>
        <w:spacing w:after="0" w:line="240" w:lineRule="auto"/>
        <w:jc w:val="both"/>
        <w:rPr>
          <w:rFonts w:ascii="Montserrat" w:eastAsia="MS Mincho" w:hAnsi="Montserrat" w:cs="Arial"/>
          <w:i/>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tratándose de contratos abiertos con un mínimo y máximo de partidas a contratar se deberá insertar la siguiente redacción, en sustitución del párrafo que antecede:)</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“PRIMERA.- OBJETO DEL CONTRATO.- “EL INSTITUTO”</w:t>
      </w:r>
      <w:r w:rsidRPr="00AC7DA4">
        <w:rPr>
          <w:rFonts w:ascii="Montserrat" w:eastAsia="MS Mincho" w:hAnsi="Montserrat" w:cs="Arial"/>
          <w:sz w:val="18"/>
          <w:lang w:val="es-ES_tradnl"/>
        </w:rPr>
        <w:t xml:space="preserve"> se obliga a contratar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y éste se obliga a prestar el servicio cuyas características y especificaciones se describen en el </w:t>
      </w:r>
      <w:r w:rsidRPr="00AC7DA4">
        <w:rPr>
          <w:rFonts w:ascii="Montserrat" w:eastAsia="MS Mincho" w:hAnsi="Montserrat" w:cs="Arial"/>
          <w:b/>
          <w:sz w:val="18"/>
          <w:lang w:val="es-ES_tradnl"/>
        </w:rPr>
        <w:t>Anexo ___ (___)</w:t>
      </w:r>
      <w:r w:rsidRPr="00AC7DA4">
        <w:rPr>
          <w:rFonts w:ascii="Montserrat" w:eastAsia="MS Mincho" w:hAnsi="Montserrat" w:cs="Arial"/>
          <w:sz w:val="18"/>
          <w:lang w:val="es-ES_tradnl"/>
        </w:rPr>
        <w:t>.</w:t>
      </w:r>
      <w:r w:rsidRPr="00AC7DA4">
        <w:rPr>
          <w:rFonts w:ascii="Montserrat" w:eastAsia="MS Mincho" w:hAnsi="Montserrat" w:cs="Arial"/>
          <w:i/>
          <w:sz w:val="18"/>
          <w:lang w:val="es-ES_tradnl"/>
        </w:rPr>
        <w:t xml:space="preserve"> </w:t>
      </w:r>
      <w:r w:rsidRPr="00AC7DA4">
        <w:rPr>
          <w:rFonts w:ascii="Montserrat" w:eastAsia="MS Mincho" w:hAnsi="Montserrat" w:cs="Arial"/>
          <w:b/>
          <w:i/>
          <w:sz w:val="18"/>
          <w:u w:val="single"/>
          <w:lang w:val="es-ES_tradnl"/>
        </w:rPr>
        <w:t>(</w:t>
      </w:r>
      <w:proofErr w:type="gramStart"/>
      <w:r w:rsidRPr="00AC7DA4">
        <w:rPr>
          <w:rFonts w:ascii="Montserrat" w:eastAsia="MS Mincho" w:hAnsi="Montserrat" w:cs="Arial"/>
          <w:b/>
          <w:i/>
          <w:sz w:val="18"/>
          <w:u w:val="single"/>
          <w:lang w:val="es-ES_tradnl"/>
        </w:rPr>
        <w:t>en</w:t>
      </w:r>
      <w:proofErr w:type="gramEnd"/>
      <w:r w:rsidRPr="00AC7DA4">
        <w:rPr>
          <w:rFonts w:ascii="Montserrat" w:eastAsia="MS Mincho" w:hAnsi="Montserrat" w:cs="Arial"/>
          <w:b/>
          <w:i/>
          <w:sz w:val="18"/>
          <w:u w:val="single"/>
          <w:lang w:val="es-ES_tradnl"/>
        </w:rPr>
        <w:t xml:space="preserve"> este anexo, se </w:t>
      </w:r>
      <w:proofErr w:type="spellStart"/>
      <w:r w:rsidRPr="00AC7DA4">
        <w:rPr>
          <w:rFonts w:ascii="Montserrat" w:eastAsia="MS Mincho" w:hAnsi="Montserrat" w:cs="Arial"/>
          <w:b/>
          <w:i/>
          <w:sz w:val="18"/>
          <w:u w:val="single"/>
          <w:lang w:val="es-ES_tradnl"/>
        </w:rPr>
        <w:t>debn</w:t>
      </w:r>
      <w:proofErr w:type="spellEnd"/>
      <w:r w:rsidRPr="00AC7DA4">
        <w:rPr>
          <w:rFonts w:ascii="Montserrat" w:eastAsia="MS Mincho" w:hAnsi="Montserrat" w:cs="Arial"/>
          <w:b/>
          <w:i/>
          <w:sz w:val="18"/>
          <w:u w:val="single"/>
          <w:lang w:val="es-ES_tradnl"/>
        </w:rPr>
        <w:t xml:space="preserve"> detallar las partidas a contratar, cantidad mínima y máxima, especificaciones técnicas, marcas, </w:t>
      </w:r>
      <w:proofErr w:type="spellStart"/>
      <w:r w:rsidRPr="00AC7DA4">
        <w:rPr>
          <w:rFonts w:ascii="Montserrat" w:eastAsia="MS Mincho" w:hAnsi="Montserrat" w:cs="Arial"/>
          <w:b/>
          <w:i/>
          <w:sz w:val="18"/>
          <w:u w:val="single"/>
          <w:lang w:val="es-ES_tradnl"/>
        </w:rPr>
        <w:t>etc</w:t>
      </w:r>
      <w:proofErr w:type="spellEnd"/>
      <w:r w:rsidRPr="00AC7DA4">
        <w:rPr>
          <w:rFonts w:ascii="Montserrat" w:eastAsia="MS Mincho" w:hAnsi="Montserrat" w:cs="Arial"/>
          <w:b/>
          <w:i/>
          <w:sz w:val="18"/>
          <w:u w:val="single"/>
          <w:lang w:val="es-ES_tradnl"/>
        </w:rPr>
        <w:t>)</w:t>
      </w:r>
      <w:r w:rsidRPr="00AC7DA4">
        <w:rPr>
          <w:rFonts w:ascii="Montserrat" w:eastAsia="MS Mincho" w:hAnsi="Montserrat" w:cs="Arial"/>
          <w:sz w:val="18"/>
          <w:lang w:val="es-ES_tradnl"/>
        </w:rPr>
        <w:t>, en el que se identifica la cantidad mínima de partidas como compromiso de contratación y la cantidad máxima de partidas susceptibles de contratación.”</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SEGUNDA- IMPORTE DEL CONTRATO.- “EL INSTITUTO” </w:t>
      </w:r>
      <w:r w:rsidRPr="00AC7DA4">
        <w:rPr>
          <w:rFonts w:ascii="Montserrat" w:eastAsia="MS Mincho" w:hAnsi="Montserrat" w:cs="Arial"/>
          <w:sz w:val="18"/>
          <w:lang w:val="es-ES_tradnl"/>
        </w:rPr>
        <w:t xml:space="preserve">se obliga a cubrir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como contraprestación por el servicio objeto del presente instrumento jurídico, la cantidad total de </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 xml:space="preserve">________________ (_______________) </w:t>
      </w:r>
      <w:r w:rsidRPr="00AC7DA4">
        <w:rPr>
          <w:rFonts w:ascii="Montserrat" w:eastAsia="MS Mincho" w:hAnsi="Montserrat" w:cs="Arial"/>
          <w:b/>
          <w:i/>
          <w:sz w:val="18"/>
          <w:u w:val="single"/>
          <w:lang w:val="es-ES_tradnl"/>
        </w:rPr>
        <w:t>(indicar el precio total a pagar con Número y letra)</w:t>
      </w:r>
      <w:r w:rsidRPr="00AC7DA4">
        <w:rPr>
          <w:rFonts w:ascii="Montserrat" w:eastAsia="MS Mincho" w:hAnsi="Montserrat" w:cs="Arial"/>
          <w:sz w:val="18"/>
          <w:lang w:val="es-ES_tradnl"/>
        </w:rPr>
        <w:t xml:space="preserve">, más el Impuesto al Valor Agregado, de conformidad con los precios unitarios que se indican en el </w:t>
      </w:r>
      <w:r w:rsidRPr="00AC7DA4">
        <w:rPr>
          <w:rFonts w:ascii="Montserrat" w:eastAsia="MS Mincho" w:hAnsi="Montserrat" w:cs="Arial"/>
          <w:b/>
          <w:sz w:val="18"/>
          <w:lang w:val="es-ES_tradnl"/>
        </w:rPr>
        <w:t>Anexo ____ (___)</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i/>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tratándose de contratos abiertos con un mínimo y un máximo de partidas a contratar se deberá insertar la siguiente redacción, en sustitución del párrafo que antecede:)</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Cs/>
          <w:sz w:val="18"/>
          <w:lang w:val="es-ES_tradnl"/>
        </w:rPr>
      </w:pPr>
      <w:r w:rsidRPr="00AC7DA4">
        <w:rPr>
          <w:rFonts w:ascii="Montserrat" w:eastAsia="MS Mincho" w:hAnsi="Montserrat" w:cs="Arial"/>
          <w:b/>
          <w:sz w:val="18"/>
          <w:lang w:val="es-ES_tradnl"/>
        </w:rPr>
        <w:t>“SEGUNDA- IMPORTE DEL CONTRATO.- “EL INSTITUTO”</w:t>
      </w:r>
      <w:r w:rsidRPr="00AC7DA4">
        <w:rPr>
          <w:rFonts w:ascii="Montserrat" w:eastAsia="MS Mincho" w:hAnsi="Montserrat" w:cs="Arial"/>
          <w:sz w:val="18"/>
          <w:lang w:val="es-ES_tradnl"/>
        </w:rPr>
        <w:t xml:space="preserve"> cuenta con un presupuesto mínimo como compromiso de pago por el servicio objeto del presente instrumento jurídico, por un importe de </w:t>
      </w:r>
      <w:r w:rsidRPr="00AC7DA4">
        <w:rPr>
          <w:rFonts w:ascii="Montserrat" w:eastAsia="MS Mincho" w:hAnsi="Montserrat" w:cs="Arial"/>
          <w:b/>
          <w:sz w:val="18"/>
          <w:lang w:val="es-ES_tradnl"/>
        </w:rPr>
        <w:t xml:space="preserve">$__________ (_________________) </w:t>
      </w:r>
      <w:r w:rsidRPr="00AC7DA4">
        <w:rPr>
          <w:rFonts w:ascii="Montserrat" w:eastAsia="MS Mincho" w:hAnsi="Montserrat" w:cs="Arial"/>
          <w:sz w:val="18"/>
          <w:lang w:val="es-ES_tradnl"/>
        </w:rPr>
        <w:t xml:space="preserve">más </w:t>
      </w:r>
      <w:r w:rsidRPr="00AC7DA4">
        <w:rPr>
          <w:rFonts w:ascii="Montserrat" w:eastAsia="MS Mincho" w:hAnsi="Montserrat" w:cs="Arial"/>
          <w:bCs/>
          <w:sz w:val="18"/>
          <w:lang w:val="es-ES_tradnl"/>
        </w:rPr>
        <w:t>el Impuesto al Valor Agregado (I.V.A.)</w:t>
      </w:r>
      <w:r w:rsidRPr="00AC7DA4">
        <w:rPr>
          <w:rFonts w:ascii="Montserrat" w:eastAsia="MS Mincho" w:hAnsi="Montserrat" w:cs="Arial"/>
          <w:sz w:val="18"/>
          <w:lang w:val="es-ES_tradnl"/>
        </w:rPr>
        <w:t xml:space="preserve"> y un presupuesto máximo susceptible de ser ejercido por la cantidad de </w:t>
      </w:r>
      <w:r w:rsidRPr="00AC7DA4">
        <w:rPr>
          <w:rFonts w:ascii="Montserrat" w:eastAsia="MS Mincho" w:hAnsi="Montserrat" w:cs="Arial"/>
          <w:b/>
          <w:sz w:val="18"/>
          <w:lang w:val="es-ES_tradnl"/>
        </w:rPr>
        <w:t>$_________ (_________________)</w:t>
      </w:r>
      <w:r w:rsidRPr="00AC7DA4">
        <w:rPr>
          <w:rFonts w:ascii="Montserrat" w:eastAsia="MS Mincho" w:hAnsi="Montserrat" w:cs="Arial"/>
          <w:sz w:val="18"/>
          <w:lang w:val="es-ES_tradnl"/>
        </w:rPr>
        <w:t xml:space="preserve"> </w:t>
      </w:r>
      <w:r w:rsidRPr="00AC7DA4">
        <w:rPr>
          <w:rFonts w:ascii="Montserrat" w:eastAsia="MS Mincho" w:hAnsi="Montserrat" w:cs="Arial"/>
          <w:bCs/>
          <w:sz w:val="18"/>
          <w:lang w:val="es-ES_tradnl"/>
        </w:rPr>
        <w:t xml:space="preserve">más I.V.A., de conformidad con los precios unitarios que se relacionan en el </w:t>
      </w:r>
      <w:r w:rsidRPr="00AC7DA4">
        <w:rPr>
          <w:rFonts w:ascii="Montserrat" w:eastAsia="MS Mincho" w:hAnsi="Montserrat" w:cs="Arial"/>
          <w:b/>
          <w:bCs/>
          <w:sz w:val="18"/>
          <w:lang w:val="es-ES_tradnl"/>
        </w:rPr>
        <w:t>Anexo ____ (___)</w:t>
      </w:r>
      <w:r w:rsidRPr="00AC7DA4">
        <w:rPr>
          <w:rFonts w:ascii="Montserrat" w:eastAsia="MS Mincho" w:hAnsi="Montserrat" w:cs="Arial"/>
          <w:bCs/>
          <w:sz w:val="18"/>
          <w:lang w:val="es-ES_tradnl"/>
        </w:rPr>
        <w:t>.”</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Las partes convienen que el presente contrato se celebra bajo la modalidad de precios fijos, por lo que el monto de los mismos no cambiará durante la vigencia del mismo. </w:t>
      </w:r>
    </w:p>
    <w:p w:rsidR="00AC7DA4" w:rsidRPr="00AC7DA4" w:rsidRDefault="00AC7DA4" w:rsidP="00AC7DA4">
      <w:pPr>
        <w:spacing w:after="0" w:line="240" w:lineRule="auto"/>
        <w:jc w:val="both"/>
        <w:rPr>
          <w:rFonts w:ascii="Montserrat" w:eastAsia="MS Mincho" w:hAnsi="Montserrat" w:cs="Arial"/>
          <w:sz w:val="18"/>
          <w:lang w:val="es-ES"/>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bCs/>
          <w:sz w:val="18"/>
          <w:lang w:val="es-ES"/>
        </w:rPr>
        <w:t xml:space="preserve">TERCERA.- FORMA DE PAGO.- “EL INSTITUTO” </w:t>
      </w:r>
      <w:r w:rsidRPr="00AC7DA4">
        <w:rPr>
          <w:rFonts w:ascii="Montserrat" w:eastAsia="MS Mincho" w:hAnsi="Montserrat" w:cs="Arial"/>
          <w:sz w:val="18"/>
          <w:lang w:val="es-ES"/>
        </w:rPr>
        <w:t xml:space="preserve">se obliga a pagar a </w:t>
      </w:r>
      <w:r w:rsidRPr="00AC7DA4">
        <w:rPr>
          <w:rFonts w:ascii="Montserrat" w:eastAsia="MS Mincho" w:hAnsi="Montserrat" w:cs="Arial"/>
          <w:b/>
          <w:bCs/>
          <w:sz w:val="18"/>
          <w:lang w:val="es-ES"/>
        </w:rPr>
        <w:t>“EL PROVEEDOR”</w:t>
      </w:r>
      <w:r w:rsidRPr="00AC7DA4">
        <w:rPr>
          <w:rFonts w:ascii="Montserrat" w:eastAsia="MS Mincho" w:hAnsi="Montserrat" w:cs="Arial"/>
          <w:sz w:val="18"/>
          <w:lang w:val="es-ES"/>
        </w:rPr>
        <w:t>, la cantidad señalada en la Cláusula inmediata anterior en pesos mexicanos, a los 20 días naturales posteriores a la entrega  por parte de “EL PROVEEDOR”, de los siguientes documentos:</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sz w:val="18"/>
          <w:lang w:val="es-ES_tradnl"/>
        </w:rPr>
        <w:t xml:space="preserve">Original y copia de la factura que reúna los requisitos fiscales respectivos, en la que se indique el servicio prestado,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contrato, en su caso, el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la(s) orden(es) de reposición, que ampara(n) dicho servicio,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alta,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fianza y denominación social de la afianzadora, misma que deberá ser entregada en _______ </w:t>
      </w:r>
      <w:r w:rsidRPr="00AC7DA4">
        <w:rPr>
          <w:rFonts w:ascii="Montserrat" w:eastAsia="MS Mincho" w:hAnsi="Montserrat" w:cs="Arial"/>
          <w:b/>
          <w:i/>
          <w:sz w:val="18"/>
          <w:u w:val="single"/>
          <w:lang w:val="es-ES_tradnl"/>
        </w:rPr>
        <w:t>(se deberá señalar la unidad administrativa responsable de efectuar el pago, así como su domicilio y horario de atención).</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presente su factura con errores o deficiencias, conforme a lo previsto en el artículo 90 del Reglamento de la Ley,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dentro de los tres días hábiles siguientes a la recepción, indicará por escrito a “EL PROVEEDOR” las deficiencias que se deberán corregir. </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bCs/>
          <w:iCs/>
          <w:sz w:val="18"/>
          <w:lang w:val="es-ES_tradnl"/>
        </w:rPr>
        <w:t xml:space="preserve"> podrá optar porque </w:t>
      </w:r>
      <w:r w:rsidRPr="00AC7DA4">
        <w:rPr>
          <w:rFonts w:ascii="Montserrat" w:eastAsia="MS Mincho" w:hAnsi="Montserrat" w:cs="Arial"/>
          <w:b/>
          <w:bCs/>
          <w:iCs/>
          <w:sz w:val="18"/>
          <w:lang w:val="es-ES_tradnl"/>
        </w:rPr>
        <w:t>“EL INSTITUTO”</w:t>
      </w:r>
      <w:r w:rsidRPr="00AC7DA4">
        <w:rPr>
          <w:rFonts w:ascii="Montserrat" w:eastAsia="MS Mincho" w:hAnsi="Montserrat" w:cs="Arial"/>
          <w:bCs/>
          <w:iCs/>
          <w:sz w:val="18"/>
          <w:lang w:val="es-ES_tradnl"/>
        </w:rPr>
        <w:t xml:space="preserve"> efectúe el pago de los el pago del servicio prestado, a través del </w:t>
      </w:r>
      <w:r w:rsidRPr="00AC7DA4">
        <w:rPr>
          <w:rFonts w:ascii="Montserrat" w:eastAsia="MS Mincho" w:hAnsi="Montserrat" w:cs="Arial"/>
          <w:sz w:val="18"/>
          <w:lang w:val="es-ES_tradnl"/>
        </w:rPr>
        <w:t>esquema</w:t>
      </w:r>
      <w:r w:rsidRPr="00AC7DA4">
        <w:rPr>
          <w:rFonts w:ascii="Montserrat" w:eastAsia="MS Mincho" w:hAnsi="Montserrat" w:cs="Arial"/>
          <w:bCs/>
          <w:iCs/>
          <w:sz w:val="18"/>
          <w:lang w:val="es-ES_tradnl"/>
        </w:rPr>
        <w:t xml:space="preserve"> electrónico </w:t>
      </w:r>
      <w:proofErr w:type="spellStart"/>
      <w:r w:rsidRPr="00AC7DA4">
        <w:rPr>
          <w:rFonts w:ascii="Montserrat" w:eastAsia="MS Mincho" w:hAnsi="Montserrat" w:cs="Arial"/>
          <w:bCs/>
          <w:iCs/>
          <w:sz w:val="18"/>
          <w:lang w:val="es-ES_tradnl"/>
        </w:rPr>
        <w:t>intrabancario</w:t>
      </w:r>
      <w:proofErr w:type="spellEnd"/>
      <w:r w:rsidRPr="00AC7DA4">
        <w:rPr>
          <w:rFonts w:ascii="Montserrat" w:eastAsia="MS Mincho" w:hAnsi="Montserrat" w:cs="Arial"/>
          <w:bCs/>
          <w:iCs/>
          <w:sz w:val="18"/>
          <w:lang w:val="es-ES_tradnl"/>
        </w:rPr>
        <w:t xml:space="preserve"> que tiene en operación, con </w:t>
      </w:r>
      <w:r w:rsidRPr="00AC7DA4">
        <w:rPr>
          <w:rFonts w:ascii="Montserrat" w:eastAsia="MS Mincho" w:hAnsi="Montserrat" w:cs="Arial"/>
          <w:sz w:val="18"/>
          <w:lang w:val="es-ES_tradnl"/>
        </w:rPr>
        <w:t xml:space="preserve">las instituciones bancarias siguientes: Banamex, S.A., BBVA, Bancomer, S.A., Banorte, S.A. y </w:t>
      </w:r>
      <w:proofErr w:type="spellStart"/>
      <w:r w:rsidRPr="00AC7DA4">
        <w:rPr>
          <w:rFonts w:ascii="Montserrat" w:eastAsia="MS Mincho" w:hAnsi="Montserrat" w:cs="Arial"/>
          <w:sz w:val="18"/>
          <w:lang w:val="es-ES_tradnl"/>
        </w:rPr>
        <w:t>Scotiabank</w:t>
      </w:r>
      <w:proofErr w:type="spellEnd"/>
      <w:r w:rsidRPr="00AC7DA4">
        <w:rPr>
          <w:rFonts w:ascii="Montserrat" w:eastAsia="MS Mincho" w:hAnsi="Montserrat" w:cs="Arial"/>
          <w:sz w:val="18"/>
          <w:lang w:val="es-ES_tradnl"/>
        </w:rPr>
        <w:t xml:space="preserve"> Inverlat, S.A., para tal efecto deberá presentar su petición por escrito en ________, </w:t>
      </w:r>
      <w:r w:rsidRPr="00AC7DA4">
        <w:rPr>
          <w:rFonts w:ascii="Montserrat" w:eastAsia="MS Mincho" w:hAnsi="Montserrat" w:cs="Arial"/>
          <w:b/>
          <w:i/>
          <w:sz w:val="18"/>
          <w:u w:val="single"/>
          <w:lang w:val="es-ES_tradnl"/>
        </w:rPr>
        <w:t>(el área contratante deberá indicar las unidades administrativas responsables del trámite de pago, así como su domicilio y horarios de atención)</w:t>
      </w:r>
      <w:r w:rsidRPr="00AC7DA4">
        <w:rPr>
          <w:rFonts w:ascii="Montserrat" w:eastAsia="MS Mincho" w:hAnsi="Montserrat" w:cs="Arial"/>
          <w:sz w:val="18"/>
          <w:lang w:val="es-ES_tradnl"/>
        </w:rPr>
        <w:t xml:space="preserve">, </w:t>
      </w:r>
      <w:r w:rsidRPr="00AC7DA4">
        <w:rPr>
          <w:rFonts w:ascii="Montserrat" w:eastAsia="MS Mincho" w:hAnsi="Montserrat" w:cs="Arial"/>
          <w:sz w:val="18"/>
          <w:lang w:val="es-ES_tradnl"/>
        </w:rPr>
        <w:lastRenderedPageBreak/>
        <w:t xml:space="preserve">indicando: razón social, domicilio fiscal,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telefónico y fax, nombre completo del apoderado legal con facultades de cobro y su firma,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cuenta de cheques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w:t>
      </w:r>
      <w:proofErr w:type="spellStart"/>
      <w:r w:rsidRPr="00AC7DA4">
        <w:rPr>
          <w:rFonts w:ascii="Montserrat" w:eastAsia="MS Mincho" w:hAnsi="Montserrat" w:cs="Arial"/>
          <w:sz w:val="18"/>
          <w:lang w:val="es-ES_tradnl"/>
        </w:rPr>
        <w:t>clabe</w:t>
      </w:r>
      <w:proofErr w:type="spellEnd"/>
      <w:r w:rsidRPr="00AC7DA4">
        <w:rPr>
          <w:rFonts w:ascii="Montserrat" w:eastAsia="MS Mincho" w:hAnsi="Montserrat" w:cs="Arial"/>
          <w:sz w:val="18"/>
          <w:lang w:val="es-ES_tradnl"/>
        </w:rPr>
        <w:t xml:space="preserve"> bancaria estandarizada), banco, sucursal y plaza, así como,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asignado por </w:t>
      </w:r>
      <w:r w:rsidRPr="00AC7DA4">
        <w:rPr>
          <w:rFonts w:ascii="Montserrat" w:eastAsia="MS Mincho" w:hAnsi="Montserrat" w:cs="Arial"/>
          <w:b/>
          <w:bCs/>
          <w:iCs/>
          <w:sz w:val="18"/>
          <w:lang w:val="es-ES_tradnl"/>
        </w:rPr>
        <w:t>“EL INSTITUTO”</w:t>
      </w:r>
      <w:r w:rsidRPr="00AC7DA4">
        <w:rPr>
          <w:rFonts w:ascii="Montserrat" w:eastAsia="MS Mincho" w:hAnsi="Montserrat" w:cs="Arial"/>
          <w:sz w:val="18"/>
          <w:lang w:val="es-ES_tradnl"/>
        </w:rPr>
        <w:t xml:space="preserve">. </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solicite el abono en una cuenta contratada en un banco diferente a los antes citados (interbancario), </w:t>
      </w:r>
      <w:r w:rsidRPr="00AC7DA4">
        <w:rPr>
          <w:rFonts w:ascii="Montserrat" w:eastAsia="MS Mincho" w:hAnsi="Montserrat" w:cs="Arial"/>
          <w:b/>
          <w:bCs/>
          <w:iCs/>
          <w:sz w:val="18"/>
          <w:lang w:val="es-ES_tradnl"/>
        </w:rPr>
        <w:t xml:space="preserve">“EL INSTITUTO” </w:t>
      </w:r>
      <w:r w:rsidRPr="00AC7DA4">
        <w:rPr>
          <w:rFonts w:ascii="Montserrat" w:eastAsia="MS Mincho" w:hAnsi="Montserrat" w:cs="Arial"/>
          <w:sz w:val="18"/>
          <w:lang w:val="es-ES_tradnl"/>
        </w:rPr>
        <w:t>realizará la instrucción de pago en la fecha de vencimiento del contra recibo y su aplicación se llevará a cabo al día hábil siguiente, de acuerdo con el mecanismo establecido por el Centro de Compensación Bancaria</w:t>
      </w:r>
      <w:r w:rsidRPr="00AC7DA4">
        <w:rPr>
          <w:rFonts w:ascii="Montserrat" w:eastAsia="MS Mincho" w:hAnsi="Montserrat" w:cs="Arial"/>
          <w:b/>
          <w:bCs/>
          <w:iCs/>
          <w:sz w:val="18"/>
          <w:lang w:val="es-ES_tradnl"/>
        </w:rPr>
        <w:t xml:space="preserve"> (C</w:t>
      </w:r>
      <w:r w:rsidRPr="00AC7DA4">
        <w:rPr>
          <w:rFonts w:ascii="Montserrat" w:eastAsia="MS Mincho" w:hAnsi="Montserrat" w:cs="Arial"/>
          <w:b/>
          <w:sz w:val="18"/>
          <w:lang w:val="es-ES_tradnl"/>
        </w:rPr>
        <w:t>ECOBAN).</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Anexo a la solicitud de pago electrónico (</w:t>
      </w:r>
      <w:proofErr w:type="spellStart"/>
      <w:r w:rsidRPr="00AC7DA4">
        <w:rPr>
          <w:rFonts w:ascii="Montserrat" w:eastAsia="MS Mincho" w:hAnsi="Montserrat" w:cs="Arial"/>
          <w:sz w:val="18"/>
          <w:lang w:val="es-ES_tradnl"/>
        </w:rPr>
        <w:t>intrabancario</w:t>
      </w:r>
      <w:proofErr w:type="spellEnd"/>
      <w:r w:rsidRPr="00AC7DA4">
        <w:rPr>
          <w:rFonts w:ascii="Montserrat" w:eastAsia="MS Mincho" w:hAnsi="Montserrat" w:cs="Arial"/>
          <w:sz w:val="18"/>
          <w:lang w:val="es-ES_tradnl"/>
        </w:rPr>
        <w:t xml:space="preserve"> e interbancario)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deberá presentar original y copia de la cédula del Registro Federal de Contribuyentes, poder notarial e identificación oficial; los originales se solicitan únicamente para cotejar los datos y le serán devueltos en el mismo acto a </w:t>
      </w:r>
      <w:r w:rsidRPr="00AC7DA4">
        <w:rPr>
          <w:rFonts w:ascii="Montserrat" w:eastAsia="MS Mincho" w:hAnsi="Montserrat" w:cs="Arial"/>
          <w:b/>
          <w:sz w:val="18"/>
          <w:lang w:val="es-ES_tradnl"/>
        </w:rPr>
        <w:t>“EL PROVEEDOR”.</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Asimismo,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podrá aceptar de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que</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tenga cuentas líquidas y exigibles a su cargo, que éstas se apliquen por concepto de cuotas obrero patronales, conforme a lo previsto en el artículo 40 B, de la Ley del Seguro Social.</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que celebre contrato de cesión de derechos de cobro, deberá notificarlo por escrito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celebre contrato de cesión de derechos de cobro a través de factoraje financiero conforme al Programa de Cadenas Productivas de Nacional Financiera, S.N.C., Institución de Banca de Desarrollo.”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El pago del servicio prestado, quedará condicionado proporcionalmente al pago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deba efectuar por concepto de penas convencionales por atraso.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lang w:val="es-ES_tradnl"/>
        </w:rPr>
        <w:t xml:space="preserve">NOTA: </w:t>
      </w:r>
      <w:r w:rsidRPr="00AC7DA4">
        <w:rPr>
          <w:rFonts w:ascii="Montserrat" w:eastAsia="MS Mincho" w:hAnsi="Montserrat" w:cs="Arial"/>
          <w:b/>
          <w:i/>
          <w:sz w:val="18"/>
          <w:u w:val="single"/>
          <w:lang w:val="es-ES_tradnl"/>
        </w:rPr>
        <w:t xml:space="preserve">(En caso de que por las características de la contratación se requiera del otorgamiento de un anticipo, el área contratante deberá sustituir el texto de la Cláusula que antecede, por el que se cita a continuación): </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w:t>
      </w:r>
      <w:r w:rsidRPr="00AC7DA4">
        <w:rPr>
          <w:rFonts w:ascii="Montserrat" w:eastAsia="MS Mincho" w:hAnsi="Montserrat" w:cs="Arial"/>
          <w:b/>
          <w:bCs/>
          <w:sz w:val="18"/>
          <w:lang w:val="es-ES_tradnl"/>
        </w:rPr>
        <w:t xml:space="preserve">TERCERA.- FORMA DE PAGO.-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otorgará un anticipo del ___% (_______) </w:t>
      </w:r>
      <w:r w:rsidRPr="00AC7DA4">
        <w:rPr>
          <w:rFonts w:ascii="Montserrat" w:eastAsia="MS Mincho" w:hAnsi="Montserrat" w:cs="Arial"/>
          <w:b/>
          <w:i/>
          <w:sz w:val="18"/>
          <w:u w:val="single"/>
          <w:lang w:val="es-ES_tradnl"/>
        </w:rPr>
        <w:t>(este porcentaje no podrá exceder del 50% del monto total del contrato sin considerar el IVA)</w:t>
      </w:r>
      <w:r w:rsidRPr="00AC7DA4">
        <w:rPr>
          <w:rFonts w:ascii="Montserrat" w:eastAsia="MS Mincho" w:hAnsi="Montserrat" w:cs="Arial"/>
          <w:sz w:val="18"/>
          <w:lang w:val="es-ES_tradnl"/>
        </w:rPr>
        <w:t xml:space="preserve"> del importe total del presente contrato, estipulado en la Cláusula que antecede, equivalente a la cantidad de $__________ (_____________), sin incluir el Impuesto al Valor Agregado (I.V.A.), supeditado a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entregue la garantía correspondiente a dicho concepto.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El anticipo deberá amortizarse proporcionalmente en cada uno de los pagos, conforme a lo establecido en el artículo 81, fracción V del Reglamento de la Ley de Adquisiciones, Arrendamientos y Servicios del Sector Público.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El importe de $_________ (__________), equivalente al __% (_______) restante, será pagado por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en moneda nacional, de acuerdo con el calendario de prestación del servicio, contenido en el </w:t>
      </w:r>
      <w:r w:rsidRPr="00AC7DA4">
        <w:rPr>
          <w:rFonts w:ascii="Montserrat" w:eastAsia="MS Mincho" w:hAnsi="Montserrat" w:cs="Arial"/>
          <w:b/>
          <w:sz w:val="18"/>
          <w:lang w:val="es-ES_tradnl"/>
        </w:rPr>
        <w:t>Anexo ___</w:t>
      </w:r>
      <w:r w:rsidRPr="00AC7DA4">
        <w:rPr>
          <w:rFonts w:ascii="Montserrat" w:eastAsia="MS Mincho" w:hAnsi="Montserrat" w:cs="Arial"/>
          <w:sz w:val="18"/>
          <w:lang w:val="es-ES_tradnl"/>
        </w:rPr>
        <w:t xml:space="preserve"> , dentro de los 20 días naturales posteriores a la entrega por parte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 los siguientes documentos: </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sz w:val="18"/>
          <w:lang w:val="es-ES_tradnl"/>
        </w:rPr>
        <w:t xml:space="preserve">Original y copia de la factura que reúna los requisitos fiscales respectivos, en la que se indique el servicio prestado,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contrato, en su caso, el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la(s) orden(es) de reposición, que ampara(n) dicho servicio,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alta,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fianza y denominación social de la afianzadora, misma que deberá ser entregada en _______ </w:t>
      </w:r>
      <w:r w:rsidRPr="00AC7DA4">
        <w:rPr>
          <w:rFonts w:ascii="Montserrat" w:eastAsia="MS Mincho" w:hAnsi="Montserrat" w:cs="Arial"/>
          <w:b/>
          <w:i/>
          <w:sz w:val="18"/>
          <w:u w:val="single"/>
          <w:lang w:val="es-ES_tradnl"/>
        </w:rPr>
        <w:t>(se deberá señalar la unidad administrativa responsable de efectuar el pago, así como su domicilio y horario de atención).</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presente su factura con errores o deficiencias, conforme a lo previsto en el artículo 90 del Reglamento de la Ley,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dentro de los tres días hábiles siguientes a la recepción, indicará por escrito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las deficiencias que se deberán corregir. </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bCs/>
          <w:iCs/>
          <w:sz w:val="18"/>
          <w:lang w:val="es-ES_tradnl"/>
        </w:rPr>
        <w:t xml:space="preserve"> podrá optar porque </w:t>
      </w:r>
      <w:r w:rsidRPr="00AC7DA4">
        <w:rPr>
          <w:rFonts w:ascii="Montserrat" w:eastAsia="MS Mincho" w:hAnsi="Montserrat" w:cs="Arial"/>
          <w:b/>
          <w:bCs/>
          <w:iCs/>
          <w:sz w:val="18"/>
          <w:lang w:val="es-ES_tradnl"/>
        </w:rPr>
        <w:t>“EL INSTITUTO”</w:t>
      </w:r>
      <w:r w:rsidRPr="00AC7DA4">
        <w:rPr>
          <w:rFonts w:ascii="Montserrat" w:eastAsia="MS Mincho" w:hAnsi="Montserrat" w:cs="Arial"/>
          <w:bCs/>
          <w:iCs/>
          <w:sz w:val="18"/>
          <w:lang w:val="es-ES_tradnl"/>
        </w:rPr>
        <w:t xml:space="preserve"> efectúe el pago del servicio prestado, a través del </w:t>
      </w:r>
      <w:r w:rsidRPr="00AC7DA4">
        <w:rPr>
          <w:rFonts w:ascii="Montserrat" w:eastAsia="MS Mincho" w:hAnsi="Montserrat" w:cs="Arial"/>
          <w:sz w:val="18"/>
          <w:lang w:val="es-ES_tradnl"/>
        </w:rPr>
        <w:t>esquema</w:t>
      </w:r>
      <w:r w:rsidRPr="00AC7DA4">
        <w:rPr>
          <w:rFonts w:ascii="Montserrat" w:eastAsia="MS Mincho" w:hAnsi="Montserrat" w:cs="Arial"/>
          <w:bCs/>
          <w:iCs/>
          <w:sz w:val="18"/>
          <w:lang w:val="es-ES_tradnl"/>
        </w:rPr>
        <w:t xml:space="preserve"> electrónico </w:t>
      </w:r>
      <w:proofErr w:type="spellStart"/>
      <w:r w:rsidRPr="00AC7DA4">
        <w:rPr>
          <w:rFonts w:ascii="Montserrat" w:eastAsia="MS Mincho" w:hAnsi="Montserrat" w:cs="Arial"/>
          <w:bCs/>
          <w:iCs/>
          <w:sz w:val="18"/>
          <w:lang w:val="es-ES_tradnl"/>
        </w:rPr>
        <w:t>intrabancario</w:t>
      </w:r>
      <w:proofErr w:type="spellEnd"/>
      <w:r w:rsidRPr="00AC7DA4">
        <w:rPr>
          <w:rFonts w:ascii="Montserrat" w:eastAsia="MS Mincho" w:hAnsi="Montserrat" w:cs="Arial"/>
          <w:bCs/>
          <w:iCs/>
          <w:sz w:val="18"/>
          <w:lang w:val="es-ES_tradnl"/>
        </w:rPr>
        <w:t xml:space="preserve"> que tiene en operación, con </w:t>
      </w:r>
      <w:r w:rsidRPr="00AC7DA4">
        <w:rPr>
          <w:rFonts w:ascii="Montserrat" w:eastAsia="MS Mincho" w:hAnsi="Montserrat" w:cs="Arial"/>
          <w:sz w:val="18"/>
          <w:lang w:val="es-ES_tradnl"/>
        </w:rPr>
        <w:t xml:space="preserve">las instituciones bancarias siguientes: Banamex, S.A., BBVA, Bancomer, S.A., Banorte, S.A. y </w:t>
      </w:r>
      <w:proofErr w:type="spellStart"/>
      <w:r w:rsidRPr="00AC7DA4">
        <w:rPr>
          <w:rFonts w:ascii="Montserrat" w:eastAsia="MS Mincho" w:hAnsi="Montserrat" w:cs="Arial"/>
          <w:sz w:val="18"/>
          <w:lang w:val="es-ES_tradnl"/>
        </w:rPr>
        <w:t>Scotiabank</w:t>
      </w:r>
      <w:proofErr w:type="spellEnd"/>
      <w:r w:rsidRPr="00AC7DA4">
        <w:rPr>
          <w:rFonts w:ascii="Montserrat" w:eastAsia="MS Mincho" w:hAnsi="Montserrat" w:cs="Arial"/>
          <w:sz w:val="18"/>
          <w:lang w:val="es-ES_tradnl"/>
        </w:rPr>
        <w:t xml:space="preserve"> Inverlat, S.A., para tal efecto deberá presentar su petición por escrito en ________, </w:t>
      </w:r>
      <w:r w:rsidRPr="00AC7DA4">
        <w:rPr>
          <w:rFonts w:ascii="Montserrat" w:eastAsia="MS Mincho" w:hAnsi="Montserrat" w:cs="Arial"/>
          <w:b/>
          <w:i/>
          <w:sz w:val="18"/>
          <w:u w:val="single"/>
          <w:lang w:val="es-ES_tradnl"/>
        </w:rPr>
        <w:t xml:space="preserve">(el </w:t>
      </w:r>
      <w:r w:rsidRPr="00AC7DA4">
        <w:rPr>
          <w:rFonts w:ascii="Montserrat" w:eastAsia="MS Mincho" w:hAnsi="Montserrat" w:cs="Arial"/>
          <w:b/>
          <w:sz w:val="18"/>
          <w:u w:val="single"/>
          <w:lang w:val="es-ES_tradnl"/>
        </w:rPr>
        <w:t>área contratante</w:t>
      </w:r>
      <w:r w:rsidRPr="00AC7DA4">
        <w:rPr>
          <w:rFonts w:ascii="Montserrat" w:eastAsia="MS Mincho" w:hAnsi="Montserrat" w:cs="Arial"/>
          <w:sz w:val="18"/>
          <w:lang w:val="es-ES_tradnl"/>
        </w:rPr>
        <w:t xml:space="preserve"> d</w:t>
      </w:r>
      <w:r w:rsidRPr="00AC7DA4">
        <w:rPr>
          <w:rFonts w:ascii="Montserrat" w:eastAsia="MS Mincho" w:hAnsi="Montserrat" w:cs="Arial"/>
          <w:b/>
          <w:i/>
          <w:sz w:val="18"/>
          <w:u w:val="single"/>
          <w:lang w:val="es-ES_tradnl"/>
        </w:rPr>
        <w:t>eberá indicar las unidades administrativas responsables del trámite de pago, así como su domicilio y horarios de atención)</w:t>
      </w:r>
      <w:r w:rsidRPr="00AC7DA4">
        <w:rPr>
          <w:rFonts w:ascii="Montserrat" w:eastAsia="MS Mincho" w:hAnsi="Montserrat" w:cs="Arial"/>
          <w:sz w:val="18"/>
          <w:lang w:val="es-ES_tradnl"/>
        </w:rPr>
        <w:t xml:space="preserve">, indicando: razón social, domicilio fiscal,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telefónico y fax, nombre completo del apoderado legal con facultades de cobro y su firma,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cuenta de cheques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w:t>
      </w:r>
      <w:proofErr w:type="spellStart"/>
      <w:r w:rsidRPr="00AC7DA4">
        <w:rPr>
          <w:rFonts w:ascii="Montserrat" w:eastAsia="MS Mincho" w:hAnsi="Montserrat" w:cs="Arial"/>
          <w:sz w:val="18"/>
          <w:lang w:val="es-ES_tradnl"/>
        </w:rPr>
        <w:t>clabe</w:t>
      </w:r>
      <w:proofErr w:type="spellEnd"/>
      <w:r w:rsidRPr="00AC7DA4">
        <w:rPr>
          <w:rFonts w:ascii="Montserrat" w:eastAsia="MS Mincho" w:hAnsi="Montserrat" w:cs="Arial"/>
          <w:sz w:val="18"/>
          <w:lang w:val="es-ES_tradnl"/>
        </w:rPr>
        <w:t xml:space="preserve"> bancaria estandarizada), banco, sucursal y plaza, así como,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asignado por </w:t>
      </w:r>
      <w:r w:rsidRPr="00AC7DA4">
        <w:rPr>
          <w:rFonts w:ascii="Montserrat" w:eastAsia="MS Mincho" w:hAnsi="Montserrat" w:cs="Arial"/>
          <w:b/>
          <w:bCs/>
          <w:iCs/>
          <w:sz w:val="18"/>
          <w:lang w:val="es-ES_tradnl"/>
        </w:rPr>
        <w:t>“EL INSTITUTO”</w:t>
      </w:r>
      <w:r w:rsidRPr="00AC7DA4">
        <w:rPr>
          <w:rFonts w:ascii="Montserrat" w:eastAsia="MS Mincho" w:hAnsi="Montserrat" w:cs="Arial"/>
          <w:sz w:val="18"/>
          <w:lang w:val="es-ES_tradnl"/>
        </w:rPr>
        <w:t xml:space="preserve">. </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solicite el abono en una cuenta contratada en un banco diferente a los antes citados (interbancario), </w:t>
      </w:r>
      <w:r w:rsidRPr="00AC7DA4">
        <w:rPr>
          <w:rFonts w:ascii="Montserrat" w:eastAsia="MS Mincho" w:hAnsi="Montserrat" w:cs="Arial"/>
          <w:b/>
          <w:bCs/>
          <w:iCs/>
          <w:sz w:val="18"/>
          <w:lang w:val="es-ES_tradnl"/>
        </w:rPr>
        <w:t xml:space="preserve">“EL INSTITUTO” </w:t>
      </w:r>
      <w:r w:rsidRPr="00AC7DA4">
        <w:rPr>
          <w:rFonts w:ascii="Montserrat" w:eastAsia="MS Mincho" w:hAnsi="Montserrat" w:cs="Arial"/>
          <w:sz w:val="18"/>
          <w:lang w:val="es-ES_tradnl"/>
        </w:rPr>
        <w:t xml:space="preserve">realizará la instrucción de pago en la fecha de vencimiento del </w:t>
      </w:r>
      <w:proofErr w:type="spellStart"/>
      <w:r w:rsidRPr="00AC7DA4">
        <w:rPr>
          <w:rFonts w:ascii="Montserrat" w:eastAsia="MS Mincho" w:hAnsi="Montserrat" w:cs="Arial"/>
          <w:sz w:val="18"/>
          <w:lang w:val="es-ES_tradnl"/>
        </w:rPr>
        <w:t>contrarecibo</w:t>
      </w:r>
      <w:proofErr w:type="spellEnd"/>
      <w:r w:rsidRPr="00AC7DA4">
        <w:rPr>
          <w:rFonts w:ascii="Montserrat" w:eastAsia="MS Mincho" w:hAnsi="Montserrat" w:cs="Arial"/>
          <w:sz w:val="18"/>
          <w:lang w:val="es-ES_tradnl"/>
        </w:rPr>
        <w:t xml:space="preserve"> y su aplicación se llevará a cabo al día hábil siguiente, de acuerdo con el mecanismo establecido por el Centro de Compensación Bancaria</w:t>
      </w:r>
      <w:r w:rsidRPr="00AC7DA4">
        <w:rPr>
          <w:rFonts w:ascii="Montserrat" w:eastAsia="MS Mincho" w:hAnsi="Montserrat" w:cs="Arial"/>
          <w:b/>
          <w:bCs/>
          <w:iCs/>
          <w:sz w:val="18"/>
          <w:lang w:val="es-ES_tradnl"/>
        </w:rPr>
        <w:t xml:space="preserve"> (C</w:t>
      </w:r>
      <w:r w:rsidRPr="00AC7DA4">
        <w:rPr>
          <w:rFonts w:ascii="Montserrat" w:eastAsia="MS Mincho" w:hAnsi="Montserrat" w:cs="Arial"/>
          <w:b/>
          <w:sz w:val="18"/>
          <w:lang w:val="es-ES_tradnl"/>
        </w:rPr>
        <w:t>ECOBAN).</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Anexo a la solicitud de pago electrónico (</w:t>
      </w:r>
      <w:proofErr w:type="spellStart"/>
      <w:r w:rsidRPr="00AC7DA4">
        <w:rPr>
          <w:rFonts w:ascii="Montserrat" w:eastAsia="MS Mincho" w:hAnsi="Montserrat" w:cs="Arial"/>
          <w:sz w:val="18"/>
          <w:lang w:val="es-ES_tradnl"/>
        </w:rPr>
        <w:t>intrabancario</w:t>
      </w:r>
      <w:proofErr w:type="spellEnd"/>
      <w:r w:rsidRPr="00AC7DA4">
        <w:rPr>
          <w:rFonts w:ascii="Montserrat" w:eastAsia="MS Mincho" w:hAnsi="Montserrat" w:cs="Arial"/>
          <w:sz w:val="18"/>
          <w:lang w:val="es-ES_tradnl"/>
        </w:rPr>
        <w:t xml:space="preserve"> e interbancario)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deberá presentar original y copia de la cédula del Registro Federal de Contribuyentes, poder notarial e identificación oficial; los originales se solicitan únicamente para cotejar los datos y le serán devueltos en el mismo acto a </w:t>
      </w:r>
      <w:r w:rsidRPr="00AC7DA4">
        <w:rPr>
          <w:rFonts w:ascii="Montserrat" w:eastAsia="MS Mincho" w:hAnsi="Montserrat" w:cs="Arial"/>
          <w:b/>
          <w:sz w:val="18"/>
          <w:lang w:val="es-ES_tradnl"/>
        </w:rPr>
        <w:t>“EL PROVEEDOR”.</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Asimismo,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podrá aceptar de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que</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tenga cuentas líquidas y exigibles a su cargo, que éstas se apliquen por concepto de cuotas obrero patronales, conforme a lo previsto en el artículo 40 B, de la Ley del Seguro Social.</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que celebre contrato de cesión de derechos de cobro, deberá notificarlo por escrito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celebre contrato de cesión de derechos de cobro a través de factoraje financiero conforme al Programa de Cadenas Productivas de Nacional Financiera, S.N.C., Institución de Banca de Desarrollo.”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El pago del servicio quedará condicionado proporcionalmente al pago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deba efectuar por concepto de penas convencionales por atraso.”</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CUARTA.- PLAZO, LUGAR Y CONDICIONES DE LA PRESTACIÓN DEL SERVICIO.-</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se compromete a prestar el servicio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que se menciona en la Cláusula Primera del presente instrumento jurídico, dentro de los plazos señalados en el calendario y en  los lugares que se indican en el </w:t>
      </w:r>
      <w:r w:rsidRPr="00AC7DA4">
        <w:rPr>
          <w:rFonts w:ascii="Montserrat" w:eastAsia="MS Mincho" w:hAnsi="Montserrat" w:cs="Arial"/>
          <w:b/>
          <w:sz w:val="18"/>
          <w:lang w:val="es-ES_tradnl"/>
        </w:rPr>
        <w:t>Anexo ___ (____)</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el supuesto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para la prestación del servicio requiera de un espacio para resguardar bienes de su propiedad y que éstos sean necesarios para la prestación del servicio;  previo al inicio de éste, deberá solicitarlo a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sin que el hecho de que no le sea proporcionado el espacio, sea un obstáculo para no iniciar en tiempo con la prestación del servicio.</w:t>
      </w: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 </w:t>
      </w: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Durante la prestación del servicio,</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éste será sujeto a una verificación visual aleatoria, con objeto de revisar que se preste conforme a las características solicitadas.</w:t>
      </w: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 </w:t>
      </w: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Cabe resaltar que mientras no se cumpla con las condiciones de la prestación del servicio establecidas,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no dará por  aceptado el servicio objeto de este instrumento jurídico.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se obliga a responder por su cuenta y riesgo de los daños y/o perjuicios que por inobservancia o negligencia de su parte, llegue a causar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y/o a terceros.</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lang w:val="es-ES_tradnl"/>
        </w:rPr>
        <w:t xml:space="preserve">NOTA: </w:t>
      </w:r>
      <w:r w:rsidRPr="00AC7DA4">
        <w:rPr>
          <w:rFonts w:ascii="Montserrat" w:eastAsia="MS Mincho" w:hAnsi="Montserrat" w:cs="Arial"/>
          <w:b/>
          <w:i/>
          <w:sz w:val="18"/>
          <w:u w:val="single"/>
          <w:lang w:val="es-ES_tradnl"/>
        </w:rPr>
        <w:t>Indicar las condiciones, características y demás datos específicos relativos  al servicio que se pretenda contratar.</w:t>
      </w: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lastRenderedPageBreak/>
        <w:t xml:space="preserve"> </w:t>
      </w:r>
    </w:p>
    <w:p w:rsidR="00AC7DA4" w:rsidRPr="00AC7DA4" w:rsidRDefault="00AC7DA4" w:rsidP="00AC7DA4">
      <w:pPr>
        <w:spacing w:after="0" w:line="240" w:lineRule="auto"/>
        <w:jc w:val="both"/>
        <w:rPr>
          <w:rFonts w:ascii="Montserrat" w:eastAsia="MS Mincho" w:hAnsi="Montserrat" w:cs="Arial"/>
          <w:b/>
          <w:i/>
          <w:sz w:val="18"/>
          <w:u w:val="single"/>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SEXTA.- VIGENCIA.- </w:t>
      </w:r>
      <w:r w:rsidRPr="00AC7DA4">
        <w:rPr>
          <w:rFonts w:ascii="Montserrat" w:eastAsia="MS Mincho" w:hAnsi="Montserrat" w:cs="Arial"/>
          <w:sz w:val="18"/>
          <w:lang w:val="es-ES_tradnl"/>
        </w:rPr>
        <w:t xml:space="preserve">Las partes convienen en que la vigencia del presente contrato comprenderá del __ de ______ al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SÉPTIMA.- PROHIBICIÓN DE CESIÓN DE DERECHOS Y OBLIGACIONES.-</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se obliga a no ceder, a favor de cualquier otra persona, los derechos y obligaciones que se deriven de este Contrato. </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sólo podrá ceder los derechos de cobro que se deriven del presente contrato, de acuerdo con lo estipulado en la Cláusula Tercera, del presente instrumento jurídico.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OCTAVA.- RESPONSABILIDAD.-</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se obliga a responder por su cuenta y riesgo de los daños y/o perjuicios que por inobservancia o negligencia de su parte, lleguen a causar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y/o a terceros, con motivo de las obligaciones pactadas en este instrumento jurídico,  de conformidad con lo establecido en el artículo 53, de la Ley de Adquisiciones, Arrendamientos y Servicios del Sector Público.</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NOVENA.- IMPUESTOS Y/O DERECHOS.- </w:t>
      </w:r>
      <w:r w:rsidRPr="00AC7DA4">
        <w:rPr>
          <w:rFonts w:ascii="Montserrat" w:eastAsia="MS Mincho" w:hAnsi="Montserrat" w:cs="Arial"/>
          <w:sz w:val="18"/>
          <w:lang w:val="es-ES_tradnl"/>
        </w:rPr>
        <w:t xml:space="preserve">Los impuestos y/o derechos que procedan con motivo del servicio objeto del presente contrato, serán pagados por </w:t>
      </w:r>
      <w:r w:rsidRPr="00AC7DA4">
        <w:rPr>
          <w:rFonts w:ascii="Montserrat" w:eastAsia="MS Mincho" w:hAnsi="Montserrat" w:cs="Arial"/>
          <w:b/>
          <w:bCs/>
          <w:sz w:val="18"/>
          <w:lang w:val="es-ES_tradnl"/>
        </w:rPr>
        <w:t>“EL PROVEEDOR</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 xml:space="preserve"> conforme a la legislación aplicable en la materia.</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bCs/>
          <w:sz w:val="18"/>
          <w:lang w:val="es-ES_tradnl"/>
        </w:rPr>
        <w:t>“EL INSTITUTO”</w:t>
      </w:r>
      <w:r w:rsidRPr="00AC7DA4">
        <w:rPr>
          <w:rFonts w:ascii="Montserrat" w:eastAsia="MS Mincho" w:hAnsi="Montserrat" w:cs="Arial"/>
          <w:sz w:val="18"/>
          <w:lang w:val="es-ES_tradnl"/>
        </w:rPr>
        <w:t xml:space="preserve"> sólo cubrirá el Impuesto al Valor Agregado de acuerdo a lo establecido en las disposiciones fiscales vigentes en la materia.</w:t>
      </w:r>
    </w:p>
    <w:p w:rsidR="00AC7DA4" w:rsidRPr="00AC7DA4" w:rsidRDefault="00AC7DA4" w:rsidP="00AC7DA4">
      <w:pPr>
        <w:spacing w:after="0" w:line="240" w:lineRule="auto"/>
        <w:jc w:val="both"/>
        <w:rPr>
          <w:rFonts w:ascii="Montserrat" w:eastAsia="MS Mincho" w:hAnsi="Montserrat" w:cs="Arial"/>
          <w:b/>
          <w:sz w:val="18"/>
          <w:lang w:val="es-ES"/>
        </w:rPr>
      </w:pPr>
    </w:p>
    <w:p w:rsidR="00AC7DA4" w:rsidRPr="00AC7DA4" w:rsidRDefault="00AC7DA4" w:rsidP="00AC7DA4">
      <w:pPr>
        <w:spacing w:after="0" w:line="240" w:lineRule="auto"/>
        <w:jc w:val="both"/>
        <w:rPr>
          <w:rFonts w:ascii="Montserrat" w:eastAsia="MS Mincho" w:hAnsi="Montserrat" w:cs="Arial"/>
          <w:b/>
          <w:sz w:val="18"/>
          <w:lang w:val="es-ES"/>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DÉCIMA.- PATENTES Y/O MARCAS.- “EL PROVEEDOR”</w:t>
      </w:r>
      <w:r w:rsidRPr="00AC7DA4">
        <w:rPr>
          <w:rFonts w:ascii="Montserrat" w:eastAsia="MS Mincho" w:hAnsi="Montserrat" w:cs="Arial"/>
          <w:sz w:val="18"/>
          <w:lang w:val="es-ES_tradnl"/>
        </w:rPr>
        <w:t xml:space="preserve"> se obliga para con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a responder por los daños y/o perjuicios que le pudiera causar a éste o a terceros, si con motivo de la prestación del servicio viola derechos de autor, de patentes y/o marcas u otro derecho reservado</w:t>
      </w:r>
      <w:r w:rsidRPr="00AC7DA4">
        <w:rPr>
          <w:rFonts w:ascii="Montserrat" w:eastAsia="MS Mincho" w:hAnsi="Montserrat" w:cs="Arial"/>
          <w:bCs/>
          <w:sz w:val="18"/>
          <w:lang w:val="es-ES_tradnl"/>
        </w:rPr>
        <w:t xml:space="preserve"> a nivel nacional o internacional</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Por lo anterior,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manifiesta en este acto bajo protesta de decir verdad, no encontrarse en ninguno de los supuestos de infracción a la Ley Federal del Derecho de Autor, ni a la Ley de la Propiedad Industrial.</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 xml:space="preserve">En caso de que sobreviniera alguna reclamación en contra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por cualquiera de las causas antes mencionadas, la única obligación de éste será la de dar aviso en el domicilio previsto en este instrumento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para que éste lleve a cabo las acciones necesarias que garanticen la liberación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 cualquier controversia o</w:t>
      </w:r>
      <w:r w:rsidRPr="00AC7DA4">
        <w:rPr>
          <w:rFonts w:ascii="Montserrat" w:eastAsia="MS Mincho" w:hAnsi="Montserrat" w:cs="Arial"/>
          <w:bCs/>
          <w:sz w:val="18"/>
          <w:lang w:val="es-ES_tradnl"/>
        </w:rPr>
        <w:t xml:space="preserve"> responsabilidad de carácter civil, mercantil, penal o administrativa que, en su caso, se ocasione</w:t>
      </w:r>
      <w:r w:rsidRPr="00AC7DA4">
        <w:rPr>
          <w:rFonts w:ascii="Montserrat" w:eastAsia="MS Mincho" w:hAnsi="Montserrat" w:cs="Arial"/>
          <w:b/>
          <w:sz w:val="18"/>
          <w:lang w:val="es-ES_tradnl"/>
        </w:rPr>
        <w:t>.</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PRIMERA.- GARANTÍAS.- “EL PROVEEDOR” </w:t>
      </w:r>
      <w:r w:rsidRPr="00AC7DA4">
        <w:rPr>
          <w:rFonts w:ascii="Montserrat" w:eastAsia="MS Mincho" w:hAnsi="Montserrat" w:cs="Arial"/>
          <w:sz w:val="18"/>
          <w:lang w:val="es-ES_tradnl"/>
        </w:rPr>
        <w:t xml:space="preserve">se obliga a otorgar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las garantías que se enumeran a continuación:</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i/>
          <w:sz w:val="18"/>
          <w:lang w:val="es-ES_tradnl"/>
        </w:rPr>
      </w:pPr>
      <w:r w:rsidRPr="00AC7DA4">
        <w:rPr>
          <w:rFonts w:ascii="Montserrat" w:eastAsia="MS Mincho" w:hAnsi="Montserrat" w:cs="Arial"/>
          <w:b/>
          <w:sz w:val="18"/>
          <w:lang w:val="es-ES_tradnl"/>
        </w:rPr>
        <w:t>GARANTÍA DE CUMPLIMIENTO DEL CONTRATO.- “EL PROVEEDOR”</w:t>
      </w:r>
      <w:r w:rsidRPr="00AC7DA4">
        <w:rPr>
          <w:rFonts w:ascii="Montserrat" w:eastAsia="MS Mincho" w:hAnsi="Montserrat" w:cs="Arial"/>
          <w:sz w:val="18"/>
          <w:lang w:val="es-ES_tradnl"/>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AC7DA4">
        <w:rPr>
          <w:rFonts w:ascii="Montserrat" w:eastAsia="MS Mincho" w:hAnsi="Montserrat" w:cs="Arial"/>
          <w:b/>
          <w:i/>
          <w:sz w:val="18"/>
          <w:u w:val="single"/>
          <w:lang w:val="es-ES_tradnl"/>
        </w:rPr>
        <w:t>(en tratándose de contratos abiertos, deberá señalarse que el porcentaje de la garantía será sobre el monto máximo del contrato</w:t>
      </w:r>
      <w:r w:rsidRPr="00AC7DA4">
        <w:rPr>
          <w:rFonts w:ascii="Montserrat" w:eastAsia="MS Mincho" w:hAnsi="Montserrat" w:cs="Arial"/>
          <w:b/>
          <w:i/>
          <w:sz w:val="18"/>
          <w:lang w:val="es-ES_tradnl"/>
        </w:rPr>
        <w:t>)</w:t>
      </w:r>
      <w:r w:rsidRPr="00AC7DA4">
        <w:rPr>
          <w:rFonts w:ascii="Montserrat" w:eastAsia="MS Mincho" w:hAnsi="Montserrat" w:cs="Arial"/>
          <w:i/>
          <w:sz w:val="18"/>
          <w:lang w:val="es-ES_tradnl"/>
        </w:rPr>
        <w:t>.</w:t>
      </w:r>
    </w:p>
    <w:p w:rsidR="00AC7DA4" w:rsidRPr="00AC7DA4" w:rsidRDefault="00AC7DA4" w:rsidP="00AC7DA4">
      <w:pPr>
        <w:spacing w:after="0" w:line="240" w:lineRule="auto"/>
        <w:jc w:val="both"/>
        <w:rPr>
          <w:rFonts w:ascii="Montserrat" w:eastAsia="MS Mincho" w:hAnsi="Montserrat" w:cs="Arial"/>
          <w:i/>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 xml:space="preserve">(En tratándose de contratos plurianuales, la garantía de cumplimiento de contrato deberá ser por el 10% del monto total (o máximo si fuese contrato abierto) a erogar en el ejercicio fiscal de que se trate y </w:t>
      </w:r>
      <w:r w:rsidRPr="00AC7DA4">
        <w:rPr>
          <w:rFonts w:ascii="Montserrat" w:eastAsia="MS Mincho" w:hAnsi="Montserrat" w:cs="Arial"/>
          <w:b/>
          <w:i/>
          <w:sz w:val="18"/>
          <w:u w:val="single"/>
          <w:lang w:val="es-ES_tradnl"/>
        </w:rPr>
        <w:lastRenderedPageBreak/>
        <w:t>deberá ser renovada cada ejercicio por el monto que se ejercerá  en el mismo, la cual deberá presentarse a más tardar dentro de los primeros 10 días naturales del ejercicio que corresponda.)</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queda obligado a entregar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la póliza de fianza, apegándose al formato que se integra al presente instrumento jurídico como </w:t>
      </w:r>
      <w:r w:rsidRPr="00AC7DA4">
        <w:rPr>
          <w:rFonts w:ascii="Montserrat" w:eastAsia="MS Mincho" w:hAnsi="Montserrat" w:cs="Arial"/>
          <w:b/>
          <w:sz w:val="18"/>
          <w:lang w:val="es-ES_tradnl"/>
        </w:rPr>
        <w:t>Anexo __ (____)</w:t>
      </w:r>
      <w:r w:rsidRPr="00AC7DA4">
        <w:rPr>
          <w:rFonts w:ascii="Montserrat" w:eastAsia="MS Mincho" w:hAnsi="Montserrat" w:cs="Arial"/>
          <w:sz w:val="18"/>
          <w:lang w:val="es-ES_tradnl"/>
        </w:rPr>
        <w:t>, en ___________ ubicada en ___________.</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Dicha póliza de garantía de cumplimiento del contrato será devuelta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una vez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le otorgue autorización por escrito, para que éste pueda solicitar a la afianzadora correspondiente la cancelación de la fianza, autorización que se entregará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en forma inmediata, siempre que demuestre haber cumplido con la totalidad de las obligaciones adquiridas por virtud del presente contrato.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De conformidad con el artículo 81, fracción II del Reglamento de la Ley de Adquisiciones, Arrendamientos y Servicios del Sector Público, la aplicación de la garantía de cumplimiento se hará efectiva por el monto total de la obligación garantizada.</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“GARANTÍA DE CUMPLIMIENTO DEL CONTRATO.- “EL PROVEEDOR”</w:t>
      </w:r>
      <w:r w:rsidRPr="00AC7DA4">
        <w:rPr>
          <w:rFonts w:ascii="Montserrat" w:eastAsia="MS Mincho" w:hAnsi="Montserrat" w:cs="Arial"/>
          <w:sz w:val="18"/>
          <w:lang w:val="es-ES_tradnl"/>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para lo cual, se deberá seguir el procedimiento siguiente:</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a) </w:t>
      </w:r>
      <w:r w:rsidRPr="00AC7DA4">
        <w:rPr>
          <w:rFonts w:ascii="Montserrat" w:eastAsia="MS Mincho" w:hAnsi="Montserrat" w:cs="Arial"/>
          <w:sz w:val="18"/>
          <w:lang w:val="es-ES_tradnl"/>
        </w:rPr>
        <w:t>El cheque debe expedirse a nombre del Instituto Mexicano del Seguro Social.</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b) </w:t>
      </w:r>
      <w:r w:rsidRPr="00AC7DA4">
        <w:rPr>
          <w:rFonts w:ascii="Montserrat" w:eastAsia="MS Mincho" w:hAnsi="Montserrat" w:cs="Arial"/>
          <w:sz w:val="18"/>
          <w:lang w:val="es-ES_tradnl"/>
        </w:rPr>
        <w:t xml:space="preserve">Dicho cheque deberá ser resguardado, a título de garantía, en __________ </w:t>
      </w:r>
      <w:r w:rsidRPr="00AC7DA4">
        <w:rPr>
          <w:rFonts w:ascii="Montserrat" w:eastAsia="MS Mincho" w:hAnsi="Montserrat" w:cs="Arial"/>
          <w:b/>
          <w:i/>
          <w:sz w:val="18"/>
          <w:u w:val="single"/>
          <w:lang w:val="es-ES_tradnl"/>
        </w:rPr>
        <w:t>(señalar el área de tesorería y/o su equivalente en los órganos de operación administrativa desconcentrada)</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c) </w:t>
      </w:r>
      <w:r w:rsidRPr="00AC7DA4">
        <w:rPr>
          <w:rFonts w:ascii="Montserrat" w:eastAsia="MS Mincho" w:hAnsi="Montserrat" w:cs="Arial"/>
          <w:sz w:val="18"/>
          <w:lang w:val="es-ES_tradnl"/>
        </w:rPr>
        <w:t xml:space="preserve">El cheque será devuelto a más tardar el segundo día hábil posterior a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constate el cumplimiento del contrato. En este caso, la verificación del cumplimiento del contrato por parte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deberá hacerse a más tardar el tercer día hábil posterior a aquél en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 aviso de la conclusión de la prestación del servicio, objeto del presente instrumento.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
        </w:rPr>
      </w:pPr>
      <w:r w:rsidRPr="00AC7DA4">
        <w:rPr>
          <w:rFonts w:ascii="Montserrat" w:eastAsia="MS Mincho" w:hAnsi="Montserrat" w:cs="Arial"/>
          <w:b/>
          <w:bCs/>
          <w:i/>
          <w:sz w:val="18"/>
          <w:u w:val="single"/>
          <w:lang w:val="es-ES"/>
        </w:rPr>
        <w:t xml:space="preserve">NOTA: </w:t>
      </w:r>
      <w:r w:rsidRPr="00AC7DA4">
        <w:rPr>
          <w:rFonts w:ascii="Montserrat" w:eastAsia="MS Mincho" w:hAnsi="Montserrat" w:cs="Arial"/>
          <w:b/>
          <w:i/>
          <w:sz w:val="18"/>
          <w:u w:val="single"/>
          <w:lang w:val="es-ES"/>
        </w:rPr>
        <w:t>(En caso de que se hubiese pactado el otorgamiento de anticipo al proveedor, se deberá insertar el texto siguiente:)</w:t>
      </w:r>
    </w:p>
    <w:p w:rsidR="00AC7DA4" w:rsidRPr="00AC7DA4" w:rsidRDefault="00AC7DA4" w:rsidP="00AC7DA4">
      <w:pPr>
        <w:spacing w:after="0" w:line="240" w:lineRule="auto"/>
        <w:jc w:val="both"/>
        <w:rPr>
          <w:rFonts w:ascii="Montserrat" w:eastAsia="MS Mincho" w:hAnsi="Montserrat" w:cs="Arial"/>
          <w:b/>
          <w:sz w:val="18"/>
          <w:lang w:val="es-ES"/>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“GARANTÍA DE ANTICIPO.- “EL PROVEEDOR”</w:t>
      </w:r>
      <w:r w:rsidRPr="00AC7DA4">
        <w:rPr>
          <w:rFonts w:ascii="Montserrat" w:eastAsia="MS Mincho" w:hAnsi="Montserrat" w:cs="Arial"/>
          <w:sz w:val="18"/>
          <w:lang w:val="es-ES_tradnl"/>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queda obligado a entregar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la póliza de fianza, apegándose al formato que se integra al presente instrumento jurídico como </w:t>
      </w:r>
      <w:r w:rsidRPr="00AC7DA4">
        <w:rPr>
          <w:rFonts w:ascii="Montserrat" w:eastAsia="MS Mincho" w:hAnsi="Montserrat" w:cs="Arial"/>
          <w:b/>
          <w:sz w:val="18"/>
          <w:lang w:val="es-ES_tradnl"/>
        </w:rPr>
        <w:t>Anexo __ (____)</w:t>
      </w:r>
      <w:r w:rsidRPr="00AC7DA4">
        <w:rPr>
          <w:rFonts w:ascii="Montserrat" w:eastAsia="MS Mincho" w:hAnsi="Montserrat" w:cs="Arial"/>
          <w:sz w:val="18"/>
          <w:lang w:val="es-ES_tradnl"/>
        </w:rPr>
        <w:t>, en __________ ubicada en ___________.</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Dicha póliza de garantía de anticipo, será devuelta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una vez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le otorgue autorización por escrito, para que éste pueda solicitar a la afianzadora correspondiente la cancelación de la fianza, autorización que se entregará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siempre que se haya amortizado la totalidad del anticipo correspondiente, de conformidad con lo dispuesto en el artículo 81, fracción V, del Reglamento de la Ley de Adquisiciones, Arrendamientos y Servicios del Sector Público.</w:t>
      </w:r>
    </w:p>
    <w:p w:rsidR="00AC7DA4" w:rsidRPr="00AC7DA4" w:rsidRDefault="00AC7DA4" w:rsidP="00AC7DA4">
      <w:pPr>
        <w:spacing w:after="0" w:line="240" w:lineRule="auto"/>
        <w:jc w:val="both"/>
        <w:rPr>
          <w:rFonts w:ascii="Montserrat" w:eastAsia="MS Mincho" w:hAnsi="Montserrat" w:cs="Arial"/>
          <w:sz w:val="18"/>
          <w:lang w:val="es-ES"/>
        </w:rPr>
      </w:pPr>
    </w:p>
    <w:p w:rsidR="00AC7DA4" w:rsidRPr="00AC7DA4" w:rsidRDefault="00AC7DA4" w:rsidP="00AC7DA4">
      <w:pPr>
        <w:spacing w:after="0" w:line="240" w:lineRule="auto"/>
        <w:jc w:val="both"/>
        <w:rPr>
          <w:rFonts w:ascii="Montserrat" w:eastAsia="MS Mincho" w:hAnsi="Montserrat" w:cs="Arial"/>
          <w:sz w:val="18"/>
          <w:lang w:val="es-ES"/>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SEGUNDA.- EJECUCIÓN DE LA PÓLIZA DE FIANZA DE CUMPLIMENTO DE ESTE CONTRATO.- </w:t>
      </w:r>
      <w:r w:rsidRPr="00AC7DA4">
        <w:rPr>
          <w:rFonts w:ascii="Montserrat" w:eastAsia="MS Mincho" w:hAnsi="Montserrat" w:cs="Arial"/>
          <w:b/>
          <w:sz w:val="18"/>
          <w:lang w:val="es-ES_tradnl"/>
        </w:rPr>
        <w:lastRenderedPageBreak/>
        <w:t>“EL INSTITUTO”</w:t>
      </w:r>
      <w:r w:rsidRPr="00AC7DA4">
        <w:rPr>
          <w:rFonts w:ascii="Montserrat" w:eastAsia="MS Mincho" w:hAnsi="Montserrat" w:cs="Arial"/>
          <w:sz w:val="18"/>
          <w:lang w:val="es-ES_tradnl"/>
        </w:rPr>
        <w:t xml:space="preserve"> llevará a cabo la ejecución de la garantía de cumplimiento del contrato en los casos siguientes:</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w:t>
      </w:r>
      <w:r w:rsidRPr="00AC7DA4">
        <w:rPr>
          <w:rFonts w:ascii="Montserrat" w:eastAsia="MS Mincho" w:hAnsi="Montserrat" w:cs="Arial"/>
          <w:sz w:val="18"/>
          <w:lang w:val="es-ES_tradnl"/>
        </w:rPr>
        <w:tab/>
        <w:t xml:space="preserve">Se rescinda administrativamente este contrato. </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b)</w:t>
      </w:r>
      <w:r w:rsidRPr="00AC7DA4">
        <w:rPr>
          <w:rFonts w:ascii="Montserrat" w:eastAsia="MS Mincho" w:hAnsi="Montserrat" w:cs="Arial"/>
          <w:sz w:val="18"/>
          <w:lang w:val="es-ES_tradnl"/>
        </w:rPr>
        <w:tab/>
        <w:t>Durante su vigencia se detecten deficiencias, fallas o calidad inferior del servicio suministrado, en comparación con los ofertados.</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w:t>
      </w:r>
      <w:r w:rsidRPr="00AC7DA4">
        <w:rPr>
          <w:rFonts w:ascii="Montserrat" w:eastAsia="MS Mincho" w:hAnsi="Montserrat" w:cs="Arial"/>
          <w:sz w:val="18"/>
          <w:lang w:val="es-ES_tradnl"/>
        </w:rPr>
        <w:tab/>
        <w:t xml:space="preserve">Cuando en el supuesto de que se realicen modificaciones al contrato, no entregue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en el plazo pactado, el endoso o la nueva garantía, que ampare el porcentaje establecido para garantizar el cumplimiento del presente instrumento, establecido en la Cláusula DÉCIMA PRIMERA inciso b).</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w:t>
      </w:r>
      <w:r w:rsidRPr="00AC7DA4">
        <w:rPr>
          <w:rFonts w:ascii="Montserrat" w:eastAsia="MS Mincho" w:hAnsi="Montserrat" w:cs="Arial"/>
          <w:sz w:val="18"/>
          <w:lang w:val="es-ES_tradnl"/>
        </w:rPr>
        <w:tab/>
        <w:t>Por cualquier otro incumplimiento de las obligaciones contraídas en este contrato.</w:t>
      </w:r>
    </w:p>
    <w:p w:rsidR="00AC7DA4" w:rsidRPr="00AC7DA4" w:rsidRDefault="00AC7DA4" w:rsidP="00AC7DA4">
      <w:pPr>
        <w:spacing w:after="0" w:line="240" w:lineRule="auto"/>
        <w:jc w:val="both"/>
        <w:rPr>
          <w:rFonts w:ascii="Montserrat" w:eastAsia="MS Mincho" w:hAnsi="Montserrat" w:cs="Arial"/>
          <w:b/>
          <w:sz w:val="18"/>
          <w:lang w:val="es-ES"/>
        </w:rPr>
      </w:pP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rPr>
      </w:pPr>
      <w:r w:rsidRPr="00AC7DA4">
        <w:rPr>
          <w:rFonts w:ascii="Montserrat" w:eastAsia="MS Mincho" w:hAnsi="Montserrat" w:cs="Arial"/>
          <w:b/>
          <w:sz w:val="18"/>
        </w:rPr>
        <w:t>DÉCIMA TERCERA.- PENAS CONVENCIONALES POR ATRASO EN LA PRESTACION DEL SERVICIO.- “EL INSTITUTO</w:t>
      </w:r>
      <w:r w:rsidRPr="00AC7DA4">
        <w:rPr>
          <w:rFonts w:ascii="Montserrat" w:eastAsia="MS Mincho" w:hAnsi="Montserrat" w:cs="Arial"/>
          <w:sz w:val="18"/>
        </w:rPr>
        <w:t>” aplicará una pena convencional por cada día de atraso en la prestación del servicio  por el equivalente al 2.5%, sobre el valor total de lo incumplido, sin incluir el IVA, como sigue:</w:t>
      </w:r>
    </w:p>
    <w:p w:rsidR="00AC7DA4" w:rsidRPr="00AC7DA4" w:rsidRDefault="00AC7DA4" w:rsidP="00AC7DA4">
      <w:pPr>
        <w:spacing w:after="0" w:line="240" w:lineRule="auto"/>
        <w:jc w:val="both"/>
        <w:rPr>
          <w:rFonts w:ascii="Montserrat" w:eastAsia="MS Mincho" w:hAnsi="Montserrat" w:cs="Arial"/>
          <w:b/>
          <w:sz w:val="18"/>
        </w:rPr>
      </w:pPr>
    </w:p>
    <w:p w:rsidR="00AC7DA4" w:rsidRPr="00AC7DA4" w:rsidRDefault="00AC7DA4" w:rsidP="00C23281">
      <w:pPr>
        <w:numPr>
          <w:ilvl w:val="0"/>
          <w:numId w:val="10"/>
        </w:numPr>
        <w:spacing w:after="0" w:line="240" w:lineRule="auto"/>
        <w:jc w:val="both"/>
        <w:rPr>
          <w:rFonts w:ascii="Montserrat" w:eastAsia="MS Mincho" w:hAnsi="Montserrat" w:cs="Arial"/>
          <w:sz w:val="18"/>
        </w:rPr>
      </w:pPr>
      <w:r w:rsidRPr="00AC7DA4">
        <w:rPr>
          <w:rFonts w:ascii="Montserrat" w:eastAsia="MS Mincho" w:hAnsi="Montserrat" w:cs="Arial"/>
          <w:sz w:val="18"/>
        </w:rPr>
        <w:t xml:space="preserve">Cuando </w:t>
      </w:r>
      <w:r w:rsidRPr="00AC7DA4">
        <w:rPr>
          <w:rFonts w:ascii="Montserrat" w:eastAsia="MS Mincho" w:hAnsi="Montserrat" w:cs="Arial"/>
          <w:b/>
          <w:sz w:val="18"/>
        </w:rPr>
        <w:t>“EL PROVEEDOR</w:t>
      </w:r>
      <w:r w:rsidRPr="00AC7DA4">
        <w:rPr>
          <w:rFonts w:ascii="Montserrat" w:eastAsia="MS Mincho" w:hAnsi="Montserrat" w:cs="Arial"/>
          <w:sz w:val="18"/>
        </w:rPr>
        <w:t>” no preste el servicio conforme al calendario establecido.  En este supuesto la aplicación de la pena convencional podrá ser hasta por un máximo de cuatro días como entrega con atraso;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a su vez, autoriza a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a descontar las cantidades que resulten de aplicar la pena convencional, sobre los pagos que deberá cubrir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Conforme a lo previsto en el último párrafo del artículo 96, del Reglamento de la Ley de Adquisiciones, Arrendamientos y Servicios del Sector Público, no se aceptará la estipulación de penas convencionales, a cargo de “</w:t>
      </w:r>
      <w:r w:rsidRPr="00AC7DA4">
        <w:rPr>
          <w:rFonts w:ascii="Montserrat" w:eastAsia="MS Mincho" w:hAnsi="Montserrat" w:cs="Arial"/>
          <w:b/>
          <w:sz w:val="18"/>
          <w:lang w:val="es-ES_tradnl"/>
        </w:rPr>
        <w:t>EL INSTITUTO”.</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CUARTA.- TERMINACIÓN ANTICIPADA.- </w:t>
      </w:r>
      <w:r w:rsidRPr="00AC7DA4">
        <w:rPr>
          <w:rFonts w:ascii="Montserrat" w:eastAsia="MS Mincho" w:hAnsi="Montserrat" w:cs="Arial"/>
          <w:sz w:val="18"/>
          <w:lang w:val="es-ES_tradnl"/>
        </w:rPr>
        <w:t xml:space="preserve">De conformidad con lo establecido en el artículo 54 Bis, de la Ley de Adquisiciones, Arrendamientos y Servicios del Sector Público,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o se determine la nulidad total o parcial de los actos que dieron origen al presente instrumento jurídico, con motivo de la resolución de una inconformidad emitida por la Secretaría de la Función Pública.</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estos casos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reembolsará a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los gastos no recuperables en que haya incurrido, siempre que estos sean razonables, estén comprobados y se relacionen directamente con el presente instrumento jurídico.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DÉCIMA QUINTA.- RESCISIÓN ADMINISTRATIVA DEL CONTRATO.- “EL INSTITUTO”</w:t>
      </w:r>
      <w:r w:rsidRPr="00AC7DA4">
        <w:rPr>
          <w:rFonts w:ascii="Montserrat" w:eastAsia="MS Mincho" w:hAnsi="Montserrat" w:cs="Arial"/>
          <w:sz w:val="18"/>
          <w:lang w:val="es-ES_tradnl"/>
        </w:rPr>
        <w:t xml:space="preserve"> podrá rescindir administrativamente el presente contrato en cualquier momento, cuando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incurra en incumplimiento de cualquiera de las obligaciones a su cargo, de conformidad con el procedimiento previsto en el artículo 54, de la Ley de Adquisiciones, Arrendamientos y Servicios del Sector Público.</w:t>
      </w:r>
      <w:r w:rsidRPr="00AC7DA4">
        <w:rPr>
          <w:rFonts w:ascii="Montserrat" w:eastAsia="MS Mincho" w:hAnsi="Montserrat" w:cs="Arial"/>
          <w:b/>
          <w:sz w:val="18"/>
          <w:lang w:val="es-ES_tradnl"/>
        </w:rPr>
        <w:t xml:space="preserve"> “EL INSTITUTO”</w:t>
      </w:r>
      <w:r w:rsidRPr="00AC7DA4">
        <w:rPr>
          <w:rFonts w:ascii="Montserrat" w:eastAsia="MS Mincho" w:hAnsi="Montserrat" w:cs="Arial"/>
          <w:sz w:val="18"/>
          <w:lang w:val="es-ES_tradnl"/>
        </w:rPr>
        <w:t xml:space="preserve"> podrá suspender el trámite del procedimiento de rescisión, cuando se hubiera iniciado un procedimiento de conciliación respecto del contrato materia de la rescisión.</w:t>
      </w:r>
    </w:p>
    <w:p w:rsidR="00AC7DA4" w:rsidRPr="00AC7DA4" w:rsidRDefault="00AC7DA4" w:rsidP="00AC7DA4">
      <w:pPr>
        <w:spacing w:after="0" w:line="240" w:lineRule="auto"/>
        <w:jc w:val="both"/>
        <w:rPr>
          <w:rFonts w:ascii="Montserrat" w:eastAsia="MS Mincho" w:hAnsi="Montserrat" w:cs="Arial"/>
          <w:b/>
          <w:i/>
          <w:sz w:val="18"/>
          <w:u w:val="single"/>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SEXTA.- CAUSAS DE RESCISIÓN ADMINISTRATIVA DEL CONTRATO.- “EL INSTITUTO” </w:t>
      </w:r>
      <w:r w:rsidRPr="00AC7DA4">
        <w:rPr>
          <w:rFonts w:ascii="Montserrat" w:eastAsia="MS Mincho" w:hAnsi="Montserrat" w:cs="Arial"/>
          <w:sz w:val="18"/>
          <w:lang w:val="es-ES_tradnl"/>
        </w:rPr>
        <w:t xml:space="preserve">podrá </w:t>
      </w:r>
      <w:r w:rsidRPr="00AC7DA4">
        <w:rPr>
          <w:rFonts w:ascii="Montserrat" w:eastAsia="MS Mincho" w:hAnsi="Montserrat" w:cs="Arial"/>
          <w:sz w:val="18"/>
          <w:lang w:val="es-ES_tradnl"/>
        </w:rPr>
        <w:lastRenderedPageBreak/>
        <w:t>rescindir administrativamente este contrato sin más responsabilidad para el mismo y sin necesidad de resolución judicial, cuando</w:t>
      </w:r>
      <w:r w:rsidRPr="00AC7DA4">
        <w:rPr>
          <w:rFonts w:ascii="Montserrat" w:eastAsia="MS Mincho" w:hAnsi="Montserrat" w:cs="Arial"/>
          <w:b/>
          <w:sz w:val="18"/>
          <w:lang w:val="es-ES_tradnl"/>
        </w:rPr>
        <w:t xml:space="preserve"> “EL PROVEEDOR” </w:t>
      </w:r>
      <w:r w:rsidRPr="00AC7DA4">
        <w:rPr>
          <w:rFonts w:ascii="Montserrat" w:eastAsia="MS Mincho" w:hAnsi="Montserrat" w:cs="Arial"/>
          <w:sz w:val="18"/>
          <w:lang w:val="es-ES_tradnl"/>
        </w:rPr>
        <w:t>incurra en cualquiera de las causales siguientes:</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C23281">
      <w:pPr>
        <w:numPr>
          <w:ilvl w:val="1"/>
          <w:numId w:val="11"/>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Cuando no entregue la garantía de cumplimiento del contrato, dentro del término de 10 (diez) días naturales posteriores a la firma del mismo.</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C23281">
      <w:pPr>
        <w:numPr>
          <w:ilvl w:val="1"/>
          <w:numId w:val="11"/>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Cuando incurra en falta de veracidad total o parcial respecto a la información proporcionada para la celebración del contrato.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C23281">
      <w:pPr>
        <w:numPr>
          <w:ilvl w:val="1"/>
          <w:numId w:val="11"/>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Cuando se incumpla, total o parcialmente, con cualesquiera de las obligaciones establecidas en el este instrumento jurídico y sus anexos.</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C23281">
      <w:pPr>
        <w:numPr>
          <w:ilvl w:val="1"/>
          <w:numId w:val="11"/>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Cuando se compruebe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haya prestado el servicio con descripciones y características distintas a las pactadas en el presente instrumento jurídico.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C23281">
      <w:pPr>
        <w:numPr>
          <w:ilvl w:val="1"/>
          <w:numId w:val="11"/>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Cuando se transmitan total o parcialmente, bajo cualquier título, los derechos y obligaciones pactadas en el presente instrumento jurídico, con excepción de los derechos de cobro, previa autorización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C23281">
      <w:pPr>
        <w:numPr>
          <w:ilvl w:val="1"/>
          <w:numId w:val="11"/>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Si la autoridad competente declara el concurso mercantil o cualquier situación análoga o equivalente que afecte el patrimonio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7.</w:t>
      </w:r>
      <w:r w:rsidRPr="00AC7DA4">
        <w:rPr>
          <w:rFonts w:ascii="Montserrat" w:eastAsia="MS Mincho" w:hAnsi="Montserrat" w:cs="Arial"/>
          <w:sz w:val="18"/>
          <w:lang w:val="es-ES_tradnl"/>
        </w:rPr>
        <w:tab/>
        <w:t xml:space="preserve">En el supuesto de que la Comisión Federal de Competencia, de acuerdo a sus facultades, notifique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la sanción impuesta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caso de existir otros supuestos de rescisión, por la naturaleza del servicio a contratar, se deberán incorporar en la presente cláusula, después del numeral que antecede).</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SÉPTIMA.- PROCEDIMIENTO DE RESCISIÓN.- </w:t>
      </w:r>
      <w:r w:rsidRPr="00AC7DA4">
        <w:rPr>
          <w:rFonts w:ascii="Montserrat" w:eastAsia="MS Mincho" w:hAnsi="Montserrat" w:cs="Arial"/>
          <w:sz w:val="18"/>
          <w:lang w:val="es-ES_tradnl"/>
        </w:rPr>
        <w:t>Para el caso de rescisión administrativa las partes convienen en someterse al siguiente procedimiento: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C23281">
      <w:pPr>
        <w:numPr>
          <w:ilvl w:val="0"/>
          <w:numId w:val="9"/>
        </w:numPr>
        <w:tabs>
          <w:tab w:val="num" w:pos="420"/>
        </w:tabs>
        <w:spacing w:after="0" w:line="240" w:lineRule="auto"/>
        <w:ind w:left="420" w:hanging="420"/>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Si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considera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ha incurrido en alguna de las causales de rescisión que se consignan en la Cláusula que antecede, lo hará saber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C23281">
      <w:pPr>
        <w:numPr>
          <w:ilvl w:val="0"/>
          <w:numId w:val="9"/>
        </w:numPr>
        <w:tabs>
          <w:tab w:val="num" w:pos="420"/>
        </w:tabs>
        <w:spacing w:after="0" w:line="240" w:lineRule="auto"/>
        <w:ind w:left="420" w:hanging="420"/>
        <w:jc w:val="both"/>
        <w:rPr>
          <w:rFonts w:ascii="Montserrat" w:eastAsia="MS Mincho" w:hAnsi="Montserrat" w:cs="Arial"/>
          <w:sz w:val="18"/>
          <w:lang w:val="es-ES_tradnl"/>
        </w:rPr>
      </w:pPr>
      <w:r w:rsidRPr="00AC7DA4">
        <w:rPr>
          <w:rFonts w:ascii="Montserrat" w:eastAsia="MS Mincho" w:hAnsi="Montserrat" w:cs="Arial"/>
          <w:sz w:val="18"/>
          <w:lang w:val="es-ES_tradnl"/>
        </w:rPr>
        <w:t>Transcurrido el término a que se refiere el párrafo anterior, se resolverá considerando los argumentos y pruebas que hubiere hecho valer.</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C23281">
      <w:pPr>
        <w:numPr>
          <w:ilvl w:val="0"/>
          <w:numId w:val="9"/>
        </w:numPr>
        <w:tabs>
          <w:tab w:val="num" w:pos="420"/>
        </w:tabs>
        <w:spacing w:after="0" w:line="240" w:lineRule="auto"/>
        <w:ind w:left="420" w:hanging="420"/>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La determinación de dar o no por rescindido administrativamente el contrato, deberá ser debidamente fundada, motivada y comunicada por escrito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dentro de los 15 (quince) días hábiles siguientes, al vencimiento del plazo señalado en el inciso a), de esta Cláusula.</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En el supuesto de que se rescinda el contrato, “EL INSTITUTO” no aplicará las penas convencionales, ni su contabilización para hacer efectiva la garantía de cumplimiento de este instrumento jurídico.</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determine dar por rescindido el presente contrato, se deberá formular un finiquito en el que se hagan constar los pagos que, en su caso, deba efectuar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por concepto del servicio prestado por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hasta el momento en que se determine la rescisión administrativa.</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lastRenderedPageBreak/>
        <w:t>Si previamente a la determinación de dar por rescindido el contrato,</w:t>
      </w:r>
      <w:r w:rsidRPr="00AC7DA4">
        <w:rPr>
          <w:rFonts w:ascii="Montserrat" w:eastAsia="MS Mincho" w:hAnsi="Montserrat" w:cs="Arial"/>
          <w:b/>
          <w:sz w:val="18"/>
          <w:lang w:val="es-ES_tradnl"/>
        </w:rPr>
        <w:t xml:space="preserve"> “EL PROVEEDOR” </w:t>
      </w:r>
      <w:r w:rsidRPr="00AC7DA4">
        <w:rPr>
          <w:rFonts w:ascii="Montserrat" w:eastAsia="MS Mincho" w:hAnsi="Montserrat" w:cs="Arial"/>
          <w:sz w:val="18"/>
          <w:lang w:val="es-ES_tradnl"/>
        </w:rPr>
        <w:t>cumple con las condiciones de la prestación del servicio,  el procedimiento iniciado quedará sin efectos, previa aceptación y verificación de</w:t>
      </w:r>
      <w:r w:rsidRPr="00AC7DA4">
        <w:rPr>
          <w:rFonts w:ascii="Montserrat" w:eastAsia="MS Mincho" w:hAnsi="Montserrat" w:cs="Arial"/>
          <w:b/>
          <w:sz w:val="18"/>
          <w:lang w:val="es-ES_tradnl"/>
        </w:rPr>
        <w:t xml:space="preserve"> “EL INSTITUTO” </w:t>
      </w:r>
      <w:r w:rsidRPr="00AC7DA4">
        <w:rPr>
          <w:rFonts w:ascii="Montserrat" w:eastAsia="MS Mincho" w:hAnsi="Montserrat" w:cs="Arial"/>
          <w:sz w:val="18"/>
          <w:lang w:val="es-ES_tradnl"/>
        </w:rPr>
        <w:t>por escrito, de que continúa vigente la necesidad de contar la prestación del servicio, aplicando en su caso, las penas convencionales correspondientes.</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podrá determinar no dar por rescindido el contrato, cuando durante el procedimiento advierta que dicha rescisión pudiera ocasionar algún daño o afectación a las funciones que tiene encomendadas. En este supuesto,</w:t>
      </w:r>
      <w:r w:rsidRPr="00AC7DA4">
        <w:rPr>
          <w:rFonts w:ascii="Montserrat" w:eastAsia="MS Mincho" w:hAnsi="Montserrat" w:cs="Arial"/>
          <w:b/>
          <w:sz w:val="18"/>
          <w:lang w:val="es-ES_tradnl"/>
        </w:rPr>
        <w:t xml:space="preserve"> “EL INSTITUTO</w:t>
      </w:r>
      <w:r w:rsidRPr="00AC7DA4">
        <w:rPr>
          <w:rFonts w:ascii="Montserrat" w:eastAsia="MS Mincho" w:hAnsi="Montserrat" w:cs="Arial"/>
          <w:sz w:val="18"/>
          <w:lang w:val="es-ES_tradnl"/>
        </w:rPr>
        <w:t>” elaborará un dictamen en el cual justifique que los impactos económicos o de operación que se ocasionarían con la rescisión del contrato resultarían más inconvenientes.</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De no darse por rescindido el contrato,</w:t>
      </w:r>
      <w:r w:rsidRPr="00AC7DA4">
        <w:rPr>
          <w:rFonts w:ascii="Montserrat" w:eastAsia="MS Mincho" w:hAnsi="Montserrat" w:cs="Arial"/>
          <w:b/>
          <w:sz w:val="18"/>
          <w:lang w:val="es-ES_tradnl"/>
        </w:rPr>
        <w:t xml:space="preserve"> “EL INSTITUTO” </w:t>
      </w:r>
      <w:r w:rsidRPr="00AC7DA4">
        <w:rPr>
          <w:rFonts w:ascii="Montserrat" w:eastAsia="MS Mincho" w:hAnsi="Montserrat" w:cs="Arial"/>
          <w:sz w:val="18"/>
          <w:lang w:val="es-ES_tradnl"/>
        </w:rPr>
        <w:t xml:space="preserve">establecerá, de conformidad con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un nuevo plazo para el cumplimiento de aquellas obligaciones que se hubiesen dejado de cumplir, a efecto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DÉCIMA OCTAVA.- MODIFICACIONES</w:t>
      </w:r>
      <w:r w:rsidRPr="00AC7DA4">
        <w:rPr>
          <w:rFonts w:ascii="Montserrat" w:eastAsia="MS Mincho" w:hAnsi="Montserrat" w:cs="Arial"/>
          <w:sz w:val="18"/>
          <w:lang w:val="es-ES_tradnl"/>
        </w:rPr>
        <w:t xml:space="preserve">.- De conformidad con lo establecido en la Ley de Adquisiciones, Arrendamientos y Servicios del Sector Público, artículo 52 y 91 de su Reglamento,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podrá celebrar por escrito convenio modificatorio,  al presente contrato dentro de la vigencia del mismo. Para tal efecto,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se obliga a presentar, en su caso, la modificación de la garantía, en términos del artículo 103, fracción II, del Reglamento de la Ley de Adquisiciones, Arrendamientos y Servicios del Sector Público.</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NOVENA.- RELACIÓN DE ANEXOS.- </w:t>
      </w:r>
      <w:r w:rsidRPr="00AC7DA4">
        <w:rPr>
          <w:rFonts w:ascii="Montserrat" w:eastAsia="MS Mincho" w:hAnsi="Montserrat" w:cs="Arial"/>
          <w:sz w:val="18"/>
          <w:lang w:val="es-ES_tradnl"/>
        </w:rPr>
        <w:t>Los anexos que se relacionan a continuación son rubricados de conformidad por las partes y forman parte integrante del presente contrato.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“Dictamen de Disponibilidad Presupuestaria”</w:t>
      </w: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“Características Técnicas, Alcances y Especificaciones”</w:t>
      </w: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“Calendario o Programa de Entregas y Lugares de Destino Final”</w:t>
      </w: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Anexo __ (__) </w:t>
      </w:r>
      <w:r w:rsidRPr="00AC7DA4">
        <w:rPr>
          <w:rFonts w:ascii="Montserrat" w:eastAsia="MS Mincho" w:hAnsi="Montserrat" w:cs="Arial"/>
          <w:b/>
          <w:sz w:val="18"/>
          <w:lang w:val="es-ES_tradnl"/>
        </w:rPr>
        <w:t>“Proposición Económica</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“Formato para Póliza de Fianza de Cumplimiento de Contrato”</w:t>
      </w: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“Formato para Póliza de Fianza de Anticipo”</w:t>
      </w: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“Acuse de recibo a la solicitud de opinión formulada al SAT, en términos del artículo 32D, del Código Fiscal de la Federación.</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NOTA:</w:t>
      </w:r>
      <w:r w:rsidRPr="00AC7DA4">
        <w:rPr>
          <w:rFonts w:ascii="Montserrat" w:eastAsia="MS Mincho" w:hAnsi="Montserrat" w:cs="Arial"/>
          <w:b/>
          <w:bCs/>
          <w:i/>
          <w:sz w:val="18"/>
          <w:u w:val="single"/>
          <w:lang w:val="es-ES_tradnl"/>
        </w:rPr>
        <w:t xml:space="preserve"> </w:t>
      </w:r>
      <w:r w:rsidRPr="00AC7DA4">
        <w:rPr>
          <w:rFonts w:ascii="Montserrat" w:eastAsia="MS Mincho" w:hAnsi="Montserrat" w:cs="Arial"/>
          <w:b/>
          <w:sz w:val="18"/>
          <w:u w:val="single"/>
          <w:lang w:val="es-ES_tradnl"/>
        </w:rPr>
        <w:t>(</w:t>
      </w:r>
      <w:r w:rsidRPr="00AC7DA4">
        <w:rPr>
          <w:rFonts w:ascii="Montserrat" w:eastAsia="MS Mincho" w:hAnsi="Montserrat" w:cs="Arial"/>
          <w:b/>
          <w:i/>
          <w:sz w:val="18"/>
          <w:u w:val="single"/>
          <w:lang w:val="es-ES_tradnl"/>
        </w:rPr>
        <w:t>En esta Cláusula, se deberán indicar los anexos que de acuerdo al caso específico sean necesarios. por lo que el listado que se muestra es enunciativo más no limitativo)</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VIGÉSIMA.- LEGISLACIÓN APLICABLE.- </w:t>
      </w:r>
      <w:r w:rsidRPr="00AC7DA4">
        <w:rPr>
          <w:rFonts w:ascii="Montserrat" w:eastAsia="MS Mincho" w:hAnsi="Montserrat" w:cs="Arial"/>
          <w:sz w:val="18"/>
          <w:lang w:val="es-ES_tradnl"/>
        </w:rPr>
        <w:t xml:space="preserve">Las partes se obligan a sujetarse estrictamente para el cumplimiento del presente contrato, a todas y cada una de las cláusulas del mismo, a la convocatoria a la ADJUDICACIÓN pública, y sus bases </w:t>
      </w:r>
      <w:r w:rsidRPr="00AC7DA4">
        <w:rPr>
          <w:rFonts w:ascii="Montserrat" w:eastAsia="MS Mincho" w:hAnsi="Montserrat" w:cs="Arial"/>
          <w:b/>
          <w:i/>
          <w:sz w:val="18"/>
          <w:u w:val="single"/>
          <w:lang w:val="es-ES_tradnl"/>
        </w:rPr>
        <w:t>(esto último en caso de que la adjudicación se haya realizado por ADJUDICACIÓN pública o invitación a cuando menos tres personas)</w:t>
      </w:r>
      <w:r w:rsidRPr="00AC7DA4">
        <w:rPr>
          <w:rFonts w:ascii="Montserrat" w:eastAsia="MS Mincho" w:hAnsi="Montserrat" w:cs="Arial"/>
          <w:sz w:val="18"/>
          <w:lang w:val="es-ES_tradnl"/>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AC7DA4" w:rsidRPr="00AC7DA4" w:rsidRDefault="00AC7DA4" w:rsidP="00AC7DA4">
      <w:pPr>
        <w:spacing w:after="0" w:line="240" w:lineRule="auto"/>
        <w:jc w:val="both"/>
        <w:rPr>
          <w:rFonts w:ascii="Montserrat" w:eastAsia="MS Mincho" w:hAnsi="Montserrat" w:cs="Arial"/>
          <w:b/>
          <w:sz w:val="18"/>
          <w:lang w:val="es-ES"/>
        </w:rPr>
      </w:pPr>
    </w:p>
    <w:p w:rsidR="00AC7DA4" w:rsidRPr="00AC7DA4" w:rsidRDefault="00AC7DA4" w:rsidP="00AC7DA4">
      <w:pPr>
        <w:spacing w:after="0" w:line="240" w:lineRule="auto"/>
        <w:jc w:val="both"/>
        <w:rPr>
          <w:rFonts w:ascii="Montserrat" w:eastAsia="MS Mincho" w:hAnsi="Montserrat" w:cs="Arial"/>
          <w:b/>
          <w:sz w:val="18"/>
          <w:lang w:val="es-ES"/>
        </w:rPr>
      </w:pPr>
    </w:p>
    <w:p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sz w:val="18"/>
          <w:lang w:val="es-ES"/>
        </w:rPr>
        <w:t>VIGÉSIMA PRIMERA.- JURISDICCIÓN.-</w:t>
      </w:r>
      <w:r w:rsidRPr="00AC7DA4">
        <w:rPr>
          <w:rFonts w:ascii="Montserrat" w:eastAsia="MS Mincho" w:hAnsi="Montserrat" w:cs="Arial"/>
          <w:sz w:val="18"/>
          <w:lang w:val="es-ES"/>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AC7DA4" w:rsidRPr="00AC7DA4" w:rsidRDefault="00AC7DA4" w:rsidP="00AC7DA4">
      <w:pPr>
        <w:spacing w:after="0" w:line="240" w:lineRule="auto"/>
        <w:jc w:val="both"/>
        <w:rPr>
          <w:rFonts w:ascii="Montserrat" w:eastAsia="MS Mincho" w:hAnsi="Montserrat" w:cs="Arial"/>
          <w:sz w:val="18"/>
          <w:lang w:val="es-ES"/>
        </w:rPr>
      </w:pPr>
    </w:p>
    <w:p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sz w:val="18"/>
          <w:lang w:val="es-ES"/>
        </w:rPr>
        <w:t xml:space="preserve">Previa lectura y debidamente enteradas las partes del contenido, alcance y fuerza legal del presente contrato, </w:t>
      </w:r>
      <w:r w:rsidRPr="00AC7DA4">
        <w:rPr>
          <w:rFonts w:ascii="Montserrat" w:eastAsia="MS Mincho" w:hAnsi="Montserrat" w:cs="Arial"/>
          <w:sz w:val="18"/>
          <w:lang w:val="es-ES"/>
        </w:rPr>
        <w:lastRenderedPageBreak/>
        <w:t xml:space="preserve">en virtud de que se ajusta a la expresión de su libre voluntad y que su consentimiento no se encuentra afectado por dolo, error, mala fe ni otros vicios de la voluntad, lo firman y ratifican en todas sus partes, por ______ </w:t>
      </w:r>
      <w:r w:rsidRPr="00AC7DA4">
        <w:rPr>
          <w:rFonts w:ascii="Montserrat" w:eastAsia="MS Mincho" w:hAnsi="Montserrat" w:cs="Arial"/>
          <w:b/>
          <w:i/>
          <w:sz w:val="18"/>
          <w:u w:val="single"/>
          <w:lang w:val="es-ES"/>
        </w:rPr>
        <w:t>(Número de ejemplares en original que serán suscritos)</w:t>
      </w:r>
      <w:r w:rsidRPr="00AC7DA4">
        <w:rPr>
          <w:rFonts w:ascii="Montserrat" w:eastAsia="MS Mincho" w:hAnsi="Montserrat" w:cs="Arial"/>
          <w:sz w:val="18"/>
          <w:lang w:val="es-ES"/>
        </w:rPr>
        <w:t xml:space="preserve">, en la Ciudad de ________ </w:t>
      </w:r>
      <w:r w:rsidRPr="00AC7DA4">
        <w:rPr>
          <w:rFonts w:ascii="Montserrat" w:eastAsia="MS Mincho" w:hAnsi="Montserrat" w:cs="Arial"/>
          <w:b/>
          <w:i/>
          <w:sz w:val="18"/>
          <w:u w:val="single"/>
          <w:lang w:val="es-ES"/>
        </w:rPr>
        <w:t>(lugar donde se firmará el contrato)</w:t>
      </w:r>
      <w:r w:rsidRPr="00AC7DA4">
        <w:rPr>
          <w:rFonts w:ascii="Montserrat" w:eastAsia="MS Mincho" w:hAnsi="Montserrat" w:cs="Arial"/>
          <w:sz w:val="18"/>
          <w:lang w:val="es-ES"/>
        </w:rPr>
        <w:t>, el día __ de _____ del año ____.</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AC7DA4" w:rsidRPr="00AC7DA4" w:rsidTr="00683115">
        <w:trPr>
          <w:trHeight w:val="944"/>
          <w:jc w:val="center"/>
        </w:trPr>
        <w:tc>
          <w:tcPr>
            <w:tcW w:w="4177" w:type="dxa"/>
          </w:tcPr>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“EL INSTITUTO”</w:t>
            </w:r>
          </w:p>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INSTITUTO MEXICANO DEL SEGURO SOCIAL</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representante del Instituto conforme a lo indicado en el proemio)</w:t>
            </w:r>
          </w:p>
        </w:tc>
        <w:tc>
          <w:tcPr>
            <w:tcW w:w="4120" w:type="dxa"/>
          </w:tcPr>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“EL PROVEEDOR”</w:t>
            </w: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DE LA EMPRESA)</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representante del proveedor conforme a lo indicado en el proemio)</w:t>
            </w:r>
          </w:p>
        </w:tc>
      </w:tr>
      <w:tr w:rsidR="00AC7DA4" w:rsidRPr="00AC7DA4" w:rsidTr="00683115">
        <w:trPr>
          <w:trHeight w:val="301"/>
          <w:jc w:val="center"/>
        </w:trPr>
        <w:tc>
          <w:tcPr>
            <w:tcW w:w="4177" w:type="dxa"/>
            <w:tcBorders>
              <w:bottom w:val="single" w:sz="4" w:space="0" w:color="000000"/>
            </w:tcBorders>
          </w:tcPr>
          <w:p w:rsidR="00AC7DA4" w:rsidRPr="00AC7DA4" w:rsidRDefault="00AC7DA4" w:rsidP="00AC7DA4">
            <w:pPr>
              <w:spacing w:after="0" w:line="240" w:lineRule="auto"/>
              <w:jc w:val="both"/>
              <w:rPr>
                <w:rFonts w:ascii="Montserrat" w:eastAsia="MS Mincho" w:hAnsi="Montserrat" w:cs="Arial"/>
                <w:b/>
                <w:sz w:val="18"/>
                <w:lang w:val="es-ES_tradnl"/>
              </w:rPr>
            </w:pPr>
          </w:p>
        </w:tc>
        <w:tc>
          <w:tcPr>
            <w:tcW w:w="4120" w:type="dxa"/>
            <w:tcBorders>
              <w:bottom w:val="single" w:sz="4" w:space="0" w:color="000000"/>
            </w:tcBorders>
          </w:tcPr>
          <w:p w:rsidR="00AC7DA4" w:rsidRPr="00AC7DA4" w:rsidRDefault="00AC7DA4" w:rsidP="00AC7DA4">
            <w:pPr>
              <w:spacing w:after="0" w:line="240" w:lineRule="auto"/>
              <w:jc w:val="both"/>
              <w:rPr>
                <w:rFonts w:ascii="Montserrat" w:eastAsia="MS Mincho" w:hAnsi="Montserrat" w:cs="Arial"/>
                <w:b/>
                <w:sz w:val="18"/>
                <w:lang w:val="es-ES_tradnl"/>
              </w:rPr>
            </w:pPr>
          </w:p>
        </w:tc>
      </w:tr>
      <w:tr w:rsidR="00AC7DA4" w:rsidRPr="00AC7DA4" w:rsidTr="00683115">
        <w:trPr>
          <w:trHeight w:val="176"/>
          <w:jc w:val="center"/>
        </w:trPr>
        <w:tc>
          <w:tcPr>
            <w:tcW w:w="8297" w:type="dxa"/>
            <w:gridSpan w:val="2"/>
            <w:tcBorders>
              <w:top w:val="single" w:sz="4" w:space="0" w:color="000000"/>
              <w:bottom w:val="single" w:sz="4" w:space="0" w:color="000000"/>
            </w:tcBorders>
          </w:tcPr>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ADMINISTRA ESTE CONTRATO</w:t>
            </w:r>
          </w:p>
          <w:p w:rsidR="00AC7DA4" w:rsidRPr="00AC7DA4" w:rsidRDefault="00AC7DA4" w:rsidP="00AC7DA4">
            <w:pPr>
              <w:spacing w:after="0" w:line="240" w:lineRule="auto"/>
              <w:jc w:val="both"/>
              <w:rPr>
                <w:rFonts w:ascii="Montserrat" w:eastAsia="MS Mincho" w:hAnsi="Montserrat" w:cs="Arial"/>
                <w:b/>
                <w:sz w:val="18"/>
                <w:lang w:val="es-ES_tradnl"/>
              </w:rPr>
            </w:pPr>
          </w:p>
        </w:tc>
      </w:tr>
      <w:tr w:rsidR="00AC7DA4" w:rsidRPr="00AC7DA4" w:rsidTr="00683115">
        <w:trPr>
          <w:trHeight w:val="1416"/>
          <w:jc w:val="center"/>
        </w:trPr>
        <w:tc>
          <w:tcPr>
            <w:tcW w:w="4177" w:type="dxa"/>
            <w:tcBorders>
              <w:top w:val="single" w:sz="4" w:space="0" w:color="000000"/>
            </w:tcBorders>
          </w:tcPr>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 xml:space="preserve">POR EL ÁREA REQUIRENTE </w:t>
            </w:r>
          </w:p>
          <w:p w:rsidR="00AC7DA4" w:rsidRPr="00AC7DA4" w:rsidRDefault="00AC7DA4" w:rsidP="00AC7DA4">
            <w:pPr>
              <w:spacing w:after="0" w:line="240" w:lineRule="auto"/>
              <w:jc w:val="both"/>
              <w:rPr>
                <w:rFonts w:ascii="Montserrat" w:eastAsia="MS Mincho" w:hAnsi="Montserrat" w:cs="Arial"/>
                <w:b/>
                <w:i/>
                <w:sz w:val="18"/>
                <w:u w:val="single"/>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servidor público facultado por la unidad administrativa requirente del servicio)</w:t>
            </w:r>
          </w:p>
        </w:tc>
        <w:tc>
          <w:tcPr>
            <w:tcW w:w="4120" w:type="dxa"/>
            <w:tcBorders>
              <w:top w:val="single" w:sz="4" w:space="0" w:color="000000"/>
            </w:tcBorders>
          </w:tcPr>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POR EL ÁREA USUARIA</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servidor público facultado por la unidad administrativa usuaria del servicio)</w:t>
            </w:r>
          </w:p>
        </w:tc>
      </w:tr>
    </w:tbl>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NOTA:</w:t>
      </w:r>
      <w:r w:rsidRPr="00AC7DA4">
        <w:rPr>
          <w:rFonts w:ascii="Montserrat" w:eastAsia="MS Mincho" w:hAnsi="Montserrat" w:cs="Arial"/>
          <w:b/>
          <w:bCs/>
          <w:i/>
          <w:sz w:val="18"/>
          <w:u w:val="single"/>
          <w:lang w:val="es-ES_tradnl"/>
        </w:rPr>
        <w:t xml:space="preserve"> </w:t>
      </w:r>
      <w:r w:rsidRPr="00AC7DA4">
        <w:rPr>
          <w:rFonts w:ascii="Montserrat" w:eastAsia="MS Mincho" w:hAnsi="Montserrat" w:cs="Arial"/>
          <w:b/>
          <w:i/>
          <w:sz w:val="18"/>
          <w:u w:val="single"/>
          <w:lang w:val="es-ES_tradnl"/>
        </w:rPr>
        <w:t>(Cuando exista coincidencia entre el área usuaria y la requirente, se deberá señalar únicamente un espacio de firmas para el servidor público encargado de la administración del contrato)</w:t>
      </w:r>
    </w:p>
    <w:p w:rsidR="00AC7DA4" w:rsidRPr="00AC7DA4" w:rsidRDefault="00AC7DA4" w:rsidP="00AC7DA4">
      <w:pPr>
        <w:spacing w:after="0" w:line="240" w:lineRule="auto"/>
        <w:jc w:val="both"/>
        <w:rPr>
          <w:rFonts w:ascii="Montserrat" w:eastAsia="MS Mincho" w:hAnsi="Montserrat" w:cs="Arial"/>
          <w:sz w:val="18"/>
          <w:lang w:val="es-ES_tradnl"/>
        </w:rPr>
      </w:pP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Las firmas que anteceden, forman parte del </w:t>
      </w:r>
      <w:r w:rsidRPr="00AC7DA4">
        <w:rPr>
          <w:rFonts w:ascii="Montserrat" w:eastAsia="MS Mincho" w:hAnsi="Montserrat" w:cs="Arial"/>
          <w:b/>
          <w:i/>
          <w:sz w:val="18"/>
          <w:u w:val="single"/>
          <w:lang w:val="es-ES_tradnl"/>
        </w:rPr>
        <w:t>contrato (señalar si se trata de un contrato plurianual abierto) de</w:t>
      </w:r>
      <w:r w:rsidRPr="00AC7DA4">
        <w:rPr>
          <w:rFonts w:ascii="Montserrat" w:eastAsia="MS Mincho" w:hAnsi="Montserrat" w:cs="Arial"/>
          <w:sz w:val="18"/>
          <w:lang w:val="es-ES_tradnl"/>
        </w:rPr>
        <w:t xml:space="preserve"> contratación de servicios, celebrado entre el Instituto Mexicano del Seguro Social y </w:t>
      </w:r>
      <w:r w:rsidRPr="00AC7DA4">
        <w:rPr>
          <w:rFonts w:ascii="Montserrat" w:eastAsia="MS Mincho" w:hAnsi="Montserrat" w:cs="Arial"/>
          <w:b/>
          <w:sz w:val="18"/>
          <w:u w:val="single"/>
          <w:lang w:val="es-ES_tradnl"/>
        </w:rPr>
        <w:t>(</w:t>
      </w:r>
      <w:r w:rsidRPr="00AC7DA4">
        <w:rPr>
          <w:rFonts w:ascii="Montserrat" w:eastAsia="MS Mincho" w:hAnsi="Montserrat" w:cs="Arial"/>
          <w:b/>
          <w:i/>
          <w:sz w:val="18"/>
          <w:u w:val="single"/>
          <w:lang w:val="es-ES_tradnl"/>
        </w:rPr>
        <w:t>nombre, denominación o razón social del proveedor</w:t>
      </w:r>
      <w:r w:rsidRPr="00AC7DA4">
        <w:rPr>
          <w:rFonts w:ascii="Montserrat" w:eastAsia="MS Mincho" w:hAnsi="Montserrat" w:cs="Arial"/>
          <w:b/>
          <w:sz w:val="18"/>
          <w:u w:val="single"/>
          <w:lang w:val="es-ES_tradnl"/>
        </w:rPr>
        <w:t>)</w:t>
      </w:r>
      <w:r w:rsidRPr="00AC7DA4">
        <w:rPr>
          <w:rFonts w:ascii="Montserrat" w:eastAsia="MS Mincho" w:hAnsi="Montserrat" w:cs="Arial"/>
          <w:sz w:val="18"/>
          <w:lang w:val="es-ES_tradnl"/>
        </w:rPr>
        <w:t xml:space="preserve">, de fecha ___ de _________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 por un importe mínimo de </w:t>
      </w:r>
      <w:r w:rsidRPr="00AC7DA4">
        <w:rPr>
          <w:rFonts w:ascii="Montserrat" w:eastAsia="MS Mincho" w:hAnsi="Montserrat" w:cs="Arial"/>
          <w:b/>
          <w:sz w:val="18"/>
          <w:lang w:val="es-ES_tradnl"/>
        </w:rPr>
        <w:t>(</w:t>
      </w:r>
      <w:r w:rsidRPr="00AC7DA4">
        <w:rPr>
          <w:rFonts w:ascii="Montserrat" w:eastAsia="MS Mincho" w:hAnsi="Montserrat" w:cs="Arial"/>
          <w:b/>
          <w:i/>
          <w:sz w:val="18"/>
          <w:u w:val="single"/>
          <w:lang w:val="es-ES_tradnl"/>
        </w:rPr>
        <w:t>indicar con Número y letra, la cantidad que se señala en la cláusula segunda del contrato</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 xml:space="preserve">y un monto máximo de </w:t>
      </w:r>
      <w:r w:rsidRPr="00AC7DA4">
        <w:rPr>
          <w:rFonts w:ascii="Montserrat" w:eastAsia="MS Mincho" w:hAnsi="Montserrat" w:cs="Arial"/>
          <w:b/>
          <w:sz w:val="18"/>
          <w:lang w:val="es-ES_tradnl"/>
        </w:rPr>
        <w:t>(</w:t>
      </w:r>
      <w:r w:rsidRPr="00AC7DA4">
        <w:rPr>
          <w:rFonts w:ascii="Montserrat" w:eastAsia="MS Mincho" w:hAnsi="Montserrat" w:cs="Arial"/>
          <w:b/>
          <w:i/>
          <w:sz w:val="18"/>
          <w:u w:val="single"/>
          <w:lang w:val="es-ES_tradnl"/>
        </w:rPr>
        <w:t>indicar con Número y letra, la cantidad que se señala en la cláusula segunda del contrato</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w:t>
      </w:r>
    </w:p>
    <w:p w:rsidR="00AC7DA4" w:rsidRPr="00AC7DA4" w:rsidRDefault="00AC7DA4" w:rsidP="00AC7DA4">
      <w:pPr>
        <w:spacing w:after="0" w:line="240" w:lineRule="auto"/>
        <w:jc w:val="both"/>
        <w:rPr>
          <w:rFonts w:ascii="Montserrat" w:eastAsia="MS Mincho" w:hAnsi="Montserrat" w:cs="Arial"/>
          <w:b/>
          <w:sz w:val="18"/>
          <w:lang w:val="es-ES_tradnl"/>
        </w:rPr>
      </w:pPr>
    </w:p>
    <w:p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NOTA: (EL FORMATO TIPO DE CONTRATO PODRÁ SER MODIFICADO ATENDIENDO A LAS ESPECIFICACIONES Y MODALIDADES DE CONTRATACIÓN PREVISTAS EN LA PRESENTE CONVOCATORIA)</w:t>
      </w:r>
    </w:p>
    <w:p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w:t>
      </w:r>
    </w:p>
    <w:p w:rsidR="00AC7DA4" w:rsidRPr="00AC7DA4" w:rsidRDefault="00AC7DA4" w:rsidP="00AC7DA4">
      <w:pPr>
        <w:spacing w:after="0" w:line="240" w:lineRule="auto"/>
        <w:jc w:val="center"/>
        <w:rPr>
          <w:rFonts w:ascii="Montserrat" w:eastAsia="MS Mincho" w:hAnsi="Montserrat" w:cs="Arial"/>
          <w:b/>
          <w:u w:val="single"/>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r>
        <w:rPr>
          <w:rFonts w:ascii="Montserrat" w:eastAsia="MS Mincho" w:hAnsi="Montserrat" w:cs="Arial"/>
          <w:b/>
          <w:lang w:val="es-ES_tradnl"/>
        </w:rPr>
        <w:lastRenderedPageBreak/>
        <w:t xml:space="preserve">ANEXO </w:t>
      </w:r>
      <w:r w:rsidR="006624B6">
        <w:rPr>
          <w:rFonts w:ascii="Montserrat" w:eastAsia="MS Mincho" w:hAnsi="Montserrat" w:cs="Arial"/>
          <w:b/>
          <w:lang w:val="es-ES_tradnl"/>
        </w:rPr>
        <w:t>F</w:t>
      </w: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bCs/>
          <w:lang w:val="es-ES_tradnl"/>
        </w:rPr>
      </w:pPr>
      <w:r w:rsidRPr="00AC7DA4">
        <w:rPr>
          <w:rFonts w:ascii="Montserrat" w:eastAsia="MS Mincho" w:hAnsi="Montserrat" w:cs="Arial"/>
          <w:b/>
          <w:bCs/>
          <w:lang w:val="es-ES_tradnl"/>
        </w:rPr>
        <w:t>FORMATO PARA FIANZA DE CUMPLIMIENTO DE CONTRATO</w:t>
      </w:r>
    </w:p>
    <w:p w:rsidR="00AC7DA4" w:rsidRPr="00AC7DA4" w:rsidRDefault="00AC7DA4" w:rsidP="00AC7DA4">
      <w:pPr>
        <w:spacing w:after="0" w:line="240" w:lineRule="auto"/>
        <w:jc w:val="center"/>
        <w:rPr>
          <w:rFonts w:ascii="Montserrat" w:eastAsia="MS Mincho" w:hAnsi="Montserrat" w:cs="Arial"/>
          <w:lang w:val="es-ES_tradnl"/>
        </w:rPr>
      </w:pPr>
    </w:p>
    <w:p w:rsidR="00AC7DA4" w:rsidRPr="00AC7DA4" w:rsidRDefault="00AC7DA4" w:rsidP="00AC7DA4">
      <w:pPr>
        <w:spacing w:after="0" w:line="240" w:lineRule="auto"/>
        <w:jc w:val="both"/>
        <w:rPr>
          <w:rFonts w:ascii="Montserrat" w:eastAsia="MS Mincho" w:hAnsi="Montserrat" w:cs="Arial"/>
          <w:sz w:val="16"/>
          <w:lang w:val="es-ES_tradnl"/>
        </w:rPr>
      </w:pPr>
      <w:r w:rsidRPr="00AC7DA4">
        <w:rPr>
          <w:rFonts w:ascii="Montserrat" w:eastAsia="MS Mincho" w:hAnsi="Montserrat" w:cs="Arial"/>
          <w:b/>
          <w:sz w:val="16"/>
          <w:lang w:val="es-ES_tradnl"/>
        </w:rPr>
        <w:t>(NOMBRE DE LA AFIANZADORA)</w:t>
      </w:r>
      <w:r w:rsidRPr="00AC7DA4">
        <w:rPr>
          <w:rFonts w:ascii="Montserrat" w:eastAsia="MS Mincho" w:hAnsi="Montserrat" w:cs="Arial"/>
          <w:sz w:val="16"/>
          <w:lang w:val="es-ES_tradnl"/>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AC7DA4">
        <w:rPr>
          <w:rFonts w:ascii="Montserrat" w:eastAsia="MS Mincho" w:hAnsi="Montserrat" w:cs="Arial"/>
          <w:b/>
          <w:sz w:val="16"/>
          <w:lang w:val="es-ES_tradnl"/>
        </w:rPr>
        <w:t>(ANOTAR EL IMPORTE QUE PROCEDA DEPENDIENDO DEL PORCENTAJE AL CONTRATO SIN INCLUIR EL IVA.)</w:t>
      </w:r>
      <w:r w:rsidRPr="00AC7DA4">
        <w:rPr>
          <w:rFonts w:ascii="Montserrat" w:eastAsia="MS Mincho" w:hAnsi="Montserrat" w:cs="Arial"/>
          <w:sz w:val="16"/>
          <w:lang w:val="es-ES_tradnl"/>
        </w:rPr>
        <w:t>-----</w:t>
      </w:r>
    </w:p>
    <w:p w:rsidR="00AC7DA4" w:rsidRPr="00AC7DA4" w:rsidRDefault="00AC7DA4" w:rsidP="00AC7DA4">
      <w:pPr>
        <w:spacing w:after="0" w:line="240" w:lineRule="auto"/>
        <w:jc w:val="both"/>
        <w:rPr>
          <w:rFonts w:ascii="Montserrat" w:eastAsia="MS Mincho" w:hAnsi="Montserrat" w:cs="Arial"/>
          <w:b/>
          <w:sz w:val="16"/>
          <w:lang w:val="es-ES_tradnl"/>
        </w:rPr>
      </w:pPr>
      <w:r w:rsidRPr="00AC7DA4">
        <w:rPr>
          <w:rFonts w:ascii="Montserrat" w:eastAsia="MS Mincho" w:hAnsi="Montserrat" w:cs="Arial"/>
          <w:sz w:val="16"/>
          <w:lang w:val="es-ES_tradnl"/>
        </w:rPr>
        <w:t xml:space="preserve">ANTE: EL INSTITUTO MEXICANO DEL SEGURO SOCIAL, PARA GARANTIZAR POR </w:t>
      </w:r>
      <w:r w:rsidRPr="00AC7DA4">
        <w:rPr>
          <w:rFonts w:ascii="Montserrat" w:eastAsia="MS Mincho" w:hAnsi="Montserrat" w:cs="Arial"/>
          <w:sz w:val="16"/>
          <w:u w:val="single"/>
          <w:lang w:val="es-ES_tradnl"/>
        </w:rPr>
        <w:t>(nombre o denominación social de la empresa).</w:t>
      </w:r>
      <w:r w:rsidRPr="00AC7DA4">
        <w:rPr>
          <w:rFonts w:ascii="Montserrat" w:eastAsia="MS Mincho" w:hAnsi="Montserrat" w:cs="Arial"/>
          <w:sz w:val="16"/>
          <w:lang w:val="es-ES_tradnl"/>
        </w:rPr>
        <w:t xml:space="preserve">  CON DOMICILIO EN </w:t>
      </w:r>
      <w:r w:rsidRPr="00AC7DA4">
        <w:rPr>
          <w:rFonts w:ascii="Montserrat" w:eastAsia="MS Mincho" w:hAnsi="Montserrat" w:cs="Arial"/>
          <w:sz w:val="16"/>
          <w:u w:val="single"/>
          <w:lang w:val="es-ES_tradnl"/>
        </w:rPr>
        <w:t>(domicilio de la empresa)</w:t>
      </w:r>
      <w:r w:rsidRPr="00AC7DA4">
        <w:rPr>
          <w:rFonts w:ascii="Montserrat" w:eastAsia="MS Mincho" w:hAnsi="Montserrat" w:cs="Arial"/>
          <w:sz w:val="16"/>
          <w:lang w:val="es-ES_tradnl"/>
        </w:rPr>
        <w:t xml:space="preserve">, EL FIEL Y EXACTO CUMPLIMIENTO DE TODAS Y CADA UNA DE LAS OBLIGACIONES A SU CARGO, DERIVADAS DEL CONTRATO DE  </w:t>
      </w:r>
      <w:r w:rsidRPr="00AC7DA4">
        <w:rPr>
          <w:rFonts w:ascii="Montserrat" w:eastAsia="MS Mincho" w:hAnsi="Montserrat" w:cs="Arial"/>
          <w:sz w:val="16"/>
          <w:u w:val="single"/>
          <w:lang w:val="es-ES_tradnl"/>
        </w:rPr>
        <w:t xml:space="preserve">(especificar </w:t>
      </w:r>
      <w:proofErr w:type="spellStart"/>
      <w:r w:rsidRPr="00AC7DA4">
        <w:rPr>
          <w:rFonts w:ascii="Montserrat" w:eastAsia="MS Mincho" w:hAnsi="Montserrat" w:cs="Arial"/>
          <w:sz w:val="16"/>
          <w:u w:val="single"/>
          <w:lang w:val="es-ES_tradnl"/>
        </w:rPr>
        <w:t>que</w:t>
      </w:r>
      <w:proofErr w:type="spellEnd"/>
      <w:r w:rsidRPr="00AC7DA4">
        <w:rPr>
          <w:rFonts w:ascii="Montserrat" w:eastAsia="MS Mincho" w:hAnsi="Montserrat" w:cs="Arial"/>
          <w:sz w:val="16"/>
          <w:u w:val="single"/>
          <w:lang w:val="es-ES_tradnl"/>
        </w:rPr>
        <w:t xml:space="preserve"> tipo de contrato, si es de adquisición, prestación de servicio, </w:t>
      </w:r>
      <w:proofErr w:type="spellStart"/>
      <w:r w:rsidRPr="00AC7DA4">
        <w:rPr>
          <w:rFonts w:ascii="Montserrat" w:eastAsia="MS Mincho" w:hAnsi="Montserrat" w:cs="Arial"/>
          <w:sz w:val="16"/>
          <w:u w:val="single"/>
          <w:lang w:val="es-ES_tradnl"/>
        </w:rPr>
        <w:t>etc</w:t>
      </w:r>
      <w:proofErr w:type="spellEnd"/>
      <w:r w:rsidRPr="00AC7DA4">
        <w:rPr>
          <w:rFonts w:ascii="Montserrat" w:eastAsia="MS Mincho" w:hAnsi="Montserrat" w:cs="Arial"/>
          <w:sz w:val="16"/>
          <w:u w:val="single"/>
          <w:lang w:val="es-ES_tradnl"/>
        </w:rPr>
        <w:t xml:space="preserve">) </w:t>
      </w:r>
      <w:r w:rsidRPr="00AC7DA4">
        <w:rPr>
          <w:rFonts w:ascii="Montserrat" w:eastAsia="MS Mincho" w:hAnsi="Montserrat" w:cs="Arial"/>
          <w:sz w:val="16"/>
          <w:lang w:val="es-ES_tradnl"/>
        </w:rPr>
        <w:t xml:space="preserve"> NÚMERO </w:t>
      </w:r>
      <w:r w:rsidRPr="00AC7DA4">
        <w:rPr>
          <w:rFonts w:ascii="Montserrat" w:eastAsia="MS Mincho" w:hAnsi="Montserrat" w:cs="Arial"/>
          <w:sz w:val="16"/>
          <w:u w:val="single"/>
          <w:lang w:val="es-ES_tradnl"/>
        </w:rPr>
        <w:t xml:space="preserve">(número de contrato) </w:t>
      </w:r>
      <w:r w:rsidRPr="00AC7DA4">
        <w:rPr>
          <w:rFonts w:ascii="Montserrat" w:eastAsia="MS Mincho" w:hAnsi="Montserrat" w:cs="Arial"/>
          <w:sz w:val="16"/>
          <w:lang w:val="es-ES_tradnl"/>
        </w:rPr>
        <w:t xml:space="preserve"> DE FECHA </w:t>
      </w:r>
      <w:r w:rsidRPr="00AC7DA4">
        <w:rPr>
          <w:rFonts w:ascii="Montserrat" w:eastAsia="MS Mincho" w:hAnsi="Montserrat" w:cs="Arial"/>
          <w:sz w:val="16"/>
          <w:u w:val="single"/>
          <w:lang w:val="es-ES_tradnl"/>
        </w:rPr>
        <w:t xml:space="preserve">(fecha de suscripción), </w:t>
      </w:r>
      <w:r w:rsidRPr="00AC7DA4">
        <w:rPr>
          <w:rFonts w:ascii="Montserrat" w:eastAsia="MS Mincho" w:hAnsi="Montserrat" w:cs="Arial"/>
          <w:sz w:val="16"/>
          <w:lang w:val="es-ES_tradnl"/>
        </w:rPr>
        <w:t xml:space="preserve"> QUE SE ADJUDICÓ A DICHA EMPRESA CON MOTIVO DEL </w:t>
      </w:r>
      <w:r w:rsidRPr="00AC7DA4">
        <w:rPr>
          <w:rFonts w:ascii="Montserrat" w:eastAsia="MS Mincho" w:hAnsi="Montserrat" w:cs="Arial"/>
          <w:sz w:val="16"/>
          <w:u w:val="single"/>
          <w:lang w:val="es-ES_tradnl"/>
        </w:rPr>
        <w:t xml:space="preserve">(especificar el procedimiento de contratación que se llevó a cabo, Adjudicación pública, invitación a cuando menos tres personas, adjudicación directa, y en su caso, el número de ésta), </w:t>
      </w:r>
      <w:r w:rsidRPr="00AC7DA4">
        <w:rPr>
          <w:rFonts w:ascii="Montserrat" w:eastAsia="MS Mincho" w:hAnsi="Montserrat" w:cs="Arial"/>
          <w:sz w:val="16"/>
          <w:lang w:val="es-ES_tradnl"/>
        </w:rPr>
        <w:t xml:space="preserve"> RELATIVO A </w:t>
      </w:r>
      <w:r w:rsidRPr="00AC7DA4">
        <w:rPr>
          <w:rFonts w:ascii="Montserrat" w:eastAsia="MS Mincho" w:hAnsi="Montserrat" w:cs="Arial"/>
          <w:sz w:val="16"/>
          <w:u w:val="single"/>
          <w:lang w:val="es-ES_tradnl"/>
        </w:rPr>
        <w:t xml:space="preserve"> (objeto del contrato)</w:t>
      </w:r>
      <w:r w:rsidRPr="00AC7DA4">
        <w:rPr>
          <w:rFonts w:ascii="Montserrat" w:eastAsia="MS Mincho" w:hAnsi="Montserrat" w:cs="Arial"/>
          <w:sz w:val="16"/>
          <w:lang w:val="es-ES_tradnl"/>
        </w:rPr>
        <w:t xml:space="preserve">;  LA PRESENTE FIANZA, </w:t>
      </w:r>
      <w:r w:rsidRPr="00AC7DA4">
        <w:rPr>
          <w:rFonts w:ascii="Montserrat" w:eastAsia="MS Mincho" w:hAnsi="Montserrat" w:cs="Arial"/>
          <w:b/>
          <w:sz w:val="16"/>
          <w:lang w:val="es-ES_tradnl"/>
        </w:rPr>
        <w:t>TENDRÁ UNA VIGENCIA DE</w:t>
      </w:r>
      <w:r w:rsidRPr="00AC7DA4">
        <w:rPr>
          <w:rFonts w:ascii="Montserrat" w:eastAsia="MS Mincho" w:hAnsi="Montserrat" w:cs="Arial"/>
          <w:sz w:val="16"/>
          <w:lang w:val="es-ES_tradnl"/>
        </w:rPr>
        <w:t xml:space="preserve"> </w:t>
      </w:r>
      <w:r w:rsidRPr="00AC7DA4">
        <w:rPr>
          <w:rFonts w:ascii="Montserrat" w:eastAsia="MS Mincho" w:hAnsi="Montserrat" w:cs="Arial"/>
          <w:b/>
          <w:sz w:val="16"/>
          <w:lang w:val="es-ES_tradnl"/>
        </w:rPr>
        <w:t>(</w:t>
      </w:r>
      <w:r w:rsidRPr="00AC7DA4">
        <w:rPr>
          <w:rFonts w:ascii="Montserrat" w:eastAsia="MS Mincho" w:hAnsi="Montserrat" w:cs="Arial"/>
          <w:b/>
          <w:sz w:val="16"/>
          <w:u w:val="single"/>
          <w:lang w:val="es-ES_tradnl"/>
        </w:rPr>
        <w:t>se deberá insertar el lapso de vigencia que se haya establecido en el contrato)</w:t>
      </w:r>
      <w:r w:rsidRPr="00AC7DA4">
        <w:rPr>
          <w:rFonts w:ascii="Montserrat" w:eastAsia="MS Mincho" w:hAnsi="Montserrat" w:cs="Arial"/>
          <w:sz w:val="16"/>
          <w:lang w:val="es-ES_tradnl"/>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C7DA4">
        <w:rPr>
          <w:rFonts w:ascii="Montserrat" w:eastAsia="MS Mincho" w:hAnsi="Montserrat" w:cs="Arial"/>
          <w:sz w:val="16"/>
          <w:u w:val="single"/>
          <w:lang w:val="es-ES_tradnl"/>
        </w:rPr>
        <w:t>(especificar la institución afianzadora que expide la garantía)</w:t>
      </w:r>
      <w:r w:rsidRPr="00AC7DA4">
        <w:rPr>
          <w:rFonts w:ascii="Montserrat" w:eastAsia="MS Mincho" w:hAnsi="Montserrat" w:cs="Arial"/>
          <w:sz w:val="16"/>
          <w:lang w:val="es-ES_tradnl"/>
        </w:rPr>
        <w:t xml:space="preserve">, EXPRESAMENTE SE OBLIGA A PAGAR AL INSTITUTO LA CANTIDAD GARANTIZADA O LA PARTE PROPORCIONAL DE LA MISMA, POSTERIORMENTE A QUE SE LE HAYAN APLICADO AL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LA TOTALIDAD DE LAS PENAS CONVENCIONALES ESTABLECIDAS EN LA CLÁUSULA </w:t>
      </w:r>
      <w:r w:rsidRPr="00AC7DA4">
        <w:rPr>
          <w:rFonts w:ascii="Montserrat" w:eastAsia="MS Mincho" w:hAnsi="Montserrat" w:cs="Arial"/>
          <w:sz w:val="16"/>
          <w:u w:val="single"/>
          <w:lang w:val="es-ES_tradnl"/>
        </w:rPr>
        <w:t>(número de cláusula del contrato en que se estipulen las penas convencionales que en su caso deba pagar el fiado)</w:t>
      </w:r>
      <w:r w:rsidRPr="00AC7DA4">
        <w:rPr>
          <w:rFonts w:ascii="Montserrat" w:eastAsia="MS Mincho" w:hAnsi="Montserrat" w:cs="Arial"/>
          <w:sz w:val="16"/>
          <w:lang w:val="es-ES_tradnl"/>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C7DA4">
        <w:rPr>
          <w:rFonts w:ascii="Montserrat" w:eastAsia="MS Mincho" w:hAnsi="Montserrat" w:cs="Arial"/>
          <w:sz w:val="16"/>
          <w:u w:val="single"/>
          <w:lang w:val="es-ES_tradnl"/>
        </w:rPr>
        <w:t>(especificar la institución afianzadora que expide la garantía)</w:t>
      </w:r>
      <w:r w:rsidRPr="00AC7DA4">
        <w:rPr>
          <w:rFonts w:ascii="Montserrat" w:eastAsia="MS Mincho" w:hAnsi="Montserrat" w:cs="Arial"/>
          <w:sz w:val="16"/>
          <w:lang w:val="es-ES_tradnl"/>
        </w:rPr>
        <w:t xml:space="preserve">, EXPRESAMENTE CONSIENTE: </w:t>
      </w:r>
      <w:r w:rsidRPr="00AC7DA4">
        <w:rPr>
          <w:rFonts w:ascii="Montserrat" w:eastAsia="MS Mincho" w:hAnsi="Montserrat" w:cs="Arial"/>
          <w:b/>
          <w:bCs/>
          <w:sz w:val="16"/>
          <w:lang w:val="es-ES_tradnl"/>
        </w:rPr>
        <w:t>A</w:t>
      </w:r>
      <w:r w:rsidRPr="00AC7DA4">
        <w:rPr>
          <w:rFonts w:ascii="Montserrat" w:eastAsia="MS Mincho" w:hAnsi="Montserrat" w:cs="Arial"/>
          <w:sz w:val="16"/>
          <w:lang w:val="es-ES_tradnl"/>
        </w:rPr>
        <w:t xml:space="preserve">) QUE LA PRESENTE FIANZA SE OTORGA DE CONFORMIDAD CON LO ESTIPULADO EN EL CONTRATO ARRIBA INDICADO; </w:t>
      </w:r>
      <w:r w:rsidRPr="00AC7DA4">
        <w:rPr>
          <w:rFonts w:ascii="Montserrat" w:eastAsia="MS Mincho" w:hAnsi="Montserrat" w:cs="Arial"/>
          <w:b/>
          <w:bCs/>
          <w:sz w:val="16"/>
          <w:lang w:val="es-ES_tradnl"/>
        </w:rPr>
        <w:t xml:space="preserve">B) </w:t>
      </w:r>
      <w:r w:rsidRPr="00AC7DA4">
        <w:rPr>
          <w:rFonts w:ascii="Montserrat" w:eastAsia="MS Mincho" w:hAnsi="Montserrat" w:cs="Arial"/>
          <w:sz w:val="16"/>
          <w:lang w:val="es-ES_tradnl"/>
        </w:rPr>
        <w:t xml:space="preserve">QUE EN CASO DE INCUMPLIMIENTO POR PARTE DEL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A CUALQUIERA DE LAS OBLIGACIONES CONTENIDAS EN EL CONTRATO, EL INSTITUTO PODRÁ PRESENTAR RECLAMACIÓN DE LA MISMA DENTRO DEL PERIODO DE VIGENCIA ESTABLECIDO EN EL MISMO, E INCLUSO, DENTRO DEL PLAZO DE </w:t>
      </w:r>
      <w:r w:rsidRPr="00AC7DA4">
        <w:rPr>
          <w:rFonts w:ascii="Montserrat" w:eastAsia="MS Mincho" w:hAnsi="Montserrat" w:cs="Arial"/>
          <w:b/>
          <w:sz w:val="16"/>
          <w:lang w:val="es-ES_tradnl"/>
        </w:rPr>
        <w:t>DIEZ MESES</w:t>
      </w:r>
      <w:r w:rsidRPr="00AC7DA4">
        <w:rPr>
          <w:rFonts w:ascii="Montserrat" w:eastAsia="MS Mincho" w:hAnsi="Montserrat" w:cs="Arial"/>
          <w:sz w:val="16"/>
          <w:lang w:val="es-ES_tradnl"/>
        </w:rPr>
        <w:t xml:space="preserve">, CONTADOS A PARTIR DEL DÍA SIGUIENTE EN QUE CONCLUYA LA VIGENCIA DEL CONTRATO, O BIEN, A PARTIR DEL DÍA SIGUIENTE EN QUE EL INSTITUTO NOTIFIQUE POR ESCRITO AL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LA RESCISIÓN DEL INSTRUMENTO JURÍDICO; </w:t>
      </w:r>
      <w:r w:rsidRPr="00AC7DA4">
        <w:rPr>
          <w:rFonts w:ascii="Montserrat" w:eastAsia="MS Mincho" w:hAnsi="Montserrat" w:cs="Arial"/>
          <w:b/>
          <w:bCs/>
          <w:sz w:val="16"/>
          <w:lang w:val="es-ES_tradnl"/>
        </w:rPr>
        <w:t xml:space="preserve">C) </w:t>
      </w:r>
      <w:r w:rsidRPr="00AC7DA4">
        <w:rPr>
          <w:rFonts w:ascii="Montserrat" w:eastAsia="MS Mincho" w:hAnsi="Montserrat" w:cs="Arial"/>
          <w:sz w:val="16"/>
          <w:lang w:val="es-ES_tradnl"/>
        </w:rPr>
        <w:t xml:space="preserve">QUE PAGARÁ AL INSTITUTO LA CANTIDAD GARANTIZADA O LA PARTE PROPORCIONAL DE LA MISMA, POSTERIORMENTE A QUE SE LE HAYAN APLICADO AL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LA TOTALIDAD DE LAS PENAS CONVENCIONALES ESTABLECIDAS EN LA CLÁUSULA </w:t>
      </w:r>
      <w:r w:rsidRPr="00AC7DA4">
        <w:rPr>
          <w:rFonts w:ascii="Montserrat" w:eastAsia="MS Mincho" w:hAnsi="Montserrat" w:cs="Arial"/>
          <w:sz w:val="16"/>
          <w:u w:val="single"/>
          <w:lang w:val="es-ES_tradnl"/>
        </w:rPr>
        <w:t>(número de cláusula del contrato en que se estipulen las penas convencionales que en su caso deba pagar el fiado)</w:t>
      </w:r>
      <w:r w:rsidRPr="00AC7DA4">
        <w:rPr>
          <w:rFonts w:ascii="Montserrat" w:eastAsia="MS Mincho" w:hAnsi="Montserrat" w:cs="Arial"/>
          <w:sz w:val="16"/>
          <w:lang w:val="es-ES_tradnl"/>
        </w:rPr>
        <w:t xml:space="preserve"> DEL CONTRATO DE REFERENCIA, MISMAS QUE NO PODRÁN SER SUPERIORES A LA SUMA QUE SE AFIANZA Y/O POR CUALQUIER OTRO INCUMPLIMIENTO EN QUE INCURRA EL FIADO; </w:t>
      </w:r>
      <w:r w:rsidRPr="00AC7DA4">
        <w:rPr>
          <w:rFonts w:ascii="Montserrat" w:eastAsia="MS Mincho" w:hAnsi="Montserrat" w:cs="Arial"/>
          <w:b/>
          <w:bCs/>
          <w:sz w:val="16"/>
          <w:lang w:val="es-ES_tradnl"/>
        </w:rPr>
        <w:t xml:space="preserve">D) </w:t>
      </w:r>
      <w:r w:rsidRPr="00AC7DA4">
        <w:rPr>
          <w:rFonts w:ascii="Montserrat" w:eastAsia="MS Mincho" w:hAnsi="Montserrat" w:cs="Arial"/>
          <w:sz w:val="16"/>
          <w:lang w:val="es-ES_tradnl"/>
        </w:rPr>
        <w:t xml:space="preserve">QUE LA FIANZA SOLO PODRÁ SER CANCELADA A SOLICITUD  EXPRESA Y PREVIA AUTORIZACIÓN POR ESCRITO DEL INSTITUTO MEXICANO DEL SEGURO SOCIAL; </w:t>
      </w:r>
      <w:r w:rsidRPr="00AC7DA4">
        <w:rPr>
          <w:rFonts w:ascii="Montserrat" w:eastAsia="MS Mincho" w:hAnsi="Montserrat" w:cs="Arial"/>
          <w:b/>
          <w:bCs/>
          <w:sz w:val="16"/>
          <w:lang w:val="es-ES_tradnl"/>
        </w:rPr>
        <w:t xml:space="preserve">E) </w:t>
      </w:r>
      <w:r w:rsidRPr="00AC7DA4">
        <w:rPr>
          <w:rFonts w:ascii="Montserrat" w:eastAsia="MS Mincho" w:hAnsi="Montserrat" w:cs="Arial"/>
          <w:sz w:val="16"/>
          <w:lang w:val="es-ES_tradnl"/>
        </w:rPr>
        <w:t xml:space="preserve"> QUE DA SU CONSENTIMIENTO AL INSTITUTO EN LO REFERENTE AL ARTÍCULO 119 DE LA LEY FEDERAL DE INSTITUCIONES DE FIANZAS PARA  EL CUMPLIMIENTO DE LAS OBLIGACIONES QUE SE AFIANZAN; </w:t>
      </w:r>
      <w:r w:rsidRPr="00AC7DA4">
        <w:rPr>
          <w:rFonts w:ascii="Montserrat" w:eastAsia="MS Mincho" w:hAnsi="Montserrat" w:cs="Arial"/>
          <w:b/>
          <w:bCs/>
          <w:sz w:val="16"/>
          <w:lang w:val="es-ES_tradnl"/>
        </w:rPr>
        <w:t xml:space="preserve">F) </w:t>
      </w:r>
      <w:r w:rsidRPr="00AC7DA4">
        <w:rPr>
          <w:rFonts w:ascii="Montserrat" w:eastAsia="MS Mincho" w:hAnsi="Montserrat" w:cs="Arial"/>
          <w:sz w:val="16"/>
          <w:lang w:val="es-ES_tradnl"/>
        </w:rPr>
        <w:t xml:space="preserve">QUE si es prorrogado el plazo establecido para EL CUMPLIMIENTO DEL CONTRATO, o exista espera, la vigencia de esta fianza </w:t>
      </w:r>
      <w:proofErr w:type="spellStart"/>
      <w:r w:rsidRPr="00AC7DA4">
        <w:rPr>
          <w:rFonts w:ascii="Montserrat" w:eastAsia="MS Mincho" w:hAnsi="Montserrat" w:cs="Arial"/>
          <w:sz w:val="16"/>
          <w:lang w:val="es-ES_tradnl"/>
        </w:rPr>
        <w:t>quedarÁ</w:t>
      </w:r>
      <w:proofErr w:type="spellEnd"/>
      <w:r w:rsidRPr="00AC7DA4">
        <w:rPr>
          <w:rFonts w:ascii="Montserrat" w:eastAsia="MS Mincho" w:hAnsi="Montserrat" w:cs="Arial"/>
          <w:sz w:val="16"/>
          <w:lang w:val="es-ES_tradnl"/>
        </w:rPr>
        <w:t xml:space="preserve"> AUTOMÁTICAMENTE prorrogada en concordancia con dicha </w:t>
      </w:r>
      <w:proofErr w:type="spellStart"/>
      <w:r w:rsidRPr="00AC7DA4">
        <w:rPr>
          <w:rFonts w:ascii="Montserrat" w:eastAsia="MS Mincho" w:hAnsi="Montserrat" w:cs="Arial"/>
          <w:sz w:val="16"/>
          <w:lang w:val="es-ES_tradnl"/>
        </w:rPr>
        <w:t>prÓrroga</w:t>
      </w:r>
      <w:proofErr w:type="spellEnd"/>
      <w:r w:rsidRPr="00AC7DA4">
        <w:rPr>
          <w:rFonts w:ascii="Montserrat" w:eastAsia="MS Mincho" w:hAnsi="Montserrat" w:cs="Arial"/>
          <w:sz w:val="16"/>
          <w:lang w:val="es-ES_tradnl"/>
        </w:rPr>
        <w:t xml:space="preserve"> o espera;</w:t>
      </w:r>
      <w:r w:rsidRPr="00AC7DA4">
        <w:rPr>
          <w:rFonts w:ascii="Montserrat" w:eastAsia="MS Mincho" w:hAnsi="Montserrat" w:cs="Arial"/>
          <w:b/>
          <w:sz w:val="16"/>
          <w:lang w:val="es-ES_tradnl"/>
        </w:rPr>
        <w:t xml:space="preserve"> G) </w:t>
      </w:r>
      <w:r w:rsidRPr="00AC7DA4">
        <w:rPr>
          <w:rFonts w:ascii="Montserrat" w:eastAsia="MS Mincho" w:hAnsi="Montserrat" w:cs="Arial"/>
          <w:sz w:val="16"/>
          <w:lang w:val="es-ES_tradnl"/>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C7DA4">
        <w:rPr>
          <w:rFonts w:ascii="Montserrat" w:eastAsia="MS Mincho" w:hAnsi="Montserrat" w:cs="Arial"/>
          <w:sz w:val="16"/>
          <w:u w:val="single"/>
          <w:lang w:val="es-ES_tradnl"/>
        </w:rPr>
        <w:t>(especificar la institución afianzadora que expide la garantía)</w:t>
      </w:r>
      <w:r w:rsidRPr="00AC7DA4">
        <w:rPr>
          <w:rFonts w:ascii="Montserrat" w:eastAsia="MS Mincho" w:hAnsi="Montserrat" w:cs="Arial"/>
          <w:sz w:val="16"/>
          <w:lang w:val="es-ES_tradnl"/>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w:t>
      </w:r>
    </w:p>
    <w:p w:rsidR="00AC7DA4" w:rsidRPr="00AC7DA4" w:rsidRDefault="00AC7DA4" w:rsidP="00AC7DA4">
      <w:pPr>
        <w:spacing w:after="0" w:line="240" w:lineRule="auto"/>
        <w:jc w:val="center"/>
        <w:rPr>
          <w:rFonts w:ascii="Montserrat" w:eastAsia="MS Mincho" w:hAnsi="Montserrat" w:cs="Arial"/>
          <w:b/>
          <w:lang w:val="es-ES_tradnl"/>
        </w:rPr>
      </w:pPr>
      <w:bookmarkStart w:id="1" w:name="_GoBack"/>
      <w:bookmarkEnd w:id="1"/>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AC7DA4" w:rsidRDefault="00AC7DA4" w:rsidP="00AC7DA4">
      <w:pPr>
        <w:spacing w:after="0" w:line="240" w:lineRule="auto"/>
        <w:jc w:val="center"/>
        <w:rPr>
          <w:rFonts w:ascii="Montserrat" w:eastAsia="MS Mincho" w:hAnsi="Montserrat" w:cs="Arial"/>
          <w:b/>
          <w:lang w:val="es-ES_tradnl"/>
        </w:rPr>
      </w:pPr>
    </w:p>
    <w:p w:rsidR="00AC7DA4" w:rsidRPr="00716253" w:rsidRDefault="00AC7DA4" w:rsidP="00716253">
      <w:pPr>
        <w:spacing w:after="0" w:line="240" w:lineRule="auto"/>
        <w:jc w:val="center"/>
        <w:rPr>
          <w:rFonts w:ascii="Montserrat" w:eastAsia="MS Mincho" w:hAnsi="Montserrat" w:cs="Arial"/>
        </w:rPr>
      </w:pPr>
    </w:p>
    <w:p w:rsidR="00716253" w:rsidRPr="00716253" w:rsidRDefault="00716253" w:rsidP="00716253">
      <w:pPr>
        <w:spacing w:after="0" w:line="240" w:lineRule="auto"/>
        <w:jc w:val="center"/>
        <w:rPr>
          <w:rFonts w:ascii="Montserrat" w:eastAsia="MS Mincho" w:hAnsi="Montserrat" w:cs="Arial"/>
          <w:b/>
        </w:rPr>
      </w:pPr>
    </w:p>
    <w:p w:rsidR="00716253" w:rsidRPr="00FF1192" w:rsidRDefault="00716253" w:rsidP="00FF1192">
      <w:pPr>
        <w:tabs>
          <w:tab w:val="left" w:pos="6317"/>
        </w:tabs>
        <w:jc w:val="center"/>
        <w:rPr>
          <w:rFonts w:ascii="Montserrat" w:hAnsi="Montserrat" w:cs="Arial"/>
          <w:sz w:val="18"/>
          <w:szCs w:val="18"/>
        </w:rPr>
      </w:pPr>
    </w:p>
    <w:sectPr w:rsidR="00716253" w:rsidRPr="00FF1192" w:rsidSect="00C5616B">
      <w:headerReference w:type="default" r:id="rId18"/>
      <w:footerReference w:type="even" r:id="rId19"/>
      <w:footerReference w:type="default" r:id="rId20"/>
      <w:pgSz w:w="12240" w:h="15840"/>
      <w:pgMar w:top="1701" w:right="1134" w:bottom="1134"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281" w:rsidRDefault="00C23281" w:rsidP="00397996">
      <w:pPr>
        <w:spacing w:after="0" w:line="240" w:lineRule="auto"/>
      </w:pPr>
      <w:r>
        <w:separator/>
      </w:r>
    </w:p>
  </w:endnote>
  <w:endnote w:type="continuationSeparator" w:id="0">
    <w:p w:rsidR="00C23281" w:rsidRDefault="00C23281"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manist">
    <w:panose1 w:val="02000503000000020004"/>
    <w:charset w:val="00"/>
    <w:family w:val="modern"/>
    <w:notTrueType/>
    <w:pitch w:val="variable"/>
    <w:sig w:usb0="A000002F" w:usb1="1000004A" w:usb2="00000000" w:usb3="00000000" w:csb0="00000193" w:csb1="00000000"/>
  </w:font>
  <w:font w:name="Montserrat">
    <w:panose1 w:val="00000000000000000000"/>
    <w:charset w:val="00"/>
    <w:family w:val="auto"/>
    <w:pitch w:val="variable"/>
    <w:sig w:usb0="A00002FF" w:usb1="4000207B" w:usb2="00000000" w:usb3="00000000" w:csb0="00000197" w:csb1="00000000"/>
  </w:font>
  <w:font w:name="游明朝">
    <w:altName w:val="MS Gothic"/>
    <w:panose1 w:val="00000000000000000000"/>
    <w:charset w:val="80"/>
    <w:family w:val="roman"/>
    <w:notTrueType/>
    <w:pitch w:val="default"/>
  </w:font>
  <w:font w:name="CIDFont+F2">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BA" w:rsidRDefault="002169BA"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69BA" w:rsidRDefault="002169BA">
    <w:pPr>
      <w:pStyle w:val="Piedepgina"/>
    </w:pPr>
  </w:p>
  <w:p w:rsidR="002169BA" w:rsidRDefault="002169BA"/>
  <w:p w:rsidR="002169BA" w:rsidRDefault="002169BA"/>
  <w:p w:rsidR="002169BA" w:rsidRDefault="002169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rsidR="002169BA" w:rsidRDefault="002169BA" w:rsidP="00E62F98">
            <w:pPr>
              <w:pStyle w:val="Piedepgina"/>
              <w:jc w:val="center"/>
            </w:pPr>
            <w:r>
              <w:rPr>
                <w:noProof/>
                <w:lang w:eastAsia="es-MX"/>
              </w:rPr>
              <w:drawing>
                <wp:anchor distT="0" distB="0" distL="114300" distR="114300" simplePos="0" relativeHeight="251667455" behindDoc="0" locked="0" layoutInCell="1" allowOverlap="1" wp14:anchorId="00A1DFFE" wp14:editId="5D1AB7D6">
                  <wp:simplePos x="0" y="0"/>
                  <wp:positionH relativeFrom="column">
                    <wp:posOffset>5366385</wp:posOffset>
                  </wp:positionH>
                  <wp:positionV relativeFrom="paragraph">
                    <wp:posOffset>-1905</wp:posOffset>
                  </wp:positionV>
                  <wp:extent cx="1335405" cy="524510"/>
                  <wp:effectExtent l="0" t="0" r="0" b="889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524510"/>
                          </a:xfrm>
                          <a:prstGeom prst="rect">
                            <a:avLst/>
                          </a:prstGeom>
                          <a:noFill/>
                        </pic:spPr>
                      </pic:pic>
                    </a:graphicData>
                  </a:graphic>
                  <wp14:sizeRelH relativeFrom="page">
                    <wp14:pctWidth>0</wp14:pctWidth>
                  </wp14:sizeRelH>
                  <wp14:sizeRelV relativeFrom="page">
                    <wp14:pctHeight>0</wp14:pctHeight>
                  </wp14:sizeRelV>
                </wp:anchor>
              </w:drawing>
            </w:r>
            <w:r>
              <w:rPr>
                <w:lang w:val="es-ES"/>
              </w:rPr>
              <w:t xml:space="preserve">Página </w:t>
            </w:r>
            <w:r>
              <w:rPr>
                <w:b/>
                <w:bCs/>
              </w:rPr>
              <w:fldChar w:fldCharType="begin"/>
            </w:r>
            <w:r>
              <w:rPr>
                <w:b/>
                <w:bCs/>
              </w:rPr>
              <w:instrText>PAGE</w:instrText>
            </w:r>
            <w:r>
              <w:rPr>
                <w:b/>
                <w:bCs/>
              </w:rPr>
              <w:fldChar w:fldCharType="separate"/>
            </w:r>
            <w:r w:rsidR="000D25B4">
              <w:rPr>
                <w:b/>
                <w:bCs/>
                <w:noProof/>
              </w:rPr>
              <w:t>55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D25B4">
              <w:rPr>
                <w:b/>
                <w:bCs/>
                <w:noProof/>
              </w:rPr>
              <w:t>55</w:t>
            </w:r>
            <w:r>
              <w:rPr>
                <w:b/>
                <w:bCs/>
              </w:rPr>
              <w:fldChar w:fldCharType="end"/>
            </w:r>
          </w:p>
        </w:sdtContent>
      </w:sdt>
    </w:sdtContent>
  </w:sdt>
  <w:p w:rsidR="002169BA" w:rsidRDefault="002169BA" w:rsidP="00E62F98">
    <w:r w:rsidRPr="008902D3">
      <w:rPr>
        <w:noProof/>
        <w:color w:val="85371F"/>
        <w:lang w:eastAsia="es-MX"/>
      </w:rPr>
      <mc:AlternateContent>
        <mc:Choice Requires="wps">
          <w:drawing>
            <wp:anchor distT="0" distB="0" distL="114300" distR="114300" simplePos="0" relativeHeight="251668479" behindDoc="0" locked="0" layoutInCell="1" allowOverlap="1" wp14:anchorId="650B7F28" wp14:editId="051A14DA">
              <wp:simplePos x="0" y="0"/>
              <wp:positionH relativeFrom="column">
                <wp:posOffset>-281940</wp:posOffset>
              </wp:positionH>
              <wp:positionV relativeFrom="paragraph">
                <wp:posOffset>114300</wp:posOffset>
              </wp:positionV>
              <wp:extent cx="5791200" cy="9525"/>
              <wp:effectExtent l="19050" t="19050" r="19050" b="28575"/>
              <wp:wrapNone/>
              <wp:docPr id="8" name="8 Conector recto"/>
              <wp:cNvGraphicFramePr/>
              <a:graphic xmlns:a="http://schemas.openxmlformats.org/drawingml/2006/main">
                <a:graphicData uri="http://schemas.microsoft.com/office/word/2010/wordprocessingShape">
                  <wps:wsp>
                    <wps:cNvCnPr/>
                    <wps:spPr>
                      <a:xfrm>
                        <a:off x="0" y="0"/>
                        <a:ext cx="5791200" cy="9525"/>
                      </a:xfrm>
                      <a:prstGeom prst="line">
                        <a:avLst/>
                      </a:prstGeom>
                      <a:ln w="38100">
                        <a:solidFill>
                          <a:srgbClr val="7E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8 Conector recto" o:spid="_x0000_s1026" style="position:absolute;z-index:2516684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pt,9pt" to="433.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" strokecolor="#7e0000" strokeweight="3pt"/>
          </w:pict>
        </mc:Fallback>
      </mc:AlternateContent>
    </w:r>
  </w:p>
  <w:p w:rsidR="002169BA" w:rsidRPr="00DA468F" w:rsidRDefault="002169BA" w:rsidP="00AE16D7">
    <w:pPr>
      <w:pStyle w:val="Piedepgina"/>
      <w:ind w:left="-851"/>
      <w:jc w:val="center"/>
      <w:rPr>
        <w:bCs/>
        <w:sz w:val="24"/>
        <w:szCs w:val="24"/>
      </w:rPr>
    </w:pPr>
  </w:p>
  <w:p w:rsidR="002169BA" w:rsidRPr="004F0644" w:rsidRDefault="002169BA"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281" w:rsidRDefault="00C23281" w:rsidP="00397996">
      <w:pPr>
        <w:spacing w:after="0" w:line="240" w:lineRule="auto"/>
      </w:pPr>
      <w:r>
        <w:separator/>
      </w:r>
    </w:p>
  </w:footnote>
  <w:footnote w:type="continuationSeparator" w:id="0">
    <w:p w:rsidR="00C23281" w:rsidRDefault="00C23281" w:rsidP="0039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ayout w:type="fixed"/>
      <w:tblLook w:val="04A0" w:firstRow="1" w:lastRow="0" w:firstColumn="1" w:lastColumn="0" w:noHBand="0" w:noVBand="1"/>
    </w:tblPr>
    <w:tblGrid>
      <w:gridCol w:w="3786"/>
      <w:gridCol w:w="4395"/>
      <w:gridCol w:w="2424"/>
    </w:tblGrid>
    <w:tr w:rsidR="002169BA" w:rsidRPr="00EA2F48" w:rsidTr="003070FE">
      <w:trPr>
        <w:trHeight w:val="980"/>
        <w:jc w:val="center"/>
      </w:trPr>
      <w:tc>
        <w:tcPr>
          <w:tcW w:w="3786" w:type="dxa"/>
        </w:tcPr>
        <w:p w:rsidR="002169BA" w:rsidRPr="00EA2F48" w:rsidRDefault="002169BA" w:rsidP="00EA2F48">
          <w:pPr>
            <w:rPr>
              <w:rFonts w:ascii="Montserrat" w:eastAsia="Calibri" w:hAnsi="Montserrat" w:cs="Times New Roman"/>
              <w:i/>
              <w:sz w:val="4"/>
              <w:szCs w:val="4"/>
            </w:rPr>
          </w:pPr>
          <w:r w:rsidRPr="00EA2F48">
            <w:rPr>
              <w:rFonts w:ascii="Cambria" w:eastAsia="MS Mincho" w:hAnsi="Cambria" w:cs="Times New Roman"/>
              <w:noProof/>
              <w:sz w:val="24"/>
              <w:szCs w:val="24"/>
              <w:lang w:eastAsia="es-MX"/>
            </w:rPr>
            <w:drawing>
              <wp:anchor distT="0" distB="0" distL="114300" distR="114300" simplePos="0" relativeHeight="251665407" behindDoc="0" locked="0" layoutInCell="1" allowOverlap="1" wp14:anchorId="1D204544" wp14:editId="7A0DFF97">
                <wp:simplePos x="0" y="0"/>
                <wp:positionH relativeFrom="column">
                  <wp:posOffset>12700</wp:posOffset>
                </wp:positionH>
                <wp:positionV relativeFrom="paragraph">
                  <wp:posOffset>231140</wp:posOffset>
                </wp:positionV>
                <wp:extent cx="2228850" cy="32448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28850" cy="324485"/>
                        </a:xfrm>
                        <a:prstGeom prst="rect">
                          <a:avLst/>
                        </a:prstGeom>
                      </pic:spPr>
                    </pic:pic>
                  </a:graphicData>
                </a:graphic>
                <wp14:sizeRelH relativeFrom="page">
                  <wp14:pctWidth>0</wp14:pctWidth>
                </wp14:sizeRelH>
                <wp14:sizeRelV relativeFrom="page">
                  <wp14:pctHeight>0</wp14:pctHeight>
                </wp14:sizeRelV>
              </wp:anchor>
            </w:drawing>
          </w:r>
          <w:r w:rsidRPr="00EA2F48">
            <w:rPr>
              <w:rFonts w:ascii="Montserrat" w:eastAsia="Calibri" w:hAnsi="Montserrat" w:cs="Times New Roman"/>
              <w:i/>
              <w:sz w:val="4"/>
              <w:szCs w:val="4"/>
            </w:rPr>
            <w:t xml:space="preserve">    </w:t>
          </w:r>
        </w:p>
      </w:tc>
      <w:tc>
        <w:tcPr>
          <w:tcW w:w="4395" w:type="dxa"/>
          <w:vAlign w:val="center"/>
        </w:tcPr>
        <w:p w:rsidR="002169BA" w:rsidRPr="00EA2F48" w:rsidRDefault="002169BA" w:rsidP="00EA2F48">
          <w:pPr>
            <w:spacing w:after="0" w:line="240" w:lineRule="auto"/>
            <w:contextualSpacing/>
            <w:jc w:val="center"/>
            <w:rPr>
              <w:rFonts w:ascii="Geomanist" w:eastAsia="Calibri" w:hAnsi="Geomanist" w:cs="Times New Roman"/>
              <w:b/>
              <w:sz w:val="16"/>
              <w:szCs w:val="16"/>
            </w:rPr>
          </w:pPr>
          <w:r w:rsidRPr="00EA2F48">
            <w:rPr>
              <w:rFonts w:ascii="Geomanist" w:eastAsia="Calibri" w:hAnsi="Geomanist" w:cs="Times New Roman"/>
              <w:b/>
              <w:sz w:val="16"/>
              <w:szCs w:val="16"/>
            </w:rPr>
            <w:t>ÓRGANO DE OPERACIÓN ADMINISTRATIVA</w:t>
          </w:r>
        </w:p>
        <w:p w:rsidR="002169BA" w:rsidRPr="00EA2F48" w:rsidRDefault="002169BA" w:rsidP="00EA2F48">
          <w:pPr>
            <w:spacing w:after="0" w:line="240" w:lineRule="auto"/>
            <w:contextualSpacing/>
            <w:jc w:val="center"/>
            <w:rPr>
              <w:rFonts w:ascii="Geomanist" w:eastAsia="Calibri" w:hAnsi="Geomanist" w:cs="Times New Roman"/>
              <w:b/>
              <w:sz w:val="16"/>
              <w:szCs w:val="16"/>
            </w:rPr>
          </w:pPr>
          <w:r w:rsidRPr="00EA2F48">
            <w:rPr>
              <w:rFonts w:ascii="Geomanist" w:eastAsia="Calibri" w:hAnsi="Geomanist" w:cs="Times New Roman"/>
              <w:b/>
              <w:sz w:val="16"/>
              <w:szCs w:val="16"/>
            </w:rPr>
            <w:t>DESCONCENTRADA ESTATATAL OAXACA</w:t>
          </w:r>
        </w:p>
        <w:p w:rsidR="002169BA" w:rsidRPr="00EA2F48" w:rsidRDefault="002169BA" w:rsidP="00EA2F48">
          <w:pPr>
            <w:spacing w:after="0" w:line="240" w:lineRule="auto"/>
            <w:contextualSpacing/>
            <w:jc w:val="center"/>
            <w:rPr>
              <w:rFonts w:ascii="Geomanist" w:eastAsia="Calibri" w:hAnsi="Geomanist" w:cs="Times New Roman"/>
              <w:b/>
              <w:sz w:val="16"/>
              <w:szCs w:val="16"/>
            </w:rPr>
          </w:pPr>
          <w:r w:rsidRPr="00EA2F48">
            <w:rPr>
              <w:rFonts w:ascii="Geomanist" w:eastAsia="Calibri" w:hAnsi="Geomanist" w:cs="Times New Roman"/>
              <w:b/>
              <w:sz w:val="16"/>
              <w:szCs w:val="16"/>
            </w:rPr>
            <w:t>JEFATURA DE SERVICIOS ADMINISTRATIVOS</w:t>
          </w:r>
        </w:p>
        <w:p w:rsidR="002169BA" w:rsidRPr="00EA2F48" w:rsidRDefault="002169BA" w:rsidP="00EA2F48">
          <w:pPr>
            <w:spacing w:before="60" w:after="120" w:line="240" w:lineRule="auto"/>
            <w:ind w:right="74"/>
            <w:contextualSpacing/>
            <w:jc w:val="center"/>
            <w:rPr>
              <w:rFonts w:ascii="Montserrat" w:eastAsia="Calibri" w:hAnsi="Montserrat" w:cs="Arial"/>
              <w:smallCaps/>
              <w:color w:val="404040"/>
              <w:szCs w:val="18"/>
            </w:rPr>
          </w:pPr>
          <w:r w:rsidRPr="00EA2F48">
            <w:rPr>
              <w:rFonts w:ascii="Geomanist" w:eastAsia="Calibri" w:hAnsi="Geomanist" w:cs="Times New Roman"/>
              <w:sz w:val="14"/>
              <w:szCs w:val="14"/>
            </w:rPr>
            <w:t>COORDINACIÓN DE ABASTECIMIENTO Y EQUIPAMIENTO</w:t>
          </w:r>
        </w:p>
      </w:tc>
      <w:tc>
        <w:tcPr>
          <w:tcW w:w="2424" w:type="dxa"/>
        </w:tcPr>
        <w:p w:rsidR="002169BA" w:rsidRPr="00EA2F48" w:rsidRDefault="002169BA" w:rsidP="00EA2F48">
          <w:pPr>
            <w:spacing w:after="0"/>
            <w:rPr>
              <w:rFonts w:ascii="Montserrat" w:eastAsia="Calibri" w:hAnsi="Montserrat" w:cs="Times New Roman"/>
              <w:b/>
              <w:sz w:val="18"/>
              <w:szCs w:val="16"/>
            </w:rPr>
          </w:pPr>
          <w:r w:rsidRPr="00EA2F48">
            <w:rPr>
              <w:rFonts w:ascii="Cambria" w:eastAsia="MS Mincho" w:hAnsi="Cambria" w:cs="Times New Roman"/>
              <w:noProof/>
              <w:sz w:val="24"/>
              <w:szCs w:val="24"/>
              <w:lang w:eastAsia="es-MX"/>
            </w:rPr>
            <w:drawing>
              <wp:anchor distT="0" distB="0" distL="114300" distR="114300" simplePos="0" relativeHeight="251664383" behindDoc="0" locked="0" layoutInCell="1" allowOverlap="1" wp14:anchorId="06134569" wp14:editId="2C5A82DF">
                <wp:simplePos x="0" y="0"/>
                <wp:positionH relativeFrom="column">
                  <wp:posOffset>459105</wp:posOffset>
                </wp:positionH>
                <wp:positionV relativeFrom="paragraph">
                  <wp:posOffset>13970</wp:posOffset>
                </wp:positionV>
                <wp:extent cx="789940" cy="74612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89940" cy="746125"/>
                        </a:xfrm>
                        <a:prstGeom prst="rect">
                          <a:avLst/>
                        </a:prstGeom>
                      </pic:spPr>
                    </pic:pic>
                  </a:graphicData>
                </a:graphic>
                <wp14:sizeRelH relativeFrom="page">
                  <wp14:pctWidth>0</wp14:pctWidth>
                </wp14:sizeRelH>
                <wp14:sizeRelV relativeFrom="page">
                  <wp14:pctHeight>0</wp14:pctHeight>
                </wp14:sizeRelV>
              </wp:anchor>
            </w:drawing>
          </w:r>
        </w:p>
      </w:tc>
    </w:tr>
  </w:tbl>
  <w:p w:rsidR="002169BA" w:rsidRPr="00EA2F48" w:rsidRDefault="002169BA" w:rsidP="00EA2F48">
    <w:pPr>
      <w:pStyle w:val="Encabezado"/>
      <w:jc w:val="center"/>
      <w:rPr>
        <w:rFonts w:ascii="Geomanist" w:hAnsi="Geomanist"/>
        <w:b/>
        <w:sz w:val="28"/>
      </w:rPr>
    </w:pPr>
    <w:r>
      <w:rPr>
        <w:rFonts w:ascii="Geomanist" w:hAnsi="Geomanist"/>
        <w:b/>
        <w:sz w:val="28"/>
      </w:rPr>
      <w:t>INVMER-213</w:t>
    </w:r>
    <w:r w:rsidRPr="00EA2F48">
      <w:rPr>
        <w:rFonts w:ascii="Geomanist" w:hAnsi="Geomanist"/>
        <w:b/>
        <w:sz w:val="28"/>
      </w:rPr>
      <w:t>-2024</w:t>
    </w:r>
  </w:p>
  <w:p w:rsidR="002169BA" w:rsidRPr="00EA2F48" w:rsidRDefault="002169BA" w:rsidP="00C000D1">
    <w:pPr>
      <w:pStyle w:val="Encabezado"/>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5">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8F90FF0"/>
    <w:multiLevelType w:val="multilevel"/>
    <w:tmpl w:val="B560B99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F0757DD"/>
    <w:multiLevelType w:val="hybridMultilevel"/>
    <w:tmpl w:val="F938924E"/>
    <w:lvl w:ilvl="0" w:tplc="829AC7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0">
    <w:nsid w:val="2FF86F14"/>
    <w:multiLevelType w:val="hybridMultilevel"/>
    <w:tmpl w:val="88DA9378"/>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1">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887F0D"/>
    <w:multiLevelType w:val="hybridMultilevel"/>
    <w:tmpl w:val="BD68BCE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326490"/>
    <w:multiLevelType w:val="hybridMultilevel"/>
    <w:tmpl w:val="DBCA8A0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27">
    <w:nsid w:val="4CCD2589"/>
    <w:multiLevelType w:val="hybridMultilevel"/>
    <w:tmpl w:val="440E5A5C"/>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8">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nsid w:val="786169B6"/>
    <w:multiLevelType w:val="hybridMultilevel"/>
    <w:tmpl w:val="687EFF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17"/>
  </w:num>
  <w:num w:numId="3">
    <w:abstractNumId w:val="21"/>
  </w:num>
  <w:num w:numId="4">
    <w:abstractNumId w:val="23"/>
  </w:num>
  <w:num w:numId="5">
    <w:abstractNumId w:val="6"/>
  </w:num>
  <w:num w:numId="6">
    <w:abstractNumId w:val="19"/>
  </w:num>
  <w:num w:numId="7">
    <w:abstractNumId w:val="12"/>
  </w:num>
  <w:num w:numId="8">
    <w:abstractNumId w:val="16"/>
  </w:num>
  <w:num w:numId="9">
    <w:abstractNumId w:val="0"/>
  </w:num>
  <w:num w:numId="10">
    <w:abstractNumId w:val="26"/>
  </w:num>
  <w:num w:numId="11">
    <w:abstractNumId w:val="22"/>
  </w:num>
  <w:num w:numId="12">
    <w:abstractNumId w:val="25"/>
  </w:num>
  <w:num w:numId="13">
    <w:abstractNumId w:val="27"/>
  </w:num>
  <w:num w:numId="14">
    <w:abstractNumId w:val="24"/>
  </w:num>
  <w:num w:numId="15">
    <w:abstractNumId w:val="15"/>
  </w:num>
  <w:num w:numId="16">
    <w:abstractNumId w:val="18"/>
  </w:num>
  <w:num w:numId="17">
    <w:abstractNumId w:val="20"/>
  </w:num>
  <w:num w:numId="18">
    <w:abstractNumId w:val="13"/>
  </w:num>
  <w:num w:numId="19">
    <w:abstractNumId w:val="14"/>
  </w:num>
  <w:num w:numId="20">
    <w:abstractNumId w:val="31"/>
  </w:num>
  <w:num w:numId="21">
    <w:abstractNumId w:val="29"/>
  </w:num>
  <w:num w:numId="22">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0050"/>
    <w:rsid w:val="0000195B"/>
    <w:rsid w:val="000023AE"/>
    <w:rsid w:val="00002B88"/>
    <w:rsid w:val="00003664"/>
    <w:rsid w:val="0001335E"/>
    <w:rsid w:val="0001408B"/>
    <w:rsid w:val="00014603"/>
    <w:rsid w:val="00015A51"/>
    <w:rsid w:val="00024944"/>
    <w:rsid w:val="000251D8"/>
    <w:rsid w:val="00025420"/>
    <w:rsid w:val="00034417"/>
    <w:rsid w:val="00035536"/>
    <w:rsid w:val="00035C24"/>
    <w:rsid w:val="0003686B"/>
    <w:rsid w:val="000379D5"/>
    <w:rsid w:val="00040E69"/>
    <w:rsid w:val="00041091"/>
    <w:rsid w:val="000410FF"/>
    <w:rsid w:val="0004156A"/>
    <w:rsid w:val="00041584"/>
    <w:rsid w:val="000421A4"/>
    <w:rsid w:val="00042B41"/>
    <w:rsid w:val="000505AC"/>
    <w:rsid w:val="0005174F"/>
    <w:rsid w:val="00051ADF"/>
    <w:rsid w:val="0005298B"/>
    <w:rsid w:val="000546C3"/>
    <w:rsid w:val="00056E3E"/>
    <w:rsid w:val="0006132F"/>
    <w:rsid w:val="00064ED7"/>
    <w:rsid w:val="00065E42"/>
    <w:rsid w:val="0008087D"/>
    <w:rsid w:val="000810CF"/>
    <w:rsid w:val="00081861"/>
    <w:rsid w:val="000838BB"/>
    <w:rsid w:val="00086871"/>
    <w:rsid w:val="00086F42"/>
    <w:rsid w:val="00090C68"/>
    <w:rsid w:val="0009181B"/>
    <w:rsid w:val="00094F9D"/>
    <w:rsid w:val="000959A0"/>
    <w:rsid w:val="000A060E"/>
    <w:rsid w:val="000A0812"/>
    <w:rsid w:val="000A0C63"/>
    <w:rsid w:val="000A2505"/>
    <w:rsid w:val="000A45A4"/>
    <w:rsid w:val="000A4FC4"/>
    <w:rsid w:val="000A678E"/>
    <w:rsid w:val="000A7FC4"/>
    <w:rsid w:val="000B063E"/>
    <w:rsid w:val="000B2183"/>
    <w:rsid w:val="000B2A95"/>
    <w:rsid w:val="000B2EF6"/>
    <w:rsid w:val="000B3211"/>
    <w:rsid w:val="000B7813"/>
    <w:rsid w:val="000C4CCE"/>
    <w:rsid w:val="000D1201"/>
    <w:rsid w:val="000D129F"/>
    <w:rsid w:val="000D25B4"/>
    <w:rsid w:val="000D27C7"/>
    <w:rsid w:val="000D38E9"/>
    <w:rsid w:val="000D38F9"/>
    <w:rsid w:val="000D3CBF"/>
    <w:rsid w:val="000D4240"/>
    <w:rsid w:val="000D675B"/>
    <w:rsid w:val="000E1B24"/>
    <w:rsid w:val="000E2085"/>
    <w:rsid w:val="000E33B1"/>
    <w:rsid w:val="000E4610"/>
    <w:rsid w:val="000E628C"/>
    <w:rsid w:val="000E7F60"/>
    <w:rsid w:val="000F1644"/>
    <w:rsid w:val="000F29FC"/>
    <w:rsid w:val="000F3F78"/>
    <w:rsid w:val="000F5441"/>
    <w:rsid w:val="000F77ED"/>
    <w:rsid w:val="001032ED"/>
    <w:rsid w:val="00105272"/>
    <w:rsid w:val="0010538D"/>
    <w:rsid w:val="001055D8"/>
    <w:rsid w:val="0010563D"/>
    <w:rsid w:val="00106419"/>
    <w:rsid w:val="0010664C"/>
    <w:rsid w:val="00112116"/>
    <w:rsid w:val="00115953"/>
    <w:rsid w:val="00115FAC"/>
    <w:rsid w:val="00116541"/>
    <w:rsid w:val="00120957"/>
    <w:rsid w:val="001213FC"/>
    <w:rsid w:val="00122CE7"/>
    <w:rsid w:val="0012329C"/>
    <w:rsid w:val="00123937"/>
    <w:rsid w:val="0013523B"/>
    <w:rsid w:val="00136964"/>
    <w:rsid w:val="0013731F"/>
    <w:rsid w:val="00141D7B"/>
    <w:rsid w:val="00142D30"/>
    <w:rsid w:val="00142F5B"/>
    <w:rsid w:val="001448B9"/>
    <w:rsid w:val="001462C2"/>
    <w:rsid w:val="00153B55"/>
    <w:rsid w:val="0015788C"/>
    <w:rsid w:val="001609B6"/>
    <w:rsid w:val="00160C08"/>
    <w:rsid w:val="0016118F"/>
    <w:rsid w:val="00163D5A"/>
    <w:rsid w:val="00164286"/>
    <w:rsid w:val="00167640"/>
    <w:rsid w:val="001717FB"/>
    <w:rsid w:val="00173E39"/>
    <w:rsid w:val="00175FD1"/>
    <w:rsid w:val="0017780D"/>
    <w:rsid w:val="00180775"/>
    <w:rsid w:val="001828FF"/>
    <w:rsid w:val="001831E8"/>
    <w:rsid w:val="00183565"/>
    <w:rsid w:val="001907F8"/>
    <w:rsid w:val="00190D48"/>
    <w:rsid w:val="0019369A"/>
    <w:rsid w:val="001946F2"/>
    <w:rsid w:val="00194CD4"/>
    <w:rsid w:val="001A256D"/>
    <w:rsid w:val="001A2FFB"/>
    <w:rsid w:val="001A3CA8"/>
    <w:rsid w:val="001A43BA"/>
    <w:rsid w:val="001A4798"/>
    <w:rsid w:val="001A5050"/>
    <w:rsid w:val="001A6178"/>
    <w:rsid w:val="001A7C9F"/>
    <w:rsid w:val="001B283C"/>
    <w:rsid w:val="001B4CF3"/>
    <w:rsid w:val="001B5ED8"/>
    <w:rsid w:val="001B6FCF"/>
    <w:rsid w:val="001C06BB"/>
    <w:rsid w:val="001C0F9A"/>
    <w:rsid w:val="001C49D4"/>
    <w:rsid w:val="001C6E7C"/>
    <w:rsid w:val="001D18F3"/>
    <w:rsid w:val="001D505B"/>
    <w:rsid w:val="001E2F8A"/>
    <w:rsid w:val="001E577E"/>
    <w:rsid w:val="001E61DE"/>
    <w:rsid w:val="001F0639"/>
    <w:rsid w:val="001F4620"/>
    <w:rsid w:val="001F53FA"/>
    <w:rsid w:val="001F6576"/>
    <w:rsid w:val="001F7161"/>
    <w:rsid w:val="00202534"/>
    <w:rsid w:val="002026E9"/>
    <w:rsid w:val="00202F30"/>
    <w:rsid w:val="00204DE7"/>
    <w:rsid w:val="00215168"/>
    <w:rsid w:val="00215D49"/>
    <w:rsid w:val="00215F93"/>
    <w:rsid w:val="002169BA"/>
    <w:rsid w:val="0021716F"/>
    <w:rsid w:val="002176D7"/>
    <w:rsid w:val="00217E6A"/>
    <w:rsid w:val="0022227E"/>
    <w:rsid w:val="002259BC"/>
    <w:rsid w:val="0022653C"/>
    <w:rsid w:val="002409C8"/>
    <w:rsid w:val="0024275A"/>
    <w:rsid w:val="00242D5F"/>
    <w:rsid w:val="00246DB5"/>
    <w:rsid w:val="002515B1"/>
    <w:rsid w:val="00252DEF"/>
    <w:rsid w:val="0025454B"/>
    <w:rsid w:val="00254F2C"/>
    <w:rsid w:val="00266881"/>
    <w:rsid w:val="00270DD3"/>
    <w:rsid w:val="00275B21"/>
    <w:rsid w:val="002762CA"/>
    <w:rsid w:val="0028215F"/>
    <w:rsid w:val="002865CF"/>
    <w:rsid w:val="00292BED"/>
    <w:rsid w:val="00294FBF"/>
    <w:rsid w:val="002950B0"/>
    <w:rsid w:val="00295BE7"/>
    <w:rsid w:val="00296AA4"/>
    <w:rsid w:val="002973FB"/>
    <w:rsid w:val="002975F3"/>
    <w:rsid w:val="002A03CA"/>
    <w:rsid w:val="002A0D1F"/>
    <w:rsid w:val="002A1255"/>
    <w:rsid w:val="002A1654"/>
    <w:rsid w:val="002A1922"/>
    <w:rsid w:val="002A25D2"/>
    <w:rsid w:val="002B42CD"/>
    <w:rsid w:val="002C03AF"/>
    <w:rsid w:val="002C3A52"/>
    <w:rsid w:val="002C4D66"/>
    <w:rsid w:val="002C5A56"/>
    <w:rsid w:val="002D751A"/>
    <w:rsid w:val="002E06CE"/>
    <w:rsid w:val="002E4A3A"/>
    <w:rsid w:val="002F1A96"/>
    <w:rsid w:val="002F1F2A"/>
    <w:rsid w:val="002F408C"/>
    <w:rsid w:val="002F559C"/>
    <w:rsid w:val="002F5A1C"/>
    <w:rsid w:val="002F5F59"/>
    <w:rsid w:val="002F603E"/>
    <w:rsid w:val="002F7D28"/>
    <w:rsid w:val="00300CDE"/>
    <w:rsid w:val="00301394"/>
    <w:rsid w:val="00301DF3"/>
    <w:rsid w:val="00303920"/>
    <w:rsid w:val="003070FE"/>
    <w:rsid w:val="0030723C"/>
    <w:rsid w:val="003073E7"/>
    <w:rsid w:val="003078BB"/>
    <w:rsid w:val="0031289A"/>
    <w:rsid w:val="00312983"/>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2E5A"/>
    <w:rsid w:val="003478E3"/>
    <w:rsid w:val="003503C0"/>
    <w:rsid w:val="00354CCB"/>
    <w:rsid w:val="0035555D"/>
    <w:rsid w:val="0036171B"/>
    <w:rsid w:val="003617D9"/>
    <w:rsid w:val="00367790"/>
    <w:rsid w:val="00367DFC"/>
    <w:rsid w:val="00367E08"/>
    <w:rsid w:val="003729BA"/>
    <w:rsid w:val="00373C51"/>
    <w:rsid w:val="00374683"/>
    <w:rsid w:val="00376293"/>
    <w:rsid w:val="00381CFA"/>
    <w:rsid w:val="00385630"/>
    <w:rsid w:val="00386DBE"/>
    <w:rsid w:val="00387354"/>
    <w:rsid w:val="0039596D"/>
    <w:rsid w:val="003959D6"/>
    <w:rsid w:val="0039757F"/>
    <w:rsid w:val="00397996"/>
    <w:rsid w:val="003A19C6"/>
    <w:rsid w:val="003A2630"/>
    <w:rsid w:val="003A4975"/>
    <w:rsid w:val="003A56B5"/>
    <w:rsid w:val="003A5CF9"/>
    <w:rsid w:val="003A61EA"/>
    <w:rsid w:val="003A760C"/>
    <w:rsid w:val="003B1C7E"/>
    <w:rsid w:val="003B4433"/>
    <w:rsid w:val="003B4509"/>
    <w:rsid w:val="003B522A"/>
    <w:rsid w:val="003B54F6"/>
    <w:rsid w:val="003B5F5F"/>
    <w:rsid w:val="003C0DA9"/>
    <w:rsid w:val="003C1336"/>
    <w:rsid w:val="003D5099"/>
    <w:rsid w:val="003D59AD"/>
    <w:rsid w:val="003D5AC1"/>
    <w:rsid w:val="003D660B"/>
    <w:rsid w:val="003E02A0"/>
    <w:rsid w:val="003E046F"/>
    <w:rsid w:val="003E0B3D"/>
    <w:rsid w:val="003E13EE"/>
    <w:rsid w:val="003E445B"/>
    <w:rsid w:val="003E4867"/>
    <w:rsid w:val="003E4948"/>
    <w:rsid w:val="003E6CEF"/>
    <w:rsid w:val="003E78EB"/>
    <w:rsid w:val="003F5137"/>
    <w:rsid w:val="003F5346"/>
    <w:rsid w:val="003F54AD"/>
    <w:rsid w:val="003F54BD"/>
    <w:rsid w:val="003F7BE6"/>
    <w:rsid w:val="00402115"/>
    <w:rsid w:val="004026B3"/>
    <w:rsid w:val="004027F1"/>
    <w:rsid w:val="00403651"/>
    <w:rsid w:val="004050B5"/>
    <w:rsid w:val="0041006C"/>
    <w:rsid w:val="004112AB"/>
    <w:rsid w:val="00416180"/>
    <w:rsid w:val="00417A94"/>
    <w:rsid w:val="0042133A"/>
    <w:rsid w:val="00422A73"/>
    <w:rsid w:val="00424696"/>
    <w:rsid w:val="00426385"/>
    <w:rsid w:val="00431381"/>
    <w:rsid w:val="00434039"/>
    <w:rsid w:val="0043427A"/>
    <w:rsid w:val="00436ADE"/>
    <w:rsid w:val="00437E9A"/>
    <w:rsid w:val="00445667"/>
    <w:rsid w:val="00452CF4"/>
    <w:rsid w:val="00454608"/>
    <w:rsid w:val="00456394"/>
    <w:rsid w:val="00456868"/>
    <w:rsid w:val="004646EC"/>
    <w:rsid w:val="00467870"/>
    <w:rsid w:val="00473673"/>
    <w:rsid w:val="00473ABB"/>
    <w:rsid w:val="004749D9"/>
    <w:rsid w:val="00475079"/>
    <w:rsid w:val="00475B28"/>
    <w:rsid w:val="00476F23"/>
    <w:rsid w:val="00480037"/>
    <w:rsid w:val="00483D5B"/>
    <w:rsid w:val="00484338"/>
    <w:rsid w:val="0048505C"/>
    <w:rsid w:val="0048605A"/>
    <w:rsid w:val="00487672"/>
    <w:rsid w:val="00487E5E"/>
    <w:rsid w:val="00490555"/>
    <w:rsid w:val="00491D3E"/>
    <w:rsid w:val="004933D7"/>
    <w:rsid w:val="00497827"/>
    <w:rsid w:val="00497B8D"/>
    <w:rsid w:val="004A377C"/>
    <w:rsid w:val="004A4559"/>
    <w:rsid w:val="004A7912"/>
    <w:rsid w:val="004A7E79"/>
    <w:rsid w:val="004B2770"/>
    <w:rsid w:val="004B31F9"/>
    <w:rsid w:val="004B3D61"/>
    <w:rsid w:val="004B43E4"/>
    <w:rsid w:val="004B5061"/>
    <w:rsid w:val="004C48A4"/>
    <w:rsid w:val="004C6F9B"/>
    <w:rsid w:val="004D12E3"/>
    <w:rsid w:val="004D1BE6"/>
    <w:rsid w:val="004D3D4F"/>
    <w:rsid w:val="004D3E88"/>
    <w:rsid w:val="004D5724"/>
    <w:rsid w:val="004E3D34"/>
    <w:rsid w:val="004E446D"/>
    <w:rsid w:val="004E508E"/>
    <w:rsid w:val="004E5AD1"/>
    <w:rsid w:val="004E63A8"/>
    <w:rsid w:val="004F3B5D"/>
    <w:rsid w:val="004F3CCA"/>
    <w:rsid w:val="004F3D38"/>
    <w:rsid w:val="004F44F2"/>
    <w:rsid w:val="004F6D71"/>
    <w:rsid w:val="00500A3D"/>
    <w:rsid w:val="005040E0"/>
    <w:rsid w:val="005114B6"/>
    <w:rsid w:val="00513288"/>
    <w:rsid w:val="005135D8"/>
    <w:rsid w:val="0051455C"/>
    <w:rsid w:val="00521EA6"/>
    <w:rsid w:val="00524E54"/>
    <w:rsid w:val="00531DD0"/>
    <w:rsid w:val="005337D4"/>
    <w:rsid w:val="00535BE4"/>
    <w:rsid w:val="0053729E"/>
    <w:rsid w:val="0054701D"/>
    <w:rsid w:val="00547021"/>
    <w:rsid w:val="0054768E"/>
    <w:rsid w:val="00547BE6"/>
    <w:rsid w:val="00552016"/>
    <w:rsid w:val="0055211B"/>
    <w:rsid w:val="005523D5"/>
    <w:rsid w:val="005543CC"/>
    <w:rsid w:val="00562ED8"/>
    <w:rsid w:val="00563508"/>
    <w:rsid w:val="005648A7"/>
    <w:rsid w:val="00574CE4"/>
    <w:rsid w:val="0058238D"/>
    <w:rsid w:val="00592330"/>
    <w:rsid w:val="00593006"/>
    <w:rsid w:val="00593CBB"/>
    <w:rsid w:val="00594039"/>
    <w:rsid w:val="005A1FD4"/>
    <w:rsid w:val="005A4335"/>
    <w:rsid w:val="005A6223"/>
    <w:rsid w:val="005A7D6A"/>
    <w:rsid w:val="005B066D"/>
    <w:rsid w:val="005B2179"/>
    <w:rsid w:val="005B2267"/>
    <w:rsid w:val="005B3DE3"/>
    <w:rsid w:val="005C1BCC"/>
    <w:rsid w:val="005C6311"/>
    <w:rsid w:val="005C7469"/>
    <w:rsid w:val="005D5D00"/>
    <w:rsid w:val="005D6B5C"/>
    <w:rsid w:val="005E09A8"/>
    <w:rsid w:val="005E5BFD"/>
    <w:rsid w:val="005E7C88"/>
    <w:rsid w:val="005F218E"/>
    <w:rsid w:val="005F37C2"/>
    <w:rsid w:val="005F49EA"/>
    <w:rsid w:val="005F7F41"/>
    <w:rsid w:val="00606F43"/>
    <w:rsid w:val="00607FA8"/>
    <w:rsid w:val="006114A6"/>
    <w:rsid w:val="00613905"/>
    <w:rsid w:val="00620BAB"/>
    <w:rsid w:val="0062494F"/>
    <w:rsid w:val="006254F1"/>
    <w:rsid w:val="00625569"/>
    <w:rsid w:val="0062648F"/>
    <w:rsid w:val="00627038"/>
    <w:rsid w:val="006309E5"/>
    <w:rsid w:val="00630A50"/>
    <w:rsid w:val="0063361D"/>
    <w:rsid w:val="0063376C"/>
    <w:rsid w:val="0063522A"/>
    <w:rsid w:val="00635363"/>
    <w:rsid w:val="00637639"/>
    <w:rsid w:val="00641375"/>
    <w:rsid w:val="00642CCB"/>
    <w:rsid w:val="00646574"/>
    <w:rsid w:val="006477CC"/>
    <w:rsid w:val="006547F0"/>
    <w:rsid w:val="00655046"/>
    <w:rsid w:val="006572F1"/>
    <w:rsid w:val="00657D2C"/>
    <w:rsid w:val="0066005E"/>
    <w:rsid w:val="006624B6"/>
    <w:rsid w:val="006630F6"/>
    <w:rsid w:val="006632CC"/>
    <w:rsid w:val="00665314"/>
    <w:rsid w:val="00667C2F"/>
    <w:rsid w:val="00670371"/>
    <w:rsid w:val="00672FA1"/>
    <w:rsid w:val="00673BB2"/>
    <w:rsid w:val="00673D62"/>
    <w:rsid w:val="0067499C"/>
    <w:rsid w:val="00674E59"/>
    <w:rsid w:val="00676AA5"/>
    <w:rsid w:val="00680567"/>
    <w:rsid w:val="00681579"/>
    <w:rsid w:val="00682484"/>
    <w:rsid w:val="00682E00"/>
    <w:rsid w:val="00683115"/>
    <w:rsid w:val="00683D11"/>
    <w:rsid w:val="00684C30"/>
    <w:rsid w:val="00690EFA"/>
    <w:rsid w:val="006917E0"/>
    <w:rsid w:val="00691BA2"/>
    <w:rsid w:val="006925F6"/>
    <w:rsid w:val="006936AD"/>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6F6DA5"/>
    <w:rsid w:val="0070044E"/>
    <w:rsid w:val="007004ED"/>
    <w:rsid w:val="007020DD"/>
    <w:rsid w:val="00704982"/>
    <w:rsid w:val="00707C3A"/>
    <w:rsid w:val="00707FE8"/>
    <w:rsid w:val="0071058E"/>
    <w:rsid w:val="00710A4C"/>
    <w:rsid w:val="00716253"/>
    <w:rsid w:val="00720126"/>
    <w:rsid w:val="00722D36"/>
    <w:rsid w:val="00723EEB"/>
    <w:rsid w:val="00725387"/>
    <w:rsid w:val="007332CF"/>
    <w:rsid w:val="00735269"/>
    <w:rsid w:val="00735D84"/>
    <w:rsid w:val="00736621"/>
    <w:rsid w:val="007377EB"/>
    <w:rsid w:val="00740C94"/>
    <w:rsid w:val="00744110"/>
    <w:rsid w:val="0074461B"/>
    <w:rsid w:val="0074543C"/>
    <w:rsid w:val="00747E39"/>
    <w:rsid w:val="00754316"/>
    <w:rsid w:val="0075575F"/>
    <w:rsid w:val="00761FAB"/>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6992"/>
    <w:rsid w:val="007A009A"/>
    <w:rsid w:val="007A0530"/>
    <w:rsid w:val="007A1BCF"/>
    <w:rsid w:val="007A1F38"/>
    <w:rsid w:val="007A236B"/>
    <w:rsid w:val="007A43BF"/>
    <w:rsid w:val="007B1B2F"/>
    <w:rsid w:val="007B2894"/>
    <w:rsid w:val="007B61A9"/>
    <w:rsid w:val="007B75B6"/>
    <w:rsid w:val="007C2686"/>
    <w:rsid w:val="007C7BD5"/>
    <w:rsid w:val="007D0F26"/>
    <w:rsid w:val="007D153D"/>
    <w:rsid w:val="007D26D6"/>
    <w:rsid w:val="007D4B37"/>
    <w:rsid w:val="007D6085"/>
    <w:rsid w:val="007D6191"/>
    <w:rsid w:val="007D6494"/>
    <w:rsid w:val="007D7442"/>
    <w:rsid w:val="007E103E"/>
    <w:rsid w:val="007E711B"/>
    <w:rsid w:val="007F0F50"/>
    <w:rsid w:val="007F2257"/>
    <w:rsid w:val="007F3404"/>
    <w:rsid w:val="007F38E3"/>
    <w:rsid w:val="00800176"/>
    <w:rsid w:val="008059AF"/>
    <w:rsid w:val="00805D19"/>
    <w:rsid w:val="00806596"/>
    <w:rsid w:val="0081091A"/>
    <w:rsid w:val="00814B61"/>
    <w:rsid w:val="00816EF7"/>
    <w:rsid w:val="0082261C"/>
    <w:rsid w:val="00824481"/>
    <w:rsid w:val="00824961"/>
    <w:rsid w:val="00826BA6"/>
    <w:rsid w:val="00831496"/>
    <w:rsid w:val="008323FE"/>
    <w:rsid w:val="00832B64"/>
    <w:rsid w:val="00833BCE"/>
    <w:rsid w:val="00835CC3"/>
    <w:rsid w:val="00836219"/>
    <w:rsid w:val="00837EC0"/>
    <w:rsid w:val="0084016C"/>
    <w:rsid w:val="00841748"/>
    <w:rsid w:val="0085031B"/>
    <w:rsid w:val="00850507"/>
    <w:rsid w:val="0085090C"/>
    <w:rsid w:val="00853A7B"/>
    <w:rsid w:val="00856436"/>
    <w:rsid w:val="00871585"/>
    <w:rsid w:val="00871619"/>
    <w:rsid w:val="008740E1"/>
    <w:rsid w:val="008747F3"/>
    <w:rsid w:val="008748BE"/>
    <w:rsid w:val="00876245"/>
    <w:rsid w:val="00880E11"/>
    <w:rsid w:val="00882FF1"/>
    <w:rsid w:val="00883C09"/>
    <w:rsid w:val="00884F23"/>
    <w:rsid w:val="0088698B"/>
    <w:rsid w:val="00887221"/>
    <w:rsid w:val="008903DA"/>
    <w:rsid w:val="00893C56"/>
    <w:rsid w:val="00897BDB"/>
    <w:rsid w:val="008A21DB"/>
    <w:rsid w:val="008A3D9D"/>
    <w:rsid w:val="008A5E3B"/>
    <w:rsid w:val="008B2E5F"/>
    <w:rsid w:val="008B46D3"/>
    <w:rsid w:val="008B7B34"/>
    <w:rsid w:val="008C270C"/>
    <w:rsid w:val="008C390C"/>
    <w:rsid w:val="008D4B91"/>
    <w:rsid w:val="008D62F6"/>
    <w:rsid w:val="008E02DC"/>
    <w:rsid w:val="008E5897"/>
    <w:rsid w:val="008E77E2"/>
    <w:rsid w:val="008F042A"/>
    <w:rsid w:val="008F237D"/>
    <w:rsid w:val="008F307B"/>
    <w:rsid w:val="008F621F"/>
    <w:rsid w:val="008F6F6E"/>
    <w:rsid w:val="008F72F3"/>
    <w:rsid w:val="0090281A"/>
    <w:rsid w:val="009032A2"/>
    <w:rsid w:val="009037C8"/>
    <w:rsid w:val="009060AF"/>
    <w:rsid w:val="00911009"/>
    <w:rsid w:val="0091524D"/>
    <w:rsid w:val="0091533F"/>
    <w:rsid w:val="00920869"/>
    <w:rsid w:val="00922862"/>
    <w:rsid w:val="00922C86"/>
    <w:rsid w:val="00923483"/>
    <w:rsid w:val="0092521D"/>
    <w:rsid w:val="0092731F"/>
    <w:rsid w:val="009302D1"/>
    <w:rsid w:val="0093035F"/>
    <w:rsid w:val="00931D28"/>
    <w:rsid w:val="009325AB"/>
    <w:rsid w:val="00933302"/>
    <w:rsid w:val="00933D48"/>
    <w:rsid w:val="00936737"/>
    <w:rsid w:val="00936C83"/>
    <w:rsid w:val="0093717B"/>
    <w:rsid w:val="00941A99"/>
    <w:rsid w:val="009462F8"/>
    <w:rsid w:val="00946A67"/>
    <w:rsid w:val="00947B32"/>
    <w:rsid w:val="00956261"/>
    <w:rsid w:val="009605CB"/>
    <w:rsid w:val="00961EAC"/>
    <w:rsid w:val="00964D84"/>
    <w:rsid w:val="00965B34"/>
    <w:rsid w:val="00971CED"/>
    <w:rsid w:val="00975DC9"/>
    <w:rsid w:val="00976CE7"/>
    <w:rsid w:val="00980459"/>
    <w:rsid w:val="009834AA"/>
    <w:rsid w:val="0098355A"/>
    <w:rsid w:val="00987180"/>
    <w:rsid w:val="00992CE3"/>
    <w:rsid w:val="009A074E"/>
    <w:rsid w:val="009A3A1D"/>
    <w:rsid w:val="009A779A"/>
    <w:rsid w:val="009A7CFC"/>
    <w:rsid w:val="009B009E"/>
    <w:rsid w:val="009B1258"/>
    <w:rsid w:val="009B3E9D"/>
    <w:rsid w:val="009B6980"/>
    <w:rsid w:val="009B6FD0"/>
    <w:rsid w:val="009C252C"/>
    <w:rsid w:val="009C374E"/>
    <w:rsid w:val="009C6665"/>
    <w:rsid w:val="009D2914"/>
    <w:rsid w:val="009D2A1F"/>
    <w:rsid w:val="009D389B"/>
    <w:rsid w:val="009D5131"/>
    <w:rsid w:val="009D6777"/>
    <w:rsid w:val="009E040E"/>
    <w:rsid w:val="009E0F7B"/>
    <w:rsid w:val="009E1C74"/>
    <w:rsid w:val="009E37FC"/>
    <w:rsid w:val="009E5F57"/>
    <w:rsid w:val="009F0C63"/>
    <w:rsid w:val="009F4C91"/>
    <w:rsid w:val="00A002AD"/>
    <w:rsid w:val="00A02DB7"/>
    <w:rsid w:val="00A054EC"/>
    <w:rsid w:val="00A0663D"/>
    <w:rsid w:val="00A06EC5"/>
    <w:rsid w:val="00A10F60"/>
    <w:rsid w:val="00A11A98"/>
    <w:rsid w:val="00A136CC"/>
    <w:rsid w:val="00A13DE1"/>
    <w:rsid w:val="00A15B86"/>
    <w:rsid w:val="00A20BF6"/>
    <w:rsid w:val="00A25C50"/>
    <w:rsid w:val="00A265E2"/>
    <w:rsid w:val="00A31F96"/>
    <w:rsid w:val="00A32887"/>
    <w:rsid w:val="00A32DA0"/>
    <w:rsid w:val="00A34B61"/>
    <w:rsid w:val="00A43F6A"/>
    <w:rsid w:val="00A5149B"/>
    <w:rsid w:val="00A526FC"/>
    <w:rsid w:val="00A531FE"/>
    <w:rsid w:val="00A533DD"/>
    <w:rsid w:val="00A53F88"/>
    <w:rsid w:val="00A548CB"/>
    <w:rsid w:val="00A55FD7"/>
    <w:rsid w:val="00A607E0"/>
    <w:rsid w:val="00A62D69"/>
    <w:rsid w:val="00A63CE0"/>
    <w:rsid w:val="00A6466E"/>
    <w:rsid w:val="00A6646F"/>
    <w:rsid w:val="00A66E27"/>
    <w:rsid w:val="00A66EDE"/>
    <w:rsid w:val="00A67268"/>
    <w:rsid w:val="00A70D55"/>
    <w:rsid w:val="00A72814"/>
    <w:rsid w:val="00A73654"/>
    <w:rsid w:val="00A74BEF"/>
    <w:rsid w:val="00A75ABE"/>
    <w:rsid w:val="00A761DA"/>
    <w:rsid w:val="00A83E82"/>
    <w:rsid w:val="00A84025"/>
    <w:rsid w:val="00A84C40"/>
    <w:rsid w:val="00A8575F"/>
    <w:rsid w:val="00A87A18"/>
    <w:rsid w:val="00A90919"/>
    <w:rsid w:val="00A953A0"/>
    <w:rsid w:val="00A95663"/>
    <w:rsid w:val="00A960D0"/>
    <w:rsid w:val="00A963A4"/>
    <w:rsid w:val="00AA44E0"/>
    <w:rsid w:val="00AA51E6"/>
    <w:rsid w:val="00AA6931"/>
    <w:rsid w:val="00AA79CC"/>
    <w:rsid w:val="00AB1CE9"/>
    <w:rsid w:val="00AB24AE"/>
    <w:rsid w:val="00AB3421"/>
    <w:rsid w:val="00AB38EC"/>
    <w:rsid w:val="00AB391D"/>
    <w:rsid w:val="00AB78A3"/>
    <w:rsid w:val="00AB7A64"/>
    <w:rsid w:val="00AC4B56"/>
    <w:rsid w:val="00AC769C"/>
    <w:rsid w:val="00AC7DA4"/>
    <w:rsid w:val="00AD1619"/>
    <w:rsid w:val="00AD3CEC"/>
    <w:rsid w:val="00AD49E2"/>
    <w:rsid w:val="00AD4C35"/>
    <w:rsid w:val="00AD648E"/>
    <w:rsid w:val="00AD65D0"/>
    <w:rsid w:val="00AE0E7E"/>
    <w:rsid w:val="00AE16D7"/>
    <w:rsid w:val="00AE64C3"/>
    <w:rsid w:val="00AE6DC2"/>
    <w:rsid w:val="00AF1B7B"/>
    <w:rsid w:val="00AF6221"/>
    <w:rsid w:val="00AF746F"/>
    <w:rsid w:val="00B0420E"/>
    <w:rsid w:val="00B04A94"/>
    <w:rsid w:val="00B10386"/>
    <w:rsid w:val="00B12709"/>
    <w:rsid w:val="00B129EF"/>
    <w:rsid w:val="00B16829"/>
    <w:rsid w:val="00B207A8"/>
    <w:rsid w:val="00B227DA"/>
    <w:rsid w:val="00B2350A"/>
    <w:rsid w:val="00B26655"/>
    <w:rsid w:val="00B27697"/>
    <w:rsid w:val="00B31B80"/>
    <w:rsid w:val="00B36ACC"/>
    <w:rsid w:val="00B503A9"/>
    <w:rsid w:val="00B536B1"/>
    <w:rsid w:val="00B5375B"/>
    <w:rsid w:val="00B54EB8"/>
    <w:rsid w:val="00B5617F"/>
    <w:rsid w:val="00B570F6"/>
    <w:rsid w:val="00B578A5"/>
    <w:rsid w:val="00B610BF"/>
    <w:rsid w:val="00B629D0"/>
    <w:rsid w:val="00B726E3"/>
    <w:rsid w:val="00B7675E"/>
    <w:rsid w:val="00B76D1B"/>
    <w:rsid w:val="00B77C1D"/>
    <w:rsid w:val="00B8016F"/>
    <w:rsid w:val="00B80A87"/>
    <w:rsid w:val="00B82A4D"/>
    <w:rsid w:val="00B84510"/>
    <w:rsid w:val="00B84B78"/>
    <w:rsid w:val="00B85E9A"/>
    <w:rsid w:val="00B86B80"/>
    <w:rsid w:val="00B87C90"/>
    <w:rsid w:val="00B9112D"/>
    <w:rsid w:val="00B92C7A"/>
    <w:rsid w:val="00B93731"/>
    <w:rsid w:val="00BA0365"/>
    <w:rsid w:val="00BA06D0"/>
    <w:rsid w:val="00BA4A7F"/>
    <w:rsid w:val="00BA6578"/>
    <w:rsid w:val="00BA6D7F"/>
    <w:rsid w:val="00BB385F"/>
    <w:rsid w:val="00BB3CF7"/>
    <w:rsid w:val="00BB4018"/>
    <w:rsid w:val="00BB6818"/>
    <w:rsid w:val="00BC2B46"/>
    <w:rsid w:val="00BC4230"/>
    <w:rsid w:val="00BC7089"/>
    <w:rsid w:val="00BD4EE7"/>
    <w:rsid w:val="00BE2990"/>
    <w:rsid w:val="00BE2ADD"/>
    <w:rsid w:val="00BE398E"/>
    <w:rsid w:val="00BE3D6F"/>
    <w:rsid w:val="00BE3F4B"/>
    <w:rsid w:val="00BE6EE9"/>
    <w:rsid w:val="00BF04CD"/>
    <w:rsid w:val="00BF2F25"/>
    <w:rsid w:val="00BF7A17"/>
    <w:rsid w:val="00C000D1"/>
    <w:rsid w:val="00C00521"/>
    <w:rsid w:val="00C00DE1"/>
    <w:rsid w:val="00C05DEB"/>
    <w:rsid w:val="00C0606A"/>
    <w:rsid w:val="00C07D00"/>
    <w:rsid w:val="00C1098E"/>
    <w:rsid w:val="00C137CF"/>
    <w:rsid w:val="00C16B4E"/>
    <w:rsid w:val="00C200CD"/>
    <w:rsid w:val="00C20108"/>
    <w:rsid w:val="00C20DCA"/>
    <w:rsid w:val="00C22C58"/>
    <w:rsid w:val="00C23281"/>
    <w:rsid w:val="00C23F07"/>
    <w:rsid w:val="00C251E2"/>
    <w:rsid w:val="00C26D0D"/>
    <w:rsid w:val="00C277DF"/>
    <w:rsid w:val="00C33190"/>
    <w:rsid w:val="00C40C30"/>
    <w:rsid w:val="00C44BE9"/>
    <w:rsid w:val="00C44C6F"/>
    <w:rsid w:val="00C45072"/>
    <w:rsid w:val="00C45350"/>
    <w:rsid w:val="00C458CD"/>
    <w:rsid w:val="00C51FDE"/>
    <w:rsid w:val="00C52CE5"/>
    <w:rsid w:val="00C5318F"/>
    <w:rsid w:val="00C53336"/>
    <w:rsid w:val="00C54FA3"/>
    <w:rsid w:val="00C5616B"/>
    <w:rsid w:val="00C578AB"/>
    <w:rsid w:val="00C60025"/>
    <w:rsid w:val="00C60ECA"/>
    <w:rsid w:val="00C61DF2"/>
    <w:rsid w:val="00C64782"/>
    <w:rsid w:val="00C6600E"/>
    <w:rsid w:val="00C661F9"/>
    <w:rsid w:val="00C66C3F"/>
    <w:rsid w:val="00C70626"/>
    <w:rsid w:val="00C7327F"/>
    <w:rsid w:val="00C74140"/>
    <w:rsid w:val="00C742C4"/>
    <w:rsid w:val="00C74D14"/>
    <w:rsid w:val="00C76A2E"/>
    <w:rsid w:val="00C8020A"/>
    <w:rsid w:val="00C80A21"/>
    <w:rsid w:val="00C821D0"/>
    <w:rsid w:val="00C82EF3"/>
    <w:rsid w:val="00C83F6F"/>
    <w:rsid w:val="00C85B2F"/>
    <w:rsid w:val="00C87A73"/>
    <w:rsid w:val="00C90644"/>
    <w:rsid w:val="00C90E99"/>
    <w:rsid w:val="00C918A3"/>
    <w:rsid w:val="00C92DC0"/>
    <w:rsid w:val="00C942C9"/>
    <w:rsid w:val="00C95D09"/>
    <w:rsid w:val="00C97ED1"/>
    <w:rsid w:val="00CA304E"/>
    <w:rsid w:val="00CA5735"/>
    <w:rsid w:val="00CB024C"/>
    <w:rsid w:val="00CB57A2"/>
    <w:rsid w:val="00CB7D20"/>
    <w:rsid w:val="00CB7E2F"/>
    <w:rsid w:val="00CC2F91"/>
    <w:rsid w:val="00CC52FC"/>
    <w:rsid w:val="00CC57C0"/>
    <w:rsid w:val="00CD0F08"/>
    <w:rsid w:val="00CD480D"/>
    <w:rsid w:val="00CE1A42"/>
    <w:rsid w:val="00CE1D1E"/>
    <w:rsid w:val="00CE2247"/>
    <w:rsid w:val="00CE3032"/>
    <w:rsid w:val="00CF2AFD"/>
    <w:rsid w:val="00CF397B"/>
    <w:rsid w:val="00D06FE3"/>
    <w:rsid w:val="00D07183"/>
    <w:rsid w:val="00D111DC"/>
    <w:rsid w:val="00D17015"/>
    <w:rsid w:val="00D17768"/>
    <w:rsid w:val="00D217B7"/>
    <w:rsid w:val="00D22C9B"/>
    <w:rsid w:val="00D30C26"/>
    <w:rsid w:val="00D3411E"/>
    <w:rsid w:val="00D35805"/>
    <w:rsid w:val="00D36BFF"/>
    <w:rsid w:val="00D40DBF"/>
    <w:rsid w:val="00D4122C"/>
    <w:rsid w:val="00D42114"/>
    <w:rsid w:val="00D4364A"/>
    <w:rsid w:val="00D46C42"/>
    <w:rsid w:val="00D53F63"/>
    <w:rsid w:val="00D549D2"/>
    <w:rsid w:val="00D556A8"/>
    <w:rsid w:val="00D55C36"/>
    <w:rsid w:val="00D55EA7"/>
    <w:rsid w:val="00D62470"/>
    <w:rsid w:val="00D65CEA"/>
    <w:rsid w:val="00D6634F"/>
    <w:rsid w:val="00D6693C"/>
    <w:rsid w:val="00D66D16"/>
    <w:rsid w:val="00D6714A"/>
    <w:rsid w:val="00D75B5F"/>
    <w:rsid w:val="00D80353"/>
    <w:rsid w:val="00D808B7"/>
    <w:rsid w:val="00D844A5"/>
    <w:rsid w:val="00D84744"/>
    <w:rsid w:val="00D905FE"/>
    <w:rsid w:val="00D910E2"/>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D1946"/>
    <w:rsid w:val="00DD25C8"/>
    <w:rsid w:val="00DD2863"/>
    <w:rsid w:val="00DD5A2E"/>
    <w:rsid w:val="00DD6177"/>
    <w:rsid w:val="00DD782F"/>
    <w:rsid w:val="00DE13EF"/>
    <w:rsid w:val="00DE7169"/>
    <w:rsid w:val="00DF2DE8"/>
    <w:rsid w:val="00DF2F23"/>
    <w:rsid w:val="00DF707F"/>
    <w:rsid w:val="00E0118A"/>
    <w:rsid w:val="00E015E2"/>
    <w:rsid w:val="00E02F83"/>
    <w:rsid w:val="00E109A7"/>
    <w:rsid w:val="00E10B47"/>
    <w:rsid w:val="00E10C22"/>
    <w:rsid w:val="00E12DB6"/>
    <w:rsid w:val="00E1310D"/>
    <w:rsid w:val="00E140C1"/>
    <w:rsid w:val="00E1459C"/>
    <w:rsid w:val="00E209B5"/>
    <w:rsid w:val="00E21F9F"/>
    <w:rsid w:val="00E228D9"/>
    <w:rsid w:val="00E25AD1"/>
    <w:rsid w:val="00E26E15"/>
    <w:rsid w:val="00E320E2"/>
    <w:rsid w:val="00E37000"/>
    <w:rsid w:val="00E3776A"/>
    <w:rsid w:val="00E42588"/>
    <w:rsid w:val="00E44B82"/>
    <w:rsid w:val="00E44F06"/>
    <w:rsid w:val="00E45F6A"/>
    <w:rsid w:val="00E46D96"/>
    <w:rsid w:val="00E47307"/>
    <w:rsid w:val="00E52B2C"/>
    <w:rsid w:val="00E56494"/>
    <w:rsid w:val="00E56671"/>
    <w:rsid w:val="00E575A5"/>
    <w:rsid w:val="00E62F98"/>
    <w:rsid w:val="00E636D9"/>
    <w:rsid w:val="00E64BBC"/>
    <w:rsid w:val="00E673CF"/>
    <w:rsid w:val="00E7080A"/>
    <w:rsid w:val="00E754DF"/>
    <w:rsid w:val="00E7732A"/>
    <w:rsid w:val="00E85A9C"/>
    <w:rsid w:val="00E86863"/>
    <w:rsid w:val="00E87BA3"/>
    <w:rsid w:val="00E95044"/>
    <w:rsid w:val="00EA0D1E"/>
    <w:rsid w:val="00EA2F48"/>
    <w:rsid w:val="00EA5CF4"/>
    <w:rsid w:val="00EB0768"/>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6FE0"/>
    <w:rsid w:val="00ED7650"/>
    <w:rsid w:val="00EE0649"/>
    <w:rsid w:val="00EE4B8F"/>
    <w:rsid w:val="00EE5D99"/>
    <w:rsid w:val="00EE62F3"/>
    <w:rsid w:val="00EF0C83"/>
    <w:rsid w:val="00EF248B"/>
    <w:rsid w:val="00EF2A15"/>
    <w:rsid w:val="00EF2D33"/>
    <w:rsid w:val="00EF56CB"/>
    <w:rsid w:val="00EF5740"/>
    <w:rsid w:val="00F00EC4"/>
    <w:rsid w:val="00F02086"/>
    <w:rsid w:val="00F06CD2"/>
    <w:rsid w:val="00F11558"/>
    <w:rsid w:val="00F13B8D"/>
    <w:rsid w:val="00F14634"/>
    <w:rsid w:val="00F159BB"/>
    <w:rsid w:val="00F2007F"/>
    <w:rsid w:val="00F227E5"/>
    <w:rsid w:val="00F24AA7"/>
    <w:rsid w:val="00F25BBB"/>
    <w:rsid w:val="00F27B3A"/>
    <w:rsid w:val="00F27D12"/>
    <w:rsid w:val="00F32EF2"/>
    <w:rsid w:val="00F336B4"/>
    <w:rsid w:val="00F340F6"/>
    <w:rsid w:val="00F34146"/>
    <w:rsid w:val="00F37354"/>
    <w:rsid w:val="00F42460"/>
    <w:rsid w:val="00F43E98"/>
    <w:rsid w:val="00F448FE"/>
    <w:rsid w:val="00F46363"/>
    <w:rsid w:val="00F470C3"/>
    <w:rsid w:val="00F56A9A"/>
    <w:rsid w:val="00F5787D"/>
    <w:rsid w:val="00F6114A"/>
    <w:rsid w:val="00F62B65"/>
    <w:rsid w:val="00F63479"/>
    <w:rsid w:val="00F702AC"/>
    <w:rsid w:val="00F759E8"/>
    <w:rsid w:val="00F765BB"/>
    <w:rsid w:val="00F80C55"/>
    <w:rsid w:val="00F825A1"/>
    <w:rsid w:val="00F8756E"/>
    <w:rsid w:val="00F87C85"/>
    <w:rsid w:val="00F9256E"/>
    <w:rsid w:val="00F9325A"/>
    <w:rsid w:val="00F9416C"/>
    <w:rsid w:val="00F96853"/>
    <w:rsid w:val="00F96D16"/>
    <w:rsid w:val="00F977EB"/>
    <w:rsid w:val="00F978F8"/>
    <w:rsid w:val="00FA4F22"/>
    <w:rsid w:val="00FA5EBC"/>
    <w:rsid w:val="00FA60A7"/>
    <w:rsid w:val="00FA7EAA"/>
    <w:rsid w:val="00FA7F7A"/>
    <w:rsid w:val="00FB0FF7"/>
    <w:rsid w:val="00FB2A01"/>
    <w:rsid w:val="00FB38E4"/>
    <w:rsid w:val="00FB487A"/>
    <w:rsid w:val="00FB487B"/>
    <w:rsid w:val="00FB50D4"/>
    <w:rsid w:val="00FB61F8"/>
    <w:rsid w:val="00FB6C80"/>
    <w:rsid w:val="00FB76E0"/>
    <w:rsid w:val="00FB7812"/>
    <w:rsid w:val="00FC1D32"/>
    <w:rsid w:val="00FC33E7"/>
    <w:rsid w:val="00FC4B48"/>
    <w:rsid w:val="00FE6198"/>
    <w:rsid w:val="00FF1192"/>
    <w:rsid w:val="00FF1563"/>
    <w:rsid w:val="00FF2600"/>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2E94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uiPriority w:val="99"/>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1717FB"/>
    <w:pPr>
      <w:autoSpaceDE w:val="0"/>
      <w:autoSpaceDN w:val="0"/>
      <w:adjustRightInd w:val="0"/>
      <w:spacing w:after="0" w:line="240" w:lineRule="auto"/>
    </w:pPr>
    <w:rPr>
      <w:rFonts w:ascii="Arial" w:eastAsia="Calibri" w:hAnsi="Arial" w:cs="Arial"/>
      <w:color w:val="000000"/>
      <w:sz w:val="24"/>
      <w:szCs w:val="24"/>
    </w:rPr>
  </w:style>
  <w:style w:type="paragraph" w:customStyle="1" w:styleId="Prrafodelista1">
    <w:name w:val="Párrafo de lista1"/>
    <w:basedOn w:val="Normal"/>
    <w:link w:val="ListParagraphChar"/>
    <w:rsid w:val="00975DC9"/>
    <w:pPr>
      <w:ind w:left="720"/>
    </w:pPr>
    <w:rPr>
      <w:rFonts w:ascii="Calibri" w:eastAsia="Times New Roman" w:hAnsi="Calibri" w:cs="Times New Roman"/>
      <w:sz w:val="20"/>
      <w:szCs w:val="20"/>
      <w:lang w:eastAsia="es-ES"/>
    </w:rPr>
  </w:style>
  <w:style w:type="character" w:customStyle="1" w:styleId="ListParagraphChar">
    <w:name w:val="List Paragraph Char"/>
    <w:link w:val="Prrafodelista1"/>
    <w:locked/>
    <w:rsid w:val="00975DC9"/>
    <w:rPr>
      <w:rFonts w:ascii="Calibri" w:eastAsia="Times New Roman" w:hAnsi="Calibri" w:cs="Times New Roman"/>
      <w:sz w:val="20"/>
      <w:szCs w:val="20"/>
      <w:lang w:eastAsia="es-ES"/>
    </w:rPr>
  </w:style>
  <w:style w:type="table" w:customStyle="1" w:styleId="Tablaconcuadrcula1">
    <w:name w:val="Tabla con cuadrícula1"/>
    <w:basedOn w:val="Tablanormal"/>
    <w:next w:val="Tablaconcuadrcula"/>
    <w:uiPriority w:val="59"/>
    <w:rsid w:val="00E62F98"/>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169B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uiPriority w:val="99"/>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1717FB"/>
    <w:pPr>
      <w:autoSpaceDE w:val="0"/>
      <w:autoSpaceDN w:val="0"/>
      <w:adjustRightInd w:val="0"/>
      <w:spacing w:after="0" w:line="240" w:lineRule="auto"/>
    </w:pPr>
    <w:rPr>
      <w:rFonts w:ascii="Arial" w:eastAsia="Calibri" w:hAnsi="Arial" w:cs="Arial"/>
      <w:color w:val="000000"/>
      <w:sz w:val="24"/>
      <w:szCs w:val="24"/>
    </w:rPr>
  </w:style>
  <w:style w:type="paragraph" w:customStyle="1" w:styleId="Prrafodelista1">
    <w:name w:val="Párrafo de lista1"/>
    <w:basedOn w:val="Normal"/>
    <w:link w:val="ListParagraphChar"/>
    <w:rsid w:val="00975DC9"/>
    <w:pPr>
      <w:ind w:left="720"/>
    </w:pPr>
    <w:rPr>
      <w:rFonts w:ascii="Calibri" w:eastAsia="Times New Roman" w:hAnsi="Calibri" w:cs="Times New Roman"/>
      <w:sz w:val="20"/>
      <w:szCs w:val="20"/>
      <w:lang w:eastAsia="es-ES"/>
    </w:rPr>
  </w:style>
  <w:style w:type="character" w:customStyle="1" w:styleId="ListParagraphChar">
    <w:name w:val="List Paragraph Char"/>
    <w:link w:val="Prrafodelista1"/>
    <w:locked/>
    <w:rsid w:val="00975DC9"/>
    <w:rPr>
      <w:rFonts w:ascii="Calibri" w:eastAsia="Times New Roman" w:hAnsi="Calibri" w:cs="Times New Roman"/>
      <w:sz w:val="20"/>
      <w:szCs w:val="20"/>
      <w:lang w:eastAsia="es-ES"/>
    </w:rPr>
  </w:style>
  <w:style w:type="table" w:customStyle="1" w:styleId="Tablaconcuadrcula1">
    <w:name w:val="Tabla con cuadrícula1"/>
    <w:basedOn w:val="Tablanormal"/>
    <w:next w:val="Tablaconcuadrcula"/>
    <w:uiPriority w:val="59"/>
    <w:rsid w:val="00E62F98"/>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169B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1152538">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08589598">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50405641">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907227917">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5113408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61259083">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52496170">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01572101">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80884829">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1319850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2027903943">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elipe.rodriguezm@imss.gob.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mailto:teodoro.luis@imss.gob.m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yolanda.lopezp@imss.gob.mx" TargetMode="External"/><Relationship Id="rId14" Type="http://schemas.openxmlformats.org/officeDocument/2006/relationships/image" Target="media/image3.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F44EA-F635-4312-B297-942FF556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55</Pages>
  <Words>20178</Words>
  <Characters>110984</Characters>
  <Application>Microsoft Office Word</Application>
  <DocSecurity>0</DocSecurity>
  <Lines>924</Lines>
  <Paragraphs>261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130901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Hernandez Carmona</dc:creator>
  <cp:lastModifiedBy>Maria Del Carmen Baños Velasco</cp:lastModifiedBy>
  <cp:revision>52</cp:revision>
  <cp:lastPrinted>2024-11-15T20:20:00Z</cp:lastPrinted>
  <dcterms:created xsi:type="dcterms:W3CDTF">2024-11-06T20:33:00Z</dcterms:created>
  <dcterms:modified xsi:type="dcterms:W3CDTF">2024-11-15T20:24:00Z</dcterms:modified>
</cp:coreProperties>
</file>