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56DE8" w14:textId="1871F864" w:rsidR="0004156A" w:rsidRPr="003070FE" w:rsidRDefault="0004156A" w:rsidP="003E4867">
      <w:pPr>
        <w:spacing w:before="100" w:beforeAutospacing="1" w:after="100" w:afterAutospacing="1" w:line="240" w:lineRule="auto"/>
        <w:contextualSpacing/>
        <w:jc w:val="right"/>
        <w:rPr>
          <w:rFonts w:ascii="Geomanist" w:hAnsi="Geomanist" w:cs="Arial"/>
          <w:b/>
          <w:szCs w:val="24"/>
        </w:rPr>
      </w:pPr>
      <w:r w:rsidRPr="003070FE">
        <w:rPr>
          <w:rFonts w:ascii="Geomanist" w:hAnsi="Geomanist" w:cs="Arial"/>
          <w:b/>
          <w:szCs w:val="24"/>
        </w:rPr>
        <w:t xml:space="preserve">Oaxaca de Juárez, Oax., a </w:t>
      </w:r>
      <w:r w:rsidR="005C6311">
        <w:rPr>
          <w:rFonts w:ascii="Geomanist" w:hAnsi="Geomanist" w:cs="Arial"/>
          <w:b/>
          <w:szCs w:val="24"/>
        </w:rPr>
        <w:t>13</w:t>
      </w:r>
      <w:r w:rsidR="00EC33F8" w:rsidRPr="003070FE">
        <w:rPr>
          <w:rFonts w:ascii="Geomanist" w:hAnsi="Geomanist" w:cs="Arial"/>
          <w:b/>
          <w:szCs w:val="24"/>
        </w:rPr>
        <w:t xml:space="preserve"> </w:t>
      </w:r>
      <w:r w:rsidR="00A63CE0" w:rsidRPr="003070FE">
        <w:rPr>
          <w:rFonts w:ascii="Geomanist" w:hAnsi="Geomanist" w:cs="Arial"/>
          <w:b/>
          <w:szCs w:val="24"/>
        </w:rPr>
        <w:t>de</w:t>
      </w:r>
      <w:r w:rsidR="0022653C" w:rsidRPr="003070FE">
        <w:rPr>
          <w:rFonts w:ascii="Geomanist" w:hAnsi="Geomanist" w:cs="Arial"/>
          <w:b/>
          <w:szCs w:val="24"/>
        </w:rPr>
        <w:t xml:space="preserve"> </w:t>
      </w:r>
      <w:r w:rsidR="00EA2F48" w:rsidRPr="003070FE">
        <w:rPr>
          <w:rFonts w:ascii="Geomanist" w:hAnsi="Geomanist" w:cs="Arial"/>
          <w:b/>
          <w:szCs w:val="24"/>
        </w:rPr>
        <w:t xml:space="preserve">noviembre </w:t>
      </w:r>
      <w:r w:rsidR="008740E1" w:rsidRPr="003070FE">
        <w:rPr>
          <w:rFonts w:ascii="Geomanist" w:hAnsi="Geomanist" w:cs="Arial"/>
          <w:b/>
          <w:szCs w:val="24"/>
        </w:rPr>
        <w:t>de 202</w:t>
      </w:r>
      <w:r w:rsidR="00F25BBB" w:rsidRPr="003070FE">
        <w:rPr>
          <w:rFonts w:ascii="Geomanist" w:hAnsi="Geomanist" w:cs="Arial"/>
          <w:b/>
          <w:szCs w:val="24"/>
        </w:rPr>
        <w:t>4</w:t>
      </w:r>
    </w:p>
    <w:p w14:paraId="5F560EE2" w14:textId="15285ADC" w:rsidR="0004156A" w:rsidRPr="003070FE" w:rsidRDefault="0004156A" w:rsidP="0004156A">
      <w:pPr>
        <w:spacing w:before="100" w:beforeAutospacing="1" w:after="100" w:afterAutospacing="1" w:line="240" w:lineRule="auto"/>
        <w:ind w:left="284" w:right="48"/>
        <w:contextualSpacing/>
        <w:jc w:val="right"/>
        <w:rPr>
          <w:rFonts w:ascii="Geomanist" w:hAnsi="Geomanist" w:cs="Arial"/>
          <w:b/>
          <w:color w:val="FF0000"/>
          <w:szCs w:val="24"/>
        </w:rPr>
      </w:pPr>
      <w:r w:rsidRPr="003070FE">
        <w:rPr>
          <w:rFonts w:ascii="Geomanist" w:hAnsi="Geomanist" w:cs="Arial"/>
          <w:b/>
          <w:szCs w:val="24"/>
        </w:rPr>
        <w:t>Oficio No. 218001150100/DABCS</w:t>
      </w:r>
      <w:r w:rsidR="00A136CC" w:rsidRPr="003070FE">
        <w:rPr>
          <w:rFonts w:ascii="Geomanist" w:hAnsi="Geomanist" w:cs="Arial"/>
          <w:b/>
          <w:szCs w:val="24"/>
        </w:rPr>
        <w:t>/</w:t>
      </w:r>
      <w:r w:rsidR="005C6311">
        <w:rPr>
          <w:rFonts w:ascii="Geomanist" w:hAnsi="Geomanist" w:cs="Arial"/>
          <w:b/>
          <w:szCs w:val="24"/>
        </w:rPr>
        <w:t>3203</w:t>
      </w:r>
      <w:r w:rsidR="00831496" w:rsidRPr="003070FE">
        <w:rPr>
          <w:rFonts w:ascii="Geomanist" w:hAnsi="Geomanist" w:cs="Arial"/>
          <w:b/>
          <w:szCs w:val="24"/>
        </w:rPr>
        <w:t>/</w:t>
      </w:r>
      <w:r w:rsidR="008740E1" w:rsidRPr="003070FE">
        <w:rPr>
          <w:rFonts w:ascii="Geomanist" w:hAnsi="Geomanist" w:cs="Arial"/>
          <w:b/>
          <w:szCs w:val="24"/>
        </w:rPr>
        <w:t>202</w:t>
      </w:r>
      <w:r w:rsidR="00F25BBB" w:rsidRPr="003070FE">
        <w:rPr>
          <w:rFonts w:ascii="Geomanist" w:hAnsi="Geomanist" w:cs="Arial"/>
          <w:b/>
          <w:szCs w:val="24"/>
        </w:rPr>
        <w:t>4</w:t>
      </w:r>
    </w:p>
    <w:p w14:paraId="7A096C68" w14:textId="77777777" w:rsidR="007F38E3" w:rsidRPr="003070FE" w:rsidRDefault="007F38E3" w:rsidP="007F38E3">
      <w:pPr>
        <w:spacing w:after="0" w:line="240" w:lineRule="auto"/>
        <w:jc w:val="right"/>
        <w:rPr>
          <w:rFonts w:ascii="Geomanist" w:hAnsi="Geomanist" w:cs="Arial"/>
          <w:b/>
          <w:sz w:val="20"/>
          <w:lang w:val="es-ES_tradnl" w:eastAsia="ar-SA"/>
        </w:rPr>
      </w:pPr>
    </w:p>
    <w:p w14:paraId="4D1A039D" w14:textId="77777777" w:rsidR="007F38E3" w:rsidRPr="003070FE" w:rsidRDefault="007F38E3" w:rsidP="00FB487B">
      <w:pPr>
        <w:spacing w:after="0" w:line="240" w:lineRule="auto"/>
        <w:jc w:val="right"/>
        <w:rPr>
          <w:rFonts w:ascii="Geomanist" w:hAnsi="Geomanist" w:cs="Arial"/>
          <w:b/>
          <w:sz w:val="28"/>
          <w:lang w:val="es-ES_tradnl" w:eastAsia="ar-SA"/>
        </w:rPr>
      </w:pPr>
      <w:r w:rsidRPr="003070FE">
        <w:rPr>
          <w:rFonts w:ascii="Geomanist" w:hAnsi="Geomanist" w:cs="Arial"/>
          <w:b/>
          <w:sz w:val="28"/>
          <w:lang w:val="es-ES_tradnl" w:eastAsia="ar-SA"/>
        </w:rPr>
        <w:t>ASUNTO: SOLICITUD DE INFORMACIÓN/COTIZACIÓN</w:t>
      </w:r>
    </w:p>
    <w:p w14:paraId="40A497EE" w14:textId="57FEA7E5" w:rsidR="00EB2CFA" w:rsidRPr="003070FE" w:rsidRDefault="001C49D4" w:rsidP="00FB487B">
      <w:pPr>
        <w:pStyle w:val="Textoindependiente"/>
        <w:jc w:val="right"/>
        <w:rPr>
          <w:rFonts w:ascii="Geomanist" w:hAnsi="Geomanist"/>
          <w:b/>
          <w:sz w:val="32"/>
          <w:szCs w:val="22"/>
          <w:u w:val="single"/>
        </w:rPr>
      </w:pPr>
      <w:r w:rsidRPr="003070FE">
        <w:rPr>
          <w:rFonts w:ascii="Geomanist" w:hAnsi="Geomanist"/>
          <w:b/>
          <w:sz w:val="32"/>
          <w:szCs w:val="22"/>
          <w:u w:val="single"/>
        </w:rPr>
        <w:t>INVMER-</w:t>
      </w:r>
      <w:r w:rsidR="00EA2F48" w:rsidRPr="003070FE">
        <w:rPr>
          <w:rFonts w:ascii="Geomanist" w:hAnsi="Geomanist"/>
          <w:b/>
          <w:sz w:val="32"/>
          <w:szCs w:val="22"/>
          <w:u w:val="single"/>
        </w:rPr>
        <w:t>20</w:t>
      </w:r>
      <w:r w:rsidR="005C6311">
        <w:rPr>
          <w:rFonts w:ascii="Geomanist" w:hAnsi="Geomanist"/>
          <w:b/>
          <w:sz w:val="32"/>
          <w:szCs w:val="22"/>
          <w:u w:val="single"/>
        </w:rPr>
        <w:t>7</w:t>
      </w:r>
      <w:r w:rsidR="0004156A" w:rsidRPr="003070FE">
        <w:rPr>
          <w:rFonts w:ascii="Geomanist" w:hAnsi="Geomanist"/>
          <w:b/>
          <w:sz w:val="32"/>
          <w:szCs w:val="22"/>
          <w:u w:val="single"/>
        </w:rPr>
        <w:t>-20</w:t>
      </w:r>
      <w:r w:rsidR="008740E1" w:rsidRPr="003070FE">
        <w:rPr>
          <w:rFonts w:ascii="Geomanist" w:hAnsi="Geomanist"/>
          <w:b/>
          <w:sz w:val="32"/>
          <w:szCs w:val="22"/>
          <w:u w:val="single"/>
        </w:rPr>
        <w:t>2</w:t>
      </w:r>
      <w:r w:rsidR="00F25BBB" w:rsidRPr="003070FE">
        <w:rPr>
          <w:rFonts w:ascii="Geomanist" w:hAnsi="Geomanist"/>
          <w:b/>
          <w:sz w:val="32"/>
          <w:szCs w:val="22"/>
          <w:u w:val="single"/>
        </w:rPr>
        <w:t>4</w:t>
      </w:r>
    </w:p>
    <w:p w14:paraId="05654A53" w14:textId="77777777" w:rsidR="002A1922" w:rsidRPr="003070FE" w:rsidRDefault="002A1922" w:rsidP="0004156A">
      <w:pPr>
        <w:pStyle w:val="Textoindependiente"/>
        <w:rPr>
          <w:rFonts w:ascii="Geomanist" w:hAnsi="Geomanist"/>
          <w:b/>
          <w:sz w:val="28"/>
        </w:rPr>
      </w:pPr>
    </w:p>
    <w:p w14:paraId="19E102DC" w14:textId="798B2CE3" w:rsidR="0004156A" w:rsidRPr="003A2630" w:rsidRDefault="00FB487B" w:rsidP="0004156A">
      <w:pPr>
        <w:pStyle w:val="Textoindependiente"/>
        <w:rPr>
          <w:rFonts w:ascii="Geomanist" w:hAnsi="Geomanist"/>
          <w:b/>
          <w:sz w:val="24"/>
        </w:rPr>
      </w:pPr>
      <w:r w:rsidRPr="003A2630">
        <w:rPr>
          <w:rFonts w:ascii="Geomanist" w:hAnsi="Geomanist"/>
          <w:b/>
          <w:sz w:val="24"/>
        </w:rPr>
        <w:t xml:space="preserve">Estimados </w:t>
      </w:r>
      <w:r w:rsidR="0004156A" w:rsidRPr="003A2630">
        <w:rPr>
          <w:rFonts w:ascii="Geomanist" w:hAnsi="Geomanist"/>
          <w:b/>
          <w:sz w:val="24"/>
        </w:rPr>
        <w:t>Proveedores</w:t>
      </w:r>
    </w:p>
    <w:p w14:paraId="1DA2A2A1" w14:textId="77777777" w:rsidR="003E445B" w:rsidRPr="003A2630" w:rsidRDefault="003E445B" w:rsidP="003E445B">
      <w:pPr>
        <w:pStyle w:val="Textoindependiente"/>
        <w:rPr>
          <w:rFonts w:ascii="Geomanist" w:hAnsi="Geomanist"/>
          <w:b/>
          <w:sz w:val="24"/>
        </w:rPr>
      </w:pPr>
      <w:r w:rsidRPr="003A2630">
        <w:rPr>
          <w:rFonts w:ascii="Geomanist" w:hAnsi="Geomanist"/>
          <w:b/>
          <w:sz w:val="24"/>
        </w:rPr>
        <w:t>Organismos Públicos</w:t>
      </w:r>
    </w:p>
    <w:p w14:paraId="683767F1" w14:textId="77777777" w:rsidR="0004156A" w:rsidRPr="003A2630" w:rsidRDefault="0004156A" w:rsidP="0004156A">
      <w:pPr>
        <w:pStyle w:val="Textoindependiente"/>
        <w:rPr>
          <w:rFonts w:ascii="Geomanist" w:hAnsi="Geomanist"/>
          <w:b/>
          <w:sz w:val="24"/>
        </w:rPr>
      </w:pPr>
      <w:r w:rsidRPr="003A2630">
        <w:rPr>
          <w:rFonts w:ascii="Geomanist" w:hAnsi="Geomanist"/>
          <w:b/>
          <w:sz w:val="24"/>
        </w:rPr>
        <w:t>Organismos Privados</w:t>
      </w:r>
    </w:p>
    <w:p w14:paraId="6B45FBB8" w14:textId="77777777" w:rsidR="00FB487B" w:rsidRPr="003070FE" w:rsidRDefault="00FB487B" w:rsidP="0004156A">
      <w:pPr>
        <w:pStyle w:val="Textoindependiente"/>
        <w:rPr>
          <w:rFonts w:ascii="Geomanist" w:hAnsi="Geomanist"/>
          <w:b/>
          <w:sz w:val="24"/>
        </w:rPr>
      </w:pPr>
    </w:p>
    <w:p w14:paraId="71AE8D7C" w14:textId="77777777" w:rsidR="0004156A" w:rsidRPr="003070FE" w:rsidRDefault="00EC33F8" w:rsidP="00933302">
      <w:pPr>
        <w:pStyle w:val="Textoindependiente"/>
        <w:rPr>
          <w:rFonts w:ascii="Geomanist" w:hAnsi="Geomanist"/>
          <w:b/>
          <w:sz w:val="22"/>
          <w:szCs w:val="22"/>
        </w:rPr>
      </w:pPr>
      <w:r w:rsidRPr="003070FE">
        <w:rPr>
          <w:rFonts w:ascii="Geomanist" w:hAnsi="Geomanist"/>
          <w:b/>
          <w:sz w:val="22"/>
          <w:szCs w:val="22"/>
        </w:rPr>
        <w:t>Cuyo objeto social y</w:t>
      </w:r>
      <w:r w:rsidR="0004156A" w:rsidRPr="003070FE">
        <w:rPr>
          <w:rFonts w:ascii="Geomanist" w:hAnsi="Geomanist"/>
          <w:b/>
          <w:sz w:val="22"/>
          <w:szCs w:val="22"/>
        </w:rPr>
        <w:t xml:space="preserve"> actividad preponderante es:</w:t>
      </w:r>
    </w:p>
    <w:p w14:paraId="0B12B801" w14:textId="77777777" w:rsidR="00933302" w:rsidRPr="003070FE" w:rsidRDefault="00933302" w:rsidP="00933302">
      <w:pPr>
        <w:pStyle w:val="Textoindependiente"/>
        <w:rPr>
          <w:rFonts w:ascii="Geomanist" w:hAnsi="Geomanist"/>
          <w:b/>
          <w:szCs w:val="22"/>
        </w:rPr>
      </w:pPr>
    </w:p>
    <w:p w14:paraId="775D0A13" w14:textId="765FE9CA" w:rsidR="003070FE" w:rsidRPr="003A2630" w:rsidRDefault="005C6311" w:rsidP="003070FE">
      <w:pPr>
        <w:pStyle w:val="Textoindependiente"/>
        <w:contextualSpacing/>
        <w:rPr>
          <w:rFonts w:ascii="Geomanist" w:hAnsi="Geomanist"/>
          <w:b/>
          <w:sz w:val="22"/>
          <w:szCs w:val="22"/>
        </w:rPr>
      </w:pPr>
      <w:r w:rsidRPr="003A2630">
        <w:rPr>
          <w:rFonts w:ascii="Geomanist" w:hAnsi="Geomanist"/>
          <w:b/>
          <w:sz w:val="28"/>
          <w:szCs w:val="22"/>
        </w:rPr>
        <w:t>PRESTACIÓN DEL SUMINISTRO DE AGUA PARA CONSUMO HUMANO EN PRESENTACIONES DE GARRAFÓN DE 19 A 20 LITROS, AGUA EMBOTELLADA DE 250 ML CAJA CON 20 PIEZAS A PARTIR DE LA FECHA DE FALLO Y HASTA EL 31 DE DICIEMBRE DE 2024.</w:t>
      </w:r>
    </w:p>
    <w:p w14:paraId="6F9D089A" w14:textId="77777777" w:rsidR="005C6311" w:rsidRDefault="005C6311" w:rsidP="003E4867">
      <w:pPr>
        <w:pStyle w:val="Textoindependiente"/>
        <w:spacing w:line="360" w:lineRule="auto"/>
        <w:rPr>
          <w:rFonts w:ascii="Geomanist" w:hAnsi="Geomanist"/>
          <w:b/>
          <w:sz w:val="24"/>
          <w:szCs w:val="22"/>
        </w:rPr>
      </w:pPr>
    </w:p>
    <w:p w14:paraId="76049F53" w14:textId="77777777" w:rsidR="003E4867" w:rsidRPr="003070FE" w:rsidRDefault="0004156A" w:rsidP="003E4867">
      <w:pPr>
        <w:pStyle w:val="Textoindependiente"/>
        <w:spacing w:line="360" w:lineRule="auto"/>
        <w:rPr>
          <w:rFonts w:ascii="Geomanist" w:hAnsi="Geomanist"/>
          <w:b/>
          <w:color w:val="FF0000"/>
          <w:sz w:val="24"/>
          <w:szCs w:val="22"/>
        </w:rPr>
      </w:pPr>
      <w:r w:rsidRPr="003070FE">
        <w:rPr>
          <w:rFonts w:ascii="Geomanist" w:hAnsi="Geomanist"/>
          <w:b/>
          <w:sz w:val="24"/>
          <w:szCs w:val="22"/>
        </w:rPr>
        <w:t>PRESENTES.</w:t>
      </w:r>
    </w:p>
    <w:p w14:paraId="2A613455" w14:textId="53480055" w:rsidR="007849A8" w:rsidRPr="003A2630" w:rsidRDefault="00E3776A" w:rsidP="00F14634">
      <w:pPr>
        <w:jc w:val="both"/>
        <w:rPr>
          <w:rFonts w:ascii="Geomanist" w:hAnsi="Geomanist" w:cs="Arial"/>
          <w:lang w:val="es-ES_tradnl" w:eastAsia="ar-SA"/>
        </w:rPr>
      </w:pPr>
      <w:r w:rsidRPr="003A2630">
        <w:rPr>
          <w:rFonts w:ascii="Geomanist" w:hAnsi="Geomanist" w:cs="Arial"/>
          <w:lang w:val="es-ES_tradnl" w:eastAsia="ar-SA"/>
        </w:rPr>
        <w:t>El</w:t>
      </w:r>
      <w:r w:rsidR="003E4867" w:rsidRPr="003A2630">
        <w:rPr>
          <w:rFonts w:ascii="Geomanist" w:hAnsi="Geomanist" w:cs="Arial"/>
          <w:lang w:val="es-ES_tradnl" w:eastAsia="ar-SA"/>
        </w:rPr>
        <w:t xml:space="preserve"> </w:t>
      </w:r>
      <w:r w:rsidRPr="003A2630">
        <w:rPr>
          <w:rFonts w:ascii="Geomanist" w:hAnsi="Geomanist" w:cs="Arial"/>
          <w:b/>
          <w:bCs/>
          <w:lang w:val="es-ES" w:eastAsia="ar-SA"/>
        </w:rPr>
        <w:t xml:space="preserve">Órgano De Operación Administrativa Desconcentrada </w:t>
      </w:r>
      <w:r w:rsidR="00C40C30" w:rsidRPr="003A2630">
        <w:rPr>
          <w:rFonts w:ascii="Geomanist" w:hAnsi="Geomanist" w:cs="Arial"/>
          <w:b/>
          <w:bCs/>
          <w:lang w:val="es-ES" w:eastAsia="ar-SA"/>
        </w:rPr>
        <w:t xml:space="preserve">en </w:t>
      </w:r>
      <w:r w:rsidRPr="003A2630">
        <w:rPr>
          <w:rFonts w:ascii="Geomanist" w:hAnsi="Geomanist" w:cs="Arial"/>
          <w:b/>
          <w:bCs/>
          <w:lang w:val="es-ES" w:eastAsia="ar-SA"/>
        </w:rPr>
        <w:t xml:space="preserve">Oaxaca </w:t>
      </w:r>
      <w:r w:rsidR="003E4867" w:rsidRPr="003A2630">
        <w:rPr>
          <w:rFonts w:ascii="Geomanist" w:hAnsi="Geomanist" w:cs="Arial"/>
          <w:lang w:val="es-ES_tradnl" w:eastAsia="ar-SA"/>
        </w:rPr>
        <w:t>del Instituto Mexicano del Seguro Social a través de la Coordinación de Abastecimiento y Equipamiento, con fundamento con fundamento</w:t>
      </w:r>
      <w:r w:rsidR="003E4867" w:rsidRPr="003A2630">
        <w:rPr>
          <w:rFonts w:ascii="Courier New" w:hAnsi="Courier New" w:cs="Courier New"/>
          <w:lang w:val="es-ES_tradnl" w:eastAsia="ar-SA"/>
        </w:rPr>
        <w:t> </w:t>
      </w:r>
      <w:r w:rsidR="003E4867" w:rsidRPr="003A2630">
        <w:rPr>
          <w:rFonts w:ascii="Geomanist" w:hAnsi="Geomanist" w:cs="Arial"/>
          <w:lang w:val="es-ES_tradnl" w:eastAsia="ar-SA"/>
        </w:rPr>
        <w:t xml:space="preserve"> art</w:t>
      </w:r>
      <w:r w:rsidR="003E4867" w:rsidRPr="003A2630">
        <w:rPr>
          <w:rFonts w:ascii="Geomanist" w:hAnsi="Geomanist" w:cs="Geomanist"/>
          <w:lang w:val="es-ES_tradnl" w:eastAsia="ar-SA"/>
        </w:rPr>
        <w:t>í</w:t>
      </w:r>
      <w:r w:rsidR="003E4867" w:rsidRPr="003A2630">
        <w:rPr>
          <w:rFonts w:ascii="Geomanist" w:hAnsi="Geomanist" w:cs="Arial"/>
          <w:lang w:val="es-ES_tradnl" w:eastAsia="ar-SA"/>
        </w:rPr>
        <w:t>culos</w:t>
      </w:r>
      <w:r w:rsidR="003E4867" w:rsidRPr="003A2630">
        <w:rPr>
          <w:rFonts w:ascii="Courier New" w:hAnsi="Courier New" w:cs="Courier New"/>
          <w:lang w:val="es-ES_tradnl" w:eastAsia="ar-SA"/>
        </w:rPr>
        <w:t> </w:t>
      </w:r>
      <w:r w:rsidR="003E4867" w:rsidRPr="003A2630">
        <w:rPr>
          <w:rFonts w:ascii="Geomanist" w:hAnsi="Geomanist" w:cs="Arial"/>
          <w:lang w:val="es-ES_tradnl" w:eastAsia="ar-SA"/>
        </w:rPr>
        <w:t xml:space="preserve"> 2, fracciones X y XI, 26, 26 Bis, 28, 29 fracci</w:t>
      </w:r>
      <w:r w:rsidR="003E4867" w:rsidRPr="003A2630">
        <w:rPr>
          <w:rFonts w:ascii="Geomanist" w:hAnsi="Geomanist" w:cs="Geomanist"/>
          <w:lang w:val="es-ES_tradnl" w:eastAsia="ar-SA"/>
        </w:rPr>
        <w:t>ó</w:t>
      </w:r>
      <w:r w:rsidR="003E4867" w:rsidRPr="003A2630">
        <w:rPr>
          <w:rFonts w:ascii="Geomanist" w:hAnsi="Geomanist" w:cs="Arial"/>
          <w:lang w:val="es-ES_tradnl" w:eastAsia="ar-SA"/>
        </w:rPr>
        <w:t>n II y párrafo segundo, 38 y 40 de la ley,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w:t>
      </w:r>
      <w:r w:rsidR="00F14634" w:rsidRPr="003A2630">
        <w:rPr>
          <w:rFonts w:ascii="Geomanist" w:hAnsi="Geomanist" w:cs="Arial"/>
          <w:lang w:val="es-ES_tradnl" w:eastAsia="ar-SA"/>
        </w:rPr>
        <w:t>btener información respecto de:</w:t>
      </w:r>
    </w:p>
    <w:p w14:paraId="6E215A0C" w14:textId="1459DD33"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 xml:space="preserve">Determinar la existencia de oferta </w:t>
      </w:r>
      <w:proofErr w:type="gramStart"/>
      <w:r w:rsidRPr="003A2630">
        <w:rPr>
          <w:rFonts w:ascii="Geomanist" w:hAnsi="Geomanist" w:cs="Arial"/>
          <w:sz w:val="22"/>
          <w:szCs w:val="22"/>
        </w:rPr>
        <w:t>de</w:t>
      </w:r>
      <w:r w:rsidR="00A32DA0" w:rsidRPr="003A2630">
        <w:rPr>
          <w:rFonts w:ascii="Geomanist" w:hAnsi="Geomanist" w:cs="Arial"/>
          <w:sz w:val="22"/>
          <w:szCs w:val="22"/>
        </w:rPr>
        <w:t>l</w:t>
      </w:r>
      <w:r w:rsidRPr="003A2630">
        <w:rPr>
          <w:rFonts w:ascii="Geomanist" w:hAnsi="Geomanist" w:cs="Arial"/>
          <w:sz w:val="22"/>
          <w:szCs w:val="22"/>
        </w:rPr>
        <w:t xml:space="preserve"> </w:t>
      </w:r>
      <w:r w:rsidR="001213FC" w:rsidRPr="003A2630">
        <w:rPr>
          <w:rFonts w:ascii="Geomanist" w:hAnsi="Geomanist" w:cs="Arial"/>
          <w:sz w:val="22"/>
          <w:szCs w:val="22"/>
        </w:rPr>
        <w:t>bienes</w:t>
      </w:r>
      <w:proofErr w:type="gramEnd"/>
      <w:r w:rsidRPr="003A2630">
        <w:rPr>
          <w:rFonts w:ascii="Geomanist" w:hAnsi="Geomanist" w:cs="Arial"/>
          <w:sz w:val="22"/>
          <w:szCs w:val="22"/>
        </w:rPr>
        <w:t xml:space="preserve"> en la cantidad, calidad u oportunidad requerida por este Instituto.</w:t>
      </w:r>
    </w:p>
    <w:p w14:paraId="10886EE8" w14:textId="77777777"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Determinar proveeduría suficiente.</w:t>
      </w:r>
    </w:p>
    <w:p w14:paraId="4C698887" w14:textId="77777777"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Determinación de precio estimado.</w:t>
      </w:r>
    </w:p>
    <w:p w14:paraId="07A78DD2" w14:textId="77777777"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 xml:space="preserve">Determinar si existen </w:t>
      </w:r>
      <w:r w:rsidR="004F3B5D" w:rsidRPr="003A2630">
        <w:rPr>
          <w:rFonts w:ascii="Geomanist" w:hAnsi="Geomanist" w:cs="Arial"/>
          <w:sz w:val="22"/>
          <w:szCs w:val="22"/>
        </w:rPr>
        <w:t xml:space="preserve">bienes </w:t>
      </w:r>
      <w:r w:rsidRPr="003A2630">
        <w:rPr>
          <w:rFonts w:ascii="Geomanist" w:hAnsi="Geomanist" w:cs="Arial"/>
          <w:sz w:val="22"/>
          <w:szCs w:val="22"/>
        </w:rPr>
        <w:t xml:space="preserve"> alternativos o sustitutos técnicamente razonables, o bien, </w:t>
      </w:r>
    </w:p>
    <w:p w14:paraId="41F85E8C" w14:textId="77777777" w:rsidR="007849A8"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Determinar el carácter del procedimiento de contratación a efectuar.</w:t>
      </w:r>
    </w:p>
    <w:p w14:paraId="697445F0" w14:textId="77777777" w:rsidR="00FB487B" w:rsidRPr="003A2630" w:rsidRDefault="00FB487B"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Capacidad de cumplimiento de los requisitos de participación de la presente investigación.</w:t>
      </w:r>
    </w:p>
    <w:p w14:paraId="704FEF9B" w14:textId="77777777" w:rsidR="00254F2C" w:rsidRPr="003A2630" w:rsidRDefault="007849A8" w:rsidP="00BD4EE7">
      <w:pPr>
        <w:pStyle w:val="Texto"/>
        <w:numPr>
          <w:ilvl w:val="0"/>
          <w:numId w:val="1"/>
        </w:numPr>
        <w:tabs>
          <w:tab w:val="clear" w:pos="720"/>
        </w:tabs>
        <w:suppressAutoHyphens w:val="0"/>
        <w:spacing w:after="0" w:line="240" w:lineRule="auto"/>
        <w:ind w:hanging="436"/>
        <w:rPr>
          <w:rFonts w:ascii="Geomanist" w:hAnsi="Geomanist" w:cs="Arial"/>
          <w:sz w:val="22"/>
          <w:szCs w:val="22"/>
        </w:rPr>
      </w:pPr>
      <w:r w:rsidRPr="003A2630">
        <w:rPr>
          <w:rFonts w:ascii="Geomanist" w:hAnsi="Geomanist" w:cs="Arial"/>
          <w:sz w:val="22"/>
          <w:szCs w:val="22"/>
        </w:rPr>
        <w:t>Demás condic</w:t>
      </w:r>
      <w:r w:rsidR="00B82A4D" w:rsidRPr="003A2630">
        <w:rPr>
          <w:rFonts w:ascii="Geomanist" w:hAnsi="Geomanist" w:cs="Arial"/>
          <w:sz w:val="22"/>
          <w:szCs w:val="22"/>
        </w:rPr>
        <w:t>iones que imperan en el mercado</w:t>
      </w:r>
    </w:p>
    <w:p w14:paraId="21095AD5" w14:textId="77777777" w:rsidR="00AA51E6" w:rsidRPr="003A2630" w:rsidRDefault="00AA51E6" w:rsidP="00254F2C">
      <w:pPr>
        <w:pStyle w:val="Textoindependiente"/>
        <w:spacing w:line="360" w:lineRule="auto"/>
        <w:rPr>
          <w:rFonts w:ascii="Geomanist" w:hAnsi="Geomanist"/>
          <w:b/>
          <w:sz w:val="22"/>
        </w:rPr>
      </w:pPr>
    </w:p>
    <w:p w14:paraId="5CFD0D42" w14:textId="2C9A0E4D" w:rsidR="003A2630" w:rsidRPr="003A2630" w:rsidRDefault="00933302" w:rsidP="003A2630">
      <w:pPr>
        <w:spacing w:line="240" w:lineRule="auto"/>
        <w:jc w:val="both"/>
        <w:rPr>
          <w:rFonts w:ascii="Geomanist" w:hAnsi="Geomanist" w:cs="Arial"/>
          <w:sz w:val="24"/>
        </w:rPr>
      </w:pPr>
      <w:r w:rsidRPr="003A2630">
        <w:rPr>
          <w:rFonts w:ascii="Geomanist" w:hAnsi="Geomanist" w:cs="Arial"/>
          <w:sz w:val="24"/>
        </w:rPr>
        <w:t xml:space="preserve">En este sentido y en términos de lo previsto en el </w:t>
      </w:r>
      <w:r w:rsidRPr="003A2630">
        <w:rPr>
          <w:rFonts w:ascii="Geomanist" w:hAnsi="Geomanist" w:cs="Arial"/>
          <w:b/>
          <w:sz w:val="24"/>
        </w:rPr>
        <w:t xml:space="preserve">artículo 2 </w:t>
      </w:r>
      <w:proofErr w:type="gramStart"/>
      <w:r w:rsidRPr="003A2630">
        <w:rPr>
          <w:rFonts w:ascii="Geomanist" w:hAnsi="Geomanist" w:cs="Arial"/>
          <w:b/>
          <w:sz w:val="24"/>
        </w:rPr>
        <w:t>fracción</w:t>
      </w:r>
      <w:proofErr w:type="gramEnd"/>
      <w:r w:rsidRPr="003A2630">
        <w:rPr>
          <w:rFonts w:ascii="Geomanist" w:hAnsi="Geomanist" w:cs="Arial"/>
          <w:b/>
          <w:sz w:val="24"/>
        </w:rPr>
        <w:t xml:space="preserve"> X</w:t>
      </w:r>
      <w:r w:rsidRPr="003A2630">
        <w:rPr>
          <w:rFonts w:ascii="Geomanist" w:hAnsi="Geomanist" w:cs="Arial"/>
          <w:sz w:val="24"/>
        </w:rPr>
        <w:t xml:space="preserve"> de la LAASSP, su representada ha sido identificada por este ente público, como un posible proveedor.</w:t>
      </w:r>
    </w:p>
    <w:p w14:paraId="26504D21" w14:textId="77777777" w:rsidR="003A2630" w:rsidRPr="003A2630" w:rsidRDefault="003A2630" w:rsidP="003A2630">
      <w:pPr>
        <w:suppressAutoHyphens/>
        <w:spacing w:after="0" w:line="240" w:lineRule="auto"/>
        <w:jc w:val="both"/>
        <w:rPr>
          <w:rFonts w:ascii="Geomanist" w:eastAsia="MS Mincho" w:hAnsi="Geomanist" w:cs="Arial"/>
          <w:szCs w:val="24"/>
          <w:lang w:val="es-ES_tradnl"/>
        </w:rPr>
      </w:pPr>
      <w:r w:rsidRPr="003A2630">
        <w:rPr>
          <w:rFonts w:ascii="Geomanist" w:eastAsia="MS Mincho" w:hAnsi="Geomanist" w:cs="Arial"/>
          <w:szCs w:val="24"/>
          <w:lang w:val="es-ES_tradnl"/>
        </w:rPr>
        <w:lastRenderedPageBreak/>
        <w:t>De lo anterior, se solicita remitir su cotización y demás documentación requerida.</w:t>
      </w:r>
    </w:p>
    <w:p w14:paraId="71ABC101" w14:textId="77777777"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14:paraId="65183148" w14:textId="77777777" w:rsidR="003A2630" w:rsidRDefault="003A2630" w:rsidP="003A2630">
      <w:pPr>
        <w:suppressAutoHyphens/>
        <w:spacing w:after="0" w:line="240" w:lineRule="auto"/>
        <w:jc w:val="both"/>
        <w:rPr>
          <w:rFonts w:ascii="Geomanist" w:eastAsia="Times New Roman" w:hAnsi="Geomanist" w:cs="Arial"/>
          <w:b/>
          <w:sz w:val="24"/>
          <w:szCs w:val="24"/>
          <w:lang w:val="es-ES" w:eastAsia="ar-SA"/>
        </w:rPr>
      </w:pPr>
      <w:r w:rsidRPr="003A2630">
        <w:rPr>
          <w:rFonts w:ascii="Geomanist" w:eastAsia="Times New Roman" w:hAnsi="Geomanist" w:cs="Arial"/>
          <w:b/>
          <w:sz w:val="24"/>
          <w:szCs w:val="24"/>
          <w:lang w:val="es-ES" w:eastAsia="ar-SA"/>
        </w:rPr>
        <w:t xml:space="preserve">A efecto de cotizar dichos bienes </w:t>
      </w:r>
      <w:r w:rsidRPr="003A2630">
        <w:rPr>
          <w:rFonts w:ascii="Geomanist" w:eastAsia="Times New Roman" w:hAnsi="Geomanist" w:cs="Arial"/>
          <w:b/>
          <w:sz w:val="24"/>
          <w:szCs w:val="24"/>
          <w:u w:val="single"/>
          <w:lang w:val="es-ES" w:eastAsia="ar-SA"/>
        </w:rPr>
        <w:t>a través del Sistema de Información Pública Gubernamental, denominado COMPRANET</w:t>
      </w:r>
      <w:r w:rsidRPr="003A2630">
        <w:rPr>
          <w:rFonts w:ascii="Geomanist" w:eastAsia="Times New Roman" w:hAnsi="Geomanist" w:cs="Arial"/>
          <w:b/>
          <w:sz w:val="24"/>
          <w:szCs w:val="24"/>
          <w:lang w:val="es-ES" w:eastAsia="ar-SA"/>
        </w:rPr>
        <w:t>.</w:t>
      </w:r>
    </w:p>
    <w:p w14:paraId="2D236936" w14:textId="77777777" w:rsidR="003A2630" w:rsidRPr="003A2630" w:rsidRDefault="003A2630" w:rsidP="003A2630">
      <w:pPr>
        <w:suppressAutoHyphens/>
        <w:spacing w:after="0" w:line="240" w:lineRule="auto"/>
        <w:jc w:val="both"/>
        <w:rPr>
          <w:rFonts w:ascii="Geomanist" w:eastAsia="Times New Roman" w:hAnsi="Geomanist" w:cs="Arial"/>
          <w:b/>
          <w:sz w:val="24"/>
          <w:szCs w:val="24"/>
          <w:lang w:val="es-ES" w:eastAsia="ar-SA"/>
        </w:rPr>
      </w:pPr>
    </w:p>
    <w:p w14:paraId="6C2782FA" w14:textId="77777777" w:rsidR="003A2630" w:rsidRPr="003A2630" w:rsidRDefault="003A2630" w:rsidP="003A2630">
      <w:pPr>
        <w:suppressAutoHyphens/>
        <w:spacing w:after="0" w:line="240" w:lineRule="auto"/>
        <w:jc w:val="both"/>
        <w:rPr>
          <w:rFonts w:ascii="Geomanist" w:eastAsia="Times New Roman" w:hAnsi="Geomanist" w:cs="Arial"/>
          <w:b/>
          <w:sz w:val="16"/>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2402"/>
        <w:gridCol w:w="1444"/>
      </w:tblGrid>
      <w:tr w:rsidR="003A2630" w:rsidRPr="003A2630" w14:paraId="65B4E438" w14:textId="77777777" w:rsidTr="00F816C6">
        <w:trPr>
          <w:trHeight w:val="170"/>
          <w:tblHeader/>
          <w:jc w:val="center"/>
        </w:trPr>
        <w:tc>
          <w:tcPr>
            <w:tcW w:w="5280" w:type="dxa"/>
            <w:shd w:val="clear" w:color="auto" w:fill="8DB3E2"/>
            <w:vAlign w:val="bottom"/>
          </w:tcPr>
          <w:p w14:paraId="42D89945" w14:textId="77777777" w:rsidR="003A2630" w:rsidRPr="003A2630" w:rsidRDefault="003A2630" w:rsidP="003A2630">
            <w:pPr>
              <w:spacing w:after="0" w:line="240" w:lineRule="auto"/>
              <w:jc w:val="center"/>
              <w:rPr>
                <w:rFonts w:ascii="Geomanist" w:eastAsia="MS Mincho" w:hAnsi="Geomanist" w:cs="Arial"/>
                <w:sz w:val="18"/>
                <w:szCs w:val="18"/>
                <w:lang w:val="es-ES_tradnl"/>
              </w:rPr>
            </w:pPr>
            <w:r w:rsidRPr="003A2630">
              <w:rPr>
                <w:rFonts w:ascii="Geomanist" w:eastAsia="MS Mincho" w:hAnsi="Geomanist" w:cs="Arial"/>
                <w:b/>
                <w:sz w:val="18"/>
                <w:szCs w:val="18"/>
                <w:lang w:val="es-ES_tradnl"/>
              </w:rPr>
              <w:br w:type="page"/>
            </w:r>
            <w:r w:rsidRPr="003A2630">
              <w:rPr>
                <w:rFonts w:ascii="Geomanist" w:eastAsia="MS Mincho" w:hAnsi="Geomanist" w:cs="Arial"/>
                <w:sz w:val="18"/>
                <w:szCs w:val="18"/>
                <w:lang w:val="es-ES_tradnl"/>
              </w:rPr>
              <w:t>Evento</w:t>
            </w:r>
          </w:p>
        </w:tc>
        <w:tc>
          <w:tcPr>
            <w:tcW w:w="2402" w:type="dxa"/>
            <w:shd w:val="clear" w:color="auto" w:fill="8DB3E2"/>
            <w:vAlign w:val="bottom"/>
          </w:tcPr>
          <w:p w14:paraId="0A7CCE00" w14:textId="77777777" w:rsidR="003A2630" w:rsidRPr="003A2630" w:rsidRDefault="003A2630" w:rsidP="003A2630">
            <w:pPr>
              <w:spacing w:after="0" w:line="240" w:lineRule="auto"/>
              <w:jc w:val="center"/>
              <w:rPr>
                <w:rFonts w:ascii="Geomanist" w:eastAsia="MS Mincho" w:hAnsi="Geomanist" w:cs="Arial"/>
                <w:sz w:val="18"/>
                <w:szCs w:val="18"/>
                <w:lang w:val="es-ES_tradnl"/>
              </w:rPr>
            </w:pPr>
            <w:r w:rsidRPr="003A2630">
              <w:rPr>
                <w:rFonts w:ascii="Geomanist" w:eastAsia="MS Mincho" w:hAnsi="Geomanist" w:cs="Arial"/>
                <w:sz w:val="18"/>
                <w:szCs w:val="18"/>
                <w:lang w:val="es-ES_tradnl"/>
              </w:rPr>
              <w:t>Fecha</w:t>
            </w:r>
          </w:p>
        </w:tc>
        <w:tc>
          <w:tcPr>
            <w:tcW w:w="1444" w:type="dxa"/>
            <w:shd w:val="clear" w:color="auto" w:fill="8DB3E2"/>
            <w:vAlign w:val="bottom"/>
          </w:tcPr>
          <w:p w14:paraId="70F798FC" w14:textId="77777777" w:rsidR="003A2630" w:rsidRPr="003A2630" w:rsidRDefault="003A2630" w:rsidP="003A2630">
            <w:pPr>
              <w:spacing w:after="0" w:line="240" w:lineRule="auto"/>
              <w:jc w:val="center"/>
              <w:rPr>
                <w:rFonts w:ascii="Geomanist" w:eastAsia="MS Mincho" w:hAnsi="Geomanist" w:cs="Arial"/>
                <w:sz w:val="18"/>
                <w:szCs w:val="18"/>
                <w:lang w:val="es-ES_tradnl"/>
              </w:rPr>
            </w:pPr>
            <w:r w:rsidRPr="003A2630">
              <w:rPr>
                <w:rFonts w:ascii="Geomanist" w:eastAsia="MS Mincho" w:hAnsi="Geomanist" w:cs="Arial"/>
                <w:sz w:val="18"/>
                <w:szCs w:val="18"/>
                <w:lang w:val="es-ES_tradnl"/>
              </w:rPr>
              <w:t>Hora</w:t>
            </w:r>
          </w:p>
        </w:tc>
      </w:tr>
      <w:tr w:rsidR="003A2630" w:rsidRPr="003A2630" w14:paraId="34643CC9" w14:textId="77777777" w:rsidTr="00F816C6">
        <w:trPr>
          <w:trHeight w:val="504"/>
          <w:jc w:val="center"/>
        </w:trPr>
        <w:tc>
          <w:tcPr>
            <w:tcW w:w="5280" w:type="dxa"/>
            <w:shd w:val="clear" w:color="auto" w:fill="auto"/>
          </w:tcPr>
          <w:p w14:paraId="67A42F1A" w14:textId="77777777" w:rsidR="003A2630" w:rsidRPr="003A2630" w:rsidRDefault="003A2630" w:rsidP="003A2630">
            <w:pPr>
              <w:suppressAutoHyphens/>
              <w:spacing w:after="0" w:line="240" w:lineRule="auto"/>
              <w:jc w:val="both"/>
              <w:rPr>
                <w:rFonts w:ascii="Geomanist" w:eastAsia="Times New Roman" w:hAnsi="Geomanist" w:cs="Arial"/>
                <w:sz w:val="18"/>
                <w:szCs w:val="18"/>
                <w:lang w:val="es-ES" w:eastAsia="ar-SA"/>
              </w:rPr>
            </w:pPr>
            <w:r w:rsidRPr="003A2630">
              <w:rPr>
                <w:rFonts w:ascii="Geomanist" w:eastAsia="Times New Roman" w:hAnsi="Geomanist" w:cs="Arial"/>
                <w:sz w:val="18"/>
                <w:szCs w:val="18"/>
                <w:lang w:val="es-ES" w:eastAsia="ar-SA"/>
              </w:rPr>
              <w:t xml:space="preserve">La fecha límite para </w:t>
            </w:r>
            <w:proofErr w:type="spellStart"/>
            <w:r w:rsidRPr="003A2630">
              <w:rPr>
                <w:rFonts w:ascii="Geomanist" w:eastAsia="Times New Roman" w:hAnsi="Geomanist" w:cs="Arial"/>
                <w:sz w:val="18"/>
                <w:szCs w:val="18"/>
                <w:lang w:val="es-ES" w:eastAsia="ar-SA"/>
              </w:rPr>
              <w:t>recepcionar</w:t>
            </w:r>
            <w:proofErr w:type="spellEnd"/>
            <w:r w:rsidRPr="003A2630">
              <w:rPr>
                <w:rFonts w:ascii="Geomanist" w:eastAsia="Times New Roman" w:hAnsi="Geomanist" w:cs="Arial"/>
                <w:sz w:val="18"/>
                <w:szCs w:val="18"/>
                <w:lang w:val="es-ES" w:eastAsia="ar-SA"/>
              </w:rPr>
              <w:t xml:space="preserve"> su proposición.</w:t>
            </w:r>
          </w:p>
        </w:tc>
        <w:tc>
          <w:tcPr>
            <w:tcW w:w="2402" w:type="dxa"/>
            <w:shd w:val="clear" w:color="auto" w:fill="auto"/>
            <w:vAlign w:val="center"/>
          </w:tcPr>
          <w:p w14:paraId="20AFF4D4" w14:textId="070BCB84" w:rsidR="003A2630" w:rsidRPr="003A2630" w:rsidRDefault="00112116" w:rsidP="00112116">
            <w:pPr>
              <w:spacing w:after="0" w:line="240" w:lineRule="auto"/>
              <w:jc w:val="center"/>
              <w:rPr>
                <w:rFonts w:ascii="Geomanist" w:eastAsia="MS Mincho" w:hAnsi="Geomanist" w:cs="Arial"/>
                <w:b/>
                <w:sz w:val="18"/>
                <w:szCs w:val="18"/>
                <w:lang w:val="es-ES_tradnl"/>
              </w:rPr>
            </w:pPr>
            <w:r>
              <w:rPr>
                <w:rFonts w:ascii="Geomanist" w:eastAsia="MS Mincho" w:hAnsi="Geomanist" w:cs="Arial"/>
                <w:b/>
                <w:sz w:val="18"/>
                <w:szCs w:val="18"/>
                <w:lang w:val="es-ES_tradnl"/>
              </w:rPr>
              <w:t>19</w:t>
            </w:r>
            <w:r w:rsidR="003A2630" w:rsidRPr="003A2630">
              <w:rPr>
                <w:rFonts w:ascii="Geomanist" w:eastAsia="MS Mincho" w:hAnsi="Geomanist" w:cs="Arial"/>
                <w:b/>
                <w:sz w:val="18"/>
                <w:szCs w:val="18"/>
                <w:lang w:val="es-ES_tradnl"/>
              </w:rPr>
              <w:t>/</w:t>
            </w:r>
            <w:r>
              <w:rPr>
                <w:rFonts w:ascii="Geomanist" w:eastAsia="MS Mincho" w:hAnsi="Geomanist" w:cs="Arial"/>
                <w:b/>
                <w:sz w:val="18"/>
                <w:szCs w:val="18"/>
                <w:lang w:val="es-ES_tradnl"/>
              </w:rPr>
              <w:t>NOVIEMBRE</w:t>
            </w:r>
            <w:r w:rsidR="003A2630" w:rsidRPr="003A2630">
              <w:rPr>
                <w:rFonts w:ascii="Geomanist" w:eastAsia="MS Mincho" w:hAnsi="Geomanist" w:cs="Arial"/>
                <w:b/>
                <w:sz w:val="18"/>
                <w:szCs w:val="18"/>
                <w:lang w:val="es-ES_tradnl"/>
              </w:rPr>
              <w:t>/2024</w:t>
            </w:r>
          </w:p>
        </w:tc>
        <w:tc>
          <w:tcPr>
            <w:tcW w:w="1444" w:type="dxa"/>
            <w:shd w:val="clear" w:color="auto" w:fill="auto"/>
            <w:vAlign w:val="center"/>
          </w:tcPr>
          <w:p w14:paraId="19503093" w14:textId="7A617EB9" w:rsidR="003A2630" w:rsidRPr="003A2630" w:rsidRDefault="003A2630" w:rsidP="003A2630">
            <w:pPr>
              <w:spacing w:after="0" w:line="240" w:lineRule="auto"/>
              <w:jc w:val="center"/>
              <w:rPr>
                <w:rFonts w:ascii="Geomanist" w:eastAsia="MS Mincho" w:hAnsi="Geomanist" w:cs="Arial"/>
                <w:b/>
                <w:sz w:val="18"/>
                <w:szCs w:val="18"/>
                <w:lang w:val="es-ES_tradnl"/>
              </w:rPr>
            </w:pPr>
            <w:r w:rsidRPr="003A2630">
              <w:rPr>
                <w:rFonts w:ascii="Geomanist" w:eastAsia="MS Mincho" w:hAnsi="Geomanist" w:cs="Arial"/>
                <w:b/>
                <w:sz w:val="18"/>
                <w:szCs w:val="18"/>
                <w:lang w:val="es-ES_tradnl"/>
              </w:rPr>
              <w:t>1</w:t>
            </w:r>
            <w:r w:rsidR="00112116">
              <w:rPr>
                <w:rFonts w:ascii="Geomanist" w:eastAsia="MS Mincho" w:hAnsi="Geomanist" w:cs="Arial"/>
                <w:b/>
                <w:sz w:val="18"/>
                <w:szCs w:val="18"/>
                <w:lang w:val="es-ES_tradnl"/>
              </w:rPr>
              <w:t>3</w:t>
            </w:r>
            <w:r w:rsidRPr="003A2630">
              <w:rPr>
                <w:rFonts w:ascii="Geomanist" w:eastAsia="MS Mincho" w:hAnsi="Geomanist" w:cs="Arial"/>
                <w:b/>
                <w:sz w:val="18"/>
                <w:szCs w:val="18"/>
                <w:lang w:val="es-ES_tradnl"/>
              </w:rPr>
              <w:t>:00 HRS.</w:t>
            </w:r>
          </w:p>
        </w:tc>
      </w:tr>
      <w:tr w:rsidR="003A2630" w:rsidRPr="003A2630" w14:paraId="1553BA75" w14:textId="77777777" w:rsidTr="00F816C6">
        <w:trPr>
          <w:trHeight w:val="291"/>
          <w:jc w:val="center"/>
        </w:trPr>
        <w:tc>
          <w:tcPr>
            <w:tcW w:w="5280" w:type="dxa"/>
            <w:shd w:val="clear" w:color="auto" w:fill="auto"/>
          </w:tcPr>
          <w:p w14:paraId="047CCC81" w14:textId="77777777" w:rsidR="003A2630" w:rsidRPr="003A2630" w:rsidRDefault="003A2630" w:rsidP="003A2630">
            <w:pPr>
              <w:spacing w:after="0" w:line="240" w:lineRule="auto"/>
              <w:jc w:val="both"/>
              <w:rPr>
                <w:rFonts w:ascii="Geomanist" w:eastAsia="MS Mincho" w:hAnsi="Geomanist" w:cs="Arial"/>
                <w:sz w:val="18"/>
                <w:szCs w:val="18"/>
                <w:lang w:val="es-ES_tradnl"/>
              </w:rPr>
            </w:pPr>
            <w:r w:rsidRPr="003A2630">
              <w:rPr>
                <w:rFonts w:ascii="Geomanist" w:eastAsia="MS Mincho" w:hAnsi="Geomanist" w:cs="Arial"/>
                <w:sz w:val="18"/>
                <w:szCs w:val="18"/>
                <w:lang w:val="es-ES_tradnl"/>
              </w:rPr>
              <w:t>Periodo de realización y entrega del resultado de la evaluación técnica.</w:t>
            </w:r>
          </w:p>
        </w:tc>
        <w:tc>
          <w:tcPr>
            <w:tcW w:w="3846" w:type="dxa"/>
            <w:gridSpan w:val="2"/>
            <w:shd w:val="clear" w:color="auto" w:fill="auto"/>
            <w:vAlign w:val="center"/>
          </w:tcPr>
          <w:p w14:paraId="42BE3067" w14:textId="77777777" w:rsidR="003A2630" w:rsidRPr="003A2630" w:rsidRDefault="003A2630" w:rsidP="003A2630">
            <w:pPr>
              <w:spacing w:after="0" w:line="240" w:lineRule="auto"/>
              <w:jc w:val="center"/>
              <w:rPr>
                <w:rFonts w:ascii="Geomanist" w:eastAsia="MS Mincho" w:hAnsi="Geomanist" w:cs="Arial"/>
                <w:b/>
                <w:sz w:val="18"/>
                <w:szCs w:val="18"/>
                <w:highlight w:val="yellow"/>
                <w:lang w:val="es-ES_tradnl"/>
              </w:rPr>
            </w:pPr>
            <w:r w:rsidRPr="003A2630">
              <w:rPr>
                <w:rFonts w:ascii="Geomanist" w:eastAsia="MS Mincho" w:hAnsi="Geomanist" w:cs="Arial"/>
                <w:b/>
                <w:sz w:val="18"/>
                <w:szCs w:val="18"/>
                <w:lang w:val="es-ES_tradnl"/>
              </w:rPr>
              <w:t>a partir de la recepción de las propuestas</w:t>
            </w:r>
          </w:p>
        </w:tc>
      </w:tr>
      <w:tr w:rsidR="003A2630" w:rsidRPr="003A2630" w14:paraId="1C85917D" w14:textId="77777777" w:rsidTr="00F816C6">
        <w:trPr>
          <w:trHeight w:val="291"/>
          <w:jc w:val="center"/>
        </w:trPr>
        <w:tc>
          <w:tcPr>
            <w:tcW w:w="5280" w:type="dxa"/>
            <w:shd w:val="clear" w:color="auto" w:fill="auto"/>
          </w:tcPr>
          <w:p w14:paraId="4824E894" w14:textId="77777777" w:rsidR="003A2630" w:rsidRPr="003A2630" w:rsidRDefault="003A2630" w:rsidP="003A2630">
            <w:pPr>
              <w:spacing w:after="0" w:line="240" w:lineRule="auto"/>
              <w:jc w:val="both"/>
              <w:rPr>
                <w:rFonts w:ascii="Geomanist" w:eastAsia="MS Mincho" w:hAnsi="Geomanist" w:cs="Arial"/>
                <w:sz w:val="18"/>
                <w:szCs w:val="18"/>
                <w:lang w:val="es-ES_tradnl"/>
              </w:rPr>
            </w:pPr>
            <w:r w:rsidRPr="003A2630">
              <w:rPr>
                <w:rFonts w:ascii="Geomanist" w:eastAsia="MS Mincho" w:hAnsi="Geomanist" w:cs="Arial"/>
                <w:sz w:val="18"/>
                <w:szCs w:val="18"/>
                <w:lang w:val="es-ES_tradnl"/>
              </w:rPr>
              <w:t>Fecha del resultado del procedimiento de adjudicación directa.</w:t>
            </w:r>
          </w:p>
        </w:tc>
        <w:tc>
          <w:tcPr>
            <w:tcW w:w="2402" w:type="dxa"/>
            <w:shd w:val="clear" w:color="auto" w:fill="auto"/>
            <w:vAlign w:val="center"/>
          </w:tcPr>
          <w:p w14:paraId="4AFB59F2" w14:textId="23A72816" w:rsidR="003A2630" w:rsidRPr="003A2630" w:rsidRDefault="00112116" w:rsidP="003A2630">
            <w:pPr>
              <w:spacing w:after="0" w:line="240" w:lineRule="auto"/>
              <w:jc w:val="center"/>
              <w:rPr>
                <w:rFonts w:ascii="Geomanist" w:eastAsia="MS Mincho" w:hAnsi="Geomanist" w:cs="Arial"/>
                <w:b/>
                <w:sz w:val="18"/>
                <w:szCs w:val="18"/>
                <w:lang w:val="es-ES_tradnl"/>
              </w:rPr>
            </w:pPr>
            <w:r>
              <w:rPr>
                <w:rFonts w:ascii="Geomanist" w:eastAsia="MS Mincho" w:hAnsi="Geomanist" w:cs="Arial"/>
                <w:b/>
                <w:sz w:val="18"/>
                <w:szCs w:val="18"/>
                <w:lang w:val="es-ES_tradnl"/>
              </w:rPr>
              <w:t>21</w:t>
            </w:r>
            <w:r w:rsidR="003A2630" w:rsidRPr="003A2630">
              <w:rPr>
                <w:rFonts w:ascii="Geomanist" w:eastAsia="MS Mincho" w:hAnsi="Geomanist" w:cs="Arial"/>
                <w:b/>
                <w:sz w:val="18"/>
                <w:szCs w:val="18"/>
                <w:lang w:val="es-ES_tradnl"/>
              </w:rPr>
              <w:t>/NOVIEMBRE/2024</w:t>
            </w:r>
          </w:p>
        </w:tc>
        <w:tc>
          <w:tcPr>
            <w:tcW w:w="1444" w:type="dxa"/>
            <w:shd w:val="clear" w:color="auto" w:fill="auto"/>
            <w:vAlign w:val="center"/>
          </w:tcPr>
          <w:p w14:paraId="27B66D23" w14:textId="77777777" w:rsidR="003A2630" w:rsidRPr="003A2630" w:rsidRDefault="003A2630" w:rsidP="003A2630">
            <w:pPr>
              <w:spacing w:after="0" w:line="240" w:lineRule="auto"/>
              <w:jc w:val="center"/>
              <w:rPr>
                <w:rFonts w:ascii="Geomanist" w:eastAsia="MS Mincho" w:hAnsi="Geomanist" w:cs="Arial"/>
                <w:b/>
                <w:sz w:val="18"/>
                <w:szCs w:val="18"/>
                <w:lang w:val="es-ES_tradnl"/>
              </w:rPr>
            </w:pPr>
            <w:r w:rsidRPr="003A2630">
              <w:rPr>
                <w:rFonts w:ascii="Geomanist" w:eastAsia="MS Mincho" w:hAnsi="Geomanist" w:cs="Arial"/>
                <w:b/>
                <w:sz w:val="18"/>
                <w:szCs w:val="18"/>
                <w:lang w:val="es-ES_tradnl"/>
              </w:rPr>
              <w:t>11:30 HRS</w:t>
            </w:r>
          </w:p>
        </w:tc>
      </w:tr>
    </w:tbl>
    <w:p w14:paraId="4B2B1D9C" w14:textId="77777777" w:rsidR="003A2630" w:rsidRPr="003A2630" w:rsidRDefault="003A2630" w:rsidP="003A2630">
      <w:pPr>
        <w:suppressAutoHyphens/>
        <w:spacing w:after="0" w:line="240" w:lineRule="auto"/>
        <w:jc w:val="center"/>
        <w:rPr>
          <w:rFonts w:ascii="Geomanist" w:eastAsia="MS Mincho" w:hAnsi="Geomanist" w:cs="Arial"/>
          <w:b/>
          <w:sz w:val="24"/>
          <w:szCs w:val="24"/>
          <w:lang w:val="es-ES_tradnl"/>
        </w:rPr>
      </w:pPr>
    </w:p>
    <w:p w14:paraId="501BC229" w14:textId="77777777"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14:paraId="53F48C97" w14:textId="77777777"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14:paraId="67C253B2" w14:textId="77777777" w:rsidR="003A2630" w:rsidRPr="003A2630" w:rsidRDefault="003A2630" w:rsidP="003A2630">
      <w:pPr>
        <w:suppressAutoHyphens/>
        <w:spacing w:after="0" w:line="240" w:lineRule="auto"/>
        <w:jc w:val="both"/>
        <w:rPr>
          <w:rFonts w:ascii="Geomanist" w:eastAsia="MS Mincho" w:hAnsi="Geomanist" w:cs="Arial"/>
          <w:sz w:val="24"/>
          <w:szCs w:val="24"/>
          <w:lang w:val="es-ES_tradnl"/>
        </w:rPr>
      </w:pPr>
    </w:p>
    <w:p w14:paraId="2AB87430" w14:textId="77777777" w:rsidR="003E4867" w:rsidRPr="00112116" w:rsidRDefault="003E4867" w:rsidP="00254F2C">
      <w:pPr>
        <w:spacing w:after="0" w:line="240" w:lineRule="auto"/>
        <w:jc w:val="both"/>
        <w:rPr>
          <w:rFonts w:ascii="Geomanist" w:hAnsi="Geomanist" w:cs="Arial"/>
          <w:b/>
          <w:sz w:val="24"/>
        </w:rPr>
      </w:pPr>
      <w:r w:rsidRPr="00112116">
        <w:rPr>
          <w:rFonts w:ascii="Geomanist" w:hAnsi="Geomanist" w:cs="Arial"/>
          <w:sz w:val="24"/>
        </w:rPr>
        <w:t xml:space="preserve">Sin otro particular se agradece su participación, siendo el único objetivo asegurar las </w:t>
      </w:r>
      <w:r w:rsidRPr="00112116">
        <w:rPr>
          <w:rFonts w:ascii="Geomanist" w:hAnsi="Geomanist" w:cs="Arial"/>
          <w:b/>
          <w:sz w:val="24"/>
        </w:rPr>
        <w:t>mejores condiciones de contratación para esta Institución.</w:t>
      </w:r>
    </w:p>
    <w:p w14:paraId="014E0D0A" w14:textId="77777777" w:rsidR="003C1336" w:rsidRPr="00112116" w:rsidRDefault="003C1336" w:rsidP="00254F2C">
      <w:pPr>
        <w:spacing w:after="0" w:line="240" w:lineRule="auto"/>
        <w:jc w:val="both"/>
        <w:rPr>
          <w:rFonts w:ascii="Geomanist" w:hAnsi="Geomanist" w:cs="Arial"/>
          <w:b/>
          <w:sz w:val="20"/>
        </w:rPr>
      </w:pPr>
    </w:p>
    <w:p w14:paraId="5396E171" w14:textId="77777777" w:rsidR="003070FE" w:rsidRDefault="003070FE" w:rsidP="00254F2C">
      <w:pPr>
        <w:spacing w:after="0" w:line="240" w:lineRule="auto"/>
        <w:jc w:val="both"/>
        <w:rPr>
          <w:rFonts w:ascii="Geomanist" w:hAnsi="Geomanist" w:cs="Arial"/>
          <w:b/>
          <w:sz w:val="18"/>
        </w:rPr>
      </w:pPr>
    </w:p>
    <w:p w14:paraId="5E5386CA" w14:textId="77777777" w:rsidR="003070FE" w:rsidRPr="003070FE" w:rsidRDefault="003070FE" w:rsidP="00254F2C">
      <w:pPr>
        <w:spacing w:after="0" w:line="240" w:lineRule="auto"/>
        <w:jc w:val="both"/>
        <w:rPr>
          <w:rFonts w:ascii="Geomanist" w:hAnsi="Geomanist" w:cs="Arial"/>
          <w:b/>
          <w:sz w:val="18"/>
        </w:rPr>
      </w:pPr>
    </w:p>
    <w:p w14:paraId="058BFACE" w14:textId="77777777" w:rsidR="00F25BBB" w:rsidRPr="003070FE" w:rsidRDefault="00F25BBB" w:rsidP="004B2770">
      <w:pPr>
        <w:spacing w:after="0" w:line="240" w:lineRule="auto"/>
        <w:jc w:val="both"/>
        <w:rPr>
          <w:rFonts w:ascii="Geomanist" w:hAnsi="Geomanist" w:cs="Arial"/>
          <w:b/>
          <w:sz w:val="18"/>
        </w:rPr>
      </w:pPr>
    </w:p>
    <w:p w14:paraId="64BDF509" w14:textId="77777777" w:rsidR="00E62F98" w:rsidRPr="00E62F98" w:rsidRDefault="00E62F98" w:rsidP="00E62F98">
      <w:pPr>
        <w:spacing w:after="0" w:line="240" w:lineRule="auto"/>
        <w:jc w:val="center"/>
        <w:rPr>
          <w:rFonts w:ascii="Geomanist" w:eastAsia="MS Mincho" w:hAnsi="Geomanist" w:cs="Arial"/>
          <w:b/>
          <w:sz w:val="20"/>
          <w:szCs w:val="20"/>
          <w:lang w:val="es-ES_tradnl"/>
        </w:rPr>
      </w:pPr>
      <w:r w:rsidRPr="00E62F98">
        <w:rPr>
          <w:rFonts w:ascii="Geomanist" w:eastAsia="MS Mincho" w:hAnsi="Geomanist" w:cs="Arial"/>
          <w:b/>
          <w:sz w:val="20"/>
          <w:szCs w:val="20"/>
          <w:lang w:val="es-ES_tradnl"/>
        </w:rPr>
        <w:t>ATENTAMENTE</w:t>
      </w:r>
    </w:p>
    <w:p w14:paraId="666E4CD5"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30867D2B"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327CA2C7" w14:textId="77777777" w:rsidR="00E62F98" w:rsidRPr="00E62F98" w:rsidRDefault="00E62F98" w:rsidP="00E62F98">
      <w:pPr>
        <w:spacing w:after="0" w:line="240" w:lineRule="auto"/>
        <w:jc w:val="both"/>
        <w:rPr>
          <w:rFonts w:ascii="Geomanist" w:eastAsia="MS Mincho" w:hAnsi="Geomanist" w:cs="Arial"/>
          <w:b/>
          <w:sz w:val="24"/>
          <w:szCs w:val="24"/>
          <w:lang w:val="es-ES_tradnl"/>
        </w:rPr>
      </w:pPr>
    </w:p>
    <w:p w14:paraId="727D830F" w14:textId="77777777" w:rsidR="00E62F98" w:rsidRPr="00E62F98" w:rsidRDefault="00E62F98" w:rsidP="00E62F98">
      <w:pPr>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__________________________________</w:t>
      </w:r>
    </w:p>
    <w:p w14:paraId="5419BD53" w14:textId="77777777"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LAE SANDRA ISELA BARZALOBRE ARAGON</w:t>
      </w:r>
    </w:p>
    <w:p w14:paraId="7A810220" w14:textId="77777777" w:rsidR="00E62F98" w:rsidRPr="00E62F98" w:rsidRDefault="00E62F98" w:rsidP="00E62F98">
      <w:pPr>
        <w:suppressAutoHyphens/>
        <w:spacing w:after="0" w:line="240" w:lineRule="auto"/>
        <w:jc w:val="center"/>
        <w:rPr>
          <w:rFonts w:ascii="Geomanist" w:eastAsia="MS Mincho" w:hAnsi="Geomanist" w:cs="Arial"/>
          <w:b/>
          <w:color w:val="000000"/>
          <w:sz w:val="20"/>
          <w:szCs w:val="24"/>
          <w:lang w:val="es-ES_tradnl"/>
        </w:rPr>
      </w:pPr>
      <w:r w:rsidRPr="00E62F98">
        <w:rPr>
          <w:rFonts w:ascii="Geomanist" w:eastAsia="MS Mincho" w:hAnsi="Geomanist" w:cs="Arial"/>
          <w:b/>
          <w:color w:val="000000"/>
          <w:sz w:val="20"/>
          <w:szCs w:val="24"/>
          <w:lang w:val="es-ES_tradnl"/>
        </w:rPr>
        <w:t xml:space="preserve">ENCARGADA DE LA COORDINACIÓN DE </w:t>
      </w:r>
    </w:p>
    <w:p w14:paraId="423B71D2" w14:textId="77777777" w:rsidR="00E62F98" w:rsidRPr="00E62F98" w:rsidRDefault="00E62F98" w:rsidP="00E62F98">
      <w:pPr>
        <w:suppressAutoHyphens/>
        <w:spacing w:after="0" w:line="240" w:lineRule="auto"/>
        <w:jc w:val="center"/>
        <w:rPr>
          <w:rFonts w:ascii="Geomanist" w:eastAsia="MS Mincho" w:hAnsi="Geomanist" w:cs="Arial"/>
          <w:b/>
          <w:lang w:val="es-ES_tradnl"/>
        </w:rPr>
      </w:pPr>
      <w:r w:rsidRPr="00E62F98">
        <w:rPr>
          <w:rFonts w:ascii="Geomanist" w:eastAsia="MS Mincho" w:hAnsi="Geomanist" w:cs="Arial"/>
          <w:b/>
          <w:color w:val="000000"/>
          <w:sz w:val="20"/>
          <w:szCs w:val="24"/>
          <w:lang w:val="es-ES_tradnl"/>
        </w:rPr>
        <w:t>ABASTECIMIENTO Y EQUIPAMIENTO</w:t>
      </w:r>
    </w:p>
    <w:p w14:paraId="7D8A6A37" w14:textId="77777777" w:rsidR="00E62F98" w:rsidRDefault="00E62F98" w:rsidP="00E62F98">
      <w:pPr>
        <w:suppressAutoHyphens/>
        <w:spacing w:after="0" w:line="240" w:lineRule="auto"/>
        <w:jc w:val="center"/>
        <w:rPr>
          <w:rFonts w:ascii="Geomanist" w:eastAsia="MS Mincho" w:hAnsi="Geomanist" w:cs="Arial"/>
          <w:b/>
          <w:lang w:val="es-ES_tradnl"/>
        </w:rPr>
      </w:pPr>
    </w:p>
    <w:p w14:paraId="4566CBF3" w14:textId="77777777" w:rsidR="003070FE" w:rsidRPr="00E62F98" w:rsidRDefault="003070FE" w:rsidP="00E62F98">
      <w:pPr>
        <w:suppressAutoHyphens/>
        <w:spacing w:after="0" w:line="240" w:lineRule="auto"/>
        <w:jc w:val="center"/>
        <w:rPr>
          <w:rFonts w:ascii="Geomanist" w:eastAsia="MS Mincho" w:hAnsi="Geomanist" w:cs="Arial"/>
          <w:b/>
          <w:lang w:val="es-ES_tradnl"/>
        </w:rPr>
      </w:pPr>
    </w:p>
    <w:p w14:paraId="4219B385" w14:textId="77777777" w:rsidR="00E62F98" w:rsidRPr="00E62F98" w:rsidRDefault="00E62F98" w:rsidP="00E62F98">
      <w:pPr>
        <w:suppressAutoHyphens/>
        <w:spacing w:after="0" w:line="240" w:lineRule="auto"/>
        <w:jc w:val="center"/>
        <w:rPr>
          <w:rFonts w:ascii="Geomanist" w:eastAsia="MS Mincho" w:hAnsi="Geomanist" w:cs="Arial"/>
          <w:b/>
          <w:lang w:val="es-ES_tradnl"/>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4"/>
        <w:gridCol w:w="4875"/>
      </w:tblGrid>
      <w:tr w:rsidR="00E62F98" w:rsidRPr="00E62F98" w14:paraId="2F9A48F4" w14:textId="77777777" w:rsidTr="000E7F60">
        <w:trPr>
          <w:trHeight w:val="350"/>
          <w:jc w:val="center"/>
        </w:trPr>
        <w:tc>
          <w:tcPr>
            <w:tcW w:w="4314" w:type="dxa"/>
          </w:tcPr>
          <w:p w14:paraId="6F08D2C0" w14:textId="77777777" w:rsidR="00E62F98" w:rsidRPr="00E62F98" w:rsidRDefault="00E62F98" w:rsidP="00E62F98">
            <w:pPr>
              <w:jc w:val="center"/>
              <w:rPr>
                <w:rFonts w:ascii="Geomanist" w:hAnsi="Geomanist" w:cs="Arial"/>
                <w:sz w:val="14"/>
              </w:rPr>
            </w:pPr>
            <w:r w:rsidRPr="00E62F98">
              <w:rPr>
                <w:rFonts w:ascii="Geomanist" w:hAnsi="Geomanist" w:cs="Arial"/>
                <w:sz w:val="14"/>
              </w:rPr>
              <w:t>Elaboró</w:t>
            </w:r>
          </w:p>
          <w:p w14:paraId="4089FCFF" w14:textId="77777777" w:rsidR="00E62F98" w:rsidRPr="00E62F98" w:rsidRDefault="00E62F98" w:rsidP="00E62F98">
            <w:pPr>
              <w:jc w:val="center"/>
              <w:rPr>
                <w:rFonts w:ascii="Geomanist" w:hAnsi="Geomanist" w:cs="Arial"/>
                <w:sz w:val="14"/>
              </w:rPr>
            </w:pPr>
          </w:p>
          <w:p w14:paraId="1F7D50DC" w14:textId="77777777" w:rsidR="00E62F98" w:rsidRPr="00E62F98" w:rsidRDefault="00E62F98" w:rsidP="008B2E5F">
            <w:pPr>
              <w:rPr>
                <w:rFonts w:ascii="Geomanist" w:hAnsi="Geomanist" w:cs="Arial"/>
                <w:sz w:val="14"/>
              </w:rPr>
            </w:pPr>
          </w:p>
        </w:tc>
        <w:tc>
          <w:tcPr>
            <w:tcW w:w="4875" w:type="dxa"/>
          </w:tcPr>
          <w:p w14:paraId="25FEEEA9" w14:textId="18443BD1" w:rsidR="008B2E5F" w:rsidRPr="008B2E5F" w:rsidRDefault="008B2E5F" w:rsidP="008B2E5F">
            <w:pPr>
              <w:jc w:val="center"/>
              <w:rPr>
                <w:rFonts w:ascii="Geomanist" w:hAnsi="Geomanist" w:cs="Arial"/>
                <w:sz w:val="14"/>
              </w:rPr>
            </w:pPr>
            <w:r>
              <w:rPr>
                <w:rFonts w:ascii="Geomanist" w:hAnsi="Geomanist" w:cs="Arial"/>
                <w:sz w:val="14"/>
              </w:rPr>
              <w:t>Revisó</w:t>
            </w:r>
          </w:p>
          <w:p w14:paraId="401691DA" w14:textId="77777777" w:rsidR="008B2E5F" w:rsidRPr="008B2E5F" w:rsidRDefault="008B2E5F" w:rsidP="008B2E5F">
            <w:pPr>
              <w:jc w:val="center"/>
              <w:rPr>
                <w:rFonts w:ascii="Geomanist" w:hAnsi="Geomanist" w:cs="Arial"/>
                <w:sz w:val="14"/>
              </w:rPr>
            </w:pPr>
          </w:p>
          <w:p w14:paraId="3CE62479" w14:textId="77777777" w:rsidR="008B2E5F" w:rsidRDefault="008B2E5F" w:rsidP="008B2E5F">
            <w:pPr>
              <w:jc w:val="center"/>
              <w:rPr>
                <w:rFonts w:ascii="Geomanist" w:hAnsi="Geomanist" w:cs="Arial"/>
                <w:sz w:val="14"/>
              </w:rPr>
            </w:pPr>
          </w:p>
          <w:p w14:paraId="66079545" w14:textId="77777777" w:rsidR="008B2E5F" w:rsidRPr="008B2E5F" w:rsidRDefault="008B2E5F" w:rsidP="008B2E5F">
            <w:pPr>
              <w:jc w:val="center"/>
              <w:rPr>
                <w:rFonts w:ascii="Geomanist" w:hAnsi="Geomanist" w:cs="Arial"/>
                <w:sz w:val="14"/>
              </w:rPr>
            </w:pPr>
          </w:p>
          <w:p w14:paraId="2593BBD9" w14:textId="45966D6B" w:rsidR="00E62F98" w:rsidRPr="00E62F98" w:rsidRDefault="00E62F98" w:rsidP="008B2E5F">
            <w:pPr>
              <w:jc w:val="center"/>
              <w:rPr>
                <w:rFonts w:ascii="Geomanist" w:hAnsi="Geomanist" w:cs="Arial"/>
                <w:sz w:val="14"/>
              </w:rPr>
            </w:pPr>
          </w:p>
        </w:tc>
      </w:tr>
      <w:tr w:rsidR="00E62F98" w:rsidRPr="00E62F98" w14:paraId="15DB6330" w14:textId="77777777" w:rsidTr="000E7F60">
        <w:trPr>
          <w:trHeight w:val="309"/>
          <w:jc w:val="center"/>
        </w:trPr>
        <w:tc>
          <w:tcPr>
            <w:tcW w:w="4314" w:type="dxa"/>
          </w:tcPr>
          <w:p w14:paraId="4CED794E" w14:textId="6C44F63D" w:rsidR="00E62F98" w:rsidRPr="00683115" w:rsidRDefault="000E7F60" w:rsidP="00E62F98">
            <w:pPr>
              <w:jc w:val="center"/>
              <w:rPr>
                <w:rFonts w:ascii="Geomanist" w:hAnsi="Geomanist" w:cs="Arial"/>
                <w:b/>
              </w:rPr>
            </w:pPr>
            <w:r w:rsidRPr="00683115">
              <w:rPr>
                <w:rFonts w:ascii="Geomanist" w:hAnsi="Geomanist" w:cs="Arial"/>
                <w:b/>
              </w:rPr>
              <w:t>________________________</w:t>
            </w:r>
            <w:r w:rsidR="00E62F98" w:rsidRPr="00683115">
              <w:rPr>
                <w:rFonts w:ascii="Geomanist" w:hAnsi="Geomanist" w:cs="Arial"/>
                <w:b/>
              </w:rPr>
              <w:t>_</w:t>
            </w:r>
          </w:p>
        </w:tc>
        <w:tc>
          <w:tcPr>
            <w:tcW w:w="4875" w:type="dxa"/>
          </w:tcPr>
          <w:p w14:paraId="2298340A" w14:textId="0F435764" w:rsidR="008B2E5F" w:rsidRPr="00683115" w:rsidRDefault="008B2E5F" w:rsidP="008B2E5F">
            <w:pPr>
              <w:jc w:val="center"/>
              <w:rPr>
                <w:rFonts w:ascii="Geomanist" w:hAnsi="Geomanist" w:cs="Arial"/>
                <w:b/>
                <w:sz w:val="14"/>
              </w:rPr>
            </w:pPr>
            <w:r w:rsidRPr="00683115">
              <w:rPr>
                <w:rFonts w:ascii="Geomanist" w:hAnsi="Geomanist" w:cs="Arial"/>
                <w:b/>
                <w:sz w:val="14"/>
              </w:rPr>
              <w:t>_____________________________________</w:t>
            </w:r>
          </w:p>
          <w:p w14:paraId="4D5375CF" w14:textId="2ECF3FE5" w:rsidR="00E62F98" w:rsidRPr="00683115" w:rsidRDefault="00E62F98" w:rsidP="008B2E5F">
            <w:pPr>
              <w:jc w:val="center"/>
              <w:rPr>
                <w:rFonts w:ascii="Geomanist" w:hAnsi="Geomanist" w:cs="Arial"/>
                <w:b/>
              </w:rPr>
            </w:pPr>
          </w:p>
        </w:tc>
      </w:tr>
      <w:tr w:rsidR="00E62F98" w:rsidRPr="00E62F98" w14:paraId="1AE10FB6" w14:textId="77777777" w:rsidTr="000E7F60">
        <w:trPr>
          <w:trHeight w:val="727"/>
          <w:jc w:val="center"/>
        </w:trPr>
        <w:tc>
          <w:tcPr>
            <w:tcW w:w="4314" w:type="dxa"/>
          </w:tcPr>
          <w:p w14:paraId="39DCA106"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C.P. MARÍA DEL CARMEN BAÑOS VELASCO</w:t>
            </w:r>
          </w:p>
          <w:p w14:paraId="601A4197"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ADSCRITA A LA OFICINA DE ADQUISICIÓN DE </w:t>
            </w:r>
          </w:p>
          <w:p w14:paraId="65FDB622" w14:textId="6A53299A" w:rsidR="00E62F98" w:rsidRPr="00683115" w:rsidRDefault="000E7F60" w:rsidP="000E7F60">
            <w:pPr>
              <w:jc w:val="center"/>
              <w:rPr>
                <w:rFonts w:ascii="Geomanist" w:hAnsi="Geomanist" w:cs="Arial"/>
                <w:b/>
                <w:sz w:val="14"/>
              </w:rPr>
            </w:pPr>
            <w:r w:rsidRPr="00683115">
              <w:rPr>
                <w:rFonts w:ascii="Geomanist" w:hAnsi="Geomanist" w:cs="Arial"/>
                <w:b/>
                <w:sz w:val="14"/>
              </w:rPr>
              <w:t>BIENES Y CONTRATACIÓN DE SERVICIOS</w:t>
            </w:r>
          </w:p>
        </w:tc>
        <w:tc>
          <w:tcPr>
            <w:tcW w:w="4875" w:type="dxa"/>
          </w:tcPr>
          <w:p w14:paraId="064BB688"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LIC. ERNESTO ANTONIO HOOPER ARVIZU</w:t>
            </w:r>
          </w:p>
          <w:p w14:paraId="21A64504" w14:textId="77777777" w:rsidR="000E7F60" w:rsidRPr="00683115" w:rsidRDefault="000E7F60" w:rsidP="000E7F60">
            <w:pPr>
              <w:jc w:val="center"/>
              <w:rPr>
                <w:rFonts w:ascii="Geomanist" w:hAnsi="Geomanist" w:cs="Arial"/>
                <w:b/>
                <w:sz w:val="14"/>
              </w:rPr>
            </w:pPr>
            <w:r w:rsidRPr="00683115">
              <w:rPr>
                <w:rFonts w:ascii="Geomanist" w:hAnsi="Geomanist" w:cs="Arial"/>
                <w:b/>
                <w:sz w:val="14"/>
              </w:rPr>
              <w:t xml:space="preserve">JEFE DEL DEPARTAMENTO  DE ADQUISICIÓN </w:t>
            </w:r>
          </w:p>
          <w:p w14:paraId="658E3055" w14:textId="02B27A7B" w:rsidR="00E62F98" w:rsidRPr="00683115" w:rsidRDefault="000E7F60" w:rsidP="000E7F60">
            <w:pPr>
              <w:jc w:val="center"/>
              <w:rPr>
                <w:rFonts w:ascii="Geomanist" w:hAnsi="Geomanist" w:cs="Arial"/>
                <w:b/>
                <w:sz w:val="14"/>
              </w:rPr>
            </w:pPr>
            <w:r w:rsidRPr="00683115">
              <w:rPr>
                <w:rFonts w:ascii="Geomanist" w:hAnsi="Geomanist" w:cs="Arial"/>
                <w:b/>
                <w:sz w:val="14"/>
              </w:rPr>
              <w:t>DE BIENES Y CONTRATACIÓN DE SERVICIOS</w:t>
            </w:r>
          </w:p>
        </w:tc>
      </w:tr>
    </w:tbl>
    <w:p w14:paraId="6621528D" w14:textId="77777777" w:rsidR="00F25BBB" w:rsidRDefault="00F25BBB" w:rsidP="00E62F98">
      <w:pPr>
        <w:spacing w:after="0" w:line="240" w:lineRule="auto"/>
        <w:jc w:val="center"/>
        <w:rPr>
          <w:rFonts w:ascii="Montserrat" w:hAnsi="Montserrat" w:cs="Arial"/>
          <w:b/>
          <w:sz w:val="18"/>
        </w:rPr>
      </w:pPr>
    </w:p>
    <w:p w14:paraId="5ACA3374" w14:textId="77777777" w:rsidR="00E62F98" w:rsidRDefault="00E62F98" w:rsidP="004B2770">
      <w:pPr>
        <w:spacing w:after="0" w:line="240" w:lineRule="auto"/>
        <w:jc w:val="both"/>
        <w:rPr>
          <w:rFonts w:ascii="Montserrat" w:hAnsi="Montserrat" w:cs="Arial"/>
          <w:b/>
          <w:sz w:val="18"/>
        </w:rPr>
      </w:pPr>
    </w:p>
    <w:p w14:paraId="5EAB79C6" w14:textId="77777777" w:rsidR="001717FB" w:rsidRDefault="001717FB" w:rsidP="00AF1B7B">
      <w:pPr>
        <w:spacing w:after="0"/>
        <w:jc w:val="center"/>
        <w:rPr>
          <w:rFonts w:ascii="Montserrat" w:hAnsi="Montserrat" w:cs="Arial"/>
          <w:b/>
          <w:sz w:val="24"/>
          <w:szCs w:val="24"/>
        </w:rPr>
      </w:pPr>
    </w:p>
    <w:p w14:paraId="5EB9A92F" w14:textId="77777777" w:rsidR="00112116" w:rsidRDefault="00112116" w:rsidP="00AF1B7B">
      <w:pPr>
        <w:spacing w:after="0"/>
        <w:jc w:val="center"/>
        <w:rPr>
          <w:rFonts w:ascii="Montserrat" w:hAnsi="Montserrat" w:cs="Arial"/>
          <w:b/>
          <w:sz w:val="24"/>
          <w:szCs w:val="24"/>
        </w:rPr>
      </w:pPr>
    </w:p>
    <w:p w14:paraId="038B0391" w14:textId="77777777" w:rsidR="0071058E" w:rsidRDefault="0071058E" w:rsidP="00AF1B7B">
      <w:pPr>
        <w:spacing w:after="0"/>
        <w:jc w:val="center"/>
        <w:rPr>
          <w:rFonts w:ascii="Montserrat" w:hAnsi="Montserrat" w:cs="Arial"/>
          <w:b/>
          <w:sz w:val="24"/>
          <w:szCs w:val="24"/>
        </w:rPr>
      </w:pPr>
    </w:p>
    <w:p w14:paraId="139C5E12" w14:textId="77777777" w:rsidR="00112116" w:rsidRDefault="00112116" w:rsidP="00AF1B7B">
      <w:pPr>
        <w:spacing w:after="0"/>
        <w:jc w:val="center"/>
        <w:rPr>
          <w:rFonts w:ascii="Montserrat" w:hAnsi="Montserrat" w:cs="Arial"/>
          <w:b/>
          <w:sz w:val="24"/>
          <w:szCs w:val="24"/>
        </w:rPr>
      </w:pPr>
    </w:p>
    <w:p w14:paraId="638506DB" w14:textId="38D3FDB9" w:rsidR="00C20DCA" w:rsidRPr="004B2770" w:rsidRDefault="003E78EB" w:rsidP="00AF1B7B">
      <w:pPr>
        <w:spacing w:after="0"/>
        <w:jc w:val="center"/>
        <w:rPr>
          <w:rFonts w:ascii="Montserrat" w:hAnsi="Montserrat" w:cs="Arial"/>
          <w:b/>
          <w:sz w:val="14"/>
          <w:szCs w:val="24"/>
        </w:rPr>
      </w:pPr>
      <w:r>
        <w:rPr>
          <w:rFonts w:ascii="Montserrat" w:hAnsi="Montserrat" w:cs="Arial"/>
          <w:b/>
          <w:sz w:val="24"/>
          <w:szCs w:val="24"/>
        </w:rPr>
        <w:t>ANEXO 1</w:t>
      </w:r>
    </w:p>
    <w:p w14:paraId="0164DF65" w14:textId="77777777" w:rsidR="00D549D2" w:rsidRDefault="001F53FA" w:rsidP="00D549D2">
      <w:pPr>
        <w:tabs>
          <w:tab w:val="left" w:pos="364"/>
        </w:tabs>
        <w:spacing w:after="0" w:line="240" w:lineRule="auto"/>
        <w:jc w:val="center"/>
        <w:rPr>
          <w:rFonts w:ascii="Montserrat" w:hAnsi="Montserrat" w:cs="Arial"/>
          <w:b/>
          <w:sz w:val="24"/>
          <w:szCs w:val="24"/>
        </w:rPr>
      </w:pPr>
      <w:r w:rsidRPr="007800EB">
        <w:rPr>
          <w:rFonts w:ascii="Montserrat" w:hAnsi="Montserrat" w:cs="Arial"/>
          <w:b/>
          <w:sz w:val="24"/>
          <w:szCs w:val="24"/>
        </w:rPr>
        <w:t>“REQUERIMIENTO”</w:t>
      </w:r>
    </w:p>
    <w:p w14:paraId="48C1D586" w14:textId="77777777" w:rsidR="003070FE" w:rsidRDefault="003070FE" w:rsidP="00D549D2">
      <w:pPr>
        <w:tabs>
          <w:tab w:val="left" w:pos="364"/>
        </w:tabs>
        <w:spacing w:after="0" w:line="240" w:lineRule="auto"/>
        <w:jc w:val="center"/>
        <w:rPr>
          <w:rFonts w:ascii="Montserrat" w:hAnsi="Montserrat" w:cs="Arial"/>
          <w:b/>
          <w:sz w:val="24"/>
          <w:szCs w:val="24"/>
        </w:rPr>
      </w:pPr>
    </w:p>
    <w:p w14:paraId="15DAE562" w14:textId="77777777" w:rsidR="00A960D0" w:rsidRPr="00136964" w:rsidRDefault="00A960D0" w:rsidP="00D549D2">
      <w:pPr>
        <w:tabs>
          <w:tab w:val="left" w:pos="364"/>
        </w:tabs>
        <w:spacing w:after="0" w:line="240" w:lineRule="auto"/>
        <w:jc w:val="center"/>
        <w:rPr>
          <w:rFonts w:ascii="Montserrat" w:hAnsi="Montserrat" w:cs="Arial"/>
          <w:b/>
          <w:sz w:val="18"/>
          <w:szCs w:val="24"/>
        </w:rPr>
      </w:pPr>
    </w:p>
    <w:tbl>
      <w:tblPr>
        <w:tblW w:w="10290" w:type="dxa"/>
        <w:jc w:val="center"/>
        <w:tblInd w:w="55" w:type="dxa"/>
        <w:tblLayout w:type="fixed"/>
        <w:tblCellMar>
          <w:left w:w="70" w:type="dxa"/>
          <w:right w:w="70" w:type="dxa"/>
        </w:tblCellMar>
        <w:tblLook w:val="04A0" w:firstRow="1" w:lastRow="0" w:firstColumn="1" w:lastColumn="0" w:noHBand="0" w:noVBand="1"/>
      </w:tblPr>
      <w:tblGrid>
        <w:gridCol w:w="671"/>
        <w:gridCol w:w="783"/>
        <w:gridCol w:w="914"/>
        <w:gridCol w:w="1423"/>
        <w:gridCol w:w="1104"/>
        <w:gridCol w:w="817"/>
        <w:gridCol w:w="3151"/>
        <w:gridCol w:w="714"/>
        <w:gridCol w:w="713"/>
      </w:tblGrid>
      <w:tr w:rsidR="002A1255" w:rsidRPr="00D66D16" w14:paraId="759706DD" w14:textId="77777777" w:rsidTr="002A1255">
        <w:trPr>
          <w:trHeight w:val="429"/>
          <w:tblHeader/>
          <w:jc w:val="center"/>
        </w:trPr>
        <w:tc>
          <w:tcPr>
            <w:tcW w:w="67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B97EE9E" w14:textId="6149F70C"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2A1255">
              <w:rPr>
                <w:rFonts w:ascii="Geomanist" w:eastAsia="Times New Roman" w:hAnsi="Geomanist" w:cs="Calibri"/>
                <w:b/>
                <w:bCs/>
                <w:color w:val="000000"/>
                <w:sz w:val="16"/>
                <w:szCs w:val="18"/>
                <w:lang w:eastAsia="es-MX"/>
              </w:rPr>
              <w:t>PART</w:t>
            </w:r>
          </w:p>
        </w:tc>
        <w:tc>
          <w:tcPr>
            <w:tcW w:w="783" w:type="dxa"/>
            <w:tcBorders>
              <w:top w:val="single" w:sz="4" w:space="0" w:color="auto"/>
              <w:left w:val="nil"/>
              <w:bottom w:val="single" w:sz="4" w:space="0" w:color="auto"/>
              <w:right w:val="single" w:sz="4" w:space="0" w:color="auto"/>
            </w:tcBorders>
            <w:shd w:val="clear" w:color="000000" w:fill="DCE6F1"/>
            <w:vAlign w:val="center"/>
            <w:hideMark/>
          </w:tcPr>
          <w:p w14:paraId="0EAA2E8B"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CUCOP</w:t>
            </w:r>
          </w:p>
        </w:tc>
        <w:tc>
          <w:tcPr>
            <w:tcW w:w="914" w:type="dxa"/>
            <w:tcBorders>
              <w:top w:val="single" w:sz="4" w:space="0" w:color="auto"/>
              <w:left w:val="nil"/>
              <w:bottom w:val="single" w:sz="4" w:space="0" w:color="auto"/>
              <w:right w:val="single" w:sz="4" w:space="0" w:color="auto"/>
            </w:tcBorders>
            <w:shd w:val="clear" w:color="000000" w:fill="DCE6F1"/>
            <w:vAlign w:val="center"/>
            <w:hideMark/>
          </w:tcPr>
          <w:p w14:paraId="31C849D0"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REGIMEN</w:t>
            </w:r>
          </w:p>
        </w:tc>
        <w:tc>
          <w:tcPr>
            <w:tcW w:w="1423" w:type="dxa"/>
            <w:tcBorders>
              <w:top w:val="single" w:sz="4" w:space="0" w:color="auto"/>
              <w:left w:val="nil"/>
              <w:bottom w:val="single" w:sz="4" w:space="0" w:color="auto"/>
              <w:right w:val="single" w:sz="4" w:space="0" w:color="auto"/>
            </w:tcBorders>
            <w:shd w:val="clear" w:color="000000" w:fill="DCE6F1"/>
            <w:vAlign w:val="center"/>
            <w:hideMark/>
          </w:tcPr>
          <w:p w14:paraId="6BC476B1"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PRESENTACION</w:t>
            </w:r>
          </w:p>
        </w:tc>
        <w:tc>
          <w:tcPr>
            <w:tcW w:w="1104" w:type="dxa"/>
            <w:tcBorders>
              <w:top w:val="single" w:sz="4" w:space="0" w:color="auto"/>
              <w:left w:val="nil"/>
              <w:bottom w:val="single" w:sz="4" w:space="0" w:color="auto"/>
              <w:right w:val="single" w:sz="4" w:space="0" w:color="auto"/>
            </w:tcBorders>
            <w:shd w:val="clear" w:color="000000" w:fill="DCE6F1"/>
            <w:vAlign w:val="center"/>
            <w:hideMark/>
          </w:tcPr>
          <w:p w14:paraId="6B0A651A"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DESPACHA-DORES</w:t>
            </w:r>
          </w:p>
        </w:tc>
        <w:tc>
          <w:tcPr>
            <w:tcW w:w="817" w:type="dxa"/>
            <w:tcBorders>
              <w:top w:val="single" w:sz="4" w:space="0" w:color="auto"/>
              <w:left w:val="nil"/>
              <w:bottom w:val="single" w:sz="4" w:space="0" w:color="auto"/>
              <w:right w:val="single" w:sz="4" w:space="0" w:color="auto"/>
            </w:tcBorders>
            <w:shd w:val="clear" w:color="000000" w:fill="DCE6F1"/>
            <w:vAlign w:val="center"/>
            <w:hideMark/>
          </w:tcPr>
          <w:p w14:paraId="08D57994"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CONTE-NEDOR</w:t>
            </w:r>
          </w:p>
        </w:tc>
        <w:tc>
          <w:tcPr>
            <w:tcW w:w="3151" w:type="dxa"/>
            <w:tcBorders>
              <w:top w:val="single" w:sz="4" w:space="0" w:color="auto"/>
              <w:left w:val="nil"/>
              <w:bottom w:val="single" w:sz="4" w:space="0" w:color="auto"/>
              <w:right w:val="single" w:sz="4" w:space="0" w:color="auto"/>
            </w:tcBorders>
            <w:shd w:val="clear" w:color="000000" w:fill="DCE6F1"/>
            <w:vAlign w:val="center"/>
            <w:hideMark/>
          </w:tcPr>
          <w:p w14:paraId="00A5E23C" w14:textId="77777777" w:rsidR="00D66D16" w:rsidRPr="00D66D16" w:rsidRDefault="00D66D16" w:rsidP="002A1255">
            <w:pPr>
              <w:spacing w:after="0" w:line="240" w:lineRule="auto"/>
              <w:jc w:val="center"/>
              <w:rPr>
                <w:rFonts w:ascii="Geomanist" w:eastAsia="Times New Roman" w:hAnsi="Geomanist" w:cs="Calibri"/>
                <w:b/>
                <w:bCs/>
                <w:color w:val="000000"/>
                <w:sz w:val="16"/>
                <w:szCs w:val="18"/>
                <w:lang w:eastAsia="es-MX"/>
              </w:rPr>
            </w:pPr>
            <w:r w:rsidRPr="00D66D16">
              <w:rPr>
                <w:rFonts w:ascii="Geomanist" w:eastAsia="Times New Roman" w:hAnsi="Geomanist" w:cs="Calibri"/>
                <w:b/>
                <w:bCs/>
                <w:color w:val="000000"/>
                <w:sz w:val="16"/>
                <w:szCs w:val="18"/>
                <w:lang w:eastAsia="es-MX"/>
              </w:rPr>
              <w:t>UNIDAD REQUIRENTE</w:t>
            </w:r>
          </w:p>
        </w:tc>
        <w:tc>
          <w:tcPr>
            <w:tcW w:w="714" w:type="dxa"/>
            <w:tcBorders>
              <w:top w:val="single" w:sz="4" w:space="0" w:color="auto"/>
              <w:left w:val="nil"/>
              <w:bottom w:val="single" w:sz="4" w:space="0" w:color="auto"/>
              <w:right w:val="single" w:sz="4" w:space="0" w:color="auto"/>
            </w:tcBorders>
            <w:shd w:val="clear" w:color="000000" w:fill="DCE6F1"/>
            <w:vAlign w:val="center"/>
            <w:hideMark/>
          </w:tcPr>
          <w:p w14:paraId="76E4C580" w14:textId="623463A5" w:rsidR="00D66D16" w:rsidRPr="00D66D16" w:rsidRDefault="002A1255" w:rsidP="002A1255">
            <w:pPr>
              <w:spacing w:after="0" w:line="240" w:lineRule="auto"/>
              <w:jc w:val="center"/>
              <w:rPr>
                <w:rFonts w:ascii="Geomanist" w:eastAsia="Times New Roman" w:hAnsi="Geomanist" w:cs="Calibri"/>
                <w:b/>
                <w:bCs/>
                <w:color w:val="000000"/>
                <w:sz w:val="16"/>
                <w:szCs w:val="18"/>
                <w:lang w:eastAsia="es-MX"/>
              </w:rPr>
            </w:pPr>
            <w:r>
              <w:rPr>
                <w:rFonts w:ascii="Geomanist" w:eastAsia="Times New Roman" w:hAnsi="Geomanist" w:cs="Calibri"/>
                <w:b/>
                <w:bCs/>
                <w:color w:val="000000"/>
                <w:sz w:val="16"/>
                <w:szCs w:val="18"/>
                <w:lang w:eastAsia="es-MX"/>
              </w:rPr>
              <w:t>CANT MÍN</w:t>
            </w:r>
          </w:p>
        </w:tc>
        <w:tc>
          <w:tcPr>
            <w:tcW w:w="713" w:type="dxa"/>
            <w:tcBorders>
              <w:top w:val="single" w:sz="4" w:space="0" w:color="auto"/>
              <w:left w:val="nil"/>
              <w:bottom w:val="single" w:sz="4" w:space="0" w:color="auto"/>
              <w:right w:val="single" w:sz="4" w:space="0" w:color="auto"/>
            </w:tcBorders>
            <w:shd w:val="clear" w:color="000000" w:fill="DCE6F1"/>
            <w:vAlign w:val="center"/>
            <w:hideMark/>
          </w:tcPr>
          <w:p w14:paraId="4179B810" w14:textId="468F2D06" w:rsidR="00D66D16" w:rsidRPr="00D66D16" w:rsidRDefault="002A1255" w:rsidP="002A1255">
            <w:pPr>
              <w:spacing w:after="0" w:line="240" w:lineRule="auto"/>
              <w:jc w:val="center"/>
              <w:rPr>
                <w:rFonts w:ascii="Geomanist" w:eastAsia="Times New Roman" w:hAnsi="Geomanist" w:cs="Calibri"/>
                <w:b/>
                <w:bCs/>
                <w:color w:val="000000"/>
                <w:sz w:val="16"/>
                <w:szCs w:val="18"/>
                <w:lang w:eastAsia="es-MX"/>
              </w:rPr>
            </w:pPr>
            <w:r>
              <w:rPr>
                <w:rFonts w:ascii="Geomanist" w:eastAsia="Times New Roman" w:hAnsi="Geomanist" w:cs="Calibri"/>
                <w:b/>
                <w:bCs/>
                <w:color w:val="000000"/>
                <w:sz w:val="16"/>
                <w:szCs w:val="18"/>
                <w:lang w:eastAsia="es-MX"/>
              </w:rPr>
              <w:t>CANT MÁX</w:t>
            </w:r>
          </w:p>
        </w:tc>
      </w:tr>
      <w:tr w:rsidR="00D66D16" w:rsidRPr="00D66D16" w14:paraId="53036D8D" w14:textId="77777777" w:rsidTr="002A1255">
        <w:trPr>
          <w:trHeight w:val="429"/>
          <w:jc w:val="center"/>
        </w:trPr>
        <w:tc>
          <w:tcPr>
            <w:tcW w:w="671" w:type="dxa"/>
            <w:tcBorders>
              <w:top w:val="nil"/>
              <w:left w:val="single" w:sz="4" w:space="0" w:color="auto"/>
              <w:bottom w:val="single" w:sz="4" w:space="0" w:color="auto"/>
              <w:right w:val="single" w:sz="4" w:space="0" w:color="auto"/>
            </w:tcBorders>
            <w:shd w:val="clear" w:color="auto" w:fill="auto"/>
            <w:hideMark/>
          </w:tcPr>
          <w:p w14:paraId="3DEF504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20E8C2A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C7FBC3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6B63302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573B93F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7</w:t>
            </w:r>
          </w:p>
        </w:tc>
        <w:tc>
          <w:tcPr>
            <w:tcW w:w="817" w:type="dxa"/>
            <w:tcBorders>
              <w:top w:val="nil"/>
              <w:left w:val="nil"/>
              <w:bottom w:val="single" w:sz="4" w:space="0" w:color="auto"/>
              <w:right w:val="single" w:sz="4" w:space="0" w:color="auto"/>
            </w:tcBorders>
            <w:shd w:val="clear" w:color="auto" w:fill="auto"/>
            <w:hideMark/>
          </w:tcPr>
          <w:p w14:paraId="23A893B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1536DE2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HGZ1 OAXACA</w:t>
            </w:r>
          </w:p>
        </w:tc>
        <w:tc>
          <w:tcPr>
            <w:tcW w:w="714" w:type="dxa"/>
            <w:tcBorders>
              <w:top w:val="nil"/>
              <w:left w:val="nil"/>
              <w:bottom w:val="single" w:sz="4" w:space="0" w:color="auto"/>
              <w:right w:val="single" w:sz="4" w:space="0" w:color="auto"/>
            </w:tcBorders>
            <w:shd w:val="clear" w:color="000000" w:fill="FFFFFF"/>
            <w:hideMark/>
          </w:tcPr>
          <w:p w14:paraId="74F4FA0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547</w:t>
            </w:r>
          </w:p>
        </w:tc>
        <w:tc>
          <w:tcPr>
            <w:tcW w:w="713" w:type="dxa"/>
            <w:tcBorders>
              <w:top w:val="nil"/>
              <w:left w:val="nil"/>
              <w:bottom w:val="single" w:sz="4" w:space="0" w:color="auto"/>
              <w:right w:val="single" w:sz="4" w:space="0" w:color="auto"/>
            </w:tcBorders>
            <w:shd w:val="clear" w:color="000000" w:fill="FFFFFF"/>
            <w:hideMark/>
          </w:tcPr>
          <w:p w14:paraId="7529789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1,367</w:t>
            </w:r>
          </w:p>
        </w:tc>
      </w:tr>
      <w:tr w:rsidR="00D66D16" w:rsidRPr="00D66D16" w14:paraId="44876EC9" w14:textId="77777777" w:rsidTr="002A1255">
        <w:trPr>
          <w:trHeight w:val="429"/>
          <w:jc w:val="center"/>
        </w:trPr>
        <w:tc>
          <w:tcPr>
            <w:tcW w:w="671" w:type="dxa"/>
            <w:tcBorders>
              <w:top w:val="nil"/>
              <w:left w:val="single" w:sz="4" w:space="0" w:color="auto"/>
              <w:bottom w:val="single" w:sz="4" w:space="0" w:color="auto"/>
              <w:right w:val="single" w:sz="4" w:space="0" w:color="auto"/>
            </w:tcBorders>
            <w:shd w:val="clear" w:color="auto" w:fill="auto"/>
            <w:hideMark/>
          </w:tcPr>
          <w:p w14:paraId="458EA57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0C6DDD7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6DD6941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BFB4EF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5310CD5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817" w:type="dxa"/>
            <w:tcBorders>
              <w:top w:val="nil"/>
              <w:left w:val="nil"/>
              <w:bottom w:val="single" w:sz="4" w:space="0" w:color="auto"/>
              <w:right w:val="single" w:sz="4" w:space="0" w:color="auto"/>
            </w:tcBorders>
            <w:shd w:val="clear" w:color="auto" w:fill="auto"/>
            <w:hideMark/>
          </w:tcPr>
          <w:p w14:paraId="46A36A1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062AA1A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UMF1 OAXACA</w:t>
            </w:r>
          </w:p>
        </w:tc>
        <w:tc>
          <w:tcPr>
            <w:tcW w:w="714" w:type="dxa"/>
            <w:tcBorders>
              <w:top w:val="nil"/>
              <w:left w:val="nil"/>
              <w:bottom w:val="single" w:sz="4" w:space="0" w:color="auto"/>
              <w:right w:val="single" w:sz="4" w:space="0" w:color="auto"/>
            </w:tcBorders>
            <w:shd w:val="clear" w:color="000000" w:fill="FFFFFF"/>
            <w:hideMark/>
          </w:tcPr>
          <w:p w14:paraId="2C87F8E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247</w:t>
            </w:r>
          </w:p>
        </w:tc>
        <w:tc>
          <w:tcPr>
            <w:tcW w:w="713" w:type="dxa"/>
            <w:tcBorders>
              <w:top w:val="nil"/>
              <w:left w:val="nil"/>
              <w:bottom w:val="single" w:sz="4" w:space="0" w:color="auto"/>
              <w:right w:val="single" w:sz="4" w:space="0" w:color="auto"/>
            </w:tcBorders>
            <w:shd w:val="clear" w:color="000000" w:fill="FFFFFF"/>
            <w:hideMark/>
          </w:tcPr>
          <w:p w14:paraId="7763A39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616</w:t>
            </w:r>
          </w:p>
        </w:tc>
      </w:tr>
      <w:tr w:rsidR="00D66D16" w:rsidRPr="00D66D16" w14:paraId="1801C8F7" w14:textId="77777777" w:rsidTr="002A1255">
        <w:trPr>
          <w:trHeight w:val="429"/>
          <w:jc w:val="center"/>
        </w:trPr>
        <w:tc>
          <w:tcPr>
            <w:tcW w:w="671" w:type="dxa"/>
            <w:tcBorders>
              <w:top w:val="nil"/>
              <w:left w:val="single" w:sz="4" w:space="0" w:color="auto"/>
              <w:bottom w:val="single" w:sz="4" w:space="0" w:color="auto"/>
              <w:right w:val="single" w:sz="4" w:space="0" w:color="auto"/>
            </w:tcBorders>
            <w:shd w:val="clear" w:color="auto" w:fill="auto"/>
            <w:hideMark/>
          </w:tcPr>
          <w:p w14:paraId="1AB1DEF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34C3DB0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58B5D2C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2645AE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6F007A1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817" w:type="dxa"/>
            <w:tcBorders>
              <w:top w:val="nil"/>
              <w:left w:val="nil"/>
              <w:bottom w:val="single" w:sz="4" w:space="0" w:color="auto"/>
              <w:right w:val="single" w:sz="4" w:space="0" w:color="auto"/>
            </w:tcBorders>
            <w:shd w:val="clear" w:color="auto" w:fill="auto"/>
            <w:hideMark/>
          </w:tcPr>
          <w:p w14:paraId="00583E8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5462FB2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UMF38 OAXACA</w:t>
            </w:r>
          </w:p>
        </w:tc>
        <w:tc>
          <w:tcPr>
            <w:tcW w:w="714" w:type="dxa"/>
            <w:tcBorders>
              <w:top w:val="nil"/>
              <w:left w:val="nil"/>
              <w:bottom w:val="single" w:sz="4" w:space="0" w:color="auto"/>
              <w:right w:val="single" w:sz="4" w:space="0" w:color="auto"/>
            </w:tcBorders>
            <w:shd w:val="clear" w:color="000000" w:fill="FFFFFF"/>
            <w:hideMark/>
          </w:tcPr>
          <w:p w14:paraId="7449357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121</w:t>
            </w:r>
          </w:p>
        </w:tc>
        <w:tc>
          <w:tcPr>
            <w:tcW w:w="713" w:type="dxa"/>
            <w:tcBorders>
              <w:top w:val="nil"/>
              <w:left w:val="nil"/>
              <w:bottom w:val="single" w:sz="4" w:space="0" w:color="auto"/>
              <w:right w:val="single" w:sz="4" w:space="0" w:color="auto"/>
            </w:tcBorders>
            <w:shd w:val="clear" w:color="000000" w:fill="FFFFFF"/>
            <w:hideMark/>
          </w:tcPr>
          <w:p w14:paraId="379631D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301</w:t>
            </w:r>
          </w:p>
        </w:tc>
      </w:tr>
      <w:tr w:rsidR="00D66D16" w:rsidRPr="00D66D16" w14:paraId="3648DD83" w14:textId="77777777" w:rsidTr="002A1255">
        <w:trPr>
          <w:trHeight w:val="429"/>
          <w:jc w:val="center"/>
        </w:trPr>
        <w:tc>
          <w:tcPr>
            <w:tcW w:w="671" w:type="dxa"/>
            <w:tcBorders>
              <w:top w:val="nil"/>
              <w:left w:val="single" w:sz="4" w:space="0" w:color="auto"/>
              <w:bottom w:val="single" w:sz="4" w:space="0" w:color="auto"/>
              <w:right w:val="single" w:sz="4" w:space="0" w:color="auto"/>
            </w:tcBorders>
            <w:shd w:val="clear" w:color="auto" w:fill="auto"/>
            <w:hideMark/>
          </w:tcPr>
          <w:p w14:paraId="17875B6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3EC9AC8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59EC561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AAE854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743C742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w:t>
            </w:r>
          </w:p>
        </w:tc>
        <w:tc>
          <w:tcPr>
            <w:tcW w:w="817" w:type="dxa"/>
            <w:tcBorders>
              <w:top w:val="nil"/>
              <w:left w:val="nil"/>
              <w:bottom w:val="single" w:sz="4" w:space="0" w:color="auto"/>
              <w:right w:val="single" w:sz="4" w:space="0" w:color="auto"/>
            </w:tcBorders>
            <w:shd w:val="clear" w:color="auto" w:fill="auto"/>
            <w:hideMark/>
          </w:tcPr>
          <w:p w14:paraId="4E40B0D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22CD1C9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 65 OAXACA</w:t>
            </w:r>
          </w:p>
        </w:tc>
        <w:tc>
          <w:tcPr>
            <w:tcW w:w="714" w:type="dxa"/>
            <w:tcBorders>
              <w:top w:val="nil"/>
              <w:left w:val="nil"/>
              <w:bottom w:val="single" w:sz="4" w:space="0" w:color="auto"/>
              <w:right w:val="single" w:sz="4" w:space="0" w:color="auto"/>
            </w:tcBorders>
            <w:shd w:val="clear" w:color="000000" w:fill="FFFFFF"/>
            <w:hideMark/>
          </w:tcPr>
          <w:p w14:paraId="31CFC48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214</w:t>
            </w:r>
          </w:p>
        </w:tc>
        <w:tc>
          <w:tcPr>
            <w:tcW w:w="713" w:type="dxa"/>
            <w:tcBorders>
              <w:top w:val="nil"/>
              <w:left w:val="nil"/>
              <w:bottom w:val="single" w:sz="4" w:space="0" w:color="auto"/>
              <w:right w:val="single" w:sz="4" w:space="0" w:color="auto"/>
            </w:tcBorders>
            <w:shd w:val="clear" w:color="000000" w:fill="FFFFFF"/>
            <w:hideMark/>
          </w:tcPr>
          <w:p w14:paraId="0AB3FEF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535</w:t>
            </w:r>
          </w:p>
        </w:tc>
      </w:tr>
      <w:tr w:rsidR="00D66D16" w:rsidRPr="00D66D16" w14:paraId="5D8C62FA"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2466C2A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154584B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27020FD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15277CE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26EEBDA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w:t>
            </w:r>
          </w:p>
        </w:tc>
        <w:tc>
          <w:tcPr>
            <w:tcW w:w="817" w:type="dxa"/>
            <w:tcBorders>
              <w:top w:val="nil"/>
              <w:left w:val="nil"/>
              <w:bottom w:val="single" w:sz="4" w:space="0" w:color="auto"/>
              <w:right w:val="single" w:sz="4" w:space="0" w:color="auto"/>
            </w:tcBorders>
            <w:shd w:val="clear" w:color="auto" w:fill="auto"/>
            <w:hideMark/>
          </w:tcPr>
          <w:p w14:paraId="2FEE511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64A99347" w14:textId="6C763B70"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SDOAXACAJEFSERVAFILCOBRANZA</w:t>
            </w:r>
          </w:p>
        </w:tc>
        <w:tc>
          <w:tcPr>
            <w:tcW w:w="714" w:type="dxa"/>
            <w:tcBorders>
              <w:top w:val="nil"/>
              <w:left w:val="nil"/>
              <w:bottom w:val="single" w:sz="4" w:space="0" w:color="auto"/>
              <w:right w:val="single" w:sz="4" w:space="0" w:color="auto"/>
            </w:tcBorders>
            <w:shd w:val="clear" w:color="000000" w:fill="FFFFFF"/>
            <w:hideMark/>
          </w:tcPr>
          <w:p w14:paraId="5884064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182</w:t>
            </w:r>
          </w:p>
        </w:tc>
        <w:tc>
          <w:tcPr>
            <w:tcW w:w="713" w:type="dxa"/>
            <w:tcBorders>
              <w:top w:val="nil"/>
              <w:left w:val="nil"/>
              <w:bottom w:val="single" w:sz="4" w:space="0" w:color="auto"/>
              <w:right w:val="single" w:sz="4" w:space="0" w:color="auto"/>
            </w:tcBorders>
            <w:shd w:val="clear" w:color="000000" w:fill="FFFFFF"/>
            <w:hideMark/>
          </w:tcPr>
          <w:p w14:paraId="5BF1927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453</w:t>
            </w:r>
          </w:p>
        </w:tc>
      </w:tr>
      <w:tr w:rsidR="00D66D16" w:rsidRPr="00D66D16" w14:paraId="1E468CE8"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6DBDEDC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2A58E1A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2ED4EFF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3A07016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39CE372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3727498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793CC93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TIENDA P/EMPLEADOS OAXACA</w:t>
            </w:r>
          </w:p>
        </w:tc>
        <w:tc>
          <w:tcPr>
            <w:tcW w:w="714" w:type="dxa"/>
            <w:tcBorders>
              <w:top w:val="nil"/>
              <w:left w:val="nil"/>
              <w:bottom w:val="single" w:sz="4" w:space="0" w:color="auto"/>
              <w:right w:val="single" w:sz="4" w:space="0" w:color="auto"/>
            </w:tcBorders>
            <w:shd w:val="clear" w:color="000000" w:fill="FFFFFF"/>
            <w:hideMark/>
          </w:tcPr>
          <w:p w14:paraId="2C00F30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66</w:t>
            </w:r>
          </w:p>
        </w:tc>
        <w:tc>
          <w:tcPr>
            <w:tcW w:w="713" w:type="dxa"/>
            <w:tcBorders>
              <w:top w:val="nil"/>
              <w:left w:val="nil"/>
              <w:bottom w:val="single" w:sz="4" w:space="0" w:color="auto"/>
              <w:right w:val="single" w:sz="4" w:space="0" w:color="auto"/>
            </w:tcBorders>
            <w:shd w:val="clear" w:color="000000" w:fill="FFFFFF"/>
            <w:hideMark/>
          </w:tcPr>
          <w:p w14:paraId="3B78A45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165</w:t>
            </w:r>
          </w:p>
        </w:tc>
      </w:tr>
      <w:tr w:rsidR="00D66D16" w:rsidRPr="00D66D16" w14:paraId="1D7330FA"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1398633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5822308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32ABBFA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01E4F82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48110C1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5109CE5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003D8D0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GUARD ORDINARIA 001</w:t>
            </w:r>
          </w:p>
        </w:tc>
        <w:tc>
          <w:tcPr>
            <w:tcW w:w="714" w:type="dxa"/>
            <w:tcBorders>
              <w:top w:val="nil"/>
              <w:left w:val="nil"/>
              <w:bottom w:val="single" w:sz="4" w:space="0" w:color="auto"/>
              <w:right w:val="single" w:sz="4" w:space="0" w:color="auto"/>
            </w:tcBorders>
            <w:shd w:val="clear" w:color="000000" w:fill="FFFFFF"/>
            <w:hideMark/>
          </w:tcPr>
          <w:p w14:paraId="545788C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298</w:t>
            </w:r>
          </w:p>
        </w:tc>
        <w:tc>
          <w:tcPr>
            <w:tcW w:w="713" w:type="dxa"/>
            <w:tcBorders>
              <w:top w:val="nil"/>
              <w:left w:val="nil"/>
              <w:bottom w:val="single" w:sz="4" w:space="0" w:color="auto"/>
              <w:right w:val="single" w:sz="4" w:space="0" w:color="auto"/>
            </w:tcBorders>
            <w:shd w:val="clear" w:color="000000" w:fill="FFFFFF"/>
            <w:hideMark/>
          </w:tcPr>
          <w:p w14:paraId="3D27083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744</w:t>
            </w:r>
          </w:p>
        </w:tc>
      </w:tr>
      <w:tr w:rsidR="00D66D16" w:rsidRPr="00D66D16" w14:paraId="1D2850BD"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672A981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681ACB0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66EBCFB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7F8C893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4D78750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212F093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2481D4EE" w14:textId="0ED33306"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CENTRO DE SEGURIDAD SOCIAL</w:t>
            </w:r>
          </w:p>
        </w:tc>
        <w:tc>
          <w:tcPr>
            <w:tcW w:w="714" w:type="dxa"/>
            <w:tcBorders>
              <w:top w:val="nil"/>
              <w:left w:val="nil"/>
              <w:bottom w:val="single" w:sz="4" w:space="0" w:color="auto"/>
              <w:right w:val="single" w:sz="4" w:space="0" w:color="auto"/>
            </w:tcBorders>
            <w:shd w:val="clear" w:color="000000" w:fill="FFFFFF"/>
            <w:hideMark/>
          </w:tcPr>
          <w:p w14:paraId="23D286A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33</w:t>
            </w:r>
          </w:p>
        </w:tc>
        <w:tc>
          <w:tcPr>
            <w:tcW w:w="713" w:type="dxa"/>
            <w:tcBorders>
              <w:top w:val="nil"/>
              <w:left w:val="nil"/>
              <w:bottom w:val="single" w:sz="4" w:space="0" w:color="auto"/>
              <w:right w:val="single" w:sz="4" w:space="0" w:color="auto"/>
            </w:tcBorders>
            <w:shd w:val="clear" w:color="000000" w:fill="FFFFFF"/>
            <w:hideMark/>
          </w:tcPr>
          <w:p w14:paraId="5E84867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82</w:t>
            </w:r>
          </w:p>
        </w:tc>
      </w:tr>
      <w:tr w:rsidR="00D66D16" w:rsidRPr="00D66D16" w14:paraId="48173557" w14:textId="77777777" w:rsidTr="002A1255">
        <w:trPr>
          <w:trHeight w:val="859"/>
          <w:jc w:val="center"/>
        </w:trPr>
        <w:tc>
          <w:tcPr>
            <w:tcW w:w="671" w:type="dxa"/>
            <w:tcBorders>
              <w:top w:val="nil"/>
              <w:left w:val="single" w:sz="4" w:space="0" w:color="auto"/>
              <w:bottom w:val="single" w:sz="4" w:space="0" w:color="auto"/>
              <w:right w:val="single" w:sz="4" w:space="0" w:color="auto"/>
            </w:tcBorders>
            <w:shd w:val="clear" w:color="auto" w:fill="auto"/>
            <w:hideMark/>
          </w:tcPr>
          <w:p w14:paraId="2EAE28A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6A5A0E7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BE8F05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259645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4A6C426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363CB54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520407D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CENTRO DE BIENESTAR SOCIAL 702 LAS FLORES</w:t>
            </w:r>
          </w:p>
        </w:tc>
        <w:tc>
          <w:tcPr>
            <w:tcW w:w="714" w:type="dxa"/>
            <w:tcBorders>
              <w:top w:val="nil"/>
              <w:left w:val="nil"/>
              <w:bottom w:val="single" w:sz="4" w:space="0" w:color="auto"/>
              <w:right w:val="single" w:sz="4" w:space="0" w:color="auto"/>
            </w:tcBorders>
            <w:shd w:val="clear" w:color="000000" w:fill="FFFFFF"/>
            <w:hideMark/>
          </w:tcPr>
          <w:p w14:paraId="7FACA34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713" w:type="dxa"/>
            <w:tcBorders>
              <w:top w:val="nil"/>
              <w:left w:val="nil"/>
              <w:bottom w:val="single" w:sz="4" w:space="0" w:color="auto"/>
              <w:right w:val="single" w:sz="4" w:space="0" w:color="auto"/>
            </w:tcBorders>
            <w:shd w:val="clear" w:color="000000" w:fill="FFFFFF"/>
            <w:hideMark/>
          </w:tcPr>
          <w:p w14:paraId="1D00F08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w:t>
            </w:r>
          </w:p>
        </w:tc>
      </w:tr>
      <w:tr w:rsidR="00D66D16" w:rsidRPr="00D66D16" w14:paraId="7D461345" w14:textId="77777777" w:rsidTr="002A1255">
        <w:trPr>
          <w:trHeight w:val="1074"/>
          <w:jc w:val="center"/>
        </w:trPr>
        <w:tc>
          <w:tcPr>
            <w:tcW w:w="671" w:type="dxa"/>
            <w:tcBorders>
              <w:top w:val="nil"/>
              <w:left w:val="single" w:sz="4" w:space="0" w:color="auto"/>
              <w:bottom w:val="single" w:sz="4" w:space="0" w:color="auto"/>
              <w:right w:val="single" w:sz="4" w:space="0" w:color="auto"/>
            </w:tcBorders>
            <w:shd w:val="clear" w:color="auto" w:fill="auto"/>
            <w:hideMark/>
          </w:tcPr>
          <w:p w14:paraId="3D66387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1590788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626DC53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2832A7F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3A628D4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71D3329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4E47A09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CENTRO DE BIENESTAR SOCIAL 701 SAN MARTIN MEXICAPAN</w:t>
            </w:r>
          </w:p>
        </w:tc>
        <w:tc>
          <w:tcPr>
            <w:tcW w:w="714" w:type="dxa"/>
            <w:tcBorders>
              <w:top w:val="nil"/>
              <w:left w:val="nil"/>
              <w:bottom w:val="single" w:sz="4" w:space="0" w:color="auto"/>
              <w:right w:val="single" w:sz="4" w:space="0" w:color="auto"/>
            </w:tcBorders>
            <w:shd w:val="clear" w:color="000000" w:fill="FFFFFF"/>
            <w:hideMark/>
          </w:tcPr>
          <w:p w14:paraId="2CE9B33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11</w:t>
            </w:r>
          </w:p>
        </w:tc>
        <w:tc>
          <w:tcPr>
            <w:tcW w:w="713" w:type="dxa"/>
            <w:tcBorders>
              <w:top w:val="nil"/>
              <w:left w:val="nil"/>
              <w:bottom w:val="single" w:sz="4" w:space="0" w:color="auto"/>
              <w:right w:val="single" w:sz="4" w:space="0" w:color="auto"/>
            </w:tcBorders>
            <w:shd w:val="clear" w:color="000000" w:fill="FFFFFF"/>
            <w:hideMark/>
          </w:tcPr>
          <w:p w14:paraId="1C8D8C2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27</w:t>
            </w:r>
          </w:p>
        </w:tc>
      </w:tr>
      <w:tr w:rsidR="00D66D16" w:rsidRPr="00D66D16" w14:paraId="6C6A3293" w14:textId="77777777" w:rsidTr="002A1255">
        <w:trPr>
          <w:trHeight w:val="1074"/>
          <w:jc w:val="center"/>
        </w:trPr>
        <w:tc>
          <w:tcPr>
            <w:tcW w:w="671" w:type="dxa"/>
            <w:tcBorders>
              <w:top w:val="nil"/>
              <w:left w:val="single" w:sz="4" w:space="0" w:color="auto"/>
              <w:bottom w:val="single" w:sz="4" w:space="0" w:color="auto"/>
              <w:right w:val="single" w:sz="4" w:space="0" w:color="auto"/>
            </w:tcBorders>
            <w:shd w:val="clear" w:color="auto" w:fill="auto"/>
            <w:hideMark/>
          </w:tcPr>
          <w:p w14:paraId="045E483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3005FD8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70DC658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22F05E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7102CC2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135FE95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61866B6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CENTRO DE BIENESTAR SOCIAL 705 XOXOCOTLAN</w:t>
            </w:r>
          </w:p>
        </w:tc>
        <w:tc>
          <w:tcPr>
            <w:tcW w:w="714" w:type="dxa"/>
            <w:tcBorders>
              <w:top w:val="nil"/>
              <w:left w:val="nil"/>
              <w:bottom w:val="single" w:sz="4" w:space="0" w:color="auto"/>
              <w:right w:val="single" w:sz="4" w:space="0" w:color="auto"/>
            </w:tcBorders>
            <w:shd w:val="clear" w:color="000000" w:fill="FFFFFF"/>
            <w:hideMark/>
          </w:tcPr>
          <w:p w14:paraId="7CD3BB0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8</w:t>
            </w:r>
          </w:p>
        </w:tc>
        <w:tc>
          <w:tcPr>
            <w:tcW w:w="713" w:type="dxa"/>
            <w:tcBorders>
              <w:top w:val="nil"/>
              <w:left w:val="nil"/>
              <w:bottom w:val="single" w:sz="4" w:space="0" w:color="auto"/>
              <w:right w:val="single" w:sz="4" w:space="0" w:color="auto"/>
            </w:tcBorders>
            <w:shd w:val="clear" w:color="000000" w:fill="FFFFFF"/>
            <w:hideMark/>
          </w:tcPr>
          <w:p w14:paraId="61BB604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19</w:t>
            </w:r>
          </w:p>
        </w:tc>
      </w:tr>
      <w:tr w:rsidR="00D66D16" w:rsidRPr="00D66D16" w14:paraId="641F140B"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412331F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7E41385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271B000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1DCDCC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210F1FD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w:t>
            </w:r>
          </w:p>
        </w:tc>
        <w:tc>
          <w:tcPr>
            <w:tcW w:w="817" w:type="dxa"/>
            <w:tcBorders>
              <w:top w:val="nil"/>
              <w:left w:val="nil"/>
              <w:bottom w:val="single" w:sz="4" w:space="0" w:color="auto"/>
              <w:right w:val="single" w:sz="4" w:space="0" w:color="auto"/>
            </w:tcBorders>
            <w:shd w:val="clear" w:color="auto" w:fill="auto"/>
            <w:hideMark/>
          </w:tcPr>
          <w:p w14:paraId="5C44D7D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5818318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ALMACEN DELEGACIONAL</w:t>
            </w:r>
          </w:p>
        </w:tc>
        <w:tc>
          <w:tcPr>
            <w:tcW w:w="714" w:type="dxa"/>
            <w:tcBorders>
              <w:top w:val="nil"/>
              <w:left w:val="nil"/>
              <w:bottom w:val="single" w:sz="4" w:space="0" w:color="auto"/>
              <w:right w:val="single" w:sz="4" w:space="0" w:color="auto"/>
            </w:tcBorders>
            <w:shd w:val="clear" w:color="000000" w:fill="FFFFFF"/>
            <w:hideMark/>
          </w:tcPr>
          <w:p w14:paraId="3332237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209</w:t>
            </w:r>
          </w:p>
        </w:tc>
        <w:tc>
          <w:tcPr>
            <w:tcW w:w="713" w:type="dxa"/>
            <w:tcBorders>
              <w:top w:val="nil"/>
              <w:left w:val="nil"/>
              <w:bottom w:val="single" w:sz="4" w:space="0" w:color="auto"/>
              <w:right w:val="single" w:sz="4" w:space="0" w:color="auto"/>
            </w:tcBorders>
            <w:shd w:val="clear" w:color="000000" w:fill="FFFFFF"/>
            <w:hideMark/>
          </w:tcPr>
          <w:p w14:paraId="2587C1B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522</w:t>
            </w:r>
          </w:p>
        </w:tc>
      </w:tr>
      <w:tr w:rsidR="00D66D16" w:rsidRPr="00D66D16" w14:paraId="4D4404F9" w14:textId="77777777" w:rsidTr="002A1255">
        <w:trPr>
          <w:trHeight w:val="859"/>
          <w:jc w:val="center"/>
        </w:trPr>
        <w:tc>
          <w:tcPr>
            <w:tcW w:w="671" w:type="dxa"/>
            <w:tcBorders>
              <w:top w:val="nil"/>
              <w:left w:val="single" w:sz="4" w:space="0" w:color="auto"/>
              <w:bottom w:val="single" w:sz="4" w:space="0" w:color="auto"/>
              <w:right w:val="single" w:sz="4" w:space="0" w:color="auto"/>
            </w:tcBorders>
            <w:shd w:val="clear" w:color="auto" w:fill="auto"/>
            <w:hideMark/>
          </w:tcPr>
          <w:p w14:paraId="1750DB4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13F971F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6394C5A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D704E3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38769CE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817" w:type="dxa"/>
            <w:tcBorders>
              <w:top w:val="nil"/>
              <w:left w:val="nil"/>
              <w:bottom w:val="single" w:sz="4" w:space="0" w:color="auto"/>
              <w:right w:val="single" w:sz="4" w:space="0" w:color="auto"/>
            </w:tcBorders>
            <w:shd w:val="clear" w:color="auto" w:fill="auto"/>
            <w:hideMark/>
          </w:tcPr>
          <w:p w14:paraId="396E37D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5460F87D" w14:textId="5759200E"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DEPTO. DE CONSEV. Y SERVS. GRAL.</w:t>
            </w:r>
          </w:p>
        </w:tc>
        <w:tc>
          <w:tcPr>
            <w:tcW w:w="714" w:type="dxa"/>
            <w:tcBorders>
              <w:top w:val="nil"/>
              <w:left w:val="nil"/>
              <w:bottom w:val="single" w:sz="4" w:space="0" w:color="auto"/>
              <w:right w:val="single" w:sz="4" w:space="0" w:color="auto"/>
            </w:tcBorders>
            <w:shd w:val="clear" w:color="000000" w:fill="FFFFFF"/>
            <w:hideMark/>
          </w:tcPr>
          <w:p w14:paraId="2729B4E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49</w:t>
            </w:r>
          </w:p>
        </w:tc>
        <w:tc>
          <w:tcPr>
            <w:tcW w:w="713" w:type="dxa"/>
            <w:tcBorders>
              <w:top w:val="nil"/>
              <w:left w:val="nil"/>
              <w:bottom w:val="single" w:sz="4" w:space="0" w:color="auto"/>
              <w:right w:val="single" w:sz="4" w:space="0" w:color="auto"/>
            </w:tcBorders>
            <w:shd w:val="clear" w:color="000000" w:fill="FFFFFF"/>
            <w:hideMark/>
          </w:tcPr>
          <w:p w14:paraId="060D74B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121</w:t>
            </w:r>
          </w:p>
        </w:tc>
      </w:tr>
      <w:tr w:rsidR="00D66D16" w:rsidRPr="00D66D16" w14:paraId="57E63904" w14:textId="77777777" w:rsidTr="002A1255">
        <w:trPr>
          <w:trHeight w:val="1074"/>
          <w:jc w:val="center"/>
        </w:trPr>
        <w:tc>
          <w:tcPr>
            <w:tcW w:w="671" w:type="dxa"/>
            <w:tcBorders>
              <w:top w:val="nil"/>
              <w:left w:val="single" w:sz="4" w:space="0" w:color="auto"/>
              <w:bottom w:val="single" w:sz="4" w:space="0" w:color="auto"/>
              <w:right w:val="single" w:sz="4" w:space="0" w:color="auto"/>
            </w:tcBorders>
            <w:shd w:val="clear" w:color="auto" w:fill="auto"/>
            <w:hideMark/>
          </w:tcPr>
          <w:p w14:paraId="457F928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4A254F9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46B01B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682D834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Agua embotellada de 250 ML. Caja con 20 botellas</w:t>
            </w:r>
          </w:p>
        </w:tc>
        <w:tc>
          <w:tcPr>
            <w:tcW w:w="1104" w:type="dxa"/>
            <w:tcBorders>
              <w:top w:val="nil"/>
              <w:left w:val="nil"/>
              <w:bottom w:val="single" w:sz="4" w:space="0" w:color="auto"/>
              <w:right w:val="single" w:sz="4" w:space="0" w:color="auto"/>
            </w:tcBorders>
            <w:shd w:val="clear" w:color="auto" w:fill="auto"/>
            <w:hideMark/>
          </w:tcPr>
          <w:p w14:paraId="351109D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N/A</w:t>
            </w:r>
          </w:p>
        </w:tc>
        <w:tc>
          <w:tcPr>
            <w:tcW w:w="817" w:type="dxa"/>
            <w:tcBorders>
              <w:top w:val="nil"/>
              <w:left w:val="nil"/>
              <w:bottom w:val="single" w:sz="4" w:space="0" w:color="auto"/>
              <w:right w:val="single" w:sz="4" w:space="0" w:color="auto"/>
            </w:tcBorders>
            <w:shd w:val="clear" w:color="auto" w:fill="auto"/>
            <w:hideMark/>
          </w:tcPr>
          <w:p w14:paraId="69B2490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N/A</w:t>
            </w:r>
          </w:p>
        </w:tc>
        <w:tc>
          <w:tcPr>
            <w:tcW w:w="3151" w:type="dxa"/>
            <w:tcBorders>
              <w:top w:val="nil"/>
              <w:left w:val="nil"/>
              <w:bottom w:val="single" w:sz="4" w:space="0" w:color="auto"/>
              <w:right w:val="single" w:sz="4" w:space="0" w:color="auto"/>
            </w:tcBorders>
            <w:shd w:val="clear" w:color="auto" w:fill="auto"/>
            <w:hideMark/>
          </w:tcPr>
          <w:p w14:paraId="77A9656A" w14:textId="112F9FBE"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DEPTO. DE CONSEV. Y SERVS. GRAL.</w:t>
            </w:r>
          </w:p>
        </w:tc>
        <w:tc>
          <w:tcPr>
            <w:tcW w:w="714" w:type="dxa"/>
            <w:tcBorders>
              <w:top w:val="nil"/>
              <w:left w:val="nil"/>
              <w:bottom w:val="single" w:sz="4" w:space="0" w:color="auto"/>
              <w:right w:val="single" w:sz="4" w:space="0" w:color="auto"/>
            </w:tcBorders>
            <w:shd w:val="clear" w:color="000000" w:fill="FFFFFF"/>
            <w:hideMark/>
          </w:tcPr>
          <w:p w14:paraId="38A490B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8</w:t>
            </w:r>
          </w:p>
        </w:tc>
        <w:tc>
          <w:tcPr>
            <w:tcW w:w="713" w:type="dxa"/>
            <w:tcBorders>
              <w:top w:val="nil"/>
              <w:left w:val="nil"/>
              <w:bottom w:val="single" w:sz="4" w:space="0" w:color="auto"/>
              <w:right w:val="single" w:sz="4" w:space="0" w:color="auto"/>
            </w:tcBorders>
            <w:shd w:val="clear" w:color="000000" w:fill="FFFFFF"/>
            <w:hideMark/>
          </w:tcPr>
          <w:p w14:paraId="1C50840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19</w:t>
            </w:r>
          </w:p>
        </w:tc>
      </w:tr>
      <w:tr w:rsidR="00D66D16" w:rsidRPr="00D66D16" w14:paraId="7A3404D9" w14:textId="77777777" w:rsidTr="002A1255">
        <w:trPr>
          <w:trHeight w:val="504"/>
          <w:jc w:val="center"/>
        </w:trPr>
        <w:tc>
          <w:tcPr>
            <w:tcW w:w="671" w:type="dxa"/>
            <w:tcBorders>
              <w:top w:val="nil"/>
              <w:left w:val="single" w:sz="4" w:space="0" w:color="auto"/>
              <w:bottom w:val="single" w:sz="4" w:space="0" w:color="auto"/>
              <w:right w:val="single" w:sz="4" w:space="0" w:color="auto"/>
            </w:tcBorders>
            <w:shd w:val="clear" w:color="auto" w:fill="auto"/>
            <w:hideMark/>
          </w:tcPr>
          <w:p w14:paraId="36262FF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lastRenderedPageBreak/>
              <w:t>1</w:t>
            </w:r>
          </w:p>
        </w:tc>
        <w:tc>
          <w:tcPr>
            <w:tcW w:w="783" w:type="dxa"/>
            <w:tcBorders>
              <w:top w:val="nil"/>
              <w:left w:val="nil"/>
              <w:bottom w:val="single" w:sz="4" w:space="0" w:color="auto"/>
              <w:right w:val="single" w:sz="4" w:space="0" w:color="auto"/>
            </w:tcBorders>
            <w:shd w:val="clear" w:color="auto" w:fill="auto"/>
            <w:hideMark/>
          </w:tcPr>
          <w:p w14:paraId="7209C9B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7C8CBF9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3E9F91D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0AAA108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18</w:t>
            </w:r>
          </w:p>
        </w:tc>
        <w:tc>
          <w:tcPr>
            <w:tcW w:w="817" w:type="dxa"/>
            <w:tcBorders>
              <w:top w:val="nil"/>
              <w:left w:val="nil"/>
              <w:bottom w:val="single" w:sz="4" w:space="0" w:color="auto"/>
              <w:right w:val="single" w:sz="4" w:space="0" w:color="auto"/>
            </w:tcBorders>
            <w:shd w:val="clear" w:color="auto" w:fill="auto"/>
            <w:hideMark/>
          </w:tcPr>
          <w:p w14:paraId="394848A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2518316B" w14:textId="6B0FE9A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JEFATURA DE SERVICIOS ADMINISTTRATIVOS</w:t>
            </w:r>
          </w:p>
        </w:tc>
        <w:tc>
          <w:tcPr>
            <w:tcW w:w="714" w:type="dxa"/>
            <w:tcBorders>
              <w:top w:val="nil"/>
              <w:left w:val="nil"/>
              <w:bottom w:val="single" w:sz="4" w:space="0" w:color="auto"/>
              <w:right w:val="single" w:sz="4" w:space="0" w:color="auto"/>
            </w:tcBorders>
            <w:shd w:val="clear" w:color="000000" w:fill="FFFFFF"/>
            <w:hideMark/>
          </w:tcPr>
          <w:p w14:paraId="2C2CAE4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182</w:t>
            </w:r>
          </w:p>
        </w:tc>
        <w:tc>
          <w:tcPr>
            <w:tcW w:w="713" w:type="dxa"/>
            <w:tcBorders>
              <w:top w:val="nil"/>
              <w:left w:val="nil"/>
              <w:bottom w:val="single" w:sz="4" w:space="0" w:color="auto"/>
              <w:right w:val="single" w:sz="4" w:space="0" w:color="auto"/>
            </w:tcBorders>
            <w:shd w:val="clear" w:color="000000" w:fill="FFFFFF"/>
            <w:hideMark/>
          </w:tcPr>
          <w:p w14:paraId="49270D3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455</w:t>
            </w:r>
          </w:p>
        </w:tc>
      </w:tr>
      <w:tr w:rsidR="00D66D16" w:rsidRPr="00D66D16" w14:paraId="6C517D03" w14:textId="77777777" w:rsidTr="002A1255">
        <w:trPr>
          <w:trHeight w:val="1074"/>
          <w:jc w:val="center"/>
        </w:trPr>
        <w:tc>
          <w:tcPr>
            <w:tcW w:w="671" w:type="dxa"/>
            <w:tcBorders>
              <w:top w:val="nil"/>
              <w:left w:val="single" w:sz="4" w:space="0" w:color="auto"/>
              <w:bottom w:val="single" w:sz="4" w:space="0" w:color="auto"/>
              <w:right w:val="single" w:sz="4" w:space="0" w:color="auto"/>
            </w:tcBorders>
            <w:shd w:val="clear" w:color="auto" w:fill="auto"/>
            <w:hideMark/>
          </w:tcPr>
          <w:p w14:paraId="38AAE64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0F52005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57E4312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683E37F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Agua embotellada de 250 ML. Caja con 20 botellas</w:t>
            </w:r>
          </w:p>
        </w:tc>
        <w:tc>
          <w:tcPr>
            <w:tcW w:w="1104" w:type="dxa"/>
            <w:tcBorders>
              <w:top w:val="nil"/>
              <w:left w:val="nil"/>
              <w:bottom w:val="single" w:sz="4" w:space="0" w:color="auto"/>
              <w:right w:val="single" w:sz="4" w:space="0" w:color="auto"/>
            </w:tcBorders>
            <w:shd w:val="clear" w:color="auto" w:fill="auto"/>
            <w:hideMark/>
          </w:tcPr>
          <w:p w14:paraId="35F63C0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N/A</w:t>
            </w:r>
          </w:p>
        </w:tc>
        <w:tc>
          <w:tcPr>
            <w:tcW w:w="817" w:type="dxa"/>
            <w:tcBorders>
              <w:top w:val="nil"/>
              <w:left w:val="nil"/>
              <w:bottom w:val="single" w:sz="4" w:space="0" w:color="auto"/>
              <w:right w:val="single" w:sz="4" w:space="0" w:color="auto"/>
            </w:tcBorders>
            <w:shd w:val="clear" w:color="auto" w:fill="auto"/>
            <w:hideMark/>
          </w:tcPr>
          <w:p w14:paraId="42689F1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N/A</w:t>
            </w:r>
          </w:p>
        </w:tc>
        <w:tc>
          <w:tcPr>
            <w:tcW w:w="3151" w:type="dxa"/>
            <w:tcBorders>
              <w:top w:val="nil"/>
              <w:left w:val="nil"/>
              <w:bottom w:val="single" w:sz="4" w:space="0" w:color="auto"/>
              <w:right w:val="single" w:sz="4" w:space="0" w:color="auto"/>
            </w:tcBorders>
            <w:shd w:val="clear" w:color="auto" w:fill="auto"/>
            <w:hideMark/>
          </w:tcPr>
          <w:p w14:paraId="42AC466B" w14:textId="5C839D42"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JEFATURA DE SERVICIOS ADMINISTTRATIVOS</w:t>
            </w:r>
          </w:p>
        </w:tc>
        <w:tc>
          <w:tcPr>
            <w:tcW w:w="714" w:type="dxa"/>
            <w:tcBorders>
              <w:top w:val="nil"/>
              <w:left w:val="nil"/>
              <w:bottom w:val="single" w:sz="4" w:space="0" w:color="auto"/>
              <w:right w:val="single" w:sz="4" w:space="0" w:color="auto"/>
            </w:tcBorders>
            <w:shd w:val="clear" w:color="000000" w:fill="FFFFFF"/>
            <w:hideMark/>
          </w:tcPr>
          <w:p w14:paraId="6616438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71</w:t>
            </w:r>
          </w:p>
        </w:tc>
        <w:tc>
          <w:tcPr>
            <w:tcW w:w="713" w:type="dxa"/>
            <w:tcBorders>
              <w:top w:val="nil"/>
              <w:left w:val="nil"/>
              <w:bottom w:val="single" w:sz="4" w:space="0" w:color="auto"/>
              <w:right w:val="single" w:sz="4" w:space="0" w:color="auto"/>
            </w:tcBorders>
            <w:shd w:val="clear" w:color="000000" w:fill="FFFFFF"/>
            <w:hideMark/>
          </w:tcPr>
          <w:p w14:paraId="7F293E8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177</w:t>
            </w:r>
          </w:p>
        </w:tc>
      </w:tr>
      <w:tr w:rsidR="00D66D16" w:rsidRPr="00D66D16" w14:paraId="78DD993E" w14:textId="77777777" w:rsidTr="002A1255">
        <w:trPr>
          <w:trHeight w:val="455"/>
          <w:jc w:val="center"/>
        </w:trPr>
        <w:tc>
          <w:tcPr>
            <w:tcW w:w="671" w:type="dxa"/>
            <w:tcBorders>
              <w:top w:val="nil"/>
              <w:left w:val="single" w:sz="4" w:space="0" w:color="auto"/>
              <w:bottom w:val="single" w:sz="4" w:space="0" w:color="auto"/>
              <w:right w:val="single" w:sz="4" w:space="0" w:color="auto"/>
            </w:tcBorders>
            <w:shd w:val="clear" w:color="auto" w:fill="auto"/>
            <w:hideMark/>
          </w:tcPr>
          <w:p w14:paraId="0D35DB8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66343C4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7CF99FB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0F7168E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0CD33B8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817" w:type="dxa"/>
            <w:tcBorders>
              <w:top w:val="nil"/>
              <w:left w:val="nil"/>
              <w:bottom w:val="single" w:sz="4" w:space="0" w:color="auto"/>
              <w:right w:val="single" w:sz="4" w:space="0" w:color="auto"/>
            </w:tcBorders>
            <w:shd w:val="clear" w:color="auto" w:fill="auto"/>
            <w:hideMark/>
          </w:tcPr>
          <w:p w14:paraId="1E9F149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3151" w:type="dxa"/>
            <w:tcBorders>
              <w:top w:val="nil"/>
              <w:left w:val="nil"/>
              <w:bottom w:val="single" w:sz="4" w:space="0" w:color="auto"/>
              <w:right w:val="single" w:sz="4" w:space="0" w:color="auto"/>
            </w:tcBorders>
            <w:shd w:val="clear" w:color="auto" w:fill="auto"/>
            <w:hideMark/>
          </w:tcPr>
          <w:p w14:paraId="57E6A6D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JEFATURA DE SERVICIOS DE PRESTACIONES MÉDICAS</w:t>
            </w:r>
          </w:p>
        </w:tc>
        <w:tc>
          <w:tcPr>
            <w:tcW w:w="714" w:type="dxa"/>
            <w:tcBorders>
              <w:top w:val="nil"/>
              <w:left w:val="nil"/>
              <w:bottom w:val="single" w:sz="4" w:space="0" w:color="auto"/>
              <w:right w:val="single" w:sz="4" w:space="0" w:color="auto"/>
            </w:tcBorders>
            <w:shd w:val="clear" w:color="000000" w:fill="FFFFFF"/>
            <w:hideMark/>
          </w:tcPr>
          <w:p w14:paraId="469AB3A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58</w:t>
            </w:r>
          </w:p>
        </w:tc>
        <w:tc>
          <w:tcPr>
            <w:tcW w:w="713" w:type="dxa"/>
            <w:tcBorders>
              <w:top w:val="nil"/>
              <w:left w:val="nil"/>
              <w:bottom w:val="single" w:sz="4" w:space="0" w:color="auto"/>
              <w:right w:val="single" w:sz="4" w:space="0" w:color="auto"/>
            </w:tcBorders>
            <w:shd w:val="clear" w:color="000000" w:fill="FFFFFF"/>
            <w:hideMark/>
          </w:tcPr>
          <w:p w14:paraId="37EC21E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144</w:t>
            </w:r>
          </w:p>
        </w:tc>
      </w:tr>
      <w:tr w:rsidR="00D66D16" w:rsidRPr="00D66D16" w14:paraId="51878C32" w14:textId="77777777" w:rsidTr="002A1255">
        <w:trPr>
          <w:trHeight w:val="561"/>
          <w:jc w:val="center"/>
        </w:trPr>
        <w:tc>
          <w:tcPr>
            <w:tcW w:w="671" w:type="dxa"/>
            <w:tcBorders>
              <w:top w:val="nil"/>
              <w:left w:val="single" w:sz="4" w:space="0" w:color="auto"/>
              <w:bottom w:val="single" w:sz="4" w:space="0" w:color="auto"/>
              <w:right w:val="single" w:sz="4" w:space="0" w:color="auto"/>
            </w:tcBorders>
            <w:shd w:val="clear" w:color="auto" w:fill="auto"/>
            <w:hideMark/>
          </w:tcPr>
          <w:p w14:paraId="684CE92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6999E40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4FCD860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1A9ACDA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3FD11C3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817" w:type="dxa"/>
            <w:tcBorders>
              <w:top w:val="nil"/>
              <w:left w:val="nil"/>
              <w:bottom w:val="single" w:sz="4" w:space="0" w:color="auto"/>
              <w:right w:val="single" w:sz="4" w:space="0" w:color="auto"/>
            </w:tcBorders>
            <w:shd w:val="clear" w:color="auto" w:fill="auto"/>
            <w:hideMark/>
          </w:tcPr>
          <w:p w14:paraId="543571C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3151" w:type="dxa"/>
            <w:tcBorders>
              <w:top w:val="nil"/>
              <w:left w:val="nil"/>
              <w:bottom w:val="single" w:sz="4" w:space="0" w:color="auto"/>
              <w:right w:val="single" w:sz="4" w:space="0" w:color="auto"/>
            </w:tcBorders>
            <w:shd w:val="clear" w:color="auto" w:fill="auto"/>
            <w:hideMark/>
          </w:tcPr>
          <w:p w14:paraId="215AD7C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CENTRO DE CAPACITACIÓN IMSS SNTSS</w:t>
            </w:r>
          </w:p>
        </w:tc>
        <w:tc>
          <w:tcPr>
            <w:tcW w:w="714" w:type="dxa"/>
            <w:tcBorders>
              <w:top w:val="nil"/>
              <w:left w:val="nil"/>
              <w:bottom w:val="single" w:sz="4" w:space="0" w:color="auto"/>
              <w:right w:val="single" w:sz="4" w:space="0" w:color="auto"/>
            </w:tcBorders>
            <w:shd w:val="clear" w:color="000000" w:fill="FFFFFF"/>
            <w:hideMark/>
          </w:tcPr>
          <w:p w14:paraId="3514CA2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23</w:t>
            </w:r>
          </w:p>
        </w:tc>
        <w:tc>
          <w:tcPr>
            <w:tcW w:w="713" w:type="dxa"/>
            <w:tcBorders>
              <w:top w:val="nil"/>
              <w:left w:val="nil"/>
              <w:bottom w:val="single" w:sz="4" w:space="0" w:color="auto"/>
              <w:right w:val="single" w:sz="4" w:space="0" w:color="auto"/>
            </w:tcBorders>
            <w:shd w:val="clear" w:color="000000" w:fill="FFFFFF"/>
            <w:hideMark/>
          </w:tcPr>
          <w:p w14:paraId="799B2FD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56</w:t>
            </w:r>
          </w:p>
        </w:tc>
      </w:tr>
      <w:tr w:rsidR="00D66D16" w:rsidRPr="00D66D16" w14:paraId="36984EA0" w14:textId="77777777" w:rsidTr="002A1255">
        <w:trPr>
          <w:trHeight w:val="555"/>
          <w:jc w:val="center"/>
        </w:trPr>
        <w:tc>
          <w:tcPr>
            <w:tcW w:w="671" w:type="dxa"/>
            <w:tcBorders>
              <w:top w:val="nil"/>
              <w:left w:val="single" w:sz="4" w:space="0" w:color="auto"/>
              <w:bottom w:val="single" w:sz="4" w:space="0" w:color="auto"/>
              <w:right w:val="single" w:sz="4" w:space="0" w:color="auto"/>
            </w:tcBorders>
            <w:shd w:val="clear" w:color="auto" w:fill="auto"/>
            <w:hideMark/>
          </w:tcPr>
          <w:p w14:paraId="581A377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00CE161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7D3225A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07DA70F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622BE90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499787B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553E269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COORDINACIÓN DE COMPETITIVIDAD IMSS</w:t>
            </w:r>
          </w:p>
        </w:tc>
        <w:tc>
          <w:tcPr>
            <w:tcW w:w="714" w:type="dxa"/>
            <w:tcBorders>
              <w:top w:val="nil"/>
              <w:left w:val="nil"/>
              <w:bottom w:val="single" w:sz="4" w:space="0" w:color="auto"/>
              <w:right w:val="single" w:sz="4" w:space="0" w:color="auto"/>
            </w:tcBorders>
            <w:shd w:val="clear" w:color="000000" w:fill="FFFFFF"/>
            <w:hideMark/>
          </w:tcPr>
          <w:p w14:paraId="4C5C122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8</w:t>
            </w:r>
          </w:p>
        </w:tc>
        <w:tc>
          <w:tcPr>
            <w:tcW w:w="713" w:type="dxa"/>
            <w:tcBorders>
              <w:top w:val="nil"/>
              <w:left w:val="nil"/>
              <w:bottom w:val="single" w:sz="4" w:space="0" w:color="auto"/>
              <w:right w:val="single" w:sz="4" w:space="0" w:color="auto"/>
            </w:tcBorders>
            <w:shd w:val="clear" w:color="000000" w:fill="FFFFFF"/>
            <w:hideMark/>
          </w:tcPr>
          <w:p w14:paraId="03322A9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20</w:t>
            </w:r>
          </w:p>
        </w:tc>
      </w:tr>
      <w:tr w:rsidR="00D66D16" w:rsidRPr="00D66D16" w14:paraId="4D458AAD" w14:textId="77777777" w:rsidTr="002A1255">
        <w:trPr>
          <w:trHeight w:val="563"/>
          <w:jc w:val="center"/>
        </w:trPr>
        <w:tc>
          <w:tcPr>
            <w:tcW w:w="671" w:type="dxa"/>
            <w:tcBorders>
              <w:top w:val="nil"/>
              <w:left w:val="single" w:sz="4" w:space="0" w:color="auto"/>
              <w:bottom w:val="single" w:sz="4" w:space="0" w:color="auto"/>
              <w:right w:val="single" w:sz="4" w:space="0" w:color="auto"/>
            </w:tcBorders>
            <w:shd w:val="clear" w:color="auto" w:fill="auto"/>
            <w:hideMark/>
          </w:tcPr>
          <w:p w14:paraId="0C0D285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6FD0943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2FD4398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7BAF1D8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080D5E3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03E48CF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71FFEA6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 NO. 57 SAN PEDRO Y SAN PABLO ETLA</w:t>
            </w:r>
          </w:p>
        </w:tc>
        <w:tc>
          <w:tcPr>
            <w:tcW w:w="714" w:type="dxa"/>
            <w:tcBorders>
              <w:top w:val="nil"/>
              <w:left w:val="nil"/>
              <w:bottom w:val="single" w:sz="4" w:space="0" w:color="auto"/>
              <w:right w:val="single" w:sz="4" w:space="0" w:color="auto"/>
            </w:tcBorders>
            <w:shd w:val="clear" w:color="000000" w:fill="FFFFFF"/>
            <w:hideMark/>
          </w:tcPr>
          <w:p w14:paraId="01CFED4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46</w:t>
            </w:r>
          </w:p>
        </w:tc>
        <w:tc>
          <w:tcPr>
            <w:tcW w:w="713" w:type="dxa"/>
            <w:tcBorders>
              <w:top w:val="nil"/>
              <w:left w:val="nil"/>
              <w:bottom w:val="single" w:sz="4" w:space="0" w:color="auto"/>
              <w:right w:val="single" w:sz="4" w:space="0" w:color="auto"/>
            </w:tcBorders>
            <w:shd w:val="clear" w:color="000000" w:fill="FFFFFF"/>
            <w:hideMark/>
          </w:tcPr>
          <w:p w14:paraId="20CF56E6"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115</w:t>
            </w:r>
          </w:p>
        </w:tc>
      </w:tr>
      <w:tr w:rsidR="00D66D16" w:rsidRPr="00D66D16" w14:paraId="1242F5C1" w14:textId="77777777" w:rsidTr="002A1255">
        <w:trPr>
          <w:trHeight w:val="557"/>
          <w:jc w:val="center"/>
        </w:trPr>
        <w:tc>
          <w:tcPr>
            <w:tcW w:w="671" w:type="dxa"/>
            <w:tcBorders>
              <w:top w:val="nil"/>
              <w:left w:val="single" w:sz="4" w:space="0" w:color="auto"/>
              <w:bottom w:val="single" w:sz="4" w:space="0" w:color="auto"/>
              <w:right w:val="single" w:sz="4" w:space="0" w:color="auto"/>
            </w:tcBorders>
            <w:shd w:val="clear" w:color="auto" w:fill="auto"/>
            <w:hideMark/>
          </w:tcPr>
          <w:p w14:paraId="7FE5E68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31C91D5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0B78305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1CE2110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27B41A9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436C5BD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2F0CD453" w14:textId="4034D4E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UMF17 DIRECCIÓN UNIDAD, MAGDALENA APAZCO</w:t>
            </w:r>
          </w:p>
        </w:tc>
        <w:tc>
          <w:tcPr>
            <w:tcW w:w="714" w:type="dxa"/>
            <w:tcBorders>
              <w:top w:val="nil"/>
              <w:left w:val="nil"/>
              <w:bottom w:val="single" w:sz="4" w:space="0" w:color="auto"/>
              <w:right w:val="single" w:sz="4" w:space="0" w:color="auto"/>
            </w:tcBorders>
            <w:shd w:val="clear" w:color="000000" w:fill="FFFFFF"/>
            <w:hideMark/>
          </w:tcPr>
          <w:p w14:paraId="1A3A3FF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18</w:t>
            </w:r>
          </w:p>
        </w:tc>
        <w:tc>
          <w:tcPr>
            <w:tcW w:w="713" w:type="dxa"/>
            <w:tcBorders>
              <w:top w:val="nil"/>
              <w:left w:val="nil"/>
              <w:bottom w:val="single" w:sz="4" w:space="0" w:color="auto"/>
              <w:right w:val="single" w:sz="4" w:space="0" w:color="auto"/>
            </w:tcBorders>
            <w:shd w:val="clear" w:color="000000" w:fill="FFFFFF"/>
            <w:hideMark/>
          </w:tcPr>
          <w:p w14:paraId="47B5532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44</w:t>
            </w:r>
          </w:p>
        </w:tc>
      </w:tr>
      <w:tr w:rsidR="00D66D16" w:rsidRPr="00D66D16" w14:paraId="194AAF08"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2DDA9BA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3691DB1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48DD1A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1FB0A92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5756A49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31F644F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4FC0DCC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 NO. 56 SAN PABLO HUITZO</w:t>
            </w:r>
          </w:p>
        </w:tc>
        <w:tc>
          <w:tcPr>
            <w:tcW w:w="714" w:type="dxa"/>
            <w:tcBorders>
              <w:top w:val="nil"/>
              <w:left w:val="nil"/>
              <w:bottom w:val="single" w:sz="4" w:space="0" w:color="auto"/>
              <w:right w:val="single" w:sz="4" w:space="0" w:color="auto"/>
            </w:tcBorders>
            <w:shd w:val="clear" w:color="000000" w:fill="FFFFFF"/>
            <w:hideMark/>
          </w:tcPr>
          <w:p w14:paraId="34E35DDE"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18</w:t>
            </w:r>
          </w:p>
        </w:tc>
        <w:tc>
          <w:tcPr>
            <w:tcW w:w="713" w:type="dxa"/>
            <w:tcBorders>
              <w:top w:val="nil"/>
              <w:left w:val="nil"/>
              <w:bottom w:val="single" w:sz="4" w:space="0" w:color="auto"/>
              <w:right w:val="single" w:sz="4" w:space="0" w:color="auto"/>
            </w:tcBorders>
            <w:shd w:val="clear" w:color="000000" w:fill="FFFFFF"/>
            <w:hideMark/>
          </w:tcPr>
          <w:p w14:paraId="1194ECBC"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45</w:t>
            </w:r>
          </w:p>
        </w:tc>
      </w:tr>
      <w:tr w:rsidR="00D66D16" w:rsidRPr="00D66D16" w14:paraId="70367BA0"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61298B5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11D4573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A237A9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5E225B2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6710BE4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08600648"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66DDA7E2" w14:textId="45D87949"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UMF27 SERVS BASICOS</w:t>
            </w:r>
          </w:p>
        </w:tc>
        <w:tc>
          <w:tcPr>
            <w:tcW w:w="714" w:type="dxa"/>
            <w:tcBorders>
              <w:top w:val="nil"/>
              <w:left w:val="nil"/>
              <w:bottom w:val="single" w:sz="4" w:space="0" w:color="auto"/>
              <w:right w:val="single" w:sz="4" w:space="0" w:color="auto"/>
            </w:tcBorders>
            <w:shd w:val="clear" w:color="000000" w:fill="FFFFFF"/>
            <w:hideMark/>
          </w:tcPr>
          <w:p w14:paraId="607E7DF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13</w:t>
            </w:r>
          </w:p>
        </w:tc>
        <w:tc>
          <w:tcPr>
            <w:tcW w:w="713" w:type="dxa"/>
            <w:tcBorders>
              <w:top w:val="nil"/>
              <w:left w:val="nil"/>
              <w:bottom w:val="single" w:sz="4" w:space="0" w:color="auto"/>
              <w:right w:val="single" w:sz="4" w:space="0" w:color="auto"/>
            </w:tcBorders>
            <w:shd w:val="clear" w:color="000000" w:fill="FFFFFF"/>
            <w:hideMark/>
          </w:tcPr>
          <w:p w14:paraId="6FB43A89"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w:t>
            </w:r>
          </w:p>
        </w:tc>
      </w:tr>
      <w:tr w:rsidR="00D66D16" w:rsidRPr="00D66D16" w14:paraId="48F02926" w14:textId="77777777" w:rsidTr="002A1255">
        <w:trPr>
          <w:trHeight w:val="644"/>
          <w:jc w:val="center"/>
        </w:trPr>
        <w:tc>
          <w:tcPr>
            <w:tcW w:w="671" w:type="dxa"/>
            <w:tcBorders>
              <w:top w:val="nil"/>
              <w:left w:val="single" w:sz="4" w:space="0" w:color="auto"/>
              <w:bottom w:val="single" w:sz="4" w:space="0" w:color="auto"/>
              <w:right w:val="single" w:sz="4" w:space="0" w:color="auto"/>
            </w:tcBorders>
            <w:shd w:val="clear" w:color="auto" w:fill="auto"/>
            <w:hideMark/>
          </w:tcPr>
          <w:p w14:paraId="75318BA7"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783" w:type="dxa"/>
            <w:tcBorders>
              <w:top w:val="nil"/>
              <w:left w:val="nil"/>
              <w:bottom w:val="single" w:sz="4" w:space="0" w:color="auto"/>
              <w:right w:val="single" w:sz="4" w:space="0" w:color="auto"/>
            </w:tcBorders>
            <w:shd w:val="clear" w:color="auto" w:fill="auto"/>
            <w:hideMark/>
          </w:tcPr>
          <w:p w14:paraId="08C7807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68989711"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Ordinario</w:t>
            </w:r>
          </w:p>
        </w:tc>
        <w:tc>
          <w:tcPr>
            <w:tcW w:w="1423" w:type="dxa"/>
            <w:tcBorders>
              <w:top w:val="nil"/>
              <w:left w:val="nil"/>
              <w:bottom w:val="single" w:sz="4" w:space="0" w:color="auto"/>
              <w:right w:val="single" w:sz="4" w:space="0" w:color="auto"/>
            </w:tcBorders>
            <w:shd w:val="clear" w:color="auto" w:fill="auto"/>
            <w:hideMark/>
          </w:tcPr>
          <w:p w14:paraId="40E863B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 xml:space="preserve">Garrafón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2E45EC4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w:t>
            </w:r>
          </w:p>
        </w:tc>
        <w:tc>
          <w:tcPr>
            <w:tcW w:w="817" w:type="dxa"/>
            <w:tcBorders>
              <w:top w:val="nil"/>
              <w:left w:val="nil"/>
              <w:bottom w:val="single" w:sz="4" w:space="0" w:color="auto"/>
              <w:right w:val="single" w:sz="4" w:space="0" w:color="auto"/>
            </w:tcBorders>
            <w:shd w:val="clear" w:color="auto" w:fill="auto"/>
            <w:hideMark/>
          </w:tcPr>
          <w:p w14:paraId="4B85106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0</w:t>
            </w:r>
          </w:p>
        </w:tc>
        <w:tc>
          <w:tcPr>
            <w:tcW w:w="3151" w:type="dxa"/>
            <w:tcBorders>
              <w:top w:val="nil"/>
              <w:left w:val="nil"/>
              <w:bottom w:val="single" w:sz="4" w:space="0" w:color="auto"/>
              <w:right w:val="single" w:sz="4" w:space="0" w:color="auto"/>
            </w:tcBorders>
            <w:shd w:val="clear" w:color="auto" w:fill="auto"/>
            <w:hideMark/>
          </w:tcPr>
          <w:p w14:paraId="4AD2AE8F" w14:textId="1CB1B76B"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UMF31 SERVS BASICOS</w:t>
            </w:r>
          </w:p>
        </w:tc>
        <w:tc>
          <w:tcPr>
            <w:tcW w:w="714" w:type="dxa"/>
            <w:tcBorders>
              <w:top w:val="nil"/>
              <w:left w:val="nil"/>
              <w:bottom w:val="single" w:sz="4" w:space="0" w:color="auto"/>
              <w:right w:val="single" w:sz="4" w:space="0" w:color="auto"/>
            </w:tcBorders>
            <w:shd w:val="clear" w:color="000000" w:fill="FFFFFF"/>
            <w:hideMark/>
          </w:tcPr>
          <w:p w14:paraId="0F7F82D0"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23</w:t>
            </w:r>
          </w:p>
        </w:tc>
        <w:tc>
          <w:tcPr>
            <w:tcW w:w="713" w:type="dxa"/>
            <w:tcBorders>
              <w:top w:val="nil"/>
              <w:left w:val="nil"/>
              <w:bottom w:val="single" w:sz="4" w:space="0" w:color="auto"/>
              <w:right w:val="single" w:sz="4" w:space="0" w:color="auto"/>
            </w:tcBorders>
            <w:shd w:val="clear" w:color="000000" w:fill="FFFFFF"/>
            <w:hideMark/>
          </w:tcPr>
          <w:p w14:paraId="29CA1764"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56</w:t>
            </w:r>
          </w:p>
        </w:tc>
      </w:tr>
      <w:tr w:rsidR="00D66D16" w:rsidRPr="00D66D16" w14:paraId="51E512D1" w14:textId="77777777" w:rsidTr="002A1255">
        <w:trPr>
          <w:trHeight w:val="579"/>
          <w:jc w:val="center"/>
        </w:trPr>
        <w:tc>
          <w:tcPr>
            <w:tcW w:w="671" w:type="dxa"/>
            <w:tcBorders>
              <w:top w:val="nil"/>
              <w:left w:val="single" w:sz="4" w:space="0" w:color="auto"/>
              <w:bottom w:val="single" w:sz="4" w:space="0" w:color="auto"/>
              <w:right w:val="single" w:sz="4" w:space="0" w:color="auto"/>
            </w:tcBorders>
            <w:shd w:val="clear" w:color="auto" w:fill="auto"/>
            <w:hideMark/>
          </w:tcPr>
          <w:p w14:paraId="40677E2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783" w:type="dxa"/>
            <w:tcBorders>
              <w:top w:val="nil"/>
              <w:left w:val="nil"/>
              <w:bottom w:val="single" w:sz="4" w:space="0" w:color="auto"/>
              <w:right w:val="single" w:sz="4" w:space="0" w:color="auto"/>
            </w:tcBorders>
            <w:shd w:val="clear" w:color="auto" w:fill="auto"/>
            <w:hideMark/>
          </w:tcPr>
          <w:p w14:paraId="5D5EA455"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31301-0001</w:t>
            </w:r>
          </w:p>
        </w:tc>
        <w:tc>
          <w:tcPr>
            <w:tcW w:w="914" w:type="dxa"/>
            <w:tcBorders>
              <w:top w:val="nil"/>
              <w:left w:val="nil"/>
              <w:bottom w:val="single" w:sz="4" w:space="0" w:color="auto"/>
              <w:right w:val="single" w:sz="4" w:space="0" w:color="auto"/>
            </w:tcBorders>
            <w:shd w:val="clear" w:color="auto" w:fill="auto"/>
            <w:hideMark/>
          </w:tcPr>
          <w:p w14:paraId="12D343BF"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Bienestar</w:t>
            </w:r>
          </w:p>
        </w:tc>
        <w:tc>
          <w:tcPr>
            <w:tcW w:w="1423" w:type="dxa"/>
            <w:tcBorders>
              <w:top w:val="nil"/>
              <w:left w:val="nil"/>
              <w:bottom w:val="single" w:sz="4" w:space="0" w:color="auto"/>
              <w:right w:val="single" w:sz="4" w:space="0" w:color="auto"/>
            </w:tcBorders>
            <w:shd w:val="clear" w:color="auto" w:fill="auto"/>
            <w:hideMark/>
          </w:tcPr>
          <w:p w14:paraId="4DDABB52"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proofErr w:type="spellStart"/>
            <w:r w:rsidRPr="00D66D16">
              <w:rPr>
                <w:rFonts w:ascii="Geomanist" w:eastAsia="Times New Roman" w:hAnsi="Geomanist" w:cs="Calibri"/>
                <w:color w:val="000000"/>
                <w:sz w:val="18"/>
                <w:szCs w:val="18"/>
                <w:lang w:eastAsia="es-MX"/>
              </w:rPr>
              <w:t>Garrafon</w:t>
            </w:r>
            <w:proofErr w:type="spellEnd"/>
            <w:r w:rsidRPr="00D66D16">
              <w:rPr>
                <w:rFonts w:ascii="Geomanist" w:eastAsia="Times New Roman" w:hAnsi="Geomanist" w:cs="Calibri"/>
                <w:color w:val="000000"/>
                <w:sz w:val="18"/>
                <w:szCs w:val="18"/>
                <w:lang w:eastAsia="es-MX"/>
              </w:rPr>
              <w:t xml:space="preserve"> de 19 a 20 </w:t>
            </w:r>
            <w:proofErr w:type="spellStart"/>
            <w:r w:rsidRPr="00D66D16">
              <w:rPr>
                <w:rFonts w:ascii="Geomanist" w:eastAsia="Times New Roman" w:hAnsi="Geomanist" w:cs="Calibri"/>
                <w:color w:val="000000"/>
                <w:sz w:val="18"/>
                <w:szCs w:val="18"/>
                <w:lang w:eastAsia="es-MX"/>
              </w:rPr>
              <w:t>Lts</w:t>
            </w:r>
            <w:proofErr w:type="spellEnd"/>
            <w:r w:rsidRPr="00D66D16">
              <w:rPr>
                <w:rFonts w:ascii="Geomanist" w:eastAsia="Times New Roman" w:hAnsi="Geomanist" w:cs="Calibri"/>
                <w:color w:val="000000"/>
                <w:sz w:val="18"/>
                <w:szCs w:val="18"/>
                <w:lang w:eastAsia="es-MX"/>
              </w:rPr>
              <w:t>.</w:t>
            </w:r>
          </w:p>
        </w:tc>
        <w:tc>
          <w:tcPr>
            <w:tcW w:w="1104" w:type="dxa"/>
            <w:tcBorders>
              <w:top w:val="nil"/>
              <w:left w:val="nil"/>
              <w:bottom w:val="single" w:sz="4" w:space="0" w:color="auto"/>
              <w:right w:val="single" w:sz="4" w:space="0" w:color="auto"/>
            </w:tcBorders>
            <w:shd w:val="clear" w:color="auto" w:fill="auto"/>
            <w:hideMark/>
          </w:tcPr>
          <w:p w14:paraId="5B5116D3"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5</w:t>
            </w:r>
          </w:p>
        </w:tc>
        <w:tc>
          <w:tcPr>
            <w:tcW w:w="817" w:type="dxa"/>
            <w:tcBorders>
              <w:top w:val="nil"/>
              <w:left w:val="nil"/>
              <w:bottom w:val="single" w:sz="4" w:space="0" w:color="auto"/>
              <w:right w:val="single" w:sz="4" w:space="0" w:color="auto"/>
            </w:tcBorders>
            <w:shd w:val="clear" w:color="auto" w:fill="auto"/>
            <w:hideMark/>
          </w:tcPr>
          <w:p w14:paraId="50E574EB"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2</w:t>
            </w:r>
          </w:p>
        </w:tc>
        <w:tc>
          <w:tcPr>
            <w:tcW w:w="3151" w:type="dxa"/>
            <w:tcBorders>
              <w:top w:val="nil"/>
              <w:left w:val="nil"/>
              <w:bottom w:val="single" w:sz="4" w:space="0" w:color="auto"/>
              <w:right w:val="single" w:sz="4" w:space="0" w:color="auto"/>
            </w:tcBorders>
            <w:shd w:val="clear" w:color="auto" w:fill="auto"/>
            <w:hideMark/>
          </w:tcPr>
          <w:p w14:paraId="0DC3342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HOSPITAL IMSS BIENESTAR TLACOLULA DE MATAMOROS</w:t>
            </w:r>
          </w:p>
        </w:tc>
        <w:tc>
          <w:tcPr>
            <w:tcW w:w="714" w:type="dxa"/>
            <w:tcBorders>
              <w:top w:val="nil"/>
              <w:left w:val="nil"/>
              <w:bottom w:val="single" w:sz="4" w:space="0" w:color="auto"/>
              <w:right w:val="single" w:sz="4" w:space="0" w:color="auto"/>
            </w:tcBorders>
            <w:shd w:val="clear" w:color="000000" w:fill="FFFFFF"/>
            <w:hideMark/>
          </w:tcPr>
          <w:p w14:paraId="14B4EC1A"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600</w:t>
            </w:r>
          </w:p>
        </w:tc>
        <w:tc>
          <w:tcPr>
            <w:tcW w:w="713" w:type="dxa"/>
            <w:tcBorders>
              <w:top w:val="nil"/>
              <w:left w:val="nil"/>
              <w:bottom w:val="single" w:sz="4" w:space="0" w:color="auto"/>
              <w:right w:val="single" w:sz="4" w:space="0" w:color="auto"/>
            </w:tcBorders>
            <w:shd w:val="clear" w:color="000000" w:fill="FFFFFF"/>
            <w:hideMark/>
          </w:tcPr>
          <w:p w14:paraId="7BD267CD" w14:textId="77777777" w:rsidR="00D66D16" w:rsidRPr="00D66D16" w:rsidRDefault="00D66D16" w:rsidP="002A1255">
            <w:pPr>
              <w:spacing w:after="0" w:line="240" w:lineRule="auto"/>
              <w:jc w:val="center"/>
              <w:rPr>
                <w:rFonts w:ascii="Geomanist" w:eastAsia="Times New Roman" w:hAnsi="Geomanist" w:cs="Calibri"/>
                <w:color w:val="000000"/>
                <w:sz w:val="18"/>
                <w:szCs w:val="18"/>
                <w:lang w:eastAsia="es-MX"/>
              </w:rPr>
            </w:pPr>
            <w:r w:rsidRPr="00D66D16">
              <w:rPr>
                <w:rFonts w:ascii="Geomanist" w:eastAsia="Times New Roman" w:hAnsi="Geomanist" w:cs="Calibri"/>
                <w:color w:val="000000"/>
                <w:sz w:val="18"/>
                <w:szCs w:val="18"/>
                <w:lang w:eastAsia="es-MX"/>
              </w:rPr>
              <w:t>1,500</w:t>
            </w:r>
          </w:p>
        </w:tc>
      </w:tr>
    </w:tbl>
    <w:p w14:paraId="7EC0CC79" w14:textId="13AAF795" w:rsidR="00C000D1" w:rsidRDefault="00C000D1" w:rsidP="00F25BBB">
      <w:pPr>
        <w:jc w:val="center"/>
        <w:rPr>
          <w:rFonts w:ascii="Arial" w:hAnsi="Arial" w:cs="Arial"/>
          <w:b/>
          <w:sz w:val="24"/>
          <w:szCs w:val="24"/>
        </w:rPr>
      </w:pPr>
    </w:p>
    <w:p w14:paraId="72B8F07D" w14:textId="77777777" w:rsidR="00B84B78" w:rsidRDefault="00B84B78" w:rsidP="00D549D2">
      <w:pPr>
        <w:tabs>
          <w:tab w:val="left" w:pos="364"/>
        </w:tabs>
        <w:spacing w:after="0" w:line="240" w:lineRule="auto"/>
        <w:jc w:val="center"/>
        <w:rPr>
          <w:rFonts w:ascii="Arial" w:hAnsi="Arial" w:cs="Arial"/>
          <w:b/>
          <w:sz w:val="24"/>
          <w:szCs w:val="24"/>
        </w:rPr>
      </w:pPr>
    </w:p>
    <w:p w14:paraId="69BCEC9F" w14:textId="77777777" w:rsidR="005A7D6A" w:rsidRDefault="005A7D6A" w:rsidP="00D549D2">
      <w:pPr>
        <w:tabs>
          <w:tab w:val="left" w:pos="364"/>
        </w:tabs>
        <w:spacing w:after="0" w:line="240" w:lineRule="auto"/>
        <w:jc w:val="center"/>
        <w:rPr>
          <w:rFonts w:ascii="Arial" w:hAnsi="Arial" w:cs="Arial"/>
          <w:b/>
          <w:sz w:val="24"/>
          <w:szCs w:val="24"/>
        </w:rPr>
      </w:pPr>
    </w:p>
    <w:p w14:paraId="0FCE869A" w14:textId="77777777" w:rsidR="005A7D6A" w:rsidRDefault="005A7D6A" w:rsidP="00D549D2">
      <w:pPr>
        <w:tabs>
          <w:tab w:val="left" w:pos="364"/>
        </w:tabs>
        <w:spacing w:after="0" w:line="240" w:lineRule="auto"/>
        <w:jc w:val="center"/>
        <w:rPr>
          <w:rFonts w:ascii="Arial" w:hAnsi="Arial" w:cs="Arial"/>
          <w:b/>
          <w:sz w:val="24"/>
          <w:szCs w:val="24"/>
        </w:rPr>
      </w:pPr>
    </w:p>
    <w:p w14:paraId="010E7892" w14:textId="054FE27A" w:rsidR="005A7D6A" w:rsidRDefault="005A7D6A" w:rsidP="00D549D2">
      <w:pPr>
        <w:tabs>
          <w:tab w:val="left" w:pos="364"/>
        </w:tabs>
        <w:spacing w:after="0" w:line="240" w:lineRule="auto"/>
        <w:jc w:val="center"/>
        <w:rPr>
          <w:rFonts w:ascii="Arial" w:hAnsi="Arial" w:cs="Arial"/>
          <w:b/>
          <w:sz w:val="24"/>
          <w:szCs w:val="24"/>
        </w:rPr>
      </w:pPr>
    </w:p>
    <w:p w14:paraId="23343C7A" w14:textId="77777777" w:rsidR="005A7D6A" w:rsidRDefault="005A7D6A" w:rsidP="00D549D2">
      <w:pPr>
        <w:tabs>
          <w:tab w:val="left" w:pos="364"/>
        </w:tabs>
        <w:spacing w:after="0" w:line="240" w:lineRule="auto"/>
        <w:jc w:val="center"/>
        <w:rPr>
          <w:rFonts w:ascii="Arial" w:hAnsi="Arial" w:cs="Arial"/>
          <w:b/>
          <w:sz w:val="24"/>
          <w:szCs w:val="24"/>
        </w:rPr>
      </w:pPr>
    </w:p>
    <w:p w14:paraId="2600DA15" w14:textId="77777777" w:rsidR="005A7D6A" w:rsidRDefault="005A7D6A" w:rsidP="00D549D2">
      <w:pPr>
        <w:tabs>
          <w:tab w:val="left" w:pos="364"/>
        </w:tabs>
        <w:spacing w:after="0" w:line="240" w:lineRule="auto"/>
        <w:jc w:val="center"/>
        <w:rPr>
          <w:rFonts w:ascii="Arial" w:hAnsi="Arial" w:cs="Arial"/>
          <w:b/>
          <w:sz w:val="24"/>
          <w:szCs w:val="24"/>
        </w:rPr>
      </w:pPr>
    </w:p>
    <w:p w14:paraId="09BB1ABB" w14:textId="77777777" w:rsidR="005A7D6A" w:rsidRDefault="005A7D6A" w:rsidP="00D549D2">
      <w:pPr>
        <w:tabs>
          <w:tab w:val="left" w:pos="364"/>
        </w:tabs>
        <w:spacing w:after="0" w:line="240" w:lineRule="auto"/>
        <w:jc w:val="center"/>
        <w:rPr>
          <w:rFonts w:ascii="Arial" w:hAnsi="Arial" w:cs="Arial"/>
          <w:b/>
          <w:sz w:val="24"/>
          <w:szCs w:val="24"/>
        </w:rPr>
      </w:pPr>
    </w:p>
    <w:p w14:paraId="69FD3184" w14:textId="77777777" w:rsidR="005A7D6A" w:rsidRDefault="005A7D6A" w:rsidP="00D549D2">
      <w:pPr>
        <w:tabs>
          <w:tab w:val="left" w:pos="364"/>
        </w:tabs>
        <w:spacing w:after="0" w:line="240" w:lineRule="auto"/>
        <w:jc w:val="center"/>
        <w:rPr>
          <w:rFonts w:ascii="Arial" w:hAnsi="Arial" w:cs="Arial"/>
          <w:b/>
          <w:sz w:val="24"/>
          <w:szCs w:val="24"/>
        </w:rPr>
      </w:pPr>
    </w:p>
    <w:p w14:paraId="31617247" w14:textId="77777777" w:rsidR="005A7D6A" w:rsidRDefault="005A7D6A" w:rsidP="00D549D2">
      <w:pPr>
        <w:tabs>
          <w:tab w:val="left" w:pos="364"/>
        </w:tabs>
        <w:spacing w:after="0" w:line="240" w:lineRule="auto"/>
        <w:jc w:val="center"/>
        <w:rPr>
          <w:rFonts w:ascii="Arial" w:hAnsi="Arial" w:cs="Arial"/>
          <w:b/>
          <w:sz w:val="24"/>
          <w:szCs w:val="24"/>
        </w:rPr>
      </w:pPr>
    </w:p>
    <w:p w14:paraId="0269DD5F" w14:textId="77777777" w:rsidR="005A7D6A" w:rsidRDefault="005A7D6A" w:rsidP="00D549D2">
      <w:pPr>
        <w:tabs>
          <w:tab w:val="left" w:pos="364"/>
        </w:tabs>
        <w:spacing w:after="0" w:line="240" w:lineRule="auto"/>
        <w:jc w:val="center"/>
        <w:rPr>
          <w:rFonts w:ascii="Arial" w:hAnsi="Arial" w:cs="Arial"/>
          <w:b/>
          <w:sz w:val="24"/>
          <w:szCs w:val="24"/>
        </w:rPr>
      </w:pPr>
    </w:p>
    <w:p w14:paraId="71558C3B" w14:textId="77777777" w:rsidR="005A7D6A" w:rsidRDefault="005A7D6A" w:rsidP="00D549D2">
      <w:pPr>
        <w:tabs>
          <w:tab w:val="left" w:pos="364"/>
        </w:tabs>
        <w:spacing w:after="0" w:line="240" w:lineRule="auto"/>
        <w:jc w:val="center"/>
        <w:rPr>
          <w:rFonts w:ascii="Arial" w:hAnsi="Arial" w:cs="Arial"/>
          <w:b/>
          <w:sz w:val="24"/>
          <w:szCs w:val="24"/>
        </w:rPr>
      </w:pPr>
    </w:p>
    <w:p w14:paraId="7DFEC923" w14:textId="77777777" w:rsidR="003070FE" w:rsidRDefault="003070FE" w:rsidP="00D549D2">
      <w:pPr>
        <w:tabs>
          <w:tab w:val="left" w:pos="364"/>
        </w:tabs>
        <w:spacing w:after="0" w:line="240" w:lineRule="auto"/>
        <w:jc w:val="center"/>
        <w:rPr>
          <w:rFonts w:ascii="Arial" w:hAnsi="Arial" w:cs="Arial"/>
          <w:b/>
          <w:sz w:val="24"/>
          <w:szCs w:val="24"/>
        </w:rPr>
      </w:pPr>
    </w:p>
    <w:p w14:paraId="32774544" w14:textId="77777777" w:rsidR="003070FE" w:rsidRDefault="003070FE" w:rsidP="00D549D2">
      <w:pPr>
        <w:tabs>
          <w:tab w:val="left" w:pos="364"/>
        </w:tabs>
        <w:spacing w:after="0" w:line="240" w:lineRule="auto"/>
        <w:jc w:val="center"/>
        <w:rPr>
          <w:rFonts w:ascii="Arial" w:hAnsi="Arial" w:cs="Arial"/>
          <w:b/>
          <w:sz w:val="24"/>
          <w:szCs w:val="24"/>
        </w:rPr>
      </w:pPr>
    </w:p>
    <w:p w14:paraId="15901EAE" w14:textId="77777777" w:rsidR="003070FE" w:rsidRDefault="003070FE" w:rsidP="002A1255">
      <w:pPr>
        <w:tabs>
          <w:tab w:val="left" w:pos="364"/>
        </w:tabs>
        <w:spacing w:after="0" w:line="240" w:lineRule="auto"/>
        <w:rPr>
          <w:rFonts w:ascii="Arial" w:hAnsi="Arial" w:cs="Arial"/>
          <w:b/>
          <w:sz w:val="24"/>
          <w:szCs w:val="24"/>
        </w:rPr>
      </w:pPr>
    </w:p>
    <w:p w14:paraId="54F5AE7C" w14:textId="77777777" w:rsidR="003070FE" w:rsidRDefault="003070FE" w:rsidP="00D549D2">
      <w:pPr>
        <w:tabs>
          <w:tab w:val="left" w:pos="364"/>
        </w:tabs>
        <w:spacing w:after="0" w:line="240" w:lineRule="auto"/>
        <w:jc w:val="center"/>
        <w:rPr>
          <w:rFonts w:ascii="Arial" w:hAnsi="Arial" w:cs="Arial"/>
          <w:b/>
          <w:sz w:val="24"/>
          <w:szCs w:val="24"/>
        </w:rPr>
      </w:pPr>
    </w:p>
    <w:p w14:paraId="5648855B" w14:textId="77777777" w:rsidR="00AD1619" w:rsidRDefault="00AD1619" w:rsidP="00AD1619">
      <w:pPr>
        <w:spacing w:after="0" w:line="240" w:lineRule="auto"/>
        <w:contextualSpacing/>
        <w:rPr>
          <w:rFonts w:ascii="Montserrat" w:hAnsi="Montserrat" w:cs="Arial"/>
          <w:b/>
          <w:bCs/>
          <w:sz w:val="24"/>
        </w:rPr>
      </w:pPr>
    </w:p>
    <w:p w14:paraId="054E1FF6" w14:textId="6A0977AD" w:rsidR="00922862" w:rsidRPr="007D153D" w:rsidRDefault="00FF49BB" w:rsidP="00215168">
      <w:pPr>
        <w:spacing w:after="0" w:line="240" w:lineRule="auto"/>
        <w:contextualSpacing/>
        <w:jc w:val="center"/>
        <w:rPr>
          <w:rFonts w:ascii="Montserrat" w:hAnsi="Montserrat" w:cs="Arial"/>
          <w:b/>
          <w:bCs/>
          <w:sz w:val="24"/>
        </w:rPr>
      </w:pPr>
      <w:r w:rsidRPr="007D153D">
        <w:rPr>
          <w:rFonts w:ascii="Montserrat" w:hAnsi="Montserrat" w:cs="Arial"/>
          <w:b/>
          <w:bCs/>
          <w:sz w:val="24"/>
        </w:rPr>
        <w:lastRenderedPageBreak/>
        <w:t xml:space="preserve">ANEXO </w:t>
      </w:r>
      <w:r w:rsidR="00AD1619">
        <w:rPr>
          <w:rFonts w:ascii="Montserrat" w:hAnsi="Montserrat" w:cs="Arial"/>
          <w:b/>
          <w:bCs/>
          <w:sz w:val="24"/>
        </w:rPr>
        <w:t>1A</w:t>
      </w:r>
    </w:p>
    <w:p w14:paraId="212CD2F2" w14:textId="77777777" w:rsidR="0055211B" w:rsidRPr="00C5616B" w:rsidRDefault="0055211B" w:rsidP="00215168">
      <w:pPr>
        <w:spacing w:after="0" w:line="240" w:lineRule="auto"/>
        <w:contextualSpacing/>
        <w:jc w:val="center"/>
        <w:rPr>
          <w:rFonts w:ascii="Montserrat" w:hAnsi="Montserrat" w:cs="Arial"/>
          <w:b/>
          <w:bCs/>
          <w:sz w:val="24"/>
          <w:szCs w:val="24"/>
        </w:rPr>
      </w:pPr>
    </w:p>
    <w:p w14:paraId="4FA558B1" w14:textId="31494FD1" w:rsidR="00DC5430" w:rsidRDefault="00DC5430" w:rsidP="00C251E2">
      <w:pPr>
        <w:pStyle w:val="Textoindependiente"/>
        <w:jc w:val="center"/>
        <w:rPr>
          <w:rFonts w:ascii="Geomanist" w:hAnsi="Geomanist"/>
          <w:b/>
          <w:bCs/>
          <w:sz w:val="24"/>
        </w:rPr>
      </w:pPr>
      <w:r w:rsidRPr="00C5616B">
        <w:rPr>
          <w:rFonts w:ascii="Geomanist" w:hAnsi="Geomanist"/>
          <w:b/>
          <w:bCs/>
          <w:sz w:val="24"/>
        </w:rPr>
        <w:t>“</w:t>
      </w:r>
      <w:r w:rsidR="00C251E2" w:rsidRPr="00C5616B">
        <w:rPr>
          <w:rFonts w:ascii="Geomanist" w:hAnsi="Geomanist"/>
          <w:b/>
          <w:bCs/>
          <w:sz w:val="24"/>
        </w:rPr>
        <w:t xml:space="preserve">CONDICIONES </w:t>
      </w:r>
      <w:r w:rsidR="00893C56" w:rsidRPr="00C5616B">
        <w:rPr>
          <w:rFonts w:ascii="Geomanist" w:hAnsi="Geomanist"/>
          <w:b/>
          <w:bCs/>
          <w:sz w:val="24"/>
        </w:rPr>
        <w:t>GENERALES DE PARA COTIZAR</w:t>
      </w:r>
      <w:r w:rsidR="003E046F" w:rsidRPr="00C5616B">
        <w:rPr>
          <w:rFonts w:ascii="Geomanist" w:hAnsi="Geomanist"/>
          <w:b/>
          <w:bCs/>
          <w:sz w:val="24"/>
        </w:rPr>
        <w:t>”</w:t>
      </w:r>
    </w:p>
    <w:p w14:paraId="450D9A50" w14:textId="77777777" w:rsidR="00C5616B" w:rsidRPr="00C5616B" w:rsidRDefault="00C5616B" w:rsidP="00C251E2">
      <w:pPr>
        <w:pStyle w:val="Textoindependiente"/>
        <w:jc w:val="center"/>
        <w:rPr>
          <w:rFonts w:ascii="Geomanist" w:hAnsi="Geomanist"/>
          <w:b/>
          <w:bCs/>
          <w:sz w:val="24"/>
        </w:rPr>
      </w:pPr>
    </w:p>
    <w:p w14:paraId="154862C8" w14:textId="77777777" w:rsidR="00DD782F" w:rsidRPr="00C5616B" w:rsidRDefault="00DD782F" w:rsidP="00215168">
      <w:pPr>
        <w:spacing w:after="0" w:line="240" w:lineRule="auto"/>
        <w:contextualSpacing/>
        <w:jc w:val="center"/>
        <w:rPr>
          <w:rFonts w:ascii="Geomanist" w:hAnsi="Geomanist" w:cs="Arial"/>
          <w:b/>
          <w:bCs/>
          <w:sz w:val="24"/>
          <w:szCs w:val="24"/>
        </w:rPr>
      </w:pPr>
    </w:p>
    <w:p w14:paraId="15025C63" w14:textId="4C9B091B" w:rsidR="007A43BF" w:rsidRDefault="007A43BF" w:rsidP="007D7442">
      <w:pPr>
        <w:pStyle w:val="Prrafodelista"/>
        <w:numPr>
          <w:ilvl w:val="0"/>
          <w:numId w:val="3"/>
        </w:numPr>
        <w:ind w:left="426"/>
        <w:rPr>
          <w:rFonts w:ascii="Geomanist" w:hAnsi="Geomanist" w:cs="Arial"/>
          <w:b/>
          <w:sz w:val="24"/>
          <w:szCs w:val="24"/>
        </w:rPr>
      </w:pPr>
      <w:r w:rsidRPr="00C5616B">
        <w:rPr>
          <w:rFonts w:ascii="Geomanist" w:hAnsi="Geomanist" w:cs="Arial"/>
          <w:b/>
          <w:sz w:val="24"/>
          <w:szCs w:val="24"/>
        </w:rPr>
        <w:t>D</w:t>
      </w:r>
      <w:r w:rsidR="00426385" w:rsidRPr="00C5616B">
        <w:rPr>
          <w:rFonts w:ascii="Geomanist" w:hAnsi="Geomanist" w:cs="Arial"/>
          <w:b/>
          <w:sz w:val="24"/>
          <w:szCs w:val="24"/>
        </w:rPr>
        <w:t xml:space="preserve">ATOS DE LOS </w:t>
      </w:r>
      <w:r w:rsidR="001717FB" w:rsidRPr="00C5616B">
        <w:rPr>
          <w:rFonts w:ascii="Geomanist" w:hAnsi="Geomanist" w:cs="Arial"/>
          <w:b/>
          <w:sz w:val="24"/>
          <w:szCs w:val="24"/>
        </w:rPr>
        <w:t xml:space="preserve">SERVICIOS </w:t>
      </w:r>
      <w:r w:rsidR="00426385" w:rsidRPr="00C5616B">
        <w:rPr>
          <w:rFonts w:ascii="Geomanist" w:hAnsi="Geomanist" w:cs="Arial"/>
          <w:b/>
          <w:sz w:val="24"/>
          <w:szCs w:val="24"/>
        </w:rPr>
        <w:t xml:space="preserve"> A COTIZAR</w:t>
      </w:r>
      <w:r w:rsidR="00C5616B">
        <w:rPr>
          <w:rFonts w:ascii="Geomanist" w:hAnsi="Geomanist" w:cs="Arial"/>
          <w:b/>
          <w:sz w:val="24"/>
          <w:szCs w:val="24"/>
        </w:rPr>
        <w:t>.</w:t>
      </w:r>
    </w:p>
    <w:p w14:paraId="35E5D14B" w14:textId="77777777" w:rsidR="00C5616B" w:rsidRPr="00C5616B" w:rsidRDefault="00C5616B" w:rsidP="00C5616B">
      <w:pPr>
        <w:pStyle w:val="Prrafodelista"/>
        <w:ind w:left="426"/>
        <w:rPr>
          <w:rFonts w:ascii="Geomanist" w:hAnsi="Geomanist" w:cs="Arial"/>
          <w:b/>
          <w:sz w:val="24"/>
          <w:szCs w:val="24"/>
        </w:rPr>
      </w:pPr>
    </w:p>
    <w:p w14:paraId="6F428F3B" w14:textId="52669A3F" w:rsidR="003070FE" w:rsidRPr="00C5616B" w:rsidRDefault="00880E11" w:rsidP="00C5616B">
      <w:pPr>
        <w:pStyle w:val="Prrafodelista"/>
        <w:ind w:left="0"/>
        <w:jc w:val="both"/>
        <w:rPr>
          <w:rFonts w:ascii="Geomanist" w:hAnsi="Geomanist" w:cs="Arial"/>
          <w:sz w:val="24"/>
          <w:szCs w:val="24"/>
        </w:rPr>
      </w:pPr>
      <w:r w:rsidRPr="00C5616B">
        <w:rPr>
          <w:rFonts w:ascii="Geomanist" w:hAnsi="Geomanist" w:cs="Arial"/>
          <w:sz w:val="24"/>
          <w:szCs w:val="24"/>
        </w:rPr>
        <w:t>Prestación del servicio de suministro de agua para consumo humano en presentaciones de garrafón de 19 a 20 litros, agua embotellada de 250 ml caja con 20 piezas ejercicio 2024, de acuerdo con las cantidades Mínimas y Máximas descritas en el ANEXO 1 CARACTERISTICAS TECNICAS, ALCANCES Y ESPECIFICACIONES, en los domicilios requeridos conforme a la frecuencia que se indica en el Anexo 2.</w:t>
      </w:r>
    </w:p>
    <w:p w14:paraId="7F244DE1" w14:textId="77777777" w:rsidR="00C5616B" w:rsidRPr="00C5616B" w:rsidRDefault="00C5616B" w:rsidP="003070FE">
      <w:pPr>
        <w:pStyle w:val="Prrafodelista"/>
        <w:ind w:left="426"/>
        <w:jc w:val="both"/>
        <w:rPr>
          <w:rFonts w:ascii="Geomanist" w:hAnsi="Geomanist" w:cs="Arial"/>
          <w:sz w:val="24"/>
          <w:szCs w:val="24"/>
        </w:rPr>
      </w:pPr>
    </w:p>
    <w:p w14:paraId="2E05B402" w14:textId="57ACC396" w:rsidR="00C5616B" w:rsidRPr="00C5616B" w:rsidRDefault="00C5616B" w:rsidP="00C5616B">
      <w:pPr>
        <w:autoSpaceDE w:val="0"/>
        <w:autoSpaceDN w:val="0"/>
        <w:adjustRightInd w:val="0"/>
        <w:spacing w:after="0" w:line="240" w:lineRule="auto"/>
        <w:jc w:val="both"/>
        <w:rPr>
          <w:rFonts w:ascii="Geomanist" w:hAnsi="Geomanist" w:cs="Arial"/>
          <w:b/>
          <w:color w:val="000000"/>
          <w:sz w:val="24"/>
          <w:szCs w:val="24"/>
          <w14:ligatures w14:val="standardContextual"/>
        </w:rPr>
      </w:pPr>
      <w:r w:rsidRPr="00C5616B">
        <w:rPr>
          <w:rFonts w:ascii="Geomanist" w:hAnsi="Geomanist" w:cs="Arial"/>
          <w:b/>
          <w:color w:val="000000"/>
          <w:sz w:val="24"/>
          <w:szCs w:val="24"/>
          <w14:ligatures w14:val="standardContextual"/>
        </w:rPr>
        <w:t>2.- VIGENCIA DE</w:t>
      </w:r>
      <w:r w:rsidR="005B3DE3">
        <w:rPr>
          <w:rFonts w:ascii="Geomanist" w:hAnsi="Geomanist" w:cs="Arial"/>
          <w:b/>
          <w:color w:val="000000"/>
          <w:sz w:val="24"/>
          <w:szCs w:val="24"/>
          <w14:ligatures w14:val="standardContextual"/>
        </w:rPr>
        <w:t xml:space="preserve"> </w:t>
      </w:r>
      <w:r w:rsidRPr="00C5616B">
        <w:rPr>
          <w:rFonts w:ascii="Geomanist" w:hAnsi="Geomanist" w:cs="Arial"/>
          <w:b/>
          <w:color w:val="000000"/>
          <w:sz w:val="24"/>
          <w:szCs w:val="24"/>
          <w14:ligatures w14:val="standardContextual"/>
        </w:rPr>
        <w:t>L</w:t>
      </w:r>
      <w:r w:rsidR="005B3DE3">
        <w:rPr>
          <w:rFonts w:ascii="Geomanist" w:hAnsi="Geomanist" w:cs="Arial"/>
          <w:b/>
          <w:color w:val="000000"/>
          <w:sz w:val="24"/>
          <w:szCs w:val="24"/>
          <w14:ligatures w14:val="standardContextual"/>
        </w:rPr>
        <w:t>A</w:t>
      </w:r>
      <w:r w:rsidRPr="00C5616B">
        <w:rPr>
          <w:rFonts w:ascii="Geomanist" w:hAnsi="Geomanist" w:cs="Arial"/>
          <w:b/>
          <w:color w:val="000000"/>
          <w:sz w:val="24"/>
          <w:szCs w:val="24"/>
          <w14:ligatures w14:val="standardContextual"/>
        </w:rPr>
        <w:t xml:space="preserve"> </w:t>
      </w:r>
      <w:r w:rsidR="005B3DE3">
        <w:rPr>
          <w:rFonts w:ascii="Geomanist" w:hAnsi="Geomanist" w:cs="Arial"/>
          <w:b/>
          <w:color w:val="000000"/>
          <w:sz w:val="24"/>
          <w:szCs w:val="24"/>
          <w14:ligatures w14:val="standardContextual"/>
        </w:rPr>
        <w:t>CONTRATACIÓN</w:t>
      </w:r>
      <w:r w:rsidRPr="00C5616B">
        <w:rPr>
          <w:rFonts w:ascii="Geomanist" w:hAnsi="Geomanist" w:cs="Arial"/>
          <w:b/>
          <w:color w:val="000000"/>
          <w:sz w:val="24"/>
          <w:szCs w:val="24"/>
          <w14:ligatures w14:val="standardContextual"/>
        </w:rPr>
        <w:t>.</w:t>
      </w:r>
    </w:p>
    <w:p w14:paraId="2BD77A3C" w14:textId="77777777" w:rsidR="00C5616B" w:rsidRPr="00C5616B" w:rsidRDefault="00C5616B" w:rsidP="00C5616B">
      <w:pPr>
        <w:autoSpaceDE w:val="0"/>
        <w:autoSpaceDN w:val="0"/>
        <w:adjustRightInd w:val="0"/>
        <w:spacing w:after="0" w:line="240" w:lineRule="auto"/>
        <w:jc w:val="both"/>
        <w:rPr>
          <w:rFonts w:ascii="Geomanist" w:hAnsi="Geomanist" w:cs="Arial"/>
          <w:color w:val="000000"/>
          <w:sz w:val="24"/>
          <w:szCs w:val="24"/>
          <w14:ligatures w14:val="standardContextual"/>
        </w:rPr>
      </w:pPr>
    </w:p>
    <w:p w14:paraId="04790A8B" w14:textId="6ADAA112" w:rsidR="00C5616B" w:rsidRPr="00C5616B" w:rsidRDefault="00C5616B" w:rsidP="00C5616B">
      <w:pPr>
        <w:spacing w:after="0" w:line="240" w:lineRule="auto"/>
        <w:jc w:val="both"/>
        <w:rPr>
          <w:rFonts w:ascii="Geomanist" w:eastAsiaTheme="minorEastAsia" w:hAnsi="Geomanist"/>
          <w:color w:val="000000" w:themeColor="text1"/>
          <w:sz w:val="24"/>
          <w:szCs w:val="24"/>
          <w:lang w:val="es-ES_tradnl"/>
        </w:rPr>
      </w:pPr>
      <w:r w:rsidRPr="00C5616B">
        <w:rPr>
          <w:rFonts w:ascii="Geomanist" w:eastAsiaTheme="minorEastAsia" w:hAnsi="Geomanist"/>
          <w:color w:val="000000" w:themeColor="text1"/>
          <w:sz w:val="24"/>
          <w:szCs w:val="24"/>
          <w:lang w:val="es-ES_tradnl"/>
        </w:rPr>
        <w:t>La prestación del suministro de agua para consumo humano en presentaciones de garrafón de 19 a 20 litros y agua embotellada de 250 ml caja con 20 piezas se requiere a partir del día siguiente de la fecha de fallo y hasta el 31 de diciembre del ejercicio 2024, con vigencia del contrato por el mismo periodo.</w:t>
      </w:r>
    </w:p>
    <w:p w14:paraId="2ECCA9C0" w14:textId="77777777" w:rsidR="00C5616B" w:rsidRPr="00C5616B" w:rsidRDefault="00C5616B" w:rsidP="003070FE">
      <w:pPr>
        <w:pStyle w:val="Prrafodelista"/>
        <w:ind w:left="426"/>
        <w:jc w:val="both"/>
        <w:rPr>
          <w:rFonts w:ascii="Geomanist" w:hAnsi="Geomanist" w:cs="Arial"/>
          <w:b/>
          <w:color w:val="000000" w:themeColor="text1"/>
          <w:sz w:val="24"/>
          <w:szCs w:val="24"/>
        </w:rPr>
      </w:pPr>
    </w:p>
    <w:p w14:paraId="43AA62C6" w14:textId="7E0AD252" w:rsidR="00C5616B" w:rsidRPr="00C5616B" w:rsidRDefault="00C5616B" w:rsidP="00C5616B">
      <w:pPr>
        <w:autoSpaceDE w:val="0"/>
        <w:autoSpaceDN w:val="0"/>
        <w:adjustRightInd w:val="0"/>
        <w:spacing w:after="0" w:line="240" w:lineRule="auto"/>
        <w:jc w:val="both"/>
        <w:rPr>
          <w:rFonts w:ascii="Geomanist" w:hAnsi="Geomanist" w:cs="Arial"/>
          <w:b/>
          <w:color w:val="000000"/>
          <w:sz w:val="24"/>
          <w:szCs w:val="24"/>
          <w14:ligatures w14:val="standardContextual"/>
        </w:rPr>
      </w:pPr>
      <w:r w:rsidRPr="00C5616B">
        <w:rPr>
          <w:rFonts w:ascii="Geomanist" w:hAnsi="Geomanist" w:cs="Arial"/>
          <w:b/>
          <w:color w:val="000000"/>
          <w:sz w:val="24"/>
          <w:szCs w:val="24"/>
          <w14:ligatures w14:val="standardContextual"/>
        </w:rPr>
        <w:t>3.-</w:t>
      </w:r>
      <w:r w:rsidRPr="00C5616B">
        <w:rPr>
          <w:rFonts w:ascii="Geomanist" w:hAnsi="Geomanist" w:cs="Arial"/>
          <w:color w:val="000000"/>
          <w:sz w:val="24"/>
          <w:szCs w:val="24"/>
          <w14:ligatures w14:val="standardContextual"/>
        </w:rPr>
        <w:t xml:space="preserve"> </w:t>
      </w:r>
      <w:r w:rsidRPr="00C5616B">
        <w:rPr>
          <w:rFonts w:ascii="Geomanist" w:hAnsi="Geomanist" w:cs="Arial"/>
          <w:b/>
          <w:color w:val="000000"/>
          <w:sz w:val="24"/>
          <w:szCs w:val="24"/>
          <w14:ligatures w14:val="standardContextual"/>
        </w:rPr>
        <w:t>DESCRIPCIÓN AMPLIA Y DETALLADA DE LOS SERVICIOS SOLICITADOS, CARACTERÍSTICAS, ESPECIFICACIONES TÉCNICAS, UNIDAD DE MEDIDA, Y EN SU CASO EQUIPOS, CONSUMIBLES Y ACCESORIOS ASOCIADOS A LA CONTRATACIÓN DE LOS SERVICIOS REQUERIDOS, CANTIDADES POR PARTIDA.</w:t>
      </w:r>
    </w:p>
    <w:p w14:paraId="7A9C20E4" w14:textId="77777777" w:rsidR="00C5616B" w:rsidRPr="00C5616B" w:rsidRDefault="00C5616B" w:rsidP="00C5616B">
      <w:pPr>
        <w:autoSpaceDE w:val="0"/>
        <w:autoSpaceDN w:val="0"/>
        <w:adjustRightInd w:val="0"/>
        <w:spacing w:after="0" w:line="240" w:lineRule="auto"/>
        <w:jc w:val="both"/>
        <w:rPr>
          <w:rFonts w:ascii="Geomanist" w:hAnsi="Geomanist" w:cs="Arial"/>
          <w:color w:val="000000"/>
          <w:sz w:val="24"/>
          <w:szCs w:val="24"/>
          <w14:ligatures w14:val="standardContextual"/>
        </w:rPr>
      </w:pPr>
    </w:p>
    <w:p w14:paraId="52A6B84C" w14:textId="45384A4A" w:rsidR="00C5616B" w:rsidRPr="00C5616B" w:rsidRDefault="00C5616B" w:rsidP="00C5616B">
      <w:pPr>
        <w:numPr>
          <w:ilvl w:val="0"/>
          <w:numId w:val="35"/>
        </w:numPr>
        <w:spacing w:after="160" w:line="259" w:lineRule="auto"/>
        <w:contextualSpacing/>
        <w:jc w:val="both"/>
        <w:rPr>
          <w:rFonts w:ascii="Geomanist" w:hAnsi="Geomanist"/>
          <w:color w:val="000000" w:themeColor="text1"/>
          <w:sz w:val="24"/>
          <w:szCs w:val="24"/>
        </w:rPr>
      </w:pPr>
      <w:r w:rsidRPr="00C5616B">
        <w:rPr>
          <w:rFonts w:ascii="Geomanist" w:hAnsi="Geomanist"/>
          <w:color w:val="000000" w:themeColor="text1"/>
          <w:sz w:val="24"/>
          <w:szCs w:val="24"/>
        </w:rPr>
        <w:t>Se requiere e Prestación del suministro de agua para consumo humano en presentaciones de garrafón de 19 a 20 litros y agua embotellada de 250 ml caja para Unidades Médicas y No Médicas del Régimen Ordinario y Programa Bienestar del Instituto, de acuerdo con las cantidades Mínimas y Máximas descritas en el ANEXO 1 CARACTERISTICAS TECNICAS, ALCANCES Y ESPECIFICACIONES), en los domicilios de las unidades usuarias que se indican en el Anexo 2.</w:t>
      </w:r>
    </w:p>
    <w:p w14:paraId="60F923FC" w14:textId="77777777" w:rsidR="00C5616B" w:rsidRPr="00C5616B" w:rsidRDefault="00C5616B" w:rsidP="00C5616B">
      <w:pPr>
        <w:spacing w:after="160" w:line="259" w:lineRule="auto"/>
        <w:ind w:left="1287"/>
        <w:contextualSpacing/>
        <w:jc w:val="both"/>
        <w:rPr>
          <w:rFonts w:ascii="Geomanist" w:hAnsi="Geomanist"/>
          <w:color w:val="000000" w:themeColor="text1"/>
          <w:sz w:val="24"/>
          <w:szCs w:val="24"/>
        </w:rPr>
      </w:pPr>
    </w:p>
    <w:p w14:paraId="50E6555C" w14:textId="095192A7" w:rsidR="00C5616B" w:rsidRPr="00C5616B" w:rsidRDefault="00C5616B" w:rsidP="00C5616B">
      <w:pPr>
        <w:numPr>
          <w:ilvl w:val="0"/>
          <w:numId w:val="35"/>
        </w:numPr>
        <w:spacing w:after="160" w:line="259" w:lineRule="auto"/>
        <w:ind w:left="1276"/>
        <w:contextualSpacing/>
        <w:jc w:val="both"/>
        <w:rPr>
          <w:rFonts w:ascii="Geomanist" w:hAnsi="Geomanist"/>
          <w:color w:val="000000" w:themeColor="text1"/>
          <w:sz w:val="24"/>
          <w:szCs w:val="24"/>
        </w:rPr>
      </w:pPr>
      <w:r w:rsidRPr="00C5616B">
        <w:rPr>
          <w:rFonts w:ascii="Geomanist" w:hAnsi="Geomanist"/>
          <w:color w:val="000000" w:themeColor="text1"/>
          <w:sz w:val="24"/>
          <w:szCs w:val="24"/>
        </w:rPr>
        <w:t>Facilitar al instituto sin hacer cargos adicionales para ello de envases, contenedores y despachadores de agua fría y caliente para garrafón, en cantidades suficientes, con excelente presentación, según las necesidades descritas en el Anexo 1, en los domicilios que se señalan en el Anexo 2</w:t>
      </w:r>
      <w:r>
        <w:rPr>
          <w:rFonts w:ascii="Geomanist" w:hAnsi="Geomanist"/>
          <w:color w:val="000000" w:themeColor="text1"/>
          <w:sz w:val="24"/>
          <w:szCs w:val="24"/>
        </w:rPr>
        <w:t>.</w:t>
      </w:r>
    </w:p>
    <w:p w14:paraId="2F6589F5" w14:textId="77777777" w:rsidR="00C5616B" w:rsidRDefault="00C5616B" w:rsidP="00C5616B">
      <w:pPr>
        <w:spacing w:after="160" w:line="259" w:lineRule="auto"/>
        <w:ind w:left="567"/>
        <w:contextualSpacing/>
        <w:jc w:val="both"/>
        <w:rPr>
          <w:rFonts w:ascii="Geomanist" w:hAnsi="Geomanist"/>
          <w:color w:val="000000" w:themeColor="text1"/>
          <w:sz w:val="24"/>
          <w:szCs w:val="24"/>
        </w:rPr>
      </w:pPr>
    </w:p>
    <w:p w14:paraId="19B14330" w14:textId="77777777" w:rsidR="00CB7E2F" w:rsidRPr="00C5616B" w:rsidRDefault="00CB7E2F" w:rsidP="00C5616B">
      <w:pPr>
        <w:spacing w:after="160" w:line="259" w:lineRule="auto"/>
        <w:ind w:left="567"/>
        <w:contextualSpacing/>
        <w:jc w:val="both"/>
        <w:rPr>
          <w:rFonts w:ascii="Geomanist" w:hAnsi="Geomanist"/>
          <w:color w:val="000000" w:themeColor="text1"/>
          <w:sz w:val="24"/>
          <w:szCs w:val="24"/>
        </w:rPr>
      </w:pPr>
    </w:p>
    <w:p w14:paraId="656A462E" w14:textId="77777777" w:rsidR="00C5616B" w:rsidRDefault="00C5616B" w:rsidP="00C5616B">
      <w:pPr>
        <w:numPr>
          <w:ilvl w:val="0"/>
          <w:numId w:val="35"/>
        </w:numPr>
        <w:spacing w:after="160" w:line="259" w:lineRule="auto"/>
        <w:contextualSpacing/>
        <w:jc w:val="both"/>
        <w:rPr>
          <w:rFonts w:ascii="Geomanist" w:hAnsi="Geomanist"/>
          <w:color w:val="000000" w:themeColor="text1"/>
          <w:sz w:val="24"/>
          <w:szCs w:val="24"/>
        </w:rPr>
      </w:pPr>
      <w:r w:rsidRPr="00C5616B">
        <w:rPr>
          <w:rFonts w:ascii="Geomanist" w:hAnsi="Geomanist"/>
          <w:color w:val="000000" w:themeColor="text1"/>
          <w:sz w:val="24"/>
          <w:szCs w:val="24"/>
        </w:rPr>
        <w:lastRenderedPageBreak/>
        <w:t>Tipo</w:t>
      </w:r>
      <w:r w:rsidRPr="00C5616B">
        <w:rPr>
          <w:rFonts w:ascii="Geomanist" w:hAnsi="Geomanist"/>
          <w:color w:val="000000" w:themeColor="text1"/>
          <w:sz w:val="24"/>
          <w:szCs w:val="24"/>
        </w:rPr>
        <w:tab/>
        <w:t>Descripción</w:t>
      </w:r>
    </w:p>
    <w:p w14:paraId="423F20D1" w14:textId="77777777" w:rsidR="00C5616B" w:rsidRPr="00C5616B" w:rsidRDefault="00C5616B" w:rsidP="00C5616B">
      <w:pPr>
        <w:spacing w:after="160" w:line="259" w:lineRule="auto"/>
        <w:contextualSpacing/>
        <w:jc w:val="both"/>
        <w:rPr>
          <w:rFonts w:ascii="Geomanist" w:hAnsi="Geomanist"/>
          <w:color w:val="000000" w:themeColor="text1"/>
          <w:sz w:val="24"/>
          <w:szCs w:val="24"/>
        </w:rPr>
      </w:pPr>
    </w:p>
    <w:tbl>
      <w:tblPr>
        <w:tblW w:w="8290" w:type="dxa"/>
        <w:jc w:val="center"/>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5"/>
        <w:gridCol w:w="5555"/>
      </w:tblGrid>
      <w:tr w:rsidR="00C5616B" w:rsidRPr="00C5616B" w14:paraId="140C2E72" w14:textId="77777777" w:rsidTr="00C5616B">
        <w:trPr>
          <w:trHeight w:val="300"/>
          <w:jc w:val="center"/>
        </w:trPr>
        <w:tc>
          <w:tcPr>
            <w:tcW w:w="0" w:type="auto"/>
            <w:shd w:val="clear" w:color="DCE6F1" w:fill="DCE6F1"/>
            <w:noWrap/>
            <w:vAlign w:val="center"/>
            <w:hideMark/>
          </w:tcPr>
          <w:p w14:paraId="39134C2C" w14:textId="77777777" w:rsidR="00C5616B" w:rsidRPr="00C5616B" w:rsidRDefault="00C5616B" w:rsidP="00C5616B">
            <w:pPr>
              <w:spacing w:after="0" w:line="240" w:lineRule="auto"/>
              <w:rPr>
                <w:rFonts w:ascii="Geomanist" w:eastAsia="Times New Roman" w:hAnsi="Geomanist" w:cs="Arial"/>
                <w:bCs/>
                <w:color w:val="000000" w:themeColor="text1"/>
                <w:sz w:val="24"/>
                <w:szCs w:val="24"/>
                <w:lang w:val="es-ES_tradnl" w:eastAsia="es-MX"/>
              </w:rPr>
            </w:pPr>
            <w:r w:rsidRPr="00C5616B">
              <w:rPr>
                <w:rFonts w:ascii="Geomanist" w:eastAsia="Times New Roman" w:hAnsi="Geomanist" w:cs="Arial"/>
                <w:bCs/>
                <w:color w:val="000000" w:themeColor="text1"/>
                <w:sz w:val="24"/>
                <w:szCs w:val="24"/>
                <w:lang w:val="es-ES_tradnl" w:eastAsia="es-MX"/>
              </w:rPr>
              <w:t>Tipo</w:t>
            </w:r>
          </w:p>
        </w:tc>
        <w:tc>
          <w:tcPr>
            <w:tcW w:w="0" w:type="auto"/>
            <w:shd w:val="clear" w:color="DCE6F1" w:fill="DCE6F1"/>
            <w:noWrap/>
            <w:vAlign w:val="center"/>
            <w:hideMark/>
          </w:tcPr>
          <w:p w14:paraId="345DF852" w14:textId="77777777" w:rsidR="00C5616B" w:rsidRPr="00C5616B" w:rsidRDefault="00C5616B" w:rsidP="00C5616B">
            <w:pPr>
              <w:spacing w:after="0" w:line="240" w:lineRule="auto"/>
              <w:rPr>
                <w:rFonts w:ascii="Geomanist" w:eastAsia="Times New Roman" w:hAnsi="Geomanist" w:cs="Arial"/>
                <w:bCs/>
                <w:color w:val="000000" w:themeColor="text1"/>
                <w:sz w:val="24"/>
                <w:szCs w:val="24"/>
                <w:lang w:val="es-ES_tradnl" w:eastAsia="es-MX"/>
              </w:rPr>
            </w:pPr>
            <w:r w:rsidRPr="00C5616B">
              <w:rPr>
                <w:rFonts w:ascii="Geomanist" w:eastAsia="Times New Roman" w:hAnsi="Geomanist" w:cs="Arial"/>
                <w:bCs/>
                <w:color w:val="000000" w:themeColor="text1"/>
                <w:sz w:val="24"/>
                <w:szCs w:val="24"/>
                <w:lang w:val="es-ES_tradnl" w:eastAsia="es-MX"/>
              </w:rPr>
              <w:t>Descripción</w:t>
            </w:r>
          </w:p>
        </w:tc>
      </w:tr>
      <w:tr w:rsidR="00C5616B" w:rsidRPr="00C5616B" w14:paraId="363C0A0F" w14:textId="77777777" w:rsidTr="00C5616B">
        <w:trPr>
          <w:trHeight w:val="479"/>
          <w:jc w:val="center"/>
        </w:trPr>
        <w:tc>
          <w:tcPr>
            <w:tcW w:w="0" w:type="auto"/>
            <w:shd w:val="clear" w:color="auto" w:fill="auto"/>
            <w:noWrap/>
            <w:vAlign w:val="center"/>
            <w:hideMark/>
          </w:tcPr>
          <w:p w14:paraId="325E77EC" w14:textId="77777777" w:rsidR="00C5616B" w:rsidRPr="00C5616B" w:rsidRDefault="00C5616B" w:rsidP="00C5616B">
            <w:pPr>
              <w:spacing w:after="0" w:line="240" w:lineRule="auto"/>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Envases</w:t>
            </w:r>
          </w:p>
        </w:tc>
        <w:tc>
          <w:tcPr>
            <w:tcW w:w="0" w:type="auto"/>
            <w:shd w:val="clear" w:color="auto" w:fill="auto"/>
            <w:vAlign w:val="center"/>
            <w:hideMark/>
          </w:tcPr>
          <w:p w14:paraId="6D2B6E86" w14:textId="77777777" w:rsidR="00C5616B" w:rsidRPr="00C5616B" w:rsidRDefault="00C5616B" w:rsidP="00C5616B">
            <w:pPr>
              <w:spacing w:after="0" w:line="240" w:lineRule="auto"/>
              <w:jc w:val="both"/>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Garrafón de 19 a 20 L, en buen estado y en excelente presentación, de uso exclusivo del licitante</w:t>
            </w:r>
          </w:p>
        </w:tc>
      </w:tr>
      <w:tr w:rsidR="00C5616B" w:rsidRPr="00C5616B" w14:paraId="39D88FC9" w14:textId="77777777" w:rsidTr="00C5616B">
        <w:trPr>
          <w:trHeight w:val="471"/>
          <w:jc w:val="center"/>
        </w:trPr>
        <w:tc>
          <w:tcPr>
            <w:tcW w:w="0" w:type="auto"/>
            <w:shd w:val="clear" w:color="auto" w:fill="auto"/>
            <w:noWrap/>
            <w:vAlign w:val="center"/>
            <w:hideMark/>
          </w:tcPr>
          <w:p w14:paraId="385AB332" w14:textId="77777777" w:rsidR="00C5616B" w:rsidRPr="00C5616B" w:rsidRDefault="00C5616B" w:rsidP="00C5616B">
            <w:pPr>
              <w:spacing w:after="0" w:line="240" w:lineRule="auto"/>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Contenedores</w:t>
            </w:r>
          </w:p>
        </w:tc>
        <w:tc>
          <w:tcPr>
            <w:tcW w:w="0" w:type="auto"/>
            <w:shd w:val="clear" w:color="auto" w:fill="auto"/>
            <w:vAlign w:val="center"/>
            <w:hideMark/>
          </w:tcPr>
          <w:p w14:paraId="0A996587" w14:textId="77777777" w:rsidR="00C5616B" w:rsidRPr="00C5616B" w:rsidRDefault="00C5616B" w:rsidP="00C5616B">
            <w:pPr>
              <w:spacing w:after="0" w:line="240" w:lineRule="auto"/>
              <w:jc w:val="both"/>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De fabricación metálica o plástica, en buen estado y con excelente presentación, con capacidad de almacenamiento de hasta 10 garrafones</w:t>
            </w:r>
          </w:p>
        </w:tc>
      </w:tr>
      <w:tr w:rsidR="00C5616B" w:rsidRPr="00C5616B" w14:paraId="3D8C61CB" w14:textId="77777777" w:rsidTr="00C5616B">
        <w:trPr>
          <w:trHeight w:val="570"/>
          <w:jc w:val="center"/>
        </w:trPr>
        <w:tc>
          <w:tcPr>
            <w:tcW w:w="0" w:type="auto"/>
            <w:shd w:val="clear" w:color="auto" w:fill="auto"/>
            <w:noWrap/>
            <w:vAlign w:val="center"/>
            <w:hideMark/>
          </w:tcPr>
          <w:p w14:paraId="4410DE26" w14:textId="77777777" w:rsidR="00C5616B" w:rsidRPr="00C5616B" w:rsidRDefault="00C5616B" w:rsidP="00C5616B">
            <w:pPr>
              <w:spacing w:after="0" w:line="240" w:lineRule="auto"/>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Despachadores de Agua</w:t>
            </w:r>
          </w:p>
        </w:tc>
        <w:tc>
          <w:tcPr>
            <w:tcW w:w="0" w:type="auto"/>
            <w:shd w:val="clear" w:color="auto" w:fill="auto"/>
            <w:vAlign w:val="center"/>
            <w:hideMark/>
          </w:tcPr>
          <w:p w14:paraId="56272042" w14:textId="77777777" w:rsidR="00C5616B" w:rsidRPr="00C5616B" w:rsidRDefault="00C5616B" w:rsidP="00C5616B">
            <w:pPr>
              <w:spacing w:after="0" w:line="240" w:lineRule="auto"/>
              <w:jc w:val="both"/>
              <w:rPr>
                <w:rFonts w:ascii="Geomanist" w:eastAsia="Times New Roman" w:hAnsi="Geomanist" w:cs="Arial"/>
                <w:color w:val="000000" w:themeColor="text1"/>
                <w:sz w:val="24"/>
                <w:szCs w:val="24"/>
                <w:lang w:val="es-ES_tradnl" w:eastAsia="es-MX"/>
              </w:rPr>
            </w:pPr>
            <w:r w:rsidRPr="00C5616B">
              <w:rPr>
                <w:rFonts w:ascii="Geomanist" w:eastAsia="Times New Roman" w:hAnsi="Geomanist" w:cs="Arial"/>
                <w:color w:val="000000" w:themeColor="text1"/>
                <w:sz w:val="24"/>
                <w:szCs w:val="24"/>
                <w:lang w:val="es-ES_tradnl" w:eastAsia="es-MX"/>
              </w:rPr>
              <w:t>Para garrafón de 19 a20 Litros de dos salidas: agua caliente y fría, en buen estado y con excelente presentación.</w:t>
            </w:r>
          </w:p>
          <w:p w14:paraId="360D769E" w14:textId="77777777" w:rsidR="00C5616B" w:rsidRPr="00C5616B" w:rsidRDefault="00C5616B" w:rsidP="00C5616B">
            <w:pPr>
              <w:spacing w:after="0" w:line="240" w:lineRule="auto"/>
              <w:jc w:val="both"/>
              <w:rPr>
                <w:rFonts w:ascii="Geomanist" w:eastAsia="Times New Roman" w:hAnsi="Geomanist" w:cs="Arial"/>
                <w:color w:val="000000" w:themeColor="text1"/>
                <w:sz w:val="24"/>
                <w:szCs w:val="24"/>
                <w:lang w:val="es-ES_tradnl" w:eastAsia="es-MX"/>
              </w:rPr>
            </w:pPr>
          </w:p>
        </w:tc>
      </w:tr>
    </w:tbl>
    <w:p w14:paraId="60621B36" w14:textId="77777777" w:rsidR="00C5616B" w:rsidRPr="00C5616B" w:rsidRDefault="00C5616B" w:rsidP="003070FE">
      <w:pPr>
        <w:pStyle w:val="Prrafodelista"/>
        <w:ind w:left="426"/>
        <w:jc w:val="both"/>
        <w:rPr>
          <w:rFonts w:ascii="Geomanist" w:hAnsi="Geomanist" w:cs="Arial"/>
          <w:color w:val="000000" w:themeColor="text1"/>
        </w:rPr>
      </w:pPr>
    </w:p>
    <w:p w14:paraId="37A9B49D" w14:textId="77777777" w:rsidR="00F27D12" w:rsidRPr="005B3DE3" w:rsidRDefault="00F27D12" w:rsidP="00F27D12">
      <w:pPr>
        <w:pStyle w:val="Prrafodelista"/>
        <w:rPr>
          <w:rFonts w:ascii="Geomanist" w:hAnsi="Geomanist" w:cs="Arial"/>
          <w:b/>
          <w:color w:val="000000" w:themeColor="text1"/>
          <w:sz w:val="24"/>
          <w:szCs w:val="24"/>
        </w:rPr>
      </w:pPr>
    </w:p>
    <w:p w14:paraId="46C7D89C" w14:textId="201D5C8B" w:rsid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El licitante adjudicado deberá realizar el suministro en las unidades médicas y no médicas, de acuerdo con las cantidades mínimas y máximas, establecidos en el Anexo 1, en los domicilios, frecuencia y días de suministro establecidos en el Anexo 2, siguiendo el protocolo de entrega-recepción que establezca cada Unidad para de evitar riesgos técnicos y de seguridad al momento del ingreso del camión criogénico.</w:t>
      </w:r>
    </w:p>
    <w:p w14:paraId="28AACC4E" w14:textId="77777777" w:rsidR="005B3DE3" w:rsidRPr="005B3DE3" w:rsidRDefault="005B3DE3" w:rsidP="005B3DE3">
      <w:pPr>
        <w:pStyle w:val="Prrafodelista"/>
        <w:ind w:left="1287"/>
        <w:jc w:val="both"/>
        <w:rPr>
          <w:rFonts w:ascii="Geomanist" w:hAnsi="Geomanist" w:cs="Arial"/>
          <w:color w:val="000000" w:themeColor="text1"/>
          <w:sz w:val="24"/>
          <w:szCs w:val="24"/>
        </w:rPr>
      </w:pPr>
    </w:p>
    <w:p w14:paraId="3B6C9FA8" w14:textId="3E096CE6" w:rsid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El proveedor estará obligado a la prestación continua y oportuna del servicio durante la vigencia del contrato conforme a la frecuencia y horario y días de visita establecidos en el Anexo 2, así como a brindar respuesta inmediata en caso de contingencia o emergencia.</w:t>
      </w:r>
    </w:p>
    <w:p w14:paraId="08194E13" w14:textId="77777777" w:rsidR="005B3DE3" w:rsidRPr="005B3DE3" w:rsidRDefault="005B3DE3" w:rsidP="005B3DE3">
      <w:pPr>
        <w:pStyle w:val="Prrafodelista"/>
        <w:ind w:left="1287"/>
        <w:jc w:val="both"/>
        <w:rPr>
          <w:rFonts w:ascii="Geomanist" w:hAnsi="Geomanist" w:cs="Arial"/>
          <w:color w:val="000000" w:themeColor="text1"/>
          <w:sz w:val="24"/>
          <w:szCs w:val="24"/>
        </w:rPr>
      </w:pPr>
    </w:p>
    <w:p w14:paraId="362EE4C3" w14:textId="37A3609D" w:rsid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El suministro deberá ser con toda la puntualidad y con la frecuencia requerida, según lo establecido en el Anexo 2 de este requerimiento.</w:t>
      </w:r>
    </w:p>
    <w:p w14:paraId="11BE3856" w14:textId="77777777" w:rsidR="005B3DE3" w:rsidRPr="005B3DE3" w:rsidRDefault="005B3DE3" w:rsidP="005B3DE3">
      <w:pPr>
        <w:pStyle w:val="Prrafodelista"/>
        <w:ind w:left="1287"/>
        <w:jc w:val="both"/>
        <w:rPr>
          <w:rFonts w:ascii="Geomanist" w:hAnsi="Geomanist" w:cs="Arial"/>
          <w:color w:val="000000" w:themeColor="text1"/>
          <w:sz w:val="24"/>
          <w:szCs w:val="24"/>
        </w:rPr>
      </w:pPr>
    </w:p>
    <w:p w14:paraId="0EFD9243" w14:textId="77777777" w:rsid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El licitante pondrá a disposición de las unidades usuarias por lo menos un equipo despachador de agua fría y caliente para garrafón según lo establecido en el Anexo 1, con excelente presentación, los cuales podrán aumentar a solicitud de las unidades usuarias, siempre que el consumo se justifique sin costo para el instituto.</w:t>
      </w:r>
    </w:p>
    <w:p w14:paraId="71F03C58" w14:textId="77777777" w:rsidR="005B3DE3" w:rsidRPr="005B3DE3" w:rsidRDefault="005B3DE3" w:rsidP="005B3DE3">
      <w:pPr>
        <w:pStyle w:val="Prrafodelista"/>
        <w:rPr>
          <w:rFonts w:ascii="Geomanist" w:hAnsi="Geomanist" w:cs="Arial"/>
          <w:color w:val="000000" w:themeColor="text1"/>
          <w:sz w:val="24"/>
          <w:szCs w:val="24"/>
        </w:rPr>
      </w:pPr>
    </w:p>
    <w:p w14:paraId="67959E8C" w14:textId="77777777" w:rsidR="005B3DE3" w:rsidRPr="005B3DE3" w:rsidRDefault="005B3DE3" w:rsidP="005B3DE3">
      <w:pPr>
        <w:pStyle w:val="Prrafodelista"/>
        <w:ind w:left="1287"/>
        <w:jc w:val="both"/>
        <w:rPr>
          <w:rFonts w:ascii="Geomanist" w:hAnsi="Geomanist" w:cs="Arial"/>
          <w:color w:val="000000" w:themeColor="text1"/>
          <w:sz w:val="24"/>
          <w:szCs w:val="24"/>
        </w:rPr>
      </w:pPr>
    </w:p>
    <w:p w14:paraId="175AF667" w14:textId="6FBE1343" w:rsid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 xml:space="preserve">El licitante deberá contar con suficientes envases y estaciones de reaprovisionamiento para cubrir las necesidades unidades usuarias del instituto, </w:t>
      </w:r>
      <w:r w:rsidRPr="005B3DE3">
        <w:rPr>
          <w:rFonts w:ascii="Geomanist" w:hAnsi="Geomanist" w:cs="Arial"/>
          <w:color w:val="000000" w:themeColor="text1"/>
          <w:sz w:val="24"/>
          <w:szCs w:val="24"/>
        </w:rPr>
        <w:lastRenderedPageBreak/>
        <w:t xml:space="preserve">debiendo para tal efecto señalar la denominación y domicilio de fuentes de abastecimiento y depósitos de apoyo ubicado en la ciudad o localidad donde se localizan las unidades usuarias, conforme a formato establecido </w:t>
      </w:r>
      <w:r w:rsidR="00AB1CE9">
        <w:rPr>
          <w:rFonts w:ascii="Geomanist" w:hAnsi="Geomanist" w:cs="Arial"/>
          <w:color w:val="000000" w:themeColor="text1"/>
          <w:sz w:val="24"/>
          <w:szCs w:val="24"/>
        </w:rPr>
        <w:t>en Anexo 5</w:t>
      </w:r>
      <w:r w:rsidRPr="005B3DE3">
        <w:rPr>
          <w:rFonts w:ascii="Geomanist" w:hAnsi="Geomanist" w:cs="Arial"/>
          <w:color w:val="000000" w:themeColor="text1"/>
          <w:sz w:val="24"/>
          <w:szCs w:val="24"/>
        </w:rPr>
        <w:t>.</w:t>
      </w:r>
    </w:p>
    <w:p w14:paraId="0F4E8AE9" w14:textId="77777777" w:rsidR="005B3DE3" w:rsidRPr="005B3DE3" w:rsidRDefault="005B3DE3" w:rsidP="005B3DE3">
      <w:pPr>
        <w:pStyle w:val="Prrafodelista"/>
        <w:ind w:left="1287"/>
        <w:jc w:val="both"/>
        <w:rPr>
          <w:rFonts w:ascii="Geomanist" w:hAnsi="Geomanist" w:cs="Arial"/>
          <w:color w:val="000000" w:themeColor="text1"/>
          <w:sz w:val="24"/>
          <w:szCs w:val="24"/>
        </w:rPr>
      </w:pPr>
    </w:p>
    <w:p w14:paraId="5DD9AC7B" w14:textId="17AB7B6D" w:rsidR="005B3DE3" w:rsidRPr="005B3DE3" w:rsidRDefault="005B3DE3" w:rsidP="005B3DE3">
      <w:pPr>
        <w:pStyle w:val="Prrafodelista"/>
        <w:numPr>
          <w:ilvl w:val="0"/>
          <w:numId w:val="35"/>
        </w:numPr>
        <w:jc w:val="both"/>
        <w:rPr>
          <w:rFonts w:ascii="Geomanist" w:hAnsi="Geomanist" w:cs="Arial"/>
          <w:color w:val="000000" w:themeColor="text1"/>
          <w:sz w:val="24"/>
          <w:szCs w:val="24"/>
        </w:rPr>
      </w:pPr>
      <w:r w:rsidRPr="005B3DE3">
        <w:rPr>
          <w:rFonts w:ascii="Geomanist" w:hAnsi="Geomanist" w:cs="Arial"/>
          <w:color w:val="000000" w:themeColor="text1"/>
          <w:sz w:val="24"/>
          <w:szCs w:val="24"/>
        </w:rPr>
        <w:t>Deberá presentar programa de cambios de filtros y membranas:</w:t>
      </w:r>
    </w:p>
    <w:p w14:paraId="02BAE57F" w14:textId="77777777" w:rsidR="005B3DE3" w:rsidRPr="005B3DE3" w:rsidRDefault="005B3DE3" w:rsidP="005B3DE3">
      <w:pPr>
        <w:pStyle w:val="Prrafodelista"/>
        <w:jc w:val="both"/>
        <w:rPr>
          <w:rFonts w:ascii="Geomanist" w:hAnsi="Geomanist" w:cs="Arial"/>
          <w:color w:val="000000" w:themeColor="text1"/>
          <w:sz w:val="24"/>
          <w:szCs w:val="24"/>
        </w:rPr>
      </w:pPr>
    </w:p>
    <w:p w14:paraId="5333B7CD" w14:textId="46041E8D" w:rsidR="005B3DE3" w:rsidRPr="005B3DE3" w:rsidRDefault="005B3DE3" w:rsidP="005B3DE3">
      <w:pPr>
        <w:pStyle w:val="Prrafodelista"/>
        <w:jc w:val="both"/>
        <w:rPr>
          <w:rFonts w:ascii="Geomanist" w:hAnsi="Geomanist" w:cs="Arial"/>
          <w:color w:val="000000" w:themeColor="text1"/>
          <w:sz w:val="24"/>
          <w:szCs w:val="24"/>
        </w:rPr>
      </w:pPr>
      <w:r w:rsidRPr="005B3DE3">
        <w:rPr>
          <w:rFonts w:ascii="Geomanist" w:hAnsi="Geomanist" w:cs="Arial"/>
          <w:color w:val="000000" w:themeColor="text1"/>
          <w:sz w:val="24"/>
          <w:szCs w:val="24"/>
        </w:rPr>
        <w:t>Documento en papel membretado de la empresa debidamente firmado por el representan</w:t>
      </w:r>
      <w:r>
        <w:rPr>
          <w:rFonts w:ascii="Geomanist" w:hAnsi="Geomanist" w:cs="Arial"/>
          <w:color w:val="000000" w:themeColor="text1"/>
          <w:sz w:val="24"/>
          <w:szCs w:val="24"/>
        </w:rPr>
        <w:t xml:space="preserve">te legal, conforme al Anexo </w:t>
      </w:r>
      <w:r w:rsidR="00AB1CE9">
        <w:rPr>
          <w:rFonts w:ascii="Geomanist" w:hAnsi="Geomanist" w:cs="Arial"/>
          <w:color w:val="000000" w:themeColor="text1"/>
          <w:sz w:val="24"/>
          <w:szCs w:val="24"/>
        </w:rPr>
        <w:t>6</w:t>
      </w:r>
      <w:r>
        <w:rPr>
          <w:rFonts w:ascii="Geomanist" w:hAnsi="Geomanist" w:cs="Arial"/>
          <w:color w:val="000000" w:themeColor="text1"/>
          <w:sz w:val="24"/>
          <w:szCs w:val="24"/>
        </w:rPr>
        <w:t>.</w:t>
      </w:r>
    </w:p>
    <w:p w14:paraId="1BCD1536" w14:textId="77777777" w:rsidR="005B3DE3" w:rsidRPr="00C5616B" w:rsidRDefault="005B3DE3" w:rsidP="00F27D12">
      <w:pPr>
        <w:pStyle w:val="Prrafodelista"/>
        <w:rPr>
          <w:rFonts w:ascii="Geomanist" w:hAnsi="Geomanist" w:cs="Arial"/>
          <w:b/>
          <w:color w:val="000000" w:themeColor="text1"/>
        </w:rPr>
      </w:pPr>
    </w:p>
    <w:p w14:paraId="5DD22EBF" w14:textId="23F9AA24" w:rsidR="00C5616B" w:rsidRPr="00C5616B" w:rsidRDefault="00C5616B" w:rsidP="00C5616B">
      <w:pPr>
        <w:pStyle w:val="Prrafodelista"/>
        <w:jc w:val="both"/>
        <w:rPr>
          <w:rFonts w:ascii="Geomanist" w:hAnsi="Geomanist" w:cs="Arial"/>
          <w:b/>
          <w:color w:val="000000" w:themeColor="text1"/>
          <w:sz w:val="24"/>
        </w:rPr>
      </w:pPr>
      <w:r>
        <w:rPr>
          <w:rFonts w:ascii="Geomanist" w:hAnsi="Geomanist" w:cs="Arial"/>
          <w:b/>
          <w:color w:val="000000" w:themeColor="text1"/>
          <w:sz w:val="24"/>
        </w:rPr>
        <w:t xml:space="preserve">4.- </w:t>
      </w:r>
      <w:r w:rsidRPr="00C5616B">
        <w:rPr>
          <w:rFonts w:ascii="Geomanist" w:hAnsi="Geomanist" w:cs="Arial"/>
          <w:b/>
          <w:color w:val="000000" w:themeColor="text1"/>
          <w:sz w:val="24"/>
        </w:rPr>
        <w:t xml:space="preserve">NORMAS: OFICIAL MEXICANA, ESTÁNDAR (ANTES MEXICANA), INTERNACIONAL, DE REFERENCIA O ESPECIFICACIÓN TÉCNICA, QUE RESULTE APLICABLE A LOS SERVICIOS REQUERIDOS. </w:t>
      </w:r>
    </w:p>
    <w:p w14:paraId="63584B79" w14:textId="77777777" w:rsidR="00C5616B" w:rsidRPr="00C5616B" w:rsidRDefault="00C5616B" w:rsidP="00C5616B">
      <w:pPr>
        <w:pStyle w:val="Prrafodelista"/>
        <w:rPr>
          <w:rFonts w:ascii="Geomanist" w:hAnsi="Geomanist" w:cs="Arial"/>
          <w:b/>
          <w:color w:val="000000" w:themeColor="text1"/>
        </w:rPr>
      </w:pPr>
    </w:p>
    <w:p w14:paraId="4D5444FC" w14:textId="09B31568" w:rsidR="00C5616B" w:rsidRDefault="00C5616B" w:rsidP="00C5616B">
      <w:pPr>
        <w:pStyle w:val="Prrafodelista"/>
        <w:jc w:val="both"/>
        <w:rPr>
          <w:rFonts w:ascii="Geomanist" w:hAnsi="Geomanist" w:cs="Arial"/>
          <w:color w:val="000000" w:themeColor="text1"/>
          <w:sz w:val="24"/>
        </w:rPr>
      </w:pPr>
      <w:r w:rsidRPr="00C5616B">
        <w:rPr>
          <w:rFonts w:ascii="Geomanist" w:hAnsi="Geomanist" w:cs="Arial"/>
          <w:color w:val="000000" w:themeColor="text1"/>
          <w:sz w:val="24"/>
        </w:rPr>
        <w:t>-</w:t>
      </w:r>
      <w:r w:rsidRPr="00C5616B">
        <w:rPr>
          <w:rFonts w:ascii="Geomanist" w:hAnsi="Geomanist" w:cs="Arial"/>
          <w:color w:val="000000" w:themeColor="text1"/>
          <w:sz w:val="24"/>
        </w:rPr>
        <w:tab/>
        <w:t>En la propuesta que se presente para la prestación del suministro de agua para consumo humano en presentaciones de garrafón de 19 a 20 litros y agua embotellada de 250 ml caja con 20 piezas, los participantes deberán dar cumplimiento a las normas descritas, debiendo para tal efecto, presentar copia del Certificado de Cumplimiento o informe de pruebas de laboratorio en cumplimiento a las normas indicadas, expedida por los Servicios de Salud en el Estado de Oaxaca o por Organismo acreditado por la Entidad Mexicana de Acreditación (EMA), con una vigencia de por lo menos 90 días anteriores a la publicación de la convocatoria</w:t>
      </w:r>
      <w:r>
        <w:rPr>
          <w:rFonts w:ascii="Geomanist" w:hAnsi="Geomanist" w:cs="Arial"/>
          <w:color w:val="000000" w:themeColor="text1"/>
          <w:sz w:val="24"/>
        </w:rPr>
        <w:t>.</w:t>
      </w:r>
    </w:p>
    <w:p w14:paraId="3C00E738" w14:textId="77777777" w:rsidR="00C5616B" w:rsidRPr="00C5616B" w:rsidRDefault="00C5616B" w:rsidP="00C5616B">
      <w:pPr>
        <w:pStyle w:val="Prrafodelista"/>
        <w:jc w:val="both"/>
        <w:rPr>
          <w:rFonts w:ascii="Geomanist" w:hAnsi="Geomanist" w:cs="Arial"/>
          <w:color w:val="000000" w:themeColor="text1"/>
          <w:sz w:val="24"/>
        </w:rPr>
      </w:pPr>
    </w:p>
    <w:p w14:paraId="34E76432" w14:textId="77777777" w:rsidR="00C5616B" w:rsidRDefault="00C5616B" w:rsidP="00C5616B">
      <w:pPr>
        <w:pStyle w:val="Prrafodelista"/>
        <w:jc w:val="both"/>
        <w:rPr>
          <w:rFonts w:ascii="Geomanist" w:hAnsi="Geomanist" w:cs="Arial"/>
          <w:color w:val="000000" w:themeColor="text1"/>
          <w:sz w:val="24"/>
        </w:rPr>
      </w:pPr>
      <w:r w:rsidRPr="00C5616B">
        <w:rPr>
          <w:rFonts w:ascii="Geomanist" w:hAnsi="Geomanist" w:cs="Arial"/>
          <w:color w:val="000000" w:themeColor="text1"/>
          <w:sz w:val="24"/>
        </w:rPr>
        <w:t>-</w:t>
      </w:r>
      <w:r w:rsidRPr="00C5616B">
        <w:rPr>
          <w:rFonts w:ascii="Geomanist" w:hAnsi="Geomanist" w:cs="Arial"/>
          <w:color w:val="000000" w:themeColor="text1"/>
          <w:sz w:val="24"/>
        </w:rPr>
        <w:tab/>
        <w:t>NORMA Oficial Mexicana NOM-201-SSA1-2015, Productos y servicios. Agua y hielo para consumo humano, envasados y a granel. Especificaciones sanitarias.</w:t>
      </w:r>
    </w:p>
    <w:p w14:paraId="3648E3E4" w14:textId="77777777" w:rsidR="00C5616B" w:rsidRPr="00C5616B" w:rsidRDefault="00C5616B" w:rsidP="00C5616B">
      <w:pPr>
        <w:pStyle w:val="Prrafodelista"/>
        <w:jc w:val="both"/>
        <w:rPr>
          <w:rFonts w:ascii="Geomanist" w:hAnsi="Geomanist" w:cs="Arial"/>
          <w:color w:val="000000" w:themeColor="text1"/>
          <w:sz w:val="24"/>
        </w:rPr>
      </w:pPr>
    </w:p>
    <w:p w14:paraId="25C112D6" w14:textId="1F1ED64D" w:rsidR="00880E11" w:rsidRPr="007E711B" w:rsidRDefault="00C5616B" w:rsidP="007E711B">
      <w:pPr>
        <w:pStyle w:val="Prrafodelista"/>
        <w:jc w:val="both"/>
        <w:rPr>
          <w:rFonts w:ascii="Geomanist" w:hAnsi="Geomanist" w:cs="Arial"/>
          <w:color w:val="000000" w:themeColor="text1"/>
          <w:sz w:val="24"/>
        </w:rPr>
      </w:pPr>
      <w:r w:rsidRPr="00C5616B">
        <w:rPr>
          <w:rFonts w:ascii="Geomanist" w:hAnsi="Geomanist" w:cs="Arial"/>
          <w:color w:val="000000" w:themeColor="text1"/>
          <w:sz w:val="24"/>
        </w:rPr>
        <w:t>-</w:t>
      </w:r>
      <w:r w:rsidRPr="00C5616B">
        <w:rPr>
          <w:rFonts w:ascii="Geomanist" w:hAnsi="Geomanist" w:cs="Arial"/>
          <w:color w:val="000000" w:themeColor="text1"/>
          <w:sz w:val="24"/>
        </w:rPr>
        <w:tab/>
        <w:t xml:space="preserve">NOM-127-SSA1-1994 Modificación a la Norma Oficial Mexicana NOM-127-SSA1-1994, Salud ambiental. Agua para uso y consumo humano. Límites permisibles de calidad y tratamientos a que debe someterse </w:t>
      </w:r>
      <w:r w:rsidR="007E711B">
        <w:rPr>
          <w:rFonts w:ascii="Geomanist" w:hAnsi="Geomanist" w:cs="Arial"/>
          <w:color w:val="000000" w:themeColor="text1"/>
          <w:sz w:val="24"/>
        </w:rPr>
        <w:t>el agua para su potabilización.</w:t>
      </w:r>
    </w:p>
    <w:p w14:paraId="3E6372E7" w14:textId="77777777" w:rsidR="00880E11" w:rsidRDefault="00880E11" w:rsidP="00F27D12">
      <w:pPr>
        <w:pStyle w:val="Prrafodelista"/>
        <w:rPr>
          <w:rFonts w:ascii="Geomanist" w:hAnsi="Geomanist" w:cs="Arial"/>
          <w:b/>
        </w:rPr>
      </w:pPr>
    </w:p>
    <w:p w14:paraId="3F80C45B" w14:textId="77015149" w:rsidR="005B3DE3" w:rsidRPr="005B3DE3" w:rsidRDefault="005B3DE3" w:rsidP="005B3DE3">
      <w:pPr>
        <w:pStyle w:val="Prrafodelista"/>
        <w:jc w:val="both"/>
        <w:rPr>
          <w:rFonts w:ascii="Geomanist" w:hAnsi="Geomanist" w:cs="Arial"/>
          <w:b/>
          <w:sz w:val="24"/>
          <w:szCs w:val="24"/>
        </w:rPr>
      </w:pPr>
      <w:r>
        <w:rPr>
          <w:rFonts w:ascii="Geomanist" w:hAnsi="Geomanist" w:cs="Arial"/>
          <w:b/>
          <w:sz w:val="24"/>
          <w:szCs w:val="24"/>
        </w:rPr>
        <w:t xml:space="preserve">5.- </w:t>
      </w:r>
      <w:r w:rsidRPr="005B3DE3">
        <w:rPr>
          <w:rFonts w:ascii="Geomanist" w:hAnsi="Geomanist" w:cs="Arial"/>
          <w:b/>
          <w:sz w:val="24"/>
          <w:szCs w:val="24"/>
        </w:rPr>
        <w:t xml:space="preserve">PLAZO DE ENTREGA DEL SERVICIO, INDICANDO EN SU CASO, EL CALENDARIO CON PROGRAMA Y CONDICIONES DE ENTREGAS QUE CORRESPONDA. </w:t>
      </w:r>
    </w:p>
    <w:p w14:paraId="49F9A968" w14:textId="77777777" w:rsidR="005B3DE3" w:rsidRPr="005B3DE3" w:rsidRDefault="005B3DE3" w:rsidP="005B3DE3">
      <w:pPr>
        <w:pStyle w:val="Prrafodelista"/>
        <w:jc w:val="both"/>
        <w:rPr>
          <w:rFonts w:ascii="Geomanist" w:hAnsi="Geomanist" w:cs="Arial"/>
          <w:sz w:val="24"/>
          <w:szCs w:val="24"/>
        </w:rPr>
      </w:pPr>
    </w:p>
    <w:p w14:paraId="09E4C62A" w14:textId="77777777" w:rsidR="005B3DE3" w:rsidRPr="005B3DE3" w:rsidRDefault="005B3DE3" w:rsidP="005B3DE3">
      <w:pPr>
        <w:pStyle w:val="Prrafodelista"/>
        <w:jc w:val="both"/>
        <w:rPr>
          <w:rFonts w:ascii="Geomanist" w:hAnsi="Geomanist" w:cs="Arial"/>
          <w:sz w:val="24"/>
          <w:szCs w:val="24"/>
        </w:rPr>
      </w:pPr>
      <w:r w:rsidRPr="005B3DE3">
        <w:rPr>
          <w:rFonts w:ascii="Geomanist" w:hAnsi="Geomanist" w:cs="Arial"/>
          <w:sz w:val="24"/>
          <w:szCs w:val="24"/>
        </w:rPr>
        <w:t xml:space="preserve">El plazo de entrega de los bienes corresponderá a partir del día siguiente de la fecha de fallo y hasta el 31 de diciembre de 2024, conforme al horario y frecuencia requerida en el Anexo 2, en la cual el participante deberá apegarse a la frecuencia de suministro establecida, debiendo proponer los días hábiles de visita, debiendo presentar registro </w:t>
      </w:r>
      <w:r w:rsidRPr="005B3DE3">
        <w:rPr>
          <w:rFonts w:ascii="Geomanist" w:hAnsi="Geomanist" w:cs="Arial"/>
          <w:sz w:val="24"/>
          <w:szCs w:val="24"/>
        </w:rPr>
        <w:lastRenderedPageBreak/>
        <w:t>de días de visita en el formato Anexo 2.</w:t>
      </w:r>
    </w:p>
    <w:p w14:paraId="2892E265" w14:textId="77777777" w:rsidR="005B3DE3" w:rsidRPr="005B3DE3" w:rsidRDefault="005B3DE3" w:rsidP="005B3DE3">
      <w:pPr>
        <w:pStyle w:val="Prrafodelista"/>
        <w:jc w:val="both"/>
        <w:rPr>
          <w:rFonts w:ascii="Geomanist" w:hAnsi="Geomanist" w:cs="Arial"/>
          <w:sz w:val="24"/>
          <w:szCs w:val="24"/>
        </w:rPr>
      </w:pPr>
      <w:r w:rsidRPr="005B3DE3">
        <w:rPr>
          <w:rFonts w:ascii="Geomanist" w:hAnsi="Geomanist" w:cs="Arial"/>
          <w:sz w:val="24"/>
          <w:szCs w:val="24"/>
        </w:rPr>
        <w:tab/>
      </w:r>
    </w:p>
    <w:p w14:paraId="26040BD1" w14:textId="597B4681" w:rsidR="005B3DE3" w:rsidRPr="005B3DE3" w:rsidRDefault="005B3DE3" w:rsidP="005B3DE3">
      <w:pPr>
        <w:pStyle w:val="Prrafodelista"/>
        <w:jc w:val="both"/>
        <w:rPr>
          <w:rFonts w:ascii="Geomanist" w:hAnsi="Geomanist" w:cs="Arial"/>
          <w:b/>
          <w:sz w:val="24"/>
          <w:szCs w:val="24"/>
          <w:u w:val="single"/>
        </w:rPr>
      </w:pPr>
      <w:r w:rsidRPr="005B3DE3">
        <w:rPr>
          <w:rFonts w:ascii="Geomanist" w:hAnsi="Geomanist" w:cs="Arial"/>
          <w:b/>
          <w:sz w:val="24"/>
          <w:szCs w:val="24"/>
          <w:u w:val="single"/>
        </w:rPr>
        <w:t>Programa de entrega</w:t>
      </w:r>
      <w:r>
        <w:rPr>
          <w:rFonts w:ascii="Geomanist" w:hAnsi="Geomanist" w:cs="Arial"/>
          <w:b/>
          <w:sz w:val="24"/>
          <w:szCs w:val="24"/>
          <w:u w:val="single"/>
        </w:rPr>
        <w:t>:</w:t>
      </w:r>
    </w:p>
    <w:p w14:paraId="08986585" w14:textId="77777777" w:rsidR="005B3DE3" w:rsidRPr="005B3DE3" w:rsidRDefault="005B3DE3" w:rsidP="005B3DE3">
      <w:pPr>
        <w:pStyle w:val="Prrafodelista"/>
        <w:jc w:val="both"/>
        <w:rPr>
          <w:rFonts w:ascii="Geomanist" w:hAnsi="Geomanist" w:cs="Arial"/>
          <w:sz w:val="24"/>
          <w:szCs w:val="24"/>
        </w:rPr>
      </w:pPr>
    </w:p>
    <w:p w14:paraId="04462393" w14:textId="77777777" w:rsidR="005B3DE3" w:rsidRPr="005B3DE3" w:rsidRDefault="005B3DE3" w:rsidP="005B3DE3">
      <w:pPr>
        <w:pStyle w:val="Prrafodelista"/>
        <w:jc w:val="both"/>
        <w:rPr>
          <w:rFonts w:ascii="Geomanist" w:hAnsi="Geomanist" w:cs="Arial"/>
          <w:sz w:val="24"/>
          <w:szCs w:val="24"/>
        </w:rPr>
      </w:pPr>
      <w:r w:rsidRPr="005B3DE3">
        <w:rPr>
          <w:rFonts w:ascii="Geomanist" w:hAnsi="Geomanist" w:cs="Arial"/>
          <w:sz w:val="24"/>
          <w:szCs w:val="24"/>
        </w:rPr>
        <w:t xml:space="preserve">Horario de suministro de 08:00 a 16 horas de </w:t>
      </w:r>
      <w:proofErr w:type="gramStart"/>
      <w:r w:rsidRPr="005B3DE3">
        <w:rPr>
          <w:rFonts w:ascii="Geomanist" w:hAnsi="Geomanist" w:cs="Arial"/>
          <w:sz w:val="24"/>
          <w:szCs w:val="24"/>
        </w:rPr>
        <w:t>Lunes</w:t>
      </w:r>
      <w:proofErr w:type="gramEnd"/>
      <w:r w:rsidRPr="005B3DE3">
        <w:rPr>
          <w:rFonts w:ascii="Geomanist" w:hAnsi="Geomanist" w:cs="Arial"/>
          <w:sz w:val="24"/>
          <w:szCs w:val="24"/>
        </w:rPr>
        <w:t xml:space="preserve"> a Viernes, en los domicilios descritos, conforme a la frecuencia establecida en el ANEXO 2 DOMICILIOS DE UNIDADES USUARIAS, FRECUENCIA DE SUMINISTRO, DIAS Y HORARIOS DE VISITA.</w:t>
      </w:r>
    </w:p>
    <w:p w14:paraId="083BD33A" w14:textId="77777777" w:rsidR="00880E11" w:rsidRPr="005B3DE3" w:rsidRDefault="00880E11" w:rsidP="00F27D12">
      <w:pPr>
        <w:pStyle w:val="Prrafodelista"/>
        <w:rPr>
          <w:rFonts w:ascii="Geomanist" w:hAnsi="Geomanist" w:cs="Arial"/>
          <w:b/>
          <w:sz w:val="24"/>
          <w:szCs w:val="24"/>
        </w:rPr>
      </w:pPr>
    </w:p>
    <w:p w14:paraId="20E5C4EE" w14:textId="7DBA8A6C" w:rsidR="005B3DE3" w:rsidRPr="005B3DE3" w:rsidRDefault="005B3DE3" w:rsidP="005B3DE3">
      <w:pPr>
        <w:pStyle w:val="Prrafodelista"/>
        <w:jc w:val="both"/>
        <w:rPr>
          <w:rFonts w:ascii="Geomanist" w:hAnsi="Geomanist" w:cs="Arial"/>
          <w:b/>
          <w:sz w:val="24"/>
        </w:rPr>
      </w:pPr>
      <w:r>
        <w:rPr>
          <w:rFonts w:ascii="Geomanist" w:hAnsi="Geomanist" w:cs="Arial"/>
          <w:b/>
          <w:sz w:val="24"/>
        </w:rPr>
        <w:t xml:space="preserve">6.- </w:t>
      </w:r>
      <w:r w:rsidRPr="005B3DE3">
        <w:rPr>
          <w:rFonts w:ascii="Geomanist" w:hAnsi="Geomanist" w:cs="Arial"/>
          <w:b/>
          <w:sz w:val="24"/>
        </w:rPr>
        <w:t>LICENCIAS, PERMISOS, REGISTROS, CERTIFICADOS O AUTORIZACIONES QUE DEBE CUMPLIR O APLICARSE AL SERVICIO A CONTRATAR.</w:t>
      </w:r>
    </w:p>
    <w:p w14:paraId="29C098C2" w14:textId="77777777" w:rsidR="005B3DE3" w:rsidRPr="005B3DE3" w:rsidRDefault="005B3DE3" w:rsidP="005B3DE3">
      <w:pPr>
        <w:pStyle w:val="Prrafodelista"/>
        <w:jc w:val="both"/>
        <w:rPr>
          <w:rFonts w:ascii="Geomanist" w:hAnsi="Geomanist" w:cs="Arial"/>
          <w:b/>
        </w:rPr>
      </w:pPr>
    </w:p>
    <w:p w14:paraId="5CB10A17"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1.</w:t>
      </w:r>
      <w:r w:rsidRPr="005B3DE3">
        <w:rPr>
          <w:rFonts w:ascii="Geomanist" w:hAnsi="Geomanist" w:cs="Arial"/>
          <w:sz w:val="24"/>
        </w:rPr>
        <w:tab/>
        <w:t>El licitante deberá integrar en su propuesta copia de los siguientes documentos:</w:t>
      </w:r>
    </w:p>
    <w:p w14:paraId="0EDCF65D" w14:textId="77777777" w:rsidR="005B3DE3" w:rsidRPr="005B3DE3" w:rsidRDefault="005B3DE3" w:rsidP="005B3DE3">
      <w:pPr>
        <w:pStyle w:val="Prrafodelista"/>
        <w:jc w:val="both"/>
        <w:rPr>
          <w:rFonts w:ascii="Geomanist" w:hAnsi="Geomanist" w:cs="Arial"/>
          <w:sz w:val="24"/>
        </w:rPr>
      </w:pPr>
    </w:p>
    <w:p w14:paraId="4DE417BD"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a)</w:t>
      </w:r>
      <w:r w:rsidRPr="005B3DE3">
        <w:rPr>
          <w:rFonts w:ascii="Geomanist" w:hAnsi="Geomanist" w:cs="Arial"/>
          <w:sz w:val="24"/>
        </w:rPr>
        <w:tab/>
        <w:t>Licencia Sanitaria expedido por la Secretaria de Salud.</w:t>
      </w:r>
    </w:p>
    <w:p w14:paraId="426F9237" w14:textId="77777777" w:rsidR="005B3DE3" w:rsidRPr="005B3DE3" w:rsidRDefault="005B3DE3" w:rsidP="005B3DE3">
      <w:pPr>
        <w:pStyle w:val="Prrafodelista"/>
        <w:jc w:val="both"/>
        <w:rPr>
          <w:rFonts w:ascii="Geomanist" w:hAnsi="Geomanist" w:cs="Arial"/>
          <w:sz w:val="24"/>
        </w:rPr>
      </w:pPr>
    </w:p>
    <w:p w14:paraId="4D4918AE"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b)</w:t>
      </w:r>
      <w:r w:rsidRPr="005B3DE3">
        <w:rPr>
          <w:rFonts w:ascii="Geomanist" w:hAnsi="Geomanist" w:cs="Arial"/>
          <w:sz w:val="24"/>
        </w:rPr>
        <w:tab/>
        <w:t>Currículo que avale la experiencia en suministro de servicios similares que haya    celebrado con el Sector Público o Privado o Privado.</w:t>
      </w:r>
    </w:p>
    <w:p w14:paraId="084496BE" w14:textId="77777777" w:rsidR="005B3DE3" w:rsidRPr="005B3DE3" w:rsidRDefault="005B3DE3" w:rsidP="005B3DE3">
      <w:pPr>
        <w:pStyle w:val="Prrafodelista"/>
        <w:jc w:val="both"/>
        <w:rPr>
          <w:rFonts w:ascii="Geomanist" w:hAnsi="Geomanist" w:cs="Arial"/>
          <w:sz w:val="24"/>
        </w:rPr>
      </w:pPr>
    </w:p>
    <w:p w14:paraId="4A57AE18"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c)</w:t>
      </w:r>
      <w:r w:rsidRPr="005B3DE3">
        <w:rPr>
          <w:rFonts w:ascii="Geomanist" w:hAnsi="Geomanist" w:cs="Arial"/>
          <w:sz w:val="24"/>
        </w:rPr>
        <w:tab/>
        <w:t>Escrito firmado por el representante legal de la empresa en el que manifieste bajo protesta de decir verdad que, cuenta con capacidad instalada autorizada y disponible para la prestación del servicio con suficiencia y oportunidad.</w:t>
      </w:r>
    </w:p>
    <w:p w14:paraId="20BEBBF7" w14:textId="77777777" w:rsidR="005B3DE3" w:rsidRPr="005B3DE3" w:rsidRDefault="005B3DE3" w:rsidP="005B3DE3">
      <w:pPr>
        <w:pStyle w:val="Prrafodelista"/>
        <w:jc w:val="both"/>
        <w:rPr>
          <w:rFonts w:ascii="Geomanist" w:hAnsi="Geomanist" w:cs="Arial"/>
          <w:sz w:val="24"/>
        </w:rPr>
      </w:pPr>
    </w:p>
    <w:p w14:paraId="503DC620"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d)</w:t>
      </w:r>
      <w:r w:rsidRPr="005B3DE3">
        <w:rPr>
          <w:rFonts w:ascii="Geomanist" w:hAnsi="Geomanist" w:cs="Arial"/>
          <w:sz w:val="24"/>
        </w:rPr>
        <w:tab/>
        <w:t>Escrito firmado por el representante legal en el que manifieste bajo protesta de decir verdad que los bienes propuestos para el suministro de agua de garrafón a las unidades de servicio del instituto son producidos en México y que contienen como mínimo el 50% de grado de integración nacional.</w:t>
      </w:r>
    </w:p>
    <w:p w14:paraId="6CE699D5" w14:textId="77777777" w:rsidR="005B3DE3" w:rsidRPr="005B3DE3" w:rsidRDefault="005B3DE3" w:rsidP="005B3DE3">
      <w:pPr>
        <w:pStyle w:val="Prrafodelista"/>
        <w:jc w:val="both"/>
        <w:rPr>
          <w:rFonts w:ascii="Geomanist" w:hAnsi="Geomanist" w:cs="Arial"/>
          <w:sz w:val="24"/>
        </w:rPr>
      </w:pPr>
    </w:p>
    <w:p w14:paraId="65A862E8"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2.- Copia del permiso vigente que le acredite como distribuidor del servicio de agua para consumo humano en presentaciones de garrafón de 19 a 20 litros y/o agua embotellada en presentación de 250 ml caja con 20 piezas o carta protestada, en la cual manifieste que cuenta con autorización de autoridad competente vigente, como distribuidor del servicio de agua para consumo humano en presentaciones de garrafón de 19 a 20 litros y/o agua embotellada en presentación de 250 ml caja con 20 piezas.</w:t>
      </w:r>
    </w:p>
    <w:p w14:paraId="07E75918" w14:textId="77777777" w:rsidR="005B3DE3" w:rsidRPr="005B3DE3" w:rsidRDefault="005B3DE3" w:rsidP="005B3DE3">
      <w:pPr>
        <w:pStyle w:val="Prrafodelista"/>
        <w:jc w:val="both"/>
        <w:rPr>
          <w:rFonts w:ascii="Geomanist" w:hAnsi="Geomanist" w:cs="Arial"/>
          <w:sz w:val="24"/>
        </w:rPr>
      </w:pPr>
    </w:p>
    <w:p w14:paraId="0240656D" w14:textId="26F18E1F" w:rsidR="005B3DE3" w:rsidRDefault="005B3DE3" w:rsidP="005B3DE3">
      <w:pPr>
        <w:pStyle w:val="Prrafodelista"/>
        <w:jc w:val="both"/>
        <w:rPr>
          <w:rFonts w:ascii="Geomanist" w:hAnsi="Geomanist" w:cs="Arial"/>
          <w:sz w:val="24"/>
        </w:rPr>
      </w:pPr>
      <w:r w:rsidRPr="005B3DE3">
        <w:rPr>
          <w:rFonts w:ascii="Geomanist" w:hAnsi="Geomanist" w:cs="Arial"/>
          <w:sz w:val="24"/>
        </w:rPr>
        <w:t xml:space="preserve">3.- Escrito suscrito y firmado por el Representante Legal en el cual manifieste que el licitante asumirá la total responsabilidad en caso de que en la distribución servicio de </w:t>
      </w:r>
      <w:r w:rsidRPr="005B3DE3">
        <w:rPr>
          <w:rFonts w:ascii="Geomanist" w:hAnsi="Geomanist" w:cs="Arial"/>
          <w:sz w:val="24"/>
        </w:rPr>
        <w:lastRenderedPageBreak/>
        <w:t>agua para consumo humano en presentaciones de garrafón de 19 a 20 litros y/o agua embotellada en presentación de 250 ml caja con 20 piezas, se infrinjan leyes relativas a Patentes, Marcas o Derechos de Autor eximiendo a la convocant</w:t>
      </w:r>
      <w:r>
        <w:rPr>
          <w:rFonts w:ascii="Geomanist" w:hAnsi="Geomanist" w:cs="Arial"/>
          <w:sz w:val="24"/>
        </w:rPr>
        <w:t>e de cualquier responsabilidad.</w:t>
      </w:r>
    </w:p>
    <w:p w14:paraId="1BE5F4CF" w14:textId="77777777" w:rsidR="005B3DE3" w:rsidRPr="005B3DE3" w:rsidRDefault="005B3DE3" w:rsidP="005B3DE3">
      <w:pPr>
        <w:pStyle w:val="Prrafodelista"/>
        <w:jc w:val="both"/>
        <w:rPr>
          <w:rFonts w:ascii="Geomanist" w:hAnsi="Geomanist" w:cs="Arial"/>
          <w:sz w:val="24"/>
        </w:rPr>
      </w:pPr>
    </w:p>
    <w:p w14:paraId="32E9096A" w14:textId="77777777" w:rsidR="005B3DE3" w:rsidRDefault="005B3DE3" w:rsidP="005B3DE3">
      <w:pPr>
        <w:pStyle w:val="Prrafodelista"/>
        <w:jc w:val="both"/>
        <w:rPr>
          <w:rFonts w:ascii="Geomanist" w:hAnsi="Geomanist" w:cs="Arial"/>
          <w:sz w:val="24"/>
        </w:rPr>
      </w:pPr>
      <w:r w:rsidRPr="005B3DE3">
        <w:rPr>
          <w:rFonts w:ascii="Geomanist" w:hAnsi="Geomanist" w:cs="Arial"/>
          <w:sz w:val="24"/>
        </w:rPr>
        <w:t>4.- Carta protestada en la que conste que tiene</w:t>
      </w:r>
      <w:r>
        <w:rPr>
          <w:rFonts w:ascii="Geomanist" w:hAnsi="Geomanist" w:cs="Arial"/>
          <w:sz w:val="24"/>
        </w:rPr>
        <w:t>:</w:t>
      </w:r>
    </w:p>
    <w:p w14:paraId="7B7FC35C" w14:textId="311AEDB8"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 xml:space="preserve"> </w:t>
      </w:r>
    </w:p>
    <w:p w14:paraId="6F76AC8A" w14:textId="4D02B54A" w:rsidR="005B3DE3" w:rsidRDefault="005B3DE3" w:rsidP="005B3DE3">
      <w:pPr>
        <w:pStyle w:val="Prrafodelista"/>
        <w:numPr>
          <w:ilvl w:val="0"/>
          <w:numId w:val="36"/>
        </w:numPr>
        <w:jc w:val="both"/>
        <w:rPr>
          <w:rFonts w:ascii="Geomanist" w:hAnsi="Geomanist" w:cs="Arial"/>
          <w:sz w:val="24"/>
        </w:rPr>
      </w:pPr>
      <w:r w:rsidRPr="005B3DE3">
        <w:rPr>
          <w:rFonts w:ascii="Geomanist" w:hAnsi="Geomanist" w:cs="Arial"/>
          <w:sz w:val="24"/>
        </w:rPr>
        <w:t>Los vehículos que utilizará para la prestación de este servicio cuentan con las autorizaciones y medidas de seguridad establecidas en la normatividad vigente.</w:t>
      </w:r>
    </w:p>
    <w:p w14:paraId="365DF166" w14:textId="77777777" w:rsidR="005B3DE3" w:rsidRPr="005B3DE3" w:rsidRDefault="005B3DE3" w:rsidP="005B3DE3">
      <w:pPr>
        <w:pStyle w:val="Prrafodelista"/>
        <w:ind w:left="1080"/>
        <w:jc w:val="both"/>
        <w:rPr>
          <w:rFonts w:ascii="Geomanist" w:hAnsi="Geomanist" w:cs="Arial"/>
          <w:sz w:val="24"/>
        </w:rPr>
      </w:pPr>
    </w:p>
    <w:p w14:paraId="4BDABF60" w14:textId="0E8F9775" w:rsidR="005B3DE3" w:rsidRDefault="005B3DE3" w:rsidP="005B3DE3">
      <w:pPr>
        <w:pStyle w:val="Prrafodelista"/>
        <w:numPr>
          <w:ilvl w:val="0"/>
          <w:numId w:val="36"/>
        </w:numPr>
        <w:jc w:val="both"/>
        <w:rPr>
          <w:rFonts w:ascii="Geomanist" w:hAnsi="Geomanist" w:cs="Arial"/>
          <w:sz w:val="24"/>
        </w:rPr>
      </w:pPr>
      <w:r w:rsidRPr="005B3DE3">
        <w:rPr>
          <w:rFonts w:ascii="Geomanist" w:hAnsi="Geomanist" w:cs="Arial"/>
          <w:sz w:val="24"/>
        </w:rPr>
        <w:t xml:space="preserve">Las autorizaciones, permisos y certificados presentados se encuentran vigentes y se mantendrán durante el plazo del contrato. </w:t>
      </w:r>
    </w:p>
    <w:p w14:paraId="35B2145C" w14:textId="77777777" w:rsidR="005B3DE3" w:rsidRPr="005B3DE3" w:rsidRDefault="005B3DE3" w:rsidP="005B3DE3">
      <w:pPr>
        <w:pStyle w:val="Prrafodelista"/>
        <w:rPr>
          <w:rFonts w:ascii="Geomanist" w:hAnsi="Geomanist" w:cs="Arial"/>
          <w:sz w:val="24"/>
        </w:rPr>
      </w:pPr>
    </w:p>
    <w:p w14:paraId="671FE75B" w14:textId="21ECA556" w:rsidR="005B3DE3" w:rsidRPr="005B3DE3" w:rsidRDefault="005B3DE3" w:rsidP="005B3DE3">
      <w:pPr>
        <w:pStyle w:val="Prrafodelista"/>
        <w:numPr>
          <w:ilvl w:val="0"/>
          <w:numId w:val="36"/>
        </w:numPr>
        <w:jc w:val="both"/>
        <w:rPr>
          <w:rFonts w:ascii="Geomanist" w:hAnsi="Geomanist" w:cs="Arial"/>
          <w:sz w:val="24"/>
        </w:rPr>
      </w:pPr>
      <w:r w:rsidRPr="005B3DE3">
        <w:rPr>
          <w:rFonts w:ascii="Geomanist" w:hAnsi="Geomanist" w:cs="Arial"/>
          <w:sz w:val="24"/>
        </w:rPr>
        <w:t>Que no está sancionado y/o limitado por las autoridades federales, estatales y/o municipales correspondientes, para la prestación de los conceptos relacionados con el presente servicio.</w:t>
      </w:r>
    </w:p>
    <w:p w14:paraId="2472BD1F" w14:textId="77777777" w:rsidR="005B3DE3" w:rsidRPr="005B3DE3" w:rsidRDefault="005B3DE3" w:rsidP="005B3DE3">
      <w:pPr>
        <w:pStyle w:val="Prrafodelista"/>
        <w:ind w:left="1080"/>
        <w:jc w:val="both"/>
        <w:rPr>
          <w:rFonts w:ascii="Geomanist" w:hAnsi="Geomanist" w:cs="Arial"/>
          <w:sz w:val="24"/>
        </w:rPr>
      </w:pPr>
    </w:p>
    <w:p w14:paraId="4DFB7529"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d) Cumple con las disposiciones jurídicas, administrativas y normativas vigentes en la materia y que cumplirá con aquellas que publiquen las autoridades competentes durante la vigencia del contrato.</w:t>
      </w:r>
    </w:p>
    <w:p w14:paraId="42CA7D56" w14:textId="77777777" w:rsidR="005B3DE3" w:rsidRPr="005B3DE3" w:rsidRDefault="005B3DE3" w:rsidP="005B3DE3">
      <w:pPr>
        <w:pStyle w:val="Prrafodelista"/>
        <w:jc w:val="both"/>
        <w:rPr>
          <w:rFonts w:ascii="Geomanist" w:hAnsi="Geomanist" w:cs="Arial"/>
          <w:sz w:val="24"/>
        </w:rPr>
      </w:pPr>
    </w:p>
    <w:p w14:paraId="6D37251B" w14:textId="28FCD146"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5.- Relación de plantilla vehicular propuesto para la prestación del servicio y mosaico fotográfico para el suministro del agua purificada en garrafones en presentación de 19 hasta 20 litros y agua embotellada en presentación de 500</w:t>
      </w:r>
      <w:r w:rsidR="00AB1CE9">
        <w:rPr>
          <w:rFonts w:ascii="Geomanist" w:hAnsi="Geomanist" w:cs="Arial"/>
          <w:sz w:val="24"/>
        </w:rPr>
        <w:t xml:space="preserve"> mililitros conforme al Anexo 7</w:t>
      </w:r>
      <w:r w:rsidRPr="005B3DE3">
        <w:rPr>
          <w:rFonts w:ascii="Geomanist" w:hAnsi="Geomanist" w:cs="Arial"/>
          <w:sz w:val="24"/>
        </w:rPr>
        <w:t>.</w:t>
      </w:r>
    </w:p>
    <w:p w14:paraId="779766FB" w14:textId="77777777" w:rsidR="005B3DE3" w:rsidRPr="005B3DE3" w:rsidRDefault="005B3DE3" w:rsidP="005B3DE3">
      <w:pPr>
        <w:pStyle w:val="Prrafodelista"/>
        <w:jc w:val="both"/>
        <w:rPr>
          <w:rFonts w:ascii="Geomanist" w:hAnsi="Geomanist" w:cs="Arial"/>
          <w:sz w:val="24"/>
        </w:rPr>
      </w:pPr>
    </w:p>
    <w:p w14:paraId="065693DD"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6.- Presentar relación de personal y constancias de capacitación del personal que participa en el proceso de purificación del agua potable para consumo humano expedida por autoridades sanitarias o de los servicios de salud o de la Secretaría del Trabajo y Previsión Social, así como cursos de adiestramiento en el puesto para la recepción de los garrafones vacíos y entrega de los mismos con contenido de agua.</w:t>
      </w:r>
    </w:p>
    <w:p w14:paraId="42732F52" w14:textId="77777777" w:rsidR="005B3DE3" w:rsidRPr="005B3DE3" w:rsidRDefault="005B3DE3" w:rsidP="005B3DE3">
      <w:pPr>
        <w:pStyle w:val="Prrafodelista"/>
        <w:jc w:val="both"/>
        <w:rPr>
          <w:rFonts w:ascii="Geomanist" w:hAnsi="Geomanist" w:cs="Arial"/>
          <w:sz w:val="24"/>
        </w:rPr>
      </w:pPr>
    </w:p>
    <w:p w14:paraId="57EB32CE" w14:textId="77777777" w:rsidR="005B3DE3" w:rsidRPr="005B3DE3" w:rsidRDefault="005B3DE3" w:rsidP="005B3DE3">
      <w:pPr>
        <w:pStyle w:val="Prrafodelista"/>
        <w:jc w:val="both"/>
        <w:rPr>
          <w:rFonts w:ascii="Geomanist" w:hAnsi="Geomanist" w:cs="Arial"/>
          <w:sz w:val="24"/>
        </w:rPr>
      </w:pPr>
      <w:r w:rsidRPr="005B3DE3">
        <w:rPr>
          <w:rFonts w:ascii="Geomanist" w:hAnsi="Geomanist" w:cs="Arial"/>
          <w:sz w:val="24"/>
        </w:rPr>
        <w:t>7.- Escrito suscrito y firmado por el Representante Legal en que se asuma el compromiso de instalar en los primeros 10 días de vigencia los contenedores y despachadores de agua fría y caliente</w:t>
      </w:r>
    </w:p>
    <w:p w14:paraId="7508F6C1" w14:textId="77777777" w:rsidR="005B3DE3" w:rsidRPr="005B3DE3" w:rsidRDefault="005B3DE3" w:rsidP="005B3DE3">
      <w:pPr>
        <w:pStyle w:val="Prrafodelista"/>
        <w:jc w:val="both"/>
        <w:rPr>
          <w:rFonts w:ascii="Geomanist" w:hAnsi="Geomanist" w:cs="Arial"/>
          <w:sz w:val="24"/>
        </w:rPr>
      </w:pPr>
    </w:p>
    <w:p w14:paraId="2BBA5B3E" w14:textId="5F9578C4" w:rsidR="005B3DE3" w:rsidRPr="00FB50D4" w:rsidRDefault="00FB50D4" w:rsidP="00FB50D4">
      <w:pPr>
        <w:ind w:left="284"/>
        <w:jc w:val="both"/>
        <w:rPr>
          <w:rFonts w:ascii="Geomanist" w:hAnsi="Geomanist" w:cs="Arial"/>
          <w:b/>
          <w:sz w:val="24"/>
        </w:rPr>
      </w:pPr>
      <w:r w:rsidRPr="00FB50D4">
        <w:rPr>
          <w:rFonts w:ascii="Geomanist" w:hAnsi="Geomanist" w:cs="Arial"/>
          <w:b/>
          <w:sz w:val="24"/>
        </w:rPr>
        <w:t xml:space="preserve">7.- DOCUMENTACIÓN TÉCNICA NECESARIA COMO PUEDEN SER: FOLLETOS, CATÁLOGOS, FOTOGRAFÍAS, MANUALES ENTRE OTROS, EN CASO DE QUE SE REQUIERAN PARA COMPROBAR SUS ESPECIFICACIONES. </w:t>
      </w:r>
    </w:p>
    <w:p w14:paraId="7A22FA3C" w14:textId="3AF21A8E" w:rsidR="00880E11" w:rsidRPr="005B3DE3" w:rsidRDefault="005B3DE3" w:rsidP="005B3DE3">
      <w:pPr>
        <w:pStyle w:val="Prrafodelista"/>
        <w:jc w:val="both"/>
        <w:rPr>
          <w:rFonts w:ascii="Geomanist" w:hAnsi="Geomanist" w:cs="Arial"/>
          <w:sz w:val="24"/>
        </w:rPr>
      </w:pPr>
      <w:r w:rsidRPr="005B3DE3">
        <w:rPr>
          <w:rFonts w:ascii="Geomanist" w:hAnsi="Geomanist" w:cs="Arial"/>
          <w:sz w:val="24"/>
        </w:rPr>
        <w:t>El licitante deberá entregar carta en formato libre en la que se especificó la infraestructura con la que cuenta para la prestación del servicio, metodología y la experiencia comprobable de la implantación de estas. Acreditando la experiencia con la presentación como mínimo de 1 copia de contrato celebrado con anterioridad con entidades públicas o privadas respecto al servicio objeto de la presente adjudicación, deberá incluir, memoria fotográfica de las instalaciones.</w:t>
      </w:r>
    </w:p>
    <w:p w14:paraId="2AE6C968" w14:textId="77777777" w:rsidR="00880E11" w:rsidRDefault="00880E11" w:rsidP="00F27D12">
      <w:pPr>
        <w:pStyle w:val="Prrafodelista"/>
        <w:rPr>
          <w:rFonts w:ascii="Geomanist" w:hAnsi="Geomanist" w:cs="Arial"/>
        </w:rPr>
      </w:pPr>
    </w:p>
    <w:p w14:paraId="50D3B5CB" w14:textId="77777777" w:rsidR="00FB50D4" w:rsidRDefault="00FB50D4" w:rsidP="00F27D12">
      <w:pPr>
        <w:pStyle w:val="Prrafodelista"/>
        <w:rPr>
          <w:rFonts w:ascii="Geomanist" w:hAnsi="Geomanist" w:cs="Arial"/>
        </w:rPr>
      </w:pPr>
    </w:p>
    <w:p w14:paraId="5587418F" w14:textId="22A28BA3" w:rsidR="00FB50D4" w:rsidRPr="00FB50D4" w:rsidRDefault="00FB50D4" w:rsidP="00FB50D4">
      <w:pPr>
        <w:pStyle w:val="Prrafodelista"/>
        <w:ind w:left="284"/>
        <w:rPr>
          <w:rFonts w:ascii="Geomanist" w:hAnsi="Geomanist" w:cs="Arial"/>
          <w:b/>
          <w:sz w:val="24"/>
        </w:rPr>
      </w:pPr>
      <w:r>
        <w:rPr>
          <w:rFonts w:ascii="Geomanist" w:hAnsi="Geomanist" w:cs="Arial"/>
          <w:b/>
          <w:sz w:val="24"/>
        </w:rPr>
        <w:t xml:space="preserve"> 8.- PENAS CONVENCIONALES Y DEDUCTIVAS.</w:t>
      </w:r>
    </w:p>
    <w:p w14:paraId="490164DD" w14:textId="77777777" w:rsidR="00FB50D4" w:rsidRDefault="00FB50D4" w:rsidP="00FB50D4">
      <w:pPr>
        <w:spacing w:after="0" w:line="240" w:lineRule="auto"/>
        <w:jc w:val="both"/>
        <w:rPr>
          <w:rFonts w:ascii="Geomanist" w:eastAsiaTheme="minorEastAsia" w:hAnsi="Geomanist" w:cs="Arial"/>
          <w:b/>
          <w:bCs/>
          <w:sz w:val="24"/>
          <w:szCs w:val="24"/>
          <w:u w:val="single"/>
          <w:lang w:val="es-ES_tradnl"/>
        </w:rPr>
      </w:pPr>
    </w:p>
    <w:p w14:paraId="1051BB07" w14:textId="77777777" w:rsidR="00FB50D4" w:rsidRPr="00FB50D4" w:rsidRDefault="00FB50D4" w:rsidP="00FB50D4">
      <w:pPr>
        <w:spacing w:after="0" w:line="240" w:lineRule="auto"/>
        <w:jc w:val="both"/>
        <w:rPr>
          <w:rFonts w:ascii="Geomanist" w:eastAsiaTheme="minorEastAsia" w:hAnsi="Geomanist" w:cs="Arial"/>
          <w:b/>
          <w:bCs/>
          <w:sz w:val="24"/>
          <w:szCs w:val="24"/>
          <w:u w:val="single"/>
          <w:lang w:val="es-ES_tradnl"/>
        </w:rPr>
      </w:pPr>
      <w:r w:rsidRPr="00FB50D4">
        <w:rPr>
          <w:rFonts w:ascii="Geomanist" w:eastAsiaTheme="minorEastAsia" w:hAnsi="Geomanist" w:cs="Arial"/>
          <w:b/>
          <w:bCs/>
          <w:sz w:val="24"/>
          <w:szCs w:val="24"/>
          <w:u w:val="single"/>
          <w:lang w:val="es-ES_tradnl"/>
        </w:rPr>
        <w:t>Penas Convencionales</w:t>
      </w:r>
    </w:p>
    <w:p w14:paraId="2A80B5D7" w14:textId="77777777" w:rsidR="00FB50D4" w:rsidRPr="00FB50D4" w:rsidRDefault="00FB50D4" w:rsidP="00FB50D4">
      <w:pPr>
        <w:spacing w:after="0" w:line="240" w:lineRule="auto"/>
        <w:contextualSpacing/>
        <w:jc w:val="both"/>
        <w:rPr>
          <w:rFonts w:ascii="Geomanist" w:eastAsiaTheme="minorEastAsia" w:hAnsi="Geomanist" w:cs="Arial"/>
          <w:bCs/>
          <w:sz w:val="24"/>
          <w:szCs w:val="24"/>
          <w:lang w:val="es-ES_tradnl"/>
        </w:rPr>
      </w:pPr>
    </w:p>
    <w:p w14:paraId="26CCB8B9" w14:textId="77777777" w:rsidR="00FB50D4" w:rsidRPr="00FB50D4" w:rsidRDefault="00FB50D4" w:rsidP="00FB50D4">
      <w:pPr>
        <w:spacing w:after="0" w:line="240" w:lineRule="auto"/>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La penalización se calculará a partir del día siguiente en que concluye el plazo o fecha convenida para iniciar la prestación de los servicios.</w:t>
      </w:r>
    </w:p>
    <w:p w14:paraId="16D74CDA" w14:textId="77777777" w:rsidR="00FB50D4" w:rsidRPr="00FB50D4" w:rsidRDefault="00FB50D4" w:rsidP="00FB50D4">
      <w:pPr>
        <w:spacing w:after="0" w:line="240" w:lineRule="auto"/>
        <w:contextualSpacing/>
        <w:jc w:val="both"/>
        <w:rPr>
          <w:rFonts w:ascii="Geomanist" w:eastAsiaTheme="minorEastAsia" w:hAnsi="Geomanist" w:cs="Arial"/>
          <w:bCs/>
          <w:sz w:val="24"/>
          <w:szCs w:val="24"/>
          <w:lang w:val="es-ES_tradnl"/>
        </w:rPr>
      </w:pPr>
    </w:p>
    <w:p w14:paraId="5A219DD6" w14:textId="56B0FE05" w:rsidR="00FB50D4" w:rsidRDefault="00FB50D4" w:rsidP="00FB50D4">
      <w:pPr>
        <w:spacing w:after="0" w:line="240" w:lineRule="auto"/>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 xml:space="preserve">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14:paraId="76E50DDF" w14:textId="77777777" w:rsidR="00FB50D4" w:rsidRPr="00FB50D4" w:rsidRDefault="00FB50D4" w:rsidP="00FB50D4">
      <w:pPr>
        <w:spacing w:after="0" w:line="240" w:lineRule="auto"/>
        <w:contextualSpacing/>
        <w:jc w:val="both"/>
        <w:rPr>
          <w:rFonts w:ascii="Geomanist" w:eastAsiaTheme="minorEastAsia" w:hAnsi="Geomanist" w:cs="Arial"/>
          <w:bCs/>
          <w:sz w:val="24"/>
          <w:szCs w:val="24"/>
          <w:lang w:val="es-ES_tradnl"/>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4"/>
        <w:gridCol w:w="3639"/>
        <w:gridCol w:w="3115"/>
      </w:tblGrid>
      <w:tr w:rsidR="00FB50D4" w:rsidRPr="00FB50D4" w14:paraId="5967BE2C" w14:textId="77777777" w:rsidTr="00FB50D4">
        <w:trPr>
          <w:trHeight w:val="72"/>
          <w:tblHeader/>
          <w:jc w:val="right"/>
        </w:trPr>
        <w:tc>
          <w:tcPr>
            <w:tcW w:w="1685" w:type="pct"/>
            <w:shd w:val="clear" w:color="auto" w:fill="943634" w:themeFill="accent2" w:themeFillShade="BF"/>
          </w:tcPr>
          <w:p w14:paraId="2DC5711F" w14:textId="77777777" w:rsidR="00FB50D4" w:rsidRPr="00FB50D4" w:rsidRDefault="00FB50D4" w:rsidP="00FB50D4">
            <w:pPr>
              <w:spacing w:after="0" w:line="240" w:lineRule="auto"/>
              <w:ind w:left="567"/>
              <w:jc w:val="center"/>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Arial"/>
                <w:bCs/>
                <w:sz w:val="24"/>
                <w:szCs w:val="24"/>
                <w:lang w:val="es-ES_tradnl"/>
              </w:rPr>
              <w:br w:type="page"/>
            </w:r>
            <w:r w:rsidRPr="00FB50D4">
              <w:rPr>
                <w:rFonts w:ascii="Geomanist" w:eastAsiaTheme="minorEastAsia" w:hAnsi="Geomanist" w:cs="Tahoma"/>
                <w:b/>
                <w:color w:val="FFFFFF" w:themeColor="background1"/>
                <w:sz w:val="15"/>
                <w:szCs w:val="15"/>
                <w:lang w:val="es-ES_tradnl"/>
              </w:rPr>
              <w:t>CONCEPTO U OBLIGACION</w:t>
            </w:r>
          </w:p>
        </w:tc>
        <w:tc>
          <w:tcPr>
            <w:tcW w:w="1786" w:type="pct"/>
            <w:shd w:val="clear" w:color="auto" w:fill="943634" w:themeFill="accent2" w:themeFillShade="BF"/>
          </w:tcPr>
          <w:p w14:paraId="0A917DCB" w14:textId="77777777" w:rsidR="00FB50D4" w:rsidRPr="00FB50D4" w:rsidRDefault="00FB50D4" w:rsidP="00FB50D4">
            <w:pPr>
              <w:spacing w:after="0" w:line="240" w:lineRule="auto"/>
              <w:ind w:left="567"/>
              <w:jc w:val="center"/>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DEDUCCIÓN</w:t>
            </w:r>
          </w:p>
        </w:tc>
        <w:tc>
          <w:tcPr>
            <w:tcW w:w="1529" w:type="pct"/>
            <w:shd w:val="clear" w:color="auto" w:fill="943634" w:themeFill="accent2" w:themeFillShade="BF"/>
          </w:tcPr>
          <w:p w14:paraId="0A938BD2" w14:textId="77777777" w:rsidR="00FB50D4" w:rsidRPr="00FB50D4" w:rsidRDefault="00FB50D4" w:rsidP="00FB50D4">
            <w:pPr>
              <w:spacing w:after="0" w:line="240" w:lineRule="auto"/>
              <w:ind w:left="567"/>
              <w:jc w:val="center"/>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LIMITES DE INCUMPLIMIENTO</w:t>
            </w:r>
          </w:p>
        </w:tc>
      </w:tr>
      <w:tr w:rsidR="00FB50D4" w:rsidRPr="00FB50D4" w14:paraId="22E57949" w14:textId="77777777" w:rsidTr="00FB50D4">
        <w:trPr>
          <w:trHeight w:val="175"/>
          <w:jc w:val="right"/>
        </w:trPr>
        <w:tc>
          <w:tcPr>
            <w:tcW w:w="1685" w:type="pct"/>
            <w:shd w:val="clear" w:color="auto" w:fill="auto"/>
          </w:tcPr>
          <w:p w14:paraId="7BF77160" w14:textId="77777777" w:rsidR="00FB50D4" w:rsidRPr="00FB50D4" w:rsidRDefault="00FB50D4" w:rsidP="00FB50D4">
            <w:pPr>
              <w:autoSpaceDE w:val="0"/>
              <w:autoSpaceDN w:val="0"/>
              <w:adjustRightInd w:val="0"/>
              <w:spacing w:after="0" w:line="240" w:lineRule="auto"/>
              <w:rPr>
                <w:rFonts w:ascii="Geomanist" w:eastAsia="Arial Unicode MS" w:hAnsi="Geomanist" w:cs="Tahoma"/>
                <w:b/>
                <w:sz w:val="15"/>
                <w:szCs w:val="15"/>
                <w:lang w:val="es-ES_tradnl"/>
              </w:rPr>
            </w:pPr>
            <w:r w:rsidRPr="00FB50D4">
              <w:rPr>
                <w:rFonts w:ascii="Geomanist" w:eastAsia="Arial Unicode MS" w:hAnsi="Geomanist" w:cs="Tahoma"/>
                <w:b/>
                <w:sz w:val="15"/>
                <w:szCs w:val="15"/>
                <w:lang w:val="es-ES_tradnl"/>
              </w:rPr>
              <w:t>El suministro de agua para consumo humano en presentaciones de garrafón de 19 a 20 litros y agua embotellada de 250 ml caja con 20 piezas, deberá realizarse a partir del primer día hábil del inicio de la vigencia del contrato en horario y frecuencia de visita, conforme a lo establecidos en el Anexo 2.</w:t>
            </w:r>
          </w:p>
        </w:tc>
        <w:tc>
          <w:tcPr>
            <w:tcW w:w="1786" w:type="pct"/>
          </w:tcPr>
          <w:p w14:paraId="5EC57672" w14:textId="77777777" w:rsidR="00FB50D4" w:rsidRPr="00FB50D4" w:rsidRDefault="00FB50D4" w:rsidP="00FB50D4">
            <w:pPr>
              <w:spacing w:after="0" w:line="240" w:lineRule="auto"/>
              <w:rPr>
                <w:rFonts w:ascii="Geomanist" w:eastAsia="Arial Unicode MS" w:hAnsi="Geomanist" w:cs="Tahoma"/>
                <w:sz w:val="15"/>
                <w:szCs w:val="15"/>
                <w:lang w:val="es-ES_tradnl"/>
              </w:rPr>
            </w:pPr>
            <w:r w:rsidRPr="00FB50D4">
              <w:rPr>
                <w:rFonts w:ascii="Geomanist" w:eastAsia="Arial Unicode MS" w:hAnsi="Geomanist" w:cs="Tahoma"/>
                <w:sz w:val="15"/>
                <w:szCs w:val="15"/>
                <w:lang w:val="es-ES_tradnl"/>
              </w:rPr>
              <w:t>Se aplicará una pena convencional por cada día de atraso (24 horas) en la prestación del servicio, por el equivalente al 2 %, sobre el valor total del suministro programado o requerido de manera extraordinaria, sin incluir el IVA.</w:t>
            </w:r>
          </w:p>
        </w:tc>
        <w:tc>
          <w:tcPr>
            <w:tcW w:w="1529" w:type="pct"/>
          </w:tcPr>
          <w:p w14:paraId="585DD5F2" w14:textId="77777777" w:rsidR="00FB50D4" w:rsidRPr="00FB50D4" w:rsidRDefault="00FB50D4" w:rsidP="00FB50D4">
            <w:pPr>
              <w:spacing w:after="0" w:line="240" w:lineRule="auto"/>
              <w:ind w:left="15"/>
              <w:rPr>
                <w:rFonts w:ascii="Geomanist" w:eastAsia="Arial Unicode MS" w:hAnsi="Geomanist" w:cs="Tahoma"/>
                <w:sz w:val="15"/>
                <w:szCs w:val="15"/>
                <w:lang w:val="es-ES_tradnl"/>
              </w:rPr>
            </w:pPr>
            <w:r w:rsidRPr="00FB50D4">
              <w:rPr>
                <w:rFonts w:ascii="Geomanist" w:eastAsia="Arial Unicode MS" w:hAnsi="Geomanist" w:cs="Tahoma"/>
                <w:sz w:val="15"/>
                <w:szCs w:val="15"/>
                <w:lang w:val="es-ES_tradnl"/>
              </w:rPr>
              <w:t>La suma de las penas convencionales no deberá exceder el importe de la garantía</w:t>
            </w:r>
          </w:p>
        </w:tc>
      </w:tr>
    </w:tbl>
    <w:p w14:paraId="586AAD3A"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0"/>
          <w:szCs w:val="20"/>
          <w:lang w:val="es-ES_tradnl"/>
        </w:rPr>
      </w:pPr>
    </w:p>
    <w:p w14:paraId="0F845D65"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r w:rsidRPr="00FB50D4">
        <w:rPr>
          <w:rFonts w:ascii="Geomanist" w:eastAsiaTheme="minorEastAsia" w:hAnsi="Geomanist" w:cs="Tahoma"/>
          <w:sz w:val="24"/>
          <w:szCs w:val="20"/>
          <w:lang w:val="es-ES_tradnl"/>
        </w:rPr>
        <w:t xml:space="preserve">La pena convencional se calculará de acuerdo con los siguientes términos y condiciones expresados en la fórmula que se detalla a continuación: </w:t>
      </w:r>
    </w:p>
    <w:p w14:paraId="63FF9E91"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
    <w:p w14:paraId="60730753"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roofErr w:type="spellStart"/>
      <w:r w:rsidRPr="00FB50D4">
        <w:rPr>
          <w:rFonts w:ascii="Geomanist" w:eastAsiaTheme="minorEastAsia" w:hAnsi="Geomanist" w:cs="Tahoma"/>
          <w:sz w:val="24"/>
          <w:szCs w:val="20"/>
          <w:lang w:val="es-ES_tradnl"/>
        </w:rPr>
        <w:t>Pca</w:t>
      </w:r>
      <w:proofErr w:type="spellEnd"/>
      <w:r w:rsidRPr="00FB50D4">
        <w:rPr>
          <w:rFonts w:ascii="Geomanist" w:eastAsiaTheme="minorEastAsia" w:hAnsi="Geomanist" w:cs="Tahoma"/>
          <w:sz w:val="24"/>
          <w:szCs w:val="20"/>
          <w:lang w:val="es-ES_tradnl"/>
        </w:rPr>
        <w:t xml:space="preserve"> = (%d</w:t>
      </w:r>
      <w:proofErr w:type="gramStart"/>
      <w:r w:rsidRPr="00FB50D4">
        <w:rPr>
          <w:rFonts w:ascii="Geomanist" w:eastAsiaTheme="minorEastAsia" w:hAnsi="Geomanist" w:cs="Tahoma"/>
          <w:sz w:val="24"/>
          <w:szCs w:val="20"/>
          <w:lang w:val="es-ES_tradnl"/>
        </w:rPr>
        <w:t>)(</w:t>
      </w:r>
      <w:proofErr w:type="spellStart"/>
      <w:proofErr w:type="gramEnd"/>
      <w:r w:rsidRPr="00FB50D4">
        <w:rPr>
          <w:rFonts w:ascii="Geomanist" w:eastAsiaTheme="minorEastAsia" w:hAnsi="Geomanist" w:cs="Tahoma"/>
          <w:sz w:val="24"/>
          <w:szCs w:val="20"/>
          <w:lang w:val="es-ES_tradnl"/>
        </w:rPr>
        <w:t>nda</w:t>
      </w:r>
      <w:proofErr w:type="spellEnd"/>
      <w:r w:rsidRPr="00FB50D4">
        <w:rPr>
          <w:rFonts w:ascii="Geomanist" w:eastAsiaTheme="minorEastAsia" w:hAnsi="Geomanist" w:cs="Tahoma"/>
          <w:sz w:val="24"/>
          <w:szCs w:val="20"/>
          <w:lang w:val="es-ES_tradnl"/>
        </w:rPr>
        <w:t>)(</w:t>
      </w:r>
      <w:proofErr w:type="spellStart"/>
      <w:r w:rsidRPr="00FB50D4">
        <w:rPr>
          <w:rFonts w:ascii="Geomanist" w:eastAsiaTheme="minorEastAsia" w:hAnsi="Geomanist" w:cs="Tahoma"/>
          <w:sz w:val="24"/>
          <w:szCs w:val="20"/>
          <w:lang w:val="es-ES_tradnl"/>
        </w:rPr>
        <w:t>vspa</w:t>
      </w:r>
      <w:proofErr w:type="spellEnd"/>
      <w:r w:rsidRPr="00FB50D4">
        <w:rPr>
          <w:rFonts w:ascii="Geomanist" w:eastAsiaTheme="minorEastAsia" w:hAnsi="Geomanist" w:cs="Tahoma"/>
          <w:sz w:val="24"/>
          <w:szCs w:val="20"/>
          <w:lang w:val="es-ES_tradnl"/>
        </w:rPr>
        <w:t xml:space="preserve">) </w:t>
      </w:r>
    </w:p>
    <w:p w14:paraId="37ECF583"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r w:rsidRPr="00FB50D4">
        <w:rPr>
          <w:rFonts w:ascii="Geomanist" w:eastAsiaTheme="minorEastAsia" w:hAnsi="Geomanist" w:cs="Tahoma"/>
          <w:sz w:val="24"/>
          <w:szCs w:val="20"/>
          <w:lang w:val="es-ES_tradnl"/>
        </w:rPr>
        <w:t xml:space="preserve">Dónde: </w:t>
      </w:r>
    </w:p>
    <w:p w14:paraId="18936DD2"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r w:rsidRPr="00FB50D4">
        <w:rPr>
          <w:rFonts w:ascii="Geomanist" w:eastAsiaTheme="minorEastAsia" w:hAnsi="Geomanist" w:cs="Tahoma"/>
          <w:sz w:val="24"/>
          <w:szCs w:val="20"/>
          <w:lang w:val="es-ES_tradnl"/>
        </w:rPr>
        <w:t xml:space="preserve">%d=porcentaje determinado en la convocatoria de licitación, invitación a cuando menos tres personas, cotización, contrato o pedido por cada día de atraso en el inicio de la </w:t>
      </w:r>
      <w:r w:rsidRPr="00FB50D4">
        <w:rPr>
          <w:rFonts w:ascii="Geomanist" w:eastAsiaTheme="minorEastAsia" w:hAnsi="Geomanist" w:cs="Tahoma"/>
          <w:sz w:val="24"/>
          <w:szCs w:val="20"/>
          <w:lang w:val="es-ES_tradnl"/>
        </w:rPr>
        <w:lastRenderedPageBreak/>
        <w:t xml:space="preserve">prestación del servicio o arrendamiento, considerando el rango señalado en el inciso “b”. </w:t>
      </w:r>
    </w:p>
    <w:p w14:paraId="6AE8D2D9"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roofErr w:type="spellStart"/>
      <w:r w:rsidRPr="00FB50D4">
        <w:rPr>
          <w:rFonts w:ascii="Geomanist" w:eastAsiaTheme="minorEastAsia" w:hAnsi="Geomanist" w:cs="Tahoma"/>
          <w:sz w:val="24"/>
          <w:szCs w:val="20"/>
          <w:lang w:val="es-ES_tradnl"/>
        </w:rPr>
        <w:t>Pca</w:t>
      </w:r>
      <w:proofErr w:type="spellEnd"/>
      <w:r w:rsidRPr="00FB50D4">
        <w:rPr>
          <w:rFonts w:ascii="Geomanist" w:eastAsiaTheme="minorEastAsia" w:hAnsi="Geomanist" w:cs="Tahoma"/>
          <w:sz w:val="24"/>
          <w:szCs w:val="20"/>
          <w:lang w:val="es-ES_tradnl"/>
        </w:rPr>
        <w:t xml:space="preserve"> = pena convencional aplicable. </w:t>
      </w:r>
    </w:p>
    <w:p w14:paraId="00EDCC91"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roofErr w:type="spellStart"/>
      <w:proofErr w:type="gramStart"/>
      <w:r w:rsidRPr="00FB50D4">
        <w:rPr>
          <w:rFonts w:ascii="Geomanist" w:eastAsiaTheme="minorEastAsia" w:hAnsi="Geomanist" w:cs="Tahoma"/>
          <w:sz w:val="24"/>
          <w:szCs w:val="20"/>
          <w:lang w:val="es-ES_tradnl"/>
        </w:rPr>
        <w:t>nda</w:t>
      </w:r>
      <w:proofErr w:type="spellEnd"/>
      <w:proofErr w:type="gramEnd"/>
      <w:r w:rsidRPr="00FB50D4">
        <w:rPr>
          <w:rFonts w:ascii="Geomanist" w:eastAsiaTheme="minorEastAsia" w:hAnsi="Geomanist" w:cs="Tahoma"/>
          <w:sz w:val="24"/>
          <w:szCs w:val="20"/>
          <w:lang w:val="es-ES_tradnl"/>
        </w:rPr>
        <w:t xml:space="preserve"> = número de días de atraso. </w:t>
      </w:r>
    </w:p>
    <w:p w14:paraId="3DCD825C"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roofErr w:type="spellStart"/>
      <w:proofErr w:type="gramStart"/>
      <w:r w:rsidRPr="00FB50D4">
        <w:rPr>
          <w:rFonts w:ascii="Geomanist" w:eastAsiaTheme="minorEastAsia" w:hAnsi="Geomanist" w:cs="Tahoma"/>
          <w:sz w:val="24"/>
          <w:szCs w:val="20"/>
          <w:lang w:val="es-ES_tradnl"/>
        </w:rPr>
        <w:t>vspa</w:t>
      </w:r>
      <w:proofErr w:type="spellEnd"/>
      <w:proofErr w:type="gramEnd"/>
      <w:r w:rsidRPr="00FB50D4">
        <w:rPr>
          <w:rFonts w:ascii="Geomanist" w:eastAsiaTheme="minorEastAsia" w:hAnsi="Geomanist" w:cs="Tahoma"/>
          <w:sz w:val="24"/>
          <w:szCs w:val="20"/>
          <w:lang w:val="es-ES_tradnl"/>
        </w:rPr>
        <w:t xml:space="preserve"> = valor de los servicios prestados con atraso, sin IVA.</w:t>
      </w:r>
    </w:p>
    <w:p w14:paraId="100ED94B" w14:textId="77777777" w:rsidR="00FB50D4" w:rsidRPr="00FB50D4" w:rsidRDefault="00FB50D4" w:rsidP="00FB50D4">
      <w:pPr>
        <w:tabs>
          <w:tab w:val="left" w:pos="-284"/>
          <w:tab w:val="left" w:pos="9498"/>
        </w:tabs>
        <w:spacing w:after="0" w:line="240" w:lineRule="auto"/>
        <w:ind w:left="567" w:right="51"/>
        <w:contextualSpacing/>
        <w:jc w:val="both"/>
        <w:rPr>
          <w:rFonts w:ascii="Geomanist" w:eastAsiaTheme="minorEastAsia" w:hAnsi="Geomanist" w:cs="Tahoma"/>
          <w:sz w:val="24"/>
          <w:szCs w:val="20"/>
          <w:lang w:val="es-ES_tradnl"/>
        </w:rPr>
      </w:pPr>
    </w:p>
    <w:p w14:paraId="24B2D755" w14:textId="77777777" w:rsidR="00FB50D4" w:rsidRPr="00FB50D4" w:rsidRDefault="00FB50D4" w:rsidP="00FB50D4">
      <w:pPr>
        <w:spacing w:after="0" w:line="240" w:lineRule="auto"/>
        <w:ind w:left="567"/>
        <w:jc w:val="both"/>
        <w:rPr>
          <w:rFonts w:ascii="Geomanist" w:eastAsiaTheme="minorEastAsia" w:hAnsi="Geomanist" w:cs="Arial"/>
          <w:b/>
          <w:bCs/>
          <w:sz w:val="24"/>
          <w:szCs w:val="24"/>
          <w:u w:val="single"/>
          <w:lang w:val="es-ES_tradnl"/>
        </w:rPr>
      </w:pPr>
      <w:r w:rsidRPr="00FB50D4">
        <w:rPr>
          <w:rFonts w:ascii="Geomanist" w:eastAsiaTheme="minorEastAsia" w:hAnsi="Geomanist" w:cs="Arial"/>
          <w:b/>
          <w:bCs/>
          <w:sz w:val="24"/>
          <w:szCs w:val="24"/>
          <w:u w:val="single"/>
          <w:lang w:val="es-ES_tradnl"/>
        </w:rPr>
        <w:t>Deducciones</w:t>
      </w:r>
    </w:p>
    <w:p w14:paraId="7BFB9D7C" w14:textId="77777777" w:rsidR="00FB50D4" w:rsidRPr="00FB50D4" w:rsidRDefault="00FB50D4" w:rsidP="00FB50D4">
      <w:pPr>
        <w:spacing w:after="0" w:line="240" w:lineRule="auto"/>
        <w:ind w:left="567"/>
        <w:jc w:val="both"/>
        <w:rPr>
          <w:rFonts w:ascii="Geomanist" w:eastAsiaTheme="minorEastAsia" w:hAnsi="Geomanist" w:cs="Arial"/>
          <w:b/>
          <w:bCs/>
          <w:sz w:val="14"/>
          <w:szCs w:val="24"/>
          <w:lang w:val="es-ES_tradnl"/>
        </w:rPr>
      </w:pPr>
    </w:p>
    <w:p w14:paraId="7ED5946E" w14:textId="77777777" w:rsidR="00FB50D4" w:rsidRDefault="00FB50D4" w:rsidP="00FB50D4">
      <w:pPr>
        <w:spacing w:after="0" w:line="240" w:lineRule="auto"/>
        <w:ind w:left="567" w:right="49"/>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Las deducciones se aplicarán de acuerdo con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14:paraId="4766BD3B" w14:textId="77777777" w:rsidR="00FB50D4" w:rsidRPr="00FB50D4" w:rsidRDefault="00FB50D4" w:rsidP="00FB50D4">
      <w:pPr>
        <w:spacing w:after="0" w:line="240" w:lineRule="auto"/>
        <w:ind w:left="567" w:right="49"/>
        <w:jc w:val="both"/>
        <w:rPr>
          <w:rFonts w:ascii="Geomanist" w:eastAsiaTheme="minorEastAsia" w:hAnsi="Geomanist" w:cs="Arial"/>
          <w:bCs/>
          <w:sz w:val="24"/>
          <w:szCs w:val="24"/>
          <w:lang w:val="es-ES_tradnl"/>
        </w:rPr>
      </w:pPr>
    </w:p>
    <w:p w14:paraId="62AC3FDD" w14:textId="77777777" w:rsidR="00FB50D4" w:rsidRPr="00FB50D4" w:rsidRDefault="00FB50D4" w:rsidP="00FB50D4">
      <w:pPr>
        <w:spacing w:after="0" w:line="240" w:lineRule="auto"/>
        <w:ind w:left="567" w:right="49"/>
        <w:jc w:val="both"/>
        <w:rPr>
          <w:rFonts w:ascii="Geomanist" w:eastAsiaTheme="minorEastAsia" w:hAnsi="Geomanist" w:cs="Tahoma"/>
          <w:sz w:val="14"/>
          <w:szCs w:val="24"/>
          <w:lang w:val="es-ES_tradnl"/>
        </w:rPr>
      </w:pPr>
    </w:p>
    <w:tbl>
      <w:tblPr>
        <w:tblW w:w="466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1"/>
        <w:gridCol w:w="1536"/>
        <w:gridCol w:w="1112"/>
        <w:gridCol w:w="1394"/>
        <w:gridCol w:w="1549"/>
        <w:gridCol w:w="1461"/>
        <w:gridCol w:w="1364"/>
      </w:tblGrid>
      <w:tr w:rsidR="00FB50D4" w:rsidRPr="00FB50D4" w14:paraId="27597BF1" w14:textId="77777777" w:rsidTr="006624B6">
        <w:trPr>
          <w:trHeight w:val="57"/>
          <w:tblHeader/>
        </w:trPr>
        <w:tc>
          <w:tcPr>
            <w:tcW w:w="522" w:type="pct"/>
            <w:shd w:val="clear" w:color="auto" w:fill="943634" w:themeFill="accent2" w:themeFillShade="BF"/>
            <w:vAlign w:val="center"/>
          </w:tcPr>
          <w:p w14:paraId="051ADD87"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CONCEPTO</w:t>
            </w:r>
          </w:p>
        </w:tc>
        <w:tc>
          <w:tcPr>
            <w:tcW w:w="820" w:type="pct"/>
            <w:shd w:val="clear" w:color="auto" w:fill="943634" w:themeFill="accent2" w:themeFillShade="BF"/>
            <w:vAlign w:val="center"/>
          </w:tcPr>
          <w:p w14:paraId="72B12828" w14:textId="77777777" w:rsidR="00FB50D4" w:rsidRPr="00FB50D4" w:rsidRDefault="00FB50D4" w:rsidP="00FB50D4">
            <w:pPr>
              <w:spacing w:after="0" w:line="240" w:lineRule="auto"/>
              <w:jc w:val="center"/>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NIVELES DE SERVICIO</w:t>
            </w:r>
          </w:p>
        </w:tc>
        <w:tc>
          <w:tcPr>
            <w:tcW w:w="597" w:type="pct"/>
            <w:shd w:val="clear" w:color="auto" w:fill="943634" w:themeFill="accent2" w:themeFillShade="BF"/>
            <w:vAlign w:val="center"/>
          </w:tcPr>
          <w:p w14:paraId="115E7581"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UNIDAD DE MEDIDA</w:t>
            </w:r>
          </w:p>
        </w:tc>
        <w:tc>
          <w:tcPr>
            <w:tcW w:w="745" w:type="pct"/>
            <w:shd w:val="clear" w:color="auto" w:fill="943634" w:themeFill="accent2" w:themeFillShade="BF"/>
            <w:vAlign w:val="center"/>
          </w:tcPr>
          <w:p w14:paraId="6FCE89C9"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DEDUCCIÓN</w:t>
            </w:r>
          </w:p>
        </w:tc>
        <w:tc>
          <w:tcPr>
            <w:tcW w:w="826" w:type="pct"/>
            <w:shd w:val="clear" w:color="auto" w:fill="943634" w:themeFill="accent2" w:themeFillShade="BF"/>
            <w:vAlign w:val="center"/>
          </w:tcPr>
          <w:p w14:paraId="6188DF80"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LÍMITE DE INCUMPLIMIENTO MOTIVO DE RESCISIÓN DEL CONTRATO</w:t>
            </w:r>
          </w:p>
        </w:tc>
        <w:tc>
          <w:tcPr>
            <w:tcW w:w="761" w:type="pct"/>
            <w:shd w:val="clear" w:color="auto" w:fill="943634" w:themeFill="accent2" w:themeFillShade="BF"/>
            <w:vAlign w:val="center"/>
          </w:tcPr>
          <w:p w14:paraId="5AF31886"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RESPONSABLE DE REPORTAR EL INCUMPLIMIENTO</w:t>
            </w:r>
          </w:p>
        </w:tc>
        <w:tc>
          <w:tcPr>
            <w:tcW w:w="730" w:type="pct"/>
            <w:shd w:val="clear" w:color="auto" w:fill="943634" w:themeFill="accent2" w:themeFillShade="BF"/>
            <w:vAlign w:val="center"/>
          </w:tcPr>
          <w:p w14:paraId="3B00C384" w14:textId="77777777" w:rsidR="00FB50D4" w:rsidRPr="00FB50D4" w:rsidRDefault="00FB50D4" w:rsidP="00FB50D4">
            <w:pPr>
              <w:spacing w:after="0" w:line="240" w:lineRule="auto"/>
              <w:rPr>
                <w:rFonts w:ascii="Geomanist" w:eastAsiaTheme="minorEastAsia" w:hAnsi="Geomanist" w:cs="Tahoma"/>
                <w:b/>
                <w:color w:val="FFFFFF" w:themeColor="background1"/>
                <w:sz w:val="15"/>
                <w:szCs w:val="15"/>
                <w:lang w:val="es-ES_tradnl"/>
              </w:rPr>
            </w:pPr>
            <w:r w:rsidRPr="00FB50D4">
              <w:rPr>
                <w:rFonts w:ascii="Geomanist" w:eastAsiaTheme="minorEastAsia" w:hAnsi="Geomanist" w:cs="Tahoma"/>
                <w:b/>
                <w:color w:val="FFFFFF" w:themeColor="background1"/>
                <w:sz w:val="15"/>
                <w:szCs w:val="15"/>
                <w:lang w:val="es-ES_tradnl"/>
              </w:rPr>
              <w:t>RESPONSABLE DEL CÁLCULO DE NOTIFICACIÓN DE LA DEDUCCIÓN</w:t>
            </w:r>
          </w:p>
        </w:tc>
      </w:tr>
      <w:tr w:rsidR="00FB50D4" w:rsidRPr="00FB50D4" w14:paraId="4B4D6657" w14:textId="77777777" w:rsidTr="006624B6">
        <w:trPr>
          <w:trHeight w:val="57"/>
        </w:trPr>
        <w:tc>
          <w:tcPr>
            <w:tcW w:w="522" w:type="pct"/>
            <w:shd w:val="clear" w:color="auto" w:fill="auto"/>
            <w:vAlign w:val="center"/>
          </w:tcPr>
          <w:p w14:paraId="2EF48FFD" w14:textId="77777777" w:rsidR="00FB50D4" w:rsidRPr="00FB50D4" w:rsidRDefault="00FB50D4" w:rsidP="00FB50D4">
            <w:pPr>
              <w:spacing w:after="0" w:line="240" w:lineRule="auto"/>
              <w:contextualSpacing/>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Cuando el Licitante adjudicado no atienda a la falla presentadas en el despachador de agua fría/caliente.</w:t>
            </w:r>
          </w:p>
        </w:tc>
        <w:tc>
          <w:tcPr>
            <w:tcW w:w="820" w:type="pct"/>
            <w:vAlign w:val="center"/>
          </w:tcPr>
          <w:p w14:paraId="7744A2AA" w14:textId="77777777" w:rsidR="00FB50D4" w:rsidRPr="00FB50D4" w:rsidRDefault="00FB50D4" w:rsidP="00FB50D4">
            <w:pPr>
              <w:spacing w:after="0" w:line="240" w:lineRule="auto"/>
              <w:contextualSpacing/>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Cuando después de 72 horas hábiles, no atienda la falla después de haber sido reportada.</w:t>
            </w:r>
          </w:p>
        </w:tc>
        <w:tc>
          <w:tcPr>
            <w:tcW w:w="597" w:type="pct"/>
            <w:shd w:val="clear" w:color="auto" w:fill="auto"/>
            <w:vAlign w:val="center"/>
          </w:tcPr>
          <w:p w14:paraId="1F215815" w14:textId="77777777" w:rsidR="00FB50D4" w:rsidRPr="00FB50D4" w:rsidRDefault="00FB50D4" w:rsidP="00FB50D4">
            <w:pPr>
              <w:tabs>
                <w:tab w:val="left" w:pos="-284"/>
                <w:tab w:val="left" w:pos="0"/>
              </w:tabs>
              <w:spacing w:after="0" w:line="240" w:lineRule="auto"/>
              <w:ind w:right="49"/>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Por cada 72 horas de atraso.</w:t>
            </w:r>
          </w:p>
        </w:tc>
        <w:tc>
          <w:tcPr>
            <w:tcW w:w="745" w:type="pct"/>
            <w:vAlign w:val="center"/>
          </w:tcPr>
          <w:p w14:paraId="5D3CEF13" w14:textId="77777777" w:rsidR="00FB50D4" w:rsidRPr="00FB50D4" w:rsidRDefault="00FB50D4" w:rsidP="00FB50D4">
            <w:pPr>
              <w:tabs>
                <w:tab w:val="left" w:pos="-284"/>
                <w:tab w:val="left" w:pos="9498"/>
              </w:tabs>
              <w:spacing w:after="0" w:line="240" w:lineRule="auto"/>
              <w:ind w:right="51"/>
              <w:contextualSpacing/>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2 % sobre el valor total del importe del último suministro realizado a unidad sin incluir el I.V.A</w:t>
            </w:r>
          </w:p>
        </w:tc>
        <w:tc>
          <w:tcPr>
            <w:tcW w:w="826" w:type="pct"/>
            <w:vAlign w:val="center"/>
          </w:tcPr>
          <w:p w14:paraId="05AC96C1" w14:textId="77777777" w:rsidR="00FB50D4" w:rsidRPr="00FB50D4" w:rsidRDefault="00FB50D4" w:rsidP="00FB50D4">
            <w:pPr>
              <w:spacing w:after="0" w:line="240" w:lineRule="auto"/>
              <w:jc w:val="both"/>
              <w:rPr>
                <w:rFonts w:ascii="Geomanist" w:eastAsiaTheme="minorEastAsia" w:hAnsi="Geomanist" w:cs="Tahoma"/>
                <w:i/>
                <w:sz w:val="15"/>
                <w:szCs w:val="15"/>
                <w:lang w:val="es-ES_tradnl"/>
              </w:rPr>
            </w:pPr>
            <w:r w:rsidRPr="00FB50D4">
              <w:rPr>
                <w:rFonts w:ascii="Geomanist" w:eastAsiaTheme="minorEastAsia" w:hAnsi="Geomanist" w:cs="Tahoma"/>
                <w:sz w:val="15"/>
                <w:szCs w:val="15"/>
                <w:lang w:val="es-ES_tradnl"/>
              </w:rPr>
              <w:t>Hasta por el monto de la garantía de cumplimiento</w:t>
            </w:r>
          </w:p>
        </w:tc>
        <w:tc>
          <w:tcPr>
            <w:tcW w:w="761" w:type="pct"/>
            <w:vAlign w:val="center"/>
          </w:tcPr>
          <w:p w14:paraId="49201E57" w14:textId="77777777" w:rsidR="00FB50D4" w:rsidRPr="00FB50D4" w:rsidRDefault="00FB50D4" w:rsidP="00FB50D4">
            <w:pPr>
              <w:tabs>
                <w:tab w:val="left" w:pos="-284"/>
                <w:tab w:val="left" w:pos="9498"/>
              </w:tabs>
              <w:spacing w:after="0" w:line="240" w:lineRule="auto"/>
              <w:ind w:right="51"/>
              <w:contextualSpacing/>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Administrador Auxiliar</w:t>
            </w:r>
          </w:p>
        </w:tc>
        <w:tc>
          <w:tcPr>
            <w:tcW w:w="730" w:type="pct"/>
            <w:vAlign w:val="center"/>
          </w:tcPr>
          <w:p w14:paraId="7038BA3B" w14:textId="77777777" w:rsidR="00FB50D4" w:rsidRPr="00FB50D4" w:rsidRDefault="00FB50D4" w:rsidP="00FB50D4">
            <w:pPr>
              <w:tabs>
                <w:tab w:val="left" w:pos="-284"/>
                <w:tab w:val="left" w:pos="9498"/>
              </w:tabs>
              <w:spacing w:after="0" w:line="240" w:lineRule="auto"/>
              <w:ind w:right="51"/>
              <w:contextualSpacing/>
              <w:jc w:val="both"/>
              <w:rPr>
                <w:rFonts w:ascii="Geomanist" w:eastAsiaTheme="minorEastAsia" w:hAnsi="Geomanist" w:cs="Tahoma"/>
                <w:sz w:val="15"/>
                <w:szCs w:val="15"/>
                <w:lang w:val="es-ES_tradnl"/>
              </w:rPr>
            </w:pPr>
            <w:r w:rsidRPr="00FB50D4">
              <w:rPr>
                <w:rFonts w:ascii="Geomanist" w:eastAsiaTheme="minorEastAsia" w:hAnsi="Geomanist" w:cs="Tahoma"/>
                <w:sz w:val="15"/>
                <w:szCs w:val="15"/>
                <w:lang w:val="es-ES_tradnl"/>
              </w:rPr>
              <w:t>Administrador del Contrato</w:t>
            </w:r>
          </w:p>
        </w:tc>
      </w:tr>
    </w:tbl>
    <w:p w14:paraId="735BE9A6" w14:textId="77777777" w:rsidR="00FB50D4" w:rsidRP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p>
    <w:p w14:paraId="281F818A" w14:textId="77777777" w:rsid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para deducir se deberán aplicar en la factura que el Proveedor presente para su cobro.</w:t>
      </w:r>
    </w:p>
    <w:p w14:paraId="4B766E21" w14:textId="77777777" w:rsidR="00FB50D4" w:rsidRP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p>
    <w:p w14:paraId="5BB944E7" w14:textId="77777777" w:rsid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14:paraId="196BBED5" w14:textId="77777777" w:rsidR="00FB50D4" w:rsidRP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p>
    <w:p w14:paraId="6D952D7A" w14:textId="77777777" w:rsid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El participante entregara en su propuesta carta en hoja membretada en la que autoriza al Instituto realizar deducciones sobre incumplimiento en tiempo y forma de la realización del servicio, conforme al formato del Anexo número 4 “AUTORIZACIÓN DE DEDUCCION”.</w:t>
      </w:r>
    </w:p>
    <w:p w14:paraId="3AA0AAD4" w14:textId="77777777" w:rsidR="007E711B" w:rsidRDefault="007E711B" w:rsidP="00FB50D4">
      <w:pPr>
        <w:spacing w:after="0" w:line="240" w:lineRule="auto"/>
        <w:ind w:left="567"/>
        <w:contextualSpacing/>
        <w:jc w:val="both"/>
        <w:rPr>
          <w:rFonts w:ascii="Geomanist" w:eastAsiaTheme="minorEastAsia" w:hAnsi="Geomanist" w:cs="Arial"/>
          <w:bCs/>
          <w:sz w:val="24"/>
          <w:szCs w:val="24"/>
          <w:lang w:val="es-ES_tradnl"/>
        </w:rPr>
      </w:pPr>
    </w:p>
    <w:p w14:paraId="40C6637A" w14:textId="77777777" w:rsidR="007E711B" w:rsidRPr="00FB50D4" w:rsidRDefault="007E711B" w:rsidP="00FB50D4">
      <w:pPr>
        <w:spacing w:after="0" w:line="240" w:lineRule="auto"/>
        <w:ind w:left="567"/>
        <w:contextualSpacing/>
        <w:jc w:val="both"/>
        <w:rPr>
          <w:rFonts w:ascii="Geomanist" w:eastAsiaTheme="minorEastAsia" w:hAnsi="Geomanist" w:cs="Arial"/>
          <w:bCs/>
          <w:sz w:val="24"/>
          <w:szCs w:val="24"/>
          <w:lang w:val="es-ES_tradnl"/>
        </w:rPr>
      </w:pPr>
    </w:p>
    <w:p w14:paraId="0EFEA02D" w14:textId="77777777" w:rsidR="00FB50D4" w:rsidRPr="00FB50D4" w:rsidRDefault="00FB50D4" w:rsidP="00FB50D4">
      <w:pPr>
        <w:autoSpaceDE w:val="0"/>
        <w:autoSpaceDN w:val="0"/>
        <w:adjustRightInd w:val="0"/>
        <w:spacing w:after="0" w:line="240" w:lineRule="auto"/>
        <w:jc w:val="both"/>
        <w:rPr>
          <w:rFonts w:ascii="Geomanist" w:hAnsi="Geomanist" w:cs="Arial"/>
          <w:color w:val="000000"/>
          <w14:ligatures w14:val="standardContextual"/>
        </w:rPr>
      </w:pPr>
    </w:p>
    <w:p w14:paraId="790ABAEC" w14:textId="2B56019F" w:rsidR="00FB50D4" w:rsidRPr="00FB50D4" w:rsidRDefault="00FB50D4" w:rsidP="00FB50D4">
      <w:pPr>
        <w:autoSpaceDE w:val="0"/>
        <w:autoSpaceDN w:val="0"/>
        <w:adjustRightInd w:val="0"/>
        <w:spacing w:after="0" w:line="240" w:lineRule="auto"/>
        <w:ind w:left="284"/>
        <w:jc w:val="both"/>
        <w:rPr>
          <w:rFonts w:ascii="Geomanist" w:hAnsi="Geomanist" w:cs="Arial"/>
          <w:b/>
          <w:sz w:val="24"/>
          <w:szCs w:val="24"/>
          <w14:ligatures w14:val="standardContextual"/>
        </w:rPr>
      </w:pPr>
      <w:r>
        <w:rPr>
          <w:rFonts w:ascii="Geomanist" w:hAnsi="Geomanist" w:cs="Arial"/>
          <w:b/>
          <w:sz w:val="24"/>
          <w:szCs w:val="24"/>
          <w14:ligatures w14:val="standardContextual"/>
        </w:rPr>
        <w:t xml:space="preserve">9.- </w:t>
      </w:r>
      <w:r w:rsidRPr="00FB50D4">
        <w:rPr>
          <w:rFonts w:ascii="Geomanist" w:hAnsi="Geomanist" w:cs="Arial"/>
          <w:b/>
          <w:sz w:val="24"/>
          <w:szCs w:val="24"/>
          <w14:ligatures w14:val="standardContextual"/>
        </w:rPr>
        <w:t>GARANTÍAS DE ANTICIPOS Y CUMPLIMIENTO</w:t>
      </w:r>
      <w:r>
        <w:rPr>
          <w:rFonts w:ascii="Geomanist" w:hAnsi="Geomanist" w:cs="Arial"/>
          <w:b/>
          <w:sz w:val="24"/>
          <w:szCs w:val="24"/>
          <w14:ligatures w14:val="standardContextual"/>
        </w:rPr>
        <w:t>.</w:t>
      </w:r>
    </w:p>
    <w:p w14:paraId="2BB1D976" w14:textId="77777777" w:rsidR="00FB50D4" w:rsidRPr="00FB50D4" w:rsidRDefault="00FB50D4" w:rsidP="00FB50D4">
      <w:pPr>
        <w:autoSpaceDE w:val="0"/>
        <w:autoSpaceDN w:val="0"/>
        <w:adjustRightInd w:val="0"/>
        <w:spacing w:after="0" w:line="240" w:lineRule="auto"/>
        <w:jc w:val="both"/>
        <w:rPr>
          <w:rFonts w:ascii="Geomanist" w:hAnsi="Geomanist" w:cs="Arial"/>
          <w:sz w:val="24"/>
          <w:szCs w:val="24"/>
          <w14:ligatures w14:val="standardContextual"/>
        </w:rPr>
      </w:pPr>
    </w:p>
    <w:p w14:paraId="60F042BB"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diez por ciento) del monto total del contrato, sin considerar el Impuesto al Valor Agregado, a favor del Instituto Mexicano del Seguro Social.</w:t>
      </w:r>
    </w:p>
    <w:p w14:paraId="7C3CE8FB"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47C2D859" w14:textId="77777777" w:rsidR="00FB50D4" w:rsidRPr="00FB50D4" w:rsidRDefault="00FB50D4" w:rsidP="00FB50D4">
      <w:pPr>
        <w:spacing w:after="0" w:line="240" w:lineRule="auto"/>
        <w:ind w:left="567"/>
        <w:contextualSpacing/>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Se entenderá que los servicios son entregados a entera satisfacción del Instituto, cuando cuente con la documentación soporte debidamente firmada y sellada por los administradores del contrato.</w:t>
      </w:r>
    </w:p>
    <w:p w14:paraId="18F2AF38"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3138A580"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14:paraId="6531F524"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48965785"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De conformidad con el artículo 81 fracción II del Reglamento de la Ley de Adquisiciones, Arrendamientos y Servicios del Sector Público, la aplicación de la garantía de cumplimiento del contrato se aplicará de manera proporcional al monto de las obligaciones incumplidas, es decir la garantía será divisible y se ejecutará en razón de los bienes o servicios que no sean entregados a entera satisfacción del Instituto.</w:t>
      </w:r>
    </w:p>
    <w:p w14:paraId="4AA8634E"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38F686F2"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14:paraId="64A3C30F"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797F0BC9" w14:textId="77777777" w:rsidR="00FB50D4" w:rsidRPr="00FB50D4" w:rsidRDefault="00FB50D4" w:rsidP="00FB50D4">
      <w:pPr>
        <w:spacing w:after="0" w:line="240" w:lineRule="auto"/>
        <w:ind w:left="567"/>
        <w:jc w:val="both"/>
        <w:rPr>
          <w:rFonts w:ascii="Geomanist" w:eastAsiaTheme="minorEastAsia" w:hAnsi="Geomanist" w:cs="Arial"/>
          <w:b/>
          <w:bCs/>
          <w:sz w:val="24"/>
          <w:szCs w:val="24"/>
          <w:u w:val="single"/>
          <w:lang w:val="es-ES_tradnl"/>
        </w:rPr>
      </w:pPr>
      <w:r w:rsidRPr="00FB50D4">
        <w:rPr>
          <w:rFonts w:ascii="Geomanist" w:eastAsiaTheme="minorEastAsia" w:hAnsi="Geomanist" w:cs="Arial"/>
          <w:b/>
          <w:bCs/>
          <w:sz w:val="24"/>
          <w:szCs w:val="24"/>
          <w:u w:val="single"/>
          <w:lang w:val="es-ES_tradnl"/>
        </w:rPr>
        <w:t>De lo anterior el proveedor acepta:</w:t>
      </w:r>
    </w:p>
    <w:p w14:paraId="19F40918"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420DA6ED"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a)</w:t>
      </w:r>
      <w:r w:rsidRPr="00FB50D4">
        <w:rPr>
          <w:rFonts w:ascii="Geomanist" w:eastAsiaTheme="minorEastAsia" w:hAnsi="Geomanist" w:cs="Arial"/>
          <w:bCs/>
          <w:sz w:val="24"/>
          <w:szCs w:val="24"/>
          <w:lang w:val="es-ES_tradnl"/>
        </w:rPr>
        <w:tab/>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14:paraId="20C99755"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70BF6B6C"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b)</w:t>
      </w:r>
      <w:r w:rsidRPr="00FB50D4">
        <w:rPr>
          <w:rFonts w:ascii="Geomanist" w:eastAsiaTheme="minorEastAsia" w:hAnsi="Geomanist" w:cs="Arial"/>
          <w:bCs/>
          <w:sz w:val="24"/>
          <w:szCs w:val="24"/>
          <w:lang w:val="es-ES_tradnl"/>
        </w:rPr>
        <w:tab/>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7A88FC60"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7446EFAD"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c)</w:t>
      </w:r>
      <w:r w:rsidRPr="00FB50D4">
        <w:rPr>
          <w:rFonts w:ascii="Geomanist" w:eastAsiaTheme="minorEastAsia" w:hAnsi="Geomanist" w:cs="Arial"/>
          <w:bCs/>
          <w:sz w:val="24"/>
          <w:szCs w:val="24"/>
          <w:lang w:val="es-ES_tradnl"/>
        </w:rPr>
        <w:tab/>
        <w:t>Su conformidad para que la institución de fianzas entregue el pago de la cantidad reclamada hasta por el monto garantizado más, en su caso, la indemnización por mora que derive del artículo 276 de la Ley de Instituciones de Seguros y de Fianzas, aun cuando la obligación se encuentre sub judice.</w:t>
      </w:r>
    </w:p>
    <w:p w14:paraId="6065A2FA"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362A36A6"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d)</w:t>
      </w:r>
      <w:r w:rsidRPr="00FB50D4">
        <w:rPr>
          <w:rFonts w:ascii="Geomanist" w:eastAsiaTheme="minorEastAsia" w:hAnsi="Geomanist" w:cs="Arial"/>
          <w:bCs/>
          <w:sz w:val="24"/>
          <w:szCs w:val="24"/>
          <w:lang w:val="es-ES_tradnl"/>
        </w:rPr>
        <w:tab/>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0C7F5261"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0B87FF13"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e)</w:t>
      </w:r>
      <w:r w:rsidRPr="00FB50D4">
        <w:rPr>
          <w:rFonts w:ascii="Geomanist" w:eastAsiaTheme="minorEastAsia" w:hAnsi="Geomanist" w:cs="Arial"/>
          <w:bCs/>
          <w:sz w:val="24"/>
          <w:szCs w:val="24"/>
          <w:lang w:val="es-ES_tradnl"/>
        </w:rPr>
        <w:tab/>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14:paraId="7B513957"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7611BCB5"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f)</w:t>
      </w:r>
      <w:r w:rsidRPr="00FB50D4">
        <w:rPr>
          <w:rFonts w:ascii="Geomanist" w:eastAsiaTheme="minorEastAsia" w:hAnsi="Geomanist" w:cs="Arial"/>
          <w:bCs/>
          <w:sz w:val="24"/>
          <w:szCs w:val="24"/>
          <w:lang w:val="es-ES_tradnl"/>
        </w:rPr>
        <w:tab/>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21816092"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7B627B68"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g)</w:t>
      </w:r>
      <w:r w:rsidRPr="00FB50D4">
        <w:rPr>
          <w:rFonts w:ascii="Geomanist" w:eastAsiaTheme="minorEastAsia" w:hAnsi="Geomanist" w:cs="Arial"/>
          <w:bCs/>
          <w:sz w:val="24"/>
          <w:szCs w:val="24"/>
          <w:lang w:val="es-ES_tradnl"/>
        </w:rPr>
        <w:tab/>
        <w:t>Su conformidad en que la reclamación que se presente ante la afianzadora por incumplimiento de contrato quedará integrada con la siguiente documentación:</w:t>
      </w:r>
    </w:p>
    <w:p w14:paraId="0C2531BB"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09F18A9C" w14:textId="416AB2A2"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Reclamación por escrito a la Institución de Fianzas.</w:t>
      </w:r>
    </w:p>
    <w:p w14:paraId="125F3494" w14:textId="02877D71"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Copia de la póliza de fianza en su caso, sus documentos modificatorios.</w:t>
      </w:r>
    </w:p>
    <w:p w14:paraId="6970C431" w14:textId="40446DA8"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Copia del contrato garantizado y en su caso sus convenios modificatorios.</w:t>
      </w:r>
    </w:p>
    <w:p w14:paraId="26236F02" w14:textId="5F223242"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Copia del documento de notificación al fiado de su incumplimiento.</w:t>
      </w:r>
    </w:p>
    <w:p w14:paraId="38666616" w14:textId="02B9B5B9"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En su caso, la rescisión del contrato y su notificación.</w:t>
      </w:r>
    </w:p>
    <w:p w14:paraId="4B6722F9" w14:textId="5B1FCCC6"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En su caso, documento de terminación anticipada y su notificación.</w:t>
      </w:r>
    </w:p>
    <w:p w14:paraId="4EB58126" w14:textId="595D56DE"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Copia del finiquito y en su caso, su notificación.</w:t>
      </w:r>
    </w:p>
    <w:p w14:paraId="24286EB7" w14:textId="2AAA10C9" w:rsidR="00FB50D4" w:rsidRPr="007E711B" w:rsidRDefault="00FB50D4" w:rsidP="007E711B">
      <w:pPr>
        <w:pStyle w:val="Prrafodelista"/>
        <w:numPr>
          <w:ilvl w:val="0"/>
          <w:numId w:val="44"/>
        </w:numPr>
        <w:spacing w:after="0" w:line="240" w:lineRule="auto"/>
        <w:jc w:val="both"/>
        <w:rPr>
          <w:rFonts w:ascii="Geomanist" w:eastAsiaTheme="minorEastAsia" w:hAnsi="Geomanist" w:cs="Arial"/>
          <w:bCs/>
          <w:sz w:val="24"/>
          <w:szCs w:val="24"/>
          <w:lang w:val="es-ES_tradnl"/>
        </w:rPr>
      </w:pPr>
      <w:r w:rsidRPr="007E711B">
        <w:rPr>
          <w:rFonts w:ascii="Geomanist" w:eastAsiaTheme="minorEastAsia" w:hAnsi="Geomanist" w:cs="Arial"/>
          <w:bCs/>
          <w:sz w:val="24"/>
          <w:szCs w:val="24"/>
          <w:lang w:val="es-ES_tradnl"/>
        </w:rPr>
        <w:t>Importe reclamado</w:t>
      </w:r>
    </w:p>
    <w:p w14:paraId="3E2C2923"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3F330892"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cs="Arial"/>
          <w:bCs/>
          <w:sz w:val="24"/>
          <w:szCs w:val="24"/>
          <w:lang w:val="es-ES_tradnl"/>
        </w:rPr>
        <w:t xml:space="preserve">Las exclusiones de garantía serán cuando se deriven por vandalismo y desastres </w:t>
      </w:r>
      <w:r w:rsidRPr="00FB50D4">
        <w:rPr>
          <w:rFonts w:ascii="Geomanist" w:eastAsiaTheme="minorEastAsia" w:hAnsi="Geomanist" w:cs="Arial"/>
          <w:bCs/>
          <w:sz w:val="24"/>
          <w:szCs w:val="24"/>
          <w:lang w:val="es-ES_tradnl"/>
        </w:rPr>
        <w:lastRenderedPageBreak/>
        <w:t>naturales.</w:t>
      </w:r>
    </w:p>
    <w:p w14:paraId="23DC8F40" w14:textId="77777777"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p>
    <w:p w14:paraId="5F70454B" w14:textId="1241C4FB" w:rsidR="00FB50D4" w:rsidRPr="00FB50D4" w:rsidRDefault="00FB50D4" w:rsidP="00FB50D4">
      <w:pPr>
        <w:pStyle w:val="Prrafodelista"/>
        <w:numPr>
          <w:ilvl w:val="0"/>
          <w:numId w:val="37"/>
        </w:numPr>
        <w:autoSpaceDE w:val="0"/>
        <w:autoSpaceDN w:val="0"/>
        <w:adjustRightInd w:val="0"/>
        <w:spacing w:after="36" w:line="240" w:lineRule="auto"/>
        <w:jc w:val="both"/>
        <w:rPr>
          <w:rFonts w:ascii="Geomanist" w:hAnsi="Geomanist" w:cs="Arial"/>
          <w:b/>
          <w:sz w:val="24"/>
          <w:szCs w:val="24"/>
          <w14:ligatures w14:val="standardContextual"/>
        </w:rPr>
      </w:pPr>
      <w:r w:rsidRPr="00FB50D4">
        <w:rPr>
          <w:rFonts w:ascii="Geomanist" w:hAnsi="Geomanist" w:cs="Arial"/>
          <w:b/>
          <w:sz w:val="24"/>
          <w:szCs w:val="24"/>
          <w14:ligatures w14:val="standardContextual"/>
        </w:rPr>
        <w:t>Plazo para notificar al proveedor.</w:t>
      </w:r>
    </w:p>
    <w:p w14:paraId="0E8085BD" w14:textId="77777777" w:rsidR="00FB50D4" w:rsidRPr="00FB50D4" w:rsidRDefault="00FB50D4" w:rsidP="00FB50D4">
      <w:pPr>
        <w:pStyle w:val="Prrafodelista"/>
        <w:autoSpaceDE w:val="0"/>
        <w:autoSpaceDN w:val="0"/>
        <w:adjustRightInd w:val="0"/>
        <w:spacing w:after="36" w:line="240" w:lineRule="auto"/>
        <w:jc w:val="both"/>
        <w:rPr>
          <w:rFonts w:ascii="Geomanist" w:hAnsi="Geomanist" w:cs="Arial"/>
          <w:sz w:val="24"/>
          <w:szCs w:val="24"/>
          <w14:ligatures w14:val="standardContextual"/>
        </w:rPr>
      </w:pPr>
    </w:p>
    <w:p w14:paraId="711F2D2D" w14:textId="738523C1" w:rsidR="00FB50D4" w:rsidRPr="00FB50D4" w:rsidRDefault="00FB50D4" w:rsidP="00FB50D4">
      <w:pPr>
        <w:spacing w:after="0" w:line="240" w:lineRule="auto"/>
        <w:ind w:left="567"/>
        <w:jc w:val="both"/>
        <w:rPr>
          <w:rFonts w:ascii="Geomanist" w:eastAsiaTheme="minorEastAsia" w:hAnsi="Geomanist" w:cs="Arial"/>
          <w:bCs/>
          <w:sz w:val="24"/>
          <w:szCs w:val="24"/>
          <w:lang w:val="es-ES_tradnl"/>
        </w:rPr>
      </w:pPr>
      <w:r w:rsidRPr="00FB50D4">
        <w:rPr>
          <w:rFonts w:ascii="Geomanist" w:eastAsiaTheme="minorEastAsia" w:hAnsi="Geomanist"/>
          <w:bCs/>
          <w:sz w:val="24"/>
          <w:szCs w:val="24"/>
          <w:lang w:val="es-ES_tradnl"/>
        </w:rPr>
        <w:t xml:space="preserve">El licitante adjudicado deberá prestar el </w:t>
      </w:r>
      <w:r w:rsidRPr="00FB50D4">
        <w:rPr>
          <w:rFonts w:ascii="Geomanist" w:eastAsiaTheme="minorEastAsia" w:hAnsi="Geomanist" w:cs="Arial"/>
          <w:sz w:val="24"/>
          <w:szCs w:val="24"/>
          <w:lang w:val="es-ES" w:eastAsia="ar-SA"/>
        </w:rPr>
        <w:t>suministro de agua para consumo humano en presentaciones de garrafón de 19 a 20 litros y agua embotellada de 250 ml caja con 20 piezas,</w:t>
      </w:r>
      <w:r w:rsidRPr="00FB50D4">
        <w:rPr>
          <w:rFonts w:ascii="Geomanist" w:eastAsiaTheme="minorEastAsia" w:hAnsi="Geomanist" w:cs="Arial"/>
          <w:bCs/>
          <w:sz w:val="24"/>
          <w:szCs w:val="24"/>
          <w:lang w:val="es-ES_tradnl"/>
        </w:rPr>
        <w:t xml:space="preserve"> en las unidades usuarias descritas en el anexo 1, conforme al horario, frecuencia y días de visita establecidos en el Anexo 2, en su caso establecer contacto con los responsables de las unidades usuarias descritas en el Anexo </w:t>
      </w:r>
      <w:r w:rsidR="00AB1CE9">
        <w:rPr>
          <w:rFonts w:ascii="Geomanist" w:eastAsiaTheme="minorEastAsia" w:hAnsi="Geomanist" w:cs="Arial"/>
          <w:bCs/>
          <w:sz w:val="24"/>
          <w:szCs w:val="24"/>
          <w:lang w:val="es-ES_tradnl"/>
        </w:rPr>
        <w:t>8</w:t>
      </w:r>
    </w:p>
    <w:p w14:paraId="54151CDE" w14:textId="77777777" w:rsidR="00FB50D4" w:rsidRPr="00FB50D4" w:rsidRDefault="00FB50D4" w:rsidP="00FB50D4">
      <w:pPr>
        <w:spacing w:after="0" w:line="240" w:lineRule="auto"/>
        <w:ind w:left="567"/>
        <w:jc w:val="both"/>
        <w:rPr>
          <w:rFonts w:ascii="Geomanist" w:eastAsiaTheme="minorEastAsia" w:hAnsi="Geomanist"/>
          <w:bCs/>
          <w:sz w:val="24"/>
          <w:szCs w:val="24"/>
          <w:lang w:val="es-ES_tradnl"/>
        </w:rPr>
      </w:pPr>
    </w:p>
    <w:p w14:paraId="0D9C745A" w14:textId="77777777" w:rsidR="00FB50D4" w:rsidRDefault="00FB50D4" w:rsidP="00FB50D4">
      <w:pPr>
        <w:pStyle w:val="Prrafodelista"/>
        <w:numPr>
          <w:ilvl w:val="0"/>
          <w:numId w:val="37"/>
        </w:numPr>
        <w:autoSpaceDE w:val="0"/>
        <w:autoSpaceDN w:val="0"/>
        <w:adjustRightInd w:val="0"/>
        <w:spacing w:after="36" w:line="240" w:lineRule="auto"/>
        <w:jc w:val="both"/>
        <w:rPr>
          <w:rFonts w:ascii="Geomanist" w:hAnsi="Geomanist" w:cs="Arial"/>
          <w:b/>
          <w:sz w:val="24"/>
          <w:szCs w:val="24"/>
          <w14:ligatures w14:val="standardContextual"/>
        </w:rPr>
      </w:pPr>
      <w:r w:rsidRPr="00FB50D4">
        <w:rPr>
          <w:rFonts w:ascii="Geomanist" w:hAnsi="Geomanist" w:cs="Arial"/>
          <w:b/>
          <w:sz w:val="24"/>
          <w:szCs w:val="24"/>
          <w14:ligatures w14:val="standardContextual"/>
        </w:rPr>
        <w:t>Centros de servicio (domicilios y horarios) y reporte técnico.</w:t>
      </w:r>
    </w:p>
    <w:p w14:paraId="1D1FCB34" w14:textId="77777777" w:rsidR="00FB50D4" w:rsidRPr="00FB50D4" w:rsidRDefault="00FB50D4" w:rsidP="00FB50D4">
      <w:pPr>
        <w:pStyle w:val="Prrafodelista"/>
        <w:autoSpaceDE w:val="0"/>
        <w:autoSpaceDN w:val="0"/>
        <w:adjustRightInd w:val="0"/>
        <w:spacing w:after="36" w:line="240" w:lineRule="auto"/>
        <w:jc w:val="both"/>
        <w:rPr>
          <w:rFonts w:ascii="Geomanist" w:hAnsi="Geomanist" w:cs="Arial"/>
          <w:b/>
          <w:sz w:val="24"/>
          <w:szCs w:val="24"/>
          <w14:ligatures w14:val="standardContextual"/>
        </w:rPr>
      </w:pPr>
    </w:p>
    <w:p w14:paraId="46284A95" w14:textId="2B39E82E" w:rsidR="00FB50D4" w:rsidRDefault="00FB50D4" w:rsidP="00FB50D4">
      <w:pPr>
        <w:spacing w:after="0" w:line="240" w:lineRule="auto"/>
        <w:ind w:left="567"/>
        <w:jc w:val="both"/>
        <w:rPr>
          <w:rFonts w:ascii="Geomanist" w:eastAsiaTheme="minorEastAsia" w:hAnsi="Geomanist"/>
          <w:sz w:val="24"/>
          <w:szCs w:val="24"/>
          <w:lang w:val="es-ES_tradnl"/>
        </w:rPr>
      </w:pPr>
      <w:r w:rsidRPr="00FB50D4">
        <w:rPr>
          <w:rFonts w:ascii="Geomanist" w:eastAsiaTheme="minorEastAsia" w:hAnsi="Geomanist"/>
          <w:sz w:val="24"/>
          <w:szCs w:val="24"/>
          <w:lang w:val="es-ES_tradnl"/>
        </w:rPr>
        <w:t xml:space="preserve">EL PROVEEDOR" entregará en su propuesta técnica, carta en papel membretado conforme </w:t>
      </w:r>
      <w:r w:rsidR="00AB1CE9">
        <w:rPr>
          <w:rFonts w:ascii="Geomanist" w:eastAsiaTheme="minorEastAsia" w:hAnsi="Geomanist"/>
          <w:sz w:val="24"/>
          <w:szCs w:val="24"/>
          <w:lang w:val="es-ES_tradnl"/>
        </w:rPr>
        <w:t xml:space="preserve">al formato del Anexo </w:t>
      </w:r>
      <w:r w:rsidRPr="00FB50D4">
        <w:rPr>
          <w:rFonts w:ascii="Geomanist" w:eastAsiaTheme="minorEastAsia" w:hAnsi="Geomanist"/>
          <w:sz w:val="24"/>
          <w:szCs w:val="24"/>
          <w:lang w:val="es-ES_tradnl"/>
        </w:rPr>
        <w:t xml:space="preserve"> 3  “Formato para señalar domicilio legal para todos los efectos de este acto jurídico” especificando dirección  física,  correo electrónico, números de teléfono fijo y celular  en el cual se establecerá la  forma de comunicación y nombre de la o las persona (s) autorizada  (s) para la recepción y confirmación de los requerimientos de servicios, atención del servicio de mantenimiento a despachadores de agua fría/caliente,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o la hora de llamada telefónica será tomada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w:t>
      </w:r>
    </w:p>
    <w:p w14:paraId="67C35617" w14:textId="77777777" w:rsidR="00FB50D4" w:rsidRPr="00FB50D4" w:rsidRDefault="00FB50D4" w:rsidP="00FB50D4">
      <w:pPr>
        <w:spacing w:after="0" w:line="240" w:lineRule="auto"/>
        <w:ind w:left="567"/>
        <w:jc w:val="both"/>
        <w:rPr>
          <w:rFonts w:ascii="Geomanist" w:eastAsiaTheme="minorEastAsia" w:hAnsi="Geomanist"/>
          <w:sz w:val="24"/>
          <w:szCs w:val="24"/>
          <w:lang w:val="es-ES_tradnl"/>
        </w:rPr>
      </w:pPr>
    </w:p>
    <w:p w14:paraId="37422D6B" w14:textId="43F545CE" w:rsidR="00FB50D4" w:rsidRPr="00FB50D4" w:rsidRDefault="00FB50D4" w:rsidP="00FB50D4">
      <w:pPr>
        <w:pStyle w:val="Prrafodelista"/>
        <w:numPr>
          <w:ilvl w:val="0"/>
          <w:numId w:val="37"/>
        </w:numPr>
        <w:autoSpaceDE w:val="0"/>
        <w:autoSpaceDN w:val="0"/>
        <w:adjustRightInd w:val="0"/>
        <w:spacing w:after="36" w:line="240" w:lineRule="auto"/>
        <w:jc w:val="both"/>
        <w:rPr>
          <w:rFonts w:ascii="Geomanist" w:hAnsi="Geomanist" w:cs="Arial"/>
          <w:b/>
          <w:sz w:val="24"/>
          <w:szCs w:val="24"/>
          <w14:ligatures w14:val="standardContextual"/>
        </w:rPr>
      </w:pPr>
      <w:r w:rsidRPr="00FB50D4">
        <w:rPr>
          <w:rFonts w:ascii="Geomanist" w:hAnsi="Geomanist" w:cs="Arial"/>
          <w:b/>
          <w:sz w:val="24"/>
          <w:szCs w:val="24"/>
          <w14:ligatures w14:val="standardContextual"/>
        </w:rPr>
        <w:t xml:space="preserve">Tiempos máximos de reparación o atención de fallas. </w:t>
      </w:r>
    </w:p>
    <w:p w14:paraId="4BCAA624" w14:textId="77777777" w:rsidR="00FB50D4" w:rsidRPr="00FB50D4" w:rsidRDefault="00FB50D4" w:rsidP="00FB50D4">
      <w:pPr>
        <w:autoSpaceDE w:val="0"/>
        <w:autoSpaceDN w:val="0"/>
        <w:adjustRightInd w:val="0"/>
        <w:spacing w:after="36" w:line="240" w:lineRule="auto"/>
        <w:jc w:val="both"/>
        <w:rPr>
          <w:rFonts w:ascii="Geomanist" w:hAnsi="Geomanist" w:cs="Arial"/>
          <w:sz w:val="24"/>
          <w:szCs w:val="24"/>
          <w14:ligatures w14:val="standardContextual"/>
        </w:rPr>
      </w:pPr>
    </w:p>
    <w:p w14:paraId="00D52682" w14:textId="77777777" w:rsidR="00FB50D4" w:rsidRPr="00FB50D4" w:rsidRDefault="00FB50D4" w:rsidP="00FB50D4">
      <w:pPr>
        <w:spacing w:after="0" w:line="240" w:lineRule="auto"/>
        <w:ind w:left="708" w:firstLine="3"/>
        <w:jc w:val="both"/>
        <w:rPr>
          <w:rFonts w:ascii="Geomanist" w:eastAsiaTheme="minorEastAsia" w:hAnsi="Geomanist"/>
          <w:sz w:val="24"/>
          <w:szCs w:val="24"/>
          <w:lang w:val="es-ES_tradnl"/>
        </w:rPr>
      </w:pPr>
      <w:r w:rsidRPr="00FB50D4">
        <w:rPr>
          <w:rFonts w:ascii="Geomanist" w:eastAsiaTheme="minorEastAsia" w:hAnsi="Geomanist"/>
          <w:sz w:val="24"/>
          <w:szCs w:val="24"/>
          <w:lang w:val="es-ES_tradnl"/>
        </w:rPr>
        <w:t>Relacionado con la dotación de contendedores y despachadores de agua fría y caliente, en caso de falla o avería, estos deberán ser reemplazados sin cargo alguno al instituto en un plazo no mayor a 8 días hábiles contados a partir del reporte efectuado</w:t>
      </w:r>
    </w:p>
    <w:p w14:paraId="0C330B64" w14:textId="77777777" w:rsidR="00FB50D4" w:rsidRPr="00FB50D4" w:rsidRDefault="00FB50D4" w:rsidP="00FB50D4">
      <w:pPr>
        <w:spacing w:after="0" w:line="240" w:lineRule="auto"/>
        <w:ind w:left="708" w:firstLine="3"/>
        <w:jc w:val="both"/>
        <w:rPr>
          <w:rFonts w:ascii="Geomanist" w:eastAsiaTheme="minorEastAsia" w:hAnsi="Geomanist"/>
          <w:sz w:val="24"/>
          <w:szCs w:val="24"/>
          <w:lang w:val="es-ES_tradnl"/>
        </w:rPr>
      </w:pPr>
    </w:p>
    <w:p w14:paraId="1D48BDB8" w14:textId="77777777" w:rsidR="00FB50D4" w:rsidRPr="00FB50D4" w:rsidRDefault="00FB50D4" w:rsidP="00FB50D4">
      <w:pPr>
        <w:autoSpaceDE w:val="0"/>
        <w:autoSpaceDN w:val="0"/>
        <w:adjustRightInd w:val="0"/>
        <w:spacing w:after="36" w:line="240" w:lineRule="auto"/>
        <w:ind w:left="708"/>
        <w:jc w:val="both"/>
        <w:rPr>
          <w:rFonts w:ascii="Geomanist" w:hAnsi="Geomanist" w:cs="Arial"/>
          <w:sz w:val="24"/>
          <w:szCs w:val="24"/>
          <w14:ligatures w14:val="standardContextual"/>
        </w:rPr>
      </w:pPr>
      <w:r w:rsidRPr="00FB50D4">
        <w:rPr>
          <w:rFonts w:ascii="Geomanist" w:hAnsi="Geomanist" w:cs="Arial"/>
          <w:sz w:val="24"/>
          <w:szCs w:val="24"/>
          <w14:ligatures w14:val="standardContextual"/>
        </w:rPr>
        <w:t>El subdirector administrativo, administrador o el servidor que haga sus veces, como responsables de las unidades usuarias del servicio, reportará al administrador auxiliar o al administrador, informe de verificación de la entrega e instalación de los contenedores, despachadores de agua fría y caliente, así como el suministro, debiendo corresponder a lo establecido en el contrato.</w:t>
      </w:r>
    </w:p>
    <w:p w14:paraId="0AA2F847" w14:textId="77777777" w:rsidR="00FB50D4" w:rsidRPr="00FB50D4" w:rsidRDefault="00FB50D4" w:rsidP="00FB50D4">
      <w:pPr>
        <w:autoSpaceDE w:val="0"/>
        <w:autoSpaceDN w:val="0"/>
        <w:adjustRightInd w:val="0"/>
        <w:spacing w:after="36" w:line="240" w:lineRule="auto"/>
        <w:ind w:left="708"/>
        <w:jc w:val="both"/>
        <w:rPr>
          <w:rFonts w:ascii="Geomanist" w:hAnsi="Geomanist" w:cs="Arial"/>
          <w:sz w:val="24"/>
          <w:szCs w:val="24"/>
          <w14:ligatures w14:val="standardContextual"/>
        </w:rPr>
      </w:pPr>
    </w:p>
    <w:p w14:paraId="73714F71" w14:textId="77777777" w:rsidR="00FB50D4" w:rsidRPr="00FB50D4" w:rsidRDefault="00FB50D4" w:rsidP="00FB50D4">
      <w:pPr>
        <w:pStyle w:val="Prrafodelista"/>
        <w:numPr>
          <w:ilvl w:val="0"/>
          <w:numId w:val="37"/>
        </w:numPr>
        <w:autoSpaceDE w:val="0"/>
        <w:autoSpaceDN w:val="0"/>
        <w:adjustRightInd w:val="0"/>
        <w:spacing w:after="0" w:line="240" w:lineRule="auto"/>
        <w:jc w:val="both"/>
        <w:rPr>
          <w:rFonts w:ascii="Geomanist" w:hAnsi="Geomanist" w:cs="Arial"/>
          <w:b/>
          <w:sz w:val="24"/>
          <w:szCs w:val="24"/>
          <w14:ligatures w14:val="standardContextual"/>
        </w:rPr>
      </w:pPr>
      <w:r w:rsidRPr="00FB50D4">
        <w:rPr>
          <w:rFonts w:ascii="Geomanist" w:hAnsi="Geomanist" w:cs="Arial"/>
          <w:b/>
          <w:sz w:val="24"/>
          <w:szCs w:val="24"/>
          <w14:ligatures w14:val="standardContextual"/>
        </w:rPr>
        <w:lastRenderedPageBreak/>
        <w:t>Porcentaje a requerir por concepto de garantía de cumplimiento en los términos del lineamiento 5.5.5 de estas POBALINES.</w:t>
      </w:r>
    </w:p>
    <w:p w14:paraId="5D01A446" w14:textId="77777777" w:rsidR="00FB50D4" w:rsidRPr="00FB50D4" w:rsidRDefault="00FB50D4" w:rsidP="00FB50D4">
      <w:pPr>
        <w:autoSpaceDE w:val="0"/>
        <w:autoSpaceDN w:val="0"/>
        <w:adjustRightInd w:val="0"/>
        <w:spacing w:after="0" w:line="240" w:lineRule="auto"/>
        <w:jc w:val="both"/>
        <w:rPr>
          <w:rFonts w:ascii="Geomanist" w:hAnsi="Geomanist" w:cs="Arial"/>
          <w:sz w:val="24"/>
          <w:szCs w:val="24"/>
          <w14:ligatures w14:val="standardContextual"/>
        </w:rPr>
      </w:pPr>
    </w:p>
    <w:p w14:paraId="230805F2" w14:textId="77777777" w:rsidR="00FB50D4" w:rsidRPr="00FB50D4" w:rsidRDefault="00FB50D4" w:rsidP="00FB50D4">
      <w:pPr>
        <w:autoSpaceDE w:val="0"/>
        <w:autoSpaceDN w:val="0"/>
        <w:adjustRightInd w:val="0"/>
        <w:spacing w:after="0" w:line="240" w:lineRule="auto"/>
        <w:ind w:left="709"/>
        <w:jc w:val="both"/>
        <w:rPr>
          <w:rFonts w:ascii="Geomanist" w:hAnsi="Geomanist" w:cs="Arial"/>
          <w:sz w:val="24"/>
          <w:szCs w:val="24"/>
          <w14:ligatures w14:val="standardContextual"/>
        </w:rPr>
      </w:pPr>
      <w:r w:rsidRPr="00FB50D4">
        <w:rPr>
          <w:rFonts w:ascii="Geomanist" w:hAnsi="Geomanist" w:cs="Arial"/>
          <w:sz w:val="24"/>
          <w:szCs w:val="24"/>
          <w14:ligatures w14:val="standardContextual"/>
        </w:rPr>
        <w:t>La garantía de cumplimiento de contratos o pedido deberá constituirse por un importe equivalente al 10% del importe máximo del contrato, sin incluir el IVA; en importes superiores a 5’000,000 de UMA vigente, dicha garantía podrá ser hasta del 10% del monto total adjudicado sin IVA.</w:t>
      </w:r>
    </w:p>
    <w:p w14:paraId="05D8D9B4" w14:textId="77777777" w:rsidR="00FB50D4" w:rsidRPr="00FB50D4" w:rsidRDefault="00FB50D4" w:rsidP="00FB50D4">
      <w:pPr>
        <w:autoSpaceDE w:val="0"/>
        <w:autoSpaceDN w:val="0"/>
        <w:adjustRightInd w:val="0"/>
        <w:spacing w:after="0" w:line="240" w:lineRule="auto"/>
        <w:jc w:val="both"/>
        <w:rPr>
          <w:rFonts w:ascii="Geomanist" w:hAnsi="Geomanist" w:cs="Arial"/>
          <w:sz w:val="24"/>
          <w:szCs w:val="24"/>
          <w14:ligatures w14:val="standardContextual"/>
        </w:rPr>
      </w:pPr>
    </w:p>
    <w:p w14:paraId="483E2A81" w14:textId="211E4438" w:rsidR="00681579" w:rsidRPr="00681579" w:rsidRDefault="00681579" w:rsidP="00681579">
      <w:pPr>
        <w:autoSpaceDE w:val="0"/>
        <w:autoSpaceDN w:val="0"/>
        <w:adjustRightInd w:val="0"/>
        <w:spacing w:after="0" w:line="240" w:lineRule="auto"/>
        <w:jc w:val="both"/>
        <w:rPr>
          <w:rFonts w:ascii="Geomanist" w:hAnsi="Geomanist" w:cs="Arial"/>
          <w:b/>
          <w:sz w:val="24"/>
          <w:szCs w:val="24"/>
          <w14:ligatures w14:val="standardContextual"/>
        </w:rPr>
      </w:pPr>
      <w:r w:rsidRPr="00681579">
        <w:rPr>
          <w:rFonts w:ascii="Geomanist" w:hAnsi="Geomanist" w:cs="Arial"/>
          <w:b/>
          <w:sz w:val="24"/>
          <w:szCs w:val="24"/>
          <w14:ligatures w14:val="standardContextual"/>
        </w:rPr>
        <w:t>Deberá incluirse el modelo de Póliza de Fianza que corresponda al caso en concreto, los cuales pueden ser de Anticipo, de Cumplimiento y/o de Vicios Ocultos.</w:t>
      </w:r>
    </w:p>
    <w:p w14:paraId="13F1774D" w14:textId="77777777" w:rsidR="00681579" w:rsidRPr="00681579" w:rsidRDefault="00681579" w:rsidP="00681579">
      <w:pPr>
        <w:autoSpaceDE w:val="0"/>
        <w:autoSpaceDN w:val="0"/>
        <w:adjustRightInd w:val="0"/>
        <w:spacing w:after="0" w:line="240" w:lineRule="auto"/>
        <w:jc w:val="both"/>
        <w:rPr>
          <w:rFonts w:ascii="Geomanist" w:hAnsi="Geomanist" w:cs="Arial"/>
          <w:b/>
          <w:sz w:val="24"/>
          <w:szCs w:val="24"/>
          <w14:ligatures w14:val="standardContextual"/>
        </w:rPr>
      </w:pPr>
    </w:p>
    <w:p w14:paraId="317A6FAF" w14:textId="212BE080" w:rsidR="00681579" w:rsidRPr="00681579" w:rsidRDefault="00681579" w:rsidP="00681579">
      <w:pPr>
        <w:spacing w:after="0" w:line="240" w:lineRule="auto"/>
        <w:ind w:left="567"/>
        <w:jc w:val="both"/>
        <w:rPr>
          <w:rFonts w:ascii="Geomanist" w:eastAsia="Calibri" w:hAnsi="Geomanist" w:cs="Arial"/>
          <w:bCs/>
          <w:sz w:val="24"/>
          <w:szCs w:val="24"/>
        </w:rPr>
      </w:pPr>
      <w:r w:rsidRPr="00681579">
        <w:rPr>
          <w:rFonts w:ascii="Geomanist" w:eastAsia="Calibri" w:hAnsi="Geomanist" w:cs="Arial"/>
          <w:bCs/>
          <w:sz w:val="24"/>
          <w:szCs w:val="24"/>
        </w:rPr>
        <w:t>El Proveedor, para garantizar el cumplimiento de todas y cada una de las obligaciones estipuladas en el contrato adjudicado,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14:paraId="411B5495" w14:textId="77777777" w:rsidR="00681579" w:rsidRPr="00681579" w:rsidRDefault="00681579" w:rsidP="00681579">
      <w:pPr>
        <w:spacing w:after="0"/>
        <w:contextualSpacing/>
        <w:jc w:val="both"/>
        <w:rPr>
          <w:rFonts w:ascii="Geomanist" w:eastAsia="Calibri" w:hAnsi="Geomanist" w:cs="Arial"/>
          <w:bCs/>
          <w:sz w:val="24"/>
          <w:szCs w:val="24"/>
        </w:rPr>
      </w:pPr>
    </w:p>
    <w:p w14:paraId="5088A0F5" w14:textId="77777777" w:rsidR="00681579" w:rsidRPr="00681579" w:rsidRDefault="00681579" w:rsidP="00681579">
      <w:pPr>
        <w:spacing w:after="0"/>
        <w:ind w:left="567"/>
        <w:contextualSpacing/>
        <w:jc w:val="both"/>
        <w:rPr>
          <w:rFonts w:ascii="Geomanist" w:eastAsia="Calibri" w:hAnsi="Geomanist" w:cs="Arial"/>
          <w:bCs/>
          <w:sz w:val="24"/>
          <w:szCs w:val="24"/>
        </w:rPr>
      </w:pPr>
      <w:r w:rsidRPr="00681579">
        <w:rPr>
          <w:rFonts w:ascii="Geomanist" w:eastAsia="Calibri" w:hAnsi="Geomanist" w:cs="Arial"/>
          <w:bCs/>
          <w:sz w:val="24"/>
          <w:szCs w:val="24"/>
        </w:rPr>
        <w:t>Se entenderá que los servicios son entregados a entera satisfacción del Instituto, cuando cuente con la documentación soporte debidamente firmada y sellada por las unidades usuarias del servicio.</w:t>
      </w:r>
    </w:p>
    <w:p w14:paraId="2493C620" w14:textId="77777777" w:rsidR="00681579" w:rsidRPr="00681579" w:rsidRDefault="00681579" w:rsidP="00681579">
      <w:pPr>
        <w:spacing w:after="0"/>
        <w:jc w:val="both"/>
        <w:rPr>
          <w:rFonts w:ascii="Geomanist" w:eastAsia="Calibri" w:hAnsi="Geomanist" w:cs="Arial"/>
          <w:bCs/>
          <w:sz w:val="24"/>
          <w:szCs w:val="24"/>
        </w:rPr>
      </w:pPr>
    </w:p>
    <w:p w14:paraId="54247B69" w14:textId="77777777" w:rsidR="00681579" w:rsidRPr="00681579" w:rsidRDefault="00681579" w:rsidP="00681579">
      <w:pPr>
        <w:spacing w:after="0"/>
        <w:ind w:left="567"/>
        <w:jc w:val="both"/>
        <w:rPr>
          <w:rFonts w:ascii="Geomanist" w:eastAsia="Calibri" w:hAnsi="Geomanist" w:cs="Arial"/>
          <w:bCs/>
          <w:sz w:val="24"/>
          <w:szCs w:val="24"/>
        </w:rPr>
      </w:pPr>
      <w:r w:rsidRPr="00681579">
        <w:rPr>
          <w:rFonts w:ascii="Geomanist" w:eastAsia="Calibri" w:hAnsi="Geomanist" w:cs="Arial"/>
          <w:bCs/>
          <w:sz w:val="24"/>
          <w:szCs w:val="24"/>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14:paraId="169F576B" w14:textId="77777777" w:rsidR="00681579" w:rsidRPr="00681579" w:rsidRDefault="00681579" w:rsidP="00681579">
      <w:pPr>
        <w:spacing w:after="0"/>
        <w:jc w:val="both"/>
        <w:rPr>
          <w:rFonts w:ascii="Geomanist" w:eastAsia="Calibri" w:hAnsi="Geomanist" w:cs="Arial"/>
          <w:bCs/>
          <w:sz w:val="24"/>
          <w:szCs w:val="24"/>
        </w:rPr>
      </w:pPr>
    </w:p>
    <w:p w14:paraId="4649C894" w14:textId="77777777" w:rsidR="00681579" w:rsidRDefault="00681579" w:rsidP="00681579">
      <w:pPr>
        <w:spacing w:after="0"/>
        <w:ind w:left="567"/>
        <w:jc w:val="both"/>
        <w:rPr>
          <w:rFonts w:ascii="Geomanist" w:eastAsia="Calibri" w:hAnsi="Geomanist" w:cs="Arial"/>
          <w:bCs/>
          <w:sz w:val="24"/>
          <w:szCs w:val="24"/>
        </w:rPr>
      </w:pPr>
      <w:r w:rsidRPr="00681579">
        <w:rPr>
          <w:rFonts w:ascii="Geomanist" w:eastAsia="Calibri" w:hAnsi="Geomanist" w:cs="Arial"/>
          <w:bCs/>
          <w:sz w:val="24"/>
          <w:szCs w:val="24"/>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14:paraId="0CBF64FD" w14:textId="77777777" w:rsidR="00681579" w:rsidRDefault="00681579" w:rsidP="00681579">
      <w:pPr>
        <w:spacing w:after="0"/>
        <w:ind w:left="567"/>
        <w:jc w:val="both"/>
        <w:rPr>
          <w:rFonts w:ascii="Geomanist" w:eastAsia="Calibri" w:hAnsi="Geomanist" w:cs="Arial"/>
          <w:bCs/>
          <w:sz w:val="24"/>
          <w:szCs w:val="24"/>
        </w:rPr>
      </w:pPr>
    </w:p>
    <w:p w14:paraId="0A7D83D7" w14:textId="17A0BEAB" w:rsidR="00681579" w:rsidRPr="00681579" w:rsidRDefault="00681579" w:rsidP="00681579">
      <w:pPr>
        <w:spacing w:after="0"/>
        <w:ind w:left="567"/>
        <w:jc w:val="both"/>
        <w:rPr>
          <w:rFonts w:ascii="Geomanist" w:eastAsia="Calibri" w:hAnsi="Geomanist" w:cs="Arial"/>
          <w:bCs/>
          <w:sz w:val="24"/>
          <w:szCs w:val="24"/>
        </w:rPr>
      </w:pPr>
      <w:r w:rsidRPr="00681579">
        <w:rPr>
          <w:rFonts w:ascii="Geomanist" w:eastAsia="Calibri" w:hAnsi="Geomanist" w:cs="Arial"/>
          <w:bCs/>
          <w:sz w:val="24"/>
          <w:szCs w:val="24"/>
        </w:rPr>
        <w:t xml:space="preserve">La garantía de cumplimiento a las obligaciones del contrato se liberará mediante autorización por escrito por parte del Instituto en forma inmediata, siempre y cuando el </w:t>
      </w:r>
      <w:r w:rsidRPr="00681579">
        <w:rPr>
          <w:rFonts w:ascii="Geomanist" w:eastAsia="Calibri" w:hAnsi="Geomanist" w:cs="Arial"/>
          <w:bCs/>
          <w:sz w:val="24"/>
          <w:szCs w:val="24"/>
        </w:rPr>
        <w:lastRenderedPageBreak/>
        <w:t>Proveedor haya cumplido a satisfacción con todas las obligaciones contractuales durante la vigencia del contrato, de conformidad con lo establecido en el numeral 5.5.5.5 de los POBALINES del Instituto.</w:t>
      </w:r>
    </w:p>
    <w:p w14:paraId="0C37867B" w14:textId="77777777" w:rsidR="00681579" w:rsidRPr="00681579" w:rsidRDefault="00681579" w:rsidP="00681579">
      <w:pPr>
        <w:spacing w:after="0" w:line="240" w:lineRule="auto"/>
        <w:ind w:left="567"/>
        <w:jc w:val="both"/>
        <w:rPr>
          <w:rFonts w:ascii="Geomanist" w:eastAsiaTheme="minorEastAsia" w:hAnsi="Geomanist" w:cs="Arial"/>
          <w:bCs/>
          <w:sz w:val="24"/>
          <w:szCs w:val="24"/>
          <w:lang w:val="es-ES_tradnl"/>
        </w:rPr>
      </w:pPr>
    </w:p>
    <w:p w14:paraId="492ED913" w14:textId="00E3F7B3" w:rsidR="00681579" w:rsidRPr="00681579" w:rsidRDefault="00681579" w:rsidP="00681579">
      <w:pPr>
        <w:pStyle w:val="Prrafodelista"/>
        <w:numPr>
          <w:ilvl w:val="0"/>
          <w:numId w:val="35"/>
        </w:numPr>
        <w:autoSpaceDE w:val="0"/>
        <w:autoSpaceDN w:val="0"/>
        <w:adjustRightInd w:val="0"/>
        <w:spacing w:after="0" w:line="240" w:lineRule="auto"/>
        <w:jc w:val="both"/>
        <w:rPr>
          <w:rFonts w:ascii="Geomanist" w:hAnsi="Geomanist" w:cs="Arial"/>
          <w:b/>
          <w:sz w:val="24"/>
          <w:szCs w:val="24"/>
          <w14:ligatures w14:val="standardContextual"/>
        </w:rPr>
      </w:pPr>
      <w:r w:rsidRPr="00681579">
        <w:rPr>
          <w:rFonts w:ascii="Geomanist" w:hAnsi="Geomanist" w:cs="Arial"/>
          <w:b/>
          <w:sz w:val="24"/>
          <w:szCs w:val="24"/>
          <w14:ligatures w14:val="standardContextual"/>
        </w:rPr>
        <w:t xml:space="preserve">FORMA DE PAGO. </w:t>
      </w:r>
    </w:p>
    <w:p w14:paraId="3BD36004" w14:textId="77777777" w:rsidR="00681579" w:rsidRPr="00681579" w:rsidRDefault="00681579" w:rsidP="00681579">
      <w:pPr>
        <w:pStyle w:val="Prrafodelista"/>
        <w:autoSpaceDE w:val="0"/>
        <w:autoSpaceDN w:val="0"/>
        <w:adjustRightInd w:val="0"/>
        <w:spacing w:after="0" w:line="240" w:lineRule="auto"/>
        <w:ind w:left="928"/>
        <w:jc w:val="both"/>
        <w:rPr>
          <w:rFonts w:ascii="Geomanist" w:hAnsi="Geomanist" w:cs="Arial"/>
          <w:sz w:val="24"/>
          <w:szCs w:val="24"/>
          <w14:ligatures w14:val="standardContextual"/>
        </w:rPr>
      </w:pPr>
    </w:p>
    <w:p w14:paraId="254A972E" w14:textId="77777777" w:rsidR="00681579" w:rsidRPr="00681579" w:rsidRDefault="00681579" w:rsidP="00681579">
      <w:pPr>
        <w:spacing w:after="0" w:line="240" w:lineRule="auto"/>
        <w:ind w:left="567"/>
        <w:jc w:val="both"/>
        <w:rPr>
          <w:rFonts w:ascii="Geomanist" w:eastAsiaTheme="minorEastAsia" w:hAnsi="Geomanist"/>
          <w:bCs/>
          <w:sz w:val="24"/>
          <w:szCs w:val="24"/>
          <w:lang w:val="es-ES_tradnl"/>
        </w:rPr>
      </w:pPr>
      <w:r w:rsidRPr="00681579">
        <w:rPr>
          <w:rFonts w:ascii="Geomanist" w:eastAsiaTheme="minorEastAsia" w:hAnsi="Geomanist"/>
          <w:bCs/>
          <w:sz w:val="24"/>
          <w:szCs w:val="24"/>
          <w:lang w:val="es-ES_tradnl"/>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14:paraId="39967B0E" w14:textId="77777777" w:rsidR="00681579" w:rsidRPr="00681579" w:rsidRDefault="00681579" w:rsidP="00681579">
      <w:pPr>
        <w:spacing w:after="0" w:line="240" w:lineRule="auto"/>
        <w:ind w:left="567"/>
        <w:jc w:val="both"/>
        <w:rPr>
          <w:rFonts w:ascii="Geomanist" w:eastAsiaTheme="minorEastAsia" w:hAnsi="Geomanist"/>
          <w:bCs/>
          <w:sz w:val="24"/>
          <w:szCs w:val="24"/>
          <w:lang w:val="es-ES_tradnl"/>
        </w:rPr>
      </w:pPr>
    </w:p>
    <w:p w14:paraId="5CFB9C87" w14:textId="77777777" w:rsidR="00681579" w:rsidRPr="00681579" w:rsidRDefault="00681579" w:rsidP="00681579">
      <w:pPr>
        <w:spacing w:after="0" w:line="240" w:lineRule="auto"/>
        <w:ind w:left="567"/>
        <w:jc w:val="both"/>
        <w:rPr>
          <w:rFonts w:ascii="Geomanist" w:eastAsiaTheme="minorEastAsia" w:hAnsi="Geomanist"/>
          <w:bCs/>
          <w:sz w:val="24"/>
          <w:szCs w:val="24"/>
          <w:lang w:val="es-ES_tradnl"/>
        </w:rPr>
      </w:pPr>
      <w:r w:rsidRPr="00681579">
        <w:rPr>
          <w:rFonts w:ascii="Geomanist" w:eastAsiaTheme="minorEastAsia" w:hAnsi="Geomanist"/>
          <w:bCs/>
          <w:sz w:val="24"/>
          <w:szCs w:val="24"/>
          <w:lang w:val="es-ES_tradnl"/>
        </w:rPr>
        <w:t>Durante la prestación del servicio, los precios serán fijos conforme a lo establecido en el contrato, Anexo 1.</w:t>
      </w:r>
    </w:p>
    <w:p w14:paraId="3BB0DC15" w14:textId="77777777" w:rsidR="00681579" w:rsidRPr="00681579" w:rsidRDefault="00681579" w:rsidP="00681579">
      <w:pPr>
        <w:spacing w:after="0" w:line="240" w:lineRule="auto"/>
        <w:ind w:left="567"/>
        <w:jc w:val="both"/>
        <w:rPr>
          <w:rFonts w:ascii="Geomanist" w:eastAsiaTheme="minorEastAsia" w:hAnsi="Geomanist"/>
          <w:bCs/>
          <w:sz w:val="24"/>
          <w:szCs w:val="24"/>
          <w:lang w:val="es-ES_tradnl"/>
        </w:rPr>
      </w:pPr>
    </w:p>
    <w:p w14:paraId="0AF7E0D5"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 xml:space="preserve">El pago se efectuará en pesos mexicanos, para el </w:t>
      </w:r>
      <w:r w:rsidRPr="00681579">
        <w:rPr>
          <w:rFonts w:ascii="Geomanist" w:eastAsiaTheme="minorEastAsia" w:hAnsi="Geomanist"/>
          <w:sz w:val="24"/>
          <w:szCs w:val="24"/>
          <w:lang w:val="es-ES_tradnl"/>
        </w:rPr>
        <w:t xml:space="preserve">suministro de agua para consumo humano en presentaciones de garrafón de 19 a 20 litros, agua embotellada de 250 ml caja con 20 piezas </w:t>
      </w:r>
      <w:r w:rsidRPr="00681579">
        <w:rPr>
          <w:rFonts w:ascii="Geomanist" w:eastAsiaTheme="minorEastAsia" w:hAnsi="Geomanist" w:cs="Arial"/>
          <w:sz w:val="24"/>
          <w:szCs w:val="24"/>
          <w:lang w:val="es-ES_tradnl"/>
        </w:rPr>
        <w:t xml:space="preserve">a los 8 días naturales, posteriores a la entrega en el Departamento del Organismo de Operación Administrativa Desconcentrada de Presupuesto, Contabilidad y Erogaciones que corresponda a la partida adjudicada de conformidad con el (Anexo 1) por parte del </w:t>
      </w:r>
      <w:r w:rsidRPr="00681579">
        <w:rPr>
          <w:rFonts w:ascii="Geomanist" w:eastAsiaTheme="minorEastAsia" w:hAnsi="Geomanist"/>
          <w:sz w:val="24"/>
          <w:szCs w:val="24"/>
          <w:lang w:val="es-ES"/>
        </w:rPr>
        <w:t>Proveedor</w:t>
      </w:r>
      <w:r w:rsidRPr="00681579">
        <w:rPr>
          <w:rFonts w:ascii="Geomanist" w:eastAsiaTheme="minorEastAsia" w:hAnsi="Geomanist" w:cs="Arial"/>
          <w:sz w:val="24"/>
          <w:szCs w:val="24"/>
          <w:lang w:val="es-ES_tradnl"/>
        </w:rPr>
        <w:t>, de los siguientes documentos:</w:t>
      </w:r>
    </w:p>
    <w:p w14:paraId="6278FEA1"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p>
    <w:p w14:paraId="56CD499E" w14:textId="77777777" w:rsidR="00681579" w:rsidRPr="00681579" w:rsidRDefault="00681579" w:rsidP="00681579">
      <w:pPr>
        <w:numPr>
          <w:ilvl w:val="0"/>
          <w:numId w:val="38"/>
        </w:numPr>
        <w:spacing w:after="0" w:line="240" w:lineRule="auto"/>
        <w:ind w:left="567" w:right="-93" w:firstLine="0"/>
        <w:jc w:val="both"/>
        <w:rPr>
          <w:rFonts w:ascii="Geomanist" w:hAnsi="Geomanist"/>
          <w:sz w:val="24"/>
          <w:szCs w:val="24"/>
        </w:rPr>
      </w:pPr>
      <w:r w:rsidRPr="00681579">
        <w:rPr>
          <w:rFonts w:ascii="Geomanist" w:hAnsi="Geomanist" w:cs="Arial"/>
          <w:sz w:val="24"/>
          <w:szCs w:val="24"/>
        </w:rPr>
        <w:t xml:space="preserve">Factura electrónica impresa debidamente autorizada que reúna los requisitos Fiscales respectivos, en la que se indique el servicio prestado, número de proveedor, número de contrato, </w:t>
      </w:r>
      <w:r w:rsidRPr="00681579">
        <w:rPr>
          <w:rFonts w:ascii="Geomanist" w:hAnsi="Geomanist"/>
          <w:bCs/>
          <w:sz w:val="24"/>
          <w:szCs w:val="24"/>
        </w:rPr>
        <w:t>formato</w:t>
      </w:r>
      <w:r w:rsidRPr="00681579">
        <w:rPr>
          <w:rFonts w:ascii="Geomanist" w:hAnsi="Geomanist"/>
          <w:b/>
          <w:sz w:val="24"/>
          <w:szCs w:val="24"/>
        </w:rPr>
        <w:t xml:space="preserve"> FO-CON-03</w:t>
      </w:r>
      <w:r w:rsidRPr="00681579">
        <w:rPr>
          <w:rFonts w:ascii="Geomanist" w:hAnsi="Geomanist" w:cs="Arial"/>
          <w:sz w:val="24"/>
          <w:szCs w:val="24"/>
        </w:rPr>
        <w:t xml:space="preserve"> como documento que avala la prestación del servicio, número de fianza y denominación social de la afianzadora.</w:t>
      </w:r>
    </w:p>
    <w:p w14:paraId="1C8E1827" w14:textId="77777777" w:rsidR="00681579" w:rsidRPr="00681579" w:rsidRDefault="00681579" w:rsidP="00681579">
      <w:pPr>
        <w:tabs>
          <w:tab w:val="center" w:pos="4419"/>
          <w:tab w:val="right" w:pos="8838"/>
        </w:tabs>
        <w:spacing w:after="0" w:line="240" w:lineRule="auto"/>
        <w:ind w:left="567" w:right="-93"/>
        <w:jc w:val="both"/>
        <w:rPr>
          <w:rFonts w:ascii="Geomanist" w:hAnsi="Geomanist"/>
          <w:sz w:val="24"/>
          <w:szCs w:val="24"/>
        </w:rPr>
      </w:pPr>
    </w:p>
    <w:p w14:paraId="12415D46" w14:textId="77777777" w:rsidR="00681579" w:rsidRPr="00681579" w:rsidRDefault="00681579" w:rsidP="00681579">
      <w:pPr>
        <w:numPr>
          <w:ilvl w:val="0"/>
          <w:numId w:val="38"/>
        </w:numPr>
        <w:spacing w:after="0" w:line="240" w:lineRule="auto"/>
        <w:ind w:left="567" w:right="-93" w:firstLine="0"/>
        <w:jc w:val="both"/>
        <w:rPr>
          <w:rFonts w:ascii="Geomanist" w:hAnsi="Geomanist"/>
          <w:sz w:val="24"/>
          <w:szCs w:val="24"/>
        </w:rPr>
      </w:pPr>
      <w:r w:rsidRPr="00681579">
        <w:rPr>
          <w:rFonts w:ascii="Geomanist" w:hAnsi="Geomanist" w:cs="Arial"/>
          <w:sz w:val="24"/>
          <w:szCs w:val="24"/>
        </w:rPr>
        <w:t xml:space="preserve">Para el trámite de pago </w:t>
      </w:r>
      <w:r w:rsidRPr="00681579">
        <w:rPr>
          <w:rFonts w:ascii="Geomanist" w:hAnsi="Geomanist"/>
          <w:sz w:val="24"/>
          <w:szCs w:val="24"/>
          <w:lang w:val="es-ES"/>
        </w:rPr>
        <w:t xml:space="preserve">el Proveedor </w:t>
      </w:r>
      <w:r w:rsidRPr="00681579">
        <w:rPr>
          <w:rFonts w:ascii="Geomanist" w:hAnsi="Geomanist" w:cs="Arial"/>
          <w:sz w:val="24"/>
          <w:szCs w:val="24"/>
        </w:rPr>
        <w:t>deberá expedir sus comprobantes fiscales digitales en el esquema de facturación electrónica, con las especificaciones normadas por el SAT versión 4.0 a nombre del Instituto Mexicano del Seguro Social, para la validación de dichos comprobantes el Proveedor</w:t>
      </w:r>
      <w:r w:rsidRPr="00681579">
        <w:rPr>
          <w:rFonts w:ascii="Geomanist" w:hAnsi="Geomanist"/>
          <w:sz w:val="24"/>
          <w:szCs w:val="24"/>
          <w:lang w:val="es-ES"/>
        </w:rPr>
        <w:t xml:space="preserve"> </w:t>
      </w:r>
      <w:r w:rsidRPr="00681579">
        <w:rPr>
          <w:rFonts w:ascii="Geomanist" w:hAnsi="Geomanist" w:cs="Arial"/>
          <w:sz w:val="24"/>
          <w:szCs w:val="24"/>
        </w:rPr>
        <w:t>deberá cargar en internet, a través del portal de servicios a proveedores de la página del IMSS el archivo en formato XML, la validez de los mismos será determinada durante la carga y únicamente los comprobantes validos serán procedentes para pago</w:t>
      </w:r>
      <w:r w:rsidRPr="00681579">
        <w:rPr>
          <w:rFonts w:ascii="Geomanist" w:hAnsi="Geomanist"/>
          <w:sz w:val="24"/>
          <w:szCs w:val="24"/>
        </w:rPr>
        <w:t>.</w:t>
      </w:r>
    </w:p>
    <w:p w14:paraId="70A3F662" w14:textId="77777777" w:rsidR="00681579" w:rsidRPr="00681579" w:rsidRDefault="00681579" w:rsidP="00681579">
      <w:pPr>
        <w:tabs>
          <w:tab w:val="center" w:pos="4419"/>
          <w:tab w:val="right" w:pos="8838"/>
        </w:tabs>
        <w:spacing w:after="0" w:line="240" w:lineRule="auto"/>
        <w:ind w:left="567" w:right="-93"/>
        <w:jc w:val="both"/>
        <w:rPr>
          <w:rFonts w:ascii="Geomanist" w:hAnsi="Geomanist" w:cs="Arial"/>
          <w:sz w:val="24"/>
          <w:szCs w:val="24"/>
        </w:rPr>
      </w:pPr>
    </w:p>
    <w:p w14:paraId="5D2FF108"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sz w:val="24"/>
          <w:szCs w:val="24"/>
          <w:lang w:val="es-ES"/>
        </w:rPr>
        <w:t xml:space="preserve">El Proveedor </w:t>
      </w:r>
      <w:r w:rsidRPr="00681579">
        <w:rPr>
          <w:rFonts w:ascii="Geomanist" w:eastAsiaTheme="minorEastAsia" w:hAnsi="Geomanist" w:cs="Arial"/>
          <w:sz w:val="24"/>
          <w:szCs w:val="24"/>
          <w:lang w:val="es-ES_tradnl"/>
        </w:rPr>
        <w:t>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133E9B3F"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63D68378"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En caso de aplicar, el Proveedor</w:t>
      </w:r>
      <w:r w:rsidRPr="00681579">
        <w:rPr>
          <w:rFonts w:ascii="Geomanist" w:eastAsiaTheme="minorEastAsia" w:hAnsi="Geomanist"/>
          <w:sz w:val="24"/>
          <w:szCs w:val="24"/>
          <w:lang w:val="es-ES"/>
        </w:rPr>
        <w:t xml:space="preserve"> </w:t>
      </w:r>
      <w:r w:rsidRPr="00681579">
        <w:rPr>
          <w:rFonts w:ascii="Geomanist" w:eastAsiaTheme="minorEastAsia" w:hAnsi="Geomanist" w:cs="Arial"/>
          <w:sz w:val="24"/>
          <w:szCs w:val="24"/>
          <w:lang w:val="es-ES_tradnl"/>
        </w:rPr>
        <w:t xml:space="preserve">deberá entregar el CFDI a favor del IMSS por el </w:t>
      </w:r>
      <w:r w:rsidRPr="00681579">
        <w:rPr>
          <w:rFonts w:ascii="Geomanist" w:eastAsiaTheme="minorEastAsia" w:hAnsi="Geomanist" w:cs="Arial"/>
          <w:sz w:val="24"/>
          <w:szCs w:val="24"/>
          <w:lang w:val="es-ES_tradnl"/>
        </w:rPr>
        <w:lastRenderedPageBreak/>
        <w:t xml:space="preserve">importe de la aplicación de la pena convencional por atraso o deficiencia del servicio. En ningún caso, se deberá autorizar el pago de los servicios, sí no se ha determinado, calculado y notificado al </w:t>
      </w:r>
      <w:r w:rsidRPr="00681579">
        <w:rPr>
          <w:rFonts w:ascii="Geomanist" w:eastAsiaTheme="minorEastAsia" w:hAnsi="Geomanist"/>
          <w:sz w:val="24"/>
          <w:szCs w:val="24"/>
          <w:lang w:val="es-ES"/>
        </w:rPr>
        <w:t xml:space="preserve">Proveedor </w:t>
      </w:r>
      <w:r w:rsidRPr="00681579">
        <w:rPr>
          <w:rFonts w:ascii="Geomanist" w:eastAsiaTheme="minorEastAsia" w:hAnsi="Geomanist" w:cs="Arial"/>
          <w:sz w:val="24"/>
          <w:szCs w:val="24"/>
          <w:lang w:val="es-ES_tradnl"/>
        </w:rPr>
        <w:t>las penas convencionales o deducciones pactadas en el contrato, así como su registro y validación en el Sistema PREI</w:t>
      </w:r>
    </w:p>
    <w:p w14:paraId="377E8CA7" w14:textId="77777777" w:rsidR="00681579" w:rsidRPr="00681579" w:rsidRDefault="00681579" w:rsidP="00681579">
      <w:pPr>
        <w:spacing w:after="0" w:line="240" w:lineRule="auto"/>
        <w:ind w:right="-93"/>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 xml:space="preserve"> </w:t>
      </w:r>
    </w:p>
    <w:p w14:paraId="0CE6B864"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681579">
        <w:rPr>
          <w:rFonts w:ascii="Geomanist" w:eastAsiaTheme="minorEastAsia" w:hAnsi="Geomanist"/>
          <w:sz w:val="24"/>
          <w:szCs w:val="24"/>
          <w:lang w:val="es-ES"/>
        </w:rPr>
        <w:t xml:space="preserve">Proveedor </w:t>
      </w:r>
      <w:r w:rsidRPr="00681579">
        <w:rPr>
          <w:rFonts w:ascii="Geomanist" w:eastAsiaTheme="minorEastAsia" w:hAnsi="Geomanist" w:cs="Arial"/>
          <w:sz w:val="24"/>
          <w:szCs w:val="24"/>
          <w:lang w:val="es-ES_tradnl"/>
        </w:rPr>
        <w:t>acredite en forma fehaciente la imposibilidad para ello.</w:t>
      </w:r>
    </w:p>
    <w:p w14:paraId="0A3C8004" w14:textId="77777777" w:rsidR="00681579" w:rsidRPr="00681579" w:rsidRDefault="00681579" w:rsidP="00681579">
      <w:pPr>
        <w:spacing w:after="160" w:line="259" w:lineRule="auto"/>
        <w:ind w:left="720" w:right="-93"/>
        <w:contextualSpacing/>
        <w:jc w:val="both"/>
        <w:rPr>
          <w:rFonts w:ascii="Geomanist" w:hAnsi="Geomanist" w:cs="Arial"/>
          <w:sz w:val="24"/>
          <w:szCs w:val="24"/>
        </w:rPr>
      </w:pPr>
    </w:p>
    <w:p w14:paraId="4E07C8F5"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14:paraId="1BB53EFD"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133E3D8A"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Para que el Proveedor</w:t>
      </w:r>
      <w:r w:rsidRPr="00681579">
        <w:rPr>
          <w:rFonts w:ascii="Geomanist" w:eastAsiaTheme="minorEastAsia" w:hAnsi="Geomanist"/>
          <w:sz w:val="24"/>
          <w:szCs w:val="24"/>
          <w:lang w:val="es-ES"/>
        </w:rPr>
        <w:t xml:space="preserve"> </w:t>
      </w:r>
      <w:r w:rsidRPr="00681579">
        <w:rPr>
          <w:rFonts w:ascii="Geomanist" w:eastAsiaTheme="minorEastAsia" w:hAnsi="Geomanist" w:cs="Arial"/>
          <w:sz w:val="24"/>
          <w:szCs w:val="24"/>
          <w:lang w:val="es-ES_tradnl"/>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14:paraId="55CB9180"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7D99C871"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sz w:val="24"/>
          <w:szCs w:val="24"/>
          <w:lang w:val="es-ES"/>
        </w:rPr>
        <w:t xml:space="preserve">El Proveedor </w:t>
      </w:r>
      <w:r w:rsidRPr="00681579">
        <w:rPr>
          <w:rFonts w:ascii="Geomanist" w:eastAsiaTheme="minorEastAsia" w:hAnsi="Geomanist" w:cs="Arial"/>
          <w:sz w:val="24"/>
          <w:szCs w:val="24"/>
          <w:lang w:val="es-ES_tradnl"/>
        </w:rPr>
        <w:t>podrá optar por cobrar a través de Factoraje Financiero conforme al Programa de Cadenas Productivas de Nacional Financiera, S.N.C. Institución de Banca de Desarrollo con el IMSS.</w:t>
      </w:r>
    </w:p>
    <w:p w14:paraId="0FAB9B4D"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4571A360" w14:textId="77777777" w:rsidR="00681579" w:rsidRPr="00681579" w:rsidRDefault="00681579" w:rsidP="00681579">
      <w:pPr>
        <w:numPr>
          <w:ilvl w:val="0"/>
          <w:numId w:val="38"/>
        </w:numPr>
        <w:spacing w:after="0" w:line="240" w:lineRule="auto"/>
        <w:ind w:left="567" w:right="-93" w:firstLine="0"/>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14:paraId="339581E0"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09A44CB7" w14:textId="77777777" w:rsidR="00681579" w:rsidRDefault="00681579" w:rsidP="00681579">
      <w:pPr>
        <w:spacing w:after="0" w:line="240" w:lineRule="auto"/>
        <w:ind w:left="567" w:right="-93"/>
        <w:jc w:val="both"/>
        <w:rPr>
          <w:rFonts w:ascii="Geomanist" w:eastAsiaTheme="minorEastAsia" w:hAnsi="Geomanist" w:cs="Tahoma"/>
          <w:sz w:val="24"/>
          <w:szCs w:val="24"/>
          <w:lang w:val="es-ES_tradnl"/>
        </w:rPr>
      </w:pPr>
      <w:r w:rsidRPr="00681579">
        <w:rPr>
          <w:rFonts w:ascii="Geomanist" w:eastAsiaTheme="minorEastAsia" w:hAnsi="Geomanist" w:cs="Arial"/>
          <w:sz w:val="24"/>
          <w:szCs w:val="24"/>
          <w:lang w:val="es-ES_tradnl"/>
        </w:rPr>
        <w:t xml:space="preserve">Será responsabilidad del </w:t>
      </w:r>
      <w:r w:rsidRPr="00681579">
        <w:rPr>
          <w:rFonts w:ascii="Geomanist" w:eastAsiaTheme="minorEastAsia" w:hAnsi="Geomanist"/>
          <w:sz w:val="24"/>
          <w:szCs w:val="24"/>
          <w:lang w:val="es-ES"/>
        </w:rPr>
        <w:t>Proveedor</w:t>
      </w:r>
      <w:r w:rsidRPr="00681579">
        <w:rPr>
          <w:rFonts w:ascii="Geomanist" w:eastAsiaTheme="minorEastAsia" w:hAnsi="Geomanist" w:cs="Arial"/>
          <w:sz w:val="24"/>
          <w:szCs w:val="24"/>
          <w:lang w:val="es-ES_tradnl"/>
        </w:rPr>
        <w:t xml:space="preserve"> la entrega de la documentación soporte del servicio realizado con r</w:t>
      </w:r>
      <w:r w:rsidRPr="00681579">
        <w:rPr>
          <w:rFonts w:ascii="Geomanist" w:eastAsiaTheme="minorEastAsia" w:hAnsi="Geomanist" w:cs="Tahoma"/>
          <w:sz w:val="24"/>
          <w:szCs w:val="24"/>
          <w:lang w:val="es-ES_tradnl"/>
        </w:rPr>
        <w:t>equisitos internos institucionales para trámite de pago:</w:t>
      </w:r>
    </w:p>
    <w:p w14:paraId="44A24DF1" w14:textId="77777777" w:rsidR="00681579" w:rsidRPr="00681579" w:rsidRDefault="00681579" w:rsidP="00681579">
      <w:pPr>
        <w:spacing w:after="0" w:line="240" w:lineRule="auto"/>
        <w:ind w:left="567" w:right="-93"/>
        <w:jc w:val="both"/>
        <w:rPr>
          <w:rFonts w:ascii="Geomanist" w:eastAsiaTheme="minorEastAsia" w:hAnsi="Geomanist" w:cs="Arial"/>
          <w:sz w:val="24"/>
          <w:szCs w:val="24"/>
          <w:lang w:val="es-ES_tradnl"/>
        </w:rPr>
      </w:pPr>
    </w:p>
    <w:p w14:paraId="7F1FAFE4"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a.1 Nombre, Firma y matrícula de la persona que recibió el servicio</w:t>
      </w:r>
    </w:p>
    <w:p w14:paraId="7DABAC7E"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 xml:space="preserve">a.2 Nombre, Firma y Matrícula de la Persona que certifica la disponibilidad presupuestal en el Contrato. </w:t>
      </w:r>
    </w:p>
    <w:p w14:paraId="3E0568EA"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a.3 Nombre, Firma y Matrícula de la Persona que autoriza la erogación.</w:t>
      </w:r>
    </w:p>
    <w:p w14:paraId="621E2C12"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 xml:space="preserve">a.4 Nombre, Firma y matrícula de la persona que da el </w:t>
      </w:r>
      <w:proofErr w:type="spellStart"/>
      <w:r w:rsidRPr="00681579">
        <w:rPr>
          <w:rFonts w:ascii="Geomanist" w:eastAsiaTheme="minorEastAsia" w:hAnsi="Geomanist" w:cs="Tahoma"/>
          <w:sz w:val="24"/>
          <w:szCs w:val="24"/>
          <w:lang w:val="es-ES_tradnl"/>
        </w:rPr>
        <w:t>Vo</w:t>
      </w:r>
      <w:proofErr w:type="spellEnd"/>
      <w:r w:rsidRPr="00681579">
        <w:rPr>
          <w:rFonts w:ascii="Geomanist" w:eastAsiaTheme="minorEastAsia" w:hAnsi="Geomanist" w:cs="Tahoma"/>
          <w:sz w:val="24"/>
          <w:szCs w:val="24"/>
          <w:lang w:val="es-ES_tradnl"/>
        </w:rPr>
        <w:t>. Bo. De la operación realizada. Invariablemente será el Responsable de las Unidad médica o no médica.</w:t>
      </w:r>
    </w:p>
    <w:p w14:paraId="3A8D88FA"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lastRenderedPageBreak/>
        <w:t>a.5. Impresión de enlace de Certificado Digital de Factura al portal del IMSS.</w:t>
      </w:r>
    </w:p>
    <w:p w14:paraId="62CCC1E0"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 xml:space="preserve">a.6. Documentos debidamente </w:t>
      </w:r>
      <w:proofErr w:type="spellStart"/>
      <w:r w:rsidRPr="00681579">
        <w:rPr>
          <w:rFonts w:ascii="Geomanist" w:eastAsiaTheme="minorEastAsia" w:hAnsi="Geomanist" w:cs="Tahoma"/>
          <w:sz w:val="24"/>
          <w:szCs w:val="24"/>
          <w:lang w:val="es-ES_tradnl"/>
        </w:rPr>
        <w:t>requisitados</w:t>
      </w:r>
      <w:proofErr w:type="spellEnd"/>
      <w:r w:rsidRPr="00681579">
        <w:rPr>
          <w:rFonts w:ascii="Geomanist" w:eastAsiaTheme="minorEastAsia" w:hAnsi="Geomanist" w:cs="Tahoma"/>
          <w:sz w:val="24"/>
          <w:szCs w:val="24"/>
          <w:lang w:val="es-ES_tradnl"/>
        </w:rPr>
        <w:t xml:space="preserve"> los cuales deberán ser entregados por “EL PROVEEDOR” el domicilio será el correspondiente a la Departamento de Presupuesto Contabilidad y Erogaciones cuyo domicilio será conforme a la siguiente:</w:t>
      </w:r>
    </w:p>
    <w:p w14:paraId="64368D28"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p>
    <w:p w14:paraId="1BD22F1F" w14:textId="77777777" w:rsidR="00681579" w:rsidRPr="00681579" w:rsidRDefault="00681579" w:rsidP="00681579">
      <w:pPr>
        <w:numPr>
          <w:ilvl w:val="0"/>
          <w:numId w:val="40"/>
        </w:numPr>
        <w:spacing w:after="160" w:line="259" w:lineRule="auto"/>
        <w:ind w:right="-93"/>
        <w:contextualSpacing/>
        <w:jc w:val="both"/>
        <w:rPr>
          <w:rFonts w:ascii="Geomanist" w:hAnsi="Geomanist" w:cs="Tahoma"/>
          <w:sz w:val="24"/>
          <w:szCs w:val="24"/>
        </w:rPr>
      </w:pPr>
      <w:r w:rsidRPr="00681579">
        <w:rPr>
          <w:rFonts w:ascii="Geomanist" w:hAnsi="Geomanist" w:cs="Tahoma"/>
          <w:sz w:val="24"/>
          <w:szCs w:val="24"/>
        </w:rPr>
        <w:t>Régimen Ordinario: Calle Violetas número 1007, Colonia Reforma en la Ciudad de Oaxaca.</w:t>
      </w:r>
    </w:p>
    <w:p w14:paraId="696667D7" w14:textId="77777777" w:rsidR="00681579" w:rsidRDefault="00681579" w:rsidP="00681579">
      <w:pPr>
        <w:numPr>
          <w:ilvl w:val="0"/>
          <w:numId w:val="40"/>
        </w:numPr>
        <w:spacing w:after="160" w:line="259" w:lineRule="auto"/>
        <w:ind w:right="-93"/>
        <w:contextualSpacing/>
        <w:jc w:val="both"/>
        <w:rPr>
          <w:rFonts w:ascii="Geomanist" w:hAnsi="Geomanist" w:cs="Tahoma"/>
          <w:sz w:val="24"/>
          <w:szCs w:val="24"/>
        </w:rPr>
      </w:pPr>
      <w:r w:rsidRPr="00681579">
        <w:rPr>
          <w:rFonts w:ascii="Geomanist" w:hAnsi="Geomanist" w:cs="Tahoma"/>
          <w:sz w:val="24"/>
          <w:szCs w:val="24"/>
        </w:rPr>
        <w:t>IMSS-Bienestar: Calle Reforma 205 Col. Centro, Oaxaca.</w:t>
      </w:r>
    </w:p>
    <w:p w14:paraId="2194EE12" w14:textId="77777777" w:rsidR="00681579" w:rsidRPr="00681579" w:rsidRDefault="00681579" w:rsidP="00681579">
      <w:pPr>
        <w:spacing w:after="160" w:line="259" w:lineRule="auto"/>
        <w:ind w:left="2160" w:right="-93"/>
        <w:contextualSpacing/>
        <w:jc w:val="both"/>
        <w:rPr>
          <w:rFonts w:ascii="Geomanist" w:hAnsi="Geomanist" w:cs="Tahoma"/>
          <w:sz w:val="24"/>
          <w:szCs w:val="24"/>
        </w:rPr>
      </w:pPr>
    </w:p>
    <w:p w14:paraId="18AA8A0F" w14:textId="77777777" w:rsidR="00681579" w:rsidRPr="00681579" w:rsidRDefault="00681579" w:rsidP="00681579">
      <w:pPr>
        <w:spacing w:after="0" w:line="240" w:lineRule="auto"/>
        <w:ind w:left="1440" w:right="-93"/>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 xml:space="preserve">a.7. deberá presentar el </w:t>
      </w:r>
      <w:r w:rsidRPr="00681579">
        <w:rPr>
          <w:rFonts w:ascii="Geomanist" w:eastAsiaTheme="minorEastAsia" w:hAnsi="Geomanist"/>
          <w:b/>
          <w:sz w:val="24"/>
          <w:szCs w:val="24"/>
          <w:lang w:val="es-ES_tradnl"/>
        </w:rPr>
        <w:t>FORMATO FO-CON 03</w:t>
      </w:r>
    </w:p>
    <w:p w14:paraId="617F2AF4" w14:textId="77777777" w:rsidR="00681579" w:rsidRPr="00681579" w:rsidRDefault="00681579" w:rsidP="00681579">
      <w:pPr>
        <w:spacing w:after="0" w:line="240" w:lineRule="auto"/>
        <w:ind w:left="1440"/>
        <w:jc w:val="both"/>
        <w:rPr>
          <w:rFonts w:ascii="Geomanist" w:eastAsiaTheme="minorEastAsia" w:hAnsi="Geomanist" w:cs="Tahoma"/>
          <w:sz w:val="24"/>
          <w:szCs w:val="24"/>
          <w:lang w:val="es-ES_tradnl"/>
        </w:rPr>
      </w:pPr>
    </w:p>
    <w:p w14:paraId="669FB3BF" w14:textId="77777777" w:rsidR="00681579" w:rsidRPr="00681579" w:rsidRDefault="00681579" w:rsidP="00681579">
      <w:pPr>
        <w:numPr>
          <w:ilvl w:val="1"/>
          <w:numId w:val="39"/>
        </w:numPr>
        <w:spacing w:after="0" w:line="240" w:lineRule="auto"/>
        <w:ind w:left="567" w:firstLine="0"/>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Con el ingreso de la primera factura deberá (el Proveedor) presentar copia del contrato debidamente formalizado y copia de las fianzas de cumplimiento de contrato y de responsabilidad civil con sello de recepción del área contratante.</w:t>
      </w:r>
    </w:p>
    <w:p w14:paraId="17BF8FD0" w14:textId="77777777" w:rsidR="00681579" w:rsidRPr="00681579" w:rsidRDefault="00681579" w:rsidP="00681579">
      <w:pPr>
        <w:spacing w:after="0" w:line="240" w:lineRule="auto"/>
        <w:ind w:left="567"/>
        <w:jc w:val="both"/>
        <w:rPr>
          <w:rFonts w:ascii="Geomanist" w:eastAsiaTheme="minorEastAsia" w:hAnsi="Geomanist" w:cs="Tahoma"/>
          <w:sz w:val="24"/>
          <w:szCs w:val="24"/>
          <w:lang w:val="es-ES_tradnl"/>
        </w:rPr>
      </w:pPr>
    </w:p>
    <w:p w14:paraId="2AFCE7D8" w14:textId="77777777" w:rsidR="00681579" w:rsidRPr="00681579" w:rsidRDefault="00681579" w:rsidP="00681579">
      <w:pPr>
        <w:spacing w:after="0" w:line="240" w:lineRule="auto"/>
        <w:ind w:left="567"/>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Los documentos y facturas no deben contener tachaduras ni enmendaduras.</w:t>
      </w:r>
    </w:p>
    <w:p w14:paraId="435715AC" w14:textId="77777777" w:rsidR="00681579" w:rsidRPr="00681579" w:rsidRDefault="00681579" w:rsidP="00681579">
      <w:pPr>
        <w:spacing w:after="0" w:line="240" w:lineRule="auto"/>
        <w:ind w:left="567"/>
        <w:jc w:val="both"/>
        <w:rPr>
          <w:rFonts w:ascii="Geomanist" w:eastAsiaTheme="minorEastAsia" w:hAnsi="Geomanist" w:cs="Tahoma"/>
          <w:sz w:val="24"/>
          <w:szCs w:val="24"/>
          <w:lang w:val="es-ES_tradnl"/>
        </w:rPr>
      </w:pPr>
    </w:p>
    <w:p w14:paraId="7EE736E8" w14:textId="77777777" w:rsidR="00681579" w:rsidRPr="00681579" w:rsidRDefault="00681579" w:rsidP="00681579">
      <w:pPr>
        <w:spacing w:after="0" w:line="240" w:lineRule="auto"/>
        <w:ind w:left="567"/>
        <w:jc w:val="both"/>
        <w:rPr>
          <w:rFonts w:ascii="Geomanist" w:eastAsiaTheme="minorEastAsia" w:hAnsi="Geomanist" w:cs="Tahoma"/>
          <w:sz w:val="24"/>
          <w:szCs w:val="24"/>
          <w:lang w:val="es-ES_tradnl"/>
        </w:rPr>
      </w:pPr>
      <w:r w:rsidRPr="00681579">
        <w:rPr>
          <w:rFonts w:ascii="Geomanist" w:eastAsiaTheme="minorEastAsia" w:hAnsi="Geomanist" w:cs="Tahoma"/>
          <w:sz w:val="24"/>
          <w:szCs w:val="24"/>
          <w:lang w:val="es-ES_tradnl"/>
        </w:rPr>
        <w:t>Se validará el correcto cálculo de las operaciones aritméticas, así como el desglose de los impuestos y/o retenciones según sea el caso.</w:t>
      </w:r>
    </w:p>
    <w:p w14:paraId="073250CE" w14:textId="77777777" w:rsidR="00681579" w:rsidRPr="00681579" w:rsidRDefault="00681579" w:rsidP="00681579">
      <w:pPr>
        <w:spacing w:after="0" w:line="240" w:lineRule="auto"/>
        <w:ind w:left="567"/>
        <w:jc w:val="both"/>
        <w:rPr>
          <w:rFonts w:ascii="Geomanist" w:eastAsiaTheme="minorEastAsia" w:hAnsi="Geomanist" w:cs="Tahoma"/>
          <w:sz w:val="24"/>
          <w:szCs w:val="24"/>
          <w:lang w:val="es-ES_tradnl"/>
        </w:rPr>
      </w:pPr>
    </w:p>
    <w:p w14:paraId="30529F51"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Anexo a la solicitud de pago electrónico (</w:t>
      </w:r>
      <w:proofErr w:type="spellStart"/>
      <w:r w:rsidRPr="00681579">
        <w:rPr>
          <w:rFonts w:ascii="Geomanist" w:eastAsiaTheme="minorEastAsia" w:hAnsi="Geomanist" w:cs="Arial"/>
          <w:sz w:val="24"/>
          <w:szCs w:val="24"/>
          <w:lang w:val="es-ES_tradnl"/>
        </w:rPr>
        <w:t>Intrabancario</w:t>
      </w:r>
      <w:proofErr w:type="spellEnd"/>
      <w:r w:rsidRPr="00681579">
        <w:rPr>
          <w:rFonts w:ascii="Geomanist" w:eastAsiaTheme="minorEastAsia" w:hAnsi="Geomanist" w:cs="Arial"/>
          <w:sz w:val="24"/>
          <w:szCs w:val="24"/>
          <w:lang w:val="es-ES_tradnl"/>
        </w:rPr>
        <w:t xml:space="preserve"> e Interbancario) el </w:t>
      </w:r>
      <w:r w:rsidRPr="00681579">
        <w:rPr>
          <w:rFonts w:ascii="Geomanist" w:eastAsiaTheme="minorEastAsia" w:hAnsi="Geomanist"/>
          <w:sz w:val="24"/>
          <w:szCs w:val="24"/>
          <w:lang w:val="es-ES"/>
        </w:rPr>
        <w:t>Proveedor</w:t>
      </w:r>
      <w:r w:rsidRPr="00681579">
        <w:rPr>
          <w:rFonts w:ascii="Geomanist" w:eastAsiaTheme="minorEastAsia" w:hAnsi="Geomanist" w:cs="Arial"/>
          <w:sz w:val="24"/>
          <w:szCs w:val="24"/>
          <w:lang w:val="es-ES_tradnl"/>
        </w:rPr>
        <w:t xml:space="preserve"> deberá presentar original y copia de la cédula del registro federal de contribuyentes, poder notarial e identificación oficial; los originales se solicitan únicamente para cotejar los datos y les serán devueltos en el mismo acto.</w:t>
      </w:r>
    </w:p>
    <w:p w14:paraId="6CB6ADE8"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p>
    <w:p w14:paraId="373A8210"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 xml:space="preserve">En el caso que el </w:t>
      </w:r>
      <w:r w:rsidRPr="00681579">
        <w:rPr>
          <w:rFonts w:ascii="Geomanist" w:eastAsiaTheme="minorEastAsia" w:hAnsi="Geomanist"/>
          <w:sz w:val="24"/>
          <w:szCs w:val="24"/>
          <w:lang w:val="es-ES"/>
        </w:rPr>
        <w:t xml:space="preserve">Proveedor </w:t>
      </w:r>
      <w:r w:rsidRPr="00681579">
        <w:rPr>
          <w:rFonts w:ascii="Geomanist" w:eastAsiaTheme="minorEastAsia" w:hAnsi="Geomanist" w:cs="Arial"/>
          <w:sz w:val="24"/>
          <w:szCs w:val="24"/>
          <w:lang w:val="es-ES_tradnl"/>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A9C5F20"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p>
    <w:p w14:paraId="3BFA3B1F"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Asimismo, el</w:t>
      </w:r>
      <w:r w:rsidRPr="00681579">
        <w:rPr>
          <w:rFonts w:ascii="Geomanist" w:eastAsiaTheme="minorEastAsia" w:hAnsi="Geomanist" w:cs="Arial"/>
          <w:b/>
          <w:sz w:val="24"/>
          <w:szCs w:val="24"/>
          <w:lang w:val="es-ES_tradnl"/>
        </w:rPr>
        <w:t xml:space="preserve"> </w:t>
      </w:r>
      <w:r w:rsidRPr="00681579">
        <w:rPr>
          <w:rFonts w:ascii="Geomanist" w:eastAsiaTheme="minorEastAsia" w:hAnsi="Geomanist" w:cs="Arial"/>
          <w:bCs/>
          <w:sz w:val="24"/>
          <w:szCs w:val="24"/>
          <w:lang w:val="es-ES_tradnl"/>
        </w:rPr>
        <w:t xml:space="preserve">Instituto Mexicano del Seguro Social </w:t>
      </w:r>
      <w:r w:rsidRPr="00681579">
        <w:rPr>
          <w:rFonts w:ascii="Geomanist" w:eastAsiaTheme="minorEastAsia" w:hAnsi="Geomanist" w:cs="Arial"/>
          <w:sz w:val="24"/>
          <w:szCs w:val="24"/>
          <w:lang w:val="es-ES_tradnl"/>
        </w:rPr>
        <w:t xml:space="preserve">aceptará del </w:t>
      </w:r>
      <w:r w:rsidRPr="00681579">
        <w:rPr>
          <w:rFonts w:ascii="Geomanist" w:eastAsiaTheme="minorEastAsia" w:hAnsi="Geomanist"/>
          <w:sz w:val="24"/>
          <w:szCs w:val="24"/>
          <w:lang w:val="es-ES"/>
        </w:rPr>
        <w:t>Proveedor</w:t>
      </w:r>
      <w:r w:rsidRPr="00681579">
        <w:rPr>
          <w:rFonts w:ascii="Geomanist" w:eastAsiaTheme="minorEastAsia" w:hAnsi="Geomanist" w:cs="Arial"/>
          <w:sz w:val="24"/>
          <w:szCs w:val="24"/>
          <w:lang w:val="es-ES_tradnl"/>
        </w:rPr>
        <w:t>, en el supuesto que tenga cuentas líquidas y exigibles a su cargo, aplicarlas contra los adeudos que, en su caso, tuviera por concepto de cuotas obrero-patronales, conforme a lo previsto en el artículo 40 b, de la ley del seguro social.</w:t>
      </w:r>
    </w:p>
    <w:p w14:paraId="09BAEEB4" w14:textId="77777777" w:rsidR="00681579" w:rsidRPr="00681579" w:rsidRDefault="00681579" w:rsidP="00681579">
      <w:pPr>
        <w:numPr>
          <w:ilvl w:val="12"/>
          <w:numId w:val="0"/>
        </w:numPr>
        <w:spacing w:after="0" w:line="240" w:lineRule="auto"/>
        <w:ind w:left="567"/>
        <w:jc w:val="both"/>
        <w:rPr>
          <w:rFonts w:ascii="Geomanist" w:eastAsiaTheme="minorEastAsia" w:hAnsi="Geomanist" w:cs="Arial"/>
          <w:sz w:val="24"/>
          <w:szCs w:val="24"/>
          <w:lang w:val="es-ES_tradnl"/>
        </w:rPr>
      </w:pPr>
    </w:p>
    <w:p w14:paraId="63642C15" w14:textId="77777777" w:rsidR="00681579" w:rsidRPr="00681579" w:rsidRDefault="00681579" w:rsidP="00681579">
      <w:pPr>
        <w:numPr>
          <w:ilvl w:val="12"/>
          <w:numId w:val="0"/>
        </w:num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El pago de la prestación del servicio quedará condicionado proporcionalmente al pago que el Proveedor</w:t>
      </w:r>
      <w:r w:rsidRPr="00681579">
        <w:rPr>
          <w:rFonts w:ascii="Geomanist" w:eastAsiaTheme="minorEastAsia" w:hAnsi="Geomanist"/>
          <w:sz w:val="24"/>
          <w:szCs w:val="24"/>
          <w:lang w:val="es-ES"/>
        </w:rPr>
        <w:t xml:space="preserve"> </w:t>
      </w:r>
      <w:r w:rsidRPr="00681579">
        <w:rPr>
          <w:rFonts w:ascii="Geomanist" w:eastAsiaTheme="minorEastAsia" w:hAnsi="Geomanist" w:cs="Arial"/>
          <w:sz w:val="24"/>
          <w:szCs w:val="24"/>
          <w:lang w:val="es-ES_tradnl"/>
        </w:rPr>
        <w:t>deba efectuar por concepto de penas convencionales por atraso.</w:t>
      </w:r>
    </w:p>
    <w:p w14:paraId="14FC006B"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p>
    <w:p w14:paraId="22A8B3BB" w14:textId="77777777" w:rsidR="00681579" w:rsidRPr="00681579" w:rsidRDefault="00681579" w:rsidP="00681579">
      <w:pPr>
        <w:spacing w:after="0" w:line="240" w:lineRule="auto"/>
        <w:ind w:left="567"/>
        <w:jc w:val="both"/>
        <w:rPr>
          <w:rFonts w:ascii="Geomanist" w:eastAsiaTheme="minorEastAsia" w:hAnsi="Geomanist" w:cs="Arial"/>
          <w:sz w:val="24"/>
          <w:szCs w:val="24"/>
          <w:lang w:val="es-ES_tradnl"/>
        </w:rPr>
      </w:pPr>
      <w:r w:rsidRPr="00681579">
        <w:rPr>
          <w:rFonts w:ascii="Geomanist" w:eastAsiaTheme="minorEastAsia" w:hAnsi="Geomanist" w:cs="Arial"/>
          <w:sz w:val="24"/>
          <w:szCs w:val="24"/>
          <w:lang w:val="es-ES_tradnl"/>
        </w:rPr>
        <w:t xml:space="preserve">En caso de que el </w:t>
      </w:r>
      <w:r w:rsidRPr="00681579">
        <w:rPr>
          <w:rFonts w:ascii="Geomanist" w:eastAsiaTheme="minorEastAsia" w:hAnsi="Geomanist"/>
          <w:sz w:val="24"/>
          <w:szCs w:val="24"/>
          <w:lang w:val="es-ES"/>
        </w:rPr>
        <w:t xml:space="preserve">Proveedor </w:t>
      </w:r>
      <w:r w:rsidRPr="00681579">
        <w:rPr>
          <w:rFonts w:ascii="Geomanist" w:eastAsiaTheme="minorEastAsia" w:hAnsi="Geomanist" w:cs="Arial"/>
          <w:sz w:val="24"/>
          <w:szCs w:val="24"/>
          <w:lang w:val="es-ES_tradnl"/>
        </w:rPr>
        <w:t xml:space="preserve">presente su factura con errores o deficiencias, el plazo de </w:t>
      </w:r>
      <w:r w:rsidRPr="00681579">
        <w:rPr>
          <w:rFonts w:ascii="Geomanist" w:eastAsiaTheme="minorEastAsia" w:hAnsi="Geomanist" w:cs="Arial"/>
          <w:sz w:val="24"/>
          <w:szCs w:val="24"/>
          <w:lang w:val="es-ES_tradnl"/>
        </w:rPr>
        <w:lastRenderedPageBreak/>
        <w:t>pago se ajustará en términos del artículo 90 del Reglamento de la ley.</w:t>
      </w:r>
    </w:p>
    <w:p w14:paraId="3D03E2E0" w14:textId="77777777" w:rsidR="00681579" w:rsidRPr="00681579" w:rsidRDefault="00681579" w:rsidP="00681579">
      <w:pPr>
        <w:autoSpaceDE w:val="0"/>
        <w:autoSpaceDN w:val="0"/>
        <w:adjustRightInd w:val="0"/>
        <w:spacing w:after="0" w:line="240" w:lineRule="auto"/>
        <w:jc w:val="both"/>
        <w:rPr>
          <w:rFonts w:ascii="Geomanist" w:hAnsi="Geomanist" w:cs="Arial"/>
          <w:sz w:val="24"/>
          <w:szCs w:val="24"/>
          <w14:ligatures w14:val="standardContextual"/>
        </w:rPr>
      </w:pPr>
    </w:p>
    <w:p w14:paraId="59239253" w14:textId="2FAD12E6" w:rsidR="00681579" w:rsidRPr="00681579" w:rsidRDefault="00681579" w:rsidP="00681579">
      <w:pPr>
        <w:autoSpaceDE w:val="0"/>
        <w:autoSpaceDN w:val="0"/>
        <w:adjustRightInd w:val="0"/>
        <w:spacing w:after="0" w:line="240" w:lineRule="auto"/>
        <w:ind w:left="426"/>
        <w:jc w:val="both"/>
        <w:rPr>
          <w:rFonts w:ascii="Geomanist" w:hAnsi="Geomanist" w:cs="Arial"/>
          <w:b/>
          <w:sz w:val="24"/>
          <w:szCs w:val="24"/>
          <w14:ligatures w14:val="standardContextual"/>
        </w:rPr>
      </w:pPr>
      <w:r w:rsidRPr="00681579">
        <w:rPr>
          <w:rFonts w:ascii="Geomanist" w:hAnsi="Geomanist" w:cs="Arial"/>
          <w:b/>
          <w:sz w:val="24"/>
          <w:szCs w:val="24"/>
          <w14:ligatures w14:val="standardContextual"/>
        </w:rPr>
        <w:t xml:space="preserve">11.- ESTABLECER LOS MECANISMOS DE COMPROBACIÓN, SUPERVISIÓN Y VERIFICACIÓN DE LOS SERVICIOS CONTRATADOS Y EFECTIVAMENTE PRESTADOS. </w:t>
      </w:r>
    </w:p>
    <w:p w14:paraId="44B16A05" w14:textId="77777777" w:rsidR="00681579" w:rsidRPr="00681579" w:rsidRDefault="00681579" w:rsidP="00681579">
      <w:pPr>
        <w:autoSpaceDE w:val="0"/>
        <w:autoSpaceDN w:val="0"/>
        <w:adjustRightInd w:val="0"/>
        <w:spacing w:after="0" w:line="240" w:lineRule="auto"/>
        <w:ind w:left="426"/>
        <w:jc w:val="both"/>
        <w:rPr>
          <w:rFonts w:ascii="Geomanist" w:hAnsi="Geomanist" w:cs="Arial"/>
          <w:b/>
          <w:sz w:val="24"/>
          <w:szCs w:val="24"/>
          <w14:ligatures w14:val="standardContextual"/>
        </w:rPr>
      </w:pPr>
    </w:p>
    <w:p w14:paraId="653D22EC" w14:textId="77777777" w:rsidR="00681579" w:rsidRPr="00681579" w:rsidRDefault="00681579" w:rsidP="00681579">
      <w:pPr>
        <w:autoSpaceDE w:val="0"/>
        <w:autoSpaceDN w:val="0"/>
        <w:adjustRightInd w:val="0"/>
        <w:spacing w:after="0" w:line="240" w:lineRule="auto"/>
        <w:ind w:left="426"/>
        <w:jc w:val="both"/>
        <w:rPr>
          <w:rFonts w:ascii="Geomanist" w:hAnsi="Geomanist" w:cs="Arial"/>
          <w:sz w:val="24"/>
          <w:szCs w:val="24"/>
          <w:lang w:val="x-none" w:eastAsia="ar-SA"/>
          <w14:ligatures w14:val="standardContextual"/>
        </w:rPr>
      </w:pPr>
      <w:r w:rsidRPr="00681579">
        <w:rPr>
          <w:rFonts w:ascii="Geomanist" w:hAnsi="Geomanist" w:cs="Arial"/>
          <w:sz w:val="24"/>
          <w:szCs w:val="24"/>
          <w:lang w:val="x-none" w:eastAsia="ar-SA"/>
          <w14:ligatures w14:val="standardContextual"/>
        </w:rPr>
        <w:t xml:space="preserve">El Instituto podrá, en cualquier momento y </w:t>
      </w:r>
      <w:r w:rsidRPr="00681579">
        <w:rPr>
          <w:rFonts w:ascii="Geomanist" w:hAnsi="Geomanist" w:cs="Arial"/>
          <w:sz w:val="24"/>
          <w:szCs w:val="24"/>
          <w:lang w:eastAsia="ar-SA"/>
          <w14:ligatures w14:val="standardContextual"/>
        </w:rPr>
        <w:t xml:space="preserve">sin </w:t>
      </w:r>
      <w:r w:rsidRPr="00681579">
        <w:rPr>
          <w:rFonts w:ascii="Geomanist" w:hAnsi="Geomanist" w:cs="Arial"/>
          <w:sz w:val="24"/>
          <w:szCs w:val="24"/>
          <w:lang w:val="x-none" w:eastAsia="ar-SA"/>
          <w14:ligatures w14:val="standardContextual"/>
        </w:rPr>
        <w:t>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14:paraId="7571A128" w14:textId="77777777" w:rsidR="00681579" w:rsidRPr="00681579" w:rsidRDefault="00681579" w:rsidP="00681579">
      <w:pPr>
        <w:autoSpaceDE w:val="0"/>
        <w:autoSpaceDN w:val="0"/>
        <w:adjustRightInd w:val="0"/>
        <w:spacing w:after="0" w:line="240" w:lineRule="auto"/>
        <w:jc w:val="both"/>
        <w:rPr>
          <w:rFonts w:ascii="Geomanist" w:hAnsi="Geomanist" w:cs="Arial"/>
          <w:sz w:val="24"/>
          <w:szCs w:val="24"/>
          <w14:ligatures w14:val="standardContextual"/>
        </w:rPr>
      </w:pPr>
    </w:p>
    <w:p w14:paraId="1D066AC9" w14:textId="09CA3634" w:rsidR="00681579" w:rsidRPr="00681579" w:rsidRDefault="00681579" w:rsidP="00681579">
      <w:pPr>
        <w:autoSpaceDE w:val="0"/>
        <w:autoSpaceDN w:val="0"/>
        <w:adjustRightInd w:val="0"/>
        <w:spacing w:after="0" w:line="240" w:lineRule="auto"/>
        <w:ind w:left="426"/>
        <w:jc w:val="both"/>
        <w:rPr>
          <w:rFonts w:ascii="Geomanist" w:hAnsi="Geomanist" w:cs="Arial"/>
          <w:b/>
          <w:sz w:val="24"/>
          <w:szCs w:val="24"/>
          <w14:ligatures w14:val="standardContextual"/>
        </w:rPr>
      </w:pPr>
      <w:r w:rsidRPr="00681579">
        <w:rPr>
          <w:rFonts w:ascii="Geomanist" w:hAnsi="Geomanist" w:cs="Arial"/>
          <w:b/>
          <w:sz w:val="24"/>
          <w:szCs w:val="24"/>
          <w14:ligatures w14:val="standardContextual"/>
        </w:rPr>
        <w:t xml:space="preserve">12.- SEGURO DE RESPONSABILIDAD CIVIL EN EL CASO DE PRESTACIÓN DE SERVICIOS QUE ASÍ LO AMERITEN. </w:t>
      </w:r>
    </w:p>
    <w:p w14:paraId="1DBACF42" w14:textId="77777777" w:rsidR="00681579" w:rsidRPr="00681579" w:rsidRDefault="00681579" w:rsidP="00681579">
      <w:pPr>
        <w:autoSpaceDE w:val="0"/>
        <w:autoSpaceDN w:val="0"/>
        <w:adjustRightInd w:val="0"/>
        <w:spacing w:after="0" w:line="240" w:lineRule="auto"/>
        <w:jc w:val="both"/>
        <w:rPr>
          <w:rFonts w:ascii="Geomanist" w:hAnsi="Geomanist" w:cs="Arial"/>
          <w:sz w:val="24"/>
          <w:szCs w:val="24"/>
          <w14:ligatures w14:val="standardContextual"/>
        </w:rPr>
      </w:pPr>
    </w:p>
    <w:p w14:paraId="1A3B5240" w14:textId="26781576" w:rsidR="00681579" w:rsidRDefault="00681579" w:rsidP="00681579">
      <w:pPr>
        <w:tabs>
          <w:tab w:val="left" w:pos="8647"/>
        </w:tabs>
        <w:spacing w:after="0" w:line="240" w:lineRule="auto"/>
        <w:ind w:left="567" w:right="18"/>
        <w:jc w:val="both"/>
        <w:rPr>
          <w:rFonts w:ascii="Geomanist" w:eastAsia="Times New Roman" w:hAnsi="Geomanist" w:cs="Arial"/>
          <w:sz w:val="24"/>
          <w:szCs w:val="24"/>
          <w:lang w:eastAsia="es-ES"/>
        </w:rPr>
      </w:pPr>
      <w:r w:rsidRPr="00681579">
        <w:rPr>
          <w:rFonts w:ascii="Geomanist" w:eastAsia="Times New Roman" w:hAnsi="Geomanist" w:cs="Arial"/>
          <w:sz w:val="24"/>
          <w:szCs w:val="24"/>
          <w:lang w:val="es-ES" w:eastAsia="es-ES"/>
        </w:rPr>
        <w:t>El</w:t>
      </w:r>
      <w:r w:rsidRPr="00681579">
        <w:rPr>
          <w:rFonts w:ascii="Geomanist" w:eastAsia="Times New Roman" w:hAnsi="Geomanist" w:cs="Arial"/>
          <w:sz w:val="24"/>
          <w:szCs w:val="24"/>
          <w:lang w:eastAsia="es-ES"/>
        </w:rPr>
        <w:t xml:space="preserve">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 conforme al Anexo </w:t>
      </w:r>
      <w:r w:rsidR="00AB1CE9">
        <w:rPr>
          <w:rFonts w:ascii="Geomanist" w:eastAsia="Times New Roman" w:hAnsi="Geomanist" w:cs="Arial"/>
          <w:sz w:val="24"/>
          <w:szCs w:val="24"/>
          <w:lang w:eastAsia="es-ES"/>
        </w:rPr>
        <w:t>7</w:t>
      </w:r>
      <w:r w:rsidRPr="00681579">
        <w:rPr>
          <w:rFonts w:ascii="Geomanist" w:eastAsia="Times New Roman" w:hAnsi="Geomanist" w:cs="Arial"/>
          <w:sz w:val="24"/>
          <w:szCs w:val="24"/>
          <w:lang w:eastAsia="es-ES"/>
        </w:rPr>
        <w:t>.</w:t>
      </w:r>
    </w:p>
    <w:p w14:paraId="2D8E2C67" w14:textId="77777777" w:rsidR="00681579" w:rsidRPr="00681579" w:rsidRDefault="00681579" w:rsidP="00681579">
      <w:pPr>
        <w:tabs>
          <w:tab w:val="left" w:pos="8647"/>
        </w:tabs>
        <w:spacing w:after="0" w:line="240" w:lineRule="auto"/>
        <w:ind w:right="18"/>
        <w:jc w:val="both"/>
        <w:rPr>
          <w:rFonts w:ascii="Geomanist" w:eastAsia="Times New Roman" w:hAnsi="Geomanist" w:cs="Arial"/>
          <w:caps/>
          <w:sz w:val="24"/>
          <w:szCs w:val="24"/>
          <w:lang w:eastAsia="es-ES"/>
        </w:rPr>
      </w:pPr>
    </w:p>
    <w:p w14:paraId="25AB8062" w14:textId="7C53148F" w:rsidR="00681579" w:rsidRPr="00681579" w:rsidRDefault="00681579" w:rsidP="00681579">
      <w:pPr>
        <w:ind w:left="567"/>
        <w:jc w:val="both"/>
        <w:rPr>
          <w:rFonts w:ascii="Geomanist" w:eastAsiaTheme="minorEastAsia" w:hAnsi="Geomanist"/>
          <w:b/>
          <w:sz w:val="24"/>
          <w:szCs w:val="24"/>
          <w:lang w:val="es-ES_tradnl"/>
        </w:rPr>
      </w:pPr>
      <w:r w:rsidRPr="00681579">
        <w:rPr>
          <w:rFonts w:ascii="Geomanist" w:hAnsi="Geomanist" w:cs="Arial"/>
          <w:b/>
          <w:sz w:val="24"/>
          <w:szCs w:val="24"/>
          <w14:ligatures w14:val="standardContextual"/>
        </w:rPr>
        <w:t xml:space="preserve">13.- </w:t>
      </w:r>
      <w:r w:rsidRPr="00681579">
        <w:rPr>
          <w:rFonts w:ascii="Geomanist" w:eastAsiaTheme="minorEastAsia" w:hAnsi="Geomanist"/>
          <w:b/>
          <w:sz w:val="24"/>
          <w:szCs w:val="24"/>
          <w:lang w:val="es-ES_tradnl"/>
        </w:rPr>
        <w:t xml:space="preserve">CASUSAS DE RESCISIÓN </w:t>
      </w:r>
    </w:p>
    <w:p w14:paraId="3809EED9" w14:textId="4A39C158" w:rsidR="00681579" w:rsidRPr="00681579" w:rsidRDefault="00681579" w:rsidP="00681579">
      <w:pPr>
        <w:pStyle w:val="Prrafodelista"/>
        <w:numPr>
          <w:ilvl w:val="1"/>
          <w:numId w:val="41"/>
        </w:numPr>
        <w:spacing w:after="0" w:line="240" w:lineRule="auto"/>
        <w:ind w:left="993" w:firstLine="0"/>
        <w:jc w:val="both"/>
        <w:rPr>
          <w:rFonts w:ascii="Geomanist" w:eastAsiaTheme="minorEastAsia" w:hAnsi="Geomanist"/>
          <w:sz w:val="24"/>
          <w:szCs w:val="24"/>
          <w:lang w:val="es-ES_tradnl"/>
        </w:rPr>
      </w:pPr>
      <w:r w:rsidRPr="00681579">
        <w:rPr>
          <w:rFonts w:ascii="Geomanist" w:eastAsiaTheme="minorEastAsia" w:hAnsi="Geomanist"/>
          <w:sz w:val="24"/>
          <w:szCs w:val="24"/>
          <w:lang w:val="es-ES_tradnl"/>
        </w:rPr>
        <w:t>Cuando se incumpla, total o parcialmente, con cualesquiera de las obligaciones establecidas en el instrumento jurídico y sus anexos que derive del proceso de fallo.</w:t>
      </w:r>
    </w:p>
    <w:p w14:paraId="1A48ABC9" w14:textId="77777777" w:rsidR="00681579" w:rsidRPr="00681579" w:rsidRDefault="00681579" w:rsidP="00681579">
      <w:pPr>
        <w:spacing w:after="0" w:line="240" w:lineRule="auto"/>
        <w:ind w:left="993"/>
        <w:jc w:val="both"/>
        <w:rPr>
          <w:rFonts w:ascii="Geomanist" w:eastAsiaTheme="minorEastAsia" w:hAnsi="Geomanist"/>
          <w:sz w:val="24"/>
          <w:szCs w:val="24"/>
          <w:lang w:val="es-ES_tradnl"/>
        </w:rPr>
      </w:pPr>
    </w:p>
    <w:p w14:paraId="701CDA5D" w14:textId="6E2C695B" w:rsidR="00681579" w:rsidRPr="00681579" w:rsidRDefault="00681579" w:rsidP="00681579">
      <w:pPr>
        <w:pStyle w:val="Prrafodelista"/>
        <w:numPr>
          <w:ilvl w:val="1"/>
          <w:numId w:val="41"/>
        </w:numPr>
        <w:spacing w:after="0" w:line="240" w:lineRule="auto"/>
        <w:ind w:left="993" w:firstLine="0"/>
        <w:jc w:val="both"/>
        <w:rPr>
          <w:rFonts w:ascii="Geomanist" w:eastAsiaTheme="minorEastAsia" w:hAnsi="Geomanist"/>
          <w:sz w:val="24"/>
          <w:szCs w:val="24"/>
          <w:lang w:val="es-ES_tradnl"/>
        </w:rPr>
      </w:pPr>
      <w:r w:rsidRPr="00681579">
        <w:rPr>
          <w:rFonts w:ascii="Geomanist" w:eastAsiaTheme="minorEastAsia" w:hAnsi="Geomanist"/>
          <w:sz w:val="24"/>
          <w:szCs w:val="24"/>
          <w:lang w:val="es-ES_tradnl"/>
        </w:rPr>
        <w:t>Cuando se compruebe que el licitante adjudicado haya prestado el servicio con descripciones y características distintas a las pactadas en el instrumento jurídico y sus anexos que derive del proceso de fallo.</w:t>
      </w:r>
    </w:p>
    <w:p w14:paraId="70F2FEFB" w14:textId="77777777" w:rsidR="00681579" w:rsidRPr="00681579" w:rsidRDefault="00681579" w:rsidP="00681579">
      <w:pPr>
        <w:spacing w:after="0" w:line="240" w:lineRule="auto"/>
        <w:ind w:left="993"/>
        <w:jc w:val="both"/>
        <w:rPr>
          <w:rFonts w:ascii="Geomanist" w:eastAsiaTheme="minorEastAsia" w:hAnsi="Geomanist"/>
          <w:sz w:val="24"/>
          <w:szCs w:val="24"/>
          <w:lang w:val="es-ES_tradnl"/>
        </w:rPr>
      </w:pPr>
    </w:p>
    <w:p w14:paraId="1DF21254" w14:textId="3C893B94" w:rsidR="00681579" w:rsidRPr="00681579" w:rsidRDefault="00681579" w:rsidP="00681579">
      <w:pPr>
        <w:pStyle w:val="Prrafodelista"/>
        <w:numPr>
          <w:ilvl w:val="1"/>
          <w:numId w:val="41"/>
        </w:numPr>
        <w:spacing w:after="0" w:line="240" w:lineRule="auto"/>
        <w:ind w:left="993" w:firstLine="0"/>
        <w:jc w:val="both"/>
        <w:rPr>
          <w:rFonts w:ascii="Geomanist" w:eastAsiaTheme="minorEastAsia" w:hAnsi="Geomanist"/>
          <w:sz w:val="24"/>
          <w:szCs w:val="24"/>
          <w:lang w:val="es-ES_tradnl"/>
        </w:rPr>
      </w:pPr>
      <w:r w:rsidRPr="00681579">
        <w:rPr>
          <w:rFonts w:ascii="Geomanist" w:eastAsiaTheme="minorEastAsia" w:hAnsi="Geomanist"/>
          <w:sz w:val="24"/>
          <w:szCs w:val="24"/>
          <w:lang w:val="es-ES_tradnl"/>
        </w:rPr>
        <w:t>Cuando se transmitan total o parcialmente, bajo cualquier título, los derechos y obligaciones pactadas en el contrato que derive, con excepción de los derechos de cobro con previa autorización del instituto.</w:t>
      </w:r>
    </w:p>
    <w:p w14:paraId="352CCF88" w14:textId="77777777" w:rsidR="00681579" w:rsidRPr="00681579" w:rsidRDefault="00681579" w:rsidP="00681579">
      <w:pPr>
        <w:spacing w:after="0" w:line="240" w:lineRule="auto"/>
        <w:ind w:left="993"/>
        <w:jc w:val="both"/>
        <w:rPr>
          <w:rFonts w:ascii="Geomanist" w:eastAsiaTheme="minorEastAsia" w:hAnsi="Geomanist"/>
          <w:sz w:val="24"/>
          <w:szCs w:val="24"/>
          <w:lang w:val="es-ES_tradnl"/>
        </w:rPr>
      </w:pPr>
    </w:p>
    <w:p w14:paraId="6AB5F3C2" w14:textId="739E1F6B" w:rsidR="00681579" w:rsidRPr="00681579" w:rsidRDefault="00681579" w:rsidP="00681579">
      <w:pPr>
        <w:pStyle w:val="Prrafodelista"/>
        <w:numPr>
          <w:ilvl w:val="1"/>
          <w:numId w:val="41"/>
        </w:numPr>
        <w:spacing w:after="0" w:line="240" w:lineRule="auto"/>
        <w:ind w:left="993" w:firstLine="0"/>
        <w:jc w:val="both"/>
        <w:rPr>
          <w:rFonts w:ascii="Geomanist" w:eastAsiaTheme="minorEastAsia" w:hAnsi="Geomanist"/>
          <w:sz w:val="24"/>
          <w:szCs w:val="24"/>
          <w:lang w:val="es-ES_tradnl"/>
        </w:rPr>
      </w:pPr>
      <w:r w:rsidRPr="00681579">
        <w:rPr>
          <w:rFonts w:ascii="Geomanist" w:eastAsiaTheme="minorEastAsia" w:hAnsi="Geomanist"/>
          <w:sz w:val="24"/>
          <w:szCs w:val="24"/>
          <w:lang w:val="es-ES_tradnl"/>
        </w:rPr>
        <w:t>Cuando habiendo transcurrido 48 horas contadas a partir de la solicitud del servicio de suministro, el licitante adjudicado no se presente a realizar el suministro del servicio</w:t>
      </w:r>
    </w:p>
    <w:p w14:paraId="6155521C" w14:textId="77777777" w:rsidR="00681579" w:rsidRDefault="00681579" w:rsidP="00681579">
      <w:pPr>
        <w:spacing w:after="0" w:line="240" w:lineRule="auto"/>
        <w:ind w:left="567"/>
        <w:jc w:val="both"/>
        <w:rPr>
          <w:rFonts w:ascii="Geomanist" w:eastAsiaTheme="minorEastAsia" w:hAnsi="Geomanist"/>
          <w:sz w:val="24"/>
          <w:szCs w:val="24"/>
          <w:lang w:val="es-ES_tradnl"/>
        </w:rPr>
      </w:pPr>
    </w:p>
    <w:p w14:paraId="0A71F6AD" w14:textId="77777777" w:rsidR="007E711B" w:rsidRPr="00681579" w:rsidRDefault="007E711B" w:rsidP="00681579">
      <w:pPr>
        <w:spacing w:after="0" w:line="240" w:lineRule="auto"/>
        <w:ind w:left="567"/>
        <w:jc w:val="both"/>
        <w:rPr>
          <w:rFonts w:ascii="Geomanist" w:eastAsiaTheme="minorEastAsia" w:hAnsi="Geomanist"/>
          <w:sz w:val="24"/>
          <w:szCs w:val="24"/>
          <w:lang w:val="es-ES_tradnl"/>
        </w:rPr>
      </w:pPr>
    </w:p>
    <w:p w14:paraId="213BE6F2" w14:textId="6CB04C57" w:rsidR="00681579" w:rsidRPr="00681579" w:rsidRDefault="007E711B" w:rsidP="00681579">
      <w:pPr>
        <w:spacing w:after="0" w:line="240" w:lineRule="auto"/>
        <w:ind w:left="567"/>
        <w:jc w:val="both"/>
        <w:rPr>
          <w:rFonts w:ascii="Geomanist" w:eastAsiaTheme="minorEastAsia" w:hAnsi="Geomanist"/>
          <w:b/>
          <w:sz w:val="24"/>
          <w:szCs w:val="24"/>
          <w:lang w:val="es-ES_tradnl"/>
        </w:rPr>
      </w:pPr>
      <w:r>
        <w:rPr>
          <w:rFonts w:ascii="Geomanist" w:eastAsiaTheme="minorEastAsia" w:hAnsi="Geomanist"/>
          <w:b/>
          <w:sz w:val="24"/>
          <w:szCs w:val="24"/>
          <w:lang w:val="es-ES_tradnl"/>
        </w:rPr>
        <w:t xml:space="preserve">14.- </w:t>
      </w:r>
      <w:r w:rsidRPr="007E711B">
        <w:rPr>
          <w:rFonts w:ascii="Geomanist" w:eastAsiaTheme="minorEastAsia" w:hAnsi="Geomanist"/>
          <w:b/>
          <w:sz w:val="24"/>
          <w:szCs w:val="24"/>
          <w:lang w:val="es-ES_tradnl"/>
        </w:rPr>
        <w:t>CONDICIONES DE COTIZACIÓN</w:t>
      </w:r>
    </w:p>
    <w:p w14:paraId="1217A58A" w14:textId="77777777" w:rsidR="00681579" w:rsidRPr="00681579" w:rsidRDefault="00681579" w:rsidP="00681579">
      <w:pPr>
        <w:spacing w:after="0" w:line="240" w:lineRule="auto"/>
        <w:ind w:left="567"/>
        <w:jc w:val="both"/>
        <w:rPr>
          <w:rFonts w:ascii="Geomanist" w:eastAsiaTheme="minorEastAsia" w:hAnsi="Geomanist"/>
          <w:sz w:val="24"/>
          <w:szCs w:val="24"/>
          <w:u w:val="single"/>
          <w:lang w:val="es-ES_tradnl"/>
        </w:rPr>
      </w:pPr>
    </w:p>
    <w:p w14:paraId="30364785" w14:textId="6A8D5B03" w:rsidR="00681579" w:rsidRPr="00AD1619" w:rsidRDefault="00681579" w:rsidP="00AD1619">
      <w:pPr>
        <w:pStyle w:val="Prrafodelista"/>
        <w:numPr>
          <w:ilvl w:val="0"/>
          <w:numId w:val="42"/>
        </w:numPr>
        <w:spacing w:after="0" w:line="240" w:lineRule="auto"/>
        <w:jc w:val="both"/>
        <w:rPr>
          <w:rFonts w:ascii="Geomanist" w:eastAsiaTheme="minorEastAsia" w:hAnsi="Geomanist"/>
          <w:sz w:val="24"/>
          <w:szCs w:val="24"/>
          <w:lang w:val="es-ES_tradnl"/>
        </w:rPr>
      </w:pPr>
      <w:r w:rsidRPr="00AD1619">
        <w:rPr>
          <w:rFonts w:ascii="Geomanist" w:eastAsiaTheme="minorEastAsia" w:hAnsi="Geomanist"/>
          <w:sz w:val="24"/>
          <w:szCs w:val="24"/>
          <w:lang w:val="es-ES_tradnl"/>
        </w:rPr>
        <w:t>Se deberá cotizar en moneda nacional con dos decimales, a un precio unitario, por todas las partidas descritas en el Anexo 1, de acuerdo con el suministro de agua para consumo humano en presentaciones de garrafón de 19 a 20 litros y caja de agua embotellada de 250 ml con 20 piezas</w:t>
      </w:r>
    </w:p>
    <w:p w14:paraId="783FEBD5" w14:textId="77777777" w:rsidR="00681579" w:rsidRPr="00681579" w:rsidRDefault="00681579" w:rsidP="00681579">
      <w:pPr>
        <w:spacing w:after="0" w:line="240" w:lineRule="auto"/>
        <w:ind w:left="567"/>
        <w:jc w:val="both"/>
        <w:rPr>
          <w:rFonts w:ascii="Geomanist" w:eastAsiaTheme="minorEastAsia" w:hAnsi="Geomanist"/>
          <w:sz w:val="24"/>
          <w:szCs w:val="24"/>
          <w:lang w:val="es-ES_tradnl"/>
        </w:rPr>
      </w:pPr>
    </w:p>
    <w:p w14:paraId="2D628F7C" w14:textId="0D1B12EB" w:rsidR="00681579" w:rsidRPr="00681579" w:rsidRDefault="00681579" w:rsidP="00AD1619">
      <w:pPr>
        <w:pStyle w:val="Prrafodelista"/>
        <w:numPr>
          <w:ilvl w:val="0"/>
          <w:numId w:val="42"/>
        </w:numPr>
        <w:spacing w:after="0" w:line="240" w:lineRule="auto"/>
        <w:jc w:val="both"/>
        <w:rPr>
          <w:rFonts w:ascii="Geomanist" w:eastAsiaTheme="minorEastAsia" w:hAnsi="Geomanist"/>
          <w:sz w:val="24"/>
          <w:szCs w:val="24"/>
          <w:lang w:val="es-ES_tradnl"/>
        </w:rPr>
      </w:pPr>
      <w:r w:rsidRPr="00681579">
        <w:rPr>
          <w:rFonts w:ascii="Geomanist" w:eastAsiaTheme="minorEastAsia" w:hAnsi="Geomanist"/>
          <w:sz w:val="24"/>
          <w:szCs w:val="24"/>
          <w:lang w:val="es-ES_tradnl"/>
        </w:rPr>
        <w:t>El licitante deberá cotizar únicamente el costo unitario por suministro de agua para consumo humano en presentaciones de garrafón de 19 a 20 litros y agua embotellada de 250 ml, sin adicionar a su propuesta aditamentos especiales y con independencia de los envases, despachadores de agua fría y caliente o contendedores de garrafón que requiera el instituto.</w:t>
      </w:r>
    </w:p>
    <w:p w14:paraId="68CFF5F1" w14:textId="77777777" w:rsidR="00681579" w:rsidRPr="00681579" w:rsidRDefault="00681579" w:rsidP="00AD1619">
      <w:pPr>
        <w:pStyle w:val="Prrafodelista"/>
        <w:spacing w:after="0" w:line="240" w:lineRule="auto"/>
        <w:jc w:val="both"/>
        <w:rPr>
          <w:rFonts w:ascii="Geomanist" w:eastAsiaTheme="minorEastAsia" w:hAnsi="Geomanist"/>
          <w:sz w:val="24"/>
          <w:szCs w:val="24"/>
          <w:lang w:val="es-ES_tradnl"/>
        </w:rPr>
      </w:pPr>
    </w:p>
    <w:p w14:paraId="39275D8A" w14:textId="7D462068" w:rsidR="00681579" w:rsidRPr="00AD1619" w:rsidRDefault="00681579" w:rsidP="00AD1619">
      <w:pPr>
        <w:pStyle w:val="Prrafodelista"/>
        <w:numPr>
          <w:ilvl w:val="0"/>
          <w:numId w:val="42"/>
        </w:numPr>
        <w:spacing w:after="0" w:line="240" w:lineRule="auto"/>
        <w:jc w:val="both"/>
        <w:rPr>
          <w:rFonts w:ascii="Geomanist" w:eastAsiaTheme="minorEastAsia" w:hAnsi="Geomanist"/>
          <w:sz w:val="24"/>
          <w:szCs w:val="24"/>
          <w:lang w:val="es-ES_tradnl"/>
        </w:rPr>
      </w:pPr>
      <w:r w:rsidRPr="00AD1619">
        <w:rPr>
          <w:rFonts w:ascii="Geomanist" w:eastAsiaTheme="minorEastAsia" w:hAnsi="Geomanist"/>
          <w:sz w:val="24"/>
          <w:szCs w:val="24"/>
          <w:lang w:val="es-ES_tradnl"/>
        </w:rPr>
        <w:t>Los licitantes deberán expresar textualmente en sus propuestas, que los precios ofertados no sufrirán cambio alguno durante la vigencia del contrato.</w:t>
      </w:r>
    </w:p>
    <w:p w14:paraId="363C5AA3" w14:textId="77777777" w:rsidR="00681579" w:rsidRPr="00681579" w:rsidRDefault="00681579" w:rsidP="00681579">
      <w:pPr>
        <w:spacing w:after="0" w:line="240" w:lineRule="auto"/>
        <w:ind w:left="567"/>
        <w:jc w:val="both"/>
        <w:rPr>
          <w:rFonts w:ascii="Geomanist" w:eastAsiaTheme="minorEastAsia" w:hAnsi="Geomanist"/>
          <w:sz w:val="24"/>
          <w:szCs w:val="24"/>
          <w:lang w:val="es-ES_tradnl"/>
        </w:rPr>
      </w:pPr>
    </w:p>
    <w:p w14:paraId="753A2DF6" w14:textId="7A857B50" w:rsidR="00880E11" w:rsidRPr="00AD1619" w:rsidRDefault="00681579" w:rsidP="00AD1619">
      <w:pPr>
        <w:pStyle w:val="Prrafodelista"/>
        <w:numPr>
          <w:ilvl w:val="0"/>
          <w:numId w:val="42"/>
        </w:numPr>
        <w:spacing w:after="0" w:line="240" w:lineRule="auto"/>
        <w:jc w:val="both"/>
        <w:rPr>
          <w:rFonts w:ascii="Geomanist" w:eastAsiaTheme="minorEastAsia" w:hAnsi="Geomanist"/>
          <w:sz w:val="24"/>
          <w:szCs w:val="24"/>
          <w:lang w:val="es-ES_tradnl"/>
        </w:rPr>
      </w:pPr>
      <w:r w:rsidRPr="00AD1619">
        <w:rPr>
          <w:rFonts w:ascii="Geomanist" w:eastAsiaTheme="minorEastAsia" w:hAnsi="Geomanist"/>
          <w:sz w:val="24"/>
          <w:szCs w:val="24"/>
          <w:lang w:val="es-ES_tradnl"/>
        </w:rPr>
        <w:t xml:space="preserve">La unidad de medida para evaluar en la propuesta económica para la contratación del suministro de agua para consumo humano en presentaciones de garrafón de 19 a 20 litros y agua embotellada de 250 ml por </w:t>
      </w:r>
      <w:proofErr w:type="gramStart"/>
      <w:r w:rsidRPr="00AD1619">
        <w:rPr>
          <w:rFonts w:ascii="Geomanist" w:eastAsiaTheme="minorEastAsia" w:hAnsi="Geomanist"/>
          <w:sz w:val="24"/>
          <w:szCs w:val="24"/>
          <w:lang w:val="es-ES_tradnl"/>
        </w:rPr>
        <w:t>pieza(</w:t>
      </w:r>
      <w:proofErr w:type="gramEnd"/>
      <w:r w:rsidRPr="00AD1619">
        <w:rPr>
          <w:rFonts w:ascii="Geomanist" w:eastAsiaTheme="minorEastAsia" w:hAnsi="Geomanist"/>
          <w:b/>
          <w:sz w:val="24"/>
          <w:szCs w:val="24"/>
          <w:lang w:val="es-ES_tradnl"/>
        </w:rPr>
        <w:t>pza.</w:t>
      </w:r>
      <w:r w:rsidRPr="00AD1619">
        <w:rPr>
          <w:rFonts w:ascii="Geomanist" w:eastAsiaTheme="minorEastAsia" w:hAnsi="Geomanist"/>
          <w:sz w:val="24"/>
          <w:szCs w:val="24"/>
          <w:lang w:val="es-ES_tradnl"/>
        </w:rPr>
        <w:t xml:space="preserve">) o </w:t>
      </w:r>
      <w:r w:rsidRPr="00AD1619">
        <w:rPr>
          <w:rFonts w:ascii="Geomanist" w:eastAsiaTheme="minorEastAsia" w:hAnsi="Geomanist"/>
          <w:b/>
          <w:sz w:val="24"/>
          <w:szCs w:val="24"/>
          <w:lang w:val="es-ES_tradnl"/>
        </w:rPr>
        <w:t>caj</w:t>
      </w:r>
      <w:r w:rsidRPr="00AD1619">
        <w:rPr>
          <w:rFonts w:ascii="Geomanist" w:eastAsiaTheme="minorEastAsia" w:hAnsi="Geomanist"/>
          <w:sz w:val="24"/>
          <w:szCs w:val="24"/>
          <w:lang w:val="es-ES_tradnl"/>
        </w:rPr>
        <w:t>a según corresponde a garrafones de 19 a 20 litros y/o agua embotellada de 250 ml caja con 20 piezas.</w:t>
      </w:r>
    </w:p>
    <w:p w14:paraId="54023B10" w14:textId="77777777" w:rsidR="00880E11" w:rsidRPr="00F27D12" w:rsidRDefault="00880E11" w:rsidP="00F27D12">
      <w:pPr>
        <w:pStyle w:val="Prrafodelista"/>
        <w:rPr>
          <w:rFonts w:ascii="Geomanist" w:hAnsi="Geomanist" w:cs="Arial"/>
          <w:b/>
        </w:rPr>
      </w:pPr>
    </w:p>
    <w:p w14:paraId="5C427EFF" w14:textId="7E6B8266" w:rsidR="00B54EB8" w:rsidRPr="00AD1619" w:rsidRDefault="00AD1619" w:rsidP="00AD1619">
      <w:pPr>
        <w:pStyle w:val="Prrafodelista"/>
        <w:ind w:left="142"/>
        <w:jc w:val="both"/>
        <w:rPr>
          <w:rFonts w:ascii="Geomanist" w:hAnsi="Geomanist" w:cs="Arial"/>
          <w:b/>
          <w:sz w:val="24"/>
          <w:szCs w:val="24"/>
        </w:rPr>
      </w:pPr>
      <w:r w:rsidRPr="00AD1619">
        <w:rPr>
          <w:rFonts w:ascii="Geomanist" w:hAnsi="Geomanist" w:cs="Arial"/>
          <w:b/>
          <w:sz w:val="24"/>
          <w:szCs w:val="24"/>
        </w:rPr>
        <w:t>1</w:t>
      </w:r>
      <w:r w:rsidR="007E711B">
        <w:rPr>
          <w:rFonts w:ascii="Geomanist" w:hAnsi="Geomanist" w:cs="Arial"/>
          <w:b/>
          <w:sz w:val="24"/>
          <w:szCs w:val="24"/>
        </w:rPr>
        <w:t>5</w:t>
      </w:r>
      <w:r w:rsidRPr="00AD1619">
        <w:rPr>
          <w:rFonts w:ascii="Geomanist" w:hAnsi="Geomanist" w:cs="Arial"/>
          <w:b/>
          <w:sz w:val="24"/>
          <w:szCs w:val="24"/>
        </w:rPr>
        <w:t xml:space="preserve">.- </w:t>
      </w:r>
      <w:r w:rsidR="00B54EB8" w:rsidRPr="00AD1619">
        <w:rPr>
          <w:rFonts w:ascii="Geomanist" w:hAnsi="Geomanist" w:cs="Arial"/>
          <w:b/>
          <w:sz w:val="24"/>
          <w:szCs w:val="24"/>
        </w:rPr>
        <w:t xml:space="preserve">DOCUMENTOS QUE DEBERÁN PRESENTAR QUIENES DESEEN PARTICIPAR, RELATIVO A LA PROPOSICION </w:t>
      </w:r>
      <w:r w:rsidR="005A7D6A" w:rsidRPr="00AD1619">
        <w:rPr>
          <w:rFonts w:ascii="Geomanist" w:hAnsi="Geomanist" w:cs="Arial"/>
          <w:b/>
          <w:sz w:val="24"/>
          <w:szCs w:val="24"/>
        </w:rPr>
        <w:t>LEGAL</w:t>
      </w:r>
      <w:r w:rsidR="00B54EB8" w:rsidRPr="00AD1619">
        <w:rPr>
          <w:rFonts w:ascii="Geomanist" w:hAnsi="Geomanist" w:cs="Arial"/>
          <w:b/>
          <w:sz w:val="24"/>
          <w:szCs w:val="24"/>
        </w:rPr>
        <w:t>.</w:t>
      </w:r>
    </w:p>
    <w:p w14:paraId="7E0ED1C0" w14:textId="77777777" w:rsidR="00B54EB8" w:rsidRPr="00AD1619" w:rsidRDefault="00B54EB8" w:rsidP="00B54EB8">
      <w:pPr>
        <w:pStyle w:val="Prrafodelista"/>
        <w:spacing w:after="0" w:line="240" w:lineRule="auto"/>
        <w:ind w:left="284"/>
        <w:jc w:val="both"/>
        <w:rPr>
          <w:rFonts w:ascii="Geomanist" w:hAnsi="Geomanist" w:cs="Arial"/>
          <w:b/>
          <w:sz w:val="24"/>
          <w:szCs w:val="24"/>
        </w:rPr>
      </w:pPr>
    </w:p>
    <w:p w14:paraId="0CF8CA32" w14:textId="67DC05F7" w:rsidR="00B54EB8" w:rsidRPr="00AD1619" w:rsidRDefault="005A7D6A" w:rsidP="00AD1619">
      <w:pPr>
        <w:pStyle w:val="Prrafodelista"/>
        <w:numPr>
          <w:ilvl w:val="0"/>
          <w:numId w:val="43"/>
        </w:numPr>
        <w:spacing w:after="0" w:line="240" w:lineRule="auto"/>
        <w:jc w:val="both"/>
        <w:rPr>
          <w:rFonts w:ascii="Geomanist" w:eastAsia="Calibri" w:hAnsi="Geomanist"/>
          <w:b/>
          <w:sz w:val="24"/>
          <w:szCs w:val="24"/>
          <w:lang w:eastAsia="es-ES"/>
        </w:rPr>
      </w:pPr>
      <w:r w:rsidRPr="00AD1619">
        <w:rPr>
          <w:rFonts w:ascii="Geomanist" w:eastAsia="Calibri" w:hAnsi="Geomanist"/>
          <w:sz w:val="24"/>
          <w:szCs w:val="24"/>
          <w:lang w:eastAsia="es-ES"/>
        </w:rPr>
        <w:t xml:space="preserve">Una declaración firmada en forma autógrafa por el propio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 xml:space="preserve"> o su representante legal, por el que manifieste bajo protesta de decir verdad, no encontrarse en alguno de los supuestos establecidos por los artículos 50 y 60, penúltimo párrafo, de la LAASSP</w:t>
      </w:r>
      <w:r w:rsidR="00AD1619" w:rsidRPr="00AD1619">
        <w:rPr>
          <w:rFonts w:ascii="Geomanist" w:eastAsia="Calibri" w:hAnsi="Geomanist"/>
          <w:sz w:val="24"/>
          <w:szCs w:val="24"/>
          <w:lang w:eastAsia="es-ES"/>
        </w:rPr>
        <w:t xml:space="preserve">. </w:t>
      </w:r>
      <w:r w:rsidR="00AD1619" w:rsidRPr="00AD1619">
        <w:rPr>
          <w:rFonts w:ascii="Geomanist" w:eastAsia="Calibri" w:hAnsi="Geomanist"/>
          <w:b/>
          <w:sz w:val="24"/>
          <w:szCs w:val="24"/>
          <w:lang w:eastAsia="es-ES"/>
        </w:rPr>
        <w:t>ANEXO</w:t>
      </w:r>
      <w:r w:rsidR="00AB1CE9">
        <w:rPr>
          <w:rFonts w:ascii="Geomanist" w:eastAsia="Calibri" w:hAnsi="Geomanist"/>
          <w:b/>
          <w:sz w:val="24"/>
          <w:szCs w:val="24"/>
          <w:lang w:eastAsia="es-ES"/>
        </w:rPr>
        <w:t xml:space="preserve"> C</w:t>
      </w:r>
    </w:p>
    <w:p w14:paraId="651CEC2B" w14:textId="77777777" w:rsidR="005A7D6A" w:rsidRPr="00AD1619" w:rsidRDefault="005A7D6A" w:rsidP="00B54EB8">
      <w:pPr>
        <w:spacing w:after="0" w:line="240" w:lineRule="auto"/>
        <w:jc w:val="both"/>
        <w:rPr>
          <w:rFonts w:ascii="Geomanist" w:eastAsia="Calibri" w:hAnsi="Geomanist"/>
          <w:sz w:val="24"/>
          <w:szCs w:val="24"/>
          <w:lang w:eastAsia="es-ES"/>
        </w:rPr>
      </w:pPr>
    </w:p>
    <w:p w14:paraId="56DD080A" w14:textId="24DFA896" w:rsidR="005A7D6A" w:rsidRPr="00AD1619" w:rsidRDefault="005A7D6A"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Escrito libre, en el que manifieste una o más cuentas de correo electrónico del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 xml:space="preserve"> en las cuales el IMSS pueda realizar cualquier tipo de notificación/comunicación a los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s relacionados con el procedimiento de contratación y que nos ocupa.</w:t>
      </w:r>
    </w:p>
    <w:p w14:paraId="245A896F" w14:textId="77777777" w:rsidR="001D18F3" w:rsidRPr="00AD1619" w:rsidRDefault="001D18F3" w:rsidP="001D18F3">
      <w:pPr>
        <w:spacing w:after="0" w:line="240" w:lineRule="auto"/>
        <w:jc w:val="both"/>
        <w:rPr>
          <w:rFonts w:ascii="Geomanist" w:eastAsia="Calibri" w:hAnsi="Geomanist"/>
          <w:sz w:val="24"/>
          <w:szCs w:val="24"/>
          <w:lang w:eastAsia="es-ES"/>
        </w:rPr>
      </w:pPr>
    </w:p>
    <w:p w14:paraId="6A82F630" w14:textId="1A4AD334" w:rsidR="005A7D6A" w:rsidRPr="00AD1619" w:rsidRDefault="005A7D6A"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Escrito en el que manifieste uno o más domicilios donde el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 xml:space="preserve"> autorice para oír y recibir notificaciones relacionadas con el procedimiento de contratación que nos ocupa</w:t>
      </w:r>
      <w:r w:rsidR="00AB1CE9">
        <w:rPr>
          <w:rFonts w:ascii="Geomanist" w:eastAsia="Calibri" w:hAnsi="Geomanist"/>
          <w:sz w:val="24"/>
          <w:szCs w:val="24"/>
          <w:lang w:eastAsia="es-ES"/>
        </w:rPr>
        <w:t xml:space="preserve"> </w:t>
      </w:r>
      <w:r w:rsidR="00AB1CE9">
        <w:rPr>
          <w:rFonts w:ascii="Geomanist" w:eastAsia="Calibri" w:hAnsi="Geomanist"/>
          <w:b/>
          <w:sz w:val="24"/>
          <w:szCs w:val="24"/>
          <w:lang w:eastAsia="es-ES"/>
        </w:rPr>
        <w:t>ANEXO 3.</w:t>
      </w:r>
    </w:p>
    <w:p w14:paraId="2AC15B6C" w14:textId="77777777" w:rsidR="005A7D6A" w:rsidRPr="00AD1619" w:rsidRDefault="005A7D6A" w:rsidP="00B54EB8">
      <w:pPr>
        <w:spacing w:after="0" w:line="240" w:lineRule="auto"/>
        <w:jc w:val="both"/>
        <w:rPr>
          <w:rFonts w:ascii="Geomanist" w:eastAsia="Calibri" w:hAnsi="Geomanist"/>
          <w:sz w:val="24"/>
          <w:szCs w:val="24"/>
          <w:lang w:eastAsia="es-ES"/>
        </w:rPr>
      </w:pPr>
    </w:p>
    <w:p w14:paraId="3D2B80A8" w14:textId="1FDF53FD" w:rsidR="005A7D6A" w:rsidRPr="00AD1619" w:rsidRDefault="005A7D6A"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Escrito de declaración de integridad, a través del cual el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 xml:space="preserve"> o su representante </w:t>
      </w:r>
      <w:r w:rsidRPr="00AD1619">
        <w:rPr>
          <w:rFonts w:ascii="Geomanist" w:eastAsia="Calibri" w:hAnsi="Geomanist"/>
          <w:sz w:val="24"/>
          <w:szCs w:val="24"/>
          <w:lang w:eastAsia="es-ES"/>
        </w:rPr>
        <w:lastRenderedPageBreak/>
        <w:t>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4197793D" w14:textId="77777777" w:rsidR="005A7D6A" w:rsidRPr="00AD1619" w:rsidRDefault="005A7D6A" w:rsidP="00B54EB8">
      <w:pPr>
        <w:spacing w:after="0" w:line="240" w:lineRule="auto"/>
        <w:jc w:val="both"/>
        <w:rPr>
          <w:rFonts w:ascii="Geomanist" w:eastAsia="Calibri" w:hAnsi="Geomanist"/>
          <w:sz w:val="24"/>
          <w:szCs w:val="24"/>
          <w:lang w:eastAsia="es-ES"/>
        </w:rPr>
      </w:pPr>
    </w:p>
    <w:p w14:paraId="31C01A8C" w14:textId="585CA2BB" w:rsidR="005A7D6A" w:rsidRPr="00AD1619" w:rsidRDefault="005A7D6A"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Conforme al artículo 35 del Reglamento de la Ley, escrito bajo protesta de decir verdad, a través del cual el </w:t>
      </w:r>
      <w:r w:rsidR="001D18F3" w:rsidRPr="00AD1619">
        <w:rPr>
          <w:rFonts w:ascii="Geomanist" w:eastAsia="Calibri" w:hAnsi="Geomanist"/>
          <w:sz w:val="24"/>
          <w:szCs w:val="24"/>
          <w:lang w:eastAsia="es-ES"/>
        </w:rPr>
        <w:t>participante</w:t>
      </w:r>
      <w:r w:rsidRPr="00AD1619">
        <w:rPr>
          <w:rFonts w:ascii="Geomanist" w:eastAsia="Calibri" w:hAnsi="Geomanist"/>
          <w:sz w:val="24"/>
          <w:szCs w:val="24"/>
          <w:lang w:eastAsia="es-ES"/>
        </w:rPr>
        <w:t xml:space="preserve"> manifieste que es de nacionalidad mexicana</w:t>
      </w:r>
    </w:p>
    <w:p w14:paraId="6B12F2FF" w14:textId="77777777" w:rsidR="005A7D6A" w:rsidRPr="00AD1619" w:rsidRDefault="005A7D6A" w:rsidP="001D18F3">
      <w:pPr>
        <w:spacing w:after="0" w:line="240" w:lineRule="auto"/>
        <w:jc w:val="both"/>
        <w:rPr>
          <w:rFonts w:ascii="Geomanist" w:eastAsia="Calibri" w:hAnsi="Geomanist"/>
          <w:sz w:val="24"/>
          <w:szCs w:val="24"/>
          <w:lang w:eastAsia="es-ES"/>
        </w:rPr>
      </w:pPr>
    </w:p>
    <w:p w14:paraId="3CCBC16F" w14:textId="309A42C1"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Escrito por el</w:t>
      </w:r>
      <w:r w:rsidRPr="00AD1619">
        <w:rPr>
          <w:rFonts w:ascii="Courier New" w:eastAsia="Calibri" w:hAnsi="Courier New" w:cs="Courier New"/>
          <w:sz w:val="24"/>
          <w:szCs w:val="24"/>
          <w:lang w:eastAsia="es-ES"/>
        </w:rPr>
        <w:t> </w:t>
      </w:r>
      <w:r w:rsidRPr="00AD1619">
        <w:rPr>
          <w:rFonts w:ascii="Geomanist" w:eastAsia="Calibri" w:hAnsi="Geomanist"/>
          <w:sz w:val="24"/>
          <w:szCs w:val="24"/>
          <w:lang w:eastAsia="es-ES"/>
        </w:rPr>
        <w:t>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6FFE84BA" w14:textId="77777777" w:rsidR="00CF2AFD" w:rsidRPr="00AD1619" w:rsidRDefault="00CF2AFD" w:rsidP="001D18F3">
      <w:pPr>
        <w:spacing w:after="0" w:line="240" w:lineRule="auto"/>
        <w:jc w:val="both"/>
        <w:rPr>
          <w:rFonts w:ascii="Geomanist" w:eastAsia="Calibri" w:hAnsi="Geomanist"/>
          <w:sz w:val="24"/>
          <w:szCs w:val="24"/>
          <w:lang w:eastAsia="es-ES"/>
        </w:rPr>
      </w:pPr>
    </w:p>
    <w:p w14:paraId="138B23EE" w14:textId="7218777D"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El participante deberá presentar la Opinión positiva de cumplimiento de obligaciones fiscales emitida por el SAT vigente a al acto de presentación y apertura de proposiciones, en términos del artículo 32-D del Código Fiscal de la Federación</w:t>
      </w:r>
    </w:p>
    <w:p w14:paraId="5A778C66" w14:textId="77777777" w:rsidR="001D18F3" w:rsidRPr="00AD1619" w:rsidRDefault="001D18F3" w:rsidP="001D18F3">
      <w:pPr>
        <w:spacing w:after="0" w:line="240" w:lineRule="auto"/>
        <w:jc w:val="both"/>
        <w:rPr>
          <w:rFonts w:ascii="Geomanist" w:eastAsia="Calibri" w:hAnsi="Geomanist"/>
          <w:sz w:val="24"/>
          <w:szCs w:val="24"/>
          <w:lang w:eastAsia="es-ES"/>
        </w:rPr>
      </w:pPr>
    </w:p>
    <w:p w14:paraId="4F4024AC" w14:textId="77777777"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Opinión positiva de cumplimiento de obligaciones en materia de seguridad social vigente a la firma del contrato emitida por el IMSS, en términos del artículo 32-D del Código Fiscal de la Federación, del Acuerdo ACDO.AS2.HCT.270422/107.P.DIR, publicadas el 22 de septiembre de 2022 en el DOF. </w:t>
      </w:r>
    </w:p>
    <w:p w14:paraId="6ACBBAEA" w14:textId="77777777" w:rsidR="001D18F3" w:rsidRPr="00AD1619" w:rsidRDefault="001D18F3" w:rsidP="001D18F3">
      <w:pPr>
        <w:spacing w:after="0" w:line="240" w:lineRule="auto"/>
        <w:jc w:val="both"/>
        <w:rPr>
          <w:rFonts w:ascii="Geomanist" w:eastAsia="Calibri" w:hAnsi="Geomanist"/>
          <w:sz w:val="24"/>
          <w:szCs w:val="24"/>
          <w:lang w:eastAsia="es-ES"/>
        </w:rPr>
      </w:pPr>
    </w:p>
    <w:p w14:paraId="24CE9A72" w14:textId="77777777"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Constancia de situación fiscal en la que conste que se encuentra al corriente de cumplimiento de obligaciones en materia de aportaciones patronales y entero de descuentos del Instituto del Fondo Nacional de la Vivienda para los Trabajadores. </w:t>
      </w:r>
    </w:p>
    <w:p w14:paraId="2507CF92" w14:textId="77777777" w:rsidR="001D18F3" w:rsidRPr="00AD1619" w:rsidRDefault="001D18F3" w:rsidP="001D18F3">
      <w:pPr>
        <w:spacing w:after="0" w:line="240" w:lineRule="auto"/>
        <w:jc w:val="both"/>
        <w:rPr>
          <w:rFonts w:ascii="Geomanist" w:eastAsia="Calibri" w:hAnsi="Geomanist"/>
          <w:sz w:val="24"/>
          <w:szCs w:val="24"/>
          <w:lang w:eastAsia="es-ES"/>
        </w:rPr>
      </w:pPr>
    </w:p>
    <w:p w14:paraId="37B2EACF" w14:textId="17950CC5"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Escrito mediante el cual el participante autorice a los servidores públicos del Instituto puedan consultar su opinión de cumplimiento antes señaladas.</w:t>
      </w:r>
    </w:p>
    <w:p w14:paraId="209E8932" w14:textId="77777777" w:rsidR="001D18F3" w:rsidRPr="00AD1619" w:rsidRDefault="001D18F3" w:rsidP="001D18F3">
      <w:pPr>
        <w:spacing w:after="0" w:line="240" w:lineRule="auto"/>
        <w:jc w:val="both"/>
        <w:rPr>
          <w:rFonts w:ascii="Geomanist" w:eastAsia="Calibri" w:hAnsi="Geomanist"/>
          <w:sz w:val="24"/>
          <w:szCs w:val="24"/>
          <w:lang w:eastAsia="es-ES"/>
        </w:rPr>
      </w:pPr>
    </w:p>
    <w:p w14:paraId="4BBDD0AE" w14:textId="77777777"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 xml:space="preserve">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w:t>
      </w:r>
    </w:p>
    <w:p w14:paraId="61887A04" w14:textId="77777777" w:rsidR="001D18F3" w:rsidRPr="00AD1619" w:rsidRDefault="001D18F3" w:rsidP="001D18F3">
      <w:pPr>
        <w:spacing w:after="0" w:line="240" w:lineRule="auto"/>
        <w:jc w:val="both"/>
        <w:rPr>
          <w:rFonts w:ascii="Geomanist" w:eastAsia="Calibri" w:hAnsi="Geomanist"/>
          <w:sz w:val="24"/>
          <w:szCs w:val="24"/>
          <w:lang w:eastAsia="es-ES"/>
        </w:rPr>
      </w:pPr>
    </w:p>
    <w:p w14:paraId="5EEC270E" w14:textId="77777777" w:rsidR="001D18F3" w:rsidRPr="00AD1619" w:rsidRDefault="001D18F3" w:rsidP="00AD1619">
      <w:pPr>
        <w:pStyle w:val="Prrafodelista"/>
        <w:numPr>
          <w:ilvl w:val="0"/>
          <w:numId w:val="43"/>
        </w:numPr>
        <w:spacing w:after="0" w:line="240" w:lineRule="auto"/>
        <w:jc w:val="both"/>
        <w:rPr>
          <w:rFonts w:ascii="Geomanist" w:eastAsia="Calibri" w:hAnsi="Geomanist"/>
          <w:sz w:val="24"/>
          <w:szCs w:val="24"/>
          <w:lang w:eastAsia="es-ES"/>
        </w:rPr>
      </w:pPr>
      <w:r w:rsidRPr="00AD1619">
        <w:rPr>
          <w:rFonts w:ascii="Geomanist" w:eastAsia="Calibri" w:hAnsi="Geomanist"/>
          <w:sz w:val="24"/>
          <w:szCs w:val="24"/>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18678ABB" w14:textId="77777777" w:rsidR="00D111DC" w:rsidRPr="00AD1619" w:rsidRDefault="00D111DC" w:rsidP="001D18F3">
      <w:pPr>
        <w:spacing w:after="0" w:line="240" w:lineRule="auto"/>
        <w:jc w:val="both"/>
        <w:rPr>
          <w:rFonts w:ascii="Geomanist" w:eastAsia="Calibri" w:hAnsi="Geomanist"/>
          <w:sz w:val="24"/>
          <w:szCs w:val="24"/>
          <w:lang w:eastAsia="es-ES"/>
        </w:rPr>
      </w:pPr>
    </w:p>
    <w:p w14:paraId="1FBD0FE5" w14:textId="247354C8" w:rsidR="00AD1619" w:rsidRPr="00AD1619" w:rsidRDefault="001D18F3" w:rsidP="00AD1619">
      <w:pPr>
        <w:pStyle w:val="Prrafodelista"/>
        <w:numPr>
          <w:ilvl w:val="0"/>
          <w:numId w:val="43"/>
        </w:numPr>
        <w:jc w:val="both"/>
        <w:rPr>
          <w:rFonts w:ascii="Geomanist" w:hAnsi="Geomanist" w:cs="Arial"/>
          <w:bCs/>
          <w:sz w:val="24"/>
          <w:szCs w:val="24"/>
        </w:rPr>
      </w:pPr>
      <w:r w:rsidRPr="00AD1619">
        <w:rPr>
          <w:rFonts w:ascii="Geomanist" w:hAnsi="Geomanist" w:cs="Arial"/>
          <w:bCs/>
          <w:sz w:val="24"/>
          <w:szCs w:val="24"/>
        </w:rPr>
        <w:t xml:space="preserve">Acta Constitutiva actualizada en caso que el participante sea persona Moral; y acta de Nacimiento, CURP y Alta ante el SAT, si es Personas Física. </w:t>
      </w:r>
    </w:p>
    <w:p w14:paraId="2AC697DF" w14:textId="77777777" w:rsidR="00AD1619" w:rsidRPr="00AD1619" w:rsidRDefault="00AD1619" w:rsidP="00AD1619">
      <w:pPr>
        <w:pStyle w:val="Prrafodelista"/>
        <w:jc w:val="both"/>
        <w:rPr>
          <w:rFonts w:ascii="Geomanist" w:hAnsi="Geomanist" w:cs="Arial"/>
          <w:bCs/>
          <w:sz w:val="24"/>
          <w:szCs w:val="24"/>
        </w:rPr>
      </w:pPr>
    </w:p>
    <w:p w14:paraId="0A37D132" w14:textId="4395213F" w:rsidR="00AD1619" w:rsidRPr="00AD1619" w:rsidRDefault="00AD1619" w:rsidP="00AD1619">
      <w:pPr>
        <w:pStyle w:val="Prrafodelista"/>
        <w:numPr>
          <w:ilvl w:val="0"/>
          <w:numId w:val="43"/>
        </w:numPr>
        <w:rPr>
          <w:rFonts w:ascii="Geomanist" w:hAnsi="Geomanist" w:cs="Arial"/>
          <w:bCs/>
          <w:sz w:val="24"/>
          <w:szCs w:val="24"/>
        </w:rPr>
      </w:pPr>
      <w:r w:rsidRPr="00AD1619">
        <w:rPr>
          <w:rFonts w:ascii="Geomanist" w:hAnsi="Geomanist" w:cs="Arial"/>
          <w:bCs/>
          <w:sz w:val="24"/>
          <w:szCs w:val="24"/>
        </w:rPr>
        <w:t>Autorización de deducción</w:t>
      </w:r>
      <w:r w:rsidRPr="00AD1619">
        <w:t xml:space="preserve"> </w:t>
      </w:r>
      <w:r w:rsidRPr="00AD1619">
        <w:rPr>
          <w:rFonts w:ascii="Geomanist" w:hAnsi="Geomanist" w:cs="Arial"/>
          <w:b/>
          <w:bCs/>
          <w:sz w:val="24"/>
          <w:szCs w:val="24"/>
        </w:rPr>
        <w:t>ANEXO</w:t>
      </w:r>
      <w:r w:rsidR="00AB1CE9">
        <w:rPr>
          <w:rFonts w:ascii="Geomanist" w:hAnsi="Geomanist" w:cs="Arial"/>
          <w:b/>
          <w:bCs/>
          <w:sz w:val="24"/>
          <w:szCs w:val="24"/>
        </w:rPr>
        <w:t xml:space="preserve"> 4.</w:t>
      </w:r>
    </w:p>
    <w:p w14:paraId="76A219B2" w14:textId="77777777" w:rsidR="00AD1619" w:rsidRPr="00AD1619" w:rsidRDefault="00AD1619" w:rsidP="00AD1619">
      <w:pPr>
        <w:pStyle w:val="Prrafodelista"/>
        <w:rPr>
          <w:rFonts w:ascii="Geomanist" w:hAnsi="Geomanist" w:cs="Arial"/>
          <w:bCs/>
          <w:sz w:val="24"/>
          <w:szCs w:val="24"/>
        </w:rPr>
      </w:pPr>
    </w:p>
    <w:p w14:paraId="6DFBF991" w14:textId="088689B2" w:rsidR="00AD1619" w:rsidRPr="00AB1CE9" w:rsidRDefault="00AD1619" w:rsidP="00AD1619">
      <w:pPr>
        <w:pStyle w:val="Prrafodelista"/>
        <w:numPr>
          <w:ilvl w:val="0"/>
          <w:numId w:val="43"/>
        </w:numPr>
        <w:jc w:val="both"/>
        <w:rPr>
          <w:rFonts w:ascii="Geomanist" w:hAnsi="Geomanist" w:cs="Arial"/>
          <w:bCs/>
          <w:sz w:val="24"/>
          <w:szCs w:val="24"/>
        </w:rPr>
      </w:pPr>
      <w:r>
        <w:rPr>
          <w:rFonts w:ascii="Geomanist" w:hAnsi="Geomanist" w:cs="Arial"/>
          <w:bCs/>
          <w:sz w:val="24"/>
          <w:szCs w:val="24"/>
        </w:rPr>
        <w:t xml:space="preserve">Acreditación del Participante </w:t>
      </w:r>
      <w:r w:rsidRPr="00AD1619">
        <w:rPr>
          <w:rFonts w:ascii="Geomanist" w:hAnsi="Geomanist" w:cs="Arial"/>
          <w:b/>
          <w:bCs/>
          <w:sz w:val="24"/>
          <w:szCs w:val="24"/>
        </w:rPr>
        <w:t>ANEXO</w:t>
      </w:r>
      <w:r w:rsidR="00AB1CE9">
        <w:rPr>
          <w:rFonts w:ascii="Geomanist" w:hAnsi="Geomanist" w:cs="Arial"/>
          <w:b/>
          <w:bCs/>
          <w:sz w:val="24"/>
          <w:szCs w:val="24"/>
        </w:rPr>
        <w:t xml:space="preserve"> 10.</w:t>
      </w:r>
    </w:p>
    <w:p w14:paraId="2C5D2B49" w14:textId="77777777" w:rsidR="00AB1CE9" w:rsidRPr="00AB1CE9" w:rsidRDefault="00AB1CE9" w:rsidP="00AB1CE9">
      <w:pPr>
        <w:pStyle w:val="Prrafodelista"/>
        <w:rPr>
          <w:rFonts w:ascii="Geomanist" w:hAnsi="Geomanist" w:cs="Arial"/>
          <w:bCs/>
          <w:sz w:val="24"/>
          <w:szCs w:val="24"/>
        </w:rPr>
      </w:pPr>
    </w:p>
    <w:p w14:paraId="4B293FEF" w14:textId="2419B5FC" w:rsidR="00AB1CE9" w:rsidRPr="00AB1CE9" w:rsidRDefault="00AB1CE9" w:rsidP="00AD1619">
      <w:pPr>
        <w:pStyle w:val="Prrafodelista"/>
        <w:numPr>
          <w:ilvl w:val="0"/>
          <w:numId w:val="43"/>
        </w:numPr>
        <w:jc w:val="both"/>
        <w:rPr>
          <w:rFonts w:ascii="Geomanist" w:hAnsi="Geomanist" w:cs="Arial"/>
          <w:b/>
          <w:bCs/>
          <w:sz w:val="24"/>
          <w:szCs w:val="24"/>
        </w:rPr>
      </w:pPr>
      <w:r w:rsidRPr="00AB1CE9">
        <w:rPr>
          <w:rFonts w:ascii="Geomanist" w:hAnsi="Geomanist" w:cs="Arial"/>
          <w:b/>
          <w:bCs/>
          <w:sz w:val="24"/>
          <w:szCs w:val="24"/>
        </w:rPr>
        <w:t>Anexos B, D, y E.</w:t>
      </w:r>
    </w:p>
    <w:p w14:paraId="0ECDD830" w14:textId="77777777" w:rsidR="00D111DC" w:rsidRDefault="00D111DC" w:rsidP="001D18F3">
      <w:pPr>
        <w:spacing w:after="0"/>
        <w:jc w:val="center"/>
        <w:rPr>
          <w:rFonts w:ascii="Montserrat" w:hAnsi="Montserrat" w:cs="Arial"/>
          <w:b/>
          <w:sz w:val="36"/>
          <w:szCs w:val="18"/>
        </w:rPr>
      </w:pPr>
    </w:p>
    <w:p w14:paraId="09EB6289" w14:textId="77777777" w:rsidR="00D111DC" w:rsidRDefault="00D111DC" w:rsidP="001D18F3">
      <w:pPr>
        <w:spacing w:after="0"/>
        <w:jc w:val="center"/>
        <w:rPr>
          <w:rFonts w:ascii="Montserrat" w:hAnsi="Montserrat" w:cs="Arial"/>
          <w:b/>
          <w:sz w:val="36"/>
          <w:szCs w:val="18"/>
        </w:rPr>
      </w:pPr>
    </w:p>
    <w:p w14:paraId="262FE4FB" w14:textId="77777777" w:rsidR="00D111DC" w:rsidRDefault="00D111DC" w:rsidP="001D18F3">
      <w:pPr>
        <w:spacing w:after="0"/>
        <w:jc w:val="center"/>
        <w:rPr>
          <w:rFonts w:ascii="Montserrat" w:hAnsi="Montserrat" w:cs="Arial"/>
          <w:b/>
          <w:sz w:val="36"/>
          <w:szCs w:val="18"/>
        </w:rPr>
      </w:pPr>
    </w:p>
    <w:p w14:paraId="77884ACE" w14:textId="77777777" w:rsidR="00AD1619" w:rsidRDefault="00AD1619" w:rsidP="001D18F3">
      <w:pPr>
        <w:spacing w:after="0"/>
        <w:jc w:val="center"/>
        <w:rPr>
          <w:rFonts w:ascii="Montserrat" w:hAnsi="Montserrat" w:cs="Arial"/>
          <w:b/>
          <w:sz w:val="36"/>
          <w:szCs w:val="18"/>
        </w:rPr>
      </w:pPr>
    </w:p>
    <w:p w14:paraId="42AAABFC" w14:textId="77777777" w:rsidR="00AD1619" w:rsidRDefault="00AD1619" w:rsidP="001D18F3">
      <w:pPr>
        <w:spacing w:after="0"/>
        <w:jc w:val="center"/>
        <w:rPr>
          <w:rFonts w:ascii="Montserrat" w:hAnsi="Montserrat" w:cs="Arial"/>
          <w:b/>
          <w:sz w:val="36"/>
          <w:szCs w:val="18"/>
        </w:rPr>
      </w:pPr>
    </w:p>
    <w:p w14:paraId="2894B2CC" w14:textId="77777777" w:rsidR="00AD1619" w:rsidRDefault="00AD1619" w:rsidP="001D18F3">
      <w:pPr>
        <w:spacing w:after="0"/>
        <w:jc w:val="center"/>
        <w:rPr>
          <w:rFonts w:ascii="Montserrat" w:hAnsi="Montserrat" w:cs="Arial"/>
          <w:b/>
          <w:sz w:val="36"/>
          <w:szCs w:val="18"/>
        </w:rPr>
      </w:pPr>
    </w:p>
    <w:p w14:paraId="6B9C0430" w14:textId="77777777" w:rsidR="00AD1619" w:rsidRDefault="00AD1619" w:rsidP="001D18F3">
      <w:pPr>
        <w:spacing w:after="0"/>
        <w:jc w:val="center"/>
        <w:rPr>
          <w:rFonts w:ascii="Montserrat" w:hAnsi="Montserrat" w:cs="Arial"/>
          <w:b/>
          <w:sz w:val="36"/>
          <w:szCs w:val="18"/>
        </w:rPr>
      </w:pPr>
    </w:p>
    <w:p w14:paraId="5B599B99" w14:textId="77777777" w:rsidR="00AD1619" w:rsidRDefault="00AD1619" w:rsidP="001D18F3">
      <w:pPr>
        <w:spacing w:after="0"/>
        <w:jc w:val="center"/>
        <w:rPr>
          <w:rFonts w:ascii="Montserrat" w:hAnsi="Montserrat" w:cs="Arial"/>
          <w:b/>
          <w:sz w:val="36"/>
          <w:szCs w:val="18"/>
        </w:rPr>
      </w:pPr>
    </w:p>
    <w:p w14:paraId="17B327A8" w14:textId="77777777" w:rsidR="00AD1619" w:rsidRDefault="00AD1619" w:rsidP="001D18F3">
      <w:pPr>
        <w:spacing w:after="0"/>
        <w:jc w:val="center"/>
        <w:rPr>
          <w:rFonts w:ascii="Montserrat" w:hAnsi="Montserrat" w:cs="Arial"/>
          <w:b/>
          <w:sz w:val="36"/>
          <w:szCs w:val="18"/>
        </w:rPr>
      </w:pPr>
    </w:p>
    <w:p w14:paraId="4F052129" w14:textId="77777777" w:rsidR="00AD1619" w:rsidRDefault="00AD1619" w:rsidP="001D18F3">
      <w:pPr>
        <w:spacing w:after="0"/>
        <w:jc w:val="center"/>
        <w:rPr>
          <w:rFonts w:ascii="Montserrat" w:hAnsi="Montserrat" w:cs="Arial"/>
          <w:b/>
          <w:sz w:val="36"/>
          <w:szCs w:val="18"/>
        </w:rPr>
      </w:pPr>
    </w:p>
    <w:p w14:paraId="12D60687" w14:textId="77777777" w:rsidR="00AD1619" w:rsidRDefault="00AD1619" w:rsidP="001D18F3">
      <w:pPr>
        <w:spacing w:after="0"/>
        <w:jc w:val="center"/>
        <w:rPr>
          <w:rFonts w:ascii="Montserrat" w:hAnsi="Montserrat" w:cs="Arial"/>
          <w:b/>
          <w:sz w:val="36"/>
          <w:szCs w:val="18"/>
        </w:rPr>
      </w:pPr>
    </w:p>
    <w:p w14:paraId="37C51A59" w14:textId="77777777" w:rsidR="00AD1619" w:rsidRDefault="00AD1619" w:rsidP="001D18F3">
      <w:pPr>
        <w:spacing w:after="0"/>
        <w:jc w:val="center"/>
        <w:rPr>
          <w:rFonts w:ascii="Montserrat" w:hAnsi="Montserrat" w:cs="Arial"/>
          <w:b/>
          <w:sz w:val="36"/>
          <w:szCs w:val="18"/>
        </w:rPr>
      </w:pPr>
    </w:p>
    <w:p w14:paraId="1F908FBE" w14:textId="77777777" w:rsidR="00AD1619" w:rsidRDefault="00AD1619" w:rsidP="001D18F3">
      <w:pPr>
        <w:spacing w:after="0"/>
        <w:jc w:val="center"/>
        <w:rPr>
          <w:rFonts w:ascii="Montserrat" w:hAnsi="Montserrat" w:cs="Arial"/>
          <w:b/>
          <w:sz w:val="36"/>
          <w:szCs w:val="18"/>
        </w:rPr>
      </w:pPr>
    </w:p>
    <w:p w14:paraId="07E72379" w14:textId="77777777" w:rsidR="00AD1619" w:rsidRDefault="00AD1619" w:rsidP="001D18F3">
      <w:pPr>
        <w:spacing w:after="0"/>
        <w:jc w:val="center"/>
        <w:rPr>
          <w:rFonts w:ascii="Montserrat" w:hAnsi="Montserrat" w:cs="Arial"/>
          <w:b/>
          <w:sz w:val="36"/>
          <w:szCs w:val="18"/>
        </w:rPr>
      </w:pPr>
    </w:p>
    <w:p w14:paraId="49489C51" w14:textId="77777777" w:rsidR="00AD1619" w:rsidRDefault="00AD1619" w:rsidP="001D18F3">
      <w:pPr>
        <w:spacing w:after="0"/>
        <w:jc w:val="center"/>
        <w:rPr>
          <w:rFonts w:ascii="Montserrat" w:hAnsi="Montserrat" w:cs="Arial"/>
          <w:b/>
          <w:sz w:val="36"/>
          <w:szCs w:val="18"/>
        </w:rPr>
      </w:pPr>
    </w:p>
    <w:p w14:paraId="7D7678B0" w14:textId="77777777" w:rsidR="007E711B" w:rsidRDefault="007E711B" w:rsidP="001D18F3">
      <w:pPr>
        <w:spacing w:after="0"/>
        <w:jc w:val="center"/>
        <w:rPr>
          <w:rFonts w:ascii="Montserrat" w:hAnsi="Montserrat" w:cs="Arial"/>
          <w:b/>
          <w:sz w:val="36"/>
          <w:szCs w:val="18"/>
        </w:rPr>
      </w:pPr>
    </w:p>
    <w:p w14:paraId="4500FF09" w14:textId="77777777" w:rsidR="007E711B" w:rsidRDefault="007E711B" w:rsidP="001D18F3">
      <w:pPr>
        <w:spacing w:after="0"/>
        <w:jc w:val="center"/>
        <w:rPr>
          <w:rFonts w:ascii="Montserrat" w:hAnsi="Montserrat" w:cs="Arial"/>
          <w:b/>
          <w:sz w:val="36"/>
          <w:szCs w:val="18"/>
        </w:rPr>
      </w:pPr>
    </w:p>
    <w:p w14:paraId="5244C2ED" w14:textId="77777777" w:rsidR="007E711B" w:rsidRDefault="007E711B" w:rsidP="001D18F3">
      <w:pPr>
        <w:spacing w:after="0"/>
        <w:jc w:val="center"/>
        <w:rPr>
          <w:rFonts w:ascii="Montserrat" w:hAnsi="Montserrat" w:cs="Arial"/>
          <w:b/>
          <w:sz w:val="36"/>
          <w:szCs w:val="18"/>
        </w:rPr>
      </w:pPr>
    </w:p>
    <w:p w14:paraId="32F6E2F4" w14:textId="77777777" w:rsidR="007E711B" w:rsidRDefault="007E711B" w:rsidP="001D18F3">
      <w:pPr>
        <w:spacing w:after="0"/>
        <w:jc w:val="center"/>
        <w:rPr>
          <w:rFonts w:ascii="Montserrat" w:hAnsi="Montserrat" w:cs="Arial"/>
          <w:b/>
          <w:sz w:val="36"/>
          <w:szCs w:val="18"/>
        </w:rPr>
      </w:pPr>
    </w:p>
    <w:p w14:paraId="28F4C94D" w14:textId="77777777" w:rsidR="007E711B" w:rsidRDefault="007E711B" w:rsidP="001D18F3">
      <w:pPr>
        <w:spacing w:after="0"/>
        <w:jc w:val="center"/>
        <w:rPr>
          <w:rFonts w:ascii="Montserrat" w:hAnsi="Montserrat" w:cs="Arial"/>
          <w:b/>
          <w:sz w:val="24"/>
          <w:szCs w:val="18"/>
        </w:rPr>
      </w:pPr>
    </w:p>
    <w:p w14:paraId="7C52CB35" w14:textId="51DB4F2F" w:rsidR="007E711B" w:rsidRDefault="007E711B" w:rsidP="001D18F3">
      <w:pPr>
        <w:spacing w:after="0"/>
        <w:jc w:val="center"/>
        <w:rPr>
          <w:rFonts w:ascii="Montserrat" w:hAnsi="Montserrat" w:cs="Arial"/>
          <w:b/>
          <w:sz w:val="24"/>
          <w:szCs w:val="18"/>
        </w:rPr>
      </w:pPr>
      <w:r>
        <w:rPr>
          <w:rFonts w:ascii="Montserrat" w:hAnsi="Montserrat" w:cs="Arial"/>
          <w:b/>
          <w:sz w:val="24"/>
          <w:szCs w:val="18"/>
        </w:rPr>
        <w:t>ANEXO 2</w:t>
      </w:r>
    </w:p>
    <w:p w14:paraId="6579B176" w14:textId="14D5A252" w:rsidR="007E711B" w:rsidRPr="007E711B" w:rsidRDefault="007E711B" w:rsidP="001D18F3">
      <w:pPr>
        <w:spacing w:after="0"/>
        <w:jc w:val="center"/>
        <w:rPr>
          <w:rFonts w:ascii="Montserrat" w:hAnsi="Montserrat" w:cs="Arial"/>
          <w:b/>
          <w:sz w:val="24"/>
          <w:szCs w:val="18"/>
        </w:rPr>
      </w:pPr>
      <w:r w:rsidRPr="007E711B">
        <w:rPr>
          <w:rFonts w:ascii="Geomanist" w:hAnsi="Geomanist"/>
          <w:b/>
        </w:rPr>
        <w:t>DOMICILIOS DE UNIDADES USUARIAS, FRENCUENCIA DE SUMINISTRO, DIAS Y HORARIOS DE VISITA</w:t>
      </w:r>
    </w:p>
    <w:p w14:paraId="0F4AB627" w14:textId="77777777" w:rsidR="007E711B" w:rsidRPr="007E711B" w:rsidRDefault="007E711B" w:rsidP="001D18F3">
      <w:pPr>
        <w:spacing w:after="0"/>
        <w:jc w:val="center"/>
        <w:rPr>
          <w:rFonts w:ascii="Montserrat" w:hAnsi="Montserrat" w:cs="Arial"/>
          <w:b/>
          <w:sz w:val="24"/>
          <w:szCs w:val="18"/>
        </w:rPr>
      </w:pPr>
    </w:p>
    <w:tbl>
      <w:tblPr>
        <w:tblW w:w="5000" w:type="pct"/>
        <w:tblLayout w:type="fixed"/>
        <w:tblCellMar>
          <w:left w:w="70" w:type="dxa"/>
          <w:right w:w="70" w:type="dxa"/>
        </w:tblCellMar>
        <w:tblLook w:val="04A0" w:firstRow="1" w:lastRow="0" w:firstColumn="1" w:lastColumn="0" w:noHBand="0" w:noVBand="1"/>
      </w:tblPr>
      <w:tblGrid>
        <w:gridCol w:w="738"/>
        <w:gridCol w:w="2518"/>
        <w:gridCol w:w="3258"/>
        <w:gridCol w:w="1185"/>
        <w:gridCol w:w="1333"/>
        <w:gridCol w:w="1080"/>
      </w:tblGrid>
      <w:tr w:rsidR="007E711B" w:rsidRPr="007E711B" w14:paraId="1CD4CC22" w14:textId="77777777" w:rsidTr="006624B6">
        <w:trPr>
          <w:trHeight w:val="360"/>
          <w:tblHeader/>
        </w:trPr>
        <w:tc>
          <w:tcPr>
            <w:tcW w:w="365"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03334D71"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PARTIDA</w:t>
            </w:r>
          </w:p>
        </w:tc>
        <w:tc>
          <w:tcPr>
            <w:tcW w:w="1245" w:type="pct"/>
            <w:tcBorders>
              <w:top w:val="single" w:sz="4" w:space="0" w:color="auto"/>
              <w:left w:val="nil"/>
              <w:bottom w:val="single" w:sz="4" w:space="0" w:color="auto"/>
              <w:right w:val="single" w:sz="4" w:space="0" w:color="auto"/>
            </w:tcBorders>
            <w:shd w:val="clear" w:color="000000" w:fill="DCE6F1"/>
            <w:vAlign w:val="center"/>
            <w:hideMark/>
          </w:tcPr>
          <w:p w14:paraId="622E96CE"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UNIDAD REQUIRENTE</w:t>
            </w:r>
          </w:p>
        </w:tc>
        <w:tc>
          <w:tcPr>
            <w:tcW w:w="1611" w:type="pct"/>
            <w:tcBorders>
              <w:top w:val="single" w:sz="4" w:space="0" w:color="auto"/>
              <w:left w:val="nil"/>
              <w:bottom w:val="single" w:sz="4" w:space="0" w:color="auto"/>
              <w:right w:val="single" w:sz="4" w:space="0" w:color="auto"/>
            </w:tcBorders>
            <w:shd w:val="clear" w:color="000000" w:fill="DCE6F1"/>
            <w:vAlign w:val="center"/>
            <w:hideMark/>
          </w:tcPr>
          <w:p w14:paraId="305C43DE"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DOMICILIO (CALLE, NÚMERO EXTERIOR, COLONIA, MUNICIPIO CIUDAD, CODIGO POSTAL)</w:t>
            </w:r>
          </w:p>
        </w:tc>
        <w:tc>
          <w:tcPr>
            <w:tcW w:w="586" w:type="pct"/>
            <w:tcBorders>
              <w:top w:val="single" w:sz="4" w:space="0" w:color="auto"/>
              <w:left w:val="nil"/>
              <w:bottom w:val="single" w:sz="4" w:space="0" w:color="auto"/>
              <w:right w:val="single" w:sz="4" w:space="0" w:color="auto"/>
            </w:tcBorders>
            <w:shd w:val="clear" w:color="000000" w:fill="DCE6F1"/>
            <w:vAlign w:val="center"/>
            <w:hideMark/>
          </w:tcPr>
          <w:p w14:paraId="5EA45CC2"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FRECUENCIA</w:t>
            </w:r>
          </w:p>
        </w:tc>
        <w:tc>
          <w:tcPr>
            <w:tcW w:w="659" w:type="pct"/>
            <w:tcBorders>
              <w:top w:val="single" w:sz="4" w:space="0" w:color="auto"/>
              <w:left w:val="nil"/>
              <w:bottom w:val="single" w:sz="4" w:space="0" w:color="auto"/>
              <w:right w:val="single" w:sz="4" w:space="0" w:color="auto"/>
            </w:tcBorders>
            <w:shd w:val="clear" w:color="000000" w:fill="DCE6F1"/>
            <w:vAlign w:val="center"/>
            <w:hideMark/>
          </w:tcPr>
          <w:p w14:paraId="628778C2"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DIAS DE VISTA</w:t>
            </w:r>
          </w:p>
        </w:tc>
        <w:tc>
          <w:tcPr>
            <w:tcW w:w="535" w:type="pct"/>
            <w:tcBorders>
              <w:top w:val="single" w:sz="4" w:space="0" w:color="auto"/>
              <w:left w:val="nil"/>
              <w:bottom w:val="single" w:sz="4" w:space="0" w:color="auto"/>
              <w:right w:val="single" w:sz="4" w:space="0" w:color="auto"/>
            </w:tcBorders>
            <w:shd w:val="clear" w:color="000000" w:fill="DCE6F1"/>
            <w:vAlign w:val="center"/>
            <w:hideMark/>
          </w:tcPr>
          <w:p w14:paraId="0230951B" w14:textId="77777777" w:rsidR="007E711B" w:rsidRPr="007E711B" w:rsidRDefault="007E711B" w:rsidP="007E711B">
            <w:pPr>
              <w:spacing w:after="0" w:line="240" w:lineRule="auto"/>
              <w:jc w:val="center"/>
              <w:rPr>
                <w:rFonts w:ascii="Geomanist" w:eastAsia="Times New Roman" w:hAnsi="Geomanist" w:cs="Calibri"/>
                <w:b/>
                <w:bCs/>
                <w:color w:val="000000"/>
                <w:sz w:val="16"/>
                <w:szCs w:val="16"/>
                <w:lang w:eastAsia="es-MX"/>
              </w:rPr>
            </w:pPr>
            <w:r w:rsidRPr="007E711B">
              <w:rPr>
                <w:rFonts w:ascii="Geomanist" w:eastAsia="Times New Roman" w:hAnsi="Geomanist" w:cs="Calibri"/>
                <w:b/>
                <w:bCs/>
                <w:color w:val="000000"/>
                <w:sz w:val="16"/>
                <w:szCs w:val="16"/>
                <w:lang w:eastAsia="es-MX"/>
              </w:rPr>
              <w:t>HORARIO DE VISITA</w:t>
            </w:r>
          </w:p>
        </w:tc>
      </w:tr>
      <w:tr w:rsidR="007E711B" w:rsidRPr="007E711B" w14:paraId="3146A25C" w14:textId="77777777" w:rsidTr="006624B6">
        <w:trPr>
          <w:trHeight w:val="36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AA7E4F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6085D9C"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HGZ1 OAXACA</w:t>
            </w:r>
          </w:p>
        </w:tc>
        <w:tc>
          <w:tcPr>
            <w:tcW w:w="1611" w:type="pct"/>
            <w:tcBorders>
              <w:top w:val="nil"/>
              <w:left w:val="nil"/>
              <w:bottom w:val="single" w:sz="4" w:space="0" w:color="auto"/>
              <w:right w:val="single" w:sz="4" w:space="0" w:color="auto"/>
            </w:tcBorders>
            <w:shd w:val="clear" w:color="auto" w:fill="auto"/>
            <w:vAlign w:val="center"/>
            <w:hideMark/>
          </w:tcPr>
          <w:p w14:paraId="09FBD6C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CALZADA HEROS DE CHAPULTEPC 621, CENTRO, OAXACA, C.P. 68000</w:t>
            </w:r>
          </w:p>
        </w:tc>
        <w:tc>
          <w:tcPr>
            <w:tcW w:w="586" w:type="pct"/>
            <w:tcBorders>
              <w:top w:val="nil"/>
              <w:left w:val="nil"/>
              <w:bottom w:val="single" w:sz="4" w:space="0" w:color="auto"/>
              <w:right w:val="single" w:sz="4" w:space="0" w:color="auto"/>
            </w:tcBorders>
            <w:shd w:val="clear" w:color="000000" w:fill="FFFFFF"/>
            <w:vAlign w:val="center"/>
            <w:hideMark/>
          </w:tcPr>
          <w:p w14:paraId="1D6B777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2 VECES A LA SEMANA </w:t>
            </w:r>
          </w:p>
        </w:tc>
        <w:tc>
          <w:tcPr>
            <w:tcW w:w="659" w:type="pct"/>
            <w:tcBorders>
              <w:top w:val="nil"/>
              <w:left w:val="nil"/>
              <w:bottom w:val="single" w:sz="4" w:space="0" w:color="auto"/>
              <w:right w:val="single" w:sz="4" w:space="0" w:color="auto"/>
            </w:tcBorders>
            <w:shd w:val="clear" w:color="000000" w:fill="FFFFFF"/>
            <w:vAlign w:val="center"/>
            <w:hideMark/>
          </w:tcPr>
          <w:p w14:paraId="3ED3150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LUNES Y JUEVES </w:t>
            </w:r>
          </w:p>
        </w:tc>
        <w:tc>
          <w:tcPr>
            <w:tcW w:w="535" w:type="pct"/>
            <w:tcBorders>
              <w:top w:val="nil"/>
              <w:left w:val="nil"/>
              <w:bottom w:val="single" w:sz="4" w:space="0" w:color="auto"/>
              <w:right w:val="single" w:sz="4" w:space="0" w:color="auto"/>
            </w:tcBorders>
            <w:shd w:val="clear" w:color="000000" w:fill="FFFFFF"/>
            <w:noWrap/>
            <w:vAlign w:val="center"/>
            <w:hideMark/>
          </w:tcPr>
          <w:p w14:paraId="42D99C1B"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7753FBDF" w14:textId="77777777" w:rsidTr="006624B6">
        <w:trPr>
          <w:trHeight w:val="64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DCF622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17F4B3D5"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UMF1 OAXACA</w:t>
            </w:r>
          </w:p>
        </w:tc>
        <w:tc>
          <w:tcPr>
            <w:tcW w:w="1611" w:type="pct"/>
            <w:tcBorders>
              <w:top w:val="nil"/>
              <w:left w:val="nil"/>
              <w:bottom w:val="single" w:sz="4" w:space="0" w:color="auto"/>
              <w:right w:val="single" w:sz="4" w:space="0" w:color="auto"/>
            </w:tcBorders>
            <w:shd w:val="clear" w:color="auto" w:fill="auto"/>
            <w:vAlign w:val="center"/>
            <w:hideMark/>
          </w:tcPr>
          <w:p w14:paraId="21A3A110"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JACOBO DALEVUELTA ESQUINA DIAZ QUINTA SIN NUMERO, CENTRO, C.P. 68000, OAXACA</w:t>
            </w:r>
          </w:p>
        </w:tc>
        <w:tc>
          <w:tcPr>
            <w:tcW w:w="586" w:type="pct"/>
            <w:tcBorders>
              <w:top w:val="nil"/>
              <w:left w:val="nil"/>
              <w:bottom w:val="single" w:sz="4" w:space="0" w:color="auto"/>
              <w:right w:val="single" w:sz="4" w:space="0" w:color="auto"/>
            </w:tcBorders>
            <w:shd w:val="clear" w:color="000000" w:fill="FFFFFF"/>
            <w:vAlign w:val="center"/>
            <w:hideMark/>
          </w:tcPr>
          <w:p w14:paraId="1D669C8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048EFBD3"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MARTES </w:t>
            </w:r>
          </w:p>
        </w:tc>
        <w:tc>
          <w:tcPr>
            <w:tcW w:w="535" w:type="pct"/>
            <w:tcBorders>
              <w:top w:val="nil"/>
              <w:left w:val="nil"/>
              <w:bottom w:val="single" w:sz="4" w:space="0" w:color="auto"/>
              <w:right w:val="single" w:sz="4" w:space="0" w:color="auto"/>
            </w:tcBorders>
            <w:shd w:val="clear" w:color="000000" w:fill="FFFFFF"/>
            <w:noWrap/>
            <w:vAlign w:val="center"/>
            <w:hideMark/>
          </w:tcPr>
          <w:p w14:paraId="7C5F83E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E10E320" w14:textId="77777777" w:rsidTr="006624B6">
        <w:trPr>
          <w:trHeight w:val="55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BF29AD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552A00B1"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UMF38 OAXACA</w:t>
            </w:r>
          </w:p>
        </w:tc>
        <w:tc>
          <w:tcPr>
            <w:tcW w:w="1611" w:type="pct"/>
            <w:tcBorders>
              <w:top w:val="nil"/>
              <w:left w:val="nil"/>
              <w:bottom w:val="single" w:sz="4" w:space="0" w:color="auto"/>
              <w:right w:val="single" w:sz="4" w:space="0" w:color="auto"/>
            </w:tcBorders>
            <w:shd w:val="clear" w:color="auto" w:fill="auto"/>
            <w:vAlign w:val="center"/>
            <w:hideMark/>
          </w:tcPr>
          <w:p w14:paraId="47696C21"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CALZADA MADERO NO 509 COLONIA CENTRO EXMARQUEZADO OAXACA, OAXACA C. P. 68000</w:t>
            </w:r>
          </w:p>
        </w:tc>
        <w:tc>
          <w:tcPr>
            <w:tcW w:w="586" w:type="pct"/>
            <w:tcBorders>
              <w:top w:val="nil"/>
              <w:left w:val="nil"/>
              <w:bottom w:val="single" w:sz="4" w:space="0" w:color="auto"/>
              <w:right w:val="single" w:sz="4" w:space="0" w:color="auto"/>
            </w:tcBorders>
            <w:shd w:val="clear" w:color="000000" w:fill="FFFFFF"/>
            <w:vAlign w:val="center"/>
            <w:hideMark/>
          </w:tcPr>
          <w:p w14:paraId="3266020F"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0E69CBA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MARTES </w:t>
            </w:r>
          </w:p>
        </w:tc>
        <w:tc>
          <w:tcPr>
            <w:tcW w:w="535" w:type="pct"/>
            <w:tcBorders>
              <w:top w:val="nil"/>
              <w:left w:val="nil"/>
              <w:bottom w:val="single" w:sz="4" w:space="0" w:color="auto"/>
              <w:right w:val="single" w:sz="4" w:space="0" w:color="auto"/>
            </w:tcBorders>
            <w:shd w:val="clear" w:color="000000" w:fill="FFFFFF"/>
            <w:noWrap/>
            <w:vAlign w:val="center"/>
            <w:hideMark/>
          </w:tcPr>
          <w:p w14:paraId="0BB65CC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486BE705" w14:textId="77777777" w:rsidTr="006624B6">
        <w:trPr>
          <w:trHeight w:val="676"/>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8E6375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52E6C4A0"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UMF 65 OAXACA</w:t>
            </w:r>
          </w:p>
        </w:tc>
        <w:tc>
          <w:tcPr>
            <w:tcW w:w="1611" w:type="pct"/>
            <w:tcBorders>
              <w:top w:val="nil"/>
              <w:left w:val="nil"/>
              <w:bottom w:val="single" w:sz="4" w:space="0" w:color="auto"/>
              <w:right w:val="single" w:sz="4" w:space="0" w:color="auto"/>
            </w:tcBorders>
            <w:shd w:val="clear" w:color="auto" w:fill="auto"/>
            <w:vAlign w:val="center"/>
            <w:hideMark/>
          </w:tcPr>
          <w:p w14:paraId="7A11FFCB"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ALAMOS NO. 1200 ESQUINA ALHELIES. COLONIA LAS FLORES, SANTA. LUCIA DEL CAMINO, C.P. 71240, OAXACA.</w:t>
            </w:r>
          </w:p>
        </w:tc>
        <w:tc>
          <w:tcPr>
            <w:tcW w:w="586" w:type="pct"/>
            <w:tcBorders>
              <w:top w:val="nil"/>
              <w:left w:val="nil"/>
              <w:bottom w:val="single" w:sz="4" w:space="0" w:color="auto"/>
              <w:right w:val="single" w:sz="4" w:space="0" w:color="auto"/>
            </w:tcBorders>
            <w:shd w:val="clear" w:color="000000" w:fill="FFFFFF"/>
            <w:vAlign w:val="center"/>
            <w:hideMark/>
          </w:tcPr>
          <w:p w14:paraId="1F8F0E8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4E2C12CD"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MARTES </w:t>
            </w:r>
          </w:p>
        </w:tc>
        <w:tc>
          <w:tcPr>
            <w:tcW w:w="535" w:type="pct"/>
            <w:tcBorders>
              <w:top w:val="nil"/>
              <w:left w:val="nil"/>
              <w:bottom w:val="single" w:sz="4" w:space="0" w:color="auto"/>
              <w:right w:val="single" w:sz="4" w:space="0" w:color="auto"/>
            </w:tcBorders>
            <w:shd w:val="clear" w:color="000000" w:fill="FFFFFF"/>
            <w:noWrap/>
            <w:vAlign w:val="center"/>
            <w:hideMark/>
          </w:tcPr>
          <w:p w14:paraId="0BDA153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E11A34F" w14:textId="77777777" w:rsidTr="006624B6">
        <w:trPr>
          <w:trHeight w:val="54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E8A8C1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542C85E6"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SDOAXACAJEFSERVAFILCOBRANZA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4B19B00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ARMENTA Y LÓPEZ 821, CENTRO, OAXACA DE JUÁREZ, OAX., 68000</w:t>
            </w:r>
          </w:p>
        </w:tc>
        <w:tc>
          <w:tcPr>
            <w:tcW w:w="586" w:type="pct"/>
            <w:tcBorders>
              <w:top w:val="nil"/>
              <w:left w:val="nil"/>
              <w:bottom w:val="single" w:sz="4" w:space="0" w:color="auto"/>
              <w:right w:val="single" w:sz="4" w:space="0" w:color="auto"/>
            </w:tcBorders>
            <w:shd w:val="clear" w:color="000000" w:fill="FFFFFF"/>
            <w:vAlign w:val="center"/>
            <w:hideMark/>
          </w:tcPr>
          <w:p w14:paraId="3382F6D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4243E747"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JUEVES </w:t>
            </w:r>
          </w:p>
        </w:tc>
        <w:tc>
          <w:tcPr>
            <w:tcW w:w="535" w:type="pct"/>
            <w:tcBorders>
              <w:top w:val="nil"/>
              <w:left w:val="nil"/>
              <w:bottom w:val="single" w:sz="4" w:space="0" w:color="auto"/>
              <w:right w:val="single" w:sz="4" w:space="0" w:color="auto"/>
            </w:tcBorders>
            <w:shd w:val="clear" w:color="000000" w:fill="FFFFFF"/>
            <w:noWrap/>
            <w:vAlign w:val="center"/>
            <w:hideMark/>
          </w:tcPr>
          <w:p w14:paraId="420C547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54D5CAB1" w14:textId="77777777" w:rsidTr="006624B6">
        <w:trPr>
          <w:trHeight w:val="566"/>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5B3097B"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307F9039"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TIENDA P/EMPLEADOS OAXACA</w:t>
            </w:r>
          </w:p>
        </w:tc>
        <w:tc>
          <w:tcPr>
            <w:tcW w:w="1611" w:type="pct"/>
            <w:tcBorders>
              <w:top w:val="nil"/>
              <w:left w:val="nil"/>
              <w:bottom w:val="single" w:sz="4" w:space="0" w:color="auto"/>
              <w:right w:val="single" w:sz="4" w:space="0" w:color="auto"/>
            </w:tcBorders>
            <w:shd w:val="clear" w:color="auto" w:fill="auto"/>
            <w:vAlign w:val="center"/>
            <w:hideMark/>
          </w:tcPr>
          <w:p w14:paraId="28CC9AB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MURGUIA 509 ESQ. LOS LIBRES, CENTRO, OAXACA</w:t>
            </w:r>
          </w:p>
        </w:tc>
        <w:tc>
          <w:tcPr>
            <w:tcW w:w="586" w:type="pct"/>
            <w:tcBorders>
              <w:top w:val="nil"/>
              <w:left w:val="nil"/>
              <w:bottom w:val="single" w:sz="4" w:space="0" w:color="auto"/>
              <w:right w:val="single" w:sz="4" w:space="0" w:color="auto"/>
            </w:tcBorders>
            <w:shd w:val="clear" w:color="000000" w:fill="FFFFFF"/>
            <w:vAlign w:val="center"/>
            <w:hideMark/>
          </w:tcPr>
          <w:p w14:paraId="4C577D2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5368F68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7CC60C6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F6389A3" w14:textId="77777777" w:rsidTr="006624B6">
        <w:trPr>
          <w:trHeight w:val="546"/>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8CDC00B"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784D345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GUARD ORDINARIA 001</w:t>
            </w:r>
          </w:p>
        </w:tc>
        <w:tc>
          <w:tcPr>
            <w:tcW w:w="1611" w:type="pct"/>
            <w:tcBorders>
              <w:top w:val="nil"/>
              <w:left w:val="nil"/>
              <w:bottom w:val="single" w:sz="4" w:space="0" w:color="auto"/>
              <w:right w:val="single" w:sz="4" w:space="0" w:color="auto"/>
            </w:tcBorders>
            <w:shd w:val="clear" w:color="auto" w:fill="auto"/>
            <w:vAlign w:val="center"/>
            <w:hideMark/>
          </w:tcPr>
          <w:p w14:paraId="44DEFA3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AV. HIDALGO 1404 Y 1408, COL. CENTRO, C.P. 68000, OAXACA DE JUAREZ, OAX.</w:t>
            </w:r>
          </w:p>
        </w:tc>
        <w:tc>
          <w:tcPr>
            <w:tcW w:w="586" w:type="pct"/>
            <w:tcBorders>
              <w:top w:val="nil"/>
              <w:left w:val="nil"/>
              <w:bottom w:val="single" w:sz="4" w:space="0" w:color="auto"/>
              <w:right w:val="single" w:sz="4" w:space="0" w:color="auto"/>
            </w:tcBorders>
            <w:shd w:val="clear" w:color="000000" w:fill="FFFFFF"/>
            <w:vAlign w:val="center"/>
            <w:hideMark/>
          </w:tcPr>
          <w:p w14:paraId="393160B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36579BA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LUNES </w:t>
            </w:r>
          </w:p>
        </w:tc>
        <w:tc>
          <w:tcPr>
            <w:tcW w:w="535" w:type="pct"/>
            <w:tcBorders>
              <w:top w:val="nil"/>
              <w:left w:val="nil"/>
              <w:bottom w:val="single" w:sz="4" w:space="0" w:color="auto"/>
              <w:right w:val="single" w:sz="4" w:space="0" w:color="auto"/>
            </w:tcBorders>
            <w:shd w:val="clear" w:color="000000" w:fill="FFFFFF"/>
            <w:noWrap/>
            <w:vAlign w:val="center"/>
            <w:hideMark/>
          </w:tcPr>
          <w:p w14:paraId="59FA38D8"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351689A3" w14:textId="77777777" w:rsidTr="006624B6">
        <w:trPr>
          <w:trHeight w:val="7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8A423E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2C015DB5"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CENTRO DE SEGURIDAD SOCIAL </w:t>
            </w:r>
          </w:p>
        </w:tc>
        <w:tc>
          <w:tcPr>
            <w:tcW w:w="1611" w:type="pct"/>
            <w:tcBorders>
              <w:top w:val="nil"/>
              <w:left w:val="nil"/>
              <w:bottom w:val="single" w:sz="4" w:space="0" w:color="auto"/>
              <w:right w:val="single" w:sz="4" w:space="0" w:color="auto"/>
            </w:tcBorders>
            <w:shd w:val="clear" w:color="auto" w:fill="auto"/>
            <w:vAlign w:val="center"/>
            <w:hideMark/>
          </w:tcPr>
          <w:p w14:paraId="4B74C2F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HEROICA ESCUELA NAVAL MILITAR NÚMERO 703, COLONIA REFORMA, OAXACA DE JUÁREZ, OAXACA, C.P. 68050</w:t>
            </w:r>
          </w:p>
        </w:tc>
        <w:tc>
          <w:tcPr>
            <w:tcW w:w="586" w:type="pct"/>
            <w:tcBorders>
              <w:top w:val="nil"/>
              <w:left w:val="nil"/>
              <w:bottom w:val="single" w:sz="4" w:space="0" w:color="auto"/>
              <w:right w:val="single" w:sz="4" w:space="0" w:color="auto"/>
            </w:tcBorders>
            <w:shd w:val="clear" w:color="000000" w:fill="FFFFFF"/>
            <w:vAlign w:val="center"/>
            <w:hideMark/>
          </w:tcPr>
          <w:p w14:paraId="5968723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16F39FA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1B41599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73A971C6" w14:textId="77777777" w:rsidTr="006624B6">
        <w:trPr>
          <w:trHeight w:val="63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3CAB0A4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8B549D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CENTRO DE BIENESTAR SOCIAL 702 LAS FLORES</w:t>
            </w:r>
          </w:p>
        </w:tc>
        <w:tc>
          <w:tcPr>
            <w:tcW w:w="1611" w:type="pct"/>
            <w:tcBorders>
              <w:top w:val="nil"/>
              <w:left w:val="nil"/>
              <w:bottom w:val="single" w:sz="4" w:space="0" w:color="auto"/>
              <w:right w:val="single" w:sz="4" w:space="0" w:color="auto"/>
            </w:tcBorders>
            <w:shd w:val="clear" w:color="auto" w:fill="auto"/>
            <w:vAlign w:val="center"/>
            <w:hideMark/>
          </w:tcPr>
          <w:p w14:paraId="2DDF6C7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PRÓL. DE PINOS S/N, ESQ. ALHELÍES, COL. LAS FLORES, C.P. 68050, OAXACA. OAX.</w:t>
            </w:r>
          </w:p>
        </w:tc>
        <w:tc>
          <w:tcPr>
            <w:tcW w:w="586" w:type="pct"/>
            <w:tcBorders>
              <w:top w:val="nil"/>
              <w:left w:val="nil"/>
              <w:bottom w:val="single" w:sz="4" w:space="0" w:color="auto"/>
              <w:right w:val="single" w:sz="4" w:space="0" w:color="auto"/>
            </w:tcBorders>
            <w:shd w:val="clear" w:color="000000" w:fill="FFFFFF"/>
            <w:vAlign w:val="center"/>
            <w:hideMark/>
          </w:tcPr>
          <w:p w14:paraId="6F51E30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337E974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MARTES </w:t>
            </w:r>
          </w:p>
        </w:tc>
        <w:tc>
          <w:tcPr>
            <w:tcW w:w="535" w:type="pct"/>
            <w:tcBorders>
              <w:top w:val="nil"/>
              <w:left w:val="nil"/>
              <w:bottom w:val="single" w:sz="4" w:space="0" w:color="auto"/>
              <w:right w:val="single" w:sz="4" w:space="0" w:color="auto"/>
            </w:tcBorders>
            <w:shd w:val="clear" w:color="000000" w:fill="FFFFFF"/>
            <w:noWrap/>
            <w:vAlign w:val="center"/>
            <w:hideMark/>
          </w:tcPr>
          <w:p w14:paraId="1A7E204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581E6D3F" w14:textId="77777777" w:rsidTr="006624B6">
        <w:trPr>
          <w:trHeight w:val="7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67EB04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53DEE5D"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CENTRO DE BIENESTAR SOCIAL 701 SAN MARTIN MEXICAPAN</w:t>
            </w:r>
          </w:p>
        </w:tc>
        <w:tc>
          <w:tcPr>
            <w:tcW w:w="1611" w:type="pct"/>
            <w:tcBorders>
              <w:top w:val="nil"/>
              <w:left w:val="nil"/>
              <w:bottom w:val="single" w:sz="4" w:space="0" w:color="auto"/>
              <w:right w:val="single" w:sz="4" w:space="0" w:color="auto"/>
            </w:tcBorders>
            <w:shd w:val="clear" w:color="auto" w:fill="auto"/>
            <w:vAlign w:val="center"/>
            <w:hideMark/>
          </w:tcPr>
          <w:p w14:paraId="33EE135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CHONTALES S/N, ESQ. MEXICAS, FRACC. COLINAS DE MONTEALBÁN, SAN MARTÍN MEXICAPAN, C.P. 68140, OAXACA DE JUÁREZ, OAX.</w:t>
            </w:r>
          </w:p>
        </w:tc>
        <w:tc>
          <w:tcPr>
            <w:tcW w:w="586" w:type="pct"/>
            <w:tcBorders>
              <w:top w:val="nil"/>
              <w:left w:val="nil"/>
              <w:bottom w:val="single" w:sz="4" w:space="0" w:color="auto"/>
              <w:right w:val="single" w:sz="4" w:space="0" w:color="auto"/>
            </w:tcBorders>
            <w:shd w:val="clear" w:color="000000" w:fill="FFFFFF"/>
            <w:vAlign w:val="center"/>
            <w:hideMark/>
          </w:tcPr>
          <w:p w14:paraId="4F68DB3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04AF2C1F"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4F3C51E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5666AF8" w14:textId="77777777" w:rsidTr="006624B6">
        <w:trPr>
          <w:trHeight w:val="7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251E66D"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3B01A396"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CENTRO DE BIENESTAR SOCIAL 705 XOXOCOTLAN</w:t>
            </w:r>
          </w:p>
        </w:tc>
        <w:tc>
          <w:tcPr>
            <w:tcW w:w="1611" w:type="pct"/>
            <w:tcBorders>
              <w:top w:val="nil"/>
              <w:left w:val="nil"/>
              <w:bottom w:val="single" w:sz="4" w:space="0" w:color="auto"/>
              <w:right w:val="single" w:sz="4" w:space="0" w:color="auto"/>
            </w:tcBorders>
            <w:shd w:val="clear" w:color="auto" w:fill="auto"/>
            <w:vAlign w:val="center"/>
            <w:hideMark/>
          </w:tcPr>
          <w:p w14:paraId="48ED8FFA"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LA HORQUETA S/N, ENTRE FRAY DOMINGO AGUIÑAGA Y CAMINO REAL, COL. CENTRO, C.P. 70123, SANTA CRUZ XOXOCOTLAN, OAX.</w:t>
            </w:r>
          </w:p>
        </w:tc>
        <w:tc>
          <w:tcPr>
            <w:tcW w:w="586" w:type="pct"/>
            <w:tcBorders>
              <w:top w:val="nil"/>
              <w:left w:val="nil"/>
              <w:bottom w:val="single" w:sz="4" w:space="0" w:color="auto"/>
              <w:right w:val="single" w:sz="4" w:space="0" w:color="auto"/>
            </w:tcBorders>
            <w:shd w:val="clear" w:color="000000" w:fill="FFFFFF"/>
            <w:vAlign w:val="center"/>
            <w:hideMark/>
          </w:tcPr>
          <w:p w14:paraId="5CB94588"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4AAD58D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7735C8D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0A49E777" w14:textId="77777777" w:rsidTr="006624B6">
        <w:trPr>
          <w:trHeight w:val="7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52292F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3A6D1CF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ALMACEN DELEGACIONAL</w:t>
            </w:r>
          </w:p>
        </w:tc>
        <w:tc>
          <w:tcPr>
            <w:tcW w:w="1611" w:type="pct"/>
            <w:tcBorders>
              <w:top w:val="nil"/>
              <w:left w:val="nil"/>
              <w:bottom w:val="single" w:sz="4" w:space="0" w:color="auto"/>
              <w:right w:val="single" w:sz="4" w:space="0" w:color="auto"/>
            </w:tcBorders>
            <w:shd w:val="clear" w:color="auto" w:fill="auto"/>
            <w:vAlign w:val="center"/>
            <w:hideMark/>
          </w:tcPr>
          <w:p w14:paraId="06FE2181"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BOULEVARD GUADALUPE HINOJOSA DE MURAT NO. 327 SANTA CRUZ XOXOCOTLAN OAX C.P 71230</w:t>
            </w:r>
          </w:p>
        </w:tc>
        <w:tc>
          <w:tcPr>
            <w:tcW w:w="586" w:type="pct"/>
            <w:tcBorders>
              <w:top w:val="nil"/>
              <w:left w:val="nil"/>
              <w:bottom w:val="single" w:sz="4" w:space="0" w:color="auto"/>
              <w:right w:val="single" w:sz="4" w:space="0" w:color="auto"/>
            </w:tcBorders>
            <w:shd w:val="clear" w:color="000000" w:fill="FFFFFF"/>
            <w:vAlign w:val="center"/>
            <w:hideMark/>
          </w:tcPr>
          <w:p w14:paraId="5E58148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7419320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05A0F0F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0E2EA4C5" w14:textId="77777777" w:rsidTr="006624B6">
        <w:trPr>
          <w:trHeight w:val="59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04173A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79FDD88D"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DEPTO. DE CONSEV. Y SERVS. GRAL.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1A699D19"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ARMENTA Y LOPEZ NO. 821, CENTRO, OAXACA, C.P. 68000</w:t>
            </w:r>
          </w:p>
        </w:tc>
        <w:tc>
          <w:tcPr>
            <w:tcW w:w="586" w:type="pct"/>
            <w:tcBorders>
              <w:top w:val="nil"/>
              <w:left w:val="nil"/>
              <w:bottom w:val="single" w:sz="4" w:space="0" w:color="auto"/>
              <w:right w:val="single" w:sz="4" w:space="0" w:color="auto"/>
            </w:tcBorders>
            <w:shd w:val="clear" w:color="000000" w:fill="FFFFFF"/>
            <w:vAlign w:val="center"/>
            <w:hideMark/>
          </w:tcPr>
          <w:p w14:paraId="60BC95E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3DD0C11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JUEVES </w:t>
            </w:r>
          </w:p>
        </w:tc>
        <w:tc>
          <w:tcPr>
            <w:tcW w:w="535" w:type="pct"/>
            <w:tcBorders>
              <w:top w:val="nil"/>
              <w:left w:val="nil"/>
              <w:bottom w:val="single" w:sz="4" w:space="0" w:color="auto"/>
              <w:right w:val="single" w:sz="4" w:space="0" w:color="auto"/>
            </w:tcBorders>
            <w:shd w:val="clear" w:color="000000" w:fill="FFFFFF"/>
            <w:noWrap/>
            <w:vAlign w:val="center"/>
            <w:hideMark/>
          </w:tcPr>
          <w:p w14:paraId="0C8CBCAB"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FBD17A6" w14:textId="77777777" w:rsidTr="006624B6">
        <w:trPr>
          <w:trHeight w:val="57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2E73D95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2D655B76"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DEPTO. DE CONSEV. Y SERVS. GRAL.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24727F95"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ARMENTA Y LOPEZ NO. 821, CENTRO, OAXACA, C.P. 68000</w:t>
            </w:r>
          </w:p>
        </w:tc>
        <w:tc>
          <w:tcPr>
            <w:tcW w:w="586" w:type="pct"/>
            <w:tcBorders>
              <w:top w:val="nil"/>
              <w:left w:val="nil"/>
              <w:bottom w:val="single" w:sz="4" w:space="0" w:color="auto"/>
              <w:right w:val="single" w:sz="4" w:space="0" w:color="auto"/>
            </w:tcBorders>
            <w:shd w:val="clear" w:color="000000" w:fill="FFFFFF"/>
            <w:vAlign w:val="center"/>
            <w:hideMark/>
          </w:tcPr>
          <w:p w14:paraId="5795361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12481A3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JUEVES </w:t>
            </w:r>
          </w:p>
        </w:tc>
        <w:tc>
          <w:tcPr>
            <w:tcW w:w="535" w:type="pct"/>
            <w:tcBorders>
              <w:top w:val="nil"/>
              <w:left w:val="nil"/>
              <w:bottom w:val="single" w:sz="4" w:space="0" w:color="auto"/>
              <w:right w:val="single" w:sz="4" w:space="0" w:color="auto"/>
            </w:tcBorders>
            <w:shd w:val="clear" w:color="000000" w:fill="FFFFFF"/>
            <w:noWrap/>
            <w:vAlign w:val="center"/>
            <w:hideMark/>
          </w:tcPr>
          <w:p w14:paraId="7321B8D7"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2A7BDA28" w14:textId="77777777" w:rsidTr="006624B6">
        <w:trPr>
          <w:trHeight w:val="76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44412BC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1339172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JEFATURA DE SERVICIOS ADMINISTTRATIVOS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103942C7"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VIOLETAS NO. 1007, COLONIA REFORMA, CIUDAD DE OAXACA</w:t>
            </w:r>
          </w:p>
        </w:tc>
        <w:tc>
          <w:tcPr>
            <w:tcW w:w="586" w:type="pct"/>
            <w:tcBorders>
              <w:top w:val="nil"/>
              <w:left w:val="nil"/>
              <w:bottom w:val="single" w:sz="4" w:space="0" w:color="auto"/>
              <w:right w:val="single" w:sz="4" w:space="0" w:color="auto"/>
            </w:tcBorders>
            <w:shd w:val="clear" w:color="000000" w:fill="FFFFFF"/>
            <w:vAlign w:val="center"/>
            <w:hideMark/>
          </w:tcPr>
          <w:p w14:paraId="7FC39472"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0D22D68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0C8D7987"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7A2872ED" w14:textId="77777777" w:rsidTr="006624B6">
        <w:trPr>
          <w:trHeight w:val="528"/>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C6CE727"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lastRenderedPageBreak/>
              <w:t>1</w:t>
            </w:r>
          </w:p>
        </w:tc>
        <w:tc>
          <w:tcPr>
            <w:tcW w:w="1245" w:type="pct"/>
            <w:tcBorders>
              <w:top w:val="nil"/>
              <w:left w:val="nil"/>
              <w:bottom w:val="single" w:sz="4" w:space="0" w:color="auto"/>
              <w:right w:val="single" w:sz="4" w:space="0" w:color="auto"/>
            </w:tcBorders>
            <w:shd w:val="clear" w:color="auto" w:fill="auto"/>
            <w:vAlign w:val="center"/>
            <w:hideMark/>
          </w:tcPr>
          <w:p w14:paraId="28ECACF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JEFATURA DE SERVICIOS ADMINISTTRATIVOS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1AB46BDB"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VIOLETAS NO. 1007, COLONIA REFORMA, CIUDAD DE OAXACA</w:t>
            </w:r>
          </w:p>
        </w:tc>
        <w:tc>
          <w:tcPr>
            <w:tcW w:w="586" w:type="pct"/>
            <w:tcBorders>
              <w:top w:val="nil"/>
              <w:left w:val="nil"/>
              <w:bottom w:val="single" w:sz="4" w:space="0" w:color="auto"/>
              <w:right w:val="single" w:sz="4" w:space="0" w:color="auto"/>
            </w:tcBorders>
            <w:shd w:val="clear" w:color="000000" w:fill="FFFFFF"/>
            <w:vAlign w:val="center"/>
            <w:hideMark/>
          </w:tcPr>
          <w:p w14:paraId="169A682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3C9A97D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11BF7CE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ECDA364" w14:textId="77777777" w:rsidTr="006624B6">
        <w:trPr>
          <w:trHeight w:val="63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CCDDE5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0D78D58"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JEFATURA DE SERVICIOS DE PRESTACIONES MÉDICAS</w:t>
            </w:r>
          </w:p>
        </w:tc>
        <w:tc>
          <w:tcPr>
            <w:tcW w:w="1611" w:type="pct"/>
            <w:tcBorders>
              <w:top w:val="nil"/>
              <w:left w:val="nil"/>
              <w:bottom w:val="single" w:sz="4" w:space="0" w:color="auto"/>
              <w:right w:val="single" w:sz="4" w:space="0" w:color="auto"/>
            </w:tcBorders>
            <w:shd w:val="clear" w:color="auto" w:fill="auto"/>
            <w:vAlign w:val="center"/>
            <w:hideMark/>
          </w:tcPr>
          <w:p w14:paraId="6856256F"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CALLE REFORMA 905, COLONIA CENTRO, C.P. 68000, OAXACA DE JUAREZ OAXACA</w:t>
            </w:r>
          </w:p>
        </w:tc>
        <w:tc>
          <w:tcPr>
            <w:tcW w:w="586" w:type="pct"/>
            <w:tcBorders>
              <w:top w:val="nil"/>
              <w:left w:val="nil"/>
              <w:bottom w:val="single" w:sz="4" w:space="0" w:color="auto"/>
              <w:right w:val="single" w:sz="4" w:space="0" w:color="auto"/>
            </w:tcBorders>
            <w:shd w:val="clear" w:color="000000" w:fill="FFFFFF"/>
            <w:vAlign w:val="center"/>
            <w:hideMark/>
          </w:tcPr>
          <w:p w14:paraId="4BE70391"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POR SEMANA </w:t>
            </w:r>
          </w:p>
        </w:tc>
        <w:tc>
          <w:tcPr>
            <w:tcW w:w="659" w:type="pct"/>
            <w:tcBorders>
              <w:top w:val="nil"/>
              <w:left w:val="nil"/>
              <w:bottom w:val="single" w:sz="4" w:space="0" w:color="auto"/>
              <w:right w:val="single" w:sz="4" w:space="0" w:color="auto"/>
            </w:tcBorders>
            <w:shd w:val="clear" w:color="000000" w:fill="FFFFFF"/>
            <w:vAlign w:val="center"/>
            <w:hideMark/>
          </w:tcPr>
          <w:p w14:paraId="7880BAB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7D883E5E"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4E4A489F" w14:textId="77777777" w:rsidTr="006624B6">
        <w:trPr>
          <w:trHeight w:val="460"/>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62022E4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8B68336"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CENTRO DE CAPACITACIÓN IMSS SNTSS</w:t>
            </w:r>
          </w:p>
        </w:tc>
        <w:tc>
          <w:tcPr>
            <w:tcW w:w="1611" w:type="pct"/>
            <w:tcBorders>
              <w:top w:val="nil"/>
              <w:left w:val="nil"/>
              <w:bottom w:val="single" w:sz="4" w:space="0" w:color="auto"/>
              <w:right w:val="single" w:sz="4" w:space="0" w:color="auto"/>
            </w:tcBorders>
            <w:shd w:val="clear" w:color="auto" w:fill="auto"/>
            <w:vAlign w:val="center"/>
            <w:hideMark/>
          </w:tcPr>
          <w:p w14:paraId="5CD4562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CIRCUITO NORTE 412, FRACCIONAMIENTO LA CASCADA, 68040 OAXACA DE JUÁREZ, OAX</w:t>
            </w:r>
          </w:p>
        </w:tc>
        <w:tc>
          <w:tcPr>
            <w:tcW w:w="586" w:type="pct"/>
            <w:tcBorders>
              <w:top w:val="nil"/>
              <w:left w:val="nil"/>
              <w:bottom w:val="single" w:sz="4" w:space="0" w:color="auto"/>
              <w:right w:val="single" w:sz="4" w:space="0" w:color="auto"/>
            </w:tcBorders>
            <w:shd w:val="clear" w:color="000000" w:fill="FFFFFF"/>
            <w:vAlign w:val="center"/>
            <w:hideMark/>
          </w:tcPr>
          <w:p w14:paraId="58FAF8F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2F2D851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005815D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4E6485B0" w14:textId="77777777" w:rsidTr="006624B6">
        <w:trPr>
          <w:trHeight w:val="724"/>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2D0D71B"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70D8D26A"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COORDINACIÓN DE COMPETITIVIDAD IMSS</w:t>
            </w:r>
          </w:p>
        </w:tc>
        <w:tc>
          <w:tcPr>
            <w:tcW w:w="1611" w:type="pct"/>
            <w:tcBorders>
              <w:top w:val="nil"/>
              <w:left w:val="nil"/>
              <w:bottom w:val="single" w:sz="4" w:space="0" w:color="auto"/>
              <w:right w:val="single" w:sz="4" w:space="0" w:color="auto"/>
            </w:tcBorders>
            <w:shd w:val="clear" w:color="auto" w:fill="auto"/>
            <w:vAlign w:val="center"/>
            <w:hideMark/>
          </w:tcPr>
          <w:p w14:paraId="490D21C5"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REFORMA NO. 205, COLONIA CENTRO, OAXACA DE JUAREZ, OAXACA, C.P. 6800</w:t>
            </w:r>
          </w:p>
        </w:tc>
        <w:tc>
          <w:tcPr>
            <w:tcW w:w="586" w:type="pct"/>
            <w:tcBorders>
              <w:top w:val="nil"/>
              <w:left w:val="nil"/>
              <w:bottom w:val="single" w:sz="4" w:space="0" w:color="auto"/>
              <w:right w:val="single" w:sz="4" w:space="0" w:color="auto"/>
            </w:tcBorders>
            <w:shd w:val="clear" w:color="000000" w:fill="FFFFFF"/>
            <w:vAlign w:val="center"/>
            <w:hideMark/>
          </w:tcPr>
          <w:p w14:paraId="17D566C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70D3819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7D1FF770"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400B5772" w14:textId="77777777" w:rsidTr="006624B6">
        <w:trPr>
          <w:trHeight w:val="407"/>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0169907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49D83C2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UMF NO. 57 SAN PEDRO Y SAN PABLO ETLA</w:t>
            </w:r>
          </w:p>
        </w:tc>
        <w:tc>
          <w:tcPr>
            <w:tcW w:w="1611" w:type="pct"/>
            <w:tcBorders>
              <w:top w:val="nil"/>
              <w:left w:val="nil"/>
              <w:bottom w:val="single" w:sz="4" w:space="0" w:color="auto"/>
              <w:right w:val="single" w:sz="4" w:space="0" w:color="auto"/>
            </w:tcBorders>
            <w:shd w:val="clear" w:color="auto" w:fill="auto"/>
            <w:vAlign w:val="center"/>
            <w:hideMark/>
          </w:tcPr>
          <w:p w14:paraId="0787DDD1"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AVENIDA MORELOS NO. 73 ETLA, OAX.</w:t>
            </w:r>
          </w:p>
        </w:tc>
        <w:tc>
          <w:tcPr>
            <w:tcW w:w="586" w:type="pct"/>
            <w:tcBorders>
              <w:top w:val="nil"/>
              <w:left w:val="nil"/>
              <w:bottom w:val="single" w:sz="4" w:space="0" w:color="auto"/>
              <w:right w:val="single" w:sz="4" w:space="0" w:color="auto"/>
            </w:tcBorders>
            <w:shd w:val="clear" w:color="000000" w:fill="FFFFFF"/>
            <w:vAlign w:val="center"/>
            <w:hideMark/>
          </w:tcPr>
          <w:p w14:paraId="0255445D"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1C2C686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JUEVES </w:t>
            </w:r>
          </w:p>
        </w:tc>
        <w:tc>
          <w:tcPr>
            <w:tcW w:w="535" w:type="pct"/>
            <w:tcBorders>
              <w:top w:val="nil"/>
              <w:left w:val="nil"/>
              <w:bottom w:val="single" w:sz="4" w:space="0" w:color="auto"/>
              <w:right w:val="single" w:sz="4" w:space="0" w:color="auto"/>
            </w:tcBorders>
            <w:shd w:val="clear" w:color="000000" w:fill="FFFFFF"/>
            <w:noWrap/>
            <w:vAlign w:val="center"/>
            <w:hideMark/>
          </w:tcPr>
          <w:p w14:paraId="6EAEB96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64C77AE6" w14:textId="77777777" w:rsidTr="006624B6">
        <w:trPr>
          <w:trHeight w:val="529"/>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0E267EB8"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75D8053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UMF17 DIRECCIÓN UNIDAD, MAGDALENA APAZCO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7B4C63B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PORFIRIO DÍAZ NO. 14, MAGDALENA APASCO, 68226 MAGDALENA APASCO, OAX</w:t>
            </w:r>
          </w:p>
        </w:tc>
        <w:tc>
          <w:tcPr>
            <w:tcW w:w="586" w:type="pct"/>
            <w:tcBorders>
              <w:top w:val="nil"/>
              <w:left w:val="nil"/>
              <w:bottom w:val="single" w:sz="4" w:space="0" w:color="auto"/>
              <w:right w:val="single" w:sz="4" w:space="0" w:color="auto"/>
            </w:tcBorders>
            <w:shd w:val="clear" w:color="000000" w:fill="FFFFFF"/>
            <w:vAlign w:val="center"/>
            <w:hideMark/>
          </w:tcPr>
          <w:p w14:paraId="3C9B77B8"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334CA5E3"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1E84B95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56E451DC" w14:textId="77777777" w:rsidTr="006624B6">
        <w:trPr>
          <w:trHeight w:val="509"/>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53C2B527"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6FAC6CB6"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UMF NO. 56 SAN PABLO HUITZO</w:t>
            </w:r>
          </w:p>
        </w:tc>
        <w:tc>
          <w:tcPr>
            <w:tcW w:w="1611" w:type="pct"/>
            <w:tcBorders>
              <w:top w:val="nil"/>
              <w:left w:val="nil"/>
              <w:bottom w:val="single" w:sz="4" w:space="0" w:color="auto"/>
              <w:right w:val="single" w:sz="4" w:space="0" w:color="auto"/>
            </w:tcBorders>
            <w:shd w:val="clear" w:color="auto" w:fill="auto"/>
            <w:vAlign w:val="center"/>
            <w:hideMark/>
          </w:tcPr>
          <w:p w14:paraId="44D37043"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AV. HUAXOLOTITLAN N0 516 2A SECCIÓN, SAN PABLO HUITZO, AOAXACA</w:t>
            </w:r>
          </w:p>
        </w:tc>
        <w:tc>
          <w:tcPr>
            <w:tcW w:w="586" w:type="pct"/>
            <w:tcBorders>
              <w:top w:val="nil"/>
              <w:left w:val="nil"/>
              <w:bottom w:val="single" w:sz="4" w:space="0" w:color="auto"/>
              <w:right w:val="single" w:sz="4" w:space="0" w:color="auto"/>
            </w:tcBorders>
            <w:shd w:val="clear" w:color="000000" w:fill="FFFFFF"/>
            <w:vAlign w:val="center"/>
            <w:hideMark/>
          </w:tcPr>
          <w:p w14:paraId="7E8694C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0C06795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MIÉRCOLES </w:t>
            </w:r>
          </w:p>
        </w:tc>
        <w:tc>
          <w:tcPr>
            <w:tcW w:w="535" w:type="pct"/>
            <w:tcBorders>
              <w:top w:val="nil"/>
              <w:left w:val="nil"/>
              <w:bottom w:val="single" w:sz="4" w:space="0" w:color="auto"/>
              <w:right w:val="single" w:sz="4" w:space="0" w:color="auto"/>
            </w:tcBorders>
            <w:shd w:val="clear" w:color="000000" w:fill="FFFFFF"/>
            <w:noWrap/>
            <w:vAlign w:val="center"/>
            <w:hideMark/>
          </w:tcPr>
          <w:p w14:paraId="6F6A2A43"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3E4BCFA8" w14:textId="77777777" w:rsidTr="006624B6">
        <w:trPr>
          <w:trHeight w:val="475"/>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10255924"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03D962F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UMF27 OCOTLAN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45B7647E"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CORREGIDORA S/N, COLONIA CENTRO, OCOTLAN DE MORELOS</w:t>
            </w:r>
          </w:p>
        </w:tc>
        <w:tc>
          <w:tcPr>
            <w:tcW w:w="586" w:type="pct"/>
            <w:tcBorders>
              <w:top w:val="nil"/>
              <w:left w:val="nil"/>
              <w:bottom w:val="single" w:sz="4" w:space="0" w:color="auto"/>
              <w:right w:val="single" w:sz="4" w:space="0" w:color="auto"/>
            </w:tcBorders>
            <w:shd w:val="clear" w:color="000000" w:fill="FFFFFF"/>
            <w:vAlign w:val="center"/>
            <w:hideMark/>
          </w:tcPr>
          <w:p w14:paraId="279714C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6A0522C8"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LUNES </w:t>
            </w:r>
          </w:p>
        </w:tc>
        <w:tc>
          <w:tcPr>
            <w:tcW w:w="535" w:type="pct"/>
            <w:tcBorders>
              <w:top w:val="nil"/>
              <w:left w:val="nil"/>
              <w:bottom w:val="single" w:sz="4" w:space="0" w:color="auto"/>
              <w:right w:val="single" w:sz="4" w:space="0" w:color="auto"/>
            </w:tcBorders>
            <w:shd w:val="clear" w:color="000000" w:fill="FFFFFF"/>
            <w:noWrap/>
            <w:vAlign w:val="center"/>
            <w:hideMark/>
          </w:tcPr>
          <w:p w14:paraId="62144299"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1866DE3B" w14:textId="77777777" w:rsidTr="006624B6">
        <w:trPr>
          <w:trHeight w:val="441"/>
        </w:trPr>
        <w:tc>
          <w:tcPr>
            <w:tcW w:w="365" w:type="pct"/>
            <w:tcBorders>
              <w:top w:val="nil"/>
              <w:left w:val="single" w:sz="4" w:space="0" w:color="auto"/>
              <w:bottom w:val="single" w:sz="4" w:space="0" w:color="auto"/>
              <w:right w:val="single" w:sz="4" w:space="0" w:color="auto"/>
            </w:tcBorders>
            <w:shd w:val="clear" w:color="auto" w:fill="auto"/>
            <w:vAlign w:val="center"/>
            <w:hideMark/>
          </w:tcPr>
          <w:p w14:paraId="7D6A4555"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1</w:t>
            </w:r>
          </w:p>
        </w:tc>
        <w:tc>
          <w:tcPr>
            <w:tcW w:w="1245" w:type="pct"/>
            <w:tcBorders>
              <w:top w:val="nil"/>
              <w:left w:val="nil"/>
              <w:bottom w:val="single" w:sz="4" w:space="0" w:color="auto"/>
              <w:right w:val="single" w:sz="4" w:space="0" w:color="auto"/>
            </w:tcBorders>
            <w:shd w:val="clear" w:color="auto" w:fill="auto"/>
            <w:vAlign w:val="center"/>
            <w:hideMark/>
          </w:tcPr>
          <w:p w14:paraId="70F2BDE5"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UMF31 ZIMATLAN           </w:t>
            </w:r>
            <w:r w:rsidRPr="007E711B">
              <w:rPr>
                <w:rFonts w:ascii="Calibri" w:eastAsia="Times New Roman" w:hAnsi="Calibri" w:cs="Calibri"/>
                <w:color w:val="000000"/>
                <w:sz w:val="16"/>
                <w:szCs w:val="16"/>
                <w:lang w:eastAsia="es-MX"/>
              </w:rPr>
              <w:t> </w:t>
            </w:r>
          </w:p>
        </w:tc>
        <w:tc>
          <w:tcPr>
            <w:tcW w:w="1611" w:type="pct"/>
            <w:tcBorders>
              <w:top w:val="nil"/>
              <w:left w:val="nil"/>
              <w:bottom w:val="single" w:sz="4" w:space="0" w:color="auto"/>
              <w:right w:val="single" w:sz="4" w:space="0" w:color="auto"/>
            </w:tcBorders>
            <w:shd w:val="clear" w:color="auto" w:fill="auto"/>
            <w:vAlign w:val="center"/>
            <w:hideMark/>
          </w:tcPr>
          <w:p w14:paraId="2B6BE950"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 16 DE SEPTIEMBRE 502-500, SAN ANTONIO, 71200 ZIMATLÁN DE ÁLVAREZ, OAX</w:t>
            </w:r>
          </w:p>
        </w:tc>
        <w:tc>
          <w:tcPr>
            <w:tcW w:w="586" w:type="pct"/>
            <w:tcBorders>
              <w:top w:val="nil"/>
              <w:left w:val="nil"/>
              <w:bottom w:val="single" w:sz="4" w:space="0" w:color="auto"/>
              <w:right w:val="single" w:sz="4" w:space="0" w:color="auto"/>
            </w:tcBorders>
            <w:shd w:val="clear" w:color="000000" w:fill="FFFFFF"/>
            <w:vAlign w:val="center"/>
            <w:hideMark/>
          </w:tcPr>
          <w:p w14:paraId="65E263E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1 VEZ CADA 15 DÍAS </w:t>
            </w:r>
          </w:p>
        </w:tc>
        <w:tc>
          <w:tcPr>
            <w:tcW w:w="659" w:type="pct"/>
            <w:tcBorders>
              <w:top w:val="nil"/>
              <w:left w:val="nil"/>
              <w:bottom w:val="single" w:sz="4" w:space="0" w:color="auto"/>
              <w:right w:val="single" w:sz="4" w:space="0" w:color="auto"/>
            </w:tcBorders>
            <w:shd w:val="clear" w:color="000000" w:fill="FFFFFF"/>
            <w:vAlign w:val="center"/>
            <w:hideMark/>
          </w:tcPr>
          <w:p w14:paraId="392047FA"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VIERNES </w:t>
            </w:r>
          </w:p>
        </w:tc>
        <w:tc>
          <w:tcPr>
            <w:tcW w:w="535" w:type="pct"/>
            <w:tcBorders>
              <w:top w:val="nil"/>
              <w:left w:val="nil"/>
              <w:bottom w:val="single" w:sz="4" w:space="0" w:color="auto"/>
              <w:right w:val="single" w:sz="4" w:space="0" w:color="auto"/>
            </w:tcBorders>
            <w:shd w:val="clear" w:color="000000" w:fill="FFFFFF"/>
            <w:noWrap/>
            <w:vAlign w:val="center"/>
            <w:hideMark/>
          </w:tcPr>
          <w:p w14:paraId="2676033C"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r w:rsidR="007E711B" w:rsidRPr="007E711B" w14:paraId="541D1F9E" w14:textId="77777777" w:rsidTr="006624B6">
        <w:trPr>
          <w:trHeight w:val="441"/>
        </w:trPr>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D683136" w14:textId="1B375B91"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Pr>
                <w:rFonts w:ascii="Geomanist" w:eastAsia="Times New Roman" w:hAnsi="Geomanist" w:cs="Calibri"/>
                <w:color w:val="000000"/>
                <w:sz w:val="16"/>
                <w:szCs w:val="16"/>
                <w:lang w:eastAsia="es-MX"/>
              </w:rPr>
              <w:t>2</w:t>
            </w:r>
          </w:p>
        </w:tc>
        <w:tc>
          <w:tcPr>
            <w:tcW w:w="1245" w:type="pct"/>
            <w:tcBorders>
              <w:top w:val="single" w:sz="4" w:space="0" w:color="auto"/>
              <w:left w:val="nil"/>
              <w:bottom w:val="single" w:sz="4" w:space="0" w:color="auto"/>
              <w:right w:val="single" w:sz="4" w:space="0" w:color="auto"/>
            </w:tcBorders>
            <w:shd w:val="clear" w:color="auto" w:fill="auto"/>
            <w:vAlign w:val="center"/>
          </w:tcPr>
          <w:p w14:paraId="6134ABCC"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Arial"/>
                <w:color w:val="000000"/>
                <w:sz w:val="14"/>
                <w:szCs w:val="14"/>
                <w:lang w:eastAsia="es-MX"/>
              </w:rPr>
              <w:t>HOSPITAL IMSS BIENESTAR TLACOLULA DE MATAMOROS</w:t>
            </w:r>
          </w:p>
        </w:tc>
        <w:tc>
          <w:tcPr>
            <w:tcW w:w="1611" w:type="pct"/>
            <w:tcBorders>
              <w:top w:val="single" w:sz="4" w:space="0" w:color="auto"/>
              <w:left w:val="nil"/>
              <w:bottom w:val="single" w:sz="4" w:space="0" w:color="auto"/>
              <w:right w:val="single" w:sz="4" w:space="0" w:color="auto"/>
            </w:tcBorders>
            <w:shd w:val="clear" w:color="auto" w:fill="auto"/>
            <w:vAlign w:val="center"/>
          </w:tcPr>
          <w:p w14:paraId="3CAFA061" w14:textId="77777777" w:rsidR="007E711B" w:rsidRPr="007E711B" w:rsidRDefault="007E711B" w:rsidP="007E711B">
            <w:pPr>
              <w:spacing w:after="0" w:line="240" w:lineRule="auto"/>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CARRETERA A DIAZ ORDAZ S/N. COLONIA SECCION SEPTIMA, TLACOLILA DE MATAMOROS C.P. 70400</w:t>
            </w:r>
          </w:p>
        </w:tc>
        <w:tc>
          <w:tcPr>
            <w:tcW w:w="586" w:type="pct"/>
            <w:tcBorders>
              <w:top w:val="single" w:sz="4" w:space="0" w:color="auto"/>
              <w:left w:val="nil"/>
              <w:bottom w:val="single" w:sz="4" w:space="0" w:color="auto"/>
              <w:right w:val="single" w:sz="4" w:space="0" w:color="auto"/>
            </w:tcBorders>
            <w:shd w:val="clear" w:color="000000" w:fill="FFFFFF"/>
            <w:vAlign w:val="center"/>
          </w:tcPr>
          <w:p w14:paraId="38A878F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2 VECES A LA SEMANA </w:t>
            </w:r>
          </w:p>
        </w:tc>
        <w:tc>
          <w:tcPr>
            <w:tcW w:w="659" w:type="pct"/>
            <w:tcBorders>
              <w:top w:val="single" w:sz="4" w:space="0" w:color="auto"/>
              <w:left w:val="nil"/>
              <w:bottom w:val="single" w:sz="4" w:space="0" w:color="auto"/>
              <w:right w:val="single" w:sz="4" w:space="0" w:color="auto"/>
            </w:tcBorders>
            <w:shd w:val="clear" w:color="000000" w:fill="FFFFFF"/>
            <w:vAlign w:val="center"/>
          </w:tcPr>
          <w:p w14:paraId="3235596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 xml:space="preserve"> MARTES Y VIERNES </w:t>
            </w:r>
          </w:p>
        </w:tc>
        <w:tc>
          <w:tcPr>
            <w:tcW w:w="535" w:type="pct"/>
            <w:tcBorders>
              <w:top w:val="single" w:sz="4" w:space="0" w:color="auto"/>
              <w:left w:val="nil"/>
              <w:bottom w:val="single" w:sz="4" w:space="0" w:color="auto"/>
              <w:right w:val="single" w:sz="4" w:space="0" w:color="auto"/>
            </w:tcBorders>
            <w:shd w:val="clear" w:color="000000" w:fill="FFFFFF"/>
            <w:noWrap/>
            <w:vAlign w:val="center"/>
          </w:tcPr>
          <w:p w14:paraId="43B36456" w14:textId="77777777" w:rsidR="007E711B" w:rsidRPr="007E711B" w:rsidRDefault="007E711B" w:rsidP="007E711B">
            <w:pPr>
              <w:spacing w:after="0" w:line="240" w:lineRule="auto"/>
              <w:jc w:val="center"/>
              <w:rPr>
                <w:rFonts w:ascii="Geomanist" w:eastAsia="Times New Roman" w:hAnsi="Geomanist" w:cs="Calibri"/>
                <w:color w:val="000000"/>
                <w:sz w:val="16"/>
                <w:szCs w:val="16"/>
                <w:lang w:eastAsia="es-MX"/>
              </w:rPr>
            </w:pPr>
            <w:r w:rsidRPr="007E711B">
              <w:rPr>
                <w:rFonts w:ascii="Geomanist" w:eastAsia="Times New Roman" w:hAnsi="Geomanist" w:cs="Calibri"/>
                <w:color w:val="000000"/>
                <w:sz w:val="16"/>
                <w:szCs w:val="16"/>
                <w:lang w:eastAsia="es-MX"/>
              </w:rPr>
              <w:t>08:00 A 15:00 HORAS</w:t>
            </w:r>
          </w:p>
        </w:tc>
      </w:tr>
    </w:tbl>
    <w:p w14:paraId="358F163D" w14:textId="77777777" w:rsidR="007E711B" w:rsidRDefault="007E711B" w:rsidP="001D18F3">
      <w:pPr>
        <w:spacing w:after="0"/>
        <w:jc w:val="center"/>
        <w:rPr>
          <w:rFonts w:ascii="Montserrat" w:hAnsi="Montserrat" w:cs="Arial"/>
          <w:b/>
          <w:sz w:val="36"/>
          <w:szCs w:val="18"/>
        </w:rPr>
      </w:pPr>
    </w:p>
    <w:p w14:paraId="4D550118" w14:textId="77777777" w:rsidR="007E711B" w:rsidRDefault="007E711B" w:rsidP="001D18F3">
      <w:pPr>
        <w:spacing w:after="0"/>
        <w:jc w:val="center"/>
        <w:rPr>
          <w:rFonts w:ascii="Montserrat" w:hAnsi="Montserrat" w:cs="Arial"/>
          <w:b/>
          <w:sz w:val="36"/>
          <w:szCs w:val="18"/>
        </w:rPr>
      </w:pPr>
    </w:p>
    <w:p w14:paraId="5117D4E1" w14:textId="77777777" w:rsidR="007E711B" w:rsidRDefault="007E711B" w:rsidP="001D18F3">
      <w:pPr>
        <w:spacing w:after="0"/>
        <w:jc w:val="center"/>
        <w:rPr>
          <w:rFonts w:ascii="Montserrat" w:hAnsi="Montserrat" w:cs="Arial"/>
          <w:b/>
          <w:sz w:val="36"/>
          <w:szCs w:val="18"/>
        </w:rPr>
      </w:pPr>
    </w:p>
    <w:p w14:paraId="35C08FBC" w14:textId="77777777" w:rsidR="007E711B" w:rsidRDefault="007E711B" w:rsidP="001D18F3">
      <w:pPr>
        <w:spacing w:after="0"/>
        <w:jc w:val="center"/>
        <w:rPr>
          <w:rFonts w:ascii="Montserrat" w:hAnsi="Montserrat" w:cs="Arial"/>
          <w:b/>
          <w:sz w:val="36"/>
          <w:szCs w:val="18"/>
        </w:rPr>
      </w:pPr>
    </w:p>
    <w:p w14:paraId="3756F2C5" w14:textId="77777777" w:rsidR="007E711B" w:rsidRDefault="007E711B" w:rsidP="001D18F3">
      <w:pPr>
        <w:spacing w:after="0"/>
        <w:jc w:val="center"/>
        <w:rPr>
          <w:rFonts w:ascii="Montserrat" w:hAnsi="Montserrat" w:cs="Arial"/>
          <w:b/>
          <w:sz w:val="36"/>
          <w:szCs w:val="18"/>
        </w:rPr>
      </w:pPr>
    </w:p>
    <w:p w14:paraId="1A4E8971" w14:textId="77777777" w:rsidR="007E711B" w:rsidRDefault="007E711B" w:rsidP="001D18F3">
      <w:pPr>
        <w:spacing w:after="0"/>
        <w:jc w:val="center"/>
        <w:rPr>
          <w:rFonts w:ascii="Montserrat" w:hAnsi="Montserrat" w:cs="Arial"/>
          <w:b/>
          <w:sz w:val="36"/>
          <w:szCs w:val="18"/>
        </w:rPr>
      </w:pPr>
    </w:p>
    <w:p w14:paraId="51FB7563" w14:textId="77777777" w:rsidR="007E711B" w:rsidRDefault="007E711B" w:rsidP="001D18F3">
      <w:pPr>
        <w:spacing w:after="0"/>
        <w:jc w:val="center"/>
        <w:rPr>
          <w:rFonts w:ascii="Montserrat" w:hAnsi="Montserrat" w:cs="Arial"/>
          <w:b/>
          <w:sz w:val="36"/>
          <w:szCs w:val="18"/>
        </w:rPr>
      </w:pPr>
    </w:p>
    <w:p w14:paraId="36D33FCA" w14:textId="77777777" w:rsidR="007E711B" w:rsidRDefault="007E711B" w:rsidP="001D18F3">
      <w:pPr>
        <w:spacing w:after="0"/>
        <w:jc w:val="center"/>
        <w:rPr>
          <w:rFonts w:ascii="Montserrat" w:hAnsi="Montserrat" w:cs="Arial"/>
          <w:b/>
          <w:sz w:val="36"/>
          <w:szCs w:val="18"/>
        </w:rPr>
      </w:pPr>
    </w:p>
    <w:p w14:paraId="614306A4" w14:textId="77777777" w:rsidR="007E711B" w:rsidRDefault="007E711B" w:rsidP="001D18F3">
      <w:pPr>
        <w:spacing w:after="0"/>
        <w:jc w:val="center"/>
        <w:rPr>
          <w:rFonts w:ascii="Montserrat" w:hAnsi="Montserrat" w:cs="Arial"/>
          <w:b/>
          <w:sz w:val="36"/>
          <w:szCs w:val="18"/>
        </w:rPr>
      </w:pPr>
    </w:p>
    <w:p w14:paraId="6362AEBF" w14:textId="77777777" w:rsidR="007E711B" w:rsidRDefault="007E711B" w:rsidP="001D18F3">
      <w:pPr>
        <w:spacing w:after="0"/>
        <w:jc w:val="center"/>
        <w:rPr>
          <w:rFonts w:ascii="Montserrat" w:hAnsi="Montserrat" w:cs="Arial"/>
          <w:b/>
          <w:sz w:val="36"/>
          <w:szCs w:val="18"/>
        </w:rPr>
      </w:pPr>
    </w:p>
    <w:p w14:paraId="5BD6C82D" w14:textId="77777777" w:rsidR="007E711B" w:rsidRDefault="007E711B" w:rsidP="001D18F3">
      <w:pPr>
        <w:spacing w:after="0"/>
        <w:jc w:val="center"/>
        <w:rPr>
          <w:rFonts w:ascii="Montserrat" w:hAnsi="Montserrat" w:cs="Arial"/>
          <w:b/>
          <w:sz w:val="36"/>
          <w:szCs w:val="18"/>
        </w:rPr>
      </w:pPr>
    </w:p>
    <w:p w14:paraId="01A1B495" w14:textId="77777777" w:rsidR="00AD1619" w:rsidRDefault="00AD1619" w:rsidP="001D18F3">
      <w:pPr>
        <w:spacing w:after="0"/>
        <w:jc w:val="center"/>
        <w:rPr>
          <w:rFonts w:ascii="Montserrat" w:hAnsi="Montserrat" w:cs="Arial"/>
          <w:b/>
          <w:sz w:val="36"/>
          <w:szCs w:val="18"/>
        </w:rPr>
      </w:pPr>
    </w:p>
    <w:p w14:paraId="339973D9" w14:textId="77777777" w:rsidR="00AD1619" w:rsidRDefault="00AD1619" w:rsidP="001D18F3">
      <w:pPr>
        <w:spacing w:after="0"/>
        <w:jc w:val="center"/>
        <w:rPr>
          <w:rFonts w:ascii="Montserrat" w:hAnsi="Montserrat" w:cs="Arial"/>
          <w:b/>
          <w:sz w:val="36"/>
          <w:szCs w:val="18"/>
        </w:rPr>
      </w:pPr>
    </w:p>
    <w:p w14:paraId="49D38046" w14:textId="1E9454E3" w:rsidR="007E711B" w:rsidRPr="007E711B" w:rsidRDefault="007E711B" w:rsidP="007E711B">
      <w:pPr>
        <w:jc w:val="center"/>
        <w:rPr>
          <w:rFonts w:ascii="Geomanist" w:eastAsiaTheme="minorEastAsia" w:hAnsi="Geomanist"/>
          <w:b/>
          <w:bCs/>
          <w:lang w:val="es-ES_tradnl"/>
        </w:rPr>
      </w:pPr>
      <w:r w:rsidRPr="007E711B">
        <w:rPr>
          <w:rFonts w:ascii="Geomanist" w:eastAsiaTheme="minorEastAsia" w:hAnsi="Geomanist" w:cs="Arial"/>
          <w:b/>
          <w:bCs/>
          <w:lang w:val="es-ES_tradnl"/>
        </w:rPr>
        <w:t>A</w:t>
      </w:r>
      <w:r w:rsidRPr="007E711B">
        <w:rPr>
          <w:rFonts w:ascii="Geomanist" w:eastAsiaTheme="minorEastAsia" w:hAnsi="Geomanist"/>
          <w:b/>
          <w:bCs/>
          <w:lang w:val="es-ES_tradnl"/>
        </w:rPr>
        <w:t xml:space="preserve">NEXO 3 </w:t>
      </w:r>
    </w:p>
    <w:p w14:paraId="51ECD565" w14:textId="77777777" w:rsidR="007E711B" w:rsidRPr="007E711B" w:rsidRDefault="007E711B" w:rsidP="007E711B">
      <w:pPr>
        <w:spacing w:after="0" w:line="240" w:lineRule="auto"/>
        <w:jc w:val="center"/>
        <w:rPr>
          <w:rFonts w:ascii="Geomanist" w:eastAsiaTheme="minorEastAsia" w:hAnsi="Geomanist"/>
          <w:b/>
          <w:bCs/>
          <w:sz w:val="24"/>
          <w:szCs w:val="24"/>
          <w:lang w:val="es-ES_tradnl"/>
        </w:rPr>
      </w:pPr>
    </w:p>
    <w:p w14:paraId="05C366FA" w14:textId="77777777" w:rsidR="007E711B" w:rsidRPr="007E711B" w:rsidRDefault="007E711B" w:rsidP="007E711B">
      <w:pPr>
        <w:spacing w:after="0" w:line="240" w:lineRule="auto"/>
        <w:rPr>
          <w:rFonts w:ascii="Geomanist" w:eastAsiaTheme="minorEastAsia" w:hAnsi="Geomanist"/>
          <w:b/>
          <w:sz w:val="20"/>
          <w:szCs w:val="20"/>
          <w:lang w:val="es-ES_tradnl"/>
        </w:rPr>
      </w:pPr>
      <w:r w:rsidRPr="007E711B">
        <w:rPr>
          <w:rFonts w:ascii="Geomanist" w:eastAsiaTheme="minorEastAsia" w:hAnsi="Geomanist"/>
          <w:b/>
          <w:sz w:val="20"/>
          <w:szCs w:val="20"/>
          <w:lang w:val="es-ES_tradnl"/>
        </w:rPr>
        <w:t>FORMATO PARA SEÑALAR DOMICILIO LEGAL PARA TODOS LOS EFECTOS DE ESTE ACTO JURÍDICO.</w:t>
      </w:r>
    </w:p>
    <w:p w14:paraId="34522BC9" w14:textId="77777777" w:rsidR="007E711B" w:rsidRPr="007E711B" w:rsidRDefault="007E711B" w:rsidP="007E711B">
      <w:pPr>
        <w:spacing w:after="0" w:line="240" w:lineRule="auto"/>
        <w:jc w:val="center"/>
        <w:rPr>
          <w:rFonts w:ascii="Geomanist" w:eastAsiaTheme="minorEastAsia" w:hAnsi="Geomanist"/>
          <w:b/>
          <w:sz w:val="20"/>
          <w:szCs w:val="20"/>
          <w:lang w:val="es-ES_tradn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7E711B" w:rsidRPr="007E711B" w14:paraId="2AB7C8CE" w14:textId="77777777" w:rsidTr="006624B6">
        <w:tc>
          <w:tcPr>
            <w:tcW w:w="9972" w:type="dxa"/>
          </w:tcPr>
          <w:p w14:paraId="4F6682E1" w14:textId="77777777" w:rsidR="007E711B" w:rsidRPr="007E711B" w:rsidRDefault="007E711B" w:rsidP="007E711B">
            <w:pPr>
              <w:widowControl w:val="0"/>
              <w:suppressLineNumbers/>
              <w:suppressAutoHyphens/>
              <w:spacing w:after="0" w:line="360" w:lineRule="auto"/>
              <w:jc w:val="center"/>
              <w:rPr>
                <w:rFonts w:ascii="Geomanist" w:eastAsia="Arial Unicode MS" w:hAnsi="Geomanist" w:cs="Arial"/>
                <w:b/>
                <w:bCs/>
                <w:kern w:val="1"/>
                <w:sz w:val="20"/>
                <w:szCs w:val="20"/>
                <w:lang w:val="es-ES"/>
              </w:rPr>
            </w:pPr>
            <w:r w:rsidRPr="007E711B">
              <w:rPr>
                <w:rFonts w:ascii="Geomanist" w:eastAsia="Arial Unicode MS" w:hAnsi="Geomanist" w:cs="Arial"/>
                <w:b/>
                <w:bCs/>
                <w:kern w:val="1"/>
                <w:sz w:val="20"/>
                <w:szCs w:val="20"/>
                <w:lang w:val="es-ES"/>
              </w:rPr>
              <w:t>MEMBRETE O LOGOTIPO DEL PROVEEDOR</w:t>
            </w:r>
          </w:p>
        </w:tc>
      </w:tr>
    </w:tbl>
    <w:p w14:paraId="679F6338"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Lugar y fecha ________________</w:t>
      </w:r>
    </w:p>
    <w:p w14:paraId="68AE5A1F"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p>
    <w:p w14:paraId="03C43DFE"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INSTITUTO MEXICANO DEL SEGURO SOCIAL</w:t>
      </w:r>
    </w:p>
    <w:p w14:paraId="1A8AEDE0"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DELEGACION ESTATAL EN OAXACA.</w:t>
      </w:r>
    </w:p>
    <w:p w14:paraId="5ED4717B" w14:textId="77777777" w:rsidR="007E711B" w:rsidRPr="007E711B" w:rsidRDefault="007E711B" w:rsidP="007E711B">
      <w:pPr>
        <w:spacing w:after="0" w:line="360" w:lineRule="auto"/>
        <w:jc w:val="both"/>
        <w:rPr>
          <w:rFonts w:ascii="Geomanist" w:eastAsiaTheme="minorEastAsia" w:hAnsi="Geomanist"/>
          <w:b/>
          <w:sz w:val="20"/>
          <w:szCs w:val="20"/>
          <w:lang w:val="es-ES_tradnl"/>
        </w:rPr>
      </w:pPr>
      <w:r w:rsidRPr="007E711B">
        <w:rPr>
          <w:rFonts w:ascii="Geomanist" w:eastAsiaTheme="minorEastAsia" w:hAnsi="Geomanist"/>
          <w:b/>
          <w:sz w:val="20"/>
          <w:szCs w:val="20"/>
          <w:lang w:val="es-ES_tradnl"/>
        </w:rPr>
        <w:t>PRESENTE:</w:t>
      </w:r>
    </w:p>
    <w:p w14:paraId="171263FD"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 xml:space="preserve">Con relación a procedimiento de Adjudicación Directa número: _______________  inherente  al  </w:t>
      </w:r>
      <w:r w:rsidRPr="007E711B">
        <w:rPr>
          <w:rFonts w:ascii="Geomanist" w:eastAsia="Calibri" w:hAnsi="Geomanist" w:cs="Times New Roman"/>
          <w:b/>
          <w:color w:val="000000" w:themeColor="text1"/>
        </w:rPr>
        <w:t xml:space="preserve">SUMINISTRO DE AGUA PARA CONSUMO HUMANO EN PRESENTACIONES DE GARRAFÓN DE 19 A 20 LITROS Y AGUA EMBOTELLADA DE 250 ML CON 20 PIEZAS EJERCICIO 2024 </w:t>
      </w:r>
      <w:r w:rsidRPr="007E711B">
        <w:rPr>
          <w:rFonts w:ascii="Geomanist" w:eastAsia="Calibri" w:hAnsi="Geomanist" w:cs="Times New Roman"/>
          <w:color w:val="000000" w:themeColor="text1"/>
        </w:rPr>
        <w:t>para Unidades Médicas y No Médicas del Instituto Mexicano del Seguro Social</w:t>
      </w:r>
      <w:r w:rsidRPr="007E711B">
        <w:rPr>
          <w:rFonts w:ascii="Geomanist" w:eastAsia="Calibri" w:hAnsi="Geomanist" w:cs="Times New Roman"/>
          <w:sz w:val="20"/>
          <w:szCs w:val="20"/>
        </w:rPr>
        <w:t xml:space="preserve">,  el </w:t>
      </w:r>
      <w:r w:rsidRPr="007E711B">
        <w:rPr>
          <w:rFonts w:ascii="Geomanist" w:eastAsia="Calibri" w:hAnsi="Geomanist" w:cs="Times New Roman"/>
          <w:b/>
          <w:sz w:val="20"/>
          <w:szCs w:val="20"/>
        </w:rPr>
        <w:t>C</w:t>
      </w:r>
      <w:r w:rsidRPr="007E711B">
        <w:rPr>
          <w:rFonts w:ascii="Geomanist" w:eastAsia="Calibri" w:hAnsi="Geomanist" w:cs="Times New Roman"/>
          <w:sz w:val="20"/>
          <w:szCs w:val="20"/>
        </w:rPr>
        <w:t>._______________________ Representante legal de la empresa _________________________  _________________________________ Señalo  como domicilio legal para todos los efectos de este acto jurídico el ubicado en:</w:t>
      </w:r>
    </w:p>
    <w:p w14:paraId="37928E64" w14:textId="77777777" w:rsidR="007E711B" w:rsidRPr="007E711B" w:rsidRDefault="007E711B" w:rsidP="007E711B">
      <w:pPr>
        <w:spacing w:after="0" w:line="360" w:lineRule="auto"/>
        <w:jc w:val="both"/>
        <w:rPr>
          <w:rFonts w:ascii="Geomanist" w:eastAsia="Calibri" w:hAnsi="Geomanist" w:cs="Times New Roman"/>
          <w:sz w:val="20"/>
          <w:szCs w:val="20"/>
        </w:rPr>
      </w:pPr>
    </w:p>
    <w:p w14:paraId="0C6D75FC"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Calle: _____________, Número: ____________, Col. ____________, Municipio o delegación: _____________, Código Postal: __________, Estado: ____________________.</w:t>
      </w:r>
    </w:p>
    <w:p w14:paraId="5E540E5A" w14:textId="77777777" w:rsidR="007E711B" w:rsidRPr="007E711B" w:rsidRDefault="007E711B" w:rsidP="007E711B">
      <w:pPr>
        <w:spacing w:after="0" w:line="360" w:lineRule="auto"/>
        <w:jc w:val="both"/>
        <w:rPr>
          <w:rFonts w:ascii="Geomanist" w:eastAsia="Calibri" w:hAnsi="Geomanist" w:cs="Times New Roman"/>
          <w:sz w:val="20"/>
          <w:szCs w:val="20"/>
        </w:rPr>
      </w:pPr>
    </w:p>
    <w:p w14:paraId="59B76950"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Teléfono fijo: _______________.</w:t>
      </w:r>
    </w:p>
    <w:p w14:paraId="6C4FFB00"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Teléfono Celular: _______________.</w:t>
      </w:r>
    </w:p>
    <w:p w14:paraId="535D2024"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Fax: __________________.</w:t>
      </w:r>
    </w:p>
    <w:p w14:paraId="36A6E9B5"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Correo electrónico: _________________.</w:t>
      </w:r>
    </w:p>
    <w:p w14:paraId="3C609C6C" w14:textId="77777777" w:rsidR="007E711B" w:rsidRPr="007E711B" w:rsidRDefault="007E711B" w:rsidP="007E711B">
      <w:pPr>
        <w:spacing w:after="0" w:line="360" w:lineRule="auto"/>
        <w:jc w:val="both"/>
        <w:rPr>
          <w:rFonts w:ascii="Geomanist" w:eastAsia="Calibri" w:hAnsi="Geomanist" w:cs="Times New Roman"/>
          <w:sz w:val="20"/>
          <w:szCs w:val="20"/>
        </w:rPr>
      </w:pPr>
    </w:p>
    <w:p w14:paraId="615DA2A4"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t>Asimismo, relaciono al personal encargado de la recepción y confirmación de los requerimientos: __________________________, ________________.</w:t>
      </w:r>
    </w:p>
    <w:p w14:paraId="60354B63" w14:textId="77777777" w:rsidR="007E711B" w:rsidRPr="007E711B" w:rsidRDefault="007E711B" w:rsidP="007E711B">
      <w:pPr>
        <w:spacing w:after="0" w:line="360" w:lineRule="auto"/>
        <w:jc w:val="both"/>
        <w:rPr>
          <w:rFonts w:ascii="Geomanist" w:eastAsia="Calibri" w:hAnsi="Geomanist" w:cs="Times New Roman"/>
          <w:sz w:val="20"/>
          <w:szCs w:val="20"/>
        </w:rPr>
      </w:pPr>
    </w:p>
    <w:p w14:paraId="7799FEB0" w14:textId="77777777" w:rsidR="007E711B" w:rsidRPr="007E711B" w:rsidRDefault="007E711B" w:rsidP="007E711B">
      <w:pPr>
        <w:spacing w:after="0" w:line="360" w:lineRule="auto"/>
        <w:jc w:val="both"/>
        <w:rPr>
          <w:rFonts w:ascii="Geomanist" w:eastAsia="Calibri" w:hAnsi="Geomanist" w:cs="Times New Roman"/>
          <w:sz w:val="20"/>
          <w:szCs w:val="20"/>
        </w:rPr>
      </w:pPr>
    </w:p>
    <w:p w14:paraId="69CC8B17" w14:textId="77777777" w:rsidR="007E711B" w:rsidRPr="007E711B" w:rsidRDefault="007E711B" w:rsidP="007E711B">
      <w:pPr>
        <w:spacing w:after="0" w:line="360" w:lineRule="auto"/>
        <w:jc w:val="both"/>
        <w:rPr>
          <w:rFonts w:ascii="Geomanist" w:eastAsia="Calibri" w:hAnsi="Geomanist" w:cs="Times New Roman"/>
          <w:b/>
          <w:sz w:val="20"/>
          <w:szCs w:val="20"/>
        </w:rPr>
      </w:pPr>
      <w:r w:rsidRPr="007E711B">
        <w:rPr>
          <w:rFonts w:ascii="Geomanist" w:eastAsia="Calibri" w:hAnsi="Geomanist" w:cs="Times New Roman"/>
          <w:b/>
          <w:sz w:val="20"/>
          <w:szCs w:val="20"/>
        </w:rPr>
        <w:t>Nombre y firma del representante legal.</w:t>
      </w:r>
    </w:p>
    <w:p w14:paraId="6700D396" w14:textId="77777777" w:rsidR="007E711B" w:rsidRPr="007E711B" w:rsidRDefault="007E711B" w:rsidP="007E711B">
      <w:pPr>
        <w:spacing w:after="0" w:line="360" w:lineRule="auto"/>
        <w:jc w:val="both"/>
        <w:rPr>
          <w:rFonts w:ascii="Geomanist" w:eastAsia="Calibri" w:hAnsi="Geomanist" w:cs="Times New Roman"/>
          <w:sz w:val="20"/>
          <w:szCs w:val="20"/>
        </w:rPr>
      </w:pPr>
    </w:p>
    <w:p w14:paraId="25C2005A" w14:textId="77777777" w:rsidR="007E711B" w:rsidRPr="007E711B" w:rsidRDefault="007E711B" w:rsidP="007E711B">
      <w:pPr>
        <w:spacing w:after="0" w:line="360" w:lineRule="auto"/>
        <w:jc w:val="both"/>
        <w:rPr>
          <w:rFonts w:ascii="Geomanist" w:eastAsia="Calibri" w:hAnsi="Geomanist" w:cs="Times New Roman"/>
          <w:sz w:val="20"/>
          <w:szCs w:val="20"/>
        </w:rPr>
      </w:pPr>
      <w:r w:rsidRPr="007E711B">
        <w:rPr>
          <w:rFonts w:ascii="Geomanist" w:eastAsia="Calibri" w:hAnsi="Geomanist" w:cs="Times New Roman"/>
          <w:sz w:val="20"/>
          <w:szCs w:val="20"/>
        </w:rPr>
        <w:lastRenderedPageBreak/>
        <w:t>____________________________________</w:t>
      </w:r>
    </w:p>
    <w:p w14:paraId="1DAC3062" w14:textId="77777777" w:rsidR="007E711B" w:rsidRDefault="007E711B" w:rsidP="00AD1619">
      <w:pPr>
        <w:spacing w:after="0" w:line="240" w:lineRule="auto"/>
        <w:jc w:val="center"/>
        <w:rPr>
          <w:rFonts w:ascii="Montserrat" w:hAnsi="Montserrat" w:cs="Arial"/>
          <w:b/>
          <w:sz w:val="24"/>
        </w:rPr>
      </w:pPr>
    </w:p>
    <w:p w14:paraId="28D7508A" w14:textId="76834776" w:rsidR="007E711B" w:rsidRPr="007E711B" w:rsidRDefault="007E711B" w:rsidP="007E711B">
      <w:pPr>
        <w:spacing w:after="0" w:line="360" w:lineRule="auto"/>
        <w:jc w:val="center"/>
        <w:rPr>
          <w:rFonts w:ascii="Geomanist" w:eastAsiaTheme="minorEastAsia" w:hAnsi="Geomanist" w:cs="Arial"/>
          <w:b/>
          <w:bCs/>
          <w:lang w:val="es-ES_tradnl"/>
        </w:rPr>
      </w:pPr>
      <w:r w:rsidRPr="007E711B">
        <w:rPr>
          <w:rFonts w:ascii="Geomanist" w:eastAsiaTheme="minorEastAsia" w:hAnsi="Geomanist" w:cs="Arial"/>
          <w:b/>
          <w:bCs/>
          <w:lang w:val="es-ES_tradnl"/>
        </w:rPr>
        <w:t xml:space="preserve">ANEXO 4 </w:t>
      </w:r>
    </w:p>
    <w:p w14:paraId="6739768D" w14:textId="77777777" w:rsidR="007E711B" w:rsidRPr="007E711B" w:rsidRDefault="007E711B" w:rsidP="007E711B">
      <w:pPr>
        <w:tabs>
          <w:tab w:val="center" w:pos="4844"/>
          <w:tab w:val="left" w:pos="7339"/>
        </w:tabs>
        <w:spacing w:after="0" w:line="360" w:lineRule="auto"/>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ab/>
      </w:r>
      <w:r w:rsidRPr="007E711B">
        <w:rPr>
          <w:rFonts w:ascii="Geomanist" w:eastAsiaTheme="minorEastAsia" w:hAnsi="Geomanist" w:cs="Arial"/>
          <w:b/>
          <w:sz w:val="20"/>
          <w:szCs w:val="20"/>
          <w:lang w:val="es-ES_tradn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E711B" w:rsidRPr="007E711B" w14:paraId="085A3925" w14:textId="77777777" w:rsidTr="006624B6">
        <w:trPr>
          <w:jc w:val="center"/>
        </w:trPr>
        <w:tc>
          <w:tcPr>
            <w:tcW w:w="8978" w:type="dxa"/>
            <w:shd w:val="clear" w:color="auto" w:fill="auto"/>
            <w:vAlign w:val="bottom"/>
          </w:tcPr>
          <w:p w14:paraId="2285F6CF" w14:textId="77777777" w:rsidR="007E711B" w:rsidRPr="007E711B" w:rsidRDefault="007E711B" w:rsidP="007E711B">
            <w:pPr>
              <w:spacing w:after="0" w:line="360" w:lineRule="auto"/>
              <w:jc w:val="center"/>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MEMBRETE DE LA EMPRESA</w:t>
            </w:r>
          </w:p>
        </w:tc>
      </w:tr>
    </w:tbl>
    <w:p w14:paraId="084F0109"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p>
    <w:p w14:paraId="59E75969" w14:textId="77777777" w:rsidR="007E711B" w:rsidRPr="007E711B" w:rsidRDefault="007E711B" w:rsidP="007E711B">
      <w:pPr>
        <w:spacing w:after="0" w:line="360" w:lineRule="auto"/>
        <w:jc w:val="center"/>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AUTORIZACIÓN DE DEDUCCIÓN</w:t>
      </w:r>
    </w:p>
    <w:p w14:paraId="1B5DF241" w14:textId="77777777" w:rsidR="007E711B" w:rsidRPr="007E711B" w:rsidRDefault="007E711B" w:rsidP="007E711B">
      <w:pPr>
        <w:spacing w:after="0" w:line="360" w:lineRule="auto"/>
        <w:rPr>
          <w:rFonts w:ascii="Geomanist" w:eastAsiaTheme="minorEastAsia" w:hAnsi="Geomanist"/>
          <w:sz w:val="20"/>
          <w:szCs w:val="20"/>
          <w:lang w:val="es-ES_tradnl"/>
        </w:rPr>
      </w:pPr>
      <w:r w:rsidRPr="007E711B">
        <w:rPr>
          <w:rFonts w:ascii="Geomanist" w:eastAsiaTheme="minorEastAsia" w:hAnsi="Geomanist" w:cs="Arial"/>
          <w:sz w:val="20"/>
          <w:szCs w:val="20"/>
          <w:lang w:val="es-ES_tradnl"/>
        </w:rPr>
        <w:t xml:space="preserve">Lugar y fecha: __________________________.                    </w:t>
      </w:r>
      <w:r w:rsidRPr="007E711B">
        <w:rPr>
          <w:rFonts w:ascii="Geomanist" w:eastAsiaTheme="minorEastAsia" w:hAnsi="Geomanist" w:cs="Arial"/>
          <w:sz w:val="20"/>
          <w:szCs w:val="20"/>
          <w:lang w:val="es-ES_tradnl"/>
        </w:rPr>
        <w:tab/>
      </w:r>
      <w:r w:rsidRPr="007E711B">
        <w:rPr>
          <w:rFonts w:ascii="Geomanist" w:eastAsiaTheme="minorEastAsia" w:hAnsi="Geomanist" w:cs="Arial"/>
          <w:sz w:val="20"/>
          <w:szCs w:val="20"/>
          <w:lang w:val="es-ES_tradnl"/>
        </w:rPr>
        <w:tab/>
        <w:t xml:space="preserve">                   </w:t>
      </w:r>
    </w:p>
    <w:p w14:paraId="7E236AAC" w14:textId="77777777" w:rsidR="007E711B" w:rsidRPr="007E711B" w:rsidRDefault="007E711B" w:rsidP="007E711B">
      <w:pPr>
        <w:spacing w:after="0" w:line="360" w:lineRule="auto"/>
        <w:rPr>
          <w:rFonts w:ascii="Geomanist" w:eastAsiaTheme="minorEastAsia" w:hAnsi="Geomanist" w:cs="Arial"/>
          <w:sz w:val="20"/>
          <w:szCs w:val="20"/>
          <w:lang w:val="es-ES_tradnl"/>
        </w:rPr>
      </w:pPr>
    </w:p>
    <w:p w14:paraId="2FC03821" w14:textId="77777777" w:rsidR="007E711B" w:rsidRPr="007E711B" w:rsidRDefault="007E711B" w:rsidP="007E711B">
      <w:pPr>
        <w:spacing w:after="0" w:line="360" w:lineRule="auto"/>
        <w:jc w:val="both"/>
        <w:rPr>
          <w:rFonts w:ascii="Geomanist" w:eastAsiaTheme="minorEastAsia" w:hAnsi="Geomanist"/>
          <w:color w:val="000000" w:themeColor="text1"/>
          <w:sz w:val="20"/>
          <w:szCs w:val="20"/>
          <w:lang w:val="es-ES_tradnl"/>
        </w:rPr>
      </w:pPr>
      <w:r w:rsidRPr="007E711B">
        <w:rPr>
          <w:rFonts w:ascii="Geomanist" w:eastAsiaTheme="minorEastAsia" w:hAnsi="Geomanist"/>
          <w:sz w:val="20"/>
          <w:szCs w:val="20"/>
          <w:lang w:val="es-ES_tradnl"/>
        </w:rPr>
        <w:t>Adjudicación Directa número: _______________ inherente al SUMINISTRO</w:t>
      </w:r>
      <w:r w:rsidRPr="007E711B">
        <w:rPr>
          <w:rFonts w:ascii="Geomanist" w:eastAsiaTheme="minorEastAsia" w:hAnsi="Geomanist"/>
          <w:b/>
          <w:color w:val="000000" w:themeColor="text1"/>
          <w:sz w:val="20"/>
          <w:szCs w:val="20"/>
          <w:lang w:val="es-ES_tradnl"/>
        </w:rPr>
        <w:t xml:space="preserve"> DE AGUA PARA CONSUMO HUMANO EN PRESENTACIONES DE GARRAFÓN DE 19 A 20 LITROS Y AGUA EMBOTELLADA DE 250 ML CON 20 PIEZAS EJERCICIO 2024 </w:t>
      </w:r>
      <w:r w:rsidRPr="007E711B">
        <w:rPr>
          <w:rFonts w:ascii="Geomanist" w:eastAsiaTheme="minorEastAsia" w:hAnsi="Geomanist"/>
          <w:color w:val="000000" w:themeColor="text1"/>
          <w:sz w:val="20"/>
          <w:szCs w:val="20"/>
          <w:lang w:val="es-ES_tradnl"/>
        </w:rPr>
        <w:t>para Unidades Médicas y No Médicas del Instituto Mexicano del Seguro Social.</w:t>
      </w:r>
    </w:p>
    <w:p w14:paraId="7C361656" w14:textId="77777777" w:rsidR="007E711B" w:rsidRPr="007E711B" w:rsidRDefault="007E711B" w:rsidP="007E711B">
      <w:pPr>
        <w:spacing w:after="0" w:line="360" w:lineRule="auto"/>
        <w:jc w:val="both"/>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w:t>
      </w:r>
    </w:p>
    <w:p w14:paraId="4203E4F7" w14:textId="77777777" w:rsidR="007E711B" w:rsidRPr="007E711B" w:rsidRDefault="007E711B" w:rsidP="007E711B">
      <w:pPr>
        <w:spacing w:after="0" w:line="360" w:lineRule="auto"/>
        <w:jc w:val="both"/>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INSTITUTO MEXICANO DEL SEGURO SOCIAL</w:t>
      </w:r>
    </w:p>
    <w:p w14:paraId="2A73BE29"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PRESENTE</w:t>
      </w:r>
    </w:p>
    <w:p w14:paraId="3552E9FC"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p>
    <w:p w14:paraId="48E74023"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C.________________ Representante legal de la empresa_______________________ manifiesto lo siguiente:</w:t>
      </w:r>
      <w:r w:rsidRPr="007E711B">
        <w:rPr>
          <w:rFonts w:ascii="Geomanist" w:eastAsiaTheme="minorEastAsia" w:hAnsi="Geomanist" w:cs="Arial"/>
          <w:b/>
          <w:sz w:val="20"/>
          <w:szCs w:val="20"/>
          <w:lang w:val="es-ES_tradnl"/>
        </w:rPr>
        <w:t xml:space="preserve"> Autorizo </w:t>
      </w:r>
      <w:r w:rsidRPr="007E711B">
        <w:rPr>
          <w:rFonts w:ascii="Geomanist" w:eastAsiaTheme="minorEastAsia" w:hAnsi="Geomanist" w:cs="Arial"/>
          <w:sz w:val="20"/>
          <w:szCs w:val="20"/>
          <w:lang w:val="es-ES_tradnl"/>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14:paraId="6A946584" w14:textId="77777777" w:rsidR="007E711B" w:rsidRPr="007E711B" w:rsidRDefault="007E711B" w:rsidP="007E711B">
      <w:pPr>
        <w:spacing w:after="0" w:line="360" w:lineRule="auto"/>
        <w:jc w:val="both"/>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A075AE2" w14:textId="77777777" w:rsidR="007E711B" w:rsidRPr="007E711B" w:rsidRDefault="007E711B" w:rsidP="007E711B">
      <w:pPr>
        <w:spacing w:after="0" w:line="360" w:lineRule="auto"/>
        <w:jc w:val="both"/>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Atentamente</w:t>
      </w:r>
    </w:p>
    <w:p w14:paraId="67367973" w14:textId="77777777" w:rsidR="007E711B" w:rsidRPr="007E711B" w:rsidRDefault="007E711B" w:rsidP="007E711B">
      <w:pPr>
        <w:spacing w:after="0" w:line="360" w:lineRule="auto"/>
        <w:jc w:val="both"/>
        <w:rPr>
          <w:rFonts w:ascii="Geomanist" w:eastAsiaTheme="minorEastAsia" w:hAnsi="Geomanist" w:cs="Arial"/>
          <w:b/>
          <w:sz w:val="20"/>
          <w:szCs w:val="20"/>
          <w:lang w:val="es-ES_tradnl"/>
        </w:rPr>
      </w:pPr>
    </w:p>
    <w:p w14:paraId="2FDE1974" w14:textId="77777777" w:rsidR="007E711B" w:rsidRPr="007E711B" w:rsidRDefault="007E711B" w:rsidP="007E711B">
      <w:pPr>
        <w:spacing w:after="0" w:line="360" w:lineRule="auto"/>
        <w:rPr>
          <w:rFonts w:ascii="Geomanist" w:eastAsiaTheme="minorEastAsia" w:hAnsi="Geomanist" w:cs="Arial"/>
          <w:b/>
          <w:sz w:val="20"/>
          <w:szCs w:val="20"/>
          <w:u w:val="single"/>
          <w:lang w:val="es-ES_tradnl"/>
        </w:rPr>
      </w:pPr>
      <w:r w:rsidRPr="007E711B">
        <w:rPr>
          <w:rFonts w:ascii="Geomanist" w:eastAsiaTheme="minorEastAsia" w:hAnsi="Geomanist" w:cs="Arial"/>
          <w:b/>
          <w:sz w:val="20"/>
          <w:szCs w:val="20"/>
          <w:u w:val="single"/>
          <w:lang w:val="es-ES_tradnl"/>
        </w:rPr>
        <w:t>Nombre y Firma del Representante legal.</w:t>
      </w:r>
    </w:p>
    <w:p w14:paraId="4105D00D" w14:textId="77777777" w:rsidR="007E711B" w:rsidRDefault="007E711B" w:rsidP="00AD1619">
      <w:pPr>
        <w:spacing w:after="0" w:line="240" w:lineRule="auto"/>
        <w:jc w:val="center"/>
        <w:rPr>
          <w:rFonts w:ascii="Montserrat" w:hAnsi="Montserrat" w:cs="Arial"/>
          <w:b/>
          <w:sz w:val="24"/>
        </w:rPr>
      </w:pPr>
    </w:p>
    <w:p w14:paraId="170B46FC" w14:textId="77777777" w:rsidR="007E711B" w:rsidRDefault="007E711B" w:rsidP="00AD1619">
      <w:pPr>
        <w:spacing w:after="0" w:line="240" w:lineRule="auto"/>
        <w:jc w:val="center"/>
        <w:rPr>
          <w:rFonts w:ascii="Montserrat" w:hAnsi="Montserrat" w:cs="Arial"/>
          <w:b/>
          <w:sz w:val="24"/>
        </w:rPr>
      </w:pPr>
    </w:p>
    <w:p w14:paraId="26AEF73B" w14:textId="77777777" w:rsidR="007E711B" w:rsidRDefault="007E711B" w:rsidP="00AD1619">
      <w:pPr>
        <w:spacing w:after="0" w:line="240" w:lineRule="auto"/>
        <w:jc w:val="center"/>
        <w:rPr>
          <w:rFonts w:ascii="Montserrat" w:hAnsi="Montserrat" w:cs="Arial"/>
          <w:b/>
          <w:sz w:val="24"/>
        </w:rPr>
      </w:pPr>
    </w:p>
    <w:p w14:paraId="214F696D" w14:textId="77777777" w:rsidR="007E711B" w:rsidRDefault="007E711B" w:rsidP="00AD1619">
      <w:pPr>
        <w:spacing w:after="0" w:line="240" w:lineRule="auto"/>
        <w:jc w:val="center"/>
        <w:rPr>
          <w:rFonts w:ascii="Montserrat" w:hAnsi="Montserrat" w:cs="Arial"/>
          <w:b/>
          <w:sz w:val="24"/>
        </w:rPr>
      </w:pPr>
    </w:p>
    <w:p w14:paraId="7E8C5003" w14:textId="77777777" w:rsidR="007E711B" w:rsidRDefault="007E711B" w:rsidP="00AD1619">
      <w:pPr>
        <w:spacing w:after="0" w:line="240" w:lineRule="auto"/>
        <w:jc w:val="center"/>
        <w:rPr>
          <w:rFonts w:ascii="Montserrat" w:hAnsi="Montserrat" w:cs="Arial"/>
          <w:b/>
          <w:sz w:val="24"/>
        </w:rPr>
      </w:pPr>
    </w:p>
    <w:p w14:paraId="67E685FD" w14:textId="77777777" w:rsidR="007E711B" w:rsidRDefault="007E711B" w:rsidP="00AD1619">
      <w:pPr>
        <w:spacing w:after="0" w:line="240" w:lineRule="auto"/>
        <w:jc w:val="center"/>
        <w:rPr>
          <w:rFonts w:ascii="Montserrat" w:hAnsi="Montserrat" w:cs="Arial"/>
          <w:b/>
          <w:sz w:val="24"/>
        </w:rPr>
      </w:pPr>
    </w:p>
    <w:p w14:paraId="053414DC" w14:textId="243687DE" w:rsidR="007E711B" w:rsidRDefault="007E711B" w:rsidP="007E711B">
      <w:pPr>
        <w:spacing w:after="0" w:line="360" w:lineRule="auto"/>
        <w:jc w:val="center"/>
        <w:rPr>
          <w:rFonts w:ascii="Geomanist" w:eastAsia="Times New Roman" w:hAnsi="Geomanist" w:cs="Open Sans"/>
          <w:b/>
          <w:sz w:val="20"/>
          <w:szCs w:val="20"/>
          <w:lang w:eastAsia="es-MX"/>
        </w:rPr>
      </w:pPr>
      <w:r w:rsidRPr="007E711B">
        <w:rPr>
          <w:rFonts w:ascii="Geomanist" w:eastAsia="Times New Roman" w:hAnsi="Geomanist" w:cs="Open Sans"/>
          <w:b/>
          <w:sz w:val="20"/>
          <w:szCs w:val="20"/>
          <w:lang w:eastAsia="es-MX"/>
        </w:rPr>
        <w:t xml:space="preserve">ANEXO </w:t>
      </w:r>
      <w:r>
        <w:rPr>
          <w:rFonts w:ascii="Geomanist" w:eastAsia="Times New Roman" w:hAnsi="Geomanist" w:cs="Open Sans"/>
          <w:b/>
          <w:sz w:val="20"/>
          <w:szCs w:val="20"/>
          <w:lang w:eastAsia="es-MX"/>
        </w:rPr>
        <w:t>5</w:t>
      </w:r>
    </w:p>
    <w:p w14:paraId="072DBCEC" w14:textId="3A10E8CF" w:rsidR="007E711B" w:rsidRPr="007E711B" w:rsidRDefault="007E711B" w:rsidP="007E711B">
      <w:pPr>
        <w:spacing w:after="0" w:line="360" w:lineRule="auto"/>
        <w:jc w:val="center"/>
        <w:rPr>
          <w:rFonts w:ascii="Geomanist" w:eastAsia="Times New Roman" w:hAnsi="Geomanist" w:cs="Open Sans"/>
          <w:b/>
          <w:bCs/>
          <w:color w:val="808080" w:themeColor="background1" w:themeShade="80"/>
          <w:sz w:val="20"/>
          <w:szCs w:val="20"/>
          <w:lang w:eastAsia="es-MX"/>
        </w:rPr>
      </w:pPr>
      <w:r w:rsidRPr="007E711B">
        <w:rPr>
          <w:rFonts w:ascii="Geomanist" w:eastAsia="Times New Roman" w:hAnsi="Geomanist" w:cs="Open Sans"/>
          <w:b/>
          <w:sz w:val="20"/>
          <w:szCs w:val="20"/>
          <w:lang w:eastAsia="es-MX"/>
        </w:rPr>
        <w:t>FUENTES DE ABASTECIMIENTO Y DEPOSITOS DE APOYO</w:t>
      </w:r>
    </w:p>
    <w:p w14:paraId="00B5623C" w14:textId="77777777" w:rsidR="007E711B" w:rsidRPr="007E711B" w:rsidRDefault="007E711B" w:rsidP="007E711B">
      <w:pPr>
        <w:tabs>
          <w:tab w:val="center" w:pos="4844"/>
          <w:tab w:val="left" w:pos="7339"/>
        </w:tabs>
        <w:spacing w:after="0" w:line="360" w:lineRule="auto"/>
        <w:rPr>
          <w:rFonts w:ascii="Montserrat Light" w:eastAsiaTheme="minorEastAsia" w:hAnsi="Montserrat Light" w:cs="Arial"/>
          <w:b/>
          <w:sz w:val="20"/>
          <w:szCs w:val="20"/>
          <w:lang w:val="es-ES_tradnl"/>
        </w:rPr>
      </w:pP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7"/>
      </w:tblGrid>
      <w:tr w:rsidR="007E711B" w:rsidRPr="007E711B" w14:paraId="3FC350F3" w14:textId="77777777" w:rsidTr="006624B6">
        <w:tc>
          <w:tcPr>
            <w:tcW w:w="9356" w:type="dxa"/>
            <w:shd w:val="clear" w:color="auto" w:fill="auto"/>
            <w:vAlign w:val="bottom"/>
          </w:tcPr>
          <w:p w14:paraId="498649A0" w14:textId="77777777" w:rsidR="007E711B" w:rsidRPr="007E711B" w:rsidRDefault="007E711B" w:rsidP="007E711B">
            <w:pPr>
              <w:spacing w:after="0" w:line="360" w:lineRule="auto"/>
              <w:jc w:val="center"/>
              <w:rPr>
                <w:rFonts w:ascii="Montserrat Light" w:eastAsiaTheme="minorEastAsia" w:hAnsi="Montserrat Light" w:cs="Arial"/>
                <w:sz w:val="20"/>
                <w:szCs w:val="20"/>
                <w:lang w:val="es-ES_tradnl"/>
              </w:rPr>
            </w:pPr>
            <w:r w:rsidRPr="007E711B">
              <w:rPr>
                <w:rFonts w:ascii="Montserrat Light" w:eastAsiaTheme="minorEastAsia" w:hAnsi="Montserrat Light" w:cs="Arial"/>
                <w:sz w:val="20"/>
                <w:szCs w:val="20"/>
                <w:lang w:val="es-ES_tradnl"/>
              </w:rPr>
              <w:t>MEMBRETE DE LA EMPRESA</w:t>
            </w:r>
          </w:p>
        </w:tc>
      </w:tr>
    </w:tbl>
    <w:p w14:paraId="430546B4" w14:textId="77777777" w:rsidR="007E711B" w:rsidRPr="007E711B" w:rsidRDefault="007E711B" w:rsidP="007E711B">
      <w:pPr>
        <w:spacing w:after="0" w:line="360" w:lineRule="auto"/>
        <w:jc w:val="both"/>
        <w:rPr>
          <w:rFonts w:ascii="Montserrat Light" w:eastAsiaTheme="minorEastAsia" w:hAnsi="Montserrat Light" w:cs="Arial"/>
          <w:sz w:val="20"/>
          <w:szCs w:val="20"/>
          <w:lang w:val="es-ES_tradnl"/>
        </w:rPr>
      </w:pPr>
    </w:p>
    <w:p w14:paraId="3C764BB8" w14:textId="77777777" w:rsidR="007E711B" w:rsidRPr="007E711B" w:rsidRDefault="007E711B" w:rsidP="007E711B">
      <w:pPr>
        <w:spacing w:after="0" w:line="360" w:lineRule="auto"/>
        <w:ind w:left="1134"/>
        <w:rPr>
          <w:rFonts w:ascii="Geomanist" w:eastAsiaTheme="minorEastAsia" w:hAnsi="Geomanist"/>
          <w:sz w:val="20"/>
          <w:szCs w:val="20"/>
          <w:lang w:val="es-ES_tradnl"/>
        </w:rPr>
      </w:pPr>
      <w:r w:rsidRPr="007E711B">
        <w:rPr>
          <w:rFonts w:ascii="Geomanist" w:eastAsiaTheme="minorEastAsia" w:hAnsi="Geomanist" w:cs="Arial"/>
          <w:sz w:val="20"/>
          <w:szCs w:val="20"/>
          <w:lang w:val="es-ES_tradnl"/>
        </w:rPr>
        <w:t xml:space="preserve">Lugar y fecha: __________________________.                    </w:t>
      </w:r>
      <w:r w:rsidRPr="007E711B">
        <w:rPr>
          <w:rFonts w:ascii="Geomanist" w:eastAsiaTheme="minorEastAsia" w:hAnsi="Geomanist" w:cs="Arial"/>
          <w:sz w:val="20"/>
          <w:szCs w:val="20"/>
          <w:lang w:val="es-ES_tradnl"/>
        </w:rPr>
        <w:tab/>
      </w:r>
      <w:r w:rsidRPr="007E711B">
        <w:rPr>
          <w:rFonts w:ascii="Geomanist" w:eastAsiaTheme="minorEastAsia" w:hAnsi="Geomanist" w:cs="Arial"/>
          <w:sz w:val="20"/>
          <w:szCs w:val="20"/>
          <w:lang w:val="es-ES_tradnl"/>
        </w:rPr>
        <w:tab/>
        <w:t xml:space="preserve">                   </w:t>
      </w:r>
    </w:p>
    <w:p w14:paraId="2143B401" w14:textId="77777777" w:rsidR="007E711B" w:rsidRPr="007E711B" w:rsidRDefault="007E711B" w:rsidP="007E711B">
      <w:pPr>
        <w:spacing w:after="0" w:line="360" w:lineRule="auto"/>
        <w:ind w:left="1134"/>
        <w:jc w:val="both"/>
        <w:rPr>
          <w:rFonts w:ascii="Geomanist" w:eastAsiaTheme="minorEastAsia" w:hAnsi="Geomanist" w:cs="Arial"/>
          <w:b/>
          <w:sz w:val="20"/>
          <w:szCs w:val="20"/>
          <w:lang w:val="es-ES_tradnl"/>
        </w:rPr>
      </w:pPr>
    </w:p>
    <w:p w14:paraId="3D5D3BE4" w14:textId="77777777" w:rsidR="007E711B" w:rsidRPr="007E711B" w:rsidRDefault="007E711B" w:rsidP="007E711B">
      <w:pPr>
        <w:spacing w:after="0" w:line="360" w:lineRule="auto"/>
        <w:ind w:left="1134"/>
        <w:jc w:val="both"/>
        <w:rPr>
          <w:rFonts w:ascii="Geomanist" w:eastAsiaTheme="minorEastAsia" w:hAnsi="Geomanist" w:cs="Arial"/>
          <w:b/>
          <w:sz w:val="20"/>
          <w:szCs w:val="20"/>
          <w:lang w:val="es-ES_tradnl"/>
        </w:rPr>
      </w:pPr>
      <w:r w:rsidRPr="007E711B">
        <w:rPr>
          <w:rFonts w:ascii="Geomanist" w:eastAsiaTheme="minorEastAsia" w:hAnsi="Geomanist" w:cs="Arial"/>
          <w:b/>
          <w:sz w:val="20"/>
          <w:szCs w:val="20"/>
          <w:lang w:val="es-ES_tradnl"/>
        </w:rPr>
        <w:t>INSTITUTO MEXICANO DEL SEGURO SOCIAL</w:t>
      </w:r>
    </w:p>
    <w:p w14:paraId="3CCF7624" w14:textId="77777777" w:rsidR="007E711B" w:rsidRPr="007E711B" w:rsidRDefault="007E711B" w:rsidP="007E711B">
      <w:pPr>
        <w:spacing w:after="0" w:line="360" w:lineRule="auto"/>
        <w:ind w:left="1134"/>
        <w:jc w:val="both"/>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PRESENTE</w:t>
      </w:r>
    </w:p>
    <w:p w14:paraId="7DF41486" w14:textId="77777777" w:rsidR="007E711B" w:rsidRPr="007E711B" w:rsidRDefault="007E711B" w:rsidP="007E711B">
      <w:pPr>
        <w:spacing w:after="0" w:line="360" w:lineRule="auto"/>
        <w:ind w:left="1134"/>
        <w:rPr>
          <w:rFonts w:ascii="Geomanist" w:eastAsiaTheme="minorEastAsia" w:hAnsi="Geomanist" w:cs="Arial"/>
          <w:sz w:val="20"/>
          <w:szCs w:val="20"/>
          <w:lang w:val="es-ES_tradnl"/>
        </w:rPr>
      </w:pPr>
    </w:p>
    <w:p w14:paraId="17C44388" w14:textId="77777777" w:rsidR="007E711B" w:rsidRPr="007E711B" w:rsidRDefault="007E711B" w:rsidP="007E711B">
      <w:pPr>
        <w:spacing w:after="0" w:line="360" w:lineRule="auto"/>
        <w:ind w:left="1134"/>
        <w:jc w:val="both"/>
        <w:rPr>
          <w:rFonts w:ascii="Geomanist" w:eastAsiaTheme="minorEastAsia" w:hAnsi="Geomanist"/>
          <w:color w:val="000000" w:themeColor="text1"/>
          <w:sz w:val="20"/>
          <w:szCs w:val="20"/>
          <w:lang w:val="es-ES_tradnl"/>
        </w:rPr>
      </w:pPr>
      <w:r w:rsidRPr="007E711B">
        <w:rPr>
          <w:rFonts w:ascii="Geomanist" w:eastAsiaTheme="minorEastAsia" w:hAnsi="Geomanist"/>
          <w:sz w:val="20"/>
          <w:szCs w:val="20"/>
          <w:lang w:val="es-ES_tradnl"/>
        </w:rPr>
        <w:t xml:space="preserve">Adjudicación Directa número: _______________ inherente al </w:t>
      </w:r>
      <w:r w:rsidRPr="007E711B">
        <w:rPr>
          <w:rFonts w:ascii="Geomanist" w:eastAsiaTheme="minorEastAsia" w:hAnsi="Geomanist"/>
          <w:b/>
          <w:bCs/>
          <w:sz w:val="20"/>
          <w:szCs w:val="20"/>
          <w:lang w:val="es-ES_tradnl"/>
        </w:rPr>
        <w:t>SUMINISTRO</w:t>
      </w:r>
      <w:r w:rsidRPr="007E711B">
        <w:rPr>
          <w:rFonts w:ascii="Geomanist" w:eastAsiaTheme="minorEastAsia" w:hAnsi="Geomanist"/>
          <w:b/>
          <w:color w:val="000000" w:themeColor="text1"/>
          <w:sz w:val="20"/>
          <w:szCs w:val="20"/>
          <w:lang w:val="es-ES_tradnl"/>
        </w:rPr>
        <w:t xml:space="preserve"> DE AGUA PARA CONSUMO HUMANO EN PRESENTACIONES DE GARRAFÓN DE 19 A 20 LITROS Y AGUA EMBOTELLADA DE 250 ML CON 20 PIEZAS EJERCICIO 2024 </w:t>
      </w:r>
      <w:r w:rsidRPr="007E711B">
        <w:rPr>
          <w:rFonts w:ascii="Geomanist" w:eastAsiaTheme="minorEastAsia" w:hAnsi="Geomanist"/>
          <w:color w:val="000000" w:themeColor="text1"/>
          <w:sz w:val="20"/>
          <w:szCs w:val="20"/>
          <w:lang w:val="es-ES_tradnl"/>
        </w:rPr>
        <w:t>para Unidades Médicas y No Médicas del Instituto Mexicano del Seguro Social.</w:t>
      </w:r>
    </w:p>
    <w:p w14:paraId="5F5F6CC8" w14:textId="77777777" w:rsidR="007E711B" w:rsidRPr="007E711B" w:rsidRDefault="007E711B" w:rsidP="007E711B">
      <w:pPr>
        <w:spacing w:after="0" w:line="360" w:lineRule="auto"/>
        <w:ind w:left="1134"/>
        <w:jc w:val="both"/>
        <w:rPr>
          <w:rFonts w:ascii="Geomanist" w:eastAsiaTheme="minorEastAsia" w:hAnsi="Geomanist"/>
          <w:color w:val="000000" w:themeColor="text1"/>
          <w:sz w:val="20"/>
          <w:szCs w:val="20"/>
          <w:lang w:val="es-ES_tradnl"/>
        </w:rPr>
      </w:pPr>
    </w:p>
    <w:p w14:paraId="6ADD0D38" w14:textId="77777777" w:rsidR="007E711B" w:rsidRPr="007E711B" w:rsidRDefault="007E711B" w:rsidP="007E711B">
      <w:pPr>
        <w:spacing w:after="0" w:line="360" w:lineRule="auto"/>
        <w:ind w:left="1134"/>
        <w:jc w:val="both"/>
        <w:rPr>
          <w:rFonts w:ascii="Geomanist" w:eastAsia="Times New Roman" w:hAnsi="Geomanist" w:cs="Open Sans"/>
          <w:b/>
          <w:bCs/>
          <w:color w:val="808080" w:themeColor="background1" w:themeShade="80"/>
          <w:sz w:val="20"/>
          <w:szCs w:val="20"/>
          <w:lang w:eastAsia="es-MX"/>
        </w:rPr>
      </w:pPr>
      <w:r w:rsidRPr="007E711B">
        <w:rPr>
          <w:rFonts w:ascii="Geomanist" w:eastAsiaTheme="minorEastAsia" w:hAnsi="Geomanist" w:cs="Arial"/>
          <w:sz w:val="20"/>
          <w:szCs w:val="20"/>
          <w:lang w:val="es-ES_tradnl"/>
        </w:rPr>
        <w:t>C.________________ Representante legal de la empresa_______________________ manifiesto</w:t>
      </w:r>
      <w:r w:rsidRPr="007E711B">
        <w:rPr>
          <w:rFonts w:ascii="Geomanist" w:eastAsia="Times New Roman" w:hAnsi="Geomanist" w:cs="Open Sans"/>
          <w:b/>
          <w:bCs/>
          <w:color w:val="808080" w:themeColor="background1" w:themeShade="80"/>
          <w:sz w:val="20"/>
          <w:szCs w:val="20"/>
          <w:lang w:eastAsia="es-MX"/>
        </w:rPr>
        <w:t xml:space="preserve"> </w:t>
      </w:r>
      <w:r w:rsidRPr="007E711B">
        <w:rPr>
          <w:rFonts w:ascii="Geomanist" w:eastAsiaTheme="minorEastAsia" w:hAnsi="Geomanist"/>
          <w:color w:val="000000" w:themeColor="text1"/>
          <w:sz w:val="20"/>
          <w:szCs w:val="20"/>
          <w:lang w:val="es-ES_tradnl"/>
        </w:rPr>
        <w:t xml:space="preserve">bajo protesta de decir verdad que </w:t>
      </w:r>
      <w:proofErr w:type="gramStart"/>
      <w:r w:rsidRPr="007E711B">
        <w:rPr>
          <w:rFonts w:ascii="Geomanist" w:eastAsiaTheme="minorEastAsia" w:hAnsi="Geomanist"/>
          <w:color w:val="000000" w:themeColor="text1"/>
          <w:sz w:val="20"/>
          <w:szCs w:val="20"/>
          <w:lang w:val="es-ES_tradnl"/>
        </w:rPr>
        <w:t>mi</w:t>
      </w:r>
      <w:proofErr w:type="gramEnd"/>
      <w:r w:rsidRPr="007E711B">
        <w:rPr>
          <w:rFonts w:ascii="Geomanist" w:eastAsiaTheme="minorEastAsia" w:hAnsi="Geomanist"/>
          <w:color w:val="000000" w:themeColor="text1"/>
          <w:sz w:val="20"/>
          <w:szCs w:val="20"/>
          <w:lang w:val="es-ES_tradnl"/>
        </w:rPr>
        <w:t xml:space="preserve"> representada cuenta con fuentes de abastecimiento y/o depósitos de apoyo suficientes para atender la demanda requerida por el instituto conforme a lo siguiente:</w:t>
      </w:r>
    </w:p>
    <w:p w14:paraId="3D511202" w14:textId="77777777" w:rsidR="007E711B" w:rsidRPr="007E711B" w:rsidRDefault="007E711B" w:rsidP="007E711B">
      <w:pPr>
        <w:spacing w:after="0" w:line="360" w:lineRule="auto"/>
        <w:ind w:left="1134"/>
        <w:jc w:val="both"/>
        <w:rPr>
          <w:rFonts w:ascii="Geomanist" w:eastAsiaTheme="minorEastAsia" w:hAnsi="Geomanist" w:cs="Arial"/>
          <w:b/>
          <w:sz w:val="20"/>
          <w:szCs w:val="20"/>
          <w:lang w:val="es-ES_tradnl"/>
        </w:rPr>
      </w:pPr>
    </w:p>
    <w:p w14:paraId="4E704881" w14:textId="77777777" w:rsidR="007E711B" w:rsidRPr="007E711B" w:rsidRDefault="007E711B" w:rsidP="007E711B">
      <w:pPr>
        <w:spacing w:after="0" w:line="240" w:lineRule="auto"/>
        <w:ind w:left="1134"/>
        <w:jc w:val="center"/>
        <w:rPr>
          <w:rFonts w:ascii="Geomanist" w:eastAsiaTheme="minorEastAsia" w:hAnsi="Geomanist" w:cs="Arial"/>
          <w:b/>
          <w:color w:val="0000FF"/>
          <w:sz w:val="18"/>
          <w:szCs w:val="18"/>
          <w:lang w:val="es-ES_tradnl"/>
        </w:rPr>
      </w:pPr>
    </w:p>
    <w:tbl>
      <w:tblPr>
        <w:tblpPr w:leftFromText="141" w:rightFromText="141" w:vertAnchor="text" w:horzAnchor="margin" w:tblpXSpec="center" w:tblpY="266"/>
        <w:tblW w:w="0" w:type="auto"/>
        <w:tblCellMar>
          <w:left w:w="70" w:type="dxa"/>
          <w:right w:w="70" w:type="dxa"/>
        </w:tblCellMar>
        <w:tblLook w:val="04A0" w:firstRow="1" w:lastRow="0" w:firstColumn="1" w:lastColumn="0" w:noHBand="0" w:noVBand="1"/>
      </w:tblPr>
      <w:tblGrid>
        <w:gridCol w:w="2551"/>
        <w:gridCol w:w="6662"/>
      </w:tblGrid>
      <w:tr w:rsidR="007E711B" w:rsidRPr="007E711B" w14:paraId="4D6BB764" w14:textId="77777777" w:rsidTr="006624B6">
        <w:trPr>
          <w:trHeight w:val="450"/>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A5A00" w14:textId="77777777" w:rsidR="007E711B" w:rsidRPr="007E711B" w:rsidRDefault="007E711B" w:rsidP="007E711B">
            <w:pPr>
              <w:spacing w:after="0" w:line="240" w:lineRule="auto"/>
              <w:jc w:val="center"/>
              <w:rPr>
                <w:rFonts w:ascii="Geomanist" w:eastAsia="Times New Roman" w:hAnsi="Geomanist" w:cs="Arial"/>
                <w:b/>
                <w:bCs/>
                <w:sz w:val="18"/>
                <w:szCs w:val="18"/>
                <w:lang w:val="es-ES_tradnl" w:eastAsia="es-MX"/>
              </w:rPr>
            </w:pPr>
            <w:r w:rsidRPr="007E711B">
              <w:rPr>
                <w:rFonts w:ascii="Geomanist" w:eastAsia="Times New Roman" w:hAnsi="Geomanist" w:cs="Arial"/>
                <w:b/>
                <w:bCs/>
                <w:sz w:val="18"/>
                <w:szCs w:val="18"/>
                <w:lang w:val="es-ES_tradnl" w:eastAsia="es-MX"/>
              </w:rPr>
              <w:t>DENOMINACION DEL LUGAR</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07B835F" w14:textId="77777777" w:rsidR="007E711B" w:rsidRPr="007E711B" w:rsidRDefault="007E711B" w:rsidP="007E711B">
            <w:pPr>
              <w:spacing w:after="0" w:line="240" w:lineRule="auto"/>
              <w:jc w:val="center"/>
              <w:rPr>
                <w:rFonts w:ascii="Geomanist" w:eastAsia="Times New Roman" w:hAnsi="Geomanist" w:cs="Arial"/>
                <w:b/>
                <w:bCs/>
                <w:sz w:val="18"/>
                <w:szCs w:val="18"/>
                <w:lang w:val="es-ES_tradnl" w:eastAsia="es-MX"/>
              </w:rPr>
            </w:pPr>
            <w:r w:rsidRPr="007E711B">
              <w:rPr>
                <w:rFonts w:ascii="Geomanist" w:eastAsia="Times New Roman" w:hAnsi="Geomanist" w:cs="Arial"/>
                <w:b/>
                <w:bCs/>
                <w:sz w:val="18"/>
                <w:szCs w:val="18"/>
                <w:lang w:val="es-ES_tradnl" w:eastAsia="es-MX"/>
              </w:rPr>
              <w:t>DOMICILIO (calle / número exterior/ colonia/ municipio / ciudad)</w:t>
            </w:r>
          </w:p>
        </w:tc>
      </w:tr>
      <w:tr w:rsidR="007E711B" w:rsidRPr="007E711B" w14:paraId="3A1C536C" w14:textId="77777777" w:rsidTr="006624B6">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3867561D" w14:textId="77777777" w:rsidR="007E711B" w:rsidRPr="007E711B" w:rsidRDefault="007E711B" w:rsidP="007E711B">
            <w:pPr>
              <w:spacing w:after="0" w:line="240" w:lineRule="auto"/>
              <w:ind w:left="1134"/>
              <w:jc w:val="center"/>
              <w:rPr>
                <w:rFonts w:ascii="Geomanist" w:eastAsia="Times New Roman" w:hAnsi="Geomanist" w:cs="Arial"/>
                <w:b/>
                <w:bCs/>
                <w:color w:val="0000FF"/>
                <w:sz w:val="18"/>
                <w:szCs w:val="18"/>
                <w:lang w:val="es-ES_tradnl" w:eastAsia="es-MX"/>
              </w:rPr>
            </w:pPr>
          </w:p>
        </w:tc>
        <w:tc>
          <w:tcPr>
            <w:tcW w:w="6662" w:type="dxa"/>
            <w:tcBorders>
              <w:top w:val="nil"/>
              <w:left w:val="nil"/>
              <w:bottom w:val="single" w:sz="4" w:space="0" w:color="auto"/>
              <w:right w:val="single" w:sz="4" w:space="0" w:color="auto"/>
            </w:tcBorders>
            <w:shd w:val="clear" w:color="auto" w:fill="auto"/>
            <w:vAlign w:val="center"/>
            <w:hideMark/>
          </w:tcPr>
          <w:p w14:paraId="6F5F67C1" w14:textId="77777777" w:rsidR="007E711B" w:rsidRPr="007E711B" w:rsidRDefault="007E711B" w:rsidP="007E711B">
            <w:pPr>
              <w:spacing w:after="0" w:line="240" w:lineRule="auto"/>
              <w:ind w:left="1134"/>
              <w:jc w:val="center"/>
              <w:rPr>
                <w:rFonts w:ascii="Geomanist" w:eastAsia="Times New Roman" w:hAnsi="Geomanist" w:cs="Arial"/>
                <w:b/>
                <w:bCs/>
                <w:color w:val="0000FF"/>
                <w:sz w:val="18"/>
                <w:szCs w:val="18"/>
                <w:lang w:val="es-ES_tradnl" w:eastAsia="es-MX"/>
              </w:rPr>
            </w:pPr>
          </w:p>
        </w:tc>
      </w:tr>
      <w:tr w:rsidR="007E711B" w:rsidRPr="007E711B" w14:paraId="237B57AE" w14:textId="77777777" w:rsidTr="006624B6">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BB916E5" w14:textId="77777777" w:rsidR="007E711B" w:rsidRPr="007E711B" w:rsidRDefault="007E711B" w:rsidP="007E711B">
            <w:pPr>
              <w:spacing w:after="0" w:line="240" w:lineRule="auto"/>
              <w:ind w:left="1134"/>
              <w:jc w:val="center"/>
              <w:rPr>
                <w:rFonts w:ascii="Geomanist" w:eastAsia="Times New Roman" w:hAnsi="Geomanist" w:cs="Arial"/>
                <w:color w:val="0000FF"/>
                <w:sz w:val="18"/>
                <w:szCs w:val="18"/>
                <w:lang w:val="es-ES_tradnl" w:eastAsia="es-MX"/>
              </w:rPr>
            </w:pPr>
          </w:p>
        </w:tc>
        <w:tc>
          <w:tcPr>
            <w:tcW w:w="6662" w:type="dxa"/>
            <w:tcBorders>
              <w:top w:val="nil"/>
              <w:left w:val="nil"/>
              <w:bottom w:val="single" w:sz="4" w:space="0" w:color="auto"/>
              <w:right w:val="single" w:sz="4" w:space="0" w:color="auto"/>
            </w:tcBorders>
            <w:shd w:val="clear" w:color="auto" w:fill="auto"/>
            <w:vAlign w:val="center"/>
            <w:hideMark/>
          </w:tcPr>
          <w:p w14:paraId="36B04607" w14:textId="77777777" w:rsidR="007E711B" w:rsidRPr="007E711B" w:rsidRDefault="007E711B" w:rsidP="007E711B">
            <w:pPr>
              <w:spacing w:after="0" w:line="240" w:lineRule="auto"/>
              <w:ind w:left="1134"/>
              <w:jc w:val="center"/>
              <w:rPr>
                <w:rFonts w:ascii="Geomanist" w:eastAsia="Times New Roman" w:hAnsi="Geomanist" w:cs="Arial"/>
                <w:color w:val="0000FF"/>
                <w:sz w:val="18"/>
                <w:szCs w:val="18"/>
                <w:lang w:val="es-ES_tradnl" w:eastAsia="es-MX"/>
              </w:rPr>
            </w:pPr>
          </w:p>
        </w:tc>
      </w:tr>
      <w:tr w:rsidR="007E711B" w:rsidRPr="007E711B" w14:paraId="17663A70" w14:textId="77777777" w:rsidTr="006624B6">
        <w:trPr>
          <w:trHeight w:val="300"/>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4DDF7F95" w14:textId="77777777" w:rsidR="007E711B" w:rsidRPr="007E711B" w:rsidRDefault="007E711B" w:rsidP="007E711B">
            <w:pPr>
              <w:spacing w:after="0" w:line="240" w:lineRule="auto"/>
              <w:ind w:left="1134"/>
              <w:jc w:val="center"/>
              <w:rPr>
                <w:rFonts w:ascii="Geomanist" w:eastAsia="Times New Roman" w:hAnsi="Geomanist" w:cs="Arial"/>
                <w:color w:val="0000FF"/>
                <w:sz w:val="20"/>
                <w:szCs w:val="20"/>
                <w:lang w:val="es-ES_tradnl" w:eastAsia="es-MX"/>
              </w:rPr>
            </w:pPr>
          </w:p>
        </w:tc>
        <w:tc>
          <w:tcPr>
            <w:tcW w:w="6662" w:type="dxa"/>
            <w:tcBorders>
              <w:top w:val="nil"/>
              <w:left w:val="nil"/>
              <w:bottom w:val="single" w:sz="4" w:space="0" w:color="auto"/>
              <w:right w:val="single" w:sz="4" w:space="0" w:color="auto"/>
            </w:tcBorders>
            <w:shd w:val="clear" w:color="auto" w:fill="auto"/>
            <w:vAlign w:val="center"/>
            <w:hideMark/>
          </w:tcPr>
          <w:p w14:paraId="122E5B03" w14:textId="77777777" w:rsidR="007E711B" w:rsidRPr="007E711B" w:rsidRDefault="007E711B" w:rsidP="007E711B">
            <w:pPr>
              <w:spacing w:after="0" w:line="240" w:lineRule="auto"/>
              <w:ind w:left="1134"/>
              <w:jc w:val="both"/>
              <w:rPr>
                <w:rFonts w:ascii="Geomanist" w:eastAsia="Times New Roman" w:hAnsi="Geomanist" w:cs="Arial"/>
                <w:color w:val="0000FF"/>
                <w:sz w:val="20"/>
                <w:szCs w:val="20"/>
                <w:lang w:val="es-ES_tradnl" w:eastAsia="es-MX"/>
              </w:rPr>
            </w:pPr>
            <w:r w:rsidRPr="007E711B">
              <w:rPr>
                <w:rFonts w:ascii="Calibri" w:eastAsia="Times New Roman" w:hAnsi="Calibri" w:cs="Calibri"/>
                <w:color w:val="0000FF"/>
                <w:sz w:val="20"/>
                <w:szCs w:val="20"/>
                <w:lang w:val="es-ES_tradnl" w:eastAsia="es-MX"/>
              </w:rPr>
              <w:t> </w:t>
            </w:r>
          </w:p>
        </w:tc>
      </w:tr>
    </w:tbl>
    <w:p w14:paraId="1BCA1024" w14:textId="77777777" w:rsidR="007E711B" w:rsidRPr="007E711B" w:rsidRDefault="007E711B" w:rsidP="007E711B">
      <w:pPr>
        <w:spacing w:after="0" w:line="360" w:lineRule="auto"/>
        <w:ind w:left="1134"/>
        <w:jc w:val="both"/>
        <w:rPr>
          <w:rFonts w:ascii="Geomanist" w:eastAsia="Times New Roman" w:hAnsi="Geomanist" w:cs="Open Sans"/>
          <w:b/>
          <w:bCs/>
          <w:color w:val="808080" w:themeColor="background1" w:themeShade="80"/>
          <w:sz w:val="20"/>
          <w:szCs w:val="20"/>
          <w:lang w:eastAsia="es-MX"/>
        </w:rPr>
      </w:pPr>
    </w:p>
    <w:p w14:paraId="31D9E51C" w14:textId="77777777" w:rsidR="007E711B" w:rsidRPr="007E711B" w:rsidRDefault="007E711B" w:rsidP="007E711B">
      <w:pPr>
        <w:spacing w:after="0" w:line="360" w:lineRule="auto"/>
        <w:ind w:left="1134"/>
        <w:jc w:val="both"/>
        <w:rPr>
          <w:rFonts w:ascii="Geomanist" w:eastAsia="Times New Roman" w:hAnsi="Geomanist" w:cs="Open Sans"/>
          <w:b/>
          <w:bCs/>
          <w:color w:val="808080" w:themeColor="background1" w:themeShade="80"/>
          <w:sz w:val="20"/>
          <w:szCs w:val="20"/>
          <w:lang w:eastAsia="es-MX"/>
        </w:rPr>
      </w:pPr>
    </w:p>
    <w:p w14:paraId="0F372736" w14:textId="77777777" w:rsidR="007E711B" w:rsidRPr="007E711B" w:rsidRDefault="007E711B" w:rsidP="007E711B">
      <w:pPr>
        <w:spacing w:after="0" w:line="360" w:lineRule="auto"/>
        <w:ind w:left="1134"/>
        <w:jc w:val="both"/>
        <w:rPr>
          <w:rFonts w:ascii="Geomanist" w:eastAsia="Times New Roman" w:hAnsi="Geomanist" w:cs="Open Sans"/>
          <w:b/>
          <w:bCs/>
          <w:color w:val="808080" w:themeColor="background1" w:themeShade="80"/>
          <w:sz w:val="20"/>
          <w:szCs w:val="20"/>
          <w:lang w:eastAsia="es-MX"/>
        </w:rPr>
      </w:pPr>
    </w:p>
    <w:p w14:paraId="51E7F365" w14:textId="77777777" w:rsidR="007E711B" w:rsidRPr="007E711B" w:rsidRDefault="007E711B" w:rsidP="007E711B">
      <w:pPr>
        <w:spacing w:after="0" w:line="360" w:lineRule="auto"/>
        <w:ind w:left="1134"/>
        <w:rPr>
          <w:rFonts w:ascii="Geomanist" w:eastAsiaTheme="minorEastAsia" w:hAnsi="Geomanist" w:cs="Arial"/>
          <w:b/>
          <w:sz w:val="20"/>
          <w:szCs w:val="20"/>
          <w:u w:val="single"/>
          <w:lang w:val="es-ES_tradnl"/>
        </w:rPr>
      </w:pPr>
      <w:r w:rsidRPr="007E711B">
        <w:rPr>
          <w:rFonts w:ascii="Geomanist" w:eastAsiaTheme="minorEastAsia" w:hAnsi="Geomanist" w:cs="Arial"/>
          <w:b/>
          <w:sz w:val="20"/>
          <w:szCs w:val="20"/>
          <w:u w:val="single"/>
          <w:lang w:val="es-ES_tradnl"/>
        </w:rPr>
        <w:t>Nombre y Firma del Representante legal.</w:t>
      </w:r>
    </w:p>
    <w:p w14:paraId="4A714D0C" w14:textId="77777777" w:rsidR="007E711B" w:rsidRPr="007E711B" w:rsidRDefault="007E711B" w:rsidP="007E711B">
      <w:pPr>
        <w:ind w:left="1134"/>
        <w:rPr>
          <w:rFonts w:ascii="Geomanist" w:eastAsia="Times New Roman" w:hAnsi="Geomanist" w:cs="Open Sans"/>
          <w:b/>
          <w:bCs/>
          <w:color w:val="808080" w:themeColor="background1" w:themeShade="80"/>
          <w:sz w:val="20"/>
          <w:szCs w:val="20"/>
          <w:lang w:eastAsia="es-MX"/>
        </w:rPr>
      </w:pPr>
      <w:r w:rsidRPr="007E711B">
        <w:rPr>
          <w:rFonts w:ascii="Geomanist" w:eastAsia="Times New Roman" w:hAnsi="Geomanist" w:cs="Open Sans"/>
          <w:b/>
          <w:bCs/>
          <w:color w:val="808080" w:themeColor="background1" w:themeShade="80"/>
          <w:sz w:val="20"/>
          <w:szCs w:val="20"/>
          <w:lang w:eastAsia="es-MX"/>
        </w:rPr>
        <w:br w:type="page"/>
      </w:r>
    </w:p>
    <w:p w14:paraId="078FEE7A" w14:textId="77777777" w:rsidR="007E711B" w:rsidRDefault="007E711B" w:rsidP="00AD1619">
      <w:pPr>
        <w:spacing w:after="0" w:line="240" w:lineRule="auto"/>
        <w:jc w:val="center"/>
        <w:rPr>
          <w:rFonts w:ascii="Geomanist" w:eastAsia="Times New Roman" w:hAnsi="Geomanist" w:cs="Open Sans"/>
          <w:b/>
          <w:lang w:eastAsia="es-MX"/>
        </w:rPr>
      </w:pPr>
      <w:r>
        <w:rPr>
          <w:rFonts w:ascii="Geomanist" w:eastAsia="Times New Roman" w:hAnsi="Geomanist" w:cs="Open Sans"/>
          <w:b/>
          <w:lang w:eastAsia="es-MX"/>
        </w:rPr>
        <w:lastRenderedPageBreak/>
        <w:t>ANEXO 6</w:t>
      </w:r>
    </w:p>
    <w:p w14:paraId="5ABA9F43" w14:textId="77777777" w:rsidR="007E711B" w:rsidRDefault="007E711B" w:rsidP="00AD1619">
      <w:pPr>
        <w:spacing w:after="0" w:line="240" w:lineRule="auto"/>
        <w:jc w:val="center"/>
        <w:rPr>
          <w:rFonts w:ascii="Geomanist" w:eastAsia="Times New Roman" w:hAnsi="Geomanist" w:cs="Open Sans"/>
          <w:b/>
          <w:lang w:eastAsia="es-MX"/>
        </w:rPr>
      </w:pPr>
    </w:p>
    <w:p w14:paraId="25596F48" w14:textId="37BC6210" w:rsidR="007E711B" w:rsidRPr="007E711B" w:rsidRDefault="007E711B" w:rsidP="00AD1619">
      <w:pPr>
        <w:spacing w:after="0" w:line="240" w:lineRule="auto"/>
        <w:jc w:val="center"/>
        <w:rPr>
          <w:rFonts w:ascii="Montserrat" w:hAnsi="Montserrat" w:cs="Arial"/>
          <w:b/>
          <w:sz w:val="24"/>
        </w:rPr>
      </w:pPr>
      <w:r w:rsidRPr="007E711B">
        <w:rPr>
          <w:rFonts w:ascii="Geomanist" w:hAnsi="Geomanist"/>
          <w:b/>
        </w:rPr>
        <w:t>PROGRAMA DE CAMBIOS DE FILTROS Y MEMBRANAS</w:t>
      </w:r>
    </w:p>
    <w:p w14:paraId="730EE8E8" w14:textId="77777777" w:rsidR="007E711B" w:rsidRDefault="007E711B" w:rsidP="00AD1619">
      <w:pPr>
        <w:spacing w:after="0" w:line="240" w:lineRule="auto"/>
        <w:jc w:val="center"/>
        <w:rPr>
          <w:rFonts w:ascii="Montserrat" w:hAnsi="Montserrat" w:cs="Arial"/>
          <w:b/>
          <w:sz w:val="24"/>
        </w:rPr>
      </w:pPr>
    </w:p>
    <w:p w14:paraId="5105B77A" w14:textId="77777777" w:rsidR="007E711B" w:rsidRPr="007E711B" w:rsidRDefault="007E711B" w:rsidP="007E711B">
      <w:pPr>
        <w:tabs>
          <w:tab w:val="center" w:pos="4844"/>
          <w:tab w:val="left" w:pos="7339"/>
        </w:tabs>
        <w:spacing w:after="0" w:line="360" w:lineRule="auto"/>
        <w:rPr>
          <w:rFonts w:ascii="Geomanist" w:eastAsiaTheme="minorEastAsia" w:hAnsi="Geomanist" w:cs="Arial"/>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7E711B" w:rsidRPr="007E711B" w14:paraId="730BBF4E" w14:textId="77777777" w:rsidTr="006624B6">
        <w:trPr>
          <w:jc w:val="center"/>
        </w:trPr>
        <w:tc>
          <w:tcPr>
            <w:tcW w:w="8978" w:type="dxa"/>
            <w:shd w:val="clear" w:color="auto" w:fill="auto"/>
            <w:vAlign w:val="bottom"/>
          </w:tcPr>
          <w:p w14:paraId="635C9D4F" w14:textId="77777777" w:rsidR="007E711B" w:rsidRPr="007E711B" w:rsidRDefault="007E711B" w:rsidP="007E711B">
            <w:pPr>
              <w:spacing w:after="0" w:line="360" w:lineRule="auto"/>
              <w:jc w:val="center"/>
              <w:rPr>
                <w:rFonts w:ascii="Geomanist" w:eastAsiaTheme="minorEastAsia" w:hAnsi="Geomanist" w:cs="Arial"/>
                <w:sz w:val="20"/>
                <w:szCs w:val="20"/>
                <w:lang w:val="es-ES_tradnl"/>
              </w:rPr>
            </w:pPr>
            <w:r w:rsidRPr="007E711B">
              <w:rPr>
                <w:rFonts w:ascii="Geomanist" w:eastAsiaTheme="minorEastAsia" w:hAnsi="Geomanist" w:cs="Arial"/>
                <w:sz w:val="20"/>
                <w:szCs w:val="20"/>
                <w:lang w:val="es-ES_tradnl"/>
              </w:rPr>
              <w:t>MEMBRETE DE LA EMPRESA</w:t>
            </w:r>
          </w:p>
        </w:tc>
      </w:tr>
    </w:tbl>
    <w:p w14:paraId="24B70AD9" w14:textId="77777777" w:rsidR="007E711B" w:rsidRPr="007E711B" w:rsidRDefault="007E711B" w:rsidP="007E711B">
      <w:pPr>
        <w:spacing w:after="0" w:line="360" w:lineRule="auto"/>
        <w:jc w:val="both"/>
        <w:rPr>
          <w:rFonts w:ascii="Geomanist" w:eastAsiaTheme="minorEastAsia" w:hAnsi="Geomanist" w:cs="Arial"/>
          <w:sz w:val="20"/>
          <w:szCs w:val="20"/>
          <w:lang w:val="es-ES_tradnl"/>
        </w:rPr>
      </w:pPr>
    </w:p>
    <w:p w14:paraId="1D27F5E2" w14:textId="77777777" w:rsidR="007E711B" w:rsidRPr="007E711B" w:rsidRDefault="007E711B" w:rsidP="007E711B">
      <w:pPr>
        <w:spacing w:after="0" w:line="360" w:lineRule="auto"/>
        <w:ind w:left="426"/>
        <w:jc w:val="both"/>
        <w:rPr>
          <w:rFonts w:ascii="Geomanist" w:eastAsiaTheme="minorEastAsia" w:hAnsi="Geomanist"/>
          <w:color w:val="000000" w:themeColor="text1"/>
          <w:sz w:val="20"/>
          <w:szCs w:val="20"/>
          <w:lang w:val="es-ES_tradnl"/>
        </w:rPr>
      </w:pPr>
      <w:r w:rsidRPr="007E711B">
        <w:rPr>
          <w:rFonts w:ascii="Geomanist" w:eastAsiaTheme="minorEastAsia" w:hAnsi="Geomanist"/>
          <w:sz w:val="20"/>
          <w:szCs w:val="20"/>
          <w:lang w:val="es-ES_tradnl"/>
        </w:rPr>
        <w:t xml:space="preserve">Adjudicación Directa número: _______________ inherente al </w:t>
      </w:r>
      <w:r w:rsidRPr="007E711B">
        <w:rPr>
          <w:rFonts w:ascii="Geomanist" w:eastAsiaTheme="minorEastAsia" w:hAnsi="Geomanist"/>
          <w:b/>
          <w:bCs/>
          <w:sz w:val="20"/>
          <w:szCs w:val="20"/>
          <w:lang w:val="es-ES_tradnl"/>
        </w:rPr>
        <w:t>SUMINISTRO</w:t>
      </w:r>
      <w:r w:rsidRPr="007E711B">
        <w:rPr>
          <w:rFonts w:ascii="Geomanist" w:eastAsiaTheme="minorEastAsia" w:hAnsi="Geomanist"/>
          <w:b/>
          <w:color w:val="000000" w:themeColor="text1"/>
          <w:sz w:val="20"/>
          <w:szCs w:val="20"/>
          <w:lang w:val="es-ES_tradnl"/>
        </w:rPr>
        <w:t xml:space="preserve"> DE AGUA PARA CONSUMO HUMANO EN PRESENTACIONES DE GARRAFÓN DE 19 A 20 LITROS Y AGUA EMBOTELLADA DE 250 ML CON 20 PIEZAS EJERCICIO 2024 </w:t>
      </w:r>
      <w:r w:rsidRPr="007E711B">
        <w:rPr>
          <w:rFonts w:ascii="Geomanist" w:eastAsiaTheme="minorEastAsia" w:hAnsi="Geomanist"/>
          <w:color w:val="000000" w:themeColor="text1"/>
          <w:sz w:val="20"/>
          <w:szCs w:val="20"/>
          <w:lang w:val="es-ES_tradnl"/>
        </w:rPr>
        <w:t>para Unidades Médicas y No Médicas del Instituto Mexicano del Seguro Social.</w:t>
      </w:r>
    </w:p>
    <w:p w14:paraId="2110AAC8" w14:textId="77777777" w:rsidR="007E711B" w:rsidRPr="007E711B" w:rsidRDefault="007E711B" w:rsidP="007E711B">
      <w:pPr>
        <w:spacing w:after="0" w:line="360" w:lineRule="auto"/>
        <w:ind w:left="426"/>
        <w:jc w:val="both"/>
        <w:rPr>
          <w:rFonts w:ascii="Geomanist" w:eastAsiaTheme="minorEastAsia" w:hAnsi="Geomanist"/>
          <w:color w:val="000000" w:themeColor="text1"/>
          <w:sz w:val="20"/>
          <w:szCs w:val="20"/>
          <w:lang w:val="es-ES_tradnl"/>
        </w:rPr>
      </w:pPr>
    </w:p>
    <w:p w14:paraId="17747FAB" w14:textId="77777777" w:rsidR="007E711B" w:rsidRPr="007E711B" w:rsidRDefault="007E711B" w:rsidP="007E711B">
      <w:pPr>
        <w:spacing w:after="0" w:line="240" w:lineRule="auto"/>
        <w:ind w:left="426"/>
        <w:jc w:val="both"/>
        <w:rPr>
          <w:rFonts w:ascii="Geomanist" w:eastAsiaTheme="minorEastAsia" w:hAnsi="Geomanist"/>
          <w:color w:val="000000" w:themeColor="text1"/>
          <w:sz w:val="20"/>
          <w:szCs w:val="20"/>
          <w:lang w:val="es-ES_tradnl"/>
        </w:rPr>
      </w:pPr>
      <w:r w:rsidRPr="007E711B">
        <w:rPr>
          <w:rFonts w:ascii="Geomanist" w:eastAsiaTheme="minorEastAsia" w:hAnsi="Geomanist" w:cs="Arial"/>
          <w:sz w:val="20"/>
          <w:szCs w:val="20"/>
          <w:lang w:val="es-ES_tradnl"/>
        </w:rPr>
        <w:t>C.________________ Representante legal de la empresa_______________________ manifiesto</w:t>
      </w:r>
      <w:r w:rsidRPr="007E711B">
        <w:rPr>
          <w:rFonts w:ascii="Geomanist" w:eastAsia="Times New Roman" w:hAnsi="Geomanist" w:cs="Open Sans"/>
          <w:b/>
          <w:bCs/>
          <w:color w:val="808080" w:themeColor="background1" w:themeShade="80"/>
          <w:sz w:val="20"/>
          <w:szCs w:val="20"/>
          <w:lang w:eastAsia="es-MX"/>
        </w:rPr>
        <w:t xml:space="preserve"> </w:t>
      </w:r>
      <w:r w:rsidRPr="007E711B">
        <w:rPr>
          <w:rFonts w:ascii="Geomanist" w:eastAsiaTheme="minorEastAsia" w:hAnsi="Geomanist"/>
          <w:color w:val="000000" w:themeColor="text1"/>
          <w:sz w:val="20"/>
          <w:szCs w:val="20"/>
          <w:lang w:val="es-ES_tradnl"/>
        </w:rPr>
        <w:t xml:space="preserve">bajo protesta de decir verdad que </w:t>
      </w:r>
      <w:proofErr w:type="gramStart"/>
      <w:r w:rsidRPr="007E711B">
        <w:rPr>
          <w:rFonts w:ascii="Geomanist" w:eastAsiaTheme="minorEastAsia" w:hAnsi="Geomanist"/>
          <w:color w:val="000000" w:themeColor="text1"/>
          <w:sz w:val="20"/>
          <w:szCs w:val="20"/>
          <w:lang w:val="es-ES_tradnl"/>
        </w:rPr>
        <w:t>mi</w:t>
      </w:r>
      <w:proofErr w:type="gramEnd"/>
      <w:r w:rsidRPr="007E711B">
        <w:rPr>
          <w:rFonts w:ascii="Geomanist" w:eastAsiaTheme="minorEastAsia" w:hAnsi="Geomanist"/>
          <w:color w:val="000000" w:themeColor="text1"/>
          <w:sz w:val="20"/>
          <w:szCs w:val="20"/>
          <w:lang w:val="es-ES_tradnl"/>
        </w:rPr>
        <w:t xml:space="preserve"> representada cuenta con programa de cambio de filtros y membranas que se describen:</w:t>
      </w:r>
    </w:p>
    <w:p w14:paraId="6B5281C2" w14:textId="77777777" w:rsidR="007E711B" w:rsidRPr="007E711B" w:rsidRDefault="007E711B" w:rsidP="007E711B">
      <w:pPr>
        <w:spacing w:after="0" w:line="240" w:lineRule="auto"/>
        <w:jc w:val="both"/>
        <w:rPr>
          <w:rFonts w:ascii="Geomanist" w:eastAsiaTheme="minorEastAsia" w:hAnsi="Geomanist"/>
          <w:color w:val="0000FF"/>
          <w:lang w:val="es-ES_tradnl"/>
        </w:rPr>
      </w:pPr>
    </w:p>
    <w:p w14:paraId="5748E9FC" w14:textId="77777777" w:rsidR="007E711B" w:rsidRPr="007E711B" w:rsidRDefault="007E711B" w:rsidP="007E711B">
      <w:pPr>
        <w:spacing w:after="0" w:line="240" w:lineRule="auto"/>
        <w:ind w:left="851"/>
        <w:jc w:val="both"/>
        <w:rPr>
          <w:rFonts w:ascii="Geomanist" w:eastAsiaTheme="minorEastAsia" w:hAnsi="Geomanist"/>
          <w:color w:val="0000FF"/>
          <w:lang w:val="es-ES_tradnl"/>
        </w:rPr>
      </w:pPr>
    </w:p>
    <w:tbl>
      <w:tblPr>
        <w:tblW w:w="3882" w:type="pct"/>
        <w:jc w:val="center"/>
        <w:tblInd w:w="2475" w:type="dxa"/>
        <w:tblCellMar>
          <w:left w:w="70" w:type="dxa"/>
          <w:right w:w="70" w:type="dxa"/>
        </w:tblCellMar>
        <w:tblLook w:val="04A0" w:firstRow="1" w:lastRow="0" w:firstColumn="1" w:lastColumn="0" w:noHBand="0" w:noVBand="1"/>
      </w:tblPr>
      <w:tblGrid>
        <w:gridCol w:w="2272"/>
        <w:gridCol w:w="3076"/>
        <w:gridCol w:w="2503"/>
      </w:tblGrid>
      <w:tr w:rsidR="007E711B" w:rsidRPr="007E711B" w14:paraId="639B5DE9" w14:textId="77777777" w:rsidTr="007E711B">
        <w:trPr>
          <w:trHeight w:val="450"/>
          <w:jc w:val="center"/>
        </w:trPr>
        <w:tc>
          <w:tcPr>
            <w:tcW w:w="14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541CA" w14:textId="77777777" w:rsidR="007E711B" w:rsidRPr="007E711B" w:rsidRDefault="007E711B" w:rsidP="007E711B">
            <w:pPr>
              <w:spacing w:after="0" w:line="240" w:lineRule="auto"/>
              <w:jc w:val="center"/>
              <w:rPr>
                <w:rFonts w:ascii="Geomanist" w:eastAsia="Times New Roman" w:hAnsi="Geomanist" w:cs="Arial"/>
                <w:b/>
                <w:bCs/>
                <w:color w:val="0000FF"/>
                <w:sz w:val="18"/>
                <w:szCs w:val="18"/>
                <w:lang w:val="es-ES_tradnl" w:eastAsia="es-MX"/>
              </w:rPr>
            </w:pPr>
            <w:r w:rsidRPr="007E711B">
              <w:rPr>
                <w:rFonts w:ascii="Geomanist" w:eastAsia="Times New Roman" w:hAnsi="Geomanist" w:cs="Arial"/>
                <w:b/>
                <w:bCs/>
                <w:color w:val="0000FF"/>
                <w:sz w:val="18"/>
                <w:szCs w:val="18"/>
                <w:lang w:val="es-ES_tradnl" w:eastAsia="es-MX"/>
              </w:rPr>
              <w:t>TIPO DE FILTRO Y/O MEMBRANAS</w:t>
            </w:r>
          </w:p>
        </w:tc>
        <w:tc>
          <w:tcPr>
            <w:tcW w:w="1959" w:type="pct"/>
            <w:tcBorders>
              <w:top w:val="single" w:sz="4" w:space="0" w:color="auto"/>
              <w:left w:val="nil"/>
              <w:bottom w:val="single" w:sz="4" w:space="0" w:color="auto"/>
              <w:right w:val="single" w:sz="4" w:space="0" w:color="auto"/>
            </w:tcBorders>
            <w:shd w:val="clear" w:color="auto" w:fill="auto"/>
            <w:vAlign w:val="center"/>
            <w:hideMark/>
          </w:tcPr>
          <w:p w14:paraId="32F9A2AC" w14:textId="77777777" w:rsidR="007E711B" w:rsidRPr="007E711B" w:rsidRDefault="007E711B" w:rsidP="007E711B">
            <w:pPr>
              <w:spacing w:after="0" w:line="240" w:lineRule="auto"/>
              <w:jc w:val="center"/>
              <w:rPr>
                <w:rFonts w:ascii="Geomanist" w:eastAsia="Times New Roman" w:hAnsi="Geomanist" w:cs="Arial"/>
                <w:b/>
                <w:bCs/>
                <w:color w:val="0000FF"/>
                <w:sz w:val="18"/>
                <w:szCs w:val="18"/>
                <w:lang w:val="es-ES_tradnl" w:eastAsia="es-MX"/>
              </w:rPr>
            </w:pPr>
            <w:r w:rsidRPr="007E711B">
              <w:rPr>
                <w:rFonts w:ascii="Geomanist" w:eastAsia="Times New Roman" w:hAnsi="Geomanist" w:cs="Arial"/>
                <w:b/>
                <w:bCs/>
                <w:color w:val="0000FF"/>
                <w:sz w:val="18"/>
                <w:szCs w:val="18"/>
                <w:lang w:val="es-ES_tradnl" w:eastAsia="es-MX"/>
              </w:rPr>
              <w:t>DIAMETRO</w:t>
            </w:r>
          </w:p>
        </w:tc>
        <w:tc>
          <w:tcPr>
            <w:tcW w:w="1594" w:type="pct"/>
            <w:tcBorders>
              <w:top w:val="single" w:sz="4" w:space="0" w:color="auto"/>
              <w:left w:val="nil"/>
              <w:bottom w:val="single" w:sz="4" w:space="0" w:color="auto"/>
              <w:right w:val="single" w:sz="4" w:space="0" w:color="auto"/>
            </w:tcBorders>
            <w:shd w:val="clear" w:color="auto" w:fill="auto"/>
            <w:vAlign w:val="center"/>
            <w:hideMark/>
          </w:tcPr>
          <w:p w14:paraId="2DE2747B" w14:textId="77777777" w:rsidR="007E711B" w:rsidRPr="007E711B" w:rsidRDefault="007E711B" w:rsidP="007E711B">
            <w:pPr>
              <w:spacing w:after="0" w:line="240" w:lineRule="auto"/>
              <w:jc w:val="center"/>
              <w:rPr>
                <w:rFonts w:ascii="Geomanist" w:eastAsia="Times New Roman" w:hAnsi="Geomanist" w:cs="Arial"/>
                <w:b/>
                <w:bCs/>
                <w:color w:val="0000FF"/>
                <w:sz w:val="18"/>
                <w:szCs w:val="18"/>
                <w:lang w:val="es-ES_tradnl" w:eastAsia="es-MX"/>
              </w:rPr>
            </w:pPr>
            <w:r w:rsidRPr="007E711B">
              <w:rPr>
                <w:rFonts w:ascii="Geomanist" w:eastAsia="Times New Roman" w:hAnsi="Geomanist" w:cs="Arial"/>
                <w:b/>
                <w:bCs/>
                <w:color w:val="0000FF"/>
                <w:sz w:val="18"/>
                <w:szCs w:val="18"/>
                <w:lang w:val="es-ES_tradnl" w:eastAsia="es-MX"/>
              </w:rPr>
              <w:t>PERIODO DE CAMBIO</w:t>
            </w:r>
          </w:p>
        </w:tc>
      </w:tr>
      <w:tr w:rsidR="007E711B" w:rsidRPr="007E711B" w14:paraId="521DC524" w14:textId="77777777" w:rsidTr="007E711B">
        <w:trPr>
          <w:trHeight w:val="300"/>
          <w:jc w:val="center"/>
        </w:trPr>
        <w:tc>
          <w:tcPr>
            <w:tcW w:w="1447" w:type="pct"/>
            <w:tcBorders>
              <w:top w:val="nil"/>
              <w:left w:val="single" w:sz="4" w:space="0" w:color="auto"/>
              <w:bottom w:val="single" w:sz="4" w:space="0" w:color="auto"/>
              <w:right w:val="single" w:sz="4" w:space="0" w:color="auto"/>
            </w:tcBorders>
            <w:shd w:val="clear" w:color="auto" w:fill="auto"/>
            <w:vAlign w:val="center"/>
            <w:hideMark/>
          </w:tcPr>
          <w:p w14:paraId="5A6E9B92"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959" w:type="pct"/>
            <w:tcBorders>
              <w:top w:val="nil"/>
              <w:left w:val="nil"/>
              <w:bottom w:val="single" w:sz="4" w:space="0" w:color="auto"/>
              <w:right w:val="single" w:sz="4" w:space="0" w:color="auto"/>
            </w:tcBorders>
            <w:shd w:val="clear" w:color="auto" w:fill="auto"/>
            <w:vAlign w:val="center"/>
            <w:hideMark/>
          </w:tcPr>
          <w:p w14:paraId="60530767"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594" w:type="pct"/>
            <w:tcBorders>
              <w:top w:val="nil"/>
              <w:left w:val="nil"/>
              <w:bottom w:val="single" w:sz="4" w:space="0" w:color="auto"/>
              <w:right w:val="single" w:sz="4" w:space="0" w:color="auto"/>
            </w:tcBorders>
            <w:shd w:val="clear" w:color="auto" w:fill="auto"/>
            <w:vAlign w:val="center"/>
            <w:hideMark/>
          </w:tcPr>
          <w:p w14:paraId="6C4FF2AD"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r>
      <w:tr w:rsidR="007E711B" w:rsidRPr="007E711B" w14:paraId="1C2E0A20" w14:textId="77777777" w:rsidTr="007E711B">
        <w:trPr>
          <w:trHeight w:val="300"/>
          <w:jc w:val="center"/>
        </w:trPr>
        <w:tc>
          <w:tcPr>
            <w:tcW w:w="1447" w:type="pct"/>
            <w:tcBorders>
              <w:top w:val="nil"/>
              <w:left w:val="single" w:sz="4" w:space="0" w:color="auto"/>
              <w:bottom w:val="single" w:sz="4" w:space="0" w:color="auto"/>
              <w:right w:val="single" w:sz="4" w:space="0" w:color="auto"/>
            </w:tcBorders>
            <w:shd w:val="clear" w:color="auto" w:fill="auto"/>
            <w:vAlign w:val="center"/>
            <w:hideMark/>
          </w:tcPr>
          <w:p w14:paraId="5B20DE4D"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959" w:type="pct"/>
            <w:tcBorders>
              <w:top w:val="nil"/>
              <w:left w:val="nil"/>
              <w:bottom w:val="single" w:sz="4" w:space="0" w:color="auto"/>
              <w:right w:val="single" w:sz="4" w:space="0" w:color="auto"/>
            </w:tcBorders>
            <w:shd w:val="clear" w:color="auto" w:fill="auto"/>
            <w:vAlign w:val="center"/>
            <w:hideMark/>
          </w:tcPr>
          <w:p w14:paraId="16FD2337"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594" w:type="pct"/>
            <w:tcBorders>
              <w:top w:val="nil"/>
              <w:left w:val="nil"/>
              <w:bottom w:val="single" w:sz="4" w:space="0" w:color="auto"/>
              <w:right w:val="single" w:sz="4" w:space="0" w:color="auto"/>
            </w:tcBorders>
            <w:shd w:val="clear" w:color="auto" w:fill="auto"/>
            <w:vAlign w:val="center"/>
            <w:hideMark/>
          </w:tcPr>
          <w:p w14:paraId="083CB666"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r>
      <w:tr w:rsidR="007E711B" w:rsidRPr="007E711B" w14:paraId="580C71EB" w14:textId="77777777" w:rsidTr="007E711B">
        <w:trPr>
          <w:trHeight w:val="300"/>
          <w:jc w:val="center"/>
        </w:trPr>
        <w:tc>
          <w:tcPr>
            <w:tcW w:w="1447" w:type="pct"/>
            <w:tcBorders>
              <w:top w:val="nil"/>
              <w:left w:val="single" w:sz="4" w:space="0" w:color="auto"/>
              <w:bottom w:val="single" w:sz="4" w:space="0" w:color="auto"/>
              <w:right w:val="single" w:sz="4" w:space="0" w:color="auto"/>
            </w:tcBorders>
            <w:shd w:val="clear" w:color="auto" w:fill="auto"/>
            <w:vAlign w:val="center"/>
            <w:hideMark/>
          </w:tcPr>
          <w:p w14:paraId="2D472167"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959" w:type="pct"/>
            <w:tcBorders>
              <w:top w:val="nil"/>
              <w:left w:val="nil"/>
              <w:bottom w:val="single" w:sz="4" w:space="0" w:color="auto"/>
              <w:right w:val="single" w:sz="4" w:space="0" w:color="auto"/>
            </w:tcBorders>
            <w:shd w:val="clear" w:color="auto" w:fill="auto"/>
            <w:vAlign w:val="center"/>
            <w:hideMark/>
          </w:tcPr>
          <w:p w14:paraId="1CD9339A"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c>
          <w:tcPr>
            <w:tcW w:w="1594" w:type="pct"/>
            <w:tcBorders>
              <w:top w:val="nil"/>
              <w:left w:val="nil"/>
              <w:bottom w:val="single" w:sz="4" w:space="0" w:color="auto"/>
              <w:right w:val="single" w:sz="4" w:space="0" w:color="auto"/>
            </w:tcBorders>
            <w:shd w:val="clear" w:color="auto" w:fill="auto"/>
            <w:vAlign w:val="center"/>
            <w:hideMark/>
          </w:tcPr>
          <w:p w14:paraId="539D63DA" w14:textId="77777777" w:rsidR="007E711B" w:rsidRPr="007E711B" w:rsidRDefault="007E711B" w:rsidP="007E711B">
            <w:pPr>
              <w:spacing w:after="0" w:line="240" w:lineRule="auto"/>
              <w:jc w:val="both"/>
              <w:rPr>
                <w:rFonts w:ascii="Geomanist" w:eastAsia="Times New Roman" w:hAnsi="Geomanist" w:cs="Arial"/>
                <w:color w:val="0000FF"/>
                <w:sz w:val="18"/>
                <w:szCs w:val="18"/>
                <w:lang w:val="es-ES_tradnl" w:eastAsia="es-MX"/>
              </w:rPr>
            </w:pPr>
            <w:r w:rsidRPr="007E711B">
              <w:rPr>
                <w:rFonts w:ascii="Calibri" w:eastAsia="Times New Roman" w:hAnsi="Calibri" w:cs="Calibri"/>
                <w:color w:val="0000FF"/>
                <w:sz w:val="18"/>
                <w:szCs w:val="18"/>
                <w:lang w:val="es-ES_tradnl" w:eastAsia="es-MX"/>
              </w:rPr>
              <w:t> </w:t>
            </w:r>
          </w:p>
        </w:tc>
      </w:tr>
    </w:tbl>
    <w:p w14:paraId="707B2866" w14:textId="77777777" w:rsidR="007E711B" w:rsidRPr="007E711B" w:rsidRDefault="007E711B" w:rsidP="007E711B">
      <w:pPr>
        <w:spacing w:after="0" w:line="360" w:lineRule="auto"/>
        <w:jc w:val="both"/>
        <w:rPr>
          <w:rFonts w:ascii="Geomanist" w:eastAsia="Times New Roman" w:hAnsi="Geomanist" w:cs="Open Sans"/>
          <w:b/>
          <w:bCs/>
          <w:color w:val="808080" w:themeColor="background1" w:themeShade="80"/>
          <w:sz w:val="20"/>
          <w:szCs w:val="20"/>
          <w:lang w:eastAsia="es-MX"/>
        </w:rPr>
      </w:pPr>
    </w:p>
    <w:p w14:paraId="3FC9BDB3" w14:textId="77777777" w:rsidR="007E711B" w:rsidRPr="007E711B" w:rsidRDefault="007E711B" w:rsidP="007E711B">
      <w:pPr>
        <w:spacing w:after="0" w:line="360" w:lineRule="auto"/>
        <w:jc w:val="both"/>
        <w:rPr>
          <w:rFonts w:ascii="Geomanist" w:eastAsia="Times New Roman" w:hAnsi="Geomanist" w:cs="Open Sans"/>
          <w:b/>
          <w:bCs/>
          <w:color w:val="808080" w:themeColor="background1" w:themeShade="80"/>
          <w:sz w:val="20"/>
          <w:szCs w:val="20"/>
          <w:lang w:eastAsia="es-MX"/>
        </w:rPr>
      </w:pPr>
    </w:p>
    <w:p w14:paraId="397F648E" w14:textId="77777777" w:rsidR="007E711B" w:rsidRPr="007E711B" w:rsidRDefault="007E711B" w:rsidP="007E711B">
      <w:pPr>
        <w:spacing w:after="0" w:line="360" w:lineRule="auto"/>
        <w:jc w:val="both"/>
        <w:rPr>
          <w:rFonts w:ascii="Geomanist" w:eastAsia="Times New Roman" w:hAnsi="Geomanist" w:cs="Open Sans"/>
          <w:b/>
          <w:bCs/>
          <w:color w:val="808080" w:themeColor="background1" w:themeShade="80"/>
          <w:sz w:val="20"/>
          <w:szCs w:val="20"/>
          <w:lang w:eastAsia="es-MX"/>
        </w:rPr>
      </w:pPr>
    </w:p>
    <w:p w14:paraId="67415DF8" w14:textId="77777777" w:rsidR="007E711B" w:rsidRPr="007E711B" w:rsidRDefault="007E711B" w:rsidP="007E711B">
      <w:pPr>
        <w:spacing w:after="0" w:line="360" w:lineRule="auto"/>
        <w:jc w:val="both"/>
        <w:rPr>
          <w:rFonts w:ascii="Geomanist" w:eastAsia="Times New Roman" w:hAnsi="Geomanist" w:cs="Open Sans"/>
          <w:b/>
          <w:bCs/>
          <w:color w:val="808080" w:themeColor="background1" w:themeShade="80"/>
          <w:sz w:val="20"/>
          <w:szCs w:val="20"/>
          <w:lang w:eastAsia="es-MX"/>
        </w:rPr>
      </w:pPr>
    </w:p>
    <w:p w14:paraId="51BEF0BF" w14:textId="77777777" w:rsidR="007E711B" w:rsidRPr="007E711B" w:rsidRDefault="007E711B" w:rsidP="007E711B">
      <w:pPr>
        <w:spacing w:after="0" w:line="360" w:lineRule="auto"/>
        <w:jc w:val="center"/>
        <w:rPr>
          <w:rFonts w:ascii="Geomanist" w:eastAsiaTheme="minorEastAsia" w:hAnsi="Geomanist" w:cs="Arial"/>
          <w:b/>
          <w:sz w:val="20"/>
          <w:szCs w:val="20"/>
          <w:u w:val="single"/>
          <w:lang w:val="es-ES_tradnl"/>
        </w:rPr>
      </w:pPr>
      <w:r w:rsidRPr="007E711B">
        <w:rPr>
          <w:rFonts w:ascii="Geomanist" w:eastAsiaTheme="minorEastAsia" w:hAnsi="Geomanist" w:cs="Arial"/>
          <w:b/>
          <w:sz w:val="20"/>
          <w:szCs w:val="20"/>
          <w:u w:val="single"/>
          <w:lang w:val="es-ES_tradnl"/>
        </w:rPr>
        <w:t>Nombre y Firma del Representante legal.</w:t>
      </w:r>
    </w:p>
    <w:p w14:paraId="2526C0AE" w14:textId="77777777" w:rsidR="007E711B" w:rsidRPr="007E711B" w:rsidRDefault="007E711B" w:rsidP="007E711B">
      <w:pPr>
        <w:rPr>
          <w:rFonts w:ascii="Geomanist" w:eastAsia="Times New Roman" w:hAnsi="Geomanist" w:cs="Open Sans"/>
          <w:b/>
          <w:bCs/>
          <w:color w:val="808080" w:themeColor="background1" w:themeShade="80"/>
          <w:sz w:val="20"/>
          <w:szCs w:val="20"/>
          <w:lang w:eastAsia="es-MX"/>
        </w:rPr>
      </w:pPr>
      <w:r w:rsidRPr="007E711B">
        <w:rPr>
          <w:rFonts w:ascii="Geomanist" w:eastAsia="Times New Roman" w:hAnsi="Geomanist" w:cs="Open Sans"/>
          <w:b/>
          <w:bCs/>
          <w:color w:val="808080" w:themeColor="background1" w:themeShade="80"/>
          <w:sz w:val="20"/>
          <w:szCs w:val="20"/>
          <w:lang w:eastAsia="es-MX"/>
        </w:rPr>
        <w:br w:type="page"/>
      </w:r>
    </w:p>
    <w:p w14:paraId="41F35FBE" w14:textId="77777777" w:rsidR="00B227DA" w:rsidRDefault="007E711B" w:rsidP="007E711B">
      <w:pPr>
        <w:spacing w:after="0" w:line="360" w:lineRule="auto"/>
        <w:ind w:left="851"/>
        <w:jc w:val="center"/>
        <w:rPr>
          <w:rFonts w:ascii="Geomanist" w:eastAsia="Times New Roman" w:hAnsi="Geomanist" w:cs="Open Sans"/>
          <w:b/>
          <w:lang w:eastAsia="es-MX"/>
        </w:rPr>
      </w:pPr>
      <w:r w:rsidRPr="007E711B">
        <w:rPr>
          <w:rFonts w:ascii="Geomanist" w:eastAsia="Times New Roman" w:hAnsi="Geomanist" w:cs="Open Sans"/>
          <w:b/>
          <w:lang w:eastAsia="es-MX"/>
        </w:rPr>
        <w:lastRenderedPageBreak/>
        <w:t xml:space="preserve">ANEXO </w:t>
      </w:r>
      <w:r w:rsidR="00B227DA">
        <w:rPr>
          <w:rFonts w:ascii="Geomanist" w:eastAsia="Times New Roman" w:hAnsi="Geomanist" w:cs="Open Sans"/>
          <w:b/>
          <w:lang w:eastAsia="es-MX"/>
        </w:rPr>
        <w:t>7</w:t>
      </w:r>
    </w:p>
    <w:p w14:paraId="7F3FE932" w14:textId="30ACD69D" w:rsidR="007E711B" w:rsidRPr="007E711B" w:rsidRDefault="007E711B" w:rsidP="007E711B">
      <w:pPr>
        <w:spacing w:after="0" w:line="360" w:lineRule="auto"/>
        <w:ind w:left="851"/>
        <w:jc w:val="center"/>
        <w:rPr>
          <w:rFonts w:ascii="Geomanist" w:eastAsia="Times New Roman" w:hAnsi="Geomanist" w:cs="Open Sans"/>
          <w:b/>
          <w:lang w:eastAsia="es-MX"/>
        </w:rPr>
      </w:pPr>
      <w:r w:rsidRPr="007E711B">
        <w:rPr>
          <w:rFonts w:ascii="Geomanist" w:eastAsia="Times New Roman" w:hAnsi="Geomanist" w:cs="Open Sans"/>
          <w:b/>
          <w:lang w:eastAsia="es-MX"/>
        </w:rPr>
        <w:t>RELACIÓN DE PLANTILLA VEHICULAR PROPUESTO PARA LA PRESTACION DEL SERVICIO</w:t>
      </w:r>
    </w:p>
    <w:p w14:paraId="13930EC1" w14:textId="77777777" w:rsidR="00B227DA" w:rsidRDefault="00B227DA" w:rsidP="00B227DA">
      <w:pPr>
        <w:tabs>
          <w:tab w:val="center" w:pos="4844"/>
          <w:tab w:val="left" w:pos="7339"/>
        </w:tabs>
        <w:spacing w:after="0" w:line="360" w:lineRule="auto"/>
        <w:ind w:left="851"/>
        <w:rPr>
          <w:rFonts w:ascii="Geomanist" w:eastAsiaTheme="minorEastAsia" w:hAnsi="Geomanist" w:cs="Arial"/>
          <w:b/>
          <w:sz w:val="20"/>
          <w:szCs w:val="20"/>
          <w:lang w:val="es-ES_tradnl"/>
        </w:rPr>
      </w:pPr>
    </w:p>
    <w:p w14:paraId="7DC8BAEF" w14:textId="77777777" w:rsidR="00B227DA" w:rsidRPr="00B227DA" w:rsidRDefault="00B227DA" w:rsidP="00B227DA">
      <w:pPr>
        <w:tabs>
          <w:tab w:val="center" w:pos="4844"/>
          <w:tab w:val="left" w:pos="7339"/>
        </w:tabs>
        <w:spacing w:after="0" w:line="360" w:lineRule="auto"/>
        <w:ind w:left="851"/>
        <w:rPr>
          <w:rFonts w:ascii="Geomanist" w:eastAsiaTheme="minorEastAsia" w:hAnsi="Geomanist" w:cs="Arial"/>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B227DA" w:rsidRPr="00B227DA" w14:paraId="08D63176" w14:textId="77777777" w:rsidTr="006624B6">
        <w:trPr>
          <w:jc w:val="center"/>
        </w:trPr>
        <w:tc>
          <w:tcPr>
            <w:tcW w:w="8978" w:type="dxa"/>
            <w:shd w:val="clear" w:color="auto" w:fill="auto"/>
            <w:vAlign w:val="bottom"/>
          </w:tcPr>
          <w:p w14:paraId="0BA9B6CB" w14:textId="77777777" w:rsidR="00B227DA" w:rsidRPr="00B227DA" w:rsidRDefault="00B227DA" w:rsidP="00B227DA">
            <w:pPr>
              <w:spacing w:after="0" w:line="360" w:lineRule="auto"/>
              <w:ind w:left="851"/>
              <w:jc w:val="center"/>
              <w:rPr>
                <w:rFonts w:ascii="Geomanist" w:eastAsiaTheme="minorEastAsia" w:hAnsi="Geomanist" w:cs="Arial"/>
                <w:sz w:val="20"/>
                <w:szCs w:val="20"/>
                <w:lang w:val="es-ES_tradnl"/>
              </w:rPr>
            </w:pPr>
            <w:r w:rsidRPr="00B227DA">
              <w:rPr>
                <w:rFonts w:ascii="Geomanist" w:eastAsiaTheme="minorEastAsia" w:hAnsi="Geomanist" w:cs="Arial"/>
                <w:sz w:val="20"/>
                <w:szCs w:val="20"/>
                <w:lang w:val="es-ES_tradnl"/>
              </w:rPr>
              <w:t>MEMBRETE DE LA EMPRESA</w:t>
            </w:r>
          </w:p>
        </w:tc>
      </w:tr>
    </w:tbl>
    <w:p w14:paraId="1C3439AF" w14:textId="77777777" w:rsidR="00B227DA" w:rsidRPr="00B227DA" w:rsidRDefault="00B227DA" w:rsidP="00B227DA">
      <w:pPr>
        <w:spacing w:after="0" w:line="360" w:lineRule="auto"/>
        <w:ind w:left="851"/>
        <w:jc w:val="both"/>
        <w:rPr>
          <w:rFonts w:ascii="Geomanist" w:eastAsiaTheme="minorEastAsia" w:hAnsi="Geomanist" w:cs="Arial"/>
          <w:sz w:val="20"/>
          <w:szCs w:val="20"/>
          <w:lang w:val="es-ES_tradnl"/>
        </w:rPr>
      </w:pPr>
    </w:p>
    <w:p w14:paraId="1A95C2CC" w14:textId="77777777" w:rsidR="00B227DA" w:rsidRPr="00B227DA" w:rsidRDefault="00B227DA" w:rsidP="00B227DA">
      <w:pPr>
        <w:spacing w:after="0" w:line="360" w:lineRule="auto"/>
        <w:ind w:left="851"/>
        <w:rPr>
          <w:rFonts w:ascii="Geomanist" w:eastAsiaTheme="minorEastAsia" w:hAnsi="Geomanist"/>
          <w:sz w:val="20"/>
          <w:szCs w:val="20"/>
          <w:lang w:val="es-ES_tradnl"/>
        </w:rPr>
      </w:pPr>
      <w:r w:rsidRPr="00B227DA">
        <w:rPr>
          <w:rFonts w:ascii="Geomanist" w:eastAsiaTheme="minorEastAsia" w:hAnsi="Geomanist" w:cs="Arial"/>
          <w:sz w:val="20"/>
          <w:szCs w:val="20"/>
          <w:lang w:val="es-ES_tradnl"/>
        </w:rPr>
        <w:t xml:space="preserve">Lugar y fecha: __________________________.                    </w:t>
      </w:r>
      <w:r w:rsidRPr="00B227DA">
        <w:rPr>
          <w:rFonts w:ascii="Geomanist" w:eastAsiaTheme="minorEastAsia" w:hAnsi="Geomanist" w:cs="Arial"/>
          <w:sz w:val="20"/>
          <w:szCs w:val="20"/>
          <w:lang w:val="es-ES_tradnl"/>
        </w:rPr>
        <w:tab/>
      </w:r>
      <w:r w:rsidRPr="00B227DA">
        <w:rPr>
          <w:rFonts w:ascii="Geomanist" w:eastAsiaTheme="minorEastAsia" w:hAnsi="Geomanist" w:cs="Arial"/>
          <w:sz w:val="20"/>
          <w:szCs w:val="20"/>
          <w:lang w:val="es-ES_tradnl"/>
        </w:rPr>
        <w:tab/>
        <w:t xml:space="preserve">                   </w:t>
      </w:r>
    </w:p>
    <w:p w14:paraId="7E5EC5E0" w14:textId="77777777" w:rsidR="00B227DA" w:rsidRPr="00B227DA" w:rsidRDefault="00B227DA" w:rsidP="00B227DA">
      <w:pPr>
        <w:spacing w:after="0" w:line="360" w:lineRule="auto"/>
        <w:ind w:left="851"/>
        <w:jc w:val="both"/>
        <w:rPr>
          <w:rFonts w:ascii="Geomanist" w:eastAsiaTheme="minorEastAsia" w:hAnsi="Geomanist" w:cs="Arial"/>
          <w:b/>
          <w:sz w:val="20"/>
          <w:szCs w:val="20"/>
          <w:lang w:val="es-ES_tradnl"/>
        </w:rPr>
      </w:pPr>
    </w:p>
    <w:p w14:paraId="14DA244E" w14:textId="77777777" w:rsidR="00B227DA" w:rsidRPr="00B227DA" w:rsidRDefault="00B227DA" w:rsidP="00B227DA">
      <w:pPr>
        <w:spacing w:after="0" w:line="360" w:lineRule="auto"/>
        <w:ind w:left="851" w:hanging="567"/>
        <w:jc w:val="both"/>
        <w:rPr>
          <w:rFonts w:ascii="Geomanist" w:eastAsiaTheme="minorEastAsia" w:hAnsi="Geomanist" w:cs="Arial"/>
          <w:b/>
          <w:sz w:val="20"/>
          <w:szCs w:val="20"/>
          <w:lang w:val="es-ES_tradnl"/>
        </w:rPr>
      </w:pPr>
      <w:r w:rsidRPr="00B227DA">
        <w:rPr>
          <w:rFonts w:ascii="Geomanist" w:eastAsiaTheme="minorEastAsia" w:hAnsi="Geomanist" w:cs="Arial"/>
          <w:b/>
          <w:sz w:val="20"/>
          <w:szCs w:val="20"/>
          <w:lang w:val="es-ES_tradnl"/>
        </w:rPr>
        <w:t>INSTITUTO MEXICANO DEL SEGURO SOCIAL</w:t>
      </w:r>
    </w:p>
    <w:p w14:paraId="0FAF769E" w14:textId="77777777" w:rsidR="00B227DA" w:rsidRPr="00B227DA" w:rsidRDefault="00B227DA" w:rsidP="00B227DA">
      <w:pPr>
        <w:spacing w:after="0" w:line="360" w:lineRule="auto"/>
        <w:ind w:left="851" w:hanging="567"/>
        <w:jc w:val="both"/>
        <w:rPr>
          <w:rFonts w:ascii="Geomanist" w:eastAsiaTheme="minorEastAsia" w:hAnsi="Geomanist" w:cs="Arial"/>
          <w:sz w:val="20"/>
          <w:szCs w:val="20"/>
          <w:lang w:val="es-ES_tradnl"/>
        </w:rPr>
      </w:pPr>
      <w:r w:rsidRPr="00B227DA">
        <w:rPr>
          <w:rFonts w:ascii="Geomanist" w:eastAsiaTheme="minorEastAsia" w:hAnsi="Geomanist" w:cs="Arial"/>
          <w:sz w:val="20"/>
          <w:szCs w:val="20"/>
          <w:lang w:val="es-ES_tradnl"/>
        </w:rPr>
        <w:t>PRESENTE</w:t>
      </w:r>
    </w:p>
    <w:p w14:paraId="59663A4D" w14:textId="77777777" w:rsidR="00B227DA" w:rsidRPr="00B227DA" w:rsidRDefault="00B227DA" w:rsidP="00B227DA">
      <w:pPr>
        <w:spacing w:after="0" w:line="360" w:lineRule="auto"/>
        <w:ind w:left="851" w:hanging="567"/>
        <w:rPr>
          <w:rFonts w:ascii="Geomanist" w:eastAsiaTheme="minorEastAsia" w:hAnsi="Geomanist" w:cs="Arial"/>
          <w:sz w:val="20"/>
          <w:szCs w:val="20"/>
          <w:lang w:val="es-ES_tradnl"/>
        </w:rPr>
      </w:pPr>
    </w:p>
    <w:p w14:paraId="41D790F0" w14:textId="77777777" w:rsidR="00B227DA" w:rsidRPr="00B227DA" w:rsidRDefault="00B227DA" w:rsidP="00B227DA">
      <w:pPr>
        <w:spacing w:after="0" w:line="360" w:lineRule="auto"/>
        <w:ind w:left="284"/>
        <w:jc w:val="both"/>
        <w:rPr>
          <w:rFonts w:ascii="Geomanist" w:eastAsiaTheme="minorEastAsia" w:hAnsi="Geomanist"/>
          <w:sz w:val="20"/>
          <w:szCs w:val="20"/>
          <w:lang w:val="es-ES_tradnl"/>
        </w:rPr>
      </w:pPr>
      <w:r w:rsidRPr="00B227DA">
        <w:rPr>
          <w:rFonts w:ascii="Geomanist" w:eastAsiaTheme="minorEastAsia" w:hAnsi="Geomanist"/>
          <w:sz w:val="20"/>
          <w:szCs w:val="20"/>
          <w:lang w:val="es-ES_tradnl"/>
        </w:rPr>
        <w:t>Adjudicación Directa número: _______________ inherente al SUMINISTRO</w:t>
      </w:r>
      <w:r w:rsidRPr="00B227DA">
        <w:rPr>
          <w:rFonts w:ascii="Geomanist" w:eastAsiaTheme="minorEastAsia" w:hAnsi="Geomanist"/>
          <w:b/>
          <w:sz w:val="20"/>
          <w:szCs w:val="20"/>
          <w:lang w:val="es-ES_tradnl"/>
        </w:rPr>
        <w:t xml:space="preserve"> DE AGUA PARA CONSUMO HUMANO EN PRESENTACIONES DE GARRAFÓN DE 19 A 20 LITROS Y AGUA EMBOTELLADA DE 250 ML CON 20 PIEZAS EJERCICIO 2024 </w:t>
      </w:r>
      <w:r w:rsidRPr="00B227DA">
        <w:rPr>
          <w:rFonts w:ascii="Geomanist" w:eastAsiaTheme="minorEastAsia" w:hAnsi="Geomanist"/>
          <w:sz w:val="20"/>
          <w:szCs w:val="20"/>
          <w:lang w:val="es-ES_tradnl"/>
        </w:rPr>
        <w:t>para Unidades Médicas y No Médicas del Instituto Mexicano del Seguro Social.</w:t>
      </w:r>
    </w:p>
    <w:p w14:paraId="05E00F6C" w14:textId="77777777" w:rsidR="00B227DA" w:rsidRPr="00B227DA" w:rsidRDefault="00B227DA" w:rsidP="00B227DA">
      <w:pPr>
        <w:spacing w:after="0" w:line="360" w:lineRule="auto"/>
        <w:ind w:hanging="567"/>
        <w:jc w:val="both"/>
        <w:rPr>
          <w:rFonts w:ascii="Geomanist" w:eastAsia="Times New Roman" w:hAnsi="Geomanist" w:cs="Open Sans"/>
          <w:b/>
          <w:bCs/>
          <w:sz w:val="20"/>
          <w:szCs w:val="20"/>
          <w:lang w:eastAsia="es-MX"/>
        </w:rPr>
      </w:pPr>
    </w:p>
    <w:p w14:paraId="7FBC599A" w14:textId="77777777" w:rsidR="00B227DA" w:rsidRPr="00B227DA" w:rsidRDefault="00B227DA" w:rsidP="00B227DA">
      <w:pPr>
        <w:spacing w:after="160" w:line="259" w:lineRule="auto"/>
        <w:ind w:left="927" w:hanging="567"/>
        <w:contextualSpacing/>
        <w:jc w:val="center"/>
        <w:rPr>
          <w:rFonts w:ascii="Geomanist" w:hAnsi="Geomanist" w:cs="Arial"/>
          <w:b/>
          <w:sz w:val="24"/>
          <w:szCs w:val="24"/>
        </w:rPr>
      </w:pPr>
      <w:r w:rsidRPr="00B227DA">
        <w:rPr>
          <w:rFonts w:ascii="Geomanist" w:hAnsi="Geomanist" w:cs="Arial"/>
          <w:b/>
          <w:sz w:val="24"/>
          <w:szCs w:val="24"/>
        </w:rPr>
        <w:t>RELACIÓN DE PLANTILLA VEHICULAR PROPUESTO PARA LA PRESTACION DEL SERVICIO</w:t>
      </w:r>
    </w:p>
    <w:p w14:paraId="77C67210" w14:textId="77777777" w:rsidR="00B227DA" w:rsidRPr="00B227DA" w:rsidRDefault="00B227DA" w:rsidP="00B227DA">
      <w:pPr>
        <w:spacing w:after="160" w:line="259" w:lineRule="auto"/>
        <w:ind w:left="927"/>
        <w:contextualSpacing/>
        <w:jc w:val="center"/>
        <w:rPr>
          <w:rFonts w:ascii="Geomanist" w:hAnsi="Geomanist"/>
          <w:sz w:val="24"/>
          <w:szCs w:val="24"/>
        </w:rPr>
      </w:pPr>
    </w:p>
    <w:p w14:paraId="1312B93D" w14:textId="77777777" w:rsidR="00B227DA" w:rsidRPr="00B227DA" w:rsidRDefault="00B227DA" w:rsidP="00B227DA">
      <w:pPr>
        <w:spacing w:after="160" w:line="259" w:lineRule="auto"/>
        <w:ind w:left="927"/>
        <w:contextualSpacing/>
        <w:jc w:val="center"/>
        <w:rPr>
          <w:rFonts w:ascii="Geomanist" w:hAnsi="Geomanist"/>
          <w:sz w:val="24"/>
          <w:szCs w:val="24"/>
        </w:rPr>
      </w:pPr>
    </w:p>
    <w:tbl>
      <w:tblPr>
        <w:tblW w:w="5000" w:type="pct"/>
        <w:tblCellMar>
          <w:left w:w="70" w:type="dxa"/>
          <w:right w:w="70" w:type="dxa"/>
        </w:tblCellMar>
        <w:tblLook w:val="04A0" w:firstRow="1" w:lastRow="0" w:firstColumn="1" w:lastColumn="0" w:noHBand="0" w:noVBand="1"/>
      </w:tblPr>
      <w:tblGrid>
        <w:gridCol w:w="1789"/>
        <w:gridCol w:w="1329"/>
        <w:gridCol w:w="1594"/>
        <w:gridCol w:w="538"/>
        <w:gridCol w:w="1353"/>
        <w:gridCol w:w="710"/>
        <w:gridCol w:w="2799"/>
      </w:tblGrid>
      <w:tr w:rsidR="00B227DA" w:rsidRPr="00B227DA" w14:paraId="7685C152" w14:textId="77777777" w:rsidTr="00B227DA">
        <w:trPr>
          <w:trHeight w:val="720"/>
        </w:trPr>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92284"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TIPO DE VEHÍCULO (CARACTERÍSTICAS)</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68DF521"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MARCA Y MODELO</w:t>
            </w:r>
          </w:p>
        </w:tc>
        <w:tc>
          <w:tcPr>
            <w:tcW w:w="788" w:type="pct"/>
            <w:tcBorders>
              <w:top w:val="single" w:sz="4" w:space="0" w:color="auto"/>
              <w:left w:val="nil"/>
              <w:bottom w:val="single" w:sz="4" w:space="0" w:color="auto"/>
              <w:right w:val="single" w:sz="4" w:space="0" w:color="auto"/>
            </w:tcBorders>
            <w:shd w:val="clear" w:color="auto" w:fill="auto"/>
            <w:vAlign w:val="center"/>
            <w:hideMark/>
          </w:tcPr>
          <w:p w14:paraId="0F0197EE"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CAPACIDAD DE CARGA</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4B2E4DFE"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RUTA</w:t>
            </w:r>
          </w:p>
        </w:tc>
        <w:tc>
          <w:tcPr>
            <w:tcW w:w="669" w:type="pct"/>
            <w:tcBorders>
              <w:top w:val="single" w:sz="4" w:space="0" w:color="auto"/>
              <w:left w:val="nil"/>
              <w:bottom w:val="single" w:sz="4" w:space="0" w:color="auto"/>
              <w:right w:val="single" w:sz="4" w:space="0" w:color="auto"/>
            </w:tcBorders>
            <w:shd w:val="clear" w:color="auto" w:fill="auto"/>
            <w:vAlign w:val="center"/>
            <w:hideMark/>
          </w:tcPr>
          <w:p w14:paraId="4A72DC85"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No. ECONÓMICO</w:t>
            </w:r>
          </w:p>
        </w:tc>
        <w:tc>
          <w:tcPr>
            <w:tcW w:w="351" w:type="pct"/>
            <w:tcBorders>
              <w:top w:val="single" w:sz="4" w:space="0" w:color="auto"/>
              <w:left w:val="nil"/>
              <w:bottom w:val="single" w:sz="4" w:space="0" w:color="auto"/>
              <w:right w:val="single" w:sz="4" w:space="0" w:color="auto"/>
            </w:tcBorders>
            <w:shd w:val="clear" w:color="auto" w:fill="auto"/>
            <w:vAlign w:val="center"/>
            <w:hideMark/>
          </w:tcPr>
          <w:p w14:paraId="3382AC97"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PLACAS</w:t>
            </w:r>
          </w:p>
        </w:tc>
        <w:tc>
          <w:tcPr>
            <w:tcW w:w="1384" w:type="pct"/>
            <w:tcBorders>
              <w:top w:val="single" w:sz="4" w:space="0" w:color="auto"/>
              <w:left w:val="nil"/>
              <w:bottom w:val="single" w:sz="4" w:space="0" w:color="auto"/>
              <w:right w:val="single" w:sz="4" w:space="0" w:color="auto"/>
            </w:tcBorders>
            <w:shd w:val="clear" w:color="auto" w:fill="auto"/>
            <w:vAlign w:val="center"/>
            <w:hideMark/>
          </w:tcPr>
          <w:p w14:paraId="3723E144" w14:textId="77777777" w:rsidR="00B227DA" w:rsidRPr="00B227DA" w:rsidRDefault="00B227DA" w:rsidP="00B227DA">
            <w:pPr>
              <w:spacing w:after="0" w:line="240" w:lineRule="auto"/>
              <w:jc w:val="center"/>
              <w:rPr>
                <w:rFonts w:ascii="Geomanist" w:eastAsia="Times New Roman" w:hAnsi="Geomanist" w:cs="Arial"/>
                <w:b/>
                <w:bCs/>
                <w:sz w:val="16"/>
                <w:szCs w:val="16"/>
                <w:lang w:val="es-ES_tradnl" w:eastAsia="es-MX"/>
              </w:rPr>
            </w:pPr>
            <w:r w:rsidRPr="00B227DA">
              <w:rPr>
                <w:rFonts w:ascii="Geomanist" w:eastAsia="Times New Roman" w:hAnsi="Geomanist" w:cs="Arial"/>
                <w:b/>
                <w:bCs/>
                <w:sz w:val="16"/>
                <w:szCs w:val="16"/>
                <w:lang w:val="es-ES_tradnl" w:eastAsia="es-MX"/>
              </w:rPr>
              <w:t>CAPACIDAD DE GARRAFONES (</w:t>
            </w:r>
            <w:r w:rsidRPr="00B227DA">
              <w:rPr>
                <w:rFonts w:ascii="Geomanist" w:eastAsia="Times New Roman" w:hAnsi="Geomanist" w:cs="Arial"/>
                <w:sz w:val="16"/>
                <w:szCs w:val="16"/>
                <w:lang w:val="es-ES_tradnl" w:eastAsia="es-MX"/>
              </w:rPr>
              <w:t>DE 19 HASTA 20 LITROS)</w:t>
            </w:r>
          </w:p>
        </w:tc>
      </w:tr>
      <w:tr w:rsidR="00B227DA" w:rsidRPr="00B227DA" w14:paraId="7F564842" w14:textId="77777777" w:rsidTr="00B227DA">
        <w:trPr>
          <w:trHeight w:val="300"/>
        </w:trPr>
        <w:tc>
          <w:tcPr>
            <w:tcW w:w="885" w:type="pct"/>
            <w:tcBorders>
              <w:top w:val="nil"/>
              <w:left w:val="single" w:sz="4" w:space="0" w:color="auto"/>
              <w:bottom w:val="single" w:sz="4" w:space="0" w:color="auto"/>
              <w:right w:val="single" w:sz="4" w:space="0" w:color="auto"/>
            </w:tcBorders>
            <w:shd w:val="clear" w:color="auto" w:fill="auto"/>
            <w:noWrap/>
            <w:vAlign w:val="bottom"/>
            <w:hideMark/>
          </w:tcPr>
          <w:p w14:paraId="04565BE8"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57" w:type="pct"/>
            <w:tcBorders>
              <w:top w:val="nil"/>
              <w:left w:val="nil"/>
              <w:bottom w:val="single" w:sz="4" w:space="0" w:color="auto"/>
              <w:right w:val="single" w:sz="4" w:space="0" w:color="auto"/>
            </w:tcBorders>
            <w:shd w:val="clear" w:color="auto" w:fill="auto"/>
            <w:noWrap/>
            <w:vAlign w:val="bottom"/>
            <w:hideMark/>
          </w:tcPr>
          <w:p w14:paraId="0010832A"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788" w:type="pct"/>
            <w:tcBorders>
              <w:top w:val="nil"/>
              <w:left w:val="nil"/>
              <w:bottom w:val="single" w:sz="4" w:space="0" w:color="auto"/>
              <w:right w:val="single" w:sz="4" w:space="0" w:color="auto"/>
            </w:tcBorders>
            <w:shd w:val="clear" w:color="auto" w:fill="auto"/>
            <w:noWrap/>
            <w:vAlign w:val="bottom"/>
            <w:hideMark/>
          </w:tcPr>
          <w:p w14:paraId="1484985C"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266" w:type="pct"/>
            <w:tcBorders>
              <w:top w:val="nil"/>
              <w:left w:val="nil"/>
              <w:bottom w:val="single" w:sz="4" w:space="0" w:color="auto"/>
              <w:right w:val="single" w:sz="4" w:space="0" w:color="auto"/>
            </w:tcBorders>
            <w:shd w:val="clear" w:color="auto" w:fill="auto"/>
            <w:noWrap/>
            <w:vAlign w:val="bottom"/>
            <w:hideMark/>
          </w:tcPr>
          <w:p w14:paraId="3DD5BA72"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69" w:type="pct"/>
            <w:tcBorders>
              <w:top w:val="nil"/>
              <w:left w:val="nil"/>
              <w:bottom w:val="single" w:sz="4" w:space="0" w:color="auto"/>
              <w:right w:val="single" w:sz="4" w:space="0" w:color="auto"/>
            </w:tcBorders>
            <w:shd w:val="clear" w:color="auto" w:fill="auto"/>
            <w:noWrap/>
            <w:vAlign w:val="bottom"/>
            <w:hideMark/>
          </w:tcPr>
          <w:p w14:paraId="4B5E7150"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351" w:type="pct"/>
            <w:tcBorders>
              <w:top w:val="nil"/>
              <w:left w:val="nil"/>
              <w:bottom w:val="single" w:sz="4" w:space="0" w:color="auto"/>
              <w:right w:val="single" w:sz="4" w:space="0" w:color="auto"/>
            </w:tcBorders>
            <w:shd w:val="clear" w:color="auto" w:fill="auto"/>
            <w:noWrap/>
            <w:vAlign w:val="bottom"/>
            <w:hideMark/>
          </w:tcPr>
          <w:p w14:paraId="012DDFC9"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1384" w:type="pct"/>
            <w:tcBorders>
              <w:top w:val="nil"/>
              <w:left w:val="nil"/>
              <w:bottom w:val="single" w:sz="4" w:space="0" w:color="auto"/>
              <w:right w:val="single" w:sz="4" w:space="0" w:color="auto"/>
            </w:tcBorders>
            <w:shd w:val="clear" w:color="auto" w:fill="auto"/>
            <w:noWrap/>
            <w:vAlign w:val="bottom"/>
            <w:hideMark/>
          </w:tcPr>
          <w:p w14:paraId="57EECDB4"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r>
      <w:tr w:rsidR="00B227DA" w:rsidRPr="00B227DA" w14:paraId="4074A3A9" w14:textId="77777777" w:rsidTr="00B227DA">
        <w:trPr>
          <w:trHeight w:val="300"/>
        </w:trPr>
        <w:tc>
          <w:tcPr>
            <w:tcW w:w="885" w:type="pct"/>
            <w:tcBorders>
              <w:top w:val="nil"/>
              <w:left w:val="single" w:sz="4" w:space="0" w:color="auto"/>
              <w:bottom w:val="single" w:sz="4" w:space="0" w:color="auto"/>
              <w:right w:val="single" w:sz="4" w:space="0" w:color="auto"/>
            </w:tcBorders>
            <w:shd w:val="clear" w:color="auto" w:fill="auto"/>
            <w:noWrap/>
            <w:vAlign w:val="bottom"/>
            <w:hideMark/>
          </w:tcPr>
          <w:p w14:paraId="2C1EF76D"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57" w:type="pct"/>
            <w:tcBorders>
              <w:top w:val="nil"/>
              <w:left w:val="nil"/>
              <w:bottom w:val="single" w:sz="4" w:space="0" w:color="auto"/>
              <w:right w:val="single" w:sz="4" w:space="0" w:color="auto"/>
            </w:tcBorders>
            <w:shd w:val="clear" w:color="auto" w:fill="auto"/>
            <w:noWrap/>
            <w:vAlign w:val="bottom"/>
            <w:hideMark/>
          </w:tcPr>
          <w:p w14:paraId="3B06D65B"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788" w:type="pct"/>
            <w:tcBorders>
              <w:top w:val="nil"/>
              <w:left w:val="nil"/>
              <w:bottom w:val="single" w:sz="4" w:space="0" w:color="auto"/>
              <w:right w:val="single" w:sz="4" w:space="0" w:color="auto"/>
            </w:tcBorders>
            <w:shd w:val="clear" w:color="auto" w:fill="auto"/>
            <w:noWrap/>
            <w:vAlign w:val="bottom"/>
            <w:hideMark/>
          </w:tcPr>
          <w:p w14:paraId="105A3F06"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266" w:type="pct"/>
            <w:tcBorders>
              <w:top w:val="nil"/>
              <w:left w:val="nil"/>
              <w:bottom w:val="single" w:sz="4" w:space="0" w:color="auto"/>
              <w:right w:val="single" w:sz="4" w:space="0" w:color="auto"/>
            </w:tcBorders>
            <w:shd w:val="clear" w:color="auto" w:fill="auto"/>
            <w:noWrap/>
            <w:vAlign w:val="bottom"/>
            <w:hideMark/>
          </w:tcPr>
          <w:p w14:paraId="7130741C"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69" w:type="pct"/>
            <w:tcBorders>
              <w:top w:val="nil"/>
              <w:left w:val="nil"/>
              <w:bottom w:val="single" w:sz="4" w:space="0" w:color="auto"/>
              <w:right w:val="single" w:sz="4" w:space="0" w:color="auto"/>
            </w:tcBorders>
            <w:shd w:val="clear" w:color="auto" w:fill="auto"/>
            <w:noWrap/>
            <w:vAlign w:val="bottom"/>
            <w:hideMark/>
          </w:tcPr>
          <w:p w14:paraId="6AE35972"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351" w:type="pct"/>
            <w:tcBorders>
              <w:top w:val="nil"/>
              <w:left w:val="nil"/>
              <w:bottom w:val="single" w:sz="4" w:space="0" w:color="auto"/>
              <w:right w:val="single" w:sz="4" w:space="0" w:color="auto"/>
            </w:tcBorders>
            <w:shd w:val="clear" w:color="auto" w:fill="auto"/>
            <w:noWrap/>
            <w:vAlign w:val="bottom"/>
            <w:hideMark/>
          </w:tcPr>
          <w:p w14:paraId="2EEB4D3F"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1384" w:type="pct"/>
            <w:tcBorders>
              <w:top w:val="nil"/>
              <w:left w:val="nil"/>
              <w:bottom w:val="single" w:sz="4" w:space="0" w:color="auto"/>
              <w:right w:val="single" w:sz="4" w:space="0" w:color="auto"/>
            </w:tcBorders>
            <w:shd w:val="clear" w:color="auto" w:fill="auto"/>
            <w:noWrap/>
            <w:vAlign w:val="bottom"/>
            <w:hideMark/>
          </w:tcPr>
          <w:p w14:paraId="13FF33D8"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r>
      <w:tr w:rsidR="00B227DA" w:rsidRPr="00B227DA" w14:paraId="785EB4C7" w14:textId="77777777" w:rsidTr="00B227DA">
        <w:trPr>
          <w:trHeight w:val="300"/>
        </w:trPr>
        <w:tc>
          <w:tcPr>
            <w:tcW w:w="885" w:type="pct"/>
            <w:tcBorders>
              <w:top w:val="nil"/>
              <w:left w:val="single" w:sz="4" w:space="0" w:color="auto"/>
              <w:bottom w:val="single" w:sz="4" w:space="0" w:color="auto"/>
              <w:right w:val="single" w:sz="4" w:space="0" w:color="auto"/>
            </w:tcBorders>
            <w:shd w:val="clear" w:color="auto" w:fill="auto"/>
            <w:noWrap/>
            <w:vAlign w:val="bottom"/>
            <w:hideMark/>
          </w:tcPr>
          <w:p w14:paraId="55B75B17"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57" w:type="pct"/>
            <w:tcBorders>
              <w:top w:val="nil"/>
              <w:left w:val="nil"/>
              <w:bottom w:val="single" w:sz="4" w:space="0" w:color="auto"/>
              <w:right w:val="single" w:sz="4" w:space="0" w:color="auto"/>
            </w:tcBorders>
            <w:shd w:val="clear" w:color="auto" w:fill="auto"/>
            <w:noWrap/>
            <w:vAlign w:val="bottom"/>
            <w:hideMark/>
          </w:tcPr>
          <w:p w14:paraId="762E733E"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788" w:type="pct"/>
            <w:tcBorders>
              <w:top w:val="nil"/>
              <w:left w:val="nil"/>
              <w:bottom w:val="single" w:sz="4" w:space="0" w:color="auto"/>
              <w:right w:val="single" w:sz="4" w:space="0" w:color="auto"/>
            </w:tcBorders>
            <w:shd w:val="clear" w:color="auto" w:fill="auto"/>
            <w:noWrap/>
            <w:vAlign w:val="bottom"/>
            <w:hideMark/>
          </w:tcPr>
          <w:p w14:paraId="6F081552"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266" w:type="pct"/>
            <w:tcBorders>
              <w:top w:val="nil"/>
              <w:left w:val="nil"/>
              <w:bottom w:val="single" w:sz="4" w:space="0" w:color="auto"/>
              <w:right w:val="single" w:sz="4" w:space="0" w:color="auto"/>
            </w:tcBorders>
            <w:shd w:val="clear" w:color="auto" w:fill="auto"/>
            <w:noWrap/>
            <w:vAlign w:val="bottom"/>
            <w:hideMark/>
          </w:tcPr>
          <w:p w14:paraId="2426D81D"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669" w:type="pct"/>
            <w:tcBorders>
              <w:top w:val="nil"/>
              <w:left w:val="nil"/>
              <w:bottom w:val="single" w:sz="4" w:space="0" w:color="auto"/>
              <w:right w:val="single" w:sz="4" w:space="0" w:color="auto"/>
            </w:tcBorders>
            <w:shd w:val="clear" w:color="auto" w:fill="auto"/>
            <w:noWrap/>
            <w:vAlign w:val="bottom"/>
            <w:hideMark/>
          </w:tcPr>
          <w:p w14:paraId="013D849D"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351" w:type="pct"/>
            <w:tcBorders>
              <w:top w:val="nil"/>
              <w:left w:val="nil"/>
              <w:bottom w:val="single" w:sz="4" w:space="0" w:color="auto"/>
              <w:right w:val="single" w:sz="4" w:space="0" w:color="auto"/>
            </w:tcBorders>
            <w:shd w:val="clear" w:color="auto" w:fill="auto"/>
            <w:noWrap/>
            <w:vAlign w:val="bottom"/>
            <w:hideMark/>
          </w:tcPr>
          <w:p w14:paraId="301537BA"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c>
          <w:tcPr>
            <w:tcW w:w="1384" w:type="pct"/>
            <w:tcBorders>
              <w:top w:val="nil"/>
              <w:left w:val="nil"/>
              <w:bottom w:val="single" w:sz="4" w:space="0" w:color="auto"/>
              <w:right w:val="single" w:sz="4" w:space="0" w:color="auto"/>
            </w:tcBorders>
            <w:shd w:val="clear" w:color="auto" w:fill="auto"/>
            <w:noWrap/>
            <w:vAlign w:val="bottom"/>
            <w:hideMark/>
          </w:tcPr>
          <w:p w14:paraId="3907B95B" w14:textId="77777777" w:rsidR="00B227DA" w:rsidRPr="00B227DA" w:rsidRDefault="00B227DA" w:rsidP="00B227DA">
            <w:pPr>
              <w:spacing w:after="0" w:line="240" w:lineRule="auto"/>
              <w:jc w:val="center"/>
              <w:rPr>
                <w:rFonts w:ascii="Geomanist" w:eastAsia="Times New Roman" w:hAnsi="Geomanist"/>
                <w:sz w:val="16"/>
                <w:szCs w:val="16"/>
                <w:lang w:val="es-ES_tradnl" w:eastAsia="es-MX"/>
              </w:rPr>
            </w:pPr>
          </w:p>
        </w:tc>
      </w:tr>
    </w:tbl>
    <w:p w14:paraId="644A4135" w14:textId="77777777" w:rsidR="00B227DA" w:rsidRPr="00B227DA" w:rsidRDefault="00B227DA" w:rsidP="00B227DA">
      <w:pPr>
        <w:spacing w:after="0" w:line="360" w:lineRule="auto"/>
        <w:jc w:val="both"/>
        <w:rPr>
          <w:rFonts w:ascii="Geomanist" w:eastAsia="Times New Roman" w:hAnsi="Geomanist" w:cs="Open Sans"/>
          <w:b/>
          <w:bCs/>
          <w:sz w:val="20"/>
          <w:szCs w:val="20"/>
          <w:lang w:eastAsia="es-MX"/>
        </w:rPr>
      </w:pPr>
    </w:p>
    <w:p w14:paraId="0FB48578" w14:textId="77777777" w:rsidR="00B227DA" w:rsidRPr="00B227DA" w:rsidRDefault="00B227DA" w:rsidP="00B227DA">
      <w:pPr>
        <w:spacing w:after="0" w:line="360" w:lineRule="auto"/>
        <w:jc w:val="both"/>
        <w:rPr>
          <w:rFonts w:ascii="Geomanist" w:eastAsia="Times New Roman" w:hAnsi="Geomanist" w:cs="Open Sans"/>
          <w:b/>
          <w:bCs/>
          <w:sz w:val="20"/>
          <w:szCs w:val="20"/>
          <w:lang w:eastAsia="es-MX"/>
        </w:rPr>
      </w:pPr>
    </w:p>
    <w:p w14:paraId="1B70FFB3" w14:textId="77777777" w:rsidR="00B227DA" w:rsidRPr="00B227DA" w:rsidRDefault="00B227DA" w:rsidP="00B227DA">
      <w:pPr>
        <w:spacing w:after="0" w:line="360" w:lineRule="auto"/>
        <w:jc w:val="both"/>
        <w:rPr>
          <w:rFonts w:ascii="Geomanist" w:eastAsia="Times New Roman" w:hAnsi="Geomanist" w:cs="Open Sans"/>
          <w:b/>
          <w:bCs/>
          <w:color w:val="808080" w:themeColor="background1" w:themeShade="80"/>
          <w:sz w:val="20"/>
          <w:szCs w:val="20"/>
          <w:lang w:eastAsia="es-MX"/>
        </w:rPr>
      </w:pPr>
    </w:p>
    <w:p w14:paraId="590E24DB" w14:textId="77777777" w:rsidR="00B227DA" w:rsidRPr="00B227DA" w:rsidRDefault="00B227DA" w:rsidP="00B227DA">
      <w:pPr>
        <w:spacing w:after="0" w:line="360" w:lineRule="auto"/>
        <w:jc w:val="both"/>
        <w:rPr>
          <w:rFonts w:ascii="Geomanist" w:eastAsia="Times New Roman" w:hAnsi="Geomanist" w:cs="Open Sans"/>
          <w:b/>
          <w:bCs/>
          <w:color w:val="808080" w:themeColor="background1" w:themeShade="80"/>
          <w:sz w:val="20"/>
          <w:szCs w:val="20"/>
          <w:lang w:eastAsia="es-MX"/>
        </w:rPr>
      </w:pPr>
    </w:p>
    <w:p w14:paraId="0EA8D38F" w14:textId="77777777" w:rsidR="00B227DA" w:rsidRPr="00B227DA" w:rsidRDefault="00B227DA" w:rsidP="00B227DA">
      <w:pPr>
        <w:spacing w:after="0" w:line="360" w:lineRule="auto"/>
        <w:jc w:val="center"/>
        <w:rPr>
          <w:rFonts w:ascii="Geomanist" w:eastAsiaTheme="minorEastAsia" w:hAnsi="Geomanist" w:cs="Arial"/>
          <w:b/>
          <w:sz w:val="20"/>
          <w:szCs w:val="20"/>
          <w:u w:val="single"/>
          <w:lang w:val="es-ES_tradnl"/>
        </w:rPr>
      </w:pPr>
      <w:r w:rsidRPr="00B227DA">
        <w:rPr>
          <w:rFonts w:ascii="Geomanist" w:eastAsiaTheme="minorEastAsia" w:hAnsi="Geomanist" w:cs="Arial"/>
          <w:b/>
          <w:sz w:val="20"/>
          <w:szCs w:val="20"/>
          <w:u w:val="single"/>
          <w:lang w:val="es-ES_tradnl"/>
        </w:rPr>
        <w:t>Nombre y Firma del Representante legal.</w:t>
      </w:r>
    </w:p>
    <w:p w14:paraId="1E09FEA0" w14:textId="77777777" w:rsidR="007E711B" w:rsidRPr="007E711B" w:rsidRDefault="007E711B" w:rsidP="00AD1619">
      <w:pPr>
        <w:spacing w:after="0" w:line="240" w:lineRule="auto"/>
        <w:jc w:val="center"/>
        <w:rPr>
          <w:rFonts w:ascii="Geomanist" w:hAnsi="Geomanist" w:cs="Arial"/>
          <w:b/>
          <w:sz w:val="24"/>
        </w:rPr>
      </w:pPr>
    </w:p>
    <w:p w14:paraId="510ACBF0" w14:textId="77777777" w:rsidR="007E711B" w:rsidRDefault="007E711B" w:rsidP="00AD1619">
      <w:pPr>
        <w:spacing w:after="0" w:line="240" w:lineRule="auto"/>
        <w:jc w:val="center"/>
        <w:rPr>
          <w:rFonts w:ascii="Montserrat" w:hAnsi="Montserrat" w:cs="Arial"/>
          <w:b/>
          <w:sz w:val="24"/>
        </w:rPr>
      </w:pPr>
    </w:p>
    <w:p w14:paraId="18B8668D" w14:textId="77777777" w:rsidR="00B227DA" w:rsidRDefault="00B227DA" w:rsidP="00AD1619">
      <w:pPr>
        <w:spacing w:after="0" w:line="240" w:lineRule="auto"/>
        <w:jc w:val="center"/>
        <w:rPr>
          <w:rFonts w:ascii="Montserrat" w:hAnsi="Montserrat" w:cs="Arial"/>
          <w:b/>
          <w:sz w:val="24"/>
        </w:rPr>
      </w:pPr>
    </w:p>
    <w:p w14:paraId="7542EF49" w14:textId="77777777" w:rsidR="00B227DA" w:rsidRDefault="00B227DA" w:rsidP="00AD1619">
      <w:pPr>
        <w:spacing w:after="0" w:line="240" w:lineRule="auto"/>
        <w:jc w:val="center"/>
        <w:rPr>
          <w:rFonts w:ascii="Montserrat" w:hAnsi="Montserrat" w:cs="Arial"/>
          <w:b/>
          <w:sz w:val="24"/>
        </w:rPr>
      </w:pPr>
    </w:p>
    <w:p w14:paraId="23E2A8F9" w14:textId="77777777" w:rsidR="00B227DA" w:rsidRDefault="00B227DA" w:rsidP="00AD1619">
      <w:pPr>
        <w:spacing w:after="0" w:line="240" w:lineRule="auto"/>
        <w:jc w:val="center"/>
        <w:rPr>
          <w:rFonts w:ascii="Montserrat" w:hAnsi="Montserrat" w:cs="Arial"/>
          <w:b/>
          <w:sz w:val="24"/>
        </w:rPr>
      </w:pPr>
    </w:p>
    <w:p w14:paraId="49793033" w14:textId="77777777" w:rsidR="00B227DA" w:rsidRDefault="00B227DA" w:rsidP="00AD1619">
      <w:pPr>
        <w:spacing w:after="0" w:line="240" w:lineRule="auto"/>
        <w:jc w:val="center"/>
        <w:rPr>
          <w:rFonts w:ascii="Montserrat" w:hAnsi="Montserrat" w:cs="Arial"/>
          <w:b/>
          <w:sz w:val="24"/>
        </w:rPr>
      </w:pPr>
    </w:p>
    <w:p w14:paraId="263EA502" w14:textId="77777777" w:rsidR="007E711B" w:rsidRDefault="007E711B" w:rsidP="00AD1619">
      <w:pPr>
        <w:spacing w:after="0" w:line="240" w:lineRule="auto"/>
        <w:jc w:val="center"/>
        <w:rPr>
          <w:rFonts w:ascii="Montserrat" w:hAnsi="Montserrat" w:cs="Arial"/>
          <w:b/>
          <w:sz w:val="24"/>
        </w:rPr>
      </w:pPr>
    </w:p>
    <w:p w14:paraId="73F803FB" w14:textId="6BF943C0" w:rsidR="00B227DA" w:rsidRPr="00B227DA" w:rsidRDefault="00B227DA" w:rsidP="00B227DA">
      <w:pPr>
        <w:spacing w:after="0" w:line="480" w:lineRule="auto"/>
        <w:jc w:val="center"/>
        <w:rPr>
          <w:rFonts w:ascii="Geomanist" w:eastAsia="Calibri" w:hAnsi="Geomanist" w:cs="Times New Roman"/>
          <w:b/>
          <w:bCs/>
        </w:rPr>
      </w:pPr>
      <w:r w:rsidRPr="00B227DA">
        <w:rPr>
          <w:rFonts w:ascii="Geomanist" w:eastAsia="Calibri" w:hAnsi="Geomanist" w:cs="Times New Roman"/>
          <w:b/>
          <w:bCs/>
        </w:rPr>
        <w:lastRenderedPageBreak/>
        <w:t xml:space="preserve">ANEXO </w:t>
      </w:r>
      <w:r>
        <w:rPr>
          <w:rFonts w:ascii="Geomanist" w:eastAsia="Calibri" w:hAnsi="Geomanist" w:cs="Times New Roman"/>
          <w:b/>
          <w:bCs/>
        </w:rPr>
        <w:t>8</w:t>
      </w:r>
    </w:p>
    <w:p w14:paraId="4C4D0A01" w14:textId="0CBDAD59" w:rsidR="007E711B" w:rsidRPr="00B227DA" w:rsidRDefault="00B227DA" w:rsidP="00B227DA">
      <w:pPr>
        <w:spacing w:after="0" w:line="240" w:lineRule="auto"/>
        <w:jc w:val="center"/>
        <w:rPr>
          <w:rFonts w:ascii="Montserrat" w:hAnsi="Montserrat" w:cs="Arial"/>
          <w:b/>
          <w:sz w:val="24"/>
        </w:rPr>
      </w:pPr>
      <w:r w:rsidRPr="00B227DA">
        <w:rPr>
          <w:rFonts w:ascii="Geomanist" w:eastAsia="Calibri" w:hAnsi="Geomanist" w:cs="Times New Roman"/>
          <w:b/>
          <w:bCs/>
          <w:lang w:val="es-ES_tradnl"/>
        </w:rPr>
        <w:t>DIRECTORIO DE UNIDADES USUARIAS DEL SERVICIO</w:t>
      </w:r>
    </w:p>
    <w:p w14:paraId="42859EC1" w14:textId="77777777" w:rsidR="007E711B" w:rsidRDefault="007E711B" w:rsidP="00AD1619">
      <w:pPr>
        <w:spacing w:after="0" w:line="240" w:lineRule="auto"/>
        <w:jc w:val="center"/>
        <w:rPr>
          <w:rFonts w:ascii="Montserrat" w:hAnsi="Montserrat" w:cs="Arial"/>
          <w:b/>
          <w:sz w:val="24"/>
        </w:rPr>
      </w:pPr>
    </w:p>
    <w:tbl>
      <w:tblPr>
        <w:tblW w:w="4994" w:type="pct"/>
        <w:jc w:val="center"/>
        <w:tblLayout w:type="fixed"/>
        <w:tblCellMar>
          <w:left w:w="70" w:type="dxa"/>
          <w:right w:w="70" w:type="dxa"/>
        </w:tblCellMar>
        <w:tblLook w:val="04A0" w:firstRow="1" w:lastRow="0" w:firstColumn="1" w:lastColumn="0" w:noHBand="0" w:noVBand="1"/>
      </w:tblPr>
      <w:tblGrid>
        <w:gridCol w:w="616"/>
        <w:gridCol w:w="1097"/>
        <w:gridCol w:w="2020"/>
        <w:gridCol w:w="2638"/>
        <w:gridCol w:w="2547"/>
        <w:gridCol w:w="1182"/>
      </w:tblGrid>
      <w:tr w:rsidR="00B227DA" w:rsidRPr="00B227DA" w14:paraId="03F58BC8" w14:textId="77777777" w:rsidTr="00B227DA">
        <w:trPr>
          <w:trHeight w:val="343"/>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162D5CEB" w14:textId="1D4CF639"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Pr>
                <w:rFonts w:ascii="Geomanist" w:eastAsia="Times New Roman" w:hAnsi="Geomanist" w:cs="Calibri"/>
                <w:b/>
                <w:bCs/>
                <w:color w:val="000000"/>
                <w:sz w:val="16"/>
                <w:szCs w:val="16"/>
                <w:lang w:eastAsia="es-MX"/>
              </w:rPr>
              <w:t>PART</w:t>
            </w:r>
          </w:p>
        </w:tc>
        <w:tc>
          <w:tcPr>
            <w:tcW w:w="543" w:type="pct"/>
            <w:tcBorders>
              <w:top w:val="single" w:sz="4" w:space="0" w:color="auto"/>
              <w:left w:val="nil"/>
              <w:bottom w:val="single" w:sz="4" w:space="0" w:color="auto"/>
              <w:right w:val="single" w:sz="4" w:space="0" w:color="auto"/>
            </w:tcBorders>
            <w:shd w:val="clear" w:color="000000" w:fill="DCE6F1"/>
            <w:vAlign w:val="center"/>
            <w:hideMark/>
          </w:tcPr>
          <w:p w14:paraId="6552648F" w14:textId="77777777"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sidRPr="00B227DA">
              <w:rPr>
                <w:rFonts w:ascii="Geomanist" w:eastAsia="Times New Roman" w:hAnsi="Geomanist" w:cs="Calibri"/>
                <w:b/>
                <w:bCs/>
                <w:color w:val="000000"/>
                <w:sz w:val="16"/>
                <w:szCs w:val="16"/>
                <w:lang w:eastAsia="es-MX"/>
              </w:rPr>
              <w:t>REGIMEN</w:t>
            </w:r>
          </w:p>
        </w:tc>
        <w:tc>
          <w:tcPr>
            <w:tcW w:w="1000" w:type="pct"/>
            <w:tcBorders>
              <w:top w:val="single" w:sz="4" w:space="0" w:color="auto"/>
              <w:left w:val="nil"/>
              <w:bottom w:val="single" w:sz="4" w:space="0" w:color="auto"/>
              <w:right w:val="single" w:sz="4" w:space="0" w:color="auto"/>
            </w:tcBorders>
            <w:shd w:val="clear" w:color="000000" w:fill="DCE6F1"/>
            <w:vAlign w:val="center"/>
            <w:hideMark/>
          </w:tcPr>
          <w:p w14:paraId="24E89CD7" w14:textId="77777777"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sidRPr="00B227DA">
              <w:rPr>
                <w:rFonts w:ascii="Geomanist" w:eastAsia="Times New Roman" w:hAnsi="Geomanist" w:cs="Calibri"/>
                <w:b/>
                <w:bCs/>
                <w:color w:val="000000"/>
                <w:sz w:val="16"/>
                <w:szCs w:val="16"/>
                <w:lang w:eastAsia="es-MX"/>
              </w:rPr>
              <w:t>UNIDAD REQUIRENTE</w:t>
            </w:r>
          </w:p>
        </w:tc>
        <w:tc>
          <w:tcPr>
            <w:tcW w:w="1306" w:type="pct"/>
            <w:tcBorders>
              <w:top w:val="single" w:sz="4" w:space="0" w:color="auto"/>
              <w:left w:val="nil"/>
              <w:bottom w:val="single" w:sz="4" w:space="0" w:color="auto"/>
              <w:right w:val="single" w:sz="4" w:space="0" w:color="auto"/>
            </w:tcBorders>
            <w:shd w:val="clear" w:color="000000" w:fill="D9E1F2"/>
            <w:vAlign w:val="center"/>
            <w:hideMark/>
          </w:tcPr>
          <w:p w14:paraId="0AD5A43F" w14:textId="77777777"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sidRPr="00B227DA">
              <w:rPr>
                <w:rFonts w:ascii="Geomanist" w:eastAsia="Times New Roman" w:hAnsi="Geomanist" w:cs="Calibri"/>
                <w:b/>
                <w:bCs/>
                <w:color w:val="000000"/>
                <w:sz w:val="16"/>
                <w:szCs w:val="16"/>
                <w:lang w:eastAsia="es-MX"/>
              </w:rPr>
              <w:t>RESPONSABLE</w:t>
            </w:r>
          </w:p>
        </w:tc>
        <w:tc>
          <w:tcPr>
            <w:tcW w:w="1261" w:type="pct"/>
            <w:tcBorders>
              <w:top w:val="single" w:sz="4" w:space="0" w:color="auto"/>
              <w:left w:val="nil"/>
              <w:bottom w:val="single" w:sz="4" w:space="0" w:color="auto"/>
              <w:right w:val="single" w:sz="4" w:space="0" w:color="auto"/>
            </w:tcBorders>
            <w:shd w:val="clear" w:color="000000" w:fill="D9E1F2"/>
            <w:vAlign w:val="center"/>
            <w:hideMark/>
          </w:tcPr>
          <w:p w14:paraId="410ACAF2" w14:textId="77777777"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sidRPr="00B227DA">
              <w:rPr>
                <w:rFonts w:ascii="Geomanist" w:eastAsia="Times New Roman" w:hAnsi="Geomanist" w:cs="Calibri"/>
                <w:b/>
                <w:bCs/>
                <w:color w:val="000000"/>
                <w:sz w:val="16"/>
                <w:szCs w:val="16"/>
                <w:lang w:eastAsia="es-MX"/>
              </w:rPr>
              <w:t>CORREO</w:t>
            </w:r>
          </w:p>
        </w:tc>
        <w:tc>
          <w:tcPr>
            <w:tcW w:w="585" w:type="pct"/>
            <w:tcBorders>
              <w:top w:val="single" w:sz="4" w:space="0" w:color="auto"/>
              <w:left w:val="nil"/>
              <w:bottom w:val="single" w:sz="4" w:space="0" w:color="auto"/>
              <w:right w:val="single" w:sz="4" w:space="0" w:color="auto"/>
            </w:tcBorders>
            <w:shd w:val="clear" w:color="000000" w:fill="D9E1F2"/>
            <w:vAlign w:val="center"/>
            <w:hideMark/>
          </w:tcPr>
          <w:p w14:paraId="56187962" w14:textId="77777777" w:rsidR="00B227DA" w:rsidRPr="00B227DA" w:rsidRDefault="00B227DA" w:rsidP="00B227DA">
            <w:pPr>
              <w:spacing w:after="0" w:line="240" w:lineRule="auto"/>
              <w:jc w:val="center"/>
              <w:rPr>
                <w:rFonts w:ascii="Geomanist" w:eastAsia="Times New Roman" w:hAnsi="Geomanist" w:cs="Calibri"/>
                <w:b/>
                <w:bCs/>
                <w:color w:val="000000"/>
                <w:sz w:val="16"/>
                <w:szCs w:val="16"/>
                <w:lang w:eastAsia="es-MX"/>
              </w:rPr>
            </w:pPr>
            <w:r w:rsidRPr="00B227DA">
              <w:rPr>
                <w:rFonts w:ascii="Geomanist" w:eastAsia="Times New Roman" w:hAnsi="Geomanist" w:cs="Calibri"/>
                <w:b/>
                <w:bCs/>
                <w:color w:val="000000"/>
                <w:sz w:val="16"/>
                <w:szCs w:val="16"/>
                <w:lang w:eastAsia="es-MX"/>
              </w:rPr>
              <w:t>TELEFONO</w:t>
            </w:r>
          </w:p>
        </w:tc>
      </w:tr>
      <w:tr w:rsidR="00B227DA" w:rsidRPr="00B227DA" w14:paraId="7B91F7A7" w14:textId="77777777" w:rsidTr="00B227DA">
        <w:trPr>
          <w:trHeight w:val="40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E002FB3"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6832E12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02F3BFFB"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HGZ1 OAXACA</w:t>
            </w:r>
          </w:p>
        </w:tc>
        <w:tc>
          <w:tcPr>
            <w:tcW w:w="1306" w:type="pct"/>
            <w:tcBorders>
              <w:top w:val="nil"/>
              <w:left w:val="nil"/>
              <w:bottom w:val="single" w:sz="4" w:space="0" w:color="auto"/>
              <w:right w:val="single" w:sz="4" w:space="0" w:color="auto"/>
            </w:tcBorders>
            <w:shd w:val="clear" w:color="000000" w:fill="FFFFFF"/>
            <w:vAlign w:val="center"/>
          </w:tcPr>
          <w:p w14:paraId="5C189F81"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Erika Elizabeth Martinez Vargas </w:t>
            </w:r>
          </w:p>
        </w:tc>
        <w:tc>
          <w:tcPr>
            <w:tcW w:w="1261" w:type="pct"/>
            <w:tcBorders>
              <w:top w:val="nil"/>
              <w:left w:val="nil"/>
              <w:bottom w:val="single" w:sz="4" w:space="0" w:color="auto"/>
              <w:right w:val="single" w:sz="4" w:space="0" w:color="auto"/>
            </w:tcBorders>
            <w:shd w:val="clear" w:color="000000" w:fill="FFFFFF"/>
            <w:noWrap/>
            <w:vAlign w:val="center"/>
          </w:tcPr>
          <w:p w14:paraId="37ABEEDC" w14:textId="77777777" w:rsidR="00B227DA" w:rsidRPr="00B227DA" w:rsidRDefault="00B227DA" w:rsidP="00B227DA">
            <w:pPr>
              <w:spacing w:after="0" w:line="240" w:lineRule="auto"/>
              <w:jc w:val="center"/>
              <w:rPr>
                <w:rFonts w:ascii="Geomanist" w:eastAsia="Times New Roman" w:hAnsi="Geomanist" w:cstheme="minorHAnsi"/>
                <w:color w:val="0000FF"/>
                <w:sz w:val="16"/>
                <w:szCs w:val="16"/>
                <w:u w:val="single"/>
                <w:lang w:eastAsia="es-MX"/>
              </w:rPr>
            </w:pPr>
            <w:r w:rsidRPr="00B227DA">
              <w:rPr>
                <w:rFonts w:ascii="Geomanist" w:eastAsia="Times New Roman" w:hAnsi="Geomanist" w:cstheme="minorHAnsi"/>
                <w:color w:val="000000"/>
                <w:sz w:val="16"/>
                <w:szCs w:val="16"/>
                <w:lang w:eastAsia="es-MX"/>
              </w:rPr>
              <w:t>erika.martinezv@imss.gob.mx</w:t>
            </w:r>
          </w:p>
        </w:tc>
        <w:tc>
          <w:tcPr>
            <w:tcW w:w="585" w:type="pct"/>
            <w:tcBorders>
              <w:top w:val="nil"/>
              <w:left w:val="nil"/>
              <w:bottom w:val="single" w:sz="4" w:space="0" w:color="auto"/>
              <w:right w:val="single" w:sz="4" w:space="0" w:color="auto"/>
            </w:tcBorders>
            <w:shd w:val="clear" w:color="000000" w:fill="FFFFFF"/>
            <w:vAlign w:val="center"/>
            <w:hideMark/>
          </w:tcPr>
          <w:p w14:paraId="59F733FB"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50 2 59 69 Ext. 1412</w:t>
            </w:r>
          </w:p>
        </w:tc>
      </w:tr>
      <w:tr w:rsidR="00B227DA" w:rsidRPr="00B227DA" w14:paraId="5F7FB657" w14:textId="77777777" w:rsidTr="00B227DA">
        <w:trPr>
          <w:trHeight w:val="28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9D6A8D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2B1844F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D1A205A"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UMF1 OAXACA</w:t>
            </w:r>
          </w:p>
        </w:tc>
        <w:tc>
          <w:tcPr>
            <w:tcW w:w="1306" w:type="pct"/>
            <w:tcBorders>
              <w:top w:val="nil"/>
              <w:left w:val="nil"/>
              <w:bottom w:val="single" w:sz="4" w:space="0" w:color="auto"/>
              <w:right w:val="single" w:sz="4" w:space="0" w:color="auto"/>
            </w:tcBorders>
            <w:shd w:val="clear" w:color="000000" w:fill="FFFFFF"/>
            <w:vAlign w:val="center"/>
            <w:hideMark/>
          </w:tcPr>
          <w:p w14:paraId="4E58031F"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Lic. </w:t>
            </w:r>
            <w:proofErr w:type="spellStart"/>
            <w:r w:rsidRPr="00B227DA">
              <w:rPr>
                <w:rFonts w:ascii="Geomanist" w:eastAsia="Times New Roman" w:hAnsi="Geomanist" w:cs="Calibri"/>
                <w:color w:val="000000"/>
                <w:sz w:val="16"/>
                <w:szCs w:val="16"/>
                <w:lang w:eastAsia="es-MX"/>
              </w:rPr>
              <w:t>Ines</w:t>
            </w:r>
            <w:proofErr w:type="spellEnd"/>
            <w:r w:rsidRPr="00B227DA">
              <w:rPr>
                <w:rFonts w:ascii="Geomanist" w:eastAsia="Times New Roman" w:hAnsi="Geomanist" w:cs="Calibri"/>
                <w:color w:val="000000"/>
                <w:sz w:val="16"/>
                <w:szCs w:val="16"/>
                <w:lang w:eastAsia="es-MX"/>
              </w:rPr>
              <w:t xml:space="preserve"> Bertha Esperanza Velasco    </w:t>
            </w:r>
          </w:p>
        </w:tc>
        <w:tc>
          <w:tcPr>
            <w:tcW w:w="1261" w:type="pct"/>
            <w:tcBorders>
              <w:top w:val="nil"/>
              <w:left w:val="nil"/>
              <w:bottom w:val="single" w:sz="4" w:space="0" w:color="auto"/>
              <w:right w:val="single" w:sz="4" w:space="0" w:color="auto"/>
            </w:tcBorders>
            <w:shd w:val="clear" w:color="000000" w:fill="FFFFFF"/>
            <w:noWrap/>
            <w:vAlign w:val="center"/>
            <w:hideMark/>
          </w:tcPr>
          <w:p w14:paraId="217CA1B8"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 xml:space="preserve"> ines.esperanza@imss.mx </w:t>
            </w:r>
          </w:p>
        </w:tc>
        <w:tc>
          <w:tcPr>
            <w:tcW w:w="585" w:type="pct"/>
            <w:tcBorders>
              <w:top w:val="nil"/>
              <w:left w:val="nil"/>
              <w:bottom w:val="single" w:sz="4" w:space="0" w:color="auto"/>
              <w:right w:val="single" w:sz="4" w:space="0" w:color="auto"/>
            </w:tcBorders>
            <w:shd w:val="clear" w:color="000000" w:fill="FFFFFF"/>
            <w:noWrap/>
            <w:vAlign w:val="center"/>
            <w:hideMark/>
          </w:tcPr>
          <w:p w14:paraId="4554C11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9515156563</w:t>
            </w:r>
          </w:p>
        </w:tc>
      </w:tr>
      <w:tr w:rsidR="00B227DA" w:rsidRPr="00B227DA" w14:paraId="07C5DD10" w14:textId="77777777" w:rsidTr="00B227DA">
        <w:trPr>
          <w:trHeight w:val="25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83098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5B11B61E"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1848593"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UMF38 OAXACA</w:t>
            </w:r>
          </w:p>
        </w:tc>
        <w:tc>
          <w:tcPr>
            <w:tcW w:w="1306" w:type="pct"/>
            <w:tcBorders>
              <w:top w:val="nil"/>
              <w:left w:val="nil"/>
              <w:bottom w:val="single" w:sz="4" w:space="0" w:color="auto"/>
              <w:right w:val="single" w:sz="4" w:space="0" w:color="auto"/>
            </w:tcBorders>
            <w:shd w:val="clear" w:color="000000" w:fill="FFFFFF"/>
            <w:vAlign w:val="center"/>
            <w:hideMark/>
          </w:tcPr>
          <w:p w14:paraId="640528B9"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C.P.  Jorge Luis Espina López </w:t>
            </w:r>
          </w:p>
        </w:tc>
        <w:tc>
          <w:tcPr>
            <w:tcW w:w="1261" w:type="pct"/>
            <w:tcBorders>
              <w:top w:val="nil"/>
              <w:left w:val="nil"/>
              <w:bottom w:val="single" w:sz="4" w:space="0" w:color="auto"/>
              <w:right w:val="single" w:sz="4" w:space="0" w:color="auto"/>
            </w:tcBorders>
            <w:shd w:val="clear" w:color="000000" w:fill="FFFFFF"/>
            <w:noWrap/>
            <w:vAlign w:val="center"/>
            <w:hideMark/>
          </w:tcPr>
          <w:p w14:paraId="34F8369F"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9" w:history="1">
              <w:r w:rsidRPr="00B227DA">
                <w:rPr>
                  <w:rFonts w:ascii="Geomanist" w:eastAsia="Times New Roman" w:hAnsi="Geomanist" w:cs="Calibri"/>
                  <w:color w:val="0000FF"/>
                  <w:sz w:val="16"/>
                  <w:szCs w:val="16"/>
                  <w:u w:val="single"/>
                  <w:lang w:eastAsia="es-MX"/>
                </w:rPr>
                <w:t xml:space="preserve"> jorge.espina@imss.gob.mx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31543D71"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9515142187</w:t>
            </w:r>
          </w:p>
        </w:tc>
      </w:tr>
      <w:tr w:rsidR="00B227DA" w:rsidRPr="00B227DA" w14:paraId="05CC987D" w14:textId="77777777" w:rsidTr="00B227DA">
        <w:trPr>
          <w:trHeight w:val="240"/>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CBE6D7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4079CF4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1C11FCB0"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UMF 65 OAXACA</w:t>
            </w:r>
          </w:p>
        </w:tc>
        <w:tc>
          <w:tcPr>
            <w:tcW w:w="1306" w:type="pct"/>
            <w:tcBorders>
              <w:top w:val="nil"/>
              <w:left w:val="nil"/>
              <w:bottom w:val="single" w:sz="4" w:space="0" w:color="auto"/>
              <w:right w:val="single" w:sz="4" w:space="0" w:color="auto"/>
            </w:tcBorders>
            <w:shd w:val="clear" w:color="000000" w:fill="FFFFFF"/>
            <w:vAlign w:val="center"/>
            <w:hideMark/>
          </w:tcPr>
          <w:p w14:paraId="7917A541"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Lic.  </w:t>
            </w:r>
            <w:proofErr w:type="spellStart"/>
            <w:r w:rsidRPr="00B227DA">
              <w:rPr>
                <w:rFonts w:ascii="Geomanist" w:eastAsia="Times New Roman" w:hAnsi="Geomanist" w:cs="Calibri"/>
                <w:color w:val="000000"/>
                <w:sz w:val="16"/>
                <w:szCs w:val="16"/>
                <w:lang w:eastAsia="es-MX"/>
              </w:rPr>
              <w:t>Dacely</w:t>
            </w:r>
            <w:proofErr w:type="spellEnd"/>
            <w:r w:rsidRPr="00B227DA">
              <w:rPr>
                <w:rFonts w:ascii="Geomanist" w:eastAsia="Times New Roman" w:hAnsi="Geomanist" w:cs="Calibri"/>
                <w:color w:val="000000"/>
                <w:sz w:val="16"/>
                <w:szCs w:val="16"/>
                <w:lang w:eastAsia="es-MX"/>
              </w:rPr>
              <w:t xml:space="preserve"> </w:t>
            </w:r>
            <w:proofErr w:type="spellStart"/>
            <w:r w:rsidRPr="00B227DA">
              <w:rPr>
                <w:rFonts w:ascii="Geomanist" w:eastAsia="Times New Roman" w:hAnsi="Geomanist" w:cs="Calibri"/>
                <w:color w:val="000000"/>
                <w:sz w:val="16"/>
                <w:szCs w:val="16"/>
                <w:lang w:eastAsia="es-MX"/>
              </w:rPr>
              <w:t>Giglyola</w:t>
            </w:r>
            <w:proofErr w:type="spellEnd"/>
            <w:r w:rsidRPr="00B227DA">
              <w:rPr>
                <w:rFonts w:ascii="Geomanist" w:eastAsia="Times New Roman" w:hAnsi="Geomanist" w:cs="Calibri"/>
                <w:color w:val="000000"/>
                <w:sz w:val="16"/>
                <w:szCs w:val="16"/>
                <w:lang w:eastAsia="es-MX"/>
              </w:rPr>
              <w:t xml:space="preserve"> Cruz </w:t>
            </w:r>
            <w:proofErr w:type="spellStart"/>
            <w:r w:rsidRPr="00B227DA">
              <w:rPr>
                <w:rFonts w:ascii="Geomanist" w:eastAsia="Times New Roman" w:hAnsi="Geomanist" w:cs="Calibri"/>
                <w:color w:val="000000"/>
                <w:sz w:val="16"/>
                <w:szCs w:val="16"/>
                <w:lang w:eastAsia="es-MX"/>
              </w:rPr>
              <w:t>Cruz</w:t>
            </w:r>
            <w:proofErr w:type="spellEnd"/>
            <w:r w:rsidRPr="00B227DA">
              <w:rPr>
                <w:rFonts w:ascii="Geomanist" w:eastAsia="Times New Roman" w:hAnsi="Geomanist" w:cs="Calibri"/>
                <w:color w:val="000000"/>
                <w:sz w:val="16"/>
                <w:szCs w:val="16"/>
                <w:lang w:eastAsia="es-MX"/>
              </w:rPr>
              <w:t xml:space="preserve"> </w:t>
            </w:r>
          </w:p>
        </w:tc>
        <w:tc>
          <w:tcPr>
            <w:tcW w:w="1261" w:type="pct"/>
            <w:tcBorders>
              <w:top w:val="nil"/>
              <w:left w:val="nil"/>
              <w:bottom w:val="single" w:sz="4" w:space="0" w:color="auto"/>
              <w:right w:val="single" w:sz="4" w:space="0" w:color="auto"/>
            </w:tcBorders>
            <w:shd w:val="clear" w:color="000000" w:fill="FFFFFF"/>
            <w:noWrap/>
            <w:vAlign w:val="center"/>
            <w:hideMark/>
          </w:tcPr>
          <w:p w14:paraId="1B2BAD18"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0" w:history="1">
              <w:r w:rsidRPr="00B227DA">
                <w:rPr>
                  <w:rFonts w:ascii="Geomanist" w:eastAsia="Times New Roman" w:hAnsi="Geomanist" w:cs="Calibri"/>
                  <w:color w:val="0000FF"/>
                  <w:sz w:val="16"/>
                  <w:szCs w:val="16"/>
                  <w:u w:val="single"/>
                  <w:lang w:eastAsia="es-MX"/>
                </w:rPr>
                <w:t xml:space="preserve"> dacely.cruz@imss.gob.mx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59C3C9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951 51 527 23</w:t>
            </w:r>
          </w:p>
        </w:tc>
      </w:tr>
      <w:tr w:rsidR="00B227DA" w:rsidRPr="00B227DA" w14:paraId="4863EA1A" w14:textId="77777777" w:rsidTr="00B227DA">
        <w:trPr>
          <w:trHeight w:val="111"/>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502B92C"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24868495"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799196D"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SDOAXACAJEFSERVAFILCOBRANZA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27714783"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Guillermo Francisco Escobar Hernandez </w:t>
            </w:r>
          </w:p>
        </w:tc>
        <w:tc>
          <w:tcPr>
            <w:tcW w:w="1261" w:type="pct"/>
            <w:tcBorders>
              <w:top w:val="nil"/>
              <w:left w:val="nil"/>
              <w:bottom w:val="single" w:sz="4" w:space="0" w:color="auto"/>
              <w:right w:val="single" w:sz="4" w:space="0" w:color="auto"/>
            </w:tcBorders>
            <w:shd w:val="clear" w:color="000000" w:fill="FFFFFF"/>
            <w:noWrap/>
            <w:vAlign w:val="center"/>
            <w:hideMark/>
          </w:tcPr>
          <w:p w14:paraId="3FD1290F" w14:textId="77777777" w:rsidR="00B227DA" w:rsidRPr="00B227DA" w:rsidRDefault="00B227DA" w:rsidP="00B227DA">
            <w:pPr>
              <w:spacing w:after="0" w:line="240" w:lineRule="auto"/>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guillermo.escobarh@imss.gob.mx</w:t>
            </w:r>
          </w:p>
        </w:tc>
        <w:tc>
          <w:tcPr>
            <w:tcW w:w="585" w:type="pct"/>
            <w:tcBorders>
              <w:top w:val="nil"/>
              <w:left w:val="nil"/>
              <w:bottom w:val="single" w:sz="4" w:space="0" w:color="auto"/>
              <w:right w:val="single" w:sz="4" w:space="0" w:color="auto"/>
            </w:tcBorders>
            <w:shd w:val="clear" w:color="000000" w:fill="FFFFFF"/>
            <w:noWrap/>
            <w:vAlign w:val="center"/>
            <w:hideMark/>
          </w:tcPr>
          <w:p w14:paraId="5620EE5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951 50 120 81</w:t>
            </w:r>
          </w:p>
        </w:tc>
      </w:tr>
      <w:tr w:rsidR="00B227DA" w:rsidRPr="00B227DA" w14:paraId="07C7EE08" w14:textId="77777777" w:rsidTr="00B227DA">
        <w:trPr>
          <w:trHeight w:val="358"/>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3C18BC4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1BFB47DC"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12007D85"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TIENDA P/EMPLEADOS OAXACA</w:t>
            </w:r>
          </w:p>
        </w:tc>
        <w:tc>
          <w:tcPr>
            <w:tcW w:w="1306" w:type="pct"/>
            <w:tcBorders>
              <w:top w:val="nil"/>
              <w:left w:val="nil"/>
              <w:bottom w:val="single" w:sz="4" w:space="0" w:color="auto"/>
              <w:right w:val="single" w:sz="4" w:space="0" w:color="auto"/>
            </w:tcBorders>
            <w:shd w:val="clear" w:color="000000" w:fill="FFFFFF"/>
            <w:vAlign w:val="center"/>
            <w:hideMark/>
          </w:tcPr>
          <w:p w14:paraId="37DC0C71"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Lic.  Jorge López Pérez </w:t>
            </w:r>
          </w:p>
        </w:tc>
        <w:tc>
          <w:tcPr>
            <w:tcW w:w="1261" w:type="pct"/>
            <w:tcBorders>
              <w:top w:val="nil"/>
              <w:left w:val="nil"/>
              <w:bottom w:val="single" w:sz="4" w:space="0" w:color="auto"/>
              <w:right w:val="single" w:sz="4" w:space="0" w:color="auto"/>
            </w:tcBorders>
            <w:shd w:val="clear" w:color="000000" w:fill="FFFFFF"/>
            <w:noWrap/>
            <w:vAlign w:val="center"/>
            <w:hideMark/>
          </w:tcPr>
          <w:p w14:paraId="0FD61C93"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 xml:space="preserve"> jorge.lopezpe@imss.gob.mx </w:t>
            </w:r>
          </w:p>
        </w:tc>
        <w:tc>
          <w:tcPr>
            <w:tcW w:w="585" w:type="pct"/>
            <w:tcBorders>
              <w:top w:val="nil"/>
              <w:left w:val="nil"/>
              <w:bottom w:val="single" w:sz="4" w:space="0" w:color="auto"/>
              <w:right w:val="single" w:sz="4" w:space="0" w:color="auto"/>
            </w:tcBorders>
            <w:shd w:val="clear" w:color="000000" w:fill="FFFFFF"/>
            <w:noWrap/>
            <w:vAlign w:val="center"/>
            <w:hideMark/>
          </w:tcPr>
          <w:p w14:paraId="2412FEDB"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951 51 436 03</w:t>
            </w:r>
          </w:p>
        </w:tc>
      </w:tr>
      <w:tr w:rsidR="00B227DA" w:rsidRPr="00B227DA" w14:paraId="08140F3D" w14:textId="77777777" w:rsidTr="00B227DA">
        <w:trPr>
          <w:trHeight w:val="34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C034D8C"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45C2C6E1"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C548977"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GUARD ORDINARIA 001</w:t>
            </w:r>
          </w:p>
        </w:tc>
        <w:tc>
          <w:tcPr>
            <w:tcW w:w="1306" w:type="pct"/>
            <w:tcBorders>
              <w:top w:val="nil"/>
              <w:left w:val="nil"/>
              <w:bottom w:val="single" w:sz="4" w:space="0" w:color="auto"/>
              <w:right w:val="single" w:sz="4" w:space="0" w:color="auto"/>
            </w:tcBorders>
            <w:shd w:val="clear" w:color="000000" w:fill="FFFFFF"/>
            <w:vAlign w:val="center"/>
            <w:hideMark/>
          </w:tcPr>
          <w:p w14:paraId="322A915E"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w:t>
            </w:r>
            <w:proofErr w:type="spellStart"/>
            <w:r w:rsidRPr="00B227DA">
              <w:rPr>
                <w:rFonts w:ascii="Geomanist" w:eastAsia="Times New Roman" w:hAnsi="Geomanist" w:cs="Calibri"/>
                <w:color w:val="000000"/>
                <w:sz w:val="16"/>
                <w:szCs w:val="16"/>
                <w:lang w:eastAsia="es-MX"/>
              </w:rPr>
              <w:t>Lic</w:t>
            </w:r>
            <w:proofErr w:type="spellEnd"/>
            <w:r w:rsidRPr="00B227DA">
              <w:rPr>
                <w:rFonts w:ascii="Geomanist" w:eastAsia="Times New Roman" w:hAnsi="Geomanist" w:cs="Calibri"/>
                <w:color w:val="000000"/>
                <w:sz w:val="16"/>
                <w:szCs w:val="16"/>
                <w:lang w:eastAsia="es-MX"/>
              </w:rPr>
              <w:t xml:space="preserve">, Horacio de Jesús Sánchez García </w:t>
            </w:r>
          </w:p>
        </w:tc>
        <w:tc>
          <w:tcPr>
            <w:tcW w:w="1261" w:type="pct"/>
            <w:tcBorders>
              <w:top w:val="nil"/>
              <w:left w:val="nil"/>
              <w:bottom w:val="single" w:sz="4" w:space="0" w:color="auto"/>
              <w:right w:val="single" w:sz="4" w:space="0" w:color="auto"/>
            </w:tcBorders>
            <w:shd w:val="clear" w:color="000000" w:fill="FFFFFF"/>
            <w:noWrap/>
            <w:vAlign w:val="center"/>
            <w:hideMark/>
          </w:tcPr>
          <w:p w14:paraId="261795A5" w14:textId="77777777" w:rsidR="00B227DA" w:rsidRPr="00B227DA" w:rsidRDefault="00B227DA" w:rsidP="00B227DA">
            <w:pPr>
              <w:spacing w:after="0" w:line="240" w:lineRule="auto"/>
              <w:rPr>
                <w:rFonts w:ascii="Geomanist" w:eastAsia="Times New Roman" w:hAnsi="Geomanist" w:cs="Calibri"/>
                <w:color w:val="0000FF"/>
                <w:sz w:val="16"/>
                <w:szCs w:val="16"/>
                <w:u w:val="single"/>
                <w:lang w:eastAsia="es-MX"/>
              </w:rPr>
            </w:pPr>
            <w:hyperlink r:id="rId11" w:history="1">
              <w:r w:rsidRPr="00B227DA">
                <w:rPr>
                  <w:rFonts w:ascii="Geomanist" w:eastAsia="Times New Roman" w:hAnsi="Geomanist" w:cs="Calibri"/>
                  <w:color w:val="0000FF"/>
                  <w:sz w:val="16"/>
                  <w:szCs w:val="16"/>
                  <w:u w:val="single"/>
                  <w:lang w:eastAsia="es-MX"/>
                </w:rPr>
                <w:t xml:space="preserve">horacio.sanchezga@imss.gob.mx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1D4B441"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2363720139</w:t>
            </w:r>
          </w:p>
        </w:tc>
      </w:tr>
      <w:tr w:rsidR="00B227DA" w:rsidRPr="00B227DA" w14:paraId="5F6BADC6" w14:textId="77777777" w:rsidTr="00B227DA">
        <w:trPr>
          <w:trHeight w:val="348"/>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49940C0"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0655B1F6"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2098E44A"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CENTRO DE SEGURIDAD SOCIAL </w:t>
            </w:r>
          </w:p>
        </w:tc>
        <w:tc>
          <w:tcPr>
            <w:tcW w:w="1306" w:type="pct"/>
            <w:tcBorders>
              <w:top w:val="nil"/>
              <w:left w:val="nil"/>
              <w:bottom w:val="single" w:sz="4" w:space="0" w:color="auto"/>
              <w:right w:val="single" w:sz="4" w:space="0" w:color="auto"/>
            </w:tcBorders>
            <w:shd w:val="clear" w:color="000000" w:fill="FFFFFF"/>
            <w:vAlign w:val="center"/>
            <w:hideMark/>
          </w:tcPr>
          <w:p w14:paraId="247AAE05"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Mtro. </w:t>
            </w:r>
            <w:proofErr w:type="spellStart"/>
            <w:r w:rsidRPr="00B227DA">
              <w:rPr>
                <w:rFonts w:ascii="Geomanist" w:eastAsia="Times New Roman" w:hAnsi="Geomanist" w:cs="Calibri"/>
                <w:color w:val="000000"/>
                <w:sz w:val="16"/>
                <w:szCs w:val="16"/>
                <w:lang w:eastAsia="es-MX"/>
              </w:rPr>
              <w:t>Juán</w:t>
            </w:r>
            <w:proofErr w:type="spellEnd"/>
            <w:r w:rsidRPr="00B227DA">
              <w:rPr>
                <w:rFonts w:ascii="Geomanist" w:eastAsia="Times New Roman"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14:paraId="1172C611"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2" w:history="1">
              <w:r w:rsidRPr="00B227DA">
                <w:rPr>
                  <w:rFonts w:ascii="Geomanist" w:eastAsia="Times New Roman"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B254241"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951 516 58 66</w:t>
            </w:r>
          </w:p>
        </w:tc>
      </w:tr>
      <w:tr w:rsidR="00B227DA" w:rsidRPr="00B227DA" w14:paraId="7DDFFD01" w14:textId="77777777" w:rsidTr="00B227DA">
        <w:trPr>
          <w:trHeight w:val="435"/>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0F67001"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49339F7E"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C7A8967"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CENTRO DE BIENESTAR SOCIAL 702 LAS FLORES</w:t>
            </w:r>
          </w:p>
        </w:tc>
        <w:tc>
          <w:tcPr>
            <w:tcW w:w="1306" w:type="pct"/>
            <w:tcBorders>
              <w:top w:val="nil"/>
              <w:left w:val="nil"/>
              <w:bottom w:val="single" w:sz="4" w:space="0" w:color="auto"/>
              <w:right w:val="single" w:sz="4" w:space="0" w:color="auto"/>
            </w:tcBorders>
            <w:shd w:val="clear" w:color="000000" w:fill="FFFFFF"/>
            <w:vAlign w:val="center"/>
            <w:hideMark/>
          </w:tcPr>
          <w:p w14:paraId="63F60C15"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Mtro. </w:t>
            </w:r>
            <w:proofErr w:type="spellStart"/>
            <w:r w:rsidRPr="00B227DA">
              <w:rPr>
                <w:rFonts w:ascii="Geomanist" w:eastAsia="Times New Roman" w:hAnsi="Geomanist" w:cs="Calibri"/>
                <w:color w:val="000000"/>
                <w:sz w:val="16"/>
                <w:szCs w:val="16"/>
                <w:lang w:eastAsia="es-MX"/>
              </w:rPr>
              <w:t>Juán</w:t>
            </w:r>
            <w:proofErr w:type="spellEnd"/>
            <w:r w:rsidRPr="00B227DA">
              <w:rPr>
                <w:rFonts w:ascii="Geomanist" w:eastAsia="Times New Roman"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14:paraId="713A6F65"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3" w:history="1">
              <w:r w:rsidRPr="00B227DA">
                <w:rPr>
                  <w:rFonts w:ascii="Geomanist" w:eastAsia="Times New Roman"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69D079DD"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951 516 58 66</w:t>
            </w:r>
          </w:p>
        </w:tc>
      </w:tr>
      <w:tr w:rsidR="00B227DA" w:rsidRPr="00B227DA" w14:paraId="31433A8B" w14:textId="77777777" w:rsidTr="00B227DA">
        <w:trPr>
          <w:trHeight w:val="5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4FA1AE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59E60BF8"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696607F3"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CENTRO DE BIENESTAR SOCIAL 701 SAN MARTIN MEXICAPAN</w:t>
            </w:r>
          </w:p>
        </w:tc>
        <w:tc>
          <w:tcPr>
            <w:tcW w:w="1306" w:type="pct"/>
            <w:tcBorders>
              <w:top w:val="nil"/>
              <w:left w:val="nil"/>
              <w:bottom w:val="single" w:sz="4" w:space="0" w:color="auto"/>
              <w:right w:val="single" w:sz="4" w:space="0" w:color="auto"/>
            </w:tcBorders>
            <w:shd w:val="clear" w:color="000000" w:fill="FFFFFF"/>
            <w:vAlign w:val="center"/>
            <w:hideMark/>
          </w:tcPr>
          <w:p w14:paraId="0A4BF3D6"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Mtro. </w:t>
            </w:r>
            <w:proofErr w:type="spellStart"/>
            <w:r w:rsidRPr="00B227DA">
              <w:rPr>
                <w:rFonts w:ascii="Geomanist" w:eastAsia="Times New Roman" w:hAnsi="Geomanist" w:cs="Calibri"/>
                <w:color w:val="000000"/>
                <w:sz w:val="16"/>
                <w:szCs w:val="16"/>
                <w:lang w:eastAsia="es-MX"/>
              </w:rPr>
              <w:t>Juán</w:t>
            </w:r>
            <w:proofErr w:type="spellEnd"/>
            <w:r w:rsidRPr="00B227DA">
              <w:rPr>
                <w:rFonts w:ascii="Geomanist" w:eastAsia="Times New Roman"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14:paraId="1ED60434"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4" w:history="1">
              <w:r w:rsidRPr="00B227DA">
                <w:rPr>
                  <w:rFonts w:ascii="Geomanist" w:eastAsia="Times New Roman"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136BFFDB"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951 516 58 66</w:t>
            </w:r>
          </w:p>
        </w:tc>
      </w:tr>
      <w:tr w:rsidR="00B227DA" w:rsidRPr="00B227DA" w14:paraId="7F6D1526" w14:textId="77777777" w:rsidTr="00B227DA">
        <w:trPr>
          <w:trHeight w:val="12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B29B2FF"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09C4CBF0"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DD06DDC"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CENTRO DE BIENESTAR SOCIAL 705 XOXOCOTLAN</w:t>
            </w:r>
          </w:p>
        </w:tc>
        <w:tc>
          <w:tcPr>
            <w:tcW w:w="1306" w:type="pct"/>
            <w:tcBorders>
              <w:top w:val="nil"/>
              <w:left w:val="nil"/>
              <w:bottom w:val="single" w:sz="4" w:space="0" w:color="auto"/>
              <w:right w:val="single" w:sz="4" w:space="0" w:color="auto"/>
            </w:tcBorders>
            <w:shd w:val="clear" w:color="000000" w:fill="FFFFFF"/>
            <w:vAlign w:val="center"/>
            <w:hideMark/>
          </w:tcPr>
          <w:p w14:paraId="20136931"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Mtro. </w:t>
            </w:r>
            <w:proofErr w:type="spellStart"/>
            <w:r w:rsidRPr="00B227DA">
              <w:rPr>
                <w:rFonts w:ascii="Geomanist" w:eastAsia="Times New Roman" w:hAnsi="Geomanist" w:cs="Calibri"/>
                <w:color w:val="000000"/>
                <w:sz w:val="16"/>
                <w:szCs w:val="16"/>
                <w:lang w:eastAsia="es-MX"/>
              </w:rPr>
              <w:t>Juán</w:t>
            </w:r>
            <w:proofErr w:type="spellEnd"/>
            <w:r w:rsidRPr="00B227DA">
              <w:rPr>
                <w:rFonts w:ascii="Geomanist" w:eastAsia="Times New Roman"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14:paraId="23B72F3B"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5" w:history="1">
              <w:r w:rsidRPr="00B227DA">
                <w:rPr>
                  <w:rFonts w:ascii="Geomanist" w:eastAsia="Times New Roman"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459BA746"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951 516 58 66</w:t>
            </w:r>
          </w:p>
        </w:tc>
      </w:tr>
      <w:tr w:rsidR="00B227DA" w:rsidRPr="00B227DA" w14:paraId="1BE806E9" w14:textId="77777777" w:rsidTr="00B227DA">
        <w:trPr>
          <w:trHeight w:val="37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16D14227"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74E382A5"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717E1C9"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ALMACEN DELEGACIONAL</w:t>
            </w:r>
          </w:p>
        </w:tc>
        <w:tc>
          <w:tcPr>
            <w:tcW w:w="1306" w:type="pct"/>
            <w:tcBorders>
              <w:top w:val="nil"/>
              <w:left w:val="nil"/>
              <w:bottom w:val="single" w:sz="4" w:space="0" w:color="auto"/>
              <w:right w:val="single" w:sz="4" w:space="0" w:color="auto"/>
            </w:tcBorders>
            <w:shd w:val="clear" w:color="000000" w:fill="FFFFFF"/>
            <w:vAlign w:val="center"/>
            <w:hideMark/>
          </w:tcPr>
          <w:p w14:paraId="4A3DC0F3"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Lic. Juan Alberto Sanpedro Suárez </w:t>
            </w:r>
          </w:p>
        </w:tc>
        <w:tc>
          <w:tcPr>
            <w:tcW w:w="1261" w:type="pct"/>
            <w:tcBorders>
              <w:top w:val="nil"/>
              <w:left w:val="nil"/>
              <w:bottom w:val="single" w:sz="4" w:space="0" w:color="auto"/>
              <w:right w:val="single" w:sz="4" w:space="0" w:color="auto"/>
            </w:tcBorders>
            <w:shd w:val="clear" w:color="000000" w:fill="FFFFFF"/>
            <w:noWrap/>
            <w:vAlign w:val="center"/>
            <w:hideMark/>
          </w:tcPr>
          <w:p w14:paraId="3E1FF774"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6" w:history="1">
              <w:r w:rsidRPr="00B227DA">
                <w:rPr>
                  <w:rFonts w:ascii="Geomanist" w:eastAsia="Times New Roman" w:hAnsi="Geomanist" w:cs="Calibri"/>
                  <w:color w:val="0000FF"/>
                  <w:sz w:val="16"/>
                  <w:szCs w:val="16"/>
                  <w:u w:val="single"/>
                  <w:lang w:eastAsia="es-MX"/>
                </w:rPr>
                <w:t xml:space="preserve"> juan.sanpedro@imss.gob.mx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6B64FA6D"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951 517 08 00</w:t>
            </w:r>
          </w:p>
        </w:tc>
      </w:tr>
      <w:tr w:rsidR="00B227DA" w:rsidRPr="00B227DA" w14:paraId="4F54474D" w14:textId="77777777" w:rsidTr="00B227DA">
        <w:trPr>
          <w:trHeight w:val="44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F5DCDEB"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3CB18FD5"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02E7A198"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DEPTO. DE CONSEV. Y SERVS. GRAL.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0B2EF513"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14:paraId="237C9DDE"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7" w:history="1">
              <w:r w:rsidRPr="00B227DA">
                <w:rPr>
                  <w:rFonts w:ascii="Geomanist" w:eastAsia="Times New Roman" w:hAnsi="Geomanist" w:cs="Calibri"/>
                  <w:color w:val="0000FF"/>
                  <w:sz w:val="16"/>
                  <w:szCs w:val="16"/>
                  <w:u w:val="single"/>
                  <w:lang w:eastAsia="es-MX"/>
                </w:rPr>
                <w:t xml:space="preserve"> mariela.lopezm@imss.gob.mx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EC10E73"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951 50 123 71</w:t>
            </w:r>
          </w:p>
        </w:tc>
      </w:tr>
      <w:tr w:rsidR="00B227DA" w:rsidRPr="00B227DA" w14:paraId="4F4E696C" w14:textId="77777777" w:rsidTr="00B227DA">
        <w:trPr>
          <w:trHeight w:val="5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F403E65"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0EA69857"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282EE799"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JEFATURA DE SERVICIOS ADMINISTTRATIVOS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2A778F95"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14:paraId="47CC070B"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8" w:history="1">
              <w:r w:rsidRPr="00B227DA">
                <w:rPr>
                  <w:rFonts w:ascii="Geomanist" w:eastAsia="Times New Roman" w:hAnsi="Geomanist" w:cs="Calibri"/>
                  <w:color w:val="0000FF"/>
                  <w:sz w:val="16"/>
                  <w:szCs w:val="16"/>
                  <w:u w:val="single"/>
                  <w:lang w:eastAsia="es-MX"/>
                </w:rPr>
                <w:t xml:space="preserve"> mariela.lopezm@imss.gob.mx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937088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951 50 123 71 </w:t>
            </w:r>
          </w:p>
        </w:tc>
      </w:tr>
      <w:tr w:rsidR="00B227DA" w:rsidRPr="00B227DA" w14:paraId="510AF14E" w14:textId="77777777" w:rsidTr="00B227DA">
        <w:trPr>
          <w:trHeight w:val="45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E2F3A5D"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44DECB5D"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322C96DD"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JEFATURA DE SERVICIOS ADMINISTTRATIVOS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73A45B39"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14:paraId="034C89BB"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 xml:space="preserve"> mariela.lopezm@imss.gob.mx </w:t>
            </w:r>
          </w:p>
        </w:tc>
        <w:tc>
          <w:tcPr>
            <w:tcW w:w="585" w:type="pct"/>
            <w:tcBorders>
              <w:top w:val="nil"/>
              <w:left w:val="nil"/>
              <w:bottom w:val="single" w:sz="4" w:space="0" w:color="auto"/>
              <w:right w:val="single" w:sz="4" w:space="0" w:color="auto"/>
            </w:tcBorders>
            <w:shd w:val="clear" w:color="000000" w:fill="FFFFFF"/>
            <w:noWrap/>
            <w:vAlign w:val="center"/>
            <w:hideMark/>
          </w:tcPr>
          <w:p w14:paraId="2A4C6D5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951 50 123 71 </w:t>
            </w:r>
          </w:p>
        </w:tc>
      </w:tr>
      <w:tr w:rsidR="00B227DA" w:rsidRPr="00B227DA" w14:paraId="2375A1FA" w14:textId="77777777" w:rsidTr="00B227DA">
        <w:trPr>
          <w:trHeight w:val="5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2BD81A40"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1C73C5B8"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2074EDBA"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JEFATURA DE SERVICIOS DE PRESTACIONES MÉDICAS</w:t>
            </w:r>
          </w:p>
        </w:tc>
        <w:tc>
          <w:tcPr>
            <w:tcW w:w="1306" w:type="pct"/>
            <w:tcBorders>
              <w:top w:val="nil"/>
              <w:left w:val="nil"/>
              <w:bottom w:val="single" w:sz="4" w:space="0" w:color="auto"/>
              <w:right w:val="single" w:sz="4" w:space="0" w:color="auto"/>
            </w:tcBorders>
            <w:shd w:val="clear" w:color="000000" w:fill="FFFFFF"/>
            <w:vAlign w:val="center"/>
            <w:hideMark/>
          </w:tcPr>
          <w:p w14:paraId="40D0AFCB"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Lic. Gloria Eugenia Castillo Bustamante </w:t>
            </w:r>
          </w:p>
        </w:tc>
        <w:tc>
          <w:tcPr>
            <w:tcW w:w="1261" w:type="pct"/>
            <w:tcBorders>
              <w:top w:val="nil"/>
              <w:left w:val="nil"/>
              <w:bottom w:val="single" w:sz="4" w:space="0" w:color="auto"/>
              <w:right w:val="single" w:sz="4" w:space="0" w:color="auto"/>
            </w:tcBorders>
            <w:shd w:val="clear" w:color="000000" w:fill="FFFFFF"/>
            <w:noWrap/>
            <w:vAlign w:val="center"/>
            <w:hideMark/>
          </w:tcPr>
          <w:p w14:paraId="20F4D391"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 xml:space="preserve"> gloria.castillob@imss.gob.mx </w:t>
            </w:r>
          </w:p>
        </w:tc>
        <w:tc>
          <w:tcPr>
            <w:tcW w:w="585" w:type="pct"/>
            <w:tcBorders>
              <w:top w:val="nil"/>
              <w:left w:val="nil"/>
              <w:bottom w:val="single" w:sz="4" w:space="0" w:color="auto"/>
              <w:right w:val="single" w:sz="4" w:space="0" w:color="auto"/>
            </w:tcBorders>
            <w:shd w:val="clear" w:color="000000" w:fill="FFFFFF"/>
            <w:noWrap/>
            <w:vAlign w:val="center"/>
            <w:hideMark/>
          </w:tcPr>
          <w:p w14:paraId="6B652CD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951 513 46 60 </w:t>
            </w:r>
          </w:p>
        </w:tc>
      </w:tr>
      <w:tr w:rsidR="00B227DA" w:rsidRPr="00B227DA" w14:paraId="6C1BD11C" w14:textId="77777777" w:rsidTr="00B227DA">
        <w:trPr>
          <w:trHeight w:val="414"/>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2D3A917"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3D0ADD2E"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64D3F112"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CENTRO DE CAPACITACIÓN IMSS SNTSS</w:t>
            </w:r>
          </w:p>
        </w:tc>
        <w:tc>
          <w:tcPr>
            <w:tcW w:w="1306" w:type="pct"/>
            <w:tcBorders>
              <w:top w:val="nil"/>
              <w:left w:val="nil"/>
              <w:bottom w:val="single" w:sz="4" w:space="0" w:color="auto"/>
              <w:right w:val="single" w:sz="4" w:space="0" w:color="auto"/>
            </w:tcBorders>
            <w:shd w:val="clear" w:color="000000" w:fill="FFFFFF"/>
            <w:vAlign w:val="center"/>
            <w:hideMark/>
          </w:tcPr>
          <w:p w14:paraId="31D424B2"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Lic.  Mario Iván Ramos Hernández </w:t>
            </w:r>
          </w:p>
        </w:tc>
        <w:tc>
          <w:tcPr>
            <w:tcW w:w="1261" w:type="pct"/>
            <w:tcBorders>
              <w:top w:val="nil"/>
              <w:left w:val="nil"/>
              <w:bottom w:val="single" w:sz="4" w:space="0" w:color="auto"/>
              <w:right w:val="single" w:sz="4" w:space="0" w:color="auto"/>
            </w:tcBorders>
            <w:shd w:val="clear" w:color="000000" w:fill="FFFFFF"/>
            <w:noWrap/>
            <w:vAlign w:val="center"/>
            <w:hideMark/>
          </w:tcPr>
          <w:p w14:paraId="32907C62"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19" w:history="1">
              <w:r w:rsidRPr="00B227DA">
                <w:rPr>
                  <w:rFonts w:ascii="Geomanist" w:eastAsia="Times New Roman" w:hAnsi="Geomanist" w:cs="Calibri"/>
                  <w:color w:val="0000FF"/>
                  <w:sz w:val="16"/>
                  <w:szCs w:val="16"/>
                  <w:u w:val="single"/>
                  <w:lang w:eastAsia="es-MX"/>
                </w:rPr>
                <w:t xml:space="preserve"> mario.ramosh@imss.gob.mx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6C008C86"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9511324628</w:t>
            </w:r>
          </w:p>
        </w:tc>
      </w:tr>
      <w:tr w:rsidR="00B227DA" w:rsidRPr="00B227DA" w14:paraId="609977DC" w14:textId="77777777" w:rsidTr="00B227DA">
        <w:trPr>
          <w:trHeight w:val="5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023216B0"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569D069F"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6113F3CE"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COORDINACIÓN DE COMPETITIVIDAD IMSS</w:t>
            </w:r>
          </w:p>
        </w:tc>
        <w:tc>
          <w:tcPr>
            <w:tcW w:w="1306" w:type="pct"/>
            <w:tcBorders>
              <w:top w:val="nil"/>
              <w:left w:val="nil"/>
              <w:bottom w:val="single" w:sz="4" w:space="0" w:color="auto"/>
              <w:right w:val="single" w:sz="4" w:space="0" w:color="auto"/>
            </w:tcBorders>
            <w:shd w:val="clear" w:color="000000" w:fill="FFFFFF"/>
            <w:vAlign w:val="center"/>
            <w:hideMark/>
          </w:tcPr>
          <w:p w14:paraId="557D01D9"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Lic. Katya Delgado Mejía </w:t>
            </w:r>
          </w:p>
        </w:tc>
        <w:tc>
          <w:tcPr>
            <w:tcW w:w="1261" w:type="pct"/>
            <w:tcBorders>
              <w:top w:val="nil"/>
              <w:left w:val="nil"/>
              <w:bottom w:val="single" w:sz="4" w:space="0" w:color="auto"/>
              <w:right w:val="single" w:sz="4" w:space="0" w:color="auto"/>
            </w:tcBorders>
            <w:shd w:val="clear" w:color="000000" w:fill="FFFFFF"/>
            <w:noWrap/>
            <w:vAlign w:val="center"/>
            <w:hideMark/>
          </w:tcPr>
          <w:p w14:paraId="37BCBDC5"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20" w:history="1">
              <w:r w:rsidRPr="00B227DA">
                <w:rPr>
                  <w:rFonts w:ascii="Geomanist" w:eastAsia="Times New Roman" w:hAnsi="Geomanist" w:cs="Calibri"/>
                  <w:color w:val="0000FF"/>
                  <w:sz w:val="16"/>
                  <w:szCs w:val="16"/>
                  <w:u w:val="single"/>
                  <w:lang w:eastAsia="es-MX"/>
                </w:rPr>
                <w:t xml:space="preserve"> katya.delgado@imss.gob.mx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5EC9038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951 5167020</w:t>
            </w:r>
          </w:p>
        </w:tc>
      </w:tr>
      <w:tr w:rsidR="00B227DA" w:rsidRPr="00B227DA" w14:paraId="04C62C37" w14:textId="77777777" w:rsidTr="00B227DA">
        <w:trPr>
          <w:trHeight w:val="237"/>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7A980BA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36034874"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36FF54B2"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UMF NO. 57 SAN PEDRO Y SAN PABLO ETLA</w:t>
            </w:r>
          </w:p>
        </w:tc>
        <w:tc>
          <w:tcPr>
            <w:tcW w:w="1306" w:type="pct"/>
            <w:tcBorders>
              <w:top w:val="nil"/>
              <w:left w:val="nil"/>
              <w:bottom w:val="single" w:sz="4" w:space="0" w:color="auto"/>
              <w:right w:val="single" w:sz="4" w:space="0" w:color="auto"/>
            </w:tcBorders>
            <w:shd w:val="clear" w:color="000000" w:fill="FFFFFF"/>
            <w:vAlign w:val="center"/>
            <w:hideMark/>
          </w:tcPr>
          <w:p w14:paraId="7C61003C"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14:paraId="3052FA41"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21" w:history="1">
              <w:r w:rsidRPr="00B227DA">
                <w:rPr>
                  <w:rFonts w:ascii="Geomanist" w:eastAsia="Times New Roman"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7A575E36"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951 42 666 22  </w:t>
            </w:r>
          </w:p>
        </w:tc>
      </w:tr>
      <w:tr w:rsidR="00B227DA" w:rsidRPr="00B227DA" w14:paraId="122FA0E9" w14:textId="77777777" w:rsidTr="00B227DA">
        <w:trPr>
          <w:trHeight w:val="210"/>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19AF15A"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7029EC73"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1360E10E"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UMF17 DIRECCIÓN UNIDAD, MAGDALENA APAZCO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06A69182"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14:paraId="3F28DD47"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22" w:history="1">
              <w:r w:rsidRPr="00B227DA">
                <w:rPr>
                  <w:rFonts w:ascii="Geomanist" w:eastAsia="Times New Roman"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1DBDB75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951 42 666 22  </w:t>
            </w:r>
          </w:p>
        </w:tc>
      </w:tr>
      <w:tr w:rsidR="00B227DA" w:rsidRPr="00B227DA" w14:paraId="0448418E" w14:textId="77777777" w:rsidTr="00B227DA">
        <w:trPr>
          <w:trHeight w:val="25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483CBA60"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5CC6C366"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504307AE"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UMF NO. 56 SAN PABLO HUITZO</w:t>
            </w:r>
          </w:p>
        </w:tc>
        <w:tc>
          <w:tcPr>
            <w:tcW w:w="1306" w:type="pct"/>
            <w:tcBorders>
              <w:top w:val="nil"/>
              <w:left w:val="nil"/>
              <w:bottom w:val="single" w:sz="4" w:space="0" w:color="auto"/>
              <w:right w:val="single" w:sz="4" w:space="0" w:color="auto"/>
            </w:tcBorders>
            <w:shd w:val="clear" w:color="000000" w:fill="FFFFFF"/>
            <w:vAlign w:val="center"/>
            <w:hideMark/>
          </w:tcPr>
          <w:p w14:paraId="368A8011"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14:paraId="7A5FEE8E"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23" w:history="1">
              <w:r w:rsidRPr="00B227DA">
                <w:rPr>
                  <w:rFonts w:ascii="Geomanist" w:eastAsia="Times New Roman"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4D4FAA62"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951 42 666 22  </w:t>
            </w:r>
          </w:p>
        </w:tc>
      </w:tr>
      <w:tr w:rsidR="00B227DA" w:rsidRPr="00B227DA" w14:paraId="209112D4" w14:textId="77777777" w:rsidTr="00B227DA">
        <w:trPr>
          <w:trHeight w:val="40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14:paraId="630790CB"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14:paraId="344A9C08"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14:paraId="2D50A20B"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UMF27 SERVS BASICOS           </w:t>
            </w:r>
            <w:r w:rsidRPr="00B227DA">
              <w:rPr>
                <w:rFonts w:ascii="Calibri" w:eastAsia="Times New Roman"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14:paraId="0965503F"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Dr. Rodrigo Medina Vásquez </w:t>
            </w:r>
          </w:p>
        </w:tc>
        <w:tc>
          <w:tcPr>
            <w:tcW w:w="1261" w:type="pct"/>
            <w:tcBorders>
              <w:top w:val="nil"/>
              <w:left w:val="nil"/>
              <w:bottom w:val="single" w:sz="4" w:space="0" w:color="auto"/>
              <w:right w:val="single" w:sz="4" w:space="0" w:color="auto"/>
            </w:tcBorders>
            <w:shd w:val="clear" w:color="000000" w:fill="FFFFFF"/>
            <w:noWrap/>
            <w:vAlign w:val="center"/>
            <w:hideMark/>
          </w:tcPr>
          <w:p w14:paraId="0EC448F9"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hyperlink r:id="rId24" w:history="1">
              <w:r w:rsidRPr="00B227DA">
                <w:rPr>
                  <w:rFonts w:ascii="Geomanist" w:eastAsia="Times New Roman" w:hAnsi="Geomanist" w:cs="Calibri"/>
                  <w:color w:val="0000FF"/>
                  <w:sz w:val="16"/>
                  <w:szCs w:val="16"/>
                  <w:u w:val="single"/>
                  <w:lang w:eastAsia="es-MX"/>
                </w:rPr>
                <w:t xml:space="preserve"> rodrigo.medina@imss.gob.mx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14:paraId="1B3021E5"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951 57 100 88 </w:t>
            </w:r>
          </w:p>
        </w:tc>
      </w:tr>
      <w:tr w:rsidR="00B227DA" w:rsidRPr="00B227DA" w14:paraId="30207390" w14:textId="77777777" w:rsidTr="00B227DA">
        <w:trPr>
          <w:trHeight w:val="51"/>
          <w:jc w:val="cent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C112D"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1</w:t>
            </w:r>
          </w:p>
        </w:tc>
        <w:tc>
          <w:tcPr>
            <w:tcW w:w="543" w:type="pct"/>
            <w:tcBorders>
              <w:top w:val="single" w:sz="4" w:space="0" w:color="auto"/>
              <w:left w:val="nil"/>
              <w:bottom w:val="single" w:sz="4" w:space="0" w:color="auto"/>
              <w:right w:val="single" w:sz="4" w:space="0" w:color="auto"/>
            </w:tcBorders>
            <w:shd w:val="clear" w:color="auto" w:fill="auto"/>
            <w:vAlign w:val="center"/>
            <w:hideMark/>
          </w:tcPr>
          <w:p w14:paraId="307BD419"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Ordinario</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19849A87"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UMF31 SERVS BASICOS           </w:t>
            </w:r>
            <w:r w:rsidRPr="00B227DA">
              <w:rPr>
                <w:rFonts w:ascii="Calibri" w:eastAsia="Times New Roman" w:hAnsi="Calibri" w:cs="Calibri"/>
                <w:color w:val="000000"/>
                <w:sz w:val="16"/>
                <w:szCs w:val="16"/>
                <w:lang w:eastAsia="es-MX"/>
              </w:rPr>
              <w:t> </w:t>
            </w:r>
          </w:p>
        </w:tc>
        <w:tc>
          <w:tcPr>
            <w:tcW w:w="1306" w:type="pct"/>
            <w:tcBorders>
              <w:top w:val="single" w:sz="4" w:space="0" w:color="auto"/>
              <w:left w:val="nil"/>
              <w:bottom w:val="single" w:sz="4" w:space="0" w:color="auto"/>
              <w:right w:val="single" w:sz="4" w:space="0" w:color="auto"/>
            </w:tcBorders>
            <w:shd w:val="clear" w:color="000000" w:fill="FFFFFF"/>
            <w:vAlign w:val="center"/>
            <w:hideMark/>
          </w:tcPr>
          <w:p w14:paraId="0F28DF8C" w14:textId="77777777" w:rsidR="00B227DA" w:rsidRPr="00B227DA" w:rsidRDefault="00B227DA" w:rsidP="00B227DA">
            <w:pPr>
              <w:spacing w:after="0" w:line="240" w:lineRule="auto"/>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Dr. Rodrigo Medina Vásquez </w:t>
            </w:r>
          </w:p>
        </w:tc>
        <w:tc>
          <w:tcPr>
            <w:tcW w:w="1261" w:type="pct"/>
            <w:tcBorders>
              <w:top w:val="single" w:sz="4" w:space="0" w:color="auto"/>
              <w:left w:val="nil"/>
              <w:bottom w:val="single" w:sz="4" w:space="0" w:color="auto"/>
              <w:right w:val="single" w:sz="4" w:space="0" w:color="auto"/>
            </w:tcBorders>
            <w:shd w:val="clear" w:color="000000" w:fill="FFFFFF"/>
            <w:noWrap/>
            <w:vAlign w:val="center"/>
            <w:hideMark/>
          </w:tcPr>
          <w:p w14:paraId="2E14C1AC" w14:textId="77777777" w:rsidR="00B227DA" w:rsidRPr="00B227DA" w:rsidRDefault="00B227DA" w:rsidP="00B227DA">
            <w:pPr>
              <w:spacing w:after="0" w:line="240" w:lineRule="auto"/>
              <w:jc w:val="center"/>
              <w:rPr>
                <w:rFonts w:ascii="Geomanist" w:eastAsia="Times New Roman" w:hAnsi="Geomanist" w:cs="Calibri"/>
                <w:color w:val="0000FF"/>
                <w:sz w:val="16"/>
                <w:szCs w:val="16"/>
                <w:u w:val="single"/>
                <w:lang w:eastAsia="es-MX"/>
              </w:rPr>
            </w:pPr>
            <w:r w:rsidRPr="00B227DA">
              <w:rPr>
                <w:rFonts w:ascii="Geomanist" w:eastAsia="Times New Roman" w:hAnsi="Geomanist" w:cs="Calibri"/>
                <w:color w:val="0000FF"/>
                <w:sz w:val="16"/>
                <w:szCs w:val="16"/>
                <w:u w:val="single"/>
                <w:lang w:eastAsia="es-MX"/>
              </w:rPr>
              <w:t xml:space="preserve"> rodrigo.medina@imss.gob.mx  </w:t>
            </w:r>
          </w:p>
        </w:tc>
        <w:tc>
          <w:tcPr>
            <w:tcW w:w="585" w:type="pct"/>
            <w:tcBorders>
              <w:top w:val="single" w:sz="4" w:space="0" w:color="auto"/>
              <w:left w:val="nil"/>
              <w:bottom w:val="single" w:sz="4" w:space="0" w:color="auto"/>
              <w:right w:val="single" w:sz="4" w:space="0" w:color="auto"/>
            </w:tcBorders>
            <w:shd w:val="clear" w:color="000000" w:fill="FFFFFF"/>
            <w:noWrap/>
            <w:vAlign w:val="center"/>
            <w:hideMark/>
          </w:tcPr>
          <w:p w14:paraId="6D56A5B8" w14:textId="77777777" w:rsidR="00B227DA" w:rsidRPr="00B227DA" w:rsidRDefault="00B227DA" w:rsidP="00B227DA">
            <w:pPr>
              <w:spacing w:after="0" w:line="240" w:lineRule="auto"/>
              <w:jc w:val="center"/>
              <w:rPr>
                <w:rFonts w:ascii="Geomanist" w:eastAsia="Times New Roman" w:hAnsi="Geomanist" w:cs="Calibri"/>
                <w:color w:val="000000"/>
                <w:sz w:val="16"/>
                <w:szCs w:val="16"/>
                <w:lang w:eastAsia="es-MX"/>
              </w:rPr>
            </w:pPr>
            <w:r w:rsidRPr="00B227DA">
              <w:rPr>
                <w:rFonts w:ascii="Geomanist" w:eastAsia="Times New Roman" w:hAnsi="Geomanist" w:cs="Calibri"/>
                <w:color w:val="000000"/>
                <w:sz w:val="16"/>
                <w:szCs w:val="16"/>
                <w:lang w:eastAsia="es-MX"/>
              </w:rPr>
              <w:t xml:space="preserve"> 951 57 100 88 </w:t>
            </w:r>
          </w:p>
        </w:tc>
      </w:tr>
    </w:tbl>
    <w:p w14:paraId="4A6D38F7" w14:textId="77777777" w:rsidR="00B227DA" w:rsidRDefault="00B227DA" w:rsidP="006624B6">
      <w:pPr>
        <w:spacing w:after="0" w:line="240" w:lineRule="auto"/>
        <w:rPr>
          <w:rFonts w:ascii="Montserrat" w:hAnsi="Montserrat" w:cs="Arial"/>
          <w:b/>
          <w:sz w:val="24"/>
        </w:rPr>
      </w:pPr>
    </w:p>
    <w:p w14:paraId="5B2F47DA" w14:textId="77777777" w:rsidR="00B227DA" w:rsidRDefault="00B227DA" w:rsidP="00AD1619">
      <w:pPr>
        <w:spacing w:after="0" w:line="240" w:lineRule="auto"/>
        <w:jc w:val="center"/>
        <w:rPr>
          <w:rFonts w:ascii="Montserrat" w:hAnsi="Montserrat" w:cs="Arial"/>
          <w:b/>
          <w:sz w:val="24"/>
        </w:rPr>
      </w:pPr>
    </w:p>
    <w:p w14:paraId="5E37892C" w14:textId="2F1985FA" w:rsidR="00AD1619" w:rsidRDefault="00AD1619" w:rsidP="00AD1619">
      <w:pPr>
        <w:spacing w:after="0" w:line="240" w:lineRule="auto"/>
        <w:jc w:val="center"/>
        <w:rPr>
          <w:rFonts w:ascii="Montserrat" w:hAnsi="Montserrat" w:cs="Arial"/>
          <w:b/>
          <w:sz w:val="24"/>
        </w:rPr>
      </w:pPr>
      <w:r>
        <w:rPr>
          <w:rFonts w:ascii="Montserrat" w:hAnsi="Montserrat" w:cs="Arial"/>
          <w:b/>
          <w:sz w:val="24"/>
        </w:rPr>
        <w:lastRenderedPageBreak/>
        <w:t>A</w:t>
      </w:r>
      <w:r w:rsidRPr="004B2770">
        <w:rPr>
          <w:rFonts w:ascii="Montserrat" w:hAnsi="Montserrat" w:cs="Arial"/>
          <w:b/>
          <w:sz w:val="24"/>
        </w:rPr>
        <w:t xml:space="preserve">NEXO </w:t>
      </w:r>
      <w:r w:rsidR="006624B6">
        <w:rPr>
          <w:rFonts w:ascii="Montserrat" w:hAnsi="Montserrat" w:cs="Arial"/>
          <w:b/>
          <w:sz w:val="24"/>
        </w:rPr>
        <w:t>9</w:t>
      </w:r>
    </w:p>
    <w:p w14:paraId="139634CE" w14:textId="77777777" w:rsidR="00AD1619" w:rsidRPr="004B2770" w:rsidRDefault="00AD1619" w:rsidP="00AD1619">
      <w:pPr>
        <w:spacing w:after="0" w:line="240" w:lineRule="auto"/>
        <w:jc w:val="center"/>
        <w:rPr>
          <w:rFonts w:ascii="Montserrat" w:hAnsi="Montserrat" w:cs="Arial"/>
          <w:b/>
          <w:sz w:val="24"/>
        </w:rPr>
      </w:pPr>
      <w:r w:rsidRPr="001B4CF3">
        <w:rPr>
          <w:rFonts w:ascii="Montserrat" w:hAnsi="Montserrat" w:cs="Arial"/>
          <w:b/>
          <w:sz w:val="24"/>
        </w:rPr>
        <w:t>PROPOSICIÓN ECONÓMICA</w:t>
      </w:r>
    </w:p>
    <w:p w14:paraId="047471D2" w14:textId="77777777" w:rsidR="00AD1619" w:rsidRDefault="00AD1619" w:rsidP="00AD1619">
      <w:pPr>
        <w:jc w:val="center"/>
        <w:rPr>
          <w:rFonts w:ascii="Arial" w:hAnsi="Arial" w:cs="Arial"/>
          <w:b/>
          <w:sz w:val="18"/>
        </w:rPr>
      </w:pPr>
    </w:p>
    <w:p w14:paraId="023F347F" w14:textId="77777777" w:rsidR="00AD1619" w:rsidRPr="0010538D" w:rsidRDefault="00AD1619" w:rsidP="00AD1619">
      <w:pPr>
        <w:suppressAutoHyphens/>
        <w:spacing w:after="0" w:line="360" w:lineRule="auto"/>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PROCEDIMIENTO  No.  N°. _</w:t>
      </w:r>
      <w:r>
        <w:rPr>
          <w:rFonts w:ascii="Montserrat" w:eastAsia="Times New Roman" w:hAnsi="Montserrat" w:cs="Arial"/>
          <w:b/>
          <w:sz w:val="18"/>
          <w:szCs w:val="20"/>
          <w:lang w:val="es-ES" w:eastAsia="ar-SA"/>
        </w:rPr>
        <w:t xml:space="preserve">____________________________      </w:t>
      </w:r>
      <w:r w:rsidRPr="007332CF">
        <w:rPr>
          <w:rFonts w:ascii="Montserrat" w:eastAsia="Times New Roman" w:hAnsi="Montserrat" w:cs="Arial"/>
          <w:b/>
          <w:sz w:val="18"/>
          <w:szCs w:val="20"/>
          <w:lang w:val="es-ES" w:eastAsia="ar-SA"/>
        </w:rPr>
        <w:t>FECHA: ___________________________________________</w:t>
      </w:r>
    </w:p>
    <w:p w14:paraId="4DCDB03F" w14:textId="77777777" w:rsidR="00AD1619" w:rsidRPr="007332CF" w:rsidRDefault="00AD1619" w:rsidP="00AD1619">
      <w:pPr>
        <w:suppressAutoHyphens/>
        <w:spacing w:after="120" w:line="240" w:lineRule="auto"/>
        <w:jc w:val="both"/>
        <w:rPr>
          <w:rFonts w:ascii="Montserrat" w:eastAsia="Times New Roman" w:hAnsi="Montserrat" w:cs="Arial"/>
          <w:b/>
          <w:sz w:val="18"/>
          <w:szCs w:val="20"/>
          <w:lang w:val="pt-PT" w:eastAsia="ar-SA"/>
        </w:rPr>
      </w:pPr>
      <w:r w:rsidRPr="007332CF">
        <w:rPr>
          <w:rFonts w:ascii="Montserrat" w:eastAsia="Times New Roman" w:hAnsi="Montserrat" w:cs="Arial"/>
          <w:b/>
          <w:sz w:val="18"/>
          <w:szCs w:val="20"/>
          <w:lang w:val="pt-PT" w:eastAsia="ar-SA"/>
        </w:rPr>
        <w:t>No. DE PREI IMSS: ____________________________</w:t>
      </w:r>
      <w:proofErr w:type="gramStart"/>
      <w:r>
        <w:rPr>
          <w:rFonts w:ascii="Montserrat" w:eastAsia="Times New Roman" w:hAnsi="Montserrat" w:cs="Arial"/>
          <w:b/>
          <w:sz w:val="18"/>
          <w:szCs w:val="20"/>
          <w:lang w:val="pt-PT" w:eastAsia="ar-SA"/>
        </w:rPr>
        <w:t xml:space="preserve">  </w:t>
      </w:r>
      <w:proofErr w:type="gramEnd"/>
      <w:r>
        <w:rPr>
          <w:rFonts w:ascii="Montserrat" w:eastAsia="Times New Roman" w:hAnsi="Montserrat" w:cs="Arial"/>
          <w:b/>
          <w:sz w:val="18"/>
          <w:szCs w:val="20"/>
          <w:lang w:val="pt-PT" w:eastAsia="ar-SA"/>
        </w:rPr>
        <w:tab/>
      </w:r>
      <w:r w:rsidRPr="007332CF">
        <w:rPr>
          <w:rFonts w:ascii="Montserrat" w:eastAsia="Times New Roman" w:hAnsi="Montserrat" w:cs="Arial"/>
          <w:b/>
          <w:sz w:val="18"/>
          <w:szCs w:val="20"/>
          <w:lang w:val="es-ES" w:eastAsia="ar-SA"/>
        </w:rPr>
        <w:t>FAB</w:t>
      </w:r>
      <w:r>
        <w:rPr>
          <w:rFonts w:ascii="Montserrat" w:eastAsia="Times New Roman" w:hAnsi="Montserrat" w:cs="Arial"/>
          <w:b/>
          <w:sz w:val="18"/>
          <w:szCs w:val="20"/>
          <w:lang w:val="es-ES" w:eastAsia="ar-SA"/>
        </w:rPr>
        <w:t>RICANTE</w:t>
      </w:r>
      <w:r w:rsidRPr="007332CF">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pt-PT" w:eastAsia="ar-SA"/>
        </w:rPr>
        <w:t>(    )</w:t>
      </w:r>
      <w:r w:rsidRPr="007332CF">
        <w:rPr>
          <w:rFonts w:ascii="Montserrat" w:eastAsia="Times New Roman" w:hAnsi="Montserrat" w:cs="Arial"/>
          <w:b/>
          <w:sz w:val="18"/>
          <w:szCs w:val="20"/>
          <w:lang w:val="pt-PT" w:eastAsia="ar-SA"/>
        </w:rPr>
        <w:tab/>
        <w:t xml:space="preserve"> DIST</w:t>
      </w:r>
      <w:r>
        <w:rPr>
          <w:rFonts w:ascii="Montserrat" w:eastAsia="Times New Roman" w:hAnsi="Montserrat" w:cs="Arial"/>
          <w:b/>
          <w:sz w:val="18"/>
          <w:szCs w:val="20"/>
          <w:lang w:val="pt-PT" w:eastAsia="ar-SA"/>
        </w:rPr>
        <w:t>RIBUIDOR (    )</w:t>
      </w:r>
    </w:p>
    <w:p w14:paraId="66EF3EFF" w14:textId="77777777"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NOMBRE DEL </w:t>
      </w:r>
      <w:r>
        <w:rPr>
          <w:rFonts w:ascii="Montserrat" w:eastAsia="Times New Roman" w:hAnsi="Montserrat" w:cs="Arial"/>
          <w:b/>
          <w:sz w:val="18"/>
          <w:szCs w:val="20"/>
          <w:lang w:val="es-ES" w:eastAsia="ar-SA"/>
        </w:rPr>
        <w:t>PARTICIPANTE</w:t>
      </w:r>
      <w:r w:rsidRPr="007332CF">
        <w:rPr>
          <w:rFonts w:ascii="Montserrat" w:eastAsia="Times New Roman" w:hAnsi="Montserrat" w:cs="Arial"/>
          <w:b/>
          <w:sz w:val="18"/>
          <w:szCs w:val="20"/>
          <w:lang w:val="es-ES" w:eastAsia="ar-SA"/>
        </w:rPr>
        <w:t>: ____________________________________________________</w:t>
      </w:r>
      <w:r>
        <w:rPr>
          <w:rFonts w:ascii="Montserrat" w:eastAsia="Times New Roman" w:hAnsi="Montserrat" w:cs="Arial"/>
          <w:b/>
          <w:sz w:val="18"/>
          <w:szCs w:val="20"/>
          <w:lang w:val="es-ES" w:eastAsia="ar-SA"/>
        </w:rPr>
        <w:t>_______________________________</w:t>
      </w:r>
      <w:r w:rsidRPr="007332CF">
        <w:rPr>
          <w:rFonts w:ascii="Montserrat" w:eastAsia="Times New Roman" w:hAnsi="Montserrat" w:cs="Arial"/>
          <w:b/>
          <w:sz w:val="18"/>
          <w:szCs w:val="20"/>
          <w:lang w:val="es-ES" w:eastAsia="ar-SA"/>
        </w:rPr>
        <w:tab/>
      </w:r>
    </w:p>
    <w:p w14:paraId="0350B2E1" w14:textId="77777777" w:rsidR="00AD1619"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DOMICILIO: ___________________________________________________</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TEL.: ___________________________________</w:t>
      </w:r>
    </w:p>
    <w:p w14:paraId="49EB06FA" w14:textId="77777777"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 xml:space="preserve"> FAX: ___________________________________</w:t>
      </w:r>
      <w:r w:rsidRPr="007332CF">
        <w:rPr>
          <w:rFonts w:ascii="Montserrat" w:eastAsia="Times New Roman" w:hAnsi="Montserrat" w:cs="Arial"/>
          <w:b/>
          <w:sz w:val="18"/>
          <w:szCs w:val="20"/>
          <w:lang w:val="es-ES" w:eastAsia="ar-SA"/>
        </w:rPr>
        <w:tab/>
        <w:t>R. F. C.: _______________________________________________</w:t>
      </w:r>
      <w:r w:rsidRPr="007332CF">
        <w:rPr>
          <w:rFonts w:ascii="Montserrat" w:eastAsia="Times New Roman" w:hAnsi="Montserrat" w:cs="Arial"/>
          <w:b/>
          <w:sz w:val="18"/>
          <w:szCs w:val="20"/>
          <w:lang w:val="es-ES" w:eastAsia="ar-SA"/>
        </w:rPr>
        <w:tab/>
      </w:r>
    </w:p>
    <w:p w14:paraId="5877893A" w14:textId="77777777" w:rsidR="00AD1619" w:rsidRPr="007332CF" w:rsidRDefault="00AD1619" w:rsidP="00AD1619">
      <w:pPr>
        <w:suppressAutoHyphens/>
        <w:spacing w:after="120" w:line="240" w:lineRule="auto"/>
        <w:jc w:val="both"/>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CORREO ELECTRÓNICO: (de la empresa participante):</w:t>
      </w:r>
      <w:r w:rsidRPr="007332CF">
        <w:rPr>
          <w:rFonts w:ascii="Montserrat" w:eastAsia="Times New Roman" w:hAnsi="Montserrat" w:cs="Arial"/>
          <w:b/>
          <w:sz w:val="18"/>
          <w:szCs w:val="20"/>
          <w:u w:val="single"/>
          <w:lang w:val="es-ES" w:eastAsia="ar-SA"/>
        </w:rPr>
        <w:t xml:space="preserve"> </w:t>
      </w:r>
      <w:r w:rsidRPr="007332CF">
        <w:rPr>
          <w:rFonts w:ascii="Montserrat" w:eastAsia="Times New Roman" w:hAnsi="Montserrat" w:cs="Arial"/>
          <w:b/>
          <w:sz w:val="18"/>
          <w:szCs w:val="20"/>
          <w:lang w:val="es-ES" w:eastAsia="ar-SA"/>
        </w:rPr>
        <w:t>_____________________________________________</w:t>
      </w:r>
    </w:p>
    <w:p w14:paraId="7CD84FD5" w14:textId="77777777" w:rsidR="00AD1619" w:rsidRDefault="00AD1619" w:rsidP="00AD1619">
      <w:pPr>
        <w:rPr>
          <w:rFonts w:ascii="Montserrat" w:eastAsia="Times New Roman" w:hAnsi="Montserrat" w:cs="Arial"/>
          <w:b/>
          <w:sz w:val="18"/>
          <w:szCs w:val="20"/>
          <w:lang w:val="es-ES" w:eastAsia="ar-SA"/>
        </w:rPr>
      </w:pPr>
      <w:r w:rsidRPr="007332CF">
        <w:rPr>
          <w:rFonts w:ascii="Montserrat" w:eastAsia="Times New Roman" w:hAnsi="Montserrat" w:cs="Arial"/>
          <w:b/>
          <w:sz w:val="18"/>
          <w:szCs w:val="20"/>
          <w:lang w:val="es-ES" w:eastAsia="ar-SA"/>
        </w:rPr>
        <w:t>ESTRATIFICACIÓN: M</w:t>
      </w:r>
      <w:r>
        <w:rPr>
          <w:rFonts w:ascii="Montserrat" w:eastAsia="Times New Roman" w:hAnsi="Montserrat" w:cs="Arial"/>
          <w:b/>
          <w:sz w:val="18"/>
          <w:szCs w:val="20"/>
          <w:lang w:val="es-ES" w:eastAsia="ar-SA"/>
        </w:rPr>
        <w:t>ICRO (      )</w:t>
      </w:r>
      <w:r>
        <w:rPr>
          <w:rFonts w:ascii="Montserrat" w:eastAsia="Times New Roman" w:hAnsi="Montserrat" w:cs="Arial"/>
          <w:b/>
          <w:sz w:val="18"/>
          <w:szCs w:val="20"/>
          <w:lang w:val="es-ES" w:eastAsia="ar-SA"/>
        </w:rPr>
        <w:tab/>
      </w:r>
      <w:r w:rsidRPr="007332CF">
        <w:rPr>
          <w:rFonts w:ascii="Montserrat" w:eastAsia="Times New Roman" w:hAnsi="Montserrat" w:cs="Arial"/>
          <w:b/>
          <w:sz w:val="18"/>
          <w:szCs w:val="20"/>
          <w:lang w:val="es-ES" w:eastAsia="ar-SA"/>
        </w:rPr>
        <w:t>PEQUEÑA (      )</w:t>
      </w:r>
      <w:r w:rsidRPr="007332CF">
        <w:rPr>
          <w:rFonts w:ascii="Montserrat" w:eastAsia="Times New Roman" w:hAnsi="Montserrat" w:cs="Arial"/>
          <w:b/>
          <w:sz w:val="18"/>
          <w:szCs w:val="20"/>
          <w:lang w:val="es-ES" w:eastAsia="ar-SA"/>
        </w:rPr>
        <w:tab/>
        <w:t>MEDIANA (     )</w:t>
      </w:r>
      <w:r>
        <w:rPr>
          <w:rFonts w:ascii="Montserrat" w:eastAsia="Times New Roman" w:hAnsi="Montserrat" w:cs="Arial"/>
          <w:b/>
          <w:sz w:val="18"/>
          <w:szCs w:val="20"/>
          <w:lang w:val="es-ES" w:eastAsia="ar-SA"/>
        </w:rPr>
        <w:t xml:space="preserve">   </w:t>
      </w:r>
      <w:r w:rsidRPr="007332CF">
        <w:rPr>
          <w:rFonts w:ascii="Montserrat" w:eastAsia="Times New Roman" w:hAnsi="Montserrat" w:cs="Arial"/>
          <w:b/>
          <w:sz w:val="18"/>
          <w:szCs w:val="20"/>
          <w:lang w:val="es-ES" w:eastAsia="ar-SA"/>
        </w:rPr>
        <w:tab/>
        <w:t>GRANDE (   )</w:t>
      </w:r>
    </w:p>
    <w:p w14:paraId="117B8F73" w14:textId="77777777" w:rsidR="00AD1619" w:rsidRPr="0010538D" w:rsidRDefault="00AD1619" w:rsidP="00AD1619">
      <w:pPr>
        <w:rPr>
          <w:rFonts w:ascii="Montserrat" w:eastAsia="Times New Roman" w:hAnsi="Montserrat" w:cs="Arial"/>
          <w:b/>
          <w:sz w:val="18"/>
          <w:szCs w:val="20"/>
          <w:lang w:val="es-ES" w:eastAsia="ar-SA"/>
        </w:rPr>
      </w:pPr>
      <w:r w:rsidRPr="0010538D">
        <w:rPr>
          <w:rFonts w:ascii="Montserrat" w:hAnsi="Montserrat" w:cs="Arial"/>
          <w:b/>
          <w:bCs/>
          <w:sz w:val="18"/>
          <w:szCs w:val="18"/>
        </w:rPr>
        <w:t>SECTOR:              INDUSTRIA</w:t>
      </w:r>
      <w:r>
        <w:rPr>
          <w:rFonts w:ascii="Montserrat" w:hAnsi="Montserrat" w:cs="Arial"/>
          <w:b/>
          <w:bCs/>
          <w:sz w:val="18"/>
          <w:szCs w:val="18"/>
        </w:rPr>
        <w:t xml:space="preserve"> (     )           </w:t>
      </w:r>
      <w:r w:rsidRPr="0010538D">
        <w:rPr>
          <w:rFonts w:ascii="Montserrat" w:hAnsi="Montserrat" w:cs="Arial"/>
          <w:b/>
          <w:bCs/>
          <w:sz w:val="18"/>
          <w:szCs w:val="18"/>
        </w:rPr>
        <w:t>COMERCIO</w:t>
      </w:r>
      <w:r>
        <w:rPr>
          <w:rFonts w:ascii="Montserrat" w:hAnsi="Montserrat" w:cs="Arial"/>
          <w:b/>
          <w:bCs/>
          <w:sz w:val="18"/>
          <w:szCs w:val="18"/>
        </w:rPr>
        <w:t xml:space="preserve"> (       ) </w:t>
      </w:r>
      <w:r>
        <w:rPr>
          <w:rFonts w:ascii="Montserrat" w:hAnsi="Montserrat" w:cs="Arial"/>
          <w:b/>
          <w:bCs/>
          <w:sz w:val="18"/>
          <w:szCs w:val="18"/>
        </w:rPr>
        <w:tab/>
      </w:r>
      <w:r w:rsidRPr="0010538D">
        <w:rPr>
          <w:rFonts w:ascii="Montserrat" w:hAnsi="Montserrat" w:cs="Arial"/>
          <w:b/>
          <w:bCs/>
          <w:sz w:val="18"/>
          <w:szCs w:val="18"/>
        </w:rPr>
        <w:t xml:space="preserve"> SERVICIOS</w:t>
      </w:r>
      <w:r>
        <w:rPr>
          <w:rFonts w:ascii="Montserrat" w:hAnsi="Montserrat" w:cs="Arial"/>
          <w:b/>
          <w:bCs/>
          <w:sz w:val="18"/>
          <w:szCs w:val="18"/>
        </w:rPr>
        <w:t xml:space="preserve"> (    )</w:t>
      </w:r>
    </w:p>
    <w:p w14:paraId="4C3AE600" w14:textId="77777777" w:rsidR="00AD1619" w:rsidRDefault="00AD1619" w:rsidP="00AD1619">
      <w:pPr>
        <w:jc w:val="center"/>
        <w:rPr>
          <w:rFonts w:ascii="Arial" w:hAnsi="Arial" w:cs="Arial"/>
          <w:b/>
          <w:sz w:val="18"/>
        </w:rPr>
      </w:pPr>
    </w:p>
    <w:tbl>
      <w:tblPr>
        <w:tblW w:w="9840" w:type="dxa"/>
        <w:jc w:val="center"/>
        <w:tblInd w:w="55" w:type="dxa"/>
        <w:tblCellMar>
          <w:left w:w="70" w:type="dxa"/>
          <w:right w:w="70" w:type="dxa"/>
        </w:tblCellMar>
        <w:tblLook w:val="04A0" w:firstRow="1" w:lastRow="0" w:firstColumn="1" w:lastColumn="0" w:noHBand="0" w:noVBand="1"/>
      </w:tblPr>
      <w:tblGrid>
        <w:gridCol w:w="520"/>
        <w:gridCol w:w="700"/>
        <w:gridCol w:w="880"/>
        <w:gridCol w:w="1300"/>
        <w:gridCol w:w="960"/>
        <w:gridCol w:w="740"/>
        <w:gridCol w:w="1200"/>
        <w:gridCol w:w="560"/>
        <w:gridCol w:w="540"/>
        <w:gridCol w:w="800"/>
        <w:gridCol w:w="820"/>
        <w:gridCol w:w="820"/>
      </w:tblGrid>
      <w:tr w:rsidR="00AD1619" w:rsidRPr="002A1255" w14:paraId="5D2FFCC7" w14:textId="77777777" w:rsidTr="006624B6">
        <w:trPr>
          <w:trHeight w:val="330"/>
          <w:jc w:val="center"/>
        </w:trPr>
        <w:tc>
          <w:tcPr>
            <w:tcW w:w="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A9662D3"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PART</w:t>
            </w:r>
          </w:p>
        </w:tc>
        <w:tc>
          <w:tcPr>
            <w:tcW w:w="700" w:type="dxa"/>
            <w:tcBorders>
              <w:top w:val="single" w:sz="4" w:space="0" w:color="auto"/>
              <w:left w:val="nil"/>
              <w:bottom w:val="single" w:sz="4" w:space="0" w:color="auto"/>
              <w:right w:val="single" w:sz="4" w:space="0" w:color="auto"/>
            </w:tcBorders>
            <w:shd w:val="clear" w:color="000000" w:fill="DCE6F1"/>
            <w:vAlign w:val="center"/>
            <w:hideMark/>
          </w:tcPr>
          <w:p w14:paraId="4659DD71"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CUCOP</w:t>
            </w:r>
          </w:p>
        </w:tc>
        <w:tc>
          <w:tcPr>
            <w:tcW w:w="880" w:type="dxa"/>
            <w:tcBorders>
              <w:top w:val="single" w:sz="4" w:space="0" w:color="auto"/>
              <w:left w:val="nil"/>
              <w:bottom w:val="single" w:sz="4" w:space="0" w:color="auto"/>
              <w:right w:val="single" w:sz="4" w:space="0" w:color="auto"/>
            </w:tcBorders>
            <w:shd w:val="clear" w:color="000000" w:fill="DCE6F1"/>
            <w:vAlign w:val="center"/>
            <w:hideMark/>
          </w:tcPr>
          <w:p w14:paraId="00911903"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REGIMEN</w:t>
            </w:r>
          </w:p>
        </w:tc>
        <w:tc>
          <w:tcPr>
            <w:tcW w:w="1300" w:type="dxa"/>
            <w:tcBorders>
              <w:top w:val="single" w:sz="4" w:space="0" w:color="auto"/>
              <w:left w:val="nil"/>
              <w:bottom w:val="single" w:sz="4" w:space="0" w:color="auto"/>
              <w:right w:val="single" w:sz="4" w:space="0" w:color="auto"/>
            </w:tcBorders>
            <w:shd w:val="clear" w:color="000000" w:fill="DCE6F1"/>
            <w:vAlign w:val="center"/>
            <w:hideMark/>
          </w:tcPr>
          <w:p w14:paraId="59793D36"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PRESENTACION</w:t>
            </w:r>
          </w:p>
        </w:tc>
        <w:tc>
          <w:tcPr>
            <w:tcW w:w="960" w:type="dxa"/>
            <w:tcBorders>
              <w:top w:val="single" w:sz="4" w:space="0" w:color="auto"/>
              <w:left w:val="nil"/>
              <w:bottom w:val="single" w:sz="4" w:space="0" w:color="auto"/>
              <w:right w:val="single" w:sz="4" w:space="0" w:color="auto"/>
            </w:tcBorders>
            <w:shd w:val="clear" w:color="000000" w:fill="DCE6F1"/>
            <w:vAlign w:val="center"/>
            <w:hideMark/>
          </w:tcPr>
          <w:p w14:paraId="1B2E3882"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DESPACHA-DORES</w:t>
            </w:r>
          </w:p>
        </w:tc>
        <w:tc>
          <w:tcPr>
            <w:tcW w:w="740" w:type="dxa"/>
            <w:tcBorders>
              <w:top w:val="single" w:sz="4" w:space="0" w:color="auto"/>
              <w:left w:val="nil"/>
              <w:bottom w:val="single" w:sz="4" w:space="0" w:color="auto"/>
              <w:right w:val="single" w:sz="4" w:space="0" w:color="auto"/>
            </w:tcBorders>
            <w:shd w:val="clear" w:color="000000" w:fill="DCE6F1"/>
            <w:vAlign w:val="center"/>
            <w:hideMark/>
          </w:tcPr>
          <w:p w14:paraId="573A83C7"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CONTE-NEDOR</w:t>
            </w:r>
          </w:p>
        </w:tc>
        <w:tc>
          <w:tcPr>
            <w:tcW w:w="1200" w:type="dxa"/>
            <w:tcBorders>
              <w:top w:val="single" w:sz="4" w:space="0" w:color="auto"/>
              <w:left w:val="nil"/>
              <w:bottom w:val="single" w:sz="4" w:space="0" w:color="auto"/>
              <w:right w:val="single" w:sz="4" w:space="0" w:color="auto"/>
            </w:tcBorders>
            <w:shd w:val="clear" w:color="000000" w:fill="DCE6F1"/>
            <w:vAlign w:val="center"/>
            <w:hideMark/>
          </w:tcPr>
          <w:p w14:paraId="7ADE5E1A"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UNIDAD REQUIRENTE</w:t>
            </w:r>
          </w:p>
        </w:tc>
        <w:tc>
          <w:tcPr>
            <w:tcW w:w="560" w:type="dxa"/>
            <w:tcBorders>
              <w:top w:val="single" w:sz="4" w:space="0" w:color="auto"/>
              <w:left w:val="nil"/>
              <w:bottom w:val="single" w:sz="4" w:space="0" w:color="auto"/>
              <w:right w:val="single" w:sz="4" w:space="0" w:color="auto"/>
            </w:tcBorders>
            <w:shd w:val="clear" w:color="000000" w:fill="DCE6F1"/>
            <w:vAlign w:val="center"/>
            <w:hideMark/>
          </w:tcPr>
          <w:p w14:paraId="3FCD1277"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CAN MÍN</w:t>
            </w:r>
          </w:p>
        </w:tc>
        <w:tc>
          <w:tcPr>
            <w:tcW w:w="540" w:type="dxa"/>
            <w:tcBorders>
              <w:top w:val="single" w:sz="4" w:space="0" w:color="auto"/>
              <w:left w:val="nil"/>
              <w:bottom w:val="single" w:sz="4" w:space="0" w:color="auto"/>
              <w:right w:val="single" w:sz="4" w:space="0" w:color="auto"/>
            </w:tcBorders>
            <w:shd w:val="clear" w:color="000000" w:fill="DCE6F1"/>
            <w:vAlign w:val="center"/>
            <w:hideMark/>
          </w:tcPr>
          <w:p w14:paraId="394A455C"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CANT MÁX</w:t>
            </w:r>
          </w:p>
        </w:tc>
        <w:tc>
          <w:tcPr>
            <w:tcW w:w="800" w:type="dxa"/>
            <w:tcBorders>
              <w:top w:val="single" w:sz="4" w:space="0" w:color="auto"/>
              <w:left w:val="nil"/>
              <w:bottom w:val="single" w:sz="4" w:space="0" w:color="auto"/>
              <w:right w:val="single" w:sz="4" w:space="0" w:color="auto"/>
            </w:tcBorders>
            <w:shd w:val="clear" w:color="000000" w:fill="DCE6F1"/>
            <w:vAlign w:val="center"/>
            <w:hideMark/>
          </w:tcPr>
          <w:p w14:paraId="7153A400"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P.U.</w:t>
            </w:r>
          </w:p>
        </w:tc>
        <w:tc>
          <w:tcPr>
            <w:tcW w:w="820" w:type="dxa"/>
            <w:tcBorders>
              <w:top w:val="single" w:sz="4" w:space="0" w:color="auto"/>
              <w:left w:val="nil"/>
              <w:bottom w:val="single" w:sz="4" w:space="0" w:color="auto"/>
              <w:right w:val="single" w:sz="4" w:space="0" w:color="auto"/>
            </w:tcBorders>
            <w:shd w:val="clear" w:color="000000" w:fill="DCE6F1"/>
            <w:vAlign w:val="center"/>
            <w:hideMark/>
          </w:tcPr>
          <w:p w14:paraId="30C77C14"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IMP MÍN</w:t>
            </w:r>
          </w:p>
        </w:tc>
        <w:tc>
          <w:tcPr>
            <w:tcW w:w="820" w:type="dxa"/>
            <w:tcBorders>
              <w:top w:val="single" w:sz="4" w:space="0" w:color="auto"/>
              <w:left w:val="nil"/>
              <w:bottom w:val="single" w:sz="4" w:space="0" w:color="auto"/>
              <w:right w:val="single" w:sz="4" w:space="0" w:color="auto"/>
            </w:tcBorders>
            <w:shd w:val="clear" w:color="000000" w:fill="DCE6F1"/>
            <w:vAlign w:val="center"/>
            <w:hideMark/>
          </w:tcPr>
          <w:p w14:paraId="6FEFCA47" w14:textId="77777777" w:rsidR="00AD1619" w:rsidRPr="002A1255" w:rsidRDefault="00AD1619" w:rsidP="006624B6">
            <w:pPr>
              <w:spacing w:after="0" w:line="240" w:lineRule="auto"/>
              <w:jc w:val="center"/>
              <w:rPr>
                <w:rFonts w:ascii="Geomanist" w:eastAsia="Times New Roman" w:hAnsi="Geomanist" w:cs="Calibri"/>
                <w:bCs/>
                <w:color w:val="000000"/>
                <w:sz w:val="12"/>
                <w:szCs w:val="12"/>
                <w:lang w:eastAsia="es-MX"/>
              </w:rPr>
            </w:pPr>
            <w:r w:rsidRPr="002A1255">
              <w:rPr>
                <w:rFonts w:ascii="Geomanist" w:eastAsia="Times New Roman" w:hAnsi="Geomanist" w:cs="Calibri"/>
                <w:bCs/>
                <w:color w:val="000000"/>
                <w:sz w:val="12"/>
                <w:szCs w:val="12"/>
                <w:lang w:eastAsia="es-MX"/>
              </w:rPr>
              <w:t>IMP MÁX</w:t>
            </w:r>
          </w:p>
        </w:tc>
      </w:tr>
      <w:tr w:rsidR="00AD1619" w:rsidRPr="002A1255" w14:paraId="0C1B6A9B"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01493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6D62A489"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7C4F08A3"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7F0B529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706B808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672EC4FC"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0847E0D3"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4888B9FF"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40544015"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7B2B344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43826389"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7C315875"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6FD02812"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D5779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2259363E"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5382BB5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5959079D"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4785EF2C"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78353C5A"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2D5952F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56CF9FF9"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7638E4A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7FA9BD26"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2DCA6832"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490C16B6"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5556640B"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F9E203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1046CA8E"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06D564A2"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4382536C"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79C7356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6A58316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546BB11A"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4276223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490C584C"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79A44927"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2E974C70"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7D5C347C"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63B226FE"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48E285"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7D26F110"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59FAF09E"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0AEDB658"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5C78F262"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26F77E15"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7FACB55B"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1FB65A13"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31AA41A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6BA65B3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68065739"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564D047E"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78E04E46"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48EDA9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376446B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1CF9CA5A"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35D4997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380F471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3D27ECD1"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3FB4DA2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1820F36A"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4326F1AA"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4811DD86"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706C448E"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048EE47D"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4476C009"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27BC7A"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1F7687A3"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213E4099"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6C40F2E3"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12B2EF5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7594C6A0"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6794E926"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56C14EEA"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50FD475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1FA7AB41"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7E61A8BD"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0393497C"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2B0FCE29"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AB1F6A2"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384F64C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58D98AB8"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2CAB94AE"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4D7396E6"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6670DE87"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1315CD3E"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466F8217"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3EDE798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77E933B0"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4870EC9C"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2F31F84F"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25E6631F"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64BE1C"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6BDDE906"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3B417581"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5945A61C"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60026E9D"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585A7332"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2102302A"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6BFE7D6B"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1D1E5AA0"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30875D3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540F6CC1"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6ECC1249"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015ECC1A"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275659F"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3CC83192"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67227957"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3095ED80"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02C51AC0"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5E9FE3A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36ED8ECF"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528C5F75"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6E36F78C"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4DC3B337"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67BF1A79"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29677777"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7686EB7F" w14:textId="77777777" w:rsidTr="006624B6">
        <w:trPr>
          <w:trHeight w:val="300"/>
          <w:jc w:val="center"/>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CC8B9F1"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00" w:type="dxa"/>
            <w:tcBorders>
              <w:top w:val="nil"/>
              <w:left w:val="nil"/>
              <w:bottom w:val="single" w:sz="4" w:space="0" w:color="auto"/>
              <w:right w:val="single" w:sz="4" w:space="0" w:color="auto"/>
            </w:tcBorders>
            <w:shd w:val="clear" w:color="auto" w:fill="auto"/>
            <w:vAlign w:val="center"/>
            <w:hideMark/>
          </w:tcPr>
          <w:p w14:paraId="2B922ABE"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80" w:type="dxa"/>
            <w:tcBorders>
              <w:top w:val="nil"/>
              <w:left w:val="nil"/>
              <w:bottom w:val="single" w:sz="4" w:space="0" w:color="auto"/>
              <w:right w:val="single" w:sz="4" w:space="0" w:color="auto"/>
            </w:tcBorders>
            <w:shd w:val="clear" w:color="auto" w:fill="auto"/>
            <w:vAlign w:val="center"/>
            <w:hideMark/>
          </w:tcPr>
          <w:p w14:paraId="217E9859"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300" w:type="dxa"/>
            <w:tcBorders>
              <w:top w:val="nil"/>
              <w:left w:val="nil"/>
              <w:bottom w:val="single" w:sz="4" w:space="0" w:color="auto"/>
              <w:right w:val="single" w:sz="4" w:space="0" w:color="auto"/>
            </w:tcBorders>
            <w:shd w:val="clear" w:color="auto" w:fill="auto"/>
            <w:vAlign w:val="center"/>
            <w:hideMark/>
          </w:tcPr>
          <w:p w14:paraId="10A75DF2"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960" w:type="dxa"/>
            <w:tcBorders>
              <w:top w:val="nil"/>
              <w:left w:val="nil"/>
              <w:bottom w:val="single" w:sz="4" w:space="0" w:color="auto"/>
              <w:right w:val="single" w:sz="4" w:space="0" w:color="auto"/>
            </w:tcBorders>
            <w:shd w:val="clear" w:color="auto" w:fill="auto"/>
            <w:vAlign w:val="center"/>
            <w:hideMark/>
          </w:tcPr>
          <w:p w14:paraId="7FCBD34E"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740" w:type="dxa"/>
            <w:tcBorders>
              <w:top w:val="nil"/>
              <w:left w:val="nil"/>
              <w:bottom w:val="single" w:sz="4" w:space="0" w:color="auto"/>
              <w:right w:val="single" w:sz="4" w:space="0" w:color="auto"/>
            </w:tcBorders>
            <w:shd w:val="clear" w:color="auto" w:fill="auto"/>
            <w:vAlign w:val="center"/>
            <w:hideMark/>
          </w:tcPr>
          <w:p w14:paraId="49765D58"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1200" w:type="dxa"/>
            <w:tcBorders>
              <w:top w:val="nil"/>
              <w:left w:val="nil"/>
              <w:bottom w:val="single" w:sz="4" w:space="0" w:color="auto"/>
              <w:right w:val="single" w:sz="4" w:space="0" w:color="auto"/>
            </w:tcBorders>
            <w:shd w:val="clear" w:color="auto" w:fill="auto"/>
            <w:vAlign w:val="center"/>
            <w:hideMark/>
          </w:tcPr>
          <w:p w14:paraId="5CE7E0E5" w14:textId="77777777" w:rsidR="00AD1619" w:rsidRPr="002A1255" w:rsidRDefault="00AD1619" w:rsidP="006624B6">
            <w:pPr>
              <w:spacing w:after="0" w:line="240" w:lineRule="auto"/>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60" w:type="dxa"/>
            <w:tcBorders>
              <w:top w:val="nil"/>
              <w:left w:val="nil"/>
              <w:bottom w:val="single" w:sz="4" w:space="0" w:color="auto"/>
              <w:right w:val="single" w:sz="4" w:space="0" w:color="auto"/>
            </w:tcBorders>
            <w:shd w:val="clear" w:color="000000" w:fill="FFFFFF"/>
            <w:vAlign w:val="center"/>
            <w:hideMark/>
          </w:tcPr>
          <w:p w14:paraId="46AB888F"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540" w:type="dxa"/>
            <w:tcBorders>
              <w:top w:val="nil"/>
              <w:left w:val="nil"/>
              <w:bottom w:val="single" w:sz="4" w:space="0" w:color="auto"/>
              <w:right w:val="single" w:sz="4" w:space="0" w:color="auto"/>
            </w:tcBorders>
            <w:shd w:val="clear" w:color="000000" w:fill="FFFFFF"/>
            <w:vAlign w:val="center"/>
            <w:hideMark/>
          </w:tcPr>
          <w:p w14:paraId="3DA2A7D9"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00" w:type="dxa"/>
            <w:tcBorders>
              <w:top w:val="nil"/>
              <w:left w:val="nil"/>
              <w:bottom w:val="single" w:sz="4" w:space="0" w:color="auto"/>
              <w:right w:val="single" w:sz="4" w:space="0" w:color="auto"/>
            </w:tcBorders>
            <w:shd w:val="clear" w:color="auto" w:fill="auto"/>
            <w:vAlign w:val="center"/>
            <w:hideMark/>
          </w:tcPr>
          <w:p w14:paraId="240DF7C4" w14:textId="77777777" w:rsidR="00AD1619" w:rsidRPr="002A1255" w:rsidRDefault="00AD1619" w:rsidP="006624B6">
            <w:pPr>
              <w:spacing w:after="0" w:line="240" w:lineRule="auto"/>
              <w:jc w:val="center"/>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46E6DC11"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c>
          <w:tcPr>
            <w:tcW w:w="820" w:type="dxa"/>
            <w:tcBorders>
              <w:top w:val="nil"/>
              <w:left w:val="nil"/>
              <w:bottom w:val="single" w:sz="4" w:space="0" w:color="auto"/>
              <w:right w:val="single" w:sz="4" w:space="0" w:color="auto"/>
            </w:tcBorders>
            <w:shd w:val="clear" w:color="auto" w:fill="auto"/>
            <w:vAlign w:val="center"/>
            <w:hideMark/>
          </w:tcPr>
          <w:p w14:paraId="2195450E" w14:textId="77777777" w:rsidR="00AD1619" w:rsidRPr="002A1255" w:rsidRDefault="00AD1619" w:rsidP="006624B6">
            <w:pPr>
              <w:spacing w:after="0" w:line="240" w:lineRule="auto"/>
              <w:jc w:val="right"/>
              <w:rPr>
                <w:rFonts w:ascii="Geomanist" w:eastAsia="Times New Roman" w:hAnsi="Geomanist" w:cs="Calibri"/>
                <w:color w:val="000000"/>
                <w:sz w:val="18"/>
                <w:szCs w:val="18"/>
                <w:lang w:eastAsia="es-MX"/>
              </w:rPr>
            </w:pPr>
            <w:r w:rsidRPr="002A1255">
              <w:rPr>
                <w:rFonts w:ascii="Courier New" w:eastAsia="Times New Roman" w:hAnsi="Courier New" w:cs="Courier New"/>
                <w:color w:val="000000"/>
                <w:sz w:val="18"/>
                <w:szCs w:val="18"/>
                <w:lang w:eastAsia="es-MX"/>
              </w:rPr>
              <w:t> </w:t>
            </w:r>
          </w:p>
        </w:tc>
      </w:tr>
      <w:tr w:rsidR="00AD1619" w:rsidRPr="002A1255" w14:paraId="7C1B5E82" w14:textId="77777777" w:rsidTr="006624B6">
        <w:trPr>
          <w:trHeight w:val="300"/>
          <w:jc w:val="center"/>
        </w:trPr>
        <w:tc>
          <w:tcPr>
            <w:tcW w:w="520" w:type="dxa"/>
            <w:tcBorders>
              <w:top w:val="nil"/>
              <w:left w:val="nil"/>
              <w:bottom w:val="nil"/>
              <w:right w:val="nil"/>
            </w:tcBorders>
            <w:shd w:val="clear" w:color="auto" w:fill="auto"/>
            <w:noWrap/>
            <w:vAlign w:val="bottom"/>
            <w:hideMark/>
          </w:tcPr>
          <w:p w14:paraId="310556EE"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00" w:type="dxa"/>
            <w:tcBorders>
              <w:top w:val="nil"/>
              <w:left w:val="nil"/>
              <w:bottom w:val="nil"/>
              <w:right w:val="nil"/>
            </w:tcBorders>
            <w:shd w:val="clear" w:color="auto" w:fill="auto"/>
            <w:noWrap/>
            <w:vAlign w:val="bottom"/>
            <w:hideMark/>
          </w:tcPr>
          <w:p w14:paraId="34E4C29A"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80" w:type="dxa"/>
            <w:tcBorders>
              <w:top w:val="nil"/>
              <w:left w:val="nil"/>
              <w:bottom w:val="nil"/>
              <w:right w:val="nil"/>
            </w:tcBorders>
            <w:shd w:val="clear" w:color="auto" w:fill="auto"/>
            <w:noWrap/>
            <w:vAlign w:val="bottom"/>
            <w:hideMark/>
          </w:tcPr>
          <w:p w14:paraId="470A5521"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14:paraId="72709BE4"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14:paraId="65196FEA"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40" w:type="dxa"/>
            <w:tcBorders>
              <w:top w:val="nil"/>
              <w:left w:val="nil"/>
              <w:bottom w:val="nil"/>
              <w:right w:val="nil"/>
            </w:tcBorders>
            <w:shd w:val="clear" w:color="auto" w:fill="auto"/>
            <w:noWrap/>
            <w:vAlign w:val="bottom"/>
            <w:hideMark/>
          </w:tcPr>
          <w:p w14:paraId="1BE7480A"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200" w:type="dxa"/>
            <w:tcBorders>
              <w:top w:val="nil"/>
              <w:left w:val="nil"/>
              <w:bottom w:val="nil"/>
              <w:right w:val="nil"/>
            </w:tcBorders>
            <w:shd w:val="clear" w:color="auto" w:fill="auto"/>
            <w:noWrap/>
            <w:vAlign w:val="bottom"/>
            <w:hideMark/>
          </w:tcPr>
          <w:p w14:paraId="12C36DEB"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60" w:type="dxa"/>
            <w:tcBorders>
              <w:top w:val="nil"/>
              <w:left w:val="nil"/>
              <w:bottom w:val="nil"/>
              <w:right w:val="nil"/>
            </w:tcBorders>
            <w:shd w:val="clear" w:color="auto" w:fill="auto"/>
            <w:noWrap/>
            <w:vAlign w:val="bottom"/>
            <w:hideMark/>
          </w:tcPr>
          <w:p w14:paraId="6E5C9261"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40" w:type="dxa"/>
            <w:tcBorders>
              <w:top w:val="nil"/>
              <w:left w:val="nil"/>
              <w:bottom w:val="nil"/>
              <w:right w:val="nil"/>
            </w:tcBorders>
            <w:shd w:val="clear" w:color="auto" w:fill="auto"/>
            <w:noWrap/>
            <w:vAlign w:val="bottom"/>
            <w:hideMark/>
          </w:tcPr>
          <w:p w14:paraId="70689469"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712860A" w14:textId="77777777" w:rsidR="00AD1619" w:rsidRPr="002A1255" w:rsidRDefault="00AD1619" w:rsidP="006624B6">
            <w:pPr>
              <w:spacing w:after="0" w:line="240" w:lineRule="auto"/>
              <w:rPr>
                <w:rFonts w:ascii="Geomanist" w:eastAsia="Times New Roman" w:hAnsi="Geomanist" w:cs="Calibri"/>
                <w:color w:val="000000"/>
                <w:sz w:val="12"/>
                <w:szCs w:val="12"/>
                <w:lang w:eastAsia="es-MX"/>
              </w:rPr>
            </w:pPr>
            <w:r w:rsidRPr="002A1255">
              <w:rPr>
                <w:rFonts w:ascii="Geomanist" w:eastAsia="Times New Roman" w:hAnsi="Geomanist" w:cs="Calibri"/>
                <w:color w:val="000000"/>
                <w:sz w:val="12"/>
                <w:szCs w:val="12"/>
                <w:lang w:eastAsia="es-MX"/>
              </w:rPr>
              <w:t>SUBTOTAL</w:t>
            </w:r>
          </w:p>
        </w:tc>
        <w:tc>
          <w:tcPr>
            <w:tcW w:w="820" w:type="dxa"/>
            <w:tcBorders>
              <w:top w:val="nil"/>
              <w:left w:val="nil"/>
              <w:bottom w:val="single" w:sz="4" w:space="0" w:color="auto"/>
              <w:right w:val="single" w:sz="4" w:space="0" w:color="auto"/>
            </w:tcBorders>
            <w:shd w:val="clear" w:color="auto" w:fill="auto"/>
            <w:noWrap/>
            <w:vAlign w:val="bottom"/>
            <w:hideMark/>
          </w:tcPr>
          <w:p w14:paraId="1CAD1E41"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14:paraId="386E5764"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r>
      <w:tr w:rsidR="00AD1619" w:rsidRPr="002A1255" w14:paraId="49C38A60" w14:textId="77777777" w:rsidTr="006624B6">
        <w:trPr>
          <w:trHeight w:val="300"/>
          <w:jc w:val="center"/>
        </w:trPr>
        <w:tc>
          <w:tcPr>
            <w:tcW w:w="520" w:type="dxa"/>
            <w:tcBorders>
              <w:top w:val="nil"/>
              <w:left w:val="nil"/>
              <w:bottom w:val="nil"/>
              <w:right w:val="nil"/>
            </w:tcBorders>
            <w:shd w:val="clear" w:color="auto" w:fill="auto"/>
            <w:noWrap/>
            <w:vAlign w:val="bottom"/>
            <w:hideMark/>
          </w:tcPr>
          <w:p w14:paraId="4105907F"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00" w:type="dxa"/>
            <w:tcBorders>
              <w:top w:val="nil"/>
              <w:left w:val="nil"/>
              <w:bottom w:val="nil"/>
              <w:right w:val="nil"/>
            </w:tcBorders>
            <w:shd w:val="clear" w:color="auto" w:fill="auto"/>
            <w:noWrap/>
            <w:vAlign w:val="bottom"/>
            <w:hideMark/>
          </w:tcPr>
          <w:p w14:paraId="0D8527F0"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80" w:type="dxa"/>
            <w:tcBorders>
              <w:top w:val="nil"/>
              <w:left w:val="nil"/>
              <w:bottom w:val="nil"/>
              <w:right w:val="nil"/>
            </w:tcBorders>
            <w:shd w:val="clear" w:color="auto" w:fill="auto"/>
            <w:noWrap/>
            <w:vAlign w:val="bottom"/>
            <w:hideMark/>
          </w:tcPr>
          <w:p w14:paraId="4859E6D2"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14:paraId="3BF8EED1"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14:paraId="57EE8A50"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40" w:type="dxa"/>
            <w:tcBorders>
              <w:top w:val="nil"/>
              <w:left w:val="nil"/>
              <w:bottom w:val="nil"/>
              <w:right w:val="nil"/>
            </w:tcBorders>
            <w:shd w:val="clear" w:color="auto" w:fill="auto"/>
            <w:noWrap/>
            <w:vAlign w:val="bottom"/>
            <w:hideMark/>
          </w:tcPr>
          <w:p w14:paraId="753CF65A"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200" w:type="dxa"/>
            <w:tcBorders>
              <w:top w:val="nil"/>
              <w:left w:val="nil"/>
              <w:bottom w:val="nil"/>
              <w:right w:val="nil"/>
            </w:tcBorders>
            <w:shd w:val="clear" w:color="auto" w:fill="auto"/>
            <w:noWrap/>
            <w:vAlign w:val="bottom"/>
            <w:hideMark/>
          </w:tcPr>
          <w:p w14:paraId="3EC3CBFD"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60" w:type="dxa"/>
            <w:tcBorders>
              <w:top w:val="nil"/>
              <w:left w:val="nil"/>
              <w:bottom w:val="nil"/>
              <w:right w:val="nil"/>
            </w:tcBorders>
            <w:shd w:val="clear" w:color="auto" w:fill="auto"/>
            <w:noWrap/>
            <w:vAlign w:val="bottom"/>
            <w:hideMark/>
          </w:tcPr>
          <w:p w14:paraId="787574F6"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40" w:type="dxa"/>
            <w:tcBorders>
              <w:top w:val="nil"/>
              <w:left w:val="nil"/>
              <w:bottom w:val="nil"/>
              <w:right w:val="nil"/>
            </w:tcBorders>
            <w:shd w:val="clear" w:color="auto" w:fill="auto"/>
            <w:noWrap/>
            <w:vAlign w:val="bottom"/>
            <w:hideMark/>
          </w:tcPr>
          <w:p w14:paraId="4D14E938"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643D9E5" w14:textId="77777777" w:rsidR="00AD1619" w:rsidRPr="002A1255" w:rsidRDefault="00AD1619" w:rsidP="006624B6">
            <w:pPr>
              <w:spacing w:after="0" w:line="240" w:lineRule="auto"/>
              <w:rPr>
                <w:rFonts w:ascii="Geomanist" w:eastAsia="Times New Roman" w:hAnsi="Geomanist" w:cs="Calibri"/>
                <w:color w:val="000000"/>
                <w:sz w:val="12"/>
                <w:szCs w:val="12"/>
                <w:lang w:eastAsia="es-MX"/>
              </w:rPr>
            </w:pPr>
            <w:r w:rsidRPr="002A1255">
              <w:rPr>
                <w:rFonts w:ascii="Geomanist" w:eastAsia="Times New Roman" w:hAnsi="Geomanist" w:cs="Calibri"/>
                <w:color w:val="000000"/>
                <w:sz w:val="12"/>
                <w:szCs w:val="12"/>
                <w:lang w:eastAsia="es-MX"/>
              </w:rPr>
              <w:t>IVA</w:t>
            </w:r>
          </w:p>
        </w:tc>
        <w:tc>
          <w:tcPr>
            <w:tcW w:w="820" w:type="dxa"/>
            <w:tcBorders>
              <w:top w:val="nil"/>
              <w:left w:val="nil"/>
              <w:bottom w:val="single" w:sz="4" w:space="0" w:color="auto"/>
              <w:right w:val="single" w:sz="4" w:space="0" w:color="auto"/>
            </w:tcBorders>
            <w:shd w:val="clear" w:color="auto" w:fill="auto"/>
            <w:noWrap/>
            <w:vAlign w:val="bottom"/>
            <w:hideMark/>
          </w:tcPr>
          <w:p w14:paraId="640AE3C8"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14:paraId="10D15556"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r>
      <w:tr w:rsidR="00AD1619" w:rsidRPr="002A1255" w14:paraId="49FE26A6" w14:textId="77777777" w:rsidTr="006624B6">
        <w:trPr>
          <w:trHeight w:val="300"/>
          <w:jc w:val="center"/>
        </w:trPr>
        <w:tc>
          <w:tcPr>
            <w:tcW w:w="520" w:type="dxa"/>
            <w:tcBorders>
              <w:top w:val="nil"/>
              <w:left w:val="nil"/>
              <w:bottom w:val="nil"/>
              <w:right w:val="nil"/>
            </w:tcBorders>
            <w:shd w:val="clear" w:color="auto" w:fill="auto"/>
            <w:noWrap/>
            <w:vAlign w:val="bottom"/>
            <w:hideMark/>
          </w:tcPr>
          <w:p w14:paraId="6DA05F50"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00" w:type="dxa"/>
            <w:tcBorders>
              <w:top w:val="nil"/>
              <w:left w:val="nil"/>
              <w:bottom w:val="nil"/>
              <w:right w:val="nil"/>
            </w:tcBorders>
            <w:shd w:val="clear" w:color="auto" w:fill="auto"/>
            <w:noWrap/>
            <w:vAlign w:val="bottom"/>
            <w:hideMark/>
          </w:tcPr>
          <w:p w14:paraId="3C75631E"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80" w:type="dxa"/>
            <w:tcBorders>
              <w:top w:val="nil"/>
              <w:left w:val="nil"/>
              <w:bottom w:val="nil"/>
              <w:right w:val="nil"/>
            </w:tcBorders>
            <w:shd w:val="clear" w:color="auto" w:fill="auto"/>
            <w:noWrap/>
            <w:vAlign w:val="bottom"/>
            <w:hideMark/>
          </w:tcPr>
          <w:p w14:paraId="7E6854D4"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300" w:type="dxa"/>
            <w:tcBorders>
              <w:top w:val="nil"/>
              <w:left w:val="nil"/>
              <w:bottom w:val="nil"/>
              <w:right w:val="nil"/>
            </w:tcBorders>
            <w:shd w:val="clear" w:color="auto" w:fill="auto"/>
            <w:noWrap/>
            <w:vAlign w:val="bottom"/>
            <w:hideMark/>
          </w:tcPr>
          <w:p w14:paraId="038B4E8B"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14:paraId="1250D1FD"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740" w:type="dxa"/>
            <w:tcBorders>
              <w:top w:val="nil"/>
              <w:left w:val="nil"/>
              <w:bottom w:val="nil"/>
              <w:right w:val="nil"/>
            </w:tcBorders>
            <w:shd w:val="clear" w:color="auto" w:fill="auto"/>
            <w:noWrap/>
            <w:vAlign w:val="bottom"/>
            <w:hideMark/>
          </w:tcPr>
          <w:p w14:paraId="41947FD2"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1200" w:type="dxa"/>
            <w:tcBorders>
              <w:top w:val="nil"/>
              <w:left w:val="nil"/>
              <w:bottom w:val="nil"/>
              <w:right w:val="nil"/>
            </w:tcBorders>
            <w:shd w:val="clear" w:color="auto" w:fill="auto"/>
            <w:noWrap/>
            <w:vAlign w:val="bottom"/>
            <w:hideMark/>
          </w:tcPr>
          <w:p w14:paraId="78F87BDE"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60" w:type="dxa"/>
            <w:tcBorders>
              <w:top w:val="nil"/>
              <w:left w:val="nil"/>
              <w:bottom w:val="nil"/>
              <w:right w:val="nil"/>
            </w:tcBorders>
            <w:shd w:val="clear" w:color="auto" w:fill="auto"/>
            <w:noWrap/>
            <w:vAlign w:val="bottom"/>
            <w:hideMark/>
          </w:tcPr>
          <w:p w14:paraId="6FB4F905"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540" w:type="dxa"/>
            <w:tcBorders>
              <w:top w:val="nil"/>
              <w:left w:val="nil"/>
              <w:bottom w:val="nil"/>
              <w:right w:val="nil"/>
            </w:tcBorders>
            <w:shd w:val="clear" w:color="auto" w:fill="auto"/>
            <w:noWrap/>
            <w:vAlign w:val="bottom"/>
            <w:hideMark/>
          </w:tcPr>
          <w:p w14:paraId="0CC21AF2" w14:textId="77777777" w:rsidR="00AD1619" w:rsidRPr="002A1255" w:rsidRDefault="00AD1619" w:rsidP="006624B6">
            <w:pPr>
              <w:spacing w:after="0" w:line="240" w:lineRule="auto"/>
              <w:rPr>
                <w:rFonts w:ascii="Calibri" w:eastAsia="Times New Roman" w:hAnsi="Calibri" w:cs="Calibri"/>
                <w:color w:val="000000"/>
                <w:lang w:eastAsia="es-MX"/>
              </w:rPr>
            </w:pP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907F92" w14:textId="77777777" w:rsidR="00AD1619" w:rsidRPr="002A1255" w:rsidRDefault="00AD1619" w:rsidP="006624B6">
            <w:pPr>
              <w:spacing w:after="0" w:line="240" w:lineRule="auto"/>
              <w:rPr>
                <w:rFonts w:ascii="Geomanist" w:eastAsia="Times New Roman" w:hAnsi="Geomanist" w:cs="Calibri"/>
                <w:color w:val="000000"/>
                <w:sz w:val="12"/>
                <w:szCs w:val="12"/>
                <w:lang w:eastAsia="es-MX"/>
              </w:rPr>
            </w:pPr>
            <w:r w:rsidRPr="002A1255">
              <w:rPr>
                <w:rFonts w:ascii="Geomanist" w:eastAsia="Times New Roman" w:hAnsi="Geomanist" w:cs="Calibri"/>
                <w:color w:val="000000"/>
                <w:sz w:val="12"/>
                <w:szCs w:val="12"/>
                <w:lang w:eastAsia="es-MX"/>
              </w:rPr>
              <w:t>TOTAL</w:t>
            </w:r>
          </w:p>
        </w:tc>
        <w:tc>
          <w:tcPr>
            <w:tcW w:w="820" w:type="dxa"/>
            <w:tcBorders>
              <w:top w:val="nil"/>
              <w:left w:val="nil"/>
              <w:bottom w:val="single" w:sz="4" w:space="0" w:color="auto"/>
              <w:right w:val="single" w:sz="4" w:space="0" w:color="auto"/>
            </w:tcBorders>
            <w:shd w:val="clear" w:color="auto" w:fill="auto"/>
            <w:noWrap/>
            <w:vAlign w:val="bottom"/>
            <w:hideMark/>
          </w:tcPr>
          <w:p w14:paraId="7B7ACCB7"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c>
          <w:tcPr>
            <w:tcW w:w="820" w:type="dxa"/>
            <w:tcBorders>
              <w:top w:val="nil"/>
              <w:left w:val="nil"/>
              <w:bottom w:val="single" w:sz="4" w:space="0" w:color="auto"/>
              <w:right w:val="single" w:sz="4" w:space="0" w:color="auto"/>
            </w:tcBorders>
            <w:shd w:val="clear" w:color="auto" w:fill="auto"/>
            <w:noWrap/>
            <w:vAlign w:val="bottom"/>
            <w:hideMark/>
          </w:tcPr>
          <w:p w14:paraId="310C9007" w14:textId="77777777" w:rsidR="00AD1619" w:rsidRPr="002A1255" w:rsidRDefault="00AD1619" w:rsidP="006624B6">
            <w:pPr>
              <w:spacing w:after="0" w:line="240" w:lineRule="auto"/>
              <w:rPr>
                <w:rFonts w:ascii="Calibri" w:eastAsia="Times New Roman" w:hAnsi="Calibri" w:cs="Calibri"/>
                <w:color w:val="000000"/>
                <w:lang w:eastAsia="es-MX"/>
              </w:rPr>
            </w:pPr>
            <w:r w:rsidRPr="002A1255">
              <w:rPr>
                <w:rFonts w:ascii="Calibri" w:eastAsia="Times New Roman" w:hAnsi="Calibri" w:cs="Calibri"/>
                <w:color w:val="000000"/>
                <w:lang w:eastAsia="es-MX"/>
              </w:rPr>
              <w:t> </w:t>
            </w:r>
          </w:p>
        </w:tc>
      </w:tr>
    </w:tbl>
    <w:p w14:paraId="361D7A6F" w14:textId="77777777" w:rsidR="00AD1619" w:rsidRDefault="00AD1619" w:rsidP="00AD1619">
      <w:pPr>
        <w:pStyle w:val="Piedepgina"/>
        <w:jc w:val="center"/>
        <w:rPr>
          <w:rFonts w:ascii="Arial" w:hAnsi="Arial" w:cs="Arial"/>
          <w:sz w:val="18"/>
        </w:rPr>
      </w:pPr>
    </w:p>
    <w:p w14:paraId="23EEBCC8" w14:textId="77777777" w:rsidR="00AD1619" w:rsidRDefault="00AD1619" w:rsidP="00AD1619">
      <w:pPr>
        <w:pStyle w:val="Piedepgina"/>
        <w:rPr>
          <w:rFonts w:ascii="Arial" w:hAnsi="Arial" w:cs="Arial"/>
          <w:sz w:val="18"/>
        </w:rPr>
      </w:pPr>
    </w:p>
    <w:p w14:paraId="18CD10F0" w14:textId="77777777" w:rsidR="00AD1619" w:rsidRDefault="00AD1619" w:rsidP="00AD1619">
      <w:pPr>
        <w:pStyle w:val="Piedepgina"/>
        <w:rPr>
          <w:rFonts w:ascii="Arial" w:hAnsi="Arial" w:cs="Arial"/>
          <w:sz w:val="18"/>
        </w:rPr>
      </w:pPr>
    </w:p>
    <w:p w14:paraId="0E0F7738" w14:textId="77777777" w:rsidR="00AD1619" w:rsidRPr="00935B62" w:rsidRDefault="00AD1619" w:rsidP="00AD1619">
      <w:pPr>
        <w:pStyle w:val="Piedepgina"/>
        <w:rPr>
          <w:rFonts w:ascii="Arial" w:hAnsi="Arial" w:cs="Arial"/>
          <w:sz w:val="18"/>
        </w:rPr>
      </w:pPr>
    </w:p>
    <w:p w14:paraId="025D6362" w14:textId="77777777" w:rsidR="00AD1619" w:rsidRPr="001B4CF3" w:rsidRDefault="00AD1619" w:rsidP="00AD1619">
      <w:pPr>
        <w:jc w:val="both"/>
        <w:rPr>
          <w:rFonts w:ascii="Montserrat" w:hAnsi="Montserrat" w:cs="Arial"/>
          <w:b/>
          <w:bCs/>
          <w:sz w:val="18"/>
        </w:rPr>
      </w:pPr>
      <w:r w:rsidRPr="001B4CF3">
        <w:rPr>
          <w:rFonts w:ascii="Montserrat" w:hAnsi="Montserrat" w:cs="Arial"/>
          <w:b/>
          <w:bCs/>
          <w:sz w:val="18"/>
        </w:rPr>
        <w:t xml:space="preserve">EXPRESAR EN LETRA EL PRECIO TOTAL DE </w:t>
      </w:r>
      <w:r w:rsidRPr="001B4CF3">
        <w:rPr>
          <w:rFonts w:ascii="Montserrat" w:hAnsi="Montserrat" w:cs="Arial"/>
          <w:b/>
          <w:sz w:val="18"/>
        </w:rPr>
        <w:t>LA PROPOSICION</w:t>
      </w:r>
      <w:r w:rsidRPr="001B4CF3">
        <w:rPr>
          <w:rFonts w:ascii="Montserrat" w:hAnsi="Montserrat" w:cs="Arial"/>
          <w:b/>
          <w:bCs/>
          <w:sz w:val="18"/>
        </w:rPr>
        <w:t xml:space="preserve"> Y QUE LOS PRECIOS OFERTADOS PERMANECERÁN FIJOS DURANTE LA VIGENCIA DEL CONTRATO.</w:t>
      </w:r>
      <w:r>
        <w:rPr>
          <w:rFonts w:ascii="Montserrat" w:hAnsi="Montserrat" w:cs="Arial"/>
          <w:b/>
          <w:bCs/>
          <w:sz w:val="18"/>
        </w:rPr>
        <w:t xml:space="preserve"> </w:t>
      </w:r>
      <w:r w:rsidRPr="002A1255">
        <w:rPr>
          <w:rFonts w:ascii="Montserrat" w:hAnsi="Montserrat" w:cs="Arial"/>
          <w:b/>
          <w:bCs/>
          <w:sz w:val="18"/>
          <w:highlight w:val="green"/>
        </w:rPr>
        <w:t>ANEXAR ARCHIVO EN EXCEL.</w:t>
      </w:r>
    </w:p>
    <w:p w14:paraId="53BA5761" w14:textId="77777777" w:rsidR="00AD1619" w:rsidRPr="001B4CF3" w:rsidRDefault="00AD1619" w:rsidP="00AD1619">
      <w:pPr>
        <w:spacing w:line="240" w:lineRule="auto"/>
        <w:contextualSpacing/>
        <w:jc w:val="center"/>
        <w:rPr>
          <w:rFonts w:ascii="Montserrat" w:hAnsi="Montserrat" w:cs="Arial"/>
          <w:sz w:val="20"/>
          <w:szCs w:val="20"/>
        </w:rPr>
      </w:pPr>
    </w:p>
    <w:p w14:paraId="2EB70799" w14:textId="77777777" w:rsidR="00AD1619" w:rsidRPr="001B4CF3" w:rsidRDefault="00AD1619" w:rsidP="00AD1619">
      <w:pPr>
        <w:spacing w:line="240" w:lineRule="auto"/>
        <w:contextualSpacing/>
        <w:jc w:val="center"/>
        <w:rPr>
          <w:rFonts w:ascii="Montserrat" w:hAnsi="Montserrat" w:cs="Arial"/>
          <w:sz w:val="20"/>
          <w:szCs w:val="20"/>
        </w:rPr>
      </w:pPr>
    </w:p>
    <w:p w14:paraId="3EAB3D84" w14:textId="77777777" w:rsidR="00AD1619" w:rsidRPr="001B4CF3" w:rsidRDefault="00AD1619" w:rsidP="00AD1619">
      <w:pPr>
        <w:spacing w:line="240" w:lineRule="auto"/>
        <w:contextualSpacing/>
        <w:jc w:val="center"/>
        <w:rPr>
          <w:rFonts w:ascii="Montserrat" w:hAnsi="Montserrat" w:cs="Arial"/>
          <w:sz w:val="20"/>
          <w:szCs w:val="20"/>
        </w:rPr>
      </w:pPr>
      <w:r w:rsidRPr="001B4CF3">
        <w:rPr>
          <w:rFonts w:ascii="Montserrat" w:hAnsi="Montserrat" w:cs="Arial"/>
          <w:sz w:val="20"/>
          <w:szCs w:val="20"/>
        </w:rPr>
        <w:t>____________________________________________</w:t>
      </w:r>
    </w:p>
    <w:p w14:paraId="4A63CEFD" w14:textId="77777777" w:rsidR="00AD1619" w:rsidRPr="001B4CF3" w:rsidRDefault="00AD1619" w:rsidP="00AD1619">
      <w:pPr>
        <w:spacing w:line="240" w:lineRule="auto"/>
        <w:contextualSpacing/>
        <w:jc w:val="center"/>
        <w:rPr>
          <w:rFonts w:ascii="Montserrat" w:hAnsi="Montserrat" w:cs="Arial"/>
          <w:sz w:val="20"/>
          <w:szCs w:val="20"/>
        </w:rPr>
      </w:pPr>
      <w:r w:rsidRPr="001B4CF3">
        <w:rPr>
          <w:rFonts w:ascii="Montserrat" w:hAnsi="Montserrat" w:cs="Arial"/>
          <w:sz w:val="20"/>
          <w:szCs w:val="20"/>
        </w:rPr>
        <w:t>NOMBRE Y FIRMA DEL REPRESENTANTE LEGAL</w:t>
      </w:r>
    </w:p>
    <w:p w14:paraId="46B87919" w14:textId="77777777" w:rsidR="00AD1619" w:rsidRDefault="00AD1619" w:rsidP="006624B6">
      <w:pPr>
        <w:spacing w:after="0"/>
        <w:rPr>
          <w:rFonts w:ascii="Montserrat" w:hAnsi="Montserrat" w:cs="Arial"/>
          <w:b/>
          <w:sz w:val="36"/>
          <w:szCs w:val="18"/>
        </w:rPr>
      </w:pPr>
    </w:p>
    <w:p w14:paraId="42ED13A7" w14:textId="7EF27FCF" w:rsidR="001D18F3" w:rsidRPr="006624B6" w:rsidRDefault="001D18F3" w:rsidP="001D18F3">
      <w:pPr>
        <w:spacing w:after="0"/>
        <w:jc w:val="center"/>
        <w:rPr>
          <w:rFonts w:ascii="Geomanist" w:hAnsi="Geomanist" w:cs="Arial"/>
          <w:b/>
          <w:sz w:val="28"/>
          <w:szCs w:val="18"/>
        </w:rPr>
      </w:pPr>
      <w:r w:rsidRPr="006624B6">
        <w:rPr>
          <w:rFonts w:ascii="Geomanist" w:hAnsi="Geomanist" w:cs="Arial"/>
          <w:b/>
          <w:sz w:val="28"/>
          <w:szCs w:val="18"/>
        </w:rPr>
        <w:lastRenderedPageBreak/>
        <w:t xml:space="preserve">ANEXO </w:t>
      </w:r>
      <w:r w:rsidR="006624B6" w:rsidRPr="006624B6">
        <w:rPr>
          <w:rFonts w:ascii="Geomanist" w:hAnsi="Geomanist" w:cs="Arial"/>
          <w:b/>
          <w:sz w:val="28"/>
          <w:szCs w:val="18"/>
        </w:rPr>
        <w:t>10</w:t>
      </w:r>
    </w:p>
    <w:p w14:paraId="1C17B381" w14:textId="77777777" w:rsidR="001D18F3" w:rsidRPr="006624B6" w:rsidRDefault="001D18F3" w:rsidP="001D18F3">
      <w:pPr>
        <w:spacing w:after="0"/>
        <w:jc w:val="center"/>
        <w:rPr>
          <w:rFonts w:ascii="Geomanist" w:hAnsi="Geomanist" w:cs="Arial"/>
          <w:b/>
          <w:szCs w:val="18"/>
        </w:rPr>
      </w:pPr>
      <w:r w:rsidRPr="006624B6">
        <w:rPr>
          <w:rFonts w:ascii="Geomanist" w:hAnsi="Geomanist" w:cs="Arial"/>
          <w:b/>
          <w:szCs w:val="18"/>
        </w:rPr>
        <w:t>(ACREDITACIÓN DEL PARTICIPANTE)</w:t>
      </w:r>
    </w:p>
    <w:p w14:paraId="03B1EE51" w14:textId="77777777" w:rsidR="00DF707F" w:rsidRDefault="00DF707F" w:rsidP="001D18F3">
      <w:pPr>
        <w:spacing w:after="0"/>
        <w:jc w:val="center"/>
        <w:rPr>
          <w:rFonts w:ascii="Montserrat" w:hAnsi="Montserrat" w:cs="Arial"/>
          <w:b/>
          <w:sz w:val="24"/>
          <w:szCs w:val="18"/>
        </w:rPr>
      </w:pPr>
    </w:p>
    <w:p w14:paraId="5C1048EE" w14:textId="77777777" w:rsidR="00DF707F" w:rsidRPr="00971B92" w:rsidRDefault="00DF707F" w:rsidP="001D18F3">
      <w:pPr>
        <w:spacing w:after="0"/>
        <w:jc w:val="center"/>
        <w:rPr>
          <w:rFonts w:ascii="Montserrat" w:hAnsi="Montserrat" w:cs="Arial"/>
          <w:b/>
          <w:sz w:val="24"/>
          <w:szCs w:val="18"/>
        </w:rPr>
      </w:pPr>
    </w:p>
    <w:p w14:paraId="544E1A6D" w14:textId="77777777" w:rsidR="001D18F3" w:rsidRPr="00971B92" w:rsidRDefault="001D18F3" w:rsidP="001D18F3">
      <w:pPr>
        <w:suppressAutoHyphens/>
        <w:spacing w:after="0" w:line="240" w:lineRule="auto"/>
        <w:jc w:val="center"/>
        <w:rPr>
          <w:rFonts w:ascii="Montserrat" w:hAnsi="Montserrat" w:cs="Arial"/>
          <w:sz w:val="16"/>
          <w:szCs w:val="18"/>
          <w:u w:val="single"/>
        </w:rPr>
      </w:pPr>
      <w:r w:rsidRPr="00971B92">
        <w:rPr>
          <w:rFonts w:ascii="Montserrat" w:hAnsi="Montserrat" w:cs="Arial"/>
          <w:sz w:val="16"/>
          <w:szCs w:val="18"/>
          <w:u w:val="single"/>
        </w:rPr>
        <w:t xml:space="preserve">                     (Nombre)                ,</w:t>
      </w:r>
      <w:r w:rsidRPr="00971B92">
        <w:rPr>
          <w:rFonts w:ascii="Montserrat" w:hAnsi="Montserrat" w:cs="Arial"/>
          <w:sz w:val="16"/>
          <w:szCs w:val="18"/>
        </w:rPr>
        <w:t xml:space="preserve"> manifiesto bajo protesta a decir verdad, que los datos aquí asentados son ciertos, así como que cuento con facultades suficientes para suscribir las proposiciones en el presente procedimiento, a nombre y representación de:  </w:t>
      </w:r>
      <w:r w:rsidRPr="00971B92">
        <w:rPr>
          <w:rFonts w:ascii="Montserrat" w:hAnsi="Montserrat" w:cs="Arial"/>
          <w:sz w:val="16"/>
          <w:szCs w:val="18"/>
          <w:u w:val="single"/>
        </w:rPr>
        <w:t xml:space="preserve">                          (persona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971B92" w14:paraId="1138C61A" w14:textId="77777777" w:rsidTr="00893C56">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Registro Federal de Contribuyentes:                No Proveedor IMSS:      Núm. de Reg. patronal:</w:t>
            </w:r>
          </w:p>
          <w:p w14:paraId="0E100B01" w14:textId="77777777" w:rsidR="001D18F3" w:rsidRPr="00971B92" w:rsidRDefault="001D18F3" w:rsidP="00893C56">
            <w:pPr>
              <w:snapToGrid w:val="0"/>
              <w:spacing w:after="0"/>
              <w:rPr>
                <w:rStyle w:val="Textoennegrita"/>
                <w:rFonts w:ascii="Montserrat" w:hAnsi="Montserrat"/>
                <w:sz w:val="18"/>
                <w:szCs w:val="18"/>
              </w:rPr>
            </w:pPr>
            <w:r w:rsidRPr="00971B92">
              <w:rPr>
                <w:rStyle w:val="Textoennegrita"/>
                <w:rFonts w:ascii="Montserrat" w:hAnsi="Montserrat"/>
                <w:sz w:val="18"/>
                <w:szCs w:val="18"/>
              </w:rPr>
              <w:t>Domicilio.- Los datos aquí registrados corresponderán al del domicilio fiscal del proveedor o prestador de servicios)</w:t>
            </w:r>
          </w:p>
          <w:p w14:paraId="1882DE50" w14:textId="77777777" w:rsidR="001D18F3" w:rsidRPr="00971B92" w:rsidRDefault="001D18F3" w:rsidP="00893C56">
            <w:pPr>
              <w:spacing w:after="0"/>
              <w:rPr>
                <w:rStyle w:val="Textoennegrita"/>
                <w:rFonts w:ascii="Montserrat" w:hAnsi="Montserrat"/>
                <w:sz w:val="18"/>
                <w:szCs w:val="18"/>
              </w:rPr>
            </w:pPr>
            <w:r w:rsidRPr="00971B92">
              <w:rPr>
                <w:rStyle w:val="Textoennegrita"/>
                <w:rFonts w:ascii="Montserrat" w:hAnsi="Montserrat"/>
                <w:sz w:val="18"/>
                <w:szCs w:val="18"/>
              </w:rPr>
              <w:t>Calle y número:</w:t>
            </w:r>
          </w:p>
          <w:p w14:paraId="6F97585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Colonia:                                                    Delegación o Municipio:</w:t>
            </w:r>
          </w:p>
          <w:p w14:paraId="1C24BAB4"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Código Postal:                                          Entidad federativa:</w:t>
            </w:r>
          </w:p>
          <w:p w14:paraId="481B4EC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Teléfonos:                                                Fax:</w:t>
            </w:r>
          </w:p>
          <w:p w14:paraId="5AA900E7"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Correo electrónico:</w:t>
            </w:r>
          </w:p>
          <w:p w14:paraId="20948000"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 xml:space="preserve">No. de la escritura pública en la que consta su acta constitutiva:                Fecha             Duración              </w:t>
            </w:r>
          </w:p>
          <w:p w14:paraId="7BFF50EB"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Nombre, número y lugar del Notario Público ante el cual se protocolizó la misma:</w:t>
            </w:r>
          </w:p>
          <w:p w14:paraId="0CD04E2C"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Relación de socios o asociados.-</w:t>
            </w:r>
          </w:p>
          <w:p w14:paraId="2E5398C5"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Apellido Paterno:                                    Apellido Materno:                           Nombre(s):</w:t>
            </w:r>
          </w:p>
          <w:p w14:paraId="58188C8A"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Descripción del objeto social:</w:t>
            </w:r>
          </w:p>
          <w:p w14:paraId="40D47535" w14:textId="77777777" w:rsidR="001D18F3" w:rsidRPr="00971B92" w:rsidRDefault="001D18F3" w:rsidP="00893C56">
            <w:pPr>
              <w:pStyle w:val="Encabezado"/>
              <w:tabs>
                <w:tab w:val="left" w:pos="4536"/>
              </w:tabs>
              <w:rPr>
                <w:rStyle w:val="Textoennegrita"/>
                <w:rFonts w:ascii="Montserrat" w:hAnsi="Montserrat"/>
                <w:sz w:val="18"/>
                <w:szCs w:val="18"/>
              </w:rPr>
            </w:pPr>
          </w:p>
          <w:p w14:paraId="31A13B63" w14:textId="77777777" w:rsidR="001D18F3" w:rsidRPr="00971B92" w:rsidRDefault="001D18F3" w:rsidP="00893C56">
            <w:pPr>
              <w:pStyle w:val="Encabezado"/>
              <w:tabs>
                <w:tab w:val="left" w:pos="4536"/>
              </w:tabs>
              <w:rPr>
                <w:rStyle w:val="Textoennegrita"/>
                <w:rFonts w:ascii="Montserrat" w:hAnsi="Montserrat"/>
                <w:sz w:val="18"/>
                <w:szCs w:val="18"/>
              </w:rPr>
            </w:pPr>
            <w:r w:rsidRPr="00971B92">
              <w:rPr>
                <w:rStyle w:val="Textoennegrita"/>
                <w:rFonts w:ascii="Montserrat" w:hAnsi="Montserrat"/>
                <w:sz w:val="18"/>
                <w:szCs w:val="18"/>
              </w:rPr>
              <w:t>Reformas al acta constitutiva:</w:t>
            </w:r>
          </w:p>
          <w:p w14:paraId="1170033C" w14:textId="77777777" w:rsidR="001D18F3" w:rsidRPr="00971B92" w:rsidRDefault="001D18F3" w:rsidP="00893C56">
            <w:pPr>
              <w:spacing w:after="0"/>
              <w:rPr>
                <w:rFonts w:ascii="Montserrat" w:hAnsi="Montserrat" w:cs="Arial"/>
                <w:sz w:val="18"/>
                <w:szCs w:val="18"/>
              </w:rPr>
            </w:pPr>
            <w:r w:rsidRPr="00971B92">
              <w:rPr>
                <w:rStyle w:val="Textoennegrita"/>
                <w:rFonts w:ascii="Montserrat" w:hAnsi="Montserrat"/>
                <w:sz w:val="18"/>
                <w:szCs w:val="18"/>
              </w:rPr>
              <w:t>Fecha y datos de inscripción en el Registro Público correspondiente:</w:t>
            </w:r>
          </w:p>
        </w:tc>
      </w:tr>
      <w:tr w:rsidR="001D18F3" w:rsidRPr="00971B92" w14:paraId="2511BAB4" w14:textId="77777777" w:rsidTr="00893C56">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971B92" w:rsidRDefault="001D18F3" w:rsidP="00893C56">
            <w:pPr>
              <w:snapToGrid w:val="0"/>
              <w:spacing w:after="0"/>
              <w:rPr>
                <w:rFonts w:ascii="Montserrat" w:hAnsi="Montserrat" w:cs="Arial"/>
                <w:sz w:val="18"/>
                <w:szCs w:val="18"/>
              </w:rPr>
            </w:pPr>
            <w:r w:rsidRPr="00971B92">
              <w:rPr>
                <w:rFonts w:ascii="Montserrat" w:hAnsi="Montserrat" w:cs="Arial"/>
                <w:sz w:val="18"/>
                <w:szCs w:val="18"/>
              </w:rPr>
              <w:t>Nombre del apoderado o representante:</w:t>
            </w:r>
          </w:p>
          <w:p w14:paraId="13857B02"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Datos del documento mediante el cual acredita su personalidad y facultades.-</w:t>
            </w:r>
          </w:p>
          <w:p w14:paraId="02CCBF17" w14:textId="77777777" w:rsidR="001D18F3" w:rsidRPr="00971B92" w:rsidRDefault="001D18F3" w:rsidP="00893C56">
            <w:pPr>
              <w:spacing w:after="0"/>
              <w:rPr>
                <w:rFonts w:ascii="Montserrat" w:hAnsi="Montserrat" w:cs="Arial"/>
                <w:sz w:val="18"/>
                <w:szCs w:val="18"/>
              </w:rPr>
            </w:pPr>
            <w:r w:rsidRPr="00971B92">
              <w:rPr>
                <w:rFonts w:ascii="Montserrat" w:hAnsi="Montserrat" w:cs="Arial"/>
                <w:sz w:val="18"/>
                <w:szCs w:val="18"/>
              </w:rPr>
              <w:t>Escritura pública número:                                           Fecha:</w:t>
            </w:r>
          </w:p>
          <w:p w14:paraId="03CB9426" w14:textId="77777777" w:rsidR="001D18F3" w:rsidRPr="00971B92" w:rsidRDefault="001D18F3" w:rsidP="00893C56">
            <w:pPr>
              <w:pStyle w:val="Piedepgina"/>
              <w:rPr>
                <w:rFonts w:ascii="Montserrat" w:hAnsi="Montserrat" w:cs="Arial"/>
                <w:sz w:val="18"/>
                <w:szCs w:val="18"/>
              </w:rPr>
            </w:pPr>
          </w:p>
          <w:p w14:paraId="33FF3187"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Nombre, número y lugar del Notario Público ante el cual se protocolizó la misma:</w:t>
            </w:r>
          </w:p>
          <w:p w14:paraId="601BC998" w14:textId="77777777" w:rsidR="001D18F3" w:rsidRPr="00971B92" w:rsidRDefault="001D18F3" w:rsidP="00893C56">
            <w:pPr>
              <w:pStyle w:val="Encabezado"/>
              <w:rPr>
                <w:rFonts w:ascii="Montserrat" w:hAnsi="Montserrat"/>
                <w:sz w:val="18"/>
                <w:szCs w:val="18"/>
              </w:rPr>
            </w:pPr>
            <w:r w:rsidRPr="00971B92">
              <w:rPr>
                <w:rFonts w:ascii="Montserrat" w:hAnsi="Montserrat"/>
                <w:sz w:val="18"/>
                <w:szCs w:val="18"/>
              </w:rPr>
              <w:t>Fecha y datos de inscripción en el Registro Público correspondiente:</w:t>
            </w:r>
          </w:p>
        </w:tc>
      </w:tr>
    </w:tbl>
    <w:p w14:paraId="34344B88" w14:textId="77777777" w:rsidR="001D18F3" w:rsidRPr="00971B92" w:rsidRDefault="001D18F3" w:rsidP="001D18F3">
      <w:pPr>
        <w:spacing w:after="0"/>
        <w:jc w:val="both"/>
        <w:rPr>
          <w:rFonts w:ascii="Montserrat" w:hAnsi="Montserrat" w:cs="Arial"/>
          <w:sz w:val="16"/>
          <w:szCs w:val="18"/>
        </w:rPr>
      </w:pPr>
    </w:p>
    <w:p w14:paraId="55426677" w14:textId="77777777" w:rsidR="001D18F3" w:rsidRPr="00971B92" w:rsidRDefault="001D18F3" w:rsidP="001D18F3">
      <w:pPr>
        <w:spacing w:after="0"/>
        <w:jc w:val="both"/>
        <w:rPr>
          <w:rStyle w:val="Textoennegrita"/>
          <w:rFonts w:ascii="Montserrat" w:hAnsi="Montserrat" w:cs="Arial"/>
          <w:b w:val="0"/>
          <w:bCs w:val="0"/>
          <w:sz w:val="20"/>
          <w:szCs w:val="18"/>
        </w:rPr>
      </w:pPr>
      <w:r w:rsidRPr="00971B92">
        <w:rPr>
          <w:rFonts w:ascii="Montserrat" w:hAnsi="Montserrat" w:cs="Arial"/>
          <w:sz w:val="20"/>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(Lugar y fecha)</w:t>
      </w:r>
    </w:p>
    <w:p w14:paraId="12AAD835" w14:textId="77777777" w:rsidR="001D18F3" w:rsidRPr="00971B92" w:rsidRDefault="001D18F3" w:rsidP="001D18F3">
      <w:pPr>
        <w:pStyle w:val="Ttulo"/>
        <w:rPr>
          <w:rStyle w:val="Textoennegrita"/>
          <w:rFonts w:ascii="Montserrat" w:hAnsi="Montserrat"/>
          <w:sz w:val="20"/>
          <w:szCs w:val="18"/>
        </w:rPr>
      </w:pPr>
    </w:p>
    <w:p w14:paraId="3F352160"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Protesto lo necesario</w:t>
      </w:r>
    </w:p>
    <w:p w14:paraId="744E3B96" w14:textId="77777777" w:rsidR="001D18F3" w:rsidRPr="00971B92" w:rsidRDefault="001D18F3" w:rsidP="001D18F3">
      <w:pPr>
        <w:pStyle w:val="Ttulo"/>
        <w:rPr>
          <w:rStyle w:val="Textoennegrita"/>
          <w:rFonts w:ascii="Montserrat" w:hAnsi="Montserrat"/>
          <w:sz w:val="20"/>
          <w:szCs w:val="18"/>
        </w:rPr>
      </w:pPr>
      <w:r w:rsidRPr="00971B92">
        <w:rPr>
          <w:rStyle w:val="Textoennegrita"/>
          <w:rFonts w:ascii="Montserrat" w:hAnsi="Montserrat"/>
          <w:sz w:val="20"/>
          <w:szCs w:val="18"/>
        </w:rPr>
        <w:t>(Nombre y firma)</w:t>
      </w:r>
    </w:p>
    <w:p w14:paraId="7850CFEB" w14:textId="77777777" w:rsidR="001D18F3" w:rsidRPr="00971B92" w:rsidRDefault="001D18F3" w:rsidP="001D18F3">
      <w:pPr>
        <w:spacing w:after="0"/>
        <w:rPr>
          <w:rFonts w:ascii="Montserrat" w:hAnsi="Montserrat"/>
          <w:sz w:val="24"/>
          <w:lang w:val="es-ES" w:eastAsia="ar-SA"/>
        </w:rPr>
      </w:pPr>
    </w:p>
    <w:p w14:paraId="4F454FE6" w14:textId="77777777" w:rsidR="001D18F3" w:rsidRPr="00971B92" w:rsidRDefault="001D18F3" w:rsidP="001D18F3">
      <w:pPr>
        <w:spacing w:after="0"/>
        <w:rPr>
          <w:rFonts w:ascii="Montserrat" w:hAnsi="Montserrat"/>
          <w:sz w:val="24"/>
          <w:lang w:val="es-ES" w:eastAsia="ar-SA"/>
        </w:rPr>
      </w:pPr>
    </w:p>
    <w:p w14:paraId="4F10290B" w14:textId="77777777" w:rsidR="001D18F3" w:rsidRDefault="001D18F3">
      <w:pPr>
        <w:rPr>
          <w:rFonts w:ascii="Montserrat" w:hAnsi="Montserrat" w:cs="Arial"/>
          <w:b/>
          <w:sz w:val="24"/>
          <w:szCs w:val="16"/>
        </w:rPr>
      </w:pPr>
    </w:p>
    <w:p w14:paraId="31170931" w14:textId="77777777" w:rsidR="001D18F3" w:rsidRDefault="001D18F3">
      <w:pPr>
        <w:rPr>
          <w:rFonts w:ascii="Montserrat" w:hAnsi="Montserrat" w:cs="Arial"/>
          <w:b/>
          <w:sz w:val="24"/>
          <w:szCs w:val="16"/>
        </w:rPr>
      </w:pPr>
    </w:p>
    <w:p w14:paraId="5BC86016" w14:textId="77777777" w:rsidR="001D18F3" w:rsidRDefault="001D18F3">
      <w:pPr>
        <w:rPr>
          <w:rFonts w:ascii="Montserrat" w:hAnsi="Montserrat" w:cs="Arial"/>
          <w:b/>
          <w:sz w:val="24"/>
          <w:szCs w:val="16"/>
        </w:rPr>
      </w:pPr>
    </w:p>
    <w:p w14:paraId="02F93492" w14:textId="3C8ECEAB" w:rsidR="00D958E4" w:rsidRDefault="00D958E4" w:rsidP="00D958E4">
      <w:pPr>
        <w:jc w:val="center"/>
        <w:rPr>
          <w:rFonts w:ascii="Montserrat" w:hAnsi="Montserrat" w:cs="Arial"/>
          <w:b/>
          <w:sz w:val="24"/>
          <w:szCs w:val="16"/>
        </w:rPr>
      </w:pPr>
      <w:r w:rsidRPr="00D808B7">
        <w:rPr>
          <w:rFonts w:ascii="Montserrat" w:hAnsi="Montserrat" w:cs="Arial"/>
          <w:b/>
          <w:sz w:val="24"/>
          <w:szCs w:val="16"/>
        </w:rPr>
        <w:lastRenderedPageBreak/>
        <w:t xml:space="preserve">ANEXO  </w:t>
      </w:r>
      <w:r w:rsidR="006624B6">
        <w:rPr>
          <w:rFonts w:ascii="Montserrat" w:hAnsi="Montserrat" w:cs="Arial"/>
          <w:b/>
          <w:sz w:val="24"/>
          <w:szCs w:val="16"/>
        </w:rPr>
        <w:t>11</w:t>
      </w:r>
    </w:p>
    <w:p w14:paraId="0398033B" w14:textId="77777777" w:rsidR="007D153D" w:rsidRPr="002F3356" w:rsidRDefault="007D153D" w:rsidP="007D153D">
      <w:pPr>
        <w:spacing w:after="0" w:line="240" w:lineRule="auto"/>
        <w:jc w:val="center"/>
        <w:rPr>
          <w:rFonts w:ascii="Montserrat" w:hAnsi="Montserrat" w:cs="Arial"/>
          <w:b/>
          <w:sz w:val="24"/>
          <w:szCs w:val="24"/>
          <w:lang w:eastAsia="ar-SA"/>
        </w:rPr>
      </w:pPr>
      <w:r w:rsidRPr="002F3356">
        <w:rPr>
          <w:rFonts w:ascii="Montserrat" w:hAnsi="Montserrat" w:cs="Arial"/>
          <w:b/>
          <w:sz w:val="24"/>
          <w:szCs w:val="24"/>
          <w:lang w:eastAsia="ar-SA"/>
        </w:rPr>
        <w:t>CUESTIONARO</w:t>
      </w:r>
    </w:p>
    <w:p w14:paraId="79C090F9" w14:textId="77777777" w:rsidR="007D153D" w:rsidRPr="002F3356" w:rsidRDefault="007D153D" w:rsidP="007D153D">
      <w:pPr>
        <w:autoSpaceDE w:val="0"/>
        <w:autoSpaceDN w:val="0"/>
        <w:adjustRightInd w:val="0"/>
        <w:spacing w:after="0" w:line="240" w:lineRule="auto"/>
        <w:jc w:val="both"/>
        <w:rPr>
          <w:rFonts w:ascii="Montserrat" w:hAnsi="Montserrat" w:cs="Arial"/>
        </w:rPr>
      </w:pPr>
    </w:p>
    <w:p w14:paraId="6B86968B" w14:textId="7DF849C0" w:rsidR="007D153D" w:rsidRPr="002F3356" w:rsidRDefault="007D153D" w:rsidP="007D153D">
      <w:pPr>
        <w:autoSpaceDE w:val="0"/>
        <w:autoSpaceDN w:val="0"/>
        <w:adjustRightInd w:val="0"/>
        <w:spacing w:after="0" w:line="240" w:lineRule="auto"/>
        <w:ind w:left="284"/>
        <w:jc w:val="both"/>
        <w:rPr>
          <w:rFonts w:ascii="Montserrat" w:hAnsi="Montserrat" w:cs="Arial"/>
        </w:rPr>
      </w:pPr>
      <w:r w:rsidRPr="002F3356">
        <w:rPr>
          <w:rFonts w:ascii="Montserrat" w:hAnsi="Montserrat" w:cs="Arial"/>
        </w:rPr>
        <w:t xml:space="preserve">Procedimiento de investigación de mercado número: </w:t>
      </w:r>
      <w:r w:rsidRPr="002F3356">
        <w:rPr>
          <w:rFonts w:ascii="Montserrat" w:hAnsi="Montserrat" w:cs="Arial"/>
          <w:b/>
          <w:color w:val="C00000"/>
          <w:sz w:val="28"/>
          <w:szCs w:val="28"/>
          <w:u w:val="single"/>
        </w:rPr>
        <w:t>INVMER-</w:t>
      </w:r>
      <w:r>
        <w:rPr>
          <w:rFonts w:ascii="Montserrat" w:hAnsi="Montserrat" w:cs="Arial"/>
          <w:b/>
          <w:color w:val="C00000"/>
          <w:sz w:val="28"/>
          <w:szCs w:val="28"/>
          <w:u w:val="single"/>
        </w:rPr>
        <w:t xml:space="preserve">     </w:t>
      </w:r>
      <w:r w:rsidRPr="002F3356">
        <w:rPr>
          <w:rFonts w:ascii="Montserrat" w:hAnsi="Montserrat" w:cs="Arial"/>
          <w:b/>
          <w:color w:val="C00000"/>
          <w:sz w:val="28"/>
          <w:szCs w:val="28"/>
          <w:u w:val="single"/>
        </w:rPr>
        <w:t>-20</w:t>
      </w:r>
      <w:r>
        <w:rPr>
          <w:rFonts w:ascii="Montserrat" w:hAnsi="Montserrat" w:cs="Arial"/>
          <w:b/>
          <w:color w:val="C00000"/>
          <w:sz w:val="28"/>
          <w:szCs w:val="28"/>
          <w:u w:val="single"/>
        </w:rPr>
        <w:t>2</w:t>
      </w:r>
      <w:r w:rsidR="007377EB">
        <w:rPr>
          <w:rFonts w:ascii="Montserrat" w:hAnsi="Montserrat" w:cs="Arial"/>
          <w:b/>
          <w:color w:val="C00000"/>
          <w:sz w:val="28"/>
          <w:szCs w:val="28"/>
          <w:u w:val="single"/>
        </w:rPr>
        <w:t>4</w:t>
      </w:r>
      <w:r w:rsidRPr="002F3356">
        <w:rPr>
          <w:rFonts w:ascii="Montserrat" w:hAnsi="Montserrat" w:cs="Arial"/>
          <w:b/>
          <w:color w:val="C00000"/>
          <w:sz w:val="28"/>
          <w:szCs w:val="28"/>
          <w:u w:val="single"/>
        </w:rPr>
        <w:t>.</w:t>
      </w:r>
    </w:p>
    <w:p w14:paraId="254A3687"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2B1A9F67" w14:textId="77777777" w:rsidR="007D153D" w:rsidRPr="002F3356" w:rsidRDefault="007D153D" w:rsidP="007D153D">
      <w:pPr>
        <w:autoSpaceDE w:val="0"/>
        <w:autoSpaceDN w:val="0"/>
        <w:adjustRightInd w:val="0"/>
        <w:spacing w:after="0" w:line="240" w:lineRule="auto"/>
        <w:ind w:left="284"/>
        <w:jc w:val="center"/>
        <w:rPr>
          <w:rFonts w:ascii="Montserrat" w:eastAsia="Times New Roman" w:hAnsi="Montserrat" w:cs="Arial"/>
          <w:b/>
          <w:bCs/>
          <w:lang w:eastAsia="es-MX"/>
        </w:rPr>
      </w:pPr>
      <w:r w:rsidRPr="002F3356">
        <w:rPr>
          <w:rFonts w:ascii="Montserrat" w:eastAsia="Times New Roman" w:hAnsi="Montserrat" w:cs="Arial"/>
          <w:b/>
          <w:bCs/>
          <w:lang w:eastAsia="es-MX"/>
        </w:rPr>
        <w:t>INSTRUCCIONES PARA LLENAR EL CUESTIONARIO</w:t>
      </w:r>
    </w:p>
    <w:p w14:paraId="3761FB66"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44F64EB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Consideraciones para el llenado</w:t>
      </w:r>
    </w:p>
    <w:p w14:paraId="3837D54C" w14:textId="342DE9D6"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Se requiere que </w:t>
      </w:r>
      <w:r w:rsidR="00D6693C">
        <w:rPr>
          <w:rFonts w:ascii="Montserrat" w:hAnsi="Montserrat" w:cs="Arial"/>
          <w:lang w:eastAsia="es-MX"/>
        </w:rPr>
        <w:t>los bienes</w:t>
      </w:r>
      <w:r w:rsidRPr="002F3356">
        <w:rPr>
          <w:rFonts w:ascii="Montserrat" w:hAnsi="Montserrat" w:cs="Arial"/>
          <w:lang w:eastAsia="es-MX"/>
        </w:rPr>
        <w:t xml:space="preserve"> que oferte cumpla a cabalidad con las especificaciones solicitadas en los "Términos y Condiciones".</w:t>
      </w:r>
    </w:p>
    <w:p w14:paraId="50FE8B44" w14:textId="59089A11"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Solo se deberá proporcionar precio para los </w:t>
      </w:r>
      <w:r w:rsidR="00D6693C">
        <w:rPr>
          <w:rFonts w:ascii="Montserrat" w:hAnsi="Montserrat" w:cs="Arial"/>
          <w:lang w:eastAsia="es-MX"/>
        </w:rPr>
        <w:t>bienes</w:t>
      </w:r>
      <w:r w:rsidRPr="002F3356">
        <w:rPr>
          <w:rFonts w:ascii="Montserrat" w:hAnsi="Montserrat" w:cs="Arial"/>
          <w:lang w:eastAsia="es-MX"/>
        </w:rPr>
        <w:t xml:space="preserve"> que este en posibilidades de atender al 100% a delegacional.</w:t>
      </w:r>
    </w:p>
    <w:p w14:paraId="5031948E"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Conteste a las preguntas solamente en los espacios en blanco provistos para tal efecto.</w:t>
      </w:r>
    </w:p>
    <w:p w14:paraId="191CF829"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Cuando sea el caso si la pregunta solo requiere una respuesta de tipo </w:t>
      </w:r>
      <w:r w:rsidRPr="002F3356">
        <w:rPr>
          <w:rFonts w:ascii="Montserrat" w:hAnsi="Montserrat" w:cs="Arial"/>
          <w:b/>
          <w:lang w:eastAsia="es-MX"/>
        </w:rPr>
        <w:t>SI/NO</w:t>
      </w:r>
      <w:r w:rsidRPr="002F3356">
        <w:rPr>
          <w:rFonts w:ascii="Montserrat" w:hAnsi="Montserrat" w:cs="Arial"/>
          <w:lang w:eastAsia="es-MX"/>
        </w:rPr>
        <w:t>, no ingrese mayor información.</w:t>
      </w:r>
    </w:p>
    <w:p w14:paraId="0768F7F1" w14:textId="77777777" w:rsidR="007D153D" w:rsidRPr="002F3356" w:rsidRDefault="007D153D" w:rsidP="00E015E2">
      <w:pPr>
        <w:pStyle w:val="Prrafodelista"/>
        <w:numPr>
          <w:ilvl w:val="0"/>
          <w:numId w:val="7"/>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 xml:space="preserve">Todas las respuestas deben estar contenidas en los respectivos archivos, </w:t>
      </w:r>
      <w:r w:rsidRPr="002F3356">
        <w:rPr>
          <w:rFonts w:ascii="Montserrat" w:hAnsi="Montserrat" w:cs="Arial"/>
          <w:b/>
          <w:lang w:eastAsia="es-MX"/>
        </w:rPr>
        <w:t>NO se aceptaran respuestas en otros formatos.</w:t>
      </w:r>
    </w:p>
    <w:p w14:paraId="60FC911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p>
    <w:p w14:paraId="5458316B"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b/>
          <w:bCs/>
          <w:lang w:eastAsia="es-MX"/>
        </w:rPr>
      </w:pPr>
      <w:r w:rsidRPr="002F3356">
        <w:rPr>
          <w:rFonts w:ascii="Montserrat" w:eastAsia="Times New Roman" w:hAnsi="Montserrat" w:cs="Arial"/>
          <w:b/>
          <w:bCs/>
          <w:lang w:eastAsia="es-MX"/>
        </w:rPr>
        <w:t>Los siguientes requerimientos son necesarios para asegurar que la respuesta al cuestionario sea válida:</w:t>
      </w:r>
    </w:p>
    <w:p w14:paraId="566CC9EF" w14:textId="77777777" w:rsidR="007D153D" w:rsidRPr="002F3356" w:rsidRDefault="007D153D" w:rsidP="007D153D">
      <w:pPr>
        <w:autoSpaceDE w:val="0"/>
        <w:autoSpaceDN w:val="0"/>
        <w:adjustRightInd w:val="0"/>
        <w:spacing w:after="0" w:line="240" w:lineRule="auto"/>
        <w:ind w:left="284"/>
        <w:jc w:val="both"/>
        <w:rPr>
          <w:rFonts w:ascii="Montserrat" w:eastAsia="Times New Roman" w:hAnsi="Montserrat" w:cs="Arial"/>
          <w:lang w:eastAsia="es-MX"/>
        </w:rPr>
      </w:pPr>
    </w:p>
    <w:p w14:paraId="268BBD87"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Ninguna otra celda aparte de las celdas destinadas a recibir su respuesta.</w:t>
      </w:r>
    </w:p>
    <w:p w14:paraId="59F2A681"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Los archivos enviados con alteraciones serán descartados, en caso de archivos duplicados solo se considerara la información del último archivo recibido.</w:t>
      </w:r>
    </w:p>
    <w:p w14:paraId="4CEA811F"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No cambie o afecte la estructura de los archivos de ninguna manera (no ordene, no inserte, no cambie los nombres de los campos, etc.)</w:t>
      </w:r>
    </w:p>
    <w:p w14:paraId="5B686F6E"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Considere que las cantidades requeridas pueden modificarse al momento de efectuar el proceso de contratación.</w:t>
      </w:r>
    </w:p>
    <w:p w14:paraId="5087C1C0" w14:textId="77777777" w:rsidR="007D153D" w:rsidRPr="002F3356" w:rsidRDefault="007D153D" w:rsidP="00E015E2">
      <w:pPr>
        <w:pStyle w:val="Prrafodelista"/>
        <w:numPr>
          <w:ilvl w:val="0"/>
          <w:numId w:val="8"/>
        </w:numPr>
        <w:autoSpaceDE w:val="0"/>
        <w:autoSpaceDN w:val="0"/>
        <w:adjustRightInd w:val="0"/>
        <w:spacing w:after="0" w:line="240" w:lineRule="auto"/>
        <w:ind w:left="284" w:firstLine="0"/>
        <w:jc w:val="both"/>
        <w:rPr>
          <w:rFonts w:ascii="Montserrat" w:hAnsi="Montserrat" w:cs="Arial"/>
          <w:lang w:eastAsia="es-MX"/>
        </w:rPr>
      </w:pPr>
      <w:r w:rsidRPr="002F3356">
        <w:rPr>
          <w:rFonts w:ascii="Montserrat" w:hAnsi="Montserrat" w:cs="Arial"/>
          <w:lang w:eastAsia="es-MX"/>
        </w:rPr>
        <w:t>Por favor, responda las preguntas de la manera más completa posible.</w:t>
      </w:r>
    </w:p>
    <w:p w14:paraId="1B822C6D" w14:textId="73439AB2" w:rsidR="007D153D" w:rsidRPr="002F3356" w:rsidRDefault="007D153D" w:rsidP="007D153D">
      <w:pPr>
        <w:pStyle w:val="Prrafodelista"/>
        <w:autoSpaceDE w:val="0"/>
        <w:autoSpaceDN w:val="0"/>
        <w:adjustRightInd w:val="0"/>
        <w:spacing w:after="0" w:line="240" w:lineRule="auto"/>
        <w:ind w:left="284"/>
        <w:jc w:val="both"/>
        <w:rPr>
          <w:rFonts w:ascii="Montserrat" w:hAnsi="Montserrat" w:cs="Arial"/>
          <w:lang w:eastAsia="es-MX"/>
        </w:rPr>
      </w:pPr>
    </w:p>
    <w:p w14:paraId="6BEF032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sz w:val="24"/>
          <w:szCs w:val="24"/>
          <w:lang w:eastAsia="es-MX"/>
        </w:rPr>
      </w:pPr>
      <w:r w:rsidRPr="002F3356">
        <w:rPr>
          <w:rFonts w:ascii="Montserrat" w:eastAsia="Times New Roman" w:hAnsi="Montserrat" w:cs="Arial"/>
          <w:b/>
          <w:sz w:val="24"/>
          <w:szCs w:val="24"/>
          <w:lang w:eastAsia="es-MX"/>
        </w:rPr>
        <w:t>Preguntas generales</w:t>
      </w:r>
    </w:p>
    <w:p w14:paraId="4B57D5F0"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r w:rsidRPr="002F3356">
        <w:rPr>
          <w:rFonts w:ascii="Montserrat" w:eastAsia="Times New Roman" w:hAnsi="Montserrat" w:cs="Arial"/>
          <w:bCs/>
          <w:sz w:val="24"/>
          <w:szCs w:val="24"/>
          <w:lang w:eastAsia="es-MX"/>
        </w:rPr>
        <w:t>Información de contacto y perfil del proveedor</w:t>
      </w:r>
    </w:p>
    <w:p w14:paraId="03B74703"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Cs/>
          <w:sz w:val="24"/>
          <w:szCs w:val="24"/>
          <w:lang w:eastAsia="es-MX"/>
        </w:rPr>
      </w:pPr>
    </w:p>
    <w:p w14:paraId="292BE401"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de la Empresa</w:t>
      </w:r>
    </w:p>
    <w:p w14:paraId="13D6D0C2"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176"/>
      </w:tblGrid>
      <w:tr w:rsidR="00B227DA" w:rsidRPr="002F3356" w14:paraId="4E4D974A" w14:textId="77777777" w:rsidTr="00C0606A">
        <w:trPr>
          <w:jc w:val="center"/>
        </w:trPr>
        <w:tc>
          <w:tcPr>
            <w:tcW w:w="2802" w:type="dxa"/>
            <w:shd w:val="clear" w:color="auto" w:fill="auto"/>
          </w:tcPr>
          <w:p w14:paraId="33136683"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Denominación o Razón Social</w:t>
            </w:r>
          </w:p>
        </w:tc>
        <w:tc>
          <w:tcPr>
            <w:tcW w:w="6176" w:type="dxa"/>
            <w:shd w:val="clear" w:color="auto" w:fill="auto"/>
          </w:tcPr>
          <w:p w14:paraId="0A5086B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14:paraId="39817A38" w14:textId="77777777" w:rsidTr="00C0606A">
        <w:trPr>
          <w:jc w:val="center"/>
        </w:trPr>
        <w:tc>
          <w:tcPr>
            <w:tcW w:w="2802" w:type="dxa"/>
            <w:shd w:val="clear" w:color="auto" w:fill="auto"/>
          </w:tcPr>
          <w:p w14:paraId="11B1C62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R.F.C.</w:t>
            </w:r>
          </w:p>
        </w:tc>
        <w:tc>
          <w:tcPr>
            <w:tcW w:w="6176" w:type="dxa"/>
            <w:shd w:val="clear" w:color="auto" w:fill="auto"/>
          </w:tcPr>
          <w:p w14:paraId="6C0C9372"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14:paraId="42067E17" w14:textId="77777777" w:rsidTr="00C0606A">
        <w:trPr>
          <w:jc w:val="center"/>
        </w:trPr>
        <w:tc>
          <w:tcPr>
            <w:tcW w:w="2802" w:type="dxa"/>
            <w:shd w:val="clear" w:color="auto" w:fill="auto"/>
          </w:tcPr>
          <w:p w14:paraId="373A8F4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Domicilio (calle, número, colonia, código postal).</w:t>
            </w:r>
          </w:p>
        </w:tc>
        <w:tc>
          <w:tcPr>
            <w:tcW w:w="6176" w:type="dxa"/>
            <w:shd w:val="clear" w:color="auto" w:fill="auto"/>
          </w:tcPr>
          <w:p w14:paraId="5C97AE4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14:paraId="0A9CD1A5" w14:textId="77777777" w:rsidTr="00C0606A">
        <w:trPr>
          <w:jc w:val="center"/>
        </w:trPr>
        <w:tc>
          <w:tcPr>
            <w:tcW w:w="2802" w:type="dxa"/>
            <w:shd w:val="clear" w:color="auto" w:fill="auto"/>
          </w:tcPr>
          <w:p w14:paraId="0E200217"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Ciudad</w:t>
            </w:r>
          </w:p>
        </w:tc>
        <w:tc>
          <w:tcPr>
            <w:tcW w:w="6176" w:type="dxa"/>
            <w:shd w:val="clear" w:color="auto" w:fill="auto"/>
          </w:tcPr>
          <w:p w14:paraId="7CFCD5A3"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B227DA" w:rsidRPr="002F3356" w14:paraId="1D102831" w14:textId="77777777" w:rsidTr="00C0606A">
        <w:trPr>
          <w:jc w:val="center"/>
        </w:trPr>
        <w:tc>
          <w:tcPr>
            <w:tcW w:w="2802" w:type="dxa"/>
            <w:shd w:val="clear" w:color="auto" w:fill="auto"/>
          </w:tcPr>
          <w:p w14:paraId="3D234B22"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Estado</w:t>
            </w:r>
          </w:p>
        </w:tc>
        <w:tc>
          <w:tcPr>
            <w:tcW w:w="6176" w:type="dxa"/>
            <w:shd w:val="clear" w:color="auto" w:fill="auto"/>
          </w:tcPr>
          <w:p w14:paraId="0E0626E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0FE2AE54"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06468DC8"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Contacto</w:t>
      </w:r>
    </w:p>
    <w:p w14:paraId="5BB9ED26"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594"/>
      </w:tblGrid>
      <w:tr w:rsidR="007D153D" w:rsidRPr="002F3356" w14:paraId="2FBCCAF6" w14:textId="77777777" w:rsidTr="00C0606A">
        <w:trPr>
          <w:jc w:val="center"/>
        </w:trPr>
        <w:tc>
          <w:tcPr>
            <w:tcW w:w="1384" w:type="dxa"/>
            <w:shd w:val="clear" w:color="auto" w:fill="auto"/>
          </w:tcPr>
          <w:p w14:paraId="06CBAD30"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w:t>
            </w:r>
          </w:p>
        </w:tc>
        <w:tc>
          <w:tcPr>
            <w:tcW w:w="7594" w:type="dxa"/>
            <w:shd w:val="clear" w:color="auto" w:fill="auto"/>
          </w:tcPr>
          <w:p w14:paraId="4EBFD0DF"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3F7C592B" w14:textId="77777777" w:rsidTr="00C0606A">
        <w:trPr>
          <w:jc w:val="center"/>
        </w:trPr>
        <w:tc>
          <w:tcPr>
            <w:tcW w:w="1384" w:type="dxa"/>
            <w:shd w:val="clear" w:color="auto" w:fill="auto"/>
          </w:tcPr>
          <w:p w14:paraId="78C311EF"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Puesto</w:t>
            </w:r>
          </w:p>
        </w:tc>
        <w:tc>
          <w:tcPr>
            <w:tcW w:w="7594" w:type="dxa"/>
            <w:shd w:val="clear" w:color="auto" w:fill="auto"/>
          </w:tcPr>
          <w:p w14:paraId="6E940478"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0A56973E" w14:textId="77777777" w:rsidTr="00C0606A">
        <w:trPr>
          <w:jc w:val="center"/>
        </w:trPr>
        <w:tc>
          <w:tcPr>
            <w:tcW w:w="1384" w:type="dxa"/>
            <w:shd w:val="clear" w:color="auto" w:fill="auto"/>
          </w:tcPr>
          <w:p w14:paraId="20759DEA"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Teléfono</w:t>
            </w:r>
          </w:p>
        </w:tc>
        <w:tc>
          <w:tcPr>
            <w:tcW w:w="7594" w:type="dxa"/>
            <w:shd w:val="clear" w:color="auto" w:fill="auto"/>
          </w:tcPr>
          <w:p w14:paraId="5B37E4EF"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34B7476E" w14:textId="77777777" w:rsidTr="00C0606A">
        <w:trPr>
          <w:jc w:val="center"/>
        </w:trPr>
        <w:tc>
          <w:tcPr>
            <w:tcW w:w="1384" w:type="dxa"/>
            <w:shd w:val="clear" w:color="auto" w:fill="auto"/>
          </w:tcPr>
          <w:p w14:paraId="36F4E70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E-mail</w:t>
            </w:r>
          </w:p>
        </w:tc>
        <w:tc>
          <w:tcPr>
            <w:tcW w:w="7594" w:type="dxa"/>
            <w:shd w:val="clear" w:color="auto" w:fill="auto"/>
          </w:tcPr>
          <w:p w14:paraId="6C4F2E7C"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763C0E84"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7905C9B2"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Perfil del proveedor</w:t>
      </w:r>
    </w:p>
    <w:p w14:paraId="6E17B9A8"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D153D" w:rsidRPr="002F3356" w14:paraId="46DD03C9" w14:textId="77777777" w:rsidTr="00C0606A">
        <w:trPr>
          <w:jc w:val="center"/>
        </w:trPr>
        <w:tc>
          <w:tcPr>
            <w:tcW w:w="6345" w:type="dxa"/>
            <w:shd w:val="clear" w:color="auto" w:fill="auto"/>
          </w:tcPr>
          <w:p w14:paraId="1F3A55F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proofErr w:type="gramStart"/>
            <w:r w:rsidRPr="002F3356">
              <w:rPr>
                <w:rFonts w:ascii="Montserrat" w:hAnsi="Montserrat" w:cs="Arial"/>
                <w:sz w:val="24"/>
                <w:szCs w:val="24"/>
              </w:rPr>
              <w:t>¿</w:t>
            </w:r>
            <w:proofErr w:type="gramEnd"/>
            <w:r w:rsidRPr="002F3356">
              <w:rPr>
                <w:rFonts w:ascii="Montserrat" w:hAnsi="Montserrat" w:cs="Arial"/>
                <w:sz w:val="24"/>
                <w:szCs w:val="24"/>
              </w:rPr>
              <w:t>Su empresa, en el objeto social de su acta constitutiva o en la actividad preponderante de su alta ante la Secretaría de Hacienda y Crédito Público, especifica la prestación del servicio que se relaciona en la presente.</w:t>
            </w:r>
          </w:p>
        </w:tc>
        <w:tc>
          <w:tcPr>
            <w:tcW w:w="2633" w:type="dxa"/>
            <w:shd w:val="clear" w:color="auto" w:fill="auto"/>
          </w:tcPr>
          <w:p w14:paraId="1BFFFEC1"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4C72F144" w14:textId="77777777" w:rsidTr="00C0606A">
        <w:trPr>
          <w:jc w:val="center"/>
        </w:trPr>
        <w:tc>
          <w:tcPr>
            <w:tcW w:w="6345" w:type="dxa"/>
            <w:shd w:val="clear" w:color="auto" w:fill="auto"/>
          </w:tcPr>
          <w:p w14:paraId="27E70F69"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Número de trabajadores:</w:t>
            </w:r>
          </w:p>
        </w:tc>
        <w:tc>
          <w:tcPr>
            <w:tcW w:w="2633" w:type="dxa"/>
            <w:shd w:val="clear" w:color="auto" w:fill="auto"/>
          </w:tcPr>
          <w:p w14:paraId="6646FD5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6F0DA24F" w14:textId="77777777" w:rsidTr="00C0606A">
        <w:trPr>
          <w:jc w:val="center"/>
        </w:trPr>
        <w:tc>
          <w:tcPr>
            <w:tcW w:w="6345" w:type="dxa"/>
            <w:shd w:val="clear" w:color="auto" w:fill="auto"/>
          </w:tcPr>
          <w:p w14:paraId="709E89AE"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Monto de ventas anuales en millones de pesos:</w:t>
            </w:r>
          </w:p>
        </w:tc>
        <w:tc>
          <w:tcPr>
            <w:tcW w:w="2633" w:type="dxa"/>
            <w:shd w:val="clear" w:color="auto" w:fill="auto"/>
          </w:tcPr>
          <w:p w14:paraId="0D14B91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14584B47" w14:textId="77777777" w:rsidTr="00C0606A">
        <w:trPr>
          <w:jc w:val="center"/>
        </w:trPr>
        <w:tc>
          <w:tcPr>
            <w:tcW w:w="6345" w:type="dxa"/>
            <w:shd w:val="clear" w:color="auto" w:fill="auto"/>
          </w:tcPr>
          <w:p w14:paraId="7918B3AC"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De acuerdo a los criterios de estratificación que se proporcionan Indique el tamaño de su empresa.</w:t>
            </w:r>
          </w:p>
        </w:tc>
        <w:tc>
          <w:tcPr>
            <w:tcW w:w="2633" w:type="dxa"/>
            <w:shd w:val="clear" w:color="auto" w:fill="auto"/>
          </w:tcPr>
          <w:p w14:paraId="43B1BACE"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1A4C9F7D"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14:paraId="088F36D6"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En caso de que su empresa sea considerada MIPYME.</w:t>
      </w:r>
    </w:p>
    <w:p w14:paraId="79375A99"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633"/>
      </w:tblGrid>
      <w:tr w:rsidR="007E711B" w:rsidRPr="002F3356" w14:paraId="65A8C43F" w14:textId="77777777" w:rsidTr="00C0606A">
        <w:trPr>
          <w:jc w:val="center"/>
        </w:trPr>
        <w:tc>
          <w:tcPr>
            <w:tcW w:w="6345" w:type="dxa"/>
            <w:shd w:val="clear" w:color="auto" w:fill="auto"/>
          </w:tcPr>
          <w:p w14:paraId="5B9B9BE3"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¿Su empresa estaría dispuesta a presentar una propuesta conjunta?</w:t>
            </w:r>
          </w:p>
        </w:tc>
        <w:tc>
          <w:tcPr>
            <w:tcW w:w="2633" w:type="dxa"/>
            <w:shd w:val="clear" w:color="auto" w:fill="auto"/>
          </w:tcPr>
          <w:p w14:paraId="7BB83A7D"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E711B" w:rsidRPr="002F3356" w14:paraId="47CC921A" w14:textId="77777777" w:rsidTr="00C0606A">
        <w:trPr>
          <w:jc w:val="center"/>
        </w:trPr>
        <w:tc>
          <w:tcPr>
            <w:tcW w:w="6345" w:type="dxa"/>
            <w:shd w:val="clear" w:color="auto" w:fill="auto"/>
          </w:tcPr>
          <w:p w14:paraId="167D8207"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lastRenderedPageBreak/>
              <w:t>¿Es, o ha sido, proveedor del IMSS?</w:t>
            </w:r>
          </w:p>
        </w:tc>
        <w:tc>
          <w:tcPr>
            <w:tcW w:w="2633" w:type="dxa"/>
            <w:shd w:val="clear" w:color="auto" w:fill="auto"/>
          </w:tcPr>
          <w:p w14:paraId="67F1F18D"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E711B" w:rsidRPr="002F3356" w14:paraId="269A5F16" w14:textId="77777777" w:rsidTr="00C0606A">
        <w:trPr>
          <w:jc w:val="center"/>
        </w:trPr>
        <w:tc>
          <w:tcPr>
            <w:tcW w:w="6345" w:type="dxa"/>
            <w:shd w:val="clear" w:color="auto" w:fill="auto"/>
          </w:tcPr>
          <w:p w14:paraId="0E0DCE28"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Numero de Proveedor IMSS:</w:t>
            </w:r>
          </w:p>
        </w:tc>
        <w:tc>
          <w:tcPr>
            <w:tcW w:w="2633" w:type="dxa"/>
            <w:shd w:val="clear" w:color="auto" w:fill="auto"/>
          </w:tcPr>
          <w:p w14:paraId="42AA9EC9"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0B3E8F36"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b/>
          <w:bCs/>
          <w:sz w:val="24"/>
          <w:szCs w:val="24"/>
          <w:lang w:eastAsia="es-MX"/>
        </w:rPr>
      </w:pPr>
    </w:p>
    <w:p w14:paraId="7A08B147"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Información opcional</w:t>
      </w:r>
    </w:p>
    <w:p w14:paraId="3A85E682"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84"/>
      </w:tblGrid>
      <w:tr w:rsidR="007D153D" w:rsidRPr="002F3356" w14:paraId="55C9B615" w14:textId="77777777" w:rsidTr="00C0606A">
        <w:trPr>
          <w:jc w:val="center"/>
        </w:trPr>
        <w:tc>
          <w:tcPr>
            <w:tcW w:w="3794" w:type="dxa"/>
            <w:shd w:val="clear" w:color="auto" w:fill="auto"/>
          </w:tcPr>
          <w:p w14:paraId="3DE8CA7D" w14:textId="77777777" w:rsidR="007D153D" w:rsidRPr="002F3356" w:rsidRDefault="007D153D" w:rsidP="00C0606A">
            <w:pPr>
              <w:autoSpaceDE w:val="0"/>
              <w:autoSpaceDN w:val="0"/>
              <w:adjustRightInd w:val="0"/>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Nombre del Representante Legal</w:t>
            </w:r>
          </w:p>
        </w:tc>
        <w:tc>
          <w:tcPr>
            <w:tcW w:w="5184" w:type="dxa"/>
            <w:shd w:val="clear" w:color="auto" w:fill="auto"/>
          </w:tcPr>
          <w:p w14:paraId="26ACFF45"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183EEE6F" w14:textId="77777777" w:rsidTr="00C0606A">
        <w:trPr>
          <w:jc w:val="center"/>
        </w:trPr>
        <w:tc>
          <w:tcPr>
            <w:tcW w:w="3794" w:type="dxa"/>
            <w:shd w:val="clear" w:color="auto" w:fill="auto"/>
          </w:tcPr>
          <w:p w14:paraId="365B306D" w14:textId="77777777" w:rsidR="007D153D" w:rsidRPr="002F3356" w:rsidRDefault="007D153D" w:rsidP="00C0606A">
            <w:pPr>
              <w:autoSpaceDE w:val="0"/>
              <w:autoSpaceDN w:val="0"/>
              <w:adjustRightInd w:val="0"/>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poder notarial</w:t>
            </w:r>
          </w:p>
        </w:tc>
        <w:tc>
          <w:tcPr>
            <w:tcW w:w="5184" w:type="dxa"/>
            <w:shd w:val="clear" w:color="auto" w:fill="auto"/>
          </w:tcPr>
          <w:p w14:paraId="635D958B"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r w:rsidR="007D153D" w:rsidRPr="002F3356" w14:paraId="25FA7C6E" w14:textId="77777777" w:rsidTr="00C0606A">
        <w:trPr>
          <w:jc w:val="center"/>
        </w:trPr>
        <w:tc>
          <w:tcPr>
            <w:tcW w:w="3794" w:type="dxa"/>
            <w:shd w:val="clear" w:color="auto" w:fill="auto"/>
          </w:tcPr>
          <w:p w14:paraId="414DD23E" w14:textId="77777777" w:rsidR="007D153D" w:rsidRPr="002F3356" w:rsidRDefault="007D153D" w:rsidP="00C0606A">
            <w:pPr>
              <w:autoSpaceDE w:val="0"/>
              <w:autoSpaceDN w:val="0"/>
              <w:adjustRightInd w:val="0"/>
              <w:jc w:val="both"/>
              <w:rPr>
                <w:rFonts w:ascii="Montserrat" w:eastAsia="Times New Roman" w:hAnsi="Montserrat" w:cs="Arial"/>
                <w:b/>
                <w:bCs/>
                <w:sz w:val="24"/>
                <w:szCs w:val="24"/>
                <w:lang w:eastAsia="es-MX"/>
              </w:rPr>
            </w:pPr>
            <w:r w:rsidRPr="002F3356">
              <w:rPr>
                <w:rFonts w:ascii="Montserrat" w:eastAsia="Times New Roman" w:hAnsi="Montserrat" w:cs="Arial"/>
                <w:sz w:val="24"/>
                <w:szCs w:val="24"/>
                <w:lang w:eastAsia="es-MX"/>
              </w:rPr>
              <w:t>Numero de acta constitutiva</w:t>
            </w:r>
          </w:p>
        </w:tc>
        <w:tc>
          <w:tcPr>
            <w:tcW w:w="5184" w:type="dxa"/>
            <w:shd w:val="clear" w:color="auto" w:fill="auto"/>
          </w:tcPr>
          <w:p w14:paraId="61877E05" w14:textId="77777777" w:rsidR="007D153D" w:rsidRPr="002F3356" w:rsidRDefault="007D153D" w:rsidP="00C0606A">
            <w:pPr>
              <w:autoSpaceDE w:val="0"/>
              <w:autoSpaceDN w:val="0"/>
              <w:adjustRightInd w:val="0"/>
              <w:rPr>
                <w:rFonts w:ascii="Montserrat" w:eastAsia="Times New Roman" w:hAnsi="Montserrat" w:cs="Arial"/>
                <w:sz w:val="24"/>
                <w:szCs w:val="24"/>
                <w:lang w:eastAsia="es-MX"/>
              </w:rPr>
            </w:pPr>
          </w:p>
        </w:tc>
      </w:tr>
    </w:tbl>
    <w:p w14:paraId="1584500B"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p w14:paraId="0FFF85CC" w14:textId="77777777" w:rsidR="007D153D" w:rsidRPr="002F3356" w:rsidRDefault="007D153D" w:rsidP="007D153D">
      <w:pPr>
        <w:autoSpaceDE w:val="0"/>
        <w:autoSpaceDN w:val="0"/>
        <w:adjustRightInd w:val="0"/>
        <w:spacing w:after="0" w:line="240" w:lineRule="auto"/>
        <w:jc w:val="center"/>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Preguntas específicas</w:t>
      </w:r>
    </w:p>
    <w:p w14:paraId="58BCA7BE"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7D153D" w:rsidRPr="002F3356" w14:paraId="35F75F73" w14:textId="77777777" w:rsidTr="00C0606A">
        <w:trPr>
          <w:trHeight w:val="270"/>
          <w:tblHeader/>
          <w:jc w:val="center"/>
        </w:trPr>
        <w:tc>
          <w:tcPr>
            <w:tcW w:w="7031" w:type="dxa"/>
            <w:shd w:val="clear" w:color="auto" w:fill="auto"/>
            <w:noWrap/>
            <w:vAlign w:val="center"/>
          </w:tcPr>
          <w:p w14:paraId="587C0C8C" w14:textId="29478F05" w:rsidR="007D153D" w:rsidRPr="002F3356" w:rsidRDefault="007D153D" w:rsidP="00C0606A">
            <w:pPr>
              <w:autoSpaceDE w:val="0"/>
              <w:autoSpaceDN w:val="0"/>
              <w:adjustRightInd w:val="0"/>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b/>
                <w:bCs/>
                <w:sz w:val="24"/>
                <w:szCs w:val="24"/>
                <w:lang w:eastAsia="es-MX"/>
              </w:rPr>
              <w:t>Preguntas específicas sobre los</w:t>
            </w:r>
            <w:r w:rsidRPr="002F3356">
              <w:rPr>
                <w:rFonts w:ascii="Montserrat" w:eastAsia="Times New Roman" w:hAnsi="Montserrat" w:cs="Arial"/>
                <w:b/>
                <w:bCs/>
                <w:color w:val="0000FF"/>
                <w:sz w:val="24"/>
                <w:szCs w:val="24"/>
                <w:lang w:eastAsia="es-MX"/>
              </w:rPr>
              <w:t xml:space="preserve"> </w:t>
            </w:r>
            <w:r w:rsidR="00975DC9">
              <w:rPr>
                <w:rFonts w:ascii="Montserrat" w:eastAsia="Times New Roman" w:hAnsi="Montserrat" w:cs="Arial"/>
                <w:b/>
                <w:bCs/>
                <w:color w:val="0000FF"/>
                <w:sz w:val="24"/>
                <w:szCs w:val="24"/>
                <w:lang w:eastAsia="es-MX"/>
              </w:rPr>
              <w:t>servicios</w:t>
            </w:r>
            <w:r w:rsidRPr="002F3356">
              <w:rPr>
                <w:rFonts w:ascii="Montserrat" w:eastAsia="Times New Roman" w:hAnsi="Montserrat" w:cs="Arial"/>
                <w:b/>
                <w:bCs/>
                <w:sz w:val="24"/>
                <w:szCs w:val="24"/>
                <w:lang w:eastAsia="es-MX"/>
              </w:rPr>
              <w:t xml:space="preserve"> y las condiciones bajo las que prestan</w:t>
            </w:r>
          </w:p>
          <w:p w14:paraId="29FA3F9C"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276" w:type="dxa"/>
            <w:shd w:val="clear" w:color="auto" w:fill="auto"/>
            <w:noWrap/>
            <w:vAlign w:val="center"/>
          </w:tcPr>
          <w:p w14:paraId="00671AF8" w14:textId="77777777"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SI</w:t>
            </w:r>
          </w:p>
        </w:tc>
        <w:tc>
          <w:tcPr>
            <w:tcW w:w="1198" w:type="dxa"/>
            <w:vAlign w:val="center"/>
          </w:tcPr>
          <w:p w14:paraId="0E8240A9" w14:textId="77777777" w:rsidR="007D153D" w:rsidRPr="002F3356" w:rsidRDefault="007D153D" w:rsidP="00C0606A">
            <w:pPr>
              <w:autoSpaceDE w:val="0"/>
              <w:autoSpaceDN w:val="0"/>
              <w:adjustRightInd w:val="0"/>
              <w:spacing w:after="0" w:line="240" w:lineRule="auto"/>
              <w:jc w:val="center"/>
              <w:rPr>
                <w:rFonts w:ascii="Montserrat" w:eastAsia="Times New Roman" w:hAnsi="Montserrat" w:cs="Arial"/>
                <w:b/>
                <w:bCs/>
                <w:sz w:val="24"/>
                <w:szCs w:val="24"/>
                <w:lang w:eastAsia="es-MX"/>
              </w:rPr>
            </w:pPr>
            <w:r w:rsidRPr="002F3356">
              <w:rPr>
                <w:rFonts w:ascii="Montserrat" w:eastAsia="Times New Roman" w:hAnsi="Montserrat" w:cs="Arial"/>
                <w:b/>
                <w:bCs/>
                <w:sz w:val="24"/>
                <w:szCs w:val="24"/>
                <w:lang w:eastAsia="es-MX"/>
              </w:rPr>
              <w:t>NO</w:t>
            </w:r>
          </w:p>
        </w:tc>
      </w:tr>
      <w:tr w:rsidR="007D153D" w:rsidRPr="002F3356" w14:paraId="522D41E1" w14:textId="77777777" w:rsidTr="00C0606A">
        <w:trPr>
          <w:trHeight w:val="270"/>
          <w:jc w:val="center"/>
        </w:trPr>
        <w:tc>
          <w:tcPr>
            <w:tcW w:w="7031" w:type="dxa"/>
            <w:shd w:val="clear" w:color="auto" w:fill="auto"/>
            <w:noWrap/>
            <w:vAlign w:val="bottom"/>
            <w:hideMark/>
          </w:tcPr>
          <w:p w14:paraId="6E158EA1"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1  ¿Su representada cumple con las especificaciones solicitadas de acuerdo a lo solicitado en la presente técnicamente y económicamente?</w:t>
            </w:r>
          </w:p>
        </w:tc>
        <w:tc>
          <w:tcPr>
            <w:tcW w:w="1276" w:type="dxa"/>
            <w:shd w:val="clear" w:color="auto" w:fill="auto"/>
            <w:noWrap/>
            <w:vAlign w:val="bottom"/>
            <w:hideMark/>
          </w:tcPr>
          <w:p w14:paraId="4C0DB052"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14:paraId="4432211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66776836" w14:textId="77777777" w:rsidTr="00C0606A">
        <w:trPr>
          <w:trHeight w:val="270"/>
          <w:jc w:val="center"/>
        </w:trPr>
        <w:tc>
          <w:tcPr>
            <w:tcW w:w="7031" w:type="dxa"/>
            <w:shd w:val="clear" w:color="auto" w:fill="auto"/>
            <w:noWrap/>
            <w:vAlign w:val="bottom"/>
            <w:hideMark/>
          </w:tcPr>
          <w:p w14:paraId="2D45479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2  ¿Su representada cumple con los "</w:t>
            </w:r>
            <w:r w:rsidRPr="002F3356">
              <w:rPr>
                <w:rFonts w:ascii="Montserrat" w:eastAsia="Times New Roman" w:hAnsi="Montserrat" w:cs="Arial"/>
                <w:color w:val="FF0000"/>
                <w:sz w:val="24"/>
                <w:szCs w:val="24"/>
                <w:lang w:eastAsia="es-MX"/>
              </w:rPr>
              <w:t>Términos y Condiciones</w:t>
            </w:r>
            <w:r w:rsidRPr="002F3356">
              <w:rPr>
                <w:rFonts w:ascii="Montserrat" w:eastAsia="Times New Roman" w:hAnsi="Montserrat" w:cs="Arial"/>
                <w:sz w:val="24"/>
                <w:szCs w:val="24"/>
                <w:lang w:eastAsia="es-MX"/>
              </w:rPr>
              <w:t>" solicitados?</w:t>
            </w:r>
          </w:p>
        </w:tc>
        <w:tc>
          <w:tcPr>
            <w:tcW w:w="1276" w:type="dxa"/>
            <w:shd w:val="clear" w:color="auto" w:fill="auto"/>
            <w:noWrap/>
            <w:vAlign w:val="bottom"/>
            <w:hideMark/>
          </w:tcPr>
          <w:p w14:paraId="55D8CA3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98" w:type="dxa"/>
          </w:tcPr>
          <w:p w14:paraId="78D38A8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14:paraId="0DE5DEEC"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p>
    <w:p w14:paraId="46A5CE83"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i/>
          <w:iCs/>
          <w:sz w:val="24"/>
          <w:szCs w:val="24"/>
          <w:lang w:eastAsia="es-MX"/>
        </w:rPr>
      </w:pPr>
      <w:r w:rsidRPr="002F3356">
        <w:rPr>
          <w:rFonts w:ascii="Montserrat" w:eastAsia="Times New Roman" w:hAnsi="Montserrat" w:cs="Arial"/>
          <w:i/>
          <w:iCs/>
          <w:sz w:val="24"/>
          <w:szCs w:val="24"/>
          <w:lang w:eastAsia="es-MX"/>
        </w:rPr>
        <w:t xml:space="preserve">Si su respuesta a alguna de las preguntas anteriores es </w:t>
      </w:r>
      <w:r w:rsidRPr="002F3356">
        <w:rPr>
          <w:rFonts w:ascii="Montserrat" w:eastAsia="Times New Roman" w:hAnsi="Montserrat" w:cs="Arial"/>
          <w:b/>
          <w:bCs/>
          <w:i/>
          <w:iCs/>
          <w:sz w:val="24"/>
          <w:szCs w:val="24"/>
          <w:lang w:eastAsia="es-MX"/>
        </w:rPr>
        <w:t>NO</w:t>
      </w:r>
      <w:r w:rsidRPr="002F3356">
        <w:rPr>
          <w:rFonts w:ascii="Montserrat" w:eastAsia="Times New Roman" w:hAnsi="Montserrat" w:cs="Arial"/>
          <w:i/>
          <w:iCs/>
          <w:sz w:val="24"/>
          <w:szCs w:val="24"/>
          <w:lang w:eastAsia="es-MX"/>
        </w:rPr>
        <w:t>, anexe un escrito en papel membretado de la empresa en donde mencione en que aspectos no cumple.</w:t>
      </w:r>
    </w:p>
    <w:p w14:paraId="61F05C11" w14:textId="77777777" w:rsidR="007D153D" w:rsidRPr="002F3356" w:rsidRDefault="007D153D" w:rsidP="007D153D">
      <w:pPr>
        <w:autoSpaceDE w:val="0"/>
        <w:autoSpaceDN w:val="0"/>
        <w:adjustRightInd w:val="0"/>
        <w:spacing w:after="0" w:line="240" w:lineRule="auto"/>
        <w:jc w:val="both"/>
        <w:rPr>
          <w:rFonts w:ascii="Montserrat" w:eastAsia="Times New Roman" w:hAnsi="Montserrat" w:cs="Arial"/>
          <w:sz w:val="24"/>
          <w:szCs w:val="24"/>
          <w:lang w:eastAsia="es-MX"/>
        </w:rPr>
      </w:pP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7D153D" w:rsidRPr="002F3356" w14:paraId="284181E7" w14:textId="77777777" w:rsidTr="00C0606A">
        <w:trPr>
          <w:trHeight w:val="270"/>
          <w:jc w:val="center"/>
        </w:trPr>
        <w:tc>
          <w:tcPr>
            <w:tcW w:w="7031" w:type="dxa"/>
            <w:shd w:val="clear" w:color="auto" w:fill="auto"/>
            <w:noWrap/>
            <w:vAlign w:val="bottom"/>
            <w:hideMark/>
          </w:tcPr>
          <w:p w14:paraId="5D08E844" w14:textId="5F3C6869" w:rsidR="007D153D" w:rsidRPr="002F3356" w:rsidRDefault="007D153D" w:rsidP="00D111DC">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 xml:space="preserve">3  ¿Su cotización está vigente </w:t>
            </w:r>
            <w:r>
              <w:rPr>
                <w:rFonts w:ascii="Montserrat" w:eastAsia="Times New Roman" w:hAnsi="Montserrat" w:cs="Arial"/>
                <w:sz w:val="24"/>
                <w:szCs w:val="24"/>
                <w:lang w:eastAsia="es-MX"/>
              </w:rPr>
              <w:t>hasta el 31 de Diciembre del 202</w:t>
            </w:r>
            <w:r w:rsidR="00D111DC">
              <w:rPr>
                <w:rFonts w:ascii="Montserrat" w:eastAsia="Times New Roman" w:hAnsi="Montserrat" w:cs="Arial"/>
                <w:sz w:val="24"/>
                <w:szCs w:val="24"/>
                <w:lang w:eastAsia="es-MX"/>
              </w:rPr>
              <w:t>4</w:t>
            </w:r>
            <w:r w:rsidRPr="002F3356">
              <w:rPr>
                <w:rFonts w:ascii="Montserrat" w:eastAsia="Times New Roman" w:hAnsi="Montserrat" w:cs="Arial"/>
                <w:sz w:val="24"/>
                <w:szCs w:val="24"/>
                <w:lang w:eastAsia="es-MX"/>
              </w:rPr>
              <w:t>?</w:t>
            </w:r>
          </w:p>
        </w:tc>
        <w:tc>
          <w:tcPr>
            <w:tcW w:w="1276" w:type="dxa"/>
            <w:shd w:val="clear" w:color="auto" w:fill="auto"/>
            <w:noWrap/>
            <w:vAlign w:val="bottom"/>
            <w:hideMark/>
          </w:tcPr>
          <w:p w14:paraId="39C36EB7"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197B3F8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6FAB21C4" w14:textId="77777777" w:rsidTr="00C0606A">
        <w:trPr>
          <w:trHeight w:val="270"/>
          <w:jc w:val="center"/>
        </w:trPr>
        <w:tc>
          <w:tcPr>
            <w:tcW w:w="7031" w:type="dxa"/>
            <w:shd w:val="clear" w:color="auto" w:fill="auto"/>
            <w:noWrap/>
            <w:vAlign w:val="bottom"/>
            <w:hideMark/>
          </w:tcPr>
          <w:p w14:paraId="74213C8D"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eastAsia="Times New Roman" w:hAnsi="Montserrat" w:cs="Arial"/>
                <w:sz w:val="24"/>
                <w:szCs w:val="24"/>
                <w:lang w:eastAsia="es-MX"/>
              </w:rPr>
              <w:t>4  ¿Su representada cumple con lo solicitado en la presente Investigación de mercado?</w:t>
            </w:r>
          </w:p>
        </w:tc>
        <w:tc>
          <w:tcPr>
            <w:tcW w:w="1276" w:type="dxa"/>
            <w:shd w:val="clear" w:color="auto" w:fill="auto"/>
            <w:noWrap/>
            <w:vAlign w:val="bottom"/>
            <w:hideMark/>
          </w:tcPr>
          <w:p w14:paraId="3A1CF1EC"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0379B897"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1EB97DF5" w14:textId="77777777" w:rsidTr="00C0606A">
        <w:trPr>
          <w:trHeight w:val="270"/>
          <w:jc w:val="center"/>
        </w:trPr>
        <w:tc>
          <w:tcPr>
            <w:tcW w:w="7031" w:type="dxa"/>
            <w:shd w:val="clear" w:color="auto" w:fill="auto"/>
            <w:noWrap/>
            <w:vAlign w:val="bottom"/>
          </w:tcPr>
          <w:p w14:paraId="133B3CC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r w:rsidRPr="002F3356">
              <w:rPr>
                <w:rFonts w:ascii="Montserrat" w:hAnsi="Montserrat" w:cs="Arial"/>
                <w:sz w:val="24"/>
                <w:szCs w:val="24"/>
              </w:rPr>
              <w:t>5  ¿Cuenta con capacidad de respuesta inmediata para el suministro de los bienes  que en la presente se especifica?</w:t>
            </w:r>
          </w:p>
        </w:tc>
        <w:tc>
          <w:tcPr>
            <w:tcW w:w="1276" w:type="dxa"/>
            <w:shd w:val="clear" w:color="auto" w:fill="auto"/>
            <w:noWrap/>
            <w:vAlign w:val="bottom"/>
          </w:tcPr>
          <w:p w14:paraId="6297CA1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431348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5DDCDCBE" w14:textId="77777777" w:rsidTr="00C0606A">
        <w:trPr>
          <w:trHeight w:val="270"/>
          <w:jc w:val="center"/>
        </w:trPr>
        <w:tc>
          <w:tcPr>
            <w:tcW w:w="7031" w:type="dxa"/>
            <w:shd w:val="clear" w:color="auto" w:fill="auto"/>
            <w:noWrap/>
            <w:vAlign w:val="bottom"/>
          </w:tcPr>
          <w:p w14:paraId="4D21E22A"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 xml:space="preserve">6  ¿Cuenta con los </w:t>
            </w:r>
            <w:r w:rsidRPr="002F3356">
              <w:rPr>
                <w:rFonts w:ascii="Montserrat" w:hAnsi="Montserrat" w:cs="Arial"/>
                <w:color w:val="FF0000"/>
                <w:sz w:val="24"/>
                <w:szCs w:val="24"/>
              </w:rPr>
              <w:t xml:space="preserve">recursos técnicos </w:t>
            </w:r>
            <w:r w:rsidRPr="002F3356">
              <w:rPr>
                <w:rFonts w:ascii="Montserrat" w:hAnsi="Montserrat" w:cs="Arial"/>
                <w:sz w:val="24"/>
                <w:szCs w:val="24"/>
              </w:rPr>
              <w:t>para cumplir con el suministro de los bienes que se relaciona en la presente?</w:t>
            </w:r>
          </w:p>
        </w:tc>
        <w:tc>
          <w:tcPr>
            <w:tcW w:w="1276" w:type="dxa"/>
            <w:shd w:val="clear" w:color="auto" w:fill="auto"/>
            <w:noWrap/>
            <w:vAlign w:val="bottom"/>
          </w:tcPr>
          <w:p w14:paraId="27EE4E02"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C337A04"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067FA02B" w14:textId="77777777" w:rsidTr="00C0606A">
        <w:trPr>
          <w:trHeight w:val="270"/>
          <w:jc w:val="center"/>
        </w:trPr>
        <w:tc>
          <w:tcPr>
            <w:tcW w:w="7031" w:type="dxa"/>
            <w:shd w:val="clear" w:color="auto" w:fill="auto"/>
            <w:noWrap/>
            <w:vAlign w:val="bottom"/>
          </w:tcPr>
          <w:p w14:paraId="7D0D576F" w14:textId="5256B172"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7  ¿Cuenta</w:t>
            </w:r>
            <w:r w:rsidR="00C661F9">
              <w:rPr>
                <w:rFonts w:ascii="Montserrat" w:hAnsi="Montserrat" w:cs="Arial"/>
                <w:sz w:val="24"/>
                <w:szCs w:val="24"/>
              </w:rPr>
              <w:t xml:space="preserve"> con</w:t>
            </w:r>
            <w:r w:rsidRPr="002F3356">
              <w:rPr>
                <w:rFonts w:ascii="Montserrat" w:hAnsi="Montserrat" w:cs="Arial"/>
                <w:sz w:val="24"/>
                <w:szCs w:val="24"/>
              </w:rPr>
              <w:t xml:space="preserve"> los recursos financieros para soportar el crédito hasta el plazo de pago establecido en la presente investigación</w:t>
            </w:r>
            <w:proofErr w:type="gramStart"/>
            <w:r w:rsidRPr="002F3356">
              <w:rPr>
                <w:rFonts w:ascii="Montserrat" w:hAnsi="Montserrat" w:cs="Arial"/>
                <w:sz w:val="24"/>
                <w:szCs w:val="24"/>
              </w:rPr>
              <w:t>?.</w:t>
            </w:r>
            <w:proofErr w:type="gramEnd"/>
          </w:p>
        </w:tc>
        <w:tc>
          <w:tcPr>
            <w:tcW w:w="1276" w:type="dxa"/>
            <w:shd w:val="clear" w:color="auto" w:fill="auto"/>
            <w:noWrap/>
            <w:vAlign w:val="bottom"/>
          </w:tcPr>
          <w:p w14:paraId="03E04B8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4EBEBDAE"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42CE9D33" w14:textId="77777777" w:rsidTr="00C0606A">
        <w:trPr>
          <w:trHeight w:val="270"/>
          <w:jc w:val="center"/>
        </w:trPr>
        <w:tc>
          <w:tcPr>
            <w:tcW w:w="7031" w:type="dxa"/>
            <w:shd w:val="clear" w:color="auto" w:fill="auto"/>
            <w:noWrap/>
            <w:vAlign w:val="bottom"/>
          </w:tcPr>
          <w:p w14:paraId="693050EF"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lastRenderedPageBreak/>
              <w:t>8  ¿Cuenta con la infraestructura que garantice con el suministro de los bienes motivo de la presente?</w:t>
            </w:r>
          </w:p>
        </w:tc>
        <w:tc>
          <w:tcPr>
            <w:tcW w:w="1276" w:type="dxa"/>
            <w:shd w:val="clear" w:color="auto" w:fill="auto"/>
            <w:noWrap/>
            <w:vAlign w:val="bottom"/>
          </w:tcPr>
          <w:p w14:paraId="7D9DCD51"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29DA9D3B"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480620AD" w14:textId="77777777" w:rsidTr="00C0606A">
        <w:trPr>
          <w:trHeight w:val="270"/>
          <w:jc w:val="center"/>
        </w:trPr>
        <w:tc>
          <w:tcPr>
            <w:tcW w:w="7031" w:type="dxa"/>
            <w:shd w:val="clear" w:color="auto" w:fill="auto"/>
            <w:noWrap/>
            <w:vAlign w:val="bottom"/>
          </w:tcPr>
          <w:p w14:paraId="0B719349" w14:textId="77777777"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9  ¿Cuenta con compañías afianzadoras que le expidan de inmediato pólizas de fianza para garantizar el cumplimiento de contratos que pudieran derivar del proceso de contratación?</w:t>
            </w:r>
          </w:p>
        </w:tc>
        <w:tc>
          <w:tcPr>
            <w:tcW w:w="1276" w:type="dxa"/>
            <w:shd w:val="clear" w:color="auto" w:fill="auto"/>
            <w:noWrap/>
            <w:vAlign w:val="bottom"/>
          </w:tcPr>
          <w:p w14:paraId="1F2BFE43"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75C6004A"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r w:rsidR="007D153D" w:rsidRPr="002F3356" w14:paraId="04A9C7C5" w14:textId="77777777" w:rsidTr="00C0606A">
        <w:trPr>
          <w:trHeight w:val="270"/>
          <w:jc w:val="center"/>
        </w:trPr>
        <w:tc>
          <w:tcPr>
            <w:tcW w:w="7031" w:type="dxa"/>
            <w:shd w:val="clear" w:color="auto" w:fill="auto"/>
            <w:noWrap/>
            <w:vAlign w:val="bottom"/>
          </w:tcPr>
          <w:p w14:paraId="2C49BD06" w14:textId="1B28C70E" w:rsidR="007D153D" w:rsidRPr="002F3356" w:rsidRDefault="007D153D" w:rsidP="00C0606A">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10  ¿Esa empresa se encuentra al corriente en el pago de sus obligaciones fiscales y de s</w:t>
            </w:r>
            <w:r w:rsidR="00C661F9">
              <w:rPr>
                <w:rFonts w:ascii="Montserrat" w:hAnsi="Montserrat" w:cs="Arial"/>
                <w:sz w:val="24"/>
                <w:szCs w:val="24"/>
              </w:rPr>
              <w:t>eguridad social y de INFONAVIT?</w:t>
            </w:r>
          </w:p>
        </w:tc>
        <w:tc>
          <w:tcPr>
            <w:tcW w:w="1276" w:type="dxa"/>
            <w:shd w:val="clear" w:color="auto" w:fill="auto"/>
            <w:noWrap/>
            <w:vAlign w:val="bottom"/>
          </w:tcPr>
          <w:p w14:paraId="23E562E0"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c>
          <w:tcPr>
            <w:tcW w:w="1134" w:type="dxa"/>
          </w:tcPr>
          <w:p w14:paraId="320F0118" w14:textId="77777777" w:rsidR="007D153D" w:rsidRPr="002F3356" w:rsidRDefault="007D153D" w:rsidP="00C0606A">
            <w:pPr>
              <w:spacing w:after="0" w:line="240" w:lineRule="auto"/>
              <w:jc w:val="both"/>
              <w:rPr>
                <w:rFonts w:ascii="Montserrat" w:eastAsia="Times New Roman" w:hAnsi="Montserrat" w:cs="Arial"/>
                <w:sz w:val="24"/>
                <w:szCs w:val="24"/>
                <w:lang w:eastAsia="es-MX"/>
              </w:rPr>
            </w:pPr>
          </w:p>
        </w:tc>
      </w:tr>
    </w:tbl>
    <w:p w14:paraId="00618013"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77B1286"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La información solicitada formara parte de la Investigación de Mercado que el Instituto Mexicano del Seguro Social realiza en cumplimiento al artículo 26 de la Ley de Adquisiciones, Arrendamientos y Servicios del Sector Publico (LAASSP).</w:t>
      </w:r>
    </w:p>
    <w:p w14:paraId="07826C5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181DB75"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r w:rsidRPr="002F3356">
        <w:rPr>
          <w:rFonts w:ascii="Montserrat" w:hAnsi="Montserrat" w:cs="Arial"/>
          <w:sz w:val="24"/>
          <w:szCs w:val="24"/>
        </w:rPr>
        <w:t>Manifiesto bajo protesta de decir verdad que las respuestas al presente cuestionario, son ciertas y aplican para la empresa que represento.</w:t>
      </w:r>
    </w:p>
    <w:p w14:paraId="5DCCD94A"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16B8D828"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4C493C10" w14:textId="77777777" w:rsidR="007D153D" w:rsidRPr="002F3356" w:rsidRDefault="007D153D" w:rsidP="007D153D">
      <w:pPr>
        <w:autoSpaceDE w:val="0"/>
        <w:autoSpaceDN w:val="0"/>
        <w:adjustRightInd w:val="0"/>
        <w:spacing w:after="0" w:line="240" w:lineRule="auto"/>
        <w:jc w:val="both"/>
        <w:rPr>
          <w:rFonts w:ascii="Montserrat" w:hAnsi="Montserrat" w:cs="Arial"/>
          <w:sz w:val="24"/>
          <w:szCs w:val="24"/>
        </w:rPr>
      </w:pPr>
    </w:p>
    <w:p w14:paraId="3092213B"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r w:rsidRPr="002F3356">
        <w:rPr>
          <w:rFonts w:ascii="Montserrat" w:hAnsi="Montserrat" w:cs="Arial"/>
          <w:sz w:val="24"/>
          <w:szCs w:val="24"/>
        </w:rPr>
        <w:t>Atentamente</w:t>
      </w:r>
    </w:p>
    <w:p w14:paraId="7111B217" w14:textId="77777777" w:rsidR="007D153D" w:rsidRPr="002F3356" w:rsidRDefault="007D153D" w:rsidP="007D153D">
      <w:pPr>
        <w:autoSpaceDE w:val="0"/>
        <w:autoSpaceDN w:val="0"/>
        <w:adjustRightInd w:val="0"/>
        <w:spacing w:after="0" w:line="240" w:lineRule="auto"/>
        <w:jc w:val="center"/>
        <w:rPr>
          <w:rFonts w:ascii="Montserrat" w:hAnsi="Montserrat" w:cs="Arial"/>
          <w:sz w:val="24"/>
          <w:szCs w:val="24"/>
        </w:rPr>
      </w:pPr>
    </w:p>
    <w:p w14:paraId="4EEA1E81" w14:textId="77777777" w:rsidR="007D153D" w:rsidRPr="002F3356" w:rsidRDefault="007D153D" w:rsidP="007D153D">
      <w:pPr>
        <w:autoSpaceDE w:val="0"/>
        <w:autoSpaceDN w:val="0"/>
        <w:adjustRightInd w:val="0"/>
        <w:spacing w:after="0" w:line="240" w:lineRule="auto"/>
        <w:jc w:val="center"/>
        <w:rPr>
          <w:rFonts w:ascii="Montserrat" w:hAnsi="Montserrat"/>
          <w:b/>
        </w:rPr>
      </w:pPr>
      <w:r w:rsidRPr="002F3356">
        <w:rPr>
          <w:rFonts w:ascii="Montserrat" w:hAnsi="Montserrat" w:cs="Arial"/>
          <w:sz w:val="24"/>
          <w:szCs w:val="24"/>
        </w:rPr>
        <w:t>Nombre y Firma autógrafa del Representante Legal</w:t>
      </w:r>
    </w:p>
    <w:p w14:paraId="06A12856" w14:textId="77777777" w:rsidR="007D153D" w:rsidRPr="002F3356" w:rsidRDefault="007D153D" w:rsidP="007D153D">
      <w:pPr>
        <w:spacing w:after="0"/>
        <w:jc w:val="center"/>
        <w:rPr>
          <w:rFonts w:ascii="Montserrat" w:hAnsi="Montserrat" w:cs="Arial"/>
          <w:b/>
          <w:bCs/>
          <w:color w:val="FF0000"/>
          <w:sz w:val="16"/>
          <w:szCs w:val="16"/>
          <w:highlight w:val="yellow"/>
        </w:rPr>
      </w:pPr>
    </w:p>
    <w:p w14:paraId="7A758895" w14:textId="77777777" w:rsidR="007D153D" w:rsidRDefault="007D153D" w:rsidP="00BF04CD">
      <w:pPr>
        <w:jc w:val="center"/>
        <w:rPr>
          <w:rFonts w:ascii="Montserrat" w:hAnsi="Montserrat" w:cs="Arial"/>
          <w:sz w:val="18"/>
          <w:szCs w:val="18"/>
        </w:rPr>
      </w:pPr>
    </w:p>
    <w:p w14:paraId="0A05ACC0" w14:textId="77777777" w:rsidR="007D153D" w:rsidRDefault="007D153D" w:rsidP="00BF04CD">
      <w:pPr>
        <w:jc w:val="center"/>
        <w:rPr>
          <w:rFonts w:ascii="Montserrat" w:hAnsi="Montserrat" w:cs="Arial"/>
          <w:sz w:val="18"/>
          <w:szCs w:val="18"/>
        </w:rPr>
      </w:pPr>
    </w:p>
    <w:p w14:paraId="5CD90522" w14:textId="77777777" w:rsidR="007D153D" w:rsidRDefault="007D153D" w:rsidP="00BF04CD">
      <w:pPr>
        <w:jc w:val="center"/>
        <w:rPr>
          <w:rFonts w:ascii="Montserrat" w:hAnsi="Montserrat" w:cs="Arial"/>
          <w:sz w:val="18"/>
          <w:szCs w:val="18"/>
        </w:rPr>
      </w:pPr>
    </w:p>
    <w:p w14:paraId="0CA6E0A4" w14:textId="77777777" w:rsidR="007D153D" w:rsidRDefault="007D153D" w:rsidP="00BF04CD">
      <w:pPr>
        <w:jc w:val="center"/>
        <w:rPr>
          <w:rFonts w:ascii="Montserrat" w:hAnsi="Montserrat" w:cs="Arial"/>
          <w:sz w:val="18"/>
          <w:szCs w:val="18"/>
        </w:rPr>
      </w:pPr>
    </w:p>
    <w:p w14:paraId="7904ADA5" w14:textId="77777777" w:rsidR="007D153D" w:rsidRDefault="007D153D" w:rsidP="00BF04CD">
      <w:pPr>
        <w:jc w:val="center"/>
        <w:rPr>
          <w:rFonts w:ascii="Montserrat" w:hAnsi="Montserrat" w:cs="Arial"/>
          <w:sz w:val="18"/>
          <w:szCs w:val="18"/>
        </w:rPr>
      </w:pPr>
    </w:p>
    <w:p w14:paraId="43868A61" w14:textId="77777777" w:rsidR="007D153D" w:rsidRDefault="007D153D" w:rsidP="00BF04CD">
      <w:pPr>
        <w:jc w:val="center"/>
        <w:rPr>
          <w:rFonts w:ascii="Montserrat" w:hAnsi="Montserrat" w:cs="Arial"/>
          <w:sz w:val="18"/>
          <w:szCs w:val="18"/>
        </w:rPr>
      </w:pPr>
    </w:p>
    <w:p w14:paraId="1B777366" w14:textId="77777777" w:rsidR="007D153D" w:rsidRDefault="007D153D" w:rsidP="00BF04CD">
      <w:pPr>
        <w:jc w:val="center"/>
        <w:rPr>
          <w:rFonts w:ascii="Montserrat" w:hAnsi="Montserrat" w:cs="Arial"/>
          <w:sz w:val="18"/>
          <w:szCs w:val="18"/>
        </w:rPr>
      </w:pPr>
    </w:p>
    <w:p w14:paraId="5092C075" w14:textId="77777777" w:rsidR="007D153D" w:rsidRDefault="007D153D" w:rsidP="00BF04CD">
      <w:pPr>
        <w:jc w:val="center"/>
        <w:rPr>
          <w:rFonts w:ascii="Montserrat" w:hAnsi="Montserrat" w:cs="Arial"/>
          <w:sz w:val="18"/>
          <w:szCs w:val="18"/>
        </w:rPr>
      </w:pPr>
    </w:p>
    <w:p w14:paraId="28EE2F62" w14:textId="77777777" w:rsidR="007D153D" w:rsidRDefault="007D153D" w:rsidP="00BF04CD">
      <w:pPr>
        <w:jc w:val="center"/>
        <w:rPr>
          <w:rFonts w:ascii="Montserrat" w:hAnsi="Montserrat" w:cs="Arial"/>
          <w:sz w:val="18"/>
          <w:szCs w:val="18"/>
        </w:rPr>
      </w:pPr>
    </w:p>
    <w:p w14:paraId="549C8523" w14:textId="77777777" w:rsidR="007D153D" w:rsidRDefault="007D153D" w:rsidP="00BF04CD">
      <w:pPr>
        <w:jc w:val="center"/>
        <w:rPr>
          <w:rFonts w:ascii="Montserrat" w:hAnsi="Montserrat" w:cs="Arial"/>
          <w:sz w:val="18"/>
          <w:szCs w:val="18"/>
        </w:rPr>
      </w:pPr>
    </w:p>
    <w:p w14:paraId="39467ECB" w14:textId="77777777" w:rsidR="00975DC9" w:rsidRDefault="00975DC9" w:rsidP="00BF04CD">
      <w:pPr>
        <w:jc w:val="center"/>
        <w:rPr>
          <w:rFonts w:ascii="Montserrat" w:hAnsi="Montserrat" w:cs="Arial"/>
          <w:sz w:val="18"/>
          <w:szCs w:val="18"/>
        </w:rPr>
      </w:pPr>
    </w:p>
    <w:p w14:paraId="13AC74F2" w14:textId="77777777" w:rsidR="007D153D" w:rsidRDefault="007D153D" w:rsidP="00D111DC">
      <w:pPr>
        <w:rPr>
          <w:rFonts w:ascii="Montserrat" w:hAnsi="Montserrat" w:cs="Arial"/>
          <w:sz w:val="18"/>
          <w:szCs w:val="18"/>
        </w:rPr>
      </w:pPr>
    </w:p>
    <w:p w14:paraId="7BA12A40" w14:textId="595A6D6B" w:rsidR="00E1459C" w:rsidRDefault="00975DC9" w:rsidP="00E1459C">
      <w:pPr>
        <w:jc w:val="center"/>
        <w:rPr>
          <w:rFonts w:ascii="Montserrat" w:hAnsi="Montserrat" w:cs="Arial"/>
          <w:b/>
          <w:szCs w:val="18"/>
        </w:rPr>
      </w:pPr>
      <w:r>
        <w:rPr>
          <w:rFonts w:ascii="Montserrat" w:hAnsi="Montserrat" w:cs="Arial"/>
          <w:b/>
          <w:szCs w:val="18"/>
        </w:rPr>
        <w:lastRenderedPageBreak/>
        <w:t xml:space="preserve">ANEXO </w:t>
      </w:r>
      <w:r w:rsidR="006624B6">
        <w:rPr>
          <w:rFonts w:ascii="Montserrat" w:hAnsi="Montserrat" w:cs="Arial"/>
          <w:b/>
          <w:szCs w:val="18"/>
        </w:rPr>
        <w:t>A</w:t>
      </w:r>
    </w:p>
    <w:p w14:paraId="56228F37" w14:textId="77777777" w:rsidR="00E1459C" w:rsidRPr="00FF1192"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Montserrat" w:hAnsi="Montserrat"/>
          <w:b/>
          <w:sz w:val="19"/>
          <w:szCs w:val="19"/>
        </w:rPr>
      </w:pPr>
      <w:r w:rsidRPr="00FF1192">
        <w:rPr>
          <w:rFonts w:ascii="Montserrat" w:hAnsi="Montserrat"/>
          <w:b/>
          <w:sz w:val="19"/>
          <w:szCs w:val="19"/>
        </w:rPr>
        <w:t>MODELO DE CONVENIO DE PARTICIPACIÓN CONJUNTA</w:t>
      </w:r>
    </w:p>
    <w:p w14:paraId="06DD1DB5" w14:textId="77777777" w:rsidR="00E1459C" w:rsidRPr="00FF1192" w:rsidRDefault="00E1459C" w:rsidP="00E1459C">
      <w:pPr>
        <w:pStyle w:val="Encabezado"/>
        <w:rPr>
          <w:rFonts w:ascii="Montserrat" w:hAnsi="Montserrat"/>
          <w:sz w:val="19"/>
          <w:szCs w:val="19"/>
          <w:lang w:val="es-ES"/>
        </w:rPr>
      </w:pPr>
    </w:p>
    <w:p w14:paraId="6BC94B5E" w14:textId="77777777" w:rsidR="00E1459C" w:rsidRPr="00FF1192" w:rsidRDefault="00E1459C" w:rsidP="00E1459C">
      <w:pPr>
        <w:pStyle w:val="Textoindependiente"/>
        <w:rPr>
          <w:rFonts w:ascii="Montserrat" w:hAnsi="Montserrat"/>
          <w:b/>
          <w:sz w:val="19"/>
          <w:szCs w:val="19"/>
        </w:rPr>
      </w:pPr>
      <w:r w:rsidRPr="00FF1192">
        <w:rPr>
          <w:rFonts w:ascii="Montserrat" w:hAnsi="Montserrat"/>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FF1192" w:rsidRDefault="00E1459C" w:rsidP="00E1459C">
      <w:pPr>
        <w:pStyle w:val="Textoindependiente210"/>
        <w:spacing w:after="0" w:line="240" w:lineRule="auto"/>
        <w:rPr>
          <w:rFonts w:ascii="Montserrat" w:hAnsi="Montserrat" w:cs="Arial"/>
          <w:sz w:val="19"/>
          <w:szCs w:val="19"/>
        </w:rPr>
      </w:pPr>
    </w:p>
    <w:p w14:paraId="2B2774E0" w14:textId="77777777" w:rsidR="00E1459C" w:rsidRPr="00FF1192" w:rsidRDefault="00E1459C" w:rsidP="00E015E2">
      <w:pPr>
        <w:numPr>
          <w:ilvl w:val="1"/>
          <w:numId w:val="21"/>
        </w:numPr>
        <w:tabs>
          <w:tab w:val="left" w:pos="3000"/>
        </w:tabs>
        <w:suppressAutoHyphens/>
        <w:spacing w:after="0" w:line="240" w:lineRule="auto"/>
        <w:jc w:val="both"/>
        <w:rPr>
          <w:rFonts w:ascii="Montserrat" w:hAnsi="Montserrat" w:cs="Arial"/>
          <w:sz w:val="19"/>
          <w:szCs w:val="19"/>
        </w:rPr>
      </w:pPr>
      <w:r w:rsidRPr="00FF1192">
        <w:rPr>
          <w:rFonts w:ascii="Montserrat" w:hAnsi="Montserrat" w:cs="Arial"/>
          <w:b/>
          <w:sz w:val="19"/>
          <w:szCs w:val="19"/>
        </w:rPr>
        <w:t>“EL PARTICIPANTE A”</w:t>
      </w:r>
      <w:r w:rsidRPr="00FF1192">
        <w:rPr>
          <w:rFonts w:ascii="Montserrat" w:hAnsi="Montserrat" w:cs="Arial"/>
          <w:sz w:val="19"/>
          <w:szCs w:val="19"/>
        </w:rPr>
        <w:t>, DECLARA QUE:</w:t>
      </w:r>
    </w:p>
    <w:p w14:paraId="23BB8301" w14:textId="77777777" w:rsidR="00E1459C" w:rsidRPr="00FF1192" w:rsidRDefault="00E1459C" w:rsidP="00E1459C">
      <w:pPr>
        <w:pStyle w:val="Textoindependiente32"/>
        <w:tabs>
          <w:tab w:val="left" w:pos="1080"/>
        </w:tabs>
        <w:rPr>
          <w:rFonts w:ascii="Montserrat" w:hAnsi="Montserrat" w:cs="Arial"/>
          <w:sz w:val="19"/>
          <w:szCs w:val="19"/>
        </w:rPr>
      </w:pPr>
    </w:p>
    <w:p w14:paraId="6B9D77BB" w14:textId="77777777" w:rsidR="00E1459C" w:rsidRPr="00FF1192" w:rsidRDefault="00E1459C" w:rsidP="00E1459C">
      <w:pPr>
        <w:tabs>
          <w:tab w:val="left" w:pos="5927"/>
        </w:tabs>
        <w:ind w:left="1985" w:hanging="851"/>
        <w:jc w:val="both"/>
        <w:rPr>
          <w:rFonts w:ascii="Montserrat" w:hAnsi="Montserrat" w:cs="Arial"/>
          <w:sz w:val="19"/>
          <w:szCs w:val="19"/>
        </w:rPr>
      </w:pPr>
      <w:r w:rsidRPr="00FF1192">
        <w:rPr>
          <w:rFonts w:ascii="Montserrat" w:hAnsi="Montserrat" w:cs="Arial"/>
          <w:b/>
          <w:bCs/>
          <w:sz w:val="19"/>
          <w:szCs w:val="19"/>
        </w:rPr>
        <w:t>1.1.1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MEXICANAS, SEGÚN CONSTA EN EL TESTIMONIO DE LA ESCRITURA PÚBLICA </w:t>
      </w:r>
      <w:r w:rsidRPr="00FF1192">
        <w:rPr>
          <w:rFonts w:ascii="Montserrat" w:hAnsi="Montserrat" w:cs="Arial"/>
          <w:b/>
          <w:i/>
          <w:sz w:val="19"/>
          <w:szCs w:val="19"/>
          <w:u w:val="single"/>
        </w:rPr>
        <w:t>(PÓLIZA)</w:t>
      </w:r>
      <w:r w:rsidRPr="00FF1192">
        <w:rPr>
          <w:rFonts w:ascii="Montserrat" w:hAnsi="Montserrat" w:cs="Arial"/>
          <w:sz w:val="19"/>
          <w:szCs w:val="19"/>
        </w:rPr>
        <w:t xml:space="preserve"> NÚMERO ____, DE FECHA ____, OTORGADA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____, DEL ____, E INSCRITA EN EL REGISTRO PÚBLICO DE LA PROPIEDAD Y DE COMERCIO DE ______, EN EL FOLIO MERCANTIL ____ DE FECHA _____.</w:t>
      </w:r>
    </w:p>
    <w:p w14:paraId="13072DE2"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14:paraId="1577EEC7" w14:textId="77777777" w:rsidR="00E1459C" w:rsidRPr="00FF1192" w:rsidRDefault="00E1459C" w:rsidP="00E1459C">
      <w:pPr>
        <w:tabs>
          <w:tab w:val="left" w:pos="5917"/>
        </w:tabs>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14:paraId="350FFA32"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LOS NOMBRES DE SUS SOCIOS SON:</w:t>
      </w:r>
    </w:p>
    <w:p w14:paraId="40FE28F4" w14:textId="77777777" w:rsidR="00E1459C" w:rsidRPr="00FF1192" w:rsidRDefault="00E1459C" w:rsidP="00E1459C">
      <w:pPr>
        <w:tabs>
          <w:tab w:val="left" w:pos="5917"/>
        </w:tabs>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_____________.</w:t>
      </w:r>
    </w:p>
    <w:p w14:paraId="564B7A30"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14:paraId="289B72DC" w14:textId="77777777" w:rsidR="00E1459C" w:rsidRPr="00FF1192" w:rsidRDefault="00E1459C" w:rsidP="00E1459C">
      <w:pPr>
        <w:pStyle w:val="Textoindependiente32"/>
        <w:tabs>
          <w:tab w:val="left" w:pos="5913"/>
        </w:tabs>
        <w:ind w:left="1971" w:hanging="727"/>
        <w:rPr>
          <w:rFonts w:ascii="Montserrat" w:hAnsi="Montserrat" w:cs="Arial"/>
          <w:sz w:val="19"/>
          <w:szCs w:val="19"/>
        </w:rPr>
      </w:pPr>
    </w:p>
    <w:p w14:paraId="6E921937"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QUE DICHAS FACULTADES NO LE HAN SIDO REVOCADAS, NI LIMITADAS O MODIFICADAS EN FORMA ALGUNA, A LA FECHA EN QUE SE SUSCRIBE EL PRESENTE INSTRUMENTO JURÍDICO.</w:t>
      </w:r>
    </w:p>
    <w:p w14:paraId="75DE5521" w14:textId="77777777" w:rsidR="00E1459C" w:rsidRPr="00FF1192" w:rsidRDefault="00E1459C" w:rsidP="00E1459C">
      <w:pPr>
        <w:tabs>
          <w:tab w:val="left" w:pos="5941"/>
        </w:tabs>
        <w:ind w:left="1985" w:hanging="851"/>
        <w:jc w:val="both"/>
        <w:rPr>
          <w:rFonts w:ascii="Montserrat" w:hAnsi="Montserrat" w:cs="Arial"/>
          <w:sz w:val="19"/>
          <w:szCs w:val="19"/>
        </w:rPr>
      </w:pPr>
      <w:r w:rsidRPr="00FF1192">
        <w:rPr>
          <w:rFonts w:ascii="Montserrat" w:hAnsi="Montserrat" w:cs="Arial"/>
          <w:sz w:val="19"/>
          <w:szCs w:val="19"/>
        </w:rPr>
        <w:tab/>
        <w:t>EL DOMICILIO DEL REPRESENTANTE LEGAL ES EL UBICADO EN ______________.</w:t>
      </w:r>
    </w:p>
    <w:p w14:paraId="6D74C075"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1.1.4</w:t>
      </w:r>
      <w:r w:rsidRPr="00FF1192">
        <w:rPr>
          <w:rFonts w:ascii="Montserrat" w:hAnsi="Montserrat" w:cs="Arial"/>
          <w:b/>
          <w:bCs/>
          <w:sz w:val="19"/>
          <w:szCs w:val="19"/>
        </w:rPr>
        <w:tab/>
      </w:r>
      <w:r w:rsidRPr="00FF1192">
        <w:rPr>
          <w:rFonts w:ascii="Montserrat" w:hAnsi="Montserrat" w:cs="Arial"/>
          <w:sz w:val="19"/>
          <w:szCs w:val="19"/>
        </w:rPr>
        <w:t xml:space="preserve">SU OBJETO SOCIAL, ENTRE OTROS CORRESPONDE A: ___________; POR LO QUE CUENTA CON LOS RECURSOS FINANCIEROS, TÉCNICOS, ADMINISTRATIVOS Y </w:t>
      </w:r>
      <w:r w:rsidRPr="00FF1192">
        <w:rPr>
          <w:rFonts w:ascii="Montserrat" w:hAnsi="Montserrat" w:cs="Arial"/>
          <w:sz w:val="19"/>
          <w:szCs w:val="19"/>
        </w:rPr>
        <w:lastRenderedPageBreak/>
        <w:t>HUMANOS PARA OBLIGARSE, EN LOS TÉRMINOS Y CONDICIONES QUE SE ESTIPULAN EN EL PRESENTE CONVENIO.</w:t>
      </w:r>
    </w:p>
    <w:p w14:paraId="330830E1"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1.1.5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w:t>
      </w:r>
    </w:p>
    <w:p w14:paraId="5C4802A0" w14:textId="77777777" w:rsidR="00E1459C" w:rsidRPr="00FF1192" w:rsidRDefault="00E1459C" w:rsidP="00E1459C">
      <w:pPr>
        <w:tabs>
          <w:tab w:val="left" w:pos="3345"/>
        </w:tabs>
        <w:ind w:left="1134" w:hanging="567"/>
        <w:jc w:val="both"/>
        <w:rPr>
          <w:rFonts w:ascii="Montserrat" w:hAnsi="Montserrat" w:cs="Arial"/>
          <w:sz w:val="19"/>
          <w:szCs w:val="19"/>
        </w:rPr>
      </w:pPr>
      <w:r w:rsidRPr="00FF1192">
        <w:rPr>
          <w:rFonts w:ascii="Montserrat" w:hAnsi="Montserrat" w:cs="Arial"/>
          <w:b/>
          <w:sz w:val="19"/>
          <w:szCs w:val="19"/>
        </w:rPr>
        <w:t>2.1</w:t>
      </w:r>
      <w:r w:rsidRPr="00FF1192">
        <w:rPr>
          <w:rFonts w:ascii="Montserrat" w:hAnsi="Montserrat" w:cs="Arial"/>
          <w:b/>
          <w:sz w:val="19"/>
          <w:szCs w:val="19"/>
        </w:rPr>
        <w:tab/>
        <w:t>“EL PARTICIPANTE B”</w:t>
      </w:r>
      <w:r w:rsidRPr="00FF1192">
        <w:rPr>
          <w:rFonts w:ascii="Montserrat" w:hAnsi="Montserrat" w:cs="Arial"/>
          <w:bCs/>
          <w:sz w:val="19"/>
          <w:szCs w:val="19"/>
        </w:rPr>
        <w:t>,</w:t>
      </w:r>
      <w:r w:rsidRPr="00FF1192">
        <w:rPr>
          <w:rFonts w:ascii="Montserrat" w:hAnsi="Montserrat" w:cs="Arial"/>
          <w:sz w:val="19"/>
          <w:szCs w:val="19"/>
        </w:rPr>
        <w:t xml:space="preserve"> DECLARA QUE:</w:t>
      </w:r>
    </w:p>
    <w:p w14:paraId="51999AA0" w14:textId="77777777" w:rsidR="00E1459C" w:rsidRPr="00FF1192" w:rsidRDefault="00E1459C" w:rsidP="00E1459C">
      <w:pPr>
        <w:pStyle w:val="Textoindependiente32"/>
        <w:tabs>
          <w:tab w:val="left" w:pos="1272"/>
        </w:tabs>
        <w:rPr>
          <w:rFonts w:ascii="Montserrat" w:hAnsi="Montserrat" w:cs="Arial"/>
          <w:sz w:val="19"/>
          <w:szCs w:val="19"/>
        </w:rPr>
      </w:pPr>
    </w:p>
    <w:p w14:paraId="0CCDD88D"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2.1.1</w:t>
      </w:r>
      <w:r w:rsidRPr="00FF1192">
        <w:rPr>
          <w:rFonts w:ascii="Montserrat" w:hAnsi="Montserrat" w:cs="Arial"/>
          <w:b/>
          <w:bCs/>
          <w:sz w:val="19"/>
          <w:szCs w:val="19"/>
        </w:rPr>
        <w:tab/>
      </w:r>
      <w:r w:rsidRPr="00FF1192">
        <w:rPr>
          <w:rFonts w:ascii="Montserrat" w:hAnsi="Montserrat" w:cs="Arial"/>
          <w:sz w:val="19"/>
          <w:szCs w:val="19"/>
        </w:rPr>
        <w:t xml:space="preserve">ES UNA SOCIEDAD LEGALMENTE CONSTITUIDA DE CONFORMIDAD CON LAS LEYES DE LOS ESTADOS UNIDOS MEXICANOS, SEGÚN CONSTA EL TESTIMONIO </w:t>
      </w:r>
      <w:r w:rsidRPr="00FF1192">
        <w:rPr>
          <w:rFonts w:ascii="Montserrat" w:hAnsi="Montserrat" w:cs="Arial"/>
          <w:b/>
          <w:i/>
          <w:sz w:val="19"/>
          <w:szCs w:val="19"/>
          <w:u w:val="single"/>
        </w:rPr>
        <w:t>(PÓLIZA)</w:t>
      </w:r>
      <w:r w:rsidRPr="00FF1192">
        <w:rPr>
          <w:rFonts w:ascii="Montserrat" w:hAnsi="Montserrat" w:cs="Arial"/>
          <w:sz w:val="19"/>
          <w:szCs w:val="19"/>
        </w:rPr>
        <w:t xml:space="preserve"> DE LA ESCRITURA PÚBLICA NÚMERO ___, DE FECHA ___, PASADA ANTE LA FE DEL LIC. ____ NOTARIO </w:t>
      </w:r>
      <w:r w:rsidRPr="00FF1192">
        <w:rPr>
          <w:rFonts w:ascii="Montserrat" w:hAnsi="Montserrat" w:cs="Arial"/>
          <w:b/>
          <w:i/>
          <w:sz w:val="19"/>
          <w:szCs w:val="19"/>
          <w:u w:val="single"/>
        </w:rPr>
        <w:t>(CORREDOR)</w:t>
      </w:r>
      <w:r w:rsidRPr="00FF1192">
        <w:rPr>
          <w:rFonts w:ascii="Montserrat" w:hAnsi="Montserrat" w:cs="Arial"/>
          <w:sz w:val="19"/>
          <w:szCs w:val="19"/>
        </w:rPr>
        <w:t xml:space="preserve"> PÚBLICO NÚMERO ___, DEL __, E INSCRITA EN EL REGISTRO PÚBLICO DE LA PROPIEDAD Y DEL COMERCIO, EN EL FOLIO MERCANTIL NÚMERO ____ DE FECHA ____.</w:t>
      </w:r>
    </w:p>
    <w:p w14:paraId="4FF94654"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 xml:space="preserve">EL ACTA CONSTITUTIVA DE LA SOCIEDAD __ </w:t>
      </w:r>
      <w:r w:rsidRPr="00FF1192">
        <w:rPr>
          <w:rFonts w:ascii="Montserrat" w:hAnsi="Montserrat" w:cs="Arial"/>
          <w:b/>
          <w:i/>
          <w:sz w:val="19"/>
          <w:szCs w:val="19"/>
          <w:u w:val="single"/>
        </w:rPr>
        <w:t>(SI/NO)</w:t>
      </w:r>
      <w:r w:rsidRPr="00FF1192">
        <w:rPr>
          <w:rFonts w:ascii="Montserrat" w:hAnsi="Montserrat" w:cs="Arial"/>
          <w:sz w:val="19"/>
          <w:szCs w:val="19"/>
        </w:rPr>
        <w:t xml:space="preserve"> HA TENIDO REFORMAS Y MODIFICACIONES.</w:t>
      </w:r>
    </w:p>
    <w:p w14:paraId="290BEBB2" w14:textId="77777777" w:rsidR="00E1459C" w:rsidRPr="00FF1192" w:rsidRDefault="00E1459C" w:rsidP="00E1459C">
      <w:pPr>
        <w:tabs>
          <w:tab w:val="left" w:pos="5917"/>
        </w:tabs>
        <w:spacing w:line="240" w:lineRule="auto"/>
        <w:ind w:left="1980"/>
        <w:jc w:val="both"/>
        <w:rPr>
          <w:rFonts w:ascii="Montserrat" w:hAnsi="Montserrat" w:cs="Arial"/>
          <w:i/>
          <w:sz w:val="19"/>
          <w:szCs w:val="19"/>
          <w:u w:val="single"/>
        </w:rPr>
      </w:pPr>
      <w:r w:rsidRPr="00FF1192">
        <w:rPr>
          <w:rFonts w:ascii="Montserrat" w:hAnsi="Montserrat" w:cs="Arial"/>
          <w:i/>
          <w:sz w:val="19"/>
          <w:szCs w:val="19"/>
          <w:u w:val="single"/>
        </w:rPr>
        <w:t>Nota: En su caso, se deberán relacionar las escrituras en que consten las reformas o modificaciones de la sociedad.</w:t>
      </w:r>
    </w:p>
    <w:p w14:paraId="495DC3B6"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LOS NOMBRES DE SUS SOCIOS SON:</w:t>
      </w:r>
    </w:p>
    <w:p w14:paraId="2D29F1DD" w14:textId="77777777" w:rsidR="00E1459C" w:rsidRPr="00FF1192" w:rsidRDefault="00E1459C" w:rsidP="00E1459C">
      <w:pPr>
        <w:tabs>
          <w:tab w:val="left" w:pos="5917"/>
        </w:tabs>
        <w:spacing w:line="240" w:lineRule="auto"/>
        <w:ind w:left="1980"/>
        <w:jc w:val="both"/>
        <w:rPr>
          <w:rFonts w:ascii="Montserrat" w:hAnsi="Montserrat" w:cs="Arial"/>
          <w:sz w:val="19"/>
          <w:szCs w:val="19"/>
        </w:rPr>
      </w:pPr>
      <w:r w:rsidRPr="00FF1192">
        <w:rPr>
          <w:rFonts w:ascii="Montserrat" w:hAnsi="Montserrat" w:cs="Arial"/>
          <w:sz w:val="19"/>
          <w:szCs w:val="19"/>
        </w:rPr>
        <w:t>_____________________ CON REGISTRO FEDERAL DE CONTRIBUYENTES ____.</w:t>
      </w:r>
    </w:p>
    <w:p w14:paraId="3D306F78" w14:textId="77777777" w:rsidR="00E1459C" w:rsidRPr="00FF1192" w:rsidRDefault="00E1459C" w:rsidP="00E1459C">
      <w:pPr>
        <w:pStyle w:val="Textoindependiente32"/>
        <w:tabs>
          <w:tab w:val="left" w:pos="5997"/>
        </w:tabs>
        <w:ind w:left="1999" w:hanging="865"/>
        <w:rPr>
          <w:rFonts w:ascii="Montserrat" w:hAnsi="Montserrat" w:cs="Arial"/>
          <w:sz w:val="19"/>
          <w:szCs w:val="19"/>
        </w:rPr>
      </w:pPr>
    </w:p>
    <w:p w14:paraId="063133AD" w14:textId="77777777" w:rsidR="00E1459C" w:rsidRPr="00FF1192" w:rsidRDefault="00E1459C" w:rsidP="00E1459C">
      <w:pPr>
        <w:tabs>
          <w:tab w:val="left" w:pos="5969"/>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2.1.2</w:t>
      </w:r>
      <w:r w:rsidRPr="00FF1192">
        <w:rPr>
          <w:rFonts w:ascii="Montserrat" w:hAnsi="Montserrat" w:cs="Arial"/>
          <w:b/>
          <w:bCs/>
          <w:sz w:val="19"/>
          <w:szCs w:val="19"/>
        </w:rPr>
        <w:tab/>
      </w:r>
      <w:r w:rsidRPr="00FF1192">
        <w:rPr>
          <w:rFonts w:ascii="Montserrat" w:hAnsi="Montserrat" w:cs="Arial"/>
          <w:sz w:val="19"/>
          <w:szCs w:val="19"/>
        </w:rPr>
        <w:t>TIENE LOS SIGUIENTES REGISTROS OFICIALES: REGISTRO FEDERAL DE CONTRIBUYENTES NÚMERO __________ Y REGISTRO PATRONAL ANTE EL INSTITUTO MEXICANO DEL SEGURO SOCIAL NÚMERO _____.</w:t>
      </w:r>
    </w:p>
    <w:p w14:paraId="28982899" w14:textId="77777777" w:rsidR="00E1459C" w:rsidRPr="00FF1192" w:rsidRDefault="00E1459C" w:rsidP="00E1459C">
      <w:pPr>
        <w:pStyle w:val="Textoindependiente32"/>
        <w:tabs>
          <w:tab w:val="left" w:pos="1854"/>
        </w:tabs>
        <w:rPr>
          <w:rFonts w:ascii="Montserrat" w:hAnsi="Montserrat" w:cs="Arial"/>
          <w:sz w:val="19"/>
          <w:szCs w:val="19"/>
        </w:rPr>
      </w:pPr>
    </w:p>
    <w:p w14:paraId="705A4A9F"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2.1.3</w:t>
      </w:r>
      <w:r w:rsidRPr="00FF1192">
        <w:rPr>
          <w:rFonts w:ascii="Montserrat" w:hAnsi="Montserrat" w:cs="Arial"/>
          <w:b/>
          <w:bCs/>
          <w:sz w:val="19"/>
          <w:szCs w:val="19"/>
        </w:rPr>
        <w:tab/>
      </w:r>
      <w:r w:rsidRPr="00FF1192">
        <w:rPr>
          <w:rFonts w:ascii="Montserrat" w:hAnsi="Montserrat" w:cs="Arial"/>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FF1192">
        <w:rPr>
          <w:rFonts w:ascii="Montserrat" w:hAnsi="Montserrat" w:cs="Arial"/>
          <w:b/>
          <w:sz w:val="19"/>
          <w:szCs w:val="19"/>
        </w:rPr>
        <w:t>“BAJO PROTESTA DE DECIR VERDAD”</w:t>
      </w:r>
      <w:r w:rsidRPr="00FF1192">
        <w:rPr>
          <w:rFonts w:ascii="Montserrat" w:hAnsi="Montserrat" w:cs="Arial"/>
          <w:sz w:val="19"/>
          <w:szCs w:val="19"/>
        </w:rPr>
        <w:t xml:space="preserve"> QUE DICHAS FACULTADES NO LE HAN SIDO REVOCADAS, NI LIMITADAS O MODIFICADAS EN FORMA ALGUNA, A LA FECHA EN QUE SE SUSCRIBE EL PRESENTE INSTRUMENTO JURÍDICO.</w:t>
      </w:r>
    </w:p>
    <w:p w14:paraId="52EDBC2F" w14:textId="77777777" w:rsidR="00E1459C" w:rsidRPr="00FF1192" w:rsidRDefault="00E1459C" w:rsidP="00E1459C">
      <w:pPr>
        <w:tabs>
          <w:tab w:val="left" w:pos="5931"/>
        </w:tabs>
        <w:spacing w:line="240" w:lineRule="auto"/>
        <w:ind w:left="1980"/>
        <w:jc w:val="both"/>
        <w:rPr>
          <w:rFonts w:ascii="Montserrat" w:hAnsi="Montserrat" w:cs="Arial"/>
          <w:sz w:val="19"/>
          <w:szCs w:val="19"/>
        </w:rPr>
      </w:pPr>
      <w:r w:rsidRPr="00FF1192">
        <w:rPr>
          <w:rFonts w:ascii="Montserrat" w:hAnsi="Montserrat" w:cs="Arial"/>
          <w:sz w:val="19"/>
          <w:szCs w:val="19"/>
        </w:rPr>
        <w:t>EL DOMICILIO DE SU REPRESENTANTE LEGAL ES EL UBICADO EN _____.</w:t>
      </w:r>
    </w:p>
    <w:p w14:paraId="05592BD2" w14:textId="77777777" w:rsidR="00E1459C" w:rsidRPr="00FF1192" w:rsidRDefault="00E1459C" w:rsidP="00E1459C">
      <w:pPr>
        <w:tabs>
          <w:tab w:val="left" w:pos="5941"/>
        </w:tabs>
        <w:spacing w:line="240" w:lineRule="auto"/>
        <w:ind w:left="1985" w:hanging="851"/>
        <w:jc w:val="both"/>
        <w:rPr>
          <w:rFonts w:ascii="Montserrat" w:hAnsi="Montserrat" w:cs="Arial"/>
          <w:sz w:val="19"/>
          <w:szCs w:val="19"/>
        </w:rPr>
      </w:pPr>
      <w:r w:rsidRPr="00FF1192">
        <w:rPr>
          <w:rFonts w:ascii="Montserrat" w:hAnsi="Montserrat" w:cs="Arial"/>
          <w:b/>
          <w:bCs/>
          <w:sz w:val="19"/>
          <w:szCs w:val="19"/>
        </w:rPr>
        <w:t>2.1.4</w:t>
      </w:r>
      <w:r w:rsidRPr="00FF1192">
        <w:rPr>
          <w:rFonts w:ascii="Montserrat" w:hAnsi="Montserrat" w:cs="Arial"/>
          <w:b/>
          <w:bCs/>
          <w:sz w:val="19"/>
          <w:szCs w:val="19"/>
        </w:rPr>
        <w:tab/>
      </w:r>
      <w:r w:rsidRPr="00FF1192">
        <w:rPr>
          <w:rFonts w:ascii="Montserrat" w:hAnsi="Montserrat" w:cs="Arial"/>
          <w:sz w:val="19"/>
          <w:szCs w:val="19"/>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FF1192" w:rsidRDefault="00E1459C" w:rsidP="00E1459C">
      <w:pPr>
        <w:pStyle w:val="Textoindependiente32"/>
        <w:tabs>
          <w:tab w:val="left" w:pos="1854"/>
        </w:tabs>
        <w:rPr>
          <w:rFonts w:ascii="Montserrat" w:hAnsi="Montserrat" w:cs="Arial"/>
          <w:sz w:val="19"/>
          <w:szCs w:val="19"/>
        </w:rPr>
      </w:pPr>
    </w:p>
    <w:p w14:paraId="27DA9609" w14:textId="77777777" w:rsidR="00E1459C" w:rsidRPr="00FF1192" w:rsidRDefault="00E1459C" w:rsidP="00E1459C">
      <w:pPr>
        <w:pStyle w:val="Textoindependiente210"/>
        <w:tabs>
          <w:tab w:val="left" w:pos="5913"/>
        </w:tabs>
        <w:spacing w:line="240" w:lineRule="auto"/>
        <w:ind w:left="1985" w:hanging="851"/>
        <w:rPr>
          <w:rFonts w:ascii="Montserrat" w:hAnsi="Montserrat" w:cs="Arial"/>
          <w:sz w:val="19"/>
          <w:szCs w:val="19"/>
        </w:rPr>
      </w:pPr>
      <w:r w:rsidRPr="00FF1192">
        <w:rPr>
          <w:rFonts w:ascii="Montserrat" w:hAnsi="Montserrat" w:cs="Arial"/>
          <w:b/>
          <w:bCs/>
          <w:sz w:val="19"/>
          <w:szCs w:val="19"/>
        </w:rPr>
        <w:t>2.1.5</w:t>
      </w:r>
      <w:r w:rsidRPr="00FF1192">
        <w:rPr>
          <w:rFonts w:ascii="Montserrat" w:hAnsi="Montserrat" w:cs="Arial"/>
          <w:b/>
          <w:bCs/>
          <w:sz w:val="19"/>
          <w:szCs w:val="19"/>
        </w:rPr>
        <w:tab/>
      </w:r>
      <w:r w:rsidRPr="00FF1192">
        <w:rPr>
          <w:rFonts w:ascii="Montserrat" w:hAnsi="Montserrat" w:cs="Arial"/>
          <w:sz w:val="19"/>
          <w:szCs w:val="19"/>
        </w:rPr>
        <w:t>SEÑALA COMO DOMICILIO LEGAL PARA TODOS LOS EFECTOS QUE DERIVEN DEL PRESENTE CONVENIO, EL UBICADO EN: ___________________________</w:t>
      </w:r>
    </w:p>
    <w:p w14:paraId="07BAB263" w14:textId="77777777" w:rsidR="00E1459C" w:rsidRPr="00FF1192" w:rsidRDefault="00E1459C" w:rsidP="00E1459C">
      <w:pPr>
        <w:pStyle w:val="Textoindependiente210"/>
        <w:spacing w:line="240" w:lineRule="auto"/>
        <w:ind w:left="1985"/>
        <w:rPr>
          <w:rFonts w:ascii="Montserrat" w:hAnsi="Montserrat" w:cs="Arial"/>
          <w:b/>
          <w:sz w:val="19"/>
          <w:szCs w:val="19"/>
        </w:rPr>
      </w:pPr>
      <w:r w:rsidRPr="00FF1192">
        <w:rPr>
          <w:rFonts w:ascii="Montserrat" w:hAnsi="Montserrat" w:cs="Arial"/>
          <w:b/>
          <w:i/>
          <w:sz w:val="19"/>
          <w:szCs w:val="19"/>
        </w:rPr>
        <w:t xml:space="preserve">(MENCIONAR E IDENTIFICAR A CUÁNTOS INTEGRANTES CONFORMAN LA </w:t>
      </w:r>
      <w:r w:rsidRPr="00FF1192">
        <w:rPr>
          <w:rFonts w:ascii="Montserrat" w:hAnsi="Montserrat" w:cs="Arial"/>
          <w:b/>
          <w:i/>
          <w:sz w:val="19"/>
          <w:szCs w:val="19"/>
        </w:rPr>
        <w:lastRenderedPageBreak/>
        <w:t>PARTICIPACIÓN CONJUNTA PARA LA PRESENTACIÓN DE PROPOSICIONES)</w:t>
      </w:r>
      <w:r w:rsidRPr="00FF1192">
        <w:rPr>
          <w:rFonts w:ascii="Montserrat" w:hAnsi="Montserrat" w:cs="Arial"/>
          <w:b/>
          <w:sz w:val="19"/>
          <w:szCs w:val="19"/>
        </w:rPr>
        <w:t>.</w:t>
      </w:r>
    </w:p>
    <w:p w14:paraId="205A2EA6" w14:textId="77777777" w:rsidR="00E1459C" w:rsidRPr="00FF1192" w:rsidRDefault="00E1459C" w:rsidP="00E015E2">
      <w:pPr>
        <w:numPr>
          <w:ilvl w:val="1"/>
          <w:numId w:val="22"/>
        </w:numPr>
        <w:tabs>
          <w:tab w:val="left" w:pos="1418"/>
        </w:tabs>
        <w:suppressAutoHyphens/>
        <w:spacing w:after="0" w:line="240" w:lineRule="auto"/>
        <w:jc w:val="both"/>
        <w:rPr>
          <w:rFonts w:ascii="Montserrat" w:eastAsia="Times New Roman" w:hAnsi="Montserrat" w:cs="Arial"/>
          <w:b/>
          <w:sz w:val="19"/>
          <w:szCs w:val="19"/>
          <w:lang w:val="es-ES" w:eastAsia="ar-SA"/>
        </w:rPr>
      </w:pPr>
      <w:r w:rsidRPr="00FF1192">
        <w:rPr>
          <w:rFonts w:ascii="Montserrat" w:eastAsia="Times New Roman" w:hAnsi="Montserrat" w:cs="Arial"/>
          <w:b/>
          <w:sz w:val="19"/>
          <w:szCs w:val="19"/>
          <w:lang w:val="es-ES" w:eastAsia="ar-SA"/>
        </w:rPr>
        <w:t>“LAS PARTES” DECLARAN QUE:</w:t>
      </w:r>
    </w:p>
    <w:p w14:paraId="3EBC5000" w14:textId="77777777" w:rsidR="00E1459C" w:rsidRPr="00FF1192" w:rsidRDefault="00E1459C" w:rsidP="00E1459C">
      <w:pPr>
        <w:pStyle w:val="Textoindependiente32"/>
        <w:tabs>
          <w:tab w:val="left" w:pos="1272"/>
        </w:tabs>
        <w:rPr>
          <w:rFonts w:ascii="Montserrat" w:hAnsi="Montserrat" w:cs="Arial"/>
          <w:sz w:val="19"/>
          <w:szCs w:val="19"/>
        </w:rPr>
      </w:pPr>
    </w:p>
    <w:p w14:paraId="5955E498" w14:textId="77777777" w:rsidR="00E1459C" w:rsidRPr="00FF1192" w:rsidRDefault="00E1459C" w:rsidP="00E1459C">
      <w:pPr>
        <w:suppressAutoHyphens/>
        <w:spacing w:after="0" w:line="240" w:lineRule="auto"/>
        <w:ind w:left="1701" w:hanging="709"/>
        <w:jc w:val="both"/>
        <w:rPr>
          <w:rFonts w:ascii="Montserrat" w:hAnsi="Montserrat" w:cs="Arial"/>
          <w:b/>
          <w:sz w:val="19"/>
          <w:szCs w:val="19"/>
        </w:rPr>
      </w:pPr>
      <w:r w:rsidRPr="00FF1192">
        <w:rPr>
          <w:rFonts w:ascii="Montserrat" w:hAnsi="Montserrat" w:cs="Arial"/>
          <w:b/>
          <w:sz w:val="19"/>
          <w:szCs w:val="19"/>
        </w:rPr>
        <w:t>3.1.1   CONOCEN LOS REQUISITOS Y CONDICIONES ESTIPULADAS EN LAS BASES DE LA CONVOCATORIA A LA LICITACIÓN PÚBLICA NACIONAL____________.</w:t>
      </w:r>
    </w:p>
    <w:p w14:paraId="4F2F77D4" w14:textId="77777777" w:rsidR="00E1459C" w:rsidRPr="00FF1192" w:rsidRDefault="00E1459C" w:rsidP="00E1459C">
      <w:pPr>
        <w:tabs>
          <w:tab w:val="left" w:pos="1418"/>
        </w:tabs>
        <w:suppressAutoHyphens/>
        <w:spacing w:after="0" w:line="240" w:lineRule="auto"/>
        <w:ind w:left="1701"/>
        <w:jc w:val="both"/>
        <w:rPr>
          <w:rFonts w:ascii="Montserrat" w:eastAsia="Times New Roman" w:hAnsi="Montserrat" w:cs="Arial"/>
          <w:b/>
          <w:sz w:val="19"/>
          <w:szCs w:val="19"/>
          <w:lang w:val="es-ES" w:eastAsia="ar-SA"/>
        </w:rPr>
      </w:pPr>
    </w:p>
    <w:p w14:paraId="6B14ED55" w14:textId="77777777" w:rsidR="00E1459C" w:rsidRPr="00FF1192" w:rsidRDefault="00E1459C" w:rsidP="00E1459C">
      <w:pPr>
        <w:spacing w:after="0"/>
        <w:ind w:left="1701" w:hanging="720"/>
        <w:jc w:val="both"/>
        <w:rPr>
          <w:rFonts w:ascii="Montserrat" w:hAnsi="Montserrat" w:cs="Arial"/>
          <w:sz w:val="19"/>
          <w:szCs w:val="19"/>
        </w:rPr>
      </w:pPr>
      <w:r w:rsidRPr="00FF1192">
        <w:rPr>
          <w:rFonts w:ascii="Montserrat" w:hAnsi="Montserrat" w:cs="Arial"/>
          <w:b/>
          <w:sz w:val="19"/>
          <w:szCs w:val="19"/>
        </w:rPr>
        <w:t>3.1.2</w:t>
      </w:r>
      <w:r w:rsidRPr="00FF1192">
        <w:rPr>
          <w:rFonts w:ascii="Montserrat" w:hAnsi="Montserrat" w:cs="Arial"/>
          <w:b/>
          <w:sz w:val="19"/>
          <w:szCs w:val="19"/>
        </w:rPr>
        <w:tab/>
      </w:r>
      <w:r w:rsidRPr="00FF1192">
        <w:rPr>
          <w:rFonts w:ascii="Montserrat" w:hAnsi="Montserrat" w:cs="Arial"/>
          <w:sz w:val="19"/>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EF2D48C" w14:textId="77777777" w:rsidR="00E1459C" w:rsidRPr="00FF1192" w:rsidRDefault="00E1459C" w:rsidP="00E1459C">
      <w:pPr>
        <w:pStyle w:val="Textoindependiente210"/>
        <w:spacing w:after="0"/>
        <w:ind w:left="1248" w:hanging="540"/>
        <w:rPr>
          <w:rFonts w:ascii="Montserrat" w:hAnsi="Montserrat" w:cs="Arial"/>
          <w:sz w:val="19"/>
          <w:szCs w:val="19"/>
        </w:rPr>
      </w:pPr>
      <w:r w:rsidRPr="00FF1192">
        <w:rPr>
          <w:rFonts w:ascii="Montserrat" w:hAnsi="Montserrat" w:cs="Arial"/>
          <w:sz w:val="19"/>
          <w:szCs w:val="19"/>
        </w:rPr>
        <w:t>EXPUESTO LO ANTERIOR, LAS PARTES OTORGAN LAS SIGUIENTES:</w:t>
      </w:r>
    </w:p>
    <w:p w14:paraId="64D0C956" w14:textId="77777777" w:rsidR="00E1459C" w:rsidRPr="00FF1192" w:rsidRDefault="00E1459C" w:rsidP="00E1459C">
      <w:pPr>
        <w:pStyle w:val="Textoindependiente210"/>
        <w:spacing w:after="0"/>
        <w:jc w:val="center"/>
        <w:rPr>
          <w:rFonts w:ascii="Montserrat" w:hAnsi="Montserrat" w:cs="Arial"/>
          <w:b/>
          <w:sz w:val="19"/>
          <w:szCs w:val="19"/>
        </w:rPr>
      </w:pPr>
      <w:r w:rsidRPr="00FF1192">
        <w:rPr>
          <w:rFonts w:ascii="Montserrat" w:hAnsi="Montserrat" w:cs="Arial"/>
          <w:b/>
          <w:sz w:val="19"/>
          <w:szCs w:val="19"/>
        </w:rPr>
        <w:t>CLÁUSULAS</w:t>
      </w:r>
    </w:p>
    <w:p w14:paraId="38C8D736" w14:textId="77777777"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PRIMERA.-</w:t>
      </w:r>
      <w:r w:rsidRPr="00FF1192">
        <w:rPr>
          <w:rFonts w:ascii="Montserrat" w:hAnsi="Montserrat" w:cs="Arial"/>
          <w:b/>
          <w:sz w:val="19"/>
          <w:szCs w:val="19"/>
        </w:rPr>
        <w:tab/>
        <w:t>OBJETO.- “PARTICIPACIÓN CONJUNTA”.</w:t>
      </w:r>
    </w:p>
    <w:p w14:paraId="0BF50CD6" w14:textId="77777777" w:rsidR="00E1459C" w:rsidRPr="00FF1192" w:rsidRDefault="00E1459C" w:rsidP="00E1459C">
      <w:pPr>
        <w:pStyle w:val="Textoindependiente210"/>
        <w:spacing w:after="0" w:line="240" w:lineRule="auto"/>
        <w:ind w:left="1985"/>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FF1192" w:rsidRDefault="00E1459C" w:rsidP="00E1459C">
      <w:pPr>
        <w:pStyle w:val="Textoindependiente210"/>
        <w:spacing w:after="0" w:line="240" w:lineRule="auto"/>
        <w:ind w:left="1957" w:firstLine="28"/>
        <w:jc w:val="both"/>
        <w:rPr>
          <w:rFonts w:ascii="Montserrat" w:hAnsi="Montserrat" w:cs="Arial"/>
          <w:sz w:val="19"/>
          <w:szCs w:val="19"/>
        </w:rPr>
      </w:pPr>
    </w:p>
    <w:p w14:paraId="5F18C730" w14:textId="77777777" w:rsidR="00E1459C" w:rsidRPr="00FF1192" w:rsidRDefault="00E1459C" w:rsidP="00E1459C">
      <w:pPr>
        <w:pStyle w:val="Textoindependiente210"/>
        <w:spacing w:after="0" w:line="240" w:lineRule="auto"/>
        <w:ind w:left="1957" w:hanging="14"/>
        <w:jc w:val="both"/>
        <w:rPr>
          <w:rFonts w:ascii="Montserrat" w:hAnsi="Montserrat" w:cs="Arial"/>
          <w:sz w:val="19"/>
          <w:szCs w:val="19"/>
        </w:rPr>
      </w:pPr>
      <w:r w:rsidRPr="00FF1192">
        <w:rPr>
          <w:rFonts w:ascii="Montserrat" w:hAnsi="Montserrat" w:cs="Arial"/>
          <w:b/>
          <w:sz w:val="19"/>
          <w:szCs w:val="19"/>
        </w:rPr>
        <w:t>PARTICIPANTE “A”:</w:t>
      </w:r>
      <w:r w:rsidRPr="00FF1192">
        <w:rPr>
          <w:rFonts w:ascii="Montserrat" w:hAnsi="Montserrat" w:cs="Arial"/>
          <w:sz w:val="19"/>
          <w:szCs w:val="19"/>
        </w:rPr>
        <w:t xml:space="preserve"> </w:t>
      </w:r>
      <w:r w:rsidRPr="00FF1192">
        <w:rPr>
          <w:rFonts w:ascii="Montserrat" w:hAnsi="Montserrat" w:cs="Arial"/>
          <w:b/>
          <w:i/>
          <w:sz w:val="19"/>
          <w:szCs w:val="19"/>
          <w:u w:val="single"/>
        </w:rPr>
        <w:t>(DESCRIBIR LA PARTE QUE SE OBLIGA A SUMINISTRAR)</w:t>
      </w:r>
      <w:r w:rsidRPr="00FF1192">
        <w:rPr>
          <w:rFonts w:ascii="Montserrat" w:hAnsi="Montserrat" w:cs="Arial"/>
          <w:sz w:val="19"/>
          <w:szCs w:val="19"/>
        </w:rPr>
        <w:t>.</w:t>
      </w:r>
    </w:p>
    <w:p w14:paraId="549E72E6"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p>
    <w:p w14:paraId="5DAAC210"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r w:rsidRPr="00FF1192">
        <w:rPr>
          <w:rFonts w:ascii="Montserrat" w:hAnsi="Montserrat" w:cs="Arial"/>
          <w:b/>
          <w:i/>
          <w:sz w:val="19"/>
          <w:szCs w:val="19"/>
          <w:u w:val="single"/>
        </w:rPr>
        <w:t>(CADA UNO DE LOS INTEGRANTES QUE CONFORMAN LA PARTICIPACIÓN CONJUNTA PARA LA PRESENTACIÓN DE PROPOSICIONES DEBERÁ DESCRIBIR LA PARTE QUE SE OBLIGA A ENTREGAR)</w:t>
      </w:r>
      <w:r w:rsidRPr="00FF1192">
        <w:rPr>
          <w:rFonts w:ascii="Montserrat" w:hAnsi="Montserrat" w:cs="Arial"/>
          <w:sz w:val="19"/>
          <w:szCs w:val="19"/>
        </w:rPr>
        <w:t>.</w:t>
      </w:r>
    </w:p>
    <w:p w14:paraId="7AE3B7DA" w14:textId="77777777" w:rsidR="00E1459C" w:rsidRPr="00FF1192" w:rsidRDefault="00E1459C" w:rsidP="00E1459C">
      <w:pPr>
        <w:pStyle w:val="Textoindependiente210"/>
        <w:spacing w:after="0" w:line="240" w:lineRule="auto"/>
        <w:ind w:left="1971"/>
        <w:rPr>
          <w:rFonts w:ascii="Montserrat" w:hAnsi="Montserrat" w:cs="Arial"/>
          <w:sz w:val="19"/>
          <w:szCs w:val="19"/>
        </w:rPr>
      </w:pPr>
    </w:p>
    <w:p w14:paraId="0D111072" w14:textId="77777777" w:rsidR="00E1459C" w:rsidRPr="00FF1192" w:rsidRDefault="00E1459C" w:rsidP="00E1459C">
      <w:pPr>
        <w:pStyle w:val="Textoindependiente210"/>
        <w:spacing w:after="0" w:line="240" w:lineRule="auto"/>
        <w:ind w:left="1943" w:hanging="1403"/>
        <w:rPr>
          <w:rFonts w:ascii="Montserrat" w:hAnsi="Montserrat" w:cs="Arial"/>
          <w:b/>
          <w:sz w:val="19"/>
          <w:szCs w:val="19"/>
        </w:rPr>
      </w:pPr>
      <w:r w:rsidRPr="00FF1192">
        <w:rPr>
          <w:rFonts w:ascii="Montserrat" w:hAnsi="Montserrat" w:cs="Arial"/>
          <w:b/>
          <w:sz w:val="19"/>
          <w:szCs w:val="19"/>
        </w:rPr>
        <w:t>SEGUNDA.-</w:t>
      </w:r>
      <w:r w:rsidRPr="00FF1192">
        <w:rPr>
          <w:rFonts w:ascii="Montserrat" w:hAnsi="Montserrat" w:cs="Arial"/>
          <w:b/>
          <w:sz w:val="19"/>
          <w:szCs w:val="19"/>
        </w:rPr>
        <w:tab/>
        <w:t>REPRESENTANTE COMÚN Y OBLIGADO SOLIDARIO.</w:t>
      </w:r>
    </w:p>
    <w:p w14:paraId="62B0AEC4" w14:textId="77777777" w:rsidR="00E1459C" w:rsidRPr="00FF1192" w:rsidRDefault="00E1459C" w:rsidP="00E1459C">
      <w:pPr>
        <w:pStyle w:val="Textoindependiente210"/>
        <w:spacing w:after="0" w:line="240" w:lineRule="auto"/>
        <w:ind w:left="1800" w:hanging="1260"/>
        <w:rPr>
          <w:rFonts w:ascii="Montserrat" w:hAnsi="Montserrat" w:cs="Arial"/>
          <w:sz w:val="19"/>
          <w:szCs w:val="19"/>
        </w:rPr>
      </w:pPr>
    </w:p>
    <w:p w14:paraId="2F2D8EBD"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3209D343"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FF1192" w:rsidRDefault="00E1459C" w:rsidP="00E1459C">
      <w:pPr>
        <w:pStyle w:val="Textoindependiente210"/>
        <w:spacing w:after="0" w:line="240" w:lineRule="auto"/>
        <w:ind w:left="1957" w:firstLine="14"/>
        <w:rPr>
          <w:rFonts w:ascii="Montserrat" w:hAnsi="Montserrat" w:cs="Arial"/>
          <w:sz w:val="19"/>
          <w:szCs w:val="19"/>
        </w:rPr>
      </w:pPr>
    </w:p>
    <w:p w14:paraId="4EBD57C4" w14:textId="77777777" w:rsidR="00E1459C" w:rsidRPr="00FF1192" w:rsidRDefault="00E1459C" w:rsidP="00E1459C">
      <w:pPr>
        <w:pStyle w:val="Textoindependiente210"/>
        <w:spacing w:line="240" w:lineRule="auto"/>
        <w:ind w:left="1971" w:hanging="1431"/>
        <w:rPr>
          <w:rFonts w:ascii="Montserrat" w:hAnsi="Montserrat" w:cs="Arial"/>
          <w:b/>
          <w:sz w:val="19"/>
          <w:szCs w:val="19"/>
        </w:rPr>
      </w:pPr>
      <w:r w:rsidRPr="00FF1192">
        <w:rPr>
          <w:rFonts w:ascii="Montserrat" w:hAnsi="Montserrat" w:cs="Arial"/>
          <w:b/>
          <w:sz w:val="19"/>
          <w:szCs w:val="19"/>
        </w:rPr>
        <w:t xml:space="preserve">TERCERA.- </w:t>
      </w:r>
      <w:r w:rsidRPr="00FF1192">
        <w:rPr>
          <w:rFonts w:ascii="Montserrat" w:hAnsi="Montserrat" w:cs="Arial"/>
          <w:b/>
          <w:sz w:val="19"/>
          <w:szCs w:val="19"/>
        </w:rPr>
        <w:tab/>
        <w:t>DEL COBRO DE LAS FACTURAS.</w:t>
      </w:r>
    </w:p>
    <w:p w14:paraId="50DCDBE9" w14:textId="77777777" w:rsidR="00E1459C" w:rsidRPr="00FF1192" w:rsidRDefault="00E1459C" w:rsidP="00E1459C">
      <w:pPr>
        <w:pStyle w:val="Textoindependiente210"/>
        <w:spacing w:after="0" w:line="240" w:lineRule="auto"/>
        <w:ind w:left="1800" w:hanging="1260"/>
        <w:rPr>
          <w:rFonts w:ascii="Montserrat" w:hAnsi="Montserrat" w:cs="Arial"/>
          <w:sz w:val="19"/>
          <w:szCs w:val="19"/>
        </w:rPr>
      </w:pPr>
    </w:p>
    <w:p w14:paraId="43ED4E17" w14:textId="77777777" w:rsidR="00E1459C" w:rsidRPr="00FF1192" w:rsidRDefault="00E1459C" w:rsidP="00E1459C">
      <w:pPr>
        <w:pStyle w:val="Textoindependiente210"/>
        <w:spacing w:line="240" w:lineRule="auto"/>
        <w:ind w:left="1957"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EXPRESAMENTE, QUE “EL PARTICIPANTE______ </w:t>
      </w:r>
      <w:r w:rsidRPr="00FF1192">
        <w:rPr>
          <w:rFonts w:ascii="Montserrat" w:hAnsi="Montserrat" w:cs="Arial"/>
          <w:b/>
          <w:i/>
          <w:sz w:val="19"/>
          <w:szCs w:val="19"/>
          <w:u w:val="single"/>
        </w:rPr>
        <w:t xml:space="preserve">(LOS </w:t>
      </w:r>
      <w:r w:rsidRPr="00FF1192">
        <w:rPr>
          <w:rFonts w:ascii="Montserrat" w:hAnsi="Montserrat" w:cs="Arial"/>
          <w:b/>
          <w:i/>
          <w:sz w:val="19"/>
          <w:szCs w:val="19"/>
          <w:u w:val="single"/>
        </w:rPr>
        <w:lastRenderedPageBreak/>
        <w:t>PARTICIPANTES, DEBERÁN INDICAR CUÁL DE ELLOS ESTARÁ FACULTADO PARA REALIZAR EL COBRO)</w:t>
      </w:r>
      <w:r w:rsidRPr="00FF1192">
        <w:rPr>
          <w:rFonts w:ascii="Montserrat" w:hAnsi="Montserrat" w:cs="Arial"/>
          <w:sz w:val="19"/>
          <w:szCs w:val="19"/>
        </w:rPr>
        <w:t>, PARA EFECTUAR EL COBRO DE LAS FACTURAS RELATIVAS A LOS BIENES QUE SE ENTREGUEN AL IMSS, CON MOTIVO DEL CONTRATO QUE SE DERIVE DE LA LICITACIÓN PÚBLICA NACIONAL NÚMERO _________.</w:t>
      </w:r>
    </w:p>
    <w:p w14:paraId="01D99709" w14:textId="77777777" w:rsidR="00E1459C" w:rsidRPr="00FF1192" w:rsidRDefault="00E1459C" w:rsidP="00E1459C">
      <w:pPr>
        <w:pStyle w:val="Textoindependiente210"/>
        <w:spacing w:after="0" w:line="240" w:lineRule="auto"/>
        <w:ind w:left="1985" w:hanging="1425"/>
        <w:jc w:val="both"/>
        <w:rPr>
          <w:rFonts w:ascii="Montserrat" w:hAnsi="Montserrat" w:cs="Arial"/>
          <w:bCs/>
          <w:sz w:val="19"/>
          <w:szCs w:val="19"/>
        </w:rPr>
      </w:pPr>
    </w:p>
    <w:p w14:paraId="1383DD1C" w14:textId="77777777" w:rsidR="00E1459C" w:rsidRPr="00FF1192" w:rsidRDefault="00E1459C" w:rsidP="00E1459C">
      <w:pPr>
        <w:pStyle w:val="Textoindependiente210"/>
        <w:spacing w:line="240" w:lineRule="auto"/>
        <w:ind w:left="1985" w:hanging="1425"/>
        <w:rPr>
          <w:rFonts w:ascii="Montserrat" w:hAnsi="Montserrat" w:cs="Arial"/>
          <w:b/>
          <w:sz w:val="19"/>
          <w:szCs w:val="19"/>
        </w:rPr>
      </w:pPr>
      <w:r w:rsidRPr="00FF1192">
        <w:rPr>
          <w:rFonts w:ascii="Montserrat" w:hAnsi="Montserrat" w:cs="Arial"/>
          <w:b/>
          <w:sz w:val="19"/>
          <w:szCs w:val="19"/>
        </w:rPr>
        <w:t xml:space="preserve">CUARTA.- </w:t>
      </w:r>
      <w:r w:rsidRPr="00FF1192">
        <w:rPr>
          <w:rFonts w:ascii="Montserrat" w:hAnsi="Montserrat" w:cs="Arial"/>
          <w:b/>
          <w:sz w:val="19"/>
          <w:szCs w:val="19"/>
        </w:rPr>
        <w:tab/>
        <w:t>VIGENCIA.</w:t>
      </w:r>
    </w:p>
    <w:p w14:paraId="44C62E6D" w14:textId="77777777" w:rsidR="00E1459C" w:rsidRPr="00FF1192" w:rsidRDefault="00E1459C" w:rsidP="00E1459C">
      <w:pPr>
        <w:pStyle w:val="Textoindependiente210"/>
        <w:spacing w:after="0" w:line="240" w:lineRule="auto"/>
        <w:ind w:left="1985" w:hanging="1425"/>
        <w:rPr>
          <w:rFonts w:ascii="Montserrat" w:hAnsi="Montserrat" w:cs="Arial"/>
          <w:bCs/>
          <w:sz w:val="19"/>
          <w:szCs w:val="19"/>
        </w:rPr>
      </w:pPr>
    </w:p>
    <w:p w14:paraId="01EFDF5F" w14:textId="77777777" w:rsidR="00E1459C" w:rsidRPr="00FF1192" w:rsidRDefault="00E1459C" w:rsidP="00E1459C">
      <w:pPr>
        <w:pStyle w:val="Textoindependiente210"/>
        <w:spacing w:line="240" w:lineRule="auto"/>
        <w:ind w:left="1985"/>
        <w:jc w:val="both"/>
        <w:rPr>
          <w:rFonts w:ascii="Montserrat" w:hAnsi="Montserrat" w:cs="Arial"/>
          <w:sz w:val="19"/>
          <w:szCs w:val="19"/>
        </w:rPr>
      </w:pPr>
      <w:r w:rsidRPr="00FF1192">
        <w:rPr>
          <w:rFonts w:ascii="Montserrat" w:hAnsi="Montserrat" w:cs="Arial"/>
          <w:b/>
          <w:sz w:val="19"/>
          <w:szCs w:val="19"/>
        </w:rPr>
        <w:t>“LAS PARTES</w:t>
      </w:r>
      <w:proofErr w:type="gramStart"/>
      <w:r w:rsidRPr="00FF1192">
        <w:rPr>
          <w:rFonts w:ascii="Montserrat" w:hAnsi="Montserrat" w:cs="Arial"/>
          <w:b/>
          <w:sz w:val="19"/>
          <w:szCs w:val="19"/>
        </w:rPr>
        <w:t>“</w:t>
      </w:r>
      <w:r w:rsidRPr="00FF1192">
        <w:rPr>
          <w:rFonts w:ascii="Montserrat" w:hAnsi="Montserrat" w:cs="Arial"/>
          <w:sz w:val="19"/>
          <w:szCs w:val="19"/>
        </w:rPr>
        <w:t xml:space="preserve"> CONVIENEN</w:t>
      </w:r>
      <w:proofErr w:type="gramEnd"/>
      <w:r w:rsidRPr="00FF1192">
        <w:rPr>
          <w:rFonts w:ascii="Montserrat" w:hAnsi="Montserrat" w:cs="Arial"/>
          <w:sz w:val="19"/>
          <w:szCs w:val="19"/>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6A58F5D5" w14:textId="77777777" w:rsidR="00E1459C" w:rsidRPr="00FF1192" w:rsidRDefault="00E1459C" w:rsidP="00E1459C">
      <w:pPr>
        <w:pStyle w:val="Textoindependiente210"/>
        <w:spacing w:after="0" w:line="240" w:lineRule="auto"/>
        <w:ind w:left="1971"/>
        <w:jc w:val="both"/>
        <w:rPr>
          <w:rFonts w:ascii="Montserrat" w:hAnsi="Montserrat" w:cs="Arial"/>
          <w:sz w:val="19"/>
          <w:szCs w:val="19"/>
        </w:rPr>
      </w:pPr>
    </w:p>
    <w:p w14:paraId="71DBE0AB" w14:textId="77777777" w:rsidR="00E1459C" w:rsidRPr="00FF1192" w:rsidRDefault="00E1459C" w:rsidP="00E1459C">
      <w:pPr>
        <w:pStyle w:val="Textoindependiente210"/>
        <w:spacing w:line="240" w:lineRule="auto"/>
        <w:ind w:left="1999" w:hanging="1459"/>
        <w:jc w:val="both"/>
        <w:rPr>
          <w:rFonts w:ascii="Montserrat" w:hAnsi="Montserrat" w:cs="Arial"/>
          <w:b/>
          <w:sz w:val="19"/>
          <w:szCs w:val="19"/>
        </w:rPr>
      </w:pPr>
      <w:r w:rsidRPr="00FF1192">
        <w:rPr>
          <w:rFonts w:ascii="Montserrat" w:hAnsi="Montserrat" w:cs="Arial"/>
          <w:b/>
          <w:sz w:val="19"/>
          <w:szCs w:val="19"/>
        </w:rPr>
        <w:t>QUINTA.-</w:t>
      </w:r>
      <w:r w:rsidRPr="00FF1192">
        <w:rPr>
          <w:rFonts w:ascii="Montserrat" w:hAnsi="Montserrat" w:cs="Arial"/>
          <w:b/>
          <w:sz w:val="19"/>
          <w:szCs w:val="19"/>
        </w:rPr>
        <w:tab/>
        <w:t>OBLIGACIONES.</w:t>
      </w:r>
    </w:p>
    <w:p w14:paraId="1B46ED5E" w14:textId="77777777" w:rsidR="00E1459C" w:rsidRPr="00FF1192" w:rsidRDefault="00E1459C" w:rsidP="00E1459C">
      <w:pPr>
        <w:pStyle w:val="Textoindependiente210"/>
        <w:spacing w:after="0" w:line="240" w:lineRule="auto"/>
        <w:ind w:left="1800" w:hanging="1260"/>
        <w:jc w:val="both"/>
        <w:rPr>
          <w:rFonts w:ascii="Montserrat" w:hAnsi="Montserrat" w:cs="Arial"/>
          <w:sz w:val="19"/>
          <w:szCs w:val="19"/>
        </w:rPr>
      </w:pPr>
    </w:p>
    <w:p w14:paraId="0B0D02B2" w14:textId="77777777"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95BA5B5" w14:textId="77777777" w:rsidR="00E1459C" w:rsidRPr="00FF1192" w:rsidRDefault="00E1459C" w:rsidP="00E1459C">
      <w:pPr>
        <w:pStyle w:val="Textoindependiente210"/>
        <w:spacing w:line="240" w:lineRule="auto"/>
        <w:ind w:left="1999" w:firstLine="14"/>
        <w:jc w:val="both"/>
        <w:rPr>
          <w:rFonts w:ascii="Montserrat" w:hAnsi="Montserrat" w:cs="Arial"/>
          <w:sz w:val="19"/>
          <w:szCs w:val="19"/>
        </w:rPr>
      </w:pPr>
      <w:r w:rsidRPr="00FF1192">
        <w:rPr>
          <w:rFonts w:ascii="Montserrat" w:hAnsi="Montserrat" w:cs="Arial"/>
          <w:b/>
          <w:sz w:val="19"/>
          <w:szCs w:val="19"/>
        </w:rPr>
        <w:t>“LAS PARTES”</w:t>
      </w:r>
      <w:r w:rsidRPr="00FF1192">
        <w:rPr>
          <w:rFonts w:ascii="Montserrat" w:hAnsi="Montserrat" w:cs="Arial"/>
          <w:sz w:val="19"/>
          <w:szCs w:val="19"/>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FF1192" w:rsidRDefault="00E1459C" w:rsidP="00E1459C">
      <w:pPr>
        <w:pStyle w:val="Textoindependiente210"/>
        <w:spacing w:after="0" w:line="240" w:lineRule="auto"/>
        <w:ind w:left="1957" w:firstLine="14"/>
        <w:jc w:val="both"/>
        <w:rPr>
          <w:rFonts w:ascii="Montserrat" w:hAnsi="Montserrat" w:cs="Arial"/>
          <w:sz w:val="19"/>
          <w:szCs w:val="19"/>
        </w:rPr>
      </w:pPr>
    </w:p>
    <w:p w14:paraId="0DEFC542" w14:textId="77777777" w:rsidR="00E1459C" w:rsidRPr="00FF1192" w:rsidRDefault="00E1459C" w:rsidP="00E1459C">
      <w:pPr>
        <w:pStyle w:val="Textoindependiente210"/>
        <w:spacing w:line="240" w:lineRule="auto"/>
        <w:ind w:left="142" w:firstLine="14"/>
        <w:jc w:val="both"/>
        <w:rPr>
          <w:rFonts w:ascii="Montserrat" w:hAnsi="Montserrat" w:cs="Arial"/>
          <w:sz w:val="19"/>
          <w:szCs w:val="19"/>
        </w:rPr>
      </w:pPr>
      <w:r w:rsidRPr="00FF1192">
        <w:rPr>
          <w:rFonts w:ascii="Montserrat" w:hAnsi="Montserrat" w:cs="Arial"/>
          <w:sz w:val="19"/>
          <w:szCs w:val="19"/>
        </w:rPr>
        <w:t xml:space="preserve">LEÍDO QUE FUE EL PRESENTE CONVENIO POR </w:t>
      </w:r>
      <w:r w:rsidRPr="00FF1192">
        <w:rPr>
          <w:rFonts w:ascii="Montserrat" w:hAnsi="Montserrat" w:cs="Arial"/>
          <w:b/>
          <w:sz w:val="19"/>
          <w:szCs w:val="19"/>
        </w:rPr>
        <w:t>“LAS PARTES”</w:t>
      </w:r>
      <w:r w:rsidRPr="00FF1192">
        <w:rPr>
          <w:rFonts w:ascii="Montserrat" w:hAnsi="Montserrat" w:cs="Arial"/>
          <w:sz w:val="19"/>
          <w:szCs w:val="19"/>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FF1192">
        <w:rPr>
          <w:rFonts w:ascii="Montserrat" w:hAnsi="Montserrat" w:cs="Arial"/>
          <w:sz w:val="19"/>
          <w:szCs w:val="19"/>
        </w:rPr>
        <w:t>DE</w:t>
      </w:r>
      <w:proofErr w:type="spellEnd"/>
      <w:r w:rsidRPr="00FF1192">
        <w:rPr>
          <w:rFonts w:ascii="Montserrat" w:hAnsi="Montserrat" w:cs="Arial"/>
          <w:sz w:val="19"/>
          <w:szCs w:val="19"/>
        </w:rPr>
        <w:t xml:space="preserve"> 20___.</w:t>
      </w:r>
    </w:p>
    <w:p w14:paraId="426F1F29" w14:textId="77777777" w:rsidR="00E1459C" w:rsidRPr="00FF1192" w:rsidRDefault="00E1459C" w:rsidP="00E1459C">
      <w:pPr>
        <w:pStyle w:val="Textoindependiente210"/>
        <w:spacing w:line="240" w:lineRule="auto"/>
        <w:ind w:left="142" w:firstLine="14"/>
        <w:jc w:val="both"/>
        <w:rPr>
          <w:rFonts w:ascii="Montserrat" w:hAnsi="Montserrat" w:cs="Arial"/>
          <w:sz w:val="19"/>
          <w:szCs w:val="19"/>
        </w:rPr>
      </w:pPr>
    </w:p>
    <w:tbl>
      <w:tblPr>
        <w:tblW w:w="0" w:type="auto"/>
        <w:tblInd w:w="205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600"/>
        <w:gridCol w:w="720"/>
        <w:gridCol w:w="3240"/>
      </w:tblGrid>
      <w:tr w:rsidR="00E1459C" w:rsidRPr="00FF1192" w14:paraId="4FC3286C" w14:textId="77777777" w:rsidTr="00836219">
        <w:trPr>
          <w:trHeight w:val="709"/>
        </w:trPr>
        <w:tc>
          <w:tcPr>
            <w:tcW w:w="3600" w:type="dxa"/>
          </w:tcPr>
          <w:p w14:paraId="3C0B4BD9" w14:textId="77777777" w:rsidR="00E1459C" w:rsidRPr="00FF1192" w:rsidRDefault="00E1459C" w:rsidP="00836219">
            <w:pPr>
              <w:pStyle w:val="Textoindependiente210"/>
              <w:snapToGrid w:val="0"/>
              <w:spacing w:line="240" w:lineRule="auto"/>
              <w:ind w:left="540" w:hanging="540"/>
              <w:jc w:val="center"/>
              <w:rPr>
                <w:rFonts w:ascii="Montserrat" w:hAnsi="Montserrat" w:cs="Arial"/>
                <w:b/>
                <w:sz w:val="19"/>
                <w:szCs w:val="19"/>
              </w:rPr>
            </w:pPr>
            <w:r w:rsidRPr="00FF1192">
              <w:rPr>
                <w:rFonts w:ascii="Montserrat" w:hAnsi="Montserrat" w:cs="Arial"/>
                <w:sz w:val="19"/>
                <w:szCs w:val="19"/>
              </w:rPr>
              <w:t>“</w:t>
            </w:r>
            <w:r w:rsidRPr="00FF1192">
              <w:rPr>
                <w:rFonts w:ascii="Montserrat" w:hAnsi="Montserrat" w:cs="Arial"/>
                <w:b/>
                <w:sz w:val="19"/>
                <w:szCs w:val="19"/>
              </w:rPr>
              <w:t>EL PARTICIPANTE A”</w:t>
            </w:r>
          </w:p>
        </w:tc>
        <w:tc>
          <w:tcPr>
            <w:tcW w:w="720" w:type="dxa"/>
            <w:tcBorders>
              <w:top w:val="nil"/>
              <w:bottom w:val="nil"/>
            </w:tcBorders>
          </w:tcPr>
          <w:p w14:paraId="1869A983" w14:textId="77777777"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p w14:paraId="2898CCB9" w14:textId="77777777" w:rsidR="00E1459C" w:rsidRPr="00FF1192" w:rsidRDefault="00E1459C" w:rsidP="00836219">
            <w:pPr>
              <w:pStyle w:val="Textoindependiente210"/>
              <w:spacing w:line="240" w:lineRule="auto"/>
              <w:rPr>
                <w:rFonts w:ascii="Montserrat" w:hAnsi="Montserrat" w:cs="Arial"/>
                <w:sz w:val="19"/>
                <w:szCs w:val="19"/>
              </w:rPr>
            </w:pPr>
          </w:p>
        </w:tc>
        <w:tc>
          <w:tcPr>
            <w:tcW w:w="3240" w:type="dxa"/>
          </w:tcPr>
          <w:p w14:paraId="08F2AFA6" w14:textId="77777777" w:rsidR="00E1459C" w:rsidRPr="00FF1192" w:rsidRDefault="00E1459C" w:rsidP="00836219">
            <w:pPr>
              <w:pStyle w:val="Textoindependiente210"/>
              <w:snapToGrid w:val="0"/>
              <w:spacing w:line="240" w:lineRule="auto"/>
              <w:ind w:hanging="540"/>
              <w:jc w:val="center"/>
              <w:rPr>
                <w:rFonts w:ascii="Montserrat" w:hAnsi="Montserrat" w:cs="Arial"/>
                <w:b/>
                <w:sz w:val="19"/>
                <w:szCs w:val="19"/>
              </w:rPr>
            </w:pPr>
            <w:r w:rsidRPr="00FF1192">
              <w:rPr>
                <w:rFonts w:ascii="Montserrat" w:hAnsi="Montserrat" w:cs="Arial"/>
                <w:b/>
                <w:sz w:val="19"/>
                <w:szCs w:val="19"/>
              </w:rPr>
              <w:t xml:space="preserve">     “EL PARTICIPANTE B”</w:t>
            </w:r>
          </w:p>
          <w:p w14:paraId="61492FFF" w14:textId="77777777" w:rsidR="00E1459C" w:rsidRPr="00FF1192" w:rsidRDefault="00E1459C" w:rsidP="00836219">
            <w:pPr>
              <w:pStyle w:val="Textoindependiente210"/>
              <w:spacing w:line="240" w:lineRule="auto"/>
              <w:ind w:hanging="540"/>
              <w:jc w:val="center"/>
              <w:rPr>
                <w:rFonts w:ascii="Montserrat" w:hAnsi="Montserrat" w:cs="Arial"/>
                <w:b/>
                <w:sz w:val="19"/>
                <w:szCs w:val="19"/>
              </w:rPr>
            </w:pPr>
          </w:p>
        </w:tc>
      </w:tr>
      <w:tr w:rsidR="00E1459C" w:rsidRPr="00FF1192" w14:paraId="6470295A" w14:textId="77777777" w:rsidTr="00836219">
        <w:tc>
          <w:tcPr>
            <w:tcW w:w="3600" w:type="dxa"/>
          </w:tcPr>
          <w:p w14:paraId="0CF28876" w14:textId="77777777" w:rsidR="00E1459C" w:rsidRPr="00FF1192" w:rsidRDefault="00E1459C" w:rsidP="00836219">
            <w:pPr>
              <w:pStyle w:val="Ttulo3"/>
              <w:snapToGrid w:val="0"/>
              <w:spacing w:before="0" w:line="240" w:lineRule="auto"/>
              <w:jc w:val="center"/>
              <w:rPr>
                <w:rFonts w:ascii="Montserrat" w:hAnsi="Montserrat"/>
                <w:sz w:val="19"/>
                <w:szCs w:val="19"/>
              </w:rPr>
            </w:pPr>
            <w:r w:rsidRPr="00FF1192">
              <w:rPr>
                <w:rFonts w:ascii="Montserrat" w:hAnsi="Montserrat"/>
                <w:sz w:val="19"/>
                <w:szCs w:val="19"/>
              </w:rPr>
              <w:t>NOMBRE Y CARGO</w:t>
            </w:r>
          </w:p>
          <w:p w14:paraId="4F69C672" w14:textId="77777777" w:rsidR="00E1459C" w:rsidRPr="00FF1192" w:rsidRDefault="00E1459C" w:rsidP="00836219">
            <w:pPr>
              <w:spacing w:line="240" w:lineRule="auto"/>
              <w:jc w:val="center"/>
              <w:rPr>
                <w:rFonts w:ascii="Montserrat" w:hAnsi="Montserrat" w:cs="Arial"/>
                <w:b/>
                <w:sz w:val="19"/>
                <w:szCs w:val="19"/>
              </w:rPr>
            </w:pPr>
            <w:r w:rsidRPr="00FF1192">
              <w:rPr>
                <w:rFonts w:ascii="Montserrat" w:hAnsi="Montserrat" w:cs="Arial"/>
                <w:b/>
                <w:sz w:val="19"/>
                <w:szCs w:val="19"/>
              </w:rPr>
              <w:t>DEL APODERADO LEGAL</w:t>
            </w:r>
          </w:p>
        </w:tc>
        <w:tc>
          <w:tcPr>
            <w:tcW w:w="720" w:type="dxa"/>
            <w:tcBorders>
              <w:top w:val="nil"/>
              <w:bottom w:val="nil"/>
            </w:tcBorders>
          </w:tcPr>
          <w:p w14:paraId="27EEEA5E" w14:textId="77777777" w:rsidR="00E1459C" w:rsidRPr="00FF1192" w:rsidRDefault="00E1459C" w:rsidP="00836219">
            <w:pPr>
              <w:pStyle w:val="Textoindependiente210"/>
              <w:snapToGrid w:val="0"/>
              <w:spacing w:line="240" w:lineRule="auto"/>
              <w:ind w:hanging="540"/>
              <w:jc w:val="center"/>
              <w:rPr>
                <w:rFonts w:ascii="Montserrat" w:hAnsi="Montserrat" w:cs="Arial"/>
                <w:sz w:val="19"/>
                <w:szCs w:val="19"/>
              </w:rPr>
            </w:pPr>
          </w:p>
        </w:tc>
        <w:tc>
          <w:tcPr>
            <w:tcW w:w="3240" w:type="dxa"/>
          </w:tcPr>
          <w:p w14:paraId="13A1E1A8" w14:textId="77777777" w:rsidR="00E1459C" w:rsidRPr="00FF1192" w:rsidRDefault="00E1459C" w:rsidP="00836219">
            <w:pPr>
              <w:snapToGrid w:val="0"/>
              <w:spacing w:after="0" w:line="240" w:lineRule="auto"/>
              <w:jc w:val="center"/>
              <w:rPr>
                <w:rFonts w:ascii="Montserrat" w:hAnsi="Montserrat" w:cs="Arial"/>
                <w:b/>
                <w:sz w:val="19"/>
                <w:szCs w:val="19"/>
              </w:rPr>
            </w:pPr>
            <w:r w:rsidRPr="00FF1192">
              <w:rPr>
                <w:rFonts w:ascii="Montserrat" w:hAnsi="Montserrat" w:cs="Arial"/>
                <w:b/>
                <w:sz w:val="19"/>
                <w:szCs w:val="19"/>
              </w:rPr>
              <w:t xml:space="preserve">NOMBRE Y CARGO </w:t>
            </w:r>
          </w:p>
          <w:p w14:paraId="445AA4C6" w14:textId="77777777" w:rsidR="00E1459C" w:rsidRPr="00FF1192" w:rsidRDefault="00E1459C" w:rsidP="00836219">
            <w:pPr>
              <w:spacing w:after="0" w:line="240" w:lineRule="auto"/>
              <w:jc w:val="center"/>
              <w:rPr>
                <w:rFonts w:ascii="Montserrat" w:hAnsi="Montserrat" w:cs="Arial"/>
                <w:b/>
                <w:sz w:val="19"/>
                <w:szCs w:val="19"/>
              </w:rPr>
            </w:pPr>
            <w:r w:rsidRPr="00FF1192">
              <w:rPr>
                <w:rFonts w:ascii="Montserrat" w:hAnsi="Montserrat" w:cs="Arial"/>
                <w:b/>
                <w:sz w:val="19"/>
                <w:szCs w:val="19"/>
              </w:rPr>
              <w:t>DEL APODERADO LEGAL</w:t>
            </w:r>
          </w:p>
        </w:tc>
      </w:tr>
    </w:tbl>
    <w:p w14:paraId="0E15A132" w14:textId="77777777" w:rsidR="00B54EB8" w:rsidRPr="00FF1192" w:rsidRDefault="00B54EB8" w:rsidP="00E1459C">
      <w:pPr>
        <w:jc w:val="center"/>
        <w:rPr>
          <w:rFonts w:ascii="Montserrat" w:hAnsi="Montserrat" w:cs="Arial"/>
          <w:b/>
          <w:sz w:val="19"/>
          <w:szCs w:val="19"/>
        </w:rPr>
      </w:pPr>
    </w:p>
    <w:p w14:paraId="609E9B96" w14:textId="77777777" w:rsidR="001D18F3" w:rsidRDefault="001D18F3">
      <w:pPr>
        <w:rPr>
          <w:rFonts w:ascii="Montserrat" w:eastAsia="Times New Roman" w:hAnsi="Montserrat" w:cs="Arial"/>
          <w:b/>
          <w:szCs w:val="24"/>
          <w:lang w:eastAsia="ar-SA"/>
        </w:rPr>
      </w:pPr>
      <w:r>
        <w:rPr>
          <w:rFonts w:ascii="Montserrat" w:hAnsi="Montserrat"/>
          <w:b/>
        </w:rPr>
        <w:br w:type="page"/>
      </w:r>
    </w:p>
    <w:p w14:paraId="4BBB261A" w14:textId="7E34698F" w:rsidR="00836219" w:rsidRPr="00836219" w:rsidRDefault="00836219" w:rsidP="00836219">
      <w:pPr>
        <w:pStyle w:val="Textoindependiente"/>
        <w:jc w:val="center"/>
        <w:rPr>
          <w:rFonts w:ascii="Montserrat" w:hAnsi="Montserrat"/>
          <w:b/>
          <w:sz w:val="22"/>
        </w:rPr>
      </w:pPr>
      <w:r w:rsidRPr="00836219">
        <w:rPr>
          <w:rFonts w:ascii="Montserrat" w:hAnsi="Montserrat"/>
          <w:b/>
          <w:sz w:val="22"/>
        </w:rPr>
        <w:lastRenderedPageBreak/>
        <w:t xml:space="preserve">ANEXO </w:t>
      </w:r>
      <w:r w:rsidR="006624B6">
        <w:rPr>
          <w:rFonts w:ascii="Montserrat" w:hAnsi="Montserrat"/>
          <w:b/>
          <w:sz w:val="22"/>
        </w:rPr>
        <w:t>B</w:t>
      </w:r>
    </w:p>
    <w:p w14:paraId="132EC115" w14:textId="77777777" w:rsidR="00DF707F" w:rsidRDefault="00DF707F" w:rsidP="00836219">
      <w:pPr>
        <w:jc w:val="center"/>
        <w:rPr>
          <w:rFonts w:ascii="Montserrat" w:hAnsi="Montserrat" w:cs="Arial"/>
          <w:b/>
          <w:sz w:val="18"/>
          <w:szCs w:val="18"/>
        </w:rPr>
      </w:pPr>
    </w:p>
    <w:p w14:paraId="7D5712D7" w14:textId="4697F34A" w:rsidR="00836219" w:rsidRPr="00D7433B" w:rsidRDefault="00836219" w:rsidP="00836219">
      <w:pPr>
        <w:jc w:val="center"/>
        <w:rPr>
          <w:rFonts w:ascii="Montserrat" w:hAnsi="Montserrat" w:cs="Arial"/>
          <w:b/>
          <w:sz w:val="18"/>
          <w:szCs w:val="18"/>
        </w:rPr>
      </w:pPr>
      <w:r w:rsidRPr="00D7433B">
        <w:rPr>
          <w:rFonts w:ascii="Montserrat" w:hAnsi="Montserrat" w:cs="Arial"/>
          <w:b/>
          <w:sz w:val="18"/>
          <w:szCs w:val="18"/>
        </w:rPr>
        <w:t>Formato Información Reservada y Confidencial.</w:t>
      </w:r>
    </w:p>
    <w:p w14:paraId="107AAFCE" w14:textId="77777777" w:rsidR="00836219" w:rsidRPr="00D7433B" w:rsidRDefault="00836219" w:rsidP="00836219">
      <w:pPr>
        <w:rPr>
          <w:rFonts w:ascii="Montserrat" w:hAnsi="Montserrat" w:cs="Arial"/>
          <w:b/>
          <w:sz w:val="18"/>
          <w:szCs w:val="18"/>
        </w:rPr>
      </w:pPr>
    </w:p>
    <w:p w14:paraId="4DB72250" w14:textId="2BF9466D" w:rsidR="00836219" w:rsidRPr="00D7433B" w:rsidRDefault="00836219" w:rsidP="00836219">
      <w:pPr>
        <w:jc w:val="right"/>
        <w:rPr>
          <w:rFonts w:ascii="Montserrat" w:hAnsi="Montserrat" w:cs="Arial"/>
          <w:b/>
          <w:sz w:val="18"/>
          <w:szCs w:val="18"/>
        </w:rPr>
      </w:pPr>
      <w:r w:rsidRPr="00D7433B">
        <w:rPr>
          <w:rFonts w:ascii="Montserrat" w:hAnsi="Montserrat" w:cs="Arial"/>
          <w:sz w:val="18"/>
          <w:szCs w:val="18"/>
        </w:rPr>
        <w:t>XXXXX</w:t>
      </w:r>
      <w:r>
        <w:rPr>
          <w:rFonts w:ascii="Montserrat" w:hAnsi="Montserrat" w:cs="Arial"/>
          <w:sz w:val="18"/>
          <w:szCs w:val="18"/>
        </w:rPr>
        <w:t xml:space="preserve">XXX., a __ de ___________ </w:t>
      </w:r>
      <w:proofErr w:type="spellStart"/>
      <w:r>
        <w:rPr>
          <w:rFonts w:ascii="Montserrat" w:hAnsi="Montserrat" w:cs="Arial"/>
          <w:sz w:val="18"/>
          <w:szCs w:val="18"/>
        </w:rPr>
        <w:t>de</w:t>
      </w:r>
      <w:proofErr w:type="spellEnd"/>
      <w:r>
        <w:rPr>
          <w:rFonts w:ascii="Montserrat" w:hAnsi="Montserrat" w:cs="Arial"/>
          <w:sz w:val="18"/>
          <w:szCs w:val="18"/>
        </w:rPr>
        <w:t xml:space="preserve"> 202</w:t>
      </w:r>
      <w:r w:rsidR="00D111DC">
        <w:rPr>
          <w:rFonts w:ascii="Montserrat" w:hAnsi="Montserrat" w:cs="Arial"/>
          <w:sz w:val="18"/>
          <w:szCs w:val="18"/>
        </w:rPr>
        <w:t>4</w:t>
      </w:r>
      <w:r w:rsidRPr="00D7433B">
        <w:rPr>
          <w:rFonts w:ascii="Montserrat" w:hAnsi="Montserrat" w:cs="Arial"/>
          <w:sz w:val="18"/>
          <w:szCs w:val="18"/>
        </w:rPr>
        <w:t>.</w:t>
      </w:r>
    </w:p>
    <w:p w14:paraId="05AC44E9" w14:textId="77777777" w:rsidR="00836219" w:rsidRPr="00D7433B" w:rsidRDefault="00836219" w:rsidP="00836219">
      <w:pPr>
        <w:pStyle w:val="Textonotapie"/>
        <w:spacing w:after="0"/>
        <w:ind w:right="193"/>
        <w:rPr>
          <w:rFonts w:ascii="Montserrat" w:hAnsi="Montserrat" w:cs="Arial"/>
          <w:b/>
          <w:szCs w:val="18"/>
        </w:rPr>
      </w:pPr>
      <w:r w:rsidRPr="00D7433B">
        <w:rPr>
          <w:rFonts w:ascii="Montserrat" w:hAnsi="Montserrat" w:cs="Arial"/>
          <w:b/>
          <w:szCs w:val="18"/>
        </w:rPr>
        <w:t>INSTITUTO MEXICANO DEL SEGURO SOCIAL</w:t>
      </w:r>
    </w:p>
    <w:p w14:paraId="3CDC5D0F" w14:textId="77777777" w:rsidR="00836219" w:rsidRPr="00D7433B" w:rsidRDefault="00836219" w:rsidP="00836219">
      <w:pPr>
        <w:rPr>
          <w:rFonts w:ascii="Montserrat" w:hAnsi="Montserrat" w:cs="Arial"/>
          <w:b/>
          <w:sz w:val="18"/>
          <w:szCs w:val="18"/>
        </w:rPr>
      </w:pPr>
      <w:r w:rsidRPr="00D7433B">
        <w:rPr>
          <w:rFonts w:ascii="Montserrat" w:hAnsi="Montserrat" w:cs="Arial"/>
          <w:b/>
          <w:spacing w:val="100"/>
          <w:sz w:val="18"/>
          <w:szCs w:val="18"/>
        </w:rPr>
        <w:t>Presente</w:t>
      </w:r>
    </w:p>
    <w:p w14:paraId="6CEAEE0D" w14:textId="77777777" w:rsidR="00836219" w:rsidRPr="00D7433B" w:rsidRDefault="00836219" w:rsidP="00836219">
      <w:pPr>
        <w:pStyle w:val="BalloonText1"/>
        <w:rPr>
          <w:rFonts w:ascii="Montserrat" w:hAnsi="Montserrat" w:cs="Arial"/>
          <w:sz w:val="18"/>
          <w:szCs w:val="18"/>
        </w:rPr>
      </w:pPr>
    </w:p>
    <w:p w14:paraId="0BBB4E41" w14:textId="77777777" w:rsidR="00836219" w:rsidRPr="00D7433B" w:rsidRDefault="00836219" w:rsidP="00836219">
      <w:pPr>
        <w:pStyle w:val="BalloonText1"/>
        <w:rPr>
          <w:rFonts w:ascii="Montserrat" w:hAnsi="Montserrat" w:cs="Arial"/>
          <w:sz w:val="18"/>
          <w:szCs w:val="18"/>
        </w:rPr>
      </w:pPr>
    </w:p>
    <w:p w14:paraId="2BB5CBE3" w14:textId="0BCD7703" w:rsidR="00836219" w:rsidRPr="00D7433B" w:rsidRDefault="00836219" w:rsidP="00836219">
      <w:pPr>
        <w:ind w:right="150"/>
        <w:jc w:val="both"/>
        <w:rPr>
          <w:rFonts w:ascii="Montserrat" w:hAnsi="Montserrat" w:cs="Arial"/>
          <w:sz w:val="18"/>
          <w:szCs w:val="18"/>
        </w:rPr>
      </w:pPr>
      <w:r>
        <w:rPr>
          <w:rFonts w:ascii="Montserrat" w:hAnsi="Montserrat" w:cs="Arial"/>
          <w:sz w:val="18"/>
          <w:szCs w:val="18"/>
          <w:u w:val="single"/>
        </w:rPr>
        <w:t xml:space="preserve">         </w:t>
      </w:r>
      <w:r w:rsidRPr="00D7433B">
        <w:rPr>
          <w:rFonts w:ascii="Montserrat" w:hAnsi="Montserrat" w:cs="Arial"/>
          <w:sz w:val="18"/>
          <w:szCs w:val="18"/>
          <w:u w:val="single"/>
        </w:rPr>
        <w:t xml:space="preserve">(Nombre)  </w:t>
      </w:r>
      <w:r w:rsidRPr="00D7433B">
        <w:rPr>
          <w:rFonts w:ascii="Montserrat" w:hAnsi="Montserrat" w:cs="Arial"/>
          <w:sz w:val="18"/>
          <w:szCs w:val="18"/>
        </w:rPr>
        <w:t>, en mi carácter de _________________________, de la ___</w:t>
      </w:r>
      <w:r w:rsidRPr="00D7433B">
        <w:rPr>
          <w:rFonts w:ascii="Montserrat" w:hAnsi="Montserrat" w:cs="Arial"/>
          <w:sz w:val="18"/>
          <w:szCs w:val="18"/>
          <w:u w:val="single"/>
        </w:rPr>
        <w:t>(Persona Física o Moral)</w:t>
      </w:r>
      <w:r>
        <w:rPr>
          <w:rFonts w:ascii="Montserrat" w:hAnsi="Montserrat" w:cs="Arial"/>
          <w:sz w:val="18"/>
          <w:szCs w:val="18"/>
          <w:u w:val="single"/>
        </w:rPr>
        <w:t xml:space="preserve">      </w:t>
      </w:r>
      <w:r w:rsidRPr="00D7433B">
        <w:rPr>
          <w:rFonts w:ascii="Montserrat" w:hAnsi="Montserrat" w:cs="Arial"/>
          <w:sz w:val="18"/>
          <w:szCs w:val="18"/>
          <w:u w:val="single"/>
        </w:rPr>
        <w:t>,</w:t>
      </w:r>
      <w:r w:rsidRPr="00D7433B">
        <w:rPr>
          <w:rFonts w:ascii="Montserrat" w:hAnsi="Montserrat" w:cs="Arial"/>
          <w:sz w:val="18"/>
          <w:szCs w:val="18"/>
        </w:rPr>
        <w:t xml:space="preserve"> manifiesto por medio de la presente que los documentos contenidos en mi propuesta y remitida a la convocante para </w:t>
      </w:r>
      <w:r w:rsidR="00975DC9">
        <w:rPr>
          <w:rFonts w:ascii="Montserrat" w:hAnsi="Montserrat" w:cs="Arial"/>
          <w:b/>
          <w:sz w:val="18"/>
          <w:szCs w:val="18"/>
        </w:rPr>
        <w:t>_______________________</w:t>
      </w:r>
      <w:r w:rsidRPr="00D7433B">
        <w:rPr>
          <w:rFonts w:ascii="Montserrat" w:hAnsi="Montserrat" w:cs="Arial"/>
          <w:sz w:val="18"/>
          <w:szCs w:val="18"/>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85B86BF" w14:textId="77777777" w:rsidR="00836219" w:rsidRPr="00D7433B" w:rsidRDefault="00836219" w:rsidP="00836219">
      <w:pPr>
        <w:ind w:right="150"/>
        <w:rPr>
          <w:rFonts w:ascii="Montserrat" w:hAnsi="Montserrat" w:cs="Arial"/>
          <w:sz w:val="18"/>
          <w:szCs w:val="18"/>
        </w:rPr>
      </w:pPr>
    </w:p>
    <w:p w14:paraId="6A4D51EF" w14:textId="77777777" w:rsidR="00836219" w:rsidRPr="00D7433B" w:rsidRDefault="00836219" w:rsidP="00836219">
      <w:pPr>
        <w:ind w:right="150"/>
        <w:rPr>
          <w:rFonts w:ascii="Montserrat" w:hAnsi="Montserrat" w:cs="Arial"/>
          <w:sz w:val="18"/>
          <w:szCs w:val="18"/>
        </w:rPr>
      </w:pPr>
      <w:r w:rsidRPr="00D7433B">
        <w:rPr>
          <w:rFonts w:ascii="Montserrat" w:hAnsi="Montserrat" w:cs="Arial"/>
          <w:sz w:val="18"/>
          <w:szCs w:val="18"/>
        </w:rPr>
        <w:t>Relación de documentos:</w:t>
      </w:r>
    </w:p>
    <w:p w14:paraId="334D241A" w14:textId="77777777" w:rsidR="00836219" w:rsidRPr="00D7433B" w:rsidRDefault="00836219" w:rsidP="00836219">
      <w:pPr>
        <w:ind w:right="150"/>
        <w:rPr>
          <w:rFonts w:ascii="Montserrat" w:hAnsi="Montserrat" w:cs="Arial"/>
          <w:sz w:val="18"/>
          <w:szCs w:val="18"/>
        </w:rPr>
      </w:pPr>
    </w:p>
    <w:p w14:paraId="316ED0F6" w14:textId="77777777" w:rsidR="00836219" w:rsidRPr="00D7433B" w:rsidRDefault="00836219" w:rsidP="00836219">
      <w:pPr>
        <w:ind w:right="150"/>
        <w:rPr>
          <w:rFonts w:ascii="Montserrat" w:hAnsi="Montserrat" w:cs="Arial"/>
          <w:b/>
          <w:sz w:val="18"/>
          <w:szCs w:val="18"/>
        </w:rPr>
      </w:pPr>
      <w:r w:rsidRPr="00D7433B">
        <w:rPr>
          <w:rFonts w:ascii="Montserrat" w:hAnsi="Montserrat" w:cs="Arial"/>
          <w:b/>
          <w:sz w:val="18"/>
          <w:szCs w:val="18"/>
        </w:rPr>
        <w:t>Ejemplos:</w:t>
      </w:r>
    </w:p>
    <w:p w14:paraId="03534D34" w14:textId="77777777" w:rsidR="00836219" w:rsidRPr="00D7433B" w:rsidRDefault="00836219" w:rsidP="00836219">
      <w:pPr>
        <w:ind w:right="150"/>
        <w:rPr>
          <w:rFonts w:ascii="Montserrat" w:hAnsi="Montserrat" w:cs="Arial"/>
          <w:sz w:val="18"/>
          <w:szCs w:val="18"/>
        </w:rPr>
      </w:pPr>
    </w:p>
    <w:p w14:paraId="2DC58395" w14:textId="77777777" w:rsidR="00836219" w:rsidRDefault="00836219" w:rsidP="00E015E2">
      <w:pPr>
        <w:numPr>
          <w:ilvl w:val="0"/>
          <w:numId w:val="20"/>
        </w:numPr>
        <w:tabs>
          <w:tab w:val="clear" w:pos="977"/>
        </w:tabs>
        <w:suppressAutoHyphens/>
        <w:spacing w:after="0" w:line="240" w:lineRule="auto"/>
        <w:ind w:left="426" w:right="150" w:hanging="426"/>
        <w:jc w:val="both"/>
        <w:rPr>
          <w:rFonts w:ascii="Montserrat" w:hAnsi="Montserrat" w:cs="Arial"/>
          <w:sz w:val="18"/>
          <w:szCs w:val="18"/>
        </w:rPr>
      </w:pPr>
      <w:proofErr w:type="spellStart"/>
      <w:r w:rsidRPr="00D7433B">
        <w:rPr>
          <w:rFonts w:ascii="Montserrat" w:hAnsi="Montserrat" w:cs="Arial"/>
          <w:sz w:val="18"/>
          <w:szCs w:val="18"/>
        </w:rPr>
        <w:t>Acreditamiento</w:t>
      </w:r>
      <w:proofErr w:type="spellEnd"/>
      <w:r w:rsidRPr="00D7433B">
        <w:rPr>
          <w:rFonts w:ascii="Montserrat" w:hAnsi="Montserrat" w:cs="Arial"/>
          <w:sz w:val="18"/>
          <w:szCs w:val="18"/>
        </w:rPr>
        <w:t>, respecto de la cual es confidencial la parte que señala la relación de accionistas de la Sociedad.</w:t>
      </w:r>
    </w:p>
    <w:p w14:paraId="0D55ADBF" w14:textId="77777777" w:rsidR="00836219" w:rsidRPr="00751916" w:rsidRDefault="00836219" w:rsidP="00836219">
      <w:pPr>
        <w:suppressAutoHyphens/>
        <w:spacing w:after="0" w:line="240" w:lineRule="auto"/>
        <w:ind w:left="426" w:right="150"/>
        <w:jc w:val="both"/>
        <w:rPr>
          <w:rFonts w:ascii="Montserrat" w:hAnsi="Montserrat" w:cs="Arial"/>
          <w:sz w:val="18"/>
          <w:szCs w:val="18"/>
        </w:rPr>
      </w:pPr>
    </w:p>
    <w:p w14:paraId="2AF72EDC" w14:textId="77777777" w:rsidR="00836219" w:rsidRPr="00D7433B" w:rsidRDefault="00836219" w:rsidP="00E015E2">
      <w:pPr>
        <w:numPr>
          <w:ilvl w:val="0"/>
          <w:numId w:val="20"/>
        </w:numPr>
        <w:tabs>
          <w:tab w:val="clear" w:pos="977"/>
          <w:tab w:val="num" w:pos="426"/>
        </w:tabs>
        <w:suppressAutoHyphens/>
        <w:spacing w:after="0" w:line="240" w:lineRule="auto"/>
        <w:ind w:left="0" w:right="150" w:firstLine="0"/>
        <w:rPr>
          <w:rFonts w:ascii="Montserrat" w:hAnsi="Montserrat" w:cs="Arial"/>
          <w:sz w:val="18"/>
          <w:szCs w:val="18"/>
        </w:rPr>
      </w:pPr>
      <w:r w:rsidRPr="00D7433B">
        <w:rPr>
          <w:rFonts w:ascii="Montserrat" w:hAnsi="Montserrat" w:cs="Arial"/>
          <w:sz w:val="18"/>
          <w:szCs w:val="18"/>
        </w:rPr>
        <w:t>Documentos expedidos por un tercero.</w:t>
      </w:r>
    </w:p>
    <w:p w14:paraId="67CD89C8" w14:textId="77777777" w:rsidR="00836219" w:rsidRPr="00D7433B" w:rsidRDefault="00836219" w:rsidP="00836219">
      <w:pPr>
        <w:ind w:right="150"/>
        <w:rPr>
          <w:rFonts w:ascii="Montserrat" w:hAnsi="Montserrat" w:cs="Arial"/>
          <w:sz w:val="18"/>
          <w:szCs w:val="18"/>
        </w:rPr>
      </w:pPr>
    </w:p>
    <w:p w14:paraId="532BB205" w14:textId="77777777" w:rsidR="00836219" w:rsidRPr="00D7433B" w:rsidRDefault="00836219" w:rsidP="00836219">
      <w:pPr>
        <w:pStyle w:val="Textoindependiente32"/>
        <w:jc w:val="center"/>
        <w:rPr>
          <w:rFonts w:ascii="Montserrat" w:hAnsi="Montserrat"/>
          <w:sz w:val="18"/>
          <w:szCs w:val="18"/>
        </w:rPr>
      </w:pPr>
    </w:p>
    <w:p w14:paraId="4E594707" w14:textId="77777777" w:rsidR="00836219" w:rsidRPr="00D7433B" w:rsidRDefault="00836219" w:rsidP="00836219">
      <w:pPr>
        <w:pStyle w:val="Textoindependiente32"/>
        <w:jc w:val="center"/>
        <w:rPr>
          <w:rFonts w:ascii="Montserrat" w:hAnsi="Montserrat"/>
          <w:sz w:val="18"/>
          <w:szCs w:val="18"/>
        </w:rPr>
      </w:pPr>
    </w:p>
    <w:p w14:paraId="5206AFE2" w14:textId="77777777" w:rsidR="00836219" w:rsidRPr="00D7433B" w:rsidRDefault="00836219" w:rsidP="00836219">
      <w:pPr>
        <w:pStyle w:val="Textoindependiente32"/>
        <w:jc w:val="center"/>
        <w:rPr>
          <w:rFonts w:ascii="Montserrat" w:hAnsi="Montserrat"/>
          <w:sz w:val="18"/>
          <w:szCs w:val="18"/>
        </w:rPr>
      </w:pPr>
    </w:p>
    <w:p w14:paraId="659650DC" w14:textId="77777777" w:rsidR="00836219" w:rsidRPr="00D7433B" w:rsidRDefault="00836219" w:rsidP="00836219">
      <w:pPr>
        <w:pStyle w:val="Textoindependiente32"/>
        <w:jc w:val="center"/>
        <w:rPr>
          <w:rFonts w:ascii="Montserrat" w:hAnsi="Montserrat"/>
          <w:sz w:val="18"/>
          <w:szCs w:val="18"/>
        </w:rPr>
      </w:pPr>
      <w:r w:rsidRPr="00D7433B">
        <w:rPr>
          <w:rFonts w:ascii="Montserrat" w:hAnsi="Montserrat"/>
          <w:sz w:val="18"/>
          <w:szCs w:val="18"/>
        </w:rPr>
        <w:t>A T E N T A M E N T E</w:t>
      </w:r>
    </w:p>
    <w:p w14:paraId="52A8E701" w14:textId="77777777" w:rsidR="00836219" w:rsidRPr="00D7433B" w:rsidRDefault="00836219" w:rsidP="00836219">
      <w:pPr>
        <w:pStyle w:val="Textoindependiente210"/>
        <w:jc w:val="center"/>
        <w:rPr>
          <w:rFonts w:ascii="Montserrat" w:hAnsi="Montserrat" w:cs="Arial"/>
          <w:sz w:val="18"/>
          <w:szCs w:val="18"/>
        </w:rPr>
      </w:pPr>
      <w:r w:rsidRPr="00D7433B">
        <w:rPr>
          <w:rFonts w:ascii="Montserrat" w:hAnsi="Montserrat" w:cs="Arial"/>
          <w:sz w:val="18"/>
          <w:szCs w:val="18"/>
        </w:rPr>
        <w:t>_______________________________</w:t>
      </w:r>
    </w:p>
    <w:p w14:paraId="34B2FE76" w14:textId="77777777" w:rsidR="00836219" w:rsidRDefault="00836219" w:rsidP="00836219">
      <w:pPr>
        <w:ind w:right="-93"/>
        <w:jc w:val="center"/>
        <w:rPr>
          <w:rFonts w:ascii="Montserrat" w:hAnsi="Montserrat" w:cs="Arial"/>
          <w:sz w:val="18"/>
          <w:szCs w:val="18"/>
        </w:rPr>
      </w:pPr>
      <w:r w:rsidRPr="00D7433B">
        <w:rPr>
          <w:rFonts w:ascii="Montserrat" w:hAnsi="Montserrat" w:cs="Arial"/>
          <w:sz w:val="18"/>
          <w:szCs w:val="18"/>
        </w:rPr>
        <w:t>(Nombre, Firma y Cargo)</w:t>
      </w:r>
    </w:p>
    <w:p w14:paraId="26214170" w14:textId="77777777" w:rsidR="00D111DC" w:rsidRDefault="00975DC9" w:rsidP="00D111DC">
      <w:pPr>
        <w:jc w:val="center"/>
        <w:rPr>
          <w:rFonts w:ascii="Montserrat" w:hAnsi="Montserrat" w:cs="Arial"/>
          <w:sz w:val="18"/>
          <w:szCs w:val="18"/>
        </w:rPr>
      </w:pPr>
      <w:r>
        <w:rPr>
          <w:rFonts w:ascii="Montserrat" w:hAnsi="Montserrat" w:cs="Arial"/>
          <w:sz w:val="18"/>
          <w:szCs w:val="18"/>
        </w:rPr>
        <w:br w:type="page"/>
      </w:r>
    </w:p>
    <w:p w14:paraId="5063B99E" w14:textId="001F29EC" w:rsidR="00FF1192" w:rsidRPr="001D6733" w:rsidRDefault="00FF1192" w:rsidP="00FF1192">
      <w:pPr>
        <w:jc w:val="center"/>
        <w:rPr>
          <w:rFonts w:ascii="Montserrat" w:hAnsi="Montserrat" w:cs="Arial"/>
          <w:b/>
          <w:sz w:val="18"/>
          <w:szCs w:val="18"/>
          <w:u w:val="single"/>
        </w:rPr>
      </w:pPr>
      <w:r w:rsidRPr="001D6733">
        <w:rPr>
          <w:rFonts w:ascii="Montserrat" w:hAnsi="Montserrat" w:cs="Arial"/>
          <w:b/>
          <w:sz w:val="18"/>
          <w:szCs w:val="18"/>
          <w:u w:val="single"/>
        </w:rPr>
        <w:lastRenderedPageBreak/>
        <w:t xml:space="preserve">ANEXO </w:t>
      </w:r>
      <w:r w:rsidR="006624B6">
        <w:rPr>
          <w:rFonts w:ascii="Montserrat" w:hAnsi="Montserrat" w:cs="Arial"/>
          <w:b/>
          <w:sz w:val="18"/>
          <w:szCs w:val="18"/>
          <w:u w:val="single"/>
        </w:rPr>
        <w:t>C</w:t>
      </w:r>
    </w:p>
    <w:p w14:paraId="1CD4BE7D" w14:textId="77777777" w:rsidR="00FF1192" w:rsidRPr="001D6733" w:rsidRDefault="00FF1192" w:rsidP="00FF1192">
      <w:pPr>
        <w:jc w:val="center"/>
        <w:rPr>
          <w:rFonts w:ascii="Montserrat" w:hAnsi="Montserrat" w:cs="Arial"/>
          <w:b/>
          <w:sz w:val="18"/>
          <w:szCs w:val="18"/>
        </w:rPr>
      </w:pPr>
    </w:p>
    <w:p w14:paraId="289C7DF4" w14:textId="77777777" w:rsidR="00FF1192" w:rsidRPr="001D6733" w:rsidRDefault="00FF1192" w:rsidP="00FF1192">
      <w:pPr>
        <w:pStyle w:val="Textoindependiente210"/>
        <w:spacing w:after="0" w:line="240" w:lineRule="auto"/>
        <w:ind w:firstLine="57"/>
        <w:jc w:val="center"/>
        <w:rPr>
          <w:rFonts w:ascii="Montserrat" w:hAnsi="Montserrat" w:cs="Arial"/>
          <w:b/>
          <w:sz w:val="18"/>
          <w:szCs w:val="18"/>
        </w:rPr>
      </w:pPr>
      <w:r w:rsidRPr="001D6733">
        <w:rPr>
          <w:rFonts w:ascii="Montserrat" w:hAnsi="Montserrat" w:cs="Arial"/>
          <w:b/>
          <w:sz w:val="18"/>
          <w:szCs w:val="18"/>
        </w:rPr>
        <w:t>INSTITUTO MEXICANO DEL SEGURO SOCIAL</w:t>
      </w:r>
    </w:p>
    <w:p w14:paraId="1698CA7E"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DELEGACIÓN ESTATAL EN OAXACA</w:t>
      </w:r>
    </w:p>
    <w:p w14:paraId="7E9CF6DF"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r w:rsidRPr="001D6733">
        <w:rPr>
          <w:rFonts w:ascii="Montserrat" w:hAnsi="Montserrat" w:cs="Arial"/>
          <w:sz w:val="18"/>
          <w:szCs w:val="18"/>
        </w:rPr>
        <w:t>COORDINACIÓN DE ABASTECIMIENTO Y EQUIPAMIENTO</w:t>
      </w:r>
    </w:p>
    <w:p w14:paraId="66B7C491"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p>
    <w:p w14:paraId="32FCDCBF" w14:textId="77777777" w:rsidR="00FF1192" w:rsidRPr="001D6733" w:rsidRDefault="00FF1192" w:rsidP="00FF1192">
      <w:pPr>
        <w:pStyle w:val="Textoindependiente210"/>
        <w:spacing w:after="0" w:line="240" w:lineRule="auto"/>
        <w:ind w:firstLine="57"/>
        <w:jc w:val="center"/>
        <w:rPr>
          <w:rFonts w:ascii="Montserrat" w:hAnsi="Montserrat" w:cs="Arial"/>
          <w:sz w:val="18"/>
          <w:szCs w:val="18"/>
        </w:rPr>
      </w:pPr>
    </w:p>
    <w:p w14:paraId="29AD5EB5" w14:textId="77777777"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14:paraId="7B171EFD"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(NOMBRE</w:t>
      </w:r>
      <w:r w:rsidRPr="001D6733">
        <w:rPr>
          <w:rFonts w:ascii="Montserrat" w:hAnsi="Montserrat" w:cs="Arial"/>
          <w:b/>
          <w:bCs/>
          <w:sz w:val="18"/>
          <w:szCs w:val="18"/>
          <w:u w:val="single"/>
        </w:rPr>
        <w:t xml:space="preserve"> DEL REPRESENTANTE LEGAL QUE SUSCRIBE LAS COTIZACIÓN</w:t>
      </w:r>
      <w:r w:rsidRPr="001D6733">
        <w:rPr>
          <w:rFonts w:ascii="Montserrat" w:hAnsi="Montserrat" w:cs="Arial"/>
          <w:b/>
          <w:bCs/>
          <w:sz w:val="18"/>
          <w:szCs w:val="18"/>
        </w:rPr>
        <w:t>)</w:t>
      </w:r>
      <w:r w:rsidRPr="001D6733">
        <w:rPr>
          <w:rFonts w:ascii="Montserrat" w:hAnsi="Montserrat" w:cs="Arial"/>
          <w:sz w:val="18"/>
          <w:szCs w:val="18"/>
        </w:rPr>
        <w:t xml:space="preserve"> BAJO PROTESTA DE DECIR VERDAD, EN MI CARÁCTER DE REPRESENTANTE LEGAL DE LA EMPRESA - 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DECLARO LO SIGUIENTE:</w:t>
      </w:r>
    </w:p>
    <w:p w14:paraId="410CDCED"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conozco el contenido de la Ley de Adquisiciones, Arrendamientos y Servicios del Sector Público, su Reglamento, las presente Invitación y sus anexos</w:t>
      </w:r>
    </w:p>
    <w:p w14:paraId="2584443E"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encontrarme en ninguno de los supuestos del artículo 50 y 60 de la Ley de Adquisiciones, Arrendamientos y Servicios del Sector Público.</w:t>
      </w:r>
    </w:p>
    <w:p w14:paraId="5E3AD7B0"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De no encontrarse sancionado como empresa o producto por la Secretaria de Salud.</w:t>
      </w:r>
    </w:p>
    <w:p w14:paraId="12715AA0"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me abstendré de adoptar conductas para que los servidores públicos del Instituto induzcan o alteren las evaluaciones de las cotizaciones, el resultado del procedimiento u otros aspectos que otorguen condiciones más ventajosas con relación a los demás participantes.</w:t>
      </w:r>
    </w:p>
    <w:p w14:paraId="21AE5DE1"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rPr>
      </w:pPr>
      <w:r w:rsidRPr="001D6733">
        <w:rPr>
          <w:rFonts w:ascii="Montserrat" w:hAnsi="Montserrat"/>
          <w:sz w:val="18"/>
          <w:szCs w:val="18"/>
        </w:rPr>
        <w:t>Que por conducto de mi representada no participan en el presente procedimiento personas físicas o morales que se encuentren inhabilitadas por resolución de la Secretaria de la Función pública, en los términos de la ley o de la ley de obras públicas y servicios relacionados con las mismas, tal como lo establece la fracción XXIV, del artículo 50 fracción IV de la Ley.</w:t>
      </w:r>
    </w:p>
    <w:p w14:paraId="39544B98"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rPr>
        <w:t>E</w:t>
      </w:r>
      <w:r w:rsidRPr="001D6733">
        <w:rPr>
          <w:rFonts w:ascii="Montserrat" w:hAnsi="Montserrat"/>
          <w:sz w:val="18"/>
          <w:szCs w:val="18"/>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71E4CB4D" w14:textId="77777777" w:rsidR="00FF1192" w:rsidRPr="001D6733" w:rsidRDefault="00FF1192" w:rsidP="00FF1192">
      <w:pPr>
        <w:pStyle w:val="Textoindependiente"/>
        <w:numPr>
          <w:ilvl w:val="0"/>
          <w:numId w:val="19"/>
        </w:numPr>
        <w:tabs>
          <w:tab w:val="clear" w:pos="720"/>
          <w:tab w:val="left" w:pos="717"/>
        </w:tabs>
        <w:spacing w:after="240" w:line="140" w:lineRule="atLeast"/>
        <w:ind w:left="717"/>
        <w:rPr>
          <w:rFonts w:ascii="Montserrat" w:hAnsi="Montserrat"/>
          <w:sz w:val="18"/>
          <w:szCs w:val="18"/>
          <w:lang w:val="es-ES"/>
        </w:rPr>
      </w:pPr>
      <w:r w:rsidRPr="001D6733">
        <w:rPr>
          <w:rFonts w:ascii="Montserrat" w:hAnsi="Montserrat"/>
          <w:sz w:val="18"/>
          <w:szCs w:val="18"/>
          <w:lang w:val="es-ES"/>
        </w:rPr>
        <w:t>Que los servicios ofertados cumplen con lo  solicitado en la presente invitación.</w:t>
      </w:r>
    </w:p>
    <w:p w14:paraId="715834F1" w14:textId="77777777" w:rsidR="00FF1192" w:rsidRPr="001D6733" w:rsidRDefault="00FF1192" w:rsidP="00FF1192">
      <w:pPr>
        <w:pStyle w:val="Textoindependiente"/>
        <w:spacing w:after="240" w:line="140" w:lineRule="atLeast"/>
        <w:rPr>
          <w:rFonts w:ascii="Montserrat" w:hAnsi="Montserrat"/>
          <w:sz w:val="18"/>
          <w:szCs w:val="18"/>
          <w:lang w:val="es-ES"/>
        </w:rPr>
      </w:pPr>
    </w:p>
    <w:p w14:paraId="5FF3F803" w14:textId="77777777" w:rsidR="00FF1192" w:rsidRPr="001D6733" w:rsidRDefault="00FF1192" w:rsidP="00FF1192">
      <w:pPr>
        <w:pStyle w:val="Textoindependiente"/>
        <w:spacing w:after="240" w:line="140" w:lineRule="atLeast"/>
        <w:rPr>
          <w:rFonts w:ascii="Montserrat" w:hAnsi="Montserrat"/>
          <w:sz w:val="18"/>
          <w:szCs w:val="18"/>
          <w:lang w:val="es-ES"/>
        </w:rPr>
      </w:pPr>
    </w:p>
    <w:p w14:paraId="2D7E6BAD"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(LUGAR Y FECHA)</w:t>
      </w:r>
    </w:p>
    <w:p w14:paraId="65F5847E"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_________________________________</w:t>
      </w:r>
    </w:p>
    <w:p w14:paraId="16E8BBE7" w14:textId="77777777" w:rsidR="00FF1192" w:rsidRPr="001D6733" w:rsidRDefault="00FF1192" w:rsidP="00FF1192">
      <w:pPr>
        <w:pStyle w:val="Sinespaciado"/>
        <w:jc w:val="center"/>
        <w:rPr>
          <w:rStyle w:val="Textoennegrita"/>
          <w:rFonts w:ascii="Montserrat" w:hAnsi="Montserrat"/>
          <w:sz w:val="18"/>
          <w:szCs w:val="18"/>
        </w:rPr>
      </w:pPr>
      <w:r w:rsidRPr="001D6733">
        <w:rPr>
          <w:rStyle w:val="Textoennegrita"/>
          <w:rFonts w:ascii="Montserrat" w:hAnsi="Montserrat"/>
          <w:sz w:val="18"/>
          <w:szCs w:val="18"/>
        </w:rPr>
        <w:t>(FIRMA REPRESENTANTE LEGAL)</w:t>
      </w:r>
    </w:p>
    <w:p w14:paraId="797D567F" w14:textId="77777777" w:rsidR="00FF1192" w:rsidRDefault="00FF1192" w:rsidP="00FF1192">
      <w:pPr>
        <w:jc w:val="center"/>
        <w:rPr>
          <w:rFonts w:ascii="Montserrat" w:hAnsi="Montserrat" w:cs="Arial"/>
          <w:b/>
          <w:sz w:val="18"/>
          <w:szCs w:val="18"/>
        </w:rPr>
      </w:pPr>
    </w:p>
    <w:p w14:paraId="4C5D709D" w14:textId="77777777" w:rsidR="00FF1192" w:rsidRDefault="00FF1192" w:rsidP="00FF1192">
      <w:pPr>
        <w:jc w:val="center"/>
        <w:rPr>
          <w:rFonts w:ascii="Montserrat" w:hAnsi="Montserrat" w:cs="Arial"/>
          <w:b/>
          <w:sz w:val="18"/>
          <w:szCs w:val="18"/>
        </w:rPr>
      </w:pPr>
    </w:p>
    <w:p w14:paraId="37B60B08" w14:textId="77777777" w:rsidR="00FF1192" w:rsidRDefault="00FF1192" w:rsidP="00FF1192">
      <w:pPr>
        <w:jc w:val="center"/>
        <w:rPr>
          <w:rFonts w:ascii="Montserrat" w:hAnsi="Montserrat" w:cs="Arial"/>
          <w:b/>
          <w:sz w:val="18"/>
          <w:szCs w:val="18"/>
        </w:rPr>
      </w:pPr>
    </w:p>
    <w:p w14:paraId="5DD1FD22" w14:textId="77777777" w:rsidR="00FF1192" w:rsidRPr="001D6733" w:rsidRDefault="00FF1192" w:rsidP="00FF1192">
      <w:pPr>
        <w:jc w:val="center"/>
        <w:rPr>
          <w:rFonts w:ascii="Montserrat" w:hAnsi="Montserrat" w:cs="Arial"/>
          <w:b/>
          <w:sz w:val="18"/>
          <w:szCs w:val="18"/>
        </w:rPr>
      </w:pPr>
    </w:p>
    <w:p w14:paraId="586C2E36" w14:textId="677AA7EC" w:rsidR="00FF1192" w:rsidRPr="006624B6" w:rsidRDefault="00FF1192" w:rsidP="00FF1192">
      <w:pPr>
        <w:pStyle w:val="Encabezado"/>
        <w:jc w:val="center"/>
        <w:rPr>
          <w:rFonts w:ascii="Geomanist" w:hAnsi="Geomanist" w:cs="Arial"/>
          <w:b/>
          <w:sz w:val="20"/>
          <w:szCs w:val="18"/>
        </w:rPr>
      </w:pPr>
      <w:r w:rsidRPr="006624B6">
        <w:rPr>
          <w:rFonts w:ascii="Geomanist" w:hAnsi="Geomanist" w:cs="Arial"/>
          <w:b/>
          <w:sz w:val="20"/>
          <w:szCs w:val="18"/>
        </w:rPr>
        <w:lastRenderedPageBreak/>
        <w:t xml:space="preserve">ANEXO </w:t>
      </w:r>
      <w:r w:rsidR="006624B6" w:rsidRPr="006624B6">
        <w:rPr>
          <w:rFonts w:ascii="Geomanist" w:hAnsi="Geomanist" w:cs="Arial"/>
          <w:b/>
          <w:sz w:val="20"/>
          <w:szCs w:val="18"/>
        </w:rPr>
        <w:t>D</w:t>
      </w:r>
    </w:p>
    <w:p w14:paraId="4935B2FF" w14:textId="77777777" w:rsidR="00FF1192" w:rsidRPr="001D6733" w:rsidRDefault="00FF1192" w:rsidP="00FF1192">
      <w:pPr>
        <w:pStyle w:val="Encabezado"/>
        <w:jc w:val="center"/>
        <w:rPr>
          <w:rFonts w:ascii="Montserrat" w:hAnsi="Montserrat" w:cs="Arial"/>
          <w:b/>
          <w:sz w:val="18"/>
          <w:szCs w:val="18"/>
        </w:rPr>
      </w:pPr>
    </w:p>
    <w:p w14:paraId="2C20B143" w14:textId="77777777"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(ELABORAR EN PAPEL MEMBRETADO DE LA EMPRESA)</w:t>
      </w:r>
    </w:p>
    <w:p w14:paraId="7D3D1BE5" w14:textId="77777777" w:rsidR="00FF1192" w:rsidRPr="001D6733" w:rsidRDefault="00FF1192" w:rsidP="00FF1192">
      <w:pPr>
        <w:pStyle w:val="Textoindependiente210"/>
        <w:spacing w:after="0" w:line="100" w:lineRule="atLeast"/>
        <w:rPr>
          <w:rFonts w:ascii="Montserrat" w:hAnsi="Montserrat" w:cs="Arial"/>
          <w:b/>
          <w:sz w:val="18"/>
          <w:szCs w:val="18"/>
        </w:rPr>
      </w:pPr>
      <w:r w:rsidRPr="001D6733">
        <w:rPr>
          <w:rFonts w:ascii="Montserrat" w:hAnsi="Montserrat" w:cs="Arial"/>
          <w:b/>
          <w:sz w:val="18"/>
          <w:szCs w:val="18"/>
        </w:rPr>
        <w:t>INSTITUTO MEXICANO DEL SEGURO SOCIAL</w:t>
      </w:r>
    </w:p>
    <w:p w14:paraId="2C64281D" w14:textId="77777777" w:rsidR="00FF1192" w:rsidRPr="001D6733" w:rsidRDefault="00FF1192" w:rsidP="00FF1192">
      <w:pPr>
        <w:pStyle w:val="Textoindependiente210"/>
        <w:spacing w:after="0" w:line="100" w:lineRule="atLeast"/>
        <w:rPr>
          <w:rFonts w:ascii="Montserrat" w:hAnsi="Montserrat" w:cs="Arial"/>
          <w:sz w:val="18"/>
          <w:szCs w:val="18"/>
        </w:rPr>
      </w:pPr>
      <w:r w:rsidRPr="001D6733">
        <w:rPr>
          <w:rFonts w:ascii="Montserrat" w:hAnsi="Montserrat" w:cs="Arial"/>
          <w:sz w:val="18"/>
          <w:szCs w:val="18"/>
        </w:rPr>
        <w:t>DELEGACIÓN ESTATAL EN OAXACA</w:t>
      </w:r>
    </w:p>
    <w:p w14:paraId="1963A732" w14:textId="77777777" w:rsidR="00FF1192" w:rsidRPr="001D6733" w:rsidRDefault="00FF1192" w:rsidP="00FF1192">
      <w:pPr>
        <w:jc w:val="both"/>
        <w:rPr>
          <w:rFonts w:ascii="Montserrat" w:hAnsi="Montserrat" w:cs="Arial"/>
          <w:b/>
          <w:bCs/>
          <w:sz w:val="18"/>
          <w:szCs w:val="18"/>
        </w:rPr>
      </w:pPr>
      <w:r w:rsidRPr="001D6733">
        <w:rPr>
          <w:rFonts w:ascii="Montserrat" w:hAnsi="Montserrat" w:cs="Arial"/>
          <w:b/>
          <w:bCs/>
          <w:sz w:val="18"/>
          <w:szCs w:val="18"/>
        </w:rPr>
        <w:t>PRESENTE</w:t>
      </w:r>
    </w:p>
    <w:p w14:paraId="1F11E7A8"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sz w:val="18"/>
          <w:szCs w:val="18"/>
        </w:rPr>
        <w:t>(</w:t>
      </w:r>
      <w:r w:rsidRPr="001D6733">
        <w:rPr>
          <w:rFonts w:ascii="Montserrat" w:hAnsi="Montserrat" w:cs="Arial"/>
          <w:b/>
          <w:bCs/>
          <w:sz w:val="18"/>
          <w:szCs w:val="18"/>
          <w:u w:val="single"/>
        </w:rPr>
        <w:t>NOMBRE DEL REPRESENTANTE LEGAL QUE SUSCRIBE LAS OFERTAS</w:t>
      </w:r>
      <w:r w:rsidRPr="001D6733">
        <w:rPr>
          <w:rFonts w:ascii="Montserrat" w:hAnsi="Montserrat" w:cs="Arial"/>
          <w:b/>
          <w:bCs/>
          <w:sz w:val="18"/>
          <w:szCs w:val="18"/>
        </w:rPr>
        <w:t>)</w:t>
      </w:r>
      <w:r w:rsidRPr="001D6733">
        <w:rPr>
          <w:rFonts w:ascii="Montserrat" w:hAnsi="Montserrat" w:cs="Arial"/>
          <w:sz w:val="18"/>
          <w:szCs w:val="18"/>
        </w:rPr>
        <w:t>, EN MI CARÁCTER DE REPRESENTANTE LEGAL DE LA EMPRESA/PERSONA FÍSICA (</w:t>
      </w:r>
      <w:r w:rsidRPr="001D6733">
        <w:rPr>
          <w:rFonts w:ascii="Montserrat" w:hAnsi="Montserrat" w:cs="Arial"/>
          <w:sz w:val="18"/>
          <w:szCs w:val="18"/>
          <w:u w:val="single"/>
        </w:rPr>
        <w:t>ESPECIFICAR EL NOMBRE DE LA EMPRESA O PERSONA FÍSICA QUE PARTICIPA</w:t>
      </w:r>
      <w:r w:rsidRPr="001D6733">
        <w:rPr>
          <w:rFonts w:ascii="Montserrat" w:hAnsi="Montserrat" w:cs="Arial"/>
          <w:sz w:val="18"/>
          <w:szCs w:val="18"/>
        </w:rPr>
        <w:t>), ME PERMITO INFORMAR LO SIGUIENTE:</w:t>
      </w:r>
    </w:p>
    <w:p w14:paraId="0CF0DE3E" w14:textId="77777777" w:rsidR="00FF1192" w:rsidRPr="001D6733" w:rsidRDefault="00FF1192" w:rsidP="00FF1192">
      <w:pPr>
        <w:jc w:val="both"/>
        <w:rPr>
          <w:rFonts w:ascii="Montserrat" w:hAnsi="Montserrat" w:cs="Arial"/>
          <w:sz w:val="18"/>
          <w:szCs w:val="18"/>
        </w:rPr>
      </w:pPr>
      <w:r w:rsidRPr="001D6733">
        <w:rPr>
          <w:rFonts w:ascii="Montserrat" w:hAnsi="Montserrat" w:cs="Arial"/>
          <w:b/>
          <w:bCs/>
          <w:noProof/>
          <w:sz w:val="18"/>
          <w:szCs w:val="18"/>
          <w:lang w:eastAsia="es-MX"/>
        </w:rPr>
        <w:drawing>
          <wp:anchor distT="0" distB="0" distL="114300" distR="114300" simplePos="0" relativeHeight="251665408" behindDoc="0" locked="0" layoutInCell="1" allowOverlap="1" wp14:anchorId="11F02E0D" wp14:editId="46235CF3">
            <wp:simplePos x="0" y="0"/>
            <wp:positionH relativeFrom="column">
              <wp:posOffset>635</wp:posOffset>
            </wp:positionH>
            <wp:positionV relativeFrom="paragraph">
              <wp:posOffset>784860</wp:posOffset>
            </wp:positionV>
            <wp:extent cx="5929630" cy="3159760"/>
            <wp:effectExtent l="0" t="0" r="0" b="254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733">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0F8AAB92" w14:textId="77777777" w:rsidR="00FF1192" w:rsidRPr="001D6733" w:rsidRDefault="00FF1192" w:rsidP="00FF1192">
      <w:pPr>
        <w:jc w:val="both"/>
        <w:rPr>
          <w:rFonts w:ascii="Montserrat" w:hAnsi="Montserrat" w:cs="Arial"/>
          <w:b/>
          <w:bCs/>
          <w:sz w:val="18"/>
          <w:szCs w:val="18"/>
        </w:rPr>
      </w:pPr>
    </w:p>
    <w:p w14:paraId="55E4B89C" w14:textId="77777777" w:rsidR="00FF1192" w:rsidRPr="001D6733" w:rsidRDefault="00FF1192" w:rsidP="00FF1192">
      <w:pPr>
        <w:jc w:val="both"/>
        <w:rPr>
          <w:rFonts w:ascii="Montserrat" w:hAnsi="Montserrat" w:cs="Arial"/>
          <w:b/>
          <w:bCs/>
          <w:sz w:val="18"/>
          <w:szCs w:val="18"/>
        </w:rPr>
      </w:pPr>
    </w:p>
    <w:p w14:paraId="428B17D5" w14:textId="77777777" w:rsidR="00FF1192" w:rsidRPr="001D6733" w:rsidRDefault="00FF1192" w:rsidP="00FF1192">
      <w:pPr>
        <w:jc w:val="both"/>
        <w:rPr>
          <w:rFonts w:ascii="Montserrat" w:hAnsi="Montserrat" w:cs="Arial"/>
          <w:b/>
          <w:bCs/>
          <w:sz w:val="18"/>
          <w:szCs w:val="18"/>
        </w:rPr>
      </w:pPr>
    </w:p>
    <w:p w14:paraId="6D1E1414" w14:textId="77777777" w:rsidR="00FF1192" w:rsidRPr="001D6733" w:rsidRDefault="00FF1192" w:rsidP="00FF1192">
      <w:pPr>
        <w:jc w:val="both"/>
        <w:rPr>
          <w:rFonts w:ascii="Montserrat" w:hAnsi="Montserrat" w:cs="Arial"/>
          <w:b/>
          <w:bCs/>
          <w:sz w:val="18"/>
          <w:szCs w:val="18"/>
        </w:rPr>
      </w:pPr>
    </w:p>
    <w:p w14:paraId="35F52AF8" w14:textId="77777777" w:rsidR="00FF1192" w:rsidRPr="001D6733" w:rsidRDefault="00FF1192" w:rsidP="00FF1192">
      <w:pPr>
        <w:jc w:val="both"/>
        <w:rPr>
          <w:rFonts w:ascii="Montserrat" w:hAnsi="Montserrat" w:cs="Arial"/>
          <w:b/>
          <w:bCs/>
          <w:sz w:val="18"/>
          <w:szCs w:val="18"/>
        </w:rPr>
      </w:pPr>
    </w:p>
    <w:p w14:paraId="197E2E8F" w14:textId="77777777" w:rsidR="00FF1192" w:rsidRPr="001D6733" w:rsidRDefault="00FF1192" w:rsidP="00FF1192">
      <w:pPr>
        <w:jc w:val="both"/>
        <w:rPr>
          <w:rFonts w:ascii="Montserrat" w:hAnsi="Montserrat" w:cs="Arial"/>
          <w:b/>
          <w:bCs/>
          <w:sz w:val="18"/>
          <w:szCs w:val="18"/>
        </w:rPr>
      </w:pPr>
    </w:p>
    <w:p w14:paraId="18CCDBD9" w14:textId="77777777" w:rsidR="00FF1192" w:rsidRPr="001D6733" w:rsidRDefault="00FF1192" w:rsidP="00FF1192">
      <w:pPr>
        <w:jc w:val="both"/>
        <w:rPr>
          <w:rFonts w:ascii="Montserrat" w:hAnsi="Montserrat" w:cs="Arial"/>
          <w:b/>
          <w:bCs/>
          <w:sz w:val="18"/>
          <w:szCs w:val="18"/>
        </w:rPr>
      </w:pPr>
    </w:p>
    <w:p w14:paraId="061ADAA5" w14:textId="77777777" w:rsidR="00FF1192" w:rsidRPr="001D6733" w:rsidRDefault="00FF1192" w:rsidP="00FF1192">
      <w:pPr>
        <w:jc w:val="both"/>
        <w:rPr>
          <w:rFonts w:ascii="Montserrat" w:hAnsi="Montserrat" w:cs="Arial"/>
          <w:b/>
          <w:bCs/>
          <w:sz w:val="18"/>
          <w:szCs w:val="18"/>
        </w:rPr>
      </w:pPr>
    </w:p>
    <w:p w14:paraId="4F429201" w14:textId="77777777" w:rsidR="00FF1192" w:rsidRPr="001D6733" w:rsidRDefault="00FF1192" w:rsidP="00FF1192">
      <w:pPr>
        <w:jc w:val="both"/>
        <w:rPr>
          <w:rFonts w:ascii="Montserrat" w:hAnsi="Montserrat" w:cs="Arial"/>
          <w:b/>
          <w:bCs/>
          <w:sz w:val="18"/>
          <w:szCs w:val="18"/>
        </w:rPr>
      </w:pPr>
    </w:p>
    <w:p w14:paraId="47E814B1" w14:textId="77777777" w:rsidR="00FF1192" w:rsidRPr="001D6733" w:rsidRDefault="00FF1192" w:rsidP="00FF1192">
      <w:pPr>
        <w:jc w:val="both"/>
        <w:rPr>
          <w:rFonts w:ascii="Montserrat" w:hAnsi="Montserrat" w:cs="Arial"/>
          <w:b/>
          <w:bCs/>
          <w:sz w:val="18"/>
          <w:szCs w:val="18"/>
        </w:rPr>
      </w:pPr>
    </w:p>
    <w:p w14:paraId="2D6EAC75" w14:textId="77777777" w:rsidR="00FF1192" w:rsidRPr="001D6733" w:rsidRDefault="00FF1192" w:rsidP="00FF1192">
      <w:pPr>
        <w:jc w:val="both"/>
        <w:rPr>
          <w:rFonts w:ascii="Montserrat" w:hAnsi="Montserrat" w:cs="Arial"/>
          <w:b/>
          <w:bCs/>
          <w:sz w:val="18"/>
          <w:szCs w:val="18"/>
        </w:rPr>
      </w:pPr>
    </w:p>
    <w:p w14:paraId="09DADC66" w14:textId="77777777" w:rsidR="00FF1192" w:rsidRPr="001D6733" w:rsidRDefault="00FF1192" w:rsidP="00FF1192">
      <w:pPr>
        <w:jc w:val="both"/>
        <w:rPr>
          <w:rFonts w:ascii="Montserrat" w:hAnsi="Montserrat" w:cs="Arial"/>
          <w:b/>
          <w:bCs/>
          <w:sz w:val="18"/>
          <w:szCs w:val="18"/>
        </w:rPr>
      </w:pPr>
    </w:p>
    <w:p w14:paraId="2C45EB01" w14:textId="77777777" w:rsidR="00FF1192" w:rsidRPr="001D6733" w:rsidRDefault="00FF1192" w:rsidP="00FF1192">
      <w:pPr>
        <w:jc w:val="both"/>
        <w:rPr>
          <w:rFonts w:ascii="Montserrat" w:hAnsi="Montserrat" w:cs="Arial"/>
          <w:bCs/>
          <w:sz w:val="18"/>
          <w:szCs w:val="18"/>
        </w:rPr>
      </w:pPr>
      <w:r w:rsidRPr="001D6733">
        <w:rPr>
          <w:rFonts w:ascii="Montserrat" w:hAnsi="Montserrat" w:cs="Arial"/>
          <w:b/>
          <w:bCs/>
          <w:sz w:val="18"/>
          <w:szCs w:val="18"/>
        </w:rPr>
        <w:t>DECLARO, BAJO PROTESTA DE DECIR VERDAD</w:t>
      </w:r>
      <w:r w:rsidRPr="001D6733">
        <w:rPr>
          <w:rFonts w:ascii="Montserrat" w:hAnsi="Montserrat" w:cs="Arial"/>
          <w:bCs/>
          <w:sz w:val="18"/>
          <w:szCs w:val="18"/>
        </w:rPr>
        <w:t>, QUE CONFORME A LA TABLA ANTERIOR MI EMPRESA SE UBICA EN EL SECTOR DE (</w:t>
      </w:r>
      <w:r w:rsidRPr="001D6733">
        <w:rPr>
          <w:rFonts w:ascii="Montserrat" w:hAnsi="Montserrat" w:cs="Arial"/>
          <w:bCs/>
          <w:sz w:val="18"/>
          <w:szCs w:val="18"/>
          <w:u w:val="single"/>
        </w:rPr>
        <w:t>LA INDUSTRIA, EL COMERCIO, SERVICIOS</w:t>
      </w:r>
      <w:r w:rsidRPr="001D6733">
        <w:rPr>
          <w:rFonts w:ascii="Montserrat" w:hAnsi="Montserrat" w:cs="Arial"/>
          <w:bCs/>
          <w:sz w:val="18"/>
          <w:szCs w:val="18"/>
        </w:rPr>
        <w:t>) Y SE CLASIFICA COMO (</w:t>
      </w:r>
      <w:r w:rsidRPr="001D6733">
        <w:rPr>
          <w:rFonts w:ascii="Montserrat" w:hAnsi="Montserrat" w:cs="Arial"/>
          <w:bCs/>
          <w:sz w:val="18"/>
          <w:szCs w:val="18"/>
          <w:u w:val="single"/>
        </w:rPr>
        <w:t>MICRO, PEQUEÑA, MEDIANA</w:t>
      </w:r>
      <w:r w:rsidRPr="001D6733">
        <w:rPr>
          <w:rFonts w:ascii="Montserrat" w:hAnsi="Montserrat" w:cs="Arial"/>
          <w:bCs/>
          <w:sz w:val="18"/>
          <w:szCs w:val="18"/>
        </w:rPr>
        <w:t>) EMPRESA POR CONTAR CON UN TOTAL DE ________ TRABAJADORES.</w:t>
      </w:r>
    </w:p>
    <w:p w14:paraId="115556D0" w14:textId="77777777" w:rsidR="00FF1192" w:rsidRPr="001D6733" w:rsidRDefault="00FF1192" w:rsidP="00FF1192">
      <w:pPr>
        <w:jc w:val="center"/>
        <w:rPr>
          <w:rFonts w:ascii="Montserrat" w:hAnsi="Montserrat" w:cs="Arial"/>
          <w:sz w:val="18"/>
          <w:szCs w:val="18"/>
        </w:rPr>
      </w:pPr>
      <w:r w:rsidRPr="001D6733">
        <w:rPr>
          <w:rFonts w:ascii="Montserrat" w:hAnsi="Montserrat" w:cs="Arial"/>
          <w:sz w:val="18"/>
          <w:szCs w:val="18"/>
        </w:rPr>
        <w:t>PROTESTO LO NECESARIO</w:t>
      </w:r>
    </w:p>
    <w:p w14:paraId="55FFC635" w14:textId="77777777" w:rsidR="00FF1192" w:rsidRDefault="00FF1192" w:rsidP="00FF1192">
      <w:pPr>
        <w:tabs>
          <w:tab w:val="left" w:pos="6317"/>
        </w:tabs>
        <w:jc w:val="center"/>
        <w:rPr>
          <w:rFonts w:ascii="Montserrat" w:hAnsi="Montserrat" w:cs="Arial"/>
          <w:sz w:val="18"/>
          <w:szCs w:val="18"/>
        </w:rPr>
      </w:pPr>
    </w:p>
    <w:p w14:paraId="06546888" w14:textId="77777777" w:rsidR="00AC7DA4" w:rsidRDefault="00AC7DA4" w:rsidP="006624B6">
      <w:pPr>
        <w:spacing w:after="0" w:line="240" w:lineRule="auto"/>
        <w:rPr>
          <w:rFonts w:ascii="Montserrat" w:hAnsi="Montserrat" w:cs="Arial"/>
          <w:sz w:val="18"/>
          <w:szCs w:val="18"/>
        </w:rPr>
      </w:pPr>
    </w:p>
    <w:p w14:paraId="3A67B7B0" w14:textId="77777777" w:rsidR="006624B6" w:rsidRDefault="006624B6" w:rsidP="006624B6">
      <w:pPr>
        <w:spacing w:after="0" w:line="240" w:lineRule="auto"/>
        <w:rPr>
          <w:rFonts w:ascii="Montserrat" w:hAnsi="Montserrat" w:cs="Arial"/>
          <w:sz w:val="18"/>
          <w:szCs w:val="18"/>
        </w:rPr>
      </w:pPr>
    </w:p>
    <w:p w14:paraId="37FEA2F2" w14:textId="77777777" w:rsidR="006624B6" w:rsidRDefault="006624B6" w:rsidP="006624B6">
      <w:pPr>
        <w:spacing w:after="0" w:line="240" w:lineRule="auto"/>
        <w:rPr>
          <w:rFonts w:ascii="Montserrat" w:eastAsia="MS Mincho" w:hAnsi="Montserrat" w:cs="Arial"/>
        </w:rPr>
      </w:pPr>
    </w:p>
    <w:p w14:paraId="6F3ADB9B" w14:textId="77777777" w:rsidR="00AC7DA4" w:rsidRDefault="00AC7DA4" w:rsidP="00716253">
      <w:pPr>
        <w:spacing w:after="0" w:line="240" w:lineRule="auto"/>
        <w:jc w:val="center"/>
        <w:rPr>
          <w:rFonts w:ascii="Montserrat" w:eastAsia="MS Mincho" w:hAnsi="Montserrat" w:cs="Arial"/>
        </w:rPr>
      </w:pPr>
    </w:p>
    <w:p w14:paraId="040FCC42" w14:textId="1649F625" w:rsidR="00AC7DA4" w:rsidRPr="006624B6" w:rsidRDefault="00AC7DA4" w:rsidP="00AC7DA4">
      <w:pPr>
        <w:spacing w:after="0" w:line="240" w:lineRule="auto"/>
        <w:jc w:val="center"/>
        <w:rPr>
          <w:rFonts w:ascii="Geomanist" w:eastAsia="MS Mincho" w:hAnsi="Geomanist" w:cs="Arial"/>
          <w:b/>
          <w:lang w:val="es-ES_tradnl"/>
        </w:rPr>
      </w:pPr>
      <w:r w:rsidRPr="006624B6">
        <w:rPr>
          <w:rFonts w:ascii="Geomanist" w:eastAsia="MS Mincho" w:hAnsi="Geomanist" w:cs="Arial"/>
          <w:b/>
          <w:lang w:val="es-ES_tradnl"/>
        </w:rPr>
        <w:lastRenderedPageBreak/>
        <w:t xml:space="preserve">ANEXO  </w:t>
      </w:r>
      <w:r w:rsidR="006624B6" w:rsidRPr="006624B6">
        <w:rPr>
          <w:rFonts w:ascii="Geomanist" w:eastAsia="MS Mincho" w:hAnsi="Geomanist" w:cs="Arial"/>
          <w:b/>
          <w:lang w:val="es-ES_tradnl"/>
        </w:rPr>
        <w:t>E</w:t>
      </w:r>
    </w:p>
    <w:p w14:paraId="6D1BA86F" w14:textId="77777777" w:rsidR="00AC7DA4" w:rsidRPr="00AC7DA4" w:rsidRDefault="00AC7DA4" w:rsidP="00AC7DA4">
      <w:pPr>
        <w:spacing w:after="0" w:line="240" w:lineRule="auto"/>
        <w:jc w:val="center"/>
        <w:rPr>
          <w:rFonts w:ascii="Montserrat" w:eastAsia="MS Mincho" w:hAnsi="Montserrat" w:cs="Arial"/>
          <w:b/>
          <w:lang w:val="es-ES_tradnl"/>
        </w:rPr>
      </w:pPr>
    </w:p>
    <w:p w14:paraId="5919ADD2" w14:textId="77777777" w:rsidR="00AC7DA4" w:rsidRPr="00AC7DA4" w:rsidRDefault="00AC7DA4" w:rsidP="00AC7DA4">
      <w:pPr>
        <w:spacing w:after="0" w:line="240" w:lineRule="auto"/>
        <w:jc w:val="center"/>
        <w:rPr>
          <w:rFonts w:ascii="Montserrat" w:eastAsia="MS Mincho" w:hAnsi="Montserrat" w:cs="Arial"/>
          <w:b/>
          <w:lang w:val="es-ES_tradnl"/>
        </w:rPr>
      </w:pPr>
      <w:r w:rsidRPr="00AC7DA4">
        <w:rPr>
          <w:rFonts w:ascii="Montserrat" w:eastAsia="MS Mincho" w:hAnsi="Montserrat" w:cs="Arial"/>
          <w:b/>
          <w:lang w:val="es-ES_tradnl"/>
        </w:rPr>
        <w:t>FORMATO DE CONTRATO PARA CONTRATACIÓN DE SERVICIOS</w:t>
      </w:r>
    </w:p>
    <w:p w14:paraId="492E4919" w14:textId="77777777" w:rsidR="00AC7DA4" w:rsidRPr="00AC7DA4" w:rsidRDefault="00AC7DA4" w:rsidP="00AC7DA4">
      <w:pPr>
        <w:spacing w:after="0" w:line="240" w:lineRule="auto"/>
        <w:jc w:val="center"/>
        <w:rPr>
          <w:rFonts w:ascii="Montserrat" w:eastAsia="MS Mincho" w:hAnsi="Montserrat" w:cs="Arial"/>
          <w:lang w:val="es-ES_tradnl"/>
        </w:rPr>
      </w:pPr>
    </w:p>
    <w:p w14:paraId="0FB72EE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Contrato ________ </w:t>
      </w:r>
      <w:r w:rsidRPr="00AC7DA4">
        <w:rPr>
          <w:rFonts w:ascii="Montserrat" w:eastAsia="MS Mincho" w:hAnsi="Montserrat" w:cs="Arial"/>
          <w:b/>
          <w:i/>
          <w:sz w:val="18"/>
          <w:u w:val="single"/>
          <w:lang w:val="es-ES_tradnl"/>
        </w:rPr>
        <w:t xml:space="preserve">(indicar en su caso, si se trata de un contrato </w:t>
      </w:r>
      <w:r w:rsidRPr="00AC7DA4">
        <w:rPr>
          <w:rFonts w:ascii="Montserrat" w:eastAsia="MS Mincho" w:hAnsi="Montserrat" w:cs="Arial"/>
          <w:sz w:val="18"/>
          <w:u w:val="single"/>
          <w:lang w:val="es-ES_tradnl"/>
        </w:rPr>
        <w:t>abierto anual o  plurianual</w:t>
      </w:r>
      <w:r w:rsidRPr="00AC7DA4">
        <w:rPr>
          <w:rFonts w:ascii="Montserrat" w:eastAsia="MS Mincho" w:hAnsi="Montserrat" w:cs="Arial"/>
          <w:sz w:val="18"/>
          <w:lang w:val="es-ES_tradnl"/>
        </w:rPr>
        <w:t xml:space="preserve">, </w:t>
      </w:r>
      <w:r w:rsidRPr="00AC7DA4">
        <w:rPr>
          <w:rFonts w:ascii="Montserrat" w:eastAsia="MS Mincho" w:hAnsi="Montserrat" w:cs="Arial"/>
          <w:i/>
          <w:sz w:val="18"/>
          <w:lang w:val="es-ES_tradnl"/>
        </w:rPr>
        <w:t>de</w:t>
      </w:r>
      <w:r w:rsidRPr="00AC7DA4">
        <w:rPr>
          <w:rFonts w:ascii="Montserrat" w:eastAsia="MS Mincho" w:hAnsi="Montserrat" w:cs="Arial"/>
          <w:b/>
          <w:i/>
          <w:sz w:val="18"/>
          <w:u w:val="single"/>
          <w:lang w:val="es-ES_tradnl"/>
        </w:rPr>
        <w:t xml:space="preserve"> no ser así, suprimir el espacio)</w:t>
      </w:r>
      <w:r w:rsidRPr="00AC7DA4">
        <w:rPr>
          <w:rFonts w:ascii="Montserrat" w:eastAsia="MS Mincho" w:hAnsi="Montserrat" w:cs="Arial"/>
          <w:sz w:val="18"/>
          <w:lang w:val="es-ES_tradnl"/>
        </w:rPr>
        <w:t xml:space="preserve"> de adquisición de __________________ que celebran por una parte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el </w:t>
      </w:r>
      <w:r w:rsidRPr="00AC7DA4">
        <w:rPr>
          <w:rFonts w:ascii="Montserrat" w:eastAsia="MS Mincho" w:hAnsi="Montserrat" w:cs="Arial"/>
          <w:b/>
          <w:sz w:val="18"/>
          <w:lang w:val="es-ES_tradnl"/>
        </w:rPr>
        <w:t>Instituto Mexicano del Seguro Social</w:t>
      </w:r>
      <w:r w:rsidRPr="00AC7DA4">
        <w:rPr>
          <w:rFonts w:ascii="Montserrat" w:eastAsia="MS Mincho" w:hAnsi="Montserrat" w:cs="Arial"/>
          <w:sz w:val="18"/>
          <w:lang w:val="es-ES_tradnl"/>
        </w:rPr>
        <w:t xml:space="preserve">, que en lo sucesivo se denominará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representado en este acto por el C.________________, en su carácter de _____________________ y, por la otra ______________, en lo subsecuente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representada por el C. _______________, en su carácter de __________________, al tenor de las siguientes declaraciones y cláusulas:</w:t>
      </w:r>
    </w:p>
    <w:p w14:paraId="01903B0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5362C5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504F3D" w14:textId="77777777" w:rsidR="00AC7DA4" w:rsidRPr="00AC7DA4" w:rsidRDefault="00AC7DA4" w:rsidP="00AC7DA4">
      <w:pPr>
        <w:spacing w:after="0" w:line="240" w:lineRule="auto"/>
        <w:jc w:val="center"/>
        <w:rPr>
          <w:rFonts w:ascii="Montserrat" w:eastAsia="MS Mincho" w:hAnsi="Montserrat" w:cs="Arial"/>
          <w:b/>
          <w:sz w:val="18"/>
          <w:lang w:val="es-ES_tradnl"/>
        </w:rPr>
      </w:pPr>
      <w:r w:rsidRPr="00AC7DA4">
        <w:rPr>
          <w:rFonts w:ascii="Montserrat" w:eastAsia="MS Mincho" w:hAnsi="Montserrat" w:cs="Arial"/>
          <w:b/>
          <w:sz w:val="18"/>
          <w:lang w:val="es-ES_tradnl"/>
        </w:rPr>
        <w:t>D E C L A R A C I O N E S</w:t>
      </w:r>
    </w:p>
    <w:p w14:paraId="55FCB4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AA885C"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w:t>
      </w:r>
      <w:r w:rsidRPr="00AC7DA4">
        <w:rPr>
          <w:rFonts w:ascii="Montserrat" w:eastAsia="MS Mincho" w:hAnsi="Montserrat" w:cs="Arial"/>
          <w:b/>
          <w:sz w:val="18"/>
          <w:lang w:val="es-ES"/>
        </w:rPr>
        <w:tab/>
        <w:t>“EL INSTITUTO”</w:t>
      </w:r>
      <w:r w:rsidRPr="00AC7DA4">
        <w:rPr>
          <w:rFonts w:ascii="Montserrat" w:eastAsia="MS Mincho" w:hAnsi="Montserrat" w:cs="Arial"/>
          <w:sz w:val="18"/>
          <w:lang w:val="es-ES"/>
        </w:rPr>
        <w:t>, declara a través de su representante legal que:</w:t>
      </w:r>
    </w:p>
    <w:p w14:paraId="5B3E25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A36AD7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Es un organismo público descentralizado de la Administración Pública Federal con personalidad jurídica y </w:t>
      </w:r>
      <w:proofErr w:type="gramStart"/>
      <w:r w:rsidRPr="00AC7DA4">
        <w:rPr>
          <w:rFonts w:ascii="Montserrat" w:eastAsia="MS Mincho" w:hAnsi="Montserrat" w:cs="Arial"/>
          <w:sz w:val="18"/>
          <w:lang w:val="es-ES_tradnl"/>
        </w:rPr>
        <w:t>patrimonio propios</w:t>
      </w:r>
      <w:proofErr w:type="gramEnd"/>
      <w:r w:rsidRPr="00AC7DA4">
        <w:rPr>
          <w:rFonts w:ascii="Montserrat" w:eastAsia="MS Mincho" w:hAnsi="Montserrat" w:cs="Arial"/>
          <w:sz w:val="18"/>
          <w:lang w:val="es-ES_tradnl"/>
        </w:rPr>
        <w:t>, que tiene a su cargo la organización y administración del Seguro Social, como un servicio público de carácter nacional, en términos de los artículos 4 y 5, de la Ley del Seguro Social.</w:t>
      </w:r>
    </w:p>
    <w:p w14:paraId="1EAA74F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C57135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I.2.</w:t>
      </w:r>
      <w:r w:rsidRPr="00AC7DA4">
        <w:rPr>
          <w:rFonts w:ascii="Montserrat" w:eastAsia="MS Mincho" w:hAnsi="Montserrat" w:cs="Arial"/>
          <w:sz w:val="18"/>
          <w:lang w:val="es-ES_tradnl"/>
        </w:rPr>
        <w:tab/>
        <w:t>Está facultado para celebrar los actos jurídicos necesarios para la consecución de los fines para los que fue creado, de conformidad con el artículo 251, fracciones IV y V, de la Ley del Seguro Social.</w:t>
      </w:r>
    </w:p>
    <w:p w14:paraId="038E772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B7DFEF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Su representante, el C.______________________, en su carácter de _____________________,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w:t>
      </w:r>
    </w:p>
    <w:p w14:paraId="7BAC185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42F6335"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 xml:space="preserve">(En tratándose de contratos </w:t>
      </w:r>
      <w:r w:rsidRPr="00AC7DA4">
        <w:rPr>
          <w:rFonts w:ascii="Montserrat" w:eastAsia="MS Mincho" w:hAnsi="Montserrat" w:cs="Arial"/>
          <w:b/>
          <w:bCs/>
          <w:i/>
          <w:sz w:val="18"/>
          <w:u w:val="single"/>
          <w:lang w:val="es-ES_tradnl"/>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AC7DA4">
        <w:rPr>
          <w:rFonts w:ascii="Montserrat" w:eastAsia="MS Mincho" w:hAnsi="Montserrat" w:cs="Arial"/>
          <w:b/>
          <w:bCs/>
          <w:i/>
          <w:sz w:val="18"/>
          <w:u w:val="single"/>
          <w:lang w:val="es-ES_tradnl"/>
        </w:rPr>
        <w:t>Social</w:t>
      </w:r>
      <w:proofErr w:type="spellEnd"/>
      <w:r w:rsidRPr="00AC7DA4">
        <w:rPr>
          <w:rFonts w:ascii="Montserrat" w:eastAsia="MS Mincho" w:hAnsi="Montserrat" w:cs="Arial"/>
          <w:b/>
          <w:bCs/>
          <w:i/>
          <w:sz w:val="18"/>
          <w:u w:val="single"/>
          <w:lang w:val="es-ES_tradnl"/>
        </w:rPr>
        <w:t>, debiendo insertar, en sustitución del párrafo que antecede, el texto siguiente:)</w:t>
      </w:r>
    </w:p>
    <w:p w14:paraId="78FD9D6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348B63C3"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A) </w:t>
      </w:r>
      <w:r w:rsidRPr="00AC7DA4">
        <w:rPr>
          <w:rFonts w:ascii="Montserrat" w:eastAsia="MS Mincho" w:hAnsi="Montserrat" w:cs="Arial"/>
          <w:b/>
          <w:bCs/>
          <w:i/>
          <w:sz w:val="18"/>
          <w:u w:val="single"/>
          <w:lang w:val="es-ES_tradnl"/>
        </w:rPr>
        <w:t>Para firma del C. Director General:</w:t>
      </w:r>
    </w:p>
    <w:p w14:paraId="627EFB4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C7B42B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acredita su personalidad con el testimonio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 de 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pasada ante la fe del Lic. _____________, Notario Público ____ de la Ciudad de _______, inscrita en el Registro Público de la Propiedad y del Comercio de 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14:paraId="5FBB317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B66351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B) </w:t>
      </w:r>
      <w:r w:rsidRPr="00AC7DA4">
        <w:rPr>
          <w:rFonts w:ascii="Montserrat" w:eastAsia="MS Mincho" w:hAnsi="Montserrat" w:cs="Arial"/>
          <w:b/>
          <w:i/>
          <w:sz w:val="18"/>
          <w:u w:val="single"/>
          <w:lang w:val="es-ES_tradnl"/>
        </w:rPr>
        <w:t xml:space="preserve">En </w:t>
      </w:r>
      <w:r w:rsidRPr="00AC7DA4">
        <w:rPr>
          <w:rFonts w:ascii="Montserrat" w:eastAsia="MS Mincho" w:hAnsi="Montserrat" w:cs="Arial"/>
          <w:b/>
          <w:bCs/>
          <w:i/>
          <w:sz w:val="18"/>
          <w:u w:val="single"/>
          <w:lang w:val="es-ES_tradnl"/>
        </w:rPr>
        <w:t>tratándose</w:t>
      </w:r>
      <w:r w:rsidRPr="00AC7DA4">
        <w:rPr>
          <w:rFonts w:ascii="Montserrat" w:eastAsia="MS Mincho" w:hAnsi="Montserrat" w:cs="Arial"/>
          <w:b/>
          <w:i/>
          <w:sz w:val="18"/>
          <w:u w:val="single"/>
          <w:lang w:val="es-ES_tradnl"/>
        </w:rPr>
        <w:t xml:space="preserve"> de servidores públicos facultados conforme al Reglamento Interior del IMSS:</w:t>
      </w:r>
    </w:p>
    <w:p w14:paraId="0B0EB0E9"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DA5850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Su representante, el C.___________________, en su carácter de ___________________, se encuentra facultado para suscribir el presente instrumento jurídico en representación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acuerdo al poder que le fue conferido en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w:t>
      </w:r>
      <w:r w:rsidRPr="00AC7DA4">
        <w:rPr>
          <w:rFonts w:ascii="Montserrat" w:eastAsia="MS Mincho" w:hAnsi="Montserrat" w:cs="Arial"/>
          <w:bCs/>
          <w:sz w:val="18"/>
          <w:lang w:val="es-ES_tradnl"/>
        </w:rPr>
        <w:t>Licenciado</w:t>
      </w:r>
      <w:r w:rsidRPr="00AC7DA4">
        <w:rPr>
          <w:rFonts w:ascii="Montserrat" w:eastAsia="MS Mincho" w:hAnsi="Montserrat" w:cs="Arial"/>
          <w:sz w:val="18"/>
          <w:lang w:val="es-ES_tradnl"/>
        </w:rPr>
        <w:t xml:space="preserve">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del Comercio de _______, en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con las facultades que le confiere el artículo ___, fracción ___, del Reglamento Interior del Instituto Mexicano del Seguro Social y, </w:t>
      </w:r>
      <w:r w:rsidRPr="00AC7DA4">
        <w:rPr>
          <w:rFonts w:ascii="Montserrat" w:eastAsia="MS Mincho" w:hAnsi="Montserrat" w:cs="Arial"/>
          <w:sz w:val="18"/>
          <w:lang w:val="es-ES_tradnl"/>
        </w:rPr>
        <w:lastRenderedPageBreak/>
        <w:t xml:space="preserve">con fundamento en el artículo 277 F, de la Ley del Seguro Social, formaliza el presente Contrato Plurianual, de acuerdo con la autorización contenida en el </w:t>
      </w:r>
      <w:r w:rsidRPr="00AC7DA4">
        <w:rPr>
          <w:rFonts w:ascii="Montserrat" w:eastAsia="MS Mincho" w:hAnsi="Montserrat" w:cs="Arial"/>
          <w:bCs/>
          <w:sz w:val="18"/>
          <w:lang w:val="es-ES_tradnl"/>
        </w:rPr>
        <w:t xml:space="preserve">Acuerdo </w:t>
      </w:r>
      <w:r w:rsidRPr="00AC7DA4">
        <w:rPr>
          <w:rFonts w:ascii="Montserrat" w:eastAsia="MS Mincho" w:hAnsi="Montserrat" w:cs="Arial"/>
          <w:b/>
          <w:bCs/>
          <w:sz w:val="18"/>
          <w:lang w:val="es-ES_tradnl"/>
        </w:rPr>
        <w:t>Número</w:t>
      </w:r>
      <w:r w:rsidRPr="00AC7DA4">
        <w:rPr>
          <w:rFonts w:ascii="Montserrat" w:eastAsia="MS Mincho" w:hAnsi="Montserrat" w:cs="Arial"/>
          <w:bCs/>
          <w:sz w:val="18"/>
          <w:lang w:val="es-ES_tradnl"/>
        </w:rPr>
        <w:t xml:space="preserve"> ______, dictado por el H. Consejo Técnico en sesión de fecha ___ de ______ </w:t>
      </w:r>
      <w:proofErr w:type="spellStart"/>
      <w:r w:rsidRPr="00AC7DA4">
        <w:rPr>
          <w:rFonts w:ascii="Montserrat" w:eastAsia="MS Mincho" w:hAnsi="Montserrat" w:cs="Arial"/>
          <w:bCs/>
          <w:sz w:val="18"/>
          <w:lang w:val="es-ES_tradnl"/>
        </w:rPr>
        <w:t>de</w:t>
      </w:r>
      <w:proofErr w:type="spellEnd"/>
      <w:r w:rsidRPr="00AC7DA4">
        <w:rPr>
          <w:rFonts w:ascii="Montserrat" w:eastAsia="MS Mincho" w:hAnsi="Montserrat" w:cs="Arial"/>
          <w:bCs/>
          <w:sz w:val="18"/>
          <w:lang w:val="es-ES_tradnl"/>
        </w:rPr>
        <w:t xml:space="preserve"> ______</w:t>
      </w:r>
      <w:r w:rsidRPr="00AC7DA4">
        <w:rPr>
          <w:rFonts w:ascii="Montserrat" w:eastAsia="MS Mincho" w:hAnsi="Montserrat" w:cs="Arial"/>
          <w:sz w:val="18"/>
          <w:lang w:val="es-ES_tradnl"/>
        </w:rPr>
        <w:t>.</w:t>
      </w:r>
    </w:p>
    <w:p w14:paraId="61EE3C9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B96F97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I.4.</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el cumplimiento de sus funciones y la realización de sus actividades, requiere de la adquisición de _____________________ </w:t>
      </w:r>
      <w:r w:rsidRPr="00AC7DA4">
        <w:rPr>
          <w:rFonts w:ascii="Montserrat" w:eastAsia="MS Mincho" w:hAnsi="Montserrat" w:cs="Arial"/>
          <w:b/>
          <w:i/>
          <w:sz w:val="18"/>
          <w:u w:val="single"/>
          <w:lang w:val="es-ES_tradnl"/>
        </w:rPr>
        <w:t>(describir en términos generales el servicio objeto de la contratación)</w:t>
      </w:r>
      <w:r w:rsidRPr="00AC7DA4">
        <w:rPr>
          <w:rFonts w:ascii="Montserrat" w:eastAsia="MS Mincho" w:hAnsi="Montserrat" w:cs="Arial"/>
          <w:sz w:val="18"/>
          <w:lang w:val="es-ES_tradnl"/>
        </w:rPr>
        <w:t>.</w:t>
      </w:r>
    </w:p>
    <w:p w14:paraId="39EC51A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A06035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I.5.</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Para cubrir las erogaciones que se deriven del presente contrato, cuenta con recursos disponibles suficientes, no comprometidos, en la partida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de conformidad con el dictamen de disponibilidad presupuestal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 mismo que se agrega al presente instrumento jurídico como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p>
    <w:p w14:paraId="13BBAC0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1C34696"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(Se deberá insertar el texto siguiente, en tratándose de aquellos contratos que sean suscritos en un ejercicio presupuestario anterior al del inicio de su vigencia, de conformidad con lo dispuesto en el artículo 25, segundo párrafo de la LAASSP):</w:t>
      </w:r>
    </w:p>
    <w:p w14:paraId="5B77AB4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18F1B063"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Cs/>
          <w:sz w:val="18"/>
          <w:lang w:val="es-ES_tradnl"/>
        </w:rPr>
        <w:t xml:space="preserve">Los recursos presupuestarios a ejercer con motivo del presente instrumento jurídico,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w:t>
      </w:r>
      <w:r w:rsidRPr="00AC7DA4">
        <w:rPr>
          <w:rFonts w:ascii="Montserrat" w:eastAsia="MS Mincho" w:hAnsi="Montserrat" w:cs="Arial"/>
          <w:b/>
          <w:bCs/>
          <w:sz w:val="18"/>
          <w:lang w:val="es-ES_tradnl"/>
        </w:rPr>
        <w:t xml:space="preserv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w:t>
      </w:r>
    </w:p>
    <w:p w14:paraId="0B087C4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F94F0CE"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bCs/>
          <w:i/>
          <w:sz w:val="18"/>
          <w:u w:val="single"/>
          <w:lang w:val="es-ES_tradnl"/>
        </w:rPr>
        <w:t>(En tratándose de aquellos contratos que rebasen las asignaciones del ejercicio presupuestario correspondiente, de conformidad con lo dispuesto en el artículo 277 F, de la Ley del Seguro Social, se deberá insertar el texto siguiente):</w:t>
      </w:r>
    </w:p>
    <w:p w14:paraId="6FE70B70"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0DAECA84" w14:textId="77777777" w:rsidR="00AC7DA4" w:rsidRPr="00AC7DA4" w:rsidRDefault="00AC7DA4" w:rsidP="00AC7DA4">
      <w:pPr>
        <w:spacing w:after="0" w:line="240" w:lineRule="auto"/>
        <w:jc w:val="both"/>
        <w:rPr>
          <w:rFonts w:ascii="Montserrat" w:eastAsia="MS Mincho" w:hAnsi="Montserrat" w:cs="Arial"/>
          <w:b/>
          <w:bCs/>
          <w:i/>
          <w:sz w:val="18"/>
          <w:lang w:val="es-ES_tradnl"/>
        </w:rPr>
      </w:pPr>
      <w:r w:rsidRPr="00AC7DA4">
        <w:rPr>
          <w:rFonts w:ascii="Montserrat" w:eastAsia="MS Mincho" w:hAnsi="Montserrat" w:cs="Arial"/>
          <w:b/>
          <w:bCs/>
          <w:i/>
          <w:sz w:val="18"/>
          <w:lang w:val="es-ES_tradnl"/>
        </w:rPr>
        <w:t>NOTA: (En este supuesto, se deberán desglosar los importes a ejercer en cada ejercicio).</w:t>
      </w:r>
    </w:p>
    <w:p w14:paraId="059BE321" w14:textId="77777777" w:rsidR="00AC7DA4" w:rsidRPr="00AC7DA4" w:rsidRDefault="00AC7DA4" w:rsidP="00AC7DA4">
      <w:pPr>
        <w:spacing w:after="0" w:line="240" w:lineRule="auto"/>
        <w:jc w:val="both"/>
        <w:rPr>
          <w:rFonts w:ascii="Montserrat" w:eastAsia="MS Mincho" w:hAnsi="Montserrat" w:cs="Arial"/>
          <w:b/>
          <w:bCs/>
          <w:i/>
          <w:sz w:val="18"/>
          <w:u w:val="single"/>
          <w:lang w:val="es-ES_tradnl"/>
        </w:rPr>
      </w:pPr>
    </w:p>
    <w:p w14:paraId="48650CCE" w14:textId="77777777" w:rsidR="00AC7DA4" w:rsidRPr="00AC7DA4" w:rsidRDefault="00AC7DA4" w:rsidP="00AC7DA4">
      <w:pPr>
        <w:spacing w:after="0" w:line="240" w:lineRule="auto"/>
        <w:jc w:val="both"/>
        <w:rPr>
          <w:rFonts w:ascii="Montserrat" w:eastAsia="MS Mincho" w:hAnsi="Montserrat" w:cs="Arial"/>
          <w:bCs/>
          <w:i/>
          <w:sz w:val="18"/>
          <w:lang w:val="es-ES_tradnl"/>
        </w:rPr>
      </w:pPr>
      <w:r w:rsidRPr="00AC7DA4">
        <w:rPr>
          <w:rFonts w:ascii="Montserrat" w:eastAsia="MS Mincho" w:hAnsi="Montserrat" w:cs="Arial"/>
          <w:bCs/>
          <w:sz w:val="18"/>
          <w:lang w:val="es-ES_tradnl"/>
        </w:rPr>
        <w:t xml:space="preserve">Los compromisos excedentes no cubiertos durante el presente ejercicio, quedan sujetos para fines de ejecución y pago, a la disponibilidad presupuestaria con que cuente </w:t>
      </w:r>
      <w:r w:rsidRPr="00AC7DA4">
        <w:rPr>
          <w:rFonts w:ascii="Montserrat" w:eastAsia="MS Mincho" w:hAnsi="Montserrat" w:cs="Arial"/>
          <w:b/>
          <w:sz w:val="18"/>
          <w:lang w:val="es-ES_tradnl"/>
        </w:rPr>
        <w:t>“EL INSTITUTO”</w:t>
      </w:r>
      <w:r w:rsidRPr="00AC7DA4">
        <w:rPr>
          <w:rFonts w:ascii="Montserrat" w:eastAsia="MS Mincho" w:hAnsi="Montserrat" w:cs="Arial"/>
          <w:bCs/>
          <w:sz w:val="18"/>
          <w:lang w:val="es-ES_tradnl"/>
        </w:rPr>
        <w:t xml:space="preserve">, conforme al Presupuesto de Egresos de la Federación que apruebe </w:t>
      </w:r>
      <w:proofErr w:type="gramStart"/>
      <w:r w:rsidRPr="00AC7DA4">
        <w:rPr>
          <w:rFonts w:ascii="Montserrat" w:eastAsia="MS Mincho" w:hAnsi="Montserrat" w:cs="Arial"/>
          <w:bCs/>
          <w:sz w:val="18"/>
          <w:lang w:val="es-ES_tradnl"/>
        </w:rPr>
        <w:t>la</w:t>
      </w:r>
      <w:proofErr w:type="gramEnd"/>
      <w:r w:rsidRPr="00AC7DA4">
        <w:rPr>
          <w:rFonts w:ascii="Montserrat" w:eastAsia="MS Mincho" w:hAnsi="Montserrat" w:cs="Arial"/>
          <w:bCs/>
          <w:sz w:val="18"/>
          <w:lang w:val="es-ES_tradnl"/>
        </w:rPr>
        <w:t xml:space="preserve"> H. Cámara de Diputados del Congreso de la Unión, sin responsabilidad alguna para </w:t>
      </w:r>
      <w:r w:rsidRPr="00AC7DA4">
        <w:rPr>
          <w:rFonts w:ascii="Montserrat" w:eastAsia="MS Mincho" w:hAnsi="Montserrat" w:cs="Arial"/>
          <w:b/>
          <w:sz w:val="18"/>
          <w:lang w:val="es-ES_tradnl"/>
        </w:rPr>
        <w:t>“EL INSTITUTO”</w:t>
      </w:r>
      <w:r w:rsidRPr="00AC7DA4">
        <w:rPr>
          <w:rFonts w:ascii="Montserrat" w:eastAsia="MS Mincho" w:hAnsi="Montserrat" w:cs="Arial"/>
          <w:bCs/>
          <w:i/>
          <w:sz w:val="18"/>
          <w:lang w:val="es-ES_tradnl"/>
        </w:rPr>
        <w:t>.</w:t>
      </w:r>
    </w:p>
    <w:p w14:paraId="67A90DE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B884E28"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I.6.</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El presente contrato fue adjudicado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mediante el procedimiento de ADJUDICACIÓN Pública Internacional _______________, con fundamento en lo dispuesto por los artículos 134, de la Constitución Política de los Estados Unidos Mexicanos y de conformidad con </w:t>
      </w:r>
      <w:r w:rsidRPr="00AC7DA4">
        <w:rPr>
          <w:rFonts w:ascii="Montserrat" w:eastAsia="MS Mincho" w:hAnsi="Montserrat" w:cs="Arial"/>
          <w:bCs/>
          <w:sz w:val="18"/>
          <w:lang w:val="es-ES_tradnl"/>
        </w:rPr>
        <w:t xml:space="preserve">los artículos 25, 26 fracción I, 26 Bis, fracción III, </w:t>
      </w:r>
      <w:r w:rsidRPr="00AC7DA4">
        <w:rPr>
          <w:rFonts w:ascii="Montserrat" w:eastAsia="MS Mincho" w:hAnsi="Montserrat" w:cs="Arial"/>
          <w:b/>
          <w:bCs/>
          <w:sz w:val="18"/>
          <w:lang w:val="es-ES_tradnl"/>
        </w:rPr>
        <w:t>(</w:t>
      </w:r>
      <w:r w:rsidRPr="00AC7DA4">
        <w:rPr>
          <w:rFonts w:ascii="Montserrat" w:eastAsia="MS Mincho" w:hAnsi="Montserrat" w:cs="Arial"/>
          <w:b/>
          <w:bCs/>
          <w:i/>
          <w:sz w:val="18"/>
          <w:u w:val="single"/>
          <w:lang w:val="es-ES_tradnl"/>
        </w:rPr>
        <w:t>en caso de la participación de testigos sociales deberá incluirse el artículo 26 Ter</w:t>
      </w:r>
      <w:r w:rsidRPr="00AC7DA4">
        <w:rPr>
          <w:rFonts w:ascii="Montserrat" w:eastAsia="MS Mincho" w:hAnsi="Montserrat" w:cs="Arial"/>
          <w:b/>
          <w:bCs/>
          <w:sz w:val="18"/>
          <w:lang w:val="es-ES_tradnl"/>
        </w:rPr>
        <w:t>)</w:t>
      </w:r>
      <w:r w:rsidRPr="00AC7DA4">
        <w:rPr>
          <w:rFonts w:ascii="Montserrat" w:eastAsia="MS Mincho" w:hAnsi="Montserrat" w:cs="Arial"/>
          <w:bCs/>
          <w:sz w:val="18"/>
          <w:lang w:val="es-ES_tradnl"/>
        </w:rPr>
        <w:t xml:space="preserve">, 28, fracción I, 29, 30, 32, 33, 33 Bis, 34, 35, </w:t>
      </w:r>
      <w:r w:rsidRPr="00AC7DA4">
        <w:rPr>
          <w:rFonts w:ascii="Montserrat" w:eastAsia="MS Mincho" w:hAnsi="Montserrat" w:cs="Arial"/>
          <w:b/>
          <w:bCs/>
          <w:i/>
          <w:sz w:val="18"/>
          <w:u w:val="single"/>
          <w:lang w:val="es-ES_tradnl"/>
        </w:rPr>
        <w:t>(en caso de que se adjudique por contrato abierto, se deberá incluir el artículo 47 de la Ley)</w:t>
      </w:r>
      <w:r w:rsidRPr="00AC7DA4">
        <w:rPr>
          <w:rFonts w:ascii="Montserrat" w:eastAsia="MS Mincho" w:hAnsi="Montserrat" w:cs="Arial"/>
          <w:bCs/>
          <w:sz w:val="18"/>
          <w:lang w:val="es-ES_tradnl"/>
        </w:rPr>
        <w:t xml:space="preserve"> de </w:t>
      </w:r>
      <w:r w:rsidRPr="00AC7DA4">
        <w:rPr>
          <w:rFonts w:ascii="Montserrat" w:eastAsia="MS Mincho" w:hAnsi="Montserrat" w:cs="Arial"/>
          <w:sz w:val="18"/>
          <w:lang w:val="es-ES_tradnl"/>
        </w:rPr>
        <w:t xml:space="preserve">la Ley de Adquisiciones, Arrendamientos y Servicios del Sector Público (LAASSP), y 39, 42, 46 y 48  de </w:t>
      </w:r>
      <w:r w:rsidRPr="00AC7DA4">
        <w:rPr>
          <w:rFonts w:ascii="Montserrat" w:eastAsia="MS Mincho" w:hAnsi="Montserrat" w:cs="Arial"/>
          <w:bCs/>
          <w:sz w:val="18"/>
          <w:lang w:val="es-ES_tradnl"/>
        </w:rPr>
        <w:t>su Reglamento.</w:t>
      </w:r>
    </w:p>
    <w:p w14:paraId="172B478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6498B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I.7.</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Con fecha __ de 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la _____________ </w:t>
      </w:r>
      <w:r w:rsidRPr="00AC7DA4">
        <w:rPr>
          <w:rFonts w:ascii="Montserrat" w:eastAsia="MS Mincho" w:hAnsi="Montserrat" w:cs="Arial"/>
          <w:b/>
          <w:i/>
          <w:sz w:val="18"/>
          <w:u w:val="single"/>
          <w:lang w:val="es-ES_tradnl"/>
        </w:rPr>
        <w:t xml:space="preserve">(indicar la denominación de la </w:t>
      </w:r>
      <w:r w:rsidRPr="00AC7DA4">
        <w:rPr>
          <w:rFonts w:ascii="Montserrat" w:eastAsia="MS Mincho" w:hAnsi="Montserrat" w:cs="Arial"/>
          <w:sz w:val="18"/>
          <w:lang w:val="es-ES_tradnl"/>
        </w:rPr>
        <w:t>unidad</w:t>
      </w:r>
      <w:r w:rsidRPr="00AC7DA4">
        <w:rPr>
          <w:rFonts w:ascii="Montserrat" w:eastAsia="MS Mincho" w:hAnsi="Montserrat" w:cs="Arial"/>
          <w:b/>
          <w:i/>
          <w:sz w:val="18"/>
          <w:u w:val="single"/>
          <w:lang w:val="es-ES_tradnl"/>
        </w:rPr>
        <w:t xml:space="preserve"> administrativa contratante)</w:t>
      </w:r>
      <w:r w:rsidRPr="00AC7DA4">
        <w:rPr>
          <w:rFonts w:ascii="Montserrat" w:eastAsia="MS Mincho" w:hAnsi="Montserrat" w:cs="Arial"/>
          <w:sz w:val="18"/>
          <w:lang w:val="es-ES_tradnl"/>
        </w:rPr>
        <w:t xml:space="preserve">, emitió el__________ </w:t>
      </w:r>
      <w:r w:rsidRPr="00AC7DA4">
        <w:rPr>
          <w:rFonts w:ascii="Montserrat" w:eastAsia="MS Mincho" w:hAnsi="Montserrat" w:cs="Arial"/>
          <w:b/>
          <w:i/>
          <w:sz w:val="18"/>
          <w:u w:val="single"/>
          <w:lang w:val="es-ES_tradnl"/>
        </w:rPr>
        <w:t>(anotar el documento o acto en el que consta la adjudicación y su fecha de emisión)</w:t>
      </w:r>
      <w:r w:rsidRPr="00AC7DA4">
        <w:rPr>
          <w:rFonts w:ascii="Montserrat" w:eastAsia="MS Mincho" w:hAnsi="Montserrat" w:cs="Arial"/>
          <w:sz w:val="18"/>
          <w:lang w:val="es-ES_tradnl"/>
        </w:rPr>
        <w:t xml:space="preserve"> del procedimiento de contratación mencionado en la Declaración que antecede.</w:t>
      </w:r>
    </w:p>
    <w:p w14:paraId="184413B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6B59FA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I.8 </w:t>
      </w:r>
      <w:r w:rsidRPr="00AC7DA4">
        <w:rPr>
          <w:rFonts w:ascii="Montserrat" w:eastAsia="MS Mincho" w:hAnsi="Montserrat" w:cs="Arial"/>
          <w:sz w:val="18"/>
          <w:lang w:val="es-ES_tradnl"/>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0BAEF1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E73E16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I.9.</w:t>
      </w:r>
      <w:r w:rsidRPr="00AC7DA4">
        <w:rPr>
          <w:rFonts w:ascii="Montserrat" w:eastAsia="MS Mincho" w:hAnsi="Montserrat" w:cs="Arial"/>
          <w:sz w:val="18"/>
          <w:lang w:val="es-ES_tradnl"/>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5E9B439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57E253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I.10.</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para todos los efectos de este acto jurídico el ubicado en ______________ </w:t>
      </w:r>
      <w:r w:rsidRPr="00AC7DA4">
        <w:rPr>
          <w:rFonts w:ascii="Montserrat" w:eastAsia="MS Mincho" w:hAnsi="Montserrat" w:cs="Arial"/>
          <w:b/>
          <w:i/>
          <w:sz w:val="18"/>
          <w:u w:val="single"/>
          <w:lang w:val="es-ES_tradnl"/>
        </w:rPr>
        <w:t>(indicar el domicilio de la unidad administrativa contratante, señalando calle, Número, colonia, código postal y ciudad)</w:t>
      </w:r>
      <w:r w:rsidRPr="00AC7DA4">
        <w:rPr>
          <w:rFonts w:ascii="Montserrat" w:eastAsia="MS Mincho" w:hAnsi="Montserrat" w:cs="Arial"/>
          <w:sz w:val="18"/>
          <w:lang w:val="es-ES_tradnl"/>
        </w:rPr>
        <w:t>.</w:t>
      </w:r>
    </w:p>
    <w:p w14:paraId="5367315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8DC6F1C"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B9F47D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II.</w:t>
      </w:r>
      <w:r w:rsidRPr="00AC7DA4">
        <w:rPr>
          <w:rFonts w:ascii="Montserrat" w:eastAsia="MS Mincho" w:hAnsi="Montserrat" w:cs="Arial"/>
          <w:b/>
          <w:sz w:val="18"/>
          <w:lang w:val="es-ES"/>
        </w:rPr>
        <w:tab/>
        <w:t>“EL PROVEEDOR” declara que:</w:t>
      </w:r>
      <w:r w:rsidRPr="00AC7DA4">
        <w:rPr>
          <w:rFonts w:ascii="Montserrat" w:eastAsia="MS Mincho" w:hAnsi="Montserrat" w:cs="Arial"/>
          <w:sz w:val="18"/>
          <w:lang w:val="es-ES"/>
        </w:rPr>
        <w:t xml:space="preserve"> </w:t>
      </w:r>
    </w:p>
    <w:p w14:paraId="28948FB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65A8D1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moral, se empleará el texto siguiente:)</w:t>
      </w:r>
    </w:p>
    <w:p w14:paraId="3AE37FE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4AD8A05"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II.1.</w:t>
      </w:r>
      <w:r w:rsidRPr="00AC7DA4">
        <w:rPr>
          <w:rFonts w:ascii="Montserrat" w:eastAsia="MS Mincho" w:hAnsi="Montserrat" w:cs="Arial"/>
          <w:sz w:val="18"/>
          <w:lang w:val="es-ES_tradnl"/>
        </w:rPr>
        <w:tab/>
        <w:t xml:space="preserve">Es una persona moral constituida de conformidad con las leyes de los Estados Unidos Mexicanos, según consta en la Escritura Pública </w:t>
      </w:r>
      <w:r w:rsidRPr="00AC7DA4">
        <w:rPr>
          <w:rFonts w:ascii="Montserrat" w:eastAsia="MS Mincho" w:hAnsi="Montserrat" w:cs="Arial"/>
          <w:b/>
          <w:i/>
          <w:sz w:val="18"/>
          <w:u w:val="single"/>
          <w:lang w:val="es-ES_tradnl"/>
        </w:rPr>
        <w:t>(Póliza)</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 otorgada ante la fe del Licenciado ____________, Notario </w:t>
      </w:r>
      <w:r w:rsidRPr="00AC7DA4">
        <w:rPr>
          <w:rFonts w:ascii="Montserrat" w:eastAsia="MS Mincho" w:hAnsi="Montserrat" w:cs="Arial"/>
          <w:b/>
          <w:i/>
          <w:sz w:val="18"/>
          <w:u w:val="single"/>
          <w:lang w:val="es-ES_tradnl"/>
        </w:rPr>
        <w:t>(Corredor)</w:t>
      </w:r>
      <w:r w:rsidRPr="00AC7DA4">
        <w:rPr>
          <w:rFonts w:ascii="Montserrat" w:eastAsia="MS Mincho" w:hAnsi="Montserrat" w:cs="Arial"/>
          <w:b/>
          <w:i/>
          <w:sz w:val="18"/>
          <w:lang w:val="es-ES_tradnl"/>
        </w:rPr>
        <w:t xml:space="preserve"> </w:t>
      </w:r>
      <w:r w:rsidRPr="00AC7DA4">
        <w:rPr>
          <w:rFonts w:ascii="Montserrat" w:eastAsia="MS Mincho" w:hAnsi="Montserrat" w:cs="Arial"/>
          <w:sz w:val="18"/>
          <w:lang w:val="es-ES_tradnl"/>
        </w:rPr>
        <w:t xml:space="preserve">Público _____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la ciudad de _______, inscrita en el Registro Público de la Propiedad y el Comercio, bajo el folio mercantil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 de fecha ______.” </w:t>
      </w:r>
    </w:p>
    <w:p w14:paraId="5094ACE5"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B9A72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II.2.</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 encuentra representada para la celebración de este contrato, por el C._______, quien acredita su personalidad en términos de la Escritura Pública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 del __ de 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_____, otorgada ante la fe del Licenciado ____________, Notario Público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 de la ciudad de __________, y manifiesta bajo protesta de decir verdad, que las facultades que le fueron conferidas no le han sido revocadas, modificadas ni restringidas en forma alguna.</w:t>
      </w:r>
    </w:p>
    <w:p w14:paraId="574F6F5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D6E6D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II.3.</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De acuerdo con sus estatutos, su objeto social consiste entre otras actividades, en ___________________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precisar las actividades del proveedor para la prestación del servicio, conforme al acta constitutiva de la sociedad mercantil</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14:paraId="307C5F2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E5B92F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(Si “EL PROVEEDOR” fuese una persona física, se empleará el siguiente texto, en sustitución a las Declaraciones II.1, II.2 y II.3, en la inteligencia de que se deberá ajustar la numeración)</w:t>
      </w:r>
    </w:p>
    <w:p w14:paraId="0A21FD3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4FC585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II.4.</w:t>
      </w:r>
      <w:r w:rsidRPr="00AC7DA4">
        <w:rPr>
          <w:rFonts w:ascii="Montserrat" w:eastAsia="MS Mincho" w:hAnsi="Montserrat" w:cs="Arial"/>
          <w:sz w:val="18"/>
          <w:lang w:val="es-ES_tradnl"/>
        </w:rPr>
        <w:tab/>
        <w:t>Es una persona física, con actividades empresariales dedicada a___________, con capacidad legal para obligarse en los términos del presente contrato.”</w:t>
      </w:r>
    </w:p>
    <w:p w14:paraId="6FD5B2E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743D5C0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II.5.</w:t>
      </w:r>
      <w:r w:rsidRPr="00AC7DA4">
        <w:rPr>
          <w:rFonts w:ascii="Montserrat" w:eastAsia="MS Mincho" w:hAnsi="Montserrat" w:cs="Arial"/>
          <w:sz w:val="18"/>
          <w:lang w:val="es-ES_tradnl"/>
        </w:rPr>
        <w:tab/>
        <w:t xml:space="preserve">La Secretaría de Hacienda y Crédito Público le otorgó el Registro Federal de Contribuyentes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 Asimismo, cuenta con Registro Patronal ante “EL INSTITUTO”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_____________ (este último requisito es opcional).</w:t>
      </w:r>
    </w:p>
    <w:p w14:paraId="71013C9B"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577EF71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II.6.</w:t>
      </w:r>
      <w:r w:rsidRPr="00AC7DA4">
        <w:rPr>
          <w:rFonts w:ascii="Montserrat" w:eastAsia="MS Mincho" w:hAnsi="Montserrat" w:cs="Arial"/>
          <w:sz w:val="18"/>
          <w:lang w:val="es-ES_tradnl"/>
        </w:rPr>
        <w:tab/>
        <w:t>Manifiesta bajo protesta de decir verdad, no encontrarse en los supuestos de los artículos 50 y 60 de la Ley de Adquisiciones, Arrendamientos y Servicios del Sector Público.</w:t>
      </w:r>
    </w:p>
    <w:p w14:paraId="3CD97BF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E760B1F"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u w:val="single"/>
          <w:lang w:val="es-ES_tradnl"/>
        </w:rPr>
        <w:t xml:space="preserve">NOTA: </w:t>
      </w:r>
      <w:r w:rsidRPr="00AC7DA4">
        <w:rPr>
          <w:rFonts w:ascii="Montserrat" w:eastAsia="MS Mincho" w:hAnsi="Montserrat" w:cs="Arial"/>
          <w:b/>
          <w:i/>
          <w:sz w:val="18"/>
          <w:u w:val="single"/>
          <w:lang w:val="es-ES_tradnl"/>
        </w:rPr>
        <w:t>(En caso de que el importe del contrato sea superior al límite impuesto por la S.H.C.P., en la miscelánea fiscal del ejercicio correspondiente ($300,000.00), deberá insertarse la siguiente declaración:)</w:t>
      </w:r>
    </w:p>
    <w:p w14:paraId="1195944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26656E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II.7.</w:t>
      </w:r>
      <w:r w:rsidRPr="00AC7DA4">
        <w:rPr>
          <w:rFonts w:ascii="Montserrat" w:eastAsia="MS Mincho" w:hAnsi="Montserrat" w:cs="Arial"/>
          <w:sz w:val="18"/>
          <w:lang w:val="es-ES_tradnl"/>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1B2110C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E8E280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II.8.</w:t>
      </w:r>
      <w:r w:rsidRPr="00AC7DA4">
        <w:rPr>
          <w:rFonts w:ascii="Montserrat" w:eastAsia="MS Mincho" w:hAnsi="Montserrat" w:cs="Arial"/>
          <w:sz w:val="18"/>
          <w:lang w:val="es-ES_tradnl"/>
        </w:rPr>
        <w:tab/>
        <w:t>Manifiesta bajo protesta de decir verdad, que dispone de la organización, experiencia, elementos técnicos, humanos y económicos necesarios, así como con la capacidad suficiente para cumplir con las obligaciones que asume en el presente contrato.</w:t>
      </w:r>
    </w:p>
    <w:p w14:paraId="0EA20D5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E6FEB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II.9.</w:t>
      </w:r>
      <w:r w:rsidRPr="00AC7DA4">
        <w:rPr>
          <w:rFonts w:ascii="Montserrat" w:eastAsia="MS Mincho" w:hAnsi="Montserrat" w:cs="Arial"/>
          <w:b/>
          <w:sz w:val="18"/>
          <w:lang w:val="es-ES_tradnl"/>
        </w:rPr>
        <w:tab/>
      </w:r>
      <w:r w:rsidRPr="00AC7DA4">
        <w:rPr>
          <w:rFonts w:ascii="Montserrat" w:eastAsia="MS Mincho" w:hAnsi="Montserrat" w:cs="Arial"/>
          <w:sz w:val="18"/>
          <w:lang w:val="es-ES_tradnl"/>
        </w:rPr>
        <w:t xml:space="preserve">Señala como domicilio legal para todos los efectos de este acto jurídico, el ubicado en _____________.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indicar</w:t>
      </w:r>
      <w:proofErr w:type="gramEnd"/>
      <w:r w:rsidRPr="00AC7DA4">
        <w:rPr>
          <w:rFonts w:ascii="Montserrat" w:eastAsia="MS Mincho" w:hAnsi="Montserrat" w:cs="Arial"/>
          <w:b/>
          <w:i/>
          <w:sz w:val="18"/>
          <w:u w:val="single"/>
          <w:lang w:val="es-ES_tradnl"/>
        </w:rPr>
        <w:t xml:space="preserve"> el domicilio legal, señalando calle, Número, colonia, código postal y ciudad)</w:t>
      </w:r>
      <w:r w:rsidRPr="00AC7DA4">
        <w:rPr>
          <w:rFonts w:ascii="Montserrat" w:eastAsia="MS Mincho" w:hAnsi="Montserrat" w:cs="Arial"/>
          <w:sz w:val="18"/>
          <w:lang w:val="es-ES_tradnl"/>
        </w:rPr>
        <w:t>.</w:t>
      </w:r>
    </w:p>
    <w:p w14:paraId="2DC7E96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9523D1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Hechas las declaraciones anteriores, las partes convienen en otorgar el presente contrato, de conformidad con las siguientes:</w:t>
      </w:r>
    </w:p>
    <w:p w14:paraId="12FE239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AA87DA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CEA0832" w14:textId="77777777" w:rsidR="00AC7DA4" w:rsidRPr="00AC7DA4" w:rsidRDefault="00AC7DA4" w:rsidP="00AC7DA4">
      <w:pPr>
        <w:spacing w:after="0" w:line="240" w:lineRule="auto"/>
        <w:jc w:val="center"/>
        <w:rPr>
          <w:rFonts w:ascii="Montserrat" w:eastAsia="MS Mincho" w:hAnsi="Montserrat" w:cs="Arial"/>
          <w:b/>
          <w:sz w:val="18"/>
          <w:lang w:val="es-ES"/>
        </w:rPr>
      </w:pPr>
      <w:r w:rsidRPr="00AC7DA4">
        <w:rPr>
          <w:rFonts w:ascii="Montserrat" w:eastAsia="MS Mincho" w:hAnsi="Montserrat" w:cs="Arial"/>
          <w:b/>
          <w:sz w:val="18"/>
          <w:lang w:val="es-ES"/>
        </w:rPr>
        <w:t>C L Á U S U L A S</w:t>
      </w:r>
    </w:p>
    <w:p w14:paraId="694968C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044F1C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adquirir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debe detallar el servicio a contratar)</w:t>
      </w:r>
    </w:p>
    <w:p w14:paraId="2FFB6F0D"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5BE01BD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máximo de partidas a contratar se deberá insertar la siguiente redacción, en sustitución del párrafo que antecede:)</w:t>
      </w:r>
    </w:p>
    <w:p w14:paraId="3F97EF7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2C9F66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“PRIMERA.- OBJETO DEL CONTRATO.- “EL INSTITUTO”</w:t>
      </w:r>
      <w:r w:rsidRPr="00AC7DA4">
        <w:rPr>
          <w:rFonts w:ascii="Montserrat" w:eastAsia="MS Mincho" w:hAnsi="Montserrat" w:cs="Arial"/>
          <w:sz w:val="18"/>
          <w:lang w:val="es-ES_tradnl"/>
        </w:rPr>
        <w:t xml:space="preserve"> se obliga a contratar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y éste se obliga a prestar el servicio cuyas características y especificaciones se describen en el </w:t>
      </w:r>
      <w:r w:rsidRPr="00AC7DA4">
        <w:rPr>
          <w:rFonts w:ascii="Montserrat" w:eastAsia="MS Mincho" w:hAnsi="Montserrat" w:cs="Arial"/>
          <w:b/>
          <w:sz w:val="18"/>
          <w:lang w:val="es-ES_tradnl"/>
        </w:rPr>
        <w:t>Anexo ___ (___)</w:t>
      </w:r>
      <w:r w:rsidRPr="00AC7DA4">
        <w:rPr>
          <w:rFonts w:ascii="Montserrat" w:eastAsia="MS Mincho" w:hAnsi="Montserrat" w:cs="Arial"/>
          <w:sz w:val="18"/>
          <w:lang w:val="es-ES_tradnl"/>
        </w:rPr>
        <w:t>.</w:t>
      </w:r>
      <w:r w:rsidRPr="00AC7DA4">
        <w:rPr>
          <w:rFonts w:ascii="Montserrat" w:eastAsia="MS Mincho" w:hAnsi="Montserrat" w:cs="Arial"/>
          <w:i/>
          <w:sz w:val="18"/>
          <w:lang w:val="es-ES_tradnl"/>
        </w:rPr>
        <w:t xml:space="preserve"> </w:t>
      </w:r>
      <w:r w:rsidRPr="00AC7DA4">
        <w:rPr>
          <w:rFonts w:ascii="Montserrat" w:eastAsia="MS Mincho" w:hAnsi="Montserrat" w:cs="Arial"/>
          <w:b/>
          <w:i/>
          <w:sz w:val="18"/>
          <w:u w:val="single"/>
          <w:lang w:val="es-ES_tradnl"/>
        </w:rPr>
        <w:t>(</w:t>
      </w:r>
      <w:proofErr w:type="gramStart"/>
      <w:r w:rsidRPr="00AC7DA4">
        <w:rPr>
          <w:rFonts w:ascii="Montserrat" w:eastAsia="MS Mincho" w:hAnsi="Montserrat" w:cs="Arial"/>
          <w:b/>
          <w:i/>
          <w:sz w:val="18"/>
          <w:u w:val="single"/>
          <w:lang w:val="es-ES_tradnl"/>
        </w:rPr>
        <w:t>en</w:t>
      </w:r>
      <w:proofErr w:type="gramEnd"/>
      <w:r w:rsidRPr="00AC7DA4">
        <w:rPr>
          <w:rFonts w:ascii="Montserrat" w:eastAsia="MS Mincho" w:hAnsi="Montserrat" w:cs="Arial"/>
          <w:b/>
          <w:i/>
          <w:sz w:val="18"/>
          <w:u w:val="single"/>
          <w:lang w:val="es-ES_tradnl"/>
        </w:rPr>
        <w:t xml:space="preserve"> este anexo, se </w:t>
      </w:r>
      <w:proofErr w:type="spellStart"/>
      <w:r w:rsidRPr="00AC7DA4">
        <w:rPr>
          <w:rFonts w:ascii="Montserrat" w:eastAsia="MS Mincho" w:hAnsi="Montserrat" w:cs="Arial"/>
          <w:b/>
          <w:i/>
          <w:sz w:val="18"/>
          <w:u w:val="single"/>
          <w:lang w:val="es-ES_tradnl"/>
        </w:rPr>
        <w:t>debn</w:t>
      </w:r>
      <w:proofErr w:type="spellEnd"/>
      <w:r w:rsidRPr="00AC7DA4">
        <w:rPr>
          <w:rFonts w:ascii="Montserrat" w:eastAsia="MS Mincho" w:hAnsi="Montserrat" w:cs="Arial"/>
          <w:b/>
          <w:i/>
          <w:sz w:val="18"/>
          <w:u w:val="single"/>
          <w:lang w:val="es-ES_tradnl"/>
        </w:rPr>
        <w:t xml:space="preserve"> detallar las partidas a contratar, cantidad mínima y máxima, especificaciones técnicas, marcas, </w:t>
      </w:r>
      <w:proofErr w:type="spellStart"/>
      <w:r w:rsidRPr="00AC7DA4">
        <w:rPr>
          <w:rFonts w:ascii="Montserrat" w:eastAsia="MS Mincho" w:hAnsi="Montserrat" w:cs="Arial"/>
          <w:b/>
          <w:i/>
          <w:sz w:val="18"/>
          <w:u w:val="single"/>
          <w:lang w:val="es-ES_tradnl"/>
        </w:rPr>
        <w:t>etc</w:t>
      </w:r>
      <w:proofErr w:type="spellEnd"/>
      <w:r w:rsidRPr="00AC7DA4">
        <w:rPr>
          <w:rFonts w:ascii="Montserrat" w:eastAsia="MS Mincho" w:hAnsi="Montserrat" w:cs="Arial"/>
          <w:b/>
          <w:i/>
          <w:sz w:val="18"/>
          <w:u w:val="single"/>
          <w:lang w:val="es-ES_tradnl"/>
        </w:rPr>
        <w:t>)</w:t>
      </w:r>
      <w:r w:rsidRPr="00AC7DA4">
        <w:rPr>
          <w:rFonts w:ascii="Montserrat" w:eastAsia="MS Mincho" w:hAnsi="Montserrat" w:cs="Arial"/>
          <w:sz w:val="18"/>
          <w:lang w:val="es-ES_tradnl"/>
        </w:rPr>
        <w:t>, en el que se identifica la cantidad mínima de partidas como compromiso de contratación y la cantidad máxima de partidas susceptibles de contratación.”</w:t>
      </w:r>
    </w:p>
    <w:p w14:paraId="58FEAF4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D96F2D0"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2EDDBF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SEGUNDA- IMPORTE DEL CONTRATO.- “EL INSTITUTO” </w:t>
      </w:r>
      <w:r w:rsidRPr="00AC7DA4">
        <w:rPr>
          <w:rFonts w:ascii="Montserrat" w:eastAsia="MS Mincho" w:hAnsi="Montserrat" w:cs="Arial"/>
          <w:sz w:val="18"/>
          <w:lang w:val="es-ES_tradnl"/>
        </w:rPr>
        <w:t xml:space="preserve">se obliga a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como contraprestación por el servicio objeto del presente instrumento jurídico, la cantidad total de </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________________ (_______________) </w:t>
      </w:r>
      <w:r w:rsidRPr="00AC7DA4">
        <w:rPr>
          <w:rFonts w:ascii="Montserrat" w:eastAsia="MS Mincho" w:hAnsi="Montserrat" w:cs="Arial"/>
          <w:b/>
          <w:i/>
          <w:sz w:val="18"/>
          <w:u w:val="single"/>
          <w:lang w:val="es-ES_tradnl"/>
        </w:rPr>
        <w:t>(indicar el precio total a pagar con Número y letra)</w:t>
      </w:r>
      <w:r w:rsidRPr="00AC7DA4">
        <w:rPr>
          <w:rFonts w:ascii="Montserrat" w:eastAsia="MS Mincho" w:hAnsi="Montserrat" w:cs="Arial"/>
          <w:sz w:val="18"/>
          <w:lang w:val="es-ES_tradnl"/>
        </w:rPr>
        <w:t xml:space="preserve">, más el Impuesto al Valor Agregado, de conformidad con los precios unitarios que se indican en el </w:t>
      </w:r>
      <w:r w:rsidRPr="00AC7DA4">
        <w:rPr>
          <w:rFonts w:ascii="Montserrat" w:eastAsia="MS Mincho" w:hAnsi="Montserrat" w:cs="Arial"/>
          <w:b/>
          <w:sz w:val="18"/>
          <w:lang w:val="es-ES_tradnl"/>
        </w:rPr>
        <w:t>Anexo ____ (___)</w:t>
      </w:r>
      <w:r w:rsidRPr="00AC7DA4">
        <w:rPr>
          <w:rFonts w:ascii="Montserrat" w:eastAsia="MS Mincho" w:hAnsi="Montserrat" w:cs="Arial"/>
          <w:sz w:val="18"/>
          <w:lang w:val="es-ES_tradnl"/>
        </w:rPr>
        <w:t>.</w:t>
      </w:r>
    </w:p>
    <w:p w14:paraId="5A1D9595"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3C006E1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tratándose de contratos abiertos con un mínimo y un máximo de partidas a contratar se deberá insertar la siguiente redacción, en sustitución del párrafo que antecede:)</w:t>
      </w:r>
    </w:p>
    <w:p w14:paraId="778B3C1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8D4E38" w14:textId="77777777" w:rsidR="00AC7DA4" w:rsidRPr="00AC7DA4" w:rsidRDefault="00AC7DA4" w:rsidP="00AC7DA4">
      <w:pPr>
        <w:spacing w:after="0" w:line="240" w:lineRule="auto"/>
        <w:jc w:val="both"/>
        <w:rPr>
          <w:rFonts w:ascii="Montserrat" w:eastAsia="MS Mincho" w:hAnsi="Montserrat" w:cs="Arial"/>
          <w:bCs/>
          <w:sz w:val="18"/>
          <w:lang w:val="es-ES_tradnl"/>
        </w:rPr>
      </w:pPr>
      <w:r w:rsidRPr="00AC7DA4">
        <w:rPr>
          <w:rFonts w:ascii="Montserrat" w:eastAsia="MS Mincho" w:hAnsi="Montserrat" w:cs="Arial"/>
          <w:b/>
          <w:sz w:val="18"/>
          <w:lang w:val="es-ES_tradnl"/>
        </w:rPr>
        <w:t>“SEGUNDA- IMPORTE DEL CONTRATO.- “EL INSTITUTO”</w:t>
      </w:r>
      <w:r w:rsidRPr="00AC7DA4">
        <w:rPr>
          <w:rFonts w:ascii="Montserrat" w:eastAsia="MS Mincho" w:hAnsi="Montserrat" w:cs="Arial"/>
          <w:sz w:val="18"/>
          <w:lang w:val="es-ES_tradnl"/>
        </w:rPr>
        <w:t xml:space="preserve"> cuenta con un presupuesto mínimo como compromiso de pago por el servicio objeto del presente instrumento jurídico, por un importe de </w:t>
      </w:r>
      <w:r w:rsidRPr="00AC7DA4">
        <w:rPr>
          <w:rFonts w:ascii="Montserrat" w:eastAsia="MS Mincho" w:hAnsi="Montserrat" w:cs="Arial"/>
          <w:b/>
          <w:sz w:val="18"/>
          <w:lang w:val="es-ES_tradnl"/>
        </w:rPr>
        <w:t xml:space="preserve">$__________ (_________________) </w:t>
      </w:r>
      <w:r w:rsidRPr="00AC7DA4">
        <w:rPr>
          <w:rFonts w:ascii="Montserrat" w:eastAsia="MS Mincho" w:hAnsi="Montserrat" w:cs="Arial"/>
          <w:sz w:val="18"/>
          <w:lang w:val="es-ES_tradnl"/>
        </w:rPr>
        <w:t xml:space="preserve">más </w:t>
      </w:r>
      <w:r w:rsidRPr="00AC7DA4">
        <w:rPr>
          <w:rFonts w:ascii="Montserrat" w:eastAsia="MS Mincho" w:hAnsi="Montserrat" w:cs="Arial"/>
          <w:bCs/>
          <w:sz w:val="18"/>
          <w:lang w:val="es-ES_tradnl"/>
        </w:rPr>
        <w:t>el Impuesto al Valor Agregado (I.V.A.)</w:t>
      </w:r>
      <w:r w:rsidRPr="00AC7DA4">
        <w:rPr>
          <w:rFonts w:ascii="Montserrat" w:eastAsia="MS Mincho" w:hAnsi="Montserrat" w:cs="Arial"/>
          <w:sz w:val="18"/>
          <w:lang w:val="es-ES_tradnl"/>
        </w:rPr>
        <w:t xml:space="preserve"> y un presupuesto máximo susceptible de ser ejercido por la cantidad de </w:t>
      </w:r>
      <w:r w:rsidRPr="00AC7DA4">
        <w:rPr>
          <w:rFonts w:ascii="Montserrat" w:eastAsia="MS Mincho" w:hAnsi="Montserrat" w:cs="Arial"/>
          <w:b/>
          <w:sz w:val="18"/>
          <w:lang w:val="es-ES_tradnl"/>
        </w:rPr>
        <w:t>$_________ (_________________)</w:t>
      </w:r>
      <w:r w:rsidRPr="00AC7DA4">
        <w:rPr>
          <w:rFonts w:ascii="Montserrat" w:eastAsia="MS Mincho" w:hAnsi="Montserrat" w:cs="Arial"/>
          <w:sz w:val="18"/>
          <w:lang w:val="es-ES_tradnl"/>
        </w:rPr>
        <w:t xml:space="preserve"> </w:t>
      </w:r>
      <w:r w:rsidRPr="00AC7DA4">
        <w:rPr>
          <w:rFonts w:ascii="Montserrat" w:eastAsia="MS Mincho" w:hAnsi="Montserrat" w:cs="Arial"/>
          <w:bCs/>
          <w:sz w:val="18"/>
          <w:lang w:val="es-ES_tradnl"/>
        </w:rPr>
        <w:t xml:space="preserve">más I.V.A., de conformidad con los precios unitarios que se relacionan en el </w:t>
      </w:r>
      <w:r w:rsidRPr="00AC7DA4">
        <w:rPr>
          <w:rFonts w:ascii="Montserrat" w:eastAsia="MS Mincho" w:hAnsi="Montserrat" w:cs="Arial"/>
          <w:b/>
          <w:bCs/>
          <w:sz w:val="18"/>
          <w:lang w:val="es-ES_tradnl"/>
        </w:rPr>
        <w:t>Anexo ____ (___)</w:t>
      </w:r>
      <w:r w:rsidRPr="00AC7DA4">
        <w:rPr>
          <w:rFonts w:ascii="Montserrat" w:eastAsia="MS Mincho" w:hAnsi="Montserrat" w:cs="Arial"/>
          <w:bCs/>
          <w:sz w:val="18"/>
          <w:lang w:val="es-ES_tradnl"/>
        </w:rPr>
        <w:t>.”</w:t>
      </w:r>
    </w:p>
    <w:p w14:paraId="4EFE8A9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617B14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partes convienen que el presente contrato se celebra bajo la modalidad de precios fijos, por lo que el monto de los mismos no cambiará durante la vigencia del mismo. </w:t>
      </w:r>
    </w:p>
    <w:p w14:paraId="25F9A6C6" w14:textId="77777777" w:rsidR="00AC7DA4" w:rsidRPr="00AC7DA4" w:rsidRDefault="00AC7DA4" w:rsidP="00AC7DA4">
      <w:pPr>
        <w:spacing w:after="0" w:line="240" w:lineRule="auto"/>
        <w:jc w:val="both"/>
        <w:rPr>
          <w:rFonts w:ascii="Montserrat" w:eastAsia="MS Mincho" w:hAnsi="Montserrat" w:cs="Arial"/>
          <w:sz w:val="18"/>
          <w:lang w:val="es-ES"/>
        </w:rPr>
      </w:pPr>
    </w:p>
    <w:p w14:paraId="757FBE9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40BE82D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7AE349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1237CF0"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bCs/>
          <w:sz w:val="18"/>
          <w:lang w:val="es-ES"/>
        </w:rPr>
        <w:t xml:space="preserve">TERCERA.- FORMA DE PAGO.- “EL INSTITUTO” </w:t>
      </w:r>
      <w:r w:rsidRPr="00AC7DA4">
        <w:rPr>
          <w:rFonts w:ascii="Montserrat" w:eastAsia="MS Mincho" w:hAnsi="Montserrat" w:cs="Arial"/>
          <w:sz w:val="18"/>
          <w:lang w:val="es-ES"/>
        </w:rPr>
        <w:t xml:space="preserve">se obliga a pagar a </w:t>
      </w:r>
      <w:r w:rsidRPr="00AC7DA4">
        <w:rPr>
          <w:rFonts w:ascii="Montserrat" w:eastAsia="MS Mincho" w:hAnsi="Montserrat" w:cs="Arial"/>
          <w:b/>
          <w:bCs/>
          <w:sz w:val="18"/>
          <w:lang w:val="es-ES"/>
        </w:rPr>
        <w:t>“EL PROVEEDOR”</w:t>
      </w:r>
      <w:r w:rsidRPr="00AC7DA4">
        <w:rPr>
          <w:rFonts w:ascii="Montserrat" w:eastAsia="MS Mincho" w:hAnsi="Montserrat" w:cs="Arial"/>
          <w:sz w:val="18"/>
          <w:lang w:val="es-ES"/>
        </w:rPr>
        <w:t>, la cantidad señalada en la Cláusula inmediata anterior en pesos mexicanos, a los 20 días naturales posteriores a la entrega  por parte de “EL PROVEEDOR”, de los siguientes documentos:</w:t>
      </w:r>
    </w:p>
    <w:p w14:paraId="697CC9F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35E081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14:paraId="7968322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D58715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“EL PROVEEDOR” las deficiencias que se deberán corregir. </w:t>
      </w:r>
    </w:p>
    <w:p w14:paraId="34FFC2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2DAA00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 los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(el área contratante deberá indicar las unidades administrativas responsables del trámite de pago, así como su domicilio y horarios de atención)</w:t>
      </w:r>
      <w:r w:rsidRPr="00AC7DA4">
        <w:rPr>
          <w:rFonts w:ascii="Montserrat" w:eastAsia="MS Mincho" w:hAnsi="Montserrat" w:cs="Arial"/>
          <w:sz w:val="18"/>
          <w:lang w:val="es-ES_tradnl"/>
        </w:rPr>
        <w:t xml:space="preserve">, </w:t>
      </w:r>
      <w:r w:rsidRPr="00AC7DA4">
        <w:rPr>
          <w:rFonts w:ascii="Montserrat" w:eastAsia="MS Mincho" w:hAnsi="Montserrat" w:cs="Arial"/>
          <w:sz w:val="18"/>
          <w:lang w:val="es-ES_tradnl"/>
        </w:rPr>
        <w:lastRenderedPageBreak/>
        <w:t xml:space="preserve">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14:paraId="283960C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C430D16"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realizará la instrucción de pago en la fecha de vencimiento del contra recibo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14:paraId="7359C77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6458B66"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14:paraId="4501B56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D97FE3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14:paraId="7B01463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AF0C1D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14:paraId="014A398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78E3F8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prestado,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14:paraId="4727A9BC"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7A75D29"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 xml:space="preserve">(En caso de que por las características de la contratación se requiera del otorgamiento de un anticipo, el área contratante deberá sustituir el texto de la Cláusula que antecede, por el que se cita a continuación): </w:t>
      </w:r>
    </w:p>
    <w:p w14:paraId="4AADD78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A32CDA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r w:rsidRPr="00AC7DA4">
        <w:rPr>
          <w:rFonts w:ascii="Montserrat" w:eastAsia="MS Mincho" w:hAnsi="Montserrat" w:cs="Arial"/>
          <w:b/>
          <w:bCs/>
          <w:sz w:val="18"/>
          <w:lang w:val="es-ES_tradnl"/>
        </w:rPr>
        <w:t xml:space="preserve">TERCERA.- FORMA DE PAGO.-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otorgará un anticipo del ___% (_______) </w:t>
      </w:r>
      <w:r w:rsidRPr="00AC7DA4">
        <w:rPr>
          <w:rFonts w:ascii="Montserrat" w:eastAsia="MS Mincho" w:hAnsi="Montserrat" w:cs="Arial"/>
          <w:b/>
          <w:i/>
          <w:sz w:val="18"/>
          <w:u w:val="single"/>
          <w:lang w:val="es-ES_tradnl"/>
        </w:rPr>
        <w:t>(este porcentaje no podrá exceder del 50% del monto total del contrato sin considerar el IVA)</w:t>
      </w:r>
      <w:r w:rsidRPr="00AC7DA4">
        <w:rPr>
          <w:rFonts w:ascii="Montserrat" w:eastAsia="MS Mincho" w:hAnsi="Montserrat" w:cs="Arial"/>
          <w:sz w:val="18"/>
          <w:lang w:val="es-ES_tradnl"/>
        </w:rPr>
        <w:t xml:space="preserve"> del importe total del presente contrato, estipulado en la Cláusula que antecede, equivalente a la cantidad de $__________ (_____________), sin incluir el Impuesto al Valor Agregado (I.V.A.), supeditado 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entregue la garantía correspondiente a dicho concepto.</w:t>
      </w:r>
    </w:p>
    <w:p w14:paraId="5A09726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7771D0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El anticipo deberá amortizarse proporcionalmente en cada uno de los pagos, conforme a lo establecido en el artículo 81, fracción V del Reglamento de la Ley de Adquisiciones, Arrendamientos y Servicios del Sector Público.</w:t>
      </w:r>
    </w:p>
    <w:p w14:paraId="6FA2860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8FD134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importe de $_________ (__________), equivalente al __% (_______) restante, será pagado por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en moneda nacional, de acuerdo con el calendario de prestación del servicio, contenido en el </w:t>
      </w:r>
      <w:r w:rsidRPr="00AC7DA4">
        <w:rPr>
          <w:rFonts w:ascii="Montserrat" w:eastAsia="MS Mincho" w:hAnsi="Montserrat" w:cs="Arial"/>
          <w:b/>
          <w:sz w:val="18"/>
          <w:lang w:val="es-ES_tradnl"/>
        </w:rPr>
        <w:t>Anexo ___</w:t>
      </w:r>
      <w:r w:rsidRPr="00AC7DA4">
        <w:rPr>
          <w:rFonts w:ascii="Montserrat" w:eastAsia="MS Mincho" w:hAnsi="Montserrat" w:cs="Arial"/>
          <w:sz w:val="18"/>
          <w:lang w:val="es-ES_tradnl"/>
        </w:rPr>
        <w:t xml:space="preserve"> , dentro de los 20 días naturales posteriores a la entrega por parte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los siguientes documentos: </w:t>
      </w:r>
    </w:p>
    <w:p w14:paraId="2FDAAA4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2C2FA78"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sz w:val="18"/>
          <w:lang w:val="es-ES_tradnl"/>
        </w:rPr>
        <w:t xml:space="preserve">Original y copia de la factura que reúna los requisitos fiscales respectivos, en la que se indique el servicio prestado,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contrato, en su caso, el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la(s) orden(es) de reposición, que ampara(n) dicho servicio,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alta,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fianza y denominación social de la afianzadora, misma que deberá ser entregada en _______ </w:t>
      </w:r>
      <w:r w:rsidRPr="00AC7DA4">
        <w:rPr>
          <w:rFonts w:ascii="Montserrat" w:eastAsia="MS Mincho" w:hAnsi="Montserrat" w:cs="Arial"/>
          <w:b/>
          <w:i/>
          <w:sz w:val="18"/>
          <w:u w:val="single"/>
          <w:lang w:val="es-ES_tradnl"/>
        </w:rPr>
        <w:t>(se deberá señalar la unidad administrativa responsable de efectuar el pago, así como su domicilio y horario de atención).</w:t>
      </w:r>
    </w:p>
    <w:p w14:paraId="3D0FD2E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31A541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presente su factura con errores o deficiencias, conforme a lo previsto en el artículo 90 del Reglamento de la Ley,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dentro de los tres días hábiles siguientes a la recepción, indicará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las deficiencias que se deberán corregir. </w:t>
      </w:r>
    </w:p>
    <w:p w14:paraId="4417BE7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DF3584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bCs/>
          <w:iCs/>
          <w:sz w:val="18"/>
          <w:lang w:val="es-ES_tradnl"/>
        </w:rPr>
        <w:t xml:space="preserve"> podrá optar porque </w:t>
      </w:r>
      <w:r w:rsidRPr="00AC7DA4">
        <w:rPr>
          <w:rFonts w:ascii="Montserrat" w:eastAsia="MS Mincho" w:hAnsi="Montserrat" w:cs="Arial"/>
          <w:b/>
          <w:bCs/>
          <w:iCs/>
          <w:sz w:val="18"/>
          <w:lang w:val="es-ES_tradnl"/>
        </w:rPr>
        <w:t>“EL INSTITUTO”</w:t>
      </w:r>
      <w:r w:rsidRPr="00AC7DA4">
        <w:rPr>
          <w:rFonts w:ascii="Montserrat" w:eastAsia="MS Mincho" w:hAnsi="Montserrat" w:cs="Arial"/>
          <w:bCs/>
          <w:iCs/>
          <w:sz w:val="18"/>
          <w:lang w:val="es-ES_tradnl"/>
        </w:rPr>
        <w:t xml:space="preserve"> efectúe el pago del servicio prestado, a través del </w:t>
      </w:r>
      <w:r w:rsidRPr="00AC7DA4">
        <w:rPr>
          <w:rFonts w:ascii="Montserrat" w:eastAsia="MS Mincho" w:hAnsi="Montserrat" w:cs="Arial"/>
          <w:sz w:val="18"/>
          <w:lang w:val="es-ES_tradnl"/>
        </w:rPr>
        <w:t>esquema</w:t>
      </w:r>
      <w:r w:rsidRPr="00AC7DA4">
        <w:rPr>
          <w:rFonts w:ascii="Montserrat" w:eastAsia="MS Mincho" w:hAnsi="Montserrat" w:cs="Arial"/>
          <w:bCs/>
          <w:iCs/>
          <w:sz w:val="18"/>
          <w:lang w:val="es-ES_tradnl"/>
        </w:rPr>
        <w:t xml:space="preserve"> electrónico </w:t>
      </w:r>
      <w:proofErr w:type="spellStart"/>
      <w:r w:rsidRPr="00AC7DA4">
        <w:rPr>
          <w:rFonts w:ascii="Montserrat" w:eastAsia="MS Mincho" w:hAnsi="Montserrat" w:cs="Arial"/>
          <w:bCs/>
          <w:iCs/>
          <w:sz w:val="18"/>
          <w:lang w:val="es-ES_tradnl"/>
        </w:rPr>
        <w:t>intrabancario</w:t>
      </w:r>
      <w:proofErr w:type="spellEnd"/>
      <w:r w:rsidRPr="00AC7DA4">
        <w:rPr>
          <w:rFonts w:ascii="Montserrat" w:eastAsia="MS Mincho" w:hAnsi="Montserrat" w:cs="Arial"/>
          <w:bCs/>
          <w:iCs/>
          <w:sz w:val="18"/>
          <w:lang w:val="es-ES_tradnl"/>
        </w:rPr>
        <w:t xml:space="preserve"> que tiene en operación, con </w:t>
      </w:r>
      <w:r w:rsidRPr="00AC7DA4">
        <w:rPr>
          <w:rFonts w:ascii="Montserrat" w:eastAsia="MS Mincho" w:hAnsi="Montserrat" w:cs="Arial"/>
          <w:sz w:val="18"/>
          <w:lang w:val="es-ES_tradnl"/>
        </w:rPr>
        <w:t xml:space="preserve">las instituciones bancarias siguientes: Banamex, S.A., BBVA, Bancomer, S.A., Banorte, S.A. y </w:t>
      </w:r>
      <w:proofErr w:type="spellStart"/>
      <w:r w:rsidRPr="00AC7DA4">
        <w:rPr>
          <w:rFonts w:ascii="Montserrat" w:eastAsia="MS Mincho" w:hAnsi="Montserrat" w:cs="Arial"/>
          <w:sz w:val="18"/>
          <w:lang w:val="es-ES_tradnl"/>
        </w:rPr>
        <w:t>Scotiabank</w:t>
      </w:r>
      <w:proofErr w:type="spellEnd"/>
      <w:r w:rsidRPr="00AC7DA4">
        <w:rPr>
          <w:rFonts w:ascii="Montserrat" w:eastAsia="MS Mincho" w:hAnsi="Montserrat" w:cs="Arial"/>
          <w:sz w:val="18"/>
          <w:lang w:val="es-ES_tradnl"/>
        </w:rPr>
        <w:t xml:space="preserve"> Inverlat, S.A., para tal efecto deberá presentar su petición por escrito en ________, </w:t>
      </w:r>
      <w:r w:rsidRPr="00AC7DA4">
        <w:rPr>
          <w:rFonts w:ascii="Montserrat" w:eastAsia="MS Mincho" w:hAnsi="Montserrat" w:cs="Arial"/>
          <w:b/>
          <w:i/>
          <w:sz w:val="18"/>
          <w:u w:val="single"/>
          <w:lang w:val="es-ES_tradnl"/>
        </w:rPr>
        <w:t xml:space="preserve">(el </w:t>
      </w:r>
      <w:r w:rsidRPr="00AC7DA4">
        <w:rPr>
          <w:rFonts w:ascii="Montserrat" w:eastAsia="MS Mincho" w:hAnsi="Montserrat" w:cs="Arial"/>
          <w:b/>
          <w:sz w:val="18"/>
          <w:u w:val="single"/>
          <w:lang w:val="es-ES_tradnl"/>
        </w:rPr>
        <w:t>área contratante</w:t>
      </w:r>
      <w:r w:rsidRPr="00AC7DA4">
        <w:rPr>
          <w:rFonts w:ascii="Montserrat" w:eastAsia="MS Mincho" w:hAnsi="Montserrat" w:cs="Arial"/>
          <w:sz w:val="18"/>
          <w:lang w:val="es-ES_tradnl"/>
        </w:rPr>
        <w:t xml:space="preserve"> d</w:t>
      </w:r>
      <w:r w:rsidRPr="00AC7DA4">
        <w:rPr>
          <w:rFonts w:ascii="Montserrat" w:eastAsia="MS Mincho" w:hAnsi="Montserrat" w:cs="Arial"/>
          <w:b/>
          <w:i/>
          <w:sz w:val="18"/>
          <w:u w:val="single"/>
          <w:lang w:val="es-ES_tradnl"/>
        </w:rPr>
        <w:t>eberá indicar las unidades administrativas responsables del trámite de pago, así como su domicilio y horarios de atención)</w:t>
      </w:r>
      <w:r w:rsidRPr="00AC7DA4">
        <w:rPr>
          <w:rFonts w:ascii="Montserrat" w:eastAsia="MS Mincho" w:hAnsi="Montserrat" w:cs="Arial"/>
          <w:sz w:val="18"/>
          <w:lang w:val="es-ES_tradnl"/>
        </w:rPr>
        <w:t xml:space="preserve">, indicando: razón social, domicilio fiscal,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telefónico y fax, nombre completo del apoderado legal con facultades de cobro y su firma,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cuenta de cheques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w:t>
      </w:r>
      <w:proofErr w:type="spellStart"/>
      <w:r w:rsidRPr="00AC7DA4">
        <w:rPr>
          <w:rFonts w:ascii="Montserrat" w:eastAsia="MS Mincho" w:hAnsi="Montserrat" w:cs="Arial"/>
          <w:sz w:val="18"/>
          <w:lang w:val="es-ES_tradnl"/>
        </w:rPr>
        <w:t>clabe</w:t>
      </w:r>
      <w:proofErr w:type="spellEnd"/>
      <w:r w:rsidRPr="00AC7DA4">
        <w:rPr>
          <w:rFonts w:ascii="Montserrat" w:eastAsia="MS Mincho" w:hAnsi="Montserrat" w:cs="Arial"/>
          <w:sz w:val="18"/>
          <w:lang w:val="es-ES_tradnl"/>
        </w:rPr>
        <w:t xml:space="preserve"> bancaria estandarizada), banco, sucursal y plaza, así como, </w:t>
      </w:r>
      <w:r w:rsidRPr="00AC7DA4">
        <w:rPr>
          <w:rFonts w:ascii="Montserrat" w:eastAsia="MS Mincho" w:hAnsi="Montserrat" w:cs="Arial"/>
          <w:b/>
          <w:sz w:val="18"/>
          <w:lang w:val="es-ES_tradnl"/>
        </w:rPr>
        <w:t>Número</w:t>
      </w:r>
      <w:r w:rsidRPr="00AC7DA4">
        <w:rPr>
          <w:rFonts w:ascii="Montserrat" w:eastAsia="MS Mincho" w:hAnsi="Montserrat" w:cs="Arial"/>
          <w:sz w:val="18"/>
          <w:lang w:val="es-ES_tradnl"/>
        </w:rPr>
        <w:t xml:space="preserve"> de proveedor asignado por </w:t>
      </w:r>
      <w:r w:rsidRPr="00AC7DA4">
        <w:rPr>
          <w:rFonts w:ascii="Montserrat" w:eastAsia="MS Mincho" w:hAnsi="Montserrat" w:cs="Arial"/>
          <w:b/>
          <w:bCs/>
          <w:iCs/>
          <w:sz w:val="18"/>
          <w:lang w:val="es-ES_tradnl"/>
        </w:rPr>
        <w:t>“EL INSTITUTO”</w:t>
      </w:r>
      <w:r w:rsidRPr="00AC7DA4">
        <w:rPr>
          <w:rFonts w:ascii="Montserrat" w:eastAsia="MS Mincho" w:hAnsi="Montserrat" w:cs="Arial"/>
          <w:sz w:val="18"/>
          <w:lang w:val="es-ES_tradnl"/>
        </w:rPr>
        <w:t xml:space="preserve">. </w:t>
      </w:r>
    </w:p>
    <w:p w14:paraId="5B8DEB8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E91E7DE"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solicite el abono en una cuenta contratada en un banco diferente a los antes citados (interbancario), </w:t>
      </w:r>
      <w:r w:rsidRPr="00AC7DA4">
        <w:rPr>
          <w:rFonts w:ascii="Montserrat" w:eastAsia="MS Mincho" w:hAnsi="Montserrat" w:cs="Arial"/>
          <w:b/>
          <w:bCs/>
          <w:iCs/>
          <w:sz w:val="18"/>
          <w:lang w:val="es-ES_tradnl"/>
        </w:rPr>
        <w:t xml:space="preserve">“EL INSTITUTO” </w:t>
      </w:r>
      <w:r w:rsidRPr="00AC7DA4">
        <w:rPr>
          <w:rFonts w:ascii="Montserrat" w:eastAsia="MS Mincho" w:hAnsi="Montserrat" w:cs="Arial"/>
          <w:sz w:val="18"/>
          <w:lang w:val="es-ES_tradnl"/>
        </w:rPr>
        <w:t xml:space="preserve">realizará la instrucción de pago en la fecha de vencimiento del </w:t>
      </w:r>
      <w:proofErr w:type="spellStart"/>
      <w:r w:rsidRPr="00AC7DA4">
        <w:rPr>
          <w:rFonts w:ascii="Montserrat" w:eastAsia="MS Mincho" w:hAnsi="Montserrat" w:cs="Arial"/>
          <w:sz w:val="18"/>
          <w:lang w:val="es-ES_tradnl"/>
        </w:rPr>
        <w:t>contrarecibo</w:t>
      </w:r>
      <w:proofErr w:type="spellEnd"/>
      <w:r w:rsidRPr="00AC7DA4">
        <w:rPr>
          <w:rFonts w:ascii="Montserrat" w:eastAsia="MS Mincho" w:hAnsi="Montserrat" w:cs="Arial"/>
          <w:sz w:val="18"/>
          <w:lang w:val="es-ES_tradnl"/>
        </w:rPr>
        <w:t xml:space="preserve"> y su aplicación se llevará a cabo al día hábil siguiente, de acuerdo con el mecanismo establecido por el Centro de Compensación Bancaria</w:t>
      </w:r>
      <w:r w:rsidRPr="00AC7DA4">
        <w:rPr>
          <w:rFonts w:ascii="Montserrat" w:eastAsia="MS Mincho" w:hAnsi="Montserrat" w:cs="Arial"/>
          <w:b/>
          <w:bCs/>
          <w:iCs/>
          <w:sz w:val="18"/>
          <w:lang w:val="es-ES_tradnl"/>
        </w:rPr>
        <w:t xml:space="preserve"> (C</w:t>
      </w:r>
      <w:r w:rsidRPr="00AC7DA4">
        <w:rPr>
          <w:rFonts w:ascii="Montserrat" w:eastAsia="MS Mincho" w:hAnsi="Montserrat" w:cs="Arial"/>
          <w:b/>
          <w:sz w:val="18"/>
          <w:lang w:val="es-ES_tradnl"/>
        </w:rPr>
        <w:t>ECOBAN).</w:t>
      </w:r>
    </w:p>
    <w:p w14:paraId="6E792E9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9FCB237"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Anexo a la solicitud de pago electrónico (</w:t>
      </w:r>
      <w:proofErr w:type="spellStart"/>
      <w:r w:rsidRPr="00AC7DA4">
        <w:rPr>
          <w:rFonts w:ascii="Montserrat" w:eastAsia="MS Mincho" w:hAnsi="Montserrat" w:cs="Arial"/>
          <w:sz w:val="18"/>
          <w:lang w:val="es-ES_tradnl"/>
        </w:rPr>
        <w:t>intrabancario</w:t>
      </w:r>
      <w:proofErr w:type="spellEnd"/>
      <w:r w:rsidRPr="00AC7DA4">
        <w:rPr>
          <w:rFonts w:ascii="Montserrat" w:eastAsia="MS Mincho" w:hAnsi="Montserrat" w:cs="Arial"/>
          <w:sz w:val="18"/>
          <w:lang w:val="es-ES_tradnl"/>
        </w:rPr>
        <w:t xml:space="preserve"> e interbancario)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deberá presentar original y copia de la cédula del Registro Federal de Contribuyentes, poder notarial e identificación oficial; los originales se solicitan únicamente para cotejar los datos y le serán devueltos en el mismo acto a </w:t>
      </w:r>
      <w:r w:rsidRPr="00AC7DA4">
        <w:rPr>
          <w:rFonts w:ascii="Montserrat" w:eastAsia="MS Mincho" w:hAnsi="Montserrat" w:cs="Arial"/>
          <w:b/>
          <w:sz w:val="18"/>
          <w:lang w:val="es-ES_tradnl"/>
        </w:rPr>
        <w:t>“EL PROVEEDOR”.</w:t>
      </w:r>
    </w:p>
    <w:p w14:paraId="2E4DC8B7"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19DB0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Asimismo,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podrá aceptar de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que</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tenga cuentas líquidas y exigibles a su cargo, que éstas se apliquen por concepto de cuotas obrero patronales, conforme a lo previsto en el artículo 40 B, de la Ley del Seguro Social.</w:t>
      </w:r>
    </w:p>
    <w:p w14:paraId="6FF5D2B2"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4A0E76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que celebre contrato de cesión de derechos de cobro, deberá notificarlo por escrito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celebre contrato de cesión de derechos de cobro a través de factoraje financiero conforme al Programa de Cadenas Productivas de Nacional Financiera, S.N.C., Institución de Banca de Desarrollo.”</w:t>
      </w:r>
    </w:p>
    <w:p w14:paraId="6BDB4F0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773F19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El pago del servicio quedará condicionado proporcionalmente al pago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deba efectuar por concepto de penas convencionales por atraso.”</w:t>
      </w:r>
    </w:p>
    <w:p w14:paraId="16075E0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B02E21"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8E6892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CUARTA.- PLAZO, LUGAR Y CONDICIONES DE LA PRESTACIÓN DEL SERVICIO.-</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compromete a prestar el servicio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que se menciona en la Cláusula Primera del presente instrumento jurídico, dentro de los plazos señalados en el calendario y en  los lugares que se indican en el </w:t>
      </w:r>
      <w:r w:rsidRPr="00AC7DA4">
        <w:rPr>
          <w:rFonts w:ascii="Montserrat" w:eastAsia="MS Mincho" w:hAnsi="Montserrat" w:cs="Arial"/>
          <w:b/>
          <w:sz w:val="18"/>
          <w:lang w:val="es-ES_tradnl"/>
        </w:rPr>
        <w:t>Anexo ___ (____)</w:t>
      </w:r>
      <w:r w:rsidRPr="00AC7DA4">
        <w:rPr>
          <w:rFonts w:ascii="Montserrat" w:eastAsia="MS Mincho" w:hAnsi="Montserrat" w:cs="Arial"/>
          <w:sz w:val="18"/>
          <w:lang w:val="es-ES_tradnl"/>
        </w:rPr>
        <w:t>.</w:t>
      </w:r>
    </w:p>
    <w:p w14:paraId="0F29270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8CA899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el supuesto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para la prestación del servicio requiera de un espacio para resguardar bienes de su propiedad y que éstos sean necesarios para la prestación del servicio;  previo al inicio de éste, deberá solicitarlo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sin que el hecho de que no le sea proporcionado el espacio, sea un obstáculo para no iniciar en tiempo con la prestación del servicio.</w:t>
      </w:r>
    </w:p>
    <w:p w14:paraId="4D0E189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14:paraId="30D30A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Durante la prestación del servicio,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éste será sujeto a una verificación visual aleatoria, con objeto de revisar que se preste conforme a las características solicitadas.</w:t>
      </w:r>
    </w:p>
    <w:p w14:paraId="2B57731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 </w:t>
      </w:r>
    </w:p>
    <w:p w14:paraId="54E7851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Cabe resaltar que mientras no se cumpla con las condiciones de la prestación del servicio establecidas,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no dará por  aceptado el servicio objeto de este instrumento jurídico.</w:t>
      </w:r>
    </w:p>
    <w:p w14:paraId="50E9724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6D142F1"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 xml:space="preserve">se obliga a responder por su cuenta y riesgo de los daños y/o perjuicios que por inobservancia o negligencia de su parte, llegue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w:t>
      </w:r>
    </w:p>
    <w:p w14:paraId="4501DFC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3F2D964"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lang w:val="es-ES_tradnl"/>
        </w:rPr>
        <w:t xml:space="preserve">NOTA: </w:t>
      </w:r>
      <w:r w:rsidRPr="00AC7DA4">
        <w:rPr>
          <w:rFonts w:ascii="Montserrat" w:eastAsia="MS Mincho" w:hAnsi="Montserrat" w:cs="Arial"/>
          <w:b/>
          <w:i/>
          <w:sz w:val="18"/>
          <w:u w:val="single"/>
          <w:lang w:val="es-ES_tradnl"/>
        </w:rPr>
        <w:t>Indicar las condiciones, características y demás datos específicos relativos  al servicio que se pretenda contratar.</w:t>
      </w:r>
    </w:p>
    <w:p w14:paraId="468AB41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lastRenderedPageBreak/>
        <w:t xml:space="preserve"> </w:t>
      </w:r>
    </w:p>
    <w:p w14:paraId="522B730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67E9A95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SEXTA.- VIGENCIA.- </w:t>
      </w:r>
      <w:r w:rsidRPr="00AC7DA4">
        <w:rPr>
          <w:rFonts w:ascii="Montserrat" w:eastAsia="MS Mincho" w:hAnsi="Montserrat" w:cs="Arial"/>
          <w:sz w:val="18"/>
          <w:lang w:val="es-ES_tradnl"/>
        </w:rPr>
        <w:t xml:space="preserve">Las partes convienen en que la vigencia del presente contrato comprenderá del __ de ______ al __ de 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____.</w:t>
      </w:r>
    </w:p>
    <w:p w14:paraId="0A13475B"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0A5171F" w14:textId="77777777" w:rsidR="00AC7DA4" w:rsidRPr="00AC7DA4" w:rsidRDefault="00AC7DA4" w:rsidP="00AC7DA4">
      <w:pPr>
        <w:spacing w:after="0" w:line="240" w:lineRule="auto"/>
        <w:jc w:val="both"/>
        <w:rPr>
          <w:rFonts w:ascii="Montserrat" w:eastAsia="MS Mincho" w:hAnsi="Montserrat" w:cs="Arial"/>
          <w:b/>
          <w:sz w:val="18"/>
        </w:rPr>
      </w:pPr>
    </w:p>
    <w:p w14:paraId="7874C86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SÉPTIMA.- PROHIBICIÓN DE CESIÓN DE DERECHOS Y OBLIGACIONES.-</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no ceder, a favor de cualquier otra persona, los derechos y obligaciones que se deriven de este Contrato. </w:t>
      </w:r>
    </w:p>
    <w:p w14:paraId="333987A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1155F3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sólo podrá ceder los derechos de cobro que se deriven del presente contrato, de acuerdo con lo estipulado en la Cláusula Tercera, del presente instrumento jurídico.</w:t>
      </w:r>
    </w:p>
    <w:p w14:paraId="6BF39DF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C011C9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1B3E9A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OCTAVA.- RESPONSABILIDAD.-</w:t>
      </w:r>
      <w:r w:rsidRPr="00AC7DA4">
        <w:rPr>
          <w:rFonts w:ascii="Montserrat" w:eastAsia="MS Mincho" w:hAnsi="Montserrat" w:cs="Arial"/>
          <w:sz w:val="18"/>
          <w:lang w:val="es-ES_tradnl"/>
        </w:rPr>
        <w:t xml:space="preserv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se obliga a responder por su cuenta y riesgo de los daños y/o perjuicios que por inobservancia o negligencia de su parte, lleguen a causar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y/o a terceros, con motivo de las obligaciones pactadas en este instrumento jurídico,  de conformidad con lo establecido en el artículo 53, de la Ley de Adquisiciones, Arrendamientos y Servicios del Sector Público.</w:t>
      </w:r>
    </w:p>
    <w:p w14:paraId="7E16DF0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E767D4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2B040E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NOVENA.- IMPUESTOS Y/O DERECHOS.- </w:t>
      </w:r>
      <w:r w:rsidRPr="00AC7DA4">
        <w:rPr>
          <w:rFonts w:ascii="Montserrat" w:eastAsia="MS Mincho" w:hAnsi="Montserrat" w:cs="Arial"/>
          <w:sz w:val="18"/>
          <w:lang w:val="es-ES_tradnl"/>
        </w:rPr>
        <w:t xml:space="preserve">Los impuestos y/o derechos que procedan con motivo del servicio objeto del presente contrato, serán pagados por </w:t>
      </w:r>
      <w:r w:rsidRPr="00AC7DA4">
        <w:rPr>
          <w:rFonts w:ascii="Montserrat" w:eastAsia="MS Mincho" w:hAnsi="Montserrat" w:cs="Arial"/>
          <w:b/>
          <w:bCs/>
          <w:sz w:val="18"/>
          <w:lang w:val="es-ES_tradnl"/>
        </w:rPr>
        <w:t>“EL PROVEEDOR</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 xml:space="preserve"> conforme a la legislación aplicable en la materia.</w:t>
      </w:r>
    </w:p>
    <w:p w14:paraId="2EB6449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17245ED"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bCs/>
          <w:sz w:val="18"/>
          <w:lang w:val="es-ES_tradnl"/>
        </w:rPr>
        <w:t>“EL INSTITUTO”</w:t>
      </w:r>
      <w:r w:rsidRPr="00AC7DA4">
        <w:rPr>
          <w:rFonts w:ascii="Montserrat" w:eastAsia="MS Mincho" w:hAnsi="Montserrat" w:cs="Arial"/>
          <w:sz w:val="18"/>
          <w:lang w:val="es-ES_tradnl"/>
        </w:rPr>
        <w:t xml:space="preserve"> sólo cubrirá el Impuesto al Valor Agregado de acuerdo a lo establecido en las disposiciones fiscales vigentes en la materia.</w:t>
      </w:r>
    </w:p>
    <w:p w14:paraId="37F14C3F" w14:textId="77777777" w:rsidR="00AC7DA4" w:rsidRPr="00AC7DA4" w:rsidRDefault="00AC7DA4" w:rsidP="00AC7DA4">
      <w:pPr>
        <w:spacing w:after="0" w:line="240" w:lineRule="auto"/>
        <w:jc w:val="both"/>
        <w:rPr>
          <w:rFonts w:ascii="Montserrat" w:eastAsia="MS Mincho" w:hAnsi="Montserrat" w:cs="Arial"/>
          <w:b/>
          <w:sz w:val="18"/>
          <w:lang w:val="es-ES"/>
        </w:rPr>
      </w:pPr>
    </w:p>
    <w:p w14:paraId="3F06DABD" w14:textId="77777777" w:rsidR="00AC7DA4" w:rsidRPr="00AC7DA4" w:rsidRDefault="00AC7DA4" w:rsidP="00AC7DA4">
      <w:pPr>
        <w:spacing w:after="0" w:line="240" w:lineRule="auto"/>
        <w:jc w:val="both"/>
        <w:rPr>
          <w:rFonts w:ascii="Montserrat" w:eastAsia="MS Mincho" w:hAnsi="Montserrat" w:cs="Arial"/>
          <w:b/>
          <w:sz w:val="18"/>
          <w:lang w:val="es-ES"/>
        </w:rPr>
      </w:pPr>
    </w:p>
    <w:p w14:paraId="050253F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PATENTES Y/O MARCAS.- “EL PROVEEDOR”</w:t>
      </w:r>
      <w:r w:rsidRPr="00AC7DA4">
        <w:rPr>
          <w:rFonts w:ascii="Montserrat" w:eastAsia="MS Mincho" w:hAnsi="Montserrat" w:cs="Arial"/>
          <w:sz w:val="18"/>
          <w:lang w:val="es-ES_tradnl"/>
        </w:rPr>
        <w:t xml:space="preserve"> se obliga para con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a responder por los daños y/o perjuicios que le pudiera causar a éste o a terceros, si con motivo de la prestación del servicio viola derechos de autor, de patentes y/o marcas u otro derecho reservado</w:t>
      </w:r>
      <w:r w:rsidRPr="00AC7DA4">
        <w:rPr>
          <w:rFonts w:ascii="Montserrat" w:eastAsia="MS Mincho" w:hAnsi="Montserrat" w:cs="Arial"/>
          <w:bCs/>
          <w:sz w:val="18"/>
          <w:lang w:val="es-ES_tradnl"/>
        </w:rPr>
        <w:t xml:space="preserve"> a nivel nacional o internacional</w:t>
      </w:r>
      <w:r w:rsidRPr="00AC7DA4">
        <w:rPr>
          <w:rFonts w:ascii="Montserrat" w:eastAsia="MS Mincho" w:hAnsi="Montserrat" w:cs="Arial"/>
          <w:sz w:val="18"/>
          <w:lang w:val="es-ES_tradnl"/>
        </w:rPr>
        <w:t>.</w:t>
      </w:r>
    </w:p>
    <w:p w14:paraId="455AD86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92CECC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Por lo anterior,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manifiesta en este acto bajo protesta de decir verdad, no encontrarse en ninguno de los supuestos de infracción a la Ley Federal del Derecho de Autor, ni a la Ley de la Propiedad Industrial.</w:t>
      </w:r>
    </w:p>
    <w:p w14:paraId="5B84E78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4B2562C"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 xml:space="preserve">En caso de que sobreviniera alguna reclamación en contra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cualquiera de las causas antes mencionadas, la única obligación de éste será la de dar aviso en el domicilio previsto en este instrumento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para que éste lleve a cabo las acciones necesarias que garanticen la liberación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 cualquier controversia o</w:t>
      </w:r>
      <w:r w:rsidRPr="00AC7DA4">
        <w:rPr>
          <w:rFonts w:ascii="Montserrat" w:eastAsia="MS Mincho" w:hAnsi="Montserrat" w:cs="Arial"/>
          <w:bCs/>
          <w:sz w:val="18"/>
          <w:lang w:val="es-ES_tradnl"/>
        </w:rPr>
        <w:t xml:space="preserve"> responsabilidad de carácter civil, mercantil, penal o administrativa que, en su caso, se ocasione</w:t>
      </w:r>
      <w:r w:rsidRPr="00AC7DA4">
        <w:rPr>
          <w:rFonts w:ascii="Montserrat" w:eastAsia="MS Mincho" w:hAnsi="Montserrat" w:cs="Arial"/>
          <w:b/>
          <w:sz w:val="18"/>
          <w:lang w:val="es-ES_tradnl"/>
        </w:rPr>
        <w:t>.</w:t>
      </w:r>
    </w:p>
    <w:p w14:paraId="18A097B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3E86CF7"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6A92FB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PRIMERA.- GARANTÍAS.- “EL PROVEEDOR” </w:t>
      </w:r>
      <w:r w:rsidRPr="00AC7DA4">
        <w:rPr>
          <w:rFonts w:ascii="Montserrat" w:eastAsia="MS Mincho" w:hAnsi="Montserrat" w:cs="Arial"/>
          <w:sz w:val="18"/>
          <w:lang w:val="es-ES_tradnl"/>
        </w:rPr>
        <w:t xml:space="preserve">se obliga a otorgar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las garantías que se enumeran a continuación:</w:t>
      </w:r>
    </w:p>
    <w:p w14:paraId="0399A16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7D2DA25" w14:textId="77777777" w:rsidR="00AC7DA4" w:rsidRPr="00AC7DA4" w:rsidRDefault="00AC7DA4" w:rsidP="00AC7DA4">
      <w:pPr>
        <w:spacing w:after="0" w:line="240" w:lineRule="auto"/>
        <w:jc w:val="both"/>
        <w:rPr>
          <w:rFonts w:ascii="Montserrat" w:eastAsia="MS Mincho" w:hAnsi="Montserrat" w:cs="Arial"/>
          <w:i/>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AC7DA4">
        <w:rPr>
          <w:rFonts w:ascii="Montserrat" w:eastAsia="MS Mincho" w:hAnsi="Montserrat" w:cs="Arial"/>
          <w:b/>
          <w:i/>
          <w:sz w:val="18"/>
          <w:u w:val="single"/>
          <w:lang w:val="es-ES_tradnl"/>
        </w:rPr>
        <w:t>(en tratándose de contratos abiertos, deberá señalarse que el porcentaje de la garantía será sobre el monto máximo del contrato</w:t>
      </w:r>
      <w:r w:rsidRPr="00AC7DA4">
        <w:rPr>
          <w:rFonts w:ascii="Montserrat" w:eastAsia="MS Mincho" w:hAnsi="Montserrat" w:cs="Arial"/>
          <w:b/>
          <w:i/>
          <w:sz w:val="18"/>
          <w:lang w:val="es-ES_tradnl"/>
        </w:rPr>
        <w:t>)</w:t>
      </w:r>
      <w:r w:rsidRPr="00AC7DA4">
        <w:rPr>
          <w:rFonts w:ascii="Montserrat" w:eastAsia="MS Mincho" w:hAnsi="Montserrat" w:cs="Arial"/>
          <w:i/>
          <w:sz w:val="18"/>
          <w:lang w:val="es-ES_tradnl"/>
        </w:rPr>
        <w:t>.</w:t>
      </w:r>
    </w:p>
    <w:p w14:paraId="2F078779" w14:textId="77777777" w:rsidR="00AC7DA4" w:rsidRPr="00AC7DA4" w:rsidRDefault="00AC7DA4" w:rsidP="00AC7DA4">
      <w:pPr>
        <w:spacing w:after="0" w:line="240" w:lineRule="auto"/>
        <w:jc w:val="both"/>
        <w:rPr>
          <w:rFonts w:ascii="Montserrat" w:eastAsia="MS Mincho" w:hAnsi="Montserrat" w:cs="Arial"/>
          <w:i/>
          <w:sz w:val="18"/>
          <w:lang w:val="es-ES_tradnl"/>
        </w:rPr>
      </w:pPr>
    </w:p>
    <w:p w14:paraId="4EE4F21E"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(En tratándose de contratos plurianuales, la garantía de cumplimiento de contrato deberá ser por el 10% del monto total (o máximo si fuese contrato abierto) a erogar en el ejercicio fiscal de que se trate y </w:t>
      </w:r>
      <w:r w:rsidRPr="00AC7DA4">
        <w:rPr>
          <w:rFonts w:ascii="Montserrat" w:eastAsia="MS Mincho" w:hAnsi="Montserrat" w:cs="Arial"/>
          <w:b/>
          <w:i/>
          <w:sz w:val="18"/>
          <w:u w:val="single"/>
          <w:lang w:val="es-ES_tradnl"/>
        </w:rPr>
        <w:lastRenderedPageBreak/>
        <w:t>deberá ser renovada cada ejercicio por el monto que se ejercerá  en el mismo, la cual deberá presentarse a más tardar dentro de los primeros 10 días naturales del ejercicio que corresponda.)</w:t>
      </w:r>
    </w:p>
    <w:p w14:paraId="4029357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7F5553A"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___________ ubicada en ___________.</w:t>
      </w:r>
    </w:p>
    <w:p w14:paraId="69D3459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922BD6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Dicha póliza de garantía de cumplimiento del contrato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en forma inmediata, siempre que demuestre haber cumplido con la totalidad de las obligaciones adquiridas por virtud del presente contrato.</w:t>
      </w:r>
    </w:p>
    <w:p w14:paraId="74C8EDA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B53478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conformidad con el artículo 81, fracción II del Reglamento de la Ley de Adquisiciones, Arrendamientos y Servicios del Sector Público, la aplicación de la garantía de cumplimiento se hará efectiva por el monto total de la obligación garantizada.</w:t>
      </w:r>
    </w:p>
    <w:p w14:paraId="24EC417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6974A6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50DBCF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B17130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CUMPLIMIENTO DEL CONTRATO.- “EL PROVEEDOR”</w:t>
      </w:r>
      <w:r w:rsidRPr="00AC7DA4">
        <w:rPr>
          <w:rFonts w:ascii="Montserrat" w:eastAsia="MS Mincho" w:hAnsi="Montserrat" w:cs="Arial"/>
          <w:sz w:val="18"/>
          <w:lang w:val="es-ES_tradnl"/>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para lo cual, se deberá seguir el procedimiento siguiente:</w:t>
      </w:r>
    </w:p>
    <w:p w14:paraId="7F415EA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9D8796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a) </w:t>
      </w:r>
      <w:r w:rsidRPr="00AC7DA4">
        <w:rPr>
          <w:rFonts w:ascii="Montserrat" w:eastAsia="MS Mincho" w:hAnsi="Montserrat" w:cs="Arial"/>
          <w:sz w:val="18"/>
          <w:lang w:val="es-ES_tradnl"/>
        </w:rPr>
        <w:t>El cheque debe expedirse a nombre del Instituto Mexicano del Seguro Social.</w:t>
      </w:r>
    </w:p>
    <w:p w14:paraId="50B6CE6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019C2D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b) </w:t>
      </w:r>
      <w:r w:rsidRPr="00AC7DA4">
        <w:rPr>
          <w:rFonts w:ascii="Montserrat" w:eastAsia="MS Mincho" w:hAnsi="Montserrat" w:cs="Arial"/>
          <w:sz w:val="18"/>
          <w:lang w:val="es-ES_tradnl"/>
        </w:rPr>
        <w:t xml:space="preserve">Dicho cheque deberá ser resguardado, a título de garantía, en __________ </w:t>
      </w:r>
      <w:r w:rsidRPr="00AC7DA4">
        <w:rPr>
          <w:rFonts w:ascii="Montserrat" w:eastAsia="MS Mincho" w:hAnsi="Montserrat" w:cs="Arial"/>
          <w:b/>
          <w:i/>
          <w:sz w:val="18"/>
          <w:u w:val="single"/>
          <w:lang w:val="es-ES_tradnl"/>
        </w:rPr>
        <w:t>(señalar el área de tesorería y/o su equivalente en los órganos de operación administrativa desconcentrada)</w:t>
      </w:r>
      <w:r w:rsidRPr="00AC7DA4">
        <w:rPr>
          <w:rFonts w:ascii="Montserrat" w:eastAsia="MS Mincho" w:hAnsi="Montserrat" w:cs="Arial"/>
          <w:sz w:val="18"/>
          <w:lang w:val="es-ES_tradnl"/>
        </w:rPr>
        <w:t>.</w:t>
      </w:r>
    </w:p>
    <w:p w14:paraId="4753FE5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C50C90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c) </w:t>
      </w:r>
      <w:r w:rsidRPr="00AC7DA4">
        <w:rPr>
          <w:rFonts w:ascii="Montserrat" w:eastAsia="MS Mincho" w:hAnsi="Montserrat" w:cs="Arial"/>
          <w:sz w:val="18"/>
          <w:lang w:val="es-ES_tradnl"/>
        </w:rPr>
        <w:t xml:space="preserve">El cheque será devuelto a más tardar el segundo día hábil posterior a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constate el cumplimiento del contrato. En este caso, la verificación del cumplimiento del contrato por parte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deberá hacerse a más tardar el tercer día hábil posterior a aquél en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aviso de la conclusión de la prestación del servicio, objeto del presente instrumento.</w:t>
      </w:r>
    </w:p>
    <w:p w14:paraId="423C5287"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F36E82D" w14:textId="77777777" w:rsidR="00AC7DA4" w:rsidRPr="00AC7DA4" w:rsidRDefault="00AC7DA4" w:rsidP="00AC7DA4">
      <w:pPr>
        <w:spacing w:after="0" w:line="240" w:lineRule="auto"/>
        <w:jc w:val="both"/>
        <w:rPr>
          <w:rFonts w:ascii="Montserrat" w:eastAsia="MS Mincho" w:hAnsi="Montserrat" w:cs="Arial"/>
          <w:b/>
          <w:i/>
          <w:sz w:val="18"/>
          <w:u w:val="single"/>
          <w:lang w:val="es-ES"/>
        </w:rPr>
      </w:pPr>
      <w:r w:rsidRPr="00AC7DA4">
        <w:rPr>
          <w:rFonts w:ascii="Montserrat" w:eastAsia="MS Mincho" w:hAnsi="Montserrat" w:cs="Arial"/>
          <w:b/>
          <w:bCs/>
          <w:i/>
          <w:sz w:val="18"/>
          <w:u w:val="single"/>
          <w:lang w:val="es-ES"/>
        </w:rPr>
        <w:t xml:space="preserve">NOTA: </w:t>
      </w:r>
      <w:r w:rsidRPr="00AC7DA4">
        <w:rPr>
          <w:rFonts w:ascii="Montserrat" w:eastAsia="MS Mincho" w:hAnsi="Montserrat" w:cs="Arial"/>
          <w:b/>
          <w:i/>
          <w:sz w:val="18"/>
          <w:u w:val="single"/>
          <w:lang w:val="es-ES"/>
        </w:rPr>
        <w:t>(En caso de que se hubiese pactado el otorgamiento de anticipo al proveedor, se deberá insertar el texto siguiente:)</w:t>
      </w:r>
    </w:p>
    <w:p w14:paraId="1875C5BD" w14:textId="77777777" w:rsidR="00AC7DA4" w:rsidRPr="00AC7DA4" w:rsidRDefault="00AC7DA4" w:rsidP="00AC7DA4">
      <w:pPr>
        <w:spacing w:after="0" w:line="240" w:lineRule="auto"/>
        <w:jc w:val="both"/>
        <w:rPr>
          <w:rFonts w:ascii="Montserrat" w:eastAsia="MS Mincho" w:hAnsi="Montserrat" w:cs="Arial"/>
          <w:b/>
          <w:sz w:val="18"/>
          <w:lang w:val="es-ES"/>
        </w:rPr>
      </w:pPr>
    </w:p>
    <w:p w14:paraId="792FB0C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“GARANTÍA DE ANTICIPO.- “EL PROVEEDOR”</w:t>
      </w:r>
      <w:r w:rsidRPr="00AC7DA4">
        <w:rPr>
          <w:rFonts w:ascii="Montserrat" w:eastAsia="MS Mincho" w:hAnsi="Montserrat" w:cs="Arial"/>
          <w:sz w:val="18"/>
          <w:lang w:val="es-ES_tradnl"/>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359CFF2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2F584F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queda obligado a entregar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póliza de fianza, apegándose al formato que se integra al presente instrumento jurídico como </w:t>
      </w:r>
      <w:r w:rsidRPr="00AC7DA4">
        <w:rPr>
          <w:rFonts w:ascii="Montserrat" w:eastAsia="MS Mincho" w:hAnsi="Montserrat" w:cs="Arial"/>
          <w:b/>
          <w:sz w:val="18"/>
          <w:lang w:val="es-ES_tradnl"/>
        </w:rPr>
        <w:t>Anexo __ (____)</w:t>
      </w:r>
      <w:r w:rsidRPr="00AC7DA4">
        <w:rPr>
          <w:rFonts w:ascii="Montserrat" w:eastAsia="MS Mincho" w:hAnsi="Montserrat" w:cs="Arial"/>
          <w:sz w:val="18"/>
          <w:lang w:val="es-ES_tradnl"/>
        </w:rPr>
        <w:t>, en __________ ubicada en ___________.</w:t>
      </w:r>
    </w:p>
    <w:p w14:paraId="7FFAACA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EBD7F7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Dicha póliza de garantía de anticipo, será devuelta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una vez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le otorgue autorización por escrito, para que éste pueda solicitar a la afianzadora correspondiente la cancelación de la fianza, autorización que se entregará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siempre que se haya amortizado la totalidad del anticipo correspondiente, de conformidad con lo dispuesto en el artículo 81, fracción V, del Reglamento de la Ley de Adquisiciones, Arrendamientos y Servicios del Sector Público.</w:t>
      </w:r>
    </w:p>
    <w:p w14:paraId="56CFF67C" w14:textId="77777777" w:rsidR="00AC7DA4" w:rsidRPr="00AC7DA4" w:rsidRDefault="00AC7DA4" w:rsidP="00AC7DA4">
      <w:pPr>
        <w:spacing w:after="0" w:line="240" w:lineRule="auto"/>
        <w:jc w:val="both"/>
        <w:rPr>
          <w:rFonts w:ascii="Montserrat" w:eastAsia="MS Mincho" w:hAnsi="Montserrat" w:cs="Arial"/>
          <w:sz w:val="18"/>
          <w:lang w:val="es-ES"/>
        </w:rPr>
      </w:pPr>
    </w:p>
    <w:p w14:paraId="032FCF5D" w14:textId="77777777" w:rsidR="00AC7DA4" w:rsidRPr="00AC7DA4" w:rsidRDefault="00AC7DA4" w:rsidP="00AC7DA4">
      <w:pPr>
        <w:spacing w:after="0" w:line="240" w:lineRule="auto"/>
        <w:jc w:val="both"/>
        <w:rPr>
          <w:rFonts w:ascii="Montserrat" w:eastAsia="MS Mincho" w:hAnsi="Montserrat" w:cs="Arial"/>
          <w:sz w:val="18"/>
          <w:lang w:val="es-ES"/>
        </w:rPr>
      </w:pPr>
    </w:p>
    <w:p w14:paraId="5C32CDDE"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SEGUNDA.- EJECUCIÓN DE LA PÓLIZA DE FIANZA DE CUMPLIMENTO DE ESTE CONTRATO.- </w:t>
      </w:r>
      <w:r w:rsidRPr="00AC7DA4">
        <w:rPr>
          <w:rFonts w:ascii="Montserrat" w:eastAsia="MS Mincho" w:hAnsi="Montserrat" w:cs="Arial"/>
          <w:b/>
          <w:sz w:val="18"/>
          <w:lang w:val="es-ES_tradnl"/>
        </w:rPr>
        <w:lastRenderedPageBreak/>
        <w:t>“EL INSTITUTO”</w:t>
      </w:r>
      <w:r w:rsidRPr="00AC7DA4">
        <w:rPr>
          <w:rFonts w:ascii="Montserrat" w:eastAsia="MS Mincho" w:hAnsi="Montserrat" w:cs="Arial"/>
          <w:sz w:val="18"/>
          <w:lang w:val="es-ES_tradnl"/>
        </w:rPr>
        <w:t xml:space="preserve"> llevará a cabo la ejecución de la garantía de cumplimiento del contrato en los casos siguientes:</w:t>
      </w:r>
    </w:p>
    <w:p w14:paraId="2410A88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E1D01BB"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w:t>
      </w:r>
      <w:r w:rsidRPr="00AC7DA4">
        <w:rPr>
          <w:rFonts w:ascii="Montserrat" w:eastAsia="MS Mincho" w:hAnsi="Montserrat" w:cs="Arial"/>
          <w:sz w:val="18"/>
          <w:lang w:val="es-ES_tradnl"/>
        </w:rPr>
        <w:tab/>
        <w:t xml:space="preserve">Se rescinda administrativamente este contrato. </w:t>
      </w:r>
    </w:p>
    <w:p w14:paraId="29D8247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63FCF38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b)</w:t>
      </w:r>
      <w:r w:rsidRPr="00AC7DA4">
        <w:rPr>
          <w:rFonts w:ascii="Montserrat" w:eastAsia="MS Mincho" w:hAnsi="Montserrat" w:cs="Arial"/>
          <w:sz w:val="18"/>
          <w:lang w:val="es-ES_tradnl"/>
        </w:rPr>
        <w:tab/>
        <w:t>Durante su vigencia se detecten deficiencias, fallas o calidad inferior del servicio suministrado, en comparación con los ofertados.</w:t>
      </w:r>
    </w:p>
    <w:p w14:paraId="7A166DC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97D99C5"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w:t>
      </w:r>
      <w:r w:rsidRPr="00AC7DA4">
        <w:rPr>
          <w:rFonts w:ascii="Montserrat" w:eastAsia="MS Mincho" w:hAnsi="Montserrat" w:cs="Arial"/>
          <w:sz w:val="18"/>
          <w:lang w:val="es-ES_tradnl"/>
        </w:rPr>
        <w:tab/>
        <w:t xml:space="preserve">Cuando en el supuesto de que se realicen modificaciones al contrato, no entregue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en el plazo pactado, el endoso o la nueva garantía, que ampare el porcentaje establecido para garantizar el cumplimiento del presente instrumento, establecido en la Cláusula DÉCIMA PRIMERA inciso b).</w:t>
      </w:r>
    </w:p>
    <w:p w14:paraId="728102C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A54F29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w:t>
      </w:r>
      <w:r w:rsidRPr="00AC7DA4">
        <w:rPr>
          <w:rFonts w:ascii="Montserrat" w:eastAsia="MS Mincho" w:hAnsi="Montserrat" w:cs="Arial"/>
          <w:sz w:val="18"/>
          <w:lang w:val="es-ES_tradnl"/>
        </w:rPr>
        <w:tab/>
        <w:t>Por cualquier otro incumplimiento de las obligaciones contraídas en este contrato.</w:t>
      </w:r>
    </w:p>
    <w:p w14:paraId="07ECA5B1" w14:textId="77777777" w:rsidR="00AC7DA4" w:rsidRPr="00AC7DA4" w:rsidRDefault="00AC7DA4" w:rsidP="00AC7DA4">
      <w:pPr>
        <w:spacing w:after="0" w:line="240" w:lineRule="auto"/>
        <w:jc w:val="both"/>
        <w:rPr>
          <w:rFonts w:ascii="Montserrat" w:eastAsia="MS Mincho" w:hAnsi="Montserrat" w:cs="Arial"/>
          <w:b/>
          <w:sz w:val="18"/>
          <w:lang w:val="es-ES"/>
        </w:rPr>
      </w:pPr>
    </w:p>
    <w:p w14:paraId="1C9D284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4200A3B" w14:textId="77777777" w:rsidR="00AC7DA4" w:rsidRPr="00AC7DA4" w:rsidRDefault="00AC7DA4" w:rsidP="00AC7DA4">
      <w:pPr>
        <w:spacing w:after="0" w:line="240" w:lineRule="auto"/>
        <w:jc w:val="both"/>
        <w:rPr>
          <w:rFonts w:ascii="Montserrat" w:eastAsia="MS Mincho" w:hAnsi="Montserrat" w:cs="Arial"/>
          <w:sz w:val="18"/>
        </w:rPr>
      </w:pPr>
      <w:r w:rsidRPr="00AC7DA4">
        <w:rPr>
          <w:rFonts w:ascii="Montserrat" w:eastAsia="MS Mincho" w:hAnsi="Montserrat" w:cs="Arial"/>
          <w:b/>
          <w:sz w:val="18"/>
        </w:rPr>
        <w:t>DÉCIMA TERCERA.- PENAS CONVENCIONALES POR ATRASO EN LA PRESTACION DEL SERVICIO.- “EL INSTITUTO</w:t>
      </w:r>
      <w:r w:rsidRPr="00AC7DA4">
        <w:rPr>
          <w:rFonts w:ascii="Montserrat" w:eastAsia="MS Mincho" w:hAnsi="Montserrat" w:cs="Arial"/>
          <w:sz w:val="18"/>
        </w:rPr>
        <w:t>” aplicará una pena convencional por cada día de atraso en la prestación del servicio  por el equivalente al 2.5%, sobre el valor total de lo incumplido, sin incluir el IVA, como sigue:</w:t>
      </w:r>
    </w:p>
    <w:p w14:paraId="6C3567BA" w14:textId="77777777" w:rsidR="00AC7DA4" w:rsidRPr="00AC7DA4" w:rsidRDefault="00AC7DA4" w:rsidP="00AC7DA4">
      <w:pPr>
        <w:spacing w:after="0" w:line="240" w:lineRule="auto"/>
        <w:jc w:val="both"/>
        <w:rPr>
          <w:rFonts w:ascii="Montserrat" w:eastAsia="MS Mincho" w:hAnsi="Montserrat" w:cs="Arial"/>
          <w:b/>
          <w:sz w:val="18"/>
        </w:rPr>
      </w:pPr>
    </w:p>
    <w:p w14:paraId="57D932CB" w14:textId="77777777" w:rsidR="00AC7DA4" w:rsidRPr="00AC7DA4" w:rsidRDefault="00AC7DA4" w:rsidP="00AC7DA4">
      <w:pPr>
        <w:numPr>
          <w:ilvl w:val="0"/>
          <w:numId w:val="33"/>
        </w:numPr>
        <w:spacing w:after="0" w:line="240" w:lineRule="auto"/>
        <w:jc w:val="both"/>
        <w:rPr>
          <w:rFonts w:ascii="Montserrat" w:eastAsia="MS Mincho" w:hAnsi="Montserrat" w:cs="Arial"/>
          <w:sz w:val="18"/>
        </w:rPr>
      </w:pPr>
      <w:r w:rsidRPr="00AC7DA4">
        <w:rPr>
          <w:rFonts w:ascii="Montserrat" w:eastAsia="MS Mincho" w:hAnsi="Montserrat" w:cs="Arial"/>
          <w:sz w:val="18"/>
        </w:rPr>
        <w:t xml:space="preserve">Cuando </w:t>
      </w:r>
      <w:r w:rsidRPr="00AC7DA4">
        <w:rPr>
          <w:rFonts w:ascii="Montserrat" w:eastAsia="MS Mincho" w:hAnsi="Montserrat" w:cs="Arial"/>
          <w:b/>
          <w:sz w:val="18"/>
        </w:rPr>
        <w:t>“EL PROVEEDOR</w:t>
      </w:r>
      <w:r w:rsidRPr="00AC7DA4">
        <w:rPr>
          <w:rFonts w:ascii="Montserrat" w:eastAsia="MS Mincho" w:hAnsi="Montserrat" w:cs="Arial"/>
          <w:sz w:val="18"/>
        </w:rPr>
        <w:t>” no preste el servicio conforme al calendario establecido.  En este supuesto la aplicación de la pena convencional podrá ser hasta por un máximo de cuatro días como entrega con atraso;</w:t>
      </w:r>
    </w:p>
    <w:p w14:paraId="427E891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B5CF332"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07EA8A7A"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BCF1E7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a su vez, autoriza a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a descontar las cantidades que resulten de aplicar la pena convencional, sobre los pagos que deberá cubrir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14:paraId="63D0CB9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C20470F"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sz w:val="18"/>
          <w:lang w:val="es-ES_tradnl"/>
        </w:rPr>
        <w:t>Conforme a lo previsto en el último párrafo del artículo 96, del Reglamento de la Ley de Adquisiciones, Arrendamientos y Servicios del Sector Público, no se aceptará la estipulación de penas convencionales, a cargo de “</w:t>
      </w:r>
      <w:r w:rsidRPr="00AC7DA4">
        <w:rPr>
          <w:rFonts w:ascii="Montserrat" w:eastAsia="MS Mincho" w:hAnsi="Montserrat" w:cs="Arial"/>
          <w:b/>
          <w:sz w:val="18"/>
          <w:lang w:val="es-ES_tradnl"/>
        </w:rPr>
        <w:t>EL INSTITUTO”.</w:t>
      </w:r>
    </w:p>
    <w:p w14:paraId="5D53026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4904891"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CUARTA.- TERMINACIÓN ANTICIPADA.- </w:t>
      </w:r>
      <w:r w:rsidRPr="00AC7DA4">
        <w:rPr>
          <w:rFonts w:ascii="Montserrat" w:eastAsia="MS Mincho" w:hAnsi="Montserrat" w:cs="Arial"/>
          <w:sz w:val="18"/>
          <w:lang w:val="es-ES_tradnl"/>
        </w:rPr>
        <w:t xml:space="preserve">De conformidad con lo establecido en el artículo 54 Bis, de la Ley de Adquisiciones, Arrendamientos y Servicios del Sector Público,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o se determine la nulidad total o parcial de los actos que dieron origen al presente instrumento jurídico, con motivo de la resolución de una inconformidad emitida por la Secretaría de la Función Pública.</w:t>
      </w:r>
    </w:p>
    <w:p w14:paraId="3E3CB50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9F9728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estos casos </w:t>
      </w:r>
      <w:r w:rsidRPr="00AC7DA4">
        <w:rPr>
          <w:rFonts w:ascii="Montserrat" w:eastAsia="MS Mincho" w:hAnsi="Montserrat" w:cs="Arial"/>
          <w:b/>
          <w:sz w:val="18"/>
          <w:lang w:val="es-ES_tradnl"/>
        </w:rPr>
        <w:t xml:space="preserve">“EL INSTITUTO” </w:t>
      </w:r>
      <w:r w:rsidRPr="00AC7DA4">
        <w:rPr>
          <w:rFonts w:ascii="Montserrat" w:eastAsia="MS Mincho" w:hAnsi="Montserrat" w:cs="Arial"/>
          <w:sz w:val="18"/>
          <w:lang w:val="es-ES_tradnl"/>
        </w:rPr>
        <w:t xml:space="preserve">reembolsará a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los gastos no recuperables en que haya incurrido, siempre que estos sean razonables, estén comprobados y se relacionen directamente con el presente instrumento jurídico.</w:t>
      </w:r>
    </w:p>
    <w:p w14:paraId="31ACA773"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7A0B5E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QUINTA.- RESCISIÓN ADMINISTRATIVA DEL CONTRATO.- “EL INSTITUTO”</w:t>
      </w:r>
      <w:r w:rsidRPr="00AC7DA4">
        <w:rPr>
          <w:rFonts w:ascii="Montserrat" w:eastAsia="MS Mincho" w:hAnsi="Montserrat" w:cs="Arial"/>
          <w:sz w:val="18"/>
          <w:lang w:val="es-ES_tradnl"/>
        </w:rPr>
        <w:t xml:space="preserve"> podrá rescindir administrativamente el presente contrato en cualquier momento, cuando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incurra en incumplimiento de cualquiera de las obligaciones a su cargo, de conformidad con el procedimiento previsto en el artículo 54, de la Ley de Adquisiciones, Arrendamientos y Servicios del Sector Público.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xml:space="preserve"> podrá suspender el trámite del procedimiento de rescisión, cuando se hubiera iniciado un procedimiento de conciliación respecto del contrato materia de la rescisión.</w:t>
      </w:r>
    </w:p>
    <w:p w14:paraId="7B6F319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73CD489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SEXTA.- CAUSAS DE RESCISIÓN ADMINISTRATIVA DEL CONTRATO.- “EL INSTITUTO” </w:t>
      </w:r>
      <w:r w:rsidRPr="00AC7DA4">
        <w:rPr>
          <w:rFonts w:ascii="Montserrat" w:eastAsia="MS Mincho" w:hAnsi="Montserrat" w:cs="Arial"/>
          <w:sz w:val="18"/>
          <w:lang w:val="es-ES_tradnl"/>
        </w:rPr>
        <w:t xml:space="preserve">podrá </w:t>
      </w:r>
      <w:r w:rsidRPr="00AC7DA4">
        <w:rPr>
          <w:rFonts w:ascii="Montserrat" w:eastAsia="MS Mincho" w:hAnsi="Montserrat" w:cs="Arial"/>
          <w:sz w:val="18"/>
          <w:lang w:val="es-ES_tradnl"/>
        </w:rPr>
        <w:lastRenderedPageBreak/>
        <w:t>rescindir administrativamente este contrato sin más responsabilidad para el mismo y sin necesidad de resolución judicial, cuando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incurra en cualquiera de las causales siguientes:</w:t>
      </w:r>
    </w:p>
    <w:p w14:paraId="2565A1D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6FE93BD"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no entregue la garantía de cumplimiento del contrato, dentro del término de 10 (diez) días naturales posteriores a la firma del mismo.</w:t>
      </w:r>
    </w:p>
    <w:p w14:paraId="2F76A34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563EBE2"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incurra en falta de veracidad total o parcial respecto a la información proporcionada para la celebración del contrato.</w:t>
      </w:r>
    </w:p>
    <w:p w14:paraId="155D234F"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12037E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Cuando se incumpla, total o parcialmente, con cualesquiera de las obligaciones establecidas en el este instrumento jurídico y sus anexos.</w:t>
      </w:r>
    </w:p>
    <w:p w14:paraId="3C0CBD0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FBDA7C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compruebe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haya prestado el servicio con descripciones y características distintas a las pactadas en el presente instrumento jurídico.</w:t>
      </w:r>
    </w:p>
    <w:p w14:paraId="39D9D05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41A4DAE"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Cuando se transmitan total o parcialmente, bajo cualquier título, los derechos y obligaciones pactadas en el presente instrumento jurídico, con excepción de los derechos de cobro, previa autorización de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w:t>
      </w:r>
    </w:p>
    <w:p w14:paraId="3022EF44" w14:textId="77777777" w:rsidR="00AC7DA4" w:rsidRPr="00AC7DA4" w:rsidRDefault="00AC7DA4" w:rsidP="00AC7DA4">
      <w:pPr>
        <w:spacing w:after="0" w:line="240" w:lineRule="auto"/>
        <w:jc w:val="both"/>
        <w:rPr>
          <w:rFonts w:ascii="Montserrat" w:eastAsia="MS Mincho" w:hAnsi="Montserrat" w:cs="Arial"/>
          <w:sz w:val="18"/>
          <w:lang w:val="es-ES_tradnl"/>
        </w:rPr>
      </w:pPr>
    </w:p>
    <w:p w14:paraId="4741E2A3" w14:textId="77777777" w:rsidR="00AC7DA4" w:rsidRPr="00AC7DA4" w:rsidRDefault="00AC7DA4" w:rsidP="00AC7DA4">
      <w:pPr>
        <w:numPr>
          <w:ilvl w:val="1"/>
          <w:numId w:val="34"/>
        </w:num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la autoridad competente declara el concurso mercantil o cualquier situación análoga o equivalente que afecte el patrimonio de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w:t>
      </w:r>
    </w:p>
    <w:p w14:paraId="45A06660"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5843E9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7.</w:t>
      </w:r>
      <w:r w:rsidRPr="00AC7DA4">
        <w:rPr>
          <w:rFonts w:ascii="Montserrat" w:eastAsia="MS Mincho" w:hAnsi="Montserrat" w:cs="Arial"/>
          <w:sz w:val="18"/>
          <w:lang w:val="es-ES_tradnl"/>
        </w:rPr>
        <w:tab/>
        <w:t xml:space="preserve">En el supuesto de que la Comisión Federal de Competencia, de acuerdo a sus facultades, notifique a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la sanción impuesta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2D61751B"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ED64F4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 xml:space="preserve">NOTA: </w:t>
      </w:r>
      <w:r w:rsidRPr="00AC7DA4">
        <w:rPr>
          <w:rFonts w:ascii="Montserrat" w:eastAsia="MS Mincho" w:hAnsi="Montserrat" w:cs="Arial"/>
          <w:b/>
          <w:i/>
          <w:sz w:val="18"/>
          <w:u w:val="single"/>
          <w:lang w:val="es-ES_tradnl"/>
        </w:rPr>
        <w:t>(En caso de existir otros supuestos de rescisión, por la naturaleza del servicio a contratar, se deberán incorporar en la presente cláusula, después del numeral que antecede).</w:t>
      </w:r>
    </w:p>
    <w:p w14:paraId="4EABE85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3FCA55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E5F2D9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SÉPTIMA.- PROCEDIMIENTO DE RESCISIÓN.- </w:t>
      </w:r>
      <w:r w:rsidRPr="00AC7DA4">
        <w:rPr>
          <w:rFonts w:ascii="Montserrat" w:eastAsia="MS Mincho" w:hAnsi="Montserrat" w:cs="Arial"/>
          <w:sz w:val="18"/>
          <w:lang w:val="es-ES_tradnl"/>
        </w:rPr>
        <w:t>Para el caso de rescisión administrativa las partes convienen en someterse al siguiente procedimiento:</w:t>
      </w:r>
    </w:p>
    <w:p w14:paraId="24646B19"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B6D59F3"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Si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considera que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 incurrido en alguna de las causales de rescisión que se consignan en la Cláusula que antecede, lo hará saber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6D209E22"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75F7CE9"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Transcurrido el término a que se refiere el párrafo anterior, se resolverá considerando los argumentos y pruebas que hubiere hecho valer.</w:t>
      </w:r>
    </w:p>
    <w:p w14:paraId="4547A22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682586A4" w14:textId="77777777" w:rsidR="00AC7DA4" w:rsidRPr="00AC7DA4" w:rsidRDefault="00AC7DA4" w:rsidP="00AC7DA4">
      <w:pPr>
        <w:numPr>
          <w:ilvl w:val="0"/>
          <w:numId w:val="32"/>
        </w:numPr>
        <w:tabs>
          <w:tab w:val="num" w:pos="420"/>
        </w:tabs>
        <w:spacing w:after="0" w:line="240" w:lineRule="auto"/>
        <w:ind w:left="420" w:hanging="420"/>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 determinación de dar o no por rescindido administrativamente el contrato, deberá ser debidamente fundada, motivada y comunicada por escrito a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dentro de los 15 (quince) días hábiles siguientes, al vencimiento del plazo señalado en el inciso a), de esta Cláusula.</w:t>
      </w:r>
    </w:p>
    <w:p w14:paraId="02AB29C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B6F90B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En el supuesto de que se rescinda el contrato, “EL INSTITUTO” no aplicará las penas convencionales, ni su contabilización para hacer efectiva la garantía de cumplimiento de este instrumento jurídico.</w:t>
      </w:r>
    </w:p>
    <w:p w14:paraId="020F7DE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75D9AA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En caso de que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determine dar por rescindido el presente contrato, se deberá formular un finiquito en el que se hagan constar los pagos que, en su caso, deba efectuar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por concepto del servicio prestado por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hasta el momento en que se determine la rescisión administrativa.</w:t>
      </w:r>
    </w:p>
    <w:p w14:paraId="4D01BD3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6C42C89"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lastRenderedPageBreak/>
        <w:t>Si previamente a la determinación de dar por rescindido el contrato,</w:t>
      </w:r>
      <w:r w:rsidRPr="00AC7DA4">
        <w:rPr>
          <w:rFonts w:ascii="Montserrat" w:eastAsia="MS Mincho" w:hAnsi="Montserrat" w:cs="Arial"/>
          <w:b/>
          <w:sz w:val="18"/>
          <w:lang w:val="es-ES_tradnl"/>
        </w:rPr>
        <w:t xml:space="preserve"> “EL PROVEEDOR” </w:t>
      </w:r>
      <w:r w:rsidRPr="00AC7DA4">
        <w:rPr>
          <w:rFonts w:ascii="Montserrat" w:eastAsia="MS Mincho" w:hAnsi="Montserrat" w:cs="Arial"/>
          <w:sz w:val="18"/>
          <w:lang w:val="es-ES_tradnl"/>
        </w:rPr>
        <w:t>cumple con las condiciones de la prestación del servicio,  el procedimiento iniciado quedará sin efectos, previa aceptación y verificación de</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por escrito, de que continúa vigente la necesidad de contar la prestación del servicio, aplicando en su caso, las penas convencionales correspondientes.</w:t>
      </w:r>
    </w:p>
    <w:p w14:paraId="3EED69E6"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5046623"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xml:space="preserve"> podrá determinar no dar por rescindido el contrato, cuando durante el procedimiento advierta que dicha rescisión pudiera ocasionar algún daño o afectación a las funciones que tiene encomendadas. En este supuesto,</w:t>
      </w:r>
      <w:r w:rsidRPr="00AC7DA4">
        <w:rPr>
          <w:rFonts w:ascii="Montserrat" w:eastAsia="MS Mincho" w:hAnsi="Montserrat" w:cs="Arial"/>
          <w:b/>
          <w:sz w:val="18"/>
          <w:lang w:val="es-ES_tradnl"/>
        </w:rPr>
        <w:t xml:space="preserve"> “EL INSTITUTO</w:t>
      </w:r>
      <w:r w:rsidRPr="00AC7DA4">
        <w:rPr>
          <w:rFonts w:ascii="Montserrat" w:eastAsia="MS Mincho" w:hAnsi="Montserrat" w:cs="Arial"/>
          <w:sz w:val="18"/>
          <w:lang w:val="es-ES_tradnl"/>
        </w:rPr>
        <w:t>” elaborará un dictamen en el cual justifique que los impactos económicos o de operación que se ocasionarían con la rescisión del contrato resultarían más inconvenientes.</w:t>
      </w:r>
    </w:p>
    <w:p w14:paraId="04CF0E6E" w14:textId="77777777" w:rsidR="00AC7DA4" w:rsidRPr="00AC7DA4" w:rsidRDefault="00AC7DA4" w:rsidP="00AC7DA4">
      <w:pPr>
        <w:spacing w:after="0" w:line="240" w:lineRule="auto"/>
        <w:jc w:val="both"/>
        <w:rPr>
          <w:rFonts w:ascii="Montserrat" w:eastAsia="MS Mincho" w:hAnsi="Montserrat" w:cs="Arial"/>
          <w:sz w:val="18"/>
          <w:lang w:val="es-ES_tradnl"/>
        </w:rPr>
      </w:pPr>
    </w:p>
    <w:p w14:paraId="166950E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De no darse por rescindido el contrato,</w:t>
      </w:r>
      <w:r w:rsidRPr="00AC7DA4">
        <w:rPr>
          <w:rFonts w:ascii="Montserrat" w:eastAsia="MS Mincho" w:hAnsi="Montserrat" w:cs="Arial"/>
          <w:b/>
          <w:sz w:val="18"/>
          <w:lang w:val="es-ES_tradnl"/>
        </w:rPr>
        <w:t xml:space="preserve"> “EL INSTITUTO” </w:t>
      </w:r>
      <w:r w:rsidRPr="00AC7DA4">
        <w:rPr>
          <w:rFonts w:ascii="Montserrat" w:eastAsia="MS Mincho" w:hAnsi="Montserrat" w:cs="Arial"/>
          <w:sz w:val="18"/>
          <w:lang w:val="es-ES_tradnl"/>
        </w:rPr>
        <w:t xml:space="preserve">establecerá, de conformidad con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xml:space="preserve">” un nuevo plazo para el cumplimiento de aquellas obligaciones que se hubiesen dejado de cumplir, a efecto de que </w:t>
      </w:r>
      <w:r w:rsidRPr="00AC7DA4">
        <w:rPr>
          <w:rFonts w:ascii="Montserrat" w:eastAsia="MS Mincho" w:hAnsi="Montserrat" w:cs="Arial"/>
          <w:b/>
          <w:sz w:val="18"/>
          <w:lang w:val="es-ES_tradnl"/>
        </w:rPr>
        <w:t xml:space="preserve">“EL PROVEEDOR” </w:t>
      </w:r>
      <w:r w:rsidRPr="00AC7DA4">
        <w:rPr>
          <w:rFonts w:ascii="Montserrat" w:eastAsia="MS Mincho" w:hAnsi="Montserrat" w:cs="Arial"/>
          <w:sz w:val="18"/>
          <w:lang w:val="es-ES_tradnl"/>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151779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0D650B16"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86705C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DÉCIMA OCTAVA.- MODIFICACIONES</w:t>
      </w:r>
      <w:r w:rsidRPr="00AC7DA4">
        <w:rPr>
          <w:rFonts w:ascii="Montserrat" w:eastAsia="MS Mincho" w:hAnsi="Montserrat" w:cs="Arial"/>
          <w:sz w:val="18"/>
          <w:lang w:val="es-ES_tradnl"/>
        </w:rPr>
        <w:t xml:space="preserve">.- De conformidad con lo establecido en la Ley de Adquisiciones, Arrendamientos y Servicios del Sector Público, artículo 52 y 91 de su Reglamento, </w:t>
      </w:r>
      <w:r w:rsidRPr="00AC7DA4">
        <w:rPr>
          <w:rFonts w:ascii="Montserrat" w:eastAsia="MS Mincho" w:hAnsi="Montserrat" w:cs="Arial"/>
          <w:b/>
          <w:sz w:val="18"/>
          <w:lang w:val="es-ES_tradnl"/>
        </w:rPr>
        <w:t>“EL INSTITUTO</w:t>
      </w:r>
      <w:r w:rsidRPr="00AC7DA4">
        <w:rPr>
          <w:rFonts w:ascii="Montserrat" w:eastAsia="MS Mincho" w:hAnsi="Montserrat" w:cs="Arial"/>
          <w:sz w:val="18"/>
          <w:lang w:val="es-ES_tradnl"/>
        </w:rPr>
        <w:t>” podrá celebrar por escrito convenio modificatorio,  al presente contrato dentro de la vigencia del mismo. Para tal efecto, “</w:t>
      </w:r>
      <w:r w:rsidRPr="00AC7DA4">
        <w:rPr>
          <w:rFonts w:ascii="Montserrat" w:eastAsia="MS Mincho" w:hAnsi="Montserrat" w:cs="Arial"/>
          <w:b/>
          <w:sz w:val="18"/>
          <w:lang w:val="es-ES_tradnl"/>
        </w:rPr>
        <w:t>EL PROVEEDOR</w:t>
      </w:r>
      <w:r w:rsidRPr="00AC7DA4">
        <w:rPr>
          <w:rFonts w:ascii="Montserrat" w:eastAsia="MS Mincho" w:hAnsi="Montserrat" w:cs="Arial"/>
          <w:sz w:val="18"/>
          <w:lang w:val="es-ES_tradnl"/>
        </w:rPr>
        <w:t>” se obliga a presentar, en su caso, la modificación de la garantía, en términos del artículo 103, fracción II, del Reglamento de la Ley de Adquisiciones, Arrendamientos y Servicios del Sector Público.</w:t>
      </w:r>
    </w:p>
    <w:p w14:paraId="2356C698"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530D7A60"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DÉCIMA NOVENA.- RELACIÓN DE ANEXOS.- </w:t>
      </w:r>
      <w:r w:rsidRPr="00AC7DA4">
        <w:rPr>
          <w:rFonts w:ascii="Montserrat" w:eastAsia="MS Mincho" w:hAnsi="Montserrat" w:cs="Arial"/>
          <w:sz w:val="18"/>
          <w:lang w:val="es-ES_tradnl"/>
        </w:rPr>
        <w:t>Los anexos que se relacionan a continuación son rubricados de conformidad por las partes y forman parte integrante del presente contrato.</w:t>
      </w:r>
    </w:p>
    <w:p w14:paraId="471CA7D1" w14:textId="77777777" w:rsidR="00AC7DA4" w:rsidRPr="00AC7DA4" w:rsidRDefault="00AC7DA4" w:rsidP="00AC7DA4">
      <w:pPr>
        <w:spacing w:after="0" w:line="240" w:lineRule="auto"/>
        <w:jc w:val="both"/>
        <w:rPr>
          <w:rFonts w:ascii="Montserrat" w:eastAsia="MS Mincho" w:hAnsi="Montserrat" w:cs="Arial"/>
          <w:sz w:val="18"/>
          <w:lang w:val="es-ES_tradnl"/>
        </w:rPr>
      </w:pPr>
    </w:p>
    <w:p w14:paraId="315EC8D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“Dictamen de Disponibilidad Presupuestaria”</w:t>
      </w:r>
    </w:p>
    <w:p w14:paraId="1C4B46EF"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“Características Técnicas, Alcances y Especificaciones”</w:t>
      </w:r>
    </w:p>
    <w:p w14:paraId="0EECF11B"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“Calendario o Programa de Entregas y Lugares de Destino Final”</w:t>
      </w:r>
    </w:p>
    <w:p w14:paraId="32EA47B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Anexo __ (__) </w:t>
      </w:r>
      <w:r w:rsidRPr="00AC7DA4">
        <w:rPr>
          <w:rFonts w:ascii="Montserrat" w:eastAsia="MS Mincho" w:hAnsi="Montserrat" w:cs="Arial"/>
          <w:b/>
          <w:sz w:val="18"/>
          <w:lang w:val="es-ES_tradnl"/>
        </w:rPr>
        <w:t>“Proposición Económica</w:t>
      </w:r>
      <w:r w:rsidRPr="00AC7DA4">
        <w:rPr>
          <w:rFonts w:ascii="Montserrat" w:eastAsia="MS Mincho" w:hAnsi="Montserrat" w:cs="Arial"/>
          <w:sz w:val="18"/>
          <w:lang w:val="es-ES_tradnl"/>
        </w:rPr>
        <w:t>”</w:t>
      </w:r>
    </w:p>
    <w:p w14:paraId="60CE0614"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Cumplimiento de Contrato”</w:t>
      </w:r>
    </w:p>
    <w:p w14:paraId="5ACC1BDC"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“Formato para Póliza de Fianza de Anticipo”</w:t>
      </w:r>
    </w:p>
    <w:p w14:paraId="6355A4A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Anexo __ (__) “Acuse de recibo a la solicitud de opinión formulada al SAT, en términos del artículo 32D, del Código Fiscal de la Federación.</w:t>
      </w:r>
    </w:p>
    <w:p w14:paraId="679AA3C9"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28A3F4C"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En esta Cláusula, se deberán indicar los anexos que de acuerdo al caso específico sean necesarios. por lo que el listado que se muestra es enunciativo más no limitativo)</w:t>
      </w:r>
    </w:p>
    <w:p w14:paraId="7CAB01F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4776C216"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b/>
          <w:sz w:val="18"/>
          <w:lang w:val="es-ES_tradnl"/>
        </w:rPr>
        <w:t xml:space="preserve">VIGÉSIMA.- LEGISLACIÓN APLICABLE.- </w:t>
      </w:r>
      <w:r w:rsidRPr="00AC7DA4">
        <w:rPr>
          <w:rFonts w:ascii="Montserrat" w:eastAsia="MS Mincho" w:hAnsi="Montserrat" w:cs="Arial"/>
          <w:sz w:val="18"/>
          <w:lang w:val="es-ES_tradnl"/>
        </w:rPr>
        <w:t xml:space="preserve">Las partes se obligan a sujetarse estrictamente para el cumplimiento del presente contrato, a todas y cada una de las cláusulas del mismo, a la convocatoria a la ADJUDICACIÓN pública, y sus bases </w:t>
      </w:r>
      <w:r w:rsidRPr="00AC7DA4">
        <w:rPr>
          <w:rFonts w:ascii="Montserrat" w:eastAsia="MS Mincho" w:hAnsi="Montserrat" w:cs="Arial"/>
          <w:b/>
          <w:i/>
          <w:sz w:val="18"/>
          <w:u w:val="single"/>
          <w:lang w:val="es-ES_tradnl"/>
        </w:rPr>
        <w:t>(esto último en caso de que la adjudicación se haya realizado por ADJUDICACIÓN pública o invitación a cuando menos tres personas)</w:t>
      </w:r>
      <w:r w:rsidRPr="00AC7DA4">
        <w:rPr>
          <w:rFonts w:ascii="Montserrat" w:eastAsia="MS Mincho" w:hAnsi="Montserrat" w:cs="Arial"/>
          <w:sz w:val="18"/>
          <w:lang w:val="es-ES_tradnl"/>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0094BE" w14:textId="77777777" w:rsidR="00AC7DA4" w:rsidRPr="00AC7DA4" w:rsidRDefault="00AC7DA4" w:rsidP="00AC7DA4">
      <w:pPr>
        <w:spacing w:after="0" w:line="240" w:lineRule="auto"/>
        <w:jc w:val="both"/>
        <w:rPr>
          <w:rFonts w:ascii="Montserrat" w:eastAsia="MS Mincho" w:hAnsi="Montserrat" w:cs="Arial"/>
          <w:b/>
          <w:sz w:val="18"/>
          <w:lang w:val="es-ES"/>
        </w:rPr>
      </w:pPr>
    </w:p>
    <w:p w14:paraId="5B571331" w14:textId="77777777" w:rsidR="00AC7DA4" w:rsidRPr="00AC7DA4" w:rsidRDefault="00AC7DA4" w:rsidP="00AC7DA4">
      <w:pPr>
        <w:spacing w:after="0" w:line="240" w:lineRule="auto"/>
        <w:jc w:val="both"/>
        <w:rPr>
          <w:rFonts w:ascii="Montserrat" w:eastAsia="MS Mincho" w:hAnsi="Montserrat" w:cs="Arial"/>
          <w:b/>
          <w:sz w:val="18"/>
          <w:lang w:val="es-ES"/>
        </w:rPr>
      </w:pPr>
    </w:p>
    <w:p w14:paraId="3688144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b/>
          <w:sz w:val="18"/>
          <w:lang w:val="es-ES"/>
        </w:rPr>
        <w:t>VIGÉSIMA PRIMERA.- JURISDICCIÓN.-</w:t>
      </w:r>
      <w:r w:rsidRPr="00AC7DA4">
        <w:rPr>
          <w:rFonts w:ascii="Montserrat" w:eastAsia="MS Mincho" w:hAnsi="Montserrat" w:cs="Arial"/>
          <w:sz w:val="18"/>
          <w:lang w:val="es-ES"/>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1D7F64C1" w14:textId="77777777" w:rsidR="00AC7DA4" w:rsidRPr="00AC7DA4" w:rsidRDefault="00AC7DA4" w:rsidP="00AC7DA4">
      <w:pPr>
        <w:spacing w:after="0" w:line="240" w:lineRule="auto"/>
        <w:jc w:val="both"/>
        <w:rPr>
          <w:rFonts w:ascii="Montserrat" w:eastAsia="MS Mincho" w:hAnsi="Montserrat" w:cs="Arial"/>
          <w:sz w:val="18"/>
          <w:lang w:val="es-ES"/>
        </w:rPr>
      </w:pPr>
    </w:p>
    <w:p w14:paraId="3B48FBFB" w14:textId="77777777" w:rsidR="00AC7DA4" w:rsidRPr="00AC7DA4" w:rsidRDefault="00AC7DA4" w:rsidP="00AC7DA4">
      <w:pPr>
        <w:spacing w:after="0" w:line="240" w:lineRule="auto"/>
        <w:jc w:val="both"/>
        <w:rPr>
          <w:rFonts w:ascii="Montserrat" w:eastAsia="MS Mincho" w:hAnsi="Montserrat" w:cs="Arial"/>
          <w:sz w:val="18"/>
          <w:lang w:val="es-ES"/>
        </w:rPr>
      </w:pPr>
      <w:r w:rsidRPr="00AC7DA4">
        <w:rPr>
          <w:rFonts w:ascii="Montserrat" w:eastAsia="MS Mincho" w:hAnsi="Montserrat" w:cs="Arial"/>
          <w:sz w:val="18"/>
          <w:lang w:val="es-ES"/>
        </w:rPr>
        <w:t xml:space="preserve">Previa lectura y debidamente enteradas las partes del contenido, alcance y fuerza legal del presente contrato, </w:t>
      </w:r>
      <w:r w:rsidRPr="00AC7DA4">
        <w:rPr>
          <w:rFonts w:ascii="Montserrat" w:eastAsia="MS Mincho" w:hAnsi="Montserrat" w:cs="Arial"/>
          <w:sz w:val="18"/>
          <w:lang w:val="es-ES"/>
        </w:rPr>
        <w:lastRenderedPageBreak/>
        <w:t xml:space="preserve">en virtud de que se ajusta a la expresión de su libre voluntad y que su consentimiento no se encuentra afectado por dolo, error, mala fe ni otros vicios de la voluntad, lo firman y ratifican en todas sus partes, por ______ </w:t>
      </w:r>
      <w:r w:rsidRPr="00AC7DA4">
        <w:rPr>
          <w:rFonts w:ascii="Montserrat" w:eastAsia="MS Mincho" w:hAnsi="Montserrat" w:cs="Arial"/>
          <w:b/>
          <w:i/>
          <w:sz w:val="18"/>
          <w:u w:val="single"/>
          <w:lang w:val="es-ES"/>
        </w:rPr>
        <w:t>(Número de ejemplares en original que serán suscritos)</w:t>
      </w:r>
      <w:r w:rsidRPr="00AC7DA4">
        <w:rPr>
          <w:rFonts w:ascii="Montserrat" w:eastAsia="MS Mincho" w:hAnsi="Montserrat" w:cs="Arial"/>
          <w:sz w:val="18"/>
          <w:lang w:val="es-ES"/>
        </w:rPr>
        <w:t xml:space="preserve">, en la Ciudad de ________ </w:t>
      </w:r>
      <w:r w:rsidRPr="00AC7DA4">
        <w:rPr>
          <w:rFonts w:ascii="Montserrat" w:eastAsia="MS Mincho" w:hAnsi="Montserrat" w:cs="Arial"/>
          <w:b/>
          <w:i/>
          <w:sz w:val="18"/>
          <w:u w:val="single"/>
          <w:lang w:val="es-ES"/>
        </w:rPr>
        <w:t>(lugar donde se firmará el contrato)</w:t>
      </w:r>
      <w:r w:rsidRPr="00AC7DA4">
        <w:rPr>
          <w:rFonts w:ascii="Montserrat" w:eastAsia="MS Mincho" w:hAnsi="Montserrat" w:cs="Arial"/>
          <w:sz w:val="18"/>
          <w:lang w:val="es-ES"/>
        </w:rPr>
        <w:t>, el día __ de _____ del año ____.</w:t>
      </w:r>
    </w:p>
    <w:p w14:paraId="79F7AB0A" w14:textId="77777777" w:rsidR="00AC7DA4" w:rsidRPr="00AC7DA4" w:rsidRDefault="00AC7DA4" w:rsidP="00AC7DA4">
      <w:pPr>
        <w:spacing w:after="0" w:line="240" w:lineRule="auto"/>
        <w:jc w:val="both"/>
        <w:rPr>
          <w:rFonts w:ascii="Montserrat" w:eastAsia="MS Mincho" w:hAnsi="Montserrat" w:cs="Arial"/>
          <w:sz w:val="18"/>
          <w:lang w:val="es-ES_tradnl"/>
        </w:rPr>
      </w:pPr>
    </w:p>
    <w:p w14:paraId="2D699D30" w14:textId="77777777" w:rsidR="00AC7DA4" w:rsidRPr="00AC7DA4" w:rsidRDefault="00AC7DA4" w:rsidP="00AC7DA4">
      <w:pPr>
        <w:spacing w:after="0" w:line="240" w:lineRule="auto"/>
        <w:jc w:val="both"/>
        <w:rPr>
          <w:rFonts w:ascii="Montserrat" w:eastAsia="MS Mincho" w:hAnsi="Montserrat" w:cs="Arial"/>
          <w:sz w:val="18"/>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AC7DA4" w:rsidRPr="00AC7DA4" w14:paraId="317796B6" w14:textId="77777777" w:rsidTr="00683115">
        <w:trPr>
          <w:trHeight w:val="944"/>
          <w:jc w:val="center"/>
        </w:trPr>
        <w:tc>
          <w:tcPr>
            <w:tcW w:w="4177" w:type="dxa"/>
          </w:tcPr>
          <w:p w14:paraId="47C00C55"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“EL INSTITUTO”</w:t>
            </w:r>
          </w:p>
          <w:p w14:paraId="2DA6072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INSTITUTO MEXICANO DEL SEGURO SOCIAL</w:t>
            </w:r>
          </w:p>
          <w:p w14:paraId="556E0B35"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9B0E37E"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Instituto conforme a lo indicado en el proemio)</w:t>
            </w:r>
          </w:p>
        </w:tc>
        <w:tc>
          <w:tcPr>
            <w:tcW w:w="4120" w:type="dxa"/>
          </w:tcPr>
          <w:p w14:paraId="1214408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“EL PROVEEDOR”</w:t>
            </w:r>
          </w:p>
          <w:p w14:paraId="2DFD2ABB"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DE LA EMPRESA)</w:t>
            </w:r>
          </w:p>
          <w:p w14:paraId="645D02AD" w14:textId="77777777" w:rsidR="00AC7DA4" w:rsidRPr="00AC7DA4" w:rsidRDefault="00AC7DA4" w:rsidP="00AC7DA4">
            <w:pPr>
              <w:spacing w:after="0" w:line="240" w:lineRule="auto"/>
              <w:jc w:val="both"/>
              <w:rPr>
                <w:rFonts w:ascii="Montserrat" w:eastAsia="MS Mincho" w:hAnsi="Montserrat" w:cs="Arial"/>
                <w:sz w:val="18"/>
                <w:lang w:val="es-ES_tradnl"/>
              </w:rPr>
            </w:pPr>
          </w:p>
          <w:p w14:paraId="5F3C9045"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representante del proveedor conforme a lo indicado en el proemio)</w:t>
            </w:r>
          </w:p>
        </w:tc>
      </w:tr>
      <w:tr w:rsidR="00AC7DA4" w:rsidRPr="00AC7DA4" w14:paraId="092F2B24" w14:textId="77777777" w:rsidTr="00683115">
        <w:trPr>
          <w:trHeight w:val="301"/>
          <w:jc w:val="center"/>
        </w:trPr>
        <w:tc>
          <w:tcPr>
            <w:tcW w:w="4177" w:type="dxa"/>
            <w:tcBorders>
              <w:bottom w:val="single" w:sz="4" w:space="0" w:color="000000"/>
            </w:tcBorders>
          </w:tcPr>
          <w:p w14:paraId="53DD9052" w14:textId="77777777" w:rsidR="00AC7DA4" w:rsidRPr="00AC7DA4" w:rsidRDefault="00AC7DA4" w:rsidP="00AC7DA4">
            <w:pPr>
              <w:spacing w:after="0" w:line="240" w:lineRule="auto"/>
              <w:jc w:val="both"/>
              <w:rPr>
                <w:rFonts w:ascii="Montserrat" w:eastAsia="MS Mincho" w:hAnsi="Montserrat" w:cs="Arial"/>
                <w:b/>
                <w:sz w:val="18"/>
                <w:lang w:val="es-ES_tradnl"/>
              </w:rPr>
            </w:pPr>
          </w:p>
        </w:tc>
        <w:tc>
          <w:tcPr>
            <w:tcW w:w="4120" w:type="dxa"/>
            <w:tcBorders>
              <w:bottom w:val="single" w:sz="4" w:space="0" w:color="000000"/>
            </w:tcBorders>
          </w:tcPr>
          <w:p w14:paraId="75F66936" w14:textId="77777777"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14:paraId="3BA8F901" w14:textId="77777777" w:rsidTr="00683115">
        <w:trPr>
          <w:trHeight w:val="176"/>
          <w:jc w:val="center"/>
        </w:trPr>
        <w:tc>
          <w:tcPr>
            <w:tcW w:w="8297" w:type="dxa"/>
            <w:gridSpan w:val="2"/>
            <w:tcBorders>
              <w:top w:val="single" w:sz="4" w:space="0" w:color="000000"/>
              <w:bottom w:val="single" w:sz="4" w:space="0" w:color="000000"/>
            </w:tcBorders>
          </w:tcPr>
          <w:p w14:paraId="7196B48E"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3D99996E"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ADMINISTRA ESTE CONTRATO</w:t>
            </w:r>
          </w:p>
          <w:p w14:paraId="489FF5E4" w14:textId="77777777" w:rsidR="00AC7DA4" w:rsidRPr="00AC7DA4" w:rsidRDefault="00AC7DA4" w:rsidP="00AC7DA4">
            <w:pPr>
              <w:spacing w:after="0" w:line="240" w:lineRule="auto"/>
              <w:jc w:val="both"/>
              <w:rPr>
                <w:rFonts w:ascii="Montserrat" w:eastAsia="MS Mincho" w:hAnsi="Montserrat" w:cs="Arial"/>
                <w:b/>
                <w:sz w:val="18"/>
                <w:lang w:val="es-ES_tradnl"/>
              </w:rPr>
            </w:pPr>
          </w:p>
        </w:tc>
      </w:tr>
      <w:tr w:rsidR="00AC7DA4" w:rsidRPr="00AC7DA4" w14:paraId="5E9AB772" w14:textId="77777777" w:rsidTr="00683115">
        <w:trPr>
          <w:trHeight w:val="1416"/>
          <w:jc w:val="center"/>
        </w:trPr>
        <w:tc>
          <w:tcPr>
            <w:tcW w:w="4177" w:type="dxa"/>
            <w:tcBorders>
              <w:top w:val="single" w:sz="4" w:space="0" w:color="000000"/>
            </w:tcBorders>
          </w:tcPr>
          <w:p w14:paraId="5C6578A6"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 xml:space="preserve">POR EL ÁREA REQUIRENTE </w:t>
            </w:r>
          </w:p>
          <w:p w14:paraId="3BD2579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0F77FDAD"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094B8EF2"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p>
          <w:p w14:paraId="32B79D20"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requirente del servicio)</w:t>
            </w:r>
          </w:p>
        </w:tc>
        <w:tc>
          <w:tcPr>
            <w:tcW w:w="4120" w:type="dxa"/>
            <w:tcBorders>
              <w:top w:val="single" w:sz="4" w:space="0" w:color="000000"/>
            </w:tcBorders>
          </w:tcPr>
          <w:p w14:paraId="4913ABD7"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POR EL ÁREA USUARIA</w:t>
            </w:r>
          </w:p>
          <w:p w14:paraId="12B4416F"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283EE923"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1082A4D5"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7EFA2CEF"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i/>
                <w:sz w:val="18"/>
                <w:u w:val="single"/>
                <w:lang w:val="es-ES_tradnl"/>
              </w:rPr>
              <w:t>(Nombre completo y cargo del servidor público facultado por la unidad administrativa usuaria del servicio)</w:t>
            </w:r>
          </w:p>
        </w:tc>
      </w:tr>
    </w:tbl>
    <w:p w14:paraId="707C7C88"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2C271BA" w14:textId="77777777" w:rsidR="00AC7DA4" w:rsidRPr="00AC7DA4" w:rsidRDefault="00AC7DA4" w:rsidP="00AC7DA4">
      <w:pPr>
        <w:spacing w:after="0" w:line="240" w:lineRule="auto"/>
        <w:jc w:val="both"/>
        <w:rPr>
          <w:rFonts w:ascii="Montserrat" w:eastAsia="MS Mincho" w:hAnsi="Montserrat" w:cs="Arial"/>
          <w:b/>
          <w:i/>
          <w:sz w:val="18"/>
          <w:u w:val="single"/>
          <w:lang w:val="es-ES_tradnl"/>
        </w:rPr>
      </w:pPr>
      <w:r w:rsidRPr="00AC7DA4">
        <w:rPr>
          <w:rFonts w:ascii="Montserrat" w:eastAsia="MS Mincho" w:hAnsi="Montserrat" w:cs="Arial"/>
          <w:b/>
          <w:bCs/>
          <w:i/>
          <w:sz w:val="18"/>
          <w:lang w:val="es-ES_tradnl"/>
        </w:rPr>
        <w:t>NOTA:</w:t>
      </w:r>
      <w:r w:rsidRPr="00AC7DA4">
        <w:rPr>
          <w:rFonts w:ascii="Montserrat" w:eastAsia="MS Mincho" w:hAnsi="Montserrat" w:cs="Arial"/>
          <w:b/>
          <w:bCs/>
          <w:i/>
          <w:sz w:val="18"/>
          <w:u w:val="single"/>
          <w:lang w:val="es-ES_tradnl"/>
        </w:rPr>
        <w:t xml:space="preserve"> </w:t>
      </w:r>
      <w:r w:rsidRPr="00AC7DA4">
        <w:rPr>
          <w:rFonts w:ascii="Montserrat" w:eastAsia="MS Mincho" w:hAnsi="Montserrat" w:cs="Arial"/>
          <w:b/>
          <w:i/>
          <w:sz w:val="18"/>
          <w:u w:val="single"/>
          <w:lang w:val="es-ES_tradnl"/>
        </w:rPr>
        <w:t>(Cuando exista coincidencia entre el área usuaria y la requirente, se deberá señalar únicamente un espacio de firmas para el servidor público encargado de la administración del contrato)</w:t>
      </w:r>
    </w:p>
    <w:p w14:paraId="2891E462" w14:textId="77777777" w:rsidR="00AC7DA4" w:rsidRPr="00AC7DA4" w:rsidRDefault="00AC7DA4" w:rsidP="00AC7DA4">
      <w:pPr>
        <w:spacing w:after="0" w:line="240" w:lineRule="auto"/>
        <w:jc w:val="both"/>
        <w:rPr>
          <w:rFonts w:ascii="Montserrat" w:eastAsia="MS Mincho" w:hAnsi="Montserrat" w:cs="Arial"/>
          <w:sz w:val="18"/>
          <w:lang w:val="es-ES_tradnl"/>
        </w:rPr>
      </w:pPr>
    </w:p>
    <w:p w14:paraId="7FF34828"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 xml:space="preserve">Las firmas que anteceden, forman parte del </w:t>
      </w:r>
      <w:r w:rsidRPr="00AC7DA4">
        <w:rPr>
          <w:rFonts w:ascii="Montserrat" w:eastAsia="MS Mincho" w:hAnsi="Montserrat" w:cs="Arial"/>
          <w:b/>
          <w:i/>
          <w:sz w:val="18"/>
          <w:u w:val="single"/>
          <w:lang w:val="es-ES_tradnl"/>
        </w:rPr>
        <w:t>contrato (señalar si se trata de un contrato plurianual abierto) de</w:t>
      </w:r>
      <w:r w:rsidRPr="00AC7DA4">
        <w:rPr>
          <w:rFonts w:ascii="Montserrat" w:eastAsia="MS Mincho" w:hAnsi="Montserrat" w:cs="Arial"/>
          <w:sz w:val="18"/>
          <w:lang w:val="es-ES_tradnl"/>
        </w:rPr>
        <w:t xml:space="preserve"> contratación de servicios, celebrado entre el Instituto Mexicano del Seguro Social y </w:t>
      </w:r>
      <w:r w:rsidRPr="00AC7DA4">
        <w:rPr>
          <w:rFonts w:ascii="Montserrat" w:eastAsia="MS Mincho" w:hAnsi="Montserrat" w:cs="Arial"/>
          <w:b/>
          <w:sz w:val="18"/>
          <w:u w:val="single"/>
          <w:lang w:val="es-ES_tradnl"/>
        </w:rPr>
        <w:t>(</w:t>
      </w:r>
      <w:r w:rsidRPr="00AC7DA4">
        <w:rPr>
          <w:rFonts w:ascii="Montserrat" w:eastAsia="MS Mincho" w:hAnsi="Montserrat" w:cs="Arial"/>
          <w:b/>
          <w:i/>
          <w:sz w:val="18"/>
          <w:u w:val="single"/>
          <w:lang w:val="es-ES_tradnl"/>
        </w:rPr>
        <w:t>nombre, denominación o razón social del proveedor</w:t>
      </w:r>
      <w:r w:rsidRPr="00AC7DA4">
        <w:rPr>
          <w:rFonts w:ascii="Montserrat" w:eastAsia="MS Mincho" w:hAnsi="Montserrat" w:cs="Arial"/>
          <w:b/>
          <w:sz w:val="18"/>
          <w:u w:val="single"/>
          <w:lang w:val="es-ES_tradnl"/>
        </w:rPr>
        <w:t>)</w:t>
      </w:r>
      <w:r w:rsidRPr="00AC7DA4">
        <w:rPr>
          <w:rFonts w:ascii="Montserrat" w:eastAsia="MS Mincho" w:hAnsi="Montserrat" w:cs="Arial"/>
          <w:sz w:val="18"/>
          <w:lang w:val="es-ES_tradnl"/>
        </w:rPr>
        <w:t xml:space="preserve">, de fecha ___ de _________ </w:t>
      </w:r>
      <w:proofErr w:type="spellStart"/>
      <w:r w:rsidRPr="00AC7DA4">
        <w:rPr>
          <w:rFonts w:ascii="Montserrat" w:eastAsia="MS Mincho" w:hAnsi="Montserrat" w:cs="Arial"/>
          <w:sz w:val="18"/>
          <w:lang w:val="es-ES_tradnl"/>
        </w:rPr>
        <w:t>de</w:t>
      </w:r>
      <w:proofErr w:type="spellEnd"/>
      <w:r w:rsidRPr="00AC7DA4">
        <w:rPr>
          <w:rFonts w:ascii="Montserrat" w:eastAsia="MS Mincho" w:hAnsi="Montserrat" w:cs="Arial"/>
          <w:sz w:val="18"/>
          <w:lang w:val="es-ES_tradnl"/>
        </w:rPr>
        <w:t xml:space="preserve"> ___, por un importe mínimo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 xml:space="preserve">) </w:t>
      </w:r>
      <w:r w:rsidRPr="00AC7DA4">
        <w:rPr>
          <w:rFonts w:ascii="Montserrat" w:eastAsia="MS Mincho" w:hAnsi="Montserrat" w:cs="Arial"/>
          <w:sz w:val="18"/>
          <w:lang w:val="es-ES_tradnl"/>
        </w:rPr>
        <w:t xml:space="preserve">y un monto máximo de </w:t>
      </w:r>
      <w:r w:rsidRPr="00AC7DA4">
        <w:rPr>
          <w:rFonts w:ascii="Montserrat" w:eastAsia="MS Mincho" w:hAnsi="Montserrat" w:cs="Arial"/>
          <w:b/>
          <w:sz w:val="18"/>
          <w:lang w:val="es-ES_tradnl"/>
        </w:rPr>
        <w:t>(</w:t>
      </w:r>
      <w:r w:rsidRPr="00AC7DA4">
        <w:rPr>
          <w:rFonts w:ascii="Montserrat" w:eastAsia="MS Mincho" w:hAnsi="Montserrat" w:cs="Arial"/>
          <w:b/>
          <w:i/>
          <w:sz w:val="18"/>
          <w:u w:val="single"/>
          <w:lang w:val="es-ES_tradnl"/>
        </w:rPr>
        <w:t>indicar con Número y letra, la cantidad que se señala en la cláusula segunda del contrato</w:t>
      </w:r>
      <w:r w:rsidRPr="00AC7DA4">
        <w:rPr>
          <w:rFonts w:ascii="Montserrat" w:eastAsia="MS Mincho" w:hAnsi="Montserrat" w:cs="Arial"/>
          <w:b/>
          <w:sz w:val="18"/>
          <w:lang w:val="es-ES_tradnl"/>
        </w:rPr>
        <w:t>)</w:t>
      </w:r>
      <w:r w:rsidRPr="00AC7DA4">
        <w:rPr>
          <w:rFonts w:ascii="Montserrat" w:eastAsia="MS Mincho" w:hAnsi="Montserrat" w:cs="Arial"/>
          <w:sz w:val="18"/>
          <w:lang w:val="es-ES_tradnl"/>
        </w:rPr>
        <w:t>.</w:t>
      </w:r>
    </w:p>
    <w:p w14:paraId="33242E74" w14:textId="77777777" w:rsidR="00AC7DA4" w:rsidRPr="00AC7DA4" w:rsidRDefault="00AC7DA4" w:rsidP="00AC7DA4">
      <w:pPr>
        <w:spacing w:after="0" w:line="240" w:lineRule="auto"/>
        <w:jc w:val="both"/>
        <w:rPr>
          <w:rFonts w:ascii="Montserrat" w:eastAsia="MS Mincho" w:hAnsi="Montserrat" w:cs="Arial"/>
          <w:b/>
          <w:sz w:val="18"/>
          <w:lang w:val="es-ES_tradnl"/>
        </w:rPr>
      </w:pPr>
    </w:p>
    <w:p w14:paraId="0E16DECD" w14:textId="77777777" w:rsidR="00AC7DA4" w:rsidRPr="00AC7DA4" w:rsidRDefault="00AC7DA4" w:rsidP="00AC7DA4">
      <w:pPr>
        <w:spacing w:after="0" w:line="240" w:lineRule="auto"/>
        <w:jc w:val="both"/>
        <w:rPr>
          <w:rFonts w:ascii="Montserrat" w:eastAsia="MS Mincho" w:hAnsi="Montserrat" w:cs="Arial"/>
          <w:b/>
          <w:sz w:val="18"/>
          <w:lang w:val="es-ES_tradnl"/>
        </w:rPr>
      </w:pPr>
      <w:r w:rsidRPr="00AC7DA4">
        <w:rPr>
          <w:rFonts w:ascii="Montserrat" w:eastAsia="MS Mincho" w:hAnsi="Montserrat" w:cs="Arial"/>
          <w:b/>
          <w:sz w:val="18"/>
          <w:lang w:val="es-ES_tradnl"/>
        </w:rPr>
        <w:t>NOTA: (EL FORMATO TIPO DE CONTRATO PODRÁ SER MODIFICADO ATENDIENDO A LAS ESPECIFICACIONES Y MODALIDADES DE CONTRATACIÓN PREVISTAS EN LA PRESENTE CONVOCATORIA)</w:t>
      </w:r>
    </w:p>
    <w:p w14:paraId="1E6E1CF7" w14:textId="77777777" w:rsidR="00AC7DA4" w:rsidRPr="00AC7DA4" w:rsidRDefault="00AC7DA4" w:rsidP="00AC7DA4">
      <w:pPr>
        <w:spacing w:after="0" w:line="240" w:lineRule="auto"/>
        <w:jc w:val="both"/>
        <w:rPr>
          <w:rFonts w:ascii="Montserrat" w:eastAsia="MS Mincho" w:hAnsi="Montserrat" w:cs="Arial"/>
          <w:sz w:val="18"/>
          <w:lang w:val="es-ES_tradnl"/>
        </w:rPr>
      </w:pPr>
      <w:r w:rsidRPr="00AC7DA4">
        <w:rPr>
          <w:rFonts w:ascii="Montserrat" w:eastAsia="MS Mincho" w:hAnsi="Montserrat" w:cs="Arial"/>
          <w:sz w:val="18"/>
          <w:lang w:val="es-ES_tradnl"/>
        </w:rPr>
        <w:t>.</w:t>
      </w:r>
    </w:p>
    <w:p w14:paraId="0159F5F1" w14:textId="77777777" w:rsidR="00AC7DA4" w:rsidRPr="00AC7DA4" w:rsidRDefault="00AC7DA4" w:rsidP="00AC7DA4">
      <w:pPr>
        <w:spacing w:after="0" w:line="240" w:lineRule="auto"/>
        <w:jc w:val="center"/>
        <w:rPr>
          <w:rFonts w:ascii="Montserrat" w:eastAsia="MS Mincho" w:hAnsi="Montserrat" w:cs="Arial"/>
          <w:b/>
          <w:u w:val="single"/>
        </w:rPr>
      </w:pPr>
    </w:p>
    <w:p w14:paraId="733CD997" w14:textId="77777777" w:rsidR="00AC7DA4" w:rsidRPr="00AC7DA4" w:rsidRDefault="00AC7DA4" w:rsidP="00AC7DA4">
      <w:pPr>
        <w:spacing w:after="0" w:line="240" w:lineRule="auto"/>
        <w:jc w:val="center"/>
        <w:rPr>
          <w:rFonts w:ascii="Montserrat" w:eastAsia="MS Mincho" w:hAnsi="Montserrat" w:cs="Arial"/>
          <w:b/>
          <w:lang w:val="es-ES_tradnl"/>
        </w:rPr>
      </w:pPr>
    </w:p>
    <w:p w14:paraId="00747B29" w14:textId="77777777" w:rsidR="00AC7DA4" w:rsidRPr="00AC7DA4" w:rsidRDefault="00AC7DA4" w:rsidP="00AC7DA4">
      <w:pPr>
        <w:spacing w:after="0" w:line="240" w:lineRule="auto"/>
        <w:jc w:val="center"/>
        <w:rPr>
          <w:rFonts w:ascii="Montserrat" w:eastAsia="MS Mincho" w:hAnsi="Montserrat" w:cs="Arial"/>
          <w:b/>
          <w:lang w:val="es-ES_tradnl"/>
        </w:rPr>
      </w:pPr>
    </w:p>
    <w:p w14:paraId="0FA571F2" w14:textId="77777777" w:rsidR="00AC7DA4" w:rsidRPr="00AC7DA4" w:rsidRDefault="00AC7DA4" w:rsidP="00AC7DA4">
      <w:pPr>
        <w:spacing w:after="0" w:line="240" w:lineRule="auto"/>
        <w:jc w:val="center"/>
        <w:rPr>
          <w:rFonts w:ascii="Montserrat" w:eastAsia="MS Mincho" w:hAnsi="Montserrat" w:cs="Arial"/>
          <w:b/>
          <w:lang w:val="es-ES_tradnl"/>
        </w:rPr>
      </w:pPr>
    </w:p>
    <w:p w14:paraId="5910FE2C" w14:textId="77777777" w:rsidR="00AC7DA4" w:rsidRPr="00AC7DA4" w:rsidRDefault="00AC7DA4" w:rsidP="00AC7DA4">
      <w:pPr>
        <w:spacing w:after="0" w:line="240" w:lineRule="auto"/>
        <w:jc w:val="center"/>
        <w:rPr>
          <w:rFonts w:ascii="Montserrat" w:eastAsia="MS Mincho" w:hAnsi="Montserrat" w:cs="Arial"/>
          <w:b/>
          <w:lang w:val="es-ES_tradnl"/>
        </w:rPr>
      </w:pPr>
    </w:p>
    <w:p w14:paraId="7BF3B83B" w14:textId="77777777" w:rsidR="00AC7DA4" w:rsidRPr="00AC7DA4" w:rsidRDefault="00AC7DA4" w:rsidP="00AC7DA4">
      <w:pPr>
        <w:spacing w:after="0" w:line="240" w:lineRule="auto"/>
        <w:jc w:val="center"/>
        <w:rPr>
          <w:rFonts w:ascii="Montserrat" w:eastAsia="MS Mincho" w:hAnsi="Montserrat" w:cs="Arial"/>
          <w:b/>
          <w:lang w:val="es-ES_tradnl"/>
        </w:rPr>
      </w:pPr>
    </w:p>
    <w:p w14:paraId="4FEFBAA6" w14:textId="77777777" w:rsidR="00AC7DA4" w:rsidRPr="00AC7DA4" w:rsidRDefault="00AC7DA4" w:rsidP="00AC7DA4">
      <w:pPr>
        <w:spacing w:after="0" w:line="240" w:lineRule="auto"/>
        <w:jc w:val="center"/>
        <w:rPr>
          <w:rFonts w:ascii="Montserrat" w:eastAsia="MS Mincho" w:hAnsi="Montserrat" w:cs="Arial"/>
          <w:b/>
          <w:lang w:val="es-ES_tradnl"/>
        </w:rPr>
      </w:pPr>
    </w:p>
    <w:p w14:paraId="3AD85F07" w14:textId="77777777" w:rsidR="00AC7DA4" w:rsidRPr="00AC7DA4" w:rsidRDefault="00AC7DA4" w:rsidP="00AC7DA4">
      <w:pPr>
        <w:spacing w:after="0" w:line="240" w:lineRule="auto"/>
        <w:jc w:val="center"/>
        <w:rPr>
          <w:rFonts w:ascii="Montserrat" w:eastAsia="MS Mincho" w:hAnsi="Montserrat" w:cs="Arial"/>
          <w:b/>
          <w:lang w:val="es-ES_tradnl"/>
        </w:rPr>
      </w:pPr>
    </w:p>
    <w:p w14:paraId="19C25887" w14:textId="77777777" w:rsidR="00AC7DA4" w:rsidRPr="00AC7DA4" w:rsidRDefault="00AC7DA4" w:rsidP="00AC7DA4">
      <w:pPr>
        <w:spacing w:after="0" w:line="240" w:lineRule="auto"/>
        <w:jc w:val="center"/>
        <w:rPr>
          <w:rFonts w:ascii="Montserrat" w:eastAsia="MS Mincho" w:hAnsi="Montserrat" w:cs="Arial"/>
          <w:b/>
          <w:lang w:val="es-ES_tradnl"/>
        </w:rPr>
      </w:pPr>
    </w:p>
    <w:p w14:paraId="4FCAE35F" w14:textId="77777777" w:rsidR="00AC7DA4" w:rsidRPr="00AC7DA4" w:rsidRDefault="00AC7DA4" w:rsidP="00AC7DA4">
      <w:pPr>
        <w:spacing w:after="0" w:line="240" w:lineRule="auto"/>
        <w:jc w:val="center"/>
        <w:rPr>
          <w:rFonts w:ascii="Montserrat" w:eastAsia="MS Mincho" w:hAnsi="Montserrat" w:cs="Arial"/>
          <w:b/>
          <w:lang w:val="es-ES_tradnl"/>
        </w:rPr>
      </w:pPr>
    </w:p>
    <w:p w14:paraId="3581936C" w14:textId="77777777" w:rsidR="00AC7DA4" w:rsidRPr="00AC7DA4" w:rsidRDefault="00AC7DA4" w:rsidP="00AC7DA4">
      <w:pPr>
        <w:spacing w:after="0" w:line="240" w:lineRule="auto"/>
        <w:jc w:val="center"/>
        <w:rPr>
          <w:rFonts w:ascii="Montserrat" w:eastAsia="MS Mincho" w:hAnsi="Montserrat" w:cs="Arial"/>
          <w:b/>
          <w:lang w:val="es-ES_tradnl"/>
        </w:rPr>
      </w:pPr>
    </w:p>
    <w:p w14:paraId="47015CE4" w14:textId="77777777" w:rsidR="00AC7DA4" w:rsidRPr="00AC7DA4" w:rsidRDefault="00AC7DA4" w:rsidP="00AC7DA4">
      <w:pPr>
        <w:spacing w:after="0" w:line="240" w:lineRule="auto"/>
        <w:jc w:val="center"/>
        <w:rPr>
          <w:rFonts w:ascii="Montserrat" w:eastAsia="MS Mincho" w:hAnsi="Montserrat" w:cs="Arial"/>
          <w:b/>
          <w:lang w:val="es-ES_tradnl"/>
        </w:rPr>
      </w:pPr>
    </w:p>
    <w:p w14:paraId="1A557BAF" w14:textId="77777777" w:rsidR="00AC7DA4" w:rsidRPr="00AC7DA4" w:rsidRDefault="00AC7DA4" w:rsidP="00AC7DA4">
      <w:pPr>
        <w:spacing w:after="0" w:line="240" w:lineRule="auto"/>
        <w:jc w:val="center"/>
        <w:rPr>
          <w:rFonts w:ascii="Montserrat" w:eastAsia="MS Mincho" w:hAnsi="Montserrat" w:cs="Arial"/>
          <w:b/>
          <w:lang w:val="es-ES_tradnl"/>
        </w:rPr>
      </w:pPr>
    </w:p>
    <w:p w14:paraId="68A4EDF3" w14:textId="77777777" w:rsidR="00AC7DA4" w:rsidRPr="00AC7DA4" w:rsidRDefault="00AC7DA4" w:rsidP="00AC7DA4">
      <w:pPr>
        <w:spacing w:after="0" w:line="240" w:lineRule="auto"/>
        <w:rPr>
          <w:rFonts w:ascii="Montserrat" w:eastAsia="MS Mincho" w:hAnsi="Montserrat" w:cs="Arial"/>
          <w:b/>
          <w:lang w:val="es-ES_tradnl"/>
        </w:rPr>
      </w:pPr>
    </w:p>
    <w:p w14:paraId="1A496E94" w14:textId="77777777" w:rsidR="00AC7DA4" w:rsidRPr="00AC7DA4" w:rsidRDefault="00AC7DA4" w:rsidP="00AC7DA4">
      <w:pPr>
        <w:spacing w:after="0" w:line="240" w:lineRule="auto"/>
        <w:jc w:val="center"/>
        <w:rPr>
          <w:rFonts w:ascii="Montserrat" w:eastAsia="MS Mincho" w:hAnsi="Montserrat" w:cs="Arial"/>
          <w:b/>
          <w:lang w:val="es-ES_tradnl"/>
        </w:rPr>
      </w:pPr>
    </w:p>
    <w:p w14:paraId="0E23DB71" w14:textId="2427C264" w:rsidR="00AC7DA4" w:rsidRPr="00AC7DA4" w:rsidRDefault="00AC7DA4" w:rsidP="00AC7DA4">
      <w:pPr>
        <w:spacing w:after="0" w:line="240" w:lineRule="auto"/>
        <w:jc w:val="center"/>
        <w:rPr>
          <w:rFonts w:ascii="Montserrat" w:eastAsia="MS Mincho" w:hAnsi="Montserrat" w:cs="Arial"/>
          <w:b/>
          <w:lang w:val="es-ES_tradnl"/>
        </w:rPr>
      </w:pPr>
      <w:r>
        <w:rPr>
          <w:rFonts w:ascii="Montserrat" w:eastAsia="MS Mincho" w:hAnsi="Montserrat" w:cs="Arial"/>
          <w:b/>
          <w:lang w:val="es-ES_tradnl"/>
        </w:rPr>
        <w:lastRenderedPageBreak/>
        <w:t xml:space="preserve">ANEXO </w:t>
      </w:r>
      <w:r w:rsidR="006624B6">
        <w:rPr>
          <w:rFonts w:ascii="Montserrat" w:eastAsia="MS Mincho" w:hAnsi="Montserrat" w:cs="Arial"/>
          <w:b/>
          <w:lang w:val="es-ES_tradnl"/>
        </w:rPr>
        <w:t>F</w:t>
      </w:r>
    </w:p>
    <w:p w14:paraId="10A62FF5" w14:textId="77777777" w:rsidR="00AC7DA4" w:rsidRPr="00AC7DA4" w:rsidRDefault="00AC7DA4" w:rsidP="00AC7DA4">
      <w:pPr>
        <w:spacing w:after="0" w:line="240" w:lineRule="auto"/>
        <w:jc w:val="center"/>
        <w:rPr>
          <w:rFonts w:ascii="Montserrat" w:eastAsia="MS Mincho" w:hAnsi="Montserrat" w:cs="Arial"/>
          <w:b/>
          <w:lang w:val="es-ES_tradnl"/>
        </w:rPr>
      </w:pPr>
    </w:p>
    <w:p w14:paraId="528A7C6E" w14:textId="77777777" w:rsidR="00AC7DA4" w:rsidRPr="00AC7DA4" w:rsidRDefault="00AC7DA4" w:rsidP="00AC7DA4">
      <w:pPr>
        <w:spacing w:after="0" w:line="240" w:lineRule="auto"/>
        <w:jc w:val="center"/>
        <w:rPr>
          <w:rFonts w:ascii="Montserrat" w:eastAsia="MS Mincho" w:hAnsi="Montserrat" w:cs="Arial"/>
          <w:b/>
          <w:bCs/>
          <w:lang w:val="es-ES_tradnl"/>
        </w:rPr>
      </w:pPr>
      <w:r w:rsidRPr="00AC7DA4">
        <w:rPr>
          <w:rFonts w:ascii="Montserrat" w:eastAsia="MS Mincho" w:hAnsi="Montserrat" w:cs="Arial"/>
          <w:b/>
          <w:bCs/>
          <w:lang w:val="es-ES_tradnl"/>
        </w:rPr>
        <w:t>FORMATO PARA FIANZA DE CUMPLIMIENTO DE CONTRATO</w:t>
      </w:r>
    </w:p>
    <w:p w14:paraId="25D46B2B" w14:textId="77777777" w:rsidR="00AC7DA4" w:rsidRPr="00AC7DA4" w:rsidRDefault="00AC7DA4" w:rsidP="00AC7DA4">
      <w:pPr>
        <w:spacing w:after="0" w:line="240" w:lineRule="auto"/>
        <w:jc w:val="center"/>
        <w:rPr>
          <w:rFonts w:ascii="Montserrat" w:eastAsia="MS Mincho" w:hAnsi="Montserrat" w:cs="Arial"/>
          <w:lang w:val="es-ES_tradnl"/>
        </w:rPr>
      </w:pPr>
    </w:p>
    <w:p w14:paraId="612016FA" w14:textId="77777777" w:rsidR="00AC7DA4" w:rsidRPr="00AC7DA4" w:rsidRDefault="00AC7DA4" w:rsidP="00AC7DA4">
      <w:pPr>
        <w:spacing w:after="0" w:line="240" w:lineRule="auto"/>
        <w:jc w:val="both"/>
        <w:rPr>
          <w:rFonts w:ascii="Montserrat" w:eastAsia="MS Mincho" w:hAnsi="Montserrat" w:cs="Arial"/>
          <w:sz w:val="16"/>
          <w:lang w:val="es-ES_tradnl"/>
        </w:rPr>
      </w:pPr>
      <w:r w:rsidRPr="00AC7DA4">
        <w:rPr>
          <w:rFonts w:ascii="Montserrat" w:eastAsia="MS Mincho" w:hAnsi="Montserrat" w:cs="Arial"/>
          <w:b/>
          <w:sz w:val="16"/>
          <w:lang w:val="es-ES_tradnl"/>
        </w:rPr>
        <w:t>(NOMBRE DE LA AFIANZADORA)</w:t>
      </w:r>
      <w:r w:rsidRPr="00AC7DA4">
        <w:rPr>
          <w:rFonts w:ascii="Montserrat" w:eastAsia="MS Mincho" w:hAnsi="Montserrat" w:cs="Arial"/>
          <w:sz w:val="16"/>
          <w:lang w:val="es-ES_tradnl"/>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AC7DA4">
        <w:rPr>
          <w:rFonts w:ascii="Montserrat" w:eastAsia="MS Mincho" w:hAnsi="Montserrat" w:cs="Arial"/>
          <w:b/>
          <w:sz w:val="16"/>
          <w:lang w:val="es-ES_tradnl"/>
        </w:rPr>
        <w:t>(ANOTAR EL IMPORTE QUE PROCEDA DEPENDIENDO DEL PORCENTAJE AL CONTRATO SIN INCLUIR EL IVA.)</w:t>
      </w:r>
      <w:r w:rsidRPr="00AC7DA4">
        <w:rPr>
          <w:rFonts w:ascii="Montserrat" w:eastAsia="MS Mincho" w:hAnsi="Montserrat" w:cs="Arial"/>
          <w:sz w:val="16"/>
          <w:lang w:val="es-ES_tradnl"/>
        </w:rPr>
        <w:t>-----</w:t>
      </w:r>
    </w:p>
    <w:p w14:paraId="271E642A" w14:textId="77777777" w:rsidR="00AC7DA4" w:rsidRPr="00AC7DA4" w:rsidRDefault="00AC7DA4" w:rsidP="00AC7DA4">
      <w:pPr>
        <w:spacing w:after="0" w:line="240" w:lineRule="auto"/>
        <w:jc w:val="both"/>
        <w:rPr>
          <w:rFonts w:ascii="Montserrat" w:eastAsia="MS Mincho" w:hAnsi="Montserrat" w:cs="Arial"/>
          <w:b/>
          <w:sz w:val="16"/>
          <w:lang w:val="es-ES_tradnl"/>
        </w:rPr>
      </w:pPr>
      <w:r w:rsidRPr="00AC7DA4">
        <w:rPr>
          <w:rFonts w:ascii="Montserrat" w:eastAsia="MS Mincho" w:hAnsi="Montserrat" w:cs="Arial"/>
          <w:sz w:val="16"/>
          <w:lang w:val="es-ES_tradnl"/>
        </w:rPr>
        <w:t xml:space="preserve">ANTE: EL INSTITUTO MEXICANO DEL SEGURO SOCIAL, PARA GARANTIZAR POR </w:t>
      </w:r>
      <w:r w:rsidRPr="00AC7DA4">
        <w:rPr>
          <w:rFonts w:ascii="Montserrat" w:eastAsia="MS Mincho" w:hAnsi="Montserrat" w:cs="Arial"/>
          <w:sz w:val="16"/>
          <w:u w:val="single"/>
          <w:lang w:val="es-ES_tradnl"/>
        </w:rPr>
        <w:t>(nombre o denominación social de la empresa).</w:t>
      </w:r>
      <w:r w:rsidRPr="00AC7DA4">
        <w:rPr>
          <w:rFonts w:ascii="Montserrat" w:eastAsia="MS Mincho" w:hAnsi="Montserrat" w:cs="Arial"/>
          <w:sz w:val="16"/>
          <w:lang w:val="es-ES_tradnl"/>
        </w:rPr>
        <w:t xml:space="preserve">  CON DOMICILIO EN </w:t>
      </w:r>
      <w:r w:rsidRPr="00AC7DA4">
        <w:rPr>
          <w:rFonts w:ascii="Montserrat" w:eastAsia="MS Mincho" w:hAnsi="Montserrat" w:cs="Arial"/>
          <w:sz w:val="16"/>
          <w:u w:val="single"/>
          <w:lang w:val="es-ES_tradnl"/>
        </w:rPr>
        <w:t>(domicilio de la empresa)</w:t>
      </w:r>
      <w:r w:rsidRPr="00AC7DA4">
        <w:rPr>
          <w:rFonts w:ascii="Montserrat" w:eastAsia="MS Mincho" w:hAnsi="Montserrat" w:cs="Arial"/>
          <w:sz w:val="16"/>
          <w:lang w:val="es-ES_tradnl"/>
        </w:rPr>
        <w:t xml:space="preserve">, EL FIEL Y EXACTO CUMPLIMIENTO DE TODAS Y CADA UNA DE LAS OBLIGACIONES A SU CARGO, DERIVADAS DEL CONTRATO DE  </w:t>
      </w:r>
      <w:r w:rsidRPr="00AC7DA4">
        <w:rPr>
          <w:rFonts w:ascii="Montserrat" w:eastAsia="MS Mincho" w:hAnsi="Montserrat" w:cs="Arial"/>
          <w:sz w:val="16"/>
          <w:u w:val="single"/>
          <w:lang w:val="es-ES_tradnl"/>
        </w:rPr>
        <w:t xml:space="preserve">(especificar </w:t>
      </w:r>
      <w:proofErr w:type="spellStart"/>
      <w:r w:rsidRPr="00AC7DA4">
        <w:rPr>
          <w:rFonts w:ascii="Montserrat" w:eastAsia="MS Mincho" w:hAnsi="Montserrat" w:cs="Arial"/>
          <w:sz w:val="16"/>
          <w:u w:val="single"/>
          <w:lang w:val="es-ES_tradnl"/>
        </w:rPr>
        <w:t>que</w:t>
      </w:r>
      <w:proofErr w:type="spellEnd"/>
      <w:r w:rsidRPr="00AC7DA4">
        <w:rPr>
          <w:rFonts w:ascii="Montserrat" w:eastAsia="MS Mincho" w:hAnsi="Montserrat" w:cs="Arial"/>
          <w:sz w:val="16"/>
          <w:u w:val="single"/>
          <w:lang w:val="es-ES_tradnl"/>
        </w:rPr>
        <w:t xml:space="preserve"> tipo de contrato, si es de adquisición, prestación de servicio, </w:t>
      </w:r>
      <w:proofErr w:type="spellStart"/>
      <w:r w:rsidRPr="00AC7DA4">
        <w:rPr>
          <w:rFonts w:ascii="Montserrat" w:eastAsia="MS Mincho" w:hAnsi="Montserrat" w:cs="Arial"/>
          <w:sz w:val="16"/>
          <w:u w:val="single"/>
          <w:lang w:val="es-ES_tradnl"/>
        </w:rPr>
        <w:t>etc</w:t>
      </w:r>
      <w:proofErr w:type="spellEnd"/>
      <w:r w:rsidRPr="00AC7DA4">
        <w:rPr>
          <w:rFonts w:ascii="Montserrat" w:eastAsia="MS Mincho" w:hAnsi="Montserrat" w:cs="Arial"/>
          <w:sz w:val="16"/>
          <w:u w:val="single"/>
          <w:lang w:val="es-ES_tradnl"/>
        </w:rPr>
        <w:t xml:space="preserve">) </w:t>
      </w:r>
      <w:r w:rsidRPr="00AC7DA4">
        <w:rPr>
          <w:rFonts w:ascii="Montserrat" w:eastAsia="MS Mincho" w:hAnsi="Montserrat" w:cs="Arial"/>
          <w:sz w:val="16"/>
          <w:lang w:val="es-ES_tradnl"/>
        </w:rPr>
        <w:t xml:space="preserve"> NÚMERO </w:t>
      </w:r>
      <w:r w:rsidRPr="00AC7DA4">
        <w:rPr>
          <w:rFonts w:ascii="Montserrat" w:eastAsia="MS Mincho" w:hAnsi="Montserrat" w:cs="Arial"/>
          <w:sz w:val="16"/>
          <w:u w:val="single"/>
          <w:lang w:val="es-ES_tradnl"/>
        </w:rPr>
        <w:t xml:space="preserve">(número de contrato) </w:t>
      </w:r>
      <w:r w:rsidRPr="00AC7DA4">
        <w:rPr>
          <w:rFonts w:ascii="Montserrat" w:eastAsia="MS Mincho" w:hAnsi="Montserrat" w:cs="Arial"/>
          <w:sz w:val="16"/>
          <w:lang w:val="es-ES_tradnl"/>
        </w:rPr>
        <w:t xml:space="preserve"> DE FECHA </w:t>
      </w:r>
      <w:r w:rsidRPr="00AC7DA4">
        <w:rPr>
          <w:rFonts w:ascii="Montserrat" w:eastAsia="MS Mincho" w:hAnsi="Montserrat" w:cs="Arial"/>
          <w:sz w:val="16"/>
          <w:u w:val="single"/>
          <w:lang w:val="es-ES_tradnl"/>
        </w:rPr>
        <w:t xml:space="preserve">(fecha de suscripción), </w:t>
      </w:r>
      <w:r w:rsidRPr="00AC7DA4">
        <w:rPr>
          <w:rFonts w:ascii="Montserrat" w:eastAsia="MS Mincho" w:hAnsi="Montserrat" w:cs="Arial"/>
          <w:sz w:val="16"/>
          <w:lang w:val="es-ES_tradnl"/>
        </w:rPr>
        <w:t xml:space="preserve"> QUE SE ADJUDICÓ A DICHA EMPRESA CON MOTIVO DEL </w:t>
      </w:r>
      <w:r w:rsidRPr="00AC7DA4">
        <w:rPr>
          <w:rFonts w:ascii="Montserrat" w:eastAsia="MS Mincho" w:hAnsi="Montserrat" w:cs="Arial"/>
          <w:sz w:val="16"/>
          <w:u w:val="single"/>
          <w:lang w:val="es-ES_tradnl"/>
        </w:rPr>
        <w:t xml:space="preserve">(especificar el procedimiento de contratación que se llevó a cabo, Adjudicación pública, invitación a cuando menos tres personas, adjudicación directa, y en su caso, el número de ésta), </w:t>
      </w:r>
      <w:r w:rsidRPr="00AC7DA4">
        <w:rPr>
          <w:rFonts w:ascii="Montserrat" w:eastAsia="MS Mincho" w:hAnsi="Montserrat" w:cs="Arial"/>
          <w:sz w:val="16"/>
          <w:lang w:val="es-ES_tradnl"/>
        </w:rPr>
        <w:t xml:space="preserve"> RELATIVO A </w:t>
      </w:r>
      <w:r w:rsidRPr="00AC7DA4">
        <w:rPr>
          <w:rFonts w:ascii="Montserrat" w:eastAsia="MS Mincho" w:hAnsi="Montserrat" w:cs="Arial"/>
          <w:sz w:val="16"/>
          <w:u w:val="single"/>
          <w:lang w:val="es-ES_tradnl"/>
        </w:rPr>
        <w:t xml:space="preserve"> (objeto del contrato)</w:t>
      </w:r>
      <w:r w:rsidRPr="00AC7DA4">
        <w:rPr>
          <w:rFonts w:ascii="Montserrat" w:eastAsia="MS Mincho" w:hAnsi="Montserrat" w:cs="Arial"/>
          <w:sz w:val="16"/>
          <w:lang w:val="es-ES_tradnl"/>
        </w:rPr>
        <w:t xml:space="preserve">;  LA PRESENTE FIANZA, </w:t>
      </w:r>
      <w:r w:rsidRPr="00AC7DA4">
        <w:rPr>
          <w:rFonts w:ascii="Montserrat" w:eastAsia="MS Mincho" w:hAnsi="Montserrat" w:cs="Arial"/>
          <w:b/>
          <w:sz w:val="16"/>
          <w:lang w:val="es-ES_tradnl"/>
        </w:rPr>
        <w:t>TENDRÁ UNA VIGENCIA DE</w:t>
      </w:r>
      <w:r w:rsidRPr="00AC7DA4">
        <w:rPr>
          <w:rFonts w:ascii="Montserrat" w:eastAsia="MS Mincho" w:hAnsi="Montserrat" w:cs="Arial"/>
          <w:sz w:val="16"/>
          <w:lang w:val="es-ES_tradnl"/>
        </w:rPr>
        <w:t xml:space="preserve"> </w:t>
      </w:r>
      <w:r w:rsidRPr="00AC7DA4">
        <w:rPr>
          <w:rFonts w:ascii="Montserrat" w:eastAsia="MS Mincho" w:hAnsi="Montserrat" w:cs="Arial"/>
          <w:b/>
          <w:sz w:val="16"/>
          <w:lang w:val="es-ES_tradnl"/>
        </w:rPr>
        <w:t>(</w:t>
      </w:r>
      <w:r w:rsidRPr="00AC7DA4">
        <w:rPr>
          <w:rFonts w:ascii="Montserrat" w:eastAsia="MS Mincho" w:hAnsi="Montserrat" w:cs="Arial"/>
          <w:b/>
          <w:sz w:val="16"/>
          <w:u w:val="single"/>
          <w:lang w:val="es-ES_tradnl"/>
        </w:rPr>
        <w:t>se deberá insertar el lapso de vigencia que se haya establecido en el contrato)</w:t>
      </w:r>
      <w:r w:rsidRPr="00AC7DA4">
        <w:rPr>
          <w:rFonts w:ascii="Montserrat" w:eastAsia="MS Mincho" w:hAnsi="Montserrat" w:cs="Arial"/>
          <w:sz w:val="16"/>
          <w:lang w:val="es-ES_tradnl"/>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SE OBLIGA A PAGAR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xml:space="preserve">, EXPRESAMENTE CONSIENTE: </w:t>
      </w:r>
      <w:r w:rsidRPr="00AC7DA4">
        <w:rPr>
          <w:rFonts w:ascii="Montserrat" w:eastAsia="MS Mincho" w:hAnsi="Montserrat" w:cs="Arial"/>
          <w:b/>
          <w:bCs/>
          <w:sz w:val="16"/>
          <w:lang w:val="es-ES_tradnl"/>
        </w:rPr>
        <w:t>A</w:t>
      </w:r>
      <w:r w:rsidRPr="00AC7DA4">
        <w:rPr>
          <w:rFonts w:ascii="Montserrat" w:eastAsia="MS Mincho" w:hAnsi="Montserrat" w:cs="Arial"/>
          <w:sz w:val="16"/>
          <w:lang w:val="es-ES_tradnl"/>
        </w:rPr>
        <w:t xml:space="preserve">) QUE LA PRESENTE FIANZA SE OTORGA DE CONFORMIDAD CON LO ESTIPULADO EN EL CONTRATO ARRIBA INDICADO; </w:t>
      </w:r>
      <w:r w:rsidRPr="00AC7DA4">
        <w:rPr>
          <w:rFonts w:ascii="Montserrat" w:eastAsia="MS Mincho" w:hAnsi="Montserrat" w:cs="Arial"/>
          <w:b/>
          <w:bCs/>
          <w:sz w:val="16"/>
          <w:lang w:val="es-ES_tradnl"/>
        </w:rPr>
        <w:t xml:space="preserve">B) </w:t>
      </w:r>
      <w:r w:rsidRPr="00AC7DA4">
        <w:rPr>
          <w:rFonts w:ascii="Montserrat" w:eastAsia="MS Mincho" w:hAnsi="Montserrat" w:cs="Arial"/>
          <w:sz w:val="16"/>
          <w:lang w:val="es-ES_tradnl"/>
        </w:rPr>
        <w:t xml:space="preserve">QUE EN CASO DE INCUMPLIMIENTO POR PARTE DEL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A CUALQUIERA DE LAS OBLIGACIONES CONTENIDAS EN EL CONTRATO, EL INSTITUTO PODRÁ PRESENTAR RECLAMACIÓN DE LA MISMA DENTRO DEL PERIODO DE VIGENCIA ESTABLECIDO EN EL MISMO, E INCLUSO, DENTRO DEL PLAZO DE </w:t>
      </w:r>
      <w:r w:rsidRPr="00AC7DA4">
        <w:rPr>
          <w:rFonts w:ascii="Montserrat" w:eastAsia="MS Mincho" w:hAnsi="Montserrat" w:cs="Arial"/>
          <w:b/>
          <w:sz w:val="16"/>
          <w:lang w:val="es-ES_tradnl"/>
        </w:rPr>
        <w:t>DIEZ MESES</w:t>
      </w:r>
      <w:r w:rsidRPr="00AC7DA4">
        <w:rPr>
          <w:rFonts w:ascii="Montserrat" w:eastAsia="MS Mincho" w:hAnsi="Montserrat" w:cs="Arial"/>
          <w:sz w:val="16"/>
          <w:lang w:val="es-ES_tradnl"/>
        </w:rPr>
        <w:t xml:space="preserve">, CONTADOS A PARTIR DEL DÍA SIGUIENTE EN QUE CONCLUYA LA VIGENCIA DEL CONTRATO, O BIEN, A PARTIR DEL DÍA SIGUIENTE EN QUE EL INSTITUTO NOTIFIQUE POR ESCRITO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RESCISIÓN DEL INSTRUMENTO JURÍDICO; </w:t>
      </w:r>
      <w:r w:rsidRPr="00AC7DA4">
        <w:rPr>
          <w:rFonts w:ascii="Montserrat" w:eastAsia="MS Mincho" w:hAnsi="Montserrat" w:cs="Arial"/>
          <w:b/>
          <w:bCs/>
          <w:sz w:val="16"/>
          <w:lang w:val="es-ES_tradnl"/>
        </w:rPr>
        <w:t xml:space="preserve">C) </w:t>
      </w:r>
      <w:r w:rsidRPr="00AC7DA4">
        <w:rPr>
          <w:rFonts w:ascii="Montserrat" w:eastAsia="MS Mincho" w:hAnsi="Montserrat" w:cs="Arial"/>
          <w:sz w:val="16"/>
          <w:lang w:val="es-ES_tradnl"/>
        </w:rPr>
        <w:t xml:space="preserve">QUE PAGARÁ AL INSTITUTO LA CANTIDAD GARANTIZADA O LA PARTE PROPORCIONAL DE LA MISMA, POSTERIORMENTE A QUE SE LE HAYAN APLICADO AL </w:t>
      </w:r>
      <w:r w:rsidRPr="00AC7DA4">
        <w:rPr>
          <w:rFonts w:ascii="Montserrat" w:eastAsia="MS Mincho" w:hAnsi="Montserrat" w:cs="Arial"/>
          <w:sz w:val="16"/>
          <w:u w:val="single"/>
          <w:lang w:val="es-ES_tradnl"/>
        </w:rPr>
        <w:t>(proveedor, prestador de servicio, etc.)</w:t>
      </w:r>
      <w:r w:rsidRPr="00AC7DA4">
        <w:rPr>
          <w:rFonts w:ascii="Montserrat" w:eastAsia="MS Mincho" w:hAnsi="Montserrat" w:cs="Arial"/>
          <w:sz w:val="16"/>
          <w:lang w:val="es-ES_tradnl"/>
        </w:rPr>
        <w:t xml:space="preserve"> LA TOTALIDAD DE LAS PENAS CONVENCIONALES ESTABLECIDAS EN LA CLÁUSULA </w:t>
      </w:r>
      <w:r w:rsidRPr="00AC7DA4">
        <w:rPr>
          <w:rFonts w:ascii="Montserrat" w:eastAsia="MS Mincho" w:hAnsi="Montserrat" w:cs="Arial"/>
          <w:sz w:val="16"/>
          <w:u w:val="single"/>
          <w:lang w:val="es-ES_tradnl"/>
        </w:rPr>
        <w:t>(número de cláusula del contrato en que se estipulen las penas convencionales que en su caso deba pagar el fiado)</w:t>
      </w:r>
      <w:r w:rsidRPr="00AC7DA4">
        <w:rPr>
          <w:rFonts w:ascii="Montserrat" w:eastAsia="MS Mincho" w:hAnsi="Montserrat" w:cs="Arial"/>
          <w:sz w:val="16"/>
          <w:lang w:val="es-ES_tradnl"/>
        </w:rPr>
        <w:t xml:space="preserve"> DEL CONTRATO DE REFERENCIA, MISMAS QUE NO PODRÁN SER SUPERIORES A LA SUMA QUE SE AFIANZA Y/O POR CUALQUIER OTRO INCUMPLIMIENTO EN QUE INCURRA EL FIADO; </w:t>
      </w:r>
      <w:r w:rsidRPr="00AC7DA4">
        <w:rPr>
          <w:rFonts w:ascii="Montserrat" w:eastAsia="MS Mincho" w:hAnsi="Montserrat" w:cs="Arial"/>
          <w:b/>
          <w:bCs/>
          <w:sz w:val="16"/>
          <w:lang w:val="es-ES_tradnl"/>
        </w:rPr>
        <w:t xml:space="preserve">D) </w:t>
      </w:r>
      <w:r w:rsidRPr="00AC7DA4">
        <w:rPr>
          <w:rFonts w:ascii="Montserrat" w:eastAsia="MS Mincho" w:hAnsi="Montserrat" w:cs="Arial"/>
          <w:sz w:val="16"/>
          <w:lang w:val="es-ES_tradnl"/>
        </w:rPr>
        <w:t xml:space="preserve">QUE LA FIANZA SOLO PODRÁ SER CANCELADA A SOLICITUD  EXPRESA Y PREVIA AUTORIZACIÓN POR ESCRITO DEL INSTITUTO MEXICANO DEL SEGURO SOCIAL; </w:t>
      </w:r>
      <w:r w:rsidRPr="00AC7DA4">
        <w:rPr>
          <w:rFonts w:ascii="Montserrat" w:eastAsia="MS Mincho" w:hAnsi="Montserrat" w:cs="Arial"/>
          <w:b/>
          <w:bCs/>
          <w:sz w:val="16"/>
          <w:lang w:val="es-ES_tradnl"/>
        </w:rPr>
        <w:t xml:space="preserve">E) </w:t>
      </w:r>
      <w:r w:rsidRPr="00AC7DA4">
        <w:rPr>
          <w:rFonts w:ascii="Montserrat" w:eastAsia="MS Mincho" w:hAnsi="Montserrat" w:cs="Arial"/>
          <w:sz w:val="16"/>
          <w:lang w:val="es-ES_tradnl"/>
        </w:rPr>
        <w:t xml:space="preserve"> QUE DA SU CONSENTIMIENTO AL INSTITUTO EN LO REFERENTE AL ARTÍCULO 119 DE LA LEY FEDERAL DE INSTITUCIONES DE FIANZAS PARA  EL CUMPLIMIENTO DE LAS OBLIGACIONES QUE SE AFIANZAN; </w:t>
      </w:r>
      <w:r w:rsidRPr="00AC7DA4">
        <w:rPr>
          <w:rFonts w:ascii="Montserrat" w:eastAsia="MS Mincho" w:hAnsi="Montserrat" w:cs="Arial"/>
          <w:b/>
          <w:bCs/>
          <w:sz w:val="16"/>
          <w:lang w:val="es-ES_tradnl"/>
        </w:rPr>
        <w:t xml:space="preserve">F) </w:t>
      </w:r>
      <w:r w:rsidRPr="00AC7DA4">
        <w:rPr>
          <w:rFonts w:ascii="Montserrat" w:eastAsia="MS Mincho" w:hAnsi="Montserrat" w:cs="Arial"/>
          <w:sz w:val="16"/>
          <w:lang w:val="es-ES_tradnl"/>
        </w:rPr>
        <w:t xml:space="preserve">QUE si es prorrogado el plazo establecido para EL CUMPLIMIENTO DEL CONTRATO, o exista espera, la vigencia de esta fianza </w:t>
      </w:r>
      <w:proofErr w:type="spellStart"/>
      <w:r w:rsidRPr="00AC7DA4">
        <w:rPr>
          <w:rFonts w:ascii="Montserrat" w:eastAsia="MS Mincho" w:hAnsi="Montserrat" w:cs="Arial"/>
          <w:sz w:val="16"/>
          <w:lang w:val="es-ES_tradnl"/>
        </w:rPr>
        <w:t>quedarÁ</w:t>
      </w:r>
      <w:proofErr w:type="spellEnd"/>
      <w:r w:rsidRPr="00AC7DA4">
        <w:rPr>
          <w:rFonts w:ascii="Montserrat" w:eastAsia="MS Mincho" w:hAnsi="Montserrat" w:cs="Arial"/>
          <w:sz w:val="16"/>
          <w:lang w:val="es-ES_tradnl"/>
        </w:rPr>
        <w:t xml:space="preserve"> AUTOMÁTICAMENTE prorrogada en concordancia con dicha </w:t>
      </w:r>
      <w:proofErr w:type="spellStart"/>
      <w:r w:rsidRPr="00AC7DA4">
        <w:rPr>
          <w:rFonts w:ascii="Montserrat" w:eastAsia="MS Mincho" w:hAnsi="Montserrat" w:cs="Arial"/>
          <w:sz w:val="16"/>
          <w:lang w:val="es-ES_tradnl"/>
        </w:rPr>
        <w:t>prÓrroga</w:t>
      </w:r>
      <w:proofErr w:type="spellEnd"/>
      <w:r w:rsidRPr="00AC7DA4">
        <w:rPr>
          <w:rFonts w:ascii="Montserrat" w:eastAsia="MS Mincho" w:hAnsi="Montserrat" w:cs="Arial"/>
          <w:sz w:val="16"/>
          <w:lang w:val="es-ES_tradnl"/>
        </w:rPr>
        <w:t xml:space="preserve"> o espera;</w:t>
      </w:r>
      <w:r w:rsidRPr="00AC7DA4">
        <w:rPr>
          <w:rFonts w:ascii="Montserrat" w:eastAsia="MS Mincho" w:hAnsi="Montserrat" w:cs="Arial"/>
          <w:b/>
          <w:sz w:val="16"/>
          <w:lang w:val="es-ES_tradnl"/>
        </w:rPr>
        <w:t xml:space="preserve"> G) </w:t>
      </w:r>
      <w:r w:rsidRPr="00AC7DA4">
        <w:rPr>
          <w:rFonts w:ascii="Montserrat" w:eastAsia="MS Mincho" w:hAnsi="Montserrat" w:cs="Arial"/>
          <w:sz w:val="16"/>
          <w:lang w:val="es-ES_tradnl"/>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C7DA4">
        <w:rPr>
          <w:rFonts w:ascii="Montserrat" w:eastAsia="MS Mincho" w:hAnsi="Montserrat" w:cs="Arial"/>
          <w:sz w:val="16"/>
          <w:u w:val="single"/>
          <w:lang w:val="es-ES_tradnl"/>
        </w:rPr>
        <w:t>(especificar la institución afianzadora que expide la garantía)</w:t>
      </w:r>
      <w:r w:rsidRPr="00AC7DA4">
        <w:rPr>
          <w:rFonts w:ascii="Montserrat" w:eastAsia="MS Mincho" w:hAnsi="Montserrat" w:cs="Arial"/>
          <w:sz w:val="16"/>
          <w:lang w:val="es-ES_tradnl"/>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w:t>
      </w:r>
    </w:p>
    <w:p w14:paraId="53F575F3" w14:textId="77777777" w:rsidR="00AC7DA4" w:rsidRPr="00AC7DA4" w:rsidRDefault="00AC7DA4" w:rsidP="00AC7DA4">
      <w:pPr>
        <w:spacing w:after="0" w:line="240" w:lineRule="auto"/>
        <w:jc w:val="center"/>
        <w:rPr>
          <w:rFonts w:ascii="Montserrat" w:eastAsia="MS Mincho" w:hAnsi="Montserrat" w:cs="Arial"/>
          <w:b/>
          <w:lang w:val="es-ES_tradnl"/>
        </w:rPr>
      </w:pPr>
    </w:p>
    <w:p w14:paraId="0ABACB30" w14:textId="77777777" w:rsidR="00AC7DA4" w:rsidRPr="00AC7DA4" w:rsidRDefault="00AC7DA4" w:rsidP="00AC7DA4">
      <w:pPr>
        <w:spacing w:after="0" w:line="240" w:lineRule="auto"/>
        <w:jc w:val="center"/>
        <w:rPr>
          <w:rFonts w:ascii="Montserrat" w:eastAsia="MS Mincho" w:hAnsi="Montserrat" w:cs="Arial"/>
          <w:b/>
          <w:lang w:val="es-ES_tradnl"/>
        </w:rPr>
      </w:pPr>
    </w:p>
    <w:p w14:paraId="3B11B718" w14:textId="77777777" w:rsidR="00AC7DA4" w:rsidRPr="00AC7DA4" w:rsidRDefault="00AC7DA4" w:rsidP="00AC7DA4">
      <w:pPr>
        <w:spacing w:after="0" w:line="240" w:lineRule="auto"/>
        <w:jc w:val="center"/>
        <w:rPr>
          <w:rFonts w:ascii="Montserrat" w:eastAsia="MS Mincho" w:hAnsi="Montserrat" w:cs="Arial"/>
          <w:b/>
          <w:lang w:val="es-ES_tradnl"/>
        </w:rPr>
      </w:pPr>
    </w:p>
    <w:p w14:paraId="31A9F893" w14:textId="77777777" w:rsidR="00AC7DA4" w:rsidRPr="00AC7DA4" w:rsidRDefault="00AC7DA4" w:rsidP="00AC7DA4">
      <w:pPr>
        <w:spacing w:after="0" w:line="240" w:lineRule="auto"/>
        <w:jc w:val="center"/>
        <w:rPr>
          <w:rFonts w:ascii="Montserrat" w:eastAsia="MS Mincho" w:hAnsi="Montserrat" w:cs="Arial"/>
          <w:b/>
          <w:lang w:val="es-ES_tradnl"/>
        </w:rPr>
      </w:pPr>
    </w:p>
    <w:p w14:paraId="4007BDF9" w14:textId="77777777" w:rsidR="00AC7DA4" w:rsidRPr="00716253" w:rsidRDefault="00AC7DA4" w:rsidP="00716253">
      <w:pPr>
        <w:spacing w:after="0" w:line="240" w:lineRule="auto"/>
        <w:jc w:val="center"/>
        <w:rPr>
          <w:rFonts w:ascii="Montserrat" w:eastAsia="MS Mincho" w:hAnsi="Montserrat" w:cs="Arial"/>
        </w:rPr>
      </w:pPr>
    </w:p>
    <w:p w14:paraId="5F327251" w14:textId="77777777" w:rsidR="00716253" w:rsidRPr="00716253" w:rsidRDefault="00716253" w:rsidP="00716253">
      <w:pPr>
        <w:spacing w:after="0" w:line="240" w:lineRule="auto"/>
        <w:jc w:val="center"/>
        <w:rPr>
          <w:rFonts w:ascii="Montserrat" w:eastAsia="MS Mincho" w:hAnsi="Montserrat" w:cs="Arial"/>
          <w:b/>
        </w:rPr>
      </w:pPr>
    </w:p>
    <w:p w14:paraId="5C36C627" w14:textId="19BEEFC6" w:rsidR="00716253" w:rsidRPr="00FF1192" w:rsidRDefault="00716253" w:rsidP="00FF1192">
      <w:pPr>
        <w:tabs>
          <w:tab w:val="left" w:pos="6317"/>
        </w:tabs>
        <w:jc w:val="center"/>
        <w:rPr>
          <w:rFonts w:ascii="Montserrat" w:hAnsi="Montserrat" w:cs="Arial"/>
          <w:sz w:val="18"/>
          <w:szCs w:val="18"/>
        </w:rPr>
      </w:pPr>
      <w:bookmarkStart w:id="0" w:name="_GoBack"/>
      <w:bookmarkEnd w:id="0"/>
    </w:p>
    <w:sectPr w:rsidR="00716253" w:rsidRPr="00FF1192" w:rsidSect="00C5616B">
      <w:headerReference w:type="default" r:id="rId26"/>
      <w:footerReference w:type="even" r:id="rId27"/>
      <w:footerReference w:type="default" r:id="rId28"/>
      <w:pgSz w:w="12240" w:h="15840"/>
      <w:pgMar w:top="1701" w:right="1134" w:bottom="113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CD642" w14:textId="77777777" w:rsidR="00294FBF" w:rsidRDefault="00294FBF" w:rsidP="00397996">
      <w:pPr>
        <w:spacing w:after="0" w:line="240" w:lineRule="auto"/>
      </w:pPr>
      <w:r>
        <w:separator/>
      </w:r>
    </w:p>
  </w:endnote>
  <w:endnote w:type="continuationSeparator" w:id="0">
    <w:p w14:paraId="0C3BBCD1" w14:textId="77777777" w:rsidR="00294FBF" w:rsidRDefault="00294FBF"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manist">
    <w:panose1 w:val="02000503000000020004"/>
    <w:charset w:val="00"/>
    <w:family w:val="modern"/>
    <w:notTrueType/>
    <w:pitch w:val="variable"/>
    <w:sig w:usb0="A000002F" w:usb1="1000004A" w:usb2="000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panose1 w:val="00000000000000000000"/>
    <w:charset w:val="00"/>
    <w:family w:val="auto"/>
    <w:pitch w:val="variable"/>
    <w:sig w:usb0="A00002FF" w:usb1="4000207B" w:usb2="00000000" w:usb3="00000000" w:csb0="00000197" w:csb1="00000000"/>
  </w:font>
  <w:font w:name="Open Sans">
    <w:altName w:val="Arial"/>
    <w:charset w:val="00"/>
    <w:family w:val="swiss"/>
    <w:pitch w:val="variable"/>
    <w:sig w:usb0="E00002EF" w:usb1="4000205B" w:usb2="00000028" w:usb3="00000000" w:csb0="0000019F" w:csb1="00000000"/>
  </w:font>
  <w:font w:name="Montserrat Ligh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5A741" w14:textId="77777777" w:rsidR="006624B6" w:rsidRDefault="006624B6"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6624B6" w:rsidRDefault="006624B6">
    <w:pPr>
      <w:pStyle w:val="Piedepgina"/>
    </w:pPr>
  </w:p>
  <w:p w14:paraId="35757974" w14:textId="77777777" w:rsidR="006624B6" w:rsidRDefault="006624B6"/>
  <w:p w14:paraId="76C123CA" w14:textId="77777777" w:rsidR="006624B6" w:rsidRDefault="006624B6"/>
  <w:p w14:paraId="6A86F59D" w14:textId="77777777" w:rsidR="006624B6" w:rsidRDefault="006624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58A95E8E" w14:textId="77777777" w:rsidR="006624B6" w:rsidRDefault="006624B6" w:rsidP="00E62F98">
            <w:pPr>
              <w:pStyle w:val="Piedepgina"/>
              <w:jc w:val="center"/>
            </w:pPr>
            <w:r>
              <w:rPr>
                <w:noProof/>
                <w:lang w:eastAsia="es-MX"/>
              </w:rPr>
              <w:drawing>
                <wp:anchor distT="0" distB="0" distL="114300" distR="114300" simplePos="0" relativeHeight="251667455" behindDoc="0" locked="0" layoutInCell="1" allowOverlap="1" wp14:anchorId="5395B211" wp14:editId="30DD194F">
                  <wp:simplePos x="0" y="0"/>
                  <wp:positionH relativeFrom="column">
                    <wp:posOffset>5366385</wp:posOffset>
                  </wp:positionH>
                  <wp:positionV relativeFrom="paragraph">
                    <wp:posOffset>-1905</wp:posOffset>
                  </wp:positionV>
                  <wp:extent cx="1335405" cy="524510"/>
                  <wp:effectExtent l="0" t="0" r="0" b="889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524510"/>
                          </a:xfrm>
                          <a:prstGeom prst="rect">
                            <a:avLst/>
                          </a:prstGeom>
                          <a:noFill/>
                        </pic:spPr>
                      </pic:pic>
                    </a:graphicData>
                  </a:graphic>
                  <wp14:sizeRelH relativeFrom="page">
                    <wp14:pctWidth>0</wp14:pctWidth>
                  </wp14:sizeRelH>
                  <wp14:sizeRelV relativeFrom="page">
                    <wp14:pctHeight>0</wp14:pctHeight>
                  </wp14:sizeRelV>
                </wp:anchor>
              </w:drawing>
            </w:r>
            <w:r>
              <w:rPr>
                <w:lang w:val="es-ES"/>
              </w:rPr>
              <w:t xml:space="preserve">Página </w:t>
            </w:r>
            <w:r>
              <w:rPr>
                <w:b/>
                <w:bCs/>
              </w:rPr>
              <w:fldChar w:fldCharType="begin"/>
            </w:r>
            <w:r>
              <w:rPr>
                <w:b/>
                <w:bCs/>
              </w:rPr>
              <w:instrText>PAGE</w:instrText>
            </w:r>
            <w:r>
              <w:rPr>
                <w:b/>
                <w:bCs/>
              </w:rPr>
              <w:fldChar w:fldCharType="separate"/>
            </w:r>
            <w:r w:rsidR="002C5A56">
              <w:rPr>
                <w:b/>
                <w:bCs/>
                <w:noProof/>
              </w:rPr>
              <w:t>56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C5A56">
              <w:rPr>
                <w:b/>
                <w:bCs/>
                <w:noProof/>
              </w:rPr>
              <w:t>56</w:t>
            </w:r>
            <w:r>
              <w:rPr>
                <w:b/>
                <w:bCs/>
              </w:rPr>
              <w:fldChar w:fldCharType="end"/>
            </w:r>
          </w:p>
        </w:sdtContent>
      </w:sdt>
    </w:sdtContent>
  </w:sdt>
  <w:p w14:paraId="749D5A14" w14:textId="77777777" w:rsidR="006624B6" w:rsidRDefault="006624B6" w:rsidP="00E62F98">
    <w:r w:rsidRPr="008902D3">
      <w:rPr>
        <w:noProof/>
        <w:color w:val="85371F"/>
        <w:lang w:eastAsia="es-MX"/>
      </w:rPr>
      <mc:AlternateContent>
        <mc:Choice Requires="wps">
          <w:drawing>
            <wp:anchor distT="0" distB="0" distL="114300" distR="114300" simplePos="0" relativeHeight="251668479" behindDoc="0" locked="0" layoutInCell="1" allowOverlap="1" wp14:anchorId="2D20AB17" wp14:editId="59505E75">
              <wp:simplePos x="0" y="0"/>
              <wp:positionH relativeFrom="column">
                <wp:posOffset>-281940</wp:posOffset>
              </wp:positionH>
              <wp:positionV relativeFrom="paragraph">
                <wp:posOffset>114300</wp:posOffset>
              </wp:positionV>
              <wp:extent cx="5791200" cy="9525"/>
              <wp:effectExtent l="19050" t="19050" r="19050" b="28575"/>
              <wp:wrapNone/>
              <wp:docPr id="8" name="8 Conector recto"/>
              <wp:cNvGraphicFramePr/>
              <a:graphic xmlns:a="http://schemas.openxmlformats.org/drawingml/2006/main">
                <a:graphicData uri="http://schemas.microsoft.com/office/word/2010/wordprocessingShape">
                  <wps:wsp>
                    <wps:cNvCnPr/>
                    <wps:spPr>
                      <a:xfrm>
                        <a:off x="0" y="0"/>
                        <a:ext cx="5791200" cy="9525"/>
                      </a:xfrm>
                      <a:prstGeom prst="line">
                        <a:avLst/>
                      </a:prstGeom>
                      <a:ln w="38100">
                        <a:solidFill>
                          <a:srgbClr val="7E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68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pt,9pt" to="43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" strokecolor="#7e0000" strokeweight="3pt"/>
          </w:pict>
        </mc:Fallback>
      </mc:AlternateContent>
    </w:r>
  </w:p>
  <w:p w14:paraId="74134252" w14:textId="6201880D" w:rsidR="006624B6" w:rsidRPr="00DA468F" w:rsidRDefault="006624B6" w:rsidP="00AE16D7">
    <w:pPr>
      <w:pStyle w:val="Piedepgina"/>
      <w:ind w:left="-851"/>
      <w:jc w:val="center"/>
      <w:rPr>
        <w:bCs/>
        <w:sz w:val="24"/>
        <w:szCs w:val="24"/>
      </w:rPr>
    </w:pPr>
  </w:p>
  <w:p w14:paraId="21E4342F" w14:textId="77777777" w:rsidR="006624B6" w:rsidRPr="004F0644" w:rsidRDefault="006624B6"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8E12F" w14:textId="77777777" w:rsidR="00294FBF" w:rsidRDefault="00294FBF" w:rsidP="00397996">
      <w:pPr>
        <w:spacing w:after="0" w:line="240" w:lineRule="auto"/>
      </w:pPr>
      <w:r>
        <w:separator/>
      </w:r>
    </w:p>
  </w:footnote>
  <w:footnote w:type="continuationSeparator" w:id="0">
    <w:p w14:paraId="2F53066C" w14:textId="77777777" w:rsidR="00294FBF" w:rsidRDefault="00294FBF" w:rsidP="00397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6624B6" w:rsidRPr="00EA2F48" w14:paraId="69C773D0" w14:textId="77777777" w:rsidTr="003070FE">
      <w:trPr>
        <w:trHeight w:val="980"/>
        <w:jc w:val="center"/>
      </w:trPr>
      <w:tc>
        <w:tcPr>
          <w:tcW w:w="3786" w:type="dxa"/>
        </w:tcPr>
        <w:p w14:paraId="478E4857" w14:textId="77777777" w:rsidR="006624B6" w:rsidRPr="00EA2F48" w:rsidRDefault="006624B6" w:rsidP="00EA2F48">
          <w:pPr>
            <w:rPr>
              <w:rFonts w:ascii="Montserrat" w:eastAsia="Calibri" w:hAnsi="Montserrat" w:cs="Times New Roman"/>
              <w:i/>
              <w:sz w:val="4"/>
              <w:szCs w:val="4"/>
            </w:rPr>
          </w:pPr>
          <w:r w:rsidRPr="00EA2F48">
            <w:rPr>
              <w:rFonts w:ascii="Cambria" w:eastAsia="MS Mincho" w:hAnsi="Cambria" w:cs="Times New Roman"/>
              <w:noProof/>
              <w:sz w:val="24"/>
              <w:szCs w:val="24"/>
              <w:lang w:eastAsia="es-MX"/>
            </w:rPr>
            <w:drawing>
              <wp:anchor distT="0" distB="0" distL="114300" distR="114300" simplePos="0" relativeHeight="251665407" behindDoc="0" locked="0" layoutInCell="1" allowOverlap="1" wp14:anchorId="23B2D672" wp14:editId="1ED98BC3">
                <wp:simplePos x="0" y="0"/>
                <wp:positionH relativeFrom="column">
                  <wp:posOffset>12700</wp:posOffset>
                </wp:positionH>
                <wp:positionV relativeFrom="paragraph">
                  <wp:posOffset>231140</wp:posOffset>
                </wp:positionV>
                <wp:extent cx="2228850" cy="3244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28850" cy="324485"/>
                        </a:xfrm>
                        <a:prstGeom prst="rect">
                          <a:avLst/>
                        </a:prstGeom>
                      </pic:spPr>
                    </pic:pic>
                  </a:graphicData>
                </a:graphic>
                <wp14:sizeRelH relativeFrom="page">
                  <wp14:pctWidth>0</wp14:pctWidth>
                </wp14:sizeRelH>
                <wp14:sizeRelV relativeFrom="page">
                  <wp14:pctHeight>0</wp14:pctHeight>
                </wp14:sizeRelV>
              </wp:anchor>
            </w:drawing>
          </w:r>
          <w:r w:rsidRPr="00EA2F48">
            <w:rPr>
              <w:rFonts w:ascii="Montserrat" w:eastAsia="Calibri" w:hAnsi="Montserrat" w:cs="Times New Roman"/>
              <w:i/>
              <w:sz w:val="4"/>
              <w:szCs w:val="4"/>
            </w:rPr>
            <w:t xml:space="preserve">    </w:t>
          </w:r>
        </w:p>
      </w:tc>
      <w:tc>
        <w:tcPr>
          <w:tcW w:w="4395" w:type="dxa"/>
          <w:vAlign w:val="center"/>
        </w:tcPr>
        <w:p w14:paraId="387A133D" w14:textId="77777777" w:rsidR="006624B6" w:rsidRPr="00EA2F48" w:rsidRDefault="006624B6"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ÓRGANO DE OPERACIÓN ADMINISTRATIVA</w:t>
          </w:r>
        </w:p>
        <w:p w14:paraId="3E40D8A3" w14:textId="77777777" w:rsidR="006624B6" w:rsidRPr="00EA2F48" w:rsidRDefault="006624B6"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DESCONCENTRADA ESTATATAL OAXACA</w:t>
          </w:r>
        </w:p>
        <w:p w14:paraId="58C3B802" w14:textId="77777777" w:rsidR="006624B6" w:rsidRPr="00EA2F48" w:rsidRDefault="006624B6" w:rsidP="00EA2F48">
          <w:pPr>
            <w:spacing w:after="0" w:line="240" w:lineRule="auto"/>
            <w:contextualSpacing/>
            <w:jc w:val="center"/>
            <w:rPr>
              <w:rFonts w:ascii="Geomanist" w:eastAsia="Calibri" w:hAnsi="Geomanist" w:cs="Times New Roman"/>
              <w:b/>
              <w:sz w:val="16"/>
              <w:szCs w:val="16"/>
            </w:rPr>
          </w:pPr>
          <w:r w:rsidRPr="00EA2F48">
            <w:rPr>
              <w:rFonts w:ascii="Geomanist" w:eastAsia="Calibri" w:hAnsi="Geomanist" w:cs="Times New Roman"/>
              <w:b/>
              <w:sz w:val="16"/>
              <w:szCs w:val="16"/>
            </w:rPr>
            <w:t>JEFATURA DE SERVICIOS ADMINISTRATIVOS</w:t>
          </w:r>
        </w:p>
        <w:p w14:paraId="677719EA" w14:textId="77777777" w:rsidR="006624B6" w:rsidRPr="00EA2F48" w:rsidRDefault="006624B6" w:rsidP="00EA2F48">
          <w:pPr>
            <w:spacing w:before="60" w:after="120" w:line="240" w:lineRule="auto"/>
            <w:ind w:right="74"/>
            <w:contextualSpacing/>
            <w:jc w:val="center"/>
            <w:rPr>
              <w:rFonts w:ascii="Montserrat" w:eastAsia="Calibri" w:hAnsi="Montserrat" w:cs="Arial"/>
              <w:smallCaps/>
              <w:color w:val="404040"/>
              <w:szCs w:val="18"/>
            </w:rPr>
          </w:pPr>
          <w:r w:rsidRPr="00EA2F48">
            <w:rPr>
              <w:rFonts w:ascii="Geomanist" w:eastAsia="Calibri" w:hAnsi="Geomanist" w:cs="Times New Roman"/>
              <w:sz w:val="14"/>
              <w:szCs w:val="14"/>
            </w:rPr>
            <w:t>COORDINACIÓN DE ABASTECIMIENTO Y EQUIPAMIENTO</w:t>
          </w:r>
        </w:p>
      </w:tc>
      <w:tc>
        <w:tcPr>
          <w:tcW w:w="2424" w:type="dxa"/>
        </w:tcPr>
        <w:p w14:paraId="5F2A0324" w14:textId="77777777" w:rsidR="006624B6" w:rsidRPr="00EA2F48" w:rsidRDefault="006624B6" w:rsidP="00EA2F48">
          <w:pPr>
            <w:spacing w:after="0"/>
            <w:rPr>
              <w:rFonts w:ascii="Montserrat" w:eastAsia="Calibri" w:hAnsi="Montserrat" w:cs="Times New Roman"/>
              <w:b/>
              <w:sz w:val="18"/>
              <w:szCs w:val="16"/>
            </w:rPr>
          </w:pPr>
          <w:r w:rsidRPr="00EA2F48">
            <w:rPr>
              <w:rFonts w:ascii="Cambria" w:eastAsia="MS Mincho" w:hAnsi="Cambria" w:cs="Times New Roman"/>
              <w:noProof/>
              <w:sz w:val="24"/>
              <w:szCs w:val="24"/>
              <w:lang w:eastAsia="es-MX"/>
            </w:rPr>
            <w:drawing>
              <wp:anchor distT="0" distB="0" distL="114300" distR="114300" simplePos="0" relativeHeight="251664383" behindDoc="0" locked="0" layoutInCell="1" allowOverlap="1" wp14:anchorId="1AD38219" wp14:editId="303777CC">
                <wp:simplePos x="0" y="0"/>
                <wp:positionH relativeFrom="column">
                  <wp:posOffset>459105</wp:posOffset>
                </wp:positionH>
                <wp:positionV relativeFrom="paragraph">
                  <wp:posOffset>13970</wp:posOffset>
                </wp:positionV>
                <wp:extent cx="789940" cy="7461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14:paraId="5AFB8E5F" w14:textId="49DEBC3A" w:rsidR="006624B6" w:rsidRPr="00EA2F48" w:rsidRDefault="006624B6" w:rsidP="00EA2F48">
    <w:pPr>
      <w:pStyle w:val="Encabezado"/>
      <w:jc w:val="center"/>
      <w:rPr>
        <w:rFonts w:ascii="Geomanist" w:hAnsi="Geomanist"/>
        <w:b/>
        <w:sz w:val="28"/>
      </w:rPr>
    </w:pPr>
    <w:r>
      <w:rPr>
        <w:rFonts w:ascii="Geomanist" w:hAnsi="Geomanist"/>
        <w:b/>
        <w:sz w:val="28"/>
      </w:rPr>
      <w:t>INVMER-207</w:t>
    </w:r>
    <w:r w:rsidRPr="00EA2F48">
      <w:rPr>
        <w:rFonts w:ascii="Geomanist" w:hAnsi="Geomanist"/>
        <w:b/>
        <w:sz w:val="28"/>
      </w:rPr>
      <w:t>-2024</w:t>
    </w:r>
  </w:p>
  <w:p w14:paraId="7F91B45D" w14:textId="77777777" w:rsidR="006624B6" w:rsidRPr="00EA2F48" w:rsidRDefault="006624B6" w:rsidP="00C000D1">
    <w:pPr>
      <w:pStyle w:val="Encabezado"/>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2pt;height:10.5pt" o:bullet="t">
        <v:imagedata r:id="rId1" o:title="BD21300_"/>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8F90FF0"/>
    <w:multiLevelType w:val="multilevel"/>
    <w:tmpl w:val="B560B9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905709A"/>
    <w:multiLevelType w:val="hybridMultilevel"/>
    <w:tmpl w:val="04AEC74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AA36C33"/>
    <w:multiLevelType w:val="hybridMultilevel"/>
    <w:tmpl w:val="5980E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1">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8444BC"/>
    <w:multiLevelType w:val="hybridMultilevel"/>
    <w:tmpl w:val="30827B10"/>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4">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5">
    <w:nsid w:val="329775F9"/>
    <w:multiLevelType w:val="hybridMultilevel"/>
    <w:tmpl w:val="CA72EE28"/>
    <w:lvl w:ilvl="0" w:tplc="2BBE7A1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5536770"/>
    <w:multiLevelType w:val="hybridMultilevel"/>
    <w:tmpl w:val="5810F190"/>
    <w:lvl w:ilvl="0" w:tplc="DB3C2546">
      <w:start w:val="4"/>
      <w:numFmt w:val="bullet"/>
      <w:lvlText w:val="•"/>
      <w:lvlJc w:val="left"/>
      <w:pPr>
        <w:ind w:left="927" w:hanging="360"/>
      </w:pPr>
      <w:rPr>
        <w:rFonts w:ascii="Geomanist" w:eastAsiaTheme="minorEastAsia" w:hAnsi="Geomanist"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8">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3D937BBD"/>
    <w:multiLevelType w:val="hybridMultilevel"/>
    <w:tmpl w:val="ACA84558"/>
    <w:lvl w:ilvl="0" w:tplc="080A0005">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44326490"/>
    <w:multiLevelType w:val="hybridMultilevel"/>
    <w:tmpl w:val="B51A4D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6">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8">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9">
    <w:nsid w:val="4C9F37BD"/>
    <w:multiLevelType w:val="hybridMultilevel"/>
    <w:tmpl w:val="F9F84A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1">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5C267576"/>
    <w:multiLevelType w:val="hybridMultilevel"/>
    <w:tmpl w:val="21CAAA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3712055"/>
    <w:multiLevelType w:val="hybridMultilevel"/>
    <w:tmpl w:val="0A3AC2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661E5B7B"/>
    <w:multiLevelType w:val="hybridMultilevel"/>
    <w:tmpl w:val="497478B0"/>
    <w:lvl w:ilvl="0" w:tplc="0B4CBB76">
      <w:start w:val="1"/>
      <w:numFmt w:val="bullet"/>
      <w:lvlText w:val=""/>
      <w:lvlPicBulletId w:val="0"/>
      <w:lvlJc w:val="left"/>
      <w:pPr>
        <w:ind w:left="2160" w:hanging="360"/>
      </w:pPr>
      <w:rPr>
        <w:rFonts w:ascii="Symbol" w:hAnsi="Symbol" w:hint="default"/>
        <w:b/>
        <w:strike w:val="0"/>
        <w:dstrike w:val="0"/>
        <w:color w:val="auto"/>
      </w:rPr>
    </w:lvl>
    <w:lvl w:ilvl="1" w:tplc="93A477CC">
      <w:numFmt w:val="bullet"/>
      <w:lvlText w:val="•"/>
      <w:lvlJc w:val="left"/>
      <w:pPr>
        <w:ind w:left="2880" w:hanging="360"/>
      </w:pPr>
      <w:rPr>
        <w:rFonts w:ascii="Geomanist" w:eastAsiaTheme="minorEastAsia" w:hAnsi="Geomanist" w:cstheme="minorBidi"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5">
    <w:nsid w:val="66912081"/>
    <w:multiLevelType w:val="hybridMultilevel"/>
    <w:tmpl w:val="C3F2D0D8"/>
    <w:lvl w:ilvl="0" w:tplc="A0DE0B66">
      <w:start w:val="1"/>
      <w:numFmt w:val="decimal"/>
      <w:lvlText w:val="%1."/>
      <w:lvlJc w:val="left"/>
      <w:pPr>
        <w:ind w:left="928"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6C0B2E97"/>
    <w:multiLevelType w:val="hybridMultilevel"/>
    <w:tmpl w:val="0B122F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9">
    <w:nsid w:val="7BF00175"/>
    <w:multiLevelType w:val="hybridMultilevel"/>
    <w:tmpl w:val="C2642D5A"/>
    <w:lvl w:ilvl="0" w:tplc="3F66C1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abstractNumId w:val="48"/>
  </w:num>
  <w:num w:numId="2">
    <w:abstractNumId w:val="41"/>
  </w:num>
  <w:num w:numId="3">
    <w:abstractNumId w:val="17"/>
  </w:num>
  <w:num w:numId="4">
    <w:abstractNumId w:val="40"/>
  </w:num>
  <w:num w:numId="5">
    <w:abstractNumId w:val="14"/>
  </w:num>
  <w:num w:numId="6">
    <w:abstractNumId w:val="38"/>
  </w:num>
  <w:num w:numId="7">
    <w:abstractNumId w:val="26"/>
  </w:num>
  <w:num w:numId="8">
    <w:abstractNumId w:val="33"/>
  </w:num>
  <w:num w:numId="9">
    <w:abstractNumId w:val="46"/>
  </w:num>
  <w:num w:numId="10">
    <w:abstractNumId w:val="4"/>
  </w:num>
  <w:num w:numId="11">
    <w:abstractNumId w:val="29"/>
  </w:num>
  <w:num w:numId="12">
    <w:abstractNumId w:val="28"/>
  </w:num>
  <w:num w:numId="13">
    <w:abstractNumId w:val="37"/>
  </w:num>
  <w:num w:numId="14">
    <w:abstractNumId w:val="13"/>
  </w:num>
  <w:num w:numId="15">
    <w:abstractNumId w:val="23"/>
  </w:num>
  <w:num w:numId="16">
    <w:abstractNumId w:val="5"/>
  </w:num>
  <w:num w:numId="17">
    <w:abstractNumId w:val="7"/>
  </w:num>
  <w:num w:numId="18">
    <w:abstractNumId w:val="21"/>
  </w:num>
  <w:num w:numId="19">
    <w:abstractNumId w:val="6"/>
  </w:num>
  <w:num w:numId="20">
    <w:abstractNumId w:val="24"/>
  </w:num>
  <w:num w:numId="21">
    <w:abstractNumId w:val="12"/>
  </w:num>
  <w:num w:numId="22">
    <w:abstractNumId w:val="16"/>
  </w:num>
  <w:num w:numId="23">
    <w:abstractNumId w:val="10"/>
  </w:num>
  <w:num w:numId="24">
    <w:abstractNumId w:val="20"/>
  </w:num>
  <w:num w:numId="25">
    <w:abstractNumId w:val="5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5"/>
  </w:num>
  <w:num w:numId="28">
    <w:abstractNumId w:val="43"/>
  </w:num>
  <w:num w:numId="29">
    <w:abstractNumId w:val="47"/>
  </w:num>
  <w:num w:numId="30">
    <w:abstractNumId w:val="19"/>
  </w:num>
  <w:num w:numId="31">
    <w:abstractNumId w:val="42"/>
  </w:num>
  <w:num w:numId="32">
    <w:abstractNumId w:val="0"/>
  </w:num>
  <w:num w:numId="33">
    <w:abstractNumId w:val="35"/>
  </w:num>
  <w:num w:numId="34">
    <w:abstractNumId w:val="32"/>
  </w:num>
  <w:num w:numId="35">
    <w:abstractNumId w:val="45"/>
  </w:num>
  <w:num w:numId="36">
    <w:abstractNumId w:val="49"/>
  </w:num>
  <w:num w:numId="37">
    <w:abstractNumId w:val="34"/>
  </w:num>
  <w:num w:numId="38">
    <w:abstractNumId w:val="36"/>
  </w:num>
  <w:num w:numId="39">
    <w:abstractNumId w:val="31"/>
  </w:num>
  <w:num w:numId="40">
    <w:abstractNumId w:val="44"/>
  </w:num>
  <w:num w:numId="41">
    <w:abstractNumId w:val="30"/>
  </w:num>
  <w:num w:numId="42">
    <w:abstractNumId w:val="39"/>
  </w:num>
  <w:num w:numId="43">
    <w:abstractNumId w:val="18"/>
  </w:num>
  <w:num w:numId="44">
    <w:abstractNumId w:val="22"/>
  </w:num>
  <w:num w:numId="4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63"/>
    <w:rsid w:val="00000050"/>
    <w:rsid w:val="0000195B"/>
    <w:rsid w:val="000023AE"/>
    <w:rsid w:val="00002B88"/>
    <w:rsid w:val="00003664"/>
    <w:rsid w:val="0001335E"/>
    <w:rsid w:val="0001408B"/>
    <w:rsid w:val="00014603"/>
    <w:rsid w:val="00015A51"/>
    <w:rsid w:val="00024944"/>
    <w:rsid w:val="000251D8"/>
    <w:rsid w:val="00025420"/>
    <w:rsid w:val="00034417"/>
    <w:rsid w:val="00035536"/>
    <w:rsid w:val="00035C24"/>
    <w:rsid w:val="0003686B"/>
    <w:rsid w:val="000379D5"/>
    <w:rsid w:val="00040E69"/>
    <w:rsid w:val="00041091"/>
    <w:rsid w:val="000410FF"/>
    <w:rsid w:val="0004156A"/>
    <w:rsid w:val="00041584"/>
    <w:rsid w:val="000421A4"/>
    <w:rsid w:val="00042B41"/>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4F9D"/>
    <w:rsid w:val="000959A0"/>
    <w:rsid w:val="000A060E"/>
    <w:rsid w:val="000A0812"/>
    <w:rsid w:val="000A0C63"/>
    <w:rsid w:val="000A2505"/>
    <w:rsid w:val="000A45A4"/>
    <w:rsid w:val="000A4FC4"/>
    <w:rsid w:val="000A678E"/>
    <w:rsid w:val="000A7FC4"/>
    <w:rsid w:val="000B063E"/>
    <w:rsid w:val="000B2183"/>
    <w:rsid w:val="000B2A95"/>
    <w:rsid w:val="000B2EF6"/>
    <w:rsid w:val="000B3211"/>
    <w:rsid w:val="000B7813"/>
    <w:rsid w:val="000C4CCE"/>
    <w:rsid w:val="000D1201"/>
    <w:rsid w:val="000D129F"/>
    <w:rsid w:val="000D27C7"/>
    <w:rsid w:val="000D38E9"/>
    <w:rsid w:val="000D38F9"/>
    <w:rsid w:val="000D3CBF"/>
    <w:rsid w:val="000D4240"/>
    <w:rsid w:val="000D675B"/>
    <w:rsid w:val="000E1B24"/>
    <w:rsid w:val="000E2085"/>
    <w:rsid w:val="000E33B1"/>
    <w:rsid w:val="000E4610"/>
    <w:rsid w:val="000E628C"/>
    <w:rsid w:val="000E7F60"/>
    <w:rsid w:val="000F1644"/>
    <w:rsid w:val="000F29FC"/>
    <w:rsid w:val="000F3F78"/>
    <w:rsid w:val="000F5441"/>
    <w:rsid w:val="000F77ED"/>
    <w:rsid w:val="001032ED"/>
    <w:rsid w:val="00105272"/>
    <w:rsid w:val="0010538D"/>
    <w:rsid w:val="001055D8"/>
    <w:rsid w:val="0010563D"/>
    <w:rsid w:val="00106419"/>
    <w:rsid w:val="0010664C"/>
    <w:rsid w:val="00112116"/>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62C2"/>
    <w:rsid w:val="00153B55"/>
    <w:rsid w:val="0015788C"/>
    <w:rsid w:val="001609B6"/>
    <w:rsid w:val="00160C08"/>
    <w:rsid w:val="0016118F"/>
    <w:rsid w:val="00163D5A"/>
    <w:rsid w:val="00164286"/>
    <w:rsid w:val="00167640"/>
    <w:rsid w:val="001717FB"/>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C9F"/>
    <w:rsid w:val="001B283C"/>
    <w:rsid w:val="001B4CF3"/>
    <w:rsid w:val="001B5ED8"/>
    <w:rsid w:val="001B6FCF"/>
    <w:rsid w:val="001C06BB"/>
    <w:rsid w:val="001C0F9A"/>
    <w:rsid w:val="001C49D4"/>
    <w:rsid w:val="001C6E7C"/>
    <w:rsid w:val="001D18F3"/>
    <w:rsid w:val="001D505B"/>
    <w:rsid w:val="001E2F8A"/>
    <w:rsid w:val="001E577E"/>
    <w:rsid w:val="001E61DE"/>
    <w:rsid w:val="001F0639"/>
    <w:rsid w:val="001F4620"/>
    <w:rsid w:val="001F53FA"/>
    <w:rsid w:val="001F6576"/>
    <w:rsid w:val="001F7161"/>
    <w:rsid w:val="00202534"/>
    <w:rsid w:val="002026E9"/>
    <w:rsid w:val="00202F30"/>
    <w:rsid w:val="00204DE7"/>
    <w:rsid w:val="00215168"/>
    <w:rsid w:val="00215D49"/>
    <w:rsid w:val="00215F93"/>
    <w:rsid w:val="0021716F"/>
    <w:rsid w:val="002176D7"/>
    <w:rsid w:val="00217E6A"/>
    <w:rsid w:val="0022227E"/>
    <w:rsid w:val="002259BC"/>
    <w:rsid w:val="0022653C"/>
    <w:rsid w:val="002409C8"/>
    <w:rsid w:val="0024275A"/>
    <w:rsid w:val="00242D5F"/>
    <w:rsid w:val="00246DB5"/>
    <w:rsid w:val="002515B1"/>
    <w:rsid w:val="00252DEF"/>
    <w:rsid w:val="0025454B"/>
    <w:rsid w:val="00254F2C"/>
    <w:rsid w:val="00266881"/>
    <w:rsid w:val="00270DD3"/>
    <w:rsid w:val="00275B21"/>
    <w:rsid w:val="002762CA"/>
    <w:rsid w:val="0028215F"/>
    <w:rsid w:val="002865CF"/>
    <w:rsid w:val="00292BED"/>
    <w:rsid w:val="00294FBF"/>
    <w:rsid w:val="002950B0"/>
    <w:rsid w:val="00295BE7"/>
    <w:rsid w:val="00296AA4"/>
    <w:rsid w:val="002973FB"/>
    <w:rsid w:val="002975F3"/>
    <w:rsid w:val="002A03CA"/>
    <w:rsid w:val="002A0D1F"/>
    <w:rsid w:val="002A1255"/>
    <w:rsid w:val="002A1654"/>
    <w:rsid w:val="002A1922"/>
    <w:rsid w:val="002A25D2"/>
    <w:rsid w:val="002B42CD"/>
    <w:rsid w:val="002C03AF"/>
    <w:rsid w:val="002C3A52"/>
    <w:rsid w:val="002C4D66"/>
    <w:rsid w:val="002C5A56"/>
    <w:rsid w:val="002D751A"/>
    <w:rsid w:val="002E4A3A"/>
    <w:rsid w:val="002F1A96"/>
    <w:rsid w:val="002F1F2A"/>
    <w:rsid w:val="002F408C"/>
    <w:rsid w:val="002F559C"/>
    <w:rsid w:val="002F5A1C"/>
    <w:rsid w:val="002F5F59"/>
    <w:rsid w:val="002F603E"/>
    <w:rsid w:val="002F7D28"/>
    <w:rsid w:val="00300CDE"/>
    <w:rsid w:val="00301394"/>
    <w:rsid w:val="00301DF3"/>
    <w:rsid w:val="00303920"/>
    <w:rsid w:val="003070FE"/>
    <w:rsid w:val="0030723C"/>
    <w:rsid w:val="003073E7"/>
    <w:rsid w:val="003078BB"/>
    <w:rsid w:val="0031289A"/>
    <w:rsid w:val="00312983"/>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2E5A"/>
    <w:rsid w:val="003478E3"/>
    <w:rsid w:val="003503C0"/>
    <w:rsid w:val="00354CCB"/>
    <w:rsid w:val="0035555D"/>
    <w:rsid w:val="0036171B"/>
    <w:rsid w:val="003617D9"/>
    <w:rsid w:val="00367790"/>
    <w:rsid w:val="00367DFC"/>
    <w:rsid w:val="00367E08"/>
    <w:rsid w:val="003729BA"/>
    <w:rsid w:val="00373C51"/>
    <w:rsid w:val="00374683"/>
    <w:rsid w:val="00376293"/>
    <w:rsid w:val="00381CFA"/>
    <w:rsid w:val="00385630"/>
    <w:rsid w:val="00386DBE"/>
    <w:rsid w:val="00387354"/>
    <w:rsid w:val="0039596D"/>
    <w:rsid w:val="003959D6"/>
    <w:rsid w:val="0039757F"/>
    <w:rsid w:val="00397996"/>
    <w:rsid w:val="003A19C6"/>
    <w:rsid w:val="003A2630"/>
    <w:rsid w:val="003A4975"/>
    <w:rsid w:val="003A56B5"/>
    <w:rsid w:val="003A5CF9"/>
    <w:rsid w:val="003A61EA"/>
    <w:rsid w:val="003A760C"/>
    <w:rsid w:val="003B1C7E"/>
    <w:rsid w:val="003B4433"/>
    <w:rsid w:val="003B522A"/>
    <w:rsid w:val="003B54F6"/>
    <w:rsid w:val="003B5F5F"/>
    <w:rsid w:val="003C0DA9"/>
    <w:rsid w:val="003C1336"/>
    <w:rsid w:val="003D5099"/>
    <w:rsid w:val="003D59AD"/>
    <w:rsid w:val="003D5AC1"/>
    <w:rsid w:val="003D660B"/>
    <w:rsid w:val="003E02A0"/>
    <w:rsid w:val="003E046F"/>
    <w:rsid w:val="003E0B3D"/>
    <w:rsid w:val="003E13EE"/>
    <w:rsid w:val="003E445B"/>
    <w:rsid w:val="003E4867"/>
    <w:rsid w:val="003E4948"/>
    <w:rsid w:val="003E6CEF"/>
    <w:rsid w:val="003E78EB"/>
    <w:rsid w:val="003F5137"/>
    <w:rsid w:val="003F5346"/>
    <w:rsid w:val="003F54AD"/>
    <w:rsid w:val="003F54BD"/>
    <w:rsid w:val="003F7BE6"/>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7827"/>
    <w:rsid w:val="00497B8D"/>
    <w:rsid w:val="004A377C"/>
    <w:rsid w:val="004A4559"/>
    <w:rsid w:val="004A7912"/>
    <w:rsid w:val="004A7E79"/>
    <w:rsid w:val="004B2770"/>
    <w:rsid w:val="004B31F9"/>
    <w:rsid w:val="004B3D61"/>
    <w:rsid w:val="004B43E4"/>
    <w:rsid w:val="004B5061"/>
    <w:rsid w:val="004C48A4"/>
    <w:rsid w:val="004C6F9B"/>
    <w:rsid w:val="004D12E3"/>
    <w:rsid w:val="004D1BE6"/>
    <w:rsid w:val="004D3D4F"/>
    <w:rsid w:val="004D3E88"/>
    <w:rsid w:val="004D5724"/>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21EA6"/>
    <w:rsid w:val="00531DD0"/>
    <w:rsid w:val="005337D4"/>
    <w:rsid w:val="00535BE4"/>
    <w:rsid w:val="0053729E"/>
    <w:rsid w:val="0054701D"/>
    <w:rsid w:val="00547021"/>
    <w:rsid w:val="0054768E"/>
    <w:rsid w:val="00547BE6"/>
    <w:rsid w:val="00552016"/>
    <w:rsid w:val="0055211B"/>
    <w:rsid w:val="005523D5"/>
    <w:rsid w:val="005543CC"/>
    <w:rsid w:val="00562ED8"/>
    <w:rsid w:val="00563508"/>
    <w:rsid w:val="005648A7"/>
    <w:rsid w:val="00574CE4"/>
    <w:rsid w:val="0058238D"/>
    <w:rsid w:val="00592330"/>
    <w:rsid w:val="00593006"/>
    <w:rsid w:val="00593CBB"/>
    <w:rsid w:val="00594039"/>
    <w:rsid w:val="005A1FD4"/>
    <w:rsid w:val="005A4335"/>
    <w:rsid w:val="005A6223"/>
    <w:rsid w:val="005A7D6A"/>
    <w:rsid w:val="005B066D"/>
    <w:rsid w:val="005B2179"/>
    <w:rsid w:val="005B2267"/>
    <w:rsid w:val="005B3DE3"/>
    <w:rsid w:val="005C1BCC"/>
    <w:rsid w:val="005C6311"/>
    <w:rsid w:val="005C7469"/>
    <w:rsid w:val="005D5D00"/>
    <w:rsid w:val="005D6B5C"/>
    <w:rsid w:val="005E09A8"/>
    <w:rsid w:val="005E5BFD"/>
    <w:rsid w:val="005E7C88"/>
    <w:rsid w:val="005F218E"/>
    <w:rsid w:val="005F37C2"/>
    <w:rsid w:val="005F49EA"/>
    <w:rsid w:val="005F7F41"/>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522A"/>
    <w:rsid w:val="00635363"/>
    <w:rsid w:val="00637639"/>
    <w:rsid w:val="00641375"/>
    <w:rsid w:val="00642CCB"/>
    <w:rsid w:val="00646574"/>
    <w:rsid w:val="006477CC"/>
    <w:rsid w:val="006547F0"/>
    <w:rsid w:val="00655046"/>
    <w:rsid w:val="006572F1"/>
    <w:rsid w:val="00657D2C"/>
    <w:rsid w:val="0066005E"/>
    <w:rsid w:val="006624B6"/>
    <w:rsid w:val="006630F6"/>
    <w:rsid w:val="006632CC"/>
    <w:rsid w:val="00665314"/>
    <w:rsid w:val="00667C2F"/>
    <w:rsid w:val="00670371"/>
    <w:rsid w:val="00672FA1"/>
    <w:rsid w:val="00673BB2"/>
    <w:rsid w:val="00673D62"/>
    <w:rsid w:val="0067499C"/>
    <w:rsid w:val="00674E59"/>
    <w:rsid w:val="00676AA5"/>
    <w:rsid w:val="00680567"/>
    <w:rsid w:val="00681579"/>
    <w:rsid w:val="00682484"/>
    <w:rsid w:val="00682E00"/>
    <w:rsid w:val="00683115"/>
    <w:rsid w:val="00683D11"/>
    <w:rsid w:val="00684C30"/>
    <w:rsid w:val="00690EFA"/>
    <w:rsid w:val="006917E0"/>
    <w:rsid w:val="00691BA2"/>
    <w:rsid w:val="006925F6"/>
    <w:rsid w:val="006936AD"/>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6F6DA5"/>
    <w:rsid w:val="0070044E"/>
    <w:rsid w:val="007004ED"/>
    <w:rsid w:val="007020DD"/>
    <w:rsid w:val="00704982"/>
    <w:rsid w:val="00707C3A"/>
    <w:rsid w:val="00707FE8"/>
    <w:rsid w:val="0071058E"/>
    <w:rsid w:val="00716253"/>
    <w:rsid w:val="00720126"/>
    <w:rsid w:val="00722D36"/>
    <w:rsid w:val="00723EEB"/>
    <w:rsid w:val="00725387"/>
    <w:rsid w:val="007332CF"/>
    <w:rsid w:val="00735269"/>
    <w:rsid w:val="00735D84"/>
    <w:rsid w:val="00736621"/>
    <w:rsid w:val="007377EB"/>
    <w:rsid w:val="00740C94"/>
    <w:rsid w:val="00744110"/>
    <w:rsid w:val="0074461B"/>
    <w:rsid w:val="0074543C"/>
    <w:rsid w:val="00747E39"/>
    <w:rsid w:val="00754316"/>
    <w:rsid w:val="0075575F"/>
    <w:rsid w:val="00761FAB"/>
    <w:rsid w:val="007627FB"/>
    <w:rsid w:val="007677BB"/>
    <w:rsid w:val="007707A2"/>
    <w:rsid w:val="007709FD"/>
    <w:rsid w:val="007741EC"/>
    <w:rsid w:val="00774CC1"/>
    <w:rsid w:val="0077518D"/>
    <w:rsid w:val="007760B9"/>
    <w:rsid w:val="0077643F"/>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61A9"/>
    <w:rsid w:val="007B75B6"/>
    <w:rsid w:val="007C2686"/>
    <w:rsid w:val="007C7BD5"/>
    <w:rsid w:val="007D0F26"/>
    <w:rsid w:val="007D153D"/>
    <w:rsid w:val="007D26D6"/>
    <w:rsid w:val="007D4B37"/>
    <w:rsid w:val="007D6085"/>
    <w:rsid w:val="007D6191"/>
    <w:rsid w:val="007D6494"/>
    <w:rsid w:val="007D7442"/>
    <w:rsid w:val="007E103E"/>
    <w:rsid w:val="007E711B"/>
    <w:rsid w:val="007F0F50"/>
    <w:rsid w:val="007F2257"/>
    <w:rsid w:val="007F3404"/>
    <w:rsid w:val="007F38E3"/>
    <w:rsid w:val="00800176"/>
    <w:rsid w:val="008059AF"/>
    <w:rsid w:val="00805D19"/>
    <w:rsid w:val="00806596"/>
    <w:rsid w:val="0081091A"/>
    <w:rsid w:val="00814B61"/>
    <w:rsid w:val="00816EF7"/>
    <w:rsid w:val="0082261C"/>
    <w:rsid w:val="00824481"/>
    <w:rsid w:val="00826BA6"/>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48BE"/>
    <w:rsid w:val="00876245"/>
    <w:rsid w:val="00880E11"/>
    <w:rsid w:val="00882FF1"/>
    <w:rsid w:val="00883C09"/>
    <w:rsid w:val="00884F23"/>
    <w:rsid w:val="0088698B"/>
    <w:rsid w:val="00887221"/>
    <w:rsid w:val="008903DA"/>
    <w:rsid w:val="00893C56"/>
    <w:rsid w:val="00897BDB"/>
    <w:rsid w:val="008A21DB"/>
    <w:rsid w:val="008A3D9D"/>
    <w:rsid w:val="008A5E3B"/>
    <w:rsid w:val="008B2E5F"/>
    <w:rsid w:val="008B46D3"/>
    <w:rsid w:val="008B7B34"/>
    <w:rsid w:val="008C270C"/>
    <w:rsid w:val="008C390C"/>
    <w:rsid w:val="008D4B91"/>
    <w:rsid w:val="008D62F6"/>
    <w:rsid w:val="008E02DC"/>
    <w:rsid w:val="008E5897"/>
    <w:rsid w:val="008E77E2"/>
    <w:rsid w:val="008F042A"/>
    <w:rsid w:val="008F237D"/>
    <w:rsid w:val="008F307B"/>
    <w:rsid w:val="008F621F"/>
    <w:rsid w:val="008F6F6E"/>
    <w:rsid w:val="008F72F3"/>
    <w:rsid w:val="0090281A"/>
    <w:rsid w:val="009032A2"/>
    <w:rsid w:val="009037C8"/>
    <w:rsid w:val="009060AF"/>
    <w:rsid w:val="00911009"/>
    <w:rsid w:val="0091524D"/>
    <w:rsid w:val="0091533F"/>
    <w:rsid w:val="00920869"/>
    <w:rsid w:val="00922862"/>
    <w:rsid w:val="00922C86"/>
    <w:rsid w:val="00923483"/>
    <w:rsid w:val="0092521D"/>
    <w:rsid w:val="0092731F"/>
    <w:rsid w:val="009302D1"/>
    <w:rsid w:val="0093035F"/>
    <w:rsid w:val="00931D28"/>
    <w:rsid w:val="009325AB"/>
    <w:rsid w:val="00933302"/>
    <w:rsid w:val="00933D48"/>
    <w:rsid w:val="00936737"/>
    <w:rsid w:val="00936C83"/>
    <w:rsid w:val="0093717B"/>
    <w:rsid w:val="00941A99"/>
    <w:rsid w:val="009462F8"/>
    <w:rsid w:val="00946A67"/>
    <w:rsid w:val="00947B32"/>
    <w:rsid w:val="00956261"/>
    <w:rsid w:val="009605CB"/>
    <w:rsid w:val="00961EAC"/>
    <w:rsid w:val="00964D84"/>
    <w:rsid w:val="00965B34"/>
    <w:rsid w:val="00971CED"/>
    <w:rsid w:val="00975DC9"/>
    <w:rsid w:val="00976CE7"/>
    <w:rsid w:val="00980459"/>
    <w:rsid w:val="009834AA"/>
    <w:rsid w:val="0098355A"/>
    <w:rsid w:val="00987180"/>
    <w:rsid w:val="00992CE3"/>
    <w:rsid w:val="009A074E"/>
    <w:rsid w:val="009A3A1D"/>
    <w:rsid w:val="009A779A"/>
    <w:rsid w:val="009A7CFC"/>
    <w:rsid w:val="009B009E"/>
    <w:rsid w:val="009B1258"/>
    <w:rsid w:val="009B3E9D"/>
    <w:rsid w:val="009B6980"/>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EC5"/>
    <w:rsid w:val="00A10F60"/>
    <w:rsid w:val="00A11A98"/>
    <w:rsid w:val="00A136CC"/>
    <w:rsid w:val="00A13DE1"/>
    <w:rsid w:val="00A15B86"/>
    <w:rsid w:val="00A20BF6"/>
    <w:rsid w:val="00A25C50"/>
    <w:rsid w:val="00A265E2"/>
    <w:rsid w:val="00A31F96"/>
    <w:rsid w:val="00A32887"/>
    <w:rsid w:val="00A32DA0"/>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61DA"/>
    <w:rsid w:val="00A83E82"/>
    <w:rsid w:val="00A84C40"/>
    <w:rsid w:val="00A8575F"/>
    <w:rsid w:val="00A87A18"/>
    <w:rsid w:val="00A90919"/>
    <w:rsid w:val="00A953A0"/>
    <w:rsid w:val="00A95663"/>
    <w:rsid w:val="00A960D0"/>
    <w:rsid w:val="00A963A4"/>
    <w:rsid w:val="00AA44E0"/>
    <w:rsid w:val="00AA51E6"/>
    <w:rsid w:val="00AA6931"/>
    <w:rsid w:val="00AA79CC"/>
    <w:rsid w:val="00AB1CE9"/>
    <w:rsid w:val="00AB24AE"/>
    <w:rsid w:val="00AB3421"/>
    <w:rsid w:val="00AB38EC"/>
    <w:rsid w:val="00AB391D"/>
    <w:rsid w:val="00AB78A3"/>
    <w:rsid w:val="00AB7A64"/>
    <w:rsid w:val="00AC4B56"/>
    <w:rsid w:val="00AC769C"/>
    <w:rsid w:val="00AC7DA4"/>
    <w:rsid w:val="00AD1619"/>
    <w:rsid w:val="00AD3CEC"/>
    <w:rsid w:val="00AD49E2"/>
    <w:rsid w:val="00AD4C35"/>
    <w:rsid w:val="00AD648E"/>
    <w:rsid w:val="00AD65D0"/>
    <w:rsid w:val="00AE0E7E"/>
    <w:rsid w:val="00AE16D7"/>
    <w:rsid w:val="00AE64C3"/>
    <w:rsid w:val="00AE6DC2"/>
    <w:rsid w:val="00AF1B7B"/>
    <w:rsid w:val="00AF6221"/>
    <w:rsid w:val="00AF746F"/>
    <w:rsid w:val="00B0420E"/>
    <w:rsid w:val="00B04A94"/>
    <w:rsid w:val="00B10386"/>
    <w:rsid w:val="00B12709"/>
    <w:rsid w:val="00B129EF"/>
    <w:rsid w:val="00B16829"/>
    <w:rsid w:val="00B207A8"/>
    <w:rsid w:val="00B227DA"/>
    <w:rsid w:val="00B2350A"/>
    <w:rsid w:val="00B26655"/>
    <w:rsid w:val="00B27697"/>
    <w:rsid w:val="00B31B80"/>
    <w:rsid w:val="00B36ACC"/>
    <w:rsid w:val="00B503A9"/>
    <w:rsid w:val="00B536B1"/>
    <w:rsid w:val="00B5375B"/>
    <w:rsid w:val="00B54EB8"/>
    <w:rsid w:val="00B5617F"/>
    <w:rsid w:val="00B570F6"/>
    <w:rsid w:val="00B578A5"/>
    <w:rsid w:val="00B610BF"/>
    <w:rsid w:val="00B726E3"/>
    <w:rsid w:val="00B7675E"/>
    <w:rsid w:val="00B76D1B"/>
    <w:rsid w:val="00B77C1D"/>
    <w:rsid w:val="00B8016F"/>
    <w:rsid w:val="00B80A87"/>
    <w:rsid w:val="00B82A4D"/>
    <w:rsid w:val="00B84510"/>
    <w:rsid w:val="00B84B78"/>
    <w:rsid w:val="00B85E9A"/>
    <w:rsid w:val="00B86B80"/>
    <w:rsid w:val="00B87C90"/>
    <w:rsid w:val="00B9112D"/>
    <w:rsid w:val="00B92C7A"/>
    <w:rsid w:val="00B93731"/>
    <w:rsid w:val="00BA0365"/>
    <w:rsid w:val="00BA06D0"/>
    <w:rsid w:val="00BA4A7F"/>
    <w:rsid w:val="00BA6578"/>
    <w:rsid w:val="00BA6D7F"/>
    <w:rsid w:val="00BB385F"/>
    <w:rsid w:val="00BB3CF7"/>
    <w:rsid w:val="00BB4018"/>
    <w:rsid w:val="00BB6818"/>
    <w:rsid w:val="00BC2B46"/>
    <w:rsid w:val="00BC4230"/>
    <w:rsid w:val="00BC7089"/>
    <w:rsid w:val="00BD4EE7"/>
    <w:rsid w:val="00BE2990"/>
    <w:rsid w:val="00BE2ADD"/>
    <w:rsid w:val="00BE398E"/>
    <w:rsid w:val="00BE3D6F"/>
    <w:rsid w:val="00BE3F4B"/>
    <w:rsid w:val="00BE6EE9"/>
    <w:rsid w:val="00BF04CD"/>
    <w:rsid w:val="00BF2F25"/>
    <w:rsid w:val="00BF7A17"/>
    <w:rsid w:val="00C000D1"/>
    <w:rsid w:val="00C00521"/>
    <w:rsid w:val="00C00DE1"/>
    <w:rsid w:val="00C05DEB"/>
    <w:rsid w:val="00C0606A"/>
    <w:rsid w:val="00C07D00"/>
    <w:rsid w:val="00C1098E"/>
    <w:rsid w:val="00C137CF"/>
    <w:rsid w:val="00C16B4E"/>
    <w:rsid w:val="00C200CD"/>
    <w:rsid w:val="00C20108"/>
    <w:rsid w:val="00C20DCA"/>
    <w:rsid w:val="00C22C58"/>
    <w:rsid w:val="00C23F07"/>
    <w:rsid w:val="00C251E2"/>
    <w:rsid w:val="00C26D0D"/>
    <w:rsid w:val="00C277DF"/>
    <w:rsid w:val="00C33190"/>
    <w:rsid w:val="00C40C30"/>
    <w:rsid w:val="00C44BE9"/>
    <w:rsid w:val="00C44C6F"/>
    <w:rsid w:val="00C45072"/>
    <w:rsid w:val="00C45350"/>
    <w:rsid w:val="00C458CD"/>
    <w:rsid w:val="00C51FDE"/>
    <w:rsid w:val="00C52CE5"/>
    <w:rsid w:val="00C5318F"/>
    <w:rsid w:val="00C53336"/>
    <w:rsid w:val="00C54FA3"/>
    <w:rsid w:val="00C5616B"/>
    <w:rsid w:val="00C578AB"/>
    <w:rsid w:val="00C60025"/>
    <w:rsid w:val="00C60ECA"/>
    <w:rsid w:val="00C61DF2"/>
    <w:rsid w:val="00C64782"/>
    <w:rsid w:val="00C6600E"/>
    <w:rsid w:val="00C661F9"/>
    <w:rsid w:val="00C66C3F"/>
    <w:rsid w:val="00C70626"/>
    <w:rsid w:val="00C7327F"/>
    <w:rsid w:val="00C74140"/>
    <w:rsid w:val="00C742C4"/>
    <w:rsid w:val="00C74D14"/>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B7E2F"/>
    <w:rsid w:val="00CC2F91"/>
    <w:rsid w:val="00CC52FC"/>
    <w:rsid w:val="00CC57C0"/>
    <w:rsid w:val="00CD0F08"/>
    <w:rsid w:val="00CD480D"/>
    <w:rsid w:val="00CE1A42"/>
    <w:rsid w:val="00CE1D1E"/>
    <w:rsid w:val="00CE2247"/>
    <w:rsid w:val="00CE3032"/>
    <w:rsid w:val="00CF2AFD"/>
    <w:rsid w:val="00CF397B"/>
    <w:rsid w:val="00D06FE3"/>
    <w:rsid w:val="00D07183"/>
    <w:rsid w:val="00D111DC"/>
    <w:rsid w:val="00D17015"/>
    <w:rsid w:val="00D17768"/>
    <w:rsid w:val="00D217B7"/>
    <w:rsid w:val="00D22C9B"/>
    <w:rsid w:val="00D30C26"/>
    <w:rsid w:val="00D3411E"/>
    <w:rsid w:val="00D35805"/>
    <w:rsid w:val="00D36BFF"/>
    <w:rsid w:val="00D40DBF"/>
    <w:rsid w:val="00D4122C"/>
    <w:rsid w:val="00D42114"/>
    <w:rsid w:val="00D4364A"/>
    <w:rsid w:val="00D46C42"/>
    <w:rsid w:val="00D53F63"/>
    <w:rsid w:val="00D549D2"/>
    <w:rsid w:val="00D556A8"/>
    <w:rsid w:val="00D55C36"/>
    <w:rsid w:val="00D55EA7"/>
    <w:rsid w:val="00D62470"/>
    <w:rsid w:val="00D65CEA"/>
    <w:rsid w:val="00D6634F"/>
    <w:rsid w:val="00D6693C"/>
    <w:rsid w:val="00D66D16"/>
    <w:rsid w:val="00D6714A"/>
    <w:rsid w:val="00D75B5F"/>
    <w:rsid w:val="00D80353"/>
    <w:rsid w:val="00D808B7"/>
    <w:rsid w:val="00D844A5"/>
    <w:rsid w:val="00D84744"/>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F2DE8"/>
    <w:rsid w:val="00DF2F23"/>
    <w:rsid w:val="00DF707F"/>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2B2C"/>
    <w:rsid w:val="00E56494"/>
    <w:rsid w:val="00E56671"/>
    <w:rsid w:val="00E575A5"/>
    <w:rsid w:val="00E62F98"/>
    <w:rsid w:val="00E636D9"/>
    <w:rsid w:val="00E64BBC"/>
    <w:rsid w:val="00E673CF"/>
    <w:rsid w:val="00E7080A"/>
    <w:rsid w:val="00E754DF"/>
    <w:rsid w:val="00E7732A"/>
    <w:rsid w:val="00E85A9C"/>
    <w:rsid w:val="00E86863"/>
    <w:rsid w:val="00E87BA3"/>
    <w:rsid w:val="00E95044"/>
    <w:rsid w:val="00EA0D1E"/>
    <w:rsid w:val="00EA2F48"/>
    <w:rsid w:val="00EA5CF4"/>
    <w:rsid w:val="00EB0768"/>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6FE0"/>
    <w:rsid w:val="00ED7650"/>
    <w:rsid w:val="00EE0649"/>
    <w:rsid w:val="00EE4B8F"/>
    <w:rsid w:val="00EE5D99"/>
    <w:rsid w:val="00EE62F3"/>
    <w:rsid w:val="00EF0C83"/>
    <w:rsid w:val="00EF248B"/>
    <w:rsid w:val="00EF2A15"/>
    <w:rsid w:val="00EF2D33"/>
    <w:rsid w:val="00EF56CB"/>
    <w:rsid w:val="00EF5740"/>
    <w:rsid w:val="00F00EC4"/>
    <w:rsid w:val="00F02086"/>
    <w:rsid w:val="00F06CD2"/>
    <w:rsid w:val="00F11558"/>
    <w:rsid w:val="00F13B8D"/>
    <w:rsid w:val="00F14634"/>
    <w:rsid w:val="00F159BB"/>
    <w:rsid w:val="00F2007F"/>
    <w:rsid w:val="00F227E5"/>
    <w:rsid w:val="00F24AA7"/>
    <w:rsid w:val="00F25BBB"/>
    <w:rsid w:val="00F27B3A"/>
    <w:rsid w:val="00F27D12"/>
    <w:rsid w:val="00F32EF2"/>
    <w:rsid w:val="00F336B4"/>
    <w:rsid w:val="00F340F6"/>
    <w:rsid w:val="00F34146"/>
    <w:rsid w:val="00F37354"/>
    <w:rsid w:val="00F42460"/>
    <w:rsid w:val="00F43E98"/>
    <w:rsid w:val="00F448FE"/>
    <w:rsid w:val="00F46363"/>
    <w:rsid w:val="00F470C3"/>
    <w:rsid w:val="00F56A9A"/>
    <w:rsid w:val="00F5787D"/>
    <w:rsid w:val="00F6114A"/>
    <w:rsid w:val="00F62B65"/>
    <w:rsid w:val="00F63479"/>
    <w:rsid w:val="00F702AC"/>
    <w:rsid w:val="00F759E8"/>
    <w:rsid w:val="00F765BB"/>
    <w:rsid w:val="00F80C55"/>
    <w:rsid w:val="00F825A1"/>
    <w:rsid w:val="00F8756E"/>
    <w:rsid w:val="00F87C85"/>
    <w:rsid w:val="00F9256E"/>
    <w:rsid w:val="00F9325A"/>
    <w:rsid w:val="00F9416C"/>
    <w:rsid w:val="00F96853"/>
    <w:rsid w:val="00F96D16"/>
    <w:rsid w:val="00F977EB"/>
    <w:rsid w:val="00F978F8"/>
    <w:rsid w:val="00FA4F22"/>
    <w:rsid w:val="00FA5EBC"/>
    <w:rsid w:val="00FA60A7"/>
    <w:rsid w:val="00FA7EAA"/>
    <w:rsid w:val="00FA7F7A"/>
    <w:rsid w:val="00FB0FF7"/>
    <w:rsid w:val="00FB2A01"/>
    <w:rsid w:val="00FB38E4"/>
    <w:rsid w:val="00FB487A"/>
    <w:rsid w:val="00FB487B"/>
    <w:rsid w:val="00FB50D4"/>
    <w:rsid w:val="00FB61F8"/>
    <w:rsid w:val="00FB6C80"/>
    <w:rsid w:val="00FB76E0"/>
    <w:rsid w:val="00FB7812"/>
    <w:rsid w:val="00FC1D32"/>
    <w:rsid w:val="00FC33E7"/>
    <w:rsid w:val="00FC4B48"/>
    <w:rsid w:val="00FE6198"/>
    <w:rsid w:val="00FF1192"/>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94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iPriority w:val="99"/>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uiPriority w:val="99"/>
    <w:rsid w:val="00397996"/>
  </w:style>
  <w:style w:type="paragraph" w:styleId="Piedepgina">
    <w:name w:val="footer"/>
    <w:basedOn w:val="Normal"/>
    <w:link w:val="PiedepginaCar"/>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rsid w:val="00397996"/>
  </w:style>
  <w:style w:type="table" w:styleId="Tablaconcuadrcula">
    <w:name w:val="Table Grid"/>
    <w:basedOn w:val="Tablanormal"/>
    <w:uiPriority w:val="59"/>
    <w:rsid w:val="00E13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uiPriority w:val="99"/>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Default">
    <w:name w:val="Default"/>
    <w:rsid w:val="001717FB"/>
    <w:pPr>
      <w:autoSpaceDE w:val="0"/>
      <w:autoSpaceDN w:val="0"/>
      <w:adjustRightInd w:val="0"/>
      <w:spacing w:after="0" w:line="240" w:lineRule="auto"/>
    </w:pPr>
    <w:rPr>
      <w:rFonts w:ascii="Arial" w:eastAsia="Calibri" w:hAnsi="Arial" w:cs="Arial"/>
      <w:color w:val="000000"/>
      <w:sz w:val="24"/>
      <w:szCs w:val="24"/>
    </w:rPr>
  </w:style>
  <w:style w:type="paragraph" w:customStyle="1" w:styleId="Prrafodelista1">
    <w:name w:val="Párrafo de lista1"/>
    <w:basedOn w:val="Normal"/>
    <w:link w:val="ListParagraphChar"/>
    <w:rsid w:val="00975DC9"/>
    <w:pPr>
      <w:ind w:left="720"/>
    </w:pPr>
    <w:rPr>
      <w:rFonts w:ascii="Calibri" w:eastAsia="Times New Roman" w:hAnsi="Calibri" w:cs="Times New Roman"/>
      <w:sz w:val="20"/>
      <w:szCs w:val="20"/>
      <w:lang w:eastAsia="es-ES"/>
    </w:rPr>
  </w:style>
  <w:style w:type="character" w:customStyle="1" w:styleId="ListParagraphChar">
    <w:name w:val="List Paragraph Char"/>
    <w:link w:val="Prrafodelista1"/>
    <w:locked/>
    <w:rsid w:val="00975DC9"/>
    <w:rPr>
      <w:rFonts w:ascii="Calibri" w:eastAsia="Times New Roman" w:hAnsi="Calibri" w:cs="Times New Roman"/>
      <w:sz w:val="20"/>
      <w:szCs w:val="20"/>
      <w:lang w:eastAsia="es-ES"/>
    </w:rPr>
  </w:style>
  <w:style w:type="table" w:customStyle="1" w:styleId="Tablaconcuadrcula1">
    <w:name w:val="Tabla con cuadrícula1"/>
    <w:basedOn w:val="Tablanormal"/>
    <w:next w:val="Tablaconcuadrcula"/>
    <w:uiPriority w:val="59"/>
    <w:rsid w:val="00E62F98"/>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50405641">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907227917">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5113408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01572101">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an.cordovah@imss.gob.mx" TargetMode="External"/><Relationship Id="rId18" Type="http://schemas.openxmlformats.org/officeDocument/2006/relationships/hyperlink" Target="mailto:mariela.lopezm@imss.gob.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rving.cartas@imss.gob.mx" TargetMode="External"/><Relationship Id="rId7" Type="http://schemas.openxmlformats.org/officeDocument/2006/relationships/footnotes" Target="footnotes.xml"/><Relationship Id="rId12" Type="http://schemas.openxmlformats.org/officeDocument/2006/relationships/hyperlink" Target="mailto:juan.cordovah@imss.gob.mx" TargetMode="External"/><Relationship Id="rId17" Type="http://schemas.openxmlformats.org/officeDocument/2006/relationships/hyperlink" Target="mailto:mariela.lopezm@imss.gob.mx"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juan.sanpedro@imss.gob.mx" TargetMode="External"/><Relationship Id="rId20" Type="http://schemas.openxmlformats.org/officeDocument/2006/relationships/hyperlink" Target="mailto:katya.delgado@imss.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racio.sanchezga@imss.gob.mx%20" TargetMode="External"/><Relationship Id="rId24" Type="http://schemas.openxmlformats.org/officeDocument/2006/relationships/hyperlink" Target="mailto:rodrigo.medina@imss.gob.mx" TargetMode="External"/><Relationship Id="rId5" Type="http://schemas.openxmlformats.org/officeDocument/2006/relationships/settings" Target="settings.xml"/><Relationship Id="rId15" Type="http://schemas.openxmlformats.org/officeDocument/2006/relationships/hyperlink" Target="mailto:juan.cordovah@imss.gob.mx" TargetMode="External"/><Relationship Id="rId23" Type="http://schemas.openxmlformats.org/officeDocument/2006/relationships/hyperlink" Target="mailto:irving.cartas@imss.gob.mx" TargetMode="External"/><Relationship Id="rId28" Type="http://schemas.openxmlformats.org/officeDocument/2006/relationships/footer" Target="footer2.xml"/><Relationship Id="rId10" Type="http://schemas.openxmlformats.org/officeDocument/2006/relationships/hyperlink" Target="mailto:dacely.cruz@imss.gob.mx" TargetMode="External"/><Relationship Id="rId19" Type="http://schemas.openxmlformats.org/officeDocument/2006/relationships/hyperlink" Target="mailto:mario.ramosh@imss.gob.mx" TargetMode="External"/><Relationship Id="rId4" Type="http://schemas.microsoft.com/office/2007/relationships/stylesWithEffects" Target="stylesWithEffects.xml"/><Relationship Id="rId9" Type="http://schemas.openxmlformats.org/officeDocument/2006/relationships/hyperlink" Target="mailto:jorge.espina@imss.gob.mx" TargetMode="External"/><Relationship Id="rId14" Type="http://schemas.openxmlformats.org/officeDocument/2006/relationships/hyperlink" Target="mailto:juan.cordovah@imss.gob.mx" TargetMode="External"/><Relationship Id="rId22" Type="http://schemas.openxmlformats.org/officeDocument/2006/relationships/hyperlink" Target="mailto:irving.cartas@imss.gob.mx"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5F9D-0DC3-403F-B2E6-D124E2DB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56</Pages>
  <Words>19241</Words>
  <Characters>105831</Characters>
  <Application>Microsoft Office Word</Application>
  <DocSecurity>0</DocSecurity>
  <Lines>881</Lines>
  <Paragraphs>249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Hernandez Carmona</dc:creator>
  <cp:lastModifiedBy>Maria Del Carmen Baños Velasco</cp:lastModifiedBy>
  <cp:revision>40</cp:revision>
  <cp:lastPrinted>2024-11-13T19:39:00Z</cp:lastPrinted>
  <dcterms:created xsi:type="dcterms:W3CDTF">2024-11-06T20:33:00Z</dcterms:created>
  <dcterms:modified xsi:type="dcterms:W3CDTF">2024-11-13T19:47:00Z</dcterms:modified>
</cp:coreProperties>
</file>