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56DE8" w14:textId="7374AE63" w:rsidR="0004156A" w:rsidRPr="003070FE" w:rsidRDefault="0004156A" w:rsidP="003E4867">
      <w:pPr>
        <w:spacing w:before="100" w:beforeAutospacing="1" w:after="100" w:afterAutospacing="1" w:line="240" w:lineRule="auto"/>
        <w:contextualSpacing/>
        <w:jc w:val="right"/>
        <w:rPr>
          <w:rFonts w:ascii="Geomanist" w:hAnsi="Geomanist" w:cs="Arial"/>
          <w:b/>
          <w:szCs w:val="24"/>
        </w:rPr>
      </w:pPr>
      <w:r w:rsidRPr="003070FE">
        <w:rPr>
          <w:rFonts w:ascii="Geomanist" w:hAnsi="Geomanist" w:cs="Arial"/>
          <w:b/>
          <w:szCs w:val="24"/>
        </w:rPr>
        <w:t xml:space="preserve">Oaxaca de Juárez, Oax., a </w:t>
      </w:r>
      <w:r w:rsidR="00EA2F48" w:rsidRPr="003070FE">
        <w:rPr>
          <w:rFonts w:ascii="Geomanist" w:hAnsi="Geomanist" w:cs="Arial"/>
          <w:b/>
          <w:szCs w:val="24"/>
        </w:rPr>
        <w:t>0</w:t>
      </w:r>
      <w:r w:rsidR="00BE2ADD">
        <w:rPr>
          <w:rFonts w:ascii="Geomanist" w:hAnsi="Geomanist" w:cs="Arial"/>
          <w:b/>
          <w:szCs w:val="24"/>
        </w:rPr>
        <w:t>7</w:t>
      </w:r>
      <w:r w:rsidR="00EC33F8" w:rsidRPr="003070FE">
        <w:rPr>
          <w:rFonts w:ascii="Geomanist" w:hAnsi="Geomanist" w:cs="Arial"/>
          <w:b/>
          <w:szCs w:val="24"/>
        </w:rPr>
        <w:t xml:space="preserve"> </w:t>
      </w:r>
      <w:r w:rsidR="00A63CE0" w:rsidRPr="003070FE">
        <w:rPr>
          <w:rFonts w:ascii="Geomanist" w:hAnsi="Geomanist" w:cs="Arial"/>
          <w:b/>
          <w:szCs w:val="24"/>
        </w:rPr>
        <w:t>de</w:t>
      </w:r>
      <w:r w:rsidR="0022653C" w:rsidRPr="003070FE">
        <w:rPr>
          <w:rFonts w:ascii="Geomanist" w:hAnsi="Geomanist" w:cs="Arial"/>
          <w:b/>
          <w:szCs w:val="24"/>
        </w:rPr>
        <w:t xml:space="preserve"> </w:t>
      </w:r>
      <w:r w:rsidR="00EA2F48" w:rsidRPr="003070FE">
        <w:rPr>
          <w:rFonts w:ascii="Geomanist" w:hAnsi="Geomanist" w:cs="Arial"/>
          <w:b/>
          <w:szCs w:val="24"/>
        </w:rPr>
        <w:t xml:space="preserve">noviembre </w:t>
      </w:r>
      <w:r w:rsidR="008740E1" w:rsidRPr="003070FE">
        <w:rPr>
          <w:rFonts w:ascii="Geomanist" w:hAnsi="Geomanist" w:cs="Arial"/>
          <w:b/>
          <w:szCs w:val="24"/>
        </w:rPr>
        <w:t>de 202</w:t>
      </w:r>
      <w:r w:rsidR="00F25BBB" w:rsidRPr="003070FE">
        <w:rPr>
          <w:rFonts w:ascii="Geomanist" w:hAnsi="Geomanist" w:cs="Arial"/>
          <w:b/>
          <w:szCs w:val="24"/>
        </w:rPr>
        <w:t>4</w:t>
      </w:r>
    </w:p>
    <w:p w14:paraId="5F560EE2" w14:textId="50C9F5F9" w:rsidR="0004156A" w:rsidRPr="003070FE" w:rsidRDefault="0004156A" w:rsidP="0004156A">
      <w:pPr>
        <w:spacing w:before="100" w:beforeAutospacing="1" w:after="100" w:afterAutospacing="1" w:line="240" w:lineRule="auto"/>
        <w:ind w:left="284" w:right="48"/>
        <w:contextualSpacing/>
        <w:jc w:val="right"/>
        <w:rPr>
          <w:rFonts w:ascii="Geomanist" w:hAnsi="Geomanist" w:cs="Arial"/>
          <w:b/>
          <w:color w:val="FF0000"/>
          <w:szCs w:val="24"/>
        </w:rPr>
      </w:pPr>
      <w:r w:rsidRPr="003070FE">
        <w:rPr>
          <w:rFonts w:ascii="Geomanist" w:hAnsi="Geomanist" w:cs="Arial"/>
          <w:b/>
          <w:szCs w:val="24"/>
        </w:rPr>
        <w:t>Oficio No. 218001150100/DABCS</w:t>
      </w:r>
      <w:r w:rsidR="00A136CC" w:rsidRPr="003070FE">
        <w:rPr>
          <w:rFonts w:ascii="Geomanist" w:hAnsi="Geomanist" w:cs="Arial"/>
          <w:b/>
          <w:szCs w:val="24"/>
        </w:rPr>
        <w:t>/</w:t>
      </w:r>
      <w:r w:rsidR="00EA2F48" w:rsidRPr="003070FE">
        <w:rPr>
          <w:rFonts w:ascii="Geomanist" w:hAnsi="Geomanist" w:cs="Arial"/>
          <w:b/>
          <w:szCs w:val="24"/>
        </w:rPr>
        <w:t>3189</w:t>
      </w:r>
      <w:r w:rsidR="00831496" w:rsidRPr="003070FE">
        <w:rPr>
          <w:rFonts w:ascii="Geomanist" w:hAnsi="Geomanist" w:cs="Arial"/>
          <w:b/>
          <w:szCs w:val="24"/>
        </w:rPr>
        <w:t>/</w:t>
      </w:r>
      <w:r w:rsidR="008740E1" w:rsidRPr="003070FE">
        <w:rPr>
          <w:rFonts w:ascii="Geomanist" w:hAnsi="Geomanist" w:cs="Arial"/>
          <w:b/>
          <w:szCs w:val="24"/>
        </w:rPr>
        <w:t>202</w:t>
      </w:r>
      <w:r w:rsidR="00F25BBB" w:rsidRPr="003070FE">
        <w:rPr>
          <w:rFonts w:ascii="Geomanist" w:hAnsi="Geomanist" w:cs="Arial"/>
          <w:b/>
          <w:szCs w:val="24"/>
        </w:rPr>
        <w:t>4</w:t>
      </w:r>
    </w:p>
    <w:p w14:paraId="7A096C68" w14:textId="77777777" w:rsidR="007F38E3" w:rsidRPr="003070FE" w:rsidRDefault="007F38E3" w:rsidP="007F38E3">
      <w:pPr>
        <w:spacing w:after="0" w:line="240" w:lineRule="auto"/>
        <w:jc w:val="right"/>
        <w:rPr>
          <w:rFonts w:ascii="Geomanist" w:hAnsi="Geomanist" w:cs="Arial"/>
          <w:b/>
          <w:sz w:val="20"/>
          <w:lang w:val="es-ES_tradnl" w:eastAsia="ar-SA"/>
        </w:rPr>
      </w:pPr>
    </w:p>
    <w:p w14:paraId="4D1A039D" w14:textId="77777777" w:rsidR="007F38E3" w:rsidRPr="003070FE" w:rsidRDefault="007F38E3" w:rsidP="00FB487B">
      <w:pPr>
        <w:spacing w:after="0" w:line="240" w:lineRule="auto"/>
        <w:jc w:val="right"/>
        <w:rPr>
          <w:rFonts w:ascii="Geomanist" w:hAnsi="Geomanist" w:cs="Arial"/>
          <w:b/>
          <w:sz w:val="28"/>
          <w:lang w:val="es-ES_tradnl" w:eastAsia="ar-SA"/>
        </w:rPr>
      </w:pPr>
      <w:r w:rsidRPr="003070FE">
        <w:rPr>
          <w:rFonts w:ascii="Geomanist" w:hAnsi="Geomanist" w:cs="Arial"/>
          <w:b/>
          <w:sz w:val="28"/>
          <w:lang w:val="es-ES_tradnl" w:eastAsia="ar-SA"/>
        </w:rPr>
        <w:t>ASUNTO: SOLICITUD DE INFORMACIÓN/COTIZACIÓN</w:t>
      </w:r>
    </w:p>
    <w:p w14:paraId="40A497EE" w14:textId="281F4FA1" w:rsidR="00EB2CFA" w:rsidRPr="003070FE" w:rsidRDefault="001C49D4" w:rsidP="00FB487B">
      <w:pPr>
        <w:pStyle w:val="Textoindependiente"/>
        <w:jc w:val="right"/>
        <w:rPr>
          <w:rFonts w:ascii="Geomanist" w:hAnsi="Geomanist"/>
          <w:b/>
          <w:sz w:val="32"/>
          <w:szCs w:val="22"/>
          <w:u w:val="single"/>
        </w:rPr>
      </w:pPr>
      <w:r w:rsidRPr="003070FE">
        <w:rPr>
          <w:rFonts w:ascii="Geomanist" w:hAnsi="Geomanist"/>
          <w:b/>
          <w:sz w:val="32"/>
          <w:szCs w:val="22"/>
          <w:u w:val="single"/>
        </w:rPr>
        <w:t>INVMER-</w:t>
      </w:r>
      <w:r w:rsidR="00EA2F48" w:rsidRPr="003070FE">
        <w:rPr>
          <w:rFonts w:ascii="Geomanist" w:hAnsi="Geomanist"/>
          <w:b/>
          <w:sz w:val="32"/>
          <w:szCs w:val="22"/>
          <w:u w:val="single"/>
        </w:rPr>
        <w:t>203</w:t>
      </w:r>
      <w:r w:rsidR="0004156A" w:rsidRPr="003070FE">
        <w:rPr>
          <w:rFonts w:ascii="Geomanist" w:hAnsi="Geomanist"/>
          <w:b/>
          <w:sz w:val="32"/>
          <w:szCs w:val="22"/>
          <w:u w:val="single"/>
        </w:rPr>
        <w:t>-20</w:t>
      </w:r>
      <w:r w:rsidR="008740E1" w:rsidRPr="003070FE">
        <w:rPr>
          <w:rFonts w:ascii="Geomanist" w:hAnsi="Geomanist"/>
          <w:b/>
          <w:sz w:val="32"/>
          <w:szCs w:val="22"/>
          <w:u w:val="single"/>
        </w:rPr>
        <w:t>2</w:t>
      </w:r>
      <w:r w:rsidR="00F25BBB" w:rsidRPr="003070FE">
        <w:rPr>
          <w:rFonts w:ascii="Geomanist" w:hAnsi="Geomanist"/>
          <w:b/>
          <w:sz w:val="32"/>
          <w:szCs w:val="22"/>
          <w:u w:val="single"/>
        </w:rPr>
        <w:t>4</w:t>
      </w:r>
    </w:p>
    <w:p w14:paraId="05654A53" w14:textId="77777777" w:rsidR="002A1922" w:rsidRPr="003070FE" w:rsidRDefault="002A1922" w:rsidP="0004156A">
      <w:pPr>
        <w:pStyle w:val="Textoindependiente"/>
        <w:rPr>
          <w:rFonts w:ascii="Geomanist" w:hAnsi="Geomanist"/>
          <w:b/>
          <w:sz w:val="28"/>
        </w:rPr>
      </w:pPr>
    </w:p>
    <w:p w14:paraId="19E102DC" w14:textId="798B2CE3" w:rsidR="0004156A" w:rsidRPr="003070FE" w:rsidRDefault="00FB487B" w:rsidP="0004156A">
      <w:pPr>
        <w:pStyle w:val="Textoindependiente"/>
        <w:rPr>
          <w:rFonts w:ascii="Geomanist" w:hAnsi="Geomanist"/>
          <w:b/>
          <w:sz w:val="28"/>
        </w:rPr>
      </w:pPr>
      <w:r w:rsidRPr="003070FE">
        <w:rPr>
          <w:rFonts w:ascii="Geomanist" w:hAnsi="Geomanist"/>
          <w:b/>
          <w:sz w:val="28"/>
        </w:rPr>
        <w:t xml:space="preserve">Estimados </w:t>
      </w:r>
      <w:r w:rsidR="0004156A" w:rsidRPr="003070FE">
        <w:rPr>
          <w:rFonts w:ascii="Geomanist" w:hAnsi="Geomanist"/>
          <w:b/>
          <w:sz w:val="28"/>
        </w:rPr>
        <w:t>Proveedores</w:t>
      </w:r>
    </w:p>
    <w:p w14:paraId="1DA2A2A1" w14:textId="77777777" w:rsidR="003E445B" w:rsidRPr="003070FE" w:rsidRDefault="003E445B" w:rsidP="003E445B">
      <w:pPr>
        <w:pStyle w:val="Textoindependiente"/>
        <w:rPr>
          <w:rFonts w:ascii="Geomanist" w:hAnsi="Geomanist"/>
          <w:b/>
          <w:sz w:val="28"/>
        </w:rPr>
      </w:pPr>
      <w:r w:rsidRPr="003070FE">
        <w:rPr>
          <w:rFonts w:ascii="Geomanist" w:hAnsi="Geomanist"/>
          <w:b/>
          <w:sz w:val="28"/>
        </w:rPr>
        <w:t>Organismos Públicos</w:t>
      </w:r>
    </w:p>
    <w:p w14:paraId="683767F1" w14:textId="77777777" w:rsidR="0004156A" w:rsidRPr="003070FE" w:rsidRDefault="0004156A" w:rsidP="0004156A">
      <w:pPr>
        <w:pStyle w:val="Textoindependiente"/>
        <w:rPr>
          <w:rFonts w:ascii="Geomanist" w:hAnsi="Geomanist"/>
          <w:b/>
          <w:sz w:val="28"/>
        </w:rPr>
      </w:pPr>
      <w:r w:rsidRPr="003070FE">
        <w:rPr>
          <w:rFonts w:ascii="Geomanist" w:hAnsi="Geomanist"/>
          <w:b/>
          <w:sz w:val="28"/>
        </w:rPr>
        <w:t>Organismos Privados</w:t>
      </w:r>
    </w:p>
    <w:p w14:paraId="6B45FBB8" w14:textId="77777777" w:rsidR="00FB487B" w:rsidRPr="003070FE" w:rsidRDefault="00FB487B" w:rsidP="0004156A">
      <w:pPr>
        <w:pStyle w:val="Textoindependiente"/>
        <w:rPr>
          <w:rFonts w:ascii="Geomanist" w:hAnsi="Geomanist"/>
          <w:b/>
          <w:sz w:val="24"/>
        </w:rPr>
      </w:pPr>
    </w:p>
    <w:p w14:paraId="71AE8D7C" w14:textId="77777777" w:rsidR="0004156A" w:rsidRPr="003070FE" w:rsidRDefault="00EC33F8" w:rsidP="00933302">
      <w:pPr>
        <w:pStyle w:val="Textoindependiente"/>
        <w:rPr>
          <w:rFonts w:ascii="Geomanist" w:hAnsi="Geomanist"/>
          <w:b/>
          <w:sz w:val="22"/>
          <w:szCs w:val="22"/>
        </w:rPr>
      </w:pPr>
      <w:r w:rsidRPr="003070FE">
        <w:rPr>
          <w:rFonts w:ascii="Geomanist" w:hAnsi="Geomanist"/>
          <w:b/>
          <w:sz w:val="22"/>
          <w:szCs w:val="22"/>
        </w:rPr>
        <w:t>Cuyo objeto social y</w:t>
      </w:r>
      <w:r w:rsidR="0004156A" w:rsidRPr="003070FE">
        <w:rPr>
          <w:rFonts w:ascii="Geomanist" w:hAnsi="Geomanist"/>
          <w:b/>
          <w:sz w:val="22"/>
          <w:szCs w:val="22"/>
        </w:rPr>
        <w:t xml:space="preserve"> actividad preponderante es:</w:t>
      </w:r>
    </w:p>
    <w:p w14:paraId="0B12B801" w14:textId="77777777" w:rsidR="00933302" w:rsidRPr="003070FE" w:rsidRDefault="00933302" w:rsidP="00933302">
      <w:pPr>
        <w:pStyle w:val="Textoindependiente"/>
        <w:rPr>
          <w:rFonts w:ascii="Geomanist" w:hAnsi="Geomanist"/>
          <w:b/>
          <w:szCs w:val="22"/>
        </w:rPr>
      </w:pPr>
    </w:p>
    <w:p w14:paraId="7C4BD082" w14:textId="5285F035" w:rsidR="0071058E" w:rsidRPr="003070FE" w:rsidRDefault="003070FE" w:rsidP="003070FE">
      <w:pPr>
        <w:pStyle w:val="Textoindependiente"/>
        <w:contextualSpacing/>
        <w:rPr>
          <w:rFonts w:ascii="Geomanist" w:hAnsi="Geomanist"/>
          <w:b/>
          <w:sz w:val="32"/>
          <w:szCs w:val="22"/>
        </w:rPr>
      </w:pPr>
      <w:r w:rsidRPr="003070FE">
        <w:rPr>
          <w:rFonts w:ascii="Geomanist" w:hAnsi="Geomanist"/>
          <w:b/>
          <w:sz w:val="32"/>
          <w:szCs w:val="22"/>
        </w:rPr>
        <w:t>SERVICIO INTEGRAL DE PROCEDIMIENTOS DE MÍNIMA INVASIÓN (COLECISTECTOMÍAS)  PARA PACIENTES DEL HOSPITAL GENERAL DE ZONA NO. 1 OAXACA PERIODO 11 DE NOVIEMBRE AL 31 DE DICIEMBRE DE 2024</w:t>
      </w:r>
    </w:p>
    <w:p w14:paraId="775D0A13" w14:textId="77777777" w:rsidR="003070FE" w:rsidRPr="003070FE" w:rsidRDefault="003070FE" w:rsidP="003070FE">
      <w:pPr>
        <w:pStyle w:val="Textoindependiente"/>
        <w:contextualSpacing/>
        <w:rPr>
          <w:rFonts w:ascii="Geomanist" w:hAnsi="Geomanist"/>
          <w:b/>
          <w:sz w:val="24"/>
          <w:szCs w:val="22"/>
        </w:rPr>
      </w:pPr>
    </w:p>
    <w:p w14:paraId="76049F53" w14:textId="77777777" w:rsidR="003E4867" w:rsidRPr="003070FE" w:rsidRDefault="0004156A" w:rsidP="003E4867">
      <w:pPr>
        <w:pStyle w:val="Textoindependiente"/>
        <w:spacing w:line="360" w:lineRule="auto"/>
        <w:rPr>
          <w:rFonts w:ascii="Geomanist" w:hAnsi="Geomanist"/>
          <w:b/>
          <w:color w:val="FF0000"/>
          <w:sz w:val="24"/>
          <w:szCs w:val="22"/>
        </w:rPr>
      </w:pPr>
      <w:r w:rsidRPr="003070FE">
        <w:rPr>
          <w:rFonts w:ascii="Geomanist" w:hAnsi="Geomanist"/>
          <w:b/>
          <w:sz w:val="24"/>
          <w:szCs w:val="22"/>
        </w:rPr>
        <w:t>PRESENTES.</w:t>
      </w:r>
    </w:p>
    <w:p w14:paraId="2A613455" w14:textId="53480055" w:rsidR="007849A8" w:rsidRPr="003070FE" w:rsidRDefault="00E3776A" w:rsidP="00F14634">
      <w:pPr>
        <w:jc w:val="both"/>
        <w:rPr>
          <w:rFonts w:ascii="Geomanist" w:hAnsi="Geomanist" w:cs="Arial"/>
          <w:sz w:val="20"/>
          <w:lang w:val="es-ES_tradnl" w:eastAsia="ar-SA"/>
        </w:rPr>
      </w:pPr>
      <w:r w:rsidRPr="003070FE">
        <w:rPr>
          <w:rFonts w:ascii="Geomanist" w:hAnsi="Geomanist" w:cs="Arial"/>
          <w:sz w:val="20"/>
          <w:lang w:val="es-ES_tradnl" w:eastAsia="ar-SA"/>
        </w:rPr>
        <w:t>El</w:t>
      </w:r>
      <w:r w:rsidR="003E4867" w:rsidRPr="003070FE">
        <w:rPr>
          <w:rFonts w:ascii="Geomanist" w:hAnsi="Geomanist" w:cs="Arial"/>
          <w:sz w:val="20"/>
          <w:lang w:val="es-ES_tradnl" w:eastAsia="ar-SA"/>
        </w:rPr>
        <w:t xml:space="preserve"> </w:t>
      </w:r>
      <w:r w:rsidRPr="003070FE">
        <w:rPr>
          <w:rFonts w:ascii="Geomanist" w:hAnsi="Geomanist" w:cs="Arial"/>
          <w:b/>
          <w:bCs/>
          <w:sz w:val="20"/>
          <w:lang w:val="es-ES" w:eastAsia="ar-SA"/>
        </w:rPr>
        <w:t xml:space="preserve">Órgano De Operación Administrativa Desconcentrada </w:t>
      </w:r>
      <w:r w:rsidR="00C40C30" w:rsidRPr="003070FE">
        <w:rPr>
          <w:rFonts w:ascii="Geomanist" w:hAnsi="Geomanist" w:cs="Arial"/>
          <w:b/>
          <w:bCs/>
          <w:sz w:val="20"/>
          <w:lang w:val="es-ES" w:eastAsia="ar-SA"/>
        </w:rPr>
        <w:t xml:space="preserve">en </w:t>
      </w:r>
      <w:r w:rsidRPr="003070FE">
        <w:rPr>
          <w:rFonts w:ascii="Geomanist" w:hAnsi="Geomanist" w:cs="Arial"/>
          <w:b/>
          <w:bCs/>
          <w:sz w:val="20"/>
          <w:lang w:val="es-ES" w:eastAsia="ar-SA"/>
        </w:rPr>
        <w:t xml:space="preserve">Oaxaca </w:t>
      </w:r>
      <w:r w:rsidR="003E4867" w:rsidRPr="003070FE">
        <w:rPr>
          <w:rFonts w:ascii="Geomanist" w:hAnsi="Geomanist" w:cs="Arial"/>
          <w:sz w:val="20"/>
          <w:lang w:val="es-ES_tradnl" w:eastAsia="ar-SA"/>
        </w:rPr>
        <w:t>del Instituto Mexicano del Seguro Social a través de la Coordinación de Abastecimiento y Equipamiento, con fundamento con fundamento</w:t>
      </w:r>
      <w:r w:rsidR="003E4867" w:rsidRPr="003070FE">
        <w:rPr>
          <w:rFonts w:ascii="Courier New" w:hAnsi="Courier New" w:cs="Courier New"/>
          <w:sz w:val="20"/>
          <w:lang w:val="es-ES_tradnl" w:eastAsia="ar-SA"/>
        </w:rPr>
        <w:t> </w:t>
      </w:r>
      <w:r w:rsidR="003E4867" w:rsidRPr="003070FE">
        <w:rPr>
          <w:rFonts w:ascii="Geomanist" w:hAnsi="Geomanist" w:cs="Arial"/>
          <w:sz w:val="20"/>
          <w:lang w:val="es-ES_tradnl" w:eastAsia="ar-SA"/>
        </w:rPr>
        <w:t xml:space="preserve"> art</w:t>
      </w:r>
      <w:r w:rsidR="003E4867" w:rsidRPr="003070FE">
        <w:rPr>
          <w:rFonts w:ascii="Geomanist" w:hAnsi="Geomanist" w:cs="Geomanist"/>
          <w:sz w:val="20"/>
          <w:lang w:val="es-ES_tradnl" w:eastAsia="ar-SA"/>
        </w:rPr>
        <w:t>í</w:t>
      </w:r>
      <w:r w:rsidR="003E4867" w:rsidRPr="003070FE">
        <w:rPr>
          <w:rFonts w:ascii="Geomanist" w:hAnsi="Geomanist" w:cs="Arial"/>
          <w:sz w:val="20"/>
          <w:lang w:val="es-ES_tradnl" w:eastAsia="ar-SA"/>
        </w:rPr>
        <w:t>culos</w:t>
      </w:r>
      <w:r w:rsidR="003E4867" w:rsidRPr="003070FE">
        <w:rPr>
          <w:rFonts w:ascii="Courier New" w:hAnsi="Courier New" w:cs="Courier New"/>
          <w:sz w:val="20"/>
          <w:lang w:val="es-ES_tradnl" w:eastAsia="ar-SA"/>
        </w:rPr>
        <w:t> </w:t>
      </w:r>
      <w:r w:rsidR="003E4867" w:rsidRPr="003070FE">
        <w:rPr>
          <w:rFonts w:ascii="Geomanist" w:hAnsi="Geomanist" w:cs="Arial"/>
          <w:sz w:val="20"/>
          <w:lang w:val="es-ES_tradnl" w:eastAsia="ar-SA"/>
        </w:rPr>
        <w:t xml:space="preserve"> 2, fracciones X y XI, 26, 26 Bis, 28, 29 fracci</w:t>
      </w:r>
      <w:r w:rsidR="003E4867" w:rsidRPr="003070FE">
        <w:rPr>
          <w:rFonts w:ascii="Geomanist" w:hAnsi="Geomanist" w:cs="Geomanist"/>
          <w:sz w:val="20"/>
          <w:lang w:val="es-ES_tradnl" w:eastAsia="ar-SA"/>
        </w:rPr>
        <w:t>ó</w:t>
      </w:r>
      <w:r w:rsidR="003E4867" w:rsidRPr="003070FE">
        <w:rPr>
          <w:rFonts w:ascii="Geomanist" w:hAnsi="Geomanist" w:cs="Arial"/>
          <w:sz w:val="20"/>
          <w:lang w:val="es-ES_tradnl" w:eastAsia="ar-SA"/>
        </w:rPr>
        <w:t>n II y párrafo segundo, 38 y 40 de la ley,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w:t>
      </w:r>
      <w:r w:rsidR="00F14634" w:rsidRPr="003070FE">
        <w:rPr>
          <w:rFonts w:ascii="Geomanist" w:hAnsi="Geomanist" w:cs="Arial"/>
          <w:sz w:val="20"/>
          <w:lang w:val="es-ES_tradnl" w:eastAsia="ar-SA"/>
        </w:rPr>
        <w:t>btener información respecto de:</w:t>
      </w:r>
    </w:p>
    <w:p w14:paraId="6E215A0C" w14:textId="77777777" w:rsidR="007849A8" w:rsidRPr="003070FE"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0"/>
          <w:szCs w:val="22"/>
        </w:rPr>
      </w:pPr>
      <w:r w:rsidRPr="003070FE">
        <w:rPr>
          <w:rFonts w:ascii="Geomanist" w:hAnsi="Geomanist" w:cs="Arial"/>
          <w:sz w:val="20"/>
          <w:szCs w:val="22"/>
        </w:rPr>
        <w:t xml:space="preserve">Determinar la existencia de oferta de </w:t>
      </w:r>
      <w:r w:rsidR="001213FC" w:rsidRPr="003070FE">
        <w:rPr>
          <w:rFonts w:ascii="Geomanist" w:hAnsi="Geomanist" w:cs="Arial"/>
          <w:sz w:val="20"/>
          <w:szCs w:val="22"/>
        </w:rPr>
        <w:t>bienes</w:t>
      </w:r>
      <w:r w:rsidRPr="003070FE">
        <w:rPr>
          <w:rFonts w:ascii="Geomanist" w:hAnsi="Geomanist" w:cs="Arial"/>
          <w:sz w:val="20"/>
          <w:szCs w:val="22"/>
        </w:rPr>
        <w:t xml:space="preserve"> en la cantidad, calidad u oportunidad requerida por este Instituto.</w:t>
      </w:r>
    </w:p>
    <w:p w14:paraId="10886EE8" w14:textId="77777777" w:rsidR="007849A8" w:rsidRPr="003070FE"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0"/>
          <w:szCs w:val="22"/>
        </w:rPr>
      </w:pPr>
      <w:r w:rsidRPr="003070FE">
        <w:rPr>
          <w:rFonts w:ascii="Geomanist" w:hAnsi="Geomanist" w:cs="Arial"/>
          <w:sz w:val="20"/>
          <w:szCs w:val="22"/>
        </w:rPr>
        <w:t>Determinar proveeduría suficiente.</w:t>
      </w:r>
    </w:p>
    <w:p w14:paraId="4C698887" w14:textId="77777777" w:rsidR="007849A8" w:rsidRPr="003070FE"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0"/>
          <w:szCs w:val="22"/>
        </w:rPr>
      </w:pPr>
      <w:r w:rsidRPr="003070FE">
        <w:rPr>
          <w:rFonts w:ascii="Geomanist" w:hAnsi="Geomanist" w:cs="Arial"/>
          <w:sz w:val="20"/>
          <w:szCs w:val="22"/>
        </w:rPr>
        <w:t>Determinación de precio estimado.</w:t>
      </w:r>
    </w:p>
    <w:p w14:paraId="07A78DD2" w14:textId="77777777" w:rsidR="007849A8" w:rsidRPr="003070FE"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0"/>
          <w:szCs w:val="22"/>
        </w:rPr>
      </w:pPr>
      <w:r w:rsidRPr="003070FE">
        <w:rPr>
          <w:rFonts w:ascii="Geomanist" w:hAnsi="Geomanist" w:cs="Arial"/>
          <w:sz w:val="20"/>
          <w:szCs w:val="22"/>
        </w:rPr>
        <w:t xml:space="preserve">Determinar si existen </w:t>
      </w:r>
      <w:r w:rsidR="004F3B5D" w:rsidRPr="003070FE">
        <w:rPr>
          <w:rFonts w:ascii="Geomanist" w:hAnsi="Geomanist" w:cs="Arial"/>
          <w:sz w:val="20"/>
          <w:szCs w:val="22"/>
        </w:rPr>
        <w:t xml:space="preserve">bienes </w:t>
      </w:r>
      <w:r w:rsidRPr="003070FE">
        <w:rPr>
          <w:rFonts w:ascii="Geomanist" w:hAnsi="Geomanist" w:cs="Arial"/>
          <w:sz w:val="20"/>
          <w:szCs w:val="22"/>
        </w:rPr>
        <w:t xml:space="preserve"> alternativos o sustitutos técnicamente razonables, o bien, </w:t>
      </w:r>
    </w:p>
    <w:p w14:paraId="41F85E8C" w14:textId="77777777" w:rsidR="007849A8" w:rsidRPr="003070FE"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0"/>
          <w:szCs w:val="22"/>
        </w:rPr>
      </w:pPr>
      <w:r w:rsidRPr="003070FE">
        <w:rPr>
          <w:rFonts w:ascii="Geomanist" w:hAnsi="Geomanist" w:cs="Arial"/>
          <w:sz w:val="20"/>
          <w:szCs w:val="22"/>
        </w:rPr>
        <w:t>Determinar el carácter del procedimiento de contratación a efectuar.</w:t>
      </w:r>
    </w:p>
    <w:p w14:paraId="697445F0" w14:textId="77777777" w:rsidR="00FB487B" w:rsidRPr="003070FE" w:rsidRDefault="00FB487B" w:rsidP="00BD4EE7">
      <w:pPr>
        <w:pStyle w:val="Texto"/>
        <w:numPr>
          <w:ilvl w:val="0"/>
          <w:numId w:val="1"/>
        </w:numPr>
        <w:tabs>
          <w:tab w:val="clear" w:pos="720"/>
        </w:tabs>
        <w:suppressAutoHyphens w:val="0"/>
        <w:spacing w:after="0" w:line="240" w:lineRule="auto"/>
        <w:ind w:hanging="436"/>
        <w:rPr>
          <w:rFonts w:ascii="Geomanist" w:hAnsi="Geomanist" w:cs="Arial"/>
          <w:sz w:val="20"/>
          <w:szCs w:val="22"/>
        </w:rPr>
      </w:pPr>
      <w:r w:rsidRPr="003070FE">
        <w:rPr>
          <w:rFonts w:ascii="Geomanist" w:hAnsi="Geomanist" w:cs="Arial"/>
          <w:sz w:val="20"/>
          <w:szCs w:val="22"/>
        </w:rPr>
        <w:t>Capacidad de cumplimiento de los requisitos de participación de la presente investigación.</w:t>
      </w:r>
    </w:p>
    <w:p w14:paraId="704FEF9B" w14:textId="77777777" w:rsidR="00254F2C" w:rsidRPr="003070FE"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0"/>
          <w:szCs w:val="22"/>
        </w:rPr>
      </w:pPr>
      <w:r w:rsidRPr="003070FE">
        <w:rPr>
          <w:rFonts w:ascii="Geomanist" w:hAnsi="Geomanist" w:cs="Arial"/>
          <w:sz w:val="20"/>
          <w:szCs w:val="22"/>
        </w:rPr>
        <w:t>Demás condic</w:t>
      </w:r>
      <w:r w:rsidR="00B82A4D" w:rsidRPr="003070FE">
        <w:rPr>
          <w:rFonts w:ascii="Geomanist" w:hAnsi="Geomanist" w:cs="Arial"/>
          <w:sz w:val="20"/>
          <w:szCs w:val="22"/>
        </w:rPr>
        <w:t>iones que imperan en el mercado</w:t>
      </w:r>
    </w:p>
    <w:p w14:paraId="21095AD5" w14:textId="77777777" w:rsidR="00AA51E6" w:rsidRPr="003070FE" w:rsidRDefault="00AA51E6" w:rsidP="00254F2C">
      <w:pPr>
        <w:pStyle w:val="Textoindependiente"/>
        <w:spacing w:line="360" w:lineRule="auto"/>
        <w:rPr>
          <w:rFonts w:ascii="Geomanist" w:hAnsi="Geomanist"/>
          <w:b/>
        </w:rPr>
      </w:pPr>
    </w:p>
    <w:p w14:paraId="62F3281C" w14:textId="502E8C8E" w:rsidR="00933302" w:rsidRPr="003070FE" w:rsidRDefault="00933302" w:rsidP="00933302">
      <w:pPr>
        <w:spacing w:line="240" w:lineRule="auto"/>
        <w:jc w:val="both"/>
        <w:rPr>
          <w:rFonts w:ascii="Geomanist" w:hAnsi="Geomanist" w:cs="Arial"/>
        </w:rPr>
      </w:pPr>
      <w:r w:rsidRPr="003070FE">
        <w:rPr>
          <w:rFonts w:ascii="Geomanist" w:hAnsi="Geomanist" w:cs="Arial"/>
        </w:rPr>
        <w:t xml:space="preserve">En este sentido y en términos de lo previsto en el </w:t>
      </w:r>
      <w:r w:rsidRPr="003070FE">
        <w:rPr>
          <w:rFonts w:ascii="Geomanist" w:hAnsi="Geomanist" w:cs="Arial"/>
          <w:b/>
        </w:rPr>
        <w:t xml:space="preserve">artículo 2 </w:t>
      </w:r>
      <w:proofErr w:type="gramStart"/>
      <w:r w:rsidRPr="003070FE">
        <w:rPr>
          <w:rFonts w:ascii="Geomanist" w:hAnsi="Geomanist" w:cs="Arial"/>
          <w:b/>
        </w:rPr>
        <w:t>fracción</w:t>
      </w:r>
      <w:proofErr w:type="gramEnd"/>
      <w:r w:rsidRPr="003070FE">
        <w:rPr>
          <w:rFonts w:ascii="Geomanist" w:hAnsi="Geomanist" w:cs="Arial"/>
          <w:b/>
        </w:rPr>
        <w:t xml:space="preserve"> X</w:t>
      </w:r>
      <w:r w:rsidRPr="003070FE">
        <w:rPr>
          <w:rFonts w:ascii="Geomanist" w:hAnsi="Geomanist" w:cs="Arial"/>
        </w:rPr>
        <w:t xml:space="preserve"> de la LAASSP, su representada ha sido identificada por este ente público, como un posible proveedor.</w:t>
      </w:r>
    </w:p>
    <w:p w14:paraId="67958B9A" w14:textId="1F0C2666" w:rsidR="00E575A5" w:rsidRPr="003070FE" w:rsidRDefault="00E64BBC" w:rsidP="001717FB">
      <w:pPr>
        <w:spacing w:line="240" w:lineRule="auto"/>
        <w:jc w:val="both"/>
        <w:rPr>
          <w:rFonts w:ascii="Geomanist" w:hAnsi="Geomanist" w:cs="Arial"/>
          <w:b/>
        </w:rPr>
      </w:pPr>
      <w:r w:rsidRPr="003070FE">
        <w:rPr>
          <w:rFonts w:ascii="Geomanist" w:hAnsi="Geomanist"/>
          <w:noProof/>
          <w:lang w:eastAsia="es-MX"/>
        </w:rPr>
        <mc:AlternateContent>
          <mc:Choice Requires="wps">
            <w:drawing>
              <wp:anchor distT="0" distB="0" distL="114300" distR="114300" simplePos="0" relativeHeight="251663360" behindDoc="0" locked="0" layoutInCell="1" allowOverlap="1" wp14:anchorId="2EB5E8C6" wp14:editId="0B0C1526">
                <wp:simplePos x="0" y="0"/>
                <wp:positionH relativeFrom="column">
                  <wp:posOffset>10396855</wp:posOffset>
                </wp:positionH>
                <wp:positionV relativeFrom="paragraph">
                  <wp:posOffset>-977900</wp:posOffset>
                </wp:positionV>
                <wp:extent cx="878205" cy="672465"/>
                <wp:effectExtent l="0" t="0" r="17145" b="13335"/>
                <wp:wrapNone/>
                <wp:docPr id="6" name="5 CuadroTexto"/>
                <wp:cNvGraphicFramePr/>
                <a:graphic xmlns:a="http://schemas.openxmlformats.org/drawingml/2006/main">
                  <a:graphicData uri="http://schemas.microsoft.com/office/word/2010/wordprocessingShape">
                    <wps:wsp>
                      <wps:cNvSpPr txBox="1"/>
                      <wps:spPr>
                        <a:xfrm>
                          <a:off x="0" y="0"/>
                          <a:ext cx="878205" cy="67246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82D49D3" w14:textId="77777777" w:rsidR="00683115" w:rsidRDefault="00683115" w:rsidP="00E64BBC">
                            <w:pPr>
                              <w:pStyle w:val="NormalWeb"/>
                              <w:spacing w:before="0" w:beforeAutospacing="0" w:after="0" w:afterAutospacing="0"/>
                              <w:jc w:val="center"/>
                            </w:pPr>
                            <w:r>
                              <w:rPr>
                                <w:rFonts w:ascii="Arial" w:hAnsi="Arial" w:cs="Arial"/>
                                <w:color w:val="000000" w:themeColor="dark1"/>
                                <w:sz w:val="12"/>
                                <w:szCs w:val="12"/>
                              </w:rPr>
                              <w:t>ELABORO</w:t>
                            </w:r>
                          </w:p>
                          <w:p w14:paraId="3C75E66A" w14:textId="77777777" w:rsidR="00683115" w:rsidRDefault="00683115" w:rsidP="00E64BBC">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12154448" w14:textId="77777777" w:rsidR="00683115" w:rsidRDefault="00683115" w:rsidP="00E64BBC">
                            <w:pPr>
                              <w:pStyle w:val="NormalWeb"/>
                              <w:spacing w:before="0" w:beforeAutospacing="0" w:after="0" w:afterAutospacing="0"/>
                              <w:jc w:val="center"/>
                            </w:pPr>
                            <w:r>
                              <w:rPr>
                                <w:rFonts w:ascii="Arial" w:hAnsi="Arial" w:cs="Arial"/>
                                <w:color w:val="000000" w:themeColor="dark1"/>
                                <w:sz w:val="16"/>
                                <w:szCs w:val="16"/>
                              </w:rPr>
                              <w:t>JUAN MANUEL HERNANDEZ CARMONA</w:t>
                            </w:r>
                          </w:p>
                          <w:p w14:paraId="54E9347A" w14:textId="77777777" w:rsidR="00683115" w:rsidRDefault="00683115" w:rsidP="00E64BBC">
                            <w:pPr>
                              <w:pStyle w:val="NormalWeb"/>
                              <w:spacing w:before="0" w:beforeAutospacing="0" w:after="0" w:afterAutospacing="0"/>
                              <w:jc w:val="center"/>
                            </w:pPr>
                            <w:r>
                              <w:rPr>
                                <w:rFonts w:ascii="Arial" w:hAnsi="Arial" w:cs="Arial"/>
                                <w:color w:val="000000" w:themeColor="dark1"/>
                                <w:sz w:val="16"/>
                                <w:szCs w:val="16"/>
                              </w:rPr>
                              <w:t>E2 SUPERVISOR DE PROYECTOS</w:t>
                            </w:r>
                          </w:p>
                        </w:txbxContent>
                      </wps:txbx>
                      <wps:bodyPr vertOverflow="clip" horzOverflow="clip" wrap="square" rtlCol="0" anchor="t"/>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5 CuadroTexto" o:spid="_x0000_s1026" type="#_x0000_t202" style="position:absolute;left:0;text-align:left;margin-left:818.65pt;margin-top:-77pt;width:69.15pt;height:52.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" fillcolor="white [3201]" strokecolor="#7f7f7f [1601]">
                <v:textbox>
                  <w:txbxContent>
                    <w:p w14:paraId="382D49D3" w14:textId="77777777" w:rsidR="00683115" w:rsidRDefault="00683115" w:rsidP="00E64BBC">
                      <w:pPr>
                        <w:pStyle w:val="NormalWeb"/>
                        <w:spacing w:before="0" w:beforeAutospacing="0" w:after="0" w:afterAutospacing="0"/>
                        <w:jc w:val="center"/>
                      </w:pPr>
                      <w:r>
                        <w:rPr>
                          <w:rFonts w:ascii="Arial" w:hAnsi="Arial" w:cs="Arial"/>
                          <w:color w:val="000000" w:themeColor="dark1"/>
                          <w:sz w:val="12"/>
                          <w:szCs w:val="12"/>
                        </w:rPr>
                        <w:t>ELABORO</w:t>
                      </w:r>
                    </w:p>
                    <w:p w14:paraId="3C75E66A" w14:textId="77777777" w:rsidR="00683115" w:rsidRDefault="00683115" w:rsidP="00E64BBC">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12154448" w14:textId="77777777" w:rsidR="00683115" w:rsidRDefault="00683115" w:rsidP="00E64BBC">
                      <w:pPr>
                        <w:pStyle w:val="NormalWeb"/>
                        <w:spacing w:before="0" w:beforeAutospacing="0" w:after="0" w:afterAutospacing="0"/>
                        <w:jc w:val="center"/>
                      </w:pPr>
                      <w:r>
                        <w:rPr>
                          <w:rFonts w:ascii="Arial" w:hAnsi="Arial" w:cs="Arial"/>
                          <w:color w:val="000000" w:themeColor="dark1"/>
                          <w:sz w:val="16"/>
                          <w:szCs w:val="16"/>
                        </w:rPr>
                        <w:t>JUAN MANUEL HERNANDEZ CARMONA</w:t>
                      </w:r>
                    </w:p>
                    <w:p w14:paraId="54E9347A" w14:textId="77777777" w:rsidR="00683115" w:rsidRDefault="00683115" w:rsidP="00E64BBC">
                      <w:pPr>
                        <w:pStyle w:val="NormalWeb"/>
                        <w:spacing w:before="0" w:beforeAutospacing="0" w:after="0" w:afterAutospacing="0"/>
                        <w:jc w:val="center"/>
                      </w:pPr>
                      <w:r>
                        <w:rPr>
                          <w:rFonts w:ascii="Arial" w:hAnsi="Arial" w:cs="Arial"/>
                          <w:color w:val="000000" w:themeColor="dark1"/>
                          <w:sz w:val="16"/>
                          <w:szCs w:val="16"/>
                        </w:rPr>
                        <w:t>E2 SUPERVISOR DE PROYECTOS</w:t>
                      </w:r>
                    </w:p>
                  </w:txbxContent>
                </v:textbox>
              </v:shape>
            </w:pict>
          </mc:Fallback>
        </mc:AlternateContent>
      </w:r>
      <w:r w:rsidR="007849A8" w:rsidRPr="003070FE">
        <w:rPr>
          <w:rFonts w:ascii="Geomanist" w:hAnsi="Geomanist" w:cs="Arial"/>
        </w:rPr>
        <w:t>De lo anterior, se solicita proporcionar la información</w:t>
      </w:r>
      <w:r w:rsidR="00202534" w:rsidRPr="003070FE">
        <w:rPr>
          <w:rFonts w:ascii="Geomanist" w:hAnsi="Geomanist" w:cs="Arial"/>
        </w:rPr>
        <w:t xml:space="preserve"> de los formatos de Anexos que forman parte de l</w:t>
      </w:r>
      <w:r w:rsidR="001A4798" w:rsidRPr="003070FE">
        <w:rPr>
          <w:rFonts w:ascii="Geomanist" w:hAnsi="Geomanist" w:cs="Arial"/>
        </w:rPr>
        <w:t xml:space="preserve">a presente </w:t>
      </w:r>
      <w:r w:rsidR="001A4798" w:rsidRPr="003070FE">
        <w:rPr>
          <w:rFonts w:ascii="Geomanist" w:hAnsi="Geomanist" w:cs="Arial"/>
          <w:b/>
        </w:rPr>
        <w:t>INVESTIGACION DE MERCADO.</w:t>
      </w:r>
    </w:p>
    <w:p w14:paraId="48F74A94" w14:textId="2E3E843D" w:rsidR="00A531FE" w:rsidRPr="003070FE" w:rsidRDefault="003E4867" w:rsidP="00682E00">
      <w:pPr>
        <w:pStyle w:val="Textoindependiente"/>
        <w:rPr>
          <w:rFonts w:ascii="Geomanist" w:hAnsi="Geomanist"/>
          <w:b/>
          <w:sz w:val="22"/>
          <w:szCs w:val="22"/>
        </w:rPr>
      </w:pPr>
      <w:r w:rsidRPr="003070FE">
        <w:rPr>
          <w:rFonts w:ascii="Geomanist" w:hAnsi="Geomanist"/>
          <w:sz w:val="22"/>
          <w:szCs w:val="22"/>
        </w:rPr>
        <w:lastRenderedPageBreak/>
        <w:t>Al respecto se hace una atenta invitación a efecto de cotizar dicho servicio, enviando inicialmente su información al siguie</w:t>
      </w:r>
      <w:r w:rsidR="003E0B3D" w:rsidRPr="003070FE">
        <w:rPr>
          <w:rFonts w:ascii="Geomanist" w:hAnsi="Geomanist"/>
          <w:sz w:val="22"/>
          <w:szCs w:val="22"/>
        </w:rPr>
        <w:t>nte correo</w:t>
      </w:r>
      <w:r w:rsidRPr="003070FE">
        <w:rPr>
          <w:rFonts w:ascii="Geomanist" w:hAnsi="Geomanist"/>
          <w:sz w:val="22"/>
          <w:szCs w:val="22"/>
        </w:rPr>
        <w:t xml:space="preserve"> electrónico</w:t>
      </w:r>
      <w:r w:rsidR="001213FC" w:rsidRPr="003070FE">
        <w:rPr>
          <w:rFonts w:ascii="Geomanist" w:hAnsi="Geomanist"/>
          <w:sz w:val="22"/>
          <w:szCs w:val="22"/>
        </w:rPr>
        <w:t>:</w:t>
      </w:r>
      <w:r w:rsidR="00A607E0" w:rsidRPr="003070FE">
        <w:rPr>
          <w:rFonts w:ascii="Geomanist" w:hAnsi="Geomanist"/>
          <w:sz w:val="22"/>
          <w:szCs w:val="22"/>
        </w:rPr>
        <w:t xml:space="preserve"> </w:t>
      </w:r>
      <w:hyperlink r:id="rId9" w:history="1">
        <w:r w:rsidR="007800EB" w:rsidRPr="003070FE">
          <w:rPr>
            <w:rStyle w:val="Hipervnculo"/>
            <w:rFonts w:ascii="Geomanist" w:hAnsi="Geomanist"/>
            <w:sz w:val="22"/>
            <w:szCs w:val="22"/>
          </w:rPr>
          <w:t>juan.torresb@imss.go.mx</w:t>
        </w:r>
      </w:hyperlink>
      <w:r w:rsidR="007800EB" w:rsidRPr="003070FE">
        <w:rPr>
          <w:rFonts w:ascii="Geomanist" w:hAnsi="Geomanist"/>
          <w:sz w:val="22"/>
          <w:szCs w:val="22"/>
        </w:rPr>
        <w:t xml:space="preserve"> y/o </w:t>
      </w:r>
      <w:hyperlink r:id="rId10" w:history="1">
        <w:r w:rsidR="0041006C" w:rsidRPr="003070FE">
          <w:rPr>
            <w:rStyle w:val="Hipervnculo"/>
            <w:rFonts w:ascii="Geomanist" w:hAnsi="Geomanist"/>
            <w:sz w:val="22"/>
            <w:szCs w:val="22"/>
          </w:rPr>
          <w:t>ernesto.hooper</w:t>
        </w:r>
        <w:r w:rsidR="003E0B3D" w:rsidRPr="003070FE">
          <w:rPr>
            <w:rStyle w:val="Hipervnculo"/>
            <w:rFonts w:ascii="Geomanist" w:hAnsi="Geomanist"/>
            <w:sz w:val="22"/>
            <w:szCs w:val="22"/>
          </w:rPr>
          <w:t>@imss.gob.mx</w:t>
        </w:r>
      </w:hyperlink>
      <w:r w:rsidR="003C1336" w:rsidRPr="003070FE">
        <w:rPr>
          <w:rStyle w:val="Hipervnculo"/>
          <w:rFonts w:ascii="Geomanist" w:hAnsi="Geomanist"/>
          <w:sz w:val="22"/>
          <w:szCs w:val="22"/>
        </w:rPr>
        <w:t xml:space="preserve"> </w:t>
      </w:r>
      <w:r w:rsidRPr="003070FE">
        <w:rPr>
          <w:rFonts w:ascii="Geomanist" w:hAnsi="Geomanist"/>
          <w:sz w:val="22"/>
          <w:szCs w:val="22"/>
        </w:rPr>
        <w:t>o</w:t>
      </w:r>
      <w:r w:rsidR="0022227E" w:rsidRPr="003070FE">
        <w:rPr>
          <w:rFonts w:ascii="Geomanist" w:hAnsi="Geomanist"/>
          <w:sz w:val="22"/>
          <w:szCs w:val="22"/>
        </w:rPr>
        <w:t xml:space="preserve"> </w:t>
      </w:r>
      <w:hyperlink r:id="rId11" w:history="1">
        <w:r w:rsidR="003070FE" w:rsidRPr="00CA3622">
          <w:rPr>
            <w:rStyle w:val="Hipervnculo"/>
            <w:rFonts w:ascii="Geomanist" w:hAnsi="Geomanist"/>
            <w:sz w:val="22"/>
            <w:szCs w:val="22"/>
          </w:rPr>
          <w:t>carmen.banosv@imss.gob.mx</w:t>
        </w:r>
      </w:hyperlink>
      <w:r w:rsidR="0022227E" w:rsidRPr="003070FE">
        <w:rPr>
          <w:rFonts w:ascii="Geomanist" w:hAnsi="Geomanist"/>
          <w:sz w:val="22"/>
          <w:szCs w:val="22"/>
        </w:rPr>
        <w:t xml:space="preserve"> o</w:t>
      </w:r>
      <w:r w:rsidRPr="003070FE">
        <w:rPr>
          <w:rFonts w:ascii="Geomanist" w:hAnsi="Geomanist"/>
          <w:sz w:val="22"/>
          <w:szCs w:val="22"/>
        </w:rPr>
        <w:t xml:space="preserve"> en los números de fax 01951 51715-15 y 01951 51703-99, </w:t>
      </w:r>
      <w:r w:rsidR="007800EB" w:rsidRPr="003070FE">
        <w:rPr>
          <w:rFonts w:ascii="Geomanist" w:hAnsi="Geomanist"/>
          <w:sz w:val="22"/>
          <w:szCs w:val="22"/>
        </w:rPr>
        <w:t>o</w:t>
      </w:r>
      <w:r w:rsidRPr="003070FE">
        <w:rPr>
          <w:rFonts w:ascii="Geomanist" w:hAnsi="Geomanist"/>
          <w:sz w:val="22"/>
          <w:szCs w:val="22"/>
        </w:rPr>
        <w:t xml:space="preserve"> rem</w:t>
      </w:r>
      <w:r w:rsidR="00682E00" w:rsidRPr="003070FE">
        <w:rPr>
          <w:rFonts w:ascii="Geomanist" w:hAnsi="Geomanist"/>
          <w:sz w:val="22"/>
          <w:szCs w:val="22"/>
        </w:rPr>
        <w:t xml:space="preserve">itirla a la siguiente dirección: </w:t>
      </w:r>
      <w:r w:rsidR="00A531FE" w:rsidRPr="003070FE">
        <w:rPr>
          <w:rFonts w:ascii="Geomanist" w:hAnsi="Geomanist"/>
          <w:b/>
          <w:sz w:val="22"/>
          <w:szCs w:val="22"/>
        </w:rPr>
        <w:t>Instituto Mexicano del Seguro Social</w:t>
      </w:r>
      <w:r w:rsidR="00682E00" w:rsidRPr="003070FE">
        <w:rPr>
          <w:rFonts w:ascii="Geomanist" w:hAnsi="Geomanist"/>
          <w:b/>
          <w:sz w:val="22"/>
          <w:szCs w:val="22"/>
        </w:rPr>
        <w:t xml:space="preserve">, </w:t>
      </w:r>
      <w:r w:rsidR="00A531FE" w:rsidRPr="003070FE">
        <w:rPr>
          <w:rFonts w:ascii="Geomanist" w:hAnsi="Geomanist"/>
          <w:b/>
          <w:sz w:val="22"/>
          <w:szCs w:val="22"/>
        </w:rPr>
        <w:t>Coordinación  de Abastecimiento y Equipamiento</w:t>
      </w:r>
      <w:r w:rsidR="00682E00" w:rsidRPr="003070FE">
        <w:rPr>
          <w:rFonts w:ascii="Geomanist" w:hAnsi="Geomanist"/>
          <w:b/>
          <w:sz w:val="22"/>
          <w:szCs w:val="22"/>
        </w:rPr>
        <w:t xml:space="preserve">, </w:t>
      </w:r>
      <w:r w:rsidR="00A531FE" w:rsidRPr="003070FE">
        <w:rPr>
          <w:rFonts w:ascii="Geomanist" w:hAnsi="Geomanist"/>
          <w:b/>
          <w:sz w:val="22"/>
          <w:szCs w:val="22"/>
        </w:rPr>
        <w:t>Boulevard Guadalupe Hinojosa de Murat  No. 327,</w:t>
      </w:r>
      <w:r w:rsidR="00682E00" w:rsidRPr="003070FE">
        <w:rPr>
          <w:rFonts w:ascii="Geomanist" w:hAnsi="Geomanist"/>
          <w:b/>
          <w:sz w:val="22"/>
          <w:szCs w:val="22"/>
        </w:rPr>
        <w:t xml:space="preserve"> </w:t>
      </w:r>
      <w:r w:rsidR="00A531FE" w:rsidRPr="003070FE">
        <w:rPr>
          <w:rFonts w:ascii="Geomanist" w:hAnsi="Geomanist"/>
          <w:b/>
          <w:sz w:val="22"/>
          <w:szCs w:val="22"/>
        </w:rPr>
        <w:t>C.P. 71230, Santa Cruz Xoxocotlán, Oaxaca.</w:t>
      </w:r>
    </w:p>
    <w:p w14:paraId="78011ACC" w14:textId="77777777" w:rsidR="001717FB" w:rsidRPr="003070FE" w:rsidRDefault="001717FB" w:rsidP="003E4867">
      <w:pPr>
        <w:spacing w:after="0" w:line="240" w:lineRule="auto"/>
        <w:jc w:val="both"/>
        <w:rPr>
          <w:rFonts w:ascii="Geomanist" w:hAnsi="Geomanist" w:cs="Arial"/>
        </w:rPr>
      </w:pPr>
    </w:p>
    <w:p w14:paraId="21A53355" w14:textId="7FD61955" w:rsidR="003E4867" w:rsidRPr="003070FE" w:rsidRDefault="003E4867" w:rsidP="003E4867">
      <w:pPr>
        <w:spacing w:after="0" w:line="240" w:lineRule="auto"/>
        <w:jc w:val="both"/>
        <w:rPr>
          <w:rFonts w:ascii="Geomanist" w:hAnsi="Geomanist" w:cs="Arial"/>
          <w:b/>
        </w:rPr>
      </w:pPr>
      <w:r w:rsidRPr="003070FE">
        <w:rPr>
          <w:rFonts w:ascii="Geomanist" w:hAnsi="Geomanist" w:cs="Arial"/>
        </w:rPr>
        <w:t xml:space="preserve">El plazo máximo para recibir la información requerida, será al </w:t>
      </w:r>
      <w:r w:rsidR="003070FE">
        <w:rPr>
          <w:rFonts w:ascii="Geomanist" w:hAnsi="Geomanist" w:cs="Arial"/>
          <w:b/>
        </w:rPr>
        <w:t>8</w:t>
      </w:r>
      <w:r w:rsidR="003C1336" w:rsidRPr="003070FE">
        <w:rPr>
          <w:rFonts w:ascii="Geomanist" w:hAnsi="Geomanist" w:cs="Arial"/>
          <w:b/>
        </w:rPr>
        <w:t xml:space="preserve"> </w:t>
      </w:r>
      <w:r w:rsidR="001213FC" w:rsidRPr="003070FE">
        <w:rPr>
          <w:rFonts w:ascii="Geomanist" w:hAnsi="Geomanist" w:cs="Arial"/>
          <w:b/>
        </w:rPr>
        <w:t xml:space="preserve">de </w:t>
      </w:r>
      <w:r w:rsidR="003070FE">
        <w:rPr>
          <w:rFonts w:ascii="Geomanist" w:hAnsi="Geomanist" w:cs="Arial"/>
          <w:b/>
        </w:rPr>
        <w:t>noviembre</w:t>
      </w:r>
      <w:r w:rsidR="0022227E" w:rsidRPr="003070FE">
        <w:rPr>
          <w:rFonts w:ascii="Geomanist" w:hAnsi="Geomanist" w:cs="Arial"/>
          <w:b/>
        </w:rPr>
        <w:t xml:space="preserve"> </w:t>
      </w:r>
      <w:r w:rsidR="00C85B2F" w:rsidRPr="003070FE">
        <w:rPr>
          <w:rFonts w:ascii="Geomanist" w:hAnsi="Geomanist" w:cs="Arial"/>
          <w:b/>
        </w:rPr>
        <w:t>de</w:t>
      </w:r>
      <w:r w:rsidR="00A31F96" w:rsidRPr="003070FE">
        <w:rPr>
          <w:rFonts w:ascii="Geomanist" w:hAnsi="Geomanist" w:cs="Arial"/>
          <w:b/>
        </w:rPr>
        <w:t xml:space="preserve"> 202</w:t>
      </w:r>
      <w:r w:rsidR="00F25BBB" w:rsidRPr="003070FE">
        <w:rPr>
          <w:rFonts w:ascii="Geomanist" w:hAnsi="Geomanist" w:cs="Arial"/>
          <w:b/>
        </w:rPr>
        <w:t>4</w:t>
      </w:r>
      <w:r w:rsidR="00AA51E6" w:rsidRPr="003070FE">
        <w:rPr>
          <w:rFonts w:ascii="Geomanist" w:hAnsi="Geomanist" w:cs="Arial"/>
          <w:b/>
        </w:rPr>
        <w:t>,  hasta las 1</w:t>
      </w:r>
      <w:r w:rsidR="003070FE">
        <w:rPr>
          <w:rFonts w:ascii="Geomanist" w:hAnsi="Geomanist" w:cs="Arial"/>
          <w:b/>
        </w:rPr>
        <w:t>4</w:t>
      </w:r>
      <w:r w:rsidR="00A73654" w:rsidRPr="003070FE">
        <w:rPr>
          <w:rFonts w:ascii="Geomanist" w:hAnsi="Geomanist" w:cs="Arial"/>
          <w:b/>
        </w:rPr>
        <w:t>:</w:t>
      </w:r>
      <w:r w:rsidR="00A31F96" w:rsidRPr="003070FE">
        <w:rPr>
          <w:rFonts w:ascii="Geomanist" w:hAnsi="Geomanist" w:cs="Arial"/>
          <w:b/>
        </w:rPr>
        <w:t>0</w:t>
      </w:r>
      <w:r w:rsidRPr="003070FE">
        <w:rPr>
          <w:rFonts w:ascii="Geomanist" w:hAnsi="Geomanist" w:cs="Arial"/>
          <w:b/>
        </w:rPr>
        <w:t>0 horas.</w:t>
      </w:r>
    </w:p>
    <w:p w14:paraId="59AF0750" w14:textId="77777777" w:rsidR="003E4867" w:rsidRPr="003070FE" w:rsidRDefault="003E4867" w:rsidP="003E4867">
      <w:pPr>
        <w:spacing w:after="0" w:line="240" w:lineRule="auto"/>
        <w:jc w:val="both"/>
        <w:rPr>
          <w:rFonts w:ascii="Geomanist" w:hAnsi="Geomanist" w:cs="Arial"/>
        </w:rPr>
      </w:pPr>
    </w:p>
    <w:p w14:paraId="431215C2" w14:textId="53862650" w:rsidR="00920869" w:rsidRPr="003070FE" w:rsidRDefault="00920869" w:rsidP="00920869">
      <w:pPr>
        <w:spacing w:after="0" w:line="240" w:lineRule="auto"/>
        <w:jc w:val="both"/>
        <w:rPr>
          <w:rFonts w:ascii="Geomanist" w:hAnsi="Geomanist" w:cs="Arial"/>
        </w:rPr>
      </w:pPr>
      <w:r w:rsidRPr="003070FE">
        <w:rPr>
          <w:rFonts w:ascii="Geomanist" w:hAnsi="Geomanist" w:cs="Arial"/>
          <w:b/>
        </w:rPr>
        <w:t>NOTA</w:t>
      </w:r>
      <w:r w:rsidRPr="003070FE">
        <w:rPr>
          <w:rFonts w:ascii="Geomanist" w:hAnsi="Geomanist" w:cs="Arial"/>
        </w:rPr>
        <w:t xml:space="preserve">: Vencido el plazo de recepción de cotizaciones, El </w:t>
      </w:r>
      <w:r w:rsidRPr="003070FE">
        <w:rPr>
          <w:rFonts w:ascii="Geomanist" w:hAnsi="Geomanist" w:cs="Arial"/>
          <w:b/>
          <w:bCs/>
          <w:lang w:val="es-ES" w:eastAsia="ar-SA"/>
        </w:rPr>
        <w:t xml:space="preserve">Órgano De Operación Administrativa Desconcentrada en Oaxaca </w:t>
      </w:r>
      <w:r w:rsidRPr="003070FE">
        <w:rPr>
          <w:rFonts w:ascii="Geomanist" w:hAnsi="Geomanist" w:cs="Arial"/>
        </w:rPr>
        <w:t>con fundamento en lo previsto en el artículo 26 de la LAASSP, se definirá el procedimiento a seguir para la contratación, el cual puede ser: LICITACIÓN PÚBLICA, INVITACIÓN A CUANDO MENOS TRES PERSONAS y/o ADJUDICACIÓN DIRECTA, mismo que se informará a las personas que presentaron su información/cotización.</w:t>
      </w:r>
    </w:p>
    <w:p w14:paraId="27D97F75" w14:textId="77777777" w:rsidR="00920869" w:rsidRPr="003070FE" w:rsidRDefault="00920869" w:rsidP="00920869">
      <w:pPr>
        <w:spacing w:after="0" w:line="240" w:lineRule="auto"/>
        <w:jc w:val="both"/>
        <w:rPr>
          <w:rFonts w:ascii="Geomanist" w:hAnsi="Geomanist" w:cs="Arial"/>
        </w:rPr>
      </w:pPr>
    </w:p>
    <w:p w14:paraId="5DFB6605" w14:textId="77777777" w:rsidR="00920869" w:rsidRPr="003070FE" w:rsidRDefault="00920869" w:rsidP="00920869">
      <w:pPr>
        <w:spacing w:after="0" w:line="240" w:lineRule="auto"/>
        <w:jc w:val="both"/>
        <w:rPr>
          <w:rFonts w:ascii="Geomanist" w:hAnsi="Geomanist" w:cs="Arial"/>
        </w:rPr>
      </w:pPr>
      <w:r w:rsidRPr="003070FE">
        <w:rPr>
          <w:rFonts w:ascii="Geomanist" w:hAnsi="Geomanist" w:cs="Arial"/>
        </w:rPr>
        <w:t>Este documento no genera obligación alguna para la dependencia o entidad.</w:t>
      </w:r>
    </w:p>
    <w:p w14:paraId="3BD3AFF5" w14:textId="77777777" w:rsidR="00920869" w:rsidRPr="003070FE" w:rsidRDefault="00920869" w:rsidP="003E4867">
      <w:pPr>
        <w:spacing w:after="0" w:line="240" w:lineRule="auto"/>
        <w:jc w:val="both"/>
        <w:rPr>
          <w:rFonts w:ascii="Geomanist" w:hAnsi="Geomanist" w:cs="Arial"/>
        </w:rPr>
      </w:pPr>
    </w:p>
    <w:p w14:paraId="2AB87430" w14:textId="77777777" w:rsidR="003E4867" w:rsidRPr="003070FE" w:rsidRDefault="003E4867" w:rsidP="00254F2C">
      <w:pPr>
        <w:spacing w:after="0" w:line="240" w:lineRule="auto"/>
        <w:jc w:val="both"/>
        <w:rPr>
          <w:rFonts w:ascii="Geomanist" w:hAnsi="Geomanist" w:cs="Arial"/>
          <w:b/>
        </w:rPr>
      </w:pPr>
      <w:r w:rsidRPr="003070FE">
        <w:rPr>
          <w:rFonts w:ascii="Geomanist" w:hAnsi="Geomanist" w:cs="Arial"/>
        </w:rPr>
        <w:t xml:space="preserve">Sin otro particular se agradece su participación, siendo el único objetivo asegurar las </w:t>
      </w:r>
      <w:r w:rsidRPr="003070FE">
        <w:rPr>
          <w:rFonts w:ascii="Geomanist" w:hAnsi="Geomanist" w:cs="Arial"/>
          <w:b/>
        </w:rPr>
        <w:t>mejores condiciones de contratación para esta Institución.</w:t>
      </w:r>
    </w:p>
    <w:p w14:paraId="014E0D0A" w14:textId="77777777" w:rsidR="003C1336" w:rsidRDefault="003C1336" w:rsidP="00254F2C">
      <w:pPr>
        <w:spacing w:after="0" w:line="240" w:lineRule="auto"/>
        <w:jc w:val="both"/>
        <w:rPr>
          <w:rFonts w:ascii="Geomanist" w:hAnsi="Geomanist" w:cs="Arial"/>
          <w:b/>
          <w:sz w:val="18"/>
        </w:rPr>
      </w:pPr>
    </w:p>
    <w:p w14:paraId="5396E171" w14:textId="77777777" w:rsidR="003070FE" w:rsidRDefault="003070FE" w:rsidP="00254F2C">
      <w:pPr>
        <w:spacing w:after="0" w:line="240" w:lineRule="auto"/>
        <w:jc w:val="both"/>
        <w:rPr>
          <w:rFonts w:ascii="Geomanist" w:hAnsi="Geomanist" w:cs="Arial"/>
          <w:b/>
          <w:sz w:val="18"/>
        </w:rPr>
      </w:pPr>
    </w:p>
    <w:p w14:paraId="5E5386CA" w14:textId="77777777" w:rsidR="003070FE" w:rsidRPr="003070FE" w:rsidRDefault="003070FE" w:rsidP="00254F2C">
      <w:pPr>
        <w:spacing w:after="0" w:line="240" w:lineRule="auto"/>
        <w:jc w:val="both"/>
        <w:rPr>
          <w:rFonts w:ascii="Geomanist" w:hAnsi="Geomanist" w:cs="Arial"/>
          <w:b/>
          <w:sz w:val="18"/>
        </w:rPr>
      </w:pPr>
    </w:p>
    <w:p w14:paraId="058BFACE" w14:textId="77777777" w:rsidR="00F25BBB" w:rsidRPr="003070FE" w:rsidRDefault="00F25BBB" w:rsidP="004B2770">
      <w:pPr>
        <w:spacing w:after="0" w:line="240" w:lineRule="auto"/>
        <w:jc w:val="both"/>
        <w:rPr>
          <w:rFonts w:ascii="Geomanist" w:hAnsi="Geomanist" w:cs="Arial"/>
          <w:b/>
          <w:sz w:val="18"/>
        </w:rPr>
      </w:pPr>
    </w:p>
    <w:p w14:paraId="64BDF509" w14:textId="77777777" w:rsidR="00E62F98" w:rsidRPr="00E62F98" w:rsidRDefault="00E62F98" w:rsidP="00E62F98">
      <w:pPr>
        <w:spacing w:after="0" w:line="240" w:lineRule="auto"/>
        <w:jc w:val="center"/>
        <w:rPr>
          <w:rFonts w:ascii="Geomanist" w:eastAsia="MS Mincho" w:hAnsi="Geomanist" w:cs="Arial"/>
          <w:b/>
          <w:sz w:val="20"/>
          <w:szCs w:val="20"/>
          <w:lang w:val="es-ES_tradnl"/>
        </w:rPr>
      </w:pPr>
      <w:r w:rsidRPr="00E62F98">
        <w:rPr>
          <w:rFonts w:ascii="Geomanist" w:eastAsia="MS Mincho" w:hAnsi="Geomanist" w:cs="Arial"/>
          <w:b/>
          <w:sz w:val="20"/>
          <w:szCs w:val="20"/>
          <w:lang w:val="es-ES_tradnl"/>
        </w:rPr>
        <w:t>ATENTAMENTE</w:t>
      </w:r>
    </w:p>
    <w:p w14:paraId="666E4CD5" w14:textId="77777777" w:rsidR="00E62F98" w:rsidRPr="00E62F98" w:rsidRDefault="00E62F98" w:rsidP="00E62F98">
      <w:pPr>
        <w:spacing w:after="0" w:line="240" w:lineRule="auto"/>
        <w:jc w:val="both"/>
        <w:rPr>
          <w:rFonts w:ascii="Geomanist" w:eastAsia="MS Mincho" w:hAnsi="Geomanist" w:cs="Arial"/>
          <w:b/>
          <w:sz w:val="24"/>
          <w:szCs w:val="24"/>
          <w:lang w:val="es-ES_tradnl"/>
        </w:rPr>
      </w:pPr>
    </w:p>
    <w:p w14:paraId="30867D2B" w14:textId="77777777" w:rsidR="00E62F98" w:rsidRPr="00E62F98" w:rsidRDefault="00E62F98" w:rsidP="00E62F98">
      <w:pPr>
        <w:spacing w:after="0" w:line="240" w:lineRule="auto"/>
        <w:jc w:val="both"/>
        <w:rPr>
          <w:rFonts w:ascii="Geomanist" w:eastAsia="MS Mincho" w:hAnsi="Geomanist" w:cs="Arial"/>
          <w:b/>
          <w:sz w:val="24"/>
          <w:szCs w:val="24"/>
          <w:lang w:val="es-ES_tradnl"/>
        </w:rPr>
      </w:pPr>
    </w:p>
    <w:p w14:paraId="327CA2C7" w14:textId="77777777" w:rsidR="00E62F98" w:rsidRPr="00E62F98" w:rsidRDefault="00E62F98" w:rsidP="00E62F98">
      <w:pPr>
        <w:spacing w:after="0" w:line="240" w:lineRule="auto"/>
        <w:jc w:val="both"/>
        <w:rPr>
          <w:rFonts w:ascii="Geomanist" w:eastAsia="MS Mincho" w:hAnsi="Geomanist" w:cs="Arial"/>
          <w:b/>
          <w:sz w:val="24"/>
          <w:szCs w:val="24"/>
          <w:lang w:val="es-ES_tradnl"/>
        </w:rPr>
      </w:pPr>
    </w:p>
    <w:p w14:paraId="727D830F" w14:textId="77777777" w:rsidR="00E62F98" w:rsidRPr="00E62F98" w:rsidRDefault="00E62F98" w:rsidP="00E62F98">
      <w:pPr>
        <w:spacing w:after="0" w:line="240" w:lineRule="auto"/>
        <w:jc w:val="center"/>
        <w:rPr>
          <w:rFonts w:ascii="Geomanist" w:eastAsia="MS Mincho" w:hAnsi="Geomanist" w:cs="Arial"/>
          <w:b/>
          <w:color w:val="000000"/>
          <w:sz w:val="20"/>
          <w:szCs w:val="24"/>
          <w:lang w:val="es-ES_tradnl"/>
        </w:rPr>
      </w:pPr>
      <w:r w:rsidRPr="00E62F98">
        <w:rPr>
          <w:rFonts w:ascii="Geomanist" w:eastAsia="MS Mincho" w:hAnsi="Geomanist" w:cs="Arial"/>
          <w:b/>
          <w:color w:val="000000"/>
          <w:sz w:val="20"/>
          <w:szCs w:val="24"/>
          <w:lang w:val="es-ES_tradnl"/>
        </w:rPr>
        <w:t>__________________________________</w:t>
      </w:r>
    </w:p>
    <w:p w14:paraId="5419BD53" w14:textId="77777777" w:rsidR="00E62F98" w:rsidRPr="00E62F98" w:rsidRDefault="00E62F98" w:rsidP="00E62F98">
      <w:pPr>
        <w:suppressAutoHyphens/>
        <w:spacing w:after="0" w:line="240" w:lineRule="auto"/>
        <w:jc w:val="center"/>
        <w:rPr>
          <w:rFonts w:ascii="Geomanist" w:eastAsia="MS Mincho" w:hAnsi="Geomanist" w:cs="Arial"/>
          <w:b/>
          <w:color w:val="000000"/>
          <w:sz w:val="20"/>
          <w:szCs w:val="24"/>
          <w:lang w:val="es-ES_tradnl"/>
        </w:rPr>
      </w:pPr>
      <w:r w:rsidRPr="00E62F98">
        <w:rPr>
          <w:rFonts w:ascii="Geomanist" w:eastAsia="MS Mincho" w:hAnsi="Geomanist" w:cs="Arial"/>
          <w:b/>
          <w:color w:val="000000"/>
          <w:sz w:val="20"/>
          <w:szCs w:val="24"/>
          <w:lang w:val="es-ES_tradnl"/>
        </w:rPr>
        <w:t>LAE SANDRA ISELA BARZALOBRE ARAGON</w:t>
      </w:r>
    </w:p>
    <w:p w14:paraId="7A810220" w14:textId="77777777" w:rsidR="00E62F98" w:rsidRPr="00E62F98" w:rsidRDefault="00E62F98" w:rsidP="00E62F98">
      <w:pPr>
        <w:suppressAutoHyphens/>
        <w:spacing w:after="0" w:line="240" w:lineRule="auto"/>
        <w:jc w:val="center"/>
        <w:rPr>
          <w:rFonts w:ascii="Geomanist" w:eastAsia="MS Mincho" w:hAnsi="Geomanist" w:cs="Arial"/>
          <w:b/>
          <w:color w:val="000000"/>
          <w:sz w:val="20"/>
          <w:szCs w:val="24"/>
          <w:lang w:val="es-ES_tradnl"/>
        </w:rPr>
      </w:pPr>
      <w:r w:rsidRPr="00E62F98">
        <w:rPr>
          <w:rFonts w:ascii="Geomanist" w:eastAsia="MS Mincho" w:hAnsi="Geomanist" w:cs="Arial"/>
          <w:b/>
          <w:color w:val="000000"/>
          <w:sz w:val="20"/>
          <w:szCs w:val="24"/>
          <w:lang w:val="es-ES_tradnl"/>
        </w:rPr>
        <w:t xml:space="preserve">ENCARGADA DE LA COORDINACIÓN DE </w:t>
      </w:r>
    </w:p>
    <w:p w14:paraId="423B71D2" w14:textId="77777777" w:rsidR="00E62F98" w:rsidRPr="00E62F98" w:rsidRDefault="00E62F98" w:rsidP="00E62F98">
      <w:pPr>
        <w:suppressAutoHyphens/>
        <w:spacing w:after="0" w:line="240" w:lineRule="auto"/>
        <w:jc w:val="center"/>
        <w:rPr>
          <w:rFonts w:ascii="Geomanist" w:eastAsia="MS Mincho" w:hAnsi="Geomanist" w:cs="Arial"/>
          <w:b/>
          <w:lang w:val="es-ES_tradnl"/>
        </w:rPr>
      </w:pPr>
      <w:r w:rsidRPr="00E62F98">
        <w:rPr>
          <w:rFonts w:ascii="Geomanist" w:eastAsia="MS Mincho" w:hAnsi="Geomanist" w:cs="Arial"/>
          <w:b/>
          <w:color w:val="000000"/>
          <w:sz w:val="20"/>
          <w:szCs w:val="24"/>
          <w:lang w:val="es-ES_tradnl"/>
        </w:rPr>
        <w:t>ABASTECIMIENTO Y EQUIPAMIENTO</w:t>
      </w:r>
    </w:p>
    <w:p w14:paraId="7D8A6A37" w14:textId="77777777" w:rsidR="00E62F98" w:rsidRDefault="00E62F98" w:rsidP="00E62F98">
      <w:pPr>
        <w:suppressAutoHyphens/>
        <w:spacing w:after="0" w:line="240" w:lineRule="auto"/>
        <w:jc w:val="center"/>
        <w:rPr>
          <w:rFonts w:ascii="Geomanist" w:eastAsia="MS Mincho" w:hAnsi="Geomanist" w:cs="Arial"/>
          <w:b/>
          <w:lang w:val="es-ES_tradnl"/>
        </w:rPr>
      </w:pPr>
    </w:p>
    <w:p w14:paraId="4566CBF3" w14:textId="77777777" w:rsidR="003070FE" w:rsidRPr="00E62F98" w:rsidRDefault="003070FE" w:rsidP="00E62F98">
      <w:pPr>
        <w:suppressAutoHyphens/>
        <w:spacing w:after="0" w:line="240" w:lineRule="auto"/>
        <w:jc w:val="center"/>
        <w:rPr>
          <w:rFonts w:ascii="Geomanist" w:eastAsia="MS Mincho" w:hAnsi="Geomanist" w:cs="Arial"/>
          <w:b/>
          <w:lang w:val="es-ES_tradnl"/>
        </w:rPr>
      </w:pPr>
    </w:p>
    <w:p w14:paraId="4219B385" w14:textId="77777777" w:rsidR="00E62F98" w:rsidRPr="00E62F98" w:rsidRDefault="00E62F98" w:rsidP="00E62F98">
      <w:pPr>
        <w:suppressAutoHyphens/>
        <w:spacing w:after="0" w:line="240" w:lineRule="auto"/>
        <w:jc w:val="center"/>
        <w:rPr>
          <w:rFonts w:ascii="Geomanist" w:eastAsia="MS Mincho" w:hAnsi="Geomanist" w:cs="Arial"/>
          <w:b/>
          <w:lang w:val="es-ES_tradnl"/>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4"/>
        <w:gridCol w:w="4875"/>
      </w:tblGrid>
      <w:tr w:rsidR="00E62F98" w:rsidRPr="00E62F98" w14:paraId="2F9A48F4" w14:textId="77777777" w:rsidTr="000E7F60">
        <w:trPr>
          <w:trHeight w:val="350"/>
          <w:jc w:val="center"/>
        </w:trPr>
        <w:tc>
          <w:tcPr>
            <w:tcW w:w="4314" w:type="dxa"/>
          </w:tcPr>
          <w:p w14:paraId="6F08D2C0" w14:textId="77777777" w:rsidR="00E62F98" w:rsidRPr="00E62F98" w:rsidRDefault="00E62F98" w:rsidP="00E62F98">
            <w:pPr>
              <w:jc w:val="center"/>
              <w:rPr>
                <w:rFonts w:ascii="Geomanist" w:hAnsi="Geomanist" w:cs="Arial"/>
                <w:sz w:val="14"/>
              </w:rPr>
            </w:pPr>
            <w:r w:rsidRPr="00E62F98">
              <w:rPr>
                <w:rFonts w:ascii="Geomanist" w:hAnsi="Geomanist" w:cs="Arial"/>
                <w:sz w:val="14"/>
              </w:rPr>
              <w:t>Elaboró</w:t>
            </w:r>
          </w:p>
          <w:p w14:paraId="4089FCFF" w14:textId="77777777" w:rsidR="00E62F98" w:rsidRPr="00E62F98" w:rsidRDefault="00E62F98" w:rsidP="00E62F98">
            <w:pPr>
              <w:jc w:val="center"/>
              <w:rPr>
                <w:rFonts w:ascii="Geomanist" w:hAnsi="Geomanist" w:cs="Arial"/>
                <w:sz w:val="14"/>
              </w:rPr>
            </w:pPr>
          </w:p>
          <w:p w14:paraId="1F7D50DC" w14:textId="77777777" w:rsidR="00E62F98" w:rsidRPr="00E62F98" w:rsidRDefault="00E62F98" w:rsidP="008B2E5F">
            <w:pPr>
              <w:rPr>
                <w:rFonts w:ascii="Geomanist" w:hAnsi="Geomanist" w:cs="Arial"/>
                <w:sz w:val="14"/>
              </w:rPr>
            </w:pPr>
          </w:p>
        </w:tc>
        <w:tc>
          <w:tcPr>
            <w:tcW w:w="4875" w:type="dxa"/>
          </w:tcPr>
          <w:p w14:paraId="25FEEEA9" w14:textId="18443BD1" w:rsidR="008B2E5F" w:rsidRPr="008B2E5F" w:rsidRDefault="008B2E5F" w:rsidP="008B2E5F">
            <w:pPr>
              <w:jc w:val="center"/>
              <w:rPr>
                <w:rFonts w:ascii="Geomanist" w:hAnsi="Geomanist" w:cs="Arial"/>
                <w:sz w:val="14"/>
              </w:rPr>
            </w:pPr>
            <w:r>
              <w:rPr>
                <w:rFonts w:ascii="Geomanist" w:hAnsi="Geomanist" w:cs="Arial"/>
                <w:sz w:val="14"/>
              </w:rPr>
              <w:t>Revisó</w:t>
            </w:r>
          </w:p>
          <w:p w14:paraId="401691DA" w14:textId="77777777" w:rsidR="008B2E5F" w:rsidRPr="008B2E5F" w:rsidRDefault="008B2E5F" w:rsidP="008B2E5F">
            <w:pPr>
              <w:jc w:val="center"/>
              <w:rPr>
                <w:rFonts w:ascii="Geomanist" w:hAnsi="Geomanist" w:cs="Arial"/>
                <w:sz w:val="14"/>
              </w:rPr>
            </w:pPr>
            <w:bookmarkStart w:id="0" w:name="_GoBack"/>
            <w:bookmarkEnd w:id="0"/>
          </w:p>
          <w:p w14:paraId="3CE62479" w14:textId="77777777" w:rsidR="008B2E5F" w:rsidRDefault="008B2E5F" w:rsidP="008B2E5F">
            <w:pPr>
              <w:jc w:val="center"/>
              <w:rPr>
                <w:rFonts w:ascii="Geomanist" w:hAnsi="Geomanist" w:cs="Arial"/>
                <w:sz w:val="14"/>
              </w:rPr>
            </w:pPr>
          </w:p>
          <w:p w14:paraId="66079545" w14:textId="77777777" w:rsidR="008B2E5F" w:rsidRPr="008B2E5F" w:rsidRDefault="008B2E5F" w:rsidP="008B2E5F">
            <w:pPr>
              <w:jc w:val="center"/>
              <w:rPr>
                <w:rFonts w:ascii="Geomanist" w:hAnsi="Geomanist" w:cs="Arial"/>
                <w:sz w:val="14"/>
              </w:rPr>
            </w:pPr>
          </w:p>
          <w:p w14:paraId="2593BBD9" w14:textId="45966D6B" w:rsidR="00E62F98" w:rsidRPr="00E62F98" w:rsidRDefault="00E62F98" w:rsidP="008B2E5F">
            <w:pPr>
              <w:jc w:val="center"/>
              <w:rPr>
                <w:rFonts w:ascii="Geomanist" w:hAnsi="Geomanist" w:cs="Arial"/>
                <w:sz w:val="14"/>
              </w:rPr>
            </w:pPr>
          </w:p>
        </w:tc>
      </w:tr>
      <w:tr w:rsidR="00E62F98" w:rsidRPr="00E62F98" w14:paraId="15DB6330" w14:textId="77777777" w:rsidTr="000E7F60">
        <w:trPr>
          <w:trHeight w:val="309"/>
          <w:jc w:val="center"/>
        </w:trPr>
        <w:tc>
          <w:tcPr>
            <w:tcW w:w="4314" w:type="dxa"/>
          </w:tcPr>
          <w:p w14:paraId="4CED794E" w14:textId="6C44F63D" w:rsidR="00E62F98" w:rsidRPr="00683115" w:rsidRDefault="000E7F60" w:rsidP="00E62F98">
            <w:pPr>
              <w:jc w:val="center"/>
              <w:rPr>
                <w:rFonts w:ascii="Geomanist" w:hAnsi="Geomanist" w:cs="Arial"/>
                <w:b/>
              </w:rPr>
            </w:pPr>
            <w:r w:rsidRPr="00683115">
              <w:rPr>
                <w:rFonts w:ascii="Geomanist" w:hAnsi="Geomanist" w:cs="Arial"/>
                <w:b/>
              </w:rPr>
              <w:t>________________________</w:t>
            </w:r>
            <w:r w:rsidR="00E62F98" w:rsidRPr="00683115">
              <w:rPr>
                <w:rFonts w:ascii="Geomanist" w:hAnsi="Geomanist" w:cs="Arial"/>
                <w:b/>
              </w:rPr>
              <w:t>_</w:t>
            </w:r>
          </w:p>
        </w:tc>
        <w:tc>
          <w:tcPr>
            <w:tcW w:w="4875" w:type="dxa"/>
          </w:tcPr>
          <w:p w14:paraId="2298340A" w14:textId="0F435764" w:rsidR="008B2E5F" w:rsidRPr="00683115" w:rsidRDefault="008B2E5F" w:rsidP="008B2E5F">
            <w:pPr>
              <w:jc w:val="center"/>
              <w:rPr>
                <w:rFonts w:ascii="Geomanist" w:hAnsi="Geomanist" w:cs="Arial"/>
                <w:b/>
                <w:sz w:val="14"/>
              </w:rPr>
            </w:pPr>
            <w:r w:rsidRPr="00683115">
              <w:rPr>
                <w:rFonts w:ascii="Geomanist" w:hAnsi="Geomanist" w:cs="Arial"/>
                <w:b/>
                <w:sz w:val="14"/>
              </w:rPr>
              <w:t>_____________________________________</w:t>
            </w:r>
          </w:p>
          <w:p w14:paraId="4D5375CF" w14:textId="2ECF3FE5" w:rsidR="00E62F98" w:rsidRPr="00683115" w:rsidRDefault="00E62F98" w:rsidP="008B2E5F">
            <w:pPr>
              <w:jc w:val="center"/>
              <w:rPr>
                <w:rFonts w:ascii="Geomanist" w:hAnsi="Geomanist" w:cs="Arial"/>
                <w:b/>
              </w:rPr>
            </w:pPr>
          </w:p>
        </w:tc>
      </w:tr>
      <w:tr w:rsidR="00E62F98" w:rsidRPr="00E62F98" w14:paraId="1AE10FB6" w14:textId="77777777" w:rsidTr="000E7F60">
        <w:trPr>
          <w:trHeight w:val="727"/>
          <w:jc w:val="center"/>
        </w:trPr>
        <w:tc>
          <w:tcPr>
            <w:tcW w:w="4314" w:type="dxa"/>
          </w:tcPr>
          <w:p w14:paraId="39DCA106" w14:textId="77777777" w:rsidR="000E7F60" w:rsidRPr="00683115" w:rsidRDefault="000E7F60" w:rsidP="000E7F60">
            <w:pPr>
              <w:jc w:val="center"/>
              <w:rPr>
                <w:rFonts w:ascii="Geomanist" w:hAnsi="Geomanist" w:cs="Arial"/>
                <w:b/>
                <w:sz w:val="14"/>
              </w:rPr>
            </w:pPr>
            <w:r w:rsidRPr="00683115">
              <w:rPr>
                <w:rFonts w:ascii="Geomanist" w:hAnsi="Geomanist" w:cs="Arial"/>
                <w:b/>
                <w:sz w:val="14"/>
              </w:rPr>
              <w:t>C.P. MARÍA DEL CARMEN BAÑOS VELASCO</w:t>
            </w:r>
          </w:p>
          <w:p w14:paraId="601A4197" w14:textId="77777777" w:rsidR="000E7F60" w:rsidRPr="00683115" w:rsidRDefault="000E7F60" w:rsidP="000E7F60">
            <w:pPr>
              <w:jc w:val="center"/>
              <w:rPr>
                <w:rFonts w:ascii="Geomanist" w:hAnsi="Geomanist" w:cs="Arial"/>
                <w:b/>
                <w:sz w:val="14"/>
              </w:rPr>
            </w:pPr>
            <w:r w:rsidRPr="00683115">
              <w:rPr>
                <w:rFonts w:ascii="Geomanist" w:hAnsi="Geomanist" w:cs="Arial"/>
                <w:b/>
                <w:sz w:val="14"/>
              </w:rPr>
              <w:t xml:space="preserve">ADSCRITA A LA OFICINA DE ADQUISICIÓN DE </w:t>
            </w:r>
          </w:p>
          <w:p w14:paraId="65FDB622" w14:textId="6A53299A" w:rsidR="00E62F98" w:rsidRPr="00683115" w:rsidRDefault="000E7F60" w:rsidP="000E7F60">
            <w:pPr>
              <w:jc w:val="center"/>
              <w:rPr>
                <w:rFonts w:ascii="Geomanist" w:hAnsi="Geomanist" w:cs="Arial"/>
                <w:b/>
                <w:sz w:val="14"/>
              </w:rPr>
            </w:pPr>
            <w:r w:rsidRPr="00683115">
              <w:rPr>
                <w:rFonts w:ascii="Geomanist" w:hAnsi="Geomanist" w:cs="Arial"/>
                <w:b/>
                <w:sz w:val="14"/>
              </w:rPr>
              <w:t>BIENES Y CONTRATACIÓN DE SERVICIOS</w:t>
            </w:r>
          </w:p>
        </w:tc>
        <w:tc>
          <w:tcPr>
            <w:tcW w:w="4875" w:type="dxa"/>
          </w:tcPr>
          <w:p w14:paraId="064BB688" w14:textId="77777777" w:rsidR="000E7F60" w:rsidRPr="00683115" w:rsidRDefault="000E7F60" w:rsidP="000E7F60">
            <w:pPr>
              <w:jc w:val="center"/>
              <w:rPr>
                <w:rFonts w:ascii="Geomanist" w:hAnsi="Geomanist" w:cs="Arial"/>
                <w:b/>
                <w:sz w:val="14"/>
              </w:rPr>
            </w:pPr>
            <w:r w:rsidRPr="00683115">
              <w:rPr>
                <w:rFonts w:ascii="Geomanist" w:hAnsi="Geomanist" w:cs="Arial"/>
                <w:b/>
                <w:sz w:val="14"/>
              </w:rPr>
              <w:t>LIC. ERNESTO ANTONIO HOOPER ARVIZU</w:t>
            </w:r>
          </w:p>
          <w:p w14:paraId="21A64504" w14:textId="77777777" w:rsidR="000E7F60" w:rsidRPr="00683115" w:rsidRDefault="000E7F60" w:rsidP="000E7F60">
            <w:pPr>
              <w:jc w:val="center"/>
              <w:rPr>
                <w:rFonts w:ascii="Geomanist" w:hAnsi="Geomanist" w:cs="Arial"/>
                <w:b/>
                <w:sz w:val="14"/>
              </w:rPr>
            </w:pPr>
            <w:r w:rsidRPr="00683115">
              <w:rPr>
                <w:rFonts w:ascii="Geomanist" w:hAnsi="Geomanist" w:cs="Arial"/>
                <w:b/>
                <w:sz w:val="14"/>
              </w:rPr>
              <w:t xml:space="preserve">JEFE DEL DEPARTAMENTO  DE ADQUISICIÓN </w:t>
            </w:r>
          </w:p>
          <w:p w14:paraId="658E3055" w14:textId="02B27A7B" w:rsidR="00E62F98" w:rsidRPr="00683115" w:rsidRDefault="000E7F60" w:rsidP="000E7F60">
            <w:pPr>
              <w:jc w:val="center"/>
              <w:rPr>
                <w:rFonts w:ascii="Geomanist" w:hAnsi="Geomanist" w:cs="Arial"/>
                <w:b/>
                <w:sz w:val="14"/>
              </w:rPr>
            </w:pPr>
            <w:r w:rsidRPr="00683115">
              <w:rPr>
                <w:rFonts w:ascii="Geomanist" w:hAnsi="Geomanist" w:cs="Arial"/>
                <w:b/>
                <w:sz w:val="14"/>
              </w:rPr>
              <w:t>DE BIENES Y CONTRATACIÓN DE SERVICIOS</w:t>
            </w:r>
          </w:p>
        </w:tc>
      </w:tr>
    </w:tbl>
    <w:p w14:paraId="6621528D" w14:textId="77777777" w:rsidR="00F25BBB" w:rsidRDefault="00F25BBB" w:rsidP="00E62F98">
      <w:pPr>
        <w:spacing w:after="0" w:line="240" w:lineRule="auto"/>
        <w:jc w:val="center"/>
        <w:rPr>
          <w:rFonts w:ascii="Montserrat" w:hAnsi="Montserrat" w:cs="Arial"/>
          <w:b/>
          <w:sz w:val="18"/>
        </w:rPr>
      </w:pPr>
    </w:p>
    <w:p w14:paraId="5ACA3374" w14:textId="77777777" w:rsidR="00E62F98" w:rsidRDefault="00E62F98" w:rsidP="004B2770">
      <w:pPr>
        <w:spacing w:after="0" w:line="240" w:lineRule="auto"/>
        <w:jc w:val="both"/>
        <w:rPr>
          <w:rFonts w:ascii="Montserrat" w:hAnsi="Montserrat" w:cs="Arial"/>
          <w:b/>
          <w:sz w:val="18"/>
        </w:rPr>
      </w:pPr>
    </w:p>
    <w:p w14:paraId="5EAB79C6" w14:textId="77777777" w:rsidR="001717FB" w:rsidRDefault="001717FB" w:rsidP="00AF1B7B">
      <w:pPr>
        <w:spacing w:after="0"/>
        <w:jc w:val="center"/>
        <w:rPr>
          <w:rFonts w:ascii="Montserrat" w:hAnsi="Montserrat" w:cs="Arial"/>
          <w:b/>
          <w:sz w:val="24"/>
          <w:szCs w:val="24"/>
        </w:rPr>
      </w:pPr>
    </w:p>
    <w:p w14:paraId="038B0391" w14:textId="77777777" w:rsidR="0071058E" w:rsidRDefault="0071058E" w:rsidP="00AF1B7B">
      <w:pPr>
        <w:spacing w:after="0"/>
        <w:jc w:val="center"/>
        <w:rPr>
          <w:rFonts w:ascii="Montserrat" w:hAnsi="Montserrat" w:cs="Arial"/>
          <w:b/>
          <w:sz w:val="24"/>
          <w:szCs w:val="24"/>
        </w:rPr>
      </w:pPr>
    </w:p>
    <w:p w14:paraId="638506DB" w14:textId="38D3FDB9" w:rsidR="00C20DCA" w:rsidRPr="004B2770" w:rsidRDefault="003E78EB" w:rsidP="00AF1B7B">
      <w:pPr>
        <w:spacing w:after="0"/>
        <w:jc w:val="center"/>
        <w:rPr>
          <w:rFonts w:ascii="Montserrat" w:hAnsi="Montserrat" w:cs="Arial"/>
          <w:b/>
          <w:sz w:val="14"/>
          <w:szCs w:val="24"/>
        </w:rPr>
      </w:pPr>
      <w:r>
        <w:rPr>
          <w:rFonts w:ascii="Montserrat" w:hAnsi="Montserrat" w:cs="Arial"/>
          <w:b/>
          <w:sz w:val="24"/>
          <w:szCs w:val="24"/>
        </w:rPr>
        <w:t>ANEXO 1</w:t>
      </w:r>
    </w:p>
    <w:p w14:paraId="0164DF65" w14:textId="77777777" w:rsidR="00D549D2" w:rsidRDefault="001F53FA" w:rsidP="00D549D2">
      <w:pPr>
        <w:tabs>
          <w:tab w:val="left" w:pos="364"/>
        </w:tabs>
        <w:spacing w:after="0" w:line="240" w:lineRule="auto"/>
        <w:jc w:val="center"/>
        <w:rPr>
          <w:rFonts w:ascii="Montserrat" w:hAnsi="Montserrat" w:cs="Arial"/>
          <w:b/>
          <w:sz w:val="24"/>
          <w:szCs w:val="24"/>
        </w:rPr>
      </w:pPr>
      <w:r w:rsidRPr="007800EB">
        <w:rPr>
          <w:rFonts w:ascii="Montserrat" w:hAnsi="Montserrat" w:cs="Arial"/>
          <w:b/>
          <w:sz w:val="24"/>
          <w:szCs w:val="24"/>
        </w:rPr>
        <w:t>“REQUERIMIENTO”</w:t>
      </w:r>
    </w:p>
    <w:p w14:paraId="48C1D586" w14:textId="77777777" w:rsidR="003070FE" w:rsidRDefault="003070FE" w:rsidP="00D549D2">
      <w:pPr>
        <w:tabs>
          <w:tab w:val="left" w:pos="364"/>
        </w:tabs>
        <w:spacing w:after="0" w:line="240" w:lineRule="auto"/>
        <w:jc w:val="center"/>
        <w:rPr>
          <w:rFonts w:ascii="Montserrat" w:hAnsi="Montserrat" w:cs="Arial"/>
          <w:b/>
          <w:sz w:val="24"/>
          <w:szCs w:val="24"/>
        </w:rPr>
      </w:pPr>
    </w:p>
    <w:p w14:paraId="15DAE562" w14:textId="77777777" w:rsidR="00A960D0" w:rsidRPr="00136964" w:rsidRDefault="00A960D0" w:rsidP="00D549D2">
      <w:pPr>
        <w:tabs>
          <w:tab w:val="left" w:pos="364"/>
        </w:tabs>
        <w:spacing w:after="0" w:line="240" w:lineRule="auto"/>
        <w:jc w:val="center"/>
        <w:rPr>
          <w:rFonts w:ascii="Montserrat" w:hAnsi="Montserrat" w:cs="Arial"/>
          <w:b/>
          <w:sz w:val="18"/>
          <w:szCs w:val="24"/>
        </w:rPr>
      </w:pPr>
    </w:p>
    <w:tbl>
      <w:tblPr>
        <w:tblW w:w="5000" w:type="pct"/>
        <w:tblLayout w:type="fixed"/>
        <w:tblCellMar>
          <w:left w:w="70" w:type="dxa"/>
          <w:right w:w="70" w:type="dxa"/>
        </w:tblCellMar>
        <w:tblLook w:val="04A0" w:firstRow="1" w:lastRow="0" w:firstColumn="1" w:lastColumn="0" w:noHBand="0" w:noVBand="1"/>
      </w:tblPr>
      <w:tblGrid>
        <w:gridCol w:w="780"/>
        <w:gridCol w:w="1845"/>
        <w:gridCol w:w="5678"/>
        <w:gridCol w:w="1118"/>
        <w:gridCol w:w="1145"/>
      </w:tblGrid>
      <w:tr w:rsidR="003070FE" w:rsidRPr="003070FE" w14:paraId="63FA564A" w14:textId="77777777" w:rsidTr="003070FE">
        <w:trPr>
          <w:trHeight w:val="630"/>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54324" w14:textId="4F29555D" w:rsidR="003070FE" w:rsidRPr="003070FE" w:rsidRDefault="003070FE" w:rsidP="003070FE">
            <w:pPr>
              <w:spacing w:after="0" w:line="240" w:lineRule="auto"/>
              <w:jc w:val="center"/>
              <w:rPr>
                <w:rFonts w:ascii="Calibri" w:eastAsia="Times New Roman" w:hAnsi="Calibri" w:cs="Calibri"/>
                <w:color w:val="000000"/>
                <w:lang w:eastAsia="es-MX"/>
              </w:rPr>
            </w:pPr>
            <w:proofErr w:type="spellStart"/>
            <w:r w:rsidRPr="003070FE">
              <w:rPr>
                <w:rFonts w:ascii="Calibri" w:eastAsia="Times New Roman" w:hAnsi="Calibri" w:cs="Calibri"/>
                <w:color w:val="000000"/>
                <w:lang w:eastAsia="es-MX"/>
              </w:rPr>
              <w:t>Part</w:t>
            </w:r>
            <w:proofErr w:type="spellEnd"/>
          </w:p>
        </w:tc>
        <w:tc>
          <w:tcPr>
            <w:tcW w:w="873" w:type="pct"/>
            <w:tcBorders>
              <w:top w:val="single" w:sz="4" w:space="0" w:color="auto"/>
              <w:left w:val="nil"/>
              <w:bottom w:val="single" w:sz="4" w:space="0" w:color="auto"/>
              <w:right w:val="single" w:sz="4" w:space="0" w:color="auto"/>
            </w:tcBorders>
            <w:shd w:val="clear" w:color="auto" w:fill="auto"/>
            <w:noWrap/>
            <w:vAlign w:val="bottom"/>
            <w:hideMark/>
          </w:tcPr>
          <w:p w14:paraId="474D709A" w14:textId="77777777" w:rsidR="003070FE" w:rsidRPr="003070FE" w:rsidRDefault="003070FE" w:rsidP="003070FE">
            <w:pPr>
              <w:spacing w:after="0" w:line="240" w:lineRule="auto"/>
              <w:jc w:val="center"/>
              <w:rPr>
                <w:rFonts w:ascii="Calibri" w:eastAsia="Times New Roman" w:hAnsi="Calibri" w:cs="Calibri"/>
                <w:color w:val="000000"/>
                <w:lang w:eastAsia="es-MX"/>
              </w:rPr>
            </w:pPr>
            <w:r w:rsidRPr="003070FE">
              <w:rPr>
                <w:rFonts w:ascii="Calibri" w:eastAsia="Times New Roman" w:hAnsi="Calibri" w:cs="Calibri"/>
                <w:color w:val="000000"/>
                <w:lang w:eastAsia="es-MX"/>
              </w:rPr>
              <w:t>Clave servicio integral</w:t>
            </w:r>
          </w:p>
        </w:tc>
        <w:tc>
          <w:tcPr>
            <w:tcW w:w="2687" w:type="pct"/>
            <w:tcBorders>
              <w:top w:val="single" w:sz="4" w:space="0" w:color="auto"/>
              <w:left w:val="nil"/>
              <w:bottom w:val="single" w:sz="4" w:space="0" w:color="auto"/>
              <w:right w:val="single" w:sz="4" w:space="0" w:color="auto"/>
            </w:tcBorders>
            <w:shd w:val="clear" w:color="auto" w:fill="auto"/>
            <w:noWrap/>
            <w:vAlign w:val="center"/>
            <w:hideMark/>
          </w:tcPr>
          <w:p w14:paraId="00E5AA74" w14:textId="77777777" w:rsidR="003070FE" w:rsidRPr="003070FE" w:rsidRDefault="003070FE" w:rsidP="003070FE">
            <w:pPr>
              <w:spacing w:after="0" w:line="240" w:lineRule="auto"/>
              <w:jc w:val="center"/>
              <w:rPr>
                <w:rFonts w:ascii="Calibri" w:eastAsia="Times New Roman" w:hAnsi="Calibri" w:cs="Calibri"/>
                <w:color w:val="000000"/>
                <w:lang w:eastAsia="es-MX"/>
              </w:rPr>
            </w:pPr>
            <w:r w:rsidRPr="003070FE">
              <w:rPr>
                <w:rFonts w:ascii="Calibri" w:eastAsia="Times New Roman" w:hAnsi="Calibri" w:cs="Calibri"/>
                <w:color w:val="000000"/>
                <w:lang w:eastAsia="es-MX"/>
              </w:rPr>
              <w:t>Procedimiento</w:t>
            </w:r>
          </w:p>
        </w:tc>
        <w:tc>
          <w:tcPr>
            <w:tcW w:w="529" w:type="pct"/>
            <w:tcBorders>
              <w:top w:val="single" w:sz="4" w:space="0" w:color="auto"/>
              <w:left w:val="nil"/>
              <w:bottom w:val="single" w:sz="4" w:space="0" w:color="auto"/>
              <w:right w:val="single" w:sz="4" w:space="0" w:color="auto"/>
            </w:tcBorders>
            <w:shd w:val="clear" w:color="auto" w:fill="auto"/>
            <w:noWrap/>
            <w:vAlign w:val="bottom"/>
            <w:hideMark/>
          </w:tcPr>
          <w:p w14:paraId="05C8C3D7" w14:textId="30D475B1" w:rsidR="003070FE" w:rsidRPr="003070FE" w:rsidRDefault="003070FE" w:rsidP="003070FE">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Cantidad Mí</w:t>
            </w:r>
            <w:r w:rsidRPr="003070FE">
              <w:rPr>
                <w:rFonts w:ascii="Calibri" w:eastAsia="Times New Roman" w:hAnsi="Calibri" w:cs="Calibri"/>
                <w:color w:val="000000"/>
                <w:lang w:eastAsia="es-MX"/>
              </w:rPr>
              <w:t>nima</w:t>
            </w:r>
          </w:p>
        </w:tc>
        <w:tc>
          <w:tcPr>
            <w:tcW w:w="543" w:type="pct"/>
            <w:tcBorders>
              <w:top w:val="single" w:sz="4" w:space="0" w:color="auto"/>
              <w:left w:val="nil"/>
              <w:bottom w:val="single" w:sz="4" w:space="0" w:color="auto"/>
              <w:right w:val="single" w:sz="4" w:space="0" w:color="auto"/>
            </w:tcBorders>
            <w:shd w:val="clear" w:color="auto" w:fill="auto"/>
            <w:noWrap/>
            <w:vAlign w:val="bottom"/>
            <w:hideMark/>
          </w:tcPr>
          <w:p w14:paraId="020DBC38" w14:textId="489B043F" w:rsidR="003070FE" w:rsidRPr="003070FE" w:rsidRDefault="003070FE" w:rsidP="003070FE">
            <w:pPr>
              <w:spacing w:after="0" w:line="240" w:lineRule="auto"/>
              <w:jc w:val="center"/>
              <w:rPr>
                <w:rFonts w:ascii="Calibri" w:eastAsia="Times New Roman" w:hAnsi="Calibri" w:cs="Calibri"/>
                <w:color w:val="000000"/>
                <w:lang w:eastAsia="es-MX"/>
              </w:rPr>
            </w:pPr>
            <w:r w:rsidRPr="003070FE">
              <w:rPr>
                <w:rFonts w:ascii="Calibri" w:eastAsia="Times New Roman" w:hAnsi="Calibri" w:cs="Calibri"/>
                <w:color w:val="000000"/>
                <w:lang w:eastAsia="es-MX"/>
              </w:rPr>
              <w:t>Cantidad M</w:t>
            </w:r>
            <w:r>
              <w:rPr>
                <w:rFonts w:ascii="Calibri" w:eastAsia="Times New Roman" w:hAnsi="Calibri" w:cs="Calibri"/>
                <w:color w:val="000000"/>
                <w:lang w:eastAsia="es-MX"/>
              </w:rPr>
              <w:t>á</w:t>
            </w:r>
            <w:r w:rsidRPr="003070FE">
              <w:rPr>
                <w:rFonts w:ascii="Calibri" w:eastAsia="Times New Roman" w:hAnsi="Calibri" w:cs="Calibri"/>
                <w:color w:val="000000"/>
                <w:lang w:eastAsia="es-MX"/>
              </w:rPr>
              <w:t>xima</w:t>
            </w:r>
          </w:p>
        </w:tc>
      </w:tr>
      <w:tr w:rsidR="003070FE" w:rsidRPr="003070FE" w14:paraId="2481C78A" w14:textId="77777777" w:rsidTr="003070FE">
        <w:trPr>
          <w:trHeight w:val="675"/>
        </w:trPr>
        <w:tc>
          <w:tcPr>
            <w:tcW w:w="369" w:type="pct"/>
            <w:tcBorders>
              <w:top w:val="nil"/>
              <w:left w:val="single" w:sz="4" w:space="0" w:color="auto"/>
              <w:bottom w:val="single" w:sz="4" w:space="0" w:color="auto"/>
              <w:right w:val="single" w:sz="4" w:space="0" w:color="auto"/>
            </w:tcBorders>
            <w:shd w:val="clear" w:color="auto" w:fill="auto"/>
            <w:noWrap/>
            <w:hideMark/>
          </w:tcPr>
          <w:p w14:paraId="15CD3A51" w14:textId="77777777" w:rsidR="003070FE" w:rsidRPr="003070FE" w:rsidRDefault="003070FE" w:rsidP="003070FE">
            <w:pPr>
              <w:spacing w:after="0" w:line="240" w:lineRule="auto"/>
              <w:jc w:val="center"/>
              <w:rPr>
                <w:rFonts w:ascii="Calibri" w:eastAsia="Times New Roman" w:hAnsi="Calibri" w:cs="Calibri"/>
                <w:color w:val="000000"/>
                <w:lang w:eastAsia="es-MX"/>
              </w:rPr>
            </w:pPr>
            <w:r w:rsidRPr="003070FE">
              <w:rPr>
                <w:rFonts w:ascii="Calibri" w:eastAsia="Times New Roman" w:hAnsi="Calibri" w:cs="Calibri"/>
                <w:color w:val="000000"/>
                <w:lang w:eastAsia="es-MX"/>
              </w:rPr>
              <w:t>1</w:t>
            </w:r>
          </w:p>
        </w:tc>
        <w:tc>
          <w:tcPr>
            <w:tcW w:w="873" w:type="pct"/>
            <w:tcBorders>
              <w:top w:val="nil"/>
              <w:left w:val="nil"/>
              <w:bottom w:val="single" w:sz="4" w:space="0" w:color="auto"/>
              <w:right w:val="single" w:sz="4" w:space="0" w:color="auto"/>
            </w:tcBorders>
            <w:shd w:val="clear" w:color="auto" w:fill="auto"/>
            <w:noWrap/>
            <w:hideMark/>
          </w:tcPr>
          <w:p w14:paraId="7D42FDE1" w14:textId="77777777" w:rsidR="003070FE" w:rsidRPr="003070FE" w:rsidRDefault="003070FE" w:rsidP="003070FE">
            <w:pPr>
              <w:spacing w:after="0" w:line="240" w:lineRule="auto"/>
              <w:jc w:val="center"/>
              <w:rPr>
                <w:rFonts w:ascii="Calibri" w:eastAsia="Times New Roman" w:hAnsi="Calibri" w:cs="Calibri"/>
                <w:color w:val="000000"/>
                <w:lang w:eastAsia="es-MX"/>
              </w:rPr>
            </w:pPr>
            <w:r w:rsidRPr="003070FE">
              <w:rPr>
                <w:rFonts w:ascii="Calibri" w:eastAsia="Times New Roman" w:hAnsi="Calibri" w:cs="Calibri"/>
                <w:color w:val="000000"/>
                <w:lang w:eastAsia="es-MX"/>
              </w:rPr>
              <w:t>10.06.010</w:t>
            </w:r>
          </w:p>
        </w:tc>
        <w:tc>
          <w:tcPr>
            <w:tcW w:w="2687" w:type="pct"/>
            <w:tcBorders>
              <w:top w:val="nil"/>
              <w:left w:val="nil"/>
              <w:bottom w:val="single" w:sz="4" w:space="0" w:color="auto"/>
              <w:right w:val="single" w:sz="4" w:space="0" w:color="auto"/>
            </w:tcBorders>
            <w:shd w:val="clear" w:color="auto" w:fill="auto"/>
            <w:noWrap/>
            <w:hideMark/>
          </w:tcPr>
          <w:p w14:paraId="0E129362" w14:textId="77777777" w:rsidR="003070FE" w:rsidRPr="003070FE" w:rsidRDefault="003070FE" w:rsidP="003070FE">
            <w:pPr>
              <w:spacing w:after="0" w:line="240" w:lineRule="auto"/>
              <w:jc w:val="center"/>
              <w:rPr>
                <w:rFonts w:ascii="Calibri" w:eastAsia="Times New Roman" w:hAnsi="Calibri" w:cs="Calibri"/>
                <w:color w:val="000000"/>
                <w:lang w:eastAsia="es-MX"/>
              </w:rPr>
            </w:pPr>
            <w:r w:rsidRPr="003070FE">
              <w:rPr>
                <w:rFonts w:ascii="Calibri" w:eastAsia="Times New Roman" w:hAnsi="Calibri" w:cs="Calibri"/>
                <w:color w:val="000000"/>
                <w:lang w:eastAsia="es-MX"/>
              </w:rPr>
              <w:t>Colecistectomía laparoscópica adulto.</w:t>
            </w:r>
          </w:p>
        </w:tc>
        <w:tc>
          <w:tcPr>
            <w:tcW w:w="529" w:type="pct"/>
            <w:tcBorders>
              <w:top w:val="nil"/>
              <w:left w:val="nil"/>
              <w:bottom w:val="single" w:sz="4" w:space="0" w:color="auto"/>
              <w:right w:val="single" w:sz="4" w:space="0" w:color="auto"/>
            </w:tcBorders>
            <w:shd w:val="clear" w:color="auto" w:fill="auto"/>
            <w:noWrap/>
            <w:hideMark/>
          </w:tcPr>
          <w:p w14:paraId="79ACC6C7" w14:textId="77777777" w:rsidR="003070FE" w:rsidRPr="003070FE" w:rsidRDefault="003070FE" w:rsidP="003070FE">
            <w:pPr>
              <w:spacing w:after="0" w:line="240" w:lineRule="auto"/>
              <w:jc w:val="center"/>
              <w:rPr>
                <w:rFonts w:ascii="Calibri" w:eastAsia="Times New Roman" w:hAnsi="Calibri" w:cs="Calibri"/>
                <w:color w:val="000000"/>
                <w:lang w:eastAsia="es-MX"/>
              </w:rPr>
            </w:pPr>
            <w:r w:rsidRPr="003070FE">
              <w:rPr>
                <w:rFonts w:ascii="Calibri" w:eastAsia="Times New Roman" w:hAnsi="Calibri" w:cs="Calibri"/>
                <w:color w:val="000000"/>
                <w:lang w:eastAsia="es-MX"/>
              </w:rPr>
              <w:t>31</w:t>
            </w:r>
          </w:p>
        </w:tc>
        <w:tc>
          <w:tcPr>
            <w:tcW w:w="543" w:type="pct"/>
            <w:tcBorders>
              <w:top w:val="nil"/>
              <w:left w:val="nil"/>
              <w:bottom w:val="single" w:sz="4" w:space="0" w:color="auto"/>
              <w:right w:val="single" w:sz="4" w:space="0" w:color="auto"/>
            </w:tcBorders>
            <w:shd w:val="clear" w:color="auto" w:fill="auto"/>
            <w:noWrap/>
            <w:hideMark/>
          </w:tcPr>
          <w:p w14:paraId="7452B8A0" w14:textId="77777777" w:rsidR="003070FE" w:rsidRPr="003070FE" w:rsidRDefault="003070FE" w:rsidP="003070FE">
            <w:pPr>
              <w:spacing w:after="0" w:line="240" w:lineRule="auto"/>
              <w:jc w:val="center"/>
              <w:rPr>
                <w:rFonts w:ascii="Calibri" w:eastAsia="Times New Roman" w:hAnsi="Calibri" w:cs="Calibri"/>
                <w:color w:val="000000"/>
                <w:lang w:eastAsia="es-MX"/>
              </w:rPr>
            </w:pPr>
            <w:r w:rsidRPr="003070FE">
              <w:rPr>
                <w:rFonts w:ascii="Calibri" w:eastAsia="Times New Roman" w:hAnsi="Calibri" w:cs="Calibri"/>
                <w:color w:val="000000"/>
                <w:lang w:eastAsia="es-MX"/>
              </w:rPr>
              <w:t>75</w:t>
            </w:r>
          </w:p>
        </w:tc>
      </w:tr>
      <w:tr w:rsidR="003070FE" w:rsidRPr="003070FE" w14:paraId="79C2FF1C" w14:textId="77777777" w:rsidTr="003070FE">
        <w:trPr>
          <w:trHeight w:val="885"/>
        </w:trPr>
        <w:tc>
          <w:tcPr>
            <w:tcW w:w="369" w:type="pct"/>
            <w:tcBorders>
              <w:top w:val="nil"/>
              <w:left w:val="single" w:sz="4" w:space="0" w:color="auto"/>
              <w:bottom w:val="single" w:sz="4" w:space="0" w:color="auto"/>
              <w:right w:val="single" w:sz="4" w:space="0" w:color="auto"/>
            </w:tcBorders>
            <w:shd w:val="clear" w:color="auto" w:fill="auto"/>
            <w:noWrap/>
            <w:hideMark/>
          </w:tcPr>
          <w:p w14:paraId="21D0C4E3" w14:textId="77777777" w:rsidR="003070FE" w:rsidRPr="003070FE" w:rsidRDefault="003070FE" w:rsidP="003070FE">
            <w:pPr>
              <w:spacing w:after="0" w:line="240" w:lineRule="auto"/>
              <w:jc w:val="center"/>
              <w:rPr>
                <w:rFonts w:ascii="Calibri" w:eastAsia="Times New Roman" w:hAnsi="Calibri" w:cs="Calibri"/>
                <w:color w:val="000000"/>
                <w:lang w:eastAsia="es-MX"/>
              </w:rPr>
            </w:pPr>
            <w:r w:rsidRPr="003070FE">
              <w:rPr>
                <w:rFonts w:ascii="Calibri" w:eastAsia="Times New Roman" w:hAnsi="Calibri" w:cs="Calibri"/>
                <w:color w:val="000000"/>
                <w:lang w:eastAsia="es-MX"/>
              </w:rPr>
              <w:t>2</w:t>
            </w:r>
          </w:p>
        </w:tc>
        <w:tc>
          <w:tcPr>
            <w:tcW w:w="873" w:type="pct"/>
            <w:tcBorders>
              <w:top w:val="nil"/>
              <w:left w:val="nil"/>
              <w:bottom w:val="single" w:sz="4" w:space="0" w:color="auto"/>
              <w:right w:val="single" w:sz="4" w:space="0" w:color="auto"/>
            </w:tcBorders>
            <w:shd w:val="clear" w:color="auto" w:fill="auto"/>
            <w:noWrap/>
            <w:hideMark/>
          </w:tcPr>
          <w:p w14:paraId="611E0471" w14:textId="77777777" w:rsidR="003070FE" w:rsidRPr="003070FE" w:rsidRDefault="003070FE" w:rsidP="003070FE">
            <w:pPr>
              <w:spacing w:after="0" w:line="240" w:lineRule="auto"/>
              <w:jc w:val="center"/>
              <w:rPr>
                <w:rFonts w:ascii="Calibri" w:eastAsia="Times New Roman" w:hAnsi="Calibri" w:cs="Calibri"/>
                <w:color w:val="000000"/>
                <w:lang w:eastAsia="es-MX"/>
              </w:rPr>
            </w:pPr>
            <w:r w:rsidRPr="003070FE">
              <w:rPr>
                <w:rFonts w:ascii="Calibri" w:eastAsia="Times New Roman" w:hAnsi="Calibri" w:cs="Calibri"/>
                <w:color w:val="000000"/>
                <w:lang w:eastAsia="es-MX"/>
              </w:rPr>
              <w:t>10.06.910</w:t>
            </w:r>
          </w:p>
        </w:tc>
        <w:tc>
          <w:tcPr>
            <w:tcW w:w="2687" w:type="pct"/>
            <w:tcBorders>
              <w:top w:val="nil"/>
              <w:left w:val="nil"/>
              <w:bottom w:val="single" w:sz="4" w:space="0" w:color="auto"/>
              <w:right w:val="single" w:sz="4" w:space="0" w:color="auto"/>
            </w:tcBorders>
            <w:shd w:val="clear" w:color="auto" w:fill="auto"/>
            <w:noWrap/>
            <w:hideMark/>
          </w:tcPr>
          <w:p w14:paraId="579D43EF" w14:textId="77777777" w:rsidR="003070FE" w:rsidRPr="003070FE" w:rsidRDefault="003070FE" w:rsidP="003070FE">
            <w:pPr>
              <w:spacing w:after="0" w:line="240" w:lineRule="auto"/>
              <w:jc w:val="center"/>
              <w:rPr>
                <w:rFonts w:ascii="Calibri" w:eastAsia="Times New Roman" w:hAnsi="Calibri" w:cs="Calibri"/>
                <w:color w:val="000000"/>
                <w:lang w:eastAsia="es-MX"/>
              </w:rPr>
            </w:pPr>
            <w:r w:rsidRPr="003070FE">
              <w:rPr>
                <w:rFonts w:ascii="Calibri" w:eastAsia="Times New Roman" w:hAnsi="Calibri" w:cs="Calibri"/>
                <w:color w:val="000000"/>
                <w:lang w:eastAsia="es-MX"/>
              </w:rPr>
              <w:t xml:space="preserve">Paquete de clips para </w:t>
            </w:r>
            <w:proofErr w:type="spellStart"/>
            <w:r w:rsidRPr="003070FE">
              <w:rPr>
                <w:rFonts w:ascii="Calibri" w:eastAsia="Times New Roman" w:hAnsi="Calibri" w:cs="Calibri"/>
                <w:color w:val="000000"/>
                <w:lang w:eastAsia="es-MX"/>
              </w:rPr>
              <w:t>cirugia</w:t>
            </w:r>
            <w:proofErr w:type="spellEnd"/>
            <w:r w:rsidRPr="003070FE">
              <w:rPr>
                <w:rFonts w:ascii="Calibri" w:eastAsia="Times New Roman" w:hAnsi="Calibri" w:cs="Calibri"/>
                <w:color w:val="000000"/>
                <w:lang w:eastAsia="es-MX"/>
              </w:rPr>
              <w:t xml:space="preserve"> </w:t>
            </w:r>
            <w:proofErr w:type="spellStart"/>
            <w:r w:rsidRPr="003070FE">
              <w:rPr>
                <w:rFonts w:ascii="Calibri" w:eastAsia="Times New Roman" w:hAnsi="Calibri" w:cs="Calibri"/>
                <w:color w:val="000000"/>
                <w:lang w:eastAsia="es-MX"/>
              </w:rPr>
              <w:t>laparoscopica</w:t>
            </w:r>
            <w:proofErr w:type="spellEnd"/>
            <w:r w:rsidRPr="003070FE">
              <w:rPr>
                <w:rFonts w:ascii="Calibri" w:eastAsia="Times New Roman" w:hAnsi="Calibri" w:cs="Calibri"/>
                <w:color w:val="000000"/>
                <w:lang w:eastAsia="es-MX"/>
              </w:rPr>
              <w:t xml:space="preserve">, de titanio, estéril desechable, tamaños: mediano </w:t>
            </w:r>
            <w:proofErr w:type="spellStart"/>
            <w:r w:rsidRPr="003070FE">
              <w:rPr>
                <w:rFonts w:ascii="Calibri" w:eastAsia="Times New Roman" w:hAnsi="Calibri" w:cs="Calibri"/>
                <w:color w:val="000000"/>
                <w:lang w:eastAsia="es-MX"/>
              </w:rPr>
              <w:t>ó</w:t>
            </w:r>
            <w:proofErr w:type="spellEnd"/>
            <w:r w:rsidRPr="003070FE">
              <w:rPr>
                <w:rFonts w:ascii="Calibri" w:eastAsia="Times New Roman" w:hAnsi="Calibri" w:cs="Calibri"/>
                <w:color w:val="000000"/>
                <w:lang w:eastAsia="es-MX"/>
              </w:rPr>
              <w:t xml:space="preserve"> mediano /largo.</w:t>
            </w:r>
          </w:p>
        </w:tc>
        <w:tc>
          <w:tcPr>
            <w:tcW w:w="529" w:type="pct"/>
            <w:tcBorders>
              <w:top w:val="nil"/>
              <w:left w:val="nil"/>
              <w:bottom w:val="single" w:sz="4" w:space="0" w:color="auto"/>
              <w:right w:val="single" w:sz="4" w:space="0" w:color="auto"/>
            </w:tcBorders>
            <w:shd w:val="clear" w:color="auto" w:fill="auto"/>
            <w:noWrap/>
            <w:hideMark/>
          </w:tcPr>
          <w:p w14:paraId="4743FC58" w14:textId="77777777" w:rsidR="003070FE" w:rsidRPr="003070FE" w:rsidRDefault="003070FE" w:rsidP="003070FE">
            <w:pPr>
              <w:spacing w:after="0" w:line="240" w:lineRule="auto"/>
              <w:jc w:val="center"/>
              <w:rPr>
                <w:rFonts w:ascii="Calibri" w:eastAsia="Times New Roman" w:hAnsi="Calibri" w:cs="Calibri"/>
                <w:color w:val="000000"/>
                <w:lang w:eastAsia="es-MX"/>
              </w:rPr>
            </w:pPr>
            <w:r w:rsidRPr="003070FE">
              <w:rPr>
                <w:rFonts w:ascii="Calibri" w:eastAsia="Times New Roman" w:hAnsi="Calibri" w:cs="Calibri"/>
                <w:color w:val="000000"/>
                <w:lang w:eastAsia="es-MX"/>
              </w:rPr>
              <w:t>6</w:t>
            </w:r>
          </w:p>
        </w:tc>
        <w:tc>
          <w:tcPr>
            <w:tcW w:w="543" w:type="pct"/>
            <w:tcBorders>
              <w:top w:val="nil"/>
              <w:left w:val="nil"/>
              <w:bottom w:val="single" w:sz="4" w:space="0" w:color="auto"/>
              <w:right w:val="single" w:sz="4" w:space="0" w:color="auto"/>
            </w:tcBorders>
            <w:shd w:val="clear" w:color="auto" w:fill="auto"/>
            <w:noWrap/>
            <w:hideMark/>
          </w:tcPr>
          <w:p w14:paraId="1634919D" w14:textId="77777777" w:rsidR="003070FE" w:rsidRPr="003070FE" w:rsidRDefault="003070FE" w:rsidP="003070FE">
            <w:pPr>
              <w:spacing w:after="0" w:line="240" w:lineRule="auto"/>
              <w:jc w:val="center"/>
              <w:rPr>
                <w:rFonts w:ascii="Calibri" w:eastAsia="Times New Roman" w:hAnsi="Calibri" w:cs="Calibri"/>
                <w:color w:val="000000"/>
                <w:lang w:eastAsia="es-MX"/>
              </w:rPr>
            </w:pPr>
            <w:r w:rsidRPr="003070FE">
              <w:rPr>
                <w:rFonts w:ascii="Calibri" w:eastAsia="Times New Roman" w:hAnsi="Calibri" w:cs="Calibri"/>
                <w:color w:val="000000"/>
                <w:lang w:eastAsia="es-MX"/>
              </w:rPr>
              <w:t>13</w:t>
            </w:r>
          </w:p>
        </w:tc>
      </w:tr>
    </w:tbl>
    <w:p w14:paraId="7EC0CC79" w14:textId="13AAF795" w:rsidR="00C000D1" w:rsidRDefault="00C000D1" w:rsidP="00F25BBB">
      <w:pPr>
        <w:jc w:val="center"/>
        <w:rPr>
          <w:rFonts w:ascii="Arial" w:hAnsi="Arial" w:cs="Arial"/>
          <w:b/>
          <w:sz w:val="24"/>
          <w:szCs w:val="24"/>
        </w:rPr>
      </w:pPr>
    </w:p>
    <w:p w14:paraId="72B8F07D" w14:textId="77777777" w:rsidR="00B84B78" w:rsidRDefault="00B84B78" w:rsidP="00D549D2">
      <w:pPr>
        <w:tabs>
          <w:tab w:val="left" w:pos="364"/>
        </w:tabs>
        <w:spacing w:after="0" w:line="240" w:lineRule="auto"/>
        <w:jc w:val="center"/>
        <w:rPr>
          <w:rFonts w:ascii="Arial" w:hAnsi="Arial" w:cs="Arial"/>
          <w:b/>
          <w:sz w:val="24"/>
          <w:szCs w:val="24"/>
        </w:rPr>
      </w:pPr>
    </w:p>
    <w:p w14:paraId="69BCEC9F" w14:textId="77777777" w:rsidR="005A7D6A" w:rsidRDefault="005A7D6A" w:rsidP="00D549D2">
      <w:pPr>
        <w:tabs>
          <w:tab w:val="left" w:pos="364"/>
        </w:tabs>
        <w:spacing w:after="0" w:line="240" w:lineRule="auto"/>
        <w:jc w:val="center"/>
        <w:rPr>
          <w:rFonts w:ascii="Arial" w:hAnsi="Arial" w:cs="Arial"/>
          <w:b/>
          <w:sz w:val="24"/>
          <w:szCs w:val="24"/>
        </w:rPr>
      </w:pPr>
    </w:p>
    <w:p w14:paraId="0FCE869A" w14:textId="77777777" w:rsidR="005A7D6A" w:rsidRDefault="005A7D6A" w:rsidP="00D549D2">
      <w:pPr>
        <w:tabs>
          <w:tab w:val="left" w:pos="364"/>
        </w:tabs>
        <w:spacing w:after="0" w:line="240" w:lineRule="auto"/>
        <w:jc w:val="center"/>
        <w:rPr>
          <w:rFonts w:ascii="Arial" w:hAnsi="Arial" w:cs="Arial"/>
          <w:b/>
          <w:sz w:val="24"/>
          <w:szCs w:val="24"/>
        </w:rPr>
      </w:pPr>
    </w:p>
    <w:p w14:paraId="010E7892" w14:textId="054FE27A" w:rsidR="005A7D6A" w:rsidRDefault="005A7D6A" w:rsidP="00D549D2">
      <w:pPr>
        <w:tabs>
          <w:tab w:val="left" w:pos="364"/>
        </w:tabs>
        <w:spacing w:after="0" w:line="240" w:lineRule="auto"/>
        <w:jc w:val="center"/>
        <w:rPr>
          <w:rFonts w:ascii="Arial" w:hAnsi="Arial" w:cs="Arial"/>
          <w:b/>
          <w:sz w:val="24"/>
          <w:szCs w:val="24"/>
        </w:rPr>
      </w:pPr>
    </w:p>
    <w:p w14:paraId="23343C7A" w14:textId="77777777" w:rsidR="005A7D6A" w:rsidRDefault="005A7D6A" w:rsidP="00D549D2">
      <w:pPr>
        <w:tabs>
          <w:tab w:val="left" w:pos="364"/>
        </w:tabs>
        <w:spacing w:after="0" w:line="240" w:lineRule="auto"/>
        <w:jc w:val="center"/>
        <w:rPr>
          <w:rFonts w:ascii="Arial" w:hAnsi="Arial" w:cs="Arial"/>
          <w:b/>
          <w:sz w:val="24"/>
          <w:szCs w:val="24"/>
        </w:rPr>
      </w:pPr>
    </w:p>
    <w:p w14:paraId="2600DA15" w14:textId="77777777" w:rsidR="005A7D6A" w:rsidRDefault="005A7D6A" w:rsidP="00D549D2">
      <w:pPr>
        <w:tabs>
          <w:tab w:val="left" w:pos="364"/>
        </w:tabs>
        <w:spacing w:after="0" w:line="240" w:lineRule="auto"/>
        <w:jc w:val="center"/>
        <w:rPr>
          <w:rFonts w:ascii="Arial" w:hAnsi="Arial" w:cs="Arial"/>
          <w:b/>
          <w:sz w:val="24"/>
          <w:szCs w:val="24"/>
        </w:rPr>
      </w:pPr>
    </w:p>
    <w:p w14:paraId="09BB1ABB" w14:textId="77777777" w:rsidR="005A7D6A" w:rsidRDefault="005A7D6A" w:rsidP="00D549D2">
      <w:pPr>
        <w:tabs>
          <w:tab w:val="left" w:pos="364"/>
        </w:tabs>
        <w:spacing w:after="0" w:line="240" w:lineRule="auto"/>
        <w:jc w:val="center"/>
        <w:rPr>
          <w:rFonts w:ascii="Arial" w:hAnsi="Arial" w:cs="Arial"/>
          <w:b/>
          <w:sz w:val="24"/>
          <w:szCs w:val="24"/>
        </w:rPr>
      </w:pPr>
    </w:p>
    <w:p w14:paraId="69FD3184" w14:textId="77777777" w:rsidR="005A7D6A" w:rsidRDefault="005A7D6A" w:rsidP="00D549D2">
      <w:pPr>
        <w:tabs>
          <w:tab w:val="left" w:pos="364"/>
        </w:tabs>
        <w:spacing w:after="0" w:line="240" w:lineRule="auto"/>
        <w:jc w:val="center"/>
        <w:rPr>
          <w:rFonts w:ascii="Arial" w:hAnsi="Arial" w:cs="Arial"/>
          <w:b/>
          <w:sz w:val="24"/>
          <w:szCs w:val="24"/>
        </w:rPr>
      </w:pPr>
    </w:p>
    <w:p w14:paraId="31617247" w14:textId="77777777" w:rsidR="005A7D6A" w:rsidRDefault="005A7D6A" w:rsidP="00D549D2">
      <w:pPr>
        <w:tabs>
          <w:tab w:val="left" w:pos="364"/>
        </w:tabs>
        <w:spacing w:after="0" w:line="240" w:lineRule="auto"/>
        <w:jc w:val="center"/>
        <w:rPr>
          <w:rFonts w:ascii="Arial" w:hAnsi="Arial" w:cs="Arial"/>
          <w:b/>
          <w:sz w:val="24"/>
          <w:szCs w:val="24"/>
        </w:rPr>
      </w:pPr>
    </w:p>
    <w:p w14:paraId="0269DD5F" w14:textId="77777777" w:rsidR="005A7D6A" w:rsidRDefault="005A7D6A" w:rsidP="00D549D2">
      <w:pPr>
        <w:tabs>
          <w:tab w:val="left" w:pos="364"/>
        </w:tabs>
        <w:spacing w:after="0" w:line="240" w:lineRule="auto"/>
        <w:jc w:val="center"/>
        <w:rPr>
          <w:rFonts w:ascii="Arial" w:hAnsi="Arial" w:cs="Arial"/>
          <w:b/>
          <w:sz w:val="24"/>
          <w:szCs w:val="24"/>
        </w:rPr>
      </w:pPr>
    </w:p>
    <w:p w14:paraId="71558C3B" w14:textId="77777777" w:rsidR="005A7D6A" w:rsidRDefault="005A7D6A" w:rsidP="00D549D2">
      <w:pPr>
        <w:tabs>
          <w:tab w:val="left" w:pos="364"/>
        </w:tabs>
        <w:spacing w:after="0" w:line="240" w:lineRule="auto"/>
        <w:jc w:val="center"/>
        <w:rPr>
          <w:rFonts w:ascii="Arial" w:hAnsi="Arial" w:cs="Arial"/>
          <w:b/>
          <w:sz w:val="24"/>
          <w:szCs w:val="24"/>
        </w:rPr>
      </w:pPr>
    </w:p>
    <w:p w14:paraId="7DFEC923" w14:textId="77777777" w:rsidR="003070FE" w:rsidRDefault="003070FE" w:rsidP="00D549D2">
      <w:pPr>
        <w:tabs>
          <w:tab w:val="left" w:pos="364"/>
        </w:tabs>
        <w:spacing w:after="0" w:line="240" w:lineRule="auto"/>
        <w:jc w:val="center"/>
        <w:rPr>
          <w:rFonts w:ascii="Arial" w:hAnsi="Arial" w:cs="Arial"/>
          <w:b/>
          <w:sz w:val="24"/>
          <w:szCs w:val="24"/>
        </w:rPr>
      </w:pPr>
    </w:p>
    <w:p w14:paraId="32774544" w14:textId="77777777" w:rsidR="003070FE" w:rsidRDefault="003070FE" w:rsidP="00D549D2">
      <w:pPr>
        <w:tabs>
          <w:tab w:val="left" w:pos="364"/>
        </w:tabs>
        <w:spacing w:after="0" w:line="240" w:lineRule="auto"/>
        <w:jc w:val="center"/>
        <w:rPr>
          <w:rFonts w:ascii="Arial" w:hAnsi="Arial" w:cs="Arial"/>
          <w:b/>
          <w:sz w:val="24"/>
          <w:szCs w:val="24"/>
        </w:rPr>
      </w:pPr>
    </w:p>
    <w:p w14:paraId="24A91DCB" w14:textId="77777777" w:rsidR="003070FE" w:rsidRDefault="003070FE" w:rsidP="00D549D2">
      <w:pPr>
        <w:tabs>
          <w:tab w:val="left" w:pos="364"/>
        </w:tabs>
        <w:spacing w:after="0" w:line="240" w:lineRule="auto"/>
        <w:jc w:val="center"/>
        <w:rPr>
          <w:rFonts w:ascii="Arial" w:hAnsi="Arial" w:cs="Arial"/>
          <w:b/>
          <w:sz w:val="24"/>
          <w:szCs w:val="24"/>
        </w:rPr>
      </w:pPr>
    </w:p>
    <w:p w14:paraId="06E8B14B" w14:textId="77777777" w:rsidR="003070FE" w:rsidRDefault="003070FE" w:rsidP="00D549D2">
      <w:pPr>
        <w:tabs>
          <w:tab w:val="left" w:pos="364"/>
        </w:tabs>
        <w:spacing w:after="0" w:line="240" w:lineRule="auto"/>
        <w:jc w:val="center"/>
        <w:rPr>
          <w:rFonts w:ascii="Arial" w:hAnsi="Arial" w:cs="Arial"/>
          <w:b/>
          <w:sz w:val="24"/>
          <w:szCs w:val="24"/>
        </w:rPr>
      </w:pPr>
    </w:p>
    <w:p w14:paraId="27E634BB" w14:textId="77777777" w:rsidR="003070FE" w:rsidRDefault="003070FE" w:rsidP="00D549D2">
      <w:pPr>
        <w:tabs>
          <w:tab w:val="left" w:pos="364"/>
        </w:tabs>
        <w:spacing w:after="0" w:line="240" w:lineRule="auto"/>
        <w:jc w:val="center"/>
        <w:rPr>
          <w:rFonts w:ascii="Arial" w:hAnsi="Arial" w:cs="Arial"/>
          <w:b/>
          <w:sz w:val="24"/>
          <w:szCs w:val="24"/>
        </w:rPr>
      </w:pPr>
    </w:p>
    <w:p w14:paraId="4581C366" w14:textId="77777777" w:rsidR="003070FE" w:rsidRDefault="003070FE" w:rsidP="00D549D2">
      <w:pPr>
        <w:tabs>
          <w:tab w:val="left" w:pos="364"/>
        </w:tabs>
        <w:spacing w:after="0" w:line="240" w:lineRule="auto"/>
        <w:jc w:val="center"/>
        <w:rPr>
          <w:rFonts w:ascii="Arial" w:hAnsi="Arial" w:cs="Arial"/>
          <w:b/>
          <w:sz w:val="24"/>
          <w:szCs w:val="24"/>
        </w:rPr>
      </w:pPr>
    </w:p>
    <w:p w14:paraId="1E31F540" w14:textId="77777777" w:rsidR="003070FE" w:rsidRDefault="003070FE" w:rsidP="00D549D2">
      <w:pPr>
        <w:tabs>
          <w:tab w:val="left" w:pos="364"/>
        </w:tabs>
        <w:spacing w:after="0" w:line="240" w:lineRule="auto"/>
        <w:jc w:val="center"/>
        <w:rPr>
          <w:rFonts w:ascii="Arial" w:hAnsi="Arial" w:cs="Arial"/>
          <w:b/>
          <w:sz w:val="24"/>
          <w:szCs w:val="24"/>
        </w:rPr>
      </w:pPr>
    </w:p>
    <w:p w14:paraId="7D9A5FE1" w14:textId="77777777" w:rsidR="003070FE" w:rsidRDefault="003070FE" w:rsidP="00D549D2">
      <w:pPr>
        <w:tabs>
          <w:tab w:val="left" w:pos="364"/>
        </w:tabs>
        <w:spacing w:after="0" w:line="240" w:lineRule="auto"/>
        <w:jc w:val="center"/>
        <w:rPr>
          <w:rFonts w:ascii="Arial" w:hAnsi="Arial" w:cs="Arial"/>
          <w:b/>
          <w:sz w:val="24"/>
          <w:szCs w:val="24"/>
        </w:rPr>
      </w:pPr>
    </w:p>
    <w:p w14:paraId="265D2D75" w14:textId="77777777" w:rsidR="003070FE" w:rsidRDefault="003070FE" w:rsidP="00D549D2">
      <w:pPr>
        <w:tabs>
          <w:tab w:val="left" w:pos="364"/>
        </w:tabs>
        <w:spacing w:after="0" w:line="240" w:lineRule="auto"/>
        <w:jc w:val="center"/>
        <w:rPr>
          <w:rFonts w:ascii="Arial" w:hAnsi="Arial" w:cs="Arial"/>
          <w:b/>
          <w:sz w:val="24"/>
          <w:szCs w:val="24"/>
        </w:rPr>
      </w:pPr>
    </w:p>
    <w:p w14:paraId="5FA59893" w14:textId="77777777" w:rsidR="003070FE" w:rsidRDefault="003070FE" w:rsidP="00D549D2">
      <w:pPr>
        <w:tabs>
          <w:tab w:val="left" w:pos="364"/>
        </w:tabs>
        <w:spacing w:after="0" w:line="240" w:lineRule="auto"/>
        <w:jc w:val="center"/>
        <w:rPr>
          <w:rFonts w:ascii="Arial" w:hAnsi="Arial" w:cs="Arial"/>
          <w:b/>
          <w:sz w:val="24"/>
          <w:szCs w:val="24"/>
        </w:rPr>
      </w:pPr>
    </w:p>
    <w:p w14:paraId="6EDB2CA5" w14:textId="77777777" w:rsidR="003070FE" w:rsidRDefault="003070FE" w:rsidP="00D549D2">
      <w:pPr>
        <w:tabs>
          <w:tab w:val="left" w:pos="364"/>
        </w:tabs>
        <w:spacing w:after="0" w:line="240" w:lineRule="auto"/>
        <w:jc w:val="center"/>
        <w:rPr>
          <w:rFonts w:ascii="Arial" w:hAnsi="Arial" w:cs="Arial"/>
          <w:b/>
          <w:sz w:val="24"/>
          <w:szCs w:val="24"/>
        </w:rPr>
      </w:pPr>
    </w:p>
    <w:p w14:paraId="694CAFB3" w14:textId="77777777" w:rsidR="003070FE" w:rsidRDefault="003070FE" w:rsidP="00D549D2">
      <w:pPr>
        <w:tabs>
          <w:tab w:val="left" w:pos="364"/>
        </w:tabs>
        <w:spacing w:after="0" w:line="240" w:lineRule="auto"/>
        <w:jc w:val="center"/>
        <w:rPr>
          <w:rFonts w:ascii="Arial" w:hAnsi="Arial" w:cs="Arial"/>
          <w:b/>
          <w:sz w:val="24"/>
          <w:szCs w:val="24"/>
        </w:rPr>
      </w:pPr>
    </w:p>
    <w:p w14:paraId="3DFD4650" w14:textId="77777777" w:rsidR="003070FE" w:rsidRDefault="003070FE" w:rsidP="00D549D2">
      <w:pPr>
        <w:tabs>
          <w:tab w:val="left" w:pos="364"/>
        </w:tabs>
        <w:spacing w:after="0" w:line="240" w:lineRule="auto"/>
        <w:jc w:val="center"/>
        <w:rPr>
          <w:rFonts w:ascii="Arial" w:hAnsi="Arial" w:cs="Arial"/>
          <w:b/>
          <w:sz w:val="24"/>
          <w:szCs w:val="24"/>
        </w:rPr>
      </w:pPr>
    </w:p>
    <w:p w14:paraId="387F2E33" w14:textId="77777777" w:rsidR="003070FE" w:rsidRDefault="003070FE" w:rsidP="00D549D2">
      <w:pPr>
        <w:tabs>
          <w:tab w:val="left" w:pos="364"/>
        </w:tabs>
        <w:spacing w:after="0" w:line="240" w:lineRule="auto"/>
        <w:jc w:val="center"/>
        <w:rPr>
          <w:rFonts w:ascii="Arial" w:hAnsi="Arial" w:cs="Arial"/>
          <w:b/>
          <w:sz w:val="24"/>
          <w:szCs w:val="24"/>
        </w:rPr>
      </w:pPr>
    </w:p>
    <w:p w14:paraId="021C2AC8" w14:textId="77777777" w:rsidR="003070FE" w:rsidRDefault="003070FE" w:rsidP="00D549D2">
      <w:pPr>
        <w:tabs>
          <w:tab w:val="left" w:pos="364"/>
        </w:tabs>
        <w:spacing w:after="0" w:line="240" w:lineRule="auto"/>
        <w:jc w:val="center"/>
        <w:rPr>
          <w:rFonts w:ascii="Arial" w:hAnsi="Arial" w:cs="Arial"/>
          <w:b/>
          <w:sz w:val="24"/>
          <w:szCs w:val="24"/>
        </w:rPr>
      </w:pPr>
    </w:p>
    <w:p w14:paraId="0DA1DC61" w14:textId="77777777" w:rsidR="003070FE" w:rsidRDefault="003070FE" w:rsidP="00D549D2">
      <w:pPr>
        <w:tabs>
          <w:tab w:val="left" w:pos="364"/>
        </w:tabs>
        <w:spacing w:after="0" w:line="240" w:lineRule="auto"/>
        <w:jc w:val="center"/>
        <w:rPr>
          <w:rFonts w:ascii="Arial" w:hAnsi="Arial" w:cs="Arial"/>
          <w:b/>
          <w:sz w:val="24"/>
          <w:szCs w:val="24"/>
        </w:rPr>
      </w:pPr>
    </w:p>
    <w:p w14:paraId="15901EAE" w14:textId="77777777" w:rsidR="003070FE" w:rsidRDefault="003070FE" w:rsidP="00D549D2">
      <w:pPr>
        <w:tabs>
          <w:tab w:val="left" w:pos="364"/>
        </w:tabs>
        <w:spacing w:after="0" w:line="240" w:lineRule="auto"/>
        <w:jc w:val="center"/>
        <w:rPr>
          <w:rFonts w:ascii="Arial" w:hAnsi="Arial" w:cs="Arial"/>
          <w:b/>
          <w:sz w:val="24"/>
          <w:szCs w:val="24"/>
        </w:rPr>
      </w:pPr>
    </w:p>
    <w:p w14:paraId="54F5AE7C" w14:textId="77777777" w:rsidR="003070FE" w:rsidRDefault="003070FE" w:rsidP="00D549D2">
      <w:pPr>
        <w:tabs>
          <w:tab w:val="left" w:pos="364"/>
        </w:tabs>
        <w:spacing w:after="0" w:line="240" w:lineRule="auto"/>
        <w:jc w:val="center"/>
        <w:rPr>
          <w:rFonts w:ascii="Arial" w:hAnsi="Arial" w:cs="Arial"/>
          <w:b/>
          <w:sz w:val="24"/>
          <w:szCs w:val="24"/>
        </w:rPr>
      </w:pPr>
    </w:p>
    <w:p w14:paraId="1E9BAA7B" w14:textId="5EF37E47" w:rsidR="00E109A7" w:rsidRDefault="007D153D" w:rsidP="0010538D">
      <w:pPr>
        <w:spacing w:after="0" w:line="240" w:lineRule="auto"/>
        <w:jc w:val="center"/>
        <w:rPr>
          <w:rFonts w:ascii="Montserrat" w:hAnsi="Montserrat" w:cs="Arial"/>
          <w:b/>
          <w:sz w:val="24"/>
        </w:rPr>
      </w:pPr>
      <w:r>
        <w:rPr>
          <w:rFonts w:ascii="Montserrat" w:hAnsi="Montserrat" w:cs="Arial"/>
          <w:b/>
          <w:sz w:val="24"/>
        </w:rPr>
        <w:t>A</w:t>
      </w:r>
      <w:r w:rsidR="00E109A7" w:rsidRPr="004B2770">
        <w:rPr>
          <w:rFonts w:ascii="Montserrat" w:hAnsi="Montserrat" w:cs="Arial"/>
          <w:b/>
          <w:sz w:val="24"/>
        </w:rPr>
        <w:t xml:space="preserve">NEXO </w:t>
      </w:r>
      <w:r w:rsidR="00FF49BB">
        <w:rPr>
          <w:rFonts w:ascii="Montserrat" w:hAnsi="Montserrat" w:cs="Arial"/>
          <w:b/>
          <w:sz w:val="24"/>
        </w:rPr>
        <w:t>2</w:t>
      </w:r>
    </w:p>
    <w:p w14:paraId="5B45FCD3" w14:textId="270122C4" w:rsidR="0010538D" w:rsidRPr="004B2770" w:rsidRDefault="0010538D" w:rsidP="0010538D">
      <w:pPr>
        <w:spacing w:after="0" w:line="240" w:lineRule="auto"/>
        <w:jc w:val="center"/>
        <w:rPr>
          <w:rFonts w:ascii="Montserrat" w:hAnsi="Montserrat" w:cs="Arial"/>
          <w:b/>
          <w:sz w:val="24"/>
        </w:rPr>
      </w:pPr>
      <w:r w:rsidRPr="001B4CF3">
        <w:rPr>
          <w:rFonts w:ascii="Montserrat" w:hAnsi="Montserrat" w:cs="Arial"/>
          <w:b/>
          <w:sz w:val="24"/>
        </w:rPr>
        <w:t>PROPOSICIÓN ECONÓMICA</w:t>
      </w:r>
    </w:p>
    <w:p w14:paraId="54E7EAAD" w14:textId="77777777" w:rsidR="00E109A7" w:rsidRDefault="00E109A7" w:rsidP="00E109A7">
      <w:pPr>
        <w:jc w:val="center"/>
        <w:rPr>
          <w:rFonts w:ascii="Arial" w:hAnsi="Arial" w:cs="Arial"/>
          <w:b/>
          <w:sz w:val="18"/>
        </w:rPr>
      </w:pPr>
    </w:p>
    <w:p w14:paraId="42D59D9B" w14:textId="77777777" w:rsidR="0010538D" w:rsidRPr="0010538D" w:rsidRDefault="0010538D" w:rsidP="0010538D">
      <w:pPr>
        <w:suppressAutoHyphens/>
        <w:spacing w:after="0" w:line="360" w:lineRule="auto"/>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PROCEDIMIENTO  No.  N°. _</w:t>
      </w:r>
      <w:r>
        <w:rPr>
          <w:rFonts w:ascii="Montserrat" w:eastAsia="Times New Roman" w:hAnsi="Montserrat" w:cs="Arial"/>
          <w:b/>
          <w:sz w:val="18"/>
          <w:szCs w:val="20"/>
          <w:lang w:val="es-ES" w:eastAsia="ar-SA"/>
        </w:rPr>
        <w:t xml:space="preserve">____________________________      </w:t>
      </w:r>
      <w:r w:rsidRPr="007332CF">
        <w:rPr>
          <w:rFonts w:ascii="Montserrat" w:eastAsia="Times New Roman" w:hAnsi="Montserrat" w:cs="Arial"/>
          <w:b/>
          <w:sz w:val="18"/>
          <w:szCs w:val="20"/>
          <w:lang w:val="es-ES" w:eastAsia="ar-SA"/>
        </w:rPr>
        <w:t>FECHA: ___________________________________________</w:t>
      </w:r>
    </w:p>
    <w:p w14:paraId="180C0F4A" w14:textId="5D1CF72E" w:rsidR="0010538D" w:rsidRPr="007332CF" w:rsidRDefault="0010538D" w:rsidP="0010538D">
      <w:pPr>
        <w:suppressAutoHyphens/>
        <w:spacing w:after="120" w:line="240" w:lineRule="auto"/>
        <w:jc w:val="both"/>
        <w:rPr>
          <w:rFonts w:ascii="Montserrat" w:eastAsia="Times New Roman" w:hAnsi="Montserrat" w:cs="Arial"/>
          <w:b/>
          <w:sz w:val="18"/>
          <w:szCs w:val="20"/>
          <w:lang w:val="pt-PT" w:eastAsia="ar-SA"/>
        </w:rPr>
      </w:pPr>
      <w:r w:rsidRPr="007332CF">
        <w:rPr>
          <w:rFonts w:ascii="Montserrat" w:eastAsia="Times New Roman" w:hAnsi="Montserrat" w:cs="Arial"/>
          <w:b/>
          <w:sz w:val="18"/>
          <w:szCs w:val="20"/>
          <w:lang w:val="pt-PT" w:eastAsia="ar-SA"/>
        </w:rPr>
        <w:t>No. DE PREI IMSS: ____________________________</w:t>
      </w:r>
      <w:proofErr w:type="gramStart"/>
      <w:r>
        <w:rPr>
          <w:rFonts w:ascii="Montserrat" w:eastAsia="Times New Roman" w:hAnsi="Montserrat" w:cs="Arial"/>
          <w:b/>
          <w:sz w:val="18"/>
          <w:szCs w:val="20"/>
          <w:lang w:val="pt-PT" w:eastAsia="ar-SA"/>
        </w:rPr>
        <w:t xml:space="preserve">  </w:t>
      </w:r>
      <w:proofErr w:type="gramEnd"/>
      <w:r>
        <w:rPr>
          <w:rFonts w:ascii="Montserrat" w:eastAsia="Times New Roman" w:hAnsi="Montserrat" w:cs="Arial"/>
          <w:b/>
          <w:sz w:val="18"/>
          <w:szCs w:val="20"/>
          <w:lang w:val="pt-PT" w:eastAsia="ar-SA"/>
        </w:rPr>
        <w:tab/>
      </w:r>
      <w:r w:rsidRPr="007332CF">
        <w:rPr>
          <w:rFonts w:ascii="Montserrat" w:eastAsia="Times New Roman" w:hAnsi="Montserrat" w:cs="Arial"/>
          <w:b/>
          <w:sz w:val="18"/>
          <w:szCs w:val="20"/>
          <w:lang w:val="es-ES" w:eastAsia="ar-SA"/>
        </w:rPr>
        <w:t>FAB</w:t>
      </w:r>
      <w:r>
        <w:rPr>
          <w:rFonts w:ascii="Montserrat" w:eastAsia="Times New Roman" w:hAnsi="Montserrat" w:cs="Arial"/>
          <w:b/>
          <w:sz w:val="18"/>
          <w:szCs w:val="20"/>
          <w:lang w:val="es-ES" w:eastAsia="ar-SA"/>
        </w:rPr>
        <w:t>RICANTE</w:t>
      </w:r>
      <w:r w:rsidRPr="007332CF">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pt-PT" w:eastAsia="ar-SA"/>
        </w:rPr>
        <w:t>(    )</w:t>
      </w:r>
      <w:r w:rsidRPr="007332CF">
        <w:rPr>
          <w:rFonts w:ascii="Montserrat" w:eastAsia="Times New Roman" w:hAnsi="Montserrat" w:cs="Arial"/>
          <w:b/>
          <w:sz w:val="18"/>
          <w:szCs w:val="20"/>
          <w:lang w:val="pt-PT" w:eastAsia="ar-SA"/>
        </w:rPr>
        <w:tab/>
        <w:t xml:space="preserve"> DIST</w:t>
      </w:r>
      <w:r>
        <w:rPr>
          <w:rFonts w:ascii="Montserrat" w:eastAsia="Times New Roman" w:hAnsi="Montserrat" w:cs="Arial"/>
          <w:b/>
          <w:sz w:val="18"/>
          <w:szCs w:val="20"/>
          <w:lang w:val="pt-PT" w:eastAsia="ar-SA"/>
        </w:rPr>
        <w:t>RIBUIDO</w:t>
      </w:r>
      <w:r w:rsidR="00136964">
        <w:rPr>
          <w:rFonts w:ascii="Montserrat" w:eastAsia="Times New Roman" w:hAnsi="Montserrat" w:cs="Arial"/>
          <w:b/>
          <w:sz w:val="18"/>
          <w:szCs w:val="20"/>
          <w:lang w:val="pt-PT" w:eastAsia="ar-SA"/>
        </w:rPr>
        <w:t>R</w:t>
      </w:r>
      <w:r>
        <w:rPr>
          <w:rFonts w:ascii="Montserrat" w:eastAsia="Times New Roman" w:hAnsi="Montserrat" w:cs="Arial"/>
          <w:b/>
          <w:sz w:val="18"/>
          <w:szCs w:val="20"/>
          <w:lang w:val="pt-PT" w:eastAsia="ar-SA"/>
        </w:rPr>
        <w:t xml:space="preserve"> (    )</w:t>
      </w:r>
    </w:p>
    <w:p w14:paraId="21B34467" w14:textId="096AECB7" w:rsidR="0010538D" w:rsidRPr="007332CF" w:rsidRDefault="0010538D" w:rsidP="0010538D">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 xml:space="preserve">NOMBRE DEL </w:t>
      </w:r>
      <w:r w:rsidR="001D18F3">
        <w:rPr>
          <w:rFonts w:ascii="Montserrat" w:eastAsia="Times New Roman" w:hAnsi="Montserrat" w:cs="Arial"/>
          <w:b/>
          <w:sz w:val="18"/>
          <w:szCs w:val="20"/>
          <w:lang w:val="es-ES" w:eastAsia="ar-SA"/>
        </w:rPr>
        <w:t>PARTICIPANTE</w:t>
      </w:r>
      <w:r w:rsidRPr="007332CF">
        <w:rPr>
          <w:rFonts w:ascii="Montserrat" w:eastAsia="Times New Roman" w:hAnsi="Montserrat" w:cs="Arial"/>
          <w:b/>
          <w:sz w:val="18"/>
          <w:szCs w:val="20"/>
          <w:lang w:val="es-ES" w:eastAsia="ar-SA"/>
        </w:rPr>
        <w:t>: ____________________________________________________</w:t>
      </w:r>
      <w:r>
        <w:rPr>
          <w:rFonts w:ascii="Montserrat" w:eastAsia="Times New Roman" w:hAnsi="Montserrat" w:cs="Arial"/>
          <w:b/>
          <w:sz w:val="18"/>
          <w:szCs w:val="20"/>
          <w:lang w:val="es-ES" w:eastAsia="ar-SA"/>
        </w:rPr>
        <w:t>_______________________________</w:t>
      </w:r>
      <w:r w:rsidRPr="007332CF">
        <w:rPr>
          <w:rFonts w:ascii="Montserrat" w:eastAsia="Times New Roman" w:hAnsi="Montserrat" w:cs="Arial"/>
          <w:b/>
          <w:sz w:val="18"/>
          <w:szCs w:val="20"/>
          <w:lang w:val="es-ES" w:eastAsia="ar-SA"/>
        </w:rPr>
        <w:tab/>
      </w:r>
    </w:p>
    <w:p w14:paraId="7553F7EF" w14:textId="0253E03E" w:rsidR="0010538D" w:rsidRDefault="0010538D" w:rsidP="0010538D">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DOMICILIO: ___________________________________________________</w:t>
      </w:r>
      <w:r>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es-ES" w:eastAsia="ar-SA"/>
        </w:rPr>
        <w:t>TEL.: ___________________________________</w:t>
      </w:r>
    </w:p>
    <w:p w14:paraId="315B87D5" w14:textId="77777777" w:rsidR="0010538D" w:rsidRPr="007332CF" w:rsidRDefault="0010538D" w:rsidP="0010538D">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 xml:space="preserve"> FAX: ___________________________________</w:t>
      </w:r>
      <w:r w:rsidRPr="007332CF">
        <w:rPr>
          <w:rFonts w:ascii="Montserrat" w:eastAsia="Times New Roman" w:hAnsi="Montserrat" w:cs="Arial"/>
          <w:b/>
          <w:sz w:val="18"/>
          <w:szCs w:val="20"/>
          <w:lang w:val="es-ES" w:eastAsia="ar-SA"/>
        </w:rPr>
        <w:tab/>
        <w:t>R. F. C.: _______________________________________________</w:t>
      </w:r>
      <w:r w:rsidRPr="007332CF">
        <w:rPr>
          <w:rFonts w:ascii="Montserrat" w:eastAsia="Times New Roman" w:hAnsi="Montserrat" w:cs="Arial"/>
          <w:b/>
          <w:sz w:val="18"/>
          <w:szCs w:val="20"/>
          <w:lang w:val="es-ES" w:eastAsia="ar-SA"/>
        </w:rPr>
        <w:tab/>
      </w:r>
    </w:p>
    <w:p w14:paraId="1F76C189" w14:textId="77777777" w:rsidR="0010538D" w:rsidRPr="007332CF" w:rsidRDefault="0010538D" w:rsidP="0010538D">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CORREO ELECTRÓNICO: (de la empresa participante):</w:t>
      </w:r>
      <w:r w:rsidRPr="007332CF">
        <w:rPr>
          <w:rFonts w:ascii="Montserrat" w:eastAsia="Times New Roman" w:hAnsi="Montserrat" w:cs="Arial"/>
          <w:b/>
          <w:sz w:val="18"/>
          <w:szCs w:val="20"/>
          <w:u w:val="single"/>
          <w:lang w:val="es-ES" w:eastAsia="ar-SA"/>
        </w:rPr>
        <w:t xml:space="preserve"> </w:t>
      </w:r>
      <w:r w:rsidRPr="007332CF">
        <w:rPr>
          <w:rFonts w:ascii="Montserrat" w:eastAsia="Times New Roman" w:hAnsi="Montserrat" w:cs="Arial"/>
          <w:b/>
          <w:sz w:val="18"/>
          <w:szCs w:val="20"/>
          <w:lang w:val="es-ES" w:eastAsia="ar-SA"/>
        </w:rPr>
        <w:t>_____________________________________________</w:t>
      </w:r>
    </w:p>
    <w:p w14:paraId="29EB5F5D" w14:textId="77777777" w:rsidR="0010538D" w:rsidRDefault="0010538D" w:rsidP="0010538D">
      <w:pPr>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ESTRATIFICACIÓN: M</w:t>
      </w:r>
      <w:r>
        <w:rPr>
          <w:rFonts w:ascii="Montserrat" w:eastAsia="Times New Roman" w:hAnsi="Montserrat" w:cs="Arial"/>
          <w:b/>
          <w:sz w:val="18"/>
          <w:szCs w:val="20"/>
          <w:lang w:val="es-ES" w:eastAsia="ar-SA"/>
        </w:rPr>
        <w:t>ICRO (      )</w:t>
      </w:r>
      <w:r>
        <w:rPr>
          <w:rFonts w:ascii="Montserrat" w:eastAsia="Times New Roman" w:hAnsi="Montserrat" w:cs="Arial"/>
          <w:b/>
          <w:sz w:val="18"/>
          <w:szCs w:val="20"/>
          <w:lang w:val="es-ES" w:eastAsia="ar-SA"/>
        </w:rPr>
        <w:tab/>
      </w:r>
      <w:r w:rsidRPr="007332CF">
        <w:rPr>
          <w:rFonts w:ascii="Montserrat" w:eastAsia="Times New Roman" w:hAnsi="Montserrat" w:cs="Arial"/>
          <w:b/>
          <w:sz w:val="18"/>
          <w:szCs w:val="20"/>
          <w:lang w:val="es-ES" w:eastAsia="ar-SA"/>
        </w:rPr>
        <w:t>PEQUEÑA (      )</w:t>
      </w:r>
      <w:r w:rsidRPr="007332CF">
        <w:rPr>
          <w:rFonts w:ascii="Montserrat" w:eastAsia="Times New Roman" w:hAnsi="Montserrat" w:cs="Arial"/>
          <w:b/>
          <w:sz w:val="18"/>
          <w:szCs w:val="20"/>
          <w:lang w:val="es-ES" w:eastAsia="ar-SA"/>
        </w:rPr>
        <w:tab/>
        <w:t>MEDIANA (     )</w:t>
      </w:r>
      <w:r>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es-ES" w:eastAsia="ar-SA"/>
        </w:rPr>
        <w:tab/>
        <w:t>GRANDE (   )</w:t>
      </w:r>
    </w:p>
    <w:p w14:paraId="45B64E46" w14:textId="77777777" w:rsidR="0010538D" w:rsidRPr="0010538D" w:rsidRDefault="0010538D" w:rsidP="0010538D">
      <w:pPr>
        <w:rPr>
          <w:rFonts w:ascii="Montserrat" w:eastAsia="Times New Roman" w:hAnsi="Montserrat" w:cs="Arial"/>
          <w:b/>
          <w:sz w:val="18"/>
          <w:szCs w:val="20"/>
          <w:lang w:val="es-ES" w:eastAsia="ar-SA"/>
        </w:rPr>
      </w:pPr>
      <w:r w:rsidRPr="0010538D">
        <w:rPr>
          <w:rFonts w:ascii="Montserrat" w:hAnsi="Montserrat" w:cs="Arial"/>
          <w:b/>
          <w:bCs/>
          <w:sz w:val="18"/>
          <w:szCs w:val="18"/>
        </w:rPr>
        <w:t>SECTOR:              INDUSTRIA</w:t>
      </w:r>
      <w:r>
        <w:rPr>
          <w:rFonts w:ascii="Montserrat" w:hAnsi="Montserrat" w:cs="Arial"/>
          <w:b/>
          <w:bCs/>
          <w:sz w:val="18"/>
          <w:szCs w:val="18"/>
        </w:rPr>
        <w:t xml:space="preserve"> (     )           </w:t>
      </w:r>
      <w:r w:rsidRPr="0010538D">
        <w:rPr>
          <w:rFonts w:ascii="Montserrat" w:hAnsi="Montserrat" w:cs="Arial"/>
          <w:b/>
          <w:bCs/>
          <w:sz w:val="18"/>
          <w:szCs w:val="18"/>
        </w:rPr>
        <w:t>COMERCIO</w:t>
      </w:r>
      <w:r>
        <w:rPr>
          <w:rFonts w:ascii="Montserrat" w:hAnsi="Montserrat" w:cs="Arial"/>
          <w:b/>
          <w:bCs/>
          <w:sz w:val="18"/>
          <w:szCs w:val="18"/>
        </w:rPr>
        <w:t xml:space="preserve"> (       ) </w:t>
      </w:r>
      <w:r>
        <w:rPr>
          <w:rFonts w:ascii="Montserrat" w:hAnsi="Montserrat" w:cs="Arial"/>
          <w:b/>
          <w:bCs/>
          <w:sz w:val="18"/>
          <w:szCs w:val="18"/>
        </w:rPr>
        <w:tab/>
      </w:r>
      <w:r w:rsidRPr="0010538D">
        <w:rPr>
          <w:rFonts w:ascii="Montserrat" w:hAnsi="Montserrat" w:cs="Arial"/>
          <w:b/>
          <w:bCs/>
          <w:sz w:val="18"/>
          <w:szCs w:val="18"/>
        </w:rPr>
        <w:t xml:space="preserve"> SERVICIOS</w:t>
      </w:r>
      <w:r>
        <w:rPr>
          <w:rFonts w:ascii="Montserrat" w:hAnsi="Montserrat" w:cs="Arial"/>
          <w:b/>
          <w:bCs/>
          <w:sz w:val="18"/>
          <w:szCs w:val="18"/>
        </w:rPr>
        <w:t xml:space="preserve"> (    )</w:t>
      </w:r>
    </w:p>
    <w:p w14:paraId="719F7332" w14:textId="77777777" w:rsidR="0010538D" w:rsidRDefault="0010538D" w:rsidP="00E109A7">
      <w:pPr>
        <w:jc w:val="center"/>
        <w:rPr>
          <w:rFonts w:ascii="Arial" w:hAnsi="Arial" w:cs="Arial"/>
          <w:b/>
          <w:sz w:val="18"/>
        </w:rPr>
      </w:pPr>
    </w:p>
    <w:tbl>
      <w:tblPr>
        <w:tblW w:w="9600" w:type="dxa"/>
        <w:jc w:val="center"/>
        <w:tblInd w:w="65" w:type="dxa"/>
        <w:tblCellMar>
          <w:left w:w="70" w:type="dxa"/>
          <w:right w:w="70" w:type="dxa"/>
        </w:tblCellMar>
        <w:tblLook w:val="04A0" w:firstRow="1" w:lastRow="0" w:firstColumn="1" w:lastColumn="0" w:noHBand="0" w:noVBand="1"/>
      </w:tblPr>
      <w:tblGrid>
        <w:gridCol w:w="1144"/>
        <w:gridCol w:w="1177"/>
        <w:gridCol w:w="1431"/>
        <w:gridCol w:w="1170"/>
        <w:gridCol w:w="1170"/>
        <w:gridCol w:w="1180"/>
        <w:gridCol w:w="1164"/>
        <w:gridCol w:w="1164"/>
      </w:tblGrid>
      <w:tr w:rsidR="003070FE" w:rsidRPr="003070FE" w14:paraId="0F212E47" w14:textId="77777777" w:rsidTr="003070FE">
        <w:trPr>
          <w:trHeight w:val="900"/>
          <w:jc w:val="center"/>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C84AA"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PART</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535A231B"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Clave servicio integral</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4401A93C"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Procedimiento</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EC64841"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xml:space="preserve">Cantidad </w:t>
            </w:r>
            <w:proofErr w:type="spellStart"/>
            <w:r w:rsidRPr="003070FE">
              <w:rPr>
                <w:rFonts w:ascii="Calibri" w:eastAsia="Times New Roman" w:hAnsi="Calibri" w:cs="Calibri"/>
                <w:color w:val="000000"/>
                <w:sz w:val="18"/>
                <w:lang w:eastAsia="es-MX"/>
              </w:rPr>
              <w:t>minima</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7CE96D7"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xml:space="preserve">Cantidad </w:t>
            </w:r>
            <w:proofErr w:type="spellStart"/>
            <w:r w:rsidRPr="003070FE">
              <w:rPr>
                <w:rFonts w:ascii="Calibri" w:eastAsia="Times New Roman" w:hAnsi="Calibri" w:cs="Calibri"/>
                <w:color w:val="000000"/>
                <w:sz w:val="18"/>
                <w:lang w:eastAsia="es-MX"/>
              </w:rPr>
              <w:t>Maxima</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B7D9CE7"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P.U.</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1CF95237"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xml:space="preserve">Importe </w:t>
            </w:r>
            <w:proofErr w:type="spellStart"/>
            <w:r w:rsidRPr="003070FE">
              <w:rPr>
                <w:rFonts w:ascii="Calibri" w:eastAsia="Times New Roman" w:hAnsi="Calibri" w:cs="Calibri"/>
                <w:color w:val="000000"/>
                <w:sz w:val="18"/>
                <w:lang w:eastAsia="es-MX"/>
              </w:rPr>
              <w:t>Minimo</w:t>
            </w:r>
            <w:proofErr w:type="spellEnd"/>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23D3CB0B"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proofErr w:type="spellStart"/>
            <w:r w:rsidRPr="003070FE">
              <w:rPr>
                <w:rFonts w:ascii="Calibri" w:eastAsia="Times New Roman" w:hAnsi="Calibri" w:cs="Calibri"/>
                <w:color w:val="000000"/>
                <w:sz w:val="18"/>
                <w:lang w:eastAsia="es-MX"/>
              </w:rPr>
              <w:t>Impote</w:t>
            </w:r>
            <w:proofErr w:type="spellEnd"/>
            <w:r w:rsidRPr="003070FE">
              <w:rPr>
                <w:rFonts w:ascii="Calibri" w:eastAsia="Times New Roman" w:hAnsi="Calibri" w:cs="Calibri"/>
                <w:color w:val="000000"/>
                <w:sz w:val="18"/>
                <w:lang w:eastAsia="es-MX"/>
              </w:rPr>
              <w:t xml:space="preserve"> </w:t>
            </w:r>
            <w:proofErr w:type="spellStart"/>
            <w:r w:rsidRPr="003070FE">
              <w:rPr>
                <w:rFonts w:ascii="Calibri" w:eastAsia="Times New Roman" w:hAnsi="Calibri" w:cs="Calibri"/>
                <w:color w:val="000000"/>
                <w:sz w:val="18"/>
                <w:lang w:eastAsia="es-MX"/>
              </w:rPr>
              <w:t>mâximo</w:t>
            </w:r>
            <w:proofErr w:type="spellEnd"/>
          </w:p>
        </w:tc>
      </w:tr>
      <w:tr w:rsidR="003070FE" w:rsidRPr="003070FE" w14:paraId="56E7DE4E" w14:textId="77777777" w:rsidTr="003070FE">
        <w:trPr>
          <w:trHeight w:val="803"/>
          <w:jc w:val="center"/>
        </w:trPr>
        <w:tc>
          <w:tcPr>
            <w:tcW w:w="1144" w:type="dxa"/>
            <w:tcBorders>
              <w:top w:val="nil"/>
              <w:left w:val="single" w:sz="4" w:space="0" w:color="auto"/>
              <w:bottom w:val="single" w:sz="4" w:space="0" w:color="auto"/>
              <w:right w:val="single" w:sz="4" w:space="0" w:color="auto"/>
            </w:tcBorders>
            <w:shd w:val="clear" w:color="auto" w:fill="auto"/>
            <w:noWrap/>
            <w:vAlign w:val="center"/>
            <w:hideMark/>
          </w:tcPr>
          <w:p w14:paraId="06F92600"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1</w:t>
            </w:r>
          </w:p>
        </w:tc>
        <w:tc>
          <w:tcPr>
            <w:tcW w:w="1177" w:type="dxa"/>
            <w:tcBorders>
              <w:top w:val="nil"/>
              <w:left w:val="nil"/>
              <w:bottom w:val="single" w:sz="4" w:space="0" w:color="auto"/>
              <w:right w:val="single" w:sz="4" w:space="0" w:color="auto"/>
            </w:tcBorders>
            <w:shd w:val="clear" w:color="auto" w:fill="auto"/>
            <w:noWrap/>
            <w:vAlign w:val="center"/>
            <w:hideMark/>
          </w:tcPr>
          <w:p w14:paraId="1F337710"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10.06.010</w:t>
            </w:r>
          </w:p>
        </w:tc>
        <w:tc>
          <w:tcPr>
            <w:tcW w:w="1431" w:type="dxa"/>
            <w:tcBorders>
              <w:top w:val="nil"/>
              <w:left w:val="nil"/>
              <w:bottom w:val="single" w:sz="4" w:space="0" w:color="auto"/>
              <w:right w:val="single" w:sz="4" w:space="0" w:color="auto"/>
            </w:tcBorders>
            <w:shd w:val="clear" w:color="auto" w:fill="auto"/>
            <w:vAlign w:val="center"/>
            <w:hideMark/>
          </w:tcPr>
          <w:p w14:paraId="146B68F9" w14:textId="77777777" w:rsidR="003070FE" w:rsidRPr="003070FE" w:rsidRDefault="003070FE" w:rsidP="003070FE">
            <w:pPr>
              <w:spacing w:after="0" w:line="240" w:lineRule="auto"/>
              <w:jc w:val="both"/>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Colecistectomía laparoscópica adulto.</w:t>
            </w:r>
          </w:p>
        </w:tc>
        <w:tc>
          <w:tcPr>
            <w:tcW w:w="1170" w:type="dxa"/>
            <w:tcBorders>
              <w:top w:val="nil"/>
              <w:left w:val="nil"/>
              <w:bottom w:val="single" w:sz="4" w:space="0" w:color="auto"/>
              <w:right w:val="single" w:sz="4" w:space="0" w:color="auto"/>
            </w:tcBorders>
            <w:shd w:val="clear" w:color="auto" w:fill="auto"/>
            <w:noWrap/>
            <w:vAlign w:val="center"/>
            <w:hideMark/>
          </w:tcPr>
          <w:p w14:paraId="77A6C8DC"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31</w:t>
            </w:r>
          </w:p>
        </w:tc>
        <w:tc>
          <w:tcPr>
            <w:tcW w:w="1170" w:type="dxa"/>
            <w:tcBorders>
              <w:top w:val="nil"/>
              <w:left w:val="nil"/>
              <w:bottom w:val="single" w:sz="4" w:space="0" w:color="auto"/>
              <w:right w:val="single" w:sz="4" w:space="0" w:color="auto"/>
            </w:tcBorders>
            <w:shd w:val="clear" w:color="auto" w:fill="auto"/>
            <w:noWrap/>
            <w:vAlign w:val="center"/>
            <w:hideMark/>
          </w:tcPr>
          <w:p w14:paraId="547486CC"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75</w:t>
            </w:r>
          </w:p>
        </w:tc>
        <w:tc>
          <w:tcPr>
            <w:tcW w:w="1180" w:type="dxa"/>
            <w:tcBorders>
              <w:top w:val="nil"/>
              <w:left w:val="nil"/>
              <w:bottom w:val="single" w:sz="4" w:space="0" w:color="auto"/>
              <w:right w:val="single" w:sz="4" w:space="0" w:color="auto"/>
            </w:tcBorders>
            <w:shd w:val="clear" w:color="auto" w:fill="auto"/>
            <w:noWrap/>
            <w:vAlign w:val="center"/>
            <w:hideMark/>
          </w:tcPr>
          <w:p w14:paraId="15642916"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w:t>
            </w:r>
          </w:p>
        </w:tc>
        <w:tc>
          <w:tcPr>
            <w:tcW w:w="1164" w:type="dxa"/>
            <w:tcBorders>
              <w:top w:val="nil"/>
              <w:left w:val="nil"/>
              <w:bottom w:val="single" w:sz="4" w:space="0" w:color="auto"/>
              <w:right w:val="single" w:sz="4" w:space="0" w:color="auto"/>
            </w:tcBorders>
            <w:shd w:val="clear" w:color="auto" w:fill="auto"/>
            <w:noWrap/>
            <w:vAlign w:val="center"/>
            <w:hideMark/>
          </w:tcPr>
          <w:p w14:paraId="3E88F6D3" w14:textId="77777777" w:rsidR="003070FE" w:rsidRPr="003070FE" w:rsidRDefault="003070FE" w:rsidP="003070FE">
            <w:pPr>
              <w:spacing w:after="0" w:line="240" w:lineRule="auto"/>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w:t>
            </w:r>
          </w:p>
        </w:tc>
        <w:tc>
          <w:tcPr>
            <w:tcW w:w="1164" w:type="dxa"/>
            <w:tcBorders>
              <w:top w:val="nil"/>
              <w:left w:val="nil"/>
              <w:bottom w:val="single" w:sz="4" w:space="0" w:color="auto"/>
              <w:right w:val="single" w:sz="4" w:space="0" w:color="auto"/>
            </w:tcBorders>
            <w:shd w:val="clear" w:color="auto" w:fill="auto"/>
            <w:noWrap/>
            <w:vAlign w:val="center"/>
            <w:hideMark/>
          </w:tcPr>
          <w:p w14:paraId="2771E195" w14:textId="77777777" w:rsidR="003070FE" w:rsidRPr="003070FE" w:rsidRDefault="003070FE" w:rsidP="003070FE">
            <w:pPr>
              <w:spacing w:after="0" w:line="240" w:lineRule="auto"/>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w:t>
            </w:r>
          </w:p>
        </w:tc>
      </w:tr>
      <w:tr w:rsidR="003070FE" w:rsidRPr="003070FE" w14:paraId="2F6D536D" w14:textId="77777777" w:rsidTr="003070FE">
        <w:trPr>
          <w:trHeight w:val="1267"/>
          <w:jc w:val="center"/>
        </w:trPr>
        <w:tc>
          <w:tcPr>
            <w:tcW w:w="1144" w:type="dxa"/>
            <w:tcBorders>
              <w:top w:val="nil"/>
              <w:left w:val="single" w:sz="4" w:space="0" w:color="auto"/>
              <w:bottom w:val="single" w:sz="4" w:space="0" w:color="auto"/>
              <w:right w:val="single" w:sz="4" w:space="0" w:color="auto"/>
            </w:tcBorders>
            <w:shd w:val="clear" w:color="auto" w:fill="auto"/>
            <w:noWrap/>
            <w:vAlign w:val="center"/>
            <w:hideMark/>
          </w:tcPr>
          <w:p w14:paraId="184833A0"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2</w:t>
            </w:r>
          </w:p>
        </w:tc>
        <w:tc>
          <w:tcPr>
            <w:tcW w:w="1177" w:type="dxa"/>
            <w:tcBorders>
              <w:top w:val="nil"/>
              <w:left w:val="nil"/>
              <w:bottom w:val="single" w:sz="4" w:space="0" w:color="auto"/>
              <w:right w:val="single" w:sz="4" w:space="0" w:color="auto"/>
            </w:tcBorders>
            <w:shd w:val="clear" w:color="auto" w:fill="auto"/>
            <w:noWrap/>
            <w:vAlign w:val="center"/>
            <w:hideMark/>
          </w:tcPr>
          <w:p w14:paraId="24F13A13"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10.06.910</w:t>
            </w:r>
          </w:p>
        </w:tc>
        <w:tc>
          <w:tcPr>
            <w:tcW w:w="1431" w:type="dxa"/>
            <w:tcBorders>
              <w:top w:val="nil"/>
              <w:left w:val="nil"/>
              <w:bottom w:val="single" w:sz="4" w:space="0" w:color="auto"/>
              <w:right w:val="single" w:sz="4" w:space="0" w:color="auto"/>
            </w:tcBorders>
            <w:shd w:val="clear" w:color="auto" w:fill="auto"/>
            <w:vAlign w:val="bottom"/>
            <w:hideMark/>
          </w:tcPr>
          <w:p w14:paraId="554DA02D" w14:textId="77777777" w:rsidR="003070FE" w:rsidRPr="003070FE" w:rsidRDefault="003070FE" w:rsidP="003070FE">
            <w:pPr>
              <w:spacing w:after="0" w:line="240" w:lineRule="auto"/>
              <w:jc w:val="both"/>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xml:space="preserve">Paquete de clips para </w:t>
            </w:r>
            <w:proofErr w:type="spellStart"/>
            <w:r w:rsidRPr="003070FE">
              <w:rPr>
                <w:rFonts w:ascii="Calibri" w:eastAsia="Times New Roman" w:hAnsi="Calibri" w:cs="Calibri"/>
                <w:color w:val="000000"/>
                <w:sz w:val="18"/>
                <w:lang w:eastAsia="es-MX"/>
              </w:rPr>
              <w:t>cirugia</w:t>
            </w:r>
            <w:proofErr w:type="spellEnd"/>
            <w:r w:rsidRPr="003070FE">
              <w:rPr>
                <w:rFonts w:ascii="Calibri" w:eastAsia="Times New Roman" w:hAnsi="Calibri" w:cs="Calibri"/>
                <w:color w:val="000000"/>
                <w:sz w:val="18"/>
                <w:lang w:eastAsia="es-MX"/>
              </w:rPr>
              <w:t xml:space="preserve"> </w:t>
            </w:r>
            <w:proofErr w:type="spellStart"/>
            <w:r w:rsidRPr="003070FE">
              <w:rPr>
                <w:rFonts w:ascii="Calibri" w:eastAsia="Times New Roman" w:hAnsi="Calibri" w:cs="Calibri"/>
                <w:color w:val="000000"/>
                <w:sz w:val="18"/>
                <w:lang w:eastAsia="es-MX"/>
              </w:rPr>
              <w:t>laparoscopica</w:t>
            </w:r>
            <w:proofErr w:type="spellEnd"/>
            <w:r w:rsidRPr="003070FE">
              <w:rPr>
                <w:rFonts w:ascii="Calibri" w:eastAsia="Times New Roman" w:hAnsi="Calibri" w:cs="Calibri"/>
                <w:color w:val="000000"/>
                <w:sz w:val="18"/>
                <w:lang w:eastAsia="es-MX"/>
              </w:rPr>
              <w:t xml:space="preserve">, de titanio, estéril desechable, tamaños: mediano </w:t>
            </w:r>
            <w:proofErr w:type="spellStart"/>
            <w:r w:rsidRPr="003070FE">
              <w:rPr>
                <w:rFonts w:ascii="Calibri" w:eastAsia="Times New Roman" w:hAnsi="Calibri" w:cs="Calibri"/>
                <w:color w:val="000000"/>
                <w:sz w:val="18"/>
                <w:lang w:eastAsia="es-MX"/>
              </w:rPr>
              <w:t>ó</w:t>
            </w:r>
            <w:proofErr w:type="spellEnd"/>
            <w:r w:rsidRPr="003070FE">
              <w:rPr>
                <w:rFonts w:ascii="Calibri" w:eastAsia="Times New Roman" w:hAnsi="Calibri" w:cs="Calibri"/>
                <w:color w:val="000000"/>
                <w:sz w:val="18"/>
                <w:lang w:eastAsia="es-MX"/>
              </w:rPr>
              <w:t xml:space="preserve"> mediano /largo.</w:t>
            </w:r>
          </w:p>
        </w:tc>
        <w:tc>
          <w:tcPr>
            <w:tcW w:w="1170" w:type="dxa"/>
            <w:tcBorders>
              <w:top w:val="nil"/>
              <w:left w:val="nil"/>
              <w:bottom w:val="single" w:sz="4" w:space="0" w:color="auto"/>
              <w:right w:val="single" w:sz="4" w:space="0" w:color="auto"/>
            </w:tcBorders>
            <w:shd w:val="clear" w:color="auto" w:fill="auto"/>
            <w:noWrap/>
            <w:vAlign w:val="center"/>
            <w:hideMark/>
          </w:tcPr>
          <w:p w14:paraId="1E06BDCF"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6</w:t>
            </w:r>
          </w:p>
        </w:tc>
        <w:tc>
          <w:tcPr>
            <w:tcW w:w="1170" w:type="dxa"/>
            <w:tcBorders>
              <w:top w:val="nil"/>
              <w:left w:val="nil"/>
              <w:bottom w:val="single" w:sz="4" w:space="0" w:color="auto"/>
              <w:right w:val="single" w:sz="4" w:space="0" w:color="auto"/>
            </w:tcBorders>
            <w:shd w:val="clear" w:color="auto" w:fill="auto"/>
            <w:noWrap/>
            <w:vAlign w:val="center"/>
            <w:hideMark/>
          </w:tcPr>
          <w:p w14:paraId="03AC716A"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13</w:t>
            </w:r>
          </w:p>
        </w:tc>
        <w:tc>
          <w:tcPr>
            <w:tcW w:w="1180" w:type="dxa"/>
            <w:tcBorders>
              <w:top w:val="nil"/>
              <w:left w:val="nil"/>
              <w:bottom w:val="single" w:sz="4" w:space="0" w:color="auto"/>
              <w:right w:val="single" w:sz="4" w:space="0" w:color="auto"/>
            </w:tcBorders>
            <w:shd w:val="clear" w:color="auto" w:fill="auto"/>
            <w:noWrap/>
            <w:vAlign w:val="center"/>
            <w:hideMark/>
          </w:tcPr>
          <w:p w14:paraId="0987A05D" w14:textId="77777777" w:rsidR="003070FE" w:rsidRPr="003070FE" w:rsidRDefault="003070FE" w:rsidP="003070FE">
            <w:pPr>
              <w:spacing w:after="0" w:line="240" w:lineRule="auto"/>
              <w:jc w:val="center"/>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w:t>
            </w:r>
          </w:p>
        </w:tc>
        <w:tc>
          <w:tcPr>
            <w:tcW w:w="1164" w:type="dxa"/>
            <w:tcBorders>
              <w:top w:val="nil"/>
              <w:left w:val="nil"/>
              <w:bottom w:val="single" w:sz="4" w:space="0" w:color="auto"/>
              <w:right w:val="single" w:sz="4" w:space="0" w:color="auto"/>
            </w:tcBorders>
            <w:shd w:val="clear" w:color="auto" w:fill="auto"/>
            <w:noWrap/>
            <w:vAlign w:val="center"/>
            <w:hideMark/>
          </w:tcPr>
          <w:p w14:paraId="331FD3BF" w14:textId="77777777" w:rsidR="003070FE" w:rsidRPr="003070FE" w:rsidRDefault="003070FE" w:rsidP="003070FE">
            <w:pPr>
              <w:spacing w:after="0" w:line="240" w:lineRule="auto"/>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w:t>
            </w:r>
          </w:p>
        </w:tc>
        <w:tc>
          <w:tcPr>
            <w:tcW w:w="1164" w:type="dxa"/>
            <w:tcBorders>
              <w:top w:val="nil"/>
              <w:left w:val="nil"/>
              <w:bottom w:val="single" w:sz="4" w:space="0" w:color="auto"/>
              <w:right w:val="single" w:sz="4" w:space="0" w:color="auto"/>
            </w:tcBorders>
            <w:shd w:val="clear" w:color="auto" w:fill="auto"/>
            <w:noWrap/>
            <w:vAlign w:val="center"/>
            <w:hideMark/>
          </w:tcPr>
          <w:p w14:paraId="670B168F" w14:textId="77777777" w:rsidR="003070FE" w:rsidRPr="003070FE" w:rsidRDefault="003070FE" w:rsidP="003070FE">
            <w:pPr>
              <w:spacing w:after="0" w:line="240" w:lineRule="auto"/>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w:t>
            </w:r>
          </w:p>
        </w:tc>
      </w:tr>
      <w:tr w:rsidR="003070FE" w:rsidRPr="003070FE" w14:paraId="0DFB8E35" w14:textId="77777777" w:rsidTr="003070FE">
        <w:trPr>
          <w:trHeight w:val="300"/>
          <w:jc w:val="center"/>
        </w:trPr>
        <w:tc>
          <w:tcPr>
            <w:tcW w:w="1144" w:type="dxa"/>
            <w:tcBorders>
              <w:top w:val="nil"/>
              <w:left w:val="nil"/>
              <w:bottom w:val="nil"/>
              <w:right w:val="nil"/>
            </w:tcBorders>
            <w:shd w:val="clear" w:color="auto" w:fill="auto"/>
            <w:noWrap/>
            <w:vAlign w:val="bottom"/>
            <w:hideMark/>
          </w:tcPr>
          <w:p w14:paraId="10265085"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177" w:type="dxa"/>
            <w:tcBorders>
              <w:top w:val="nil"/>
              <w:left w:val="nil"/>
              <w:bottom w:val="nil"/>
              <w:right w:val="nil"/>
            </w:tcBorders>
            <w:shd w:val="clear" w:color="auto" w:fill="auto"/>
            <w:noWrap/>
            <w:vAlign w:val="bottom"/>
            <w:hideMark/>
          </w:tcPr>
          <w:p w14:paraId="28EBC294"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431" w:type="dxa"/>
            <w:tcBorders>
              <w:top w:val="nil"/>
              <w:left w:val="nil"/>
              <w:bottom w:val="nil"/>
              <w:right w:val="nil"/>
            </w:tcBorders>
            <w:shd w:val="clear" w:color="auto" w:fill="auto"/>
            <w:noWrap/>
            <w:vAlign w:val="bottom"/>
            <w:hideMark/>
          </w:tcPr>
          <w:p w14:paraId="77946D72"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170" w:type="dxa"/>
            <w:tcBorders>
              <w:top w:val="nil"/>
              <w:left w:val="nil"/>
              <w:bottom w:val="nil"/>
              <w:right w:val="nil"/>
            </w:tcBorders>
            <w:shd w:val="clear" w:color="auto" w:fill="auto"/>
            <w:noWrap/>
            <w:vAlign w:val="bottom"/>
            <w:hideMark/>
          </w:tcPr>
          <w:p w14:paraId="1437ABC6"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170" w:type="dxa"/>
            <w:tcBorders>
              <w:top w:val="nil"/>
              <w:left w:val="nil"/>
              <w:bottom w:val="nil"/>
              <w:right w:val="nil"/>
            </w:tcBorders>
            <w:shd w:val="clear" w:color="auto" w:fill="auto"/>
            <w:noWrap/>
            <w:vAlign w:val="bottom"/>
            <w:hideMark/>
          </w:tcPr>
          <w:p w14:paraId="36C57A0F"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180" w:type="dxa"/>
            <w:tcBorders>
              <w:top w:val="nil"/>
              <w:left w:val="nil"/>
              <w:bottom w:val="nil"/>
              <w:right w:val="nil"/>
            </w:tcBorders>
            <w:shd w:val="clear" w:color="auto" w:fill="auto"/>
            <w:noWrap/>
            <w:vAlign w:val="bottom"/>
            <w:hideMark/>
          </w:tcPr>
          <w:p w14:paraId="50E874F4" w14:textId="77777777" w:rsidR="003070FE" w:rsidRPr="003070FE" w:rsidRDefault="003070FE" w:rsidP="003070FE">
            <w:pPr>
              <w:spacing w:after="0" w:line="240" w:lineRule="auto"/>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SUBTOTAL</w:t>
            </w: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00DB96E0" w14:textId="77777777" w:rsidR="003070FE" w:rsidRPr="003070FE" w:rsidRDefault="003070FE" w:rsidP="003070FE">
            <w:pPr>
              <w:spacing w:after="0" w:line="240" w:lineRule="auto"/>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w:t>
            </w:r>
          </w:p>
        </w:tc>
        <w:tc>
          <w:tcPr>
            <w:tcW w:w="1164" w:type="dxa"/>
            <w:tcBorders>
              <w:top w:val="nil"/>
              <w:left w:val="nil"/>
              <w:bottom w:val="single" w:sz="4" w:space="0" w:color="auto"/>
              <w:right w:val="single" w:sz="4" w:space="0" w:color="auto"/>
            </w:tcBorders>
            <w:shd w:val="clear" w:color="auto" w:fill="auto"/>
            <w:noWrap/>
            <w:vAlign w:val="bottom"/>
            <w:hideMark/>
          </w:tcPr>
          <w:p w14:paraId="0337C7E0" w14:textId="77777777" w:rsidR="003070FE" w:rsidRPr="003070FE" w:rsidRDefault="003070FE" w:rsidP="003070FE">
            <w:pPr>
              <w:spacing w:after="0" w:line="240" w:lineRule="auto"/>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w:t>
            </w:r>
          </w:p>
        </w:tc>
      </w:tr>
      <w:tr w:rsidR="003070FE" w:rsidRPr="003070FE" w14:paraId="6934D871" w14:textId="77777777" w:rsidTr="003070FE">
        <w:trPr>
          <w:trHeight w:val="300"/>
          <w:jc w:val="center"/>
        </w:trPr>
        <w:tc>
          <w:tcPr>
            <w:tcW w:w="1144" w:type="dxa"/>
            <w:tcBorders>
              <w:top w:val="nil"/>
              <w:left w:val="nil"/>
              <w:bottom w:val="nil"/>
              <w:right w:val="nil"/>
            </w:tcBorders>
            <w:shd w:val="clear" w:color="auto" w:fill="auto"/>
            <w:noWrap/>
            <w:vAlign w:val="bottom"/>
            <w:hideMark/>
          </w:tcPr>
          <w:p w14:paraId="068B3E37"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177" w:type="dxa"/>
            <w:tcBorders>
              <w:top w:val="nil"/>
              <w:left w:val="nil"/>
              <w:bottom w:val="nil"/>
              <w:right w:val="nil"/>
            </w:tcBorders>
            <w:shd w:val="clear" w:color="auto" w:fill="auto"/>
            <w:noWrap/>
            <w:vAlign w:val="bottom"/>
            <w:hideMark/>
          </w:tcPr>
          <w:p w14:paraId="26DE7C97"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431" w:type="dxa"/>
            <w:tcBorders>
              <w:top w:val="nil"/>
              <w:left w:val="nil"/>
              <w:bottom w:val="nil"/>
              <w:right w:val="nil"/>
            </w:tcBorders>
            <w:shd w:val="clear" w:color="auto" w:fill="auto"/>
            <w:noWrap/>
            <w:vAlign w:val="bottom"/>
            <w:hideMark/>
          </w:tcPr>
          <w:p w14:paraId="405E7C51"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170" w:type="dxa"/>
            <w:tcBorders>
              <w:top w:val="nil"/>
              <w:left w:val="nil"/>
              <w:bottom w:val="nil"/>
              <w:right w:val="nil"/>
            </w:tcBorders>
            <w:shd w:val="clear" w:color="auto" w:fill="auto"/>
            <w:noWrap/>
            <w:vAlign w:val="bottom"/>
            <w:hideMark/>
          </w:tcPr>
          <w:p w14:paraId="03D40E40"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170" w:type="dxa"/>
            <w:tcBorders>
              <w:top w:val="nil"/>
              <w:left w:val="nil"/>
              <w:bottom w:val="nil"/>
              <w:right w:val="nil"/>
            </w:tcBorders>
            <w:shd w:val="clear" w:color="auto" w:fill="auto"/>
            <w:noWrap/>
            <w:vAlign w:val="bottom"/>
            <w:hideMark/>
          </w:tcPr>
          <w:p w14:paraId="79336EBC"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180" w:type="dxa"/>
            <w:tcBorders>
              <w:top w:val="nil"/>
              <w:left w:val="nil"/>
              <w:bottom w:val="nil"/>
              <w:right w:val="nil"/>
            </w:tcBorders>
            <w:shd w:val="clear" w:color="auto" w:fill="auto"/>
            <w:noWrap/>
            <w:vAlign w:val="bottom"/>
            <w:hideMark/>
          </w:tcPr>
          <w:p w14:paraId="452C190F" w14:textId="77777777" w:rsidR="003070FE" w:rsidRPr="003070FE" w:rsidRDefault="003070FE" w:rsidP="003070FE">
            <w:pPr>
              <w:spacing w:after="0" w:line="240" w:lineRule="auto"/>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IVA</w:t>
            </w: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7CA2A8B" w14:textId="77777777" w:rsidR="003070FE" w:rsidRPr="003070FE" w:rsidRDefault="003070FE" w:rsidP="003070FE">
            <w:pPr>
              <w:spacing w:after="0" w:line="240" w:lineRule="auto"/>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w:t>
            </w:r>
          </w:p>
        </w:tc>
        <w:tc>
          <w:tcPr>
            <w:tcW w:w="1164" w:type="dxa"/>
            <w:tcBorders>
              <w:top w:val="nil"/>
              <w:left w:val="nil"/>
              <w:bottom w:val="single" w:sz="4" w:space="0" w:color="auto"/>
              <w:right w:val="single" w:sz="4" w:space="0" w:color="auto"/>
            </w:tcBorders>
            <w:shd w:val="clear" w:color="auto" w:fill="auto"/>
            <w:noWrap/>
            <w:vAlign w:val="bottom"/>
            <w:hideMark/>
          </w:tcPr>
          <w:p w14:paraId="31CEE506" w14:textId="77777777" w:rsidR="003070FE" w:rsidRPr="003070FE" w:rsidRDefault="003070FE" w:rsidP="003070FE">
            <w:pPr>
              <w:spacing w:after="0" w:line="240" w:lineRule="auto"/>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w:t>
            </w:r>
          </w:p>
        </w:tc>
      </w:tr>
      <w:tr w:rsidR="003070FE" w:rsidRPr="003070FE" w14:paraId="3B4DEA6D" w14:textId="77777777" w:rsidTr="003070FE">
        <w:trPr>
          <w:trHeight w:val="300"/>
          <w:jc w:val="center"/>
        </w:trPr>
        <w:tc>
          <w:tcPr>
            <w:tcW w:w="1144" w:type="dxa"/>
            <w:tcBorders>
              <w:top w:val="nil"/>
              <w:left w:val="nil"/>
              <w:bottom w:val="nil"/>
              <w:right w:val="nil"/>
            </w:tcBorders>
            <w:shd w:val="clear" w:color="auto" w:fill="auto"/>
            <w:noWrap/>
            <w:vAlign w:val="bottom"/>
            <w:hideMark/>
          </w:tcPr>
          <w:p w14:paraId="2B6048E9"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177" w:type="dxa"/>
            <w:tcBorders>
              <w:top w:val="nil"/>
              <w:left w:val="nil"/>
              <w:bottom w:val="nil"/>
              <w:right w:val="nil"/>
            </w:tcBorders>
            <w:shd w:val="clear" w:color="auto" w:fill="auto"/>
            <w:noWrap/>
            <w:vAlign w:val="bottom"/>
            <w:hideMark/>
          </w:tcPr>
          <w:p w14:paraId="27D9CEAA"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431" w:type="dxa"/>
            <w:tcBorders>
              <w:top w:val="nil"/>
              <w:left w:val="nil"/>
              <w:bottom w:val="nil"/>
              <w:right w:val="nil"/>
            </w:tcBorders>
            <w:shd w:val="clear" w:color="auto" w:fill="auto"/>
            <w:noWrap/>
            <w:vAlign w:val="bottom"/>
            <w:hideMark/>
          </w:tcPr>
          <w:p w14:paraId="69DA1630"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170" w:type="dxa"/>
            <w:tcBorders>
              <w:top w:val="nil"/>
              <w:left w:val="nil"/>
              <w:bottom w:val="nil"/>
              <w:right w:val="nil"/>
            </w:tcBorders>
            <w:shd w:val="clear" w:color="auto" w:fill="auto"/>
            <w:noWrap/>
            <w:vAlign w:val="bottom"/>
            <w:hideMark/>
          </w:tcPr>
          <w:p w14:paraId="6E9225BF"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170" w:type="dxa"/>
            <w:tcBorders>
              <w:top w:val="nil"/>
              <w:left w:val="nil"/>
              <w:bottom w:val="nil"/>
              <w:right w:val="nil"/>
            </w:tcBorders>
            <w:shd w:val="clear" w:color="auto" w:fill="auto"/>
            <w:noWrap/>
            <w:vAlign w:val="bottom"/>
            <w:hideMark/>
          </w:tcPr>
          <w:p w14:paraId="77BF0951" w14:textId="77777777" w:rsidR="003070FE" w:rsidRPr="003070FE" w:rsidRDefault="003070FE" w:rsidP="003070FE">
            <w:pPr>
              <w:spacing w:after="0" w:line="240" w:lineRule="auto"/>
              <w:rPr>
                <w:rFonts w:ascii="Calibri" w:eastAsia="Times New Roman" w:hAnsi="Calibri" w:cs="Calibri"/>
                <w:color w:val="000000"/>
                <w:sz w:val="18"/>
                <w:lang w:eastAsia="es-MX"/>
              </w:rPr>
            </w:pPr>
          </w:p>
        </w:tc>
        <w:tc>
          <w:tcPr>
            <w:tcW w:w="1180" w:type="dxa"/>
            <w:tcBorders>
              <w:top w:val="nil"/>
              <w:left w:val="nil"/>
              <w:bottom w:val="nil"/>
              <w:right w:val="nil"/>
            </w:tcBorders>
            <w:shd w:val="clear" w:color="auto" w:fill="auto"/>
            <w:noWrap/>
            <w:vAlign w:val="bottom"/>
            <w:hideMark/>
          </w:tcPr>
          <w:p w14:paraId="76D56F38" w14:textId="77777777" w:rsidR="003070FE" w:rsidRPr="003070FE" w:rsidRDefault="003070FE" w:rsidP="003070FE">
            <w:pPr>
              <w:spacing w:after="0" w:line="240" w:lineRule="auto"/>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TOTAL</w:t>
            </w: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7518AEDA" w14:textId="77777777" w:rsidR="003070FE" w:rsidRPr="003070FE" w:rsidRDefault="003070FE" w:rsidP="003070FE">
            <w:pPr>
              <w:spacing w:after="0" w:line="240" w:lineRule="auto"/>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w:t>
            </w:r>
          </w:p>
        </w:tc>
        <w:tc>
          <w:tcPr>
            <w:tcW w:w="1164" w:type="dxa"/>
            <w:tcBorders>
              <w:top w:val="nil"/>
              <w:left w:val="nil"/>
              <w:bottom w:val="single" w:sz="4" w:space="0" w:color="auto"/>
              <w:right w:val="single" w:sz="4" w:space="0" w:color="auto"/>
            </w:tcBorders>
            <w:shd w:val="clear" w:color="auto" w:fill="auto"/>
            <w:noWrap/>
            <w:vAlign w:val="bottom"/>
            <w:hideMark/>
          </w:tcPr>
          <w:p w14:paraId="4EF8D69B" w14:textId="77777777" w:rsidR="003070FE" w:rsidRPr="003070FE" w:rsidRDefault="003070FE" w:rsidP="003070FE">
            <w:pPr>
              <w:spacing w:after="0" w:line="240" w:lineRule="auto"/>
              <w:rPr>
                <w:rFonts w:ascii="Calibri" w:eastAsia="Times New Roman" w:hAnsi="Calibri" w:cs="Calibri"/>
                <w:color w:val="000000"/>
                <w:sz w:val="18"/>
                <w:lang w:eastAsia="es-MX"/>
              </w:rPr>
            </w:pPr>
            <w:r w:rsidRPr="003070FE">
              <w:rPr>
                <w:rFonts w:ascii="Calibri" w:eastAsia="Times New Roman" w:hAnsi="Calibri" w:cs="Calibri"/>
                <w:color w:val="000000"/>
                <w:sz w:val="18"/>
                <w:lang w:eastAsia="es-MX"/>
              </w:rPr>
              <w:t> </w:t>
            </w:r>
          </w:p>
        </w:tc>
      </w:tr>
    </w:tbl>
    <w:p w14:paraId="6B027D9B" w14:textId="7033AA81" w:rsidR="00E109A7" w:rsidRDefault="00E109A7" w:rsidP="001717FB">
      <w:pPr>
        <w:pStyle w:val="Piedepgina"/>
        <w:jc w:val="center"/>
        <w:rPr>
          <w:rFonts w:ascii="Arial" w:hAnsi="Arial" w:cs="Arial"/>
          <w:sz w:val="18"/>
        </w:rPr>
      </w:pPr>
    </w:p>
    <w:p w14:paraId="59998A55" w14:textId="77777777" w:rsidR="002D751A" w:rsidRDefault="002D751A" w:rsidP="00E109A7">
      <w:pPr>
        <w:pStyle w:val="Piedepgina"/>
        <w:rPr>
          <w:rFonts w:ascii="Arial" w:hAnsi="Arial" w:cs="Arial"/>
          <w:sz w:val="18"/>
        </w:rPr>
      </w:pPr>
    </w:p>
    <w:p w14:paraId="725CD5CA" w14:textId="77777777" w:rsidR="002D751A" w:rsidRDefault="002D751A" w:rsidP="00E109A7">
      <w:pPr>
        <w:pStyle w:val="Piedepgina"/>
        <w:rPr>
          <w:rFonts w:ascii="Arial" w:hAnsi="Arial" w:cs="Arial"/>
          <w:sz w:val="18"/>
        </w:rPr>
      </w:pPr>
    </w:p>
    <w:p w14:paraId="6E828A56" w14:textId="77777777" w:rsidR="00637639" w:rsidRPr="00935B62" w:rsidRDefault="00637639" w:rsidP="00E109A7">
      <w:pPr>
        <w:pStyle w:val="Piedepgina"/>
        <w:rPr>
          <w:rFonts w:ascii="Arial" w:hAnsi="Arial" w:cs="Arial"/>
          <w:sz w:val="18"/>
        </w:rPr>
      </w:pPr>
    </w:p>
    <w:p w14:paraId="61A3E5AF" w14:textId="37272393" w:rsidR="00E109A7" w:rsidRPr="001B4CF3" w:rsidRDefault="00E109A7" w:rsidP="00E109A7">
      <w:pPr>
        <w:jc w:val="both"/>
        <w:rPr>
          <w:rFonts w:ascii="Montserrat" w:hAnsi="Montserrat" w:cs="Arial"/>
          <w:b/>
          <w:bCs/>
          <w:sz w:val="18"/>
        </w:rPr>
      </w:pPr>
      <w:r w:rsidRPr="001B4CF3">
        <w:rPr>
          <w:rFonts w:ascii="Montserrat" w:hAnsi="Montserrat" w:cs="Arial"/>
          <w:b/>
          <w:bCs/>
          <w:sz w:val="18"/>
        </w:rPr>
        <w:t xml:space="preserve">EXPRESAR EN LETRA EL PRECIO TOTAL DE </w:t>
      </w:r>
      <w:r w:rsidRPr="001B4CF3">
        <w:rPr>
          <w:rFonts w:ascii="Montserrat" w:hAnsi="Montserrat" w:cs="Arial"/>
          <w:b/>
          <w:sz w:val="18"/>
        </w:rPr>
        <w:t>LA PROPOSICION</w:t>
      </w:r>
      <w:r w:rsidRPr="001B4CF3">
        <w:rPr>
          <w:rFonts w:ascii="Montserrat" w:hAnsi="Montserrat" w:cs="Arial"/>
          <w:b/>
          <w:bCs/>
          <w:sz w:val="18"/>
        </w:rPr>
        <w:t xml:space="preserve"> Y QUE LOS PRECIOS OFERTADOS PERMANECERÁN FIJOS DURANTE LA VIGENCIA DEL CONTRATO.</w:t>
      </w:r>
      <w:r w:rsidR="003070FE">
        <w:rPr>
          <w:rFonts w:ascii="Montserrat" w:hAnsi="Montserrat" w:cs="Arial"/>
          <w:b/>
          <w:bCs/>
          <w:sz w:val="18"/>
        </w:rPr>
        <w:t xml:space="preserve"> ANEXAR ARCHIVO EN EXCEL.</w:t>
      </w:r>
    </w:p>
    <w:p w14:paraId="67AF43BD" w14:textId="77777777" w:rsidR="00E109A7" w:rsidRPr="001B4CF3" w:rsidRDefault="00E109A7" w:rsidP="00F11558">
      <w:pPr>
        <w:spacing w:line="240" w:lineRule="auto"/>
        <w:contextualSpacing/>
        <w:jc w:val="center"/>
        <w:rPr>
          <w:rFonts w:ascii="Montserrat" w:hAnsi="Montserrat" w:cs="Arial"/>
          <w:sz w:val="20"/>
          <w:szCs w:val="20"/>
        </w:rPr>
      </w:pPr>
    </w:p>
    <w:p w14:paraId="49C68958" w14:textId="77777777" w:rsidR="00DC5430" w:rsidRPr="001B4CF3" w:rsidRDefault="00DC5430" w:rsidP="00F11558">
      <w:pPr>
        <w:spacing w:line="240" w:lineRule="auto"/>
        <w:contextualSpacing/>
        <w:jc w:val="center"/>
        <w:rPr>
          <w:rFonts w:ascii="Montserrat" w:hAnsi="Montserrat" w:cs="Arial"/>
          <w:sz w:val="20"/>
          <w:szCs w:val="20"/>
        </w:rPr>
      </w:pPr>
    </w:p>
    <w:p w14:paraId="62DE1535" w14:textId="77777777" w:rsidR="00C33190" w:rsidRPr="001B4CF3" w:rsidRDefault="00C33190" w:rsidP="00F11558">
      <w:pPr>
        <w:spacing w:line="240" w:lineRule="auto"/>
        <w:contextualSpacing/>
        <w:jc w:val="center"/>
        <w:rPr>
          <w:rFonts w:ascii="Montserrat" w:hAnsi="Montserrat" w:cs="Arial"/>
          <w:sz w:val="20"/>
          <w:szCs w:val="20"/>
        </w:rPr>
      </w:pPr>
      <w:r w:rsidRPr="001B4CF3">
        <w:rPr>
          <w:rFonts w:ascii="Montserrat" w:hAnsi="Montserrat" w:cs="Arial"/>
          <w:sz w:val="20"/>
          <w:szCs w:val="20"/>
        </w:rPr>
        <w:t>____________________________________________</w:t>
      </w:r>
    </w:p>
    <w:p w14:paraId="7CE06BCA" w14:textId="77777777" w:rsidR="00C33190" w:rsidRPr="001B4CF3" w:rsidRDefault="00C33190" w:rsidP="00F11558">
      <w:pPr>
        <w:spacing w:line="240" w:lineRule="auto"/>
        <w:contextualSpacing/>
        <w:jc w:val="center"/>
        <w:rPr>
          <w:rFonts w:ascii="Montserrat" w:hAnsi="Montserrat" w:cs="Arial"/>
          <w:sz w:val="20"/>
          <w:szCs w:val="20"/>
        </w:rPr>
      </w:pPr>
      <w:r w:rsidRPr="001B4CF3">
        <w:rPr>
          <w:rFonts w:ascii="Montserrat" w:hAnsi="Montserrat" w:cs="Arial"/>
          <w:sz w:val="20"/>
          <w:szCs w:val="20"/>
        </w:rPr>
        <w:t>NOMBRE Y FIRMA DEL REPRESENTANTE LEGAL</w:t>
      </w:r>
    </w:p>
    <w:p w14:paraId="627857D1" w14:textId="77777777" w:rsidR="00F25BBB" w:rsidRDefault="00F25BBB" w:rsidP="003070FE">
      <w:pPr>
        <w:spacing w:after="0" w:line="240" w:lineRule="auto"/>
        <w:contextualSpacing/>
        <w:rPr>
          <w:rFonts w:ascii="Montserrat" w:hAnsi="Montserrat" w:cs="Arial"/>
          <w:b/>
          <w:bCs/>
          <w:sz w:val="24"/>
        </w:rPr>
      </w:pPr>
    </w:p>
    <w:p w14:paraId="054E1FF6" w14:textId="77777777" w:rsidR="00922862" w:rsidRPr="007D153D" w:rsidRDefault="00FF49BB" w:rsidP="00215168">
      <w:pPr>
        <w:spacing w:after="0" w:line="240" w:lineRule="auto"/>
        <w:contextualSpacing/>
        <w:jc w:val="center"/>
        <w:rPr>
          <w:rFonts w:ascii="Montserrat" w:hAnsi="Montserrat" w:cs="Arial"/>
          <w:b/>
          <w:bCs/>
          <w:sz w:val="24"/>
        </w:rPr>
      </w:pPr>
      <w:r w:rsidRPr="007D153D">
        <w:rPr>
          <w:rFonts w:ascii="Montserrat" w:hAnsi="Montserrat" w:cs="Arial"/>
          <w:b/>
          <w:bCs/>
          <w:sz w:val="24"/>
        </w:rPr>
        <w:t xml:space="preserve">ANEXO 3 </w:t>
      </w:r>
    </w:p>
    <w:p w14:paraId="212CD2F2" w14:textId="77777777" w:rsidR="0055211B" w:rsidRPr="000E1B24" w:rsidRDefault="0055211B" w:rsidP="00215168">
      <w:pPr>
        <w:spacing w:after="0" w:line="240" w:lineRule="auto"/>
        <w:contextualSpacing/>
        <w:jc w:val="center"/>
        <w:rPr>
          <w:rFonts w:ascii="Montserrat" w:hAnsi="Montserrat" w:cs="Arial"/>
          <w:b/>
          <w:bCs/>
        </w:rPr>
      </w:pPr>
    </w:p>
    <w:p w14:paraId="4FA558B1" w14:textId="31494FD1" w:rsidR="00DC5430" w:rsidRPr="00F27D12" w:rsidRDefault="00DC5430" w:rsidP="00C251E2">
      <w:pPr>
        <w:pStyle w:val="Textoindependiente"/>
        <w:jc w:val="center"/>
        <w:rPr>
          <w:rFonts w:ascii="Geomanist" w:hAnsi="Geomanist"/>
          <w:b/>
          <w:bCs/>
          <w:sz w:val="22"/>
          <w:szCs w:val="22"/>
        </w:rPr>
      </w:pPr>
      <w:r w:rsidRPr="00F27D12">
        <w:rPr>
          <w:rFonts w:ascii="Geomanist" w:hAnsi="Geomanist"/>
          <w:b/>
          <w:bCs/>
          <w:sz w:val="22"/>
          <w:szCs w:val="22"/>
        </w:rPr>
        <w:t>“</w:t>
      </w:r>
      <w:r w:rsidR="00C251E2" w:rsidRPr="00F27D12">
        <w:rPr>
          <w:rFonts w:ascii="Geomanist" w:hAnsi="Geomanist"/>
          <w:b/>
          <w:bCs/>
          <w:sz w:val="22"/>
          <w:szCs w:val="22"/>
        </w:rPr>
        <w:t xml:space="preserve">CONDICIONES </w:t>
      </w:r>
      <w:r w:rsidR="00893C56" w:rsidRPr="00F27D12">
        <w:rPr>
          <w:rFonts w:ascii="Geomanist" w:hAnsi="Geomanist"/>
          <w:b/>
          <w:bCs/>
          <w:sz w:val="22"/>
          <w:szCs w:val="22"/>
        </w:rPr>
        <w:t>GENERALES DE PARA COTIZAR</w:t>
      </w:r>
      <w:r w:rsidR="003E046F" w:rsidRPr="00F27D12">
        <w:rPr>
          <w:rFonts w:ascii="Geomanist" w:hAnsi="Geomanist"/>
          <w:b/>
          <w:bCs/>
          <w:sz w:val="22"/>
          <w:szCs w:val="22"/>
        </w:rPr>
        <w:t>”</w:t>
      </w:r>
    </w:p>
    <w:p w14:paraId="154862C8" w14:textId="77777777" w:rsidR="00DD782F" w:rsidRPr="00F27D12" w:rsidRDefault="00DD782F" w:rsidP="00215168">
      <w:pPr>
        <w:spacing w:after="0" w:line="240" w:lineRule="auto"/>
        <w:contextualSpacing/>
        <w:jc w:val="center"/>
        <w:rPr>
          <w:rFonts w:ascii="Geomanist" w:hAnsi="Geomanist" w:cs="Arial"/>
          <w:b/>
          <w:bCs/>
        </w:rPr>
      </w:pPr>
    </w:p>
    <w:p w14:paraId="15025C63" w14:textId="13C1DFEA" w:rsidR="007A43BF" w:rsidRPr="00F27D12" w:rsidRDefault="007A43BF" w:rsidP="007D7442">
      <w:pPr>
        <w:pStyle w:val="Prrafodelista"/>
        <w:numPr>
          <w:ilvl w:val="0"/>
          <w:numId w:val="3"/>
        </w:numPr>
        <w:ind w:left="426"/>
        <w:rPr>
          <w:rFonts w:ascii="Geomanist" w:hAnsi="Geomanist" w:cs="Arial"/>
          <w:b/>
        </w:rPr>
      </w:pPr>
      <w:r w:rsidRPr="00F27D12">
        <w:rPr>
          <w:rFonts w:ascii="Geomanist" w:hAnsi="Geomanist" w:cs="Arial"/>
          <w:b/>
        </w:rPr>
        <w:t>D</w:t>
      </w:r>
      <w:r w:rsidR="00426385" w:rsidRPr="00F27D12">
        <w:rPr>
          <w:rFonts w:ascii="Geomanist" w:hAnsi="Geomanist" w:cs="Arial"/>
          <w:b/>
        </w:rPr>
        <w:t xml:space="preserve">ATOS DE LOS </w:t>
      </w:r>
      <w:r w:rsidR="001717FB" w:rsidRPr="00F27D12">
        <w:rPr>
          <w:rFonts w:ascii="Geomanist" w:hAnsi="Geomanist" w:cs="Arial"/>
          <w:b/>
        </w:rPr>
        <w:t xml:space="preserve">SERVICIOS </w:t>
      </w:r>
      <w:r w:rsidR="00426385" w:rsidRPr="00F27D12">
        <w:rPr>
          <w:rFonts w:ascii="Geomanist" w:hAnsi="Geomanist" w:cs="Arial"/>
          <w:b/>
        </w:rPr>
        <w:t xml:space="preserve"> A COTIZAR</w:t>
      </w:r>
    </w:p>
    <w:p w14:paraId="464CA3EE" w14:textId="7B9DC95B" w:rsidR="001717FB" w:rsidRPr="00F27D12" w:rsidRDefault="003070FE" w:rsidP="003070FE">
      <w:pPr>
        <w:pStyle w:val="Prrafodelista"/>
        <w:ind w:left="426"/>
        <w:jc w:val="both"/>
        <w:rPr>
          <w:rFonts w:ascii="Geomanist" w:hAnsi="Geomanist" w:cs="Arial"/>
        </w:rPr>
      </w:pPr>
      <w:r w:rsidRPr="00F27D12">
        <w:rPr>
          <w:rFonts w:ascii="Geomanist" w:hAnsi="Geomanist" w:cs="Arial"/>
        </w:rPr>
        <w:t>SERVICIO INTEGRAL DE PROCEDIMIENTOS DE MÍNIMA INVASIÓN (COLECISTECTOMÍAS)  PARA PACIENTES DEL HOSPITAL GENERAL DE ZONA NO. 1 OAXACA PERIODO 11 DE NOVIEMBRE AL 31 DE DICIEMBRE DE 2024.</w:t>
      </w:r>
    </w:p>
    <w:p w14:paraId="6F428F3B" w14:textId="77777777" w:rsidR="003070FE" w:rsidRPr="00F27D12" w:rsidRDefault="003070FE" w:rsidP="003070FE">
      <w:pPr>
        <w:pStyle w:val="Prrafodelista"/>
        <w:ind w:left="426"/>
        <w:jc w:val="both"/>
        <w:rPr>
          <w:rFonts w:ascii="Geomanist" w:hAnsi="Geomanist" w:cs="Arial"/>
          <w:b/>
        </w:rPr>
      </w:pPr>
    </w:p>
    <w:p w14:paraId="73B608AE" w14:textId="7B8D3C52" w:rsidR="00454608" w:rsidRPr="00F27D12" w:rsidRDefault="00454608" w:rsidP="007D7442">
      <w:pPr>
        <w:pStyle w:val="Prrafodelista"/>
        <w:numPr>
          <w:ilvl w:val="0"/>
          <w:numId w:val="3"/>
        </w:numPr>
        <w:ind w:left="426"/>
        <w:rPr>
          <w:rFonts w:ascii="Geomanist" w:hAnsi="Geomanist" w:cs="Arial"/>
          <w:b/>
        </w:rPr>
      </w:pPr>
      <w:r w:rsidRPr="00F27D12">
        <w:rPr>
          <w:rFonts w:ascii="Geomanist" w:hAnsi="Geomanist" w:cs="Arial"/>
          <w:b/>
        </w:rPr>
        <w:t>CONDICIONES DE ENTREGA</w:t>
      </w:r>
    </w:p>
    <w:p w14:paraId="2977FF63" w14:textId="77777777" w:rsidR="00454608" w:rsidRPr="00F27D12" w:rsidRDefault="00454608" w:rsidP="00454608">
      <w:pPr>
        <w:pStyle w:val="Prrafodelista"/>
        <w:spacing w:after="0" w:line="240" w:lineRule="auto"/>
        <w:ind w:left="426"/>
        <w:rPr>
          <w:rFonts w:ascii="Geomanist" w:hAnsi="Geomanist" w:cs="Arial"/>
          <w:b/>
        </w:rPr>
      </w:pPr>
    </w:p>
    <w:p w14:paraId="22A229F2" w14:textId="422FF9E9" w:rsidR="00454608" w:rsidRPr="00F27D12" w:rsidRDefault="00454608" w:rsidP="00454608">
      <w:pPr>
        <w:pStyle w:val="Prrafodelista"/>
        <w:spacing w:after="0" w:line="240" w:lineRule="auto"/>
        <w:ind w:left="567"/>
        <w:rPr>
          <w:rFonts w:ascii="Geomanist" w:hAnsi="Geomanist" w:cs="Arial"/>
          <w:b/>
        </w:rPr>
      </w:pPr>
      <w:r w:rsidRPr="00F27D12">
        <w:rPr>
          <w:rFonts w:ascii="Geomanist" w:hAnsi="Geomanist"/>
          <w:b/>
        </w:rPr>
        <w:t>PLAZO, LUGAR Y CONDICIONES DE ENTREGA DE LOS BIENES.</w:t>
      </w:r>
    </w:p>
    <w:p w14:paraId="36C37D0C" w14:textId="77777777" w:rsidR="005A7D6A" w:rsidRPr="00F27D12" w:rsidRDefault="005A7D6A" w:rsidP="005A7D6A">
      <w:pPr>
        <w:spacing w:after="0" w:line="240" w:lineRule="auto"/>
        <w:jc w:val="both"/>
        <w:rPr>
          <w:rFonts w:ascii="Geomanist" w:hAnsi="Geomanist" w:cs="Arial"/>
        </w:rPr>
      </w:pPr>
    </w:p>
    <w:p w14:paraId="7884BAA9" w14:textId="77777777" w:rsidR="001717FB" w:rsidRPr="00F27D12" w:rsidRDefault="001717FB" w:rsidP="001717FB">
      <w:pPr>
        <w:spacing w:after="0" w:line="240" w:lineRule="auto"/>
        <w:jc w:val="both"/>
        <w:rPr>
          <w:rFonts w:ascii="Geomanist" w:eastAsia="Times New Roman" w:hAnsi="Geomanist" w:cstheme="minorHAnsi"/>
          <w:lang w:val="es-ES" w:eastAsia="es-ES"/>
        </w:rPr>
      </w:pPr>
      <w:r w:rsidRPr="00F27D12">
        <w:rPr>
          <w:rFonts w:ascii="Geomanist" w:eastAsia="Times New Roman" w:hAnsi="Geomanist" w:cs="Calibri"/>
          <w:lang w:eastAsia="es-ES"/>
        </w:rPr>
        <w:t>P</w:t>
      </w:r>
      <w:r w:rsidRPr="00F27D12">
        <w:rPr>
          <w:rFonts w:ascii="Geomanist" w:eastAsia="Times New Roman" w:hAnsi="Geomanist" w:cs="Calibri"/>
          <w:lang w:val="es-ES" w:eastAsia="es-ES"/>
        </w:rPr>
        <w:t xml:space="preserve">ara la realización del </w:t>
      </w:r>
      <w:r w:rsidRPr="00F27D12">
        <w:rPr>
          <w:rFonts w:ascii="Geomanist" w:eastAsia="Times New Roman" w:hAnsi="Geomanist" w:cs="Calibri"/>
          <w:b/>
          <w:lang w:val="es-ES" w:eastAsia="es-ES"/>
        </w:rPr>
        <w:t>Servicio Médico Integral de</w:t>
      </w:r>
      <w:r w:rsidRPr="00F27D12">
        <w:rPr>
          <w:rFonts w:ascii="Geomanist" w:eastAsia="Times New Roman" w:hAnsi="Geomanist" w:cs="Calibri"/>
          <w:lang w:val="es-ES" w:eastAsia="es-ES"/>
        </w:rPr>
        <w:t xml:space="preserve"> </w:t>
      </w:r>
      <w:r w:rsidRPr="00F27D12">
        <w:rPr>
          <w:rFonts w:ascii="Geomanist" w:eastAsia="Times New Roman" w:hAnsi="Geomanist" w:cs="Calibri"/>
          <w:b/>
          <w:lang w:val="es-ES" w:eastAsia="es-ES"/>
        </w:rPr>
        <w:t>Procedimientos de Mínima Invasión</w:t>
      </w:r>
      <w:r w:rsidRPr="00F27D12">
        <w:rPr>
          <w:rFonts w:ascii="Geomanist" w:eastAsia="Times New Roman" w:hAnsi="Geomanist" w:cs="Calibri"/>
          <w:lang w:val="es-ES" w:eastAsia="es-ES"/>
        </w:rPr>
        <w:t>; se</w:t>
      </w:r>
      <w:r w:rsidRPr="00F27D12">
        <w:rPr>
          <w:rFonts w:ascii="Geomanist" w:eastAsia="Times New Roman" w:hAnsi="Geomanist" w:cs="Times New Roman"/>
          <w:lang w:val="es-ES" w:eastAsia="es-ES"/>
        </w:rPr>
        <w:t xml:space="preserve">  </w:t>
      </w:r>
      <w:r w:rsidRPr="00F27D12">
        <w:rPr>
          <w:rFonts w:ascii="Geomanist" w:eastAsia="Times New Roman" w:hAnsi="Geomanist" w:cstheme="minorHAnsi"/>
          <w:lang w:val="es-ES" w:eastAsia="es-ES"/>
        </w:rPr>
        <w:t>incluye: la entrega, instalación y puesta a punto de los equipos médicos, Instrumental quirúrgico y bienes de consumo, servicio de mantenimiento preventivo y correctivo, asistencia técnica, capacitación técnica al personal que designe el Instituto para el uso de los equipos médicos designados para la realización de los procedimientos.</w:t>
      </w:r>
    </w:p>
    <w:p w14:paraId="16F9CBE6" w14:textId="77777777" w:rsidR="001717FB" w:rsidRPr="00F27D12" w:rsidRDefault="001717FB" w:rsidP="001717FB">
      <w:pPr>
        <w:spacing w:after="0" w:line="240" w:lineRule="auto"/>
        <w:jc w:val="both"/>
        <w:rPr>
          <w:rFonts w:ascii="Geomanist" w:eastAsia="Times New Roman" w:hAnsi="Geomanist" w:cs="Times New Roman"/>
          <w:lang w:val="es-ES" w:eastAsia="es-ES"/>
        </w:rPr>
      </w:pPr>
    </w:p>
    <w:p w14:paraId="63D8C00A" w14:textId="77777777" w:rsidR="001717FB" w:rsidRPr="00F27D12" w:rsidRDefault="001717FB" w:rsidP="001717FB">
      <w:pPr>
        <w:spacing w:after="0" w:line="240" w:lineRule="auto"/>
        <w:ind w:right="-1"/>
        <w:jc w:val="both"/>
        <w:rPr>
          <w:rFonts w:ascii="Geomanist" w:eastAsiaTheme="minorEastAsia" w:hAnsi="Geomanist" w:cs="Arial"/>
          <w:b/>
          <w:lang w:eastAsia="ar-SA"/>
        </w:rPr>
      </w:pPr>
      <w:r w:rsidRPr="00F27D12">
        <w:rPr>
          <w:rFonts w:ascii="Geomanist" w:eastAsiaTheme="minorEastAsia" w:hAnsi="Geomanist" w:cs="Arial"/>
          <w:b/>
          <w:lang w:eastAsia="ar-SA"/>
        </w:rPr>
        <w:t xml:space="preserve">El proveedor que otorgue el Servicio Médico Integral de Procedimientos de Mínima Invasión </w:t>
      </w:r>
      <w:proofErr w:type="gramStart"/>
      <w:r w:rsidRPr="00F27D12">
        <w:rPr>
          <w:rFonts w:ascii="Geomanist" w:eastAsiaTheme="minorEastAsia" w:hAnsi="Geomanist" w:cs="Arial"/>
          <w:b/>
          <w:lang w:eastAsia="ar-SA"/>
        </w:rPr>
        <w:t>deberán</w:t>
      </w:r>
      <w:proofErr w:type="gramEnd"/>
      <w:r w:rsidRPr="00F27D12">
        <w:rPr>
          <w:rFonts w:ascii="Geomanist" w:eastAsiaTheme="minorEastAsia" w:hAnsi="Geomanist" w:cs="Arial"/>
          <w:b/>
          <w:lang w:eastAsia="ar-SA"/>
        </w:rPr>
        <w:t xml:space="preserve"> incluir: </w:t>
      </w:r>
    </w:p>
    <w:p w14:paraId="0D4C3ABF" w14:textId="77777777" w:rsidR="001717FB" w:rsidRPr="00F27D12" w:rsidRDefault="001717FB" w:rsidP="001717FB">
      <w:pPr>
        <w:spacing w:after="0" w:line="240" w:lineRule="auto"/>
        <w:ind w:right="-1"/>
        <w:jc w:val="both"/>
        <w:rPr>
          <w:rFonts w:ascii="Geomanist" w:eastAsiaTheme="minorEastAsia" w:hAnsi="Geomanist" w:cs="Arial"/>
          <w:lang w:eastAsia="ar-SA"/>
        </w:rPr>
      </w:pPr>
    </w:p>
    <w:p w14:paraId="40766636" w14:textId="1D026F17" w:rsidR="001717FB" w:rsidRPr="00F27D12" w:rsidRDefault="001717FB" w:rsidP="001717FB">
      <w:pPr>
        <w:numPr>
          <w:ilvl w:val="0"/>
          <w:numId w:val="26"/>
        </w:numPr>
        <w:spacing w:after="0" w:line="240" w:lineRule="auto"/>
        <w:ind w:right="-1"/>
        <w:contextualSpacing/>
        <w:jc w:val="both"/>
        <w:rPr>
          <w:rFonts w:ascii="Geomanist" w:eastAsiaTheme="minorEastAsia" w:hAnsi="Geomanist" w:cs="Arial"/>
          <w:b/>
          <w:lang w:eastAsia="ar-SA"/>
        </w:rPr>
      </w:pPr>
      <w:r w:rsidRPr="00F27D12">
        <w:rPr>
          <w:rFonts w:ascii="Geomanist" w:eastAsiaTheme="minorEastAsia" w:hAnsi="Geomanist" w:cs="Arial"/>
          <w:b/>
          <w:lang w:eastAsia="ar-SA"/>
        </w:rPr>
        <w:t>Equipo Médico</w:t>
      </w:r>
      <w:r w:rsidRPr="00F27D12">
        <w:rPr>
          <w:rFonts w:ascii="Geomanist" w:eastAsiaTheme="minorEastAsia" w:hAnsi="Geomanist" w:cs="Arial"/>
          <w:lang w:eastAsia="ar-SA"/>
        </w:rPr>
        <w:t xml:space="preserve"> (puesta en operación de las torres de visualización laparoscópica y endoscópica, así como de los equipos complementarios que aseguren la realización de los procedimientos de Mínima Invasión). </w:t>
      </w:r>
    </w:p>
    <w:p w14:paraId="193C01A2" w14:textId="016C7CE2" w:rsidR="001717FB" w:rsidRPr="00F27D12" w:rsidRDefault="001717FB" w:rsidP="001717FB">
      <w:pPr>
        <w:numPr>
          <w:ilvl w:val="0"/>
          <w:numId w:val="26"/>
        </w:numPr>
        <w:spacing w:after="0" w:line="240" w:lineRule="auto"/>
        <w:ind w:right="-1"/>
        <w:contextualSpacing/>
        <w:jc w:val="both"/>
        <w:rPr>
          <w:rFonts w:ascii="Geomanist" w:eastAsiaTheme="minorEastAsia" w:hAnsi="Geomanist" w:cs="Arial"/>
          <w:lang w:eastAsia="ar-SA"/>
        </w:rPr>
      </w:pPr>
      <w:r w:rsidRPr="00F27D12">
        <w:rPr>
          <w:rFonts w:ascii="Geomanist" w:eastAsiaTheme="minorEastAsia" w:hAnsi="Geomanist" w:cs="Arial"/>
          <w:b/>
          <w:lang w:eastAsia="ar-SA"/>
        </w:rPr>
        <w:t>Instrumental quirúrgico</w:t>
      </w:r>
      <w:r w:rsidRPr="00F27D12">
        <w:rPr>
          <w:rFonts w:ascii="Geomanist" w:eastAsiaTheme="minorEastAsia" w:hAnsi="Geomanist" w:cs="Arial"/>
          <w:lang w:eastAsia="ar-SA"/>
        </w:rPr>
        <w:t xml:space="preserve">, descritos en el </w:t>
      </w:r>
    </w:p>
    <w:p w14:paraId="2E17596D" w14:textId="77777777" w:rsidR="001717FB" w:rsidRPr="00F27D12" w:rsidRDefault="001717FB" w:rsidP="001717FB">
      <w:pPr>
        <w:numPr>
          <w:ilvl w:val="0"/>
          <w:numId w:val="26"/>
        </w:numPr>
        <w:spacing w:after="0" w:line="240" w:lineRule="auto"/>
        <w:ind w:right="-1"/>
        <w:contextualSpacing/>
        <w:jc w:val="both"/>
        <w:rPr>
          <w:rFonts w:ascii="Geomanist" w:eastAsiaTheme="minorEastAsia" w:hAnsi="Geomanist" w:cs="Arial"/>
          <w:b/>
          <w:lang w:eastAsia="ar-SA"/>
        </w:rPr>
      </w:pPr>
      <w:r w:rsidRPr="00F27D12">
        <w:rPr>
          <w:rFonts w:ascii="Geomanist" w:eastAsiaTheme="minorEastAsia" w:hAnsi="Geomanist" w:cs="Arial"/>
          <w:b/>
          <w:lang w:eastAsia="ar-SA"/>
        </w:rPr>
        <w:t>Mantenimiento Preventivo y Mantenimiento Correctivo.</w:t>
      </w:r>
    </w:p>
    <w:p w14:paraId="50CE7F91" w14:textId="39FF8E11" w:rsidR="001717FB" w:rsidRPr="00F27D12" w:rsidRDefault="001717FB" w:rsidP="001717FB">
      <w:pPr>
        <w:numPr>
          <w:ilvl w:val="0"/>
          <w:numId w:val="26"/>
        </w:numPr>
        <w:spacing w:after="0" w:line="240" w:lineRule="auto"/>
        <w:ind w:right="-1"/>
        <w:contextualSpacing/>
        <w:jc w:val="both"/>
        <w:rPr>
          <w:rFonts w:ascii="Geomanist" w:eastAsiaTheme="minorEastAsia" w:hAnsi="Geomanist" w:cs="Arial"/>
          <w:lang w:eastAsia="ar-SA"/>
        </w:rPr>
      </w:pPr>
      <w:r w:rsidRPr="00F27D12">
        <w:rPr>
          <w:rFonts w:ascii="Geomanist" w:eastAsiaTheme="minorEastAsia" w:hAnsi="Geomanist" w:cs="Arial"/>
          <w:b/>
          <w:lang w:eastAsia="ar-SA"/>
        </w:rPr>
        <w:t>Bienes de Consumo Básicos y  de</w:t>
      </w:r>
      <w:r w:rsidRPr="00F27D12">
        <w:rPr>
          <w:rFonts w:ascii="Geomanist" w:eastAsiaTheme="minorEastAsia" w:hAnsi="Geomanist" w:cs="Arial"/>
          <w:lang w:eastAsia="ar-SA"/>
        </w:rPr>
        <w:t xml:space="preserve"> </w:t>
      </w:r>
      <w:r w:rsidRPr="00F27D12">
        <w:rPr>
          <w:rFonts w:ascii="Geomanist" w:eastAsiaTheme="minorEastAsia" w:hAnsi="Geomanist" w:cs="Arial"/>
          <w:b/>
          <w:lang w:eastAsia="ar-SA"/>
        </w:rPr>
        <w:t xml:space="preserve">Bienes de Consumo Opcionales </w:t>
      </w:r>
    </w:p>
    <w:p w14:paraId="1D00B6C5" w14:textId="77777777" w:rsidR="001717FB" w:rsidRPr="00F27D12" w:rsidRDefault="001717FB" w:rsidP="001717FB">
      <w:pPr>
        <w:numPr>
          <w:ilvl w:val="0"/>
          <w:numId w:val="26"/>
        </w:numPr>
        <w:spacing w:after="0" w:line="240" w:lineRule="auto"/>
        <w:ind w:right="-1"/>
        <w:contextualSpacing/>
        <w:jc w:val="both"/>
        <w:rPr>
          <w:rFonts w:ascii="Geomanist" w:eastAsiaTheme="minorEastAsia" w:hAnsi="Geomanist" w:cs="Arial"/>
          <w:lang w:eastAsia="ar-SA"/>
        </w:rPr>
      </w:pPr>
      <w:r w:rsidRPr="00F27D12">
        <w:rPr>
          <w:rFonts w:ascii="Geomanist" w:eastAsiaTheme="minorEastAsia" w:hAnsi="Geomanist" w:cs="Arial"/>
          <w:b/>
          <w:lang w:eastAsia="ar-SA"/>
        </w:rPr>
        <w:t xml:space="preserve">Asistencia Técnica, </w:t>
      </w:r>
      <w:r w:rsidRPr="00F27D12">
        <w:rPr>
          <w:rFonts w:ascii="Geomanist" w:eastAsiaTheme="minorEastAsia" w:hAnsi="Geomanist" w:cs="Arial"/>
          <w:lang w:eastAsia="ar-SA"/>
        </w:rPr>
        <w:t xml:space="preserve">para la preparación y puesta en uso de los equipos, instrumental y bienes de consumo en el </w:t>
      </w:r>
      <w:proofErr w:type="spellStart"/>
      <w:r w:rsidRPr="00F27D12">
        <w:rPr>
          <w:rFonts w:ascii="Geomanist" w:eastAsiaTheme="minorEastAsia" w:hAnsi="Geomanist" w:cs="Arial"/>
          <w:lang w:eastAsia="ar-SA"/>
        </w:rPr>
        <w:t>transoperatorio</w:t>
      </w:r>
      <w:proofErr w:type="spellEnd"/>
      <w:r w:rsidRPr="00F27D12">
        <w:rPr>
          <w:rFonts w:ascii="Geomanist" w:eastAsiaTheme="minorEastAsia" w:hAnsi="Geomanist" w:cs="Arial"/>
          <w:lang w:eastAsia="ar-SA"/>
        </w:rPr>
        <w:t xml:space="preserve">. </w:t>
      </w:r>
    </w:p>
    <w:p w14:paraId="3F7055EB" w14:textId="77777777" w:rsidR="001717FB" w:rsidRPr="00F27D12" w:rsidRDefault="001717FB" w:rsidP="001717FB">
      <w:pPr>
        <w:numPr>
          <w:ilvl w:val="0"/>
          <w:numId w:val="26"/>
        </w:numPr>
        <w:spacing w:after="0" w:line="240" w:lineRule="auto"/>
        <w:ind w:right="-1"/>
        <w:contextualSpacing/>
        <w:jc w:val="both"/>
        <w:rPr>
          <w:rFonts w:ascii="Geomanist" w:eastAsiaTheme="minorEastAsia" w:hAnsi="Geomanist" w:cs="Arial"/>
          <w:lang w:val="es-ES_tradnl"/>
        </w:rPr>
      </w:pPr>
      <w:r w:rsidRPr="00F27D12">
        <w:rPr>
          <w:rFonts w:ascii="Geomanist" w:eastAsiaTheme="minorEastAsia" w:hAnsi="Geomanist" w:cs="Arial"/>
          <w:b/>
          <w:lang w:val="es-ES_tradnl"/>
        </w:rPr>
        <w:t>Capacitación Técnica</w:t>
      </w:r>
      <w:r w:rsidRPr="00F27D12">
        <w:rPr>
          <w:rFonts w:ascii="Geomanist" w:eastAsiaTheme="minorEastAsia" w:hAnsi="Geomanist" w:cs="Arial"/>
          <w:lang w:val="es-ES_tradnl"/>
        </w:rPr>
        <w:t xml:space="preserve"> al personal para el uso y manejo de los insumos en general.</w:t>
      </w:r>
    </w:p>
    <w:p w14:paraId="539CF49B" w14:textId="77777777" w:rsidR="001717FB" w:rsidRPr="00F27D12" w:rsidRDefault="001717FB" w:rsidP="001717FB">
      <w:pPr>
        <w:numPr>
          <w:ilvl w:val="0"/>
          <w:numId w:val="26"/>
        </w:numPr>
        <w:spacing w:after="0" w:line="240" w:lineRule="auto"/>
        <w:ind w:right="-1"/>
        <w:contextualSpacing/>
        <w:jc w:val="both"/>
        <w:rPr>
          <w:rFonts w:ascii="Geomanist" w:eastAsiaTheme="minorEastAsia" w:hAnsi="Geomanist" w:cs="Arial"/>
          <w:color w:val="FF0000"/>
          <w:lang w:val="es-ES_tradnl"/>
        </w:rPr>
      </w:pPr>
      <w:r w:rsidRPr="00F27D12">
        <w:rPr>
          <w:rFonts w:ascii="Geomanist" w:eastAsiaTheme="minorEastAsia" w:hAnsi="Geomanist" w:cs="Arial"/>
          <w:b/>
          <w:lang w:val="es-ES_tradnl"/>
        </w:rPr>
        <w:t>Registro en los</w:t>
      </w:r>
      <w:r w:rsidRPr="00F27D12">
        <w:rPr>
          <w:rFonts w:ascii="Geomanist" w:eastAsiaTheme="minorEastAsia" w:hAnsi="Geomanist" w:cs="Arial"/>
          <w:lang w:val="es-ES_tradnl"/>
        </w:rPr>
        <w:t xml:space="preserve"> </w:t>
      </w:r>
      <w:r w:rsidRPr="00F27D12">
        <w:rPr>
          <w:rFonts w:ascii="Geomanist" w:eastAsiaTheme="minorEastAsia" w:hAnsi="Geomanist" w:cs="Arial"/>
          <w:b/>
          <w:lang w:val="es-ES_tradnl"/>
        </w:rPr>
        <w:t>Sistemas de Información</w:t>
      </w:r>
      <w:r w:rsidRPr="00F27D12">
        <w:rPr>
          <w:rFonts w:ascii="Geomanist" w:eastAsiaTheme="minorEastAsia" w:hAnsi="Geomanist" w:cs="Arial"/>
          <w:lang w:val="es-ES_tradnl"/>
        </w:rPr>
        <w:t xml:space="preserve"> necesarios para el control de los mismos.</w:t>
      </w:r>
    </w:p>
    <w:p w14:paraId="4760CF27" w14:textId="77777777" w:rsidR="001717FB" w:rsidRPr="00F27D12" w:rsidRDefault="001717FB" w:rsidP="001717FB">
      <w:pPr>
        <w:suppressAutoHyphens/>
        <w:spacing w:after="0" w:line="240" w:lineRule="auto"/>
        <w:jc w:val="both"/>
        <w:rPr>
          <w:rFonts w:ascii="Geomanist" w:eastAsiaTheme="minorEastAsia" w:hAnsi="Geomanist" w:cs="Arial"/>
          <w:lang w:eastAsia="ar-SA"/>
        </w:rPr>
      </w:pPr>
    </w:p>
    <w:p w14:paraId="67F7D3C5" w14:textId="6159F62C" w:rsidR="001717FB" w:rsidRPr="00F27D12" w:rsidRDefault="001717FB" w:rsidP="001717FB">
      <w:pPr>
        <w:tabs>
          <w:tab w:val="left" w:pos="-284"/>
          <w:tab w:val="left" w:pos="360"/>
          <w:tab w:val="left" w:pos="9498"/>
        </w:tabs>
        <w:suppressAutoHyphens/>
        <w:spacing w:after="0" w:line="240" w:lineRule="auto"/>
        <w:ind w:right="51"/>
        <w:jc w:val="both"/>
        <w:rPr>
          <w:rFonts w:ascii="Geomanist" w:eastAsiaTheme="minorEastAsia" w:hAnsi="Geomanist" w:cs="Arial"/>
          <w:lang w:eastAsia="ar-SA"/>
        </w:rPr>
      </w:pPr>
      <w:r w:rsidRPr="00F27D12">
        <w:rPr>
          <w:rFonts w:ascii="Geomanist" w:eastAsiaTheme="minorEastAsia" w:hAnsi="Geomanist" w:cs="Arial"/>
          <w:lang w:eastAsia="ar-SA"/>
        </w:rPr>
        <w:t xml:space="preserve">El participante deberá garantizar la correcta prestación del servicio considerando los equipos médicos, sus accesorios complementarios, el instrumental quirúrgico y los bienes de consumo que permitan otorgar las cirugías que se describen en el </w:t>
      </w:r>
      <w:r w:rsidRPr="00F27D12">
        <w:rPr>
          <w:rFonts w:ascii="Geomanist" w:eastAsiaTheme="minorEastAsia" w:hAnsi="Geomanist" w:cs="Arial"/>
          <w:b/>
          <w:lang w:eastAsia="ar-SA"/>
        </w:rPr>
        <w:t xml:space="preserve">Anexos 1 (uno) y de acuerdo a la </w:t>
      </w:r>
      <w:r w:rsidRPr="00F27D12">
        <w:rPr>
          <w:rFonts w:ascii="Geomanist" w:eastAsiaTheme="minorEastAsia" w:hAnsi="Geomanist" w:cs="Arial"/>
          <w:lang w:val="es-ES_tradnl" w:eastAsia="ar-SA"/>
        </w:rPr>
        <w:t>Descripción Técnico Médica del Equipo Médico</w:t>
      </w:r>
      <w:r w:rsidRPr="00F27D12">
        <w:rPr>
          <w:rFonts w:ascii="Geomanist" w:eastAsiaTheme="minorEastAsia" w:hAnsi="Geomanist" w:cs="Arial"/>
          <w:lang w:eastAsia="ar-SA"/>
        </w:rPr>
        <w:t>,</w:t>
      </w:r>
      <w:r w:rsidRPr="00F27D12">
        <w:rPr>
          <w:rFonts w:ascii="Geomanist" w:eastAsiaTheme="minorEastAsia" w:hAnsi="Geomanist" w:cs="Arial"/>
          <w:lang w:val="es-ES_tradnl" w:eastAsia="ar-SA"/>
        </w:rPr>
        <w:t xml:space="preserve"> Descripción de Instrumental.</w:t>
      </w:r>
    </w:p>
    <w:p w14:paraId="29842D25" w14:textId="77777777" w:rsidR="001717FB" w:rsidRPr="00F27D12" w:rsidRDefault="001717FB" w:rsidP="001717FB">
      <w:pPr>
        <w:suppressAutoHyphens/>
        <w:spacing w:after="0" w:line="240" w:lineRule="auto"/>
        <w:jc w:val="both"/>
        <w:rPr>
          <w:rFonts w:ascii="Geomanist" w:eastAsiaTheme="minorEastAsia" w:hAnsi="Geomanist" w:cs="Arial"/>
          <w:lang w:eastAsia="ar-SA"/>
        </w:rPr>
      </w:pPr>
    </w:p>
    <w:p w14:paraId="4EC4B297" w14:textId="77777777" w:rsidR="001717FB" w:rsidRPr="00F27D12" w:rsidRDefault="001717FB" w:rsidP="001717FB">
      <w:pPr>
        <w:suppressAutoHyphens/>
        <w:spacing w:after="0" w:line="240" w:lineRule="auto"/>
        <w:jc w:val="both"/>
        <w:rPr>
          <w:rFonts w:ascii="Geomanist" w:eastAsiaTheme="minorEastAsia" w:hAnsi="Geomanist" w:cs="Arial"/>
          <w:lang w:eastAsia="ar-SA"/>
        </w:rPr>
      </w:pPr>
      <w:r w:rsidRPr="00F27D12">
        <w:rPr>
          <w:rFonts w:ascii="Geomanist" w:eastAsiaTheme="minorEastAsia" w:hAnsi="Geomanist" w:cs="Arial"/>
          <w:lang w:eastAsia="ar-SA"/>
        </w:rPr>
        <w:t>Los participantes, para la presentación de sus proposiciones, deberán ajustarse estrictamente a los requisitos y especificaciones previstos en el presente documento, describiendo en forma amplia y detallada las características del servicio que están ofertando, bajo las condiciones siguientes:</w:t>
      </w:r>
    </w:p>
    <w:p w14:paraId="6B043600" w14:textId="77777777" w:rsidR="001717FB" w:rsidRPr="00F27D12" w:rsidRDefault="001717FB" w:rsidP="001717FB">
      <w:pPr>
        <w:tabs>
          <w:tab w:val="left" w:pos="720"/>
        </w:tabs>
        <w:suppressAutoHyphens/>
        <w:spacing w:after="0" w:line="240" w:lineRule="auto"/>
        <w:ind w:right="100"/>
        <w:contextualSpacing/>
        <w:jc w:val="both"/>
        <w:rPr>
          <w:rFonts w:ascii="Geomanist" w:eastAsiaTheme="minorEastAsia" w:hAnsi="Geomanist" w:cs="Arial"/>
          <w:lang w:val="es-ES_tradnl"/>
        </w:rPr>
      </w:pPr>
    </w:p>
    <w:p w14:paraId="4F89AEAA" w14:textId="77777777" w:rsidR="00CF2AFD" w:rsidRDefault="00CF2AFD" w:rsidP="001717FB">
      <w:pPr>
        <w:tabs>
          <w:tab w:val="left" w:pos="720"/>
        </w:tabs>
        <w:suppressAutoHyphens/>
        <w:spacing w:after="0" w:line="240" w:lineRule="auto"/>
        <w:ind w:right="100"/>
        <w:contextualSpacing/>
        <w:jc w:val="both"/>
        <w:rPr>
          <w:rFonts w:ascii="Geomanist" w:eastAsiaTheme="minorEastAsia" w:hAnsi="Geomanist" w:cs="Arial"/>
          <w:b/>
          <w:lang w:val="es-ES_tradnl" w:eastAsia="ar-SA"/>
        </w:rPr>
      </w:pPr>
    </w:p>
    <w:p w14:paraId="1B989477" w14:textId="77777777" w:rsidR="001717FB" w:rsidRPr="00F27D12" w:rsidRDefault="001717FB" w:rsidP="001717FB">
      <w:pPr>
        <w:tabs>
          <w:tab w:val="left" w:pos="720"/>
        </w:tabs>
        <w:suppressAutoHyphens/>
        <w:spacing w:after="0" w:line="240" w:lineRule="auto"/>
        <w:ind w:right="100"/>
        <w:contextualSpacing/>
        <w:jc w:val="both"/>
        <w:rPr>
          <w:rFonts w:ascii="Geomanist" w:eastAsiaTheme="minorEastAsia" w:hAnsi="Geomanist" w:cs="Arial"/>
          <w:b/>
          <w:lang w:val="es-ES_tradnl" w:eastAsia="ar-SA"/>
        </w:rPr>
      </w:pPr>
      <w:r w:rsidRPr="00F27D12">
        <w:rPr>
          <w:rFonts w:ascii="Geomanist" w:eastAsiaTheme="minorEastAsia" w:hAnsi="Geomanist" w:cs="Arial"/>
          <w:b/>
          <w:lang w:val="es-ES_tradnl" w:eastAsia="ar-SA"/>
        </w:rPr>
        <w:t>EQUIPAMIENTO MÉDICO</w:t>
      </w:r>
    </w:p>
    <w:p w14:paraId="47845373" w14:textId="77777777" w:rsidR="001717FB" w:rsidRPr="00F27D12" w:rsidRDefault="001717FB" w:rsidP="001717FB">
      <w:pPr>
        <w:tabs>
          <w:tab w:val="left" w:pos="720"/>
        </w:tabs>
        <w:suppressAutoHyphens/>
        <w:spacing w:after="0" w:line="240" w:lineRule="auto"/>
        <w:ind w:left="284" w:right="100"/>
        <w:jc w:val="both"/>
        <w:rPr>
          <w:rFonts w:ascii="Geomanist" w:eastAsiaTheme="minorEastAsia" w:hAnsi="Geomanist" w:cs="Arial"/>
          <w:b/>
          <w:lang w:val="es-ES_tradnl" w:eastAsia="ar-SA"/>
        </w:rPr>
      </w:pPr>
    </w:p>
    <w:p w14:paraId="3A8241C9" w14:textId="5345E1BB" w:rsidR="001717FB" w:rsidRPr="00F27D12" w:rsidRDefault="001717FB" w:rsidP="001717FB">
      <w:pPr>
        <w:autoSpaceDE w:val="0"/>
        <w:autoSpaceDN w:val="0"/>
        <w:adjustRightInd w:val="0"/>
        <w:spacing w:after="0" w:line="240" w:lineRule="auto"/>
        <w:jc w:val="both"/>
        <w:rPr>
          <w:rFonts w:ascii="Geomanist" w:eastAsiaTheme="minorEastAsia" w:hAnsi="Geomanist" w:cstheme="minorHAnsi"/>
          <w:lang w:eastAsia="ar-SA"/>
        </w:rPr>
      </w:pPr>
      <w:r w:rsidRPr="00F27D12">
        <w:rPr>
          <w:rFonts w:ascii="Geomanist" w:eastAsiaTheme="minorEastAsia" w:hAnsi="Geomanist" w:cstheme="minorHAnsi"/>
          <w:lang w:eastAsia="ar-SA"/>
        </w:rPr>
        <w:t>La entrega, instalación y puesta en operación del equipamiento médico así como del servicio médico integral, para la realización de los procedimientos contenidos en el Catálogo de Servicios</w:t>
      </w:r>
      <w:r w:rsidRPr="00F27D12">
        <w:rPr>
          <w:rFonts w:ascii="Geomanist" w:eastAsiaTheme="minorEastAsia" w:hAnsi="Geomanist" w:cstheme="minorHAnsi"/>
        </w:rPr>
        <w:t xml:space="preserve"> </w:t>
      </w:r>
      <w:r w:rsidRPr="00F27D12">
        <w:rPr>
          <w:rFonts w:ascii="Geomanist" w:eastAsiaTheme="minorEastAsia" w:hAnsi="Geomanist" w:cstheme="minorHAnsi"/>
          <w:lang w:eastAsia="ar-SA"/>
        </w:rPr>
        <w:t>debe realizarse dentro de los 3 (tres) días</w:t>
      </w:r>
      <w:r w:rsidRPr="00F27D12">
        <w:rPr>
          <w:rFonts w:ascii="Geomanist" w:eastAsiaTheme="minorEastAsia" w:hAnsi="Geomanist" w:cstheme="minorHAnsi"/>
          <w:bCs/>
          <w:lang w:eastAsia="ar-SA"/>
        </w:rPr>
        <w:t xml:space="preserve"> naturales </w:t>
      </w:r>
      <w:r w:rsidRPr="00F27D12">
        <w:rPr>
          <w:rFonts w:ascii="Geomanist" w:eastAsiaTheme="minorEastAsia" w:hAnsi="Geomanist" w:cstheme="minorHAnsi"/>
          <w:lang w:eastAsia="ar-SA"/>
        </w:rPr>
        <w:t>contados a la notificación de la adjudicación. El mismo deberá encontrarse en óptimas condiciones de funcionamiento y estar vigente en el portafolio/catálogo de productos del fabricante y no estar descontinuado por el mismo fabricante y así como</w:t>
      </w:r>
      <w:r w:rsidRPr="00F27D12">
        <w:rPr>
          <w:rFonts w:ascii="Geomanist" w:eastAsiaTheme="minorEastAsia" w:hAnsi="Geomanist" w:cstheme="minorHAnsi"/>
          <w:color w:val="FF0000"/>
          <w:lang w:val="es-ES_tradnl" w:eastAsia="ar-SA"/>
        </w:rPr>
        <w:t xml:space="preserve"> </w:t>
      </w:r>
      <w:r w:rsidRPr="00F27D12">
        <w:rPr>
          <w:rFonts w:ascii="Geomanist" w:eastAsiaTheme="minorEastAsia" w:hAnsi="Geomanist" w:cstheme="minorHAnsi"/>
          <w:lang w:eastAsia="ar-SA"/>
        </w:rPr>
        <w:t xml:space="preserve">cumplir con las </w:t>
      </w:r>
      <w:r w:rsidRPr="00F27D12">
        <w:rPr>
          <w:rFonts w:ascii="Geomanist" w:eastAsiaTheme="minorEastAsia" w:hAnsi="Geomanist" w:cstheme="minorHAnsi"/>
          <w:bCs/>
          <w:lang w:eastAsia="ar-SA"/>
        </w:rPr>
        <w:t>especificaciones técnicas debiendo ser compatibles con el Catálogo Institucional (</w:t>
      </w:r>
      <w:r w:rsidRPr="00F27D12">
        <w:rPr>
          <w:rFonts w:ascii="Geomanist" w:eastAsiaTheme="minorEastAsia" w:hAnsi="Geomanist" w:cstheme="minorHAnsi"/>
          <w:lang w:eastAsia="ar-SA"/>
        </w:rPr>
        <w:t>Cuadro Básico Institucional de Equipo Médico IMSS vigente a la fecha de publicación) o</w:t>
      </w:r>
      <w:r w:rsidRPr="00F27D12">
        <w:rPr>
          <w:rFonts w:ascii="Geomanist" w:eastAsiaTheme="minorEastAsia" w:hAnsi="Geomanist" w:cstheme="minorHAnsi"/>
          <w:bCs/>
          <w:lang w:eastAsia="ar-SA"/>
        </w:rPr>
        <w:t xml:space="preserve"> Interinstitucional Cuadro básico interinstitucional o las Cédulas Técnicas del Centro Nacional de Excelencia Tecnológica en Salud y</w:t>
      </w:r>
      <w:r w:rsidRPr="00F27D12">
        <w:rPr>
          <w:rFonts w:ascii="Geomanist" w:eastAsiaTheme="minorEastAsia" w:hAnsi="Geomanist" w:cstheme="minorHAnsi"/>
          <w:b/>
          <w:bCs/>
          <w:lang w:eastAsia="ar-SA"/>
        </w:rPr>
        <w:t xml:space="preserve"> </w:t>
      </w:r>
      <w:r w:rsidRPr="00F27D12">
        <w:rPr>
          <w:rFonts w:ascii="Geomanist" w:eastAsiaTheme="minorEastAsia" w:hAnsi="Geomanist" w:cstheme="minorHAnsi"/>
          <w:lang w:eastAsia="ar-SA"/>
        </w:rPr>
        <w:t xml:space="preserve">haber sido ensamblado de manera integral en el país de origen. </w:t>
      </w:r>
    </w:p>
    <w:p w14:paraId="3222A226" w14:textId="77777777" w:rsidR="001717FB" w:rsidRPr="00F27D12" w:rsidRDefault="001717FB" w:rsidP="001717FB">
      <w:pPr>
        <w:tabs>
          <w:tab w:val="left" w:pos="-284"/>
          <w:tab w:val="left" w:pos="360"/>
          <w:tab w:val="left" w:pos="9498"/>
        </w:tabs>
        <w:suppressAutoHyphens/>
        <w:spacing w:after="0" w:line="240" w:lineRule="auto"/>
        <w:ind w:right="100"/>
        <w:jc w:val="both"/>
        <w:rPr>
          <w:rFonts w:ascii="Geomanist" w:eastAsiaTheme="minorEastAsia" w:hAnsi="Geomanist" w:cstheme="minorHAnsi"/>
          <w:lang w:eastAsia="ar-SA"/>
        </w:rPr>
      </w:pPr>
    </w:p>
    <w:p w14:paraId="75B35562" w14:textId="77777777" w:rsidR="001717FB" w:rsidRPr="00F27D12" w:rsidRDefault="001717FB" w:rsidP="001717FB">
      <w:pPr>
        <w:tabs>
          <w:tab w:val="left" w:pos="-284"/>
          <w:tab w:val="left" w:pos="360"/>
          <w:tab w:val="left" w:pos="9498"/>
        </w:tabs>
        <w:suppressAutoHyphens/>
        <w:spacing w:after="0" w:line="240" w:lineRule="auto"/>
        <w:ind w:right="100"/>
        <w:jc w:val="both"/>
        <w:rPr>
          <w:rFonts w:ascii="Geomanist" w:eastAsiaTheme="minorEastAsia" w:hAnsi="Geomanist" w:cstheme="minorHAnsi"/>
          <w:lang w:eastAsia="ar-SA"/>
        </w:rPr>
      </w:pPr>
      <w:r w:rsidRPr="00F27D12">
        <w:rPr>
          <w:rFonts w:ascii="Geomanist" w:eastAsiaTheme="minorEastAsia" w:hAnsi="Geomanist" w:cstheme="minorHAnsi"/>
          <w:lang w:eastAsia="ar-SA"/>
        </w:rPr>
        <w:t>No se aceptarán propuestas de equipos correspondientes a saldos o remanentes que ostenten las leyendas “</w:t>
      </w:r>
      <w:proofErr w:type="spellStart"/>
      <w:r w:rsidRPr="00F27D12">
        <w:rPr>
          <w:rFonts w:ascii="Geomanist" w:eastAsiaTheme="minorEastAsia" w:hAnsi="Geomanist" w:cstheme="minorHAnsi"/>
          <w:bCs/>
          <w:lang w:eastAsia="ar-SA"/>
        </w:rPr>
        <w:t>Only</w:t>
      </w:r>
      <w:proofErr w:type="spellEnd"/>
      <w:r w:rsidRPr="00F27D12">
        <w:rPr>
          <w:rFonts w:ascii="Geomanist" w:eastAsiaTheme="minorEastAsia" w:hAnsi="Geomanist" w:cstheme="minorHAnsi"/>
          <w:bCs/>
          <w:lang w:eastAsia="ar-SA"/>
        </w:rPr>
        <w:t xml:space="preserve"> </w:t>
      </w:r>
      <w:proofErr w:type="spellStart"/>
      <w:r w:rsidRPr="00F27D12">
        <w:rPr>
          <w:rFonts w:ascii="Geomanist" w:eastAsiaTheme="minorEastAsia" w:hAnsi="Geomanist" w:cstheme="minorHAnsi"/>
          <w:bCs/>
          <w:lang w:eastAsia="ar-SA"/>
        </w:rPr>
        <w:t>Export</w:t>
      </w:r>
      <w:proofErr w:type="spellEnd"/>
      <w:r w:rsidRPr="00F27D12">
        <w:rPr>
          <w:rFonts w:ascii="Geomanist" w:eastAsiaTheme="minorEastAsia" w:hAnsi="Geomanist" w:cstheme="minorHAnsi"/>
          <w:bCs/>
          <w:lang w:eastAsia="ar-SA"/>
        </w:rPr>
        <w:t xml:space="preserve">” </w:t>
      </w:r>
      <w:r w:rsidRPr="00F27D12">
        <w:rPr>
          <w:rFonts w:ascii="Geomanist" w:eastAsiaTheme="minorEastAsia" w:hAnsi="Geomanist" w:cstheme="minorHAnsi"/>
          <w:lang w:eastAsia="ar-SA"/>
        </w:rPr>
        <w:t xml:space="preserve">ni </w:t>
      </w:r>
      <w:r w:rsidRPr="00F27D12">
        <w:rPr>
          <w:rFonts w:ascii="Geomanist" w:eastAsiaTheme="minorEastAsia" w:hAnsi="Geomanist" w:cstheme="minorHAnsi"/>
          <w:bCs/>
          <w:lang w:eastAsia="ar-SA"/>
        </w:rPr>
        <w:t>“</w:t>
      </w:r>
      <w:proofErr w:type="spellStart"/>
      <w:r w:rsidRPr="00F27D12">
        <w:rPr>
          <w:rFonts w:ascii="Geomanist" w:eastAsiaTheme="minorEastAsia" w:hAnsi="Geomanist" w:cstheme="minorHAnsi"/>
          <w:bCs/>
          <w:lang w:eastAsia="ar-SA"/>
        </w:rPr>
        <w:t>Only</w:t>
      </w:r>
      <w:proofErr w:type="spellEnd"/>
      <w:r w:rsidRPr="00F27D12">
        <w:rPr>
          <w:rFonts w:ascii="Geomanist" w:eastAsiaTheme="minorEastAsia" w:hAnsi="Geomanist" w:cstheme="minorHAnsi"/>
          <w:bCs/>
          <w:lang w:eastAsia="ar-SA"/>
        </w:rPr>
        <w:t xml:space="preserve"> </w:t>
      </w:r>
      <w:proofErr w:type="spellStart"/>
      <w:r w:rsidRPr="00F27D12">
        <w:rPr>
          <w:rFonts w:ascii="Geomanist" w:eastAsiaTheme="minorEastAsia" w:hAnsi="Geomanist" w:cstheme="minorHAnsi"/>
          <w:bCs/>
          <w:lang w:eastAsia="ar-SA"/>
        </w:rPr>
        <w:t>Investigation</w:t>
      </w:r>
      <w:proofErr w:type="spellEnd"/>
      <w:r w:rsidRPr="00F27D12">
        <w:rPr>
          <w:rFonts w:ascii="Geomanist" w:eastAsiaTheme="minorEastAsia" w:hAnsi="Geomanist" w:cstheme="minorHAnsi"/>
          <w:bCs/>
          <w:lang w:eastAsia="ar-SA"/>
        </w:rPr>
        <w:t xml:space="preserve">”, </w:t>
      </w:r>
      <w:r w:rsidRPr="00F27D12">
        <w:rPr>
          <w:rFonts w:ascii="Geomanist" w:eastAsiaTheme="minorEastAsia" w:hAnsi="Geomanist" w:cstheme="minorHAnsi"/>
          <w:lang w:eastAsia="ar-SA"/>
        </w:rPr>
        <w:t xml:space="preserve">descontinuados o cuyo uso no se autorice en el país de origen, o que cuenten con alertas médicas o de concentraciones por parte de las Autoridades Sanitarias Mexicanas, </w:t>
      </w:r>
      <w:proofErr w:type="spellStart"/>
      <w:r w:rsidRPr="00F27D12">
        <w:rPr>
          <w:rFonts w:ascii="Geomanist" w:eastAsiaTheme="minorEastAsia" w:hAnsi="Geomanist" w:cstheme="minorHAnsi"/>
          <w:lang w:eastAsia="ar-SA"/>
        </w:rPr>
        <w:t>Food</w:t>
      </w:r>
      <w:proofErr w:type="spellEnd"/>
      <w:r w:rsidRPr="00F27D12">
        <w:rPr>
          <w:rFonts w:ascii="Geomanist" w:eastAsiaTheme="minorEastAsia" w:hAnsi="Geomanist" w:cstheme="minorHAnsi"/>
          <w:lang w:eastAsia="ar-SA"/>
        </w:rPr>
        <w:t xml:space="preserve"> and </w:t>
      </w:r>
      <w:proofErr w:type="spellStart"/>
      <w:r w:rsidRPr="00F27D12">
        <w:rPr>
          <w:rFonts w:ascii="Geomanist" w:eastAsiaTheme="minorEastAsia" w:hAnsi="Geomanist" w:cstheme="minorHAnsi"/>
          <w:lang w:eastAsia="ar-SA"/>
        </w:rPr>
        <w:t>Drug</w:t>
      </w:r>
      <w:proofErr w:type="spellEnd"/>
      <w:r w:rsidRPr="00F27D12">
        <w:rPr>
          <w:rFonts w:ascii="Geomanist" w:eastAsiaTheme="minorEastAsia" w:hAnsi="Geomanist" w:cstheme="minorHAnsi"/>
          <w:lang w:eastAsia="ar-SA"/>
        </w:rPr>
        <w:t xml:space="preserve"> </w:t>
      </w:r>
      <w:proofErr w:type="spellStart"/>
      <w:r w:rsidRPr="00F27D12">
        <w:rPr>
          <w:rFonts w:ascii="Geomanist" w:eastAsiaTheme="minorEastAsia" w:hAnsi="Geomanist" w:cstheme="minorHAnsi"/>
          <w:lang w:eastAsia="ar-SA"/>
        </w:rPr>
        <w:t>Administration</w:t>
      </w:r>
      <w:proofErr w:type="spellEnd"/>
      <w:r w:rsidRPr="00F27D12">
        <w:rPr>
          <w:rFonts w:ascii="Geomanist" w:eastAsiaTheme="minorEastAsia" w:hAnsi="Geomanist" w:cstheme="minorHAnsi"/>
          <w:lang w:eastAsia="ar-SA"/>
        </w:rPr>
        <w:t xml:space="preserve"> FDA</w:t>
      </w:r>
      <w:r w:rsidRPr="00F27D12">
        <w:rPr>
          <w:rFonts w:ascii="Geomanist" w:eastAsiaTheme="minorEastAsia" w:hAnsi="Geomanist" w:cstheme="minorHAnsi"/>
          <w:b/>
          <w:lang w:eastAsia="ar-SA"/>
        </w:rPr>
        <w:t xml:space="preserve"> </w:t>
      </w:r>
      <w:r w:rsidRPr="00F27D12">
        <w:rPr>
          <w:rFonts w:ascii="Geomanist" w:eastAsiaTheme="minorEastAsia" w:hAnsi="Geomanist" w:cstheme="minorHAnsi"/>
          <w:lang w:eastAsia="ar-SA"/>
        </w:rPr>
        <w:t>y/o la Comunidad Económica Europea CEE, según corresponda.</w:t>
      </w:r>
    </w:p>
    <w:p w14:paraId="7BDF78AC" w14:textId="77777777" w:rsidR="001717FB" w:rsidRPr="00F27D12" w:rsidRDefault="001717FB" w:rsidP="001717FB">
      <w:pPr>
        <w:tabs>
          <w:tab w:val="left" w:pos="-284"/>
          <w:tab w:val="left" w:pos="360"/>
          <w:tab w:val="left" w:pos="9498"/>
        </w:tabs>
        <w:suppressAutoHyphens/>
        <w:spacing w:after="0" w:line="240" w:lineRule="auto"/>
        <w:ind w:right="100"/>
        <w:jc w:val="both"/>
        <w:rPr>
          <w:rFonts w:ascii="Geomanist" w:eastAsiaTheme="minorEastAsia" w:hAnsi="Geomanist" w:cstheme="minorHAnsi"/>
          <w:lang w:eastAsia="ar-SA"/>
        </w:rPr>
      </w:pPr>
    </w:p>
    <w:p w14:paraId="47256A3A" w14:textId="77777777" w:rsidR="001717FB" w:rsidRPr="00F27D12" w:rsidRDefault="001717FB" w:rsidP="001717FB">
      <w:pPr>
        <w:tabs>
          <w:tab w:val="left" w:pos="-284"/>
          <w:tab w:val="left" w:pos="360"/>
          <w:tab w:val="left" w:pos="9498"/>
        </w:tabs>
        <w:suppressAutoHyphens/>
        <w:spacing w:after="0" w:line="240" w:lineRule="auto"/>
        <w:ind w:right="100"/>
        <w:jc w:val="both"/>
        <w:rPr>
          <w:rFonts w:ascii="Geomanist" w:eastAsiaTheme="minorEastAsia" w:hAnsi="Geomanist" w:cstheme="minorHAnsi"/>
          <w:lang w:eastAsia="ar-SA"/>
        </w:rPr>
      </w:pPr>
      <w:r w:rsidRPr="00F27D12">
        <w:rPr>
          <w:rFonts w:ascii="Geomanist" w:eastAsiaTheme="minorEastAsia" w:hAnsi="Geomanist" w:cstheme="minorHAnsi"/>
          <w:lang w:eastAsia="ar-SA"/>
        </w:rPr>
        <w:t xml:space="preserve">La instalación y puesta a punto de los equipos solicitados para la prestación del servicio objeto de esta licitación, deberá llevarse a cabo por personal técnico profesional y ser supervisado por un Técnico Profesional Capacitado para tal efecto, del licitante adjudicado, para el inicio de la prestación del servicio en forma eficiente, sin contratiempos derivados de la instalación y puesta en marcha. </w:t>
      </w:r>
    </w:p>
    <w:p w14:paraId="016903C6" w14:textId="77777777" w:rsidR="001717FB" w:rsidRPr="00F27D12" w:rsidRDefault="001717FB" w:rsidP="001717FB">
      <w:pPr>
        <w:tabs>
          <w:tab w:val="left" w:pos="-284"/>
          <w:tab w:val="left" w:pos="360"/>
          <w:tab w:val="left" w:pos="9498"/>
        </w:tabs>
        <w:suppressAutoHyphens/>
        <w:spacing w:after="0" w:line="240" w:lineRule="auto"/>
        <w:ind w:right="100"/>
        <w:jc w:val="both"/>
        <w:rPr>
          <w:rFonts w:ascii="Geomanist" w:eastAsiaTheme="minorEastAsia" w:hAnsi="Geomanist" w:cstheme="minorHAnsi"/>
          <w:lang w:eastAsia="ar-SA"/>
        </w:rPr>
      </w:pPr>
    </w:p>
    <w:p w14:paraId="34C26818" w14:textId="77777777" w:rsidR="001717FB" w:rsidRPr="00F27D12" w:rsidRDefault="001717FB" w:rsidP="001717FB">
      <w:pPr>
        <w:tabs>
          <w:tab w:val="left" w:pos="-284"/>
          <w:tab w:val="left" w:pos="360"/>
          <w:tab w:val="left" w:pos="9498"/>
        </w:tabs>
        <w:suppressAutoHyphens/>
        <w:spacing w:after="0" w:line="240" w:lineRule="auto"/>
        <w:ind w:right="100"/>
        <w:jc w:val="both"/>
        <w:rPr>
          <w:rFonts w:ascii="Geomanist" w:eastAsiaTheme="minorEastAsia" w:hAnsi="Geomanist" w:cstheme="minorHAnsi"/>
          <w:lang w:eastAsia="ar-SA"/>
        </w:rPr>
      </w:pPr>
      <w:r w:rsidRPr="00F27D12">
        <w:rPr>
          <w:rFonts w:ascii="Geomanist" w:eastAsiaTheme="minorEastAsia" w:hAnsi="Geomanist" w:cstheme="minorHAnsi"/>
          <w:lang w:eastAsia="ar-SA"/>
        </w:rPr>
        <w:t>Se le facilitará al prestador del servicio un espacio físico dentro del Hospital General de Zona No. 1, a título gratuito y con electricidad, que podrá adecuar y administrar de tal forma que pueda usarse como almacén y resguardo del equipo e insumos propiedad del prestador del servicio, con el que proporcionará el Servicio Médico Integral de Procedimientos de Mínima Invasión, durante la vigencia del contrato.</w:t>
      </w:r>
    </w:p>
    <w:p w14:paraId="21203E28" w14:textId="77777777" w:rsidR="001717FB" w:rsidRPr="00F27D12" w:rsidRDefault="001717FB" w:rsidP="001717FB">
      <w:pPr>
        <w:tabs>
          <w:tab w:val="left" w:pos="-284"/>
          <w:tab w:val="left" w:pos="360"/>
          <w:tab w:val="left" w:pos="9498"/>
        </w:tabs>
        <w:suppressAutoHyphens/>
        <w:spacing w:after="0" w:line="240" w:lineRule="auto"/>
        <w:ind w:right="100"/>
        <w:jc w:val="both"/>
        <w:rPr>
          <w:rFonts w:ascii="Geomanist" w:eastAsiaTheme="minorEastAsia" w:hAnsi="Geomanist" w:cstheme="minorHAnsi"/>
          <w:lang w:eastAsia="ar-SA"/>
        </w:rPr>
      </w:pPr>
    </w:p>
    <w:p w14:paraId="6CFD56EA" w14:textId="77777777" w:rsidR="001717FB" w:rsidRPr="00F27D12" w:rsidRDefault="001717FB" w:rsidP="001717FB">
      <w:pPr>
        <w:spacing w:after="0" w:line="240" w:lineRule="auto"/>
        <w:ind w:right="-1"/>
        <w:jc w:val="both"/>
        <w:rPr>
          <w:rFonts w:ascii="Geomanist" w:eastAsiaTheme="minorEastAsia" w:hAnsi="Geomanist" w:cstheme="minorHAnsi"/>
          <w:lang w:eastAsia="ar-SA"/>
        </w:rPr>
      </w:pPr>
      <w:r w:rsidRPr="00F27D12">
        <w:rPr>
          <w:rFonts w:ascii="Geomanist" w:eastAsiaTheme="minorEastAsia" w:hAnsi="Geomanist" w:cstheme="minorHAnsi"/>
          <w:lang w:eastAsia="ar-SA"/>
        </w:rPr>
        <w:t xml:space="preserve">En caso de considerarlo necesario para la prestación del servicio, el participante deberá presentar el Catálogo del instrumental quirúrgico requerido para otorgar de manera </w:t>
      </w:r>
      <w:proofErr w:type="spellStart"/>
      <w:proofErr w:type="gramStart"/>
      <w:r w:rsidRPr="00F27D12">
        <w:rPr>
          <w:rFonts w:ascii="Geomanist" w:eastAsiaTheme="minorEastAsia" w:hAnsi="Geomanist" w:cstheme="minorHAnsi"/>
          <w:lang w:eastAsia="ar-SA"/>
        </w:rPr>
        <w:t>optima</w:t>
      </w:r>
      <w:proofErr w:type="spellEnd"/>
      <w:proofErr w:type="gramEnd"/>
      <w:r w:rsidRPr="00F27D12">
        <w:rPr>
          <w:rFonts w:ascii="Geomanist" w:eastAsiaTheme="minorEastAsia" w:hAnsi="Geomanist" w:cstheme="minorHAnsi"/>
          <w:lang w:eastAsia="ar-SA"/>
        </w:rPr>
        <w:t xml:space="preserve"> el servicio.</w:t>
      </w:r>
    </w:p>
    <w:p w14:paraId="4DFC310D" w14:textId="77777777" w:rsidR="001717FB" w:rsidRPr="00F27D12" w:rsidRDefault="001717FB" w:rsidP="001717FB">
      <w:pPr>
        <w:spacing w:after="0" w:line="240" w:lineRule="auto"/>
        <w:ind w:right="-1"/>
        <w:jc w:val="both"/>
        <w:rPr>
          <w:rFonts w:ascii="Geomanist" w:eastAsiaTheme="minorEastAsia" w:hAnsi="Geomanist" w:cstheme="minorHAnsi"/>
        </w:rPr>
      </w:pPr>
    </w:p>
    <w:p w14:paraId="5EF2A074" w14:textId="77777777" w:rsidR="001717FB" w:rsidRPr="00F27D12" w:rsidRDefault="001717FB" w:rsidP="001717FB">
      <w:pPr>
        <w:spacing w:after="0" w:line="240" w:lineRule="auto"/>
        <w:ind w:right="-1"/>
        <w:jc w:val="both"/>
        <w:rPr>
          <w:rFonts w:ascii="Geomanist" w:eastAsiaTheme="minorEastAsia" w:hAnsi="Geomanist" w:cstheme="minorHAnsi"/>
        </w:rPr>
      </w:pPr>
      <w:r w:rsidRPr="00F27D12">
        <w:rPr>
          <w:rFonts w:ascii="Geomanist" w:eastAsiaTheme="minorEastAsia" w:hAnsi="Geomanist" w:cstheme="minorHAnsi"/>
        </w:rPr>
        <w:t>Bienes de consumo complementarios.- Por la naturaleza del servicio requerido el proveedor proporcionara los bienes complementarios detallados  en el Anexo 1 (Uno) que sean requeridos en los procedimientos de mínima invasión.</w:t>
      </w:r>
    </w:p>
    <w:p w14:paraId="29602F96" w14:textId="77777777" w:rsidR="001717FB" w:rsidRPr="00F27D12" w:rsidRDefault="001717FB" w:rsidP="005A7D6A">
      <w:pPr>
        <w:spacing w:after="0" w:line="240" w:lineRule="auto"/>
        <w:jc w:val="both"/>
        <w:rPr>
          <w:rFonts w:ascii="Geomanist" w:hAnsi="Geomanist" w:cs="Arial"/>
        </w:rPr>
      </w:pPr>
    </w:p>
    <w:p w14:paraId="0EC7D716" w14:textId="3016703B" w:rsidR="001717FB" w:rsidRPr="00F27D12" w:rsidRDefault="001717FB" w:rsidP="001717FB">
      <w:pPr>
        <w:pStyle w:val="Default"/>
        <w:jc w:val="both"/>
        <w:rPr>
          <w:rFonts w:ascii="Geomanist" w:hAnsi="Geomanist" w:cs="Helvetica"/>
          <w:b/>
          <w:color w:val="auto"/>
          <w:sz w:val="22"/>
          <w:szCs w:val="22"/>
        </w:rPr>
      </w:pPr>
      <w:r w:rsidRPr="00F27D12">
        <w:rPr>
          <w:rFonts w:ascii="Geomanist" w:hAnsi="Geomanist" w:cs="Helvetica"/>
          <w:b/>
          <w:color w:val="auto"/>
          <w:sz w:val="22"/>
          <w:szCs w:val="22"/>
        </w:rPr>
        <w:t xml:space="preserve">Vigencia de la contratación </w:t>
      </w:r>
    </w:p>
    <w:p w14:paraId="23932629" w14:textId="77777777" w:rsidR="001717FB" w:rsidRPr="00F27D12" w:rsidRDefault="001717FB" w:rsidP="00F25BBB">
      <w:pPr>
        <w:pStyle w:val="Texto"/>
        <w:spacing w:after="0" w:line="240" w:lineRule="auto"/>
        <w:ind w:left="142" w:right="594" w:hanging="142"/>
        <w:rPr>
          <w:rFonts w:ascii="Geomanist" w:eastAsia="Calibri" w:hAnsi="Geomanist"/>
          <w:b/>
          <w:bCs/>
          <w:sz w:val="22"/>
          <w:szCs w:val="22"/>
          <w:lang w:eastAsia="en-US"/>
        </w:rPr>
      </w:pPr>
    </w:p>
    <w:p w14:paraId="016AADED" w14:textId="00DA3E03" w:rsidR="001717FB" w:rsidRPr="00F27D12" w:rsidRDefault="00CF2AFD" w:rsidP="00F25BBB">
      <w:pPr>
        <w:pStyle w:val="Texto"/>
        <w:spacing w:after="0" w:line="240" w:lineRule="auto"/>
        <w:ind w:left="142" w:right="594" w:hanging="142"/>
        <w:rPr>
          <w:rFonts w:ascii="Geomanist" w:eastAsia="Calibri" w:hAnsi="Geomanist"/>
          <w:b/>
          <w:bCs/>
          <w:sz w:val="22"/>
          <w:szCs w:val="22"/>
          <w:lang w:eastAsia="en-US"/>
        </w:rPr>
      </w:pPr>
      <w:r>
        <w:rPr>
          <w:rFonts w:ascii="Geomanist" w:eastAsia="Calibri" w:hAnsi="Geomanist"/>
          <w:b/>
          <w:bCs/>
          <w:sz w:val="22"/>
          <w:szCs w:val="22"/>
          <w:lang w:eastAsia="en-US"/>
        </w:rPr>
        <w:t xml:space="preserve">DEL </w:t>
      </w:r>
      <w:r w:rsidRPr="00CF2AFD">
        <w:rPr>
          <w:rFonts w:ascii="Geomanist" w:eastAsia="Calibri" w:hAnsi="Geomanist"/>
          <w:b/>
          <w:bCs/>
          <w:sz w:val="22"/>
          <w:szCs w:val="22"/>
          <w:lang w:eastAsia="en-US"/>
        </w:rPr>
        <w:t>11 DE NOVIEMBRE AL 31 DE DICIEMBRE DE 2024</w:t>
      </w:r>
      <w:r w:rsidR="00F25BBB" w:rsidRPr="00F27D12">
        <w:rPr>
          <w:rFonts w:ascii="Geomanist" w:eastAsia="Calibri" w:hAnsi="Geomanist"/>
          <w:b/>
          <w:bCs/>
          <w:sz w:val="22"/>
          <w:szCs w:val="22"/>
          <w:lang w:eastAsia="en-US"/>
        </w:rPr>
        <w:t>.</w:t>
      </w:r>
    </w:p>
    <w:p w14:paraId="749F1D29" w14:textId="77777777" w:rsidR="001717FB" w:rsidRPr="00F27D12" w:rsidRDefault="001717FB" w:rsidP="005A7D6A">
      <w:pPr>
        <w:spacing w:after="0" w:line="240" w:lineRule="auto"/>
        <w:jc w:val="both"/>
        <w:rPr>
          <w:rFonts w:ascii="Geomanist" w:hAnsi="Geomanist" w:cs="Arial"/>
        </w:rPr>
      </w:pPr>
    </w:p>
    <w:p w14:paraId="4D65F659" w14:textId="6EDB9FEB" w:rsidR="00C83F6F" w:rsidRPr="00F27D12" w:rsidRDefault="00C83F6F" w:rsidP="00C83F6F">
      <w:pPr>
        <w:pStyle w:val="Prrafodelista"/>
        <w:numPr>
          <w:ilvl w:val="0"/>
          <w:numId w:val="3"/>
        </w:numPr>
        <w:ind w:left="426"/>
        <w:rPr>
          <w:rFonts w:ascii="Geomanist" w:hAnsi="Geomanist" w:cs="Arial"/>
          <w:b/>
        </w:rPr>
      </w:pPr>
      <w:r w:rsidRPr="00F27D12">
        <w:rPr>
          <w:rFonts w:ascii="Geomanist" w:hAnsi="Geomanist" w:cs="Arial"/>
          <w:b/>
        </w:rPr>
        <w:t>FORMA DE PAGO</w:t>
      </w:r>
    </w:p>
    <w:p w14:paraId="7A92EF8E" w14:textId="77777777" w:rsidR="00C83F6F" w:rsidRPr="00F27D12" w:rsidRDefault="00C83F6F" w:rsidP="00C83F6F">
      <w:pPr>
        <w:pStyle w:val="Prrafodelista"/>
        <w:ind w:left="426"/>
        <w:jc w:val="both"/>
        <w:rPr>
          <w:rFonts w:ascii="Geomanist" w:hAnsi="Geomanist"/>
        </w:rPr>
      </w:pPr>
    </w:p>
    <w:p w14:paraId="41A6AA5B" w14:textId="77777777" w:rsidR="00CF2AFD" w:rsidRPr="00CF2AFD" w:rsidRDefault="00CF2AFD" w:rsidP="00CF2AFD">
      <w:pPr>
        <w:pStyle w:val="Prrafodelista"/>
        <w:ind w:left="426"/>
        <w:jc w:val="both"/>
        <w:rPr>
          <w:rFonts w:ascii="Geomanist" w:eastAsia="Calibri" w:hAnsi="Geomanist" w:cs="Times New Roman"/>
          <w:bCs/>
        </w:rPr>
      </w:pPr>
      <w:r w:rsidRPr="00CF2AFD">
        <w:rPr>
          <w:rFonts w:ascii="Geomanist" w:eastAsia="Calibri" w:hAnsi="Geomanist" w:cs="Times New Roman"/>
          <w:bCs/>
        </w:rPr>
        <w:t>El pago se realizará conforme a los servicios prestados a los 20 (veinte) días naturales posteriores a la entrega por parte de “el proveedor”, de los siguientes documentos:</w:t>
      </w:r>
    </w:p>
    <w:p w14:paraId="31E2329C" w14:textId="77777777" w:rsidR="00CF2AFD" w:rsidRPr="00CF2AFD" w:rsidRDefault="00CF2AFD" w:rsidP="00CF2AFD">
      <w:pPr>
        <w:pStyle w:val="Prrafodelista"/>
        <w:ind w:left="426"/>
        <w:jc w:val="both"/>
        <w:rPr>
          <w:rFonts w:ascii="Geomanist" w:eastAsia="Calibri" w:hAnsi="Geomanist" w:cs="Times New Roman"/>
          <w:bCs/>
        </w:rPr>
      </w:pPr>
    </w:p>
    <w:p w14:paraId="4DBC646F" w14:textId="77777777" w:rsidR="00CF2AFD" w:rsidRPr="00CF2AFD" w:rsidRDefault="00CF2AFD" w:rsidP="00CF2AFD">
      <w:pPr>
        <w:pStyle w:val="Prrafodelista"/>
        <w:ind w:left="426"/>
        <w:jc w:val="both"/>
        <w:rPr>
          <w:rFonts w:ascii="Geomanist" w:eastAsia="Calibri" w:hAnsi="Geomanist" w:cs="Times New Roman"/>
          <w:bCs/>
        </w:rPr>
      </w:pPr>
      <w:r w:rsidRPr="00CF2AFD">
        <w:rPr>
          <w:rFonts w:ascii="Geomanist" w:eastAsia="Calibri" w:hAnsi="Geomanist" w:cs="Times New Roman"/>
          <w:bCs/>
        </w:rPr>
        <w:t xml:space="preserve">•Original del comprobante fiscal correspondiente que reúna los requisitos fiscales respectivos de conformidad con las leyes tributarias vigentes y aplicables, en la que se indique los bienes entregados ye l número de contrato, así como el número de fianza y afianzadora, con las firmas de autorización del director médico de la unidad, subdirector administrativo o administrador o jefe de abasto de la unidad que corresponda. Misma que deberá ser entregada en el Departamento delegacional de presupuesto e, contabilidad y erogaciones sita en calzada Porfirio Díaz número 803 </w:t>
      </w:r>
      <w:proofErr w:type="gramStart"/>
      <w:r w:rsidRPr="00CF2AFD">
        <w:rPr>
          <w:rFonts w:ascii="Geomanist" w:eastAsia="Calibri" w:hAnsi="Geomanist" w:cs="Times New Roman"/>
          <w:bCs/>
        </w:rPr>
        <w:t>colonia</w:t>
      </w:r>
      <w:proofErr w:type="gramEnd"/>
      <w:r w:rsidRPr="00CF2AFD">
        <w:rPr>
          <w:rFonts w:ascii="Geomanist" w:eastAsia="Calibri" w:hAnsi="Geomanist" w:cs="Times New Roman"/>
          <w:bCs/>
        </w:rPr>
        <w:t xml:space="preserve"> reforma CP 68050 Oaxaca de Juárez Oaxaca.</w:t>
      </w:r>
    </w:p>
    <w:p w14:paraId="4F65E764" w14:textId="77777777" w:rsidR="00CF2AFD" w:rsidRPr="00CF2AFD" w:rsidRDefault="00CF2AFD" w:rsidP="00CF2AFD">
      <w:pPr>
        <w:pStyle w:val="Prrafodelista"/>
        <w:ind w:left="426"/>
        <w:jc w:val="both"/>
        <w:rPr>
          <w:rFonts w:ascii="Geomanist" w:eastAsia="Calibri" w:hAnsi="Geomanist" w:cs="Times New Roman"/>
          <w:bCs/>
        </w:rPr>
      </w:pPr>
    </w:p>
    <w:p w14:paraId="136AC4D7" w14:textId="77777777" w:rsidR="00CF2AFD" w:rsidRPr="00CF2AFD" w:rsidRDefault="00CF2AFD" w:rsidP="00CF2AFD">
      <w:pPr>
        <w:pStyle w:val="Prrafodelista"/>
        <w:ind w:left="426"/>
        <w:jc w:val="both"/>
        <w:rPr>
          <w:rFonts w:ascii="Geomanist" w:eastAsia="Calibri" w:hAnsi="Geomanist" w:cs="Times New Roman"/>
          <w:bCs/>
        </w:rPr>
      </w:pPr>
      <w:r w:rsidRPr="00CF2AFD">
        <w:rPr>
          <w:rFonts w:ascii="Geomanist" w:eastAsia="Calibri" w:hAnsi="Geomanist" w:cs="Times New Roman"/>
          <w:bCs/>
        </w:rPr>
        <w:t xml:space="preserve">•El proveedor entregara debidamente firmado el formato   en formato Excel, en el cual se detalla el nombre del paciente, número de seguridad social y el servicio efectivamente otorgado, conforme la periodicidad y lugar, que indique cada director de unidad médica contratante, para su validación y aprobación por quien designe el propio director de la unidad, dicho formato ampara a nivel nominal la factura otorgada </w:t>
      </w:r>
    </w:p>
    <w:p w14:paraId="020E39F6" w14:textId="77777777" w:rsidR="00CF2AFD" w:rsidRPr="00CF2AFD" w:rsidRDefault="00CF2AFD" w:rsidP="00CF2AFD">
      <w:pPr>
        <w:pStyle w:val="Prrafodelista"/>
        <w:ind w:left="426"/>
        <w:jc w:val="both"/>
        <w:rPr>
          <w:rFonts w:ascii="Geomanist" w:eastAsia="Calibri" w:hAnsi="Geomanist" w:cs="Times New Roman"/>
          <w:bCs/>
        </w:rPr>
      </w:pPr>
    </w:p>
    <w:p w14:paraId="4B39475A" w14:textId="76D23B46" w:rsidR="001717FB" w:rsidRPr="00F27D12" w:rsidRDefault="00CF2AFD" w:rsidP="00CF2AFD">
      <w:pPr>
        <w:pStyle w:val="Prrafodelista"/>
        <w:ind w:left="426"/>
        <w:jc w:val="both"/>
        <w:rPr>
          <w:rFonts w:ascii="Geomanist" w:hAnsi="Geomanist"/>
        </w:rPr>
      </w:pPr>
      <w:r w:rsidRPr="00CF2AFD">
        <w:rPr>
          <w:rFonts w:ascii="Geomanist" w:eastAsia="Calibri" w:hAnsi="Geomanist" w:cs="Times New Roman"/>
          <w:bCs/>
        </w:rPr>
        <w:t>"EL PROVEEDOR" queda obligado a entregar a "EL INSTITUTO" junto con la factura de cobro respectiva, la “Opinión de cumplimiento de Obligaciones en materia de Seguridad Social emitida por el Instituto Mexicano del Seguro Social (IMSS)”,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71FD1E15" w14:textId="77777777" w:rsidR="00C83F6F" w:rsidRPr="00F27D12" w:rsidRDefault="00C83F6F" w:rsidP="00C83F6F">
      <w:pPr>
        <w:pStyle w:val="Prrafodelista"/>
        <w:ind w:left="426"/>
        <w:jc w:val="both"/>
        <w:rPr>
          <w:rFonts w:ascii="Geomanist" w:hAnsi="Geomanist"/>
        </w:rPr>
      </w:pPr>
    </w:p>
    <w:p w14:paraId="55789EF3" w14:textId="77777777" w:rsidR="00D964E4" w:rsidRPr="00F27D12" w:rsidRDefault="00D964E4" w:rsidP="00D964E4">
      <w:pPr>
        <w:pStyle w:val="Prrafodelista"/>
        <w:numPr>
          <w:ilvl w:val="0"/>
          <w:numId w:val="3"/>
        </w:numPr>
        <w:ind w:left="426"/>
        <w:jc w:val="both"/>
        <w:rPr>
          <w:rFonts w:ascii="Geomanist" w:hAnsi="Geomanist" w:cs="Arial"/>
          <w:b/>
        </w:rPr>
      </w:pPr>
      <w:r w:rsidRPr="00F27D12">
        <w:rPr>
          <w:rFonts w:ascii="Geomanist" w:hAnsi="Geomanist" w:cs="Arial"/>
          <w:b/>
        </w:rPr>
        <w:t xml:space="preserve">GARANTÍAS DE ANTICIPOS, CUMPLIMIENTO, DEFECTOS O VICIOS OCULTOS DE BIENES, CALIDAD DE SERVICIOS Y DE OPERACIÓN Y FUNCIONAMIENTO, QUE EN SU CASO APLIQUEN, LAS CUALES DEBEN INDICAR, SEGÚN SEA EL CASO: </w:t>
      </w:r>
    </w:p>
    <w:p w14:paraId="0F76BC2D" w14:textId="77777777" w:rsidR="00D964E4" w:rsidRPr="00F27D12" w:rsidRDefault="00D964E4" w:rsidP="00D964E4">
      <w:pPr>
        <w:pStyle w:val="Prrafodelista"/>
        <w:suppressAutoHyphens/>
        <w:spacing w:after="0" w:line="240" w:lineRule="auto"/>
        <w:ind w:left="284"/>
        <w:jc w:val="both"/>
        <w:rPr>
          <w:rFonts w:ascii="Geomanist" w:hAnsi="Geomanist"/>
          <w:b/>
          <w:lang w:val="es-ES"/>
        </w:rPr>
      </w:pPr>
    </w:p>
    <w:p w14:paraId="67BCEC41" w14:textId="77777777" w:rsidR="00975DC9" w:rsidRPr="00F27D12" w:rsidRDefault="00975DC9" w:rsidP="00975DC9">
      <w:pPr>
        <w:pStyle w:val="Default"/>
        <w:jc w:val="both"/>
        <w:rPr>
          <w:rFonts w:ascii="Geomanist" w:hAnsi="Geomanist"/>
          <w:color w:val="auto"/>
          <w:sz w:val="22"/>
          <w:szCs w:val="22"/>
        </w:rPr>
      </w:pPr>
      <w:r w:rsidRPr="00F27D12">
        <w:rPr>
          <w:rFonts w:ascii="Geomanist" w:hAnsi="Geomanist"/>
          <w:color w:val="auto"/>
          <w:sz w:val="22"/>
          <w:szCs w:val="22"/>
        </w:rPr>
        <w:t>Mantenimientos correctivos y/o preventivos. Los mantenimientos preventivos y /o correctivos que requieran los equipos sujetos de la presente contratación correrán a cargo del proveedor sin costo adicional para el Instituto.</w:t>
      </w:r>
    </w:p>
    <w:p w14:paraId="06B84F0A" w14:textId="77777777" w:rsidR="00975DC9" w:rsidRPr="00F27D12" w:rsidRDefault="00975DC9" w:rsidP="001717FB">
      <w:pPr>
        <w:pStyle w:val="Default"/>
        <w:jc w:val="both"/>
        <w:rPr>
          <w:rFonts w:ascii="Geomanist" w:hAnsi="Geomanist"/>
          <w:color w:val="auto"/>
          <w:sz w:val="22"/>
          <w:szCs w:val="22"/>
        </w:rPr>
      </w:pPr>
    </w:p>
    <w:p w14:paraId="4EE3D180" w14:textId="61035B46" w:rsidR="00975DC9" w:rsidRDefault="00F27D12" w:rsidP="001717FB">
      <w:pPr>
        <w:pStyle w:val="Default"/>
        <w:jc w:val="both"/>
        <w:rPr>
          <w:rFonts w:ascii="Geomanist" w:hAnsi="Geomanist"/>
          <w:color w:val="auto"/>
          <w:sz w:val="22"/>
          <w:szCs w:val="22"/>
        </w:rPr>
      </w:pPr>
      <w:r w:rsidRPr="00F27D12">
        <w:rPr>
          <w:rFonts w:ascii="Geomanist" w:hAnsi="Geomanist"/>
          <w:color w:val="auto"/>
          <w:sz w:val="22"/>
          <w:szCs w:val="22"/>
        </w:rPr>
        <w:t>ASISTENCIA TÉCNICA. El proveedor deberá proporcionar durante la vigencia del contrato la asistencia técnica que se requiera por personal técnico de la empresa proveedora del servicio para el óptimo funcionamiento y manejo de los equipos que se utilizan para la realización de los procedimientos quirúrgicos.</w:t>
      </w:r>
    </w:p>
    <w:p w14:paraId="58D164C5" w14:textId="77777777" w:rsidR="00F27D12" w:rsidRPr="00F27D12" w:rsidRDefault="00F27D12" w:rsidP="001717FB">
      <w:pPr>
        <w:pStyle w:val="Default"/>
        <w:jc w:val="both"/>
        <w:rPr>
          <w:rFonts w:ascii="Geomanist" w:hAnsi="Geomanist"/>
          <w:color w:val="auto"/>
          <w:sz w:val="22"/>
          <w:szCs w:val="22"/>
        </w:rPr>
      </w:pPr>
    </w:p>
    <w:p w14:paraId="473E661B" w14:textId="77777777" w:rsidR="00975DC9" w:rsidRPr="00F27D12" w:rsidRDefault="00975DC9" w:rsidP="00975DC9">
      <w:pPr>
        <w:pStyle w:val="Prrafodelista1"/>
        <w:suppressAutoHyphens/>
        <w:spacing w:line="240" w:lineRule="auto"/>
        <w:ind w:left="0"/>
        <w:jc w:val="both"/>
        <w:rPr>
          <w:rFonts w:ascii="Geomanist" w:hAnsi="Geomanist" w:cs="Arial"/>
          <w:sz w:val="22"/>
          <w:szCs w:val="22"/>
          <w:lang w:eastAsia="ar-SA"/>
        </w:rPr>
      </w:pPr>
      <w:r w:rsidRPr="00F27D12">
        <w:rPr>
          <w:rFonts w:ascii="Geomanist" w:hAnsi="Geomanist" w:cs="Arial"/>
          <w:sz w:val="22"/>
          <w:szCs w:val="22"/>
          <w:lang w:val="x-none" w:eastAsia="ar-SA"/>
        </w:rPr>
        <w:t xml:space="preserve">El Instituto podrá, en cualquier momento y </w:t>
      </w:r>
      <w:r w:rsidRPr="00F27D12">
        <w:rPr>
          <w:rFonts w:ascii="Geomanist" w:hAnsi="Geomanist" w:cs="Arial"/>
          <w:sz w:val="22"/>
          <w:szCs w:val="22"/>
          <w:lang w:eastAsia="ar-SA"/>
        </w:rPr>
        <w:t xml:space="preserve">sin </w:t>
      </w:r>
      <w:r w:rsidRPr="00F27D12">
        <w:rPr>
          <w:rFonts w:ascii="Geomanist" w:hAnsi="Geomanist" w:cs="Arial"/>
          <w:sz w:val="22"/>
          <w:szCs w:val="22"/>
          <w:lang w:val="x-none" w:eastAsia="ar-SA"/>
        </w:rPr>
        <w:t xml:space="preserve">previo aviso, realizar visitas </w:t>
      </w:r>
      <w:r w:rsidRPr="00F27D12">
        <w:rPr>
          <w:rFonts w:ascii="Geomanist" w:hAnsi="Geomanist" w:cs="Arial"/>
          <w:sz w:val="22"/>
          <w:szCs w:val="22"/>
          <w:lang w:eastAsia="ar-SA"/>
        </w:rPr>
        <w:t>aleatorias a las Unidades que realizaran el traslado de pacientes para</w:t>
      </w:r>
      <w:r w:rsidRPr="00F27D12">
        <w:rPr>
          <w:rFonts w:ascii="Geomanist" w:hAnsi="Geomanist" w:cs="Arial"/>
          <w:sz w:val="22"/>
          <w:szCs w:val="22"/>
          <w:lang w:val="x-none" w:eastAsia="ar-SA"/>
        </w:rPr>
        <w:t xml:space="preserve"> comprobar que el proveedor del servicio cumple con los condiciones, establecidos en el presente documento, para lo cual el prestador del servicio le brindará todas </w:t>
      </w:r>
      <w:r w:rsidRPr="00F27D12">
        <w:rPr>
          <w:rFonts w:ascii="Geomanist" w:hAnsi="Geomanist" w:cs="Arial"/>
          <w:sz w:val="22"/>
          <w:szCs w:val="22"/>
          <w:lang w:val="x-none" w:eastAsia="ar-SA"/>
        </w:rPr>
        <w:lastRenderedPageBreak/>
        <w:t>las facilidades en cuanto a</w:t>
      </w:r>
      <w:r w:rsidRPr="00F27D12">
        <w:rPr>
          <w:rFonts w:ascii="Geomanist" w:hAnsi="Geomanist" w:cs="Arial"/>
          <w:sz w:val="22"/>
          <w:szCs w:val="22"/>
          <w:lang w:eastAsia="ar-SA"/>
        </w:rPr>
        <w:t>l</w:t>
      </w:r>
      <w:r w:rsidRPr="00F27D12">
        <w:rPr>
          <w:rFonts w:ascii="Geomanist" w:hAnsi="Geomanist" w:cs="Arial"/>
          <w:sz w:val="22"/>
          <w:szCs w:val="22"/>
          <w:lang w:val="x-none" w:eastAsia="ar-SA"/>
        </w:rPr>
        <w:t xml:space="preserve"> acceso a </w:t>
      </w:r>
      <w:r w:rsidRPr="00F27D12">
        <w:rPr>
          <w:rFonts w:ascii="Geomanist" w:hAnsi="Geomanist" w:cs="Arial"/>
          <w:sz w:val="22"/>
          <w:szCs w:val="22"/>
          <w:lang w:eastAsia="ar-SA"/>
        </w:rPr>
        <w:t>las mismas.</w:t>
      </w:r>
      <w:r w:rsidRPr="00F27D12">
        <w:rPr>
          <w:rFonts w:ascii="Geomanist" w:hAnsi="Geomanist" w:cs="Arial"/>
          <w:sz w:val="22"/>
          <w:szCs w:val="22"/>
          <w:lang w:val="x-none" w:eastAsia="ar-SA"/>
        </w:rPr>
        <w:t xml:space="preserve"> En caso de encontrarse irregularidades, el administrador del contrato aplicará las penas convencionales o la rescisión del contrato, según el caso lo amerite</w:t>
      </w:r>
    </w:p>
    <w:p w14:paraId="7413B952" w14:textId="77777777" w:rsidR="00F27D12" w:rsidRDefault="00F27D12" w:rsidP="00F27D12">
      <w:pPr>
        <w:pStyle w:val="Prrafodelista"/>
        <w:ind w:left="426"/>
        <w:rPr>
          <w:rFonts w:ascii="Geomanist" w:hAnsi="Geomanist" w:cs="Arial"/>
          <w:b/>
        </w:rPr>
      </w:pPr>
    </w:p>
    <w:p w14:paraId="6594EE30" w14:textId="77777777" w:rsidR="00D964E4" w:rsidRPr="00F27D12" w:rsidRDefault="00D964E4" w:rsidP="00D964E4">
      <w:pPr>
        <w:pStyle w:val="Prrafodelista"/>
        <w:numPr>
          <w:ilvl w:val="0"/>
          <w:numId w:val="3"/>
        </w:numPr>
        <w:ind w:left="426"/>
        <w:rPr>
          <w:rFonts w:ascii="Geomanist" w:hAnsi="Geomanist" w:cs="Arial"/>
          <w:b/>
        </w:rPr>
      </w:pPr>
      <w:r w:rsidRPr="00F27D12">
        <w:rPr>
          <w:rFonts w:ascii="Geomanist" w:hAnsi="Geomanist" w:cs="Arial"/>
          <w:b/>
        </w:rPr>
        <w:t>PENAS CONVENCIONALES Y DEDUCTIVAS:</w:t>
      </w:r>
    </w:p>
    <w:p w14:paraId="60A326C4" w14:textId="77777777" w:rsidR="00975DC9" w:rsidRDefault="00975DC9" w:rsidP="00975DC9">
      <w:pPr>
        <w:pStyle w:val="Prrafodelista"/>
        <w:ind w:left="426"/>
        <w:rPr>
          <w:rFonts w:ascii="Geomanist" w:hAnsi="Geomanist" w:cs="Arial"/>
          <w:b/>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9"/>
        <w:gridCol w:w="1762"/>
        <w:gridCol w:w="2184"/>
        <w:gridCol w:w="2222"/>
        <w:gridCol w:w="2075"/>
      </w:tblGrid>
      <w:tr w:rsidR="00F27D12" w:rsidRPr="00F27D12" w14:paraId="04C5BFEE" w14:textId="77777777" w:rsidTr="00F27D12">
        <w:trPr>
          <w:trHeight w:val="342"/>
          <w:tblHeader/>
        </w:trPr>
        <w:tc>
          <w:tcPr>
            <w:tcW w:w="1127" w:type="pct"/>
            <w:shd w:val="clear" w:color="auto" w:fill="ACB9CA"/>
            <w:vAlign w:val="center"/>
          </w:tcPr>
          <w:p w14:paraId="3C107EFF" w14:textId="77777777" w:rsidR="00F27D12" w:rsidRPr="00F27D12" w:rsidRDefault="00F27D12" w:rsidP="00F27D12">
            <w:pPr>
              <w:spacing w:after="0" w:line="240" w:lineRule="auto"/>
              <w:jc w:val="center"/>
              <w:rPr>
                <w:rFonts w:ascii="Geomanist" w:eastAsia="Calibri" w:hAnsi="Geomanist" w:cs="Arial"/>
                <w:b/>
                <w:bCs/>
                <w:sz w:val="18"/>
                <w:szCs w:val="20"/>
                <w:lang w:val="es-ES_tradnl"/>
              </w:rPr>
            </w:pPr>
            <w:r w:rsidRPr="00F27D12">
              <w:rPr>
                <w:rFonts w:ascii="Geomanist" w:eastAsia="Calibri" w:hAnsi="Geomanist" w:cs="Arial"/>
                <w:b/>
                <w:bCs/>
                <w:sz w:val="18"/>
                <w:szCs w:val="20"/>
                <w:lang w:val="es-ES_tradnl"/>
              </w:rPr>
              <w:t>Concepto</w:t>
            </w:r>
          </w:p>
        </w:tc>
        <w:tc>
          <w:tcPr>
            <w:tcW w:w="828" w:type="pct"/>
            <w:shd w:val="clear" w:color="auto" w:fill="ACB9CA"/>
            <w:vAlign w:val="center"/>
          </w:tcPr>
          <w:p w14:paraId="5FE4E0BD" w14:textId="77777777" w:rsidR="00F27D12" w:rsidRPr="00F27D12" w:rsidRDefault="00F27D12" w:rsidP="00F27D12">
            <w:pPr>
              <w:spacing w:after="0" w:line="240" w:lineRule="auto"/>
              <w:jc w:val="center"/>
              <w:rPr>
                <w:rFonts w:ascii="Geomanist" w:eastAsia="Calibri" w:hAnsi="Geomanist" w:cs="Arial"/>
                <w:b/>
                <w:bCs/>
                <w:sz w:val="18"/>
                <w:szCs w:val="20"/>
                <w:lang w:val="es-ES_tradnl"/>
              </w:rPr>
            </w:pPr>
            <w:r w:rsidRPr="00F27D12">
              <w:rPr>
                <w:rFonts w:ascii="Geomanist" w:eastAsia="Calibri" w:hAnsi="Geomanist" w:cs="Arial"/>
                <w:b/>
                <w:bCs/>
                <w:sz w:val="18"/>
                <w:szCs w:val="20"/>
                <w:lang w:val="es-ES_tradnl"/>
              </w:rPr>
              <w:t>Unidad de Medida</w:t>
            </w:r>
          </w:p>
        </w:tc>
        <w:tc>
          <w:tcPr>
            <w:tcW w:w="1026" w:type="pct"/>
            <w:shd w:val="clear" w:color="auto" w:fill="ACB9CA"/>
            <w:vAlign w:val="center"/>
          </w:tcPr>
          <w:p w14:paraId="6A8EA646" w14:textId="77777777" w:rsidR="00F27D12" w:rsidRPr="00F27D12" w:rsidRDefault="00F27D12" w:rsidP="00F27D12">
            <w:pPr>
              <w:spacing w:after="0" w:line="240" w:lineRule="auto"/>
              <w:jc w:val="center"/>
              <w:rPr>
                <w:rFonts w:ascii="Geomanist" w:eastAsia="Calibri" w:hAnsi="Geomanist" w:cs="Arial"/>
                <w:b/>
                <w:bCs/>
                <w:sz w:val="18"/>
                <w:szCs w:val="20"/>
                <w:lang w:val="es-ES_tradnl"/>
              </w:rPr>
            </w:pPr>
            <w:r w:rsidRPr="00F27D12">
              <w:rPr>
                <w:rFonts w:ascii="Geomanist" w:eastAsia="Calibri" w:hAnsi="Geomanist" w:cs="Arial"/>
                <w:b/>
                <w:bCs/>
                <w:sz w:val="18"/>
                <w:szCs w:val="20"/>
                <w:lang w:val="es-ES_tradnl"/>
              </w:rPr>
              <w:t>Penalización</w:t>
            </w:r>
          </w:p>
        </w:tc>
        <w:tc>
          <w:tcPr>
            <w:tcW w:w="1044" w:type="pct"/>
            <w:shd w:val="clear" w:color="auto" w:fill="ACB9CA"/>
            <w:vAlign w:val="center"/>
          </w:tcPr>
          <w:p w14:paraId="7D8DAFAE" w14:textId="77777777" w:rsidR="00F27D12" w:rsidRPr="00F27D12" w:rsidRDefault="00F27D12" w:rsidP="00F27D12">
            <w:pPr>
              <w:spacing w:after="0" w:line="240" w:lineRule="auto"/>
              <w:jc w:val="center"/>
              <w:rPr>
                <w:rFonts w:ascii="Geomanist" w:eastAsia="Calibri" w:hAnsi="Geomanist" w:cs="Arial"/>
                <w:b/>
                <w:bCs/>
                <w:sz w:val="18"/>
                <w:szCs w:val="20"/>
                <w:lang w:val="es-ES_tradnl"/>
              </w:rPr>
            </w:pPr>
            <w:r w:rsidRPr="00F27D12">
              <w:rPr>
                <w:rFonts w:ascii="Geomanist" w:eastAsia="Calibri" w:hAnsi="Geomanist" w:cs="Arial"/>
                <w:b/>
                <w:bCs/>
                <w:sz w:val="18"/>
                <w:szCs w:val="20"/>
                <w:lang w:val="es-ES_tradnl"/>
              </w:rPr>
              <w:t>Responsable de reportar el incumplimiento</w:t>
            </w:r>
          </w:p>
        </w:tc>
        <w:tc>
          <w:tcPr>
            <w:tcW w:w="975" w:type="pct"/>
            <w:shd w:val="clear" w:color="auto" w:fill="ACB9CA"/>
            <w:vAlign w:val="center"/>
          </w:tcPr>
          <w:p w14:paraId="3F99A7C3" w14:textId="77777777" w:rsidR="00F27D12" w:rsidRPr="00F27D12" w:rsidRDefault="00F27D12" w:rsidP="00F27D12">
            <w:pPr>
              <w:spacing w:after="0" w:line="240" w:lineRule="auto"/>
              <w:jc w:val="center"/>
              <w:rPr>
                <w:rFonts w:ascii="Geomanist" w:eastAsia="Calibri" w:hAnsi="Geomanist" w:cs="Arial"/>
                <w:b/>
                <w:bCs/>
                <w:sz w:val="18"/>
                <w:szCs w:val="20"/>
                <w:lang w:val="es-ES_tradnl"/>
              </w:rPr>
            </w:pPr>
            <w:r w:rsidRPr="00F27D12">
              <w:rPr>
                <w:rFonts w:ascii="Geomanist" w:eastAsia="Calibri" w:hAnsi="Geomanist" w:cs="Arial"/>
                <w:b/>
                <w:bCs/>
                <w:sz w:val="18"/>
                <w:szCs w:val="20"/>
                <w:lang w:val="es-ES_tradnl"/>
              </w:rPr>
              <w:t>Responsable del cálculo de notificación de la Pena</w:t>
            </w:r>
          </w:p>
        </w:tc>
      </w:tr>
      <w:tr w:rsidR="00F27D12" w:rsidRPr="00F27D12" w14:paraId="4487B25F" w14:textId="77777777" w:rsidTr="00F27D12">
        <w:trPr>
          <w:trHeight w:val="199"/>
        </w:trPr>
        <w:tc>
          <w:tcPr>
            <w:tcW w:w="1127" w:type="pct"/>
            <w:tcBorders>
              <w:top w:val="single" w:sz="8" w:space="0" w:color="4F81BD"/>
              <w:left w:val="single" w:sz="8" w:space="0" w:color="4F81BD"/>
              <w:bottom w:val="single" w:sz="8" w:space="0" w:color="4F81BD"/>
            </w:tcBorders>
            <w:shd w:val="clear" w:color="auto" w:fill="auto"/>
          </w:tcPr>
          <w:p w14:paraId="3160CA01" w14:textId="77777777" w:rsidR="00F27D12" w:rsidRPr="00F27D12" w:rsidRDefault="00F27D12" w:rsidP="00F27D12">
            <w:pPr>
              <w:spacing w:after="0" w:line="240" w:lineRule="auto"/>
              <w:rPr>
                <w:rFonts w:ascii="Geomanist" w:eastAsia="Times New Roman" w:hAnsi="Geomanist" w:cs="Arial"/>
                <w:sz w:val="18"/>
                <w:szCs w:val="20"/>
              </w:rPr>
            </w:pPr>
            <w:r w:rsidRPr="00F27D12">
              <w:rPr>
                <w:rFonts w:ascii="Geomanist" w:eastAsia="Times New Roman" w:hAnsi="Geomanist" w:cs="Arial"/>
                <w:sz w:val="18"/>
                <w:szCs w:val="20"/>
              </w:rPr>
              <w:t>1. Incumplimiento en la entrega, instalación, puesta en operación de los equipos médicos.</w:t>
            </w:r>
          </w:p>
          <w:p w14:paraId="69325935" w14:textId="77777777" w:rsidR="00F27D12" w:rsidRPr="00F27D12" w:rsidRDefault="00F27D12" w:rsidP="00F27D12">
            <w:pPr>
              <w:spacing w:after="0" w:line="240" w:lineRule="auto"/>
              <w:rPr>
                <w:rFonts w:ascii="Geomanist" w:eastAsia="Times New Roman" w:hAnsi="Geomanist" w:cs="Arial"/>
                <w:sz w:val="18"/>
                <w:szCs w:val="20"/>
              </w:rPr>
            </w:pPr>
            <w:r w:rsidRPr="00F27D12">
              <w:rPr>
                <w:rFonts w:ascii="Geomanist" w:eastAsia="Times New Roman" w:hAnsi="Geomanist" w:cs="Arial"/>
                <w:sz w:val="18"/>
                <w:szCs w:val="20"/>
              </w:rPr>
              <w:t xml:space="preserve"> 1.1 EQUIPAMIENTO MÉDICO Y 2. LUGAR, PLAZO Y CONDICIONES DE LA PRESTACIÓN DEL SERVICIO</w:t>
            </w:r>
            <w:r w:rsidRPr="00F27D12">
              <w:rPr>
                <w:rFonts w:ascii="Geomanist" w:eastAsia="Times New Roman" w:hAnsi="Geomanist" w:cs="Arial"/>
                <w:b/>
                <w:sz w:val="18"/>
                <w:szCs w:val="20"/>
              </w:rPr>
              <w:t>.</w:t>
            </w:r>
          </w:p>
        </w:tc>
        <w:tc>
          <w:tcPr>
            <w:tcW w:w="828" w:type="pct"/>
            <w:tcBorders>
              <w:top w:val="single" w:sz="8" w:space="0" w:color="4F81BD"/>
              <w:bottom w:val="single" w:sz="8" w:space="0" w:color="4F81BD"/>
              <w:right w:val="single" w:sz="8" w:space="0" w:color="4F81BD"/>
            </w:tcBorders>
            <w:shd w:val="clear" w:color="auto" w:fill="auto"/>
          </w:tcPr>
          <w:p w14:paraId="4B954615" w14:textId="77777777" w:rsidR="00F27D12" w:rsidRPr="00F27D12" w:rsidRDefault="00F27D12" w:rsidP="00F27D12">
            <w:pPr>
              <w:tabs>
                <w:tab w:val="left" w:pos="-284"/>
                <w:tab w:val="left" w:pos="9498"/>
              </w:tabs>
              <w:spacing w:after="0" w:line="240" w:lineRule="auto"/>
              <w:ind w:right="51"/>
              <w:contextualSpacing/>
              <w:rPr>
                <w:rFonts w:ascii="Geomanist" w:eastAsia="Times New Roman" w:hAnsi="Geomanist" w:cs="Arial"/>
                <w:sz w:val="18"/>
                <w:szCs w:val="20"/>
              </w:rPr>
            </w:pPr>
            <w:r w:rsidRPr="00F27D12">
              <w:rPr>
                <w:rFonts w:ascii="Geomanist" w:eastAsia="Times New Roman" w:hAnsi="Geomanist" w:cs="Arial"/>
                <w:sz w:val="18"/>
                <w:szCs w:val="20"/>
              </w:rPr>
              <w:t xml:space="preserve">Cuando exceda el plazo de los 3  (tres) </w:t>
            </w:r>
            <w:r w:rsidRPr="00F27D12">
              <w:rPr>
                <w:rFonts w:ascii="Geomanist" w:eastAsia="Times New Roman" w:hAnsi="Geomanist" w:cs="Arial"/>
                <w:bCs/>
                <w:sz w:val="18"/>
                <w:szCs w:val="20"/>
                <w:lang w:eastAsia="ar-SA"/>
              </w:rPr>
              <w:t xml:space="preserve">días naturales </w:t>
            </w:r>
            <w:r w:rsidRPr="00F27D12">
              <w:rPr>
                <w:rFonts w:ascii="Geomanist" w:eastAsia="Times New Roman" w:hAnsi="Geomanist" w:cs="Arial"/>
                <w:sz w:val="18"/>
                <w:szCs w:val="20"/>
              </w:rPr>
              <w:t>contados a partir de la emisión del fallo.</w:t>
            </w:r>
          </w:p>
        </w:tc>
        <w:tc>
          <w:tcPr>
            <w:tcW w:w="1026" w:type="pct"/>
            <w:tcBorders>
              <w:top w:val="single" w:sz="8" w:space="0" w:color="4F81BD"/>
              <w:bottom w:val="single" w:sz="8" w:space="0" w:color="4F81BD"/>
              <w:right w:val="single" w:sz="8" w:space="0" w:color="4F81BD"/>
            </w:tcBorders>
          </w:tcPr>
          <w:p w14:paraId="38AE68D3" w14:textId="77777777" w:rsidR="00F27D12" w:rsidRPr="00F27D12" w:rsidRDefault="00F27D12" w:rsidP="00F27D12">
            <w:pPr>
              <w:tabs>
                <w:tab w:val="left" w:pos="-284"/>
                <w:tab w:val="left" w:pos="9498"/>
              </w:tabs>
              <w:spacing w:after="0" w:line="240" w:lineRule="auto"/>
              <w:ind w:right="51"/>
              <w:contextualSpacing/>
              <w:rPr>
                <w:rFonts w:ascii="Geomanist" w:eastAsia="Times New Roman" w:hAnsi="Geomanist" w:cs="Arial"/>
                <w:sz w:val="18"/>
                <w:szCs w:val="20"/>
              </w:rPr>
            </w:pPr>
            <w:r w:rsidRPr="00F27D12">
              <w:rPr>
                <w:rFonts w:ascii="Geomanist" w:eastAsia="Times New Roman" w:hAnsi="Geomanist" w:cs="Arial"/>
                <w:sz w:val="18"/>
                <w:szCs w:val="20"/>
              </w:rPr>
              <w:t>5% diario sobre el valor de los procedimientos programados cada día y no realizados.</w:t>
            </w:r>
          </w:p>
        </w:tc>
        <w:tc>
          <w:tcPr>
            <w:tcW w:w="1044" w:type="pct"/>
            <w:tcBorders>
              <w:top w:val="single" w:sz="8" w:space="0" w:color="4F81BD"/>
              <w:bottom w:val="single" w:sz="8" w:space="0" w:color="4F81BD"/>
              <w:right w:val="single" w:sz="8" w:space="0" w:color="4F81BD"/>
            </w:tcBorders>
          </w:tcPr>
          <w:p w14:paraId="15F82E49" w14:textId="77777777" w:rsidR="00F27D12" w:rsidRPr="00F27D12" w:rsidRDefault="00F27D12" w:rsidP="00F27D12">
            <w:pPr>
              <w:tabs>
                <w:tab w:val="left" w:pos="-284"/>
                <w:tab w:val="left" w:pos="9498"/>
              </w:tabs>
              <w:spacing w:after="0" w:line="240" w:lineRule="auto"/>
              <w:ind w:right="51"/>
              <w:contextualSpacing/>
              <w:rPr>
                <w:rFonts w:ascii="Geomanist" w:eastAsia="Times New Roman" w:hAnsi="Geomanist" w:cs="Arial"/>
                <w:sz w:val="18"/>
                <w:szCs w:val="20"/>
                <w:lang w:eastAsia="ar-SA"/>
              </w:rPr>
            </w:pPr>
            <w:r w:rsidRPr="00F27D12">
              <w:rPr>
                <w:rFonts w:ascii="Geomanist" w:eastAsia="Times New Roman" w:hAnsi="Geomanist" w:cs="Arial"/>
                <w:sz w:val="18"/>
                <w:szCs w:val="20"/>
                <w:lang w:eastAsia="ar-SA"/>
              </w:rPr>
              <w:t xml:space="preserve">Director del Hospital General de Zona No. 1 </w:t>
            </w:r>
          </w:p>
        </w:tc>
        <w:tc>
          <w:tcPr>
            <w:tcW w:w="975" w:type="pct"/>
            <w:tcBorders>
              <w:top w:val="single" w:sz="8" w:space="0" w:color="4F81BD"/>
              <w:bottom w:val="single" w:sz="8" w:space="0" w:color="4F81BD"/>
              <w:right w:val="single" w:sz="8" w:space="0" w:color="4F81BD"/>
            </w:tcBorders>
          </w:tcPr>
          <w:p w14:paraId="6D1472DE" w14:textId="77777777" w:rsidR="00F27D12" w:rsidRPr="00F27D12" w:rsidRDefault="00F27D12" w:rsidP="00F27D12">
            <w:pPr>
              <w:tabs>
                <w:tab w:val="left" w:pos="-284"/>
                <w:tab w:val="left" w:pos="9498"/>
              </w:tabs>
              <w:spacing w:after="0" w:line="240" w:lineRule="auto"/>
              <w:ind w:right="51"/>
              <w:contextualSpacing/>
              <w:rPr>
                <w:rFonts w:ascii="Geomanist" w:eastAsia="Times New Roman" w:hAnsi="Geomanist" w:cs="Arial"/>
                <w:sz w:val="18"/>
                <w:szCs w:val="20"/>
                <w:lang w:eastAsia="ar-SA"/>
              </w:rPr>
            </w:pPr>
            <w:r w:rsidRPr="00F27D12">
              <w:rPr>
                <w:rFonts w:ascii="Geomanist" w:eastAsia="Times New Roman" w:hAnsi="Geomanist" w:cs="Arial"/>
                <w:bCs/>
                <w:color w:val="000000"/>
                <w:sz w:val="18"/>
                <w:szCs w:val="20"/>
              </w:rPr>
              <w:t>Administrador del Contrato.</w:t>
            </w:r>
          </w:p>
        </w:tc>
      </w:tr>
      <w:tr w:rsidR="00F27D12" w:rsidRPr="00F27D12" w14:paraId="5402089B" w14:textId="77777777" w:rsidTr="00F27D12">
        <w:trPr>
          <w:trHeight w:val="2576"/>
        </w:trPr>
        <w:tc>
          <w:tcPr>
            <w:tcW w:w="1127" w:type="pct"/>
            <w:tcBorders>
              <w:top w:val="single" w:sz="8" w:space="0" w:color="4F81BD"/>
              <w:left w:val="single" w:sz="8" w:space="0" w:color="4F81BD"/>
              <w:bottom w:val="single" w:sz="8" w:space="0" w:color="4F81BD"/>
            </w:tcBorders>
            <w:shd w:val="clear" w:color="auto" w:fill="auto"/>
          </w:tcPr>
          <w:p w14:paraId="24D2CCF1" w14:textId="77777777" w:rsidR="00F27D12" w:rsidRPr="00F27D12" w:rsidRDefault="00F27D12" w:rsidP="00F27D12">
            <w:pPr>
              <w:spacing w:after="0" w:line="240" w:lineRule="auto"/>
              <w:rPr>
                <w:rFonts w:ascii="Geomanist" w:eastAsia="Times New Roman" w:hAnsi="Geomanist" w:cs="Arial"/>
                <w:sz w:val="18"/>
                <w:szCs w:val="20"/>
              </w:rPr>
            </w:pPr>
            <w:r w:rsidRPr="00F27D12">
              <w:rPr>
                <w:rFonts w:ascii="Geomanist" w:eastAsia="Times New Roman" w:hAnsi="Geomanist" w:cs="Arial"/>
                <w:sz w:val="18"/>
                <w:szCs w:val="20"/>
                <w:lang w:val="es-ES_tradnl"/>
              </w:rPr>
              <w:t xml:space="preserve">2.-Fallas de funcionamiento </w:t>
            </w:r>
            <w:r w:rsidRPr="00F27D12">
              <w:rPr>
                <w:rFonts w:ascii="Geomanist" w:eastAsia="Times New Roman" w:hAnsi="Geomanist" w:cs="Arial"/>
                <w:sz w:val="18"/>
                <w:szCs w:val="20"/>
              </w:rPr>
              <w:t xml:space="preserve">de los equipos médicos durante la puesta en operación en </w:t>
            </w:r>
            <w:r w:rsidRPr="00F27D12">
              <w:rPr>
                <w:rFonts w:ascii="Geomanist" w:eastAsia="Calibri" w:hAnsi="Geomanist" w:cs="Arial"/>
                <w:bCs/>
                <w:sz w:val="18"/>
                <w:szCs w:val="20"/>
                <w:lang w:val="es-ES_tradnl"/>
              </w:rPr>
              <w:t xml:space="preserve">el Paquete 2 </w:t>
            </w:r>
            <w:r w:rsidRPr="00F27D12">
              <w:rPr>
                <w:rFonts w:ascii="Geomanist" w:eastAsia="Times New Roman" w:hAnsi="Geomanist" w:cs="Arial"/>
                <w:sz w:val="18"/>
                <w:szCs w:val="20"/>
              </w:rPr>
              <w:t>para la prestación del servicio de acuerdo a lo solicitado en el apartado. 1.1 EQUIPAMIENTO MÉDICO Y 2. LUGAR, PLAZO Y CONDICIONES DE LA PRESTACIÓN DEL SERVICIO</w:t>
            </w:r>
            <w:r w:rsidRPr="00F27D12">
              <w:rPr>
                <w:rFonts w:ascii="Geomanist" w:eastAsia="Times New Roman" w:hAnsi="Geomanist" w:cs="Arial"/>
                <w:b/>
                <w:sz w:val="18"/>
                <w:szCs w:val="20"/>
              </w:rPr>
              <w:t>.</w:t>
            </w:r>
          </w:p>
        </w:tc>
        <w:tc>
          <w:tcPr>
            <w:tcW w:w="828" w:type="pct"/>
            <w:tcBorders>
              <w:top w:val="single" w:sz="8" w:space="0" w:color="4F81BD"/>
              <w:bottom w:val="single" w:sz="8" w:space="0" w:color="4F81BD"/>
              <w:right w:val="single" w:sz="8" w:space="0" w:color="4F81BD"/>
            </w:tcBorders>
            <w:shd w:val="clear" w:color="auto" w:fill="auto"/>
          </w:tcPr>
          <w:p w14:paraId="460CF8A4" w14:textId="77777777" w:rsidR="00F27D12" w:rsidRPr="00F27D12" w:rsidRDefault="00F27D12" w:rsidP="00F27D12">
            <w:pPr>
              <w:tabs>
                <w:tab w:val="left" w:pos="-284"/>
                <w:tab w:val="left" w:pos="9498"/>
              </w:tabs>
              <w:spacing w:after="0" w:line="240" w:lineRule="auto"/>
              <w:ind w:right="51"/>
              <w:contextualSpacing/>
              <w:rPr>
                <w:rFonts w:ascii="Geomanist" w:eastAsia="Times New Roman" w:hAnsi="Geomanist" w:cs="Arial"/>
                <w:sz w:val="18"/>
                <w:szCs w:val="20"/>
              </w:rPr>
            </w:pPr>
            <w:r w:rsidRPr="00F27D12">
              <w:rPr>
                <w:rFonts w:ascii="Geomanist" w:eastAsia="Times New Roman" w:hAnsi="Geomanist" w:cs="Arial"/>
                <w:sz w:val="18"/>
                <w:szCs w:val="20"/>
              </w:rPr>
              <w:t xml:space="preserve">Cuando exceda el plazo de los 15 (quince) </w:t>
            </w:r>
            <w:r w:rsidRPr="00F27D12">
              <w:rPr>
                <w:rFonts w:ascii="Geomanist" w:eastAsia="Times New Roman" w:hAnsi="Geomanist" w:cs="Arial"/>
                <w:bCs/>
                <w:sz w:val="18"/>
                <w:szCs w:val="20"/>
                <w:lang w:eastAsia="ar-SA"/>
              </w:rPr>
              <w:t xml:space="preserve">días naturales </w:t>
            </w:r>
            <w:r w:rsidRPr="00F27D12">
              <w:rPr>
                <w:rFonts w:ascii="Geomanist" w:eastAsia="Times New Roman" w:hAnsi="Geomanist" w:cs="Arial"/>
                <w:sz w:val="18"/>
                <w:szCs w:val="20"/>
              </w:rPr>
              <w:t>contados a partir de la emisión del fallo.</w:t>
            </w:r>
          </w:p>
        </w:tc>
        <w:tc>
          <w:tcPr>
            <w:tcW w:w="1026" w:type="pct"/>
            <w:tcBorders>
              <w:top w:val="single" w:sz="8" w:space="0" w:color="4F81BD"/>
              <w:bottom w:val="single" w:sz="8" w:space="0" w:color="4F81BD"/>
              <w:right w:val="single" w:sz="8" w:space="0" w:color="4F81BD"/>
            </w:tcBorders>
          </w:tcPr>
          <w:p w14:paraId="7AAB832B" w14:textId="77777777" w:rsidR="00F27D12" w:rsidRPr="00F27D12" w:rsidRDefault="00F27D12" w:rsidP="00F27D12">
            <w:pPr>
              <w:tabs>
                <w:tab w:val="left" w:pos="-284"/>
                <w:tab w:val="left" w:pos="9498"/>
              </w:tabs>
              <w:spacing w:after="0" w:line="240" w:lineRule="auto"/>
              <w:ind w:right="51"/>
              <w:contextualSpacing/>
              <w:rPr>
                <w:rFonts w:ascii="Geomanist" w:eastAsia="Times New Roman" w:hAnsi="Geomanist" w:cs="Arial"/>
                <w:sz w:val="18"/>
                <w:szCs w:val="20"/>
                <w:highlight w:val="yellow"/>
              </w:rPr>
            </w:pPr>
            <w:r w:rsidRPr="00F27D12">
              <w:rPr>
                <w:rFonts w:ascii="Geomanist" w:eastAsia="Times New Roman" w:hAnsi="Geomanist" w:cs="Arial"/>
                <w:sz w:val="18"/>
                <w:szCs w:val="20"/>
              </w:rPr>
              <w:t>5% diario sobre el valor de los procedimientos programados cada día y no realizados.</w:t>
            </w:r>
          </w:p>
        </w:tc>
        <w:tc>
          <w:tcPr>
            <w:tcW w:w="1044" w:type="pct"/>
            <w:tcBorders>
              <w:top w:val="single" w:sz="8" w:space="0" w:color="4F81BD"/>
              <w:bottom w:val="single" w:sz="8" w:space="0" w:color="4F81BD"/>
              <w:right w:val="single" w:sz="8" w:space="0" w:color="4F81BD"/>
            </w:tcBorders>
          </w:tcPr>
          <w:p w14:paraId="20D3EF6D" w14:textId="77777777" w:rsidR="00F27D12" w:rsidRPr="00F27D12" w:rsidRDefault="00F27D12" w:rsidP="00F27D12">
            <w:pPr>
              <w:tabs>
                <w:tab w:val="left" w:pos="-284"/>
                <w:tab w:val="left" w:pos="9498"/>
              </w:tabs>
              <w:spacing w:after="0" w:line="240" w:lineRule="auto"/>
              <w:ind w:right="51"/>
              <w:contextualSpacing/>
              <w:rPr>
                <w:rFonts w:ascii="Geomanist" w:eastAsia="Times New Roman" w:hAnsi="Geomanist" w:cs="Arial"/>
                <w:sz w:val="18"/>
                <w:szCs w:val="20"/>
                <w:lang w:eastAsia="ar-SA"/>
              </w:rPr>
            </w:pPr>
            <w:r w:rsidRPr="00F27D12">
              <w:rPr>
                <w:rFonts w:ascii="Geomanist" w:eastAsia="Times New Roman" w:hAnsi="Geomanist" w:cs="Arial"/>
                <w:sz w:val="18"/>
                <w:szCs w:val="20"/>
                <w:lang w:eastAsia="ar-SA"/>
              </w:rPr>
              <w:t>Director del Hospital General de Zona No. 1</w:t>
            </w:r>
          </w:p>
        </w:tc>
        <w:tc>
          <w:tcPr>
            <w:tcW w:w="975" w:type="pct"/>
            <w:tcBorders>
              <w:top w:val="single" w:sz="8" w:space="0" w:color="4F81BD"/>
              <w:bottom w:val="single" w:sz="8" w:space="0" w:color="4F81BD"/>
              <w:right w:val="single" w:sz="8" w:space="0" w:color="4F81BD"/>
            </w:tcBorders>
          </w:tcPr>
          <w:p w14:paraId="7D94E42A" w14:textId="77777777" w:rsidR="00F27D12" w:rsidRPr="00F27D12" w:rsidRDefault="00F27D12" w:rsidP="00F27D12">
            <w:pPr>
              <w:tabs>
                <w:tab w:val="left" w:pos="-284"/>
                <w:tab w:val="left" w:pos="9498"/>
              </w:tabs>
              <w:spacing w:after="0" w:line="240" w:lineRule="auto"/>
              <w:ind w:right="51"/>
              <w:contextualSpacing/>
              <w:rPr>
                <w:rFonts w:ascii="Geomanist" w:eastAsia="Times New Roman" w:hAnsi="Geomanist" w:cs="Arial"/>
                <w:sz w:val="18"/>
                <w:szCs w:val="20"/>
                <w:lang w:eastAsia="ar-SA"/>
              </w:rPr>
            </w:pPr>
            <w:r w:rsidRPr="00F27D12">
              <w:rPr>
                <w:rFonts w:ascii="Geomanist" w:eastAsia="Times New Roman" w:hAnsi="Geomanist" w:cs="Arial"/>
                <w:bCs/>
                <w:color w:val="000000"/>
                <w:sz w:val="18"/>
                <w:szCs w:val="20"/>
              </w:rPr>
              <w:t>Administrador del Contrato.</w:t>
            </w:r>
          </w:p>
        </w:tc>
      </w:tr>
      <w:tr w:rsidR="00F27D12" w:rsidRPr="00F27D12" w14:paraId="6D9231F3" w14:textId="77777777" w:rsidTr="00F27D12">
        <w:trPr>
          <w:trHeight w:val="199"/>
        </w:trPr>
        <w:tc>
          <w:tcPr>
            <w:tcW w:w="1127" w:type="pct"/>
            <w:tcBorders>
              <w:top w:val="single" w:sz="8" w:space="0" w:color="4F81BD"/>
              <w:left w:val="single" w:sz="8" w:space="0" w:color="4F81BD"/>
              <w:bottom w:val="single" w:sz="8" w:space="0" w:color="4F81BD"/>
            </w:tcBorders>
            <w:shd w:val="clear" w:color="auto" w:fill="auto"/>
          </w:tcPr>
          <w:p w14:paraId="6D110B21" w14:textId="77777777" w:rsidR="00F27D12" w:rsidRPr="00F27D12" w:rsidRDefault="00F27D12" w:rsidP="00F27D12">
            <w:pPr>
              <w:spacing w:after="0" w:line="240" w:lineRule="auto"/>
              <w:contextualSpacing/>
              <w:rPr>
                <w:rFonts w:ascii="Geomanist" w:eastAsia="Times New Roman" w:hAnsi="Geomanist" w:cs="Arial"/>
                <w:sz w:val="18"/>
                <w:szCs w:val="20"/>
              </w:rPr>
            </w:pPr>
            <w:r w:rsidRPr="00F27D12">
              <w:rPr>
                <w:rFonts w:ascii="Geomanist" w:eastAsia="Times New Roman" w:hAnsi="Geomanist" w:cs="Arial"/>
                <w:sz w:val="18"/>
                <w:szCs w:val="20"/>
              </w:rPr>
              <w:t xml:space="preserve">3. Incumplimiento de la capacitación Técnica Inicial. </w:t>
            </w:r>
          </w:p>
        </w:tc>
        <w:tc>
          <w:tcPr>
            <w:tcW w:w="828" w:type="pct"/>
            <w:tcBorders>
              <w:top w:val="single" w:sz="8" w:space="0" w:color="4F81BD"/>
              <w:bottom w:val="single" w:sz="8" w:space="0" w:color="4F81BD"/>
              <w:right w:val="single" w:sz="8" w:space="0" w:color="4F81BD"/>
            </w:tcBorders>
            <w:shd w:val="clear" w:color="auto" w:fill="auto"/>
          </w:tcPr>
          <w:p w14:paraId="41E4F59D" w14:textId="77777777" w:rsidR="00F27D12" w:rsidRPr="00F27D12" w:rsidRDefault="00F27D12" w:rsidP="00F27D12">
            <w:pPr>
              <w:spacing w:after="0" w:line="240" w:lineRule="auto"/>
              <w:contextualSpacing/>
              <w:rPr>
                <w:rFonts w:ascii="Geomanist" w:eastAsia="Times New Roman" w:hAnsi="Geomanist" w:cs="Arial"/>
                <w:sz w:val="18"/>
                <w:szCs w:val="20"/>
              </w:rPr>
            </w:pPr>
            <w:r w:rsidRPr="00F27D12">
              <w:rPr>
                <w:rFonts w:ascii="Geomanist" w:eastAsia="Times New Roman" w:hAnsi="Geomanist" w:cs="Arial"/>
                <w:sz w:val="18"/>
                <w:szCs w:val="20"/>
                <w:shd w:val="clear" w:color="auto" w:fill="FFFFFF"/>
                <w:lang w:eastAsia="ar-SA"/>
              </w:rPr>
              <w:t>Cuando exceda el plazo de 15 días  antes de la puesta en operación del servicio.</w:t>
            </w:r>
          </w:p>
        </w:tc>
        <w:tc>
          <w:tcPr>
            <w:tcW w:w="1026" w:type="pct"/>
            <w:tcBorders>
              <w:top w:val="single" w:sz="8" w:space="0" w:color="4F81BD"/>
              <w:bottom w:val="single" w:sz="8" w:space="0" w:color="4F81BD"/>
              <w:right w:val="single" w:sz="8" w:space="0" w:color="4F81BD"/>
            </w:tcBorders>
          </w:tcPr>
          <w:p w14:paraId="07AF4EFF" w14:textId="77777777" w:rsidR="00F27D12" w:rsidRPr="00F27D12" w:rsidRDefault="00F27D12" w:rsidP="00F27D12">
            <w:pPr>
              <w:tabs>
                <w:tab w:val="left" w:pos="-284"/>
                <w:tab w:val="left" w:pos="9498"/>
              </w:tabs>
              <w:spacing w:after="0" w:line="240" w:lineRule="auto"/>
              <w:ind w:right="51"/>
              <w:contextualSpacing/>
              <w:rPr>
                <w:rFonts w:ascii="Geomanist" w:eastAsia="Times New Roman" w:hAnsi="Geomanist" w:cs="Arial"/>
                <w:sz w:val="18"/>
                <w:szCs w:val="20"/>
              </w:rPr>
            </w:pPr>
            <w:r w:rsidRPr="00F27D12">
              <w:rPr>
                <w:rFonts w:ascii="Geomanist" w:eastAsia="Times New Roman" w:hAnsi="Geomanist" w:cs="Arial"/>
                <w:sz w:val="18"/>
                <w:szCs w:val="20"/>
              </w:rPr>
              <w:t>5% diario sobre el valor de los procedimientos programados cada día y no realizados.</w:t>
            </w:r>
          </w:p>
        </w:tc>
        <w:tc>
          <w:tcPr>
            <w:tcW w:w="1044" w:type="pct"/>
            <w:tcBorders>
              <w:top w:val="single" w:sz="8" w:space="0" w:color="4F81BD"/>
              <w:bottom w:val="single" w:sz="8" w:space="0" w:color="4F81BD"/>
              <w:right w:val="single" w:sz="8" w:space="0" w:color="4F81BD"/>
            </w:tcBorders>
          </w:tcPr>
          <w:p w14:paraId="6B7640A2" w14:textId="77777777" w:rsidR="00F27D12" w:rsidRPr="00F27D12" w:rsidRDefault="00F27D12" w:rsidP="00F27D12">
            <w:pPr>
              <w:tabs>
                <w:tab w:val="left" w:pos="-284"/>
                <w:tab w:val="left" w:pos="9498"/>
              </w:tabs>
              <w:spacing w:after="0" w:line="240" w:lineRule="auto"/>
              <w:ind w:right="51"/>
              <w:contextualSpacing/>
              <w:rPr>
                <w:rFonts w:ascii="Geomanist" w:eastAsia="Times New Roman" w:hAnsi="Geomanist" w:cs="Arial"/>
                <w:sz w:val="18"/>
                <w:szCs w:val="20"/>
                <w:lang w:eastAsia="ar-SA"/>
              </w:rPr>
            </w:pPr>
            <w:r w:rsidRPr="00F27D12">
              <w:rPr>
                <w:rFonts w:ascii="Geomanist" w:eastAsia="Times New Roman" w:hAnsi="Geomanist" w:cs="Arial"/>
                <w:sz w:val="18"/>
                <w:szCs w:val="20"/>
                <w:lang w:eastAsia="ar-SA"/>
              </w:rPr>
              <w:t>Director del Hospital General de Zona No. 1</w:t>
            </w:r>
          </w:p>
        </w:tc>
        <w:tc>
          <w:tcPr>
            <w:tcW w:w="975" w:type="pct"/>
            <w:tcBorders>
              <w:top w:val="single" w:sz="8" w:space="0" w:color="4F81BD"/>
              <w:bottom w:val="single" w:sz="8" w:space="0" w:color="4F81BD"/>
              <w:right w:val="single" w:sz="8" w:space="0" w:color="4F81BD"/>
            </w:tcBorders>
          </w:tcPr>
          <w:p w14:paraId="329A894E" w14:textId="77777777" w:rsidR="00F27D12" w:rsidRPr="00F27D12" w:rsidRDefault="00F27D12" w:rsidP="00F27D12">
            <w:pPr>
              <w:tabs>
                <w:tab w:val="left" w:pos="-284"/>
                <w:tab w:val="left" w:pos="9498"/>
              </w:tabs>
              <w:spacing w:after="0" w:line="240" w:lineRule="auto"/>
              <w:ind w:right="51"/>
              <w:contextualSpacing/>
              <w:rPr>
                <w:rFonts w:ascii="Geomanist" w:eastAsia="Times New Roman" w:hAnsi="Geomanist" w:cs="Arial"/>
                <w:sz w:val="18"/>
                <w:szCs w:val="20"/>
                <w:lang w:eastAsia="ar-SA"/>
              </w:rPr>
            </w:pPr>
            <w:r w:rsidRPr="00F27D12">
              <w:rPr>
                <w:rFonts w:ascii="Geomanist" w:eastAsia="Times New Roman" w:hAnsi="Geomanist" w:cs="Arial"/>
                <w:bCs/>
                <w:color w:val="000000"/>
                <w:sz w:val="18"/>
                <w:szCs w:val="20"/>
              </w:rPr>
              <w:t>Administrador del Contrato.</w:t>
            </w:r>
          </w:p>
        </w:tc>
      </w:tr>
      <w:tr w:rsidR="00F27D12" w:rsidRPr="00F27D12" w14:paraId="3C359767" w14:textId="77777777" w:rsidTr="00F27D12">
        <w:trPr>
          <w:trHeight w:val="199"/>
        </w:trPr>
        <w:tc>
          <w:tcPr>
            <w:tcW w:w="1127" w:type="pct"/>
            <w:tcBorders>
              <w:top w:val="single" w:sz="8" w:space="0" w:color="4F81BD"/>
              <w:left w:val="single" w:sz="8" w:space="0" w:color="4F81BD"/>
              <w:bottom w:val="single" w:sz="8" w:space="0" w:color="4F81BD"/>
            </w:tcBorders>
            <w:shd w:val="clear" w:color="auto" w:fill="auto"/>
          </w:tcPr>
          <w:p w14:paraId="1C933576" w14:textId="77777777" w:rsidR="00F27D12" w:rsidRPr="00F27D12" w:rsidRDefault="00F27D12" w:rsidP="00F27D12">
            <w:pPr>
              <w:spacing w:after="0" w:line="240" w:lineRule="auto"/>
              <w:ind w:right="-1"/>
              <w:contextualSpacing/>
              <w:jc w:val="both"/>
              <w:rPr>
                <w:rFonts w:ascii="Geomanist" w:eastAsia="Times New Roman" w:hAnsi="Geomanist" w:cs="Arial"/>
                <w:sz w:val="18"/>
                <w:szCs w:val="20"/>
                <w:lang w:val="es-ES_tradnl"/>
              </w:rPr>
            </w:pPr>
            <w:r w:rsidRPr="00F27D12">
              <w:rPr>
                <w:rFonts w:ascii="Geomanist" w:eastAsia="Times New Roman" w:hAnsi="Geomanist" w:cs="Arial"/>
                <w:sz w:val="18"/>
                <w:szCs w:val="20"/>
                <w:lang w:val="es-ES_tradnl"/>
              </w:rPr>
              <w:t xml:space="preserve">4.- Incumplimiento de los bienes de consumo  que deberán estar disponibles, y entregarse al momento de la cirugía, </w:t>
            </w:r>
            <w:r w:rsidRPr="00F27D12">
              <w:rPr>
                <w:rFonts w:ascii="Geomanist" w:eastAsia="Times New Roman" w:hAnsi="Geomanist" w:cs="Arial"/>
                <w:b/>
                <w:sz w:val="18"/>
                <w:szCs w:val="20"/>
                <w:lang w:val="es-ES_tradnl"/>
              </w:rPr>
              <w:t>nuevos y en óptimas condiciones</w:t>
            </w:r>
            <w:r w:rsidRPr="00F27D12">
              <w:rPr>
                <w:rFonts w:ascii="Geomanist" w:eastAsia="Times New Roman" w:hAnsi="Geomanist" w:cs="Arial"/>
                <w:sz w:val="18"/>
                <w:szCs w:val="20"/>
                <w:lang w:val="es-ES_tradnl"/>
              </w:rPr>
              <w:t xml:space="preserve"> para su uso, de acuerdo al tipo de procedimiento quirúrgico o endoscópico programados de cada unidad médica.</w:t>
            </w:r>
          </w:p>
        </w:tc>
        <w:tc>
          <w:tcPr>
            <w:tcW w:w="828" w:type="pct"/>
            <w:tcBorders>
              <w:top w:val="single" w:sz="8" w:space="0" w:color="4F81BD"/>
              <w:bottom w:val="single" w:sz="8" w:space="0" w:color="4F81BD"/>
              <w:right w:val="single" w:sz="8" w:space="0" w:color="4F81BD"/>
            </w:tcBorders>
            <w:shd w:val="clear" w:color="auto" w:fill="auto"/>
          </w:tcPr>
          <w:p w14:paraId="56769ED9" w14:textId="77777777" w:rsidR="00F27D12" w:rsidRPr="00F27D12" w:rsidRDefault="00F27D12" w:rsidP="00F27D12">
            <w:pPr>
              <w:spacing w:after="0" w:line="240" w:lineRule="auto"/>
              <w:contextualSpacing/>
              <w:rPr>
                <w:rFonts w:ascii="Geomanist" w:eastAsia="Times New Roman" w:hAnsi="Geomanist" w:cs="Arial"/>
                <w:sz w:val="18"/>
                <w:szCs w:val="20"/>
                <w:shd w:val="clear" w:color="auto" w:fill="FFFFFF"/>
                <w:lang w:eastAsia="ar-SA"/>
              </w:rPr>
            </w:pPr>
            <w:r w:rsidRPr="00F27D12">
              <w:rPr>
                <w:rFonts w:ascii="Geomanist" w:eastAsia="Times New Roman" w:hAnsi="Geomanist" w:cs="Arial"/>
                <w:sz w:val="18"/>
                <w:szCs w:val="20"/>
                <w:shd w:val="clear" w:color="auto" w:fill="FFFFFF"/>
                <w:lang w:eastAsia="ar-SA"/>
              </w:rPr>
              <w:t>Entrega de bienes de consumos nuevos</w:t>
            </w:r>
          </w:p>
        </w:tc>
        <w:tc>
          <w:tcPr>
            <w:tcW w:w="1026" w:type="pct"/>
            <w:tcBorders>
              <w:top w:val="single" w:sz="8" w:space="0" w:color="4F81BD"/>
              <w:bottom w:val="single" w:sz="8" w:space="0" w:color="4F81BD"/>
              <w:right w:val="single" w:sz="8" w:space="0" w:color="4F81BD"/>
            </w:tcBorders>
          </w:tcPr>
          <w:p w14:paraId="1FB8C067" w14:textId="77777777" w:rsidR="00F27D12" w:rsidRPr="00F27D12" w:rsidRDefault="00F27D12" w:rsidP="00F27D12">
            <w:pPr>
              <w:tabs>
                <w:tab w:val="left" w:pos="-284"/>
                <w:tab w:val="left" w:pos="9498"/>
              </w:tabs>
              <w:spacing w:after="0" w:line="240" w:lineRule="auto"/>
              <w:ind w:right="51"/>
              <w:contextualSpacing/>
              <w:rPr>
                <w:rFonts w:ascii="Geomanist" w:eastAsia="Times New Roman" w:hAnsi="Geomanist" w:cs="Arial"/>
                <w:sz w:val="18"/>
                <w:szCs w:val="20"/>
              </w:rPr>
            </w:pPr>
            <w:r w:rsidRPr="00F27D12">
              <w:rPr>
                <w:rFonts w:ascii="Geomanist" w:eastAsia="Times New Roman" w:hAnsi="Geomanist" w:cs="Arial"/>
                <w:sz w:val="18"/>
                <w:szCs w:val="20"/>
              </w:rPr>
              <w:t>5% por día de atraso sobre el valor del procedimiento programado y no realizados.</w:t>
            </w:r>
          </w:p>
        </w:tc>
        <w:tc>
          <w:tcPr>
            <w:tcW w:w="1044" w:type="pct"/>
            <w:tcBorders>
              <w:top w:val="single" w:sz="8" w:space="0" w:color="4F81BD"/>
              <w:bottom w:val="single" w:sz="8" w:space="0" w:color="4F81BD"/>
              <w:right w:val="single" w:sz="8" w:space="0" w:color="4F81BD"/>
            </w:tcBorders>
          </w:tcPr>
          <w:p w14:paraId="0DB9F388" w14:textId="77777777" w:rsidR="00F27D12" w:rsidRPr="00F27D12" w:rsidRDefault="00F27D12" w:rsidP="00F27D12">
            <w:pPr>
              <w:tabs>
                <w:tab w:val="left" w:pos="-284"/>
                <w:tab w:val="left" w:pos="9498"/>
              </w:tabs>
              <w:spacing w:after="0" w:line="240" w:lineRule="auto"/>
              <w:ind w:right="51"/>
              <w:contextualSpacing/>
              <w:rPr>
                <w:rFonts w:ascii="Geomanist" w:eastAsia="Times New Roman" w:hAnsi="Geomanist" w:cs="Arial"/>
                <w:sz w:val="18"/>
                <w:szCs w:val="20"/>
                <w:lang w:eastAsia="ar-SA"/>
              </w:rPr>
            </w:pPr>
            <w:r w:rsidRPr="00F27D12">
              <w:rPr>
                <w:rFonts w:ascii="Geomanist" w:eastAsia="Times New Roman" w:hAnsi="Geomanist" w:cs="Arial"/>
                <w:sz w:val="18"/>
                <w:szCs w:val="20"/>
                <w:lang w:eastAsia="ar-SA"/>
              </w:rPr>
              <w:t>Director del Hospital General de Zona No. 1</w:t>
            </w:r>
          </w:p>
        </w:tc>
        <w:tc>
          <w:tcPr>
            <w:tcW w:w="975" w:type="pct"/>
            <w:tcBorders>
              <w:top w:val="single" w:sz="8" w:space="0" w:color="4F81BD"/>
              <w:bottom w:val="single" w:sz="8" w:space="0" w:color="4F81BD"/>
              <w:right w:val="single" w:sz="8" w:space="0" w:color="4F81BD"/>
            </w:tcBorders>
          </w:tcPr>
          <w:p w14:paraId="31C06027" w14:textId="77777777" w:rsidR="00F27D12" w:rsidRPr="00F27D12" w:rsidRDefault="00F27D12" w:rsidP="00F27D12">
            <w:pPr>
              <w:tabs>
                <w:tab w:val="left" w:pos="-284"/>
                <w:tab w:val="left" w:pos="9498"/>
              </w:tabs>
              <w:spacing w:after="0" w:line="240" w:lineRule="auto"/>
              <w:ind w:right="51"/>
              <w:contextualSpacing/>
              <w:rPr>
                <w:rFonts w:ascii="Geomanist" w:eastAsia="Times New Roman" w:hAnsi="Geomanist" w:cs="Arial"/>
                <w:sz w:val="18"/>
                <w:szCs w:val="20"/>
                <w:lang w:eastAsia="ar-SA"/>
              </w:rPr>
            </w:pPr>
            <w:r w:rsidRPr="00F27D12">
              <w:rPr>
                <w:rFonts w:ascii="Geomanist" w:eastAsia="Times New Roman" w:hAnsi="Geomanist" w:cs="Arial"/>
                <w:bCs/>
                <w:color w:val="000000"/>
                <w:sz w:val="18"/>
                <w:szCs w:val="20"/>
              </w:rPr>
              <w:t>Administrador del Contrato.</w:t>
            </w:r>
          </w:p>
        </w:tc>
      </w:tr>
    </w:tbl>
    <w:p w14:paraId="46277DD7" w14:textId="77777777" w:rsidR="00F27D12" w:rsidRDefault="00F27D12" w:rsidP="00975DC9">
      <w:pPr>
        <w:pStyle w:val="Prrafodelista"/>
        <w:ind w:left="426"/>
        <w:rPr>
          <w:rFonts w:ascii="Geomanist" w:hAnsi="Geomanist" w:cs="Arial"/>
          <w:b/>
          <w:szCs w:val="18"/>
        </w:rPr>
      </w:pPr>
    </w:p>
    <w:p w14:paraId="74136E94" w14:textId="77777777" w:rsidR="00F27D12" w:rsidRDefault="00F27D12" w:rsidP="00975DC9">
      <w:pPr>
        <w:pStyle w:val="Prrafodelista"/>
        <w:ind w:left="426"/>
        <w:rPr>
          <w:rFonts w:ascii="Geomanist" w:hAnsi="Geomanist" w:cs="Arial"/>
          <w:b/>
          <w:szCs w:val="18"/>
        </w:rPr>
      </w:pPr>
    </w:p>
    <w:p w14:paraId="28861CED" w14:textId="77777777" w:rsidR="00F27D12" w:rsidRPr="00F27D12" w:rsidRDefault="00F27D12" w:rsidP="00975DC9">
      <w:pPr>
        <w:pStyle w:val="Prrafodelista"/>
        <w:ind w:left="426"/>
        <w:rPr>
          <w:rFonts w:ascii="Geomanist" w:hAnsi="Geomanist" w:cs="Arial"/>
          <w:b/>
          <w:szCs w:val="18"/>
        </w:rPr>
      </w:pPr>
    </w:p>
    <w:p w14:paraId="6D4A0EA6" w14:textId="77777777" w:rsidR="005A7D6A" w:rsidRPr="00F27D12" w:rsidRDefault="005A7D6A" w:rsidP="00454608">
      <w:pPr>
        <w:pStyle w:val="Prrafodelista"/>
        <w:ind w:left="426"/>
        <w:rPr>
          <w:rFonts w:ascii="Geomanist" w:hAnsi="Geomanist" w:cs="Arial"/>
          <w:b/>
          <w:sz w:val="12"/>
          <w:szCs w:val="18"/>
        </w:rPr>
      </w:pPr>
    </w:p>
    <w:p w14:paraId="5826C8B0" w14:textId="29D6766D" w:rsidR="00956261" w:rsidRPr="00F27D12" w:rsidRDefault="00956261" w:rsidP="00956261">
      <w:pPr>
        <w:pStyle w:val="Prrafodelista"/>
        <w:numPr>
          <w:ilvl w:val="0"/>
          <w:numId w:val="3"/>
        </w:numPr>
        <w:ind w:left="426"/>
        <w:rPr>
          <w:rFonts w:ascii="Geomanist" w:hAnsi="Geomanist" w:cs="Arial"/>
          <w:b/>
        </w:rPr>
      </w:pPr>
      <w:r w:rsidRPr="00F27D12">
        <w:rPr>
          <w:rFonts w:ascii="Geomanist" w:hAnsi="Geomanist" w:cs="Arial"/>
          <w:b/>
        </w:rPr>
        <w:lastRenderedPageBreak/>
        <w:t>ESPECIFICACIONES SOLICITADAS</w:t>
      </w:r>
    </w:p>
    <w:p w14:paraId="05EAC6BA" w14:textId="77777777" w:rsidR="00D92A87" w:rsidRPr="00F27D12" w:rsidRDefault="00D92A87" w:rsidP="00956261">
      <w:pPr>
        <w:pStyle w:val="Prrafodelista"/>
        <w:spacing w:line="240" w:lineRule="auto"/>
        <w:ind w:left="426"/>
        <w:rPr>
          <w:rFonts w:ascii="Geomanist" w:hAnsi="Geomanist" w:cs="Arial"/>
          <w:b/>
        </w:rPr>
      </w:pPr>
    </w:p>
    <w:p w14:paraId="47BA5991" w14:textId="70E4EAE0" w:rsidR="007A43BF" w:rsidRPr="00F27D12" w:rsidRDefault="00B54EB8" w:rsidP="00B54EB8">
      <w:pPr>
        <w:pStyle w:val="Prrafodelista"/>
        <w:spacing w:after="0" w:line="240" w:lineRule="auto"/>
        <w:ind w:left="142"/>
        <w:rPr>
          <w:rFonts w:ascii="Geomanist" w:hAnsi="Geomanist" w:cs="Arial"/>
          <w:b/>
        </w:rPr>
      </w:pPr>
      <w:r w:rsidRPr="00F27D12">
        <w:rPr>
          <w:rFonts w:ascii="Geomanist" w:hAnsi="Geomanist" w:cs="Arial"/>
          <w:b/>
        </w:rPr>
        <w:t xml:space="preserve">6.1 </w:t>
      </w:r>
      <w:r w:rsidR="007A43BF" w:rsidRPr="00F27D12">
        <w:rPr>
          <w:rFonts w:ascii="Geomanist" w:hAnsi="Geomanist" w:cs="Arial"/>
          <w:b/>
        </w:rPr>
        <w:t>CALIDAD</w:t>
      </w:r>
    </w:p>
    <w:p w14:paraId="614731AF" w14:textId="77777777" w:rsidR="009D5131" w:rsidRPr="00F27D12" w:rsidRDefault="009D5131" w:rsidP="009D5131">
      <w:pPr>
        <w:pStyle w:val="Prrafodelista"/>
        <w:spacing w:after="0" w:line="240" w:lineRule="auto"/>
        <w:ind w:left="284"/>
        <w:rPr>
          <w:rFonts w:ascii="Geomanist" w:hAnsi="Geomanist" w:cs="Arial"/>
          <w:b/>
        </w:rPr>
      </w:pPr>
    </w:p>
    <w:p w14:paraId="35D1087C" w14:textId="12BCB20F" w:rsidR="00975DC9" w:rsidRPr="00F27D12" w:rsidRDefault="00975DC9" w:rsidP="00975DC9">
      <w:pPr>
        <w:spacing w:after="0" w:line="240" w:lineRule="auto"/>
        <w:rPr>
          <w:rFonts w:ascii="Geomanist" w:hAnsi="Geomanist" w:cs="Arial"/>
        </w:rPr>
      </w:pPr>
      <w:r w:rsidRPr="00F27D12">
        <w:rPr>
          <w:rFonts w:ascii="Geomanist" w:hAnsi="Geomanist" w:cs="Arial"/>
        </w:rPr>
        <w:t>ACREDITACION DE LAS NORMAS:</w:t>
      </w:r>
    </w:p>
    <w:p w14:paraId="6C07B3DA" w14:textId="77777777" w:rsidR="00975DC9" w:rsidRPr="00F27D12" w:rsidRDefault="00975DC9" w:rsidP="00975DC9">
      <w:pPr>
        <w:spacing w:after="0" w:line="240" w:lineRule="auto"/>
        <w:rPr>
          <w:rFonts w:ascii="Geomanist" w:hAnsi="Geomanist" w:cs="Arial"/>
        </w:rPr>
      </w:pPr>
    </w:p>
    <w:p w14:paraId="51F51B97" w14:textId="77777777" w:rsidR="00F27D12" w:rsidRPr="00F27D12" w:rsidRDefault="00F27D12" w:rsidP="00F27D12">
      <w:pPr>
        <w:numPr>
          <w:ilvl w:val="0"/>
          <w:numId w:val="31"/>
        </w:numPr>
        <w:autoSpaceDE w:val="0"/>
        <w:autoSpaceDN w:val="0"/>
        <w:adjustRightInd w:val="0"/>
        <w:spacing w:after="0" w:line="240" w:lineRule="auto"/>
        <w:jc w:val="both"/>
        <w:rPr>
          <w:rFonts w:ascii="Geomanist" w:eastAsia="Calibri" w:hAnsi="Geomanist" w:cs="Arial"/>
        </w:rPr>
      </w:pPr>
      <w:r w:rsidRPr="00F27D12">
        <w:rPr>
          <w:rFonts w:ascii="Geomanist" w:eastAsia="Calibri" w:hAnsi="Geomanist" w:cs="Arial"/>
        </w:rPr>
        <w:t>Norma Oficial Mexicana NOM-045-SSA2-2005, Para la vigilancia epidemiológica, prevención y control de las infecciones nosocomiales. DOF: 20/11/2009.</w:t>
      </w:r>
    </w:p>
    <w:p w14:paraId="433060FF" w14:textId="77777777" w:rsidR="00F27D12" w:rsidRPr="00F27D12" w:rsidRDefault="00F27D12" w:rsidP="00F27D12">
      <w:pPr>
        <w:numPr>
          <w:ilvl w:val="0"/>
          <w:numId w:val="31"/>
        </w:numPr>
        <w:autoSpaceDE w:val="0"/>
        <w:autoSpaceDN w:val="0"/>
        <w:adjustRightInd w:val="0"/>
        <w:spacing w:after="0" w:line="240" w:lineRule="auto"/>
        <w:jc w:val="both"/>
        <w:rPr>
          <w:rFonts w:ascii="Geomanist" w:eastAsia="Calibri" w:hAnsi="Geomanist" w:cs="Arial"/>
        </w:rPr>
      </w:pPr>
      <w:r w:rsidRPr="00F27D12">
        <w:rPr>
          <w:rFonts w:ascii="Geomanist" w:eastAsia="Calibri" w:hAnsi="Geomanist" w:cs="Arial"/>
        </w:rPr>
        <w:t xml:space="preserve">Norma Oficial Mexicana NOM-026-SSA3-2012, para la Práctica de la Cirugía Mayor Ambulatoria. </w:t>
      </w:r>
    </w:p>
    <w:p w14:paraId="3205FB1E" w14:textId="77777777" w:rsidR="00F27D12" w:rsidRPr="00F27D12" w:rsidRDefault="00F27D12" w:rsidP="00F27D12">
      <w:pPr>
        <w:numPr>
          <w:ilvl w:val="0"/>
          <w:numId w:val="31"/>
        </w:numPr>
        <w:autoSpaceDE w:val="0"/>
        <w:autoSpaceDN w:val="0"/>
        <w:adjustRightInd w:val="0"/>
        <w:spacing w:after="0" w:line="240" w:lineRule="auto"/>
        <w:jc w:val="both"/>
        <w:rPr>
          <w:rFonts w:ascii="Geomanist" w:eastAsia="Calibri" w:hAnsi="Geomanist" w:cs="Arial"/>
        </w:rPr>
      </w:pPr>
      <w:r w:rsidRPr="00F27D12">
        <w:rPr>
          <w:rFonts w:ascii="Geomanist" w:eastAsia="Calibri" w:hAnsi="Geomanist" w:cs="Arial"/>
        </w:rPr>
        <w:t>2000-001-001 Norma que establece las disposiciones generales para la planeación, implantación y control de servicios médicos integrales vigente.</w:t>
      </w:r>
    </w:p>
    <w:p w14:paraId="2A7F77A1" w14:textId="77777777" w:rsidR="00F27D12" w:rsidRPr="00F27D12" w:rsidRDefault="00F27D12" w:rsidP="00F27D12">
      <w:pPr>
        <w:numPr>
          <w:ilvl w:val="0"/>
          <w:numId w:val="31"/>
        </w:numPr>
        <w:autoSpaceDE w:val="0"/>
        <w:autoSpaceDN w:val="0"/>
        <w:adjustRightInd w:val="0"/>
        <w:spacing w:after="0" w:line="240" w:lineRule="auto"/>
        <w:jc w:val="both"/>
        <w:rPr>
          <w:rFonts w:ascii="Geomanist" w:eastAsia="Calibri" w:hAnsi="Geomanist" w:cs="Arial"/>
        </w:rPr>
      </w:pPr>
      <w:r w:rsidRPr="00F27D12">
        <w:rPr>
          <w:rFonts w:ascii="Geomanist" w:eastAsia="Calibri" w:hAnsi="Geomanist" w:cs="Arial"/>
        </w:rPr>
        <w:t>Norma Oficial Mexicana NOM-040.SSA2-2004, En Materia de Información en Salud.</w:t>
      </w:r>
    </w:p>
    <w:p w14:paraId="771D2B22" w14:textId="77777777" w:rsidR="00F27D12" w:rsidRPr="00F27D12" w:rsidRDefault="00F27D12" w:rsidP="00F27D12">
      <w:pPr>
        <w:autoSpaceDE w:val="0"/>
        <w:autoSpaceDN w:val="0"/>
        <w:adjustRightInd w:val="0"/>
        <w:spacing w:after="0" w:line="240" w:lineRule="auto"/>
        <w:jc w:val="both"/>
        <w:rPr>
          <w:rFonts w:ascii="Geomanist" w:eastAsia="Calibri" w:hAnsi="Geomanist" w:cs="Helvetica"/>
          <w:b/>
        </w:rPr>
      </w:pPr>
    </w:p>
    <w:p w14:paraId="68EE654B" w14:textId="77777777" w:rsidR="005A7D6A" w:rsidRPr="00F27D12" w:rsidRDefault="005A7D6A" w:rsidP="00B54EB8">
      <w:pPr>
        <w:pStyle w:val="Prrafodelista"/>
        <w:ind w:left="142"/>
        <w:rPr>
          <w:rFonts w:ascii="Geomanist" w:hAnsi="Geomanist" w:cs="Arial"/>
          <w:b/>
        </w:rPr>
      </w:pPr>
    </w:p>
    <w:p w14:paraId="79711C1B" w14:textId="701E6FBB" w:rsidR="00680567" w:rsidRDefault="00680567" w:rsidP="00F27D12">
      <w:pPr>
        <w:pStyle w:val="Prrafodelista"/>
        <w:numPr>
          <w:ilvl w:val="1"/>
          <w:numId w:val="3"/>
        </w:numPr>
        <w:ind w:left="142" w:firstLine="0"/>
        <w:rPr>
          <w:rFonts w:ascii="Geomanist" w:hAnsi="Geomanist" w:cs="Arial"/>
          <w:b/>
        </w:rPr>
      </w:pPr>
      <w:r w:rsidRPr="00F27D12">
        <w:rPr>
          <w:rFonts w:ascii="Geomanist" w:hAnsi="Geomanist" w:cs="Arial"/>
          <w:b/>
        </w:rPr>
        <w:t>LICENCIAS, AUTORIZACIONES Y PERMISOS.</w:t>
      </w:r>
    </w:p>
    <w:p w14:paraId="7B04542E" w14:textId="77777777" w:rsidR="00F27D12" w:rsidRDefault="00F27D12" w:rsidP="00F27D12">
      <w:pPr>
        <w:pStyle w:val="Prrafodelista"/>
        <w:rPr>
          <w:rFonts w:ascii="Geomanist" w:hAnsi="Geomanist" w:cs="Arial"/>
          <w:b/>
        </w:rPr>
      </w:pPr>
    </w:p>
    <w:p w14:paraId="60A86AE2" w14:textId="77777777" w:rsidR="00F27D12" w:rsidRPr="00F27D12" w:rsidRDefault="00F27D12" w:rsidP="00F27D12">
      <w:pPr>
        <w:pStyle w:val="Prrafodelista"/>
        <w:rPr>
          <w:rFonts w:ascii="Geomanist" w:hAnsi="Geomanist" w:cs="Arial"/>
        </w:rPr>
      </w:pPr>
      <w:r w:rsidRPr="00F27D12">
        <w:rPr>
          <w:rFonts w:ascii="Geomanist" w:hAnsi="Geomanist" w:cs="Arial"/>
        </w:rPr>
        <w:t>•</w:t>
      </w:r>
      <w:r w:rsidRPr="00F27D12">
        <w:rPr>
          <w:rFonts w:ascii="Geomanist" w:hAnsi="Geomanist" w:cs="Arial"/>
        </w:rPr>
        <w:tab/>
        <w:t xml:space="preserve">El licitante deberá presentar como parte de su Propuesta Técnica, copia simple los registros sanitarios en anverso y reverso (vigentes y su última actualización, refrendo o prórroga según corresponda), expedidos por la COFEPRIS, de los equipos médicos, bienes de consumo ofertados, debidamente </w:t>
      </w:r>
    </w:p>
    <w:p w14:paraId="381951D8" w14:textId="77777777" w:rsidR="00F27D12" w:rsidRPr="00F27D12" w:rsidRDefault="00F27D12" w:rsidP="00F27D12">
      <w:pPr>
        <w:pStyle w:val="Prrafodelista"/>
        <w:rPr>
          <w:rFonts w:ascii="Geomanist" w:hAnsi="Geomanist" w:cs="Arial"/>
        </w:rPr>
      </w:pPr>
      <w:r w:rsidRPr="00F27D12">
        <w:rPr>
          <w:rFonts w:ascii="Geomanist" w:hAnsi="Geomanist" w:cs="Arial"/>
        </w:rPr>
        <w:t>•</w:t>
      </w:r>
      <w:r w:rsidRPr="00F27D12">
        <w:rPr>
          <w:rFonts w:ascii="Geomanist" w:hAnsi="Geomanist" w:cs="Arial"/>
        </w:rPr>
        <w:tab/>
        <w:t xml:space="preserve">En caso de que el registro sanitario no se encuentre dentro del periodo de vigencia de cinco años, conforme al artículo 376 de la Ley General de Salud, deberá presentar: </w:t>
      </w:r>
    </w:p>
    <w:p w14:paraId="3E659AF8" w14:textId="77777777" w:rsidR="00F27D12" w:rsidRPr="00F27D12" w:rsidRDefault="00F27D12" w:rsidP="00F27D12">
      <w:pPr>
        <w:pStyle w:val="Prrafodelista"/>
        <w:rPr>
          <w:rFonts w:ascii="Geomanist" w:hAnsi="Geomanist" w:cs="Arial"/>
        </w:rPr>
      </w:pPr>
    </w:p>
    <w:p w14:paraId="5AF6EB37" w14:textId="77777777" w:rsidR="00F27D12" w:rsidRPr="00F27D12" w:rsidRDefault="00F27D12" w:rsidP="00F27D12">
      <w:pPr>
        <w:pStyle w:val="Prrafodelista"/>
        <w:rPr>
          <w:rFonts w:ascii="Geomanist" w:hAnsi="Geomanist" w:cs="Arial"/>
        </w:rPr>
      </w:pPr>
      <w:r w:rsidRPr="00F27D12">
        <w:rPr>
          <w:rFonts w:ascii="Geomanist" w:hAnsi="Geomanist" w:cs="Arial"/>
        </w:rPr>
        <w:t>1.</w:t>
      </w:r>
      <w:r w:rsidRPr="00F27D12">
        <w:rPr>
          <w:rFonts w:ascii="Geomanist" w:hAnsi="Geomanist" w:cs="Arial"/>
        </w:rPr>
        <w:tab/>
        <w:t>Copia simple legible del registro sanitario sometido a prórroga.</w:t>
      </w:r>
    </w:p>
    <w:p w14:paraId="4DAA95FD" w14:textId="77777777" w:rsidR="00F27D12" w:rsidRPr="00F27D12" w:rsidRDefault="00F27D12" w:rsidP="00F27D12">
      <w:pPr>
        <w:pStyle w:val="Prrafodelista"/>
        <w:rPr>
          <w:rFonts w:ascii="Geomanist" w:hAnsi="Geomanist" w:cs="Arial"/>
        </w:rPr>
      </w:pPr>
      <w:r w:rsidRPr="00F27D12">
        <w:rPr>
          <w:rFonts w:ascii="Geomanist" w:hAnsi="Geomanist" w:cs="Arial"/>
        </w:rPr>
        <w:t>2.</w:t>
      </w:r>
      <w:r w:rsidRPr="00F27D12">
        <w:rPr>
          <w:rFonts w:ascii="Geomanist" w:hAnsi="Geomanist" w:cs="Arial"/>
        </w:rPr>
        <w:tab/>
        <w:t>Copia simple legible del acuse de recibo del trámite de prórroga del registro sanitario, presentado ante la COFEPRIS.</w:t>
      </w:r>
    </w:p>
    <w:p w14:paraId="2448F22A" w14:textId="77777777" w:rsidR="00F27D12" w:rsidRPr="00F27D12" w:rsidRDefault="00F27D12" w:rsidP="00F27D12">
      <w:pPr>
        <w:pStyle w:val="Prrafodelista"/>
        <w:rPr>
          <w:rFonts w:ascii="Geomanist" w:hAnsi="Geomanist" w:cs="Arial"/>
        </w:rPr>
      </w:pPr>
      <w:r w:rsidRPr="00F27D12">
        <w:rPr>
          <w:rFonts w:ascii="Geomanist" w:hAnsi="Geomanist" w:cs="Arial"/>
        </w:rPr>
        <w:t>3.</w:t>
      </w:r>
      <w:r w:rsidRPr="00F27D12">
        <w:rPr>
          <w:rFonts w:ascii="Geomanist" w:hAnsi="Geomanist" w:cs="Arial"/>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trámite de prórroga.</w:t>
      </w:r>
    </w:p>
    <w:p w14:paraId="1D7EF446" w14:textId="77777777" w:rsidR="00F27D12" w:rsidRPr="00F27D12" w:rsidRDefault="00F27D12" w:rsidP="00F27D12">
      <w:pPr>
        <w:pStyle w:val="Prrafodelista"/>
        <w:rPr>
          <w:rFonts w:ascii="Geomanist" w:hAnsi="Geomanist" w:cs="Arial"/>
        </w:rPr>
      </w:pPr>
    </w:p>
    <w:p w14:paraId="2A6DF20E" w14:textId="77777777" w:rsidR="00F27D12" w:rsidRPr="00F27D12" w:rsidRDefault="00F27D12" w:rsidP="00F27D12">
      <w:pPr>
        <w:pStyle w:val="Prrafodelista"/>
        <w:rPr>
          <w:rFonts w:ascii="Geomanist" w:hAnsi="Geomanist" w:cs="Arial"/>
        </w:rPr>
      </w:pPr>
      <w:r w:rsidRPr="00F27D12">
        <w:rPr>
          <w:rFonts w:ascii="Geomanist" w:hAnsi="Geomanist" w:cs="Arial"/>
        </w:rPr>
        <w:t>•</w:t>
      </w:r>
      <w:r w:rsidRPr="00F27D12">
        <w:rPr>
          <w:rFonts w:ascii="Geomanist" w:hAnsi="Geomanist" w:cs="Arial"/>
        </w:rPr>
        <w:tab/>
        <w:t xml:space="preserve">En el caso de que algún equipo o bien de consumo no requiera de registro sanitario el licitante deberá presentar documento expedido por la COFEPRIS o publicado en el DOF, que el insumo señalado no requiere de registro sanitario. </w:t>
      </w:r>
    </w:p>
    <w:p w14:paraId="56EBC7A5" w14:textId="77777777" w:rsidR="00F27D12" w:rsidRPr="00F27D12" w:rsidRDefault="00F27D12" w:rsidP="00F27D12">
      <w:pPr>
        <w:pStyle w:val="Prrafodelista"/>
        <w:rPr>
          <w:rFonts w:ascii="Geomanist" w:hAnsi="Geomanist" w:cs="Arial"/>
        </w:rPr>
      </w:pPr>
    </w:p>
    <w:p w14:paraId="2E56E680" w14:textId="77777777" w:rsidR="00F27D12" w:rsidRPr="00F27D12" w:rsidRDefault="00F27D12" w:rsidP="00F27D12">
      <w:pPr>
        <w:pStyle w:val="Prrafodelista"/>
        <w:rPr>
          <w:rFonts w:ascii="Geomanist" w:hAnsi="Geomanist" w:cs="Arial"/>
        </w:rPr>
      </w:pPr>
      <w:r w:rsidRPr="00F27D12">
        <w:rPr>
          <w:rFonts w:ascii="Geomanist" w:hAnsi="Geomanist" w:cs="Arial"/>
        </w:rPr>
        <w:t>•</w:t>
      </w:r>
      <w:r w:rsidRPr="00F27D12">
        <w:rPr>
          <w:rFonts w:ascii="Geomanist" w:hAnsi="Geomanist" w:cs="Arial"/>
        </w:rPr>
        <w:tab/>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p w14:paraId="56D58302" w14:textId="77777777" w:rsidR="00F27D12" w:rsidRPr="00F27D12" w:rsidRDefault="00F27D12" w:rsidP="00F27D12">
      <w:pPr>
        <w:pStyle w:val="Prrafodelista"/>
        <w:rPr>
          <w:rFonts w:ascii="Geomanist" w:hAnsi="Geomanist" w:cs="Arial"/>
        </w:rPr>
      </w:pPr>
    </w:p>
    <w:p w14:paraId="580FBAA4" w14:textId="77777777" w:rsidR="00F27D12" w:rsidRPr="00F27D12" w:rsidRDefault="00F27D12" w:rsidP="00F27D12">
      <w:pPr>
        <w:pStyle w:val="Prrafodelista"/>
        <w:rPr>
          <w:rFonts w:ascii="Geomanist" w:hAnsi="Geomanist" w:cs="Arial"/>
        </w:rPr>
      </w:pPr>
      <w:r w:rsidRPr="00F27D12">
        <w:rPr>
          <w:rFonts w:ascii="Geomanist" w:hAnsi="Geomanist" w:cs="Arial"/>
        </w:rPr>
        <w:lastRenderedPageBreak/>
        <w:t>•</w:t>
      </w:r>
      <w:r w:rsidRPr="00F27D12">
        <w:rPr>
          <w:rFonts w:ascii="Geomanist" w:hAnsi="Geomanist" w:cs="Arial"/>
        </w:rPr>
        <w:tab/>
      </w:r>
      <w:r w:rsidRPr="00F27D12">
        <w:rPr>
          <w:rFonts w:ascii="Geomanist" w:hAnsi="Geomanist" w:cs="Arial"/>
        </w:rPr>
        <w:tab/>
        <w:t>Carta del licitante en donde manifieste, bajo protesta de decir verdad, que cuenta con la capacidad e infraestructura necesaria para la prestación del servicio.</w:t>
      </w:r>
    </w:p>
    <w:p w14:paraId="6E781A64" w14:textId="77777777" w:rsidR="00F27D12" w:rsidRPr="00F27D12" w:rsidRDefault="00F27D12" w:rsidP="00F27D12">
      <w:pPr>
        <w:pStyle w:val="Prrafodelista"/>
        <w:rPr>
          <w:rFonts w:ascii="Geomanist" w:hAnsi="Geomanist" w:cs="Arial"/>
        </w:rPr>
      </w:pPr>
    </w:p>
    <w:p w14:paraId="10994EFD" w14:textId="77777777" w:rsidR="00F27D12" w:rsidRPr="00F27D12" w:rsidRDefault="00F27D12" w:rsidP="00F27D12">
      <w:pPr>
        <w:pStyle w:val="Prrafodelista"/>
        <w:rPr>
          <w:rFonts w:ascii="Geomanist" w:hAnsi="Geomanist" w:cs="Arial"/>
        </w:rPr>
      </w:pPr>
      <w:r w:rsidRPr="00F27D12">
        <w:rPr>
          <w:rFonts w:ascii="Geomanist" w:hAnsi="Geomanist" w:cs="Arial"/>
        </w:rPr>
        <w:t>•</w:t>
      </w:r>
      <w:r w:rsidRPr="00F27D12">
        <w:rPr>
          <w:rFonts w:ascii="Geomanist" w:hAnsi="Geomanist" w:cs="Arial"/>
        </w:rPr>
        <w:tab/>
        <w:t xml:space="preserve">El participante  deberán presentar currículum en papel membretado y firmado por su representante legal, bajo protesta de decir verdad que para la prestación del servicio cuenta con personal técnico capacitado y con experiencia prestando servicios de iguales o superiores características técnicas al que se pretende celebrar, la cual deberá ser mayor de 2 (dos) años </w:t>
      </w:r>
    </w:p>
    <w:p w14:paraId="6477FFAC" w14:textId="77777777" w:rsidR="00F27D12" w:rsidRPr="00F27D12" w:rsidRDefault="00F27D12" w:rsidP="00F27D12">
      <w:pPr>
        <w:pStyle w:val="Prrafodelista"/>
        <w:rPr>
          <w:rFonts w:ascii="Geomanist" w:hAnsi="Geomanist" w:cs="Arial"/>
        </w:rPr>
      </w:pPr>
    </w:p>
    <w:p w14:paraId="6A98596D" w14:textId="77777777" w:rsidR="00F27D12" w:rsidRPr="00F27D12" w:rsidRDefault="00F27D12" w:rsidP="00F27D12">
      <w:pPr>
        <w:pStyle w:val="Prrafodelista"/>
        <w:rPr>
          <w:rFonts w:ascii="Geomanist" w:hAnsi="Geomanist" w:cs="Arial"/>
        </w:rPr>
      </w:pPr>
      <w:r w:rsidRPr="00F27D12">
        <w:rPr>
          <w:rFonts w:ascii="Geomanist" w:hAnsi="Geomanist" w:cs="Arial"/>
        </w:rPr>
        <w:t>•</w:t>
      </w:r>
      <w:r w:rsidRPr="00F27D12">
        <w:rPr>
          <w:rFonts w:ascii="Geomanist" w:hAnsi="Geomanist" w:cs="Arial"/>
        </w:rPr>
        <w:tab/>
        <w:t xml:space="preserve">Escrito en el cual manifieste bajo protesta de decir verdad de que cuentan con soporte en línea, </w:t>
      </w:r>
      <w:proofErr w:type="spellStart"/>
      <w:r w:rsidRPr="00F27D12">
        <w:rPr>
          <w:rFonts w:ascii="Geomanist" w:hAnsi="Geomanist" w:cs="Arial"/>
        </w:rPr>
        <w:t>ó</w:t>
      </w:r>
      <w:proofErr w:type="spellEnd"/>
      <w:r w:rsidRPr="00F27D12">
        <w:rPr>
          <w:rFonts w:ascii="Geomanist" w:hAnsi="Geomanist" w:cs="Arial"/>
        </w:rPr>
        <w:t xml:space="preserve"> telefónico, para la asistencia técnica que funciona las 24 (veinticuatro) horas, los 365 (trescientos sesenta y cinco) días del año, donde se reportan a nivel nacional y/o local, incluyendo los datos del soporte en línea (teléfono, página web, etc.).</w:t>
      </w:r>
    </w:p>
    <w:p w14:paraId="71AB92AC" w14:textId="77777777" w:rsidR="00F27D12" w:rsidRPr="00F27D12" w:rsidRDefault="00F27D12" w:rsidP="00F27D12">
      <w:pPr>
        <w:pStyle w:val="Prrafodelista"/>
        <w:rPr>
          <w:rFonts w:ascii="Geomanist" w:hAnsi="Geomanist" w:cs="Arial"/>
        </w:rPr>
      </w:pPr>
    </w:p>
    <w:p w14:paraId="5E26B5C9" w14:textId="77777777" w:rsidR="00F27D12" w:rsidRPr="00F27D12" w:rsidRDefault="00F27D12" w:rsidP="00F27D12">
      <w:pPr>
        <w:pStyle w:val="Prrafodelista"/>
        <w:rPr>
          <w:rFonts w:ascii="Geomanist" w:hAnsi="Geomanist" w:cs="Arial"/>
        </w:rPr>
      </w:pPr>
      <w:r w:rsidRPr="00F27D12">
        <w:rPr>
          <w:rFonts w:ascii="Geomanist" w:hAnsi="Geomanist" w:cs="Arial"/>
        </w:rPr>
        <w:t>•</w:t>
      </w:r>
      <w:r w:rsidRPr="00F27D12">
        <w:rPr>
          <w:rFonts w:ascii="Geomanist" w:hAnsi="Geomanist" w:cs="Arial"/>
        </w:rPr>
        <w:tab/>
        <w:t>Escrito en el que el licitante manifieste bajo protesta de decir verdad, que se compromete a iniciar el servicio en la Unidad como máximo a los 3 (tres) días naturales posterior a la notificación de la adjudicación.</w:t>
      </w:r>
    </w:p>
    <w:p w14:paraId="0E18D00A" w14:textId="77777777" w:rsidR="00F27D12" w:rsidRPr="00F27D12" w:rsidRDefault="00F27D12" w:rsidP="00F27D12">
      <w:pPr>
        <w:pStyle w:val="Prrafodelista"/>
        <w:rPr>
          <w:rFonts w:ascii="Geomanist" w:hAnsi="Geomanist" w:cs="Arial"/>
        </w:rPr>
      </w:pPr>
    </w:p>
    <w:p w14:paraId="68F1D850" w14:textId="77777777" w:rsidR="00F27D12" w:rsidRPr="00F27D12" w:rsidRDefault="00F27D12" w:rsidP="00F27D12">
      <w:pPr>
        <w:pStyle w:val="Prrafodelista"/>
        <w:rPr>
          <w:rFonts w:ascii="Geomanist" w:hAnsi="Geomanist" w:cs="Arial"/>
        </w:rPr>
      </w:pPr>
      <w:r w:rsidRPr="00F27D12">
        <w:rPr>
          <w:rFonts w:ascii="Geomanist" w:hAnsi="Geomanist" w:cs="Arial"/>
        </w:rPr>
        <w:t>•</w:t>
      </w:r>
      <w:r w:rsidRPr="00F27D12">
        <w:rPr>
          <w:rFonts w:ascii="Geomanist" w:hAnsi="Geomanist" w:cs="Arial"/>
        </w:rPr>
        <w:tab/>
        <w:t>Escrito en el que manifieste que los equipos médicos, instrumental quirúrgico y bienes de consumos, no cuentan con alertas médicas o de concentraciones por parte de las autoridades sanitarias mexicanas, la FDA y la CEE.</w:t>
      </w:r>
    </w:p>
    <w:p w14:paraId="2104563F" w14:textId="77777777" w:rsidR="00F27D12" w:rsidRPr="00F27D12" w:rsidRDefault="00F27D12" w:rsidP="00F27D12">
      <w:pPr>
        <w:pStyle w:val="Prrafodelista"/>
        <w:rPr>
          <w:rFonts w:ascii="Geomanist" w:hAnsi="Geomanist" w:cs="Arial"/>
        </w:rPr>
      </w:pPr>
    </w:p>
    <w:p w14:paraId="424A4E46" w14:textId="3E6D78EB" w:rsidR="00F27D12" w:rsidRPr="00F27D12" w:rsidRDefault="00F27D12" w:rsidP="00F27D12">
      <w:pPr>
        <w:pStyle w:val="Prrafodelista"/>
        <w:rPr>
          <w:rFonts w:ascii="Geomanist" w:hAnsi="Geomanist" w:cs="Arial"/>
        </w:rPr>
      </w:pPr>
      <w:r w:rsidRPr="00F27D12">
        <w:rPr>
          <w:rFonts w:ascii="Geomanist" w:hAnsi="Geomanist" w:cs="Arial"/>
        </w:rPr>
        <w:t>•</w:t>
      </w:r>
      <w:r w:rsidRPr="00F27D12">
        <w:rPr>
          <w:rFonts w:ascii="Geomanist" w:hAnsi="Geomanist" w:cs="Arial"/>
        </w:rPr>
        <w:tab/>
        <w:t>Documentación técnica necesaria como pueden ser: folletos, catálogos, fotografías, manuales entre otros, en caso de que se requieran para comprobar sus especificaciones.</w:t>
      </w:r>
    </w:p>
    <w:p w14:paraId="37A9B49D" w14:textId="77777777" w:rsidR="00F27D12" w:rsidRPr="00F27D12" w:rsidRDefault="00F27D12" w:rsidP="00F27D12">
      <w:pPr>
        <w:pStyle w:val="Prrafodelista"/>
        <w:rPr>
          <w:rFonts w:ascii="Geomanist" w:hAnsi="Geomanist" w:cs="Arial"/>
          <w:b/>
        </w:rPr>
      </w:pPr>
    </w:p>
    <w:p w14:paraId="5C427EFF" w14:textId="27A98906" w:rsidR="00B54EB8" w:rsidRPr="00F27D12" w:rsidRDefault="00B54EB8" w:rsidP="00B54EB8">
      <w:pPr>
        <w:pStyle w:val="Prrafodelista"/>
        <w:ind w:left="142"/>
        <w:jc w:val="both"/>
        <w:rPr>
          <w:rFonts w:ascii="Geomanist" w:hAnsi="Geomanist" w:cs="Arial"/>
          <w:b/>
        </w:rPr>
      </w:pPr>
      <w:r w:rsidRPr="00F27D12">
        <w:rPr>
          <w:rFonts w:ascii="Geomanist" w:hAnsi="Geomanist" w:cs="Arial"/>
          <w:b/>
        </w:rPr>
        <w:t xml:space="preserve">6.3 DOCUMENTOS QUE DEBERÁN PRESENTAR QUIENES DESEEN PARTICIPAR, RELATIVO A LA PROPOSICION </w:t>
      </w:r>
      <w:r w:rsidR="005A7D6A" w:rsidRPr="00F27D12">
        <w:rPr>
          <w:rFonts w:ascii="Geomanist" w:hAnsi="Geomanist" w:cs="Arial"/>
          <w:b/>
        </w:rPr>
        <w:t>LEGAL</w:t>
      </w:r>
      <w:r w:rsidRPr="00F27D12">
        <w:rPr>
          <w:rFonts w:ascii="Geomanist" w:hAnsi="Geomanist" w:cs="Arial"/>
          <w:b/>
        </w:rPr>
        <w:t>.</w:t>
      </w:r>
    </w:p>
    <w:p w14:paraId="7E0ED1C0" w14:textId="77777777" w:rsidR="00B54EB8" w:rsidRPr="00F27D12" w:rsidRDefault="00B54EB8" w:rsidP="00B54EB8">
      <w:pPr>
        <w:pStyle w:val="Prrafodelista"/>
        <w:spacing w:after="0" w:line="240" w:lineRule="auto"/>
        <w:ind w:left="284"/>
        <w:jc w:val="both"/>
        <w:rPr>
          <w:rFonts w:ascii="Geomanist" w:hAnsi="Geomanist" w:cs="Arial"/>
          <w:b/>
        </w:rPr>
      </w:pPr>
    </w:p>
    <w:p w14:paraId="0CF8CA32" w14:textId="547A4F9A" w:rsidR="00B54EB8" w:rsidRPr="00F27D12" w:rsidRDefault="005A7D6A" w:rsidP="00B54EB8">
      <w:pPr>
        <w:spacing w:after="0" w:line="240" w:lineRule="auto"/>
        <w:jc w:val="both"/>
        <w:rPr>
          <w:rFonts w:ascii="Geomanist" w:eastAsia="Calibri" w:hAnsi="Geomanist"/>
          <w:lang w:eastAsia="es-ES"/>
        </w:rPr>
      </w:pPr>
      <w:r w:rsidRPr="00F27D12">
        <w:rPr>
          <w:rFonts w:ascii="Geomanist" w:eastAsia="Calibri" w:hAnsi="Geomanist"/>
          <w:lang w:eastAsia="es-ES"/>
        </w:rPr>
        <w:t xml:space="preserve">Una declaración firmada en forma autógrafa por el propio </w:t>
      </w:r>
      <w:r w:rsidR="001D18F3" w:rsidRPr="00F27D12">
        <w:rPr>
          <w:rFonts w:ascii="Geomanist" w:eastAsia="Calibri" w:hAnsi="Geomanist"/>
          <w:lang w:eastAsia="es-ES"/>
        </w:rPr>
        <w:t>participante</w:t>
      </w:r>
      <w:r w:rsidRPr="00F27D12">
        <w:rPr>
          <w:rFonts w:ascii="Geomanist" w:eastAsia="Calibri" w:hAnsi="Geomanist"/>
          <w:lang w:eastAsia="es-ES"/>
        </w:rPr>
        <w:t xml:space="preserve"> o su representante legal, por el que manifieste bajo protesta de decir verdad, no encontrarse en alguno de los supuestos establecidos por los artículos 50 y 60, penúltimo párrafo, de la LAASSP</w:t>
      </w:r>
    </w:p>
    <w:p w14:paraId="651CEC2B" w14:textId="77777777" w:rsidR="005A7D6A" w:rsidRPr="00F27D12" w:rsidRDefault="005A7D6A" w:rsidP="00B54EB8">
      <w:pPr>
        <w:spacing w:after="0" w:line="240" w:lineRule="auto"/>
        <w:jc w:val="both"/>
        <w:rPr>
          <w:rFonts w:ascii="Geomanist" w:eastAsia="Calibri" w:hAnsi="Geomanist"/>
          <w:lang w:eastAsia="es-ES"/>
        </w:rPr>
      </w:pPr>
    </w:p>
    <w:p w14:paraId="56DD080A" w14:textId="24DFA896" w:rsidR="005A7D6A" w:rsidRPr="00F27D12" w:rsidRDefault="005A7D6A" w:rsidP="001D18F3">
      <w:pPr>
        <w:spacing w:after="0" w:line="240" w:lineRule="auto"/>
        <w:jc w:val="both"/>
        <w:rPr>
          <w:rFonts w:ascii="Geomanist" w:eastAsia="Calibri" w:hAnsi="Geomanist"/>
          <w:lang w:eastAsia="es-ES"/>
        </w:rPr>
      </w:pPr>
      <w:r w:rsidRPr="00F27D12">
        <w:rPr>
          <w:rFonts w:ascii="Geomanist" w:eastAsia="Calibri" w:hAnsi="Geomanist"/>
          <w:lang w:eastAsia="es-ES"/>
        </w:rPr>
        <w:t xml:space="preserve">Escrito libre, en el que manifieste una o más cuentas de correo electrónico del </w:t>
      </w:r>
      <w:r w:rsidR="001D18F3" w:rsidRPr="00F27D12">
        <w:rPr>
          <w:rFonts w:ascii="Geomanist" w:eastAsia="Calibri" w:hAnsi="Geomanist"/>
          <w:lang w:eastAsia="es-ES"/>
        </w:rPr>
        <w:t>participante</w:t>
      </w:r>
      <w:r w:rsidRPr="00F27D12">
        <w:rPr>
          <w:rFonts w:ascii="Geomanist" w:eastAsia="Calibri" w:hAnsi="Geomanist"/>
          <w:lang w:eastAsia="es-ES"/>
        </w:rPr>
        <w:t xml:space="preserve"> en las cuales el IMSS pueda realizar cualquier tipo de notificación/comunicación a los </w:t>
      </w:r>
      <w:r w:rsidR="001D18F3" w:rsidRPr="00F27D12">
        <w:rPr>
          <w:rFonts w:ascii="Geomanist" w:eastAsia="Calibri" w:hAnsi="Geomanist"/>
          <w:lang w:eastAsia="es-ES"/>
        </w:rPr>
        <w:t>participante</w:t>
      </w:r>
      <w:r w:rsidRPr="00F27D12">
        <w:rPr>
          <w:rFonts w:ascii="Geomanist" w:eastAsia="Calibri" w:hAnsi="Geomanist"/>
          <w:lang w:eastAsia="es-ES"/>
        </w:rPr>
        <w:t>s relacionados con el procedimiento de contratación y que nos ocupa.</w:t>
      </w:r>
    </w:p>
    <w:p w14:paraId="245A896F" w14:textId="77777777" w:rsidR="001D18F3" w:rsidRPr="00F27D12" w:rsidRDefault="001D18F3" w:rsidP="001D18F3">
      <w:pPr>
        <w:spacing w:after="0" w:line="240" w:lineRule="auto"/>
        <w:jc w:val="both"/>
        <w:rPr>
          <w:rFonts w:ascii="Geomanist" w:eastAsia="Calibri" w:hAnsi="Geomanist"/>
          <w:lang w:eastAsia="es-ES"/>
        </w:rPr>
      </w:pPr>
    </w:p>
    <w:p w14:paraId="6A82F630" w14:textId="1ADFB60B" w:rsidR="005A7D6A" w:rsidRPr="00F27D12" w:rsidRDefault="005A7D6A" w:rsidP="001D18F3">
      <w:pPr>
        <w:spacing w:after="0" w:line="240" w:lineRule="auto"/>
        <w:jc w:val="both"/>
        <w:rPr>
          <w:rFonts w:ascii="Geomanist" w:eastAsia="Calibri" w:hAnsi="Geomanist"/>
          <w:lang w:eastAsia="es-ES"/>
        </w:rPr>
      </w:pPr>
      <w:r w:rsidRPr="00F27D12">
        <w:rPr>
          <w:rFonts w:ascii="Geomanist" w:eastAsia="Calibri" w:hAnsi="Geomanist"/>
          <w:lang w:eastAsia="es-ES"/>
        </w:rPr>
        <w:t xml:space="preserve">Escrito libre, en el que manifieste uno o más domicilios donde el </w:t>
      </w:r>
      <w:r w:rsidR="001D18F3" w:rsidRPr="00F27D12">
        <w:rPr>
          <w:rFonts w:ascii="Geomanist" w:eastAsia="Calibri" w:hAnsi="Geomanist"/>
          <w:lang w:eastAsia="es-ES"/>
        </w:rPr>
        <w:t>participante</w:t>
      </w:r>
      <w:r w:rsidRPr="00F27D12">
        <w:rPr>
          <w:rFonts w:ascii="Geomanist" w:eastAsia="Calibri" w:hAnsi="Geomanist"/>
          <w:lang w:eastAsia="es-ES"/>
        </w:rPr>
        <w:t xml:space="preserve"> autorice para oír y recibir notificaciones relacionadas con el procedimiento de contratación que nos ocupa.</w:t>
      </w:r>
    </w:p>
    <w:p w14:paraId="2AC15B6C" w14:textId="77777777" w:rsidR="005A7D6A" w:rsidRPr="00F27D12" w:rsidRDefault="005A7D6A" w:rsidP="00B54EB8">
      <w:pPr>
        <w:spacing w:after="0" w:line="240" w:lineRule="auto"/>
        <w:jc w:val="both"/>
        <w:rPr>
          <w:rFonts w:ascii="Geomanist" w:eastAsia="Calibri" w:hAnsi="Geomanist"/>
          <w:lang w:eastAsia="es-ES"/>
        </w:rPr>
      </w:pPr>
    </w:p>
    <w:p w14:paraId="3D2B80A8" w14:textId="1FDF53FD" w:rsidR="005A7D6A" w:rsidRPr="00F27D12" w:rsidRDefault="005A7D6A" w:rsidP="00B54EB8">
      <w:pPr>
        <w:spacing w:after="0" w:line="240" w:lineRule="auto"/>
        <w:jc w:val="both"/>
        <w:rPr>
          <w:rFonts w:ascii="Geomanist" w:eastAsia="Calibri" w:hAnsi="Geomanist"/>
          <w:lang w:eastAsia="es-ES"/>
        </w:rPr>
      </w:pPr>
      <w:r w:rsidRPr="00F27D12">
        <w:rPr>
          <w:rFonts w:ascii="Geomanist" w:eastAsia="Calibri" w:hAnsi="Geomanist"/>
          <w:lang w:eastAsia="es-ES"/>
        </w:rPr>
        <w:t xml:space="preserve">Escrito de declaración de integridad, a través del cual el </w:t>
      </w:r>
      <w:r w:rsidR="001D18F3" w:rsidRPr="00F27D12">
        <w:rPr>
          <w:rFonts w:ascii="Geomanist" w:eastAsia="Calibri" w:hAnsi="Geomanist"/>
          <w:lang w:eastAsia="es-ES"/>
        </w:rPr>
        <w:t>participante</w:t>
      </w:r>
      <w:r w:rsidRPr="00F27D12">
        <w:rPr>
          <w:rFonts w:ascii="Geomanist" w:eastAsia="Calibri" w:hAnsi="Geomanist"/>
          <w:lang w:eastAsia="es-ES"/>
        </w:rPr>
        <w:t xml:space="preserve"> o su representante legal manifieste bajo protesta de decir verdad, que por sí mismos o a través de interpósita persona, se abstendrán de </w:t>
      </w:r>
      <w:r w:rsidRPr="00F27D12">
        <w:rPr>
          <w:rFonts w:ascii="Geomanist" w:eastAsia="Calibri" w:hAnsi="Geomanist"/>
          <w:lang w:eastAsia="es-ES"/>
        </w:rPr>
        <w:lastRenderedPageBreak/>
        <w:t>adoptar conductas para que los servidores públicos del Instituto, induzcan o alteren las evaluaciones de las proposiciones, el resultado del procedimiento, u otros aspectos que otorguen condiciones más ventajosas con relación a los demás participantes</w:t>
      </w:r>
    </w:p>
    <w:p w14:paraId="4197793D" w14:textId="77777777" w:rsidR="005A7D6A" w:rsidRPr="00F27D12" w:rsidRDefault="005A7D6A" w:rsidP="00B54EB8">
      <w:pPr>
        <w:spacing w:after="0" w:line="240" w:lineRule="auto"/>
        <w:jc w:val="both"/>
        <w:rPr>
          <w:rFonts w:ascii="Geomanist" w:eastAsia="Calibri" w:hAnsi="Geomanist"/>
          <w:lang w:eastAsia="es-ES"/>
        </w:rPr>
      </w:pPr>
    </w:p>
    <w:p w14:paraId="31C01A8C" w14:textId="585CA2BB" w:rsidR="005A7D6A" w:rsidRPr="00F27D12" w:rsidRDefault="005A7D6A" w:rsidP="00B54EB8">
      <w:pPr>
        <w:spacing w:after="0" w:line="240" w:lineRule="auto"/>
        <w:jc w:val="both"/>
        <w:rPr>
          <w:rFonts w:ascii="Geomanist" w:eastAsia="Calibri" w:hAnsi="Geomanist"/>
          <w:lang w:eastAsia="es-ES"/>
        </w:rPr>
      </w:pPr>
      <w:r w:rsidRPr="00F27D12">
        <w:rPr>
          <w:rFonts w:ascii="Geomanist" w:eastAsia="Calibri" w:hAnsi="Geomanist"/>
          <w:lang w:eastAsia="es-ES"/>
        </w:rPr>
        <w:t xml:space="preserve">Conforme al artículo 35 del Reglamento de la Ley, escrito bajo protesta de decir verdad, a través del cual el </w:t>
      </w:r>
      <w:r w:rsidR="001D18F3" w:rsidRPr="00F27D12">
        <w:rPr>
          <w:rFonts w:ascii="Geomanist" w:eastAsia="Calibri" w:hAnsi="Geomanist"/>
          <w:lang w:eastAsia="es-ES"/>
        </w:rPr>
        <w:t>participante</w:t>
      </w:r>
      <w:r w:rsidRPr="00F27D12">
        <w:rPr>
          <w:rFonts w:ascii="Geomanist" w:eastAsia="Calibri" w:hAnsi="Geomanist"/>
          <w:lang w:eastAsia="es-ES"/>
        </w:rPr>
        <w:t xml:space="preserve"> manifieste que es de nacionalidad mexicana</w:t>
      </w:r>
    </w:p>
    <w:p w14:paraId="6B12F2FF" w14:textId="77777777" w:rsidR="005A7D6A" w:rsidRPr="00F27D12" w:rsidRDefault="005A7D6A" w:rsidP="001D18F3">
      <w:pPr>
        <w:spacing w:after="0" w:line="240" w:lineRule="auto"/>
        <w:jc w:val="both"/>
        <w:rPr>
          <w:rFonts w:ascii="Geomanist" w:eastAsia="Calibri" w:hAnsi="Geomanist"/>
          <w:lang w:eastAsia="es-ES"/>
        </w:rPr>
      </w:pPr>
    </w:p>
    <w:p w14:paraId="3CCBC16F" w14:textId="309A42C1" w:rsidR="001D18F3" w:rsidRDefault="001D18F3" w:rsidP="001D18F3">
      <w:pPr>
        <w:spacing w:after="0" w:line="240" w:lineRule="auto"/>
        <w:jc w:val="both"/>
        <w:rPr>
          <w:rFonts w:ascii="Geomanist" w:eastAsia="Calibri" w:hAnsi="Geomanist"/>
          <w:lang w:eastAsia="es-ES"/>
        </w:rPr>
      </w:pPr>
      <w:r w:rsidRPr="00F27D12">
        <w:rPr>
          <w:rFonts w:ascii="Geomanist" w:eastAsia="Calibri" w:hAnsi="Geomanist"/>
          <w:lang w:eastAsia="es-ES"/>
        </w:rPr>
        <w:t>Escrito por el</w:t>
      </w:r>
      <w:r w:rsidRPr="00F27D12">
        <w:rPr>
          <w:rFonts w:ascii="Courier New" w:eastAsia="Calibri" w:hAnsi="Courier New" w:cs="Courier New"/>
          <w:lang w:eastAsia="es-ES"/>
        </w:rPr>
        <w:t> </w:t>
      </w:r>
      <w:r w:rsidRPr="00F27D12">
        <w:rPr>
          <w:rFonts w:ascii="Geomanist" w:eastAsia="Calibri" w:hAnsi="Geomanist"/>
          <w:lang w:eastAsia="es-ES"/>
        </w:rPr>
        <w:t>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6FFE84BA" w14:textId="77777777" w:rsidR="00CF2AFD" w:rsidRPr="00F27D12" w:rsidRDefault="00CF2AFD" w:rsidP="001D18F3">
      <w:pPr>
        <w:spacing w:after="0" w:line="240" w:lineRule="auto"/>
        <w:jc w:val="both"/>
        <w:rPr>
          <w:rFonts w:ascii="Geomanist" w:eastAsia="Calibri" w:hAnsi="Geomanist"/>
          <w:lang w:eastAsia="es-ES"/>
        </w:rPr>
      </w:pPr>
    </w:p>
    <w:p w14:paraId="138B23EE" w14:textId="7218777D" w:rsidR="001D18F3" w:rsidRPr="00F27D12" w:rsidRDefault="001D18F3" w:rsidP="001D18F3">
      <w:pPr>
        <w:spacing w:after="0" w:line="240" w:lineRule="auto"/>
        <w:jc w:val="both"/>
        <w:rPr>
          <w:rFonts w:ascii="Geomanist" w:eastAsia="Calibri" w:hAnsi="Geomanist"/>
          <w:lang w:eastAsia="es-ES"/>
        </w:rPr>
      </w:pPr>
      <w:r w:rsidRPr="00F27D12">
        <w:rPr>
          <w:rFonts w:ascii="Geomanist" w:eastAsia="Calibri" w:hAnsi="Geomanist"/>
          <w:lang w:eastAsia="es-ES"/>
        </w:rPr>
        <w:t>El participante deberá presentar la Opinión positiva de cumplimiento de obligaciones fiscales emitida por el SAT vigente a al acto de presentación y apertura de proposiciones, en términos del artículo 32-D del Código Fiscal de la Federación</w:t>
      </w:r>
    </w:p>
    <w:p w14:paraId="5A778C66" w14:textId="77777777" w:rsidR="001D18F3" w:rsidRPr="00F27D12" w:rsidRDefault="001D18F3" w:rsidP="001D18F3">
      <w:pPr>
        <w:spacing w:after="0" w:line="240" w:lineRule="auto"/>
        <w:jc w:val="both"/>
        <w:rPr>
          <w:rFonts w:ascii="Geomanist" w:eastAsia="Calibri" w:hAnsi="Geomanist"/>
          <w:lang w:eastAsia="es-ES"/>
        </w:rPr>
      </w:pPr>
    </w:p>
    <w:p w14:paraId="4F4024AC" w14:textId="77777777" w:rsidR="001D18F3" w:rsidRPr="00F27D12" w:rsidRDefault="001D18F3" w:rsidP="001D18F3">
      <w:pPr>
        <w:spacing w:after="0" w:line="240" w:lineRule="auto"/>
        <w:jc w:val="both"/>
        <w:rPr>
          <w:rFonts w:ascii="Geomanist" w:eastAsia="Calibri" w:hAnsi="Geomanist"/>
          <w:lang w:eastAsia="es-ES"/>
        </w:rPr>
      </w:pPr>
      <w:r w:rsidRPr="00F27D12">
        <w:rPr>
          <w:rFonts w:ascii="Geomanist" w:eastAsia="Calibri" w:hAnsi="Geomanist"/>
          <w:lang w:eastAsia="es-ES"/>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6ACBBAEA" w14:textId="77777777" w:rsidR="001D18F3" w:rsidRPr="00F27D12" w:rsidRDefault="001D18F3" w:rsidP="001D18F3">
      <w:pPr>
        <w:spacing w:after="0" w:line="240" w:lineRule="auto"/>
        <w:jc w:val="both"/>
        <w:rPr>
          <w:rFonts w:ascii="Geomanist" w:eastAsia="Calibri" w:hAnsi="Geomanist"/>
          <w:lang w:eastAsia="es-ES"/>
        </w:rPr>
      </w:pPr>
    </w:p>
    <w:p w14:paraId="24CE9A72" w14:textId="77777777" w:rsidR="001D18F3" w:rsidRPr="00F27D12" w:rsidRDefault="001D18F3" w:rsidP="001D18F3">
      <w:pPr>
        <w:spacing w:after="0" w:line="240" w:lineRule="auto"/>
        <w:jc w:val="both"/>
        <w:rPr>
          <w:rFonts w:ascii="Geomanist" w:eastAsia="Calibri" w:hAnsi="Geomanist"/>
          <w:lang w:eastAsia="es-ES"/>
        </w:rPr>
      </w:pPr>
      <w:r w:rsidRPr="00F27D12">
        <w:rPr>
          <w:rFonts w:ascii="Geomanist" w:eastAsia="Calibri" w:hAnsi="Geomanist"/>
          <w:lang w:eastAsia="es-ES"/>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2507CF92" w14:textId="77777777" w:rsidR="001D18F3" w:rsidRPr="00F27D12" w:rsidRDefault="001D18F3" w:rsidP="001D18F3">
      <w:pPr>
        <w:spacing w:after="0" w:line="240" w:lineRule="auto"/>
        <w:jc w:val="both"/>
        <w:rPr>
          <w:rFonts w:ascii="Geomanist" w:eastAsia="Calibri" w:hAnsi="Geomanist"/>
          <w:lang w:eastAsia="es-ES"/>
        </w:rPr>
      </w:pPr>
    </w:p>
    <w:p w14:paraId="37B2EACF" w14:textId="17950CC5" w:rsidR="001D18F3" w:rsidRPr="00F27D12" w:rsidRDefault="001D18F3" w:rsidP="001D18F3">
      <w:pPr>
        <w:spacing w:after="0" w:line="240" w:lineRule="auto"/>
        <w:jc w:val="both"/>
        <w:rPr>
          <w:rFonts w:ascii="Geomanist" w:eastAsia="Calibri" w:hAnsi="Geomanist"/>
          <w:lang w:eastAsia="es-ES"/>
        </w:rPr>
      </w:pPr>
      <w:r w:rsidRPr="00F27D12">
        <w:rPr>
          <w:rFonts w:ascii="Geomanist" w:eastAsia="Calibri" w:hAnsi="Geomanist"/>
          <w:lang w:eastAsia="es-ES"/>
        </w:rPr>
        <w:t>Escrito mediante el cual el participante autorice a los servidores públicos del Instituto puedan consultar su opinión de cumplimiento antes señaladas.</w:t>
      </w:r>
    </w:p>
    <w:p w14:paraId="209E8932" w14:textId="77777777" w:rsidR="001D18F3" w:rsidRPr="00F27D12" w:rsidRDefault="001D18F3" w:rsidP="001D18F3">
      <w:pPr>
        <w:spacing w:after="0" w:line="240" w:lineRule="auto"/>
        <w:jc w:val="both"/>
        <w:rPr>
          <w:rFonts w:ascii="Geomanist" w:eastAsia="Calibri" w:hAnsi="Geomanist"/>
          <w:lang w:eastAsia="es-ES"/>
        </w:rPr>
      </w:pPr>
    </w:p>
    <w:p w14:paraId="4BBDD0AE" w14:textId="77777777" w:rsidR="001D18F3" w:rsidRPr="00F27D12" w:rsidRDefault="001D18F3" w:rsidP="001D18F3">
      <w:pPr>
        <w:spacing w:after="0" w:line="240" w:lineRule="auto"/>
        <w:jc w:val="both"/>
        <w:rPr>
          <w:rFonts w:ascii="Geomanist" w:eastAsia="Calibri" w:hAnsi="Geomanist"/>
          <w:lang w:eastAsia="es-ES"/>
        </w:rPr>
      </w:pPr>
      <w:r w:rsidRPr="00F27D12">
        <w:rPr>
          <w:rFonts w:ascii="Geomanist" w:eastAsia="Calibri" w:hAnsi="Geomanist"/>
          <w:lang w:eastAsia="es-ES"/>
        </w:rPr>
        <w:t xml:space="preserve">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w:t>
      </w:r>
    </w:p>
    <w:p w14:paraId="61887A04" w14:textId="77777777" w:rsidR="001D18F3" w:rsidRPr="00F27D12" w:rsidRDefault="001D18F3" w:rsidP="001D18F3">
      <w:pPr>
        <w:spacing w:after="0" w:line="240" w:lineRule="auto"/>
        <w:jc w:val="both"/>
        <w:rPr>
          <w:rFonts w:ascii="Geomanist" w:eastAsia="Calibri" w:hAnsi="Geomanist"/>
          <w:lang w:eastAsia="es-ES"/>
        </w:rPr>
      </w:pPr>
    </w:p>
    <w:p w14:paraId="5EEC270E" w14:textId="77777777" w:rsidR="001D18F3" w:rsidRDefault="001D18F3" w:rsidP="001D18F3">
      <w:pPr>
        <w:spacing w:after="0" w:line="240" w:lineRule="auto"/>
        <w:jc w:val="both"/>
        <w:rPr>
          <w:rFonts w:ascii="Geomanist" w:eastAsia="Calibri" w:hAnsi="Geomanist"/>
          <w:lang w:eastAsia="es-ES"/>
        </w:rPr>
      </w:pPr>
      <w:r w:rsidRPr="00F27D12">
        <w:rPr>
          <w:rFonts w:ascii="Geomanist" w:eastAsia="Calibri" w:hAnsi="Geomanist"/>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18678ABB" w14:textId="77777777" w:rsidR="00D111DC" w:rsidRPr="00F27D12" w:rsidRDefault="00D111DC" w:rsidP="001D18F3">
      <w:pPr>
        <w:spacing w:after="0" w:line="240" w:lineRule="auto"/>
        <w:jc w:val="both"/>
        <w:rPr>
          <w:rFonts w:ascii="Geomanist" w:eastAsia="Calibri" w:hAnsi="Geomanist"/>
          <w:lang w:eastAsia="es-ES"/>
        </w:rPr>
      </w:pPr>
    </w:p>
    <w:p w14:paraId="5DB62D9B" w14:textId="3CC28DFC" w:rsidR="001D18F3" w:rsidRPr="00F27D12" w:rsidRDefault="001D18F3" w:rsidP="00D111DC">
      <w:pPr>
        <w:jc w:val="both"/>
        <w:rPr>
          <w:rFonts w:ascii="Geomanist" w:hAnsi="Geomanist" w:cs="Arial"/>
          <w:b/>
          <w:bCs/>
        </w:rPr>
      </w:pPr>
      <w:r w:rsidRPr="00F27D12">
        <w:rPr>
          <w:rFonts w:ascii="Geomanist" w:hAnsi="Geomanist" w:cs="Arial"/>
          <w:bCs/>
        </w:rPr>
        <w:t xml:space="preserve">Acta Constitutiva actualizada en caso que el participante sea persona Moral; y acta de Nacimiento, CURP y Alta ante el SAT, si es Personas Física. </w:t>
      </w:r>
    </w:p>
    <w:p w14:paraId="0ECDD830" w14:textId="77777777" w:rsidR="00D111DC" w:rsidRDefault="00D111DC" w:rsidP="001D18F3">
      <w:pPr>
        <w:spacing w:after="0"/>
        <w:jc w:val="center"/>
        <w:rPr>
          <w:rFonts w:ascii="Montserrat" w:hAnsi="Montserrat" w:cs="Arial"/>
          <w:b/>
          <w:sz w:val="36"/>
          <w:szCs w:val="18"/>
        </w:rPr>
      </w:pPr>
    </w:p>
    <w:p w14:paraId="09EB6289" w14:textId="77777777" w:rsidR="00D111DC" w:rsidRDefault="00D111DC" w:rsidP="001D18F3">
      <w:pPr>
        <w:spacing w:after="0"/>
        <w:jc w:val="center"/>
        <w:rPr>
          <w:rFonts w:ascii="Montserrat" w:hAnsi="Montserrat" w:cs="Arial"/>
          <w:b/>
          <w:sz w:val="36"/>
          <w:szCs w:val="18"/>
        </w:rPr>
      </w:pPr>
    </w:p>
    <w:p w14:paraId="262FE4FB" w14:textId="77777777" w:rsidR="00D111DC" w:rsidRDefault="00D111DC" w:rsidP="001D18F3">
      <w:pPr>
        <w:spacing w:after="0"/>
        <w:jc w:val="center"/>
        <w:rPr>
          <w:rFonts w:ascii="Montserrat" w:hAnsi="Montserrat" w:cs="Arial"/>
          <w:b/>
          <w:sz w:val="36"/>
          <w:szCs w:val="18"/>
        </w:rPr>
      </w:pPr>
    </w:p>
    <w:p w14:paraId="42ED13A7" w14:textId="4F8E8F67" w:rsidR="001D18F3" w:rsidRPr="00971B92" w:rsidRDefault="001D18F3" w:rsidP="001D18F3">
      <w:pPr>
        <w:spacing w:after="0"/>
        <w:jc w:val="center"/>
        <w:rPr>
          <w:rFonts w:ascii="Montserrat" w:hAnsi="Montserrat" w:cs="Arial"/>
          <w:b/>
          <w:sz w:val="36"/>
          <w:szCs w:val="18"/>
        </w:rPr>
      </w:pPr>
      <w:r w:rsidRPr="00971B92">
        <w:rPr>
          <w:rFonts w:ascii="Montserrat" w:hAnsi="Montserrat" w:cs="Arial"/>
          <w:b/>
          <w:sz w:val="36"/>
          <w:szCs w:val="18"/>
        </w:rPr>
        <w:lastRenderedPageBreak/>
        <w:t>ANEXO NÚMERO 1-A</w:t>
      </w:r>
    </w:p>
    <w:p w14:paraId="1C17B381" w14:textId="77777777" w:rsidR="001D18F3" w:rsidRDefault="001D18F3" w:rsidP="001D18F3">
      <w:pPr>
        <w:spacing w:after="0"/>
        <w:jc w:val="center"/>
        <w:rPr>
          <w:rFonts w:ascii="Montserrat" w:hAnsi="Montserrat" w:cs="Arial"/>
          <w:b/>
          <w:sz w:val="24"/>
          <w:szCs w:val="18"/>
        </w:rPr>
      </w:pPr>
      <w:r w:rsidRPr="00971B92">
        <w:rPr>
          <w:rFonts w:ascii="Montserrat" w:hAnsi="Montserrat" w:cs="Arial"/>
          <w:b/>
          <w:sz w:val="24"/>
          <w:szCs w:val="18"/>
        </w:rPr>
        <w:t>(ACREDITACIÓN DEL PARTICIPANTE)</w:t>
      </w:r>
    </w:p>
    <w:p w14:paraId="03B1EE51" w14:textId="77777777" w:rsidR="00DF707F" w:rsidRDefault="00DF707F" w:rsidP="001D18F3">
      <w:pPr>
        <w:spacing w:after="0"/>
        <w:jc w:val="center"/>
        <w:rPr>
          <w:rFonts w:ascii="Montserrat" w:hAnsi="Montserrat" w:cs="Arial"/>
          <w:b/>
          <w:sz w:val="24"/>
          <w:szCs w:val="18"/>
        </w:rPr>
      </w:pPr>
    </w:p>
    <w:p w14:paraId="5C1048EE" w14:textId="77777777" w:rsidR="00DF707F" w:rsidRPr="00971B92" w:rsidRDefault="00DF707F" w:rsidP="001D18F3">
      <w:pPr>
        <w:spacing w:after="0"/>
        <w:jc w:val="center"/>
        <w:rPr>
          <w:rFonts w:ascii="Montserrat" w:hAnsi="Montserrat" w:cs="Arial"/>
          <w:b/>
          <w:sz w:val="24"/>
          <w:szCs w:val="18"/>
        </w:rPr>
      </w:pPr>
    </w:p>
    <w:p w14:paraId="544E1A6D" w14:textId="77777777" w:rsidR="001D18F3" w:rsidRPr="00971B92" w:rsidRDefault="001D18F3" w:rsidP="001D18F3">
      <w:pPr>
        <w:suppressAutoHyphens/>
        <w:spacing w:after="0" w:line="240" w:lineRule="auto"/>
        <w:jc w:val="center"/>
        <w:rPr>
          <w:rFonts w:ascii="Montserrat" w:hAnsi="Montserrat" w:cs="Arial"/>
          <w:sz w:val="16"/>
          <w:szCs w:val="18"/>
          <w:u w:val="single"/>
        </w:rPr>
      </w:pPr>
      <w:r w:rsidRPr="00971B92">
        <w:rPr>
          <w:rFonts w:ascii="Montserrat" w:hAnsi="Montserrat" w:cs="Arial"/>
          <w:sz w:val="16"/>
          <w:szCs w:val="18"/>
          <w:u w:val="single"/>
        </w:rPr>
        <w:t xml:space="preserve">                     (Nombre)                ,</w:t>
      </w:r>
      <w:r w:rsidRPr="00971B92">
        <w:rPr>
          <w:rFonts w:ascii="Montserrat" w:hAnsi="Montserrat" w:cs="Arial"/>
          <w:sz w:val="16"/>
          <w:szCs w:val="18"/>
        </w:rPr>
        <w:t xml:space="preserve"> manifiesto bajo protesta a decir verdad, que los datos aquí asentados son ciertos, así como que cuento con facultades suficientes para suscribir las proposiciones en el presente procedimiento, a nombre y representación de:  </w:t>
      </w:r>
      <w:r w:rsidRPr="00971B92">
        <w:rPr>
          <w:rFonts w:ascii="Montserrat" w:hAnsi="Montserrat" w:cs="Arial"/>
          <w:sz w:val="16"/>
          <w:szCs w:val="18"/>
          <w:u w:val="single"/>
        </w:rPr>
        <w:t xml:space="preserve">                          (persona física o moral)                    </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1D18F3" w:rsidRPr="00971B92" w14:paraId="1138C61A" w14:textId="77777777" w:rsidTr="00893C56">
        <w:trPr>
          <w:trHeight w:val="404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5358BB23" w14:textId="77777777" w:rsidR="001D18F3" w:rsidRPr="00971B92" w:rsidRDefault="001D18F3" w:rsidP="00893C56">
            <w:pPr>
              <w:snapToGrid w:val="0"/>
              <w:spacing w:after="0"/>
              <w:rPr>
                <w:rStyle w:val="Textoennegrita"/>
                <w:rFonts w:ascii="Montserrat" w:hAnsi="Montserrat"/>
                <w:sz w:val="18"/>
                <w:szCs w:val="18"/>
              </w:rPr>
            </w:pPr>
            <w:r w:rsidRPr="00971B92">
              <w:rPr>
                <w:rStyle w:val="Textoennegrita"/>
                <w:rFonts w:ascii="Montserrat" w:hAnsi="Montserrat"/>
                <w:sz w:val="18"/>
                <w:szCs w:val="18"/>
              </w:rPr>
              <w:t>Registro Federal de Contribuyentes:                No Proveedor IMSS:      Núm. de Reg. patronal:</w:t>
            </w:r>
          </w:p>
          <w:p w14:paraId="0E100B01" w14:textId="77777777" w:rsidR="001D18F3" w:rsidRPr="00971B92" w:rsidRDefault="001D18F3" w:rsidP="00893C56">
            <w:pPr>
              <w:snapToGrid w:val="0"/>
              <w:spacing w:after="0"/>
              <w:rPr>
                <w:rStyle w:val="Textoennegrita"/>
                <w:rFonts w:ascii="Montserrat" w:hAnsi="Montserrat"/>
                <w:sz w:val="18"/>
                <w:szCs w:val="18"/>
              </w:rPr>
            </w:pPr>
            <w:r w:rsidRPr="00971B92">
              <w:rPr>
                <w:rStyle w:val="Textoennegrita"/>
                <w:rFonts w:ascii="Montserrat" w:hAnsi="Montserrat"/>
                <w:sz w:val="18"/>
                <w:szCs w:val="18"/>
              </w:rPr>
              <w:t>Domicilio.- Los datos aquí registrados corresponderán al del domicilio fiscal del proveedor o prestador de servicios)</w:t>
            </w:r>
          </w:p>
          <w:p w14:paraId="1882DE50" w14:textId="77777777" w:rsidR="001D18F3" w:rsidRPr="00971B92" w:rsidRDefault="001D18F3" w:rsidP="00893C56">
            <w:pPr>
              <w:spacing w:after="0"/>
              <w:rPr>
                <w:rStyle w:val="Textoennegrita"/>
                <w:rFonts w:ascii="Montserrat" w:hAnsi="Montserrat"/>
                <w:sz w:val="18"/>
                <w:szCs w:val="18"/>
              </w:rPr>
            </w:pPr>
            <w:r w:rsidRPr="00971B92">
              <w:rPr>
                <w:rStyle w:val="Textoennegrita"/>
                <w:rFonts w:ascii="Montserrat" w:hAnsi="Montserrat"/>
                <w:sz w:val="18"/>
                <w:szCs w:val="18"/>
              </w:rPr>
              <w:t>Calle y número:</w:t>
            </w:r>
          </w:p>
          <w:p w14:paraId="6F975855"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Colonia:                                                    Delegación o Municipio:</w:t>
            </w:r>
          </w:p>
          <w:p w14:paraId="1C24BAB4"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Código Postal:                                          Entidad federativa:</w:t>
            </w:r>
          </w:p>
          <w:p w14:paraId="481B4EC0"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Teléfonos:                                                Fax:</w:t>
            </w:r>
          </w:p>
          <w:p w14:paraId="5AA900E7"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Correo electrónico:</w:t>
            </w:r>
          </w:p>
          <w:p w14:paraId="20948000"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 xml:space="preserve">No. de la escritura pública en la que consta su acta constitutiva:                Fecha             Duración              </w:t>
            </w:r>
          </w:p>
          <w:p w14:paraId="7BFF50EB"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Nombre, número y lugar del Notario Público ante el cual se protocolizó la misma:</w:t>
            </w:r>
          </w:p>
          <w:p w14:paraId="0CD04E2C"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Relación de socios o asociados.-</w:t>
            </w:r>
          </w:p>
          <w:p w14:paraId="2E5398C5"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Apellido Paterno:                                    Apellido Materno:                           Nombre(s):</w:t>
            </w:r>
          </w:p>
          <w:p w14:paraId="58188C8A"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Descripción del objeto social:</w:t>
            </w:r>
          </w:p>
          <w:p w14:paraId="40D47535" w14:textId="77777777" w:rsidR="001D18F3" w:rsidRPr="00971B92" w:rsidRDefault="001D18F3" w:rsidP="00893C56">
            <w:pPr>
              <w:pStyle w:val="Encabezado"/>
              <w:tabs>
                <w:tab w:val="left" w:pos="4536"/>
              </w:tabs>
              <w:rPr>
                <w:rStyle w:val="Textoennegrita"/>
                <w:rFonts w:ascii="Montserrat" w:hAnsi="Montserrat"/>
                <w:sz w:val="18"/>
                <w:szCs w:val="18"/>
              </w:rPr>
            </w:pPr>
          </w:p>
          <w:p w14:paraId="31A13B63"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Reformas al acta constitutiva:</w:t>
            </w:r>
          </w:p>
          <w:p w14:paraId="1170033C" w14:textId="77777777" w:rsidR="001D18F3" w:rsidRPr="00971B92" w:rsidRDefault="001D18F3" w:rsidP="00893C56">
            <w:pPr>
              <w:spacing w:after="0"/>
              <w:rPr>
                <w:rFonts w:ascii="Montserrat" w:hAnsi="Montserrat" w:cs="Arial"/>
                <w:sz w:val="18"/>
                <w:szCs w:val="18"/>
              </w:rPr>
            </w:pPr>
            <w:r w:rsidRPr="00971B92">
              <w:rPr>
                <w:rStyle w:val="Textoennegrita"/>
                <w:rFonts w:ascii="Montserrat" w:hAnsi="Montserrat"/>
                <w:sz w:val="18"/>
                <w:szCs w:val="18"/>
              </w:rPr>
              <w:t>Fecha y datos de inscripción en el Registro Público correspondiente:</w:t>
            </w:r>
          </w:p>
        </w:tc>
      </w:tr>
      <w:tr w:rsidR="001D18F3" w:rsidRPr="00971B92" w14:paraId="2511BAB4" w14:textId="77777777" w:rsidTr="00893C56">
        <w:trPr>
          <w:trHeight w:val="155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4A149ADA" w14:textId="77777777" w:rsidR="001D18F3" w:rsidRPr="00971B92" w:rsidRDefault="001D18F3" w:rsidP="00893C56">
            <w:pPr>
              <w:snapToGrid w:val="0"/>
              <w:spacing w:after="0"/>
              <w:rPr>
                <w:rFonts w:ascii="Montserrat" w:hAnsi="Montserrat" w:cs="Arial"/>
                <w:sz w:val="18"/>
                <w:szCs w:val="18"/>
              </w:rPr>
            </w:pPr>
            <w:r w:rsidRPr="00971B92">
              <w:rPr>
                <w:rFonts w:ascii="Montserrat" w:hAnsi="Montserrat" w:cs="Arial"/>
                <w:sz w:val="18"/>
                <w:szCs w:val="18"/>
              </w:rPr>
              <w:t>Nombre del apoderado o representante:</w:t>
            </w:r>
          </w:p>
          <w:p w14:paraId="13857B02" w14:textId="77777777" w:rsidR="001D18F3" w:rsidRPr="00971B92" w:rsidRDefault="001D18F3" w:rsidP="00893C56">
            <w:pPr>
              <w:spacing w:after="0"/>
              <w:rPr>
                <w:rFonts w:ascii="Montserrat" w:hAnsi="Montserrat" w:cs="Arial"/>
                <w:sz w:val="18"/>
                <w:szCs w:val="18"/>
              </w:rPr>
            </w:pPr>
            <w:r w:rsidRPr="00971B92">
              <w:rPr>
                <w:rFonts w:ascii="Montserrat" w:hAnsi="Montserrat" w:cs="Arial"/>
                <w:sz w:val="18"/>
                <w:szCs w:val="18"/>
              </w:rPr>
              <w:t>Datos del documento mediante el cual acredita su personalidad y facultades.-</w:t>
            </w:r>
          </w:p>
          <w:p w14:paraId="02CCBF17" w14:textId="77777777" w:rsidR="001D18F3" w:rsidRPr="00971B92" w:rsidRDefault="001D18F3" w:rsidP="00893C56">
            <w:pPr>
              <w:spacing w:after="0"/>
              <w:rPr>
                <w:rFonts w:ascii="Montserrat" w:hAnsi="Montserrat" w:cs="Arial"/>
                <w:sz w:val="18"/>
                <w:szCs w:val="18"/>
              </w:rPr>
            </w:pPr>
            <w:r w:rsidRPr="00971B92">
              <w:rPr>
                <w:rFonts w:ascii="Montserrat" w:hAnsi="Montserrat" w:cs="Arial"/>
                <w:sz w:val="18"/>
                <w:szCs w:val="18"/>
              </w:rPr>
              <w:t>Escritura pública número:                                           Fecha:</w:t>
            </w:r>
          </w:p>
          <w:p w14:paraId="03CB9426" w14:textId="77777777" w:rsidR="001D18F3" w:rsidRPr="00971B92" w:rsidRDefault="001D18F3" w:rsidP="00893C56">
            <w:pPr>
              <w:pStyle w:val="Piedepgina"/>
              <w:rPr>
                <w:rFonts w:ascii="Montserrat" w:hAnsi="Montserrat" w:cs="Arial"/>
                <w:sz w:val="18"/>
                <w:szCs w:val="18"/>
              </w:rPr>
            </w:pPr>
          </w:p>
          <w:p w14:paraId="33FF3187" w14:textId="77777777" w:rsidR="001D18F3" w:rsidRPr="00971B92" w:rsidRDefault="001D18F3" w:rsidP="00893C56">
            <w:pPr>
              <w:pStyle w:val="Encabezado"/>
              <w:rPr>
                <w:rFonts w:ascii="Montserrat" w:hAnsi="Montserrat"/>
                <w:sz w:val="18"/>
                <w:szCs w:val="18"/>
              </w:rPr>
            </w:pPr>
            <w:r w:rsidRPr="00971B92">
              <w:rPr>
                <w:rFonts w:ascii="Montserrat" w:hAnsi="Montserrat"/>
                <w:sz w:val="18"/>
                <w:szCs w:val="18"/>
              </w:rPr>
              <w:t>Nombre, número y lugar del Notario Público ante el cual se protocolizó la misma:</w:t>
            </w:r>
          </w:p>
          <w:p w14:paraId="601BC998" w14:textId="77777777" w:rsidR="001D18F3" w:rsidRPr="00971B92" w:rsidRDefault="001D18F3" w:rsidP="00893C56">
            <w:pPr>
              <w:pStyle w:val="Encabezado"/>
              <w:rPr>
                <w:rFonts w:ascii="Montserrat" w:hAnsi="Montserrat"/>
                <w:sz w:val="18"/>
                <w:szCs w:val="18"/>
              </w:rPr>
            </w:pPr>
            <w:r w:rsidRPr="00971B92">
              <w:rPr>
                <w:rFonts w:ascii="Montserrat" w:hAnsi="Montserrat"/>
                <w:sz w:val="18"/>
                <w:szCs w:val="18"/>
              </w:rPr>
              <w:t>Fecha y datos de inscripción en el Registro Público correspondiente:</w:t>
            </w:r>
          </w:p>
        </w:tc>
      </w:tr>
    </w:tbl>
    <w:p w14:paraId="34344B88" w14:textId="77777777" w:rsidR="001D18F3" w:rsidRPr="00971B92" w:rsidRDefault="001D18F3" w:rsidP="001D18F3">
      <w:pPr>
        <w:spacing w:after="0"/>
        <w:jc w:val="both"/>
        <w:rPr>
          <w:rFonts w:ascii="Montserrat" w:hAnsi="Montserrat" w:cs="Arial"/>
          <w:sz w:val="16"/>
          <w:szCs w:val="18"/>
        </w:rPr>
      </w:pPr>
    </w:p>
    <w:p w14:paraId="55426677" w14:textId="77777777" w:rsidR="001D18F3" w:rsidRPr="00971B92" w:rsidRDefault="001D18F3" w:rsidP="001D18F3">
      <w:pPr>
        <w:spacing w:after="0"/>
        <w:jc w:val="both"/>
        <w:rPr>
          <w:rStyle w:val="Textoennegrita"/>
          <w:rFonts w:ascii="Montserrat" w:hAnsi="Montserrat" w:cs="Arial"/>
          <w:b w:val="0"/>
          <w:bCs w:val="0"/>
          <w:sz w:val="20"/>
          <w:szCs w:val="18"/>
        </w:rPr>
      </w:pPr>
      <w:r w:rsidRPr="00971B92">
        <w:rPr>
          <w:rFonts w:ascii="Montserrat" w:hAnsi="Montserrat" w:cs="Arial"/>
          <w:sz w:val="20"/>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F61B6B3" w14:textId="77777777"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(Lugar y fecha)</w:t>
      </w:r>
    </w:p>
    <w:p w14:paraId="12AAD835" w14:textId="77777777" w:rsidR="001D18F3" w:rsidRPr="00971B92" w:rsidRDefault="001D18F3" w:rsidP="001D18F3">
      <w:pPr>
        <w:pStyle w:val="Ttulo"/>
        <w:rPr>
          <w:rStyle w:val="Textoennegrita"/>
          <w:rFonts w:ascii="Montserrat" w:hAnsi="Montserrat"/>
          <w:sz w:val="20"/>
          <w:szCs w:val="18"/>
        </w:rPr>
      </w:pPr>
    </w:p>
    <w:p w14:paraId="3F352160" w14:textId="77777777"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Protesto lo necesario</w:t>
      </w:r>
    </w:p>
    <w:p w14:paraId="744E3B96" w14:textId="77777777"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(Nombre y firma)</w:t>
      </w:r>
    </w:p>
    <w:p w14:paraId="7850CFEB" w14:textId="77777777" w:rsidR="001D18F3" w:rsidRPr="00971B92" w:rsidRDefault="001D18F3" w:rsidP="001D18F3">
      <w:pPr>
        <w:spacing w:after="0"/>
        <w:rPr>
          <w:rFonts w:ascii="Montserrat" w:hAnsi="Montserrat"/>
          <w:sz w:val="24"/>
          <w:lang w:val="es-ES" w:eastAsia="ar-SA"/>
        </w:rPr>
      </w:pPr>
    </w:p>
    <w:p w14:paraId="4F454FE6" w14:textId="77777777" w:rsidR="001D18F3" w:rsidRPr="00971B92" w:rsidRDefault="001D18F3" w:rsidP="001D18F3">
      <w:pPr>
        <w:spacing w:after="0"/>
        <w:rPr>
          <w:rFonts w:ascii="Montserrat" w:hAnsi="Montserrat"/>
          <w:sz w:val="24"/>
          <w:lang w:val="es-ES" w:eastAsia="ar-SA"/>
        </w:rPr>
      </w:pPr>
    </w:p>
    <w:p w14:paraId="4F10290B" w14:textId="77777777" w:rsidR="001D18F3" w:rsidRDefault="001D18F3">
      <w:pPr>
        <w:rPr>
          <w:rFonts w:ascii="Montserrat" w:hAnsi="Montserrat" w:cs="Arial"/>
          <w:b/>
          <w:sz w:val="24"/>
          <w:szCs w:val="16"/>
        </w:rPr>
      </w:pPr>
    </w:p>
    <w:p w14:paraId="31170931" w14:textId="77777777" w:rsidR="001D18F3" w:rsidRDefault="001D18F3">
      <w:pPr>
        <w:rPr>
          <w:rFonts w:ascii="Montserrat" w:hAnsi="Montserrat" w:cs="Arial"/>
          <w:b/>
          <w:sz w:val="24"/>
          <w:szCs w:val="16"/>
        </w:rPr>
      </w:pPr>
    </w:p>
    <w:p w14:paraId="5BC86016" w14:textId="77777777" w:rsidR="001D18F3" w:rsidRDefault="001D18F3">
      <w:pPr>
        <w:rPr>
          <w:rFonts w:ascii="Montserrat" w:hAnsi="Montserrat" w:cs="Arial"/>
          <w:b/>
          <w:sz w:val="24"/>
          <w:szCs w:val="16"/>
        </w:rPr>
      </w:pPr>
    </w:p>
    <w:p w14:paraId="02F93492" w14:textId="3FC3A14F" w:rsidR="00D958E4" w:rsidRDefault="00D958E4" w:rsidP="00D958E4">
      <w:pPr>
        <w:jc w:val="center"/>
        <w:rPr>
          <w:rFonts w:ascii="Montserrat" w:hAnsi="Montserrat" w:cs="Arial"/>
          <w:b/>
          <w:sz w:val="24"/>
          <w:szCs w:val="16"/>
        </w:rPr>
      </w:pPr>
      <w:r w:rsidRPr="00D808B7">
        <w:rPr>
          <w:rFonts w:ascii="Montserrat" w:hAnsi="Montserrat" w:cs="Arial"/>
          <w:b/>
          <w:sz w:val="24"/>
          <w:szCs w:val="16"/>
        </w:rPr>
        <w:lastRenderedPageBreak/>
        <w:t xml:space="preserve">ANEXO  </w:t>
      </w:r>
      <w:r w:rsidR="00D17768" w:rsidRPr="00D808B7">
        <w:rPr>
          <w:rFonts w:ascii="Montserrat" w:hAnsi="Montserrat" w:cs="Arial"/>
          <w:b/>
          <w:sz w:val="24"/>
          <w:szCs w:val="16"/>
        </w:rPr>
        <w:t>4</w:t>
      </w:r>
    </w:p>
    <w:p w14:paraId="0398033B" w14:textId="77777777" w:rsidR="007D153D" w:rsidRPr="002F3356" w:rsidRDefault="007D153D" w:rsidP="007D153D">
      <w:pPr>
        <w:spacing w:after="0" w:line="240" w:lineRule="auto"/>
        <w:jc w:val="center"/>
        <w:rPr>
          <w:rFonts w:ascii="Montserrat" w:hAnsi="Montserrat" w:cs="Arial"/>
          <w:b/>
          <w:sz w:val="24"/>
          <w:szCs w:val="24"/>
          <w:lang w:eastAsia="ar-SA"/>
        </w:rPr>
      </w:pPr>
      <w:r w:rsidRPr="002F3356">
        <w:rPr>
          <w:rFonts w:ascii="Montserrat" w:hAnsi="Montserrat" w:cs="Arial"/>
          <w:b/>
          <w:sz w:val="24"/>
          <w:szCs w:val="24"/>
          <w:lang w:eastAsia="ar-SA"/>
        </w:rPr>
        <w:t>CUESTIONARO</w:t>
      </w:r>
    </w:p>
    <w:p w14:paraId="79C090F9" w14:textId="77777777" w:rsidR="007D153D" w:rsidRPr="002F3356" w:rsidRDefault="007D153D" w:rsidP="007D153D">
      <w:pPr>
        <w:autoSpaceDE w:val="0"/>
        <w:autoSpaceDN w:val="0"/>
        <w:adjustRightInd w:val="0"/>
        <w:spacing w:after="0" w:line="240" w:lineRule="auto"/>
        <w:jc w:val="both"/>
        <w:rPr>
          <w:rFonts w:ascii="Montserrat" w:hAnsi="Montserrat" w:cs="Arial"/>
        </w:rPr>
      </w:pPr>
    </w:p>
    <w:p w14:paraId="6B86968B" w14:textId="7DF849C0" w:rsidR="007D153D" w:rsidRPr="002F3356" w:rsidRDefault="007D153D" w:rsidP="007D153D">
      <w:pPr>
        <w:autoSpaceDE w:val="0"/>
        <w:autoSpaceDN w:val="0"/>
        <w:adjustRightInd w:val="0"/>
        <w:spacing w:after="0" w:line="240" w:lineRule="auto"/>
        <w:ind w:left="284"/>
        <w:jc w:val="both"/>
        <w:rPr>
          <w:rFonts w:ascii="Montserrat" w:hAnsi="Montserrat" w:cs="Arial"/>
        </w:rPr>
      </w:pPr>
      <w:r w:rsidRPr="002F3356">
        <w:rPr>
          <w:rFonts w:ascii="Montserrat" w:hAnsi="Montserrat" w:cs="Arial"/>
        </w:rPr>
        <w:t xml:space="preserve">Procedimiento de investigación de mercado número: </w:t>
      </w:r>
      <w:r w:rsidRPr="002F3356">
        <w:rPr>
          <w:rFonts w:ascii="Montserrat" w:hAnsi="Montserrat" w:cs="Arial"/>
          <w:b/>
          <w:color w:val="C00000"/>
          <w:sz w:val="28"/>
          <w:szCs w:val="28"/>
          <w:u w:val="single"/>
        </w:rPr>
        <w:t>INVMER-</w:t>
      </w:r>
      <w:r>
        <w:rPr>
          <w:rFonts w:ascii="Montserrat" w:hAnsi="Montserrat" w:cs="Arial"/>
          <w:b/>
          <w:color w:val="C00000"/>
          <w:sz w:val="28"/>
          <w:szCs w:val="28"/>
          <w:u w:val="single"/>
        </w:rPr>
        <w:t xml:space="preserve">     </w:t>
      </w:r>
      <w:r w:rsidRPr="002F3356">
        <w:rPr>
          <w:rFonts w:ascii="Montserrat" w:hAnsi="Montserrat" w:cs="Arial"/>
          <w:b/>
          <w:color w:val="C00000"/>
          <w:sz w:val="28"/>
          <w:szCs w:val="28"/>
          <w:u w:val="single"/>
        </w:rPr>
        <w:t>-20</w:t>
      </w:r>
      <w:r>
        <w:rPr>
          <w:rFonts w:ascii="Montserrat" w:hAnsi="Montserrat" w:cs="Arial"/>
          <w:b/>
          <w:color w:val="C00000"/>
          <w:sz w:val="28"/>
          <w:szCs w:val="28"/>
          <w:u w:val="single"/>
        </w:rPr>
        <w:t>2</w:t>
      </w:r>
      <w:r w:rsidR="007377EB">
        <w:rPr>
          <w:rFonts w:ascii="Montserrat" w:hAnsi="Montserrat" w:cs="Arial"/>
          <w:b/>
          <w:color w:val="C00000"/>
          <w:sz w:val="28"/>
          <w:szCs w:val="28"/>
          <w:u w:val="single"/>
        </w:rPr>
        <w:t>4</w:t>
      </w:r>
      <w:r w:rsidRPr="002F3356">
        <w:rPr>
          <w:rFonts w:ascii="Montserrat" w:hAnsi="Montserrat" w:cs="Arial"/>
          <w:b/>
          <w:color w:val="C00000"/>
          <w:sz w:val="28"/>
          <w:szCs w:val="28"/>
          <w:u w:val="single"/>
        </w:rPr>
        <w:t>.</w:t>
      </w:r>
    </w:p>
    <w:p w14:paraId="254A3687"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14:paraId="2B1A9F67" w14:textId="77777777" w:rsidR="007D153D" w:rsidRPr="002F3356" w:rsidRDefault="007D153D" w:rsidP="007D153D">
      <w:pPr>
        <w:autoSpaceDE w:val="0"/>
        <w:autoSpaceDN w:val="0"/>
        <w:adjustRightInd w:val="0"/>
        <w:spacing w:after="0" w:line="240" w:lineRule="auto"/>
        <w:ind w:left="284"/>
        <w:jc w:val="center"/>
        <w:rPr>
          <w:rFonts w:ascii="Montserrat" w:eastAsia="Times New Roman" w:hAnsi="Montserrat" w:cs="Arial"/>
          <w:b/>
          <w:bCs/>
          <w:lang w:eastAsia="es-MX"/>
        </w:rPr>
      </w:pPr>
      <w:r w:rsidRPr="002F3356">
        <w:rPr>
          <w:rFonts w:ascii="Montserrat" w:eastAsia="Times New Roman" w:hAnsi="Montserrat" w:cs="Arial"/>
          <w:b/>
          <w:bCs/>
          <w:lang w:eastAsia="es-MX"/>
        </w:rPr>
        <w:t>INSTRUCCIONES PARA LLENAR EL CUESTIONARIO</w:t>
      </w:r>
    </w:p>
    <w:p w14:paraId="3761FB66"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14:paraId="44F64EBF"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r w:rsidRPr="002F3356">
        <w:rPr>
          <w:rFonts w:ascii="Montserrat" w:eastAsia="Times New Roman" w:hAnsi="Montserrat" w:cs="Arial"/>
          <w:b/>
          <w:bCs/>
          <w:lang w:eastAsia="es-MX"/>
        </w:rPr>
        <w:t>Consideraciones para el llenado</w:t>
      </w:r>
    </w:p>
    <w:p w14:paraId="3837D54C" w14:textId="342DE9D6"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Se requiere que </w:t>
      </w:r>
      <w:r w:rsidR="00D6693C">
        <w:rPr>
          <w:rFonts w:ascii="Montserrat" w:hAnsi="Montserrat" w:cs="Arial"/>
          <w:lang w:eastAsia="es-MX"/>
        </w:rPr>
        <w:t>los bienes</w:t>
      </w:r>
      <w:r w:rsidRPr="002F3356">
        <w:rPr>
          <w:rFonts w:ascii="Montserrat" w:hAnsi="Montserrat" w:cs="Arial"/>
          <w:lang w:eastAsia="es-MX"/>
        </w:rPr>
        <w:t xml:space="preserve"> que oferte cumpla a cabalidad con las especificaciones solicitadas en los "Términos y Condiciones".</w:t>
      </w:r>
    </w:p>
    <w:p w14:paraId="50FE8B44" w14:textId="59089A11"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Solo se deberá proporcionar precio para los </w:t>
      </w:r>
      <w:r w:rsidR="00D6693C">
        <w:rPr>
          <w:rFonts w:ascii="Montserrat" w:hAnsi="Montserrat" w:cs="Arial"/>
          <w:lang w:eastAsia="es-MX"/>
        </w:rPr>
        <w:t>bienes</w:t>
      </w:r>
      <w:r w:rsidRPr="002F3356">
        <w:rPr>
          <w:rFonts w:ascii="Montserrat" w:hAnsi="Montserrat" w:cs="Arial"/>
          <w:lang w:eastAsia="es-MX"/>
        </w:rPr>
        <w:t xml:space="preserve"> que este en posibilidades de atender al 100% a delegacional.</w:t>
      </w:r>
    </w:p>
    <w:p w14:paraId="5031948E" w14:textId="77777777"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Conteste a las preguntas solamente en los espacios en blanco provistos para tal efecto.</w:t>
      </w:r>
    </w:p>
    <w:p w14:paraId="191CF829" w14:textId="77777777"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Cuando sea el caso si la pregunta solo requiere una respuesta de tipo </w:t>
      </w:r>
      <w:r w:rsidRPr="002F3356">
        <w:rPr>
          <w:rFonts w:ascii="Montserrat" w:hAnsi="Montserrat" w:cs="Arial"/>
          <w:b/>
          <w:lang w:eastAsia="es-MX"/>
        </w:rPr>
        <w:t>SI/NO</w:t>
      </w:r>
      <w:r w:rsidRPr="002F3356">
        <w:rPr>
          <w:rFonts w:ascii="Montserrat" w:hAnsi="Montserrat" w:cs="Arial"/>
          <w:lang w:eastAsia="es-MX"/>
        </w:rPr>
        <w:t>, no ingrese mayor información.</w:t>
      </w:r>
    </w:p>
    <w:p w14:paraId="0768F7F1" w14:textId="77777777"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Todas las respuestas deben estar contenidas en los respectivos archivos, </w:t>
      </w:r>
      <w:r w:rsidRPr="002F3356">
        <w:rPr>
          <w:rFonts w:ascii="Montserrat" w:hAnsi="Montserrat" w:cs="Arial"/>
          <w:b/>
          <w:lang w:eastAsia="es-MX"/>
        </w:rPr>
        <w:t>NO se aceptaran respuestas en otros formatos.</w:t>
      </w:r>
    </w:p>
    <w:p w14:paraId="60FC911F"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14:paraId="5458316B"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r w:rsidRPr="002F3356">
        <w:rPr>
          <w:rFonts w:ascii="Montserrat" w:eastAsia="Times New Roman" w:hAnsi="Montserrat" w:cs="Arial"/>
          <w:b/>
          <w:bCs/>
          <w:lang w:eastAsia="es-MX"/>
        </w:rPr>
        <w:t>Los siguientes requerimientos son necesarios para asegurar que la respuesta al cuestionario sea válida:</w:t>
      </w:r>
    </w:p>
    <w:p w14:paraId="566CC9EF"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lang w:eastAsia="es-MX"/>
        </w:rPr>
      </w:pPr>
    </w:p>
    <w:p w14:paraId="268BBD87"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No cambie Ninguna otra celda aparte de las celdas destinadas a recibir su respuesta.</w:t>
      </w:r>
    </w:p>
    <w:p w14:paraId="59F2A681"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Los archivos enviados con alteraciones serán descartados, en caso de archivos duplicados solo se considerara la información del último archivo recibido.</w:t>
      </w:r>
    </w:p>
    <w:p w14:paraId="4CEA811F"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No cambie o afecte la estructura de los archivos de ninguna manera (no ordene, no inserte, no cambie los nombres de los campos, etc.)</w:t>
      </w:r>
    </w:p>
    <w:p w14:paraId="5B686F6E"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Considere que las cantidades requeridas pueden modificarse al momento de efectuar el proceso de contratación.</w:t>
      </w:r>
    </w:p>
    <w:p w14:paraId="5087C1C0"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Por favor, responda las preguntas de la manera más completa posible.</w:t>
      </w:r>
    </w:p>
    <w:p w14:paraId="1B822C6D" w14:textId="73439AB2" w:rsidR="007D153D" w:rsidRPr="002F3356" w:rsidRDefault="007D153D" w:rsidP="007D153D">
      <w:pPr>
        <w:pStyle w:val="Prrafodelista"/>
        <w:autoSpaceDE w:val="0"/>
        <w:autoSpaceDN w:val="0"/>
        <w:adjustRightInd w:val="0"/>
        <w:spacing w:after="0" w:line="240" w:lineRule="auto"/>
        <w:ind w:left="284"/>
        <w:jc w:val="both"/>
        <w:rPr>
          <w:rFonts w:ascii="Montserrat" w:hAnsi="Montserrat" w:cs="Arial"/>
          <w:lang w:eastAsia="es-MX"/>
        </w:rPr>
      </w:pPr>
    </w:p>
    <w:p w14:paraId="6BEF0320"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
          <w:sz w:val="24"/>
          <w:szCs w:val="24"/>
          <w:lang w:eastAsia="es-MX"/>
        </w:rPr>
      </w:pPr>
      <w:r w:rsidRPr="002F3356">
        <w:rPr>
          <w:rFonts w:ascii="Montserrat" w:eastAsia="Times New Roman" w:hAnsi="Montserrat" w:cs="Arial"/>
          <w:b/>
          <w:sz w:val="24"/>
          <w:szCs w:val="24"/>
          <w:lang w:eastAsia="es-MX"/>
        </w:rPr>
        <w:t>Preguntas generales</w:t>
      </w:r>
    </w:p>
    <w:p w14:paraId="4B57D5F0"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Cs/>
          <w:sz w:val="24"/>
          <w:szCs w:val="24"/>
          <w:lang w:eastAsia="es-MX"/>
        </w:rPr>
      </w:pPr>
      <w:r w:rsidRPr="002F3356">
        <w:rPr>
          <w:rFonts w:ascii="Montserrat" w:eastAsia="Times New Roman" w:hAnsi="Montserrat" w:cs="Arial"/>
          <w:bCs/>
          <w:sz w:val="24"/>
          <w:szCs w:val="24"/>
          <w:lang w:eastAsia="es-MX"/>
        </w:rPr>
        <w:t>Información de contacto y perfil del proveedor</w:t>
      </w:r>
    </w:p>
    <w:p w14:paraId="03B74703"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Cs/>
          <w:sz w:val="24"/>
          <w:szCs w:val="24"/>
          <w:lang w:eastAsia="es-MX"/>
        </w:rPr>
      </w:pPr>
    </w:p>
    <w:p w14:paraId="292BE401"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Información de la Empresa</w:t>
      </w:r>
    </w:p>
    <w:p w14:paraId="13D6D0C2"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7D153D" w:rsidRPr="002F3356" w14:paraId="4E4D974A" w14:textId="77777777" w:rsidTr="00C0606A">
        <w:trPr>
          <w:jc w:val="center"/>
        </w:trPr>
        <w:tc>
          <w:tcPr>
            <w:tcW w:w="2802" w:type="dxa"/>
            <w:shd w:val="clear" w:color="auto" w:fill="auto"/>
          </w:tcPr>
          <w:p w14:paraId="33136683"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Nombre, Denominación o Razón Social</w:t>
            </w:r>
          </w:p>
        </w:tc>
        <w:tc>
          <w:tcPr>
            <w:tcW w:w="6176" w:type="dxa"/>
            <w:shd w:val="clear" w:color="auto" w:fill="auto"/>
          </w:tcPr>
          <w:p w14:paraId="0A5086BC"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39817A38" w14:textId="77777777" w:rsidTr="00C0606A">
        <w:trPr>
          <w:jc w:val="center"/>
        </w:trPr>
        <w:tc>
          <w:tcPr>
            <w:tcW w:w="2802" w:type="dxa"/>
            <w:shd w:val="clear" w:color="auto" w:fill="auto"/>
          </w:tcPr>
          <w:p w14:paraId="11B1C62E"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R.F.C.</w:t>
            </w:r>
          </w:p>
        </w:tc>
        <w:tc>
          <w:tcPr>
            <w:tcW w:w="6176" w:type="dxa"/>
            <w:shd w:val="clear" w:color="auto" w:fill="auto"/>
          </w:tcPr>
          <w:p w14:paraId="6C0C9372"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42067E17" w14:textId="77777777" w:rsidTr="00C0606A">
        <w:trPr>
          <w:jc w:val="center"/>
        </w:trPr>
        <w:tc>
          <w:tcPr>
            <w:tcW w:w="2802" w:type="dxa"/>
            <w:shd w:val="clear" w:color="auto" w:fill="auto"/>
          </w:tcPr>
          <w:p w14:paraId="373A8F49"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lastRenderedPageBreak/>
              <w:t>Domicilio (calle, número, colonia, código postal).</w:t>
            </w:r>
          </w:p>
        </w:tc>
        <w:tc>
          <w:tcPr>
            <w:tcW w:w="6176" w:type="dxa"/>
            <w:shd w:val="clear" w:color="auto" w:fill="auto"/>
          </w:tcPr>
          <w:p w14:paraId="5C97AE4C"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0A9CD1A5" w14:textId="77777777" w:rsidTr="00C0606A">
        <w:trPr>
          <w:jc w:val="center"/>
        </w:trPr>
        <w:tc>
          <w:tcPr>
            <w:tcW w:w="2802" w:type="dxa"/>
            <w:shd w:val="clear" w:color="auto" w:fill="auto"/>
          </w:tcPr>
          <w:p w14:paraId="0E200217"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Ciudad</w:t>
            </w:r>
          </w:p>
        </w:tc>
        <w:tc>
          <w:tcPr>
            <w:tcW w:w="6176" w:type="dxa"/>
            <w:shd w:val="clear" w:color="auto" w:fill="auto"/>
          </w:tcPr>
          <w:p w14:paraId="7CFCD5A3"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1D102831" w14:textId="77777777" w:rsidTr="00C0606A">
        <w:trPr>
          <w:jc w:val="center"/>
        </w:trPr>
        <w:tc>
          <w:tcPr>
            <w:tcW w:w="2802" w:type="dxa"/>
            <w:shd w:val="clear" w:color="auto" w:fill="auto"/>
          </w:tcPr>
          <w:p w14:paraId="3D234B22" w14:textId="77777777" w:rsidR="007D153D" w:rsidRPr="002F3356" w:rsidRDefault="007D153D" w:rsidP="00C0606A">
            <w:pPr>
              <w:autoSpaceDE w:val="0"/>
              <w:autoSpaceDN w:val="0"/>
              <w:adjustRightInd w:val="0"/>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Estado</w:t>
            </w:r>
          </w:p>
        </w:tc>
        <w:tc>
          <w:tcPr>
            <w:tcW w:w="6176" w:type="dxa"/>
            <w:shd w:val="clear" w:color="auto" w:fill="auto"/>
          </w:tcPr>
          <w:p w14:paraId="0E0626EE"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14:paraId="0FE2AE54"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p w14:paraId="06468DC8"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Contacto</w:t>
      </w:r>
    </w:p>
    <w:p w14:paraId="5BB9ED26"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94"/>
      </w:tblGrid>
      <w:tr w:rsidR="007D153D" w:rsidRPr="002F3356" w14:paraId="2FBCCAF6" w14:textId="77777777" w:rsidTr="00C0606A">
        <w:trPr>
          <w:jc w:val="center"/>
        </w:trPr>
        <w:tc>
          <w:tcPr>
            <w:tcW w:w="1384" w:type="dxa"/>
            <w:shd w:val="clear" w:color="auto" w:fill="auto"/>
          </w:tcPr>
          <w:p w14:paraId="06CBAD30"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Nombre</w:t>
            </w:r>
          </w:p>
        </w:tc>
        <w:tc>
          <w:tcPr>
            <w:tcW w:w="7594" w:type="dxa"/>
            <w:shd w:val="clear" w:color="auto" w:fill="auto"/>
          </w:tcPr>
          <w:p w14:paraId="4EBFD0DF"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3F7C592B" w14:textId="77777777" w:rsidTr="00C0606A">
        <w:trPr>
          <w:jc w:val="center"/>
        </w:trPr>
        <w:tc>
          <w:tcPr>
            <w:tcW w:w="1384" w:type="dxa"/>
            <w:shd w:val="clear" w:color="auto" w:fill="auto"/>
          </w:tcPr>
          <w:p w14:paraId="78C311EF" w14:textId="77777777" w:rsidR="007D153D" w:rsidRPr="002F3356" w:rsidRDefault="007D153D" w:rsidP="00C0606A">
            <w:pPr>
              <w:autoSpaceDE w:val="0"/>
              <w:autoSpaceDN w:val="0"/>
              <w:adjustRightInd w:val="0"/>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Puesto</w:t>
            </w:r>
          </w:p>
        </w:tc>
        <w:tc>
          <w:tcPr>
            <w:tcW w:w="7594" w:type="dxa"/>
            <w:shd w:val="clear" w:color="auto" w:fill="auto"/>
          </w:tcPr>
          <w:p w14:paraId="6E940478"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0A56973E" w14:textId="77777777" w:rsidTr="00C0606A">
        <w:trPr>
          <w:jc w:val="center"/>
        </w:trPr>
        <w:tc>
          <w:tcPr>
            <w:tcW w:w="1384" w:type="dxa"/>
            <w:shd w:val="clear" w:color="auto" w:fill="auto"/>
          </w:tcPr>
          <w:p w14:paraId="20759DEA" w14:textId="77777777" w:rsidR="007D153D" w:rsidRPr="002F3356" w:rsidRDefault="007D153D" w:rsidP="00C0606A">
            <w:pPr>
              <w:autoSpaceDE w:val="0"/>
              <w:autoSpaceDN w:val="0"/>
              <w:adjustRightInd w:val="0"/>
              <w:jc w:val="both"/>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Teléfono</w:t>
            </w:r>
          </w:p>
        </w:tc>
        <w:tc>
          <w:tcPr>
            <w:tcW w:w="7594" w:type="dxa"/>
            <w:shd w:val="clear" w:color="auto" w:fill="auto"/>
          </w:tcPr>
          <w:p w14:paraId="5B37E4EF"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34B7476E" w14:textId="77777777" w:rsidTr="00C0606A">
        <w:trPr>
          <w:jc w:val="center"/>
        </w:trPr>
        <w:tc>
          <w:tcPr>
            <w:tcW w:w="1384" w:type="dxa"/>
            <w:shd w:val="clear" w:color="auto" w:fill="auto"/>
          </w:tcPr>
          <w:p w14:paraId="36F4E703"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E-mail</w:t>
            </w:r>
          </w:p>
        </w:tc>
        <w:tc>
          <w:tcPr>
            <w:tcW w:w="7594" w:type="dxa"/>
            <w:shd w:val="clear" w:color="auto" w:fill="auto"/>
          </w:tcPr>
          <w:p w14:paraId="6C4F2E7C"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14:paraId="763C0E84"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p w14:paraId="7905C9B2"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Perfil del proveedor</w:t>
      </w:r>
    </w:p>
    <w:p w14:paraId="6E17B9A8"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7D153D" w:rsidRPr="002F3356" w14:paraId="46DD03C9" w14:textId="77777777" w:rsidTr="00C0606A">
        <w:trPr>
          <w:jc w:val="center"/>
        </w:trPr>
        <w:tc>
          <w:tcPr>
            <w:tcW w:w="6345" w:type="dxa"/>
            <w:shd w:val="clear" w:color="auto" w:fill="auto"/>
          </w:tcPr>
          <w:p w14:paraId="1F3A55F3"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proofErr w:type="gramStart"/>
            <w:r w:rsidRPr="002F3356">
              <w:rPr>
                <w:rFonts w:ascii="Montserrat" w:hAnsi="Montserrat" w:cs="Arial"/>
                <w:sz w:val="24"/>
                <w:szCs w:val="24"/>
              </w:rPr>
              <w:t>¿</w:t>
            </w:r>
            <w:proofErr w:type="gramEnd"/>
            <w:r w:rsidRPr="002F3356">
              <w:rPr>
                <w:rFonts w:ascii="Montserrat" w:hAnsi="Montserrat" w:cs="Arial"/>
                <w:sz w:val="24"/>
                <w:szCs w:val="24"/>
              </w:rPr>
              <w:t>Su empresa, en el objeto social de su acta constitutiva o en la actividad preponderante de su alta ante la Secretaría de Hacienda y Crédito Público, especifica la prestación del servicio que se relaciona en la presente.</w:t>
            </w:r>
          </w:p>
        </w:tc>
        <w:tc>
          <w:tcPr>
            <w:tcW w:w="2633" w:type="dxa"/>
            <w:shd w:val="clear" w:color="auto" w:fill="auto"/>
          </w:tcPr>
          <w:p w14:paraId="1BFFFEC1"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4C72F144" w14:textId="77777777" w:rsidTr="00C0606A">
        <w:trPr>
          <w:jc w:val="center"/>
        </w:trPr>
        <w:tc>
          <w:tcPr>
            <w:tcW w:w="6345" w:type="dxa"/>
            <w:shd w:val="clear" w:color="auto" w:fill="auto"/>
          </w:tcPr>
          <w:p w14:paraId="27E70F69" w14:textId="77777777" w:rsidR="007D153D" w:rsidRPr="002F3356" w:rsidRDefault="007D153D" w:rsidP="00C0606A">
            <w:pPr>
              <w:autoSpaceDE w:val="0"/>
              <w:autoSpaceDN w:val="0"/>
              <w:adjustRightInd w:val="0"/>
              <w:jc w:val="both"/>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Número de trabajadores:</w:t>
            </w:r>
          </w:p>
        </w:tc>
        <w:tc>
          <w:tcPr>
            <w:tcW w:w="2633" w:type="dxa"/>
            <w:shd w:val="clear" w:color="auto" w:fill="auto"/>
          </w:tcPr>
          <w:p w14:paraId="6646FD5E"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6F0DA24F" w14:textId="77777777" w:rsidTr="00C0606A">
        <w:trPr>
          <w:jc w:val="center"/>
        </w:trPr>
        <w:tc>
          <w:tcPr>
            <w:tcW w:w="6345" w:type="dxa"/>
            <w:shd w:val="clear" w:color="auto" w:fill="auto"/>
          </w:tcPr>
          <w:p w14:paraId="709E89AE" w14:textId="77777777" w:rsidR="007D153D" w:rsidRPr="002F3356" w:rsidRDefault="007D153D" w:rsidP="00C0606A">
            <w:pPr>
              <w:autoSpaceDE w:val="0"/>
              <w:autoSpaceDN w:val="0"/>
              <w:adjustRightInd w:val="0"/>
              <w:jc w:val="both"/>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Monto de ventas anuales en millones de pesos:</w:t>
            </w:r>
          </w:p>
        </w:tc>
        <w:tc>
          <w:tcPr>
            <w:tcW w:w="2633" w:type="dxa"/>
            <w:shd w:val="clear" w:color="auto" w:fill="auto"/>
          </w:tcPr>
          <w:p w14:paraId="0D14B919"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14584B47" w14:textId="77777777" w:rsidTr="00C0606A">
        <w:trPr>
          <w:jc w:val="center"/>
        </w:trPr>
        <w:tc>
          <w:tcPr>
            <w:tcW w:w="6345" w:type="dxa"/>
            <w:shd w:val="clear" w:color="auto" w:fill="auto"/>
          </w:tcPr>
          <w:p w14:paraId="7918B3AC"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De acuerdo a los criterios de estratificación que se proporcionan Indique el tamaño de su empresa.</w:t>
            </w:r>
          </w:p>
        </w:tc>
        <w:tc>
          <w:tcPr>
            <w:tcW w:w="2633" w:type="dxa"/>
            <w:shd w:val="clear" w:color="auto" w:fill="auto"/>
          </w:tcPr>
          <w:p w14:paraId="43B1BACE"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14:paraId="1A4C9F7D"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p w14:paraId="088F36D6"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En caso de que su empresa sea considerada MIPYME.</w:t>
      </w:r>
    </w:p>
    <w:p w14:paraId="79375A99"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7D153D" w:rsidRPr="002F3356" w14:paraId="65A8C43F" w14:textId="77777777" w:rsidTr="00C0606A">
        <w:trPr>
          <w:jc w:val="center"/>
        </w:trPr>
        <w:tc>
          <w:tcPr>
            <w:tcW w:w="6345" w:type="dxa"/>
            <w:shd w:val="clear" w:color="auto" w:fill="auto"/>
          </w:tcPr>
          <w:p w14:paraId="5B9B9BE3"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¿Su empresa estaría dispuesta a presentar una propuesta conjunta?</w:t>
            </w:r>
          </w:p>
        </w:tc>
        <w:tc>
          <w:tcPr>
            <w:tcW w:w="2633" w:type="dxa"/>
            <w:shd w:val="clear" w:color="auto" w:fill="auto"/>
          </w:tcPr>
          <w:p w14:paraId="7BB83A7D"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47CC921A" w14:textId="77777777" w:rsidTr="00C0606A">
        <w:trPr>
          <w:jc w:val="center"/>
        </w:trPr>
        <w:tc>
          <w:tcPr>
            <w:tcW w:w="6345" w:type="dxa"/>
            <w:shd w:val="clear" w:color="auto" w:fill="auto"/>
          </w:tcPr>
          <w:p w14:paraId="167D8207"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lastRenderedPageBreak/>
              <w:t>¿Es, o ha sido, proveedor del IMSS?</w:t>
            </w:r>
          </w:p>
        </w:tc>
        <w:tc>
          <w:tcPr>
            <w:tcW w:w="2633" w:type="dxa"/>
            <w:shd w:val="clear" w:color="auto" w:fill="auto"/>
          </w:tcPr>
          <w:p w14:paraId="67F1F18D"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269A5F16" w14:textId="77777777" w:rsidTr="00C0606A">
        <w:trPr>
          <w:jc w:val="center"/>
        </w:trPr>
        <w:tc>
          <w:tcPr>
            <w:tcW w:w="6345" w:type="dxa"/>
            <w:shd w:val="clear" w:color="auto" w:fill="auto"/>
          </w:tcPr>
          <w:p w14:paraId="0E0DCE28"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Numero de Proveedor IMSS:</w:t>
            </w:r>
          </w:p>
        </w:tc>
        <w:tc>
          <w:tcPr>
            <w:tcW w:w="2633" w:type="dxa"/>
            <w:shd w:val="clear" w:color="auto" w:fill="auto"/>
          </w:tcPr>
          <w:p w14:paraId="42AA9EC9"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14:paraId="0B3E8F36"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p w14:paraId="7A08B147"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Información opcional</w:t>
      </w:r>
    </w:p>
    <w:p w14:paraId="3A85E682"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7D153D" w:rsidRPr="002F3356" w14:paraId="55C9B615" w14:textId="77777777" w:rsidTr="00C0606A">
        <w:trPr>
          <w:jc w:val="center"/>
        </w:trPr>
        <w:tc>
          <w:tcPr>
            <w:tcW w:w="3794" w:type="dxa"/>
            <w:shd w:val="clear" w:color="auto" w:fill="auto"/>
          </w:tcPr>
          <w:p w14:paraId="3DE8CA7D"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Nombre del Representante Legal</w:t>
            </w:r>
          </w:p>
        </w:tc>
        <w:tc>
          <w:tcPr>
            <w:tcW w:w="5184" w:type="dxa"/>
            <w:shd w:val="clear" w:color="auto" w:fill="auto"/>
          </w:tcPr>
          <w:p w14:paraId="26ACFF45"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183EEE6F" w14:textId="77777777" w:rsidTr="00C0606A">
        <w:trPr>
          <w:jc w:val="center"/>
        </w:trPr>
        <w:tc>
          <w:tcPr>
            <w:tcW w:w="3794" w:type="dxa"/>
            <w:shd w:val="clear" w:color="auto" w:fill="auto"/>
          </w:tcPr>
          <w:p w14:paraId="365B306D" w14:textId="77777777" w:rsidR="007D153D" w:rsidRPr="002F3356" w:rsidRDefault="007D153D" w:rsidP="00C0606A">
            <w:pPr>
              <w:autoSpaceDE w:val="0"/>
              <w:autoSpaceDN w:val="0"/>
              <w:adjustRightInd w:val="0"/>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Numero de poder notarial</w:t>
            </w:r>
          </w:p>
        </w:tc>
        <w:tc>
          <w:tcPr>
            <w:tcW w:w="5184" w:type="dxa"/>
            <w:shd w:val="clear" w:color="auto" w:fill="auto"/>
          </w:tcPr>
          <w:p w14:paraId="635D958B"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25FA7C6E" w14:textId="77777777" w:rsidTr="00C0606A">
        <w:trPr>
          <w:jc w:val="center"/>
        </w:trPr>
        <w:tc>
          <w:tcPr>
            <w:tcW w:w="3794" w:type="dxa"/>
            <w:shd w:val="clear" w:color="auto" w:fill="auto"/>
          </w:tcPr>
          <w:p w14:paraId="414DD23E" w14:textId="77777777" w:rsidR="007D153D" w:rsidRPr="002F3356" w:rsidRDefault="007D153D" w:rsidP="00C0606A">
            <w:pPr>
              <w:autoSpaceDE w:val="0"/>
              <w:autoSpaceDN w:val="0"/>
              <w:adjustRightInd w:val="0"/>
              <w:jc w:val="both"/>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Numero de acta constitutiva</w:t>
            </w:r>
          </w:p>
        </w:tc>
        <w:tc>
          <w:tcPr>
            <w:tcW w:w="5184" w:type="dxa"/>
            <w:shd w:val="clear" w:color="auto" w:fill="auto"/>
          </w:tcPr>
          <w:p w14:paraId="61877E05"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14:paraId="1584500B"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p w14:paraId="0FFF85CC"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Preguntas específicas</w:t>
      </w:r>
    </w:p>
    <w:p w14:paraId="58BCA7BE"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7D153D" w:rsidRPr="002F3356" w14:paraId="35F75F73" w14:textId="77777777" w:rsidTr="00C0606A">
        <w:trPr>
          <w:trHeight w:val="270"/>
          <w:tblHeader/>
          <w:jc w:val="center"/>
        </w:trPr>
        <w:tc>
          <w:tcPr>
            <w:tcW w:w="7031" w:type="dxa"/>
            <w:shd w:val="clear" w:color="auto" w:fill="auto"/>
            <w:noWrap/>
            <w:vAlign w:val="center"/>
          </w:tcPr>
          <w:p w14:paraId="587C0C8C" w14:textId="29478F05" w:rsidR="007D153D" w:rsidRPr="002F3356" w:rsidRDefault="007D153D" w:rsidP="00C0606A">
            <w:pPr>
              <w:autoSpaceDE w:val="0"/>
              <w:autoSpaceDN w:val="0"/>
              <w:adjustRightInd w:val="0"/>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b/>
                <w:bCs/>
                <w:sz w:val="24"/>
                <w:szCs w:val="24"/>
                <w:lang w:eastAsia="es-MX"/>
              </w:rPr>
              <w:t>Preguntas específicas sobre los</w:t>
            </w:r>
            <w:r w:rsidRPr="002F3356">
              <w:rPr>
                <w:rFonts w:ascii="Montserrat" w:eastAsia="Times New Roman" w:hAnsi="Montserrat" w:cs="Arial"/>
                <w:b/>
                <w:bCs/>
                <w:color w:val="0000FF"/>
                <w:sz w:val="24"/>
                <w:szCs w:val="24"/>
                <w:lang w:eastAsia="es-MX"/>
              </w:rPr>
              <w:t xml:space="preserve"> </w:t>
            </w:r>
            <w:r w:rsidR="00975DC9">
              <w:rPr>
                <w:rFonts w:ascii="Montserrat" w:eastAsia="Times New Roman" w:hAnsi="Montserrat" w:cs="Arial"/>
                <w:b/>
                <w:bCs/>
                <w:color w:val="0000FF"/>
                <w:sz w:val="24"/>
                <w:szCs w:val="24"/>
                <w:lang w:eastAsia="es-MX"/>
              </w:rPr>
              <w:t>servicios</w:t>
            </w:r>
            <w:r w:rsidRPr="002F3356">
              <w:rPr>
                <w:rFonts w:ascii="Montserrat" w:eastAsia="Times New Roman" w:hAnsi="Montserrat" w:cs="Arial"/>
                <w:b/>
                <w:bCs/>
                <w:sz w:val="24"/>
                <w:szCs w:val="24"/>
                <w:lang w:eastAsia="es-MX"/>
              </w:rPr>
              <w:t xml:space="preserve"> y las condiciones bajo las que prestan</w:t>
            </w:r>
          </w:p>
          <w:p w14:paraId="29FA3F9C"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276" w:type="dxa"/>
            <w:shd w:val="clear" w:color="auto" w:fill="auto"/>
            <w:noWrap/>
            <w:vAlign w:val="center"/>
          </w:tcPr>
          <w:p w14:paraId="00671AF8" w14:textId="77777777" w:rsidR="007D153D" w:rsidRPr="002F3356" w:rsidRDefault="007D153D" w:rsidP="00C0606A">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SI</w:t>
            </w:r>
          </w:p>
        </w:tc>
        <w:tc>
          <w:tcPr>
            <w:tcW w:w="1198" w:type="dxa"/>
            <w:vAlign w:val="center"/>
          </w:tcPr>
          <w:p w14:paraId="0E8240A9" w14:textId="77777777" w:rsidR="007D153D" w:rsidRPr="002F3356" w:rsidRDefault="007D153D" w:rsidP="00C0606A">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NO</w:t>
            </w:r>
          </w:p>
        </w:tc>
      </w:tr>
      <w:tr w:rsidR="007D153D" w:rsidRPr="002F3356" w14:paraId="522D41E1" w14:textId="77777777" w:rsidTr="00C0606A">
        <w:trPr>
          <w:trHeight w:val="270"/>
          <w:jc w:val="center"/>
        </w:trPr>
        <w:tc>
          <w:tcPr>
            <w:tcW w:w="7031" w:type="dxa"/>
            <w:shd w:val="clear" w:color="auto" w:fill="auto"/>
            <w:noWrap/>
            <w:vAlign w:val="bottom"/>
            <w:hideMark/>
          </w:tcPr>
          <w:p w14:paraId="6E158EA1"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1  ¿Su representada cumple con las especificaciones solicitadas de acuerdo a lo solicitado en la presente técnicamente y económicamente?</w:t>
            </w:r>
          </w:p>
        </w:tc>
        <w:tc>
          <w:tcPr>
            <w:tcW w:w="1276" w:type="dxa"/>
            <w:shd w:val="clear" w:color="auto" w:fill="auto"/>
            <w:noWrap/>
            <w:vAlign w:val="bottom"/>
            <w:hideMark/>
          </w:tcPr>
          <w:p w14:paraId="4C0DB052"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98" w:type="dxa"/>
          </w:tcPr>
          <w:p w14:paraId="4432211E"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66776836" w14:textId="77777777" w:rsidTr="00C0606A">
        <w:trPr>
          <w:trHeight w:val="270"/>
          <w:jc w:val="center"/>
        </w:trPr>
        <w:tc>
          <w:tcPr>
            <w:tcW w:w="7031" w:type="dxa"/>
            <w:shd w:val="clear" w:color="auto" w:fill="auto"/>
            <w:noWrap/>
            <w:vAlign w:val="bottom"/>
            <w:hideMark/>
          </w:tcPr>
          <w:p w14:paraId="2D45479B"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2  ¿Su representada cumple con los "</w:t>
            </w:r>
            <w:r w:rsidRPr="002F3356">
              <w:rPr>
                <w:rFonts w:ascii="Montserrat" w:eastAsia="Times New Roman" w:hAnsi="Montserrat" w:cs="Arial"/>
                <w:color w:val="FF0000"/>
                <w:sz w:val="24"/>
                <w:szCs w:val="24"/>
                <w:lang w:eastAsia="es-MX"/>
              </w:rPr>
              <w:t>Términos y Condiciones</w:t>
            </w:r>
            <w:r w:rsidRPr="002F3356">
              <w:rPr>
                <w:rFonts w:ascii="Montserrat" w:eastAsia="Times New Roman" w:hAnsi="Montserrat" w:cs="Arial"/>
                <w:sz w:val="24"/>
                <w:szCs w:val="24"/>
                <w:lang w:eastAsia="es-MX"/>
              </w:rPr>
              <w:t>" solicitados?</w:t>
            </w:r>
          </w:p>
        </w:tc>
        <w:tc>
          <w:tcPr>
            <w:tcW w:w="1276" w:type="dxa"/>
            <w:shd w:val="clear" w:color="auto" w:fill="auto"/>
            <w:noWrap/>
            <w:vAlign w:val="bottom"/>
            <w:hideMark/>
          </w:tcPr>
          <w:p w14:paraId="55D8CA3E"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98" w:type="dxa"/>
          </w:tcPr>
          <w:p w14:paraId="78D38A8E"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bl>
    <w:p w14:paraId="0DE5DEEC"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i/>
          <w:iCs/>
          <w:sz w:val="24"/>
          <w:szCs w:val="24"/>
          <w:lang w:eastAsia="es-MX"/>
        </w:rPr>
      </w:pPr>
    </w:p>
    <w:p w14:paraId="46A5CE83"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i/>
          <w:iCs/>
          <w:sz w:val="24"/>
          <w:szCs w:val="24"/>
          <w:lang w:eastAsia="es-MX"/>
        </w:rPr>
      </w:pPr>
      <w:r w:rsidRPr="002F3356">
        <w:rPr>
          <w:rFonts w:ascii="Montserrat" w:eastAsia="Times New Roman" w:hAnsi="Montserrat" w:cs="Arial"/>
          <w:i/>
          <w:iCs/>
          <w:sz w:val="24"/>
          <w:szCs w:val="24"/>
          <w:lang w:eastAsia="es-MX"/>
        </w:rPr>
        <w:t xml:space="preserve">Si su respuesta a alguna de las preguntas anteriores es </w:t>
      </w:r>
      <w:r w:rsidRPr="002F3356">
        <w:rPr>
          <w:rFonts w:ascii="Montserrat" w:eastAsia="Times New Roman" w:hAnsi="Montserrat" w:cs="Arial"/>
          <w:b/>
          <w:bCs/>
          <w:i/>
          <w:iCs/>
          <w:sz w:val="24"/>
          <w:szCs w:val="24"/>
          <w:lang w:eastAsia="es-MX"/>
        </w:rPr>
        <w:t>NO</w:t>
      </w:r>
      <w:r w:rsidRPr="002F3356">
        <w:rPr>
          <w:rFonts w:ascii="Montserrat" w:eastAsia="Times New Roman" w:hAnsi="Montserrat" w:cs="Arial"/>
          <w:i/>
          <w:iCs/>
          <w:sz w:val="24"/>
          <w:szCs w:val="24"/>
          <w:lang w:eastAsia="es-MX"/>
        </w:rPr>
        <w:t>, anexe un escrito en papel membretado de la empresa en donde mencione en que aspectos no cumple.</w:t>
      </w:r>
    </w:p>
    <w:p w14:paraId="61F05C11"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7D153D" w:rsidRPr="002F3356" w14:paraId="284181E7" w14:textId="77777777" w:rsidTr="00C0606A">
        <w:trPr>
          <w:trHeight w:val="270"/>
          <w:jc w:val="center"/>
        </w:trPr>
        <w:tc>
          <w:tcPr>
            <w:tcW w:w="7031" w:type="dxa"/>
            <w:shd w:val="clear" w:color="auto" w:fill="auto"/>
            <w:noWrap/>
            <w:vAlign w:val="bottom"/>
            <w:hideMark/>
          </w:tcPr>
          <w:p w14:paraId="5D08E844" w14:textId="5F3C6869" w:rsidR="007D153D" w:rsidRPr="002F3356" w:rsidRDefault="007D153D" w:rsidP="00D111DC">
            <w:pPr>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 xml:space="preserve">3  ¿Su cotización está vigente </w:t>
            </w:r>
            <w:r>
              <w:rPr>
                <w:rFonts w:ascii="Montserrat" w:eastAsia="Times New Roman" w:hAnsi="Montserrat" w:cs="Arial"/>
                <w:sz w:val="24"/>
                <w:szCs w:val="24"/>
                <w:lang w:eastAsia="es-MX"/>
              </w:rPr>
              <w:t>hasta el 31 de Diciembre del 202</w:t>
            </w:r>
            <w:r w:rsidR="00D111DC">
              <w:rPr>
                <w:rFonts w:ascii="Montserrat" w:eastAsia="Times New Roman" w:hAnsi="Montserrat" w:cs="Arial"/>
                <w:sz w:val="24"/>
                <w:szCs w:val="24"/>
                <w:lang w:eastAsia="es-MX"/>
              </w:rPr>
              <w:t>4</w:t>
            </w:r>
            <w:r w:rsidRPr="002F3356">
              <w:rPr>
                <w:rFonts w:ascii="Montserrat" w:eastAsia="Times New Roman" w:hAnsi="Montserrat" w:cs="Arial"/>
                <w:sz w:val="24"/>
                <w:szCs w:val="24"/>
                <w:lang w:eastAsia="es-MX"/>
              </w:rPr>
              <w:t>?</w:t>
            </w:r>
          </w:p>
        </w:tc>
        <w:tc>
          <w:tcPr>
            <w:tcW w:w="1276" w:type="dxa"/>
            <w:shd w:val="clear" w:color="auto" w:fill="auto"/>
            <w:noWrap/>
            <w:vAlign w:val="bottom"/>
            <w:hideMark/>
          </w:tcPr>
          <w:p w14:paraId="39C36EB7"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197B3F8B"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6FAB21C4" w14:textId="77777777" w:rsidTr="00C0606A">
        <w:trPr>
          <w:trHeight w:val="270"/>
          <w:jc w:val="center"/>
        </w:trPr>
        <w:tc>
          <w:tcPr>
            <w:tcW w:w="7031" w:type="dxa"/>
            <w:shd w:val="clear" w:color="auto" w:fill="auto"/>
            <w:noWrap/>
            <w:vAlign w:val="bottom"/>
            <w:hideMark/>
          </w:tcPr>
          <w:p w14:paraId="74213C8D"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4  ¿Su representada cumple con lo solicitado en la presente Investigación de mercado?</w:t>
            </w:r>
          </w:p>
        </w:tc>
        <w:tc>
          <w:tcPr>
            <w:tcW w:w="1276" w:type="dxa"/>
            <w:shd w:val="clear" w:color="auto" w:fill="auto"/>
            <w:noWrap/>
            <w:vAlign w:val="bottom"/>
            <w:hideMark/>
          </w:tcPr>
          <w:p w14:paraId="3A1CF1EC"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0379B897"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1EB97DF5" w14:textId="77777777" w:rsidTr="00C0606A">
        <w:trPr>
          <w:trHeight w:val="270"/>
          <w:jc w:val="center"/>
        </w:trPr>
        <w:tc>
          <w:tcPr>
            <w:tcW w:w="7031" w:type="dxa"/>
            <w:shd w:val="clear" w:color="auto" w:fill="auto"/>
            <w:noWrap/>
            <w:vAlign w:val="bottom"/>
          </w:tcPr>
          <w:p w14:paraId="133B3CCA"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r w:rsidRPr="002F3356">
              <w:rPr>
                <w:rFonts w:ascii="Montserrat" w:hAnsi="Montserrat" w:cs="Arial"/>
                <w:sz w:val="24"/>
                <w:szCs w:val="24"/>
              </w:rPr>
              <w:t>5  ¿Cuenta con capacidad de respuesta inmediata para el suministro de los bienes  que en la presente se especifica?</w:t>
            </w:r>
          </w:p>
        </w:tc>
        <w:tc>
          <w:tcPr>
            <w:tcW w:w="1276" w:type="dxa"/>
            <w:shd w:val="clear" w:color="auto" w:fill="auto"/>
            <w:noWrap/>
            <w:vAlign w:val="bottom"/>
          </w:tcPr>
          <w:p w14:paraId="6297CA1A"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7431348A"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5DDCDCBE" w14:textId="77777777" w:rsidTr="00C0606A">
        <w:trPr>
          <w:trHeight w:val="270"/>
          <w:jc w:val="center"/>
        </w:trPr>
        <w:tc>
          <w:tcPr>
            <w:tcW w:w="7031" w:type="dxa"/>
            <w:shd w:val="clear" w:color="auto" w:fill="auto"/>
            <w:noWrap/>
            <w:vAlign w:val="bottom"/>
          </w:tcPr>
          <w:p w14:paraId="4D21E22A" w14:textId="77777777"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 xml:space="preserve">6  ¿Cuenta con los </w:t>
            </w:r>
            <w:r w:rsidRPr="002F3356">
              <w:rPr>
                <w:rFonts w:ascii="Montserrat" w:hAnsi="Montserrat" w:cs="Arial"/>
                <w:color w:val="FF0000"/>
                <w:sz w:val="24"/>
                <w:szCs w:val="24"/>
              </w:rPr>
              <w:t xml:space="preserve">recursos técnicos </w:t>
            </w:r>
            <w:r w:rsidRPr="002F3356">
              <w:rPr>
                <w:rFonts w:ascii="Montserrat" w:hAnsi="Montserrat" w:cs="Arial"/>
                <w:sz w:val="24"/>
                <w:szCs w:val="24"/>
              </w:rPr>
              <w:t>para cumplir con el suministro de los bienes que se relaciona en la presente?</w:t>
            </w:r>
          </w:p>
        </w:tc>
        <w:tc>
          <w:tcPr>
            <w:tcW w:w="1276" w:type="dxa"/>
            <w:shd w:val="clear" w:color="auto" w:fill="auto"/>
            <w:noWrap/>
            <w:vAlign w:val="bottom"/>
          </w:tcPr>
          <w:p w14:paraId="27EE4E02"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7C337A04"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067FA02B" w14:textId="77777777" w:rsidTr="00C0606A">
        <w:trPr>
          <w:trHeight w:val="270"/>
          <w:jc w:val="center"/>
        </w:trPr>
        <w:tc>
          <w:tcPr>
            <w:tcW w:w="7031" w:type="dxa"/>
            <w:shd w:val="clear" w:color="auto" w:fill="auto"/>
            <w:noWrap/>
            <w:vAlign w:val="bottom"/>
          </w:tcPr>
          <w:p w14:paraId="7D0D576F" w14:textId="5256B172"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7  ¿Cuenta</w:t>
            </w:r>
            <w:r w:rsidR="00C661F9">
              <w:rPr>
                <w:rFonts w:ascii="Montserrat" w:hAnsi="Montserrat" w:cs="Arial"/>
                <w:sz w:val="24"/>
                <w:szCs w:val="24"/>
              </w:rPr>
              <w:t xml:space="preserve"> con</w:t>
            </w:r>
            <w:r w:rsidRPr="002F3356">
              <w:rPr>
                <w:rFonts w:ascii="Montserrat" w:hAnsi="Montserrat" w:cs="Arial"/>
                <w:sz w:val="24"/>
                <w:szCs w:val="24"/>
              </w:rPr>
              <w:t xml:space="preserve"> los recursos financieros para soportar el crédito hasta el plazo de pago establecido en la presente investigación</w:t>
            </w:r>
            <w:proofErr w:type="gramStart"/>
            <w:r w:rsidRPr="002F3356">
              <w:rPr>
                <w:rFonts w:ascii="Montserrat" w:hAnsi="Montserrat" w:cs="Arial"/>
                <w:sz w:val="24"/>
                <w:szCs w:val="24"/>
              </w:rPr>
              <w:t>?.</w:t>
            </w:r>
            <w:proofErr w:type="gramEnd"/>
          </w:p>
        </w:tc>
        <w:tc>
          <w:tcPr>
            <w:tcW w:w="1276" w:type="dxa"/>
            <w:shd w:val="clear" w:color="auto" w:fill="auto"/>
            <w:noWrap/>
            <w:vAlign w:val="bottom"/>
          </w:tcPr>
          <w:p w14:paraId="03E04B8B"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4EBEBDAE"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42CE9D33" w14:textId="77777777" w:rsidTr="00C0606A">
        <w:trPr>
          <w:trHeight w:val="270"/>
          <w:jc w:val="center"/>
        </w:trPr>
        <w:tc>
          <w:tcPr>
            <w:tcW w:w="7031" w:type="dxa"/>
            <w:shd w:val="clear" w:color="auto" w:fill="auto"/>
            <w:noWrap/>
            <w:vAlign w:val="bottom"/>
          </w:tcPr>
          <w:p w14:paraId="693050EF" w14:textId="77777777"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lastRenderedPageBreak/>
              <w:t>8  ¿Cuenta con la infraestructura que garantice con el suministro de los bienes motivo de la presente?</w:t>
            </w:r>
          </w:p>
        </w:tc>
        <w:tc>
          <w:tcPr>
            <w:tcW w:w="1276" w:type="dxa"/>
            <w:shd w:val="clear" w:color="auto" w:fill="auto"/>
            <w:noWrap/>
            <w:vAlign w:val="bottom"/>
          </w:tcPr>
          <w:p w14:paraId="7D9DCD51"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29DA9D3B"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480620AD" w14:textId="77777777" w:rsidTr="00C0606A">
        <w:trPr>
          <w:trHeight w:val="270"/>
          <w:jc w:val="center"/>
        </w:trPr>
        <w:tc>
          <w:tcPr>
            <w:tcW w:w="7031" w:type="dxa"/>
            <w:shd w:val="clear" w:color="auto" w:fill="auto"/>
            <w:noWrap/>
            <w:vAlign w:val="bottom"/>
          </w:tcPr>
          <w:p w14:paraId="0B719349" w14:textId="77777777"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9  ¿Cuenta con compañías afianzadoras que le expidan de inmediato pólizas de fianza para garantizar el cumplimiento de contratos que pudieran derivar del proceso de contratación?</w:t>
            </w:r>
          </w:p>
        </w:tc>
        <w:tc>
          <w:tcPr>
            <w:tcW w:w="1276" w:type="dxa"/>
            <w:shd w:val="clear" w:color="auto" w:fill="auto"/>
            <w:noWrap/>
            <w:vAlign w:val="bottom"/>
          </w:tcPr>
          <w:p w14:paraId="1F2BFE43"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75C6004A"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04A9C7C5" w14:textId="77777777" w:rsidTr="00C0606A">
        <w:trPr>
          <w:trHeight w:val="270"/>
          <w:jc w:val="center"/>
        </w:trPr>
        <w:tc>
          <w:tcPr>
            <w:tcW w:w="7031" w:type="dxa"/>
            <w:shd w:val="clear" w:color="auto" w:fill="auto"/>
            <w:noWrap/>
            <w:vAlign w:val="bottom"/>
          </w:tcPr>
          <w:p w14:paraId="2C49BD06" w14:textId="1B28C70E"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10  ¿Esa empresa se encuentra al corriente en el pago de sus obligaciones fiscales y de s</w:t>
            </w:r>
            <w:r w:rsidR="00C661F9">
              <w:rPr>
                <w:rFonts w:ascii="Montserrat" w:hAnsi="Montserrat" w:cs="Arial"/>
                <w:sz w:val="24"/>
                <w:szCs w:val="24"/>
              </w:rPr>
              <w:t>eguridad social y de INFONAVIT?</w:t>
            </w:r>
          </w:p>
        </w:tc>
        <w:tc>
          <w:tcPr>
            <w:tcW w:w="1276" w:type="dxa"/>
            <w:shd w:val="clear" w:color="auto" w:fill="auto"/>
            <w:noWrap/>
            <w:vAlign w:val="bottom"/>
          </w:tcPr>
          <w:p w14:paraId="23E562E0"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320F0118"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bl>
    <w:p w14:paraId="00618013"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377B1286"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La información solicitada formara parte de la Investigación de Mercado que el Instituto Mexicano del Seguro Social realiza en cumplimiento al artículo 26 de la Ley de Adquisiciones, Arrendamientos y Servicios del Sector Publico (LAASSP).</w:t>
      </w:r>
    </w:p>
    <w:p w14:paraId="07826C50"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3181DB75"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Manifiesto bajo protesta de decir verdad que las respuestas al presente cuestionario, son ciertas y aplican para la empresa que represento.</w:t>
      </w:r>
    </w:p>
    <w:p w14:paraId="5DCCD94A"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16B8D828"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4C493C10"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3092213B" w14:textId="77777777" w:rsidR="007D153D" w:rsidRPr="002F3356" w:rsidRDefault="007D153D" w:rsidP="007D153D">
      <w:pPr>
        <w:autoSpaceDE w:val="0"/>
        <w:autoSpaceDN w:val="0"/>
        <w:adjustRightInd w:val="0"/>
        <w:spacing w:after="0" w:line="240" w:lineRule="auto"/>
        <w:jc w:val="center"/>
        <w:rPr>
          <w:rFonts w:ascii="Montserrat" w:hAnsi="Montserrat" w:cs="Arial"/>
          <w:sz w:val="24"/>
          <w:szCs w:val="24"/>
        </w:rPr>
      </w:pPr>
      <w:r w:rsidRPr="002F3356">
        <w:rPr>
          <w:rFonts w:ascii="Montserrat" w:hAnsi="Montserrat" w:cs="Arial"/>
          <w:sz w:val="24"/>
          <w:szCs w:val="24"/>
        </w:rPr>
        <w:t>Atentamente</w:t>
      </w:r>
    </w:p>
    <w:p w14:paraId="7111B217" w14:textId="77777777" w:rsidR="007D153D" w:rsidRPr="002F3356" w:rsidRDefault="007D153D" w:rsidP="007D153D">
      <w:pPr>
        <w:autoSpaceDE w:val="0"/>
        <w:autoSpaceDN w:val="0"/>
        <w:adjustRightInd w:val="0"/>
        <w:spacing w:after="0" w:line="240" w:lineRule="auto"/>
        <w:jc w:val="center"/>
        <w:rPr>
          <w:rFonts w:ascii="Montserrat" w:hAnsi="Montserrat" w:cs="Arial"/>
          <w:sz w:val="24"/>
          <w:szCs w:val="24"/>
        </w:rPr>
      </w:pPr>
    </w:p>
    <w:p w14:paraId="4EEA1E81" w14:textId="77777777" w:rsidR="007D153D" w:rsidRPr="002F3356" w:rsidRDefault="007D153D" w:rsidP="007D153D">
      <w:pPr>
        <w:autoSpaceDE w:val="0"/>
        <w:autoSpaceDN w:val="0"/>
        <w:adjustRightInd w:val="0"/>
        <w:spacing w:after="0" w:line="240" w:lineRule="auto"/>
        <w:jc w:val="center"/>
        <w:rPr>
          <w:rFonts w:ascii="Montserrat" w:hAnsi="Montserrat"/>
          <w:b/>
        </w:rPr>
      </w:pPr>
      <w:r w:rsidRPr="002F3356">
        <w:rPr>
          <w:rFonts w:ascii="Montserrat" w:hAnsi="Montserrat" w:cs="Arial"/>
          <w:sz w:val="24"/>
          <w:szCs w:val="24"/>
        </w:rPr>
        <w:t>Nombre y Firma autógrafa del Representante Legal</w:t>
      </w:r>
    </w:p>
    <w:p w14:paraId="06A12856" w14:textId="77777777" w:rsidR="007D153D" w:rsidRPr="002F3356" w:rsidRDefault="007D153D" w:rsidP="007D153D">
      <w:pPr>
        <w:spacing w:after="0"/>
        <w:jc w:val="center"/>
        <w:rPr>
          <w:rFonts w:ascii="Montserrat" w:hAnsi="Montserrat" w:cs="Arial"/>
          <w:b/>
          <w:bCs/>
          <w:color w:val="FF0000"/>
          <w:sz w:val="16"/>
          <w:szCs w:val="16"/>
          <w:highlight w:val="yellow"/>
        </w:rPr>
      </w:pPr>
    </w:p>
    <w:p w14:paraId="7A758895" w14:textId="77777777" w:rsidR="007D153D" w:rsidRDefault="007D153D" w:rsidP="00BF04CD">
      <w:pPr>
        <w:jc w:val="center"/>
        <w:rPr>
          <w:rFonts w:ascii="Montserrat" w:hAnsi="Montserrat" w:cs="Arial"/>
          <w:sz w:val="18"/>
          <w:szCs w:val="18"/>
        </w:rPr>
      </w:pPr>
    </w:p>
    <w:p w14:paraId="0A05ACC0" w14:textId="77777777" w:rsidR="007D153D" w:rsidRDefault="007D153D" w:rsidP="00BF04CD">
      <w:pPr>
        <w:jc w:val="center"/>
        <w:rPr>
          <w:rFonts w:ascii="Montserrat" w:hAnsi="Montserrat" w:cs="Arial"/>
          <w:sz w:val="18"/>
          <w:szCs w:val="18"/>
        </w:rPr>
      </w:pPr>
    </w:p>
    <w:p w14:paraId="5CD90522" w14:textId="77777777" w:rsidR="007D153D" w:rsidRDefault="007D153D" w:rsidP="00BF04CD">
      <w:pPr>
        <w:jc w:val="center"/>
        <w:rPr>
          <w:rFonts w:ascii="Montserrat" w:hAnsi="Montserrat" w:cs="Arial"/>
          <w:sz w:val="18"/>
          <w:szCs w:val="18"/>
        </w:rPr>
      </w:pPr>
    </w:p>
    <w:p w14:paraId="0CA6E0A4" w14:textId="77777777" w:rsidR="007D153D" w:rsidRDefault="007D153D" w:rsidP="00BF04CD">
      <w:pPr>
        <w:jc w:val="center"/>
        <w:rPr>
          <w:rFonts w:ascii="Montserrat" w:hAnsi="Montserrat" w:cs="Arial"/>
          <w:sz w:val="18"/>
          <w:szCs w:val="18"/>
        </w:rPr>
      </w:pPr>
    </w:p>
    <w:p w14:paraId="7904ADA5" w14:textId="77777777" w:rsidR="007D153D" w:rsidRDefault="007D153D" w:rsidP="00BF04CD">
      <w:pPr>
        <w:jc w:val="center"/>
        <w:rPr>
          <w:rFonts w:ascii="Montserrat" w:hAnsi="Montserrat" w:cs="Arial"/>
          <w:sz w:val="18"/>
          <w:szCs w:val="18"/>
        </w:rPr>
      </w:pPr>
    </w:p>
    <w:p w14:paraId="43868A61" w14:textId="77777777" w:rsidR="007D153D" w:rsidRDefault="007D153D" w:rsidP="00BF04CD">
      <w:pPr>
        <w:jc w:val="center"/>
        <w:rPr>
          <w:rFonts w:ascii="Montserrat" w:hAnsi="Montserrat" w:cs="Arial"/>
          <w:sz w:val="18"/>
          <w:szCs w:val="18"/>
        </w:rPr>
      </w:pPr>
    </w:p>
    <w:p w14:paraId="1B777366" w14:textId="77777777" w:rsidR="007D153D" w:rsidRDefault="007D153D" w:rsidP="00BF04CD">
      <w:pPr>
        <w:jc w:val="center"/>
        <w:rPr>
          <w:rFonts w:ascii="Montserrat" w:hAnsi="Montserrat" w:cs="Arial"/>
          <w:sz w:val="18"/>
          <w:szCs w:val="18"/>
        </w:rPr>
      </w:pPr>
    </w:p>
    <w:p w14:paraId="5092C075" w14:textId="77777777" w:rsidR="007D153D" w:rsidRDefault="007D153D" w:rsidP="00BF04CD">
      <w:pPr>
        <w:jc w:val="center"/>
        <w:rPr>
          <w:rFonts w:ascii="Montserrat" w:hAnsi="Montserrat" w:cs="Arial"/>
          <w:sz w:val="18"/>
          <w:szCs w:val="18"/>
        </w:rPr>
      </w:pPr>
    </w:p>
    <w:p w14:paraId="28EE2F62" w14:textId="77777777" w:rsidR="007D153D" w:rsidRDefault="007D153D" w:rsidP="00BF04CD">
      <w:pPr>
        <w:jc w:val="center"/>
        <w:rPr>
          <w:rFonts w:ascii="Montserrat" w:hAnsi="Montserrat" w:cs="Arial"/>
          <w:sz w:val="18"/>
          <w:szCs w:val="18"/>
        </w:rPr>
      </w:pPr>
    </w:p>
    <w:p w14:paraId="549C8523" w14:textId="77777777" w:rsidR="007D153D" w:rsidRDefault="007D153D" w:rsidP="00BF04CD">
      <w:pPr>
        <w:jc w:val="center"/>
        <w:rPr>
          <w:rFonts w:ascii="Montserrat" w:hAnsi="Montserrat" w:cs="Arial"/>
          <w:sz w:val="18"/>
          <w:szCs w:val="18"/>
        </w:rPr>
      </w:pPr>
    </w:p>
    <w:p w14:paraId="39467ECB" w14:textId="77777777" w:rsidR="00975DC9" w:rsidRDefault="00975DC9" w:rsidP="00BF04CD">
      <w:pPr>
        <w:jc w:val="center"/>
        <w:rPr>
          <w:rFonts w:ascii="Montserrat" w:hAnsi="Montserrat" w:cs="Arial"/>
          <w:sz w:val="18"/>
          <w:szCs w:val="18"/>
        </w:rPr>
      </w:pPr>
    </w:p>
    <w:p w14:paraId="13AC74F2" w14:textId="77777777" w:rsidR="007D153D" w:rsidRDefault="007D153D" w:rsidP="00D111DC">
      <w:pPr>
        <w:rPr>
          <w:rFonts w:ascii="Montserrat" w:hAnsi="Montserrat" w:cs="Arial"/>
          <w:sz w:val="18"/>
          <w:szCs w:val="18"/>
        </w:rPr>
      </w:pPr>
    </w:p>
    <w:p w14:paraId="7BA12A40" w14:textId="37A6543E" w:rsidR="00E1459C" w:rsidRDefault="00975DC9" w:rsidP="00E1459C">
      <w:pPr>
        <w:jc w:val="center"/>
        <w:rPr>
          <w:rFonts w:ascii="Montserrat" w:hAnsi="Montserrat" w:cs="Arial"/>
          <w:b/>
          <w:szCs w:val="18"/>
        </w:rPr>
      </w:pPr>
      <w:r>
        <w:rPr>
          <w:rFonts w:ascii="Montserrat" w:hAnsi="Montserrat" w:cs="Arial"/>
          <w:b/>
          <w:szCs w:val="18"/>
        </w:rPr>
        <w:lastRenderedPageBreak/>
        <w:t>ANEXO B</w:t>
      </w:r>
    </w:p>
    <w:p w14:paraId="56228F37" w14:textId="77777777" w:rsidR="00E1459C" w:rsidRPr="00FF1192" w:rsidRDefault="00E1459C" w:rsidP="00E1459C">
      <w:pPr>
        <w:pStyle w:val="Ttulo9"/>
        <w:pBdr>
          <w:top w:val="single" w:sz="4" w:space="1" w:color="000000"/>
          <w:left w:val="single" w:sz="4" w:space="4" w:color="000000"/>
          <w:bottom w:val="single" w:sz="4" w:space="1" w:color="000000"/>
          <w:right w:val="single" w:sz="4" w:space="4" w:color="000000"/>
        </w:pBdr>
        <w:shd w:val="clear" w:color="auto" w:fill="D9D9D9"/>
        <w:spacing w:before="0" w:after="0"/>
        <w:ind w:left="0" w:firstLine="0"/>
        <w:jc w:val="center"/>
        <w:rPr>
          <w:rFonts w:ascii="Montserrat" w:hAnsi="Montserrat"/>
          <w:b/>
          <w:sz w:val="19"/>
          <w:szCs w:val="19"/>
        </w:rPr>
      </w:pPr>
      <w:r w:rsidRPr="00FF1192">
        <w:rPr>
          <w:rFonts w:ascii="Montserrat" w:hAnsi="Montserrat"/>
          <w:b/>
          <w:sz w:val="19"/>
          <w:szCs w:val="19"/>
        </w:rPr>
        <w:t>MODELO DE CONVENIO DE PARTICIPACIÓN CONJUNTA</w:t>
      </w:r>
    </w:p>
    <w:p w14:paraId="06DD1DB5" w14:textId="77777777" w:rsidR="00E1459C" w:rsidRPr="00FF1192" w:rsidRDefault="00E1459C" w:rsidP="00E1459C">
      <w:pPr>
        <w:pStyle w:val="Encabezado"/>
        <w:rPr>
          <w:rFonts w:ascii="Montserrat" w:hAnsi="Montserrat"/>
          <w:sz w:val="19"/>
          <w:szCs w:val="19"/>
          <w:lang w:val="es-ES"/>
        </w:rPr>
      </w:pPr>
    </w:p>
    <w:p w14:paraId="6BC94B5E" w14:textId="77777777" w:rsidR="00E1459C" w:rsidRPr="00FF1192" w:rsidRDefault="00E1459C" w:rsidP="00E1459C">
      <w:pPr>
        <w:pStyle w:val="Textoindependiente"/>
        <w:rPr>
          <w:rFonts w:ascii="Montserrat" w:hAnsi="Montserrat"/>
          <w:b/>
          <w:sz w:val="19"/>
          <w:szCs w:val="19"/>
        </w:rPr>
      </w:pPr>
      <w:r w:rsidRPr="00FF1192">
        <w:rPr>
          <w:rFonts w:ascii="Montserrat" w:hAnsi="Montserrat"/>
          <w:b/>
          <w:sz w:val="19"/>
          <w:szCs w:val="19"/>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45D5235" w14:textId="77777777" w:rsidR="00E1459C" w:rsidRPr="00FF1192" w:rsidRDefault="00E1459C" w:rsidP="00E1459C">
      <w:pPr>
        <w:pStyle w:val="Textoindependiente210"/>
        <w:spacing w:after="0" w:line="240" w:lineRule="auto"/>
        <w:rPr>
          <w:rFonts w:ascii="Montserrat" w:hAnsi="Montserrat" w:cs="Arial"/>
          <w:sz w:val="19"/>
          <w:szCs w:val="19"/>
        </w:rPr>
      </w:pPr>
    </w:p>
    <w:p w14:paraId="2B2774E0" w14:textId="77777777" w:rsidR="00E1459C" w:rsidRPr="00FF1192" w:rsidRDefault="00E1459C" w:rsidP="00E015E2">
      <w:pPr>
        <w:numPr>
          <w:ilvl w:val="1"/>
          <w:numId w:val="21"/>
        </w:numPr>
        <w:tabs>
          <w:tab w:val="left" w:pos="3000"/>
        </w:tabs>
        <w:suppressAutoHyphens/>
        <w:spacing w:after="0" w:line="240" w:lineRule="auto"/>
        <w:jc w:val="both"/>
        <w:rPr>
          <w:rFonts w:ascii="Montserrat" w:hAnsi="Montserrat" w:cs="Arial"/>
          <w:sz w:val="19"/>
          <w:szCs w:val="19"/>
        </w:rPr>
      </w:pPr>
      <w:r w:rsidRPr="00FF1192">
        <w:rPr>
          <w:rFonts w:ascii="Montserrat" w:hAnsi="Montserrat" w:cs="Arial"/>
          <w:b/>
          <w:sz w:val="19"/>
          <w:szCs w:val="19"/>
        </w:rPr>
        <w:t>“EL PARTICIPANTE A”</w:t>
      </w:r>
      <w:r w:rsidRPr="00FF1192">
        <w:rPr>
          <w:rFonts w:ascii="Montserrat" w:hAnsi="Montserrat" w:cs="Arial"/>
          <w:sz w:val="19"/>
          <w:szCs w:val="19"/>
        </w:rPr>
        <w:t>, DECLARA QUE:</w:t>
      </w:r>
    </w:p>
    <w:p w14:paraId="23BB8301" w14:textId="77777777" w:rsidR="00E1459C" w:rsidRPr="00FF1192" w:rsidRDefault="00E1459C" w:rsidP="00E1459C">
      <w:pPr>
        <w:pStyle w:val="Textoindependiente32"/>
        <w:tabs>
          <w:tab w:val="left" w:pos="1080"/>
        </w:tabs>
        <w:rPr>
          <w:rFonts w:ascii="Montserrat" w:hAnsi="Montserrat" w:cs="Arial"/>
          <w:sz w:val="19"/>
          <w:szCs w:val="19"/>
        </w:rPr>
      </w:pPr>
    </w:p>
    <w:p w14:paraId="6B9D77BB" w14:textId="77777777" w:rsidR="00E1459C" w:rsidRPr="00FF1192" w:rsidRDefault="00E1459C" w:rsidP="00E1459C">
      <w:pPr>
        <w:tabs>
          <w:tab w:val="left" w:pos="5927"/>
        </w:tabs>
        <w:ind w:left="1985" w:hanging="851"/>
        <w:jc w:val="both"/>
        <w:rPr>
          <w:rFonts w:ascii="Montserrat" w:hAnsi="Montserrat" w:cs="Arial"/>
          <w:sz w:val="19"/>
          <w:szCs w:val="19"/>
        </w:rPr>
      </w:pPr>
      <w:r w:rsidRPr="00FF1192">
        <w:rPr>
          <w:rFonts w:ascii="Montserrat" w:hAnsi="Montserrat" w:cs="Arial"/>
          <w:b/>
          <w:bCs/>
          <w:sz w:val="19"/>
          <w:szCs w:val="19"/>
        </w:rPr>
        <w:t>1.1.1</w:t>
      </w:r>
      <w:r w:rsidRPr="00FF1192">
        <w:rPr>
          <w:rFonts w:ascii="Montserrat" w:hAnsi="Montserrat" w:cs="Arial"/>
          <w:b/>
          <w:bCs/>
          <w:sz w:val="19"/>
          <w:szCs w:val="19"/>
        </w:rPr>
        <w:tab/>
      </w:r>
      <w:r w:rsidRPr="00FF1192">
        <w:rPr>
          <w:rFonts w:ascii="Montserrat" w:hAnsi="Montserrat" w:cs="Arial"/>
          <w:sz w:val="19"/>
          <w:szCs w:val="19"/>
        </w:rPr>
        <w:t xml:space="preserve">ES UNA SOCIEDAD LEGALMENTE CONSTITUIDA, DE CONFORMIDAD CON LAS LEYES MEXICANAS, SEGÚN CONSTA EN EL TESTIMONIO DE LA ESCRITURA PÚBLICA </w:t>
      </w:r>
      <w:r w:rsidRPr="00FF1192">
        <w:rPr>
          <w:rFonts w:ascii="Montserrat" w:hAnsi="Montserrat" w:cs="Arial"/>
          <w:b/>
          <w:i/>
          <w:sz w:val="19"/>
          <w:szCs w:val="19"/>
          <w:u w:val="single"/>
        </w:rPr>
        <w:t>(PÓLIZA)</w:t>
      </w:r>
      <w:r w:rsidRPr="00FF1192">
        <w:rPr>
          <w:rFonts w:ascii="Montserrat" w:hAnsi="Montserrat" w:cs="Arial"/>
          <w:sz w:val="19"/>
          <w:szCs w:val="19"/>
        </w:rPr>
        <w:t xml:space="preserve"> NÚMERO ____, DE FECHA ____, OTORGADA ANTE LA FE DEL LIC. ____ NOTARIO </w:t>
      </w:r>
      <w:r w:rsidRPr="00FF1192">
        <w:rPr>
          <w:rFonts w:ascii="Montserrat" w:hAnsi="Montserrat" w:cs="Arial"/>
          <w:b/>
          <w:i/>
          <w:sz w:val="19"/>
          <w:szCs w:val="19"/>
          <w:u w:val="single"/>
        </w:rPr>
        <w:t>(CORREDOR)</w:t>
      </w:r>
      <w:r w:rsidRPr="00FF1192">
        <w:rPr>
          <w:rFonts w:ascii="Montserrat" w:hAnsi="Montserrat" w:cs="Arial"/>
          <w:sz w:val="19"/>
          <w:szCs w:val="19"/>
        </w:rPr>
        <w:t xml:space="preserve"> PÚBLICO NÚMERO ____, DEL ____, E INSCRITA EN EL REGISTRO PÚBLICO DE LA PROPIEDAD Y DE COMERCIO DE ______, EN EL FOLIO MERCANTIL ____ DE FECHA _____.</w:t>
      </w:r>
    </w:p>
    <w:p w14:paraId="13072DE2" w14:textId="77777777" w:rsidR="00E1459C" w:rsidRPr="00FF1192" w:rsidRDefault="00E1459C" w:rsidP="00E1459C">
      <w:pPr>
        <w:tabs>
          <w:tab w:val="left" w:pos="5917"/>
        </w:tabs>
        <w:ind w:left="1980"/>
        <w:jc w:val="both"/>
        <w:rPr>
          <w:rFonts w:ascii="Montserrat" w:hAnsi="Montserrat" w:cs="Arial"/>
          <w:sz w:val="19"/>
          <w:szCs w:val="19"/>
        </w:rPr>
      </w:pPr>
      <w:r w:rsidRPr="00FF1192">
        <w:rPr>
          <w:rFonts w:ascii="Montserrat" w:hAnsi="Montserrat" w:cs="Arial"/>
          <w:sz w:val="19"/>
          <w:szCs w:val="19"/>
        </w:rPr>
        <w:t xml:space="preserve">EL ACTA CONSTITUTIVA DE LA SOCIEDAD ____ </w:t>
      </w:r>
      <w:r w:rsidRPr="00FF1192">
        <w:rPr>
          <w:rFonts w:ascii="Montserrat" w:hAnsi="Montserrat" w:cs="Arial"/>
          <w:b/>
          <w:i/>
          <w:sz w:val="19"/>
          <w:szCs w:val="19"/>
          <w:u w:val="single"/>
        </w:rPr>
        <w:t>(SI/NO)</w:t>
      </w:r>
      <w:r w:rsidRPr="00FF1192">
        <w:rPr>
          <w:rFonts w:ascii="Montserrat" w:hAnsi="Montserrat" w:cs="Arial"/>
          <w:sz w:val="19"/>
          <w:szCs w:val="19"/>
        </w:rPr>
        <w:t xml:space="preserve"> HA TENIDO REFORMAS Y MODIFICACIONES.</w:t>
      </w:r>
    </w:p>
    <w:p w14:paraId="1577EEC7" w14:textId="77777777" w:rsidR="00E1459C" w:rsidRPr="00FF1192" w:rsidRDefault="00E1459C" w:rsidP="00E1459C">
      <w:pPr>
        <w:tabs>
          <w:tab w:val="left" w:pos="5917"/>
        </w:tabs>
        <w:ind w:left="1980"/>
        <w:jc w:val="both"/>
        <w:rPr>
          <w:rFonts w:ascii="Montserrat" w:hAnsi="Montserrat" w:cs="Arial"/>
          <w:i/>
          <w:sz w:val="19"/>
          <w:szCs w:val="19"/>
          <w:u w:val="single"/>
        </w:rPr>
      </w:pPr>
      <w:r w:rsidRPr="00FF1192">
        <w:rPr>
          <w:rFonts w:ascii="Montserrat" w:hAnsi="Montserrat" w:cs="Arial"/>
          <w:i/>
          <w:sz w:val="19"/>
          <w:szCs w:val="19"/>
          <w:u w:val="single"/>
        </w:rPr>
        <w:t>Nota: En su caso, se deberán relacionar las escrituras en que consten las reformas o modificaciones de la sociedad.</w:t>
      </w:r>
    </w:p>
    <w:p w14:paraId="350FFA32" w14:textId="77777777" w:rsidR="00E1459C" w:rsidRPr="00FF1192" w:rsidRDefault="00E1459C" w:rsidP="00E1459C">
      <w:pPr>
        <w:tabs>
          <w:tab w:val="left" w:pos="5917"/>
        </w:tabs>
        <w:ind w:left="1980"/>
        <w:jc w:val="both"/>
        <w:rPr>
          <w:rFonts w:ascii="Montserrat" w:hAnsi="Montserrat" w:cs="Arial"/>
          <w:sz w:val="19"/>
          <w:szCs w:val="19"/>
        </w:rPr>
      </w:pPr>
      <w:r w:rsidRPr="00FF1192">
        <w:rPr>
          <w:rFonts w:ascii="Montserrat" w:hAnsi="Montserrat" w:cs="Arial"/>
          <w:sz w:val="19"/>
          <w:szCs w:val="19"/>
        </w:rPr>
        <w:t>LOS NOMBRES DE SUS SOCIOS SON:</w:t>
      </w:r>
    </w:p>
    <w:p w14:paraId="40FE28F4" w14:textId="77777777" w:rsidR="00E1459C" w:rsidRPr="00FF1192" w:rsidRDefault="00E1459C" w:rsidP="00E1459C">
      <w:pPr>
        <w:tabs>
          <w:tab w:val="left" w:pos="5917"/>
        </w:tabs>
        <w:ind w:left="1980"/>
        <w:jc w:val="both"/>
        <w:rPr>
          <w:rFonts w:ascii="Montserrat" w:hAnsi="Montserrat" w:cs="Arial"/>
          <w:sz w:val="19"/>
          <w:szCs w:val="19"/>
        </w:rPr>
      </w:pPr>
      <w:r w:rsidRPr="00FF1192">
        <w:rPr>
          <w:rFonts w:ascii="Montserrat" w:hAnsi="Montserrat" w:cs="Arial"/>
          <w:sz w:val="19"/>
          <w:szCs w:val="19"/>
        </w:rPr>
        <w:t>_____________________ CON REGISTRO FEDERAL DE CONTRIBUYENTES _____________.</w:t>
      </w:r>
    </w:p>
    <w:p w14:paraId="564B7A30" w14:textId="77777777"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1.1.2</w:t>
      </w:r>
      <w:r w:rsidRPr="00FF1192">
        <w:rPr>
          <w:rFonts w:ascii="Montserrat" w:hAnsi="Montserrat" w:cs="Arial"/>
          <w:b/>
          <w:bCs/>
          <w:sz w:val="19"/>
          <w:szCs w:val="19"/>
        </w:rPr>
        <w:tab/>
      </w:r>
      <w:r w:rsidRPr="00FF1192">
        <w:rPr>
          <w:rFonts w:ascii="Montserrat" w:hAnsi="Montserrat" w:cs="Arial"/>
          <w:sz w:val="19"/>
          <w:szCs w:val="19"/>
        </w:rPr>
        <w:t>TIENE LOS SIGUIENTES REGISTROS OFICIALES: REGISTRO FEDERAL DE CONTRIBUYENTES NÚMERO __________ Y REGISTRO PATRONAL ANTE EL INSTITUTO MEXICANO DEL SEGURO SOCIAL NÚMERO _____.</w:t>
      </w:r>
    </w:p>
    <w:p w14:paraId="289B72DC" w14:textId="77777777" w:rsidR="00E1459C" w:rsidRPr="00FF1192" w:rsidRDefault="00E1459C" w:rsidP="00E1459C">
      <w:pPr>
        <w:pStyle w:val="Textoindependiente32"/>
        <w:tabs>
          <w:tab w:val="left" w:pos="5913"/>
        </w:tabs>
        <w:ind w:left="1971" w:hanging="727"/>
        <w:rPr>
          <w:rFonts w:ascii="Montserrat" w:hAnsi="Montserrat" w:cs="Arial"/>
          <w:sz w:val="19"/>
          <w:szCs w:val="19"/>
        </w:rPr>
      </w:pPr>
    </w:p>
    <w:p w14:paraId="6E921937" w14:textId="77777777"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1.1.3</w:t>
      </w:r>
      <w:r w:rsidRPr="00FF1192">
        <w:rPr>
          <w:rFonts w:ascii="Montserrat" w:hAnsi="Montserrat" w:cs="Arial"/>
          <w:b/>
          <w:bCs/>
          <w:sz w:val="19"/>
          <w:szCs w:val="19"/>
        </w:rPr>
        <w:tab/>
      </w:r>
      <w:r w:rsidRPr="00FF1192">
        <w:rPr>
          <w:rFonts w:ascii="Montserrat" w:hAnsi="Montserrat" w:cs="Arial"/>
          <w:sz w:val="19"/>
          <w:szCs w:val="19"/>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F1192">
        <w:rPr>
          <w:rFonts w:ascii="Montserrat" w:hAnsi="Montserrat" w:cs="Arial"/>
          <w:b/>
          <w:sz w:val="19"/>
          <w:szCs w:val="19"/>
        </w:rPr>
        <w:t>“BAJO PROTESTA DE DECIR VERDAD”</w:t>
      </w:r>
      <w:r w:rsidRPr="00FF1192">
        <w:rPr>
          <w:rFonts w:ascii="Montserrat" w:hAnsi="Montserrat" w:cs="Arial"/>
          <w:sz w:val="19"/>
          <w:szCs w:val="19"/>
        </w:rPr>
        <w:t>, QUE DICHAS FACULTADES NO LE HAN SIDO REVOCADAS, NI LIMITADAS O MODIFICADAS EN FORMA ALGUNA, A LA FECHA EN QUE SE SUSCRIBE EL PRESENTE INSTRUMENTO JURÍDICO.</w:t>
      </w:r>
    </w:p>
    <w:p w14:paraId="75DE5521" w14:textId="77777777" w:rsidR="00E1459C" w:rsidRPr="00FF1192" w:rsidRDefault="00E1459C" w:rsidP="00E1459C">
      <w:pPr>
        <w:tabs>
          <w:tab w:val="left" w:pos="5941"/>
        </w:tabs>
        <w:ind w:left="1985" w:hanging="851"/>
        <w:jc w:val="both"/>
        <w:rPr>
          <w:rFonts w:ascii="Montserrat" w:hAnsi="Montserrat" w:cs="Arial"/>
          <w:sz w:val="19"/>
          <w:szCs w:val="19"/>
        </w:rPr>
      </w:pPr>
      <w:r w:rsidRPr="00FF1192">
        <w:rPr>
          <w:rFonts w:ascii="Montserrat" w:hAnsi="Montserrat" w:cs="Arial"/>
          <w:sz w:val="19"/>
          <w:szCs w:val="19"/>
        </w:rPr>
        <w:tab/>
        <w:t>EL DOMICILIO DEL REPRESENTANTE LEGAL ES EL UBICADO EN ______________.</w:t>
      </w:r>
    </w:p>
    <w:p w14:paraId="6D74C075" w14:textId="77777777"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1.1.4</w:t>
      </w:r>
      <w:r w:rsidRPr="00FF1192">
        <w:rPr>
          <w:rFonts w:ascii="Montserrat" w:hAnsi="Montserrat" w:cs="Arial"/>
          <w:b/>
          <w:bCs/>
          <w:sz w:val="19"/>
          <w:szCs w:val="19"/>
        </w:rPr>
        <w:tab/>
      </w:r>
      <w:r w:rsidRPr="00FF1192">
        <w:rPr>
          <w:rFonts w:ascii="Montserrat" w:hAnsi="Montserrat" w:cs="Arial"/>
          <w:sz w:val="19"/>
          <w:szCs w:val="19"/>
        </w:rPr>
        <w:t xml:space="preserve">SU OBJETO SOCIAL, ENTRE OTROS CORRESPONDE A: ___________; POR LO QUE CUENTA CON LOS RECURSOS FINANCIEROS, TÉCNICOS, ADMINISTRATIVOS Y </w:t>
      </w:r>
      <w:r w:rsidRPr="00FF1192">
        <w:rPr>
          <w:rFonts w:ascii="Montserrat" w:hAnsi="Montserrat" w:cs="Arial"/>
          <w:sz w:val="19"/>
          <w:szCs w:val="19"/>
        </w:rPr>
        <w:lastRenderedPageBreak/>
        <w:t>HUMANOS PARA OBLIGARSE, EN LOS TÉRMINOS Y CONDICIONES QUE SE ESTIPULAN EN EL PRESENTE CONVENIO.</w:t>
      </w:r>
    </w:p>
    <w:p w14:paraId="330830E1" w14:textId="77777777" w:rsidR="00E1459C" w:rsidRPr="00FF1192" w:rsidRDefault="00E1459C" w:rsidP="00E1459C">
      <w:pPr>
        <w:tabs>
          <w:tab w:val="left" w:pos="5969"/>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1.1.5</w:t>
      </w:r>
      <w:r w:rsidRPr="00FF1192">
        <w:rPr>
          <w:rFonts w:ascii="Montserrat" w:hAnsi="Montserrat" w:cs="Arial"/>
          <w:b/>
          <w:bCs/>
          <w:sz w:val="19"/>
          <w:szCs w:val="19"/>
        </w:rPr>
        <w:tab/>
      </w:r>
      <w:r w:rsidRPr="00FF1192">
        <w:rPr>
          <w:rFonts w:ascii="Montserrat" w:hAnsi="Montserrat" w:cs="Arial"/>
          <w:sz w:val="19"/>
          <w:szCs w:val="19"/>
        </w:rPr>
        <w:t>SEÑALA COMO DOMICILIO LEGAL PARA TODOS LOS EFECTOS QUE DERIVEN DEL PRESENTE CONVENIO, EL UBICADO EN:</w:t>
      </w:r>
    </w:p>
    <w:p w14:paraId="5C4802A0" w14:textId="77777777" w:rsidR="00E1459C" w:rsidRPr="00FF1192" w:rsidRDefault="00E1459C" w:rsidP="00E1459C">
      <w:pPr>
        <w:tabs>
          <w:tab w:val="left" w:pos="3345"/>
        </w:tabs>
        <w:ind w:left="1134" w:hanging="567"/>
        <w:jc w:val="both"/>
        <w:rPr>
          <w:rFonts w:ascii="Montserrat" w:hAnsi="Montserrat" w:cs="Arial"/>
          <w:sz w:val="19"/>
          <w:szCs w:val="19"/>
        </w:rPr>
      </w:pPr>
      <w:r w:rsidRPr="00FF1192">
        <w:rPr>
          <w:rFonts w:ascii="Montserrat" w:hAnsi="Montserrat" w:cs="Arial"/>
          <w:b/>
          <w:sz w:val="19"/>
          <w:szCs w:val="19"/>
        </w:rPr>
        <w:t>2.1</w:t>
      </w:r>
      <w:r w:rsidRPr="00FF1192">
        <w:rPr>
          <w:rFonts w:ascii="Montserrat" w:hAnsi="Montserrat" w:cs="Arial"/>
          <w:b/>
          <w:sz w:val="19"/>
          <w:szCs w:val="19"/>
        </w:rPr>
        <w:tab/>
        <w:t>“EL PARTICIPANTE B”</w:t>
      </w:r>
      <w:r w:rsidRPr="00FF1192">
        <w:rPr>
          <w:rFonts w:ascii="Montserrat" w:hAnsi="Montserrat" w:cs="Arial"/>
          <w:bCs/>
          <w:sz w:val="19"/>
          <w:szCs w:val="19"/>
        </w:rPr>
        <w:t>,</w:t>
      </w:r>
      <w:r w:rsidRPr="00FF1192">
        <w:rPr>
          <w:rFonts w:ascii="Montserrat" w:hAnsi="Montserrat" w:cs="Arial"/>
          <w:sz w:val="19"/>
          <w:szCs w:val="19"/>
        </w:rPr>
        <w:t xml:space="preserve"> DECLARA QUE:</w:t>
      </w:r>
    </w:p>
    <w:p w14:paraId="51999AA0" w14:textId="77777777" w:rsidR="00E1459C" w:rsidRPr="00FF1192" w:rsidRDefault="00E1459C" w:rsidP="00E1459C">
      <w:pPr>
        <w:pStyle w:val="Textoindependiente32"/>
        <w:tabs>
          <w:tab w:val="left" w:pos="1272"/>
        </w:tabs>
        <w:rPr>
          <w:rFonts w:ascii="Montserrat" w:hAnsi="Montserrat" w:cs="Arial"/>
          <w:sz w:val="19"/>
          <w:szCs w:val="19"/>
        </w:rPr>
      </w:pPr>
    </w:p>
    <w:p w14:paraId="0CCDD88D" w14:textId="77777777" w:rsidR="00E1459C" w:rsidRPr="00FF1192" w:rsidRDefault="00E1459C" w:rsidP="00E1459C">
      <w:pPr>
        <w:tabs>
          <w:tab w:val="left" w:pos="5969"/>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2.1.1</w:t>
      </w:r>
      <w:r w:rsidRPr="00FF1192">
        <w:rPr>
          <w:rFonts w:ascii="Montserrat" w:hAnsi="Montserrat" w:cs="Arial"/>
          <w:b/>
          <w:bCs/>
          <w:sz w:val="19"/>
          <w:szCs w:val="19"/>
        </w:rPr>
        <w:tab/>
      </w:r>
      <w:r w:rsidRPr="00FF1192">
        <w:rPr>
          <w:rFonts w:ascii="Montserrat" w:hAnsi="Montserrat" w:cs="Arial"/>
          <w:sz w:val="19"/>
          <w:szCs w:val="19"/>
        </w:rPr>
        <w:t xml:space="preserve">ES UNA SOCIEDAD LEGALMENTE CONSTITUIDA DE CONFORMIDAD CON LAS LEYES DE LOS ESTADOS UNIDOS MEXICANOS, SEGÚN CONSTA EL TESTIMONIO </w:t>
      </w:r>
      <w:r w:rsidRPr="00FF1192">
        <w:rPr>
          <w:rFonts w:ascii="Montserrat" w:hAnsi="Montserrat" w:cs="Arial"/>
          <w:b/>
          <w:i/>
          <w:sz w:val="19"/>
          <w:szCs w:val="19"/>
          <w:u w:val="single"/>
        </w:rPr>
        <w:t>(PÓLIZA)</w:t>
      </w:r>
      <w:r w:rsidRPr="00FF1192">
        <w:rPr>
          <w:rFonts w:ascii="Montserrat" w:hAnsi="Montserrat" w:cs="Arial"/>
          <w:sz w:val="19"/>
          <w:szCs w:val="19"/>
        </w:rPr>
        <w:t xml:space="preserve"> DE LA ESCRITURA PÚBLICA NÚMERO ___, DE FECHA ___, PASADA ANTE LA FE DEL LIC. ____ NOTARIO </w:t>
      </w:r>
      <w:r w:rsidRPr="00FF1192">
        <w:rPr>
          <w:rFonts w:ascii="Montserrat" w:hAnsi="Montserrat" w:cs="Arial"/>
          <w:b/>
          <w:i/>
          <w:sz w:val="19"/>
          <w:szCs w:val="19"/>
          <w:u w:val="single"/>
        </w:rPr>
        <w:t>(CORREDOR)</w:t>
      </w:r>
      <w:r w:rsidRPr="00FF1192">
        <w:rPr>
          <w:rFonts w:ascii="Montserrat" w:hAnsi="Montserrat" w:cs="Arial"/>
          <w:sz w:val="19"/>
          <w:szCs w:val="19"/>
        </w:rPr>
        <w:t xml:space="preserve"> PÚBLICO NÚMERO ___, DEL __, E INSCRITA EN EL REGISTRO PÚBLICO DE LA PROPIEDAD Y DEL COMERCIO, EN EL FOLIO MERCANTIL NÚMERO ____ DE FECHA ____.</w:t>
      </w:r>
    </w:p>
    <w:p w14:paraId="4FF94654" w14:textId="77777777" w:rsidR="00E1459C" w:rsidRPr="00FF1192" w:rsidRDefault="00E1459C" w:rsidP="00E1459C">
      <w:pPr>
        <w:tabs>
          <w:tab w:val="left" w:pos="5917"/>
        </w:tabs>
        <w:spacing w:line="240" w:lineRule="auto"/>
        <w:ind w:left="1980"/>
        <w:jc w:val="both"/>
        <w:rPr>
          <w:rFonts w:ascii="Montserrat" w:hAnsi="Montserrat" w:cs="Arial"/>
          <w:sz w:val="19"/>
          <w:szCs w:val="19"/>
        </w:rPr>
      </w:pPr>
      <w:r w:rsidRPr="00FF1192">
        <w:rPr>
          <w:rFonts w:ascii="Montserrat" w:hAnsi="Montserrat" w:cs="Arial"/>
          <w:sz w:val="19"/>
          <w:szCs w:val="19"/>
        </w:rPr>
        <w:t xml:space="preserve">EL ACTA CONSTITUTIVA DE LA SOCIEDAD __ </w:t>
      </w:r>
      <w:r w:rsidRPr="00FF1192">
        <w:rPr>
          <w:rFonts w:ascii="Montserrat" w:hAnsi="Montserrat" w:cs="Arial"/>
          <w:b/>
          <w:i/>
          <w:sz w:val="19"/>
          <w:szCs w:val="19"/>
          <w:u w:val="single"/>
        </w:rPr>
        <w:t>(SI/NO)</w:t>
      </w:r>
      <w:r w:rsidRPr="00FF1192">
        <w:rPr>
          <w:rFonts w:ascii="Montserrat" w:hAnsi="Montserrat" w:cs="Arial"/>
          <w:sz w:val="19"/>
          <w:szCs w:val="19"/>
        </w:rPr>
        <w:t xml:space="preserve"> HA TENIDO REFORMAS Y MODIFICACIONES.</w:t>
      </w:r>
    </w:p>
    <w:p w14:paraId="290BEBB2" w14:textId="77777777" w:rsidR="00E1459C" w:rsidRPr="00FF1192" w:rsidRDefault="00E1459C" w:rsidP="00E1459C">
      <w:pPr>
        <w:tabs>
          <w:tab w:val="left" w:pos="5917"/>
        </w:tabs>
        <w:spacing w:line="240" w:lineRule="auto"/>
        <w:ind w:left="1980"/>
        <w:jc w:val="both"/>
        <w:rPr>
          <w:rFonts w:ascii="Montserrat" w:hAnsi="Montserrat" w:cs="Arial"/>
          <w:i/>
          <w:sz w:val="19"/>
          <w:szCs w:val="19"/>
          <w:u w:val="single"/>
        </w:rPr>
      </w:pPr>
      <w:r w:rsidRPr="00FF1192">
        <w:rPr>
          <w:rFonts w:ascii="Montserrat" w:hAnsi="Montserrat" w:cs="Arial"/>
          <w:i/>
          <w:sz w:val="19"/>
          <w:szCs w:val="19"/>
          <w:u w:val="single"/>
        </w:rPr>
        <w:t>Nota: En su caso, se deberán relacionar las escrituras en que consten las reformas o modificaciones de la sociedad.</w:t>
      </w:r>
    </w:p>
    <w:p w14:paraId="495DC3B6" w14:textId="77777777" w:rsidR="00E1459C" w:rsidRPr="00FF1192" w:rsidRDefault="00E1459C" w:rsidP="00E1459C">
      <w:pPr>
        <w:tabs>
          <w:tab w:val="left" w:pos="5917"/>
        </w:tabs>
        <w:spacing w:line="240" w:lineRule="auto"/>
        <w:ind w:left="1980"/>
        <w:jc w:val="both"/>
        <w:rPr>
          <w:rFonts w:ascii="Montserrat" w:hAnsi="Montserrat" w:cs="Arial"/>
          <w:sz w:val="19"/>
          <w:szCs w:val="19"/>
        </w:rPr>
      </w:pPr>
      <w:r w:rsidRPr="00FF1192">
        <w:rPr>
          <w:rFonts w:ascii="Montserrat" w:hAnsi="Montserrat" w:cs="Arial"/>
          <w:sz w:val="19"/>
          <w:szCs w:val="19"/>
        </w:rPr>
        <w:t>LOS NOMBRES DE SUS SOCIOS SON:</w:t>
      </w:r>
    </w:p>
    <w:p w14:paraId="2D29F1DD" w14:textId="77777777" w:rsidR="00E1459C" w:rsidRPr="00FF1192" w:rsidRDefault="00E1459C" w:rsidP="00E1459C">
      <w:pPr>
        <w:tabs>
          <w:tab w:val="left" w:pos="5917"/>
        </w:tabs>
        <w:spacing w:line="240" w:lineRule="auto"/>
        <w:ind w:left="1980"/>
        <w:jc w:val="both"/>
        <w:rPr>
          <w:rFonts w:ascii="Montserrat" w:hAnsi="Montserrat" w:cs="Arial"/>
          <w:sz w:val="19"/>
          <w:szCs w:val="19"/>
        </w:rPr>
      </w:pPr>
      <w:r w:rsidRPr="00FF1192">
        <w:rPr>
          <w:rFonts w:ascii="Montserrat" w:hAnsi="Montserrat" w:cs="Arial"/>
          <w:sz w:val="19"/>
          <w:szCs w:val="19"/>
        </w:rPr>
        <w:t>_____________________ CON REGISTRO FEDERAL DE CONTRIBUYENTES ____.</w:t>
      </w:r>
    </w:p>
    <w:p w14:paraId="3D306F78" w14:textId="77777777" w:rsidR="00E1459C" w:rsidRPr="00FF1192" w:rsidRDefault="00E1459C" w:rsidP="00E1459C">
      <w:pPr>
        <w:pStyle w:val="Textoindependiente32"/>
        <w:tabs>
          <w:tab w:val="left" w:pos="5997"/>
        </w:tabs>
        <w:ind w:left="1999" w:hanging="865"/>
        <w:rPr>
          <w:rFonts w:ascii="Montserrat" w:hAnsi="Montserrat" w:cs="Arial"/>
          <w:sz w:val="19"/>
          <w:szCs w:val="19"/>
        </w:rPr>
      </w:pPr>
    </w:p>
    <w:p w14:paraId="063133AD" w14:textId="77777777" w:rsidR="00E1459C" w:rsidRPr="00FF1192" w:rsidRDefault="00E1459C" w:rsidP="00E1459C">
      <w:pPr>
        <w:tabs>
          <w:tab w:val="left" w:pos="5969"/>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2.1.2</w:t>
      </w:r>
      <w:r w:rsidRPr="00FF1192">
        <w:rPr>
          <w:rFonts w:ascii="Montserrat" w:hAnsi="Montserrat" w:cs="Arial"/>
          <w:b/>
          <w:bCs/>
          <w:sz w:val="19"/>
          <w:szCs w:val="19"/>
        </w:rPr>
        <w:tab/>
      </w:r>
      <w:r w:rsidRPr="00FF1192">
        <w:rPr>
          <w:rFonts w:ascii="Montserrat" w:hAnsi="Montserrat" w:cs="Arial"/>
          <w:sz w:val="19"/>
          <w:szCs w:val="19"/>
        </w:rPr>
        <w:t>TIENE LOS SIGUIENTES REGISTROS OFICIALES: REGISTRO FEDERAL DE CONTRIBUYENTES NÚMERO __________ Y REGISTRO PATRONAL ANTE EL INSTITUTO MEXICANO DEL SEGURO SOCIAL NÚMERO _____.</w:t>
      </w:r>
    </w:p>
    <w:p w14:paraId="28982899" w14:textId="77777777" w:rsidR="00E1459C" w:rsidRPr="00FF1192" w:rsidRDefault="00E1459C" w:rsidP="00E1459C">
      <w:pPr>
        <w:pStyle w:val="Textoindependiente32"/>
        <w:tabs>
          <w:tab w:val="left" w:pos="1854"/>
        </w:tabs>
        <w:rPr>
          <w:rFonts w:ascii="Montserrat" w:hAnsi="Montserrat" w:cs="Arial"/>
          <w:sz w:val="19"/>
          <w:szCs w:val="19"/>
        </w:rPr>
      </w:pPr>
    </w:p>
    <w:p w14:paraId="705A4A9F" w14:textId="77777777"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2.1.3</w:t>
      </w:r>
      <w:r w:rsidRPr="00FF1192">
        <w:rPr>
          <w:rFonts w:ascii="Montserrat" w:hAnsi="Montserrat" w:cs="Arial"/>
          <w:b/>
          <w:bCs/>
          <w:sz w:val="19"/>
          <w:szCs w:val="19"/>
        </w:rPr>
        <w:tab/>
      </w:r>
      <w:r w:rsidRPr="00FF1192">
        <w:rPr>
          <w:rFonts w:ascii="Montserrat" w:hAnsi="Montserrat" w:cs="Arial"/>
          <w:sz w:val="19"/>
          <w:szCs w:val="19"/>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F1192">
        <w:rPr>
          <w:rFonts w:ascii="Montserrat" w:hAnsi="Montserrat" w:cs="Arial"/>
          <w:b/>
          <w:sz w:val="19"/>
          <w:szCs w:val="19"/>
        </w:rPr>
        <w:t>“BAJO PROTESTA DE DECIR VERDAD”</w:t>
      </w:r>
      <w:r w:rsidRPr="00FF1192">
        <w:rPr>
          <w:rFonts w:ascii="Montserrat" w:hAnsi="Montserrat" w:cs="Arial"/>
          <w:sz w:val="19"/>
          <w:szCs w:val="19"/>
        </w:rPr>
        <w:t xml:space="preserve"> QUE DICHAS FACULTADES NO LE HAN SIDO REVOCADAS, NI LIMITADAS O MODIFICADAS EN FORMA ALGUNA, A LA FECHA EN QUE SE SUSCRIBE EL PRESENTE INSTRUMENTO JURÍDICO.</w:t>
      </w:r>
    </w:p>
    <w:p w14:paraId="52EDBC2F" w14:textId="77777777" w:rsidR="00E1459C" w:rsidRPr="00FF1192" w:rsidRDefault="00E1459C" w:rsidP="00E1459C">
      <w:pPr>
        <w:tabs>
          <w:tab w:val="left" w:pos="5931"/>
        </w:tabs>
        <w:spacing w:line="240" w:lineRule="auto"/>
        <w:ind w:left="1980"/>
        <w:jc w:val="both"/>
        <w:rPr>
          <w:rFonts w:ascii="Montserrat" w:hAnsi="Montserrat" w:cs="Arial"/>
          <w:sz w:val="19"/>
          <w:szCs w:val="19"/>
        </w:rPr>
      </w:pPr>
      <w:r w:rsidRPr="00FF1192">
        <w:rPr>
          <w:rFonts w:ascii="Montserrat" w:hAnsi="Montserrat" w:cs="Arial"/>
          <w:sz w:val="19"/>
          <w:szCs w:val="19"/>
        </w:rPr>
        <w:t>EL DOMICILIO DE SU REPRESENTANTE LEGAL ES EL UBICADO EN _____.</w:t>
      </w:r>
    </w:p>
    <w:p w14:paraId="05592BD2" w14:textId="77777777"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2.1.4</w:t>
      </w:r>
      <w:r w:rsidRPr="00FF1192">
        <w:rPr>
          <w:rFonts w:ascii="Montserrat" w:hAnsi="Montserrat" w:cs="Arial"/>
          <w:b/>
          <w:bCs/>
          <w:sz w:val="19"/>
          <w:szCs w:val="19"/>
        </w:rPr>
        <w:tab/>
      </w:r>
      <w:r w:rsidRPr="00FF1192">
        <w:rPr>
          <w:rFonts w:ascii="Montserrat" w:hAnsi="Montserrat" w:cs="Arial"/>
          <w:sz w:val="19"/>
          <w:szCs w:val="19"/>
        </w:rPr>
        <w:t>SU OBJETO SOCIAL, ENTRE OTROS CORRESPONDE A: ___________; POR LO QUE CUENTA CON LOS RECURSOS FINANCIEROS, TÉCNICOS, ADMINISTRATIVOS Y HUMANOS PARA OBLIGARSE, EN LOS TÉRMINOS Y CONDICIONES QUE SE ESTIPULAN EN EL PRESENTE CONVENIO.</w:t>
      </w:r>
    </w:p>
    <w:p w14:paraId="48F2DB79" w14:textId="77777777" w:rsidR="00E1459C" w:rsidRPr="00FF1192" w:rsidRDefault="00E1459C" w:rsidP="00E1459C">
      <w:pPr>
        <w:pStyle w:val="Textoindependiente32"/>
        <w:tabs>
          <w:tab w:val="left" w:pos="1854"/>
        </w:tabs>
        <w:rPr>
          <w:rFonts w:ascii="Montserrat" w:hAnsi="Montserrat" w:cs="Arial"/>
          <w:sz w:val="19"/>
          <w:szCs w:val="19"/>
        </w:rPr>
      </w:pPr>
    </w:p>
    <w:p w14:paraId="27DA9609" w14:textId="77777777" w:rsidR="00E1459C" w:rsidRPr="00FF1192" w:rsidRDefault="00E1459C" w:rsidP="00E1459C">
      <w:pPr>
        <w:pStyle w:val="Textoindependiente210"/>
        <w:tabs>
          <w:tab w:val="left" w:pos="5913"/>
        </w:tabs>
        <w:spacing w:line="240" w:lineRule="auto"/>
        <w:ind w:left="1985" w:hanging="851"/>
        <w:rPr>
          <w:rFonts w:ascii="Montserrat" w:hAnsi="Montserrat" w:cs="Arial"/>
          <w:sz w:val="19"/>
          <w:szCs w:val="19"/>
        </w:rPr>
      </w:pPr>
      <w:r w:rsidRPr="00FF1192">
        <w:rPr>
          <w:rFonts w:ascii="Montserrat" w:hAnsi="Montserrat" w:cs="Arial"/>
          <w:b/>
          <w:bCs/>
          <w:sz w:val="19"/>
          <w:szCs w:val="19"/>
        </w:rPr>
        <w:t>2.1.5</w:t>
      </w:r>
      <w:r w:rsidRPr="00FF1192">
        <w:rPr>
          <w:rFonts w:ascii="Montserrat" w:hAnsi="Montserrat" w:cs="Arial"/>
          <w:b/>
          <w:bCs/>
          <w:sz w:val="19"/>
          <w:szCs w:val="19"/>
        </w:rPr>
        <w:tab/>
      </w:r>
      <w:r w:rsidRPr="00FF1192">
        <w:rPr>
          <w:rFonts w:ascii="Montserrat" w:hAnsi="Montserrat" w:cs="Arial"/>
          <w:sz w:val="19"/>
          <w:szCs w:val="19"/>
        </w:rPr>
        <w:t>SEÑALA COMO DOMICILIO LEGAL PARA TODOS LOS EFECTOS QUE DERIVEN DEL PRESENTE CONVENIO, EL UBICADO EN: ___________________________</w:t>
      </w:r>
    </w:p>
    <w:p w14:paraId="07BAB263" w14:textId="77777777" w:rsidR="00E1459C" w:rsidRPr="00FF1192" w:rsidRDefault="00E1459C" w:rsidP="00E1459C">
      <w:pPr>
        <w:pStyle w:val="Textoindependiente210"/>
        <w:spacing w:line="240" w:lineRule="auto"/>
        <w:ind w:left="1985"/>
        <w:rPr>
          <w:rFonts w:ascii="Montserrat" w:hAnsi="Montserrat" w:cs="Arial"/>
          <w:b/>
          <w:sz w:val="19"/>
          <w:szCs w:val="19"/>
        </w:rPr>
      </w:pPr>
      <w:r w:rsidRPr="00FF1192">
        <w:rPr>
          <w:rFonts w:ascii="Montserrat" w:hAnsi="Montserrat" w:cs="Arial"/>
          <w:b/>
          <w:i/>
          <w:sz w:val="19"/>
          <w:szCs w:val="19"/>
        </w:rPr>
        <w:lastRenderedPageBreak/>
        <w:t>(MENCIONAR E IDENTIFICAR A CUÁNTOS INTEGRANTES CONFORMAN LA PARTICIPACIÓN CONJUNTA PARA LA PRESENTACIÓN DE PROPOSICIONES)</w:t>
      </w:r>
      <w:r w:rsidRPr="00FF1192">
        <w:rPr>
          <w:rFonts w:ascii="Montserrat" w:hAnsi="Montserrat" w:cs="Arial"/>
          <w:b/>
          <w:sz w:val="19"/>
          <w:szCs w:val="19"/>
        </w:rPr>
        <w:t>.</w:t>
      </w:r>
    </w:p>
    <w:p w14:paraId="205A2EA6" w14:textId="77777777" w:rsidR="00E1459C" w:rsidRPr="00FF1192" w:rsidRDefault="00E1459C" w:rsidP="00E015E2">
      <w:pPr>
        <w:numPr>
          <w:ilvl w:val="1"/>
          <w:numId w:val="22"/>
        </w:numPr>
        <w:tabs>
          <w:tab w:val="left" w:pos="1418"/>
        </w:tabs>
        <w:suppressAutoHyphens/>
        <w:spacing w:after="0" w:line="240" w:lineRule="auto"/>
        <w:jc w:val="both"/>
        <w:rPr>
          <w:rFonts w:ascii="Montserrat" w:eastAsia="Times New Roman" w:hAnsi="Montserrat" w:cs="Arial"/>
          <w:b/>
          <w:sz w:val="19"/>
          <w:szCs w:val="19"/>
          <w:lang w:val="es-ES" w:eastAsia="ar-SA"/>
        </w:rPr>
      </w:pPr>
      <w:r w:rsidRPr="00FF1192">
        <w:rPr>
          <w:rFonts w:ascii="Montserrat" w:eastAsia="Times New Roman" w:hAnsi="Montserrat" w:cs="Arial"/>
          <w:b/>
          <w:sz w:val="19"/>
          <w:szCs w:val="19"/>
          <w:lang w:val="es-ES" w:eastAsia="ar-SA"/>
        </w:rPr>
        <w:t>“LAS PARTES” DECLARAN QUE:</w:t>
      </w:r>
    </w:p>
    <w:p w14:paraId="3EBC5000" w14:textId="77777777" w:rsidR="00E1459C" w:rsidRPr="00FF1192" w:rsidRDefault="00E1459C" w:rsidP="00E1459C">
      <w:pPr>
        <w:pStyle w:val="Textoindependiente32"/>
        <w:tabs>
          <w:tab w:val="left" w:pos="1272"/>
        </w:tabs>
        <w:rPr>
          <w:rFonts w:ascii="Montserrat" w:hAnsi="Montserrat" w:cs="Arial"/>
          <w:sz w:val="19"/>
          <w:szCs w:val="19"/>
        </w:rPr>
      </w:pPr>
    </w:p>
    <w:p w14:paraId="5955E498" w14:textId="77777777" w:rsidR="00E1459C" w:rsidRPr="00FF1192" w:rsidRDefault="00E1459C" w:rsidP="00E1459C">
      <w:pPr>
        <w:suppressAutoHyphens/>
        <w:spacing w:after="0" w:line="240" w:lineRule="auto"/>
        <w:ind w:left="1701" w:hanging="709"/>
        <w:jc w:val="both"/>
        <w:rPr>
          <w:rFonts w:ascii="Montserrat" w:hAnsi="Montserrat" w:cs="Arial"/>
          <w:b/>
          <w:sz w:val="19"/>
          <w:szCs w:val="19"/>
        </w:rPr>
      </w:pPr>
      <w:r w:rsidRPr="00FF1192">
        <w:rPr>
          <w:rFonts w:ascii="Montserrat" w:hAnsi="Montserrat" w:cs="Arial"/>
          <w:b/>
          <w:sz w:val="19"/>
          <w:szCs w:val="19"/>
        </w:rPr>
        <w:t>3.1.1   CONOCEN LOS REQUISITOS Y CONDICIONES ESTIPULADAS EN LAS BASES DE LA CONVOCATORIA A LA LICITACIÓN PÚBLICA NACIONAL____________.</w:t>
      </w:r>
    </w:p>
    <w:p w14:paraId="4F2F77D4" w14:textId="77777777" w:rsidR="00E1459C" w:rsidRPr="00FF1192" w:rsidRDefault="00E1459C" w:rsidP="00E1459C">
      <w:pPr>
        <w:tabs>
          <w:tab w:val="left" w:pos="1418"/>
        </w:tabs>
        <w:suppressAutoHyphens/>
        <w:spacing w:after="0" w:line="240" w:lineRule="auto"/>
        <w:ind w:left="1701"/>
        <w:jc w:val="both"/>
        <w:rPr>
          <w:rFonts w:ascii="Montserrat" w:eastAsia="Times New Roman" w:hAnsi="Montserrat" w:cs="Arial"/>
          <w:b/>
          <w:sz w:val="19"/>
          <w:szCs w:val="19"/>
          <w:lang w:val="es-ES" w:eastAsia="ar-SA"/>
        </w:rPr>
      </w:pPr>
    </w:p>
    <w:p w14:paraId="6B14ED55" w14:textId="77777777" w:rsidR="00E1459C" w:rsidRPr="00FF1192" w:rsidRDefault="00E1459C" w:rsidP="00E1459C">
      <w:pPr>
        <w:spacing w:after="0"/>
        <w:ind w:left="1701" w:hanging="720"/>
        <w:jc w:val="both"/>
        <w:rPr>
          <w:rFonts w:ascii="Montserrat" w:hAnsi="Montserrat" w:cs="Arial"/>
          <w:sz w:val="19"/>
          <w:szCs w:val="19"/>
        </w:rPr>
      </w:pPr>
      <w:r w:rsidRPr="00FF1192">
        <w:rPr>
          <w:rFonts w:ascii="Montserrat" w:hAnsi="Montserrat" w:cs="Arial"/>
          <w:b/>
          <w:sz w:val="19"/>
          <w:szCs w:val="19"/>
        </w:rPr>
        <w:t>3.1.2</w:t>
      </w:r>
      <w:r w:rsidRPr="00FF1192">
        <w:rPr>
          <w:rFonts w:ascii="Montserrat" w:hAnsi="Montserrat" w:cs="Arial"/>
          <w:b/>
          <w:sz w:val="19"/>
          <w:szCs w:val="19"/>
        </w:rPr>
        <w:tab/>
      </w:r>
      <w:r w:rsidRPr="00FF1192">
        <w:rPr>
          <w:rFonts w:ascii="Montserrat" w:hAnsi="Montserrat" w:cs="Arial"/>
          <w:sz w:val="19"/>
          <w:szCs w:val="19"/>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1EF2D48C" w14:textId="77777777" w:rsidR="00E1459C" w:rsidRPr="00FF1192" w:rsidRDefault="00E1459C" w:rsidP="00E1459C">
      <w:pPr>
        <w:pStyle w:val="Textoindependiente210"/>
        <w:spacing w:after="0"/>
        <w:ind w:left="1248" w:hanging="540"/>
        <w:rPr>
          <w:rFonts w:ascii="Montserrat" w:hAnsi="Montserrat" w:cs="Arial"/>
          <w:sz w:val="19"/>
          <w:szCs w:val="19"/>
        </w:rPr>
      </w:pPr>
      <w:r w:rsidRPr="00FF1192">
        <w:rPr>
          <w:rFonts w:ascii="Montserrat" w:hAnsi="Montserrat" w:cs="Arial"/>
          <w:sz w:val="19"/>
          <w:szCs w:val="19"/>
        </w:rPr>
        <w:t>EXPUESTO LO ANTERIOR, LAS PARTES OTORGAN LAS SIGUIENTES:</w:t>
      </w:r>
    </w:p>
    <w:p w14:paraId="64D0C956" w14:textId="77777777" w:rsidR="00E1459C" w:rsidRPr="00FF1192" w:rsidRDefault="00E1459C" w:rsidP="00E1459C">
      <w:pPr>
        <w:pStyle w:val="Textoindependiente210"/>
        <w:spacing w:after="0"/>
        <w:jc w:val="center"/>
        <w:rPr>
          <w:rFonts w:ascii="Montserrat" w:hAnsi="Montserrat" w:cs="Arial"/>
          <w:b/>
          <w:sz w:val="19"/>
          <w:szCs w:val="19"/>
        </w:rPr>
      </w:pPr>
      <w:r w:rsidRPr="00FF1192">
        <w:rPr>
          <w:rFonts w:ascii="Montserrat" w:hAnsi="Montserrat" w:cs="Arial"/>
          <w:b/>
          <w:sz w:val="19"/>
          <w:szCs w:val="19"/>
        </w:rPr>
        <w:t>CLÁUSULAS</w:t>
      </w:r>
    </w:p>
    <w:p w14:paraId="38C8D736" w14:textId="77777777" w:rsidR="00E1459C" w:rsidRPr="00FF1192" w:rsidRDefault="00E1459C" w:rsidP="00E1459C">
      <w:pPr>
        <w:pStyle w:val="Textoindependiente210"/>
        <w:spacing w:after="0" w:line="240" w:lineRule="auto"/>
        <w:ind w:left="1943" w:hanging="1403"/>
        <w:rPr>
          <w:rFonts w:ascii="Montserrat" w:hAnsi="Montserrat" w:cs="Arial"/>
          <w:b/>
          <w:sz w:val="19"/>
          <w:szCs w:val="19"/>
        </w:rPr>
      </w:pPr>
      <w:r w:rsidRPr="00FF1192">
        <w:rPr>
          <w:rFonts w:ascii="Montserrat" w:hAnsi="Montserrat" w:cs="Arial"/>
          <w:b/>
          <w:sz w:val="19"/>
          <w:szCs w:val="19"/>
        </w:rPr>
        <w:t>PRIMERA.-</w:t>
      </w:r>
      <w:r w:rsidRPr="00FF1192">
        <w:rPr>
          <w:rFonts w:ascii="Montserrat" w:hAnsi="Montserrat" w:cs="Arial"/>
          <w:b/>
          <w:sz w:val="19"/>
          <w:szCs w:val="19"/>
        </w:rPr>
        <w:tab/>
        <w:t>OBJETO.- “PARTICIPACIÓN CONJUNTA”.</w:t>
      </w:r>
    </w:p>
    <w:p w14:paraId="0BF50CD6" w14:textId="77777777" w:rsidR="00E1459C" w:rsidRPr="00FF1192" w:rsidRDefault="00E1459C" w:rsidP="00E1459C">
      <w:pPr>
        <w:pStyle w:val="Textoindependiente210"/>
        <w:spacing w:after="0" w:line="240" w:lineRule="auto"/>
        <w:ind w:left="1985"/>
        <w:jc w:val="both"/>
        <w:rPr>
          <w:rFonts w:ascii="Montserrat" w:hAnsi="Montserrat" w:cs="Arial"/>
          <w:sz w:val="19"/>
          <w:szCs w:val="19"/>
        </w:rPr>
      </w:pPr>
      <w:r w:rsidRPr="00FF1192">
        <w:rPr>
          <w:rFonts w:ascii="Montserrat" w:hAnsi="Montserrat" w:cs="Arial"/>
          <w:b/>
          <w:sz w:val="19"/>
          <w:szCs w:val="19"/>
        </w:rPr>
        <w:t>“LAS PARTES”</w:t>
      </w:r>
      <w:r w:rsidRPr="00FF1192">
        <w:rPr>
          <w:rFonts w:ascii="Montserrat" w:hAnsi="Montserrat" w:cs="Arial"/>
          <w:sz w:val="19"/>
          <w:szCs w:val="19"/>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52FA1587" w14:textId="77777777" w:rsidR="00E1459C" w:rsidRPr="00FF1192" w:rsidRDefault="00E1459C" w:rsidP="00E1459C">
      <w:pPr>
        <w:pStyle w:val="Textoindependiente210"/>
        <w:spacing w:after="0" w:line="240" w:lineRule="auto"/>
        <w:ind w:left="1957" w:firstLine="28"/>
        <w:jc w:val="both"/>
        <w:rPr>
          <w:rFonts w:ascii="Montserrat" w:hAnsi="Montserrat" w:cs="Arial"/>
          <w:sz w:val="19"/>
          <w:szCs w:val="19"/>
        </w:rPr>
      </w:pPr>
    </w:p>
    <w:p w14:paraId="5F18C730" w14:textId="77777777" w:rsidR="00E1459C" w:rsidRPr="00FF1192" w:rsidRDefault="00E1459C" w:rsidP="00E1459C">
      <w:pPr>
        <w:pStyle w:val="Textoindependiente210"/>
        <w:spacing w:after="0" w:line="240" w:lineRule="auto"/>
        <w:ind w:left="1957" w:hanging="14"/>
        <w:jc w:val="both"/>
        <w:rPr>
          <w:rFonts w:ascii="Montserrat" w:hAnsi="Montserrat" w:cs="Arial"/>
          <w:sz w:val="19"/>
          <w:szCs w:val="19"/>
        </w:rPr>
      </w:pPr>
      <w:r w:rsidRPr="00FF1192">
        <w:rPr>
          <w:rFonts w:ascii="Montserrat" w:hAnsi="Montserrat" w:cs="Arial"/>
          <w:b/>
          <w:sz w:val="19"/>
          <w:szCs w:val="19"/>
        </w:rPr>
        <w:t>PARTICIPANTE “A”:</w:t>
      </w:r>
      <w:r w:rsidRPr="00FF1192">
        <w:rPr>
          <w:rFonts w:ascii="Montserrat" w:hAnsi="Montserrat" w:cs="Arial"/>
          <w:sz w:val="19"/>
          <w:szCs w:val="19"/>
        </w:rPr>
        <w:t xml:space="preserve"> </w:t>
      </w:r>
      <w:r w:rsidRPr="00FF1192">
        <w:rPr>
          <w:rFonts w:ascii="Montserrat" w:hAnsi="Montserrat" w:cs="Arial"/>
          <w:b/>
          <w:i/>
          <w:sz w:val="19"/>
          <w:szCs w:val="19"/>
          <w:u w:val="single"/>
        </w:rPr>
        <w:t>(DESCRIBIR LA PARTE QUE SE OBLIGA A SUMINISTRAR)</w:t>
      </w:r>
      <w:r w:rsidRPr="00FF1192">
        <w:rPr>
          <w:rFonts w:ascii="Montserrat" w:hAnsi="Montserrat" w:cs="Arial"/>
          <w:sz w:val="19"/>
          <w:szCs w:val="19"/>
        </w:rPr>
        <w:t>.</w:t>
      </w:r>
    </w:p>
    <w:p w14:paraId="549E72E6" w14:textId="77777777" w:rsidR="00E1459C" w:rsidRPr="00FF1192" w:rsidRDefault="00E1459C" w:rsidP="00E1459C">
      <w:pPr>
        <w:pStyle w:val="Textoindependiente210"/>
        <w:spacing w:after="0" w:line="240" w:lineRule="auto"/>
        <w:ind w:left="1971"/>
        <w:jc w:val="both"/>
        <w:rPr>
          <w:rFonts w:ascii="Montserrat" w:hAnsi="Montserrat" w:cs="Arial"/>
          <w:sz w:val="19"/>
          <w:szCs w:val="19"/>
        </w:rPr>
      </w:pPr>
    </w:p>
    <w:p w14:paraId="5DAAC210" w14:textId="77777777" w:rsidR="00E1459C" w:rsidRPr="00FF1192" w:rsidRDefault="00E1459C" w:rsidP="00E1459C">
      <w:pPr>
        <w:pStyle w:val="Textoindependiente210"/>
        <w:spacing w:after="0" w:line="240" w:lineRule="auto"/>
        <w:ind w:left="1971"/>
        <w:jc w:val="both"/>
        <w:rPr>
          <w:rFonts w:ascii="Montserrat" w:hAnsi="Montserrat" w:cs="Arial"/>
          <w:sz w:val="19"/>
          <w:szCs w:val="19"/>
        </w:rPr>
      </w:pPr>
      <w:r w:rsidRPr="00FF1192">
        <w:rPr>
          <w:rFonts w:ascii="Montserrat" w:hAnsi="Montserrat" w:cs="Arial"/>
          <w:b/>
          <w:i/>
          <w:sz w:val="19"/>
          <w:szCs w:val="19"/>
          <w:u w:val="single"/>
        </w:rPr>
        <w:t>(CADA UNO DE LOS INTEGRANTES QUE CONFORMAN LA PARTICIPACIÓN CONJUNTA PARA LA PRESENTACIÓN DE PROPOSICIONES DEBERÁ DESCRIBIR LA PARTE QUE SE OBLIGA A ENTREGAR)</w:t>
      </w:r>
      <w:r w:rsidRPr="00FF1192">
        <w:rPr>
          <w:rFonts w:ascii="Montserrat" w:hAnsi="Montserrat" w:cs="Arial"/>
          <w:sz w:val="19"/>
          <w:szCs w:val="19"/>
        </w:rPr>
        <w:t>.</w:t>
      </w:r>
    </w:p>
    <w:p w14:paraId="7AE3B7DA" w14:textId="77777777" w:rsidR="00E1459C" w:rsidRPr="00FF1192" w:rsidRDefault="00E1459C" w:rsidP="00E1459C">
      <w:pPr>
        <w:pStyle w:val="Textoindependiente210"/>
        <w:spacing w:after="0" w:line="240" w:lineRule="auto"/>
        <w:ind w:left="1971"/>
        <w:rPr>
          <w:rFonts w:ascii="Montserrat" w:hAnsi="Montserrat" w:cs="Arial"/>
          <w:sz w:val="19"/>
          <w:szCs w:val="19"/>
        </w:rPr>
      </w:pPr>
    </w:p>
    <w:p w14:paraId="0D111072" w14:textId="77777777" w:rsidR="00E1459C" w:rsidRPr="00FF1192" w:rsidRDefault="00E1459C" w:rsidP="00E1459C">
      <w:pPr>
        <w:pStyle w:val="Textoindependiente210"/>
        <w:spacing w:after="0" w:line="240" w:lineRule="auto"/>
        <w:ind w:left="1943" w:hanging="1403"/>
        <w:rPr>
          <w:rFonts w:ascii="Montserrat" w:hAnsi="Montserrat" w:cs="Arial"/>
          <w:b/>
          <w:sz w:val="19"/>
          <w:szCs w:val="19"/>
        </w:rPr>
      </w:pPr>
      <w:r w:rsidRPr="00FF1192">
        <w:rPr>
          <w:rFonts w:ascii="Montserrat" w:hAnsi="Montserrat" w:cs="Arial"/>
          <w:b/>
          <w:sz w:val="19"/>
          <w:szCs w:val="19"/>
        </w:rPr>
        <w:t>SEGUNDA.-</w:t>
      </w:r>
      <w:r w:rsidRPr="00FF1192">
        <w:rPr>
          <w:rFonts w:ascii="Montserrat" w:hAnsi="Montserrat" w:cs="Arial"/>
          <w:b/>
          <w:sz w:val="19"/>
          <w:szCs w:val="19"/>
        </w:rPr>
        <w:tab/>
        <w:t>REPRESENTANTE COMÚN Y OBLIGADO SOLIDARIO.</w:t>
      </w:r>
    </w:p>
    <w:p w14:paraId="62B0AEC4" w14:textId="77777777" w:rsidR="00E1459C" w:rsidRPr="00FF1192" w:rsidRDefault="00E1459C" w:rsidP="00E1459C">
      <w:pPr>
        <w:pStyle w:val="Textoindependiente210"/>
        <w:spacing w:after="0" w:line="240" w:lineRule="auto"/>
        <w:ind w:left="1800" w:hanging="1260"/>
        <w:rPr>
          <w:rFonts w:ascii="Montserrat" w:hAnsi="Montserrat" w:cs="Arial"/>
          <w:sz w:val="19"/>
          <w:szCs w:val="19"/>
        </w:rPr>
      </w:pPr>
    </w:p>
    <w:p w14:paraId="2F2D8EBD" w14:textId="77777777" w:rsidR="00E1459C" w:rsidRPr="00FF1192" w:rsidRDefault="00E1459C" w:rsidP="00E1459C">
      <w:pPr>
        <w:pStyle w:val="Textoindependiente210"/>
        <w:spacing w:line="240" w:lineRule="auto"/>
        <w:ind w:left="1957" w:firstLine="14"/>
        <w:jc w:val="both"/>
        <w:rPr>
          <w:rFonts w:ascii="Montserrat" w:hAnsi="Montserrat" w:cs="Arial"/>
          <w:sz w:val="19"/>
          <w:szCs w:val="19"/>
        </w:rPr>
      </w:pPr>
      <w:r w:rsidRPr="00FF1192">
        <w:rPr>
          <w:rFonts w:ascii="Montserrat" w:hAnsi="Montserrat" w:cs="Arial"/>
          <w:b/>
          <w:sz w:val="19"/>
          <w:szCs w:val="19"/>
        </w:rPr>
        <w:t>“LAS PARTES“</w:t>
      </w:r>
      <w:r w:rsidRPr="00FF1192">
        <w:rPr>
          <w:rFonts w:ascii="Montserrat" w:hAnsi="Montserrat" w:cs="Arial"/>
          <w:sz w:val="19"/>
          <w:szCs w:val="19"/>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3209D343" w14:textId="77777777" w:rsidR="00E1459C" w:rsidRPr="00FF1192" w:rsidRDefault="00E1459C" w:rsidP="00E1459C">
      <w:pPr>
        <w:pStyle w:val="Textoindependiente210"/>
        <w:spacing w:line="240" w:lineRule="auto"/>
        <w:ind w:left="1957" w:firstLine="14"/>
        <w:jc w:val="both"/>
        <w:rPr>
          <w:rFonts w:ascii="Montserrat" w:hAnsi="Montserrat" w:cs="Arial"/>
          <w:sz w:val="19"/>
          <w:szCs w:val="19"/>
        </w:rPr>
      </w:pPr>
      <w:r w:rsidRPr="00FF1192">
        <w:rPr>
          <w:rFonts w:ascii="Montserrat" w:hAnsi="Montserrat" w:cs="Arial"/>
          <w:sz w:val="19"/>
          <w:szCs w:val="19"/>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DFA8497" w14:textId="77777777" w:rsidR="00E1459C" w:rsidRPr="00FF1192" w:rsidRDefault="00E1459C" w:rsidP="00E1459C">
      <w:pPr>
        <w:pStyle w:val="Textoindependiente210"/>
        <w:spacing w:after="0" w:line="240" w:lineRule="auto"/>
        <w:ind w:left="1957" w:firstLine="14"/>
        <w:rPr>
          <w:rFonts w:ascii="Montserrat" w:hAnsi="Montserrat" w:cs="Arial"/>
          <w:sz w:val="19"/>
          <w:szCs w:val="19"/>
        </w:rPr>
      </w:pPr>
    </w:p>
    <w:p w14:paraId="4EBD57C4" w14:textId="77777777" w:rsidR="00E1459C" w:rsidRPr="00FF1192" w:rsidRDefault="00E1459C" w:rsidP="00E1459C">
      <w:pPr>
        <w:pStyle w:val="Textoindependiente210"/>
        <w:spacing w:line="240" w:lineRule="auto"/>
        <w:ind w:left="1971" w:hanging="1431"/>
        <w:rPr>
          <w:rFonts w:ascii="Montserrat" w:hAnsi="Montserrat" w:cs="Arial"/>
          <w:b/>
          <w:sz w:val="19"/>
          <w:szCs w:val="19"/>
        </w:rPr>
      </w:pPr>
      <w:r w:rsidRPr="00FF1192">
        <w:rPr>
          <w:rFonts w:ascii="Montserrat" w:hAnsi="Montserrat" w:cs="Arial"/>
          <w:b/>
          <w:sz w:val="19"/>
          <w:szCs w:val="19"/>
        </w:rPr>
        <w:t xml:space="preserve">TERCERA.- </w:t>
      </w:r>
      <w:r w:rsidRPr="00FF1192">
        <w:rPr>
          <w:rFonts w:ascii="Montserrat" w:hAnsi="Montserrat" w:cs="Arial"/>
          <w:b/>
          <w:sz w:val="19"/>
          <w:szCs w:val="19"/>
        </w:rPr>
        <w:tab/>
        <w:t>DEL COBRO DE LAS FACTURAS.</w:t>
      </w:r>
    </w:p>
    <w:p w14:paraId="50DCDBE9" w14:textId="77777777" w:rsidR="00E1459C" w:rsidRPr="00FF1192" w:rsidRDefault="00E1459C" w:rsidP="00E1459C">
      <w:pPr>
        <w:pStyle w:val="Textoindependiente210"/>
        <w:spacing w:after="0" w:line="240" w:lineRule="auto"/>
        <w:ind w:left="1800" w:hanging="1260"/>
        <w:rPr>
          <w:rFonts w:ascii="Montserrat" w:hAnsi="Montserrat" w:cs="Arial"/>
          <w:sz w:val="19"/>
          <w:szCs w:val="19"/>
        </w:rPr>
      </w:pPr>
    </w:p>
    <w:p w14:paraId="43ED4E17" w14:textId="77777777" w:rsidR="00E1459C" w:rsidRPr="00FF1192" w:rsidRDefault="00E1459C" w:rsidP="00E1459C">
      <w:pPr>
        <w:pStyle w:val="Textoindependiente210"/>
        <w:spacing w:line="240" w:lineRule="auto"/>
        <w:ind w:left="1957" w:firstLine="14"/>
        <w:jc w:val="both"/>
        <w:rPr>
          <w:rFonts w:ascii="Montserrat" w:hAnsi="Montserrat" w:cs="Arial"/>
          <w:sz w:val="19"/>
          <w:szCs w:val="19"/>
        </w:rPr>
      </w:pPr>
      <w:r w:rsidRPr="00FF1192">
        <w:rPr>
          <w:rFonts w:ascii="Montserrat" w:hAnsi="Montserrat" w:cs="Arial"/>
          <w:b/>
          <w:sz w:val="19"/>
          <w:szCs w:val="19"/>
        </w:rPr>
        <w:lastRenderedPageBreak/>
        <w:t>“LAS PARTES”</w:t>
      </w:r>
      <w:r w:rsidRPr="00FF1192">
        <w:rPr>
          <w:rFonts w:ascii="Montserrat" w:hAnsi="Montserrat" w:cs="Arial"/>
          <w:sz w:val="19"/>
          <w:szCs w:val="19"/>
        </w:rPr>
        <w:t xml:space="preserve"> CONVIENEN EXPRESAMENTE, QUE “EL PARTICIPANTE______ </w:t>
      </w:r>
      <w:r w:rsidRPr="00FF1192">
        <w:rPr>
          <w:rFonts w:ascii="Montserrat" w:hAnsi="Montserrat" w:cs="Arial"/>
          <w:b/>
          <w:i/>
          <w:sz w:val="19"/>
          <w:szCs w:val="19"/>
          <w:u w:val="single"/>
        </w:rPr>
        <w:t>(LOS PARTICIPANTES, DEBERÁN INDICAR CUÁL DE ELLOS ESTARÁ FACULTADO PARA REALIZAR EL COBRO)</w:t>
      </w:r>
      <w:r w:rsidRPr="00FF1192">
        <w:rPr>
          <w:rFonts w:ascii="Montserrat" w:hAnsi="Montserrat" w:cs="Arial"/>
          <w:sz w:val="19"/>
          <w:szCs w:val="19"/>
        </w:rPr>
        <w:t>, PARA EFECTUAR EL COBRO DE LAS FACTURAS RELATIVAS A LOS BIENES QUE SE ENTREGUEN AL IMSS, CON MOTIVO DEL CONTRATO QUE SE DERIVE DE LA LICITACIÓN PÚBLICA NACIONAL NÚMERO _________.</w:t>
      </w:r>
    </w:p>
    <w:p w14:paraId="01D99709" w14:textId="77777777" w:rsidR="00E1459C" w:rsidRPr="00FF1192" w:rsidRDefault="00E1459C" w:rsidP="00E1459C">
      <w:pPr>
        <w:pStyle w:val="Textoindependiente210"/>
        <w:spacing w:after="0" w:line="240" w:lineRule="auto"/>
        <w:ind w:left="1985" w:hanging="1425"/>
        <w:jc w:val="both"/>
        <w:rPr>
          <w:rFonts w:ascii="Montserrat" w:hAnsi="Montserrat" w:cs="Arial"/>
          <w:bCs/>
          <w:sz w:val="19"/>
          <w:szCs w:val="19"/>
        </w:rPr>
      </w:pPr>
    </w:p>
    <w:p w14:paraId="1383DD1C" w14:textId="77777777" w:rsidR="00E1459C" w:rsidRPr="00FF1192" w:rsidRDefault="00E1459C" w:rsidP="00E1459C">
      <w:pPr>
        <w:pStyle w:val="Textoindependiente210"/>
        <w:spacing w:line="240" w:lineRule="auto"/>
        <w:ind w:left="1985" w:hanging="1425"/>
        <w:rPr>
          <w:rFonts w:ascii="Montserrat" w:hAnsi="Montserrat" w:cs="Arial"/>
          <w:b/>
          <w:sz w:val="19"/>
          <w:szCs w:val="19"/>
        </w:rPr>
      </w:pPr>
      <w:r w:rsidRPr="00FF1192">
        <w:rPr>
          <w:rFonts w:ascii="Montserrat" w:hAnsi="Montserrat" w:cs="Arial"/>
          <w:b/>
          <w:sz w:val="19"/>
          <w:szCs w:val="19"/>
        </w:rPr>
        <w:t xml:space="preserve">CUARTA.- </w:t>
      </w:r>
      <w:r w:rsidRPr="00FF1192">
        <w:rPr>
          <w:rFonts w:ascii="Montserrat" w:hAnsi="Montserrat" w:cs="Arial"/>
          <w:b/>
          <w:sz w:val="19"/>
          <w:szCs w:val="19"/>
        </w:rPr>
        <w:tab/>
        <w:t>VIGENCIA.</w:t>
      </w:r>
    </w:p>
    <w:p w14:paraId="44C62E6D" w14:textId="77777777" w:rsidR="00E1459C" w:rsidRPr="00FF1192" w:rsidRDefault="00E1459C" w:rsidP="00E1459C">
      <w:pPr>
        <w:pStyle w:val="Textoindependiente210"/>
        <w:spacing w:after="0" w:line="240" w:lineRule="auto"/>
        <w:ind w:left="1985" w:hanging="1425"/>
        <w:rPr>
          <w:rFonts w:ascii="Montserrat" w:hAnsi="Montserrat" w:cs="Arial"/>
          <w:bCs/>
          <w:sz w:val="19"/>
          <w:szCs w:val="19"/>
        </w:rPr>
      </w:pPr>
    </w:p>
    <w:p w14:paraId="01EFDF5F" w14:textId="77777777" w:rsidR="00E1459C" w:rsidRPr="00FF1192" w:rsidRDefault="00E1459C" w:rsidP="00E1459C">
      <w:pPr>
        <w:pStyle w:val="Textoindependiente210"/>
        <w:spacing w:line="240" w:lineRule="auto"/>
        <w:ind w:left="1985"/>
        <w:jc w:val="both"/>
        <w:rPr>
          <w:rFonts w:ascii="Montserrat" w:hAnsi="Montserrat" w:cs="Arial"/>
          <w:sz w:val="19"/>
          <w:szCs w:val="19"/>
        </w:rPr>
      </w:pPr>
      <w:r w:rsidRPr="00FF1192">
        <w:rPr>
          <w:rFonts w:ascii="Montserrat" w:hAnsi="Montserrat" w:cs="Arial"/>
          <w:b/>
          <w:sz w:val="19"/>
          <w:szCs w:val="19"/>
        </w:rPr>
        <w:t>“LAS PARTES</w:t>
      </w:r>
      <w:proofErr w:type="gramStart"/>
      <w:r w:rsidRPr="00FF1192">
        <w:rPr>
          <w:rFonts w:ascii="Montserrat" w:hAnsi="Montserrat" w:cs="Arial"/>
          <w:b/>
          <w:sz w:val="19"/>
          <w:szCs w:val="19"/>
        </w:rPr>
        <w:t>“</w:t>
      </w:r>
      <w:r w:rsidRPr="00FF1192">
        <w:rPr>
          <w:rFonts w:ascii="Montserrat" w:hAnsi="Montserrat" w:cs="Arial"/>
          <w:sz w:val="19"/>
          <w:szCs w:val="19"/>
        </w:rPr>
        <w:t xml:space="preserve"> CONVIENEN</w:t>
      </w:r>
      <w:proofErr w:type="gramEnd"/>
      <w:r w:rsidRPr="00FF1192">
        <w:rPr>
          <w:rFonts w:ascii="Montserrat" w:hAnsi="Montserrat" w:cs="Arial"/>
          <w:sz w:val="19"/>
          <w:szCs w:val="19"/>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6A58F5D5" w14:textId="77777777" w:rsidR="00E1459C" w:rsidRPr="00FF1192" w:rsidRDefault="00E1459C" w:rsidP="00E1459C">
      <w:pPr>
        <w:pStyle w:val="Textoindependiente210"/>
        <w:spacing w:after="0" w:line="240" w:lineRule="auto"/>
        <w:ind w:left="1971"/>
        <w:jc w:val="both"/>
        <w:rPr>
          <w:rFonts w:ascii="Montserrat" w:hAnsi="Montserrat" w:cs="Arial"/>
          <w:sz w:val="19"/>
          <w:szCs w:val="19"/>
        </w:rPr>
      </w:pPr>
    </w:p>
    <w:p w14:paraId="71DBE0AB" w14:textId="77777777" w:rsidR="00E1459C" w:rsidRPr="00FF1192" w:rsidRDefault="00E1459C" w:rsidP="00E1459C">
      <w:pPr>
        <w:pStyle w:val="Textoindependiente210"/>
        <w:spacing w:line="240" w:lineRule="auto"/>
        <w:ind w:left="1999" w:hanging="1459"/>
        <w:jc w:val="both"/>
        <w:rPr>
          <w:rFonts w:ascii="Montserrat" w:hAnsi="Montserrat" w:cs="Arial"/>
          <w:b/>
          <w:sz w:val="19"/>
          <w:szCs w:val="19"/>
        </w:rPr>
      </w:pPr>
      <w:r w:rsidRPr="00FF1192">
        <w:rPr>
          <w:rFonts w:ascii="Montserrat" w:hAnsi="Montserrat" w:cs="Arial"/>
          <w:b/>
          <w:sz w:val="19"/>
          <w:szCs w:val="19"/>
        </w:rPr>
        <w:t>QUINTA.-</w:t>
      </w:r>
      <w:r w:rsidRPr="00FF1192">
        <w:rPr>
          <w:rFonts w:ascii="Montserrat" w:hAnsi="Montserrat" w:cs="Arial"/>
          <w:b/>
          <w:sz w:val="19"/>
          <w:szCs w:val="19"/>
        </w:rPr>
        <w:tab/>
        <w:t>OBLIGACIONES.</w:t>
      </w:r>
    </w:p>
    <w:p w14:paraId="1B46ED5E" w14:textId="77777777" w:rsidR="00E1459C" w:rsidRPr="00FF1192" w:rsidRDefault="00E1459C" w:rsidP="00E1459C">
      <w:pPr>
        <w:pStyle w:val="Textoindependiente210"/>
        <w:spacing w:after="0" w:line="240" w:lineRule="auto"/>
        <w:ind w:left="1800" w:hanging="1260"/>
        <w:jc w:val="both"/>
        <w:rPr>
          <w:rFonts w:ascii="Montserrat" w:hAnsi="Montserrat" w:cs="Arial"/>
          <w:sz w:val="19"/>
          <w:szCs w:val="19"/>
        </w:rPr>
      </w:pPr>
    </w:p>
    <w:p w14:paraId="0B0D02B2" w14:textId="77777777" w:rsidR="00E1459C" w:rsidRPr="00FF1192" w:rsidRDefault="00E1459C" w:rsidP="00E1459C">
      <w:pPr>
        <w:pStyle w:val="Textoindependiente210"/>
        <w:spacing w:line="240" w:lineRule="auto"/>
        <w:ind w:left="1999" w:firstLine="14"/>
        <w:jc w:val="both"/>
        <w:rPr>
          <w:rFonts w:ascii="Montserrat" w:hAnsi="Montserrat" w:cs="Arial"/>
          <w:sz w:val="19"/>
          <w:szCs w:val="19"/>
        </w:rPr>
      </w:pPr>
      <w:r w:rsidRPr="00FF1192">
        <w:rPr>
          <w:rFonts w:ascii="Montserrat" w:hAnsi="Montserrat" w:cs="Arial"/>
          <w:b/>
          <w:sz w:val="19"/>
          <w:szCs w:val="19"/>
        </w:rPr>
        <w:t>“LAS PARTES”</w:t>
      </w:r>
      <w:r w:rsidRPr="00FF1192">
        <w:rPr>
          <w:rFonts w:ascii="Montserrat" w:hAnsi="Montserrat" w:cs="Arial"/>
          <w:sz w:val="19"/>
          <w:szCs w:val="19"/>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195BA5B5" w14:textId="77777777" w:rsidR="00E1459C" w:rsidRPr="00FF1192" w:rsidRDefault="00E1459C" w:rsidP="00E1459C">
      <w:pPr>
        <w:pStyle w:val="Textoindependiente210"/>
        <w:spacing w:line="240" w:lineRule="auto"/>
        <w:ind w:left="1999" w:firstLine="14"/>
        <w:jc w:val="both"/>
        <w:rPr>
          <w:rFonts w:ascii="Montserrat" w:hAnsi="Montserrat" w:cs="Arial"/>
          <w:sz w:val="19"/>
          <w:szCs w:val="19"/>
        </w:rPr>
      </w:pPr>
      <w:r w:rsidRPr="00FF1192">
        <w:rPr>
          <w:rFonts w:ascii="Montserrat" w:hAnsi="Montserrat" w:cs="Arial"/>
          <w:b/>
          <w:sz w:val="19"/>
          <w:szCs w:val="19"/>
        </w:rPr>
        <w:t>“LAS PARTES”</w:t>
      </w:r>
      <w:r w:rsidRPr="00FF1192">
        <w:rPr>
          <w:rFonts w:ascii="Montserrat" w:hAnsi="Montserrat" w:cs="Arial"/>
          <w:sz w:val="19"/>
          <w:szCs w:val="19"/>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6BF0BF82" w14:textId="77777777" w:rsidR="00E1459C" w:rsidRPr="00FF1192" w:rsidRDefault="00E1459C" w:rsidP="00E1459C">
      <w:pPr>
        <w:pStyle w:val="Textoindependiente210"/>
        <w:spacing w:after="0" w:line="240" w:lineRule="auto"/>
        <w:ind w:left="1957" w:firstLine="14"/>
        <w:jc w:val="both"/>
        <w:rPr>
          <w:rFonts w:ascii="Montserrat" w:hAnsi="Montserrat" w:cs="Arial"/>
          <w:sz w:val="19"/>
          <w:szCs w:val="19"/>
        </w:rPr>
      </w:pPr>
    </w:p>
    <w:p w14:paraId="0DEFC542" w14:textId="77777777" w:rsidR="00E1459C" w:rsidRPr="00FF1192" w:rsidRDefault="00E1459C" w:rsidP="00E1459C">
      <w:pPr>
        <w:pStyle w:val="Textoindependiente210"/>
        <w:spacing w:line="240" w:lineRule="auto"/>
        <w:ind w:left="142" w:firstLine="14"/>
        <w:jc w:val="both"/>
        <w:rPr>
          <w:rFonts w:ascii="Montserrat" w:hAnsi="Montserrat" w:cs="Arial"/>
          <w:sz w:val="19"/>
          <w:szCs w:val="19"/>
        </w:rPr>
      </w:pPr>
      <w:r w:rsidRPr="00FF1192">
        <w:rPr>
          <w:rFonts w:ascii="Montserrat" w:hAnsi="Montserrat" w:cs="Arial"/>
          <w:sz w:val="19"/>
          <w:szCs w:val="19"/>
        </w:rPr>
        <w:t xml:space="preserve">LEÍDO QUE FUE EL PRESENTE CONVENIO POR </w:t>
      </w:r>
      <w:r w:rsidRPr="00FF1192">
        <w:rPr>
          <w:rFonts w:ascii="Montserrat" w:hAnsi="Montserrat" w:cs="Arial"/>
          <w:b/>
          <w:sz w:val="19"/>
          <w:szCs w:val="19"/>
        </w:rPr>
        <w:t>“LAS PARTES”</w:t>
      </w:r>
      <w:r w:rsidRPr="00FF1192">
        <w:rPr>
          <w:rFonts w:ascii="Montserrat" w:hAnsi="Montserrat" w:cs="Arial"/>
          <w:sz w:val="19"/>
          <w:szCs w:val="19"/>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F1192">
        <w:rPr>
          <w:rFonts w:ascii="Montserrat" w:hAnsi="Montserrat" w:cs="Arial"/>
          <w:sz w:val="19"/>
          <w:szCs w:val="19"/>
        </w:rPr>
        <w:t>DE</w:t>
      </w:r>
      <w:proofErr w:type="spellEnd"/>
      <w:r w:rsidRPr="00FF1192">
        <w:rPr>
          <w:rFonts w:ascii="Montserrat" w:hAnsi="Montserrat" w:cs="Arial"/>
          <w:sz w:val="19"/>
          <w:szCs w:val="19"/>
        </w:rPr>
        <w:t xml:space="preserve"> 20___.</w:t>
      </w:r>
    </w:p>
    <w:p w14:paraId="426F1F29" w14:textId="77777777" w:rsidR="00E1459C" w:rsidRPr="00FF1192" w:rsidRDefault="00E1459C" w:rsidP="00E1459C">
      <w:pPr>
        <w:pStyle w:val="Textoindependiente210"/>
        <w:spacing w:line="240" w:lineRule="auto"/>
        <w:ind w:left="142" w:firstLine="14"/>
        <w:jc w:val="both"/>
        <w:rPr>
          <w:rFonts w:ascii="Montserrat" w:hAnsi="Montserrat" w:cs="Arial"/>
          <w:sz w:val="19"/>
          <w:szCs w:val="19"/>
        </w:rPr>
      </w:pPr>
    </w:p>
    <w:tbl>
      <w:tblPr>
        <w:tblW w:w="0" w:type="auto"/>
        <w:tblInd w:w="205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600"/>
        <w:gridCol w:w="720"/>
        <w:gridCol w:w="3240"/>
      </w:tblGrid>
      <w:tr w:rsidR="00E1459C" w:rsidRPr="00FF1192" w14:paraId="4FC3286C" w14:textId="77777777" w:rsidTr="00836219">
        <w:trPr>
          <w:trHeight w:val="709"/>
        </w:trPr>
        <w:tc>
          <w:tcPr>
            <w:tcW w:w="3600" w:type="dxa"/>
          </w:tcPr>
          <w:p w14:paraId="3C0B4BD9" w14:textId="77777777" w:rsidR="00E1459C" w:rsidRPr="00FF1192" w:rsidRDefault="00E1459C" w:rsidP="00836219">
            <w:pPr>
              <w:pStyle w:val="Textoindependiente210"/>
              <w:snapToGrid w:val="0"/>
              <w:spacing w:line="240" w:lineRule="auto"/>
              <w:ind w:left="540" w:hanging="540"/>
              <w:jc w:val="center"/>
              <w:rPr>
                <w:rFonts w:ascii="Montserrat" w:hAnsi="Montserrat" w:cs="Arial"/>
                <w:b/>
                <w:sz w:val="19"/>
                <w:szCs w:val="19"/>
              </w:rPr>
            </w:pPr>
            <w:r w:rsidRPr="00FF1192">
              <w:rPr>
                <w:rFonts w:ascii="Montserrat" w:hAnsi="Montserrat" w:cs="Arial"/>
                <w:sz w:val="19"/>
                <w:szCs w:val="19"/>
              </w:rPr>
              <w:t>“</w:t>
            </w:r>
            <w:r w:rsidRPr="00FF1192">
              <w:rPr>
                <w:rFonts w:ascii="Montserrat" w:hAnsi="Montserrat" w:cs="Arial"/>
                <w:b/>
                <w:sz w:val="19"/>
                <w:szCs w:val="19"/>
              </w:rPr>
              <w:t>EL PARTICIPANTE A”</w:t>
            </w:r>
          </w:p>
        </w:tc>
        <w:tc>
          <w:tcPr>
            <w:tcW w:w="720" w:type="dxa"/>
            <w:tcBorders>
              <w:top w:val="nil"/>
              <w:bottom w:val="nil"/>
            </w:tcBorders>
          </w:tcPr>
          <w:p w14:paraId="1869A983" w14:textId="77777777" w:rsidR="00E1459C" w:rsidRPr="00FF1192" w:rsidRDefault="00E1459C" w:rsidP="00836219">
            <w:pPr>
              <w:pStyle w:val="Textoindependiente210"/>
              <w:snapToGrid w:val="0"/>
              <w:spacing w:line="240" w:lineRule="auto"/>
              <w:ind w:hanging="540"/>
              <w:jc w:val="center"/>
              <w:rPr>
                <w:rFonts w:ascii="Montserrat" w:hAnsi="Montserrat" w:cs="Arial"/>
                <w:sz w:val="19"/>
                <w:szCs w:val="19"/>
              </w:rPr>
            </w:pPr>
          </w:p>
          <w:p w14:paraId="2898CCB9" w14:textId="77777777" w:rsidR="00E1459C" w:rsidRPr="00FF1192" w:rsidRDefault="00E1459C" w:rsidP="00836219">
            <w:pPr>
              <w:pStyle w:val="Textoindependiente210"/>
              <w:spacing w:line="240" w:lineRule="auto"/>
              <w:rPr>
                <w:rFonts w:ascii="Montserrat" w:hAnsi="Montserrat" w:cs="Arial"/>
                <w:sz w:val="19"/>
                <w:szCs w:val="19"/>
              </w:rPr>
            </w:pPr>
          </w:p>
        </w:tc>
        <w:tc>
          <w:tcPr>
            <w:tcW w:w="3240" w:type="dxa"/>
          </w:tcPr>
          <w:p w14:paraId="08F2AFA6" w14:textId="77777777" w:rsidR="00E1459C" w:rsidRPr="00FF1192" w:rsidRDefault="00E1459C" w:rsidP="00836219">
            <w:pPr>
              <w:pStyle w:val="Textoindependiente210"/>
              <w:snapToGrid w:val="0"/>
              <w:spacing w:line="240" w:lineRule="auto"/>
              <w:ind w:hanging="540"/>
              <w:jc w:val="center"/>
              <w:rPr>
                <w:rFonts w:ascii="Montserrat" w:hAnsi="Montserrat" w:cs="Arial"/>
                <w:b/>
                <w:sz w:val="19"/>
                <w:szCs w:val="19"/>
              </w:rPr>
            </w:pPr>
            <w:r w:rsidRPr="00FF1192">
              <w:rPr>
                <w:rFonts w:ascii="Montserrat" w:hAnsi="Montserrat" w:cs="Arial"/>
                <w:b/>
                <w:sz w:val="19"/>
                <w:szCs w:val="19"/>
              </w:rPr>
              <w:t xml:space="preserve">     “EL PARTICIPANTE B”</w:t>
            </w:r>
          </w:p>
          <w:p w14:paraId="61492FFF" w14:textId="77777777" w:rsidR="00E1459C" w:rsidRPr="00FF1192" w:rsidRDefault="00E1459C" w:rsidP="00836219">
            <w:pPr>
              <w:pStyle w:val="Textoindependiente210"/>
              <w:spacing w:line="240" w:lineRule="auto"/>
              <w:ind w:hanging="540"/>
              <w:jc w:val="center"/>
              <w:rPr>
                <w:rFonts w:ascii="Montserrat" w:hAnsi="Montserrat" w:cs="Arial"/>
                <w:b/>
                <w:sz w:val="19"/>
                <w:szCs w:val="19"/>
              </w:rPr>
            </w:pPr>
          </w:p>
        </w:tc>
      </w:tr>
      <w:tr w:rsidR="00E1459C" w:rsidRPr="00FF1192" w14:paraId="6470295A" w14:textId="77777777" w:rsidTr="00836219">
        <w:tc>
          <w:tcPr>
            <w:tcW w:w="3600" w:type="dxa"/>
          </w:tcPr>
          <w:p w14:paraId="0CF28876" w14:textId="77777777" w:rsidR="00E1459C" w:rsidRPr="00FF1192" w:rsidRDefault="00E1459C" w:rsidP="00836219">
            <w:pPr>
              <w:pStyle w:val="Ttulo3"/>
              <w:snapToGrid w:val="0"/>
              <w:spacing w:before="0" w:line="240" w:lineRule="auto"/>
              <w:jc w:val="center"/>
              <w:rPr>
                <w:rFonts w:ascii="Montserrat" w:hAnsi="Montserrat"/>
                <w:sz w:val="19"/>
                <w:szCs w:val="19"/>
              </w:rPr>
            </w:pPr>
            <w:r w:rsidRPr="00FF1192">
              <w:rPr>
                <w:rFonts w:ascii="Montserrat" w:hAnsi="Montserrat"/>
                <w:sz w:val="19"/>
                <w:szCs w:val="19"/>
              </w:rPr>
              <w:t>NOMBRE Y CARGO</w:t>
            </w:r>
          </w:p>
          <w:p w14:paraId="4F69C672" w14:textId="77777777" w:rsidR="00E1459C" w:rsidRPr="00FF1192" w:rsidRDefault="00E1459C" w:rsidP="00836219">
            <w:pPr>
              <w:spacing w:line="240" w:lineRule="auto"/>
              <w:jc w:val="center"/>
              <w:rPr>
                <w:rFonts w:ascii="Montserrat" w:hAnsi="Montserrat" w:cs="Arial"/>
                <w:b/>
                <w:sz w:val="19"/>
                <w:szCs w:val="19"/>
              </w:rPr>
            </w:pPr>
            <w:r w:rsidRPr="00FF1192">
              <w:rPr>
                <w:rFonts w:ascii="Montserrat" w:hAnsi="Montserrat" w:cs="Arial"/>
                <w:b/>
                <w:sz w:val="19"/>
                <w:szCs w:val="19"/>
              </w:rPr>
              <w:t>DEL APODERADO LEGAL</w:t>
            </w:r>
          </w:p>
        </w:tc>
        <w:tc>
          <w:tcPr>
            <w:tcW w:w="720" w:type="dxa"/>
            <w:tcBorders>
              <w:top w:val="nil"/>
              <w:bottom w:val="nil"/>
            </w:tcBorders>
          </w:tcPr>
          <w:p w14:paraId="27EEEA5E" w14:textId="77777777" w:rsidR="00E1459C" w:rsidRPr="00FF1192" w:rsidRDefault="00E1459C" w:rsidP="00836219">
            <w:pPr>
              <w:pStyle w:val="Textoindependiente210"/>
              <w:snapToGrid w:val="0"/>
              <w:spacing w:line="240" w:lineRule="auto"/>
              <w:ind w:hanging="540"/>
              <w:jc w:val="center"/>
              <w:rPr>
                <w:rFonts w:ascii="Montserrat" w:hAnsi="Montserrat" w:cs="Arial"/>
                <w:sz w:val="19"/>
                <w:szCs w:val="19"/>
              </w:rPr>
            </w:pPr>
          </w:p>
        </w:tc>
        <w:tc>
          <w:tcPr>
            <w:tcW w:w="3240" w:type="dxa"/>
          </w:tcPr>
          <w:p w14:paraId="13A1E1A8" w14:textId="77777777" w:rsidR="00E1459C" w:rsidRPr="00FF1192" w:rsidRDefault="00E1459C" w:rsidP="00836219">
            <w:pPr>
              <w:snapToGrid w:val="0"/>
              <w:spacing w:after="0" w:line="240" w:lineRule="auto"/>
              <w:jc w:val="center"/>
              <w:rPr>
                <w:rFonts w:ascii="Montserrat" w:hAnsi="Montserrat" w:cs="Arial"/>
                <w:b/>
                <w:sz w:val="19"/>
                <w:szCs w:val="19"/>
              </w:rPr>
            </w:pPr>
            <w:r w:rsidRPr="00FF1192">
              <w:rPr>
                <w:rFonts w:ascii="Montserrat" w:hAnsi="Montserrat" w:cs="Arial"/>
                <w:b/>
                <w:sz w:val="19"/>
                <w:szCs w:val="19"/>
              </w:rPr>
              <w:t xml:space="preserve">NOMBRE Y CARGO </w:t>
            </w:r>
          </w:p>
          <w:p w14:paraId="445AA4C6" w14:textId="77777777" w:rsidR="00E1459C" w:rsidRPr="00FF1192" w:rsidRDefault="00E1459C" w:rsidP="00836219">
            <w:pPr>
              <w:spacing w:after="0" w:line="240" w:lineRule="auto"/>
              <w:jc w:val="center"/>
              <w:rPr>
                <w:rFonts w:ascii="Montserrat" w:hAnsi="Montserrat" w:cs="Arial"/>
                <w:b/>
                <w:sz w:val="19"/>
                <w:szCs w:val="19"/>
              </w:rPr>
            </w:pPr>
            <w:r w:rsidRPr="00FF1192">
              <w:rPr>
                <w:rFonts w:ascii="Montserrat" w:hAnsi="Montserrat" w:cs="Arial"/>
                <w:b/>
                <w:sz w:val="19"/>
                <w:szCs w:val="19"/>
              </w:rPr>
              <w:t>DEL APODERADO LEGAL</w:t>
            </w:r>
          </w:p>
        </w:tc>
      </w:tr>
    </w:tbl>
    <w:p w14:paraId="0E15A132" w14:textId="77777777" w:rsidR="00B54EB8" w:rsidRPr="00FF1192" w:rsidRDefault="00B54EB8" w:rsidP="00E1459C">
      <w:pPr>
        <w:jc w:val="center"/>
        <w:rPr>
          <w:rFonts w:ascii="Montserrat" w:hAnsi="Montserrat" w:cs="Arial"/>
          <w:b/>
          <w:sz w:val="19"/>
          <w:szCs w:val="19"/>
        </w:rPr>
      </w:pPr>
    </w:p>
    <w:p w14:paraId="609E9B96" w14:textId="77777777" w:rsidR="001D18F3" w:rsidRDefault="001D18F3">
      <w:pPr>
        <w:rPr>
          <w:rFonts w:ascii="Montserrat" w:eastAsia="Times New Roman" w:hAnsi="Montserrat" w:cs="Arial"/>
          <w:b/>
          <w:szCs w:val="24"/>
          <w:lang w:eastAsia="ar-SA"/>
        </w:rPr>
      </w:pPr>
      <w:r>
        <w:rPr>
          <w:rFonts w:ascii="Montserrat" w:hAnsi="Montserrat"/>
          <w:b/>
        </w:rPr>
        <w:br w:type="page"/>
      </w:r>
    </w:p>
    <w:p w14:paraId="4BBB261A" w14:textId="39F90C5E" w:rsidR="00836219" w:rsidRPr="00836219" w:rsidRDefault="00836219" w:rsidP="00836219">
      <w:pPr>
        <w:pStyle w:val="Textoindependiente"/>
        <w:jc w:val="center"/>
        <w:rPr>
          <w:rFonts w:ascii="Montserrat" w:hAnsi="Montserrat"/>
          <w:b/>
          <w:sz w:val="22"/>
        </w:rPr>
      </w:pPr>
      <w:r w:rsidRPr="00836219">
        <w:rPr>
          <w:rFonts w:ascii="Montserrat" w:hAnsi="Montserrat"/>
          <w:b/>
          <w:sz w:val="22"/>
        </w:rPr>
        <w:lastRenderedPageBreak/>
        <w:t xml:space="preserve">ANEXO </w:t>
      </w:r>
      <w:r w:rsidR="00975DC9">
        <w:rPr>
          <w:rFonts w:ascii="Montserrat" w:hAnsi="Montserrat"/>
          <w:b/>
          <w:sz w:val="22"/>
        </w:rPr>
        <w:t>C</w:t>
      </w:r>
    </w:p>
    <w:p w14:paraId="132EC115" w14:textId="77777777" w:rsidR="00DF707F" w:rsidRDefault="00DF707F" w:rsidP="00836219">
      <w:pPr>
        <w:jc w:val="center"/>
        <w:rPr>
          <w:rFonts w:ascii="Montserrat" w:hAnsi="Montserrat" w:cs="Arial"/>
          <w:b/>
          <w:sz w:val="18"/>
          <w:szCs w:val="18"/>
        </w:rPr>
      </w:pPr>
    </w:p>
    <w:p w14:paraId="7D5712D7" w14:textId="77777777" w:rsidR="00836219" w:rsidRPr="00D7433B" w:rsidRDefault="00836219" w:rsidP="00836219">
      <w:pPr>
        <w:jc w:val="center"/>
        <w:rPr>
          <w:rFonts w:ascii="Montserrat" w:hAnsi="Montserrat" w:cs="Arial"/>
          <w:b/>
          <w:sz w:val="18"/>
          <w:szCs w:val="18"/>
        </w:rPr>
      </w:pPr>
      <w:r w:rsidRPr="00D7433B">
        <w:rPr>
          <w:rFonts w:ascii="Montserrat" w:hAnsi="Montserrat" w:cs="Arial"/>
          <w:b/>
          <w:sz w:val="18"/>
          <w:szCs w:val="18"/>
        </w:rPr>
        <w:t>Formato. Información Reservada y Confidencial.</w:t>
      </w:r>
    </w:p>
    <w:p w14:paraId="107AAFCE" w14:textId="77777777" w:rsidR="00836219" w:rsidRPr="00D7433B" w:rsidRDefault="00836219" w:rsidP="00836219">
      <w:pPr>
        <w:rPr>
          <w:rFonts w:ascii="Montserrat" w:hAnsi="Montserrat" w:cs="Arial"/>
          <w:b/>
          <w:sz w:val="18"/>
          <w:szCs w:val="18"/>
        </w:rPr>
      </w:pPr>
    </w:p>
    <w:p w14:paraId="4DB72250" w14:textId="2BF9466D" w:rsidR="00836219" w:rsidRPr="00D7433B" w:rsidRDefault="00836219" w:rsidP="00836219">
      <w:pPr>
        <w:jc w:val="right"/>
        <w:rPr>
          <w:rFonts w:ascii="Montserrat" w:hAnsi="Montserrat" w:cs="Arial"/>
          <w:b/>
          <w:sz w:val="18"/>
          <w:szCs w:val="18"/>
        </w:rPr>
      </w:pPr>
      <w:r w:rsidRPr="00D7433B">
        <w:rPr>
          <w:rFonts w:ascii="Montserrat" w:hAnsi="Montserrat" w:cs="Arial"/>
          <w:sz w:val="18"/>
          <w:szCs w:val="18"/>
        </w:rPr>
        <w:t>XXXXX</w:t>
      </w:r>
      <w:r>
        <w:rPr>
          <w:rFonts w:ascii="Montserrat" w:hAnsi="Montserrat" w:cs="Arial"/>
          <w:sz w:val="18"/>
          <w:szCs w:val="18"/>
        </w:rPr>
        <w:t xml:space="preserve">XXX., a __ de ___________ </w:t>
      </w:r>
      <w:proofErr w:type="spellStart"/>
      <w:r>
        <w:rPr>
          <w:rFonts w:ascii="Montserrat" w:hAnsi="Montserrat" w:cs="Arial"/>
          <w:sz w:val="18"/>
          <w:szCs w:val="18"/>
        </w:rPr>
        <w:t>de</w:t>
      </w:r>
      <w:proofErr w:type="spellEnd"/>
      <w:r>
        <w:rPr>
          <w:rFonts w:ascii="Montserrat" w:hAnsi="Montserrat" w:cs="Arial"/>
          <w:sz w:val="18"/>
          <w:szCs w:val="18"/>
        </w:rPr>
        <w:t xml:space="preserve"> 202</w:t>
      </w:r>
      <w:r w:rsidR="00D111DC">
        <w:rPr>
          <w:rFonts w:ascii="Montserrat" w:hAnsi="Montserrat" w:cs="Arial"/>
          <w:sz w:val="18"/>
          <w:szCs w:val="18"/>
        </w:rPr>
        <w:t>4</w:t>
      </w:r>
      <w:r w:rsidRPr="00D7433B">
        <w:rPr>
          <w:rFonts w:ascii="Montserrat" w:hAnsi="Montserrat" w:cs="Arial"/>
          <w:sz w:val="18"/>
          <w:szCs w:val="18"/>
        </w:rPr>
        <w:t>.</w:t>
      </w:r>
    </w:p>
    <w:p w14:paraId="05AC44E9" w14:textId="77777777" w:rsidR="00836219" w:rsidRPr="00D7433B" w:rsidRDefault="00836219" w:rsidP="00836219">
      <w:pPr>
        <w:pStyle w:val="Textonotapie"/>
        <w:spacing w:after="0"/>
        <w:ind w:right="193"/>
        <w:rPr>
          <w:rFonts w:ascii="Montserrat" w:hAnsi="Montserrat" w:cs="Arial"/>
          <w:b/>
          <w:szCs w:val="18"/>
        </w:rPr>
      </w:pPr>
      <w:r w:rsidRPr="00D7433B">
        <w:rPr>
          <w:rFonts w:ascii="Montserrat" w:hAnsi="Montserrat" w:cs="Arial"/>
          <w:b/>
          <w:szCs w:val="18"/>
        </w:rPr>
        <w:t>INSTITUTO MEXICANO DEL SEGURO SOCIAL</w:t>
      </w:r>
    </w:p>
    <w:p w14:paraId="3CDC5D0F" w14:textId="77777777" w:rsidR="00836219" w:rsidRPr="00D7433B" w:rsidRDefault="00836219" w:rsidP="00836219">
      <w:pPr>
        <w:rPr>
          <w:rFonts w:ascii="Montserrat" w:hAnsi="Montserrat" w:cs="Arial"/>
          <w:b/>
          <w:sz w:val="18"/>
          <w:szCs w:val="18"/>
        </w:rPr>
      </w:pPr>
      <w:r w:rsidRPr="00D7433B">
        <w:rPr>
          <w:rFonts w:ascii="Montserrat" w:hAnsi="Montserrat" w:cs="Arial"/>
          <w:b/>
          <w:spacing w:val="100"/>
          <w:sz w:val="18"/>
          <w:szCs w:val="18"/>
        </w:rPr>
        <w:t>Presente</w:t>
      </w:r>
    </w:p>
    <w:p w14:paraId="6CEAEE0D" w14:textId="77777777" w:rsidR="00836219" w:rsidRPr="00D7433B" w:rsidRDefault="00836219" w:rsidP="00836219">
      <w:pPr>
        <w:pStyle w:val="BalloonText1"/>
        <w:rPr>
          <w:rFonts w:ascii="Montserrat" w:hAnsi="Montserrat" w:cs="Arial"/>
          <w:sz w:val="18"/>
          <w:szCs w:val="18"/>
        </w:rPr>
      </w:pPr>
    </w:p>
    <w:p w14:paraId="0BBB4E41" w14:textId="77777777" w:rsidR="00836219" w:rsidRPr="00D7433B" w:rsidRDefault="00836219" w:rsidP="00836219">
      <w:pPr>
        <w:pStyle w:val="BalloonText1"/>
        <w:rPr>
          <w:rFonts w:ascii="Montserrat" w:hAnsi="Montserrat" w:cs="Arial"/>
          <w:sz w:val="18"/>
          <w:szCs w:val="18"/>
        </w:rPr>
      </w:pPr>
    </w:p>
    <w:p w14:paraId="2BB5CBE3" w14:textId="0BCD7703" w:rsidR="00836219" w:rsidRPr="00D7433B" w:rsidRDefault="00836219" w:rsidP="00836219">
      <w:pPr>
        <w:ind w:right="150"/>
        <w:jc w:val="both"/>
        <w:rPr>
          <w:rFonts w:ascii="Montserrat" w:hAnsi="Montserrat" w:cs="Arial"/>
          <w:sz w:val="18"/>
          <w:szCs w:val="18"/>
        </w:rPr>
      </w:pPr>
      <w:r>
        <w:rPr>
          <w:rFonts w:ascii="Montserrat" w:hAnsi="Montserrat" w:cs="Arial"/>
          <w:sz w:val="18"/>
          <w:szCs w:val="18"/>
          <w:u w:val="single"/>
        </w:rPr>
        <w:t xml:space="preserve">         </w:t>
      </w:r>
      <w:r w:rsidRPr="00D7433B">
        <w:rPr>
          <w:rFonts w:ascii="Montserrat" w:hAnsi="Montserrat" w:cs="Arial"/>
          <w:sz w:val="18"/>
          <w:szCs w:val="18"/>
          <w:u w:val="single"/>
        </w:rPr>
        <w:t xml:space="preserve">(Nombre)  </w:t>
      </w:r>
      <w:r w:rsidRPr="00D7433B">
        <w:rPr>
          <w:rFonts w:ascii="Montserrat" w:hAnsi="Montserrat" w:cs="Arial"/>
          <w:sz w:val="18"/>
          <w:szCs w:val="18"/>
        </w:rPr>
        <w:t>, en mi carácter de _________________________, de la ___</w:t>
      </w:r>
      <w:r w:rsidRPr="00D7433B">
        <w:rPr>
          <w:rFonts w:ascii="Montserrat" w:hAnsi="Montserrat" w:cs="Arial"/>
          <w:sz w:val="18"/>
          <w:szCs w:val="18"/>
          <w:u w:val="single"/>
        </w:rPr>
        <w:t>(Persona Física o Moral)</w:t>
      </w:r>
      <w:r>
        <w:rPr>
          <w:rFonts w:ascii="Montserrat" w:hAnsi="Montserrat" w:cs="Arial"/>
          <w:sz w:val="18"/>
          <w:szCs w:val="18"/>
          <w:u w:val="single"/>
        </w:rPr>
        <w:t xml:space="preserve">      </w:t>
      </w:r>
      <w:r w:rsidRPr="00D7433B">
        <w:rPr>
          <w:rFonts w:ascii="Montserrat" w:hAnsi="Montserrat" w:cs="Arial"/>
          <w:sz w:val="18"/>
          <w:szCs w:val="18"/>
          <w:u w:val="single"/>
        </w:rPr>
        <w:t>,</w:t>
      </w:r>
      <w:r w:rsidRPr="00D7433B">
        <w:rPr>
          <w:rFonts w:ascii="Montserrat" w:hAnsi="Montserrat" w:cs="Arial"/>
          <w:sz w:val="18"/>
          <w:szCs w:val="18"/>
        </w:rPr>
        <w:t xml:space="preserve"> manifiesto por medio de la presente que los documentos contenidos en mi propuesta y remitida a la convocante para </w:t>
      </w:r>
      <w:r w:rsidR="00975DC9">
        <w:rPr>
          <w:rFonts w:ascii="Montserrat" w:hAnsi="Montserrat" w:cs="Arial"/>
          <w:b/>
          <w:sz w:val="18"/>
          <w:szCs w:val="18"/>
        </w:rPr>
        <w:t>_______________________</w:t>
      </w:r>
      <w:r w:rsidRPr="00D7433B">
        <w:rPr>
          <w:rFonts w:ascii="Montserrat" w:hAnsi="Montserrat" w:cs="Arial"/>
          <w:sz w:val="18"/>
          <w:szCs w:val="18"/>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85B86BF" w14:textId="77777777" w:rsidR="00836219" w:rsidRPr="00D7433B" w:rsidRDefault="00836219" w:rsidP="00836219">
      <w:pPr>
        <w:ind w:right="150"/>
        <w:rPr>
          <w:rFonts w:ascii="Montserrat" w:hAnsi="Montserrat" w:cs="Arial"/>
          <w:sz w:val="18"/>
          <w:szCs w:val="18"/>
        </w:rPr>
      </w:pPr>
    </w:p>
    <w:p w14:paraId="6A4D51EF" w14:textId="77777777" w:rsidR="00836219" w:rsidRPr="00D7433B" w:rsidRDefault="00836219" w:rsidP="00836219">
      <w:pPr>
        <w:ind w:right="150"/>
        <w:rPr>
          <w:rFonts w:ascii="Montserrat" w:hAnsi="Montserrat" w:cs="Arial"/>
          <w:sz w:val="18"/>
          <w:szCs w:val="18"/>
        </w:rPr>
      </w:pPr>
      <w:r w:rsidRPr="00D7433B">
        <w:rPr>
          <w:rFonts w:ascii="Montserrat" w:hAnsi="Montserrat" w:cs="Arial"/>
          <w:sz w:val="18"/>
          <w:szCs w:val="18"/>
        </w:rPr>
        <w:t>Relación de documentos:</w:t>
      </w:r>
    </w:p>
    <w:p w14:paraId="334D241A" w14:textId="77777777" w:rsidR="00836219" w:rsidRPr="00D7433B" w:rsidRDefault="00836219" w:rsidP="00836219">
      <w:pPr>
        <w:ind w:right="150"/>
        <w:rPr>
          <w:rFonts w:ascii="Montserrat" w:hAnsi="Montserrat" w:cs="Arial"/>
          <w:sz w:val="18"/>
          <w:szCs w:val="18"/>
        </w:rPr>
      </w:pPr>
    </w:p>
    <w:p w14:paraId="316ED0F6" w14:textId="77777777" w:rsidR="00836219" w:rsidRPr="00D7433B" w:rsidRDefault="00836219" w:rsidP="00836219">
      <w:pPr>
        <w:ind w:right="150"/>
        <w:rPr>
          <w:rFonts w:ascii="Montserrat" w:hAnsi="Montserrat" w:cs="Arial"/>
          <w:b/>
          <w:sz w:val="18"/>
          <w:szCs w:val="18"/>
        </w:rPr>
      </w:pPr>
      <w:r w:rsidRPr="00D7433B">
        <w:rPr>
          <w:rFonts w:ascii="Montserrat" w:hAnsi="Montserrat" w:cs="Arial"/>
          <w:b/>
          <w:sz w:val="18"/>
          <w:szCs w:val="18"/>
        </w:rPr>
        <w:t>Ejemplos:</w:t>
      </w:r>
    </w:p>
    <w:p w14:paraId="03534D34" w14:textId="77777777" w:rsidR="00836219" w:rsidRPr="00D7433B" w:rsidRDefault="00836219" w:rsidP="00836219">
      <w:pPr>
        <w:ind w:right="150"/>
        <w:rPr>
          <w:rFonts w:ascii="Montserrat" w:hAnsi="Montserrat" w:cs="Arial"/>
          <w:sz w:val="18"/>
          <w:szCs w:val="18"/>
        </w:rPr>
      </w:pPr>
    </w:p>
    <w:p w14:paraId="2DC58395" w14:textId="77777777" w:rsidR="00836219" w:rsidRDefault="00836219" w:rsidP="00E015E2">
      <w:pPr>
        <w:numPr>
          <w:ilvl w:val="0"/>
          <w:numId w:val="20"/>
        </w:numPr>
        <w:tabs>
          <w:tab w:val="clear" w:pos="977"/>
        </w:tabs>
        <w:suppressAutoHyphens/>
        <w:spacing w:after="0" w:line="240" w:lineRule="auto"/>
        <w:ind w:left="426" w:right="150" w:hanging="426"/>
        <w:jc w:val="both"/>
        <w:rPr>
          <w:rFonts w:ascii="Montserrat" w:hAnsi="Montserrat" w:cs="Arial"/>
          <w:sz w:val="18"/>
          <w:szCs w:val="18"/>
        </w:rPr>
      </w:pPr>
      <w:proofErr w:type="spellStart"/>
      <w:r w:rsidRPr="00D7433B">
        <w:rPr>
          <w:rFonts w:ascii="Montserrat" w:hAnsi="Montserrat" w:cs="Arial"/>
          <w:sz w:val="18"/>
          <w:szCs w:val="18"/>
        </w:rPr>
        <w:t>Acreditamiento</w:t>
      </w:r>
      <w:proofErr w:type="spellEnd"/>
      <w:r w:rsidRPr="00D7433B">
        <w:rPr>
          <w:rFonts w:ascii="Montserrat" w:hAnsi="Montserrat" w:cs="Arial"/>
          <w:sz w:val="18"/>
          <w:szCs w:val="18"/>
        </w:rPr>
        <w:t>, respecto de la cual es confidencial la parte que señala la relación de accionistas de la Sociedad.</w:t>
      </w:r>
    </w:p>
    <w:p w14:paraId="0D55ADBF" w14:textId="77777777" w:rsidR="00836219" w:rsidRPr="00751916" w:rsidRDefault="00836219" w:rsidP="00836219">
      <w:pPr>
        <w:suppressAutoHyphens/>
        <w:spacing w:after="0" w:line="240" w:lineRule="auto"/>
        <w:ind w:left="426" w:right="150"/>
        <w:jc w:val="both"/>
        <w:rPr>
          <w:rFonts w:ascii="Montserrat" w:hAnsi="Montserrat" w:cs="Arial"/>
          <w:sz w:val="18"/>
          <w:szCs w:val="18"/>
        </w:rPr>
      </w:pPr>
    </w:p>
    <w:p w14:paraId="2AF72EDC" w14:textId="77777777" w:rsidR="00836219" w:rsidRPr="00D7433B" w:rsidRDefault="00836219" w:rsidP="00E015E2">
      <w:pPr>
        <w:numPr>
          <w:ilvl w:val="0"/>
          <w:numId w:val="20"/>
        </w:numPr>
        <w:tabs>
          <w:tab w:val="clear" w:pos="977"/>
          <w:tab w:val="num" w:pos="426"/>
        </w:tabs>
        <w:suppressAutoHyphens/>
        <w:spacing w:after="0" w:line="240" w:lineRule="auto"/>
        <w:ind w:left="0" w:right="150" w:firstLine="0"/>
        <w:rPr>
          <w:rFonts w:ascii="Montserrat" w:hAnsi="Montserrat" w:cs="Arial"/>
          <w:sz w:val="18"/>
          <w:szCs w:val="18"/>
        </w:rPr>
      </w:pPr>
      <w:r w:rsidRPr="00D7433B">
        <w:rPr>
          <w:rFonts w:ascii="Montserrat" w:hAnsi="Montserrat" w:cs="Arial"/>
          <w:sz w:val="18"/>
          <w:szCs w:val="18"/>
        </w:rPr>
        <w:t>Documentos expedidos por un tercero.</w:t>
      </w:r>
    </w:p>
    <w:p w14:paraId="67CD89C8" w14:textId="77777777" w:rsidR="00836219" w:rsidRPr="00D7433B" w:rsidRDefault="00836219" w:rsidP="00836219">
      <w:pPr>
        <w:ind w:right="150"/>
        <w:rPr>
          <w:rFonts w:ascii="Montserrat" w:hAnsi="Montserrat" w:cs="Arial"/>
          <w:sz w:val="18"/>
          <w:szCs w:val="18"/>
        </w:rPr>
      </w:pPr>
    </w:p>
    <w:p w14:paraId="532BB205" w14:textId="77777777" w:rsidR="00836219" w:rsidRPr="00D7433B" w:rsidRDefault="00836219" w:rsidP="00836219">
      <w:pPr>
        <w:pStyle w:val="Textoindependiente32"/>
        <w:jc w:val="center"/>
        <w:rPr>
          <w:rFonts w:ascii="Montserrat" w:hAnsi="Montserrat"/>
          <w:sz w:val="18"/>
          <w:szCs w:val="18"/>
        </w:rPr>
      </w:pPr>
    </w:p>
    <w:p w14:paraId="4E594707" w14:textId="77777777" w:rsidR="00836219" w:rsidRPr="00D7433B" w:rsidRDefault="00836219" w:rsidP="00836219">
      <w:pPr>
        <w:pStyle w:val="Textoindependiente32"/>
        <w:jc w:val="center"/>
        <w:rPr>
          <w:rFonts w:ascii="Montserrat" w:hAnsi="Montserrat"/>
          <w:sz w:val="18"/>
          <w:szCs w:val="18"/>
        </w:rPr>
      </w:pPr>
    </w:p>
    <w:p w14:paraId="5206AFE2" w14:textId="77777777" w:rsidR="00836219" w:rsidRPr="00D7433B" w:rsidRDefault="00836219" w:rsidP="00836219">
      <w:pPr>
        <w:pStyle w:val="Textoindependiente32"/>
        <w:jc w:val="center"/>
        <w:rPr>
          <w:rFonts w:ascii="Montserrat" w:hAnsi="Montserrat"/>
          <w:sz w:val="18"/>
          <w:szCs w:val="18"/>
        </w:rPr>
      </w:pPr>
    </w:p>
    <w:p w14:paraId="659650DC" w14:textId="77777777" w:rsidR="00836219" w:rsidRPr="00D7433B" w:rsidRDefault="00836219" w:rsidP="00836219">
      <w:pPr>
        <w:pStyle w:val="Textoindependiente32"/>
        <w:jc w:val="center"/>
        <w:rPr>
          <w:rFonts w:ascii="Montserrat" w:hAnsi="Montserrat"/>
          <w:sz w:val="18"/>
          <w:szCs w:val="18"/>
        </w:rPr>
      </w:pPr>
      <w:r w:rsidRPr="00D7433B">
        <w:rPr>
          <w:rFonts w:ascii="Montserrat" w:hAnsi="Montserrat"/>
          <w:sz w:val="18"/>
          <w:szCs w:val="18"/>
        </w:rPr>
        <w:t>A T E N T A M E N T E</w:t>
      </w:r>
    </w:p>
    <w:p w14:paraId="52A8E701" w14:textId="77777777" w:rsidR="00836219" w:rsidRPr="00D7433B" w:rsidRDefault="00836219" w:rsidP="00836219">
      <w:pPr>
        <w:pStyle w:val="Textoindependiente210"/>
        <w:jc w:val="center"/>
        <w:rPr>
          <w:rFonts w:ascii="Montserrat" w:hAnsi="Montserrat" w:cs="Arial"/>
          <w:sz w:val="18"/>
          <w:szCs w:val="18"/>
        </w:rPr>
      </w:pPr>
      <w:r w:rsidRPr="00D7433B">
        <w:rPr>
          <w:rFonts w:ascii="Montserrat" w:hAnsi="Montserrat" w:cs="Arial"/>
          <w:sz w:val="18"/>
          <w:szCs w:val="18"/>
        </w:rPr>
        <w:t>_______________________________</w:t>
      </w:r>
    </w:p>
    <w:p w14:paraId="34B2FE76" w14:textId="77777777" w:rsidR="00836219" w:rsidRDefault="00836219" w:rsidP="00836219">
      <w:pPr>
        <w:ind w:right="-93"/>
        <w:jc w:val="center"/>
        <w:rPr>
          <w:rFonts w:ascii="Montserrat" w:hAnsi="Montserrat" w:cs="Arial"/>
          <w:sz w:val="18"/>
          <w:szCs w:val="18"/>
        </w:rPr>
      </w:pPr>
      <w:r w:rsidRPr="00D7433B">
        <w:rPr>
          <w:rFonts w:ascii="Montserrat" w:hAnsi="Montserrat" w:cs="Arial"/>
          <w:sz w:val="18"/>
          <w:szCs w:val="18"/>
        </w:rPr>
        <w:t>(Nombre, Firma y Cargo)</w:t>
      </w:r>
    </w:p>
    <w:p w14:paraId="26214170" w14:textId="77777777" w:rsidR="00D111DC" w:rsidRDefault="00975DC9" w:rsidP="00D111DC">
      <w:pPr>
        <w:jc w:val="center"/>
        <w:rPr>
          <w:rFonts w:ascii="Montserrat" w:hAnsi="Montserrat" w:cs="Arial"/>
          <w:sz w:val="18"/>
          <w:szCs w:val="18"/>
        </w:rPr>
      </w:pPr>
      <w:r>
        <w:rPr>
          <w:rFonts w:ascii="Montserrat" w:hAnsi="Montserrat" w:cs="Arial"/>
          <w:sz w:val="18"/>
          <w:szCs w:val="18"/>
        </w:rPr>
        <w:br w:type="page"/>
      </w:r>
    </w:p>
    <w:tbl>
      <w:tblPr>
        <w:tblW w:w="5000" w:type="pct"/>
        <w:tblCellMar>
          <w:left w:w="70" w:type="dxa"/>
          <w:right w:w="70" w:type="dxa"/>
        </w:tblCellMar>
        <w:tblLook w:val="04A0" w:firstRow="1" w:lastRow="0" w:firstColumn="1" w:lastColumn="0" w:noHBand="0" w:noVBand="1"/>
      </w:tblPr>
      <w:tblGrid>
        <w:gridCol w:w="10566"/>
      </w:tblGrid>
      <w:tr w:rsidR="00D111DC" w:rsidRPr="00AA43AE" w14:paraId="519AAE4F" w14:textId="77777777" w:rsidTr="00683115">
        <w:trPr>
          <w:trHeight w:val="255"/>
        </w:trPr>
        <w:tc>
          <w:tcPr>
            <w:tcW w:w="5000" w:type="pct"/>
            <w:tcBorders>
              <w:top w:val="nil"/>
              <w:left w:val="nil"/>
              <w:bottom w:val="nil"/>
              <w:right w:val="nil"/>
            </w:tcBorders>
            <w:shd w:val="clear" w:color="auto" w:fill="auto"/>
            <w:hideMark/>
          </w:tcPr>
          <w:p w14:paraId="1AC96CE6" w14:textId="77777777" w:rsidR="00D111DC" w:rsidRDefault="00D111DC" w:rsidP="00D111DC">
            <w:pPr>
              <w:spacing w:after="0" w:line="240" w:lineRule="auto"/>
              <w:jc w:val="center"/>
              <w:rPr>
                <w:rFonts w:eastAsia="Times New Roman"/>
                <w:b/>
                <w:bCs/>
                <w:sz w:val="20"/>
                <w:szCs w:val="20"/>
                <w:lang w:eastAsia="es-MX"/>
              </w:rPr>
            </w:pPr>
            <w:r>
              <w:rPr>
                <w:rFonts w:ascii="Montserrat ExtraLight" w:hAnsi="Montserrat ExtraLight"/>
              </w:rPr>
              <w:lastRenderedPageBreak/>
              <w:br w:type="page"/>
            </w:r>
            <w:r w:rsidRPr="00AA43AE">
              <w:rPr>
                <w:rFonts w:eastAsia="Times New Roman"/>
                <w:b/>
                <w:bCs/>
                <w:sz w:val="20"/>
                <w:szCs w:val="20"/>
                <w:lang w:eastAsia="es-MX"/>
              </w:rPr>
              <w:t xml:space="preserve">Anexo </w:t>
            </w:r>
            <w:r>
              <w:rPr>
                <w:rFonts w:eastAsia="Times New Roman"/>
                <w:b/>
                <w:bCs/>
                <w:sz w:val="20"/>
                <w:szCs w:val="20"/>
                <w:lang w:eastAsia="es-MX"/>
              </w:rPr>
              <w:t>D</w:t>
            </w:r>
          </w:p>
          <w:p w14:paraId="64D81B42" w14:textId="62D7A0FB" w:rsidR="00FF1192" w:rsidRPr="00AA43AE" w:rsidRDefault="00FF1192" w:rsidP="00D111DC">
            <w:pPr>
              <w:spacing w:after="0" w:line="240" w:lineRule="auto"/>
              <w:jc w:val="center"/>
              <w:rPr>
                <w:rFonts w:eastAsia="Times New Roman"/>
                <w:b/>
                <w:bCs/>
                <w:sz w:val="20"/>
                <w:szCs w:val="20"/>
                <w:lang w:eastAsia="es-MX"/>
              </w:rPr>
            </w:pPr>
          </w:p>
        </w:tc>
      </w:tr>
      <w:tr w:rsidR="00D111DC" w:rsidRPr="00AA43AE" w14:paraId="34054F19" w14:textId="77777777" w:rsidTr="00683115">
        <w:trPr>
          <w:trHeight w:val="255"/>
        </w:trPr>
        <w:tc>
          <w:tcPr>
            <w:tcW w:w="5000" w:type="pct"/>
            <w:tcBorders>
              <w:top w:val="nil"/>
              <w:left w:val="nil"/>
              <w:bottom w:val="nil"/>
              <w:right w:val="nil"/>
            </w:tcBorders>
            <w:shd w:val="clear" w:color="auto" w:fill="auto"/>
            <w:hideMark/>
          </w:tcPr>
          <w:p w14:paraId="361DE5CA" w14:textId="77777777" w:rsidR="00D111DC" w:rsidRPr="00AA43AE" w:rsidRDefault="00D111DC" w:rsidP="00683115">
            <w:pPr>
              <w:spacing w:after="0" w:line="240" w:lineRule="auto"/>
              <w:jc w:val="center"/>
              <w:rPr>
                <w:rFonts w:eastAsia="Times New Roman"/>
                <w:b/>
                <w:bCs/>
                <w:sz w:val="20"/>
                <w:szCs w:val="20"/>
                <w:lang w:eastAsia="es-MX"/>
              </w:rPr>
            </w:pPr>
          </w:p>
        </w:tc>
      </w:tr>
      <w:tr w:rsidR="00D111DC" w:rsidRPr="00AA43AE" w14:paraId="1BA16A45" w14:textId="77777777" w:rsidTr="00683115">
        <w:trPr>
          <w:trHeight w:val="255"/>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AB84E52" w14:textId="77777777" w:rsidR="00D111DC" w:rsidRPr="00AA43AE" w:rsidRDefault="00D111DC" w:rsidP="00683115">
            <w:pPr>
              <w:spacing w:after="0" w:line="240" w:lineRule="auto"/>
              <w:jc w:val="center"/>
              <w:rPr>
                <w:rFonts w:eastAsia="Times New Roman"/>
                <w:b/>
                <w:bCs/>
                <w:sz w:val="20"/>
                <w:szCs w:val="20"/>
                <w:lang w:eastAsia="es-MX"/>
              </w:rPr>
            </w:pPr>
            <w:r w:rsidRPr="00AA43AE">
              <w:rPr>
                <w:rFonts w:eastAsia="Times New Roman"/>
                <w:b/>
                <w:bCs/>
                <w:sz w:val="20"/>
                <w:szCs w:val="20"/>
                <w:lang w:eastAsia="es-MX"/>
              </w:rPr>
              <w:t xml:space="preserve">EQUIPOS A PROPORCIONARSE EN EL HOSPITAL GENERAL DE ZONA </w:t>
            </w:r>
            <w:proofErr w:type="gramStart"/>
            <w:r w:rsidRPr="00AA43AE">
              <w:rPr>
                <w:rFonts w:eastAsia="Times New Roman"/>
                <w:b/>
                <w:bCs/>
                <w:sz w:val="20"/>
                <w:szCs w:val="20"/>
                <w:lang w:eastAsia="es-MX"/>
              </w:rPr>
              <w:t>NO .</w:t>
            </w:r>
            <w:proofErr w:type="gramEnd"/>
            <w:r w:rsidRPr="00AA43AE">
              <w:rPr>
                <w:rFonts w:eastAsia="Times New Roman"/>
                <w:b/>
                <w:bCs/>
                <w:sz w:val="20"/>
                <w:szCs w:val="20"/>
                <w:lang w:eastAsia="es-MX"/>
              </w:rPr>
              <w:t xml:space="preserve"> 1    OAXACA</w:t>
            </w:r>
          </w:p>
        </w:tc>
      </w:tr>
      <w:tr w:rsidR="00D111DC" w:rsidRPr="00AA43AE" w14:paraId="54251DB2" w14:textId="77777777" w:rsidTr="00683115">
        <w:trPr>
          <w:trHeight w:val="255"/>
        </w:trPr>
        <w:tc>
          <w:tcPr>
            <w:tcW w:w="5000" w:type="pct"/>
            <w:tcBorders>
              <w:top w:val="nil"/>
              <w:left w:val="nil"/>
              <w:bottom w:val="single" w:sz="4" w:space="0" w:color="auto"/>
              <w:right w:val="nil"/>
            </w:tcBorders>
            <w:shd w:val="clear" w:color="auto" w:fill="auto"/>
            <w:vAlign w:val="bottom"/>
            <w:hideMark/>
          </w:tcPr>
          <w:p w14:paraId="1A76A1AD" w14:textId="77777777" w:rsidR="00D111DC" w:rsidRPr="00AA43AE" w:rsidRDefault="00D111DC" w:rsidP="00683115">
            <w:pPr>
              <w:spacing w:after="0" w:line="240" w:lineRule="auto"/>
              <w:jc w:val="center"/>
              <w:rPr>
                <w:rFonts w:eastAsia="Times New Roman"/>
                <w:sz w:val="20"/>
                <w:szCs w:val="20"/>
                <w:lang w:eastAsia="es-MX"/>
              </w:rPr>
            </w:pPr>
            <w:r w:rsidRPr="00AA43AE">
              <w:rPr>
                <w:rFonts w:eastAsia="Times New Roman"/>
                <w:sz w:val="20"/>
                <w:szCs w:val="20"/>
                <w:lang w:eastAsia="es-MX"/>
              </w:rPr>
              <w:t> </w:t>
            </w:r>
          </w:p>
        </w:tc>
      </w:tr>
      <w:tr w:rsidR="00D111DC" w:rsidRPr="00AA43AE" w14:paraId="74EBEB7E" w14:textId="77777777" w:rsidTr="00683115">
        <w:trPr>
          <w:trHeight w:val="255"/>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F12A2E"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APLICA PARA EL EQUIPO MÉDICO DEL SERVICIO MÉDICO INTEGRAL DE PROCEDIMIENTOS DE MÍNIMA INVASIÓN.</w:t>
            </w:r>
          </w:p>
        </w:tc>
      </w:tr>
      <w:tr w:rsidR="00D111DC" w:rsidRPr="00AA43AE" w14:paraId="7E71D960" w14:textId="77777777" w:rsidTr="00683115">
        <w:trPr>
          <w:trHeight w:val="255"/>
        </w:trPr>
        <w:tc>
          <w:tcPr>
            <w:tcW w:w="5000" w:type="pct"/>
            <w:tcBorders>
              <w:top w:val="single" w:sz="4" w:space="0" w:color="auto"/>
              <w:left w:val="nil"/>
              <w:bottom w:val="single" w:sz="4" w:space="0" w:color="auto"/>
              <w:right w:val="nil"/>
            </w:tcBorders>
            <w:shd w:val="clear" w:color="auto" w:fill="auto"/>
            <w:vAlign w:val="bottom"/>
            <w:hideMark/>
          </w:tcPr>
          <w:p w14:paraId="19B6373D" w14:textId="77777777" w:rsidR="00D111DC" w:rsidRPr="00AA43AE" w:rsidRDefault="00D111DC" w:rsidP="00683115">
            <w:pPr>
              <w:spacing w:after="0" w:line="240" w:lineRule="auto"/>
              <w:jc w:val="center"/>
              <w:rPr>
                <w:rFonts w:eastAsia="Times New Roman"/>
                <w:sz w:val="20"/>
                <w:szCs w:val="20"/>
                <w:lang w:eastAsia="es-MX"/>
              </w:rPr>
            </w:pPr>
            <w:r w:rsidRPr="00AA43AE">
              <w:rPr>
                <w:rFonts w:eastAsia="Times New Roman"/>
                <w:sz w:val="20"/>
                <w:szCs w:val="20"/>
                <w:lang w:eastAsia="es-MX"/>
              </w:rPr>
              <w:t> </w:t>
            </w:r>
          </w:p>
        </w:tc>
      </w:tr>
      <w:tr w:rsidR="00D111DC" w:rsidRPr="00AA43AE" w14:paraId="41138004" w14:textId="77777777" w:rsidTr="00683115">
        <w:trPr>
          <w:trHeight w:val="750"/>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0AD3D3F" w14:textId="77777777" w:rsidR="00D111DC" w:rsidRPr="00AA43AE" w:rsidRDefault="00D111DC" w:rsidP="00683115">
            <w:pPr>
              <w:spacing w:after="0" w:line="240" w:lineRule="auto"/>
              <w:jc w:val="both"/>
              <w:rPr>
                <w:rFonts w:eastAsia="Times New Roman"/>
                <w:sz w:val="20"/>
                <w:szCs w:val="20"/>
                <w:lang w:eastAsia="es-MX"/>
              </w:rPr>
            </w:pPr>
            <w:r w:rsidRPr="00AA43AE">
              <w:rPr>
                <w:rFonts w:eastAsia="Times New Roman"/>
                <w:sz w:val="20"/>
                <w:szCs w:val="20"/>
                <w:lang w:eastAsia="es-MX"/>
              </w:rPr>
              <w:t xml:space="preserve">Para el equipo médico y sus accesorios ofertados : Deberán garantizar la óptima utilización, rendimiento, movilidad y traslado seguro, dentro de la unidad quirúrgica para el equipo mismo y para el personal de salud, que garanticen la realización de los procedimientos de catálogo y provean de seguridad al paciente,  los accesorios deberán ser compatibles con la marca y modelos ofertado. </w:t>
            </w:r>
          </w:p>
        </w:tc>
      </w:tr>
      <w:tr w:rsidR="00D111DC" w:rsidRPr="00AA43AE" w14:paraId="696F71DA" w14:textId="77777777" w:rsidTr="00683115">
        <w:trPr>
          <w:trHeight w:val="255"/>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22E31C"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 xml:space="preserve">Documentación: </w:t>
            </w:r>
          </w:p>
        </w:tc>
      </w:tr>
      <w:tr w:rsidR="00D111DC" w:rsidRPr="00AA43AE" w14:paraId="1B5BE845" w14:textId="77777777" w:rsidTr="00683115">
        <w:trPr>
          <w:trHeight w:val="255"/>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36F9960"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Registro Sanitario</w:t>
            </w:r>
          </w:p>
        </w:tc>
      </w:tr>
      <w:tr w:rsidR="00D111DC" w:rsidRPr="00AA43AE" w14:paraId="4E13D1A6" w14:textId="77777777" w:rsidTr="00683115">
        <w:trPr>
          <w:trHeight w:val="255"/>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EA643A"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Certificados  de la FDA </w:t>
            </w:r>
            <w:proofErr w:type="spellStart"/>
            <w:r w:rsidRPr="00AA43AE">
              <w:rPr>
                <w:rFonts w:eastAsia="Times New Roman"/>
                <w:sz w:val="20"/>
                <w:szCs w:val="20"/>
                <w:lang w:eastAsia="es-MX"/>
              </w:rPr>
              <w:t>ó</w:t>
            </w:r>
            <w:proofErr w:type="spellEnd"/>
            <w:r w:rsidRPr="00AA43AE">
              <w:rPr>
                <w:rFonts w:eastAsia="Times New Roman"/>
                <w:sz w:val="20"/>
                <w:szCs w:val="20"/>
                <w:lang w:eastAsia="es-MX"/>
              </w:rPr>
              <w:t xml:space="preserve">  CCEE,  </w:t>
            </w:r>
            <w:proofErr w:type="spellStart"/>
            <w:r w:rsidRPr="00AA43AE">
              <w:rPr>
                <w:rFonts w:eastAsia="Times New Roman"/>
                <w:sz w:val="20"/>
                <w:szCs w:val="20"/>
                <w:lang w:eastAsia="es-MX"/>
              </w:rPr>
              <w:t>ó</w:t>
            </w:r>
            <w:proofErr w:type="spellEnd"/>
            <w:r w:rsidRPr="00AA43AE">
              <w:rPr>
                <w:rFonts w:eastAsia="Times New Roman"/>
                <w:sz w:val="20"/>
                <w:szCs w:val="20"/>
                <w:lang w:eastAsia="es-MX"/>
              </w:rPr>
              <w:t xml:space="preserve"> su equivalente vigentes y emitido por la autoridad  Sanitaria del país de origen. </w:t>
            </w:r>
          </w:p>
        </w:tc>
      </w:tr>
      <w:tr w:rsidR="00D111DC" w:rsidRPr="00AA43AE" w14:paraId="6D28602A" w14:textId="77777777" w:rsidTr="00683115">
        <w:trPr>
          <w:trHeight w:val="255"/>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5E9934"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Certificado de calidad de buenas prácticas de manufactura de la COFEPRIS </w:t>
            </w:r>
            <w:proofErr w:type="spellStart"/>
            <w:r w:rsidRPr="00AA43AE">
              <w:rPr>
                <w:rFonts w:eastAsia="Times New Roman"/>
                <w:sz w:val="20"/>
                <w:szCs w:val="20"/>
                <w:lang w:eastAsia="es-MX"/>
              </w:rPr>
              <w:t>ó</w:t>
            </w:r>
            <w:proofErr w:type="spellEnd"/>
            <w:r w:rsidRPr="00AA43AE">
              <w:rPr>
                <w:rFonts w:eastAsia="Times New Roman"/>
                <w:sz w:val="20"/>
                <w:szCs w:val="20"/>
                <w:lang w:eastAsia="es-MX"/>
              </w:rPr>
              <w:t xml:space="preserve"> ISO vigentes.</w:t>
            </w:r>
          </w:p>
        </w:tc>
      </w:tr>
      <w:tr w:rsidR="00D111DC" w:rsidRPr="00AA43AE" w14:paraId="71A821AE" w14:textId="77777777" w:rsidTr="00683115">
        <w:trPr>
          <w:trHeight w:val="255"/>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FE2A43"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Documentos que especifique que no existen alertas médicas </w:t>
            </w:r>
            <w:proofErr w:type="spellStart"/>
            <w:r w:rsidRPr="00AA43AE">
              <w:rPr>
                <w:rFonts w:eastAsia="Times New Roman"/>
                <w:sz w:val="20"/>
                <w:szCs w:val="20"/>
                <w:lang w:eastAsia="es-MX"/>
              </w:rPr>
              <w:t>ó</w:t>
            </w:r>
            <w:proofErr w:type="spellEnd"/>
            <w:r w:rsidRPr="00AA43AE">
              <w:rPr>
                <w:rFonts w:eastAsia="Times New Roman"/>
                <w:sz w:val="20"/>
                <w:szCs w:val="20"/>
                <w:lang w:eastAsia="es-MX"/>
              </w:rPr>
              <w:t xml:space="preserve"> concentraciones en el país de origen y en el mundo.</w:t>
            </w:r>
          </w:p>
        </w:tc>
      </w:tr>
    </w:tbl>
    <w:p w14:paraId="6CF1FED0" w14:textId="77777777" w:rsidR="00FF1192" w:rsidRDefault="00FF1192" w:rsidP="00D111DC">
      <w:pPr>
        <w:jc w:val="center"/>
        <w:rPr>
          <w:rFonts w:ascii="Montserrat ExtraLight" w:hAnsi="Montserrat ExtraLight"/>
        </w:rPr>
      </w:pPr>
    </w:p>
    <w:p w14:paraId="3C63666E" w14:textId="77777777" w:rsidR="00FF1192" w:rsidRPr="00825643" w:rsidRDefault="00FF1192" w:rsidP="00D111DC">
      <w:pPr>
        <w:jc w:val="center"/>
        <w:rPr>
          <w:rFonts w:ascii="Montserrat ExtraLight" w:hAnsi="Montserrat ExtraLight"/>
        </w:rPr>
      </w:pPr>
    </w:p>
    <w:tbl>
      <w:tblPr>
        <w:tblW w:w="5000" w:type="pct"/>
        <w:tblCellMar>
          <w:left w:w="70" w:type="dxa"/>
          <w:right w:w="70" w:type="dxa"/>
        </w:tblCellMar>
        <w:tblLook w:val="04A0" w:firstRow="1" w:lastRow="0" w:firstColumn="1" w:lastColumn="0" w:noHBand="0" w:noVBand="1"/>
      </w:tblPr>
      <w:tblGrid>
        <w:gridCol w:w="1593"/>
        <w:gridCol w:w="8973"/>
      </w:tblGrid>
      <w:tr w:rsidR="00D111DC" w:rsidRPr="00AA43AE" w14:paraId="0D9255E6" w14:textId="77777777" w:rsidTr="00683115">
        <w:trPr>
          <w:trHeight w:val="255"/>
        </w:trPr>
        <w:tc>
          <w:tcPr>
            <w:tcW w:w="754"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40DBABB4" w14:textId="77777777" w:rsidR="00D111DC" w:rsidRPr="00AA43AE" w:rsidRDefault="00D111DC" w:rsidP="00683115">
            <w:pPr>
              <w:spacing w:after="0" w:line="240" w:lineRule="auto"/>
              <w:jc w:val="center"/>
              <w:rPr>
                <w:rFonts w:eastAsia="Times New Roman"/>
                <w:b/>
                <w:bCs/>
                <w:sz w:val="20"/>
                <w:szCs w:val="20"/>
                <w:lang w:eastAsia="es-MX"/>
              </w:rPr>
            </w:pPr>
            <w:r w:rsidRPr="00AA43AE">
              <w:rPr>
                <w:rFonts w:eastAsia="Times New Roman"/>
                <w:b/>
                <w:bCs/>
                <w:sz w:val="20"/>
                <w:szCs w:val="20"/>
                <w:lang w:eastAsia="es-MX"/>
              </w:rPr>
              <w:t>No.</w:t>
            </w:r>
          </w:p>
        </w:tc>
        <w:tc>
          <w:tcPr>
            <w:tcW w:w="4246" w:type="pct"/>
            <w:tcBorders>
              <w:top w:val="single" w:sz="4" w:space="0" w:color="auto"/>
              <w:left w:val="nil"/>
              <w:bottom w:val="single" w:sz="4" w:space="0" w:color="auto"/>
              <w:right w:val="single" w:sz="4" w:space="0" w:color="auto"/>
            </w:tcBorders>
            <w:shd w:val="clear" w:color="000000" w:fill="C0C0C0"/>
            <w:vAlign w:val="center"/>
            <w:hideMark/>
          </w:tcPr>
          <w:p w14:paraId="4656DE13" w14:textId="77777777" w:rsidR="00D111DC" w:rsidRPr="00AA43AE" w:rsidRDefault="00D111DC" w:rsidP="00683115">
            <w:pPr>
              <w:spacing w:after="0" w:line="240" w:lineRule="auto"/>
              <w:jc w:val="center"/>
              <w:rPr>
                <w:rFonts w:eastAsia="Times New Roman"/>
                <w:b/>
                <w:bCs/>
                <w:sz w:val="20"/>
                <w:szCs w:val="20"/>
                <w:lang w:eastAsia="es-MX"/>
              </w:rPr>
            </w:pPr>
            <w:r w:rsidRPr="00AA43AE">
              <w:rPr>
                <w:rFonts w:eastAsia="Times New Roman"/>
                <w:b/>
                <w:bCs/>
                <w:sz w:val="20"/>
                <w:szCs w:val="20"/>
                <w:lang w:eastAsia="es-MX"/>
              </w:rPr>
              <w:t xml:space="preserve">PAQUETE 1 ACCESOS DIAGNÓSTICO TERAPÉUTICOS DE MÍNIMA INVASIÓN  </w:t>
            </w:r>
          </w:p>
        </w:tc>
      </w:tr>
      <w:tr w:rsidR="00D111DC" w:rsidRPr="00AA43AE" w14:paraId="7EA37F9A" w14:textId="77777777" w:rsidTr="00683115">
        <w:trPr>
          <w:trHeight w:val="765"/>
        </w:trPr>
        <w:tc>
          <w:tcPr>
            <w:tcW w:w="754" w:type="pct"/>
            <w:tcBorders>
              <w:top w:val="nil"/>
              <w:left w:val="single" w:sz="4" w:space="0" w:color="auto"/>
              <w:bottom w:val="single" w:sz="4" w:space="0" w:color="auto"/>
              <w:right w:val="single" w:sz="4" w:space="0" w:color="auto"/>
            </w:tcBorders>
            <w:shd w:val="clear" w:color="000000" w:fill="C0C0C0"/>
            <w:vAlign w:val="bottom"/>
            <w:hideMark/>
          </w:tcPr>
          <w:p w14:paraId="41F6079C"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w:t>
            </w:r>
          </w:p>
        </w:tc>
        <w:tc>
          <w:tcPr>
            <w:tcW w:w="4246" w:type="pct"/>
            <w:tcBorders>
              <w:top w:val="nil"/>
              <w:left w:val="nil"/>
              <w:bottom w:val="single" w:sz="4" w:space="0" w:color="auto"/>
              <w:right w:val="single" w:sz="4" w:space="0" w:color="auto"/>
            </w:tcBorders>
            <w:shd w:val="clear" w:color="000000" w:fill="C0C0C0"/>
            <w:vAlign w:val="bottom"/>
            <w:hideMark/>
          </w:tcPr>
          <w:p w14:paraId="168EC836"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531.564.0267</w:t>
            </w:r>
            <w:r w:rsidRPr="00AA43AE">
              <w:rPr>
                <w:rFonts w:eastAsia="Times New Roman"/>
                <w:b/>
                <w:bCs/>
                <w:color w:val="FF0000"/>
                <w:sz w:val="20"/>
                <w:szCs w:val="20"/>
                <w:lang w:eastAsia="es-MX"/>
              </w:rPr>
              <w:t xml:space="preserve"> </w:t>
            </w:r>
            <w:r w:rsidRPr="00AA43AE">
              <w:rPr>
                <w:rFonts w:eastAsia="Times New Roman"/>
                <w:b/>
                <w:bCs/>
                <w:sz w:val="20"/>
                <w:szCs w:val="20"/>
                <w:lang w:eastAsia="es-MX"/>
              </w:rPr>
              <w:t xml:space="preserve"> Torre de Visualización que incluye: Carro transportador, monitor, </w:t>
            </w:r>
            <w:proofErr w:type="spellStart"/>
            <w:r w:rsidRPr="00AA43AE">
              <w:rPr>
                <w:rFonts w:eastAsia="Times New Roman"/>
                <w:b/>
                <w:bCs/>
                <w:sz w:val="20"/>
                <w:szCs w:val="20"/>
                <w:lang w:eastAsia="es-MX"/>
              </w:rPr>
              <w:t>endocámara</w:t>
            </w:r>
            <w:proofErr w:type="spellEnd"/>
            <w:r w:rsidRPr="00AA43AE">
              <w:rPr>
                <w:rFonts w:eastAsia="Times New Roman"/>
                <w:b/>
                <w:bCs/>
                <w:sz w:val="20"/>
                <w:szCs w:val="20"/>
                <w:lang w:eastAsia="es-MX"/>
              </w:rPr>
              <w:t>, procesador de video/Unidad de control de cámara, guía de luz o cable de fibra óptica, fuente de luz, insuflador de CO2, sistema de grabación digital, sistema de irrigación/ succión automático y |</w:t>
            </w:r>
            <w:proofErr w:type="spellStart"/>
            <w:r w:rsidRPr="00AA43AE">
              <w:rPr>
                <w:rFonts w:eastAsia="Times New Roman"/>
                <w:b/>
                <w:bCs/>
                <w:sz w:val="20"/>
                <w:szCs w:val="20"/>
                <w:lang w:eastAsia="es-MX"/>
              </w:rPr>
              <w:t>capnógrafo</w:t>
            </w:r>
            <w:proofErr w:type="spellEnd"/>
            <w:r w:rsidRPr="00AA43AE">
              <w:rPr>
                <w:rFonts w:eastAsia="Times New Roman"/>
                <w:b/>
                <w:bCs/>
                <w:sz w:val="20"/>
                <w:szCs w:val="20"/>
                <w:lang w:eastAsia="es-MX"/>
              </w:rPr>
              <w:t xml:space="preserve"> con </w:t>
            </w:r>
            <w:proofErr w:type="spellStart"/>
            <w:r w:rsidRPr="00AA43AE">
              <w:rPr>
                <w:rFonts w:eastAsia="Times New Roman"/>
                <w:b/>
                <w:bCs/>
                <w:sz w:val="20"/>
                <w:szCs w:val="20"/>
                <w:lang w:eastAsia="es-MX"/>
              </w:rPr>
              <w:t>oxímetro</w:t>
            </w:r>
            <w:proofErr w:type="spellEnd"/>
            <w:r w:rsidRPr="00AA43AE">
              <w:rPr>
                <w:rFonts w:eastAsia="Times New Roman"/>
                <w:b/>
                <w:bCs/>
                <w:sz w:val="20"/>
                <w:szCs w:val="20"/>
                <w:lang w:eastAsia="es-MX"/>
              </w:rPr>
              <w:t>.</w:t>
            </w:r>
          </w:p>
        </w:tc>
      </w:tr>
      <w:tr w:rsidR="00D111DC" w:rsidRPr="00AA43AE" w14:paraId="24DC6CCE"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1633BCB"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1.1</w:t>
            </w:r>
          </w:p>
        </w:tc>
        <w:tc>
          <w:tcPr>
            <w:tcW w:w="4246" w:type="pct"/>
            <w:tcBorders>
              <w:top w:val="nil"/>
              <w:left w:val="nil"/>
              <w:bottom w:val="single" w:sz="4" w:space="0" w:color="auto"/>
              <w:right w:val="single" w:sz="4" w:space="0" w:color="auto"/>
            </w:tcBorders>
            <w:shd w:val="clear" w:color="auto" w:fill="auto"/>
            <w:vAlign w:val="bottom"/>
            <w:hideMark/>
          </w:tcPr>
          <w:p w14:paraId="36F9B689"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Carro porta equipo.</w:t>
            </w:r>
          </w:p>
        </w:tc>
      </w:tr>
      <w:tr w:rsidR="00D111DC" w:rsidRPr="00AA43AE" w14:paraId="13EEF6C1"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746D5CE"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1.2</w:t>
            </w:r>
          </w:p>
        </w:tc>
        <w:tc>
          <w:tcPr>
            <w:tcW w:w="4246" w:type="pct"/>
            <w:tcBorders>
              <w:top w:val="nil"/>
              <w:left w:val="nil"/>
              <w:bottom w:val="single" w:sz="4" w:space="0" w:color="auto"/>
              <w:right w:val="single" w:sz="4" w:space="0" w:color="auto"/>
            </w:tcBorders>
            <w:shd w:val="clear" w:color="auto" w:fill="auto"/>
            <w:vAlign w:val="bottom"/>
            <w:hideMark/>
          </w:tcPr>
          <w:p w14:paraId="338517CE"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 xml:space="preserve">Monitor de video para aplicaciones médicas, compatible con </w:t>
            </w:r>
            <w:proofErr w:type="spellStart"/>
            <w:r w:rsidRPr="00AA43AE">
              <w:rPr>
                <w:rFonts w:eastAsia="Times New Roman"/>
                <w:b/>
                <w:bCs/>
                <w:sz w:val="20"/>
                <w:szCs w:val="20"/>
                <w:lang w:eastAsia="es-MX"/>
              </w:rPr>
              <w:t>endocámara</w:t>
            </w:r>
            <w:proofErr w:type="spellEnd"/>
            <w:r w:rsidRPr="00AA43AE">
              <w:rPr>
                <w:rFonts w:eastAsia="Times New Roman"/>
                <w:b/>
                <w:bCs/>
                <w:sz w:val="20"/>
                <w:szCs w:val="20"/>
                <w:lang w:eastAsia="es-MX"/>
              </w:rPr>
              <w:t>.</w:t>
            </w:r>
          </w:p>
        </w:tc>
      </w:tr>
      <w:tr w:rsidR="00D111DC" w:rsidRPr="00AA43AE" w14:paraId="5BBDD7B6"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17D1770"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1.2.1</w:t>
            </w:r>
          </w:p>
        </w:tc>
        <w:tc>
          <w:tcPr>
            <w:tcW w:w="4246" w:type="pct"/>
            <w:tcBorders>
              <w:top w:val="nil"/>
              <w:left w:val="nil"/>
              <w:bottom w:val="single" w:sz="4" w:space="0" w:color="auto"/>
              <w:right w:val="single" w:sz="4" w:space="0" w:color="auto"/>
            </w:tcBorders>
            <w:shd w:val="clear" w:color="000000" w:fill="FFFFFF"/>
            <w:vAlign w:val="bottom"/>
            <w:hideMark/>
          </w:tcPr>
          <w:p w14:paraId="46F90EE9"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alta definición (HD).</w:t>
            </w:r>
          </w:p>
        </w:tc>
      </w:tr>
      <w:tr w:rsidR="00D111DC" w:rsidRPr="00AA43AE" w14:paraId="5DBFC885"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D093D82"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1.2.2</w:t>
            </w:r>
          </w:p>
        </w:tc>
        <w:tc>
          <w:tcPr>
            <w:tcW w:w="4246" w:type="pct"/>
            <w:tcBorders>
              <w:top w:val="nil"/>
              <w:left w:val="nil"/>
              <w:bottom w:val="single" w:sz="4" w:space="0" w:color="auto"/>
              <w:right w:val="single" w:sz="4" w:space="0" w:color="auto"/>
            </w:tcBorders>
            <w:shd w:val="clear" w:color="auto" w:fill="auto"/>
            <w:vAlign w:val="bottom"/>
            <w:hideMark/>
          </w:tcPr>
          <w:p w14:paraId="06895648"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De 1920 X 1200  pixeles, con aspecto 16:9 compatible con la señal del procesador de video.</w:t>
            </w:r>
          </w:p>
        </w:tc>
      </w:tr>
      <w:tr w:rsidR="00D111DC" w:rsidRPr="00AA43AE" w14:paraId="6B4E58A3"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17C7148"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1.2.3</w:t>
            </w:r>
          </w:p>
        </w:tc>
        <w:tc>
          <w:tcPr>
            <w:tcW w:w="4246" w:type="pct"/>
            <w:tcBorders>
              <w:top w:val="nil"/>
              <w:left w:val="nil"/>
              <w:bottom w:val="single" w:sz="4" w:space="0" w:color="auto"/>
              <w:right w:val="single" w:sz="4" w:space="0" w:color="auto"/>
            </w:tcBorders>
            <w:shd w:val="clear" w:color="000000" w:fill="FFFFFF"/>
            <w:vAlign w:val="bottom"/>
            <w:hideMark/>
          </w:tcPr>
          <w:p w14:paraId="3E129E43"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opción de entradas de video digitales y análogas.</w:t>
            </w:r>
          </w:p>
        </w:tc>
      </w:tr>
      <w:tr w:rsidR="00D111DC" w:rsidRPr="00AA43AE" w14:paraId="611DF580"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7AB5F6C"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1.2.4</w:t>
            </w:r>
          </w:p>
        </w:tc>
        <w:tc>
          <w:tcPr>
            <w:tcW w:w="4246" w:type="pct"/>
            <w:tcBorders>
              <w:top w:val="nil"/>
              <w:left w:val="nil"/>
              <w:bottom w:val="single" w:sz="4" w:space="0" w:color="auto"/>
              <w:right w:val="single" w:sz="4" w:space="0" w:color="auto"/>
            </w:tcBorders>
            <w:shd w:val="clear" w:color="000000" w:fill="FFFFFF"/>
            <w:vAlign w:val="bottom"/>
            <w:hideMark/>
          </w:tcPr>
          <w:p w14:paraId="447895F7"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pantalla  LCD de mayor o igual a 23".</w:t>
            </w:r>
          </w:p>
        </w:tc>
      </w:tr>
      <w:tr w:rsidR="00D111DC" w:rsidRPr="00AA43AE" w14:paraId="45E95BEB"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560285C"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1.3</w:t>
            </w:r>
          </w:p>
        </w:tc>
        <w:tc>
          <w:tcPr>
            <w:tcW w:w="4246" w:type="pct"/>
            <w:tcBorders>
              <w:top w:val="nil"/>
              <w:left w:val="nil"/>
              <w:bottom w:val="single" w:sz="4" w:space="0" w:color="auto"/>
              <w:right w:val="single" w:sz="4" w:space="0" w:color="auto"/>
            </w:tcBorders>
            <w:shd w:val="clear" w:color="auto" w:fill="auto"/>
            <w:vAlign w:val="bottom"/>
            <w:hideMark/>
          </w:tcPr>
          <w:p w14:paraId="64F92ABC" w14:textId="77777777" w:rsidR="00D111DC" w:rsidRPr="00AA43AE" w:rsidRDefault="00D111DC" w:rsidP="00683115">
            <w:pPr>
              <w:spacing w:after="0" w:line="240" w:lineRule="auto"/>
              <w:rPr>
                <w:rFonts w:eastAsia="Times New Roman"/>
                <w:b/>
                <w:bCs/>
                <w:sz w:val="20"/>
                <w:szCs w:val="20"/>
                <w:lang w:eastAsia="es-MX"/>
              </w:rPr>
            </w:pPr>
            <w:proofErr w:type="spellStart"/>
            <w:r w:rsidRPr="00AA43AE">
              <w:rPr>
                <w:rFonts w:eastAsia="Times New Roman"/>
                <w:b/>
                <w:bCs/>
                <w:sz w:val="20"/>
                <w:szCs w:val="20"/>
                <w:lang w:eastAsia="es-MX"/>
              </w:rPr>
              <w:t>Endocámara</w:t>
            </w:r>
            <w:proofErr w:type="spellEnd"/>
            <w:r w:rsidRPr="00AA43AE">
              <w:rPr>
                <w:rFonts w:eastAsia="Times New Roman"/>
                <w:b/>
                <w:bCs/>
                <w:sz w:val="20"/>
                <w:szCs w:val="20"/>
                <w:lang w:eastAsia="es-MX"/>
              </w:rPr>
              <w:t xml:space="preserve"> o cabezal de cámara:</w:t>
            </w:r>
          </w:p>
        </w:tc>
      </w:tr>
      <w:tr w:rsidR="00D111DC" w:rsidRPr="00AA43AE" w14:paraId="73A2B1D0"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478163F"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1.3.1</w:t>
            </w:r>
          </w:p>
        </w:tc>
        <w:tc>
          <w:tcPr>
            <w:tcW w:w="4246" w:type="pct"/>
            <w:tcBorders>
              <w:top w:val="nil"/>
              <w:left w:val="nil"/>
              <w:bottom w:val="single" w:sz="4" w:space="0" w:color="auto"/>
              <w:right w:val="single" w:sz="4" w:space="0" w:color="auto"/>
            </w:tcBorders>
            <w:shd w:val="clear" w:color="auto" w:fill="auto"/>
            <w:vAlign w:val="bottom"/>
            <w:hideMark/>
          </w:tcPr>
          <w:p w14:paraId="2DFA3A7E"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De 1 o 3 chips digitales o mayor.</w:t>
            </w:r>
          </w:p>
        </w:tc>
      </w:tr>
      <w:tr w:rsidR="00D111DC" w:rsidRPr="00AA43AE" w14:paraId="55CF8C4F"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38C61B0"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1.3.2</w:t>
            </w:r>
          </w:p>
        </w:tc>
        <w:tc>
          <w:tcPr>
            <w:tcW w:w="4246" w:type="pct"/>
            <w:tcBorders>
              <w:top w:val="nil"/>
              <w:left w:val="nil"/>
              <w:bottom w:val="single" w:sz="4" w:space="0" w:color="auto"/>
              <w:right w:val="single" w:sz="4" w:space="0" w:color="auto"/>
            </w:tcBorders>
            <w:shd w:val="clear" w:color="000000" w:fill="FFFFFF"/>
            <w:vAlign w:val="bottom"/>
            <w:hideMark/>
          </w:tcPr>
          <w:p w14:paraId="7B8C70C7"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Resolución mínima de 700 líneas  horizontales y/o 1280 x 1024 pixeles.</w:t>
            </w:r>
          </w:p>
        </w:tc>
      </w:tr>
      <w:tr w:rsidR="00D111DC" w:rsidRPr="00AA43AE" w14:paraId="3074DE6D"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646A305"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1.3.3</w:t>
            </w:r>
          </w:p>
        </w:tc>
        <w:tc>
          <w:tcPr>
            <w:tcW w:w="4246" w:type="pct"/>
            <w:tcBorders>
              <w:top w:val="nil"/>
              <w:left w:val="nil"/>
              <w:bottom w:val="single" w:sz="4" w:space="0" w:color="auto"/>
              <w:right w:val="single" w:sz="4" w:space="0" w:color="auto"/>
            </w:tcBorders>
            <w:shd w:val="clear" w:color="auto" w:fill="auto"/>
            <w:vAlign w:val="bottom"/>
            <w:hideMark/>
          </w:tcPr>
          <w:p w14:paraId="2EE8B502"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control de balance de blancos.</w:t>
            </w:r>
          </w:p>
        </w:tc>
      </w:tr>
      <w:tr w:rsidR="00D111DC" w:rsidRPr="00AA43AE" w14:paraId="3383D0B2"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E85C721"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1.3.4</w:t>
            </w:r>
          </w:p>
        </w:tc>
        <w:tc>
          <w:tcPr>
            <w:tcW w:w="4246" w:type="pct"/>
            <w:tcBorders>
              <w:top w:val="nil"/>
              <w:left w:val="nil"/>
              <w:bottom w:val="single" w:sz="4" w:space="0" w:color="auto"/>
              <w:right w:val="single" w:sz="4" w:space="0" w:color="auto"/>
            </w:tcBorders>
            <w:shd w:val="clear" w:color="auto" w:fill="auto"/>
            <w:vAlign w:val="bottom"/>
            <w:hideMark/>
          </w:tcPr>
          <w:p w14:paraId="3D34F410"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control continuo de brillo o ganancia.</w:t>
            </w:r>
          </w:p>
        </w:tc>
      </w:tr>
      <w:tr w:rsidR="00D111DC" w:rsidRPr="00AA43AE" w14:paraId="15D4E291"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2EA100F"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1.3.5</w:t>
            </w:r>
          </w:p>
        </w:tc>
        <w:tc>
          <w:tcPr>
            <w:tcW w:w="4246" w:type="pct"/>
            <w:tcBorders>
              <w:top w:val="nil"/>
              <w:left w:val="nil"/>
              <w:bottom w:val="single" w:sz="4" w:space="0" w:color="auto"/>
              <w:right w:val="single" w:sz="4" w:space="0" w:color="auto"/>
            </w:tcBorders>
            <w:shd w:val="clear" w:color="auto" w:fill="auto"/>
            <w:vAlign w:val="bottom"/>
            <w:hideMark/>
          </w:tcPr>
          <w:p w14:paraId="4876EFA8"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inicio y detención de video.</w:t>
            </w:r>
          </w:p>
        </w:tc>
      </w:tr>
      <w:tr w:rsidR="00D111DC" w:rsidRPr="00AA43AE" w14:paraId="12ED0C7B"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30482AF"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1.3.6</w:t>
            </w:r>
          </w:p>
        </w:tc>
        <w:tc>
          <w:tcPr>
            <w:tcW w:w="4246" w:type="pct"/>
            <w:tcBorders>
              <w:top w:val="nil"/>
              <w:left w:val="nil"/>
              <w:bottom w:val="single" w:sz="4" w:space="0" w:color="auto"/>
              <w:right w:val="single" w:sz="4" w:space="0" w:color="auto"/>
            </w:tcBorders>
            <w:shd w:val="clear" w:color="auto" w:fill="auto"/>
            <w:vAlign w:val="bottom"/>
            <w:hideMark/>
          </w:tcPr>
          <w:p w14:paraId="7F163B47"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toma de imágenes fijas.</w:t>
            </w:r>
          </w:p>
        </w:tc>
      </w:tr>
      <w:tr w:rsidR="00D111DC" w:rsidRPr="00AA43AE" w14:paraId="68E390F0"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B047D90"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1.3.7</w:t>
            </w:r>
          </w:p>
        </w:tc>
        <w:tc>
          <w:tcPr>
            <w:tcW w:w="4246" w:type="pct"/>
            <w:tcBorders>
              <w:top w:val="nil"/>
              <w:left w:val="nil"/>
              <w:bottom w:val="single" w:sz="4" w:space="0" w:color="auto"/>
              <w:right w:val="single" w:sz="4" w:space="0" w:color="auto"/>
            </w:tcBorders>
            <w:shd w:val="clear" w:color="000000" w:fill="FFFFFF"/>
            <w:vAlign w:val="bottom"/>
            <w:hideMark/>
          </w:tcPr>
          <w:p w14:paraId="6651BD99"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Zoom óptico con anillo o digital con botón.</w:t>
            </w:r>
          </w:p>
        </w:tc>
      </w:tr>
      <w:tr w:rsidR="00D111DC" w:rsidRPr="00AA43AE" w14:paraId="62D6C5C9"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D3C38C6"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1.3.8</w:t>
            </w:r>
          </w:p>
        </w:tc>
        <w:tc>
          <w:tcPr>
            <w:tcW w:w="4246" w:type="pct"/>
            <w:tcBorders>
              <w:top w:val="nil"/>
              <w:left w:val="nil"/>
              <w:bottom w:val="single" w:sz="4" w:space="0" w:color="auto"/>
              <w:right w:val="single" w:sz="4" w:space="0" w:color="auto"/>
            </w:tcBorders>
            <w:shd w:val="clear" w:color="000000" w:fill="FFFFFF"/>
            <w:vAlign w:val="bottom"/>
            <w:hideMark/>
          </w:tcPr>
          <w:p w14:paraId="0A5B1239"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Procesador de video/Unidad de control de cámara:</w:t>
            </w:r>
          </w:p>
        </w:tc>
      </w:tr>
      <w:tr w:rsidR="00D111DC" w:rsidRPr="00AA43AE" w14:paraId="59F6D607"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46E88E2"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1.3.8.1</w:t>
            </w:r>
          </w:p>
        </w:tc>
        <w:tc>
          <w:tcPr>
            <w:tcW w:w="4246" w:type="pct"/>
            <w:tcBorders>
              <w:top w:val="nil"/>
              <w:left w:val="nil"/>
              <w:bottom w:val="single" w:sz="4" w:space="0" w:color="auto"/>
              <w:right w:val="single" w:sz="4" w:space="0" w:color="auto"/>
            </w:tcBorders>
            <w:shd w:val="clear" w:color="000000" w:fill="FFFFFF"/>
            <w:vAlign w:val="bottom"/>
            <w:hideMark/>
          </w:tcPr>
          <w:p w14:paraId="7F863045"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Control automático de brillo o </w:t>
            </w:r>
            <w:proofErr w:type="spellStart"/>
            <w:r w:rsidRPr="00AA43AE">
              <w:rPr>
                <w:rFonts w:eastAsia="Times New Roman"/>
                <w:sz w:val="20"/>
                <w:szCs w:val="20"/>
                <w:lang w:eastAsia="es-MX"/>
              </w:rPr>
              <w:t>autoiluminación</w:t>
            </w:r>
            <w:proofErr w:type="spellEnd"/>
            <w:r w:rsidRPr="00AA43AE">
              <w:rPr>
                <w:rFonts w:eastAsia="Times New Roman"/>
                <w:sz w:val="20"/>
                <w:szCs w:val="20"/>
                <w:lang w:eastAsia="es-MX"/>
              </w:rPr>
              <w:t>.</w:t>
            </w:r>
          </w:p>
        </w:tc>
      </w:tr>
      <w:tr w:rsidR="00D111DC" w:rsidRPr="00AA43AE" w14:paraId="6745C00A"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D7DBA42"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1.3.8.2</w:t>
            </w:r>
          </w:p>
        </w:tc>
        <w:tc>
          <w:tcPr>
            <w:tcW w:w="4246" w:type="pct"/>
            <w:tcBorders>
              <w:top w:val="nil"/>
              <w:left w:val="nil"/>
              <w:bottom w:val="single" w:sz="4" w:space="0" w:color="auto"/>
              <w:right w:val="single" w:sz="4" w:space="0" w:color="auto"/>
            </w:tcBorders>
            <w:shd w:val="clear" w:color="000000" w:fill="FFFFFF"/>
            <w:vAlign w:val="bottom"/>
            <w:hideMark/>
          </w:tcPr>
          <w:p w14:paraId="0B5F6F84"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Balance de blancos.</w:t>
            </w:r>
          </w:p>
        </w:tc>
      </w:tr>
      <w:tr w:rsidR="00D111DC" w:rsidRPr="00AA43AE" w14:paraId="373E0CE5"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9E53C76"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1.3.8.3</w:t>
            </w:r>
          </w:p>
        </w:tc>
        <w:tc>
          <w:tcPr>
            <w:tcW w:w="4246" w:type="pct"/>
            <w:tcBorders>
              <w:top w:val="nil"/>
              <w:left w:val="nil"/>
              <w:bottom w:val="single" w:sz="4" w:space="0" w:color="auto"/>
              <w:right w:val="single" w:sz="4" w:space="0" w:color="auto"/>
            </w:tcBorders>
            <w:shd w:val="clear" w:color="000000" w:fill="FFFFFF"/>
            <w:vAlign w:val="bottom"/>
            <w:hideMark/>
          </w:tcPr>
          <w:p w14:paraId="6A4D6C3B"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al menos una salida de video digital y una salida análoga.</w:t>
            </w:r>
          </w:p>
        </w:tc>
      </w:tr>
      <w:tr w:rsidR="00D111DC" w:rsidRPr="00AA43AE" w14:paraId="143FC38A"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2817186"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1.3.9</w:t>
            </w:r>
          </w:p>
        </w:tc>
        <w:tc>
          <w:tcPr>
            <w:tcW w:w="4246" w:type="pct"/>
            <w:tcBorders>
              <w:top w:val="nil"/>
              <w:left w:val="nil"/>
              <w:bottom w:val="single" w:sz="4" w:space="0" w:color="auto"/>
              <w:right w:val="single" w:sz="4" w:space="0" w:color="auto"/>
            </w:tcBorders>
            <w:shd w:val="clear" w:color="000000" w:fill="FFFFFF"/>
            <w:vAlign w:val="bottom"/>
            <w:hideMark/>
          </w:tcPr>
          <w:p w14:paraId="1AED14B2"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Guía de luz o cable de fibra óptica en el rango de 4.5 a  6.5 mm de diámetro del haz de luz.</w:t>
            </w:r>
          </w:p>
        </w:tc>
      </w:tr>
      <w:tr w:rsidR="00D111DC" w:rsidRPr="00AA43AE" w14:paraId="533AD543"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D3D348F"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1.4</w:t>
            </w:r>
          </w:p>
        </w:tc>
        <w:tc>
          <w:tcPr>
            <w:tcW w:w="4246" w:type="pct"/>
            <w:tcBorders>
              <w:top w:val="nil"/>
              <w:left w:val="nil"/>
              <w:bottom w:val="single" w:sz="4" w:space="0" w:color="auto"/>
              <w:right w:val="single" w:sz="4" w:space="0" w:color="auto"/>
            </w:tcBorders>
            <w:shd w:val="clear" w:color="000000" w:fill="FFFFFF"/>
            <w:vAlign w:val="bottom"/>
            <w:hideMark/>
          </w:tcPr>
          <w:p w14:paraId="60165153"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Fuente de luz:</w:t>
            </w:r>
          </w:p>
        </w:tc>
      </w:tr>
      <w:tr w:rsidR="00D111DC" w:rsidRPr="00AA43AE" w14:paraId="4511D07B" w14:textId="77777777" w:rsidTr="00683115">
        <w:trPr>
          <w:trHeight w:val="510"/>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3144BB3"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1.4.1</w:t>
            </w:r>
          </w:p>
        </w:tc>
        <w:tc>
          <w:tcPr>
            <w:tcW w:w="4246" w:type="pct"/>
            <w:tcBorders>
              <w:top w:val="nil"/>
              <w:left w:val="nil"/>
              <w:bottom w:val="single" w:sz="4" w:space="0" w:color="auto"/>
              <w:right w:val="single" w:sz="4" w:space="0" w:color="auto"/>
            </w:tcBorders>
            <w:shd w:val="clear" w:color="000000" w:fill="FFFFFF"/>
            <w:vAlign w:val="bottom"/>
            <w:hideMark/>
          </w:tcPr>
          <w:p w14:paraId="0CA8DC23"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Lámpara de xenón de 300 Watts con temperatura de color en el rango de 5600 o 6000°K como mínimo  o de tecnología de  LED diseñada para laparoscopia.</w:t>
            </w:r>
          </w:p>
        </w:tc>
      </w:tr>
      <w:tr w:rsidR="00D111DC" w:rsidRPr="00AA43AE" w14:paraId="37F28574"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777C723"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lastRenderedPageBreak/>
              <w:t>1.4.2</w:t>
            </w:r>
          </w:p>
        </w:tc>
        <w:tc>
          <w:tcPr>
            <w:tcW w:w="4246" w:type="pct"/>
            <w:tcBorders>
              <w:top w:val="nil"/>
              <w:left w:val="nil"/>
              <w:bottom w:val="single" w:sz="4" w:space="0" w:color="auto"/>
              <w:right w:val="single" w:sz="4" w:space="0" w:color="auto"/>
            </w:tcBorders>
            <w:shd w:val="clear" w:color="auto" w:fill="auto"/>
            <w:vAlign w:val="bottom"/>
            <w:hideMark/>
          </w:tcPr>
          <w:p w14:paraId="291F7C5B"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Regulación automática o manual de la intensidad de la luz.</w:t>
            </w:r>
          </w:p>
        </w:tc>
      </w:tr>
      <w:tr w:rsidR="00D111DC" w:rsidRPr="00AA43AE" w14:paraId="6EB92ED6"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DF6772C"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1.4.3</w:t>
            </w:r>
          </w:p>
        </w:tc>
        <w:tc>
          <w:tcPr>
            <w:tcW w:w="4246" w:type="pct"/>
            <w:tcBorders>
              <w:top w:val="nil"/>
              <w:left w:val="nil"/>
              <w:bottom w:val="single" w:sz="4" w:space="0" w:color="auto"/>
              <w:right w:val="single" w:sz="4" w:space="0" w:color="auto"/>
            </w:tcBorders>
            <w:shd w:val="clear" w:color="auto" w:fill="auto"/>
            <w:vAlign w:val="bottom"/>
            <w:hideMark/>
          </w:tcPr>
          <w:p w14:paraId="2346D07E"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Lámpara de respaldo,  de xenón o halógeno o LED.</w:t>
            </w:r>
          </w:p>
        </w:tc>
      </w:tr>
      <w:tr w:rsidR="00D111DC" w:rsidRPr="00AA43AE" w14:paraId="7ED2CF8B"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146C95E"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1.4.4</w:t>
            </w:r>
          </w:p>
        </w:tc>
        <w:tc>
          <w:tcPr>
            <w:tcW w:w="4246" w:type="pct"/>
            <w:tcBorders>
              <w:top w:val="nil"/>
              <w:left w:val="nil"/>
              <w:bottom w:val="single" w:sz="4" w:space="0" w:color="auto"/>
              <w:right w:val="single" w:sz="4" w:space="0" w:color="auto"/>
            </w:tcBorders>
            <w:shd w:val="clear" w:color="000000" w:fill="FFFFFF"/>
            <w:vAlign w:val="bottom"/>
            <w:hideMark/>
          </w:tcPr>
          <w:p w14:paraId="23A7FE48"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vida media de 500 horas mínimo para Xenón.</w:t>
            </w:r>
          </w:p>
        </w:tc>
      </w:tr>
      <w:tr w:rsidR="00D111DC" w:rsidRPr="00AA43AE" w14:paraId="5C104DF3"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870FAF5"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1.4.5</w:t>
            </w:r>
          </w:p>
        </w:tc>
        <w:tc>
          <w:tcPr>
            <w:tcW w:w="4246" w:type="pct"/>
            <w:tcBorders>
              <w:top w:val="nil"/>
              <w:left w:val="nil"/>
              <w:bottom w:val="single" w:sz="4" w:space="0" w:color="auto"/>
              <w:right w:val="single" w:sz="4" w:space="0" w:color="auto"/>
            </w:tcBorders>
            <w:shd w:val="clear" w:color="auto" w:fill="auto"/>
            <w:vAlign w:val="bottom"/>
            <w:hideMark/>
          </w:tcPr>
          <w:p w14:paraId="215885C3"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Con indicador o controlador  de horas de uso. </w:t>
            </w:r>
          </w:p>
        </w:tc>
      </w:tr>
      <w:tr w:rsidR="00D111DC" w:rsidRPr="00AA43AE" w14:paraId="04564346"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88B4162"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1.4.6</w:t>
            </w:r>
          </w:p>
        </w:tc>
        <w:tc>
          <w:tcPr>
            <w:tcW w:w="4246" w:type="pct"/>
            <w:tcBorders>
              <w:top w:val="nil"/>
              <w:left w:val="nil"/>
              <w:bottom w:val="single" w:sz="4" w:space="0" w:color="auto"/>
              <w:right w:val="single" w:sz="4" w:space="0" w:color="auto"/>
            </w:tcBorders>
            <w:shd w:val="clear" w:color="000000" w:fill="FFFFFF"/>
            <w:vAlign w:val="bottom"/>
            <w:hideMark/>
          </w:tcPr>
          <w:p w14:paraId="11585234"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entrada universal o adaptador de revolver.</w:t>
            </w:r>
          </w:p>
        </w:tc>
      </w:tr>
      <w:tr w:rsidR="00D111DC" w:rsidRPr="00AA43AE" w14:paraId="019AC7BA"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7C5F989C"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1.5</w:t>
            </w:r>
          </w:p>
        </w:tc>
        <w:tc>
          <w:tcPr>
            <w:tcW w:w="4246" w:type="pct"/>
            <w:tcBorders>
              <w:top w:val="nil"/>
              <w:left w:val="nil"/>
              <w:bottom w:val="single" w:sz="4" w:space="0" w:color="auto"/>
              <w:right w:val="single" w:sz="4" w:space="0" w:color="auto"/>
            </w:tcBorders>
            <w:shd w:val="clear" w:color="auto" w:fill="auto"/>
            <w:vAlign w:val="bottom"/>
            <w:hideMark/>
          </w:tcPr>
          <w:p w14:paraId="7A6EA41C"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 xml:space="preserve">Insuflador de CO2: </w:t>
            </w:r>
          </w:p>
        </w:tc>
      </w:tr>
      <w:tr w:rsidR="00D111DC" w:rsidRPr="00AA43AE" w14:paraId="73F23484"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9ECE04C"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1.5.1</w:t>
            </w:r>
          </w:p>
        </w:tc>
        <w:tc>
          <w:tcPr>
            <w:tcW w:w="4246" w:type="pct"/>
            <w:tcBorders>
              <w:top w:val="nil"/>
              <w:left w:val="nil"/>
              <w:bottom w:val="single" w:sz="4" w:space="0" w:color="auto"/>
              <w:right w:val="single" w:sz="4" w:space="0" w:color="auto"/>
            </w:tcBorders>
            <w:shd w:val="clear" w:color="000000" w:fill="FFFFFF"/>
            <w:vAlign w:val="bottom"/>
            <w:hideMark/>
          </w:tcPr>
          <w:p w14:paraId="7F658026"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30 a 45 </w:t>
            </w:r>
            <w:proofErr w:type="spellStart"/>
            <w:r w:rsidRPr="00AA43AE">
              <w:rPr>
                <w:rFonts w:eastAsia="Times New Roman"/>
                <w:sz w:val="20"/>
                <w:szCs w:val="20"/>
                <w:lang w:eastAsia="es-MX"/>
              </w:rPr>
              <w:t>Ipm</w:t>
            </w:r>
            <w:proofErr w:type="spellEnd"/>
            <w:r w:rsidRPr="00AA43AE">
              <w:rPr>
                <w:rFonts w:eastAsia="Times New Roman"/>
                <w:sz w:val="20"/>
                <w:szCs w:val="20"/>
                <w:lang w:eastAsia="es-MX"/>
              </w:rPr>
              <w:t xml:space="preserve"> de alto flujo.</w:t>
            </w:r>
          </w:p>
        </w:tc>
      </w:tr>
      <w:tr w:rsidR="00D111DC" w:rsidRPr="00AA43AE" w14:paraId="7488C323"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DD5942E"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1.5.2</w:t>
            </w:r>
          </w:p>
        </w:tc>
        <w:tc>
          <w:tcPr>
            <w:tcW w:w="4246" w:type="pct"/>
            <w:tcBorders>
              <w:top w:val="nil"/>
              <w:left w:val="nil"/>
              <w:bottom w:val="single" w:sz="4" w:space="0" w:color="auto"/>
              <w:right w:val="single" w:sz="4" w:space="0" w:color="auto"/>
            </w:tcBorders>
            <w:shd w:val="clear" w:color="auto" w:fill="auto"/>
            <w:vAlign w:val="bottom"/>
            <w:hideMark/>
          </w:tcPr>
          <w:p w14:paraId="75A275A9"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Presión </w:t>
            </w:r>
            <w:proofErr w:type="spellStart"/>
            <w:r w:rsidRPr="00AA43AE">
              <w:rPr>
                <w:rFonts w:eastAsia="Times New Roman"/>
                <w:sz w:val="20"/>
                <w:szCs w:val="20"/>
                <w:lang w:eastAsia="es-MX"/>
              </w:rPr>
              <w:t>intra</w:t>
            </w:r>
            <w:proofErr w:type="spellEnd"/>
            <w:r w:rsidRPr="00AA43AE">
              <w:rPr>
                <w:rFonts w:eastAsia="Times New Roman"/>
                <w:sz w:val="20"/>
                <w:szCs w:val="20"/>
                <w:lang w:eastAsia="es-MX"/>
              </w:rPr>
              <w:t>-abdominal.</w:t>
            </w:r>
          </w:p>
        </w:tc>
      </w:tr>
      <w:tr w:rsidR="00D111DC" w:rsidRPr="00AA43AE" w14:paraId="45269EFF"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3DB3018A"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1.5.3</w:t>
            </w:r>
          </w:p>
        </w:tc>
        <w:tc>
          <w:tcPr>
            <w:tcW w:w="4246" w:type="pct"/>
            <w:tcBorders>
              <w:top w:val="nil"/>
              <w:left w:val="nil"/>
              <w:bottom w:val="single" w:sz="4" w:space="0" w:color="auto"/>
              <w:right w:val="single" w:sz="4" w:space="0" w:color="auto"/>
            </w:tcBorders>
            <w:shd w:val="clear" w:color="auto" w:fill="auto"/>
            <w:vAlign w:val="bottom"/>
            <w:hideMark/>
          </w:tcPr>
          <w:p w14:paraId="174ECD4C"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Flujo de insuflación y volumen.</w:t>
            </w:r>
          </w:p>
        </w:tc>
      </w:tr>
      <w:tr w:rsidR="00D111DC" w:rsidRPr="00AA43AE" w14:paraId="2AF39462"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75AE73ED"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1.5.4</w:t>
            </w:r>
          </w:p>
        </w:tc>
        <w:tc>
          <w:tcPr>
            <w:tcW w:w="4246" w:type="pct"/>
            <w:tcBorders>
              <w:top w:val="nil"/>
              <w:left w:val="nil"/>
              <w:bottom w:val="single" w:sz="4" w:space="0" w:color="auto"/>
              <w:right w:val="single" w:sz="4" w:space="0" w:color="auto"/>
            </w:tcBorders>
            <w:shd w:val="clear" w:color="auto" w:fill="auto"/>
            <w:vAlign w:val="bottom"/>
            <w:hideMark/>
          </w:tcPr>
          <w:p w14:paraId="40A23C64"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Con conexión para cilindro externo de alta presión para gas CO2. </w:t>
            </w:r>
          </w:p>
        </w:tc>
      </w:tr>
      <w:tr w:rsidR="00D111DC" w:rsidRPr="00AA43AE" w14:paraId="52385921"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5D903516"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1.5.5</w:t>
            </w:r>
          </w:p>
        </w:tc>
        <w:tc>
          <w:tcPr>
            <w:tcW w:w="4246" w:type="pct"/>
            <w:tcBorders>
              <w:top w:val="nil"/>
              <w:left w:val="nil"/>
              <w:bottom w:val="single" w:sz="4" w:space="0" w:color="auto"/>
              <w:right w:val="single" w:sz="4" w:space="0" w:color="auto"/>
            </w:tcBorders>
            <w:shd w:val="clear" w:color="auto" w:fill="auto"/>
            <w:vAlign w:val="bottom"/>
            <w:hideMark/>
          </w:tcPr>
          <w:p w14:paraId="005183C2"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Con sistema de alarma integrada. </w:t>
            </w:r>
          </w:p>
        </w:tc>
      </w:tr>
      <w:tr w:rsidR="00D111DC" w:rsidRPr="00AA43AE" w14:paraId="60F59931"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56C034E9"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1.5.6</w:t>
            </w:r>
          </w:p>
        </w:tc>
        <w:tc>
          <w:tcPr>
            <w:tcW w:w="4246" w:type="pct"/>
            <w:tcBorders>
              <w:top w:val="nil"/>
              <w:left w:val="nil"/>
              <w:bottom w:val="single" w:sz="4" w:space="0" w:color="auto"/>
              <w:right w:val="single" w:sz="4" w:space="0" w:color="auto"/>
            </w:tcBorders>
            <w:shd w:val="clear" w:color="000000" w:fill="FFFFFF"/>
            <w:vAlign w:val="bottom"/>
            <w:hideMark/>
          </w:tcPr>
          <w:p w14:paraId="26BAA26B"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manguera de alta presión con conector PIN INDEX.</w:t>
            </w:r>
          </w:p>
        </w:tc>
      </w:tr>
      <w:tr w:rsidR="00D111DC" w:rsidRPr="00AA43AE" w14:paraId="2D1D9B0C"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4902E117"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1.5.7</w:t>
            </w:r>
          </w:p>
        </w:tc>
        <w:tc>
          <w:tcPr>
            <w:tcW w:w="4246" w:type="pct"/>
            <w:tcBorders>
              <w:top w:val="nil"/>
              <w:left w:val="nil"/>
              <w:bottom w:val="single" w:sz="4" w:space="0" w:color="auto"/>
              <w:right w:val="single" w:sz="4" w:space="0" w:color="auto"/>
            </w:tcBorders>
            <w:shd w:val="clear" w:color="000000" w:fill="FFFFFF"/>
            <w:vAlign w:val="bottom"/>
            <w:hideMark/>
          </w:tcPr>
          <w:p w14:paraId="0E82059A"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despliegue digital en panel de volumen, presión y consumo.</w:t>
            </w:r>
          </w:p>
        </w:tc>
      </w:tr>
      <w:tr w:rsidR="00D111DC" w:rsidRPr="00AA43AE" w14:paraId="7B488CCE"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3D1D461"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1.5.8</w:t>
            </w:r>
          </w:p>
        </w:tc>
        <w:tc>
          <w:tcPr>
            <w:tcW w:w="4246" w:type="pct"/>
            <w:tcBorders>
              <w:top w:val="nil"/>
              <w:left w:val="nil"/>
              <w:bottom w:val="single" w:sz="4" w:space="0" w:color="auto"/>
              <w:right w:val="single" w:sz="4" w:space="0" w:color="auto"/>
            </w:tcBorders>
            <w:shd w:val="clear" w:color="000000" w:fill="FFFFFF"/>
            <w:vAlign w:val="bottom"/>
            <w:hideMark/>
          </w:tcPr>
          <w:p w14:paraId="03CD6FD9"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Características de seguridad:</w:t>
            </w:r>
          </w:p>
        </w:tc>
      </w:tr>
      <w:tr w:rsidR="00D111DC" w:rsidRPr="00AA43AE" w14:paraId="3386AFF1"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94EA4C9"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1.5.8.1</w:t>
            </w:r>
          </w:p>
        </w:tc>
        <w:tc>
          <w:tcPr>
            <w:tcW w:w="4246" w:type="pct"/>
            <w:tcBorders>
              <w:top w:val="nil"/>
              <w:left w:val="nil"/>
              <w:bottom w:val="single" w:sz="4" w:space="0" w:color="auto"/>
              <w:right w:val="single" w:sz="4" w:space="0" w:color="auto"/>
            </w:tcBorders>
            <w:shd w:val="clear" w:color="000000" w:fill="FFFFFF"/>
            <w:vAlign w:val="bottom"/>
            <w:hideMark/>
          </w:tcPr>
          <w:p w14:paraId="491486DD"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Protección de sobre presión.</w:t>
            </w:r>
          </w:p>
        </w:tc>
      </w:tr>
      <w:tr w:rsidR="00D111DC" w:rsidRPr="00AA43AE" w14:paraId="260484CA"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51187A5B"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1.5.8.2</w:t>
            </w:r>
          </w:p>
        </w:tc>
        <w:tc>
          <w:tcPr>
            <w:tcW w:w="4246" w:type="pct"/>
            <w:tcBorders>
              <w:top w:val="nil"/>
              <w:left w:val="nil"/>
              <w:bottom w:val="single" w:sz="4" w:space="0" w:color="auto"/>
              <w:right w:val="single" w:sz="4" w:space="0" w:color="auto"/>
            </w:tcBorders>
            <w:shd w:val="clear" w:color="000000" w:fill="FFFFFF"/>
            <w:vAlign w:val="bottom"/>
            <w:hideMark/>
          </w:tcPr>
          <w:p w14:paraId="331ACBAD"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Sistema de alarmas audibles y visuales para tanque vacío y sobrepresión en la cavidad abdominal.</w:t>
            </w:r>
          </w:p>
        </w:tc>
      </w:tr>
      <w:tr w:rsidR="00D111DC" w:rsidRPr="00AA43AE" w14:paraId="6531959A"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1667042A"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1.5.8.3</w:t>
            </w:r>
          </w:p>
        </w:tc>
        <w:tc>
          <w:tcPr>
            <w:tcW w:w="4246" w:type="pct"/>
            <w:tcBorders>
              <w:top w:val="nil"/>
              <w:left w:val="nil"/>
              <w:bottom w:val="single" w:sz="4" w:space="0" w:color="auto"/>
              <w:right w:val="single" w:sz="4" w:space="0" w:color="auto"/>
            </w:tcBorders>
            <w:shd w:val="clear" w:color="000000" w:fill="FFFFFF"/>
            <w:vAlign w:val="bottom"/>
            <w:hideMark/>
          </w:tcPr>
          <w:p w14:paraId="09177D61"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Filtro </w:t>
            </w:r>
            <w:proofErr w:type="spellStart"/>
            <w:r w:rsidRPr="00AA43AE">
              <w:rPr>
                <w:rFonts w:eastAsia="Times New Roman"/>
                <w:sz w:val="20"/>
                <w:szCs w:val="20"/>
                <w:lang w:eastAsia="es-MX"/>
              </w:rPr>
              <w:t>bacterial</w:t>
            </w:r>
            <w:proofErr w:type="spellEnd"/>
            <w:r w:rsidRPr="00AA43AE">
              <w:rPr>
                <w:rFonts w:eastAsia="Times New Roman"/>
                <w:sz w:val="20"/>
                <w:szCs w:val="20"/>
                <w:lang w:eastAsia="es-MX"/>
              </w:rPr>
              <w:t>.</w:t>
            </w:r>
          </w:p>
        </w:tc>
      </w:tr>
      <w:tr w:rsidR="00D111DC" w:rsidRPr="00AA43AE" w14:paraId="7E5A1493"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3A452AF5"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1.5.8.4</w:t>
            </w:r>
          </w:p>
        </w:tc>
        <w:tc>
          <w:tcPr>
            <w:tcW w:w="4246" w:type="pct"/>
            <w:tcBorders>
              <w:top w:val="nil"/>
              <w:left w:val="nil"/>
              <w:bottom w:val="single" w:sz="4" w:space="0" w:color="auto"/>
              <w:right w:val="single" w:sz="4" w:space="0" w:color="auto"/>
            </w:tcBorders>
            <w:shd w:val="clear" w:color="000000" w:fill="FFFFFF"/>
            <w:vAlign w:val="bottom"/>
            <w:hideMark/>
          </w:tcPr>
          <w:p w14:paraId="0A8DD612"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Niveles de flujo </w:t>
            </w:r>
            <w:proofErr w:type="spellStart"/>
            <w:r w:rsidRPr="00AA43AE">
              <w:rPr>
                <w:rFonts w:eastAsia="Times New Roman"/>
                <w:sz w:val="20"/>
                <w:szCs w:val="20"/>
                <w:lang w:eastAsia="es-MX"/>
              </w:rPr>
              <w:t>preconfigurados</w:t>
            </w:r>
            <w:proofErr w:type="spellEnd"/>
            <w:r w:rsidRPr="00AA43AE">
              <w:rPr>
                <w:rFonts w:eastAsia="Times New Roman"/>
                <w:sz w:val="20"/>
                <w:szCs w:val="20"/>
                <w:lang w:eastAsia="es-MX"/>
              </w:rPr>
              <w:t xml:space="preserve"> para alto y bajo.</w:t>
            </w:r>
          </w:p>
        </w:tc>
      </w:tr>
      <w:tr w:rsidR="00D111DC" w:rsidRPr="00AA43AE" w14:paraId="71F685E8"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0D459C4"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1.6</w:t>
            </w:r>
          </w:p>
        </w:tc>
        <w:tc>
          <w:tcPr>
            <w:tcW w:w="4246" w:type="pct"/>
            <w:tcBorders>
              <w:top w:val="nil"/>
              <w:left w:val="nil"/>
              <w:bottom w:val="single" w:sz="4" w:space="0" w:color="auto"/>
              <w:right w:val="single" w:sz="4" w:space="0" w:color="auto"/>
            </w:tcBorders>
            <w:shd w:val="clear" w:color="auto" w:fill="auto"/>
            <w:vAlign w:val="bottom"/>
            <w:hideMark/>
          </w:tcPr>
          <w:p w14:paraId="4D84928A"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 xml:space="preserve">Sistema de videograbación o almacenamiento masivo USB o CD o DVD. </w:t>
            </w:r>
          </w:p>
        </w:tc>
      </w:tr>
      <w:tr w:rsidR="00D111DC" w:rsidRPr="00AA43AE" w14:paraId="1B480CB1"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97C03F4"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1.7</w:t>
            </w:r>
          </w:p>
        </w:tc>
        <w:tc>
          <w:tcPr>
            <w:tcW w:w="4246" w:type="pct"/>
            <w:tcBorders>
              <w:top w:val="nil"/>
              <w:left w:val="nil"/>
              <w:bottom w:val="single" w:sz="4" w:space="0" w:color="auto"/>
              <w:right w:val="single" w:sz="4" w:space="0" w:color="auto"/>
            </w:tcBorders>
            <w:shd w:val="clear" w:color="auto" w:fill="auto"/>
            <w:vAlign w:val="bottom"/>
            <w:hideMark/>
          </w:tcPr>
          <w:p w14:paraId="45B0660E"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 xml:space="preserve">Equipo de irrigación/aspiración automático: </w:t>
            </w:r>
          </w:p>
        </w:tc>
      </w:tr>
      <w:tr w:rsidR="00D111DC" w:rsidRPr="00AA43AE" w14:paraId="04729811"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61BA177"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1.7.1</w:t>
            </w:r>
          </w:p>
        </w:tc>
        <w:tc>
          <w:tcPr>
            <w:tcW w:w="4246" w:type="pct"/>
            <w:tcBorders>
              <w:top w:val="nil"/>
              <w:left w:val="nil"/>
              <w:bottom w:val="single" w:sz="4" w:space="0" w:color="auto"/>
              <w:right w:val="single" w:sz="4" w:space="0" w:color="auto"/>
            </w:tcBorders>
            <w:shd w:val="clear" w:color="000000" w:fill="FFFFFF"/>
            <w:vAlign w:val="bottom"/>
            <w:hideMark/>
          </w:tcPr>
          <w:p w14:paraId="5D0E30CA"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sistema de rodillos.</w:t>
            </w:r>
          </w:p>
        </w:tc>
      </w:tr>
      <w:tr w:rsidR="00D111DC" w:rsidRPr="00AA43AE" w14:paraId="297687A4"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3B40801E"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1.8</w:t>
            </w:r>
          </w:p>
        </w:tc>
        <w:tc>
          <w:tcPr>
            <w:tcW w:w="4246" w:type="pct"/>
            <w:tcBorders>
              <w:top w:val="nil"/>
              <w:left w:val="nil"/>
              <w:bottom w:val="single" w:sz="4" w:space="0" w:color="auto"/>
              <w:right w:val="single" w:sz="4" w:space="0" w:color="auto"/>
            </w:tcBorders>
            <w:shd w:val="clear" w:color="000000" w:fill="FFFFFF"/>
            <w:vAlign w:val="bottom"/>
            <w:hideMark/>
          </w:tcPr>
          <w:p w14:paraId="347FE4BA" w14:textId="77777777" w:rsidR="00D111DC" w:rsidRPr="00AA43AE" w:rsidRDefault="00D111DC" w:rsidP="00683115">
            <w:pPr>
              <w:spacing w:after="0" w:line="240" w:lineRule="auto"/>
              <w:rPr>
                <w:rFonts w:eastAsia="Times New Roman"/>
                <w:b/>
                <w:bCs/>
                <w:sz w:val="20"/>
                <w:szCs w:val="20"/>
                <w:lang w:eastAsia="es-MX"/>
              </w:rPr>
            </w:pPr>
            <w:proofErr w:type="spellStart"/>
            <w:r w:rsidRPr="00AA43AE">
              <w:rPr>
                <w:rFonts w:eastAsia="Times New Roman"/>
                <w:b/>
                <w:bCs/>
                <w:sz w:val="20"/>
                <w:szCs w:val="20"/>
                <w:lang w:eastAsia="es-MX"/>
              </w:rPr>
              <w:t>Capnógrafo</w:t>
            </w:r>
            <w:proofErr w:type="spellEnd"/>
            <w:r w:rsidRPr="00AA43AE">
              <w:rPr>
                <w:rFonts w:eastAsia="Times New Roman"/>
                <w:b/>
                <w:bCs/>
                <w:sz w:val="20"/>
                <w:szCs w:val="20"/>
                <w:lang w:eastAsia="es-MX"/>
              </w:rPr>
              <w:t xml:space="preserve"> con </w:t>
            </w:r>
            <w:proofErr w:type="spellStart"/>
            <w:r w:rsidRPr="00AA43AE">
              <w:rPr>
                <w:rFonts w:eastAsia="Times New Roman"/>
                <w:b/>
                <w:bCs/>
                <w:sz w:val="20"/>
                <w:szCs w:val="20"/>
                <w:lang w:eastAsia="es-MX"/>
              </w:rPr>
              <w:t>oxímetro</w:t>
            </w:r>
            <w:proofErr w:type="spellEnd"/>
            <w:r w:rsidRPr="00AA43AE">
              <w:rPr>
                <w:rFonts w:eastAsia="Times New Roman"/>
                <w:b/>
                <w:bCs/>
                <w:sz w:val="20"/>
                <w:szCs w:val="20"/>
                <w:lang w:eastAsia="es-MX"/>
              </w:rPr>
              <w:t xml:space="preserve"> de mesa:</w:t>
            </w:r>
          </w:p>
        </w:tc>
      </w:tr>
      <w:tr w:rsidR="00D111DC" w:rsidRPr="00AA43AE" w14:paraId="3F8EE70A" w14:textId="77777777" w:rsidTr="00683115">
        <w:trPr>
          <w:trHeight w:val="510"/>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433E70C6"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1.8.1</w:t>
            </w:r>
          </w:p>
        </w:tc>
        <w:tc>
          <w:tcPr>
            <w:tcW w:w="4246" w:type="pct"/>
            <w:tcBorders>
              <w:top w:val="nil"/>
              <w:left w:val="nil"/>
              <w:bottom w:val="single" w:sz="4" w:space="0" w:color="auto"/>
              <w:right w:val="single" w:sz="4" w:space="0" w:color="auto"/>
            </w:tcBorders>
            <w:shd w:val="clear" w:color="000000" w:fill="FFFFFF"/>
            <w:vAlign w:val="bottom"/>
            <w:hideMark/>
          </w:tcPr>
          <w:p w14:paraId="4D793FBC" w14:textId="77777777" w:rsidR="00D111DC" w:rsidRPr="00AA43AE" w:rsidRDefault="00D111DC" w:rsidP="00683115">
            <w:pPr>
              <w:spacing w:after="0" w:line="240" w:lineRule="auto"/>
              <w:jc w:val="both"/>
              <w:rPr>
                <w:rFonts w:eastAsia="Times New Roman"/>
                <w:sz w:val="20"/>
                <w:szCs w:val="20"/>
                <w:lang w:eastAsia="es-MX"/>
              </w:rPr>
            </w:pPr>
            <w:r w:rsidRPr="00AA43AE">
              <w:rPr>
                <w:rFonts w:eastAsia="Times New Roman"/>
                <w:sz w:val="20"/>
                <w:szCs w:val="20"/>
                <w:lang w:eastAsia="es-MX"/>
              </w:rPr>
              <w:t>Equipo portátil, para la medición y registro continuo de CO2 espirado, frecuencia respiratoria, frecuencia cardíaca o frecuencia de pulso. Para aplicación en pacientes intubados: adulto, pediátrico y/o neonatal.</w:t>
            </w:r>
          </w:p>
        </w:tc>
      </w:tr>
      <w:tr w:rsidR="00D111DC" w:rsidRPr="00AA43AE" w14:paraId="299B5B9C"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8423901"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1.8.2</w:t>
            </w:r>
          </w:p>
        </w:tc>
        <w:tc>
          <w:tcPr>
            <w:tcW w:w="4246" w:type="pct"/>
            <w:tcBorders>
              <w:top w:val="nil"/>
              <w:left w:val="nil"/>
              <w:bottom w:val="single" w:sz="4" w:space="0" w:color="auto"/>
              <w:right w:val="single" w:sz="4" w:space="0" w:color="auto"/>
            </w:tcBorders>
            <w:shd w:val="clear" w:color="000000" w:fill="FFFFFF"/>
            <w:vAlign w:val="bottom"/>
            <w:hideMark/>
          </w:tcPr>
          <w:p w14:paraId="4F91DB6A"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capacidad de monitorizar en baja perfusión y en movimiento.</w:t>
            </w:r>
          </w:p>
        </w:tc>
      </w:tr>
      <w:tr w:rsidR="00D111DC" w:rsidRPr="00AA43AE" w14:paraId="0B1E3858"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48162AF1"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1.8.3</w:t>
            </w:r>
          </w:p>
        </w:tc>
        <w:tc>
          <w:tcPr>
            <w:tcW w:w="4246" w:type="pct"/>
            <w:tcBorders>
              <w:top w:val="nil"/>
              <w:left w:val="nil"/>
              <w:bottom w:val="single" w:sz="4" w:space="0" w:color="auto"/>
              <w:right w:val="single" w:sz="4" w:space="0" w:color="auto"/>
            </w:tcBorders>
            <w:shd w:val="clear" w:color="000000" w:fill="FFFFFF"/>
            <w:vAlign w:val="bottom"/>
            <w:hideMark/>
          </w:tcPr>
          <w:p w14:paraId="157A2D08"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Pantalla LCD, LED o tecnología superior.</w:t>
            </w:r>
          </w:p>
        </w:tc>
      </w:tr>
      <w:tr w:rsidR="00D111DC" w:rsidRPr="00AA43AE" w14:paraId="4F099574"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164306F"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1.8.4</w:t>
            </w:r>
          </w:p>
        </w:tc>
        <w:tc>
          <w:tcPr>
            <w:tcW w:w="4246" w:type="pct"/>
            <w:tcBorders>
              <w:top w:val="nil"/>
              <w:left w:val="nil"/>
              <w:bottom w:val="single" w:sz="4" w:space="0" w:color="auto"/>
              <w:right w:val="single" w:sz="4" w:space="0" w:color="auto"/>
            </w:tcBorders>
            <w:shd w:val="clear" w:color="000000" w:fill="FFFFFF"/>
            <w:vAlign w:val="bottom"/>
            <w:hideMark/>
          </w:tcPr>
          <w:p w14:paraId="1BA2C919"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Teclado digital de membrana o sensible al tacto con simbología internacional o en español.</w:t>
            </w:r>
          </w:p>
        </w:tc>
      </w:tr>
      <w:tr w:rsidR="00D111DC" w:rsidRPr="00AA43AE" w14:paraId="29924A4C"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3DB76705"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1.8.5</w:t>
            </w:r>
          </w:p>
        </w:tc>
        <w:tc>
          <w:tcPr>
            <w:tcW w:w="4246" w:type="pct"/>
            <w:tcBorders>
              <w:top w:val="nil"/>
              <w:left w:val="nil"/>
              <w:bottom w:val="single" w:sz="4" w:space="0" w:color="auto"/>
              <w:right w:val="single" w:sz="4" w:space="0" w:color="auto"/>
            </w:tcBorders>
            <w:shd w:val="clear" w:color="000000" w:fill="FFFFFF"/>
            <w:vAlign w:val="bottom"/>
            <w:hideMark/>
          </w:tcPr>
          <w:p w14:paraId="3FF80987"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Despliegue digital de:</w:t>
            </w:r>
          </w:p>
        </w:tc>
      </w:tr>
      <w:tr w:rsidR="00D111DC" w:rsidRPr="00AA43AE" w14:paraId="7B8662E9"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C391FAC"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1.8.5.1</w:t>
            </w:r>
          </w:p>
        </w:tc>
        <w:tc>
          <w:tcPr>
            <w:tcW w:w="4246" w:type="pct"/>
            <w:tcBorders>
              <w:top w:val="nil"/>
              <w:left w:val="nil"/>
              <w:bottom w:val="single" w:sz="4" w:space="0" w:color="auto"/>
              <w:right w:val="single" w:sz="4" w:space="0" w:color="auto"/>
            </w:tcBorders>
            <w:shd w:val="clear" w:color="000000" w:fill="FFFFFF"/>
            <w:vAlign w:val="bottom"/>
            <w:hideMark/>
          </w:tcPr>
          <w:p w14:paraId="6680F00F"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Concentración de CO2 en el rango de 0 a 70 </w:t>
            </w:r>
            <w:proofErr w:type="spellStart"/>
            <w:r w:rsidRPr="00AA43AE">
              <w:rPr>
                <w:rFonts w:eastAsia="Times New Roman"/>
                <w:sz w:val="20"/>
                <w:szCs w:val="20"/>
                <w:lang w:eastAsia="es-MX"/>
              </w:rPr>
              <w:t>mmHg</w:t>
            </w:r>
            <w:proofErr w:type="spellEnd"/>
            <w:r w:rsidRPr="00AA43AE">
              <w:rPr>
                <w:rFonts w:eastAsia="Times New Roman"/>
                <w:sz w:val="20"/>
                <w:szCs w:val="20"/>
                <w:lang w:eastAsia="es-MX"/>
              </w:rPr>
              <w:t xml:space="preserve"> como mínimo.</w:t>
            </w:r>
          </w:p>
        </w:tc>
      </w:tr>
      <w:tr w:rsidR="00D111DC" w:rsidRPr="00AA43AE" w14:paraId="70FF9F77"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D8D8153"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1.8.5.2</w:t>
            </w:r>
          </w:p>
        </w:tc>
        <w:tc>
          <w:tcPr>
            <w:tcW w:w="4246" w:type="pct"/>
            <w:tcBorders>
              <w:top w:val="nil"/>
              <w:left w:val="nil"/>
              <w:bottom w:val="single" w:sz="4" w:space="0" w:color="auto"/>
              <w:right w:val="single" w:sz="4" w:space="0" w:color="auto"/>
            </w:tcBorders>
            <w:shd w:val="clear" w:color="000000" w:fill="FFFFFF"/>
            <w:vAlign w:val="bottom"/>
            <w:hideMark/>
          </w:tcPr>
          <w:p w14:paraId="68A73094"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Frecuencia respiratoria.</w:t>
            </w:r>
          </w:p>
        </w:tc>
      </w:tr>
      <w:tr w:rsidR="00D111DC" w:rsidRPr="00AA43AE" w14:paraId="53F9153D"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1995822F"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1.8.5.3</w:t>
            </w:r>
          </w:p>
        </w:tc>
        <w:tc>
          <w:tcPr>
            <w:tcW w:w="4246" w:type="pct"/>
            <w:tcBorders>
              <w:top w:val="nil"/>
              <w:left w:val="nil"/>
              <w:bottom w:val="single" w:sz="4" w:space="0" w:color="auto"/>
              <w:right w:val="single" w:sz="4" w:space="0" w:color="auto"/>
            </w:tcBorders>
            <w:shd w:val="clear" w:color="000000" w:fill="FFFFFF"/>
            <w:vAlign w:val="bottom"/>
            <w:hideMark/>
          </w:tcPr>
          <w:p w14:paraId="17AFF28F"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SpO2 en el rango de 0 a 99 o mayor.</w:t>
            </w:r>
          </w:p>
        </w:tc>
      </w:tr>
      <w:tr w:rsidR="00D111DC" w:rsidRPr="00AA43AE" w14:paraId="41DBA74B"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15B0B555"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1.8.5.4</w:t>
            </w:r>
          </w:p>
        </w:tc>
        <w:tc>
          <w:tcPr>
            <w:tcW w:w="4246" w:type="pct"/>
            <w:tcBorders>
              <w:top w:val="nil"/>
              <w:left w:val="nil"/>
              <w:bottom w:val="single" w:sz="4" w:space="0" w:color="auto"/>
              <w:right w:val="single" w:sz="4" w:space="0" w:color="auto"/>
            </w:tcBorders>
            <w:shd w:val="clear" w:color="000000" w:fill="FFFFFF"/>
            <w:vAlign w:val="bottom"/>
            <w:hideMark/>
          </w:tcPr>
          <w:p w14:paraId="37292E22"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Frecuencia de pulso en el rango de 20 o menor a 200 o mayor.</w:t>
            </w:r>
          </w:p>
        </w:tc>
      </w:tr>
      <w:tr w:rsidR="00D111DC" w:rsidRPr="00AA43AE" w14:paraId="7FAD0A1F"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2ADB307"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1.8.5.5</w:t>
            </w:r>
          </w:p>
        </w:tc>
        <w:tc>
          <w:tcPr>
            <w:tcW w:w="4246" w:type="pct"/>
            <w:tcBorders>
              <w:top w:val="nil"/>
              <w:left w:val="nil"/>
              <w:bottom w:val="single" w:sz="4" w:space="0" w:color="auto"/>
              <w:right w:val="single" w:sz="4" w:space="0" w:color="auto"/>
            </w:tcBorders>
            <w:shd w:val="clear" w:color="000000" w:fill="FFFFFF"/>
            <w:vAlign w:val="bottom"/>
            <w:hideMark/>
          </w:tcPr>
          <w:p w14:paraId="7CB9D1A8"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Alarmas y/o mensajes de error.</w:t>
            </w:r>
          </w:p>
        </w:tc>
      </w:tr>
      <w:tr w:rsidR="00D111DC" w:rsidRPr="00AA43AE" w14:paraId="3B6D230C"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C6A3D46"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1.8.5.6</w:t>
            </w:r>
          </w:p>
        </w:tc>
        <w:tc>
          <w:tcPr>
            <w:tcW w:w="4246" w:type="pct"/>
            <w:tcBorders>
              <w:top w:val="nil"/>
              <w:left w:val="nil"/>
              <w:bottom w:val="single" w:sz="4" w:space="0" w:color="auto"/>
              <w:right w:val="single" w:sz="4" w:space="0" w:color="auto"/>
            </w:tcBorders>
            <w:shd w:val="clear" w:color="000000" w:fill="FFFFFF"/>
            <w:vAlign w:val="bottom"/>
            <w:hideMark/>
          </w:tcPr>
          <w:p w14:paraId="02BD8392"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Tendencias de CO2 y de SpO2.</w:t>
            </w:r>
          </w:p>
        </w:tc>
      </w:tr>
      <w:tr w:rsidR="00D111DC" w:rsidRPr="00AA43AE" w14:paraId="65DD4690"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4E6673D"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1.8.5.7</w:t>
            </w:r>
          </w:p>
        </w:tc>
        <w:tc>
          <w:tcPr>
            <w:tcW w:w="4246" w:type="pct"/>
            <w:tcBorders>
              <w:top w:val="nil"/>
              <w:left w:val="nil"/>
              <w:bottom w:val="single" w:sz="4" w:space="0" w:color="auto"/>
              <w:right w:val="single" w:sz="4" w:space="0" w:color="auto"/>
            </w:tcBorders>
            <w:shd w:val="clear" w:color="000000" w:fill="FFFFFF"/>
            <w:vAlign w:val="bottom"/>
            <w:hideMark/>
          </w:tcPr>
          <w:p w14:paraId="761384DF"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Gráfica de cinografía y </w:t>
            </w:r>
            <w:proofErr w:type="spellStart"/>
            <w:r w:rsidRPr="00AA43AE">
              <w:rPr>
                <w:rFonts w:eastAsia="Times New Roman"/>
                <w:sz w:val="20"/>
                <w:szCs w:val="20"/>
                <w:lang w:eastAsia="es-MX"/>
              </w:rPr>
              <w:t>pletismografía</w:t>
            </w:r>
            <w:proofErr w:type="spellEnd"/>
            <w:r w:rsidRPr="00AA43AE">
              <w:rPr>
                <w:rFonts w:eastAsia="Times New Roman"/>
                <w:sz w:val="20"/>
                <w:szCs w:val="20"/>
                <w:lang w:eastAsia="es-MX"/>
              </w:rPr>
              <w:t>.</w:t>
            </w:r>
          </w:p>
        </w:tc>
      </w:tr>
      <w:tr w:rsidR="00D111DC" w:rsidRPr="00AA43AE" w14:paraId="73B1D0E4"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74E8DD59"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1.8.5.8</w:t>
            </w:r>
          </w:p>
        </w:tc>
        <w:tc>
          <w:tcPr>
            <w:tcW w:w="4246" w:type="pct"/>
            <w:tcBorders>
              <w:top w:val="nil"/>
              <w:left w:val="nil"/>
              <w:bottom w:val="single" w:sz="4" w:space="0" w:color="auto"/>
              <w:right w:val="single" w:sz="4" w:space="0" w:color="auto"/>
            </w:tcBorders>
            <w:shd w:val="clear" w:color="000000" w:fill="FFFFFF"/>
            <w:vAlign w:val="bottom"/>
            <w:hideMark/>
          </w:tcPr>
          <w:p w14:paraId="248093C6"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Muestreo de la señal CO2 de 50 ml/min como mínimo.</w:t>
            </w:r>
          </w:p>
        </w:tc>
      </w:tr>
      <w:tr w:rsidR="00D111DC" w:rsidRPr="00AA43AE" w14:paraId="3120F7C3"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07A7C35A"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1.8.5.9</w:t>
            </w:r>
          </w:p>
        </w:tc>
        <w:tc>
          <w:tcPr>
            <w:tcW w:w="4246" w:type="pct"/>
            <w:tcBorders>
              <w:top w:val="nil"/>
              <w:left w:val="nil"/>
              <w:bottom w:val="single" w:sz="4" w:space="0" w:color="auto"/>
              <w:right w:val="single" w:sz="4" w:space="0" w:color="auto"/>
            </w:tcBorders>
            <w:shd w:val="clear" w:color="000000" w:fill="FFFFFF"/>
            <w:vAlign w:val="bottom"/>
            <w:hideMark/>
          </w:tcPr>
          <w:p w14:paraId="49FE055F"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Tiempo de registro de la medición de CO2 de 30 </w:t>
            </w:r>
            <w:proofErr w:type="spellStart"/>
            <w:r w:rsidRPr="00AA43AE">
              <w:rPr>
                <w:rFonts w:eastAsia="Times New Roman"/>
                <w:sz w:val="20"/>
                <w:szCs w:val="20"/>
                <w:lang w:eastAsia="es-MX"/>
              </w:rPr>
              <w:t>seg</w:t>
            </w:r>
            <w:proofErr w:type="spellEnd"/>
            <w:r w:rsidRPr="00AA43AE">
              <w:rPr>
                <w:rFonts w:eastAsia="Times New Roman"/>
                <w:sz w:val="20"/>
                <w:szCs w:val="20"/>
                <w:lang w:eastAsia="es-MX"/>
              </w:rPr>
              <w:t xml:space="preserve">. </w:t>
            </w:r>
            <w:proofErr w:type="gramStart"/>
            <w:r w:rsidRPr="00AA43AE">
              <w:rPr>
                <w:rFonts w:eastAsia="Times New Roman"/>
                <w:sz w:val="20"/>
                <w:szCs w:val="20"/>
                <w:lang w:eastAsia="es-MX"/>
              </w:rPr>
              <w:t>o</w:t>
            </w:r>
            <w:proofErr w:type="gramEnd"/>
            <w:r w:rsidRPr="00AA43AE">
              <w:rPr>
                <w:rFonts w:eastAsia="Times New Roman"/>
                <w:sz w:val="20"/>
                <w:szCs w:val="20"/>
                <w:lang w:eastAsia="es-MX"/>
              </w:rPr>
              <w:t xml:space="preserve"> menor.</w:t>
            </w:r>
          </w:p>
        </w:tc>
      </w:tr>
      <w:tr w:rsidR="00D111DC" w:rsidRPr="00AA43AE" w14:paraId="3A06ACC4"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58CDBD0B"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1.8.5.10</w:t>
            </w:r>
          </w:p>
        </w:tc>
        <w:tc>
          <w:tcPr>
            <w:tcW w:w="4246" w:type="pct"/>
            <w:tcBorders>
              <w:top w:val="nil"/>
              <w:left w:val="nil"/>
              <w:bottom w:val="single" w:sz="4" w:space="0" w:color="auto"/>
              <w:right w:val="single" w:sz="4" w:space="0" w:color="auto"/>
            </w:tcBorders>
            <w:shd w:val="clear" w:color="000000" w:fill="FFFFFF"/>
            <w:vAlign w:val="bottom"/>
            <w:hideMark/>
          </w:tcPr>
          <w:p w14:paraId="67DA3A97"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Precisión de la señal SpO2 de 70 a 100 ± 2%.</w:t>
            </w:r>
          </w:p>
        </w:tc>
      </w:tr>
      <w:tr w:rsidR="00D111DC" w:rsidRPr="00AA43AE" w14:paraId="688521DC"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D1EA2FC"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1.8.6</w:t>
            </w:r>
          </w:p>
        </w:tc>
        <w:tc>
          <w:tcPr>
            <w:tcW w:w="4246" w:type="pct"/>
            <w:tcBorders>
              <w:top w:val="nil"/>
              <w:left w:val="nil"/>
              <w:bottom w:val="single" w:sz="4" w:space="0" w:color="auto"/>
              <w:right w:val="single" w:sz="4" w:space="0" w:color="auto"/>
            </w:tcBorders>
            <w:shd w:val="clear" w:color="000000" w:fill="FFFFFF"/>
            <w:vAlign w:val="bottom"/>
            <w:hideMark/>
          </w:tcPr>
          <w:p w14:paraId="0B5F77D7"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Alarmas:</w:t>
            </w:r>
          </w:p>
        </w:tc>
      </w:tr>
      <w:tr w:rsidR="00D111DC" w:rsidRPr="00AA43AE" w14:paraId="5FF2A7BC" w14:textId="77777777" w:rsidTr="00683115">
        <w:trPr>
          <w:trHeight w:val="510"/>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5670DBF2"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1.8.6.1</w:t>
            </w:r>
          </w:p>
        </w:tc>
        <w:tc>
          <w:tcPr>
            <w:tcW w:w="4246" w:type="pct"/>
            <w:tcBorders>
              <w:top w:val="nil"/>
              <w:left w:val="nil"/>
              <w:bottom w:val="single" w:sz="4" w:space="0" w:color="auto"/>
              <w:right w:val="single" w:sz="4" w:space="0" w:color="auto"/>
            </w:tcBorders>
            <w:shd w:val="clear" w:color="000000" w:fill="FFFFFF"/>
            <w:vAlign w:val="bottom"/>
            <w:hideMark/>
          </w:tcPr>
          <w:p w14:paraId="42B2C9C0"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Visibles y audibles: Alta/Baja de CO2, SpO2, frecuencia respiratoria, frecuencia de pulso o frecuencia cardiaca, apnea, batería Baja, para cada sensor SpO2 y/o CO2 desconectado o en mal estado y/o mensajes de error.</w:t>
            </w:r>
          </w:p>
        </w:tc>
      </w:tr>
      <w:tr w:rsidR="00D111DC" w:rsidRPr="00AA43AE" w14:paraId="0D7A9325"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7B19C118"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1.8.6.2</w:t>
            </w:r>
          </w:p>
        </w:tc>
        <w:tc>
          <w:tcPr>
            <w:tcW w:w="4246" w:type="pct"/>
            <w:tcBorders>
              <w:top w:val="nil"/>
              <w:left w:val="nil"/>
              <w:bottom w:val="single" w:sz="4" w:space="0" w:color="auto"/>
              <w:right w:val="single" w:sz="4" w:space="0" w:color="auto"/>
            </w:tcBorders>
            <w:shd w:val="clear" w:color="000000" w:fill="FFFFFF"/>
            <w:vAlign w:val="bottom"/>
            <w:hideMark/>
          </w:tcPr>
          <w:p w14:paraId="2611A1D8"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Silenciadas temporalmente.</w:t>
            </w:r>
          </w:p>
        </w:tc>
      </w:tr>
      <w:tr w:rsidR="00D111DC" w:rsidRPr="00AA43AE" w14:paraId="3B66A1AF"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326BA458"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1.8.6.3</w:t>
            </w:r>
          </w:p>
        </w:tc>
        <w:tc>
          <w:tcPr>
            <w:tcW w:w="4246" w:type="pct"/>
            <w:tcBorders>
              <w:top w:val="nil"/>
              <w:left w:val="nil"/>
              <w:bottom w:val="single" w:sz="4" w:space="0" w:color="auto"/>
              <w:right w:val="single" w:sz="4" w:space="0" w:color="auto"/>
            </w:tcBorders>
            <w:shd w:val="clear" w:color="000000" w:fill="FFFFFF"/>
            <w:vAlign w:val="bottom"/>
            <w:hideMark/>
          </w:tcPr>
          <w:p w14:paraId="668C9CC2" w14:textId="77777777" w:rsidR="00D111DC" w:rsidRPr="00AA43AE" w:rsidRDefault="00D111DC" w:rsidP="00683115">
            <w:pPr>
              <w:spacing w:after="0" w:line="240" w:lineRule="auto"/>
              <w:rPr>
                <w:rFonts w:eastAsia="Times New Roman"/>
                <w:sz w:val="20"/>
                <w:szCs w:val="20"/>
                <w:lang w:eastAsia="es-MX"/>
              </w:rPr>
            </w:pPr>
            <w:proofErr w:type="spellStart"/>
            <w:r w:rsidRPr="00AA43AE">
              <w:rPr>
                <w:rFonts w:eastAsia="Times New Roman"/>
                <w:sz w:val="20"/>
                <w:szCs w:val="20"/>
                <w:lang w:eastAsia="es-MX"/>
              </w:rPr>
              <w:t>Autoprogramadas</w:t>
            </w:r>
            <w:proofErr w:type="spellEnd"/>
            <w:r w:rsidRPr="00AA43AE">
              <w:rPr>
                <w:rFonts w:eastAsia="Times New Roman"/>
                <w:sz w:val="20"/>
                <w:szCs w:val="20"/>
                <w:lang w:eastAsia="es-MX"/>
              </w:rPr>
              <w:t xml:space="preserve"> y/o seleccionables por el usuario.</w:t>
            </w:r>
          </w:p>
        </w:tc>
      </w:tr>
      <w:tr w:rsidR="00D111DC" w:rsidRPr="00AA43AE" w14:paraId="1933A6AE"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B557CEE"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1.8.6.4</w:t>
            </w:r>
          </w:p>
        </w:tc>
        <w:tc>
          <w:tcPr>
            <w:tcW w:w="4246" w:type="pct"/>
            <w:tcBorders>
              <w:top w:val="nil"/>
              <w:left w:val="nil"/>
              <w:bottom w:val="single" w:sz="4" w:space="0" w:color="auto"/>
              <w:right w:val="single" w:sz="4" w:space="0" w:color="auto"/>
            </w:tcBorders>
            <w:shd w:val="clear" w:color="000000" w:fill="FFFFFF"/>
            <w:vAlign w:val="bottom"/>
            <w:hideMark/>
          </w:tcPr>
          <w:p w14:paraId="49A6A5CE"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Oclusión de la línea de CO2.</w:t>
            </w:r>
          </w:p>
        </w:tc>
      </w:tr>
      <w:tr w:rsidR="00D111DC" w:rsidRPr="00AA43AE" w14:paraId="22692BF2" w14:textId="77777777" w:rsidTr="00683115">
        <w:trPr>
          <w:trHeight w:val="510"/>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D8E28B1"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lastRenderedPageBreak/>
              <w:t>1.8.7</w:t>
            </w:r>
          </w:p>
        </w:tc>
        <w:tc>
          <w:tcPr>
            <w:tcW w:w="4246" w:type="pct"/>
            <w:tcBorders>
              <w:top w:val="nil"/>
              <w:left w:val="nil"/>
              <w:bottom w:val="single" w:sz="4" w:space="0" w:color="auto"/>
              <w:right w:val="single" w:sz="4" w:space="0" w:color="auto"/>
            </w:tcBorders>
            <w:shd w:val="clear" w:color="000000" w:fill="FFFFFF"/>
            <w:vAlign w:val="bottom"/>
            <w:hideMark/>
          </w:tcPr>
          <w:p w14:paraId="01BBF315"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Sensor SpO2 para paciente adulto/pediátrico y/o neonatal (opción u opciones a elegir por la institución adquiriente según necesidades del servicio):</w:t>
            </w:r>
          </w:p>
        </w:tc>
      </w:tr>
      <w:tr w:rsidR="00D111DC" w:rsidRPr="00AA43AE" w14:paraId="6A1CEC76"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37C7A90D"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1.8.7.1</w:t>
            </w:r>
          </w:p>
        </w:tc>
        <w:tc>
          <w:tcPr>
            <w:tcW w:w="4246" w:type="pct"/>
            <w:tcBorders>
              <w:top w:val="nil"/>
              <w:left w:val="nil"/>
              <w:bottom w:val="single" w:sz="4" w:space="0" w:color="auto"/>
              <w:right w:val="single" w:sz="4" w:space="0" w:color="auto"/>
            </w:tcBorders>
            <w:shd w:val="clear" w:color="000000" w:fill="FFFFFF"/>
            <w:vAlign w:val="bottom"/>
            <w:hideMark/>
          </w:tcPr>
          <w:p w14:paraId="01AD22CE"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De dedo reusable.</w:t>
            </w:r>
          </w:p>
        </w:tc>
      </w:tr>
      <w:tr w:rsidR="00D111DC" w:rsidRPr="00AA43AE" w14:paraId="11577205"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72A84A7A"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1.8.7.2</w:t>
            </w:r>
          </w:p>
        </w:tc>
        <w:tc>
          <w:tcPr>
            <w:tcW w:w="4246" w:type="pct"/>
            <w:tcBorders>
              <w:top w:val="nil"/>
              <w:left w:val="nil"/>
              <w:bottom w:val="single" w:sz="4" w:space="0" w:color="auto"/>
              <w:right w:val="single" w:sz="4" w:space="0" w:color="auto"/>
            </w:tcBorders>
            <w:shd w:val="clear" w:color="000000" w:fill="FFFFFF"/>
            <w:vAlign w:val="bottom"/>
            <w:hideMark/>
          </w:tcPr>
          <w:p w14:paraId="3D3E1279" w14:textId="77777777" w:rsidR="00D111DC" w:rsidRPr="00AA43AE" w:rsidRDefault="00D111DC" w:rsidP="00683115">
            <w:pPr>
              <w:spacing w:after="0" w:line="240" w:lineRule="auto"/>
              <w:rPr>
                <w:rFonts w:eastAsia="Times New Roman"/>
                <w:sz w:val="20"/>
                <w:szCs w:val="20"/>
                <w:lang w:eastAsia="es-MX"/>
              </w:rPr>
            </w:pPr>
            <w:proofErr w:type="spellStart"/>
            <w:r w:rsidRPr="00AA43AE">
              <w:rPr>
                <w:rFonts w:eastAsia="Times New Roman"/>
                <w:sz w:val="20"/>
                <w:szCs w:val="20"/>
                <w:lang w:eastAsia="es-MX"/>
              </w:rPr>
              <w:t>Multisitio</w:t>
            </w:r>
            <w:proofErr w:type="spellEnd"/>
            <w:r w:rsidRPr="00AA43AE">
              <w:rPr>
                <w:rFonts w:eastAsia="Times New Roman"/>
                <w:sz w:val="20"/>
                <w:szCs w:val="20"/>
                <w:lang w:eastAsia="es-MX"/>
              </w:rPr>
              <w:t xml:space="preserve"> reusable.</w:t>
            </w:r>
          </w:p>
        </w:tc>
      </w:tr>
      <w:tr w:rsidR="00D111DC" w:rsidRPr="00AA43AE" w14:paraId="7DDB830D"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2BDD6EC"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1.8.7.3</w:t>
            </w:r>
          </w:p>
        </w:tc>
        <w:tc>
          <w:tcPr>
            <w:tcW w:w="4246" w:type="pct"/>
            <w:tcBorders>
              <w:top w:val="nil"/>
              <w:left w:val="nil"/>
              <w:bottom w:val="single" w:sz="4" w:space="0" w:color="auto"/>
              <w:right w:val="single" w:sz="4" w:space="0" w:color="auto"/>
            </w:tcBorders>
            <w:shd w:val="clear" w:color="000000" w:fill="FFFFFF"/>
            <w:vAlign w:val="bottom"/>
            <w:hideMark/>
          </w:tcPr>
          <w:p w14:paraId="27EB02EA"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Cargador interno o externo.</w:t>
            </w:r>
          </w:p>
        </w:tc>
      </w:tr>
      <w:tr w:rsidR="00D111DC" w:rsidRPr="00AA43AE" w14:paraId="1FAD9044"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93F84D4"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1.8.7.4</w:t>
            </w:r>
          </w:p>
        </w:tc>
        <w:tc>
          <w:tcPr>
            <w:tcW w:w="4246" w:type="pct"/>
            <w:tcBorders>
              <w:top w:val="nil"/>
              <w:left w:val="nil"/>
              <w:bottom w:val="single" w:sz="4" w:space="0" w:color="auto"/>
              <w:right w:val="single" w:sz="4" w:space="0" w:color="auto"/>
            </w:tcBorders>
            <w:shd w:val="clear" w:color="000000" w:fill="FFFFFF"/>
            <w:vAlign w:val="bottom"/>
            <w:hideMark/>
          </w:tcPr>
          <w:p w14:paraId="44D7A3A3"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Para uso con batería interna recargable, con duración de 6 horas en operación como mínimo.</w:t>
            </w:r>
          </w:p>
        </w:tc>
      </w:tr>
      <w:tr w:rsidR="00D111DC" w:rsidRPr="00AA43AE" w14:paraId="2E05C326"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0843154"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1.8.7.5</w:t>
            </w:r>
          </w:p>
        </w:tc>
        <w:tc>
          <w:tcPr>
            <w:tcW w:w="4246" w:type="pct"/>
            <w:tcBorders>
              <w:top w:val="nil"/>
              <w:left w:val="nil"/>
              <w:bottom w:val="single" w:sz="4" w:space="0" w:color="auto"/>
              <w:right w:val="single" w:sz="4" w:space="0" w:color="auto"/>
            </w:tcBorders>
            <w:shd w:val="clear" w:color="000000" w:fill="FFFFFF"/>
            <w:vAlign w:val="bottom"/>
            <w:hideMark/>
          </w:tcPr>
          <w:p w14:paraId="4A655F4C"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almacenamiento de datos o memoria.</w:t>
            </w:r>
          </w:p>
        </w:tc>
      </w:tr>
      <w:tr w:rsidR="00D111DC" w:rsidRPr="00AA43AE" w14:paraId="34281D26"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E1C48CB"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1.8.7.6</w:t>
            </w:r>
          </w:p>
        </w:tc>
        <w:tc>
          <w:tcPr>
            <w:tcW w:w="4246" w:type="pct"/>
            <w:tcBorders>
              <w:top w:val="nil"/>
              <w:left w:val="nil"/>
              <w:bottom w:val="single" w:sz="4" w:space="0" w:color="auto"/>
              <w:right w:val="single" w:sz="4" w:space="0" w:color="auto"/>
            </w:tcBorders>
            <w:shd w:val="clear" w:color="000000" w:fill="FFFFFF"/>
            <w:vAlign w:val="bottom"/>
            <w:hideMark/>
          </w:tcPr>
          <w:p w14:paraId="0E21723C"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Salidas analógicas o digitales.</w:t>
            </w:r>
          </w:p>
        </w:tc>
      </w:tr>
      <w:tr w:rsidR="00D111DC" w:rsidRPr="00AA43AE" w14:paraId="456A490A"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01F2FADF"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1.9.1</w:t>
            </w:r>
          </w:p>
        </w:tc>
        <w:tc>
          <w:tcPr>
            <w:tcW w:w="4246" w:type="pct"/>
            <w:tcBorders>
              <w:top w:val="nil"/>
              <w:left w:val="nil"/>
              <w:bottom w:val="single" w:sz="4" w:space="0" w:color="auto"/>
              <w:right w:val="single" w:sz="4" w:space="0" w:color="auto"/>
            </w:tcBorders>
            <w:shd w:val="clear" w:color="000000" w:fill="FFFFFF"/>
            <w:vAlign w:val="bottom"/>
            <w:hideMark/>
          </w:tcPr>
          <w:p w14:paraId="618EFC1A"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 xml:space="preserve">Consumibles: </w:t>
            </w:r>
          </w:p>
        </w:tc>
      </w:tr>
      <w:tr w:rsidR="00D111DC" w:rsidRPr="00AA43AE" w14:paraId="10BC5261" w14:textId="77777777" w:rsidTr="00683115">
        <w:trPr>
          <w:trHeight w:val="510"/>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1980DC14"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1.9.2</w:t>
            </w:r>
          </w:p>
        </w:tc>
        <w:tc>
          <w:tcPr>
            <w:tcW w:w="4246" w:type="pct"/>
            <w:tcBorders>
              <w:top w:val="nil"/>
              <w:left w:val="nil"/>
              <w:bottom w:val="single" w:sz="4" w:space="0" w:color="auto"/>
              <w:right w:val="single" w:sz="4" w:space="0" w:color="auto"/>
            </w:tcBorders>
            <w:shd w:val="clear" w:color="000000" w:fill="FFFFFF"/>
            <w:vAlign w:val="bottom"/>
            <w:hideMark/>
          </w:tcPr>
          <w:p w14:paraId="7F879DC4" w14:textId="77777777" w:rsidR="00D111DC" w:rsidRPr="00AA43AE" w:rsidRDefault="00D111DC" w:rsidP="00683115">
            <w:pPr>
              <w:spacing w:after="0" w:line="240" w:lineRule="auto"/>
              <w:rPr>
                <w:rFonts w:eastAsia="Times New Roman"/>
                <w:color w:val="FF0000"/>
                <w:sz w:val="20"/>
                <w:szCs w:val="20"/>
                <w:lang w:eastAsia="es-MX"/>
              </w:rPr>
            </w:pPr>
            <w:r w:rsidRPr="00AA43AE">
              <w:rPr>
                <w:rFonts w:eastAsia="Times New Roman"/>
                <w:color w:val="000000"/>
                <w:sz w:val="20"/>
                <w:szCs w:val="20"/>
                <w:lang w:eastAsia="es-MX"/>
              </w:rPr>
              <w:t xml:space="preserve">Adaptador </w:t>
            </w:r>
            <w:proofErr w:type="spellStart"/>
            <w:r w:rsidRPr="00AA43AE">
              <w:rPr>
                <w:rFonts w:eastAsia="Times New Roman"/>
                <w:color w:val="000000"/>
                <w:sz w:val="20"/>
                <w:szCs w:val="20"/>
                <w:lang w:eastAsia="es-MX"/>
              </w:rPr>
              <w:t>endotraqueal</w:t>
            </w:r>
            <w:proofErr w:type="spellEnd"/>
            <w:r w:rsidRPr="00AA43AE">
              <w:rPr>
                <w:rFonts w:eastAsia="Times New Roman"/>
                <w:color w:val="000000"/>
                <w:sz w:val="20"/>
                <w:szCs w:val="20"/>
                <w:lang w:eastAsia="es-MX"/>
              </w:rPr>
              <w:t xml:space="preserve"> o de vía aérea tamaño adulto, pediátrico y neonatal, reusable para uso de sensores de flujo principal.</w:t>
            </w:r>
            <w:r w:rsidRPr="00AA43AE">
              <w:rPr>
                <w:rFonts w:eastAsia="Times New Roman"/>
                <w:b/>
                <w:bCs/>
                <w:color w:val="FF0000"/>
                <w:sz w:val="20"/>
                <w:szCs w:val="20"/>
                <w:lang w:eastAsia="es-MX"/>
              </w:rPr>
              <w:t xml:space="preserve"> </w:t>
            </w:r>
          </w:p>
        </w:tc>
      </w:tr>
      <w:tr w:rsidR="00D111DC" w:rsidRPr="00AA43AE" w14:paraId="6DC6D3E8" w14:textId="77777777" w:rsidTr="00683115">
        <w:trPr>
          <w:trHeight w:val="31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3B1158D"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1.9.3</w:t>
            </w:r>
          </w:p>
        </w:tc>
        <w:tc>
          <w:tcPr>
            <w:tcW w:w="4246" w:type="pct"/>
            <w:tcBorders>
              <w:top w:val="nil"/>
              <w:left w:val="nil"/>
              <w:bottom w:val="single" w:sz="4" w:space="0" w:color="auto"/>
              <w:right w:val="single" w:sz="4" w:space="0" w:color="auto"/>
            </w:tcBorders>
            <w:shd w:val="clear" w:color="000000" w:fill="FFFFFF"/>
            <w:vAlign w:val="bottom"/>
            <w:hideMark/>
          </w:tcPr>
          <w:p w14:paraId="5B94928B" w14:textId="77777777" w:rsidR="00D111DC" w:rsidRPr="00AA43AE" w:rsidRDefault="00D111DC" w:rsidP="00683115">
            <w:pPr>
              <w:spacing w:after="0" w:line="240" w:lineRule="auto"/>
              <w:rPr>
                <w:rFonts w:eastAsia="Times New Roman"/>
                <w:color w:val="000000"/>
                <w:sz w:val="20"/>
                <w:szCs w:val="20"/>
                <w:lang w:eastAsia="es-MX"/>
              </w:rPr>
            </w:pPr>
            <w:r w:rsidRPr="00AA43AE">
              <w:rPr>
                <w:rFonts w:eastAsia="Times New Roman"/>
                <w:color w:val="000000"/>
                <w:sz w:val="20"/>
                <w:szCs w:val="20"/>
                <w:lang w:eastAsia="es-MX"/>
              </w:rPr>
              <w:t xml:space="preserve">Adaptador </w:t>
            </w:r>
            <w:proofErr w:type="spellStart"/>
            <w:r w:rsidRPr="00AA43AE">
              <w:rPr>
                <w:rFonts w:eastAsia="Times New Roman"/>
                <w:color w:val="000000"/>
                <w:sz w:val="20"/>
                <w:szCs w:val="20"/>
                <w:lang w:eastAsia="es-MX"/>
              </w:rPr>
              <w:t>endotraqueal</w:t>
            </w:r>
            <w:proofErr w:type="spellEnd"/>
            <w:r w:rsidRPr="00AA43AE">
              <w:rPr>
                <w:rFonts w:eastAsia="Times New Roman"/>
                <w:color w:val="000000"/>
                <w:sz w:val="20"/>
                <w:szCs w:val="20"/>
                <w:lang w:eastAsia="es-MX"/>
              </w:rPr>
              <w:t xml:space="preserve"> o de vía aérea tamaño adulto, pediátrico y neonatal,</w:t>
            </w:r>
            <w:r w:rsidRPr="00AA43AE">
              <w:rPr>
                <w:rFonts w:eastAsia="Times New Roman"/>
                <w:b/>
                <w:bCs/>
                <w:color w:val="000000"/>
                <w:sz w:val="20"/>
                <w:szCs w:val="20"/>
                <w:lang w:eastAsia="es-MX"/>
              </w:rPr>
              <w:t xml:space="preserve"> </w:t>
            </w:r>
            <w:r w:rsidRPr="00AA43AE">
              <w:rPr>
                <w:rFonts w:eastAsia="Times New Roman"/>
                <w:color w:val="000000"/>
                <w:sz w:val="20"/>
                <w:szCs w:val="20"/>
                <w:lang w:eastAsia="es-MX"/>
              </w:rPr>
              <w:t xml:space="preserve">reusable para uso de sensores de flujo lateral. </w:t>
            </w:r>
          </w:p>
        </w:tc>
      </w:tr>
      <w:tr w:rsidR="00D111DC" w:rsidRPr="00AA43AE" w14:paraId="7854FE4F" w14:textId="77777777" w:rsidTr="00683115">
        <w:trPr>
          <w:trHeight w:val="255"/>
        </w:trPr>
        <w:tc>
          <w:tcPr>
            <w:tcW w:w="5000" w:type="pct"/>
            <w:gridSpan w:val="2"/>
            <w:tcBorders>
              <w:top w:val="single" w:sz="4" w:space="0" w:color="auto"/>
              <w:left w:val="nil"/>
              <w:bottom w:val="single" w:sz="4" w:space="0" w:color="auto"/>
              <w:right w:val="nil"/>
            </w:tcBorders>
            <w:shd w:val="clear" w:color="auto" w:fill="auto"/>
            <w:noWrap/>
            <w:vAlign w:val="bottom"/>
            <w:hideMark/>
          </w:tcPr>
          <w:p w14:paraId="197EFAC6" w14:textId="77777777" w:rsidR="00FF1192" w:rsidRDefault="00FF1192" w:rsidP="00683115">
            <w:pPr>
              <w:spacing w:after="0" w:line="240" w:lineRule="auto"/>
              <w:jc w:val="center"/>
              <w:rPr>
                <w:rFonts w:eastAsia="Times New Roman"/>
                <w:sz w:val="20"/>
                <w:szCs w:val="20"/>
                <w:lang w:eastAsia="es-MX"/>
              </w:rPr>
            </w:pPr>
          </w:p>
          <w:p w14:paraId="37673BD2" w14:textId="77777777" w:rsidR="00FF1192" w:rsidRDefault="00FF1192" w:rsidP="00683115">
            <w:pPr>
              <w:spacing w:after="0" w:line="240" w:lineRule="auto"/>
              <w:jc w:val="center"/>
              <w:rPr>
                <w:rFonts w:eastAsia="Times New Roman"/>
                <w:sz w:val="20"/>
                <w:szCs w:val="20"/>
                <w:lang w:eastAsia="es-MX"/>
              </w:rPr>
            </w:pPr>
          </w:p>
          <w:p w14:paraId="0E6EC27B" w14:textId="77777777" w:rsidR="00FF1192" w:rsidRDefault="00FF1192" w:rsidP="00683115">
            <w:pPr>
              <w:spacing w:after="0" w:line="240" w:lineRule="auto"/>
              <w:jc w:val="center"/>
              <w:rPr>
                <w:rFonts w:eastAsia="Times New Roman"/>
                <w:sz w:val="20"/>
                <w:szCs w:val="20"/>
                <w:lang w:eastAsia="es-MX"/>
              </w:rPr>
            </w:pPr>
          </w:p>
          <w:p w14:paraId="7FBC5D52" w14:textId="77777777" w:rsidR="00D111DC" w:rsidRPr="00AA43AE" w:rsidRDefault="00D111DC" w:rsidP="00683115">
            <w:pPr>
              <w:spacing w:after="0" w:line="240" w:lineRule="auto"/>
              <w:jc w:val="center"/>
              <w:rPr>
                <w:rFonts w:eastAsia="Times New Roman"/>
                <w:sz w:val="20"/>
                <w:szCs w:val="20"/>
                <w:lang w:eastAsia="es-MX"/>
              </w:rPr>
            </w:pPr>
            <w:r w:rsidRPr="00AA43AE">
              <w:rPr>
                <w:rFonts w:eastAsia="Times New Roman"/>
                <w:sz w:val="20"/>
                <w:szCs w:val="20"/>
                <w:lang w:eastAsia="es-MX"/>
              </w:rPr>
              <w:t> </w:t>
            </w:r>
          </w:p>
        </w:tc>
      </w:tr>
      <w:tr w:rsidR="00D111DC" w:rsidRPr="00AA43AE" w14:paraId="1609DC70" w14:textId="77777777" w:rsidTr="00683115">
        <w:trPr>
          <w:trHeight w:val="510"/>
        </w:trPr>
        <w:tc>
          <w:tcPr>
            <w:tcW w:w="754" w:type="pct"/>
            <w:vMerge w:val="restart"/>
            <w:tcBorders>
              <w:top w:val="nil"/>
              <w:left w:val="single" w:sz="4" w:space="0" w:color="auto"/>
              <w:bottom w:val="single" w:sz="4" w:space="0" w:color="auto"/>
              <w:right w:val="single" w:sz="4" w:space="0" w:color="auto"/>
            </w:tcBorders>
            <w:shd w:val="clear" w:color="000000" w:fill="C0C0C0"/>
            <w:vAlign w:val="bottom"/>
            <w:hideMark/>
          </w:tcPr>
          <w:p w14:paraId="6FAD0FB6"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1.10</w:t>
            </w:r>
          </w:p>
        </w:tc>
        <w:tc>
          <w:tcPr>
            <w:tcW w:w="4246" w:type="pct"/>
            <w:tcBorders>
              <w:top w:val="nil"/>
              <w:left w:val="nil"/>
              <w:bottom w:val="single" w:sz="4" w:space="0" w:color="auto"/>
              <w:right w:val="single" w:sz="4" w:space="0" w:color="auto"/>
            </w:tcBorders>
            <w:shd w:val="clear" w:color="000000" w:fill="969696"/>
            <w:vAlign w:val="bottom"/>
            <w:hideMark/>
          </w:tcPr>
          <w:p w14:paraId="5D40B26D"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 xml:space="preserve">531.431.0102 Unidad de electrocirugía para endoscopía. </w:t>
            </w:r>
            <w:proofErr w:type="spellStart"/>
            <w:r w:rsidRPr="00AA43AE">
              <w:rPr>
                <w:rFonts w:eastAsia="Times New Roman"/>
                <w:b/>
                <w:bCs/>
                <w:sz w:val="20"/>
                <w:szCs w:val="20"/>
                <w:lang w:eastAsia="es-MX"/>
              </w:rPr>
              <w:t>Electrocoagulador</w:t>
            </w:r>
            <w:proofErr w:type="spellEnd"/>
            <w:r w:rsidRPr="00AA43AE">
              <w:rPr>
                <w:rFonts w:eastAsia="Times New Roman"/>
                <w:b/>
                <w:bCs/>
                <w:sz w:val="20"/>
                <w:szCs w:val="20"/>
                <w:lang w:eastAsia="es-MX"/>
              </w:rPr>
              <w:t xml:space="preserve"> de alta frecuencia para coagulación y corte de tejido,  consta de</w:t>
            </w:r>
          </w:p>
        </w:tc>
      </w:tr>
      <w:tr w:rsidR="00D111DC" w:rsidRPr="00AA43AE" w14:paraId="717A82E5" w14:textId="77777777" w:rsidTr="00683115">
        <w:trPr>
          <w:trHeight w:val="510"/>
        </w:trPr>
        <w:tc>
          <w:tcPr>
            <w:tcW w:w="754" w:type="pct"/>
            <w:vMerge/>
            <w:tcBorders>
              <w:top w:val="nil"/>
              <w:left w:val="single" w:sz="4" w:space="0" w:color="auto"/>
              <w:bottom w:val="single" w:sz="4" w:space="0" w:color="auto"/>
              <w:right w:val="single" w:sz="4" w:space="0" w:color="auto"/>
            </w:tcBorders>
            <w:vAlign w:val="center"/>
            <w:hideMark/>
          </w:tcPr>
          <w:p w14:paraId="135A6A30" w14:textId="77777777" w:rsidR="00D111DC" w:rsidRPr="00AA43AE" w:rsidRDefault="00D111DC" w:rsidP="00683115">
            <w:pPr>
              <w:spacing w:after="0" w:line="240" w:lineRule="auto"/>
              <w:rPr>
                <w:rFonts w:eastAsia="Times New Roman"/>
                <w:b/>
                <w:bCs/>
                <w:sz w:val="20"/>
                <w:szCs w:val="20"/>
                <w:lang w:eastAsia="es-MX"/>
              </w:rPr>
            </w:pPr>
          </w:p>
        </w:tc>
        <w:tc>
          <w:tcPr>
            <w:tcW w:w="4246" w:type="pct"/>
            <w:tcBorders>
              <w:top w:val="nil"/>
              <w:left w:val="nil"/>
              <w:bottom w:val="single" w:sz="4" w:space="0" w:color="auto"/>
              <w:right w:val="single" w:sz="4" w:space="0" w:color="auto"/>
            </w:tcBorders>
            <w:shd w:val="clear" w:color="000000" w:fill="C0C0C0"/>
            <w:vAlign w:val="bottom"/>
            <w:hideMark/>
          </w:tcPr>
          <w:p w14:paraId="0EA88171" w14:textId="77777777" w:rsidR="00D111DC" w:rsidRPr="00AA43AE" w:rsidRDefault="00D111DC" w:rsidP="00683115">
            <w:pPr>
              <w:spacing w:after="0" w:line="240" w:lineRule="auto"/>
              <w:jc w:val="both"/>
              <w:rPr>
                <w:rFonts w:eastAsia="Times New Roman"/>
                <w:sz w:val="20"/>
                <w:szCs w:val="20"/>
                <w:lang w:eastAsia="es-MX"/>
              </w:rPr>
            </w:pPr>
            <w:r w:rsidRPr="00AA43AE">
              <w:rPr>
                <w:rFonts w:eastAsia="Times New Roman"/>
                <w:sz w:val="20"/>
                <w:szCs w:val="20"/>
                <w:lang w:eastAsia="es-MX"/>
              </w:rPr>
              <w:t xml:space="preserve">Equipo de alta frecuencia para coagulación y corte de tejido, a través del endoscopio. </w:t>
            </w:r>
            <w:proofErr w:type="spellStart"/>
            <w:r w:rsidRPr="00AA43AE">
              <w:rPr>
                <w:rFonts w:eastAsia="Times New Roman"/>
                <w:sz w:val="20"/>
                <w:szCs w:val="20"/>
                <w:lang w:eastAsia="es-MX"/>
              </w:rPr>
              <w:t>Electrocoagulador</w:t>
            </w:r>
            <w:proofErr w:type="spellEnd"/>
            <w:r w:rsidRPr="00AA43AE">
              <w:rPr>
                <w:rFonts w:eastAsia="Times New Roman"/>
                <w:sz w:val="20"/>
                <w:szCs w:val="20"/>
                <w:lang w:eastAsia="es-MX"/>
              </w:rPr>
              <w:t xml:space="preserve"> para endoscopía, con corte y coagulación regulados automáticamente en base a microprocesador</w:t>
            </w:r>
          </w:p>
        </w:tc>
      </w:tr>
      <w:tr w:rsidR="00D111DC" w:rsidRPr="00AA43AE" w14:paraId="45E52A3B" w14:textId="77777777" w:rsidTr="00683115">
        <w:trPr>
          <w:trHeight w:val="510"/>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3FC89E6"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1.10.1</w:t>
            </w:r>
          </w:p>
        </w:tc>
        <w:tc>
          <w:tcPr>
            <w:tcW w:w="4246" w:type="pct"/>
            <w:tcBorders>
              <w:top w:val="nil"/>
              <w:left w:val="nil"/>
              <w:bottom w:val="single" w:sz="4" w:space="0" w:color="auto"/>
              <w:right w:val="single" w:sz="4" w:space="0" w:color="auto"/>
            </w:tcBorders>
            <w:shd w:val="clear" w:color="000000" w:fill="FFFFFF"/>
            <w:hideMark/>
          </w:tcPr>
          <w:p w14:paraId="0A42F607"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Unidad de electrocirugía  controlada por medio de microprocesadores o </w:t>
            </w:r>
            <w:proofErr w:type="spellStart"/>
            <w:r w:rsidRPr="00AA43AE">
              <w:rPr>
                <w:rFonts w:eastAsia="Times New Roman"/>
                <w:sz w:val="20"/>
                <w:szCs w:val="20"/>
                <w:lang w:eastAsia="es-MX"/>
              </w:rPr>
              <w:t>microcontrolador</w:t>
            </w:r>
            <w:proofErr w:type="spellEnd"/>
            <w:r w:rsidRPr="00AA43AE">
              <w:rPr>
                <w:rFonts w:eastAsia="Times New Roman"/>
                <w:sz w:val="20"/>
                <w:szCs w:val="20"/>
                <w:lang w:eastAsia="es-MX"/>
              </w:rPr>
              <w:t xml:space="preserve"> con dos salidas </w:t>
            </w:r>
            <w:proofErr w:type="spellStart"/>
            <w:r w:rsidRPr="00AA43AE">
              <w:rPr>
                <w:rFonts w:eastAsia="Times New Roman"/>
                <w:sz w:val="20"/>
                <w:szCs w:val="20"/>
                <w:lang w:eastAsia="es-MX"/>
              </w:rPr>
              <w:t>monopolares</w:t>
            </w:r>
            <w:proofErr w:type="spellEnd"/>
            <w:r w:rsidRPr="00AA43AE">
              <w:rPr>
                <w:rFonts w:eastAsia="Times New Roman"/>
                <w:sz w:val="20"/>
                <w:szCs w:val="20"/>
                <w:lang w:eastAsia="es-MX"/>
              </w:rPr>
              <w:t xml:space="preserve"> y una salida bipolar.</w:t>
            </w:r>
          </w:p>
        </w:tc>
      </w:tr>
      <w:tr w:rsidR="00D111DC" w:rsidRPr="00AA43AE" w14:paraId="46D0CAC0"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392026A"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1.10.2</w:t>
            </w:r>
          </w:p>
        </w:tc>
        <w:tc>
          <w:tcPr>
            <w:tcW w:w="4246" w:type="pct"/>
            <w:tcBorders>
              <w:top w:val="nil"/>
              <w:left w:val="nil"/>
              <w:bottom w:val="single" w:sz="4" w:space="0" w:color="auto"/>
              <w:right w:val="single" w:sz="4" w:space="0" w:color="auto"/>
            </w:tcBorders>
            <w:shd w:val="clear" w:color="000000" w:fill="FFFFFF"/>
            <w:hideMark/>
          </w:tcPr>
          <w:p w14:paraId="13733BFB"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 xml:space="preserve">Salida </w:t>
            </w:r>
            <w:proofErr w:type="spellStart"/>
            <w:r w:rsidRPr="00AA43AE">
              <w:rPr>
                <w:rFonts w:eastAsia="Times New Roman"/>
                <w:b/>
                <w:bCs/>
                <w:sz w:val="20"/>
                <w:szCs w:val="20"/>
                <w:lang w:eastAsia="es-MX"/>
              </w:rPr>
              <w:t>monopolar</w:t>
            </w:r>
            <w:proofErr w:type="spellEnd"/>
            <w:r w:rsidRPr="00AA43AE">
              <w:rPr>
                <w:rFonts w:eastAsia="Times New Roman"/>
                <w:b/>
                <w:bCs/>
                <w:sz w:val="20"/>
                <w:szCs w:val="20"/>
                <w:lang w:eastAsia="es-MX"/>
              </w:rPr>
              <w:t>:</w:t>
            </w:r>
          </w:p>
        </w:tc>
      </w:tr>
      <w:tr w:rsidR="00D111DC" w:rsidRPr="00AA43AE" w14:paraId="1A665FEA"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2FEF4ED"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1.10.2.1</w:t>
            </w:r>
          </w:p>
        </w:tc>
        <w:tc>
          <w:tcPr>
            <w:tcW w:w="4246" w:type="pct"/>
            <w:tcBorders>
              <w:top w:val="nil"/>
              <w:left w:val="nil"/>
              <w:bottom w:val="single" w:sz="4" w:space="0" w:color="auto"/>
              <w:right w:val="single" w:sz="4" w:space="0" w:color="auto"/>
            </w:tcBorders>
            <w:shd w:val="clear" w:color="000000" w:fill="FFFFFF"/>
            <w:vAlign w:val="center"/>
            <w:hideMark/>
          </w:tcPr>
          <w:p w14:paraId="1A070563"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corte puro con potencia mínima de 300 watts.</w:t>
            </w:r>
          </w:p>
        </w:tc>
      </w:tr>
      <w:tr w:rsidR="00D111DC" w:rsidRPr="00AA43AE" w14:paraId="18BB269D"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47A4948"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1.10.2.2</w:t>
            </w:r>
          </w:p>
        </w:tc>
        <w:tc>
          <w:tcPr>
            <w:tcW w:w="4246" w:type="pct"/>
            <w:tcBorders>
              <w:top w:val="nil"/>
              <w:left w:val="nil"/>
              <w:bottom w:val="single" w:sz="4" w:space="0" w:color="auto"/>
              <w:right w:val="single" w:sz="4" w:space="0" w:color="auto"/>
            </w:tcBorders>
            <w:shd w:val="clear" w:color="000000" w:fill="FFFFFF"/>
            <w:vAlign w:val="center"/>
            <w:hideMark/>
          </w:tcPr>
          <w:p w14:paraId="425A2E9D"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Con mezcla </w:t>
            </w:r>
            <w:proofErr w:type="spellStart"/>
            <w:r w:rsidRPr="00AA43AE">
              <w:rPr>
                <w:rFonts w:eastAsia="Times New Roman"/>
                <w:sz w:val="20"/>
                <w:szCs w:val="20"/>
                <w:lang w:eastAsia="es-MX"/>
              </w:rPr>
              <w:t>blend</w:t>
            </w:r>
            <w:proofErr w:type="spellEnd"/>
            <w:r w:rsidRPr="00AA43AE">
              <w:rPr>
                <w:rFonts w:eastAsia="Times New Roman"/>
                <w:sz w:val="20"/>
                <w:szCs w:val="20"/>
                <w:lang w:eastAsia="es-MX"/>
              </w:rPr>
              <w:t xml:space="preserve"> y/o modo con potencia mínima de 200 watts.</w:t>
            </w:r>
          </w:p>
        </w:tc>
      </w:tr>
      <w:tr w:rsidR="00D111DC" w:rsidRPr="00AA43AE" w14:paraId="0AED788F"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EC505E3"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1.10.2.3</w:t>
            </w:r>
          </w:p>
        </w:tc>
        <w:tc>
          <w:tcPr>
            <w:tcW w:w="4246" w:type="pct"/>
            <w:tcBorders>
              <w:top w:val="nil"/>
              <w:left w:val="nil"/>
              <w:bottom w:val="single" w:sz="4" w:space="0" w:color="auto"/>
              <w:right w:val="single" w:sz="4" w:space="0" w:color="auto"/>
            </w:tcBorders>
            <w:shd w:val="clear" w:color="000000" w:fill="FFFFFF"/>
            <w:vAlign w:val="center"/>
            <w:hideMark/>
          </w:tcPr>
          <w:p w14:paraId="477FBFCA"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Con al menos dos modos de coagulación  </w:t>
            </w:r>
            <w:proofErr w:type="spellStart"/>
            <w:r w:rsidRPr="00AA43AE">
              <w:rPr>
                <w:rFonts w:eastAsia="Times New Roman"/>
                <w:sz w:val="20"/>
                <w:szCs w:val="20"/>
                <w:lang w:eastAsia="es-MX"/>
              </w:rPr>
              <w:t>monopolar</w:t>
            </w:r>
            <w:proofErr w:type="spellEnd"/>
            <w:r w:rsidRPr="00AA43AE">
              <w:rPr>
                <w:rFonts w:eastAsia="Times New Roman"/>
                <w:sz w:val="20"/>
                <w:szCs w:val="20"/>
                <w:lang w:eastAsia="es-MX"/>
              </w:rPr>
              <w:t xml:space="preserve"> con potencia mínima de 120 watts.</w:t>
            </w:r>
          </w:p>
        </w:tc>
      </w:tr>
      <w:tr w:rsidR="00D111DC" w:rsidRPr="00AA43AE" w14:paraId="7213E48E"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336C710"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1.10.3</w:t>
            </w:r>
          </w:p>
        </w:tc>
        <w:tc>
          <w:tcPr>
            <w:tcW w:w="4246" w:type="pct"/>
            <w:tcBorders>
              <w:top w:val="nil"/>
              <w:left w:val="nil"/>
              <w:bottom w:val="single" w:sz="4" w:space="0" w:color="auto"/>
              <w:right w:val="single" w:sz="4" w:space="0" w:color="auto"/>
            </w:tcBorders>
            <w:shd w:val="clear" w:color="000000" w:fill="FFFFFF"/>
            <w:vAlign w:val="center"/>
            <w:hideMark/>
          </w:tcPr>
          <w:p w14:paraId="777F84BB"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Salida bipolar:</w:t>
            </w:r>
          </w:p>
        </w:tc>
      </w:tr>
      <w:tr w:rsidR="00D111DC" w:rsidRPr="00AA43AE" w14:paraId="334485A7"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03407B6"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1.10.3.1</w:t>
            </w:r>
          </w:p>
        </w:tc>
        <w:tc>
          <w:tcPr>
            <w:tcW w:w="4246" w:type="pct"/>
            <w:tcBorders>
              <w:top w:val="nil"/>
              <w:left w:val="nil"/>
              <w:bottom w:val="single" w:sz="4" w:space="0" w:color="auto"/>
              <w:right w:val="single" w:sz="4" w:space="0" w:color="auto"/>
            </w:tcBorders>
            <w:shd w:val="clear" w:color="000000" w:fill="FFFFFF"/>
            <w:vAlign w:val="center"/>
            <w:hideMark/>
          </w:tcPr>
          <w:p w14:paraId="671888C9"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coagulación con potencia de salida mínima de 70 watts.</w:t>
            </w:r>
          </w:p>
        </w:tc>
      </w:tr>
      <w:tr w:rsidR="00D111DC" w:rsidRPr="00AA43AE" w14:paraId="6FB03E76"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6C8187B"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1.10.3.2</w:t>
            </w:r>
          </w:p>
        </w:tc>
        <w:tc>
          <w:tcPr>
            <w:tcW w:w="4246" w:type="pct"/>
            <w:tcBorders>
              <w:top w:val="nil"/>
              <w:left w:val="nil"/>
              <w:bottom w:val="single" w:sz="4" w:space="0" w:color="auto"/>
              <w:right w:val="single" w:sz="4" w:space="0" w:color="auto"/>
            </w:tcBorders>
            <w:shd w:val="clear" w:color="000000" w:fill="FFFFFF"/>
            <w:vAlign w:val="center"/>
            <w:hideMark/>
          </w:tcPr>
          <w:p w14:paraId="25600518"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control independiente para selección de potencia en modo bipolar.</w:t>
            </w:r>
          </w:p>
        </w:tc>
      </w:tr>
      <w:tr w:rsidR="00D111DC" w:rsidRPr="00AA43AE" w14:paraId="3C03B759"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7591F6A"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1.10.4</w:t>
            </w:r>
          </w:p>
        </w:tc>
        <w:tc>
          <w:tcPr>
            <w:tcW w:w="4246" w:type="pct"/>
            <w:tcBorders>
              <w:top w:val="nil"/>
              <w:left w:val="nil"/>
              <w:bottom w:val="single" w:sz="4" w:space="0" w:color="auto"/>
              <w:right w:val="single" w:sz="4" w:space="0" w:color="auto"/>
            </w:tcBorders>
            <w:shd w:val="clear" w:color="000000" w:fill="FFFFFF"/>
            <w:vAlign w:val="center"/>
            <w:hideMark/>
          </w:tcPr>
          <w:p w14:paraId="11170ABD"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Monitorización de la calidad del contacto del electrodo de retorno:</w:t>
            </w:r>
          </w:p>
        </w:tc>
      </w:tr>
      <w:tr w:rsidR="00D111DC" w:rsidRPr="00AA43AE" w14:paraId="33F77572" w14:textId="77777777" w:rsidTr="00683115">
        <w:trPr>
          <w:trHeight w:val="510"/>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59D9E21"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1.10.4.1</w:t>
            </w:r>
          </w:p>
        </w:tc>
        <w:tc>
          <w:tcPr>
            <w:tcW w:w="4246" w:type="pct"/>
            <w:tcBorders>
              <w:top w:val="nil"/>
              <w:left w:val="nil"/>
              <w:bottom w:val="single" w:sz="4" w:space="0" w:color="auto"/>
              <w:right w:val="single" w:sz="4" w:space="0" w:color="auto"/>
            </w:tcBorders>
            <w:shd w:val="clear" w:color="000000" w:fill="FFFFFF"/>
            <w:vAlign w:val="center"/>
            <w:hideMark/>
          </w:tcPr>
          <w:p w14:paraId="3AC85F29"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Alarma visual y audible que se activa cuando existe  un falso contacto del electrodo de retorno con el paciente o que no esté conectado al generador.</w:t>
            </w:r>
          </w:p>
        </w:tc>
      </w:tr>
      <w:tr w:rsidR="00D111DC" w:rsidRPr="00AA43AE" w14:paraId="586E4304"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761702E"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1.10.4.2</w:t>
            </w:r>
          </w:p>
        </w:tc>
        <w:tc>
          <w:tcPr>
            <w:tcW w:w="4246" w:type="pct"/>
            <w:tcBorders>
              <w:top w:val="nil"/>
              <w:left w:val="nil"/>
              <w:bottom w:val="single" w:sz="4" w:space="0" w:color="auto"/>
              <w:right w:val="single" w:sz="4" w:space="0" w:color="auto"/>
            </w:tcBorders>
            <w:shd w:val="clear" w:color="000000" w:fill="FFFFFF"/>
            <w:vAlign w:val="center"/>
            <w:hideMark/>
          </w:tcPr>
          <w:p w14:paraId="30195F6A"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Interrupción de la corriente de salida si se detecta una condición de falla.</w:t>
            </w:r>
          </w:p>
        </w:tc>
      </w:tr>
      <w:tr w:rsidR="00D111DC" w:rsidRPr="00AA43AE" w14:paraId="35C85A46"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90DE4AB"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1.10.5</w:t>
            </w:r>
          </w:p>
        </w:tc>
        <w:tc>
          <w:tcPr>
            <w:tcW w:w="4246" w:type="pct"/>
            <w:tcBorders>
              <w:top w:val="nil"/>
              <w:left w:val="nil"/>
              <w:bottom w:val="single" w:sz="4" w:space="0" w:color="auto"/>
              <w:right w:val="single" w:sz="4" w:space="0" w:color="auto"/>
            </w:tcBorders>
            <w:shd w:val="clear" w:color="000000" w:fill="FFFFFF"/>
            <w:vAlign w:val="center"/>
            <w:hideMark/>
          </w:tcPr>
          <w:p w14:paraId="450A4365"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Frecuencia de salida:</w:t>
            </w:r>
          </w:p>
        </w:tc>
      </w:tr>
      <w:tr w:rsidR="00D111DC" w:rsidRPr="00AA43AE" w14:paraId="46454F81"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23C0E70"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1.10.5.1</w:t>
            </w:r>
          </w:p>
        </w:tc>
        <w:tc>
          <w:tcPr>
            <w:tcW w:w="4246" w:type="pct"/>
            <w:tcBorders>
              <w:top w:val="nil"/>
              <w:left w:val="nil"/>
              <w:bottom w:val="single" w:sz="4" w:space="0" w:color="auto"/>
              <w:right w:val="single" w:sz="4" w:space="0" w:color="auto"/>
            </w:tcBorders>
            <w:shd w:val="clear" w:color="000000" w:fill="FFFFFF"/>
            <w:vAlign w:val="center"/>
            <w:hideMark/>
          </w:tcPr>
          <w:p w14:paraId="3502C4D1"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Frecuencia mayor o igual a 300 </w:t>
            </w:r>
            <w:proofErr w:type="spellStart"/>
            <w:r w:rsidRPr="00AA43AE">
              <w:rPr>
                <w:rFonts w:eastAsia="Times New Roman"/>
                <w:sz w:val="20"/>
                <w:szCs w:val="20"/>
                <w:lang w:eastAsia="es-MX"/>
              </w:rPr>
              <w:t>Khz</w:t>
            </w:r>
            <w:proofErr w:type="spellEnd"/>
            <w:r w:rsidRPr="00AA43AE">
              <w:rPr>
                <w:rFonts w:eastAsia="Times New Roman"/>
                <w:sz w:val="20"/>
                <w:szCs w:val="20"/>
                <w:lang w:eastAsia="es-MX"/>
              </w:rPr>
              <w:t>.</w:t>
            </w:r>
          </w:p>
        </w:tc>
      </w:tr>
      <w:tr w:rsidR="00D111DC" w:rsidRPr="00AA43AE" w14:paraId="3B353E6E"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C07EFF0"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1.10.6</w:t>
            </w:r>
          </w:p>
        </w:tc>
        <w:tc>
          <w:tcPr>
            <w:tcW w:w="4246" w:type="pct"/>
            <w:tcBorders>
              <w:top w:val="nil"/>
              <w:left w:val="nil"/>
              <w:bottom w:val="single" w:sz="4" w:space="0" w:color="auto"/>
              <w:right w:val="single" w:sz="4" w:space="0" w:color="auto"/>
            </w:tcBorders>
            <w:shd w:val="clear" w:color="000000" w:fill="FFFFFF"/>
            <w:vAlign w:val="center"/>
            <w:hideMark/>
          </w:tcPr>
          <w:p w14:paraId="078CAF7F"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Activación de la unidad:</w:t>
            </w:r>
          </w:p>
        </w:tc>
      </w:tr>
      <w:tr w:rsidR="00D111DC" w:rsidRPr="00AA43AE" w14:paraId="02A5C0E0"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4A8CAA5"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1.10.6.1</w:t>
            </w:r>
          </w:p>
        </w:tc>
        <w:tc>
          <w:tcPr>
            <w:tcW w:w="4246" w:type="pct"/>
            <w:tcBorders>
              <w:top w:val="nil"/>
              <w:left w:val="nil"/>
              <w:bottom w:val="single" w:sz="4" w:space="0" w:color="auto"/>
              <w:right w:val="single" w:sz="4" w:space="0" w:color="auto"/>
            </w:tcBorders>
            <w:shd w:val="clear" w:color="000000" w:fill="FFFFFF"/>
            <w:vAlign w:val="center"/>
            <w:hideMark/>
          </w:tcPr>
          <w:p w14:paraId="5A72D6C2"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Por medio del instrumento y/o pedal en salida </w:t>
            </w:r>
            <w:proofErr w:type="spellStart"/>
            <w:r w:rsidRPr="00AA43AE">
              <w:rPr>
                <w:rFonts w:eastAsia="Times New Roman"/>
                <w:sz w:val="20"/>
                <w:szCs w:val="20"/>
                <w:lang w:eastAsia="es-MX"/>
              </w:rPr>
              <w:t>monopolar</w:t>
            </w:r>
            <w:proofErr w:type="spellEnd"/>
            <w:r w:rsidRPr="00AA43AE">
              <w:rPr>
                <w:rFonts w:eastAsia="Times New Roman"/>
                <w:sz w:val="20"/>
                <w:szCs w:val="20"/>
                <w:lang w:eastAsia="es-MX"/>
              </w:rPr>
              <w:t>.</w:t>
            </w:r>
          </w:p>
        </w:tc>
      </w:tr>
      <w:tr w:rsidR="00D111DC" w:rsidRPr="00AA43AE" w14:paraId="5DF63B37"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BE4F02C"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1.10.6.2</w:t>
            </w:r>
          </w:p>
        </w:tc>
        <w:tc>
          <w:tcPr>
            <w:tcW w:w="4246" w:type="pct"/>
            <w:tcBorders>
              <w:top w:val="nil"/>
              <w:left w:val="nil"/>
              <w:bottom w:val="single" w:sz="4" w:space="0" w:color="auto"/>
              <w:right w:val="single" w:sz="4" w:space="0" w:color="auto"/>
            </w:tcBorders>
            <w:shd w:val="clear" w:color="000000" w:fill="FFFFFF"/>
            <w:vAlign w:val="center"/>
            <w:hideMark/>
          </w:tcPr>
          <w:p w14:paraId="08DE9491"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Por medio del instrumento y/o pedal en salida bipolar.</w:t>
            </w:r>
          </w:p>
        </w:tc>
      </w:tr>
      <w:tr w:rsidR="00D111DC" w:rsidRPr="00AA43AE" w14:paraId="3C6196E6"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A4AA431"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1.10.6.3</w:t>
            </w:r>
          </w:p>
        </w:tc>
        <w:tc>
          <w:tcPr>
            <w:tcW w:w="4246" w:type="pct"/>
            <w:tcBorders>
              <w:top w:val="nil"/>
              <w:left w:val="nil"/>
              <w:bottom w:val="single" w:sz="4" w:space="0" w:color="auto"/>
              <w:right w:val="single" w:sz="4" w:space="0" w:color="auto"/>
            </w:tcBorders>
            <w:shd w:val="clear" w:color="000000" w:fill="FFFFFF"/>
            <w:noWrap/>
            <w:vAlign w:val="bottom"/>
            <w:hideMark/>
          </w:tcPr>
          <w:p w14:paraId="2C89C544"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Indicadores digitales para modo </w:t>
            </w:r>
            <w:proofErr w:type="spellStart"/>
            <w:r w:rsidRPr="00AA43AE">
              <w:rPr>
                <w:rFonts w:eastAsia="Times New Roman"/>
                <w:sz w:val="20"/>
                <w:szCs w:val="20"/>
                <w:lang w:eastAsia="es-MX"/>
              </w:rPr>
              <w:t>monopolar</w:t>
            </w:r>
            <w:proofErr w:type="spellEnd"/>
            <w:r w:rsidRPr="00AA43AE">
              <w:rPr>
                <w:rFonts w:eastAsia="Times New Roman"/>
                <w:sz w:val="20"/>
                <w:szCs w:val="20"/>
                <w:lang w:eastAsia="es-MX"/>
              </w:rPr>
              <w:t xml:space="preserve"> y bipolar.</w:t>
            </w:r>
          </w:p>
        </w:tc>
      </w:tr>
      <w:tr w:rsidR="00D111DC" w:rsidRPr="00AA43AE" w14:paraId="30AF70BF"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6E6BD31"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1.10.7</w:t>
            </w:r>
          </w:p>
        </w:tc>
        <w:tc>
          <w:tcPr>
            <w:tcW w:w="4246" w:type="pct"/>
            <w:tcBorders>
              <w:top w:val="nil"/>
              <w:left w:val="nil"/>
              <w:bottom w:val="single" w:sz="4" w:space="0" w:color="auto"/>
              <w:right w:val="single" w:sz="4" w:space="0" w:color="auto"/>
            </w:tcBorders>
            <w:shd w:val="clear" w:color="auto" w:fill="auto"/>
            <w:noWrap/>
            <w:vAlign w:val="bottom"/>
            <w:hideMark/>
          </w:tcPr>
          <w:p w14:paraId="5CF4A6CA"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 xml:space="preserve">Indicadores digitales de la potencia de salida mono y bipolar. </w:t>
            </w:r>
          </w:p>
        </w:tc>
      </w:tr>
      <w:tr w:rsidR="00D111DC" w:rsidRPr="00AA43AE" w14:paraId="23EC9F3F"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5850F4D"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1.10.8</w:t>
            </w:r>
          </w:p>
        </w:tc>
        <w:tc>
          <w:tcPr>
            <w:tcW w:w="4246" w:type="pct"/>
            <w:tcBorders>
              <w:top w:val="nil"/>
              <w:left w:val="nil"/>
              <w:bottom w:val="single" w:sz="4" w:space="0" w:color="auto"/>
              <w:right w:val="single" w:sz="4" w:space="0" w:color="auto"/>
            </w:tcBorders>
            <w:shd w:val="clear" w:color="auto" w:fill="auto"/>
            <w:vAlign w:val="bottom"/>
            <w:hideMark/>
          </w:tcPr>
          <w:p w14:paraId="6CA8D47D"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Ajuste por medio de teclado táctil, indicador de función acústico y visual con alarmas.</w:t>
            </w:r>
          </w:p>
        </w:tc>
      </w:tr>
      <w:tr w:rsidR="00D111DC" w:rsidRPr="00AA43AE" w14:paraId="2765B3F7"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7A5F3A7"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1.10.9</w:t>
            </w:r>
          </w:p>
        </w:tc>
        <w:tc>
          <w:tcPr>
            <w:tcW w:w="4246" w:type="pct"/>
            <w:tcBorders>
              <w:top w:val="nil"/>
              <w:left w:val="nil"/>
              <w:bottom w:val="single" w:sz="4" w:space="0" w:color="auto"/>
              <w:right w:val="single" w:sz="4" w:space="0" w:color="auto"/>
            </w:tcBorders>
            <w:shd w:val="clear" w:color="auto" w:fill="auto"/>
            <w:noWrap/>
            <w:vAlign w:val="bottom"/>
            <w:hideMark/>
          </w:tcPr>
          <w:p w14:paraId="4481173F"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 xml:space="preserve">Sistema de seguridad del electrodo neutro:  </w:t>
            </w:r>
          </w:p>
        </w:tc>
      </w:tr>
      <w:tr w:rsidR="00D111DC" w:rsidRPr="00AA43AE" w14:paraId="47944EC2"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3B5C9AD"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1.10.9.1</w:t>
            </w:r>
          </w:p>
        </w:tc>
        <w:tc>
          <w:tcPr>
            <w:tcW w:w="4246" w:type="pct"/>
            <w:tcBorders>
              <w:top w:val="nil"/>
              <w:left w:val="nil"/>
              <w:bottom w:val="single" w:sz="4" w:space="0" w:color="auto"/>
              <w:right w:val="single" w:sz="4" w:space="0" w:color="auto"/>
            </w:tcBorders>
            <w:shd w:val="clear" w:color="auto" w:fill="auto"/>
            <w:noWrap/>
            <w:vAlign w:val="bottom"/>
            <w:hideMark/>
          </w:tcPr>
          <w:p w14:paraId="70069523"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Con comprobación de conexión al aparato. </w:t>
            </w:r>
          </w:p>
        </w:tc>
      </w:tr>
      <w:tr w:rsidR="00D111DC" w:rsidRPr="00AA43AE" w14:paraId="22FCC88A"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F9E49D0"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1.10.9.2</w:t>
            </w:r>
          </w:p>
        </w:tc>
        <w:tc>
          <w:tcPr>
            <w:tcW w:w="4246" w:type="pct"/>
            <w:tcBorders>
              <w:top w:val="nil"/>
              <w:left w:val="nil"/>
              <w:bottom w:val="single" w:sz="4" w:space="0" w:color="auto"/>
              <w:right w:val="single" w:sz="4" w:space="0" w:color="auto"/>
            </w:tcBorders>
            <w:shd w:val="clear" w:color="auto" w:fill="auto"/>
            <w:vAlign w:val="bottom"/>
            <w:hideMark/>
          </w:tcPr>
          <w:p w14:paraId="1682622B"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Con medición de la densidad de corriente del electrodo, así como la resistencia existente entre la piel y el electrodo.</w:t>
            </w:r>
          </w:p>
        </w:tc>
      </w:tr>
      <w:tr w:rsidR="00D111DC" w:rsidRPr="00AA43AE" w14:paraId="4792F8A3"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6A62375"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lastRenderedPageBreak/>
              <w:t>1.10.9.3</w:t>
            </w:r>
          </w:p>
        </w:tc>
        <w:tc>
          <w:tcPr>
            <w:tcW w:w="4246" w:type="pct"/>
            <w:tcBorders>
              <w:top w:val="nil"/>
              <w:left w:val="nil"/>
              <w:bottom w:val="single" w:sz="4" w:space="0" w:color="auto"/>
              <w:right w:val="single" w:sz="4" w:space="0" w:color="auto"/>
            </w:tcBorders>
            <w:shd w:val="clear" w:color="auto" w:fill="auto"/>
            <w:noWrap/>
            <w:vAlign w:val="bottom"/>
            <w:hideMark/>
          </w:tcPr>
          <w:p w14:paraId="3EAB2ABA"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Con sistema de protección. </w:t>
            </w:r>
          </w:p>
        </w:tc>
      </w:tr>
      <w:tr w:rsidR="00D111DC" w:rsidRPr="00AA43AE" w14:paraId="39F99526"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C596199"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1.10.9.4</w:t>
            </w:r>
          </w:p>
        </w:tc>
        <w:tc>
          <w:tcPr>
            <w:tcW w:w="4246" w:type="pct"/>
            <w:tcBorders>
              <w:top w:val="nil"/>
              <w:left w:val="nil"/>
              <w:bottom w:val="single" w:sz="4" w:space="0" w:color="auto"/>
              <w:right w:val="single" w:sz="4" w:space="0" w:color="auto"/>
            </w:tcBorders>
            <w:shd w:val="clear" w:color="auto" w:fill="auto"/>
            <w:noWrap/>
            <w:vAlign w:val="bottom"/>
            <w:hideMark/>
          </w:tcPr>
          <w:p w14:paraId="3C02295C"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Programas de autodiagnóstico y reporte de errores. </w:t>
            </w:r>
          </w:p>
        </w:tc>
      </w:tr>
      <w:tr w:rsidR="00D111DC" w:rsidRPr="00AA43AE" w14:paraId="15001FCA"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6DBADC5"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1.10.9.5</w:t>
            </w:r>
          </w:p>
        </w:tc>
        <w:tc>
          <w:tcPr>
            <w:tcW w:w="4246" w:type="pct"/>
            <w:tcBorders>
              <w:top w:val="nil"/>
              <w:left w:val="nil"/>
              <w:bottom w:val="single" w:sz="4" w:space="0" w:color="auto"/>
              <w:right w:val="single" w:sz="4" w:space="0" w:color="auto"/>
            </w:tcBorders>
            <w:shd w:val="clear" w:color="auto" w:fill="auto"/>
            <w:vAlign w:val="bottom"/>
            <w:hideMark/>
          </w:tcPr>
          <w:p w14:paraId="24A625AD"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Alarmas e Indicadores audibles y visibles. </w:t>
            </w:r>
          </w:p>
        </w:tc>
      </w:tr>
      <w:tr w:rsidR="00D111DC" w:rsidRPr="00AA43AE" w14:paraId="74A7E15A"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0D035DD"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1.10.10</w:t>
            </w:r>
          </w:p>
        </w:tc>
        <w:tc>
          <w:tcPr>
            <w:tcW w:w="4246" w:type="pct"/>
            <w:tcBorders>
              <w:top w:val="nil"/>
              <w:left w:val="nil"/>
              <w:bottom w:val="single" w:sz="4" w:space="0" w:color="auto"/>
              <w:right w:val="single" w:sz="4" w:space="0" w:color="auto"/>
            </w:tcBorders>
            <w:shd w:val="clear" w:color="auto" w:fill="auto"/>
            <w:vAlign w:val="bottom"/>
            <w:hideMark/>
          </w:tcPr>
          <w:p w14:paraId="0EAF42F1" w14:textId="77777777" w:rsidR="00D111DC" w:rsidRPr="00AA43AE" w:rsidRDefault="00D111DC" w:rsidP="00683115">
            <w:pPr>
              <w:spacing w:after="0" w:line="240" w:lineRule="auto"/>
              <w:rPr>
                <w:rFonts w:eastAsia="Times New Roman"/>
                <w:b/>
                <w:bCs/>
                <w:sz w:val="20"/>
                <w:szCs w:val="20"/>
                <w:lang w:eastAsia="es-MX"/>
              </w:rPr>
            </w:pPr>
            <w:r w:rsidRPr="00AA43AE">
              <w:rPr>
                <w:rFonts w:eastAsia="Times New Roman"/>
                <w:b/>
                <w:bCs/>
                <w:sz w:val="20"/>
                <w:szCs w:val="20"/>
                <w:lang w:eastAsia="es-MX"/>
              </w:rPr>
              <w:t>Accesorios:</w:t>
            </w:r>
          </w:p>
        </w:tc>
      </w:tr>
      <w:tr w:rsidR="00D111DC" w:rsidRPr="00AA43AE" w14:paraId="35AC072A"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77D36AC"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1.10.10.1</w:t>
            </w:r>
          </w:p>
        </w:tc>
        <w:tc>
          <w:tcPr>
            <w:tcW w:w="4246" w:type="pct"/>
            <w:tcBorders>
              <w:top w:val="nil"/>
              <w:left w:val="nil"/>
              <w:bottom w:val="single" w:sz="4" w:space="0" w:color="auto"/>
              <w:right w:val="single" w:sz="4" w:space="0" w:color="auto"/>
            </w:tcBorders>
            <w:shd w:val="clear" w:color="000000" w:fill="FFFFFF"/>
            <w:vAlign w:val="center"/>
            <w:hideMark/>
          </w:tcPr>
          <w:p w14:paraId="49A763CA"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Carro para transporte del equipo.</w:t>
            </w:r>
          </w:p>
        </w:tc>
      </w:tr>
      <w:tr w:rsidR="00D111DC" w:rsidRPr="00AA43AE" w14:paraId="39F639F5"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39B9460"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1.10.10.2</w:t>
            </w:r>
          </w:p>
        </w:tc>
        <w:tc>
          <w:tcPr>
            <w:tcW w:w="4246" w:type="pct"/>
            <w:tcBorders>
              <w:top w:val="nil"/>
              <w:left w:val="nil"/>
              <w:bottom w:val="single" w:sz="4" w:space="0" w:color="auto"/>
              <w:right w:val="single" w:sz="4" w:space="0" w:color="auto"/>
            </w:tcBorders>
            <w:shd w:val="clear" w:color="000000" w:fill="FFFFFF"/>
            <w:vAlign w:val="center"/>
            <w:hideMark/>
          </w:tcPr>
          <w:p w14:paraId="2297F09B"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 xml:space="preserve">Cable y Pedal </w:t>
            </w:r>
            <w:proofErr w:type="spellStart"/>
            <w:r w:rsidRPr="00AA43AE">
              <w:rPr>
                <w:rFonts w:eastAsia="Times New Roman"/>
                <w:sz w:val="20"/>
                <w:szCs w:val="20"/>
                <w:lang w:eastAsia="es-MX"/>
              </w:rPr>
              <w:t>monopolar</w:t>
            </w:r>
            <w:proofErr w:type="spellEnd"/>
            <w:r w:rsidRPr="00AA43AE">
              <w:rPr>
                <w:rFonts w:eastAsia="Times New Roman"/>
                <w:sz w:val="20"/>
                <w:szCs w:val="20"/>
                <w:lang w:eastAsia="es-MX"/>
              </w:rPr>
              <w:t xml:space="preserve"> para corte y coagulación.</w:t>
            </w:r>
          </w:p>
        </w:tc>
      </w:tr>
      <w:tr w:rsidR="00D111DC" w:rsidRPr="00AA43AE" w14:paraId="1001A4C5" w14:textId="77777777" w:rsidTr="00683115">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361A4911"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1.10.10.3</w:t>
            </w:r>
          </w:p>
        </w:tc>
        <w:tc>
          <w:tcPr>
            <w:tcW w:w="4246" w:type="pct"/>
            <w:tcBorders>
              <w:top w:val="nil"/>
              <w:left w:val="nil"/>
              <w:bottom w:val="single" w:sz="4" w:space="0" w:color="auto"/>
              <w:right w:val="single" w:sz="4" w:space="0" w:color="auto"/>
            </w:tcBorders>
            <w:shd w:val="clear" w:color="000000" w:fill="FFFFFF"/>
            <w:noWrap/>
            <w:vAlign w:val="bottom"/>
            <w:hideMark/>
          </w:tcPr>
          <w:p w14:paraId="2971DB95" w14:textId="77777777" w:rsidR="00D111DC" w:rsidRPr="00AA43AE" w:rsidRDefault="00D111DC" w:rsidP="00683115">
            <w:pPr>
              <w:spacing w:after="0" w:line="240" w:lineRule="auto"/>
              <w:rPr>
                <w:rFonts w:eastAsia="Times New Roman"/>
                <w:sz w:val="20"/>
                <w:szCs w:val="20"/>
                <w:lang w:eastAsia="es-MX"/>
              </w:rPr>
            </w:pPr>
            <w:r w:rsidRPr="00AA43AE">
              <w:rPr>
                <w:rFonts w:eastAsia="Times New Roman"/>
                <w:sz w:val="20"/>
                <w:szCs w:val="20"/>
                <w:lang w:eastAsia="es-MX"/>
              </w:rPr>
              <w:t>Pedal bipolar.</w:t>
            </w:r>
          </w:p>
        </w:tc>
      </w:tr>
      <w:tr w:rsidR="00D111DC" w:rsidRPr="00AA43AE" w14:paraId="61E568E8" w14:textId="77777777" w:rsidTr="00683115">
        <w:trPr>
          <w:trHeight w:val="255"/>
        </w:trPr>
        <w:tc>
          <w:tcPr>
            <w:tcW w:w="5000" w:type="pct"/>
            <w:gridSpan w:val="2"/>
            <w:tcBorders>
              <w:top w:val="single" w:sz="4" w:space="0" w:color="auto"/>
              <w:left w:val="nil"/>
              <w:bottom w:val="single" w:sz="4" w:space="0" w:color="auto"/>
              <w:right w:val="nil"/>
            </w:tcBorders>
            <w:shd w:val="clear" w:color="auto" w:fill="auto"/>
            <w:hideMark/>
          </w:tcPr>
          <w:p w14:paraId="2A1AD18A" w14:textId="77777777" w:rsidR="00D111DC" w:rsidRPr="00AA43AE" w:rsidRDefault="00D111DC" w:rsidP="00683115">
            <w:pPr>
              <w:spacing w:after="0" w:line="240" w:lineRule="auto"/>
              <w:jc w:val="center"/>
              <w:rPr>
                <w:rFonts w:eastAsia="Times New Roman"/>
                <w:sz w:val="20"/>
                <w:szCs w:val="20"/>
                <w:lang w:eastAsia="es-MX"/>
              </w:rPr>
            </w:pPr>
            <w:r w:rsidRPr="00AA43AE">
              <w:rPr>
                <w:rFonts w:eastAsia="Times New Roman"/>
                <w:sz w:val="20"/>
                <w:szCs w:val="20"/>
                <w:lang w:eastAsia="es-MX"/>
              </w:rPr>
              <w:t> </w:t>
            </w:r>
          </w:p>
        </w:tc>
      </w:tr>
    </w:tbl>
    <w:p w14:paraId="51D8BA53" w14:textId="7DDA1852" w:rsidR="00FF1192" w:rsidRDefault="00FF1192" w:rsidP="00D111DC">
      <w:pPr>
        <w:jc w:val="center"/>
        <w:rPr>
          <w:rFonts w:ascii="Montserrat" w:hAnsi="Montserrat" w:cs="Arial"/>
          <w:sz w:val="18"/>
          <w:szCs w:val="18"/>
        </w:rPr>
      </w:pPr>
    </w:p>
    <w:p w14:paraId="20C63107" w14:textId="77777777" w:rsidR="00FF1192" w:rsidRPr="00FF1192" w:rsidRDefault="00FF1192" w:rsidP="00FF1192">
      <w:pPr>
        <w:rPr>
          <w:rFonts w:ascii="Montserrat" w:hAnsi="Montserrat" w:cs="Arial"/>
          <w:sz w:val="18"/>
          <w:szCs w:val="18"/>
        </w:rPr>
      </w:pPr>
    </w:p>
    <w:p w14:paraId="1AC81747" w14:textId="77777777" w:rsidR="00FF1192" w:rsidRPr="00FF1192" w:rsidRDefault="00FF1192" w:rsidP="00FF1192">
      <w:pPr>
        <w:rPr>
          <w:rFonts w:ascii="Montserrat" w:hAnsi="Montserrat" w:cs="Arial"/>
          <w:sz w:val="18"/>
          <w:szCs w:val="18"/>
        </w:rPr>
      </w:pPr>
    </w:p>
    <w:p w14:paraId="552BB4BC" w14:textId="77777777" w:rsidR="00FF1192" w:rsidRPr="00FF1192" w:rsidRDefault="00FF1192" w:rsidP="00FF1192">
      <w:pPr>
        <w:rPr>
          <w:rFonts w:ascii="Montserrat" w:hAnsi="Montserrat" w:cs="Arial"/>
          <w:sz w:val="18"/>
          <w:szCs w:val="18"/>
        </w:rPr>
      </w:pPr>
    </w:p>
    <w:p w14:paraId="7F734DFC" w14:textId="77777777" w:rsidR="00FF1192" w:rsidRPr="00FF1192" w:rsidRDefault="00FF1192" w:rsidP="00FF1192">
      <w:pPr>
        <w:rPr>
          <w:rFonts w:ascii="Montserrat" w:hAnsi="Montserrat" w:cs="Arial"/>
          <w:sz w:val="18"/>
          <w:szCs w:val="18"/>
        </w:rPr>
      </w:pPr>
    </w:p>
    <w:p w14:paraId="2BDB4D41" w14:textId="77777777" w:rsidR="00FF1192" w:rsidRPr="00FF1192" w:rsidRDefault="00FF1192" w:rsidP="00FF1192">
      <w:pPr>
        <w:rPr>
          <w:rFonts w:ascii="Montserrat" w:hAnsi="Montserrat" w:cs="Arial"/>
          <w:sz w:val="18"/>
          <w:szCs w:val="18"/>
        </w:rPr>
      </w:pPr>
    </w:p>
    <w:p w14:paraId="1502381F" w14:textId="77777777" w:rsidR="00FF1192" w:rsidRPr="00FF1192" w:rsidRDefault="00FF1192" w:rsidP="00FF1192">
      <w:pPr>
        <w:rPr>
          <w:rFonts w:ascii="Montserrat" w:hAnsi="Montserrat" w:cs="Arial"/>
          <w:sz w:val="18"/>
          <w:szCs w:val="18"/>
        </w:rPr>
      </w:pPr>
    </w:p>
    <w:p w14:paraId="6CC47E07" w14:textId="77777777" w:rsidR="00FF1192" w:rsidRPr="00FF1192" w:rsidRDefault="00FF1192" w:rsidP="00FF1192">
      <w:pPr>
        <w:rPr>
          <w:rFonts w:ascii="Montserrat" w:hAnsi="Montserrat" w:cs="Arial"/>
          <w:sz w:val="18"/>
          <w:szCs w:val="18"/>
        </w:rPr>
      </w:pPr>
    </w:p>
    <w:p w14:paraId="7E9AD83B" w14:textId="77777777" w:rsidR="00FF1192" w:rsidRPr="00FF1192" w:rsidRDefault="00FF1192" w:rsidP="00FF1192">
      <w:pPr>
        <w:rPr>
          <w:rFonts w:ascii="Montserrat" w:hAnsi="Montserrat" w:cs="Arial"/>
          <w:sz w:val="18"/>
          <w:szCs w:val="18"/>
        </w:rPr>
      </w:pPr>
    </w:p>
    <w:p w14:paraId="32E3FC86" w14:textId="15664B11" w:rsidR="00FF1192" w:rsidRDefault="00FF1192" w:rsidP="00FF1192">
      <w:pPr>
        <w:rPr>
          <w:rFonts w:ascii="Montserrat" w:hAnsi="Montserrat" w:cs="Arial"/>
          <w:sz w:val="18"/>
          <w:szCs w:val="18"/>
        </w:rPr>
      </w:pPr>
    </w:p>
    <w:p w14:paraId="105A99EE" w14:textId="7ECFEF43" w:rsidR="00975DC9" w:rsidRDefault="00FF1192" w:rsidP="00FF1192">
      <w:pPr>
        <w:tabs>
          <w:tab w:val="left" w:pos="6317"/>
        </w:tabs>
        <w:rPr>
          <w:rFonts w:ascii="Montserrat" w:hAnsi="Montserrat" w:cs="Arial"/>
          <w:sz w:val="18"/>
          <w:szCs w:val="18"/>
        </w:rPr>
      </w:pPr>
      <w:r>
        <w:rPr>
          <w:rFonts w:ascii="Montserrat" w:hAnsi="Montserrat" w:cs="Arial"/>
          <w:sz w:val="18"/>
          <w:szCs w:val="18"/>
        </w:rPr>
        <w:tab/>
      </w:r>
    </w:p>
    <w:p w14:paraId="0A1AD933" w14:textId="77777777" w:rsidR="00FF1192" w:rsidRDefault="00FF1192" w:rsidP="00FF1192">
      <w:pPr>
        <w:tabs>
          <w:tab w:val="left" w:pos="6317"/>
        </w:tabs>
        <w:rPr>
          <w:rFonts w:ascii="Montserrat" w:hAnsi="Montserrat" w:cs="Arial"/>
          <w:sz w:val="18"/>
          <w:szCs w:val="18"/>
        </w:rPr>
      </w:pPr>
    </w:p>
    <w:p w14:paraId="430B36BE" w14:textId="77777777" w:rsidR="00FF1192" w:rsidRDefault="00FF1192" w:rsidP="00FF1192">
      <w:pPr>
        <w:tabs>
          <w:tab w:val="left" w:pos="6317"/>
        </w:tabs>
        <w:rPr>
          <w:rFonts w:ascii="Montserrat" w:hAnsi="Montserrat" w:cs="Arial"/>
          <w:sz w:val="18"/>
          <w:szCs w:val="18"/>
        </w:rPr>
      </w:pPr>
    </w:p>
    <w:p w14:paraId="2040003A" w14:textId="77777777" w:rsidR="00FF1192" w:rsidRDefault="00FF1192" w:rsidP="00FF1192">
      <w:pPr>
        <w:tabs>
          <w:tab w:val="left" w:pos="6317"/>
        </w:tabs>
        <w:rPr>
          <w:rFonts w:ascii="Montserrat" w:hAnsi="Montserrat" w:cs="Arial"/>
          <w:sz w:val="18"/>
          <w:szCs w:val="18"/>
        </w:rPr>
      </w:pPr>
    </w:p>
    <w:p w14:paraId="52556572" w14:textId="77777777" w:rsidR="00FF1192" w:rsidRDefault="00FF1192" w:rsidP="00FF1192">
      <w:pPr>
        <w:tabs>
          <w:tab w:val="left" w:pos="6317"/>
        </w:tabs>
        <w:rPr>
          <w:rFonts w:ascii="Montserrat" w:hAnsi="Montserrat" w:cs="Arial"/>
          <w:sz w:val="18"/>
          <w:szCs w:val="18"/>
        </w:rPr>
      </w:pPr>
    </w:p>
    <w:p w14:paraId="31219EFB" w14:textId="77777777" w:rsidR="00FF1192" w:rsidRDefault="00FF1192" w:rsidP="00FF1192">
      <w:pPr>
        <w:tabs>
          <w:tab w:val="left" w:pos="6317"/>
        </w:tabs>
        <w:rPr>
          <w:rFonts w:ascii="Montserrat" w:hAnsi="Montserrat" w:cs="Arial"/>
          <w:sz w:val="18"/>
          <w:szCs w:val="18"/>
        </w:rPr>
      </w:pPr>
    </w:p>
    <w:p w14:paraId="71DCD17B" w14:textId="77777777" w:rsidR="00FF1192" w:rsidRDefault="00FF1192" w:rsidP="00FF1192">
      <w:pPr>
        <w:tabs>
          <w:tab w:val="left" w:pos="6317"/>
        </w:tabs>
        <w:rPr>
          <w:rFonts w:ascii="Montserrat" w:hAnsi="Montserrat" w:cs="Arial"/>
          <w:sz w:val="18"/>
          <w:szCs w:val="18"/>
        </w:rPr>
      </w:pPr>
    </w:p>
    <w:p w14:paraId="3F5D54C5" w14:textId="77777777" w:rsidR="00FF1192" w:rsidRDefault="00FF1192" w:rsidP="00FF1192">
      <w:pPr>
        <w:tabs>
          <w:tab w:val="left" w:pos="6317"/>
        </w:tabs>
        <w:rPr>
          <w:rFonts w:ascii="Montserrat" w:hAnsi="Montserrat" w:cs="Arial"/>
          <w:sz w:val="18"/>
          <w:szCs w:val="18"/>
        </w:rPr>
      </w:pPr>
    </w:p>
    <w:p w14:paraId="7A89D16B" w14:textId="77777777" w:rsidR="00FF1192" w:rsidRDefault="00FF1192" w:rsidP="00FF1192">
      <w:pPr>
        <w:tabs>
          <w:tab w:val="left" w:pos="6317"/>
        </w:tabs>
        <w:rPr>
          <w:rFonts w:ascii="Montserrat" w:hAnsi="Montserrat" w:cs="Arial"/>
          <w:sz w:val="18"/>
          <w:szCs w:val="18"/>
        </w:rPr>
      </w:pPr>
    </w:p>
    <w:p w14:paraId="1433FD7F" w14:textId="77777777" w:rsidR="00FF1192" w:rsidRDefault="00FF1192" w:rsidP="00FF1192">
      <w:pPr>
        <w:tabs>
          <w:tab w:val="left" w:pos="6317"/>
        </w:tabs>
        <w:rPr>
          <w:rFonts w:ascii="Montserrat" w:hAnsi="Montserrat" w:cs="Arial"/>
          <w:sz w:val="18"/>
          <w:szCs w:val="18"/>
        </w:rPr>
      </w:pPr>
    </w:p>
    <w:p w14:paraId="29909BEC" w14:textId="77777777" w:rsidR="00FF1192" w:rsidRDefault="00FF1192" w:rsidP="00FF1192">
      <w:pPr>
        <w:tabs>
          <w:tab w:val="left" w:pos="6317"/>
        </w:tabs>
        <w:rPr>
          <w:rFonts w:ascii="Montserrat" w:hAnsi="Montserrat" w:cs="Arial"/>
          <w:sz w:val="18"/>
          <w:szCs w:val="18"/>
        </w:rPr>
      </w:pPr>
    </w:p>
    <w:p w14:paraId="02875536" w14:textId="77777777" w:rsidR="00FF1192" w:rsidRDefault="00FF1192" w:rsidP="00FF1192">
      <w:pPr>
        <w:tabs>
          <w:tab w:val="left" w:pos="6317"/>
        </w:tabs>
        <w:rPr>
          <w:rFonts w:ascii="Montserrat" w:hAnsi="Montserrat" w:cs="Arial"/>
          <w:sz w:val="18"/>
          <w:szCs w:val="18"/>
        </w:rPr>
      </w:pPr>
    </w:p>
    <w:p w14:paraId="5063B99E" w14:textId="114A202A" w:rsidR="00FF1192" w:rsidRPr="001D6733" w:rsidRDefault="00FF1192" w:rsidP="00FF1192">
      <w:pPr>
        <w:jc w:val="center"/>
        <w:rPr>
          <w:rFonts w:ascii="Montserrat" w:hAnsi="Montserrat" w:cs="Arial"/>
          <w:b/>
          <w:sz w:val="18"/>
          <w:szCs w:val="18"/>
          <w:u w:val="single"/>
        </w:rPr>
      </w:pPr>
      <w:r w:rsidRPr="001D6733">
        <w:rPr>
          <w:rFonts w:ascii="Montserrat" w:hAnsi="Montserrat" w:cs="Arial"/>
          <w:b/>
          <w:sz w:val="18"/>
          <w:szCs w:val="18"/>
          <w:u w:val="single"/>
        </w:rPr>
        <w:lastRenderedPageBreak/>
        <w:t xml:space="preserve">ANEXO </w:t>
      </w:r>
      <w:r>
        <w:rPr>
          <w:rFonts w:ascii="Montserrat" w:hAnsi="Montserrat" w:cs="Arial"/>
          <w:b/>
          <w:sz w:val="18"/>
          <w:szCs w:val="18"/>
          <w:u w:val="single"/>
        </w:rPr>
        <w:t>E</w:t>
      </w:r>
    </w:p>
    <w:p w14:paraId="1CD4BE7D" w14:textId="77777777" w:rsidR="00FF1192" w:rsidRPr="001D6733" w:rsidRDefault="00FF1192" w:rsidP="00FF1192">
      <w:pPr>
        <w:jc w:val="center"/>
        <w:rPr>
          <w:rFonts w:ascii="Montserrat" w:hAnsi="Montserrat" w:cs="Arial"/>
          <w:b/>
          <w:sz w:val="18"/>
          <w:szCs w:val="18"/>
        </w:rPr>
      </w:pPr>
    </w:p>
    <w:p w14:paraId="289C7DF4" w14:textId="77777777" w:rsidR="00FF1192" w:rsidRPr="001D6733" w:rsidRDefault="00FF1192" w:rsidP="00FF1192">
      <w:pPr>
        <w:pStyle w:val="Textoindependiente210"/>
        <w:spacing w:after="0" w:line="240" w:lineRule="auto"/>
        <w:ind w:firstLine="57"/>
        <w:jc w:val="center"/>
        <w:rPr>
          <w:rFonts w:ascii="Montserrat" w:hAnsi="Montserrat" w:cs="Arial"/>
          <w:b/>
          <w:sz w:val="18"/>
          <w:szCs w:val="18"/>
        </w:rPr>
      </w:pPr>
      <w:r w:rsidRPr="001D6733">
        <w:rPr>
          <w:rFonts w:ascii="Montserrat" w:hAnsi="Montserrat" w:cs="Arial"/>
          <w:b/>
          <w:sz w:val="18"/>
          <w:szCs w:val="18"/>
        </w:rPr>
        <w:t>INSTITUTO MEXICANO DEL SEGURO SOCIAL</w:t>
      </w:r>
    </w:p>
    <w:p w14:paraId="1698CA7E" w14:textId="77777777" w:rsidR="00FF1192" w:rsidRPr="001D6733" w:rsidRDefault="00FF1192" w:rsidP="00FF1192">
      <w:pPr>
        <w:pStyle w:val="Textoindependiente210"/>
        <w:spacing w:after="0" w:line="240" w:lineRule="auto"/>
        <w:ind w:firstLine="57"/>
        <w:jc w:val="center"/>
        <w:rPr>
          <w:rFonts w:ascii="Montserrat" w:hAnsi="Montserrat" w:cs="Arial"/>
          <w:sz w:val="18"/>
          <w:szCs w:val="18"/>
        </w:rPr>
      </w:pPr>
      <w:r w:rsidRPr="001D6733">
        <w:rPr>
          <w:rFonts w:ascii="Montserrat" w:hAnsi="Montserrat" w:cs="Arial"/>
          <w:sz w:val="18"/>
          <w:szCs w:val="18"/>
        </w:rPr>
        <w:t>DELEGACIÓN ESTATAL EN OAXACA</w:t>
      </w:r>
    </w:p>
    <w:p w14:paraId="7E9CF6DF" w14:textId="77777777" w:rsidR="00FF1192" w:rsidRPr="001D6733" w:rsidRDefault="00FF1192" w:rsidP="00FF1192">
      <w:pPr>
        <w:pStyle w:val="Textoindependiente210"/>
        <w:spacing w:after="0" w:line="240" w:lineRule="auto"/>
        <w:ind w:firstLine="57"/>
        <w:jc w:val="center"/>
        <w:rPr>
          <w:rFonts w:ascii="Montserrat" w:hAnsi="Montserrat" w:cs="Arial"/>
          <w:sz w:val="18"/>
          <w:szCs w:val="18"/>
        </w:rPr>
      </w:pPr>
      <w:r w:rsidRPr="001D6733">
        <w:rPr>
          <w:rFonts w:ascii="Montserrat" w:hAnsi="Montserrat" w:cs="Arial"/>
          <w:sz w:val="18"/>
          <w:szCs w:val="18"/>
        </w:rPr>
        <w:t>COORDINACIÓN DE ABASTECIMIENTO Y EQUIPAMIENTO</w:t>
      </w:r>
    </w:p>
    <w:p w14:paraId="66B7C491" w14:textId="77777777" w:rsidR="00FF1192" w:rsidRPr="001D6733" w:rsidRDefault="00FF1192" w:rsidP="00FF1192">
      <w:pPr>
        <w:pStyle w:val="Textoindependiente210"/>
        <w:spacing w:after="0" w:line="240" w:lineRule="auto"/>
        <w:ind w:firstLine="57"/>
        <w:jc w:val="center"/>
        <w:rPr>
          <w:rFonts w:ascii="Montserrat" w:hAnsi="Montserrat" w:cs="Arial"/>
          <w:sz w:val="18"/>
          <w:szCs w:val="18"/>
        </w:rPr>
      </w:pPr>
    </w:p>
    <w:p w14:paraId="32FCDCBF" w14:textId="77777777" w:rsidR="00FF1192" w:rsidRPr="001D6733" w:rsidRDefault="00FF1192" w:rsidP="00FF1192">
      <w:pPr>
        <w:pStyle w:val="Textoindependiente210"/>
        <w:spacing w:after="0" w:line="240" w:lineRule="auto"/>
        <w:ind w:firstLine="57"/>
        <w:jc w:val="center"/>
        <w:rPr>
          <w:rFonts w:ascii="Montserrat" w:hAnsi="Montserrat" w:cs="Arial"/>
          <w:sz w:val="18"/>
          <w:szCs w:val="18"/>
        </w:rPr>
      </w:pPr>
    </w:p>
    <w:p w14:paraId="29AD5EB5" w14:textId="77777777" w:rsidR="00FF1192" w:rsidRPr="001D6733" w:rsidRDefault="00FF1192" w:rsidP="00FF1192">
      <w:pPr>
        <w:jc w:val="both"/>
        <w:rPr>
          <w:rFonts w:ascii="Montserrat" w:hAnsi="Montserrat" w:cs="Arial"/>
          <w:b/>
          <w:bCs/>
          <w:sz w:val="18"/>
          <w:szCs w:val="18"/>
        </w:rPr>
      </w:pPr>
      <w:r w:rsidRPr="001D6733">
        <w:rPr>
          <w:rFonts w:ascii="Montserrat" w:hAnsi="Montserrat" w:cs="Arial"/>
          <w:b/>
          <w:bCs/>
          <w:sz w:val="18"/>
          <w:szCs w:val="18"/>
        </w:rPr>
        <w:t>PRESENTE</w:t>
      </w:r>
    </w:p>
    <w:p w14:paraId="7B171EFD" w14:textId="77777777" w:rsidR="00FF1192" w:rsidRPr="001D6733" w:rsidRDefault="00FF1192" w:rsidP="00FF1192">
      <w:pPr>
        <w:jc w:val="both"/>
        <w:rPr>
          <w:rFonts w:ascii="Montserrat" w:hAnsi="Montserrat" w:cs="Arial"/>
          <w:sz w:val="18"/>
          <w:szCs w:val="18"/>
        </w:rPr>
      </w:pPr>
      <w:r w:rsidRPr="001D6733">
        <w:rPr>
          <w:rFonts w:ascii="Montserrat" w:hAnsi="Montserrat" w:cs="Arial"/>
          <w:b/>
          <w:bCs/>
          <w:sz w:val="18"/>
          <w:szCs w:val="18"/>
        </w:rPr>
        <w:t>(NOMBRE</w:t>
      </w:r>
      <w:r w:rsidRPr="001D6733">
        <w:rPr>
          <w:rFonts w:ascii="Montserrat" w:hAnsi="Montserrat" w:cs="Arial"/>
          <w:b/>
          <w:bCs/>
          <w:sz w:val="18"/>
          <w:szCs w:val="18"/>
          <w:u w:val="single"/>
        </w:rPr>
        <w:t xml:space="preserve"> DEL REPRESENTANTE LEGAL QUE SUSCRIBE LAS COTIZACIÓN</w:t>
      </w:r>
      <w:r w:rsidRPr="001D6733">
        <w:rPr>
          <w:rFonts w:ascii="Montserrat" w:hAnsi="Montserrat" w:cs="Arial"/>
          <w:b/>
          <w:bCs/>
          <w:sz w:val="18"/>
          <w:szCs w:val="18"/>
        </w:rPr>
        <w:t>)</w:t>
      </w:r>
      <w:r w:rsidRPr="001D6733">
        <w:rPr>
          <w:rFonts w:ascii="Montserrat" w:hAnsi="Montserrat" w:cs="Arial"/>
          <w:sz w:val="18"/>
          <w:szCs w:val="18"/>
        </w:rPr>
        <w:t xml:space="preserve"> BAJO PROTESTA DE DECIR VERDAD, EN MI CARÁCTER DE REPRESENTANTE LEGAL DE LA EMPRESA - PERSONA FÍSICA </w:t>
      </w:r>
      <w:r w:rsidRPr="001D6733">
        <w:rPr>
          <w:rFonts w:ascii="Montserrat" w:hAnsi="Montserrat" w:cs="Arial"/>
          <w:sz w:val="18"/>
          <w:szCs w:val="18"/>
          <w:u w:val="single"/>
        </w:rPr>
        <w:t>(ESPECIFICAR EL NOMBRE DE LA EMPRESA O PERSONA FÍSICA QUE PARTICIPA</w:t>
      </w:r>
      <w:r w:rsidRPr="001D6733">
        <w:rPr>
          <w:rFonts w:ascii="Montserrat" w:hAnsi="Montserrat" w:cs="Arial"/>
          <w:sz w:val="18"/>
          <w:szCs w:val="18"/>
        </w:rPr>
        <w:t>), DECLARO LO SIGUIENTE:</w:t>
      </w:r>
    </w:p>
    <w:p w14:paraId="410CDCED" w14:textId="77777777" w:rsidR="00FF1192" w:rsidRPr="001D6733" w:rsidRDefault="00FF1192" w:rsidP="00FF119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Que conozco el contenido de la Ley de Adquisiciones, Arrendamientos y Servicios del Sector Público, su Reglamento, las presente Invitación y sus anexos</w:t>
      </w:r>
    </w:p>
    <w:p w14:paraId="2584443E" w14:textId="77777777" w:rsidR="00FF1192" w:rsidRPr="001D6733" w:rsidRDefault="00FF1192" w:rsidP="00FF119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De no encontrarme en ninguno de los supuestos del artículo 50 y 60 de la Ley de Adquisiciones, Arrendamientos y Servicios del Sector Público.</w:t>
      </w:r>
    </w:p>
    <w:p w14:paraId="5E3AD7B0" w14:textId="77777777" w:rsidR="00FF1192" w:rsidRPr="001D6733" w:rsidRDefault="00FF1192" w:rsidP="00FF119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De no encontrarse sancionado como empresa o producto por la Secretaria de Salud.</w:t>
      </w:r>
    </w:p>
    <w:p w14:paraId="12715AA0" w14:textId="77777777" w:rsidR="00FF1192" w:rsidRPr="001D6733" w:rsidRDefault="00FF1192" w:rsidP="00FF119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14:paraId="21AE5DE1" w14:textId="77777777" w:rsidR="00FF1192" w:rsidRPr="001D6733" w:rsidRDefault="00FF1192" w:rsidP="00FF119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Que por conducto de mi representada no participan en el presente procedimiento personas físicas o morales que se encuentren inhabilitadas por resolución de la Secretaria de la Función pública, en los términos de la ley o de la ley de obras públicas y servicios relacionados con las mismas, tal como lo establece la fracción XXIV, del artículo 50 fracción IV de la Ley.</w:t>
      </w:r>
    </w:p>
    <w:p w14:paraId="39544B98" w14:textId="77777777" w:rsidR="00FF1192" w:rsidRPr="001D6733" w:rsidRDefault="00FF1192" w:rsidP="00FF1192">
      <w:pPr>
        <w:pStyle w:val="Textoindependiente"/>
        <w:numPr>
          <w:ilvl w:val="0"/>
          <w:numId w:val="19"/>
        </w:numPr>
        <w:tabs>
          <w:tab w:val="clear" w:pos="720"/>
          <w:tab w:val="left" w:pos="717"/>
        </w:tabs>
        <w:spacing w:after="240" w:line="140" w:lineRule="atLeast"/>
        <w:ind w:left="717"/>
        <w:rPr>
          <w:rFonts w:ascii="Montserrat" w:hAnsi="Montserrat"/>
          <w:sz w:val="18"/>
          <w:szCs w:val="18"/>
          <w:lang w:val="es-ES"/>
        </w:rPr>
      </w:pPr>
      <w:r w:rsidRPr="001D6733">
        <w:rPr>
          <w:rFonts w:ascii="Montserrat" w:hAnsi="Montserrat"/>
          <w:sz w:val="18"/>
          <w:szCs w:val="18"/>
        </w:rPr>
        <w:t>E</w:t>
      </w:r>
      <w:r w:rsidRPr="001D6733">
        <w:rPr>
          <w:rFonts w:ascii="Montserrat" w:hAnsi="Montserrat"/>
          <w:sz w:val="18"/>
          <w:szCs w:val="18"/>
          <w:lang w:val="es-ES"/>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1E4CB4D" w14:textId="77777777" w:rsidR="00FF1192" w:rsidRPr="001D6733" w:rsidRDefault="00FF1192" w:rsidP="00FF1192">
      <w:pPr>
        <w:pStyle w:val="Textoindependiente"/>
        <w:numPr>
          <w:ilvl w:val="0"/>
          <w:numId w:val="19"/>
        </w:numPr>
        <w:tabs>
          <w:tab w:val="clear" w:pos="720"/>
          <w:tab w:val="left" w:pos="717"/>
        </w:tabs>
        <w:spacing w:after="240" w:line="140" w:lineRule="atLeast"/>
        <w:ind w:left="717"/>
        <w:rPr>
          <w:rFonts w:ascii="Montserrat" w:hAnsi="Montserrat"/>
          <w:sz w:val="18"/>
          <w:szCs w:val="18"/>
          <w:lang w:val="es-ES"/>
        </w:rPr>
      </w:pPr>
      <w:r w:rsidRPr="001D6733">
        <w:rPr>
          <w:rFonts w:ascii="Montserrat" w:hAnsi="Montserrat"/>
          <w:sz w:val="18"/>
          <w:szCs w:val="18"/>
          <w:lang w:val="es-ES"/>
        </w:rPr>
        <w:t>Que los servicios ofertados cumplen con lo  solicitado en la presente invitación.</w:t>
      </w:r>
    </w:p>
    <w:p w14:paraId="715834F1" w14:textId="77777777" w:rsidR="00FF1192" w:rsidRPr="001D6733" w:rsidRDefault="00FF1192" w:rsidP="00FF1192">
      <w:pPr>
        <w:pStyle w:val="Textoindependiente"/>
        <w:spacing w:after="240" w:line="140" w:lineRule="atLeast"/>
        <w:rPr>
          <w:rFonts w:ascii="Montserrat" w:hAnsi="Montserrat"/>
          <w:sz w:val="18"/>
          <w:szCs w:val="18"/>
          <w:lang w:val="es-ES"/>
        </w:rPr>
      </w:pPr>
    </w:p>
    <w:p w14:paraId="5FF3F803" w14:textId="77777777" w:rsidR="00FF1192" w:rsidRPr="001D6733" w:rsidRDefault="00FF1192" w:rsidP="00FF1192">
      <w:pPr>
        <w:pStyle w:val="Textoindependiente"/>
        <w:spacing w:after="240" w:line="140" w:lineRule="atLeast"/>
        <w:rPr>
          <w:rFonts w:ascii="Montserrat" w:hAnsi="Montserrat"/>
          <w:sz w:val="18"/>
          <w:szCs w:val="18"/>
          <w:lang w:val="es-ES"/>
        </w:rPr>
      </w:pPr>
    </w:p>
    <w:p w14:paraId="2D7E6BAD" w14:textId="77777777" w:rsidR="00FF1192" w:rsidRPr="001D6733" w:rsidRDefault="00FF1192" w:rsidP="00FF1192">
      <w:pPr>
        <w:pStyle w:val="Sinespaciado"/>
        <w:jc w:val="center"/>
        <w:rPr>
          <w:rStyle w:val="Textoennegrita"/>
          <w:rFonts w:ascii="Montserrat" w:hAnsi="Montserrat"/>
          <w:sz w:val="18"/>
          <w:szCs w:val="18"/>
        </w:rPr>
      </w:pPr>
      <w:r w:rsidRPr="001D6733">
        <w:rPr>
          <w:rStyle w:val="Textoennegrita"/>
          <w:rFonts w:ascii="Montserrat" w:hAnsi="Montserrat"/>
          <w:sz w:val="18"/>
          <w:szCs w:val="18"/>
        </w:rPr>
        <w:t>(LUGAR Y FECHA)</w:t>
      </w:r>
    </w:p>
    <w:p w14:paraId="65F5847E" w14:textId="77777777" w:rsidR="00FF1192" w:rsidRPr="001D6733" w:rsidRDefault="00FF1192" w:rsidP="00FF1192">
      <w:pPr>
        <w:pStyle w:val="Sinespaciado"/>
        <w:jc w:val="center"/>
        <w:rPr>
          <w:rStyle w:val="Textoennegrita"/>
          <w:rFonts w:ascii="Montserrat" w:hAnsi="Montserrat"/>
          <w:sz w:val="18"/>
          <w:szCs w:val="18"/>
        </w:rPr>
      </w:pPr>
      <w:r w:rsidRPr="001D6733">
        <w:rPr>
          <w:rStyle w:val="Textoennegrita"/>
          <w:rFonts w:ascii="Montserrat" w:hAnsi="Montserrat"/>
          <w:sz w:val="18"/>
          <w:szCs w:val="18"/>
        </w:rPr>
        <w:t>_________________________________</w:t>
      </w:r>
    </w:p>
    <w:p w14:paraId="16E8BBE7" w14:textId="77777777" w:rsidR="00FF1192" w:rsidRPr="001D6733" w:rsidRDefault="00FF1192" w:rsidP="00FF1192">
      <w:pPr>
        <w:pStyle w:val="Sinespaciado"/>
        <w:jc w:val="center"/>
        <w:rPr>
          <w:rStyle w:val="Textoennegrita"/>
          <w:rFonts w:ascii="Montserrat" w:hAnsi="Montserrat"/>
          <w:sz w:val="18"/>
          <w:szCs w:val="18"/>
        </w:rPr>
      </w:pPr>
      <w:r w:rsidRPr="001D6733">
        <w:rPr>
          <w:rStyle w:val="Textoennegrita"/>
          <w:rFonts w:ascii="Montserrat" w:hAnsi="Montserrat"/>
          <w:sz w:val="18"/>
          <w:szCs w:val="18"/>
        </w:rPr>
        <w:t>(FIRMA REPRESENTANTE LEGAL)</w:t>
      </w:r>
    </w:p>
    <w:p w14:paraId="797D567F" w14:textId="77777777" w:rsidR="00FF1192" w:rsidRDefault="00FF1192" w:rsidP="00FF1192">
      <w:pPr>
        <w:jc w:val="center"/>
        <w:rPr>
          <w:rFonts w:ascii="Montserrat" w:hAnsi="Montserrat" w:cs="Arial"/>
          <w:b/>
          <w:sz w:val="18"/>
          <w:szCs w:val="18"/>
        </w:rPr>
      </w:pPr>
    </w:p>
    <w:p w14:paraId="4C5D709D" w14:textId="77777777" w:rsidR="00FF1192" w:rsidRDefault="00FF1192" w:rsidP="00FF1192">
      <w:pPr>
        <w:jc w:val="center"/>
        <w:rPr>
          <w:rFonts w:ascii="Montserrat" w:hAnsi="Montserrat" w:cs="Arial"/>
          <w:b/>
          <w:sz w:val="18"/>
          <w:szCs w:val="18"/>
        </w:rPr>
      </w:pPr>
    </w:p>
    <w:p w14:paraId="37B60B08" w14:textId="77777777" w:rsidR="00FF1192" w:rsidRDefault="00FF1192" w:rsidP="00FF1192">
      <w:pPr>
        <w:jc w:val="center"/>
        <w:rPr>
          <w:rFonts w:ascii="Montserrat" w:hAnsi="Montserrat" w:cs="Arial"/>
          <w:b/>
          <w:sz w:val="18"/>
          <w:szCs w:val="18"/>
        </w:rPr>
      </w:pPr>
    </w:p>
    <w:p w14:paraId="5DD1FD22" w14:textId="77777777" w:rsidR="00FF1192" w:rsidRPr="001D6733" w:rsidRDefault="00FF1192" w:rsidP="00FF1192">
      <w:pPr>
        <w:jc w:val="center"/>
        <w:rPr>
          <w:rFonts w:ascii="Montserrat" w:hAnsi="Montserrat" w:cs="Arial"/>
          <w:b/>
          <w:sz w:val="18"/>
          <w:szCs w:val="18"/>
        </w:rPr>
      </w:pPr>
    </w:p>
    <w:p w14:paraId="586C2E36" w14:textId="4E5E2213" w:rsidR="00FF1192" w:rsidRPr="001D6733" w:rsidRDefault="00FF1192" w:rsidP="00FF1192">
      <w:pPr>
        <w:pStyle w:val="Encabezado"/>
        <w:jc w:val="center"/>
        <w:rPr>
          <w:rFonts w:ascii="Montserrat" w:hAnsi="Montserrat" w:cs="Arial"/>
          <w:b/>
          <w:sz w:val="18"/>
          <w:szCs w:val="18"/>
          <w:u w:val="single"/>
        </w:rPr>
      </w:pPr>
      <w:r>
        <w:rPr>
          <w:rFonts w:ascii="Montserrat" w:hAnsi="Montserrat" w:cs="Arial"/>
          <w:b/>
          <w:sz w:val="18"/>
          <w:szCs w:val="18"/>
          <w:u w:val="single"/>
        </w:rPr>
        <w:lastRenderedPageBreak/>
        <w:t>ANEXO F</w:t>
      </w:r>
    </w:p>
    <w:p w14:paraId="4935B2FF" w14:textId="77777777" w:rsidR="00FF1192" w:rsidRPr="001D6733" w:rsidRDefault="00FF1192" w:rsidP="00FF1192">
      <w:pPr>
        <w:pStyle w:val="Encabezado"/>
        <w:jc w:val="center"/>
        <w:rPr>
          <w:rFonts w:ascii="Montserrat" w:hAnsi="Montserrat" w:cs="Arial"/>
          <w:b/>
          <w:sz w:val="18"/>
          <w:szCs w:val="18"/>
        </w:rPr>
      </w:pPr>
    </w:p>
    <w:p w14:paraId="2C20B143" w14:textId="77777777" w:rsidR="00FF1192" w:rsidRPr="001D6733" w:rsidRDefault="00FF1192" w:rsidP="00FF1192">
      <w:pPr>
        <w:jc w:val="center"/>
        <w:rPr>
          <w:rFonts w:ascii="Montserrat" w:hAnsi="Montserrat" w:cs="Arial"/>
          <w:sz w:val="18"/>
          <w:szCs w:val="18"/>
        </w:rPr>
      </w:pPr>
      <w:r w:rsidRPr="001D6733">
        <w:rPr>
          <w:rFonts w:ascii="Montserrat" w:hAnsi="Montserrat" w:cs="Arial"/>
          <w:sz w:val="18"/>
          <w:szCs w:val="18"/>
        </w:rPr>
        <w:t>(ELABORAR EN PAPEL MEMBRETADO DE LA EMPRESA)</w:t>
      </w:r>
    </w:p>
    <w:p w14:paraId="7D3D1BE5" w14:textId="77777777" w:rsidR="00FF1192" w:rsidRPr="001D6733" w:rsidRDefault="00FF1192" w:rsidP="00FF1192">
      <w:pPr>
        <w:pStyle w:val="Textoindependiente210"/>
        <w:spacing w:after="0" w:line="100" w:lineRule="atLeast"/>
        <w:rPr>
          <w:rFonts w:ascii="Montserrat" w:hAnsi="Montserrat" w:cs="Arial"/>
          <w:b/>
          <w:sz w:val="18"/>
          <w:szCs w:val="18"/>
        </w:rPr>
      </w:pPr>
      <w:r w:rsidRPr="001D6733">
        <w:rPr>
          <w:rFonts w:ascii="Montserrat" w:hAnsi="Montserrat" w:cs="Arial"/>
          <w:b/>
          <w:sz w:val="18"/>
          <w:szCs w:val="18"/>
        </w:rPr>
        <w:t>INSTITUTO MEXICANO DEL SEGURO SOCIAL</w:t>
      </w:r>
    </w:p>
    <w:p w14:paraId="2C64281D" w14:textId="77777777" w:rsidR="00FF1192" w:rsidRPr="001D6733" w:rsidRDefault="00FF1192" w:rsidP="00FF1192">
      <w:pPr>
        <w:pStyle w:val="Textoindependiente210"/>
        <w:spacing w:after="0" w:line="100" w:lineRule="atLeast"/>
        <w:rPr>
          <w:rFonts w:ascii="Montserrat" w:hAnsi="Montserrat" w:cs="Arial"/>
          <w:sz w:val="18"/>
          <w:szCs w:val="18"/>
        </w:rPr>
      </w:pPr>
      <w:r w:rsidRPr="001D6733">
        <w:rPr>
          <w:rFonts w:ascii="Montserrat" w:hAnsi="Montserrat" w:cs="Arial"/>
          <w:sz w:val="18"/>
          <w:szCs w:val="18"/>
        </w:rPr>
        <w:t>DELEGACIÓN ESTATAL EN OAXACA</w:t>
      </w:r>
    </w:p>
    <w:p w14:paraId="1963A732" w14:textId="77777777" w:rsidR="00FF1192" w:rsidRPr="001D6733" w:rsidRDefault="00FF1192" w:rsidP="00FF1192">
      <w:pPr>
        <w:jc w:val="both"/>
        <w:rPr>
          <w:rFonts w:ascii="Montserrat" w:hAnsi="Montserrat" w:cs="Arial"/>
          <w:b/>
          <w:bCs/>
          <w:sz w:val="18"/>
          <w:szCs w:val="18"/>
        </w:rPr>
      </w:pPr>
      <w:r w:rsidRPr="001D6733">
        <w:rPr>
          <w:rFonts w:ascii="Montserrat" w:hAnsi="Montserrat" w:cs="Arial"/>
          <w:b/>
          <w:bCs/>
          <w:sz w:val="18"/>
          <w:szCs w:val="18"/>
        </w:rPr>
        <w:t>PRESENTE</w:t>
      </w:r>
    </w:p>
    <w:p w14:paraId="1F11E7A8" w14:textId="77777777" w:rsidR="00FF1192" w:rsidRPr="001D6733" w:rsidRDefault="00FF1192" w:rsidP="00FF1192">
      <w:pPr>
        <w:jc w:val="both"/>
        <w:rPr>
          <w:rFonts w:ascii="Montserrat" w:hAnsi="Montserrat" w:cs="Arial"/>
          <w:sz w:val="18"/>
          <w:szCs w:val="18"/>
        </w:rPr>
      </w:pPr>
      <w:r w:rsidRPr="001D6733">
        <w:rPr>
          <w:rFonts w:ascii="Montserrat" w:hAnsi="Montserrat" w:cs="Arial"/>
          <w:b/>
          <w:bCs/>
          <w:sz w:val="18"/>
          <w:szCs w:val="18"/>
        </w:rPr>
        <w:t>(</w:t>
      </w:r>
      <w:r w:rsidRPr="001D6733">
        <w:rPr>
          <w:rFonts w:ascii="Montserrat" w:hAnsi="Montserrat" w:cs="Arial"/>
          <w:b/>
          <w:bCs/>
          <w:sz w:val="18"/>
          <w:szCs w:val="18"/>
          <w:u w:val="single"/>
        </w:rPr>
        <w:t>NOMBRE DEL REPRESENTANTE LEGAL QUE SUSCRIBE LAS OFERTAS</w:t>
      </w:r>
      <w:r w:rsidRPr="001D6733">
        <w:rPr>
          <w:rFonts w:ascii="Montserrat" w:hAnsi="Montserrat" w:cs="Arial"/>
          <w:b/>
          <w:bCs/>
          <w:sz w:val="18"/>
          <w:szCs w:val="18"/>
        </w:rPr>
        <w:t>)</w:t>
      </w:r>
      <w:r w:rsidRPr="001D6733">
        <w:rPr>
          <w:rFonts w:ascii="Montserrat" w:hAnsi="Montserrat" w:cs="Arial"/>
          <w:sz w:val="18"/>
          <w:szCs w:val="18"/>
        </w:rPr>
        <w:t>, EN MI CARÁCTER DE REPRESENTANTE LEGAL DE LA EMPRESA/PERSONA FÍSICA (</w:t>
      </w:r>
      <w:r w:rsidRPr="001D6733">
        <w:rPr>
          <w:rFonts w:ascii="Montserrat" w:hAnsi="Montserrat" w:cs="Arial"/>
          <w:sz w:val="18"/>
          <w:szCs w:val="18"/>
          <w:u w:val="single"/>
        </w:rPr>
        <w:t>ESPECIFICAR EL NOMBRE DE LA EMPRESA O PERSONA FÍSICA QUE PARTICIPA</w:t>
      </w:r>
      <w:r w:rsidRPr="001D6733">
        <w:rPr>
          <w:rFonts w:ascii="Montserrat" w:hAnsi="Montserrat" w:cs="Arial"/>
          <w:sz w:val="18"/>
          <w:szCs w:val="18"/>
        </w:rPr>
        <w:t>), ME PERMITO INFORMAR LO SIGUIENTE:</w:t>
      </w:r>
    </w:p>
    <w:p w14:paraId="0CF0DE3E" w14:textId="77777777" w:rsidR="00FF1192" w:rsidRPr="001D6733" w:rsidRDefault="00FF1192" w:rsidP="00FF1192">
      <w:pPr>
        <w:jc w:val="both"/>
        <w:rPr>
          <w:rFonts w:ascii="Montserrat" w:hAnsi="Montserrat" w:cs="Arial"/>
          <w:sz w:val="18"/>
          <w:szCs w:val="18"/>
        </w:rPr>
      </w:pPr>
      <w:r w:rsidRPr="001D6733">
        <w:rPr>
          <w:rFonts w:ascii="Montserrat" w:hAnsi="Montserrat" w:cs="Arial"/>
          <w:b/>
          <w:bCs/>
          <w:noProof/>
          <w:sz w:val="18"/>
          <w:szCs w:val="18"/>
          <w:lang w:eastAsia="es-MX"/>
        </w:rPr>
        <w:drawing>
          <wp:anchor distT="0" distB="0" distL="114300" distR="114300" simplePos="0" relativeHeight="251665408" behindDoc="0" locked="0" layoutInCell="1" allowOverlap="1" wp14:anchorId="11F02E0D" wp14:editId="46235CF3">
            <wp:simplePos x="0" y="0"/>
            <wp:positionH relativeFrom="column">
              <wp:posOffset>635</wp:posOffset>
            </wp:positionH>
            <wp:positionV relativeFrom="paragraph">
              <wp:posOffset>784860</wp:posOffset>
            </wp:positionV>
            <wp:extent cx="5929630" cy="3159760"/>
            <wp:effectExtent l="0" t="0" r="0" b="254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l="18488" t="11259" r="17276"/>
                    <a:stretch>
                      <a:fillRect/>
                    </a:stretch>
                  </pic:blipFill>
                  <pic:spPr bwMode="auto">
                    <a:xfrm>
                      <a:off x="0" y="0"/>
                      <a:ext cx="5929630" cy="315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733">
        <w:rPr>
          <w:rFonts w:ascii="Montserrat" w:hAnsi="Montserrat" w:cs="Arial"/>
          <w:sz w:val="18"/>
          <w:szCs w:val="18"/>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14:paraId="0F8AAB92" w14:textId="77777777" w:rsidR="00FF1192" w:rsidRPr="001D6733" w:rsidRDefault="00FF1192" w:rsidP="00FF1192">
      <w:pPr>
        <w:jc w:val="both"/>
        <w:rPr>
          <w:rFonts w:ascii="Montserrat" w:hAnsi="Montserrat" w:cs="Arial"/>
          <w:b/>
          <w:bCs/>
          <w:sz w:val="18"/>
          <w:szCs w:val="18"/>
        </w:rPr>
      </w:pPr>
    </w:p>
    <w:p w14:paraId="55E4B89C" w14:textId="77777777" w:rsidR="00FF1192" w:rsidRPr="001D6733" w:rsidRDefault="00FF1192" w:rsidP="00FF1192">
      <w:pPr>
        <w:jc w:val="both"/>
        <w:rPr>
          <w:rFonts w:ascii="Montserrat" w:hAnsi="Montserrat" w:cs="Arial"/>
          <w:b/>
          <w:bCs/>
          <w:sz w:val="18"/>
          <w:szCs w:val="18"/>
        </w:rPr>
      </w:pPr>
    </w:p>
    <w:p w14:paraId="428B17D5" w14:textId="77777777" w:rsidR="00FF1192" w:rsidRPr="001D6733" w:rsidRDefault="00FF1192" w:rsidP="00FF1192">
      <w:pPr>
        <w:jc w:val="both"/>
        <w:rPr>
          <w:rFonts w:ascii="Montserrat" w:hAnsi="Montserrat" w:cs="Arial"/>
          <w:b/>
          <w:bCs/>
          <w:sz w:val="18"/>
          <w:szCs w:val="18"/>
        </w:rPr>
      </w:pPr>
    </w:p>
    <w:p w14:paraId="6D1E1414" w14:textId="77777777" w:rsidR="00FF1192" w:rsidRPr="001D6733" w:rsidRDefault="00FF1192" w:rsidP="00FF1192">
      <w:pPr>
        <w:jc w:val="both"/>
        <w:rPr>
          <w:rFonts w:ascii="Montserrat" w:hAnsi="Montserrat" w:cs="Arial"/>
          <w:b/>
          <w:bCs/>
          <w:sz w:val="18"/>
          <w:szCs w:val="18"/>
        </w:rPr>
      </w:pPr>
    </w:p>
    <w:p w14:paraId="35F52AF8" w14:textId="77777777" w:rsidR="00FF1192" w:rsidRPr="001D6733" w:rsidRDefault="00FF1192" w:rsidP="00FF1192">
      <w:pPr>
        <w:jc w:val="both"/>
        <w:rPr>
          <w:rFonts w:ascii="Montserrat" w:hAnsi="Montserrat" w:cs="Arial"/>
          <w:b/>
          <w:bCs/>
          <w:sz w:val="18"/>
          <w:szCs w:val="18"/>
        </w:rPr>
      </w:pPr>
    </w:p>
    <w:p w14:paraId="197E2E8F" w14:textId="77777777" w:rsidR="00FF1192" w:rsidRPr="001D6733" w:rsidRDefault="00FF1192" w:rsidP="00FF1192">
      <w:pPr>
        <w:jc w:val="both"/>
        <w:rPr>
          <w:rFonts w:ascii="Montserrat" w:hAnsi="Montserrat" w:cs="Arial"/>
          <w:b/>
          <w:bCs/>
          <w:sz w:val="18"/>
          <w:szCs w:val="18"/>
        </w:rPr>
      </w:pPr>
    </w:p>
    <w:p w14:paraId="18CCDBD9" w14:textId="77777777" w:rsidR="00FF1192" w:rsidRPr="001D6733" w:rsidRDefault="00FF1192" w:rsidP="00FF1192">
      <w:pPr>
        <w:jc w:val="both"/>
        <w:rPr>
          <w:rFonts w:ascii="Montserrat" w:hAnsi="Montserrat" w:cs="Arial"/>
          <w:b/>
          <w:bCs/>
          <w:sz w:val="18"/>
          <w:szCs w:val="18"/>
        </w:rPr>
      </w:pPr>
    </w:p>
    <w:p w14:paraId="061ADAA5" w14:textId="77777777" w:rsidR="00FF1192" w:rsidRPr="001D6733" w:rsidRDefault="00FF1192" w:rsidP="00FF1192">
      <w:pPr>
        <w:jc w:val="both"/>
        <w:rPr>
          <w:rFonts w:ascii="Montserrat" w:hAnsi="Montserrat" w:cs="Arial"/>
          <w:b/>
          <w:bCs/>
          <w:sz w:val="18"/>
          <w:szCs w:val="18"/>
        </w:rPr>
      </w:pPr>
    </w:p>
    <w:p w14:paraId="4F429201" w14:textId="77777777" w:rsidR="00FF1192" w:rsidRPr="001D6733" w:rsidRDefault="00FF1192" w:rsidP="00FF1192">
      <w:pPr>
        <w:jc w:val="both"/>
        <w:rPr>
          <w:rFonts w:ascii="Montserrat" w:hAnsi="Montserrat" w:cs="Arial"/>
          <w:b/>
          <w:bCs/>
          <w:sz w:val="18"/>
          <w:szCs w:val="18"/>
        </w:rPr>
      </w:pPr>
    </w:p>
    <w:p w14:paraId="47E814B1" w14:textId="77777777" w:rsidR="00FF1192" w:rsidRPr="001D6733" w:rsidRDefault="00FF1192" w:rsidP="00FF1192">
      <w:pPr>
        <w:jc w:val="both"/>
        <w:rPr>
          <w:rFonts w:ascii="Montserrat" w:hAnsi="Montserrat" w:cs="Arial"/>
          <w:b/>
          <w:bCs/>
          <w:sz w:val="18"/>
          <w:szCs w:val="18"/>
        </w:rPr>
      </w:pPr>
    </w:p>
    <w:p w14:paraId="2D6EAC75" w14:textId="77777777" w:rsidR="00FF1192" w:rsidRPr="001D6733" w:rsidRDefault="00FF1192" w:rsidP="00FF1192">
      <w:pPr>
        <w:jc w:val="both"/>
        <w:rPr>
          <w:rFonts w:ascii="Montserrat" w:hAnsi="Montserrat" w:cs="Arial"/>
          <w:b/>
          <w:bCs/>
          <w:sz w:val="18"/>
          <w:szCs w:val="18"/>
        </w:rPr>
      </w:pPr>
    </w:p>
    <w:p w14:paraId="09DADC66" w14:textId="77777777" w:rsidR="00FF1192" w:rsidRPr="001D6733" w:rsidRDefault="00FF1192" w:rsidP="00FF1192">
      <w:pPr>
        <w:jc w:val="both"/>
        <w:rPr>
          <w:rFonts w:ascii="Montserrat" w:hAnsi="Montserrat" w:cs="Arial"/>
          <w:b/>
          <w:bCs/>
          <w:sz w:val="18"/>
          <w:szCs w:val="18"/>
        </w:rPr>
      </w:pPr>
    </w:p>
    <w:p w14:paraId="2C45EB01" w14:textId="77777777" w:rsidR="00FF1192" w:rsidRPr="001D6733" w:rsidRDefault="00FF1192" w:rsidP="00FF1192">
      <w:pPr>
        <w:jc w:val="both"/>
        <w:rPr>
          <w:rFonts w:ascii="Montserrat" w:hAnsi="Montserrat" w:cs="Arial"/>
          <w:bCs/>
          <w:sz w:val="18"/>
          <w:szCs w:val="18"/>
        </w:rPr>
      </w:pPr>
      <w:r w:rsidRPr="001D6733">
        <w:rPr>
          <w:rFonts w:ascii="Montserrat" w:hAnsi="Montserrat" w:cs="Arial"/>
          <w:b/>
          <w:bCs/>
          <w:sz w:val="18"/>
          <w:szCs w:val="18"/>
        </w:rPr>
        <w:t>DECLARO, BAJO PROTESTA DE DECIR VERDAD</w:t>
      </w:r>
      <w:r w:rsidRPr="001D6733">
        <w:rPr>
          <w:rFonts w:ascii="Montserrat" w:hAnsi="Montserrat" w:cs="Arial"/>
          <w:bCs/>
          <w:sz w:val="18"/>
          <w:szCs w:val="18"/>
        </w:rPr>
        <w:t>, QUE CONFORME A LA TABLA ANTERIOR MI EMPRESA SE UBICA EN EL SECTOR DE (</w:t>
      </w:r>
      <w:r w:rsidRPr="001D6733">
        <w:rPr>
          <w:rFonts w:ascii="Montserrat" w:hAnsi="Montserrat" w:cs="Arial"/>
          <w:bCs/>
          <w:sz w:val="18"/>
          <w:szCs w:val="18"/>
          <w:u w:val="single"/>
        </w:rPr>
        <w:t>LA INDUSTRIA, EL COMERCIO, SERVICIOS</w:t>
      </w:r>
      <w:r w:rsidRPr="001D6733">
        <w:rPr>
          <w:rFonts w:ascii="Montserrat" w:hAnsi="Montserrat" w:cs="Arial"/>
          <w:bCs/>
          <w:sz w:val="18"/>
          <w:szCs w:val="18"/>
        </w:rPr>
        <w:t>) Y SE CLASIFICA COMO (</w:t>
      </w:r>
      <w:r w:rsidRPr="001D6733">
        <w:rPr>
          <w:rFonts w:ascii="Montserrat" w:hAnsi="Montserrat" w:cs="Arial"/>
          <w:bCs/>
          <w:sz w:val="18"/>
          <w:szCs w:val="18"/>
          <w:u w:val="single"/>
        </w:rPr>
        <w:t>MICRO, PEQUEÑA, MEDIANA</w:t>
      </w:r>
      <w:r w:rsidRPr="001D6733">
        <w:rPr>
          <w:rFonts w:ascii="Montserrat" w:hAnsi="Montserrat" w:cs="Arial"/>
          <w:bCs/>
          <w:sz w:val="18"/>
          <w:szCs w:val="18"/>
        </w:rPr>
        <w:t>) EMPRESA POR CONTAR CON UN TOTAL DE ________ TRABAJADORES.</w:t>
      </w:r>
    </w:p>
    <w:p w14:paraId="115556D0" w14:textId="77777777" w:rsidR="00FF1192" w:rsidRPr="001D6733" w:rsidRDefault="00FF1192" w:rsidP="00FF1192">
      <w:pPr>
        <w:jc w:val="center"/>
        <w:rPr>
          <w:rFonts w:ascii="Montserrat" w:hAnsi="Montserrat" w:cs="Arial"/>
          <w:sz w:val="18"/>
          <w:szCs w:val="18"/>
        </w:rPr>
      </w:pPr>
      <w:r w:rsidRPr="001D6733">
        <w:rPr>
          <w:rFonts w:ascii="Montserrat" w:hAnsi="Montserrat" w:cs="Arial"/>
          <w:sz w:val="18"/>
          <w:szCs w:val="18"/>
        </w:rPr>
        <w:t>PROTESTO LO NECESARIO</w:t>
      </w:r>
    </w:p>
    <w:p w14:paraId="55FFC635" w14:textId="77777777" w:rsidR="00FF1192" w:rsidRDefault="00FF1192" w:rsidP="00FF1192">
      <w:pPr>
        <w:tabs>
          <w:tab w:val="left" w:pos="6317"/>
        </w:tabs>
        <w:jc w:val="center"/>
        <w:rPr>
          <w:rFonts w:ascii="Montserrat" w:hAnsi="Montserrat" w:cs="Arial"/>
          <w:sz w:val="18"/>
          <w:szCs w:val="18"/>
        </w:rPr>
      </w:pPr>
    </w:p>
    <w:p w14:paraId="4840CDEF" w14:textId="77777777" w:rsidR="00716253" w:rsidRDefault="00716253" w:rsidP="00FF1192">
      <w:pPr>
        <w:tabs>
          <w:tab w:val="left" w:pos="6317"/>
        </w:tabs>
        <w:jc w:val="center"/>
        <w:rPr>
          <w:rFonts w:ascii="Montserrat" w:hAnsi="Montserrat" w:cs="Arial"/>
          <w:sz w:val="18"/>
          <w:szCs w:val="18"/>
        </w:rPr>
      </w:pPr>
    </w:p>
    <w:p w14:paraId="79291832" w14:textId="77777777" w:rsidR="00716253" w:rsidRDefault="00716253" w:rsidP="00FF1192">
      <w:pPr>
        <w:tabs>
          <w:tab w:val="left" w:pos="6317"/>
        </w:tabs>
        <w:jc w:val="center"/>
        <w:rPr>
          <w:rFonts w:ascii="Montserrat" w:hAnsi="Montserrat" w:cs="Arial"/>
          <w:sz w:val="18"/>
          <w:szCs w:val="18"/>
        </w:rPr>
      </w:pPr>
    </w:p>
    <w:p w14:paraId="12F6F026" w14:textId="023CEAC5" w:rsidR="00716253" w:rsidRPr="00716253" w:rsidRDefault="00716253" w:rsidP="00716253">
      <w:pPr>
        <w:spacing w:after="0" w:line="240" w:lineRule="auto"/>
        <w:jc w:val="center"/>
        <w:rPr>
          <w:rFonts w:ascii="Montserrat" w:eastAsia="MS Mincho" w:hAnsi="Montserrat" w:cs="Arial"/>
          <w:b/>
          <w:lang w:val="es-ES"/>
        </w:rPr>
      </w:pPr>
      <w:r w:rsidRPr="00716253">
        <w:rPr>
          <w:rFonts w:ascii="Montserrat" w:eastAsia="MS Mincho" w:hAnsi="Montserrat" w:cs="Arial"/>
          <w:b/>
          <w:lang w:val="es-ES"/>
        </w:rPr>
        <w:lastRenderedPageBreak/>
        <w:t xml:space="preserve">ANEXO </w:t>
      </w:r>
      <w:r w:rsidR="00AC7DA4">
        <w:rPr>
          <w:rFonts w:ascii="Montserrat" w:eastAsia="MS Mincho" w:hAnsi="Montserrat" w:cs="Arial"/>
          <w:b/>
          <w:lang w:val="es-ES"/>
        </w:rPr>
        <w:t>G</w:t>
      </w:r>
    </w:p>
    <w:p w14:paraId="266797AE" w14:textId="77777777" w:rsidR="00716253" w:rsidRPr="00716253" w:rsidRDefault="00716253" w:rsidP="00716253">
      <w:pPr>
        <w:spacing w:after="0" w:line="240" w:lineRule="auto"/>
        <w:jc w:val="center"/>
        <w:rPr>
          <w:rFonts w:ascii="Montserrat" w:eastAsia="MS Mincho" w:hAnsi="Montserrat" w:cs="Arial"/>
          <w:b/>
        </w:rPr>
      </w:pPr>
      <w:r w:rsidRPr="00716253">
        <w:rPr>
          <w:rFonts w:ascii="Montserrat" w:eastAsia="MS Mincho" w:hAnsi="Montserrat" w:cs="Arial"/>
          <w:b/>
        </w:rPr>
        <w:t>AUTORIZACIÓN DE DEDUCCIÓN.</w:t>
      </w:r>
    </w:p>
    <w:p w14:paraId="6F32B8B0" w14:textId="77777777" w:rsidR="00716253" w:rsidRPr="00716253" w:rsidRDefault="00716253" w:rsidP="00716253">
      <w:pPr>
        <w:spacing w:after="0" w:line="240" w:lineRule="auto"/>
        <w:jc w:val="both"/>
        <w:rPr>
          <w:rFonts w:ascii="Montserrat" w:eastAsia="MS Mincho" w:hAnsi="Montserrat"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716253" w:rsidRPr="00716253" w14:paraId="0912F229" w14:textId="77777777" w:rsidTr="00683115">
        <w:trPr>
          <w:trHeight w:val="330"/>
          <w:jc w:val="center"/>
        </w:trPr>
        <w:tc>
          <w:tcPr>
            <w:tcW w:w="8978" w:type="dxa"/>
            <w:shd w:val="clear" w:color="auto" w:fill="auto"/>
          </w:tcPr>
          <w:p w14:paraId="07E426E9" w14:textId="77777777" w:rsidR="00716253" w:rsidRPr="00716253" w:rsidRDefault="00716253" w:rsidP="00716253">
            <w:pPr>
              <w:spacing w:after="0" w:line="240" w:lineRule="auto"/>
              <w:jc w:val="center"/>
              <w:rPr>
                <w:rFonts w:ascii="Montserrat Medium" w:eastAsia="MS Mincho" w:hAnsi="Montserrat Medium" w:cs="Arial"/>
                <w:sz w:val="24"/>
                <w:szCs w:val="24"/>
                <w:lang w:val="es-ES_tradnl"/>
              </w:rPr>
            </w:pPr>
            <w:r w:rsidRPr="00716253">
              <w:rPr>
                <w:rFonts w:ascii="Montserrat Medium" w:eastAsia="MS Mincho" w:hAnsi="Montserrat Medium" w:cs="Arial"/>
                <w:sz w:val="24"/>
                <w:szCs w:val="24"/>
                <w:lang w:val="es-ES_tradnl"/>
              </w:rPr>
              <w:t>MEMBRETE DE LA EMPRESA</w:t>
            </w:r>
          </w:p>
          <w:p w14:paraId="56B56C92" w14:textId="77777777" w:rsidR="00716253" w:rsidRPr="00716253" w:rsidRDefault="00716253" w:rsidP="00716253">
            <w:pPr>
              <w:spacing w:after="0" w:line="240" w:lineRule="auto"/>
              <w:jc w:val="center"/>
              <w:rPr>
                <w:rFonts w:ascii="Montserrat Medium" w:eastAsia="MS Mincho" w:hAnsi="Montserrat Medium" w:cs="Arial"/>
                <w:sz w:val="24"/>
                <w:szCs w:val="24"/>
                <w:lang w:val="es-ES_tradnl"/>
              </w:rPr>
            </w:pPr>
          </w:p>
        </w:tc>
      </w:tr>
    </w:tbl>
    <w:p w14:paraId="36E0CF8F" w14:textId="77777777" w:rsidR="00716253" w:rsidRPr="00716253" w:rsidRDefault="00716253" w:rsidP="00716253">
      <w:pPr>
        <w:spacing w:after="0" w:line="240" w:lineRule="auto"/>
        <w:jc w:val="both"/>
        <w:rPr>
          <w:rFonts w:ascii="Montserrat" w:eastAsia="MS Mincho" w:hAnsi="Montserrat" w:cs="Arial"/>
          <w:b/>
        </w:rPr>
      </w:pPr>
    </w:p>
    <w:p w14:paraId="6987716C" w14:textId="77777777" w:rsidR="00716253" w:rsidRPr="00716253" w:rsidRDefault="00716253" w:rsidP="00716253">
      <w:pPr>
        <w:spacing w:after="0" w:line="240" w:lineRule="auto"/>
        <w:jc w:val="both"/>
        <w:rPr>
          <w:rFonts w:ascii="Montserrat" w:eastAsia="MS Mincho" w:hAnsi="Montserrat" w:cs="Arial"/>
        </w:rPr>
      </w:pPr>
    </w:p>
    <w:p w14:paraId="0C171939" w14:textId="77777777" w:rsidR="00716253" w:rsidRPr="00716253" w:rsidRDefault="00716253" w:rsidP="00716253">
      <w:pPr>
        <w:spacing w:after="0" w:line="240" w:lineRule="auto"/>
        <w:jc w:val="both"/>
        <w:rPr>
          <w:rFonts w:ascii="Montserrat" w:eastAsia="MS Mincho" w:hAnsi="Montserrat" w:cs="Arial"/>
        </w:rPr>
      </w:pPr>
      <w:r w:rsidRPr="00716253">
        <w:rPr>
          <w:rFonts w:ascii="Montserrat" w:eastAsia="MS Mincho" w:hAnsi="Montserrat" w:cs="Arial"/>
        </w:rPr>
        <w:t>Fecha</w:t>
      </w:r>
      <w:proofErr w:type="gramStart"/>
      <w:r w:rsidRPr="00716253">
        <w:rPr>
          <w:rFonts w:ascii="Montserrat" w:eastAsia="MS Mincho" w:hAnsi="Montserrat" w:cs="Arial"/>
        </w:rPr>
        <w:t>:_</w:t>
      </w:r>
      <w:proofErr w:type="gramEnd"/>
      <w:r w:rsidRPr="00716253">
        <w:rPr>
          <w:rFonts w:ascii="Montserrat" w:eastAsia="MS Mincho" w:hAnsi="Montserrat" w:cs="Arial"/>
        </w:rPr>
        <w:t>_________________________.</w:t>
      </w:r>
    </w:p>
    <w:p w14:paraId="6D2F6324" w14:textId="77777777" w:rsidR="00716253" w:rsidRPr="00716253" w:rsidRDefault="00716253" w:rsidP="00716253">
      <w:pPr>
        <w:spacing w:after="0" w:line="240" w:lineRule="auto"/>
        <w:jc w:val="both"/>
        <w:rPr>
          <w:rFonts w:ascii="Montserrat" w:eastAsia="MS Mincho" w:hAnsi="Montserrat" w:cs="Arial"/>
        </w:rPr>
      </w:pPr>
      <w:r w:rsidRPr="00716253">
        <w:rPr>
          <w:rFonts w:ascii="Montserrat" w:eastAsia="MS Mincho" w:hAnsi="Montserrat" w:cs="Arial"/>
        </w:rPr>
        <w:t>Adjudicación No._____________________.</w:t>
      </w:r>
    </w:p>
    <w:p w14:paraId="4DFB4833" w14:textId="77777777" w:rsidR="00716253" w:rsidRPr="00716253" w:rsidRDefault="00716253" w:rsidP="00716253">
      <w:pPr>
        <w:spacing w:after="0" w:line="240" w:lineRule="auto"/>
        <w:jc w:val="both"/>
        <w:rPr>
          <w:rFonts w:ascii="Montserrat" w:eastAsia="MS Mincho" w:hAnsi="Montserrat" w:cs="Arial"/>
        </w:rPr>
      </w:pPr>
    </w:p>
    <w:p w14:paraId="3C0DAA90" w14:textId="77777777" w:rsidR="00716253" w:rsidRPr="00716253" w:rsidRDefault="00716253" w:rsidP="00716253">
      <w:pPr>
        <w:spacing w:after="0" w:line="240" w:lineRule="auto"/>
        <w:jc w:val="both"/>
        <w:rPr>
          <w:rFonts w:ascii="Montserrat" w:eastAsia="MS Mincho" w:hAnsi="Montserrat" w:cs="Arial"/>
        </w:rPr>
      </w:pPr>
    </w:p>
    <w:p w14:paraId="73552E93" w14:textId="77777777" w:rsidR="00716253" w:rsidRPr="00716253" w:rsidRDefault="00716253" w:rsidP="00716253">
      <w:pPr>
        <w:spacing w:after="0" w:line="240" w:lineRule="auto"/>
        <w:jc w:val="both"/>
        <w:rPr>
          <w:rFonts w:ascii="Montserrat" w:eastAsia="MS Mincho" w:hAnsi="Montserrat" w:cs="Arial"/>
        </w:rPr>
      </w:pPr>
    </w:p>
    <w:p w14:paraId="25E8BC8F" w14:textId="1B035829" w:rsidR="00716253" w:rsidRDefault="00716253" w:rsidP="00716253">
      <w:pPr>
        <w:spacing w:after="0" w:line="240" w:lineRule="auto"/>
        <w:jc w:val="both"/>
        <w:rPr>
          <w:rFonts w:ascii="Montserrat" w:eastAsia="MS Mincho" w:hAnsi="Montserrat" w:cs="Arial"/>
          <w:b/>
        </w:rPr>
      </w:pPr>
      <w:r w:rsidRPr="00716253">
        <w:rPr>
          <w:rFonts w:ascii="Montserrat" w:eastAsia="MS Mincho" w:hAnsi="Montserrat" w:cs="Arial"/>
        </w:rPr>
        <w:t xml:space="preserve">Servicio de </w:t>
      </w:r>
      <w:r w:rsidRPr="00716253">
        <w:rPr>
          <w:rFonts w:ascii="Montserrat" w:eastAsia="MS Mincho" w:hAnsi="Montserrat" w:cs="Arial"/>
          <w:b/>
        </w:rPr>
        <w:t>“SERVICIO INTEGRAL DE PROCEDIMIENTOS DE MÍNIMA INVASIÓN (COLECISTECTOMÍAS)  PARA PACIENTES DEL HOSPITAL GENERAL DE ZONA NO. 1 OAXACA PERIODO 11 DE NOVIEMBRE AL 31 DE DICIEMBRE DE 2024”</w:t>
      </w:r>
    </w:p>
    <w:p w14:paraId="6A59EE31" w14:textId="77777777" w:rsidR="00716253" w:rsidRPr="00716253" w:rsidRDefault="00716253" w:rsidP="00716253">
      <w:pPr>
        <w:spacing w:after="0" w:line="240" w:lineRule="auto"/>
        <w:jc w:val="both"/>
        <w:rPr>
          <w:rFonts w:ascii="Montserrat" w:eastAsia="MS Mincho" w:hAnsi="Montserrat" w:cs="Arial"/>
        </w:rPr>
      </w:pPr>
    </w:p>
    <w:p w14:paraId="6C9676DD" w14:textId="77777777" w:rsidR="00716253" w:rsidRPr="00716253" w:rsidRDefault="00716253" w:rsidP="00716253">
      <w:pPr>
        <w:spacing w:after="0" w:line="240" w:lineRule="auto"/>
        <w:jc w:val="both"/>
        <w:rPr>
          <w:rFonts w:ascii="Montserrat" w:eastAsia="MS Mincho" w:hAnsi="Montserrat" w:cs="Arial"/>
        </w:rPr>
      </w:pPr>
    </w:p>
    <w:p w14:paraId="635AEFF9" w14:textId="77777777" w:rsidR="00716253" w:rsidRPr="00716253" w:rsidRDefault="00716253" w:rsidP="00716253">
      <w:pPr>
        <w:spacing w:after="0" w:line="240" w:lineRule="auto"/>
        <w:jc w:val="both"/>
        <w:rPr>
          <w:rFonts w:ascii="Montserrat" w:eastAsia="MS Mincho" w:hAnsi="Montserrat" w:cs="Arial"/>
        </w:rPr>
      </w:pPr>
      <w:r w:rsidRPr="00716253">
        <w:rPr>
          <w:rFonts w:ascii="Montserrat" w:eastAsia="MS Mincho" w:hAnsi="Montserrat" w:cs="Arial"/>
        </w:rPr>
        <w:t>C.________________ Representante legal de la empresa_______________________ manifiesto lo siguiente:</w:t>
      </w:r>
    </w:p>
    <w:p w14:paraId="32B50EAE" w14:textId="77777777" w:rsidR="00716253" w:rsidRPr="00716253" w:rsidRDefault="00716253" w:rsidP="00716253">
      <w:pPr>
        <w:spacing w:after="0" w:line="240" w:lineRule="auto"/>
        <w:jc w:val="both"/>
        <w:rPr>
          <w:rFonts w:ascii="Montserrat" w:eastAsia="MS Mincho" w:hAnsi="Montserrat" w:cs="Arial"/>
        </w:rPr>
      </w:pPr>
    </w:p>
    <w:p w14:paraId="67010047" w14:textId="77777777" w:rsidR="00716253" w:rsidRPr="00716253" w:rsidRDefault="00716253" w:rsidP="00716253">
      <w:pPr>
        <w:spacing w:after="0" w:line="240" w:lineRule="auto"/>
        <w:jc w:val="both"/>
        <w:rPr>
          <w:rFonts w:ascii="Montserrat" w:eastAsia="MS Mincho" w:hAnsi="Montserrat" w:cs="Arial"/>
        </w:rPr>
      </w:pPr>
      <w:r w:rsidRPr="00716253">
        <w:rPr>
          <w:rFonts w:ascii="Montserrat" w:eastAsia="MS Mincho" w:hAnsi="Montserrat" w:cs="Arial"/>
        </w:rPr>
        <w:t xml:space="preserve">Autorizo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o telefónico o fax  a tomar las siguientes acciones: </w:t>
      </w:r>
    </w:p>
    <w:p w14:paraId="2C74802E" w14:textId="77777777" w:rsidR="00716253" w:rsidRPr="00716253" w:rsidRDefault="00716253" w:rsidP="00716253">
      <w:pPr>
        <w:spacing w:after="0" w:line="240" w:lineRule="auto"/>
        <w:jc w:val="both"/>
        <w:rPr>
          <w:rFonts w:ascii="Montserrat" w:eastAsia="MS Mincho" w:hAnsi="Montserrat" w:cs="Arial"/>
        </w:rPr>
      </w:pPr>
    </w:p>
    <w:p w14:paraId="0C663D21" w14:textId="77777777" w:rsidR="00716253" w:rsidRPr="00716253" w:rsidRDefault="00716253" w:rsidP="00716253">
      <w:pPr>
        <w:spacing w:after="0" w:line="240" w:lineRule="auto"/>
        <w:jc w:val="both"/>
        <w:rPr>
          <w:rFonts w:ascii="Montserrat" w:eastAsia="MS Mincho" w:hAnsi="Montserrat" w:cs="Arial"/>
        </w:rPr>
      </w:pPr>
      <w:r w:rsidRPr="00716253">
        <w:rPr>
          <w:rFonts w:ascii="Montserrat" w:eastAsia="MS Mincho" w:hAnsi="Montserrat" w:cs="Arial"/>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14:paraId="4943DB5A" w14:textId="77777777" w:rsidR="00716253" w:rsidRPr="00716253" w:rsidRDefault="00716253" w:rsidP="00716253">
      <w:pPr>
        <w:spacing w:after="0" w:line="240" w:lineRule="auto"/>
        <w:jc w:val="center"/>
        <w:rPr>
          <w:rFonts w:ascii="Montserrat" w:eastAsia="MS Mincho" w:hAnsi="Montserrat" w:cs="Arial"/>
        </w:rPr>
      </w:pPr>
    </w:p>
    <w:p w14:paraId="4B42E6A8" w14:textId="77777777" w:rsidR="00716253" w:rsidRPr="00716253" w:rsidRDefault="00716253" w:rsidP="00716253">
      <w:pPr>
        <w:spacing w:after="0" w:line="240" w:lineRule="auto"/>
        <w:jc w:val="center"/>
        <w:rPr>
          <w:rFonts w:ascii="Montserrat" w:eastAsia="MS Mincho" w:hAnsi="Montserrat" w:cs="Arial"/>
        </w:rPr>
      </w:pPr>
      <w:r w:rsidRPr="00716253">
        <w:rPr>
          <w:rFonts w:ascii="Montserrat" w:eastAsia="MS Mincho" w:hAnsi="Montserrat" w:cs="Arial"/>
        </w:rPr>
        <w:t>Atte.</w:t>
      </w:r>
    </w:p>
    <w:p w14:paraId="6097A880" w14:textId="77777777" w:rsidR="00716253" w:rsidRPr="00716253" w:rsidRDefault="00716253" w:rsidP="00716253">
      <w:pPr>
        <w:spacing w:after="0" w:line="240" w:lineRule="auto"/>
        <w:jc w:val="center"/>
        <w:rPr>
          <w:rFonts w:ascii="Montserrat" w:eastAsia="MS Mincho" w:hAnsi="Montserrat" w:cs="Arial"/>
        </w:rPr>
      </w:pPr>
      <w:r w:rsidRPr="00716253">
        <w:rPr>
          <w:rFonts w:ascii="Montserrat" w:eastAsia="MS Mincho" w:hAnsi="Montserrat" w:cs="Arial"/>
        </w:rPr>
        <w:t>____________________</w:t>
      </w:r>
    </w:p>
    <w:p w14:paraId="35281ECD" w14:textId="77777777" w:rsidR="00716253" w:rsidRDefault="00716253" w:rsidP="00716253">
      <w:pPr>
        <w:spacing w:after="0" w:line="240" w:lineRule="auto"/>
        <w:jc w:val="center"/>
        <w:rPr>
          <w:rFonts w:ascii="Montserrat" w:eastAsia="MS Mincho" w:hAnsi="Montserrat" w:cs="Arial"/>
        </w:rPr>
      </w:pPr>
      <w:r w:rsidRPr="00716253">
        <w:rPr>
          <w:rFonts w:ascii="Montserrat" w:eastAsia="MS Mincho" w:hAnsi="Montserrat" w:cs="Arial"/>
        </w:rPr>
        <w:t xml:space="preserve">Representante legal. </w:t>
      </w:r>
    </w:p>
    <w:p w14:paraId="1D22A0C9" w14:textId="77777777" w:rsidR="00AC7DA4" w:rsidRDefault="00AC7DA4" w:rsidP="00716253">
      <w:pPr>
        <w:spacing w:after="0" w:line="240" w:lineRule="auto"/>
        <w:jc w:val="center"/>
        <w:rPr>
          <w:rFonts w:ascii="Montserrat" w:eastAsia="MS Mincho" w:hAnsi="Montserrat" w:cs="Arial"/>
        </w:rPr>
      </w:pPr>
    </w:p>
    <w:p w14:paraId="547F02DE" w14:textId="77777777" w:rsidR="00AC7DA4" w:rsidRDefault="00AC7DA4" w:rsidP="00716253">
      <w:pPr>
        <w:spacing w:after="0" w:line="240" w:lineRule="auto"/>
        <w:jc w:val="center"/>
        <w:rPr>
          <w:rFonts w:ascii="Montserrat" w:eastAsia="MS Mincho" w:hAnsi="Montserrat" w:cs="Arial"/>
        </w:rPr>
      </w:pPr>
    </w:p>
    <w:p w14:paraId="279DD78D" w14:textId="77777777" w:rsidR="00AC7DA4" w:rsidRDefault="00AC7DA4" w:rsidP="00716253">
      <w:pPr>
        <w:spacing w:after="0" w:line="240" w:lineRule="auto"/>
        <w:jc w:val="center"/>
        <w:rPr>
          <w:rFonts w:ascii="Montserrat" w:eastAsia="MS Mincho" w:hAnsi="Montserrat" w:cs="Arial"/>
        </w:rPr>
      </w:pPr>
    </w:p>
    <w:p w14:paraId="6D6316BC" w14:textId="77777777" w:rsidR="00AC7DA4" w:rsidRDefault="00AC7DA4" w:rsidP="00716253">
      <w:pPr>
        <w:spacing w:after="0" w:line="240" w:lineRule="auto"/>
        <w:jc w:val="center"/>
        <w:rPr>
          <w:rFonts w:ascii="Montserrat" w:eastAsia="MS Mincho" w:hAnsi="Montserrat" w:cs="Arial"/>
        </w:rPr>
      </w:pPr>
    </w:p>
    <w:p w14:paraId="0D6C1453" w14:textId="77777777" w:rsidR="00AC7DA4" w:rsidRDefault="00AC7DA4" w:rsidP="00716253">
      <w:pPr>
        <w:spacing w:after="0" w:line="240" w:lineRule="auto"/>
        <w:jc w:val="center"/>
        <w:rPr>
          <w:rFonts w:ascii="Montserrat" w:eastAsia="MS Mincho" w:hAnsi="Montserrat" w:cs="Arial"/>
        </w:rPr>
      </w:pPr>
    </w:p>
    <w:p w14:paraId="06546888" w14:textId="77777777" w:rsidR="00AC7DA4" w:rsidRDefault="00AC7DA4" w:rsidP="00716253">
      <w:pPr>
        <w:spacing w:after="0" w:line="240" w:lineRule="auto"/>
        <w:jc w:val="center"/>
        <w:rPr>
          <w:rFonts w:ascii="Montserrat" w:eastAsia="MS Mincho" w:hAnsi="Montserrat" w:cs="Arial"/>
        </w:rPr>
      </w:pPr>
    </w:p>
    <w:p w14:paraId="6F3ADB9B" w14:textId="77777777" w:rsidR="00AC7DA4" w:rsidRDefault="00AC7DA4" w:rsidP="00716253">
      <w:pPr>
        <w:spacing w:after="0" w:line="240" w:lineRule="auto"/>
        <w:jc w:val="center"/>
        <w:rPr>
          <w:rFonts w:ascii="Montserrat" w:eastAsia="MS Mincho" w:hAnsi="Montserrat" w:cs="Arial"/>
        </w:rPr>
      </w:pPr>
    </w:p>
    <w:p w14:paraId="040FCC42" w14:textId="6AD5B647" w:rsidR="00AC7DA4" w:rsidRPr="00AC7DA4" w:rsidRDefault="00AC7DA4" w:rsidP="00AC7DA4">
      <w:pPr>
        <w:spacing w:after="0" w:line="240" w:lineRule="auto"/>
        <w:jc w:val="center"/>
        <w:rPr>
          <w:rFonts w:ascii="Montserrat" w:eastAsia="MS Mincho" w:hAnsi="Montserrat" w:cs="Arial"/>
          <w:b/>
          <w:lang w:val="es-ES_tradnl"/>
        </w:rPr>
      </w:pPr>
      <w:r>
        <w:rPr>
          <w:rFonts w:ascii="Montserrat" w:eastAsia="MS Mincho" w:hAnsi="Montserrat" w:cs="Arial"/>
          <w:b/>
          <w:lang w:val="es-ES_tradnl"/>
        </w:rPr>
        <w:lastRenderedPageBreak/>
        <w:t>ANEXO  H</w:t>
      </w:r>
    </w:p>
    <w:p w14:paraId="6D1BA86F" w14:textId="77777777" w:rsidR="00AC7DA4" w:rsidRPr="00AC7DA4" w:rsidRDefault="00AC7DA4" w:rsidP="00AC7DA4">
      <w:pPr>
        <w:spacing w:after="0" w:line="240" w:lineRule="auto"/>
        <w:jc w:val="center"/>
        <w:rPr>
          <w:rFonts w:ascii="Montserrat" w:eastAsia="MS Mincho" w:hAnsi="Montserrat" w:cs="Arial"/>
          <w:b/>
          <w:lang w:val="es-ES_tradnl"/>
        </w:rPr>
      </w:pPr>
    </w:p>
    <w:p w14:paraId="5919ADD2" w14:textId="77777777" w:rsidR="00AC7DA4" w:rsidRPr="00AC7DA4" w:rsidRDefault="00AC7DA4" w:rsidP="00AC7DA4">
      <w:pPr>
        <w:spacing w:after="0" w:line="240" w:lineRule="auto"/>
        <w:jc w:val="center"/>
        <w:rPr>
          <w:rFonts w:ascii="Montserrat" w:eastAsia="MS Mincho" w:hAnsi="Montserrat" w:cs="Arial"/>
          <w:b/>
          <w:lang w:val="es-ES_tradnl"/>
        </w:rPr>
      </w:pPr>
      <w:r w:rsidRPr="00AC7DA4">
        <w:rPr>
          <w:rFonts w:ascii="Montserrat" w:eastAsia="MS Mincho" w:hAnsi="Montserrat" w:cs="Arial"/>
          <w:b/>
          <w:lang w:val="es-ES_tradnl"/>
        </w:rPr>
        <w:t>FORMATO DE CONTRATO PARA CONTRATACIÓN DE SERVICIOS</w:t>
      </w:r>
    </w:p>
    <w:p w14:paraId="492E4919" w14:textId="77777777" w:rsidR="00AC7DA4" w:rsidRPr="00AC7DA4" w:rsidRDefault="00AC7DA4" w:rsidP="00AC7DA4">
      <w:pPr>
        <w:spacing w:after="0" w:line="240" w:lineRule="auto"/>
        <w:jc w:val="center"/>
        <w:rPr>
          <w:rFonts w:ascii="Montserrat" w:eastAsia="MS Mincho" w:hAnsi="Montserrat" w:cs="Arial"/>
          <w:lang w:val="es-ES_tradnl"/>
        </w:rPr>
      </w:pPr>
    </w:p>
    <w:p w14:paraId="0FB72EE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Contrato ________ </w:t>
      </w:r>
      <w:r w:rsidRPr="00AC7DA4">
        <w:rPr>
          <w:rFonts w:ascii="Montserrat" w:eastAsia="MS Mincho" w:hAnsi="Montserrat" w:cs="Arial"/>
          <w:b/>
          <w:i/>
          <w:sz w:val="18"/>
          <w:u w:val="single"/>
          <w:lang w:val="es-ES_tradnl"/>
        </w:rPr>
        <w:t xml:space="preserve">(indicar en su caso, si se trata de un contrato </w:t>
      </w:r>
      <w:r w:rsidRPr="00AC7DA4">
        <w:rPr>
          <w:rFonts w:ascii="Montserrat" w:eastAsia="MS Mincho" w:hAnsi="Montserrat" w:cs="Arial"/>
          <w:sz w:val="18"/>
          <w:u w:val="single"/>
          <w:lang w:val="es-ES_tradnl"/>
        </w:rPr>
        <w:t>abierto anual o  plurianual</w:t>
      </w:r>
      <w:r w:rsidRPr="00AC7DA4">
        <w:rPr>
          <w:rFonts w:ascii="Montserrat" w:eastAsia="MS Mincho" w:hAnsi="Montserrat" w:cs="Arial"/>
          <w:sz w:val="18"/>
          <w:lang w:val="es-ES_tradnl"/>
        </w:rPr>
        <w:t xml:space="preserve">, </w:t>
      </w:r>
      <w:r w:rsidRPr="00AC7DA4">
        <w:rPr>
          <w:rFonts w:ascii="Montserrat" w:eastAsia="MS Mincho" w:hAnsi="Montserrat" w:cs="Arial"/>
          <w:i/>
          <w:sz w:val="18"/>
          <w:lang w:val="es-ES_tradnl"/>
        </w:rPr>
        <w:t>de</w:t>
      </w:r>
      <w:r w:rsidRPr="00AC7DA4">
        <w:rPr>
          <w:rFonts w:ascii="Montserrat" w:eastAsia="MS Mincho" w:hAnsi="Montserrat" w:cs="Arial"/>
          <w:b/>
          <w:i/>
          <w:sz w:val="18"/>
          <w:u w:val="single"/>
          <w:lang w:val="es-ES_tradnl"/>
        </w:rPr>
        <w:t xml:space="preserve"> no ser así, suprimir el espacio)</w:t>
      </w:r>
      <w:r w:rsidRPr="00AC7DA4">
        <w:rPr>
          <w:rFonts w:ascii="Montserrat" w:eastAsia="MS Mincho" w:hAnsi="Montserrat" w:cs="Arial"/>
          <w:sz w:val="18"/>
          <w:lang w:val="es-ES_tradnl"/>
        </w:rPr>
        <w:t xml:space="preserve"> de adquisición de __________________ que celebran por una parte</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 xml:space="preserve">el </w:t>
      </w:r>
      <w:r w:rsidRPr="00AC7DA4">
        <w:rPr>
          <w:rFonts w:ascii="Montserrat" w:eastAsia="MS Mincho" w:hAnsi="Montserrat" w:cs="Arial"/>
          <w:b/>
          <w:sz w:val="18"/>
          <w:lang w:val="es-ES_tradnl"/>
        </w:rPr>
        <w:t>Instituto Mexicano del Seguro Social</w:t>
      </w:r>
      <w:r w:rsidRPr="00AC7DA4">
        <w:rPr>
          <w:rFonts w:ascii="Montserrat" w:eastAsia="MS Mincho" w:hAnsi="Montserrat" w:cs="Arial"/>
          <w:sz w:val="18"/>
          <w:lang w:val="es-ES_tradnl"/>
        </w:rPr>
        <w:t xml:space="preserve">, que en lo sucesivo se denominará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representado en este acto por el C.________________, en su carácter de _____________________ y, por la otra ______________, en lo subsecuente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representada por el C. _______________, en su carácter de __________________, al tenor de las siguientes declaraciones y cláusulas:</w:t>
      </w:r>
    </w:p>
    <w:p w14:paraId="01903B0E"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5362C5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A504F3D" w14:textId="77777777" w:rsidR="00AC7DA4" w:rsidRPr="00AC7DA4" w:rsidRDefault="00AC7DA4" w:rsidP="00AC7DA4">
      <w:pPr>
        <w:spacing w:after="0" w:line="240" w:lineRule="auto"/>
        <w:jc w:val="center"/>
        <w:rPr>
          <w:rFonts w:ascii="Montserrat" w:eastAsia="MS Mincho" w:hAnsi="Montserrat" w:cs="Arial"/>
          <w:b/>
          <w:sz w:val="18"/>
          <w:lang w:val="es-ES_tradnl"/>
        </w:rPr>
      </w:pPr>
      <w:r w:rsidRPr="00AC7DA4">
        <w:rPr>
          <w:rFonts w:ascii="Montserrat" w:eastAsia="MS Mincho" w:hAnsi="Montserrat" w:cs="Arial"/>
          <w:b/>
          <w:sz w:val="18"/>
          <w:lang w:val="es-ES_tradnl"/>
        </w:rPr>
        <w:t>D E C L A R A C I O N E S</w:t>
      </w:r>
    </w:p>
    <w:p w14:paraId="55FCB4A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AAA885C" w14:textId="77777777"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b/>
          <w:sz w:val="18"/>
          <w:lang w:val="es-ES"/>
        </w:rPr>
        <w:t>I.</w:t>
      </w:r>
      <w:r w:rsidRPr="00AC7DA4">
        <w:rPr>
          <w:rFonts w:ascii="Montserrat" w:eastAsia="MS Mincho" w:hAnsi="Montserrat" w:cs="Arial"/>
          <w:b/>
          <w:sz w:val="18"/>
          <w:lang w:val="es-ES"/>
        </w:rPr>
        <w:tab/>
        <w:t>“EL INSTITUTO”</w:t>
      </w:r>
      <w:r w:rsidRPr="00AC7DA4">
        <w:rPr>
          <w:rFonts w:ascii="Montserrat" w:eastAsia="MS Mincho" w:hAnsi="Montserrat" w:cs="Arial"/>
          <w:sz w:val="18"/>
          <w:lang w:val="es-ES"/>
        </w:rPr>
        <w:t>, declara a través de su representante legal que:</w:t>
      </w:r>
    </w:p>
    <w:p w14:paraId="5B3E25A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A36AD7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I.1.</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Es un organismo público descentralizado de la Administración Pública Federal con personalidad jurídica y </w:t>
      </w:r>
      <w:proofErr w:type="gramStart"/>
      <w:r w:rsidRPr="00AC7DA4">
        <w:rPr>
          <w:rFonts w:ascii="Montserrat" w:eastAsia="MS Mincho" w:hAnsi="Montserrat" w:cs="Arial"/>
          <w:sz w:val="18"/>
          <w:lang w:val="es-ES_tradnl"/>
        </w:rPr>
        <w:t>patrimonio propios</w:t>
      </w:r>
      <w:proofErr w:type="gramEnd"/>
      <w:r w:rsidRPr="00AC7DA4">
        <w:rPr>
          <w:rFonts w:ascii="Montserrat" w:eastAsia="MS Mincho" w:hAnsi="Montserrat" w:cs="Arial"/>
          <w:sz w:val="18"/>
          <w:lang w:val="es-ES_tradnl"/>
        </w:rPr>
        <w:t>, que tiene a su cargo la organización y administración del Seguro Social, como un servicio público de carácter nacional, en términos de los artículos 4 y 5, de la Ley del Seguro Social.</w:t>
      </w:r>
    </w:p>
    <w:p w14:paraId="1EAA74FF"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C57135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I.2.</w:t>
      </w:r>
      <w:r w:rsidRPr="00AC7DA4">
        <w:rPr>
          <w:rFonts w:ascii="Montserrat" w:eastAsia="MS Mincho" w:hAnsi="Montserrat" w:cs="Arial"/>
          <w:sz w:val="18"/>
          <w:lang w:val="es-ES_tradnl"/>
        </w:rPr>
        <w:tab/>
        <w:t>Está facultado para celebrar los actos jurídicos necesarios para la consecución de los fines para los que fue creado, de conformidad con el artículo 251, fracciones IV y V, de la Ley del Seguro Social.</w:t>
      </w:r>
    </w:p>
    <w:p w14:paraId="038E7728"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B7DFEFE"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I.3.</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Su representante, el C.______________________, en su carácter de _____________________, se encuentra facultado para suscribir el presente instrumento jurídico en representación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 acuerdo al poder que le fue conferido en la Escritura Pública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del __ de 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otorgada ante la fe del Licenciado ____________, Notario Público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la ciudad de _______, inscrita en el Registro Público de la Propiedad y del Comercio de _______, en el folio mercantil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w:t>
      </w:r>
    </w:p>
    <w:p w14:paraId="7BAC185B"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142F6335"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 xml:space="preserve">(En tratándose de contratos </w:t>
      </w:r>
      <w:r w:rsidRPr="00AC7DA4">
        <w:rPr>
          <w:rFonts w:ascii="Montserrat" w:eastAsia="MS Mincho" w:hAnsi="Montserrat" w:cs="Arial"/>
          <w:b/>
          <w:bCs/>
          <w:i/>
          <w:sz w:val="18"/>
          <w:u w:val="single"/>
          <w:lang w:val="es-ES_tradnl"/>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AC7DA4">
        <w:rPr>
          <w:rFonts w:ascii="Montserrat" w:eastAsia="MS Mincho" w:hAnsi="Montserrat" w:cs="Arial"/>
          <w:b/>
          <w:bCs/>
          <w:i/>
          <w:sz w:val="18"/>
          <w:u w:val="single"/>
          <w:lang w:val="es-ES_tradnl"/>
        </w:rPr>
        <w:t>Social</w:t>
      </w:r>
      <w:proofErr w:type="spellEnd"/>
      <w:r w:rsidRPr="00AC7DA4">
        <w:rPr>
          <w:rFonts w:ascii="Montserrat" w:eastAsia="MS Mincho" w:hAnsi="Montserrat" w:cs="Arial"/>
          <w:b/>
          <w:bCs/>
          <w:i/>
          <w:sz w:val="18"/>
          <w:u w:val="single"/>
          <w:lang w:val="es-ES_tradnl"/>
        </w:rPr>
        <w:t>, debiendo insertar, en sustitución del párrafo que antecede, el texto siguiente:)</w:t>
      </w:r>
    </w:p>
    <w:p w14:paraId="78FD9D60"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p>
    <w:p w14:paraId="348B63C3"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r w:rsidRPr="00AC7DA4">
        <w:rPr>
          <w:rFonts w:ascii="Montserrat" w:eastAsia="MS Mincho" w:hAnsi="Montserrat" w:cs="Arial"/>
          <w:b/>
          <w:bCs/>
          <w:i/>
          <w:sz w:val="18"/>
          <w:lang w:val="es-ES_tradnl"/>
        </w:rPr>
        <w:t xml:space="preserve">A) </w:t>
      </w:r>
      <w:r w:rsidRPr="00AC7DA4">
        <w:rPr>
          <w:rFonts w:ascii="Montserrat" w:eastAsia="MS Mincho" w:hAnsi="Montserrat" w:cs="Arial"/>
          <w:b/>
          <w:bCs/>
          <w:i/>
          <w:sz w:val="18"/>
          <w:u w:val="single"/>
          <w:lang w:val="es-ES_tradnl"/>
        </w:rPr>
        <w:t>Para firma del C. Director General:</w:t>
      </w:r>
    </w:p>
    <w:p w14:paraId="627EFB4A"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C7B42B7"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Su representante acredita su personalidad con el testimonio de la escritura pública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fecha __ de 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pasada ante la fe del Lic. _____________, Notario Público ____ de la Ciudad de _______, inscrita en el Registro Público de la Propiedad y del Comercio de ______ en el folio mercantil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AC7DA4">
        <w:rPr>
          <w:rFonts w:ascii="Montserrat" w:eastAsia="MS Mincho" w:hAnsi="Montserrat" w:cs="Arial"/>
          <w:bCs/>
          <w:sz w:val="18"/>
          <w:lang w:val="es-ES_tradnl"/>
        </w:rPr>
        <w:t xml:space="preserve">Acuerdo </w:t>
      </w:r>
      <w:r w:rsidRPr="00AC7DA4">
        <w:rPr>
          <w:rFonts w:ascii="Montserrat" w:eastAsia="MS Mincho" w:hAnsi="Montserrat" w:cs="Arial"/>
          <w:b/>
          <w:bCs/>
          <w:sz w:val="18"/>
          <w:lang w:val="es-ES_tradnl"/>
        </w:rPr>
        <w:t>Número</w:t>
      </w:r>
      <w:r w:rsidRPr="00AC7DA4">
        <w:rPr>
          <w:rFonts w:ascii="Montserrat" w:eastAsia="MS Mincho" w:hAnsi="Montserrat" w:cs="Arial"/>
          <w:bCs/>
          <w:sz w:val="18"/>
          <w:lang w:val="es-ES_tradnl"/>
        </w:rPr>
        <w:t xml:space="preserve"> ______, dictado por el H. Consejo Técnico en sesión de fecha ___ de ______ </w:t>
      </w:r>
      <w:proofErr w:type="spellStart"/>
      <w:r w:rsidRPr="00AC7DA4">
        <w:rPr>
          <w:rFonts w:ascii="Montserrat" w:eastAsia="MS Mincho" w:hAnsi="Montserrat" w:cs="Arial"/>
          <w:bCs/>
          <w:sz w:val="18"/>
          <w:lang w:val="es-ES_tradnl"/>
        </w:rPr>
        <w:t>de</w:t>
      </w:r>
      <w:proofErr w:type="spellEnd"/>
      <w:r w:rsidRPr="00AC7DA4">
        <w:rPr>
          <w:rFonts w:ascii="Montserrat" w:eastAsia="MS Mincho" w:hAnsi="Montserrat" w:cs="Arial"/>
          <w:bCs/>
          <w:sz w:val="18"/>
          <w:lang w:val="es-ES_tradnl"/>
        </w:rPr>
        <w:t xml:space="preserve"> ______</w:t>
      </w:r>
      <w:r w:rsidRPr="00AC7DA4">
        <w:rPr>
          <w:rFonts w:ascii="Montserrat" w:eastAsia="MS Mincho" w:hAnsi="Montserrat" w:cs="Arial"/>
          <w:sz w:val="18"/>
          <w:lang w:val="es-ES_tradnl"/>
        </w:rPr>
        <w:t>.</w:t>
      </w:r>
    </w:p>
    <w:p w14:paraId="5FBB317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B663512"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lang w:val="es-ES_tradnl"/>
        </w:rPr>
        <w:t xml:space="preserve">B) </w:t>
      </w:r>
      <w:r w:rsidRPr="00AC7DA4">
        <w:rPr>
          <w:rFonts w:ascii="Montserrat" w:eastAsia="MS Mincho" w:hAnsi="Montserrat" w:cs="Arial"/>
          <w:b/>
          <w:i/>
          <w:sz w:val="18"/>
          <w:u w:val="single"/>
          <w:lang w:val="es-ES_tradnl"/>
        </w:rPr>
        <w:t xml:space="preserve">En </w:t>
      </w:r>
      <w:r w:rsidRPr="00AC7DA4">
        <w:rPr>
          <w:rFonts w:ascii="Montserrat" w:eastAsia="MS Mincho" w:hAnsi="Montserrat" w:cs="Arial"/>
          <w:b/>
          <w:bCs/>
          <w:i/>
          <w:sz w:val="18"/>
          <w:u w:val="single"/>
          <w:lang w:val="es-ES_tradnl"/>
        </w:rPr>
        <w:t>tratándose</w:t>
      </w:r>
      <w:r w:rsidRPr="00AC7DA4">
        <w:rPr>
          <w:rFonts w:ascii="Montserrat" w:eastAsia="MS Mincho" w:hAnsi="Montserrat" w:cs="Arial"/>
          <w:b/>
          <w:i/>
          <w:sz w:val="18"/>
          <w:u w:val="single"/>
          <w:lang w:val="es-ES_tradnl"/>
        </w:rPr>
        <w:t xml:space="preserve"> de servidores públicos facultados conforme al Reglamento Interior del IMSS:</w:t>
      </w:r>
    </w:p>
    <w:p w14:paraId="0B0EB0E9"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DA5850E"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Su representante, el C.___________________, en su carácter de ___________________, se encuentra facultado para suscribir el presente instrumento jurídico en representación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 acuerdo al poder que le fue conferido en la Escritura Pública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del __ de 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otorgada ante la fe del </w:t>
      </w:r>
      <w:r w:rsidRPr="00AC7DA4">
        <w:rPr>
          <w:rFonts w:ascii="Montserrat" w:eastAsia="MS Mincho" w:hAnsi="Montserrat" w:cs="Arial"/>
          <w:bCs/>
          <w:sz w:val="18"/>
          <w:lang w:val="es-ES_tradnl"/>
        </w:rPr>
        <w:t>Licenciado</w:t>
      </w:r>
      <w:r w:rsidRPr="00AC7DA4">
        <w:rPr>
          <w:rFonts w:ascii="Montserrat" w:eastAsia="MS Mincho" w:hAnsi="Montserrat" w:cs="Arial"/>
          <w:sz w:val="18"/>
          <w:lang w:val="es-ES_tradnl"/>
        </w:rPr>
        <w:t xml:space="preserve"> ____________, Notario Público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la ciudad de _______, inscrita en el Registro Público de la Propiedad y del Comercio de _______, en el folio mercantil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fecha ______, con las facultades que le confiere el </w:t>
      </w:r>
      <w:r w:rsidRPr="00AC7DA4">
        <w:rPr>
          <w:rFonts w:ascii="Montserrat" w:eastAsia="MS Mincho" w:hAnsi="Montserrat" w:cs="Arial"/>
          <w:sz w:val="18"/>
          <w:lang w:val="es-ES_tradnl"/>
        </w:rPr>
        <w:lastRenderedPageBreak/>
        <w:t xml:space="preserve">artículo ___, fracción ___, del Reglamento Interior del Instituto Mexicano del Seguro Social y, con fundamento en el artículo 277 F, de la Ley del Seguro Social, formaliza el presente Contrato Plurianual, de acuerdo con la autorización contenida en el </w:t>
      </w:r>
      <w:r w:rsidRPr="00AC7DA4">
        <w:rPr>
          <w:rFonts w:ascii="Montserrat" w:eastAsia="MS Mincho" w:hAnsi="Montserrat" w:cs="Arial"/>
          <w:bCs/>
          <w:sz w:val="18"/>
          <w:lang w:val="es-ES_tradnl"/>
        </w:rPr>
        <w:t xml:space="preserve">Acuerdo </w:t>
      </w:r>
      <w:r w:rsidRPr="00AC7DA4">
        <w:rPr>
          <w:rFonts w:ascii="Montserrat" w:eastAsia="MS Mincho" w:hAnsi="Montserrat" w:cs="Arial"/>
          <w:b/>
          <w:bCs/>
          <w:sz w:val="18"/>
          <w:lang w:val="es-ES_tradnl"/>
        </w:rPr>
        <w:t>Número</w:t>
      </w:r>
      <w:r w:rsidRPr="00AC7DA4">
        <w:rPr>
          <w:rFonts w:ascii="Montserrat" w:eastAsia="MS Mincho" w:hAnsi="Montserrat" w:cs="Arial"/>
          <w:bCs/>
          <w:sz w:val="18"/>
          <w:lang w:val="es-ES_tradnl"/>
        </w:rPr>
        <w:t xml:space="preserve"> ______, dictado por el H. Consejo Técnico en sesión de fecha ___ de ______ </w:t>
      </w:r>
      <w:proofErr w:type="spellStart"/>
      <w:r w:rsidRPr="00AC7DA4">
        <w:rPr>
          <w:rFonts w:ascii="Montserrat" w:eastAsia="MS Mincho" w:hAnsi="Montserrat" w:cs="Arial"/>
          <w:bCs/>
          <w:sz w:val="18"/>
          <w:lang w:val="es-ES_tradnl"/>
        </w:rPr>
        <w:t>de</w:t>
      </w:r>
      <w:proofErr w:type="spellEnd"/>
      <w:r w:rsidRPr="00AC7DA4">
        <w:rPr>
          <w:rFonts w:ascii="Montserrat" w:eastAsia="MS Mincho" w:hAnsi="Montserrat" w:cs="Arial"/>
          <w:bCs/>
          <w:sz w:val="18"/>
          <w:lang w:val="es-ES_tradnl"/>
        </w:rPr>
        <w:t xml:space="preserve"> ______</w:t>
      </w:r>
      <w:r w:rsidRPr="00AC7DA4">
        <w:rPr>
          <w:rFonts w:ascii="Montserrat" w:eastAsia="MS Mincho" w:hAnsi="Montserrat" w:cs="Arial"/>
          <w:sz w:val="18"/>
          <w:lang w:val="es-ES_tradnl"/>
        </w:rPr>
        <w:t>.</w:t>
      </w:r>
    </w:p>
    <w:p w14:paraId="61EE3C95"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0B96F972"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I.4.</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Para el cumplimiento de sus funciones y la realización de sus actividades, requiere de la adquisición de _____________________ </w:t>
      </w:r>
      <w:r w:rsidRPr="00AC7DA4">
        <w:rPr>
          <w:rFonts w:ascii="Montserrat" w:eastAsia="MS Mincho" w:hAnsi="Montserrat" w:cs="Arial"/>
          <w:b/>
          <w:i/>
          <w:sz w:val="18"/>
          <w:u w:val="single"/>
          <w:lang w:val="es-ES_tradnl"/>
        </w:rPr>
        <w:t>(describir en términos generales el servicio objeto de la contratación)</w:t>
      </w:r>
      <w:r w:rsidRPr="00AC7DA4">
        <w:rPr>
          <w:rFonts w:ascii="Montserrat" w:eastAsia="MS Mincho" w:hAnsi="Montserrat" w:cs="Arial"/>
          <w:sz w:val="18"/>
          <w:lang w:val="es-ES_tradnl"/>
        </w:rPr>
        <w:t>.</w:t>
      </w:r>
    </w:p>
    <w:p w14:paraId="39EC51AC"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A06035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I.5.</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Para cubrir las erogaciones que se deriven del presente contrato, cuenta con recursos disponibles suficientes, no comprometidos, en la partida presupuestal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__________, de conformidad con el dictamen de disponibilidad presupuestal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__________, mismo que se agrega al presente instrumento jurídico como </w:t>
      </w:r>
      <w:r w:rsidRPr="00AC7DA4">
        <w:rPr>
          <w:rFonts w:ascii="Montserrat" w:eastAsia="MS Mincho" w:hAnsi="Montserrat" w:cs="Arial"/>
          <w:b/>
          <w:sz w:val="18"/>
          <w:lang w:val="es-ES_tradnl"/>
        </w:rPr>
        <w:t>Anexo ___ (___)</w:t>
      </w:r>
      <w:r w:rsidRPr="00AC7DA4">
        <w:rPr>
          <w:rFonts w:ascii="Montserrat" w:eastAsia="MS Mincho" w:hAnsi="Montserrat" w:cs="Arial"/>
          <w:sz w:val="18"/>
          <w:lang w:val="es-ES_tradnl"/>
        </w:rPr>
        <w:t>.</w:t>
      </w:r>
    </w:p>
    <w:p w14:paraId="13BBAC07"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21C34696"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bCs/>
          <w:i/>
          <w:sz w:val="18"/>
          <w:u w:val="single"/>
          <w:lang w:val="es-ES_tradnl"/>
        </w:rPr>
        <w:t>(Se deberá insertar el texto siguiente, en tratándose de aquellos contratos que sean suscritos en un ejercicio presupuestario anterior al del inicio de su vigencia, de conformidad con lo dispuesto en el artículo 25, segundo párrafo de la LAASSP):</w:t>
      </w:r>
    </w:p>
    <w:p w14:paraId="5B77AB40"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p>
    <w:p w14:paraId="18F1B063" w14:textId="77777777" w:rsidR="00AC7DA4" w:rsidRPr="00AC7DA4" w:rsidRDefault="00AC7DA4" w:rsidP="00AC7DA4">
      <w:pPr>
        <w:spacing w:after="0" w:line="240" w:lineRule="auto"/>
        <w:jc w:val="both"/>
        <w:rPr>
          <w:rFonts w:ascii="Montserrat" w:eastAsia="MS Mincho" w:hAnsi="Montserrat" w:cs="Arial"/>
          <w:bCs/>
          <w:sz w:val="18"/>
          <w:lang w:val="es-ES_tradnl"/>
        </w:rPr>
      </w:pPr>
      <w:r w:rsidRPr="00AC7DA4">
        <w:rPr>
          <w:rFonts w:ascii="Montserrat" w:eastAsia="MS Mincho" w:hAnsi="Montserrat" w:cs="Arial"/>
          <w:bCs/>
          <w:sz w:val="18"/>
          <w:lang w:val="es-ES_tradnl"/>
        </w:rPr>
        <w:t xml:space="preserve">Los recursos presupuestarios a ejercer con motivo del presente instrumento jurídico, quedan sujetos para fines de ejecución y pago, a la disponibilidad presupuestaria con que cuente </w:t>
      </w:r>
      <w:r w:rsidRPr="00AC7DA4">
        <w:rPr>
          <w:rFonts w:ascii="Montserrat" w:eastAsia="MS Mincho" w:hAnsi="Montserrat" w:cs="Arial"/>
          <w:b/>
          <w:sz w:val="18"/>
          <w:lang w:val="es-ES_tradnl"/>
        </w:rPr>
        <w:t>“EL INSTITUTO”</w:t>
      </w:r>
      <w:r w:rsidRPr="00AC7DA4">
        <w:rPr>
          <w:rFonts w:ascii="Montserrat" w:eastAsia="MS Mincho" w:hAnsi="Montserrat" w:cs="Arial"/>
          <w:bCs/>
          <w:sz w:val="18"/>
          <w:lang w:val="es-ES_tradnl"/>
        </w:rPr>
        <w:t xml:space="preserve">, conforme al Presupuesto de Egresos de la Federación que apruebe </w:t>
      </w:r>
      <w:proofErr w:type="gramStart"/>
      <w:r w:rsidRPr="00AC7DA4">
        <w:rPr>
          <w:rFonts w:ascii="Montserrat" w:eastAsia="MS Mincho" w:hAnsi="Montserrat" w:cs="Arial"/>
          <w:bCs/>
          <w:sz w:val="18"/>
          <w:lang w:val="es-ES_tradnl"/>
        </w:rPr>
        <w:t>la</w:t>
      </w:r>
      <w:proofErr w:type="gramEnd"/>
      <w:r w:rsidRPr="00AC7DA4">
        <w:rPr>
          <w:rFonts w:ascii="Montserrat" w:eastAsia="MS Mincho" w:hAnsi="Montserrat" w:cs="Arial"/>
          <w:bCs/>
          <w:sz w:val="18"/>
          <w:lang w:val="es-ES_tradnl"/>
        </w:rPr>
        <w:t xml:space="preserve"> H. Cámara de Diputados del Congreso de la Unión, sin responsabilidad alguna para</w:t>
      </w:r>
      <w:r w:rsidRPr="00AC7DA4">
        <w:rPr>
          <w:rFonts w:ascii="Montserrat" w:eastAsia="MS Mincho" w:hAnsi="Montserrat" w:cs="Arial"/>
          <w:b/>
          <w:bCs/>
          <w:sz w:val="18"/>
          <w:lang w:val="es-ES_tradnl"/>
        </w:rPr>
        <w:t xml:space="preserve"> </w:t>
      </w:r>
      <w:r w:rsidRPr="00AC7DA4">
        <w:rPr>
          <w:rFonts w:ascii="Montserrat" w:eastAsia="MS Mincho" w:hAnsi="Montserrat" w:cs="Arial"/>
          <w:b/>
          <w:sz w:val="18"/>
          <w:lang w:val="es-ES_tradnl"/>
        </w:rPr>
        <w:t>“EL INSTITUTO”</w:t>
      </w:r>
      <w:r w:rsidRPr="00AC7DA4">
        <w:rPr>
          <w:rFonts w:ascii="Montserrat" w:eastAsia="MS Mincho" w:hAnsi="Montserrat" w:cs="Arial"/>
          <w:bCs/>
          <w:sz w:val="18"/>
          <w:lang w:val="es-ES_tradnl"/>
        </w:rPr>
        <w:t>.</w:t>
      </w:r>
    </w:p>
    <w:p w14:paraId="0B087C4B"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F94F0CE"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bCs/>
          <w:i/>
          <w:sz w:val="18"/>
          <w:u w:val="single"/>
          <w:lang w:val="es-ES_tradnl"/>
        </w:rPr>
        <w:t>(En tratándose de aquellos contratos que rebasen las asignaciones del ejercicio presupuestario correspondiente, de conformidad con lo dispuesto en el artículo 277 F, de la Ley del Seguro Social, se deberá insertar el texto siguiente):</w:t>
      </w:r>
    </w:p>
    <w:p w14:paraId="6FE70B70"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p>
    <w:p w14:paraId="0DAECA84" w14:textId="77777777" w:rsidR="00AC7DA4" w:rsidRPr="00AC7DA4" w:rsidRDefault="00AC7DA4" w:rsidP="00AC7DA4">
      <w:pPr>
        <w:spacing w:after="0" w:line="240" w:lineRule="auto"/>
        <w:jc w:val="both"/>
        <w:rPr>
          <w:rFonts w:ascii="Montserrat" w:eastAsia="MS Mincho" w:hAnsi="Montserrat" w:cs="Arial"/>
          <w:b/>
          <w:bCs/>
          <w:i/>
          <w:sz w:val="18"/>
          <w:lang w:val="es-ES_tradnl"/>
        </w:rPr>
      </w:pPr>
      <w:r w:rsidRPr="00AC7DA4">
        <w:rPr>
          <w:rFonts w:ascii="Montserrat" w:eastAsia="MS Mincho" w:hAnsi="Montserrat" w:cs="Arial"/>
          <w:b/>
          <w:bCs/>
          <w:i/>
          <w:sz w:val="18"/>
          <w:lang w:val="es-ES_tradnl"/>
        </w:rPr>
        <w:t>NOTA: (En este supuesto, se deberán desglosar los importes a ejercer en cada ejercicio).</w:t>
      </w:r>
    </w:p>
    <w:p w14:paraId="059BE321"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p>
    <w:p w14:paraId="48650CCE" w14:textId="77777777" w:rsidR="00AC7DA4" w:rsidRPr="00AC7DA4" w:rsidRDefault="00AC7DA4" w:rsidP="00AC7DA4">
      <w:pPr>
        <w:spacing w:after="0" w:line="240" w:lineRule="auto"/>
        <w:jc w:val="both"/>
        <w:rPr>
          <w:rFonts w:ascii="Montserrat" w:eastAsia="MS Mincho" w:hAnsi="Montserrat" w:cs="Arial"/>
          <w:bCs/>
          <w:i/>
          <w:sz w:val="18"/>
          <w:lang w:val="es-ES_tradnl"/>
        </w:rPr>
      </w:pPr>
      <w:r w:rsidRPr="00AC7DA4">
        <w:rPr>
          <w:rFonts w:ascii="Montserrat" w:eastAsia="MS Mincho" w:hAnsi="Montserrat" w:cs="Arial"/>
          <w:bCs/>
          <w:sz w:val="18"/>
          <w:lang w:val="es-ES_tradnl"/>
        </w:rPr>
        <w:t xml:space="preserve">Los compromisos excedentes no cubiertos durante el presente ejercicio, quedan sujetos para fines de ejecución y pago, a la disponibilidad presupuestaria con que cuente </w:t>
      </w:r>
      <w:r w:rsidRPr="00AC7DA4">
        <w:rPr>
          <w:rFonts w:ascii="Montserrat" w:eastAsia="MS Mincho" w:hAnsi="Montserrat" w:cs="Arial"/>
          <w:b/>
          <w:sz w:val="18"/>
          <w:lang w:val="es-ES_tradnl"/>
        </w:rPr>
        <w:t>“EL INSTITUTO”</w:t>
      </w:r>
      <w:r w:rsidRPr="00AC7DA4">
        <w:rPr>
          <w:rFonts w:ascii="Montserrat" w:eastAsia="MS Mincho" w:hAnsi="Montserrat" w:cs="Arial"/>
          <w:bCs/>
          <w:sz w:val="18"/>
          <w:lang w:val="es-ES_tradnl"/>
        </w:rPr>
        <w:t xml:space="preserve">, conforme al Presupuesto de Egresos de la Federación que apruebe </w:t>
      </w:r>
      <w:proofErr w:type="gramStart"/>
      <w:r w:rsidRPr="00AC7DA4">
        <w:rPr>
          <w:rFonts w:ascii="Montserrat" w:eastAsia="MS Mincho" w:hAnsi="Montserrat" w:cs="Arial"/>
          <w:bCs/>
          <w:sz w:val="18"/>
          <w:lang w:val="es-ES_tradnl"/>
        </w:rPr>
        <w:t>la</w:t>
      </w:r>
      <w:proofErr w:type="gramEnd"/>
      <w:r w:rsidRPr="00AC7DA4">
        <w:rPr>
          <w:rFonts w:ascii="Montserrat" w:eastAsia="MS Mincho" w:hAnsi="Montserrat" w:cs="Arial"/>
          <w:bCs/>
          <w:sz w:val="18"/>
          <w:lang w:val="es-ES_tradnl"/>
        </w:rPr>
        <w:t xml:space="preserve"> H. Cámara de Diputados del Congreso de la Unión, sin responsabilidad alguna para </w:t>
      </w:r>
      <w:r w:rsidRPr="00AC7DA4">
        <w:rPr>
          <w:rFonts w:ascii="Montserrat" w:eastAsia="MS Mincho" w:hAnsi="Montserrat" w:cs="Arial"/>
          <w:b/>
          <w:sz w:val="18"/>
          <w:lang w:val="es-ES_tradnl"/>
        </w:rPr>
        <w:t>“EL INSTITUTO”</w:t>
      </w:r>
      <w:r w:rsidRPr="00AC7DA4">
        <w:rPr>
          <w:rFonts w:ascii="Montserrat" w:eastAsia="MS Mincho" w:hAnsi="Montserrat" w:cs="Arial"/>
          <w:bCs/>
          <w:i/>
          <w:sz w:val="18"/>
          <w:lang w:val="es-ES_tradnl"/>
        </w:rPr>
        <w:t>.</w:t>
      </w:r>
    </w:p>
    <w:p w14:paraId="67A90DEE"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B884E28" w14:textId="77777777" w:rsidR="00AC7DA4" w:rsidRPr="00AC7DA4" w:rsidRDefault="00AC7DA4" w:rsidP="00AC7DA4">
      <w:pPr>
        <w:spacing w:after="0" w:line="240" w:lineRule="auto"/>
        <w:jc w:val="both"/>
        <w:rPr>
          <w:rFonts w:ascii="Montserrat" w:eastAsia="MS Mincho" w:hAnsi="Montserrat" w:cs="Arial"/>
          <w:bCs/>
          <w:sz w:val="18"/>
          <w:lang w:val="es-ES_tradnl"/>
        </w:rPr>
      </w:pPr>
      <w:r w:rsidRPr="00AC7DA4">
        <w:rPr>
          <w:rFonts w:ascii="Montserrat" w:eastAsia="MS Mincho" w:hAnsi="Montserrat" w:cs="Arial"/>
          <w:b/>
          <w:sz w:val="18"/>
          <w:lang w:val="es-ES_tradnl"/>
        </w:rPr>
        <w:t>I.6.</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El presente contrato fue adjudicado a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mediante el procedimiento de ADJUDICACIÓN Pública Internacional _______________, con fundamento en lo dispuesto por los artículos 134, de la Constitución Política de los Estados Unidos Mexicanos y de conformidad con </w:t>
      </w:r>
      <w:r w:rsidRPr="00AC7DA4">
        <w:rPr>
          <w:rFonts w:ascii="Montserrat" w:eastAsia="MS Mincho" w:hAnsi="Montserrat" w:cs="Arial"/>
          <w:bCs/>
          <w:sz w:val="18"/>
          <w:lang w:val="es-ES_tradnl"/>
        </w:rPr>
        <w:t xml:space="preserve">los artículos 25, 26 fracción I, 26 Bis, fracción III, </w:t>
      </w:r>
      <w:r w:rsidRPr="00AC7DA4">
        <w:rPr>
          <w:rFonts w:ascii="Montserrat" w:eastAsia="MS Mincho" w:hAnsi="Montserrat" w:cs="Arial"/>
          <w:b/>
          <w:bCs/>
          <w:sz w:val="18"/>
          <w:lang w:val="es-ES_tradnl"/>
        </w:rPr>
        <w:t>(</w:t>
      </w:r>
      <w:r w:rsidRPr="00AC7DA4">
        <w:rPr>
          <w:rFonts w:ascii="Montserrat" w:eastAsia="MS Mincho" w:hAnsi="Montserrat" w:cs="Arial"/>
          <w:b/>
          <w:bCs/>
          <w:i/>
          <w:sz w:val="18"/>
          <w:u w:val="single"/>
          <w:lang w:val="es-ES_tradnl"/>
        </w:rPr>
        <w:t>en caso de la participación de testigos sociales deberá incluirse el artículo 26 Ter</w:t>
      </w:r>
      <w:r w:rsidRPr="00AC7DA4">
        <w:rPr>
          <w:rFonts w:ascii="Montserrat" w:eastAsia="MS Mincho" w:hAnsi="Montserrat" w:cs="Arial"/>
          <w:b/>
          <w:bCs/>
          <w:sz w:val="18"/>
          <w:lang w:val="es-ES_tradnl"/>
        </w:rPr>
        <w:t>)</w:t>
      </w:r>
      <w:r w:rsidRPr="00AC7DA4">
        <w:rPr>
          <w:rFonts w:ascii="Montserrat" w:eastAsia="MS Mincho" w:hAnsi="Montserrat" w:cs="Arial"/>
          <w:bCs/>
          <w:sz w:val="18"/>
          <w:lang w:val="es-ES_tradnl"/>
        </w:rPr>
        <w:t xml:space="preserve">, 28, fracción I, 29, 30, 32, 33, 33 Bis, 34, 35, </w:t>
      </w:r>
      <w:r w:rsidRPr="00AC7DA4">
        <w:rPr>
          <w:rFonts w:ascii="Montserrat" w:eastAsia="MS Mincho" w:hAnsi="Montserrat" w:cs="Arial"/>
          <w:b/>
          <w:bCs/>
          <w:i/>
          <w:sz w:val="18"/>
          <w:u w:val="single"/>
          <w:lang w:val="es-ES_tradnl"/>
        </w:rPr>
        <w:t>(en caso de que se adjudique por contrato abierto, se deberá incluir el artículo 47 de la Ley)</w:t>
      </w:r>
      <w:r w:rsidRPr="00AC7DA4">
        <w:rPr>
          <w:rFonts w:ascii="Montserrat" w:eastAsia="MS Mincho" w:hAnsi="Montserrat" w:cs="Arial"/>
          <w:bCs/>
          <w:sz w:val="18"/>
          <w:lang w:val="es-ES_tradnl"/>
        </w:rPr>
        <w:t xml:space="preserve"> de </w:t>
      </w:r>
      <w:r w:rsidRPr="00AC7DA4">
        <w:rPr>
          <w:rFonts w:ascii="Montserrat" w:eastAsia="MS Mincho" w:hAnsi="Montserrat" w:cs="Arial"/>
          <w:sz w:val="18"/>
          <w:lang w:val="es-ES_tradnl"/>
        </w:rPr>
        <w:t xml:space="preserve">la Ley de Adquisiciones, Arrendamientos y Servicios del Sector Público (LAASSP), y 39, 42, 46 y 48  de </w:t>
      </w:r>
      <w:r w:rsidRPr="00AC7DA4">
        <w:rPr>
          <w:rFonts w:ascii="Montserrat" w:eastAsia="MS Mincho" w:hAnsi="Montserrat" w:cs="Arial"/>
          <w:bCs/>
          <w:sz w:val="18"/>
          <w:lang w:val="es-ES_tradnl"/>
        </w:rPr>
        <w:t>su Reglamento.</w:t>
      </w:r>
    </w:p>
    <w:p w14:paraId="172B478D"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26498BA"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I.7.</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Con fecha __ de 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la _____________ </w:t>
      </w:r>
      <w:r w:rsidRPr="00AC7DA4">
        <w:rPr>
          <w:rFonts w:ascii="Montserrat" w:eastAsia="MS Mincho" w:hAnsi="Montserrat" w:cs="Arial"/>
          <w:b/>
          <w:i/>
          <w:sz w:val="18"/>
          <w:u w:val="single"/>
          <w:lang w:val="es-ES_tradnl"/>
        </w:rPr>
        <w:t xml:space="preserve">(indicar la denominación de la </w:t>
      </w:r>
      <w:r w:rsidRPr="00AC7DA4">
        <w:rPr>
          <w:rFonts w:ascii="Montserrat" w:eastAsia="MS Mincho" w:hAnsi="Montserrat" w:cs="Arial"/>
          <w:sz w:val="18"/>
          <w:lang w:val="es-ES_tradnl"/>
        </w:rPr>
        <w:t>unidad</w:t>
      </w:r>
      <w:r w:rsidRPr="00AC7DA4">
        <w:rPr>
          <w:rFonts w:ascii="Montserrat" w:eastAsia="MS Mincho" w:hAnsi="Montserrat" w:cs="Arial"/>
          <w:b/>
          <w:i/>
          <w:sz w:val="18"/>
          <w:u w:val="single"/>
          <w:lang w:val="es-ES_tradnl"/>
        </w:rPr>
        <w:t xml:space="preserve"> administrativa contratante)</w:t>
      </w:r>
      <w:r w:rsidRPr="00AC7DA4">
        <w:rPr>
          <w:rFonts w:ascii="Montserrat" w:eastAsia="MS Mincho" w:hAnsi="Montserrat" w:cs="Arial"/>
          <w:sz w:val="18"/>
          <w:lang w:val="es-ES_tradnl"/>
        </w:rPr>
        <w:t xml:space="preserve">, emitió el__________ </w:t>
      </w:r>
      <w:r w:rsidRPr="00AC7DA4">
        <w:rPr>
          <w:rFonts w:ascii="Montserrat" w:eastAsia="MS Mincho" w:hAnsi="Montserrat" w:cs="Arial"/>
          <w:b/>
          <w:i/>
          <w:sz w:val="18"/>
          <w:u w:val="single"/>
          <w:lang w:val="es-ES_tradnl"/>
        </w:rPr>
        <w:t>(anotar el documento o acto en el que consta la adjudicación y su fecha de emisión)</w:t>
      </w:r>
      <w:r w:rsidRPr="00AC7DA4">
        <w:rPr>
          <w:rFonts w:ascii="Montserrat" w:eastAsia="MS Mincho" w:hAnsi="Montserrat" w:cs="Arial"/>
          <w:sz w:val="18"/>
          <w:lang w:val="es-ES_tradnl"/>
        </w:rPr>
        <w:t xml:space="preserve"> del procedimiento de contratación mencionado en la Declaración que antecede.</w:t>
      </w:r>
    </w:p>
    <w:p w14:paraId="184413BB"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06B59FAA"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I.8 </w:t>
      </w:r>
      <w:r w:rsidRPr="00AC7DA4">
        <w:rPr>
          <w:rFonts w:ascii="Montserrat" w:eastAsia="MS Mincho" w:hAnsi="Montserrat" w:cs="Arial"/>
          <w:sz w:val="18"/>
          <w:lang w:val="es-ES_tradnl"/>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0BAEF1D"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E73E169"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I.9.</w:t>
      </w:r>
      <w:r w:rsidRPr="00AC7DA4">
        <w:rPr>
          <w:rFonts w:ascii="Montserrat" w:eastAsia="MS Mincho" w:hAnsi="Montserrat" w:cs="Arial"/>
          <w:sz w:val="18"/>
          <w:lang w:val="es-ES_tradnl"/>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5E9B439F"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57E253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I.10.</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Señala como domicilio para todos los efectos de este acto jurídico el ubicado en ______________ </w:t>
      </w:r>
      <w:r w:rsidRPr="00AC7DA4">
        <w:rPr>
          <w:rFonts w:ascii="Montserrat" w:eastAsia="MS Mincho" w:hAnsi="Montserrat" w:cs="Arial"/>
          <w:b/>
          <w:i/>
          <w:sz w:val="18"/>
          <w:u w:val="single"/>
          <w:lang w:val="es-ES_tradnl"/>
        </w:rPr>
        <w:t>(indicar el domicilio de la unidad administrativa contratante, señalando calle, Número, colonia, código postal y ciudad)</w:t>
      </w:r>
      <w:r w:rsidRPr="00AC7DA4">
        <w:rPr>
          <w:rFonts w:ascii="Montserrat" w:eastAsia="MS Mincho" w:hAnsi="Montserrat" w:cs="Arial"/>
          <w:sz w:val="18"/>
          <w:lang w:val="es-ES_tradnl"/>
        </w:rPr>
        <w:t>.</w:t>
      </w:r>
    </w:p>
    <w:p w14:paraId="53673155"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8DC6F1C"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B9F47DB" w14:textId="77777777"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b/>
          <w:sz w:val="18"/>
          <w:lang w:val="es-ES"/>
        </w:rPr>
        <w:t>II.</w:t>
      </w:r>
      <w:r w:rsidRPr="00AC7DA4">
        <w:rPr>
          <w:rFonts w:ascii="Montserrat" w:eastAsia="MS Mincho" w:hAnsi="Montserrat" w:cs="Arial"/>
          <w:b/>
          <w:sz w:val="18"/>
          <w:lang w:val="es-ES"/>
        </w:rPr>
        <w:tab/>
        <w:t>“EL PROVEEDOR” declara que:</w:t>
      </w:r>
      <w:r w:rsidRPr="00AC7DA4">
        <w:rPr>
          <w:rFonts w:ascii="Montserrat" w:eastAsia="MS Mincho" w:hAnsi="Montserrat" w:cs="Arial"/>
          <w:sz w:val="18"/>
          <w:lang w:val="es-ES"/>
        </w:rPr>
        <w:t xml:space="preserve"> </w:t>
      </w:r>
    </w:p>
    <w:p w14:paraId="28948FB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65A8D16"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(Si “EL PROVEEDOR” fuese una persona  moral, se empleará el texto siguiente:)</w:t>
      </w:r>
    </w:p>
    <w:p w14:paraId="3AE37FE0"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4AD8A05"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II.1.</w:t>
      </w:r>
      <w:r w:rsidRPr="00AC7DA4">
        <w:rPr>
          <w:rFonts w:ascii="Montserrat" w:eastAsia="MS Mincho" w:hAnsi="Montserrat" w:cs="Arial"/>
          <w:sz w:val="18"/>
          <w:lang w:val="es-ES_tradnl"/>
        </w:rPr>
        <w:tab/>
        <w:t xml:space="preserve">Es una persona moral constituida de conformidad con las leyes de los Estados Unidos Mexicanos, según consta en la Escritura Pública </w:t>
      </w:r>
      <w:r w:rsidRPr="00AC7DA4">
        <w:rPr>
          <w:rFonts w:ascii="Montserrat" w:eastAsia="MS Mincho" w:hAnsi="Montserrat" w:cs="Arial"/>
          <w:b/>
          <w:i/>
          <w:sz w:val="18"/>
          <w:u w:val="single"/>
          <w:lang w:val="es-ES_tradnl"/>
        </w:rPr>
        <w:t>(Póliza)</w:t>
      </w:r>
      <w:r w:rsidRPr="00AC7DA4">
        <w:rPr>
          <w:rFonts w:ascii="Montserrat" w:eastAsia="MS Mincho" w:hAnsi="Montserrat" w:cs="Arial"/>
          <w:sz w:val="18"/>
          <w:lang w:val="es-ES_tradnl"/>
        </w:rPr>
        <w:t xml:space="preserve">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del __ de 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otorgada ante la fe del Licenciado ____________, Notario </w:t>
      </w:r>
      <w:r w:rsidRPr="00AC7DA4">
        <w:rPr>
          <w:rFonts w:ascii="Montserrat" w:eastAsia="MS Mincho" w:hAnsi="Montserrat" w:cs="Arial"/>
          <w:b/>
          <w:i/>
          <w:sz w:val="18"/>
          <w:u w:val="single"/>
          <w:lang w:val="es-ES_tradnl"/>
        </w:rPr>
        <w:t>(Corredor)</w:t>
      </w:r>
      <w:r w:rsidRPr="00AC7DA4">
        <w:rPr>
          <w:rFonts w:ascii="Montserrat" w:eastAsia="MS Mincho" w:hAnsi="Montserrat" w:cs="Arial"/>
          <w:b/>
          <w:i/>
          <w:sz w:val="18"/>
          <w:lang w:val="es-ES_tradnl"/>
        </w:rPr>
        <w:t xml:space="preserve"> </w:t>
      </w:r>
      <w:r w:rsidRPr="00AC7DA4">
        <w:rPr>
          <w:rFonts w:ascii="Montserrat" w:eastAsia="MS Mincho" w:hAnsi="Montserrat" w:cs="Arial"/>
          <w:sz w:val="18"/>
          <w:lang w:val="es-ES_tradnl"/>
        </w:rPr>
        <w:t xml:space="preserve">Público _____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la ciudad de _______, inscrita en el Registro Público de la Propiedad y el Comercio, bajo el folio mercantil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fecha ______.” </w:t>
      </w:r>
    </w:p>
    <w:p w14:paraId="5094ACE5"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2B9A72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II.2.</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Se encuentra representada para la celebración de este contrato, por el C._______, quien acredita su personalidad en términos de la Escritura Pública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 del __ de ________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_____, otorgada ante la fe del Licenciado ____________, Notario Público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 de la ciudad de __________, y manifiesta bajo protesta de decir verdad, que las facultades que le fueron conferidas no le han sido revocadas, modificadas ni restringidas en forma alguna.</w:t>
      </w:r>
    </w:p>
    <w:p w14:paraId="574F6F51"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D6E6DF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II.3.</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De acuerdo con sus estatutos, su objeto social consiste entre otras actividades, en ___________________ </w:t>
      </w:r>
      <w:r w:rsidRPr="00AC7DA4">
        <w:rPr>
          <w:rFonts w:ascii="Montserrat" w:eastAsia="MS Mincho" w:hAnsi="Montserrat" w:cs="Arial"/>
          <w:b/>
          <w:sz w:val="18"/>
          <w:lang w:val="es-ES_tradnl"/>
        </w:rPr>
        <w:t>(</w:t>
      </w:r>
      <w:r w:rsidRPr="00AC7DA4">
        <w:rPr>
          <w:rFonts w:ascii="Montserrat" w:eastAsia="MS Mincho" w:hAnsi="Montserrat" w:cs="Arial"/>
          <w:b/>
          <w:i/>
          <w:sz w:val="18"/>
          <w:u w:val="single"/>
          <w:lang w:val="es-ES_tradnl"/>
        </w:rPr>
        <w:t>precisar las actividades del proveedor para la prestación del servicio, conforme al acta constitutiva de la sociedad mercantil</w:t>
      </w:r>
      <w:r w:rsidRPr="00AC7DA4">
        <w:rPr>
          <w:rFonts w:ascii="Montserrat" w:eastAsia="MS Mincho" w:hAnsi="Montserrat" w:cs="Arial"/>
          <w:b/>
          <w:sz w:val="18"/>
          <w:lang w:val="es-ES_tradnl"/>
        </w:rPr>
        <w:t>)</w:t>
      </w:r>
      <w:r w:rsidRPr="00AC7DA4">
        <w:rPr>
          <w:rFonts w:ascii="Montserrat" w:eastAsia="MS Mincho" w:hAnsi="Montserrat" w:cs="Arial"/>
          <w:sz w:val="18"/>
          <w:lang w:val="es-ES_tradnl"/>
        </w:rPr>
        <w:t>.</w:t>
      </w:r>
    </w:p>
    <w:p w14:paraId="307C5F2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E5B92F8"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(Si “EL PROVEEDOR” fuese una persona física, se empleará el siguiente texto, en sustitución a las Declaraciones II.1, II.2 y II.3, en la inteligencia de que se deberá ajustar la numeración)</w:t>
      </w:r>
    </w:p>
    <w:p w14:paraId="0A21FD3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4FC5856"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II.4.</w:t>
      </w:r>
      <w:r w:rsidRPr="00AC7DA4">
        <w:rPr>
          <w:rFonts w:ascii="Montserrat" w:eastAsia="MS Mincho" w:hAnsi="Montserrat" w:cs="Arial"/>
          <w:sz w:val="18"/>
          <w:lang w:val="es-ES_tradnl"/>
        </w:rPr>
        <w:tab/>
        <w:t>Es una persona física, con actividades empresariales dedicada a___________, con capacidad legal para obligarse en los términos del presente contrato.”</w:t>
      </w:r>
    </w:p>
    <w:p w14:paraId="6FD5B2E8"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p>
    <w:p w14:paraId="743D5C0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II.5.</w:t>
      </w:r>
      <w:r w:rsidRPr="00AC7DA4">
        <w:rPr>
          <w:rFonts w:ascii="Montserrat" w:eastAsia="MS Mincho" w:hAnsi="Montserrat" w:cs="Arial"/>
          <w:sz w:val="18"/>
          <w:lang w:val="es-ES_tradnl"/>
        </w:rPr>
        <w:tab/>
        <w:t xml:space="preserve">La Secretaría de Hacienda y Crédito Público le otorgó el Registro Federal de Contribuyentes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_________. Asimismo, cuenta con Registro Patronal ante “EL INSTITUTO”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_____________ (este último requisito es opcional).</w:t>
      </w:r>
    </w:p>
    <w:p w14:paraId="71013C9B"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p>
    <w:p w14:paraId="577EF713"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II.6.</w:t>
      </w:r>
      <w:r w:rsidRPr="00AC7DA4">
        <w:rPr>
          <w:rFonts w:ascii="Montserrat" w:eastAsia="MS Mincho" w:hAnsi="Montserrat" w:cs="Arial"/>
          <w:sz w:val="18"/>
          <w:lang w:val="es-ES_tradnl"/>
        </w:rPr>
        <w:tab/>
        <w:t>Manifiesta bajo protesta de decir verdad, no encontrarse en los supuestos de los artículos 50 y 60 de la Ley de Adquisiciones, Arrendamientos y Servicios del Sector Público.</w:t>
      </w:r>
    </w:p>
    <w:p w14:paraId="3CD97BF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E760B1F"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u w:val="single"/>
          <w:lang w:val="es-ES_tradnl"/>
        </w:rPr>
        <w:t xml:space="preserve">NOTA: </w:t>
      </w:r>
      <w:r w:rsidRPr="00AC7DA4">
        <w:rPr>
          <w:rFonts w:ascii="Montserrat" w:eastAsia="MS Mincho" w:hAnsi="Montserrat" w:cs="Arial"/>
          <w:b/>
          <w:i/>
          <w:sz w:val="18"/>
          <w:u w:val="single"/>
          <w:lang w:val="es-ES_tradnl"/>
        </w:rPr>
        <w:t>(En caso de que el importe del contrato sea superior al límite impuesto por la S.H.C.P., en la miscelánea fiscal del ejercicio correspondiente ($300,000.00), deberá insertarse la siguiente declaración:)</w:t>
      </w:r>
    </w:p>
    <w:p w14:paraId="11959448"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26656EA"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II.7.</w:t>
      </w:r>
      <w:r w:rsidRPr="00AC7DA4">
        <w:rPr>
          <w:rFonts w:ascii="Montserrat" w:eastAsia="MS Mincho" w:hAnsi="Montserrat" w:cs="Arial"/>
          <w:sz w:val="18"/>
          <w:lang w:val="es-ES_tradnl"/>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1B2110CC"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E8E280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II.8.</w:t>
      </w:r>
      <w:r w:rsidRPr="00AC7DA4">
        <w:rPr>
          <w:rFonts w:ascii="Montserrat" w:eastAsia="MS Mincho" w:hAnsi="Montserrat" w:cs="Arial"/>
          <w:sz w:val="18"/>
          <w:lang w:val="es-ES_tradnl"/>
        </w:rPr>
        <w:tab/>
        <w:t>Manifiesta bajo protesta de decir verdad, que dispone de la organización, experiencia, elementos técnicos, humanos y económicos necesarios, así como con la capacidad suficiente para cumplir con las obligaciones que asume en el presente contrato.</w:t>
      </w:r>
    </w:p>
    <w:p w14:paraId="0EA20D5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9E6FEB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II.9.</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Señala como domicilio legal para todos los efectos de este acto jurídico, el ubicado en _____________. </w:t>
      </w:r>
      <w:r w:rsidRPr="00AC7DA4">
        <w:rPr>
          <w:rFonts w:ascii="Montserrat" w:eastAsia="MS Mincho" w:hAnsi="Montserrat" w:cs="Arial"/>
          <w:b/>
          <w:i/>
          <w:sz w:val="18"/>
          <w:u w:val="single"/>
          <w:lang w:val="es-ES_tradnl"/>
        </w:rPr>
        <w:t>(</w:t>
      </w:r>
      <w:proofErr w:type="gramStart"/>
      <w:r w:rsidRPr="00AC7DA4">
        <w:rPr>
          <w:rFonts w:ascii="Montserrat" w:eastAsia="MS Mincho" w:hAnsi="Montserrat" w:cs="Arial"/>
          <w:b/>
          <w:i/>
          <w:sz w:val="18"/>
          <w:u w:val="single"/>
          <w:lang w:val="es-ES_tradnl"/>
        </w:rPr>
        <w:t>indicar</w:t>
      </w:r>
      <w:proofErr w:type="gramEnd"/>
      <w:r w:rsidRPr="00AC7DA4">
        <w:rPr>
          <w:rFonts w:ascii="Montserrat" w:eastAsia="MS Mincho" w:hAnsi="Montserrat" w:cs="Arial"/>
          <w:b/>
          <w:i/>
          <w:sz w:val="18"/>
          <w:u w:val="single"/>
          <w:lang w:val="es-ES_tradnl"/>
        </w:rPr>
        <w:t xml:space="preserve"> el domicilio legal, señalando calle, Número, colonia, código postal y ciudad)</w:t>
      </w:r>
      <w:r w:rsidRPr="00AC7DA4">
        <w:rPr>
          <w:rFonts w:ascii="Montserrat" w:eastAsia="MS Mincho" w:hAnsi="Montserrat" w:cs="Arial"/>
          <w:sz w:val="18"/>
          <w:lang w:val="es-ES_tradnl"/>
        </w:rPr>
        <w:t>.</w:t>
      </w:r>
    </w:p>
    <w:p w14:paraId="2DC7E969"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9523D1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Hechas las declaraciones anteriores, las partes convienen en otorgar el presente contrato, de conformidad con las siguientes:</w:t>
      </w:r>
    </w:p>
    <w:p w14:paraId="12FE239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AA87DAC"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CEA0832" w14:textId="77777777" w:rsidR="00AC7DA4" w:rsidRPr="00AC7DA4" w:rsidRDefault="00AC7DA4" w:rsidP="00AC7DA4">
      <w:pPr>
        <w:spacing w:after="0" w:line="240" w:lineRule="auto"/>
        <w:jc w:val="center"/>
        <w:rPr>
          <w:rFonts w:ascii="Montserrat" w:eastAsia="MS Mincho" w:hAnsi="Montserrat" w:cs="Arial"/>
          <w:b/>
          <w:sz w:val="18"/>
          <w:lang w:val="es-ES"/>
        </w:rPr>
      </w:pPr>
      <w:r w:rsidRPr="00AC7DA4">
        <w:rPr>
          <w:rFonts w:ascii="Montserrat" w:eastAsia="MS Mincho" w:hAnsi="Montserrat" w:cs="Arial"/>
          <w:b/>
          <w:sz w:val="18"/>
          <w:lang w:val="es-ES"/>
        </w:rPr>
        <w:t>C L Á U S U L A S</w:t>
      </w:r>
    </w:p>
    <w:p w14:paraId="694968C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044F1C2"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sz w:val="18"/>
          <w:lang w:val="es-ES_tradnl"/>
        </w:rPr>
        <w:t>PRIMERA.- OBJETO DEL CONTRATO.- “EL INSTITUTO”</w:t>
      </w:r>
      <w:r w:rsidRPr="00AC7DA4">
        <w:rPr>
          <w:rFonts w:ascii="Montserrat" w:eastAsia="MS Mincho" w:hAnsi="Montserrat" w:cs="Arial"/>
          <w:sz w:val="18"/>
          <w:lang w:val="es-ES_tradnl"/>
        </w:rPr>
        <w:t xml:space="preserve"> se obliga a adquirir de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y éste se obliga a prestar el servicio, cuyas características y especificaciones se describen en el </w:t>
      </w:r>
      <w:r w:rsidRPr="00AC7DA4">
        <w:rPr>
          <w:rFonts w:ascii="Montserrat" w:eastAsia="MS Mincho" w:hAnsi="Montserrat" w:cs="Arial"/>
          <w:b/>
          <w:sz w:val="18"/>
          <w:lang w:val="es-ES_tradnl"/>
        </w:rPr>
        <w:t>Anexo ___ (___)</w:t>
      </w:r>
      <w:r w:rsidRPr="00AC7DA4">
        <w:rPr>
          <w:rFonts w:ascii="Montserrat" w:eastAsia="MS Mincho" w:hAnsi="Montserrat" w:cs="Arial"/>
          <w:sz w:val="18"/>
          <w:lang w:val="es-ES_tradnl"/>
        </w:rPr>
        <w:t xml:space="preserve">. </w:t>
      </w:r>
      <w:r w:rsidRPr="00AC7DA4">
        <w:rPr>
          <w:rFonts w:ascii="Montserrat" w:eastAsia="MS Mincho" w:hAnsi="Montserrat" w:cs="Arial"/>
          <w:b/>
          <w:i/>
          <w:sz w:val="18"/>
          <w:u w:val="single"/>
          <w:lang w:val="es-ES_tradnl"/>
        </w:rPr>
        <w:t>(</w:t>
      </w:r>
      <w:proofErr w:type="gramStart"/>
      <w:r w:rsidRPr="00AC7DA4">
        <w:rPr>
          <w:rFonts w:ascii="Montserrat" w:eastAsia="MS Mincho" w:hAnsi="Montserrat" w:cs="Arial"/>
          <w:b/>
          <w:i/>
          <w:sz w:val="18"/>
          <w:u w:val="single"/>
          <w:lang w:val="es-ES_tradnl"/>
        </w:rPr>
        <w:t>en</w:t>
      </w:r>
      <w:proofErr w:type="gramEnd"/>
      <w:r w:rsidRPr="00AC7DA4">
        <w:rPr>
          <w:rFonts w:ascii="Montserrat" w:eastAsia="MS Mincho" w:hAnsi="Montserrat" w:cs="Arial"/>
          <w:b/>
          <w:i/>
          <w:sz w:val="18"/>
          <w:u w:val="single"/>
          <w:lang w:val="es-ES_tradnl"/>
        </w:rPr>
        <w:t xml:space="preserve"> este anexo, se debe detallar el servicio a contratar)</w:t>
      </w:r>
    </w:p>
    <w:p w14:paraId="2FFB6F0D" w14:textId="77777777" w:rsidR="00AC7DA4" w:rsidRPr="00AC7DA4" w:rsidRDefault="00AC7DA4" w:rsidP="00AC7DA4">
      <w:pPr>
        <w:spacing w:after="0" w:line="240" w:lineRule="auto"/>
        <w:jc w:val="both"/>
        <w:rPr>
          <w:rFonts w:ascii="Montserrat" w:eastAsia="MS Mincho" w:hAnsi="Montserrat" w:cs="Arial"/>
          <w:i/>
          <w:sz w:val="18"/>
          <w:lang w:val="es-ES_tradnl"/>
        </w:rPr>
      </w:pPr>
    </w:p>
    <w:p w14:paraId="5BE01BD0"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(En tratándose de contratos abiertos con un mínimo y máximo de partidas a contratar se deberá insertar la siguiente redacción, en sustitución del párrafo que antecede:)</w:t>
      </w:r>
    </w:p>
    <w:p w14:paraId="3F97EF7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2C9F667"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“PRIMERA.- OBJETO DEL CONTRATO.- “EL INSTITUTO”</w:t>
      </w:r>
      <w:r w:rsidRPr="00AC7DA4">
        <w:rPr>
          <w:rFonts w:ascii="Montserrat" w:eastAsia="MS Mincho" w:hAnsi="Montserrat" w:cs="Arial"/>
          <w:sz w:val="18"/>
          <w:lang w:val="es-ES_tradnl"/>
        </w:rPr>
        <w:t xml:space="preserve"> se obliga a contratar de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y éste se obliga a prestar el servicio cuyas características y especificaciones se describen en el </w:t>
      </w:r>
      <w:r w:rsidRPr="00AC7DA4">
        <w:rPr>
          <w:rFonts w:ascii="Montserrat" w:eastAsia="MS Mincho" w:hAnsi="Montserrat" w:cs="Arial"/>
          <w:b/>
          <w:sz w:val="18"/>
          <w:lang w:val="es-ES_tradnl"/>
        </w:rPr>
        <w:t>Anexo ___ (___)</w:t>
      </w:r>
      <w:r w:rsidRPr="00AC7DA4">
        <w:rPr>
          <w:rFonts w:ascii="Montserrat" w:eastAsia="MS Mincho" w:hAnsi="Montserrat" w:cs="Arial"/>
          <w:sz w:val="18"/>
          <w:lang w:val="es-ES_tradnl"/>
        </w:rPr>
        <w:t>.</w:t>
      </w:r>
      <w:r w:rsidRPr="00AC7DA4">
        <w:rPr>
          <w:rFonts w:ascii="Montserrat" w:eastAsia="MS Mincho" w:hAnsi="Montserrat" w:cs="Arial"/>
          <w:i/>
          <w:sz w:val="18"/>
          <w:lang w:val="es-ES_tradnl"/>
        </w:rPr>
        <w:t xml:space="preserve"> </w:t>
      </w:r>
      <w:r w:rsidRPr="00AC7DA4">
        <w:rPr>
          <w:rFonts w:ascii="Montserrat" w:eastAsia="MS Mincho" w:hAnsi="Montserrat" w:cs="Arial"/>
          <w:b/>
          <w:i/>
          <w:sz w:val="18"/>
          <w:u w:val="single"/>
          <w:lang w:val="es-ES_tradnl"/>
        </w:rPr>
        <w:t>(</w:t>
      </w:r>
      <w:proofErr w:type="gramStart"/>
      <w:r w:rsidRPr="00AC7DA4">
        <w:rPr>
          <w:rFonts w:ascii="Montserrat" w:eastAsia="MS Mincho" w:hAnsi="Montserrat" w:cs="Arial"/>
          <w:b/>
          <w:i/>
          <w:sz w:val="18"/>
          <w:u w:val="single"/>
          <w:lang w:val="es-ES_tradnl"/>
        </w:rPr>
        <w:t>en</w:t>
      </w:r>
      <w:proofErr w:type="gramEnd"/>
      <w:r w:rsidRPr="00AC7DA4">
        <w:rPr>
          <w:rFonts w:ascii="Montserrat" w:eastAsia="MS Mincho" w:hAnsi="Montserrat" w:cs="Arial"/>
          <w:b/>
          <w:i/>
          <w:sz w:val="18"/>
          <w:u w:val="single"/>
          <w:lang w:val="es-ES_tradnl"/>
        </w:rPr>
        <w:t xml:space="preserve"> este anexo, se </w:t>
      </w:r>
      <w:proofErr w:type="spellStart"/>
      <w:r w:rsidRPr="00AC7DA4">
        <w:rPr>
          <w:rFonts w:ascii="Montserrat" w:eastAsia="MS Mincho" w:hAnsi="Montserrat" w:cs="Arial"/>
          <w:b/>
          <w:i/>
          <w:sz w:val="18"/>
          <w:u w:val="single"/>
          <w:lang w:val="es-ES_tradnl"/>
        </w:rPr>
        <w:t>debn</w:t>
      </w:r>
      <w:proofErr w:type="spellEnd"/>
      <w:r w:rsidRPr="00AC7DA4">
        <w:rPr>
          <w:rFonts w:ascii="Montserrat" w:eastAsia="MS Mincho" w:hAnsi="Montserrat" w:cs="Arial"/>
          <w:b/>
          <w:i/>
          <w:sz w:val="18"/>
          <w:u w:val="single"/>
          <w:lang w:val="es-ES_tradnl"/>
        </w:rPr>
        <w:t xml:space="preserve"> detallar las partidas a contratar, cantidad mínima y máxima, especificaciones técnicas, marcas, </w:t>
      </w:r>
      <w:proofErr w:type="spellStart"/>
      <w:r w:rsidRPr="00AC7DA4">
        <w:rPr>
          <w:rFonts w:ascii="Montserrat" w:eastAsia="MS Mincho" w:hAnsi="Montserrat" w:cs="Arial"/>
          <w:b/>
          <w:i/>
          <w:sz w:val="18"/>
          <w:u w:val="single"/>
          <w:lang w:val="es-ES_tradnl"/>
        </w:rPr>
        <w:t>etc</w:t>
      </w:r>
      <w:proofErr w:type="spellEnd"/>
      <w:r w:rsidRPr="00AC7DA4">
        <w:rPr>
          <w:rFonts w:ascii="Montserrat" w:eastAsia="MS Mincho" w:hAnsi="Montserrat" w:cs="Arial"/>
          <w:b/>
          <w:i/>
          <w:sz w:val="18"/>
          <w:u w:val="single"/>
          <w:lang w:val="es-ES_tradnl"/>
        </w:rPr>
        <w:t>)</w:t>
      </w:r>
      <w:r w:rsidRPr="00AC7DA4">
        <w:rPr>
          <w:rFonts w:ascii="Montserrat" w:eastAsia="MS Mincho" w:hAnsi="Montserrat" w:cs="Arial"/>
          <w:sz w:val="18"/>
          <w:lang w:val="es-ES_tradnl"/>
        </w:rPr>
        <w:t>, en el que se identifica la cantidad mínima de partidas como compromiso de contratación y la cantidad máxima de partidas susceptibles de contratación.”</w:t>
      </w:r>
    </w:p>
    <w:p w14:paraId="58FEAF46"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D96F2D0"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62EDDBFE"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SEGUNDA- IMPORTE DEL CONTRATO.- “EL INSTITUTO” </w:t>
      </w:r>
      <w:r w:rsidRPr="00AC7DA4">
        <w:rPr>
          <w:rFonts w:ascii="Montserrat" w:eastAsia="MS Mincho" w:hAnsi="Montserrat" w:cs="Arial"/>
          <w:sz w:val="18"/>
          <w:lang w:val="es-ES_tradnl"/>
        </w:rPr>
        <w:t xml:space="preserve">se obliga a cubrir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como contraprestación por el servicio objeto del presente instrumento jurídico, la cantidad total de </w:t>
      </w:r>
      <w:r w:rsidRPr="00AC7DA4">
        <w:rPr>
          <w:rFonts w:ascii="Montserrat" w:eastAsia="MS Mincho" w:hAnsi="Montserrat" w:cs="Arial"/>
          <w:b/>
          <w:sz w:val="18"/>
          <w:lang w:val="es-ES_tradnl"/>
        </w:rPr>
        <w:t>$</w:t>
      </w:r>
      <w:r w:rsidRPr="00AC7DA4">
        <w:rPr>
          <w:rFonts w:ascii="Montserrat" w:eastAsia="MS Mincho" w:hAnsi="Montserrat" w:cs="Arial"/>
          <w:sz w:val="18"/>
          <w:lang w:val="es-ES_tradnl"/>
        </w:rPr>
        <w:t xml:space="preserve">________________ (_______________) </w:t>
      </w:r>
      <w:r w:rsidRPr="00AC7DA4">
        <w:rPr>
          <w:rFonts w:ascii="Montserrat" w:eastAsia="MS Mincho" w:hAnsi="Montserrat" w:cs="Arial"/>
          <w:b/>
          <w:i/>
          <w:sz w:val="18"/>
          <w:u w:val="single"/>
          <w:lang w:val="es-ES_tradnl"/>
        </w:rPr>
        <w:t>(indicar el precio total a pagar con Número y letra)</w:t>
      </w:r>
      <w:r w:rsidRPr="00AC7DA4">
        <w:rPr>
          <w:rFonts w:ascii="Montserrat" w:eastAsia="MS Mincho" w:hAnsi="Montserrat" w:cs="Arial"/>
          <w:sz w:val="18"/>
          <w:lang w:val="es-ES_tradnl"/>
        </w:rPr>
        <w:t xml:space="preserve">, más el Impuesto al Valor Agregado, de conformidad con los precios unitarios que se indican en el </w:t>
      </w:r>
      <w:r w:rsidRPr="00AC7DA4">
        <w:rPr>
          <w:rFonts w:ascii="Montserrat" w:eastAsia="MS Mincho" w:hAnsi="Montserrat" w:cs="Arial"/>
          <w:b/>
          <w:sz w:val="18"/>
          <w:lang w:val="es-ES_tradnl"/>
        </w:rPr>
        <w:t>Anexo ____ (___)</w:t>
      </w:r>
      <w:r w:rsidRPr="00AC7DA4">
        <w:rPr>
          <w:rFonts w:ascii="Montserrat" w:eastAsia="MS Mincho" w:hAnsi="Montserrat" w:cs="Arial"/>
          <w:sz w:val="18"/>
          <w:lang w:val="es-ES_tradnl"/>
        </w:rPr>
        <w:t>.</w:t>
      </w:r>
    </w:p>
    <w:p w14:paraId="5A1D9595" w14:textId="77777777" w:rsidR="00AC7DA4" w:rsidRPr="00AC7DA4" w:rsidRDefault="00AC7DA4" w:rsidP="00AC7DA4">
      <w:pPr>
        <w:spacing w:after="0" w:line="240" w:lineRule="auto"/>
        <w:jc w:val="both"/>
        <w:rPr>
          <w:rFonts w:ascii="Montserrat" w:eastAsia="MS Mincho" w:hAnsi="Montserrat" w:cs="Arial"/>
          <w:i/>
          <w:sz w:val="18"/>
          <w:lang w:val="es-ES_tradnl"/>
        </w:rPr>
      </w:pPr>
    </w:p>
    <w:p w14:paraId="3C006E10"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(En tratándose de contratos abiertos con un mínimo y un máximo de partidas a contratar se deberá insertar la siguiente redacción, en sustitución del párrafo que antecede:)</w:t>
      </w:r>
    </w:p>
    <w:p w14:paraId="778B3C18"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38D4E38" w14:textId="77777777" w:rsidR="00AC7DA4" w:rsidRPr="00AC7DA4" w:rsidRDefault="00AC7DA4" w:rsidP="00AC7DA4">
      <w:pPr>
        <w:spacing w:after="0" w:line="240" w:lineRule="auto"/>
        <w:jc w:val="both"/>
        <w:rPr>
          <w:rFonts w:ascii="Montserrat" w:eastAsia="MS Mincho" w:hAnsi="Montserrat" w:cs="Arial"/>
          <w:bCs/>
          <w:sz w:val="18"/>
          <w:lang w:val="es-ES_tradnl"/>
        </w:rPr>
      </w:pPr>
      <w:r w:rsidRPr="00AC7DA4">
        <w:rPr>
          <w:rFonts w:ascii="Montserrat" w:eastAsia="MS Mincho" w:hAnsi="Montserrat" w:cs="Arial"/>
          <w:b/>
          <w:sz w:val="18"/>
          <w:lang w:val="es-ES_tradnl"/>
        </w:rPr>
        <w:t>“SEGUNDA- IMPORTE DEL CONTRATO.- “EL INSTITUTO”</w:t>
      </w:r>
      <w:r w:rsidRPr="00AC7DA4">
        <w:rPr>
          <w:rFonts w:ascii="Montserrat" w:eastAsia="MS Mincho" w:hAnsi="Montserrat" w:cs="Arial"/>
          <w:sz w:val="18"/>
          <w:lang w:val="es-ES_tradnl"/>
        </w:rPr>
        <w:t xml:space="preserve"> cuenta con un presupuesto mínimo como compromiso de pago por el servicio objeto del presente instrumento jurídico, por un importe de </w:t>
      </w:r>
      <w:r w:rsidRPr="00AC7DA4">
        <w:rPr>
          <w:rFonts w:ascii="Montserrat" w:eastAsia="MS Mincho" w:hAnsi="Montserrat" w:cs="Arial"/>
          <w:b/>
          <w:sz w:val="18"/>
          <w:lang w:val="es-ES_tradnl"/>
        </w:rPr>
        <w:t xml:space="preserve">$__________ (_________________) </w:t>
      </w:r>
      <w:r w:rsidRPr="00AC7DA4">
        <w:rPr>
          <w:rFonts w:ascii="Montserrat" w:eastAsia="MS Mincho" w:hAnsi="Montserrat" w:cs="Arial"/>
          <w:sz w:val="18"/>
          <w:lang w:val="es-ES_tradnl"/>
        </w:rPr>
        <w:t xml:space="preserve">más </w:t>
      </w:r>
      <w:r w:rsidRPr="00AC7DA4">
        <w:rPr>
          <w:rFonts w:ascii="Montserrat" w:eastAsia="MS Mincho" w:hAnsi="Montserrat" w:cs="Arial"/>
          <w:bCs/>
          <w:sz w:val="18"/>
          <w:lang w:val="es-ES_tradnl"/>
        </w:rPr>
        <w:t>el Impuesto al Valor Agregado (I.V.A.)</w:t>
      </w:r>
      <w:r w:rsidRPr="00AC7DA4">
        <w:rPr>
          <w:rFonts w:ascii="Montserrat" w:eastAsia="MS Mincho" w:hAnsi="Montserrat" w:cs="Arial"/>
          <w:sz w:val="18"/>
          <w:lang w:val="es-ES_tradnl"/>
        </w:rPr>
        <w:t xml:space="preserve"> y un presupuesto máximo susceptible de ser ejercido por la cantidad de </w:t>
      </w:r>
      <w:r w:rsidRPr="00AC7DA4">
        <w:rPr>
          <w:rFonts w:ascii="Montserrat" w:eastAsia="MS Mincho" w:hAnsi="Montserrat" w:cs="Arial"/>
          <w:b/>
          <w:sz w:val="18"/>
          <w:lang w:val="es-ES_tradnl"/>
        </w:rPr>
        <w:t>$_________ (_________________)</w:t>
      </w:r>
      <w:r w:rsidRPr="00AC7DA4">
        <w:rPr>
          <w:rFonts w:ascii="Montserrat" w:eastAsia="MS Mincho" w:hAnsi="Montserrat" w:cs="Arial"/>
          <w:sz w:val="18"/>
          <w:lang w:val="es-ES_tradnl"/>
        </w:rPr>
        <w:t xml:space="preserve"> </w:t>
      </w:r>
      <w:r w:rsidRPr="00AC7DA4">
        <w:rPr>
          <w:rFonts w:ascii="Montserrat" w:eastAsia="MS Mincho" w:hAnsi="Montserrat" w:cs="Arial"/>
          <w:bCs/>
          <w:sz w:val="18"/>
          <w:lang w:val="es-ES_tradnl"/>
        </w:rPr>
        <w:t xml:space="preserve">más I.V.A., de conformidad con los precios unitarios que se relacionan en el </w:t>
      </w:r>
      <w:r w:rsidRPr="00AC7DA4">
        <w:rPr>
          <w:rFonts w:ascii="Montserrat" w:eastAsia="MS Mincho" w:hAnsi="Montserrat" w:cs="Arial"/>
          <w:b/>
          <w:bCs/>
          <w:sz w:val="18"/>
          <w:lang w:val="es-ES_tradnl"/>
        </w:rPr>
        <w:t>Anexo ____ (___)</w:t>
      </w:r>
      <w:r w:rsidRPr="00AC7DA4">
        <w:rPr>
          <w:rFonts w:ascii="Montserrat" w:eastAsia="MS Mincho" w:hAnsi="Montserrat" w:cs="Arial"/>
          <w:bCs/>
          <w:sz w:val="18"/>
          <w:lang w:val="es-ES_tradnl"/>
        </w:rPr>
        <w:t>.”</w:t>
      </w:r>
    </w:p>
    <w:p w14:paraId="4EFE8A97"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1617B14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Las partes convienen que el presente contrato se celebra bajo la modalidad de precios fijos, por lo que el monto de los mismos no cambiará durante la vigencia del mismo. </w:t>
      </w:r>
    </w:p>
    <w:p w14:paraId="25F9A6C6" w14:textId="77777777" w:rsidR="00AC7DA4" w:rsidRPr="00AC7DA4" w:rsidRDefault="00AC7DA4" w:rsidP="00AC7DA4">
      <w:pPr>
        <w:spacing w:after="0" w:line="240" w:lineRule="auto"/>
        <w:jc w:val="both"/>
        <w:rPr>
          <w:rFonts w:ascii="Montserrat" w:eastAsia="MS Mincho" w:hAnsi="Montserrat" w:cs="Arial"/>
          <w:sz w:val="18"/>
          <w:lang w:val="es-ES"/>
        </w:rPr>
      </w:pPr>
    </w:p>
    <w:p w14:paraId="757FBE90"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40BE82D6"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7AE3491"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1237CF0" w14:textId="77777777"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b/>
          <w:bCs/>
          <w:sz w:val="18"/>
          <w:lang w:val="es-ES"/>
        </w:rPr>
        <w:t xml:space="preserve">TERCERA.- FORMA DE PAGO.- “EL INSTITUTO” </w:t>
      </w:r>
      <w:r w:rsidRPr="00AC7DA4">
        <w:rPr>
          <w:rFonts w:ascii="Montserrat" w:eastAsia="MS Mincho" w:hAnsi="Montserrat" w:cs="Arial"/>
          <w:sz w:val="18"/>
          <w:lang w:val="es-ES"/>
        </w:rPr>
        <w:t xml:space="preserve">se obliga a pagar a </w:t>
      </w:r>
      <w:r w:rsidRPr="00AC7DA4">
        <w:rPr>
          <w:rFonts w:ascii="Montserrat" w:eastAsia="MS Mincho" w:hAnsi="Montserrat" w:cs="Arial"/>
          <w:b/>
          <w:bCs/>
          <w:sz w:val="18"/>
          <w:lang w:val="es-ES"/>
        </w:rPr>
        <w:t>“EL PROVEEDOR”</w:t>
      </w:r>
      <w:r w:rsidRPr="00AC7DA4">
        <w:rPr>
          <w:rFonts w:ascii="Montserrat" w:eastAsia="MS Mincho" w:hAnsi="Montserrat" w:cs="Arial"/>
          <w:sz w:val="18"/>
          <w:lang w:val="es-ES"/>
        </w:rPr>
        <w:t>, la cantidad señalada en la Cláusula inmediata anterior en pesos mexicanos, a los 20 días naturales posteriores a la entrega  por parte de “EL PROVEEDOR”, de los siguientes documentos:</w:t>
      </w:r>
    </w:p>
    <w:p w14:paraId="697CC9FE"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35E0810"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sz w:val="18"/>
          <w:lang w:val="es-ES_tradnl"/>
        </w:rPr>
        <w:t xml:space="preserve">Original y copia de la factura que reúna los requisitos fiscales respectivos, en la que se indique el servicio prestado,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proveedor,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contrato, en su caso, el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la(s) orden(es) de reposición, que ampara(n) dicho servicio,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alta,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fianza y denominación social de la afianzadora, misma que deberá ser entregada en _______ </w:t>
      </w:r>
      <w:r w:rsidRPr="00AC7DA4">
        <w:rPr>
          <w:rFonts w:ascii="Montserrat" w:eastAsia="MS Mincho" w:hAnsi="Montserrat" w:cs="Arial"/>
          <w:b/>
          <w:i/>
          <w:sz w:val="18"/>
          <w:u w:val="single"/>
          <w:lang w:val="es-ES_tradnl"/>
        </w:rPr>
        <w:t>(se deberá señalar la unidad administrativa responsable de efectuar el pago, así como su domicilio y horario de atención).</w:t>
      </w:r>
    </w:p>
    <w:p w14:paraId="79683223"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D58715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En caso de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presente su factura con errores o deficiencias, conforme a lo previsto en el artículo 90 del Reglamento de la Ley,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dentro de los tres días hábiles siguientes a la recepción, indicará por escrito a “EL PROVEEDOR” las deficiencias que se deberán corregir. </w:t>
      </w:r>
    </w:p>
    <w:p w14:paraId="34FFC2A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2DAA002"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bCs/>
          <w:iCs/>
          <w:sz w:val="18"/>
          <w:lang w:val="es-ES_tradnl"/>
        </w:rPr>
        <w:t xml:space="preserve"> podrá optar porque </w:t>
      </w:r>
      <w:r w:rsidRPr="00AC7DA4">
        <w:rPr>
          <w:rFonts w:ascii="Montserrat" w:eastAsia="MS Mincho" w:hAnsi="Montserrat" w:cs="Arial"/>
          <w:b/>
          <w:bCs/>
          <w:iCs/>
          <w:sz w:val="18"/>
          <w:lang w:val="es-ES_tradnl"/>
        </w:rPr>
        <w:t>“EL INSTITUTO”</w:t>
      </w:r>
      <w:r w:rsidRPr="00AC7DA4">
        <w:rPr>
          <w:rFonts w:ascii="Montserrat" w:eastAsia="MS Mincho" w:hAnsi="Montserrat" w:cs="Arial"/>
          <w:bCs/>
          <w:iCs/>
          <w:sz w:val="18"/>
          <w:lang w:val="es-ES_tradnl"/>
        </w:rPr>
        <w:t xml:space="preserve"> efectúe el pago de los el pago del servicio prestado, a través del </w:t>
      </w:r>
      <w:r w:rsidRPr="00AC7DA4">
        <w:rPr>
          <w:rFonts w:ascii="Montserrat" w:eastAsia="MS Mincho" w:hAnsi="Montserrat" w:cs="Arial"/>
          <w:sz w:val="18"/>
          <w:lang w:val="es-ES_tradnl"/>
        </w:rPr>
        <w:t>esquema</w:t>
      </w:r>
      <w:r w:rsidRPr="00AC7DA4">
        <w:rPr>
          <w:rFonts w:ascii="Montserrat" w:eastAsia="MS Mincho" w:hAnsi="Montserrat" w:cs="Arial"/>
          <w:bCs/>
          <w:iCs/>
          <w:sz w:val="18"/>
          <w:lang w:val="es-ES_tradnl"/>
        </w:rPr>
        <w:t xml:space="preserve"> electrónico </w:t>
      </w:r>
      <w:proofErr w:type="spellStart"/>
      <w:r w:rsidRPr="00AC7DA4">
        <w:rPr>
          <w:rFonts w:ascii="Montserrat" w:eastAsia="MS Mincho" w:hAnsi="Montserrat" w:cs="Arial"/>
          <w:bCs/>
          <w:iCs/>
          <w:sz w:val="18"/>
          <w:lang w:val="es-ES_tradnl"/>
        </w:rPr>
        <w:t>intrabancario</w:t>
      </w:r>
      <w:proofErr w:type="spellEnd"/>
      <w:r w:rsidRPr="00AC7DA4">
        <w:rPr>
          <w:rFonts w:ascii="Montserrat" w:eastAsia="MS Mincho" w:hAnsi="Montserrat" w:cs="Arial"/>
          <w:bCs/>
          <w:iCs/>
          <w:sz w:val="18"/>
          <w:lang w:val="es-ES_tradnl"/>
        </w:rPr>
        <w:t xml:space="preserve"> que tiene en operación, con </w:t>
      </w:r>
      <w:r w:rsidRPr="00AC7DA4">
        <w:rPr>
          <w:rFonts w:ascii="Montserrat" w:eastAsia="MS Mincho" w:hAnsi="Montserrat" w:cs="Arial"/>
          <w:sz w:val="18"/>
          <w:lang w:val="es-ES_tradnl"/>
        </w:rPr>
        <w:t xml:space="preserve">las instituciones bancarias siguientes: Banamex, S.A., BBVA, Bancomer, S.A., Banorte, S.A. y </w:t>
      </w:r>
      <w:proofErr w:type="spellStart"/>
      <w:r w:rsidRPr="00AC7DA4">
        <w:rPr>
          <w:rFonts w:ascii="Montserrat" w:eastAsia="MS Mincho" w:hAnsi="Montserrat" w:cs="Arial"/>
          <w:sz w:val="18"/>
          <w:lang w:val="es-ES_tradnl"/>
        </w:rPr>
        <w:t>Scotiabank</w:t>
      </w:r>
      <w:proofErr w:type="spellEnd"/>
      <w:r w:rsidRPr="00AC7DA4">
        <w:rPr>
          <w:rFonts w:ascii="Montserrat" w:eastAsia="MS Mincho" w:hAnsi="Montserrat" w:cs="Arial"/>
          <w:sz w:val="18"/>
          <w:lang w:val="es-ES_tradnl"/>
        </w:rPr>
        <w:t xml:space="preserve"> Inverlat, S.A., para tal efecto deberá presentar su petición por escrito en ________, </w:t>
      </w:r>
      <w:r w:rsidRPr="00AC7DA4">
        <w:rPr>
          <w:rFonts w:ascii="Montserrat" w:eastAsia="MS Mincho" w:hAnsi="Montserrat" w:cs="Arial"/>
          <w:b/>
          <w:i/>
          <w:sz w:val="18"/>
          <w:u w:val="single"/>
          <w:lang w:val="es-ES_tradnl"/>
        </w:rPr>
        <w:t xml:space="preserve">(el área contratante deberá indicar las unidades administrativas responsables </w:t>
      </w:r>
      <w:r w:rsidRPr="00AC7DA4">
        <w:rPr>
          <w:rFonts w:ascii="Montserrat" w:eastAsia="MS Mincho" w:hAnsi="Montserrat" w:cs="Arial"/>
          <w:b/>
          <w:i/>
          <w:sz w:val="18"/>
          <w:u w:val="single"/>
          <w:lang w:val="es-ES_tradnl"/>
        </w:rPr>
        <w:lastRenderedPageBreak/>
        <w:t>del trámite de pago, así como su domicilio y horarios de atención)</w:t>
      </w:r>
      <w:r w:rsidRPr="00AC7DA4">
        <w:rPr>
          <w:rFonts w:ascii="Montserrat" w:eastAsia="MS Mincho" w:hAnsi="Montserrat" w:cs="Arial"/>
          <w:sz w:val="18"/>
          <w:lang w:val="es-ES_tradnl"/>
        </w:rPr>
        <w:t xml:space="preserve">, indicando: razón social, domicilio fiscal,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telefónico y fax, nombre completo del apoderado legal con facultades de cobro y su firma,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cuenta de cheques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w:t>
      </w:r>
      <w:proofErr w:type="spellStart"/>
      <w:r w:rsidRPr="00AC7DA4">
        <w:rPr>
          <w:rFonts w:ascii="Montserrat" w:eastAsia="MS Mincho" w:hAnsi="Montserrat" w:cs="Arial"/>
          <w:sz w:val="18"/>
          <w:lang w:val="es-ES_tradnl"/>
        </w:rPr>
        <w:t>clabe</w:t>
      </w:r>
      <w:proofErr w:type="spellEnd"/>
      <w:r w:rsidRPr="00AC7DA4">
        <w:rPr>
          <w:rFonts w:ascii="Montserrat" w:eastAsia="MS Mincho" w:hAnsi="Montserrat" w:cs="Arial"/>
          <w:sz w:val="18"/>
          <w:lang w:val="es-ES_tradnl"/>
        </w:rPr>
        <w:t xml:space="preserve"> bancaria estandarizada), banco, sucursal y plaza, así como,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proveedor asignado por </w:t>
      </w:r>
      <w:r w:rsidRPr="00AC7DA4">
        <w:rPr>
          <w:rFonts w:ascii="Montserrat" w:eastAsia="MS Mincho" w:hAnsi="Montserrat" w:cs="Arial"/>
          <w:b/>
          <w:bCs/>
          <w:iCs/>
          <w:sz w:val="18"/>
          <w:lang w:val="es-ES_tradnl"/>
        </w:rPr>
        <w:t>“EL INSTITUTO”</w:t>
      </w:r>
      <w:r w:rsidRPr="00AC7DA4">
        <w:rPr>
          <w:rFonts w:ascii="Montserrat" w:eastAsia="MS Mincho" w:hAnsi="Montserrat" w:cs="Arial"/>
          <w:sz w:val="18"/>
          <w:lang w:val="es-ES_tradnl"/>
        </w:rPr>
        <w:t xml:space="preserve">. </w:t>
      </w:r>
    </w:p>
    <w:p w14:paraId="283960C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C430D16"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 xml:space="preserve">En caso de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solicite el abono en una cuenta contratada en un banco diferente a los antes citados (interbancario), </w:t>
      </w:r>
      <w:r w:rsidRPr="00AC7DA4">
        <w:rPr>
          <w:rFonts w:ascii="Montserrat" w:eastAsia="MS Mincho" w:hAnsi="Montserrat" w:cs="Arial"/>
          <w:b/>
          <w:bCs/>
          <w:iCs/>
          <w:sz w:val="18"/>
          <w:lang w:val="es-ES_tradnl"/>
        </w:rPr>
        <w:t xml:space="preserve">“EL INSTITUTO” </w:t>
      </w:r>
      <w:r w:rsidRPr="00AC7DA4">
        <w:rPr>
          <w:rFonts w:ascii="Montserrat" w:eastAsia="MS Mincho" w:hAnsi="Montserrat" w:cs="Arial"/>
          <w:sz w:val="18"/>
          <w:lang w:val="es-ES_tradnl"/>
        </w:rPr>
        <w:t>realizará la instrucción de pago en la fecha de vencimiento del contra recibo y su aplicación se llevará a cabo al día hábil siguiente, de acuerdo con el mecanismo establecido por el Centro de Compensación Bancaria</w:t>
      </w:r>
      <w:r w:rsidRPr="00AC7DA4">
        <w:rPr>
          <w:rFonts w:ascii="Montserrat" w:eastAsia="MS Mincho" w:hAnsi="Montserrat" w:cs="Arial"/>
          <w:b/>
          <w:bCs/>
          <w:iCs/>
          <w:sz w:val="18"/>
          <w:lang w:val="es-ES_tradnl"/>
        </w:rPr>
        <w:t xml:space="preserve"> (C</w:t>
      </w:r>
      <w:r w:rsidRPr="00AC7DA4">
        <w:rPr>
          <w:rFonts w:ascii="Montserrat" w:eastAsia="MS Mincho" w:hAnsi="Montserrat" w:cs="Arial"/>
          <w:b/>
          <w:sz w:val="18"/>
          <w:lang w:val="es-ES_tradnl"/>
        </w:rPr>
        <w:t>ECOBAN).</w:t>
      </w:r>
    </w:p>
    <w:p w14:paraId="7359C773"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6458B66"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Anexo a la solicitud de pago electrónico (</w:t>
      </w:r>
      <w:proofErr w:type="spellStart"/>
      <w:r w:rsidRPr="00AC7DA4">
        <w:rPr>
          <w:rFonts w:ascii="Montserrat" w:eastAsia="MS Mincho" w:hAnsi="Montserrat" w:cs="Arial"/>
          <w:sz w:val="18"/>
          <w:lang w:val="es-ES_tradnl"/>
        </w:rPr>
        <w:t>intrabancario</w:t>
      </w:r>
      <w:proofErr w:type="spellEnd"/>
      <w:r w:rsidRPr="00AC7DA4">
        <w:rPr>
          <w:rFonts w:ascii="Montserrat" w:eastAsia="MS Mincho" w:hAnsi="Montserrat" w:cs="Arial"/>
          <w:sz w:val="18"/>
          <w:lang w:val="es-ES_tradnl"/>
        </w:rPr>
        <w:t xml:space="preserve"> e interbancario)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deberá presentar original y copia de la cédula del Registro Federal de Contribuyentes, poder notarial e identificación oficial; los originales se solicitan únicamente para cotejar los datos y le serán devueltos en el mismo acto a </w:t>
      </w:r>
      <w:r w:rsidRPr="00AC7DA4">
        <w:rPr>
          <w:rFonts w:ascii="Montserrat" w:eastAsia="MS Mincho" w:hAnsi="Montserrat" w:cs="Arial"/>
          <w:b/>
          <w:sz w:val="18"/>
          <w:lang w:val="es-ES_tradnl"/>
        </w:rPr>
        <w:t>“EL PROVEEDOR”.</w:t>
      </w:r>
    </w:p>
    <w:p w14:paraId="4501B560"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D97FE3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Asimismo,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 xml:space="preserve">podrá aceptar de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que</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tenga cuentas líquidas y exigibles a su cargo, que éstas se apliquen por concepto de cuotas obrero patronales, conforme a lo previsto en el artículo 40 B, de la Ley del Seguro Social.</w:t>
      </w:r>
    </w:p>
    <w:p w14:paraId="7B01463E"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AF0C1D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que celebre contrato de cesión de derechos de cobro, deberá notificarlo por escrito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celebre contrato de cesión de derechos de cobro a través de factoraje financiero conforme al Programa de Cadenas Productivas de Nacional Financiera, S.N.C., Institución de Banca de Desarrollo.”</w:t>
      </w:r>
    </w:p>
    <w:p w14:paraId="014A398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78E3F86"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El pago del servicio prestado, quedará condicionado proporcionalmente al pago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deba efectuar por concepto de penas convencionales por atraso.</w:t>
      </w:r>
    </w:p>
    <w:p w14:paraId="4727A9BC"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7A75D29"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lang w:val="es-ES_tradnl"/>
        </w:rPr>
        <w:t xml:space="preserve">NOTA: </w:t>
      </w:r>
      <w:r w:rsidRPr="00AC7DA4">
        <w:rPr>
          <w:rFonts w:ascii="Montserrat" w:eastAsia="MS Mincho" w:hAnsi="Montserrat" w:cs="Arial"/>
          <w:b/>
          <w:i/>
          <w:sz w:val="18"/>
          <w:u w:val="single"/>
          <w:lang w:val="es-ES_tradnl"/>
        </w:rPr>
        <w:t xml:space="preserve">(En caso de que por las características de la contratación se requiera del otorgamiento de un anticipo, el área contratante deberá sustituir el texto de la Cláusula que antecede, por el que se cita a continuación): </w:t>
      </w:r>
    </w:p>
    <w:p w14:paraId="4AADD78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A32CDA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w:t>
      </w:r>
      <w:r w:rsidRPr="00AC7DA4">
        <w:rPr>
          <w:rFonts w:ascii="Montserrat" w:eastAsia="MS Mincho" w:hAnsi="Montserrat" w:cs="Arial"/>
          <w:b/>
          <w:bCs/>
          <w:sz w:val="18"/>
          <w:lang w:val="es-ES_tradnl"/>
        </w:rPr>
        <w:t xml:space="preserve">TERCERA.- FORMA DE PAGO.-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otorgará un anticipo del ___% (_______) </w:t>
      </w:r>
      <w:r w:rsidRPr="00AC7DA4">
        <w:rPr>
          <w:rFonts w:ascii="Montserrat" w:eastAsia="MS Mincho" w:hAnsi="Montserrat" w:cs="Arial"/>
          <w:b/>
          <w:i/>
          <w:sz w:val="18"/>
          <w:u w:val="single"/>
          <w:lang w:val="es-ES_tradnl"/>
        </w:rPr>
        <w:t>(este porcentaje no podrá exceder del 50% del monto total del contrato sin considerar el IVA)</w:t>
      </w:r>
      <w:r w:rsidRPr="00AC7DA4">
        <w:rPr>
          <w:rFonts w:ascii="Montserrat" w:eastAsia="MS Mincho" w:hAnsi="Montserrat" w:cs="Arial"/>
          <w:sz w:val="18"/>
          <w:lang w:val="es-ES_tradnl"/>
        </w:rPr>
        <w:t xml:space="preserve"> del importe total del presente contrato, estipulado en la Cláusula que antecede, equivalente a la cantidad de $__________ (_____________), sin incluir el Impuesto al Valor Agregado (I.V.A.), supeditado a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entregue la garantía correspondiente a dicho concepto.</w:t>
      </w:r>
    </w:p>
    <w:p w14:paraId="5A097269"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7771D0E"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El anticipo deberá amortizarse proporcionalmente en cada uno de los pagos, conforme a lo establecido en el artículo 81, fracción V del Reglamento de la Ley de Adquisiciones, Arrendamientos y Servicios del Sector Público.</w:t>
      </w:r>
    </w:p>
    <w:p w14:paraId="6FA2860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8FD134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El importe de $_________ (__________), equivalente al __% (_______) restante, será pagado por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en moneda nacional, de acuerdo con el calendario de prestación del servicio, contenido en el </w:t>
      </w:r>
      <w:r w:rsidRPr="00AC7DA4">
        <w:rPr>
          <w:rFonts w:ascii="Montserrat" w:eastAsia="MS Mincho" w:hAnsi="Montserrat" w:cs="Arial"/>
          <w:b/>
          <w:sz w:val="18"/>
          <w:lang w:val="es-ES_tradnl"/>
        </w:rPr>
        <w:t>Anexo ___</w:t>
      </w:r>
      <w:r w:rsidRPr="00AC7DA4">
        <w:rPr>
          <w:rFonts w:ascii="Montserrat" w:eastAsia="MS Mincho" w:hAnsi="Montserrat" w:cs="Arial"/>
          <w:sz w:val="18"/>
          <w:lang w:val="es-ES_tradnl"/>
        </w:rPr>
        <w:t xml:space="preserve"> , dentro de los 20 días naturales posteriores a la entrega por parte de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 los siguientes documentos: </w:t>
      </w:r>
    </w:p>
    <w:p w14:paraId="2FDAAA46"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2C2FA78"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sz w:val="18"/>
          <w:lang w:val="es-ES_tradnl"/>
        </w:rPr>
        <w:t xml:space="preserve">Original y copia de la factura que reúna los requisitos fiscales respectivos, en la que se indique el servicio prestado,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proveedor,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contrato, en su caso, el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la(s) orden(es) de reposición, que ampara(n) dicho servicio,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alta,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fianza y denominación social de la afianzadora, misma que deberá ser entregada en _______ </w:t>
      </w:r>
      <w:r w:rsidRPr="00AC7DA4">
        <w:rPr>
          <w:rFonts w:ascii="Montserrat" w:eastAsia="MS Mincho" w:hAnsi="Montserrat" w:cs="Arial"/>
          <w:b/>
          <w:i/>
          <w:sz w:val="18"/>
          <w:u w:val="single"/>
          <w:lang w:val="es-ES_tradnl"/>
        </w:rPr>
        <w:t>(se deberá señalar la unidad administrativa responsable de efectuar el pago, así como su domicilio y horario de atención).</w:t>
      </w:r>
    </w:p>
    <w:p w14:paraId="3D0FD2E4"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31A541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En caso de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presente su factura con errores o deficiencias, conforme a lo previsto en el artículo 90 del Reglamento de la Ley,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dentro de los tres días hábiles siguientes a la recepción, indicará por escrito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las deficiencias que se deberán corregir. </w:t>
      </w:r>
    </w:p>
    <w:p w14:paraId="4417BE7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DF35843"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lastRenderedPageBreak/>
        <w:t>“EL PROVEEDOR”</w:t>
      </w:r>
      <w:r w:rsidRPr="00AC7DA4">
        <w:rPr>
          <w:rFonts w:ascii="Montserrat" w:eastAsia="MS Mincho" w:hAnsi="Montserrat" w:cs="Arial"/>
          <w:bCs/>
          <w:iCs/>
          <w:sz w:val="18"/>
          <w:lang w:val="es-ES_tradnl"/>
        </w:rPr>
        <w:t xml:space="preserve"> podrá optar porque </w:t>
      </w:r>
      <w:r w:rsidRPr="00AC7DA4">
        <w:rPr>
          <w:rFonts w:ascii="Montserrat" w:eastAsia="MS Mincho" w:hAnsi="Montserrat" w:cs="Arial"/>
          <w:b/>
          <w:bCs/>
          <w:iCs/>
          <w:sz w:val="18"/>
          <w:lang w:val="es-ES_tradnl"/>
        </w:rPr>
        <w:t>“EL INSTITUTO”</w:t>
      </w:r>
      <w:r w:rsidRPr="00AC7DA4">
        <w:rPr>
          <w:rFonts w:ascii="Montserrat" w:eastAsia="MS Mincho" w:hAnsi="Montserrat" w:cs="Arial"/>
          <w:bCs/>
          <w:iCs/>
          <w:sz w:val="18"/>
          <w:lang w:val="es-ES_tradnl"/>
        </w:rPr>
        <w:t xml:space="preserve"> efectúe el pago del servicio prestado, a través del </w:t>
      </w:r>
      <w:r w:rsidRPr="00AC7DA4">
        <w:rPr>
          <w:rFonts w:ascii="Montserrat" w:eastAsia="MS Mincho" w:hAnsi="Montserrat" w:cs="Arial"/>
          <w:sz w:val="18"/>
          <w:lang w:val="es-ES_tradnl"/>
        </w:rPr>
        <w:t>esquema</w:t>
      </w:r>
      <w:r w:rsidRPr="00AC7DA4">
        <w:rPr>
          <w:rFonts w:ascii="Montserrat" w:eastAsia="MS Mincho" w:hAnsi="Montserrat" w:cs="Arial"/>
          <w:bCs/>
          <w:iCs/>
          <w:sz w:val="18"/>
          <w:lang w:val="es-ES_tradnl"/>
        </w:rPr>
        <w:t xml:space="preserve"> electrónico </w:t>
      </w:r>
      <w:proofErr w:type="spellStart"/>
      <w:r w:rsidRPr="00AC7DA4">
        <w:rPr>
          <w:rFonts w:ascii="Montserrat" w:eastAsia="MS Mincho" w:hAnsi="Montserrat" w:cs="Arial"/>
          <w:bCs/>
          <w:iCs/>
          <w:sz w:val="18"/>
          <w:lang w:val="es-ES_tradnl"/>
        </w:rPr>
        <w:t>intrabancario</w:t>
      </w:r>
      <w:proofErr w:type="spellEnd"/>
      <w:r w:rsidRPr="00AC7DA4">
        <w:rPr>
          <w:rFonts w:ascii="Montserrat" w:eastAsia="MS Mincho" w:hAnsi="Montserrat" w:cs="Arial"/>
          <w:bCs/>
          <w:iCs/>
          <w:sz w:val="18"/>
          <w:lang w:val="es-ES_tradnl"/>
        </w:rPr>
        <w:t xml:space="preserve"> que tiene en operación, con </w:t>
      </w:r>
      <w:r w:rsidRPr="00AC7DA4">
        <w:rPr>
          <w:rFonts w:ascii="Montserrat" w:eastAsia="MS Mincho" w:hAnsi="Montserrat" w:cs="Arial"/>
          <w:sz w:val="18"/>
          <w:lang w:val="es-ES_tradnl"/>
        </w:rPr>
        <w:t xml:space="preserve">las instituciones bancarias siguientes: Banamex, S.A., BBVA, Bancomer, S.A., Banorte, S.A. y </w:t>
      </w:r>
      <w:proofErr w:type="spellStart"/>
      <w:r w:rsidRPr="00AC7DA4">
        <w:rPr>
          <w:rFonts w:ascii="Montserrat" w:eastAsia="MS Mincho" w:hAnsi="Montserrat" w:cs="Arial"/>
          <w:sz w:val="18"/>
          <w:lang w:val="es-ES_tradnl"/>
        </w:rPr>
        <w:t>Scotiabank</w:t>
      </w:r>
      <w:proofErr w:type="spellEnd"/>
      <w:r w:rsidRPr="00AC7DA4">
        <w:rPr>
          <w:rFonts w:ascii="Montserrat" w:eastAsia="MS Mincho" w:hAnsi="Montserrat" w:cs="Arial"/>
          <w:sz w:val="18"/>
          <w:lang w:val="es-ES_tradnl"/>
        </w:rPr>
        <w:t xml:space="preserve"> Inverlat, S.A., para tal efecto deberá presentar su petición por escrito en ________, </w:t>
      </w:r>
      <w:r w:rsidRPr="00AC7DA4">
        <w:rPr>
          <w:rFonts w:ascii="Montserrat" w:eastAsia="MS Mincho" w:hAnsi="Montserrat" w:cs="Arial"/>
          <w:b/>
          <w:i/>
          <w:sz w:val="18"/>
          <w:u w:val="single"/>
          <w:lang w:val="es-ES_tradnl"/>
        </w:rPr>
        <w:t xml:space="preserve">(el </w:t>
      </w:r>
      <w:r w:rsidRPr="00AC7DA4">
        <w:rPr>
          <w:rFonts w:ascii="Montserrat" w:eastAsia="MS Mincho" w:hAnsi="Montserrat" w:cs="Arial"/>
          <w:b/>
          <w:sz w:val="18"/>
          <w:u w:val="single"/>
          <w:lang w:val="es-ES_tradnl"/>
        </w:rPr>
        <w:t>área contratante</w:t>
      </w:r>
      <w:r w:rsidRPr="00AC7DA4">
        <w:rPr>
          <w:rFonts w:ascii="Montserrat" w:eastAsia="MS Mincho" w:hAnsi="Montserrat" w:cs="Arial"/>
          <w:sz w:val="18"/>
          <w:lang w:val="es-ES_tradnl"/>
        </w:rPr>
        <w:t xml:space="preserve"> d</w:t>
      </w:r>
      <w:r w:rsidRPr="00AC7DA4">
        <w:rPr>
          <w:rFonts w:ascii="Montserrat" w:eastAsia="MS Mincho" w:hAnsi="Montserrat" w:cs="Arial"/>
          <w:b/>
          <w:i/>
          <w:sz w:val="18"/>
          <w:u w:val="single"/>
          <w:lang w:val="es-ES_tradnl"/>
        </w:rPr>
        <w:t>eberá indicar las unidades administrativas responsables del trámite de pago, así como su domicilio y horarios de atención)</w:t>
      </w:r>
      <w:r w:rsidRPr="00AC7DA4">
        <w:rPr>
          <w:rFonts w:ascii="Montserrat" w:eastAsia="MS Mincho" w:hAnsi="Montserrat" w:cs="Arial"/>
          <w:sz w:val="18"/>
          <w:lang w:val="es-ES_tradnl"/>
        </w:rPr>
        <w:t xml:space="preserve">, indicando: razón social, domicilio fiscal,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telefónico y fax, nombre completo del apoderado legal con facultades de cobro y su firma,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cuenta de cheques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w:t>
      </w:r>
      <w:proofErr w:type="spellStart"/>
      <w:r w:rsidRPr="00AC7DA4">
        <w:rPr>
          <w:rFonts w:ascii="Montserrat" w:eastAsia="MS Mincho" w:hAnsi="Montserrat" w:cs="Arial"/>
          <w:sz w:val="18"/>
          <w:lang w:val="es-ES_tradnl"/>
        </w:rPr>
        <w:t>clabe</w:t>
      </w:r>
      <w:proofErr w:type="spellEnd"/>
      <w:r w:rsidRPr="00AC7DA4">
        <w:rPr>
          <w:rFonts w:ascii="Montserrat" w:eastAsia="MS Mincho" w:hAnsi="Montserrat" w:cs="Arial"/>
          <w:sz w:val="18"/>
          <w:lang w:val="es-ES_tradnl"/>
        </w:rPr>
        <w:t xml:space="preserve"> bancaria estandarizada), banco, sucursal y plaza, así como,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proveedor asignado por </w:t>
      </w:r>
      <w:r w:rsidRPr="00AC7DA4">
        <w:rPr>
          <w:rFonts w:ascii="Montserrat" w:eastAsia="MS Mincho" w:hAnsi="Montserrat" w:cs="Arial"/>
          <w:b/>
          <w:bCs/>
          <w:iCs/>
          <w:sz w:val="18"/>
          <w:lang w:val="es-ES_tradnl"/>
        </w:rPr>
        <w:t>“EL INSTITUTO”</w:t>
      </w:r>
      <w:r w:rsidRPr="00AC7DA4">
        <w:rPr>
          <w:rFonts w:ascii="Montserrat" w:eastAsia="MS Mincho" w:hAnsi="Montserrat" w:cs="Arial"/>
          <w:sz w:val="18"/>
          <w:lang w:val="es-ES_tradnl"/>
        </w:rPr>
        <w:t xml:space="preserve">. </w:t>
      </w:r>
    </w:p>
    <w:p w14:paraId="5B8DEB8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E91E7DE"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 xml:space="preserve">En caso de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solicite el abono en una cuenta contratada en un banco diferente a los antes citados (interbancario), </w:t>
      </w:r>
      <w:r w:rsidRPr="00AC7DA4">
        <w:rPr>
          <w:rFonts w:ascii="Montserrat" w:eastAsia="MS Mincho" w:hAnsi="Montserrat" w:cs="Arial"/>
          <w:b/>
          <w:bCs/>
          <w:iCs/>
          <w:sz w:val="18"/>
          <w:lang w:val="es-ES_tradnl"/>
        </w:rPr>
        <w:t xml:space="preserve">“EL INSTITUTO” </w:t>
      </w:r>
      <w:r w:rsidRPr="00AC7DA4">
        <w:rPr>
          <w:rFonts w:ascii="Montserrat" w:eastAsia="MS Mincho" w:hAnsi="Montserrat" w:cs="Arial"/>
          <w:sz w:val="18"/>
          <w:lang w:val="es-ES_tradnl"/>
        </w:rPr>
        <w:t xml:space="preserve">realizará la instrucción de pago en la fecha de vencimiento del </w:t>
      </w:r>
      <w:proofErr w:type="spellStart"/>
      <w:r w:rsidRPr="00AC7DA4">
        <w:rPr>
          <w:rFonts w:ascii="Montserrat" w:eastAsia="MS Mincho" w:hAnsi="Montserrat" w:cs="Arial"/>
          <w:sz w:val="18"/>
          <w:lang w:val="es-ES_tradnl"/>
        </w:rPr>
        <w:t>contrarecibo</w:t>
      </w:r>
      <w:proofErr w:type="spellEnd"/>
      <w:r w:rsidRPr="00AC7DA4">
        <w:rPr>
          <w:rFonts w:ascii="Montserrat" w:eastAsia="MS Mincho" w:hAnsi="Montserrat" w:cs="Arial"/>
          <w:sz w:val="18"/>
          <w:lang w:val="es-ES_tradnl"/>
        </w:rPr>
        <w:t xml:space="preserve"> y su aplicación se llevará a cabo al día hábil siguiente, de acuerdo con el mecanismo establecido por el Centro de Compensación Bancaria</w:t>
      </w:r>
      <w:r w:rsidRPr="00AC7DA4">
        <w:rPr>
          <w:rFonts w:ascii="Montserrat" w:eastAsia="MS Mincho" w:hAnsi="Montserrat" w:cs="Arial"/>
          <w:b/>
          <w:bCs/>
          <w:iCs/>
          <w:sz w:val="18"/>
          <w:lang w:val="es-ES_tradnl"/>
        </w:rPr>
        <w:t xml:space="preserve"> (C</w:t>
      </w:r>
      <w:r w:rsidRPr="00AC7DA4">
        <w:rPr>
          <w:rFonts w:ascii="Montserrat" w:eastAsia="MS Mincho" w:hAnsi="Montserrat" w:cs="Arial"/>
          <w:b/>
          <w:sz w:val="18"/>
          <w:lang w:val="es-ES_tradnl"/>
        </w:rPr>
        <w:t>ECOBAN).</w:t>
      </w:r>
    </w:p>
    <w:p w14:paraId="6E792E93"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9FCB237"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Anexo a la solicitud de pago electrónico (</w:t>
      </w:r>
      <w:proofErr w:type="spellStart"/>
      <w:r w:rsidRPr="00AC7DA4">
        <w:rPr>
          <w:rFonts w:ascii="Montserrat" w:eastAsia="MS Mincho" w:hAnsi="Montserrat" w:cs="Arial"/>
          <w:sz w:val="18"/>
          <w:lang w:val="es-ES_tradnl"/>
        </w:rPr>
        <w:t>intrabancario</w:t>
      </w:r>
      <w:proofErr w:type="spellEnd"/>
      <w:r w:rsidRPr="00AC7DA4">
        <w:rPr>
          <w:rFonts w:ascii="Montserrat" w:eastAsia="MS Mincho" w:hAnsi="Montserrat" w:cs="Arial"/>
          <w:sz w:val="18"/>
          <w:lang w:val="es-ES_tradnl"/>
        </w:rPr>
        <w:t xml:space="preserve"> e interbancario)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deberá presentar original y copia de la cédula del Registro Federal de Contribuyentes, poder notarial e identificación oficial; los originales se solicitan únicamente para cotejar los datos y le serán devueltos en el mismo acto a </w:t>
      </w:r>
      <w:r w:rsidRPr="00AC7DA4">
        <w:rPr>
          <w:rFonts w:ascii="Montserrat" w:eastAsia="MS Mincho" w:hAnsi="Montserrat" w:cs="Arial"/>
          <w:b/>
          <w:sz w:val="18"/>
          <w:lang w:val="es-ES_tradnl"/>
        </w:rPr>
        <w:t>“EL PROVEEDOR”.</w:t>
      </w:r>
    </w:p>
    <w:p w14:paraId="2E4DC8B7"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919DB0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Asimismo,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 xml:space="preserve">podrá aceptar de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que</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tenga cuentas líquidas y exigibles a su cargo, que éstas se apliquen por concepto de cuotas obrero patronales, conforme a lo previsto en el artículo 40 B, de la Ley del Seguro Social.</w:t>
      </w:r>
    </w:p>
    <w:p w14:paraId="6FF5D2B2"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4A0E76E"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que celebre contrato de cesión de derechos de cobro, deberá notificarlo por escrito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celebre contrato de cesión de derechos de cobro a través de factoraje financiero conforme al Programa de Cadenas Productivas de Nacional Financiera, S.N.C., Institución de Banca de Desarrollo.”</w:t>
      </w:r>
    </w:p>
    <w:p w14:paraId="6BDB4F09"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773F192"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El pago del servicio quedará condicionado proporcionalmente al pago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deba efectuar por concepto de penas convencionales por atraso.”</w:t>
      </w:r>
    </w:p>
    <w:p w14:paraId="16075E0F"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3B02E21"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08E6892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CUARTA.- PLAZO, LUGAR Y CONDICIONES DE LA PRESTACIÓN DEL SERVICIO.-</w:t>
      </w:r>
      <w:r w:rsidRPr="00AC7DA4">
        <w:rPr>
          <w:rFonts w:ascii="Montserrat" w:eastAsia="MS Mincho" w:hAnsi="Montserrat" w:cs="Arial"/>
          <w:sz w:val="18"/>
          <w:lang w:val="es-ES_tradnl"/>
        </w:rPr>
        <w:t xml:space="preserv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se compromete a prestar el servicio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que se menciona en la Cláusula Primera del presente instrumento jurídico, dentro de los plazos señalados en el calendario y en  los lugares que se indican en el </w:t>
      </w:r>
      <w:r w:rsidRPr="00AC7DA4">
        <w:rPr>
          <w:rFonts w:ascii="Montserrat" w:eastAsia="MS Mincho" w:hAnsi="Montserrat" w:cs="Arial"/>
          <w:b/>
          <w:sz w:val="18"/>
          <w:lang w:val="es-ES_tradnl"/>
        </w:rPr>
        <w:t>Anexo ___ (____)</w:t>
      </w:r>
      <w:r w:rsidRPr="00AC7DA4">
        <w:rPr>
          <w:rFonts w:ascii="Montserrat" w:eastAsia="MS Mincho" w:hAnsi="Montserrat" w:cs="Arial"/>
          <w:sz w:val="18"/>
          <w:lang w:val="es-ES_tradnl"/>
        </w:rPr>
        <w:t>.</w:t>
      </w:r>
    </w:p>
    <w:p w14:paraId="0F292704"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8CA899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En el supuesto de que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para la prestación del servicio requiera de un espacio para resguardar bienes de su propiedad y que éstos sean necesarios para la prestación del servicio;  previo al inicio de éste, deberá solicitarlo a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sin que el hecho de que no le sea proporcionado el espacio, sea un obstáculo para no iniciar en tiempo con la prestación del servicio.</w:t>
      </w:r>
    </w:p>
    <w:p w14:paraId="4D0E189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 </w:t>
      </w:r>
    </w:p>
    <w:p w14:paraId="30D30AF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Durante la prestación del servicio,</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éste será sujeto a una verificación visual aleatoria, con objeto de revisar que se preste conforme a las características solicitadas.</w:t>
      </w:r>
    </w:p>
    <w:p w14:paraId="2B57731A"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 </w:t>
      </w:r>
    </w:p>
    <w:p w14:paraId="54E78516"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Cabe resaltar que mientras no se cumpla con las condiciones de la prestación del servicio establecidas,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no dará por  aceptado el servicio objeto de este instrumento jurídico.</w:t>
      </w:r>
    </w:p>
    <w:p w14:paraId="50E97243"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6D142F1"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se obliga a responder por su cuenta y riesgo de los daños y/o perjuicios que por inobservancia o negligencia de su parte, llegue a causar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y/o a terceros.</w:t>
      </w:r>
    </w:p>
    <w:p w14:paraId="4501DFC8"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3F2D964"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lang w:val="es-ES_tradnl"/>
        </w:rPr>
        <w:t xml:space="preserve">NOTA: </w:t>
      </w:r>
      <w:r w:rsidRPr="00AC7DA4">
        <w:rPr>
          <w:rFonts w:ascii="Montserrat" w:eastAsia="MS Mincho" w:hAnsi="Montserrat" w:cs="Arial"/>
          <w:b/>
          <w:i/>
          <w:sz w:val="18"/>
          <w:u w:val="single"/>
          <w:lang w:val="es-ES_tradnl"/>
        </w:rPr>
        <w:t>Indicar las condiciones, características y demás datos específicos relativos  al servicio que se pretenda contratar.</w:t>
      </w:r>
    </w:p>
    <w:p w14:paraId="468AB415"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 xml:space="preserve"> </w:t>
      </w:r>
    </w:p>
    <w:p w14:paraId="522B730D"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p>
    <w:p w14:paraId="67E9A95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SEXTA.- VIGENCIA.- </w:t>
      </w:r>
      <w:r w:rsidRPr="00AC7DA4">
        <w:rPr>
          <w:rFonts w:ascii="Montserrat" w:eastAsia="MS Mincho" w:hAnsi="Montserrat" w:cs="Arial"/>
          <w:sz w:val="18"/>
          <w:lang w:val="es-ES_tradnl"/>
        </w:rPr>
        <w:t xml:space="preserve">Las partes convienen en que la vigencia del presente contrato comprenderá del __ de ______ al __ de 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w:t>
      </w:r>
    </w:p>
    <w:p w14:paraId="0A13475B"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20A5171F" w14:textId="77777777" w:rsidR="00AC7DA4" w:rsidRPr="00AC7DA4" w:rsidRDefault="00AC7DA4" w:rsidP="00AC7DA4">
      <w:pPr>
        <w:spacing w:after="0" w:line="240" w:lineRule="auto"/>
        <w:jc w:val="both"/>
        <w:rPr>
          <w:rFonts w:ascii="Montserrat" w:eastAsia="MS Mincho" w:hAnsi="Montserrat" w:cs="Arial"/>
          <w:b/>
          <w:sz w:val="18"/>
        </w:rPr>
      </w:pPr>
    </w:p>
    <w:p w14:paraId="7874C86A"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SÉPTIMA.- PROHIBICIÓN DE CESIÓN DE DERECHOS Y OBLIGACIONES.-</w:t>
      </w:r>
      <w:r w:rsidRPr="00AC7DA4">
        <w:rPr>
          <w:rFonts w:ascii="Montserrat" w:eastAsia="MS Mincho" w:hAnsi="Montserrat" w:cs="Arial"/>
          <w:sz w:val="18"/>
          <w:lang w:val="es-ES_tradnl"/>
        </w:rPr>
        <w:t xml:space="preserv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se obliga a no ceder, a favor de cualquier otra persona, los derechos y obligaciones que se deriven de este Contrato. </w:t>
      </w:r>
    </w:p>
    <w:p w14:paraId="333987A4"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1155F3E"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sólo podrá ceder los derechos de cobro que se deriven del presente contrato, de acuerdo con lo estipulado en la Cláusula Tercera, del presente instrumento jurídico.</w:t>
      </w:r>
    </w:p>
    <w:p w14:paraId="6BF39DFE"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C011C9F"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1B3E9A2"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OCTAVA.- RESPONSABILIDAD.-</w:t>
      </w:r>
      <w:r w:rsidRPr="00AC7DA4">
        <w:rPr>
          <w:rFonts w:ascii="Montserrat" w:eastAsia="MS Mincho" w:hAnsi="Montserrat" w:cs="Arial"/>
          <w:sz w:val="18"/>
          <w:lang w:val="es-ES_tradnl"/>
        </w:rPr>
        <w:t xml:space="preserv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se obliga a responder por su cuenta y riesgo de los daños y/o perjuicios que por inobservancia o negligencia de su parte, lleguen a causar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y/o a terceros, con motivo de las obligaciones pactadas en este instrumento jurídico,  de conformidad con lo establecido en el artículo 53, de la Ley de Adquisiciones, Arrendamientos y Servicios del Sector Público.</w:t>
      </w:r>
    </w:p>
    <w:p w14:paraId="7E16DF0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E767D4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2B040E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NOVENA.- IMPUESTOS Y/O DERECHOS.- </w:t>
      </w:r>
      <w:r w:rsidRPr="00AC7DA4">
        <w:rPr>
          <w:rFonts w:ascii="Montserrat" w:eastAsia="MS Mincho" w:hAnsi="Montserrat" w:cs="Arial"/>
          <w:sz w:val="18"/>
          <w:lang w:val="es-ES_tradnl"/>
        </w:rPr>
        <w:t xml:space="preserve">Los impuestos y/o derechos que procedan con motivo del servicio objeto del presente contrato, serán pagados por </w:t>
      </w:r>
      <w:r w:rsidRPr="00AC7DA4">
        <w:rPr>
          <w:rFonts w:ascii="Montserrat" w:eastAsia="MS Mincho" w:hAnsi="Montserrat" w:cs="Arial"/>
          <w:b/>
          <w:bCs/>
          <w:sz w:val="18"/>
          <w:lang w:val="es-ES_tradnl"/>
        </w:rPr>
        <w:t>“EL PROVEEDOR</w:t>
      </w:r>
      <w:r w:rsidRPr="00AC7DA4">
        <w:rPr>
          <w:rFonts w:ascii="Montserrat" w:eastAsia="MS Mincho" w:hAnsi="Montserrat" w:cs="Arial"/>
          <w:b/>
          <w:sz w:val="18"/>
          <w:lang w:val="es-ES_tradnl"/>
        </w:rPr>
        <w:t>”</w:t>
      </w:r>
      <w:r w:rsidRPr="00AC7DA4">
        <w:rPr>
          <w:rFonts w:ascii="Montserrat" w:eastAsia="MS Mincho" w:hAnsi="Montserrat" w:cs="Arial"/>
          <w:sz w:val="18"/>
          <w:lang w:val="es-ES_tradnl"/>
        </w:rPr>
        <w:t xml:space="preserve"> conforme a la legislación aplicable en la materia.</w:t>
      </w:r>
    </w:p>
    <w:p w14:paraId="2EB64498"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17245E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bCs/>
          <w:sz w:val="18"/>
          <w:lang w:val="es-ES_tradnl"/>
        </w:rPr>
        <w:t>“EL INSTITUTO”</w:t>
      </w:r>
      <w:r w:rsidRPr="00AC7DA4">
        <w:rPr>
          <w:rFonts w:ascii="Montserrat" w:eastAsia="MS Mincho" w:hAnsi="Montserrat" w:cs="Arial"/>
          <w:sz w:val="18"/>
          <w:lang w:val="es-ES_tradnl"/>
        </w:rPr>
        <w:t xml:space="preserve"> sólo cubrirá el Impuesto al Valor Agregado de acuerdo a lo establecido en las disposiciones fiscales vigentes en la materia.</w:t>
      </w:r>
    </w:p>
    <w:p w14:paraId="37F14C3F" w14:textId="77777777" w:rsidR="00AC7DA4" w:rsidRPr="00AC7DA4" w:rsidRDefault="00AC7DA4" w:rsidP="00AC7DA4">
      <w:pPr>
        <w:spacing w:after="0" w:line="240" w:lineRule="auto"/>
        <w:jc w:val="both"/>
        <w:rPr>
          <w:rFonts w:ascii="Montserrat" w:eastAsia="MS Mincho" w:hAnsi="Montserrat" w:cs="Arial"/>
          <w:b/>
          <w:sz w:val="18"/>
          <w:lang w:val="es-ES"/>
        </w:rPr>
      </w:pPr>
    </w:p>
    <w:p w14:paraId="3F06DABD" w14:textId="77777777" w:rsidR="00AC7DA4" w:rsidRPr="00AC7DA4" w:rsidRDefault="00AC7DA4" w:rsidP="00AC7DA4">
      <w:pPr>
        <w:spacing w:after="0" w:line="240" w:lineRule="auto"/>
        <w:jc w:val="both"/>
        <w:rPr>
          <w:rFonts w:ascii="Montserrat" w:eastAsia="MS Mincho" w:hAnsi="Montserrat" w:cs="Arial"/>
          <w:b/>
          <w:sz w:val="18"/>
          <w:lang w:val="es-ES"/>
        </w:rPr>
      </w:pPr>
    </w:p>
    <w:p w14:paraId="050253F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DÉCIMA.- PATENTES Y/O MARCAS.- “EL PROVEEDOR”</w:t>
      </w:r>
      <w:r w:rsidRPr="00AC7DA4">
        <w:rPr>
          <w:rFonts w:ascii="Montserrat" w:eastAsia="MS Mincho" w:hAnsi="Montserrat" w:cs="Arial"/>
          <w:sz w:val="18"/>
          <w:lang w:val="es-ES_tradnl"/>
        </w:rPr>
        <w:t xml:space="preserve"> se obliga para con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a responder por los daños y/o perjuicios que le pudiera causar a éste o a terceros, si con motivo de la prestación del servicio viola derechos de autor, de patentes y/o marcas u otro derecho reservado</w:t>
      </w:r>
      <w:r w:rsidRPr="00AC7DA4">
        <w:rPr>
          <w:rFonts w:ascii="Montserrat" w:eastAsia="MS Mincho" w:hAnsi="Montserrat" w:cs="Arial"/>
          <w:bCs/>
          <w:sz w:val="18"/>
          <w:lang w:val="es-ES_tradnl"/>
        </w:rPr>
        <w:t xml:space="preserve"> a nivel nacional o internacional</w:t>
      </w:r>
      <w:r w:rsidRPr="00AC7DA4">
        <w:rPr>
          <w:rFonts w:ascii="Montserrat" w:eastAsia="MS Mincho" w:hAnsi="Montserrat" w:cs="Arial"/>
          <w:sz w:val="18"/>
          <w:lang w:val="es-ES_tradnl"/>
        </w:rPr>
        <w:t>.</w:t>
      </w:r>
    </w:p>
    <w:p w14:paraId="455AD868"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92CECCA"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Por lo anterior,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manifiesta en este acto bajo protesta de decir verdad, no encontrarse en ninguno de los supuestos de infracción a la Ley Federal del Derecho de Autor, ni a la Ley de la Propiedad Industrial.</w:t>
      </w:r>
    </w:p>
    <w:p w14:paraId="5B84E78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4B2562C"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 xml:space="preserve">En caso de que sobreviniera alguna reclamación en contra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por cualquiera de las causas antes mencionadas, la única obligación de éste será la de dar aviso en el domicilio previsto en este instrumento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para que éste lleve a cabo las acciones necesarias que garanticen la liberación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 cualquier controversia o</w:t>
      </w:r>
      <w:r w:rsidRPr="00AC7DA4">
        <w:rPr>
          <w:rFonts w:ascii="Montserrat" w:eastAsia="MS Mincho" w:hAnsi="Montserrat" w:cs="Arial"/>
          <w:bCs/>
          <w:sz w:val="18"/>
          <w:lang w:val="es-ES_tradnl"/>
        </w:rPr>
        <w:t xml:space="preserve"> responsabilidad de carácter civil, mercantil, penal o administrativa que, en su caso, se ocasione</w:t>
      </w:r>
      <w:r w:rsidRPr="00AC7DA4">
        <w:rPr>
          <w:rFonts w:ascii="Montserrat" w:eastAsia="MS Mincho" w:hAnsi="Montserrat" w:cs="Arial"/>
          <w:b/>
          <w:sz w:val="18"/>
          <w:lang w:val="es-ES_tradnl"/>
        </w:rPr>
        <w:t>.</w:t>
      </w:r>
    </w:p>
    <w:p w14:paraId="18A097B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63E86CF7"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66A92FB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PRIMERA.- GARANTÍAS.- “EL PROVEEDOR” </w:t>
      </w:r>
      <w:r w:rsidRPr="00AC7DA4">
        <w:rPr>
          <w:rFonts w:ascii="Montserrat" w:eastAsia="MS Mincho" w:hAnsi="Montserrat" w:cs="Arial"/>
          <w:sz w:val="18"/>
          <w:lang w:val="es-ES_tradnl"/>
        </w:rPr>
        <w:t xml:space="preserve">se obliga a otorgar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las garantías que se enumeran a continuación:</w:t>
      </w:r>
    </w:p>
    <w:p w14:paraId="0399A16F"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7D2DA25" w14:textId="77777777" w:rsidR="00AC7DA4" w:rsidRPr="00AC7DA4" w:rsidRDefault="00AC7DA4" w:rsidP="00AC7DA4">
      <w:pPr>
        <w:spacing w:after="0" w:line="240" w:lineRule="auto"/>
        <w:jc w:val="both"/>
        <w:rPr>
          <w:rFonts w:ascii="Montserrat" w:eastAsia="MS Mincho" w:hAnsi="Montserrat" w:cs="Arial"/>
          <w:i/>
          <w:sz w:val="18"/>
          <w:lang w:val="es-ES_tradnl"/>
        </w:rPr>
      </w:pPr>
      <w:r w:rsidRPr="00AC7DA4">
        <w:rPr>
          <w:rFonts w:ascii="Montserrat" w:eastAsia="MS Mincho" w:hAnsi="Montserrat" w:cs="Arial"/>
          <w:b/>
          <w:sz w:val="18"/>
          <w:lang w:val="es-ES_tradnl"/>
        </w:rPr>
        <w:t>GARANTÍA DE CUMPLIMIENTO DEL CONTRATO.- “EL PROVEEDOR”</w:t>
      </w:r>
      <w:r w:rsidRPr="00AC7DA4">
        <w:rPr>
          <w:rFonts w:ascii="Montserrat" w:eastAsia="MS Mincho" w:hAnsi="Montserrat" w:cs="Arial"/>
          <w:sz w:val="18"/>
          <w:lang w:val="es-ES_tradnl"/>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AC7DA4">
        <w:rPr>
          <w:rFonts w:ascii="Montserrat" w:eastAsia="MS Mincho" w:hAnsi="Montserrat" w:cs="Arial"/>
          <w:b/>
          <w:i/>
          <w:sz w:val="18"/>
          <w:u w:val="single"/>
          <w:lang w:val="es-ES_tradnl"/>
        </w:rPr>
        <w:t>(en tratándose de contratos abiertos, deberá señalarse que el porcentaje de la garantía será sobre el monto máximo del contrato</w:t>
      </w:r>
      <w:r w:rsidRPr="00AC7DA4">
        <w:rPr>
          <w:rFonts w:ascii="Montserrat" w:eastAsia="MS Mincho" w:hAnsi="Montserrat" w:cs="Arial"/>
          <w:b/>
          <w:i/>
          <w:sz w:val="18"/>
          <w:lang w:val="es-ES_tradnl"/>
        </w:rPr>
        <w:t>)</w:t>
      </w:r>
      <w:r w:rsidRPr="00AC7DA4">
        <w:rPr>
          <w:rFonts w:ascii="Montserrat" w:eastAsia="MS Mincho" w:hAnsi="Montserrat" w:cs="Arial"/>
          <w:i/>
          <w:sz w:val="18"/>
          <w:lang w:val="es-ES_tradnl"/>
        </w:rPr>
        <w:t>.</w:t>
      </w:r>
    </w:p>
    <w:p w14:paraId="2F078779" w14:textId="77777777" w:rsidR="00AC7DA4" w:rsidRPr="00AC7DA4" w:rsidRDefault="00AC7DA4" w:rsidP="00AC7DA4">
      <w:pPr>
        <w:spacing w:after="0" w:line="240" w:lineRule="auto"/>
        <w:jc w:val="both"/>
        <w:rPr>
          <w:rFonts w:ascii="Montserrat" w:eastAsia="MS Mincho" w:hAnsi="Montserrat" w:cs="Arial"/>
          <w:i/>
          <w:sz w:val="18"/>
          <w:lang w:val="es-ES_tradnl"/>
        </w:rPr>
      </w:pPr>
    </w:p>
    <w:p w14:paraId="4EE4F21E"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4029357A"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07F5553A"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lastRenderedPageBreak/>
        <w:t>“EL PROVEEDOR”</w:t>
      </w:r>
      <w:r w:rsidRPr="00AC7DA4">
        <w:rPr>
          <w:rFonts w:ascii="Montserrat" w:eastAsia="MS Mincho" w:hAnsi="Montserrat" w:cs="Arial"/>
          <w:sz w:val="18"/>
          <w:lang w:val="es-ES_tradnl"/>
        </w:rPr>
        <w:t xml:space="preserve"> queda obligado a entregar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la póliza de fianza, apegándose al formato que se integra al presente instrumento jurídico como </w:t>
      </w:r>
      <w:r w:rsidRPr="00AC7DA4">
        <w:rPr>
          <w:rFonts w:ascii="Montserrat" w:eastAsia="MS Mincho" w:hAnsi="Montserrat" w:cs="Arial"/>
          <w:b/>
          <w:sz w:val="18"/>
          <w:lang w:val="es-ES_tradnl"/>
        </w:rPr>
        <w:t>Anexo __ (____)</w:t>
      </w:r>
      <w:r w:rsidRPr="00AC7DA4">
        <w:rPr>
          <w:rFonts w:ascii="Montserrat" w:eastAsia="MS Mincho" w:hAnsi="Montserrat" w:cs="Arial"/>
          <w:sz w:val="18"/>
          <w:lang w:val="es-ES_tradnl"/>
        </w:rPr>
        <w:t>, en ___________ ubicada en ___________.</w:t>
      </w:r>
    </w:p>
    <w:p w14:paraId="69D3459E"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922BD66"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Dicha póliza de garantía de cumplimiento del contrato será devuelta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una vez que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le otorgue autorización por escrito, para que éste pueda solicitar a la afianzadora correspondiente la cancelación de la fianza, autorización que se entregará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en forma inmediata, siempre que demuestre haber cumplido con la totalidad de las obligaciones adquiridas por virtud del presente contrato.</w:t>
      </w:r>
    </w:p>
    <w:p w14:paraId="74C8EDAF"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B534789"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De conformidad con el artículo 81, fracción II del Reglamento de la Ley de Adquisiciones, Arrendamientos y Servicios del Sector Público, la aplicación de la garantía de cumplimiento se hará efectiva por el monto total de la obligación garantizada.</w:t>
      </w:r>
    </w:p>
    <w:p w14:paraId="24EC4171"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6974A65"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50DBCF6"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B17130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“GARANTÍA DE CUMPLIMIENTO DEL CONTRATO.- “EL PROVEEDOR”</w:t>
      </w:r>
      <w:r w:rsidRPr="00AC7DA4">
        <w:rPr>
          <w:rFonts w:ascii="Montserrat" w:eastAsia="MS Mincho" w:hAnsi="Montserrat" w:cs="Arial"/>
          <w:sz w:val="18"/>
          <w:lang w:val="es-ES_tradnl"/>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para lo cual, se deberá seguir el procedimiento siguiente:</w:t>
      </w:r>
    </w:p>
    <w:p w14:paraId="7F415EA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9D8796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a) </w:t>
      </w:r>
      <w:r w:rsidRPr="00AC7DA4">
        <w:rPr>
          <w:rFonts w:ascii="Montserrat" w:eastAsia="MS Mincho" w:hAnsi="Montserrat" w:cs="Arial"/>
          <w:sz w:val="18"/>
          <w:lang w:val="es-ES_tradnl"/>
        </w:rPr>
        <w:t>El cheque debe expedirse a nombre del Instituto Mexicano del Seguro Social.</w:t>
      </w:r>
    </w:p>
    <w:p w14:paraId="50B6CE6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019C2D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b) </w:t>
      </w:r>
      <w:r w:rsidRPr="00AC7DA4">
        <w:rPr>
          <w:rFonts w:ascii="Montserrat" w:eastAsia="MS Mincho" w:hAnsi="Montserrat" w:cs="Arial"/>
          <w:sz w:val="18"/>
          <w:lang w:val="es-ES_tradnl"/>
        </w:rPr>
        <w:t xml:space="preserve">Dicho cheque deberá ser resguardado, a título de garantía, en __________ </w:t>
      </w:r>
      <w:r w:rsidRPr="00AC7DA4">
        <w:rPr>
          <w:rFonts w:ascii="Montserrat" w:eastAsia="MS Mincho" w:hAnsi="Montserrat" w:cs="Arial"/>
          <w:b/>
          <w:i/>
          <w:sz w:val="18"/>
          <w:u w:val="single"/>
          <w:lang w:val="es-ES_tradnl"/>
        </w:rPr>
        <w:t>(señalar el área de tesorería y/o su equivalente en los órganos de operación administrativa desconcentrada)</w:t>
      </w:r>
      <w:r w:rsidRPr="00AC7DA4">
        <w:rPr>
          <w:rFonts w:ascii="Montserrat" w:eastAsia="MS Mincho" w:hAnsi="Montserrat" w:cs="Arial"/>
          <w:sz w:val="18"/>
          <w:lang w:val="es-ES_tradnl"/>
        </w:rPr>
        <w:t>.</w:t>
      </w:r>
    </w:p>
    <w:p w14:paraId="4753FE54"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C50C902"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c) </w:t>
      </w:r>
      <w:r w:rsidRPr="00AC7DA4">
        <w:rPr>
          <w:rFonts w:ascii="Montserrat" w:eastAsia="MS Mincho" w:hAnsi="Montserrat" w:cs="Arial"/>
          <w:sz w:val="18"/>
          <w:lang w:val="es-ES_tradnl"/>
        </w:rPr>
        <w:t xml:space="preserve">El cheque será devuelto a más tardar el segundo día hábil posterior a que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constate el cumplimiento del contrato. En este caso, la verificación del cumplimiento del contrato por parte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deberá hacerse a más tardar el tercer día hábil posterior a aquél en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 aviso de la conclusión de la prestación del servicio, objeto del presente instrumento.</w:t>
      </w:r>
    </w:p>
    <w:p w14:paraId="423C5287"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F36E82D" w14:textId="77777777" w:rsidR="00AC7DA4" w:rsidRPr="00AC7DA4" w:rsidRDefault="00AC7DA4" w:rsidP="00AC7DA4">
      <w:pPr>
        <w:spacing w:after="0" w:line="240" w:lineRule="auto"/>
        <w:jc w:val="both"/>
        <w:rPr>
          <w:rFonts w:ascii="Montserrat" w:eastAsia="MS Mincho" w:hAnsi="Montserrat" w:cs="Arial"/>
          <w:b/>
          <w:i/>
          <w:sz w:val="18"/>
          <w:u w:val="single"/>
          <w:lang w:val="es-ES"/>
        </w:rPr>
      </w:pPr>
      <w:r w:rsidRPr="00AC7DA4">
        <w:rPr>
          <w:rFonts w:ascii="Montserrat" w:eastAsia="MS Mincho" w:hAnsi="Montserrat" w:cs="Arial"/>
          <w:b/>
          <w:bCs/>
          <w:i/>
          <w:sz w:val="18"/>
          <w:u w:val="single"/>
          <w:lang w:val="es-ES"/>
        </w:rPr>
        <w:t xml:space="preserve">NOTA: </w:t>
      </w:r>
      <w:r w:rsidRPr="00AC7DA4">
        <w:rPr>
          <w:rFonts w:ascii="Montserrat" w:eastAsia="MS Mincho" w:hAnsi="Montserrat" w:cs="Arial"/>
          <w:b/>
          <w:i/>
          <w:sz w:val="18"/>
          <w:u w:val="single"/>
          <w:lang w:val="es-ES"/>
        </w:rPr>
        <w:t>(En caso de que se hubiese pactado el otorgamiento de anticipo al proveedor, se deberá insertar el texto siguiente:)</w:t>
      </w:r>
    </w:p>
    <w:p w14:paraId="1875C5BD" w14:textId="77777777" w:rsidR="00AC7DA4" w:rsidRPr="00AC7DA4" w:rsidRDefault="00AC7DA4" w:rsidP="00AC7DA4">
      <w:pPr>
        <w:spacing w:after="0" w:line="240" w:lineRule="auto"/>
        <w:jc w:val="both"/>
        <w:rPr>
          <w:rFonts w:ascii="Montserrat" w:eastAsia="MS Mincho" w:hAnsi="Montserrat" w:cs="Arial"/>
          <w:b/>
          <w:sz w:val="18"/>
          <w:lang w:val="es-ES"/>
        </w:rPr>
      </w:pPr>
    </w:p>
    <w:p w14:paraId="792FB0C2"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“GARANTÍA DE ANTICIPO.- “EL PROVEEDOR”</w:t>
      </w:r>
      <w:r w:rsidRPr="00AC7DA4">
        <w:rPr>
          <w:rFonts w:ascii="Montserrat" w:eastAsia="MS Mincho" w:hAnsi="Montserrat" w:cs="Arial"/>
          <w:sz w:val="18"/>
          <w:lang w:val="es-ES_tradnl"/>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359CFF28"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2F584F6"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queda obligado a entregar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la póliza de fianza, apegándose al formato que se integra al presente instrumento jurídico como </w:t>
      </w:r>
      <w:r w:rsidRPr="00AC7DA4">
        <w:rPr>
          <w:rFonts w:ascii="Montserrat" w:eastAsia="MS Mincho" w:hAnsi="Montserrat" w:cs="Arial"/>
          <w:b/>
          <w:sz w:val="18"/>
          <w:lang w:val="es-ES_tradnl"/>
        </w:rPr>
        <w:t>Anexo __ (____)</w:t>
      </w:r>
      <w:r w:rsidRPr="00AC7DA4">
        <w:rPr>
          <w:rFonts w:ascii="Montserrat" w:eastAsia="MS Mincho" w:hAnsi="Montserrat" w:cs="Arial"/>
          <w:sz w:val="18"/>
          <w:lang w:val="es-ES_tradnl"/>
        </w:rPr>
        <w:t>, en __________ ubicada en ___________.</w:t>
      </w:r>
    </w:p>
    <w:p w14:paraId="7FFAACA0"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EBD7F78"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Dicha póliza de garantía de anticipo, será devuelta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una vez que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le otorgue autorización por escrito, para que éste pueda solicitar a la afianzadora correspondiente la cancelación de la fianza, autorización que se entregará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siempre que se haya amortizado la totalidad del anticipo correspondiente, de conformidad con lo dispuesto en el artículo 81, fracción V, del Reglamento de la Ley de Adquisiciones, Arrendamientos y Servicios del Sector Público.</w:t>
      </w:r>
    </w:p>
    <w:p w14:paraId="56CFF67C" w14:textId="77777777" w:rsidR="00AC7DA4" w:rsidRPr="00AC7DA4" w:rsidRDefault="00AC7DA4" w:rsidP="00AC7DA4">
      <w:pPr>
        <w:spacing w:after="0" w:line="240" w:lineRule="auto"/>
        <w:jc w:val="both"/>
        <w:rPr>
          <w:rFonts w:ascii="Montserrat" w:eastAsia="MS Mincho" w:hAnsi="Montserrat" w:cs="Arial"/>
          <w:sz w:val="18"/>
          <w:lang w:val="es-ES"/>
        </w:rPr>
      </w:pPr>
    </w:p>
    <w:p w14:paraId="032FCF5D" w14:textId="77777777" w:rsidR="00AC7DA4" w:rsidRPr="00AC7DA4" w:rsidRDefault="00AC7DA4" w:rsidP="00AC7DA4">
      <w:pPr>
        <w:spacing w:after="0" w:line="240" w:lineRule="auto"/>
        <w:jc w:val="both"/>
        <w:rPr>
          <w:rFonts w:ascii="Montserrat" w:eastAsia="MS Mincho" w:hAnsi="Montserrat" w:cs="Arial"/>
          <w:sz w:val="18"/>
          <w:lang w:val="es-ES"/>
        </w:rPr>
      </w:pPr>
    </w:p>
    <w:p w14:paraId="5C32CDDE"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DÉCIMA SEGUNDA.- EJECUCIÓN DE LA PÓLIZA DE FIANZA DE CUMPLIMENTO DE ESTE CONTRATO.- “EL INSTITUTO”</w:t>
      </w:r>
      <w:r w:rsidRPr="00AC7DA4">
        <w:rPr>
          <w:rFonts w:ascii="Montserrat" w:eastAsia="MS Mincho" w:hAnsi="Montserrat" w:cs="Arial"/>
          <w:sz w:val="18"/>
          <w:lang w:val="es-ES_tradnl"/>
        </w:rPr>
        <w:t xml:space="preserve"> llevará a cabo la ejecución de la garantía de cumplimiento del contrato en los casos siguientes:</w:t>
      </w:r>
    </w:p>
    <w:p w14:paraId="2410A880"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E1D01BB"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w:t>
      </w:r>
      <w:r w:rsidRPr="00AC7DA4">
        <w:rPr>
          <w:rFonts w:ascii="Montserrat" w:eastAsia="MS Mincho" w:hAnsi="Montserrat" w:cs="Arial"/>
          <w:sz w:val="18"/>
          <w:lang w:val="es-ES_tradnl"/>
        </w:rPr>
        <w:tab/>
        <w:t xml:space="preserve">Se rescinda administrativamente este contrato. </w:t>
      </w:r>
    </w:p>
    <w:p w14:paraId="29D8247F"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3FCF38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b)</w:t>
      </w:r>
      <w:r w:rsidRPr="00AC7DA4">
        <w:rPr>
          <w:rFonts w:ascii="Montserrat" w:eastAsia="MS Mincho" w:hAnsi="Montserrat" w:cs="Arial"/>
          <w:sz w:val="18"/>
          <w:lang w:val="es-ES_tradnl"/>
        </w:rPr>
        <w:tab/>
        <w:t>Durante su vigencia se detecten deficiencias, fallas o calidad inferior del servicio suministrado, en comparación con los ofertados.</w:t>
      </w:r>
    </w:p>
    <w:p w14:paraId="7A166DC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97D99C5"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c)</w:t>
      </w:r>
      <w:r w:rsidRPr="00AC7DA4">
        <w:rPr>
          <w:rFonts w:ascii="Montserrat" w:eastAsia="MS Mincho" w:hAnsi="Montserrat" w:cs="Arial"/>
          <w:sz w:val="18"/>
          <w:lang w:val="es-ES_tradnl"/>
        </w:rPr>
        <w:tab/>
        <w:t xml:space="preserve">Cuando en el supuesto de que se realicen modificaciones al contrato, no entregue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en el plazo pactado, el endoso o la nueva garantía, que ampare el porcentaje establecido para garantizar el cumplimiento del presente instrumento, establecido en la Cláusula DÉCIMA PRIMERA inciso b).</w:t>
      </w:r>
    </w:p>
    <w:p w14:paraId="728102C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A54F29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w:t>
      </w:r>
      <w:r w:rsidRPr="00AC7DA4">
        <w:rPr>
          <w:rFonts w:ascii="Montserrat" w:eastAsia="MS Mincho" w:hAnsi="Montserrat" w:cs="Arial"/>
          <w:sz w:val="18"/>
          <w:lang w:val="es-ES_tradnl"/>
        </w:rPr>
        <w:tab/>
        <w:t>Por cualquier otro incumplimiento de las obligaciones contraídas en este contrato.</w:t>
      </w:r>
    </w:p>
    <w:p w14:paraId="07ECA5B1" w14:textId="77777777" w:rsidR="00AC7DA4" w:rsidRPr="00AC7DA4" w:rsidRDefault="00AC7DA4" w:rsidP="00AC7DA4">
      <w:pPr>
        <w:spacing w:after="0" w:line="240" w:lineRule="auto"/>
        <w:jc w:val="both"/>
        <w:rPr>
          <w:rFonts w:ascii="Montserrat" w:eastAsia="MS Mincho" w:hAnsi="Montserrat" w:cs="Arial"/>
          <w:b/>
          <w:sz w:val="18"/>
          <w:lang w:val="es-ES"/>
        </w:rPr>
      </w:pPr>
    </w:p>
    <w:p w14:paraId="1C9D284E"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4200A3B" w14:textId="77777777" w:rsidR="00AC7DA4" w:rsidRPr="00AC7DA4" w:rsidRDefault="00AC7DA4" w:rsidP="00AC7DA4">
      <w:pPr>
        <w:spacing w:after="0" w:line="240" w:lineRule="auto"/>
        <w:jc w:val="both"/>
        <w:rPr>
          <w:rFonts w:ascii="Montserrat" w:eastAsia="MS Mincho" w:hAnsi="Montserrat" w:cs="Arial"/>
          <w:sz w:val="18"/>
        </w:rPr>
      </w:pPr>
      <w:r w:rsidRPr="00AC7DA4">
        <w:rPr>
          <w:rFonts w:ascii="Montserrat" w:eastAsia="MS Mincho" w:hAnsi="Montserrat" w:cs="Arial"/>
          <w:b/>
          <w:sz w:val="18"/>
        </w:rPr>
        <w:t>DÉCIMA TERCERA.- PENAS CONVENCIONALES POR ATRASO EN LA PRESTACION DEL SERVICIO.- “EL INSTITUTO</w:t>
      </w:r>
      <w:r w:rsidRPr="00AC7DA4">
        <w:rPr>
          <w:rFonts w:ascii="Montserrat" w:eastAsia="MS Mincho" w:hAnsi="Montserrat" w:cs="Arial"/>
          <w:sz w:val="18"/>
        </w:rPr>
        <w:t>” aplicará una pena convencional por cada día de atraso en la prestación del servicio  por el equivalente al 2.5%, sobre el valor total de lo incumplido, sin incluir el IVA, como sigue:</w:t>
      </w:r>
    </w:p>
    <w:p w14:paraId="6C3567BA" w14:textId="77777777" w:rsidR="00AC7DA4" w:rsidRPr="00AC7DA4" w:rsidRDefault="00AC7DA4" w:rsidP="00AC7DA4">
      <w:pPr>
        <w:spacing w:after="0" w:line="240" w:lineRule="auto"/>
        <w:jc w:val="both"/>
        <w:rPr>
          <w:rFonts w:ascii="Montserrat" w:eastAsia="MS Mincho" w:hAnsi="Montserrat" w:cs="Arial"/>
          <w:b/>
          <w:sz w:val="18"/>
        </w:rPr>
      </w:pPr>
    </w:p>
    <w:p w14:paraId="57D932CB" w14:textId="77777777" w:rsidR="00AC7DA4" w:rsidRPr="00AC7DA4" w:rsidRDefault="00AC7DA4" w:rsidP="00AC7DA4">
      <w:pPr>
        <w:numPr>
          <w:ilvl w:val="0"/>
          <w:numId w:val="33"/>
        </w:numPr>
        <w:spacing w:after="0" w:line="240" w:lineRule="auto"/>
        <w:jc w:val="both"/>
        <w:rPr>
          <w:rFonts w:ascii="Montserrat" w:eastAsia="MS Mincho" w:hAnsi="Montserrat" w:cs="Arial"/>
          <w:sz w:val="18"/>
        </w:rPr>
      </w:pPr>
      <w:r w:rsidRPr="00AC7DA4">
        <w:rPr>
          <w:rFonts w:ascii="Montserrat" w:eastAsia="MS Mincho" w:hAnsi="Montserrat" w:cs="Arial"/>
          <w:sz w:val="18"/>
        </w:rPr>
        <w:t xml:space="preserve">Cuando </w:t>
      </w:r>
      <w:r w:rsidRPr="00AC7DA4">
        <w:rPr>
          <w:rFonts w:ascii="Montserrat" w:eastAsia="MS Mincho" w:hAnsi="Montserrat" w:cs="Arial"/>
          <w:b/>
          <w:sz w:val="18"/>
        </w:rPr>
        <w:t>“EL PROVEEDOR</w:t>
      </w:r>
      <w:r w:rsidRPr="00AC7DA4">
        <w:rPr>
          <w:rFonts w:ascii="Montserrat" w:eastAsia="MS Mincho" w:hAnsi="Montserrat" w:cs="Arial"/>
          <w:sz w:val="18"/>
        </w:rPr>
        <w:t>” no preste el servicio conforme al calendario establecido.  En este supuesto la aplicación de la pena convencional podrá ser hasta por un máximo de cuatro días como entrega con atraso;</w:t>
      </w:r>
    </w:p>
    <w:p w14:paraId="427E8910"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B5CF332"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07EA8A7A"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BCF1E78"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a su vez, autoriza a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 xml:space="preserve">a descontar las cantidades que resulten de aplicar la pena convencional, sobre los pagos que deberá cubrir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w:t>
      </w:r>
    </w:p>
    <w:p w14:paraId="63D0CB9E"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C20470F"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Conforme a lo previsto en el último párrafo del artículo 96, del Reglamento de la Ley de Adquisiciones, Arrendamientos y Servicios del Sector Público, no se aceptará la estipulación de penas convencionales, a cargo de “</w:t>
      </w:r>
      <w:r w:rsidRPr="00AC7DA4">
        <w:rPr>
          <w:rFonts w:ascii="Montserrat" w:eastAsia="MS Mincho" w:hAnsi="Montserrat" w:cs="Arial"/>
          <w:b/>
          <w:sz w:val="18"/>
          <w:lang w:val="es-ES_tradnl"/>
        </w:rPr>
        <w:t>EL INSTITUTO”.</w:t>
      </w:r>
    </w:p>
    <w:p w14:paraId="5D530268"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4904891"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CUARTA.- TERMINACIÓN ANTICIPADA.- </w:t>
      </w:r>
      <w:r w:rsidRPr="00AC7DA4">
        <w:rPr>
          <w:rFonts w:ascii="Montserrat" w:eastAsia="MS Mincho" w:hAnsi="Montserrat" w:cs="Arial"/>
          <w:sz w:val="18"/>
          <w:lang w:val="es-ES_tradnl"/>
        </w:rPr>
        <w:t xml:space="preserve">De conformidad con lo establecido en el artículo 54 Bis, de la Ley de Adquisiciones, Arrendamientos y Servicios del Sector Público,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o se determine la nulidad total o parcial de los actos que dieron origen al presente instrumento jurídico, con motivo de la resolución de una inconformidad emitida por la Secretaría de la Función Pública.</w:t>
      </w:r>
    </w:p>
    <w:p w14:paraId="3E3CB506"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9F9728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En estos casos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 xml:space="preserve">reembolsará a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los gastos no recuperables en que haya incurrido, siempre que estos sean razonables, estén comprobados y se relacionen directamente con el presente instrumento jurídico.</w:t>
      </w:r>
    </w:p>
    <w:p w14:paraId="31ACA773"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7A0B5E7"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DÉCIMA QUINTA.- RESCISIÓN ADMINISTRATIVA DEL CONTRATO.- “EL INSTITUTO”</w:t>
      </w:r>
      <w:r w:rsidRPr="00AC7DA4">
        <w:rPr>
          <w:rFonts w:ascii="Montserrat" w:eastAsia="MS Mincho" w:hAnsi="Montserrat" w:cs="Arial"/>
          <w:sz w:val="18"/>
          <w:lang w:val="es-ES_tradnl"/>
        </w:rPr>
        <w:t xml:space="preserve"> podrá rescindir administrativamente el presente contrato en cualquier momento, cuando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incurra en incumplimiento de cualquiera de las obligaciones a su cargo, de conformidad con el procedimiento previsto en el artículo 54, de la Ley de Adquisiciones, Arrendamientos y Servicios del Sector Público.</w:t>
      </w:r>
      <w:r w:rsidRPr="00AC7DA4">
        <w:rPr>
          <w:rFonts w:ascii="Montserrat" w:eastAsia="MS Mincho" w:hAnsi="Montserrat" w:cs="Arial"/>
          <w:b/>
          <w:sz w:val="18"/>
          <w:lang w:val="es-ES_tradnl"/>
        </w:rPr>
        <w:t xml:space="preserve"> “EL INSTITUTO”</w:t>
      </w:r>
      <w:r w:rsidRPr="00AC7DA4">
        <w:rPr>
          <w:rFonts w:ascii="Montserrat" w:eastAsia="MS Mincho" w:hAnsi="Montserrat" w:cs="Arial"/>
          <w:sz w:val="18"/>
          <w:lang w:val="es-ES_tradnl"/>
        </w:rPr>
        <w:t xml:space="preserve"> podrá suspender el trámite del procedimiento de rescisión, cuando se hubiera iniciado un procedimiento de conciliación respecto del contrato materia de la rescisión.</w:t>
      </w:r>
    </w:p>
    <w:p w14:paraId="7B6F3190"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p>
    <w:p w14:paraId="73CD489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SEXTA.- CAUSAS DE RESCISIÓN ADMINISTRATIVA DEL CONTRATO.- “EL INSTITUTO” </w:t>
      </w:r>
      <w:r w:rsidRPr="00AC7DA4">
        <w:rPr>
          <w:rFonts w:ascii="Montserrat" w:eastAsia="MS Mincho" w:hAnsi="Montserrat" w:cs="Arial"/>
          <w:sz w:val="18"/>
          <w:lang w:val="es-ES_tradnl"/>
        </w:rPr>
        <w:t>podrá rescindir administrativamente este contrato sin más responsabilidad para el mismo y sin necesidad de resolución judicial, cuando</w:t>
      </w:r>
      <w:r w:rsidRPr="00AC7DA4">
        <w:rPr>
          <w:rFonts w:ascii="Montserrat" w:eastAsia="MS Mincho" w:hAnsi="Montserrat" w:cs="Arial"/>
          <w:b/>
          <w:sz w:val="18"/>
          <w:lang w:val="es-ES_tradnl"/>
        </w:rPr>
        <w:t xml:space="preserve"> “EL PROVEEDOR” </w:t>
      </w:r>
      <w:r w:rsidRPr="00AC7DA4">
        <w:rPr>
          <w:rFonts w:ascii="Montserrat" w:eastAsia="MS Mincho" w:hAnsi="Montserrat" w:cs="Arial"/>
          <w:sz w:val="18"/>
          <w:lang w:val="es-ES_tradnl"/>
        </w:rPr>
        <w:t>incurra en cualquiera de las causales siguientes:</w:t>
      </w:r>
    </w:p>
    <w:p w14:paraId="2565A1D8"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6FE93BD" w14:textId="77777777" w:rsidR="00AC7DA4" w:rsidRPr="00AC7DA4" w:rsidRDefault="00AC7DA4" w:rsidP="00AC7DA4">
      <w:pPr>
        <w:numPr>
          <w:ilvl w:val="1"/>
          <w:numId w:val="34"/>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Cuando no entregue la garantía de cumplimiento del contrato, dentro del término de 10 (diez) días naturales posteriores a la firma del mismo.</w:t>
      </w:r>
    </w:p>
    <w:p w14:paraId="2F76A34F"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563EBE2" w14:textId="77777777" w:rsidR="00AC7DA4" w:rsidRPr="00AC7DA4" w:rsidRDefault="00AC7DA4" w:rsidP="00AC7DA4">
      <w:pPr>
        <w:numPr>
          <w:ilvl w:val="1"/>
          <w:numId w:val="34"/>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Cuando incurra en falta de veracidad total o parcial respecto a la información proporcionada para la celebración del contrato.</w:t>
      </w:r>
    </w:p>
    <w:p w14:paraId="155D234F"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12037E3" w14:textId="77777777" w:rsidR="00AC7DA4" w:rsidRPr="00AC7DA4" w:rsidRDefault="00AC7DA4" w:rsidP="00AC7DA4">
      <w:pPr>
        <w:numPr>
          <w:ilvl w:val="1"/>
          <w:numId w:val="34"/>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Cuando se incumpla, total o parcialmente, con cualesquiera de las obligaciones establecidas en el este instrumento jurídico y sus anexos.</w:t>
      </w:r>
    </w:p>
    <w:p w14:paraId="3C0CBD0E"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FBDA7C3" w14:textId="77777777" w:rsidR="00AC7DA4" w:rsidRPr="00AC7DA4" w:rsidRDefault="00AC7DA4" w:rsidP="00AC7DA4">
      <w:pPr>
        <w:numPr>
          <w:ilvl w:val="1"/>
          <w:numId w:val="34"/>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Cuando se compruebe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haya prestado el servicio con descripciones y características distintas a las pactadas en el presente instrumento jurídico.</w:t>
      </w:r>
    </w:p>
    <w:p w14:paraId="39D9D056"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41A4DAE" w14:textId="77777777" w:rsidR="00AC7DA4" w:rsidRPr="00AC7DA4" w:rsidRDefault="00AC7DA4" w:rsidP="00AC7DA4">
      <w:pPr>
        <w:numPr>
          <w:ilvl w:val="1"/>
          <w:numId w:val="34"/>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Cuando se transmitan total o parcialmente, bajo cualquier título, los derechos y obligaciones pactadas en el presente instrumento jurídico, con excepción de los derechos de cobro, previa autorización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w:t>
      </w:r>
    </w:p>
    <w:p w14:paraId="3022EF44"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741E2A3" w14:textId="77777777" w:rsidR="00AC7DA4" w:rsidRPr="00AC7DA4" w:rsidRDefault="00AC7DA4" w:rsidP="00AC7DA4">
      <w:pPr>
        <w:numPr>
          <w:ilvl w:val="1"/>
          <w:numId w:val="34"/>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Si la autoridad competente declara el concurso mercantil o cualquier situación análoga o equivalente que afecte el patrimonio de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w:t>
      </w:r>
    </w:p>
    <w:p w14:paraId="45A06660"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5843E9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7.</w:t>
      </w:r>
      <w:r w:rsidRPr="00AC7DA4">
        <w:rPr>
          <w:rFonts w:ascii="Montserrat" w:eastAsia="MS Mincho" w:hAnsi="Montserrat" w:cs="Arial"/>
          <w:sz w:val="18"/>
          <w:lang w:val="es-ES_tradnl"/>
        </w:rPr>
        <w:tab/>
        <w:t xml:space="preserve">En el supuesto de que la Comisión Federal de Competencia, de acuerdo a sus facultades, notifique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la sanción impuesta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2D61751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ED64F46"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(En caso de existir otros supuestos de rescisión, por la naturaleza del servicio a contratar, se deberán incorporar en la presente cláusula, después del numeral que antecede).</w:t>
      </w:r>
    </w:p>
    <w:p w14:paraId="4EABE85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3FCA55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E5F2D93"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SÉPTIMA.- PROCEDIMIENTO DE RESCISIÓN.- </w:t>
      </w:r>
      <w:r w:rsidRPr="00AC7DA4">
        <w:rPr>
          <w:rFonts w:ascii="Montserrat" w:eastAsia="MS Mincho" w:hAnsi="Montserrat" w:cs="Arial"/>
          <w:sz w:val="18"/>
          <w:lang w:val="es-ES_tradnl"/>
        </w:rPr>
        <w:t>Para el caso de rescisión administrativa las partes convienen en someterse al siguiente procedimiento:</w:t>
      </w:r>
    </w:p>
    <w:p w14:paraId="24646B19"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B6D59F3" w14:textId="77777777" w:rsidR="00AC7DA4" w:rsidRPr="00AC7DA4" w:rsidRDefault="00AC7DA4" w:rsidP="00AC7DA4">
      <w:pPr>
        <w:numPr>
          <w:ilvl w:val="0"/>
          <w:numId w:val="32"/>
        </w:numPr>
        <w:tabs>
          <w:tab w:val="num" w:pos="420"/>
        </w:tabs>
        <w:spacing w:after="0" w:line="240" w:lineRule="auto"/>
        <w:ind w:left="420" w:hanging="420"/>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Si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considera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ha incurrido en alguna de las causales de rescisión que se consignan en la Cláusula que antecede, lo hará saber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6D209E22"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175F7CE9" w14:textId="77777777" w:rsidR="00AC7DA4" w:rsidRPr="00AC7DA4" w:rsidRDefault="00AC7DA4" w:rsidP="00AC7DA4">
      <w:pPr>
        <w:numPr>
          <w:ilvl w:val="0"/>
          <w:numId w:val="32"/>
        </w:numPr>
        <w:tabs>
          <w:tab w:val="num" w:pos="420"/>
        </w:tabs>
        <w:spacing w:after="0" w:line="240" w:lineRule="auto"/>
        <w:ind w:left="420" w:hanging="420"/>
        <w:jc w:val="both"/>
        <w:rPr>
          <w:rFonts w:ascii="Montserrat" w:eastAsia="MS Mincho" w:hAnsi="Montserrat" w:cs="Arial"/>
          <w:sz w:val="18"/>
          <w:lang w:val="es-ES_tradnl"/>
        </w:rPr>
      </w:pPr>
      <w:r w:rsidRPr="00AC7DA4">
        <w:rPr>
          <w:rFonts w:ascii="Montserrat" w:eastAsia="MS Mincho" w:hAnsi="Montserrat" w:cs="Arial"/>
          <w:sz w:val="18"/>
          <w:lang w:val="es-ES_tradnl"/>
        </w:rPr>
        <w:t>Transcurrido el término a que se refiere el párrafo anterior, se resolverá considerando los argumentos y pruebas que hubiere hecho valer.</w:t>
      </w:r>
    </w:p>
    <w:p w14:paraId="4547A22E"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682586A4" w14:textId="77777777" w:rsidR="00AC7DA4" w:rsidRPr="00AC7DA4" w:rsidRDefault="00AC7DA4" w:rsidP="00AC7DA4">
      <w:pPr>
        <w:numPr>
          <w:ilvl w:val="0"/>
          <w:numId w:val="32"/>
        </w:numPr>
        <w:tabs>
          <w:tab w:val="num" w:pos="420"/>
        </w:tabs>
        <w:spacing w:after="0" w:line="240" w:lineRule="auto"/>
        <w:ind w:left="420" w:hanging="420"/>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La determinación de dar o no por rescindido administrativamente el contrato, deberá ser debidamente fundada, motivada y comunicada por escrito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dentro de los 15 (quince) días hábiles siguientes, al vencimiento del plazo señalado en el inciso a), de esta Cláusula.</w:t>
      </w:r>
    </w:p>
    <w:p w14:paraId="02AB29CF"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B6F90B6"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En el supuesto de que se rescinda el contrato, “EL INSTITUTO” no aplicará las penas convencionales, ni su contabilización para hacer efectiva la garantía de cumplimiento de este instrumento jurídico.</w:t>
      </w:r>
    </w:p>
    <w:p w14:paraId="020F7DE6"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275D9AA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En caso de que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determine dar por rescindido el presente contrato, se deberá formular un finiquito en el que se hagan constar los pagos que, en su caso, deba efectuar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por concepto del servicio prestado por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hasta el momento en que se determine la rescisión administrativa.</w:t>
      </w:r>
    </w:p>
    <w:p w14:paraId="4D01BD3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6C42C89"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Si previamente a la determinación de dar por rescindido el contrato,</w:t>
      </w:r>
      <w:r w:rsidRPr="00AC7DA4">
        <w:rPr>
          <w:rFonts w:ascii="Montserrat" w:eastAsia="MS Mincho" w:hAnsi="Montserrat" w:cs="Arial"/>
          <w:b/>
          <w:sz w:val="18"/>
          <w:lang w:val="es-ES_tradnl"/>
        </w:rPr>
        <w:t xml:space="preserve"> “EL PROVEEDOR” </w:t>
      </w:r>
      <w:r w:rsidRPr="00AC7DA4">
        <w:rPr>
          <w:rFonts w:ascii="Montserrat" w:eastAsia="MS Mincho" w:hAnsi="Montserrat" w:cs="Arial"/>
          <w:sz w:val="18"/>
          <w:lang w:val="es-ES_tradnl"/>
        </w:rPr>
        <w:t>cumple con las condiciones de la prestación del servicio,  el procedimiento iniciado quedará sin efectos, previa aceptación y verificación de</w:t>
      </w:r>
      <w:r w:rsidRPr="00AC7DA4">
        <w:rPr>
          <w:rFonts w:ascii="Montserrat" w:eastAsia="MS Mincho" w:hAnsi="Montserrat" w:cs="Arial"/>
          <w:b/>
          <w:sz w:val="18"/>
          <w:lang w:val="es-ES_tradnl"/>
        </w:rPr>
        <w:t xml:space="preserve"> “EL INSTITUTO” </w:t>
      </w:r>
      <w:r w:rsidRPr="00AC7DA4">
        <w:rPr>
          <w:rFonts w:ascii="Montserrat" w:eastAsia="MS Mincho" w:hAnsi="Montserrat" w:cs="Arial"/>
          <w:sz w:val="18"/>
          <w:lang w:val="es-ES_tradnl"/>
        </w:rPr>
        <w:t>por escrito, de que continúa vigente la necesidad de contar la prestación del servicio, aplicando en su caso, las penas convencionales correspondientes.</w:t>
      </w:r>
    </w:p>
    <w:p w14:paraId="3EED69E6"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5046623"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lastRenderedPageBreak/>
        <w:t>“EL INSTITUTO”</w:t>
      </w:r>
      <w:r w:rsidRPr="00AC7DA4">
        <w:rPr>
          <w:rFonts w:ascii="Montserrat" w:eastAsia="MS Mincho" w:hAnsi="Montserrat" w:cs="Arial"/>
          <w:sz w:val="18"/>
          <w:lang w:val="es-ES_tradnl"/>
        </w:rPr>
        <w:t xml:space="preserve"> podrá determinar no dar por rescindido el contrato, cuando durante el procedimiento advierta que dicha rescisión pudiera ocasionar algún daño o afectación a las funciones que tiene encomendadas. En este supuesto,</w:t>
      </w:r>
      <w:r w:rsidRPr="00AC7DA4">
        <w:rPr>
          <w:rFonts w:ascii="Montserrat" w:eastAsia="MS Mincho" w:hAnsi="Montserrat" w:cs="Arial"/>
          <w:b/>
          <w:sz w:val="18"/>
          <w:lang w:val="es-ES_tradnl"/>
        </w:rPr>
        <w:t xml:space="preserve"> “EL INSTITUTO</w:t>
      </w:r>
      <w:r w:rsidRPr="00AC7DA4">
        <w:rPr>
          <w:rFonts w:ascii="Montserrat" w:eastAsia="MS Mincho" w:hAnsi="Montserrat" w:cs="Arial"/>
          <w:sz w:val="18"/>
          <w:lang w:val="es-ES_tradnl"/>
        </w:rPr>
        <w:t>” elaborará un dictamen en el cual justifique que los impactos económicos o de operación que se ocasionarían con la rescisión del contrato resultarían más inconvenientes.</w:t>
      </w:r>
    </w:p>
    <w:p w14:paraId="04CF0E6E"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66950E7"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De no darse por rescindido el contrato,</w:t>
      </w:r>
      <w:r w:rsidRPr="00AC7DA4">
        <w:rPr>
          <w:rFonts w:ascii="Montserrat" w:eastAsia="MS Mincho" w:hAnsi="Montserrat" w:cs="Arial"/>
          <w:b/>
          <w:sz w:val="18"/>
          <w:lang w:val="es-ES_tradnl"/>
        </w:rPr>
        <w:t xml:space="preserve"> “EL INSTITUTO” </w:t>
      </w:r>
      <w:r w:rsidRPr="00AC7DA4">
        <w:rPr>
          <w:rFonts w:ascii="Montserrat" w:eastAsia="MS Mincho" w:hAnsi="Montserrat" w:cs="Arial"/>
          <w:sz w:val="18"/>
          <w:lang w:val="es-ES_tradnl"/>
        </w:rPr>
        <w:t xml:space="preserve">establecerá, de conformidad con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un nuevo plazo para el cumplimiento de aquellas obligaciones que se hubiesen dejado de cumplir, a efecto de que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151779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D650B16"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86705C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DÉCIMA OCTAVA.- MODIFICACIONES</w:t>
      </w:r>
      <w:r w:rsidRPr="00AC7DA4">
        <w:rPr>
          <w:rFonts w:ascii="Montserrat" w:eastAsia="MS Mincho" w:hAnsi="Montserrat" w:cs="Arial"/>
          <w:sz w:val="18"/>
          <w:lang w:val="es-ES_tradnl"/>
        </w:rPr>
        <w:t xml:space="preserve">.- De conformidad con lo establecido en la Ley de Adquisiciones, Arrendamientos y Servicios del Sector Público, artículo 52 y 91 de su Reglamento,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podrá celebrar por escrito convenio modificatorio,  al presente contrato dentro de la vigencia del mismo. Para tal efecto,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se obliga a presentar, en su caso, la modificación de la garantía, en términos del artículo 103, fracción II, del Reglamento de la Ley de Adquisiciones, Arrendamientos y Servicios del Sector Público.</w:t>
      </w:r>
    </w:p>
    <w:p w14:paraId="2356C698"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30D7A6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NOVENA.- RELACIÓN DE ANEXOS.- </w:t>
      </w:r>
      <w:r w:rsidRPr="00AC7DA4">
        <w:rPr>
          <w:rFonts w:ascii="Montserrat" w:eastAsia="MS Mincho" w:hAnsi="Montserrat" w:cs="Arial"/>
          <w:sz w:val="18"/>
          <w:lang w:val="es-ES_tradnl"/>
        </w:rPr>
        <w:t>Los anexos que se relacionan a continuación son rubricados de conformidad por las partes y forman parte integrante del presente contrato.</w:t>
      </w:r>
    </w:p>
    <w:p w14:paraId="471CA7D1"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15EC8D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“Dictamen de Disponibilidad Presupuestaria”</w:t>
      </w:r>
    </w:p>
    <w:p w14:paraId="1C4B46E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“Características Técnicas, Alcances y Especificaciones”</w:t>
      </w:r>
    </w:p>
    <w:p w14:paraId="0EECF11B"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“Calendario o Programa de Entregas y Lugares de Destino Final”</w:t>
      </w:r>
    </w:p>
    <w:p w14:paraId="32EA47B7"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Anexo __ (__) </w:t>
      </w:r>
      <w:r w:rsidRPr="00AC7DA4">
        <w:rPr>
          <w:rFonts w:ascii="Montserrat" w:eastAsia="MS Mincho" w:hAnsi="Montserrat" w:cs="Arial"/>
          <w:b/>
          <w:sz w:val="18"/>
          <w:lang w:val="es-ES_tradnl"/>
        </w:rPr>
        <w:t>“Proposición Económica</w:t>
      </w:r>
      <w:r w:rsidRPr="00AC7DA4">
        <w:rPr>
          <w:rFonts w:ascii="Montserrat" w:eastAsia="MS Mincho" w:hAnsi="Montserrat" w:cs="Arial"/>
          <w:sz w:val="18"/>
          <w:lang w:val="es-ES_tradnl"/>
        </w:rPr>
        <w:t>”</w:t>
      </w:r>
    </w:p>
    <w:p w14:paraId="60CE061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“Formato para Póliza de Fianza de Cumplimiento de Contrato”</w:t>
      </w:r>
    </w:p>
    <w:p w14:paraId="5ACC1BD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“Formato para Póliza de Fianza de Anticipo”</w:t>
      </w:r>
    </w:p>
    <w:p w14:paraId="6355A4A8"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“Acuse de recibo a la solicitud de opinión formulada al SAT, en términos del artículo 32D, del Código Fiscal de la Federación.</w:t>
      </w:r>
    </w:p>
    <w:p w14:paraId="679AA3C9"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28A3F4C"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NOTA:</w:t>
      </w:r>
      <w:r w:rsidRPr="00AC7DA4">
        <w:rPr>
          <w:rFonts w:ascii="Montserrat" w:eastAsia="MS Mincho" w:hAnsi="Montserrat" w:cs="Arial"/>
          <w:b/>
          <w:bCs/>
          <w:i/>
          <w:sz w:val="18"/>
          <w:u w:val="single"/>
          <w:lang w:val="es-ES_tradnl"/>
        </w:rPr>
        <w:t xml:space="preserve"> </w:t>
      </w:r>
      <w:r w:rsidRPr="00AC7DA4">
        <w:rPr>
          <w:rFonts w:ascii="Montserrat" w:eastAsia="MS Mincho" w:hAnsi="Montserrat" w:cs="Arial"/>
          <w:b/>
          <w:sz w:val="18"/>
          <w:u w:val="single"/>
          <w:lang w:val="es-ES_tradnl"/>
        </w:rPr>
        <w:t>(</w:t>
      </w:r>
      <w:r w:rsidRPr="00AC7DA4">
        <w:rPr>
          <w:rFonts w:ascii="Montserrat" w:eastAsia="MS Mincho" w:hAnsi="Montserrat" w:cs="Arial"/>
          <w:b/>
          <w:i/>
          <w:sz w:val="18"/>
          <w:u w:val="single"/>
          <w:lang w:val="es-ES_tradnl"/>
        </w:rPr>
        <w:t>En esta Cláusula, se deberán indicar los anexos que de acuerdo al caso específico sean necesarios. por lo que el listado que se muestra es enunciativo más no limitativo)</w:t>
      </w:r>
    </w:p>
    <w:p w14:paraId="7CAB01F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776C216"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VIGÉSIMA.- LEGISLACIÓN APLICABLE.- </w:t>
      </w:r>
      <w:r w:rsidRPr="00AC7DA4">
        <w:rPr>
          <w:rFonts w:ascii="Montserrat" w:eastAsia="MS Mincho" w:hAnsi="Montserrat" w:cs="Arial"/>
          <w:sz w:val="18"/>
          <w:lang w:val="es-ES_tradnl"/>
        </w:rPr>
        <w:t xml:space="preserve">Las partes se obligan a sujetarse estrictamente para el cumplimiento del presente contrato, a todas y cada una de las cláusulas del mismo, a la convocatoria a la ADJUDICACIÓN pública, y sus bases </w:t>
      </w:r>
      <w:r w:rsidRPr="00AC7DA4">
        <w:rPr>
          <w:rFonts w:ascii="Montserrat" w:eastAsia="MS Mincho" w:hAnsi="Montserrat" w:cs="Arial"/>
          <w:b/>
          <w:i/>
          <w:sz w:val="18"/>
          <w:u w:val="single"/>
          <w:lang w:val="es-ES_tradnl"/>
        </w:rPr>
        <w:t>(esto último en caso de que la adjudicación se haya realizado por ADJUDICACIÓN pública o invitación a cuando menos tres personas)</w:t>
      </w:r>
      <w:r w:rsidRPr="00AC7DA4">
        <w:rPr>
          <w:rFonts w:ascii="Montserrat" w:eastAsia="MS Mincho" w:hAnsi="Montserrat" w:cs="Arial"/>
          <w:sz w:val="18"/>
          <w:lang w:val="es-ES_tradnl"/>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0094BE" w14:textId="77777777" w:rsidR="00AC7DA4" w:rsidRPr="00AC7DA4" w:rsidRDefault="00AC7DA4" w:rsidP="00AC7DA4">
      <w:pPr>
        <w:spacing w:after="0" w:line="240" w:lineRule="auto"/>
        <w:jc w:val="both"/>
        <w:rPr>
          <w:rFonts w:ascii="Montserrat" w:eastAsia="MS Mincho" w:hAnsi="Montserrat" w:cs="Arial"/>
          <w:b/>
          <w:sz w:val="18"/>
          <w:lang w:val="es-ES"/>
        </w:rPr>
      </w:pPr>
    </w:p>
    <w:p w14:paraId="5B571331" w14:textId="77777777" w:rsidR="00AC7DA4" w:rsidRPr="00AC7DA4" w:rsidRDefault="00AC7DA4" w:rsidP="00AC7DA4">
      <w:pPr>
        <w:spacing w:after="0" w:line="240" w:lineRule="auto"/>
        <w:jc w:val="both"/>
        <w:rPr>
          <w:rFonts w:ascii="Montserrat" w:eastAsia="MS Mincho" w:hAnsi="Montserrat" w:cs="Arial"/>
          <w:b/>
          <w:sz w:val="18"/>
          <w:lang w:val="es-ES"/>
        </w:rPr>
      </w:pPr>
    </w:p>
    <w:p w14:paraId="3688144B" w14:textId="77777777"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b/>
          <w:sz w:val="18"/>
          <w:lang w:val="es-ES"/>
        </w:rPr>
        <w:t>VIGÉSIMA PRIMERA.- JURISDICCIÓN.-</w:t>
      </w:r>
      <w:r w:rsidRPr="00AC7DA4">
        <w:rPr>
          <w:rFonts w:ascii="Montserrat" w:eastAsia="MS Mincho" w:hAnsi="Montserrat" w:cs="Arial"/>
          <w:sz w:val="18"/>
          <w:lang w:val="es-ES"/>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1D7F64C1" w14:textId="77777777" w:rsidR="00AC7DA4" w:rsidRPr="00AC7DA4" w:rsidRDefault="00AC7DA4" w:rsidP="00AC7DA4">
      <w:pPr>
        <w:spacing w:after="0" w:line="240" w:lineRule="auto"/>
        <w:jc w:val="both"/>
        <w:rPr>
          <w:rFonts w:ascii="Montserrat" w:eastAsia="MS Mincho" w:hAnsi="Montserrat" w:cs="Arial"/>
          <w:sz w:val="18"/>
          <w:lang w:val="es-ES"/>
        </w:rPr>
      </w:pPr>
    </w:p>
    <w:p w14:paraId="3B48FBFB" w14:textId="77777777"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sz w:val="18"/>
          <w:lang w:val="es-ES"/>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AC7DA4">
        <w:rPr>
          <w:rFonts w:ascii="Montserrat" w:eastAsia="MS Mincho" w:hAnsi="Montserrat" w:cs="Arial"/>
          <w:b/>
          <w:i/>
          <w:sz w:val="18"/>
          <w:u w:val="single"/>
          <w:lang w:val="es-ES"/>
        </w:rPr>
        <w:t>(Número de ejemplares en original que serán suscritos)</w:t>
      </w:r>
      <w:r w:rsidRPr="00AC7DA4">
        <w:rPr>
          <w:rFonts w:ascii="Montserrat" w:eastAsia="MS Mincho" w:hAnsi="Montserrat" w:cs="Arial"/>
          <w:sz w:val="18"/>
          <w:lang w:val="es-ES"/>
        </w:rPr>
        <w:t xml:space="preserve">, en la Ciudad de ________ </w:t>
      </w:r>
      <w:r w:rsidRPr="00AC7DA4">
        <w:rPr>
          <w:rFonts w:ascii="Montserrat" w:eastAsia="MS Mincho" w:hAnsi="Montserrat" w:cs="Arial"/>
          <w:b/>
          <w:i/>
          <w:sz w:val="18"/>
          <w:u w:val="single"/>
          <w:lang w:val="es-ES"/>
        </w:rPr>
        <w:t>(lugar donde se firmará el contrato)</w:t>
      </w:r>
      <w:r w:rsidRPr="00AC7DA4">
        <w:rPr>
          <w:rFonts w:ascii="Montserrat" w:eastAsia="MS Mincho" w:hAnsi="Montserrat" w:cs="Arial"/>
          <w:sz w:val="18"/>
          <w:lang w:val="es-ES"/>
        </w:rPr>
        <w:t>, el día __ de _____ del año ____.</w:t>
      </w:r>
    </w:p>
    <w:p w14:paraId="79F7AB0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D699D30" w14:textId="77777777" w:rsidR="00AC7DA4" w:rsidRPr="00AC7DA4" w:rsidRDefault="00AC7DA4" w:rsidP="00AC7DA4">
      <w:pPr>
        <w:spacing w:after="0" w:line="240" w:lineRule="auto"/>
        <w:jc w:val="both"/>
        <w:rPr>
          <w:rFonts w:ascii="Montserrat" w:eastAsia="MS Mincho" w:hAnsi="Montserrat" w:cs="Arial"/>
          <w:sz w:val="18"/>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AC7DA4" w:rsidRPr="00AC7DA4" w14:paraId="317796B6" w14:textId="77777777" w:rsidTr="00683115">
        <w:trPr>
          <w:trHeight w:val="944"/>
          <w:jc w:val="center"/>
        </w:trPr>
        <w:tc>
          <w:tcPr>
            <w:tcW w:w="4177" w:type="dxa"/>
          </w:tcPr>
          <w:p w14:paraId="47C00C55"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lastRenderedPageBreak/>
              <w:t>“EL INSTITUTO”</w:t>
            </w:r>
          </w:p>
          <w:p w14:paraId="2DA6072D"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INSTITUTO MEXICANO DEL SEGURO SOCIAL</w:t>
            </w:r>
          </w:p>
          <w:p w14:paraId="556E0B35"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9B0E37E"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y cargo del representante del Instituto conforme a lo indicado en el proemio)</w:t>
            </w:r>
          </w:p>
        </w:tc>
        <w:tc>
          <w:tcPr>
            <w:tcW w:w="4120" w:type="dxa"/>
          </w:tcPr>
          <w:p w14:paraId="1214408D"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“EL PROVEEDOR”</w:t>
            </w:r>
          </w:p>
          <w:p w14:paraId="2DFD2ABB"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DE LA EMPRESA)</w:t>
            </w:r>
          </w:p>
          <w:p w14:paraId="645D02AD"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F3C9045"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y cargo del representante del proveedor conforme a lo indicado en el proemio)</w:t>
            </w:r>
          </w:p>
        </w:tc>
      </w:tr>
      <w:tr w:rsidR="00AC7DA4" w:rsidRPr="00AC7DA4" w14:paraId="092F2B24" w14:textId="77777777" w:rsidTr="00683115">
        <w:trPr>
          <w:trHeight w:val="301"/>
          <w:jc w:val="center"/>
        </w:trPr>
        <w:tc>
          <w:tcPr>
            <w:tcW w:w="4177" w:type="dxa"/>
            <w:tcBorders>
              <w:bottom w:val="single" w:sz="4" w:space="0" w:color="000000"/>
            </w:tcBorders>
          </w:tcPr>
          <w:p w14:paraId="53DD9052" w14:textId="77777777" w:rsidR="00AC7DA4" w:rsidRPr="00AC7DA4" w:rsidRDefault="00AC7DA4" w:rsidP="00AC7DA4">
            <w:pPr>
              <w:spacing w:after="0" w:line="240" w:lineRule="auto"/>
              <w:jc w:val="both"/>
              <w:rPr>
                <w:rFonts w:ascii="Montserrat" w:eastAsia="MS Mincho" w:hAnsi="Montserrat" w:cs="Arial"/>
                <w:b/>
                <w:sz w:val="18"/>
                <w:lang w:val="es-ES_tradnl"/>
              </w:rPr>
            </w:pPr>
          </w:p>
        </w:tc>
        <w:tc>
          <w:tcPr>
            <w:tcW w:w="4120" w:type="dxa"/>
            <w:tcBorders>
              <w:bottom w:val="single" w:sz="4" w:space="0" w:color="000000"/>
            </w:tcBorders>
          </w:tcPr>
          <w:p w14:paraId="75F66936" w14:textId="77777777" w:rsidR="00AC7DA4" w:rsidRPr="00AC7DA4" w:rsidRDefault="00AC7DA4" w:rsidP="00AC7DA4">
            <w:pPr>
              <w:spacing w:after="0" w:line="240" w:lineRule="auto"/>
              <w:jc w:val="both"/>
              <w:rPr>
                <w:rFonts w:ascii="Montserrat" w:eastAsia="MS Mincho" w:hAnsi="Montserrat" w:cs="Arial"/>
                <w:b/>
                <w:sz w:val="18"/>
                <w:lang w:val="es-ES_tradnl"/>
              </w:rPr>
            </w:pPr>
          </w:p>
        </w:tc>
      </w:tr>
      <w:tr w:rsidR="00AC7DA4" w:rsidRPr="00AC7DA4" w14:paraId="3BA8F901" w14:textId="77777777" w:rsidTr="00683115">
        <w:trPr>
          <w:trHeight w:val="176"/>
          <w:jc w:val="center"/>
        </w:trPr>
        <w:tc>
          <w:tcPr>
            <w:tcW w:w="8297" w:type="dxa"/>
            <w:gridSpan w:val="2"/>
            <w:tcBorders>
              <w:top w:val="single" w:sz="4" w:space="0" w:color="000000"/>
              <w:bottom w:val="single" w:sz="4" w:space="0" w:color="000000"/>
            </w:tcBorders>
          </w:tcPr>
          <w:p w14:paraId="7196B48E"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D99996E"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ADMINISTRA ESTE CONTRATO</w:t>
            </w:r>
          </w:p>
          <w:p w14:paraId="489FF5E4" w14:textId="77777777" w:rsidR="00AC7DA4" w:rsidRPr="00AC7DA4" w:rsidRDefault="00AC7DA4" w:rsidP="00AC7DA4">
            <w:pPr>
              <w:spacing w:after="0" w:line="240" w:lineRule="auto"/>
              <w:jc w:val="both"/>
              <w:rPr>
                <w:rFonts w:ascii="Montserrat" w:eastAsia="MS Mincho" w:hAnsi="Montserrat" w:cs="Arial"/>
                <w:b/>
                <w:sz w:val="18"/>
                <w:lang w:val="es-ES_tradnl"/>
              </w:rPr>
            </w:pPr>
          </w:p>
        </w:tc>
      </w:tr>
      <w:tr w:rsidR="00AC7DA4" w:rsidRPr="00AC7DA4" w14:paraId="5E9AB772" w14:textId="77777777" w:rsidTr="00683115">
        <w:trPr>
          <w:trHeight w:val="1416"/>
          <w:jc w:val="center"/>
        </w:trPr>
        <w:tc>
          <w:tcPr>
            <w:tcW w:w="4177" w:type="dxa"/>
            <w:tcBorders>
              <w:top w:val="single" w:sz="4" w:space="0" w:color="000000"/>
            </w:tcBorders>
          </w:tcPr>
          <w:p w14:paraId="5C6578A6"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 xml:space="preserve">POR EL ÁREA REQUIRENTE </w:t>
            </w:r>
          </w:p>
          <w:p w14:paraId="3BD2579D"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p>
          <w:p w14:paraId="0F77FDAD"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p>
          <w:p w14:paraId="094B8EF2"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p>
          <w:p w14:paraId="32B79D20"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y cargo del servidor público facultado por la unidad administrativa requirente del servicio)</w:t>
            </w:r>
          </w:p>
        </w:tc>
        <w:tc>
          <w:tcPr>
            <w:tcW w:w="4120" w:type="dxa"/>
            <w:tcBorders>
              <w:top w:val="single" w:sz="4" w:space="0" w:color="000000"/>
            </w:tcBorders>
          </w:tcPr>
          <w:p w14:paraId="4913ABD7"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POR EL ÁREA USUARIA</w:t>
            </w:r>
          </w:p>
          <w:p w14:paraId="12B4416F"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283EE92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1082A4D5"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EFA2CEF"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y cargo del servidor público facultado por la unidad administrativa usuaria del servicio)</w:t>
            </w:r>
          </w:p>
        </w:tc>
      </w:tr>
    </w:tbl>
    <w:p w14:paraId="707C7C88"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2C271BA"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NOTA:</w:t>
      </w:r>
      <w:r w:rsidRPr="00AC7DA4">
        <w:rPr>
          <w:rFonts w:ascii="Montserrat" w:eastAsia="MS Mincho" w:hAnsi="Montserrat" w:cs="Arial"/>
          <w:b/>
          <w:bCs/>
          <w:i/>
          <w:sz w:val="18"/>
          <w:u w:val="single"/>
          <w:lang w:val="es-ES_tradnl"/>
        </w:rPr>
        <w:t xml:space="preserve"> </w:t>
      </w:r>
      <w:r w:rsidRPr="00AC7DA4">
        <w:rPr>
          <w:rFonts w:ascii="Montserrat" w:eastAsia="MS Mincho" w:hAnsi="Montserrat" w:cs="Arial"/>
          <w:b/>
          <w:i/>
          <w:sz w:val="18"/>
          <w:u w:val="single"/>
          <w:lang w:val="es-ES_tradnl"/>
        </w:rPr>
        <w:t>(Cuando exista coincidencia entre el área usuaria y la requirente, se deberá señalar únicamente un espacio de firmas para el servidor público encargado de la administración del contrato)</w:t>
      </w:r>
    </w:p>
    <w:p w14:paraId="2891E46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FF34828"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Las firmas que anteceden, forman parte del </w:t>
      </w:r>
      <w:r w:rsidRPr="00AC7DA4">
        <w:rPr>
          <w:rFonts w:ascii="Montserrat" w:eastAsia="MS Mincho" w:hAnsi="Montserrat" w:cs="Arial"/>
          <w:b/>
          <w:i/>
          <w:sz w:val="18"/>
          <w:u w:val="single"/>
          <w:lang w:val="es-ES_tradnl"/>
        </w:rPr>
        <w:t>contrato (señalar si se trata de un contrato plurianual abierto) de</w:t>
      </w:r>
      <w:r w:rsidRPr="00AC7DA4">
        <w:rPr>
          <w:rFonts w:ascii="Montserrat" w:eastAsia="MS Mincho" w:hAnsi="Montserrat" w:cs="Arial"/>
          <w:sz w:val="18"/>
          <w:lang w:val="es-ES_tradnl"/>
        </w:rPr>
        <w:t xml:space="preserve"> contratación de servicios, celebrado entre el Instituto Mexicano del Seguro Social y </w:t>
      </w:r>
      <w:r w:rsidRPr="00AC7DA4">
        <w:rPr>
          <w:rFonts w:ascii="Montserrat" w:eastAsia="MS Mincho" w:hAnsi="Montserrat" w:cs="Arial"/>
          <w:b/>
          <w:sz w:val="18"/>
          <w:u w:val="single"/>
          <w:lang w:val="es-ES_tradnl"/>
        </w:rPr>
        <w:t>(</w:t>
      </w:r>
      <w:r w:rsidRPr="00AC7DA4">
        <w:rPr>
          <w:rFonts w:ascii="Montserrat" w:eastAsia="MS Mincho" w:hAnsi="Montserrat" w:cs="Arial"/>
          <w:b/>
          <w:i/>
          <w:sz w:val="18"/>
          <w:u w:val="single"/>
          <w:lang w:val="es-ES_tradnl"/>
        </w:rPr>
        <w:t>nombre, denominación o razón social del proveedor</w:t>
      </w:r>
      <w:r w:rsidRPr="00AC7DA4">
        <w:rPr>
          <w:rFonts w:ascii="Montserrat" w:eastAsia="MS Mincho" w:hAnsi="Montserrat" w:cs="Arial"/>
          <w:b/>
          <w:sz w:val="18"/>
          <w:u w:val="single"/>
          <w:lang w:val="es-ES_tradnl"/>
        </w:rPr>
        <w:t>)</w:t>
      </w:r>
      <w:r w:rsidRPr="00AC7DA4">
        <w:rPr>
          <w:rFonts w:ascii="Montserrat" w:eastAsia="MS Mincho" w:hAnsi="Montserrat" w:cs="Arial"/>
          <w:sz w:val="18"/>
          <w:lang w:val="es-ES_tradnl"/>
        </w:rPr>
        <w:t xml:space="preserve">, de fecha ___ de _________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 por un importe mínimo de </w:t>
      </w:r>
      <w:r w:rsidRPr="00AC7DA4">
        <w:rPr>
          <w:rFonts w:ascii="Montserrat" w:eastAsia="MS Mincho" w:hAnsi="Montserrat" w:cs="Arial"/>
          <w:b/>
          <w:sz w:val="18"/>
          <w:lang w:val="es-ES_tradnl"/>
        </w:rPr>
        <w:t>(</w:t>
      </w:r>
      <w:r w:rsidRPr="00AC7DA4">
        <w:rPr>
          <w:rFonts w:ascii="Montserrat" w:eastAsia="MS Mincho" w:hAnsi="Montserrat" w:cs="Arial"/>
          <w:b/>
          <w:i/>
          <w:sz w:val="18"/>
          <w:u w:val="single"/>
          <w:lang w:val="es-ES_tradnl"/>
        </w:rPr>
        <w:t>indicar con Número y letra, la cantidad que se señala en la cláusula segunda del contrato</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 xml:space="preserve">y un monto máximo de </w:t>
      </w:r>
      <w:r w:rsidRPr="00AC7DA4">
        <w:rPr>
          <w:rFonts w:ascii="Montserrat" w:eastAsia="MS Mincho" w:hAnsi="Montserrat" w:cs="Arial"/>
          <w:b/>
          <w:sz w:val="18"/>
          <w:lang w:val="es-ES_tradnl"/>
        </w:rPr>
        <w:t>(</w:t>
      </w:r>
      <w:r w:rsidRPr="00AC7DA4">
        <w:rPr>
          <w:rFonts w:ascii="Montserrat" w:eastAsia="MS Mincho" w:hAnsi="Montserrat" w:cs="Arial"/>
          <w:b/>
          <w:i/>
          <w:sz w:val="18"/>
          <w:u w:val="single"/>
          <w:lang w:val="es-ES_tradnl"/>
        </w:rPr>
        <w:t>indicar con Número y letra, la cantidad que se señala en la cláusula segunda del contrato</w:t>
      </w:r>
      <w:r w:rsidRPr="00AC7DA4">
        <w:rPr>
          <w:rFonts w:ascii="Montserrat" w:eastAsia="MS Mincho" w:hAnsi="Montserrat" w:cs="Arial"/>
          <w:b/>
          <w:sz w:val="18"/>
          <w:lang w:val="es-ES_tradnl"/>
        </w:rPr>
        <w:t>)</w:t>
      </w:r>
      <w:r w:rsidRPr="00AC7DA4">
        <w:rPr>
          <w:rFonts w:ascii="Montserrat" w:eastAsia="MS Mincho" w:hAnsi="Montserrat" w:cs="Arial"/>
          <w:sz w:val="18"/>
          <w:lang w:val="es-ES_tradnl"/>
        </w:rPr>
        <w:t>.</w:t>
      </w:r>
    </w:p>
    <w:p w14:paraId="33242E74"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0E16DECD"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NOTA: (EL FORMATO TIPO DE CONTRATO PODRÁ SER MODIFICADO ATENDIENDO A LAS ESPECIFICACIONES Y MODALIDADES DE CONTRATACIÓN PREVISTAS EN LA PRESENTE CONVOCATORIA)</w:t>
      </w:r>
    </w:p>
    <w:p w14:paraId="1E6E1CF7"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w:t>
      </w:r>
    </w:p>
    <w:p w14:paraId="0159F5F1" w14:textId="77777777" w:rsidR="00AC7DA4" w:rsidRPr="00AC7DA4" w:rsidRDefault="00AC7DA4" w:rsidP="00AC7DA4">
      <w:pPr>
        <w:spacing w:after="0" w:line="240" w:lineRule="auto"/>
        <w:jc w:val="center"/>
        <w:rPr>
          <w:rFonts w:ascii="Montserrat" w:eastAsia="MS Mincho" w:hAnsi="Montserrat" w:cs="Arial"/>
          <w:b/>
          <w:u w:val="single"/>
        </w:rPr>
      </w:pPr>
    </w:p>
    <w:p w14:paraId="733CD997" w14:textId="77777777" w:rsidR="00AC7DA4" w:rsidRPr="00AC7DA4" w:rsidRDefault="00AC7DA4" w:rsidP="00AC7DA4">
      <w:pPr>
        <w:spacing w:after="0" w:line="240" w:lineRule="auto"/>
        <w:jc w:val="center"/>
        <w:rPr>
          <w:rFonts w:ascii="Montserrat" w:eastAsia="MS Mincho" w:hAnsi="Montserrat" w:cs="Arial"/>
          <w:b/>
          <w:lang w:val="es-ES_tradnl"/>
        </w:rPr>
      </w:pPr>
    </w:p>
    <w:p w14:paraId="00747B29" w14:textId="77777777" w:rsidR="00AC7DA4" w:rsidRPr="00AC7DA4" w:rsidRDefault="00AC7DA4" w:rsidP="00AC7DA4">
      <w:pPr>
        <w:spacing w:after="0" w:line="240" w:lineRule="auto"/>
        <w:jc w:val="center"/>
        <w:rPr>
          <w:rFonts w:ascii="Montserrat" w:eastAsia="MS Mincho" w:hAnsi="Montserrat" w:cs="Arial"/>
          <w:b/>
          <w:lang w:val="es-ES_tradnl"/>
        </w:rPr>
      </w:pPr>
    </w:p>
    <w:p w14:paraId="0FA571F2" w14:textId="77777777" w:rsidR="00AC7DA4" w:rsidRPr="00AC7DA4" w:rsidRDefault="00AC7DA4" w:rsidP="00AC7DA4">
      <w:pPr>
        <w:spacing w:after="0" w:line="240" w:lineRule="auto"/>
        <w:jc w:val="center"/>
        <w:rPr>
          <w:rFonts w:ascii="Montserrat" w:eastAsia="MS Mincho" w:hAnsi="Montserrat" w:cs="Arial"/>
          <w:b/>
          <w:lang w:val="es-ES_tradnl"/>
        </w:rPr>
      </w:pPr>
    </w:p>
    <w:p w14:paraId="5910FE2C" w14:textId="77777777" w:rsidR="00AC7DA4" w:rsidRPr="00AC7DA4" w:rsidRDefault="00AC7DA4" w:rsidP="00AC7DA4">
      <w:pPr>
        <w:spacing w:after="0" w:line="240" w:lineRule="auto"/>
        <w:jc w:val="center"/>
        <w:rPr>
          <w:rFonts w:ascii="Montserrat" w:eastAsia="MS Mincho" w:hAnsi="Montserrat" w:cs="Arial"/>
          <w:b/>
          <w:lang w:val="es-ES_tradnl"/>
        </w:rPr>
      </w:pPr>
    </w:p>
    <w:p w14:paraId="7BF3B83B" w14:textId="77777777" w:rsidR="00AC7DA4" w:rsidRPr="00AC7DA4" w:rsidRDefault="00AC7DA4" w:rsidP="00AC7DA4">
      <w:pPr>
        <w:spacing w:after="0" w:line="240" w:lineRule="auto"/>
        <w:jc w:val="center"/>
        <w:rPr>
          <w:rFonts w:ascii="Montserrat" w:eastAsia="MS Mincho" w:hAnsi="Montserrat" w:cs="Arial"/>
          <w:b/>
          <w:lang w:val="es-ES_tradnl"/>
        </w:rPr>
      </w:pPr>
    </w:p>
    <w:p w14:paraId="4FEFBAA6" w14:textId="77777777" w:rsidR="00AC7DA4" w:rsidRPr="00AC7DA4" w:rsidRDefault="00AC7DA4" w:rsidP="00AC7DA4">
      <w:pPr>
        <w:spacing w:after="0" w:line="240" w:lineRule="auto"/>
        <w:jc w:val="center"/>
        <w:rPr>
          <w:rFonts w:ascii="Montserrat" w:eastAsia="MS Mincho" w:hAnsi="Montserrat" w:cs="Arial"/>
          <w:b/>
          <w:lang w:val="es-ES_tradnl"/>
        </w:rPr>
      </w:pPr>
    </w:p>
    <w:p w14:paraId="3AD85F07" w14:textId="77777777" w:rsidR="00AC7DA4" w:rsidRPr="00AC7DA4" w:rsidRDefault="00AC7DA4" w:rsidP="00AC7DA4">
      <w:pPr>
        <w:spacing w:after="0" w:line="240" w:lineRule="auto"/>
        <w:jc w:val="center"/>
        <w:rPr>
          <w:rFonts w:ascii="Montserrat" w:eastAsia="MS Mincho" w:hAnsi="Montserrat" w:cs="Arial"/>
          <w:b/>
          <w:lang w:val="es-ES_tradnl"/>
        </w:rPr>
      </w:pPr>
    </w:p>
    <w:p w14:paraId="19C25887" w14:textId="77777777" w:rsidR="00AC7DA4" w:rsidRPr="00AC7DA4" w:rsidRDefault="00AC7DA4" w:rsidP="00AC7DA4">
      <w:pPr>
        <w:spacing w:after="0" w:line="240" w:lineRule="auto"/>
        <w:jc w:val="center"/>
        <w:rPr>
          <w:rFonts w:ascii="Montserrat" w:eastAsia="MS Mincho" w:hAnsi="Montserrat" w:cs="Arial"/>
          <w:b/>
          <w:lang w:val="es-ES_tradnl"/>
        </w:rPr>
      </w:pPr>
    </w:p>
    <w:p w14:paraId="4FCAE35F" w14:textId="77777777" w:rsidR="00AC7DA4" w:rsidRPr="00AC7DA4" w:rsidRDefault="00AC7DA4" w:rsidP="00AC7DA4">
      <w:pPr>
        <w:spacing w:after="0" w:line="240" w:lineRule="auto"/>
        <w:jc w:val="center"/>
        <w:rPr>
          <w:rFonts w:ascii="Montserrat" w:eastAsia="MS Mincho" w:hAnsi="Montserrat" w:cs="Arial"/>
          <w:b/>
          <w:lang w:val="es-ES_tradnl"/>
        </w:rPr>
      </w:pPr>
    </w:p>
    <w:p w14:paraId="3581936C" w14:textId="77777777" w:rsidR="00AC7DA4" w:rsidRPr="00AC7DA4" w:rsidRDefault="00AC7DA4" w:rsidP="00AC7DA4">
      <w:pPr>
        <w:spacing w:after="0" w:line="240" w:lineRule="auto"/>
        <w:jc w:val="center"/>
        <w:rPr>
          <w:rFonts w:ascii="Montserrat" w:eastAsia="MS Mincho" w:hAnsi="Montserrat" w:cs="Arial"/>
          <w:b/>
          <w:lang w:val="es-ES_tradnl"/>
        </w:rPr>
      </w:pPr>
    </w:p>
    <w:p w14:paraId="47015CE4" w14:textId="77777777" w:rsidR="00AC7DA4" w:rsidRPr="00AC7DA4" w:rsidRDefault="00AC7DA4" w:rsidP="00AC7DA4">
      <w:pPr>
        <w:spacing w:after="0" w:line="240" w:lineRule="auto"/>
        <w:jc w:val="center"/>
        <w:rPr>
          <w:rFonts w:ascii="Montserrat" w:eastAsia="MS Mincho" w:hAnsi="Montserrat" w:cs="Arial"/>
          <w:b/>
          <w:lang w:val="es-ES_tradnl"/>
        </w:rPr>
      </w:pPr>
    </w:p>
    <w:p w14:paraId="1A557BAF" w14:textId="77777777" w:rsidR="00AC7DA4" w:rsidRPr="00AC7DA4" w:rsidRDefault="00AC7DA4" w:rsidP="00AC7DA4">
      <w:pPr>
        <w:spacing w:after="0" w:line="240" w:lineRule="auto"/>
        <w:jc w:val="center"/>
        <w:rPr>
          <w:rFonts w:ascii="Montserrat" w:eastAsia="MS Mincho" w:hAnsi="Montserrat" w:cs="Arial"/>
          <w:b/>
          <w:lang w:val="es-ES_tradnl"/>
        </w:rPr>
      </w:pPr>
    </w:p>
    <w:p w14:paraId="5C76AEC8" w14:textId="77777777" w:rsidR="00AC7DA4" w:rsidRPr="00AC7DA4" w:rsidRDefault="00AC7DA4" w:rsidP="00AC7DA4">
      <w:pPr>
        <w:spacing w:after="0" w:line="240" w:lineRule="auto"/>
        <w:jc w:val="center"/>
        <w:rPr>
          <w:rFonts w:ascii="Montserrat" w:eastAsia="MS Mincho" w:hAnsi="Montserrat" w:cs="Arial"/>
          <w:b/>
          <w:lang w:val="es-ES_tradnl"/>
        </w:rPr>
      </w:pPr>
    </w:p>
    <w:p w14:paraId="501C1010" w14:textId="77777777" w:rsidR="00AC7DA4" w:rsidRPr="00AC7DA4" w:rsidRDefault="00AC7DA4" w:rsidP="00AC7DA4">
      <w:pPr>
        <w:spacing w:after="0" w:line="240" w:lineRule="auto"/>
        <w:jc w:val="center"/>
        <w:rPr>
          <w:rFonts w:ascii="Montserrat" w:eastAsia="MS Mincho" w:hAnsi="Montserrat" w:cs="Arial"/>
          <w:b/>
          <w:lang w:val="es-ES_tradnl"/>
        </w:rPr>
      </w:pPr>
    </w:p>
    <w:p w14:paraId="5FA114BF" w14:textId="77777777" w:rsidR="00AC7DA4" w:rsidRPr="00AC7DA4" w:rsidRDefault="00AC7DA4" w:rsidP="00AC7DA4">
      <w:pPr>
        <w:spacing w:after="0" w:line="240" w:lineRule="auto"/>
        <w:jc w:val="center"/>
        <w:rPr>
          <w:rFonts w:ascii="Montserrat" w:eastAsia="MS Mincho" w:hAnsi="Montserrat" w:cs="Arial"/>
          <w:b/>
          <w:lang w:val="es-ES_tradnl"/>
        </w:rPr>
      </w:pPr>
    </w:p>
    <w:p w14:paraId="41A5C28C" w14:textId="77777777" w:rsidR="00AC7DA4" w:rsidRPr="00AC7DA4" w:rsidRDefault="00AC7DA4" w:rsidP="00AC7DA4">
      <w:pPr>
        <w:spacing w:after="0" w:line="240" w:lineRule="auto"/>
        <w:jc w:val="center"/>
        <w:rPr>
          <w:rFonts w:ascii="Montserrat" w:eastAsia="MS Mincho" w:hAnsi="Montserrat" w:cs="Arial"/>
          <w:b/>
          <w:lang w:val="es-ES_tradnl"/>
        </w:rPr>
      </w:pPr>
    </w:p>
    <w:p w14:paraId="68A4EDF3" w14:textId="77777777" w:rsidR="00AC7DA4" w:rsidRPr="00AC7DA4" w:rsidRDefault="00AC7DA4" w:rsidP="00AC7DA4">
      <w:pPr>
        <w:spacing w:after="0" w:line="240" w:lineRule="auto"/>
        <w:rPr>
          <w:rFonts w:ascii="Montserrat" w:eastAsia="MS Mincho" w:hAnsi="Montserrat" w:cs="Arial"/>
          <w:b/>
          <w:lang w:val="es-ES_tradnl"/>
        </w:rPr>
      </w:pPr>
    </w:p>
    <w:p w14:paraId="1A496E94" w14:textId="77777777" w:rsidR="00AC7DA4" w:rsidRPr="00AC7DA4" w:rsidRDefault="00AC7DA4" w:rsidP="00AC7DA4">
      <w:pPr>
        <w:spacing w:after="0" w:line="240" w:lineRule="auto"/>
        <w:jc w:val="center"/>
        <w:rPr>
          <w:rFonts w:ascii="Montserrat" w:eastAsia="MS Mincho" w:hAnsi="Montserrat" w:cs="Arial"/>
          <w:b/>
          <w:lang w:val="es-ES_tradnl"/>
        </w:rPr>
      </w:pPr>
    </w:p>
    <w:p w14:paraId="0E23DB71" w14:textId="7B0C51C9" w:rsidR="00AC7DA4" w:rsidRPr="00AC7DA4" w:rsidRDefault="00AC7DA4" w:rsidP="00AC7DA4">
      <w:pPr>
        <w:spacing w:after="0" w:line="240" w:lineRule="auto"/>
        <w:jc w:val="center"/>
        <w:rPr>
          <w:rFonts w:ascii="Montserrat" w:eastAsia="MS Mincho" w:hAnsi="Montserrat" w:cs="Arial"/>
          <w:b/>
          <w:lang w:val="es-ES_tradnl"/>
        </w:rPr>
      </w:pPr>
      <w:r>
        <w:rPr>
          <w:rFonts w:ascii="Montserrat" w:eastAsia="MS Mincho" w:hAnsi="Montserrat" w:cs="Arial"/>
          <w:b/>
          <w:lang w:val="es-ES_tradnl"/>
        </w:rPr>
        <w:lastRenderedPageBreak/>
        <w:t>ANEXO I</w:t>
      </w:r>
    </w:p>
    <w:p w14:paraId="10A62FF5" w14:textId="77777777" w:rsidR="00AC7DA4" w:rsidRPr="00AC7DA4" w:rsidRDefault="00AC7DA4" w:rsidP="00AC7DA4">
      <w:pPr>
        <w:spacing w:after="0" w:line="240" w:lineRule="auto"/>
        <w:jc w:val="center"/>
        <w:rPr>
          <w:rFonts w:ascii="Montserrat" w:eastAsia="MS Mincho" w:hAnsi="Montserrat" w:cs="Arial"/>
          <w:b/>
          <w:lang w:val="es-ES_tradnl"/>
        </w:rPr>
      </w:pPr>
    </w:p>
    <w:p w14:paraId="528A7C6E" w14:textId="77777777" w:rsidR="00AC7DA4" w:rsidRPr="00AC7DA4" w:rsidRDefault="00AC7DA4" w:rsidP="00AC7DA4">
      <w:pPr>
        <w:spacing w:after="0" w:line="240" w:lineRule="auto"/>
        <w:jc w:val="center"/>
        <w:rPr>
          <w:rFonts w:ascii="Montserrat" w:eastAsia="MS Mincho" w:hAnsi="Montserrat" w:cs="Arial"/>
          <w:b/>
          <w:bCs/>
          <w:lang w:val="es-ES_tradnl"/>
        </w:rPr>
      </w:pPr>
      <w:r w:rsidRPr="00AC7DA4">
        <w:rPr>
          <w:rFonts w:ascii="Montserrat" w:eastAsia="MS Mincho" w:hAnsi="Montserrat" w:cs="Arial"/>
          <w:b/>
          <w:bCs/>
          <w:lang w:val="es-ES_tradnl"/>
        </w:rPr>
        <w:t>FORMATO PARA FIANZA DE CUMPLIMIENTO DE CONTRATO</w:t>
      </w:r>
    </w:p>
    <w:p w14:paraId="25D46B2B" w14:textId="77777777" w:rsidR="00AC7DA4" w:rsidRPr="00AC7DA4" w:rsidRDefault="00AC7DA4" w:rsidP="00AC7DA4">
      <w:pPr>
        <w:spacing w:after="0" w:line="240" w:lineRule="auto"/>
        <w:jc w:val="center"/>
        <w:rPr>
          <w:rFonts w:ascii="Montserrat" w:eastAsia="MS Mincho" w:hAnsi="Montserrat" w:cs="Arial"/>
          <w:lang w:val="es-ES_tradnl"/>
        </w:rPr>
      </w:pPr>
    </w:p>
    <w:p w14:paraId="612016FA" w14:textId="77777777" w:rsidR="00AC7DA4" w:rsidRPr="00AC7DA4" w:rsidRDefault="00AC7DA4" w:rsidP="00AC7DA4">
      <w:pPr>
        <w:spacing w:after="0" w:line="240" w:lineRule="auto"/>
        <w:jc w:val="both"/>
        <w:rPr>
          <w:rFonts w:ascii="Montserrat" w:eastAsia="MS Mincho" w:hAnsi="Montserrat" w:cs="Arial"/>
          <w:sz w:val="16"/>
          <w:lang w:val="es-ES_tradnl"/>
        </w:rPr>
      </w:pPr>
      <w:r w:rsidRPr="00AC7DA4">
        <w:rPr>
          <w:rFonts w:ascii="Montserrat" w:eastAsia="MS Mincho" w:hAnsi="Montserrat" w:cs="Arial"/>
          <w:b/>
          <w:sz w:val="16"/>
          <w:lang w:val="es-ES_tradnl"/>
        </w:rPr>
        <w:t>(NOMBRE DE LA AFIANZADORA)</w:t>
      </w:r>
      <w:r w:rsidRPr="00AC7DA4">
        <w:rPr>
          <w:rFonts w:ascii="Montserrat" w:eastAsia="MS Mincho" w:hAnsi="Montserrat" w:cs="Arial"/>
          <w:sz w:val="16"/>
          <w:lang w:val="es-ES_tradnl"/>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AC7DA4">
        <w:rPr>
          <w:rFonts w:ascii="Montserrat" w:eastAsia="MS Mincho" w:hAnsi="Montserrat" w:cs="Arial"/>
          <w:b/>
          <w:sz w:val="16"/>
          <w:lang w:val="es-ES_tradnl"/>
        </w:rPr>
        <w:t>(ANOTAR EL IMPORTE QUE PROCEDA DEPENDIENDO DEL PORCENTAJE AL CONTRATO SIN INCLUIR EL IVA.)</w:t>
      </w:r>
      <w:r w:rsidRPr="00AC7DA4">
        <w:rPr>
          <w:rFonts w:ascii="Montserrat" w:eastAsia="MS Mincho" w:hAnsi="Montserrat" w:cs="Arial"/>
          <w:sz w:val="16"/>
          <w:lang w:val="es-ES_tradnl"/>
        </w:rPr>
        <w:t>-----</w:t>
      </w:r>
    </w:p>
    <w:p w14:paraId="271E642A" w14:textId="77777777" w:rsidR="00AC7DA4" w:rsidRPr="00AC7DA4" w:rsidRDefault="00AC7DA4" w:rsidP="00AC7DA4">
      <w:pPr>
        <w:spacing w:after="0" w:line="240" w:lineRule="auto"/>
        <w:jc w:val="both"/>
        <w:rPr>
          <w:rFonts w:ascii="Montserrat" w:eastAsia="MS Mincho" w:hAnsi="Montserrat" w:cs="Arial"/>
          <w:b/>
          <w:sz w:val="16"/>
          <w:lang w:val="es-ES_tradnl"/>
        </w:rPr>
      </w:pPr>
      <w:r w:rsidRPr="00AC7DA4">
        <w:rPr>
          <w:rFonts w:ascii="Montserrat" w:eastAsia="MS Mincho" w:hAnsi="Montserrat" w:cs="Arial"/>
          <w:sz w:val="16"/>
          <w:lang w:val="es-ES_tradnl"/>
        </w:rPr>
        <w:t xml:space="preserve">ANTE: EL INSTITUTO MEXICANO DEL SEGURO SOCIAL, PARA GARANTIZAR POR </w:t>
      </w:r>
      <w:r w:rsidRPr="00AC7DA4">
        <w:rPr>
          <w:rFonts w:ascii="Montserrat" w:eastAsia="MS Mincho" w:hAnsi="Montserrat" w:cs="Arial"/>
          <w:sz w:val="16"/>
          <w:u w:val="single"/>
          <w:lang w:val="es-ES_tradnl"/>
        </w:rPr>
        <w:t>(nombre o denominación social de la empresa).</w:t>
      </w:r>
      <w:r w:rsidRPr="00AC7DA4">
        <w:rPr>
          <w:rFonts w:ascii="Montserrat" w:eastAsia="MS Mincho" w:hAnsi="Montserrat" w:cs="Arial"/>
          <w:sz w:val="16"/>
          <w:lang w:val="es-ES_tradnl"/>
        </w:rPr>
        <w:t xml:space="preserve">  CON DOMICILIO EN </w:t>
      </w:r>
      <w:r w:rsidRPr="00AC7DA4">
        <w:rPr>
          <w:rFonts w:ascii="Montserrat" w:eastAsia="MS Mincho" w:hAnsi="Montserrat" w:cs="Arial"/>
          <w:sz w:val="16"/>
          <w:u w:val="single"/>
          <w:lang w:val="es-ES_tradnl"/>
        </w:rPr>
        <w:t>(domicilio de la empresa)</w:t>
      </w:r>
      <w:r w:rsidRPr="00AC7DA4">
        <w:rPr>
          <w:rFonts w:ascii="Montserrat" w:eastAsia="MS Mincho" w:hAnsi="Montserrat" w:cs="Arial"/>
          <w:sz w:val="16"/>
          <w:lang w:val="es-ES_tradnl"/>
        </w:rPr>
        <w:t xml:space="preserve">, EL FIEL Y EXACTO CUMPLIMIENTO DE TODAS Y CADA UNA DE LAS OBLIGACIONES A SU CARGO, DERIVADAS DEL CONTRATO DE  </w:t>
      </w:r>
      <w:r w:rsidRPr="00AC7DA4">
        <w:rPr>
          <w:rFonts w:ascii="Montserrat" w:eastAsia="MS Mincho" w:hAnsi="Montserrat" w:cs="Arial"/>
          <w:sz w:val="16"/>
          <w:u w:val="single"/>
          <w:lang w:val="es-ES_tradnl"/>
        </w:rPr>
        <w:t xml:space="preserve">(especificar </w:t>
      </w:r>
      <w:proofErr w:type="spellStart"/>
      <w:r w:rsidRPr="00AC7DA4">
        <w:rPr>
          <w:rFonts w:ascii="Montserrat" w:eastAsia="MS Mincho" w:hAnsi="Montserrat" w:cs="Arial"/>
          <w:sz w:val="16"/>
          <w:u w:val="single"/>
          <w:lang w:val="es-ES_tradnl"/>
        </w:rPr>
        <w:t>que</w:t>
      </w:r>
      <w:proofErr w:type="spellEnd"/>
      <w:r w:rsidRPr="00AC7DA4">
        <w:rPr>
          <w:rFonts w:ascii="Montserrat" w:eastAsia="MS Mincho" w:hAnsi="Montserrat" w:cs="Arial"/>
          <w:sz w:val="16"/>
          <w:u w:val="single"/>
          <w:lang w:val="es-ES_tradnl"/>
        </w:rPr>
        <w:t xml:space="preserve"> tipo de contrato, si es de adquisición, prestación de servicio, </w:t>
      </w:r>
      <w:proofErr w:type="spellStart"/>
      <w:r w:rsidRPr="00AC7DA4">
        <w:rPr>
          <w:rFonts w:ascii="Montserrat" w:eastAsia="MS Mincho" w:hAnsi="Montserrat" w:cs="Arial"/>
          <w:sz w:val="16"/>
          <w:u w:val="single"/>
          <w:lang w:val="es-ES_tradnl"/>
        </w:rPr>
        <w:t>etc</w:t>
      </w:r>
      <w:proofErr w:type="spellEnd"/>
      <w:r w:rsidRPr="00AC7DA4">
        <w:rPr>
          <w:rFonts w:ascii="Montserrat" w:eastAsia="MS Mincho" w:hAnsi="Montserrat" w:cs="Arial"/>
          <w:sz w:val="16"/>
          <w:u w:val="single"/>
          <w:lang w:val="es-ES_tradnl"/>
        </w:rPr>
        <w:t xml:space="preserve">) </w:t>
      </w:r>
      <w:r w:rsidRPr="00AC7DA4">
        <w:rPr>
          <w:rFonts w:ascii="Montserrat" w:eastAsia="MS Mincho" w:hAnsi="Montserrat" w:cs="Arial"/>
          <w:sz w:val="16"/>
          <w:lang w:val="es-ES_tradnl"/>
        </w:rPr>
        <w:t xml:space="preserve"> NÚMERO </w:t>
      </w:r>
      <w:r w:rsidRPr="00AC7DA4">
        <w:rPr>
          <w:rFonts w:ascii="Montserrat" w:eastAsia="MS Mincho" w:hAnsi="Montserrat" w:cs="Arial"/>
          <w:sz w:val="16"/>
          <w:u w:val="single"/>
          <w:lang w:val="es-ES_tradnl"/>
        </w:rPr>
        <w:t xml:space="preserve">(número de contrato) </w:t>
      </w:r>
      <w:r w:rsidRPr="00AC7DA4">
        <w:rPr>
          <w:rFonts w:ascii="Montserrat" w:eastAsia="MS Mincho" w:hAnsi="Montserrat" w:cs="Arial"/>
          <w:sz w:val="16"/>
          <w:lang w:val="es-ES_tradnl"/>
        </w:rPr>
        <w:t xml:space="preserve"> DE FECHA </w:t>
      </w:r>
      <w:r w:rsidRPr="00AC7DA4">
        <w:rPr>
          <w:rFonts w:ascii="Montserrat" w:eastAsia="MS Mincho" w:hAnsi="Montserrat" w:cs="Arial"/>
          <w:sz w:val="16"/>
          <w:u w:val="single"/>
          <w:lang w:val="es-ES_tradnl"/>
        </w:rPr>
        <w:t xml:space="preserve">(fecha de suscripción), </w:t>
      </w:r>
      <w:r w:rsidRPr="00AC7DA4">
        <w:rPr>
          <w:rFonts w:ascii="Montserrat" w:eastAsia="MS Mincho" w:hAnsi="Montserrat" w:cs="Arial"/>
          <w:sz w:val="16"/>
          <w:lang w:val="es-ES_tradnl"/>
        </w:rPr>
        <w:t xml:space="preserve"> QUE SE ADJUDICÓ A DICHA EMPRESA CON MOTIVO DEL </w:t>
      </w:r>
      <w:r w:rsidRPr="00AC7DA4">
        <w:rPr>
          <w:rFonts w:ascii="Montserrat" w:eastAsia="MS Mincho" w:hAnsi="Montserrat" w:cs="Arial"/>
          <w:sz w:val="16"/>
          <w:u w:val="single"/>
          <w:lang w:val="es-ES_tradnl"/>
        </w:rPr>
        <w:t xml:space="preserve">(especificar el procedimiento de contratación que se llevó a cabo, Adjudicación pública, invitación a cuando menos tres personas, adjudicación directa, y en su caso, el número de ésta), </w:t>
      </w:r>
      <w:r w:rsidRPr="00AC7DA4">
        <w:rPr>
          <w:rFonts w:ascii="Montserrat" w:eastAsia="MS Mincho" w:hAnsi="Montserrat" w:cs="Arial"/>
          <w:sz w:val="16"/>
          <w:lang w:val="es-ES_tradnl"/>
        </w:rPr>
        <w:t xml:space="preserve"> RELATIVO A </w:t>
      </w:r>
      <w:r w:rsidRPr="00AC7DA4">
        <w:rPr>
          <w:rFonts w:ascii="Montserrat" w:eastAsia="MS Mincho" w:hAnsi="Montserrat" w:cs="Arial"/>
          <w:sz w:val="16"/>
          <w:u w:val="single"/>
          <w:lang w:val="es-ES_tradnl"/>
        </w:rPr>
        <w:t xml:space="preserve"> (objeto del contrato)</w:t>
      </w:r>
      <w:r w:rsidRPr="00AC7DA4">
        <w:rPr>
          <w:rFonts w:ascii="Montserrat" w:eastAsia="MS Mincho" w:hAnsi="Montserrat" w:cs="Arial"/>
          <w:sz w:val="16"/>
          <w:lang w:val="es-ES_tradnl"/>
        </w:rPr>
        <w:t xml:space="preserve">;  LA PRESENTE FIANZA, </w:t>
      </w:r>
      <w:r w:rsidRPr="00AC7DA4">
        <w:rPr>
          <w:rFonts w:ascii="Montserrat" w:eastAsia="MS Mincho" w:hAnsi="Montserrat" w:cs="Arial"/>
          <w:b/>
          <w:sz w:val="16"/>
          <w:lang w:val="es-ES_tradnl"/>
        </w:rPr>
        <w:t>TENDRÁ UNA VIGENCIA DE</w:t>
      </w:r>
      <w:r w:rsidRPr="00AC7DA4">
        <w:rPr>
          <w:rFonts w:ascii="Montserrat" w:eastAsia="MS Mincho" w:hAnsi="Montserrat" w:cs="Arial"/>
          <w:sz w:val="16"/>
          <w:lang w:val="es-ES_tradnl"/>
        </w:rPr>
        <w:t xml:space="preserve"> </w:t>
      </w:r>
      <w:r w:rsidRPr="00AC7DA4">
        <w:rPr>
          <w:rFonts w:ascii="Montserrat" w:eastAsia="MS Mincho" w:hAnsi="Montserrat" w:cs="Arial"/>
          <w:b/>
          <w:sz w:val="16"/>
          <w:lang w:val="es-ES_tradnl"/>
        </w:rPr>
        <w:t>(</w:t>
      </w:r>
      <w:r w:rsidRPr="00AC7DA4">
        <w:rPr>
          <w:rFonts w:ascii="Montserrat" w:eastAsia="MS Mincho" w:hAnsi="Montserrat" w:cs="Arial"/>
          <w:b/>
          <w:sz w:val="16"/>
          <w:u w:val="single"/>
          <w:lang w:val="es-ES_tradnl"/>
        </w:rPr>
        <w:t>se deberá insertar el lapso de vigencia que se haya establecido en el contrato)</w:t>
      </w:r>
      <w:r w:rsidRPr="00AC7DA4">
        <w:rPr>
          <w:rFonts w:ascii="Montserrat" w:eastAsia="MS Mincho" w:hAnsi="Montserrat" w:cs="Arial"/>
          <w:sz w:val="16"/>
          <w:lang w:val="es-ES_tradnl"/>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AC7DA4">
        <w:rPr>
          <w:rFonts w:ascii="Montserrat" w:eastAsia="MS Mincho" w:hAnsi="Montserrat" w:cs="Arial"/>
          <w:sz w:val="16"/>
          <w:u w:val="single"/>
          <w:lang w:val="es-ES_tradnl"/>
        </w:rPr>
        <w:t>(especificar la institución afianzadora que expide la garantía)</w:t>
      </w:r>
      <w:r w:rsidRPr="00AC7DA4">
        <w:rPr>
          <w:rFonts w:ascii="Montserrat" w:eastAsia="MS Mincho" w:hAnsi="Montserrat" w:cs="Arial"/>
          <w:sz w:val="16"/>
          <w:lang w:val="es-ES_tradnl"/>
        </w:rPr>
        <w:t xml:space="preserve">, EXPRESAMENTE SE OBLIGA A PAGAR AL INSTITUTO LA CANTIDAD GARANTIZADA O LA PARTE PROPORCIONAL DE LA MISMA, POSTERIORMENTE A QUE SE LE HAYAN APLICADO AL </w:t>
      </w:r>
      <w:r w:rsidRPr="00AC7DA4">
        <w:rPr>
          <w:rFonts w:ascii="Montserrat" w:eastAsia="MS Mincho" w:hAnsi="Montserrat" w:cs="Arial"/>
          <w:sz w:val="16"/>
          <w:u w:val="single"/>
          <w:lang w:val="es-ES_tradnl"/>
        </w:rPr>
        <w:t>(proveedor, prestador de servicio, etc.)</w:t>
      </w:r>
      <w:r w:rsidRPr="00AC7DA4">
        <w:rPr>
          <w:rFonts w:ascii="Montserrat" w:eastAsia="MS Mincho" w:hAnsi="Montserrat" w:cs="Arial"/>
          <w:sz w:val="16"/>
          <w:lang w:val="es-ES_tradnl"/>
        </w:rPr>
        <w:t xml:space="preserve"> LA TOTALIDAD DE LAS PENAS CONVENCIONALES ESTABLECIDAS EN LA CLÁUSULA </w:t>
      </w:r>
      <w:r w:rsidRPr="00AC7DA4">
        <w:rPr>
          <w:rFonts w:ascii="Montserrat" w:eastAsia="MS Mincho" w:hAnsi="Montserrat" w:cs="Arial"/>
          <w:sz w:val="16"/>
          <w:u w:val="single"/>
          <w:lang w:val="es-ES_tradnl"/>
        </w:rPr>
        <w:t>(número de cláusula del contrato en que se estipulen las penas convencionales que en su caso deba pagar el fiado)</w:t>
      </w:r>
      <w:r w:rsidRPr="00AC7DA4">
        <w:rPr>
          <w:rFonts w:ascii="Montserrat" w:eastAsia="MS Mincho" w:hAnsi="Montserrat" w:cs="Arial"/>
          <w:sz w:val="16"/>
          <w:lang w:val="es-ES_tradnl"/>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C7DA4">
        <w:rPr>
          <w:rFonts w:ascii="Montserrat" w:eastAsia="MS Mincho" w:hAnsi="Montserrat" w:cs="Arial"/>
          <w:sz w:val="16"/>
          <w:u w:val="single"/>
          <w:lang w:val="es-ES_tradnl"/>
        </w:rPr>
        <w:t>(especificar la institución afianzadora que expide la garantía)</w:t>
      </w:r>
      <w:r w:rsidRPr="00AC7DA4">
        <w:rPr>
          <w:rFonts w:ascii="Montserrat" w:eastAsia="MS Mincho" w:hAnsi="Montserrat" w:cs="Arial"/>
          <w:sz w:val="16"/>
          <w:lang w:val="es-ES_tradnl"/>
        </w:rPr>
        <w:t xml:space="preserve">, EXPRESAMENTE CONSIENTE: </w:t>
      </w:r>
      <w:r w:rsidRPr="00AC7DA4">
        <w:rPr>
          <w:rFonts w:ascii="Montserrat" w:eastAsia="MS Mincho" w:hAnsi="Montserrat" w:cs="Arial"/>
          <w:b/>
          <w:bCs/>
          <w:sz w:val="16"/>
          <w:lang w:val="es-ES_tradnl"/>
        </w:rPr>
        <w:t>A</w:t>
      </w:r>
      <w:r w:rsidRPr="00AC7DA4">
        <w:rPr>
          <w:rFonts w:ascii="Montserrat" w:eastAsia="MS Mincho" w:hAnsi="Montserrat" w:cs="Arial"/>
          <w:sz w:val="16"/>
          <w:lang w:val="es-ES_tradnl"/>
        </w:rPr>
        <w:t xml:space="preserve">) QUE LA PRESENTE FIANZA SE OTORGA DE CONFORMIDAD CON LO ESTIPULADO EN EL CONTRATO ARRIBA INDICADO; </w:t>
      </w:r>
      <w:r w:rsidRPr="00AC7DA4">
        <w:rPr>
          <w:rFonts w:ascii="Montserrat" w:eastAsia="MS Mincho" w:hAnsi="Montserrat" w:cs="Arial"/>
          <w:b/>
          <w:bCs/>
          <w:sz w:val="16"/>
          <w:lang w:val="es-ES_tradnl"/>
        </w:rPr>
        <w:t xml:space="preserve">B) </w:t>
      </w:r>
      <w:r w:rsidRPr="00AC7DA4">
        <w:rPr>
          <w:rFonts w:ascii="Montserrat" w:eastAsia="MS Mincho" w:hAnsi="Montserrat" w:cs="Arial"/>
          <w:sz w:val="16"/>
          <w:lang w:val="es-ES_tradnl"/>
        </w:rPr>
        <w:t xml:space="preserve">QUE EN CASO DE INCUMPLIMIENTO POR PARTE DEL </w:t>
      </w:r>
      <w:r w:rsidRPr="00AC7DA4">
        <w:rPr>
          <w:rFonts w:ascii="Montserrat" w:eastAsia="MS Mincho" w:hAnsi="Montserrat" w:cs="Arial"/>
          <w:sz w:val="16"/>
          <w:u w:val="single"/>
          <w:lang w:val="es-ES_tradnl"/>
        </w:rPr>
        <w:t>(proveedor, prestador de servicio, etc.)</w:t>
      </w:r>
      <w:r w:rsidRPr="00AC7DA4">
        <w:rPr>
          <w:rFonts w:ascii="Montserrat" w:eastAsia="MS Mincho" w:hAnsi="Montserrat" w:cs="Arial"/>
          <w:sz w:val="16"/>
          <w:lang w:val="es-ES_tradnl"/>
        </w:rPr>
        <w:t xml:space="preserve">, A CUALQUIERA DE LAS OBLIGACIONES CONTENIDAS EN EL CONTRATO, EL INSTITUTO PODRÁ PRESENTAR RECLAMACIÓN DE LA MISMA DENTRO DEL PERIODO DE VIGENCIA ESTABLECIDO EN EL MISMO, E INCLUSO, DENTRO DEL PLAZO DE </w:t>
      </w:r>
      <w:r w:rsidRPr="00AC7DA4">
        <w:rPr>
          <w:rFonts w:ascii="Montserrat" w:eastAsia="MS Mincho" w:hAnsi="Montserrat" w:cs="Arial"/>
          <w:b/>
          <w:sz w:val="16"/>
          <w:lang w:val="es-ES_tradnl"/>
        </w:rPr>
        <w:t>DIEZ MESES</w:t>
      </w:r>
      <w:r w:rsidRPr="00AC7DA4">
        <w:rPr>
          <w:rFonts w:ascii="Montserrat" w:eastAsia="MS Mincho" w:hAnsi="Montserrat" w:cs="Arial"/>
          <w:sz w:val="16"/>
          <w:lang w:val="es-ES_tradnl"/>
        </w:rPr>
        <w:t xml:space="preserve">, CONTADOS A PARTIR DEL DÍA SIGUIENTE EN QUE CONCLUYA LA VIGENCIA DEL CONTRATO, O BIEN, A PARTIR DEL DÍA SIGUIENTE EN QUE EL INSTITUTO NOTIFIQUE POR ESCRITO AL </w:t>
      </w:r>
      <w:r w:rsidRPr="00AC7DA4">
        <w:rPr>
          <w:rFonts w:ascii="Montserrat" w:eastAsia="MS Mincho" w:hAnsi="Montserrat" w:cs="Arial"/>
          <w:sz w:val="16"/>
          <w:u w:val="single"/>
          <w:lang w:val="es-ES_tradnl"/>
        </w:rPr>
        <w:t>(proveedor, prestador de servicio, etc.)</w:t>
      </w:r>
      <w:r w:rsidRPr="00AC7DA4">
        <w:rPr>
          <w:rFonts w:ascii="Montserrat" w:eastAsia="MS Mincho" w:hAnsi="Montserrat" w:cs="Arial"/>
          <w:sz w:val="16"/>
          <w:lang w:val="es-ES_tradnl"/>
        </w:rPr>
        <w:t xml:space="preserve">, LA RESCISIÓN DEL INSTRUMENTO JURÍDICO; </w:t>
      </w:r>
      <w:r w:rsidRPr="00AC7DA4">
        <w:rPr>
          <w:rFonts w:ascii="Montserrat" w:eastAsia="MS Mincho" w:hAnsi="Montserrat" w:cs="Arial"/>
          <w:b/>
          <w:bCs/>
          <w:sz w:val="16"/>
          <w:lang w:val="es-ES_tradnl"/>
        </w:rPr>
        <w:t xml:space="preserve">C) </w:t>
      </w:r>
      <w:r w:rsidRPr="00AC7DA4">
        <w:rPr>
          <w:rFonts w:ascii="Montserrat" w:eastAsia="MS Mincho" w:hAnsi="Montserrat" w:cs="Arial"/>
          <w:sz w:val="16"/>
          <w:lang w:val="es-ES_tradnl"/>
        </w:rPr>
        <w:t xml:space="preserve">QUE PAGARÁ AL INSTITUTO LA CANTIDAD GARANTIZADA O LA PARTE PROPORCIONAL DE LA MISMA, POSTERIORMENTE A QUE SE LE HAYAN APLICADO AL </w:t>
      </w:r>
      <w:r w:rsidRPr="00AC7DA4">
        <w:rPr>
          <w:rFonts w:ascii="Montserrat" w:eastAsia="MS Mincho" w:hAnsi="Montserrat" w:cs="Arial"/>
          <w:sz w:val="16"/>
          <w:u w:val="single"/>
          <w:lang w:val="es-ES_tradnl"/>
        </w:rPr>
        <w:t>(proveedor, prestador de servicio, etc.)</w:t>
      </w:r>
      <w:r w:rsidRPr="00AC7DA4">
        <w:rPr>
          <w:rFonts w:ascii="Montserrat" w:eastAsia="MS Mincho" w:hAnsi="Montserrat" w:cs="Arial"/>
          <w:sz w:val="16"/>
          <w:lang w:val="es-ES_tradnl"/>
        </w:rPr>
        <w:t xml:space="preserve"> LA TOTALIDAD DE LAS PENAS CONVENCIONALES ESTABLECIDAS EN LA CLÁUSULA </w:t>
      </w:r>
      <w:r w:rsidRPr="00AC7DA4">
        <w:rPr>
          <w:rFonts w:ascii="Montserrat" w:eastAsia="MS Mincho" w:hAnsi="Montserrat" w:cs="Arial"/>
          <w:sz w:val="16"/>
          <w:u w:val="single"/>
          <w:lang w:val="es-ES_tradnl"/>
        </w:rPr>
        <w:t>(número de cláusula del contrato en que se estipulen las penas convencionales que en su caso deba pagar el fiado)</w:t>
      </w:r>
      <w:r w:rsidRPr="00AC7DA4">
        <w:rPr>
          <w:rFonts w:ascii="Montserrat" w:eastAsia="MS Mincho" w:hAnsi="Montserrat" w:cs="Arial"/>
          <w:sz w:val="16"/>
          <w:lang w:val="es-ES_tradnl"/>
        </w:rPr>
        <w:t xml:space="preserve"> DEL CONTRATO DE REFERENCIA, MISMAS QUE NO PODRÁN SER SUPERIORES A LA SUMA QUE SE AFIANZA Y/O POR CUALQUIER OTRO INCUMPLIMIENTO EN QUE INCURRA EL FIADO; </w:t>
      </w:r>
      <w:r w:rsidRPr="00AC7DA4">
        <w:rPr>
          <w:rFonts w:ascii="Montserrat" w:eastAsia="MS Mincho" w:hAnsi="Montserrat" w:cs="Arial"/>
          <w:b/>
          <w:bCs/>
          <w:sz w:val="16"/>
          <w:lang w:val="es-ES_tradnl"/>
        </w:rPr>
        <w:t xml:space="preserve">D) </w:t>
      </w:r>
      <w:r w:rsidRPr="00AC7DA4">
        <w:rPr>
          <w:rFonts w:ascii="Montserrat" w:eastAsia="MS Mincho" w:hAnsi="Montserrat" w:cs="Arial"/>
          <w:sz w:val="16"/>
          <w:lang w:val="es-ES_tradnl"/>
        </w:rPr>
        <w:t xml:space="preserve">QUE LA FIANZA SOLO PODRÁ SER CANCELADA A SOLICITUD  EXPRESA Y PREVIA AUTORIZACIÓN POR ESCRITO DEL INSTITUTO MEXICANO DEL SEGURO SOCIAL; </w:t>
      </w:r>
      <w:r w:rsidRPr="00AC7DA4">
        <w:rPr>
          <w:rFonts w:ascii="Montserrat" w:eastAsia="MS Mincho" w:hAnsi="Montserrat" w:cs="Arial"/>
          <w:b/>
          <w:bCs/>
          <w:sz w:val="16"/>
          <w:lang w:val="es-ES_tradnl"/>
        </w:rPr>
        <w:t xml:space="preserve">E) </w:t>
      </w:r>
      <w:r w:rsidRPr="00AC7DA4">
        <w:rPr>
          <w:rFonts w:ascii="Montserrat" w:eastAsia="MS Mincho" w:hAnsi="Montserrat" w:cs="Arial"/>
          <w:sz w:val="16"/>
          <w:lang w:val="es-ES_tradnl"/>
        </w:rPr>
        <w:t xml:space="preserve"> QUE DA SU CONSENTIMIENTO AL INSTITUTO EN LO REFERENTE AL ARTÍCULO 119 DE LA LEY FEDERAL DE INSTITUCIONES DE FIANZAS PARA  EL CUMPLIMIENTO DE LAS OBLIGACIONES QUE SE AFIANZAN; </w:t>
      </w:r>
      <w:r w:rsidRPr="00AC7DA4">
        <w:rPr>
          <w:rFonts w:ascii="Montserrat" w:eastAsia="MS Mincho" w:hAnsi="Montserrat" w:cs="Arial"/>
          <w:b/>
          <w:bCs/>
          <w:sz w:val="16"/>
          <w:lang w:val="es-ES_tradnl"/>
        </w:rPr>
        <w:t xml:space="preserve">F) </w:t>
      </w:r>
      <w:r w:rsidRPr="00AC7DA4">
        <w:rPr>
          <w:rFonts w:ascii="Montserrat" w:eastAsia="MS Mincho" w:hAnsi="Montserrat" w:cs="Arial"/>
          <w:sz w:val="16"/>
          <w:lang w:val="es-ES_tradnl"/>
        </w:rPr>
        <w:t xml:space="preserve">QUE si es prorrogado el plazo establecido para EL CUMPLIMIENTO DEL CONTRATO, o exista espera, la vigencia de esta fianza </w:t>
      </w:r>
      <w:proofErr w:type="spellStart"/>
      <w:r w:rsidRPr="00AC7DA4">
        <w:rPr>
          <w:rFonts w:ascii="Montserrat" w:eastAsia="MS Mincho" w:hAnsi="Montserrat" w:cs="Arial"/>
          <w:sz w:val="16"/>
          <w:lang w:val="es-ES_tradnl"/>
        </w:rPr>
        <w:t>quedarÁ</w:t>
      </w:r>
      <w:proofErr w:type="spellEnd"/>
      <w:r w:rsidRPr="00AC7DA4">
        <w:rPr>
          <w:rFonts w:ascii="Montserrat" w:eastAsia="MS Mincho" w:hAnsi="Montserrat" w:cs="Arial"/>
          <w:sz w:val="16"/>
          <w:lang w:val="es-ES_tradnl"/>
        </w:rPr>
        <w:t xml:space="preserve"> AUTOMÁTICAMENTE prorrogada en concordancia con dicha </w:t>
      </w:r>
      <w:proofErr w:type="spellStart"/>
      <w:r w:rsidRPr="00AC7DA4">
        <w:rPr>
          <w:rFonts w:ascii="Montserrat" w:eastAsia="MS Mincho" w:hAnsi="Montserrat" w:cs="Arial"/>
          <w:sz w:val="16"/>
          <w:lang w:val="es-ES_tradnl"/>
        </w:rPr>
        <w:t>prÓrroga</w:t>
      </w:r>
      <w:proofErr w:type="spellEnd"/>
      <w:r w:rsidRPr="00AC7DA4">
        <w:rPr>
          <w:rFonts w:ascii="Montserrat" w:eastAsia="MS Mincho" w:hAnsi="Montserrat" w:cs="Arial"/>
          <w:sz w:val="16"/>
          <w:lang w:val="es-ES_tradnl"/>
        </w:rPr>
        <w:t xml:space="preserve"> o espera;</w:t>
      </w:r>
      <w:r w:rsidRPr="00AC7DA4">
        <w:rPr>
          <w:rFonts w:ascii="Montserrat" w:eastAsia="MS Mincho" w:hAnsi="Montserrat" w:cs="Arial"/>
          <w:b/>
          <w:sz w:val="16"/>
          <w:lang w:val="es-ES_tradnl"/>
        </w:rPr>
        <w:t xml:space="preserve"> G) </w:t>
      </w:r>
      <w:r w:rsidRPr="00AC7DA4">
        <w:rPr>
          <w:rFonts w:ascii="Montserrat" w:eastAsia="MS Mincho" w:hAnsi="Montserrat" w:cs="Arial"/>
          <w:sz w:val="16"/>
          <w:lang w:val="es-ES_tradnl"/>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C7DA4">
        <w:rPr>
          <w:rFonts w:ascii="Montserrat" w:eastAsia="MS Mincho" w:hAnsi="Montserrat" w:cs="Arial"/>
          <w:sz w:val="16"/>
          <w:u w:val="single"/>
          <w:lang w:val="es-ES_tradnl"/>
        </w:rPr>
        <w:t>(especificar la institución afianzadora que expide la garantía)</w:t>
      </w:r>
      <w:r w:rsidRPr="00AC7DA4">
        <w:rPr>
          <w:rFonts w:ascii="Montserrat" w:eastAsia="MS Mincho" w:hAnsi="Montserrat" w:cs="Arial"/>
          <w:sz w:val="16"/>
          <w:lang w:val="es-ES_tradnl"/>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w:t>
      </w:r>
    </w:p>
    <w:p w14:paraId="53F575F3" w14:textId="77777777" w:rsidR="00AC7DA4" w:rsidRPr="00AC7DA4" w:rsidRDefault="00AC7DA4" w:rsidP="00AC7DA4">
      <w:pPr>
        <w:spacing w:after="0" w:line="240" w:lineRule="auto"/>
        <w:jc w:val="center"/>
        <w:rPr>
          <w:rFonts w:ascii="Montserrat" w:eastAsia="MS Mincho" w:hAnsi="Montserrat" w:cs="Arial"/>
          <w:b/>
          <w:lang w:val="es-ES_tradnl"/>
        </w:rPr>
      </w:pPr>
    </w:p>
    <w:p w14:paraId="0ABACB30" w14:textId="77777777" w:rsidR="00AC7DA4" w:rsidRPr="00AC7DA4" w:rsidRDefault="00AC7DA4" w:rsidP="00AC7DA4">
      <w:pPr>
        <w:spacing w:after="0" w:line="240" w:lineRule="auto"/>
        <w:jc w:val="center"/>
        <w:rPr>
          <w:rFonts w:ascii="Montserrat" w:eastAsia="MS Mincho" w:hAnsi="Montserrat" w:cs="Arial"/>
          <w:b/>
          <w:lang w:val="es-ES_tradnl"/>
        </w:rPr>
      </w:pPr>
    </w:p>
    <w:p w14:paraId="3B11B718" w14:textId="77777777" w:rsidR="00AC7DA4" w:rsidRPr="00AC7DA4" w:rsidRDefault="00AC7DA4" w:rsidP="00AC7DA4">
      <w:pPr>
        <w:spacing w:after="0" w:line="240" w:lineRule="auto"/>
        <w:jc w:val="center"/>
        <w:rPr>
          <w:rFonts w:ascii="Montserrat" w:eastAsia="MS Mincho" w:hAnsi="Montserrat" w:cs="Arial"/>
          <w:b/>
          <w:lang w:val="es-ES_tradnl"/>
        </w:rPr>
      </w:pPr>
    </w:p>
    <w:p w14:paraId="31A9F893" w14:textId="77777777" w:rsidR="00AC7DA4" w:rsidRPr="00AC7DA4" w:rsidRDefault="00AC7DA4" w:rsidP="00AC7DA4">
      <w:pPr>
        <w:spacing w:after="0" w:line="240" w:lineRule="auto"/>
        <w:jc w:val="center"/>
        <w:rPr>
          <w:rFonts w:ascii="Montserrat" w:eastAsia="MS Mincho" w:hAnsi="Montserrat" w:cs="Arial"/>
          <w:b/>
          <w:lang w:val="es-ES_tradnl"/>
        </w:rPr>
      </w:pPr>
    </w:p>
    <w:p w14:paraId="4007BDF9" w14:textId="77777777" w:rsidR="00AC7DA4" w:rsidRPr="00716253" w:rsidRDefault="00AC7DA4" w:rsidP="00716253">
      <w:pPr>
        <w:spacing w:after="0" w:line="240" w:lineRule="auto"/>
        <w:jc w:val="center"/>
        <w:rPr>
          <w:rFonts w:ascii="Montserrat" w:eastAsia="MS Mincho" w:hAnsi="Montserrat" w:cs="Arial"/>
        </w:rPr>
      </w:pPr>
    </w:p>
    <w:p w14:paraId="5F327251" w14:textId="77777777" w:rsidR="00716253" w:rsidRPr="00716253" w:rsidRDefault="00716253" w:rsidP="00716253">
      <w:pPr>
        <w:spacing w:after="0" w:line="240" w:lineRule="auto"/>
        <w:jc w:val="center"/>
        <w:rPr>
          <w:rFonts w:ascii="Montserrat" w:eastAsia="MS Mincho" w:hAnsi="Montserrat" w:cs="Arial"/>
          <w:b/>
        </w:rPr>
      </w:pPr>
    </w:p>
    <w:p w14:paraId="5C36C627" w14:textId="77777777" w:rsidR="00716253" w:rsidRPr="00FF1192" w:rsidRDefault="00716253" w:rsidP="00FF1192">
      <w:pPr>
        <w:tabs>
          <w:tab w:val="left" w:pos="6317"/>
        </w:tabs>
        <w:jc w:val="center"/>
        <w:rPr>
          <w:rFonts w:ascii="Montserrat" w:hAnsi="Montserrat" w:cs="Arial"/>
          <w:sz w:val="18"/>
          <w:szCs w:val="18"/>
        </w:rPr>
      </w:pPr>
    </w:p>
    <w:sectPr w:rsidR="00716253" w:rsidRPr="00FF1192" w:rsidSect="00C000D1">
      <w:headerReference w:type="default" r:id="rId13"/>
      <w:footerReference w:type="even" r:id="rId14"/>
      <w:footerReference w:type="default" r:id="rId15"/>
      <w:pgSz w:w="12240" w:h="15840"/>
      <w:pgMar w:top="1701" w:right="907" w:bottom="1559" w:left="90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FB9FC" w14:textId="77777777" w:rsidR="003073E7" w:rsidRDefault="003073E7" w:rsidP="00397996">
      <w:pPr>
        <w:spacing w:after="0" w:line="240" w:lineRule="auto"/>
      </w:pPr>
      <w:r>
        <w:separator/>
      </w:r>
    </w:p>
  </w:endnote>
  <w:endnote w:type="continuationSeparator" w:id="0">
    <w:p w14:paraId="19FF7FB8" w14:textId="77777777" w:rsidR="003073E7" w:rsidRDefault="003073E7"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eomanist">
    <w:panose1 w:val="02000503000000020004"/>
    <w:charset w:val="00"/>
    <w:family w:val="modern"/>
    <w:notTrueType/>
    <w:pitch w:val="variable"/>
    <w:sig w:usb0="A000002F" w:usb1="1000004A" w:usb2="00000000" w:usb3="00000000" w:csb0="00000193" w:csb1="00000000"/>
  </w:font>
  <w:font w:name="Montserrat">
    <w:panose1 w:val="00000000000000000000"/>
    <w:charset w:val="00"/>
    <w:family w:val="auto"/>
    <w:pitch w:val="variable"/>
    <w:sig w:usb0="A00002FF" w:usb1="4000207B"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Montserrat ExtraLight">
    <w:panose1 w:val="00000000000000000000"/>
    <w:charset w:val="00"/>
    <w:family w:val="auto"/>
    <w:pitch w:val="variable"/>
    <w:sig w:usb0="A00002FF" w:usb1="4000207B" w:usb2="00000000" w:usb3="00000000" w:csb0="00000197" w:csb1="00000000"/>
  </w:font>
  <w:font w:name="Montserrat Medium">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5A741" w14:textId="77777777" w:rsidR="00683115" w:rsidRDefault="00683115"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EE3BB6" w14:textId="77777777" w:rsidR="00683115" w:rsidRDefault="00683115">
    <w:pPr>
      <w:pStyle w:val="Piedepgina"/>
    </w:pPr>
  </w:p>
  <w:p w14:paraId="35757974" w14:textId="77777777" w:rsidR="00683115" w:rsidRDefault="00683115"/>
  <w:p w14:paraId="76C123CA" w14:textId="77777777" w:rsidR="00683115" w:rsidRDefault="00683115"/>
  <w:p w14:paraId="6A86F59D" w14:textId="77777777" w:rsidR="00683115" w:rsidRDefault="006831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8A95E8E" w14:textId="77777777" w:rsidR="00683115" w:rsidRDefault="00683115" w:rsidP="00E62F98">
            <w:pPr>
              <w:pStyle w:val="Piedepgina"/>
              <w:jc w:val="center"/>
            </w:pPr>
            <w:r>
              <w:rPr>
                <w:noProof/>
                <w:lang w:eastAsia="es-MX"/>
              </w:rPr>
              <w:drawing>
                <wp:anchor distT="0" distB="0" distL="114300" distR="114300" simplePos="0" relativeHeight="251667455" behindDoc="0" locked="0" layoutInCell="1" allowOverlap="1" wp14:anchorId="5395B211" wp14:editId="30DD194F">
                  <wp:simplePos x="0" y="0"/>
                  <wp:positionH relativeFrom="column">
                    <wp:posOffset>5366385</wp:posOffset>
                  </wp:positionH>
                  <wp:positionV relativeFrom="paragraph">
                    <wp:posOffset>-1905</wp:posOffset>
                  </wp:positionV>
                  <wp:extent cx="1335405" cy="524510"/>
                  <wp:effectExtent l="0" t="0" r="0" b="889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524510"/>
                          </a:xfrm>
                          <a:prstGeom prst="rect">
                            <a:avLst/>
                          </a:prstGeom>
                          <a:noFill/>
                        </pic:spPr>
                      </pic:pic>
                    </a:graphicData>
                  </a:graphic>
                  <wp14:sizeRelH relativeFrom="page">
                    <wp14:pctWidth>0</wp14:pctWidth>
                  </wp14:sizeRelH>
                  <wp14:sizeRelV relativeFrom="page">
                    <wp14:pctHeight>0</wp14:pctHeight>
                  </wp14:sizeRelV>
                </wp:anchor>
              </w:drawing>
            </w:r>
            <w:r>
              <w:rPr>
                <w:lang w:val="es-ES"/>
              </w:rPr>
              <w:t xml:space="preserve">Página </w:t>
            </w:r>
            <w:r>
              <w:rPr>
                <w:b/>
                <w:bCs/>
              </w:rPr>
              <w:fldChar w:fldCharType="begin"/>
            </w:r>
            <w:r>
              <w:rPr>
                <w:b/>
                <w:bCs/>
              </w:rPr>
              <w:instrText>PAGE</w:instrText>
            </w:r>
            <w:r>
              <w:rPr>
                <w:b/>
                <w:bCs/>
              </w:rPr>
              <w:fldChar w:fldCharType="separate"/>
            </w:r>
            <w:r w:rsidR="001C06BB">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C06BB">
              <w:rPr>
                <w:b/>
                <w:bCs/>
                <w:noProof/>
              </w:rPr>
              <w:t>41</w:t>
            </w:r>
            <w:r>
              <w:rPr>
                <w:b/>
                <w:bCs/>
              </w:rPr>
              <w:fldChar w:fldCharType="end"/>
            </w:r>
          </w:p>
        </w:sdtContent>
      </w:sdt>
    </w:sdtContent>
  </w:sdt>
  <w:p w14:paraId="749D5A14" w14:textId="77777777" w:rsidR="00683115" w:rsidRDefault="00683115" w:rsidP="00E62F98">
    <w:r w:rsidRPr="008902D3">
      <w:rPr>
        <w:noProof/>
        <w:color w:val="85371F"/>
        <w:lang w:eastAsia="es-MX"/>
      </w:rPr>
      <mc:AlternateContent>
        <mc:Choice Requires="wps">
          <w:drawing>
            <wp:anchor distT="0" distB="0" distL="114300" distR="114300" simplePos="0" relativeHeight="251668479" behindDoc="0" locked="0" layoutInCell="1" allowOverlap="1" wp14:anchorId="2D20AB17" wp14:editId="59505E75">
              <wp:simplePos x="0" y="0"/>
              <wp:positionH relativeFrom="column">
                <wp:posOffset>-281940</wp:posOffset>
              </wp:positionH>
              <wp:positionV relativeFrom="paragraph">
                <wp:posOffset>114300</wp:posOffset>
              </wp:positionV>
              <wp:extent cx="5791200" cy="9525"/>
              <wp:effectExtent l="19050" t="19050" r="19050" b="28575"/>
              <wp:wrapNone/>
              <wp:docPr id="8" name="8 Conector recto"/>
              <wp:cNvGraphicFramePr/>
              <a:graphic xmlns:a="http://schemas.openxmlformats.org/drawingml/2006/main">
                <a:graphicData uri="http://schemas.microsoft.com/office/word/2010/wordprocessingShape">
                  <wps:wsp>
                    <wps:cNvCnPr/>
                    <wps:spPr>
                      <a:xfrm>
                        <a:off x="0" y="0"/>
                        <a:ext cx="5791200" cy="9525"/>
                      </a:xfrm>
                      <a:prstGeom prst="line">
                        <a:avLst/>
                      </a:prstGeom>
                      <a:ln w="38100">
                        <a:solidFill>
                          <a:srgbClr val="7E0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8 Conector recto" o:spid="_x0000_s1026" style="position:absolute;z-index:25166847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2pt,9pt" to="433.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" strokecolor="#7e0000" strokeweight="3pt"/>
          </w:pict>
        </mc:Fallback>
      </mc:AlternateContent>
    </w:r>
  </w:p>
  <w:p w14:paraId="74134252" w14:textId="6201880D" w:rsidR="00683115" w:rsidRPr="00DA468F" w:rsidRDefault="00683115" w:rsidP="00AE16D7">
    <w:pPr>
      <w:pStyle w:val="Piedepgina"/>
      <w:ind w:left="-851"/>
      <w:jc w:val="center"/>
      <w:rPr>
        <w:bCs/>
        <w:sz w:val="24"/>
        <w:szCs w:val="24"/>
      </w:rPr>
    </w:pPr>
  </w:p>
  <w:p w14:paraId="21E4342F" w14:textId="77777777" w:rsidR="00683115" w:rsidRPr="004F0644" w:rsidRDefault="00683115" w:rsidP="005B2267">
    <w:pPr>
      <w:pStyle w:val="Piedepgina"/>
      <w:tabs>
        <w:tab w:val="clear" w:pos="8838"/>
      </w:tabs>
      <w:ind w:left="426" w:right="1183"/>
      <w:jc w:val="center"/>
      <w:rPr>
        <w:rFonts w:ascii="Arial" w:eastAsia="MS Gothic"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6BA19" w14:textId="77777777" w:rsidR="003073E7" w:rsidRDefault="003073E7" w:rsidP="00397996">
      <w:pPr>
        <w:spacing w:after="0" w:line="240" w:lineRule="auto"/>
      </w:pPr>
      <w:r>
        <w:separator/>
      </w:r>
    </w:p>
  </w:footnote>
  <w:footnote w:type="continuationSeparator" w:id="0">
    <w:p w14:paraId="0AB8151B" w14:textId="77777777" w:rsidR="003073E7" w:rsidRDefault="003073E7" w:rsidP="00397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5" w:type="dxa"/>
      <w:jc w:val="center"/>
      <w:tblLayout w:type="fixed"/>
      <w:tblLook w:val="04A0" w:firstRow="1" w:lastRow="0" w:firstColumn="1" w:lastColumn="0" w:noHBand="0" w:noVBand="1"/>
    </w:tblPr>
    <w:tblGrid>
      <w:gridCol w:w="3786"/>
      <w:gridCol w:w="4395"/>
      <w:gridCol w:w="2424"/>
    </w:tblGrid>
    <w:tr w:rsidR="00683115" w:rsidRPr="00EA2F48" w14:paraId="69C773D0" w14:textId="77777777" w:rsidTr="003070FE">
      <w:trPr>
        <w:trHeight w:val="980"/>
        <w:jc w:val="center"/>
      </w:trPr>
      <w:tc>
        <w:tcPr>
          <w:tcW w:w="3786" w:type="dxa"/>
        </w:tcPr>
        <w:p w14:paraId="478E4857" w14:textId="77777777" w:rsidR="00683115" w:rsidRPr="00EA2F48" w:rsidRDefault="00683115" w:rsidP="00EA2F48">
          <w:pPr>
            <w:rPr>
              <w:rFonts w:ascii="Montserrat" w:eastAsia="Calibri" w:hAnsi="Montserrat" w:cs="Times New Roman"/>
              <w:i/>
              <w:sz w:val="4"/>
              <w:szCs w:val="4"/>
            </w:rPr>
          </w:pPr>
          <w:r w:rsidRPr="00EA2F48">
            <w:rPr>
              <w:rFonts w:ascii="Cambria" w:eastAsia="MS Mincho" w:hAnsi="Cambria" w:cs="Times New Roman"/>
              <w:noProof/>
              <w:sz w:val="24"/>
              <w:szCs w:val="24"/>
              <w:lang w:eastAsia="es-MX"/>
            </w:rPr>
            <w:drawing>
              <wp:anchor distT="0" distB="0" distL="114300" distR="114300" simplePos="0" relativeHeight="251665407" behindDoc="0" locked="0" layoutInCell="1" allowOverlap="1" wp14:anchorId="23B2D672" wp14:editId="1ED98BC3">
                <wp:simplePos x="0" y="0"/>
                <wp:positionH relativeFrom="column">
                  <wp:posOffset>12700</wp:posOffset>
                </wp:positionH>
                <wp:positionV relativeFrom="paragraph">
                  <wp:posOffset>231140</wp:posOffset>
                </wp:positionV>
                <wp:extent cx="2228850" cy="32448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28850" cy="324485"/>
                        </a:xfrm>
                        <a:prstGeom prst="rect">
                          <a:avLst/>
                        </a:prstGeom>
                      </pic:spPr>
                    </pic:pic>
                  </a:graphicData>
                </a:graphic>
                <wp14:sizeRelH relativeFrom="page">
                  <wp14:pctWidth>0</wp14:pctWidth>
                </wp14:sizeRelH>
                <wp14:sizeRelV relativeFrom="page">
                  <wp14:pctHeight>0</wp14:pctHeight>
                </wp14:sizeRelV>
              </wp:anchor>
            </w:drawing>
          </w:r>
          <w:r w:rsidRPr="00EA2F48">
            <w:rPr>
              <w:rFonts w:ascii="Montserrat" w:eastAsia="Calibri" w:hAnsi="Montserrat" w:cs="Times New Roman"/>
              <w:i/>
              <w:sz w:val="4"/>
              <w:szCs w:val="4"/>
            </w:rPr>
            <w:t xml:space="preserve">    </w:t>
          </w:r>
        </w:p>
      </w:tc>
      <w:tc>
        <w:tcPr>
          <w:tcW w:w="4395" w:type="dxa"/>
          <w:vAlign w:val="center"/>
        </w:tcPr>
        <w:p w14:paraId="387A133D" w14:textId="77777777" w:rsidR="00683115" w:rsidRPr="00EA2F48" w:rsidRDefault="00683115" w:rsidP="00EA2F48">
          <w:pPr>
            <w:spacing w:after="0" w:line="240" w:lineRule="auto"/>
            <w:contextualSpacing/>
            <w:jc w:val="center"/>
            <w:rPr>
              <w:rFonts w:ascii="Geomanist" w:eastAsia="Calibri" w:hAnsi="Geomanist" w:cs="Times New Roman"/>
              <w:b/>
              <w:sz w:val="16"/>
              <w:szCs w:val="16"/>
            </w:rPr>
          </w:pPr>
          <w:r w:rsidRPr="00EA2F48">
            <w:rPr>
              <w:rFonts w:ascii="Geomanist" w:eastAsia="Calibri" w:hAnsi="Geomanist" w:cs="Times New Roman"/>
              <w:b/>
              <w:sz w:val="16"/>
              <w:szCs w:val="16"/>
            </w:rPr>
            <w:t>ÓRGANO DE OPERACIÓN ADMINISTRATIVA</w:t>
          </w:r>
        </w:p>
        <w:p w14:paraId="3E40D8A3" w14:textId="77777777" w:rsidR="00683115" w:rsidRPr="00EA2F48" w:rsidRDefault="00683115" w:rsidP="00EA2F48">
          <w:pPr>
            <w:spacing w:after="0" w:line="240" w:lineRule="auto"/>
            <w:contextualSpacing/>
            <w:jc w:val="center"/>
            <w:rPr>
              <w:rFonts w:ascii="Geomanist" w:eastAsia="Calibri" w:hAnsi="Geomanist" w:cs="Times New Roman"/>
              <w:b/>
              <w:sz w:val="16"/>
              <w:szCs w:val="16"/>
            </w:rPr>
          </w:pPr>
          <w:r w:rsidRPr="00EA2F48">
            <w:rPr>
              <w:rFonts w:ascii="Geomanist" w:eastAsia="Calibri" w:hAnsi="Geomanist" w:cs="Times New Roman"/>
              <w:b/>
              <w:sz w:val="16"/>
              <w:szCs w:val="16"/>
            </w:rPr>
            <w:t>DESCONCENTRADA ESTATATAL OAXACA</w:t>
          </w:r>
        </w:p>
        <w:p w14:paraId="58C3B802" w14:textId="77777777" w:rsidR="00683115" w:rsidRPr="00EA2F48" w:rsidRDefault="00683115" w:rsidP="00EA2F48">
          <w:pPr>
            <w:spacing w:after="0" w:line="240" w:lineRule="auto"/>
            <w:contextualSpacing/>
            <w:jc w:val="center"/>
            <w:rPr>
              <w:rFonts w:ascii="Geomanist" w:eastAsia="Calibri" w:hAnsi="Geomanist" w:cs="Times New Roman"/>
              <w:b/>
              <w:sz w:val="16"/>
              <w:szCs w:val="16"/>
            </w:rPr>
          </w:pPr>
          <w:r w:rsidRPr="00EA2F48">
            <w:rPr>
              <w:rFonts w:ascii="Geomanist" w:eastAsia="Calibri" w:hAnsi="Geomanist" w:cs="Times New Roman"/>
              <w:b/>
              <w:sz w:val="16"/>
              <w:szCs w:val="16"/>
            </w:rPr>
            <w:t>JEFATURA DE SERVICIOS ADMINISTRATIVOS</w:t>
          </w:r>
        </w:p>
        <w:p w14:paraId="677719EA" w14:textId="77777777" w:rsidR="00683115" w:rsidRPr="00EA2F48" w:rsidRDefault="00683115" w:rsidP="00EA2F48">
          <w:pPr>
            <w:spacing w:before="60" w:after="120" w:line="240" w:lineRule="auto"/>
            <w:ind w:right="74"/>
            <w:contextualSpacing/>
            <w:jc w:val="center"/>
            <w:rPr>
              <w:rFonts w:ascii="Montserrat" w:eastAsia="Calibri" w:hAnsi="Montserrat" w:cs="Arial"/>
              <w:smallCaps/>
              <w:color w:val="404040"/>
              <w:szCs w:val="18"/>
            </w:rPr>
          </w:pPr>
          <w:r w:rsidRPr="00EA2F48">
            <w:rPr>
              <w:rFonts w:ascii="Geomanist" w:eastAsia="Calibri" w:hAnsi="Geomanist" w:cs="Times New Roman"/>
              <w:sz w:val="14"/>
              <w:szCs w:val="14"/>
            </w:rPr>
            <w:t>COORDINACIÓN DE ABASTECIMIENTO Y EQUIPAMIENTO</w:t>
          </w:r>
        </w:p>
      </w:tc>
      <w:tc>
        <w:tcPr>
          <w:tcW w:w="2424" w:type="dxa"/>
        </w:tcPr>
        <w:p w14:paraId="5F2A0324" w14:textId="77777777" w:rsidR="00683115" w:rsidRPr="00EA2F48" w:rsidRDefault="00683115" w:rsidP="00EA2F48">
          <w:pPr>
            <w:spacing w:after="0"/>
            <w:rPr>
              <w:rFonts w:ascii="Montserrat" w:eastAsia="Calibri" w:hAnsi="Montserrat" w:cs="Times New Roman"/>
              <w:b/>
              <w:sz w:val="18"/>
              <w:szCs w:val="16"/>
            </w:rPr>
          </w:pPr>
          <w:r w:rsidRPr="00EA2F48">
            <w:rPr>
              <w:rFonts w:ascii="Cambria" w:eastAsia="MS Mincho" w:hAnsi="Cambria" w:cs="Times New Roman"/>
              <w:noProof/>
              <w:sz w:val="24"/>
              <w:szCs w:val="24"/>
              <w:lang w:eastAsia="es-MX"/>
            </w:rPr>
            <w:drawing>
              <wp:anchor distT="0" distB="0" distL="114300" distR="114300" simplePos="0" relativeHeight="251664383" behindDoc="0" locked="0" layoutInCell="1" allowOverlap="1" wp14:anchorId="1AD38219" wp14:editId="303777CC">
                <wp:simplePos x="0" y="0"/>
                <wp:positionH relativeFrom="column">
                  <wp:posOffset>459105</wp:posOffset>
                </wp:positionH>
                <wp:positionV relativeFrom="paragraph">
                  <wp:posOffset>13970</wp:posOffset>
                </wp:positionV>
                <wp:extent cx="789940" cy="74612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89940" cy="746125"/>
                        </a:xfrm>
                        <a:prstGeom prst="rect">
                          <a:avLst/>
                        </a:prstGeom>
                      </pic:spPr>
                    </pic:pic>
                  </a:graphicData>
                </a:graphic>
                <wp14:sizeRelH relativeFrom="page">
                  <wp14:pctWidth>0</wp14:pctWidth>
                </wp14:sizeRelH>
                <wp14:sizeRelV relativeFrom="page">
                  <wp14:pctHeight>0</wp14:pctHeight>
                </wp14:sizeRelV>
              </wp:anchor>
            </w:drawing>
          </w:r>
        </w:p>
      </w:tc>
    </w:tr>
  </w:tbl>
  <w:p w14:paraId="5AFB8E5F" w14:textId="110A6E8B" w:rsidR="00683115" w:rsidRPr="00EA2F48" w:rsidRDefault="00683115" w:rsidP="00EA2F48">
    <w:pPr>
      <w:pStyle w:val="Encabezado"/>
      <w:jc w:val="center"/>
      <w:rPr>
        <w:rFonts w:ascii="Geomanist" w:hAnsi="Geomanist"/>
        <w:b/>
        <w:sz w:val="28"/>
      </w:rPr>
    </w:pPr>
    <w:r>
      <w:rPr>
        <w:rFonts w:ascii="Geomanist" w:hAnsi="Geomanist"/>
        <w:b/>
        <w:sz w:val="28"/>
      </w:rPr>
      <w:t>INVMER-203</w:t>
    </w:r>
    <w:r w:rsidRPr="00EA2F48">
      <w:rPr>
        <w:rFonts w:ascii="Geomanist" w:hAnsi="Geomanist"/>
        <w:b/>
        <w:sz w:val="28"/>
      </w:rPr>
      <w:t>-2024</w:t>
    </w:r>
  </w:p>
  <w:p w14:paraId="7F91B45D" w14:textId="77777777" w:rsidR="00683115" w:rsidRPr="00EA2F48" w:rsidRDefault="00683115" w:rsidP="00C000D1">
    <w:pPr>
      <w:pStyle w:val="Encabezado"/>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3">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6">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7">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9">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nsid w:val="0486453A"/>
    <w:multiLevelType w:val="hybridMultilevel"/>
    <w:tmpl w:val="9982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8F90FF0"/>
    <w:multiLevelType w:val="multilevel"/>
    <w:tmpl w:val="B560B99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2AA36C33"/>
    <w:multiLevelType w:val="hybridMultilevel"/>
    <w:tmpl w:val="5980E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C101EBF"/>
    <w:multiLevelType w:val="hybridMultilevel"/>
    <w:tmpl w:val="87D46302"/>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0">
    <w:nsid w:val="2D8A506A"/>
    <w:multiLevelType w:val="hybridMultilevel"/>
    <w:tmpl w:val="1D82483C"/>
    <w:lvl w:ilvl="0" w:tplc="B3846E2A">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F465B36"/>
    <w:multiLevelType w:val="hybridMultilevel"/>
    <w:tmpl w:val="C57CC0D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2">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3">
    <w:nsid w:val="329775F9"/>
    <w:multiLevelType w:val="hybridMultilevel"/>
    <w:tmpl w:val="CA72EE28"/>
    <w:lvl w:ilvl="0" w:tplc="2BBE7A1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39373F93"/>
    <w:multiLevelType w:val="hybridMultilevel"/>
    <w:tmpl w:val="7334EBE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30">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1">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2">
    <w:nsid w:val="55347674"/>
    <w:multiLevelType w:val="hybridMultilevel"/>
    <w:tmpl w:val="A0AE9DCE"/>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33">
    <w:nsid w:val="55AE32AD"/>
    <w:multiLevelType w:val="hybridMultilevel"/>
    <w:tmpl w:val="0C5696C8"/>
    <w:lvl w:ilvl="0" w:tplc="FB88230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C267576"/>
    <w:multiLevelType w:val="hybridMultilevel"/>
    <w:tmpl w:val="21CAAA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3712055"/>
    <w:multiLevelType w:val="hybridMultilevel"/>
    <w:tmpl w:val="0A3AC2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9466A26"/>
    <w:multiLevelType w:val="hybridMultilevel"/>
    <w:tmpl w:val="BA386AB8"/>
    <w:lvl w:ilvl="0" w:tplc="57E0909A">
      <w:numFmt w:val="bullet"/>
      <w:lvlText w:val="•"/>
      <w:lvlJc w:val="left"/>
      <w:pPr>
        <w:ind w:left="720" w:hanging="360"/>
      </w:pPr>
      <w:rPr>
        <w:rFonts w:ascii="Arial" w:eastAsia="Times New Roman" w:hAnsi="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C0B2E97"/>
    <w:multiLevelType w:val="hybridMultilevel"/>
    <w:tmpl w:val="0B122F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9">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abstractNumId w:val="38"/>
  </w:num>
  <w:num w:numId="2">
    <w:abstractNumId w:val="33"/>
  </w:num>
  <w:num w:numId="3">
    <w:abstractNumId w:val="17"/>
  </w:num>
  <w:num w:numId="4">
    <w:abstractNumId w:val="32"/>
  </w:num>
  <w:num w:numId="5">
    <w:abstractNumId w:val="14"/>
  </w:num>
  <w:num w:numId="6">
    <w:abstractNumId w:val="31"/>
  </w:num>
  <w:num w:numId="7">
    <w:abstractNumId w:val="24"/>
  </w:num>
  <w:num w:numId="8">
    <w:abstractNumId w:val="28"/>
  </w:num>
  <w:num w:numId="9">
    <w:abstractNumId w:val="36"/>
  </w:num>
  <w:num w:numId="10">
    <w:abstractNumId w:val="4"/>
  </w:num>
  <w:num w:numId="11">
    <w:abstractNumId w:val="26"/>
  </w:num>
  <w:num w:numId="12">
    <w:abstractNumId w:val="25"/>
  </w:num>
  <w:num w:numId="13">
    <w:abstractNumId w:val="30"/>
  </w:num>
  <w:num w:numId="14">
    <w:abstractNumId w:val="13"/>
  </w:num>
  <w:num w:numId="15">
    <w:abstractNumId w:val="21"/>
  </w:num>
  <w:num w:numId="16">
    <w:abstractNumId w:val="5"/>
  </w:num>
  <w:num w:numId="17">
    <w:abstractNumId w:val="7"/>
  </w:num>
  <w:num w:numId="18">
    <w:abstractNumId w:val="20"/>
  </w:num>
  <w:num w:numId="19">
    <w:abstractNumId w:val="6"/>
  </w:num>
  <w:num w:numId="20">
    <w:abstractNumId w:val="22"/>
  </w:num>
  <w:num w:numId="21">
    <w:abstractNumId w:val="12"/>
  </w:num>
  <w:num w:numId="22">
    <w:abstractNumId w:val="16"/>
  </w:num>
  <w:num w:numId="23">
    <w:abstractNumId w:val="10"/>
  </w:num>
  <w:num w:numId="24">
    <w:abstractNumId w:val="19"/>
  </w:num>
  <w:num w:numId="25">
    <w:abstractNumId w:val="39"/>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5"/>
  </w:num>
  <w:num w:numId="28">
    <w:abstractNumId w:val="35"/>
  </w:num>
  <w:num w:numId="29">
    <w:abstractNumId w:val="37"/>
  </w:num>
  <w:num w:numId="30">
    <w:abstractNumId w:val="18"/>
  </w:num>
  <w:num w:numId="31">
    <w:abstractNumId w:val="34"/>
  </w:num>
  <w:num w:numId="32">
    <w:abstractNumId w:val="0"/>
  </w:num>
  <w:num w:numId="33">
    <w:abstractNumId w:val="29"/>
  </w:num>
  <w:num w:numId="34">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0050"/>
    <w:rsid w:val="0000195B"/>
    <w:rsid w:val="000023AE"/>
    <w:rsid w:val="00002B88"/>
    <w:rsid w:val="00003664"/>
    <w:rsid w:val="0001335E"/>
    <w:rsid w:val="0001408B"/>
    <w:rsid w:val="00014603"/>
    <w:rsid w:val="00015A51"/>
    <w:rsid w:val="00024944"/>
    <w:rsid w:val="000251D8"/>
    <w:rsid w:val="00025420"/>
    <w:rsid w:val="00034417"/>
    <w:rsid w:val="00035536"/>
    <w:rsid w:val="00035C24"/>
    <w:rsid w:val="0003686B"/>
    <w:rsid w:val="000379D5"/>
    <w:rsid w:val="00040E69"/>
    <w:rsid w:val="00041091"/>
    <w:rsid w:val="000410FF"/>
    <w:rsid w:val="0004156A"/>
    <w:rsid w:val="00041584"/>
    <w:rsid w:val="000421A4"/>
    <w:rsid w:val="00042B41"/>
    <w:rsid w:val="000505AC"/>
    <w:rsid w:val="0005174F"/>
    <w:rsid w:val="00051ADF"/>
    <w:rsid w:val="0005298B"/>
    <w:rsid w:val="000546C3"/>
    <w:rsid w:val="00056E3E"/>
    <w:rsid w:val="0006132F"/>
    <w:rsid w:val="00064ED7"/>
    <w:rsid w:val="00065E42"/>
    <w:rsid w:val="0008087D"/>
    <w:rsid w:val="000810CF"/>
    <w:rsid w:val="00081861"/>
    <w:rsid w:val="000838BB"/>
    <w:rsid w:val="00086871"/>
    <w:rsid w:val="00086F42"/>
    <w:rsid w:val="00090C68"/>
    <w:rsid w:val="0009181B"/>
    <w:rsid w:val="00094F9D"/>
    <w:rsid w:val="000959A0"/>
    <w:rsid w:val="000A0812"/>
    <w:rsid w:val="000A2505"/>
    <w:rsid w:val="000A45A4"/>
    <w:rsid w:val="000A4FC4"/>
    <w:rsid w:val="000A678E"/>
    <w:rsid w:val="000A7FC4"/>
    <w:rsid w:val="000B063E"/>
    <w:rsid w:val="000B2183"/>
    <w:rsid w:val="000B2A95"/>
    <w:rsid w:val="000B2EF6"/>
    <w:rsid w:val="000B3211"/>
    <w:rsid w:val="000B7813"/>
    <w:rsid w:val="000C4CCE"/>
    <w:rsid w:val="000D1201"/>
    <w:rsid w:val="000D129F"/>
    <w:rsid w:val="000D27C7"/>
    <w:rsid w:val="000D38E9"/>
    <w:rsid w:val="000D38F9"/>
    <w:rsid w:val="000D3CBF"/>
    <w:rsid w:val="000D4240"/>
    <w:rsid w:val="000D675B"/>
    <w:rsid w:val="000E1B24"/>
    <w:rsid w:val="000E2085"/>
    <w:rsid w:val="000E33B1"/>
    <w:rsid w:val="000E4610"/>
    <w:rsid w:val="000E628C"/>
    <w:rsid w:val="000E7F60"/>
    <w:rsid w:val="000F1644"/>
    <w:rsid w:val="000F29FC"/>
    <w:rsid w:val="000F3F78"/>
    <w:rsid w:val="000F5441"/>
    <w:rsid w:val="000F77ED"/>
    <w:rsid w:val="001032ED"/>
    <w:rsid w:val="00105272"/>
    <w:rsid w:val="0010538D"/>
    <w:rsid w:val="001055D8"/>
    <w:rsid w:val="0010563D"/>
    <w:rsid w:val="00106419"/>
    <w:rsid w:val="0010664C"/>
    <w:rsid w:val="00115953"/>
    <w:rsid w:val="00115FAC"/>
    <w:rsid w:val="00116541"/>
    <w:rsid w:val="00120957"/>
    <w:rsid w:val="001213FC"/>
    <w:rsid w:val="00122CE7"/>
    <w:rsid w:val="0012329C"/>
    <w:rsid w:val="00123937"/>
    <w:rsid w:val="0013523B"/>
    <w:rsid w:val="00136964"/>
    <w:rsid w:val="0013731F"/>
    <w:rsid w:val="00141D7B"/>
    <w:rsid w:val="00142D30"/>
    <w:rsid w:val="00142F5B"/>
    <w:rsid w:val="001448B9"/>
    <w:rsid w:val="001462C2"/>
    <w:rsid w:val="00153B55"/>
    <w:rsid w:val="0015788C"/>
    <w:rsid w:val="001609B6"/>
    <w:rsid w:val="00160C08"/>
    <w:rsid w:val="0016118F"/>
    <w:rsid w:val="00163D5A"/>
    <w:rsid w:val="00164286"/>
    <w:rsid w:val="00167640"/>
    <w:rsid w:val="001717FB"/>
    <w:rsid w:val="00173E39"/>
    <w:rsid w:val="00175FD1"/>
    <w:rsid w:val="0017780D"/>
    <w:rsid w:val="00180775"/>
    <w:rsid w:val="001828FF"/>
    <w:rsid w:val="001831E8"/>
    <w:rsid w:val="00183565"/>
    <w:rsid w:val="001907F8"/>
    <w:rsid w:val="00190D48"/>
    <w:rsid w:val="0019369A"/>
    <w:rsid w:val="00194CD4"/>
    <w:rsid w:val="001A256D"/>
    <w:rsid w:val="001A2FFB"/>
    <w:rsid w:val="001A3CA8"/>
    <w:rsid w:val="001A43BA"/>
    <w:rsid w:val="001A4798"/>
    <w:rsid w:val="001A5050"/>
    <w:rsid w:val="001A6178"/>
    <w:rsid w:val="001A7C9F"/>
    <w:rsid w:val="001B283C"/>
    <w:rsid w:val="001B4CF3"/>
    <w:rsid w:val="001B5ED8"/>
    <w:rsid w:val="001B6FCF"/>
    <w:rsid w:val="001C06BB"/>
    <w:rsid w:val="001C0F9A"/>
    <w:rsid w:val="001C49D4"/>
    <w:rsid w:val="001C6E7C"/>
    <w:rsid w:val="001D18F3"/>
    <w:rsid w:val="001E2F8A"/>
    <w:rsid w:val="001E577E"/>
    <w:rsid w:val="001E61DE"/>
    <w:rsid w:val="001F0639"/>
    <w:rsid w:val="001F4620"/>
    <w:rsid w:val="001F53FA"/>
    <w:rsid w:val="001F6576"/>
    <w:rsid w:val="001F7161"/>
    <w:rsid w:val="00202534"/>
    <w:rsid w:val="002026E9"/>
    <w:rsid w:val="00202F30"/>
    <w:rsid w:val="00204DE7"/>
    <w:rsid w:val="00215168"/>
    <w:rsid w:val="00215D49"/>
    <w:rsid w:val="00215F93"/>
    <w:rsid w:val="0021716F"/>
    <w:rsid w:val="002176D7"/>
    <w:rsid w:val="00217E6A"/>
    <w:rsid w:val="0022227E"/>
    <w:rsid w:val="002259BC"/>
    <w:rsid w:val="0022653C"/>
    <w:rsid w:val="002409C8"/>
    <w:rsid w:val="0024275A"/>
    <w:rsid w:val="00242D5F"/>
    <w:rsid w:val="00246DB5"/>
    <w:rsid w:val="002515B1"/>
    <w:rsid w:val="00252DEF"/>
    <w:rsid w:val="0025454B"/>
    <w:rsid w:val="00254F2C"/>
    <w:rsid w:val="00266881"/>
    <w:rsid w:val="00270DD3"/>
    <w:rsid w:val="00275B21"/>
    <w:rsid w:val="002762CA"/>
    <w:rsid w:val="0028215F"/>
    <w:rsid w:val="002865CF"/>
    <w:rsid w:val="00292BED"/>
    <w:rsid w:val="002950B0"/>
    <w:rsid w:val="00295BE7"/>
    <w:rsid w:val="00296AA4"/>
    <w:rsid w:val="002973FB"/>
    <w:rsid w:val="002975F3"/>
    <w:rsid w:val="002A03CA"/>
    <w:rsid w:val="002A0D1F"/>
    <w:rsid w:val="002A1654"/>
    <w:rsid w:val="002A1922"/>
    <w:rsid w:val="002A25D2"/>
    <w:rsid w:val="002B42CD"/>
    <w:rsid w:val="002C03AF"/>
    <w:rsid w:val="002C3A52"/>
    <w:rsid w:val="002C4D66"/>
    <w:rsid w:val="002D751A"/>
    <w:rsid w:val="002E4A3A"/>
    <w:rsid w:val="002F1A96"/>
    <w:rsid w:val="002F1F2A"/>
    <w:rsid w:val="002F408C"/>
    <w:rsid w:val="002F559C"/>
    <w:rsid w:val="002F5A1C"/>
    <w:rsid w:val="002F5F59"/>
    <w:rsid w:val="002F603E"/>
    <w:rsid w:val="002F7D28"/>
    <w:rsid w:val="00300CDE"/>
    <w:rsid w:val="00301394"/>
    <w:rsid w:val="00301DF3"/>
    <w:rsid w:val="00303920"/>
    <w:rsid w:val="003070FE"/>
    <w:rsid w:val="0030723C"/>
    <w:rsid w:val="003073E7"/>
    <w:rsid w:val="003078BB"/>
    <w:rsid w:val="0031289A"/>
    <w:rsid w:val="00314591"/>
    <w:rsid w:val="003149DC"/>
    <w:rsid w:val="00314AC1"/>
    <w:rsid w:val="00315365"/>
    <w:rsid w:val="00315B95"/>
    <w:rsid w:val="00322C35"/>
    <w:rsid w:val="00322EAB"/>
    <w:rsid w:val="0032419C"/>
    <w:rsid w:val="00324FBD"/>
    <w:rsid w:val="0032500D"/>
    <w:rsid w:val="003304E3"/>
    <w:rsid w:val="003308AA"/>
    <w:rsid w:val="00331E7C"/>
    <w:rsid w:val="00334E2B"/>
    <w:rsid w:val="00336539"/>
    <w:rsid w:val="00336C3A"/>
    <w:rsid w:val="00336D4A"/>
    <w:rsid w:val="00337E5A"/>
    <w:rsid w:val="00342E5A"/>
    <w:rsid w:val="003478E3"/>
    <w:rsid w:val="003503C0"/>
    <w:rsid w:val="00354CCB"/>
    <w:rsid w:val="0035555D"/>
    <w:rsid w:val="0036171B"/>
    <w:rsid w:val="003617D9"/>
    <w:rsid w:val="00367790"/>
    <w:rsid w:val="00367DFC"/>
    <w:rsid w:val="00367E08"/>
    <w:rsid w:val="003729BA"/>
    <w:rsid w:val="00373C51"/>
    <w:rsid w:val="00374683"/>
    <w:rsid w:val="00376293"/>
    <w:rsid w:val="00381CFA"/>
    <w:rsid w:val="00385630"/>
    <w:rsid w:val="00386DBE"/>
    <w:rsid w:val="00387354"/>
    <w:rsid w:val="0039596D"/>
    <w:rsid w:val="003959D6"/>
    <w:rsid w:val="0039757F"/>
    <w:rsid w:val="00397996"/>
    <w:rsid w:val="003A19C6"/>
    <w:rsid w:val="003A4975"/>
    <w:rsid w:val="003A56B5"/>
    <w:rsid w:val="003A5CF9"/>
    <w:rsid w:val="003A61EA"/>
    <w:rsid w:val="003A760C"/>
    <w:rsid w:val="003B1C7E"/>
    <w:rsid w:val="003B4433"/>
    <w:rsid w:val="003B522A"/>
    <w:rsid w:val="003B54F6"/>
    <w:rsid w:val="003B5F5F"/>
    <w:rsid w:val="003C0DA9"/>
    <w:rsid w:val="003C1336"/>
    <w:rsid w:val="003D5099"/>
    <w:rsid w:val="003D59AD"/>
    <w:rsid w:val="003D5AC1"/>
    <w:rsid w:val="003D660B"/>
    <w:rsid w:val="003E02A0"/>
    <w:rsid w:val="003E046F"/>
    <w:rsid w:val="003E0B3D"/>
    <w:rsid w:val="003E13EE"/>
    <w:rsid w:val="003E445B"/>
    <w:rsid w:val="003E4867"/>
    <w:rsid w:val="003E4948"/>
    <w:rsid w:val="003E6CEF"/>
    <w:rsid w:val="003E78EB"/>
    <w:rsid w:val="003F5137"/>
    <w:rsid w:val="003F5346"/>
    <w:rsid w:val="003F54AD"/>
    <w:rsid w:val="003F54BD"/>
    <w:rsid w:val="003F7BE6"/>
    <w:rsid w:val="00402115"/>
    <w:rsid w:val="004026B3"/>
    <w:rsid w:val="004027F1"/>
    <w:rsid w:val="00403651"/>
    <w:rsid w:val="004050B5"/>
    <w:rsid w:val="0041006C"/>
    <w:rsid w:val="004112AB"/>
    <w:rsid w:val="00416180"/>
    <w:rsid w:val="00417A94"/>
    <w:rsid w:val="0042133A"/>
    <w:rsid w:val="00422A73"/>
    <w:rsid w:val="00424696"/>
    <w:rsid w:val="00426385"/>
    <w:rsid w:val="00431381"/>
    <w:rsid w:val="00434039"/>
    <w:rsid w:val="0043427A"/>
    <w:rsid w:val="00436ADE"/>
    <w:rsid w:val="00437E9A"/>
    <w:rsid w:val="00445667"/>
    <w:rsid w:val="00452CF4"/>
    <w:rsid w:val="00454608"/>
    <w:rsid w:val="00456394"/>
    <w:rsid w:val="00456868"/>
    <w:rsid w:val="004646EC"/>
    <w:rsid w:val="00467870"/>
    <w:rsid w:val="00473673"/>
    <w:rsid w:val="00473ABB"/>
    <w:rsid w:val="004749D9"/>
    <w:rsid w:val="00475079"/>
    <w:rsid w:val="00475B28"/>
    <w:rsid w:val="00476F23"/>
    <w:rsid w:val="00483D5B"/>
    <w:rsid w:val="00484338"/>
    <w:rsid w:val="0048505C"/>
    <w:rsid w:val="0048605A"/>
    <w:rsid w:val="00487672"/>
    <w:rsid w:val="00487E5E"/>
    <w:rsid w:val="00490555"/>
    <w:rsid w:val="00491D3E"/>
    <w:rsid w:val="004933D7"/>
    <w:rsid w:val="00497827"/>
    <w:rsid w:val="00497B8D"/>
    <w:rsid w:val="004A377C"/>
    <w:rsid w:val="004A4559"/>
    <w:rsid w:val="004A7E79"/>
    <w:rsid w:val="004B2770"/>
    <w:rsid w:val="004B31F9"/>
    <w:rsid w:val="004B3D61"/>
    <w:rsid w:val="004B43E4"/>
    <w:rsid w:val="004B5061"/>
    <w:rsid w:val="004C48A4"/>
    <w:rsid w:val="004C6F9B"/>
    <w:rsid w:val="004D12E3"/>
    <w:rsid w:val="004D1BE6"/>
    <w:rsid w:val="004D3D4F"/>
    <w:rsid w:val="004D3E88"/>
    <w:rsid w:val="004D5724"/>
    <w:rsid w:val="004E3D34"/>
    <w:rsid w:val="004E446D"/>
    <w:rsid w:val="004E508E"/>
    <w:rsid w:val="004E5AD1"/>
    <w:rsid w:val="004E63A8"/>
    <w:rsid w:val="004F3B5D"/>
    <w:rsid w:val="004F3CCA"/>
    <w:rsid w:val="004F3D38"/>
    <w:rsid w:val="004F44F2"/>
    <w:rsid w:val="004F6D71"/>
    <w:rsid w:val="00500A3D"/>
    <w:rsid w:val="005040E0"/>
    <w:rsid w:val="005114B6"/>
    <w:rsid w:val="00513288"/>
    <w:rsid w:val="005135D8"/>
    <w:rsid w:val="0051455C"/>
    <w:rsid w:val="00521EA6"/>
    <w:rsid w:val="00531DD0"/>
    <w:rsid w:val="005337D4"/>
    <w:rsid w:val="00535BE4"/>
    <w:rsid w:val="0053729E"/>
    <w:rsid w:val="0054701D"/>
    <w:rsid w:val="00547021"/>
    <w:rsid w:val="0054768E"/>
    <w:rsid w:val="00547BE6"/>
    <w:rsid w:val="00552016"/>
    <w:rsid w:val="0055211B"/>
    <w:rsid w:val="005523D5"/>
    <w:rsid w:val="005543CC"/>
    <w:rsid w:val="00562ED8"/>
    <w:rsid w:val="00563508"/>
    <w:rsid w:val="005648A7"/>
    <w:rsid w:val="00574CE4"/>
    <w:rsid w:val="0058238D"/>
    <w:rsid w:val="00592330"/>
    <w:rsid w:val="00593006"/>
    <w:rsid w:val="00593CBB"/>
    <w:rsid w:val="00594039"/>
    <w:rsid w:val="005A1FD4"/>
    <w:rsid w:val="005A4335"/>
    <w:rsid w:val="005A6223"/>
    <w:rsid w:val="005A7D6A"/>
    <w:rsid w:val="005B066D"/>
    <w:rsid w:val="005B2179"/>
    <w:rsid w:val="005B2267"/>
    <w:rsid w:val="005C1BCC"/>
    <w:rsid w:val="005C7469"/>
    <w:rsid w:val="005D5D00"/>
    <w:rsid w:val="005D6B5C"/>
    <w:rsid w:val="005E09A8"/>
    <w:rsid w:val="005E5BFD"/>
    <w:rsid w:val="005E7C88"/>
    <w:rsid w:val="005F218E"/>
    <w:rsid w:val="005F37C2"/>
    <w:rsid w:val="005F49EA"/>
    <w:rsid w:val="005F7F41"/>
    <w:rsid w:val="00606F43"/>
    <w:rsid w:val="00607FA8"/>
    <w:rsid w:val="006114A6"/>
    <w:rsid w:val="00613905"/>
    <w:rsid w:val="00620BAB"/>
    <w:rsid w:val="0062494F"/>
    <w:rsid w:val="006254F1"/>
    <w:rsid w:val="00625569"/>
    <w:rsid w:val="0062648F"/>
    <w:rsid w:val="00627038"/>
    <w:rsid w:val="006309E5"/>
    <w:rsid w:val="00630A50"/>
    <w:rsid w:val="0063361D"/>
    <w:rsid w:val="0063376C"/>
    <w:rsid w:val="0063522A"/>
    <w:rsid w:val="00635363"/>
    <w:rsid w:val="00637639"/>
    <w:rsid w:val="00641375"/>
    <w:rsid w:val="00642CCB"/>
    <w:rsid w:val="00646574"/>
    <w:rsid w:val="006477CC"/>
    <w:rsid w:val="006547F0"/>
    <w:rsid w:val="00655046"/>
    <w:rsid w:val="006572F1"/>
    <w:rsid w:val="00657D2C"/>
    <w:rsid w:val="0066005E"/>
    <w:rsid w:val="006630F6"/>
    <w:rsid w:val="006632CC"/>
    <w:rsid w:val="00665314"/>
    <w:rsid w:val="00667C2F"/>
    <w:rsid w:val="00670371"/>
    <w:rsid w:val="00672FA1"/>
    <w:rsid w:val="00673BB2"/>
    <w:rsid w:val="00673D62"/>
    <w:rsid w:val="0067499C"/>
    <w:rsid w:val="00674E59"/>
    <w:rsid w:val="00676AA5"/>
    <w:rsid w:val="00680567"/>
    <w:rsid w:val="00682484"/>
    <w:rsid w:val="00682E00"/>
    <w:rsid w:val="00683115"/>
    <w:rsid w:val="00683D11"/>
    <w:rsid w:val="00684C30"/>
    <w:rsid w:val="00690EFA"/>
    <w:rsid w:val="006917E0"/>
    <w:rsid w:val="00691BA2"/>
    <w:rsid w:val="006925F6"/>
    <w:rsid w:val="00696194"/>
    <w:rsid w:val="006973AB"/>
    <w:rsid w:val="006A1A96"/>
    <w:rsid w:val="006A2613"/>
    <w:rsid w:val="006A35DB"/>
    <w:rsid w:val="006A4DEB"/>
    <w:rsid w:val="006A6E91"/>
    <w:rsid w:val="006B03C7"/>
    <w:rsid w:val="006B3915"/>
    <w:rsid w:val="006B426D"/>
    <w:rsid w:val="006B5767"/>
    <w:rsid w:val="006B7113"/>
    <w:rsid w:val="006B7D3E"/>
    <w:rsid w:val="006C03AD"/>
    <w:rsid w:val="006C10DB"/>
    <w:rsid w:val="006C2077"/>
    <w:rsid w:val="006C247D"/>
    <w:rsid w:val="006C7667"/>
    <w:rsid w:val="006D0B6D"/>
    <w:rsid w:val="006D1FBD"/>
    <w:rsid w:val="006D51A9"/>
    <w:rsid w:val="006D71F8"/>
    <w:rsid w:val="006E003F"/>
    <w:rsid w:val="006E01F3"/>
    <w:rsid w:val="006E15EA"/>
    <w:rsid w:val="006E1656"/>
    <w:rsid w:val="006E3EC6"/>
    <w:rsid w:val="006E6BBC"/>
    <w:rsid w:val="006F2794"/>
    <w:rsid w:val="0070044E"/>
    <w:rsid w:val="007004ED"/>
    <w:rsid w:val="007020DD"/>
    <w:rsid w:val="00704982"/>
    <w:rsid w:val="00707C3A"/>
    <w:rsid w:val="00707FE8"/>
    <w:rsid w:val="0071058E"/>
    <w:rsid w:val="00716253"/>
    <w:rsid w:val="00720126"/>
    <w:rsid w:val="00722D36"/>
    <w:rsid w:val="00723EEB"/>
    <w:rsid w:val="00725387"/>
    <w:rsid w:val="007332CF"/>
    <w:rsid w:val="00735269"/>
    <w:rsid w:val="00735D84"/>
    <w:rsid w:val="00736621"/>
    <w:rsid w:val="007377EB"/>
    <w:rsid w:val="00740C94"/>
    <w:rsid w:val="00744110"/>
    <w:rsid w:val="0074461B"/>
    <w:rsid w:val="0074543C"/>
    <w:rsid w:val="00747E39"/>
    <w:rsid w:val="00754316"/>
    <w:rsid w:val="0075575F"/>
    <w:rsid w:val="00761FAB"/>
    <w:rsid w:val="007627FB"/>
    <w:rsid w:val="007677BB"/>
    <w:rsid w:val="007707A2"/>
    <w:rsid w:val="007709FD"/>
    <w:rsid w:val="007741EC"/>
    <w:rsid w:val="00774CC1"/>
    <w:rsid w:val="0077518D"/>
    <w:rsid w:val="007760B9"/>
    <w:rsid w:val="0077643F"/>
    <w:rsid w:val="007800EB"/>
    <w:rsid w:val="00781658"/>
    <w:rsid w:val="0078185C"/>
    <w:rsid w:val="007849A8"/>
    <w:rsid w:val="00785259"/>
    <w:rsid w:val="007855AC"/>
    <w:rsid w:val="00785C33"/>
    <w:rsid w:val="00792825"/>
    <w:rsid w:val="00796992"/>
    <w:rsid w:val="007A009A"/>
    <w:rsid w:val="007A0530"/>
    <w:rsid w:val="007A1BCF"/>
    <w:rsid w:val="007A1F38"/>
    <w:rsid w:val="007A236B"/>
    <w:rsid w:val="007A43BF"/>
    <w:rsid w:val="007B1B2F"/>
    <w:rsid w:val="007B2894"/>
    <w:rsid w:val="007B61A9"/>
    <w:rsid w:val="007B75B6"/>
    <w:rsid w:val="007C2686"/>
    <w:rsid w:val="007C7BD5"/>
    <w:rsid w:val="007D0F26"/>
    <w:rsid w:val="007D153D"/>
    <w:rsid w:val="007D26D6"/>
    <w:rsid w:val="007D4B37"/>
    <w:rsid w:val="007D6085"/>
    <w:rsid w:val="007D6191"/>
    <w:rsid w:val="007D6494"/>
    <w:rsid w:val="007D7442"/>
    <w:rsid w:val="007E103E"/>
    <w:rsid w:val="007F0F50"/>
    <w:rsid w:val="007F2257"/>
    <w:rsid w:val="007F3404"/>
    <w:rsid w:val="007F38E3"/>
    <w:rsid w:val="00800176"/>
    <w:rsid w:val="008059AF"/>
    <w:rsid w:val="00805D19"/>
    <w:rsid w:val="00806596"/>
    <w:rsid w:val="0081091A"/>
    <w:rsid w:val="00814B61"/>
    <w:rsid w:val="00816EF7"/>
    <w:rsid w:val="0082261C"/>
    <w:rsid w:val="00824481"/>
    <w:rsid w:val="00826BA6"/>
    <w:rsid w:val="00831496"/>
    <w:rsid w:val="008323FE"/>
    <w:rsid w:val="00832B64"/>
    <w:rsid w:val="00833BCE"/>
    <w:rsid w:val="00835CC3"/>
    <w:rsid w:val="00836219"/>
    <w:rsid w:val="00837EC0"/>
    <w:rsid w:val="0084016C"/>
    <w:rsid w:val="00841748"/>
    <w:rsid w:val="0085031B"/>
    <w:rsid w:val="00850507"/>
    <w:rsid w:val="0085090C"/>
    <w:rsid w:val="00853A7B"/>
    <w:rsid w:val="00856436"/>
    <w:rsid w:val="00871585"/>
    <w:rsid w:val="00871619"/>
    <w:rsid w:val="008740E1"/>
    <w:rsid w:val="008747F3"/>
    <w:rsid w:val="008748BE"/>
    <w:rsid w:val="00876245"/>
    <w:rsid w:val="00882FF1"/>
    <w:rsid w:val="00883C09"/>
    <w:rsid w:val="00884F23"/>
    <w:rsid w:val="0088698B"/>
    <w:rsid w:val="00887221"/>
    <w:rsid w:val="008903DA"/>
    <w:rsid w:val="00893C56"/>
    <w:rsid w:val="00897BDB"/>
    <w:rsid w:val="008A21DB"/>
    <w:rsid w:val="008A3D9D"/>
    <w:rsid w:val="008A5E3B"/>
    <w:rsid w:val="008B2E5F"/>
    <w:rsid w:val="008B46D3"/>
    <w:rsid w:val="008B7B34"/>
    <w:rsid w:val="008C270C"/>
    <w:rsid w:val="008C390C"/>
    <w:rsid w:val="008D4B91"/>
    <w:rsid w:val="008D62F6"/>
    <w:rsid w:val="008E02DC"/>
    <w:rsid w:val="008E5897"/>
    <w:rsid w:val="008E77E2"/>
    <w:rsid w:val="008F042A"/>
    <w:rsid w:val="008F237D"/>
    <w:rsid w:val="008F307B"/>
    <w:rsid w:val="008F621F"/>
    <w:rsid w:val="008F6F6E"/>
    <w:rsid w:val="008F72F3"/>
    <w:rsid w:val="0090281A"/>
    <w:rsid w:val="009032A2"/>
    <w:rsid w:val="009037C8"/>
    <w:rsid w:val="009060AF"/>
    <w:rsid w:val="00911009"/>
    <w:rsid w:val="0091524D"/>
    <w:rsid w:val="0091533F"/>
    <w:rsid w:val="00920869"/>
    <w:rsid w:val="00922862"/>
    <w:rsid w:val="00922C86"/>
    <w:rsid w:val="00923483"/>
    <w:rsid w:val="0092521D"/>
    <w:rsid w:val="0092731F"/>
    <w:rsid w:val="009302D1"/>
    <w:rsid w:val="0093035F"/>
    <w:rsid w:val="00931D28"/>
    <w:rsid w:val="009325AB"/>
    <w:rsid w:val="00933302"/>
    <w:rsid w:val="00936737"/>
    <w:rsid w:val="00936C83"/>
    <w:rsid w:val="0093717B"/>
    <w:rsid w:val="00941A99"/>
    <w:rsid w:val="009462F8"/>
    <w:rsid w:val="00946A67"/>
    <w:rsid w:val="00947B32"/>
    <w:rsid w:val="00956261"/>
    <w:rsid w:val="009605CB"/>
    <w:rsid w:val="00961EAC"/>
    <w:rsid w:val="00964D84"/>
    <w:rsid w:val="00965B34"/>
    <w:rsid w:val="00971CED"/>
    <w:rsid w:val="00975DC9"/>
    <w:rsid w:val="00976CE7"/>
    <w:rsid w:val="00980459"/>
    <w:rsid w:val="009834AA"/>
    <w:rsid w:val="0098355A"/>
    <w:rsid w:val="00987180"/>
    <w:rsid w:val="00992CE3"/>
    <w:rsid w:val="009A074E"/>
    <w:rsid w:val="009A3A1D"/>
    <w:rsid w:val="009A779A"/>
    <w:rsid w:val="009A7CFC"/>
    <w:rsid w:val="009B009E"/>
    <w:rsid w:val="009B1258"/>
    <w:rsid w:val="009B3E9D"/>
    <w:rsid w:val="009B6FD0"/>
    <w:rsid w:val="009C252C"/>
    <w:rsid w:val="009C374E"/>
    <w:rsid w:val="009C6665"/>
    <w:rsid w:val="009D2914"/>
    <w:rsid w:val="009D2A1F"/>
    <w:rsid w:val="009D389B"/>
    <w:rsid w:val="009D5131"/>
    <w:rsid w:val="009D6777"/>
    <w:rsid w:val="009E040E"/>
    <w:rsid w:val="009E0F7B"/>
    <w:rsid w:val="009E1C74"/>
    <w:rsid w:val="009E37FC"/>
    <w:rsid w:val="009E5F57"/>
    <w:rsid w:val="009F0C63"/>
    <w:rsid w:val="009F4C91"/>
    <w:rsid w:val="00A002AD"/>
    <w:rsid w:val="00A02DB7"/>
    <w:rsid w:val="00A054EC"/>
    <w:rsid w:val="00A0663D"/>
    <w:rsid w:val="00A06EC5"/>
    <w:rsid w:val="00A10F60"/>
    <w:rsid w:val="00A11A98"/>
    <w:rsid w:val="00A136CC"/>
    <w:rsid w:val="00A13DE1"/>
    <w:rsid w:val="00A15B86"/>
    <w:rsid w:val="00A20BF6"/>
    <w:rsid w:val="00A25C50"/>
    <w:rsid w:val="00A265E2"/>
    <w:rsid w:val="00A31F96"/>
    <w:rsid w:val="00A32887"/>
    <w:rsid w:val="00A43F6A"/>
    <w:rsid w:val="00A5149B"/>
    <w:rsid w:val="00A526FC"/>
    <w:rsid w:val="00A531FE"/>
    <w:rsid w:val="00A533DD"/>
    <w:rsid w:val="00A53F88"/>
    <w:rsid w:val="00A548CB"/>
    <w:rsid w:val="00A55FD7"/>
    <w:rsid w:val="00A607E0"/>
    <w:rsid w:val="00A62D69"/>
    <w:rsid w:val="00A63CE0"/>
    <w:rsid w:val="00A6466E"/>
    <w:rsid w:val="00A6646F"/>
    <w:rsid w:val="00A66E27"/>
    <w:rsid w:val="00A66EDE"/>
    <w:rsid w:val="00A67268"/>
    <w:rsid w:val="00A70D55"/>
    <w:rsid w:val="00A72814"/>
    <w:rsid w:val="00A73654"/>
    <w:rsid w:val="00A74BEF"/>
    <w:rsid w:val="00A75ABE"/>
    <w:rsid w:val="00A761DA"/>
    <w:rsid w:val="00A83E82"/>
    <w:rsid w:val="00A84C40"/>
    <w:rsid w:val="00A8575F"/>
    <w:rsid w:val="00A87A18"/>
    <w:rsid w:val="00A90919"/>
    <w:rsid w:val="00A953A0"/>
    <w:rsid w:val="00A95663"/>
    <w:rsid w:val="00A960D0"/>
    <w:rsid w:val="00A963A4"/>
    <w:rsid w:val="00AA44E0"/>
    <w:rsid w:val="00AA51E6"/>
    <w:rsid w:val="00AA6931"/>
    <w:rsid w:val="00AA79CC"/>
    <w:rsid w:val="00AB24AE"/>
    <w:rsid w:val="00AB3421"/>
    <w:rsid w:val="00AB38EC"/>
    <w:rsid w:val="00AB391D"/>
    <w:rsid w:val="00AB78A3"/>
    <w:rsid w:val="00AB7A64"/>
    <w:rsid w:val="00AC4B56"/>
    <w:rsid w:val="00AC769C"/>
    <w:rsid w:val="00AC7DA4"/>
    <w:rsid w:val="00AD3CEC"/>
    <w:rsid w:val="00AD49E2"/>
    <w:rsid w:val="00AD4C35"/>
    <w:rsid w:val="00AD648E"/>
    <w:rsid w:val="00AD65D0"/>
    <w:rsid w:val="00AE0E7E"/>
    <w:rsid w:val="00AE16D7"/>
    <w:rsid w:val="00AE64C3"/>
    <w:rsid w:val="00AE6DC2"/>
    <w:rsid w:val="00AF1B7B"/>
    <w:rsid w:val="00AF6221"/>
    <w:rsid w:val="00AF746F"/>
    <w:rsid w:val="00B0420E"/>
    <w:rsid w:val="00B04A94"/>
    <w:rsid w:val="00B10386"/>
    <w:rsid w:val="00B12709"/>
    <w:rsid w:val="00B129EF"/>
    <w:rsid w:val="00B16829"/>
    <w:rsid w:val="00B207A8"/>
    <w:rsid w:val="00B2350A"/>
    <w:rsid w:val="00B26655"/>
    <w:rsid w:val="00B27697"/>
    <w:rsid w:val="00B31B80"/>
    <w:rsid w:val="00B36ACC"/>
    <w:rsid w:val="00B503A9"/>
    <w:rsid w:val="00B536B1"/>
    <w:rsid w:val="00B5375B"/>
    <w:rsid w:val="00B54EB8"/>
    <w:rsid w:val="00B5617F"/>
    <w:rsid w:val="00B570F6"/>
    <w:rsid w:val="00B578A5"/>
    <w:rsid w:val="00B610BF"/>
    <w:rsid w:val="00B726E3"/>
    <w:rsid w:val="00B7675E"/>
    <w:rsid w:val="00B76D1B"/>
    <w:rsid w:val="00B77C1D"/>
    <w:rsid w:val="00B8016F"/>
    <w:rsid w:val="00B80A87"/>
    <w:rsid w:val="00B82A4D"/>
    <w:rsid w:val="00B84510"/>
    <w:rsid w:val="00B84B78"/>
    <w:rsid w:val="00B85E9A"/>
    <w:rsid w:val="00B86B80"/>
    <w:rsid w:val="00B87C90"/>
    <w:rsid w:val="00B9112D"/>
    <w:rsid w:val="00B92C7A"/>
    <w:rsid w:val="00B93731"/>
    <w:rsid w:val="00BA0365"/>
    <w:rsid w:val="00BA06D0"/>
    <w:rsid w:val="00BA4A7F"/>
    <w:rsid w:val="00BA6578"/>
    <w:rsid w:val="00BA6D7F"/>
    <w:rsid w:val="00BB385F"/>
    <w:rsid w:val="00BB3CF7"/>
    <w:rsid w:val="00BB4018"/>
    <w:rsid w:val="00BB6818"/>
    <w:rsid w:val="00BC2B46"/>
    <w:rsid w:val="00BC4230"/>
    <w:rsid w:val="00BC7089"/>
    <w:rsid w:val="00BD4EE7"/>
    <w:rsid w:val="00BE2990"/>
    <w:rsid w:val="00BE2ADD"/>
    <w:rsid w:val="00BE398E"/>
    <w:rsid w:val="00BE3D6F"/>
    <w:rsid w:val="00BE3F4B"/>
    <w:rsid w:val="00BE6EE9"/>
    <w:rsid w:val="00BF04CD"/>
    <w:rsid w:val="00BF2F25"/>
    <w:rsid w:val="00BF7A17"/>
    <w:rsid w:val="00C000D1"/>
    <w:rsid w:val="00C00521"/>
    <w:rsid w:val="00C00DE1"/>
    <w:rsid w:val="00C05DEB"/>
    <w:rsid w:val="00C0606A"/>
    <w:rsid w:val="00C07D00"/>
    <w:rsid w:val="00C1098E"/>
    <w:rsid w:val="00C137CF"/>
    <w:rsid w:val="00C16B4E"/>
    <w:rsid w:val="00C200CD"/>
    <w:rsid w:val="00C20108"/>
    <w:rsid w:val="00C20DCA"/>
    <w:rsid w:val="00C22C58"/>
    <w:rsid w:val="00C23F07"/>
    <w:rsid w:val="00C251E2"/>
    <w:rsid w:val="00C26D0D"/>
    <w:rsid w:val="00C277DF"/>
    <w:rsid w:val="00C33190"/>
    <w:rsid w:val="00C40C30"/>
    <w:rsid w:val="00C44BE9"/>
    <w:rsid w:val="00C44C6F"/>
    <w:rsid w:val="00C45072"/>
    <w:rsid w:val="00C45350"/>
    <w:rsid w:val="00C458CD"/>
    <w:rsid w:val="00C51FDE"/>
    <w:rsid w:val="00C52CE5"/>
    <w:rsid w:val="00C5318F"/>
    <w:rsid w:val="00C53336"/>
    <w:rsid w:val="00C54FA3"/>
    <w:rsid w:val="00C578AB"/>
    <w:rsid w:val="00C60025"/>
    <w:rsid w:val="00C60ECA"/>
    <w:rsid w:val="00C61DF2"/>
    <w:rsid w:val="00C64782"/>
    <w:rsid w:val="00C6600E"/>
    <w:rsid w:val="00C661F9"/>
    <w:rsid w:val="00C66C3F"/>
    <w:rsid w:val="00C70626"/>
    <w:rsid w:val="00C7327F"/>
    <w:rsid w:val="00C74140"/>
    <w:rsid w:val="00C742C4"/>
    <w:rsid w:val="00C74D14"/>
    <w:rsid w:val="00C8020A"/>
    <w:rsid w:val="00C80A21"/>
    <w:rsid w:val="00C821D0"/>
    <w:rsid w:val="00C82EF3"/>
    <w:rsid w:val="00C83F6F"/>
    <w:rsid w:val="00C85B2F"/>
    <w:rsid w:val="00C87A73"/>
    <w:rsid w:val="00C90644"/>
    <w:rsid w:val="00C90E99"/>
    <w:rsid w:val="00C918A3"/>
    <w:rsid w:val="00C92DC0"/>
    <w:rsid w:val="00C942C9"/>
    <w:rsid w:val="00C95D09"/>
    <w:rsid w:val="00C97ED1"/>
    <w:rsid w:val="00CA304E"/>
    <w:rsid w:val="00CA5735"/>
    <w:rsid w:val="00CB024C"/>
    <w:rsid w:val="00CB57A2"/>
    <w:rsid w:val="00CB7D20"/>
    <w:rsid w:val="00CC2F91"/>
    <w:rsid w:val="00CC52FC"/>
    <w:rsid w:val="00CC57C0"/>
    <w:rsid w:val="00CD0F08"/>
    <w:rsid w:val="00CD480D"/>
    <w:rsid w:val="00CE1A42"/>
    <w:rsid w:val="00CE1D1E"/>
    <w:rsid w:val="00CE2247"/>
    <w:rsid w:val="00CE3032"/>
    <w:rsid w:val="00CF2AFD"/>
    <w:rsid w:val="00CF397B"/>
    <w:rsid w:val="00D06FE3"/>
    <w:rsid w:val="00D07183"/>
    <w:rsid w:val="00D111DC"/>
    <w:rsid w:val="00D17015"/>
    <w:rsid w:val="00D17768"/>
    <w:rsid w:val="00D217B7"/>
    <w:rsid w:val="00D22C9B"/>
    <w:rsid w:val="00D30C26"/>
    <w:rsid w:val="00D3411E"/>
    <w:rsid w:val="00D35805"/>
    <w:rsid w:val="00D36BFF"/>
    <w:rsid w:val="00D40DBF"/>
    <w:rsid w:val="00D4122C"/>
    <w:rsid w:val="00D42114"/>
    <w:rsid w:val="00D4364A"/>
    <w:rsid w:val="00D46C42"/>
    <w:rsid w:val="00D53F63"/>
    <w:rsid w:val="00D549D2"/>
    <w:rsid w:val="00D556A8"/>
    <w:rsid w:val="00D55C36"/>
    <w:rsid w:val="00D55EA7"/>
    <w:rsid w:val="00D62470"/>
    <w:rsid w:val="00D65CEA"/>
    <w:rsid w:val="00D6634F"/>
    <w:rsid w:val="00D6693C"/>
    <w:rsid w:val="00D6714A"/>
    <w:rsid w:val="00D75B5F"/>
    <w:rsid w:val="00D80353"/>
    <w:rsid w:val="00D808B7"/>
    <w:rsid w:val="00D844A5"/>
    <w:rsid w:val="00D84744"/>
    <w:rsid w:val="00D905FE"/>
    <w:rsid w:val="00D910E2"/>
    <w:rsid w:val="00D92127"/>
    <w:rsid w:val="00D92978"/>
    <w:rsid w:val="00D92A87"/>
    <w:rsid w:val="00D958E4"/>
    <w:rsid w:val="00D964E4"/>
    <w:rsid w:val="00D966FD"/>
    <w:rsid w:val="00D96B69"/>
    <w:rsid w:val="00DA1599"/>
    <w:rsid w:val="00DA2CBE"/>
    <w:rsid w:val="00DA468F"/>
    <w:rsid w:val="00DA483E"/>
    <w:rsid w:val="00DA6E89"/>
    <w:rsid w:val="00DB299F"/>
    <w:rsid w:val="00DB438E"/>
    <w:rsid w:val="00DB75C2"/>
    <w:rsid w:val="00DC01D0"/>
    <w:rsid w:val="00DC202A"/>
    <w:rsid w:val="00DC5430"/>
    <w:rsid w:val="00DC6B00"/>
    <w:rsid w:val="00DD1946"/>
    <w:rsid w:val="00DD25C8"/>
    <w:rsid w:val="00DD2863"/>
    <w:rsid w:val="00DD5A2E"/>
    <w:rsid w:val="00DD6177"/>
    <w:rsid w:val="00DD782F"/>
    <w:rsid w:val="00DE13EF"/>
    <w:rsid w:val="00DE7169"/>
    <w:rsid w:val="00DF2DE8"/>
    <w:rsid w:val="00DF2F23"/>
    <w:rsid w:val="00DF707F"/>
    <w:rsid w:val="00E0118A"/>
    <w:rsid w:val="00E015E2"/>
    <w:rsid w:val="00E02F83"/>
    <w:rsid w:val="00E109A7"/>
    <w:rsid w:val="00E10B47"/>
    <w:rsid w:val="00E10C22"/>
    <w:rsid w:val="00E12DB6"/>
    <w:rsid w:val="00E1310D"/>
    <w:rsid w:val="00E140C1"/>
    <w:rsid w:val="00E1459C"/>
    <w:rsid w:val="00E209B5"/>
    <w:rsid w:val="00E21F9F"/>
    <w:rsid w:val="00E228D9"/>
    <w:rsid w:val="00E25AD1"/>
    <w:rsid w:val="00E26E15"/>
    <w:rsid w:val="00E320E2"/>
    <w:rsid w:val="00E37000"/>
    <w:rsid w:val="00E3776A"/>
    <w:rsid w:val="00E42588"/>
    <w:rsid w:val="00E44B82"/>
    <w:rsid w:val="00E44F06"/>
    <w:rsid w:val="00E45F6A"/>
    <w:rsid w:val="00E46D96"/>
    <w:rsid w:val="00E47307"/>
    <w:rsid w:val="00E52B2C"/>
    <w:rsid w:val="00E56494"/>
    <w:rsid w:val="00E56671"/>
    <w:rsid w:val="00E575A5"/>
    <w:rsid w:val="00E62F98"/>
    <w:rsid w:val="00E636D9"/>
    <w:rsid w:val="00E64BBC"/>
    <w:rsid w:val="00E673CF"/>
    <w:rsid w:val="00E7080A"/>
    <w:rsid w:val="00E754DF"/>
    <w:rsid w:val="00E7732A"/>
    <w:rsid w:val="00E85A9C"/>
    <w:rsid w:val="00E86863"/>
    <w:rsid w:val="00E87BA3"/>
    <w:rsid w:val="00E95044"/>
    <w:rsid w:val="00EA0D1E"/>
    <w:rsid w:val="00EA2F48"/>
    <w:rsid w:val="00EA5CF4"/>
    <w:rsid w:val="00EB0768"/>
    <w:rsid w:val="00EB2CFA"/>
    <w:rsid w:val="00EB4E3F"/>
    <w:rsid w:val="00EB58E9"/>
    <w:rsid w:val="00EB7F65"/>
    <w:rsid w:val="00EC08EC"/>
    <w:rsid w:val="00EC1D2E"/>
    <w:rsid w:val="00EC33F8"/>
    <w:rsid w:val="00EC7361"/>
    <w:rsid w:val="00ED07FA"/>
    <w:rsid w:val="00ED097F"/>
    <w:rsid w:val="00ED0C78"/>
    <w:rsid w:val="00ED3500"/>
    <w:rsid w:val="00ED36A5"/>
    <w:rsid w:val="00ED48FF"/>
    <w:rsid w:val="00ED6FE0"/>
    <w:rsid w:val="00ED7650"/>
    <w:rsid w:val="00EE0649"/>
    <w:rsid w:val="00EE4B8F"/>
    <w:rsid w:val="00EE5D99"/>
    <w:rsid w:val="00EE62F3"/>
    <w:rsid w:val="00EF0C83"/>
    <w:rsid w:val="00EF248B"/>
    <w:rsid w:val="00EF2A15"/>
    <w:rsid w:val="00EF2D33"/>
    <w:rsid w:val="00EF56CB"/>
    <w:rsid w:val="00EF5740"/>
    <w:rsid w:val="00F00EC4"/>
    <w:rsid w:val="00F02086"/>
    <w:rsid w:val="00F06CD2"/>
    <w:rsid w:val="00F11558"/>
    <w:rsid w:val="00F13B8D"/>
    <w:rsid w:val="00F14634"/>
    <w:rsid w:val="00F159BB"/>
    <w:rsid w:val="00F2007F"/>
    <w:rsid w:val="00F227E5"/>
    <w:rsid w:val="00F24AA7"/>
    <w:rsid w:val="00F25BBB"/>
    <w:rsid w:val="00F27B3A"/>
    <w:rsid w:val="00F27D12"/>
    <w:rsid w:val="00F32EF2"/>
    <w:rsid w:val="00F336B4"/>
    <w:rsid w:val="00F340F6"/>
    <w:rsid w:val="00F34146"/>
    <w:rsid w:val="00F37354"/>
    <w:rsid w:val="00F42460"/>
    <w:rsid w:val="00F43E98"/>
    <w:rsid w:val="00F448FE"/>
    <w:rsid w:val="00F46363"/>
    <w:rsid w:val="00F470C3"/>
    <w:rsid w:val="00F56A9A"/>
    <w:rsid w:val="00F5787D"/>
    <w:rsid w:val="00F6114A"/>
    <w:rsid w:val="00F62B65"/>
    <w:rsid w:val="00F63479"/>
    <w:rsid w:val="00F702AC"/>
    <w:rsid w:val="00F759E8"/>
    <w:rsid w:val="00F765BB"/>
    <w:rsid w:val="00F80C55"/>
    <w:rsid w:val="00F825A1"/>
    <w:rsid w:val="00F8756E"/>
    <w:rsid w:val="00F87C85"/>
    <w:rsid w:val="00F9256E"/>
    <w:rsid w:val="00F9325A"/>
    <w:rsid w:val="00F9416C"/>
    <w:rsid w:val="00F96853"/>
    <w:rsid w:val="00F96D16"/>
    <w:rsid w:val="00F977EB"/>
    <w:rsid w:val="00F978F8"/>
    <w:rsid w:val="00FA4F22"/>
    <w:rsid w:val="00FA5EBC"/>
    <w:rsid w:val="00FA60A7"/>
    <w:rsid w:val="00FA7EAA"/>
    <w:rsid w:val="00FA7F7A"/>
    <w:rsid w:val="00FB0FF7"/>
    <w:rsid w:val="00FB2A01"/>
    <w:rsid w:val="00FB38E4"/>
    <w:rsid w:val="00FB487A"/>
    <w:rsid w:val="00FB487B"/>
    <w:rsid w:val="00FB61F8"/>
    <w:rsid w:val="00FB6C80"/>
    <w:rsid w:val="00FB76E0"/>
    <w:rsid w:val="00FB7812"/>
    <w:rsid w:val="00FC1D32"/>
    <w:rsid w:val="00FC33E7"/>
    <w:rsid w:val="00FC4B48"/>
    <w:rsid w:val="00FE6198"/>
    <w:rsid w:val="00FF1192"/>
    <w:rsid w:val="00FF1563"/>
    <w:rsid w:val="00FF2600"/>
    <w:rsid w:val="00FF42CE"/>
    <w:rsid w:val="00FF49BB"/>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94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uiPriority w:val="99"/>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Default">
    <w:name w:val="Default"/>
    <w:rsid w:val="001717FB"/>
    <w:pPr>
      <w:autoSpaceDE w:val="0"/>
      <w:autoSpaceDN w:val="0"/>
      <w:adjustRightInd w:val="0"/>
      <w:spacing w:after="0" w:line="240" w:lineRule="auto"/>
    </w:pPr>
    <w:rPr>
      <w:rFonts w:ascii="Arial" w:eastAsia="Calibri" w:hAnsi="Arial" w:cs="Arial"/>
      <w:color w:val="000000"/>
      <w:sz w:val="24"/>
      <w:szCs w:val="24"/>
    </w:rPr>
  </w:style>
  <w:style w:type="paragraph" w:customStyle="1" w:styleId="Prrafodelista1">
    <w:name w:val="Párrafo de lista1"/>
    <w:basedOn w:val="Normal"/>
    <w:link w:val="ListParagraphChar"/>
    <w:rsid w:val="00975DC9"/>
    <w:pPr>
      <w:ind w:left="720"/>
    </w:pPr>
    <w:rPr>
      <w:rFonts w:ascii="Calibri" w:eastAsia="Times New Roman" w:hAnsi="Calibri" w:cs="Times New Roman"/>
      <w:sz w:val="20"/>
      <w:szCs w:val="20"/>
      <w:lang w:eastAsia="es-ES"/>
    </w:rPr>
  </w:style>
  <w:style w:type="character" w:customStyle="1" w:styleId="ListParagraphChar">
    <w:name w:val="List Paragraph Char"/>
    <w:link w:val="Prrafodelista1"/>
    <w:locked/>
    <w:rsid w:val="00975DC9"/>
    <w:rPr>
      <w:rFonts w:ascii="Calibri" w:eastAsia="Times New Roman" w:hAnsi="Calibri" w:cs="Times New Roman"/>
      <w:sz w:val="20"/>
      <w:szCs w:val="20"/>
      <w:lang w:eastAsia="es-ES"/>
    </w:rPr>
  </w:style>
  <w:style w:type="table" w:customStyle="1" w:styleId="Tablaconcuadrcula1">
    <w:name w:val="Tabla con cuadrícula1"/>
    <w:basedOn w:val="Tablanormal"/>
    <w:next w:val="Tablaconcuadrcula"/>
    <w:uiPriority w:val="59"/>
    <w:rsid w:val="00E62F98"/>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uiPriority w:val="99"/>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Default">
    <w:name w:val="Default"/>
    <w:rsid w:val="001717FB"/>
    <w:pPr>
      <w:autoSpaceDE w:val="0"/>
      <w:autoSpaceDN w:val="0"/>
      <w:adjustRightInd w:val="0"/>
      <w:spacing w:after="0" w:line="240" w:lineRule="auto"/>
    </w:pPr>
    <w:rPr>
      <w:rFonts w:ascii="Arial" w:eastAsia="Calibri" w:hAnsi="Arial" w:cs="Arial"/>
      <w:color w:val="000000"/>
      <w:sz w:val="24"/>
      <w:szCs w:val="24"/>
    </w:rPr>
  </w:style>
  <w:style w:type="paragraph" w:customStyle="1" w:styleId="Prrafodelista1">
    <w:name w:val="Párrafo de lista1"/>
    <w:basedOn w:val="Normal"/>
    <w:link w:val="ListParagraphChar"/>
    <w:rsid w:val="00975DC9"/>
    <w:pPr>
      <w:ind w:left="720"/>
    </w:pPr>
    <w:rPr>
      <w:rFonts w:ascii="Calibri" w:eastAsia="Times New Roman" w:hAnsi="Calibri" w:cs="Times New Roman"/>
      <w:sz w:val="20"/>
      <w:szCs w:val="20"/>
      <w:lang w:eastAsia="es-ES"/>
    </w:rPr>
  </w:style>
  <w:style w:type="character" w:customStyle="1" w:styleId="ListParagraphChar">
    <w:name w:val="List Paragraph Char"/>
    <w:link w:val="Prrafodelista1"/>
    <w:locked/>
    <w:rsid w:val="00975DC9"/>
    <w:rPr>
      <w:rFonts w:ascii="Calibri" w:eastAsia="Times New Roman" w:hAnsi="Calibri" w:cs="Times New Roman"/>
      <w:sz w:val="20"/>
      <w:szCs w:val="20"/>
      <w:lang w:eastAsia="es-ES"/>
    </w:rPr>
  </w:style>
  <w:style w:type="table" w:customStyle="1" w:styleId="Tablaconcuadrcula1">
    <w:name w:val="Tabla con cuadrícula1"/>
    <w:basedOn w:val="Tablanormal"/>
    <w:next w:val="Tablaconcuadrcula"/>
    <w:uiPriority w:val="59"/>
    <w:rsid w:val="00E62F98"/>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7093806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8925534">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49064522">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37336180">
      <w:bodyDiv w:val="1"/>
      <w:marLeft w:val="0"/>
      <w:marRight w:val="0"/>
      <w:marTop w:val="0"/>
      <w:marBottom w:val="0"/>
      <w:divBdr>
        <w:top w:val="none" w:sz="0" w:space="0" w:color="auto"/>
        <w:left w:val="none" w:sz="0" w:space="0" w:color="auto"/>
        <w:bottom w:val="none" w:sz="0" w:space="0" w:color="auto"/>
        <w:right w:val="none" w:sz="0" w:space="0" w:color="auto"/>
      </w:divBdr>
    </w:div>
    <w:div w:id="438991988">
      <w:bodyDiv w:val="1"/>
      <w:marLeft w:val="0"/>
      <w:marRight w:val="0"/>
      <w:marTop w:val="0"/>
      <w:marBottom w:val="0"/>
      <w:divBdr>
        <w:top w:val="none" w:sz="0" w:space="0" w:color="auto"/>
        <w:left w:val="none" w:sz="0" w:space="0" w:color="auto"/>
        <w:bottom w:val="none" w:sz="0" w:space="0" w:color="auto"/>
        <w:right w:val="none" w:sz="0" w:space="0" w:color="auto"/>
      </w:divBdr>
    </w:div>
    <w:div w:id="461775518">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69728965">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619991604">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50405641">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812060767">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494517">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51134086">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9543686">
      <w:bodyDiv w:val="1"/>
      <w:marLeft w:val="0"/>
      <w:marRight w:val="0"/>
      <w:marTop w:val="0"/>
      <w:marBottom w:val="0"/>
      <w:divBdr>
        <w:top w:val="none" w:sz="0" w:space="0" w:color="auto"/>
        <w:left w:val="none" w:sz="0" w:space="0" w:color="auto"/>
        <w:bottom w:val="none" w:sz="0" w:space="0" w:color="auto"/>
        <w:right w:val="none" w:sz="0" w:space="0" w:color="auto"/>
      </w:divBdr>
    </w:div>
    <w:div w:id="1059086411">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098715136">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056821">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500340846">
      <w:bodyDiv w:val="1"/>
      <w:marLeft w:val="0"/>
      <w:marRight w:val="0"/>
      <w:marTop w:val="0"/>
      <w:marBottom w:val="0"/>
      <w:divBdr>
        <w:top w:val="none" w:sz="0" w:space="0" w:color="auto"/>
        <w:left w:val="none" w:sz="0" w:space="0" w:color="auto"/>
        <w:bottom w:val="none" w:sz="0" w:space="0" w:color="auto"/>
        <w:right w:val="none" w:sz="0" w:space="0" w:color="auto"/>
      </w:divBdr>
    </w:div>
    <w:div w:id="1530413747">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11425032">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221368">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0908834">
      <w:bodyDiv w:val="1"/>
      <w:marLeft w:val="0"/>
      <w:marRight w:val="0"/>
      <w:marTop w:val="0"/>
      <w:marBottom w:val="0"/>
      <w:divBdr>
        <w:top w:val="none" w:sz="0" w:space="0" w:color="auto"/>
        <w:left w:val="none" w:sz="0" w:space="0" w:color="auto"/>
        <w:bottom w:val="none" w:sz="0" w:space="0" w:color="auto"/>
        <w:right w:val="none" w:sz="0" w:space="0" w:color="auto"/>
      </w:divBdr>
    </w:div>
    <w:div w:id="1671910311">
      <w:bodyDiv w:val="1"/>
      <w:marLeft w:val="0"/>
      <w:marRight w:val="0"/>
      <w:marTop w:val="0"/>
      <w:marBottom w:val="0"/>
      <w:divBdr>
        <w:top w:val="none" w:sz="0" w:space="0" w:color="auto"/>
        <w:left w:val="none" w:sz="0" w:space="0" w:color="auto"/>
        <w:bottom w:val="none" w:sz="0" w:space="0" w:color="auto"/>
        <w:right w:val="none" w:sz="0" w:space="0" w:color="auto"/>
      </w:divBdr>
    </w:div>
    <w:div w:id="1696418140">
      <w:bodyDiv w:val="1"/>
      <w:marLeft w:val="0"/>
      <w:marRight w:val="0"/>
      <w:marTop w:val="0"/>
      <w:marBottom w:val="0"/>
      <w:divBdr>
        <w:top w:val="none" w:sz="0" w:space="0" w:color="auto"/>
        <w:left w:val="none" w:sz="0" w:space="0" w:color="auto"/>
        <w:bottom w:val="none" w:sz="0" w:space="0" w:color="auto"/>
        <w:right w:val="none" w:sz="0" w:space="0" w:color="auto"/>
      </w:divBdr>
    </w:div>
    <w:div w:id="1704138066">
      <w:bodyDiv w:val="1"/>
      <w:marLeft w:val="0"/>
      <w:marRight w:val="0"/>
      <w:marTop w:val="0"/>
      <w:marBottom w:val="0"/>
      <w:divBdr>
        <w:top w:val="none" w:sz="0" w:space="0" w:color="auto"/>
        <w:left w:val="none" w:sz="0" w:space="0" w:color="auto"/>
        <w:bottom w:val="none" w:sz="0" w:space="0" w:color="auto"/>
        <w:right w:val="none" w:sz="0" w:space="0" w:color="auto"/>
      </w:divBdr>
    </w:div>
    <w:div w:id="1790465676">
      <w:bodyDiv w:val="1"/>
      <w:marLeft w:val="0"/>
      <w:marRight w:val="0"/>
      <w:marTop w:val="0"/>
      <w:marBottom w:val="0"/>
      <w:divBdr>
        <w:top w:val="none" w:sz="0" w:space="0" w:color="auto"/>
        <w:left w:val="none" w:sz="0" w:space="0" w:color="auto"/>
        <w:bottom w:val="none" w:sz="0" w:space="0" w:color="auto"/>
        <w:right w:val="none" w:sz="0" w:space="0" w:color="auto"/>
      </w:divBdr>
    </w:div>
    <w:div w:id="1801681638">
      <w:bodyDiv w:val="1"/>
      <w:marLeft w:val="0"/>
      <w:marRight w:val="0"/>
      <w:marTop w:val="0"/>
      <w:marBottom w:val="0"/>
      <w:divBdr>
        <w:top w:val="none" w:sz="0" w:space="0" w:color="auto"/>
        <w:left w:val="none" w:sz="0" w:space="0" w:color="auto"/>
        <w:bottom w:val="none" w:sz="0" w:space="0" w:color="auto"/>
        <w:right w:val="none" w:sz="0" w:space="0" w:color="auto"/>
      </w:divBdr>
    </w:div>
    <w:div w:id="1837568666">
      <w:bodyDiv w:val="1"/>
      <w:marLeft w:val="0"/>
      <w:marRight w:val="0"/>
      <w:marTop w:val="0"/>
      <w:marBottom w:val="0"/>
      <w:divBdr>
        <w:top w:val="none" w:sz="0" w:space="0" w:color="auto"/>
        <w:left w:val="none" w:sz="0" w:space="0" w:color="auto"/>
        <w:bottom w:val="none" w:sz="0" w:space="0" w:color="auto"/>
        <w:right w:val="none" w:sz="0" w:space="0" w:color="auto"/>
      </w:divBdr>
    </w:div>
    <w:div w:id="1866362901">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28273167">
      <w:bodyDiv w:val="1"/>
      <w:marLeft w:val="0"/>
      <w:marRight w:val="0"/>
      <w:marTop w:val="0"/>
      <w:marBottom w:val="0"/>
      <w:divBdr>
        <w:top w:val="none" w:sz="0" w:space="0" w:color="auto"/>
        <w:left w:val="none" w:sz="0" w:space="0" w:color="auto"/>
        <w:bottom w:val="none" w:sz="0" w:space="0" w:color="auto"/>
        <w:right w:val="none" w:sz="0" w:space="0" w:color="auto"/>
      </w:divBdr>
    </w:div>
    <w:div w:id="1952517228">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1013800">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6320182">
      <w:bodyDiv w:val="1"/>
      <w:marLeft w:val="0"/>
      <w:marRight w:val="0"/>
      <w:marTop w:val="0"/>
      <w:marBottom w:val="0"/>
      <w:divBdr>
        <w:top w:val="none" w:sz="0" w:space="0" w:color="auto"/>
        <w:left w:val="none" w:sz="0" w:space="0" w:color="auto"/>
        <w:bottom w:val="none" w:sz="0" w:space="0" w:color="auto"/>
        <w:right w:val="none" w:sz="0" w:space="0" w:color="auto"/>
      </w:divBdr>
    </w:div>
    <w:div w:id="2109109577">
      <w:bodyDiv w:val="1"/>
      <w:marLeft w:val="0"/>
      <w:marRight w:val="0"/>
      <w:marTop w:val="0"/>
      <w:marBottom w:val="0"/>
      <w:divBdr>
        <w:top w:val="none" w:sz="0" w:space="0" w:color="auto"/>
        <w:left w:val="none" w:sz="0" w:space="0" w:color="auto"/>
        <w:bottom w:val="none" w:sz="0" w:space="0" w:color="auto"/>
        <w:right w:val="none" w:sz="0" w:space="0" w:color="auto"/>
      </w:divBdr>
    </w:div>
    <w:div w:id="21307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men.banosv@imss.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uan.hernandezc@imss.gob.mx" TargetMode="External"/><Relationship Id="rId4" Type="http://schemas.microsoft.com/office/2007/relationships/stylesWithEffects" Target="stylesWithEffects.xml"/><Relationship Id="rId9" Type="http://schemas.openxmlformats.org/officeDocument/2006/relationships/hyperlink" Target="mailto:juan.torresb@imss.go.m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225DE-CF3E-42CC-94E2-1D76E792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41</Pages>
  <Words>15276</Words>
  <Characters>84019</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99097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Hernandez Carmona</dc:creator>
  <cp:lastModifiedBy>Maria Del Carmen Baños Velasco</cp:lastModifiedBy>
  <cp:revision>19</cp:revision>
  <cp:lastPrinted>2024-11-07T16:12:00Z</cp:lastPrinted>
  <dcterms:created xsi:type="dcterms:W3CDTF">2024-11-06T20:33:00Z</dcterms:created>
  <dcterms:modified xsi:type="dcterms:W3CDTF">2024-11-07T16:42:00Z</dcterms:modified>
</cp:coreProperties>
</file>