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23D2" w14:textId="49FCC2B1" w:rsidR="00AC42A0" w:rsidRPr="00034C7B" w:rsidRDefault="00AC42A0" w:rsidP="00AC42A0">
      <w:pPr>
        <w:spacing w:before="100" w:beforeAutospacing="1" w:after="100" w:afterAutospacing="1"/>
        <w:contextualSpacing/>
        <w:jc w:val="right"/>
        <w:rPr>
          <w:rFonts w:ascii="Arial" w:hAnsi="Arial" w:cs="Arial"/>
          <w:b/>
          <w:sz w:val="18"/>
          <w:szCs w:val="18"/>
        </w:rPr>
      </w:pPr>
      <w:bookmarkStart w:id="0" w:name="_Hlk119332933"/>
      <w:bookmarkStart w:id="1" w:name="_Hlk116381403"/>
      <w:r w:rsidRPr="00034C7B">
        <w:rPr>
          <w:rFonts w:ascii="Arial" w:hAnsi="Arial" w:cs="Arial"/>
          <w:b/>
          <w:sz w:val="22"/>
          <w:szCs w:val="22"/>
        </w:rPr>
        <w:t xml:space="preserve">                      </w:t>
      </w:r>
      <w:r w:rsidRPr="00034C7B">
        <w:rPr>
          <w:rFonts w:ascii="Arial" w:hAnsi="Arial" w:cs="Arial"/>
          <w:b/>
          <w:sz w:val="18"/>
          <w:szCs w:val="18"/>
        </w:rPr>
        <w:t xml:space="preserve">Oaxaca de Juárez, Oax., a </w:t>
      </w:r>
      <w:r w:rsidR="00BE64C4" w:rsidRPr="00034C7B">
        <w:rPr>
          <w:rFonts w:ascii="Arial" w:hAnsi="Arial" w:cs="Arial"/>
          <w:b/>
          <w:sz w:val="18"/>
          <w:szCs w:val="18"/>
        </w:rPr>
        <w:t>30</w:t>
      </w:r>
      <w:r w:rsidRPr="00034C7B">
        <w:rPr>
          <w:rFonts w:ascii="Arial" w:hAnsi="Arial" w:cs="Arial"/>
          <w:b/>
          <w:sz w:val="18"/>
          <w:szCs w:val="18"/>
        </w:rPr>
        <w:t xml:space="preserve"> de </w:t>
      </w:r>
      <w:r w:rsidR="003A448C" w:rsidRPr="00034C7B">
        <w:rPr>
          <w:rFonts w:ascii="Arial" w:hAnsi="Arial" w:cs="Arial"/>
          <w:b/>
          <w:sz w:val="18"/>
          <w:szCs w:val="18"/>
        </w:rPr>
        <w:t>agosto</w:t>
      </w:r>
      <w:r w:rsidRPr="00034C7B">
        <w:rPr>
          <w:rFonts w:ascii="Arial" w:hAnsi="Arial" w:cs="Arial"/>
          <w:b/>
          <w:sz w:val="18"/>
          <w:szCs w:val="18"/>
        </w:rPr>
        <w:t xml:space="preserve"> de</w:t>
      </w:r>
      <w:r w:rsidR="00463D64" w:rsidRPr="00034C7B">
        <w:rPr>
          <w:rFonts w:ascii="Arial" w:hAnsi="Arial" w:cs="Arial"/>
          <w:b/>
          <w:sz w:val="18"/>
          <w:szCs w:val="18"/>
        </w:rPr>
        <w:t>l</w:t>
      </w:r>
      <w:r w:rsidRPr="00034C7B">
        <w:rPr>
          <w:rFonts w:ascii="Arial" w:hAnsi="Arial" w:cs="Arial"/>
          <w:b/>
          <w:sz w:val="18"/>
          <w:szCs w:val="18"/>
        </w:rPr>
        <w:t xml:space="preserve"> 202</w:t>
      </w:r>
      <w:r w:rsidR="00563DAF" w:rsidRPr="00034C7B">
        <w:rPr>
          <w:rFonts w:ascii="Arial" w:hAnsi="Arial" w:cs="Arial"/>
          <w:b/>
          <w:sz w:val="18"/>
          <w:szCs w:val="18"/>
        </w:rPr>
        <w:t>4</w:t>
      </w:r>
    </w:p>
    <w:p w14:paraId="7C74036E" w14:textId="5FFFBEC9" w:rsidR="00AC42A0" w:rsidRPr="00034C7B" w:rsidRDefault="00AC42A0" w:rsidP="00AC42A0">
      <w:pPr>
        <w:spacing w:before="100" w:beforeAutospacing="1" w:after="100" w:afterAutospacing="1"/>
        <w:ind w:left="284" w:right="48"/>
        <w:contextualSpacing/>
        <w:jc w:val="right"/>
        <w:rPr>
          <w:rFonts w:ascii="Arial" w:hAnsi="Arial" w:cs="Arial"/>
          <w:b/>
          <w:color w:val="FF0000"/>
          <w:sz w:val="18"/>
          <w:szCs w:val="18"/>
        </w:rPr>
      </w:pPr>
      <w:r w:rsidRPr="00034C7B">
        <w:rPr>
          <w:rFonts w:ascii="Arial" w:hAnsi="Arial" w:cs="Arial"/>
          <w:b/>
          <w:sz w:val="18"/>
          <w:szCs w:val="18"/>
        </w:rPr>
        <w:t>Oficio No. 218001150100/DABCS/</w:t>
      </w:r>
      <w:r w:rsidR="00B56D2B" w:rsidRPr="00034C7B">
        <w:rPr>
          <w:rFonts w:ascii="Arial" w:hAnsi="Arial" w:cs="Arial"/>
          <w:b/>
          <w:sz w:val="18"/>
          <w:szCs w:val="18"/>
        </w:rPr>
        <w:t>256</w:t>
      </w:r>
      <w:r w:rsidR="00994C0E" w:rsidRPr="00034C7B">
        <w:rPr>
          <w:rFonts w:ascii="Arial" w:hAnsi="Arial" w:cs="Arial"/>
          <w:b/>
          <w:sz w:val="18"/>
          <w:szCs w:val="18"/>
        </w:rPr>
        <w:t>2</w:t>
      </w:r>
      <w:r w:rsidRPr="00034C7B">
        <w:rPr>
          <w:rFonts w:ascii="Arial" w:hAnsi="Arial" w:cs="Arial"/>
          <w:b/>
          <w:sz w:val="18"/>
          <w:szCs w:val="18"/>
        </w:rPr>
        <w:t>/202</w:t>
      </w:r>
      <w:r w:rsidR="00563DAF" w:rsidRPr="00034C7B">
        <w:rPr>
          <w:rFonts w:ascii="Arial" w:hAnsi="Arial" w:cs="Arial"/>
          <w:b/>
          <w:sz w:val="18"/>
          <w:szCs w:val="18"/>
        </w:rPr>
        <w:t>4</w:t>
      </w:r>
    </w:p>
    <w:p w14:paraId="09B4927E" w14:textId="3F859BD6" w:rsidR="00AC42A0" w:rsidRPr="00034C7B" w:rsidRDefault="00AC42A0" w:rsidP="00AC42A0">
      <w:pPr>
        <w:pStyle w:val="Textoindependiente"/>
        <w:jc w:val="center"/>
        <w:rPr>
          <w:b/>
          <w:sz w:val="28"/>
          <w:szCs w:val="12"/>
        </w:rPr>
      </w:pPr>
      <w:r w:rsidRPr="00034C7B">
        <w:rPr>
          <w:b/>
          <w:sz w:val="28"/>
          <w:szCs w:val="12"/>
        </w:rPr>
        <w:t xml:space="preserve">       </w:t>
      </w:r>
      <w:r w:rsidR="00B56D2B" w:rsidRPr="00034C7B">
        <w:rPr>
          <w:b/>
          <w:sz w:val="28"/>
          <w:szCs w:val="12"/>
        </w:rPr>
        <w:t xml:space="preserve">                            </w:t>
      </w:r>
      <w:r w:rsidRPr="00034C7B">
        <w:rPr>
          <w:b/>
          <w:sz w:val="28"/>
          <w:szCs w:val="12"/>
        </w:rPr>
        <w:t>ASUNTO: SOLICITUD DE I</w:t>
      </w:r>
      <w:r w:rsidR="00B56D2B" w:rsidRPr="00034C7B">
        <w:rPr>
          <w:b/>
          <w:sz w:val="28"/>
          <w:szCs w:val="12"/>
        </w:rPr>
        <w:t>N</w:t>
      </w:r>
      <w:r w:rsidRPr="00034C7B">
        <w:rPr>
          <w:b/>
          <w:sz w:val="28"/>
          <w:szCs w:val="12"/>
        </w:rPr>
        <w:t>FORMACIÓN/COTIZACIÓN</w:t>
      </w:r>
    </w:p>
    <w:p w14:paraId="6F64A53E" w14:textId="77777777" w:rsidR="00AC42A0" w:rsidRPr="00034C7B" w:rsidRDefault="00AC42A0" w:rsidP="00AC42A0">
      <w:pPr>
        <w:pStyle w:val="Textoindependiente"/>
        <w:jc w:val="right"/>
        <w:rPr>
          <w:b/>
          <w:sz w:val="28"/>
          <w:szCs w:val="12"/>
        </w:rPr>
      </w:pPr>
      <w:r w:rsidRPr="00034C7B">
        <w:rPr>
          <w:b/>
          <w:sz w:val="28"/>
          <w:szCs w:val="12"/>
        </w:rPr>
        <w:t>FOCON-04</w:t>
      </w:r>
    </w:p>
    <w:p w14:paraId="03242194" w14:textId="4D277E86" w:rsidR="00AC42A0" w:rsidRPr="00034C7B" w:rsidRDefault="00AC42A0" w:rsidP="00AC42A0">
      <w:pPr>
        <w:pStyle w:val="Textoindependiente"/>
        <w:jc w:val="right"/>
        <w:rPr>
          <w:b/>
          <w:sz w:val="28"/>
          <w:szCs w:val="12"/>
        </w:rPr>
      </w:pPr>
      <w:r w:rsidRPr="00034C7B">
        <w:rPr>
          <w:b/>
          <w:sz w:val="28"/>
          <w:szCs w:val="12"/>
        </w:rPr>
        <w:t>INVMER-</w:t>
      </w:r>
      <w:r w:rsidR="00B56D2B" w:rsidRPr="00034C7B">
        <w:rPr>
          <w:b/>
          <w:sz w:val="28"/>
          <w:szCs w:val="12"/>
        </w:rPr>
        <w:t>16</w:t>
      </w:r>
      <w:r w:rsidR="00994C0E" w:rsidRPr="00034C7B">
        <w:rPr>
          <w:b/>
          <w:sz w:val="28"/>
          <w:szCs w:val="12"/>
        </w:rPr>
        <w:t>6</w:t>
      </w:r>
      <w:r w:rsidRPr="00034C7B">
        <w:rPr>
          <w:b/>
          <w:sz w:val="28"/>
          <w:szCs w:val="12"/>
        </w:rPr>
        <w:t>-202</w:t>
      </w:r>
      <w:r w:rsidR="00563DAF" w:rsidRPr="00034C7B">
        <w:rPr>
          <w:b/>
          <w:sz w:val="28"/>
          <w:szCs w:val="12"/>
        </w:rPr>
        <w:t>4</w:t>
      </w:r>
    </w:p>
    <w:p w14:paraId="1C28ED87" w14:textId="77777777" w:rsidR="00AC42A0" w:rsidRPr="00034C7B" w:rsidRDefault="00AC42A0" w:rsidP="00AC42A0">
      <w:pPr>
        <w:pStyle w:val="Textoindependiente"/>
        <w:jc w:val="center"/>
        <w:rPr>
          <w:b/>
          <w:sz w:val="6"/>
          <w:szCs w:val="20"/>
        </w:rPr>
      </w:pPr>
    </w:p>
    <w:p w14:paraId="045D4A41" w14:textId="77777777" w:rsidR="00AC42A0" w:rsidRPr="00034C7B" w:rsidRDefault="00AC42A0" w:rsidP="00AC42A0">
      <w:pPr>
        <w:pStyle w:val="Textoindependiente"/>
        <w:rPr>
          <w:b/>
          <w:sz w:val="28"/>
          <w:szCs w:val="12"/>
        </w:rPr>
      </w:pPr>
      <w:r w:rsidRPr="00034C7B">
        <w:rPr>
          <w:b/>
          <w:sz w:val="28"/>
          <w:szCs w:val="12"/>
        </w:rPr>
        <w:t>C.C. Proveedores:</w:t>
      </w:r>
    </w:p>
    <w:p w14:paraId="09F6647A" w14:textId="77777777" w:rsidR="00AC42A0" w:rsidRPr="00034C7B" w:rsidRDefault="00AC42A0" w:rsidP="00AC42A0">
      <w:pPr>
        <w:pStyle w:val="Textoindependiente"/>
        <w:rPr>
          <w:b/>
          <w:sz w:val="28"/>
          <w:szCs w:val="12"/>
        </w:rPr>
      </w:pPr>
      <w:r w:rsidRPr="00034C7B">
        <w:rPr>
          <w:b/>
          <w:sz w:val="28"/>
          <w:szCs w:val="12"/>
        </w:rPr>
        <w:t>Organismos Privados</w:t>
      </w:r>
    </w:p>
    <w:p w14:paraId="4C794D06" w14:textId="77777777" w:rsidR="00AC42A0" w:rsidRPr="00034C7B" w:rsidRDefault="00AC42A0" w:rsidP="00AC42A0">
      <w:pPr>
        <w:pStyle w:val="Textoindependiente"/>
        <w:rPr>
          <w:b/>
          <w:sz w:val="28"/>
          <w:szCs w:val="12"/>
        </w:rPr>
      </w:pPr>
      <w:r w:rsidRPr="00034C7B">
        <w:rPr>
          <w:b/>
          <w:sz w:val="28"/>
          <w:szCs w:val="12"/>
        </w:rPr>
        <w:t xml:space="preserve">Presentes. </w:t>
      </w:r>
    </w:p>
    <w:p w14:paraId="648CBB90" w14:textId="77777777" w:rsidR="00AC42A0" w:rsidRPr="00034C7B" w:rsidRDefault="00AC42A0" w:rsidP="00AC42A0">
      <w:pPr>
        <w:pStyle w:val="Textoindependiente"/>
        <w:rPr>
          <w:b/>
          <w:szCs w:val="22"/>
        </w:rPr>
      </w:pPr>
      <w:r w:rsidRPr="00034C7B">
        <w:rPr>
          <w:b/>
          <w:szCs w:val="22"/>
        </w:rPr>
        <w:t xml:space="preserve"> </w:t>
      </w:r>
    </w:p>
    <w:p w14:paraId="06048218" w14:textId="77777777" w:rsidR="00AC42A0" w:rsidRPr="00034C7B" w:rsidRDefault="00AC42A0" w:rsidP="00AC42A0">
      <w:pPr>
        <w:pStyle w:val="Textoindependiente"/>
        <w:spacing w:line="360" w:lineRule="auto"/>
        <w:rPr>
          <w:b/>
          <w:sz w:val="24"/>
        </w:rPr>
      </w:pPr>
      <w:r w:rsidRPr="00034C7B">
        <w:rPr>
          <w:b/>
          <w:sz w:val="24"/>
        </w:rPr>
        <w:t>Cuyo objeto social y actividad preponderante es:</w:t>
      </w:r>
    </w:p>
    <w:p w14:paraId="02AFA5EC" w14:textId="3DA9D3F0" w:rsidR="00676E3B" w:rsidRPr="00034C7B" w:rsidRDefault="00994C0E" w:rsidP="00AC42A0">
      <w:pPr>
        <w:pStyle w:val="Textoindependiente"/>
        <w:rPr>
          <w:b/>
          <w:color w:val="000000" w:themeColor="text1"/>
          <w:sz w:val="24"/>
        </w:rPr>
      </w:pPr>
      <w:r w:rsidRPr="00034C7B">
        <w:rPr>
          <w:b/>
          <w:color w:val="000000" w:themeColor="text1"/>
          <w:sz w:val="24"/>
        </w:rPr>
        <w:t>SERVICIO DE MANTENIMIENTO CORRECTIVO MAYOR, REUBICACIÓN Y REHABILITACIÓN DE EQUIPOS DE AIRE ACONDICIONADO TIPO PISO-TECHO Y TIPO CORTINA DE AIRE EN LAS OFICINAS DELEGACIONALES OOAD OAXACA, RÉGIMEN IMSS ORDINARIO, EJERCICIO 2024</w:t>
      </w:r>
    </w:p>
    <w:p w14:paraId="6FC2DAAF" w14:textId="77777777" w:rsidR="00994C0E" w:rsidRPr="00034C7B" w:rsidRDefault="00994C0E" w:rsidP="00AC42A0">
      <w:pPr>
        <w:pStyle w:val="Textoindependiente"/>
        <w:rPr>
          <w:b/>
          <w:color w:val="FF0000"/>
          <w:sz w:val="24"/>
        </w:rPr>
      </w:pPr>
    </w:p>
    <w:bookmarkEnd w:id="0"/>
    <w:p w14:paraId="32DC9C2C" w14:textId="77777777" w:rsidR="002472CB" w:rsidRPr="00034C7B" w:rsidRDefault="002472CB" w:rsidP="002472CB">
      <w:pPr>
        <w:pStyle w:val="Textoindependiente"/>
        <w:rPr>
          <w:rFonts w:eastAsiaTheme="minorEastAsia"/>
          <w:sz w:val="24"/>
          <w:lang w:val="es-ES_tradnl" w:eastAsia="en-US"/>
        </w:rPr>
      </w:pPr>
      <w:r w:rsidRPr="00034C7B">
        <w:rPr>
          <w:rFonts w:eastAsiaTheme="minorEastAsia"/>
          <w:sz w:val="24"/>
          <w:lang w:val="es-ES_tradnl" w:eastAsia="en-US"/>
        </w:rPr>
        <w:t>El Órgano de Operación Administrativa Desconcentrada en Oaxaca del Instituto Mexicano del Seguro Social a través de la Coordinación de Abastecimiento y Equipamiento, con fundamento en el Artículo 2 fracción X, 42 de la Ley de Adquisiciones, Arrendamientos y Servicios del Sector Público y artículo 75 de su Reglamento, se le invita a participar en la presente INVESTIGACIÓN DE MERCADO, con el objetivo de obtener información respecto de:</w:t>
      </w:r>
    </w:p>
    <w:p w14:paraId="03C177B8" w14:textId="4E579414" w:rsidR="002472CB" w:rsidRPr="00034C7B"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034C7B">
        <w:rPr>
          <w:rFonts w:eastAsiaTheme="minorEastAsia" w:cs="Arial"/>
          <w:sz w:val="24"/>
          <w:szCs w:val="24"/>
          <w:lang w:val="es-ES_tradnl" w:eastAsia="en-US"/>
        </w:rPr>
        <w:t xml:space="preserve">Determinar la existencia de </w:t>
      </w:r>
      <w:r w:rsidR="00994C0E" w:rsidRPr="00034C7B">
        <w:rPr>
          <w:rFonts w:eastAsiaTheme="minorEastAsia" w:cs="Arial"/>
          <w:sz w:val="24"/>
          <w:szCs w:val="24"/>
          <w:lang w:val="es-ES_tradnl" w:eastAsia="en-US"/>
        </w:rPr>
        <w:t>servicios</w:t>
      </w:r>
      <w:r w:rsidRPr="00034C7B">
        <w:rPr>
          <w:rFonts w:eastAsiaTheme="minorEastAsia" w:cs="Arial"/>
          <w:sz w:val="24"/>
          <w:szCs w:val="24"/>
          <w:lang w:val="es-ES_tradnl" w:eastAsia="en-US"/>
        </w:rPr>
        <w:t xml:space="preserve"> en la cantidad, calidad u oportunidad requerida por este Instituto.</w:t>
      </w:r>
    </w:p>
    <w:p w14:paraId="301A8A3D" w14:textId="77777777" w:rsidR="002472CB" w:rsidRPr="00034C7B"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034C7B">
        <w:rPr>
          <w:rFonts w:eastAsiaTheme="minorEastAsia" w:cs="Arial"/>
          <w:sz w:val="24"/>
          <w:szCs w:val="24"/>
          <w:lang w:val="es-ES_tradnl" w:eastAsia="en-US"/>
        </w:rPr>
        <w:t>Determinar proveeduría suficiente.</w:t>
      </w:r>
    </w:p>
    <w:p w14:paraId="05360913" w14:textId="77777777" w:rsidR="002472CB" w:rsidRPr="00034C7B"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034C7B">
        <w:rPr>
          <w:rFonts w:eastAsiaTheme="minorEastAsia" w:cs="Arial"/>
          <w:sz w:val="24"/>
          <w:szCs w:val="24"/>
          <w:lang w:val="es-ES_tradnl" w:eastAsia="en-US"/>
        </w:rPr>
        <w:t>Determinación de precio estimado.</w:t>
      </w:r>
    </w:p>
    <w:p w14:paraId="0506D940" w14:textId="77777777" w:rsidR="002472CB" w:rsidRPr="00034C7B"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034C7B">
        <w:rPr>
          <w:rFonts w:eastAsiaTheme="minorEastAsia" w:cs="Arial"/>
          <w:sz w:val="24"/>
          <w:szCs w:val="24"/>
          <w:lang w:val="es-ES_tradnl" w:eastAsia="en-US"/>
        </w:rPr>
        <w:t>Determinar el carácter del procedimiento de contratación a efectuar.</w:t>
      </w:r>
    </w:p>
    <w:p w14:paraId="72C91A54" w14:textId="77777777" w:rsidR="002472CB" w:rsidRPr="00034C7B"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034C7B">
        <w:rPr>
          <w:rFonts w:eastAsiaTheme="minorEastAsia" w:cs="Arial"/>
          <w:sz w:val="24"/>
          <w:szCs w:val="24"/>
          <w:lang w:val="es-ES_tradnl" w:eastAsia="en-US"/>
        </w:rPr>
        <w:t>Demás condiciones que imperan en el mercado</w:t>
      </w:r>
    </w:p>
    <w:p w14:paraId="2803FD8E" w14:textId="77777777" w:rsidR="002472CB" w:rsidRPr="00034C7B" w:rsidRDefault="002472CB" w:rsidP="002472CB">
      <w:pPr>
        <w:spacing w:line="192" w:lineRule="atLeast"/>
        <w:ind w:right="38"/>
        <w:jc w:val="both"/>
        <w:rPr>
          <w:rFonts w:ascii="Arial" w:hAnsi="Arial" w:cs="Arial"/>
        </w:rPr>
      </w:pPr>
    </w:p>
    <w:p w14:paraId="3C22FFF0" w14:textId="77777777" w:rsidR="002472CB" w:rsidRPr="00034C7B" w:rsidRDefault="002472CB" w:rsidP="002472CB">
      <w:pPr>
        <w:pStyle w:val="Textoindependiente"/>
        <w:rPr>
          <w:rFonts w:eastAsiaTheme="minorEastAsia"/>
          <w:sz w:val="24"/>
          <w:lang w:val="es-ES_tradnl" w:eastAsia="en-US"/>
        </w:rPr>
      </w:pPr>
      <w:r w:rsidRPr="00034C7B">
        <w:rPr>
          <w:rFonts w:eastAsiaTheme="minorEastAsia"/>
          <w:sz w:val="24"/>
          <w:lang w:val="es-ES_tradnl" w:eastAsia="en-US"/>
        </w:rPr>
        <w:t>De lo anterior, se solicita remitir su cotización y demás documentación requerida.</w:t>
      </w:r>
    </w:p>
    <w:p w14:paraId="25C15B61" w14:textId="77777777" w:rsidR="002472CB" w:rsidRPr="00034C7B" w:rsidRDefault="002472CB" w:rsidP="002472CB">
      <w:pPr>
        <w:pStyle w:val="Textoindependiente"/>
        <w:rPr>
          <w:rFonts w:eastAsiaTheme="minorEastAsia"/>
          <w:sz w:val="24"/>
          <w:lang w:val="es-ES_tradnl" w:eastAsia="en-US"/>
        </w:rPr>
      </w:pPr>
    </w:p>
    <w:p w14:paraId="05DB4CC4" w14:textId="77777777" w:rsidR="002472CB" w:rsidRPr="00034C7B" w:rsidRDefault="002472CB" w:rsidP="002472CB">
      <w:pPr>
        <w:pStyle w:val="Textoindependiente"/>
        <w:rPr>
          <w:b/>
          <w:sz w:val="24"/>
          <w:lang w:val="es-ES"/>
        </w:rPr>
      </w:pPr>
      <w:r w:rsidRPr="00034C7B">
        <w:rPr>
          <w:b/>
          <w:sz w:val="24"/>
          <w:lang w:val="es-ES"/>
        </w:rPr>
        <w:t xml:space="preserve">A efecto de cotizar dichos bienes </w:t>
      </w:r>
      <w:r w:rsidRPr="00034C7B">
        <w:rPr>
          <w:b/>
          <w:sz w:val="24"/>
          <w:u w:val="single"/>
          <w:lang w:val="es-ES"/>
        </w:rPr>
        <w:t>a través del Sistema de Información Pública Gubernamental, denominado COMPRANET</w:t>
      </w:r>
      <w:r w:rsidRPr="00034C7B">
        <w:rPr>
          <w:b/>
          <w:sz w:val="24"/>
          <w:lang w:val="es-ES"/>
        </w:rPr>
        <w:t>.</w:t>
      </w:r>
    </w:p>
    <w:p w14:paraId="491CBB57" w14:textId="77777777" w:rsidR="002472CB" w:rsidRPr="00034C7B" w:rsidRDefault="002472CB" w:rsidP="002472CB">
      <w:pPr>
        <w:pStyle w:val="Textoindependiente"/>
        <w:rPr>
          <w:b/>
          <w:sz w:val="16"/>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2472CB" w:rsidRPr="00034C7B" w14:paraId="37FAD9EE" w14:textId="77777777" w:rsidTr="003A448C">
        <w:trPr>
          <w:trHeight w:val="170"/>
          <w:tblHeader/>
          <w:jc w:val="center"/>
        </w:trPr>
        <w:tc>
          <w:tcPr>
            <w:tcW w:w="5280" w:type="dxa"/>
            <w:shd w:val="clear" w:color="auto" w:fill="8DB3E2"/>
            <w:vAlign w:val="bottom"/>
          </w:tcPr>
          <w:p w14:paraId="6E4BE506" w14:textId="77777777" w:rsidR="002472CB" w:rsidRPr="00034C7B" w:rsidRDefault="002472CB" w:rsidP="003A448C">
            <w:pPr>
              <w:jc w:val="center"/>
              <w:rPr>
                <w:rFonts w:ascii="Arial" w:hAnsi="Arial" w:cs="Arial"/>
                <w:sz w:val="18"/>
                <w:szCs w:val="18"/>
              </w:rPr>
            </w:pPr>
            <w:r w:rsidRPr="00034C7B">
              <w:rPr>
                <w:rFonts w:ascii="Arial" w:hAnsi="Arial" w:cs="Arial"/>
                <w:b/>
                <w:sz w:val="18"/>
                <w:szCs w:val="18"/>
              </w:rPr>
              <w:br w:type="page"/>
            </w:r>
            <w:r w:rsidRPr="00034C7B">
              <w:rPr>
                <w:rFonts w:ascii="Arial" w:hAnsi="Arial" w:cs="Arial"/>
                <w:sz w:val="18"/>
                <w:szCs w:val="18"/>
              </w:rPr>
              <w:t>Evento</w:t>
            </w:r>
          </w:p>
        </w:tc>
        <w:tc>
          <w:tcPr>
            <w:tcW w:w="2402" w:type="dxa"/>
            <w:shd w:val="clear" w:color="auto" w:fill="8DB3E2"/>
            <w:vAlign w:val="bottom"/>
          </w:tcPr>
          <w:p w14:paraId="709E1103" w14:textId="77777777" w:rsidR="002472CB" w:rsidRPr="00034C7B" w:rsidRDefault="002472CB" w:rsidP="003A448C">
            <w:pPr>
              <w:jc w:val="center"/>
              <w:rPr>
                <w:rFonts w:ascii="Arial" w:hAnsi="Arial" w:cs="Arial"/>
                <w:sz w:val="18"/>
                <w:szCs w:val="18"/>
              </w:rPr>
            </w:pPr>
            <w:r w:rsidRPr="00034C7B">
              <w:rPr>
                <w:rFonts w:ascii="Arial" w:hAnsi="Arial" w:cs="Arial"/>
                <w:sz w:val="18"/>
                <w:szCs w:val="18"/>
              </w:rPr>
              <w:t>Fecha</w:t>
            </w:r>
          </w:p>
        </w:tc>
        <w:tc>
          <w:tcPr>
            <w:tcW w:w="1444" w:type="dxa"/>
            <w:shd w:val="clear" w:color="auto" w:fill="8DB3E2"/>
            <w:vAlign w:val="bottom"/>
          </w:tcPr>
          <w:p w14:paraId="7AFF876A" w14:textId="77777777" w:rsidR="002472CB" w:rsidRPr="00034C7B" w:rsidRDefault="002472CB" w:rsidP="003A448C">
            <w:pPr>
              <w:jc w:val="center"/>
              <w:rPr>
                <w:rFonts w:ascii="Arial" w:hAnsi="Arial" w:cs="Arial"/>
                <w:sz w:val="18"/>
                <w:szCs w:val="18"/>
              </w:rPr>
            </w:pPr>
            <w:r w:rsidRPr="00034C7B">
              <w:rPr>
                <w:rFonts w:ascii="Arial" w:hAnsi="Arial" w:cs="Arial"/>
                <w:sz w:val="18"/>
                <w:szCs w:val="18"/>
              </w:rPr>
              <w:t>Hora</w:t>
            </w:r>
          </w:p>
        </w:tc>
      </w:tr>
      <w:tr w:rsidR="002472CB" w:rsidRPr="00034C7B" w14:paraId="1902D113" w14:textId="77777777" w:rsidTr="003A448C">
        <w:trPr>
          <w:trHeight w:val="504"/>
          <w:jc w:val="center"/>
        </w:trPr>
        <w:tc>
          <w:tcPr>
            <w:tcW w:w="5280" w:type="dxa"/>
            <w:shd w:val="clear" w:color="auto" w:fill="auto"/>
          </w:tcPr>
          <w:p w14:paraId="2D875302" w14:textId="77777777" w:rsidR="002472CB" w:rsidRPr="00034C7B" w:rsidRDefault="002472CB" w:rsidP="003A448C">
            <w:pPr>
              <w:pStyle w:val="Textoindependiente"/>
              <w:rPr>
                <w:sz w:val="18"/>
                <w:szCs w:val="18"/>
                <w:lang w:val="es-ES"/>
              </w:rPr>
            </w:pPr>
            <w:r w:rsidRPr="00034C7B">
              <w:rPr>
                <w:sz w:val="18"/>
                <w:szCs w:val="18"/>
                <w:lang w:val="es-ES"/>
              </w:rPr>
              <w:t>La fecha límite para recepcionar su proposición.</w:t>
            </w:r>
          </w:p>
        </w:tc>
        <w:tc>
          <w:tcPr>
            <w:tcW w:w="2402" w:type="dxa"/>
            <w:shd w:val="clear" w:color="auto" w:fill="auto"/>
            <w:vAlign w:val="center"/>
          </w:tcPr>
          <w:p w14:paraId="3B883B82" w14:textId="6F132F7D" w:rsidR="002472CB" w:rsidRPr="00034C7B" w:rsidRDefault="003A448C" w:rsidP="00B56D2B">
            <w:pPr>
              <w:jc w:val="center"/>
              <w:rPr>
                <w:rFonts w:ascii="Arial" w:hAnsi="Arial" w:cs="Arial"/>
                <w:b/>
                <w:sz w:val="18"/>
                <w:szCs w:val="18"/>
              </w:rPr>
            </w:pPr>
            <w:r w:rsidRPr="00034C7B">
              <w:rPr>
                <w:rFonts w:ascii="Arial" w:hAnsi="Arial" w:cs="Arial"/>
                <w:b/>
                <w:sz w:val="18"/>
                <w:szCs w:val="18"/>
              </w:rPr>
              <w:t>0</w:t>
            </w:r>
            <w:r w:rsidR="00B56D2B" w:rsidRPr="00034C7B">
              <w:rPr>
                <w:rFonts w:ascii="Arial" w:hAnsi="Arial" w:cs="Arial"/>
                <w:b/>
                <w:sz w:val="18"/>
                <w:szCs w:val="18"/>
              </w:rPr>
              <w:t>6</w:t>
            </w:r>
            <w:r w:rsidR="002472CB" w:rsidRPr="00034C7B">
              <w:rPr>
                <w:rFonts w:ascii="Arial" w:hAnsi="Arial" w:cs="Arial"/>
                <w:b/>
                <w:sz w:val="18"/>
                <w:szCs w:val="18"/>
              </w:rPr>
              <w:t>/</w:t>
            </w:r>
            <w:r w:rsidRPr="00034C7B">
              <w:rPr>
                <w:rFonts w:ascii="Arial" w:hAnsi="Arial" w:cs="Arial"/>
                <w:b/>
                <w:sz w:val="18"/>
                <w:szCs w:val="18"/>
              </w:rPr>
              <w:t>SEPTIEMBRE</w:t>
            </w:r>
            <w:r w:rsidR="002472CB" w:rsidRPr="00034C7B">
              <w:rPr>
                <w:rFonts w:ascii="Arial" w:hAnsi="Arial" w:cs="Arial"/>
                <w:b/>
                <w:sz w:val="18"/>
                <w:szCs w:val="18"/>
              </w:rPr>
              <w:t>/2024</w:t>
            </w:r>
          </w:p>
        </w:tc>
        <w:tc>
          <w:tcPr>
            <w:tcW w:w="1444" w:type="dxa"/>
            <w:shd w:val="clear" w:color="auto" w:fill="auto"/>
            <w:vAlign w:val="center"/>
          </w:tcPr>
          <w:p w14:paraId="745FC483" w14:textId="6609943A" w:rsidR="002472CB" w:rsidRPr="00034C7B" w:rsidRDefault="002472CB" w:rsidP="003A448C">
            <w:pPr>
              <w:jc w:val="center"/>
              <w:rPr>
                <w:rFonts w:ascii="Arial" w:hAnsi="Arial" w:cs="Arial"/>
                <w:b/>
                <w:sz w:val="18"/>
                <w:szCs w:val="18"/>
              </w:rPr>
            </w:pPr>
            <w:r w:rsidRPr="00034C7B">
              <w:rPr>
                <w:rFonts w:ascii="Arial" w:hAnsi="Arial" w:cs="Arial"/>
                <w:b/>
                <w:sz w:val="18"/>
                <w:szCs w:val="18"/>
              </w:rPr>
              <w:t>1</w:t>
            </w:r>
            <w:r w:rsidR="002E21F7" w:rsidRPr="00034C7B">
              <w:rPr>
                <w:rFonts w:ascii="Arial" w:hAnsi="Arial" w:cs="Arial"/>
                <w:b/>
                <w:sz w:val="18"/>
                <w:szCs w:val="18"/>
              </w:rPr>
              <w:t>3</w:t>
            </w:r>
            <w:r w:rsidRPr="00034C7B">
              <w:rPr>
                <w:rFonts w:ascii="Arial" w:hAnsi="Arial" w:cs="Arial"/>
                <w:b/>
                <w:sz w:val="18"/>
                <w:szCs w:val="18"/>
              </w:rPr>
              <w:t>:00 HRS.</w:t>
            </w:r>
          </w:p>
        </w:tc>
      </w:tr>
      <w:tr w:rsidR="002472CB" w:rsidRPr="00034C7B" w14:paraId="74CB43CA" w14:textId="77777777" w:rsidTr="003A448C">
        <w:trPr>
          <w:trHeight w:val="291"/>
          <w:jc w:val="center"/>
        </w:trPr>
        <w:tc>
          <w:tcPr>
            <w:tcW w:w="5280" w:type="dxa"/>
            <w:shd w:val="clear" w:color="auto" w:fill="auto"/>
          </w:tcPr>
          <w:p w14:paraId="1C1B8691" w14:textId="77777777" w:rsidR="002472CB" w:rsidRPr="00034C7B" w:rsidRDefault="002472CB" w:rsidP="003A448C">
            <w:pPr>
              <w:jc w:val="both"/>
              <w:rPr>
                <w:rFonts w:ascii="Arial" w:hAnsi="Arial" w:cs="Arial"/>
                <w:sz w:val="18"/>
                <w:szCs w:val="18"/>
              </w:rPr>
            </w:pPr>
            <w:r w:rsidRPr="00034C7B">
              <w:rPr>
                <w:rFonts w:ascii="Arial" w:hAnsi="Arial" w:cs="Arial"/>
                <w:sz w:val="18"/>
                <w:szCs w:val="18"/>
              </w:rPr>
              <w:t>Periodo de realización y entrega del resultado de la evaluación técnica.</w:t>
            </w:r>
          </w:p>
        </w:tc>
        <w:tc>
          <w:tcPr>
            <w:tcW w:w="3846" w:type="dxa"/>
            <w:gridSpan w:val="2"/>
            <w:shd w:val="clear" w:color="auto" w:fill="auto"/>
            <w:vAlign w:val="center"/>
          </w:tcPr>
          <w:p w14:paraId="67063926" w14:textId="77777777" w:rsidR="002472CB" w:rsidRPr="00034C7B" w:rsidRDefault="002472CB" w:rsidP="003A448C">
            <w:pPr>
              <w:jc w:val="center"/>
              <w:rPr>
                <w:rFonts w:ascii="Arial" w:hAnsi="Arial" w:cs="Arial"/>
                <w:b/>
                <w:sz w:val="18"/>
                <w:szCs w:val="18"/>
                <w:highlight w:val="yellow"/>
              </w:rPr>
            </w:pPr>
            <w:r w:rsidRPr="00034C7B">
              <w:rPr>
                <w:rFonts w:ascii="Arial" w:hAnsi="Arial" w:cs="Arial"/>
                <w:b/>
                <w:sz w:val="18"/>
                <w:szCs w:val="18"/>
              </w:rPr>
              <w:t>a partir de la recepción de las propuestas</w:t>
            </w:r>
          </w:p>
        </w:tc>
      </w:tr>
      <w:tr w:rsidR="002472CB" w:rsidRPr="00034C7B" w14:paraId="36C9CDE7" w14:textId="77777777" w:rsidTr="003A448C">
        <w:trPr>
          <w:trHeight w:val="291"/>
          <w:jc w:val="center"/>
        </w:trPr>
        <w:tc>
          <w:tcPr>
            <w:tcW w:w="5280" w:type="dxa"/>
            <w:shd w:val="clear" w:color="auto" w:fill="auto"/>
          </w:tcPr>
          <w:p w14:paraId="34F4862F" w14:textId="77777777" w:rsidR="002472CB" w:rsidRPr="00034C7B" w:rsidRDefault="002472CB" w:rsidP="003A448C">
            <w:pPr>
              <w:jc w:val="both"/>
              <w:rPr>
                <w:rFonts w:ascii="Arial" w:hAnsi="Arial" w:cs="Arial"/>
                <w:sz w:val="18"/>
                <w:szCs w:val="18"/>
              </w:rPr>
            </w:pPr>
            <w:r w:rsidRPr="00034C7B">
              <w:rPr>
                <w:rFonts w:ascii="Arial" w:hAnsi="Arial" w:cs="Arial"/>
                <w:sz w:val="18"/>
                <w:szCs w:val="18"/>
              </w:rPr>
              <w:t>Fecha del resultado del procedimiento de adjudicación directa.</w:t>
            </w:r>
          </w:p>
        </w:tc>
        <w:tc>
          <w:tcPr>
            <w:tcW w:w="2402" w:type="dxa"/>
            <w:shd w:val="clear" w:color="auto" w:fill="auto"/>
            <w:vAlign w:val="center"/>
          </w:tcPr>
          <w:p w14:paraId="23CC7ED6" w14:textId="41A9A269" w:rsidR="002472CB" w:rsidRPr="00034C7B" w:rsidRDefault="00B56D2B" w:rsidP="003A448C">
            <w:pPr>
              <w:jc w:val="center"/>
              <w:rPr>
                <w:rFonts w:ascii="Arial" w:hAnsi="Arial" w:cs="Arial"/>
                <w:b/>
                <w:sz w:val="18"/>
                <w:szCs w:val="18"/>
              </w:rPr>
            </w:pPr>
            <w:r w:rsidRPr="00034C7B">
              <w:rPr>
                <w:rFonts w:ascii="Arial" w:hAnsi="Arial" w:cs="Arial"/>
                <w:b/>
                <w:sz w:val="18"/>
                <w:szCs w:val="18"/>
              </w:rPr>
              <w:t>1</w:t>
            </w:r>
            <w:r w:rsidR="002E21F7" w:rsidRPr="00034C7B">
              <w:rPr>
                <w:rFonts w:ascii="Arial" w:hAnsi="Arial" w:cs="Arial"/>
                <w:b/>
                <w:sz w:val="18"/>
                <w:szCs w:val="18"/>
              </w:rPr>
              <w:t>2</w:t>
            </w:r>
            <w:r w:rsidR="002472CB" w:rsidRPr="00034C7B">
              <w:rPr>
                <w:rFonts w:ascii="Arial" w:hAnsi="Arial" w:cs="Arial"/>
                <w:b/>
                <w:sz w:val="18"/>
                <w:szCs w:val="18"/>
              </w:rPr>
              <w:t>/</w:t>
            </w:r>
            <w:r w:rsidR="003A448C" w:rsidRPr="00034C7B">
              <w:rPr>
                <w:rFonts w:ascii="Arial" w:hAnsi="Arial" w:cs="Arial"/>
                <w:b/>
                <w:sz w:val="18"/>
                <w:szCs w:val="18"/>
              </w:rPr>
              <w:t>SEPTIEMBRE</w:t>
            </w:r>
            <w:r w:rsidR="002472CB" w:rsidRPr="00034C7B">
              <w:rPr>
                <w:rFonts w:ascii="Arial" w:hAnsi="Arial" w:cs="Arial"/>
                <w:b/>
                <w:sz w:val="18"/>
                <w:szCs w:val="18"/>
              </w:rPr>
              <w:t>/2024</w:t>
            </w:r>
          </w:p>
        </w:tc>
        <w:tc>
          <w:tcPr>
            <w:tcW w:w="1444" w:type="dxa"/>
            <w:shd w:val="clear" w:color="auto" w:fill="auto"/>
            <w:vAlign w:val="center"/>
          </w:tcPr>
          <w:p w14:paraId="772A8F56" w14:textId="77777777" w:rsidR="002472CB" w:rsidRPr="00034C7B" w:rsidRDefault="002472CB" w:rsidP="003A448C">
            <w:pPr>
              <w:jc w:val="center"/>
              <w:rPr>
                <w:rFonts w:ascii="Arial" w:hAnsi="Arial" w:cs="Arial"/>
                <w:b/>
                <w:sz w:val="18"/>
                <w:szCs w:val="18"/>
              </w:rPr>
            </w:pPr>
            <w:r w:rsidRPr="00034C7B">
              <w:rPr>
                <w:rFonts w:ascii="Arial" w:hAnsi="Arial" w:cs="Arial"/>
                <w:b/>
                <w:sz w:val="18"/>
                <w:szCs w:val="18"/>
              </w:rPr>
              <w:t>11:30 HRS</w:t>
            </w:r>
          </w:p>
        </w:tc>
      </w:tr>
    </w:tbl>
    <w:p w14:paraId="76ECF3E7" w14:textId="77777777" w:rsidR="002472CB" w:rsidRPr="00034C7B" w:rsidRDefault="002472CB" w:rsidP="002472CB">
      <w:pPr>
        <w:pStyle w:val="Textoindependiente"/>
        <w:jc w:val="center"/>
        <w:rPr>
          <w:rFonts w:eastAsiaTheme="minorEastAsia"/>
          <w:b/>
          <w:sz w:val="24"/>
          <w:lang w:val="es-ES_tradnl" w:eastAsia="en-US"/>
        </w:rPr>
      </w:pPr>
    </w:p>
    <w:p w14:paraId="7B55CEB7" w14:textId="77777777" w:rsidR="002472CB" w:rsidRPr="00034C7B" w:rsidRDefault="002472CB" w:rsidP="002472CB">
      <w:pPr>
        <w:pStyle w:val="Textoindependiente"/>
        <w:rPr>
          <w:rFonts w:eastAsiaTheme="minorEastAsia"/>
          <w:sz w:val="24"/>
          <w:lang w:val="es-ES_tradnl" w:eastAsia="en-US"/>
        </w:rPr>
      </w:pPr>
    </w:p>
    <w:p w14:paraId="25E82E9B" w14:textId="77777777" w:rsidR="002472CB" w:rsidRPr="00034C7B" w:rsidRDefault="002472CB" w:rsidP="002472CB">
      <w:pPr>
        <w:pStyle w:val="Textoindependiente"/>
        <w:rPr>
          <w:rFonts w:eastAsiaTheme="minorEastAsia"/>
          <w:sz w:val="24"/>
          <w:lang w:val="es-ES_tradnl" w:eastAsia="en-US"/>
        </w:rPr>
      </w:pPr>
    </w:p>
    <w:p w14:paraId="5750A7FB" w14:textId="77777777" w:rsidR="002472CB" w:rsidRPr="00034C7B" w:rsidRDefault="002472CB" w:rsidP="002472CB">
      <w:pPr>
        <w:pStyle w:val="Textoindependiente"/>
        <w:rPr>
          <w:rFonts w:eastAsiaTheme="minorEastAsia"/>
          <w:sz w:val="24"/>
          <w:lang w:val="es-ES_tradnl" w:eastAsia="en-US"/>
        </w:rPr>
      </w:pPr>
    </w:p>
    <w:p w14:paraId="4C492073" w14:textId="77777777" w:rsidR="002472CB" w:rsidRPr="00034C7B" w:rsidRDefault="002472CB" w:rsidP="002472CB">
      <w:pPr>
        <w:jc w:val="both"/>
        <w:rPr>
          <w:rFonts w:ascii="Arial" w:hAnsi="Arial" w:cs="Arial"/>
          <w:b/>
        </w:rPr>
      </w:pPr>
      <w:r w:rsidRPr="00034C7B">
        <w:rPr>
          <w:rFonts w:ascii="Arial" w:hAnsi="Arial" w:cs="Arial"/>
        </w:rPr>
        <w:t>Sin otro particular, se agradece su participación, siendo el único objetivo asegurar las</w:t>
      </w:r>
      <w:r w:rsidRPr="00034C7B">
        <w:rPr>
          <w:rFonts w:ascii="Arial" w:hAnsi="Arial" w:cs="Arial"/>
          <w:bCs/>
        </w:rPr>
        <w:t xml:space="preserve"> mejores condiciones de contratación para esta Institución.</w:t>
      </w:r>
    </w:p>
    <w:p w14:paraId="2C6EB492" w14:textId="6C733700" w:rsidR="002472CB" w:rsidRPr="00034C7B" w:rsidRDefault="002472CB" w:rsidP="002472CB">
      <w:pPr>
        <w:jc w:val="both"/>
        <w:rPr>
          <w:rFonts w:ascii="Arial" w:hAnsi="Arial" w:cs="Arial"/>
          <w:b/>
        </w:rPr>
      </w:pPr>
    </w:p>
    <w:p w14:paraId="1B11E972" w14:textId="77777777" w:rsidR="003A448C" w:rsidRPr="00034C7B" w:rsidRDefault="003A448C" w:rsidP="002472CB">
      <w:pPr>
        <w:jc w:val="both"/>
        <w:rPr>
          <w:rFonts w:ascii="Arial" w:hAnsi="Arial" w:cs="Arial"/>
          <w:b/>
        </w:rPr>
      </w:pPr>
    </w:p>
    <w:p w14:paraId="2E1201E2" w14:textId="77777777" w:rsidR="002472CB" w:rsidRPr="00034C7B" w:rsidRDefault="002472CB" w:rsidP="002472CB">
      <w:pPr>
        <w:jc w:val="both"/>
        <w:rPr>
          <w:rFonts w:ascii="Arial" w:hAnsi="Arial" w:cs="Arial"/>
          <w:b/>
        </w:rPr>
      </w:pPr>
    </w:p>
    <w:p w14:paraId="5CC4649E" w14:textId="77777777" w:rsidR="003A448C" w:rsidRPr="00034C7B" w:rsidRDefault="003A448C" w:rsidP="003A448C">
      <w:pPr>
        <w:jc w:val="both"/>
        <w:rPr>
          <w:rFonts w:ascii="Arial" w:hAnsi="Arial" w:cs="Arial"/>
          <w:b/>
        </w:rPr>
      </w:pPr>
      <w:r w:rsidRPr="00034C7B">
        <w:rPr>
          <w:rFonts w:ascii="Arial" w:hAnsi="Arial" w:cs="Arial"/>
          <w:b/>
        </w:rPr>
        <w:t>ATENTAMENTE</w:t>
      </w:r>
    </w:p>
    <w:p w14:paraId="7554D6D0" w14:textId="77777777" w:rsidR="003A448C" w:rsidRPr="00034C7B" w:rsidRDefault="003A448C" w:rsidP="003A448C">
      <w:pPr>
        <w:jc w:val="both"/>
        <w:rPr>
          <w:rFonts w:ascii="Arial" w:hAnsi="Arial" w:cs="Arial"/>
          <w:b/>
        </w:rPr>
      </w:pPr>
    </w:p>
    <w:p w14:paraId="52C1EC76" w14:textId="77777777" w:rsidR="003A448C" w:rsidRPr="00034C7B" w:rsidRDefault="003A448C" w:rsidP="003A448C">
      <w:pPr>
        <w:jc w:val="both"/>
        <w:rPr>
          <w:rFonts w:ascii="Arial" w:hAnsi="Arial" w:cs="Arial"/>
          <w:b/>
        </w:rPr>
      </w:pPr>
    </w:p>
    <w:p w14:paraId="7499514B" w14:textId="77777777" w:rsidR="003A448C" w:rsidRPr="00034C7B" w:rsidRDefault="003A448C" w:rsidP="003A448C">
      <w:pPr>
        <w:jc w:val="both"/>
        <w:rPr>
          <w:rFonts w:ascii="Arial" w:hAnsi="Arial" w:cs="Arial"/>
          <w:b/>
        </w:rPr>
      </w:pPr>
    </w:p>
    <w:p w14:paraId="38D08FB3" w14:textId="77777777" w:rsidR="003A448C" w:rsidRPr="00034C7B" w:rsidRDefault="003A448C" w:rsidP="003A448C">
      <w:pPr>
        <w:rPr>
          <w:rFonts w:ascii="Arial" w:hAnsi="Arial" w:cs="Arial"/>
          <w:b/>
          <w:color w:val="000000"/>
        </w:rPr>
      </w:pPr>
      <w:r w:rsidRPr="00034C7B">
        <w:rPr>
          <w:rFonts w:ascii="Arial" w:hAnsi="Arial" w:cs="Arial"/>
          <w:b/>
          <w:color w:val="000000"/>
        </w:rPr>
        <w:t>ING. JUAN ALBERTO SANPEDRO SUAREZ</w:t>
      </w:r>
    </w:p>
    <w:p w14:paraId="34259DC5" w14:textId="77777777" w:rsidR="003A448C" w:rsidRPr="00034C7B" w:rsidRDefault="003A448C" w:rsidP="003A448C">
      <w:pPr>
        <w:rPr>
          <w:rFonts w:ascii="Arial" w:hAnsi="Arial" w:cs="Arial"/>
          <w:b/>
          <w:color w:val="000000"/>
        </w:rPr>
      </w:pPr>
      <w:r w:rsidRPr="00034C7B">
        <w:rPr>
          <w:rFonts w:ascii="Arial" w:hAnsi="Arial" w:cs="Arial"/>
          <w:b/>
          <w:color w:val="000000"/>
        </w:rPr>
        <w:t>ENCARGADO DE LA COORDINACION DE</w:t>
      </w:r>
    </w:p>
    <w:p w14:paraId="22225CF2" w14:textId="77777777" w:rsidR="003A448C" w:rsidRPr="00034C7B" w:rsidRDefault="003A448C" w:rsidP="003A448C">
      <w:pPr>
        <w:rPr>
          <w:rFonts w:ascii="Arial" w:hAnsi="Arial" w:cs="Arial"/>
          <w:b/>
          <w:color w:val="000000"/>
        </w:rPr>
      </w:pPr>
      <w:r w:rsidRPr="00034C7B">
        <w:rPr>
          <w:rFonts w:ascii="Arial" w:hAnsi="Arial" w:cs="Arial"/>
          <w:b/>
          <w:color w:val="000000"/>
        </w:rPr>
        <w:t xml:space="preserve">ABASTECIMIENTO Y EQUIPAMIENTO </w:t>
      </w:r>
    </w:p>
    <w:p w14:paraId="1B54633E" w14:textId="77777777" w:rsidR="003A448C" w:rsidRPr="00034C7B" w:rsidRDefault="003A448C" w:rsidP="003A448C">
      <w:pPr>
        <w:rPr>
          <w:rFonts w:ascii="Arial" w:hAnsi="Arial" w:cs="Arial"/>
          <w:b/>
        </w:rPr>
      </w:pPr>
    </w:p>
    <w:p w14:paraId="15635E2F" w14:textId="77777777" w:rsidR="00BE64C4" w:rsidRPr="00034C7B" w:rsidRDefault="00BE64C4" w:rsidP="003A448C">
      <w:pPr>
        <w:rPr>
          <w:rFonts w:ascii="Arial" w:hAnsi="Arial" w:cs="Arial"/>
          <w:b/>
        </w:rPr>
      </w:pPr>
    </w:p>
    <w:p w14:paraId="0F700543" w14:textId="77777777" w:rsidR="003A448C" w:rsidRPr="00034C7B" w:rsidRDefault="003A448C" w:rsidP="003A448C">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3A448C" w:rsidRPr="00034C7B" w14:paraId="7B085DAB" w14:textId="77777777" w:rsidTr="003A448C">
        <w:tc>
          <w:tcPr>
            <w:tcW w:w="5098" w:type="dxa"/>
            <w:tcBorders>
              <w:top w:val="nil"/>
              <w:left w:val="nil"/>
              <w:bottom w:val="nil"/>
              <w:right w:val="nil"/>
            </w:tcBorders>
          </w:tcPr>
          <w:p w14:paraId="5786969B" w14:textId="7ABF67A6" w:rsidR="003A448C" w:rsidRPr="00034C7B" w:rsidRDefault="00B118F7" w:rsidP="003A448C">
            <w:pPr>
              <w:jc w:val="center"/>
              <w:rPr>
                <w:rFonts w:ascii="Arial" w:hAnsi="Arial" w:cs="Arial"/>
                <w:bCs/>
                <w:sz w:val="20"/>
                <w:szCs w:val="20"/>
              </w:rPr>
            </w:pPr>
            <w:r w:rsidRPr="00034C7B">
              <w:rPr>
                <w:rFonts w:ascii="Arial" w:hAnsi="Arial" w:cs="Arial"/>
                <w:bCs/>
                <w:sz w:val="20"/>
                <w:szCs w:val="20"/>
              </w:rPr>
              <w:t>Vo.Bo</w:t>
            </w:r>
          </w:p>
          <w:p w14:paraId="614CAC25" w14:textId="77777777" w:rsidR="003A448C" w:rsidRPr="00034C7B" w:rsidRDefault="003A448C" w:rsidP="003A448C">
            <w:pPr>
              <w:rPr>
                <w:rFonts w:ascii="Arial" w:hAnsi="Arial" w:cs="Arial"/>
                <w:bCs/>
                <w:sz w:val="20"/>
                <w:szCs w:val="20"/>
              </w:rPr>
            </w:pPr>
          </w:p>
          <w:p w14:paraId="55750099" w14:textId="77777777" w:rsidR="003A448C" w:rsidRPr="00034C7B" w:rsidRDefault="003A448C" w:rsidP="003A448C">
            <w:pPr>
              <w:rPr>
                <w:rFonts w:ascii="Arial" w:hAnsi="Arial" w:cs="Arial"/>
                <w:bCs/>
                <w:sz w:val="20"/>
                <w:szCs w:val="20"/>
              </w:rPr>
            </w:pPr>
          </w:p>
          <w:p w14:paraId="04A4E2C6" w14:textId="77777777" w:rsidR="003A448C" w:rsidRPr="00034C7B" w:rsidRDefault="003A448C" w:rsidP="003A448C">
            <w:pPr>
              <w:rPr>
                <w:rFonts w:ascii="Arial" w:hAnsi="Arial" w:cs="Arial"/>
                <w:bCs/>
                <w:sz w:val="20"/>
                <w:szCs w:val="20"/>
              </w:rPr>
            </w:pPr>
          </w:p>
          <w:p w14:paraId="449C7CB4" w14:textId="77777777" w:rsidR="003A448C" w:rsidRPr="00034C7B" w:rsidRDefault="003A448C" w:rsidP="003A448C">
            <w:pPr>
              <w:jc w:val="center"/>
              <w:rPr>
                <w:rFonts w:ascii="Arial" w:hAnsi="Arial" w:cs="Arial"/>
                <w:bCs/>
                <w:sz w:val="20"/>
                <w:szCs w:val="20"/>
              </w:rPr>
            </w:pPr>
            <w:r w:rsidRPr="00034C7B">
              <w:rPr>
                <w:rFonts w:ascii="Arial" w:hAnsi="Arial" w:cs="Arial"/>
                <w:bCs/>
                <w:sz w:val="20"/>
                <w:szCs w:val="20"/>
              </w:rPr>
              <w:t>LIC. ERNESTO ANTONIO HOOPER ARVIZU</w:t>
            </w:r>
          </w:p>
          <w:p w14:paraId="4268D6C3" w14:textId="77777777" w:rsidR="003A448C" w:rsidRPr="00034C7B" w:rsidRDefault="003A448C" w:rsidP="003A448C">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4B03DAB8" w14:textId="77777777" w:rsidR="003A448C" w:rsidRPr="00034C7B" w:rsidRDefault="003A448C" w:rsidP="003A448C">
            <w:pPr>
              <w:rPr>
                <w:rFonts w:ascii="Arial" w:hAnsi="Arial" w:cs="Arial"/>
                <w:bCs/>
                <w:sz w:val="20"/>
                <w:szCs w:val="20"/>
              </w:rPr>
            </w:pPr>
          </w:p>
          <w:p w14:paraId="6DEAA38D" w14:textId="77777777" w:rsidR="003A448C" w:rsidRPr="00034C7B" w:rsidRDefault="003A448C" w:rsidP="003A448C">
            <w:pPr>
              <w:rPr>
                <w:rFonts w:ascii="Arial" w:hAnsi="Arial" w:cs="Arial"/>
                <w:bCs/>
                <w:sz w:val="20"/>
                <w:szCs w:val="20"/>
              </w:rPr>
            </w:pPr>
          </w:p>
        </w:tc>
        <w:tc>
          <w:tcPr>
            <w:tcW w:w="5098" w:type="dxa"/>
            <w:tcBorders>
              <w:top w:val="nil"/>
              <w:left w:val="nil"/>
              <w:bottom w:val="nil"/>
              <w:right w:val="nil"/>
            </w:tcBorders>
          </w:tcPr>
          <w:p w14:paraId="5D9148D7" w14:textId="77777777" w:rsidR="003A448C" w:rsidRPr="00034C7B" w:rsidRDefault="003A448C" w:rsidP="003A448C">
            <w:pPr>
              <w:jc w:val="center"/>
              <w:rPr>
                <w:rFonts w:ascii="Arial" w:hAnsi="Arial" w:cs="Arial"/>
                <w:bCs/>
                <w:sz w:val="20"/>
                <w:szCs w:val="20"/>
              </w:rPr>
            </w:pPr>
            <w:r w:rsidRPr="00034C7B">
              <w:rPr>
                <w:rFonts w:ascii="Arial" w:hAnsi="Arial" w:cs="Arial"/>
                <w:bCs/>
                <w:sz w:val="20"/>
                <w:szCs w:val="20"/>
              </w:rPr>
              <w:t>Revisó</w:t>
            </w:r>
          </w:p>
          <w:p w14:paraId="29A43A3F" w14:textId="77777777" w:rsidR="003A448C" w:rsidRPr="00034C7B" w:rsidRDefault="003A448C" w:rsidP="003A448C">
            <w:pPr>
              <w:rPr>
                <w:rFonts w:ascii="Arial" w:hAnsi="Arial" w:cs="Arial"/>
                <w:bCs/>
                <w:sz w:val="20"/>
                <w:szCs w:val="20"/>
              </w:rPr>
            </w:pPr>
          </w:p>
          <w:p w14:paraId="1C5B4A12" w14:textId="77777777" w:rsidR="003A448C" w:rsidRPr="00034C7B" w:rsidRDefault="003A448C" w:rsidP="003A448C">
            <w:pPr>
              <w:rPr>
                <w:rFonts w:ascii="Arial" w:hAnsi="Arial" w:cs="Arial"/>
                <w:bCs/>
                <w:sz w:val="20"/>
                <w:szCs w:val="20"/>
              </w:rPr>
            </w:pPr>
          </w:p>
          <w:p w14:paraId="75355D71" w14:textId="77777777" w:rsidR="003A448C" w:rsidRPr="00034C7B" w:rsidRDefault="003A448C" w:rsidP="003A448C">
            <w:pPr>
              <w:rPr>
                <w:rFonts w:ascii="Arial" w:hAnsi="Arial" w:cs="Arial"/>
                <w:bCs/>
                <w:sz w:val="20"/>
                <w:szCs w:val="20"/>
              </w:rPr>
            </w:pPr>
          </w:p>
          <w:p w14:paraId="1B4EAE24" w14:textId="77777777" w:rsidR="003A448C" w:rsidRPr="00034C7B" w:rsidRDefault="003A448C" w:rsidP="003A448C">
            <w:pPr>
              <w:jc w:val="center"/>
              <w:rPr>
                <w:rFonts w:ascii="Arial" w:hAnsi="Arial" w:cs="Arial"/>
                <w:bCs/>
                <w:sz w:val="20"/>
                <w:szCs w:val="20"/>
              </w:rPr>
            </w:pPr>
            <w:r w:rsidRPr="00034C7B">
              <w:rPr>
                <w:rFonts w:ascii="Arial" w:hAnsi="Arial" w:cs="Arial"/>
                <w:bCs/>
                <w:sz w:val="20"/>
                <w:szCs w:val="20"/>
              </w:rPr>
              <w:t>ING. JUAN ALBERTO TORRES BAUTISTA</w:t>
            </w:r>
          </w:p>
          <w:p w14:paraId="347B58BF" w14:textId="77777777" w:rsidR="003A448C" w:rsidRPr="00034C7B" w:rsidRDefault="003A448C" w:rsidP="003A448C">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3A448C" w:rsidRPr="00034C7B" w14:paraId="756B60D2" w14:textId="77777777" w:rsidTr="003A448C">
        <w:tc>
          <w:tcPr>
            <w:tcW w:w="5098" w:type="dxa"/>
            <w:tcBorders>
              <w:top w:val="nil"/>
              <w:left w:val="nil"/>
              <w:bottom w:val="nil"/>
              <w:right w:val="nil"/>
            </w:tcBorders>
          </w:tcPr>
          <w:p w14:paraId="7CA465C4" w14:textId="77777777" w:rsidR="00034C7B" w:rsidRDefault="00034C7B" w:rsidP="003A448C">
            <w:pPr>
              <w:jc w:val="center"/>
              <w:rPr>
                <w:rFonts w:ascii="Arial" w:hAnsi="Arial" w:cs="Arial"/>
                <w:bCs/>
                <w:sz w:val="20"/>
                <w:szCs w:val="20"/>
              </w:rPr>
            </w:pPr>
          </w:p>
          <w:p w14:paraId="0AFE5180" w14:textId="4DEF9E9A" w:rsidR="003A448C" w:rsidRPr="00034C7B" w:rsidRDefault="003A448C" w:rsidP="003A448C">
            <w:pPr>
              <w:jc w:val="center"/>
              <w:rPr>
                <w:rFonts w:ascii="Arial" w:hAnsi="Arial" w:cs="Arial"/>
                <w:bCs/>
                <w:sz w:val="20"/>
                <w:szCs w:val="20"/>
              </w:rPr>
            </w:pPr>
            <w:r w:rsidRPr="00034C7B">
              <w:rPr>
                <w:rFonts w:ascii="Arial" w:hAnsi="Arial" w:cs="Arial"/>
                <w:bCs/>
                <w:sz w:val="20"/>
                <w:szCs w:val="20"/>
              </w:rPr>
              <w:t>Elaboró</w:t>
            </w:r>
          </w:p>
          <w:p w14:paraId="59895006" w14:textId="77777777" w:rsidR="003A448C" w:rsidRPr="00034C7B" w:rsidRDefault="003A448C" w:rsidP="003A448C">
            <w:pPr>
              <w:rPr>
                <w:rFonts w:ascii="Arial" w:hAnsi="Arial" w:cs="Arial"/>
                <w:bCs/>
                <w:sz w:val="20"/>
                <w:szCs w:val="20"/>
              </w:rPr>
            </w:pPr>
          </w:p>
          <w:p w14:paraId="03CFDCB0" w14:textId="77777777" w:rsidR="003A448C" w:rsidRPr="00034C7B" w:rsidRDefault="003A448C" w:rsidP="003A448C">
            <w:pPr>
              <w:rPr>
                <w:rFonts w:ascii="Arial" w:hAnsi="Arial" w:cs="Arial"/>
                <w:bCs/>
                <w:sz w:val="20"/>
                <w:szCs w:val="20"/>
              </w:rPr>
            </w:pPr>
          </w:p>
          <w:p w14:paraId="5851EBA2" w14:textId="77777777" w:rsidR="003A448C" w:rsidRPr="00034C7B" w:rsidRDefault="003A448C" w:rsidP="003A448C">
            <w:pPr>
              <w:jc w:val="center"/>
              <w:rPr>
                <w:rFonts w:ascii="Arial" w:hAnsi="Arial" w:cs="Arial"/>
                <w:bCs/>
                <w:sz w:val="20"/>
                <w:szCs w:val="20"/>
              </w:rPr>
            </w:pPr>
            <w:r w:rsidRPr="00034C7B">
              <w:rPr>
                <w:rFonts w:ascii="Arial" w:hAnsi="Arial" w:cs="Arial"/>
                <w:bCs/>
                <w:sz w:val="20"/>
                <w:szCs w:val="20"/>
              </w:rPr>
              <w:t>LD. JULIA BAUTISTA ORTEGA</w:t>
            </w:r>
          </w:p>
          <w:p w14:paraId="59C97952" w14:textId="77777777" w:rsidR="003A448C" w:rsidRPr="00034C7B" w:rsidRDefault="003A448C" w:rsidP="003A448C">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214025F8" w14:textId="77777777" w:rsidR="003A448C" w:rsidRPr="00034C7B" w:rsidRDefault="003A448C" w:rsidP="003A448C">
            <w:pPr>
              <w:jc w:val="center"/>
              <w:rPr>
                <w:rFonts w:ascii="Arial" w:hAnsi="Arial" w:cs="Arial"/>
                <w:bCs/>
                <w:sz w:val="20"/>
                <w:szCs w:val="20"/>
              </w:rPr>
            </w:pPr>
          </w:p>
        </w:tc>
        <w:tc>
          <w:tcPr>
            <w:tcW w:w="5098" w:type="dxa"/>
            <w:tcBorders>
              <w:top w:val="nil"/>
              <w:left w:val="nil"/>
              <w:bottom w:val="nil"/>
              <w:right w:val="nil"/>
            </w:tcBorders>
          </w:tcPr>
          <w:p w14:paraId="34FD5324" w14:textId="77777777" w:rsidR="003A448C" w:rsidRPr="00034C7B" w:rsidRDefault="003A448C" w:rsidP="003A448C">
            <w:pPr>
              <w:jc w:val="center"/>
              <w:rPr>
                <w:rFonts w:ascii="Arial" w:hAnsi="Arial" w:cs="Arial"/>
                <w:bCs/>
                <w:sz w:val="20"/>
                <w:szCs w:val="20"/>
              </w:rPr>
            </w:pPr>
          </w:p>
        </w:tc>
      </w:tr>
    </w:tbl>
    <w:p w14:paraId="39386966" w14:textId="77777777" w:rsidR="002472CB" w:rsidRPr="00034C7B" w:rsidRDefault="002472CB" w:rsidP="002472CB">
      <w:pPr>
        <w:rPr>
          <w:rFonts w:ascii="Arial" w:hAnsi="Arial" w:cs="Arial"/>
          <w:b/>
        </w:rPr>
      </w:pPr>
    </w:p>
    <w:p w14:paraId="44305322" w14:textId="77777777" w:rsidR="002472CB" w:rsidRPr="00034C7B" w:rsidRDefault="002472CB" w:rsidP="002472CB">
      <w:pPr>
        <w:suppressAutoHyphens/>
        <w:jc w:val="center"/>
        <w:rPr>
          <w:rFonts w:ascii="Arial" w:hAnsi="Arial" w:cs="Arial"/>
          <w:b/>
          <w:sz w:val="22"/>
          <w:szCs w:val="22"/>
        </w:rPr>
      </w:pPr>
    </w:p>
    <w:p w14:paraId="0CF21A78" w14:textId="77777777" w:rsidR="002472CB" w:rsidRPr="00034C7B" w:rsidRDefault="002472CB" w:rsidP="002472CB">
      <w:pPr>
        <w:suppressAutoHyphens/>
        <w:jc w:val="center"/>
        <w:rPr>
          <w:rFonts w:ascii="Arial" w:hAnsi="Arial" w:cs="Arial"/>
          <w:b/>
          <w:sz w:val="22"/>
          <w:szCs w:val="22"/>
        </w:rPr>
      </w:pPr>
    </w:p>
    <w:p w14:paraId="56B58F5F" w14:textId="77777777" w:rsidR="004A3CC6" w:rsidRPr="00034C7B" w:rsidRDefault="004A3CC6" w:rsidP="00810272">
      <w:pPr>
        <w:suppressAutoHyphens/>
        <w:jc w:val="center"/>
        <w:rPr>
          <w:rFonts w:ascii="Arial" w:hAnsi="Arial" w:cs="Arial"/>
          <w:b/>
          <w:sz w:val="22"/>
          <w:szCs w:val="22"/>
        </w:rPr>
      </w:pPr>
    </w:p>
    <w:bookmarkEnd w:id="1"/>
    <w:p w14:paraId="0E4A1E56" w14:textId="77777777" w:rsidR="004A3CC6" w:rsidRPr="00034C7B" w:rsidRDefault="004A3CC6" w:rsidP="00810272">
      <w:pPr>
        <w:suppressAutoHyphens/>
        <w:jc w:val="center"/>
        <w:rPr>
          <w:rFonts w:ascii="Arial" w:hAnsi="Arial" w:cs="Arial"/>
          <w:b/>
          <w:sz w:val="22"/>
          <w:szCs w:val="22"/>
        </w:rPr>
      </w:pPr>
    </w:p>
    <w:p w14:paraId="4C7A6F28" w14:textId="77777777" w:rsidR="004A3CC6" w:rsidRPr="00034C7B" w:rsidRDefault="004A3CC6" w:rsidP="00810272">
      <w:pPr>
        <w:suppressAutoHyphens/>
        <w:jc w:val="center"/>
        <w:rPr>
          <w:rFonts w:ascii="Arial" w:hAnsi="Arial" w:cs="Arial"/>
          <w:b/>
          <w:sz w:val="22"/>
          <w:szCs w:val="22"/>
        </w:rPr>
      </w:pPr>
    </w:p>
    <w:p w14:paraId="100727ED" w14:textId="77777777" w:rsidR="004A3CC6" w:rsidRPr="00034C7B" w:rsidRDefault="004A3CC6" w:rsidP="00810272">
      <w:pPr>
        <w:suppressAutoHyphens/>
        <w:jc w:val="center"/>
        <w:rPr>
          <w:rFonts w:ascii="Arial" w:hAnsi="Arial" w:cs="Arial"/>
          <w:b/>
          <w:sz w:val="22"/>
          <w:szCs w:val="22"/>
        </w:rPr>
      </w:pPr>
    </w:p>
    <w:p w14:paraId="7D937321" w14:textId="77777777" w:rsidR="004B61A8" w:rsidRPr="00034C7B" w:rsidRDefault="004B61A8" w:rsidP="00810272">
      <w:pPr>
        <w:suppressAutoHyphens/>
        <w:jc w:val="center"/>
        <w:rPr>
          <w:rFonts w:ascii="Arial" w:hAnsi="Arial" w:cs="Arial"/>
          <w:b/>
          <w:sz w:val="22"/>
          <w:szCs w:val="22"/>
        </w:rPr>
      </w:pPr>
    </w:p>
    <w:p w14:paraId="1CB4B67F" w14:textId="77777777" w:rsidR="004B61A8" w:rsidRPr="00034C7B" w:rsidRDefault="004B61A8" w:rsidP="00810272">
      <w:pPr>
        <w:suppressAutoHyphens/>
        <w:jc w:val="center"/>
        <w:rPr>
          <w:rFonts w:ascii="Arial" w:hAnsi="Arial" w:cs="Arial"/>
          <w:b/>
          <w:sz w:val="22"/>
          <w:szCs w:val="22"/>
        </w:rPr>
      </w:pPr>
    </w:p>
    <w:p w14:paraId="5BC9E334" w14:textId="77777777" w:rsidR="004B61A8" w:rsidRPr="00034C7B" w:rsidRDefault="004B61A8" w:rsidP="00810272">
      <w:pPr>
        <w:suppressAutoHyphens/>
        <w:jc w:val="center"/>
        <w:rPr>
          <w:rFonts w:ascii="Arial" w:hAnsi="Arial" w:cs="Arial"/>
          <w:b/>
          <w:sz w:val="22"/>
          <w:szCs w:val="22"/>
        </w:rPr>
      </w:pPr>
    </w:p>
    <w:p w14:paraId="6B1E1D27" w14:textId="77777777" w:rsidR="004B61A8" w:rsidRPr="00034C7B" w:rsidRDefault="004B61A8" w:rsidP="00810272">
      <w:pPr>
        <w:suppressAutoHyphens/>
        <w:jc w:val="center"/>
        <w:rPr>
          <w:rFonts w:ascii="Arial" w:hAnsi="Arial" w:cs="Arial"/>
          <w:b/>
          <w:sz w:val="22"/>
          <w:szCs w:val="22"/>
        </w:rPr>
      </w:pPr>
    </w:p>
    <w:p w14:paraId="7D514425" w14:textId="77777777" w:rsidR="004B61A8" w:rsidRPr="00034C7B" w:rsidRDefault="004B61A8" w:rsidP="00810272">
      <w:pPr>
        <w:suppressAutoHyphens/>
        <w:jc w:val="center"/>
        <w:rPr>
          <w:rFonts w:ascii="Arial" w:hAnsi="Arial" w:cs="Arial"/>
          <w:b/>
          <w:sz w:val="22"/>
          <w:szCs w:val="22"/>
        </w:rPr>
      </w:pPr>
    </w:p>
    <w:p w14:paraId="31B03DB2" w14:textId="77777777" w:rsidR="004A3CC6" w:rsidRPr="00034C7B" w:rsidRDefault="004A3CC6" w:rsidP="00810272">
      <w:pPr>
        <w:suppressAutoHyphens/>
        <w:jc w:val="center"/>
        <w:rPr>
          <w:rFonts w:ascii="Arial" w:hAnsi="Arial" w:cs="Arial"/>
          <w:b/>
          <w:sz w:val="22"/>
          <w:szCs w:val="22"/>
        </w:rPr>
      </w:pPr>
    </w:p>
    <w:p w14:paraId="78B7CCEE" w14:textId="77777777" w:rsidR="00A60B53" w:rsidRPr="00034C7B" w:rsidRDefault="00A60B53" w:rsidP="00810272">
      <w:pPr>
        <w:suppressAutoHyphens/>
        <w:jc w:val="center"/>
        <w:rPr>
          <w:rFonts w:ascii="Arial" w:hAnsi="Arial" w:cs="Arial"/>
          <w:b/>
          <w:sz w:val="22"/>
          <w:szCs w:val="22"/>
        </w:rPr>
      </w:pPr>
    </w:p>
    <w:p w14:paraId="6F52D14C" w14:textId="77777777" w:rsidR="001C2063" w:rsidRPr="00034C7B" w:rsidRDefault="00810272" w:rsidP="00810272">
      <w:pPr>
        <w:suppressAutoHyphens/>
        <w:jc w:val="center"/>
        <w:rPr>
          <w:rFonts w:ascii="Arial" w:hAnsi="Arial" w:cs="Arial"/>
          <w:b/>
          <w:sz w:val="22"/>
          <w:szCs w:val="22"/>
        </w:rPr>
      </w:pPr>
      <w:r w:rsidRPr="00034C7B">
        <w:rPr>
          <w:rFonts w:ascii="Arial" w:hAnsi="Arial" w:cs="Arial"/>
          <w:b/>
          <w:sz w:val="22"/>
          <w:szCs w:val="22"/>
        </w:rPr>
        <w:t>ANEXO 1 (UNO) REQUERIMIENTO</w:t>
      </w:r>
    </w:p>
    <w:p w14:paraId="4DE785B7" w14:textId="77777777" w:rsidR="00A15DBE" w:rsidRPr="00034C7B" w:rsidRDefault="00A15DBE" w:rsidP="002C7E70">
      <w:pPr>
        <w:spacing w:after="120"/>
        <w:ind w:left="142" w:hanging="2"/>
        <w:jc w:val="both"/>
        <w:rPr>
          <w:rFonts w:ascii="Arial" w:hAnsi="Arial" w:cs="Arial"/>
          <w:b/>
        </w:rPr>
      </w:pPr>
    </w:p>
    <w:tbl>
      <w:tblPr>
        <w:tblW w:w="103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5500"/>
        <w:gridCol w:w="1200"/>
        <w:gridCol w:w="1200"/>
      </w:tblGrid>
      <w:tr w:rsidR="002E21F7" w:rsidRPr="002E21F7" w14:paraId="29E37F3C" w14:textId="77777777" w:rsidTr="002E21F7">
        <w:trPr>
          <w:trHeight w:val="20"/>
        </w:trPr>
        <w:tc>
          <w:tcPr>
            <w:tcW w:w="1200" w:type="dxa"/>
            <w:shd w:val="clear" w:color="auto" w:fill="auto"/>
            <w:vAlign w:val="center"/>
            <w:hideMark/>
          </w:tcPr>
          <w:p w14:paraId="4898ADCC" w14:textId="77777777" w:rsidR="002E21F7" w:rsidRPr="002E21F7" w:rsidRDefault="002E21F7" w:rsidP="002E21F7">
            <w:pPr>
              <w:jc w:val="center"/>
              <w:rPr>
                <w:rFonts w:ascii="Arial" w:eastAsia="Times New Roman" w:hAnsi="Arial" w:cs="Arial"/>
                <w:b/>
                <w:bCs/>
                <w:sz w:val="14"/>
                <w:szCs w:val="14"/>
                <w:lang w:val="es-MX" w:eastAsia="es-MX"/>
              </w:rPr>
            </w:pPr>
            <w:r w:rsidRPr="002E21F7">
              <w:rPr>
                <w:rFonts w:ascii="Arial" w:eastAsia="Times New Roman" w:hAnsi="Arial" w:cs="Arial"/>
                <w:b/>
                <w:bCs/>
                <w:sz w:val="14"/>
                <w:szCs w:val="14"/>
                <w:lang w:val="es-MX" w:eastAsia="es-MX"/>
              </w:rPr>
              <w:t>PARTIDA</w:t>
            </w:r>
          </w:p>
        </w:tc>
        <w:tc>
          <w:tcPr>
            <w:tcW w:w="1200" w:type="dxa"/>
            <w:shd w:val="clear" w:color="auto" w:fill="auto"/>
            <w:vAlign w:val="center"/>
            <w:hideMark/>
          </w:tcPr>
          <w:p w14:paraId="2450512A" w14:textId="77777777" w:rsidR="002E21F7" w:rsidRPr="002E21F7" w:rsidRDefault="002E21F7" w:rsidP="002E21F7">
            <w:pPr>
              <w:jc w:val="center"/>
              <w:rPr>
                <w:rFonts w:ascii="Arial" w:eastAsia="Times New Roman" w:hAnsi="Arial" w:cs="Arial"/>
                <w:b/>
                <w:bCs/>
                <w:sz w:val="15"/>
                <w:szCs w:val="15"/>
                <w:lang w:val="es-MX" w:eastAsia="es-MX"/>
              </w:rPr>
            </w:pPr>
            <w:r w:rsidRPr="002E21F7">
              <w:rPr>
                <w:rFonts w:ascii="Arial" w:eastAsia="Times New Roman" w:hAnsi="Arial" w:cs="Arial"/>
                <w:b/>
                <w:bCs/>
                <w:sz w:val="15"/>
                <w:szCs w:val="15"/>
                <w:lang w:val="es-MX" w:eastAsia="es-MX"/>
              </w:rPr>
              <w:t>CLAVE</w:t>
            </w:r>
          </w:p>
        </w:tc>
        <w:tc>
          <w:tcPr>
            <w:tcW w:w="5500" w:type="dxa"/>
            <w:shd w:val="clear" w:color="auto" w:fill="auto"/>
            <w:vAlign w:val="center"/>
            <w:hideMark/>
          </w:tcPr>
          <w:p w14:paraId="38467ADF" w14:textId="77777777" w:rsidR="002E21F7" w:rsidRPr="002E21F7" w:rsidRDefault="002E21F7" w:rsidP="002E21F7">
            <w:pPr>
              <w:jc w:val="center"/>
              <w:rPr>
                <w:rFonts w:ascii="Arial" w:eastAsia="Times New Roman" w:hAnsi="Arial" w:cs="Arial"/>
                <w:b/>
                <w:bCs/>
                <w:sz w:val="16"/>
                <w:szCs w:val="16"/>
                <w:lang w:val="es-MX" w:eastAsia="es-MX"/>
              </w:rPr>
            </w:pPr>
            <w:r w:rsidRPr="002E21F7">
              <w:rPr>
                <w:rFonts w:ascii="Arial" w:eastAsia="Times New Roman" w:hAnsi="Arial" w:cs="Arial"/>
                <w:b/>
                <w:bCs/>
                <w:sz w:val="16"/>
                <w:szCs w:val="16"/>
                <w:lang w:val="es-MX" w:eastAsia="es-MX"/>
              </w:rPr>
              <w:t>CONCEPTO</w:t>
            </w:r>
          </w:p>
        </w:tc>
        <w:tc>
          <w:tcPr>
            <w:tcW w:w="1200" w:type="dxa"/>
            <w:shd w:val="clear" w:color="auto" w:fill="auto"/>
            <w:vAlign w:val="center"/>
            <w:hideMark/>
          </w:tcPr>
          <w:p w14:paraId="02E482D9" w14:textId="77777777" w:rsidR="002E21F7" w:rsidRPr="002E21F7" w:rsidRDefault="002E21F7" w:rsidP="002E21F7">
            <w:pPr>
              <w:jc w:val="center"/>
              <w:rPr>
                <w:rFonts w:ascii="Arial" w:eastAsia="Times New Roman" w:hAnsi="Arial" w:cs="Arial"/>
                <w:b/>
                <w:bCs/>
                <w:sz w:val="16"/>
                <w:szCs w:val="16"/>
                <w:lang w:val="es-MX" w:eastAsia="es-MX"/>
              </w:rPr>
            </w:pPr>
            <w:r w:rsidRPr="002E21F7">
              <w:rPr>
                <w:rFonts w:ascii="Arial" w:eastAsia="Times New Roman" w:hAnsi="Arial" w:cs="Arial"/>
                <w:b/>
                <w:bCs/>
                <w:sz w:val="16"/>
                <w:szCs w:val="16"/>
                <w:lang w:val="es-MX" w:eastAsia="es-MX"/>
              </w:rPr>
              <w:t>UNIDAD</w:t>
            </w:r>
          </w:p>
        </w:tc>
        <w:tc>
          <w:tcPr>
            <w:tcW w:w="1200" w:type="dxa"/>
            <w:shd w:val="clear" w:color="auto" w:fill="auto"/>
            <w:vAlign w:val="center"/>
            <w:hideMark/>
          </w:tcPr>
          <w:p w14:paraId="137C7D66" w14:textId="77777777" w:rsidR="002E21F7" w:rsidRPr="002E21F7" w:rsidRDefault="002E21F7" w:rsidP="002E21F7">
            <w:pPr>
              <w:jc w:val="center"/>
              <w:rPr>
                <w:rFonts w:ascii="Arial" w:eastAsia="Times New Roman" w:hAnsi="Arial" w:cs="Arial"/>
                <w:b/>
                <w:bCs/>
                <w:sz w:val="16"/>
                <w:szCs w:val="16"/>
                <w:lang w:val="es-MX" w:eastAsia="es-MX"/>
              </w:rPr>
            </w:pPr>
            <w:r w:rsidRPr="002E21F7">
              <w:rPr>
                <w:rFonts w:ascii="Arial" w:eastAsia="Times New Roman" w:hAnsi="Arial" w:cs="Arial"/>
                <w:b/>
                <w:bCs/>
                <w:sz w:val="16"/>
                <w:szCs w:val="16"/>
                <w:lang w:val="es-MX" w:eastAsia="es-MX"/>
              </w:rPr>
              <w:t>CANTIDAD TOTAL</w:t>
            </w:r>
          </w:p>
        </w:tc>
      </w:tr>
      <w:tr w:rsidR="002E21F7" w:rsidRPr="002E21F7" w14:paraId="07B8E93E" w14:textId="77777777" w:rsidTr="002E21F7">
        <w:trPr>
          <w:trHeight w:val="20"/>
        </w:trPr>
        <w:tc>
          <w:tcPr>
            <w:tcW w:w="9100" w:type="dxa"/>
            <w:gridSpan w:val="4"/>
            <w:shd w:val="clear" w:color="auto" w:fill="auto"/>
            <w:vAlign w:val="center"/>
            <w:hideMark/>
          </w:tcPr>
          <w:p w14:paraId="1794EEBA" w14:textId="77777777" w:rsidR="002E21F7" w:rsidRPr="002E21F7" w:rsidRDefault="002E21F7" w:rsidP="002E21F7">
            <w:pPr>
              <w:rPr>
                <w:rFonts w:ascii="Arial" w:eastAsia="Times New Roman" w:hAnsi="Arial" w:cs="Arial"/>
                <w:b/>
                <w:bCs/>
                <w:sz w:val="20"/>
                <w:szCs w:val="20"/>
                <w:lang w:val="es-MX" w:eastAsia="es-MX"/>
              </w:rPr>
            </w:pPr>
            <w:r w:rsidRPr="002E21F7">
              <w:rPr>
                <w:rFonts w:ascii="Arial" w:eastAsia="Times New Roman" w:hAnsi="Arial" w:cs="Arial"/>
                <w:b/>
                <w:bCs/>
                <w:sz w:val="20"/>
                <w:szCs w:val="20"/>
                <w:lang w:val="es-MX" w:eastAsia="es-MX"/>
              </w:rPr>
              <w:t>PARTIDA No. 1</w:t>
            </w:r>
          </w:p>
        </w:tc>
        <w:tc>
          <w:tcPr>
            <w:tcW w:w="1200" w:type="dxa"/>
            <w:shd w:val="clear" w:color="auto" w:fill="auto"/>
            <w:vAlign w:val="center"/>
            <w:hideMark/>
          </w:tcPr>
          <w:p w14:paraId="47970573" w14:textId="77777777" w:rsidR="002E21F7" w:rsidRPr="002E21F7" w:rsidRDefault="002E21F7" w:rsidP="002E21F7">
            <w:pPr>
              <w:rPr>
                <w:rFonts w:ascii="Arial" w:eastAsia="Times New Roman" w:hAnsi="Arial" w:cs="Arial"/>
                <w:b/>
                <w:bCs/>
                <w:sz w:val="20"/>
                <w:szCs w:val="20"/>
                <w:lang w:val="es-MX" w:eastAsia="es-MX"/>
              </w:rPr>
            </w:pPr>
            <w:r w:rsidRPr="002E21F7">
              <w:rPr>
                <w:rFonts w:ascii="Arial" w:eastAsia="Times New Roman" w:hAnsi="Arial" w:cs="Arial"/>
                <w:b/>
                <w:bCs/>
                <w:sz w:val="20"/>
                <w:szCs w:val="20"/>
                <w:lang w:val="es-MX" w:eastAsia="es-MX"/>
              </w:rPr>
              <w:t> </w:t>
            </w:r>
          </w:p>
        </w:tc>
      </w:tr>
      <w:tr w:rsidR="002E21F7" w:rsidRPr="002E21F7" w14:paraId="342E3315" w14:textId="77777777" w:rsidTr="002E21F7">
        <w:trPr>
          <w:trHeight w:val="20"/>
        </w:trPr>
        <w:tc>
          <w:tcPr>
            <w:tcW w:w="1200" w:type="dxa"/>
            <w:shd w:val="clear" w:color="auto" w:fill="auto"/>
            <w:noWrap/>
            <w:vAlign w:val="center"/>
            <w:hideMark/>
          </w:tcPr>
          <w:p w14:paraId="5BD8A88B" w14:textId="77777777" w:rsidR="002E21F7" w:rsidRPr="002E21F7" w:rsidRDefault="002E21F7" w:rsidP="002E21F7">
            <w:pPr>
              <w:jc w:val="center"/>
              <w:rPr>
                <w:rFonts w:ascii="Arial" w:eastAsia="Times New Roman" w:hAnsi="Arial" w:cs="Arial"/>
                <w:b/>
                <w:bCs/>
                <w:sz w:val="14"/>
                <w:szCs w:val="14"/>
                <w:lang w:val="es-MX" w:eastAsia="es-MX"/>
              </w:rPr>
            </w:pPr>
            <w:r w:rsidRPr="002E21F7">
              <w:rPr>
                <w:rFonts w:ascii="Arial" w:eastAsia="Times New Roman" w:hAnsi="Arial" w:cs="Arial"/>
                <w:b/>
                <w:bCs/>
                <w:sz w:val="14"/>
                <w:szCs w:val="14"/>
                <w:lang w:val="es-MX" w:eastAsia="es-MX"/>
              </w:rPr>
              <w:t>1</w:t>
            </w:r>
          </w:p>
        </w:tc>
        <w:tc>
          <w:tcPr>
            <w:tcW w:w="1200" w:type="dxa"/>
            <w:shd w:val="clear" w:color="auto" w:fill="auto"/>
            <w:noWrap/>
            <w:vAlign w:val="center"/>
            <w:hideMark/>
          </w:tcPr>
          <w:p w14:paraId="21C6BF1B" w14:textId="77777777" w:rsidR="002E21F7" w:rsidRPr="002E21F7" w:rsidRDefault="002E21F7" w:rsidP="002E21F7">
            <w:pPr>
              <w:jc w:val="center"/>
              <w:rPr>
                <w:rFonts w:ascii="Arial" w:eastAsia="Times New Roman" w:hAnsi="Arial" w:cs="Arial"/>
                <w:b/>
                <w:bCs/>
                <w:sz w:val="14"/>
                <w:szCs w:val="14"/>
                <w:lang w:val="es-MX" w:eastAsia="es-MX"/>
              </w:rPr>
            </w:pPr>
            <w:r w:rsidRPr="002E21F7">
              <w:rPr>
                <w:rFonts w:ascii="Arial" w:eastAsia="Times New Roman" w:hAnsi="Arial" w:cs="Arial"/>
                <w:b/>
                <w:bCs/>
                <w:sz w:val="14"/>
                <w:szCs w:val="14"/>
                <w:lang w:val="es-MX" w:eastAsia="es-MX"/>
              </w:rPr>
              <w:t>AA01-005</w:t>
            </w:r>
          </w:p>
        </w:tc>
        <w:tc>
          <w:tcPr>
            <w:tcW w:w="5500" w:type="dxa"/>
            <w:shd w:val="clear" w:color="auto" w:fill="auto"/>
            <w:hideMark/>
          </w:tcPr>
          <w:p w14:paraId="609E23C8" w14:textId="77777777" w:rsidR="002E21F7" w:rsidRPr="002E21F7" w:rsidRDefault="002E21F7" w:rsidP="00034C7B">
            <w:pPr>
              <w:jc w:val="both"/>
              <w:rPr>
                <w:rFonts w:ascii="Arial" w:eastAsia="Times New Roman" w:hAnsi="Arial" w:cs="Arial"/>
                <w:sz w:val="14"/>
                <w:szCs w:val="14"/>
                <w:lang w:val="es-MX" w:eastAsia="es-MX"/>
              </w:rPr>
            </w:pPr>
            <w:r w:rsidRPr="002E21F7">
              <w:rPr>
                <w:rFonts w:ascii="Arial" w:eastAsia="Times New Roman" w:hAnsi="Arial" w:cs="Arial"/>
                <w:b/>
                <w:bCs/>
                <w:sz w:val="14"/>
                <w:szCs w:val="14"/>
                <w:lang w:val="es-MX" w:eastAsia="es-MX"/>
              </w:rPr>
              <w:t>SERVICIO DE MANTENIMIENTO MAYOR, REUBICACIÓN Y REHABILITACIÓN A EQUIPOS TIPO PISO-TECHO CON CAPACIDAD DE 5 T.R.</w:t>
            </w:r>
            <w:r w:rsidRPr="002E21F7">
              <w:rPr>
                <w:rFonts w:ascii="Arial" w:eastAsia="Times New Roman" w:hAnsi="Arial" w:cs="Arial"/>
                <w:sz w:val="14"/>
                <w:szCs w:val="14"/>
                <w:lang w:val="es-MX" w:eastAsia="es-MX"/>
              </w:rPr>
              <w:t xml:space="preserve">, INCLUYE: LIMPIEZA DEL EVAPORADORA Y CONDENSADORA CON PRODUCTO QUIMICO MASTER FOARM , REVISIÓN  Y CORRECCIÓN DE  FUGAS EN VÁLVULAS DE ALTA Y BAJA PRESIÓN,  REVISIÓN DE CONEXIONES ELÉCTRICAS, LIMPIEZA GENERAL DEL SISTEMA, REALIZACIÓN DE VACIO DE DESHIDRATACIÓN, UNA VEZ EFECTUADO EL SERVICIO CARGAR NUEVAMENTE Y COMPLETAR EL EQUIPO CON REFRIGERANTE R-410 AJUSTANDO A SU CARGA NORMAL DE OPERACIÓN, APRIETE DE CONEXIONES Y SUSTITUCIÓN DE TORNILLERIA DAÑADA, INCLUYE: CARGO DIRECTO POR EL COSTO DE LOS MATERIALES QUE INTERVENGAN, REFACCIONES , FLETE A OBRA, ACARREO HASTA EL LUGAR DE SU UTILIZACIÓN, DESMONTAJES Y MONTAJES, PRESURIZADO CON BOMBA DE VACIO, CONEXIONES MECÁNICAS Y ELÉCTRICAS. </w:t>
            </w:r>
          </w:p>
        </w:tc>
        <w:tc>
          <w:tcPr>
            <w:tcW w:w="1200" w:type="dxa"/>
            <w:shd w:val="clear" w:color="auto" w:fill="auto"/>
            <w:noWrap/>
            <w:vAlign w:val="center"/>
            <w:hideMark/>
          </w:tcPr>
          <w:p w14:paraId="2DCF999B"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 </w:t>
            </w:r>
          </w:p>
        </w:tc>
        <w:tc>
          <w:tcPr>
            <w:tcW w:w="1200" w:type="dxa"/>
            <w:shd w:val="clear" w:color="auto" w:fill="auto"/>
            <w:noWrap/>
            <w:vAlign w:val="center"/>
            <w:hideMark/>
          </w:tcPr>
          <w:p w14:paraId="1044A302"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 </w:t>
            </w:r>
          </w:p>
        </w:tc>
      </w:tr>
      <w:tr w:rsidR="002E21F7" w:rsidRPr="002E21F7" w14:paraId="729E6E1F" w14:textId="77777777" w:rsidTr="002E21F7">
        <w:trPr>
          <w:trHeight w:val="20"/>
        </w:trPr>
        <w:tc>
          <w:tcPr>
            <w:tcW w:w="1200" w:type="dxa"/>
            <w:shd w:val="clear" w:color="auto" w:fill="auto"/>
            <w:noWrap/>
            <w:vAlign w:val="center"/>
            <w:hideMark/>
          </w:tcPr>
          <w:p w14:paraId="6B6A7EAC"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1</w:t>
            </w:r>
          </w:p>
        </w:tc>
        <w:tc>
          <w:tcPr>
            <w:tcW w:w="1200" w:type="dxa"/>
            <w:shd w:val="clear" w:color="auto" w:fill="auto"/>
            <w:noWrap/>
            <w:vAlign w:val="center"/>
            <w:hideMark/>
          </w:tcPr>
          <w:p w14:paraId="6F8A88B7"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AA01-005-005</w:t>
            </w:r>
          </w:p>
        </w:tc>
        <w:tc>
          <w:tcPr>
            <w:tcW w:w="5500" w:type="dxa"/>
            <w:shd w:val="clear" w:color="auto" w:fill="auto"/>
            <w:hideMark/>
          </w:tcPr>
          <w:p w14:paraId="30ABB49D" w14:textId="77777777" w:rsidR="002E21F7" w:rsidRPr="002E21F7" w:rsidRDefault="002E21F7" w:rsidP="00034C7B">
            <w:pPr>
              <w:jc w:val="both"/>
              <w:rPr>
                <w:rFonts w:ascii="Arial" w:eastAsia="Times New Roman" w:hAnsi="Arial" w:cs="Arial"/>
                <w:sz w:val="14"/>
                <w:szCs w:val="14"/>
                <w:lang w:val="es-MX" w:eastAsia="es-MX"/>
              </w:rPr>
            </w:pPr>
            <w:r w:rsidRPr="002E21F7">
              <w:rPr>
                <w:rFonts w:ascii="Arial" w:eastAsia="Times New Roman" w:hAnsi="Arial" w:cs="Arial"/>
                <w:b/>
                <w:bCs/>
                <w:sz w:val="14"/>
                <w:szCs w:val="14"/>
                <w:lang w:val="es-MX" w:eastAsia="es-MX"/>
              </w:rPr>
              <w:t xml:space="preserve">DELEGACION ESTATAL OAXACA, </w:t>
            </w:r>
            <w:r w:rsidRPr="002E21F7">
              <w:rPr>
                <w:rFonts w:ascii="Arial" w:eastAsia="Times New Roman" w:hAnsi="Arial" w:cs="Arial"/>
                <w:sz w:val="14"/>
                <w:szCs w:val="14"/>
                <w:lang w:val="es-MX" w:eastAsia="es-MX"/>
              </w:rPr>
              <w:t>EQUIPO AIRE ACONDICONADO TIPO PISO-TECHO DE 60000 BTUS/HRS, SOLO FRÍO, 220V, REFRIGERANTE R-410, MARCA AUX INCLUYE; SUSTITUCION DE COMPRESOR DE 5 T.R. SUSTITUCION DE SERPENTIN EVAPORADOR Y CONDENSADOR, CAMBIO DE TURBINA Y MOTORES DE EVAPORADOR Y CONDENSADOR, CAMBIO DE TARJETA ELECTRONICA Y CAPACITOR DE   ARRANQUE   DE   55 MF. SUMINISTRO DE 9 METROS DE TUBERIA DE COBRE DE 1/4" Y 9 METROS TUBERIA DE COBRE DE 5/8", 25 METROS CABLE USO RUDO DE 3 X 10, 9 METROS CABLE USO RUDO DE 3 X 12, INTERRUPTOR TERMOMAGNETICO CON CENTRO DE CARGA, BOMBA DE CONDENSADOS, FORRO AISLANTE DE 7/8", CINTA MOMIA, BASE DE HERRERIA Y PINTURA. LIMPIEZA AL SISTEMA CON NITROGENO Y CARGA DE GAS REFRIGERANTE.</w:t>
            </w:r>
          </w:p>
        </w:tc>
        <w:tc>
          <w:tcPr>
            <w:tcW w:w="1200" w:type="dxa"/>
            <w:shd w:val="clear" w:color="auto" w:fill="auto"/>
            <w:vAlign w:val="center"/>
            <w:hideMark/>
          </w:tcPr>
          <w:p w14:paraId="463CC6AC"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SERVICIO</w:t>
            </w:r>
          </w:p>
        </w:tc>
        <w:tc>
          <w:tcPr>
            <w:tcW w:w="1200" w:type="dxa"/>
            <w:shd w:val="clear" w:color="auto" w:fill="auto"/>
            <w:noWrap/>
            <w:vAlign w:val="center"/>
            <w:hideMark/>
          </w:tcPr>
          <w:p w14:paraId="249E93F2"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3</w:t>
            </w:r>
          </w:p>
        </w:tc>
      </w:tr>
      <w:tr w:rsidR="002E21F7" w:rsidRPr="002E21F7" w14:paraId="3AF80052" w14:textId="77777777" w:rsidTr="002E21F7">
        <w:trPr>
          <w:trHeight w:val="20"/>
        </w:trPr>
        <w:tc>
          <w:tcPr>
            <w:tcW w:w="1200" w:type="dxa"/>
            <w:shd w:val="clear" w:color="auto" w:fill="auto"/>
            <w:noWrap/>
            <w:vAlign w:val="center"/>
            <w:hideMark/>
          </w:tcPr>
          <w:p w14:paraId="42F398D7" w14:textId="77777777" w:rsidR="002E21F7" w:rsidRPr="002E21F7" w:rsidRDefault="002E21F7" w:rsidP="002E21F7">
            <w:pPr>
              <w:jc w:val="center"/>
              <w:rPr>
                <w:rFonts w:ascii="Arial" w:eastAsia="Times New Roman" w:hAnsi="Arial" w:cs="Arial"/>
                <w:b/>
                <w:bCs/>
                <w:sz w:val="14"/>
                <w:szCs w:val="14"/>
                <w:lang w:val="es-MX" w:eastAsia="es-MX"/>
              </w:rPr>
            </w:pPr>
            <w:r w:rsidRPr="002E21F7">
              <w:rPr>
                <w:rFonts w:ascii="Arial" w:eastAsia="Times New Roman" w:hAnsi="Arial" w:cs="Arial"/>
                <w:b/>
                <w:bCs/>
                <w:sz w:val="14"/>
                <w:szCs w:val="14"/>
                <w:lang w:val="es-MX" w:eastAsia="es-MX"/>
              </w:rPr>
              <w:t>1</w:t>
            </w:r>
          </w:p>
        </w:tc>
        <w:tc>
          <w:tcPr>
            <w:tcW w:w="1200" w:type="dxa"/>
            <w:shd w:val="clear" w:color="auto" w:fill="auto"/>
            <w:noWrap/>
            <w:vAlign w:val="center"/>
            <w:hideMark/>
          </w:tcPr>
          <w:p w14:paraId="163B5A6E" w14:textId="77777777" w:rsidR="002E21F7" w:rsidRPr="002E21F7" w:rsidRDefault="002E21F7" w:rsidP="002E21F7">
            <w:pPr>
              <w:jc w:val="center"/>
              <w:rPr>
                <w:rFonts w:ascii="Arial" w:eastAsia="Times New Roman" w:hAnsi="Arial" w:cs="Arial"/>
                <w:b/>
                <w:bCs/>
                <w:sz w:val="14"/>
                <w:szCs w:val="14"/>
                <w:lang w:val="es-MX" w:eastAsia="es-MX"/>
              </w:rPr>
            </w:pPr>
            <w:r w:rsidRPr="002E21F7">
              <w:rPr>
                <w:rFonts w:ascii="Arial" w:eastAsia="Times New Roman" w:hAnsi="Arial" w:cs="Arial"/>
                <w:b/>
                <w:bCs/>
                <w:sz w:val="14"/>
                <w:szCs w:val="14"/>
                <w:lang w:val="es-MX" w:eastAsia="es-MX"/>
              </w:rPr>
              <w:t>AA01-010</w:t>
            </w:r>
          </w:p>
        </w:tc>
        <w:tc>
          <w:tcPr>
            <w:tcW w:w="5500" w:type="dxa"/>
            <w:shd w:val="clear" w:color="auto" w:fill="auto"/>
            <w:hideMark/>
          </w:tcPr>
          <w:p w14:paraId="7E08FE21" w14:textId="77777777" w:rsidR="002E21F7" w:rsidRPr="002E21F7" w:rsidRDefault="002E21F7" w:rsidP="00034C7B">
            <w:pPr>
              <w:jc w:val="both"/>
              <w:rPr>
                <w:rFonts w:ascii="Arial" w:eastAsia="Times New Roman" w:hAnsi="Arial" w:cs="Arial"/>
                <w:sz w:val="14"/>
                <w:szCs w:val="14"/>
                <w:lang w:val="es-MX" w:eastAsia="es-MX"/>
              </w:rPr>
            </w:pPr>
            <w:r w:rsidRPr="002E21F7">
              <w:rPr>
                <w:rFonts w:ascii="Arial" w:eastAsia="Times New Roman" w:hAnsi="Arial" w:cs="Arial"/>
                <w:b/>
                <w:bCs/>
                <w:sz w:val="14"/>
                <w:szCs w:val="14"/>
                <w:lang w:val="es-MX" w:eastAsia="es-MX"/>
              </w:rPr>
              <w:t>SERVICIO DE MANTENIMIENTO MAYOR, REUBICACIÓN Y REHABILITACIÓN A EQUIPOS TIPO CORTINA DE AIRE APLICACIÓN COMERCIAL</w:t>
            </w:r>
            <w:r w:rsidRPr="002E21F7">
              <w:rPr>
                <w:rFonts w:ascii="Arial" w:eastAsia="Times New Roman" w:hAnsi="Arial" w:cs="Arial"/>
                <w:sz w:val="14"/>
                <w:szCs w:val="14"/>
                <w:lang w:val="es-MX" w:eastAsia="es-MX"/>
              </w:rPr>
              <w:t xml:space="preserve">, INCLUYE LIMPIEZA CON PRODUCTO QUIMICO, LUBRICACION DE BALEROS , REVISIÓN  Y CORRECCIÓN DE SOPORTES, REVISIÓN DE CONEXIONES ELÉCTRICAS, LIMPIEZA GENERAL, APRIETE DE CONEXIONES Y SUSTITUCIÓN DE TORNILLERIA DAÑADA, INCLUYE: CARGO DIRECTO POR EL COSTO DE LOS MATERIALES QUE INTERVENGAN, REFACCIONES , FLETE A OBRA, ACARREO HASTA EL LUGAR DE SU UTILIZACIÓN, DESMONTAJES Y MONTAJES, CONEXIONES MECÁNICAS Y ELÉCTRICAS. </w:t>
            </w:r>
          </w:p>
        </w:tc>
        <w:tc>
          <w:tcPr>
            <w:tcW w:w="1200" w:type="dxa"/>
            <w:shd w:val="clear" w:color="auto" w:fill="auto"/>
            <w:vAlign w:val="center"/>
            <w:hideMark/>
          </w:tcPr>
          <w:p w14:paraId="3A0A45D4"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 </w:t>
            </w:r>
          </w:p>
        </w:tc>
        <w:tc>
          <w:tcPr>
            <w:tcW w:w="1200" w:type="dxa"/>
            <w:shd w:val="clear" w:color="auto" w:fill="auto"/>
            <w:noWrap/>
            <w:vAlign w:val="center"/>
            <w:hideMark/>
          </w:tcPr>
          <w:p w14:paraId="3725AA03"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 </w:t>
            </w:r>
          </w:p>
        </w:tc>
      </w:tr>
      <w:tr w:rsidR="002E21F7" w:rsidRPr="002E21F7" w14:paraId="23057F5F" w14:textId="77777777" w:rsidTr="002E21F7">
        <w:trPr>
          <w:trHeight w:val="20"/>
        </w:trPr>
        <w:tc>
          <w:tcPr>
            <w:tcW w:w="1200" w:type="dxa"/>
            <w:shd w:val="clear" w:color="auto" w:fill="auto"/>
            <w:noWrap/>
            <w:vAlign w:val="center"/>
            <w:hideMark/>
          </w:tcPr>
          <w:p w14:paraId="57310B5A"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1</w:t>
            </w:r>
          </w:p>
        </w:tc>
        <w:tc>
          <w:tcPr>
            <w:tcW w:w="1200" w:type="dxa"/>
            <w:shd w:val="clear" w:color="auto" w:fill="auto"/>
            <w:noWrap/>
            <w:vAlign w:val="center"/>
            <w:hideMark/>
          </w:tcPr>
          <w:p w14:paraId="0F8D5311"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AA01-010-005</w:t>
            </w:r>
          </w:p>
        </w:tc>
        <w:tc>
          <w:tcPr>
            <w:tcW w:w="5500" w:type="dxa"/>
            <w:shd w:val="clear" w:color="auto" w:fill="auto"/>
            <w:hideMark/>
          </w:tcPr>
          <w:p w14:paraId="3BB85EB6" w14:textId="77777777" w:rsidR="002E21F7" w:rsidRPr="002E21F7" w:rsidRDefault="002E21F7" w:rsidP="00034C7B">
            <w:pPr>
              <w:jc w:val="both"/>
              <w:rPr>
                <w:rFonts w:ascii="Arial" w:eastAsia="Times New Roman" w:hAnsi="Arial" w:cs="Arial"/>
                <w:sz w:val="14"/>
                <w:szCs w:val="14"/>
                <w:lang w:val="es-MX" w:eastAsia="es-MX"/>
              </w:rPr>
            </w:pPr>
            <w:r w:rsidRPr="002E21F7">
              <w:rPr>
                <w:rFonts w:ascii="Arial" w:eastAsia="Times New Roman" w:hAnsi="Arial" w:cs="Arial"/>
                <w:b/>
                <w:bCs/>
                <w:sz w:val="14"/>
                <w:szCs w:val="14"/>
                <w:lang w:val="es-MX" w:eastAsia="es-MX"/>
              </w:rPr>
              <w:t xml:space="preserve">DELEGACION ESTATAL OAXACA, </w:t>
            </w:r>
            <w:r w:rsidRPr="002E21F7">
              <w:rPr>
                <w:rFonts w:ascii="Arial" w:eastAsia="Times New Roman" w:hAnsi="Arial" w:cs="Arial"/>
                <w:sz w:val="14"/>
                <w:szCs w:val="14"/>
                <w:lang w:val="es-MX" w:eastAsia="es-MX"/>
              </w:rPr>
              <w:t xml:space="preserve">EQUIPO CORTINA DE AIRE MODELO CAS DE DOS VELOCIDADES ALTA Y BAJA, SUSTITUCION DE MOTORES CON POTENCIA DE 159/201 W, 127 V, 60 </w:t>
            </w:r>
            <w:proofErr w:type="spellStart"/>
            <w:r w:rsidRPr="002E21F7">
              <w:rPr>
                <w:rFonts w:ascii="Arial" w:eastAsia="Times New Roman" w:hAnsi="Arial" w:cs="Arial"/>
                <w:sz w:val="14"/>
                <w:szCs w:val="14"/>
                <w:lang w:val="es-MX" w:eastAsia="es-MX"/>
              </w:rPr>
              <w:t>HzV</w:t>
            </w:r>
            <w:proofErr w:type="spellEnd"/>
            <w:r w:rsidRPr="002E21F7">
              <w:rPr>
                <w:rFonts w:ascii="Arial" w:eastAsia="Times New Roman" w:hAnsi="Arial" w:cs="Arial"/>
                <w:sz w:val="14"/>
                <w:szCs w:val="14"/>
                <w:lang w:val="es-MX" w:eastAsia="es-MX"/>
              </w:rPr>
              <w:t xml:space="preserve">. CAMBIO DE MODULO ELECTRONICO DE OPERACION, BLOQUE DE TERMINALES Y FUSIBLES, CAMBIO DE GABINETE. SUSTITUCION DE TURBINAS, BALEROS Y REJILLAS DE DIRECCION. SUMINISTRO DE 30 M DE CABLE USO RUDO CAL. 3X14, CENTRO DE CARGA E INTERRPTOR TERMOMAGNETICO. </w:t>
            </w:r>
          </w:p>
        </w:tc>
        <w:tc>
          <w:tcPr>
            <w:tcW w:w="1200" w:type="dxa"/>
            <w:shd w:val="clear" w:color="auto" w:fill="auto"/>
            <w:vAlign w:val="center"/>
            <w:hideMark/>
          </w:tcPr>
          <w:p w14:paraId="2B16340D"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SERVICIO</w:t>
            </w:r>
          </w:p>
        </w:tc>
        <w:tc>
          <w:tcPr>
            <w:tcW w:w="1200" w:type="dxa"/>
            <w:shd w:val="clear" w:color="auto" w:fill="auto"/>
            <w:noWrap/>
            <w:vAlign w:val="center"/>
            <w:hideMark/>
          </w:tcPr>
          <w:p w14:paraId="0DD79897" w14:textId="77777777" w:rsidR="002E21F7" w:rsidRPr="002E21F7" w:rsidRDefault="002E21F7" w:rsidP="002E21F7">
            <w:pPr>
              <w:jc w:val="center"/>
              <w:rPr>
                <w:rFonts w:ascii="Arial" w:eastAsia="Times New Roman" w:hAnsi="Arial" w:cs="Arial"/>
                <w:sz w:val="14"/>
                <w:szCs w:val="14"/>
                <w:lang w:val="es-MX" w:eastAsia="es-MX"/>
              </w:rPr>
            </w:pPr>
            <w:r w:rsidRPr="002E21F7">
              <w:rPr>
                <w:rFonts w:ascii="Arial" w:eastAsia="Times New Roman" w:hAnsi="Arial" w:cs="Arial"/>
                <w:sz w:val="14"/>
                <w:szCs w:val="14"/>
                <w:lang w:val="es-MX" w:eastAsia="es-MX"/>
              </w:rPr>
              <w:t>1</w:t>
            </w:r>
          </w:p>
        </w:tc>
      </w:tr>
    </w:tbl>
    <w:p w14:paraId="44F4A386" w14:textId="77777777" w:rsidR="00A15DBE" w:rsidRPr="00034C7B" w:rsidRDefault="00A15DBE" w:rsidP="002C7E70">
      <w:pPr>
        <w:spacing w:after="120"/>
        <w:ind w:left="142" w:hanging="2"/>
        <w:jc w:val="both"/>
        <w:rPr>
          <w:rFonts w:ascii="Arial" w:hAnsi="Arial" w:cs="Arial"/>
          <w:b/>
        </w:rPr>
      </w:pPr>
    </w:p>
    <w:p w14:paraId="4B53B2D4" w14:textId="77777777" w:rsidR="002E21F7" w:rsidRPr="00034C7B" w:rsidRDefault="002E21F7" w:rsidP="002C7E70">
      <w:pPr>
        <w:spacing w:after="120"/>
        <w:ind w:left="142" w:hanging="2"/>
        <w:jc w:val="both"/>
        <w:rPr>
          <w:rFonts w:ascii="Arial" w:hAnsi="Arial" w:cs="Arial"/>
          <w:b/>
        </w:rPr>
      </w:pPr>
    </w:p>
    <w:p w14:paraId="5A02C82F" w14:textId="77777777" w:rsidR="002E21F7" w:rsidRPr="00034C7B" w:rsidRDefault="002E21F7" w:rsidP="002C7E70">
      <w:pPr>
        <w:spacing w:after="120"/>
        <w:ind w:left="142" w:hanging="2"/>
        <w:jc w:val="both"/>
        <w:rPr>
          <w:rFonts w:ascii="Arial" w:hAnsi="Arial" w:cs="Arial"/>
          <w:b/>
        </w:rPr>
      </w:pPr>
    </w:p>
    <w:p w14:paraId="5663A6D3" w14:textId="77777777" w:rsidR="002E21F7" w:rsidRPr="00034C7B" w:rsidRDefault="002E21F7" w:rsidP="002C7E70">
      <w:pPr>
        <w:spacing w:after="120"/>
        <w:ind w:left="142" w:hanging="2"/>
        <w:jc w:val="both"/>
        <w:rPr>
          <w:rFonts w:ascii="Arial" w:hAnsi="Arial" w:cs="Arial"/>
          <w:b/>
        </w:rPr>
      </w:pPr>
    </w:p>
    <w:p w14:paraId="583B0F65" w14:textId="77777777" w:rsidR="002E21F7" w:rsidRPr="00034C7B" w:rsidRDefault="002E21F7" w:rsidP="002C7E70">
      <w:pPr>
        <w:spacing w:after="120"/>
        <w:ind w:left="142" w:hanging="2"/>
        <w:jc w:val="both"/>
        <w:rPr>
          <w:rFonts w:ascii="Arial" w:hAnsi="Arial" w:cs="Arial"/>
          <w:b/>
        </w:rPr>
      </w:pPr>
    </w:p>
    <w:p w14:paraId="2F89CA88" w14:textId="77777777" w:rsidR="002E21F7" w:rsidRPr="00034C7B" w:rsidRDefault="002E21F7" w:rsidP="002C7E70">
      <w:pPr>
        <w:spacing w:after="120"/>
        <w:ind w:left="142" w:hanging="2"/>
        <w:jc w:val="both"/>
        <w:rPr>
          <w:rFonts w:ascii="Arial" w:hAnsi="Arial" w:cs="Arial"/>
          <w:b/>
        </w:rPr>
      </w:pPr>
    </w:p>
    <w:p w14:paraId="28DD4451" w14:textId="77777777" w:rsidR="002E21F7" w:rsidRPr="00034C7B" w:rsidRDefault="002E21F7" w:rsidP="002C7E70">
      <w:pPr>
        <w:spacing w:after="120"/>
        <w:ind w:left="142" w:hanging="2"/>
        <w:jc w:val="both"/>
        <w:rPr>
          <w:rFonts w:ascii="Arial" w:hAnsi="Arial" w:cs="Arial"/>
          <w:b/>
        </w:rPr>
      </w:pPr>
    </w:p>
    <w:p w14:paraId="557F112F" w14:textId="77777777" w:rsidR="002E21F7" w:rsidRPr="00034C7B" w:rsidRDefault="002E21F7" w:rsidP="002C7E70">
      <w:pPr>
        <w:spacing w:after="120"/>
        <w:ind w:left="142" w:hanging="2"/>
        <w:jc w:val="both"/>
        <w:rPr>
          <w:rFonts w:ascii="Arial" w:hAnsi="Arial" w:cs="Arial"/>
          <w:b/>
        </w:rPr>
      </w:pPr>
    </w:p>
    <w:p w14:paraId="204B9D9A" w14:textId="4B92B037" w:rsidR="00452AF9" w:rsidRPr="00034C7B" w:rsidRDefault="00452AF9" w:rsidP="002C7E70">
      <w:pPr>
        <w:spacing w:after="120"/>
        <w:ind w:left="142" w:hanging="2"/>
        <w:jc w:val="both"/>
        <w:rPr>
          <w:rFonts w:ascii="Arial" w:hAnsi="Arial" w:cs="Arial"/>
          <w:b/>
        </w:rPr>
      </w:pPr>
      <w:r w:rsidRPr="00034C7B">
        <w:rPr>
          <w:rFonts w:ascii="Arial" w:hAnsi="Arial" w:cs="Arial"/>
          <w:b/>
        </w:rPr>
        <w:lastRenderedPageBreak/>
        <w:t>PARA FORMULAR SU INFORMACIÓN/COTIZACIÓN, SE DEBERA CONSIDERAR LOS SIGUIENTES ASPECTOS:</w:t>
      </w:r>
    </w:p>
    <w:p w14:paraId="1C4E9E79" w14:textId="50CE46BA" w:rsidR="0009263A" w:rsidRDefault="0009263A" w:rsidP="002E11EF">
      <w:pPr>
        <w:numPr>
          <w:ilvl w:val="0"/>
          <w:numId w:val="3"/>
        </w:numPr>
        <w:spacing w:after="120"/>
        <w:jc w:val="both"/>
        <w:rPr>
          <w:rFonts w:ascii="Arial" w:hAnsi="Arial" w:cs="Arial"/>
          <w:b/>
          <w:bCs/>
        </w:rPr>
      </w:pPr>
      <w:r w:rsidRPr="00034C7B">
        <w:rPr>
          <w:rFonts w:ascii="Arial" w:hAnsi="Arial" w:cs="Arial"/>
          <w:b/>
          <w:bCs/>
        </w:rPr>
        <w:t xml:space="preserve">1.- Los datos de los </w:t>
      </w:r>
      <w:r w:rsidR="00EF0B4B" w:rsidRPr="00034C7B">
        <w:rPr>
          <w:rFonts w:ascii="Arial" w:hAnsi="Arial" w:cs="Arial"/>
          <w:b/>
          <w:bCs/>
        </w:rPr>
        <w:t>bienes</w:t>
      </w:r>
      <w:r w:rsidRPr="00034C7B">
        <w:rPr>
          <w:rFonts w:ascii="Arial" w:hAnsi="Arial" w:cs="Arial"/>
          <w:b/>
          <w:bCs/>
        </w:rPr>
        <w:t xml:space="preserve"> a cotizar se describen en el Anexo 1 (Uno)</w:t>
      </w:r>
      <w:r w:rsidR="00034C7B">
        <w:rPr>
          <w:rFonts w:ascii="Arial" w:hAnsi="Arial" w:cs="Arial"/>
          <w:b/>
          <w:bCs/>
        </w:rPr>
        <w:t>.</w:t>
      </w:r>
    </w:p>
    <w:p w14:paraId="7A11F80A" w14:textId="77777777" w:rsidR="00034C7B" w:rsidRPr="00034C7B" w:rsidRDefault="00034C7B" w:rsidP="00034C7B">
      <w:pPr>
        <w:spacing w:after="120"/>
        <w:ind w:left="958"/>
        <w:jc w:val="both"/>
        <w:rPr>
          <w:rFonts w:ascii="Arial" w:hAnsi="Arial" w:cs="Arial"/>
          <w:b/>
          <w:bCs/>
        </w:rPr>
      </w:pPr>
    </w:p>
    <w:p w14:paraId="401ADF37" w14:textId="25D90FC7" w:rsidR="004C699B" w:rsidRPr="00034C7B" w:rsidRDefault="0009263A" w:rsidP="00BE302A">
      <w:pPr>
        <w:numPr>
          <w:ilvl w:val="0"/>
          <w:numId w:val="3"/>
        </w:numPr>
        <w:spacing w:before="60" w:after="60"/>
        <w:jc w:val="both"/>
        <w:rPr>
          <w:rFonts w:ascii="Arial" w:hAnsi="Arial" w:cs="Arial"/>
          <w:noProof/>
          <w:sz w:val="22"/>
          <w:szCs w:val="22"/>
        </w:rPr>
      </w:pPr>
      <w:r w:rsidRPr="00034C7B">
        <w:rPr>
          <w:rFonts w:ascii="Arial" w:hAnsi="Arial" w:cs="Arial"/>
          <w:b/>
          <w:bCs/>
        </w:rPr>
        <w:t xml:space="preserve">2.- Condiciones de </w:t>
      </w:r>
      <w:r w:rsidR="002E21F7" w:rsidRPr="00034C7B">
        <w:rPr>
          <w:rFonts w:ascii="Arial" w:hAnsi="Arial" w:cs="Arial"/>
          <w:b/>
          <w:bCs/>
        </w:rPr>
        <w:t>prestación de los servicios</w:t>
      </w:r>
      <w:r w:rsidRPr="00034C7B">
        <w:rPr>
          <w:rFonts w:ascii="Arial" w:hAnsi="Arial" w:cs="Arial"/>
          <w:b/>
          <w:bCs/>
        </w:rPr>
        <w:t>:</w:t>
      </w:r>
    </w:p>
    <w:p w14:paraId="47DE4881" w14:textId="604A56CA"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El plazo de ejecución será, conforme al artículo 37, al día siguiente del fallo al 31 de diciembre de 2024., </w:t>
      </w:r>
      <w:proofErr w:type="gramStart"/>
      <w:r w:rsidRPr="00034C7B">
        <w:rPr>
          <w:rFonts w:ascii="Arial" w:eastAsiaTheme="minorHAnsi" w:hAnsi="Arial" w:cs="Arial"/>
          <w:sz w:val="22"/>
          <w:szCs w:val="22"/>
          <w:lang w:val="es-MX"/>
        </w:rPr>
        <w:t>de acuerdo al</w:t>
      </w:r>
      <w:proofErr w:type="gramEnd"/>
      <w:r w:rsidRPr="00034C7B">
        <w:rPr>
          <w:rFonts w:ascii="Arial" w:eastAsiaTheme="minorHAnsi" w:hAnsi="Arial" w:cs="Arial"/>
          <w:sz w:val="22"/>
          <w:szCs w:val="22"/>
          <w:lang w:val="es-MX"/>
        </w:rPr>
        <w:t xml:space="preserve"> programa calendarizado conforme al </w:t>
      </w:r>
      <w:r w:rsidRPr="00034C7B">
        <w:rPr>
          <w:rFonts w:ascii="Arial" w:eastAsiaTheme="minorHAnsi" w:hAnsi="Arial" w:cs="Arial"/>
          <w:b/>
          <w:sz w:val="22"/>
          <w:szCs w:val="22"/>
          <w:lang w:val="es-ES"/>
        </w:rPr>
        <w:t>Anexo No.</w:t>
      </w:r>
      <w:r w:rsidR="00891CEA">
        <w:rPr>
          <w:rFonts w:ascii="Arial" w:eastAsiaTheme="minorHAnsi" w:hAnsi="Arial" w:cs="Arial"/>
          <w:b/>
          <w:sz w:val="22"/>
          <w:szCs w:val="22"/>
          <w:lang w:val="es-ES"/>
        </w:rPr>
        <w:t xml:space="preserve"> 4</w:t>
      </w:r>
      <w:r w:rsidRPr="00034C7B">
        <w:rPr>
          <w:rFonts w:ascii="Arial" w:eastAsiaTheme="minorHAnsi" w:hAnsi="Arial" w:cs="Arial"/>
          <w:b/>
          <w:sz w:val="22"/>
          <w:szCs w:val="22"/>
          <w:lang w:val="es-ES"/>
        </w:rPr>
        <w:t xml:space="preserve"> (</w:t>
      </w:r>
      <w:r w:rsidR="00891CEA">
        <w:rPr>
          <w:rFonts w:ascii="Arial" w:eastAsiaTheme="minorHAnsi" w:hAnsi="Arial" w:cs="Arial"/>
          <w:b/>
          <w:sz w:val="22"/>
          <w:szCs w:val="22"/>
          <w:lang w:val="es-ES"/>
        </w:rPr>
        <w:t>cuatro</w:t>
      </w:r>
      <w:r w:rsidRPr="00034C7B">
        <w:rPr>
          <w:rFonts w:ascii="Arial" w:eastAsiaTheme="minorHAnsi" w:hAnsi="Arial" w:cs="Arial"/>
          <w:b/>
          <w:sz w:val="22"/>
          <w:szCs w:val="22"/>
          <w:lang w:val="es-ES"/>
        </w:rPr>
        <w:t>) “</w:t>
      </w:r>
      <w:r w:rsidRPr="00034C7B">
        <w:rPr>
          <w:rFonts w:ascii="Arial" w:eastAsiaTheme="minorHAnsi" w:hAnsi="Arial" w:cs="Arial"/>
          <w:b/>
          <w:sz w:val="22"/>
          <w:szCs w:val="22"/>
          <w:lang w:val="es-MX"/>
        </w:rPr>
        <w:t xml:space="preserve">Programa calendarizado para la realización del </w:t>
      </w:r>
      <w:r w:rsidRPr="00034C7B">
        <w:rPr>
          <w:rFonts w:ascii="Arial" w:hAnsi="Arial" w:cs="Arial"/>
          <w:b/>
          <w:sz w:val="22"/>
          <w:szCs w:val="22"/>
        </w:rPr>
        <w:t>servicio</w:t>
      </w:r>
      <w:r w:rsidRPr="00034C7B">
        <w:rPr>
          <w:rFonts w:ascii="Arial" w:eastAsiaTheme="minorHAnsi" w:hAnsi="Arial" w:cs="Arial"/>
          <w:b/>
          <w:sz w:val="22"/>
          <w:szCs w:val="22"/>
          <w:lang w:val="es-ES"/>
        </w:rPr>
        <w:t>”.</w:t>
      </w:r>
    </w:p>
    <w:p w14:paraId="35905641" w14:textId="0D9EAAEF"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Se anexa domicilio de la unidad donde se realizará cada uno de los servicios. </w:t>
      </w:r>
      <w:r w:rsidRPr="00034C7B">
        <w:rPr>
          <w:rFonts w:ascii="Arial" w:eastAsiaTheme="minorHAnsi" w:hAnsi="Arial" w:cs="Arial"/>
          <w:b/>
          <w:sz w:val="22"/>
          <w:szCs w:val="22"/>
          <w:lang w:val="es-MX"/>
        </w:rPr>
        <w:t xml:space="preserve">Anexo No. </w:t>
      </w:r>
      <w:r w:rsidR="00891CEA">
        <w:rPr>
          <w:rFonts w:ascii="Arial" w:eastAsiaTheme="minorHAnsi" w:hAnsi="Arial" w:cs="Arial"/>
          <w:b/>
          <w:sz w:val="22"/>
          <w:szCs w:val="22"/>
          <w:lang w:val="es-MX"/>
        </w:rPr>
        <w:t xml:space="preserve">11 </w:t>
      </w:r>
      <w:r w:rsidRPr="00034C7B">
        <w:rPr>
          <w:rFonts w:ascii="Arial" w:eastAsiaTheme="minorHAnsi" w:hAnsi="Arial" w:cs="Arial"/>
          <w:b/>
          <w:sz w:val="22"/>
          <w:szCs w:val="22"/>
          <w:lang w:val="es-MX"/>
        </w:rPr>
        <w:t>(</w:t>
      </w:r>
      <w:r w:rsidR="00891CEA">
        <w:rPr>
          <w:rFonts w:ascii="Arial" w:eastAsiaTheme="minorHAnsi" w:hAnsi="Arial" w:cs="Arial"/>
          <w:b/>
          <w:sz w:val="22"/>
          <w:szCs w:val="22"/>
          <w:lang w:val="es-MX"/>
        </w:rPr>
        <w:t>once</w:t>
      </w:r>
      <w:r w:rsidRPr="00034C7B">
        <w:rPr>
          <w:rFonts w:ascii="Arial" w:eastAsiaTheme="minorHAnsi" w:hAnsi="Arial" w:cs="Arial"/>
          <w:b/>
          <w:sz w:val="22"/>
          <w:szCs w:val="22"/>
          <w:lang w:val="es-MX"/>
        </w:rPr>
        <w:t>)</w:t>
      </w:r>
      <w:r w:rsidRPr="00034C7B">
        <w:rPr>
          <w:rFonts w:ascii="Arial" w:eastAsiaTheme="minorHAnsi" w:hAnsi="Arial" w:cs="Arial"/>
          <w:sz w:val="22"/>
          <w:szCs w:val="22"/>
          <w:lang w:val="es-MX"/>
        </w:rPr>
        <w:t xml:space="preserve"> </w:t>
      </w:r>
    </w:p>
    <w:p w14:paraId="7D49C9D6" w14:textId="0DC35636"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hAnsi="Arial" w:cs="Arial"/>
          <w:sz w:val="22"/>
          <w:szCs w:val="22"/>
          <w:lang w:val="es-ES"/>
        </w:rPr>
        <w:t>Se anexa dirección de la jefatura de conservación donde se realizarán los servicios</w:t>
      </w:r>
      <w:r w:rsidRPr="00034C7B">
        <w:rPr>
          <w:rFonts w:ascii="Arial" w:eastAsiaTheme="minorHAnsi" w:hAnsi="Arial" w:cs="Arial"/>
          <w:sz w:val="22"/>
          <w:szCs w:val="22"/>
          <w:lang w:val="es-MX"/>
        </w:rPr>
        <w:t xml:space="preserve">. </w:t>
      </w:r>
      <w:r w:rsidRPr="00034C7B">
        <w:rPr>
          <w:rFonts w:ascii="Arial" w:eastAsiaTheme="minorHAnsi" w:hAnsi="Arial" w:cs="Arial"/>
          <w:b/>
          <w:sz w:val="22"/>
          <w:szCs w:val="22"/>
          <w:lang w:val="es-MX"/>
        </w:rPr>
        <w:t xml:space="preserve">Anexo No. </w:t>
      </w:r>
      <w:r w:rsidR="00891CEA">
        <w:rPr>
          <w:rFonts w:ascii="Arial" w:eastAsiaTheme="minorHAnsi" w:hAnsi="Arial" w:cs="Arial"/>
          <w:b/>
          <w:sz w:val="22"/>
          <w:szCs w:val="22"/>
          <w:lang w:val="es-MX"/>
        </w:rPr>
        <w:t xml:space="preserve">12 </w:t>
      </w:r>
      <w:r w:rsidRPr="00034C7B">
        <w:rPr>
          <w:rFonts w:ascii="Arial" w:eastAsiaTheme="minorHAnsi" w:hAnsi="Arial" w:cs="Arial"/>
          <w:b/>
          <w:sz w:val="22"/>
          <w:szCs w:val="22"/>
          <w:lang w:val="es-MX"/>
        </w:rPr>
        <w:t>(</w:t>
      </w:r>
      <w:r w:rsidR="00891CEA">
        <w:rPr>
          <w:rFonts w:ascii="Arial" w:eastAsiaTheme="minorHAnsi" w:hAnsi="Arial" w:cs="Arial"/>
          <w:b/>
          <w:sz w:val="22"/>
          <w:szCs w:val="22"/>
          <w:lang w:val="es-MX"/>
        </w:rPr>
        <w:t>doce</w:t>
      </w:r>
      <w:r w:rsidRPr="00034C7B">
        <w:rPr>
          <w:rFonts w:ascii="Arial" w:eastAsiaTheme="minorHAnsi" w:hAnsi="Arial" w:cs="Arial"/>
          <w:b/>
          <w:sz w:val="22"/>
          <w:szCs w:val="22"/>
          <w:lang w:val="es-MX"/>
        </w:rPr>
        <w:t>)</w:t>
      </w:r>
    </w:p>
    <w:p w14:paraId="12D108DC"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La cantidad total de servicios a otorgar al equipo será definida por el jefe de conservación de unidad en función a su presupuesto autorizado.</w:t>
      </w:r>
    </w:p>
    <w:p w14:paraId="784DABF9" w14:textId="77777777" w:rsidR="002E21F7" w:rsidRPr="00034C7B" w:rsidRDefault="002E21F7" w:rsidP="002E21F7">
      <w:pPr>
        <w:pStyle w:val="Prrafodelista"/>
        <w:numPr>
          <w:ilvl w:val="0"/>
          <w:numId w:val="31"/>
        </w:numPr>
        <w:autoSpaceDE w:val="0"/>
        <w:autoSpaceDN w:val="0"/>
        <w:adjustRightInd w:val="0"/>
        <w:spacing w:after="0" w:line="240" w:lineRule="auto"/>
        <w:jc w:val="both"/>
        <w:rPr>
          <w:b/>
        </w:rPr>
      </w:pPr>
      <w:r w:rsidRPr="00034C7B">
        <w:rPr>
          <w:lang w:val="es-ES"/>
        </w:rPr>
        <w:t>Se requiere que el prestador de servicios adjudicado presente su facturación tres días hábiles al mes vencido.</w:t>
      </w:r>
    </w:p>
    <w:p w14:paraId="56CB574E" w14:textId="2F6AC739"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Para demostrar la realización del servicio deberán anexar a la factura copia del formato </w:t>
      </w:r>
      <w:r w:rsidRPr="00034C7B">
        <w:rPr>
          <w:rFonts w:ascii="Arial" w:eastAsiaTheme="minorHAnsi" w:hAnsi="Arial" w:cs="Arial"/>
          <w:b/>
          <w:bCs/>
          <w:sz w:val="22"/>
          <w:szCs w:val="22"/>
          <w:lang w:val="es-MX"/>
        </w:rPr>
        <w:t>FO-CON-01 “Orden de suministro y/o servicio”</w:t>
      </w:r>
      <w:r w:rsidR="00891CEA">
        <w:rPr>
          <w:rFonts w:ascii="Arial" w:eastAsiaTheme="minorHAnsi" w:hAnsi="Arial" w:cs="Arial"/>
          <w:sz w:val="22"/>
          <w:szCs w:val="22"/>
          <w:lang w:val="es-MX"/>
        </w:rPr>
        <w:t xml:space="preserve">, anexo 3 (tres) </w:t>
      </w:r>
      <w:r w:rsidRPr="00034C7B">
        <w:rPr>
          <w:rFonts w:ascii="Arial" w:eastAsiaTheme="minorHAnsi" w:hAnsi="Arial" w:cs="Arial"/>
          <w:sz w:val="22"/>
          <w:szCs w:val="22"/>
          <w:lang w:val="es-MX"/>
        </w:rPr>
        <w:t>que emita “EL PROVEEDOR” debidamente requisitado.</w:t>
      </w:r>
    </w:p>
    <w:p w14:paraId="51E1423F" w14:textId="4E89BA72"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“EL PROVEEDOR” deberá requisitar una bitácora de servicios en la unidad a la cual llegue a dar el servicio correspondiente, en la cual plasmará la fecha de realización del servicio, todas las actividades realizadas y en su caso las refacciones utilizadas, debiendo ser firmada por el licitante y el jefe de conservación de unidad, </w:t>
      </w:r>
      <w:proofErr w:type="gramStart"/>
      <w:r w:rsidRPr="00034C7B">
        <w:rPr>
          <w:rFonts w:ascii="Arial" w:eastAsiaTheme="minorHAnsi" w:hAnsi="Arial" w:cs="Arial"/>
          <w:sz w:val="22"/>
          <w:szCs w:val="22"/>
          <w:lang w:val="es-MX"/>
        </w:rPr>
        <w:t>de acuerdo al</w:t>
      </w:r>
      <w:proofErr w:type="gramEnd"/>
      <w:r w:rsidRPr="00034C7B">
        <w:rPr>
          <w:rFonts w:ascii="Arial" w:eastAsiaTheme="minorHAnsi" w:hAnsi="Arial" w:cs="Arial"/>
          <w:sz w:val="22"/>
          <w:szCs w:val="22"/>
          <w:lang w:val="es-MX"/>
        </w:rPr>
        <w:t xml:space="preserve"> </w:t>
      </w:r>
      <w:r w:rsidRPr="00034C7B">
        <w:rPr>
          <w:rFonts w:ascii="Arial" w:eastAsiaTheme="minorHAnsi" w:hAnsi="Arial" w:cs="Arial"/>
          <w:b/>
          <w:sz w:val="22"/>
          <w:szCs w:val="22"/>
          <w:lang w:val="es-MX"/>
        </w:rPr>
        <w:t xml:space="preserve">Anexo No. </w:t>
      </w:r>
      <w:r w:rsidR="00891CEA">
        <w:rPr>
          <w:rFonts w:ascii="Arial" w:eastAsiaTheme="minorHAnsi" w:hAnsi="Arial" w:cs="Arial"/>
          <w:b/>
          <w:sz w:val="22"/>
          <w:szCs w:val="22"/>
          <w:lang w:val="es-MX"/>
        </w:rPr>
        <w:t xml:space="preserve">13 </w:t>
      </w:r>
      <w:r w:rsidRPr="00034C7B">
        <w:rPr>
          <w:rFonts w:ascii="Arial" w:eastAsiaTheme="minorHAnsi" w:hAnsi="Arial" w:cs="Arial"/>
          <w:b/>
          <w:sz w:val="22"/>
          <w:szCs w:val="22"/>
          <w:lang w:val="es-MX"/>
        </w:rPr>
        <w:t>(</w:t>
      </w:r>
      <w:r w:rsidR="00891CEA">
        <w:rPr>
          <w:rFonts w:ascii="Arial" w:eastAsiaTheme="minorHAnsi" w:hAnsi="Arial" w:cs="Arial"/>
          <w:b/>
          <w:sz w:val="22"/>
          <w:szCs w:val="22"/>
          <w:lang w:val="es-MX"/>
        </w:rPr>
        <w:t>trece</w:t>
      </w:r>
      <w:r w:rsidRPr="00034C7B">
        <w:rPr>
          <w:rFonts w:ascii="Arial" w:eastAsiaTheme="minorHAnsi" w:hAnsi="Arial" w:cs="Arial"/>
          <w:b/>
          <w:sz w:val="22"/>
          <w:szCs w:val="22"/>
          <w:lang w:val="es-MX"/>
        </w:rPr>
        <w:t>) “Bitácora de servicios”</w:t>
      </w:r>
      <w:r w:rsidRPr="00034C7B">
        <w:rPr>
          <w:rFonts w:ascii="Arial" w:eastAsiaTheme="minorHAnsi" w:hAnsi="Arial" w:cs="Arial"/>
          <w:sz w:val="22"/>
          <w:szCs w:val="22"/>
          <w:lang w:val="es-MX"/>
        </w:rPr>
        <w:t>.</w:t>
      </w:r>
    </w:p>
    <w:p w14:paraId="49B74ED7"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hAnsi="Arial" w:cs="Arial"/>
          <w:sz w:val="22"/>
          <w:szCs w:val="22"/>
        </w:rPr>
        <w:t xml:space="preserve">“EL PROVEEDOR” deberá requisitar su orden de servicio en hoja membretada al momento de realizar los servicios establecidos en </w:t>
      </w:r>
      <w:r w:rsidRPr="00034C7B">
        <w:rPr>
          <w:rFonts w:ascii="Arial" w:hAnsi="Arial" w:cs="Arial"/>
          <w:b/>
          <w:sz w:val="22"/>
          <w:szCs w:val="22"/>
        </w:rPr>
        <w:t>Anexo</w:t>
      </w:r>
      <w:r w:rsidRPr="00034C7B">
        <w:rPr>
          <w:rFonts w:ascii="Arial" w:hAnsi="Arial" w:cs="Arial"/>
          <w:b/>
          <w:sz w:val="22"/>
          <w:szCs w:val="22"/>
          <w:lang w:val="es-ES"/>
        </w:rPr>
        <w:t xml:space="preserve"> No. </w:t>
      </w:r>
      <w:r w:rsidRPr="00034C7B">
        <w:rPr>
          <w:rFonts w:ascii="Arial" w:hAnsi="Arial" w:cs="Arial"/>
          <w:b/>
          <w:sz w:val="22"/>
          <w:szCs w:val="22"/>
        </w:rPr>
        <w:t>1 (Anexo técnico) “Requerimiento”</w:t>
      </w:r>
      <w:r w:rsidRPr="00034C7B">
        <w:rPr>
          <w:rFonts w:ascii="Arial" w:hAnsi="Arial" w:cs="Arial"/>
          <w:sz w:val="22"/>
          <w:szCs w:val="22"/>
        </w:rPr>
        <w:t>, y entregarlo al jefe de conservación de unidad.</w:t>
      </w:r>
    </w:p>
    <w:p w14:paraId="185873C9"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“EL PROVEEDOR” para la realización del servicio deberá ponerse en contacto con el jefe de conservación de unidad con cinco días previos al inicio de la realización de cada servicio con la finalidad de que el jefe de conservación de unidad le tenga listo el equipo al cual se le realizará el servicio.</w:t>
      </w:r>
    </w:p>
    <w:p w14:paraId="145EAC28" w14:textId="67D7EE3B"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034C7B">
        <w:rPr>
          <w:rFonts w:ascii="Arial" w:eastAsiaTheme="minorHAnsi" w:hAnsi="Arial" w:cs="Arial"/>
          <w:b/>
          <w:bCs/>
          <w:sz w:val="22"/>
          <w:szCs w:val="22"/>
          <w:lang w:val="es-MX"/>
        </w:rPr>
        <w:t>Anexo No.</w:t>
      </w:r>
      <w:r w:rsidR="00891CEA">
        <w:rPr>
          <w:rFonts w:ascii="Arial" w:eastAsiaTheme="minorHAnsi" w:hAnsi="Arial" w:cs="Arial"/>
          <w:b/>
          <w:bCs/>
          <w:sz w:val="22"/>
          <w:szCs w:val="22"/>
          <w:lang w:val="es-MX"/>
        </w:rPr>
        <w:t xml:space="preserve"> 5</w:t>
      </w:r>
      <w:r w:rsidRPr="00034C7B">
        <w:rPr>
          <w:rFonts w:ascii="Arial" w:eastAsiaTheme="minorHAnsi" w:hAnsi="Arial" w:cs="Arial"/>
          <w:b/>
          <w:bCs/>
          <w:sz w:val="22"/>
          <w:szCs w:val="22"/>
          <w:lang w:val="es-MX"/>
        </w:rPr>
        <w:t xml:space="preserve"> (</w:t>
      </w:r>
      <w:r w:rsidR="00891CEA">
        <w:rPr>
          <w:rFonts w:ascii="Arial" w:eastAsiaTheme="minorHAnsi" w:hAnsi="Arial" w:cs="Arial"/>
          <w:b/>
          <w:bCs/>
          <w:sz w:val="22"/>
          <w:szCs w:val="22"/>
          <w:lang w:val="es-MX"/>
        </w:rPr>
        <w:t>cinco</w:t>
      </w:r>
      <w:r w:rsidRPr="00034C7B">
        <w:rPr>
          <w:rFonts w:ascii="Arial" w:eastAsiaTheme="minorHAnsi" w:hAnsi="Arial" w:cs="Arial"/>
          <w:b/>
          <w:bCs/>
          <w:sz w:val="22"/>
          <w:szCs w:val="22"/>
          <w:lang w:val="es-MX"/>
        </w:rPr>
        <w:t>) “Relación de cuadrillas a emplear para la realización del servicio en cada una de las unidades determinando el personal, vehículo, herramienta y  equipo que se encuentra debidamente verificado y calibrado por una entidad debidamente acreditada ante la EMA”</w:t>
      </w:r>
      <w:r w:rsidRPr="00034C7B">
        <w:rPr>
          <w:rFonts w:ascii="Arial" w:eastAsiaTheme="minorHAnsi" w:hAnsi="Arial" w:cs="Arial"/>
          <w:sz w:val="22"/>
          <w:szCs w:val="22"/>
          <w:lang w:val="es-MX"/>
        </w:rPr>
        <w:t>. En caso de que el personal que se presente no corresponda al relacionado en el anexo antes descrito no le será autorizado la ejecución del servicio, siendo de su única responsabilidad los atrasos que esto conlleve.</w:t>
      </w:r>
    </w:p>
    <w:p w14:paraId="0EFF2E9C" w14:textId="7A2CD13C"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lastRenderedPageBreak/>
        <w:t xml:space="preserve"> “EL PROVEEDOR” designará cada una de sus cuadrillas a emplear para la realización del servicio en la unidad por cada una de las </w:t>
      </w:r>
      <w:r w:rsidR="00891CEA" w:rsidRPr="00034C7B">
        <w:rPr>
          <w:rFonts w:ascii="Arial" w:eastAsiaTheme="minorHAnsi" w:hAnsi="Arial" w:cs="Arial"/>
          <w:sz w:val="22"/>
          <w:szCs w:val="22"/>
          <w:lang w:val="es-MX"/>
        </w:rPr>
        <w:t>partidas,</w:t>
      </w:r>
      <w:r w:rsidRPr="00034C7B">
        <w:rPr>
          <w:rFonts w:ascii="Arial" w:eastAsiaTheme="minorHAnsi" w:hAnsi="Arial" w:cs="Arial"/>
          <w:sz w:val="22"/>
          <w:szCs w:val="22"/>
          <w:lang w:val="es-MX"/>
        </w:rPr>
        <w:t xml:space="preserve"> así como la herramienta y los equipos de medición debidamente calibrados y certificados que se emplearán en la realización del servicio conforme al </w:t>
      </w:r>
      <w:r w:rsidRPr="00034C7B">
        <w:rPr>
          <w:rFonts w:ascii="Arial" w:eastAsiaTheme="minorHAnsi" w:hAnsi="Arial" w:cs="Arial"/>
          <w:b/>
          <w:bCs/>
          <w:sz w:val="22"/>
          <w:szCs w:val="22"/>
          <w:lang w:val="es-MX"/>
        </w:rPr>
        <w:t>Anexo No.</w:t>
      </w:r>
      <w:r w:rsidR="00891CEA">
        <w:rPr>
          <w:rFonts w:ascii="Arial" w:eastAsiaTheme="minorHAnsi" w:hAnsi="Arial" w:cs="Arial"/>
          <w:b/>
          <w:bCs/>
          <w:sz w:val="22"/>
          <w:szCs w:val="22"/>
          <w:lang w:val="es-MX"/>
        </w:rPr>
        <w:t xml:space="preserve"> 5</w:t>
      </w:r>
      <w:r w:rsidRPr="00034C7B">
        <w:rPr>
          <w:rFonts w:ascii="Arial" w:eastAsiaTheme="minorHAnsi" w:hAnsi="Arial" w:cs="Arial"/>
          <w:b/>
          <w:bCs/>
          <w:sz w:val="22"/>
          <w:szCs w:val="22"/>
          <w:lang w:val="es-MX"/>
        </w:rPr>
        <w:t xml:space="preserve"> (</w:t>
      </w:r>
      <w:r w:rsidR="00891CEA">
        <w:rPr>
          <w:rFonts w:ascii="Arial" w:eastAsiaTheme="minorHAnsi" w:hAnsi="Arial" w:cs="Arial"/>
          <w:b/>
          <w:bCs/>
          <w:sz w:val="22"/>
          <w:szCs w:val="22"/>
          <w:lang w:val="es-MX"/>
        </w:rPr>
        <w:t>cinco</w:t>
      </w:r>
      <w:r w:rsidRPr="00034C7B">
        <w:rPr>
          <w:rFonts w:ascii="Arial" w:eastAsiaTheme="minorHAnsi" w:hAnsi="Arial" w:cs="Arial"/>
          <w:b/>
          <w:bCs/>
          <w:sz w:val="22"/>
          <w:szCs w:val="22"/>
          <w:lang w:val="es-MX"/>
        </w:rPr>
        <w:t>) “Relación de cuadrillas a emplear para la realización del servicio en cada una de las unidades determinando el personal, vehículo, herramienta y equipo que se encuentra debidamente verificado y calibrado por una entidad debidamente acreditada ante la EMA”</w:t>
      </w:r>
      <w:r w:rsidRPr="00034C7B">
        <w:rPr>
          <w:rFonts w:ascii="Arial" w:eastAsiaTheme="minorHAnsi" w:hAnsi="Arial" w:cs="Arial"/>
          <w:sz w:val="22"/>
          <w:szCs w:val="22"/>
          <w:lang w:val="es-MX"/>
        </w:rPr>
        <w:t>, por lo que previo a la realización de este servicio el personal deberá presentarse ante el jefe de conservación y/o responsable de la unidad e identificarse con una credencial oficial, manifestar a que cuadrilla pertenece y el equipo al que le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jefe de conservación de unidad y/o responsable de la unidad, la herramienta y los equipos de medición a emplear conforme a lo establecido en el formato antes mencionado, así como las etiquetas que colocará al equipo al cual le dará el servicio correspondiente.</w:t>
      </w:r>
    </w:p>
    <w:p w14:paraId="6EABD35C" w14:textId="43D6F089"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El servicio de mantenimiento preventivo únicamente se realizará en días hábiles de lunes a viernes en un horario de 8:00 a 16:00 h</w:t>
      </w:r>
      <w:r w:rsidR="00891CEA">
        <w:rPr>
          <w:rFonts w:ascii="Arial" w:eastAsiaTheme="minorHAnsi" w:hAnsi="Arial" w:cs="Arial"/>
          <w:sz w:val="22"/>
          <w:szCs w:val="22"/>
          <w:lang w:val="es-MX"/>
        </w:rPr>
        <w:t>oras</w:t>
      </w:r>
      <w:r w:rsidRPr="00034C7B">
        <w:rPr>
          <w:rFonts w:ascii="Arial" w:eastAsiaTheme="minorHAnsi" w:hAnsi="Arial" w:cs="Arial"/>
          <w:sz w:val="22"/>
          <w:szCs w:val="22"/>
          <w:lang w:val="es-MX"/>
        </w:rPr>
        <w:t>.</w:t>
      </w:r>
    </w:p>
    <w:p w14:paraId="50D87592"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14:paraId="1B233357"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“EL PROVEEDOR” presentará kit de refacciones y materiales a utilizar para el servicio de mantenimiento preventivo - correctivo correspondiente al equipo, el cual deberá de presentarlo al jefe de conservación de unidad y, en caso de no presentar alguna refacción no le será permitido la realización del servicio, quedando bajo su más estricta responsabilidad los atrasos que esto genere.</w:t>
      </w:r>
    </w:p>
    <w:p w14:paraId="30754728"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En caso de que “EL PROVEEDOR” haya omitido relacionar alguna refacción susceptible de utilizar para la prestación de los servicios y esta sea necesaria para dejar en óptimas condiciones de operación el equipo, “EL PROVEEDOR” cuenta con 2 días naturales para presentar al jefe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14:paraId="1E378600"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hAnsi="Arial" w:cs="Arial"/>
          <w:sz w:val="22"/>
          <w:szCs w:val="22"/>
          <w:lang w:val="es-ES"/>
        </w:rPr>
        <w:t>En caso de no obtener la autorización porque el costo de la refacción no convenga a los intereses de “EL INSTITUTO”, este podrá conseguir por su cuenta la refacción y proporcionársela a “EL PROVEEDOR” para lo cual este deberá presentarse en la unidad cuando el jefe de conservación de unidad se solicite, y dejar en óptimas condiciones de operación el equipo y será hasta este momento cuando se le reciba de conformidad el servicio correspondiente.</w:t>
      </w:r>
    </w:p>
    <w:p w14:paraId="531C77E1"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Al término de cada servicio “EL PROVEEDOR” deberá colocar en el equipo, una etiqueta de material no elástico de tal manera que no se pueda retirar sin abrir el equipo y debe contener al menos la siguiente información:</w:t>
      </w:r>
    </w:p>
    <w:p w14:paraId="062FD054" w14:textId="77777777" w:rsidR="002E21F7" w:rsidRPr="00034C7B" w:rsidRDefault="002E21F7" w:rsidP="002E21F7">
      <w:pPr>
        <w:numPr>
          <w:ilvl w:val="0"/>
          <w:numId w:val="32"/>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Número de contrato.</w:t>
      </w:r>
    </w:p>
    <w:p w14:paraId="7357D4F8" w14:textId="77777777" w:rsidR="002E21F7" w:rsidRPr="00034C7B" w:rsidRDefault="002E21F7" w:rsidP="002E21F7">
      <w:pPr>
        <w:numPr>
          <w:ilvl w:val="0"/>
          <w:numId w:val="32"/>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lastRenderedPageBreak/>
        <w:t>Nombre, Razón Social o marca comercial del proveedor, incluyendo RFC, Teléfono y domicilio completo.</w:t>
      </w:r>
    </w:p>
    <w:p w14:paraId="0B921F9D" w14:textId="77777777" w:rsidR="002E21F7" w:rsidRPr="00034C7B" w:rsidRDefault="002E21F7" w:rsidP="002E21F7">
      <w:pPr>
        <w:numPr>
          <w:ilvl w:val="0"/>
          <w:numId w:val="32"/>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Año y mes en que realizó el servicio.</w:t>
      </w:r>
    </w:p>
    <w:p w14:paraId="7FD384B3" w14:textId="77777777" w:rsidR="002E21F7" w:rsidRPr="00034C7B" w:rsidRDefault="002E21F7" w:rsidP="002E21F7">
      <w:pPr>
        <w:numPr>
          <w:ilvl w:val="0"/>
          <w:numId w:val="31"/>
        </w:numPr>
        <w:autoSpaceDE w:val="0"/>
        <w:autoSpaceDN w:val="0"/>
        <w:adjustRightInd w:val="0"/>
        <w:jc w:val="both"/>
        <w:rPr>
          <w:rFonts w:ascii="Arial" w:hAnsi="Arial" w:cs="Arial"/>
          <w:sz w:val="22"/>
          <w:szCs w:val="22"/>
        </w:rPr>
      </w:pPr>
      <w:r w:rsidRPr="00034C7B">
        <w:rPr>
          <w:rFonts w:ascii="Arial" w:eastAsiaTheme="minorHAnsi" w:hAnsi="Arial" w:cs="Arial"/>
          <w:sz w:val="22"/>
          <w:szCs w:val="22"/>
          <w:lang w:val="es-MX"/>
        </w:rPr>
        <w:t xml:space="preserve">En caso de que “EL INSTITUTO” requiera la realización de algún servicio fuera de programación establecida, “EL PROVEEDOR” se obliga a acudir en un término de 2 días naturales después de recibir la solicitud vía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bookmarkStart w:id="2" w:name="_Hlk120708049"/>
      <w:r w:rsidRPr="00034C7B">
        <w:rPr>
          <w:rFonts w:ascii="Arial" w:hAnsi="Arial" w:cs="Arial"/>
          <w:b/>
          <w:bCs/>
          <w:sz w:val="22"/>
          <w:szCs w:val="22"/>
        </w:rPr>
        <w:t xml:space="preserve">Anexo No. </w:t>
      </w:r>
      <w:proofErr w:type="gramStart"/>
      <w:r w:rsidRPr="00034C7B">
        <w:rPr>
          <w:rFonts w:ascii="Arial" w:hAnsi="Arial" w:cs="Arial"/>
          <w:b/>
          <w:bCs/>
          <w:sz w:val="22"/>
          <w:szCs w:val="22"/>
        </w:rPr>
        <w:t>( )</w:t>
      </w:r>
      <w:proofErr w:type="gramEnd"/>
      <w:r w:rsidRPr="00034C7B">
        <w:rPr>
          <w:rFonts w:ascii="Arial" w:hAnsi="Arial" w:cs="Arial"/>
          <w:b/>
          <w:bCs/>
          <w:sz w:val="22"/>
          <w:szCs w:val="22"/>
        </w:rPr>
        <w:t xml:space="preserve"> “Autorización de deducción”</w:t>
      </w:r>
      <w:bookmarkEnd w:id="2"/>
      <w:r w:rsidRPr="00034C7B">
        <w:rPr>
          <w:rFonts w:ascii="Arial" w:hAnsi="Arial" w:cs="Arial"/>
          <w:sz w:val="22"/>
          <w:szCs w:val="22"/>
        </w:rPr>
        <w:t xml:space="preserve">, </w:t>
      </w:r>
      <w:r w:rsidRPr="00034C7B">
        <w:rPr>
          <w:rFonts w:ascii="Arial" w:eastAsiaTheme="minorHAnsi" w:hAnsi="Arial" w:cs="Arial"/>
          <w:sz w:val="22"/>
          <w:szCs w:val="22"/>
          <w:lang w:val="es-MX"/>
        </w:rPr>
        <w:t>esto independientemente de las penalizaciones a que se haya hecho acreedor.</w:t>
      </w:r>
    </w:p>
    <w:p w14:paraId="7096CFD8"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hAnsi="Arial" w:cs="Arial"/>
          <w:sz w:val="22"/>
          <w:szCs w:val="22"/>
          <w:lang w:val="es-ES"/>
        </w:rPr>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034C7B">
        <w:rPr>
          <w:rFonts w:ascii="Arial" w:hAnsi="Arial" w:cs="Arial"/>
          <w:sz w:val="22"/>
          <w:szCs w:val="22"/>
          <w:lang w:val="es-ES"/>
        </w:rPr>
        <w:t>hrs</w:t>
      </w:r>
      <w:proofErr w:type="spellEnd"/>
      <w:r w:rsidRPr="00034C7B">
        <w:rPr>
          <w:rFonts w:ascii="Arial" w:hAnsi="Arial" w:cs="Arial"/>
          <w:sz w:val="22"/>
          <w:szCs w:val="22"/>
          <w:lang w:val="es-ES"/>
        </w:rPr>
        <w:t>. contados a partir de la fecha de notificación de la falla del equipo.</w:t>
      </w:r>
    </w:p>
    <w:p w14:paraId="64B08562"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Cuando exista un servicio mal ejecutado “EL INSTITUTO” notificará a “EL PROVEEDOR” vía correo electrónico o por escrito la solicitud de atención, debiendo acudir personal de “EL PROVEEDOR” hasta la unidad y reparar el equipo por servicio mal ejecutado en un plazo máximo de 24 </w:t>
      </w:r>
      <w:proofErr w:type="spellStart"/>
      <w:r w:rsidRPr="00034C7B">
        <w:rPr>
          <w:rFonts w:ascii="Arial" w:eastAsiaTheme="minorHAnsi" w:hAnsi="Arial" w:cs="Arial"/>
          <w:sz w:val="22"/>
          <w:szCs w:val="22"/>
          <w:lang w:val="es-MX"/>
        </w:rPr>
        <w:t>hrs</w:t>
      </w:r>
      <w:proofErr w:type="spellEnd"/>
      <w:r w:rsidRPr="00034C7B">
        <w:rPr>
          <w:rFonts w:ascii="Arial" w:eastAsiaTheme="minorHAnsi" w:hAnsi="Arial" w:cs="Arial"/>
          <w:sz w:val="22"/>
          <w:szCs w:val="22"/>
          <w:lang w:val="es-MX"/>
        </w:rPr>
        <w:t>. contados a partir de la hora de notificación de la deficiencia del servicio.</w:t>
      </w:r>
    </w:p>
    <w:p w14:paraId="62F9DA70"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14:paraId="263DF2B9" w14:textId="1FCBFC22"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Cuando “EL INSTITUTO” no obtenga respuesta por parte de “EL PROVEEDOR” o “EL PROVEEDOR” sea omiso respecto de un servicio calendarizado, fuera de la programación establecida o reparación de un servicio mal ejecutado,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bookmarkStart w:id="3" w:name="_Hlk120708151"/>
      <w:r w:rsidRPr="00034C7B">
        <w:rPr>
          <w:rFonts w:ascii="Arial" w:eastAsiaTheme="minorHAnsi" w:hAnsi="Arial" w:cs="Arial"/>
          <w:b/>
          <w:bCs/>
          <w:sz w:val="22"/>
          <w:szCs w:val="22"/>
          <w:lang w:val="es-MX"/>
        </w:rPr>
        <w:t>Anexo No.</w:t>
      </w:r>
      <w:r w:rsidR="00891CEA">
        <w:rPr>
          <w:rFonts w:ascii="Arial" w:eastAsiaTheme="minorHAnsi" w:hAnsi="Arial" w:cs="Arial"/>
          <w:b/>
          <w:bCs/>
          <w:sz w:val="22"/>
          <w:szCs w:val="22"/>
          <w:lang w:val="es-MX"/>
        </w:rPr>
        <w:t xml:space="preserve"> 9</w:t>
      </w:r>
      <w:r w:rsidRPr="00034C7B">
        <w:rPr>
          <w:rFonts w:ascii="Arial" w:eastAsiaTheme="minorHAnsi" w:hAnsi="Arial" w:cs="Arial"/>
          <w:b/>
          <w:bCs/>
          <w:sz w:val="22"/>
          <w:szCs w:val="22"/>
          <w:lang w:val="es-MX"/>
        </w:rPr>
        <w:t xml:space="preserve"> (</w:t>
      </w:r>
      <w:r w:rsidR="00891CEA">
        <w:rPr>
          <w:rFonts w:ascii="Arial" w:eastAsiaTheme="minorHAnsi" w:hAnsi="Arial" w:cs="Arial"/>
          <w:b/>
          <w:bCs/>
          <w:sz w:val="22"/>
          <w:szCs w:val="22"/>
          <w:lang w:val="es-MX"/>
        </w:rPr>
        <w:t>nueve</w:t>
      </w:r>
      <w:r w:rsidRPr="00034C7B">
        <w:rPr>
          <w:rFonts w:ascii="Arial" w:eastAsiaTheme="minorHAnsi" w:hAnsi="Arial" w:cs="Arial"/>
          <w:b/>
          <w:bCs/>
          <w:sz w:val="22"/>
          <w:szCs w:val="22"/>
          <w:lang w:val="es-MX"/>
        </w:rPr>
        <w:t>) “Autorización de deducción”</w:t>
      </w:r>
      <w:bookmarkEnd w:id="3"/>
      <w:r w:rsidRPr="00034C7B">
        <w:rPr>
          <w:rFonts w:ascii="Arial" w:eastAsiaTheme="minorHAnsi" w:hAnsi="Arial" w:cs="Arial"/>
          <w:b/>
          <w:bCs/>
          <w:sz w:val="22"/>
          <w:szCs w:val="22"/>
          <w:lang w:val="es-MX"/>
        </w:rPr>
        <w:t xml:space="preserve">, </w:t>
      </w:r>
      <w:r w:rsidRPr="00034C7B">
        <w:rPr>
          <w:rFonts w:ascii="Arial" w:eastAsiaTheme="minorHAnsi" w:hAnsi="Arial" w:cs="Arial"/>
          <w:sz w:val="22"/>
          <w:szCs w:val="22"/>
          <w:lang w:val="es-MX"/>
        </w:rPr>
        <w:t>esto independientemente de la aplicación de las penalizaciones a que se haya hecho acreedor.</w:t>
      </w:r>
    </w:p>
    <w:p w14:paraId="31957C99" w14:textId="610E183F"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En caso de que “EL INSTITUTO” no obtenga respuesta por parte de “EL PROVEEDOR”,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034C7B">
        <w:rPr>
          <w:rFonts w:ascii="Arial" w:eastAsiaTheme="minorHAnsi" w:hAnsi="Arial" w:cs="Arial"/>
          <w:b/>
          <w:bCs/>
          <w:sz w:val="22"/>
          <w:szCs w:val="22"/>
          <w:lang w:val="es-MX"/>
        </w:rPr>
        <w:t>Anexo No.</w:t>
      </w:r>
      <w:r w:rsidR="00891CEA">
        <w:rPr>
          <w:rFonts w:ascii="Arial" w:eastAsiaTheme="minorHAnsi" w:hAnsi="Arial" w:cs="Arial"/>
          <w:b/>
          <w:bCs/>
          <w:sz w:val="22"/>
          <w:szCs w:val="22"/>
          <w:lang w:val="es-MX"/>
        </w:rPr>
        <w:t xml:space="preserve"> 9</w:t>
      </w:r>
      <w:r w:rsidRPr="00034C7B">
        <w:rPr>
          <w:rFonts w:ascii="Arial" w:eastAsiaTheme="minorHAnsi" w:hAnsi="Arial" w:cs="Arial"/>
          <w:b/>
          <w:bCs/>
          <w:sz w:val="22"/>
          <w:szCs w:val="22"/>
          <w:lang w:val="es-MX"/>
        </w:rPr>
        <w:t xml:space="preserve"> (</w:t>
      </w:r>
      <w:r w:rsidR="00891CEA">
        <w:rPr>
          <w:rFonts w:ascii="Arial" w:eastAsiaTheme="minorHAnsi" w:hAnsi="Arial" w:cs="Arial"/>
          <w:b/>
          <w:bCs/>
          <w:sz w:val="22"/>
          <w:szCs w:val="22"/>
          <w:lang w:val="es-MX"/>
        </w:rPr>
        <w:t>nueve</w:t>
      </w:r>
      <w:r w:rsidRPr="00034C7B">
        <w:rPr>
          <w:rFonts w:ascii="Arial" w:eastAsiaTheme="minorHAnsi" w:hAnsi="Arial" w:cs="Arial"/>
          <w:b/>
          <w:bCs/>
          <w:sz w:val="22"/>
          <w:szCs w:val="22"/>
          <w:lang w:val="es-MX"/>
        </w:rPr>
        <w:t xml:space="preserve">) </w:t>
      </w:r>
      <w:r w:rsidRPr="00034C7B">
        <w:rPr>
          <w:rFonts w:ascii="Arial" w:eastAsiaTheme="minorHAnsi" w:hAnsi="Arial" w:cs="Arial"/>
          <w:b/>
          <w:bCs/>
          <w:sz w:val="22"/>
          <w:szCs w:val="22"/>
          <w:lang w:val="es-MX"/>
        </w:rPr>
        <w:lastRenderedPageBreak/>
        <w:t>“Autorización de deducción”</w:t>
      </w:r>
      <w:r w:rsidRPr="00034C7B">
        <w:rPr>
          <w:rFonts w:ascii="Arial" w:eastAsiaTheme="minorHAnsi" w:hAnsi="Arial" w:cs="Arial"/>
          <w:sz w:val="22"/>
          <w:szCs w:val="22"/>
          <w:lang w:val="es-MX"/>
        </w:rPr>
        <w:t>, esto independientemente de la aplicación de las penalizaciones a que se haya hecho acreedor.</w:t>
      </w:r>
    </w:p>
    <w:p w14:paraId="4ED9C7CE" w14:textId="26E22931"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En caso de que “EL PROVEEDOR” no dé cumplimiento en tiempo y forma al programa calendarizado conforme al </w:t>
      </w:r>
      <w:r w:rsidRPr="00034C7B">
        <w:rPr>
          <w:rFonts w:ascii="Arial" w:eastAsiaTheme="minorHAnsi" w:hAnsi="Arial" w:cs="Arial"/>
          <w:b/>
          <w:sz w:val="22"/>
          <w:szCs w:val="22"/>
          <w:lang w:val="es-ES"/>
        </w:rPr>
        <w:t xml:space="preserve">Anexo No. </w:t>
      </w:r>
      <w:r w:rsidR="00891CEA">
        <w:rPr>
          <w:rFonts w:ascii="Arial" w:eastAsiaTheme="minorHAnsi" w:hAnsi="Arial" w:cs="Arial"/>
          <w:b/>
          <w:sz w:val="22"/>
          <w:szCs w:val="22"/>
          <w:lang w:val="es-ES"/>
        </w:rPr>
        <w:t xml:space="preserve">4 </w:t>
      </w:r>
      <w:r w:rsidRPr="00034C7B">
        <w:rPr>
          <w:rFonts w:ascii="Arial" w:eastAsiaTheme="minorHAnsi" w:hAnsi="Arial" w:cs="Arial"/>
          <w:b/>
          <w:sz w:val="22"/>
          <w:szCs w:val="22"/>
          <w:lang w:val="es-ES"/>
        </w:rPr>
        <w:t>(</w:t>
      </w:r>
      <w:r w:rsidR="00891CEA">
        <w:rPr>
          <w:rFonts w:ascii="Arial" w:eastAsiaTheme="minorHAnsi" w:hAnsi="Arial" w:cs="Arial"/>
          <w:b/>
          <w:sz w:val="22"/>
          <w:szCs w:val="22"/>
          <w:lang w:val="es-ES"/>
        </w:rPr>
        <w:t>cuatro</w:t>
      </w:r>
      <w:r w:rsidRPr="00034C7B">
        <w:rPr>
          <w:rFonts w:ascii="Arial" w:eastAsiaTheme="minorHAnsi" w:hAnsi="Arial" w:cs="Arial"/>
          <w:b/>
          <w:sz w:val="22"/>
          <w:szCs w:val="22"/>
          <w:lang w:val="es-ES"/>
        </w:rPr>
        <w:t>) “</w:t>
      </w:r>
      <w:r w:rsidRPr="00034C7B">
        <w:rPr>
          <w:rFonts w:ascii="Arial" w:eastAsiaTheme="minorHAnsi" w:hAnsi="Arial" w:cs="Arial"/>
          <w:b/>
          <w:sz w:val="22"/>
          <w:szCs w:val="22"/>
          <w:lang w:val="es-MX"/>
        </w:rPr>
        <w:t xml:space="preserve">Programa calendarizado para la realización del </w:t>
      </w:r>
      <w:r w:rsidRPr="00034C7B">
        <w:rPr>
          <w:rFonts w:ascii="Arial" w:hAnsi="Arial" w:cs="Arial"/>
          <w:b/>
          <w:sz w:val="22"/>
          <w:szCs w:val="22"/>
        </w:rPr>
        <w:t>servicio</w:t>
      </w:r>
      <w:r w:rsidRPr="00034C7B">
        <w:rPr>
          <w:rFonts w:ascii="Arial" w:eastAsiaTheme="minorHAnsi" w:hAnsi="Arial" w:cs="Arial"/>
          <w:b/>
          <w:sz w:val="22"/>
          <w:szCs w:val="22"/>
          <w:lang w:val="es-ES"/>
        </w:rPr>
        <w:t>”</w:t>
      </w:r>
      <w:r w:rsidRPr="00034C7B">
        <w:rPr>
          <w:rFonts w:ascii="Arial" w:eastAsiaTheme="minorHAnsi" w:hAnsi="Arial" w:cs="Arial"/>
          <w:sz w:val="22"/>
          <w:szCs w:val="22"/>
          <w:lang w:val="es-MX"/>
        </w:rPr>
        <w:t xml:space="preserve"> 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034C7B">
        <w:rPr>
          <w:rFonts w:ascii="Arial" w:eastAsiaTheme="minorHAnsi" w:hAnsi="Arial" w:cs="Arial"/>
          <w:b/>
          <w:bCs/>
          <w:sz w:val="22"/>
          <w:szCs w:val="22"/>
          <w:lang w:val="es-MX"/>
        </w:rPr>
        <w:t xml:space="preserve">Anexo No. </w:t>
      </w:r>
      <w:r w:rsidR="00891CEA">
        <w:rPr>
          <w:rFonts w:ascii="Arial" w:eastAsiaTheme="minorHAnsi" w:hAnsi="Arial" w:cs="Arial"/>
          <w:b/>
          <w:bCs/>
          <w:sz w:val="22"/>
          <w:szCs w:val="22"/>
          <w:lang w:val="es-MX"/>
        </w:rPr>
        <w:t xml:space="preserve">9 </w:t>
      </w:r>
      <w:r w:rsidRPr="00034C7B">
        <w:rPr>
          <w:rFonts w:ascii="Arial" w:eastAsiaTheme="minorHAnsi" w:hAnsi="Arial" w:cs="Arial"/>
          <w:b/>
          <w:bCs/>
          <w:sz w:val="22"/>
          <w:szCs w:val="22"/>
          <w:lang w:val="es-MX"/>
        </w:rPr>
        <w:t>(</w:t>
      </w:r>
      <w:r w:rsidR="00891CEA">
        <w:rPr>
          <w:rFonts w:ascii="Arial" w:eastAsiaTheme="minorHAnsi" w:hAnsi="Arial" w:cs="Arial"/>
          <w:b/>
          <w:bCs/>
          <w:sz w:val="22"/>
          <w:szCs w:val="22"/>
          <w:lang w:val="es-MX"/>
        </w:rPr>
        <w:t>nueve</w:t>
      </w:r>
      <w:r w:rsidRPr="00034C7B">
        <w:rPr>
          <w:rFonts w:ascii="Arial" w:eastAsiaTheme="minorHAnsi" w:hAnsi="Arial" w:cs="Arial"/>
          <w:b/>
          <w:bCs/>
          <w:sz w:val="22"/>
          <w:szCs w:val="22"/>
          <w:lang w:val="es-MX"/>
        </w:rPr>
        <w:t>) “Autorización de deducción”.</w:t>
      </w:r>
      <w:r w:rsidRPr="00034C7B">
        <w:rPr>
          <w:rFonts w:ascii="Arial" w:eastAsiaTheme="minorHAnsi" w:hAnsi="Arial" w:cs="Arial"/>
          <w:sz w:val="22"/>
          <w:szCs w:val="22"/>
          <w:lang w:val="es-MX"/>
        </w:rPr>
        <w:t xml:space="preserve"> Esto independientemente de las penalizaciones a que se haya hecho acreedor.</w:t>
      </w:r>
    </w:p>
    <w:p w14:paraId="13D31BF4"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24E42B9F"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Cuando sea necesario retirar el equipo de la unidad por motivo de su reparación en el mantenimiento correctivo, “EL PROVEEDOR” cuenta con un periodo máximo de cinco días naturales contados a partir de la fecha de retiro del equipo de la unidad hasta su devolución debidamente reparado.</w:t>
      </w:r>
    </w:p>
    <w:p w14:paraId="606A2D47"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La devolución del equipo a “EL INSTITUTO” deberá ser en forma personal, para evitar daños o descalibración por motivo de traslado.</w:t>
      </w:r>
    </w:p>
    <w:p w14:paraId="6457F7AC"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“EL PROVEEDOR” deberá respetar y acatarse a las características del equipo a intervenir y en caso de modificar las características originales del equipo sin la autorización por escrito del jefe de conservación de unidad, deberá reponerlo con un equipo nuevo de la misma marca y de iguales características sin costo para “EL INSTITUTO”.</w:t>
      </w:r>
    </w:p>
    <w:p w14:paraId="1DC57D7E"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proofErr w:type="gramStart"/>
      <w:r w:rsidRPr="00034C7B">
        <w:rPr>
          <w:rFonts w:ascii="Arial" w:eastAsiaTheme="minorHAnsi" w:hAnsi="Arial" w:cs="Arial"/>
          <w:sz w:val="22"/>
          <w:szCs w:val="22"/>
          <w:lang w:val="es-MX"/>
        </w:rPr>
        <w:t>Las refacciones a instalar</w:t>
      </w:r>
      <w:proofErr w:type="gramEnd"/>
      <w:r w:rsidRPr="00034C7B">
        <w:rPr>
          <w:rFonts w:ascii="Arial" w:eastAsiaTheme="minorHAnsi" w:hAnsi="Arial" w:cs="Arial"/>
          <w:sz w:val="22"/>
          <w:szCs w:val="22"/>
          <w:lang w:val="es-MX"/>
        </w:rPr>
        <w:t xml:space="preserve"> deben ser originales y nuevas, y previo a su instalación deberá obtener la autorización del jefe de conservación de unidad.</w:t>
      </w:r>
    </w:p>
    <w:p w14:paraId="3C6C15DA"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Las refacciones que sean retiradas del equipo por sustitución deberán ser entregadas a la jefatura de conservación de unidad.</w:t>
      </w:r>
    </w:p>
    <w:p w14:paraId="198F2630" w14:textId="77777777"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eastAsiaTheme="minorHAnsi" w:hAnsi="Arial" w:cs="Arial"/>
          <w:sz w:val="22"/>
          <w:szCs w:val="22"/>
          <w:lang w:val="es-MX"/>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de Juárez, Oaxaca o en el lugar donde se haya realizado o se requiera el servicio en la fecha y hora en que le haya sido señalada, vía telefónica, oficio o correo electrónico.</w:t>
      </w:r>
    </w:p>
    <w:p w14:paraId="23B8B8AF" w14:textId="4E2447DE" w:rsidR="002E21F7" w:rsidRPr="00034C7B" w:rsidRDefault="002E21F7" w:rsidP="002E21F7">
      <w:pPr>
        <w:numPr>
          <w:ilvl w:val="0"/>
          <w:numId w:val="31"/>
        </w:numPr>
        <w:autoSpaceDE w:val="0"/>
        <w:autoSpaceDN w:val="0"/>
        <w:adjustRightInd w:val="0"/>
        <w:jc w:val="both"/>
        <w:rPr>
          <w:rFonts w:ascii="Arial" w:eastAsiaTheme="minorHAnsi" w:hAnsi="Arial" w:cs="Arial"/>
          <w:sz w:val="22"/>
          <w:szCs w:val="22"/>
          <w:lang w:val="es-MX"/>
        </w:rPr>
      </w:pPr>
      <w:r w:rsidRPr="00034C7B">
        <w:rPr>
          <w:rFonts w:ascii="Arial" w:hAnsi="Arial" w:cs="Arial"/>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034C7B">
        <w:rPr>
          <w:rFonts w:ascii="Arial" w:hAnsi="Arial" w:cs="Arial"/>
          <w:sz w:val="22"/>
          <w:szCs w:val="22"/>
        </w:rPr>
        <w:t>hrs</w:t>
      </w:r>
      <w:proofErr w:type="spellEnd"/>
      <w:r w:rsidRPr="00034C7B">
        <w:rPr>
          <w:rFonts w:ascii="Arial" w:hAnsi="Arial" w:cs="Arial"/>
          <w:sz w:val="22"/>
          <w:szCs w:val="22"/>
        </w:rPr>
        <w:t xml:space="preserve">. todos los días de la semana. así como para proporcionar el número de formato </w:t>
      </w:r>
      <w:r w:rsidRPr="00034C7B">
        <w:rPr>
          <w:rFonts w:ascii="Arial" w:eastAsiaTheme="minorHAnsi" w:hAnsi="Arial" w:cs="Arial"/>
          <w:b/>
          <w:bCs/>
          <w:sz w:val="22"/>
          <w:szCs w:val="22"/>
          <w:lang w:val="es-MX"/>
        </w:rPr>
        <w:t>FO-CON-01 “Orden de suministro y/o servicio”</w:t>
      </w:r>
      <w:r w:rsidR="00891CEA">
        <w:rPr>
          <w:rFonts w:ascii="Arial" w:eastAsiaTheme="minorHAnsi" w:hAnsi="Arial" w:cs="Arial"/>
          <w:b/>
          <w:bCs/>
          <w:sz w:val="22"/>
          <w:szCs w:val="22"/>
          <w:lang w:val="es-MX"/>
        </w:rPr>
        <w:t>, anexo 3 (tres)</w:t>
      </w:r>
      <w:r w:rsidRPr="00034C7B">
        <w:rPr>
          <w:rFonts w:ascii="Arial" w:hAnsi="Arial" w:cs="Arial"/>
          <w:sz w:val="22"/>
          <w:szCs w:val="22"/>
        </w:rPr>
        <w:t xml:space="preserve">. “EL PROVEEDOR” está obligado a enviar acuses de recibo y proporcionar un número de folio el cual deberá ser consecutivo de acuerdo al requerimiento de la unidad, </w:t>
      </w:r>
      <w:r w:rsidRPr="00034C7B">
        <w:rPr>
          <w:rFonts w:ascii="Arial" w:hAnsi="Arial" w:cs="Arial"/>
          <w:sz w:val="22"/>
          <w:szCs w:val="22"/>
        </w:rPr>
        <w:lastRenderedPageBreak/>
        <w:t xml:space="preserve">estos números de folio son exclusivos para el presente contrato, y en caso de no hacerlo, la impresión del correo electrónico con el que fue solicitado el pedido o el reporte será tomado como constancia de que el pedido ha sido solicitado, y a partir del día y hora señalada en dichos reportes empezará a contar el plazo para la realización del servicio y en su caso la aplicación de penalizaciones correspondientes. </w:t>
      </w:r>
      <w:r w:rsidR="00891CEA" w:rsidRPr="00034C7B">
        <w:rPr>
          <w:rFonts w:ascii="Arial" w:hAnsi="Arial" w:cs="Arial"/>
          <w:sz w:val="22"/>
          <w:szCs w:val="22"/>
        </w:rPr>
        <w:t>Así</w:t>
      </w:r>
      <w:r w:rsidR="00891CEA">
        <w:rPr>
          <w:rFonts w:ascii="Arial" w:hAnsi="Arial" w:cs="Arial"/>
          <w:sz w:val="22"/>
          <w:szCs w:val="22"/>
        </w:rPr>
        <w:t xml:space="preserve"> </w:t>
      </w:r>
      <w:r w:rsidRPr="00034C7B">
        <w:rPr>
          <w:rFonts w:ascii="Arial" w:hAnsi="Arial" w:cs="Arial"/>
          <w:sz w:val="22"/>
          <w:szCs w:val="22"/>
        </w:rPr>
        <w:t>mismo designará el nombre de la(s) persona(s) que se hará(n) responsable(s) de la solicitud y proporcionar número de folio en caso de que el titular no se encontrara.</w:t>
      </w:r>
    </w:p>
    <w:p w14:paraId="0091E2BA" w14:textId="77777777" w:rsidR="002E21F7" w:rsidRPr="00034C7B" w:rsidRDefault="002E21F7" w:rsidP="002E21F7">
      <w:pPr>
        <w:pStyle w:val="Prrafodelista"/>
        <w:spacing w:after="0" w:line="240" w:lineRule="auto"/>
        <w:jc w:val="both"/>
        <w:rPr>
          <w:b/>
        </w:rPr>
      </w:pPr>
    </w:p>
    <w:p w14:paraId="0100031B" w14:textId="659A4C41" w:rsidR="002E21F7" w:rsidRPr="00034C7B" w:rsidRDefault="00891CEA" w:rsidP="002E21F7">
      <w:pPr>
        <w:jc w:val="both"/>
        <w:rPr>
          <w:rFonts w:ascii="Arial" w:hAnsi="Arial" w:cs="Arial"/>
          <w:b/>
          <w:sz w:val="22"/>
          <w:szCs w:val="22"/>
        </w:rPr>
      </w:pPr>
      <w:r>
        <w:rPr>
          <w:rFonts w:ascii="Arial" w:hAnsi="Arial" w:cs="Arial"/>
          <w:b/>
          <w:sz w:val="22"/>
          <w:szCs w:val="22"/>
        </w:rPr>
        <w:t>M</w:t>
      </w:r>
      <w:r w:rsidR="002E21F7" w:rsidRPr="00034C7B">
        <w:rPr>
          <w:rFonts w:ascii="Arial" w:hAnsi="Arial" w:cs="Arial"/>
          <w:b/>
          <w:sz w:val="22"/>
          <w:szCs w:val="22"/>
        </w:rPr>
        <w:t>ecanismos de comprobación, supervisión y verificación de los bienes o de los servicios contratados y efectivamente entregados o prestados, así como del cumplimiento de las requisiciones de cada entregable.</w:t>
      </w:r>
    </w:p>
    <w:p w14:paraId="7883C99E" w14:textId="77777777" w:rsidR="002E21F7" w:rsidRPr="00034C7B" w:rsidRDefault="002E21F7" w:rsidP="002E21F7">
      <w:pPr>
        <w:jc w:val="both"/>
        <w:rPr>
          <w:rFonts w:ascii="Arial" w:hAnsi="Arial" w:cs="Arial"/>
          <w:b/>
          <w:sz w:val="22"/>
          <w:szCs w:val="22"/>
        </w:rPr>
      </w:pPr>
    </w:p>
    <w:p w14:paraId="72DAB60C" w14:textId="77777777" w:rsidR="002E21F7" w:rsidRPr="00034C7B" w:rsidRDefault="002E21F7" w:rsidP="002E21F7">
      <w:pPr>
        <w:pStyle w:val="Prrafodelista"/>
        <w:numPr>
          <w:ilvl w:val="0"/>
          <w:numId w:val="36"/>
        </w:numPr>
        <w:tabs>
          <w:tab w:val="left" w:pos="0"/>
          <w:tab w:val="left" w:pos="10065"/>
        </w:tabs>
        <w:suppressAutoHyphens/>
        <w:overflowPunct w:val="0"/>
        <w:autoSpaceDE w:val="0"/>
        <w:spacing w:after="0" w:line="240" w:lineRule="auto"/>
        <w:jc w:val="both"/>
        <w:textAlignment w:val="baseline"/>
        <w:rPr>
          <w:bCs/>
          <w:iCs/>
        </w:rPr>
      </w:pPr>
      <w:r w:rsidRPr="00034C7B">
        <w:t xml:space="preserve">“EL INSTITUTO” podrá en cualquier momento verificar el cumplimiento </w:t>
      </w:r>
      <w:r w:rsidRPr="00034C7B">
        <w:rPr>
          <w:bCs/>
          <w:iCs/>
        </w:rPr>
        <w:t>de los requisitos de calidad del servicio al licitante que resulte adjudicado.</w:t>
      </w:r>
    </w:p>
    <w:p w14:paraId="4B86D548" w14:textId="77777777" w:rsidR="002E21F7" w:rsidRPr="00034C7B" w:rsidRDefault="002E21F7" w:rsidP="002E21F7">
      <w:pPr>
        <w:pStyle w:val="Prrafodelista"/>
        <w:tabs>
          <w:tab w:val="left" w:pos="0"/>
          <w:tab w:val="left" w:pos="10065"/>
        </w:tabs>
        <w:suppressAutoHyphens/>
        <w:overflowPunct w:val="0"/>
        <w:autoSpaceDE w:val="0"/>
        <w:spacing w:after="0" w:line="240" w:lineRule="auto"/>
        <w:ind w:left="1287"/>
        <w:jc w:val="both"/>
        <w:textAlignment w:val="baseline"/>
        <w:rPr>
          <w:bCs/>
          <w:iCs/>
        </w:rPr>
      </w:pPr>
    </w:p>
    <w:p w14:paraId="0EB10CCB" w14:textId="377D481C" w:rsidR="002E21F7" w:rsidRPr="00034C7B" w:rsidRDefault="002E21F7" w:rsidP="002E21F7">
      <w:pPr>
        <w:pStyle w:val="Prrafodelista"/>
        <w:numPr>
          <w:ilvl w:val="0"/>
          <w:numId w:val="36"/>
        </w:numPr>
        <w:tabs>
          <w:tab w:val="left" w:pos="0"/>
          <w:tab w:val="left" w:pos="10065"/>
        </w:tabs>
        <w:suppressAutoHyphens/>
        <w:overflowPunct w:val="0"/>
        <w:autoSpaceDE w:val="0"/>
        <w:spacing w:after="0" w:line="240" w:lineRule="auto"/>
        <w:jc w:val="both"/>
        <w:textAlignment w:val="baseline"/>
        <w:rPr>
          <w:rStyle w:val="Hipervnculo"/>
          <w:bCs/>
          <w:iCs/>
        </w:rPr>
      </w:pPr>
      <w:r w:rsidRPr="00034C7B">
        <w:t xml:space="preserve">El </w:t>
      </w:r>
      <w:proofErr w:type="gramStart"/>
      <w:r w:rsidRPr="00034C7B">
        <w:t>Jefe</w:t>
      </w:r>
      <w:proofErr w:type="gramEnd"/>
      <w:r w:rsidRPr="00034C7B">
        <w:t xml:space="preserve"> de Conservación de Unidad, así como personal del Departamento de Conservación y S.G podrán realizar verificaciones aleatorias a cada una de las Unidades a las cuales se les </w:t>
      </w:r>
      <w:r w:rsidR="00891CEA" w:rsidRPr="00034C7B">
        <w:t>proporciona el</w:t>
      </w:r>
      <w:r w:rsidRPr="00034C7B">
        <w:t xml:space="preserve"> servicio con el objeto de verificar que el servicio este ejecutado conforme a las condiciones de contratación y en su caso hacer las reclamaciones correspondientes. “EL PROVEEDOR” presentará el último día hábil de cada mes el formato del </w:t>
      </w:r>
      <w:r w:rsidRPr="00034C7B">
        <w:rPr>
          <w:b/>
        </w:rPr>
        <w:t>Anexo No.</w:t>
      </w:r>
      <w:r w:rsidR="00891CEA">
        <w:rPr>
          <w:b/>
        </w:rPr>
        <w:t xml:space="preserve"> 14</w:t>
      </w:r>
      <w:r w:rsidRPr="00034C7B">
        <w:rPr>
          <w:b/>
        </w:rPr>
        <w:t xml:space="preserve"> (</w:t>
      </w:r>
      <w:r w:rsidR="00891CEA">
        <w:rPr>
          <w:b/>
        </w:rPr>
        <w:t>catorce</w:t>
      </w:r>
      <w:r w:rsidRPr="00034C7B">
        <w:rPr>
          <w:b/>
        </w:rPr>
        <w:t>) “Control de servicios”</w:t>
      </w:r>
      <w:r w:rsidRPr="00034C7B">
        <w:t xml:space="preserve"> en el cual llevará un control de todos los servicios que cada jefe de conservación le haya solicitado. Dicho anexo deberá enviarlo vía correo electrónico a la siguiente dirección electrónica: </w:t>
      </w:r>
      <w:hyperlink r:id="rId11" w:history="1">
        <w:r w:rsidRPr="00034C7B">
          <w:rPr>
            <w:rStyle w:val="Hipervnculo"/>
          </w:rPr>
          <w:t>yolanda.lopezp@imss.gob.mx</w:t>
        </w:r>
      </w:hyperlink>
      <w:r w:rsidRPr="00034C7B">
        <w:t xml:space="preserve"> </w:t>
      </w:r>
      <w:r w:rsidRPr="00034C7B">
        <w:rPr>
          <w:bCs/>
          <w:iCs/>
        </w:rPr>
        <w:t>y/o</w:t>
      </w:r>
      <w:r w:rsidRPr="00034C7B">
        <w:t xml:space="preserve"> </w:t>
      </w:r>
      <w:hyperlink r:id="rId12" w:history="1">
        <w:r w:rsidRPr="00034C7B">
          <w:rPr>
            <w:rStyle w:val="Hipervnculo"/>
          </w:rPr>
          <w:t>teodoro.luis@imss.gob.mx</w:t>
        </w:r>
      </w:hyperlink>
      <w:r w:rsidRPr="00034C7B">
        <w:rPr>
          <w:rStyle w:val="Hipervnculo"/>
        </w:rPr>
        <w:t>.</w:t>
      </w:r>
    </w:p>
    <w:p w14:paraId="039C4FDB" w14:textId="77777777" w:rsidR="00F409DB" w:rsidRPr="00034C7B" w:rsidRDefault="00F409DB" w:rsidP="00F409DB">
      <w:pPr>
        <w:widowControl w:val="0"/>
        <w:suppressAutoHyphens/>
        <w:spacing w:after="160" w:line="259" w:lineRule="auto"/>
        <w:ind w:left="284"/>
        <w:contextualSpacing/>
        <w:jc w:val="both"/>
        <w:rPr>
          <w:rFonts w:ascii="Arial" w:eastAsiaTheme="minorHAnsi" w:hAnsi="Arial" w:cs="Arial"/>
          <w:sz w:val="22"/>
          <w:szCs w:val="22"/>
          <w:lang w:val="es-MX"/>
        </w:rPr>
      </w:pPr>
    </w:p>
    <w:p w14:paraId="2F132681" w14:textId="1FBBE3C7" w:rsidR="0009263A" w:rsidRPr="00034C7B" w:rsidRDefault="0009263A" w:rsidP="0009263A">
      <w:pPr>
        <w:numPr>
          <w:ilvl w:val="0"/>
          <w:numId w:val="3"/>
        </w:numPr>
        <w:spacing w:before="60" w:after="60"/>
        <w:jc w:val="both"/>
        <w:rPr>
          <w:rFonts w:ascii="Arial" w:hAnsi="Arial" w:cs="Arial"/>
          <w:b/>
          <w:bCs/>
        </w:rPr>
      </w:pPr>
      <w:r w:rsidRPr="00034C7B">
        <w:rPr>
          <w:rFonts w:ascii="Arial" w:hAnsi="Arial" w:cs="Arial"/>
          <w:b/>
          <w:bCs/>
        </w:rPr>
        <w:t xml:space="preserve">3.- Pago: </w:t>
      </w:r>
    </w:p>
    <w:p w14:paraId="0E240572" w14:textId="77777777" w:rsidR="002E21F7" w:rsidRPr="00034C7B" w:rsidRDefault="002E21F7" w:rsidP="002E21F7">
      <w:pPr>
        <w:suppressAutoHyphens/>
        <w:ind w:left="360"/>
        <w:jc w:val="both"/>
        <w:rPr>
          <w:rFonts w:ascii="Arial" w:hAnsi="Arial" w:cs="Arial"/>
          <w:sz w:val="22"/>
          <w:szCs w:val="22"/>
          <w:lang w:val="es-ES"/>
        </w:rPr>
      </w:pPr>
      <w:r w:rsidRPr="00034C7B">
        <w:rPr>
          <w:rFonts w:ascii="Arial" w:hAnsi="Arial" w:cs="Arial"/>
          <w:sz w:val="22"/>
          <w:szCs w:val="22"/>
          <w:lang w:val="es-ES"/>
        </w:rPr>
        <w:t>El pago se realizará conforme a los servicios prestados a los 20 días naturales posteriores a la entrega por parte de “EL PROVEEDOR” de:</w:t>
      </w:r>
    </w:p>
    <w:p w14:paraId="16F1A9C7" w14:textId="77777777" w:rsidR="002E21F7" w:rsidRPr="00034C7B" w:rsidRDefault="002E21F7" w:rsidP="002E21F7">
      <w:pPr>
        <w:pStyle w:val="Prrafodelista"/>
        <w:suppressAutoHyphens/>
        <w:spacing w:after="0" w:line="240" w:lineRule="auto"/>
        <w:ind w:left="0"/>
        <w:jc w:val="both"/>
        <w:rPr>
          <w:lang w:val="es-ES"/>
        </w:rPr>
      </w:pPr>
    </w:p>
    <w:p w14:paraId="500AF615" w14:textId="691EF013" w:rsidR="002E21F7" w:rsidRPr="00034C7B" w:rsidRDefault="002E21F7" w:rsidP="002E21F7">
      <w:pPr>
        <w:pStyle w:val="Prrafodelista"/>
        <w:numPr>
          <w:ilvl w:val="1"/>
          <w:numId w:val="35"/>
        </w:numPr>
        <w:spacing w:after="0" w:line="240" w:lineRule="auto"/>
        <w:jc w:val="both"/>
        <w:rPr>
          <w:lang w:val="es-ES"/>
        </w:rPr>
      </w:pPr>
      <w:r w:rsidRPr="00034C7B">
        <w:rPr>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034C7B">
        <w:rPr>
          <w:bCs/>
          <w:lang w:val="es-ES_tradnl"/>
        </w:rPr>
        <w:t>Violetas No 1007, Col. Reforma</w:t>
      </w:r>
      <w:r w:rsidRPr="00034C7B">
        <w:rPr>
          <w:lang w:val="es-ES"/>
        </w:rPr>
        <w:t>, C.P. 68050, Oaxaca de Juárez, Oaxaca; dentro de los horarios de 8:00 a 13:00 h</w:t>
      </w:r>
      <w:r w:rsidR="00891CEA">
        <w:rPr>
          <w:lang w:val="es-ES"/>
        </w:rPr>
        <w:t>oras</w:t>
      </w:r>
      <w:r w:rsidRPr="00034C7B">
        <w:rPr>
          <w:lang w:val="es-ES"/>
        </w:rPr>
        <w:t xml:space="preserve"> en días hábiles.</w:t>
      </w:r>
    </w:p>
    <w:p w14:paraId="4F8F65B6" w14:textId="77777777" w:rsidR="002E21F7" w:rsidRPr="00034C7B" w:rsidRDefault="002E21F7" w:rsidP="002E21F7">
      <w:pPr>
        <w:pStyle w:val="Prrafodelista"/>
        <w:suppressAutoHyphens/>
        <w:spacing w:after="0" w:line="240" w:lineRule="auto"/>
        <w:ind w:left="0"/>
        <w:jc w:val="both"/>
        <w:rPr>
          <w:lang w:val="es-ES"/>
        </w:rPr>
      </w:pPr>
    </w:p>
    <w:p w14:paraId="4B3DC80A" w14:textId="77777777" w:rsidR="002E21F7" w:rsidRPr="00034C7B" w:rsidRDefault="002E21F7" w:rsidP="002E21F7">
      <w:pPr>
        <w:ind w:left="708"/>
        <w:jc w:val="both"/>
        <w:rPr>
          <w:rFonts w:ascii="Arial" w:hAnsi="Arial" w:cs="Arial"/>
          <w:sz w:val="22"/>
          <w:szCs w:val="22"/>
        </w:rPr>
      </w:pPr>
      <w:r w:rsidRPr="00034C7B">
        <w:rPr>
          <w:rFonts w:ascii="Arial" w:hAnsi="Arial" w:cs="Arial"/>
          <w:bCs/>
          <w:sz w:val="22"/>
          <w:szCs w:val="22"/>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w:t>
      </w:r>
    </w:p>
    <w:p w14:paraId="1C300811" w14:textId="77777777" w:rsidR="002E21F7" w:rsidRPr="00034C7B" w:rsidRDefault="002E21F7" w:rsidP="002E21F7">
      <w:pPr>
        <w:suppressAutoHyphens/>
        <w:ind w:right="49"/>
        <w:jc w:val="both"/>
        <w:rPr>
          <w:rFonts w:ascii="Arial" w:hAnsi="Arial" w:cs="Arial"/>
          <w:bCs/>
          <w:sz w:val="22"/>
          <w:szCs w:val="22"/>
          <w:lang w:eastAsia="ar-SA"/>
        </w:rPr>
      </w:pPr>
    </w:p>
    <w:p w14:paraId="79B2453F" w14:textId="77777777" w:rsidR="002E21F7" w:rsidRPr="00034C7B" w:rsidRDefault="002E21F7" w:rsidP="002E21F7">
      <w:pPr>
        <w:suppressAutoHyphens/>
        <w:ind w:left="708" w:right="49"/>
        <w:jc w:val="both"/>
        <w:rPr>
          <w:rFonts w:ascii="Arial" w:hAnsi="Arial" w:cs="Arial"/>
          <w:bCs/>
          <w:sz w:val="22"/>
          <w:szCs w:val="22"/>
          <w:lang w:eastAsia="ar-SA"/>
        </w:rPr>
      </w:pPr>
      <w:r w:rsidRPr="00034C7B">
        <w:rPr>
          <w:rFonts w:ascii="Arial" w:hAnsi="Arial" w:cs="Arial"/>
          <w:bCs/>
          <w:sz w:val="22"/>
          <w:szCs w:val="22"/>
          <w:lang w:eastAsia="ar-SA"/>
        </w:rPr>
        <w:t>“EL PROVEEDOR” acepta que “EL INSTITUTO” le efectúe el pago a través de transferencia electrónica, obligándose para tal efecto a proporcionar en su oportunidad el número de cuenta, CLABE, Banco y Sucursal a nombre de “EL PROVEEDOR”.</w:t>
      </w:r>
    </w:p>
    <w:p w14:paraId="47177042" w14:textId="77777777" w:rsidR="002E21F7" w:rsidRPr="00034C7B" w:rsidRDefault="002E21F7" w:rsidP="002E21F7">
      <w:pPr>
        <w:suppressAutoHyphens/>
        <w:ind w:right="49"/>
        <w:jc w:val="both"/>
        <w:rPr>
          <w:rFonts w:ascii="Arial" w:hAnsi="Arial" w:cs="Arial"/>
          <w:bCs/>
          <w:sz w:val="22"/>
          <w:szCs w:val="22"/>
          <w:lang w:eastAsia="ar-SA"/>
        </w:rPr>
      </w:pPr>
    </w:p>
    <w:p w14:paraId="693A5CE1" w14:textId="77777777" w:rsidR="002E21F7" w:rsidRPr="00034C7B" w:rsidRDefault="002E21F7" w:rsidP="002E21F7">
      <w:pPr>
        <w:tabs>
          <w:tab w:val="left" w:pos="-284"/>
        </w:tabs>
        <w:overflowPunct w:val="0"/>
        <w:autoSpaceDE w:val="0"/>
        <w:ind w:left="708"/>
        <w:jc w:val="both"/>
        <w:textAlignment w:val="baseline"/>
        <w:rPr>
          <w:rFonts w:ascii="Arial" w:hAnsi="Arial" w:cs="Arial"/>
          <w:sz w:val="22"/>
          <w:szCs w:val="22"/>
        </w:rPr>
      </w:pPr>
      <w:r w:rsidRPr="00034C7B">
        <w:rPr>
          <w:rFonts w:ascii="Arial" w:hAnsi="Arial" w:cs="Arial"/>
          <w:sz w:val="22"/>
          <w:szCs w:val="22"/>
        </w:rPr>
        <w:lastRenderedPageBreak/>
        <w:t>“EL PROVEEDOR”</w:t>
      </w:r>
      <w:r w:rsidRPr="00034C7B">
        <w:rPr>
          <w:rFonts w:ascii="Arial" w:hAnsi="Arial" w:cs="Arial"/>
          <w:bCs/>
          <w:iCs/>
          <w:sz w:val="22"/>
          <w:szCs w:val="22"/>
        </w:rPr>
        <w:t xml:space="preserve"> podrá optar porque “EL INSTITUTO” </w:t>
      </w:r>
      <w:r w:rsidRPr="00034C7B">
        <w:rPr>
          <w:rFonts w:ascii="Arial" w:hAnsi="Arial" w:cs="Arial"/>
          <w:sz w:val="22"/>
          <w:szCs w:val="22"/>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034C7B">
        <w:rPr>
          <w:rFonts w:ascii="Arial" w:hAnsi="Arial" w:cs="Arial"/>
          <w:bCs/>
          <w:iCs/>
          <w:sz w:val="22"/>
          <w:szCs w:val="22"/>
        </w:rPr>
        <w:t>”</w:t>
      </w:r>
      <w:r w:rsidRPr="00034C7B">
        <w:rPr>
          <w:rFonts w:ascii="Arial" w:hAnsi="Arial" w:cs="Arial"/>
          <w:sz w:val="22"/>
          <w:szCs w:val="22"/>
        </w:rPr>
        <w:t xml:space="preserve">. </w:t>
      </w:r>
    </w:p>
    <w:p w14:paraId="7F0A19D2" w14:textId="77777777" w:rsidR="002E21F7" w:rsidRPr="00034C7B" w:rsidRDefault="002E21F7" w:rsidP="002E21F7">
      <w:pPr>
        <w:ind w:left="1440" w:hanging="540"/>
        <w:jc w:val="both"/>
        <w:rPr>
          <w:rFonts w:ascii="Arial" w:hAnsi="Arial" w:cs="Arial"/>
          <w:sz w:val="22"/>
          <w:szCs w:val="22"/>
        </w:rPr>
      </w:pPr>
    </w:p>
    <w:p w14:paraId="418D97AF" w14:textId="77777777" w:rsidR="002E21F7" w:rsidRPr="00034C7B" w:rsidRDefault="002E21F7" w:rsidP="002E21F7">
      <w:pPr>
        <w:ind w:left="708"/>
        <w:jc w:val="both"/>
        <w:rPr>
          <w:rFonts w:ascii="Arial" w:hAnsi="Arial" w:cs="Arial"/>
          <w:sz w:val="22"/>
          <w:szCs w:val="22"/>
        </w:rPr>
      </w:pPr>
      <w:r w:rsidRPr="00034C7B">
        <w:rPr>
          <w:rFonts w:ascii="Arial" w:hAnsi="Arial" w:cs="Arial"/>
          <w:sz w:val="22"/>
          <w:szCs w:val="22"/>
        </w:rPr>
        <w:t>En caso de que “EL PROVEEDOR</w:t>
      </w:r>
      <w:r w:rsidRPr="00034C7B">
        <w:rPr>
          <w:rFonts w:ascii="Arial" w:hAnsi="Arial" w:cs="Arial"/>
          <w:bCs/>
          <w:sz w:val="22"/>
          <w:szCs w:val="22"/>
          <w:lang w:eastAsia="ar-SA"/>
        </w:rPr>
        <w:t>”</w:t>
      </w:r>
      <w:r w:rsidRPr="00034C7B">
        <w:rPr>
          <w:rFonts w:ascii="Arial" w:hAnsi="Arial" w:cs="Arial"/>
          <w:bCs/>
          <w:iCs/>
          <w:sz w:val="22"/>
          <w:szCs w:val="22"/>
        </w:rPr>
        <w:t xml:space="preserve"> </w:t>
      </w:r>
      <w:r w:rsidRPr="00034C7B">
        <w:rPr>
          <w:rFonts w:ascii="Arial" w:hAnsi="Arial" w:cs="Arial"/>
          <w:sz w:val="22"/>
          <w:szCs w:val="22"/>
        </w:rPr>
        <w:t>realizará la instrucción de pago en la fecha de vencimiento del contrarecibo y su aplicación se llevará a cabo al día hábil siguiente, de acuerdo con el mecanismo establecido por el Centro de Compensación Bancaria</w:t>
      </w:r>
      <w:r w:rsidRPr="00034C7B">
        <w:rPr>
          <w:rFonts w:ascii="Arial" w:hAnsi="Arial" w:cs="Arial"/>
          <w:bCs/>
          <w:iCs/>
          <w:sz w:val="22"/>
          <w:szCs w:val="22"/>
        </w:rPr>
        <w:t xml:space="preserve"> (C</w:t>
      </w:r>
      <w:r w:rsidRPr="00034C7B">
        <w:rPr>
          <w:rFonts w:ascii="Arial" w:hAnsi="Arial" w:cs="Arial"/>
          <w:sz w:val="22"/>
          <w:szCs w:val="22"/>
        </w:rPr>
        <w:t>ECOBAN).</w:t>
      </w:r>
    </w:p>
    <w:p w14:paraId="7000DAEE" w14:textId="77777777" w:rsidR="002E21F7" w:rsidRPr="00034C7B" w:rsidRDefault="002E21F7" w:rsidP="002E21F7">
      <w:pPr>
        <w:suppressAutoHyphens/>
        <w:ind w:right="49"/>
        <w:jc w:val="both"/>
        <w:rPr>
          <w:rFonts w:ascii="Arial" w:hAnsi="Arial" w:cs="Arial"/>
          <w:bCs/>
          <w:sz w:val="22"/>
          <w:szCs w:val="22"/>
          <w:lang w:eastAsia="ar-SA"/>
        </w:rPr>
      </w:pPr>
    </w:p>
    <w:p w14:paraId="6BDBCBCD" w14:textId="77777777" w:rsidR="002E21F7" w:rsidRPr="00034C7B" w:rsidRDefault="002E21F7" w:rsidP="002E21F7">
      <w:pPr>
        <w:suppressAutoHyphens/>
        <w:ind w:left="708" w:right="49"/>
        <w:jc w:val="both"/>
        <w:rPr>
          <w:rFonts w:ascii="Arial" w:hAnsi="Arial" w:cs="Arial"/>
          <w:bCs/>
          <w:sz w:val="22"/>
          <w:szCs w:val="22"/>
          <w:lang w:eastAsia="ar-SA"/>
        </w:rPr>
      </w:pPr>
      <w:r w:rsidRPr="00034C7B">
        <w:rPr>
          <w:rFonts w:ascii="Arial" w:hAnsi="Arial" w:cs="Arial"/>
          <w:bCs/>
          <w:sz w:val="22"/>
          <w:szCs w:val="22"/>
          <w:lang w:eastAsia="ar-SA"/>
        </w:rPr>
        <w:t xml:space="preserve">“EL PROVEEDOR” deberá expedir sus facturas en el esquema de facturación electrónica CFDI (Comprobantes Fiscales Digitales por Internet), la recepción de </w:t>
      </w:r>
      <w:proofErr w:type="gramStart"/>
      <w:r w:rsidRPr="00034C7B">
        <w:rPr>
          <w:rFonts w:ascii="Arial" w:hAnsi="Arial" w:cs="Arial"/>
          <w:bCs/>
          <w:sz w:val="22"/>
          <w:szCs w:val="22"/>
          <w:lang w:eastAsia="ar-SA"/>
        </w:rPr>
        <w:t>las mismas</w:t>
      </w:r>
      <w:proofErr w:type="gramEnd"/>
      <w:r w:rsidRPr="00034C7B">
        <w:rPr>
          <w:rFonts w:ascii="Arial" w:hAnsi="Arial" w:cs="Arial"/>
          <w:bCs/>
          <w:sz w:val="22"/>
          <w:szCs w:val="22"/>
          <w:lang w:eastAsia="ar-SA"/>
        </w:rPr>
        <w:t xml:space="preserve">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6A2674AD" w14:textId="77777777" w:rsidR="002E21F7" w:rsidRPr="00034C7B" w:rsidRDefault="002E21F7" w:rsidP="002E21F7">
      <w:pPr>
        <w:suppressAutoHyphens/>
        <w:ind w:right="49"/>
        <w:jc w:val="both"/>
        <w:rPr>
          <w:rFonts w:ascii="Arial" w:hAnsi="Arial" w:cs="Arial"/>
          <w:bCs/>
          <w:sz w:val="22"/>
          <w:szCs w:val="22"/>
          <w:lang w:eastAsia="ar-SA"/>
        </w:rPr>
      </w:pPr>
    </w:p>
    <w:p w14:paraId="6056FEC4" w14:textId="77777777" w:rsidR="002E21F7" w:rsidRPr="00034C7B" w:rsidRDefault="002E21F7" w:rsidP="002E21F7">
      <w:pPr>
        <w:suppressAutoHyphens/>
        <w:ind w:left="708" w:right="49"/>
        <w:jc w:val="both"/>
        <w:rPr>
          <w:rFonts w:ascii="Arial" w:hAnsi="Arial" w:cs="Arial"/>
          <w:bCs/>
          <w:sz w:val="22"/>
          <w:szCs w:val="22"/>
          <w:lang w:eastAsia="ar-SA"/>
        </w:rPr>
      </w:pPr>
      <w:r w:rsidRPr="00034C7B">
        <w:rPr>
          <w:rFonts w:ascii="Arial" w:hAnsi="Arial" w:cs="Arial"/>
          <w:bCs/>
          <w:sz w:val="22"/>
          <w:szCs w:val="22"/>
          <w:lang w:eastAsia="ar-SA"/>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034C7B">
        <w:rPr>
          <w:rFonts w:ascii="Arial" w:hAnsi="Arial" w:cs="Arial"/>
          <w:bCs/>
          <w:sz w:val="22"/>
          <w:szCs w:val="22"/>
          <w:lang w:eastAsia="ar-SA"/>
        </w:rPr>
        <w:t>la misma</w:t>
      </w:r>
      <w:proofErr w:type="gramEnd"/>
      <w:r w:rsidRPr="00034C7B">
        <w:rPr>
          <w:rFonts w:ascii="Arial" w:hAnsi="Arial" w:cs="Arial"/>
          <w:bCs/>
          <w:sz w:val="22"/>
          <w:szCs w:val="22"/>
          <w:lang w:eastAsia="ar-SA"/>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047890F4" w14:textId="77777777" w:rsidR="002E21F7" w:rsidRPr="00034C7B" w:rsidRDefault="002E21F7" w:rsidP="002E21F7">
      <w:pPr>
        <w:suppressAutoHyphens/>
        <w:ind w:right="49"/>
        <w:jc w:val="both"/>
        <w:rPr>
          <w:rFonts w:ascii="Arial" w:hAnsi="Arial" w:cs="Arial"/>
          <w:bCs/>
          <w:sz w:val="22"/>
          <w:szCs w:val="22"/>
          <w:lang w:eastAsia="ar-SA"/>
        </w:rPr>
      </w:pPr>
    </w:p>
    <w:p w14:paraId="205D9BC3" w14:textId="77777777" w:rsidR="002E21F7" w:rsidRPr="00034C7B" w:rsidRDefault="002E21F7" w:rsidP="002E21F7">
      <w:pPr>
        <w:suppressAutoHyphens/>
        <w:ind w:left="708" w:right="49"/>
        <w:jc w:val="both"/>
        <w:rPr>
          <w:rFonts w:ascii="Arial" w:hAnsi="Arial" w:cs="Arial"/>
          <w:bCs/>
          <w:sz w:val="22"/>
          <w:szCs w:val="22"/>
          <w:lang w:eastAsia="ar-SA"/>
        </w:rPr>
      </w:pPr>
      <w:r w:rsidRPr="00034C7B">
        <w:rPr>
          <w:rFonts w:ascii="Arial" w:hAnsi="Arial" w:cs="Arial"/>
          <w:bCs/>
          <w:sz w:val="22"/>
          <w:szCs w:val="22"/>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422D4761" w14:textId="77777777" w:rsidR="002E21F7" w:rsidRPr="00034C7B" w:rsidRDefault="002E21F7" w:rsidP="002E21F7">
      <w:pPr>
        <w:suppressAutoHyphens/>
        <w:ind w:right="49"/>
        <w:jc w:val="both"/>
        <w:rPr>
          <w:rFonts w:ascii="Arial" w:hAnsi="Arial" w:cs="Arial"/>
          <w:bCs/>
          <w:sz w:val="22"/>
          <w:szCs w:val="22"/>
          <w:lang w:eastAsia="ar-SA"/>
        </w:rPr>
      </w:pPr>
    </w:p>
    <w:p w14:paraId="5E182F46" w14:textId="77777777" w:rsidR="002E21F7" w:rsidRPr="00034C7B" w:rsidRDefault="002E21F7" w:rsidP="002E21F7">
      <w:pPr>
        <w:suppressAutoHyphens/>
        <w:ind w:left="708" w:right="49"/>
        <w:jc w:val="both"/>
        <w:rPr>
          <w:rFonts w:ascii="Arial" w:hAnsi="Arial" w:cs="Arial"/>
          <w:bCs/>
          <w:sz w:val="22"/>
          <w:szCs w:val="22"/>
          <w:lang w:eastAsia="ar-SA"/>
        </w:rPr>
      </w:pPr>
      <w:r w:rsidRPr="00034C7B">
        <w:rPr>
          <w:rFonts w:ascii="Arial" w:hAnsi="Arial" w:cs="Arial"/>
          <w:bCs/>
          <w:sz w:val="22"/>
          <w:szCs w:val="22"/>
          <w:lang w:eastAsia="ar-SA"/>
        </w:rPr>
        <w:t xml:space="preserve">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w:t>
      </w:r>
      <w:r w:rsidRPr="00034C7B">
        <w:rPr>
          <w:rFonts w:ascii="Arial" w:hAnsi="Arial" w:cs="Arial"/>
          <w:bCs/>
          <w:sz w:val="22"/>
          <w:szCs w:val="22"/>
          <w:lang w:eastAsia="ar-SA"/>
        </w:rPr>
        <w:lastRenderedPageBreak/>
        <w:t>naturales desde la fecha de su entrega hasta la fecha en que se pongan efectivamente las cantidades a disposición de “EL INSTITUTO”.</w:t>
      </w:r>
    </w:p>
    <w:p w14:paraId="60DA84DE" w14:textId="77777777" w:rsidR="002E21F7" w:rsidRPr="00034C7B" w:rsidRDefault="002E21F7" w:rsidP="002E21F7">
      <w:pPr>
        <w:suppressAutoHyphens/>
        <w:ind w:right="49"/>
        <w:jc w:val="both"/>
        <w:rPr>
          <w:rFonts w:ascii="Arial" w:hAnsi="Arial" w:cs="Arial"/>
          <w:bCs/>
          <w:sz w:val="22"/>
          <w:szCs w:val="22"/>
          <w:lang w:eastAsia="ar-SA"/>
        </w:rPr>
      </w:pPr>
    </w:p>
    <w:p w14:paraId="3A281CD4" w14:textId="77777777" w:rsidR="002E21F7" w:rsidRPr="00034C7B" w:rsidRDefault="002E21F7" w:rsidP="002E21F7">
      <w:pPr>
        <w:suppressAutoHyphens/>
        <w:ind w:left="708" w:right="49"/>
        <w:jc w:val="both"/>
        <w:rPr>
          <w:rFonts w:ascii="Arial" w:hAnsi="Arial" w:cs="Arial"/>
          <w:bCs/>
          <w:sz w:val="22"/>
          <w:szCs w:val="22"/>
          <w:lang w:eastAsia="ar-SA"/>
        </w:rPr>
      </w:pPr>
      <w:r w:rsidRPr="00034C7B">
        <w:rPr>
          <w:rFonts w:ascii="Arial" w:hAnsi="Arial" w:cs="Arial"/>
          <w:bCs/>
          <w:sz w:val="22"/>
          <w:szCs w:val="22"/>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2FE6C53D" w14:textId="77777777" w:rsidR="002E21F7" w:rsidRPr="00034C7B" w:rsidRDefault="002E21F7" w:rsidP="002E21F7">
      <w:pPr>
        <w:jc w:val="both"/>
        <w:rPr>
          <w:rFonts w:ascii="Arial" w:hAnsi="Arial" w:cs="Arial"/>
          <w:sz w:val="22"/>
          <w:szCs w:val="22"/>
        </w:rPr>
      </w:pPr>
    </w:p>
    <w:p w14:paraId="43296EEE" w14:textId="77777777" w:rsidR="002E21F7" w:rsidRPr="00034C7B" w:rsidRDefault="002E21F7" w:rsidP="002E21F7">
      <w:pPr>
        <w:ind w:left="708"/>
        <w:jc w:val="both"/>
        <w:rPr>
          <w:rFonts w:ascii="Arial" w:hAnsi="Arial" w:cs="Arial"/>
          <w:sz w:val="22"/>
          <w:szCs w:val="22"/>
        </w:rPr>
      </w:pPr>
      <w:r w:rsidRPr="00034C7B">
        <w:rPr>
          <w:rFonts w:ascii="Arial" w:hAnsi="Arial" w:cs="Arial"/>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7917C06" w14:textId="77777777" w:rsidR="002E21F7" w:rsidRPr="00034C7B" w:rsidRDefault="002E21F7" w:rsidP="002E21F7">
      <w:pPr>
        <w:ind w:left="708"/>
        <w:jc w:val="both"/>
        <w:rPr>
          <w:rFonts w:ascii="Arial" w:hAnsi="Arial" w:cs="Arial"/>
          <w:sz w:val="22"/>
          <w:szCs w:val="22"/>
        </w:rPr>
      </w:pPr>
    </w:p>
    <w:p w14:paraId="134FCAAC" w14:textId="77777777" w:rsidR="002E21F7" w:rsidRPr="00034C7B" w:rsidRDefault="002E21F7" w:rsidP="002E21F7">
      <w:pPr>
        <w:ind w:left="708" w:right="49"/>
        <w:jc w:val="both"/>
        <w:rPr>
          <w:rFonts w:ascii="Arial" w:hAnsi="Arial" w:cs="Arial"/>
          <w:sz w:val="22"/>
          <w:szCs w:val="22"/>
        </w:rPr>
      </w:pPr>
      <w:r w:rsidRPr="00034C7B">
        <w:rPr>
          <w:rFonts w:ascii="Arial" w:hAnsi="Arial" w:cs="Arial"/>
          <w:sz w:val="22"/>
          <w:szCs w:val="22"/>
          <w:lang w:val="es-ES"/>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771EEFD0" w14:textId="77777777" w:rsidR="002E21F7" w:rsidRPr="00034C7B" w:rsidRDefault="002E21F7" w:rsidP="002E21F7">
      <w:pPr>
        <w:ind w:left="708" w:right="49"/>
        <w:jc w:val="both"/>
        <w:rPr>
          <w:rFonts w:ascii="Arial" w:hAnsi="Arial" w:cs="Arial"/>
          <w:sz w:val="22"/>
          <w:szCs w:val="22"/>
        </w:rPr>
      </w:pPr>
    </w:p>
    <w:p w14:paraId="78E2FBC4" w14:textId="3522406E" w:rsidR="002E21F7" w:rsidRPr="00034C7B" w:rsidRDefault="002E21F7" w:rsidP="002E21F7">
      <w:pPr>
        <w:ind w:left="708"/>
        <w:jc w:val="both"/>
        <w:rPr>
          <w:rFonts w:ascii="Arial" w:hAnsi="Arial" w:cs="Arial"/>
          <w:sz w:val="22"/>
          <w:szCs w:val="22"/>
        </w:rPr>
      </w:pPr>
      <w:r w:rsidRPr="00034C7B">
        <w:rPr>
          <w:rFonts w:ascii="Arial" w:hAnsi="Arial" w:cs="Arial"/>
          <w:sz w:val="22"/>
          <w:szCs w:val="22"/>
        </w:rPr>
        <w:t xml:space="preserve">Asimismo, “EL INSTITUTO” podrá aceptar de “EL PROVEEDOR” que tenga cuentas líquidas y exigibles a su cargo, que éstas se apliquen por concepto de cuotas </w:t>
      </w:r>
      <w:r w:rsidR="00891CEA" w:rsidRPr="00034C7B">
        <w:rPr>
          <w:rFonts w:ascii="Arial" w:hAnsi="Arial" w:cs="Arial"/>
          <w:sz w:val="22"/>
          <w:szCs w:val="22"/>
        </w:rPr>
        <w:t>obrero-patronales</w:t>
      </w:r>
      <w:r w:rsidRPr="00034C7B">
        <w:rPr>
          <w:rFonts w:ascii="Arial" w:hAnsi="Arial" w:cs="Arial"/>
          <w:sz w:val="22"/>
          <w:szCs w:val="22"/>
        </w:rPr>
        <w:t>, conforme a lo previsto en el artículo 40 B, de la Ley del Seguro Social.</w:t>
      </w:r>
    </w:p>
    <w:p w14:paraId="36E17C20" w14:textId="77777777" w:rsidR="002E21F7" w:rsidRPr="00034C7B" w:rsidRDefault="002E21F7" w:rsidP="002E21F7">
      <w:pPr>
        <w:jc w:val="both"/>
        <w:rPr>
          <w:rFonts w:ascii="Arial" w:hAnsi="Arial" w:cs="Arial"/>
          <w:b/>
          <w:sz w:val="22"/>
          <w:szCs w:val="22"/>
        </w:rPr>
      </w:pPr>
    </w:p>
    <w:p w14:paraId="7539D80D" w14:textId="6695AE61" w:rsidR="0009263A" w:rsidRPr="00034C7B" w:rsidRDefault="0009263A" w:rsidP="0009263A">
      <w:pPr>
        <w:numPr>
          <w:ilvl w:val="0"/>
          <w:numId w:val="3"/>
        </w:numPr>
        <w:spacing w:before="60" w:after="60"/>
        <w:jc w:val="both"/>
        <w:rPr>
          <w:rFonts w:ascii="Arial" w:hAnsi="Arial" w:cs="Arial"/>
          <w:b/>
          <w:bCs/>
        </w:rPr>
      </w:pPr>
      <w:r w:rsidRPr="00034C7B">
        <w:rPr>
          <w:rFonts w:ascii="Arial" w:hAnsi="Arial" w:cs="Arial"/>
          <w:b/>
          <w:bCs/>
        </w:rPr>
        <w:t xml:space="preserve">4.- El porcentaje de garantía de cumplimiento </w:t>
      </w:r>
      <w:r w:rsidR="00F02585" w:rsidRPr="00034C7B">
        <w:rPr>
          <w:rFonts w:ascii="Arial" w:hAnsi="Arial" w:cs="Arial"/>
          <w:b/>
          <w:bCs/>
        </w:rPr>
        <w:t xml:space="preserve">del contrato </w:t>
      </w:r>
      <w:r w:rsidRPr="00034C7B">
        <w:rPr>
          <w:rFonts w:ascii="Arial" w:hAnsi="Arial" w:cs="Arial"/>
          <w:b/>
          <w:bCs/>
        </w:rPr>
        <w:t>será del 10%</w:t>
      </w:r>
      <w:r w:rsidR="00F02585" w:rsidRPr="00034C7B">
        <w:rPr>
          <w:rFonts w:ascii="Arial" w:hAnsi="Arial" w:cs="Arial"/>
          <w:b/>
          <w:bCs/>
        </w:rPr>
        <w:t xml:space="preserve"> con una afianzadora</w:t>
      </w:r>
      <w:r w:rsidRPr="00034C7B">
        <w:rPr>
          <w:rFonts w:ascii="Arial" w:hAnsi="Arial" w:cs="Arial"/>
          <w:b/>
          <w:bCs/>
        </w:rPr>
        <w:t>.</w:t>
      </w:r>
    </w:p>
    <w:p w14:paraId="4722575E" w14:textId="6C200C17" w:rsidR="0009263A" w:rsidRPr="00034C7B" w:rsidRDefault="0009263A" w:rsidP="0009263A">
      <w:pPr>
        <w:spacing w:before="60" w:after="60"/>
        <w:ind w:left="958"/>
        <w:jc w:val="both"/>
        <w:rPr>
          <w:rFonts w:ascii="Arial" w:hAnsi="Arial" w:cs="Arial"/>
          <w:b/>
          <w:bCs/>
        </w:rPr>
      </w:pPr>
    </w:p>
    <w:p w14:paraId="0B7E99AD" w14:textId="77777777" w:rsidR="0009263A" w:rsidRPr="00034C7B" w:rsidRDefault="0009263A" w:rsidP="0009263A">
      <w:pPr>
        <w:numPr>
          <w:ilvl w:val="0"/>
          <w:numId w:val="3"/>
        </w:numPr>
        <w:spacing w:before="60" w:after="60"/>
        <w:jc w:val="both"/>
        <w:rPr>
          <w:rFonts w:ascii="Arial" w:hAnsi="Arial" w:cs="Arial"/>
          <w:b/>
          <w:bCs/>
        </w:rPr>
      </w:pPr>
      <w:r w:rsidRPr="00034C7B">
        <w:rPr>
          <w:rFonts w:ascii="Arial" w:hAnsi="Arial" w:cs="Arial"/>
          <w:b/>
          <w:bCs/>
        </w:rPr>
        <w:t>5.- Penas convencionales por atraso en la entrega de bienes y/o servicios y Deducciones por incumplimiento parcial o deficiente:</w:t>
      </w:r>
    </w:p>
    <w:p w14:paraId="757896DF" w14:textId="77777777" w:rsidR="007251DD" w:rsidRPr="00034C7B" w:rsidRDefault="007251DD" w:rsidP="00982C69">
      <w:pPr>
        <w:ind w:left="958" w:right="305"/>
        <w:jc w:val="both"/>
        <w:rPr>
          <w:rFonts w:ascii="Arial" w:eastAsia="Times New Roman" w:hAnsi="Arial" w:cs="Arial"/>
          <w:b/>
          <w:bCs/>
        </w:rPr>
      </w:pPr>
      <w:r w:rsidRPr="00034C7B">
        <w:rPr>
          <w:rFonts w:ascii="Arial" w:eastAsia="Times New Roman" w:hAnsi="Arial" w:cs="Arial"/>
          <w:b/>
          <w:bCs/>
        </w:rPr>
        <w:t>Garantía de los Bienes</w:t>
      </w:r>
    </w:p>
    <w:p w14:paraId="58D37A3B" w14:textId="77777777" w:rsidR="00EF0B4B" w:rsidRPr="00034C7B" w:rsidRDefault="00EF0B4B" w:rsidP="00EF0B4B">
      <w:pPr>
        <w:autoSpaceDE w:val="0"/>
        <w:autoSpaceDN w:val="0"/>
        <w:adjustRightInd w:val="0"/>
        <w:jc w:val="both"/>
        <w:rPr>
          <w:rFonts w:ascii="Arial" w:hAnsi="Arial" w:cs="Arial"/>
          <w:sz w:val="18"/>
          <w:szCs w:val="23"/>
          <w:lang w:eastAsia="es-MX"/>
        </w:rPr>
      </w:pPr>
    </w:p>
    <w:p w14:paraId="5FF70FB1" w14:textId="77777777" w:rsidR="002E21F7" w:rsidRPr="00034C7B" w:rsidRDefault="002E21F7" w:rsidP="002E21F7">
      <w:pPr>
        <w:ind w:left="708"/>
        <w:jc w:val="both"/>
        <w:rPr>
          <w:rFonts w:ascii="Arial" w:hAnsi="Arial" w:cs="Arial"/>
          <w:sz w:val="22"/>
          <w:szCs w:val="22"/>
        </w:rPr>
      </w:pPr>
      <w:r w:rsidRPr="00034C7B">
        <w:rPr>
          <w:rFonts w:ascii="Arial" w:hAnsi="Arial" w:cs="Arial"/>
          <w:sz w:val="22"/>
          <w:szCs w:val="22"/>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14:paraId="2421DEFB" w14:textId="77777777" w:rsidR="002E21F7" w:rsidRPr="00034C7B" w:rsidRDefault="002E21F7" w:rsidP="002E21F7">
      <w:pPr>
        <w:pStyle w:val="Prrafodelista"/>
        <w:spacing w:after="0" w:line="240" w:lineRule="auto"/>
        <w:ind w:left="0"/>
        <w:jc w:val="both"/>
      </w:pPr>
    </w:p>
    <w:p w14:paraId="42740951" w14:textId="321B3B35" w:rsidR="002E21F7" w:rsidRPr="00034C7B" w:rsidRDefault="002E21F7" w:rsidP="002E21F7">
      <w:pPr>
        <w:pStyle w:val="Prrafodelista"/>
        <w:numPr>
          <w:ilvl w:val="0"/>
          <w:numId w:val="17"/>
        </w:numPr>
        <w:tabs>
          <w:tab w:val="left" w:pos="-284"/>
        </w:tabs>
        <w:suppressAutoHyphens/>
        <w:overflowPunct w:val="0"/>
        <w:autoSpaceDE w:val="0"/>
        <w:spacing w:after="0" w:line="240" w:lineRule="auto"/>
        <w:ind w:left="1506"/>
        <w:jc w:val="both"/>
        <w:textAlignment w:val="baseline"/>
      </w:pPr>
      <w:r w:rsidRPr="00034C7B">
        <w:lastRenderedPageBreak/>
        <w:t xml:space="preserve">Cuando “EL PROVEEDOR” adjudicado no acuda a prestar el servicio conforme a las fechas establecidas en el </w:t>
      </w:r>
      <w:r w:rsidRPr="00034C7B">
        <w:rPr>
          <w:b/>
          <w:lang w:val="es-ES"/>
        </w:rPr>
        <w:t>Anexo No.</w:t>
      </w:r>
      <w:r w:rsidR="00891CEA">
        <w:rPr>
          <w:b/>
          <w:lang w:val="es-ES"/>
        </w:rPr>
        <w:t xml:space="preserve"> 4</w:t>
      </w:r>
      <w:r w:rsidRPr="00034C7B">
        <w:rPr>
          <w:b/>
          <w:lang w:val="es-ES"/>
        </w:rPr>
        <w:t xml:space="preserve"> (</w:t>
      </w:r>
      <w:r w:rsidR="00891CEA">
        <w:rPr>
          <w:b/>
          <w:lang w:val="es-ES"/>
        </w:rPr>
        <w:t>cuatro</w:t>
      </w:r>
      <w:r w:rsidRPr="00034C7B">
        <w:rPr>
          <w:b/>
          <w:lang w:val="es-ES"/>
        </w:rPr>
        <w:t>) “</w:t>
      </w:r>
      <w:r w:rsidRPr="00034C7B">
        <w:rPr>
          <w:b/>
        </w:rPr>
        <w:t>Programa calendarizado para la realización del servicio</w:t>
      </w:r>
      <w:r w:rsidRPr="00034C7B">
        <w:rPr>
          <w:b/>
          <w:lang w:val="es-ES"/>
        </w:rPr>
        <w:t>”</w:t>
      </w:r>
      <w:r w:rsidRPr="00034C7B">
        <w:rPr>
          <w:b/>
          <w:bCs/>
        </w:rPr>
        <w:t>.</w:t>
      </w:r>
    </w:p>
    <w:p w14:paraId="789642DC" w14:textId="0FF9D323" w:rsidR="002E21F7" w:rsidRPr="00034C7B" w:rsidRDefault="002E21F7" w:rsidP="002E21F7">
      <w:pPr>
        <w:pStyle w:val="Prrafodelista"/>
        <w:numPr>
          <w:ilvl w:val="0"/>
          <w:numId w:val="17"/>
        </w:numPr>
        <w:tabs>
          <w:tab w:val="left" w:pos="-284"/>
        </w:tabs>
        <w:suppressAutoHyphens/>
        <w:overflowPunct w:val="0"/>
        <w:autoSpaceDE w:val="0"/>
        <w:spacing w:after="0" w:line="240" w:lineRule="auto"/>
        <w:ind w:left="1506"/>
        <w:jc w:val="both"/>
        <w:textAlignment w:val="baseline"/>
      </w:pPr>
      <w:r w:rsidRPr="00034C7B">
        <w:rPr>
          <w:lang w:val="es-ES"/>
        </w:rPr>
        <w:t>Cuando, en caso de que “EL INSTITUTO” requiera la realización de algún servicio fuera de programación establecida, “EL PROVEEDOR” no acuda en un término de 24 h</w:t>
      </w:r>
      <w:r w:rsidR="00891CEA">
        <w:rPr>
          <w:lang w:val="es-ES"/>
        </w:rPr>
        <w:t>oras</w:t>
      </w:r>
      <w:r w:rsidRPr="00034C7B">
        <w:rPr>
          <w:lang w:val="es-ES"/>
        </w:rPr>
        <w:t xml:space="preserve"> después de recibir la solicitud vía correo electrónico o por escrito y realizar el servicio requerido correspondiente.</w:t>
      </w:r>
    </w:p>
    <w:p w14:paraId="378FFB57" w14:textId="6425B77D" w:rsidR="002E21F7" w:rsidRPr="00034C7B" w:rsidRDefault="002E21F7" w:rsidP="002E21F7">
      <w:pPr>
        <w:pStyle w:val="Prrafodelista"/>
        <w:numPr>
          <w:ilvl w:val="0"/>
          <w:numId w:val="17"/>
        </w:numPr>
        <w:tabs>
          <w:tab w:val="left" w:pos="-284"/>
        </w:tabs>
        <w:suppressAutoHyphens/>
        <w:overflowPunct w:val="0"/>
        <w:autoSpaceDE w:val="0"/>
        <w:spacing w:after="0" w:line="240" w:lineRule="auto"/>
        <w:ind w:left="1506"/>
        <w:jc w:val="both"/>
        <w:textAlignment w:val="baseline"/>
      </w:pPr>
      <w:r w:rsidRPr="00034C7B">
        <w:t xml:space="preserve">Cuando </w:t>
      </w:r>
      <w:r w:rsidRPr="00034C7B">
        <w:rPr>
          <w:lang w:val="es-ES"/>
        </w:rPr>
        <w:t>exista un servicio mal ejecutado el licitante adjudicado no acuda en un plazo máximo de 24 h</w:t>
      </w:r>
      <w:r w:rsidR="00891CEA">
        <w:rPr>
          <w:lang w:val="es-ES"/>
        </w:rPr>
        <w:t>oras</w:t>
      </w:r>
      <w:r w:rsidRPr="00034C7B">
        <w:rPr>
          <w:lang w:val="es-ES"/>
        </w:rPr>
        <w:t xml:space="preserve"> contados a partir de la hora de notificación del servicio mal notificado.</w:t>
      </w:r>
    </w:p>
    <w:p w14:paraId="29AA178B" w14:textId="77777777" w:rsidR="002E21F7" w:rsidRPr="00034C7B" w:rsidRDefault="002E21F7" w:rsidP="002E21F7">
      <w:pPr>
        <w:pStyle w:val="Prrafodelista"/>
        <w:spacing w:after="0" w:line="240" w:lineRule="auto"/>
        <w:ind w:left="1146"/>
        <w:jc w:val="both"/>
      </w:pPr>
    </w:p>
    <w:p w14:paraId="7D55E84A" w14:textId="2B08BA88" w:rsidR="002E21F7" w:rsidRPr="00034C7B" w:rsidRDefault="002E21F7" w:rsidP="002E21F7">
      <w:pPr>
        <w:pStyle w:val="Prrafodelista"/>
        <w:spacing w:after="0" w:line="240" w:lineRule="auto"/>
        <w:ind w:left="708"/>
        <w:jc w:val="both"/>
      </w:pPr>
      <w:r w:rsidRPr="00034C7B">
        <w:t xml:space="preserve">La pena convencional por </w:t>
      </w:r>
      <w:r w:rsidR="00891CEA" w:rsidRPr="00034C7B">
        <w:t>atraso</w:t>
      </w:r>
      <w:r w:rsidRPr="00034C7B">
        <w:t xml:space="preserve"> se calculará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63BD52F2" w14:textId="77777777" w:rsidR="002E21F7" w:rsidRPr="00034C7B" w:rsidRDefault="002E21F7" w:rsidP="002E21F7">
      <w:pPr>
        <w:pStyle w:val="Prrafodelista"/>
        <w:spacing w:after="0" w:line="240" w:lineRule="auto"/>
        <w:ind w:left="0"/>
        <w:jc w:val="both"/>
      </w:pPr>
    </w:p>
    <w:p w14:paraId="7123F5B0" w14:textId="77777777" w:rsidR="002E21F7" w:rsidRPr="00034C7B" w:rsidRDefault="002E21F7" w:rsidP="002E21F7">
      <w:pPr>
        <w:autoSpaceDE w:val="0"/>
        <w:autoSpaceDN w:val="0"/>
        <w:adjustRightInd w:val="0"/>
        <w:ind w:left="708"/>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La penalización se calculará a partir del día siguiente en que concluye el plazo o fecha convenida para entregar los bienes o iniciar la prestación de los servicios, y hasta el día en que inició la prestación del servicio de forma extemporánea, siendo el </w:t>
      </w:r>
      <w:r w:rsidRPr="00034C7B">
        <w:rPr>
          <w:rFonts w:ascii="Arial" w:hAnsi="Arial" w:cs="Arial"/>
          <w:sz w:val="22"/>
          <w:szCs w:val="22"/>
        </w:rPr>
        <w:t>monto máximo la garantía de incumplimiento del contrato.</w:t>
      </w:r>
    </w:p>
    <w:p w14:paraId="0B9550BC" w14:textId="77777777" w:rsidR="002E21F7" w:rsidRPr="00034C7B" w:rsidRDefault="002E21F7" w:rsidP="002E21F7">
      <w:pPr>
        <w:pStyle w:val="Prrafodelista"/>
        <w:spacing w:after="0" w:line="240" w:lineRule="auto"/>
        <w:ind w:left="0"/>
        <w:jc w:val="both"/>
      </w:pPr>
    </w:p>
    <w:p w14:paraId="7A46F012" w14:textId="77777777" w:rsidR="002E21F7" w:rsidRPr="00034C7B" w:rsidRDefault="002E21F7" w:rsidP="002E21F7">
      <w:pPr>
        <w:suppressAutoHyphens/>
        <w:ind w:left="708"/>
        <w:jc w:val="both"/>
        <w:rPr>
          <w:rFonts w:ascii="Arial" w:eastAsiaTheme="minorHAnsi" w:hAnsi="Arial" w:cs="Arial"/>
          <w:sz w:val="22"/>
          <w:szCs w:val="22"/>
          <w:lang w:val="es-MX"/>
        </w:rPr>
      </w:pPr>
      <w:r w:rsidRPr="00034C7B">
        <w:rPr>
          <w:rFonts w:ascii="Arial" w:eastAsiaTheme="minorHAnsi" w:hAnsi="Arial" w:cs="Arial"/>
          <w:sz w:val="22"/>
          <w:szCs w:val="22"/>
          <w:lang w:val="es-MX"/>
        </w:rPr>
        <w:t xml:space="preserve">La pena convencional se calculará </w:t>
      </w:r>
      <w:proofErr w:type="gramStart"/>
      <w:r w:rsidRPr="00034C7B">
        <w:rPr>
          <w:rFonts w:ascii="Arial" w:eastAsiaTheme="minorHAnsi" w:hAnsi="Arial" w:cs="Arial"/>
          <w:sz w:val="22"/>
          <w:szCs w:val="22"/>
          <w:lang w:val="es-MX"/>
        </w:rPr>
        <w:t>de acuerdo a</w:t>
      </w:r>
      <w:proofErr w:type="gramEnd"/>
      <w:r w:rsidRPr="00034C7B">
        <w:rPr>
          <w:rFonts w:ascii="Arial" w:eastAsiaTheme="minorHAnsi" w:hAnsi="Arial" w:cs="Arial"/>
          <w:sz w:val="22"/>
          <w:szCs w:val="22"/>
          <w:lang w:val="es-MX"/>
        </w:rPr>
        <w:t xml:space="preserve"> los siguientes términos y condiciones expresados en la fórmula que se detalla a continuación:</w:t>
      </w:r>
    </w:p>
    <w:p w14:paraId="0E74D016" w14:textId="77777777" w:rsidR="002E21F7" w:rsidRPr="00034C7B" w:rsidRDefault="002E21F7" w:rsidP="002E21F7">
      <w:pPr>
        <w:pStyle w:val="Prrafodelista"/>
        <w:spacing w:after="0" w:line="240" w:lineRule="auto"/>
        <w:ind w:left="0"/>
        <w:jc w:val="both"/>
        <w:rPr>
          <w:lang w:val="es-ES_tradnl"/>
        </w:rPr>
      </w:pPr>
    </w:p>
    <w:p w14:paraId="325FA50C" w14:textId="77777777" w:rsidR="002E21F7" w:rsidRPr="00034C7B" w:rsidRDefault="002E21F7" w:rsidP="002E21F7">
      <w:pPr>
        <w:suppressAutoHyphens/>
        <w:ind w:left="709"/>
        <w:jc w:val="center"/>
        <w:rPr>
          <w:rFonts w:ascii="Arial" w:hAnsi="Arial" w:cs="Arial"/>
          <w:bCs/>
          <w:sz w:val="22"/>
          <w:szCs w:val="22"/>
        </w:rPr>
      </w:pPr>
      <w:r w:rsidRPr="00034C7B">
        <w:rPr>
          <w:rFonts w:ascii="Arial" w:hAnsi="Arial" w:cs="Arial"/>
          <w:bCs/>
          <w:sz w:val="22"/>
          <w:szCs w:val="22"/>
        </w:rPr>
        <w:t>Pca = %d (2.5) x nda x vspa.</w:t>
      </w:r>
    </w:p>
    <w:p w14:paraId="1A4B9B06" w14:textId="77777777" w:rsidR="002E21F7" w:rsidRPr="00034C7B" w:rsidRDefault="002E21F7" w:rsidP="002E21F7">
      <w:pPr>
        <w:suppressAutoHyphens/>
        <w:ind w:left="709"/>
        <w:jc w:val="both"/>
        <w:rPr>
          <w:rFonts w:ascii="Arial" w:hAnsi="Arial" w:cs="Arial"/>
          <w:bCs/>
          <w:sz w:val="22"/>
          <w:szCs w:val="22"/>
        </w:rPr>
      </w:pPr>
    </w:p>
    <w:p w14:paraId="6186EA9A" w14:textId="77777777" w:rsidR="002E21F7" w:rsidRPr="00034C7B" w:rsidRDefault="002E21F7" w:rsidP="002E21F7">
      <w:pPr>
        <w:suppressAutoHyphens/>
        <w:ind w:left="1276"/>
        <w:jc w:val="both"/>
        <w:rPr>
          <w:rFonts w:ascii="Arial" w:hAnsi="Arial" w:cs="Arial"/>
          <w:bCs/>
          <w:sz w:val="22"/>
          <w:szCs w:val="22"/>
        </w:rPr>
      </w:pPr>
      <w:r w:rsidRPr="00034C7B">
        <w:rPr>
          <w:rFonts w:ascii="Arial" w:hAnsi="Arial" w:cs="Arial"/>
          <w:bCs/>
          <w:sz w:val="22"/>
          <w:szCs w:val="22"/>
        </w:rPr>
        <w:t>Dónde:</w:t>
      </w:r>
    </w:p>
    <w:p w14:paraId="0FE30358" w14:textId="77777777" w:rsidR="002E21F7" w:rsidRPr="00034C7B" w:rsidRDefault="002E21F7" w:rsidP="002E21F7">
      <w:pPr>
        <w:suppressAutoHyphens/>
        <w:ind w:left="1276"/>
        <w:jc w:val="both"/>
        <w:rPr>
          <w:rFonts w:ascii="Arial" w:hAnsi="Arial" w:cs="Arial"/>
          <w:bCs/>
          <w:sz w:val="22"/>
          <w:szCs w:val="22"/>
        </w:rPr>
      </w:pPr>
    </w:p>
    <w:p w14:paraId="130401F1" w14:textId="77777777" w:rsidR="002E21F7" w:rsidRPr="00034C7B" w:rsidRDefault="002E21F7" w:rsidP="002E21F7">
      <w:pPr>
        <w:suppressAutoHyphens/>
        <w:ind w:left="1276"/>
        <w:jc w:val="both"/>
        <w:rPr>
          <w:rFonts w:ascii="Arial" w:hAnsi="Arial" w:cs="Arial"/>
          <w:bCs/>
          <w:sz w:val="22"/>
          <w:szCs w:val="22"/>
        </w:rPr>
      </w:pPr>
      <w:r w:rsidRPr="00034C7B">
        <w:rPr>
          <w:rFonts w:ascii="Arial" w:hAnsi="Arial" w:cs="Arial"/>
          <w:bCs/>
          <w:sz w:val="22"/>
          <w:szCs w:val="22"/>
        </w:rPr>
        <w:t>%d=porcentaje determinado en la convocatoria, invitación, cotización, contrato o pedido por cada día de atraso en el inicio de la entrega del bien.</w:t>
      </w:r>
    </w:p>
    <w:p w14:paraId="1BCB2C28" w14:textId="77777777" w:rsidR="002E21F7" w:rsidRPr="00034C7B" w:rsidRDefault="002E21F7" w:rsidP="002E21F7">
      <w:pPr>
        <w:suppressAutoHyphens/>
        <w:ind w:left="1276"/>
        <w:jc w:val="both"/>
        <w:rPr>
          <w:rFonts w:ascii="Arial" w:hAnsi="Arial" w:cs="Arial"/>
          <w:bCs/>
          <w:sz w:val="22"/>
          <w:szCs w:val="22"/>
        </w:rPr>
      </w:pPr>
      <w:r w:rsidRPr="00034C7B">
        <w:rPr>
          <w:rFonts w:ascii="Arial" w:hAnsi="Arial" w:cs="Arial"/>
          <w:bCs/>
          <w:sz w:val="22"/>
          <w:szCs w:val="22"/>
        </w:rPr>
        <w:t>Pca = pena convencional aplicable.</w:t>
      </w:r>
    </w:p>
    <w:p w14:paraId="5C69B772" w14:textId="77777777" w:rsidR="002E21F7" w:rsidRPr="00034C7B" w:rsidRDefault="002E21F7" w:rsidP="002E21F7">
      <w:pPr>
        <w:suppressAutoHyphens/>
        <w:ind w:left="1276"/>
        <w:jc w:val="both"/>
        <w:rPr>
          <w:rFonts w:ascii="Arial" w:hAnsi="Arial" w:cs="Arial"/>
          <w:bCs/>
          <w:sz w:val="22"/>
          <w:szCs w:val="22"/>
        </w:rPr>
      </w:pPr>
      <w:r w:rsidRPr="00034C7B">
        <w:rPr>
          <w:rFonts w:ascii="Arial" w:hAnsi="Arial" w:cs="Arial"/>
          <w:bCs/>
          <w:sz w:val="22"/>
          <w:szCs w:val="22"/>
        </w:rPr>
        <w:t>nda = número de días de atraso.</w:t>
      </w:r>
    </w:p>
    <w:p w14:paraId="5EAF841A" w14:textId="77777777" w:rsidR="002E21F7" w:rsidRPr="00034C7B" w:rsidRDefault="002E21F7" w:rsidP="002E21F7">
      <w:pPr>
        <w:suppressAutoHyphens/>
        <w:ind w:left="1276"/>
        <w:jc w:val="both"/>
        <w:rPr>
          <w:rFonts w:ascii="Arial" w:hAnsi="Arial" w:cs="Arial"/>
          <w:bCs/>
          <w:sz w:val="22"/>
          <w:szCs w:val="22"/>
        </w:rPr>
      </w:pPr>
      <w:r w:rsidRPr="00034C7B">
        <w:rPr>
          <w:rFonts w:ascii="Arial" w:hAnsi="Arial" w:cs="Arial"/>
          <w:bCs/>
          <w:sz w:val="22"/>
          <w:szCs w:val="22"/>
        </w:rPr>
        <w:t>vspa = valor de los bienes con atraso, sin IVA.</w:t>
      </w:r>
    </w:p>
    <w:p w14:paraId="0E6BC4AC" w14:textId="77777777" w:rsidR="002E21F7" w:rsidRPr="00034C7B" w:rsidRDefault="002E21F7" w:rsidP="002E21F7">
      <w:pPr>
        <w:pStyle w:val="Prrafodelista"/>
        <w:spacing w:after="0" w:line="240" w:lineRule="auto"/>
        <w:ind w:left="0"/>
        <w:jc w:val="both"/>
        <w:rPr>
          <w:lang w:val="es-ES_tradnl"/>
        </w:rPr>
      </w:pPr>
    </w:p>
    <w:p w14:paraId="5764AB30" w14:textId="77777777" w:rsidR="002E21F7" w:rsidRPr="00034C7B" w:rsidRDefault="002E21F7" w:rsidP="002E21F7">
      <w:pPr>
        <w:pStyle w:val="Prrafodelista"/>
        <w:spacing w:after="0" w:line="240" w:lineRule="auto"/>
        <w:ind w:left="708"/>
        <w:jc w:val="both"/>
      </w:pPr>
      <w:r w:rsidRPr="00034C7B">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4C082CD3" w14:textId="77777777" w:rsidR="002E21F7" w:rsidRPr="00034C7B" w:rsidRDefault="002E21F7" w:rsidP="002E21F7">
      <w:pPr>
        <w:autoSpaceDE w:val="0"/>
        <w:autoSpaceDN w:val="0"/>
        <w:adjustRightInd w:val="0"/>
        <w:jc w:val="both"/>
        <w:rPr>
          <w:rFonts w:ascii="Arial" w:eastAsiaTheme="minorHAnsi" w:hAnsi="Arial" w:cs="Arial"/>
          <w:b/>
          <w:sz w:val="22"/>
          <w:szCs w:val="22"/>
          <w:lang w:val="es-MX"/>
        </w:rPr>
      </w:pPr>
    </w:p>
    <w:p w14:paraId="70AC7311" w14:textId="77777777" w:rsidR="002E21F7" w:rsidRPr="00034C7B" w:rsidRDefault="002E21F7" w:rsidP="002E21F7">
      <w:pPr>
        <w:jc w:val="both"/>
        <w:rPr>
          <w:rFonts w:ascii="Arial" w:hAnsi="Arial" w:cs="Arial"/>
          <w:b/>
          <w:bCs/>
          <w:sz w:val="22"/>
          <w:szCs w:val="22"/>
        </w:rPr>
      </w:pPr>
      <w:r w:rsidRPr="00034C7B">
        <w:rPr>
          <w:rFonts w:ascii="Arial" w:hAnsi="Arial" w:cs="Arial"/>
          <w:b/>
          <w:bCs/>
          <w:sz w:val="22"/>
          <w:szCs w:val="22"/>
        </w:rPr>
        <w:t>DEDUCTIVAS</w:t>
      </w:r>
    </w:p>
    <w:p w14:paraId="22C739E8" w14:textId="77777777" w:rsidR="002E21F7" w:rsidRPr="00034C7B" w:rsidRDefault="002E21F7" w:rsidP="002E21F7">
      <w:pPr>
        <w:pStyle w:val="Prrafodelista"/>
        <w:spacing w:after="0" w:line="240" w:lineRule="auto"/>
        <w:ind w:left="709" w:hanging="283"/>
        <w:jc w:val="both"/>
        <w:rPr>
          <w:b/>
          <w:bCs/>
        </w:rPr>
      </w:pPr>
    </w:p>
    <w:p w14:paraId="50052DF5" w14:textId="77777777" w:rsidR="002E21F7" w:rsidRPr="00034C7B" w:rsidRDefault="002E21F7" w:rsidP="002E21F7">
      <w:pPr>
        <w:suppressAutoHyphens/>
        <w:ind w:left="708"/>
        <w:jc w:val="both"/>
        <w:rPr>
          <w:rFonts w:ascii="Arial" w:hAnsi="Arial" w:cs="Arial"/>
          <w:sz w:val="22"/>
          <w:szCs w:val="22"/>
          <w:lang w:val="es-ES"/>
        </w:rPr>
      </w:pPr>
      <w:r w:rsidRPr="00034C7B">
        <w:rPr>
          <w:rFonts w:ascii="Arial" w:hAnsi="Arial" w:cs="Arial"/>
          <w:sz w:val="22"/>
          <w:szCs w:val="22"/>
          <w:lang w:val="es-MX"/>
        </w:rPr>
        <w:t>D</w:t>
      </w:r>
      <w:proofErr w:type="spellStart"/>
      <w:r w:rsidRPr="00034C7B">
        <w:rPr>
          <w:rFonts w:ascii="Arial" w:hAnsi="Arial" w:cs="Arial"/>
          <w:sz w:val="22"/>
          <w:szCs w:val="22"/>
          <w:lang w:val="es-ES"/>
        </w:rPr>
        <w:t>e</w:t>
      </w:r>
      <w:proofErr w:type="spellEnd"/>
      <w:r w:rsidRPr="00034C7B">
        <w:rPr>
          <w:rFonts w:ascii="Arial" w:hAnsi="Arial" w:cs="Arial"/>
          <w:sz w:val="22"/>
          <w:szCs w:val="22"/>
          <w:lang w:val="es-ES"/>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w:t>
      </w:r>
      <w:r w:rsidRPr="00034C7B">
        <w:rPr>
          <w:rFonts w:ascii="Arial" w:hAnsi="Arial" w:cs="Arial"/>
          <w:sz w:val="22"/>
          <w:szCs w:val="22"/>
          <w:lang w:val="es-ES"/>
        </w:rPr>
        <w:lastRenderedPageBreak/>
        <w:t>PROVEEDOR” respecto de las partidas o conceptos que integran el presente requerimiento, las cuales no excederán del monto de la garantía de cumplimiento establecida para el mismo y conforme a lo siguiente:</w:t>
      </w:r>
    </w:p>
    <w:p w14:paraId="71C0DE14" w14:textId="77777777" w:rsidR="002E21F7" w:rsidRPr="00034C7B" w:rsidRDefault="002E21F7" w:rsidP="002E21F7">
      <w:pPr>
        <w:suppressAutoHyphens/>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2E21F7" w:rsidRPr="00034C7B" w14:paraId="3BDFE72A" w14:textId="77777777" w:rsidTr="00FF1F45">
        <w:tc>
          <w:tcPr>
            <w:tcW w:w="2201" w:type="dxa"/>
            <w:vAlign w:val="center"/>
          </w:tcPr>
          <w:p w14:paraId="0F148973" w14:textId="77777777" w:rsidR="002E21F7" w:rsidRPr="00034C7B" w:rsidRDefault="002E21F7" w:rsidP="00FF1F45">
            <w:pPr>
              <w:autoSpaceDE w:val="0"/>
              <w:autoSpaceDN w:val="0"/>
              <w:adjustRightInd w:val="0"/>
              <w:jc w:val="center"/>
              <w:rPr>
                <w:rFonts w:ascii="Arial" w:hAnsi="Arial" w:cs="Arial"/>
                <w:b/>
                <w:bCs/>
                <w:sz w:val="16"/>
                <w:szCs w:val="16"/>
              </w:rPr>
            </w:pPr>
            <w:r w:rsidRPr="00034C7B">
              <w:rPr>
                <w:rFonts w:ascii="Arial" w:hAnsi="Arial" w:cs="Arial"/>
                <w:b/>
                <w:bCs/>
                <w:sz w:val="16"/>
                <w:szCs w:val="16"/>
              </w:rPr>
              <w:t>Concepto u</w:t>
            </w:r>
          </w:p>
          <w:p w14:paraId="21E9AEB6" w14:textId="77777777" w:rsidR="002E21F7" w:rsidRPr="00034C7B" w:rsidRDefault="002E21F7" w:rsidP="00FF1F45">
            <w:pPr>
              <w:suppressAutoHyphens/>
              <w:jc w:val="center"/>
              <w:rPr>
                <w:rFonts w:ascii="Arial" w:hAnsi="Arial" w:cs="Arial"/>
                <w:b/>
                <w:bCs/>
                <w:sz w:val="16"/>
                <w:szCs w:val="16"/>
                <w:lang w:val="es-ES"/>
              </w:rPr>
            </w:pPr>
            <w:r w:rsidRPr="00034C7B">
              <w:rPr>
                <w:rFonts w:ascii="Arial" w:hAnsi="Arial" w:cs="Arial"/>
                <w:b/>
                <w:bCs/>
                <w:sz w:val="16"/>
                <w:szCs w:val="16"/>
              </w:rPr>
              <w:t>Obligación</w:t>
            </w:r>
          </w:p>
        </w:tc>
        <w:tc>
          <w:tcPr>
            <w:tcW w:w="2201" w:type="dxa"/>
            <w:vAlign w:val="center"/>
          </w:tcPr>
          <w:p w14:paraId="1CE03CDC" w14:textId="77777777" w:rsidR="002E21F7" w:rsidRPr="00034C7B" w:rsidRDefault="002E21F7" w:rsidP="00FF1F45">
            <w:pPr>
              <w:suppressAutoHyphens/>
              <w:jc w:val="center"/>
              <w:rPr>
                <w:rFonts w:ascii="Arial" w:hAnsi="Arial" w:cs="Arial"/>
                <w:b/>
                <w:bCs/>
                <w:sz w:val="16"/>
                <w:szCs w:val="16"/>
                <w:lang w:val="es-ES"/>
              </w:rPr>
            </w:pPr>
            <w:r w:rsidRPr="00034C7B">
              <w:rPr>
                <w:rFonts w:ascii="Arial" w:hAnsi="Arial" w:cs="Arial"/>
                <w:b/>
                <w:bCs/>
                <w:sz w:val="16"/>
                <w:szCs w:val="16"/>
              </w:rPr>
              <w:t>Nivel de servicio</w:t>
            </w:r>
          </w:p>
        </w:tc>
        <w:tc>
          <w:tcPr>
            <w:tcW w:w="1828" w:type="dxa"/>
            <w:vAlign w:val="center"/>
          </w:tcPr>
          <w:p w14:paraId="618B7500" w14:textId="77777777" w:rsidR="002E21F7" w:rsidRPr="00034C7B" w:rsidRDefault="002E21F7" w:rsidP="00FF1F45">
            <w:pPr>
              <w:suppressAutoHyphens/>
              <w:jc w:val="center"/>
              <w:rPr>
                <w:rFonts w:ascii="Arial" w:hAnsi="Arial" w:cs="Arial"/>
                <w:b/>
                <w:bCs/>
                <w:sz w:val="16"/>
                <w:szCs w:val="16"/>
                <w:lang w:val="es-ES"/>
              </w:rPr>
            </w:pPr>
            <w:r w:rsidRPr="00034C7B">
              <w:rPr>
                <w:rFonts w:ascii="Arial" w:hAnsi="Arial" w:cs="Arial"/>
                <w:b/>
                <w:bCs/>
                <w:sz w:val="16"/>
                <w:szCs w:val="16"/>
              </w:rPr>
              <w:t>Unidad de medida</w:t>
            </w:r>
          </w:p>
        </w:tc>
        <w:tc>
          <w:tcPr>
            <w:tcW w:w="1813" w:type="dxa"/>
            <w:vAlign w:val="center"/>
          </w:tcPr>
          <w:p w14:paraId="3E1459DE" w14:textId="77777777" w:rsidR="002E21F7" w:rsidRPr="00034C7B" w:rsidRDefault="002E21F7" w:rsidP="00FF1F45">
            <w:pPr>
              <w:suppressAutoHyphens/>
              <w:jc w:val="center"/>
              <w:rPr>
                <w:rFonts w:ascii="Arial" w:hAnsi="Arial" w:cs="Arial"/>
                <w:b/>
                <w:bCs/>
                <w:sz w:val="16"/>
                <w:szCs w:val="16"/>
                <w:lang w:val="es-ES"/>
              </w:rPr>
            </w:pPr>
            <w:r w:rsidRPr="00034C7B">
              <w:rPr>
                <w:rFonts w:ascii="Arial" w:hAnsi="Arial" w:cs="Arial"/>
                <w:b/>
                <w:bCs/>
                <w:sz w:val="16"/>
                <w:szCs w:val="16"/>
              </w:rPr>
              <w:t>Deducción</w:t>
            </w:r>
          </w:p>
        </w:tc>
        <w:tc>
          <w:tcPr>
            <w:tcW w:w="1861" w:type="dxa"/>
            <w:vAlign w:val="center"/>
          </w:tcPr>
          <w:p w14:paraId="2DC85D76" w14:textId="77777777" w:rsidR="002E21F7" w:rsidRPr="00034C7B" w:rsidRDefault="002E21F7" w:rsidP="00FF1F45">
            <w:pPr>
              <w:autoSpaceDE w:val="0"/>
              <w:autoSpaceDN w:val="0"/>
              <w:adjustRightInd w:val="0"/>
              <w:jc w:val="center"/>
              <w:rPr>
                <w:rFonts w:ascii="Arial" w:hAnsi="Arial" w:cs="Arial"/>
                <w:b/>
                <w:bCs/>
                <w:sz w:val="16"/>
                <w:szCs w:val="16"/>
              </w:rPr>
            </w:pPr>
            <w:r w:rsidRPr="00034C7B">
              <w:rPr>
                <w:rFonts w:ascii="Arial" w:hAnsi="Arial" w:cs="Arial"/>
                <w:b/>
                <w:bCs/>
                <w:sz w:val="16"/>
                <w:szCs w:val="16"/>
              </w:rPr>
              <w:t>Límites de</w:t>
            </w:r>
          </w:p>
          <w:p w14:paraId="7AB63A1A" w14:textId="77777777" w:rsidR="002E21F7" w:rsidRPr="00034C7B" w:rsidRDefault="002E21F7" w:rsidP="00FF1F45">
            <w:pPr>
              <w:suppressAutoHyphens/>
              <w:jc w:val="center"/>
              <w:rPr>
                <w:rFonts w:ascii="Arial" w:hAnsi="Arial" w:cs="Arial"/>
                <w:b/>
                <w:bCs/>
                <w:sz w:val="16"/>
                <w:szCs w:val="16"/>
                <w:lang w:val="es-ES"/>
              </w:rPr>
            </w:pPr>
            <w:r w:rsidRPr="00034C7B">
              <w:rPr>
                <w:rFonts w:ascii="Arial" w:hAnsi="Arial" w:cs="Arial"/>
                <w:b/>
                <w:bCs/>
                <w:sz w:val="16"/>
                <w:szCs w:val="16"/>
              </w:rPr>
              <w:t>incumplimiento</w:t>
            </w:r>
          </w:p>
        </w:tc>
      </w:tr>
      <w:tr w:rsidR="002E21F7" w:rsidRPr="00034C7B" w14:paraId="52A71836" w14:textId="77777777" w:rsidTr="00FF1F45">
        <w:tc>
          <w:tcPr>
            <w:tcW w:w="2201" w:type="dxa"/>
          </w:tcPr>
          <w:p w14:paraId="17B40982" w14:textId="79FE6987"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 xml:space="preserve">Cuando “EL INSTITUTO” no obtenga respuesta por parte de “EL PROVEEDOR” o “EL PROVEEDOR” sea omiso en efectuar un servicio calendarizado conforme al </w:t>
            </w:r>
            <w:r w:rsidRPr="00034C7B">
              <w:rPr>
                <w:rFonts w:ascii="Arial" w:hAnsi="Arial" w:cs="Arial"/>
                <w:b/>
                <w:sz w:val="16"/>
                <w:szCs w:val="16"/>
              </w:rPr>
              <w:t>Anexo No.</w:t>
            </w:r>
            <w:r w:rsidR="00891CEA">
              <w:rPr>
                <w:rFonts w:ascii="Arial" w:hAnsi="Arial" w:cs="Arial"/>
                <w:b/>
                <w:sz w:val="16"/>
                <w:szCs w:val="16"/>
              </w:rPr>
              <w:t xml:space="preserve"> 4</w:t>
            </w:r>
            <w:r w:rsidRPr="00034C7B">
              <w:rPr>
                <w:rFonts w:ascii="Arial" w:hAnsi="Arial" w:cs="Arial"/>
                <w:b/>
                <w:sz w:val="16"/>
                <w:szCs w:val="16"/>
              </w:rPr>
              <w:t xml:space="preserve"> (</w:t>
            </w:r>
            <w:r w:rsidR="00891CEA">
              <w:rPr>
                <w:rFonts w:ascii="Arial" w:hAnsi="Arial" w:cs="Arial"/>
                <w:b/>
                <w:sz w:val="16"/>
                <w:szCs w:val="16"/>
              </w:rPr>
              <w:t>cuatro</w:t>
            </w:r>
            <w:r w:rsidRPr="00034C7B">
              <w:rPr>
                <w:rFonts w:ascii="Arial" w:hAnsi="Arial" w:cs="Arial"/>
                <w:b/>
                <w:sz w:val="16"/>
                <w:szCs w:val="16"/>
              </w:rPr>
              <w:t>) “PROGRAMA CALENDARIZADO PARA LA REALIZACIÓN DEL SERVICIO</w:t>
            </w:r>
          </w:p>
        </w:tc>
        <w:tc>
          <w:tcPr>
            <w:tcW w:w="2201" w:type="dxa"/>
          </w:tcPr>
          <w:p w14:paraId="70DD6C22" w14:textId="0B3D5EFB"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 xml:space="preserve">Realizar un servicio calendarizado en las fechas establecidas en el </w:t>
            </w:r>
            <w:r w:rsidRPr="00034C7B">
              <w:rPr>
                <w:rFonts w:ascii="Arial" w:hAnsi="Arial" w:cs="Arial"/>
                <w:b/>
                <w:sz w:val="16"/>
                <w:szCs w:val="16"/>
              </w:rPr>
              <w:t xml:space="preserve">Anexo No. </w:t>
            </w:r>
            <w:r w:rsidR="00891CEA">
              <w:rPr>
                <w:rFonts w:ascii="Arial" w:hAnsi="Arial" w:cs="Arial"/>
                <w:b/>
                <w:sz w:val="16"/>
                <w:szCs w:val="16"/>
              </w:rPr>
              <w:t>4</w:t>
            </w:r>
            <w:r w:rsidR="00891CEA" w:rsidRPr="00034C7B">
              <w:rPr>
                <w:rFonts w:ascii="Arial" w:hAnsi="Arial" w:cs="Arial"/>
                <w:b/>
                <w:sz w:val="16"/>
                <w:szCs w:val="16"/>
              </w:rPr>
              <w:t xml:space="preserve"> (</w:t>
            </w:r>
            <w:r w:rsidR="00891CEA">
              <w:rPr>
                <w:rFonts w:ascii="Arial" w:hAnsi="Arial" w:cs="Arial"/>
                <w:b/>
                <w:sz w:val="16"/>
                <w:szCs w:val="16"/>
              </w:rPr>
              <w:t>cuatro</w:t>
            </w:r>
            <w:r w:rsidR="00891CEA" w:rsidRPr="00034C7B">
              <w:rPr>
                <w:rFonts w:ascii="Arial" w:hAnsi="Arial" w:cs="Arial"/>
                <w:b/>
                <w:sz w:val="16"/>
                <w:szCs w:val="16"/>
              </w:rPr>
              <w:t>)</w:t>
            </w:r>
            <w:r w:rsidR="00891CEA" w:rsidRPr="00034C7B">
              <w:rPr>
                <w:rFonts w:ascii="Arial" w:hAnsi="Arial" w:cs="Arial"/>
                <w:b/>
                <w:sz w:val="16"/>
                <w:szCs w:val="16"/>
              </w:rPr>
              <w:t xml:space="preserve"> </w:t>
            </w:r>
            <w:r w:rsidRPr="00034C7B">
              <w:rPr>
                <w:rFonts w:ascii="Arial" w:hAnsi="Arial" w:cs="Arial"/>
                <w:b/>
                <w:sz w:val="16"/>
                <w:szCs w:val="16"/>
              </w:rPr>
              <w:t>“PROGRAMA CALENDARIZADO PARA LA REALIZACIÓN DEL SERVICIO</w:t>
            </w:r>
          </w:p>
        </w:tc>
        <w:tc>
          <w:tcPr>
            <w:tcW w:w="1828" w:type="dxa"/>
          </w:tcPr>
          <w:p w14:paraId="798A3F1F" w14:textId="5669F138"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 xml:space="preserve">No realizar un servicio calendarizado en las fechas establecidas en el </w:t>
            </w:r>
            <w:r w:rsidRPr="00034C7B">
              <w:rPr>
                <w:rFonts w:ascii="Arial" w:hAnsi="Arial" w:cs="Arial"/>
                <w:b/>
                <w:sz w:val="16"/>
                <w:szCs w:val="16"/>
              </w:rPr>
              <w:t>Anexo No</w:t>
            </w:r>
            <w:r w:rsidR="00891CEA">
              <w:rPr>
                <w:rFonts w:ascii="Arial" w:hAnsi="Arial" w:cs="Arial"/>
                <w:b/>
                <w:sz w:val="16"/>
                <w:szCs w:val="16"/>
              </w:rPr>
              <w:t xml:space="preserve"> </w:t>
            </w:r>
            <w:r w:rsidR="00891CEA">
              <w:rPr>
                <w:rFonts w:ascii="Arial" w:hAnsi="Arial" w:cs="Arial"/>
                <w:b/>
                <w:sz w:val="16"/>
                <w:szCs w:val="16"/>
              </w:rPr>
              <w:t>4</w:t>
            </w:r>
            <w:r w:rsidR="00891CEA" w:rsidRPr="00034C7B">
              <w:rPr>
                <w:rFonts w:ascii="Arial" w:hAnsi="Arial" w:cs="Arial"/>
                <w:b/>
                <w:sz w:val="16"/>
                <w:szCs w:val="16"/>
              </w:rPr>
              <w:t xml:space="preserve"> (</w:t>
            </w:r>
            <w:r w:rsidR="00891CEA">
              <w:rPr>
                <w:rFonts w:ascii="Arial" w:hAnsi="Arial" w:cs="Arial"/>
                <w:b/>
                <w:sz w:val="16"/>
                <w:szCs w:val="16"/>
              </w:rPr>
              <w:t>cuatro</w:t>
            </w:r>
            <w:r w:rsidR="00891CEA" w:rsidRPr="00034C7B">
              <w:rPr>
                <w:rFonts w:ascii="Arial" w:hAnsi="Arial" w:cs="Arial"/>
                <w:b/>
                <w:sz w:val="16"/>
                <w:szCs w:val="16"/>
              </w:rPr>
              <w:t>)</w:t>
            </w:r>
            <w:r w:rsidR="00891CEA" w:rsidRPr="00034C7B">
              <w:rPr>
                <w:rFonts w:ascii="Arial" w:hAnsi="Arial" w:cs="Arial"/>
                <w:b/>
                <w:sz w:val="16"/>
                <w:szCs w:val="16"/>
              </w:rPr>
              <w:t xml:space="preserve"> </w:t>
            </w:r>
            <w:r w:rsidRPr="00034C7B">
              <w:rPr>
                <w:rFonts w:ascii="Arial" w:hAnsi="Arial" w:cs="Arial"/>
                <w:b/>
                <w:sz w:val="16"/>
                <w:szCs w:val="16"/>
              </w:rPr>
              <w:t>“PROGRAMA CALENDARIZADO PARA LA REALIZACIÓN DEL SERVICIO</w:t>
            </w:r>
          </w:p>
        </w:tc>
        <w:tc>
          <w:tcPr>
            <w:tcW w:w="1813" w:type="dxa"/>
          </w:tcPr>
          <w:p w14:paraId="47A48252" w14:textId="77777777"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1 % sobre del valor del servicio no ejecutado</w:t>
            </w:r>
          </w:p>
        </w:tc>
        <w:tc>
          <w:tcPr>
            <w:tcW w:w="1861" w:type="dxa"/>
          </w:tcPr>
          <w:p w14:paraId="0D285996"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Será hasta por</w:t>
            </w:r>
          </w:p>
          <w:p w14:paraId="60018224"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el monto de la</w:t>
            </w:r>
          </w:p>
          <w:p w14:paraId="34EA9730"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garantía de</w:t>
            </w:r>
          </w:p>
          <w:p w14:paraId="26B6ECCC" w14:textId="77777777" w:rsidR="002E21F7" w:rsidRPr="00034C7B" w:rsidRDefault="002E21F7" w:rsidP="00891CEA">
            <w:pPr>
              <w:suppressAutoHyphens/>
              <w:jc w:val="both"/>
              <w:rPr>
                <w:rFonts w:ascii="Arial" w:hAnsi="Arial" w:cs="Arial"/>
                <w:sz w:val="16"/>
                <w:szCs w:val="16"/>
                <w:lang w:val="es-ES"/>
              </w:rPr>
            </w:pPr>
            <w:r w:rsidRPr="00034C7B">
              <w:rPr>
                <w:rFonts w:ascii="Arial" w:hAnsi="Arial" w:cs="Arial"/>
                <w:sz w:val="16"/>
                <w:szCs w:val="16"/>
                <w:lang w:val="es-ES"/>
              </w:rPr>
              <w:t>cumplimiento</w:t>
            </w:r>
          </w:p>
        </w:tc>
      </w:tr>
      <w:tr w:rsidR="002E21F7" w:rsidRPr="00034C7B" w14:paraId="22ED3104" w14:textId="77777777" w:rsidTr="00FF1F45">
        <w:tc>
          <w:tcPr>
            <w:tcW w:w="2201" w:type="dxa"/>
          </w:tcPr>
          <w:p w14:paraId="6F58C21B" w14:textId="2E24084A"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 xml:space="preserve">Cuando “EL INSTITUTO” no obtenga respuesta por parte de “EL PROVEEDOR” o “EL PROVEEDOR” sea omiso en efectuar un servicio requerido por “EL INSTITUTO” fuera de la programación establecida en el </w:t>
            </w:r>
            <w:r w:rsidRPr="00034C7B">
              <w:rPr>
                <w:rFonts w:ascii="Arial" w:hAnsi="Arial" w:cs="Arial"/>
                <w:b/>
                <w:sz w:val="16"/>
                <w:szCs w:val="16"/>
              </w:rPr>
              <w:t xml:space="preserve">Anexo No. </w:t>
            </w:r>
            <w:r w:rsidR="00891CEA">
              <w:rPr>
                <w:rFonts w:ascii="Arial" w:hAnsi="Arial" w:cs="Arial"/>
                <w:b/>
                <w:sz w:val="16"/>
                <w:szCs w:val="16"/>
              </w:rPr>
              <w:t>4</w:t>
            </w:r>
            <w:r w:rsidR="00891CEA" w:rsidRPr="00034C7B">
              <w:rPr>
                <w:rFonts w:ascii="Arial" w:hAnsi="Arial" w:cs="Arial"/>
                <w:b/>
                <w:sz w:val="16"/>
                <w:szCs w:val="16"/>
              </w:rPr>
              <w:t xml:space="preserve"> (</w:t>
            </w:r>
            <w:r w:rsidR="00891CEA">
              <w:rPr>
                <w:rFonts w:ascii="Arial" w:hAnsi="Arial" w:cs="Arial"/>
                <w:b/>
                <w:sz w:val="16"/>
                <w:szCs w:val="16"/>
              </w:rPr>
              <w:t>cuatro</w:t>
            </w:r>
            <w:r w:rsidR="00891CEA" w:rsidRPr="00034C7B">
              <w:rPr>
                <w:rFonts w:ascii="Arial" w:hAnsi="Arial" w:cs="Arial"/>
                <w:b/>
                <w:sz w:val="16"/>
                <w:szCs w:val="16"/>
              </w:rPr>
              <w:t>)</w:t>
            </w:r>
            <w:r w:rsidR="00891CEA" w:rsidRPr="00034C7B">
              <w:rPr>
                <w:rFonts w:ascii="Arial" w:hAnsi="Arial" w:cs="Arial"/>
                <w:b/>
                <w:sz w:val="16"/>
                <w:szCs w:val="16"/>
              </w:rPr>
              <w:t xml:space="preserve"> </w:t>
            </w:r>
            <w:r w:rsidRPr="00034C7B">
              <w:rPr>
                <w:rFonts w:ascii="Arial" w:hAnsi="Arial" w:cs="Arial"/>
                <w:b/>
                <w:sz w:val="16"/>
                <w:szCs w:val="16"/>
              </w:rPr>
              <w:t>“PROGRAMA CALENDARIZADO PARA LA REALIZACIÓN DEL SERVICIO</w:t>
            </w:r>
          </w:p>
        </w:tc>
        <w:tc>
          <w:tcPr>
            <w:tcW w:w="2201" w:type="dxa"/>
          </w:tcPr>
          <w:p w14:paraId="3B1B74A1" w14:textId="59031AD1"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 xml:space="preserve">Realizar un servicio requerido por “EL INSTITUTO” fuera de la programación establecida en el </w:t>
            </w:r>
            <w:r w:rsidRPr="00034C7B">
              <w:rPr>
                <w:rFonts w:ascii="Arial" w:hAnsi="Arial" w:cs="Arial"/>
                <w:b/>
                <w:sz w:val="16"/>
                <w:szCs w:val="16"/>
              </w:rPr>
              <w:t xml:space="preserve">Anexo No. </w:t>
            </w:r>
            <w:r w:rsidR="00891CEA">
              <w:rPr>
                <w:rFonts w:ascii="Arial" w:hAnsi="Arial" w:cs="Arial"/>
                <w:b/>
                <w:sz w:val="16"/>
                <w:szCs w:val="16"/>
              </w:rPr>
              <w:t>4</w:t>
            </w:r>
            <w:r w:rsidR="00891CEA" w:rsidRPr="00034C7B">
              <w:rPr>
                <w:rFonts w:ascii="Arial" w:hAnsi="Arial" w:cs="Arial"/>
                <w:b/>
                <w:sz w:val="16"/>
                <w:szCs w:val="16"/>
              </w:rPr>
              <w:t xml:space="preserve"> (</w:t>
            </w:r>
            <w:r w:rsidR="00891CEA">
              <w:rPr>
                <w:rFonts w:ascii="Arial" w:hAnsi="Arial" w:cs="Arial"/>
                <w:b/>
                <w:sz w:val="16"/>
                <w:szCs w:val="16"/>
              </w:rPr>
              <w:t>cuatro</w:t>
            </w:r>
            <w:r w:rsidR="00891CEA" w:rsidRPr="00034C7B">
              <w:rPr>
                <w:rFonts w:ascii="Arial" w:hAnsi="Arial" w:cs="Arial"/>
                <w:b/>
                <w:sz w:val="16"/>
                <w:szCs w:val="16"/>
              </w:rPr>
              <w:t>)</w:t>
            </w:r>
            <w:r w:rsidR="00891CEA" w:rsidRPr="00034C7B">
              <w:rPr>
                <w:rFonts w:ascii="Arial" w:hAnsi="Arial" w:cs="Arial"/>
                <w:b/>
                <w:sz w:val="16"/>
                <w:szCs w:val="16"/>
              </w:rPr>
              <w:t xml:space="preserve"> </w:t>
            </w:r>
            <w:r w:rsidRPr="00034C7B">
              <w:rPr>
                <w:rFonts w:ascii="Arial" w:hAnsi="Arial" w:cs="Arial"/>
                <w:b/>
                <w:sz w:val="16"/>
                <w:szCs w:val="16"/>
              </w:rPr>
              <w:t>“PROGRAMA CALENDARIZADO PARA LA REALIZACIÓN DEL SERVICIO</w:t>
            </w:r>
          </w:p>
        </w:tc>
        <w:tc>
          <w:tcPr>
            <w:tcW w:w="1828" w:type="dxa"/>
          </w:tcPr>
          <w:p w14:paraId="275610D8" w14:textId="49EAAA90"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 xml:space="preserve">No realizar un servicio requerido por “EL INSTITUTO” fuera de la programación establecida en el </w:t>
            </w:r>
            <w:r w:rsidRPr="00034C7B">
              <w:rPr>
                <w:rFonts w:ascii="Arial" w:hAnsi="Arial" w:cs="Arial"/>
                <w:b/>
                <w:sz w:val="16"/>
                <w:szCs w:val="16"/>
              </w:rPr>
              <w:t xml:space="preserve">Anexo No. </w:t>
            </w:r>
            <w:r w:rsidR="00891CEA">
              <w:rPr>
                <w:rFonts w:ascii="Arial" w:hAnsi="Arial" w:cs="Arial"/>
                <w:b/>
                <w:sz w:val="16"/>
                <w:szCs w:val="16"/>
              </w:rPr>
              <w:t>4</w:t>
            </w:r>
            <w:r w:rsidR="00891CEA" w:rsidRPr="00034C7B">
              <w:rPr>
                <w:rFonts w:ascii="Arial" w:hAnsi="Arial" w:cs="Arial"/>
                <w:b/>
                <w:sz w:val="16"/>
                <w:szCs w:val="16"/>
              </w:rPr>
              <w:t xml:space="preserve"> (</w:t>
            </w:r>
            <w:r w:rsidR="00891CEA">
              <w:rPr>
                <w:rFonts w:ascii="Arial" w:hAnsi="Arial" w:cs="Arial"/>
                <w:b/>
                <w:sz w:val="16"/>
                <w:szCs w:val="16"/>
              </w:rPr>
              <w:t>cuatro</w:t>
            </w:r>
            <w:r w:rsidR="00891CEA" w:rsidRPr="00034C7B">
              <w:rPr>
                <w:rFonts w:ascii="Arial" w:hAnsi="Arial" w:cs="Arial"/>
                <w:b/>
                <w:sz w:val="16"/>
                <w:szCs w:val="16"/>
              </w:rPr>
              <w:t>)</w:t>
            </w:r>
            <w:r w:rsidR="00891CEA" w:rsidRPr="00034C7B">
              <w:rPr>
                <w:rFonts w:ascii="Arial" w:hAnsi="Arial" w:cs="Arial"/>
                <w:b/>
                <w:sz w:val="16"/>
                <w:szCs w:val="16"/>
              </w:rPr>
              <w:t xml:space="preserve"> </w:t>
            </w:r>
            <w:r w:rsidRPr="00034C7B">
              <w:rPr>
                <w:rFonts w:ascii="Arial" w:hAnsi="Arial" w:cs="Arial"/>
                <w:b/>
                <w:sz w:val="16"/>
                <w:szCs w:val="16"/>
              </w:rPr>
              <w:t>“PROGRAMA CALENDARIZADO PARA LA REALIZACIÓN DEL SERVICIO</w:t>
            </w:r>
          </w:p>
        </w:tc>
        <w:tc>
          <w:tcPr>
            <w:tcW w:w="1813" w:type="dxa"/>
          </w:tcPr>
          <w:p w14:paraId="2BD0E578" w14:textId="77777777"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1 % sobre del valor del servicio no ejecutado</w:t>
            </w:r>
          </w:p>
        </w:tc>
        <w:tc>
          <w:tcPr>
            <w:tcW w:w="1861" w:type="dxa"/>
          </w:tcPr>
          <w:p w14:paraId="07FFEC83"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Será hasta por</w:t>
            </w:r>
          </w:p>
          <w:p w14:paraId="00210EBF"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el monto de la</w:t>
            </w:r>
          </w:p>
          <w:p w14:paraId="0F3F6EDC"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garantía de</w:t>
            </w:r>
          </w:p>
          <w:p w14:paraId="0F8CAD9E" w14:textId="77777777" w:rsidR="002E21F7" w:rsidRPr="00034C7B" w:rsidRDefault="002E21F7" w:rsidP="00891CEA">
            <w:pPr>
              <w:suppressAutoHyphens/>
              <w:jc w:val="both"/>
              <w:rPr>
                <w:rFonts w:ascii="Arial" w:hAnsi="Arial" w:cs="Arial"/>
                <w:sz w:val="16"/>
                <w:szCs w:val="16"/>
                <w:lang w:val="es-ES"/>
              </w:rPr>
            </w:pPr>
            <w:r w:rsidRPr="00034C7B">
              <w:rPr>
                <w:rFonts w:ascii="Arial" w:hAnsi="Arial" w:cs="Arial"/>
                <w:sz w:val="16"/>
                <w:szCs w:val="16"/>
                <w:lang w:val="es-ES"/>
              </w:rPr>
              <w:t>cumplimiento</w:t>
            </w:r>
          </w:p>
        </w:tc>
      </w:tr>
      <w:tr w:rsidR="002E21F7" w:rsidRPr="00034C7B" w14:paraId="644A4C66" w14:textId="77777777" w:rsidTr="00FF1F45">
        <w:tc>
          <w:tcPr>
            <w:tcW w:w="2201" w:type="dxa"/>
          </w:tcPr>
          <w:p w14:paraId="007E2F58" w14:textId="77777777"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Cuando “EL INSTITUTO” no obtenga respuesta por parte de “EL PROVEEDOR” o “EL PROVEEDOR” sea omiso respecto de un servicio requerido por “EL INSTITUTO” en cuanto a la reparación de un servicio mal ejecutado</w:t>
            </w:r>
          </w:p>
        </w:tc>
        <w:tc>
          <w:tcPr>
            <w:tcW w:w="2201" w:type="dxa"/>
          </w:tcPr>
          <w:p w14:paraId="03EAF433" w14:textId="77777777"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Realizar un servicio requerido por “EL INSTITUTO” derivado de un servicio mal ejecutado</w:t>
            </w:r>
          </w:p>
        </w:tc>
        <w:tc>
          <w:tcPr>
            <w:tcW w:w="1828" w:type="dxa"/>
          </w:tcPr>
          <w:p w14:paraId="67A708F7" w14:textId="49B76D6D"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 xml:space="preserve">No realizar un servicio calendarizado en las fechas establecidas en el </w:t>
            </w:r>
            <w:r w:rsidRPr="00034C7B">
              <w:rPr>
                <w:rFonts w:ascii="Arial" w:hAnsi="Arial" w:cs="Arial"/>
                <w:b/>
                <w:sz w:val="16"/>
                <w:szCs w:val="16"/>
              </w:rPr>
              <w:t xml:space="preserve">Anexo No. </w:t>
            </w:r>
            <w:r w:rsidR="00891CEA">
              <w:rPr>
                <w:rFonts w:ascii="Arial" w:hAnsi="Arial" w:cs="Arial"/>
                <w:b/>
                <w:sz w:val="16"/>
                <w:szCs w:val="16"/>
              </w:rPr>
              <w:t>4</w:t>
            </w:r>
            <w:r w:rsidR="00891CEA" w:rsidRPr="00034C7B">
              <w:rPr>
                <w:rFonts w:ascii="Arial" w:hAnsi="Arial" w:cs="Arial"/>
                <w:b/>
                <w:sz w:val="16"/>
                <w:szCs w:val="16"/>
              </w:rPr>
              <w:t xml:space="preserve"> (</w:t>
            </w:r>
            <w:r w:rsidR="00891CEA">
              <w:rPr>
                <w:rFonts w:ascii="Arial" w:hAnsi="Arial" w:cs="Arial"/>
                <w:b/>
                <w:sz w:val="16"/>
                <w:szCs w:val="16"/>
              </w:rPr>
              <w:t>cuatro</w:t>
            </w:r>
            <w:r w:rsidR="00891CEA" w:rsidRPr="00034C7B">
              <w:rPr>
                <w:rFonts w:ascii="Arial" w:hAnsi="Arial" w:cs="Arial"/>
                <w:b/>
                <w:sz w:val="16"/>
                <w:szCs w:val="16"/>
              </w:rPr>
              <w:t>)</w:t>
            </w:r>
            <w:r w:rsidR="00891CEA" w:rsidRPr="00034C7B">
              <w:rPr>
                <w:rFonts w:ascii="Arial" w:hAnsi="Arial" w:cs="Arial"/>
                <w:b/>
                <w:sz w:val="16"/>
                <w:szCs w:val="16"/>
              </w:rPr>
              <w:t xml:space="preserve"> </w:t>
            </w:r>
            <w:r w:rsidRPr="00034C7B">
              <w:rPr>
                <w:rFonts w:ascii="Arial" w:hAnsi="Arial" w:cs="Arial"/>
                <w:b/>
                <w:sz w:val="16"/>
                <w:szCs w:val="16"/>
              </w:rPr>
              <w:t>“PROGRAMA CALENDARIZADO PARA LA REALIZACIÓN DEL SERVICIO</w:t>
            </w:r>
          </w:p>
        </w:tc>
        <w:tc>
          <w:tcPr>
            <w:tcW w:w="1813" w:type="dxa"/>
          </w:tcPr>
          <w:p w14:paraId="0E0FD929" w14:textId="77777777" w:rsidR="002E21F7" w:rsidRPr="00034C7B" w:rsidRDefault="002E21F7" w:rsidP="00FF1F45">
            <w:pPr>
              <w:suppressAutoHyphens/>
              <w:jc w:val="both"/>
              <w:rPr>
                <w:rFonts w:ascii="Arial" w:hAnsi="Arial" w:cs="Arial"/>
                <w:sz w:val="16"/>
                <w:szCs w:val="16"/>
                <w:lang w:val="es-ES"/>
              </w:rPr>
            </w:pPr>
            <w:r w:rsidRPr="00034C7B">
              <w:rPr>
                <w:rFonts w:ascii="Arial" w:hAnsi="Arial" w:cs="Arial"/>
                <w:sz w:val="16"/>
                <w:szCs w:val="16"/>
                <w:lang w:val="es-ES"/>
              </w:rPr>
              <w:t>1 % sobre del valor del servicio no ejecutado</w:t>
            </w:r>
          </w:p>
        </w:tc>
        <w:tc>
          <w:tcPr>
            <w:tcW w:w="1861" w:type="dxa"/>
          </w:tcPr>
          <w:p w14:paraId="110AC3ED"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Será hasta por</w:t>
            </w:r>
          </w:p>
          <w:p w14:paraId="650B2041"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el monto de la</w:t>
            </w:r>
          </w:p>
          <w:p w14:paraId="76E1508D" w14:textId="77777777" w:rsidR="002E21F7" w:rsidRPr="00034C7B" w:rsidRDefault="002E21F7" w:rsidP="00891CEA">
            <w:pPr>
              <w:autoSpaceDE w:val="0"/>
              <w:autoSpaceDN w:val="0"/>
              <w:adjustRightInd w:val="0"/>
              <w:jc w:val="both"/>
              <w:rPr>
                <w:rFonts w:ascii="Arial" w:hAnsi="Arial" w:cs="Arial"/>
                <w:sz w:val="16"/>
                <w:szCs w:val="16"/>
                <w:lang w:val="es-ES"/>
              </w:rPr>
            </w:pPr>
            <w:r w:rsidRPr="00034C7B">
              <w:rPr>
                <w:rFonts w:ascii="Arial" w:hAnsi="Arial" w:cs="Arial"/>
                <w:sz w:val="16"/>
                <w:szCs w:val="16"/>
                <w:lang w:val="es-ES"/>
              </w:rPr>
              <w:t>garantía de</w:t>
            </w:r>
          </w:p>
          <w:p w14:paraId="3CDC237D" w14:textId="77777777" w:rsidR="002E21F7" w:rsidRPr="00034C7B" w:rsidRDefault="002E21F7" w:rsidP="00891CEA">
            <w:pPr>
              <w:suppressAutoHyphens/>
              <w:jc w:val="both"/>
              <w:rPr>
                <w:rFonts w:ascii="Arial" w:hAnsi="Arial" w:cs="Arial"/>
                <w:sz w:val="16"/>
                <w:szCs w:val="16"/>
                <w:lang w:val="es-ES"/>
              </w:rPr>
            </w:pPr>
            <w:r w:rsidRPr="00034C7B">
              <w:rPr>
                <w:rFonts w:ascii="Arial" w:hAnsi="Arial" w:cs="Arial"/>
                <w:sz w:val="16"/>
                <w:szCs w:val="16"/>
                <w:lang w:val="es-ES"/>
              </w:rPr>
              <w:t>cumplimiento</w:t>
            </w:r>
          </w:p>
        </w:tc>
      </w:tr>
    </w:tbl>
    <w:p w14:paraId="1161C4AB" w14:textId="77777777" w:rsidR="002E21F7" w:rsidRPr="00034C7B" w:rsidRDefault="002E21F7" w:rsidP="002E21F7">
      <w:pPr>
        <w:pStyle w:val="Prrafodelista"/>
        <w:suppressAutoHyphens/>
        <w:spacing w:after="0" w:line="240" w:lineRule="auto"/>
        <w:ind w:left="567"/>
        <w:jc w:val="both"/>
        <w:rPr>
          <w:rFonts w:eastAsiaTheme="minorEastAsia"/>
          <w:lang w:val="es-ES"/>
        </w:rPr>
      </w:pPr>
    </w:p>
    <w:p w14:paraId="6EC27EE7" w14:textId="1CEDBF26" w:rsidR="002E21F7" w:rsidRPr="00034C7B" w:rsidRDefault="002E21F7" w:rsidP="002E21F7">
      <w:pPr>
        <w:pStyle w:val="Prrafodelista"/>
        <w:suppressAutoHyphens/>
        <w:spacing w:after="0" w:line="240" w:lineRule="auto"/>
        <w:ind w:left="708"/>
        <w:jc w:val="both"/>
        <w:rPr>
          <w:lang w:val="es-ES"/>
        </w:rPr>
      </w:pPr>
      <w:r w:rsidRPr="00034C7B">
        <w:rPr>
          <w:rFonts w:eastAsiaTheme="minorEastAsia"/>
          <w:lang w:val="es-ES"/>
        </w:rPr>
        <w:t>En estos casos</w:t>
      </w:r>
      <w:r w:rsidRPr="00034C7B">
        <w:rPr>
          <w:lang w:val="es-ES"/>
        </w:rPr>
        <w:t>,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14:paraId="368B5942" w14:textId="77777777" w:rsidR="002E21F7" w:rsidRPr="00034C7B" w:rsidRDefault="002E21F7" w:rsidP="002E21F7">
      <w:pPr>
        <w:pStyle w:val="Prrafodelista"/>
        <w:suppressAutoHyphens/>
        <w:spacing w:after="0" w:line="240" w:lineRule="auto"/>
        <w:ind w:left="0"/>
        <w:jc w:val="both"/>
        <w:rPr>
          <w:lang w:val="es-ES"/>
        </w:rPr>
      </w:pPr>
    </w:p>
    <w:p w14:paraId="1AEBFDD7" w14:textId="77777777" w:rsidR="002E21F7" w:rsidRPr="00034C7B" w:rsidRDefault="002E21F7" w:rsidP="002E21F7">
      <w:pPr>
        <w:pStyle w:val="Prrafodelista"/>
        <w:suppressAutoHyphens/>
        <w:spacing w:after="0" w:line="240" w:lineRule="auto"/>
        <w:ind w:left="708"/>
        <w:jc w:val="both"/>
        <w:rPr>
          <w:lang w:val="es-ES"/>
        </w:rPr>
      </w:pPr>
      <w:r w:rsidRPr="00034C7B">
        <w:rPr>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6A75D1CE" w14:textId="77777777" w:rsidR="002E21F7" w:rsidRPr="00034C7B" w:rsidRDefault="002E21F7" w:rsidP="002E21F7">
      <w:pPr>
        <w:suppressAutoHyphens/>
        <w:jc w:val="both"/>
        <w:rPr>
          <w:rFonts w:ascii="Arial" w:hAnsi="Arial" w:cs="Arial"/>
          <w:sz w:val="22"/>
          <w:szCs w:val="22"/>
          <w:lang w:val="es-ES"/>
        </w:rPr>
      </w:pPr>
    </w:p>
    <w:p w14:paraId="44FECE96" w14:textId="77777777" w:rsidR="002E21F7" w:rsidRPr="00034C7B" w:rsidRDefault="002E21F7" w:rsidP="002E21F7">
      <w:pPr>
        <w:suppressAutoHyphens/>
        <w:ind w:left="708"/>
        <w:jc w:val="both"/>
        <w:rPr>
          <w:rFonts w:ascii="Arial" w:hAnsi="Arial" w:cs="Arial"/>
          <w:sz w:val="22"/>
          <w:szCs w:val="22"/>
          <w:lang w:val="es-ES"/>
        </w:rPr>
      </w:pPr>
      <w:r w:rsidRPr="00034C7B">
        <w:rPr>
          <w:rFonts w:ascii="Arial" w:hAnsi="Arial" w:cs="Arial"/>
          <w:sz w:val="22"/>
          <w:szCs w:val="22"/>
          <w:lang w:val="es-ES"/>
        </w:rPr>
        <w:lastRenderedPageBreak/>
        <w:t>Para tal efecto “EL PROVEEDOR” autoriza a “EL INSTITUTO” realizar deducciones sobre incumplimiento en la realización del servicio.</w:t>
      </w:r>
    </w:p>
    <w:p w14:paraId="7E4828E7" w14:textId="77777777" w:rsidR="002E21F7" w:rsidRPr="00034C7B" w:rsidRDefault="002E21F7" w:rsidP="002E21F7">
      <w:pPr>
        <w:suppressAutoHyphens/>
        <w:jc w:val="both"/>
        <w:rPr>
          <w:rFonts w:ascii="Arial" w:hAnsi="Arial" w:cs="Arial"/>
          <w:sz w:val="22"/>
          <w:szCs w:val="22"/>
          <w:lang w:val="es-ES"/>
        </w:rPr>
      </w:pPr>
    </w:p>
    <w:p w14:paraId="31563302" w14:textId="77777777" w:rsidR="002E21F7" w:rsidRPr="00034C7B" w:rsidRDefault="002E21F7" w:rsidP="002E21F7">
      <w:pPr>
        <w:pStyle w:val="Prrafodelista"/>
        <w:spacing w:after="0" w:line="240" w:lineRule="auto"/>
        <w:jc w:val="both"/>
        <w:rPr>
          <w:lang w:val="es-ES"/>
        </w:rPr>
      </w:pPr>
      <w:r w:rsidRPr="00034C7B">
        <w:rPr>
          <w:lang w:val="es-ES"/>
        </w:rPr>
        <w:t>En ningún caso las deducciones podrán negociarse en especie.</w:t>
      </w:r>
    </w:p>
    <w:p w14:paraId="7A31B060" w14:textId="77777777" w:rsidR="00891CEA" w:rsidRDefault="00891CEA" w:rsidP="00891CEA">
      <w:pPr>
        <w:pStyle w:val="Prrafodelista"/>
        <w:spacing w:after="0" w:line="240" w:lineRule="auto"/>
        <w:jc w:val="both"/>
        <w:rPr>
          <w:b/>
        </w:rPr>
      </w:pPr>
    </w:p>
    <w:p w14:paraId="50106347" w14:textId="06C2CCA6" w:rsidR="002E21F7" w:rsidRPr="00034C7B" w:rsidRDefault="00891CEA" w:rsidP="00891CEA">
      <w:pPr>
        <w:pStyle w:val="Prrafodelista"/>
        <w:spacing w:after="0" w:line="240" w:lineRule="auto"/>
        <w:jc w:val="both"/>
        <w:rPr>
          <w:b/>
        </w:rPr>
      </w:pPr>
      <w:r>
        <w:rPr>
          <w:b/>
        </w:rPr>
        <w:t>M</w:t>
      </w:r>
      <w:r w:rsidR="002E21F7" w:rsidRPr="00034C7B">
        <w:rPr>
          <w:b/>
        </w:rPr>
        <w:t>ecanismos requeridos al proveedor para responder por defectos o vicios ocultos de los bienes o de la calidad de los servicios.</w:t>
      </w:r>
    </w:p>
    <w:p w14:paraId="1FBD7EF9" w14:textId="77777777" w:rsidR="002E21F7" w:rsidRPr="00034C7B" w:rsidRDefault="002E21F7" w:rsidP="002E21F7">
      <w:pPr>
        <w:pStyle w:val="Prrafodelista"/>
        <w:spacing w:after="0" w:line="240" w:lineRule="auto"/>
        <w:jc w:val="both"/>
        <w:rPr>
          <w:b/>
        </w:rPr>
      </w:pPr>
    </w:p>
    <w:p w14:paraId="43BCEAAD" w14:textId="77777777" w:rsidR="002E21F7" w:rsidRPr="00034C7B" w:rsidRDefault="002E21F7" w:rsidP="002E21F7">
      <w:pPr>
        <w:pStyle w:val="Prrafodelista"/>
        <w:autoSpaceDE w:val="0"/>
        <w:autoSpaceDN w:val="0"/>
        <w:adjustRightInd w:val="0"/>
        <w:spacing w:after="0" w:line="240" w:lineRule="auto"/>
        <w:ind w:left="708"/>
        <w:jc w:val="both"/>
        <w:rPr>
          <w:b/>
        </w:rPr>
      </w:pPr>
      <w:r w:rsidRPr="00034C7B">
        <w:rPr>
          <w:rFonts w:eastAsia="Calibri"/>
        </w:rPr>
        <w:t>“EL PROVEEDOR” deberá garantizar por escrito el servicio prestado por un periodo de seis meses y refacciones por un año, lapso en que si un equipo que fue objeto de mantenimiento presenta fallas este deberá ser reparado sin cargo para “EL INSTITUTO”.</w:t>
      </w:r>
    </w:p>
    <w:p w14:paraId="4183CEFB" w14:textId="77777777" w:rsidR="002E21F7" w:rsidRPr="00034C7B" w:rsidRDefault="002E21F7" w:rsidP="002E21F7">
      <w:pPr>
        <w:pStyle w:val="Prrafodelista"/>
        <w:spacing w:after="0" w:line="240" w:lineRule="auto"/>
        <w:jc w:val="both"/>
        <w:rPr>
          <w:b/>
        </w:rPr>
      </w:pPr>
    </w:p>
    <w:p w14:paraId="78A84EBE" w14:textId="77777777" w:rsidR="002E21F7" w:rsidRPr="00034C7B" w:rsidRDefault="002E21F7" w:rsidP="002E21F7">
      <w:pPr>
        <w:suppressAutoHyphens/>
        <w:ind w:firstLine="708"/>
        <w:jc w:val="both"/>
        <w:rPr>
          <w:rFonts w:ascii="Arial" w:hAnsi="Arial" w:cs="Arial"/>
          <w:b/>
          <w:bCs/>
          <w:sz w:val="22"/>
          <w:szCs w:val="22"/>
          <w:lang w:val="es-ES"/>
        </w:rPr>
      </w:pPr>
      <w:r w:rsidRPr="00034C7B">
        <w:rPr>
          <w:rFonts w:ascii="Arial" w:hAnsi="Arial" w:cs="Arial"/>
          <w:b/>
          <w:bCs/>
          <w:sz w:val="22"/>
          <w:szCs w:val="22"/>
          <w:lang w:val="es-ES"/>
        </w:rPr>
        <w:t>CAUSAS DE RESCISIÓN ADMINISTRATIVA DEL CONTRATO.</w:t>
      </w:r>
    </w:p>
    <w:p w14:paraId="6BE1CDE0" w14:textId="77777777" w:rsidR="002E21F7" w:rsidRPr="00034C7B" w:rsidRDefault="002E21F7" w:rsidP="002E21F7">
      <w:pPr>
        <w:suppressAutoHyphens/>
        <w:ind w:left="1276"/>
        <w:jc w:val="both"/>
        <w:rPr>
          <w:rFonts w:ascii="Arial" w:hAnsi="Arial" w:cs="Arial"/>
          <w:bCs/>
          <w:sz w:val="22"/>
          <w:szCs w:val="22"/>
          <w:lang w:val="es-ES"/>
        </w:rPr>
      </w:pPr>
    </w:p>
    <w:p w14:paraId="50A3F825" w14:textId="77777777" w:rsidR="002E21F7" w:rsidRPr="00034C7B" w:rsidRDefault="002E21F7" w:rsidP="002E21F7">
      <w:pPr>
        <w:numPr>
          <w:ilvl w:val="0"/>
          <w:numId w:val="33"/>
        </w:numPr>
        <w:suppressAutoHyphens/>
        <w:ind w:left="1276" w:hanging="142"/>
        <w:jc w:val="both"/>
        <w:rPr>
          <w:rFonts w:ascii="Arial" w:hAnsi="Arial" w:cs="Arial"/>
          <w:bCs/>
          <w:sz w:val="22"/>
          <w:szCs w:val="22"/>
          <w:lang w:val="es-ES"/>
        </w:rPr>
      </w:pPr>
      <w:r w:rsidRPr="00034C7B">
        <w:rPr>
          <w:rFonts w:ascii="Arial" w:hAnsi="Arial" w:cs="Arial"/>
          <w:bCs/>
          <w:sz w:val="22"/>
          <w:szCs w:val="22"/>
          <w:lang w:val="es-ES"/>
        </w:rPr>
        <w:t xml:space="preserve">Cuando habiendo transcurrido 5 días naturales después de la fecha programada para la prestación de los servicios, “EL PROVEEDOR” no haya llevado a cabo la entrega de los bienes requeridos, </w:t>
      </w:r>
      <w:r w:rsidRPr="00034C7B">
        <w:rPr>
          <w:rFonts w:ascii="Arial" w:hAnsi="Arial" w:cs="Arial"/>
          <w:bCs/>
          <w:sz w:val="22"/>
          <w:szCs w:val="22"/>
        </w:rPr>
        <w:t>si así lo determina el administrador del contrato.</w:t>
      </w:r>
    </w:p>
    <w:p w14:paraId="3D738154" w14:textId="77777777" w:rsidR="002E21F7" w:rsidRPr="00034C7B" w:rsidRDefault="002E21F7" w:rsidP="002E21F7">
      <w:pPr>
        <w:pStyle w:val="Prrafodelista"/>
        <w:numPr>
          <w:ilvl w:val="0"/>
          <w:numId w:val="33"/>
        </w:numPr>
        <w:suppressAutoHyphens/>
        <w:spacing w:after="0" w:line="240" w:lineRule="auto"/>
        <w:ind w:left="1276" w:hanging="142"/>
        <w:jc w:val="both"/>
        <w:rPr>
          <w:rFonts w:eastAsiaTheme="minorEastAsia"/>
          <w:bCs/>
          <w:lang w:val="es-ES"/>
        </w:rPr>
      </w:pPr>
      <w:r w:rsidRPr="00034C7B">
        <w:rPr>
          <w:rFonts w:eastAsiaTheme="minorEastAsia"/>
          <w:bCs/>
          <w:lang w:val="es-ES"/>
        </w:rPr>
        <w:t>Cuando se compruebe que “EL PROVEEDOR” haya prestado el servicio con alcances o características distintas a las pactadas en el requerimiento.</w:t>
      </w:r>
    </w:p>
    <w:p w14:paraId="13353DD9" w14:textId="77777777" w:rsidR="002E21F7" w:rsidRPr="00034C7B" w:rsidRDefault="002E21F7" w:rsidP="002E21F7">
      <w:pPr>
        <w:pStyle w:val="Prrafodelista"/>
        <w:numPr>
          <w:ilvl w:val="0"/>
          <w:numId w:val="33"/>
        </w:numPr>
        <w:suppressAutoHyphens/>
        <w:spacing w:after="0" w:line="240" w:lineRule="auto"/>
        <w:ind w:left="1276" w:hanging="142"/>
        <w:jc w:val="both"/>
        <w:rPr>
          <w:rFonts w:eastAsiaTheme="minorEastAsia"/>
          <w:bCs/>
          <w:lang w:val="es-ES"/>
        </w:rPr>
      </w:pPr>
      <w:r w:rsidRPr="00034C7B">
        <w:rPr>
          <w:rFonts w:eastAsiaTheme="minorEastAsia"/>
          <w:bCs/>
          <w:lang w:val="es-ES"/>
        </w:rPr>
        <w:t>La suspensión injustificada de los servicios, o la negativa de reponer los materiales o refacciones de mala calidad o servicios mal ejecutados.</w:t>
      </w:r>
    </w:p>
    <w:p w14:paraId="7C92687F" w14:textId="77777777" w:rsidR="002E21F7" w:rsidRPr="00034C7B" w:rsidRDefault="002E21F7" w:rsidP="002E21F7">
      <w:pPr>
        <w:pStyle w:val="Prrafodelista"/>
        <w:spacing w:after="0" w:line="240" w:lineRule="auto"/>
        <w:jc w:val="both"/>
        <w:rPr>
          <w:b/>
        </w:rPr>
      </w:pPr>
    </w:p>
    <w:p w14:paraId="17BFD8F5" w14:textId="3E2D9A33" w:rsidR="002E21F7" w:rsidRPr="00034C7B" w:rsidRDefault="00891CEA" w:rsidP="00891CEA">
      <w:pPr>
        <w:pStyle w:val="Prrafodelista"/>
        <w:spacing w:after="0" w:line="240" w:lineRule="auto"/>
        <w:jc w:val="both"/>
        <w:rPr>
          <w:b/>
        </w:rPr>
      </w:pPr>
      <w:r>
        <w:rPr>
          <w:b/>
        </w:rPr>
        <w:t>G</w:t>
      </w:r>
      <w:r w:rsidR="002E21F7" w:rsidRPr="00034C7B">
        <w:rPr>
          <w:b/>
        </w:rPr>
        <w:t xml:space="preserve">arantías de anticipos y </w:t>
      </w:r>
      <w:proofErr w:type="gramStart"/>
      <w:r w:rsidR="002E21F7" w:rsidRPr="00034C7B">
        <w:rPr>
          <w:b/>
        </w:rPr>
        <w:t>cumplimiento</w:t>
      </w:r>
      <w:proofErr w:type="gramEnd"/>
      <w:r>
        <w:rPr>
          <w:b/>
        </w:rPr>
        <w:t xml:space="preserve"> </w:t>
      </w:r>
      <w:r w:rsidR="002E21F7" w:rsidRPr="00034C7B">
        <w:rPr>
          <w:b/>
        </w:rPr>
        <w:t>así como la calidad de servicios y de operación y funcionamiento, que en su caso apliquen, las cuales deben indicar, según sea el caso:</w:t>
      </w:r>
    </w:p>
    <w:p w14:paraId="35F2FC8E" w14:textId="77777777" w:rsidR="002E21F7" w:rsidRPr="00034C7B" w:rsidRDefault="002E21F7" w:rsidP="002E21F7">
      <w:pPr>
        <w:jc w:val="both"/>
        <w:rPr>
          <w:rFonts w:ascii="Arial" w:hAnsi="Arial" w:cs="Arial"/>
          <w:b/>
          <w:sz w:val="22"/>
          <w:szCs w:val="22"/>
        </w:rPr>
      </w:pPr>
    </w:p>
    <w:p w14:paraId="45CFAD5A" w14:textId="77777777" w:rsidR="002E21F7" w:rsidRPr="00034C7B" w:rsidRDefault="002E21F7" w:rsidP="002E21F7">
      <w:pPr>
        <w:pStyle w:val="Prrafodelista"/>
        <w:numPr>
          <w:ilvl w:val="0"/>
          <w:numId w:val="35"/>
        </w:numPr>
        <w:spacing w:after="0" w:line="240" w:lineRule="auto"/>
        <w:jc w:val="both"/>
        <w:rPr>
          <w:b/>
        </w:rPr>
      </w:pPr>
      <w:r w:rsidRPr="00034C7B">
        <w:rPr>
          <w:b/>
        </w:rPr>
        <w:t>Plazo para notificar al proveedor.</w:t>
      </w:r>
    </w:p>
    <w:p w14:paraId="4B3A2066" w14:textId="77777777" w:rsidR="002E21F7" w:rsidRPr="00034C7B" w:rsidRDefault="002E21F7" w:rsidP="002E21F7">
      <w:pPr>
        <w:pStyle w:val="Prrafodelista"/>
        <w:spacing w:after="0" w:line="240" w:lineRule="auto"/>
        <w:jc w:val="both"/>
        <w:rPr>
          <w:b/>
        </w:rPr>
      </w:pPr>
    </w:p>
    <w:p w14:paraId="0FF9C692" w14:textId="77777777" w:rsidR="002E21F7" w:rsidRPr="00034C7B" w:rsidRDefault="002E21F7" w:rsidP="002E21F7">
      <w:pPr>
        <w:pStyle w:val="Prrafodelista"/>
        <w:suppressAutoHyphens/>
        <w:spacing w:after="0" w:line="240" w:lineRule="auto"/>
        <w:ind w:left="708"/>
        <w:jc w:val="both"/>
      </w:pPr>
      <w:r w:rsidRPr="00034C7B">
        <w:t>Se deberá notificar a “EL PROVEEDOR” mediante correo electrónico, o escrito dentro del periodo de 3 días hábiles siguientes al momento en que se haya detectado el vicio o defecto en el servicio.</w:t>
      </w:r>
    </w:p>
    <w:p w14:paraId="7C437686" w14:textId="77777777" w:rsidR="002E21F7" w:rsidRPr="00034C7B" w:rsidRDefault="002E21F7" w:rsidP="002E21F7">
      <w:pPr>
        <w:pStyle w:val="Prrafodelista"/>
        <w:spacing w:after="0" w:line="240" w:lineRule="auto"/>
        <w:jc w:val="both"/>
        <w:rPr>
          <w:b/>
        </w:rPr>
      </w:pPr>
    </w:p>
    <w:p w14:paraId="3DD9FDEA" w14:textId="77777777" w:rsidR="002E21F7" w:rsidRPr="00034C7B" w:rsidRDefault="002E21F7" w:rsidP="002E21F7">
      <w:pPr>
        <w:pStyle w:val="Prrafodelista"/>
        <w:numPr>
          <w:ilvl w:val="0"/>
          <w:numId w:val="35"/>
        </w:numPr>
        <w:spacing w:after="0" w:line="240" w:lineRule="auto"/>
        <w:jc w:val="both"/>
        <w:rPr>
          <w:b/>
        </w:rPr>
      </w:pPr>
      <w:r w:rsidRPr="00034C7B">
        <w:rPr>
          <w:b/>
        </w:rPr>
        <w:t>Centros de servicio (domicilios y horarios) y reporte técnico.</w:t>
      </w:r>
    </w:p>
    <w:p w14:paraId="6EEEBF04" w14:textId="77777777" w:rsidR="002E21F7" w:rsidRPr="00034C7B" w:rsidRDefault="002E21F7" w:rsidP="002E21F7">
      <w:pPr>
        <w:pStyle w:val="Prrafodelista"/>
        <w:spacing w:after="0" w:line="240" w:lineRule="auto"/>
        <w:jc w:val="both"/>
        <w:rPr>
          <w:b/>
        </w:rPr>
      </w:pPr>
    </w:p>
    <w:p w14:paraId="5822E175" w14:textId="08965FD8" w:rsidR="002E21F7" w:rsidRPr="00034C7B" w:rsidRDefault="002E21F7" w:rsidP="002E21F7">
      <w:pPr>
        <w:pStyle w:val="Prrafodelista"/>
        <w:spacing w:after="0" w:line="240" w:lineRule="auto"/>
        <w:jc w:val="both"/>
      </w:pPr>
      <w:r w:rsidRPr="00034C7B">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w:t>
      </w:r>
      <w:r w:rsidR="00891CEA">
        <w:t>oras</w:t>
      </w:r>
      <w:r w:rsidRPr="00034C7B">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4D3019A6" w14:textId="77777777" w:rsidR="002E21F7" w:rsidRPr="00034C7B" w:rsidRDefault="002E21F7" w:rsidP="002E21F7">
      <w:pPr>
        <w:jc w:val="both"/>
        <w:rPr>
          <w:rFonts w:ascii="Arial" w:hAnsi="Arial" w:cs="Arial"/>
          <w:b/>
          <w:sz w:val="22"/>
          <w:szCs w:val="22"/>
        </w:rPr>
      </w:pPr>
    </w:p>
    <w:p w14:paraId="4954CE78" w14:textId="77777777" w:rsidR="002E21F7" w:rsidRPr="00034C7B" w:rsidRDefault="002E21F7" w:rsidP="002E21F7">
      <w:pPr>
        <w:pStyle w:val="Prrafodelista"/>
        <w:numPr>
          <w:ilvl w:val="0"/>
          <w:numId w:val="35"/>
        </w:numPr>
        <w:spacing w:after="0" w:line="240" w:lineRule="auto"/>
        <w:jc w:val="both"/>
        <w:rPr>
          <w:b/>
        </w:rPr>
      </w:pPr>
      <w:r w:rsidRPr="00034C7B">
        <w:rPr>
          <w:b/>
        </w:rPr>
        <w:lastRenderedPageBreak/>
        <w:t>Periodo de garantía.</w:t>
      </w:r>
    </w:p>
    <w:p w14:paraId="5581B147" w14:textId="77777777" w:rsidR="002E21F7" w:rsidRPr="00034C7B" w:rsidRDefault="002E21F7" w:rsidP="002E21F7">
      <w:pPr>
        <w:pStyle w:val="Prrafodelista"/>
        <w:spacing w:after="0" w:line="240" w:lineRule="auto"/>
        <w:jc w:val="both"/>
        <w:rPr>
          <w:b/>
        </w:rPr>
      </w:pPr>
    </w:p>
    <w:p w14:paraId="6B7AC8E8" w14:textId="77777777" w:rsidR="002E21F7" w:rsidRPr="00034C7B" w:rsidRDefault="002E21F7" w:rsidP="002E21F7">
      <w:pPr>
        <w:pStyle w:val="Prrafodelista"/>
        <w:autoSpaceDE w:val="0"/>
        <w:autoSpaceDN w:val="0"/>
        <w:adjustRightInd w:val="0"/>
        <w:spacing w:after="0" w:line="240" w:lineRule="auto"/>
        <w:ind w:left="708"/>
        <w:jc w:val="both"/>
        <w:rPr>
          <w:rFonts w:eastAsia="Calibri"/>
        </w:rPr>
      </w:pPr>
      <w:r w:rsidRPr="00034C7B">
        <w:rPr>
          <w:rFonts w:eastAsia="Calibri"/>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607A5D7F" w14:textId="77777777" w:rsidR="002E21F7" w:rsidRPr="00034C7B" w:rsidRDefault="002E21F7" w:rsidP="002E21F7">
      <w:pPr>
        <w:pStyle w:val="Prrafodelista"/>
        <w:spacing w:after="0" w:line="240" w:lineRule="auto"/>
        <w:jc w:val="both"/>
        <w:rPr>
          <w:b/>
        </w:rPr>
      </w:pPr>
    </w:p>
    <w:p w14:paraId="5161BCA8" w14:textId="77777777" w:rsidR="002E21F7" w:rsidRPr="00034C7B" w:rsidRDefault="002E21F7" w:rsidP="002E21F7">
      <w:pPr>
        <w:pStyle w:val="Prrafodelista"/>
        <w:numPr>
          <w:ilvl w:val="0"/>
          <w:numId w:val="35"/>
        </w:numPr>
        <w:spacing w:after="0" w:line="240" w:lineRule="auto"/>
        <w:jc w:val="both"/>
        <w:rPr>
          <w:b/>
        </w:rPr>
      </w:pPr>
      <w:r w:rsidRPr="00034C7B">
        <w:rPr>
          <w:b/>
        </w:rPr>
        <w:t>Tiempos máximos de reparación o atención de fallas.</w:t>
      </w:r>
    </w:p>
    <w:p w14:paraId="2D8F6BF9" w14:textId="77777777" w:rsidR="002E21F7" w:rsidRPr="00034C7B" w:rsidRDefault="002E21F7" w:rsidP="002E21F7">
      <w:pPr>
        <w:pStyle w:val="Prrafodelista"/>
        <w:spacing w:after="0" w:line="240" w:lineRule="auto"/>
        <w:jc w:val="both"/>
        <w:rPr>
          <w:b/>
        </w:rPr>
      </w:pPr>
    </w:p>
    <w:p w14:paraId="722DFB5B" w14:textId="4197A382" w:rsidR="002E21F7" w:rsidRPr="00034C7B" w:rsidRDefault="002E21F7" w:rsidP="002E21F7">
      <w:pPr>
        <w:pStyle w:val="Prrafodelista"/>
        <w:spacing w:after="0" w:line="240" w:lineRule="auto"/>
        <w:ind w:left="708"/>
        <w:jc w:val="both"/>
        <w:rPr>
          <w:rFonts w:eastAsia="Calibri"/>
        </w:rPr>
      </w:pPr>
      <w:r w:rsidRPr="00034C7B">
        <w:rPr>
          <w:rFonts w:eastAsia="Calibri"/>
        </w:rPr>
        <w:t>Cuando exista un servicio mal ejecutado, “EL INSTITUTO” notificará a “EL PROVEEDOR” vía telefónica, correo electrónico o por escrito la solicitud de realizar nuevamente el servicio, debiendo acudir personal técnico especializado y acreditado de “EL PROVEEDOR” hasta la unidad, en un plazo máximo de 24 h</w:t>
      </w:r>
      <w:r w:rsidR="00891CEA">
        <w:rPr>
          <w:rFonts w:eastAsia="Calibri"/>
        </w:rPr>
        <w:t>oras</w:t>
      </w:r>
      <w:r w:rsidRPr="00034C7B">
        <w:rPr>
          <w:rFonts w:eastAsia="Calibri"/>
        </w:rPr>
        <w:t xml:space="preserve"> contadas a partir de la fecha de notificación por parte del jefe de conservación de unidad.</w:t>
      </w:r>
    </w:p>
    <w:p w14:paraId="6910D255" w14:textId="77777777" w:rsidR="002E21F7" w:rsidRPr="00034C7B" w:rsidRDefault="002E21F7" w:rsidP="002E21F7">
      <w:pPr>
        <w:pStyle w:val="Prrafodelista"/>
        <w:spacing w:after="0" w:line="240" w:lineRule="auto"/>
        <w:ind w:left="0"/>
        <w:jc w:val="both"/>
        <w:rPr>
          <w:rFonts w:eastAsia="Calibri"/>
        </w:rPr>
      </w:pPr>
    </w:p>
    <w:p w14:paraId="456205E2" w14:textId="77777777" w:rsidR="002E21F7" w:rsidRPr="00034C7B" w:rsidRDefault="002E21F7" w:rsidP="002E21F7">
      <w:pPr>
        <w:pStyle w:val="Prrafodelista"/>
        <w:spacing w:after="0" w:line="240" w:lineRule="auto"/>
        <w:ind w:left="708"/>
        <w:jc w:val="both"/>
        <w:rPr>
          <w:rFonts w:eastAsia="Calibri"/>
        </w:rPr>
      </w:pPr>
      <w:r w:rsidRPr="00034C7B">
        <w:rPr>
          <w:rFonts w:eastAsia="Calibri"/>
        </w:rPr>
        <w:t xml:space="preserve">Todos los gastos que se generen por realizar nuevamente el </w:t>
      </w:r>
      <w:proofErr w:type="gramStart"/>
      <w:r w:rsidRPr="00034C7B">
        <w:rPr>
          <w:rFonts w:eastAsia="Calibri"/>
        </w:rPr>
        <w:t>servicio,</w:t>
      </w:r>
      <w:proofErr w:type="gramEnd"/>
      <w:r w:rsidRPr="00034C7B">
        <w:rPr>
          <w:rFonts w:eastAsia="Calibri"/>
        </w:rPr>
        <w:t xml:space="preserve"> correrán por cuenta de “EL PROVEEDOR”, previa notificación de “EL INSTITUTO”.</w:t>
      </w:r>
    </w:p>
    <w:p w14:paraId="5C88845E" w14:textId="77777777" w:rsidR="002E21F7" w:rsidRPr="00034C7B" w:rsidRDefault="002E21F7" w:rsidP="002E21F7">
      <w:pPr>
        <w:pStyle w:val="Prrafodelista"/>
        <w:spacing w:after="0" w:line="240" w:lineRule="auto"/>
        <w:jc w:val="both"/>
        <w:rPr>
          <w:b/>
        </w:rPr>
      </w:pPr>
    </w:p>
    <w:p w14:paraId="7C4AFF1C" w14:textId="77777777" w:rsidR="002E21F7" w:rsidRPr="00034C7B" w:rsidRDefault="002E21F7" w:rsidP="002E21F7">
      <w:pPr>
        <w:pStyle w:val="Prrafodelista"/>
        <w:numPr>
          <w:ilvl w:val="0"/>
          <w:numId w:val="35"/>
        </w:numPr>
        <w:spacing w:after="0" w:line="240" w:lineRule="auto"/>
        <w:jc w:val="both"/>
        <w:rPr>
          <w:b/>
        </w:rPr>
      </w:pPr>
      <w:r w:rsidRPr="00034C7B">
        <w:rPr>
          <w:b/>
        </w:rPr>
        <w:t>Garantía de mano de obra y/o partes.</w:t>
      </w:r>
    </w:p>
    <w:p w14:paraId="6429C3C4" w14:textId="77777777" w:rsidR="002E21F7" w:rsidRPr="00034C7B" w:rsidRDefault="002E21F7" w:rsidP="002E21F7">
      <w:pPr>
        <w:pStyle w:val="Prrafodelista"/>
        <w:spacing w:after="0" w:line="240" w:lineRule="auto"/>
        <w:jc w:val="both"/>
        <w:rPr>
          <w:b/>
        </w:rPr>
      </w:pPr>
    </w:p>
    <w:p w14:paraId="314813F1" w14:textId="77777777" w:rsidR="002E21F7" w:rsidRPr="00034C7B" w:rsidRDefault="002E21F7" w:rsidP="002E21F7">
      <w:pPr>
        <w:ind w:left="786"/>
        <w:jc w:val="both"/>
        <w:rPr>
          <w:rFonts w:ascii="Arial" w:eastAsia="Calibri" w:hAnsi="Arial" w:cs="Arial"/>
          <w:sz w:val="22"/>
          <w:szCs w:val="22"/>
        </w:rPr>
      </w:pPr>
      <w:r w:rsidRPr="00034C7B">
        <w:rPr>
          <w:rFonts w:ascii="Arial" w:eastAsia="Calibri" w:hAnsi="Arial" w:cs="Arial"/>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3531C0F2" w14:textId="77777777" w:rsidR="002E21F7" w:rsidRPr="00034C7B" w:rsidRDefault="002E21F7" w:rsidP="002E21F7">
      <w:pPr>
        <w:pStyle w:val="Prrafodelista"/>
        <w:spacing w:after="0" w:line="240" w:lineRule="auto"/>
        <w:jc w:val="both"/>
        <w:rPr>
          <w:b/>
        </w:rPr>
      </w:pPr>
    </w:p>
    <w:p w14:paraId="50C3C6D3" w14:textId="77777777" w:rsidR="002E21F7" w:rsidRPr="00034C7B" w:rsidRDefault="002E21F7" w:rsidP="002E21F7">
      <w:pPr>
        <w:pStyle w:val="Prrafodelista"/>
        <w:numPr>
          <w:ilvl w:val="0"/>
          <w:numId w:val="35"/>
        </w:numPr>
        <w:spacing w:after="0" w:line="240" w:lineRule="auto"/>
        <w:jc w:val="both"/>
        <w:rPr>
          <w:b/>
        </w:rPr>
      </w:pPr>
      <w:r w:rsidRPr="00034C7B">
        <w:rPr>
          <w:b/>
        </w:rPr>
        <w:t>Mantenimientos correctivos y/o preventivos.</w:t>
      </w:r>
    </w:p>
    <w:p w14:paraId="01AF6E5D" w14:textId="77777777" w:rsidR="002E21F7" w:rsidRPr="00034C7B" w:rsidRDefault="002E21F7" w:rsidP="002E21F7">
      <w:pPr>
        <w:pStyle w:val="Prrafodelista"/>
        <w:spacing w:after="0" w:line="240" w:lineRule="auto"/>
        <w:jc w:val="both"/>
        <w:rPr>
          <w:b/>
        </w:rPr>
      </w:pPr>
    </w:p>
    <w:p w14:paraId="422993DE" w14:textId="77777777" w:rsidR="002E21F7" w:rsidRPr="00034C7B" w:rsidRDefault="002E21F7" w:rsidP="002E21F7">
      <w:pPr>
        <w:pStyle w:val="Prrafodelista"/>
        <w:spacing w:after="0" w:line="240" w:lineRule="auto"/>
        <w:ind w:left="0" w:firstLine="708"/>
        <w:jc w:val="both"/>
      </w:pPr>
      <w:r w:rsidRPr="00034C7B">
        <w:t xml:space="preserve">Se encuentra establecido en el </w:t>
      </w:r>
      <w:r w:rsidRPr="00034C7B">
        <w:rPr>
          <w:b/>
        </w:rPr>
        <w:t>Anexo No. 1 (Anexo técnico) “Requerimiento”</w:t>
      </w:r>
      <w:r w:rsidRPr="00034C7B">
        <w:rPr>
          <w:b/>
          <w:bCs/>
        </w:rPr>
        <w:t>.</w:t>
      </w:r>
    </w:p>
    <w:p w14:paraId="501A7A53" w14:textId="77777777" w:rsidR="002E21F7" w:rsidRPr="00034C7B" w:rsidRDefault="002E21F7" w:rsidP="002E21F7">
      <w:pPr>
        <w:pStyle w:val="Prrafodelista"/>
        <w:spacing w:after="0" w:line="240" w:lineRule="auto"/>
        <w:jc w:val="both"/>
        <w:rPr>
          <w:b/>
        </w:rPr>
      </w:pPr>
    </w:p>
    <w:p w14:paraId="22D3A85B" w14:textId="77777777" w:rsidR="002E21F7" w:rsidRPr="00034C7B" w:rsidRDefault="002E21F7" w:rsidP="002E21F7">
      <w:pPr>
        <w:pStyle w:val="Prrafodelista"/>
        <w:numPr>
          <w:ilvl w:val="0"/>
          <w:numId w:val="35"/>
        </w:numPr>
        <w:spacing w:after="0" w:line="240" w:lineRule="auto"/>
        <w:jc w:val="both"/>
        <w:rPr>
          <w:b/>
        </w:rPr>
      </w:pPr>
      <w:r w:rsidRPr="00034C7B">
        <w:rPr>
          <w:b/>
        </w:rPr>
        <w:t>En su caso, si se requiere capacitación, solicitar programa para la misma.</w:t>
      </w:r>
    </w:p>
    <w:p w14:paraId="2CEE7B9C" w14:textId="77777777" w:rsidR="002E21F7" w:rsidRPr="00034C7B" w:rsidRDefault="002E21F7" w:rsidP="002E21F7">
      <w:pPr>
        <w:pStyle w:val="Prrafodelista"/>
        <w:spacing w:after="0" w:line="240" w:lineRule="auto"/>
        <w:jc w:val="both"/>
        <w:rPr>
          <w:b/>
        </w:rPr>
      </w:pPr>
    </w:p>
    <w:p w14:paraId="5408CD43" w14:textId="77777777" w:rsidR="002E21F7" w:rsidRPr="00034C7B" w:rsidRDefault="002E21F7" w:rsidP="002E21F7">
      <w:pPr>
        <w:pStyle w:val="Prrafodelista"/>
        <w:tabs>
          <w:tab w:val="left" w:pos="-284"/>
        </w:tabs>
        <w:suppressAutoHyphens/>
        <w:overflowPunct w:val="0"/>
        <w:autoSpaceDE w:val="0"/>
        <w:spacing w:after="0" w:line="240" w:lineRule="auto"/>
        <w:ind w:left="708"/>
        <w:jc w:val="both"/>
        <w:textAlignment w:val="baseline"/>
      </w:pPr>
      <w:r w:rsidRPr="00034C7B">
        <w:t>El participante adjudicado deberá capacitar a los trabajadores del IMSS para la operación segura de la maquinaria y equipo.</w:t>
      </w:r>
    </w:p>
    <w:p w14:paraId="3B392958" w14:textId="015A2EC5" w:rsidR="00350833" w:rsidRPr="00034C7B" w:rsidRDefault="00350833" w:rsidP="00350833">
      <w:pPr>
        <w:tabs>
          <w:tab w:val="left" w:pos="1418"/>
        </w:tabs>
        <w:ind w:left="709" w:hanging="283"/>
        <w:contextualSpacing/>
        <w:jc w:val="both"/>
        <w:rPr>
          <w:rFonts w:ascii="Arial" w:hAnsi="Arial" w:cs="Arial"/>
          <w:sz w:val="22"/>
          <w:szCs w:val="22"/>
        </w:rPr>
      </w:pPr>
    </w:p>
    <w:p w14:paraId="6B079160" w14:textId="77777777" w:rsidR="00350833" w:rsidRPr="00034C7B" w:rsidRDefault="00350833" w:rsidP="005D495E">
      <w:pPr>
        <w:pStyle w:val="Default"/>
        <w:jc w:val="both"/>
        <w:rPr>
          <w:rFonts w:ascii="Arial" w:hAnsi="Arial" w:cs="Arial"/>
          <w:color w:val="E36C0A" w:themeColor="accent6" w:themeShade="BF"/>
        </w:rPr>
      </w:pPr>
    </w:p>
    <w:p w14:paraId="52BCD901" w14:textId="6ABBEF9F" w:rsidR="002E11EF" w:rsidRPr="00034C7B" w:rsidRDefault="002E11EF" w:rsidP="002E11EF">
      <w:pPr>
        <w:numPr>
          <w:ilvl w:val="0"/>
          <w:numId w:val="3"/>
        </w:numPr>
        <w:spacing w:before="60" w:after="60"/>
        <w:jc w:val="both"/>
        <w:rPr>
          <w:rFonts w:ascii="Arial" w:hAnsi="Arial" w:cs="Arial"/>
          <w:b/>
          <w:bCs/>
        </w:rPr>
      </w:pPr>
      <w:r w:rsidRPr="00034C7B">
        <w:rPr>
          <w:rFonts w:ascii="Arial" w:hAnsi="Arial" w:cs="Arial"/>
          <w:b/>
          <w:bCs/>
        </w:rPr>
        <w:t>6.- Documentos que deberá presentar de carácter técnico para respaldar su cotización:</w:t>
      </w:r>
    </w:p>
    <w:p w14:paraId="4A5624C2" w14:textId="77777777" w:rsidR="00FC7A67" w:rsidRPr="00034C7B" w:rsidRDefault="00FC7A67" w:rsidP="00EF0B4B">
      <w:pPr>
        <w:spacing w:before="60" w:after="60"/>
        <w:jc w:val="both"/>
        <w:rPr>
          <w:rFonts w:ascii="Arial" w:hAnsi="Arial" w:cs="Arial"/>
          <w:b/>
          <w:bCs/>
        </w:rPr>
      </w:pPr>
    </w:p>
    <w:p w14:paraId="6040396C" w14:textId="77777777" w:rsidR="002E21F7" w:rsidRPr="00034C7B" w:rsidRDefault="002E21F7" w:rsidP="002E21F7">
      <w:pPr>
        <w:autoSpaceDE w:val="0"/>
        <w:autoSpaceDN w:val="0"/>
        <w:adjustRightInd w:val="0"/>
        <w:ind w:left="360"/>
        <w:jc w:val="both"/>
        <w:rPr>
          <w:rFonts w:ascii="Arial" w:eastAsiaTheme="minorHAnsi" w:hAnsi="Arial" w:cs="Arial"/>
          <w:bCs/>
          <w:sz w:val="22"/>
          <w:szCs w:val="22"/>
          <w:lang w:val="es-ES"/>
        </w:rPr>
      </w:pPr>
      <w:r w:rsidRPr="00034C7B">
        <w:rPr>
          <w:rFonts w:ascii="Arial" w:eastAsiaTheme="minorHAnsi" w:hAnsi="Arial" w:cs="Arial"/>
          <w:bCs/>
          <w:sz w:val="22"/>
          <w:szCs w:val="22"/>
          <w:lang w:val="es-ES"/>
        </w:rPr>
        <w:t>A falta de normas se establece la metodología de evaluación a emplear para cubrir el requisito que exigen las bases normativas para garantizar la calidad del servicio y son las siguientes:</w:t>
      </w:r>
    </w:p>
    <w:p w14:paraId="1AE7D468" w14:textId="77777777" w:rsidR="002E21F7" w:rsidRPr="00034C7B" w:rsidRDefault="002E21F7" w:rsidP="002E21F7">
      <w:pPr>
        <w:autoSpaceDE w:val="0"/>
        <w:autoSpaceDN w:val="0"/>
        <w:adjustRightInd w:val="0"/>
        <w:ind w:left="360"/>
        <w:jc w:val="both"/>
        <w:rPr>
          <w:rFonts w:ascii="Arial" w:hAnsi="Arial" w:cs="Arial"/>
          <w:sz w:val="22"/>
          <w:szCs w:val="22"/>
        </w:rPr>
      </w:pPr>
    </w:p>
    <w:p w14:paraId="4ACC4A09"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MX" w:eastAsia="ar-SA"/>
        </w:rPr>
      </w:pPr>
      <w:r w:rsidRPr="00034C7B">
        <w:rPr>
          <w:rFonts w:ascii="Arial" w:eastAsia="Times New Roman" w:hAnsi="Arial" w:cs="Arial"/>
          <w:bCs/>
          <w:sz w:val="22"/>
          <w:szCs w:val="22"/>
          <w:lang w:val="es-MX" w:eastAsia="ar-SA"/>
        </w:rPr>
        <w:t>Constancia de que cuenta con taller de servicios. (Escrito y reporte fotográfico).</w:t>
      </w:r>
    </w:p>
    <w:p w14:paraId="1A411436"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hAnsi="Arial" w:cs="Arial"/>
          <w:sz w:val="22"/>
          <w:szCs w:val="22"/>
          <w:lang w:val="es-ES"/>
        </w:rPr>
        <w:t>Presentar constancias de capacitación que acrediten que el personal propuesto cuenta con la especialidad para prestar el servicio de mantenimiento preventivo y correctivo de los equipos, objeto de la presente adjudicación.</w:t>
      </w:r>
    </w:p>
    <w:p w14:paraId="4DB12665" w14:textId="77777777" w:rsidR="002E21F7" w:rsidRPr="00034C7B" w:rsidRDefault="002E21F7" w:rsidP="002E21F7">
      <w:pPr>
        <w:widowControl w:val="0"/>
        <w:numPr>
          <w:ilvl w:val="0"/>
          <w:numId w:val="37"/>
        </w:numPr>
        <w:suppressAutoHyphens/>
        <w:jc w:val="both"/>
        <w:rPr>
          <w:rFonts w:ascii="Arial" w:eastAsia="Times New Roman" w:hAnsi="Arial" w:cs="Arial"/>
          <w:bCs/>
          <w:iCs/>
          <w:sz w:val="22"/>
          <w:szCs w:val="22"/>
          <w:lang w:val="es-MX" w:eastAsia="ar-SA"/>
        </w:rPr>
      </w:pPr>
      <w:r w:rsidRPr="00034C7B">
        <w:rPr>
          <w:rFonts w:ascii="Arial" w:eastAsiaTheme="minorHAnsi" w:hAnsi="Arial" w:cs="Arial"/>
          <w:bCs/>
          <w:sz w:val="22"/>
          <w:szCs w:val="22"/>
          <w:lang w:val="es-ES"/>
        </w:rPr>
        <w:t xml:space="preserve">Certificados vigentes de calibración de equipos de medición los cuales deben de estar expedidos a nombre del licitante, expedidos por un organismo de certificación acreditado </w:t>
      </w:r>
      <w:r w:rsidRPr="00034C7B">
        <w:rPr>
          <w:rFonts w:ascii="Arial" w:eastAsiaTheme="minorHAnsi" w:hAnsi="Arial" w:cs="Arial"/>
          <w:bCs/>
          <w:sz w:val="22"/>
          <w:szCs w:val="22"/>
          <w:lang w:val="es-ES"/>
        </w:rPr>
        <w:lastRenderedPageBreak/>
        <w:t>por la Entidad Mexicana de Acreditación A.C. (EMA). Estos certificados deben presentarse en forma completa entre los que debe destacar el informe de calibración, fecha de calibración, vigencia de calibración, además deberán presentar datos nítidos de la unidad verificadora, como son, números de teléfonos, dirección física de ubicación y dirección electrónica. Podrá obviarse la presentación de los certificados. Invariablemente deberán anexar sus certificados debidamente cotejados por notario público, certificando su autenticidad</w:t>
      </w:r>
      <w:r w:rsidRPr="00034C7B">
        <w:rPr>
          <w:rFonts w:ascii="Arial" w:eastAsia="Times New Roman" w:hAnsi="Arial" w:cs="Arial"/>
          <w:bCs/>
          <w:sz w:val="22"/>
          <w:szCs w:val="22"/>
          <w:lang w:val="es-MX" w:eastAsia="ar-SA"/>
        </w:rPr>
        <w:t>.</w:t>
      </w:r>
    </w:p>
    <w:p w14:paraId="201AD52C" w14:textId="66159B98" w:rsidR="002E21F7" w:rsidRPr="00034C7B" w:rsidRDefault="002E21F7" w:rsidP="002E21F7">
      <w:pPr>
        <w:widowControl w:val="0"/>
        <w:numPr>
          <w:ilvl w:val="0"/>
          <w:numId w:val="37"/>
        </w:numPr>
        <w:suppressAutoHyphens/>
        <w:jc w:val="both"/>
        <w:rPr>
          <w:rFonts w:ascii="Arial" w:eastAsia="Times New Roman" w:hAnsi="Arial" w:cs="Arial"/>
          <w:b/>
          <w:bCs/>
          <w:sz w:val="22"/>
          <w:szCs w:val="22"/>
          <w:lang w:val="es-MX" w:eastAsia="ar-SA"/>
        </w:rPr>
      </w:pPr>
      <w:r w:rsidRPr="00034C7B">
        <w:rPr>
          <w:rFonts w:ascii="Arial" w:eastAsia="Times New Roman" w:hAnsi="Arial" w:cs="Arial"/>
          <w:bCs/>
          <w:sz w:val="22"/>
          <w:szCs w:val="22"/>
          <w:lang w:val="es-MX" w:eastAsia="ar-SA"/>
        </w:rPr>
        <w:t xml:space="preserve">Relación de equipos de medición a emplear en la prestación del servicio solicitado, relacionados </w:t>
      </w:r>
      <w:proofErr w:type="gramStart"/>
      <w:r w:rsidRPr="00034C7B">
        <w:rPr>
          <w:rFonts w:ascii="Arial" w:eastAsia="Times New Roman" w:hAnsi="Arial" w:cs="Arial"/>
          <w:bCs/>
          <w:sz w:val="22"/>
          <w:szCs w:val="22"/>
          <w:lang w:val="es-MX" w:eastAsia="ar-SA"/>
        </w:rPr>
        <w:t>de acuerdo al</w:t>
      </w:r>
      <w:proofErr w:type="gramEnd"/>
      <w:r w:rsidRPr="00034C7B">
        <w:rPr>
          <w:rFonts w:ascii="Arial" w:eastAsia="Times New Roman" w:hAnsi="Arial" w:cs="Arial"/>
          <w:bCs/>
          <w:sz w:val="22"/>
          <w:szCs w:val="22"/>
          <w:lang w:val="es-MX" w:eastAsia="ar-SA"/>
        </w:rPr>
        <w:t xml:space="preserve"> formato del </w:t>
      </w:r>
      <w:r w:rsidRPr="00034C7B">
        <w:rPr>
          <w:rFonts w:ascii="Arial" w:hAnsi="Arial" w:cs="Arial"/>
          <w:b/>
          <w:sz w:val="22"/>
          <w:szCs w:val="22"/>
          <w:lang w:val="es-ES"/>
        </w:rPr>
        <w:t>Anexo No.</w:t>
      </w:r>
      <w:r w:rsidR="00891CEA">
        <w:rPr>
          <w:rFonts w:ascii="Arial" w:hAnsi="Arial" w:cs="Arial"/>
          <w:b/>
          <w:sz w:val="22"/>
          <w:szCs w:val="22"/>
          <w:lang w:val="es-ES"/>
        </w:rPr>
        <w:t xml:space="preserve"> 7</w:t>
      </w:r>
      <w:r w:rsidRPr="00034C7B">
        <w:rPr>
          <w:rFonts w:ascii="Arial" w:hAnsi="Arial" w:cs="Arial"/>
          <w:b/>
          <w:sz w:val="22"/>
          <w:szCs w:val="22"/>
          <w:lang w:val="es-ES"/>
        </w:rPr>
        <w:t xml:space="preserve"> (</w:t>
      </w:r>
      <w:r w:rsidR="00891CEA">
        <w:rPr>
          <w:rFonts w:ascii="Arial" w:hAnsi="Arial" w:cs="Arial"/>
          <w:b/>
          <w:sz w:val="22"/>
          <w:szCs w:val="22"/>
          <w:lang w:val="es-ES"/>
        </w:rPr>
        <w:t>siete</w:t>
      </w:r>
      <w:r w:rsidRPr="00034C7B">
        <w:rPr>
          <w:rFonts w:ascii="Arial" w:hAnsi="Arial" w:cs="Arial"/>
          <w:b/>
          <w:sz w:val="22"/>
          <w:szCs w:val="22"/>
          <w:lang w:val="es-ES"/>
        </w:rPr>
        <w:t>) “Relación de equipo de calibración, medición y herramienta que se empleará en el servicio y que se encuentran debidamente verificados y calibrados por una entidad debidamente acreditada ante la EMA”</w:t>
      </w:r>
      <w:r w:rsidRPr="00034C7B">
        <w:rPr>
          <w:rFonts w:ascii="Arial" w:eastAsia="Times New Roman" w:hAnsi="Arial" w:cs="Arial"/>
          <w:b/>
          <w:bCs/>
          <w:sz w:val="22"/>
          <w:szCs w:val="22"/>
          <w:lang w:val="es-MX" w:eastAsia="ar-SA"/>
        </w:rPr>
        <w:t>.</w:t>
      </w:r>
    </w:p>
    <w:p w14:paraId="4070C2B7" w14:textId="5429E56F"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MX" w:eastAsia="ar-SA"/>
        </w:rPr>
      </w:pPr>
      <w:r w:rsidRPr="00034C7B">
        <w:rPr>
          <w:rFonts w:ascii="Arial" w:eastAsia="Times New Roman" w:hAnsi="Arial" w:cs="Arial"/>
          <w:bCs/>
          <w:sz w:val="22"/>
          <w:szCs w:val="22"/>
          <w:lang w:val="es-MX" w:eastAsia="ar-SA"/>
        </w:rPr>
        <w:t xml:space="preserve">Presentar debidamente requisitado el </w:t>
      </w:r>
      <w:r w:rsidRPr="00034C7B">
        <w:rPr>
          <w:rFonts w:ascii="Arial" w:eastAsia="Times New Roman" w:hAnsi="Arial" w:cs="Arial"/>
          <w:b/>
          <w:bCs/>
          <w:sz w:val="22"/>
          <w:szCs w:val="22"/>
          <w:lang w:val="es-MX" w:eastAsia="ar-SA"/>
        </w:rPr>
        <w:t xml:space="preserve">Anexo No. </w:t>
      </w:r>
      <w:r w:rsidR="00891CEA">
        <w:rPr>
          <w:rFonts w:ascii="Arial" w:eastAsia="Times New Roman" w:hAnsi="Arial" w:cs="Arial"/>
          <w:b/>
          <w:bCs/>
          <w:sz w:val="22"/>
          <w:szCs w:val="22"/>
          <w:lang w:val="es-MX" w:eastAsia="ar-SA"/>
        </w:rPr>
        <w:t xml:space="preserve">6 </w:t>
      </w:r>
      <w:r w:rsidRPr="00034C7B">
        <w:rPr>
          <w:rFonts w:ascii="Arial" w:eastAsia="Times New Roman" w:hAnsi="Arial" w:cs="Arial"/>
          <w:b/>
          <w:bCs/>
          <w:sz w:val="22"/>
          <w:szCs w:val="22"/>
          <w:lang w:val="es-MX" w:eastAsia="ar-SA"/>
        </w:rPr>
        <w:t>(</w:t>
      </w:r>
      <w:r w:rsidR="00891CEA">
        <w:rPr>
          <w:rFonts w:ascii="Arial" w:eastAsia="Times New Roman" w:hAnsi="Arial" w:cs="Arial"/>
          <w:b/>
          <w:bCs/>
          <w:sz w:val="22"/>
          <w:szCs w:val="22"/>
          <w:lang w:val="es-MX" w:eastAsia="ar-SA"/>
        </w:rPr>
        <w:t>seis</w:t>
      </w:r>
      <w:r w:rsidRPr="00034C7B">
        <w:rPr>
          <w:rFonts w:ascii="Arial" w:eastAsia="Times New Roman" w:hAnsi="Arial" w:cs="Arial"/>
          <w:b/>
          <w:bCs/>
          <w:sz w:val="22"/>
          <w:szCs w:val="22"/>
          <w:lang w:val="es-MX" w:eastAsia="ar-SA"/>
        </w:rPr>
        <w:t>) “Formato para garantizar la capacitación del personal técnico”,</w:t>
      </w:r>
      <w:r w:rsidRPr="00034C7B">
        <w:rPr>
          <w:rFonts w:ascii="Arial" w:eastAsia="Times New Roman" w:hAnsi="Arial" w:cs="Arial"/>
          <w:bCs/>
          <w:sz w:val="22"/>
          <w:szCs w:val="22"/>
          <w:lang w:val="es-MX" w:eastAsia="ar-SA"/>
        </w:rPr>
        <w:t xml:space="preserve"> en el que especifique que conoce y está capacitado para dar mantenimiento preventivo/correctivo a todos los equipos objeto de la presente adjudicación.</w:t>
      </w:r>
    </w:p>
    <w:p w14:paraId="40EAB621"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MX" w:eastAsia="ar-SA"/>
        </w:rPr>
      </w:pPr>
      <w:r w:rsidRPr="00034C7B">
        <w:rPr>
          <w:rFonts w:ascii="Arial" w:eastAsia="Times New Roman" w:hAnsi="Arial" w:cs="Arial"/>
          <w:bCs/>
          <w:sz w:val="22"/>
          <w:szCs w:val="22"/>
          <w:lang w:val="es-MX" w:eastAsia="ar-SA"/>
        </w:rPr>
        <w:t xml:space="preserve">Guías o protocolos en las que manifieste el procedimiento de ejecución del mantenimiento de los equipos a los que se les brindará el servicio objeto de la presente adjudicación los cuales deben ser congruentes y acorde a la descripción de los conceptos solicitados en el </w:t>
      </w:r>
      <w:r w:rsidRPr="00034C7B">
        <w:rPr>
          <w:rFonts w:ascii="Arial" w:hAnsi="Arial" w:cs="Arial"/>
          <w:b/>
          <w:sz w:val="22"/>
          <w:szCs w:val="22"/>
        </w:rPr>
        <w:t>Anexo No. 1 (Anexo técnico) “Requerimiento”</w:t>
      </w:r>
      <w:r w:rsidRPr="00034C7B">
        <w:rPr>
          <w:rFonts w:ascii="Arial" w:eastAsia="Times New Roman" w:hAnsi="Arial" w:cs="Arial"/>
          <w:bCs/>
          <w:sz w:val="22"/>
          <w:szCs w:val="22"/>
          <w:lang w:val="es-MX" w:eastAsia="ar-SA"/>
        </w:rPr>
        <w:t>.</w:t>
      </w:r>
    </w:p>
    <w:p w14:paraId="0759ED0E"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MX" w:eastAsia="ar-SA"/>
        </w:rPr>
      </w:pPr>
      <w:r w:rsidRPr="00034C7B">
        <w:rPr>
          <w:rFonts w:ascii="Arial" w:eastAsia="Times New Roman" w:hAnsi="Arial" w:cs="Arial"/>
          <w:bCs/>
          <w:sz w:val="22"/>
          <w:szCs w:val="22"/>
          <w:lang w:val="es-MX" w:eastAsia="ar-SA"/>
        </w:rPr>
        <w:t>Presentar currículum de los técnicos a emplear en el mantenimiento preventivo y correctivo de los equipos objeto de la presente adjudicación. Los técnicos propuestos deberán contar con su constancia de capacitación, presentada conforme al inciso b) del presente numeral</w:t>
      </w:r>
      <w:r w:rsidRPr="00034C7B">
        <w:rPr>
          <w:rFonts w:ascii="Arial" w:eastAsiaTheme="minorHAnsi" w:hAnsi="Arial" w:cs="Arial"/>
          <w:bCs/>
          <w:sz w:val="22"/>
          <w:szCs w:val="22"/>
          <w:lang w:val="es-ES"/>
        </w:rPr>
        <w:t>.</w:t>
      </w:r>
    </w:p>
    <w:p w14:paraId="1FE7D621" w14:textId="48B0769D"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MX" w:eastAsia="ar-SA"/>
        </w:rPr>
      </w:pPr>
      <w:r w:rsidRPr="00034C7B">
        <w:rPr>
          <w:rFonts w:ascii="Arial" w:eastAsia="Times New Roman" w:hAnsi="Arial" w:cs="Arial"/>
          <w:bCs/>
          <w:sz w:val="22"/>
          <w:szCs w:val="22"/>
          <w:lang w:val="es-MX" w:eastAsia="ar-SA"/>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w:t>
      </w:r>
      <w:r w:rsidRPr="00034C7B">
        <w:rPr>
          <w:rFonts w:ascii="Arial" w:eastAsiaTheme="minorHAnsi" w:hAnsi="Arial" w:cs="Arial"/>
          <w:b/>
          <w:sz w:val="22"/>
          <w:szCs w:val="22"/>
          <w:lang w:val="es-MX"/>
        </w:rPr>
        <w:t>Anexo No.</w:t>
      </w:r>
      <w:r w:rsidR="00891CEA">
        <w:rPr>
          <w:rFonts w:ascii="Arial" w:eastAsiaTheme="minorHAnsi" w:hAnsi="Arial" w:cs="Arial"/>
          <w:b/>
          <w:sz w:val="22"/>
          <w:szCs w:val="22"/>
          <w:lang w:val="es-MX"/>
        </w:rPr>
        <w:t xml:space="preserve"> 5</w:t>
      </w:r>
      <w:r w:rsidRPr="00034C7B">
        <w:rPr>
          <w:rFonts w:ascii="Arial" w:eastAsiaTheme="minorHAnsi" w:hAnsi="Arial" w:cs="Arial"/>
          <w:b/>
          <w:sz w:val="22"/>
          <w:szCs w:val="22"/>
          <w:lang w:val="es-MX"/>
        </w:rPr>
        <w:t xml:space="preserve"> (</w:t>
      </w:r>
      <w:r w:rsidR="00891CEA">
        <w:rPr>
          <w:rFonts w:ascii="Arial" w:eastAsiaTheme="minorHAnsi" w:hAnsi="Arial" w:cs="Arial"/>
          <w:b/>
          <w:sz w:val="22"/>
          <w:szCs w:val="22"/>
          <w:lang w:val="es-MX"/>
        </w:rPr>
        <w:t>cinco</w:t>
      </w:r>
      <w:r w:rsidRPr="00034C7B">
        <w:rPr>
          <w:rFonts w:ascii="Arial" w:eastAsiaTheme="minorHAnsi" w:hAnsi="Arial" w:cs="Arial"/>
          <w:b/>
          <w:sz w:val="22"/>
          <w:szCs w:val="22"/>
          <w:lang w:val="es-MX"/>
        </w:rPr>
        <w:t>) “Relación de cuadrillas a emplear para la realización del servicio determinando el personal, vehículo, herramienta y equipo que se encuentra debidamente verificado y calibrado por una entidad debidamente acreditada ante la EMA”</w:t>
      </w:r>
      <w:r w:rsidRPr="00034C7B">
        <w:rPr>
          <w:rFonts w:ascii="Arial" w:eastAsia="Times New Roman" w:hAnsi="Arial" w:cs="Arial"/>
          <w:b/>
          <w:bCs/>
          <w:sz w:val="22"/>
          <w:szCs w:val="22"/>
          <w:lang w:val="es-MX" w:eastAsia="ar-SA"/>
        </w:rPr>
        <w:t xml:space="preserve">. </w:t>
      </w:r>
      <w:r w:rsidRPr="00034C7B">
        <w:rPr>
          <w:rFonts w:ascii="Arial" w:eastAsia="Times New Roman" w:hAnsi="Arial" w:cs="Arial"/>
          <w:bCs/>
          <w:sz w:val="22"/>
          <w:szCs w:val="22"/>
          <w:lang w:val="es-MX" w:eastAsia="ar-SA"/>
        </w:rPr>
        <w:t>Estas cuadrillas deberán presentarse por cada una de las partidas en las que participe, las cuales deberán impactar en el programa calendarizado de realización de los servicios. El licitante podrá proponer la cantidad de cuadrillas que considere necesarias para cada una de las partidas en las que participe, en el entendido que cada una de estas cuadrillas deberá contar con su equipo y herramienta para garantizar la correcta ejecución del servicio en tiempo y forma.</w:t>
      </w:r>
    </w:p>
    <w:p w14:paraId="1C0E71A1"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eastAsiaTheme="minorHAnsi" w:hAnsi="Arial" w:cs="Arial"/>
          <w:bCs/>
          <w:sz w:val="22"/>
          <w:szCs w:val="22"/>
          <w:lang w:val="es-ES"/>
        </w:rPr>
        <w:t xml:space="preserve">Descripción amplia y detallada del servicio ofertado, cumpliendo estrictamente con lo señalado en el </w:t>
      </w:r>
      <w:r w:rsidRPr="00034C7B">
        <w:rPr>
          <w:rFonts w:ascii="Arial" w:hAnsi="Arial" w:cs="Arial"/>
          <w:b/>
          <w:sz w:val="22"/>
          <w:szCs w:val="22"/>
        </w:rPr>
        <w:t>Anexo No. 1 (Anexo técnico) “Requerimiento”</w:t>
      </w:r>
      <w:r w:rsidRPr="00034C7B">
        <w:rPr>
          <w:rFonts w:ascii="Arial" w:eastAsiaTheme="minorHAnsi" w:hAnsi="Arial" w:cs="Arial"/>
          <w:bCs/>
          <w:sz w:val="22"/>
          <w:szCs w:val="22"/>
          <w:lang w:val="es-ES"/>
        </w:rPr>
        <w:t>, el cual forma parte de esta adjudicación</w:t>
      </w:r>
      <w:r w:rsidRPr="00034C7B">
        <w:rPr>
          <w:rFonts w:ascii="Arial" w:eastAsia="Times New Roman" w:hAnsi="Arial" w:cs="Arial"/>
          <w:bCs/>
          <w:sz w:val="22"/>
          <w:szCs w:val="22"/>
          <w:lang w:val="es-ES" w:eastAsia="ar-SA"/>
        </w:rPr>
        <w:t>.</w:t>
      </w:r>
    </w:p>
    <w:p w14:paraId="7129E575"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eastAsia="Times New Roman" w:hAnsi="Arial" w:cs="Arial"/>
          <w:bCs/>
          <w:sz w:val="22"/>
          <w:szCs w:val="22"/>
          <w:lang w:val="es-ES" w:eastAsia="ar-SA"/>
        </w:rPr>
        <w:t>Carta en formato libre en la que se especifique la infraestructura con la que cuenta para la prestación del servicio, metodología y la experiencia comprobable de la implantación de estas. acreditándolo con la presentación como mínimo de 1 copia del contrato celebrado con anterioridad respecto al servicio objeto de la presente adjudicación.</w:t>
      </w:r>
    </w:p>
    <w:p w14:paraId="6F54ADA4" w14:textId="243969CB"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eastAsia="Times New Roman" w:hAnsi="Arial" w:cs="Arial"/>
          <w:bCs/>
          <w:sz w:val="22"/>
          <w:szCs w:val="22"/>
          <w:lang w:val="es-ES" w:eastAsia="ar-SA"/>
        </w:rPr>
        <w:t xml:space="preserve">Presentar carta en papel membretado conforme al formato del </w:t>
      </w:r>
      <w:r w:rsidRPr="00034C7B">
        <w:rPr>
          <w:rFonts w:ascii="Arial" w:eastAsiaTheme="minorHAnsi" w:hAnsi="Arial" w:cs="Arial"/>
          <w:b/>
          <w:sz w:val="22"/>
          <w:szCs w:val="22"/>
          <w:lang w:val="es-MX"/>
        </w:rPr>
        <w:t xml:space="preserve">Anexo No. </w:t>
      </w:r>
      <w:r w:rsidR="00891CEA">
        <w:rPr>
          <w:rFonts w:ascii="Arial" w:eastAsiaTheme="minorHAnsi" w:hAnsi="Arial" w:cs="Arial"/>
          <w:b/>
          <w:sz w:val="22"/>
          <w:szCs w:val="22"/>
          <w:lang w:val="es-MX"/>
        </w:rPr>
        <w:t xml:space="preserve">8 </w:t>
      </w:r>
      <w:r w:rsidRPr="00034C7B">
        <w:rPr>
          <w:rFonts w:ascii="Arial" w:eastAsiaTheme="minorHAnsi" w:hAnsi="Arial" w:cs="Arial"/>
          <w:b/>
          <w:sz w:val="22"/>
          <w:szCs w:val="22"/>
          <w:lang w:val="es-MX"/>
        </w:rPr>
        <w:t>(</w:t>
      </w:r>
      <w:r w:rsidR="00891CEA">
        <w:rPr>
          <w:rFonts w:ascii="Arial" w:eastAsiaTheme="minorHAnsi" w:hAnsi="Arial" w:cs="Arial"/>
          <w:b/>
          <w:sz w:val="22"/>
          <w:szCs w:val="22"/>
          <w:lang w:val="es-MX"/>
        </w:rPr>
        <w:t>ocho</w:t>
      </w:r>
      <w:r w:rsidRPr="00034C7B">
        <w:rPr>
          <w:rFonts w:ascii="Arial" w:eastAsiaTheme="minorHAnsi" w:hAnsi="Arial" w:cs="Arial"/>
          <w:b/>
          <w:sz w:val="22"/>
          <w:szCs w:val="22"/>
          <w:lang w:val="es-MX"/>
        </w:rPr>
        <w:t>) “Formato para señalar el domicilio legal para todos los efectos de este acto jurídico”</w:t>
      </w:r>
      <w:r w:rsidRPr="00034C7B">
        <w:rPr>
          <w:rFonts w:ascii="Arial" w:eastAsia="Times New Roman" w:hAnsi="Arial" w:cs="Arial"/>
          <w:bCs/>
          <w:sz w:val="22"/>
          <w:szCs w:val="22"/>
          <w:lang w:val="es-ES" w:eastAsia="ar-SA"/>
        </w:rPr>
        <w:t xml:space="preserve"> especificando dirección física, electrónica, números de teléfono fijo y celular en el cual se </w:t>
      </w:r>
      <w:r w:rsidRPr="00034C7B">
        <w:rPr>
          <w:rFonts w:ascii="Arial" w:eastAsia="Times New Roman" w:hAnsi="Arial" w:cs="Arial"/>
          <w:bCs/>
          <w:sz w:val="22"/>
          <w:szCs w:val="22"/>
          <w:lang w:val="es-ES" w:eastAsia="ar-SA"/>
        </w:rPr>
        <w:lastRenderedPageBreak/>
        <w:t>establecerá la forma de comunicación y nombre de la o las persona(s) autorizada(s) para la recepción y confirmación de los requerimientos de servicios y quejas que le formulen las unidades con horario de 8:00 a 20:00 h</w:t>
      </w:r>
      <w:r w:rsidR="00891CEA">
        <w:rPr>
          <w:rFonts w:ascii="Arial" w:eastAsia="Times New Roman" w:hAnsi="Arial" w:cs="Arial"/>
          <w:bCs/>
          <w:sz w:val="22"/>
          <w:szCs w:val="22"/>
          <w:lang w:val="es-ES" w:eastAsia="ar-SA"/>
        </w:rPr>
        <w:t>oras</w:t>
      </w:r>
      <w:r w:rsidRPr="00034C7B">
        <w:rPr>
          <w:rFonts w:ascii="Arial" w:eastAsia="Times New Roman" w:hAnsi="Arial" w:cs="Arial"/>
          <w:bCs/>
          <w:sz w:val="22"/>
          <w:szCs w:val="22"/>
          <w:lang w:val="es-ES" w:eastAsia="ar-SA"/>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w:t>
      </w:r>
      <w:proofErr w:type="gramStart"/>
      <w:r w:rsidRPr="00034C7B">
        <w:rPr>
          <w:rFonts w:ascii="Arial" w:eastAsia="Times New Roman" w:hAnsi="Arial" w:cs="Arial"/>
          <w:bCs/>
          <w:sz w:val="22"/>
          <w:szCs w:val="22"/>
          <w:lang w:val="es-ES" w:eastAsia="ar-SA"/>
        </w:rPr>
        <w:t>Asimismo</w:t>
      </w:r>
      <w:proofErr w:type="gramEnd"/>
      <w:r w:rsidRPr="00034C7B">
        <w:rPr>
          <w:rFonts w:ascii="Arial" w:eastAsia="Times New Roman" w:hAnsi="Arial" w:cs="Arial"/>
          <w:bCs/>
          <w:sz w:val="22"/>
          <w:szCs w:val="22"/>
          <w:lang w:val="es-ES" w:eastAsia="ar-SA"/>
        </w:rPr>
        <w:t xml:space="preserve"> el representante legal se compromete a dar respuesta inmediata las 24 h</w:t>
      </w:r>
      <w:r w:rsidR="00891CEA">
        <w:rPr>
          <w:rFonts w:ascii="Arial" w:eastAsia="Times New Roman" w:hAnsi="Arial" w:cs="Arial"/>
          <w:bCs/>
          <w:sz w:val="22"/>
          <w:szCs w:val="22"/>
          <w:lang w:val="es-ES" w:eastAsia="ar-SA"/>
        </w:rPr>
        <w:t>oras</w:t>
      </w:r>
      <w:r w:rsidRPr="00034C7B">
        <w:rPr>
          <w:rFonts w:ascii="Arial" w:eastAsia="Times New Roman" w:hAnsi="Arial" w:cs="Arial"/>
          <w:bCs/>
          <w:sz w:val="22"/>
          <w:szCs w:val="22"/>
          <w:lang w:val="es-ES" w:eastAsia="ar-SA"/>
        </w:rPr>
        <w:t xml:space="preserve"> todos los días de la semana incluyendo sábados y domingos así como días festivos, durante toda la vigencia del contrato. De igual manera en caso de extravío del teléfono o cambio de número, “EL PROVEEDOR” se compromete a notificarlo en forma inmediata al jefe de conservación y al administrador del contrato.</w:t>
      </w:r>
    </w:p>
    <w:p w14:paraId="1E965B66" w14:textId="1488BEB3" w:rsidR="002E21F7" w:rsidRPr="00034C7B" w:rsidRDefault="002E21F7" w:rsidP="002E21F7">
      <w:pPr>
        <w:numPr>
          <w:ilvl w:val="0"/>
          <w:numId w:val="37"/>
        </w:numPr>
        <w:autoSpaceDE w:val="0"/>
        <w:autoSpaceDN w:val="0"/>
        <w:adjustRightInd w:val="0"/>
        <w:jc w:val="both"/>
        <w:rPr>
          <w:rFonts w:ascii="Arial" w:eastAsiaTheme="minorHAnsi" w:hAnsi="Arial" w:cs="Arial"/>
          <w:bCs/>
          <w:sz w:val="22"/>
          <w:szCs w:val="22"/>
          <w:lang w:val="es-ES"/>
        </w:rPr>
      </w:pPr>
      <w:r w:rsidRPr="00034C7B">
        <w:rPr>
          <w:rFonts w:ascii="Arial" w:eastAsiaTheme="minorHAnsi" w:hAnsi="Arial" w:cs="Arial"/>
          <w:sz w:val="22"/>
          <w:szCs w:val="22"/>
          <w:lang w:val="es-ES"/>
        </w:rPr>
        <w:t xml:space="preserve">Relación de manuales de servicio presentados conforme al formato del </w:t>
      </w:r>
      <w:r w:rsidRPr="00034C7B">
        <w:rPr>
          <w:rFonts w:ascii="Arial" w:hAnsi="Arial" w:cs="Arial"/>
          <w:b/>
          <w:sz w:val="22"/>
          <w:szCs w:val="22"/>
          <w:lang w:val="es-ES"/>
        </w:rPr>
        <w:t>Anexo No.</w:t>
      </w:r>
      <w:r w:rsidR="00891CEA">
        <w:rPr>
          <w:rFonts w:ascii="Arial" w:hAnsi="Arial" w:cs="Arial"/>
          <w:b/>
          <w:sz w:val="22"/>
          <w:szCs w:val="22"/>
          <w:lang w:val="es-ES"/>
        </w:rPr>
        <w:t xml:space="preserve"> 10</w:t>
      </w:r>
      <w:r w:rsidRPr="00034C7B">
        <w:rPr>
          <w:rFonts w:ascii="Arial" w:hAnsi="Arial" w:cs="Arial"/>
          <w:b/>
          <w:sz w:val="22"/>
          <w:szCs w:val="22"/>
          <w:lang w:val="es-ES"/>
        </w:rPr>
        <w:t xml:space="preserve"> (</w:t>
      </w:r>
      <w:r w:rsidR="00891CEA">
        <w:rPr>
          <w:rFonts w:ascii="Arial" w:hAnsi="Arial" w:cs="Arial"/>
          <w:b/>
          <w:sz w:val="22"/>
          <w:szCs w:val="22"/>
          <w:lang w:val="es-ES"/>
        </w:rPr>
        <w:t>diez</w:t>
      </w:r>
      <w:r w:rsidRPr="00034C7B">
        <w:rPr>
          <w:rFonts w:ascii="Arial" w:hAnsi="Arial" w:cs="Arial"/>
          <w:b/>
          <w:sz w:val="22"/>
          <w:szCs w:val="22"/>
          <w:lang w:val="es-ES"/>
        </w:rPr>
        <w:t>) “Relación de manuales y/o instructivos para prestar servicio de mantenimiento preventivo y correctivo”</w:t>
      </w:r>
      <w:r w:rsidRPr="00034C7B">
        <w:rPr>
          <w:rFonts w:ascii="Arial" w:eastAsiaTheme="minorHAnsi" w:hAnsi="Arial" w:cs="Arial"/>
          <w:bCs/>
          <w:sz w:val="22"/>
          <w:szCs w:val="22"/>
          <w:lang w:val="es-ES"/>
        </w:rPr>
        <w:t>.</w:t>
      </w:r>
    </w:p>
    <w:p w14:paraId="093D2469"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hAnsi="Arial" w:cs="Arial"/>
          <w:sz w:val="22"/>
          <w:szCs w:val="22"/>
          <w:lang w:val="es-ES"/>
        </w:rPr>
        <w:t>Presentar archivo electrónico de los manuales de los equipos para las partidas en las que participe.</w:t>
      </w:r>
    </w:p>
    <w:p w14:paraId="09AA8725"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eastAsiaTheme="minorHAnsi" w:hAnsi="Arial" w:cs="Arial"/>
          <w:bCs/>
          <w:sz w:val="22"/>
          <w:szCs w:val="22"/>
          <w:lang w:val="es-ES"/>
        </w:rPr>
        <w:t>En los manuales presentados por el licitante, se deberá identificar y resaltar, así como hacer referencia en el párrafo que corresponda a aquellas refacciones que el fabricante recomiende sustituir como parte del mantenimiento correctivo. En caso de considerar refacciones del mantenimiento correctivo y no hacer la identificación y referencia en el manual, así como también el no considerar refacciones en su propuesta, cuando en el manual se recomiende la sustitución como parte del mantenimiento correctivo, será motivo de desechamiento de la partida que corresponda. En el caso de que el fabricante no recomiende la sustitución de refacciones como parte del mantenimiento correctivo, el licitante deberá considerar como parte del kit de mantenimiento los insumos básicos necesarios para realizar el servicio.</w:t>
      </w:r>
    </w:p>
    <w:p w14:paraId="6E0F565A"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eastAsia="Times New Roman" w:hAnsi="Arial" w:cs="Arial"/>
          <w:bCs/>
          <w:sz w:val="22"/>
          <w:szCs w:val="22"/>
          <w:lang w:val="es-ES" w:eastAsia="ar-SA"/>
        </w:rPr>
        <w:t xml:space="preserve">Relación del kit de refacciones y materiales a utilizar para realizar el servicio de mantenimiento preventivo correspondiente a cada equipo relacionado en el </w:t>
      </w:r>
      <w:r w:rsidRPr="00034C7B">
        <w:rPr>
          <w:rFonts w:ascii="Arial" w:hAnsi="Arial" w:cs="Arial"/>
          <w:b/>
          <w:sz w:val="22"/>
          <w:szCs w:val="22"/>
        </w:rPr>
        <w:t>Anexo No. 1 (Anexo técnico) “Requerimiento”</w:t>
      </w:r>
      <w:r w:rsidRPr="00034C7B">
        <w:rPr>
          <w:rFonts w:ascii="Arial" w:eastAsia="Times New Roman" w:hAnsi="Arial" w:cs="Arial"/>
          <w:bCs/>
          <w:sz w:val="22"/>
          <w:szCs w:val="22"/>
          <w:lang w:val="es-ES" w:eastAsia="ar-SA"/>
        </w:rPr>
        <w:t xml:space="preserve"> el cual forma parte de estas bases, mismo que deberá estar considerado dentro del mismo precio unitario propuesto por el licitante. </w:t>
      </w:r>
      <w:proofErr w:type="gramStart"/>
      <w:r w:rsidRPr="00034C7B">
        <w:rPr>
          <w:rFonts w:ascii="Arial" w:eastAsia="Times New Roman" w:hAnsi="Arial" w:cs="Arial"/>
          <w:bCs/>
          <w:sz w:val="22"/>
          <w:szCs w:val="22"/>
          <w:lang w:val="es-ES" w:eastAsia="ar-SA"/>
        </w:rPr>
        <w:t>Las refacciones a incluir</w:t>
      </w:r>
      <w:proofErr w:type="gramEnd"/>
      <w:r w:rsidRPr="00034C7B">
        <w:rPr>
          <w:rFonts w:ascii="Arial" w:eastAsia="Times New Roman" w:hAnsi="Arial" w:cs="Arial"/>
          <w:bCs/>
          <w:sz w:val="22"/>
          <w:szCs w:val="22"/>
          <w:lang w:val="es-ES" w:eastAsia="ar-SA"/>
        </w:rPr>
        <w:t xml:space="preserve"> en el mantenimiento preventivo deben ser específicamente las recomendadas por el fabricante en base a los manuales de servicio de cada uno de los equipos y se deberán considerar también las relacionadas en cada uno de los conceptos del </w:t>
      </w:r>
      <w:r w:rsidRPr="00034C7B">
        <w:rPr>
          <w:rFonts w:ascii="Arial" w:hAnsi="Arial" w:cs="Arial"/>
          <w:b/>
          <w:sz w:val="22"/>
          <w:szCs w:val="22"/>
        </w:rPr>
        <w:t>Anexo No. 1 (Anexo técnico) “Requerimiento”</w:t>
      </w:r>
      <w:r w:rsidRPr="00034C7B">
        <w:rPr>
          <w:rFonts w:ascii="Arial" w:eastAsia="Times New Roman" w:hAnsi="Arial" w:cs="Arial"/>
          <w:bCs/>
          <w:sz w:val="22"/>
          <w:szCs w:val="22"/>
          <w:lang w:val="es-ES" w:eastAsia="ar-SA"/>
        </w:rPr>
        <w:t>. Esta relación se presentará en formato libre</w:t>
      </w:r>
    </w:p>
    <w:p w14:paraId="5D70B893" w14:textId="186F9FAE"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eastAsia="Times New Roman" w:hAnsi="Arial" w:cs="Arial"/>
          <w:bCs/>
          <w:sz w:val="22"/>
          <w:szCs w:val="22"/>
          <w:lang w:val="es-ES" w:eastAsia="ar-SA"/>
        </w:rPr>
        <w:t xml:space="preserve">Carta en hoja membretada en la que autoriza a “EL INSTITUTO” realizar deducciones sobre incumplimiento en tiempo y forma de la realización del servicio, conforme al formato del </w:t>
      </w:r>
      <w:r w:rsidRPr="00034C7B">
        <w:rPr>
          <w:rFonts w:ascii="Arial" w:eastAsia="Times New Roman" w:hAnsi="Arial" w:cs="Arial"/>
          <w:b/>
          <w:bCs/>
          <w:sz w:val="22"/>
          <w:szCs w:val="22"/>
          <w:lang w:val="es-ES" w:eastAsia="ar-SA"/>
        </w:rPr>
        <w:t>Anexo No.</w:t>
      </w:r>
      <w:r w:rsidR="004A501A">
        <w:rPr>
          <w:rFonts w:ascii="Arial" w:eastAsia="Times New Roman" w:hAnsi="Arial" w:cs="Arial"/>
          <w:b/>
          <w:bCs/>
          <w:sz w:val="22"/>
          <w:szCs w:val="22"/>
          <w:lang w:val="es-ES" w:eastAsia="ar-SA"/>
        </w:rPr>
        <w:t xml:space="preserve"> 9</w:t>
      </w:r>
      <w:r w:rsidRPr="00034C7B">
        <w:rPr>
          <w:rFonts w:ascii="Arial" w:eastAsia="Times New Roman" w:hAnsi="Arial" w:cs="Arial"/>
          <w:b/>
          <w:bCs/>
          <w:sz w:val="22"/>
          <w:szCs w:val="22"/>
          <w:lang w:val="es-ES" w:eastAsia="ar-SA"/>
        </w:rPr>
        <w:t xml:space="preserve"> (</w:t>
      </w:r>
      <w:r w:rsidR="004A501A">
        <w:rPr>
          <w:rFonts w:ascii="Arial" w:eastAsia="Times New Roman" w:hAnsi="Arial" w:cs="Arial"/>
          <w:b/>
          <w:bCs/>
          <w:sz w:val="22"/>
          <w:szCs w:val="22"/>
          <w:lang w:val="es-ES" w:eastAsia="ar-SA"/>
        </w:rPr>
        <w:t>nueve</w:t>
      </w:r>
      <w:r w:rsidRPr="00034C7B">
        <w:rPr>
          <w:rFonts w:ascii="Arial" w:eastAsia="Times New Roman" w:hAnsi="Arial" w:cs="Arial"/>
          <w:b/>
          <w:bCs/>
          <w:sz w:val="22"/>
          <w:szCs w:val="22"/>
          <w:lang w:val="es-ES" w:eastAsia="ar-SA"/>
        </w:rPr>
        <w:t>) “Autorización de deducción”.</w:t>
      </w:r>
    </w:p>
    <w:p w14:paraId="4865BF3C" w14:textId="77777777"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eastAsia="Times New Roman" w:hAnsi="Arial" w:cs="Arial"/>
          <w:bCs/>
          <w:sz w:val="22"/>
          <w:szCs w:val="22"/>
          <w:lang w:val="es-ES" w:eastAsia="ar-SA"/>
        </w:rPr>
        <w:t>Se verificará que exista congruencia entre los documentos que tengan una interrelación.</w:t>
      </w:r>
    </w:p>
    <w:p w14:paraId="026646DA" w14:textId="2543623B" w:rsidR="002E21F7" w:rsidRPr="00034C7B" w:rsidRDefault="002E21F7" w:rsidP="002E21F7">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hAnsi="Arial" w:cs="Arial"/>
          <w:sz w:val="22"/>
          <w:szCs w:val="22"/>
          <w:lang w:val="es-ES"/>
        </w:rPr>
        <w:t xml:space="preserve">Presentar </w:t>
      </w:r>
      <w:r w:rsidRPr="00034C7B">
        <w:rPr>
          <w:rFonts w:ascii="Arial" w:eastAsia="Times New Roman" w:hAnsi="Arial" w:cs="Arial"/>
          <w:bCs/>
          <w:sz w:val="22"/>
          <w:szCs w:val="22"/>
          <w:lang w:val="es-ES" w:eastAsia="ar-SA"/>
        </w:rPr>
        <w:t xml:space="preserve">programa calendarizado de realización del servicio conforme a los meses estipulados por la convocante en cada uno de los conceptos del </w:t>
      </w:r>
      <w:r w:rsidRPr="00034C7B">
        <w:rPr>
          <w:rFonts w:ascii="Arial" w:hAnsi="Arial" w:cs="Arial"/>
          <w:b/>
          <w:sz w:val="22"/>
          <w:szCs w:val="22"/>
        </w:rPr>
        <w:t>Anexo No. 1 (Anexo técnico) “Requerimiento”</w:t>
      </w:r>
      <w:r w:rsidRPr="00034C7B">
        <w:rPr>
          <w:rFonts w:ascii="Arial" w:eastAsia="Times New Roman" w:hAnsi="Arial" w:cs="Arial"/>
          <w:bCs/>
          <w:sz w:val="22"/>
          <w:szCs w:val="22"/>
          <w:lang w:val="es-ES" w:eastAsia="ar-SA"/>
        </w:rPr>
        <w:t xml:space="preserve"> este programa deberá realizarse respetando exactamente el formato del </w:t>
      </w:r>
      <w:r w:rsidRPr="00034C7B">
        <w:rPr>
          <w:rFonts w:ascii="Arial" w:eastAsiaTheme="minorHAnsi" w:hAnsi="Arial" w:cs="Arial"/>
          <w:b/>
          <w:sz w:val="22"/>
          <w:szCs w:val="22"/>
          <w:lang w:val="es-MX"/>
        </w:rPr>
        <w:t xml:space="preserve">Anexo No. </w:t>
      </w:r>
      <w:r w:rsidR="004A501A">
        <w:rPr>
          <w:rFonts w:ascii="Arial" w:eastAsiaTheme="minorHAnsi" w:hAnsi="Arial" w:cs="Arial"/>
          <w:b/>
          <w:sz w:val="22"/>
          <w:szCs w:val="22"/>
          <w:lang w:val="es-MX"/>
        </w:rPr>
        <w:t xml:space="preserve">4 </w:t>
      </w:r>
      <w:r w:rsidRPr="00034C7B">
        <w:rPr>
          <w:rFonts w:ascii="Arial" w:eastAsiaTheme="minorHAnsi" w:hAnsi="Arial" w:cs="Arial"/>
          <w:b/>
          <w:sz w:val="22"/>
          <w:szCs w:val="22"/>
          <w:lang w:val="es-MX"/>
        </w:rPr>
        <w:t>(</w:t>
      </w:r>
      <w:r w:rsidR="004A501A">
        <w:rPr>
          <w:rFonts w:ascii="Arial" w:eastAsiaTheme="minorHAnsi" w:hAnsi="Arial" w:cs="Arial"/>
          <w:b/>
          <w:sz w:val="22"/>
          <w:szCs w:val="22"/>
          <w:lang w:val="es-MX"/>
        </w:rPr>
        <w:t>cuatro</w:t>
      </w:r>
      <w:r w:rsidRPr="00034C7B">
        <w:rPr>
          <w:rFonts w:ascii="Arial" w:eastAsiaTheme="minorHAnsi" w:hAnsi="Arial" w:cs="Arial"/>
          <w:b/>
          <w:sz w:val="22"/>
          <w:szCs w:val="22"/>
          <w:lang w:val="es-MX"/>
        </w:rPr>
        <w:t xml:space="preserve">) “Programa calendarizado para la realización del </w:t>
      </w:r>
      <w:r w:rsidRPr="00034C7B">
        <w:rPr>
          <w:rFonts w:ascii="Arial" w:hAnsi="Arial" w:cs="Arial"/>
          <w:b/>
          <w:sz w:val="22"/>
          <w:szCs w:val="22"/>
        </w:rPr>
        <w:lastRenderedPageBreak/>
        <w:t>servicio</w:t>
      </w:r>
      <w:r w:rsidRPr="00034C7B">
        <w:rPr>
          <w:rFonts w:ascii="Arial" w:eastAsiaTheme="minorHAnsi" w:hAnsi="Arial" w:cs="Arial"/>
          <w:b/>
          <w:sz w:val="22"/>
          <w:szCs w:val="22"/>
          <w:lang w:val="es-MX"/>
        </w:rPr>
        <w:t>”</w:t>
      </w:r>
      <w:r w:rsidRPr="00034C7B">
        <w:rPr>
          <w:rFonts w:ascii="Arial" w:eastAsia="Times New Roman" w:hAnsi="Arial" w:cs="Arial"/>
          <w:b/>
          <w:bCs/>
          <w:sz w:val="22"/>
          <w:szCs w:val="22"/>
          <w:lang w:val="es-ES" w:eastAsia="ar-SA"/>
        </w:rPr>
        <w:t>.</w:t>
      </w:r>
    </w:p>
    <w:p w14:paraId="52699B2C" w14:textId="77777777" w:rsidR="004A501A" w:rsidRDefault="002E21F7" w:rsidP="004A501A">
      <w:pPr>
        <w:widowControl w:val="0"/>
        <w:numPr>
          <w:ilvl w:val="0"/>
          <w:numId w:val="37"/>
        </w:numPr>
        <w:suppressAutoHyphens/>
        <w:jc w:val="both"/>
        <w:rPr>
          <w:rFonts w:ascii="Arial" w:eastAsia="Times New Roman" w:hAnsi="Arial" w:cs="Arial"/>
          <w:bCs/>
          <w:sz w:val="22"/>
          <w:szCs w:val="22"/>
          <w:lang w:val="es-ES" w:eastAsia="ar-SA"/>
        </w:rPr>
      </w:pPr>
      <w:r w:rsidRPr="00034C7B">
        <w:rPr>
          <w:rFonts w:ascii="Arial" w:eastAsia="Times New Roman" w:hAnsi="Arial" w:cs="Arial"/>
          <w:bCs/>
          <w:sz w:val="22"/>
          <w:szCs w:val="22"/>
          <w:lang w:val="es-ES" w:eastAsia="ar-SA"/>
        </w:rPr>
        <w:t xml:space="preserve">Se verificará que las fechas propuestas en los programas calendarizados sean lógicos de realizar en tiempo y forma. </w:t>
      </w:r>
    </w:p>
    <w:p w14:paraId="18DA406C" w14:textId="77777777" w:rsidR="004A501A" w:rsidRPr="004A501A" w:rsidRDefault="002E21F7" w:rsidP="004A501A">
      <w:pPr>
        <w:widowControl w:val="0"/>
        <w:numPr>
          <w:ilvl w:val="0"/>
          <w:numId w:val="37"/>
        </w:numPr>
        <w:suppressAutoHyphens/>
        <w:jc w:val="both"/>
        <w:rPr>
          <w:rFonts w:ascii="Arial" w:hAnsi="Arial" w:cs="Arial"/>
          <w:sz w:val="22"/>
          <w:szCs w:val="22"/>
        </w:rPr>
      </w:pPr>
      <w:r w:rsidRPr="004A501A">
        <w:rPr>
          <w:rFonts w:ascii="Arial" w:hAnsi="Arial" w:cs="Arial"/>
          <w:sz w:val="22"/>
          <w:szCs w:val="22"/>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14:paraId="4D5AB266" w14:textId="131146EA" w:rsidR="002E21F7" w:rsidRPr="004A501A" w:rsidRDefault="002E21F7" w:rsidP="004A501A">
      <w:pPr>
        <w:widowControl w:val="0"/>
        <w:numPr>
          <w:ilvl w:val="0"/>
          <w:numId w:val="37"/>
        </w:numPr>
        <w:suppressAutoHyphens/>
        <w:jc w:val="both"/>
        <w:rPr>
          <w:rFonts w:ascii="Arial" w:hAnsi="Arial" w:cs="Arial"/>
          <w:sz w:val="22"/>
          <w:szCs w:val="22"/>
        </w:rPr>
      </w:pPr>
      <w:r w:rsidRPr="004A501A">
        <w:rPr>
          <w:rFonts w:ascii="Arial" w:hAnsi="Arial" w:cs="Arial"/>
          <w:sz w:val="22"/>
          <w:szCs w:val="22"/>
        </w:rPr>
        <w:t>Anexar los folletos, catálogos y/o fotografías necesarias para corroborar las especificaciones, características y calidad del servicio. Esta referencia documental corresponderá al servicio objeto de la presente adjudicación en el cual se muestre a su personal ejecutando el servicio y áreas terminadas después de realizar el servicio, así como el equipo y herramienta a utilizar para la realización del servicio.</w:t>
      </w:r>
    </w:p>
    <w:p w14:paraId="42D1E76B" w14:textId="77777777" w:rsidR="002E21F7" w:rsidRPr="00034C7B" w:rsidRDefault="002E21F7" w:rsidP="00EF4FD5">
      <w:pPr>
        <w:autoSpaceDE w:val="0"/>
        <w:autoSpaceDN w:val="0"/>
        <w:adjustRightInd w:val="0"/>
        <w:jc w:val="both"/>
        <w:rPr>
          <w:rFonts w:ascii="Arial" w:hAnsi="Arial" w:cs="Arial"/>
          <w:lang w:eastAsia="es-MX"/>
        </w:rPr>
      </w:pPr>
    </w:p>
    <w:p w14:paraId="063DC8C6" w14:textId="77777777" w:rsidR="002E21F7" w:rsidRPr="00034C7B" w:rsidRDefault="002E21F7" w:rsidP="00EF4FD5">
      <w:pPr>
        <w:autoSpaceDE w:val="0"/>
        <w:autoSpaceDN w:val="0"/>
        <w:adjustRightInd w:val="0"/>
        <w:jc w:val="both"/>
        <w:rPr>
          <w:rFonts w:ascii="Arial" w:hAnsi="Arial" w:cs="Arial"/>
          <w:lang w:eastAsia="es-MX"/>
        </w:rPr>
      </w:pPr>
    </w:p>
    <w:p w14:paraId="6B28137F" w14:textId="6264F079" w:rsidR="006A322D" w:rsidRPr="00034C7B" w:rsidRDefault="006A322D" w:rsidP="006A322D">
      <w:pPr>
        <w:numPr>
          <w:ilvl w:val="0"/>
          <w:numId w:val="3"/>
        </w:numPr>
        <w:spacing w:before="60" w:after="60"/>
        <w:jc w:val="both"/>
        <w:rPr>
          <w:rFonts w:ascii="Arial" w:hAnsi="Arial" w:cs="Arial"/>
          <w:b/>
          <w:bCs/>
        </w:rPr>
      </w:pPr>
      <w:r w:rsidRPr="00034C7B">
        <w:rPr>
          <w:rFonts w:ascii="Arial" w:hAnsi="Arial" w:cs="Arial"/>
          <w:b/>
          <w:bCs/>
        </w:rPr>
        <w:t xml:space="preserve">7.- Documentos de carácter legal </w:t>
      </w:r>
      <w:r w:rsidR="00FB4CB0" w:rsidRPr="00034C7B">
        <w:rPr>
          <w:rFonts w:ascii="Arial" w:hAnsi="Arial" w:cs="Arial"/>
          <w:b/>
          <w:bCs/>
        </w:rPr>
        <w:t xml:space="preserve">y económico </w:t>
      </w:r>
      <w:r w:rsidRPr="00034C7B">
        <w:rPr>
          <w:rFonts w:ascii="Arial" w:hAnsi="Arial" w:cs="Arial"/>
          <w:b/>
          <w:bCs/>
        </w:rPr>
        <w:t>para respaldar su cotización:</w:t>
      </w:r>
    </w:p>
    <w:p w14:paraId="3301E7D8" w14:textId="08C61315" w:rsidR="006A322D" w:rsidRPr="00034C7B" w:rsidRDefault="006A322D" w:rsidP="006A322D">
      <w:pPr>
        <w:jc w:val="both"/>
        <w:rPr>
          <w:rFonts w:ascii="Arial" w:hAnsi="Arial" w:cs="Arial"/>
          <w:bCs/>
          <w:sz w:val="22"/>
          <w:szCs w:val="22"/>
        </w:rPr>
      </w:pPr>
    </w:p>
    <w:p w14:paraId="7698C472" w14:textId="02EF9137" w:rsidR="00CC0180" w:rsidRPr="00034C7B" w:rsidRDefault="00CC0180" w:rsidP="00CC0180">
      <w:pPr>
        <w:jc w:val="both"/>
        <w:rPr>
          <w:rFonts w:ascii="Arial" w:hAnsi="Arial" w:cs="Arial"/>
          <w:bCs/>
        </w:rPr>
      </w:pPr>
      <w:r w:rsidRPr="00034C7B">
        <w:rPr>
          <w:rFonts w:ascii="Arial" w:hAnsi="Arial" w:cs="Arial"/>
          <w:bCs/>
        </w:rPr>
        <w:t>1.- Remitir los anexos A, B, C y D de la presente investigación de mercado y remitir las opiniones positivas y vigentes del SAT, IMSS e INFONAVIT</w:t>
      </w:r>
      <w:r w:rsidR="00FB4CB0" w:rsidRPr="00034C7B">
        <w:rPr>
          <w:rFonts w:ascii="Arial" w:hAnsi="Arial" w:cs="Arial"/>
          <w:bCs/>
        </w:rPr>
        <w:t>.</w:t>
      </w:r>
    </w:p>
    <w:p w14:paraId="4521AE7C" w14:textId="37E8D76F" w:rsidR="00FB4CB0" w:rsidRPr="00034C7B" w:rsidRDefault="00FB4CB0" w:rsidP="00CC0180">
      <w:pPr>
        <w:jc w:val="both"/>
        <w:rPr>
          <w:rFonts w:ascii="Arial" w:hAnsi="Arial" w:cs="Arial"/>
          <w:bCs/>
        </w:rPr>
      </w:pPr>
      <w:r w:rsidRPr="00034C7B">
        <w:rPr>
          <w:rFonts w:ascii="Arial" w:hAnsi="Arial" w:cs="Arial"/>
          <w:bCs/>
        </w:rPr>
        <w:t>2.- Acta constitutiva o acta de nacimiento del participante.</w:t>
      </w:r>
    </w:p>
    <w:p w14:paraId="6E55EFC0" w14:textId="279CA7DA" w:rsidR="00FB4CB0" w:rsidRPr="00034C7B" w:rsidRDefault="00FB4CB0" w:rsidP="00CC0180">
      <w:pPr>
        <w:jc w:val="both"/>
        <w:rPr>
          <w:rFonts w:ascii="Arial" w:hAnsi="Arial" w:cs="Arial"/>
          <w:bCs/>
        </w:rPr>
      </w:pPr>
      <w:r w:rsidRPr="00034C7B">
        <w:rPr>
          <w:rFonts w:ascii="Arial" w:hAnsi="Arial" w:cs="Arial"/>
          <w:bCs/>
        </w:rPr>
        <w:t>3.- Identificación oficial del representante legal de la empresa o del participante (INE o Pasaporte)</w:t>
      </w:r>
    </w:p>
    <w:p w14:paraId="0CA29D7F" w14:textId="1515CCA9" w:rsidR="00CC0180" w:rsidRPr="00034C7B" w:rsidRDefault="00FB4CB0" w:rsidP="00CC0180">
      <w:pPr>
        <w:jc w:val="both"/>
        <w:rPr>
          <w:rFonts w:ascii="Arial" w:hAnsi="Arial" w:cs="Arial"/>
          <w:bCs/>
        </w:rPr>
      </w:pPr>
      <w:r w:rsidRPr="00034C7B">
        <w:rPr>
          <w:rFonts w:ascii="Arial" w:hAnsi="Arial" w:cs="Arial"/>
          <w:bCs/>
        </w:rPr>
        <w:t>4</w:t>
      </w:r>
      <w:r w:rsidR="00CC0180" w:rsidRPr="00034C7B">
        <w:rPr>
          <w:rFonts w:ascii="Arial" w:hAnsi="Arial" w:cs="Arial"/>
          <w:bCs/>
        </w:rPr>
        <w:t>.- Remitir el formato del anexo 2 (Dos) Cotización.</w:t>
      </w:r>
    </w:p>
    <w:p w14:paraId="3306BFFF" w14:textId="250057E7" w:rsidR="009834B6" w:rsidRPr="00034C7B" w:rsidRDefault="009834B6" w:rsidP="00C063E5">
      <w:pPr>
        <w:jc w:val="center"/>
        <w:rPr>
          <w:rFonts w:ascii="Arial" w:hAnsi="Arial" w:cs="Arial"/>
          <w:bCs/>
          <w:sz w:val="20"/>
          <w:szCs w:val="20"/>
        </w:rPr>
      </w:pPr>
    </w:p>
    <w:p w14:paraId="19391096" w14:textId="3D3E11E6" w:rsidR="009834B6" w:rsidRPr="00034C7B" w:rsidRDefault="009834B6" w:rsidP="00C063E5">
      <w:pPr>
        <w:jc w:val="center"/>
        <w:rPr>
          <w:rFonts w:ascii="Arial" w:hAnsi="Arial" w:cs="Arial"/>
          <w:bCs/>
          <w:sz w:val="20"/>
          <w:szCs w:val="20"/>
        </w:rPr>
      </w:pPr>
    </w:p>
    <w:p w14:paraId="1141825E" w14:textId="19331383" w:rsidR="009834B6" w:rsidRPr="00034C7B" w:rsidRDefault="009834B6" w:rsidP="00C063E5">
      <w:pPr>
        <w:jc w:val="center"/>
        <w:rPr>
          <w:rFonts w:ascii="Arial" w:hAnsi="Arial" w:cs="Arial"/>
          <w:bCs/>
          <w:sz w:val="20"/>
          <w:szCs w:val="20"/>
        </w:rPr>
      </w:pPr>
    </w:p>
    <w:p w14:paraId="343B3805" w14:textId="5EE0EB82" w:rsidR="000567D5" w:rsidRPr="00034C7B" w:rsidRDefault="000567D5" w:rsidP="00C063E5">
      <w:pPr>
        <w:jc w:val="center"/>
        <w:rPr>
          <w:rFonts w:ascii="Arial" w:hAnsi="Arial" w:cs="Arial"/>
          <w:bCs/>
          <w:sz w:val="20"/>
          <w:szCs w:val="20"/>
        </w:rPr>
      </w:pPr>
    </w:p>
    <w:p w14:paraId="5DEA99D0" w14:textId="290B290E" w:rsidR="00A15DBE" w:rsidRPr="00034C7B" w:rsidRDefault="00A15DBE" w:rsidP="00C063E5">
      <w:pPr>
        <w:jc w:val="center"/>
        <w:rPr>
          <w:rFonts w:ascii="Arial" w:hAnsi="Arial" w:cs="Arial"/>
          <w:b/>
          <w:bCs/>
          <w:sz w:val="22"/>
          <w:szCs w:val="22"/>
        </w:rPr>
      </w:pPr>
    </w:p>
    <w:p w14:paraId="7E584DBD" w14:textId="78E95E9D" w:rsidR="002E21F7" w:rsidRPr="00034C7B" w:rsidRDefault="002E21F7" w:rsidP="00C063E5">
      <w:pPr>
        <w:jc w:val="center"/>
        <w:rPr>
          <w:rFonts w:ascii="Arial" w:hAnsi="Arial" w:cs="Arial"/>
          <w:b/>
          <w:bCs/>
          <w:sz w:val="22"/>
          <w:szCs w:val="22"/>
        </w:rPr>
        <w:sectPr w:rsidR="002E21F7" w:rsidRPr="00034C7B" w:rsidSect="004A501A">
          <w:headerReference w:type="default" r:id="rId13"/>
          <w:footerReference w:type="default" r:id="rId14"/>
          <w:pgSz w:w="12240" w:h="15840"/>
          <w:pgMar w:top="1843" w:right="1077" w:bottom="1950" w:left="1077" w:header="567" w:footer="709" w:gutter="0"/>
          <w:cols w:space="708"/>
          <w:docGrid w:linePitch="360"/>
        </w:sectPr>
      </w:pPr>
    </w:p>
    <w:p w14:paraId="6EFE959E" w14:textId="4C668893" w:rsidR="00C063E5" w:rsidRPr="00034C7B" w:rsidRDefault="00C063E5" w:rsidP="00C063E5">
      <w:pPr>
        <w:jc w:val="center"/>
        <w:rPr>
          <w:rFonts w:ascii="Arial" w:hAnsi="Arial" w:cs="Arial"/>
          <w:b/>
          <w:bCs/>
          <w:sz w:val="22"/>
          <w:szCs w:val="22"/>
        </w:rPr>
      </w:pPr>
      <w:r w:rsidRPr="00034C7B">
        <w:rPr>
          <w:rFonts w:ascii="Arial" w:hAnsi="Arial" w:cs="Arial"/>
          <w:b/>
          <w:bCs/>
          <w:sz w:val="22"/>
          <w:szCs w:val="22"/>
        </w:rPr>
        <w:lastRenderedPageBreak/>
        <w:t xml:space="preserve">ANEXO </w:t>
      </w:r>
      <w:r w:rsidR="006A322D" w:rsidRPr="00034C7B">
        <w:rPr>
          <w:rFonts w:ascii="Arial" w:hAnsi="Arial" w:cs="Arial"/>
          <w:b/>
          <w:bCs/>
          <w:sz w:val="22"/>
          <w:szCs w:val="22"/>
        </w:rPr>
        <w:t>2</w:t>
      </w:r>
      <w:r w:rsidRPr="00034C7B">
        <w:rPr>
          <w:rFonts w:ascii="Arial" w:hAnsi="Arial" w:cs="Arial"/>
          <w:b/>
          <w:bCs/>
          <w:sz w:val="22"/>
          <w:szCs w:val="22"/>
        </w:rPr>
        <w:t xml:space="preserve"> (</w:t>
      </w:r>
      <w:r w:rsidR="006A322D" w:rsidRPr="00034C7B">
        <w:rPr>
          <w:rFonts w:ascii="Arial" w:hAnsi="Arial" w:cs="Arial"/>
          <w:b/>
          <w:bCs/>
          <w:sz w:val="22"/>
          <w:szCs w:val="22"/>
        </w:rPr>
        <w:t>DOS</w:t>
      </w:r>
      <w:r w:rsidRPr="00034C7B">
        <w:rPr>
          <w:rFonts w:ascii="Arial" w:hAnsi="Arial" w:cs="Arial"/>
          <w:b/>
          <w:bCs/>
          <w:sz w:val="22"/>
          <w:szCs w:val="22"/>
        </w:rPr>
        <w:t>)</w:t>
      </w:r>
    </w:p>
    <w:p w14:paraId="37BEB1E7" w14:textId="097178BB" w:rsidR="00C063E5" w:rsidRPr="00034C7B" w:rsidRDefault="00C063E5" w:rsidP="00C063E5">
      <w:pPr>
        <w:jc w:val="center"/>
        <w:rPr>
          <w:rFonts w:ascii="Arial" w:hAnsi="Arial" w:cs="Arial"/>
          <w:b/>
          <w:bCs/>
          <w:sz w:val="22"/>
          <w:szCs w:val="22"/>
        </w:rPr>
      </w:pPr>
      <w:r w:rsidRPr="00034C7B">
        <w:rPr>
          <w:rFonts w:ascii="Arial" w:hAnsi="Arial" w:cs="Arial"/>
          <w:b/>
          <w:bCs/>
          <w:sz w:val="22"/>
          <w:szCs w:val="22"/>
        </w:rPr>
        <w:t xml:space="preserve">COTIZACION </w:t>
      </w:r>
    </w:p>
    <w:p w14:paraId="61316590" w14:textId="3F123807" w:rsidR="006A0BD5" w:rsidRPr="00034C7B" w:rsidRDefault="006A0BD5" w:rsidP="00C063E5">
      <w:pPr>
        <w:jc w:val="center"/>
        <w:rPr>
          <w:rFonts w:ascii="Arial" w:hAnsi="Arial" w:cs="Arial"/>
          <w:b/>
          <w:bCs/>
          <w:sz w:val="22"/>
          <w:szCs w:val="22"/>
        </w:rPr>
      </w:pPr>
    </w:p>
    <w:p w14:paraId="21FB7F13" w14:textId="77777777" w:rsidR="009A37B3" w:rsidRPr="00034C7B" w:rsidRDefault="009A37B3" w:rsidP="00C063E5">
      <w:pPr>
        <w:jc w:val="center"/>
        <w:rPr>
          <w:rFonts w:ascii="Arial" w:hAnsi="Arial" w:cs="Arial"/>
          <w:b/>
          <w:bCs/>
          <w:sz w:val="22"/>
          <w:szCs w:val="22"/>
        </w:rPr>
      </w:pPr>
    </w:p>
    <w:p w14:paraId="5DCB0AFE" w14:textId="77777777" w:rsidR="009A37B3" w:rsidRPr="00034C7B" w:rsidRDefault="009A37B3" w:rsidP="00C063E5">
      <w:pPr>
        <w:jc w:val="center"/>
        <w:rPr>
          <w:rFonts w:ascii="Arial" w:hAnsi="Arial" w:cs="Arial"/>
          <w:b/>
          <w:bCs/>
          <w:sz w:val="22"/>
          <w:szCs w:val="22"/>
        </w:rPr>
      </w:pPr>
    </w:p>
    <w:p w14:paraId="38FC41E8" w14:textId="77777777" w:rsidR="006A0BD5" w:rsidRPr="00034C7B" w:rsidRDefault="006A0BD5" w:rsidP="00C063E5">
      <w:pPr>
        <w:jc w:val="center"/>
        <w:rPr>
          <w:rFonts w:ascii="Arial" w:hAnsi="Arial" w:cs="Arial"/>
          <w:b/>
          <w:bCs/>
          <w:sz w:val="22"/>
          <w:szCs w:val="22"/>
        </w:rPr>
      </w:pPr>
    </w:p>
    <w:tbl>
      <w:tblPr>
        <w:tblW w:w="9858" w:type="dxa"/>
        <w:tblInd w:w="75" w:type="dxa"/>
        <w:tblCellMar>
          <w:left w:w="70" w:type="dxa"/>
          <w:right w:w="70" w:type="dxa"/>
        </w:tblCellMar>
        <w:tblLook w:val="04A0" w:firstRow="1" w:lastRow="0" w:firstColumn="1" w:lastColumn="0" w:noHBand="0" w:noVBand="1"/>
      </w:tblPr>
      <w:tblGrid>
        <w:gridCol w:w="1401"/>
        <w:gridCol w:w="1401"/>
        <w:gridCol w:w="1452"/>
        <w:gridCol w:w="1401"/>
        <w:gridCol w:w="1401"/>
        <w:gridCol w:w="1401"/>
        <w:gridCol w:w="1401"/>
      </w:tblGrid>
      <w:tr w:rsidR="002E21F7" w:rsidRPr="002E21F7" w14:paraId="1005A28D" w14:textId="77777777" w:rsidTr="002E21F7">
        <w:trPr>
          <w:trHeight w:val="566"/>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2A6AB" w14:textId="77777777" w:rsidR="002E21F7" w:rsidRPr="002E21F7" w:rsidRDefault="002E21F7" w:rsidP="002E21F7">
            <w:pPr>
              <w:jc w:val="center"/>
              <w:rPr>
                <w:rFonts w:ascii="Arial" w:eastAsia="Times New Roman" w:hAnsi="Arial" w:cs="Arial"/>
                <w:b/>
                <w:bCs/>
                <w:color w:val="000000"/>
                <w:sz w:val="18"/>
                <w:szCs w:val="18"/>
                <w:lang w:val="es-MX" w:eastAsia="es-MX"/>
              </w:rPr>
            </w:pPr>
            <w:r w:rsidRPr="002E21F7">
              <w:rPr>
                <w:rFonts w:ascii="Arial" w:eastAsia="Times New Roman" w:hAnsi="Arial" w:cs="Arial"/>
                <w:b/>
                <w:bCs/>
                <w:color w:val="000000"/>
                <w:sz w:val="18"/>
                <w:szCs w:val="18"/>
                <w:lang w:val="es-MX" w:eastAsia="es-MX"/>
              </w:rPr>
              <w:t>PARTIDA</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3570E0D6" w14:textId="77777777" w:rsidR="002E21F7" w:rsidRPr="002E21F7" w:rsidRDefault="002E21F7" w:rsidP="002E21F7">
            <w:pPr>
              <w:jc w:val="center"/>
              <w:rPr>
                <w:rFonts w:ascii="Arial" w:eastAsia="Times New Roman" w:hAnsi="Arial" w:cs="Arial"/>
                <w:b/>
                <w:bCs/>
                <w:color w:val="000000"/>
                <w:sz w:val="18"/>
                <w:szCs w:val="18"/>
                <w:lang w:val="es-MX" w:eastAsia="es-MX"/>
              </w:rPr>
            </w:pPr>
            <w:r w:rsidRPr="002E21F7">
              <w:rPr>
                <w:rFonts w:ascii="Arial" w:eastAsia="Times New Roman" w:hAnsi="Arial" w:cs="Arial"/>
                <w:b/>
                <w:bCs/>
                <w:color w:val="000000"/>
                <w:sz w:val="18"/>
                <w:szCs w:val="18"/>
                <w:lang w:val="es-MX" w:eastAsia="es-MX"/>
              </w:rPr>
              <w:t>CLAVE</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466E4F1A" w14:textId="77777777" w:rsidR="002E21F7" w:rsidRPr="002E21F7" w:rsidRDefault="002E21F7" w:rsidP="002E21F7">
            <w:pPr>
              <w:jc w:val="center"/>
              <w:rPr>
                <w:rFonts w:ascii="Arial" w:eastAsia="Times New Roman" w:hAnsi="Arial" w:cs="Arial"/>
                <w:b/>
                <w:bCs/>
                <w:color w:val="000000"/>
                <w:sz w:val="18"/>
                <w:szCs w:val="18"/>
                <w:lang w:val="es-MX" w:eastAsia="es-MX"/>
              </w:rPr>
            </w:pPr>
            <w:r w:rsidRPr="002E21F7">
              <w:rPr>
                <w:rFonts w:ascii="Arial" w:eastAsia="Times New Roman" w:hAnsi="Arial" w:cs="Arial"/>
                <w:b/>
                <w:bCs/>
                <w:color w:val="000000"/>
                <w:sz w:val="18"/>
                <w:szCs w:val="18"/>
                <w:lang w:val="es-MX" w:eastAsia="es-MX"/>
              </w:rPr>
              <w:t>CONCEPTO</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10DD7EBA" w14:textId="77777777" w:rsidR="002E21F7" w:rsidRPr="002E21F7" w:rsidRDefault="002E21F7" w:rsidP="002E21F7">
            <w:pPr>
              <w:jc w:val="center"/>
              <w:rPr>
                <w:rFonts w:ascii="Arial" w:eastAsia="Times New Roman" w:hAnsi="Arial" w:cs="Arial"/>
                <w:b/>
                <w:bCs/>
                <w:color w:val="000000"/>
                <w:sz w:val="18"/>
                <w:szCs w:val="18"/>
                <w:lang w:val="es-MX" w:eastAsia="es-MX"/>
              </w:rPr>
            </w:pPr>
            <w:r w:rsidRPr="002E21F7">
              <w:rPr>
                <w:rFonts w:ascii="Arial" w:eastAsia="Times New Roman" w:hAnsi="Arial" w:cs="Arial"/>
                <w:b/>
                <w:bCs/>
                <w:color w:val="000000"/>
                <w:sz w:val="18"/>
                <w:szCs w:val="18"/>
                <w:lang w:val="es-MX" w:eastAsia="es-MX"/>
              </w:rPr>
              <w:t>UNIDAD</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1C5356BA" w14:textId="77777777" w:rsidR="002E21F7" w:rsidRPr="002E21F7" w:rsidRDefault="002E21F7" w:rsidP="002E21F7">
            <w:pPr>
              <w:jc w:val="center"/>
              <w:rPr>
                <w:rFonts w:ascii="Arial" w:eastAsia="Times New Roman" w:hAnsi="Arial" w:cs="Arial"/>
                <w:b/>
                <w:bCs/>
                <w:color w:val="000000"/>
                <w:sz w:val="18"/>
                <w:szCs w:val="18"/>
                <w:lang w:val="es-MX" w:eastAsia="es-MX"/>
              </w:rPr>
            </w:pPr>
            <w:r w:rsidRPr="002E21F7">
              <w:rPr>
                <w:rFonts w:ascii="Arial" w:eastAsia="Times New Roman" w:hAnsi="Arial" w:cs="Arial"/>
                <w:b/>
                <w:bCs/>
                <w:color w:val="000000"/>
                <w:sz w:val="18"/>
                <w:szCs w:val="18"/>
                <w:lang w:val="es-MX" w:eastAsia="es-MX"/>
              </w:rPr>
              <w:t>CANTIDAD TOTAL</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4432D70A" w14:textId="77777777" w:rsidR="002E21F7" w:rsidRPr="002E21F7" w:rsidRDefault="002E21F7" w:rsidP="002E21F7">
            <w:pPr>
              <w:jc w:val="center"/>
              <w:rPr>
                <w:rFonts w:ascii="Arial" w:eastAsia="Times New Roman" w:hAnsi="Arial" w:cs="Arial"/>
                <w:b/>
                <w:bCs/>
                <w:color w:val="000000"/>
                <w:sz w:val="18"/>
                <w:szCs w:val="18"/>
                <w:lang w:val="es-MX" w:eastAsia="es-MX"/>
              </w:rPr>
            </w:pPr>
            <w:r w:rsidRPr="002E21F7">
              <w:rPr>
                <w:rFonts w:ascii="Arial" w:eastAsia="Times New Roman" w:hAnsi="Arial" w:cs="Arial"/>
                <w:b/>
                <w:bCs/>
                <w:color w:val="000000"/>
                <w:sz w:val="18"/>
                <w:szCs w:val="18"/>
                <w:lang w:val="es-MX" w:eastAsia="es-MX"/>
              </w:rPr>
              <w:t>PRECIO UNITARIO</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D7080AF" w14:textId="77777777" w:rsidR="002E21F7" w:rsidRPr="002E21F7" w:rsidRDefault="002E21F7" w:rsidP="002E21F7">
            <w:pPr>
              <w:jc w:val="center"/>
              <w:rPr>
                <w:rFonts w:ascii="Arial" w:eastAsia="Times New Roman" w:hAnsi="Arial" w:cs="Arial"/>
                <w:b/>
                <w:bCs/>
                <w:color w:val="000000"/>
                <w:sz w:val="18"/>
                <w:szCs w:val="18"/>
                <w:lang w:val="es-MX" w:eastAsia="es-MX"/>
              </w:rPr>
            </w:pPr>
            <w:r w:rsidRPr="002E21F7">
              <w:rPr>
                <w:rFonts w:ascii="Arial" w:eastAsia="Times New Roman" w:hAnsi="Arial" w:cs="Arial"/>
                <w:b/>
                <w:bCs/>
                <w:color w:val="000000"/>
                <w:sz w:val="18"/>
                <w:szCs w:val="18"/>
                <w:lang w:val="es-MX" w:eastAsia="es-MX"/>
              </w:rPr>
              <w:t>IMPORTE</w:t>
            </w:r>
          </w:p>
        </w:tc>
      </w:tr>
      <w:tr w:rsidR="002E21F7" w:rsidRPr="002E21F7" w14:paraId="0E95E69C" w14:textId="77777777" w:rsidTr="002E21F7">
        <w:trPr>
          <w:trHeight w:val="956"/>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4339C122"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c>
          <w:tcPr>
            <w:tcW w:w="1401" w:type="dxa"/>
            <w:tcBorders>
              <w:top w:val="nil"/>
              <w:left w:val="nil"/>
              <w:bottom w:val="single" w:sz="4" w:space="0" w:color="auto"/>
              <w:right w:val="single" w:sz="4" w:space="0" w:color="auto"/>
            </w:tcBorders>
            <w:shd w:val="clear" w:color="auto" w:fill="auto"/>
            <w:noWrap/>
            <w:vAlign w:val="bottom"/>
            <w:hideMark/>
          </w:tcPr>
          <w:p w14:paraId="19B2FAE3"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c>
          <w:tcPr>
            <w:tcW w:w="1452" w:type="dxa"/>
            <w:tcBorders>
              <w:top w:val="nil"/>
              <w:left w:val="nil"/>
              <w:bottom w:val="single" w:sz="4" w:space="0" w:color="auto"/>
              <w:right w:val="single" w:sz="4" w:space="0" w:color="auto"/>
            </w:tcBorders>
            <w:shd w:val="clear" w:color="auto" w:fill="auto"/>
            <w:noWrap/>
            <w:vAlign w:val="bottom"/>
            <w:hideMark/>
          </w:tcPr>
          <w:p w14:paraId="024F9F86"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c>
          <w:tcPr>
            <w:tcW w:w="1401" w:type="dxa"/>
            <w:tcBorders>
              <w:top w:val="nil"/>
              <w:left w:val="nil"/>
              <w:bottom w:val="single" w:sz="4" w:space="0" w:color="auto"/>
              <w:right w:val="single" w:sz="4" w:space="0" w:color="auto"/>
            </w:tcBorders>
            <w:shd w:val="clear" w:color="auto" w:fill="auto"/>
            <w:noWrap/>
            <w:vAlign w:val="bottom"/>
            <w:hideMark/>
          </w:tcPr>
          <w:p w14:paraId="43A78EFA"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c>
          <w:tcPr>
            <w:tcW w:w="1401" w:type="dxa"/>
            <w:tcBorders>
              <w:top w:val="nil"/>
              <w:left w:val="nil"/>
              <w:bottom w:val="single" w:sz="4" w:space="0" w:color="auto"/>
              <w:right w:val="single" w:sz="4" w:space="0" w:color="auto"/>
            </w:tcBorders>
            <w:shd w:val="clear" w:color="auto" w:fill="auto"/>
            <w:noWrap/>
            <w:vAlign w:val="bottom"/>
            <w:hideMark/>
          </w:tcPr>
          <w:p w14:paraId="0E24E89D"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c>
          <w:tcPr>
            <w:tcW w:w="1401" w:type="dxa"/>
            <w:tcBorders>
              <w:top w:val="nil"/>
              <w:left w:val="nil"/>
              <w:bottom w:val="single" w:sz="4" w:space="0" w:color="auto"/>
              <w:right w:val="single" w:sz="4" w:space="0" w:color="auto"/>
            </w:tcBorders>
            <w:shd w:val="clear" w:color="auto" w:fill="auto"/>
            <w:noWrap/>
            <w:vAlign w:val="bottom"/>
            <w:hideMark/>
          </w:tcPr>
          <w:p w14:paraId="38FC86B5"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c>
          <w:tcPr>
            <w:tcW w:w="1401" w:type="dxa"/>
            <w:tcBorders>
              <w:top w:val="nil"/>
              <w:left w:val="nil"/>
              <w:bottom w:val="single" w:sz="4" w:space="0" w:color="auto"/>
              <w:right w:val="single" w:sz="4" w:space="0" w:color="auto"/>
            </w:tcBorders>
            <w:shd w:val="clear" w:color="auto" w:fill="auto"/>
            <w:noWrap/>
            <w:vAlign w:val="bottom"/>
            <w:hideMark/>
          </w:tcPr>
          <w:p w14:paraId="4AC8A605"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r>
      <w:tr w:rsidR="002E21F7" w:rsidRPr="002E21F7" w14:paraId="221AA3EA" w14:textId="77777777" w:rsidTr="002E21F7">
        <w:trPr>
          <w:trHeight w:val="354"/>
        </w:trPr>
        <w:tc>
          <w:tcPr>
            <w:tcW w:w="1401" w:type="dxa"/>
            <w:tcBorders>
              <w:top w:val="nil"/>
              <w:left w:val="nil"/>
              <w:bottom w:val="nil"/>
              <w:right w:val="nil"/>
            </w:tcBorders>
            <w:shd w:val="clear" w:color="auto" w:fill="auto"/>
            <w:noWrap/>
            <w:vAlign w:val="bottom"/>
            <w:hideMark/>
          </w:tcPr>
          <w:p w14:paraId="27BCAB84" w14:textId="77777777" w:rsidR="002E21F7" w:rsidRPr="002E21F7" w:rsidRDefault="002E21F7" w:rsidP="002E21F7">
            <w:pPr>
              <w:rPr>
                <w:rFonts w:ascii="Arial" w:eastAsia="Times New Roman" w:hAnsi="Arial" w:cs="Arial"/>
                <w:color w:val="000000"/>
                <w:sz w:val="18"/>
                <w:szCs w:val="18"/>
                <w:lang w:val="es-MX" w:eastAsia="es-MX"/>
              </w:rPr>
            </w:pPr>
          </w:p>
        </w:tc>
        <w:tc>
          <w:tcPr>
            <w:tcW w:w="1401" w:type="dxa"/>
            <w:tcBorders>
              <w:top w:val="nil"/>
              <w:left w:val="nil"/>
              <w:bottom w:val="nil"/>
              <w:right w:val="nil"/>
            </w:tcBorders>
            <w:shd w:val="clear" w:color="auto" w:fill="auto"/>
            <w:noWrap/>
            <w:vAlign w:val="bottom"/>
            <w:hideMark/>
          </w:tcPr>
          <w:p w14:paraId="0C0CAD50" w14:textId="77777777" w:rsidR="002E21F7" w:rsidRPr="002E21F7" w:rsidRDefault="002E21F7" w:rsidP="002E21F7">
            <w:pPr>
              <w:rPr>
                <w:rFonts w:ascii="Arial" w:eastAsia="Times New Roman" w:hAnsi="Arial" w:cs="Arial"/>
                <w:sz w:val="20"/>
                <w:szCs w:val="20"/>
                <w:lang w:val="es-MX" w:eastAsia="es-MX"/>
              </w:rPr>
            </w:pPr>
          </w:p>
        </w:tc>
        <w:tc>
          <w:tcPr>
            <w:tcW w:w="1452" w:type="dxa"/>
            <w:tcBorders>
              <w:top w:val="nil"/>
              <w:left w:val="nil"/>
              <w:bottom w:val="nil"/>
              <w:right w:val="nil"/>
            </w:tcBorders>
            <w:shd w:val="clear" w:color="auto" w:fill="auto"/>
            <w:noWrap/>
            <w:vAlign w:val="bottom"/>
            <w:hideMark/>
          </w:tcPr>
          <w:p w14:paraId="5D619F0B"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nil"/>
              <w:bottom w:val="nil"/>
              <w:right w:val="nil"/>
            </w:tcBorders>
            <w:shd w:val="clear" w:color="auto" w:fill="auto"/>
            <w:noWrap/>
            <w:vAlign w:val="bottom"/>
            <w:hideMark/>
          </w:tcPr>
          <w:p w14:paraId="051F3FB1"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nil"/>
              <w:bottom w:val="nil"/>
              <w:right w:val="nil"/>
            </w:tcBorders>
            <w:shd w:val="clear" w:color="auto" w:fill="auto"/>
            <w:noWrap/>
            <w:vAlign w:val="bottom"/>
            <w:hideMark/>
          </w:tcPr>
          <w:p w14:paraId="1ADB22D9"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63D4A57D"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SUBTOTAL</w:t>
            </w:r>
          </w:p>
        </w:tc>
        <w:tc>
          <w:tcPr>
            <w:tcW w:w="1401" w:type="dxa"/>
            <w:tcBorders>
              <w:top w:val="nil"/>
              <w:left w:val="nil"/>
              <w:bottom w:val="single" w:sz="4" w:space="0" w:color="auto"/>
              <w:right w:val="single" w:sz="4" w:space="0" w:color="auto"/>
            </w:tcBorders>
            <w:shd w:val="clear" w:color="auto" w:fill="auto"/>
            <w:noWrap/>
            <w:vAlign w:val="bottom"/>
            <w:hideMark/>
          </w:tcPr>
          <w:p w14:paraId="6FDD9143"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r>
      <w:tr w:rsidR="002E21F7" w:rsidRPr="002E21F7" w14:paraId="6C04F8BB" w14:textId="77777777" w:rsidTr="002E21F7">
        <w:trPr>
          <w:trHeight w:val="354"/>
        </w:trPr>
        <w:tc>
          <w:tcPr>
            <w:tcW w:w="1401" w:type="dxa"/>
            <w:tcBorders>
              <w:top w:val="nil"/>
              <w:left w:val="nil"/>
              <w:bottom w:val="nil"/>
              <w:right w:val="nil"/>
            </w:tcBorders>
            <w:shd w:val="clear" w:color="auto" w:fill="auto"/>
            <w:noWrap/>
            <w:vAlign w:val="bottom"/>
            <w:hideMark/>
          </w:tcPr>
          <w:p w14:paraId="730F0320" w14:textId="77777777" w:rsidR="002E21F7" w:rsidRPr="002E21F7" w:rsidRDefault="002E21F7" w:rsidP="002E21F7">
            <w:pPr>
              <w:rPr>
                <w:rFonts w:ascii="Arial" w:eastAsia="Times New Roman" w:hAnsi="Arial" w:cs="Arial"/>
                <w:color w:val="000000"/>
                <w:sz w:val="18"/>
                <w:szCs w:val="18"/>
                <w:lang w:val="es-MX" w:eastAsia="es-MX"/>
              </w:rPr>
            </w:pPr>
          </w:p>
        </w:tc>
        <w:tc>
          <w:tcPr>
            <w:tcW w:w="1401" w:type="dxa"/>
            <w:tcBorders>
              <w:top w:val="nil"/>
              <w:left w:val="nil"/>
              <w:bottom w:val="nil"/>
              <w:right w:val="nil"/>
            </w:tcBorders>
            <w:shd w:val="clear" w:color="auto" w:fill="auto"/>
            <w:noWrap/>
            <w:vAlign w:val="bottom"/>
            <w:hideMark/>
          </w:tcPr>
          <w:p w14:paraId="21F7C888" w14:textId="77777777" w:rsidR="002E21F7" w:rsidRPr="002E21F7" w:rsidRDefault="002E21F7" w:rsidP="002E21F7">
            <w:pPr>
              <w:rPr>
                <w:rFonts w:ascii="Arial" w:eastAsia="Times New Roman" w:hAnsi="Arial" w:cs="Arial"/>
                <w:sz w:val="20"/>
                <w:szCs w:val="20"/>
                <w:lang w:val="es-MX" w:eastAsia="es-MX"/>
              </w:rPr>
            </w:pPr>
          </w:p>
        </w:tc>
        <w:tc>
          <w:tcPr>
            <w:tcW w:w="1452" w:type="dxa"/>
            <w:tcBorders>
              <w:top w:val="nil"/>
              <w:left w:val="nil"/>
              <w:bottom w:val="nil"/>
              <w:right w:val="nil"/>
            </w:tcBorders>
            <w:shd w:val="clear" w:color="auto" w:fill="auto"/>
            <w:noWrap/>
            <w:vAlign w:val="bottom"/>
            <w:hideMark/>
          </w:tcPr>
          <w:p w14:paraId="39D4BE15"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nil"/>
              <w:bottom w:val="nil"/>
              <w:right w:val="nil"/>
            </w:tcBorders>
            <w:shd w:val="clear" w:color="auto" w:fill="auto"/>
            <w:noWrap/>
            <w:vAlign w:val="bottom"/>
            <w:hideMark/>
          </w:tcPr>
          <w:p w14:paraId="318CF9B5"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nil"/>
              <w:bottom w:val="nil"/>
              <w:right w:val="nil"/>
            </w:tcBorders>
            <w:shd w:val="clear" w:color="auto" w:fill="auto"/>
            <w:noWrap/>
            <w:vAlign w:val="bottom"/>
            <w:hideMark/>
          </w:tcPr>
          <w:p w14:paraId="08545293"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25F07F43"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IVA</w:t>
            </w:r>
          </w:p>
        </w:tc>
        <w:tc>
          <w:tcPr>
            <w:tcW w:w="1401" w:type="dxa"/>
            <w:tcBorders>
              <w:top w:val="nil"/>
              <w:left w:val="nil"/>
              <w:bottom w:val="single" w:sz="4" w:space="0" w:color="auto"/>
              <w:right w:val="single" w:sz="4" w:space="0" w:color="auto"/>
            </w:tcBorders>
            <w:shd w:val="clear" w:color="auto" w:fill="auto"/>
            <w:noWrap/>
            <w:vAlign w:val="bottom"/>
            <w:hideMark/>
          </w:tcPr>
          <w:p w14:paraId="164EE71D"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r>
      <w:tr w:rsidR="002E21F7" w:rsidRPr="002E21F7" w14:paraId="7834F1FB" w14:textId="77777777" w:rsidTr="002E21F7">
        <w:trPr>
          <w:trHeight w:val="354"/>
        </w:trPr>
        <w:tc>
          <w:tcPr>
            <w:tcW w:w="1401" w:type="dxa"/>
            <w:tcBorders>
              <w:top w:val="nil"/>
              <w:left w:val="nil"/>
              <w:bottom w:val="nil"/>
              <w:right w:val="nil"/>
            </w:tcBorders>
            <w:shd w:val="clear" w:color="auto" w:fill="auto"/>
            <w:noWrap/>
            <w:vAlign w:val="bottom"/>
            <w:hideMark/>
          </w:tcPr>
          <w:p w14:paraId="15C71CCA" w14:textId="77777777" w:rsidR="002E21F7" w:rsidRPr="002E21F7" w:rsidRDefault="002E21F7" w:rsidP="002E21F7">
            <w:pPr>
              <w:rPr>
                <w:rFonts w:ascii="Arial" w:eastAsia="Times New Roman" w:hAnsi="Arial" w:cs="Arial"/>
                <w:color w:val="000000"/>
                <w:sz w:val="18"/>
                <w:szCs w:val="18"/>
                <w:lang w:val="es-MX" w:eastAsia="es-MX"/>
              </w:rPr>
            </w:pPr>
          </w:p>
        </w:tc>
        <w:tc>
          <w:tcPr>
            <w:tcW w:w="1401" w:type="dxa"/>
            <w:tcBorders>
              <w:top w:val="nil"/>
              <w:left w:val="nil"/>
              <w:bottom w:val="nil"/>
              <w:right w:val="nil"/>
            </w:tcBorders>
            <w:shd w:val="clear" w:color="auto" w:fill="auto"/>
            <w:noWrap/>
            <w:vAlign w:val="bottom"/>
            <w:hideMark/>
          </w:tcPr>
          <w:p w14:paraId="12A838CB" w14:textId="77777777" w:rsidR="002E21F7" w:rsidRPr="002E21F7" w:rsidRDefault="002E21F7" w:rsidP="002E21F7">
            <w:pPr>
              <w:rPr>
                <w:rFonts w:ascii="Arial" w:eastAsia="Times New Roman" w:hAnsi="Arial" w:cs="Arial"/>
                <w:sz w:val="20"/>
                <w:szCs w:val="20"/>
                <w:lang w:val="es-MX" w:eastAsia="es-MX"/>
              </w:rPr>
            </w:pPr>
          </w:p>
        </w:tc>
        <w:tc>
          <w:tcPr>
            <w:tcW w:w="1452" w:type="dxa"/>
            <w:tcBorders>
              <w:top w:val="nil"/>
              <w:left w:val="nil"/>
              <w:bottom w:val="nil"/>
              <w:right w:val="nil"/>
            </w:tcBorders>
            <w:shd w:val="clear" w:color="auto" w:fill="auto"/>
            <w:noWrap/>
            <w:vAlign w:val="bottom"/>
            <w:hideMark/>
          </w:tcPr>
          <w:p w14:paraId="5A977B31"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nil"/>
              <w:bottom w:val="nil"/>
              <w:right w:val="nil"/>
            </w:tcBorders>
            <w:shd w:val="clear" w:color="auto" w:fill="auto"/>
            <w:noWrap/>
            <w:vAlign w:val="bottom"/>
            <w:hideMark/>
          </w:tcPr>
          <w:p w14:paraId="005DF087"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nil"/>
              <w:bottom w:val="nil"/>
              <w:right w:val="nil"/>
            </w:tcBorders>
            <w:shd w:val="clear" w:color="auto" w:fill="auto"/>
            <w:noWrap/>
            <w:vAlign w:val="bottom"/>
            <w:hideMark/>
          </w:tcPr>
          <w:p w14:paraId="2EE129D6" w14:textId="77777777" w:rsidR="002E21F7" w:rsidRPr="002E21F7" w:rsidRDefault="002E21F7" w:rsidP="002E21F7">
            <w:pPr>
              <w:rPr>
                <w:rFonts w:ascii="Arial" w:eastAsia="Times New Roman" w:hAnsi="Arial" w:cs="Arial"/>
                <w:sz w:val="20"/>
                <w:szCs w:val="20"/>
                <w:lang w:val="es-MX" w:eastAsia="es-MX"/>
              </w:rPr>
            </w:pP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0F0EB277"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TOTAL</w:t>
            </w:r>
          </w:p>
        </w:tc>
        <w:tc>
          <w:tcPr>
            <w:tcW w:w="1401" w:type="dxa"/>
            <w:tcBorders>
              <w:top w:val="nil"/>
              <w:left w:val="nil"/>
              <w:bottom w:val="single" w:sz="4" w:space="0" w:color="auto"/>
              <w:right w:val="single" w:sz="4" w:space="0" w:color="auto"/>
            </w:tcBorders>
            <w:shd w:val="clear" w:color="auto" w:fill="auto"/>
            <w:noWrap/>
            <w:vAlign w:val="bottom"/>
            <w:hideMark/>
          </w:tcPr>
          <w:p w14:paraId="41E1382D" w14:textId="77777777" w:rsidR="002E21F7" w:rsidRPr="002E21F7" w:rsidRDefault="002E21F7" w:rsidP="002E21F7">
            <w:pPr>
              <w:rPr>
                <w:rFonts w:ascii="Arial" w:eastAsia="Times New Roman" w:hAnsi="Arial" w:cs="Arial"/>
                <w:color w:val="000000"/>
                <w:sz w:val="18"/>
                <w:szCs w:val="18"/>
                <w:lang w:val="es-MX" w:eastAsia="es-MX"/>
              </w:rPr>
            </w:pPr>
            <w:r w:rsidRPr="002E21F7">
              <w:rPr>
                <w:rFonts w:ascii="Arial" w:eastAsia="Times New Roman" w:hAnsi="Arial" w:cs="Arial"/>
                <w:color w:val="000000"/>
                <w:sz w:val="18"/>
                <w:szCs w:val="18"/>
                <w:lang w:val="es-MX" w:eastAsia="es-MX"/>
              </w:rPr>
              <w:t> </w:t>
            </w:r>
          </w:p>
        </w:tc>
      </w:tr>
    </w:tbl>
    <w:p w14:paraId="29BBCD27" w14:textId="77777777" w:rsidR="00C063E5" w:rsidRPr="00034C7B" w:rsidRDefault="00C063E5" w:rsidP="00C063E5">
      <w:pPr>
        <w:pStyle w:val="Ttulo2"/>
        <w:spacing w:before="0"/>
        <w:jc w:val="center"/>
        <w:rPr>
          <w:rFonts w:ascii="Arial" w:hAnsi="Arial" w:cs="Arial"/>
          <w:b w:val="0"/>
          <w:sz w:val="22"/>
          <w:szCs w:val="22"/>
        </w:rPr>
      </w:pPr>
    </w:p>
    <w:p w14:paraId="34CAC721" w14:textId="77777777" w:rsidR="00C063E5" w:rsidRPr="00034C7B" w:rsidRDefault="00C063E5" w:rsidP="00C063E5">
      <w:pPr>
        <w:jc w:val="center"/>
        <w:rPr>
          <w:rFonts w:ascii="Arial" w:hAnsi="Arial" w:cs="Arial"/>
          <w:b/>
          <w:sz w:val="22"/>
          <w:szCs w:val="22"/>
        </w:rPr>
      </w:pPr>
    </w:p>
    <w:p w14:paraId="7AD31CA0" w14:textId="77777777" w:rsidR="00C063E5" w:rsidRPr="00034C7B" w:rsidRDefault="00C063E5" w:rsidP="00C063E5">
      <w:pPr>
        <w:jc w:val="both"/>
        <w:rPr>
          <w:rFonts w:ascii="Arial" w:hAnsi="Arial" w:cs="Arial"/>
          <w:b/>
          <w:bCs/>
        </w:rPr>
      </w:pPr>
      <w:r w:rsidRPr="00034C7B">
        <w:rPr>
          <w:rFonts w:ascii="Arial" w:hAnsi="Arial" w:cs="Arial"/>
          <w:b/>
          <w:bCs/>
        </w:rPr>
        <w:t xml:space="preserve">EXPRESAR EN LETRA EL PRECIO TOTAL DE </w:t>
      </w:r>
      <w:r w:rsidRPr="00034C7B">
        <w:rPr>
          <w:rFonts w:ascii="Arial" w:hAnsi="Arial" w:cs="Arial"/>
          <w:b/>
        </w:rPr>
        <w:t>LA PROPOSICIÓN</w:t>
      </w:r>
      <w:r w:rsidRPr="00034C7B">
        <w:rPr>
          <w:rFonts w:ascii="Arial" w:hAnsi="Arial" w:cs="Arial"/>
          <w:b/>
          <w:bCs/>
        </w:rPr>
        <w:t xml:space="preserve"> Y QUE LOS PRECIOS OFERTADOS PERMANECERÁN FIJOS DURANTE LA VIGENCIA DEL CONTRATO.</w:t>
      </w:r>
    </w:p>
    <w:p w14:paraId="5A5198C4" w14:textId="77777777" w:rsidR="00C063E5" w:rsidRPr="00034C7B" w:rsidRDefault="00C063E5" w:rsidP="00C063E5">
      <w:pPr>
        <w:rPr>
          <w:rFonts w:ascii="Arial" w:hAnsi="Arial" w:cs="Arial"/>
          <w:b/>
          <w:sz w:val="22"/>
          <w:szCs w:val="22"/>
        </w:rPr>
      </w:pPr>
    </w:p>
    <w:p w14:paraId="075E7F22" w14:textId="137EC0A9" w:rsidR="00C063E5" w:rsidRPr="00034C7B" w:rsidRDefault="00C063E5" w:rsidP="00C063E5">
      <w:pPr>
        <w:rPr>
          <w:rFonts w:ascii="Arial" w:hAnsi="Arial" w:cs="Arial"/>
          <w:b/>
          <w:sz w:val="22"/>
          <w:szCs w:val="22"/>
        </w:rPr>
      </w:pPr>
      <w:r w:rsidRPr="00034C7B">
        <w:rPr>
          <w:rFonts w:ascii="Arial" w:hAnsi="Arial" w:cs="Arial"/>
          <w:b/>
          <w:sz w:val="22"/>
          <w:szCs w:val="22"/>
        </w:rPr>
        <w:t>LOS PRECIOS SE MANTENDRAN FIJOS HASTA EL 31 DE DICIEMBRE DE 202</w:t>
      </w:r>
      <w:r w:rsidR="00D476E0" w:rsidRPr="00034C7B">
        <w:rPr>
          <w:rFonts w:ascii="Arial" w:hAnsi="Arial" w:cs="Arial"/>
          <w:b/>
          <w:sz w:val="22"/>
          <w:szCs w:val="22"/>
        </w:rPr>
        <w:t>4</w:t>
      </w:r>
    </w:p>
    <w:p w14:paraId="5F71EEEF" w14:textId="77777777" w:rsidR="00C063E5" w:rsidRPr="00034C7B" w:rsidRDefault="00C063E5" w:rsidP="00C063E5">
      <w:pPr>
        <w:rPr>
          <w:rFonts w:ascii="Arial" w:hAnsi="Arial" w:cs="Arial"/>
        </w:rPr>
      </w:pPr>
    </w:p>
    <w:p w14:paraId="30E82F0D" w14:textId="77777777" w:rsidR="00C063E5" w:rsidRPr="00034C7B" w:rsidRDefault="00C063E5" w:rsidP="00C063E5">
      <w:pPr>
        <w:rPr>
          <w:rFonts w:ascii="Arial" w:hAnsi="Arial" w:cs="Arial"/>
        </w:rPr>
      </w:pPr>
    </w:p>
    <w:p w14:paraId="5661D299" w14:textId="77777777" w:rsidR="00C063E5" w:rsidRPr="00034C7B" w:rsidRDefault="00C063E5" w:rsidP="00C063E5">
      <w:pPr>
        <w:jc w:val="center"/>
        <w:rPr>
          <w:rFonts w:ascii="Arial" w:hAnsi="Arial" w:cs="Arial"/>
          <w:b/>
          <w:sz w:val="22"/>
          <w:szCs w:val="22"/>
        </w:rPr>
      </w:pPr>
      <w:r w:rsidRPr="00034C7B">
        <w:rPr>
          <w:rFonts w:ascii="Arial" w:hAnsi="Arial" w:cs="Arial"/>
          <w:b/>
          <w:sz w:val="22"/>
          <w:szCs w:val="22"/>
        </w:rPr>
        <w:t>_________________________________</w:t>
      </w:r>
    </w:p>
    <w:p w14:paraId="5A5B2E0F" w14:textId="6C612148" w:rsidR="009A37B3" w:rsidRPr="00034C7B" w:rsidRDefault="00C063E5" w:rsidP="002E21F7">
      <w:pPr>
        <w:jc w:val="center"/>
        <w:rPr>
          <w:rFonts w:ascii="Arial" w:hAnsi="Arial" w:cs="Arial"/>
          <w:b/>
          <w:sz w:val="22"/>
          <w:szCs w:val="22"/>
        </w:rPr>
        <w:sectPr w:rsidR="009A37B3" w:rsidRPr="00034C7B" w:rsidSect="002E21F7">
          <w:pgSz w:w="12240" w:h="15840"/>
          <w:pgMar w:top="1843" w:right="1077" w:bottom="1950" w:left="1077" w:header="567" w:footer="709" w:gutter="0"/>
          <w:cols w:space="708"/>
          <w:docGrid w:linePitch="360"/>
        </w:sectPr>
      </w:pPr>
      <w:r w:rsidRPr="00034C7B">
        <w:rPr>
          <w:rFonts w:ascii="Arial" w:hAnsi="Arial" w:cs="Arial"/>
          <w:b/>
          <w:sz w:val="22"/>
          <w:szCs w:val="22"/>
        </w:rPr>
        <w:t xml:space="preserve">NOMBRE </w:t>
      </w:r>
      <w:proofErr w:type="gramStart"/>
      <w:r w:rsidRPr="00034C7B">
        <w:rPr>
          <w:rFonts w:ascii="Arial" w:hAnsi="Arial" w:cs="Arial"/>
          <w:b/>
          <w:sz w:val="22"/>
          <w:szCs w:val="22"/>
        </w:rPr>
        <w:t xml:space="preserve">Y </w:t>
      </w:r>
      <w:r w:rsidR="00F07C36" w:rsidRPr="00034C7B">
        <w:rPr>
          <w:rFonts w:ascii="Arial" w:hAnsi="Arial" w:cs="Arial"/>
          <w:b/>
          <w:sz w:val="22"/>
          <w:szCs w:val="22"/>
        </w:rPr>
        <w:t xml:space="preserve"> FIRMA</w:t>
      </w:r>
      <w:proofErr w:type="gramEnd"/>
      <w:r w:rsidR="00F07C36" w:rsidRPr="00034C7B">
        <w:rPr>
          <w:rFonts w:ascii="Arial" w:hAnsi="Arial" w:cs="Arial"/>
          <w:b/>
          <w:sz w:val="22"/>
          <w:szCs w:val="22"/>
        </w:rPr>
        <w:t xml:space="preserve"> DEL REPRESENTANTE LEGAL</w:t>
      </w:r>
    </w:p>
    <w:p w14:paraId="0194D5DB" w14:textId="77777777" w:rsidR="00C063E5" w:rsidRPr="00034C7B" w:rsidRDefault="00C063E5" w:rsidP="00C063E5">
      <w:pPr>
        <w:jc w:val="center"/>
        <w:rPr>
          <w:rFonts w:ascii="Arial" w:hAnsi="Arial" w:cs="Arial"/>
          <w:b/>
          <w:sz w:val="22"/>
          <w:szCs w:val="22"/>
        </w:rPr>
      </w:pPr>
    </w:p>
    <w:p w14:paraId="45DCE656" w14:textId="58E056CA" w:rsidR="00546024" w:rsidRPr="00034C7B" w:rsidRDefault="00546024" w:rsidP="00546024">
      <w:pPr>
        <w:jc w:val="center"/>
        <w:rPr>
          <w:rFonts w:ascii="Arial" w:hAnsi="Arial" w:cs="Arial"/>
          <w:b/>
          <w:sz w:val="22"/>
          <w:szCs w:val="22"/>
        </w:rPr>
      </w:pPr>
    </w:p>
    <w:p w14:paraId="7AA6DE65" w14:textId="0BDF1A95" w:rsidR="00BC549F" w:rsidRPr="00034C7B" w:rsidRDefault="00BC549F" w:rsidP="00BC549F">
      <w:pPr>
        <w:pStyle w:val="Ttulo"/>
        <w:rPr>
          <w:rFonts w:cs="Arial"/>
          <w:sz w:val="20"/>
        </w:rPr>
      </w:pPr>
      <w:r w:rsidRPr="00034C7B">
        <w:rPr>
          <w:rFonts w:cs="Arial"/>
          <w:sz w:val="20"/>
        </w:rPr>
        <w:t xml:space="preserve">ANEXO </w:t>
      </w:r>
      <w:r w:rsidR="006A322D" w:rsidRPr="00034C7B">
        <w:rPr>
          <w:rFonts w:cs="Arial"/>
          <w:sz w:val="20"/>
        </w:rPr>
        <w:t>A</w:t>
      </w:r>
    </w:p>
    <w:p w14:paraId="6EAEB569" w14:textId="77777777" w:rsidR="00BC549F" w:rsidRPr="00034C7B" w:rsidRDefault="00BC549F" w:rsidP="00BC549F">
      <w:pPr>
        <w:jc w:val="center"/>
        <w:rPr>
          <w:rFonts w:ascii="Arial" w:hAnsi="Arial" w:cs="Arial"/>
          <w:b/>
          <w:bCs/>
          <w:sz w:val="20"/>
        </w:rPr>
      </w:pPr>
    </w:p>
    <w:p w14:paraId="23BBAE0D" w14:textId="77777777" w:rsidR="00BC549F" w:rsidRPr="00034C7B" w:rsidRDefault="00BC549F" w:rsidP="00BC549F">
      <w:pPr>
        <w:jc w:val="center"/>
        <w:rPr>
          <w:rFonts w:ascii="Arial" w:hAnsi="Arial" w:cs="Arial"/>
          <w:b/>
          <w:sz w:val="20"/>
        </w:rPr>
      </w:pPr>
    </w:p>
    <w:p w14:paraId="7210E51D" w14:textId="77777777" w:rsidR="00BC549F" w:rsidRPr="00034C7B" w:rsidRDefault="00BC549F" w:rsidP="00BC549F">
      <w:pPr>
        <w:jc w:val="center"/>
        <w:rPr>
          <w:rFonts w:ascii="Arial" w:hAnsi="Arial" w:cs="Arial"/>
          <w:b/>
          <w:sz w:val="20"/>
        </w:rPr>
      </w:pPr>
    </w:p>
    <w:p w14:paraId="0D3272D0" w14:textId="77777777" w:rsidR="00BC549F" w:rsidRPr="00034C7B" w:rsidRDefault="00BC549F" w:rsidP="00BC549F">
      <w:pPr>
        <w:pStyle w:val="Textoindependiente21"/>
        <w:rPr>
          <w:rFonts w:cs="Arial"/>
          <w:b/>
        </w:rPr>
      </w:pPr>
      <w:r w:rsidRPr="00034C7B">
        <w:rPr>
          <w:rFonts w:cs="Arial"/>
          <w:b/>
        </w:rPr>
        <w:t>INSTITUTO MEXICANO DEL SEGURO SOCIAL</w:t>
      </w:r>
    </w:p>
    <w:p w14:paraId="636B50FB" w14:textId="77777777" w:rsidR="00BC549F" w:rsidRPr="00034C7B" w:rsidRDefault="00BC549F" w:rsidP="00BC549F">
      <w:pPr>
        <w:pStyle w:val="Textoindependiente21"/>
        <w:rPr>
          <w:rFonts w:cs="Arial"/>
          <w:b/>
        </w:rPr>
      </w:pPr>
      <w:r w:rsidRPr="00034C7B">
        <w:rPr>
          <w:rFonts w:cs="Arial"/>
          <w:b/>
        </w:rPr>
        <w:t>CONVOCANTE</w:t>
      </w:r>
    </w:p>
    <w:p w14:paraId="270E8899" w14:textId="77777777" w:rsidR="00BC549F" w:rsidRPr="00034C7B" w:rsidRDefault="00BC549F" w:rsidP="00BC549F">
      <w:pPr>
        <w:jc w:val="both"/>
        <w:rPr>
          <w:rFonts w:ascii="Arial" w:hAnsi="Arial" w:cs="Arial"/>
          <w:b/>
          <w:bCs/>
          <w:sz w:val="20"/>
        </w:rPr>
      </w:pPr>
    </w:p>
    <w:p w14:paraId="739B2022" w14:textId="683160A2" w:rsidR="00BC549F" w:rsidRPr="00034C7B" w:rsidRDefault="00BC549F" w:rsidP="00BC549F">
      <w:pPr>
        <w:jc w:val="both"/>
        <w:rPr>
          <w:rFonts w:ascii="Arial" w:hAnsi="Arial" w:cs="Arial"/>
          <w:sz w:val="20"/>
        </w:rPr>
      </w:pPr>
      <w:r w:rsidRPr="00034C7B">
        <w:rPr>
          <w:rFonts w:ascii="Arial" w:hAnsi="Arial" w:cs="Arial"/>
          <w:b/>
          <w:bCs/>
          <w:sz w:val="20"/>
        </w:rPr>
        <w:t>(__________</w:t>
      </w:r>
      <w:r w:rsidRPr="00034C7B">
        <w:rPr>
          <w:rFonts w:ascii="Arial" w:hAnsi="Arial" w:cs="Arial"/>
          <w:b/>
          <w:bCs/>
          <w:sz w:val="20"/>
          <w:u w:val="single"/>
        </w:rPr>
        <w:t>NOMBRE</w:t>
      </w:r>
      <w:r w:rsidRPr="00034C7B">
        <w:rPr>
          <w:rFonts w:ascii="Arial" w:hAnsi="Arial" w:cs="Arial"/>
          <w:b/>
          <w:bCs/>
          <w:sz w:val="20"/>
        </w:rPr>
        <w:t>________)</w:t>
      </w:r>
      <w:r w:rsidRPr="00034C7B">
        <w:rPr>
          <w:rFonts w:ascii="Arial" w:hAnsi="Arial" w:cs="Arial"/>
          <w:sz w:val="20"/>
        </w:rPr>
        <w:t xml:space="preserve"> EN MI CARÁCTER DE REPRESENTANTE LEGAL DE LA </w:t>
      </w:r>
      <w:r w:rsidRPr="00034C7B">
        <w:rPr>
          <w:rFonts w:ascii="Arial" w:hAnsi="Arial" w:cs="Arial"/>
          <w:b/>
          <w:bCs/>
          <w:sz w:val="20"/>
        </w:rPr>
        <w:t>(__________</w:t>
      </w:r>
      <w:r w:rsidRPr="00034C7B">
        <w:rPr>
          <w:rFonts w:ascii="Arial" w:hAnsi="Arial" w:cs="Arial"/>
          <w:b/>
          <w:bCs/>
          <w:sz w:val="20"/>
          <w:u w:val="single"/>
        </w:rPr>
        <w:t>NOMBRE O RAZÓN SOCIAL DE LA EMPRESA</w:t>
      </w:r>
      <w:r w:rsidRPr="00034C7B">
        <w:rPr>
          <w:rFonts w:ascii="Arial" w:hAnsi="Arial" w:cs="Arial"/>
          <w:b/>
          <w:bCs/>
          <w:sz w:val="20"/>
        </w:rPr>
        <w:t>________)</w:t>
      </w:r>
      <w:r w:rsidRPr="00034C7B">
        <w:rPr>
          <w:rFonts w:ascii="Arial" w:hAnsi="Arial" w:cs="Arial"/>
          <w:sz w:val="20"/>
        </w:rPr>
        <w:t>, Y EN TÉRMINOS DE</w:t>
      </w:r>
      <w:r w:rsidR="00274A57" w:rsidRPr="00034C7B">
        <w:rPr>
          <w:rFonts w:ascii="Arial" w:hAnsi="Arial" w:cs="Arial"/>
          <w:sz w:val="20"/>
        </w:rPr>
        <w:t xml:space="preserve"> </w:t>
      </w:r>
      <w:r w:rsidRPr="00034C7B">
        <w:rPr>
          <w:rFonts w:ascii="Arial" w:hAnsi="Arial" w:cs="Arial"/>
          <w:sz w:val="20"/>
        </w:rPr>
        <w:t>L</w:t>
      </w:r>
      <w:r w:rsidR="00274A57" w:rsidRPr="00034C7B">
        <w:rPr>
          <w:rFonts w:ascii="Arial" w:hAnsi="Arial" w:cs="Arial"/>
          <w:sz w:val="20"/>
        </w:rPr>
        <w:t>A INVESTIGACIÓN DE MERCADO</w:t>
      </w:r>
      <w:r w:rsidR="006A322D" w:rsidRPr="00034C7B">
        <w:rPr>
          <w:rFonts w:ascii="Arial" w:hAnsi="Arial" w:cs="Arial"/>
          <w:sz w:val="20"/>
        </w:rPr>
        <w:t xml:space="preserve"> INVMER-</w:t>
      </w:r>
      <w:r w:rsidR="00EF4FD5" w:rsidRPr="00034C7B">
        <w:rPr>
          <w:rFonts w:ascii="Arial" w:hAnsi="Arial" w:cs="Arial"/>
          <w:sz w:val="20"/>
        </w:rPr>
        <w:t>___</w:t>
      </w:r>
      <w:r w:rsidR="005D495E" w:rsidRPr="00034C7B">
        <w:rPr>
          <w:rFonts w:ascii="Arial" w:hAnsi="Arial" w:cs="Arial"/>
          <w:sz w:val="20"/>
        </w:rPr>
        <w:t>-</w:t>
      </w:r>
      <w:r w:rsidR="006A322D" w:rsidRPr="00034C7B">
        <w:rPr>
          <w:rFonts w:ascii="Arial" w:hAnsi="Arial" w:cs="Arial"/>
          <w:sz w:val="20"/>
        </w:rPr>
        <w:t>202</w:t>
      </w:r>
      <w:r w:rsidR="005D495E" w:rsidRPr="00034C7B">
        <w:rPr>
          <w:rFonts w:ascii="Arial" w:hAnsi="Arial" w:cs="Arial"/>
          <w:sz w:val="20"/>
        </w:rPr>
        <w:t>4</w:t>
      </w:r>
      <w:r w:rsidRPr="00034C7B">
        <w:rPr>
          <w:rFonts w:ascii="Arial" w:hAnsi="Arial" w:cs="Arial"/>
          <w:sz w:val="20"/>
        </w:rPr>
        <w:t>, MANIFIESTO LO SIGUIENTE:</w:t>
      </w:r>
    </w:p>
    <w:p w14:paraId="212CAE4A" w14:textId="77777777" w:rsidR="00BC549F" w:rsidRPr="00034C7B" w:rsidRDefault="00BC549F" w:rsidP="00BC549F">
      <w:pPr>
        <w:jc w:val="both"/>
        <w:rPr>
          <w:rFonts w:ascii="Arial" w:hAnsi="Arial" w:cs="Arial"/>
          <w:sz w:val="20"/>
        </w:rPr>
      </w:pPr>
    </w:p>
    <w:p w14:paraId="4A272320" w14:textId="77777777" w:rsidR="00BC549F" w:rsidRPr="00034C7B" w:rsidRDefault="00BC549F" w:rsidP="0033429D">
      <w:pPr>
        <w:numPr>
          <w:ilvl w:val="0"/>
          <w:numId w:val="5"/>
        </w:numPr>
        <w:tabs>
          <w:tab w:val="left" w:pos="426"/>
        </w:tabs>
        <w:suppressAutoHyphens/>
        <w:autoSpaceDE w:val="0"/>
        <w:spacing w:line="192" w:lineRule="atLeast"/>
        <w:ind w:right="276"/>
        <w:jc w:val="both"/>
        <w:rPr>
          <w:rFonts w:ascii="Arial" w:hAnsi="Arial" w:cs="Arial"/>
          <w:sz w:val="20"/>
        </w:rPr>
      </w:pPr>
      <w:r w:rsidRPr="00034C7B">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5A7B5F16" w14:textId="77777777" w:rsidR="00BC549F" w:rsidRPr="00034C7B" w:rsidRDefault="00BC549F" w:rsidP="00BC549F">
      <w:pPr>
        <w:pStyle w:val="Prrafodelista"/>
        <w:rPr>
          <w:sz w:val="20"/>
        </w:rPr>
      </w:pPr>
    </w:p>
    <w:p w14:paraId="49FBAE60" w14:textId="77777777" w:rsidR="00BC549F" w:rsidRPr="00034C7B" w:rsidRDefault="00BC549F" w:rsidP="0033429D">
      <w:pPr>
        <w:numPr>
          <w:ilvl w:val="0"/>
          <w:numId w:val="5"/>
        </w:numPr>
        <w:tabs>
          <w:tab w:val="left" w:pos="426"/>
        </w:tabs>
        <w:suppressAutoHyphens/>
        <w:ind w:right="276"/>
        <w:jc w:val="both"/>
        <w:rPr>
          <w:rFonts w:ascii="Arial" w:hAnsi="Arial" w:cs="Arial"/>
          <w:sz w:val="20"/>
        </w:rPr>
      </w:pPr>
      <w:r w:rsidRPr="00034C7B">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575D7B7B" w14:textId="77777777" w:rsidR="00BC549F" w:rsidRPr="00034C7B" w:rsidRDefault="00BC549F" w:rsidP="00BC549F">
      <w:pPr>
        <w:pStyle w:val="Prrafodelista"/>
        <w:rPr>
          <w:sz w:val="20"/>
        </w:rPr>
      </w:pPr>
    </w:p>
    <w:p w14:paraId="3856F906" w14:textId="77777777" w:rsidR="00BC549F" w:rsidRPr="00034C7B" w:rsidRDefault="00BC549F" w:rsidP="00BC549F">
      <w:pPr>
        <w:tabs>
          <w:tab w:val="left" w:pos="426"/>
        </w:tabs>
        <w:autoSpaceDE w:val="0"/>
        <w:spacing w:line="192" w:lineRule="atLeast"/>
        <w:ind w:left="709" w:right="276" w:hanging="425"/>
        <w:jc w:val="both"/>
        <w:rPr>
          <w:rFonts w:ascii="Arial" w:hAnsi="Arial" w:cs="Arial"/>
          <w:sz w:val="20"/>
        </w:rPr>
      </w:pPr>
      <w:r w:rsidRPr="00034C7B">
        <w:rPr>
          <w:rFonts w:ascii="Arial" w:hAnsi="Arial" w:cs="Arial"/>
          <w:sz w:val="20"/>
        </w:rPr>
        <w:t>d) Conforme al artículo 35 del Reglamento de la Ley, escrito bajo protesta de decir verdad, a través del cual el participante manifieste que es de nacionalidad mexicana.</w:t>
      </w:r>
    </w:p>
    <w:p w14:paraId="7B9C1EC3" w14:textId="77777777" w:rsidR="00BC549F" w:rsidRPr="00034C7B" w:rsidRDefault="00BC549F" w:rsidP="00BC549F">
      <w:pPr>
        <w:tabs>
          <w:tab w:val="left" w:pos="426"/>
        </w:tabs>
        <w:autoSpaceDE w:val="0"/>
        <w:spacing w:line="192" w:lineRule="atLeast"/>
        <w:ind w:left="709" w:right="276" w:hanging="425"/>
        <w:jc w:val="both"/>
        <w:rPr>
          <w:rFonts w:ascii="Arial" w:hAnsi="Arial" w:cs="Arial"/>
          <w:sz w:val="20"/>
        </w:rPr>
      </w:pPr>
    </w:p>
    <w:p w14:paraId="2F5518E6" w14:textId="77777777" w:rsidR="00BC549F" w:rsidRPr="00034C7B" w:rsidRDefault="00BC549F" w:rsidP="0033429D">
      <w:pPr>
        <w:numPr>
          <w:ilvl w:val="0"/>
          <w:numId w:val="4"/>
        </w:numPr>
        <w:suppressAutoHyphens/>
        <w:jc w:val="both"/>
        <w:rPr>
          <w:rFonts w:ascii="Arial" w:hAnsi="Arial" w:cs="Arial"/>
          <w:bCs/>
          <w:sz w:val="20"/>
        </w:rPr>
      </w:pPr>
      <w:r w:rsidRPr="00034C7B">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6EA90558" w14:textId="77777777" w:rsidR="00BC549F" w:rsidRPr="00034C7B" w:rsidRDefault="00BC549F" w:rsidP="00BC549F">
      <w:pPr>
        <w:tabs>
          <w:tab w:val="left" w:pos="426"/>
        </w:tabs>
        <w:ind w:left="720" w:right="276"/>
        <w:jc w:val="both"/>
        <w:rPr>
          <w:rFonts w:ascii="Arial" w:hAnsi="Arial" w:cs="Arial"/>
          <w:sz w:val="20"/>
        </w:rPr>
      </w:pPr>
    </w:p>
    <w:p w14:paraId="653F0058" w14:textId="77777777" w:rsidR="00BC549F" w:rsidRPr="00034C7B" w:rsidRDefault="00BC549F" w:rsidP="00BC549F">
      <w:pPr>
        <w:jc w:val="both"/>
        <w:rPr>
          <w:rFonts w:ascii="Arial" w:hAnsi="Arial" w:cs="Arial"/>
          <w:sz w:val="20"/>
        </w:rPr>
      </w:pPr>
      <w:r w:rsidRPr="00034C7B">
        <w:rPr>
          <w:rFonts w:ascii="Arial" w:hAnsi="Arial" w:cs="Arial"/>
          <w:sz w:val="20"/>
        </w:rPr>
        <w:t>LUGAR Y FECHA</w:t>
      </w:r>
    </w:p>
    <w:p w14:paraId="3CFD2814" w14:textId="77777777" w:rsidR="00BC549F" w:rsidRPr="00034C7B" w:rsidRDefault="00BC549F" w:rsidP="00BC549F">
      <w:pPr>
        <w:jc w:val="both"/>
        <w:rPr>
          <w:rFonts w:ascii="Arial" w:hAnsi="Arial" w:cs="Arial"/>
          <w:sz w:val="20"/>
        </w:rPr>
      </w:pPr>
    </w:p>
    <w:p w14:paraId="56F7679F" w14:textId="77777777" w:rsidR="00BC549F" w:rsidRPr="00034C7B" w:rsidRDefault="00BC549F" w:rsidP="00BC549F">
      <w:pPr>
        <w:pStyle w:val="Textoindependiente25"/>
        <w:overflowPunct/>
        <w:jc w:val="center"/>
        <w:textAlignment w:val="auto"/>
        <w:rPr>
          <w:rFonts w:cs="Arial"/>
        </w:rPr>
      </w:pPr>
      <w:r w:rsidRPr="00034C7B">
        <w:rPr>
          <w:rFonts w:cs="Arial"/>
        </w:rPr>
        <w:t>_______________________________________________________________</w:t>
      </w:r>
    </w:p>
    <w:p w14:paraId="6C4F2F3A" w14:textId="77777777" w:rsidR="00BC549F" w:rsidRPr="00034C7B" w:rsidRDefault="00BC549F" w:rsidP="00BC549F">
      <w:pPr>
        <w:jc w:val="center"/>
        <w:rPr>
          <w:rFonts w:ascii="Arial" w:hAnsi="Arial" w:cs="Arial"/>
          <w:b/>
          <w:bCs/>
          <w:sz w:val="20"/>
        </w:rPr>
      </w:pPr>
      <w:r w:rsidRPr="00034C7B">
        <w:rPr>
          <w:rFonts w:ascii="Arial" w:hAnsi="Arial" w:cs="Arial"/>
          <w:b/>
          <w:bCs/>
          <w:sz w:val="20"/>
        </w:rPr>
        <w:t>(NOMBRE Y FIRMA DEL REPRESENTANTE LEGAL)</w:t>
      </w:r>
    </w:p>
    <w:p w14:paraId="34D3B690" w14:textId="77777777" w:rsidR="00BC549F" w:rsidRPr="00034C7B" w:rsidRDefault="00BC549F" w:rsidP="00BC549F">
      <w:pPr>
        <w:jc w:val="center"/>
        <w:rPr>
          <w:rFonts w:ascii="Arial" w:hAnsi="Arial" w:cs="Arial"/>
          <w:b/>
          <w:bCs/>
          <w:sz w:val="20"/>
        </w:rPr>
      </w:pPr>
    </w:p>
    <w:p w14:paraId="390F7AC5" w14:textId="77777777" w:rsidR="00BC549F" w:rsidRPr="00034C7B" w:rsidRDefault="00BC549F" w:rsidP="00BC549F">
      <w:pPr>
        <w:jc w:val="center"/>
        <w:rPr>
          <w:rFonts w:ascii="Arial" w:hAnsi="Arial" w:cs="Arial"/>
          <w:b/>
          <w:bCs/>
          <w:sz w:val="20"/>
        </w:rPr>
      </w:pPr>
    </w:p>
    <w:p w14:paraId="21E5A3D8" w14:textId="77777777" w:rsidR="00BC549F" w:rsidRPr="00034C7B" w:rsidRDefault="00BC549F" w:rsidP="00BC549F">
      <w:pPr>
        <w:jc w:val="center"/>
        <w:rPr>
          <w:rFonts w:ascii="Arial" w:hAnsi="Arial" w:cs="Arial"/>
          <w:b/>
          <w:sz w:val="20"/>
        </w:rPr>
      </w:pPr>
    </w:p>
    <w:p w14:paraId="3A9073B0" w14:textId="720C09AC" w:rsidR="00BC549F" w:rsidRPr="00034C7B" w:rsidRDefault="00BC549F" w:rsidP="00546024">
      <w:pPr>
        <w:jc w:val="center"/>
        <w:rPr>
          <w:rFonts w:ascii="Arial" w:hAnsi="Arial" w:cs="Arial"/>
          <w:b/>
          <w:sz w:val="22"/>
          <w:szCs w:val="22"/>
        </w:rPr>
      </w:pPr>
    </w:p>
    <w:p w14:paraId="52DBEE9D" w14:textId="5A5DE2DD" w:rsidR="00BC549F" w:rsidRPr="00034C7B" w:rsidRDefault="00BC549F" w:rsidP="00546024">
      <w:pPr>
        <w:jc w:val="center"/>
        <w:rPr>
          <w:rFonts w:ascii="Arial" w:hAnsi="Arial" w:cs="Arial"/>
          <w:b/>
          <w:sz w:val="22"/>
          <w:szCs w:val="22"/>
        </w:rPr>
      </w:pPr>
    </w:p>
    <w:p w14:paraId="5ED50C5A" w14:textId="4A7DC94B" w:rsidR="00BC549F" w:rsidRPr="00034C7B" w:rsidRDefault="00BC549F" w:rsidP="00546024">
      <w:pPr>
        <w:jc w:val="center"/>
        <w:rPr>
          <w:rFonts w:ascii="Arial" w:hAnsi="Arial" w:cs="Arial"/>
          <w:b/>
          <w:sz w:val="22"/>
          <w:szCs w:val="22"/>
        </w:rPr>
      </w:pPr>
    </w:p>
    <w:p w14:paraId="56A01EEE" w14:textId="57CF84C0" w:rsidR="006A322D" w:rsidRPr="00034C7B" w:rsidRDefault="006A322D" w:rsidP="00546024">
      <w:pPr>
        <w:jc w:val="center"/>
        <w:rPr>
          <w:rFonts w:ascii="Arial" w:hAnsi="Arial" w:cs="Arial"/>
          <w:b/>
          <w:sz w:val="22"/>
          <w:szCs w:val="22"/>
        </w:rPr>
      </w:pPr>
    </w:p>
    <w:p w14:paraId="4F248FFE" w14:textId="48B4DFBC" w:rsidR="006A322D" w:rsidRPr="00034C7B" w:rsidRDefault="006A322D" w:rsidP="00546024">
      <w:pPr>
        <w:jc w:val="center"/>
        <w:rPr>
          <w:rFonts w:ascii="Arial" w:hAnsi="Arial" w:cs="Arial"/>
          <w:b/>
          <w:sz w:val="22"/>
          <w:szCs w:val="22"/>
        </w:rPr>
      </w:pPr>
    </w:p>
    <w:p w14:paraId="5DF80EAE" w14:textId="10580BD2" w:rsidR="006A322D" w:rsidRPr="00034C7B" w:rsidRDefault="006A322D" w:rsidP="00546024">
      <w:pPr>
        <w:jc w:val="center"/>
        <w:rPr>
          <w:rFonts w:ascii="Arial" w:hAnsi="Arial" w:cs="Arial"/>
          <w:b/>
          <w:sz w:val="22"/>
          <w:szCs w:val="22"/>
        </w:rPr>
      </w:pPr>
    </w:p>
    <w:p w14:paraId="1CCA2C44" w14:textId="77777777" w:rsidR="006A322D" w:rsidRPr="00034C7B" w:rsidRDefault="006A322D" w:rsidP="00546024">
      <w:pPr>
        <w:jc w:val="center"/>
        <w:rPr>
          <w:rFonts w:ascii="Arial" w:hAnsi="Arial" w:cs="Arial"/>
          <w:b/>
          <w:sz w:val="22"/>
          <w:szCs w:val="22"/>
        </w:rPr>
      </w:pPr>
    </w:p>
    <w:p w14:paraId="14338E6C" w14:textId="3D1AFFE8" w:rsidR="00BC549F" w:rsidRPr="00034C7B" w:rsidRDefault="00BC549F" w:rsidP="00546024">
      <w:pPr>
        <w:jc w:val="center"/>
        <w:rPr>
          <w:rFonts w:ascii="Arial" w:hAnsi="Arial" w:cs="Arial"/>
          <w:b/>
          <w:sz w:val="22"/>
          <w:szCs w:val="22"/>
        </w:rPr>
      </w:pPr>
    </w:p>
    <w:p w14:paraId="4FD84DEF" w14:textId="38329DD2" w:rsidR="009834B6" w:rsidRPr="00034C7B" w:rsidRDefault="009834B6" w:rsidP="00546024">
      <w:pPr>
        <w:jc w:val="center"/>
        <w:rPr>
          <w:rFonts w:ascii="Arial" w:hAnsi="Arial" w:cs="Arial"/>
          <w:b/>
          <w:sz w:val="22"/>
          <w:szCs w:val="22"/>
        </w:rPr>
      </w:pPr>
    </w:p>
    <w:p w14:paraId="08DD4C85" w14:textId="2CCD4BE1" w:rsidR="009834B6" w:rsidRPr="00034C7B" w:rsidRDefault="009834B6" w:rsidP="00546024">
      <w:pPr>
        <w:jc w:val="center"/>
        <w:rPr>
          <w:rFonts w:ascii="Arial" w:hAnsi="Arial" w:cs="Arial"/>
          <w:b/>
          <w:sz w:val="22"/>
          <w:szCs w:val="22"/>
        </w:rPr>
      </w:pPr>
    </w:p>
    <w:p w14:paraId="72BE0179" w14:textId="7E4B86F3" w:rsidR="00BC549F" w:rsidRPr="00034C7B" w:rsidRDefault="00BC549F" w:rsidP="00546024">
      <w:pPr>
        <w:jc w:val="center"/>
        <w:rPr>
          <w:rFonts w:ascii="Arial" w:hAnsi="Arial" w:cs="Arial"/>
          <w:b/>
          <w:sz w:val="22"/>
          <w:szCs w:val="22"/>
        </w:rPr>
      </w:pPr>
    </w:p>
    <w:p w14:paraId="421B28AC" w14:textId="77777777" w:rsidR="00D476E0" w:rsidRPr="00034C7B" w:rsidRDefault="00D476E0" w:rsidP="00BC549F">
      <w:pPr>
        <w:jc w:val="center"/>
        <w:rPr>
          <w:rFonts w:ascii="Arial" w:hAnsi="Arial" w:cs="Arial"/>
          <w:b/>
          <w:sz w:val="20"/>
        </w:rPr>
      </w:pPr>
    </w:p>
    <w:p w14:paraId="7E37C6BE" w14:textId="77777777" w:rsidR="00D476E0" w:rsidRPr="00034C7B" w:rsidRDefault="00D476E0" w:rsidP="00BC549F">
      <w:pPr>
        <w:jc w:val="center"/>
        <w:rPr>
          <w:rFonts w:ascii="Arial" w:hAnsi="Arial" w:cs="Arial"/>
          <w:b/>
          <w:sz w:val="20"/>
        </w:rPr>
      </w:pPr>
    </w:p>
    <w:p w14:paraId="35318DA4" w14:textId="26F41E36" w:rsidR="00BC549F" w:rsidRPr="00034C7B" w:rsidRDefault="00BC549F" w:rsidP="00BC549F">
      <w:pPr>
        <w:jc w:val="center"/>
        <w:rPr>
          <w:rFonts w:ascii="Arial" w:hAnsi="Arial" w:cs="Arial"/>
          <w:b/>
          <w:sz w:val="20"/>
        </w:rPr>
      </w:pPr>
      <w:r w:rsidRPr="00034C7B">
        <w:rPr>
          <w:rFonts w:ascii="Arial" w:hAnsi="Arial" w:cs="Arial"/>
          <w:b/>
          <w:sz w:val="20"/>
        </w:rPr>
        <w:t xml:space="preserve">ANEXO </w:t>
      </w:r>
      <w:r w:rsidR="006A322D" w:rsidRPr="00034C7B">
        <w:rPr>
          <w:rFonts w:ascii="Arial" w:hAnsi="Arial" w:cs="Arial"/>
          <w:b/>
          <w:sz w:val="20"/>
        </w:rPr>
        <w:t>B</w:t>
      </w:r>
    </w:p>
    <w:p w14:paraId="49139E40" w14:textId="77777777" w:rsidR="00BC549F" w:rsidRPr="00034C7B" w:rsidRDefault="00BC549F" w:rsidP="00BC549F">
      <w:pPr>
        <w:jc w:val="center"/>
        <w:rPr>
          <w:rFonts w:ascii="Arial" w:hAnsi="Arial" w:cs="Arial"/>
          <w:b/>
          <w:sz w:val="20"/>
        </w:rPr>
      </w:pPr>
    </w:p>
    <w:p w14:paraId="10AAD6A5" w14:textId="77777777" w:rsidR="00BC549F" w:rsidRPr="00034C7B" w:rsidRDefault="00BC549F" w:rsidP="00BC549F">
      <w:pPr>
        <w:rPr>
          <w:rFonts w:ascii="Arial" w:hAnsi="Arial" w:cs="Arial"/>
          <w:sz w:val="20"/>
        </w:rPr>
      </w:pPr>
    </w:p>
    <w:p w14:paraId="04F91FCF" w14:textId="77777777" w:rsidR="00BC549F" w:rsidRPr="00034C7B" w:rsidRDefault="00BC549F" w:rsidP="00BC549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034C7B">
        <w:rPr>
          <w:rFonts w:ascii="Arial" w:hAnsi="Arial" w:cs="Arial"/>
          <w:b/>
          <w:sz w:val="20"/>
        </w:rPr>
        <w:t xml:space="preserve">FORMATO PARA LA MANIFESTACIÓN QUE DEBERÁN PRESENTAR LAS MICRO, PEQUEÑAS y MEDIANAS </w:t>
      </w:r>
      <w:proofErr w:type="gramStart"/>
      <w:r w:rsidRPr="00034C7B">
        <w:rPr>
          <w:rFonts w:ascii="Arial" w:hAnsi="Arial" w:cs="Arial"/>
          <w:b/>
          <w:sz w:val="20"/>
        </w:rPr>
        <w:t>EMPRESAS,  QUE</w:t>
      </w:r>
      <w:proofErr w:type="gramEnd"/>
      <w:r w:rsidRPr="00034C7B">
        <w:rPr>
          <w:rFonts w:ascii="Arial" w:hAnsi="Arial" w:cs="Arial"/>
          <w:b/>
          <w:sz w:val="20"/>
        </w:rPr>
        <w:t xml:space="preserve"> PARTICIPEN CON TAL CARÁCTER EN LOS PROCEDIMIENTOS DE CONTRATACIÓN, PARA DAR CUMPLIMIENTO A LO DISPUESTO EN EL ARTICULO 34 DEL REGLAMENTO DE LA LEY.</w:t>
      </w:r>
    </w:p>
    <w:p w14:paraId="6445ED96" w14:textId="77777777" w:rsidR="00BC549F" w:rsidRPr="00034C7B" w:rsidRDefault="00BC549F" w:rsidP="00BC549F">
      <w:pPr>
        <w:widowControl w:val="0"/>
        <w:autoSpaceDE w:val="0"/>
        <w:jc w:val="both"/>
        <w:rPr>
          <w:rFonts w:ascii="Arial" w:hAnsi="Arial" w:cs="Arial"/>
          <w:b/>
          <w:sz w:val="20"/>
        </w:rPr>
      </w:pPr>
    </w:p>
    <w:p w14:paraId="69B885D5" w14:textId="77777777" w:rsidR="00BC549F" w:rsidRPr="00034C7B" w:rsidRDefault="00BC549F" w:rsidP="00BC549F">
      <w:pPr>
        <w:widowControl w:val="0"/>
        <w:autoSpaceDE w:val="0"/>
        <w:ind w:left="1701" w:hanging="850"/>
        <w:jc w:val="both"/>
        <w:rPr>
          <w:rFonts w:ascii="Arial" w:hAnsi="Arial" w:cs="Arial"/>
          <w:b/>
          <w:i/>
          <w:sz w:val="20"/>
          <w:u w:val="single"/>
        </w:rPr>
      </w:pPr>
      <w:r w:rsidRPr="00034C7B">
        <w:rPr>
          <w:rFonts w:ascii="Arial" w:hAnsi="Arial" w:cs="Arial"/>
          <w:b/>
          <w:i/>
          <w:sz w:val="20"/>
          <w:u w:val="single"/>
        </w:rPr>
        <w:t xml:space="preserve">NOTA:  El participante presentará </w:t>
      </w:r>
      <w:proofErr w:type="gramStart"/>
      <w:r w:rsidRPr="00034C7B">
        <w:rPr>
          <w:rFonts w:ascii="Arial" w:hAnsi="Arial" w:cs="Arial"/>
          <w:b/>
          <w:i/>
          <w:sz w:val="20"/>
          <w:u w:val="single"/>
        </w:rPr>
        <w:t>este  manifiesto</w:t>
      </w:r>
      <w:proofErr w:type="gramEnd"/>
      <w:r w:rsidRPr="00034C7B">
        <w:rPr>
          <w:rFonts w:ascii="Arial" w:hAnsi="Arial" w:cs="Arial"/>
          <w:b/>
          <w:i/>
          <w:sz w:val="20"/>
          <w:u w:val="single"/>
        </w:rPr>
        <w:t xml:space="preserve"> bajo protesta de decir verdad, en el caso de que no presente el documento expedido por autoridad competente que determine su estratificación como MIPYME.</w:t>
      </w:r>
    </w:p>
    <w:p w14:paraId="66F31D42" w14:textId="77777777" w:rsidR="00BC549F" w:rsidRPr="00034C7B" w:rsidRDefault="00BC549F" w:rsidP="00BC549F">
      <w:pPr>
        <w:widowControl w:val="0"/>
        <w:autoSpaceDE w:val="0"/>
        <w:ind w:left="1701" w:hanging="850"/>
        <w:jc w:val="both"/>
        <w:rPr>
          <w:rFonts w:ascii="Arial" w:hAnsi="Arial" w:cs="Arial"/>
          <w:b/>
          <w:sz w:val="20"/>
        </w:rPr>
      </w:pPr>
    </w:p>
    <w:p w14:paraId="17B667DD" w14:textId="77777777" w:rsidR="00BC549F" w:rsidRPr="00034C7B" w:rsidRDefault="00BC549F" w:rsidP="00BC549F">
      <w:pPr>
        <w:widowControl w:val="0"/>
        <w:autoSpaceDE w:val="0"/>
        <w:jc w:val="both"/>
        <w:rPr>
          <w:rFonts w:ascii="Arial" w:hAnsi="Arial" w:cs="Arial"/>
          <w:sz w:val="20"/>
        </w:rPr>
      </w:pPr>
    </w:p>
    <w:p w14:paraId="4BBB3891" w14:textId="77777777" w:rsidR="00BC549F" w:rsidRPr="00034C7B" w:rsidRDefault="00BC549F" w:rsidP="00BC549F">
      <w:pPr>
        <w:widowControl w:val="0"/>
        <w:autoSpaceDE w:val="0"/>
        <w:jc w:val="both"/>
        <w:rPr>
          <w:rFonts w:ascii="Arial" w:hAnsi="Arial" w:cs="Arial"/>
          <w:sz w:val="20"/>
        </w:rPr>
      </w:pPr>
      <w:r w:rsidRPr="00034C7B">
        <w:rPr>
          <w:rFonts w:ascii="Arial" w:hAnsi="Arial" w:cs="Arial"/>
          <w:sz w:val="20"/>
        </w:rPr>
        <w:t>______</w:t>
      </w:r>
      <w:proofErr w:type="spellStart"/>
      <w:r w:rsidRPr="00034C7B">
        <w:rPr>
          <w:rFonts w:ascii="Arial" w:hAnsi="Arial" w:cs="Arial"/>
          <w:sz w:val="20"/>
        </w:rPr>
        <w:t>de___________de</w:t>
      </w:r>
      <w:proofErr w:type="spellEnd"/>
      <w:r w:rsidRPr="00034C7B">
        <w:rPr>
          <w:rFonts w:ascii="Arial" w:hAnsi="Arial" w:cs="Arial"/>
          <w:sz w:val="20"/>
        </w:rPr>
        <w:t>_____________</w:t>
      </w:r>
    </w:p>
    <w:p w14:paraId="6875DDC0" w14:textId="77777777" w:rsidR="00BC549F" w:rsidRPr="00034C7B" w:rsidRDefault="00BC549F" w:rsidP="00BC549F">
      <w:pPr>
        <w:widowControl w:val="0"/>
        <w:autoSpaceDE w:val="0"/>
        <w:jc w:val="both"/>
        <w:rPr>
          <w:rFonts w:ascii="Arial" w:hAnsi="Arial" w:cs="Arial"/>
          <w:sz w:val="20"/>
        </w:rPr>
      </w:pPr>
    </w:p>
    <w:p w14:paraId="0CC90F1B" w14:textId="77777777" w:rsidR="00BC549F" w:rsidRPr="00034C7B" w:rsidRDefault="00BC549F" w:rsidP="00BC549F">
      <w:pPr>
        <w:widowControl w:val="0"/>
        <w:autoSpaceDE w:val="0"/>
        <w:jc w:val="both"/>
        <w:rPr>
          <w:rFonts w:ascii="Arial" w:hAnsi="Arial" w:cs="Arial"/>
          <w:sz w:val="20"/>
        </w:rPr>
      </w:pPr>
      <w:r w:rsidRPr="00034C7B">
        <w:rPr>
          <w:rFonts w:ascii="Arial" w:hAnsi="Arial" w:cs="Arial"/>
          <w:sz w:val="20"/>
        </w:rPr>
        <w:t>_______________________</w:t>
      </w:r>
    </w:p>
    <w:p w14:paraId="1855380E" w14:textId="77777777" w:rsidR="00BC549F" w:rsidRPr="00034C7B" w:rsidRDefault="00BC549F" w:rsidP="00BC549F">
      <w:pPr>
        <w:widowControl w:val="0"/>
        <w:autoSpaceDE w:val="0"/>
        <w:jc w:val="both"/>
        <w:rPr>
          <w:rFonts w:ascii="Arial" w:hAnsi="Arial" w:cs="Arial"/>
          <w:sz w:val="20"/>
        </w:rPr>
      </w:pPr>
      <w:r w:rsidRPr="00034C7B">
        <w:rPr>
          <w:rFonts w:ascii="Arial" w:hAnsi="Arial" w:cs="Arial"/>
          <w:sz w:val="20"/>
        </w:rPr>
        <w:t>Presente.</w:t>
      </w:r>
    </w:p>
    <w:p w14:paraId="1854423C" w14:textId="77777777" w:rsidR="00BC549F" w:rsidRPr="00034C7B" w:rsidRDefault="00BC549F" w:rsidP="00BC549F">
      <w:pPr>
        <w:widowControl w:val="0"/>
        <w:autoSpaceDE w:val="0"/>
        <w:jc w:val="both"/>
        <w:rPr>
          <w:rFonts w:ascii="Arial" w:hAnsi="Arial" w:cs="Arial"/>
          <w:sz w:val="20"/>
        </w:rPr>
      </w:pPr>
    </w:p>
    <w:p w14:paraId="737DC6C5" w14:textId="77777777" w:rsidR="00BC549F" w:rsidRPr="00034C7B" w:rsidRDefault="00BC549F" w:rsidP="00BC549F">
      <w:pPr>
        <w:widowControl w:val="0"/>
        <w:autoSpaceDE w:val="0"/>
        <w:jc w:val="both"/>
        <w:rPr>
          <w:rFonts w:ascii="Arial" w:hAnsi="Arial" w:cs="Arial"/>
          <w:sz w:val="20"/>
        </w:rPr>
      </w:pPr>
    </w:p>
    <w:p w14:paraId="3B3F5EA4" w14:textId="20F27F09" w:rsidR="00BC549F" w:rsidRPr="00034C7B" w:rsidRDefault="00BC549F" w:rsidP="00BC549F">
      <w:pPr>
        <w:widowControl w:val="0"/>
        <w:autoSpaceDE w:val="0"/>
        <w:jc w:val="both"/>
        <w:rPr>
          <w:rFonts w:ascii="Arial" w:hAnsi="Arial" w:cs="Arial"/>
          <w:sz w:val="20"/>
        </w:rPr>
      </w:pPr>
      <w:r w:rsidRPr="00034C7B">
        <w:rPr>
          <w:rFonts w:ascii="Arial" w:hAnsi="Arial" w:cs="Arial"/>
          <w:sz w:val="20"/>
        </w:rPr>
        <w:t>Me refiero a</w:t>
      </w:r>
      <w:r w:rsidR="00274A57" w:rsidRPr="00034C7B">
        <w:rPr>
          <w:rFonts w:ascii="Arial" w:hAnsi="Arial" w:cs="Arial"/>
          <w:sz w:val="20"/>
        </w:rPr>
        <w:t xml:space="preserve"> </w:t>
      </w:r>
      <w:r w:rsidRPr="00034C7B">
        <w:rPr>
          <w:rFonts w:ascii="Arial" w:hAnsi="Arial" w:cs="Arial"/>
          <w:sz w:val="20"/>
        </w:rPr>
        <w:t>l</w:t>
      </w:r>
      <w:r w:rsidR="00274A57" w:rsidRPr="00034C7B">
        <w:rPr>
          <w:rFonts w:ascii="Arial" w:hAnsi="Arial" w:cs="Arial"/>
          <w:sz w:val="20"/>
        </w:rPr>
        <w:t>a</w:t>
      </w:r>
      <w:r w:rsidRPr="00034C7B">
        <w:rPr>
          <w:rFonts w:ascii="Arial" w:hAnsi="Arial" w:cs="Arial"/>
          <w:sz w:val="20"/>
        </w:rPr>
        <w:t xml:space="preserve"> </w:t>
      </w:r>
      <w:r w:rsidR="00274A57" w:rsidRPr="00034C7B">
        <w:rPr>
          <w:rFonts w:ascii="Arial" w:hAnsi="Arial" w:cs="Arial"/>
          <w:sz w:val="20"/>
        </w:rPr>
        <w:t xml:space="preserve">Investigación de mercado </w:t>
      </w:r>
      <w:r w:rsidR="006A322D" w:rsidRPr="00034C7B">
        <w:rPr>
          <w:rFonts w:ascii="Arial" w:hAnsi="Arial" w:cs="Arial"/>
          <w:sz w:val="20"/>
        </w:rPr>
        <w:t>INVMER-</w:t>
      </w:r>
      <w:r w:rsidR="00EF4FD5" w:rsidRPr="00034C7B">
        <w:rPr>
          <w:rFonts w:ascii="Arial" w:hAnsi="Arial" w:cs="Arial"/>
          <w:sz w:val="20"/>
        </w:rPr>
        <w:t>____</w:t>
      </w:r>
      <w:r w:rsidR="006A322D" w:rsidRPr="00034C7B">
        <w:rPr>
          <w:rFonts w:ascii="Arial" w:hAnsi="Arial" w:cs="Arial"/>
          <w:sz w:val="20"/>
        </w:rPr>
        <w:t>-202</w:t>
      </w:r>
      <w:r w:rsidR="005D495E" w:rsidRPr="00034C7B">
        <w:rPr>
          <w:rFonts w:ascii="Arial" w:hAnsi="Arial" w:cs="Arial"/>
          <w:sz w:val="20"/>
        </w:rPr>
        <w:t>4</w:t>
      </w:r>
      <w:r w:rsidR="006A322D" w:rsidRPr="00034C7B">
        <w:rPr>
          <w:rFonts w:ascii="Arial" w:hAnsi="Arial" w:cs="Arial"/>
          <w:sz w:val="20"/>
        </w:rPr>
        <w:t xml:space="preserve"> </w:t>
      </w:r>
      <w:r w:rsidRPr="00034C7B">
        <w:rPr>
          <w:rFonts w:ascii="Arial" w:hAnsi="Arial" w:cs="Arial"/>
          <w:sz w:val="20"/>
        </w:rPr>
        <w:t xml:space="preserve">en el que </w:t>
      </w:r>
      <w:r w:rsidR="003E2882" w:rsidRPr="00034C7B">
        <w:rPr>
          <w:rFonts w:ascii="Arial" w:hAnsi="Arial" w:cs="Arial"/>
          <w:sz w:val="20"/>
        </w:rPr>
        <w:t xml:space="preserve">participo </w:t>
      </w:r>
      <w:r w:rsidRPr="00034C7B">
        <w:rPr>
          <w:rFonts w:ascii="Arial" w:hAnsi="Arial" w:cs="Arial"/>
          <w:sz w:val="20"/>
        </w:rPr>
        <w:t>a través de la propuesta que se contiene en el presente sobre.</w:t>
      </w:r>
    </w:p>
    <w:p w14:paraId="091E82C9" w14:textId="77777777" w:rsidR="00BC549F" w:rsidRPr="00034C7B" w:rsidRDefault="00BC549F" w:rsidP="00BC549F">
      <w:pPr>
        <w:widowControl w:val="0"/>
        <w:autoSpaceDE w:val="0"/>
        <w:jc w:val="both"/>
        <w:rPr>
          <w:rFonts w:ascii="Arial" w:hAnsi="Arial" w:cs="Arial"/>
          <w:sz w:val="20"/>
        </w:rPr>
      </w:pPr>
    </w:p>
    <w:p w14:paraId="728C1E40" w14:textId="77777777" w:rsidR="00BC549F" w:rsidRPr="00034C7B" w:rsidRDefault="00BC549F" w:rsidP="00BC549F">
      <w:pPr>
        <w:widowControl w:val="0"/>
        <w:autoSpaceDE w:val="0"/>
        <w:jc w:val="both"/>
        <w:rPr>
          <w:rFonts w:ascii="Arial" w:hAnsi="Arial" w:cs="Arial"/>
          <w:sz w:val="20"/>
          <w:u w:val="single"/>
        </w:rPr>
      </w:pPr>
      <w:r w:rsidRPr="00034C7B">
        <w:rPr>
          <w:rFonts w:ascii="Arial" w:hAnsi="Arial" w:cs="Arial"/>
          <w:sz w:val="20"/>
        </w:rPr>
        <w:t xml:space="preserve">Sobre el particular y en los términos de lo previsto en el artículo 34 del Reglamento de la Ley de Adquisiciones, Arrendamientos y Servicios del Sector Público, </w:t>
      </w:r>
      <w:r w:rsidRPr="00034C7B">
        <w:rPr>
          <w:rFonts w:ascii="Arial" w:hAnsi="Arial" w:cs="Arial"/>
          <w:i/>
          <w:iCs/>
          <w:sz w:val="20"/>
        </w:rPr>
        <w:t xml:space="preserve">relativo a la participación de las micro, pequeñas </w:t>
      </w:r>
      <w:r w:rsidRPr="00034C7B">
        <w:rPr>
          <w:rFonts w:ascii="Arial" w:hAnsi="Arial" w:cs="Arial"/>
          <w:i/>
          <w:sz w:val="20"/>
        </w:rPr>
        <w:t xml:space="preserve">y </w:t>
      </w:r>
      <w:r w:rsidRPr="00034C7B">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034C7B">
        <w:rPr>
          <w:rFonts w:ascii="Arial" w:hAnsi="Arial" w:cs="Arial"/>
          <w:sz w:val="20"/>
        </w:rPr>
        <w:t xml:space="preserve">declaro bajo protesta decir verdad, que mi representada pertenece al sector </w:t>
      </w:r>
      <w:r w:rsidRPr="00034C7B">
        <w:rPr>
          <w:rFonts w:ascii="Arial" w:hAnsi="Arial" w:cs="Arial"/>
          <w:b/>
          <w:sz w:val="20"/>
        </w:rPr>
        <w:t>(</w:t>
      </w:r>
      <w:r w:rsidRPr="00034C7B">
        <w:rPr>
          <w:rFonts w:ascii="Arial" w:hAnsi="Arial" w:cs="Arial"/>
          <w:b/>
          <w:sz w:val="20"/>
          <w:u w:val="single"/>
        </w:rPr>
        <w:t>Comercial, Servicios, Industrial, entre otros).</w:t>
      </w:r>
    </w:p>
    <w:p w14:paraId="0471772A" w14:textId="77777777" w:rsidR="00BC549F" w:rsidRPr="00034C7B" w:rsidRDefault="00BC549F" w:rsidP="00BC549F">
      <w:pPr>
        <w:widowControl w:val="0"/>
        <w:autoSpaceDE w:val="0"/>
        <w:ind w:firstLine="648"/>
        <w:jc w:val="both"/>
        <w:rPr>
          <w:rFonts w:ascii="Arial" w:hAnsi="Arial" w:cs="Arial"/>
          <w:sz w:val="20"/>
          <w:u w:val="single"/>
        </w:rPr>
      </w:pPr>
    </w:p>
    <w:p w14:paraId="0FF527C1" w14:textId="77777777" w:rsidR="00BC549F" w:rsidRPr="00034C7B" w:rsidRDefault="00BC549F" w:rsidP="00BC549F">
      <w:pPr>
        <w:widowControl w:val="0"/>
        <w:autoSpaceDE w:val="0"/>
        <w:ind w:firstLine="648"/>
        <w:jc w:val="both"/>
        <w:rPr>
          <w:rFonts w:ascii="Arial" w:hAnsi="Arial" w:cs="Arial"/>
          <w:sz w:val="20"/>
          <w:u w:val="single"/>
        </w:rPr>
      </w:pPr>
      <w:r w:rsidRPr="00034C7B">
        <w:rPr>
          <w:rFonts w:ascii="Arial" w:hAnsi="Arial" w:cs="Arial"/>
          <w:b/>
          <w:sz w:val="20"/>
        </w:rPr>
        <w:t xml:space="preserve">ESTRATIFICACIÓN: </w:t>
      </w:r>
      <w:r w:rsidRPr="00034C7B">
        <w:rPr>
          <w:rFonts w:ascii="Arial" w:hAnsi="Arial" w:cs="Arial"/>
          <w:b/>
          <w:sz w:val="20"/>
        </w:rPr>
        <w:tab/>
        <w:t xml:space="preserve">    </w:t>
      </w:r>
      <w:r w:rsidRPr="00034C7B">
        <w:rPr>
          <w:rFonts w:ascii="Arial" w:hAnsi="Arial" w:cs="Arial"/>
          <w:b/>
          <w:sz w:val="20"/>
        </w:rPr>
        <w:tab/>
        <w:t xml:space="preserve">MICRO </w:t>
      </w:r>
      <w:proofErr w:type="gramStart"/>
      <w:r w:rsidRPr="00034C7B">
        <w:rPr>
          <w:rFonts w:ascii="Arial" w:hAnsi="Arial" w:cs="Arial"/>
          <w:b/>
          <w:sz w:val="20"/>
        </w:rPr>
        <w:t xml:space="preserve">(  </w:t>
      </w:r>
      <w:proofErr w:type="gramEnd"/>
      <w:r w:rsidRPr="00034C7B">
        <w:rPr>
          <w:rFonts w:ascii="Arial" w:hAnsi="Arial" w:cs="Arial"/>
          <w:b/>
          <w:sz w:val="20"/>
        </w:rPr>
        <w:t xml:space="preserve">    )</w:t>
      </w:r>
      <w:r w:rsidRPr="00034C7B">
        <w:rPr>
          <w:rFonts w:ascii="Arial" w:hAnsi="Arial" w:cs="Arial"/>
          <w:b/>
          <w:sz w:val="20"/>
        </w:rPr>
        <w:tab/>
        <w:t xml:space="preserve">    PEQUEÑA (      )        </w:t>
      </w:r>
      <w:r w:rsidRPr="00034C7B">
        <w:rPr>
          <w:rFonts w:ascii="Arial" w:hAnsi="Arial" w:cs="Arial"/>
          <w:b/>
          <w:sz w:val="20"/>
        </w:rPr>
        <w:tab/>
        <w:t>MEDIANA (     )</w:t>
      </w:r>
    </w:p>
    <w:p w14:paraId="4B02D202" w14:textId="77777777" w:rsidR="00BC549F" w:rsidRPr="00034C7B" w:rsidRDefault="00BC549F" w:rsidP="00BC549F">
      <w:pPr>
        <w:widowControl w:val="0"/>
        <w:autoSpaceDE w:val="0"/>
        <w:ind w:firstLine="648"/>
        <w:jc w:val="both"/>
        <w:rPr>
          <w:rFonts w:ascii="Arial" w:hAnsi="Arial" w:cs="Arial"/>
          <w:sz w:val="20"/>
          <w:u w:val="single"/>
        </w:rPr>
      </w:pPr>
    </w:p>
    <w:p w14:paraId="463F67B9" w14:textId="77777777" w:rsidR="00BC549F" w:rsidRPr="00034C7B" w:rsidRDefault="00BC549F" w:rsidP="00BC549F">
      <w:pPr>
        <w:widowControl w:val="0"/>
        <w:autoSpaceDE w:val="0"/>
        <w:ind w:firstLine="1512"/>
        <w:rPr>
          <w:rFonts w:ascii="Arial" w:hAnsi="Arial" w:cs="Arial"/>
          <w:sz w:val="20"/>
        </w:rPr>
      </w:pPr>
    </w:p>
    <w:p w14:paraId="097B0B9D" w14:textId="77777777" w:rsidR="00BC549F" w:rsidRPr="00034C7B" w:rsidRDefault="00BC549F" w:rsidP="00BC549F">
      <w:pPr>
        <w:widowControl w:val="0"/>
        <w:autoSpaceDE w:val="0"/>
        <w:jc w:val="both"/>
        <w:rPr>
          <w:rFonts w:ascii="Arial" w:hAnsi="Arial" w:cs="Arial"/>
          <w:sz w:val="20"/>
        </w:rPr>
      </w:pPr>
      <w:r w:rsidRPr="00034C7B">
        <w:rPr>
          <w:rFonts w:ascii="Arial" w:hAnsi="Arial" w:cs="Arial"/>
          <w:sz w:val="20"/>
        </w:rPr>
        <w:t>Asimismo, manifiesto, bajo protesta de decir verdad, que el Registro Federal de Contribuyentes de mi representada es:</w:t>
      </w:r>
      <w:r w:rsidRPr="00034C7B">
        <w:rPr>
          <w:rFonts w:ascii="Arial" w:hAnsi="Arial" w:cs="Arial"/>
          <w:sz w:val="20"/>
          <w:u w:val="single"/>
        </w:rPr>
        <w:t xml:space="preserve"> </w:t>
      </w:r>
      <w:r w:rsidRPr="00034C7B">
        <w:rPr>
          <w:rFonts w:ascii="Arial" w:hAnsi="Arial" w:cs="Arial"/>
          <w:sz w:val="20"/>
        </w:rPr>
        <w:t>___________</w:t>
      </w:r>
    </w:p>
    <w:p w14:paraId="50792C9F" w14:textId="77777777" w:rsidR="00BC549F" w:rsidRPr="00034C7B" w:rsidRDefault="00BC549F" w:rsidP="00BC549F">
      <w:pPr>
        <w:widowControl w:val="0"/>
        <w:autoSpaceDE w:val="0"/>
        <w:ind w:firstLine="3816"/>
        <w:rPr>
          <w:rFonts w:ascii="Arial" w:hAnsi="Arial" w:cs="Arial"/>
          <w:sz w:val="20"/>
        </w:rPr>
      </w:pPr>
    </w:p>
    <w:p w14:paraId="53B1BE81" w14:textId="77777777" w:rsidR="00BC549F" w:rsidRPr="00034C7B" w:rsidRDefault="00BC549F" w:rsidP="00BC549F">
      <w:pPr>
        <w:widowControl w:val="0"/>
        <w:autoSpaceDE w:val="0"/>
        <w:ind w:firstLine="3816"/>
        <w:rPr>
          <w:rFonts w:ascii="Arial" w:hAnsi="Arial" w:cs="Arial"/>
          <w:sz w:val="20"/>
        </w:rPr>
      </w:pPr>
    </w:p>
    <w:p w14:paraId="64E64689" w14:textId="77777777" w:rsidR="00BC549F" w:rsidRPr="00034C7B" w:rsidRDefault="00BC549F" w:rsidP="00BC549F">
      <w:pPr>
        <w:widowControl w:val="0"/>
        <w:autoSpaceDE w:val="0"/>
        <w:ind w:firstLine="4111"/>
        <w:rPr>
          <w:rFonts w:ascii="Arial" w:hAnsi="Arial" w:cs="Arial"/>
          <w:b/>
          <w:sz w:val="20"/>
        </w:rPr>
      </w:pPr>
      <w:r w:rsidRPr="00034C7B">
        <w:rPr>
          <w:rFonts w:ascii="Arial" w:hAnsi="Arial" w:cs="Arial"/>
          <w:b/>
          <w:sz w:val="20"/>
        </w:rPr>
        <w:t>ATENTAMENTE</w:t>
      </w:r>
    </w:p>
    <w:p w14:paraId="712CD048" w14:textId="77777777" w:rsidR="00BC549F" w:rsidRPr="00034C7B" w:rsidRDefault="00BC549F" w:rsidP="00BC549F">
      <w:pPr>
        <w:jc w:val="center"/>
        <w:rPr>
          <w:rFonts w:ascii="Arial" w:hAnsi="Arial" w:cs="Arial"/>
          <w:b/>
          <w:sz w:val="20"/>
        </w:rPr>
      </w:pPr>
    </w:p>
    <w:p w14:paraId="19277374" w14:textId="77777777" w:rsidR="00BC549F" w:rsidRPr="00034C7B" w:rsidRDefault="00BC549F" w:rsidP="00BC549F">
      <w:pPr>
        <w:jc w:val="center"/>
        <w:rPr>
          <w:rFonts w:ascii="Arial" w:hAnsi="Arial" w:cs="Arial"/>
          <w:b/>
          <w:sz w:val="20"/>
        </w:rPr>
      </w:pPr>
      <w:r w:rsidRPr="00034C7B">
        <w:rPr>
          <w:rFonts w:ascii="Arial" w:hAnsi="Arial" w:cs="Arial"/>
          <w:b/>
          <w:sz w:val="20"/>
        </w:rPr>
        <w:t>_____________________________________________</w:t>
      </w:r>
    </w:p>
    <w:p w14:paraId="1984DB58" w14:textId="77777777" w:rsidR="00BC549F" w:rsidRPr="00034C7B" w:rsidRDefault="00BC549F" w:rsidP="00BC549F">
      <w:pPr>
        <w:jc w:val="center"/>
        <w:rPr>
          <w:rFonts w:ascii="Arial" w:hAnsi="Arial" w:cs="Arial"/>
          <w:b/>
          <w:sz w:val="20"/>
        </w:rPr>
      </w:pPr>
      <w:r w:rsidRPr="00034C7B">
        <w:rPr>
          <w:rFonts w:ascii="Arial" w:hAnsi="Arial" w:cs="Arial"/>
          <w:b/>
          <w:sz w:val="20"/>
        </w:rPr>
        <w:t>NOMBRE Y FIRMA DEL REPRESENTANTE LEGAL</w:t>
      </w:r>
    </w:p>
    <w:p w14:paraId="18DF8D46" w14:textId="77777777" w:rsidR="00BC549F" w:rsidRPr="00034C7B" w:rsidRDefault="00BC549F" w:rsidP="00BC549F">
      <w:pPr>
        <w:rPr>
          <w:rFonts w:ascii="Arial" w:hAnsi="Arial" w:cs="Arial"/>
          <w:b/>
          <w:sz w:val="20"/>
        </w:rPr>
      </w:pPr>
    </w:p>
    <w:p w14:paraId="533B62C9" w14:textId="77777777" w:rsidR="00BC549F" w:rsidRPr="00034C7B" w:rsidRDefault="00BC549F" w:rsidP="00BC549F">
      <w:pPr>
        <w:rPr>
          <w:rFonts w:ascii="Arial" w:hAnsi="Arial" w:cs="Arial"/>
          <w:sz w:val="20"/>
        </w:rPr>
      </w:pPr>
    </w:p>
    <w:p w14:paraId="2849A73E" w14:textId="35061210" w:rsidR="00BC549F" w:rsidRPr="00034C7B" w:rsidRDefault="00BC549F" w:rsidP="00BC549F">
      <w:pPr>
        <w:rPr>
          <w:rFonts w:ascii="Arial" w:hAnsi="Arial" w:cs="Arial"/>
          <w:sz w:val="20"/>
        </w:rPr>
      </w:pPr>
    </w:p>
    <w:p w14:paraId="44EFCD2C" w14:textId="3E9EF743" w:rsidR="00BC549F" w:rsidRPr="00034C7B" w:rsidRDefault="00BC549F" w:rsidP="00BC549F">
      <w:pPr>
        <w:rPr>
          <w:rFonts w:ascii="Arial" w:hAnsi="Arial" w:cs="Arial"/>
          <w:sz w:val="20"/>
        </w:rPr>
      </w:pPr>
    </w:p>
    <w:p w14:paraId="73809CDA" w14:textId="16C3B3B5" w:rsidR="00BC549F" w:rsidRPr="00034C7B" w:rsidRDefault="00BC549F" w:rsidP="00BC549F">
      <w:pPr>
        <w:rPr>
          <w:rFonts w:ascii="Arial" w:hAnsi="Arial" w:cs="Arial"/>
          <w:sz w:val="20"/>
        </w:rPr>
      </w:pPr>
    </w:p>
    <w:p w14:paraId="6CD1EEAF" w14:textId="4CBE97CD" w:rsidR="009834B6" w:rsidRPr="00034C7B" w:rsidRDefault="009834B6" w:rsidP="00BC549F">
      <w:pPr>
        <w:rPr>
          <w:rFonts w:ascii="Arial" w:hAnsi="Arial" w:cs="Arial"/>
          <w:sz w:val="20"/>
        </w:rPr>
      </w:pPr>
    </w:p>
    <w:p w14:paraId="1D7EB43D" w14:textId="77777777" w:rsidR="005D495E" w:rsidRPr="00034C7B" w:rsidRDefault="005D495E" w:rsidP="00BC549F">
      <w:pPr>
        <w:rPr>
          <w:rFonts w:ascii="Arial" w:hAnsi="Arial" w:cs="Arial"/>
          <w:sz w:val="20"/>
        </w:rPr>
      </w:pPr>
    </w:p>
    <w:p w14:paraId="2F7D4C77" w14:textId="77777777" w:rsidR="005D495E" w:rsidRPr="00034C7B" w:rsidRDefault="005D495E" w:rsidP="00BC549F">
      <w:pPr>
        <w:rPr>
          <w:rFonts w:ascii="Arial" w:hAnsi="Arial" w:cs="Arial"/>
          <w:sz w:val="20"/>
        </w:rPr>
      </w:pPr>
    </w:p>
    <w:p w14:paraId="008F3005" w14:textId="77777777" w:rsidR="005D495E" w:rsidRPr="00034C7B" w:rsidRDefault="005D495E" w:rsidP="00BC549F">
      <w:pPr>
        <w:rPr>
          <w:rFonts w:ascii="Arial" w:hAnsi="Arial" w:cs="Arial"/>
          <w:sz w:val="20"/>
        </w:rPr>
      </w:pPr>
    </w:p>
    <w:p w14:paraId="46D2606D" w14:textId="5E2D0245" w:rsidR="009834B6" w:rsidRPr="00034C7B" w:rsidRDefault="009834B6" w:rsidP="00BC549F">
      <w:pPr>
        <w:rPr>
          <w:rFonts w:ascii="Arial" w:hAnsi="Arial" w:cs="Arial"/>
          <w:sz w:val="20"/>
        </w:rPr>
      </w:pPr>
    </w:p>
    <w:p w14:paraId="7FBCFDB5" w14:textId="6E6B50AC" w:rsidR="00EF4FD5" w:rsidRPr="00034C7B" w:rsidRDefault="00EF4FD5" w:rsidP="00BC549F">
      <w:pPr>
        <w:rPr>
          <w:rFonts w:ascii="Arial" w:hAnsi="Arial" w:cs="Arial"/>
          <w:sz w:val="20"/>
        </w:rPr>
      </w:pPr>
    </w:p>
    <w:p w14:paraId="2602D51D" w14:textId="77777777" w:rsidR="00EF4FD5" w:rsidRPr="00034C7B" w:rsidRDefault="00EF4FD5" w:rsidP="00BC549F">
      <w:pPr>
        <w:rPr>
          <w:rFonts w:ascii="Arial" w:hAnsi="Arial" w:cs="Arial"/>
          <w:sz w:val="20"/>
        </w:rPr>
      </w:pPr>
    </w:p>
    <w:p w14:paraId="76C2310C" w14:textId="43C3787A" w:rsidR="00BC549F" w:rsidRPr="00034C7B"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034C7B">
        <w:rPr>
          <w:rFonts w:ascii="Arial" w:hAnsi="Arial" w:cs="Arial"/>
          <w:b/>
          <w:sz w:val="20"/>
        </w:rPr>
        <w:t xml:space="preserve">ANEXO </w:t>
      </w:r>
      <w:r w:rsidR="006A322D" w:rsidRPr="00034C7B">
        <w:rPr>
          <w:rFonts w:ascii="Arial" w:hAnsi="Arial" w:cs="Arial"/>
          <w:b/>
          <w:sz w:val="20"/>
        </w:rPr>
        <w:t>C</w:t>
      </w:r>
    </w:p>
    <w:p w14:paraId="12E08CAD" w14:textId="77777777" w:rsidR="00BC549F" w:rsidRPr="00034C7B"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4B81914E" w14:textId="77777777" w:rsidR="00BC549F" w:rsidRPr="00034C7B" w:rsidRDefault="00BC549F" w:rsidP="00BC549F">
      <w:pPr>
        <w:jc w:val="center"/>
        <w:rPr>
          <w:rFonts w:ascii="Arial" w:hAnsi="Arial" w:cs="Arial"/>
          <w:b/>
        </w:rPr>
      </w:pPr>
      <w:r w:rsidRPr="00034C7B">
        <w:rPr>
          <w:rFonts w:ascii="Arial" w:hAnsi="Arial" w:cs="Arial"/>
          <w:b/>
          <w:bdr w:val="single" w:sz="4" w:space="0" w:color="000000"/>
          <w:shd w:val="clear" w:color="auto" w:fill="92D050"/>
        </w:rPr>
        <w:t>Formato. Información Reservada y Confidencial</w:t>
      </w:r>
      <w:r w:rsidRPr="00034C7B">
        <w:rPr>
          <w:rFonts w:ascii="Arial" w:hAnsi="Arial" w:cs="Arial"/>
          <w:b/>
        </w:rPr>
        <w:t>.</w:t>
      </w:r>
    </w:p>
    <w:p w14:paraId="44B0299D" w14:textId="77777777" w:rsidR="00BC549F" w:rsidRPr="00034C7B" w:rsidRDefault="00BC549F" w:rsidP="00BC549F">
      <w:pPr>
        <w:rPr>
          <w:rFonts w:ascii="Arial" w:hAnsi="Arial" w:cs="Arial"/>
          <w:b/>
        </w:rPr>
      </w:pPr>
    </w:p>
    <w:p w14:paraId="3539426E" w14:textId="77777777" w:rsidR="00BC549F" w:rsidRPr="00034C7B" w:rsidRDefault="00BC549F" w:rsidP="00BC549F">
      <w:pPr>
        <w:jc w:val="right"/>
        <w:rPr>
          <w:rFonts w:ascii="Arial" w:hAnsi="Arial" w:cs="Arial"/>
        </w:rPr>
      </w:pPr>
    </w:p>
    <w:p w14:paraId="70B639FE" w14:textId="23B2DB32" w:rsidR="00BC549F" w:rsidRPr="00034C7B" w:rsidRDefault="00BC549F" w:rsidP="00BC549F">
      <w:pPr>
        <w:jc w:val="right"/>
        <w:rPr>
          <w:rFonts w:ascii="Arial" w:hAnsi="Arial" w:cs="Arial"/>
          <w:b/>
        </w:rPr>
      </w:pPr>
      <w:r w:rsidRPr="00034C7B">
        <w:rPr>
          <w:rFonts w:ascii="Arial" w:hAnsi="Arial" w:cs="Arial"/>
        </w:rPr>
        <w:t xml:space="preserve">XXXXXXXX., a __ </w:t>
      </w:r>
      <w:proofErr w:type="spellStart"/>
      <w:r w:rsidRPr="00034C7B">
        <w:rPr>
          <w:rFonts w:ascii="Arial" w:hAnsi="Arial" w:cs="Arial"/>
        </w:rPr>
        <w:t>de</w:t>
      </w:r>
      <w:proofErr w:type="spellEnd"/>
      <w:r w:rsidRPr="00034C7B">
        <w:rPr>
          <w:rFonts w:ascii="Arial" w:hAnsi="Arial" w:cs="Arial"/>
        </w:rPr>
        <w:t xml:space="preserve"> ___________ </w:t>
      </w:r>
      <w:proofErr w:type="spellStart"/>
      <w:r w:rsidRPr="00034C7B">
        <w:rPr>
          <w:rFonts w:ascii="Arial" w:hAnsi="Arial" w:cs="Arial"/>
        </w:rPr>
        <w:t>de</w:t>
      </w:r>
      <w:proofErr w:type="spellEnd"/>
      <w:r w:rsidRPr="00034C7B">
        <w:rPr>
          <w:rFonts w:ascii="Arial" w:hAnsi="Arial" w:cs="Arial"/>
        </w:rPr>
        <w:t xml:space="preserve"> 202</w:t>
      </w:r>
      <w:r w:rsidR="00D476E0" w:rsidRPr="00034C7B">
        <w:rPr>
          <w:rFonts w:ascii="Arial" w:hAnsi="Arial" w:cs="Arial"/>
        </w:rPr>
        <w:t>4</w:t>
      </w:r>
      <w:r w:rsidRPr="00034C7B">
        <w:rPr>
          <w:rFonts w:ascii="Arial" w:hAnsi="Arial" w:cs="Arial"/>
        </w:rPr>
        <w:t>.</w:t>
      </w:r>
    </w:p>
    <w:p w14:paraId="19DBC2C8" w14:textId="77777777" w:rsidR="00BC549F" w:rsidRPr="00034C7B" w:rsidRDefault="00BC549F" w:rsidP="00BC549F">
      <w:pPr>
        <w:rPr>
          <w:rFonts w:ascii="Arial" w:hAnsi="Arial" w:cs="Arial"/>
          <w:b/>
        </w:rPr>
      </w:pPr>
    </w:p>
    <w:p w14:paraId="1ECC2FBA" w14:textId="77777777" w:rsidR="00BC549F" w:rsidRPr="00034C7B" w:rsidRDefault="00BC549F" w:rsidP="00BC549F">
      <w:pPr>
        <w:rPr>
          <w:rFonts w:ascii="Arial" w:hAnsi="Arial" w:cs="Arial"/>
          <w:b/>
        </w:rPr>
      </w:pPr>
    </w:p>
    <w:p w14:paraId="1A4FA779" w14:textId="77777777" w:rsidR="00BC549F" w:rsidRPr="00034C7B" w:rsidRDefault="00BC549F" w:rsidP="00BC549F">
      <w:pPr>
        <w:pStyle w:val="Textonotapie"/>
        <w:spacing w:after="0"/>
        <w:ind w:right="193"/>
        <w:rPr>
          <w:rFonts w:cs="Arial"/>
          <w:b/>
          <w:sz w:val="22"/>
          <w:szCs w:val="22"/>
        </w:rPr>
      </w:pPr>
      <w:r w:rsidRPr="00034C7B">
        <w:rPr>
          <w:rFonts w:cs="Arial"/>
          <w:b/>
          <w:sz w:val="22"/>
          <w:szCs w:val="22"/>
        </w:rPr>
        <w:t>Instituto Mexicano del Seguro Social</w:t>
      </w:r>
    </w:p>
    <w:p w14:paraId="7CD88992" w14:textId="77777777" w:rsidR="00BC549F" w:rsidRPr="00034C7B" w:rsidRDefault="00BC549F" w:rsidP="00BC549F">
      <w:pPr>
        <w:rPr>
          <w:rFonts w:ascii="Arial" w:hAnsi="Arial" w:cs="Arial"/>
          <w:b/>
        </w:rPr>
      </w:pPr>
      <w:r w:rsidRPr="00034C7B">
        <w:rPr>
          <w:rFonts w:ascii="Arial" w:hAnsi="Arial" w:cs="Arial"/>
          <w:b/>
          <w:spacing w:val="100"/>
        </w:rPr>
        <w:t>Presente</w:t>
      </w:r>
    </w:p>
    <w:p w14:paraId="1A22A439" w14:textId="77777777" w:rsidR="00BC549F" w:rsidRPr="00034C7B" w:rsidRDefault="00BC549F" w:rsidP="00BC549F">
      <w:pPr>
        <w:pStyle w:val="BalloonText1"/>
        <w:rPr>
          <w:rFonts w:ascii="Arial" w:hAnsi="Arial" w:cs="Arial"/>
          <w:sz w:val="22"/>
          <w:szCs w:val="22"/>
        </w:rPr>
      </w:pPr>
    </w:p>
    <w:p w14:paraId="3E02CDB0" w14:textId="77777777" w:rsidR="00BC549F" w:rsidRPr="00034C7B" w:rsidRDefault="00BC549F" w:rsidP="00BC549F">
      <w:pPr>
        <w:pStyle w:val="BalloonText1"/>
        <w:rPr>
          <w:rFonts w:ascii="Arial" w:hAnsi="Arial" w:cs="Arial"/>
          <w:sz w:val="22"/>
          <w:szCs w:val="22"/>
        </w:rPr>
      </w:pPr>
    </w:p>
    <w:p w14:paraId="0C99AE82" w14:textId="74D82E32" w:rsidR="00BC549F" w:rsidRPr="00034C7B" w:rsidRDefault="00BC549F" w:rsidP="00BC549F">
      <w:pPr>
        <w:ind w:right="150"/>
        <w:jc w:val="both"/>
        <w:rPr>
          <w:rFonts w:ascii="Arial" w:hAnsi="Arial" w:cs="Arial"/>
        </w:rPr>
      </w:pPr>
      <w:r w:rsidRPr="00034C7B">
        <w:rPr>
          <w:rFonts w:ascii="Arial" w:hAnsi="Arial" w:cs="Arial"/>
          <w:u w:val="single"/>
        </w:rPr>
        <w:t>___(Nombre) ,</w:t>
      </w:r>
      <w:r w:rsidRPr="00034C7B">
        <w:rPr>
          <w:rFonts w:ascii="Arial" w:hAnsi="Arial" w:cs="Arial"/>
        </w:rPr>
        <w:t xml:space="preserve"> en mi carácter de</w:t>
      </w:r>
      <w:r w:rsidR="003E2882" w:rsidRPr="00034C7B">
        <w:rPr>
          <w:rFonts w:ascii="Arial" w:hAnsi="Arial" w:cs="Arial"/>
        </w:rPr>
        <w:t xml:space="preserve"> persona </w:t>
      </w:r>
      <w:r w:rsidR="00D476E0" w:rsidRPr="00034C7B">
        <w:rPr>
          <w:rFonts w:ascii="Arial" w:hAnsi="Arial" w:cs="Arial"/>
        </w:rPr>
        <w:t>física</w:t>
      </w:r>
      <w:r w:rsidRPr="00034C7B">
        <w:rPr>
          <w:rFonts w:ascii="Arial" w:hAnsi="Arial" w:cs="Arial"/>
          <w:u w:val="single"/>
        </w:rPr>
        <w:t>,</w:t>
      </w:r>
      <w:r w:rsidRPr="00034C7B">
        <w:rPr>
          <w:rFonts w:ascii="Arial" w:hAnsi="Arial" w:cs="Arial"/>
        </w:rPr>
        <w:t xml:space="preserve"> manifiesto por medio de la presente que los documentos contenidos en mi propuesta y remitida a la convocante para la </w:t>
      </w:r>
      <w:r w:rsidR="00274A57" w:rsidRPr="00034C7B">
        <w:rPr>
          <w:rFonts w:ascii="Arial" w:hAnsi="Arial" w:cs="Arial"/>
          <w:b/>
        </w:rPr>
        <w:t xml:space="preserve">INVESTIGACIÓN DE MERCADO </w:t>
      </w:r>
      <w:r w:rsidR="003E2882" w:rsidRPr="00034C7B">
        <w:rPr>
          <w:rFonts w:ascii="Arial" w:hAnsi="Arial" w:cs="Arial"/>
          <w:b/>
        </w:rPr>
        <w:t>INVMER-</w:t>
      </w:r>
      <w:r w:rsidR="00EF4FD5" w:rsidRPr="00034C7B">
        <w:rPr>
          <w:rFonts w:ascii="Arial" w:hAnsi="Arial" w:cs="Arial"/>
          <w:b/>
        </w:rPr>
        <w:t>____</w:t>
      </w:r>
      <w:r w:rsidR="003E2882" w:rsidRPr="00034C7B">
        <w:rPr>
          <w:rFonts w:ascii="Arial" w:hAnsi="Arial" w:cs="Arial"/>
          <w:b/>
        </w:rPr>
        <w:t>-202</w:t>
      </w:r>
      <w:r w:rsidR="005D495E" w:rsidRPr="00034C7B">
        <w:rPr>
          <w:rFonts w:ascii="Arial" w:hAnsi="Arial" w:cs="Arial"/>
          <w:b/>
        </w:rPr>
        <w:t>4</w:t>
      </w:r>
      <w:r w:rsidRPr="00034C7B">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EC87555" w14:textId="77777777" w:rsidR="00BC549F" w:rsidRPr="00034C7B" w:rsidRDefault="00BC549F" w:rsidP="00BC549F">
      <w:pPr>
        <w:ind w:right="150"/>
        <w:rPr>
          <w:rFonts w:ascii="Arial" w:hAnsi="Arial" w:cs="Arial"/>
        </w:rPr>
      </w:pPr>
    </w:p>
    <w:p w14:paraId="6B4A425A" w14:textId="77777777" w:rsidR="00BC549F" w:rsidRPr="00034C7B" w:rsidRDefault="00BC549F" w:rsidP="00BC549F">
      <w:pPr>
        <w:ind w:right="150"/>
        <w:rPr>
          <w:rFonts w:ascii="Arial" w:hAnsi="Arial" w:cs="Arial"/>
        </w:rPr>
      </w:pPr>
      <w:r w:rsidRPr="00034C7B">
        <w:rPr>
          <w:rFonts w:ascii="Arial" w:hAnsi="Arial" w:cs="Arial"/>
        </w:rPr>
        <w:t>Relación de documentos:</w:t>
      </w:r>
    </w:p>
    <w:p w14:paraId="1AE055EF" w14:textId="77777777" w:rsidR="00BC549F" w:rsidRPr="00034C7B" w:rsidRDefault="00BC549F" w:rsidP="00BC549F">
      <w:pPr>
        <w:ind w:right="150"/>
        <w:rPr>
          <w:rFonts w:ascii="Arial" w:hAnsi="Arial" w:cs="Arial"/>
        </w:rPr>
      </w:pPr>
    </w:p>
    <w:p w14:paraId="2B4D6035" w14:textId="77777777" w:rsidR="00BC549F" w:rsidRPr="00034C7B" w:rsidRDefault="00BC549F" w:rsidP="00BC549F">
      <w:pPr>
        <w:ind w:right="150"/>
        <w:rPr>
          <w:rFonts w:ascii="Arial" w:hAnsi="Arial" w:cs="Arial"/>
          <w:b/>
        </w:rPr>
      </w:pPr>
      <w:r w:rsidRPr="00034C7B">
        <w:rPr>
          <w:rFonts w:ascii="Arial" w:hAnsi="Arial" w:cs="Arial"/>
          <w:b/>
        </w:rPr>
        <w:t>Ejemplos:</w:t>
      </w:r>
    </w:p>
    <w:p w14:paraId="52709570" w14:textId="77777777" w:rsidR="00BC549F" w:rsidRPr="00034C7B" w:rsidRDefault="00BC549F" w:rsidP="00BC549F">
      <w:pPr>
        <w:ind w:right="150"/>
        <w:rPr>
          <w:rFonts w:ascii="Arial" w:hAnsi="Arial" w:cs="Arial"/>
        </w:rPr>
      </w:pPr>
    </w:p>
    <w:p w14:paraId="4421CEC4" w14:textId="77777777" w:rsidR="00BC549F" w:rsidRPr="00034C7B" w:rsidRDefault="00BC549F" w:rsidP="0033429D">
      <w:pPr>
        <w:numPr>
          <w:ilvl w:val="0"/>
          <w:numId w:val="6"/>
        </w:numPr>
        <w:tabs>
          <w:tab w:val="clear" w:pos="977"/>
        </w:tabs>
        <w:suppressAutoHyphens/>
        <w:ind w:left="426" w:right="150" w:hanging="426"/>
        <w:jc w:val="both"/>
        <w:rPr>
          <w:rFonts w:ascii="Arial" w:hAnsi="Arial" w:cs="Arial"/>
        </w:rPr>
      </w:pPr>
      <w:r w:rsidRPr="00034C7B">
        <w:rPr>
          <w:rFonts w:ascii="Arial" w:hAnsi="Arial" w:cs="Arial"/>
        </w:rPr>
        <w:t>Acreditamiento, respecto de la cual es confidencial la parte que señala la relación de accionistas de la Sociedad.</w:t>
      </w:r>
    </w:p>
    <w:p w14:paraId="60061050" w14:textId="77777777" w:rsidR="00BC549F" w:rsidRPr="00034C7B" w:rsidRDefault="00BC549F" w:rsidP="0033429D">
      <w:pPr>
        <w:numPr>
          <w:ilvl w:val="0"/>
          <w:numId w:val="6"/>
        </w:numPr>
        <w:tabs>
          <w:tab w:val="clear" w:pos="977"/>
          <w:tab w:val="num" w:pos="426"/>
        </w:tabs>
        <w:suppressAutoHyphens/>
        <w:ind w:left="0" w:right="150" w:firstLine="0"/>
        <w:rPr>
          <w:rFonts w:ascii="Arial" w:hAnsi="Arial" w:cs="Arial"/>
        </w:rPr>
      </w:pPr>
      <w:r w:rsidRPr="00034C7B">
        <w:rPr>
          <w:rFonts w:ascii="Arial" w:hAnsi="Arial" w:cs="Arial"/>
        </w:rPr>
        <w:t>Documentos expedidos por un tercero.</w:t>
      </w:r>
    </w:p>
    <w:p w14:paraId="63ACC878" w14:textId="77777777" w:rsidR="00BC549F" w:rsidRPr="00034C7B" w:rsidRDefault="00BC549F" w:rsidP="00BC549F">
      <w:pPr>
        <w:ind w:right="150"/>
        <w:rPr>
          <w:rFonts w:ascii="Arial" w:hAnsi="Arial" w:cs="Arial"/>
        </w:rPr>
      </w:pPr>
    </w:p>
    <w:p w14:paraId="769383A6" w14:textId="77777777" w:rsidR="00BC549F" w:rsidRPr="00034C7B" w:rsidRDefault="00BC549F" w:rsidP="00BC549F">
      <w:pPr>
        <w:pStyle w:val="Textoindependiente32"/>
        <w:jc w:val="center"/>
        <w:rPr>
          <w:rFonts w:ascii="Arial" w:hAnsi="Arial" w:cs="Arial"/>
          <w:sz w:val="22"/>
          <w:szCs w:val="22"/>
        </w:rPr>
      </w:pPr>
    </w:p>
    <w:p w14:paraId="142E7244" w14:textId="77777777" w:rsidR="00BC549F" w:rsidRPr="00034C7B" w:rsidRDefault="00BC549F" w:rsidP="00BC549F">
      <w:pPr>
        <w:pStyle w:val="Textoindependiente32"/>
        <w:jc w:val="center"/>
        <w:rPr>
          <w:rFonts w:ascii="Arial" w:hAnsi="Arial" w:cs="Arial"/>
          <w:sz w:val="22"/>
          <w:szCs w:val="22"/>
        </w:rPr>
      </w:pPr>
      <w:r w:rsidRPr="00034C7B">
        <w:rPr>
          <w:rFonts w:ascii="Arial" w:hAnsi="Arial" w:cs="Arial"/>
          <w:sz w:val="22"/>
          <w:szCs w:val="22"/>
        </w:rPr>
        <w:t>A T E N T A M E N T E</w:t>
      </w:r>
    </w:p>
    <w:p w14:paraId="54E25106" w14:textId="77777777" w:rsidR="00BC549F" w:rsidRPr="00034C7B" w:rsidRDefault="00BC549F" w:rsidP="00BC549F">
      <w:pPr>
        <w:pStyle w:val="Textoindependiente21"/>
        <w:jc w:val="center"/>
        <w:rPr>
          <w:rFonts w:cs="Arial"/>
          <w:sz w:val="22"/>
          <w:szCs w:val="22"/>
        </w:rPr>
      </w:pPr>
      <w:r w:rsidRPr="00034C7B">
        <w:rPr>
          <w:rFonts w:cs="Arial"/>
          <w:sz w:val="22"/>
          <w:szCs w:val="22"/>
        </w:rPr>
        <w:t>_______________________________</w:t>
      </w:r>
    </w:p>
    <w:p w14:paraId="094B4779" w14:textId="77777777" w:rsidR="00BC549F" w:rsidRPr="00034C7B" w:rsidRDefault="00BC549F" w:rsidP="00BC549F">
      <w:pPr>
        <w:ind w:right="-93"/>
        <w:jc w:val="center"/>
        <w:rPr>
          <w:rFonts w:ascii="Arial" w:hAnsi="Arial" w:cs="Arial"/>
          <w:b/>
          <w:sz w:val="20"/>
        </w:rPr>
      </w:pPr>
      <w:r w:rsidRPr="00034C7B">
        <w:rPr>
          <w:rFonts w:ascii="Arial" w:hAnsi="Arial" w:cs="Arial"/>
        </w:rPr>
        <w:t>(Nombre, Firma y Cargo)</w:t>
      </w:r>
    </w:p>
    <w:p w14:paraId="28019CD7" w14:textId="66371B24" w:rsidR="00BC549F" w:rsidRPr="00034C7B" w:rsidRDefault="00BC549F" w:rsidP="0033429D">
      <w:pPr>
        <w:pStyle w:val="Ttulo2"/>
        <w:numPr>
          <w:ilvl w:val="0"/>
          <w:numId w:val="7"/>
        </w:numPr>
        <w:tabs>
          <w:tab w:val="clear" w:pos="432"/>
        </w:tabs>
        <w:ind w:left="0" w:firstLine="0"/>
        <w:jc w:val="center"/>
        <w:rPr>
          <w:rFonts w:ascii="Arial" w:hAnsi="Arial" w:cs="Arial"/>
          <w:i/>
          <w:color w:val="auto"/>
          <w:sz w:val="20"/>
        </w:rPr>
      </w:pPr>
      <w:r w:rsidRPr="00034C7B">
        <w:rPr>
          <w:rFonts w:ascii="Arial" w:hAnsi="Arial" w:cs="Arial"/>
          <w:i/>
          <w:color w:val="auto"/>
          <w:sz w:val="20"/>
        </w:rPr>
        <w:t xml:space="preserve">  </w:t>
      </w:r>
    </w:p>
    <w:p w14:paraId="6B1924C5" w14:textId="3EA47A99" w:rsidR="00274A57" w:rsidRPr="00034C7B" w:rsidRDefault="00274A57" w:rsidP="00274A57">
      <w:pPr>
        <w:rPr>
          <w:rFonts w:ascii="Arial" w:hAnsi="Arial" w:cs="Arial"/>
        </w:rPr>
      </w:pPr>
    </w:p>
    <w:p w14:paraId="4700221D" w14:textId="6B2986E7" w:rsidR="00274A57" w:rsidRPr="00034C7B" w:rsidRDefault="00274A57" w:rsidP="00274A57">
      <w:pPr>
        <w:rPr>
          <w:rFonts w:ascii="Arial" w:hAnsi="Arial" w:cs="Arial"/>
        </w:rPr>
      </w:pPr>
    </w:p>
    <w:p w14:paraId="332939FD" w14:textId="77777777" w:rsidR="00274A57" w:rsidRPr="00034C7B" w:rsidRDefault="00274A57" w:rsidP="00274A57">
      <w:pPr>
        <w:rPr>
          <w:rFonts w:ascii="Arial" w:hAnsi="Arial" w:cs="Arial"/>
        </w:rPr>
      </w:pPr>
    </w:p>
    <w:p w14:paraId="6CE616D2" w14:textId="77777777" w:rsidR="00D476E0" w:rsidRPr="00034C7B" w:rsidRDefault="00D476E0" w:rsidP="00274A57">
      <w:pPr>
        <w:rPr>
          <w:rFonts w:ascii="Arial" w:hAnsi="Arial" w:cs="Arial"/>
        </w:rPr>
      </w:pPr>
    </w:p>
    <w:p w14:paraId="59AC9798" w14:textId="77777777" w:rsidR="00D476E0" w:rsidRPr="00034C7B" w:rsidRDefault="00D476E0" w:rsidP="00274A57">
      <w:pPr>
        <w:rPr>
          <w:rFonts w:ascii="Arial" w:hAnsi="Arial" w:cs="Arial"/>
        </w:rPr>
      </w:pPr>
    </w:p>
    <w:p w14:paraId="41C9903F" w14:textId="77777777" w:rsidR="00D476E0" w:rsidRPr="00034C7B" w:rsidRDefault="00D476E0" w:rsidP="00274A57">
      <w:pPr>
        <w:rPr>
          <w:rFonts w:ascii="Arial" w:hAnsi="Arial" w:cs="Arial"/>
        </w:rPr>
      </w:pPr>
    </w:p>
    <w:p w14:paraId="26291641" w14:textId="77777777" w:rsidR="00D476E0" w:rsidRPr="00034C7B" w:rsidRDefault="00D476E0" w:rsidP="00274A57">
      <w:pPr>
        <w:rPr>
          <w:rFonts w:ascii="Arial" w:hAnsi="Arial" w:cs="Arial"/>
        </w:rPr>
      </w:pPr>
    </w:p>
    <w:p w14:paraId="606C909B" w14:textId="1EADDD85" w:rsidR="00BC549F" w:rsidRPr="00034C7B" w:rsidRDefault="00BC549F" w:rsidP="0033429D">
      <w:pPr>
        <w:pStyle w:val="Ttulo2"/>
        <w:numPr>
          <w:ilvl w:val="0"/>
          <w:numId w:val="7"/>
        </w:numPr>
        <w:tabs>
          <w:tab w:val="clear" w:pos="432"/>
        </w:tabs>
        <w:ind w:left="0" w:firstLine="0"/>
        <w:jc w:val="center"/>
        <w:rPr>
          <w:rFonts w:ascii="Arial" w:hAnsi="Arial" w:cs="Arial"/>
          <w:i/>
          <w:color w:val="auto"/>
          <w:sz w:val="20"/>
        </w:rPr>
      </w:pPr>
      <w:r w:rsidRPr="00034C7B">
        <w:rPr>
          <w:rFonts w:ascii="Arial" w:hAnsi="Arial" w:cs="Arial"/>
          <w:i/>
          <w:color w:val="auto"/>
          <w:sz w:val="20"/>
        </w:rPr>
        <w:lastRenderedPageBreak/>
        <w:t xml:space="preserve">ANEXO </w:t>
      </w:r>
      <w:r w:rsidR="006A322D" w:rsidRPr="00034C7B">
        <w:rPr>
          <w:rFonts w:ascii="Arial" w:hAnsi="Arial" w:cs="Arial"/>
          <w:i/>
          <w:color w:val="auto"/>
          <w:sz w:val="20"/>
        </w:rPr>
        <w:t>D</w:t>
      </w:r>
    </w:p>
    <w:p w14:paraId="3FF47442" w14:textId="77777777" w:rsidR="00BC549F" w:rsidRPr="00034C7B" w:rsidRDefault="00BC549F" w:rsidP="0033429D">
      <w:pPr>
        <w:pStyle w:val="Ttulo2"/>
        <w:numPr>
          <w:ilvl w:val="0"/>
          <w:numId w:val="7"/>
        </w:numPr>
        <w:tabs>
          <w:tab w:val="clear" w:pos="432"/>
        </w:tabs>
        <w:ind w:left="0" w:firstLine="0"/>
        <w:jc w:val="center"/>
        <w:rPr>
          <w:rFonts w:ascii="Arial" w:hAnsi="Arial" w:cs="Arial"/>
          <w:i/>
          <w:color w:val="auto"/>
          <w:sz w:val="20"/>
        </w:rPr>
      </w:pPr>
      <w:r w:rsidRPr="00034C7B">
        <w:rPr>
          <w:rFonts w:ascii="Arial" w:hAnsi="Arial" w:cs="Arial"/>
          <w:i/>
          <w:color w:val="auto"/>
          <w:sz w:val="20"/>
        </w:rPr>
        <w:t xml:space="preserve"> ACREDITACIÓN DEL PARTICIPANTE</w:t>
      </w:r>
    </w:p>
    <w:p w14:paraId="201CDBAC" w14:textId="1AFFB4BD" w:rsidR="00BC549F" w:rsidRPr="00034C7B" w:rsidRDefault="00BC549F" w:rsidP="00BC549F">
      <w:pPr>
        <w:jc w:val="both"/>
        <w:rPr>
          <w:rFonts w:ascii="Arial" w:hAnsi="Arial" w:cs="Arial"/>
          <w:sz w:val="18"/>
        </w:rPr>
      </w:pPr>
      <w:r w:rsidRPr="00034C7B">
        <w:rPr>
          <w:rFonts w:ascii="Arial" w:hAnsi="Arial" w:cs="Arial"/>
          <w:sz w:val="18"/>
          <w:u w:val="single"/>
        </w:rPr>
        <w:t>________(</w:t>
      </w:r>
      <w:proofErr w:type="gramStart"/>
      <w:r w:rsidRPr="00034C7B">
        <w:rPr>
          <w:rFonts w:ascii="Arial" w:hAnsi="Arial" w:cs="Arial"/>
          <w:sz w:val="18"/>
          <w:u w:val="single"/>
        </w:rPr>
        <w:t xml:space="preserve">nombre)   </w:t>
      </w:r>
      <w:proofErr w:type="gramEnd"/>
      <w:r w:rsidRPr="00034C7B">
        <w:rPr>
          <w:rFonts w:ascii="Arial" w:hAnsi="Arial" w:cs="Arial"/>
          <w:sz w:val="18"/>
          <w:u w:val="single"/>
        </w:rPr>
        <w:t xml:space="preserve">         ,</w:t>
      </w:r>
      <w:r w:rsidRPr="00034C7B">
        <w:rPr>
          <w:rFonts w:ascii="Arial" w:hAnsi="Arial" w:cs="Arial"/>
          <w:sz w:val="18"/>
        </w:rPr>
        <w:t xml:space="preserve"> manifiesto bajo protesta a decir verdad, que los datos aquí asentados son ciertos, así como que cuento con facultades suficientes para suscribir las proposiciones en la presente </w:t>
      </w:r>
      <w:r w:rsidR="00274A57" w:rsidRPr="00034C7B">
        <w:rPr>
          <w:rFonts w:ascii="Arial" w:hAnsi="Arial" w:cs="Arial"/>
          <w:sz w:val="18"/>
        </w:rPr>
        <w:t xml:space="preserve">Investigación de mercado </w:t>
      </w:r>
      <w:r w:rsidR="003E2882" w:rsidRPr="00034C7B">
        <w:rPr>
          <w:rFonts w:ascii="Arial" w:hAnsi="Arial" w:cs="Arial"/>
          <w:sz w:val="18"/>
        </w:rPr>
        <w:t>INVMER-</w:t>
      </w:r>
      <w:r w:rsidR="00EF4FD5" w:rsidRPr="00034C7B">
        <w:rPr>
          <w:rFonts w:ascii="Arial" w:hAnsi="Arial" w:cs="Arial"/>
          <w:sz w:val="18"/>
        </w:rPr>
        <w:t>___</w:t>
      </w:r>
      <w:r w:rsidR="003E2882" w:rsidRPr="00034C7B">
        <w:rPr>
          <w:rFonts w:ascii="Arial" w:hAnsi="Arial" w:cs="Arial"/>
          <w:sz w:val="18"/>
        </w:rPr>
        <w:t>-202</w:t>
      </w:r>
      <w:r w:rsidR="005D495E" w:rsidRPr="00034C7B">
        <w:rPr>
          <w:rFonts w:ascii="Arial" w:hAnsi="Arial" w:cs="Arial"/>
          <w:sz w:val="18"/>
        </w:rPr>
        <w:t>4</w:t>
      </w:r>
      <w:r w:rsidRPr="00034C7B">
        <w:rPr>
          <w:rFonts w:ascii="Arial" w:hAnsi="Arial" w:cs="Arial"/>
          <w:sz w:val="18"/>
        </w:rPr>
        <w:t xml:space="preserve">, a nombre y representación de: </w:t>
      </w:r>
      <w:r w:rsidRPr="00034C7B">
        <w:rPr>
          <w:rFonts w:ascii="Arial" w:hAnsi="Arial" w:cs="Arial"/>
          <w:sz w:val="18"/>
          <w:u w:val="single"/>
        </w:rPr>
        <w:t>___(persona física o moral)___.</w:t>
      </w:r>
    </w:p>
    <w:p w14:paraId="0E242B35" w14:textId="12993216" w:rsidR="00BC549F" w:rsidRPr="00034C7B" w:rsidRDefault="00BC549F" w:rsidP="00BC549F">
      <w:pPr>
        <w:rPr>
          <w:rFonts w:ascii="Arial" w:hAnsi="Arial" w:cs="Arial"/>
          <w:sz w:val="18"/>
        </w:rPr>
      </w:pPr>
      <w:r w:rsidRPr="00034C7B">
        <w:rPr>
          <w:rFonts w:ascii="Arial" w:hAnsi="Arial" w:cs="Arial"/>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C549F" w:rsidRPr="00034C7B" w14:paraId="668FC44E" w14:textId="77777777" w:rsidTr="003A448C">
        <w:tc>
          <w:tcPr>
            <w:tcW w:w="10005" w:type="dxa"/>
            <w:tcBorders>
              <w:top w:val="single" w:sz="4" w:space="0" w:color="000000"/>
              <w:left w:val="single" w:sz="4" w:space="0" w:color="000000"/>
              <w:bottom w:val="single" w:sz="4" w:space="0" w:color="000000"/>
              <w:right w:val="single" w:sz="4" w:space="0" w:color="000000"/>
            </w:tcBorders>
          </w:tcPr>
          <w:p w14:paraId="1C9A3BF1" w14:textId="77777777" w:rsidR="00BC549F" w:rsidRPr="00034C7B" w:rsidRDefault="00BC549F" w:rsidP="003A448C">
            <w:pPr>
              <w:snapToGrid w:val="0"/>
              <w:rPr>
                <w:rFonts w:ascii="Arial" w:hAnsi="Arial" w:cs="Arial"/>
                <w:sz w:val="18"/>
              </w:rPr>
            </w:pPr>
            <w:r w:rsidRPr="00034C7B">
              <w:rPr>
                <w:rFonts w:ascii="Arial" w:hAnsi="Arial" w:cs="Arial"/>
                <w:sz w:val="18"/>
              </w:rPr>
              <w:t>Registro Federal de Contribuyentes: _______________        Numero de Proveedor IMSS: ____________</w:t>
            </w:r>
          </w:p>
          <w:p w14:paraId="63FA3C0E" w14:textId="77777777" w:rsidR="00BC549F" w:rsidRPr="00034C7B" w:rsidRDefault="00BC549F" w:rsidP="003A448C">
            <w:pPr>
              <w:rPr>
                <w:rFonts w:ascii="Arial" w:hAnsi="Arial" w:cs="Arial"/>
                <w:sz w:val="18"/>
              </w:rPr>
            </w:pPr>
          </w:p>
          <w:p w14:paraId="11DEC512" w14:textId="77777777" w:rsidR="00BC549F" w:rsidRPr="00034C7B" w:rsidRDefault="00BC549F" w:rsidP="003A448C">
            <w:pPr>
              <w:rPr>
                <w:rFonts w:ascii="Arial" w:hAnsi="Arial" w:cs="Arial"/>
                <w:sz w:val="18"/>
              </w:rPr>
            </w:pPr>
            <w:r w:rsidRPr="00034C7B">
              <w:rPr>
                <w:rFonts w:ascii="Arial" w:hAnsi="Arial" w:cs="Arial"/>
                <w:sz w:val="18"/>
              </w:rPr>
              <w:t>Domicilio. - Los datos aquí registrados corresponderán al del domicilio fiscal del proveedor o prestador de servicios)</w:t>
            </w:r>
          </w:p>
          <w:p w14:paraId="2A3B112B" w14:textId="77777777" w:rsidR="00BC549F" w:rsidRPr="00034C7B" w:rsidRDefault="00BC549F" w:rsidP="003A448C">
            <w:pPr>
              <w:rPr>
                <w:rFonts w:ascii="Arial" w:hAnsi="Arial" w:cs="Arial"/>
                <w:sz w:val="18"/>
              </w:rPr>
            </w:pPr>
            <w:r w:rsidRPr="00034C7B">
              <w:rPr>
                <w:rFonts w:ascii="Arial" w:hAnsi="Arial" w:cs="Arial"/>
                <w:sz w:val="18"/>
              </w:rPr>
              <w:t>Calle y número:</w:t>
            </w:r>
          </w:p>
          <w:p w14:paraId="370E58FE"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Colonia:                                                    Delegación o Municipio:</w:t>
            </w:r>
          </w:p>
          <w:p w14:paraId="3C78CEDB"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Código Postal:                                          Entidad federativa:</w:t>
            </w:r>
          </w:p>
          <w:p w14:paraId="01A48573"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Teléfonos:                                                Fax:</w:t>
            </w:r>
          </w:p>
          <w:p w14:paraId="1FA030BF"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Correo electrónico:</w:t>
            </w:r>
          </w:p>
          <w:p w14:paraId="5F7ACA0E" w14:textId="77777777" w:rsidR="00BC549F" w:rsidRPr="00034C7B" w:rsidRDefault="00BC549F" w:rsidP="003A448C">
            <w:pPr>
              <w:pStyle w:val="Encabezado"/>
              <w:tabs>
                <w:tab w:val="left" w:pos="4536"/>
              </w:tabs>
              <w:rPr>
                <w:rFonts w:ascii="Arial" w:hAnsi="Arial" w:cs="Arial"/>
                <w:sz w:val="18"/>
              </w:rPr>
            </w:pPr>
          </w:p>
          <w:p w14:paraId="04A6690C"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 xml:space="preserve">No. de la escritura pública en la que consta su acta constitutiva:                Fecha             Duración              </w:t>
            </w:r>
          </w:p>
          <w:p w14:paraId="7F18A701" w14:textId="77777777" w:rsidR="00BC549F" w:rsidRPr="00034C7B" w:rsidRDefault="00BC549F" w:rsidP="003A448C">
            <w:pPr>
              <w:pStyle w:val="Encabezado"/>
              <w:tabs>
                <w:tab w:val="left" w:pos="4536"/>
              </w:tabs>
              <w:rPr>
                <w:rFonts w:ascii="Arial" w:hAnsi="Arial" w:cs="Arial"/>
                <w:sz w:val="18"/>
              </w:rPr>
            </w:pPr>
          </w:p>
          <w:p w14:paraId="6FCBD3A9"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Nombre, número y lugar del Notario Público ante el cual se protocolizó la misma:</w:t>
            </w:r>
          </w:p>
          <w:p w14:paraId="7983F5CC" w14:textId="77777777" w:rsidR="00BC549F" w:rsidRPr="00034C7B" w:rsidRDefault="00BC549F" w:rsidP="003A448C">
            <w:pPr>
              <w:pStyle w:val="Encabezado"/>
              <w:tabs>
                <w:tab w:val="left" w:pos="4536"/>
              </w:tabs>
              <w:rPr>
                <w:rFonts w:ascii="Arial" w:hAnsi="Arial" w:cs="Arial"/>
                <w:sz w:val="18"/>
              </w:rPr>
            </w:pPr>
          </w:p>
          <w:p w14:paraId="5679999B" w14:textId="77777777" w:rsidR="00BC549F" w:rsidRPr="00034C7B" w:rsidRDefault="00BC549F" w:rsidP="003A448C">
            <w:pPr>
              <w:pStyle w:val="Encabezado"/>
              <w:tabs>
                <w:tab w:val="left" w:pos="4536"/>
              </w:tabs>
              <w:rPr>
                <w:rFonts w:ascii="Arial" w:hAnsi="Arial" w:cs="Arial"/>
                <w:sz w:val="19"/>
                <w:szCs w:val="19"/>
              </w:rPr>
            </w:pPr>
            <w:r w:rsidRPr="00034C7B">
              <w:rPr>
                <w:rFonts w:ascii="Arial" w:hAnsi="Arial" w:cs="Arial"/>
                <w:sz w:val="19"/>
                <w:szCs w:val="19"/>
              </w:rPr>
              <w:t>Relación de socios o asociados:</w:t>
            </w:r>
          </w:p>
          <w:p w14:paraId="1206AAF3" w14:textId="77777777" w:rsidR="00BC549F" w:rsidRPr="00034C7B" w:rsidRDefault="00BC549F" w:rsidP="003A448C">
            <w:pPr>
              <w:pStyle w:val="Encabezado"/>
              <w:tabs>
                <w:tab w:val="left" w:pos="4536"/>
              </w:tabs>
              <w:rPr>
                <w:rFonts w:ascii="Arial" w:hAnsi="Arial" w:cs="Arial"/>
                <w:sz w:val="19"/>
                <w:szCs w:val="19"/>
              </w:rPr>
            </w:pPr>
            <w:r w:rsidRPr="00034C7B">
              <w:rPr>
                <w:rFonts w:ascii="Arial" w:hAnsi="Arial" w:cs="Arial"/>
                <w:sz w:val="19"/>
                <w:szCs w:val="19"/>
              </w:rPr>
              <w:t>Socio 1 Apellido Paterno:                                    Apellido Materno:                           Nombre(s):</w:t>
            </w:r>
          </w:p>
          <w:p w14:paraId="24D8E560" w14:textId="77777777" w:rsidR="00BC549F" w:rsidRPr="00034C7B" w:rsidRDefault="00BC549F" w:rsidP="003A448C">
            <w:pPr>
              <w:pStyle w:val="Encabezado"/>
              <w:tabs>
                <w:tab w:val="left" w:pos="4536"/>
              </w:tabs>
              <w:rPr>
                <w:rFonts w:ascii="Arial" w:hAnsi="Arial" w:cs="Arial"/>
                <w:sz w:val="19"/>
                <w:szCs w:val="19"/>
              </w:rPr>
            </w:pPr>
            <w:r w:rsidRPr="00034C7B">
              <w:rPr>
                <w:rFonts w:ascii="Arial" w:hAnsi="Arial" w:cs="Arial"/>
                <w:sz w:val="19"/>
                <w:szCs w:val="19"/>
              </w:rPr>
              <w:t>Socio 2 Apellido Paterno:                                    Apellido Materno:                           Nombre(s):</w:t>
            </w:r>
          </w:p>
          <w:p w14:paraId="2FE45716" w14:textId="77777777" w:rsidR="00BC549F" w:rsidRPr="00034C7B" w:rsidRDefault="00BC549F" w:rsidP="003A448C">
            <w:pPr>
              <w:pStyle w:val="Encabezado"/>
              <w:tabs>
                <w:tab w:val="left" w:pos="4536"/>
              </w:tabs>
              <w:rPr>
                <w:rFonts w:ascii="Arial" w:hAnsi="Arial" w:cs="Arial"/>
                <w:sz w:val="19"/>
                <w:szCs w:val="19"/>
              </w:rPr>
            </w:pPr>
            <w:r w:rsidRPr="00034C7B">
              <w:rPr>
                <w:rFonts w:ascii="Arial" w:hAnsi="Arial" w:cs="Arial"/>
                <w:sz w:val="19"/>
                <w:szCs w:val="19"/>
              </w:rPr>
              <w:t>Socio 3 Apellido Paterno:                                    Apellido Materno:                           Nombre(s):</w:t>
            </w:r>
          </w:p>
          <w:p w14:paraId="65EDBE35" w14:textId="77777777" w:rsidR="00BC549F" w:rsidRPr="00034C7B" w:rsidRDefault="00BC549F" w:rsidP="003A448C">
            <w:pPr>
              <w:pStyle w:val="Encabezado"/>
              <w:tabs>
                <w:tab w:val="left" w:pos="4536"/>
              </w:tabs>
              <w:rPr>
                <w:rFonts w:ascii="Arial" w:hAnsi="Arial" w:cs="Arial"/>
                <w:sz w:val="19"/>
                <w:szCs w:val="19"/>
              </w:rPr>
            </w:pPr>
            <w:r w:rsidRPr="00034C7B">
              <w:rPr>
                <w:rFonts w:ascii="Arial" w:hAnsi="Arial" w:cs="Arial"/>
                <w:sz w:val="19"/>
                <w:szCs w:val="19"/>
              </w:rPr>
              <w:t>Descripción del objeto social:</w:t>
            </w:r>
          </w:p>
          <w:p w14:paraId="6CA6E193"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Descripción del objeto social:</w:t>
            </w:r>
          </w:p>
          <w:p w14:paraId="5928BAF0" w14:textId="77777777" w:rsidR="00BC549F" w:rsidRPr="00034C7B" w:rsidRDefault="00BC549F" w:rsidP="003A448C">
            <w:pPr>
              <w:pStyle w:val="Encabezado"/>
              <w:tabs>
                <w:tab w:val="left" w:pos="4536"/>
              </w:tabs>
              <w:rPr>
                <w:rFonts w:ascii="Arial" w:hAnsi="Arial" w:cs="Arial"/>
                <w:sz w:val="18"/>
              </w:rPr>
            </w:pPr>
          </w:p>
          <w:p w14:paraId="0A9870D1"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 xml:space="preserve">Reformas al acta constitutiva </w:t>
            </w:r>
            <w:r w:rsidRPr="00034C7B">
              <w:rPr>
                <w:rFonts w:ascii="Arial" w:hAnsi="Arial" w:cs="Arial"/>
                <w:sz w:val="18"/>
                <w:lang w:val="es-ES"/>
              </w:rPr>
              <w:t>que incidan con el objeto del procedimiento</w:t>
            </w:r>
            <w:r w:rsidRPr="00034C7B">
              <w:rPr>
                <w:rFonts w:ascii="Arial" w:hAnsi="Arial" w:cs="Arial"/>
                <w:sz w:val="18"/>
              </w:rPr>
              <w:t>.</w:t>
            </w:r>
          </w:p>
          <w:p w14:paraId="152CBD6C" w14:textId="77777777" w:rsidR="00BC549F" w:rsidRPr="00034C7B" w:rsidRDefault="00BC549F" w:rsidP="003A448C">
            <w:pPr>
              <w:rPr>
                <w:rFonts w:ascii="Arial" w:hAnsi="Arial" w:cs="Arial"/>
                <w:sz w:val="18"/>
              </w:rPr>
            </w:pPr>
          </w:p>
          <w:p w14:paraId="706B9440" w14:textId="77777777" w:rsidR="00BC549F" w:rsidRPr="00034C7B" w:rsidRDefault="00BC549F" w:rsidP="003A448C">
            <w:pPr>
              <w:pStyle w:val="Encabezado"/>
              <w:tabs>
                <w:tab w:val="left" w:pos="4536"/>
              </w:tabs>
              <w:rPr>
                <w:rFonts w:ascii="Arial" w:hAnsi="Arial" w:cs="Arial"/>
                <w:sz w:val="18"/>
              </w:rPr>
            </w:pPr>
            <w:r w:rsidRPr="00034C7B">
              <w:rPr>
                <w:rFonts w:ascii="Arial" w:hAnsi="Arial" w:cs="Arial"/>
                <w:sz w:val="18"/>
              </w:rPr>
              <w:t>Fecha y datos de inscripción en el Registro Público correspondiente.</w:t>
            </w:r>
          </w:p>
          <w:p w14:paraId="6A23480B" w14:textId="77777777" w:rsidR="00BC549F" w:rsidRPr="00034C7B" w:rsidRDefault="00BC549F" w:rsidP="003A448C">
            <w:pPr>
              <w:rPr>
                <w:rFonts w:ascii="Arial" w:hAnsi="Arial" w:cs="Arial"/>
                <w:sz w:val="18"/>
              </w:rPr>
            </w:pPr>
          </w:p>
        </w:tc>
      </w:tr>
      <w:tr w:rsidR="00BC549F" w:rsidRPr="00034C7B" w14:paraId="74159552" w14:textId="77777777" w:rsidTr="003A448C">
        <w:tc>
          <w:tcPr>
            <w:tcW w:w="10005" w:type="dxa"/>
            <w:tcBorders>
              <w:top w:val="single" w:sz="4" w:space="0" w:color="000000"/>
              <w:left w:val="single" w:sz="4" w:space="0" w:color="000000"/>
              <w:bottom w:val="single" w:sz="4" w:space="0" w:color="000000"/>
              <w:right w:val="single" w:sz="4" w:space="0" w:color="000000"/>
            </w:tcBorders>
          </w:tcPr>
          <w:p w14:paraId="346ADD45" w14:textId="77777777" w:rsidR="00BC549F" w:rsidRPr="00034C7B" w:rsidRDefault="00BC549F" w:rsidP="003A448C">
            <w:pPr>
              <w:snapToGrid w:val="0"/>
              <w:rPr>
                <w:rFonts w:ascii="Arial" w:hAnsi="Arial" w:cs="Arial"/>
                <w:sz w:val="18"/>
              </w:rPr>
            </w:pPr>
            <w:r w:rsidRPr="00034C7B">
              <w:rPr>
                <w:rFonts w:ascii="Arial" w:hAnsi="Arial" w:cs="Arial"/>
                <w:sz w:val="18"/>
              </w:rPr>
              <w:t>Nombre del apoderado o representante:</w:t>
            </w:r>
          </w:p>
          <w:p w14:paraId="02B7805A" w14:textId="77777777" w:rsidR="00BC549F" w:rsidRPr="00034C7B" w:rsidRDefault="00BC549F" w:rsidP="003A448C">
            <w:pPr>
              <w:rPr>
                <w:rFonts w:ascii="Arial" w:hAnsi="Arial" w:cs="Arial"/>
                <w:sz w:val="18"/>
              </w:rPr>
            </w:pPr>
          </w:p>
          <w:p w14:paraId="54C3BFD5" w14:textId="77777777" w:rsidR="00BC549F" w:rsidRPr="00034C7B" w:rsidRDefault="00BC549F" w:rsidP="003A448C">
            <w:pPr>
              <w:rPr>
                <w:rFonts w:ascii="Arial" w:hAnsi="Arial" w:cs="Arial"/>
                <w:sz w:val="18"/>
              </w:rPr>
            </w:pPr>
            <w:r w:rsidRPr="00034C7B">
              <w:rPr>
                <w:rFonts w:ascii="Arial" w:hAnsi="Arial" w:cs="Arial"/>
                <w:sz w:val="18"/>
              </w:rPr>
              <w:t>Datos del documento mediante el cual acredita su personalidad y facultades. -</w:t>
            </w:r>
          </w:p>
          <w:p w14:paraId="74A31EA0" w14:textId="77777777" w:rsidR="00BC549F" w:rsidRPr="00034C7B" w:rsidRDefault="00BC549F" w:rsidP="003A448C">
            <w:pPr>
              <w:rPr>
                <w:rFonts w:ascii="Arial" w:hAnsi="Arial" w:cs="Arial"/>
                <w:sz w:val="18"/>
              </w:rPr>
            </w:pPr>
          </w:p>
          <w:p w14:paraId="30DAE593" w14:textId="77777777" w:rsidR="00BC549F" w:rsidRPr="00034C7B" w:rsidRDefault="00BC549F" w:rsidP="003A448C">
            <w:pPr>
              <w:rPr>
                <w:rFonts w:ascii="Arial" w:hAnsi="Arial" w:cs="Arial"/>
                <w:sz w:val="18"/>
              </w:rPr>
            </w:pPr>
            <w:r w:rsidRPr="00034C7B">
              <w:rPr>
                <w:rFonts w:ascii="Arial" w:hAnsi="Arial" w:cs="Arial"/>
                <w:sz w:val="18"/>
              </w:rPr>
              <w:t>Escritura pública número:                                           Fecha:</w:t>
            </w:r>
          </w:p>
          <w:p w14:paraId="58A5FF35" w14:textId="77777777" w:rsidR="00BC549F" w:rsidRPr="00034C7B" w:rsidRDefault="00BC549F" w:rsidP="003A448C">
            <w:pPr>
              <w:pStyle w:val="Piedepgina"/>
              <w:rPr>
                <w:rFonts w:ascii="Arial" w:hAnsi="Arial" w:cs="Arial"/>
                <w:sz w:val="18"/>
              </w:rPr>
            </w:pPr>
          </w:p>
          <w:p w14:paraId="733C870B" w14:textId="77777777" w:rsidR="00BC549F" w:rsidRPr="00034C7B" w:rsidRDefault="00BC549F" w:rsidP="003A448C">
            <w:pPr>
              <w:pStyle w:val="Encabezado"/>
              <w:rPr>
                <w:rFonts w:ascii="Arial" w:hAnsi="Arial" w:cs="Arial"/>
                <w:sz w:val="18"/>
              </w:rPr>
            </w:pPr>
            <w:r w:rsidRPr="00034C7B">
              <w:rPr>
                <w:rFonts w:ascii="Arial" w:hAnsi="Arial" w:cs="Arial"/>
                <w:sz w:val="18"/>
              </w:rPr>
              <w:t>Nombre, número y lugar del Notario Público ante el cual se protocolizó la misma:</w:t>
            </w:r>
          </w:p>
        </w:tc>
      </w:tr>
    </w:tbl>
    <w:p w14:paraId="7B0E7361" w14:textId="77777777" w:rsidR="00BC549F" w:rsidRPr="00034C7B" w:rsidRDefault="00BC549F" w:rsidP="00BC549F">
      <w:pPr>
        <w:jc w:val="center"/>
        <w:rPr>
          <w:rFonts w:ascii="Arial" w:hAnsi="Arial" w:cs="Arial"/>
          <w:sz w:val="18"/>
        </w:rPr>
      </w:pPr>
    </w:p>
    <w:p w14:paraId="746D5588" w14:textId="77777777" w:rsidR="00BC549F" w:rsidRPr="00034C7B" w:rsidRDefault="00BC549F" w:rsidP="00BC549F">
      <w:pPr>
        <w:jc w:val="both"/>
        <w:rPr>
          <w:rFonts w:ascii="Arial" w:hAnsi="Arial" w:cs="Arial"/>
          <w:sz w:val="18"/>
        </w:rPr>
      </w:pPr>
      <w:r w:rsidRPr="00034C7B">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1774801" w14:textId="77777777" w:rsidR="00BC549F" w:rsidRPr="00034C7B" w:rsidRDefault="00BC549F" w:rsidP="00BC549F">
      <w:pPr>
        <w:jc w:val="center"/>
        <w:rPr>
          <w:rFonts w:ascii="Arial" w:hAnsi="Arial" w:cs="Arial"/>
          <w:sz w:val="18"/>
        </w:rPr>
      </w:pPr>
      <w:r w:rsidRPr="00034C7B">
        <w:rPr>
          <w:rFonts w:ascii="Arial" w:hAnsi="Arial" w:cs="Arial"/>
          <w:sz w:val="18"/>
        </w:rPr>
        <w:t>(Lugar y fecha)</w:t>
      </w:r>
    </w:p>
    <w:p w14:paraId="7812231B" w14:textId="77777777" w:rsidR="00BC549F" w:rsidRPr="00034C7B" w:rsidRDefault="00BC549F" w:rsidP="00BC549F">
      <w:pPr>
        <w:jc w:val="center"/>
        <w:rPr>
          <w:rFonts w:ascii="Arial" w:hAnsi="Arial" w:cs="Arial"/>
          <w:sz w:val="18"/>
        </w:rPr>
      </w:pPr>
      <w:r w:rsidRPr="00034C7B">
        <w:rPr>
          <w:rFonts w:ascii="Arial" w:hAnsi="Arial" w:cs="Arial"/>
          <w:sz w:val="18"/>
        </w:rPr>
        <w:t>Protesto lo necesario</w:t>
      </w:r>
    </w:p>
    <w:p w14:paraId="6AD9AD5B" w14:textId="77777777" w:rsidR="00BC549F" w:rsidRPr="00034C7B" w:rsidRDefault="00BC549F" w:rsidP="00BC549F">
      <w:pPr>
        <w:jc w:val="center"/>
        <w:rPr>
          <w:rFonts w:ascii="Arial" w:hAnsi="Arial" w:cs="Arial"/>
          <w:sz w:val="18"/>
        </w:rPr>
      </w:pPr>
      <w:r w:rsidRPr="00034C7B">
        <w:rPr>
          <w:rFonts w:ascii="Arial" w:hAnsi="Arial" w:cs="Arial"/>
          <w:sz w:val="18"/>
        </w:rPr>
        <w:t>(Nombre y firma)</w:t>
      </w:r>
    </w:p>
    <w:p w14:paraId="53214B7E" w14:textId="1759AB57" w:rsidR="009834B6" w:rsidRPr="00034C7B" w:rsidRDefault="00BC549F" w:rsidP="00546024">
      <w:pPr>
        <w:jc w:val="center"/>
        <w:rPr>
          <w:rFonts w:ascii="Arial" w:hAnsi="Arial" w:cs="Arial"/>
          <w:b/>
          <w:sz w:val="22"/>
          <w:szCs w:val="22"/>
        </w:rPr>
      </w:pPr>
      <w:r w:rsidRPr="00034C7B">
        <w:rPr>
          <w:rFonts w:ascii="Arial" w:hAnsi="Arial" w:cs="Arial"/>
        </w:rPr>
        <w:t>REPRESENTANTE LEGAL</w:t>
      </w:r>
    </w:p>
    <w:p w14:paraId="396BA362" w14:textId="7C2F4D80" w:rsidR="009834B6" w:rsidRPr="00034C7B" w:rsidRDefault="009834B6" w:rsidP="00546024">
      <w:pPr>
        <w:jc w:val="center"/>
        <w:rPr>
          <w:rFonts w:ascii="Arial" w:hAnsi="Arial" w:cs="Arial"/>
          <w:b/>
          <w:sz w:val="22"/>
          <w:szCs w:val="22"/>
        </w:rPr>
      </w:pPr>
    </w:p>
    <w:p w14:paraId="351D776A" w14:textId="77777777" w:rsidR="009834B6" w:rsidRPr="00034C7B" w:rsidRDefault="009834B6" w:rsidP="00546024">
      <w:pPr>
        <w:jc w:val="center"/>
        <w:rPr>
          <w:rFonts w:ascii="Arial" w:hAnsi="Arial" w:cs="Arial"/>
          <w:b/>
          <w:sz w:val="22"/>
          <w:szCs w:val="22"/>
        </w:rPr>
      </w:pPr>
    </w:p>
    <w:p w14:paraId="722B9425" w14:textId="77777777" w:rsidR="009834B6" w:rsidRPr="00034C7B" w:rsidRDefault="009834B6" w:rsidP="00546024">
      <w:pPr>
        <w:jc w:val="center"/>
        <w:rPr>
          <w:rFonts w:ascii="Arial" w:hAnsi="Arial" w:cs="Arial"/>
          <w:b/>
          <w:sz w:val="22"/>
          <w:szCs w:val="22"/>
        </w:rPr>
      </w:pPr>
    </w:p>
    <w:p w14:paraId="0B7A4F89" w14:textId="77777777" w:rsidR="009834B6" w:rsidRPr="00034C7B" w:rsidRDefault="009834B6" w:rsidP="009834B6">
      <w:pPr>
        <w:jc w:val="center"/>
        <w:rPr>
          <w:rFonts w:ascii="Arial" w:hAnsi="Arial" w:cs="Arial"/>
          <w:b/>
          <w:sz w:val="22"/>
          <w:szCs w:val="22"/>
        </w:rPr>
      </w:pPr>
    </w:p>
    <w:p w14:paraId="7031483B" w14:textId="77777777" w:rsidR="00F07C36" w:rsidRPr="00034C7B" w:rsidRDefault="00F07C36" w:rsidP="009834B6">
      <w:pPr>
        <w:jc w:val="center"/>
        <w:rPr>
          <w:rFonts w:ascii="Arial" w:hAnsi="Arial" w:cs="Arial"/>
          <w:b/>
          <w:sz w:val="22"/>
          <w:szCs w:val="22"/>
        </w:rPr>
      </w:pPr>
    </w:p>
    <w:p w14:paraId="6EBBEB67" w14:textId="77777777" w:rsidR="00BE64C4" w:rsidRPr="00034C7B" w:rsidRDefault="00BE64C4" w:rsidP="009834B6">
      <w:pPr>
        <w:jc w:val="center"/>
        <w:rPr>
          <w:rFonts w:ascii="Arial" w:hAnsi="Arial" w:cs="Arial"/>
          <w:b/>
          <w:sz w:val="22"/>
          <w:szCs w:val="22"/>
        </w:rPr>
      </w:pPr>
    </w:p>
    <w:p w14:paraId="1A755F3F" w14:textId="77777777" w:rsidR="00607F4C" w:rsidRPr="00034C7B" w:rsidRDefault="00607F4C" w:rsidP="00BE64C4">
      <w:pPr>
        <w:jc w:val="center"/>
        <w:rPr>
          <w:rFonts w:ascii="Arial" w:hAnsi="Arial" w:cs="Arial"/>
          <w:b/>
          <w:bCs/>
          <w:sz w:val="22"/>
          <w:szCs w:val="22"/>
        </w:rPr>
        <w:sectPr w:rsidR="00607F4C" w:rsidRPr="00034C7B" w:rsidSect="00736786">
          <w:pgSz w:w="12240" w:h="15840"/>
          <w:pgMar w:top="1843" w:right="1077" w:bottom="1950" w:left="1077" w:header="567" w:footer="709" w:gutter="0"/>
          <w:cols w:space="708"/>
          <w:docGrid w:linePitch="360"/>
        </w:sectPr>
      </w:pPr>
    </w:p>
    <w:p w14:paraId="4EC6ABC8" w14:textId="77777777" w:rsidR="00607F4C" w:rsidRPr="00034C7B" w:rsidRDefault="00607F4C" w:rsidP="00BE64C4">
      <w:pPr>
        <w:jc w:val="center"/>
        <w:rPr>
          <w:rFonts w:ascii="Arial" w:hAnsi="Arial" w:cs="Arial"/>
          <w:b/>
          <w:bCs/>
          <w:sz w:val="22"/>
          <w:szCs w:val="22"/>
        </w:rPr>
      </w:pPr>
    </w:p>
    <w:p w14:paraId="6E9CD7BF" w14:textId="77777777" w:rsidR="00607F4C" w:rsidRPr="00034C7B" w:rsidRDefault="00607F4C" w:rsidP="00BE64C4">
      <w:pPr>
        <w:jc w:val="center"/>
        <w:rPr>
          <w:rFonts w:ascii="Arial" w:hAnsi="Arial" w:cs="Arial"/>
          <w:b/>
          <w:bCs/>
          <w:sz w:val="22"/>
          <w:szCs w:val="22"/>
        </w:rPr>
      </w:pPr>
    </w:p>
    <w:p w14:paraId="341520AB" w14:textId="77777777" w:rsidR="00607F4C" w:rsidRPr="00034C7B" w:rsidRDefault="00607F4C" w:rsidP="00BE64C4">
      <w:pPr>
        <w:jc w:val="center"/>
        <w:rPr>
          <w:rFonts w:ascii="Arial" w:hAnsi="Arial" w:cs="Arial"/>
          <w:b/>
          <w:bCs/>
          <w:sz w:val="22"/>
          <w:szCs w:val="22"/>
        </w:rPr>
      </w:pPr>
    </w:p>
    <w:p w14:paraId="0B77629F" w14:textId="77777777" w:rsidR="00607F4C" w:rsidRPr="00034C7B" w:rsidRDefault="00607F4C" w:rsidP="00BE64C4">
      <w:pPr>
        <w:jc w:val="center"/>
        <w:rPr>
          <w:rFonts w:ascii="Arial" w:hAnsi="Arial" w:cs="Arial"/>
          <w:b/>
          <w:bCs/>
          <w:sz w:val="22"/>
          <w:szCs w:val="22"/>
        </w:rPr>
      </w:pPr>
    </w:p>
    <w:p w14:paraId="0B5BFD57" w14:textId="30FFEF6D" w:rsidR="00BE64C4" w:rsidRPr="00034C7B" w:rsidRDefault="00BE64C4" w:rsidP="00BE64C4">
      <w:pPr>
        <w:jc w:val="center"/>
        <w:rPr>
          <w:rFonts w:ascii="Arial" w:hAnsi="Arial" w:cs="Arial"/>
          <w:b/>
          <w:bCs/>
          <w:sz w:val="22"/>
          <w:szCs w:val="22"/>
        </w:rPr>
      </w:pPr>
      <w:r w:rsidRPr="00034C7B">
        <w:rPr>
          <w:rFonts w:ascii="Arial" w:hAnsi="Arial" w:cs="Arial"/>
          <w:b/>
          <w:bCs/>
          <w:sz w:val="22"/>
          <w:szCs w:val="22"/>
        </w:rPr>
        <w:t xml:space="preserve">ANEXO </w:t>
      </w:r>
      <w:r w:rsidR="00F07C36" w:rsidRPr="00034C7B">
        <w:rPr>
          <w:rFonts w:ascii="Arial" w:hAnsi="Arial" w:cs="Arial"/>
          <w:b/>
          <w:bCs/>
          <w:sz w:val="22"/>
          <w:szCs w:val="22"/>
        </w:rPr>
        <w:t>3</w:t>
      </w:r>
      <w:r w:rsidRPr="00034C7B">
        <w:rPr>
          <w:rFonts w:ascii="Arial" w:hAnsi="Arial" w:cs="Arial"/>
          <w:b/>
          <w:bCs/>
          <w:sz w:val="22"/>
          <w:szCs w:val="22"/>
        </w:rPr>
        <w:t xml:space="preserve"> (</w:t>
      </w:r>
      <w:r w:rsidR="00F07C36" w:rsidRPr="00034C7B">
        <w:rPr>
          <w:rFonts w:ascii="Arial" w:hAnsi="Arial" w:cs="Arial"/>
          <w:b/>
          <w:bCs/>
          <w:sz w:val="22"/>
          <w:szCs w:val="22"/>
        </w:rPr>
        <w:t>TRE</w:t>
      </w:r>
      <w:r w:rsidR="00B118F7" w:rsidRPr="00034C7B">
        <w:rPr>
          <w:rFonts w:ascii="Arial" w:hAnsi="Arial" w:cs="Arial"/>
          <w:b/>
          <w:bCs/>
          <w:sz w:val="22"/>
          <w:szCs w:val="22"/>
        </w:rPr>
        <w:t>S</w:t>
      </w:r>
      <w:r w:rsidRPr="00034C7B">
        <w:rPr>
          <w:rFonts w:ascii="Arial" w:hAnsi="Arial" w:cs="Arial"/>
          <w:b/>
          <w:bCs/>
          <w:sz w:val="22"/>
          <w:szCs w:val="22"/>
        </w:rPr>
        <w:t>)</w:t>
      </w:r>
      <w:r w:rsidR="00D7278C" w:rsidRPr="00034C7B">
        <w:rPr>
          <w:rFonts w:ascii="Arial" w:hAnsi="Arial" w:cs="Arial"/>
          <w:b/>
          <w:bCs/>
          <w:sz w:val="22"/>
          <w:szCs w:val="22"/>
        </w:rPr>
        <w:t xml:space="preserve"> </w:t>
      </w:r>
      <w:r w:rsidR="00D7278C" w:rsidRPr="00034C7B">
        <w:rPr>
          <w:rFonts w:ascii="Arial" w:hAnsi="Arial" w:cs="Arial"/>
          <w:b/>
          <w:sz w:val="20"/>
        </w:rPr>
        <w:t>“FO-CON-01 “Orden de suministro”</w:t>
      </w:r>
    </w:p>
    <w:p w14:paraId="1CC70D68" w14:textId="5803C74F" w:rsidR="00D7278C" w:rsidRPr="00034C7B" w:rsidRDefault="00D7278C" w:rsidP="00D7278C">
      <w:pPr>
        <w:rPr>
          <w:rFonts w:ascii="Arial" w:hAnsi="Arial" w:cs="Arial"/>
          <w:b/>
          <w:sz w:val="20"/>
        </w:rPr>
      </w:pPr>
      <w:r w:rsidRPr="00034C7B">
        <w:rPr>
          <w:rFonts w:ascii="Arial" w:hAnsi="Arial" w:cs="Arial"/>
          <w:sz w:val="20"/>
        </w:rPr>
        <w:t xml:space="preserve">                                            </w:t>
      </w:r>
      <w:r w:rsidRPr="00034C7B">
        <w:rPr>
          <w:rFonts w:ascii="Arial" w:hAnsi="Arial" w:cs="Arial"/>
          <w:b/>
          <w:sz w:val="20"/>
        </w:rPr>
        <w:t xml:space="preserve">LOGO                                                 NOMBRE DE </w:t>
      </w:r>
      <w:smartTag w:uri="urn:schemas-microsoft-com:office:smarttags" w:element="PersonName">
        <w:smartTagPr>
          <w:attr w:name="ProductID" w:val="LA DEPENDENCIA O ENTIDAD"/>
        </w:smartTagPr>
        <w:smartTag w:uri="urn:schemas-microsoft-com:office:smarttags" w:element="PersonName">
          <w:smartTagPr>
            <w:attr w:name="ProductID" w:val="LA DEPENDENCIA O"/>
          </w:smartTagPr>
          <w:r w:rsidRPr="00034C7B">
            <w:rPr>
              <w:rFonts w:ascii="Arial" w:hAnsi="Arial" w:cs="Arial"/>
              <w:b/>
              <w:sz w:val="20"/>
            </w:rPr>
            <w:t>LA DEPENDENCIA O</w:t>
          </w:r>
        </w:smartTag>
        <w:r w:rsidRPr="00034C7B">
          <w:rPr>
            <w:rFonts w:ascii="Arial" w:hAnsi="Arial" w:cs="Arial"/>
            <w:b/>
            <w:sz w:val="20"/>
          </w:rPr>
          <w:t xml:space="preserve"> ENTIDAD</w:t>
        </w:r>
      </w:smartTag>
    </w:p>
    <w:p w14:paraId="1B5A021C" w14:textId="77777777" w:rsidR="00D7278C" w:rsidRPr="00034C7B" w:rsidRDefault="00D7278C" w:rsidP="00D7278C">
      <w:pPr>
        <w:jc w:val="center"/>
        <w:rPr>
          <w:rFonts w:ascii="Arial" w:hAnsi="Arial" w:cs="Arial"/>
          <w:b/>
          <w:sz w:val="20"/>
        </w:rPr>
      </w:pPr>
      <w:r w:rsidRPr="00034C7B">
        <w:rPr>
          <w:rFonts w:ascii="Arial" w:hAnsi="Arial" w:cs="Arial"/>
          <w:b/>
          <w:sz w:val="20"/>
        </w:rPr>
        <w:t>Orden de Suministro</w:t>
      </w:r>
    </w:p>
    <w:tbl>
      <w:tblPr>
        <w:tblW w:w="141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324"/>
        <w:gridCol w:w="929"/>
        <w:gridCol w:w="3381"/>
        <w:gridCol w:w="958"/>
        <w:gridCol w:w="1256"/>
        <w:gridCol w:w="1315"/>
        <w:gridCol w:w="1406"/>
        <w:gridCol w:w="1172"/>
        <w:gridCol w:w="6"/>
        <w:gridCol w:w="1345"/>
      </w:tblGrid>
      <w:tr w:rsidR="00D7278C" w:rsidRPr="00034C7B" w14:paraId="31132A33" w14:textId="77777777" w:rsidTr="00202AFA">
        <w:trPr>
          <w:trHeight w:val="1411"/>
        </w:trPr>
        <w:tc>
          <w:tcPr>
            <w:tcW w:w="6717" w:type="dxa"/>
            <w:gridSpan w:val="4"/>
          </w:tcPr>
          <w:p w14:paraId="670FAFE8" w14:textId="77777777" w:rsidR="00D7278C" w:rsidRPr="00034C7B" w:rsidRDefault="00D7278C" w:rsidP="00202AFA">
            <w:pPr>
              <w:rPr>
                <w:rFonts w:ascii="Arial" w:hAnsi="Arial" w:cs="Arial"/>
                <w:sz w:val="20"/>
              </w:rPr>
            </w:pPr>
            <w:r w:rsidRPr="00034C7B">
              <w:rPr>
                <w:rFonts w:ascii="Arial" w:hAnsi="Arial" w:cs="Arial"/>
                <w:sz w:val="20"/>
              </w:rPr>
              <w:t xml:space="preserve">DATOS DEL PROVEEDOR: </w:t>
            </w:r>
          </w:p>
          <w:p w14:paraId="5FDC38E9" w14:textId="77777777" w:rsidR="00D7278C" w:rsidRPr="00034C7B" w:rsidRDefault="00D7278C" w:rsidP="00202AFA">
            <w:pPr>
              <w:rPr>
                <w:rFonts w:ascii="Arial" w:hAnsi="Arial" w:cs="Arial"/>
                <w:sz w:val="20"/>
              </w:rPr>
            </w:pPr>
            <w:r w:rsidRPr="00034C7B">
              <w:rPr>
                <w:rFonts w:ascii="Arial" w:hAnsi="Arial" w:cs="Arial"/>
                <w:sz w:val="20"/>
              </w:rPr>
              <w:t>Proveedor: (1)</w:t>
            </w:r>
          </w:p>
          <w:p w14:paraId="1E80367C" w14:textId="77777777" w:rsidR="00D7278C" w:rsidRPr="00034C7B" w:rsidRDefault="00D7278C" w:rsidP="00202AFA">
            <w:pPr>
              <w:rPr>
                <w:rFonts w:ascii="Arial" w:hAnsi="Arial" w:cs="Arial"/>
                <w:sz w:val="20"/>
              </w:rPr>
            </w:pPr>
            <w:r w:rsidRPr="00034C7B">
              <w:rPr>
                <w:rFonts w:ascii="Arial" w:hAnsi="Arial" w:cs="Arial"/>
                <w:sz w:val="20"/>
              </w:rPr>
              <w:t>Domicilio: (2)</w:t>
            </w:r>
          </w:p>
          <w:p w14:paraId="37B705D8" w14:textId="77777777" w:rsidR="00D7278C" w:rsidRPr="00034C7B" w:rsidRDefault="00D7278C" w:rsidP="00202AFA">
            <w:pPr>
              <w:rPr>
                <w:rFonts w:ascii="Arial" w:hAnsi="Arial" w:cs="Arial"/>
                <w:sz w:val="20"/>
              </w:rPr>
            </w:pPr>
            <w:proofErr w:type="gramStart"/>
            <w:r w:rsidRPr="00034C7B">
              <w:rPr>
                <w:rFonts w:ascii="Arial" w:hAnsi="Arial" w:cs="Arial"/>
                <w:sz w:val="20"/>
              </w:rPr>
              <w:t>Teléfono :</w:t>
            </w:r>
            <w:proofErr w:type="gramEnd"/>
            <w:r w:rsidRPr="00034C7B">
              <w:rPr>
                <w:rFonts w:ascii="Arial" w:hAnsi="Arial" w:cs="Arial"/>
                <w:sz w:val="20"/>
              </w:rPr>
              <w:t xml:space="preserve"> (3)</w:t>
            </w:r>
          </w:p>
          <w:p w14:paraId="0367FE4C" w14:textId="77777777" w:rsidR="00D7278C" w:rsidRPr="00034C7B" w:rsidRDefault="00D7278C" w:rsidP="00202AFA">
            <w:pPr>
              <w:rPr>
                <w:rFonts w:ascii="Arial" w:hAnsi="Arial" w:cs="Arial"/>
                <w:sz w:val="20"/>
              </w:rPr>
            </w:pPr>
            <w:r w:rsidRPr="00034C7B">
              <w:rPr>
                <w:rFonts w:ascii="Arial" w:hAnsi="Arial" w:cs="Arial"/>
                <w:sz w:val="20"/>
              </w:rPr>
              <w:t>Fax: (4)</w:t>
            </w:r>
          </w:p>
          <w:p w14:paraId="47936062" w14:textId="77777777" w:rsidR="00D7278C" w:rsidRPr="00034C7B" w:rsidRDefault="00D7278C" w:rsidP="00202AFA">
            <w:pPr>
              <w:rPr>
                <w:rFonts w:ascii="Arial" w:hAnsi="Arial" w:cs="Arial"/>
                <w:sz w:val="20"/>
              </w:rPr>
            </w:pPr>
            <w:r w:rsidRPr="00034C7B">
              <w:rPr>
                <w:rFonts w:ascii="Arial" w:hAnsi="Arial" w:cs="Arial"/>
                <w:sz w:val="20"/>
              </w:rPr>
              <w:t>Correo electrónico: (5)</w:t>
            </w:r>
          </w:p>
        </w:tc>
        <w:tc>
          <w:tcPr>
            <w:tcW w:w="7458" w:type="dxa"/>
            <w:gridSpan w:val="7"/>
          </w:tcPr>
          <w:p w14:paraId="7BE560F8" w14:textId="77777777" w:rsidR="00D7278C" w:rsidRPr="00034C7B" w:rsidRDefault="00D7278C" w:rsidP="00202AFA">
            <w:pPr>
              <w:rPr>
                <w:rFonts w:ascii="Arial" w:hAnsi="Arial" w:cs="Arial"/>
                <w:sz w:val="20"/>
              </w:rPr>
            </w:pPr>
            <w:r w:rsidRPr="00034C7B">
              <w:rPr>
                <w:rFonts w:ascii="Arial" w:hAnsi="Arial" w:cs="Arial"/>
                <w:sz w:val="20"/>
              </w:rPr>
              <w:t>No. de Contrato: (6)</w:t>
            </w:r>
          </w:p>
          <w:p w14:paraId="29C61457" w14:textId="77777777" w:rsidR="00D7278C" w:rsidRPr="00034C7B" w:rsidRDefault="00D7278C" w:rsidP="00202AFA">
            <w:pPr>
              <w:rPr>
                <w:rFonts w:ascii="Arial" w:hAnsi="Arial" w:cs="Arial"/>
                <w:sz w:val="20"/>
              </w:rPr>
            </w:pPr>
            <w:r w:rsidRPr="00034C7B">
              <w:rPr>
                <w:rFonts w:ascii="Arial" w:hAnsi="Arial" w:cs="Arial"/>
                <w:sz w:val="20"/>
              </w:rPr>
              <w:t>No. de Orden de Suministro: (7)</w:t>
            </w:r>
          </w:p>
          <w:p w14:paraId="2F070607" w14:textId="77777777" w:rsidR="00D7278C" w:rsidRPr="00034C7B" w:rsidRDefault="00D7278C" w:rsidP="00202AFA">
            <w:pPr>
              <w:rPr>
                <w:rFonts w:ascii="Arial" w:hAnsi="Arial" w:cs="Arial"/>
                <w:sz w:val="20"/>
              </w:rPr>
            </w:pPr>
            <w:r w:rsidRPr="00034C7B">
              <w:rPr>
                <w:rFonts w:ascii="Arial" w:hAnsi="Arial" w:cs="Arial"/>
                <w:sz w:val="20"/>
              </w:rPr>
              <w:t>Fecha: (8)</w:t>
            </w:r>
          </w:p>
          <w:p w14:paraId="3B7F0BC4" w14:textId="77777777" w:rsidR="00D7278C" w:rsidRPr="00034C7B" w:rsidRDefault="00D7278C" w:rsidP="00202AFA">
            <w:pPr>
              <w:rPr>
                <w:rFonts w:ascii="Arial" w:hAnsi="Arial" w:cs="Arial"/>
                <w:sz w:val="20"/>
              </w:rPr>
            </w:pPr>
            <w:r w:rsidRPr="00034C7B">
              <w:rPr>
                <w:rFonts w:ascii="Arial" w:hAnsi="Arial" w:cs="Arial"/>
                <w:sz w:val="20"/>
              </w:rPr>
              <w:t>No. de procedimiento: (9)</w:t>
            </w:r>
          </w:p>
          <w:p w14:paraId="13F33426" w14:textId="77777777" w:rsidR="00D7278C" w:rsidRPr="00034C7B" w:rsidRDefault="00D7278C" w:rsidP="00202AFA">
            <w:pPr>
              <w:rPr>
                <w:rFonts w:ascii="Arial" w:hAnsi="Arial" w:cs="Arial"/>
                <w:sz w:val="20"/>
              </w:rPr>
            </w:pPr>
            <w:r w:rsidRPr="00034C7B">
              <w:rPr>
                <w:rFonts w:ascii="Arial" w:hAnsi="Arial" w:cs="Arial"/>
                <w:sz w:val="20"/>
              </w:rPr>
              <w:t>Domicilio de entrega: (10)</w:t>
            </w:r>
          </w:p>
          <w:p w14:paraId="74245664" w14:textId="77777777" w:rsidR="00D7278C" w:rsidRPr="00034C7B" w:rsidRDefault="00D7278C" w:rsidP="00202AFA">
            <w:pPr>
              <w:rPr>
                <w:rFonts w:ascii="Arial" w:hAnsi="Arial" w:cs="Arial"/>
                <w:sz w:val="20"/>
              </w:rPr>
            </w:pPr>
            <w:r w:rsidRPr="00034C7B">
              <w:rPr>
                <w:rFonts w:ascii="Arial" w:hAnsi="Arial" w:cs="Arial"/>
                <w:sz w:val="20"/>
              </w:rPr>
              <w:t>Fecha de entrega: (11)</w:t>
            </w:r>
          </w:p>
        </w:tc>
      </w:tr>
      <w:tr w:rsidR="00D7278C" w:rsidRPr="00034C7B" w14:paraId="27F962A8" w14:textId="77777777" w:rsidTr="00202AFA">
        <w:trPr>
          <w:trHeight w:val="720"/>
        </w:trPr>
        <w:tc>
          <w:tcPr>
            <w:tcW w:w="1083" w:type="dxa"/>
            <w:shd w:val="clear" w:color="auto" w:fill="EEECE1"/>
            <w:vAlign w:val="center"/>
          </w:tcPr>
          <w:p w14:paraId="4746A159" w14:textId="77777777" w:rsidR="00D7278C" w:rsidRPr="00034C7B" w:rsidRDefault="00D7278C" w:rsidP="00202AFA">
            <w:pPr>
              <w:jc w:val="center"/>
              <w:rPr>
                <w:rFonts w:ascii="Arial" w:hAnsi="Arial" w:cs="Arial"/>
                <w:sz w:val="18"/>
              </w:rPr>
            </w:pPr>
            <w:r w:rsidRPr="00034C7B">
              <w:rPr>
                <w:rFonts w:ascii="Arial" w:hAnsi="Arial" w:cs="Arial"/>
                <w:sz w:val="18"/>
              </w:rPr>
              <w:t>PARTIDA</w:t>
            </w:r>
          </w:p>
          <w:p w14:paraId="7BA89D5C" w14:textId="77777777" w:rsidR="00D7278C" w:rsidRPr="00034C7B" w:rsidRDefault="00D7278C" w:rsidP="00202AFA">
            <w:pPr>
              <w:tabs>
                <w:tab w:val="left" w:pos="227"/>
                <w:tab w:val="center" w:pos="373"/>
              </w:tabs>
              <w:jc w:val="center"/>
              <w:rPr>
                <w:rFonts w:ascii="Arial" w:hAnsi="Arial" w:cs="Arial"/>
                <w:sz w:val="18"/>
              </w:rPr>
            </w:pPr>
            <w:r w:rsidRPr="00034C7B">
              <w:rPr>
                <w:rFonts w:ascii="Arial" w:hAnsi="Arial" w:cs="Arial"/>
                <w:sz w:val="18"/>
              </w:rPr>
              <w:t>(12)</w:t>
            </w:r>
          </w:p>
        </w:tc>
        <w:tc>
          <w:tcPr>
            <w:tcW w:w="1324" w:type="dxa"/>
            <w:shd w:val="clear" w:color="auto" w:fill="EEECE1"/>
            <w:vAlign w:val="center"/>
          </w:tcPr>
          <w:p w14:paraId="0EA9BDF3" w14:textId="77777777" w:rsidR="00D7278C" w:rsidRPr="00034C7B" w:rsidRDefault="00D7278C" w:rsidP="00202AFA">
            <w:pPr>
              <w:jc w:val="center"/>
              <w:rPr>
                <w:rFonts w:ascii="Arial" w:hAnsi="Arial" w:cs="Arial"/>
                <w:sz w:val="18"/>
              </w:rPr>
            </w:pPr>
            <w:r w:rsidRPr="00034C7B">
              <w:rPr>
                <w:rFonts w:ascii="Arial" w:hAnsi="Arial" w:cs="Arial"/>
                <w:sz w:val="18"/>
              </w:rPr>
              <w:t>CUCOP</w:t>
            </w:r>
          </w:p>
          <w:p w14:paraId="20E8B991" w14:textId="77777777" w:rsidR="00D7278C" w:rsidRPr="00034C7B" w:rsidRDefault="00D7278C" w:rsidP="00202AFA">
            <w:pPr>
              <w:jc w:val="center"/>
              <w:rPr>
                <w:rFonts w:ascii="Arial" w:hAnsi="Arial" w:cs="Arial"/>
                <w:sz w:val="18"/>
              </w:rPr>
            </w:pPr>
            <w:r w:rsidRPr="00034C7B">
              <w:rPr>
                <w:rFonts w:ascii="Arial" w:hAnsi="Arial" w:cs="Arial"/>
                <w:sz w:val="18"/>
              </w:rPr>
              <w:t>(13)</w:t>
            </w:r>
          </w:p>
        </w:tc>
        <w:tc>
          <w:tcPr>
            <w:tcW w:w="6524" w:type="dxa"/>
            <w:gridSpan w:val="4"/>
            <w:tcBorders>
              <w:right w:val="single" w:sz="4" w:space="0" w:color="auto"/>
            </w:tcBorders>
            <w:shd w:val="clear" w:color="auto" w:fill="EEECE1"/>
            <w:vAlign w:val="center"/>
          </w:tcPr>
          <w:p w14:paraId="1B23C28D" w14:textId="77777777" w:rsidR="00D7278C" w:rsidRPr="00034C7B" w:rsidRDefault="00D7278C" w:rsidP="00202AFA">
            <w:pPr>
              <w:jc w:val="center"/>
              <w:rPr>
                <w:rFonts w:ascii="Arial" w:hAnsi="Arial" w:cs="Arial"/>
                <w:sz w:val="18"/>
              </w:rPr>
            </w:pPr>
            <w:r w:rsidRPr="00034C7B">
              <w:rPr>
                <w:rFonts w:ascii="Arial" w:hAnsi="Arial" w:cs="Arial"/>
                <w:sz w:val="18"/>
              </w:rPr>
              <w:t>DESCRIPCIÓN</w:t>
            </w:r>
          </w:p>
          <w:p w14:paraId="45EB4AA7" w14:textId="77777777" w:rsidR="00D7278C" w:rsidRPr="00034C7B" w:rsidRDefault="00D7278C" w:rsidP="00202AFA">
            <w:pPr>
              <w:jc w:val="center"/>
              <w:rPr>
                <w:rFonts w:ascii="Arial" w:hAnsi="Arial" w:cs="Arial"/>
                <w:sz w:val="18"/>
              </w:rPr>
            </w:pPr>
            <w:r w:rsidRPr="00034C7B">
              <w:rPr>
                <w:rFonts w:ascii="Arial" w:hAnsi="Arial" w:cs="Arial"/>
                <w:sz w:val="18"/>
              </w:rPr>
              <w:t>(14)</w:t>
            </w:r>
          </w:p>
        </w:tc>
        <w:tc>
          <w:tcPr>
            <w:tcW w:w="1315" w:type="dxa"/>
            <w:tcBorders>
              <w:left w:val="single" w:sz="4" w:space="0" w:color="auto"/>
            </w:tcBorders>
            <w:shd w:val="clear" w:color="auto" w:fill="EEECE1"/>
            <w:vAlign w:val="center"/>
          </w:tcPr>
          <w:p w14:paraId="6E9BC1AE" w14:textId="77777777" w:rsidR="00D7278C" w:rsidRPr="00034C7B" w:rsidRDefault="00D7278C" w:rsidP="00202AFA">
            <w:pPr>
              <w:jc w:val="center"/>
              <w:rPr>
                <w:rFonts w:ascii="Arial" w:hAnsi="Arial" w:cs="Arial"/>
                <w:sz w:val="18"/>
              </w:rPr>
            </w:pPr>
            <w:r w:rsidRPr="00034C7B">
              <w:rPr>
                <w:rFonts w:ascii="Arial" w:hAnsi="Arial" w:cs="Arial"/>
                <w:sz w:val="18"/>
              </w:rPr>
              <w:t>UNIDAD DE</w:t>
            </w:r>
          </w:p>
          <w:p w14:paraId="68622852" w14:textId="77777777" w:rsidR="00D7278C" w:rsidRPr="00034C7B" w:rsidRDefault="00D7278C" w:rsidP="00202AFA">
            <w:pPr>
              <w:jc w:val="center"/>
              <w:rPr>
                <w:rFonts w:ascii="Arial" w:hAnsi="Arial" w:cs="Arial"/>
                <w:sz w:val="18"/>
              </w:rPr>
            </w:pPr>
            <w:r w:rsidRPr="00034C7B">
              <w:rPr>
                <w:rFonts w:ascii="Arial" w:hAnsi="Arial" w:cs="Arial"/>
                <w:sz w:val="18"/>
              </w:rPr>
              <w:t>MEDIDA (15)</w:t>
            </w:r>
          </w:p>
        </w:tc>
        <w:tc>
          <w:tcPr>
            <w:tcW w:w="1406" w:type="dxa"/>
            <w:tcBorders>
              <w:right w:val="single" w:sz="4" w:space="0" w:color="auto"/>
            </w:tcBorders>
            <w:shd w:val="clear" w:color="auto" w:fill="EEECE1"/>
            <w:vAlign w:val="center"/>
          </w:tcPr>
          <w:p w14:paraId="18B1B239" w14:textId="77777777" w:rsidR="00D7278C" w:rsidRPr="00034C7B" w:rsidRDefault="00D7278C" w:rsidP="00202AFA">
            <w:pPr>
              <w:jc w:val="center"/>
              <w:rPr>
                <w:rFonts w:ascii="Arial" w:hAnsi="Arial" w:cs="Arial"/>
                <w:sz w:val="18"/>
              </w:rPr>
            </w:pPr>
            <w:r w:rsidRPr="00034C7B">
              <w:rPr>
                <w:rFonts w:ascii="Arial" w:hAnsi="Arial" w:cs="Arial"/>
                <w:sz w:val="18"/>
              </w:rPr>
              <w:t>CANTIDAD SOLICITADA</w:t>
            </w:r>
          </w:p>
          <w:p w14:paraId="740F05C7" w14:textId="77777777" w:rsidR="00D7278C" w:rsidRPr="00034C7B" w:rsidRDefault="00D7278C" w:rsidP="00202AFA">
            <w:pPr>
              <w:jc w:val="center"/>
              <w:rPr>
                <w:rFonts w:ascii="Arial" w:hAnsi="Arial" w:cs="Arial"/>
                <w:sz w:val="18"/>
              </w:rPr>
            </w:pPr>
            <w:r w:rsidRPr="00034C7B">
              <w:rPr>
                <w:rFonts w:ascii="Arial" w:hAnsi="Arial" w:cs="Arial"/>
                <w:sz w:val="18"/>
              </w:rPr>
              <w:t>(16)</w:t>
            </w:r>
          </w:p>
        </w:tc>
        <w:tc>
          <w:tcPr>
            <w:tcW w:w="1172" w:type="dxa"/>
            <w:tcBorders>
              <w:left w:val="single" w:sz="4" w:space="0" w:color="auto"/>
            </w:tcBorders>
            <w:shd w:val="clear" w:color="auto" w:fill="EEECE1"/>
            <w:vAlign w:val="center"/>
          </w:tcPr>
          <w:p w14:paraId="7F5D91A9" w14:textId="77777777" w:rsidR="00D7278C" w:rsidRPr="00034C7B" w:rsidRDefault="00D7278C" w:rsidP="00202AFA">
            <w:pPr>
              <w:jc w:val="center"/>
              <w:rPr>
                <w:rFonts w:ascii="Arial" w:hAnsi="Arial" w:cs="Arial"/>
                <w:sz w:val="18"/>
              </w:rPr>
            </w:pPr>
            <w:r w:rsidRPr="00034C7B">
              <w:rPr>
                <w:rFonts w:ascii="Arial" w:hAnsi="Arial" w:cs="Arial"/>
                <w:sz w:val="18"/>
              </w:rPr>
              <w:t>PRECIO UNITARIO</w:t>
            </w:r>
          </w:p>
          <w:p w14:paraId="43A9EFAA" w14:textId="77777777" w:rsidR="00D7278C" w:rsidRPr="00034C7B" w:rsidRDefault="00D7278C" w:rsidP="00202AFA">
            <w:pPr>
              <w:jc w:val="center"/>
              <w:rPr>
                <w:rFonts w:ascii="Arial" w:hAnsi="Arial" w:cs="Arial"/>
                <w:sz w:val="18"/>
              </w:rPr>
            </w:pPr>
            <w:r w:rsidRPr="00034C7B">
              <w:rPr>
                <w:rFonts w:ascii="Arial" w:hAnsi="Arial" w:cs="Arial"/>
                <w:sz w:val="18"/>
              </w:rPr>
              <w:t>(17)</w:t>
            </w:r>
          </w:p>
        </w:tc>
        <w:tc>
          <w:tcPr>
            <w:tcW w:w="1351" w:type="dxa"/>
            <w:gridSpan w:val="2"/>
            <w:shd w:val="clear" w:color="auto" w:fill="EEECE1"/>
            <w:vAlign w:val="center"/>
          </w:tcPr>
          <w:p w14:paraId="695C1C8E" w14:textId="77777777" w:rsidR="00D7278C" w:rsidRPr="00034C7B" w:rsidRDefault="00D7278C" w:rsidP="00202AFA">
            <w:pPr>
              <w:jc w:val="center"/>
              <w:rPr>
                <w:rFonts w:ascii="Arial" w:hAnsi="Arial" w:cs="Arial"/>
                <w:sz w:val="18"/>
              </w:rPr>
            </w:pPr>
            <w:r w:rsidRPr="00034C7B">
              <w:rPr>
                <w:rFonts w:ascii="Arial" w:hAnsi="Arial" w:cs="Arial"/>
                <w:sz w:val="18"/>
              </w:rPr>
              <w:t>IMPORTE</w:t>
            </w:r>
          </w:p>
          <w:p w14:paraId="0DC05E96" w14:textId="77777777" w:rsidR="00D7278C" w:rsidRPr="00034C7B" w:rsidRDefault="00D7278C" w:rsidP="00202AFA">
            <w:pPr>
              <w:jc w:val="center"/>
              <w:rPr>
                <w:rFonts w:ascii="Arial" w:hAnsi="Arial" w:cs="Arial"/>
                <w:sz w:val="18"/>
              </w:rPr>
            </w:pPr>
            <w:r w:rsidRPr="00034C7B">
              <w:rPr>
                <w:rFonts w:ascii="Arial" w:hAnsi="Arial" w:cs="Arial"/>
                <w:sz w:val="18"/>
              </w:rPr>
              <w:t>(18)</w:t>
            </w:r>
          </w:p>
        </w:tc>
      </w:tr>
      <w:tr w:rsidR="00D7278C" w:rsidRPr="00034C7B" w14:paraId="510CA3A3" w14:textId="77777777" w:rsidTr="00202AFA">
        <w:trPr>
          <w:trHeight w:val="248"/>
        </w:trPr>
        <w:tc>
          <w:tcPr>
            <w:tcW w:w="1083" w:type="dxa"/>
            <w:tcBorders>
              <w:bottom w:val="single" w:sz="4" w:space="0" w:color="auto"/>
              <w:right w:val="single" w:sz="4" w:space="0" w:color="auto"/>
            </w:tcBorders>
          </w:tcPr>
          <w:p w14:paraId="254A896B" w14:textId="77777777" w:rsidR="00D7278C" w:rsidRPr="00034C7B" w:rsidRDefault="00D7278C" w:rsidP="00202AFA">
            <w:pPr>
              <w:rPr>
                <w:rFonts w:ascii="Arial" w:hAnsi="Arial" w:cs="Arial"/>
                <w:b/>
                <w:sz w:val="20"/>
              </w:rPr>
            </w:pPr>
          </w:p>
        </w:tc>
        <w:tc>
          <w:tcPr>
            <w:tcW w:w="1324" w:type="dxa"/>
            <w:tcBorders>
              <w:left w:val="single" w:sz="4" w:space="0" w:color="auto"/>
              <w:bottom w:val="single" w:sz="4" w:space="0" w:color="auto"/>
              <w:right w:val="single" w:sz="4" w:space="0" w:color="auto"/>
            </w:tcBorders>
          </w:tcPr>
          <w:p w14:paraId="3786A52A" w14:textId="77777777" w:rsidR="00D7278C" w:rsidRPr="00034C7B" w:rsidRDefault="00D7278C" w:rsidP="00202AFA">
            <w:pPr>
              <w:rPr>
                <w:rFonts w:ascii="Arial" w:hAnsi="Arial" w:cs="Arial"/>
                <w:b/>
                <w:sz w:val="20"/>
              </w:rPr>
            </w:pPr>
          </w:p>
        </w:tc>
        <w:tc>
          <w:tcPr>
            <w:tcW w:w="6524" w:type="dxa"/>
            <w:gridSpan w:val="4"/>
            <w:tcBorders>
              <w:left w:val="single" w:sz="4" w:space="0" w:color="auto"/>
              <w:bottom w:val="single" w:sz="4" w:space="0" w:color="auto"/>
              <w:right w:val="single" w:sz="4" w:space="0" w:color="auto"/>
            </w:tcBorders>
          </w:tcPr>
          <w:p w14:paraId="437B0730" w14:textId="77777777" w:rsidR="00D7278C" w:rsidRPr="00034C7B" w:rsidRDefault="00D7278C" w:rsidP="00202AFA">
            <w:pPr>
              <w:rPr>
                <w:rFonts w:ascii="Arial" w:hAnsi="Arial" w:cs="Arial"/>
                <w:b/>
                <w:sz w:val="20"/>
              </w:rPr>
            </w:pPr>
          </w:p>
        </w:tc>
        <w:tc>
          <w:tcPr>
            <w:tcW w:w="1315" w:type="dxa"/>
            <w:tcBorders>
              <w:left w:val="single" w:sz="4" w:space="0" w:color="auto"/>
              <w:bottom w:val="single" w:sz="4" w:space="0" w:color="auto"/>
              <w:right w:val="single" w:sz="4" w:space="0" w:color="auto"/>
            </w:tcBorders>
          </w:tcPr>
          <w:p w14:paraId="61CF887D" w14:textId="77777777" w:rsidR="00D7278C" w:rsidRPr="00034C7B" w:rsidRDefault="00D7278C" w:rsidP="00202AFA">
            <w:pPr>
              <w:rPr>
                <w:rFonts w:ascii="Arial" w:hAnsi="Arial" w:cs="Arial"/>
                <w:b/>
                <w:sz w:val="20"/>
              </w:rPr>
            </w:pPr>
          </w:p>
        </w:tc>
        <w:tc>
          <w:tcPr>
            <w:tcW w:w="1406" w:type="dxa"/>
            <w:tcBorders>
              <w:left w:val="single" w:sz="4" w:space="0" w:color="auto"/>
              <w:bottom w:val="single" w:sz="4" w:space="0" w:color="auto"/>
              <w:right w:val="single" w:sz="4" w:space="0" w:color="auto"/>
            </w:tcBorders>
          </w:tcPr>
          <w:p w14:paraId="71B40B42" w14:textId="77777777" w:rsidR="00D7278C" w:rsidRPr="00034C7B" w:rsidRDefault="00D7278C" w:rsidP="00202AFA">
            <w:pPr>
              <w:rPr>
                <w:rFonts w:ascii="Arial" w:hAnsi="Arial" w:cs="Arial"/>
                <w:b/>
                <w:sz w:val="20"/>
              </w:rPr>
            </w:pPr>
          </w:p>
        </w:tc>
        <w:tc>
          <w:tcPr>
            <w:tcW w:w="1172" w:type="dxa"/>
            <w:tcBorders>
              <w:left w:val="single" w:sz="4" w:space="0" w:color="auto"/>
              <w:bottom w:val="single" w:sz="4" w:space="0" w:color="auto"/>
              <w:right w:val="single" w:sz="4" w:space="0" w:color="auto"/>
            </w:tcBorders>
          </w:tcPr>
          <w:p w14:paraId="2320D9BD" w14:textId="77777777" w:rsidR="00D7278C" w:rsidRPr="00034C7B" w:rsidRDefault="00D7278C" w:rsidP="00202AFA">
            <w:pPr>
              <w:rPr>
                <w:rFonts w:ascii="Arial" w:hAnsi="Arial" w:cs="Arial"/>
                <w:b/>
                <w:sz w:val="20"/>
              </w:rPr>
            </w:pPr>
          </w:p>
        </w:tc>
        <w:tc>
          <w:tcPr>
            <w:tcW w:w="1351" w:type="dxa"/>
            <w:gridSpan w:val="2"/>
            <w:tcBorders>
              <w:left w:val="single" w:sz="4" w:space="0" w:color="auto"/>
              <w:bottom w:val="single" w:sz="4" w:space="0" w:color="auto"/>
            </w:tcBorders>
          </w:tcPr>
          <w:p w14:paraId="3E4DFDC1" w14:textId="77777777" w:rsidR="00D7278C" w:rsidRPr="00034C7B" w:rsidRDefault="00D7278C" w:rsidP="00202AFA">
            <w:pPr>
              <w:rPr>
                <w:rFonts w:ascii="Arial" w:hAnsi="Arial" w:cs="Arial"/>
                <w:b/>
                <w:sz w:val="20"/>
              </w:rPr>
            </w:pPr>
          </w:p>
        </w:tc>
      </w:tr>
      <w:tr w:rsidR="00D7278C" w:rsidRPr="00034C7B" w14:paraId="2B77A638" w14:textId="77777777" w:rsidTr="00202AFA">
        <w:trPr>
          <w:trHeight w:val="248"/>
        </w:trPr>
        <w:tc>
          <w:tcPr>
            <w:tcW w:w="1083" w:type="dxa"/>
            <w:tcBorders>
              <w:top w:val="single" w:sz="4" w:space="0" w:color="auto"/>
              <w:bottom w:val="single" w:sz="4" w:space="0" w:color="auto"/>
              <w:right w:val="single" w:sz="4" w:space="0" w:color="auto"/>
            </w:tcBorders>
          </w:tcPr>
          <w:p w14:paraId="6CEE8BD7" w14:textId="77777777" w:rsidR="00D7278C" w:rsidRPr="00034C7B" w:rsidRDefault="00D7278C" w:rsidP="00202AFA">
            <w:pPr>
              <w:rPr>
                <w:rFonts w:ascii="Arial" w:hAnsi="Arial" w:cs="Arial"/>
                <w:b/>
                <w:sz w:val="20"/>
              </w:rPr>
            </w:pPr>
          </w:p>
        </w:tc>
        <w:tc>
          <w:tcPr>
            <w:tcW w:w="1324" w:type="dxa"/>
            <w:tcBorders>
              <w:top w:val="single" w:sz="4" w:space="0" w:color="auto"/>
              <w:left w:val="single" w:sz="4" w:space="0" w:color="auto"/>
              <w:bottom w:val="single" w:sz="4" w:space="0" w:color="auto"/>
              <w:right w:val="single" w:sz="4" w:space="0" w:color="auto"/>
            </w:tcBorders>
          </w:tcPr>
          <w:p w14:paraId="167798F7" w14:textId="77777777" w:rsidR="00D7278C" w:rsidRPr="00034C7B" w:rsidRDefault="00D7278C" w:rsidP="00202AFA">
            <w:pPr>
              <w:rPr>
                <w:rFonts w:ascii="Arial" w:hAnsi="Arial" w:cs="Arial"/>
                <w:b/>
                <w:sz w:val="20"/>
              </w:rPr>
            </w:pPr>
          </w:p>
        </w:tc>
        <w:tc>
          <w:tcPr>
            <w:tcW w:w="6524" w:type="dxa"/>
            <w:gridSpan w:val="4"/>
            <w:tcBorders>
              <w:top w:val="single" w:sz="4" w:space="0" w:color="auto"/>
              <w:left w:val="single" w:sz="4" w:space="0" w:color="auto"/>
              <w:bottom w:val="single" w:sz="4" w:space="0" w:color="auto"/>
              <w:right w:val="single" w:sz="4" w:space="0" w:color="auto"/>
            </w:tcBorders>
          </w:tcPr>
          <w:p w14:paraId="0533F7E7" w14:textId="77777777" w:rsidR="00D7278C" w:rsidRPr="00034C7B" w:rsidRDefault="00D7278C" w:rsidP="00202AFA">
            <w:pPr>
              <w:rPr>
                <w:rFonts w:ascii="Arial" w:hAnsi="Arial" w:cs="Arial"/>
                <w:b/>
                <w:sz w:val="20"/>
              </w:rPr>
            </w:pPr>
          </w:p>
        </w:tc>
        <w:tc>
          <w:tcPr>
            <w:tcW w:w="1315" w:type="dxa"/>
            <w:tcBorders>
              <w:top w:val="single" w:sz="4" w:space="0" w:color="auto"/>
              <w:left w:val="single" w:sz="4" w:space="0" w:color="auto"/>
              <w:bottom w:val="single" w:sz="4" w:space="0" w:color="auto"/>
              <w:right w:val="single" w:sz="4" w:space="0" w:color="auto"/>
            </w:tcBorders>
          </w:tcPr>
          <w:p w14:paraId="35BA06ED" w14:textId="77777777" w:rsidR="00D7278C" w:rsidRPr="00034C7B" w:rsidRDefault="00D7278C" w:rsidP="00202AFA">
            <w:pPr>
              <w:rPr>
                <w:rFonts w:ascii="Arial" w:hAnsi="Arial" w:cs="Arial"/>
                <w:b/>
                <w:sz w:val="20"/>
              </w:rPr>
            </w:pPr>
          </w:p>
        </w:tc>
        <w:tc>
          <w:tcPr>
            <w:tcW w:w="1406" w:type="dxa"/>
            <w:tcBorders>
              <w:top w:val="single" w:sz="4" w:space="0" w:color="auto"/>
              <w:left w:val="single" w:sz="4" w:space="0" w:color="auto"/>
              <w:bottom w:val="single" w:sz="4" w:space="0" w:color="auto"/>
              <w:right w:val="single" w:sz="4" w:space="0" w:color="auto"/>
            </w:tcBorders>
          </w:tcPr>
          <w:p w14:paraId="3CA879CE" w14:textId="77777777" w:rsidR="00D7278C" w:rsidRPr="00034C7B" w:rsidRDefault="00D7278C" w:rsidP="00202AFA">
            <w:pP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tcPr>
          <w:p w14:paraId="2655A728" w14:textId="77777777" w:rsidR="00D7278C" w:rsidRPr="00034C7B" w:rsidRDefault="00D7278C" w:rsidP="00202AFA">
            <w:pPr>
              <w:rPr>
                <w:rFonts w:ascii="Arial" w:hAnsi="Arial" w:cs="Arial"/>
                <w:b/>
                <w:sz w:val="20"/>
              </w:rPr>
            </w:pPr>
          </w:p>
        </w:tc>
        <w:tc>
          <w:tcPr>
            <w:tcW w:w="1351" w:type="dxa"/>
            <w:gridSpan w:val="2"/>
            <w:tcBorders>
              <w:top w:val="single" w:sz="4" w:space="0" w:color="auto"/>
              <w:left w:val="single" w:sz="4" w:space="0" w:color="auto"/>
              <w:bottom w:val="single" w:sz="4" w:space="0" w:color="auto"/>
            </w:tcBorders>
          </w:tcPr>
          <w:p w14:paraId="3EFA82C5" w14:textId="77777777" w:rsidR="00D7278C" w:rsidRPr="00034C7B" w:rsidRDefault="00D7278C" w:rsidP="00202AFA">
            <w:pPr>
              <w:rPr>
                <w:rFonts w:ascii="Arial" w:hAnsi="Arial" w:cs="Arial"/>
                <w:b/>
                <w:sz w:val="20"/>
              </w:rPr>
            </w:pPr>
          </w:p>
        </w:tc>
      </w:tr>
      <w:tr w:rsidR="00D7278C" w:rsidRPr="00034C7B" w14:paraId="60E77E42" w14:textId="77777777" w:rsidTr="00202AFA">
        <w:trPr>
          <w:trHeight w:val="248"/>
        </w:trPr>
        <w:tc>
          <w:tcPr>
            <w:tcW w:w="1083" w:type="dxa"/>
            <w:tcBorders>
              <w:top w:val="single" w:sz="4" w:space="0" w:color="auto"/>
              <w:bottom w:val="single" w:sz="4" w:space="0" w:color="auto"/>
              <w:right w:val="single" w:sz="4" w:space="0" w:color="auto"/>
            </w:tcBorders>
          </w:tcPr>
          <w:p w14:paraId="28308657" w14:textId="77777777" w:rsidR="00D7278C" w:rsidRPr="00034C7B" w:rsidRDefault="00D7278C" w:rsidP="00202AFA">
            <w:pPr>
              <w:rPr>
                <w:rFonts w:ascii="Arial" w:hAnsi="Arial" w:cs="Arial"/>
                <w:b/>
                <w:sz w:val="20"/>
              </w:rPr>
            </w:pPr>
          </w:p>
        </w:tc>
        <w:tc>
          <w:tcPr>
            <w:tcW w:w="1324" w:type="dxa"/>
            <w:tcBorders>
              <w:top w:val="single" w:sz="4" w:space="0" w:color="auto"/>
              <w:left w:val="single" w:sz="4" w:space="0" w:color="auto"/>
              <w:bottom w:val="single" w:sz="4" w:space="0" w:color="auto"/>
              <w:right w:val="single" w:sz="4" w:space="0" w:color="auto"/>
            </w:tcBorders>
          </w:tcPr>
          <w:p w14:paraId="689E82D5" w14:textId="77777777" w:rsidR="00D7278C" w:rsidRPr="00034C7B" w:rsidRDefault="00D7278C" w:rsidP="00202AFA">
            <w:pPr>
              <w:rPr>
                <w:rFonts w:ascii="Arial" w:hAnsi="Arial" w:cs="Arial"/>
                <w:b/>
                <w:sz w:val="20"/>
              </w:rPr>
            </w:pPr>
          </w:p>
        </w:tc>
        <w:tc>
          <w:tcPr>
            <w:tcW w:w="6524" w:type="dxa"/>
            <w:gridSpan w:val="4"/>
            <w:tcBorders>
              <w:top w:val="single" w:sz="4" w:space="0" w:color="auto"/>
              <w:left w:val="single" w:sz="4" w:space="0" w:color="auto"/>
              <w:bottom w:val="single" w:sz="4" w:space="0" w:color="auto"/>
              <w:right w:val="single" w:sz="4" w:space="0" w:color="auto"/>
            </w:tcBorders>
          </w:tcPr>
          <w:p w14:paraId="240E0D4E" w14:textId="77777777" w:rsidR="00D7278C" w:rsidRPr="00034C7B" w:rsidRDefault="00D7278C" w:rsidP="00202AFA">
            <w:pPr>
              <w:rPr>
                <w:rFonts w:ascii="Arial" w:hAnsi="Arial" w:cs="Arial"/>
                <w:b/>
                <w:sz w:val="20"/>
              </w:rPr>
            </w:pPr>
          </w:p>
        </w:tc>
        <w:tc>
          <w:tcPr>
            <w:tcW w:w="1315" w:type="dxa"/>
            <w:tcBorders>
              <w:top w:val="single" w:sz="4" w:space="0" w:color="auto"/>
              <w:left w:val="single" w:sz="4" w:space="0" w:color="auto"/>
              <w:bottom w:val="single" w:sz="4" w:space="0" w:color="auto"/>
              <w:right w:val="single" w:sz="4" w:space="0" w:color="auto"/>
            </w:tcBorders>
          </w:tcPr>
          <w:p w14:paraId="4A2140B4" w14:textId="77777777" w:rsidR="00D7278C" w:rsidRPr="00034C7B" w:rsidRDefault="00D7278C" w:rsidP="00202AFA">
            <w:pPr>
              <w:rPr>
                <w:rFonts w:ascii="Arial" w:hAnsi="Arial" w:cs="Arial"/>
                <w:b/>
                <w:sz w:val="20"/>
              </w:rPr>
            </w:pPr>
          </w:p>
        </w:tc>
        <w:tc>
          <w:tcPr>
            <w:tcW w:w="1406" w:type="dxa"/>
            <w:tcBorders>
              <w:top w:val="single" w:sz="4" w:space="0" w:color="auto"/>
              <w:left w:val="single" w:sz="4" w:space="0" w:color="auto"/>
              <w:bottom w:val="single" w:sz="4" w:space="0" w:color="auto"/>
              <w:right w:val="single" w:sz="4" w:space="0" w:color="auto"/>
            </w:tcBorders>
          </w:tcPr>
          <w:p w14:paraId="78BC0B49" w14:textId="77777777" w:rsidR="00D7278C" w:rsidRPr="00034C7B" w:rsidRDefault="00D7278C" w:rsidP="00202AFA">
            <w:pP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tcPr>
          <w:p w14:paraId="6109DDD0" w14:textId="77777777" w:rsidR="00D7278C" w:rsidRPr="00034C7B" w:rsidRDefault="00D7278C" w:rsidP="00202AFA">
            <w:pPr>
              <w:rPr>
                <w:rFonts w:ascii="Arial" w:hAnsi="Arial" w:cs="Arial"/>
                <w:b/>
                <w:sz w:val="20"/>
              </w:rPr>
            </w:pPr>
          </w:p>
        </w:tc>
        <w:tc>
          <w:tcPr>
            <w:tcW w:w="1351" w:type="dxa"/>
            <w:gridSpan w:val="2"/>
            <w:tcBorders>
              <w:top w:val="single" w:sz="4" w:space="0" w:color="auto"/>
              <w:left w:val="single" w:sz="4" w:space="0" w:color="auto"/>
              <w:bottom w:val="single" w:sz="4" w:space="0" w:color="auto"/>
            </w:tcBorders>
          </w:tcPr>
          <w:p w14:paraId="528F5CC9" w14:textId="77777777" w:rsidR="00D7278C" w:rsidRPr="00034C7B" w:rsidRDefault="00D7278C" w:rsidP="00202AFA">
            <w:pPr>
              <w:rPr>
                <w:rFonts w:ascii="Arial" w:hAnsi="Arial" w:cs="Arial"/>
                <w:b/>
                <w:sz w:val="20"/>
              </w:rPr>
            </w:pPr>
          </w:p>
        </w:tc>
      </w:tr>
      <w:tr w:rsidR="00D7278C" w:rsidRPr="00034C7B" w14:paraId="142B2040" w14:textId="77777777" w:rsidTr="00202AFA">
        <w:trPr>
          <w:trHeight w:val="248"/>
        </w:trPr>
        <w:tc>
          <w:tcPr>
            <w:tcW w:w="1083" w:type="dxa"/>
            <w:tcBorders>
              <w:top w:val="single" w:sz="4" w:space="0" w:color="auto"/>
              <w:bottom w:val="single" w:sz="4" w:space="0" w:color="auto"/>
              <w:right w:val="single" w:sz="4" w:space="0" w:color="auto"/>
            </w:tcBorders>
          </w:tcPr>
          <w:p w14:paraId="2BE391C1" w14:textId="77777777" w:rsidR="00D7278C" w:rsidRPr="00034C7B" w:rsidRDefault="00D7278C" w:rsidP="00202AFA">
            <w:pPr>
              <w:rPr>
                <w:rFonts w:ascii="Arial" w:hAnsi="Arial" w:cs="Arial"/>
                <w:b/>
                <w:sz w:val="20"/>
              </w:rPr>
            </w:pPr>
          </w:p>
        </w:tc>
        <w:tc>
          <w:tcPr>
            <w:tcW w:w="1324" w:type="dxa"/>
            <w:tcBorders>
              <w:top w:val="single" w:sz="4" w:space="0" w:color="auto"/>
              <w:left w:val="single" w:sz="4" w:space="0" w:color="auto"/>
              <w:bottom w:val="single" w:sz="4" w:space="0" w:color="auto"/>
              <w:right w:val="single" w:sz="4" w:space="0" w:color="auto"/>
            </w:tcBorders>
          </w:tcPr>
          <w:p w14:paraId="545B628B" w14:textId="77777777" w:rsidR="00D7278C" w:rsidRPr="00034C7B" w:rsidRDefault="00D7278C" w:rsidP="00202AFA">
            <w:pPr>
              <w:rPr>
                <w:rFonts w:ascii="Arial" w:hAnsi="Arial" w:cs="Arial"/>
                <w:b/>
                <w:sz w:val="20"/>
              </w:rPr>
            </w:pPr>
          </w:p>
        </w:tc>
        <w:tc>
          <w:tcPr>
            <w:tcW w:w="6524" w:type="dxa"/>
            <w:gridSpan w:val="4"/>
            <w:tcBorders>
              <w:top w:val="single" w:sz="4" w:space="0" w:color="auto"/>
              <w:left w:val="single" w:sz="4" w:space="0" w:color="auto"/>
              <w:bottom w:val="single" w:sz="4" w:space="0" w:color="auto"/>
              <w:right w:val="single" w:sz="4" w:space="0" w:color="auto"/>
            </w:tcBorders>
          </w:tcPr>
          <w:p w14:paraId="50E048A2" w14:textId="77777777" w:rsidR="00D7278C" w:rsidRPr="00034C7B" w:rsidRDefault="00D7278C" w:rsidP="00202AFA">
            <w:pPr>
              <w:rPr>
                <w:rFonts w:ascii="Arial" w:hAnsi="Arial" w:cs="Arial"/>
                <w:b/>
                <w:sz w:val="20"/>
              </w:rPr>
            </w:pPr>
          </w:p>
        </w:tc>
        <w:tc>
          <w:tcPr>
            <w:tcW w:w="1315" w:type="dxa"/>
            <w:tcBorders>
              <w:top w:val="single" w:sz="4" w:space="0" w:color="auto"/>
              <w:left w:val="single" w:sz="4" w:space="0" w:color="auto"/>
              <w:bottom w:val="single" w:sz="4" w:space="0" w:color="auto"/>
              <w:right w:val="single" w:sz="4" w:space="0" w:color="auto"/>
            </w:tcBorders>
          </w:tcPr>
          <w:p w14:paraId="474F5C66" w14:textId="77777777" w:rsidR="00D7278C" w:rsidRPr="00034C7B" w:rsidRDefault="00D7278C" w:rsidP="00202AFA">
            <w:pPr>
              <w:rPr>
                <w:rFonts w:ascii="Arial" w:hAnsi="Arial" w:cs="Arial"/>
                <w:b/>
                <w:sz w:val="20"/>
              </w:rPr>
            </w:pPr>
          </w:p>
        </w:tc>
        <w:tc>
          <w:tcPr>
            <w:tcW w:w="1406" w:type="dxa"/>
            <w:tcBorders>
              <w:top w:val="single" w:sz="4" w:space="0" w:color="auto"/>
              <w:left w:val="single" w:sz="4" w:space="0" w:color="auto"/>
              <w:bottom w:val="single" w:sz="4" w:space="0" w:color="auto"/>
              <w:right w:val="single" w:sz="4" w:space="0" w:color="auto"/>
            </w:tcBorders>
          </w:tcPr>
          <w:p w14:paraId="4A987DF6" w14:textId="77777777" w:rsidR="00D7278C" w:rsidRPr="00034C7B" w:rsidRDefault="00D7278C" w:rsidP="00202AFA">
            <w:pP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tcPr>
          <w:p w14:paraId="57251617" w14:textId="77777777" w:rsidR="00D7278C" w:rsidRPr="00034C7B" w:rsidRDefault="00D7278C" w:rsidP="00202AFA">
            <w:pPr>
              <w:rPr>
                <w:rFonts w:ascii="Arial" w:hAnsi="Arial" w:cs="Arial"/>
                <w:b/>
                <w:sz w:val="20"/>
              </w:rPr>
            </w:pPr>
          </w:p>
        </w:tc>
        <w:tc>
          <w:tcPr>
            <w:tcW w:w="1351" w:type="dxa"/>
            <w:gridSpan w:val="2"/>
            <w:tcBorders>
              <w:top w:val="single" w:sz="4" w:space="0" w:color="auto"/>
              <w:left w:val="single" w:sz="4" w:space="0" w:color="auto"/>
              <w:bottom w:val="single" w:sz="4" w:space="0" w:color="auto"/>
            </w:tcBorders>
          </w:tcPr>
          <w:p w14:paraId="44CD5463" w14:textId="77777777" w:rsidR="00D7278C" w:rsidRPr="00034C7B" w:rsidRDefault="00D7278C" w:rsidP="00202AFA">
            <w:pPr>
              <w:rPr>
                <w:rFonts w:ascii="Arial" w:hAnsi="Arial" w:cs="Arial"/>
                <w:b/>
                <w:sz w:val="20"/>
              </w:rPr>
            </w:pPr>
          </w:p>
        </w:tc>
      </w:tr>
      <w:tr w:rsidR="00D7278C" w:rsidRPr="00034C7B" w14:paraId="35723FE5" w14:textId="77777777" w:rsidTr="00202AFA">
        <w:trPr>
          <w:trHeight w:val="248"/>
        </w:trPr>
        <w:tc>
          <w:tcPr>
            <w:tcW w:w="1083" w:type="dxa"/>
            <w:tcBorders>
              <w:top w:val="single" w:sz="4" w:space="0" w:color="auto"/>
              <w:bottom w:val="single" w:sz="4" w:space="0" w:color="auto"/>
              <w:right w:val="single" w:sz="4" w:space="0" w:color="auto"/>
            </w:tcBorders>
          </w:tcPr>
          <w:p w14:paraId="5580F943" w14:textId="77777777" w:rsidR="00D7278C" w:rsidRPr="00034C7B" w:rsidRDefault="00D7278C" w:rsidP="00202AFA">
            <w:pPr>
              <w:rPr>
                <w:rFonts w:ascii="Arial" w:hAnsi="Arial" w:cs="Arial"/>
                <w:b/>
                <w:sz w:val="20"/>
              </w:rPr>
            </w:pPr>
          </w:p>
        </w:tc>
        <w:tc>
          <w:tcPr>
            <w:tcW w:w="1324" w:type="dxa"/>
            <w:tcBorders>
              <w:top w:val="single" w:sz="4" w:space="0" w:color="auto"/>
              <w:left w:val="single" w:sz="4" w:space="0" w:color="auto"/>
              <w:bottom w:val="single" w:sz="4" w:space="0" w:color="auto"/>
              <w:right w:val="single" w:sz="4" w:space="0" w:color="auto"/>
            </w:tcBorders>
          </w:tcPr>
          <w:p w14:paraId="4FE75A27" w14:textId="77777777" w:rsidR="00D7278C" w:rsidRPr="00034C7B" w:rsidRDefault="00D7278C" w:rsidP="00202AFA">
            <w:pPr>
              <w:rPr>
                <w:rFonts w:ascii="Arial" w:hAnsi="Arial" w:cs="Arial"/>
                <w:b/>
                <w:sz w:val="20"/>
              </w:rPr>
            </w:pPr>
          </w:p>
        </w:tc>
        <w:tc>
          <w:tcPr>
            <w:tcW w:w="6524" w:type="dxa"/>
            <w:gridSpan w:val="4"/>
            <w:tcBorders>
              <w:top w:val="single" w:sz="4" w:space="0" w:color="auto"/>
              <w:left w:val="single" w:sz="4" w:space="0" w:color="auto"/>
              <w:bottom w:val="single" w:sz="4" w:space="0" w:color="auto"/>
              <w:right w:val="single" w:sz="4" w:space="0" w:color="auto"/>
            </w:tcBorders>
          </w:tcPr>
          <w:p w14:paraId="797A69B3" w14:textId="77777777" w:rsidR="00D7278C" w:rsidRPr="00034C7B" w:rsidRDefault="00D7278C" w:rsidP="00202AFA">
            <w:pPr>
              <w:rPr>
                <w:rFonts w:ascii="Arial" w:hAnsi="Arial" w:cs="Arial"/>
                <w:b/>
                <w:sz w:val="20"/>
              </w:rPr>
            </w:pPr>
          </w:p>
        </w:tc>
        <w:tc>
          <w:tcPr>
            <w:tcW w:w="1315" w:type="dxa"/>
            <w:tcBorders>
              <w:top w:val="single" w:sz="4" w:space="0" w:color="auto"/>
              <w:left w:val="single" w:sz="4" w:space="0" w:color="auto"/>
              <w:bottom w:val="single" w:sz="4" w:space="0" w:color="auto"/>
              <w:right w:val="single" w:sz="4" w:space="0" w:color="auto"/>
            </w:tcBorders>
          </w:tcPr>
          <w:p w14:paraId="6835E891" w14:textId="77777777" w:rsidR="00D7278C" w:rsidRPr="00034C7B" w:rsidRDefault="00D7278C" w:rsidP="00202AFA">
            <w:pPr>
              <w:rPr>
                <w:rFonts w:ascii="Arial" w:hAnsi="Arial" w:cs="Arial"/>
                <w:b/>
                <w:sz w:val="20"/>
              </w:rPr>
            </w:pPr>
          </w:p>
        </w:tc>
        <w:tc>
          <w:tcPr>
            <w:tcW w:w="1406" w:type="dxa"/>
            <w:tcBorders>
              <w:top w:val="single" w:sz="4" w:space="0" w:color="auto"/>
              <w:left w:val="single" w:sz="4" w:space="0" w:color="auto"/>
              <w:bottom w:val="single" w:sz="4" w:space="0" w:color="auto"/>
              <w:right w:val="single" w:sz="4" w:space="0" w:color="auto"/>
            </w:tcBorders>
          </w:tcPr>
          <w:p w14:paraId="7727FC48" w14:textId="77777777" w:rsidR="00D7278C" w:rsidRPr="00034C7B" w:rsidRDefault="00D7278C" w:rsidP="00202AFA">
            <w:pP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tcPr>
          <w:p w14:paraId="54064ECA" w14:textId="77777777" w:rsidR="00D7278C" w:rsidRPr="00034C7B" w:rsidRDefault="00D7278C" w:rsidP="00202AFA">
            <w:pPr>
              <w:rPr>
                <w:rFonts w:ascii="Arial" w:hAnsi="Arial" w:cs="Arial"/>
                <w:b/>
                <w:sz w:val="20"/>
              </w:rPr>
            </w:pPr>
          </w:p>
        </w:tc>
        <w:tc>
          <w:tcPr>
            <w:tcW w:w="1351" w:type="dxa"/>
            <w:gridSpan w:val="2"/>
            <w:tcBorders>
              <w:top w:val="single" w:sz="4" w:space="0" w:color="auto"/>
              <w:left w:val="single" w:sz="4" w:space="0" w:color="auto"/>
              <w:bottom w:val="single" w:sz="4" w:space="0" w:color="auto"/>
            </w:tcBorders>
          </w:tcPr>
          <w:p w14:paraId="1109864F" w14:textId="77777777" w:rsidR="00D7278C" w:rsidRPr="00034C7B" w:rsidRDefault="00D7278C" w:rsidP="00202AFA">
            <w:pPr>
              <w:rPr>
                <w:rFonts w:ascii="Arial" w:hAnsi="Arial" w:cs="Arial"/>
                <w:b/>
                <w:sz w:val="20"/>
              </w:rPr>
            </w:pPr>
          </w:p>
        </w:tc>
      </w:tr>
      <w:tr w:rsidR="00D7278C" w:rsidRPr="00034C7B" w14:paraId="324B85E7" w14:textId="77777777" w:rsidTr="00202AFA">
        <w:trPr>
          <w:trHeight w:val="248"/>
        </w:trPr>
        <w:tc>
          <w:tcPr>
            <w:tcW w:w="1083" w:type="dxa"/>
            <w:tcBorders>
              <w:top w:val="single" w:sz="4" w:space="0" w:color="auto"/>
              <w:bottom w:val="single" w:sz="4" w:space="0" w:color="auto"/>
              <w:right w:val="single" w:sz="4" w:space="0" w:color="auto"/>
            </w:tcBorders>
          </w:tcPr>
          <w:p w14:paraId="7B09FAB2" w14:textId="77777777" w:rsidR="00D7278C" w:rsidRPr="00034C7B" w:rsidRDefault="00D7278C" w:rsidP="00202AFA">
            <w:pPr>
              <w:rPr>
                <w:rFonts w:ascii="Arial" w:hAnsi="Arial" w:cs="Arial"/>
                <w:b/>
                <w:sz w:val="20"/>
              </w:rPr>
            </w:pPr>
          </w:p>
        </w:tc>
        <w:tc>
          <w:tcPr>
            <w:tcW w:w="1324" w:type="dxa"/>
            <w:tcBorders>
              <w:top w:val="single" w:sz="4" w:space="0" w:color="auto"/>
              <w:left w:val="single" w:sz="4" w:space="0" w:color="auto"/>
              <w:bottom w:val="single" w:sz="4" w:space="0" w:color="auto"/>
              <w:right w:val="single" w:sz="4" w:space="0" w:color="auto"/>
            </w:tcBorders>
          </w:tcPr>
          <w:p w14:paraId="48E37BF2" w14:textId="77777777" w:rsidR="00D7278C" w:rsidRPr="00034C7B" w:rsidRDefault="00D7278C" w:rsidP="00202AFA">
            <w:pPr>
              <w:rPr>
                <w:rFonts w:ascii="Arial" w:hAnsi="Arial" w:cs="Arial"/>
                <w:b/>
                <w:sz w:val="20"/>
              </w:rPr>
            </w:pPr>
          </w:p>
        </w:tc>
        <w:tc>
          <w:tcPr>
            <w:tcW w:w="6524" w:type="dxa"/>
            <w:gridSpan w:val="4"/>
            <w:tcBorders>
              <w:top w:val="single" w:sz="4" w:space="0" w:color="auto"/>
              <w:left w:val="single" w:sz="4" w:space="0" w:color="auto"/>
              <w:bottom w:val="single" w:sz="4" w:space="0" w:color="auto"/>
              <w:right w:val="single" w:sz="4" w:space="0" w:color="auto"/>
            </w:tcBorders>
          </w:tcPr>
          <w:p w14:paraId="5A16C15D" w14:textId="77777777" w:rsidR="00D7278C" w:rsidRPr="00034C7B" w:rsidRDefault="00D7278C" w:rsidP="00202AFA">
            <w:pPr>
              <w:rPr>
                <w:rFonts w:ascii="Arial" w:hAnsi="Arial" w:cs="Arial"/>
                <w:b/>
                <w:sz w:val="20"/>
              </w:rPr>
            </w:pPr>
          </w:p>
        </w:tc>
        <w:tc>
          <w:tcPr>
            <w:tcW w:w="1315" w:type="dxa"/>
            <w:tcBorders>
              <w:top w:val="single" w:sz="4" w:space="0" w:color="auto"/>
              <w:left w:val="single" w:sz="4" w:space="0" w:color="auto"/>
              <w:bottom w:val="single" w:sz="4" w:space="0" w:color="auto"/>
              <w:right w:val="single" w:sz="4" w:space="0" w:color="auto"/>
            </w:tcBorders>
          </w:tcPr>
          <w:p w14:paraId="3604ED72" w14:textId="77777777" w:rsidR="00D7278C" w:rsidRPr="00034C7B" w:rsidRDefault="00D7278C" w:rsidP="00202AFA">
            <w:pPr>
              <w:rPr>
                <w:rFonts w:ascii="Arial" w:hAnsi="Arial" w:cs="Arial"/>
                <w:b/>
                <w:sz w:val="20"/>
              </w:rPr>
            </w:pPr>
          </w:p>
        </w:tc>
        <w:tc>
          <w:tcPr>
            <w:tcW w:w="1406" w:type="dxa"/>
            <w:tcBorders>
              <w:top w:val="single" w:sz="4" w:space="0" w:color="auto"/>
              <w:left w:val="single" w:sz="4" w:space="0" w:color="auto"/>
              <w:bottom w:val="single" w:sz="4" w:space="0" w:color="auto"/>
              <w:right w:val="single" w:sz="4" w:space="0" w:color="auto"/>
            </w:tcBorders>
          </w:tcPr>
          <w:p w14:paraId="7615EE06" w14:textId="77777777" w:rsidR="00D7278C" w:rsidRPr="00034C7B" w:rsidRDefault="00D7278C" w:rsidP="00202AFA">
            <w:pP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tcPr>
          <w:p w14:paraId="4259648D" w14:textId="77777777" w:rsidR="00D7278C" w:rsidRPr="00034C7B" w:rsidRDefault="00D7278C" w:rsidP="00202AFA">
            <w:pPr>
              <w:rPr>
                <w:rFonts w:ascii="Arial" w:hAnsi="Arial" w:cs="Arial"/>
                <w:b/>
                <w:sz w:val="20"/>
              </w:rPr>
            </w:pPr>
          </w:p>
        </w:tc>
        <w:tc>
          <w:tcPr>
            <w:tcW w:w="1351" w:type="dxa"/>
            <w:gridSpan w:val="2"/>
            <w:tcBorders>
              <w:top w:val="single" w:sz="4" w:space="0" w:color="auto"/>
              <w:left w:val="single" w:sz="4" w:space="0" w:color="auto"/>
              <w:bottom w:val="single" w:sz="4" w:space="0" w:color="auto"/>
            </w:tcBorders>
          </w:tcPr>
          <w:p w14:paraId="7A733F2C" w14:textId="77777777" w:rsidR="00D7278C" w:rsidRPr="00034C7B" w:rsidRDefault="00D7278C" w:rsidP="00202AFA">
            <w:pPr>
              <w:rPr>
                <w:rFonts w:ascii="Arial" w:hAnsi="Arial" w:cs="Arial"/>
                <w:b/>
                <w:sz w:val="20"/>
              </w:rPr>
            </w:pPr>
          </w:p>
        </w:tc>
      </w:tr>
      <w:tr w:rsidR="00D7278C" w:rsidRPr="00034C7B" w14:paraId="1BC84BEB" w14:textId="77777777" w:rsidTr="00202AFA">
        <w:trPr>
          <w:trHeight w:val="248"/>
        </w:trPr>
        <w:tc>
          <w:tcPr>
            <w:tcW w:w="1083" w:type="dxa"/>
            <w:tcBorders>
              <w:top w:val="single" w:sz="4" w:space="0" w:color="auto"/>
              <w:bottom w:val="single" w:sz="4" w:space="0" w:color="auto"/>
              <w:right w:val="single" w:sz="4" w:space="0" w:color="auto"/>
            </w:tcBorders>
          </w:tcPr>
          <w:p w14:paraId="165CBFC5" w14:textId="77777777" w:rsidR="00D7278C" w:rsidRPr="00034C7B" w:rsidRDefault="00D7278C" w:rsidP="00202AFA">
            <w:pPr>
              <w:rPr>
                <w:rFonts w:ascii="Arial" w:hAnsi="Arial" w:cs="Arial"/>
                <w:b/>
                <w:sz w:val="20"/>
              </w:rPr>
            </w:pPr>
          </w:p>
        </w:tc>
        <w:tc>
          <w:tcPr>
            <w:tcW w:w="1324" w:type="dxa"/>
            <w:tcBorders>
              <w:top w:val="single" w:sz="4" w:space="0" w:color="auto"/>
              <w:left w:val="single" w:sz="4" w:space="0" w:color="auto"/>
              <w:bottom w:val="single" w:sz="4" w:space="0" w:color="auto"/>
              <w:right w:val="single" w:sz="4" w:space="0" w:color="auto"/>
            </w:tcBorders>
          </w:tcPr>
          <w:p w14:paraId="7F359BAA" w14:textId="77777777" w:rsidR="00D7278C" w:rsidRPr="00034C7B" w:rsidRDefault="00D7278C" w:rsidP="00202AFA">
            <w:pPr>
              <w:rPr>
                <w:rFonts w:ascii="Arial" w:hAnsi="Arial" w:cs="Arial"/>
                <w:b/>
                <w:sz w:val="20"/>
              </w:rPr>
            </w:pPr>
          </w:p>
        </w:tc>
        <w:tc>
          <w:tcPr>
            <w:tcW w:w="6524" w:type="dxa"/>
            <w:gridSpan w:val="4"/>
            <w:tcBorders>
              <w:top w:val="single" w:sz="4" w:space="0" w:color="auto"/>
              <w:left w:val="single" w:sz="4" w:space="0" w:color="auto"/>
              <w:bottom w:val="single" w:sz="4" w:space="0" w:color="auto"/>
              <w:right w:val="single" w:sz="4" w:space="0" w:color="auto"/>
            </w:tcBorders>
          </w:tcPr>
          <w:p w14:paraId="46A1C451" w14:textId="77777777" w:rsidR="00D7278C" w:rsidRPr="00034C7B" w:rsidRDefault="00D7278C" w:rsidP="00202AFA">
            <w:pPr>
              <w:rPr>
                <w:rFonts w:ascii="Arial" w:hAnsi="Arial" w:cs="Arial"/>
                <w:b/>
                <w:sz w:val="20"/>
              </w:rPr>
            </w:pPr>
          </w:p>
        </w:tc>
        <w:tc>
          <w:tcPr>
            <w:tcW w:w="1315" w:type="dxa"/>
            <w:tcBorders>
              <w:top w:val="single" w:sz="4" w:space="0" w:color="auto"/>
              <w:left w:val="single" w:sz="4" w:space="0" w:color="auto"/>
              <w:bottom w:val="single" w:sz="4" w:space="0" w:color="auto"/>
              <w:right w:val="single" w:sz="4" w:space="0" w:color="auto"/>
            </w:tcBorders>
          </w:tcPr>
          <w:p w14:paraId="46F51F22" w14:textId="77777777" w:rsidR="00D7278C" w:rsidRPr="00034C7B" w:rsidRDefault="00D7278C" w:rsidP="00202AFA">
            <w:pPr>
              <w:rPr>
                <w:rFonts w:ascii="Arial" w:hAnsi="Arial" w:cs="Arial"/>
                <w:b/>
                <w:sz w:val="20"/>
              </w:rPr>
            </w:pPr>
          </w:p>
        </w:tc>
        <w:tc>
          <w:tcPr>
            <w:tcW w:w="1406" w:type="dxa"/>
            <w:tcBorders>
              <w:top w:val="single" w:sz="4" w:space="0" w:color="auto"/>
              <w:left w:val="single" w:sz="4" w:space="0" w:color="auto"/>
              <w:bottom w:val="single" w:sz="4" w:space="0" w:color="auto"/>
              <w:right w:val="single" w:sz="4" w:space="0" w:color="auto"/>
            </w:tcBorders>
          </w:tcPr>
          <w:p w14:paraId="44B82EAC" w14:textId="77777777" w:rsidR="00D7278C" w:rsidRPr="00034C7B" w:rsidRDefault="00D7278C" w:rsidP="00202AFA">
            <w:pP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tcPr>
          <w:p w14:paraId="68E355B9" w14:textId="77777777" w:rsidR="00D7278C" w:rsidRPr="00034C7B" w:rsidRDefault="00D7278C" w:rsidP="00202AFA">
            <w:pPr>
              <w:rPr>
                <w:rFonts w:ascii="Arial" w:hAnsi="Arial" w:cs="Arial"/>
                <w:b/>
                <w:sz w:val="20"/>
              </w:rPr>
            </w:pPr>
          </w:p>
        </w:tc>
        <w:tc>
          <w:tcPr>
            <w:tcW w:w="1351" w:type="dxa"/>
            <w:gridSpan w:val="2"/>
            <w:tcBorders>
              <w:top w:val="single" w:sz="4" w:space="0" w:color="auto"/>
              <w:left w:val="single" w:sz="4" w:space="0" w:color="auto"/>
              <w:bottom w:val="single" w:sz="4" w:space="0" w:color="auto"/>
            </w:tcBorders>
          </w:tcPr>
          <w:p w14:paraId="745C80DB" w14:textId="77777777" w:rsidR="00D7278C" w:rsidRPr="00034C7B" w:rsidRDefault="00D7278C" w:rsidP="00202AFA">
            <w:pPr>
              <w:rPr>
                <w:rFonts w:ascii="Arial" w:hAnsi="Arial" w:cs="Arial"/>
                <w:b/>
                <w:sz w:val="20"/>
              </w:rPr>
            </w:pPr>
          </w:p>
        </w:tc>
      </w:tr>
      <w:tr w:rsidR="00D7278C" w:rsidRPr="00034C7B" w14:paraId="548F60C1" w14:textId="77777777" w:rsidTr="00202AFA">
        <w:trPr>
          <w:trHeight w:val="248"/>
        </w:trPr>
        <w:tc>
          <w:tcPr>
            <w:tcW w:w="1083" w:type="dxa"/>
            <w:tcBorders>
              <w:top w:val="single" w:sz="4" w:space="0" w:color="auto"/>
              <w:bottom w:val="single" w:sz="4" w:space="0" w:color="auto"/>
              <w:right w:val="single" w:sz="4" w:space="0" w:color="auto"/>
            </w:tcBorders>
          </w:tcPr>
          <w:p w14:paraId="6E1541AC" w14:textId="77777777" w:rsidR="00D7278C" w:rsidRPr="00034C7B" w:rsidRDefault="00D7278C" w:rsidP="00202AFA">
            <w:pPr>
              <w:rPr>
                <w:rFonts w:ascii="Arial" w:hAnsi="Arial" w:cs="Arial"/>
                <w:b/>
                <w:sz w:val="20"/>
              </w:rPr>
            </w:pPr>
          </w:p>
        </w:tc>
        <w:tc>
          <w:tcPr>
            <w:tcW w:w="1324" w:type="dxa"/>
            <w:tcBorders>
              <w:top w:val="single" w:sz="4" w:space="0" w:color="auto"/>
              <w:left w:val="single" w:sz="4" w:space="0" w:color="auto"/>
              <w:bottom w:val="single" w:sz="4" w:space="0" w:color="auto"/>
              <w:right w:val="single" w:sz="4" w:space="0" w:color="auto"/>
            </w:tcBorders>
          </w:tcPr>
          <w:p w14:paraId="40855261" w14:textId="77777777" w:rsidR="00D7278C" w:rsidRPr="00034C7B" w:rsidRDefault="00D7278C" w:rsidP="00202AFA">
            <w:pPr>
              <w:rPr>
                <w:rFonts w:ascii="Arial" w:hAnsi="Arial" w:cs="Arial"/>
                <w:b/>
                <w:sz w:val="20"/>
              </w:rPr>
            </w:pPr>
          </w:p>
        </w:tc>
        <w:tc>
          <w:tcPr>
            <w:tcW w:w="6524" w:type="dxa"/>
            <w:gridSpan w:val="4"/>
            <w:tcBorders>
              <w:top w:val="single" w:sz="4" w:space="0" w:color="auto"/>
              <w:left w:val="single" w:sz="4" w:space="0" w:color="auto"/>
              <w:bottom w:val="single" w:sz="4" w:space="0" w:color="auto"/>
              <w:right w:val="single" w:sz="4" w:space="0" w:color="auto"/>
            </w:tcBorders>
          </w:tcPr>
          <w:p w14:paraId="55B6267C" w14:textId="77777777" w:rsidR="00D7278C" w:rsidRPr="00034C7B" w:rsidRDefault="00D7278C" w:rsidP="00202AFA">
            <w:pPr>
              <w:rPr>
                <w:rFonts w:ascii="Arial" w:hAnsi="Arial" w:cs="Arial"/>
                <w:b/>
                <w:sz w:val="20"/>
              </w:rPr>
            </w:pPr>
          </w:p>
        </w:tc>
        <w:tc>
          <w:tcPr>
            <w:tcW w:w="1315" w:type="dxa"/>
            <w:tcBorders>
              <w:top w:val="single" w:sz="4" w:space="0" w:color="auto"/>
              <w:left w:val="single" w:sz="4" w:space="0" w:color="auto"/>
              <w:bottom w:val="single" w:sz="4" w:space="0" w:color="auto"/>
              <w:right w:val="single" w:sz="4" w:space="0" w:color="auto"/>
            </w:tcBorders>
          </w:tcPr>
          <w:p w14:paraId="47EF3551" w14:textId="77777777" w:rsidR="00D7278C" w:rsidRPr="00034C7B" w:rsidRDefault="00D7278C" w:rsidP="00202AFA">
            <w:pPr>
              <w:rPr>
                <w:rFonts w:ascii="Arial" w:hAnsi="Arial" w:cs="Arial"/>
                <w:b/>
                <w:sz w:val="20"/>
              </w:rPr>
            </w:pPr>
          </w:p>
        </w:tc>
        <w:tc>
          <w:tcPr>
            <w:tcW w:w="1406" w:type="dxa"/>
            <w:tcBorders>
              <w:top w:val="single" w:sz="4" w:space="0" w:color="auto"/>
              <w:left w:val="single" w:sz="4" w:space="0" w:color="auto"/>
              <w:bottom w:val="single" w:sz="4" w:space="0" w:color="auto"/>
              <w:right w:val="single" w:sz="4" w:space="0" w:color="auto"/>
            </w:tcBorders>
          </w:tcPr>
          <w:p w14:paraId="3EDD4F33" w14:textId="77777777" w:rsidR="00D7278C" w:rsidRPr="00034C7B" w:rsidRDefault="00D7278C" w:rsidP="00202AFA">
            <w:pP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tcPr>
          <w:p w14:paraId="4B342B26" w14:textId="77777777" w:rsidR="00D7278C" w:rsidRPr="00034C7B" w:rsidRDefault="00D7278C" w:rsidP="00202AFA">
            <w:pPr>
              <w:rPr>
                <w:rFonts w:ascii="Arial" w:hAnsi="Arial" w:cs="Arial"/>
                <w:b/>
                <w:sz w:val="20"/>
              </w:rPr>
            </w:pPr>
          </w:p>
        </w:tc>
        <w:tc>
          <w:tcPr>
            <w:tcW w:w="1351" w:type="dxa"/>
            <w:gridSpan w:val="2"/>
            <w:tcBorders>
              <w:top w:val="single" w:sz="4" w:space="0" w:color="auto"/>
              <w:left w:val="single" w:sz="4" w:space="0" w:color="auto"/>
              <w:bottom w:val="single" w:sz="4" w:space="0" w:color="auto"/>
            </w:tcBorders>
          </w:tcPr>
          <w:p w14:paraId="2B681F8E" w14:textId="77777777" w:rsidR="00D7278C" w:rsidRPr="00034C7B" w:rsidRDefault="00D7278C" w:rsidP="00202AFA">
            <w:pPr>
              <w:rPr>
                <w:rFonts w:ascii="Arial" w:hAnsi="Arial" w:cs="Arial"/>
                <w:b/>
                <w:sz w:val="20"/>
              </w:rPr>
            </w:pPr>
          </w:p>
        </w:tc>
      </w:tr>
      <w:tr w:rsidR="00D7278C" w:rsidRPr="00034C7B" w14:paraId="45348EB7" w14:textId="77777777" w:rsidTr="00202AFA">
        <w:tc>
          <w:tcPr>
            <w:tcW w:w="12830" w:type="dxa"/>
            <w:gridSpan w:val="10"/>
            <w:tcBorders>
              <w:right w:val="single" w:sz="4" w:space="0" w:color="auto"/>
            </w:tcBorders>
          </w:tcPr>
          <w:p w14:paraId="21522ADA" w14:textId="77777777" w:rsidR="00D7278C" w:rsidRPr="00034C7B" w:rsidRDefault="00D7278C" w:rsidP="00202AFA">
            <w:pPr>
              <w:jc w:val="right"/>
              <w:rPr>
                <w:rFonts w:ascii="Arial" w:hAnsi="Arial" w:cs="Arial"/>
                <w:sz w:val="20"/>
              </w:rPr>
            </w:pPr>
            <w:r w:rsidRPr="00034C7B">
              <w:rPr>
                <w:rFonts w:ascii="Arial" w:hAnsi="Arial" w:cs="Arial"/>
                <w:sz w:val="20"/>
              </w:rPr>
              <w:t xml:space="preserve">                                                                                                                                   SUBTOTAL (19)                                                                                                                                        IVA (20)</w:t>
            </w:r>
          </w:p>
          <w:p w14:paraId="6842A29E" w14:textId="77777777" w:rsidR="00D7278C" w:rsidRPr="00034C7B" w:rsidRDefault="00D7278C" w:rsidP="00202AFA">
            <w:pPr>
              <w:jc w:val="right"/>
              <w:rPr>
                <w:rFonts w:ascii="Arial" w:hAnsi="Arial" w:cs="Arial"/>
                <w:sz w:val="20"/>
              </w:rPr>
            </w:pPr>
            <w:r w:rsidRPr="00034C7B">
              <w:rPr>
                <w:rFonts w:ascii="Arial" w:hAnsi="Arial" w:cs="Arial"/>
                <w:sz w:val="20"/>
              </w:rPr>
              <w:t xml:space="preserve">                                                                                                                                        TOTAL (21)</w:t>
            </w:r>
          </w:p>
        </w:tc>
        <w:tc>
          <w:tcPr>
            <w:tcW w:w="1345" w:type="dxa"/>
            <w:tcBorders>
              <w:left w:val="single" w:sz="4" w:space="0" w:color="auto"/>
            </w:tcBorders>
          </w:tcPr>
          <w:p w14:paraId="5F6574CB" w14:textId="77777777" w:rsidR="00D7278C" w:rsidRPr="00034C7B" w:rsidRDefault="00D7278C" w:rsidP="00202AFA">
            <w:pPr>
              <w:rPr>
                <w:rFonts w:ascii="Arial" w:hAnsi="Arial" w:cs="Arial"/>
                <w:sz w:val="20"/>
              </w:rPr>
            </w:pPr>
          </w:p>
          <w:p w14:paraId="523E7114" w14:textId="77777777" w:rsidR="00D7278C" w:rsidRPr="00034C7B" w:rsidRDefault="00D7278C" w:rsidP="00202AFA">
            <w:pPr>
              <w:rPr>
                <w:rFonts w:ascii="Arial" w:hAnsi="Arial" w:cs="Arial"/>
                <w:sz w:val="20"/>
              </w:rPr>
            </w:pPr>
          </w:p>
          <w:p w14:paraId="4084E43B" w14:textId="77777777" w:rsidR="00D7278C" w:rsidRPr="00034C7B" w:rsidRDefault="00D7278C" w:rsidP="00202AFA">
            <w:pPr>
              <w:jc w:val="center"/>
              <w:rPr>
                <w:rFonts w:ascii="Arial" w:hAnsi="Arial" w:cs="Arial"/>
                <w:sz w:val="20"/>
              </w:rPr>
            </w:pPr>
          </w:p>
        </w:tc>
      </w:tr>
      <w:tr w:rsidR="00D7278C" w:rsidRPr="00034C7B" w14:paraId="5FB94BCB" w14:textId="77777777" w:rsidTr="00202AFA">
        <w:trPr>
          <w:trHeight w:val="1307"/>
        </w:trPr>
        <w:tc>
          <w:tcPr>
            <w:tcW w:w="3336" w:type="dxa"/>
            <w:gridSpan w:val="3"/>
            <w:tcBorders>
              <w:right w:val="single" w:sz="4" w:space="0" w:color="auto"/>
            </w:tcBorders>
          </w:tcPr>
          <w:p w14:paraId="0C53CFCF" w14:textId="77777777" w:rsidR="00D7278C" w:rsidRPr="00034C7B" w:rsidRDefault="00D7278C" w:rsidP="00202AFA">
            <w:pPr>
              <w:rPr>
                <w:rFonts w:ascii="Arial" w:hAnsi="Arial" w:cs="Arial"/>
                <w:sz w:val="20"/>
              </w:rPr>
            </w:pPr>
          </w:p>
          <w:p w14:paraId="0657FD10" w14:textId="77777777" w:rsidR="00D7278C" w:rsidRPr="00034C7B" w:rsidRDefault="00D7278C" w:rsidP="00202AFA">
            <w:pPr>
              <w:rPr>
                <w:rFonts w:ascii="Arial" w:hAnsi="Arial" w:cs="Arial"/>
                <w:sz w:val="20"/>
              </w:rPr>
            </w:pPr>
          </w:p>
          <w:p w14:paraId="7893FF83" w14:textId="77777777" w:rsidR="00D7278C" w:rsidRPr="00034C7B" w:rsidRDefault="00D7278C" w:rsidP="00202AFA">
            <w:pPr>
              <w:rPr>
                <w:rFonts w:ascii="Arial" w:hAnsi="Arial" w:cs="Arial"/>
                <w:sz w:val="20"/>
              </w:rPr>
            </w:pPr>
            <w:r w:rsidRPr="00034C7B">
              <w:rPr>
                <w:rFonts w:ascii="Arial" w:hAnsi="Arial" w:cs="Arial"/>
                <w:sz w:val="20"/>
              </w:rPr>
              <w:t>____________________________</w:t>
            </w:r>
          </w:p>
          <w:p w14:paraId="60BE4757" w14:textId="77777777" w:rsidR="00D7278C" w:rsidRPr="00034C7B" w:rsidRDefault="00D7278C" w:rsidP="00202AFA">
            <w:pPr>
              <w:jc w:val="center"/>
              <w:rPr>
                <w:rFonts w:ascii="Arial" w:hAnsi="Arial" w:cs="Arial"/>
                <w:sz w:val="20"/>
              </w:rPr>
            </w:pPr>
            <w:r w:rsidRPr="00034C7B">
              <w:rPr>
                <w:rFonts w:ascii="Arial" w:hAnsi="Arial" w:cs="Arial"/>
                <w:sz w:val="20"/>
              </w:rPr>
              <w:t>Nombre y Firma del Proveedor (22)</w:t>
            </w:r>
          </w:p>
          <w:p w14:paraId="7EC3AD18" w14:textId="77777777" w:rsidR="00D7278C" w:rsidRPr="00034C7B" w:rsidRDefault="00D7278C" w:rsidP="00202AFA">
            <w:pPr>
              <w:jc w:val="right"/>
              <w:rPr>
                <w:rFonts w:ascii="Arial" w:hAnsi="Arial" w:cs="Arial"/>
                <w:sz w:val="20"/>
              </w:rPr>
            </w:pPr>
          </w:p>
        </w:tc>
        <w:tc>
          <w:tcPr>
            <w:tcW w:w="4339" w:type="dxa"/>
            <w:gridSpan w:val="2"/>
            <w:tcBorders>
              <w:left w:val="single" w:sz="4" w:space="0" w:color="auto"/>
              <w:right w:val="single" w:sz="4" w:space="0" w:color="auto"/>
            </w:tcBorders>
          </w:tcPr>
          <w:p w14:paraId="33D45F6A" w14:textId="77777777" w:rsidR="00D7278C" w:rsidRPr="00034C7B" w:rsidRDefault="00D7278C" w:rsidP="00202AFA">
            <w:pPr>
              <w:rPr>
                <w:rFonts w:ascii="Arial" w:hAnsi="Arial" w:cs="Arial"/>
                <w:sz w:val="20"/>
              </w:rPr>
            </w:pPr>
          </w:p>
          <w:p w14:paraId="755D3C59" w14:textId="77777777" w:rsidR="00D7278C" w:rsidRPr="00034C7B" w:rsidRDefault="00D7278C" w:rsidP="00202AFA">
            <w:pPr>
              <w:ind w:left="118"/>
              <w:rPr>
                <w:rFonts w:ascii="Arial" w:hAnsi="Arial" w:cs="Arial"/>
                <w:sz w:val="20"/>
              </w:rPr>
            </w:pPr>
          </w:p>
          <w:p w14:paraId="14E1102E" w14:textId="77777777" w:rsidR="00D7278C" w:rsidRPr="00034C7B" w:rsidRDefault="00D7278C" w:rsidP="00202AFA">
            <w:pPr>
              <w:ind w:left="118"/>
              <w:rPr>
                <w:rFonts w:ascii="Arial" w:hAnsi="Arial" w:cs="Arial"/>
                <w:sz w:val="20"/>
              </w:rPr>
            </w:pPr>
            <w:r w:rsidRPr="00034C7B">
              <w:rPr>
                <w:rFonts w:ascii="Arial" w:hAnsi="Arial" w:cs="Arial"/>
                <w:sz w:val="20"/>
              </w:rPr>
              <w:t>____________________________________</w:t>
            </w:r>
          </w:p>
          <w:p w14:paraId="19367347" w14:textId="77777777" w:rsidR="00D7278C" w:rsidRPr="00034C7B" w:rsidRDefault="00D7278C" w:rsidP="00202AFA">
            <w:pPr>
              <w:ind w:left="92"/>
              <w:jc w:val="center"/>
              <w:rPr>
                <w:rFonts w:ascii="Arial" w:hAnsi="Arial" w:cs="Arial"/>
                <w:sz w:val="20"/>
              </w:rPr>
            </w:pPr>
            <w:r w:rsidRPr="00034C7B">
              <w:rPr>
                <w:rFonts w:ascii="Arial" w:hAnsi="Arial" w:cs="Arial"/>
                <w:sz w:val="20"/>
              </w:rPr>
              <w:t>Fecha en que recibe y acepta el proveedor (23)</w:t>
            </w:r>
          </w:p>
          <w:p w14:paraId="58F137F8" w14:textId="77777777" w:rsidR="00D7278C" w:rsidRPr="00034C7B" w:rsidRDefault="00D7278C" w:rsidP="00202AFA">
            <w:pPr>
              <w:jc w:val="right"/>
              <w:rPr>
                <w:rFonts w:ascii="Arial" w:hAnsi="Arial" w:cs="Arial"/>
                <w:sz w:val="20"/>
              </w:rPr>
            </w:pPr>
          </w:p>
        </w:tc>
        <w:tc>
          <w:tcPr>
            <w:tcW w:w="6500" w:type="dxa"/>
            <w:gridSpan w:val="6"/>
            <w:tcBorders>
              <w:left w:val="single" w:sz="4" w:space="0" w:color="auto"/>
            </w:tcBorders>
          </w:tcPr>
          <w:p w14:paraId="38FD0261" w14:textId="77777777" w:rsidR="00D7278C" w:rsidRPr="00034C7B" w:rsidRDefault="00D7278C" w:rsidP="00202AFA">
            <w:pPr>
              <w:rPr>
                <w:rFonts w:ascii="Arial" w:hAnsi="Arial" w:cs="Arial"/>
                <w:sz w:val="20"/>
              </w:rPr>
            </w:pPr>
          </w:p>
          <w:p w14:paraId="5D51228C" w14:textId="77777777" w:rsidR="00D7278C" w:rsidRPr="00034C7B" w:rsidRDefault="00D7278C" w:rsidP="00202AFA">
            <w:pPr>
              <w:ind w:left="264"/>
              <w:rPr>
                <w:rFonts w:ascii="Arial" w:hAnsi="Arial" w:cs="Arial"/>
                <w:sz w:val="20"/>
              </w:rPr>
            </w:pPr>
          </w:p>
          <w:p w14:paraId="0CA73080" w14:textId="77777777" w:rsidR="00D7278C" w:rsidRPr="00034C7B" w:rsidRDefault="00D7278C" w:rsidP="00202AFA">
            <w:pPr>
              <w:ind w:left="264"/>
              <w:rPr>
                <w:rFonts w:ascii="Arial" w:hAnsi="Arial" w:cs="Arial"/>
                <w:sz w:val="20"/>
              </w:rPr>
            </w:pPr>
            <w:r w:rsidRPr="00034C7B">
              <w:rPr>
                <w:rFonts w:ascii="Arial" w:hAnsi="Arial" w:cs="Arial"/>
                <w:sz w:val="20"/>
              </w:rPr>
              <w:t>______________________________________________________</w:t>
            </w:r>
          </w:p>
          <w:p w14:paraId="04FC5799" w14:textId="4C347A9B" w:rsidR="00D7278C" w:rsidRPr="00034C7B" w:rsidRDefault="00D7278C" w:rsidP="00202AFA">
            <w:pPr>
              <w:jc w:val="center"/>
              <w:rPr>
                <w:rFonts w:ascii="Arial" w:hAnsi="Arial" w:cs="Arial"/>
                <w:sz w:val="20"/>
              </w:rPr>
            </w:pPr>
            <w:r w:rsidRPr="00034C7B">
              <w:rPr>
                <w:rFonts w:ascii="Arial" w:hAnsi="Arial" w:cs="Arial"/>
                <w:sz w:val="20"/>
              </w:rPr>
              <w:t>Nombre y cargo del servidor público responsable de la administración del contrato o facultado para expedir esta orden (24)</w:t>
            </w:r>
          </w:p>
        </w:tc>
      </w:tr>
    </w:tbl>
    <w:p w14:paraId="7F741CC1" w14:textId="77777777" w:rsidR="00D7278C" w:rsidRPr="00034C7B" w:rsidRDefault="00D7278C" w:rsidP="00D7278C">
      <w:pPr>
        <w:pStyle w:val="Piedepgina"/>
        <w:jc w:val="right"/>
        <w:rPr>
          <w:rFonts w:ascii="Arial" w:hAnsi="Arial" w:cs="Arial"/>
          <w:b/>
          <w:sz w:val="20"/>
          <w:szCs w:val="20"/>
        </w:rPr>
      </w:pPr>
    </w:p>
    <w:p w14:paraId="5DD633C4" w14:textId="77777777" w:rsidR="00D7278C" w:rsidRPr="00034C7B" w:rsidRDefault="00D7278C" w:rsidP="00D7278C">
      <w:pPr>
        <w:pStyle w:val="Piedepgina"/>
        <w:jc w:val="right"/>
        <w:rPr>
          <w:rFonts w:ascii="Arial" w:hAnsi="Arial" w:cs="Arial"/>
          <w:b/>
          <w:sz w:val="20"/>
          <w:szCs w:val="20"/>
        </w:rPr>
      </w:pPr>
    </w:p>
    <w:p w14:paraId="1C4E508F" w14:textId="77777777" w:rsidR="00D7278C" w:rsidRPr="00034C7B" w:rsidRDefault="00D7278C" w:rsidP="00D7278C">
      <w:pPr>
        <w:pStyle w:val="Piedepgina"/>
        <w:jc w:val="right"/>
        <w:rPr>
          <w:rFonts w:ascii="Arial" w:hAnsi="Arial" w:cs="Arial"/>
          <w:b/>
          <w:sz w:val="20"/>
          <w:szCs w:val="20"/>
        </w:rPr>
      </w:pPr>
    </w:p>
    <w:p w14:paraId="426EAED7" w14:textId="77777777" w:rsidR="00D7278C" w:rsidRPr="00034C7B" w:rsidRDefault="00D7278C" w:rsidP="00D7278C">
      <w:pPr>
        <w:pStyle w:val="Piedepgina"/>
        <w:jc w:val="right"/>
        <w:rPr>
          <w:rFonts w:ascii="Arial" w:hAnsi="Arial" w:cs="Arial"/>
          <w:b/>
          <w:sz w:val="20"/>
          <w:szCs w:val="20"/>
        </w:rPr>
      </w:pPr>
    </w:p>
    <w:p w14:paraId="5970833E" w14:textId="77777777" w:rsidR="00D7278C" w:rsidRPr="00034C7B" w:rsidRDefault="00D7278C" w:rsidP="00D7278C">
      <w:pPr>
        <w:pStyle w:val="Piedepgina"/>
        <w:jc w:val="right"/>
        <w:rPr>
          <w:rFonts w:ascii="Arial" w:hAnsi="Arial" w:cs="Arial"/>
          <w:b/>
          <w:sz w:val="20"/>
          <w:szCs w:val="20"/>
        </w:rPr>
      </w:pPr>
    </w:p>
    <w:p w14:paraId="4703BCFC" w14:textId="77777777" w:rsidR="00D7278C" w:rsidRPr="00034C7B" w:rsidRDefault="00D7278C" w:rsidP="00D7278C">
      <w:pPr>
        <w:pStyle w:val="Piedepgina"/>
        <w:jc w:val="right"/>
        <w:rPr>
          <w:rFonts w:ascii="Arial" w:hAnsi="Arial" w:cs="Arial"/>
          <w:b/>
          <w:sz w:val="20"/>
          <w:szCs w:val="20"/>
        </w:rPr>
      </w:pPr>
    </w:p>
    <w:p w14:paraId="48E03D1E" w14:textId="77777777" w:rsidR="00D7278C" w:rsidRPr="00034C7B" w:rsidRDefault="00D7278C" w:rsidP="00D7278C">
      <w:pPr>
        <w:pStyle w:val="Piedepgina"/>
        <w:jc w:val="right"/>
        <w:rPr>
          <w:rFonts w:ascii="Arial" w:hAnsi="Arial" w:cs="Arial"/>
          <w:b/>
          <w:sz w:val="20"/>
          <w:szCs w:val="20"/>
        </w:rPr>
      </w:pPr>
    </w:p>
    <w:p w14:paraId="629D81F6" w14:textId="7575F260" w:rsidR="00D7278C" w:rsidRPr="00034C7B" w:rsidRDefault="00D7278C" w:rsidP="00D7278C">
      <w:pPr>
        <w:pStyle w:val="Piedepgina"/>
        <w:jc w:val="right"/>
        <w:rPr>
          <w:rFonts w:ascii="Arial" w:hAnsi="Arial" w:cs="Arial"/>
        </w:rPr>
      </w:pPr>
      <w:r w:rsidRPr="00034C7B">
        <w:rPr>
          <w:rFonts w:ascii="Arial" w:hAnsi="Arial" w:cs="Arial"/>
          <w:b/>
          <w:sz w:val="20"/>
          <w:szCs w:val="20"/>
        </w:rPr>
        <w:t>FO-CON-01</w:t>
      </w:r>
    </w:p>
    <w:tbl>
      <w:tblPr>
        <w:tblW w:w="13467" w:type="dxa"/>
        <w:tblInd w:w="-356" w:type="dxa"/>
        <w:shd w:val="clear" w:color="000000" w:fill="808080"/>
        <w:tblCellMar>
          <w:left w:w="70" w:type="dxa"/>
          <w:right w:w="70" w:type="dxa"/>
        </w:tblCellMar>
        <w:tblLook w:val="00A0" w:firstRow="1" w:lastRow="0" w:firstColumn="1" w:lastColumn="0" w:noHBand="0" w:noVBand="0"/>
      </w:tblPr>
      <w:tblGrid>
        <w:gridCol w:w="13467"/>
      </w:tblGrid>
      <w:tr w:rsidR="00D7278C" w:rsidRPr="00034C7B" w14:paraId="2F090B6F" w14:textId="77777777" w:rsidTr="00202AFA">
        <w:trPr>
          <w:trHeight w:val="284"/>
        </w:trPr>
        <w:tc>
          <w:tcPr>
            <w:tcW w:w="13467" w:type="dxa"/>
            <w:shd w:val="clear" w:color="000000" w:fill="808080"/>
            <w:noWrap/>
            <w:vAlign w:val="center"/>
          </w:tcPr>
          <w:p w14:paraId="54ADEA79" w14:textId="77777777" w:rsidR="00D7278C" w:rsidRPr="00034C7B" w:rsidRDefault="00D7278C" w:rsidP="00202AFA">
            <w:pPr>
              <w:rPr>
                <w:rFonts w:ascii="Arial" w:eastAsia="Times New Roman" w:hAnsi="Arial" w:cs="Arial"/>
                <w:b/>
                <w:bCs/>
                <w:color w:val="FFFFFF"/>
                <w:sz w:val="20"/>
                <w:lang w:eastAsia="es-MX"/>
              </w:rPr>
            </w:pPr>
            <w:r w:rsidRPr="00034C7B">
              <w:rPr>
                <w:rFonts w:ascii="Arial" w:eastAsia="Times New Roman" w:hAnsi="Arial" w:cs="Arial"/>
                <w:b/>
                <w:bCs/>
                <w:color w:val="FFFFFF"/>
                <w:sz w:val="20"/>
                <w:lang w:eastAsia="es-MX"/>
              </w:rPr>
              <w:t>FORMATO</w:t>
            </w:r>
          </w:p>
        </w:tc>
      </w:tr>
    </w:tbl>
    <w:p w14:paraId="0908753F" w14:textId="77777777" w:rsidR="00D7278C" w:rsidRPr="00034C7B" w:rsidRDefault="00D7278C" w:rsidP="00D7278C">
      <w:pPr>
        <w:rPr>
          <w:rFonts w:ascii="Arial" w:hAnsi="Arial" w:cs="Arial"/>
          <w:b/>
          <w:sz w:val="4"/>
        </w:rPr>
      </w:pPr>
    </w:p>
    <w:tbl>
      <w:tblPr>
        <w:tblW w:w="13925" w:type="dxa"/>
        <w:tblInd w:w="-356" w:type="dxa"/>
        <w:shd w:val="pct25" w:color="auto" w:fill="auto"/>
        <w:tblCellMar>
          <w:left w:w="70" w:type="dxa"/>
          <w:right w:w="70" w:type="dxa"/>
        </w:tblCellMar>
        <w:tblLook w:val="00A0" w:firstRow="1" w:lastRow="0" w:firstColumn="1" w:lastColumn="0" w:noHBand="0" w:noVBand="0"/>
      </w:tblPr>
      <w:tblGrid>
        <w:gridCol w:w="3136"/>
        <w:gridCol w:w="272"/>
        <w:gridCol w:w="10517"/>
      </w:tblGrid>
      <w:tr w:rsidR="00D7278C" w:rsidRPr="00034C7B" w14:paraId="1AA1B368" w14:textId="77777777" w:rsidTr="00202AFA">
        <w:trPr>
          <w:trHeight w:val="78"/>
        </w:trPr>
        <w:tc>
          <w:tcPr>
            <w:tcW w:w="3136" w:type="dxa"/>
            <w:shd w:val="pct25" w:color="auto" w:fill="auto"/>
            <w:vAlign w:val="center"/>
          </w:tcPr>
          <w:p w14:paraId="2486B626" w14:textId="77777777" w:rsidR="00D7278C" w:rsidRPr="00034C7B" w:rsidRDefault="00D7278C" w:rsidP="00202AFA">
            <w:pPr>
              <w:rPr>
                <w:rFonts w:ascii="Arial" w:eastAsia="Times New Roman" w:hAnsi="Arial" w:cs="Arial"/>
                <w:b/>
                <w:color w:val="000000"/>
                <w:sz w:val="16"/>
                <w:szCs w:val="16"/>
                <w:lang w:eastAsia="es-MX"/>
              </w:rPr>
            </w:pPr>
            <w:r w:rsidRPr="00034C7B">
              <w:rPr>
                <w:rFonts w:ascii="Arial" w:eastAsia="Times New Roman" w:hAnsi="Arial" w:cs="Arial"/>
                <w:b/>
                <w:color w:val="000000"/>
                <w:sz w:val="16"/>
                <w:szCs w:val="16"/>
                <w:lang w:eastAsia="es-MX"/>
              </w:rPr>
              <w:t>FO-CON-01</w:t>
            </w:r>
          </w:p>
        </w:tc>
        <w:tc>
          <w:tcPr>
            <w:tcW w:w="10789" w:type="dxa"/>
            <w:gridSpan w:val="2"/>
            <w:shd w:val="pct25" w:color="auto" w:fill="auto"/>
            <w:vAlign w:val="center"/>
          </w:tcPr>
          <w:p w14:paraId="5F06957D" w14:textId="77777777" w:rsidR="00D7278C" w:rsidRPr="00034C7B" w:rsidRDefault="00D7278C" w:rsidP="00202AFA">
            <w:pPr>
              <w:rPr>
                <w:rFonts w:ascii="Arial" w:eastAsia="Times New Roman" w:hAnsi="Arial" w:cs="Arial"/>
                <w:b/>
                <w:color w:val="000000"/>
                <w:sz w:val="16"/>
                <w:szCs w:val="16"/>
                <w:lang w:eastAsia="es-MX"/>
              </w:rPr>
            </w:pPr>
            <w:r w:rsidRPr="00034C7B">
              <w:rPr>
                <w:rFonts w:ascii="Arial" w:hAnsi="Arial" w:cs="Arial"/>
                <w:b/>
                <w:color w:val="000000"/>
                <w:sz w:val="16"/>
                <w:szCs w:val="16"/>
                <w:lang w:eastAsia="es-MX"/>
              </w:rPr>
              <w:t>Orden de suministro</w:t>
            </w:r>
          </w:p>
        </w:tc>
      </w:tr>
      <w:tr w:rsidR="00D7278C" w:rsidRPr="00034C7B" w14:paraId="7DA62D46" w14:textId="77777777" w:rsidTr="00202AFA">
        <w:trPr>
          <w:trHeight w:val="68"/>
        </w:trPr>
        <w:tc>
          <w:tcPr>
            <w:tcW w:w="13925" w:type="dxa"/>
            <w:gridSpan w:val="3"/>
            <w:shd w:val="pct25" w:color="auto" w:fill="auto"/>
            <w:vAlign w:val="center"/>
          </w:tcPr>
          <w:p w14:paraId="486C4BD6" w14:textId="77777777" w:rsidR="00D7278C" w:rsidRPr="00034C7B" w:rsidRDefault="00D7278C" w:rsidP="00202AFA">
            <w:pPr>
              <w:rPr>
                <w:rFonts w:ascii="Arial" w:eastAsia="Times New Roman" w:hAnsi="Arial" w:cs="Arial"/>
                <w:b/>
                <w:color w:val="FFFFFF"/>
                <w:sz w:val="16"/>
                <w:szCs w:val="16"/>
                <w:lang w:eastAsia="es-MX"/>
              </w:rPr>
            </w:pPr>
          </w:p>
        </w:tc>
      </w:tr>
      <w:tr w:rsidR="00D7278C" w:rsidRPr="00034C7B" w14:paraId="5ACDE113" w14:textId="77777777" w:rsidTr="00202AFA">
        <w:trPr>
          <w:trHeight w:val="298"/>
        </w:trPr>
        <w:tc>
          <w:tcPr>
            <w:tcW w:w="13925" w:type="dxa"/>
            <w:gridSpan w:val="3"/>
            <w:shd w:val="pct25" w:color="auto" w:fill="auto"/>
            <w:vAlign w:val="center"/>
          </w:tcPr>
          <w:p w14:paraId="6B23E325" w14:textId="77777777" w:rsidR="00D7278C" w:rsidRPr="00034C7B" w:rsidRDefault="00D7278C" w:rsidP="00202AFA">
            <w:pPr>
              <w:rPr>
                <w:rFonts w:ascii="Arial" w:eastAsia="Times New Roman" w:hAnsi="Arial" w:cs="Arial"/>
                <w:b/>
                <w:color w:val="000000"/>
                <w:sz w:val="16"/>
                <w:szCs w:val="16"/>
                <w:lang w:eastAsia="es-MX"/>
              </w:rPr>
            </w:pPr>
            <w:r w:rsidRPr="00034C7B">
              <w:rPr>
                <w:rFonts w:ascii="Arial" w:eastAsia="Times New Roman" w:hAnsi="Arial" w:cs="Arial"/>
                <w:b/>
                <w:color w:val="FFFFFF"/>
                <w:sz w:val="16"/>
                <w:szCs w:val="16"/>
                <w:lang w:eastAsia="es-MX"/>
              </w:rPr>
              <w:t>Descripción</w:t>
            </w:r>
          </w:p>
        </w:tc>
      </w:tr>
      <w:tr w:rsidR="00D7278C" w:rsidRPr="00034C7B" w14:paraId="706D0247" w14:textId="77777777" w:rsidTr="00202AFA">
        <w:trPr>
          <w:trHeight w:val="218"/>
        </w:trPr>
        <w:tc>
          <w:tcPr>
            <w:tcW w:w="13925" w:type="dxa"/>
            <w:gridSpan w:val="3"/>
            <w:shd w:val="pct25" w:color="auto" w:fill="auto"/>
          </w:tcPr>
          <w:p w14:paraId="27407FA1" w14:textId="77777777" w:rsidR="00D7278C" w:rsidRPr="00034C7B" w:rsidRDefault="00D7278C" w:rsidP="00202AFA">
            <w:pPr>
              <w:jc w:val="both"/>
              <w:rPr>
                <w:rFonts w:ascii="Arial" w:eastAsia="Times New Roman" w:hAnsi="Arial" w:cs="Arial"/>
                <w:color w:val="000000"/>
                <w:sz w:val="16"/>
                <w:szCs w:val="16"/>
                <w:lang w:eastAsia="es-MX"/>
              </w:rPr>
            </w:pPr>
            <w:r w:rsidRPr="00034C7B">
              <w:rPr>
                <w:rFonts w:ascii="Arial" w:eastAsia="Times New Roman" w:hAnsi="Arial" w:cs="Arial"/>
                <w:color w:val="000000"/>
                <w:sz w:val="16"/>
                <w:szCs w:val="16"/>
                <w:lang w:eastAsia="es-MX"/>
              </w:rPr>
              <w:t>Documento externo que se utiliza para solicitar a un proveedor que surta la cantidad de bienes, arrendamientos o servicios requeridos, tratándose de contratos abiertos.</w:t>
            </w:r>
          </w:p>
        </w:tc>
      </w:tr>
      <w:tr w:rsidR="00D7278C" w:rsidRPr="00034C7B" w14:paraId="3CDA34EA" w14:textId="77777777" w:rsidTr="00202AFA">
        <w:trPr>
          <w:trHeight w:val="240"/>
        </w:trPr>
        <w:tc>
          <w:tcPr>
            <w:tcW w:w="13925" w:type="dxa"/>
            <w:gridSpan w:val="3"/>
            <w:shd w:val="pct25" w:color="auto" w:fill="auto"/>
            <w:vAlign w:val="center"/>
          </w:tcPr>
          <w:p w14:paraId="20FD3FE0" w14:textId="77777777" w:rsidR="00D7278C" w:rsidRPr="00034C7B" w:rsidRDefault="00D7278C" w:rsidP="00202AFA">
            <w:pPr>
              <w:rPr>
                <w:rFonts w:ascii="Arial" w:eastAsia="Times New Roman" w:hAnsi="Arial" w:cs="Arial"/>
                <w:b/>
                <w:color w:val="FFFFFF"/>
                <w:sz w:val="16"/>
                <w:szCs w:val="16"/>
                <w:lang w:eastAsia="es-MX"/>
              </w:rPr>
            </w:pPr>
            <w:r w:rsidRPr="00034C7B">
              <w:rPr>
                <w:rFonts w:ascii="Arial" w:eastAsia="Times New Roman" w:hAnsi="Arial" w:cs="Arial"/>
                <w:b/>
                <w:color w:val="FFFFFF"/>
                <w:sz w:val="16"/>
                <w:szCs w:val="16"/>
                <w:lang w:eastAsia="es-MX"/>
              </w:rPr>
              <w:t>Instructivo de llenado</w:t>
            </w:r>
          </w:p>
          <w:p w14:paraId="2E884560" w14:textId="77777777" w:rsidR="00D7278C" w:rsidRPr="00034C7B" w:rsidRDefault="00D7278C" w:rsidP="00202AFA">
            <w:pPr>
              <w:rPr>
                <w:rFonts w:ascii="Arial" w:eastAsia="Times New Roman" w:hAnsi="Arial" w:cs="Arial"/>
                <w:b/>
                <w:color w:val="FFFFFF"/>
                <w:sz w:val="16"/>
                <w:szCs w:val="16"/>
                <w:lang w:eastAsia="es-MX"/>
              </w:rPr>
            </w:pPr>
            <w:r w:rsidRPr="00034C7B">
              <w:rPr>
                <w:rFonts w:ascii="Arial" w:eastAsia="Times New Roman" w:hAnsi="Arial" w:cs="Arial"/>
                <w:color w:val="000000"/>
                <w:sz w:val="16"/>
                <w:szCs w:val="16"/>
                <w:lang w:eastAsia="es-MX"/>
              </w:rPr>
              <w:t>Llenar los campos conforme aplique a la contratación respectiva.</w:t>
            </w:r>
          </w:p>
        </w:tc>
      </w:tr>
      <w:tr w:rsidR="00D7278C" w:rsidRPr="00034C7B" w14:paraId="3ABEB7FA" w14:textId="77777777" w:rsidTr="00202AFA">
        <w:trPr>
          <w:trHeight w:val="5197"/>
        </w:trPr>
        <w:tc>
          <w:tcPr>
            <w:tcW w:w="3408" w:type="dxa"/>
            <w:gridSpan w:val="2"/>
            <w:shd w:val="pct25" w:color="auto" w:fill="auto"/>
          </w:tcPr>
          <w:p w14:paraId="1A2CC1F6"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Proveedor</w:t>
            </w:r>
          </w:p>
          <w:p w14:paraId="4219C2C0"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Domicilio</w:t>
            </w:r>
          </w:p>
          <w:p w14:paraId="7151050E"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Teléfono</w:t>
            </w:r>
          </w:p>
          <w:p w14:paraId="4C3BEAF6"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Fax</w:t>
            </w:r>
          </w:p>
          <w:p w14:paraId="31B1C964"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Correo electrónico</w:t>
            </w:r>
          </w:p>
          <w:p w14:paraId="0C87DBFF"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No. de contrato</w:t>
            </w:r>
          </w:p>
          <w:p w14:paraId="530F70DF"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No. de orden de suministro</w:t>
            </w:r>
          </w:p>
          <w:p w14:paraId="1269ED70"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Fecha</w:t>
            </w:r>
          </w:p>
          <w:p w14:paraId="04C68DAD"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No. de procedimiento</w:t>
            </w:r>
          </w:p>
          <w:p w14:paraId="5035CADD"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Domicilio de entrega</w:t>
            </w:r>
          </w:p>
          <w:p w14:paraId="3AB44FC9"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Fecha de entrega</w:t>
            </w:r>
          </w:p>
          <w:p w14:paraId="3265A125"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Partida</w:t>
            </w:r>
          </w:p>
          <w:p w14:paraId="7FE3DB15"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CUCOP</w:t>
            </w:r>
          </w:p>
          <w:p w14:paraId="6358C23E" w14:textId="77777777" w:rsidR="00D7278C" w:rsidRPr="00034C7B" w:rsidRDefault="00D7278C" w:rsidP="00202AFA">
            <w:pPr>
              <w:ind w:left="357"/>
              <w:jc w:val="both"/>
              <w:rPr>
                <w:rFonts w:ascii="Arial" w:eastAsia="Times New Roman" w:hAnsi="Arial" w:cs="Arial"/>
                <w:sz w:val="16"/>
                <w:szCs w:val="16"/>
                <w:lang w:eastAsia="es-ES"/>
              </w:rPr>
            </w:pPr>
          </w:p>
          <w:p w14:paraId="5F20AA0D"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Descripción</w:t>
            </w:r>
          </w:p>
          <w:p w14:paraId="03289349"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Unidad de medida</w:t>
            </w:r>
          </w:p>
          <w:p w14:paraId="46A713D6"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Cantidad solicitada</w:t>
            </w:r>
          </w:p>
          <w:p w14:paraId="12B0DB0E"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Precio unitario</w:t>
            </w:r>
          </w:p>
          <w:p w14:paraId="25D05831"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Importe</w:t>
            </w:r>
          </w:p>
          <w:p w14:paraId="44D41ACE"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Subtotal</w:t>
            </w:r>
          </w:p>
          <w:p w14:paraId="181523DC"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IVA</w:t>
            </w:r>
          </w:p>
          <w:p w14:paraId="7E0D6C49"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Total</w:t>
            </w:r>
          </w:p>
          <w:p w14:paraId="640023A7"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Nombre y firma del proveedor</w:t>
            </w:r>
          </w:p>
          <w:p w14:paraId="7464B6AD"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Fecha en que recibe y acepta el proveedor</w:t>
            </w:r>
          </w:p>
          <w:p w14:paraId="56C0F219" w14:textId="77777777" w:rsidR="00D7278C" w:rsidRPr="00034C7B" w:rsidRDefault="00D7278C" w:rsidP="00D7278C">
            <w:pPr>
              <w:numPr>
                <w:ilvl w:val="0"/>
                <w:numId w:val="28"/>
              </w:numPr>
              <w:ind w:left="357" w:hanging="357"/>
              <w:jc w:val="both"/>
              <w:rPr>
                <w:rFonts w:ascii="Arial" w:eastAsia="Times New Roman" w:hAnsi="Arial" w:cs="Arial"/>
                <w:sz w:val="16"/>
                <w:szCs w:val="16"/>
                <w:lang w:eastAsia="es-ES"/>
              </w:rPr>
            </w:pPr>
            <w:r w:rsidRPr="00034C7B">
              <w:rPr>
                <w:rFonts w:ascii="Arial" w:eastAsia="Times New Roman" w:hAnsi="Arial" w:cs="Arial"/>
                <w:sz w:val="16"/>
                <w:szCs w:val="16"/>
                <w:lang w:eastAsia="es-ES"/>
              </w:rPr>
              <w:t>Nombre del servidor público</w:t>
            </w:r>
          </w:p>
        </w:tc>
        <w:tc>
          <w:tcPr>
            <w:tcW w:w="10517" w:type="dxa"/>
            <w:shd w:val="pct25" w:color="auto" w:fill="auto"/>
          </w:tcPr>
          <w:p w14:paraId="43148E9C"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Nombre y Registro Federal de Contribuyentes del proveedor.</w:t>
            </w:r>
          </w:p>
          <w:p w14:paraId="06AFD53C"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Calle, número, colonia, código postal, municipio y entidad federativa del domicilio del proveedor.</w:t>
            </w:r>
          </w:p>
          <w:p w14:paraId="22941B1E"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Número(s) de teléfono del proveedor.</w:t>
            </w:r>
          </w:p>
          <w:p w14:paraId="26E109D8"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 xml:space="preserve">En su caso, número(s) de fax del proveedor. </w:t>
            </w:r>
          </w:p>
          <w:p w14:paraId="224362EF"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En su caso, correo electrónico del proveedor.</w:t>
            </w:r>
          </w:p>
          <w:p w14:paraId="0E373EE6"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Número de contrato formalizado con el proveedor y que origina la Orden de Suministro.</w:t>
            </w:r>
          </w:p>
          <w:p w14:paraId="7874A962"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 xml:space="preserve">Número consecutivo generado para poder crear y dar seguimiento a </w:t>
            </w:r>
            <w:smartTag w:uri="urn:schemas-microsoft-com:office:smarttags" w:element="PersonName">
              <w:smartTagPr>
                <w:attr w:name="ProductID" w:val="la Orden"/>
              </w:smartTagPr>
              <w:r w:rsidRPr="00034C7B">
                <w:rPr>
                  <w:sz w:val="16"/>
                  <w:szCs w:val="16"/>
                </w:rPr>
                <w:t>la Orden</w:t>
              </w:r>
            </w:smartTag>
            <w:r w:rsidRPr="00034C7B">
              <w:rPr>
                <w:sz w:val="16"/>
                <w:szCs w:val="16"/>
              </w:rPr>
              <w:t xml:space="preserve"> de Suministro.</w:t>
            </w:r>
          </w:p>
          <w:p w14:paraId="2E931EC5"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 xml:space="preserve">Fecha en que se crea o emite </w:t>
            </w:r>
            <w:smartTag w:uri="urn:schemas-microsoft-com:office:smarttags" w:element="PersonName">
              <w:smartTagPr>
                <w:attr w:name="ProductID" w:val="la Orden"/>
              </w:smartTagPr>
              <w:r w:rsidRPr="00034C7B">
                <w:rPr>
                  <w:sz w:val="16"/>
                  <w:szCs w:val="16"/>
                </w:rPr>
                <w:t>la Orden</w:t>
              </w:r>
            </w:smartTag>
            <w:r w:rsidRPr="00034C7B">
              <w:rPr>
                <w:sz w:val="16"/>
                <w:szCs w:val="16"/>
              </w:rPr>
              <w:t xml:space="preserve"> de Suministro.</w:t>
            </w:r>
          </w:p>
          <w:p w14:paraId="5D10434E"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En su caso, número de procedimiento correspondiente asignado por el sistema CompraNet.</w:t>
            </w:r>
          </w:p>
          <w:p w14:paraId="53F2FC13"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Domicilio o lugar de entrega de los bienes o prestación del servicio.</w:t>
            </w:r>
          </w:p>
          <w:p w14:paraId="2BBD3E98"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Fecha o plazo de entrega de los bienes o prestación del servicio.</w:t>
            </w:r>
          </w:p>
          <w:p w14:paraId="161710F5"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Número de partida que corresponda al señalado en el contrato.</w:t>
            </w:r>
            <w:r w:rsidRPr="00034C7B">
              <w:rPr>
                <w:color w:val="FF0000"/>
                <w:sz w:val="16"/>
                <w:szCs w:val="16"/>
              </w:rPr>
              <w:t xml:space="preserve"> </w:t>
            </w:r>
          </w:p>
          <w:p w14:paraId="0DF24247"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Número de Código en función del Clasificador Único de las Contrataciones Públicas (CUCOP) asignado al bien o servicio requerido.</w:t>
            </w:r>
          </w:p>
          <w:p w14:paraId="21E544E8"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Descripción del bien requerido asociado al CUCOP.</w:t>
            </w:r>
          </w:p>
          <w:p w14:paraId="73914B13"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Unidad de Medida (pieza, kilo, metro, litros, servicio, etc.).</w:t>
            </w:r>
          </w:p>
          <w:p w14:paraId="27FA0D18"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Cantidad de bienes o servicios solicitados de cada partida.</w:t>
            </w:r>
          </w:p>
          <w:p w14:paraId="3ED5087E"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Precio unitario de cada bien o servicio solicitado.</w:t>
            </w:r>
          </w:p>
          <w:p w14:paraId="0DB39B26"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Monto total que resulte de multiplicar el precio unitario por la cantidad solicitada.</w:t>
            </w:r>
          </w:p>
          <w:p w14:paraId="3E53BE52"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Suma de los importes de las partidas solicitadas.</w:t>
            </w:r>
          </w:p>
          <w:p w14:paraId="2DB92E80"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Valor que corresponda al Impuesto al Valor Agregado.</w:t>
            </w:r>
          </w:p>
          <w:p w14:paraId="3439AEC1"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proofErr w:type="gramStart"/>
            <w:r w:rsidRPr="00034C7B">
              <w:rPr>
                <w:sz w:val="16"/>
                <w:szCs w:val="16"/>
              </w:rPr>
              <w:t>Total</w:t>
            </w:r>
            <w:proofErr w:type="gramEnd"/>
            <w:r w:rsidRPr="00034C7B">
              <w:rPr>
                <w:sz w:val="16"/>
                <w:szCs w:val="16"/>
              </w:rPr>
              <w:t xml:space="preserve"> a pagar con IVA incluido.</w:t>
            </w:r>
          </w:p>
          <w:p w14:paraId="23F1FC2E"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Nombre completo y firma del proveedor o de su representante legal.</w:t>
            </w:r>
          </w:p>
          <w:p w14:paraId="156430ED" w14:textId="77777777" w:rsidR="00D7278C" w:rsidRPr="00034C7B" w:rsidRDefault="00D7278C" w:rsidP="00D7278C">
            <w:pPr>
              <w:pStyle w:val="Prrafodelista"/>
              <w:numPr>
                <w:ilvl w:val="0"/>
                <w:numId w:val="27"/>
              </w:numPr>
              <w:spacing w:after="0" w:line="240" w:lineRule="auto"/>
              <w:ind w:left="681" w:right="454" w:hanging="397"/>
              <w:jc w:val="both"/>
              <w:rPr>
                <w:sz w:val="16"/>
                <w:szCs w:val="16"/>
              </w:rPr>
            </w:pPr>
            <w:r w:rsidRPr="00034C7B">
              <w:rPr>
                <w:sz w:val="16"/>
                <w:szCs w:val="16"/>
              </w:rPr>
              <w:t xml:space="preserve">Fecha en que recibe el proveedor </w:t>
            </w:r>
            <w:smartTag w:uri="urn:schemas-microsoft-com:office:smarttags" w:element="PersonName">
              <w:smartTagPr>
                <w:attr w:name="ProductID" w:val="la Orden"/>
              </w:smartTagPr>
              <w:r w:rsidRPr="00034C7B">
                <w:rPr>
                  <w:sz w:val="16"/>
                  <w:szCs w:val="16"/>
                </w:rPr>
                <w:t>la Orden</w:t>
              </w:r>
            </w:smartTag>
            <w:r w:rsidRPr="00034C7B">
              <w:rPr>
                <w:sz w:val="16"/>
                <w:szCs w:val="16"/>
              </w:rPr>
              <w:t xml:space="preserve"> de Suministro para cumplir con la fecha o plazo de entrega.</w:t>
            </w:r>
          </w:p>
          <w:p w14:paraId="3FB5C120" w14:textId="77777777" w:rsidR="00D7278C" w:rsidRPr="00034C7B" w:rsidRDefault="00D7278C" w:rsidP="00D7278C">
            <w:pPr>
              <w:pStyle w:val="Prrafodelista"/>
              <w:numPr>
                <w:ilvl w:val="0"/>
                <w:numId w:val="27"/>
              </w:numPr>
              <w:spacing w:after="0" w:line="240" w:lineRule="auto"/>
              <w:ind w:left="681" w:right="454" w:hanging="397"/>
              <w:jc w:val="both"/>
              <w:rPr>
                <w:rFonts w:eastAsia="Times New Roman"/>
                <w:sz w:val="16"/>
                <w:szCs w:val="16"/>
                <w:lang w:eastAsia="es-ES"/>
              </w:rPr>
            </w:pPr>
            <w:r w:rsidRPr="00034C7B">
              <w:rPr>
                <w:sz w:val="16"/>
                <w:szCs w:val="16"/>
              </w:rPr>
              <w:t xml:space="preserve">Nombre, </w:t>
            </w:r>
            <w:proofErr w:type="gramStart"/>
            <w:r w:rsidRPr="00034C7B">
              <w:rPr>
                <w:sz w:val="16"/>
                <w:szCs w:val="16"/>
              </w:rPr>
              <w:t>cargo  y</w:t>
            </w:r>
            <w:proofErr w:type="gramEnd"/>
            <w:r w:rsidRPr="00034C7B">
              <w:rPr>
                <w:sz w:val="16"/>
                <w:szCs w:val="16"/>
              </w:rPr>
              <w:t xml:space="preserve"> firma del servidor público o responsable de administrar el contrato, o facultado para expedir la orden.</w:t>
            </w:r>
          </w:p>
        </w:tc>
        <w:bookmarkStart w:id="4" w:name="FO_PPP_02"/>
        <w:bookmarkEnd w:id="4"/>
      </w:tr>
    </w:tbl>
    <w:p w14:paraId="41A4B302" w14:textId="77777777" w:rsidR="00D7278C" w:rsidRPr="00034C7B" w:rsidRDefault="00D7278C" w:rsidP="00D7278C">
      <w:pPr>
        <w:rPr>
          <w:rFonts w:ascii="Arial" w:hAnsi="Arial" w:cs="Arial"/>
          <w:b/>
          <w:sz w:val="20"/>
        </w:rPr>
      </w:pPr>
    </w:p>
    <w:p w14:paraId="2FA25BF3" w14:textId="77777777" w:rsidR="00BE64C4" w:rsidRPr="00034C7B" w:rsidRDefault="00BE64C4" w:rsidP="00BE64C4">
      <w:pPr>
        <w:jc w:val="center"/>
        <w:rPr>
          <w:rFonts w:ascii="Arial" w:hAnsi="Arial" w:cs="Arial"/>
          <w:b/>
          <w:bCs/>
          <w:sz w:val="22"/>
          <w:szCs w:val="22"/>
        </w:rPr>
      </w:pPr>
    </w:p>
    <w:p w14:paraId="73BDBF14" w14:textId="77777777" w:rsidR="00607F4C" w:rsidRPr="00034C7B" w:rsidRDefault="00607F4C" w:rsidP="00BE64C4">
      <w:pPr>
        <w:jc w:val="center"/>
        <w:rPr>
          <w:rFonts w:ascii="Arial" w:hAnsi="Arial" w:cs="Arial"/>
          <w:b/>
          <w:bCs/>
          <w:sz w:val="22"/>
          <w:szCs w:val="22"/>
        </w:rPr>
      </w:pPr>
    </w:p>
    <w:p w14:paraId="23D3BEBE" w14:textId="77777777" w:rsidR="00607F4C" w:rsidRPr="00034C7B" w:rsidRDefault="00607F4C" w:rsidP="00BE64C4">
      <w:pPr>
        <w:jc w:val="center"/>
        <w:rPr>
          <w:rFonts w:ascii="Arial" w:hAnsi="Arial" w:cs="Arial"/>
          <w:b/>
          <w:bCs/>
          <w:sz w:val="22"/>
          <w:szCs w:val="22"/>
        </w:rPr>
        <w:sectPr w:rsidR="00607F4C" w:rsidRPr="00034C7B" w:rsidSect="00607F4C">
          <w:pgSz w:w="15840" w:h="12240" w:orient="landscape" w:code="1"/>
          <w:pgMar w:top="1077" w:right="1843" w:bottom="1077" w:left="1950" w:header="567" w:footer="709" w:gutter="0"/>
          <w:cols w:space="708"/>
          <w:docGrid w:linePitch="360"/>
        </w:sectPr>
      </w:pPr>
    </w:p>
    <w:p w14:paraId="5A9465AD" w14:textId="77777777" w:rsidR="00F07C36" w:rsidRPr="00034C7B" w:rsidRDefault="00F07C36" w:rsidP="00F07C36">
      <w:pPr>
        <w:jc w:val="center"/>
        <w:rPr>
          <w:rFonts w:ascii="Arial" w:hAnsi="Arial" w:cs="Arial"/>
          <w:b/>
          <w:bCs/>
          <w:sz w:val="22"/>
          <w:szCs w:val="22"/>
        </w:rPr>
      </w:pPr>
    </w:p>
    <w:p w14:paraId="439B36C1" w14:textId="77777777" w:rsidR="00F07C36" w:rsidRPr="00034C7B" w:rsidRDefault="00F07C36" w:rsidP="00F07C36">
      <w:pPr>
        <w:jc w:val="center"/>
        <w:rPr>
          <w:rFonts w:ascii="Arial" w:hAnsi="Arial" w:cs="Arial"/>
          <w:b/>
          <w:bCs/>
          <w:sz w:val="22"/>
          <w:szCs w:val="22"/>
        </w:rPr>
      </w:pPr>
    </w:p>
    <w:p w14:paraId="2163044F" w14:textId="77777777" w:rsidR="00F07C36" w:rsidRPr="00034C7B" w:rsidRDefault="00F07C36" w:rsidP="00F07C36">
      <w:pPr>
        <w:jc w:val="center"/>
        <w:rPr>
          <w:rFonts w:ascii="Arial" w:hAnsi="Arial" w:cs="Arial"/>
          <w:b/>
          <w:bCs/>
          <w:sz w:val="22"/>
          <w:szCs w:val="22"/>
        </w:rPr>
      </w:pPr>
    </w:p>
    <w:p w14:paraId="6E74B36C" w14:textId="34905D96" w:rsidR="00F07C36" w:rsidRPr="00034C7B" w:rsidRDefault="00F07C36" w:rsidP="00F07C36">
      <w:pPr>
        <w:jc w:val="center"/>
        <w:rPr>
          <w:rFonts w:ascii="Arial" w:hAnsi="Arial" w:cs="Arial"/>
          <w:b/>
          <w:bCs/>
          <w:sz w:val="22"/>
          <w:szCs w:val="22"/>
        </w:rPr>
      </w:pPr>
      <w:r w:rsidRPr="00034C7B">
        <w:rPr>
          <w:rFonts w:ascii="Arial" w:hAnsi="Arial" w:cs="Arial"/>
          <w:b/>
          <w:bCs/>
          <w:sz w:val="22"/>
          <w:szCs w:val="22"/>
        </w:rPr>
        <w:t>ANEXO 4 (CUATRO)</w:t>
      </w:r>
    </w:p>
    <w:tbl>
      <w:tblPr>
        <w:tblW w:w="5000" w:type="pct"/>
        <w:tblCellMar>
          <w:left w:w="70" w:type="dxa"/>
          <w:right w:w="70" w:type="dxa"/>
        </w:tblCellMar>
        <w:tblLook w:val="04A0" w:firstRow="1" w:lastRow="0" w:firstColumn="1" w:lastColumn="0" w:noHBand="0" w:noVBand="1"/>
      </w:tblPr>
      <w:tblGrid>
        <w:gridCol w:w="649"/>
        <w:gridCol w:w="528"/>
        <w:gridCol w:w="1029"/>
        <w:gridCol w:w="807"/>
        <w:gridCol w:w="921"/>
        <w:gridCol w:w="585"/>
        <w:gridCol w:w="214"/>
        <w:gridCol w:w="214"/>
        <w:gridCol w:w="214"/>
        <w:gridCol w:w="216"/>
        <w:gridCol w:w="180"/>
        <w:gridCol w:w="180"/>
        <w:gridCol w:w="180"/>
        <w:gridCol w:w="180"/>
        <w:gridCol w:w="180"/>
        <w:gridCol w:w="180"/>
        <w:gridCol w:w="180"/>
        <w:gridCol w:w="180"/>
        <w:gridCol w:w="180"/>
        <w:gridCol w:w="180"/>
        <w:gridCol w:w="180"/>
        <w:gridCol w:w="180"/>
        <w:gridCol w:w="180"/>
        <w:gridCol w:w="180"/>
        <w:gridCol w:w="180"/>
        <w:gridCol w:w="180"/>
        <w:gridCol w:w="189"/>
        <w:gridCol w:w="189"/>
        <w:gridCol w:w="189"/>
        <w:gridCol w:w="189"/>
        <w:gridCol w:w="180"/>
        <w:gridCol w:w="186"/>
        <w:gridCol w:w="185"/>
        <w:gridCol w:w="212"/>
        <w:gridCol w:w="216"/>
        <w:gridCol w:w="212"/>
        <w:gridCol w:w="216"/>
        <w:gridCol w:w="186"/>
        <w:gridCol w:w="185"/>
        <w:gridCol w:w="212"/>
        <w:gridCol w:w="216"/>
        <w:gridCol w:w="212"/>
        <w:gridCol w:w="216"/>
        <w:gridCol w:w="180"/>
        <w:gridCol w:w="180"/>
        <w:gridCol w:w="180"/>
      </w:tblGrid>
      <w:tr w:rsidR="00F07C36" w:rsidRPr="00F07C36" w14:paraId="40ED5999" w14:textId="77777777" w:rsidTr="00F07C36">
        <w:trPr>
          <w:trHeight w:val="255"/>
        </w:trPr>
        <w:tc>
          <w:tcPr>
            <w:tcW w:w="4926" w:type="pct"/>
            <w:gridSpan w:val="45"/>
            <w:tcBorders>
              <w:top w:val="nil"/>
              <w:left w:val="nil"/>
              <w:bottom w:val="nil"/>
              <w:right w:val="nil"/>
            </w:tcBorders>
            <w:shd w:val="clear" w:color="auto" w:fill="auto"/>
            <w:noWrap/>
            <w:vAlign w:val="bottom"/>
            <w:hideMark/>
          </w:tcPr>
          <w:p w14:paraId="1CF59720" w14:textId="77777777" w:rsidR="00F07C36" w:rsidRPr="00F07C36" w:rsidRDefault="00F07C36" w:rsidP="00F07C36">
            <w:pPr>
              <w:jc w:val="center"/>
              <w:rPr>
                <w:rFonts w:ascii="Arial" w:eastAsia="Times New Roman" w:hAnsi="Arial" w:cs="Arial"/>
                <w:b/>
                <w:bCs/>
                <w:sz w:val="20"/>
                <w:szCs w:val="20"/>
                <w:lang w:val="es-MX" w:eastAsia="es-MX"/>
              </w:rPr>
            </w:pPr>
            <w:r w:rsidRPr="00F07C36">
              <w:rPr>
                <w:rFonts w:ascii="Arial" w:eastAsia="Times New Roman" w:hAnsi="Arial" w:cs="Arial"/>
                <w:b/>
                <w:bCs/>
                <w:sz w:val="20"/>
                <w:szCs w:val="20"/>
                <w:lang w:val="es-MX" w:eastAsia="es-MX"/>
              </w:rPr>
              <w:t>PROGRAMA CALENDARIZADO PARA LA REALIZACIÓN DEL SERVICIO</w:t>
            </w:r>
          </w:p>
        </w:tc>
        <w:tc>
          <w:tcPr>
            <w:tcW w:w="74" w:type="pct"/>
            <w:tcBorders>
              <w:top w:val="nil"/>
              <w:left w:val="nil"/>
              <w:bottom w:val="nil"/>
              <w:right w:val="nil"/>
            </w:tcBorders>
            <w:shd w:val="clear" w:color="auto" w:fill="auto"/>
            <w:noWrap/>
            <w:vAlign w:val="bottom"/>
            <w:hideMark/>
          </w:tcPr>
          <w:p w14:paraId="14B36318" w14:textId="77777777" w:rsidR="00F07C36" w:rsidRPr="00F07C36" w:rsidRDefault="00F07C36" w:rsidP="00F07C36">
            <w:pPr>
              <w:jc w:val="center"/>
              <w:rPr>
                <w:rFonts w:ascii="Arial" w:eastAsia="Times New Roman" w:hAnsi="Arial" w:cs="Arial"/>
                <w:b/>
                <w:bCs/>
                <w:sz w:val="20"/>
                <w:szCs w:val="20"/>
                <w:lang w:val="es-MX" w:eastAsia="es-MX"/>
              </w:rPr>
            </w:pPr>
          </w:p>
        </w:tc>
      </w:tr>
      <w:tr w:rsidR="00F07C36" w:rsidRPr="00034C7B" w14:paraId="08E3AB77" w14:textId="77777777" w:rsidTr="00F07C36">
        <w:trPr>
          <w:trHeight w:val="255"/>
        </w:trPr>
        <w:tc>
          <w:tcPr>
            <w:tcW w:w="266" w:type="pct"/>
            <w:tcBorders>
              <w:top w:val="nil"/>
              <w:left w:val="nil"/>
              <w:bottom w:val="nil"/>
              <w:right w:val="nil"/>
            </w:tcBorders>
            <w:shd w:val="clear" w:color="auto" w:fill="auto"/>
            <w:noWrap/>
            <w:vAlign w:val="bottom"/>
            <w:hideMark/>
          </w:tcPr>
          <w:p w14:paraId="6C93202A" w14:textId="77777777" w:rsidR="00F07C36" w:rsidRPr="00F07C36" w:rsidRDefault="00F07C36" w:rsidP="00F07C36">
            <w:pPr>
              <w:rPr>
                <w:rFonts w:ascii="Arial" w:eastAsia="Times New Roman" w:hAnsi="Arial" w:cs="Arial"/>
                <w:sz w:val="20"/>
                <w:szCs w:val="20"/>
                <w:lang w:val="es-MX" w:eastAsia="es-MX"/>
              </w:rPr>
            </w:pPr>
          </w:p>
        </w:tc>
        <w:tc>
          <w:tcPr>
            <w:tcW w:w="217" w:type="pct"/>
            <w:tcBorders>
              <w:top w:val="nil"/>
              <w:left w:val="nil"/>
              <w:bottom w:val="nil"/>
              <w:right w:val="nil"/>
            </w:tcBorders>
            <w:shd w:val="clear" w:color="auto" w:fill="auto"/>
            <w:noWrap/>
            <w:vAlign w:val="bottom"/>
            <w:hideMark/>
          </w:tcPr>
          <w:p w14:paraId="6345E670" w14:textId="77777777" w:rsidR="00F07C36" w:rsidRPr="00F07C36" w:rsidRDefault="00F07C36" w:rsidP="00F07C36">
            <w:pPr>
              <w:rPr>
                <w:rFonts w:ascii="Arial" w:eastAsia="Times New Roman" w:hAnsi="Arial" w:cs="Arial"/>
                <w:sz w:val="20"/>
                <w:szCs w:val="20"/>
                <w:lang w:val="es-MX" w:eastAsia="es-MX"/>
              </w:rPr>
            </w:pPr>
          </w:p>
        </w:tc>
        <w:tc>
          <w:tcPr>
            <w:tcW w:w="422" w:type="pct"/>
            <w:tcBorders>
              <w:top w:val="nil"/>
              <w:left w:val="nil"/>
              <w:bottom w:val="nil"/>
              <w:right w:val="nil"/>
            </w:tcBorders>
            <w:shd w:val="clear" w:color="auto" w:fill="auto"/>
            <w:noWrap/>
            <w:vAlign w:val="bottom"/>
            <w:hideMark/>
          </w:tcPr>
          <w:p w14:paraId="0BA64835" w14:textId="77777777" w:rsidR="00F07C36" w:rsidRPr="00F07C36" w:rsidRDefault="00F07C36" w:rsidP="00F07C36">
            <w:pPr>
              <w:rPr>
                <w:rFonts w:ascii="Arial" w:eastAsia="Times New Roman" w:hAnsi="Arial" w:cs="Arial"/>
                <w:sz w:val="20"/>
                <w:szCs w:val="20"/>
                <w:lang w:val="es-MX" w:eastAsia="es-MX"/>
              </w:rPr>
            </w:pPr>
          </w:p>
        </w:tc>
        <w:tc>
          <w:tcPr>
            <w:tcW w:w="331" w:type="pct"/>
            <w:tcBorders>
              <w:top w:val="nil"/>
              <w:left w:val="nil"/>
              <w:bottom w:val="nil"/>
              <w:right w:val="nil"/>
            </w:tcBorders>
            <w:shd w:val="clear" w:color="auto" w:fill="auto"/>
            <w:noWrap/>
            <w:vAlign w:val="bottom"/>
            <w:hideMark/>
          </w:tcPr>
          <w:p w14:paraId="052CD3DA" w14:textId="77777777" w:rsidR="00F07C36" w:rsidRPr="00F07C36" w:rsidRDefault="00F07C36" w:rsidP="00F07C36">
            <w:pPr>
              <w:rPr>
                <w:rFonts w:ascii="Arial" w:eastAsia="Times New Roman" w:hAnsi="Arial"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23C80752" w14:textId="77777777" w:rsidR="00F07C36" w:rsidRPr="00F07C36" w:rsidRDefault="00F07C36" w:rsidP="00F07C36">
            <w:pPr>
              <w:rPr>
                <w:rFonts w:ascii="Arial" w:eastAsia="Times New Roman" w:hAnsi="Arial" w:cs="Arial"/>
                <w:sz w:val="20"/>
                <w:szCs w:val="20"/>
                <w:lang w:val="es-MX" w:eastAsia="es-MX"/>
              </w:rPr>
            </w:pPr>
          </w:p>
        </w:tc>
        <w:tc>
          <w:tcPr>
            <w:tcW w:w="240" w:type="pct"/>
            <w:tcBorders>
              <w:top w:val="nil"/>
              <w:left w:val="nil"/>
              <w:bottom w:val="nil"/>
              <w:right w:val="nil"/>
            </w:tcBorders>
            <w:shd w:val="clear" w:color="auto" w:fill="auto"/>
            <w:noWrap/>
            <w:vAlign w:val="bottom"/>
            <w:hideMark/>
          </w:tcPr>
          <w:p w14:paraId="4BCDA650"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2B721684"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52D69C6B"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0E3BA63E"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2165452F"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451BD971"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87194D3"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8673527"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4A6ECC1E"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7998885"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8172630"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2B20F168"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29D9E0E6"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2695A149"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5593D2B"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B8C77AE"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36D83EFB"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20F4E4D3"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DFB2A9F"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79F09E6"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0B4BAB61"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70FA4E26"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4D95048F"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68DCCC6C"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799B2957"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08DF434"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70DE43A2"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19D58867"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2FDE9649"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09383136"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4BC48B0E"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4E1778E5"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7585B6BD"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25C070CA"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62B3C03C"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24E2A93F"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26839B7F"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21F1272A"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3B78296F"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0BDA637D"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42775EB"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47C193FD" w14:textId="77777777" w:rsidTr="00F07C36">
        <w:trPr>
          <w:trHeight w:val="225"/>
        </w:trPr>
        <w:tc>
          <w:tcPr>
            <w:tcW w:w="905" w:type="pct"/>
            <w:gridSpan w:val="3"/>
            <w:tcBorders>
              <w:top w:val="single" w:sz="4" w:space="0" w:color="000000"/>
              <w:left w:val="single" w:sz="4" w:space="0" w:color="000000"/>
              <w:bottom w:val="nil"/>
              <w:right w:val="single" w:sz="4" w:space="0" w:color="000000"/>
            </w:tcBorders>
            <w:shd w:val="clear" w:color="auto" w:fill="auto"/>
            <w:vAlign w:val="bottom"/>
            <w:hideMark/>
          </w:tcPr>
          <w:p w14:paraId="2135A7B5"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INSTITUTO MEXICANO DEL SEGURO SOCIAL.</w:t>
            </w:r>
          </w:p>
        </w:tc>
        <w:tc>
          <w:tcPr>
            <w:tcW w:w="331"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26F9C6E"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2535" w:type="pct"/>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0DAFD"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PROGRAMA CALENDARIZADO DE REALIZACIÓN DEL SERVICIO DE MANTENIMIENTO CORRECTIVO MAYOR, REUBICACIÓN Y REHABILITACIÓN DE EQUIPOS DE AIRE ACONDICIONADO TIPO PISO-TECHO Y TIPO CORTINA DE AIRE EN LAS OFICINAS DELEGACIONALES OOAD OAXACA, RÉGIMEN IMSS ORDINARIO, EJERCICIO 2024</w:t>
            </w:r>
          </w:p>
        </w:tc>
        <w:tc>
          <w:tcPr>
            <w:tcW w:w="76" w:type="pct"/>
            <w:tcBorders>
              <w:top w:val="nil"/>
              <w:left w:val="nil"/>
              <w:bottom w:val="nil"/>
              <w:right w:val="nil"/>
            </w:tcBorders>
            <w:shd w:val="clear" w:color="auto" w:fill="auto"/>
            <w:noWrap/>
            <w:vAlign w:val="bottom"/>
            <w:hideMark/>
          </w:tcPr>
          <w:p w14:paraId="1D6DEA23" w14:textId="77777777" w:rsidR="00F07C36" w:rsidRPr="00F07C36" w:rsidRDefault="00F07C36" w:rsidP="00F07C36">
            <w:pPr>
              <w:jc w:val="center"/>
              <w:rPr>
                <w:rFonts w:ascii="Arial" w:eastAsia="Times New Roman" w:hAnsi="Arial"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CBC0C78"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75372391"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5F5C78EB"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7997CA53"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4F39D520"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78B219F1"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639A3347"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2DAE0708" w14:textId="77777777" w:rsidR="00F07C36" w:rsidRPr="00F07C36" w:rsidRDefault="00F07C36" w:rsidP="00F07C36">
            <w:pPr>
              <w:rPr>
                <w:rFonts w:ascii="Arial" w:eastAsia="Times New Roman" w:hAnsi="Arial" w:cs="Arial"/>
                <w:sz w:val="20"/>
                <w:szCs w:val="20"/>
                <w:lang w:val="es-MX" w:eastAsia="es-MX"/>
              </w:rPr>
            </w:pPr>
          </w:p>
        </w:tc>
        <w:tc>
          <w:tcPr>
            <w:tcW w:w="264" w:type="pct"/>
            <w:gridSpan w:val="3"/>
            <w:tcBorders>
              <w:top w:val="nil"/>
              <w:left w:val="nil"/>
              <w:bottom w:val="nil"/>
              <w:right w:val="nil"/>
            </w:tcBorders>
            <w:shd w:val="clear" w:color="auto" w:fill="auto"/>
            <w:noWrap/>
            <w:vAlign w:val="bottom"/>
            <w:hideMark/>
          </w:tcPr>
          <w:p w14:paraId="08508864"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HOJA</w:t>
            </w:r>
          </w:p>
        </w:tc>
        <w:tc>
          <w:tcPr>
            <w:tcW w:w="74" w:type="pct"/>
            <w:tcBorders>
              <w:top w:val="nil"/>
              <w:left w:val="nil"/>
              <w:bottom w:val="nil"/>
              <w:right w:val="nil"/>
            </w:tcBorders>
            <w:shd w:val="clear" w:color="auto" w:fill="auto"/>
            <w:noWrap/>
            <w:vAlign w:val="bottom"/>
            <w:hideMark/>
          </w:tcPr>
          <w:p w14:paraId="148D0693" w14:textId="77777777" w:rsidR="00F07C36" w:rsidRPr="00F07C36" w:rsidRDefault="00F07C36" w:rsidP="00F07C36">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0141E942"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89E30C3"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1FC93363" w14:textId="77777777" w:rsidTr="00F07C36">
        <w:trPr>
          <w:trHeight w:val="225"/>
        </w:trPr>
        <w:tc>
          <w:tcPr>
            <w:tcW w:w="90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8572C78"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OOAD OAXACA</w:t>
            </w: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14:paraId="7351F672" w14:textId="77777777" w:rsidR="00F07C36" w:rsidRPr="00F07C36" w:rsidRDefault="00F07C36" w:rsidP="00F07C36">
            <w:pPr>
              <w:rPr>
                <w:rFonts w:ascii="Arial" w:eastAsia="Times New Roman" w:hAnsi="Arial" w:cs="Arial"/>
                <w:sz w:val="16"/>
                <w:szCs w:val="16"/>
                <w:lang w:val="es-MX" w:eastAsia="es-MX"/>
              </w:rPr>
            </w:pPr>
          </w:p>
        </w:tc>
        <w:tc>
          <w:tcPr>
            <w:tcW w:w="2535" w:type="pct"/>
            <w:gridSpan w:val="27"/>
            <w:vMerge/>
            <w:tcBorders>
              <w:top w:val="single" w:sz="4" w:space="0" w:color="000000"/>
              <w:left w:val="single" w:sz="4" w:space="0" w:color="000000"/>
              <w:bottom w:val="single" w:sz="4" w:space="0" w:color="000000"/>
              <w:right w:val="single" w:sz="4" w:space="0" w:color="000000"/>
            </w:tcBorders>
            <w:vAlign w:val="center"/>
            <w:hideMark/>
          </w:tcPr>
          <w:p w14:paraId="2A68611C" w14:textId="77777777" w:rsidR="00F07C36" w:rsidRPr="00F07C36" w:rsidRDefault="00F07C36" w:rsidP="00F07C36">
            <w:pPr>
              <w:rPr>
                <w:rFonts w:ascii="Arial" w:eastAsia="Times New Roman" w:hAnsi="Arial"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1624605" w14:textId="77777777" w:rsidR="00F07C36" w:rsidRPr="00F07C36" w:rsidRDefault="00F07C36" w:rsidP="00F07C36">
            <w:pPr>
              <w:jc w:val="center"/>
              <w:rPr>
                <w:rFonts w:ascii="Arial" w:eastAsia="Times New Roman" w:hAnsi="Arial"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224CEF0"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49238B9B"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73AF840C"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2F69B480"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053E5AF6"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44343548" w14:textId="77777777" w:rsidR="00F07C36" w:rsidRPr="00F07C36" w:rsidRDefault="00F07C36" w:rsidP="00F07C36">
            <w:pPr>
              <w:rPr>
                <w:rFonts w:ascii="Arial" w:eastAsia="Times New Roman" w:hAnsi="Arial" w:cs="Arial"/>
                <w:sz w:val="20"/>
                <w:szCs w:val="20"/>
                <w:lang w:val="es-MX" w:eastAsia="es-MX"/>
              </w:rPr>
            </w:pPr>
          </w:p>
        </w:tc>
        <w:tc>
          <w:tcPr>
            <w:tcW w:w="163" w:type="pct"/>
            <w:gridSpan w:val="2"/>
            <w:tcBorders>
              <w:top w:val="nil"/>
              <w:left w:val="nil"/>
              <w:bottom w:val="single" w:sz="4" w:space="0" w:color="000000"/>
              <w:right w:val="nil"/>
            </w:tcBorders>
            <w:shd w:val="clear" w:color="auto" w:fill="auto"/>
            <w:noWrap/>
            <w:vAlign w:val="bottom"/>
            <w:hideMark/>
          </w:tcPr>
          <w:p w14:paraId="21ECE18D"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176" w:type="pct"/>
            <w:gridSpan w:val="2"/>
            <w:tcBorders>
              <w:top w:val="nil"/>
              <w:left w:val="nil"/>
              <w:bottom w:val="nil"/>
              <w:right w:val="nil"/>
            </w:tcBorders>
            <w:shd w:val="clear" w:color="auto" w:fill="auto"/>
            <w:noWrap/>
            <w:vAlign w:val="bottom"/>
            <w:hideMark/>
          </w:tcPr>
          <w:p w14:paraId="1795A243"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DE</w:t>
            </w:r>
          </w:p>
        </w:tc>
        <w:tc>
          <w:tcPr>
            <w:tcW w:w="162" w:type="pct"/>
            <w:gridSpan w:val="2"/>
            <w:tcBorders>
              <w:top w:val="nil"/>
              <w:left w:val="nil"/>
              <w:bottom w:val="single" w:sz="4" w:space="0" w:color="000000"/>
              <w:right w:val="nil"/>
            </w:tcBorders>
            <w:shd w:val="clear" w:color="auto" w:fill="auto"/>
            <w:noWrap/>
            <w:vAlign w:val="bottom"/>
            <w:hideMark/>
          </w:tcPr>
          <w:p w14:paraId="627E951E"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nil"/>
              <w:right w:val="nil"/>
            </w:tcBorders>
            <w:shd w:val="clear" w:color="auto" w:fill="auto"/>
            <w:noWrap/>
            <w:vAlign w:val="bottom"/>
            <w:hideMark/>
          </w:tcPr>
          <w:p w14:paraId="2D2B8341" w14:textId="77777777" w:rsidR="00F07C36" w:rsidRPr="00F07C36" w:rsidRDefault="00F07C36" w:rsidP="00F07C36">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795728E8"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3611ACE8" w14:textId="77777777" w:rsidTr="00F07C36">
        <w:trPr>
          <w:trHeight w:val="225"/>
        </w:trPr>
        <w:tc>
          <w:tcPr>
            <w:tcW w:w="90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C50E0C"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JEFATURA DE SERVICIOS ADMINISTRATIVOS.</w:t>
            </w: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14:paraId="16B894DD" w14:textId="77777777" w:rsidR="00F07C36" w:rsidRPr="00F07C36" w:rsidRDefault="00F07C36" w:rsidP="00F07C36">
            <w:pPr>
              <w:rPr>
                <w:rFonts w:ascii="Arial" w:eastAsia="Times New Roman" w:hAnsi="Arial" w:cs="Arial"/>
                <w:sz w:val="16"/>
                <w:szCs w:val="16"/>
                <w:lang w:val="es-MX" w:eastAsia="es-MX"/>
              </w:rPr>
            </w:pPr>
          </w:p>
        </w:tc>
        <w:tc>
          <w:tcPr>
            <w:tcW w:w="2535" w:type="pct"/>
            <w:gridSpan w:val="27"/>
            <w:vMerge/>
            <w:tcBorders>
              <w:top w:val="single" w:sz="4" w:space="0" w:color="000000"/>
              <w:left w:val="single" w:sz="4" w:space="0" w:color="000000"/>
              <w:bottom w:val="single" w:sz="4" w:space="0" w:color="000000"/>
              <w:right w:val="single" w:sz="4" w:space="0" w:color="000000"/>
            </w:tcBorders>
            <w:vAlign w:val="center"/>
            <w:hideMark/>
          </w:tcPr>
          <w:p w14:paraId="4233A618" w14:textId="77777777" w:rsidR="00F07C36" w:rsidRPr="00F07C36" w:rsidRDefault="00F07C36" w:rsidP="00F07C36">
            <w:pPr>
              <w:rPr>
                <w:rFonts w:ascii="Arial" w:eastAsia="Times New Roman" w:hAnsi="Arial"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277CF51" w14:textId="77777777" w:rsidR="00F07C36" w:rsidRPr="00F07C36" w:rsidRDefault="00F07C36" w:rsidP="00F07C36">
            <w:pPr>
              <w:jc w:val="center"/>
              <w:rPr>
                <w:rFonts w:ascii="Arial" w:eastAsia="Times New Roman" w:hAnsi="Arial"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9594625"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50E4CC9C"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748A6E56"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7DB7C822"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0E85B9F7"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3B3BE4B7"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03C20BDD"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464DC66C"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30C1EC5C"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1A955812"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6E606B6D"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040619FB"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91F5C84"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432D25D8"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23203F12" w14:textId="77777777" w:rsidTr="00F07C36">
        <w:trPr>
          <w:trHeight w:val="255"/>
        </w:trPr>
        <w:tc>
          <w:tcPr>
            <w:tcW w:w="90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230729"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DEPARTAMENTO DE CONSERVACIÓN Y S.G.</w:t>
            </w: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14:paraId="5DD6A9A7" w14:textId="77777777" w:rsidR="00F07C36" w:rsidRPr="00F07C36" w:rsidRDefault="00F07C36" w:rsidP="00F07C36">
            <w:pPr>
              <w:rPr>
                <w:rFonts w:ascii="Arial" w:eastAsia="Times New Roman" w:hAnsi="Arial" w:cs="Arial"/>
                <w:sz w:val="16"/>
                <w:szCs w:val="16"/>
                <w:lang w:val="es-MX" w:eastAsia="es-MX"/>
              </w:rPr>
            </w:pPr>
          </w:p>
        </w:tc>
        <w:tc>
          <w:tcPr>
            <w:tcW w:w="2535" w:type="pct"/>
            <w:gridSpan w:val="27"/>
            <w:vMerge/>
            <w:tcBorders>
              <w:top w:val="single" w:sz="4" w:space="0" w:color="000000"/>
              <w:left w:val="single" w:sz="4" w:space="0" w:color="000000"/>
              <w:bottom w:val="single" w:sz="4" w:space="0" w:color="000000"/>
              <w:right w:val="single" w:sz="4" w:space="0" w:color="000000"/>
            </w:tcBorders>
            <w:vAlign w:val="center"/>
            <w:hideMark/>
          </w:tcPr>
          <w:p w14:paraId="0F374BE1" w14:textId="77777777" w:rsidR="00F07C36" w:rsidRPr="00F07C36" w:rsidRDefault="00F07C36" w:rsidP="00F07C36">
            <w:pPr>
              <w:rPr>
                <w:rFonts w:ascii="Arial" w:eastAsia="Times New Roman" w:hAnsi="Arial" w:cs="Arial"/>
                <w:sz w:val="16"/>
                <w:szCs w:val="16"/>
                <w:lang w:val="es-MX" w:eastAsia="es-MX"/>
              </w:rPr>
            </w:pPr>
          </w:p>
        </w:tc>
        <w:tc>
          <w:tcPr>
            <w:tcW w:w="503"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5766B2E8"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INICIO</w:t>
            </w:r>
          </w:p>
        </w:tc>
        <w:tc>
          <w:tcPr>
            <w:tcW w:w="503"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19EA42A7"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TÉRMINO</w:t>
            </w:r>
          </w:p>
        </w:tc>
        <w:tc>
          <w:tcPr>
            <w:tcW w:w="74" w:type="pct"/>
            <w:tcBorders>
              <w:top w:val="nil"/>
              <w:left w:val="nil"/>
              <w:bottom w:val="nil"/>
              <w:right w:val="nil"/>
            </w:tcBorders>
            <w:shd w:val="clear" w:color="auto" w:fill="auto"/>
            <w:noWrap/>
            <w:vAlign w:val="bottom"/>
            <w:hideMark/>
          </w:tcPr>
          <w:p w14:paraId="4B0BC860" w14:textId="77777777" w:rsidR="00F07C36" w:rsidRPr="00F07C36" w:rsidRDefault="00F07C36" w:rsidP="00F07C36">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1E12DE33"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4E2FD67"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4060645A" w14:textId="77777777" w:rsidTr="00F07C36">
        <w:trPr>
          <w:trHeight w:val="270"/>
        </w:trPr>
        <w:tc>
          <w:tcPr>
            <w:tcW w:w="90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7206989"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NOMBRE DE LA EMPRESA:</w:t>
            </w: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14:paraId="217D7800" w14:textId="77777777" w:rsidR="00F07C36" w:rsidRPr="00F07C36" w:rsidRDefault="00F07C36" w:rsidP="00F07C36">
            <w:pPr>
              <w:rPr>
                <w:rFonts w:ascii="Arial" w:eastAsia="Times New Roman" w:hAnsi="Arial" w:cs="Arial"/>
                <w:sz w:val="16"/>
                <w:szCs w:val="16"/>
                <w:lang w:val="es-MX" w:eastAsia="es-MX"/>
              </w:rPr>
            </w:pPr>
          </w:p>
        </w:tc>
        <w:tc>
          <w:tcPr>
            <w:tcW w:w="2535" w:type="pct"/>
            <w:gridSpan w:val="27"/>
            <w:tcBorders>
              <w:top w:val="single" w:sz="4" w:space="0" w:color="000000"/>
              <w:left w:val="nil"/>
              <w:bottom w:val="single" w:sz="4" w:space="0" w:color="000000"/>
              <w:right w:val="single" w:sz="4" w:space="0" w:color="000000"/>
            </w:tcBorders>
            <w:shd w:val="clear" w:color="auto" w:fill="auto"/>
            <w:noWrap/>
            <w:hideMark/>
          </w:tcPr>
          <w:p w14:paraId="6571598F" w14:textId="77777777" w:rsidR="00F07C36" w:rsidRPr="00F07C36" w:rsidRDefault="00F07C36" w:rsidP="00F07C36">
            <w:pPr>
              <w:jc w:val="center"/>
              <w:rPr>
                <w:rFonts w:ascii="Arial" w:eastAsia="Times New Roman" w:hAnsi="Arial" w:cs="Arial"/>
                <w:b/>
                <w:bCs/>
                <w:sz w:val="20"/>
                <w:szCs w:val="20"/>
                <w:lang w:val="es-MX" w:eastAsia="es-MX"/>
              </w:rPr>
            </w:pPr>
            <w:r w:rsidRPr="00F07C36">
              <w:rPr>
                <w:rFonts w:ascii="Arial" w:eastAsia="Times New Roman" w:hAnsi="Arial" w:cs="Arial"/>
                <w:b/>
                <w:bCs/>
                <w:sz w:val="20"/>
                <w:szCs w:val="20"/>
                <w:lang w:val="es-MX" w:eastAsia="es-MX"/>
              </w:rPr>
              <w:t>PARTIDA No. (    )</w:t>
            </w:r>
          </w:p>
        </w:tc>
        <w:tc>
          <w:tcPr>
            <w:tcW w:w="152" w:type="pct"/>
            <w:gridSpan w:val="2"/>
            <w:tcBorders>
              <w:top w:val="single" w:sz="4" w:space="0" w:color="000000"/>
              <w:left w:val="nil"/>
              <w:bottom w:val="single" w:sz="4" w:space="0" w:color="000000"/>
              <w:right w:val="nil"/>
            </w:tcBorders>
            <w:shd w:val="clear" w:color="auto" w:fill="auto"/>
            <w:noWrap/>
            <w:vAlign w:val="bottom"/>
            <w:hideMark/>
          </w:tcPr>
          <w:p w14:paraId="4885C0AE"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xml:space="preserve">DÍA </w:t>
            </w:r>
          </w:p>
        </w:tc>
        <w:tc>
          <w:tcPr>
            <w:tcW w:w="176" w:type="pct"/>
            <w:gridSpan w:val="2"/>
            <w:tcBorders>
              <w:top w:val="single" w:sz="4" w:space="0" w:color="000000"/>
              <w:left w:val="nil"/>
              <w:bottom w:val="single" w:sz="4" w:space="0" w:color="000000"/>
              <w:right w:val="nil"/>
            </w:tcBorders>
            <w:shd w:val="clear" w:color="auto" w:fill="auto"/>
            <w:noWrap/>
            <w:vAlign w:val="bottom"/>
            <w:hideMark/>
          </w:tcPr>
          <w:p w14:paraId="4E3DA51B"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xml:space="preserve">MES </w:t>
            </w:r>
          </w:p>
        </w:tc>
        <w:tc>
          <w:tcPr>
            <w:tcW w:w="176" w:type="pct"/>
            <w:gridSpan w:val="2"/>
            <w:tcBorders>
              <w:top w:val="single" w:sz="4" w:space="0" w:color="000000"/>
              <w:left w:val="nil"/>
              <w:bottom w:val="single" w:sz="4" w:space="0" w:color="000000"/>
              <w:right w:val="nil"/>
            </w:tcBorders>
            <w:shd w:val="clear" w:color="auto" w:fill="auto"/>
            <w:noWrap/>
            <w:vAlign w:val="bottom"/>
            <w:hideMark/>
          </w:tcPr>
          <w:p w14:paraId="2DF3EB1B"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AÑO</w:t>
            </w:r>
          </w:p>
        </w:tc>
        <w:tc>
          <w:tcPr>
            <w:tcW w:w="152" w:type="pct"/>
            <w:gridSpan w:val="2"/>
            <w:tcBorders>
              <w:top w:val="single" w:sz="4" w:space="0" w:color="000000"/>
              <w:left w:val="nil"/>
              <w:bottom w:val="single" w:sz="4" w:space="0" w:color="000000"/>
              <w:right w:val="nil"/>
            </w:tcBorders>
            <w:shd w:val="clear" w:color="auto" w:fill="auto"/>
            <w:noWrap/>
            <w:vAlign w:val="bottom"/>
            <w:hideMark/>
          </w:tcPr>
          <w:p w14:paraId="018F2CAD"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xml:space="preserve">DÍA </w:t>
            </w:r>
          </w:p>
        </w:tc>
        <w:tc>
          <w:tcPr>
            <w:tcW w:w="176" w:type="pct"/>
            <w:gridSpan w:val="2"/>
            <w:tcBorders>
              <w:top w:val="single" w:sz="4" w:space="0" w:color="000000"/>
              <w:left w:val="nil"/>
              <w:bottom w:val="single" w:sz="4" w:space="0" w:color="000000"/>
              <w:right w:val="nil"/>
            </w:tcBorders>
            <w:shd w:val="clear" w:color="auto" w:fill="auto"/>
            <w:noWrap/>
            <w:vAlign w:val="bottom"/>
            <w:hideMark/>
          </w:tcPr>
          <w:p w14:paraId="6CB18F5C"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xml:space="preserve">MES </w:t>
            </w:r>
          </w:p>
        </w:tc>
        <w:tc>
          <w:tcPr>
            <w:tcW w:w="176"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72D5A432"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AÑO</w:t>
            </w:r>
          </w:p>
        </w:tc>
        <w:tc>
          <w:tcPr>
            <w:tcW w:w="74" w:type="pct"/>
            <w:tcBorders>
              <w:top w:val="nil"/>
              <w:left w:val="nil"/>
              <w:bottom w:val="nil"/>
              <w:right w:val="nil"/>
            </w:tcBorders>
            <w:shd w:val="clear" w:color="auto" w:fill="auto"/>
            <w:noWrap/>
            <w:vAlign w:val="bottom"/>
            <w:hideMark/>
          </w:tcPr>
          <w:p w14:paraId="09090D93" w14:textId="77777777" w:rsidR="00F07C36" w:rsidRPr="00F07C36" w:rsidRDefault="00F07C36" w:rsidP="00F07C36">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3B5A7A2C"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90DC58D"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00BEA8E7" w14:textId="77777777" w:rsidTr="00F07C36">
        <w:trPr>
          <w:trHeight w:val="255"/>
        </w:trPr>
        <w:tc>
          <w:tcPr>
            <w:tcW w:w="905" w:type="pct"/>
            <w:gridSpan w:val="3"/>
            <w:vMerge/>
            <w:tcBorders>
              <w:top w:val="single" w:sz="4" w:space="0" w:color="000000"/>
              <w:left w:val="single" w:sz="4" w:space="0" w:color="000000"/>
              <w:bottom w:val="single" w:sz="4" w:space="0" w:color="000000"/>
              <w:right w:val="single" w:sz="4" w:space="0" w:color="000000"/>
            </w:tcBorders>
            <w:vAlign w:val="center"/>
            <w:hideMark/>
          </w:tcPr>
          <w:p w14:paraId="4CF69807" w14:textId="77777777" w:rsidR="00F07C36" w:rsidRPr="00F07C36" w:rsidRDefault="00F07C36" w:rsidP="00F07C36">
            <w:pPr>
              <w:rPr>
                <w:rFonts w:ascii="Arial" w:eastAsia="Times New Roman" w:hAnsi="Arial" w:cs="Arial"/>
                <w:sz w:val="16"/>
                <w:szCs w:val="16"/>
                <w:lang w:val="es-MX" w:eastAsia="es-MX"/>
              </w:rPr>
            </w:pP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14:paraId="2B331B63" w14:textId="77777777" w:rsidR="00F07C36" w:rsidRPr="00F07C36" w:rsidRDefault="00F07C36" w:rsidP="00F07C36">
            <w:pPr>
              <w:rPr>
                <w:rFonts w:ascii="Arial" w:eastAsia="Times New Roman" w:hAnsi="Arial" w:cs="Arial"/>
                <w:sz w:val="16"/>
                <w:szCs w:val="16"/>
                <w:lang w:val="es-MX" w:eastAsia="es-MX"/>
              </w:rPr>
            </w:pPr>
          </w:p>
        </w:tc>
        <w:tc>
          <w:tcPr>
            <w:tcW w:w="2535" w:type="pct"/>
            <w:gridSpan w:val="27"/>
            <w:vMerge w:val="restart"/>
            <w:tcBorders>
              <w:top w:val="single" w:sz="4" w:space="0" w:color="000000"/>
              <w:left w:val="nil"/>
              <w:bottom w:val="single" w:sz="4" w:space="0" w:color="000000"/>
              <w:right w:val="single" w:sz="4" w:space="0" w:color="000000"/>
            </w:tcBorders>
            <w:shd w:val="clear" w:color="auto" w:fill="auto"/>
            <w:noWrap/>
            <w:hideMark/>
          </w:tcPr>
          <w:p w14:paraId="62AE6C72" w14:textId="77777777" w:rsidR="00F07C36" w:rsidRPr="00F07C36" w:rsidRDefault="00F07C36" w:rsidP="00F07C36">
            <w:pP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 xml:space="preserve">ESPECIALIDAD:  </w:t>
            </w:r>
          </w:p>
        </w:tc>
        <w:tc>
          <w:tcPr>
            <w:tcW w:w="15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833631"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17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C2DB67"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17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67E3F3"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15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A0997A"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17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2C99A4"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17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0EE485"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nil"/>
              <w:right w:val="nil"/>
            </w:tcBorders>
            <w:shd w:val="clear" w:color="auto" w:fill="auto"/>
            <w:noWrap/>
            <w:vAlign w:val="bottom"/>
            <w:hideMark/>
          </w:tcPr>
          <w:p w14:paraId="5A61A825" w14:textId="77777777" w:rsidR="00F07C36" w:rsidRPr="00F07C36" w:rsidRDefault="00F07C36" w:rsidP="00F07C36">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6F7C6782"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29BDECA"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42EEB7CA" w14:textId="77777777" w:rsidTr="00F07C36">
        <w:trPr>
          <w:trHeight w:val="225"/>
        </w:trPr>
        <w:tc>
          <w:tcPr>
            <w:tcW w:w="905" w:type="pct"/>
            <w:gridSpan w:val="3"/>
            <w:vMerge/>
            <w:tcBorders>
              <w:top w:val="single" w:sz="4" w:space="0" w:color="000000"/>
              <w:left w:val="single" w:sz="4" w:space="0" w:color="000000"/>
              <w:bottom w:val="single" w:sz="4" w:space="0" w:color="000000"/>
              <w:right w:val="single" w:sz="4" w:space="0" w:color="000000"/>
            </w:tcBorders>
            <w:vAlign w:val="center"/>
            <w:hideMark/>
          </w:tcPr>
          <w:p w14:paraId="2D625E44" w14:textId="77777777" w:rsidR="00F07C36" w:rsidRPr="00F07C36" w:rsidRDefault="00F07C36" w:rsidP="00F07C36">
            <w:pPr>
              <w:rPr>
                <w:rFonts w:ascii="Arial" w:eastAsia="Times New Roman" w:hAnsi="Arial" w:cs="Arial"/>
                <w:sz w:val="16"/>
                <w:szCs w:val="16"/>
                <w:lang w:val="es-MX" w:eastAsia="es-MX"/>
              </w:rPr>
            </w:pP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14:paraId="31C720F6" w14:textId="77777777" w:rsidR="00F07C36" w:rsidRPr="00F07C36" w:rsidRDefault="00F07C36" w:rsidP="00F07C36">
            <w:pPr>
              <w:rPr>
                <w:rFonts w:ascii="Arial" w:eastAsia="Times New Roman" w:hAnsi="Arial" w:cs="Arial"/>
                <w:sz w:val="16"/>
                <w:szCs w:val="16"/>
                <w:lang w:val="es-MX" w:eastAsia="es-MX"/>
              </w:rPr>
            </w:pPr>
          </w:p>
        </w:tc>
        <w:tc>
          <w:tcPr>
            <w:tcW w:w="2535" w:type="pct"/>
            <w:gridSpan w:val="27"/>
            <w:vMerge/>
            <w:tcBorders>
              <w:top w:val="single" w:sz="4" w:space="0" w:color="000000"/>
              <w:left w:val="nil"/>
              <w:bottom w:val="single" w:sz="4" w:space="0" w:color="000000"/>
              <w:right w:val="single" w:sz="4" w:space="0" w:color="000000"/>
            </w:tcBorders>
            <w:vAlign w:val="center"/>
            <w:hideMark/>
          </w:tcPr>
          <w:p w14:paraId="3F483C92" w14:textId="77777777" w:rsidR="00F07C36" w:rsidRPr="00F07C36" w:rsidRDefault="00F07C36" w:rsidP="00F07C36">
            <w:pPr>
              <w:rPr>
                <w:rFonts w:ascii="Arial" w:eastAsia="Times New Roman" w:hAnsi="Arial" w:cs="Arial"/>
                <w:b/>
                <w:bCs/>
                <w:sz w:val="16"/>
                <w:szCs w:val="16"/>
                <w:lang w:val="es-MX" w:eastAsia="es-MX"/>
              </w:rPr>
            </w:pPr>
          </w:p>
        </w:tc>
        <w:tc>
          <w:tcPr>
            <w:tcW w:w="152" w:type="pct"/>
            <w:gridSpan w:val="2"/>
            <w:vMerge/>
            <w:tcBorders>
              <w:top w:val="single" w:sz="4" w:space="0" w:color="000000"/>
              <w:left w:val="single" w:sz="4" w:space="0" w:color="000000"/>
              <w:bottom w:val="single" w:sz="4" w:space="0" w:color="000000"/>
              <w:right w:val="single" w:sz="4" w:space="0" w:color="000000"/>
            </w:tcBorders>
            <w:vAlign w:val="center"/>
            <w:hideMark/>
          </w:tcPr>
          <w:p w14:paraId="51487BE6" w14:textId="77777777" w:rsidR="00F07C36" w:rsidRPr="00F07C36" w:rsidRDefault="00F07C36" w:rsidP="00F07C36">
            <w:pPr>
              <w:rPr>
                <w:rFonts w:ascii="Arial" w:eastAsia="Times New Roman" w:hAnsi="Arial" w:cs="Arial"/>
                <w:sz w:val="16"/>
                <w:szCs w:val="16"/>
                <w:lang w:val="es-MX" w:eastAsia="es-MX"/>
              </w:rPr>
            </w:pPr>
          </w:p>
        </w:tc>
        <w:tc>
          <w:tcPr>
            <w:tcW w:w="176" w:type="pct"/>
            <w:gridSpan w:val="2"/>
            <w:vMerge/>
            <w:tcBorders>
              <w:top w:val="single" w:sz="4" w:space="0" w:color="000000"/>
              <w:left w:val="single" w:sz="4" w:space="0" w:color="000000"/>
              <w:bottom w:val="single" w:sz="4" w:space="0" w:color="000000"/>
              <w:right w:val="single" w:sz="4" w:space="0" w:color="000000"/>
            </w:tcBorders>
            <w:vAlign w:val="center"/>
            <w:hideMark/>
          </w:tcPr>
          <w:p w14:paraId="64C61A64" w14:textId="77777777" w:rsidR="00F07C36" w:rsidRPr="00F07C36" w:rsidRDefault="00F07C36" w:rsidP="00F07C36">
            <w:pPr>
              <w:rPr>
                <w:rFonts w:ascii="Arial" w:eastAsia="Times New Roman" w:hAnsi="Arial" w:cs="Arial"/>
                <w:sz w:val="16"/>
                <w:szCs w:val="16"/>
                <w:lang w:val="es-MX" w:eastAsia="es-MX"/>
              </w:rPr>
            </w:pPr>
          </w:p>
        </w:tc>
        <w:tc>
          <w:tcPr>
            <w:tcW w:w="176" w:type="pct"/>
            <w:gridSpan w:val="2"/>
            <w:vMerge/>
            <w:tcBorders>
              <w:top w:val="single" w:sz="4" w:space="0" w:color="000000"/>
              <w:left w:val="single" w:sz="4" w:space="0" w:color="000000"/>
              <w:bottom w:val="single" w:sz="4" w:space="0" w:color="000000"/>
              <w:right w:val="single" w:sz="4" w:space="0" w:color="000000"/>
            </w:tcBorders>
            <w:vAlign w:val="center"/>
            <w:hideMark/>
          </w:tcPr>
          <w:p w14:paraId="1EEF677D" w14:textId="77777777" w:rsidR="00F07C36" w:rsidRPr="00F07C36" w:rsidRDefault="00F07C36" w:rsidP="00F07C36">
            <w:pPr>
              <w:rPr>
                <w:rFonts w:ascii="Arial" w:eastAsia="Times New Roman" w:hAnsi="Arial" w:cs="Arial"/>
                <w:sz w:val="16"/>
                <w:szCs w:val="16"/>
                <w:lang w:val="es-MX" w:eastAsia="es-MX"/>
              </w:rPr>
            </w:pPr>
          </w:p>
        </w:tc>
        <w:tc>
          <w:tcPr>
            <w:tcW w:w="152" w:type="pct"/>
            <w:gridSpan w:val="2"/>
            <w:vMerge/>
            <w:tcBorders>
              <w:top w:val="single" w:sz="4" w:space="0" w:color="000000"/>
              <w:left w:val="single" w:sz="4" w:space="0" w:color="000000"/>
              <w:bottom w:val="single" w:sz="4" w:space="0" w:color="000000"/>
              <w:right w:val="single" w:sz="4" w:space="0" w:color="000000"/>
            </w:tcBorders>
            <w:vAlign w:val="center"/>
            <w:hideMark/>
          </w:tcPr>
          <w:p w14:paraId="6161F53C" w14:textId="77777777" w:rsidR="00F07C36" w:rsidRPr="00F07C36" w:rsidRDefault="00F07C36" w:rsidP="00F07C36">
            <w:pPr>
              <w:rPr>
                <w:rFonts w:ascii="Arial" w:eastAsia="Times New Roman" w:hAnsi="Arial" w:cs="Arial"/>
                <w:sz w:val="16"/>
                <w:szCs w:val="16"/>
                <w:lang w:val="es-MX" w:eastAsia="es-MX"/>
              </w:rPr>
            </w:pPr>
          </w:p>
        </w:tc>
        <w:tc>
          <w:tcPr>
            <w:tcW w:w="176" w:type="pct"/>
            <w:gridSpan w:val="2"/>
            <w:vMerge/>
            <w:tcBorders>
              <w:top w:val="single" w:sz="4" w:space="0" w:color="000000"/>
              <w:left w:val="single" w:sz="4" w:space="0" w:color="000000"/>
              <w:bottom w:val="single" w:sz="4" w:space="0" w:color="000000"/>
              <w:right w:val="single" w:sz="4" w:space="0" w:color="000000"/>
            </w:tcBorders>
            <w:vAlign w:val="center"/>
            <w:hideMark/>
          </w:tcPr>
          <w:p w14:paraId="0609DBF0" w14:textId="77777777" w:rsidR="00F07C36" w:rsidRPr="00F07C36" w:rsidRDefault="00F07C36" w:rsidP="00F07C36">
            <w:pPr>
              <w:rPr>
                <w:rFonts w:ascii="Arial" w:eastAsia="Times New Roman" w:hAnsi="Arial" w:cs="Arial"/>
                <w:sz w:val="16"/>
                <w:szCs w:val="16"/>
                <w:lang w:val="es-MX" w:eastAsia="es-MX"/>
              </w:rPr>
            </w:pPr>
          </w:p>
        </w:tc>
        <w:tc>
          <w:tcPr>
            <w:tcW w:w="176" w:type="pct"/>
            <w:gridSpan w:val="2"/>
            <w:vMerge/>
            <w:tcBorders>
              <w:top w:val="single" w:sz="4" w:space="0" w:color="000000"/>
              <w:left w:val="single" w:sz="4" w:space="0" w:color="000000"/>
              <w:bottom w:val="single" w:sz="4" w:space="0" w:color="000000"/>
              <w:right w:val="single" w:sz="4" w:space="0" w:color="000000"/>
            </w:tcBorders>
            <w:vAlign w:val="center"/>
            <w:hideMark/>
          </w:tcPr>
          <w:p w14:paraId="43473132" w14:textId="77777777" w:rsidR="00F07C36" w:rsidRPr="00F07C36" w:rsidRDefault="00F07C36" w:rsidP="00F07C36">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1D372F0C"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91497B4"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60CC502"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7426A90B" w14:textId="77777777" w:rsidTr="00F07C36">
        <w:trPr>
          <w:trHeight w:val="225"/>
        </w:trPr>
        <w:tc>
          <w:tcPr>
            <w:tcW w:w="266" w:type="pct"/>
            <w:tcBorders>
              <w:top w:val="nil"/>
              <w:left w:val="nil"/>
              <w:bottom w:val="nil"/>
              <w:right w:val="nil"/>
            </w:tcBorders>
            <w:shd w:val="clear" w:color="auto" w:fill="auto"/>
            <w:noWrap/>
            <w:vAlign w:val="bottom"/>
            <w:hideMark/>
          </w:tcPr>
          <w:p w14:paraId="5B0DA6F5" w14:textId="77777777" w:rsidR="00F07C36" w:rsidRPr="00F07C36" w:rsidRDefault="00F07C36" w:rsidP="00F07C36">
            <w:pPr>
              <w:rPr>
                <w:rFonts w:ascii="Arial" w:eastAsia="Times New Roman" w:hAnsi="Arial" w:cs="Arial"/>
                <w:sz w:val="20"/>
                <w:szCs w:val="20"/>
                <w:lang w:val="es-MX" w:eastAsia="es-MX"/>
              </w:rPr>
            </w:pPr>
          </w:p>
        </w:tc>
        <w:tc>
          <w:tcPr>
            <w:tcW w:w="217" w:type="pct"/>
            <w:tcBorders>
              <w:top w:val="nil"/>
              <w:left w:val="nil"/>
              <w:bottom w:val="nil"/>
              <w:right w:val="nil"/>
            </w:tcBorders>
            <w:shd w:val="clear" w:color="auto" w:fill="auto"/>
            <w:noWrap/>
            <w:vAlign w:val="bottom"/>
            <w:hideMark/>
          </w:tcPr>
          <w:p w14:paraId="35CAF865" w14:textId="77777777" w:rsidR="00F07C36" w:rsidRPr="00F07C36" w:rsidRDefault="00F07C36" w:rsidP="00F07C36">
            <w:pPr>
              <w:rPr>
                <w:rFonts w:ascii="Arial" w:eastAsia="Times New Roman" w:hAnsi="Arial" w:cs="Arial"/>
                <w:sz w:val="20"/>
                <w:szCs w:val="20"/>
                <w:lang w:val="es-MX" w:eastAsia="es-MX"/>
              </w:rPr>
            </w:pPr>
          </w:p>
        </w:tc>
        <w:tc>
          <w:tcPr>
            <w:tcW w:w="422" w:type="pct"/>
            <w:tcBorders>
              <w:top w:val="nil"/>
              <w:left w:val="nil"/>
              <w:bottom w:val="nil"/>
              <w:right w:val="nil"/>
            </w:tcBorders>
            <w:shd w:val="clear" w:color="auto" w:fill="auto"/>
            <w:noWrap/>
            <w:vAlign w:val="bottom"/>
            <w:hideMark/>
          </w:tcPr>
          <w:p w14:paraId="46A80A0A" w14:textId="77777777" w:rsidR="00F07C36" w:rsidRPr="00F07C36" w:rsidRDefault="00F07C36" w:rsidP="00F07C36">
            <w:pPr>
              <w:rPr>
                <w:rFonts w:ascii="Arial" w:eastAsia="Times New Roman" w:hAnsi="Arial" w:cs="Arial"/>
                <w:sz w:val="20"/>
                <w:szCs w:val="20"/>
                <w:lang w:val="es-MX" w:eastAsia="es-MX"/>
              </w:rPr>
            </w:pPr>
          </w:p>
        </w:tc>
        <w:tc>
          <w:tcPr>
            <w:tcW w:w="331" w:type="pct"/>
            <w:tcBorders>
              <w:top w:val="nil"/>
              <w:left w:val="nil"/>
              <w:bottom w:val="nil"/>
              <w:right w:val="nil"/>
            </w:tcBorders>
            <w:shd w:val="clear" w:color="auto" w:fill="auto"/>
            <w:noWrap/>
            <w:vAlign w:val="bottom"/>
            <w:hideMark/>
          </w:tcPr>
          <w:p w14:paraId="3796092F" w14:textId="77777777" w:rsidR="00F07C36" w:rsidRPr="00F07C36" w:rsidRDefault="00F07C36" w:rsidP="00F07C36">
            <w:pPr>
              <w:rPr>
                <w:rFonts w:ascii="Arial" w:eastAsia="Times New Roman" w:hAnsi="Arial"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11EB2AF7" w14:textId="77777777" w:rsidR="00F07C36" w:rsidRPr="00F07C36" w:rsidRDefault="00F07C36" w:rsidP="00F07C36">
            <w:pPr>
              <w:rPr>
                <w:rFonts w:ascii="Arial" w:eastAsia="Times New Roman" w:hAnsi="Arial" w:cs="Arial"/>
                <w:sz w:val="20"/>
                <w:szCs w:val="20"/>
                <w:lang w:val="es-MX" w:eastAsia="es-MX"/>
              </w:rPr>
            </w:pPr>
          </w:p>
        </w:tc>
        <w:tc>
          <w:tcPr>
            <w:tcW w:w="240" w:type="pct"/>
            <w:tcBorders>
              <w:top w:val="nil"/>
              <w:left w:val="nil"/>
              <w:bottom w:val="nil"/>
              <w:right w:val="nil"/>
            </w:tcBorders>
            <w:shd w:val="clear" w:color="auto" w:fill="auto"/>
            <w:noWrap/>
            <w:vAlign w:val="bottom"/>
            <w:hideMark/>
          </w:tcPr>
          <w:p w14:paraId="05DC05DF"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64DA0211"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1A8E4003"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5E3A73E7"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037D4355"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78CC242"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E054886"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BBC21E8"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B6DAA67"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92F2B8E"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41A69CE9"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2FDE6492"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01C50B49"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F4EA59D"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07347DCA"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03CA5B45"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051C11FA"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20EA683B"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BAD730D"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2823AED6"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BF71DE8"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52434923"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7A59A74B"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5C73D172"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6236DD27"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DCEF9BB"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384F6F99"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5A791360"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71E93F0F"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1C2525F3"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582DACB9"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6B48200D"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490293AD"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02E81E8E"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1DE8E4BC"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0A9BCE27"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16406E16"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40CBF325"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B3BB246"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C330D7B"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D9910CE" w14:textId="77777777" w:rsidR="00F07C36" w:rsidRPr="00F07C36" w:rsidRDefault="00F07C36" w:rsidP="00F07C36">
            <w:pPr>
              <w:rPr>
                <w:rFonts w:ascii="Arial" w:eastAsia="Times New Roman" w:hAnsi="Arial" w:cs="Arial"/>
                <w:sz w:val="20"/>
                <w:szCs w:val="20"/>
                <w:lang w:val="es-MX" w:eastAsia="es-MX"/>
              </w:rPr>
            </w:pPr>
          </w:p>
        </w:tc>
      </w:tr>
      <w:tr w:rsidR="00F07C36" w:rsidRPr="00034C7B" w14:paraId="1DF7C878" w14:textId="77777777" w:rsidTr="00F07C36">
        <w:trPr>
          <w:trHeight w:val="960"/>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FEEBB"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PARTIDA</w:t>
            </w:r>
          </w:p>
        </w:tc>
        <w:tc>
          <w:tcPr>
            <w:tcW w:w="217" w:type="pct"/>
            <w:tcBorders>
              <w:top w:val="single" w:sz="4" w:space="0" w:color="000000"/>
              <w:left w:val="nil"/>
              <w:bottom w:val="single" w:sz="4" w:space="0" w:color="000000"/>
              <w:right w:val="single" w:sz="4" w:space="0" w:color="000000"/>
            </w:tcBorders>
            <w:shd w:val="clear" w:color="auto" w:fill="auto"/>
            <w:vAlign w:val="center"/>
            <w:hideMark/>
          </w:tcPr>
          <w:p w14:paraId="6BE6266A"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CLAVE</w:t>
            </w:r>
          </w:p>
        </w:tc>
        <w:tc>
          <w:tcPr>
            <w:tcW w:w="422" w:type="pct"/>
            <w:tcBorders>
              <w:top w:val="single" w:sz="4" w:space="0" w:color="000000"/>
              <w:left w:val="nil"/>
              <w:bottom w:val="single" w:sz="4" w:space="0" w:color="000000"/>
              <w:right w:val="single" w:sz="4" w:space="0" w:color="000000"/>
            </w:tcBorders>
            <w:shd w:val="clear" w:color="auto" w:fill="auto"/>
            <w:vAlign w:val="center"/>
            <w:hideMark/>
          </w:tcPr>
          <w:p w14:paraId="775CB055" w14:textId="77777777" w:rsidR="00F07C36" w:rsidRPr="00F07C36" w:rsidRDefault="00F07C36" w:rsidP="00F07C36">
            <w:pPr>
              <w:jc w:val="center"/>
              <w:rPr>
                <w:rFonts w:ascii="Arial" w:eastAsia="Times New Roman" w:hAnsi="Arial" w:cs="Arial"/>
                <w:b/>
                <w:bCs/>
                <w:sz w:val="16"/>
                <w:szCs w:val="16"/>
                <w:lang w:val="es-MX" w:eastAsia="es-MX"/>
              </w:rPr>
            </w:pPr>
            <w:proofErr w:type="gramStart"/>
            <w:r w:rsidRPr="00F07C36">
              <w:rPr>
                <w:rFonts w:ascii="Arial" w:eastAsia="Times New Roman" w:hAnsi="Arial" w:cs="Arial"/>
                <w:b/>
                <w:bCs/>
                <w:sz w:val="16"/>
                <w:szCs w:val="16"/>
                <w:lang w:val="es-MX" w:eastAsia="es-MX"/>
              </w:rPr>
              <w:t>UNIDAD  HOSPITALARIA</w:t>
            </w:r>
            <w:proofErr w:type="gramEnd"/>
            <w:r w:rsidRPr="00F07C36">
              <w:rPr>
                <w:rFonts w:ascii="Arial" w:eastAsia="Times New Roman" w:hAnsi="Arial" w:cs="Arial"/>
                <w:b/>
                <w:bCs/>
                <w:sz w:val="16"/>
                <w:szCs w:val="16"/>
                <w:lang w:val="es-MX" w:eastAsia="es-MX"/>
              </w:rPr>
              <w:t>.</w:t>
            </w:r>
          </w:p>
        </w:tc>
        <w:tc>
          <w:tcPr>
            <w:tcW w:w="331" w:type="pct"/>
            <w:tcBorders>
              <w:top w:val="single" w:sz="4" w:space="0" w:color="000000"/>
              <w:left w:val="nil"/>
              <w:bottom w:val="single" w:sz="4" w:space="0" w:color="000000"/>
              <w:right w:val="single" w:sz="4" w:space="0" w:color="000000"/>
            </w:tcBorders>
            <w:shd w:val="clear" w:color="auto" w:fill="auto"/>
            <w:vAlign w:val="center"/>
            <w:hideMark/>
          </w:tcPr>
          <w:p w14:paraId="39E5A896" w14:textId="77777777" w:rsidR="00F07C36" w:rsidRPr="00F07C36" w:rsidRDefault="00F07C36" w:rsidP="00F07C36">
            <w:pPr>
              <w:jc w:val="center"/>
              <w:rPr>
                <w:rFonts w:ascii="Arial" w:eastAsia="Times New Roman" w:hAnsi="Arial" w:cs="Arial"/>
                <w:b/>
                <w:bCs/>
                <w:sz w:val="16"/>
                <w:szCs w:val="16"/>
                <w:lang w:val="es-MX" w:eastAsia="es-MX"/>
              </w:rPr>
            </w:pPr>
            <w:proofErr w:type="gramStart"/>
            <w:r w:rsidRPr="00F07C36">
              <w:rPr>
                <w:rFonts w:ascii="Arial" w:eastAsia="Times New Roman" w:hAnsi="Arial" w:cs="Arial"/>
                <w:b/>
                <w:bCs/>
                <w:sz w:val="16"/>
                <w:szCs w:val="16"/>
                <w:lang w:val="es-MX" w:eastAsia="es-MX"/>
              </w:rPr>
              <w:t>CUADRILLA  No</w:t>
            </w:r>
            <w:proofErr w:type="gramEnd"/>
            <w:r w:rsidRPr="00F07C36">
              <w:rPr>
                <w:rFonts w:ascii="Arial" w:eastAsia="Times New Roman" w:hAnsi="Arial" w:cs="Arial"/>
                <w:b/>
                <w:bCs/>
                <w:sz w:val="16"/>
                <w:szCs w:val="16"/>
                <w:lang w:val="es-MX" w:eastAsia="es-MX"/>
              </w:rPr>
              <w:t>.</w:t>
            </w:r>
          </w:p>
        </w:tc>
        <w:tc>
          <w:tcPr>
            <w:tcW w:w="378" w:type="pct"/>
            <w:tcBorders>
              <w:top w:val="single" w:sz="4" w:space="0" w:color="000000"/>
              <w:left w:val="nil"/>
              <w:bottom w:val="single" w:sz="4" w:space="0" w:color="000000"/>
              <w:right w:val="single" w:sz="4" w:space="0" w:color="000000"/>
            </w:tcBorders>
            <w:shd w:val="clear" w:color="auto" w:fill="auto"/>
            <w:vAlign w:val="center"/>
            <w:hideMark/>
          </w:tcPr>
          <w:p w14:paraId="3A815823"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FECHA DE REALIZACIÓN DEL (OS) SERVICIO (S).</w:t>
            </w:r>
          </w:p>
        </w:tc>
        <w:tc>
          <w:tcPr>
            <w:tcW w:w="240" w:type="pct"/>
            <w:tcBorders>
              <w:top w:val="single" w:sz="4" w:space="0" w:color="000000"/>
              <w:left w:val="nil"/>
              <w:bottom w:val="single" w:sz="4" w:space="0" w:color="000000"/>
              <w:right w:val="single" w:sz="4" w:space="0" w:color="000000"/>
            </w:tcBorders>
            <w:shd w:val="clear" w:color="auto" w:fill="auto"/>
            <w:vAlign w:val="center"/>
            <w:hideMark/>
          </w:tcPr>
          <w:p w14:paraId="0F1F01CC"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UNIDAD</w:t>
            </w:r>
          </w:p>
        </w:tc>
        <w:tc>
          <w:tcPr>
            <w:tcW w:w="352" w:type="pct"/>
            <w:gridSpan w:val="4"/>
            <w:tcBorders>
              <w:top w:val="single" w:sz="4" w:space="0" w:color="000000"/>
              <w:left w:val="nil"/>
              <w:bottom w:val="single" w:sz="4" w:space="0" w:color="000000"/>
              <w:right w:val="single" w:sz="4" w:space="0" w:color="000000"/>
            </w:tcBorders>
            <w:shd w:val="clear" w:color="auto" w:fill="auto"/>
            <w:vAlign w:val="center"/>
            <w:hideMark/>
          </w:tcPr>
          <w:p w14:paraId="3394A2BC"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CANTIDAD</w:t>
            </w:r>
          </w:p>
        </w:tc>
        <w:tc>
          <w:tcPr>
            <w:tcW w:w="295" w:type="pct"/>
            <w:gridSpan w:val="4"/>
            <w:tcBorders>
              <w:top w:val="single" w:sz="4" w:space="0" w:color="000000"/>
              <w:left w:val="nil"/>
              <w:bottom w:val="single" w:sz="4" w:space="0" w:color="000000"/>
              <w:right w:val="single" w:sz="4" w:space="0" w:color="000000"/>
            </w:tcBorders>
            <w:shd w:val="clear" w:color="auto" w:fill="auto"/>
            <w:vAlign w:val="center"/>
            <w:hideMark/>
          </w:tcPr>
          <w:p w14:paraId="6833E5E7"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 </w:t>
            </w:r>
          </w:p>
        </w:tc>
        <w:tc>
          <w:tcPr>
            <w:tcW w:w="295" w:type="pct"/>
            <w:gridSpan w:val="4"/>
            <w:tcBorders>
              <w:top w:val="single" w:sz="4" w:space="0" w:color="000000"/>
              <w:left w:val="nil"/>
              <w:bottom w:val="single" w:sz="4" w:space="0" w:color="000000"/>
              <w:right w:val="single" w:sz="4" w:space="0" w:color="000000"/>
            </w:tcBorders>
            <w:shd w:val="clear" w:color="auto" w:fill="auto"/>
            <w:vAlign w:val="center"/>
            <w:hideMark/>
          </w:tcPr>
          <w:p w14:paraId="2A07C66E"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 </w:t>
            </w:r>
          </w:p>
        </w:tc>
        <w:tc>
          <w:tcPr>
            <w:tcW w:w="295" w:type="pct"/>
            <w:gridSpan w:val="4"/>
            <w:tcBorders>
              <w:top w:val="single" w:sz="4" w:space="0" w:color="000000"/>
              <w:left w:val="nil"/>
              <w:bottom w:val="single" w:sz="4" w:space="0" w:color="000000"/>
              <w:right w:val="single" w:sz="4" w:space="0" w:color="000000"/>
            </w:tcBorders>
            <w:shd w:val="clear" w:color="auto" w:fill="auto"/>
            <w:vAlign w:val="center"/>
            <w:hideMark/>
          </w:tcPr>
          <w:p w14:paraId="075438F0"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 </w:t>
            </w:r>
          </w:p>
        </w:tc>
        <w:tc>
          <w:tcPr>
            <w:tcW w:w="295" w:type="pct"/>
            <w:gridSpan w:val="4"/>
            <w:tcBorders>
              <w:top w:val="single" w:sz="4" w:space="0" w:color="000000"/>
              <w:left w:val="nil"/>
              <w:bottom w:val="single" w:sz="4" w:space="0" w:color="000000"/>
              <w:right w:val="single" w:sz="4" w:space="0" w:color="000000"/>
            </w:tcBorders>
            <w:shd w:val="clear" w:color="auto" w:fill="auto"/>
            <w:vAlign w:val="center"/>
            <w:hideMark/>
          </w:tcPr>
          <w:p w14:paraId="451913E6"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 </w:t>
            </w:r>
          </w:p>
        </w:tc>
        <w:tc>
          <w:tcPr>
            <w:tcW w:w="310" w:type="pct"/>
            <w:gridSpan w:val="4"/>
            <w:tcBorders>
              <w:top w:val="single" w:sz="4" w:space="0" w:color="000000"/>
              <w:left w:val="nil"/>
              <w:bottom w:val="single" w:sz="4" w:space="0" w:color="000000"/>
              <w:right w:val="single" w:sz="4" w:space="0" w:color="000000"/>
            </w:tcBorders>
            <w:shd w:val="clear" w:color="auto" w:fill="auto"/>
            <w:vAlign w:val="center"/>
            <w:hideMark/>
          </w:tcPr>
          <w:p w14:paraId="6E1D27AF"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AGOSTO</w:t>
            </w:r>
          </w:p>
        </w:tc>
        <w:tc>
          <w:tcPr>
            <w:tcW w:w="313" w:type="pct"/>
            <w:gridSpan w:val="4"/>
            <w:tcBorders>
              <w:top w:val="single" w:sz="4" w:space="0" w:color="000000"/>
              <w:left w:val="nil"/>
              <w:bottom w:val="single" w:sz="4" w:space="0" w:color="000000"/>
              <w:right w:val="single" w:sz="4" w:space="0" w:color="000000"/>
            </w:tcBorders>
            <w:shd w:val="clear" w:color="auto" w:fill="auto"/>
            <w:vAlign w:val="center"/>
            <w:hideMark/>
          </w:tcPr>
          <w:p w14:paraId="6F884933"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SEP</w:t>
            </w:r>
          </w:p>
        </w:tc>
        <w:tc>
          <w:tcPr>
            <w:tcW w:w="341" w:type="pct"/>
            <w:gridSpan w:val="4"/>
            <w:tcBorders>
              <w:top w:val="single" w:sz="4" w:space="0" w:color="000000"/>
              <w:left w:val="nil"/>
              <w:bottom w:val="single" w:sz="4" w:space="0" w:color="000000"/>
              <w:right w:val="single" w:sz="4" w:space="0" w:color="000000"/>
            </w:tcBorders>
            <w:shd w:val="clear" w:color="auto" w:fill="auto"/>
            <w:vAlign w:val="center"/>
            <w:hideMark/>
          </w:tcPr>
          <w:p w14:paraId="5A6D27A1"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OCT</w:t>
            </w:r>
          </w:p>
        </w:tc>
        <w:tc>
          <w:tcPr>
            <w:tcW w:w="338" w:type="pct"/>
            <w:gridSpan w:val="4"/>
            <w:tcBorders>
              <w:top w:val="single" w:sz="4" w:space="0" w:color="000000"/>
              <w:left w:val="nil"/>
              <w:bottom w:val="single" w:sz="4" w:space="0" w:color="000000"/>
              <w:right w:val="single" w:sz="4" w:space="0" w:color="000000"/>
            </w:tcBorders>
            <w:shd w:val="clear" w:color="auto" w:fill="auto"/>
            <w:vAlign w:val="center"/>
            <w:hideMark/>
          </w:tcPr>
          <w:p w14:paraId="2896404E"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NOV</w:t>
            </w:r>
          </w:p>
        </w:tc>
        <w:tc>
          <w:tcPr>
            <w:tcW w:w="310" w:type="pct"/>
            <w:gridSpan w:val="4"/>
            <w:tcBorders>
              <w:top w:val="single" w:sz="4" w:space="0" w:color="000000"/>
              <w:left w:val="nil"/>
              <w:bottom w:val="single" w:sz="4" w:space="0" w:color="000000"/>
              <w:right w:val="single" w:sz="4" w:space="0" w:color="000000"/>
            </w:tcBorders>
            <w:shd w:val="clear" w:color="auto" w:fill="auto"/>
            <w:vAlign w:val="center"/>
            <w:hideMark/>
          </w:tcPr>
          <w:p w14:paraId="272DAAA2" w14:textId="77777777" w:rsidR="00F07C36" w:rsidRPr="00F07C36" w:rsidRDefault="00F07C36" w:rsidP="00F07C36">
            <w:pPr>
              <w:jc w:val="center"/>
              <w:rPr>
                <w:rFonts w:ascii="Arial" w:eastAsia="Times New Roman" w:hAnsi="Arial" w:cs="Arial"/>
                <w:b/>
                <w:bCs/>
                <w:sz w:val="16"/>
                <w:szCs w:val="16"/>
                <w:lang w:val="es-MX" w:eastAsia="es-MX"/>
              </w:rPr>
            </w:pPr>
            <w:r w:rsidRPr="00F07C36">
              <w:rPr>
                <w:rFonts w:ascii="Arial" w:eastAsia="Times New Roman" w:hAnsi="Arial" w:cs="Arial"/>
                <w:b/>
                <w:bCs/>
                <w:sz w:val="16"/>
                <w:szCs w:val="16"/>
                <w:lang w:val="es-MX" w:eastAsia="es-MX"/>
              </w:rPr>
              <w:t>DIC</w:t>
            </w:r>
          </w:p>
        </w:tc>
      </w:tr>
      <w:tr w:rsidR="00F07C36" w:rsidRPr="00034C7B" w14:paraId="7C04ABE5" w14:textId="77777777" w:rsidTr="00F07C36">
        <w:trPr>
          <w:trHeight w:val="225"/>
        </w:trPr>
        <w:tc>
          <w:tcPr>
            <w:tcW w:w="266" w:type="pct"/>
            <w:tcBorders>
              <w:top w:val="nil"/>
              <w:left w:val="single" w:sz="4" w:space="0" w:color="000000"/>
              <w:bottom w:val="nil"/>
              <w:right w:val="single" w:sz="4" w:space="0" w:color="000000"/>
            </w:tcBorders>
            <w:shd w:val="clear" w:color="auto" w:fill="auto"/>
            <w:vAlign w:val="center"/>
            <w:hideMark/>
          </w:tcPr>
          <w:p w14:paraId="45D25F3D"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217" w:type="pct"/>
            <w:tcBorders>
              <w:top w:val="nil"/>
              <w:left w:val="nil"/>
              <w:bottom w:val="nil"/>
              <w:right w:val="single" w:sz="4" w:space="0" w:color="000000"/>
            </w:tcBorders>
            <w:shd w:val="clear" w:color="auto" w:fill="auto"/>
            <w:hideMark/>
          </w:tcPr>
          <w:p w14:paraId="329C711E" w14:textId="77777777" w:rsidR="00F07C36" w:rsidRPr="00F07C36" w:rsidRDefault="00F07C36" w:rsidP="00F07C36">
            <w:pPr>
              <w:jc w:val="cente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422" w:type="pct"/>
            <w:tcBorders>
              <w:top w:val="single" w:sz="4" w:space="0" w:color="000000"/>
              <w:left w:val="nil"/>
              <w:bottom w:val="nil"/>
              <w:right w:val="single" w:sz="4" w:space="0" w:color="000000"/>
            </w:tcBorders>
            <w:shd w:val="clear" w:color="auto" w:fill="auto"/>
            <w:hideMark/>
          </w:tcPr>
          <w:p w14:paraId="36AC4A17" w14:textId="77777777" w:rsidR="00F07C36" w:rsidRPr="00F07C36" w:rsidRDefault="00F07C36" w:rsidP="00F07C36">
            <w:pP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331" w:type="pct"/>
            <w:tcBorders>
              <w:top w:val="nil"/>
              <w:left w:val="single" w:sz="4" w:space="0" w:color="000000"/>
              <w:bottom w:val="single" w:sz="4" w:space="0" w:color="000000"/>
              <w:right w:val="nil"/>
            </w:tcBorders>
            <w:shd w:val="clear" w:color="auto" w:fill="auto"/>
            <w:vAlign w:val="center"/>
            <w:hideMark/>
          </w:tcPr>
          <w:p w14:paraId="0AA3250F"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378" w:type="pct"/>
            <w:tcBorders>
              <w:top w:val="nil"/>
              <w:left w:val="single" w:sz="4" w:space="0" w:color="000000"/>
              <w:bottom w:val="single" w:sz="4" w:space="0" w:color="000000"/>
              <w:right w:val="nil"/>
            </w:tcBorders>
            <w:shd w:val="clear" w:color="auto" w:fill="auto"/>
            <w:vAlign w:val="center"/>
            <w:hideMark/>
          </w:tcPr>
          <w:p w14:paraId="2FD1559D"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240" w:type="pct"/>
            <w:tcBorders>
              <w:top w:val="nil"/>
              <w:left w:val="single" w:sz="4" w:space="0" w:color="000000"/>
              <w:bottom w:val="single" w:sz="4" w:space="0" w:color="000000"/>
              <w:right w:val="nil"/>
            </w:tcBorders>
            <w:shd w:val="clear" w:color="auto" w:fill="auto"/>
            <w:vAlign w:val="center"/>
            <w:hideMark/>
          </w:tcPr>
          <w:p w14:paraId="0CCE4579"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352" w:type="pct"/>
            <w:gridSpan w:val="4"/>
            <w:tcBorders>
              <w:top w:val="single" w:sz="4" w:space="0" w:color="000000"/>
              <w:left w:val="single" w:sz="4" w:space="0" w:color="000000"/>
              <w:bottom w:val="single" w:sz="4" w:space="0" w:color="000000"/>
              <w:right w:val="nil"/>
            </w:tcBorders>
            <w:shd w:val="clear" w:color="auto" w:fill="auto"/>
            <w:vAlign w:val="center"/>
            <w:hideMark/>
          </w:tcPr>
          <w:p w14:paraId="604BF9D6"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single" w:sz="4" w:space="0" w:color="auto"/>
              <w:bottom w:val="single" w:sz="4" w:space="0" w:color="000000"/>
              <w:right w:val="nil"/>
            </w:tcBorders>
            <w:shd w:val="clear" w:color="auto" w:fill="auto"/>
            <w:noWrap/>
            <w:vAlign w:val="bottom"/>
            <w:hideMark/>
          </w:tcPr>
          <w:p w14:paraId="5DBC8080"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39A8EB6"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B619848"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A1BFCE3"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EC17EAF"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025E0D4"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82F1C60"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260765A"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09A92EB2"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A710788"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D3AADF9"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F30DA75"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039B2C4"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008BD137"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0EE5CD73"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21077D89"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3767BE0F"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21F31A02"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063984B7"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8" w:type="pct"/>
            <w:tcBorders>
              <w:top w:val="nil"/>
              <w:left w:val="nil"/>
              <w:bottom w:val="single" w:sz="4" w:space="0" w:color="000000"/>
              <w:right w:val="single" w:sz="4" w:space="0" w:color="000000"/>
            </w:tcBorders>
            <w:shd w:val="clear" w:color="auto" w:fill="auto"/>
            <w:noWrap/>
            <w:vAlign w:val="bottom"/>
            <w:hideMark/>
          </w:tcPr>
          <w:p w14:paraId="67A5069E"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0FBC6B2"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160278B4"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77DD434A"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14:paraId="7E6B6D08"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7A42D58C"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71074F9F"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40867907"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14:paraId="01DDDB89"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373BD004"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0CA7FA9B"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2345CBED"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47ACFEBE"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9" w:type="pct"/>
            <w:tcBorders>
              <w:top w:val="nil"/>
              <w:left w:val="single" w:sz="4" w:space="0" w:color="000000"/>
              <w:bottom w:val="single" w:sz="4" w:space="0" w:color="000000"/>
              <w:right w:val="nil"/>
            </w:tcBorders>
            <w:shd w:val="clear" w:color="auto" w:fill="auto"/>
            <w:noWrap/>
            <w:vAlign w:val="bottom"/>
            <w:hideMark/>
          </w:tcPr>
          <w:p w14:paraId="52B588FA"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954C360"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3D80A92"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721A74ED"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r>
      <w:tr w:rsidR="00F07C36" w:rsidRPr="00034C7B" w14:paraId="7D0A90E5" w14:textId="77777777" w:rsidTr="00F07C36">
        <w:trPr>
          <w:trHeight w:val="225"/>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35D83" w14:textId="77777777" w:rsidR="00F07C36" w:rsidRPr="00F07C36" w:rsidRDefault="00F07C36" w:rsidP="00F07C36">
            <w:pPr>
              <w:jc w:val="cente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217" w:type="pct"/>
            <w:tcBorders>
              <w:top w:val="single" w:sz="4" w:space="0" w:color="000000"/>
              <w:left w:val="nil"/>
              <w:bottom w:val="single" w:sz="4" w:space="0" w:color="000000"/>
              <w:right w:val="single" w:sz="4" w:space="0" w:color="000000"/>
            </w:tcBorders>
            <w:shd w:val="clear" w:color="auto" w:fill="auto"/>
            <w:vAlign w:val="center"/>
            <w:hideMark/>
          </w:tcPr>
          <w:p w14:paraId="65674507" w14:textId="77777777" w:rsidR="00F07C36" w:rsidRPr="00F07C36" w:rsidRDefault="00F07C36" w:rsidP="00F07C36">
            <w:pPr>
              <w:jc w:val="cente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422" w:type="pct"/>
            <w:tcBorders>
              <w:top w:val="single" w:sz="4" w:space="0" w:color="000000"/>
              <w:left w:val="nil"/>
              <w:bottom w:val="single" w:sz="4" w:space="0" w:color="000000"/>
              <w:right w:val="single" w:sz="4" w:space="0" w:color="000000"/>
            </w:tcBorders>
            <w:shd w:val="clear" w:color="auto" w:fill="auto"/>
            <w:hideMark/>
          </w:tcPr>
          <w:p w14:paraId="45D00099" w14:textId="77777777" w:rsidR="00F07C36" w:rsidRPr="00F07C36" w:rsidRDefault="00F07C36" w:rsidP="00F07C36">
            <w:pP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331" w:type="pct"/>
            <w:tcBorders>
              <w:top w:val="nil"/>
              <w:left w:val="nil"/>
              <w:bottom w:val="single" w:sz="4" w:space="0" w:color="000000"/>
              <w:right w:val="nil"/>
            </w:tcBorders>
            <w:shd w:val="clear" w:color="auto" w:fill="auto"/>
            <w:vAlign w:val="center"/>
            <w:hideMark/>
          </w:tcPr>
          <w:p w14:paraId="57B3CC5D"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378" w:type="pct"/>
            <w:tcBorders>
              <w:top w:val="nil"/>
              <w:left w:val="single" w:sz="4" w:space="0" w:color="000000"/>
              <w:bottom w:val="single" w:sz="4" w:space="0" w:color="000000"/>
              <w:right w:val="nil"/>
            </w:tcBorders>
            <w:shd w:val="clear" w:color="auto" w:fill="auto"/>
            <w:vAlign w:val="center"/>
            <w:hideMark/>
          </w:tcPr>
          <w:p w14:paraId="27B4035F"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240" w:type="pct"/>
            <w:tcBorders>
              <w:top w:val="nil"/>
              <w:left w:val="single" w:sz="4" w:space="0" w:color="000000"/>
              <w:bottom w:val="single" w:sz="4" w:space="0" w:color="000000"/>
              <w:right w:val="nil"/>
            </w:tcBorders>
            <w:shd w:val="clear" w:color="auto" w:fill="auto"/>
            <w:vAlign w:val="center"/>
            <w:hideMark/>
          </w:tcPr>
          <w:p w14:paraId="3FF22974"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352" w:type="pct"/>
            <w:gridSpan w:val="4"/>
            <w:tcBorders>
              <w:top w:val="single" w:sz="4" w:space="0" w:color="000000"/>
              <w:left w:val="single" w:sz="4" w:space="0" w:color="000000"/>
              <w:bottom w:val="single" w:sz="4" w:space="0" w:color="000000"/>
              <w:right w:val="nil"/>
            </w:tcBorders>
            <w:shd w:val="clear" w:color="auto" w:fill="auto"/>
            <w:vAlign w:val="center"/>
            <w:hideMark/>
          </w:tcPr>
          <w:p w14:paraId="482D2E18" w14:textId="77777777" w:rsidR="00F07C36" w:rsidRPr="00F07C36" w:rsidRDefault="00F07C36" w:rsidP="00F07C36">
            <w:pPr>
              <w:jc w:val="cente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single" w:sz="4" w:space="0" w:color="auto"/>
              <w:bottom w:val="single" w:sz="4" w:space="0" w:color="000000"/>
              <w:right w:val="nil"/>
            </w:tcBorders>
            <w:shd w:val="clear" w:color="auto" w:fill="auto"/>
            <w:noWrap/>
            <w:vAlign w:val="bottom"/>
            <w:hideMark/>
          </w:tcPr>
          <w:p w14:paraId="084E183A"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70423D1"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4DECBFD"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2447230"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6DD8E00"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C9D8BCA"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3088C8A"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A0460E6"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5063E6E"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B95EADD"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15FDF26"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36009DDB"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0B4A75C"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D85553B"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F2385FC"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50D7EE4F"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06DE3DC5"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16F465B7"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38EEEB55"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8" w:type="pct"/>
            <w:tcBorders>
              <w:top w:val="nil"/>
              <w:left w:val="nil"/>
              <w:bottom w:val="single" w:sz="4" w:space="0" w:color="000000"/>
              <w:right w:val="single" w:sz="4" w:space="0" w:color="000000"/>
            </w:tcBorders>
            <w:shd w:val="clear" w:color="auto" w:fill="auto"/>
            <w:noWrap/>
            <w:vAlign w:val="bottom"/>
            <w:hideMark/>
          </w:tcPr>
          <w:p w14:paraId="40C6EB27"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A3817C1"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44F3FFC2"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5FA79B9A"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14:paraId="3C0952E4"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4CBDB68A"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2510B170"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0C73DF58"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14:paraId="544BFBA6"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0201F07E"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1F73B571"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35047537"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07117C33"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89" w:type="pct"/>
            <w:tcBorders>
              <w:top w:val="nil"/>
              <w:left w:val="single" w:sz="4" w:space="0" w:color="000000"/>
              <w:bottom w:val="single" w:sz="4" w:space="0" w:color="000000"/>
              <w:right w:val="nil"/>
            </w:tcBorders>
            <w:shd w:val="clear" w:color="auto" w:fill="auto"/>
            <w:noWrap/>
            <w:vAlign w:val="bottom"/>
            <w:hideMark/>
          </w:tcPr>
          <w:p w14:paraId="44D6735D"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2149185"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A1F9A3F"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96D3156" w14:textId="77777777" w:rsidR="00F07C36" w:rsidRPr="00F07C36" w:rsidRDefault="00F07C36" w:rsidP="00F07C36">
            <w:pPr>
              <w:rPr>
                <w:rFonts w:ascii="Arial" w:eastAsia="Times New Roman" w:hAnsi="Arial" w:cs="Arial"/>
                <w:sz w:val="16"/>
                <w:szCs w:val="16"/>
                <w:lang w:val="es-MX" w:eastAsia="es-MX"/>
              </w:rPr>
            </w:pPr>
            <w:r w:rsidRPr="00F07C36">
              <w:rPr>
                <w:rFonts w:ascii="Arial" w:eastAsia="Times New Roman" w:hAnsi="Arial" w:cs="Arial"/>
                <w:sz w:val="16"/>
                <w:szCs w:val="16"/>
                <w:lang w:val="es-MX" w:eastAsia="es-MX"/>
              </w:rPr>
              <w:t> </w:t>
            </w:r>
          </w:p>
        </w:tc>
      </w:tr>
      <w:tr w:rsidR="00F07C36" w:rsidRPr="00034C7B" w14:paraId="2A606423" w14:textId="77777777" w:rsidTr="00F07C36">
        <w:trPr>
          <w:trHeight w:val="255"/>
        </w:trPr>
        <w:tc>
          <w:tcPr>
            <w:tcW w:w="266" w:type="pct"/>
            <w:tcBorders>
              <w:top w:val="nil"/>
              <w:left w:val="single" w:sz="4" w:space="0" w:color="000000"/>
              <w:bottom w:val="single" w:sz="4" w:space="0" w:color="000000"/>
              <w:right w:val="single" w:sz="4" w:space="0" w:color="000000"/>
            </w:tcBorders>
            <w:shd w:val="clear" w:color="auto" w:fill="auto"/>
            <w:noWrap/>
            <w:vAlign w:val="bottom"/>
            <w:hideMark/>
          </w:tcPr>
          <w:p w14:paraId="4354AE2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217" w:type="pct"/>
            <w:tcBorders>
              <w:top w:val="nil"/>
              <w:left w:val="nil"/>
              <w:bottom w:val="single" w:sz="4" w:space="0" w:color="000000"/>
              <w:right w:val="single" w:sz="4" w:space="0" w:color="000000"/>
            </w:tcBorders>
            <w:shd w:val="clear" w:color="auto" w:fill="auto"/>
            <w:vAlign w:val="bottom"/>
            <w:hideMark/>
          </w:tcPr>
          <w:p w14:paraId="22AA964B" w14:textId="77777777" w:rsidR="00F07C36" w:rsidRPr="00F07C36" w:rsidRDefault="00F07C36" w:rsidP="00F07C36">
            <w:pP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422" w:type="pct"/>
            <w:tcBorders>
              <w:top w:val="nil"/>
              <w:left w:val="nil"/>
              <w:bottom w:val="single" w:sz="4" w:space="0" w:color="000000"/>
              <w:right w:val="single" w:sz="4" w:space="0" w:color="000000"/>
            </w:tcBorders>
            <w:shd w:val="clear" w:color="auto" w:fill="auto"/>
            <w:noWrap/>
            <w:vAlign w:val="bottom"/>
            <w:hideMark/>
          </w:tcPr>
          <w:p w14:paraId="0554799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31" w:type="pct"/>
            <w:tcBorders>
              <w:top w:val="nil"/>
              <w:left w:val="nil"/>
              <w:bottom w:val="single" w:sz="4" w:space="0" w:color="000000"/>
              <w:right w:val="nil"/>
            </w:tcBorders>
            <w:shd w:val="clear" w:color="auto" w:fill="auto"/>
            <w:noWrap/>
            <w:vAlign w:val="bottom"/>
            <w:hideMark/>
          </w:tcPr>
          <w:p w14:paraId="14C94E2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78" w:type="pct"/>
            <w:tcBorders>
              <w:top w:val="nil"/>
              <w:left w:val="single" w:sz="4" w:space="0" w:color="000000"/>
              <w:bottom w:val="single" w:sz="4" w:space="0" w:color="000000"/>
              <w:right w:val="nil"/>
            </w:tcBorders>
            <w:shd w:val="clear" w:color="auto" w:fill="auto"/>
            <w:noWrap/>
            <w:vAlign w:val="bottom"/>
            <w:hideMark/>
          </w:tcPr>
          <w:p w14:paraId="09C70B4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240" w:type="pct"/>
            <w:tcBorders>
              <w:top w:val="nil"/>
              <w:left w:val="single" w:sz="4" w:space="0" w:color="000000"/>
              <w:bottom w:val="single" w:sz="4" w:space="0" w:color="000000"/>
              <w:right w:val="nil"/>
            </w:tcBorders>
            <w:shd w:val="clear" w:color="auto" w:fill="auto"/>
            <w:noWrap/>
            <w:vAlign w:val="bottom"/>
            <w:hideMark/>
          </w:tcPr>
          <w:p w14:paraId="34085A9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52"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3F891F3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single" w:sz="4" w:space="0" w:color="auto"/>
              <w:bottom w:val="single" w:sz="4" w:space="0" w:color="000000"/>
              <w:right w:val="nil"/>
            </w:tcBorders>
            <w:shd w:val="clear" w:color="auto" w:fill="auto"/>
            <w:noWrap/>
            <w:vAlign w:val="bottom"/>
            <w:hideMark/>
          </w:tcPr>
          <w:p w14:paraId="0A8037B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3E5FEB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9694B6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377FA78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74AEDD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092237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1689E4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758D974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3F2996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CF3C6E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F2183F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53D1BAC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FF863A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712D57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893A54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33392C8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336D06D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78AB2B0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599DD693"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single" w:sz="4" w:space="0" w:color="000000"/>
            </w:tcBorders>
            <w:shd w:val="clear" w:color="auto" w:fill="auto"/>
            <w:noWrap/>
            <w:vAlign w:val="bottom"/>
            <w:hideMark/>
          </w:tcPr>
          <w:p w14:paraId="173DA02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2355DA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4456513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3E778A3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14:paraId="0AFF5AB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01490C49"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6A68F72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57DE7A9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14:paraId="0D110B7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61F147D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005EEA9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545B502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4E1E5D6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single" w:sz="4" w:space="0" w:color="000000"/>
              <w:bottom w:val="single" w:sz="4" w:space="0" w:color="000000"/>
              <w:right w:val="nil"/>
            </w:tcBorders>
            <w:shd w:val="clear" w:color="auto" w:fill="auto"/>
            <w:noWrap/>
            <w:vAlign w:val="bottom"/>
            <w:hideMark/>
          </w:tcPr>
          <w:p w14:paraId="7DF1347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976BE7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B75407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C378E7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r>
      <w:tr w:rsidR="00F07C36" w:rsidRPr="00034C7B" w14:paraId="55427BC0" w14:textId="77777777" w:rsidTr="00F07C36">
        <w:trPr>
          <w:trHeight w:val="255"/>
        </w:trPr>
        <w:tc>
          <w:tcPr>
            <w:tcW w:w="266" w:type="pct"/>
            <w:tcBorders>
              <w:top w:val="nil"/>
              <w:left w:val="single" w:sz="4" w:space="0" w:color="000000"/>
              <w:bottom w:val="single" w:sz="4" w:space="0" w:color="000000"/>
              <w:right w:val="single" w:sz="4" w:space="0" w:color="000000"/>
            </w:tcBorders>
            <w:shd w:val="clear" w:color="auto" w:fill="auto"/>
            <w:noWrap/>
            <w:vAlign w:val="bottom"/>
            <w:hideMark/>
          </w:tcPr>
          <w:p w14:paraId="4EEE598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217" w:type="pct"/>
            <w:tcBorders>
              <w:top w:val="nil"/>
              <w:left w:val="nil"/>
              <w:bottom w:val="single" w:sz="4" w:space="0" w:color="000000"/>
              <w:right w:val="single" w:sz="4" w:space="0" w:color="000000"/>
            </w:tcBorders>
            <w:shd w:val="clear" w:color="auto" w:fill="auto"/>
            <w:vAlign w:val="bottom"/>
            <w:hideMark/>
          </w:tcPr>
          <w:p w14:paraId="28ED361C" w14:textId="77777777" w:rsidR="00F07C36" w:rsidRPr="00F07C36" w:rsidRDefault="00F07C36" w:rsidP="00F07C36">
            <w:pP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422" w:type="pct"/>
            <w:tcBorders>
              <w:top w:val="nil"/>
              <w:left w:val="nil"/>
              <w:bottom w:val="single" w:sz="4" w:space="0" w:color="000000"/>
              <w:right w:val="single" w:sz="4" w:space="0" w:color="000000"/>
            </w:tcBorders>
            <w:shd w:val="clear" w:color="auto" w:fill="auto"/>
            <w:noWrap/>
            <w:vAlign w:val="bottom"/>
            <w:hideMark/>
          </w:tcPr>
          <w:p w14:paraId="2F418E2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31" w:type="pct"/>
            <w:tcBorders>
              <w:top w:val="nil"/>
              <w:left w:val="nil"/>
              <w:bottom w:val="single" w:sz="4" w:space="0" w:color="000000"/>
              <w:right w:val="nil"/>
            </w:tcBorders>
            <w:shd w:val="clear" w:color="auto" w:fill="auto"/>
            <w:noWrap/>
            <w:vAlign w:val="bottom"/>
            <w:hideMark/>
          </w:tcPr>
          <w:p w14:paraId="00F6B6E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78" w:type="pct"/>
            <w:tcBorders>
              <w:top w:val="nil"/>
              <w:left w:val="single" w:sz="4" w:space="0" w:color="000000"/>
              <w:bottom w:val="single" w:sz="4" w:space="0" w:color="000000"/>
              <w:right w:val="nil"/>
            </w:tcBorders>
            <w:shd w:val="clear" w:color="auto" w:fill="auto"/>
            <w:noWrap/>
            <w:vAlign w:val="bottom"/>
            <w:hideMark/>
          </w:tcPr>
          <w:p w14:paraId="13D260E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240" w:type="pct"/>
            <w:tcBorders>
              <w:top w:val="nil"/>
              <w:left w:val="single" w:sz="4" w:space="0" w:color="000000"/>
              <w:bottom w:val="single" w:sz="4" w:space="0" w:color="000000"/>
              <w:right w:val="nil"/>
            </w:tcBorders>
            <w:shd w:val="clear" w:color="auto" w:fill="auto"/>
            <w:noWrap/>
            <w:vAlign w:val="bottom"/>
            <w:hideMark/>
          </w:tcPr>
          <w:p w14:paraId="08DC5A3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52"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87E6663"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single" w:sz="4" w:space="0" w:color="auto"/>
              <w:bottom w:val="single" w:sz="4" w:space="0" w:color="000000"/>
              <w:right w:val="nil"/>
            </w:tcBorders>
            <w:shd w:val="clear" w:color="auto" w:fill="auto"/>
            <w:noWrap/>
            <w:vAlign w:val="bottom"/>
            <w:hideMark/>
          </w:tcPr>
          <w:p w14:paraId="742A90B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FFF574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1C4DC7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184BBE7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CD6BC4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50138C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AECB78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648E86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60923D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7AFE5B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20B65F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5A542E3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A7ED51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EC2BC83"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FC6B48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7509393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7DE51BCA"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59681DBA"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0A49407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single" w:sz="4" w:space="0" w:color="000000"/>
            </w:tcBorders>
            <w:shd w:val="clear" w:color="auto" w:fill="auto"/>
            <w:noWrap/>
            <w:vAlign w:val="bottom"/>
            <w:hideMark/>
          </w:tcPr>
          <w:p w14:paraId="373ACB2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591752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18486A6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2D25E5D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14:paraId="21EEC0A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5F61507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3359770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0A37C9B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14:paraId="1942559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20DA28B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6C59E54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4FBDAFF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3B150C4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single" w:sz="4" w:space="0" w:color="000000"/>
              <w:bottom w:val="single" w:sz="4" w:space="0" w:color="000000"/>
              <w:right w:val="nil"/>
            </w:tcBorders>
            <w:shd w:val="clear" w:color="auto" w:fill="auto"/>
            <w:noWrap/>
            <w:vAlign w:val="bottom"/>
            <w:hideMark/>
          </w:tcPr>
          <w:p w14:paraId="318495F9"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67A424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B4E83C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E2324AA"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r>
      <w:tr w:rsidR="00F07C36" w:rsidRPr="00034C7B" w14:paraId="7B71284A" w14:textId="77777777" w:rsidTr="00F07C36">
        <w:trPr>
          <w:trHeight w:val="255"/>
        </w:trPr>
        <w:tc>
          <w:tcPr>
            <w:tcW w:w="266" w:type="pct"/>
            <w:tcBorders>
              <w:top w:val="nil"/>
              <w:left w:val="single" w:sz="4" w:space="0" w:color="000000"/>
              <w:bottom w:val="single" w:sz="4" w:space="0" w:color="000000"/>
              <w:right w:val="single" w:sz="4" w:space="0" w:color="000000"/>
            </w:tcBorders>
            <w:shd w:val="clear" w:color="auto" w:fill="auto"/>
            <w:noWrap/>
            <w:vAlign w:val="bottom"/>
            <w:hideMark/>
          </w:tcPr>
          <w:p w14:paraId="7292677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217" w:type="pct"/>
            <w:tcBorders>
              <w:top w:val="nil"/>
              <w:left w:val="nil"/>
              <w:bottom w:val="single" w:sz="4" w:space="0" w:color="000000"/>
              <w:right w:val="single" w:sz="4" w:space="0" w:color="000000"/>
            </w:tcBorders>
            <w:shd w:val="clear" w:color="auto" w:fill="auto"/>
            <w:vAlign w:val="bottom"/>
            <w:hideMark/>
          </w:tcPr>
          <w:p w14:paraId="75981D97" w14:textId="77777777" w:rsidR="00F07C36" w:rsidRPr="00F07C36" w:rsidRDefault="00F07C36" w:rsidP="00F07C36">
            <w:pP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422" w:type="pct"/>
            <w:tcBorders>
              <w:top w:val="nil"/>
              <w:left w:val="nil"/>
              <w:bottom w:val="single" w:sz="4" w:space="0" w:color="000000"/>
              <w:right w:val="single" w:sz="4" w:space="0" w:color="000000"/>
            </w:tcBorders>
            <w:shd w:val="clear" w:color="auto" w:fill="auto"/>
            <w:noWrap/>
            <w:vAlign w:val="bottom"/>
            <w:hideMark/>
          </w:tcPr>
          <w:p w14:paraId="67B4104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31" w:type="pct"/>
            <w:tcBorders>
              <w:top w:val="nil"/>
              <w:left w:val="nil"/>
              <w:bottom w:val="single" w:sz="4" w:space="0" w:color="000000"/>
              <w:right w:val="nil"/>
            </w:tcBorders>
            <w:shd w:val="clear" w:color="auto" w:fill="auto"/>
            <w:noWrap/>
            <w:vAlign w:val="bottom"/>
            <w:hideMark/>
          </w:tcPr>
          <w:p w14:paraId="01E17FB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78" w:type="pct"/>
            <w:tcBorders>
              <w:top w:val="nil"/>
              <w:left w:val="single" w:sz="4" w:space="0" w:color="000000"/>
              <w:bottom w:val="single" w:sz="4" w:space="0" w:color="000000"/>
              <w:right w:val="nil"/>
            </w:tcBorders>
            <w:shd w:val="clear" w:color="auto" w:fill="auto"/>
            <w:noWrap/>
            <w:vAlign w:val="bottom"/>
            <w:hideMark/>
          </w:tcPr>
          <w:p w14:paraId="42EC3B2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240" w:type="pct"/>
            <w:tcBorders>
              <w:top w:val="nil"/>
              <w:left w:val="single" w:sz="4" w:space="0" w:color="000000"/>
              <w:bottom w:val="single" w:sz="4" w:space="0" w:color="000000"/>
              <w:right w:val="nil"/>
            </w:tcBorders>
            <w:shd w:val="clear" w:color="auto" w:fill="auto"/>
            <w:noWrap/>
            <w:vAlign w:val="bottom"/>
            <w:hideMark/>
          </w:tcPr>
          <w:p w14:paraId="7BA56A0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52"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13E1AE3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single" w:sz="4" w:space="0" w:color="auto"/>
              <w:bottom w:val="single" w:sz="4" w:space="0" w:color="000000"/>
              <w:right w:val="nil"/>
            </w:tcBorders>
            <w:shd w:val="clear" w:color="auto" w:fill="auto"/>
            <w:noWrap/>
            <w:vAlign w:val="bottom"/>
            <w:hideMark/>
          </w:tcPr>
          <w:p w14:paraId="53E550D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F5A3DCA"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4013C6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1E7658D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D39FBE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481ACA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DCA47E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43662A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572AD4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B6E611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490C47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20CEF4A3"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E8BC30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2C64ED2"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CCA8F4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1E6769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6160981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51B748E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7F758A2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single" w:sz="4" w:space="0" w:color="000000"/>
            </w:tcBorders>
            <w:shd w:val="clear" w:color="auto" w:fill="auto"/>
            <w:noWrap/>
            <w:vAlign w:val="bottom"/>
            <w:hideMark/>
          </w:tcPr>
          <w:p w14:paraId="5B41129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A74105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01A3A463"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7DE6281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14:paraId="019C775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6A9BDF9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78DE3FA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013E03F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14:paraId="432B5AC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7146264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2B389BD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35BF336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03234438"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single" w:sz="4" w:space="0" w:color="000000"/>
              <w:bottom w:val="single" w:sz="4" w:space="0" w:color="000000"/>
              <w:right w:val="nil"/>
            </w:tcBorders>
            <w:shd w:val="clear" w:color="auto" w:fill="auto"/>
            <w:noWrap/>
            <w:vAlign w:val="bottom"/>
            <w:hideMark/>
          </w:tcPr>
          <w:p w14:paraId="7AFCD75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0DEB50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0AD4690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11CCDE19"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r>
      <w:tr w:rsidR="00F07C36" w:rsidRPr="00034C7B" w14:paraId="52179B04" w14:textId="77777777" w:rsidTr="00F07C36">
        <w:trPr>
          <w:trHeight w:val="255"/>
        </w:trPr>
        <w:tc>
          <w:tcPr>
            <w:tcW w:w="266" w:type="pct"/>
            <w:tcBorders>
              <w:top w:val="nil"/>
              <w:left w:val="single" w:sz="4" w:space="0" w:color="000000"/>
              <w:bottom w:val="single" w:sz="4" w:space="0" w:color="000000"/>
              <w:right w:val="single" w:sz="4" w:space="0" w:color="000000"/>
            </w:tcBorders>
            <w:shd w:val="clear" w:color="auto" w:fill="auto"/>
            <w:noWrap/>
            <w:vAlign w:val="bottom"/>
            <w:hideMark/>
          </w:tcPr>
          <w:p w14:paraId="3F239C7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217" w:type="pct"/>
            <w:tcBorders>
              <w:top w:val="nil"/>
              <w:left w:val="nil"/>
              <w:bottom w:val="single" w:sz="4" w:space="0" w:color="000000"/>
              <w:right w:val="single" w:sz="4" w:space="0" w:color="000000"/>
            </w:tcBorders>
            <w:shd w:val="clear" w:color="auto" w:fill="auto"/>
            <w:vAlign w:val="bottom"/>
            <w:hideMark/>
          </w:tcPr>
          <w:p w14:paraId="54364531" w14:textId="77777777" w:rsidR="00F07C36" w:rsidRPr="00F07C36" w:rsidRDefault="00F07C36" w:rsidP="00F07C36">
            <w:pPr>
              <w:rPr>
                <w:rFonts w:ascii="Arial" w:eastAsia="Times New Roman" w:hAnsi="Arial" w:cs="Arial"/>
                <w:sz w:val="14"/>
                <w:szCs w:val="14"/>
                <w:lang w:val="es-MX" w:eastAsia="es-MX"/>
              </w:rPr>
            </w:pPr>
            <w:r w:rsidRPr="00F07C36">
              <w:rPr>
                <w:rFonts w:ascii="Arial" w:eastAsia="Times New Roman" w:hAnsi="Arial" w:cs="Arial"/>
                <w:sz w:val="14"/>
                <w:szCs w:val="14"/>
                <w:lang w:val="es-MX" w:eastAsia="es-MX"/>
              </w:rPr>
              <w:t> </w:t>
            </w:r>
          </w:p>
        </w:tc>
        <w:tc>
          <w:tcPr>
            <w:tcW w:w="422" w:type="pct"/>
            <w:tcBorders>
              <w:top w:val="nil"/>
              <w:left w:val="nil"/>
              <w:bottom w:val="single" w:sz="4" w:space="0" w:color="000000"/>
              <w:right w:val="single" w:sz="4" w:space="0" w:color="000000"/>
            </w:tcBorders>
            <w:shd w:val="clear" w:color="auto" w:fill="auto"/>
            <w:noWrap/>
            <w:vAlign w:val="bottom"/>
            <w:hideMark/>
          </w:tcPr>
          <w:p w14:paraId="410938F9"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31" w:type="pct"/>
            <w:tcBorders>
              <w:top w:val="nil"/>
              <w:left w:val="nil"/>
              <w:bottom w:val="single" w:sz="4" w:space="0" w:color="000000"/>
              <w:right w:val="nil"/>
            </w:tcBorders>
            <w:shd w:val="clear" w:color="auto" w:fill="auto"/>
            <w:noWrap/>
            <w:vAlign w:val="bottom"/>
            <w:hideMark/>
          </w:tcPr>
          <w:p w14:paraId="19DB8FF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78" w:type="pct"/>
            <w:tcBorders>
              <w:top w:val="nil"/>
              <w:left w:val="single" w:sz="4" w:space="0" w:color="000000"/>
              <w:bottom w:val="single" w:sz="4" w:space="0" w:color="000000"/>
              <w:right w:val="nil"/>
            </w:tcBorders>
            <w:shd w:val="clear" w:color="auto" w:fill="auto"/>
            <w:noWrap/>
            <w:vAlign w:val="bottom"/>
            <w:hideMark/>
          </w:tcPr>
          <w:p w14:paraId="172D97B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240" w:type="pct"/>
            <w:tcBorders>
              <w:top w:val="nil"/>
              <w:left w:val="single" w:sz="4" w:space="0" w:color="000000"/>
              <w:bottom w:val="single" w:sz="4" w:space="0" w:color="000000"/>
              <w:right w:val="nil"/>
            </w:tcBorders>
            <w:shd w:val="clear" w:color="auto" w:fill="auto"/>
            <w:noWrap/>
            <w:vAlign w:val="bottom"/>
            <w:hideMark/>
          </w:tcPr>
          <w:p w14:paraId="4B233EA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352"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22272BF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single" w:sz="4" w:space="0" w:color="auto"/>
              <w:bottom w:val="single" w:sz="4" w:space="0" w:color="000000"/>
              <w:right w:val="nil"/>
            </w:tcBorders>
            <w:shd w:val="clear" w:color="auto" w:fill="auto"/>
            <w:noWrap/>
            <w:vAlign w:val="bottom"/>
            <w:hideMark/>
          </w:tcPr>
          <w:p w14:paraId="53CF5FE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59EF65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E5D1DC7"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54C41A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97F356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031724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3FB272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3518DC1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5BFC2D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8A3325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7CFD55B"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B38C71E"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C3BB98A"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A49D5DA"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D9DC345"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858F4F3"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17B9E1A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511363B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nil"/>
            </w:tcBorders>
            <w:shd w:val="clear" w:color="auto" w:fill="auto"/>
            <w:noWrap/>
            <w:vAlign w:val="bottom"/>
            <w:hideMark/>
          </w:tcPr>
          <w:p w14:paraId="6FE45FD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8" w:type="pct"/>
            <w:tcBorders>
              <w:top w:val="nil"/>
              <w:left w:val="nil"/>
              <w:bottom w:val="single" w:sz="4" w:space="0" w:color="000000"/>
              <w:right w:val="single" w:sz="4" w:space="0" w:color="000000"/>
            </w:tcBorders>
            <w:shd w:val="clear" w:color="auto" w:fill="auto"/>
            <w:noWrap/>
            <w:vAlign w:val="bottom"/>
            <w:hideMark/>
          </w:tcPr>
          <w:p w14:paraId="273D42C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436879A"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6AFD269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0CBD59D4"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14:paraId="572BC2B3"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44D93F1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5D555A8C"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2E7F91D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14:paraId="6F0B9F6D"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6" w:type="pct"/>
            <w:tcBorders>
              <w:top w:val="nil"/>
              <w:left w:val="nil"/>
              <w:bottom w:val="single" w:sz="4" w:space="0" w:color="000000"/>
              <w:right w:val="nil"/>
            </w:tcBorders>
            <w:shd w:val="clear" w:color="auto" w:fill="auto"/>
            <w:noWrap/>
            <w:vAlign w:val="bottom"/>
            <w:hideMark/>
          </w:tcPr>
          <w:p w14:paraId="2BF0182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34DA637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3926658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7" w:type="pct"/>
            <w:tcBorders>
              <w:top w:val="nil"/>
              <w:left w:val="nil"/>
              <w:bottom w:val="single" w:sz="4" w:space="0" w:color="000000"/>
              <w:right w:val="nil"/>
            </w:tcBorders>
            <w:shd w:val="clear" w:color="auto" w:fill="auto"/>
            <w:noWrap/>
            <w:vAlign w:val="bottom"/>
            <w:hideMark/>
          </w:tcPr>
          <w:p w14:paraId="1112E190"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89" w:type="pct"/>
            <w:tcBorders>
              <w:top w:val="nil"/>
              <w:left w:val="single" w:sz="4" w:space="0" w:color="000000"/>
              <w:bottom w:val="single" w:sz="4" w:space="0" w:color="000000"/>
              <w:right w:val="nil"/>
            </w:tcBorders>
            <w:shd w:val="clear" w:color="auto" w:fill="auto"/>
            <w:noWrap/>
            <w:vAlign w:val="bottom"/>
            <w:hideMark/>
          </w:tcPr>
          <w:p w14:paraId="1C641726"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6D8CB5F"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05FEC8B1"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1A65E53A" w14:textId="77777777" w:rsidR="00F07C36" w:rsidRPr="00F07C36" w:rsidRDefault="00F07C36" w:rsidP="00F07C36">
            <w:pPr>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w:t>
            </w:r>
          </w:p>
        </w:tc>
      </w:tr>
      <w:tr w:rsidR="00F07C36" w:rsidRPr="00034C7B" w14:paraId="5C0A9551" w14:textId="77777777" w:rsidTr="00F07C36">
        <w:trPr>
          <w:trHeight w:val="255"/>
        </w:trPr>
        <w:tc>
          <w:tcPr>
            <w:tcW w:w="266" w:type="pct"/>
            <w:tcBorders>
              <w:top w:val="nil"/>
              <w:left w:val="nil"/>
              <w:bottom w:val="nil"/>
              <w:right w:val="nil"/>
            </w:tcBorders>
            <w:shd w:val="clear" w:color="auto" w:fill="auto"/>
            <w:noWrap/>
            <w:vAlign w:val="bottom"/>
            <w:hideMark/>
          </w:tcPr>
          <w:p w14:paraId="6EA2C417" w14:textId="77777777" w:rsidR="00F07C36" w:rsidRPr="00F07C36" w:rsidRDefault="00F07C36" w:rsidP="00F07C36">
            <w:pPr>
              <w:rPr>
                <w:rFonts w:ascii="Arial" w:eastAsia="Times New Roman" w:hAnsi="Arial" w:cs="Arial"/>
                <w:sz w:val="20"/>
                <w:szCs w:val="20"/>
                <w:lang w:val="es-MX" w:eastAsia="es-MX"/>
              </w:rPr>
            </w:pPr>
          </w:p>
        </w:tc>
        <w:tc>
          <w:tcPr>
            <w:tcW w:w="217" w:type="pct"/>
            <w:tcBorders>
              <w:top w:val="nil"/>
              <w:left w:val="nil"/>
              <w:bottom w:val="nil"/>
              <w:right w:val="nil"/>
            </w:tcBorders>
            <w:shd w:val="clear" w:color="auto" w:fill="auto"/>
            <w:noWrap/>
            <w:vAlign w:val="bottom"/>
            <w:hideMark/>
          </w:tcPr>
          <w:p w14:paraId="754985D0" w14:textId="77777777" w:rsidR="00F07C36" w:rsidRPr="00F07C36" w:rsidRDefault="00F07C36" w:rsidP="00F07C36">
            <w:pPr>
              <w:rPr>
                <w:rFonts w:ascii="Arial" w:eastAsia="Times New Roman" w:hAnsi="Arial" w:cs="Arial"/>
                <w:sz w:val="20"/>
                <w:szCs w:val="20"/>
                <w:lang w:val="es-MX" w:eastAsia="es-MX"/>
              </w:rPr>
            </w:pPr>
          </w:p>
        </w:tc>
        <w:tc>
          <w:tcPr>
            <w:tcW w:w="422" w:type="pct"/>
            <w:tcBorders>
              <w:top w:val="nil"/>
              <w:left w:val="nil"/>
              <w:bottom w:val="nil"/>
              <w:right w:val="nil"/>
            </w:tcBorders>
            <w:shd w:val="clear" w:color="auto" w:fill="auto"/>
            <w:noWrap/>
            <w:vAlign w:val="bottom"/>
            <w:hideMark/>
          </w:tcPr>
          <w:p w14:paraId="209F664A" w14:textId="77777777" w:rsidR="00F07C36" w:rsidRPr="00F07C36" w:rsidRDefault="00F07C36" w:rsidP="00F07C36">
            <w:pPr>
              <w:rPr>
                <w:rFonts w:ascii="Arial" w:eastAsia="Times New Roman" w:hAnsi="Arial" w:cs="Arial"/>
                <w:sz w:val="20"/>
                <w:szCs w:val="20"/>
                <w:lang w:val="es-MX" w:eastAsia="es-MX"/>
              </w:rPr>
            </w:pPr>
          </w:p>
        </w:tc>
        <w:tc>
          <w:tcPr>
            <w:tcW w:w="331" w:type="pct"/>
            <w:tcBorders>
              <w:top w:val="nil"/>
              <w:left w:val="nil"/>
              <w:bottom w:val="nil"/>
              <w:right w:val="nil"/>
            </w:tcBorders>
            <w:shd w:val="clear" w:color="auto" w:fill="auto"/>
            <w:noWrap/>
            <w:vAlign w:val="bottom"/>
            <w:hideMark/>
          </w:tcPr>
          <w:p w14:paraId="1E23E3C0" w14:textId="77777777" w:rsidR="00F07C36" w:rsidRPr="00F07C36" w:rsidRDefault="00F07C36" w:rsidP="00F07C36">
            <w:pPr>
              <w:rPr>
                <w:rFonts w:ascii="Arial" w:eastAsia="Times New Roman" w:hAnsi="Arial"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61E4FF6F" w14:textId="77777777" w:rsidR="00F07C36" w:rsidRPr="00F07C36" w:rsidRDefault="00F07C36" w:rsidP="00F07C36">
            <w:pPr>
              <w:rPr>
                <w:rFonts w:ascii="Arial" w:eastAsia="Times New Roman" w:hAnsi="Arial" w:cs="Arial"/>
                <w:sz w:val="20"/>
                <w:szCs w:val="20"/>
                <w:lang w:val="es-MX" w:eastAsia="es-MX"/>
              </w:rPr>
            </w:pPr>
          </w:p>
        </w:tc>
        <w:tc>
          <w:tcPr>
            <w:tcW w:w="240" w:type="pct"/>
            <w:tcBorders>
              <w:top w:val="nil"/>
              <w:left w:val="nil"/>
              <w:bottom w:val="nil"/>
              <w:right w:val="nil"/>
            </w:tcBorders>
            <w:shd w:val="clear" w:color="auto" w:fill="auto"/>
            <w:noWrap/>
            <w:vAlign w:val="bottom"/>
            <w:hideMark/>
          </w:tcPr>
          <w:p w14:paraId="2928387E"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070BF439"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70A4D5E4" w14:textId="77777777" w:rsidR="00F07C36" w:rsidRPr="00F07C36" w:rsidRDefault="00F07C36" w:rsidP="00F07C36">
            <w:pPr>
              <w:rPr>
                <w:rFonts w:ascii="Arial" w:eastAsia="Times New Roman" w:hAnsi="Arial" w:cs="Arial"/>
                <w:sz w:val="20"/>
                <w:szCs w:val="20"/>
                <w:lang w:val="es-MX" w:eastAsia="es-MX"/>
              </w:rPr>
            </w:pPr>
          </w:p>
        </w:tc>
        <w:tc>
          <w:tcPr>
            <w:tcW w:w="88" w:type="pct"/>
            <w:tcBorders>
              <w:top w:val="nil"/>
              <w:left w:val="nil"/>
              <w:bottom w:val="nil"/>
              <w:right w:val="nil"/>
            </w:tcBorders>
            <w:shd w:val="clear" w:color="auto" w:fill="auto"/>
            <w:noWrap/>
            <w:vAlign w:val="bottom"/>
            <w:hideMark/>
          </w:tcPr>
          <w:p w14:paraId="7EAE8BF4"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093C00DC"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DF9BD14"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0D79B34"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A6A0C27"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1613472"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925D20F"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AF8385A"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F96C9A8"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56C320A0"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6C777DD"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D4E15AD"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37A2771F"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EC0C20A"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3E0FB68"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919B5B3"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0A5C63AE"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568C0E9"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6EBD750C"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7540355B"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3B4BE8C2" w14:textId="77777777" w:rsidR="00F07C36" w:rsidRPr="00F07C36" w:rsidRDefault="00F07C36" w:rsidP="00F07C36">
            <w:pPr>
              <w:rPr>
                <w:rFonts w:ascii="Arial" w:eastAsia="Times New Roman" w:hAnsi="Arial" w:cs="Arial"/>
                <w:sz w:val="20"/>
                <w:szCs w:val="20"/>
                <w:lang w:val="es-MX" w:eastAsia="es-MX"/>
              </w:rPr>
            </w:pPr>
          </w:p>
        </w:tc>
        <w:tc>
          <w:tcPr>
            <w:tcW w:w="78" w:type="pct"/>
            <w:tcBorders>
              <w:top w:val="nil"/>
              <w:left w:val="nil"/>
              <w:bottom w:val="nil"/>
              <w:right w:val="nil"/>
            </w:tcBorders>
            <w:shd w:val="clear" w:color="auto" w:fill="auto"/>
            <w:noWrap/>
            <w:vAlign w:val="bottom"/>
            <w:hideMark/>
          </w:tcPr>
          <w:p w14:paraId="6A2D2853"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170EDCA"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445F3EF7"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14FF68BE"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256200CA"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3BC50EF7"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11DBDB72"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3A7E635B"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1DB663B7" w14:textId="77777777" w:rsidR="00F07C36" w:rsidRPr="00F07C36" w:rsidRDefault="00F07C36" w:rsidP="00F07C36">
            <w:pPr>
              <w:rPr>
                <w:rFonts w:ascii="Arial" w:eastAsia="Times New Roman" w:hAnsi="Arial" w:cs="Arial"/>
                <w:sz w:val="20"/>
                <w:szCs w:val="20"/>
                <w:lang w:val="es-MX" w:eastAsia="es-MX"/>
              </w:rPr>
            </w:pPr>
          </w:p>
        </w:tc>
        <w:tc>
          <w:tcPr>
            <w:tcW w:w="76" w:type="pct"/>
            <w:tcBorders>
              <w:top w:val="nil"/>
              <w:left w:val="nil"/>
              <w:bottom w:val="nil"/>
              <w:right w:val="nil"/>
            </w:tcBorders>
            <w:shd w:val="clear" w:color="auto" w:fill="auto"/>
            <w:noWrap/>
            <w:vAlign w:val="bottom"/>
            <w:hideMark/>
          </w:tcPr>
          <w:p w14:paraId="791C2C28"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48D70214"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7B77835E" w14:textId="77777777" w:rsidR="00F07C36" w:rsidRPr="00F07C36" w:rsidRDefault="00F07C36" w:rsidP="00F07C36">
            <w:pPr>
              <w:rPr>
                <w:rFonts w:ascii="Arial" w:eastAsia="Times New Roman" w:hAnsi="Arial" w:cs="Arial"/>
                <w:sz w:val="20"/>
                <w:szCs w:val="20"/>
                <w:lang w:val="es-MX" w:eastAsia="es-MX"/>
              </w:rPr>
            </w:pPr>
          </w:p>
        </w:tc>
        <w:tc>
          <w:tcPr>
            <w:tcW w:w="87" w:type="pct"/>
            <w:tcBorders>
              <w:top w:val="nil"/>
              <w:left w:val="nil"/>
              <w:bottom w:val="nil"/>
              <w:right w:val="nil"/>
            </w:tcBorders>
            <w:shd w:val="clear" w:color="auto" w:fill="auto"/>
            <w:noWrap/>
            <w:vAlign w:val="bottom"/>
            <w:hideMark/>
          </w:tcPr>
          <w:p w14:paraId="32F79FA4" w14:textId="77777777" w:rsidR="00F07C36" w:rsidRPr="00F07C36" w:rsidRDefault="00F07C36" w:rsidP="00F07C36">
            <w:pPr>
              <w:rPr>
                <w:rFonts w:ascii="Arial" w:eastAsia="Times New Roman" w:hAnsi="Arial" w:cs="Arial"/>
                <w:sz w:val="20"/>
                <w:szCs w:val="20"/>
                <w:lang w:val="es-MX" w:eastAsia="es-MX"/>
              </w:rPr>
            </w:pPr>
          </w:p>
        </w:tc>
        <w:tc>
          <w:tcPr>
            <w:tcW w:w="89" w:type="pct"/>
            <w:tcBorders>
              <w:top w:val="nil"/>
              <w:left w:val="nil"/>
              <w:bottom w:val="nil"/>
              <w:right w:val="nil"/>
            </w:tcBorders>
            <w:shd w:val="clear" w:color="auto" w:fill="auto"/>
            <w:noWrap/>
            <w:vAlign w:val="bottom"/>
            <w:hideMark/>
          </w:tcPr>
          <w:p w14:paraId="60B41F08"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7917688B"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12129941" w14:textId="77777777" w:rsidR="00F07C36" w:rsidRPr="00F07C36" w:rsidRDefault="00F07C36" w:rsidP="00F07C36">
            <w:pPr>
              <w:rPr>
                <w:rFonts w:ascii="Arial" w:eastAsia="Times New Roman" w:hAnsi="Arial" w:cs="Arial"/>
                <w:sz w:val="20"/>
                <w:szCs w:val="20"/>
                <w:lang w:val="es-MX" w:eastAsia="es-MX"/>
              </w:rPr>
            </w:pPr>
          </w:p>
        </w:tc>
        <w:tc>
          <w:tcPr>
            <w:tcW w:w="74" w:type="pct"/>
            <w:tcBorders>
              <w:top w:val="nil"/>
              <w:left w:val="nil"/>
              <w:bottom w:val="nil"/>
              <w:right w:val="nil"/>
            </w:tcBorders>
            <w:shd w:val="clear" w:color="auto" w:fill="auto"/>
            <w:noWrap/>
            <w:vAlign w:val="bottom"/>
            <w:hideMark/>
          </w:tcPr>
          <w:p w14:paraId="6E8E16B8" w14:textId="77777777" w:rsidR="00F07C36" w:rsidRPr="00F07C36" w:rsidRDefault="00F07C36" w:rsidP="00F07C36">
            <w:pPr>
              <w:rPr>
                <w:rFonts w:ascii="Arial" w:eastAsia="Times New Roman" w:hAnsi="Arial" w:cs="Arial"/>
                <w:sz w:val="20"/>
                <w:szCs w:val="20"/>
                <w:lang w:val="es-MX" w:eastAsia="es-MX"/>
              </w:rPr>
            </w:pPr>
          </w:p>
        </w:tc>
      </w:tr>
      <w:tr w:rsidR="00F07C36" w:rsidRPr="00F07C36" w14:paraId="68D7DF10" w14:textId="77777777" w:rsidTr="00F07C36">
        <w:trPr>
          <w:trHeight w:val="555"/>
        </w:trPr>
        <w:tc>
          <w:tcPr>
            <w:tcW w:w="5000" w:type="pct"/>
            <w:gridSpan w:val="46"/>
            <w:tcBorders>
              <w:top w:val="nil"/>
              <w:left w:val="nil"/>
              <w:bottom w:val="nil"/>
              <w:right w:val="nil"/>
            </w:tcBorders>
            <w:shd w:val="clear" w:color="auto" w:fill="auto"/>
            <w:hideMark/>
          </w:tcPr>
          <w:p w14:paraId="1D0F23A9" w14:textId="7532A6D6" w:rsidR="00F07C36" w:rsidRPr="00F07C36" w:rsidRDefault="00F07C36" w:rsidP="00F07C36">
            <w:pPr>
              <w:rPr>
                <w:rFonts w:ascii="Arial" w:eastAsia="Times New Roman" w:hAnsi="Arial" w:cs="Arial"/>
                <w:sz w:val="18"/>
                <w:szCs w:val="18"/>
                <w:lang w:val="es-MX" w:eastAsia="es-MX"/>
              </w:rPr>
            </w:pPr>
            <w:r w:rsidRPr="00F07C36">
              <w:rPr>
                <w:rFonts w:ascii="Arial" w:eastAsia="Times New Roman" w:hAnsi="Arial" w:cs="Arial"/>
                <w:b/>
                <w:bCs/>
                <w:sz w:val="18"/>
                <w:szCs w:val="18"/>
                <w:lang w:val="es-MX" w:eastAsia="es-MX"/>
              </w:rPr>
              <w:t xml:space="preserve">OBSERVACIONES:  </w:t>
            </w:r>
            <w:r w:rsidRPr="00F07C36">
              <w:rPr>
                <w:rFonts w:ascii="Arial" w:eastAsia="Times New Roman" w:hAnsi="Arial" w:cs="Arial"/>
                <w:sz w:val="18"/>
                <w:szCs w:val="18"/>
                <w:lang w:val="es-MX" w:eastAsia="es-MX"/>
              </w:rPr>
              <w:t xml:space="preserve">EN LA </w:t>
            </w:r>
            <w:r w:rsidRPr="00034C7B">
              <w:rPr>
                <w:rFonts w:ascii="Arial" w:eastAsia="Times New Roman" w:hAnsi="Arial" w:cs="Arial"/>
                <w:sz w:val="18"/>
                <w:szCs w:val="18"/>
                <w:lang w:val="es-MX" w:eastAsia="es-MX"/>
              </w:rPr>
              <w:t xml:space="preserve">COLUMNA </w:t>
            </w:r>
            <w:proofErr w:type="gramStart"/>
            <w:r w:rsidRPr="00034C7B">
              <w:rPr>
                <w:rFonts w:ascii="Arial" w:eastAsia="Times New Roman" w:hAnsi="Arial" w:cs="Arial"/>
                <w:sz w:val="18"/>
                <w:szCs w:val="18"/>
                <w:lang w:val="es-MX" w:eastAsia="es-MX"/>
              </w:rPr>
              <w:t>DE</w:t>
            </w:r>
            <w:r w:rsidRPr="00F07C36">
              <w:rPr>
                <w:rFonts w:ascii="Arial" w:eastAsia="Times New Roman" w:hAnsi="Arial" w:cs="Arial"/>
                <w:sz w:val="18"/>
                <w:szCs w:val="18"/>
                <w:lang w:val="es-MX" w:eastAsia="es-MX"/>
              </w:rPr>
              <w:t xml:space="preserve">  FECHA</w:t>
            </w:r>
            <w:proofErr w:type="gramEnd"/>
            <w:r w:rsidRPr="00F07C36">
              <w:rPr>
                <w:rFonts w:ascii="Arial" w:eastAsia="Times New Roman" w:hAnsi="Arial" w:cs="Arial"/>
                <w:sz w:val="18"/>
                <w:szCs w:val="18"/>
                <w:lang w:val="es-MX" w:eastAsia="es-MX"/>
              </w:rPr>
              <w:t xml:space="preserve">  DE REALIZACIÓN  DEL (OS)  SERVICIO (S) SE PLASMARÁ  EL  O LOS DÍAS Y MES EN QUE SE REALIZARÁN LOS SERVICIOS Y EN LAS COLUMNAS DE LOS MESES SE SEÑALARÁ  EN LA PARTE PROORCIONAL QUE CORRESPONDA A LA FECHA O FECHAS ANTES PLASMADAS.</w:t>
            </w:r>
          </w:p>
        </w:tc>
      </w:tr>
      <w:tr w:rsidR="00F07C36" w:rsidRPr="00F07C36" w14:paraId="46A08187" w14:textId="77777777" w:rsidTr="00F07C36">
        <w:trPr>
          <w:trHeight w:val="495"/>
        </w:trPr>
        <w:tc>
          <w:tcPr>
            <w:tcW w:w="5000" w:type="pct"/>
            <w:gridSpan w:val="46"/>
            <w:tcBorders>
              <w:top w:val="nil"/>
              <w:left w:val="nil"/>
              <w:bottom w:val="nil"/>
              <w:right w:val="nil"/>
            </w:tcBorders>
            <w:shd w:val="clear" w:color="auto" w:fill="auto"/>
            <w:hideMark/>
          </w:tcPr>
          <w:p w14:paraId="3C954C65" w14:textId="6CD62AC4" w:rsidR="00F07C36" w:rsidRPr="00F07C36" w:rsidRDefault="00F07C36" w:rsidP="00F07C36">
            <w:pPr>
              <w:jc w:val="both"/>
              <w:rPr>
                <w:rFonts w:ascii="Arial" w:eastAsia="Times New Roman" w:hAnsi="Arial" w:cs="Arial"/>
                <w:sz w:val="20"/>
                <w:szCs w:val="20"/>
                <w:lang w:val="es-MX" w:eastAsia="es-MX"/>
              </w:rPr>
            </w:pPr>
            <w:r w:rsidRPr="00F07C36">
              <w:rPr>
                <w:rFonts w:ascii="Arial" w:eastAsia="Times New Roman" w:hAnsi="Arial" w:cs="Arial"/>
                <w:sz w:val="20"/>
                <w:szCs w:val="20"/>
                <w:lang w:val="es-MX" w:eastAsia="es-MX"/>
              </w:rPr>
              <w:t xml:space="preserve">En la columna "UNIDAD HOSPITALARIA" puede únicamente plasmar el nombre de la Unidad Hospitalaria, sin </w:t>
            </w:r>
            <w:r w:rsidRPr="00034C7B">
              <w:rPr>
                <w:rFonts w:ascii="Arial" w:eastAsia="Times New Roman" w:hAnsi="Arial" w:cs="Arial"/>
                <w:sz w:val="20"/>
                <w:szCs w:val="20"/>
                <w:lang w:val="es-MX" w:eastAsia="es-MX"/>
              </w:rPr>
              <w:t>describir</w:t>
            </w:r>
            <w:r w:rsidRPr="00F07C36">
              <w:rPr>
                <w:rFonts w:ascii="Arial" w:eastAsia="Times New Roman" w:hAnsi="Arial" w:cs="Arial"/>
                <w:sz w:val="20"/>
                <w:szCs w:val="20"/>
                <w:lang w:val="es-MX" w:eastAsia="es-MX"/>
              </w:rPr>
              <w:t xml:space="preserve"> todo el concepto completo, ya que con el número de clave se hace </w:t>
            </w:r>
            <w:r w:rsidRPr="00034C7B">
              <w:rPr>
                <w:rFonts w:ascii="Arial" w:eastAsia="Times New Roman" w:hAnsi="Arial" w:cs="Arial"/>
                <w:sz w:val="20"/>
                <w:szCs w:val="20"/>
                <w:lang w:val="es-MX" w:eastAsia="es-MX"/>
              </w:rPr>
              <w:t>referencia a</w:t>
            </w:r>
            <w:r w:rsidRPr="00F07C36">
              <w:rPr>
                <w:rFonts w:ascii="Arial" w:eastAsia="Times New Roman" w:hAnsi="Arial" w:cs="Arial"/>
                <w:sz w:val="20"/>
                <w:szCs w:val="20"/>
                <w:lang w:val="es-MX" w:eastAsia="es-MX"/>
              </w:rPr>
              <w:t xml:space="preserve"> la descripción plasmada en el anexo No. 1 REQUERIMIENTO.</w:t>
            </w:r>
          </w:p>
        </w:tc>
      </w:tr>
    </w:tbl>
    <w:p w14:paraId="585B7E89" w14:textId="77777777" w:rsidR="00F07C36" w:rsidRPr="00034C7B" w:rsidRDefault="00F07C36" w:rsidP="00F07C36">
      <w:pPr>
        <w:jc w:val="center"/>
        <w:rPr>
          <w:rFonts w:ascii="Arial" w:hAnsi="Arial" w:cs="Arial"/>
          <w:b/>
        </w:rPr>
        <w:sectPr w:rsidR="00F07C36" w:rsidRPr="00034C7B" w:rsidSect="00F07C36">
          <w:pgSz w:w="15840" w:h="12240" w:orient="landscape"/>
          <w:pgMar w:top="1077" w:right="1843" w:bottom="1077" w:left="1950" w:header="567" w:footer="709" w:gutter="0"/>
          <w:cols w:space="708"/>
          <w:docGrid w:linePitch="360"/>
        </w:sectPr>
      </w:pPr>
    </w:p>
    <w:p w14:paraId="0E141D44" w14:textId="77777777" w:rsidR="00F07C36" w:rsidRPr="00034C7B" w:rsidRDefault="00F07C36" w:rsidP="00F07C36">
      <w:pPr>
        <w:jc w:val="center"/>
        <w:rPr>
          <w:rFonts w:ascii="Arial" w:hAnsi="Arial" w:cs="Arial"/>
          <w:b/>
        </w:rPr>
      </w:pPr>
    </w:p>
    <w:p w14:paraId="1DA171EF" w14:textId="77777777" w:rsidR="00F07C36" w:rsidRPr="00034C7B" w:rsidRDefault="00F07C36" w:rsidP="00F07C36">
      <w:pPr>
        <w:jc w:val="center"/>
        <w:rPr>
          <w:rFonts w:ascii="Arial" w:hAnsi="Arial" w:cs="Arial"/>
          <w:b/>
        </w:rPr>
      </w:pPr>
    </w:p>
    <w:p w14:paraId="74A6EFD0" w14:textId="77777777" w:rsidR="00F07C36" w:rsidRPr="00034C7B" w:rsidRDefault="00F07C36" w:rsidP="00F07C36">
      <w:pPr>
        <w:jc w:val="center"/>
        <w:rPr>
          <w:rFonts w:ascii="Arial" w:hAnsi="Arial" w:cs="Arial"/>
          <w:b/>
        </w:rPr>
      </w:pPr>
    </w:p>
    <w:p w14:paraId="2B73611D" w14:textId="77777777" w:rsidR="00F07C36" w:rsidRPr="00034C7B" w:rsidRDefault="00F07C36" w:rsidP="00F07C36">
      <w:pPr>
        <w:jc w:val="center"/>
        <w:rPr>
          <w:rFonts w:ascii="Arial" w:hAnsi="Arial" w:cs="Arial"/>
          <w:b/>
        </w:rPr>
      </w:pPr>
    </w:p>
    <w:p w14:paraId="34B363E4" w14:textId="77777777" w:rsidR="00F07C36" w:rsidRPr="00034C7B" w:rsidRDefault="00F07C36" w:rsidP="00F07C36">
      <w:pPr>
        <w:jc w:val="center"/>
        <w:rPr>
          <w:rFonts w:ascii="Arial" w:hAnsi="Arial" w:cs="Arial"/>
          <w:b/>
          <w:bCs/>
          <w:sz w:val="22"/>
          <w:szCs w:val="22"/>
        </w:rPr>
      </w:pPr>
      <w:r w:rsidRPr="00034C7B">
        <w:rPr>
          <w:rFonts w:ascii="Arial" w:hAnsi="Arial" w:cs="Arial"/>
          <w:b/>
          <w:bCs/>
          <w:sz w:val="22"/>
          <w:szCs w:val="22"/>
        </w:rPr>
        <w:t>ANEXO 5 (CINCO)</w:t>
      </w:r>
    </w:p>
    <w:p w14:paraId="2637B8FB" w14:textId="77777777" w:rsidR="00F07C36" w:rsidRPr="00034C7B" w:rsidRDefault="00F07C36" w:rsidP="00F07C36">
      <w:pPr>
        <w:jc w:val="center"/>
        <w:rPr>
          <w:rFonts w:ascii="Arial" w:hAnsi="Arial" w:cs="Arial"/>
          <w:b/>
          <w:bCs/>
          <w:sz w:val="22"/>
          <w:szCs w:val="22"/>
        </w:rPr>
      </w:pPr>
    </w:p>
    <w:p w14:paraId="5C0B5D58" w14:textId="77777777" w:rsidR="00034C7B" w:rsidRPr="00034C7B" w:rsidRDefault="00034C7B" w:rsidP="00034C7B">
      <w:pPr>
        <w:jc w:val="both"/>
        <w:rPr>
          <w:rFonts w:ascii="Arial" w:hAnsi="Arial" w:cs="Arial"/>
          <w:b/>
        </w:rPr>
      </w:pPr>
      <w:r w:rsidRPr="00034C7B">
        <w:rPr>
          <w:rFonts w:ascii="Arial" w:hAnsi="Arial" w:cs="Arial"/>
          <w:b/>
        </w:rPr>
        <w:t>RELACIÓN DE CUADRILLAS A EMPLEAR PARA LA REALIZACIÓN DEL SERVICIO EN CADA UNA DE LAS UNIDADES DETERMINANDO EL PERSONAL, VEHÍCULO, HERRAMIENTA Y EQUIPO QUE SE ENCUENTRA DEBIDAMENTE VERIFICADO Y CALIBRADO POR UNA ENTIDAD DEBIDAMENTE ACREDITADA ANTE LA EMA.</w:t>
      </w:r>
    </w:p>
    <w:p w14:paraId="3B08EB9C" w14:textId="40983CCD" w:rsidR="00034C7B" w:rsidRPr="00034C7B" w:rsidRDefault="004A501A" w:rsidP="00034C7B">
      <w:pPr>
        <w:jc w:val="center"/>
        <w:rPr>
          <w:rFonts w:ascii="Arial" w:hAnsi="Arial" w:cs="Arial"/>
          <w:b/>
          <w:sz w:val="20"/>
        </w:rPr>
      </w:pPr>
      <w:r w:rsidRPr="00034C7B">
        <w:rPr>
          <w:rFonts w:ascii="Arial" w:hAnsi="Arial" w:cs="Arial"/>
          <w:b/>
          <w:sz w:val="20"/>
        </w:rPr>
        <w:t>PARTIDA No</w:t>
      </w:r>
      <w:r w:rsidR="00034C7B" w:rsidRPr="00034C7B">
        <w:rPr>
          <w:rFonts w:ascii="Arial" w:hAnsi="Arial" w:cs="Arial"/>
          <w:b/>
          <w:sz w:val="20"/>
        </w:rPr>
        <w:t>. (   ): _____________________________________</w:t>
      </w:r>
    </w:p>
    <w:p w14:paraId="60439610" w14:textId="77777777" w:rsidR="00034C7B" w:rsidRPr="00034C7B" w:rsidRDefault="00034C7B" w:rsidP="00034C7B">
      <w:pPr>
        <w:jc w:val="center"/>
        <w:rPr>
          <w:rFonts w:ascii="Arial" w:hAnsi="Arial" w:cs="Arial"/>
          <w:b/>
          <w:sz w:val="20"/>
        </w:rPr>
      </w:pPr>
      <w:r w:rsidRPr="00034C7B">
        <w:rPr>
          <w:rFonts w:ascii="Arial" w:hAnsi="Arial" w:cs="Arial"/>
          <w:b/>
          <w:sz w:val="20"/>
        </w:rPr>
        <w:t xml:space="preserve"> </w:t>
      </w:r>
    </w:p>
    <w:p w14:paraId="1BE0CE37" w14:textId="77777777" w:rsidR="00034C7B" w:rsidRPr="00034C7B" w:rsidRDefault="00034C7B" w:rsidP="00034C7B">
      <w:pPr>
        <w:rPr>
          <w:rFonts w:ascii="Arial" w:hAnsi="Arial" w:cs="Arial"/>
          <w:b/>
          <w:sz w:val="20"/>
        </w:rPr>
      </w:pPr>
      <w:r w:rsidRPr="00034C7B">
        <w:rPr>
          <w:rFonts w:ascii="Arial" w:hAnsi="Arial" w:cs="Arial"/>
          <w:b/>
          <w:sz w:val="20"/>
        </w:rPr>
        <w:t>CUADRILLA No. (     )</w:t>
      </w:r>
    </w:p>
    <w:p w14:paraId="1A53C4C3" w14:textId="1206605D" w:rsidR="00034C7B" w:rsidRPr="00034C7B" w:rsidRDefault="00034C7B" w:rsidP="00034C7B">
      <w:pPr>
        <w:rPr>
          <w:rFonts w:ascii="Arial" w:hAnsi="Arial" w:cs="Arial"/>
          <w:sz w:val="20"/>
        </w:rPr>
      </w:pPr>
      <w:r w:rsidRPr="00034C7B">
        <w:rPr>
          <w:rFonts w:ascii="Arial" w:hAnsi="Arial" w:cs="Arial"/>
          <w:sz w:val="20"/>
        </w:rPr>
        <w:t xml:space="preserve">NOMBRE DEL PROFESIONAL </w:t>
      </w:r>
      <w:r w:rsidR="004A501A" w:rsidRPr="00034C7B">
        <w:rPr>
          <w:rFonts w:ascii="Arial" w:hAnsi="Arial" w:cs="Arial"/>
          <w:sz w:val="20"/>
        </w:rPr>
        <w:t>TÉCNICO: _</w:t>
      </w:r>
      <w:r w:rsidRPr="00034C7B">
        <w:rPr>
          <w:rFonts w:ascii="Arial" w:hAnsi="Arial" w:cs="Arial"/>
          <w:sz w:val="20"/>
        </w:rPr>
        <w:t>_______________________________________________________</w:t>
      </w:r>
    </w:p>
    <w:p w14:paraId="1AB029D6" w14:textId="64E687CC" w:rsidR="00034C7B" w:rsidRPr="00034C7B" w:rsidRDefault="00034C7B" w:rsidP="00034C7B">
      <w:pPr>
        <w:rPr>
          <w:rFonts w:ascii="Arial" w:hAnsi="Arial" w:cs="Arial"/>
          <w:sz w:val="20"/>
        </w:rPr>
      </w:pPr>
      <w:proofErr w:type="gramStart"/>
      <w:r w:rsidRPr="00034C7B">
        <w:rPr>
          <w:rFonts w:ascii="Arial" w:hAnsi="Arial" w:cs="Arial"/>
          <w:sz w:val="20"/>
        </w:rPr>
        <w:t xml:space="preserve">VEHÍCULO A </w:t>
      </w:r>
      <w:r w:rsidR="004A501A" w:rsidRPr="00034C7B">
        <w:rPr>
          <w:rFonts w:ascii="Arial" w:hAnsi="Arial" w:cs="Arial"/>
          <w:sz w:val="20"/>
        </w:rPr>
        <w:t>UTILIZAR</w:t>
      </w:r>
      <w:proofErr w:type="gramEnd"/>
      <w:r w:rsidR="004A501A" w:rsidRPr="00034C7B">
        <w:rPr>
          <w:rFonts w:ascii="Arial" w:hAnsi="Arial" w:cs="Arial"/>
          <w:sz w:val="20"/>
        </w:rPr>
        <w:t>: _</w:t>
      </w:r>
      <w:r w:rsidRPr="00034C7B">
        <w:rPr>
          <w:rFonts w:ascii="Arial" w:hAnsi="Arial" w:cs="Arial"/>
          <w:sz w:val="20"/>
        </w:rPr>
        <w:t>____________________________________________________________________</w:t>
      </w:r>
    </w:p>
    <w:p w14:paraId="7341A4AC" w14:textId="37FAB944" w:rsidR="00034C7B" w:rsidRPr="00034C7B" w:rsidRDefault="00034C7B" w:rsidP="00034C7B">
      <w:pPr>
        <w:rPr>
          <w:rFonts w:ascii="Arial" w:hAnsi="Arial" w:cs="Arial"/>
          <w:sz w:val="20"/>
        </w:rPr>
      </w:pPr>
      <w:r w:rsidRPr="00034C7B">
        <w:rPr>
          <w:rFonts w:ascii="Arial" w:hAnsi="Arial" w:cs="Arial"/>
          <w:sz w:val="20"/>
        </w:rPr>
        <w:t xml:space="preserve">RELACIÓN DE HERRAMIENTA Y EQUIPO CON </w:t>
      </w:r>
      <w:r w:rsidR="004A501A" w:rsidRPr="00034C7B">
        <w:rPr>
          <w:rFonts w:ascii="Arial" w:hAnsi="Arial" w:cs="Arial"/>
          <w:sz w:val="20"/>
        </w:rPr>
        <w:t>QUE DEBE</w:t>
      </w:r>
      <w:r w:rsidRPr="00034C7B">
        <w:rPr>
          <w:rFonts w:ascii="Arial" w:hAnsi="Arial" w:cs="Arial"/>
          <w:sz w:val="20"/>
        </w:rPr>
        <w:t xml:space="preserve"> DE </w:t>
      </w:r>
      <w:proofErr w:type="gramStart"/>
      <w:r w:rsidRPr="00034C7B">
        <w:rPr>
          <w:rFonts w:ascii="Arial" w:hAnsi="Arial" w:cs="Arial"/>
          <w:sz w:val="20"/>
        </w:rPr>
        <w:t>CONTAR  LA</w:t>
      </w:r>
      <w:proofErr w:type="gramEnd"/>
      <w:r w:rsidRPr="00034C7B">
        <w:rPr>
          <w:rFonts w:ascii="Arial" w:hAnsi="Arial" w:cs="Arial"/>
          <w:sz w:val="20"/>
        </w:rPr>
        <w:t xml:space="preserve"> CUADRILLA.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58"/>
        <w:gridCol w:w="1227"/>
        <w:gridCol w:w="1418"/>
        <w:gridCol w:w="1177"/>
        <w:gridCol w:w="1559"/>
        <w:gridCol w:w="1559"/>
      </w:tblGrid>
      <w:tr w:rsidR="00034C7B" w:rsidRPr="00034C7B" w14:paraId="3C93A49B" w14:textId="77777777" w:rsidTr="00FF1F45">
        <w:tc>
          <w:tcPr>
            <w:tcW w:w="534" w:type="dxa"/>
            <w:shd w:val="clear" w:color="auto" w:fill="auto"/>
            <w:vAlign w:val="center"/>
          </w:tcPr>
          <w:p w14:paraId="38574196" w14:textId="77777777" w:rsidR="00034C7B" w:rsidRPr="00034C7B" w:rsidRDefault="00034C7B" w:rsidP="00FF1F45">
            <w:pPr>
              <w:jc w:val="center"/>
              <w:rPr>
                <w:rFonts w:ascii="Arial" w:eastAsia="Times New Roman" w:hAnsi="Arial" w:cs="Arial"/>
                <w:b/>
                <w:bCs/>
                <w:sz w:val="14"/>
                <w:szCs w:val="16"/>
                <w:lang w:eastAsia="es-MX"/>
              </w:rPr>
            </w:pPr>
            <w:r w:rsidRPr="00034C7B">
              <w:rPr>
                <w:rFonts w:ascii="Arial" w:eastAsia="Times New Roman" w:hAnsi="Arial" w:cs="Arial"/>
                <w:b/>
                <w:bCs/>
                <w:sz w:val="14"/>
                <w:szCs w:val="16"/>
                <w:lang w:eastAsia="es-MX"/>
              </w:rPr>
              <w:t>No.</w:t>
            </w:r>
          </w:p>
        </w:tc>
        <w:tc>
          <w:tcPr>
            <w:tcW w:w="2458" w:type="dxa"/>
            <w:shd w:val="clear" w:color="auto" w:fill="auto"/>
            <w:vAlign w:val="center"/>
          </w:tcPr>
          <w:p w14:paraId="067BEEF0" w14:textId="77777777" w:rsidR="00034C7B" w:rsidRPr="00034C7B" w:rsidRDefault="00034C7B" w:rsidP="00FF1F45">
            <w:pPr>
              <w:jc w:val="center"/>
              <w:rPr>
                <w:rFonts w:ascii="Arial" w:eastAsia="Times New Roman" w:hAnsi="Arial" w:cs="Arial"/>
                <w:b/>
                <w:bCs/>
                <w:sz w:val="14"/>
                <w:szCs w:val="16"/>
                <w:lang w:eastAsia="es-MX"/>
              </w:rPr>
            </w:pPr>
            <w:r w:rsidRPr="00034C7B">
              <w:rPr>
                <w:rFonts w:ascii="Arial" w:eastAsia="Times New Roman" w:hAnsi="Arial" w:cs="Arial"/>
                <w:b/>
                <w:bCs/>
                <w:sz w:val="14"/>
                <w:szCs w:val="16"/>
                <w:lang w:eastAsia="es-MX"/>
              </w:rPr>
              <w:t>NOMBRE DEL EQUIPO</w:t>
            </w:r>
          </w:p>
        </w:tc>
        <w:tc>
          <w:tcPr>
            <w:tcW w:w="1227" w:type="dxa"/>
            <w:shd w:val="clear" w:color="auto" w:fill="auto"/>
            <w:vAlign w:val="center"/>
          </w:tcPr>
          <w:p w14:paraId="5B8A1FB0" w14:textId="77777777" w:rsidR="00034C7B" w:rsidRPr="00034C7B" w:rsidRDefault="00034C7B" w:rsidP="00FF1F45">
            <w:pPr>
              <w:jc w:val="center"/>
              <w:rPr>
                <w:rFonts w:ascii="Arial" w:eastAsia="Times New Roman" w:hAnsi="Arial" w:cs="Arial"/>
                <w:b/>
                <w:bCs/>
                <w:sz w:val="14"/>
                <w:szCs w:val="16"/>
                <w:lang w:eastAsia="es-MX"/>
              </w:rPr>
            </w:pPr>
            <w:r w:rsidRPr="00034C7B">
              <w:rPr>
                <w:rFonts w:ascii="Arial" w:eastAsia="Times New Roman" w:hAnsi="Arial" w:cs="Arial"/>
                <w:b/>
                <w:bCs/>
                <w:sz w:val="14"/>
                <w:szCs w:val="16"/>
                <w:lang w:eastAsia="es-MX"/>
              </w:rPr>
              <w:t>MARCA</w:t>
            </w:r>
          </w:p>
        </w:tc>
        <w:tc>
          <w:tcPr>
            <w:tcW w:w="1418" w:type="dxa"/>
            <w:shd w:val="clear" w:color="auto" w:fill="auto"/>
            <w:vAlign w:val="center"/>
          </w:tcPr>
          <w:p w14:paraId="5CEE8D1C" w14:textId="77777777" w:rsidR="00034C7B" w:rsidRPr="00034C7B" w:rsidRDefault="00034C7B" w:rsidP="00FF1F45">
            <w:pPr>
              <w:jc w:val="center"/>
              <w:rPr>
                <w:rFonts w:ascii="Arial" w:eastAsia="Times New Roman" w:hAnsi="Arial" w:cs="Arial"/>
                <w:b/>
                <w:bCs/>
                <w:sz w:val="14"/>
                <w:szCs w:val="16"/>
                <w:lang w:eastAsia="es-MX"/>
              </w:rPr>
            </w:pPr>
            <w:r w:rsidRPr="00034C7B">
              <w:rPr>
                <w:rFonts w:ascii="Arial" w:eastAsia="Times New Roman" w:hAnsi="Arial" w:cs="Arial"/>
                <w:b/>
                <w:bCs/>
                <w:sz w:val="14"/>
                <w:szCs w:val="16"/>
                <w:lang w:eastAsia="es-MX"/>
              </w:rPr>
              <w:t>CAPACIDAD</w:t>
            </w:r>
          </w:p>
        </w:tc>
        <w:tc>
          <w:tcPr>
            <w:tcW w:w="1177" w:type="dxa"/>
            <w:shd w:val="clear" w:color="auto" w:fill="auto"/>
            <w:vAlign w:val="center"/>
          </w:tcPr>
          <w:p w14:paraId="46A853C6" w14:textId="77777777" w:rsidR="00034C7B" w:rsidRPr="00034C7B" w:rsidRDefault="00034C7B" w:rsidP="00FF1F45">
            <w:pPr>
              <w:jc w:val="center"/>
              <w:rPr>
                <w:rFonts w:ascii="Arial" w:eastAsia="Times New Roman" w:hAnsi="Arial" w:cs="Arial"/>
                <w:b/>
                <w:bCs/>
                <w:sz w:val="14"/>
                <w:szCs w:val="16"/>
                <w:lang w:eastAsia="es-MX"/>
              </w:rPr>
            </w:pPr>
            <w:r w:rsidRPr="00034C7B">
              <w:rPr>
                <w:rFonts w:ascii="Arial" w:eastAsia="Times New Roman" w:hAnsi="Arial" w:cs="Arial"/>
                <w:b/>
                <w:bCs/>
                <w:sz w:val="14"/>
                <w:szCs w:val="16"/>
                <w:lang w:eastAsia="es-MX"/>
              </w:rPr>
              <w:t>No. DE SERIE</w:t>
            </w:r>
          </w:p>
        </w:tc>
        <w:tc>
          <w:tcPr>
            <w:tcW w:w="1559" w:type="dxa"/>
            <w:shd w:val="clear" w:color="auto" w:fill="auto"/>
            <w:vAlign w:val="center"/>
          </w:tcPr>
          <w:p w14:paraId="42A29C49" w14:textId="77777777" w:rsidR="00034C7B" w:rsidRPr="00034C7B" w:rsidRDefault="00034C7B" w:rsidP="00FF1F45">
            <w:pPr>
              <w:jc w:val="center"/>
              <w:rPr>
                <w:rFonts w:ascii="Arial" w:eastAsia="Times New Roman" w:hAnsi="Arial" w:cs="Arial"/>
                <w:b/>
                <w:bCs/>
                <w:sz w:val="14"/>
                <w:szCs w:val="16"/>
                <w:lang w:eastAsia="es-MX"/>
              </w:rPr>
            </w:pPr>
            <w:r w:rsidRPr="00034C7B">
              <w:rPr>
                <w:rFonts w:ascii="Arial" w:eastAsia="Times New Roman" w:hAnsi="Arial" w:cs="Arial"/>
                <w:b/>
                <w:bCs/>
                <w:sz w:val="14"/>
                <w:szCs w:val="16"/>
                <w:lang w:eastAsia="es-MX"/>
              </w:rPr>
              <w:t>No. DE INFORME DE CALIBRACIÓN</w:t>
            </w:r>
          </w:p>
        </w:tc>
        <w:tc>
          <w:tcPr>
            <w:tcW w:w="1559" w:type="dxa"/>
            <w:shd w:val="clear" w:color="auto" w:fill="auto"/>
            <w:vAlign w:val="center"/>
          </w:tcPr>
          <w:p w14:paraId="73526FB0" w14:textId="77777777" w:rsidR="00034C7B" w:rsidRPr="00034C7B" w:rsidRDefault="00034C7B" w:rsidP="00FF1F45">
            <w:pPr>
              <w:jc w:val="center"/>
              <w:rPr>
                <w:rFonts w:ascii="Arial" w:eastAsia="Times New Roman" w:hAnsi="Arial" w:cs="Arial"/>
                <w:b/>
                <w:bCs/>
                <w:sz w:val="14"/>
                <w:szCs w:val="16"/>
                <w:lang w:eastAsia="es-MX"/>
              </w:rPr>
            </w:pPr>
            <w:r w:rsidRPr="00034C7B">
              <w:rPr>
                <w:rFonts w:ascii="Arial" w:eastAsia="Times New Roman" w:hAnsi="Arial" w:cs="Arial"/>
                <w:b/>
                <w:bCs/>
                <w:sz w:val="14"/>
                <w:szCs w:val="16"/>
                <w:lang w:eastAsia="es-MX"/>
              </w:rPr>
              <w:t>FECHA DE CALIBRACIÓN</w:t>
            </w:r>
          </w:p>
        </w:tc>
      </w:tr>
      <w:tr w:rsidR="00034C7B" w:rsidRPr="00034C7B" w14:paraId="1E425636" w14:textId="77777777" w:rsidTr="00FF1F45">
        <w:tc>
          <w:tcPr>
            <w:tcW w:w="534" w:type="dxa"/>
            <w:shd w:val="clear" w:color="auto" w:fill="auto"/>
          </w:tcPr>
          <w:p w14:paraId="071E96EB" w14:textId="77777777" w:rsidR="00034C7B" w:rsidRPr="00034C7B" w:rsidRDefault="00034C7B" w:rsidP="00FF1F45">
            <w:pPr>
              <w:rPr>
                <w:rFonts w:ascii="Arial" w:hAnsi="Arial" w:cs="Arial"/>
                <w:sz w:val="20"/>
              </w:rPr>
            </w:pPr>
          </w:p>
        </w:tc>
        <w:tc>
          <w:tcPr>
            <w:tcW w:w="2458" w:type="dxa"/>
            <w:shd w:val="clear" w:color="auto" w:fill="auto"/>
          </w:tcPr>
          <w:p w14:paraId="3B906939" w14:textId="77777777" w:rsidR="00034C7B" w:rsidRPr="00034C7B" w:rsidRDefault="00034C7B" w:rsidP="00FF1F45">
            <w:pPr>
              <w:rPr>
                <w:rFonts w:ascii="Arial" w:hAnsi="Arial" w:cs="Arial"/>
                <w:sz w:val="20"/>
              </w:rPr>
            </w:pPr>
          </w:p>
        </w:tc>
        <w:tc>
          <w:tcPr>
            <w:tcW w:w="1227" w:type="dxa"/>
            <w:shd w:val="clear" w:color="auto" w:fill="auto"/>
          </w:tcPr>
          <w:p w14:paraId="2E217DDC" w14:textId="77777777" w:rsidR="00034C7B" w:rsidRPr="00034C7B" w:rsidRDefault="00034C7B" w:rsidP="00FF1F45">
            <w:pPr>
              <w:rPr>
                <w:rFonts w:ascii="Arial" w:hAnsi="Arial" w:cs="Arial"/>
                <w:sz w:val="20"/>
              </w:rPr>
            </w:pPr>
          </w:p>
        </w:tc>
        <w:tc>
          <w:tcPr>
            <w:tcW w:w="1418" w:type="dxa"/>
            <w:shd w:val="clear" w:color="auto" w:fill="auto"/>
          </w:tcPr>
          <w:p w14:paraId="55E625B4" w14:textId="77777777" w:rsidR="00034C7B" w:rsidRPr="00034C7B" w:rsidRDefault="00034C7B" w:rsidP="00FF1F45">
            <w:pPr>
              <w:rPr>
                <w:rFonts w:ascii="Arial" w:hAnsi="Arial" w:cs="Arial"/>
                <w:sz w:val="20"/>
              </w:rPr>
            </w:pPr>
          </w:p>
        </w:tc>
        <w:tc>
          <w:tcPr>
            <w:tcW w:w="1177" w:type="dxa"/>
            <w:shd w:val="clear" w:color="auto" w:fill="auto"/>
          </w:tcPr>
          <w:p w14:paraId="794160D9" w14:textId="77777777" w:rsidR="00034C7B" w:rsidRPr="00034C7B" w:rsidRDefault="00034C7B" w:rsidP="00FF1F45">
            <w:pPr>
              <w:rPr>
                <w:rFonts w:ascii="Arial" w:hAnsi="Arial" w:cs="Arial"/>
                <w:sz w:val="20"/>
              </w:rPr>
            </w:pPr>
          </w:p>
        </w:tc>
        <w:tc>
          <w:tcPr>
            <w:tcW w:w="1559" w:type="dxa"/>
            <w:shd w:val="clear" w:color="auto" w:fill="auto"/>
          </w:tcPr>
          <w:p w14:paraId="5C2D6BB4" w14:textId="77777777" w:rsidR="00034C7B" w:rsidRPr="00034C7B" w:rsidRDefault="00034C7B" w:rsidP="00FF1F45">
            <w:pPr>
              <w:rPr>
                <w:rFonts w:ascii="Arial" w:hAnsi="Arial" w:cs="Arial"/>
                <w:sz w:val="20"/>
              </w:rPr>
            </w:pPr>
          </w:p>
        </w:tc>
        <w:tc>
          <w:tcPr>
            <w:tcW w:w="1559" w:type="dxa"/>
            <w:shd w:val="clear" w:color="auto" w:fill="auto"/>
          </w:tcPr>
          <w:p w14:paraId="5589B06E" w14:textId="77777777" w:rsidR="00034C7B" w:rsidRPr="00034C7B" w:rsidRDefault="00034C7B" w:rsidP="00FF1F45">
            <w:pPr>
              <w:rPr>
                <w:rFonts w:ascii="Arial" w:hAnsi="Arial" w:cs="Arial"/>
                <w:sz w:val="20"/>
              </w:rPr>
            </w:pPr>
          </w:p>
        </w:tc>
      </w:tr>
      <w:tr w:rsidR="00034C7B" w:rsidRPr="00034C7B" w14:paraId="596E87BD" w14:textId="77777777" w:rsidTr="00FF1F45">
        <w:tc>
          <w:tcPr>
            <w:tcW w:w="534" w:type="dxa"/>
            <w:shd w:val="clear" w:color="auto" w:fill="auto"/>
          </w:tcPr>
          <w:p w14:paraId="71F21ED2" w14:textId="77777777" w:rsidR="00034C7B" w:rsidRPr="00034C7B" w:rsidRDefault="00034C7B" w:rsidP="00FF1F45">
            <w:pPr>
              <w:rPr>
                <w:rFonts w:ascii="Arial" w:hAnsi="Arial" w:cs="Arial"/>
                <w:sz w:val="20"/>
              </w:rPr>
            </w:pPr>
          </w:p>
        </w:tc>
        <w:tc>
          <w:tcPr>
            <w:tcW w:w="2458" w:type="dxa"/>
            <w:shd w:val="clear" w:color="auto" w:fill="auto"/>
          </w:tcPr>
          <w:p w14:paraId="709549E2" w14:textId="77777777" w:rsidR="00034C7B" w:rsidRPr="00034C7B" w:rsidRDefault="00034C7B" w:rsidP="00FF1F45">
            <w:pPr>
              <w:rPr>
                <w:rFonts w:ascii="Arial" w:hAnsi="Arial" w:cs="Arial"/>
                <w:sz w:val="20"/>
              </w:rPr>
            </w:pPr>
          </w:p>
        </w:tc>
        <w:tc>
          <w:tcPr>
            <w:tcW w:w="1227" w:type="dxa"/>
            <w:shd w:val="clear" w:color="auto" w:fill="auto"/>
          </w:tcPr>
          <w:p w14:paraId="2A405D03" w14:textId="77777777" w:rsidR="00034C7B" w:rsidRPr="00034C7B" w:rsidRDefault="00034C7B" w:rsidP="00FF1F45">
            <w:pPr>
              <w:rPr>
                <w:rFonts w:ascii="Arial" w:hAnsi="Arial" w:cs="Arial"/>
                <w:sz w:val="20"/>
              </w:rPr>
            </w:pPr>
          </w:p>
        </w:tc>
        <w:tc>
          <w:tcPr>
            <w:tcW w:w="1418" w:type="dxa"/>
            <w:shd w:val="clear" w:color="auto" w:fill="auto"/>
          </w:tcPr>
          <w:p w14:paraId="023D03F3" w14:textId="77777777" w:rsidR="00034C7B" w:rsidRPr="00034C7B" w:rsidRDefault="00034C7B" w:rsidP="00FF1F45">
            <w:pPr>
              <w:rPr>
                <w:rFonts w:ascii="Arial" w:hAnsi="Arial" w:cs="Arial"/>
                <w:sz w:val="20"/>
              </w:rPr>
            </w:pPr>
          </w:p>
        </w:tc>
        <w:tc>
          <w:tcPr>
            <w:tcW w:w="1177" w:type="dxa"/>
            <w:shd w:val="clear" w:color="auto" w:fill="auto"/>
          </w:tcPr>
          <w:p w14:paraId="79CD3C2B" w14:textId="77777777" w:rsidR="00034C7B" w:rsidRPr="00034C7B" w:rsidRDefault="00034C7B" w:rsidP="00FF1F45">
            <w:pPr>
              <w:rPr>
                <w:rFonts w:ascii="Arial" w:hAnsi="Arial" w:cs="Arial"/>
                <w:sz w:val="20"/>
              </w:rPr>
            </w:pPr>
          </w:p>
        </w:tc>
        <w:tc>
          <w:tcPr>
            <w:tcW w:w="1559" w:type="dxa"/>
            <w:shd w:val="clear" w:color="auto" w:fill="auto"/>
          </w:tcPr>
          <w:p w14:paraId="518A34FC" w14:textId="77777777" w:rsidR="00034C7B" w:rsidRPr="00034C7B" w:rsidRDefault="00034C7B" w:rsidP="00FF1F45">
            <w:pPr>
              <w:rPr>
                <w:rFonts w:ascii="Arial" w:hAnsi="Arial" w:cs="Arial"/>
                <w:sz w:val="20"/>
              </w:rPr>
            </w:pPr>
          </w:p>
        </w:tc>
        <w:tc>
          <w:tcPr>
            <w:tcW w:w="1559" w:type="dxa"/>
            <w:shd w:val="clear" w:color="auto" w:fill="auto"/>
          </w:tcPr>
          <w:p w14:paraId="3E1F7F97" w14:textId="77777777" w:rsidR="00034C7B" w:rsidRPr="00034C7B" w:rsidRDefault="00034C7B" w:rsidP="00FF1F45">
            <w:pPr>
              <w:rPr>
                <w:rFonts w:ascii="Arial" w:hAnsi="Arial" w:cs="Arial"/>
                <w:sz w:val="20"/>
              </w:rPr>
            </w:pPr>
          </w:p>
        </w:tc>
      </w:tr>
      <w:tr w:rsidR="00034C7B" w:rsidRPr="00034C7B" w14:paraId="78DAA573" w14:textId="77777777" w:rsidTr="00FF1F45">
        <w:tc>
          <w:tcPr>
            <w:tcW w:w="534" w:type="dxa"/>
            <w:shd w:val="clear" w:color="auto" w:fill="auto"/>
          </w:tcPr>
          <w:p w14:paraId="005A4D3C" w14:textId="77777777" w:rsidR="00034C7B" w:rsidRPr="00034C7B" w:rsidRDefault="00034C7B" w:rsidP="00FF1F45">
            <w:pPr>
              <w:rPr>
                <w:rFonts w:ascii="Arial" w:hAnsi="Arial" w:cs="Arial"/>
                <w:sz w:val="20"/>
              </w:rPr>
            </w:pPr>
          </w:p>
        </w:tc>
        <w:tc>
          <w:tcPr>
            <w:tcW w:w="2458" w:type="dxa"/>
            <w:shd w:val="clear" w:color="auto" w:fill="auto"/>
          </w:tcPr>
          <w:p w14:paraId="235195AB" w14:textId="77777777" w:rsidR="00034C7B" w:rsidRPr="00034C7B" w:rsidRDefault="00034C7B" w:rsidP="00FF1F45">
            <w:pPr>
              <w:rPr>
                <w:rFonts w:ascii="Arial" w:hAnsi="Arial" w:cs="Arial"/>
                <w:sz w:val="20"/>
              </w:rPr>
            </w:pPr>
          </w:p>
        </w:tc>
        <w:tc>
          <w:tcPr>
            <w:tcW w:w="1227" w:type="dxa"/>
            <w:shd w:val="clear" w:color="auto" w:fill="auto"/>
          </w:tcPr>
          <w:p w14:paraId="0BE794AC" w14:textId="77777777" w:rsidR="00034C7B" w:rsidRPr="00034C7B" w:rsidRDefault="00034C7B" w:rsidP="00FF1F45">
            <w:pPr>
              <w:rPr>
                <w:rFonts w:ascii="Arial" w:hAnsi="Arial" w:cs="Arial"/>
                <w:sz w:val="20"/>
              </w:rPr>
            </w:pPr>
          </w:p>
        </w:tc>
        <w:tc>
          <w:tcPr>
            <w:tcW w:w="1418" w:type="dxa"/>
            <w:shd w:val="clear" w:color="auto" w:fill="auto"/>
          </w:tcPr>
          <w:p w14:paraId="4E3F3A4A" w14:textId="77777777" w:rsidR="00034C7B" w:rsidRPr="00034C7B" w:rsidRDefault="00034C7B" w:rsidP="00FF1F45">
            <w:pPr>
              <w:rPr>
                <w:rFonts w:ascii="Arial" w:hAnsi="Arial" w:cs="Arial"/>
                <w:sz w:val="20"/>
              </w:rPr>
            </w:pPr>
          </w:p>
        </w:tc>
        <w:tc>
          <w:tcPr>
            <w:tcW w:w="1177" w:type="dxa"/>
            <w:shd w:val="clear" w:color="auto" w:fill="auto"/>
          </w:tcPr>
          <w:p w14:paraId="6AABFE60" w14:textId="77777777" w:rsidR="00034C7B" w:rsidRPr="00034C7B" w:rsidRDefault="00034C7B" w:rsidP="00FF1F45">
            <w:pPr>
              <w:rPr>
                <w:rFonts w:ascii="Arial" w:hAnsi="Arial" w:cs="Arial"/>
                <w:sz w:val="20"/>
              </w:rPr>
            </w:pPr>
          </w:p>
        </w:tc>
        <w:tc>
          <w:tcPr>
            <w:tcW w:w="1559" w:type="dxa"/>
            <w:shd w:val="clear" w:color="auto" w:fill="auto"/>
          </w:tcPr>
          <w:p w14:paraId="634A8C61" w14:textId="77777777" w:rsidR="00034C7B" w:rsidRPr="00034C7B" w:rsidRDefault="00034C7B" w:rsidP="00FF1F45">
            <w:pPr>
              <w:rPr>
                <w:rFonts w:ascii="Arial" w:hAnsi="Arial" w:cs="Arial"/>
                <w:sz w:val="20"/>
              </w:rPr>
            </w:pPr>
          </w:p>
        </w:tc>
        <w:tc>
          <w:tcPr>
            <w:tcW w:w="1559" w:type="dxa"/>
            <w:shd w:val="clear" w:color="auto" w:fill="auto"/>
          </w:tcPr>
          <w:p w14:paraId="3DF84778" w14:textId="77777777" w:rsidR="00034C7B" w:rsidRPr="00034C7B" w:rsidRDefault="00034C7B" w:rsidP="00FF1F45">
            <w:pPr>
              <w:rPr>
                <w:rFonts w:ascii="Arial" w:hAnsi="Arial" w:cs="Arial"/>
                <w:sz w:val="20"/>
              </w:rPr>
            </w:pPr>
          </w:p>
        </w:tc>
      </w:tr>
      <w:tr w:rsidR="00034C7B" w:rsidRPr="00034C7B" w14:paraId="424F397D" w14:textId="77777777" w:rsidTr="00FF1F45">
        <w:tc>
          <w:tcPr>
            <w:tcW w:w="534" w:type="dxa"/>
            <w:shd w:val="clear" w:color="auto" w:fill="auto"/>
          </w:tcPr>
          <w:p w14:paraId="770A2B54" w14:textId="77777777" w:rsidR="00034C7B" w:rsidRPr="00034C7B" w:rsidRDefault="00034C7B" w:rsidP="00FF1F45">
            <w:pPr>
              <w:rPr>
                <w:rFonts w:ascii="Arial" w:hAnsi="Arial" w:cs="Arial"/>
                <w:sz w:val="20"/>
              </w:rPr>
            </w:pPr>
          </w:p>
        </w:tc>
        <w:tc>
          <w:tcPr>
            <w:tcW w:w="2458" w:type="dxa"/>
            <w:shd w:val="clear" w:color="auto" w:fill="auto"/>
          </w:tcPr>
          <w:p w14:paraId="5C2D2DC6" w14:textId="77777777" w:rsidR="00034C7B" w:rsidRPr="00034C7B" w:rsidRDefault="00034C7B" w:rsidP="00FF1F45">
            <w:pPr>
              <w:rPr>
                <w:rFonts w:ascii="Arial" w:hAnsi="Arial" w:cs="Arial"/>
                <w:sz w:val="20"/>
              </w:rPr>
            </w:pPr>
          </w:p>
        </w:tc>
        <w:tc>
          <w:tcPr>
            <w:tcW w:w="1227" w:type="dxa"/>
            <w:shd w:val="clear" w:color="auto" w:fill="auto"/>
          </w:tcPr>
          <w:p w14:paraId="4C41F34C" w14:textId="77777777" w:rsidR="00034C7B" w:rsidRPr="00034C7B" w:rsidRDefault="00034C7B" w:rsidP="00FF1F45">
            <w:pPr>
              <w:rPr>
                <w:rFonts w:ascii="Arial" w:hAnsi="Arial" w:cs="Arial"/>
                <w:sz w:val="20"/>
              </w:rPr>
            </w:pPr>
          </w:p>
        </w:tc>
        <w:tc>
          <w:tcPr>
            <w:tcW w:w="1418" w:type="dxa"/>
            <w:shd w:val="clear" w:color="auto" w:fill="auto"/>
          </w:tcPr>
          <w:p w14:paraId="191F99CE" w14:textId="77777777" w:rsidR="00034C7B" w:rsidRPr="00034C7B" w:rsidRDefault="00034C7B" w:rsidP="00FF1F45">
            <w:pPr>
              <w:rPr>
                <w:rFonts w:ascii="Arial" w:hAnsi="Arial" w:cs="Arial"/>
                <w:sz w:val="20"/>
              </w:rPr>
            </w:pPr>
          </w:p>
        </w:tc>
        <w:tc>
          <w:tcPr>
            <w:tcW w:w="1177" w:type="dxa"/>
            <w:shd w:val="clear" w:color="auto" w:fill="auto"/>
          </w:tcPr>
          <w:p w14:paraId="6C5C3C97" w14:textId="77777777" w:rsidR="00034C7B" w:rsidRPr="00034C7B" w:rsidRDefault="00034C7B" w:rsidP="00FF1F45">
            <w:pPr>
              <w:rPr>
                <w:rFonts w:ascii="Arial" w:hAnsi="Arial" w:cs="Arial"/>
                <w:sz w:val="20"/>
              </w:rPr>
            </w:pPr>
          </w:p>
        </w:tc>
        <w:tc>
          <w:tcPr>
            <w:tcW w:w="1559" w:type="dxa"/>
            <w:shd w:val="clear" w:color="auto" w:fill="auto"/>
          </w:tcPr>
          <w:p w14:paraId="298D5502" w14:textId="77777777" w:rsidR="00034C7B" w:rsidRPr="00034C7B" w:rsidRDefault="00034C7B" w:rsidP="00FF1F45">
            <w:pPr>
              <w:rPr>
                <w:rFonts w:ascii="Arial" w:hAnsi="Arial" w:cs="Arial"/>
                <w:sz w:val="20"/>
              </w:rPr>
            </w:pPr>
          </w:p>
        </w:tc>
        <w:tc>
          <w:tcPr>
            <w:tcW w:w="1559" w:type="dxa"/>
            <w:shd w:val="clear" w:color="auto" w:fill="auto"/>
          </w:tcPr>
          <w:p w14:paraId="2E02F3C9" w14:textId="77777777" w:rsidR="00034C7B" w:rsidRPr="00034C7B" w:rsidRDefault="00034C7B" w:rsidP="00FF1F45">
            <w:pPr>
              <w:rPr>
                <w:rFonts w:ascii="Arial" w:hAnsi="Arial" w:cs="Arial"/>
                <w:sz w:val="20"/>
              </w:rPr>
            </w:pPr>
          </w:p>
        </w:tc>
      </w:tr>
      <w:tr w:rsidR="00034C7B" w:rsidRPr="00034C7B" w14:paraId="2EADAADC" w14:textId="77777777" w:rsidTr="00FF1F45">
        <w:tc>
          <w:tcPr>
            <w:tcW w:w="534" w:type="dxa"/>
            <w:shd w:val="clear" w:color="auto" w:fill="auto"/>
          </w:tcPr>
          <w:p w14:paraId="745D5795" w14:textId="77777777" w:rsidR="00034C7B" w:rsidRPr="00034C7B" w:rsidRDefault="00034C7B" w:rsidP="00FF1F45">
            <w:pPr>
              <w:rPr>
                <w:rFonts w:ascii="Arial" w:hAnsi="Arial" w:cs="Arial"/>
                <w:sz w:val="20"/>
              </w:rPr>
            </w:pPr>
          </w:p>
        </w:tc>
        <w:tc>
          <w:tcPr>
            <w:tcW w:w="2458" w:type="dxa"/>
            <w:shd w:val="clear" w:color="auto" w:fill="auto"/>
          </w:tcPr>
          <w:p w14:paraId="3BF5F3E7" w14:textId="77777777" w:rsidR="00034C7B" w:rsidRPr="00034C7B" w:rsidRDefault="00034C7B" w:rsidP="00FF1F45">
            <w:pPr>
              <w:rPr>
                <w:rFonts w:ascii="Arial" w:hAnsi="Arial" w:cs="Arial"/>
                <w:sz w:val="20"/>
              </w:rPr>
            </w:pPr>
          </w:p>
        </w:tc>
        <w:tc>
          <w:tcPr>
            <w:tcW w:w="1227" w:type="dxa"/>
            <w:shd w:val="clear" w:color="auto" w:fill="auto"/>
          </w:tcPr>
          <w:p w14:paraId="659AB9A9" w14:textId="77777777" w:rsidR="00034C7B" w:rsidRPr="00034C7B" w:rsidRDefault="00034C7B" w:rsidP="00FF1F45">
            <w:pPr>
              <w:rPr>
                <w:rFonts w:ascii="Arial" w:hAnsi="Arial" w:cs="Arial"/>
                <w:sz w:val="20"/>
              </w:rPr>
            </w:pPr>
          </w:p>
        </w:tc>
        <w:tc>
          <w:tcPr>
            <w:tcW w:w="1418" w:type="dxa"/>
            <w:shd w:val="clear" w:color="auto" w:fill="auto"/>
          </w:tcPr>
          <w:p w14:paraId="7BD172F0" w14:textId="77777777" w:rsidR="00034C7B" w:rsidRPr="00034C7B" w:rsidRDefault="00034C7B" w:rsidP="00FF1F45">
            <w:pPr>
              <w:rPr>
                <w:rFonts w:ascii="Arial" w:hAnsi="Arial" w:cs="Arial"/>
                <w:sz w:val="20"/>
              </w:rPr>
            </w:pPr>
          </w:p>
        </w:tc>
        <w:tc>
          <w:tcPr>
            <w:tcW w:w="1177" w:type="dxa"/>
            <w:shd w:val="clear" w:color="auto" w:fill="auto"/>
          </w:tcPr>
          <w:p w14:paraId="2D336CA1" w14:textId="77777777" w:rsidR="00034C7B" w:rsidRPr="00034C7B" w:rsidRDefault="00034C7B" w:rsidP="00FF1F45">
            <w:pPr>
              <w:rPr>
                <w:rFonts w:ascii="Arial" w:hAnsi="Arial" w:cs="Arial"/>
                <w:sz w:val="20"/>
              </w:rPr>
            </w:pPr>
          </w:p>
        </w:tc>
        <w:tc>
          <w:tcPr>
            <w:tcW w:w="1559" w:type="dxa"/>
            <w:shd w:val="clear" w:color="auto" w:fill="auto"/>
          </w:tcPr>
          <w:p w14:paraId="28DB37AE" w14:textId="77777777" w:rsidR="00034C7B" w:rsidRPr="00034C7B" w:rsidRDefault="00034C7B" w:rsidP="00FF1F45">
            <w:pPr>
              <w:rPr>
                <w:rFonts w:ascii="Arial" w:hAnsi="Arial" w:cs="Arial"/>
                <w:sz w:val="20"/>
              </w:rPr>
            </w:pPr>
          </w:p>
        </w:tc>
        <w:tc>
          <w:tcPr>
            <w:tcW w:w="1559" w:type="dxa"/>
            <w:shd w:val="clear" w:color="auto" w:fill="auto"/>
          </w:tcPr>
          <w:p w14:paraId="7CF3C3DB" w14:textId="77777777" w:rsidR="00034C7B" w:rsidRPr="00034C7B" w:rsidRDefault="00034C7B" w:rsidP="00FF1F45">
            <w:pPr>
              <w:rPr>
                <w:rFonts w:ascii="Arial" w:hAnsi="Arial" w:cs="Arial"/>
                <w:sz w:val="20"/>
              </w:rPr>
            </w:pPr>
          </w:p>
        </w:tc>
      </w:tr>
      <w:tr w:rsidR="00034C7B" w:rsidRPr="00034C7B" w14:paraId="179765E6" w14:textId="77777777" w:rsidTr="00FF1F45">
        <w:tc>
          <w:tcPr>
            <w:tcW w:w="534" w:type="dxa"/>
            <w:shd w:val="clear" w:color="auto" w:fill="auto"/>
          </w:tcPr>
          <w:p w14:paraId="57808EF7" w14:textId="77777777" w:rsidR="00034C7B" w:rsidRPr="00034C7B" w:rsidRDefault="00034C7B" w:rsidP="00FF1F45">
            <w:pPr>
              <w:rPr>
                <w:rFonts w:ascii="Arial" w:hAnsi="Arial" w:cs="Arial"/>
                <w:sz w:val="20"/>
              </w:rPr>
            </w:pPr>
          </w:p>
        </w:tc>
        <w:tc>
          <w:tcPr>
            <w:tcW w:w="2458" w:type="dxa"/>
            <w:shd w:val="clear" w:color="auto" w:fill="auto"/>
          </w:tcPr>
          <w:p w14:paraId="79F979C9" w14:textId="77777777" w:rsidR="00034C7B" w:rsidRPr="00034C7B" w:rsidRDefault="00034C7B" w:rsidP="00FF1F45">
            <w:pPr>
              <w:rPr>
                <w:rFonts w:ascii="Arial" w:hAnsi="Arial" w:cs="Arial"/>
                <w:sz w:val="20"/>
              </w:rPr>
            </w:pPr>
          </w:p>
        </w:tc>
        <w:tc>
          <w:tcPr>
            <w:tcW w:w="1227" w:type="dxa"/>
            <w:shd w:val="clear" w:color="auto" w:fill="auto"/>
          </w:tcPr>
          <w:p w14:paraId="72C20EF9" w14:textId="77777777" w:rsidR="00034C7B" w:rsidRPr="00034C7B" w:rsidRDefault="00034C7B" w:rsidP="00FF1F45">
            <w:pPr>
              <w:rPr>
                <w:rFonts w:ascii="Arial" w:hAnsi="Arial" w:cs="Arial"/>
                <w:sz w:val="20"/>
              </w:rPr>
            </w:pPr>
          </w:p>
        </w:tc>
        <w:tc>
          <w:tcPr>
            <w:tcW w:w="1418" w:type="dxa"/>
            <w:shd w:val="clear" w:color="auto" w:fill="auto"/>
          </w:tcPr>
          <w:p w14:paraId="19C56982" w14:textId="77777777" w:rsidR="00034C7B" w:rsidRPr="00034C7B" w:rsidRDefault="00034C7B" w:rsidP="00FF1F45">
            <w:pPr>
              <w:rPr>
                <w:rFonts w:ascii="Arial" w:hAnsi="Arial" w:cs="Arial"/>
                <w:sz w:val="20"/>
              </w:rPr>
            </w:pPr>
          </w:p>
        </w:tc>
        <w:tc>
          <w:tcPr>
            <w:tcW w:w="1177" w:type="dxa"/>
            <w:shd w:val="clear" w:color="auto" w:fill="auto"/>
          </w:tcPr>
          <w:p w14:paraId="456D6E3A" w14:textId="77777777" w:rsidR="00034C7B" w:rsidRPr="00034C7B" w:rsidRDefault="00034C7B" w:rsidP="00FF1F45">
            <w:pPr>
              <w:rPr>
                <w:rFonts w:ascii="Arial" w:hAnsi="Arial" w:cs="Arial"/>
                <w:sz w:val="20"/>
              </w:rPr>
            </w:pPr>
          </w:p>
        </w:tc>
        <w:tc>
          <w:tcPr>
            <w:tcW w:w="1559" w:type="dxa"/>
            <w:shd w:val="clear" w:color="auto" w:fill="auto"/>
          </w:tcPr>
          <w:p w14:paraId="122A8449" w14:textId="77777777" w:rsidR="00034C7B" w:rsidRPr="00034C7B" w:rsidRDefault="00034C7B" w:rsidP="00FF1F45">
            <w:pPr>
              <w:rPr>
                <w:rFonts w:ascii="Arial" w:hAnsi="Arial" w:cs="Arial"/>
                <w:sz w:val="20"/>
              </w:rPr>
            </w:pPr>
          </w:p>
        </w:tc>
        <w:tc>
          <w:tcPr>
            <w:tcW w:w="1559" w:type="dxa"/>
            <w:shd w:val="clear" w:color="auto" w:fill="auto"/>
          </w:tcPr>
          <w:p w14:paraId="04219680" w14:textId="77777777" w:rsidR="00034C7B" w:rsidRPr="00034C7B" w:rsidRDefault="00034C7B" w:rsidP="00FF1F45">
            <w:pPr>
              <w:rPr>
                <w:rFonts w:ascii="Arial" w:hAnsi="Arial" w:cs="Arial"/>
                <w:sz w:val="20"/>
              </w:rPr>
            </w:pPr>
          </w:p>
        </w:tc>
      </w:tr>
      <w:tr w:rsidR="00034C7B" w:rsidRPr="00034C7B" w14:paraId="25CDFAAE" w14:textId="77777777" w:rsidTr="00FF1F45">
        <w:tc>
          <w:tcPr>
            <w:tcW w:w="534" w:type="dxa"/>
            <w:shd w:val="clear" w:color="auto" w:fill="auto"/>
          </w:tcPr>
          <w:p w14:paraId="262CE147" w14:textId="77777777" w:rsidR="00034C7B" w:rsidRPr="00034C7B" w:rsidRDefault="00034C7B" w:rsidP="00FF1F45">
            <w:pPr>
              <w:rPr>
                <w:rFonts w:ascii="Arial" w:hAnsi="Arial" w:cs="Arial"/>
                <w:sz w:val="20"/>
              </w:rPr>
            </w:pPr>
          </w:p>
        </w:tc>
        <w:tc>
          <w:tcPr>
            <w:tcW w:w="2458" w:type="dxa"/>
            <w:shd w:val="clear" w:color="auto" w:fill="auto"/>
          </w:tcPr>
          <w:p w14:paraId="22CB2787" w14:textId="77777777" w:rsidR="00034C7B" w:rsidRPr="00034C7B" w:rsidRDefault="00034C7B" w:rsidP="00FF1F45">
            <w:pPr>
              <w:rPr>
                <w:rFonts w:ascii="Arial" w:hAnsi="Arial" w:cs="Arial"/>
                <w:sz w:val="20"/>
              </w:rPr>
            </w:pPr>
          </w:p>
        </w:tc>
        <w:tc>
          <w:tcPr>
            <w:tcW w:w="1227" w:type="dxa"/>
            <w:shd w:val="clear" w:color="auto" w:fill="auto"/>
          </w:tcPr>
          <w:p w14:paraId="66B82B80" w14:textId="77777777" w:rsidR="00034C7B" w:rsidRPr="00034C7B" w:rsidRDefault="00034C7B" w:rsidP="00FF1F45">
            <w:pPr>
              <w:rPr>
                <w:rFonts w:ascii="Arial" w:hAnsi="Arial" w:cs="Arial"/>
                <w:sz w:val="20"/>
              </w:rPr>
            </w:pPr>
          </w:p>
        </w:tc>
        <w:tc>
          <w:tcPr>
            <w:tcW w:w="1418" w:type="dxa"/>
            <w:shd w:val="clear" w:color="auto" w:fill="auto"/>
          </w:tcPr>
          <w:p w14:paraId="4269B5F3" w14:textId="77777777" w:rsidR="00034C7B" w:rsidRPr="00034C7B" w:rsidRDefault="00034C7B" w:rsidP="00FF1F45">
            <w:pPr>
              <w:rPr>
                <w:rFonts w:ascii="Arial" w:hAnsi="Arial" w:cs="Arial"/>
                <w:sz w:val="20"/>
              </w:rPr>
            </w:pPr>
          </w:p>
        </w:tc>
        <w:tc>
          <w:tcPr>
            <w:tcW w:w="1177" w:type="dxa"/>
            <w:shd w:val="clear" w:color="auto" w:fill="auto"/>
          </w:tcPr>
          <w:p w14:paraId="6C760D0E" w14:textId="77777777" w:rsidR="00034C7B" w:rsidRPr="00034C7B" w:rsidRDefault="00034C7B" w:rsidP="00FF1F45">
            <w:pPr>
              <w:rPr>
                <w:rFonts w:ascii="Arial" w:hAnsi="Arial" w:cs="Arial"/>
                <w:sz w:val="20"/>
              </w:rPr>
            </w:pPr>
          </w:p>
        </w:tc>
        <w:tc>
          <w:tcPr>
            <w:tcW w:w="1559" w:type="dxa"/>
            <w:shd w:val="clear" w:color="auto" w:fill="auto"/>
          </w:tcPr>
          <w:p w14:paraId="07DFD3DE" w14:textId="77777777" w:rsidR="00034C7B" w:rsidRPr="00034C7B" w:rsidRDefault="00034C7B" w:rsidP="00FF1F45">
            <w:pPr>
              <w:rPr>
                <w:rFonts w:ascii="Arial" w:hAnsi="Arial" w:cs="Arial"/>
                <w:sz w:val="20"/>
              </w:rPr>
            </w:pPr>
          </w:p>
        </w:tc>
        <w:tc>
          <w:tcPr>
            <w:tcW w:w="1559" w:type="dxa"/>
            <w:shd w:val="clear" w:color="auto" w:fill="auto"/>
          </w:tcPr>
          <w:p w14:paraId="30CF8FD7" w14:textId="77777777" w:rsidR="00034C7B" w:rsidRPr="00034C7B" w:rsidRDefault="00034C7B" w:rsidP="00FF1F45">
            <w:pPr>
              <w:rPr>
                <w:rFonts w:ascii="Arial" w:hAnsi="Arial" w:cs="Arial"/>
                <w:sz w:val="20"/>
              </w:rPr>
            </w:pPr>
          </w:p>
        </w:tc>
      </w:tr>
      <w:tr w:rsidR="00034C7B" w:rsidRPr="00034C7B" w14:paraId="05331652" w14:textId="77777777" w:rsidTr="00FF1F45">
        <w:tc>
          <w:tcPr>
            <w:tcW w:w="534" w:type="dxa"/>
            <w:shd w:val="clear" w:color="auto" w:fill="auto"/>
          </w:tcPr>
          <w:p w14:paraId="6A16BB4D" w14:textId="77777777" w:rsidR="00034C7B" w:rsidRPr="00034C7B" w:rsidRDefault="00034C7B" w:rsidP="00FF1F45">
            <w:pPr>
              <w:rPr>
                <w:rFonts w:ascii="Arial" w:hAnsi="Arial" w:cs="Arial"/>
                <w:sz w:val="20"/>
              </w:rPr>
            </w:pPr>
          </w:p>
        </w:tc>
        <w:tc>
          <w:tcPr>
            <w:tcW w:w="2458" w:type="dxa"/>
            <w:shd w:val="clear" w:color="auto" w:fill="auto"/>
          </w:tcPr>
          <w:p w14:paraId="051C6DDD" w14:textId="77777777" w:rsidR="00034C7B" w:rsidRPr="00034C7B" w:rsidRDefault="00034C7B" w:rsidP="00FF1F45">
            <w:pPr>
              <w:rPr>
                <w:rFonts w:ascii="Arial" w:hAnsi="Arial" w:cs="Arial"/>
                <w:sz w:val="20"/>
              </w:rPr>
            </w:pPr>
          </w:p>
        </w:tc>
        <w:tc>
          <w:tcPr>
            <w:tcW w:w="1227" w:type="dxa"/>
            <w:shd w:val="clear" w:color="auto" w:fill="auto"/>
          </w:tcPr>
          <w:p w14:paraId="2EAF788D" w14:textId="77777777" w:rsidR="00034C7B" w:rsidRPr="00034C7B" w:rsidRDefault="00034C7B" w:rsidP="00FF1F45">
            <w:pPr>
              <w:rPr>
                <w:rFonts w:ascii="Arial" w:hAnsi="Arial" w:cs="Arial"/>
                <w:sz w:val="20"/>
              </w:rPr>
            </w:pPr>
          </w:p>
        </w:tc>
        <w:tc>
          <w:tcPr>
            <w:tcW w:w="1418" w:type="dxa"/>
            <w:shd w:val="clear" w:color="auto" w:fill="auto"/>
          </w:tcPr>
          <w:p w14:paraId="1CB074B8" w14:textId="77777777" w:rsidR="00034C7B" w:rsidRPr="00034C7B" w:rsidRDefault="00034C7B" w:rsidP="00FF1F45">
            <w:pPr>
              <w:rPr>
                <w:rFonts w:ascii="Arial" w:hAnsi="Arial" w:cs="Arial"/>
                <w:sz w:val="20"/>
              </w:rPr>
            </w:pPr>
          </w:p>
        </w:tc>
        <w:tc>
          <w:tcPr>
            <w:tcW w:w="1177" w:type="dxa"/>
            <w:shd w:val="clear" w:color="auto" w:fill="auto"/>
          </w:tcPr>
          <w:p w14:paraId="387A72DD" w14:textId="77777777" w:rsidR="00034C7B" w:rsidRPr="00034C7B" w:rsidRDefault="00034C7B" w:rsidP="00FF1F45">
            <w:pPr>
              <w:rPr>
                <w:rFonts w:ascii="Arial" w:hAnsi="Arial" w:cs="Arial"/>
                <w:sz w:val="20"/>
              </w:rPr>
            </w:pPr>
          </w:p>
        </w:tc>
        <w:tc>
          <w:tcPr>
            <w:tcW w:w="1559" w:type="dxa"/>
            <w:shd w:val="clear" w:color="auto" w:fill="auto"/>
          </w:tcPr>
          <w:p w14:paraId="4C954EB8" w14:textId="77777777" w:rsidR="00034C7B" w:rsidRPr="00034C7B" w:rsidRDefault="00034C7B" w:rsidP="00FF1F45">
            <w:pPr>
              <w:rPr>
                <w:rFonts w:ascii="Arial" w:hAnsi="Arial" w:cs="Arial"/>
                <w:sz w:val="20"/>
              </w:rPr>
            </w:pPr>
          </w:p>
        </w:tc>
        <w:tc>
          <w:tcPr>
            <w:tcW w:w="1559" w:type="dxa"/>
            <w:shd w:val="clear" w:color="auto" w:fill="auto"/>
          </w:tcPr>
          <w:p w14:paraId="16F9B8CC" w14:textId="77777777" w:rsidR="00034C7B" w:rsidRPr="00034C7B" w:rsidRDefault="00034C7B" w:rsidP="00FF1F45">
            <w:pPr>
              <w:rPr>
                <w:rFonts w:ascii="Arial" w:hAnsi="Arial" w:cs="Arial"/>
                <w:sz w:val="20"/>
              </w:rPr>
            </w:pPr>
          </w:p>
        </w:tc>
      </w:tr>
      <w:tr w:rsidR="00034C7B" w:rsidRPr="00034C7B" w14:paraId="7A632734" w14:textId="77777777" w:rsidTr="00FF1F45">
        <w:tc>
          <w:tcPr>
            <w:tcW w:w="534" w:type="dxa"/>
            <w:shd w:val="clear" w:color="auto" w:fill="auto"/>
          </w:tcPr>
          <w:p w14:paraId="13EC01B6" w14:textId="77777777" w:rsidR="00034C7B" w:rsidRPr="00034C7B" w:rsidRDefault="00034C7B" w:rsidP="00FF1F45">
            <w:pPr>
              <w:rPr>
                <w:rFonts w:ascii="Arial" w:hAnsi="Arial" w:cs="Arial"/>
                <w:sz w:val="20"/>
              </w:rPr>
            </w:pPr>
          </w:p>
        </w:tc>
        <w:tc>
          <w:tcPr>
            <w:tcW w:w="2458" w:type="dxa"/>
            <w:shd w:val="clear" w:color="auto" w:fill="auto"/>
          </w:tcPr>
          <w:p w14:paraId="600A6640" w14:textId="77777777" w:rsidR="00034C7B" w:rsidRPr="00034C7B" w:rsidRDefault="00034C7B" w:rsidP="00FF1F45">
            <w:pPr>
              <w:rPr>
                <w:rFonts w:ascii="Arial" w:hAnsi="Arial" w:cs="Arial"/>
                <w:sz w:val="20"/>
              </w:rPr>
            </w:pPr>
          </w:p>
        </w:tc>
        <w:tc>
          <w:tcPr>
            <w:tcW w:w="1227" w:type="dxa"/>
            <w:shd w:val="clear" w:color="auto" w:fill="auto"/>
          </w:tcPr>
          <w:p w14:paraId="0A019BDD" w14:textId="77777777" w:rsidR="00034C7B" w:rsidRPr="00034C7B" w:rsidRDefault="00034C7B" w:rsidP="00FF1F45">
            <w:pPr>
              <w:rPr>
                <w:rFonts w:ascii="Arial" w:hAnsi="Arial" w:cs="Arial"/>
                <w:sz w:val="20"/>
              </w:rPr>
            </w:pPr>
          </w:p>
        </w:tc>
        <w:tc>
          <w:tcPr>
            <w:tcW w:w="1418" w:type="dxa"/>
            <w:shd w:val="clear" w:color="auto" w:fill="auto"/>
          </w:tcPr>
          <w:p w14:paraId="7AC5355D" w14:textId="77777777" w:rsidR="00034C7B" w:rsidRPr="00034C7B" w:rsidRDefault="00034C7B" w:rsidP="00FF1F45">
            <w:pPr>
              <w:rPr>
                <w:rFonts w:ascii="Arial" w:hAnsi="Arial" w:cs="Arial"/>
                <w:sz w:val="20"/>
              </w:rPr>
            </w:pPr>
          </w:p>
        </w:tc>
        <w:tc>
          <w:tcPr>
            <w:tcW w:w="1177" w:type="dxa"/>
            <w:shd w:val="clear" w:color="auto" w:fill="auto"/>
          </w:tcPr>
          <w:p w14:paraId="7A9D26F2" w14:textId="77777777" w:rsidR="00034C7B" w:rsidRPr="00034C7B" w:rsidRDefault="00034C7B" w:rsidP="00FF1F45">
            <w:pPr>
              <w:rPr>
                <w:rFonts w:ascii="Arial" w:hAnsi="Arial" w:cs="Arial"/>
                <w:sz w:val="20"/>
              </w:rPr>
            </w:pPr>
          </w:p>
        </w:tc>
        <w:tc>
          <w:tcPr>
            <w:tcW w:w="1559" w:type="dxa"/>
            <w:shd w:val="clear" w:color="auto" w:fill="auto"/>
          </w:tcPr>
          <w:p w14:paraId="79EBFCFC" w14:textId="77777777" w:rsidR="00034C7B" w:rsidRPr="00034C7B" w:rsidRDefault="00034C7B" w:rsidP="00FF1F45">
            <w:pPr>
              <w:rPr>
                <w:rFonts w:ascii="Arial" w:hAnsi="Arial" w:cs="Arial"/>
                <w:sz w:val="20"/>
              </w:rPr>
            </w:pPr>
          </w:p>
        </w:tc>
        <w:tc>
          <w:tcPr>
            <w:tcW w:w="1559" w:type="dxa"/>
            <w:shd w:val="clear" w:color="auto" w:fill="auto"/>
          </w:tcPr>
          <w:p w14:paraId="6D553F1D" w14:textId="77777777" w:rsidR="00034C7B" w:rsidRPr="00034C7B" w:rsidRDefault="00034C7B" w:rsidP="00FF1F45">
            <w:pPr>
              <w:rPr>
                <w:rFonts w:ascii="Arial" w:hAnsi="Arial" w:cs="Arial"/>
                <w:sz w:val="20"/>
              </w:rPr>
            </w:pPr>
          </w:p>
        </w:tc>
      </w:tr>
    </w:tbl>
    <w:p w14:paraId="48E3F6D8" w14:textId="77777777" w:rsidR="00034C7B" w:rsidRPr="00034C7B" w:rsidRDefault="00034C7B" w:rsidP="00034C7B">
      <w:pPr>
        <w:rPr>
          <w:rFonts w:ascii="Arial" w:hAnsi="Arial" w:cs="Arial"/>
          <w:sz w:val="20"/>
        </w:rPr>
      </w:pPr>
    </w:p>
    <w:p w14:paraId="6C81872B" w14:textId="77777777" w:rsidR="00034C7B" w:rsidRPr="00034C7B" w:rsidRDefault="00034C7B" w:rsidP="00034C7B">
      <w:pPr>
        <w:rPr>
          <w:rFonts w:ascii="Arial" w:hAnsi="Arial" w:cs="Arial"/>
        </w:rPr>
      </w:pPr>
    </w:p>
    <w:p w14:paraId="402B807F" w14:textId="2D91BD60" w:rsidR="00034C7B" w:rsidRPr="00034C7B" w:rsidRDefault="00034C7B" w:rsidP="004A501A">
      <w:pPr>
        <w:jc w:val="both"/>
        <w:rPr>
          <w:rFonts w:ascii="Arial" w:hAnsi="Arial" w:cs="Arial"/>
        </w:rPr>
      </w:pPr>
      <w:r w:rsidRPr="00034C7B">
        <w:rPr>
          <w:rFonts w:ascii="Arial" w:hAnsi="Arial" w:cs="Arial"/>
          <w:b/>
        </w:rPr>
        <w:t xml:space="preserve">Observaciones: </w:t>
      </w:r>
      <w:r w:rsidRPr="00034C7B">
        <w:rPr>
          <w:rFonts w:ascii="Arial" w:hAnsi="Arial" w:cs="Arial"/>
        </w:rPr>
        <w:t xml:space="preserve">El número de </w:t>
      </w:r>
      <w:r w:rsidR="004A501A" w:rsidRPr="00034C7B">
        <w:rPr>
          <w:rFonts w:ascii="Arial" w:hAnsi="Arial" w:cs="Arial"/>
        </w:rPr>
        <w:t>cuadrillas a</w:t>
      </w:r>
      <w:r w:rsidRPr="00034C7B">
        <w:rPr>
          <w:rFonts w:ascii="Arial" w:hAnsi="Arial" w:cs="Arial"/>
        </w:rPr>
        <w:t xml:space="preserve"> utilizar, así como del número de personal y equipos y herramientas no es limitativa, por lo que el licitante puede proponer más de una cuadrilla, </w:t>
      </w:r>
      <w:proofErr w:type="gramStart"/>
      <w:r w:rsidRPr="00034C7B">
        <w:rPr>
          <w:rFonts w:ascii="Arial" w:hAnsi="Arial" w:cs="Arial"/>
        </w:rPr>
        <w:t>personal  y</w:t>
      </w:r>
      <w:proofErr w:type="gramEnd"/>
      <w:r w:rsidRPr="00034C7B">
        <w:rPr>
          <w:rFonts w:ascii="Arial" w:hAnsi="Arial" w:cs="Arial"/>
        </w:rPr>
        <w:t xml:space="preserve"> equipo y herramienta, pero el equipo y herramienta  relacionada es la mínima con que debe de contar cada una de las cuadrillas para garantizar la correcta ejecución del servicio en tiempo y forma.</w:t>
      </w:r>
    </w:p>
    <w:p w14:paraId="42915234" w14:textId="77777777" w:rsidR="00034C7B" w:rsidRPr="00034C7B" w:rsidRDefault="00034C7B" w:rsidP="00F07C36">
      <w:pPr>
        <w:jc w:val="center"/>
        <w:rPr>
          <w:rFonts w:ascii="Arial" w:hAnsi="Arial" w:cs="Arial"/>
          <w:b/>
          <w:bCs/>
          <w:sz w:val="22"/>
          <w:szCs w:val="22"/>
        </w:rPr>
      </w:pPr>
    </w:p>
    <w:p w14:paraId="65D57429" w14:textId="77777777" w:rsidR="00F07C36" w:rsidRPr="00034C7B" w:rsidRDefault="00F07C36" w:rsidP="00F07C36">
      <w:pPr>
        <w:jc w:val="center"/>
        <w:rPr>
          <w:rFonts w:ascii="Arial" w:hAnsi="Arial" w:cs="Arial"/>
          <w:b/>
          <w:bCs/>
          <w:sz w:val="22"/>
          <w:szCs w:val="22"/>
        </w:rPr>
      </w:pPr>
    </w:p>
    <w:p w14:paraId="5E26E81E" w14:textId="77777777" w:rsidR="00F07C36" w:rsidRPr="00034C7B" w:rsidRDefault="00F07C36" w:rsidP="00F07C36">
      <w:pPr>
        <w:jc w:val="center"/>
        <w:rPr>
          <w:rFonts w:ascii="Arial" w:hAnsi="Arial" w:cs="Arial"/>
          <w:b/>
          <w:bCs/>
          <w:sz w:val="22"/>
          <w:szCs w:val="22"/>
        </w:rPr>
      </w:pPr>
    </w:p>
    <w:p w14:paraId="42BEB44C" w14:textId="77777777" w:rsidR="00F07C36" w:rsidRPr="00034C7B" w:rsidRDefault="00F07C36" w:rsidP="00F07C36">
      <w:pPr>
        <w:jc w:val="center"/>
        <w:rPr>
          <w:rFonts w:ascii="Arial" w:hAnsi="Arial" w:cs="Arial"/>
          <w:b/>
          <w:bCs/>
          <w:sz w:val="22"/>
          <w:szCs w:val="22"/>
        </w:rPr>
      </w:pPr>
    </w:p>
    <w:p w14:paraId="08B0E070" w14:textId="77777777" w:rsidR="00F07C36" w:rsidRPr="00034C7B" w:rsidRDefault="00F07C36" w:rsidP="00F07C36">
      <w:pPr>
        <w:jc w:val="center"/>
        <w:rPr>
          <w:rFonts w:ascii="Arial" w:hAnsi="Arial" w:cs="Arial"/>
          <w:b/>
          <w:bCs/>
          <w:sz w:val="22"/>
          <w:szCs w:val="22"/>
        </w:rPr>
      </w:pPr>
    </w:p>
    <w:p w14:paraId="5EE0F860" w14:textId="77777777" w:rsidR="00F07C36" w:rsidRPr="00034C7B" w:rsidRDefault="00F07C36" w:rsidP="00F07C36">
      <w:pPr>
        <w:jc w:val="center"/>
        <w:rPr>
          <w:rFonts w:ascii="Arial" w:hAnsi="Arial" w:cs="Arial"/>
          <w:b/>
          <w:bCs/>
          <w:sz w:val="22"/>
          <w:szCs w:val="22"/>
        </w:rPr>
      </w:pPr>
    </w:p>
    <w:p w14:paraId="26A2A9CC" w14:textId="77777777" w:rsidR="00034C7B" w:rsidRPr="00034C7B" w:rsidRDefault="00034C7B" w:rsidP="00F07C36">
      <w:pPr>
        <w:jc w:val="center"/>
        <w:rPr>
          <w:rFonts w:ascii="Arial" w:hAnsi="Arial" w:cs="Arial"/>
          <w:b/>
          <w:bCs/>
          <w:sz w:val="22"/>
          <w:szCs w:val="22"/>
        </w:rPr>
      </w:pPr>
    </w:p>
    <w:p w14:paraId="6E26F987" w14:textId="77777777" w:rsidR="00034C7B" w:rsidRPr="00034C7B" w:rsidRDefault="00034C7B" w:rsidP="00F07C36">
      <w:pPr>
        <w:jc w:val="center"/>
        <w:rPr>
          <w:rFonts w:ascii="Arial" w:hAnsi="Arial" w:cs="Arial"/>
          <w:b/>
          <w:bCs/>
          <w:sz w:val="22"/>
          <w:szCs w:val="22"/>
        </w:rPr>
      </w:pPr>
    </w:p>
    <w:p w14:paraId="6A23430E" w14:textId="77777777" w:rsidR="00034C7B" w:rsidRPr="00034C7B" w:rsidRDefault="00034C7B" w:rsidP="00F07C36">
      <w:pPr>
        <w:jc w:val="center"/>
        <w:rPr>
          <w:rFonts w:ascii="Arial" w:hAnsi="Arial" w:cs="Arial"/>
          <w:b/>
          <w:bCs/>
          <w:sz w:val="22"/>
          <w:szCs w:val="22"/>
        </w:rPr>
      </w:pPr>
    </w:p>
    <w:p w14:paraId="044068CC" w14:textId="77777777" w:rsidR="00034C7B" w:rsidRPr="00034C7B" w:rsidRDefault="00034C7B" w:rsidP="00F07C36">
      <w:pPr>
        <w:jc w:val="center"/>
        <w:rPr>
          <w:rFonts w:ascii="Arial" w:hAnsi="Arial" w:cs="Arial"/>
          <w:b/>
          <w:bCs/>
          <w:sz w:val="22"/>
          <w:szCs w:val="22"/>
        </w:rPr>
      </w:pPr>
    </w:p>
    <w:p w14:paraId="61C66169" w14:textId="77777777" w:rsidR="00034C7B" w:rsidRPr="00034C7B" w:rsidRDefault="00034C7B" w:rsidP="00F07C36">
      <w:pPr>
        <w:jc w:val="center"/>
        <w:rPr>
          <w:rFonts w:ascii="Arial" w:hAnsi="Arial" w:cs="Arial"/>
          <w:b/>
          <w:bCs/>
          <w:sz w:val="22"/>
          <w:szCs w:val="22"/>
        </w:rPr>
      </w:pPr>
    </w:p>
    <w:p w14:paraId="5116C569" w14:textId="77777777" w:rsidR="00034C7B" w:rsidRPr="00034C7B" w:rsidRDefault="00034C7B" w:rsidP="00F07C36">
      <w:pPr>
        <w:jc w:val="center"/>
        <w:rPr>
          <w:rFonts w:ascii="Arial" w:hAnsi="Arial" w:cs="Arial"/>
          <w:b/>
          <w:bCs/>
          <w:sz w:val="22"/>
          <w:szCs w:val="22"/>
        </w:rPr>
      </w:pPr>
    </w:p>
    <w:p w14:paraId="27D94529" w14:textId="77777777" w:rsidR="00034C7B" w:rsidRPr="00034C7B" w:rsidRDefault="00034C7B" w:rsidP="00F07C36">
      <w:pPr>
        <w:jc w:val="center"/>
        <w:rPr>
          <w:rFonts w:ascii="Arial" w:hAnsi="Arial" w:cs="Arial"/>
          <w:b/>
          <w:bCs/>
          <w:sz w:val="22"/>
          <w:szCs w:val="22"/>
        </w:rPr>
      </w:pPr>
    </w:p>
    <w:p w14:paraId="06C43376" w14:textId="71A025DB" w:rsidR="00F07C36" w:rsidRPr="00034C7B" w:rsidRDefault="00F07C36" w:rsidP="00F07C36">
      <w:pPr>
        <w:jc w:val="center"/>
        <w:rPr>
          <w:rFonts w:ascii="Arial" w:hAnsi="Arial" w:cs="Arial"/>
          <w:b/>
          <w:bCs/>
          <w:sz w:val="22"/>
          <w:szCs w:val="22"/>
        </w:rPr>
      </w:pPr>
      <w:r w:rsidRPr="00034C7B">
        <w:rPr>
          <w:rFonts w:ascii="Arial" w:hAnsi="Arial" w:cs="Arial"/>
          <w:b/>
          <w:bCs/>
          <w:sz w:val="22"/>
          <w:szCs w:val="22"/>
        </w:rPr>
        <w:t xml:space="preserve">ANEXO </w:t>
      </w:r>
      <w:r w:rsidRPr="00034C7B">
        <w:rPr>
          <w:rFonts w:ascii="Arial" w:hAnsi="Arial" w:cs="Arial"/>
          <w:b/>
          <w:bCs/>
          <w:sz w:val="22"/>
          <w:szCs w:val="22"/>
        </w:rPr>
        <w:t>6</w:t>
      </w:r>
      <w:r w:rsidRPr="00034C7B">
        <w:rPr>
          <w:rFonts w:ascii="Arial" w:hAnsi="Arial" w:cs="Arial"/>
          <w:b/>
          <w:bCs/>
          <w:sz w:val="22"/>
          <w:szCs w:val="22"/>
        </w:rPr>
        <w:t xml:space="preserve"> (</w:t>
      </w:r>
      <w:r w:rsidRPr="00034C7B">
        <w:rPr>
          <w:rFonts w:ascii="Arial" w:hAnsi="Arial" w:cs="Arial"/>
          <w:b/>
          <w:bCs/>
          <w:sz w:val="22"/>
          <w:szCs w:val="22"/>
        </w:rPr>
        <w:t>SEIS</w:t>
      </w:r>
      <w:r w:rsidRPr="00034C7B">
        <w:rPr>
          <w:rFonts w:ascii="Arial" w:hAnsi="Arial" w:cs="Arial"/>
          <w:b/>
          <w:bCs/>
          <w:sz w:val="22"/>
          <w:szCs w:val="22"/>
        </w:rPr>
        <w:t>)</w:t>
      </w:r>
    </w:p>
    <w:p w14:paraId="1F17F237" w14:textId="77777777" w:rsidR="00034C7B" w:rsidRPr="00034C7B" w:rsidRDefault="00034C7B" w:rsidP="00034C7B">
      <w:pPr>
        <w:jc w:val="center"/>
        <w:rPr>
          <w:rFonts w:ascii="Arial" w:hAnsi="Arial" w:cs="Arial"/>
          <w:b/>
          <w:sz w:val="22"/>
          <w:szCs w:val="22"/>
        </w:rPr>
      </w:pPr>
      <w:r w:rsidRPr="00034C7B">
        <w:rPr>
          <w:rFonts w:ascii="Arial" w:hAnsi="Arial" w:cs="Arial"/>
          <w:b/>
          <w:sz w:val="22"/>
          <w:szCs w:val="22"/>
        </w:rPr>
        <w:t>FORMATO PARA GARANTIZAR LA CAPACITACIÓN DEL PERSONAL TÉCNICO.</w:t>
      </w:r>
    </w:p>
    <w:p w14:paraId="74B3E9EA" w14:textId="77777777" w:rsidR="00034C7B" w:rsidRPr="00034C7B" w:rsidRDefault="00034C7B" w:rsidP="00034C7B">
      <w:pPr>
        <w:rPr>
          <w:rFonts w:ascii="Arial" w:hAnsi="Arial" w:cs="Arial"/>
          <w:b/>
          <w:sz w:val="22"/>
          <w:szCs w:val="22"/>
        </w:rPr>
      </w:pPr>
    </w:p>
    <w:p w14:paraId="3521B038" w14:textId="77777777" w:rsidR="00034C7B" w:rsidRPr="00034C7B" w:rsidRDefault="00034C7B" w:rsidP="00034C7B">
      <w:pPr>
        <w:rPr>
          <w:rFonts w:ascii="Arial" w:hAnsi="Arial"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034C7B" w:rsidRPr="00034C7B" w14:paraId="531F5453" w14:textId="77777777" w:rsidTr="00FF1F45">
        <w:tc>
          <w:tcPr>
            <w:tcW w:w="9972" w:type="dxa"/>
            <w:tcBorders>
              <w:top w:val="single" w:sz="1" w:space="0" w:color="000000"/>
              <w:left w:val="single" w:sz="1" w:space="0" w:color="000000"/>
              <w:bottom w:val="single" w:sz="1" w:space="0" w:color="000000"/>
              <w:right w:val="single" w:sz="1" w:space="0" w:color="000000"/>
            </w:tcBorders>
          </w:tcPr>
          <w:p w14:paraId="687211B5" w14:textId="77777777" w:rsidR="00034C7B" w:rsidRPr="00034C7B" w:rsidRDefault="00034C7B" w:rsidP="00FF1F45">
            <w:pPr>
              <w:pStyle w:val="Contenidodelatabla"/>
              <w:jc w:val="center"/>
              <w:rPr>
                <w:rFonts w:ascii="Arial" w:hAnsi="Arial" w:cs="Arial"/>
                <w:b/>
                <w:sz w:val="22"/>
                <w:szCs w:val="22"/>
              </w:rPr>
            </w:pPr>
            <w:r w:rsidRPr="00034C7B">
              <w:rPr>
                <w:rFonts w:ascii="Arial" w:hAnsi="Arial" w:cs="Arial"/>
                <w:b/>
                <w:sz w:val="22"/>
                <w:szCs w:val="22"/>
              </w:rPr>
              <w:t>MEMBRETE O LOGOTIPO DE LA EMPRESA QUE GARANTIZA LA CAPACITACIÓN DEL PERSONAL TÉCNICO.</w:t>
            </w:r>
          </w:p>
          <w:p w14:paraId="7B1E43E3" w14:textId="77777777" w:rsidR="00034C7B" w:rsidRPr="00034C7B" w:rsidRDefault="00034C7B" w:rsidP="00FF1F45">
            <w:pPr>
              <w:pStyle w:val="Contenidodelatabla"/>
              <w:jc w:val="center"/>
              <w:rPr>
                <w:rFonts w:ascii="Arial" w:hAnsi="Arial" w:cs="Arial"/>
                <w:b/>
                <w:sz w:val="22"/>
                <w:szCs w:val="22"/>
              </w:rPr>
            </w:pPr>
          </w:p>
        </w:tc>
      </w:tr>
    </w:tbl>
    <w:p w14:paraId="73F2CD8A" w14:textId="77777777" w:rsidR="00034C7B" w:rsidRPr="00034C7B" w:rsidRDefault="00034C7B" w:rsidP="00034C7B">
      <w:pPr>
        <w:rPr>
          <w:rFonts w:ascii="Arial" w:hAnsi="Arial" w:cs="Arial"/>
          <w:b/>
          <w:sz w:val="22"/>
          <w:szCs w:val="22"/>
        </w:rPr>
      </w:pPr>
    </w:p>
    <w:p w14:paraId="44C41BB9" w14:textId="77777777" w:rsidR="00034C7B" w:rsidRPr="00034C7B" w:rsidRDefault="00034C7B" w:rsidP="00034C7B">
      <w:pPr>
        <w:rPr>
          <w:rFonts w:ascii="Arial" w:hAnsi="Arial" w:cs="Arial"/>
          <w:b/>
          <w:sz w:val="22"/>
          <w:szCs w:val="22"/>
        </w:rPr>
      </w:pPr>
      <w:r w:rsidRPr="00034C7B">
        <w:rPr>
          <w:rFonts w:ascii="Arial" w:hAnsi="Arial" w:cs="Arial"/>
          <w:b/>
          <w:sz w:val="22"/>
          <w:szCs w:val="22"/>
        </w:rPr>
        <w:t>FECHA________________</w:t>
      </w:r>
    </w:p>
    <w:p w14:paraId="326853F6" w14:textId="77777777" w:rsidR="00034C7B" w:rsidRPr="00034C7B" w:rsidRDefault="00034C7B" w:rsidP="00034C7B">
      <w:pPr>
        <w:rPr>
          <w:rFonts w:ascii="Arial" w:hAnsi="Arial" w:cs="Arial"/>
          <w:b/>
          <w:sz w:val="22"/>
          <w:szCs w:val="22"/>
        </w:rPr>
      </w:pPr>
    </w:p>
    <w:p w14:paraId="6769D058" w14:textId="77777777" w:rsidR="00034C7B" w:rsidRPr="00034C7B" w:rsidRDefault="00034C7B" w:rsidP="00034C7B">
      <w:pPr>
        <w:rPr>
          <w:rFonts w:ascii="Arial" w:hAnsi="Arial" w:cs="Arial"/>
          <w:b/>
          <w:sz w:val="22"/>
          <w:szCs w:val="22"/>
        </w:rPr>
      </w:pPr>
      <w:r w:rsidRPr="00034C7B">
        <w:rPr>
          <w:rFonts w:ascii="Arial" w:hAnsi="Arial" w:cs="Arial"/>
          <w:b/>
          <w:sz w:val="22"/>
          <w:szCs w:val="22"/>
        </w:rPr>
        <w:t>INSTITUTO MEXICANO DEL SEGURO SOCIAL</w:t>
      </w:r>
    </w:p>
    <w:p w14:paraId="616AA0D9" w14:textId="77777777" w:rsidR="00034C7B" w:rsidRPr="00034C7B" w:rsidRDefault="00034C7B" w:rsidP="00034C7B">
      <w:pPr>
        <w:rPr>
          <w:rFonts w:ascii="Arial" w:hAnsi="Arial" w:cs="Arial"/>
          <w:b/>
          <w:sz w:val="22"/>
          <w:szCs w:val="22"/>
        </w:rPr>
      </w:pPr>
      <w:r w:rsidRPr="00034C7B">
        <w:rPr>
          <w:rFonts w:ascii="Arial" w:hAnsi="Arial" w:cs="Arial"/>
          <w:b/>
          <w:sz w:val="22"/>
          <w:szCs w:val="22"/>
        </w:rPr>
        <w:t>OOAD OAXACA.</w:t>
      </w:r>
    </w:p>
    <w:p w14:paraId="52A99FB7" w14:textId="77777777" w:rsidR="00034C7B" w:rsidRPr="00034C7B" w:rsidRDefault="00034C7B" w:rsidP="00034C7B">
      <w:pPr>
        <w:jc w:val="both"/>
        <w:rPr>
          <w:rFonts w:ascii="Arial" w:hAnsi="Arial" w:cs="Arial"/>
          <w:b/>
          <w:sz w:val="22"/>
          <w:szCs w:val="22"/>
        </w:rPr>
      </w:pPr>
    </w:p>
    <w:p w14:paraId="5061051F" w14:textId="77777777" w:rsidR="00034C7B" w:rsidRPr="00034C7B" w:rsidRDefault="00034C7B" w:rsidP="00034C7B">
      <w:pPr>
        <w:jc w:val="both"/>
        <w:rPr>
          <w:rFonts w:ascii="Arial" w:hAnsi="Arial" w:cs="Arial"/>
          <w:sz w:val="22"/>
          <w:szCs w:val="22"/>
        </w:rPr>
      </w:pPr>
      <w:r w:rsidRPr="00034C7B">
        <w:rPr>
          <w:rFonts w:ascii="Arial" w:hAnsi="Arial" w:cs="Arial"/>
          <w:b/>
          <w:sz w:val="22"/>
          <w:szCs w:val="22"/>
        </w:rPr>
        <w:t xml:space="preserve">Con </w:t>
      </w:r>
      <w:r w:rsidRPr="00034C7B">
        <w:rPr>
          <w:rFonts w:ascii="Arial" w:hAnsi="Arial" w:cs="Arial"/>
          <w:sz w:val="22"/>
          <w:szCs w:val="22"/>
        </w:rPr>
        <w:t>relación a la Adjudicación Directa No.___________ relativa al</w:t>
      </w:r>
      <w:r w:rsidRPr="00034C7B">
        <w:rPr>
          <w:rFonts w:ascii="Arial" w:hAnsi="Arial" w:cs="Arial"/>
          <w:b/>
          <w:sz w:val="22"/>
          <w:szCs w:val="22"/>
        </w:rPr>
        <w:t xml:space="preserve"> </w:t>
      </w:r>
      <w:r w:rsidRPr="00034C7B">
        <w:rPr>
          <w:rFonts w:ascii="Arial" w:hAnsi="Arial" w:cs="Arial"/>
          <w:b/>
        </w:rPr>
        <w:t>“</w:t>
      </w:r>
      <w:r w:rsidRPr="00034C7B">
        <w:rPr>
          <w:rFonts w:ascii="Arial" w:hAnsi="Arial" w:cs="Arial"/>
          <w:b/>
          <w:bCs/>
          <w:sz w:val="22"/>
          <w:szCs w:val="22"/>
        </w:rPr>
        <w:t>Servicio de mantenimiento correctivo mayor, reubicación y rehabilitación de equipos de aire acondicionado tipo piso-techo y tipo cortina de aire en las oficinas delegacionales OOAD Oaxaca, régimen IMSS Ordinario, ejercicio 2024</w:t>
      </w:r>
      <w:r w:rsidRPr="00034C7B">
        <w:rPr>
          <w:rFonts w:ascii="Arial" w:eastAsia="Times New Roman" w:hAnsi="Arial" w:cs="Arial"/>
          <w:b/>
          <w:lang w:eastAsia="es-ES"/>
        </w:rPr>
        <w:t>”</w:t>
      </w:r>
      <w:r w:rsidRPr="00034C7B">
        <w:rPr>
          <w:rFonts w:ascii="Arial" w:hAnsi="Arial" w:cs="Arial"/>
          <w:b/>
          <w:sz w:val="22"/>
          <w:szCs w:val="22"/>
        </w:rPr>
        <w:t xml:space="preserve">, </w:t>
      </w:r>
      <w:r w:rsidRPr="00034C7B">
        <w:rPr>
          <w:rFonts w:ascii="Arial" w:hAnsi="Arial" w:cs="Arial"/>
          <w:sz w:val="22"/>
          <w:szCs w:val="22"/>
        </w:rPr>
        <w:t xml:space="preserve">Hago constar que (Nombre  de la empresa) es (fabricante, distribuidor internacional, nacional, subdistribuidor o proveedor en México)  de equipos (mencionar que equipos  y marca  de acuerdo a la partida). </w:t>
      </w:r>
    </w:p>
    <w:p w14:paraId="350E67B4" w14:textId="77777777" w:rsidR="00034C7B" w:rsidRPr="00034C7B" w:rsidRDefault="00034C7B" w:rsidP="00034C7B">
      <w:pPr>
        <w:rPr>
          <w:rFonts w:ascii="Arial" w:hAnsi="Arial" w:cs="Arial"/>
          <w:sz w:val="22"/>
          <w:szCs w:val="22"/>
        </w:rPr>
      </w:pPr>
    </w:p>
    <w:p w14:paraId="04AD3E62" w14:textId="7543824B" w:rsidR="00034C7B" w:rsidRPr="00034C7B" w:rsidRDefault="00034C7B" w:rsidP="00034C7B">
      <w:pPr>
        <w:jc w:val="both"/>
        <w:rPr>
          <w:rFonts w:ascii="Arial" w:hAnsi="Arial" w:cs="Arial"/>
          <w:sz w:val="22"/>
          <w:szCs w:val="22"/>
        </w:rPr>
      </w:pPr>
      <w:r w:rsidRPr="00034C7B">
        <w:rPr>
          <w:rFonts w:ascii="Arial" w:hAnsi="Arial" w:cs="Arial"/>
          <w:sz w:val="22"/>
          <w:szCs w:val="22"/>
        </w:rPr>
        <w:t xml:space="preserve">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w:t>
      </w:r>
      <w:r w:rsidR="004A501A" w:rsidRPr="00034C7B">
        <w:rPr>
          <w:rFonts w:ascii="Arial" w:hAnsi="Arial" w:cs="Arial"/>
          <w:sz w:val="22"/>
          <w:szCs w:val="22"/>
        </w:rPr>
        <w:t>No. _</w:t>
      </w:r>
      <w:r w:rsidRPr="00034C7B">
        <w:rPr>
          <w:rFonts w:ascii="Arial" w:hAnsi="Arial" w:cs="Arial"/>
          <w:sz w:val="22"/>
          <w:szCs w:val="22"/>
        </w:rPr>
        <w:t>_____ .</w:t>
      </w:r>
    </w:p>
    <w:p w14:paraId="053EEEDA" w14:textId="77777777" w:rsidR="00034C7B" w:rsidRPr="00034C7B" w:rsidRDefault="00034C7B" w:rsidP="00034C7B">
      <w:pPr>
        <w:jc w:val="both"/>
        <w:rPr>
          <w:rFonts w:ascii="Arial" w:hAnsi="Arial" w:cs="Arial"/>
          <w:sz w:val="22"/>
          <w:szCs w:val="22"/>
        </w:rPr>
      </w:pPr>
    </w:p>
    <w:p w14:paraId="5A5DCBFA" w14:textId="77777777" w:rsidR="00034C7B" w:rsidRPr="00034C7B" w:rsidRDefault="00034C7B" w:rsidP="00034C7B">
      <w:pPr>
        <w:jc w:val="both"/>
        <w:rPr>
          <w:rFonts w:ascii="Arial" w:hAnsi="Arial" w:cs="Arial"/>
          <w:sz w:val="22"/>
          <w:szCs w:val="22"/>
        </w:rPr>
      </w:pPr>
      <w:r w:rsidRPr="00034C7B">
        <w:rPr>
          <w:rFonts w:ascii="Arial" w:hAnsi="Arial" w:cs="Arial"/>
          <w:sz w:val="22"/>
          <w:szCs w:val="22"/>
        </w:rPr>
        <w:t>Para cualquier aclaración relacionada con este escrito pongo a su disposición los siguientes datos para certificar la autenticidad de este:</w:t>
      </w:r>
    </w:p>
    <w:p w14:paraId="5B672B28" w14:textId="77777777" w:rsidR="00034C7B" w:rsidRPr="00034C7B" w:rsidRDefault="00034C7B" w:rsidP="00034C7B">
      <w:pPr>
        <w:jc w:val="both"/>
        <w:rPr>
          <w:rFonts w:ascii="Arial" w:hAnsi="Arial" w:cs="Arial"/>
          <w:sz w:val="22"/>
          <w:szCs w:val="22"/>
        </w:rPr>
      </w:pPr>
    </w:p>
    <w:p w14:paraId="1FEF889B" w14:textId="77777777" w:rsidR="00034C7B" w:rsidRPr="00034C7B" w:rsidRDefault="00034C7B" w:rsidP="00034C7B">
      <w:pPr>
        <w:rPr>
          <w:rFonts w:ascii="Arial" w:hAnsi="Arial" w:cs="Arial"/>
          <w:sz w:val="22"/>
          <w:szCs w:val="22"/>
        </w:rPr>
      </w:pPr>
      <w:r w:rsidRPr="00034C7B">
        <w:rPr>
          <w:rFonts w:ascii="Arial" w:hAnsi="Arial" w:cs="Arial"/>
          <w:sz w:val="22"/>
          <w:szCs w:val="22"/>
        </w:rPr>
        <w:t>Nombre de la persona responsable:</w:t>
      </w:r>
    </w:p>
    <w:p w14:paraId="43586B70" w14:textId="77777777" w:rsidR="00034C7B" w:rsidRPr="00034C7B" w:rsidRDefault="00034C7B" w:rsidP="00034C7B">
      <w:pPr>
        <w:rPr>
          <w:rFonts w:ascii="Arial" w:hAnsi="Arial" w:cs="Arial"/>
          <w:sz w:val="22"/>
          <w:szCs w:val="22"/>
        </w:rPr>
      </w:pPr>
      <w:r w:rsidRPr="00034C7B">
        <w:rPr>
          <w:rFonts w:ascii="Arial" w:hAnsi="Arial" w:cs="Arial"/>
          <w:sz w:val="22"/>
          <w:szCs w:val="22"/>
        </w:rPr>
        <w:t>Dirección (calle, número, código postal, ciudad, estado)</w:t>
      </w:r>
    </w:p>
    <w:p w14:paraId="321E8C51" w14:textId="77777777" w:rsidR="00034C7B" w:rsidRPr="00034C7B" w:rsidRDefault="00034C7B" w:rsidP="00034C7B">
      <w:pPr>
        <w:rPr>
          <w:rFonts w:ascii="Arial" w:hAnsi="Arial" w:cs="Arial"/>
          <w:sz w:val="22"/>
          <w:szCs w:val="22"/>
        </w:rPr>
      </w:pPr>
      <w:r w:rsidRPr="00034C7B">
        <w:rPr>
          <w:rFonts w:ascii="Arial" w:hAnsi="Arial" w:cs="Arial"/>
          <w:sz w:val="22"/>
          <w:szCs w:val="22"/>
        </w:rPr>
        <w:t xml:space="preserve">Tel. </w:t>
      </w:r>
    </w:p>
    <w:p w14:paraId="58F9D717" w14:textId="77777777" w:rsidR="00034C7B" w:rsidRPr="00034C7B" w:rsidRDefault="00034C7B" w:rsidP="00034C7B">
      <w:pPr>
        <w:rPr>
          <w:rFonts w:ascii="Arial" w:hAnsi="Arial" w:cs="Arial"/>
          <w:sz w:val="22"/>
          <w:szCs w:val="22"/>
        </w:rPr>
      </w:pPr>
      <w:r w:rsidRPr="00034C7B">
        <w:rPr>
          <w:rFonts w:ascii="Arial" w:hAnsi="Arial" w:cs="Arial"/>
          <w:sz w:val="22"/>
          <w:szCs w:val="22"/>
        </w:rPr>
        <w:t>Dirección electrónica:</w:t>
      </w:r>
    </w:p>
    <w:p w14:paraId="03BD7B21" w14:textId="77777777" w:rsidR="00034C7B" w:rsidRPr="00034C7B" w:rsidRDefault="00034C7B" w:rsidP="00034C7B">
      <w:pPr>
        <w:rPr>
          <w:rFonts w:ascii="Arial" w:hAnsi="Arial" w:cs="Arial"/>
          <w:sz w:val="22"/>
          <w:szCs w:val="22"/>
        </w:rPr>
      </w:pPr>
    </w:p>
    <w:p w14:paraId="17295870" w14:textId="77777777" w:rsidR="00034C7B" w:rsidRPr="00034C7B" w:rsidRDefault="00034C7B" w:rsidP="00034C7B">
      <w:pPr>
        <w:jc w:val="both"/>
        <w:rPr>
          <w:rFonts w:ascii="Arial" w:hAnsi="Arial" w:cs="Arial"/>
          <w:sz w:val="22"/>
          <w:szCs w:val="22"/>
        </w:rPr>
      </w:pPr>
    </w:p>
    <w:p w14:paraId="7A5AC1A8" w14:textId="08AE1E7F" w:rsidR="00F07C36" w:rsidRPr="00034C7B" w:rsidRDefault="00034C7B" w:rsidP="00034C7B">
      <w:pPr>
        <w:rPr>
          <w:rFonts w:ascii="Arial" w:hAnsi="Arial" w:cs="Arial"/>
          <w:b/>
          <w:bCs/>
          <w:sz w:val="22"/>
          <w:szCs w:val="22"/>
        </w:rPr>
      </w:pPr>
      <w:r w:rsidRPr="00034C7B">
        <w:rPr>
          <w:rFonts w:ascii="Arial" w:hAnsi="Arial" w:cs="Arial"/>
          <w:b/>
          <w:noProof/>
          <w:sz w:val="22"/>
          <w:szCs w:val="22"/>
        </w:rPr>
        <mc:AlternateContent>
          <mc:Choice Requires="wps">
            <w:drawing>
              <wp:anchor distT="0" distB="0" distL="114300" distR="114300" simplePos="0" relativeHeight="251653632" behindDoc="0" locked="0" layoutInCell="1" allowOverlap="1" wp14:anchorId="5CF238CC" wp14:editId="42DF01CE">
                <wp:simplePos x="0" y="0"/>
                <wp:positionH relativeFrom="column">
                  <wp:posOffset>3896995</wp:posOffset>
                </wp:positionH>
                <wp:positionV relativeFrom="paragraph">
                  <wp:posOffset>121920</wp:posOffset>
                </wp:positionV>
                <wp:extent cx="2040255" cy="873125"/>
                <wp:effectExtent l="0" t="2540" r="635" b="635"/>
                <wp:wrapNone/>
                <wp:docPr id="991968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30B5FAF" w14:textId="77777777" w:rsidR="00034C7B" w:rsidRDefault="00034C7B" w:rsidP="00034C7B"/>
                          <w:p w14:paraId="66626F60" w14:textId="77777777" w:rsidR="00034C7B" w:rsidRPr="00E334B5" w:rsidRDefault="00034C7B" w:rsidP="00034C7B">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14:paraId="6957958F" w14:textId="77777777" w:rsidR="00034C7B" w:rsidRDefault="00034C7B" w:rsidP="00034C7B"/>
                          <w:p w14:paraId="60117E11" w14:textId="77777777" w:rsidR="00034C7B" w:rsidRDefault="00034C7B" w:rsidP="00034C7B">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CF238CC" id="_x0000_t202" coordsize="21600,21600" o:spt="202" path="m,l,21600r21600,l21600,xe">
                <v:stroke joinstyle="miter"/>
                <v:path gradientshapeok="t" o:connecttype="rect"/>
              </v:shapetype>
              <v:shape id="Cuadro de texto 2" o:spid="_x0000_s1026" type="#_x0000_t202" style="position:absolute;margin-left:306.85pt;margin-top:9.6pt;width:160.65pt;height:6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" filled="f" stroked="f">
                <v:stroke joinstyle="round"/>
                <v:textbox inset="0,0,0,0">
                  <w:txbxContent>
                    <w:p w14:paraId="030B5FAF" w14:textId="77777777" w:rsidR="00034C7B" w:rsidRDefault="00034C7B" w:rsidP="00034C7B"/>
                    <w:p w14:paraId="66626F60" w14:textId="77777777" w:rsidR="00034C7B" w:rsidRPr="00E334B5" w:rsidRDefault="00034C7B" w:rsidP="00034C7B">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14:paraId="6957958F" w14:textId="77777777" w:rsidR="00034C7B" w:rsidRDefault="00034C7B" w:rsidP="00034C7B"/>
                    <w:p w14:paraId="60117E11" w14:textId="77777777" w:rsidR="00034C7B" w:rsidRDefault="00034C7B" w:rsidP="00034C7B">
                      <w:r>
                        <w:t>__________________________</w:t>
                      </w:r>
                    </w:p>
                  </w:txbxContent>
                </v:textbox>
              </v:shape>
            </w:pict>
          </mc:Fallback>
        </mc:AlternateContent>
      </w:r>
      <w:r w:rsidRPr="00034C7B">
        <w:rPr>
          <w:rFonts w:ascii="Arial" w:hAnsi="Arial" w:cs="Arial"/>
          <w:b/>
          <w:noProof/>
          <w:sz w:val="22"/>
          <w:szCs w:val="22"/>
        </w:rPr>
        <mc:AlternateContent>
          <mc:Choice Requires="wps">
            <w:drawing>
              <wp:anchor distT="0" distB="0" distL="114300" distR="114300" simplePos="0" relativeHeight="251652608" behindDoc="0" locked="0" layoutInCell="1" allowOverlap="1" wp14:anchorId="5379CF1D" wp14:editId="39CF294F">
                <wp:simplePos x="0" y="0"/>
                <wp:positionH relativeFrom="column">
                  <wp:posOffset>318135</wp:posOffset>
                </wp:positionH>
                <wp:positionV relativeFrom="paragraph">
                  <wp:posOffset>237490</wp:posOffset>
                </wp:positionV>
                <wp:extent cx="2376170" cy="701675"/>
                <wp:effectExtent l="0" t="3810" r="0" b="0"/>
                <wp:wrapNone/>
                <wp:docPr id="126727559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B06E6D" w14:textId="2CA442E7" w:rsidR="00034C7B" w:rsidRPr="004A501A" w:rsidRDefault="00034C7B" w:rsidP="00034C7B">
                            <w:pPr>
                              <w:jc w:val="center"/>
                              <w:rPr>
                                <w:rFonts w:ascii="Arial" w:hAnsi="Arial" w:cs="Arial"/>
                                <w:sz w:val="22"/>
                                <w:szCs w:val="22"/>
                              </w:rPr>
                            </w:pPr>
                            <w:r w:rsidRPr="004A501A">
                              <w:rPr>
                                <w:rFonts w:ascii="Arial" w:hAnsi="Arial" w:cs="Arial"/>
                                <w:sz w:val="22"/>
                                <w:szCs w:val="22"/>
                              </w:rPr>
                              <w:t xml:space="preserve">Nombre, </w:t>
                            </w:r>
                            <w:r w:rsidR="004A501A" w:rsidRPr="004A501A">
                              <w:rPr>
                                <w:rFonts w:ascii="Arial" w:hAnsi="Arial" w:cs="Arial"/>
                                <w:sz w:val="22"/>
                                <w:szCs w:val="22"/>
                              </w:rPr>
                              <w:t>firma y</w:t>
                            </w:r>
                            <w:r w:rsidRPr="004A501A">
                              <w:rPr>
                                <w:rFonts w:ascii="Arial" w:hAnsi="Arial" w:cs="Arial"/>
                                <w:sz w:val="22"/>
                                <w:szCs w:val="22"/>
                              </w:rPr>
                              <w:t xml:space="preserve"> </w:t>
                            </w:r>
                            <w:r w:rsidR="004A501A" w:rsidRPr="004A501A">
                              <w:rPr>
                                <w:rFonts w:ascii="Arial" w:hAnsi="Arial" w:cs="Arial"/>
                                <w:sz w:val="22"/>
                                <w:szCs w:val="22"/>
                              </w:rPr>
                              <w:t>cargo del</w:t>
                            </w:r>
                            <w:r w:rsidRPr="004A501A">
                              <w:rPr>
                                <w:rFonts w:ascii="Arial" w:hAnsi="Arial" w:cs="Arial"/>
                                <w:sz w:val="22"/>
                                <w:szCs w:val="22"/>
                              </w:rPr>
                              <w:t xml:space="preserve"> que </w:t>
                            </w:r>
                            <w:r w:rsidR="004A501A" w:rsidRPr="004A501A">
                              <w:rPr>
                                <w:rFonts w:ascii="Arial" w:hAnsi="Arial" w:cs="Arial"/>
                                <w:sz w:val="22"/>
                                <w:szCs w:val="22"/>
                              </w:rPr>
                              <w:t>otorga la</w:t>
                            </w:r>
                            <w:r w:rsidRPr="004A501A">
                              <w:rPr>
                                <w:rFonts w:ascii="Arial" w:hAnsi="Arial" w:cs="Arial"/>
                                <w:sz w:val="22"/>
                                <w:szCs w:val="22"/>
                              </w:rPr>
                              <w:t xml:space="preserve"> carta.</w:t>
                            </w:r>
                          </w:p>
                          <w:p w14:paraId="4F891121" w14:textId="77777777" w:rsidR="00034C7B" w:rsidRDefault="00034C7B" w:rsidP="00034C7B"/>
                          <w:p w14:paraId="58630E68" w14:textId="77777777" w:rsidR="00034C7B" w:rsidRDefault="00034C7B" w:rsidP="00034C7B">
                            <w:r>
                              <w:t>_______________________________</w:t>
                            </w:r>
                          </w:p>
                          <w:p w14:paraId="6B2C8970" w14:textId="77777777" w:rsidR="00034C7B" w:rsidRDefault="00034C7B" w:rsidP="00034C7B"/>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379CF1D" id="Cuadro de texto 1" o:spid="_x0000_s1027" type="#_x0000_t202" style="position:absolute;margin-left:25.05pt;margin-top:18.7pt;width:187.1pt;height:5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" filled="f" stroked="f">
                <v:stroke joinstyle="round"/>
                <v:textbox inset="0,0,0,0">
                  <w:txbxContent>
                    <w:p w14:paraId="14B06E6D" w14:textId="2CA442E7" w:rsidR="00034C7B" w:rsidRPr="004A501A" w:rsidRDefault="00034C7B" w:rsidP="00034C7B">
                      <w:pPr>
                        <w:jc w:val="center"/>
                        <w:rPr>
                          <w:rFonts w:ascii="Arial" w:hAnsi="Arial" w:cs="Arial"/>
                          <w:sz w:val="22"/>
                          <w:szCs w:val="22"/>
                        </w:rPr>
                      </w:pPr>
                      <w:r w:rsidRPr="004A501A">
                        <w:rPr>
                          <w:rFonts w:ascii="Arial" w:hAnsi="Arial" w:cs="Arial"/>
                          <w:sz w:val="22"/>
                          <w:szCs w:val="22"/>
                        </w:rPr>
                        <w:t xml:space="preserve">Nombre, </w:t>
                      </w:r>
                      <w:r w:rsidR="004A501A" w:rsidRPr="004A501A">
                        <w:rPr>
                          <w:rFonts w:ascii="Arial" w:hAnsi="Arial" w:cs="Arial"/>
                          <w:sz w:val="22"/>
                          <w:szCs w:val="22"/>
                        </w:rPr>
                        <w:t>firma y</w:t>
                      </w:r>
                      <w:r w:rsidRPr="004A501A">
                        <w:rPr>
                          <w:rFonts w:ascii="Arial" w:hAnsi="Arial" w:cs="Arial"/>
                          <w:sz w:val="22"/>
                          <w:szCs w:val="22"/>
                        </w:rPr>
                        <w:t xml:space="preserve"> </w:t>
                      </w:r>
                      <w:r w:rsidR="004A501A" w:rsidRPr="004A501A">
                        <w:rPr>
                          <w:rFonts w:ascii="Arial" w:hAnsi="Arial" w:cs="Arial"/>
                          <w:sz w:val="22"/>
                          <w:szCs w:val="22"/>
                        </w:rPr>
                        <w:t>cargo del</w:t>
                      </w:r>
                      <w:r w:rsidRPr="004A501A">
                        <w:rPr>
                          <w:rFonts w:ascii="Arial" w:hAnsi="Arial" w:cs="Arial"/>
                          <w:sz w:val="22"/>
                          <w:szCs w:val="22"/>
                        </w:rPr>
                        <w:t xml:space="preserve"> que </w:t>
                      </w:r>
                      <w:r w:rsidR="004A501A" w:rsidRPr="004A501A">
                        <w:rPr>
                          <w:rFonts w:ascii="Arial" w:hAnsi="Arial" w:cs="Arial"/>
                          <w:sz w:val="22"/>
                          <w:szCs w:val="22"/>
                        </w:rPr>
                        <w:t>otorga la</w:t>
                      </w:r>
                      <w:r w:rsidRPr="004A501A">
                        <w:rPr>
                          <w:rFonts w:ascii="Arial" w:hAnsi="Arial" w:cs="Arial"/>
                          <w:sz w:val="22"/>
                          <w:szCs w:val="22"/>
                        </w:rPr>
                        <w:t xml:space="preserve"> carta.</w:t>
                      </w:r>
                    </w:p>
                    <w:p w14:paraId="4F891121" w14:textId="77777777" w:rsidR="00034C7B" w:rsidRDefault="00034C7B" w:rsidP="00034C7B"/>
                    <w:p w14:paraId="58630E68" w14:textId="77777777" w:rsidR="00034C7B" w:rsidRDefault="00034C7B" w:rsidP="00034C7B">
                      <w:r>
                        <w:t>_______________________________</w:t>
                      </w:r>
                    </w:p>
                    <w:p w14:paraId="6B2C8970" w14:textId="77777777" w:rsidR="00034C7B" w:rsidRDefault="00034C7B" w:rsidP="00034C7B"/>
                  </w:txbxContent>
                </v:textbox>
              </v:shape>
            </w:pict>
          </mc:Fallback>
        </mc:AlternateContent>
      </w:r>
    </w:p>
    <w:p w14:paraId="1BE07D14" w14:textId="77777777" w:rsidR="00F07C36" w:rsidRPr="00034C7B" w:rsidRDefault="00F07C36" w:rsidP="00BE64C4">
      <w:pPr>
        <w:jc w:val="center"/>
        <w:rPr>
          <w:rFonts w:ascii="Arial" w:hAnsi="Arial" w:cs="Arial"/>
          <w:b/>
          <w:bCs/>
          <w:sz w:val="22"/>
          <w:szCs w:val="22"/>
        </w:rPr>
      </w:pPr>
    </w:p>
    <w:p w14:paraId="01CAAD22" w14:textId="77777777" w:rsidR="00034C7B" w:rsidRPr="00034C7B" w:rsidRDefault="00034C7B" w:rsidP="00BE64C4">
      <w:pPr>
        <w:jc w:val="center"/>
        <w:rPr>
          <w:rFonts w:ascii="Arial" w:hAnsi="Arial" w:cs="Arial"/>
          <w:b/>
          <w:bCs/>
          <w:sz w:val="22"/>
          <w:szCs w:val="22"/>
        </w:rPr>
      </w:pPr>
    </w:p>
    <w:p w14:paraId="341B6E1C" w14:textId="77777777" w:rsidR="00034C7B" w:rsidRPr="00034C7B" w:rsidRDefault="00034C7B" w:rsidP="00BE64C4">
      <w:pPr>
        <w:jc w:val="center"/>
        <w:rPr>
          <w:rFonts w:ascii="Arial" w:hAnsi="Arial" w:cs="Arial"/>
          <w:b/>
          <w:bCs/>
          <w:sz w:val="22"/>
          <w:szCs w:val="22"/>
        </w:rPr>
      </w:pPr>
    </w:p>
    <w:p w14:paraId="32E5C8DA" w14:textId="77777777" w:rsidR="00034C7B" w:rsidRPr="00034C7B" w:rsidRDefault="00034C7B" w:rsidP="00BE64C4">
      <w:pPr>
        <w:jc w:val="center"/>
        <w:rPr>
          <w:rFonts w:ascii="Arial" w:hAnsi="Arial" w:cs="Arial"/>
          <w:b/>
          <w:bCs/>
          <w:sz w:val="22"/>
          <w:szCs w:val="22"/>
        </w:rPr>
      </w:pPr>
    </w:p>
    <w:p w14:paraId="0BC42DD9" w14:textId="77777777" w:rsidR="00034C7B" w:rsidRPr="00034C7B" w:rsidRDefault="00034C7B" w:rsidP="00BE64C4">
      <w:pPr>
        <w:jc w:val="center"/>
        <w:rPr>
          <w:rFonts w:ascii="Arial" w:hAnsi="Arial" w:cs="Arial"/>
          <w:b/>
          <w:bCs/>
          <w:sz w:val="22"/>
          <w:szCs w:val="22"/>
        </w:rPr>
      </w:pPr>
    </w:p>
    <w:p w14:paraId="54E5A314" w14:textId="77777777" w:rsidR="00034C7B" w:rsidRPr="00034C7B" w:rsidRDefault="00034C7B" w:rsidP="00BE64C4">
      <w:pPr>
        <w:jc w:val="center"/>
        <w:rPr>
          <w:rFonts w:ascii="Arial" w:hAnsi="Arial" w:cs="Arial"/>
          <w:b/>
          <w:bCs/>
          <w:sz w:val="22"/>
          <w:szCs w:val="22"/>
        </w:rPr>
      </w:pPr>
    </w:p>
    <w:p w14:paraId="6A7F733F" w14:textId="77777777" w:rsidR="00034C7B" w:rsidRPr="00034C7B" w:rsidRDefault="00034C7B" w:rsidP="00BE64C4">
      <w:pPr>
        <w:jc w:val="center"/>
        <w:rPr>
          <w:rFonts w:ascii="Arial" w:hAnsi="Arial" w:cs="Arial"/>
          <w:b/>
          <w:bCs/>
          <w:sz w:val="22"/>
          <w:szCs w:val="22"/>
        </w:rPr>
      </w:pPr>
    </w:p>
    <w:p w14:paraId="49A7FF85" w14:textId="77777777" w:rsidR="00034C7B" w:rsidRPr="00034C7B" w:rsidRDefault="00034C7B" w:rsidP="00BE64C4">
      <w:pPr>
        <w:jc w:val="center"/>
        <w:rPr>
          <w:rFonts w:ascii="Arial" w:hAnsi="Arial" w:cs="Arial"/>
          <w:b/>
          <w:bCs/>
          <w:sz w:val="22"/>
          <w:szCs w:val="22"/>
        </w:rPr>
      </w:pPr>
    </w:p>
    <w:p w14:paraId="155CA151" w14:textId="77777777" w:rsidR="004A501A" w:rsidRDefault="004A501A" w:rsidP="00BE64C4">
      <w:pPr>
        <w:jc w:val="center"/>
        <w:rPr>
          <w:rFonts w:ascii="Arial" w:hAnsi="Arial" w:cs="Arial"/>
          <w:b/>
          <w:bCs/>
          <w:sz w:val="22"/>
          <w:szCs w:val="22"/>
        </w:rPr>
      </w:pPr>
    </w:p>
    <w:p w14:paraId="6CF4DB0A" w14:textId="77777777" w:rsidR="004A501A" w:rsidRDefault="004A501A" w:rsidP="00BE64C4">
      <w:pPr>
        <w:jc w:val="center"/>
        <w:rPr>
          <w:rFonts w:ascii="Arial" w:hAnsi="Arial" w:cs="Arial"/>
          <w:b/>
          <w:bCs/>
          <w:sz w:val="22"/>
          <w:szCs w:val="22"/>
        </w:rPr>
      </w:pPr>
    </w:p>
    <w:p w14:paraId="73198A31" w14:textId="1DA563DD" w:rsidR="00BE64C4" w:rsidRPr="00034C7B" w:rsidRDefault="00BE64C4" w:rsidP="00BE64C4">
      <w:pPr>
        <w:jc w:val="center"/>
        <w:rPr>
          <w:rFonts w:ascii="Arial" w:hAnsi="Arial" w:cs="Arial"/>
          <w:b/>
          <w:bCs/>
          <w:sz w:val="22"/>
          <w:szCs w:val="22"/>
        </w:rPr>
      </w:pPr>
      <w:r w:rsidRPr="00034C7B">
        <w:rPr>
          <w:rFonts w:ascii="Arial" w:hAnsi="Arial" w:cs="Arial"/>
          <w:b/>
          <w:bCs/>
          <w:sz w:val="22"/>
          <w:szCs w:val="22"/>
        </w:rPr>
        <w:lastRenderedPageBreak/>
        <w:t xml:space="preserve">ANEXO </w:t>
      </w:r>
      <w:r w:rsidR="00B118F7" w:rsidRPr="00034C7B">
        <w:rPr>
          <w:rFonts w:ascii="Arial" w:hAnsi="Arial" w:cs="Arial"/>
          <w:b/>
          <w:bCs/>
          <w:sz w:val="22"/>
          <w:szCs w:val="22"/>
        </w:rPr>
        <w:t>7</w:t>
      </w:r>
      <w:r w:rsidRPr="00034C7B">
        <w:rPr>
          <w:rFonts w:ascii="Arial" w:hAnsi="Arial" w:cs="Arial"/>
          <w:b/>
          <w:bCs/>
          <w:sz w:val="22"/>
          <w:szCs w:val="22"/>
        </w:rPr>
        <w:t xml:space="preserve"> (</w:t>
      </w:r>
      <w:r w:rsidR="00B118F7" w:rsidRPr="00034C7B">
        <w:rPr>
          <w:rFonts w:ascii="Arial" w:hAnsi="Arial" w:cs="Arial"/>
          <w:b/>
          <w:bCs/>
          <w:sz w:val="22"/>
          <w:szCs w:val="22"/>
        </w:rPr>
        <w:t>SIETE</w:t>
      </w:r>
      <w:r w:rsidRPr="00034C7B">
        <w:rPr>
          <w:rFonts w:ascii="Arial" w:hAnsi="Arial" w:cs="Arial"/>
          <w:b/>
          <w:bCs/>
          <w:sz w:val="22"/>
          <w:szCs w:val="22"/>
        </w:rPr>
        <w:t>)</w:t>
      </w:r>
    </w:p>
    <w:tbl>
      <w:tblPr>
        <w:tblW w:w="5000" w:type="pct"/>
        <w:tblCellMar>
          <w:left w:w="70" w:type="dxa"/>
          <w:right w:w="70" w:type="dxa"/>
        </w:tblCellMar>
        <w:tblLook w:val="04A0" w:firstRow="1" w:lastRow="0" w:firstColumn="1" w:lastColumn="0" w:noHBand="0" w:noVBand="1"/>
      </w:tblPr>
      <w:tblGrid>
        <w:gridCol w:w="520"/>
        <w:gridCol w:w="1532"/>
        <w:gridCol w:w="1565"/>
        <w:gridCol w:w="1403"/>
        <w:gridCol w:w="1548"/>
        <w:gridCol w:w="1797"/>
        <w:gridCol w:w="1715"/>
        <w:gridCol w:w="146"/>
      </w:tblGrid>
      <w:tr w:rsidR="00034C7B" w:rsidRPr="00034C7B" w14:paraId="13AD5847" w14:textId="77777777" w:rsidTr="00034C7B">
        <w:trPr>
          <w:gridAfter w:val="1"/>
          <w:wAfter w:w="59" w:type="pct"/>
          <w:trHeight w:val="420"/>
        </w:trPr>
        <w:tc>
          <w:tcPr>
            <w:tcW w:w="4941" w:type="pct"/>
            <w:gridSpan w:val="7"/>
            <w:vMerge w:val="restart"/>
            <w:tcBorders>
              <w:top w:val="nil"/>
              <w:left w:val="nil"/>
              <w:bottom w:val="nil"/>
              <w:right w:val="nil"/>
            </w:tcBorders>
            <w:shd w:val="clear" w:color="auto" w:fill="auto"/>
            <w:hideMark/>
          </w:tcPr>
          <w:p w14:paraId="03594B60"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RELACIÓN DE EQUIPO DE CALIBRACIÓN, MEDICIÓN Y HERRAMIENTA QUE SE EMPLEARÁ EN LOS SERVICIOS Y QUE SE ENCUENTRAN DEBIDAMENTE VERIFICADOS Y CALIBRADOS POR UNA ENTIDAD DEBIDAMENTE ACREDITADA ANTE LA EMA</w:t>
            </w:r>
          </w:p>
        </w:tc>
      </w:tr>
      <w:tr w:rsidR="00034C7B" w:rsidRPr="00034C7B" w14:paraId="350C6E44" w14:textId="77777777" w:rsidTr="00034C7B">
        <w:trPr>
          <w:trHeight w:val="345"/>
        </w:trPr>
        <w:tc>
          <w:tcPr>
            <w:tcW w:w="4941" w:type="pct"/>
            <w:gridSpan w:val="7"/>
            <w:vMerge/>
            <w:tcBorders>
              <w:top w:val="nil"/>
              <w:left w:val="nil"/>
              <w:bottom w:val="nil"/>
              <w:right w:val="nil"/>
            </w:tcBorders>
            <w:vAlign w:val="center"/>
            <w:hideMark/>
          </w:tcPr>
          <w:p w14:paraId="7C204A52" w14:textId="77777777" w:rsidR="00034C7B" w:rsidRPr="00034C7B" w:rsidRDefault="00034C7B" w:rsidP="00034C7B">
            <w:pPr>
              <w:rPr>
                <w:rFonts w:ascii="Arial" w:eastAsia="Times New Roman" w:hAnsi="Arial" w:cs="Arial"/>
                <w:b/>
                <w:bCs/>
                <w:sz w:val="18"/>
                <w:szCs w:val="18"/>
                <w:lang w:val="es-MX" w:eastAsia="es-MX"/>
              </w:rPr>
            </w:pPr>
          </w:p>
        </w:tc>
        <w:tc>
          <w:tcPr>
            <w:tcW w:w="59" w:type="pct"/>
            <w:tcBorders>
              <w:top w:val="nil"/>
              <w:left w:val="nil"/>
              <w:bottom w:val="nil"/>
              <w:right w:val="nil"/>
            </w:tcBorders>
            <w:shd w:val="clear" w:color="auto" w:fill="auto"/>
            <w:noWrap/>
            <w:vAlign w:val="bottom"/>
            <w:hideMark/>
          </w:tcPr>
          <w:p w14:paraId="7DD02445" w14:textId="77777777" w:rsidR="00034C7B" w:rsidRPr="00034C7B" w:rsidRDefault="00034C7B" w:rsidP="00034C7B">
            <w:pPr>
              <w:jc w:val="center"/>
              <w:rPr>
                <w:rFonts w:ascii="Arial" w:eastAsia="Times New Roman" w:hAnsi="Arial" w:cs="Arial"/>
                <w:b/>
                <w:bCs/>
                <w:sz w:val="18"/>
                <w:szCs w:val="18"/>
                <w:lang w:val="es-MX" w:eastAsia="es-MX"/>
              </w:rPr>
            </w:pPr>
          </w:p>
        </w:tc>
      </w:tr>
      <w:tr w:rsidR="00034C7B" w:rsidRPr="00034C7B" w14:paraId="1797D676" w14:textId="77777777" w:rsidTr="00034C7B">
        <w:trPr>
          <w:trHeight w:val="417"/>
        </w:trPr>
        <w:tc>
          <w:tcPr>
            <w:tcW w:w="256" w:type="pct"/>
            <w:tcBorders>
              <w:top w:val="nil"/>
              <w:left w:val="nil"/>
              <w:bottom w:val="nil"/>
              <w:right w:val="nil"/>
            </w:tcBorders>
            <w:shd w:val="clear" w:color="auto" w:fill="auto"/>
            <w:noWrap/>
            <w:vAlign w:val="bottom"/>
            <w:hideMark/>
          </w:tcPr>
          <w:p w14:paraId="38EF02A4" w14:textId="77777777" w:rsidR="00034C7B" w:rsidRPr="00034C7B" w:rsidRDefault="00034C7B" w:rsidP="00034C7B">
            <w:pPr>
              <w:rPr>
                <w:rFonts w:ascii="Arial" w:eastAsia="Times New Roman" w:hAnsi="Arial" w:cs="Arial"/>
                <w:sz w:val="18"/>
                <w:szCs w:val="18"/>
                <w:lang w:val="es-MX" w:eastAsia="es-MX"/>
              </w:rPr>
            </w:pPr>
          </w:p>
        </w:tc>
        <w:tc>
          <w:tcPr>
            <w:tcW w:w="751" w:type="pct"/>
            <w:tcBorders>
              <w:top w:val="nil"/>
              <w:left w:val="nil"/>
              <w:bottom w:val="nil"/>
              <w:right w:val="nil"/>
            </w:tcBorders>
            <w:shd w:val="clear" w:color="auto" w:fill="auto"/>
            <w:noWrap/>
            <w:vAlign w:val="bottom"/>
            <w:hideMark/>
          </w:tcPr>
          <w:p w14:paraId="4445228C" w14:textId="77777777" w:rsidR="00034C7B" w:rsidRPr="00034C7B" w:rsidRDefault="00034C7B" w:rsidP="00034C7B">
            <w:pPr>
              <w:rPr>
                <w:rFonts w:ascii="Arial" w:eastAsia="Times New Roman" w:hAnsi="Arial" w:cs="Arial"/>
                <w:sz w:val="18"/>
                <w:szCs w:val="18"/>
                <w:lang w:val="es-MX" w:eastAsia="es-MX"/>
              </w:rPr>
            </w:pPr>
          </w:p>
        </w:tc>
        <w:tc>
          <w:tcPr>
            <w:tcW w:w="767" w:type="pct"/>
            <w:tcBorders>
              <w:top w:val="nil"/>
              <w:left w:val="nil"/>
              <w:bottom w:val="nil"/>
              <w:right w:val="nil"/>
            </w:tcBorders>
            <w:shd w:val="clear" w:color="auto" w:fill="auto"/>
            <w:noWrap/>
            <w:vAlign w:val="bottom"/>
            <w:hideMark/>
          </w:tcPr>
          <w:p w14:paraId="2B4B2DF3" w14:textId="77777777" w:rsidR="00034C7B" w:rsidRPr="00034C7B" w:rsidRDefault="00034C7B" w:rsidP="00034C7B">
            <w:pPr>
              <w:rPr>
                <w:rFonts w:ascii="Arial" w:eastAsia="Times New Roman" w:hAnsi="Arial" w:cs="Arial"/>
                <w:sz w:val="18"/>
                <w:szCs w:val="18"/>
                <w:lang w:val="es-MX" w:eastAsia="es-MX"/>
              </w:rPr>
            </w:pPr>
          </w:p>
        </w:tc>
        <w:tc>
          <w:tcPr>
            <w:tcW w:w="688" w:type="pct"/>
            <w:tcBorders>
              <w:top w:val="nil"/>
              <w:left w:val="nil"/>
              <w:bottom w:val="nil"/>
              <w:right w:val="nil"/>
            </w:tcBorders>
            <w:shd w:val="clear" w:color="auto" w:fill="auto"/>
            <w:vAlign w:val="bottom"/>
            <w:hideMark/>
          </w:tcPr>
          <w:p w14:paraId="7E2E9BFD" w14:textId="77777777" w:rsidR="00034C7B" w:rsidRPr="00034C7B" w:rsidRDefault="00034C7B" w:rsidP="00034C7B">
            <w:pPr>
              <w:rPr>
                <w:rFonts w:ascii="Arial" w:eastAsia="Times New Roman" w:hAnsi="Arial" w:cs="Arial"/>
                <w:sz w:val="18"/>
                <w:szCs w:val="18"/>
                <w:lang w:val="es-MX" w:eastAsia="es-MX"/>
              </w:rPr>
            </w:pPr>
          </w:p>
        </w:tc>
        <w:tc>
          <w:tcPr>
            <w:tcW w:w="759" w:type="pct"/>
            <w:tcBorders>
              <w:top w:val="nil"/>
              <w:left w:val="nil"/>
              <w:bottom w:val="nil"/>
              <w:right w:val="nil"/>
            </w:tcBorders>
            <w:shd w:val="clear" w:color="auto" w:fill="auto"/>
            <w:vAlign w:val="bottom"/>
            <w:hideMark/>
          </w:tcPr>
          <w:p w14:paraId="5D233B82" w14:textId="77777777" w:rsidR="00034C7B" w:rsidRPr="00034C7B" w:rsidRDefault="00034C7B" w:rsidP="00034C7B">
            <w:pPr>
              <w:jc w:val="center"/>
              <w:rPr>
                <w:rFonts w:ascii="Arial" w:eastAsia="Times New Roman" w:hAnsi="Arial" w:cs="Arial"/>
                <w:sz w:val="18"/>
                <w:szCs w:val="18"/>
                <w:lang w:val="es-MX" w:eastAsia="es-MX"/>
              </w:rPr>
            </w:pPr>
          </w:p>
        </w:tc>
        <w:tc>
          <w:tcPr>
            <w:tcW w:w="880" w:type="pct"/>
            <w:tcBorders>
              <w:top w:val="nil"/>
              <w:left w:val="nil"/>
              <w:bottom w:val="nil"/>
              <w:right w:val="nil"/>
            </w:tcBorders>
            <w:shd w:val="clear" w:color="auto" w:fill="auto"/>
            <w:vAlign w:val="bottom"/>
            <w:hideMark/>
          </w:tcPr>
          <w:p w14:paraId="2BAEDB25" w14:textId="77777777" w:rsidR="00034C7B" w:rsidRPr="00034C7B" w:rsidRDefault="00034C7B" w:rsidP="00034C7B">
            <w:pPr>
              <w:jc w:val="center"/>
              <w:rPr>
                <w:rFonts w:ascii="Arial" w:eastAsia="Times New Roman" w:hAnsi="Arial" w:cs="Arial"/>
                <w:sz w:val="18"/>
                <w:szCs w:val="18"/>
                <w:lang w:val="es-MX" w:eastAsia="es-MX"/>
              </w:rPr>
            </w:pPr>
          </w:p>
        </w:tc>
        <w:tc>
          <w:tcPr>
            <w:tcW w:w="840" w:type="pct"/>
            <w:tcBorders>
              <w:top w:val="nil"/>
              <w:left w:val="nil"/>
              <w:bottom w:val="nil"/>
              <w:right w:val="nil"/>
            </w:tcBorders>
            <w:shd w:val="clear" w:color="auto" w:fill="auto"/>
            <w:vAlign w:val="bottom"/>
            <w:hideMark/>
          </w:tcPr>
          <w:p w14:paraId="6E19EA03" w14:textId="77777777" w:rsidR="00034C7B" w:rsidRPr="00034C7B" w:rsidRDefault="00034C7B" w:rsidP="00034C7B">
            <w:pPr>
              <w:jc w:val="center"/>
              <w:rPr>
                <w:rFonts w:ascii="Arial" w:eastAsia="Times New Roman" w:hAnsi="Arial" w:cs="Arial"/>
                <w:sz w:val="18"/>
                <w:szCs w:val="18"/>
                <w:lang w:val="es-MX" w:eastAsia="es-MX"/>
              </w:rPr>
            </w:pPr>
          </w:p>
        </w:tc>
        <w:tc>
          <w:tcPr>
            <w:tcW w:w="59" w:type="pct"/>
            <w:vAlign w:val="center"/>
            <w:hideMark/>
          </w:tcPr>
          <w:p w14:paraId="7333718B"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5E90E792" w14:textId="77777777" w:rsidTr="00034C7B">
        <w:trPr>
          <w:trHeight w:val="675"/>
        </w:trPr>
        <w:tc>
          <w:tcPr>
            <w:tcW w:w="4941" w:type="pct"/>
            <w:gridSpan w:val="7"/>
            <w:tcBorders>
              <w:top w:val="nil"/>
              <w:left w:val="nil"/>
              <w:bottom w:val="single" w:sz="4" w:space="0" w:color="auto"/>
              <w:right w:val="nil"/>
            </w:tcBorders>
            <w:shd w:val="clear" w:color="auto" w:fill="auto"/>
            <w:hideMark/>
          </w:tcPr>
          <w:p w14:paraId="370B352D" w14:textId="7908B37F" w:rsidR="00034C7B" w:rsidRPr="00034C7B" w:rsidRDefault="00034C7B" w:rsidP="00034C7B">
            <w:pPr>
              <w:jc w:val="cente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xml:space="preserve">RELACIÓN DE EQUIPOS DE MEDICIÓN A </w:t>
            </w:r>
            <w:r w:rsidR="004A501A" w:rsidRPr="00034C7B">
              <w:rPr>
                <w:rFonts w:ascii="Arial" w:eastAsia="Times New Roman" w:hAnsi="Arial" w:cs="Arial"/>
                <w:sz w:val="18"/>
                <w:szCs w:val="18"/>
                <w:lang w:val="es-MX" w:eastAsia="es-MX"/>
              </w:rPr>
              <w:t xml:space="preserve">UTILIZAR EN </w:t>
            </w:r>
            <w:proofErr w:type="gramStart"/>
            <w:r w:rsidR="004A501A" w:rsidRPr="00034C7B">
              <w:rPr>
                <w:rFonts w:ascii="Arial" w:eastAsia="Times New Roman" w:hAnsi="Arial" w:cs="Arial"/>
                <w:sz w:val="18"/>
                <w:szCs w:val="18"/>
                <w:lang w:val="es-MX" w:eastAsia="es-MX"/>
              </w:rPr>
              <w:t>EL</w:t>
            </w:r>
            <w:r w:rsidRPr="00034C7B">
              <w:rPr>
                <w:rFonts w:ascii="Arial" w:eastAsia="Times New Roman" w:hAnsi="Arial" w:cs="Arial"/>
                <w:sz w:val="18"/>
                <w:szCs w:val="18"/>
                <w:lang w:val="es-MX" w:eastAsia="es-MX"/>
              </w:rPr>
              <w:t xml:space="preserve">  MANTENIMIENTO</w:t>
            </w:r>
            <w:proofErr w:type="gramEnd"/>
            <w:r w:rsidRPr="00034C7B">
              <w:rPr>
                <w:rFonts w:ascii="Arial" w:eastAsia="Times New Roman" w:hAnsi="Arial" w:cs="Arial"/>
                <w:sz w:val="18"/>
                <w:szCs w:val="18"/>
                <w:lang w:val="es-MX" w:eastAsia="es-MX"/>
              </w:rPr>
              <w:t xml:space="preserve"> DE LOS EQUIPOS CORRESPONDIENTES A LA PARTIDA N° (    )</w:t>
            </w:r>
          </w:p>
        </w:tc>
        <w:tc>
          <w:tcPr>
            <w:tcW w:w="59" w:type="pct"/>
            <w:vAlign w:val="center"/>
            <w:hideMark/>
          </w:tcPr>
          <w:p w14:paraId="4403BDB0"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79CA8EB8" w14:textId="77777777" w:rsidTr="00034C7B">
        <w:trPr>
          <w:trHeight w:val="480"/>
        </w:trPr>
        <w:tc>
          <w:tcPr>
            <w:tcW w:w="256" w:type="pct"/>
            <w:tcBorders>
              <w:top w:val="nil"/>
              <w:left w:val="single" w:sz="4" w:space="0" w:color="auto"/>
              <w:bottom w:val="single" w:sz="4" w:space="0" w:color="auto"/>
              <w:right w:val="single" w:sz="4" w:space="0" w:color="auto"/>
            </w:tcBorders>
            <w:shd w:val="clear" w:color="auto" w:fill="auto"/>
            <w:hideMark/>
          </w:tcPr>
          <w:p w14:paraId="7810B5AF"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No.</w:t>
            </w:r>
          </w:p>
        </w:tc>
        <w:tc>
          <w:tcPr>
            <w:tcW w:w="751" w:type="pct"/>
            <w:tcBorders>
              <w:top w:val="nil"/>
              <w:left w:val="nil"/>
              <w:bottom w:val="single" w:sz="4" w:space="0" w:color="auto"/>
              <w:right w:val="single" w:sz="4" w:space="0" w:color="auto"/>
            </w:tcBorders>
            <w:shd w:val="clear" w:color="auto" w:fill="auto"/>
            <w:hideMark/>
          </w:tcPr>
          <w:p w14:paraId="3416FF20"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 xml:space="preserve"> NOMBRE DEL EQUIPO</w:t>
            </w:r>
          </w:p>
        </w:tc>
        <w:tc>
          <w:tcPr>
            <w:tcW w:w="767" w:type="pct"/>
            <w:tcBorders>
              <w:top w:val="nil"/>
              <w:left w:val="nil"/>
              <w:bottom w:val="single" w:sz="4" w:space="0" w:color="auto"/>
              <w:right w:val="single" w:sz="4" w:space="0" w:color="auto"/>
            </w:tcBorders>
            <w:shd w:val="clear" w:color="auto" w:fill="auto"/>
            <w:hideMark/>
          </w:tcPr>
          <w:p w14:paraId="71462E89"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MARCA</w:t>
            </w:r>
          </w:p>
        </w:tc>
        <w:tc>
          <w:tcPr>
            <w:tcW w:w="688" w:type="pct"/>
            <w:tcBorders>
              <w:top w:val="nil"/>
              <w:left w:val="nil"/>
              <w:bottom w:val="single" w:sz="4" w:space="0" w:color="auto"/>
              <w:right w:val="single" w:sz="4" w:space="0" w:color="auto"/>
            </w:tcBorders>
            <w:shd w:val="clear" w:color="auto" w:fill="auto"/>
            <w:hideMark/>
          </w:tcPr>
          <w:p w14:paraId="2C743BA7"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CAPACIDAD</w:t>
            </w:r>
          </w:p>
        </w:tc>
        <w:tc>
          <w:tcPr>
            <w:tcW w:w="759" w:type="pct"/>
            <w:tcBorders>
              <w:top w:val="nil"/>
              <w:left w:val="nil"/>
              <w:bottom w:val="single" w:sz="4" w:space="0" w:color="auto"/>
              <w:right w:val="single" w:sz="4" w:space="0" w:color="auto"/>
            </w:tcBorders>
            <w:shd w:val="clear" w:color="auto" w:fill="auto"/>
            <w:hideMark/>
          </w:tcPr>
          <w:p w14:paraId="02212F24"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No. DE SERIE</w:t>
            </w:r>
          </w:p>
        </w:tc>
        <w:tc>
          <w:tcPr>
            <w:tcW w:w="880" w:type="pct"/>
            <w:tcBorders>
              <w:top w:val="nil"/>
              <w:left w:val="nil"/>
              <w:bottom w:val="single" w:sz="4" w:space="0" w:color="auto"/>
              <w:right w:val="single" w:sz="4" w:space="0" w:color="auto"/>
            </w:tcBorders>
            <w:shd w:val="clear" w:color="auto" w:fill="auto"/>
            <w:hideMark/>
          </w:tcPr>
          <w:p w14:paraId="4E1A37C4"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No. DE INFORME DE CALIBRACIÓN</w:t>
            </w:r>
          </w:p>
        </w:tc>
        <w:tc>
          <w:tcPr>
            <w:tcW w:w="840" w:type="pct"/>
            <w:tcBorders>
              <w:top w:val="nil"/>
              <w:left w:val="nil"/>
              <w:bottom w:val="single" w:sz="4" w:space="0" w:color="auto"/>
              <w:right w:val="single" w:sz="4" w:space="0" w:color="auto"/>
            </w:tcBorders>
            <w:shd w:val="clear" w:color="auto" w:fill="auto"/>
            <w:hideMark/>
          </w:tcPr>
          <w:p w14:paraId="5EDA432E"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FECHA DE CALIBRACIÓN.</w:t>
            </w:r>
          </w:p>
        </w:tc>
        <w:tc>
          <w:tcPr>
            <w:tcW w:w="59" w:type="pct"/>
            <w:vAlign w:val="center"/>
            <w:hideMark/>
          </w:tcPr>
          <w:p w14:paraId="7650188B"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18D969CB"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AD21D5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9BD174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0632FC4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6D05D2F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137B220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75D5275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D53AC7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5E0C4C56"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A4449D1"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7BC4F7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E413CF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67CD3E3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hideMark/>
          </w:tcPr>
          <w:p w14:paraId="47D91721"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6E59219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C6A2DB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406998F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2E1EAFA0"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56896E37"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58D0B5B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9D7D85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4893578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7927CC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29CB011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BF4CA4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2901159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29A5BE7C"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503A1934"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715625A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0EF19D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FBEF9F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C89312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6309C7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1F014A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1255B2E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7CBBEB2D"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35ABBB7D"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5FE5C37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0C88BBC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7499357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34A5AE9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3288B7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57BF4B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F67835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11278F28"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23B46C98"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844689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36DACA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7185017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696360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1BA397D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E05D3A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095636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2E12D64F"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7BF579B2"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5BB6B92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0BEA781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D0D0F0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390633C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DFCD73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7D86FB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354244B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4A536278"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7EDA7FAB"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34A954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F4DA92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515DEC6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B439CC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BE1C12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EBBC69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34BF5FE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2CCE3BD7"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D5CEB0C"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F60B7C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C776CD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6C965CB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F710EE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F54EBE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47EB347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2549A05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1499DA6B"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10BB48E1"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0B223B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D1032B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2176622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5A0840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9F6D9A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E091AA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1E509F5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15FC7258"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17FB5F40"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7BE787F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C584A0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621DB27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854155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CC34E1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B98D8D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21C3D1A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704EBED2"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5DEDF1C0"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181CF8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0C03272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7001534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7DE5151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8674A6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0D9E480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C3E22F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46D113B5"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4CC527C3"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0C603B4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2CED52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3D51D0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1C67A4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64E5B4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07115A7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3FC8314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7E16D3B8"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344CE55"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42934FA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863EED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1CCEB64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413290A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4BE4945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1B1A90A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652B934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53BF0C39"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1A027083"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1AC74B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00732A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1F3003A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008A0E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6111D6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49A1B25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5B4376B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462F2746"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55EE7BA4"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AA3216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0F44BDF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5B386EE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F03099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2934A0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778CEC6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455114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7E852BCE"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07392626"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390A1B8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3CE881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547E53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2309F4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E5A76A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F85B53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3784BCD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7A4D6C1A"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4581250E"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3679274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0E5378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548FC9E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B415B9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562897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303F7DA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EC3719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7AE8869D"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7918EA91"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067752D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AB1EA4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0674ABE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44F2E90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5E16E0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447ECC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652372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4B1B8061"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2136B8B9" w14:textId="77777777" w:rsidTr="00034C7B">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4BEBBB0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D71F8C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08625F0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40E3B2B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A4BA19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4282336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17FA0C3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9" w:type="pct"/>
            <w:vAlign w:val="center"/>
            <w:hideMark/>
          </w:tcPr>
          <w:p w14:paraId="6EB497F6"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2147A2B7" w14:textId="77777777" w:rsidTr="00034C7B">
        <w:trPr>
          <w:trHeight w:val="240"/>
        </w:trPr>
        <w:tc>
          <w:tcPr>
            <w:tcW w:w="256" w:type="pct"/>
            <w:tcBorders>
              <w:top w:val="nil"/>
              <w:left w:val="nil"/>
              <w:bottom w:val="nil"/>
              <w:right w:val="nil"/>
            </w:tcBorders>
            <w:shd w:val="clear" w:color="auto" w:fill="auto"/>
            <w:noWrap/>
            <w:vAlign w:val="bottom"/>
            <w:hideMark/>
          </w:tcPr>
          <w:p w14:paraId="4B594A87" w14:textId="77777777" w:rsidR="00034C7B" w:rsidRPr="00034C7B" w:rsidRDefault="00034C7B" w:rsidP="00034C7B">
            <w:pPr>
              <w:rPr>
                <w:rFonts w:ascii="Arial" w:eastAsia="Times New Roman" w:hAnsi="Arial" w:cs="Arial"/>
                <w:sz w:val="18"/>
                <w:szCs w:val="18"/>
                <w:lang w:val="es-MX" w:eastAsia="es-MX"/>
              </w:rPr>
            </w:pPr>
          </w:p>
        </w:tc>
        <w:tc>
          <w:tcPr>
            <w:tcW w:w="751" w:type="pct"/>
            <w:tcBorders>
              <w:top w:val="nil"/>
              <w:left w:val="nil"/>
              <w:bottom w:val="nil"/>
              <w:right w:val="nil"/>
            </w:tcBorders>
            <w:shd w:val="clear" w:color="auto" w:fill="auto"/>
            <w:noWrap/>
            <w:vAlign w:val="bottom"/>
            <w:hideMark/>
          </w:tcPr>
          <w:p w14:paraId="3B8CF529" w14:textId="77777777" w:rsidR="00034C7B" w:rsidRPr="00034C7B" w:rsidRDefault="00034C7B" w:rsidP="00034C7B">
            <w:pPr>
              <w:rPr>
                <w:rFonts w:ascii="Arial" w:eastAsia="Times New Roman" w:hAnsi="Arial" w:cs="Arial"/>
                <w:sz w:val="18"/>
                <w:szCs w:val="18"/>
                <w:lang w:val="es-MX" w:eastAsia="es-MX"/>
              </w:rPr>
            </w:pPr>
          </w:p>
        </w:tc>
        <w:tc>
          <w:tcPr>
            <w:tcW w:w="767" w:type="pct"/>
            <w:tcBorders>
              <w:top w:val="nil"/>
              <w:left w:val="nil"/>
              <w:bottom w:val="nil"/>
              <w:right w:val="nil"/>
            </w:tcBorders>
            <w:shd w:val="clear" w:color="auto" w:fill="auto"/>
            <w:noWrap/>
            <w:vAlign w:val="bottom"/>
            <w:hideMark/>
          </w:tcPr>
          <w:p w14:paraId="29A5F0C0" w14:textId="77777777" w:rsidR="00034C7B" w:rsidRPr="00034C7B" w:rsidRDefault="00034C7B" w:rsidP="00034C7B">
            <w:pPr>
              <w:rPr>
                <w:rFonts w:ascii="Arial" w:eastAsia="Times New Roman" w:hAnsi="Arial" w:cs="Arial"/>
                <w:sz w:val="18"/>
                <w:szCs w:val="18"/>
                <w:lang w:val="es-MX" w:eastAsia="es-MX"/>
              </w:rPr>
            </w:pPr>
          </w:p>
        </w:tc>
        <w:tc>
          <w:tcPr>
            <w:tcW w:w="688" w:type="pct"/>
            <w:tcBorders>
              <w:top w:val="nil"/>
              <w:left w:val="nil"/>
              <w:bottom w:val="nil"/>
              <w:right w:val="nil"/>
            </w:tcBorders>
            <w:shd w:val="clear" w:color="auto" w:fill="auto"/>
            <w:noWrap/>
            <w:vAlign w:val="bottom"/>
            <w:hideMark/>
          </w:tcPr>
          <w:p w14:paraId="5E11BAD5" w14:textId="77777777" w:rsidR="00034C7B" w:rsidRPr="00034C7B" w:rsidRDefault="00034C7B" w:rsidP="00034C7B">
            <w:pPr>
              <w:rPr>
                <w:rFonts w:ascii="Arial" w:eastAsia="Times New Roman" w:hAnsi="Arial" w:cs="Arial"/>
                <w:sz w:val="18"/>
                <w:szCs w:val="18"/>
                <w:lang w:val="es-MX" w:eastAsia="es-MX"/>
              </w:rPr>
            </w:pPr>
          </w:p>
        </w:tc>
        <w:tc>
          <w:tcPr>
            <w:tcW w:w="759" w:type="pct"/>
            <w:tcBorders>
              <w:top w:val="nil"/>
              <w:left w:val="nil"/>
              <w:bottom w:val="nil"/>
              <w:right w:val="nil"/>
            </w:tcBorders>
            <w:shd w:val="clear" w:color="auto" w:fill="auto"/>
            <w:noWrap/>
            <w:vAlign w:val="bottom"/>
            <w:hideMark/>
          </w:tcPr>
          <w:p w14:paraId="69396959" w14:textId="77777777" w:rsidR="00034C7B" w:rsidRPr="00034C7B" w:rsidRDefault="00034C7B" w:rsidP="00034C7B">
            <w:pPr>
              <w:rPr>
                <w:rFonts w:ascii="Arial" w:eastAsia="Times New Roman" w:hAnsi="Arial" w:cs="Arial"/>
                <w:sz w:val="18"/>
                <w:szCs w:val="18"/>
                <w:lang w:val="es-MX" w:eastAsia="es-MX"/>
              </w:rPr>
            </w:pPr>
          </w:p>
        </w:tc>
        <w:tc>
          <w:tcPr>
            <w:tcW w:w="880" w:type="pct"/>
            <w:tcBorders>
              <w:top w:val="nil"/>
              <w:left w:val="nil"/>
              <w:bottom w:val="nil"/>
              <w:right w:val="nil"/>
            </w:tcBorders>
            <w:shd w:val="clear" w:color="auto" w:fill="auto"/>
            <w:noWrap/>
            <w:vAlign w:val="bottom"/>
            <w:hideMark/>
          </w:tcPr>
          <w:p w14:paraId="5A8B71B8" w14:textId="77777777" w:rsidR="00034C7B" w:rsidRPr="00034C7B" w:rsidRDefault="00034C7B" w:rsidP="00034C7B">
            <w:pPr>
              <w:rPr>
                <w:rFonts w:ascii="Arial" w:eastAsia="Times New Roman" w:hAnsi="Arial" w:cs="Arial"/>
                <w:sz w:val="18"/>
                <w:szCs w:val="18"/>
                <w:lang w:val="es-MX" w:eastAsia="es-MX"/>
              </w:rPr>
            </w:pPr>
          </w:p>
        </w:tc>
        <w:tc>
          <w:tcPr>
            <w:tcW w:w="840" w:type="pct"/>
            <w:tcBorders>
              <w:top w:val="nil"/>
              <w:left w:val="nil"/>
              <w:bottom w:val="nil"/>
              <w:right w:val="nil"/>
            </w:tcBorders>
            <w:shd w:val="clear" w:color="auto" w:fill="auto"/>
            <w:noWrap/>
            <w:vAlign w:val="bottom"/>
            <w:hideMark/>
          </w:tcPr>
          <w:p w14:paraId="32967962" w14:textId="77777777" w:rsidR="00034C7B" w:rsidRPr="00034C7B" w:rsidRDefault="00034C7B" w:rsidP="00034C7B">
            <w:pPr>
              <w:rPr>
                <w:rFonts w:ascii="Arial" w:eastAsia="Times New Roman" w:hAnsi="Arial" w:cs="Arial"/>
                <w:sz w:val="18"/>
                <w:szCs w:val="18"/>
                <w:lang w:val="es-MX" w:eastAsia="es-MX"/>
              </w:rPr>
            </w:pPr>
          </w:p>
        </w:tc>
        <w:tc>
          <w:tcPr>
            <w:tcW w:w="59" w:type="pct"/>
            <w:vAlign w:val="center"/>
            <w:hideMark/>
          </w:tcPr>
          <w:p w14:paraId="51BB80C3"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74DF315F" w14:textId="77777777" w:rsidTr="00034C7B">
        <w:trPr>
          <w:trHeight w:val="240"/>
        </w:trPr>
        <w:tc>
          <w:tcPr>
            <w:tcW w:w="256" w:type="pct"/>
            <w:tcBorders>
              <w:top w:val="nil"/>
              <w:left w:val="nil"/>
              <w:bottom w:val="nil"/>
              <w:right w:val="nil"/>
            </w:tcBorders>
            <w:shd w:val="clear" w:color="auto" w:fill="auto"/>
            <w:noWrap/>
            <w:vAlign w:val="bottom"/>
            <w:hideMark/>
          </w:tcPr>
          <w:p w14:paraId="543A1335" w14:textId="77777777" w:rsidR="00034C7B" w:rsidRPr="00034C7B" w:rsidRDefault="00034C7B" w:rsidP="00034C7B">
            <w:pPr>
              <w:rPr>
                <w:rFonts w:ascii="Arial" w:eastAsia="Times New Roman" w:hAnsi="Arial" w:cs="Arial"/>
                <w:sz w:val="18"/>
                <w:szCs w:val="18"/>
                <w:lang w:val="es-MX" w:eastAsia="es-MX"/>
              </w:rPr>
            </w:pPr>
          </w:p>
        </w:tc>
        <w:tc>
          <w:tcPr>
            <w:tcW w:w="751" w:type="pct"/>
            <w:tcBorders>
              <w:top w:val="nil"/>
              <w:left w:val="nil"/>
              <w:bottom w:val="nil"/>
              <w:right w:val="nil"/>
            </w:tcBorders>
            <w:shd w:val="clear" w:color="auto" w:fill="auto"/>
            <w:noWrap/>
            <w:vAlign w:val="bottom"/>
            <w:hideMark/>
          </w:tcPr>
          <w:p w14:paraId="52FFB218" w14:textId="77777777" w:rsidR="00034C7B" w:rsidRPr="00034C7B" w:rsidRDefault="00034C7B" w:rsidP="00034C7B">
            <w:pPr>
              <w:rPr>
                <w:rFonts w:ascii="Arial" w:eastAsia="Times New Roman" w:hAnsi="Arial" w:cs="Arial"/>
                <w:sz w:val="18"/>
                <w:szCs w:val="18"/>
                <w:lang w:val="es-MX" w:eastAsia="es-MX"/>
              </w:rPr>
            </w:pPr>
          </w:p>
        </w:tc>
        <w:tc>
          <w:tcPr>
            <w:tcW w:w="767" w:type="pct"/>
            <w:tcBorders>
              <w:top w:val="nil"/>
              <w:left w:val="nil"/>
              <w:bottom w:val="nil"/>
              <w:right w:val="nil"/>
            </w:tcBorders>
            <w:shd w:val="clear" w:color="auto" w:fill="auto"/>
            <w:noWrap/>
            <w:vAlign w:val="bottom"/>
            <w:hideMark/>
          </w:tcPr>
          <w:p w14:paraId="36601464" w14:textId="77777777" w:rsidR="00034C7B" w:rsidRPr="00034C7B" w:rsidRDefault="00034C7B" w:rsidP="00034C7B">
            <w:pPr>
              <w:rPr>
                <w:rFonts w:ascii="Arial" w:eastAsia="Times New Roman" w:hAnsi="Arial" w:cs="Arial"/>
                <w:sz w:val="18"/>
                <w:szCs w:val="18"/>
                <w:lang w:val="es-MX" w:eastAsia="es-MX"/>
              </w:rPr>
            </w:pPr>
          </w:p>
        </w:tc>
        <w:tc>
          <w:tcPr>
            <w:tcW w:w="688" w:type="pct"/>
            <w:tcBorders>
              <w:top w:val="nil"/>
              <w:left w:val="nil"/>
              <w:bottom w:val="nil"/>
              <w:right w:val="nil"/>
            </w:tcBorders>
            <w:shd w:val="clear" w:color="auto" w:fill="auto"/>
            <w:noWrap/>
            <w:vAlign w:val="bottom"/>
            <w:hideMark/>
          </w:tcPr>
          <w:p w14:paraId="1EFB19B8" w14:textId="77777777" w:rsidR="00034C7B" w:rsidRPr="00034C7B" w:rsidRDefault="00034C7B" w:rsidP="00034C7B">
            <w:pPr>
              <w:rPr>
                <w:rFonts w:ascii="Arial" w:eastAsia="Times New Roman" w:hAnsi="Arial" w:cs="Arial"/>
                <w:sz w:val="18"/>
                <w:szCs w:val="18"/>
                <w:lang w:val="es-MX" w:eastAsia="es-MX"/>
              </w:rPr>
            </w:pPr>
          </w:p>
        </w:tc>
        <w:tc>
          <w:tcPr>
            <w:tcW w:w="759" w:type="pct"/>
            <w:tcBorders>
              <w:top w:val="nil"/>
              <w:left w:val="nil"/>
              <w:bottom w:val="nil"/>
              <w:right w:val="nil"/>
            </w:tcBorders>
            <w:shd w:val="clear" w:color="auto" w:fill="auto"/>
            <w:noWrap/>
            <w:vAlign w:val="bottom"/>
            <w:hideMark/>
          </w:tcPr>
          <w:p w14:paraId="22167612" w14:textId="77777777" w:rsidR="00034C7B" w:rsidRPr="00034C7B" w:rsidRDefault="00034C7B" w:rsidP="00034C7B">
            <w:pPr>
              <w:rPr>
                <w:rFonts w:ascii="Arial" w:eastAsia="Times New Roman" w:hAnsi="Arial" w:cs="Arial"/>
                <w:sz w:val="18"/>
                <w:szCs w:val="18"/>
                <w:lang w:val="es-MX" w:eastAsia="es-MX"/>
              </w:rPr>
            </w:pPr>
          </w:p>
        </w:tc>
        <w:tc>
          <w:tcPr>
            <w:tcW w:w="880" w:type="pct"/>
            <w:tcBorders>
              <w:top w:val="nil"/>
              <w:left w:val="nil"/>
              <w:bottom w:val="nil"/>
              <w:right w:val="nil"/>
            </w:tcBorders>
            <w:shd w:val="clear" w:color="auto" w:fill="auto"/>
            <w:noWrap/>
            <w:vAlign w:val="bottom"/>
            <w:hideMark/>
          </w:tcPr>
          <w:p w14:paraId="52BC5C4A" w14:textId="77777777" w:rsidR="00034C7B" w:rsidRPr="00034C7B" w:rsidRDefault="00034C7B" w:rsidP="00034C7B">
            <w:pPr>
              <w:rPr>
                <w:rFonts w:ascii="Arial" w:eastAsia="Times New Roman" w:hAnsi="Arial" w:cs="Arial"/>
                <w:sz w:val="18"/>
                <w:szCs w:val="18"/>
                <w:lang w:val="es-MX" w:eastAsia="es-MX"/>
              </w:rPr>
            </w:pPr>
          </w:p>
        </w:tc>
        <w:tc>
          <w:tcPr>
            <w:tcW w:w="840" w:type="pct"/>
            <w:tcBorders>
              <w:top w:val="nil"/>
              <w:left w:val="nil"/>
              <w:bottom w:val="nil"/>
              <w:right w:val="nil"/>
            </w:tcBorders>
            <w:shd w:val="clear" w:color="auto" w:fill="auto"/>
            <w:noWrap/>
            <w:vAlign w:val="bottom"/>
            <w:hideMark/>
          </w:tcPr>
          <w:p w14:paraId="1F2D753A" w14:textId="77777777" w:rsidR="00034C7B" w:rsidRPr="00034C7B" w:rsidRDefault="00034C7B" w:rsidP="00034C7B">
            <w:pPr>
              <w:rPr>
                <w:rFonts w:ascii="Arial" w:eastAsia="Times New Roman" w:hAnsi="Arial" w:cs="Arial"/>
                <w:sz w:val="18"/>
                <w:szCs w:val="18"/>
                <w:lang w:val="es-MX" w:eastAsia="es-MX"/>
              </w:rPr>
            </w:pPr>
          </w:p>
        </w:tc>
        <w:tc>
          <w:tcPr>
            <w:tcW w:w="59" w:type="pct"/>
            <w:vAlign w:val="center"/>
            <w:hideMark/>
          </w:tcPr>
          <w:p w14:paraId="2DF6EC97"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21D5B0C3" w14:textId="77777777" w:rsidTr="00034C7B">
        <w:trPr>
          <w:trHeight w:val="240"/>
        </w:trPr>
        <w:tc>
          <w:tcPr>
            <w:tcW w:w="256" w:type="pct"/>
            <w:tcBorders>
              <w:top w:val="nil"/>
              <w:left w:val="nil"/>
              <w:bottom w:val="nil"/>
              <w:right w:val="nil"/>
            </w:tcBorders>
            <w:shd w:val="clear" w:color="auto" w:fill="auto"/>
            <w:noWrap/>
            <w:vAlign w:val="bottom"/>
            <w:hideMark/>
          </w:tcPr>
          <w:p w14:paraId="31760585" w14:textId="77777777" w:rsidR="00034C7B" w:rsidRPr="00034C7B" w:rsidRDefault="00034C7B" w:rsidP="00034C7B">
            <w:pPr>
              <w:rPr>
                <w:rFonts w:ascii="Arial" w:eastAsia="Times New Roman" w:hAnsi="Arial" w:cs="Arial"/>
                <w:sz w:val="18"/>
                <w:szCs w:val="18"/>
                <w:lang w:val="es-MX" w:eastAsia="es-MX"/>
              </w:rPr>
            </w:pPr>
          </w:p>
        </w:tc>
        <w:tc>
          <w:tcPr>
            <w:tcW w:w="751" w:type="pct"/>
            <w:tcBorders>
              <w:top w:val="nil"/>
              <w:left w:val="nil"/>
              <w:bottom w:val="nil"/>
              <w:right w:val="nil"/>
            </w:tcBorders>
            <w:shd w:val="clear" w:color="auto" w:fill="auto"/>
            <w:noWrap/>
            <w:vAlign w:val="bottom"/>
            <w:hideMark/>
          </w:tcPr>
          <w:p w14:paraId="17BE8A79" w14:textId="77777777" w:rsidR="00034C7B" w:rsidRPr="00034C7B" w:rsidRDefault="00034C7B" w:rsidP="00034C7B">
            <w:pPr>
              <w:rPr>
                <w:rFonts w:ascii="Arial" w:eastAsia="Times New Roman" w:hAnsi="Arial" w:cs="Arial"/>
                <w:sz w:val="18"/>
                <w:szCs w:val="18"/>
                <w:lang w:val="es-MX" w:eastAsia="es-MX"/>
              </w:rPr>
            </w:pPr>
          </w:p>
        </w:tc>
        <w:tc>
          <w:tcPr>
            <w:tcW w:w="767" w:type="pct"/>
            <w:tcBorders>
              <w:top w:val="nil"/>
              <w:left w:val="nil"/>
              <w:bottom w:val="nil"/>
              <w:right w:val="nil"/>
            </w:tcBorders>
            <w:shd w:val="clear" w:color="auto" w:fill="auto"/>
            <w:noWrap/>
            <w:vAlign w:val="bottom"/>
            <w:hideMark/>
          </w:tcPr>
          <w:p w14:paraId="03D2FE8E" w14:textId="77777777" w:rsidR="00034C7B" w:rsidRPr="00034C7B" w:rsidRDefault="00034C7B" w:rsidP="00034C7B">
            <w:pPr>
              <w:rPr>
                <w:rFonts w:ascii="Arial" w:eastAsia="Times New Roman" w:hAnsi="Arial" w:cs="Arial"/>
                <w:sz w:val="18"/>
                <w:szCs w:val="18"/>
                <w:lang w:val="es-MX" w:eastAsia="es-MX"/>
              </w:rPr>
            </w:pPr>
          </w:p>
        </w:tc>
        <w:tc>
          <w:tcPr>
            <w:tcW w:w="688" w:type="pct"/>
            <w:tcBorders>
              <w:top w:val="nil"/>
              <w:left w:val="nil"/>
              <w:bottom w:val="nil"/>
              <w:right w:val="nil"/>
            </w:tcBorders>
            <w:shd w:val="clear" w:color="auto" w:fill="auto"/>
            <w:noWrap/>
            <w:vAlign w:val="bottom"/>
            <w:hideMark/>
          </w:tcPr>
          <w:p w14:paraId="507C42B6" w14:textId="77777777" w:rsidR="00034C7B" w:rsidRPr="00034C7B" w:rsidRDefault="00034C7B" w:rsidP="00034C7B">
            <w:pPr>
              <w:rPr>
                <w:rFonts w:ascii="Arial" w:eastAsia="Times New Roman" w:hAnsi="Arial" w:cs="Arial"/>
                <w:sz w:val="18"/>
                <w:szCs w:val="18"/>
                <w:lang w:val="es-MX" w:eastAsia="es-MX"/>
              </w:rPr>
            </w:pPr>
          </w:p>
        </w:tc>
        <w:tc>
          <w:tcPr>
            <w:tcW w:w="759" w:type="pct"/>
            <w:tcBorders>
              <w:top w:val="nil"/>
              <w:left w:val="nil"/>
              <w:bottom w:val="nil"/>
              <w:right w:val="nil"/>
            </w:tcBorders>
            <w:shd w:val="clear" w:color="auto" w:fill="auto"/>
            <w:noWrap/>
            <w:vAlign w:val="bottom"/>
            <w:hideMark/>
          </w:tcPr>
          <w:p w14:paraId="4A1811A4" w14:textId="77777777" w:rsidR="00034C7B" w:rsidRPr="00034C7B" w:rsidRDefault="00034C7B" w:rsidP="00034C7B">
            <w:pPr>
              <w:rPr>
                <w:rFonts w:ascii="Arial" w:eastAsia="Times New Roman" w:hAnsi="Arial" w:cs="Arial"/>
                <w:sz w:val="18"/>
                <w:szCs w:val="18"/>
                <w:lang w:val="es-MX" w:eastAsia="es-MX"/>
              </w:rPr>
            </w:pPr>
          </w:p>
        </w:tc>
        <w:tc>
          <w:tcPr>
            <w:tcW w:w="880" w:type="pct"/>
            <w:tcBorders>
              <w:top w:val="nil"/>
              <w:left w:val="nil"/>
              <w:bottom w:val="nil"/>
              <w:right w:val="nil"/>
            </w:tcBorders>
            <w:shd w:val="clear" w:color="auto" w:fill="auto"/>
            <w:noWrap/>
            <w:vAlign w:val="bottom"/>
            <w:hideMark/>
          </w:tcPr>
          <w:p w14:paraId="18698C09" w14:textId="77777777" w:rsidR="00034C7B" w:rsidRPr="00034C7B" w:rsidRDefault="00034C7B" w:rsidP="00034C7B">
            <w:pPr>
              <w:rPr>
                <w:rFonts w:ascii="Arial" w:eastAsia="Times New Roman" w:hAnsi="Arial" w:cs="Arial"/>
                <w:sz w:val="18"/>
                <w:szCs w:val="18"/>
                <w:lang w:val="es-MX" w:eastAsia="es-MX"/>
              </w:rPr>
            </w:pPr>
          </w:p>
        </w:tc>
        <w:tc>
          <w:tcPr>
            <w:tcW w:w="840" w:type="pct"/>
            <w:tcBorders>
              <w:top w:val="nil"/>
              <w:left w:val="nil"/>
              <w:bottom w:val="nil"/>
              <w:right w:val="nil"/>
            </w:tcBorders>
            <w:shd w:val="clear" w:color="auto" w:fill="auto"/>
            <w:noWrap/>
            <w:vAlign w:val="bottom"/>
            <w:hideMark/>
          </w:tcPr>
          <w:p w14:paraId="242DE560" w14:textId="77777777" w:rsidR="00034C7B" w:rsidRPr="00034C7B" w:rsidRDefault="00034C7B" w:rsidP="00034C7B">
            <w:pPr>
              <w:rPr>
                <w:rFonts w:ascii="Arial" w:eastAsia="Times New Roman" w:hAnsi="Arial" w:cs="Arial"/>
                <w:sz w:val="18"/>
                <w:szCs w:val="18"/>
                <w:lang w:val="es-MX" w:eastAsia="es-MX"/>
              </w:rPr>
            </w:pPr>
          </w:p>
        </w:tc>
        <w:tc>
          <w:tcPr>
            <w:tcW w:w="59" w:type="pct"/>
            <w:vAlign w:val="center"/>
            <w:hideMark/>
          </w:tcPr>
          <w:p w14:paraId="0FC55EE2"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4145D089" w14:textId="77777777" w:rsidTr="00034C7B">
        <w:trPr>
          <w:trHeight w:val="240"/>
        </w:trPr>
        <w:tc>
          <w:tcPr>
            <w:tcW w:w="2462" w:type="pct"/>
            <w:gridSpan w:val="4"/>
            <w:tcBorders>
              <w:top w:val="nil"/>
              <w:left w:val="nil"/>
              <w:bottom w:val="nil"/>
              <w:right w:val="nil"/>
            </w:tcBorders>
            <w:shd w:val="clear" w:color="auto" w:fill="auto"/>
            <w:noWrap/>
            <w:vAlign w:val="bottom"/>
            <w:hideMark/>
          </w:tcPr>
          <w:p w14:paraId="1DEAE63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LICITANTE</w:t>
            </w:r>
          </w:p>
        </w:tc>
        <w:tc>
          <w:tcPr>
            <w:tcW w:w="1639" w:type="pct"/>
            <w:gridSpan w:val="2"/>
            <w:tcBorders>
              <w:top w:val="nil"/>
              <w:left w:val="nil"/>
              <w:bottom w:val="nil"/>
              <w:right w:val="nil"/>
            </w:tcBorders>
            <w:shd w:val="clear" w:color="auto" w:fill="auto"/>
            <w:noWrap/>
            <w:vAlign w:val="bottom"/>
            <w:hideMark/>
          </w:tcPr>
          <w:p w14:paraId="578E500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REPRESENTANTE LEGAL</w:t>
            </w:r>
          </w:p>
        </w:tc>
        <w:tc>
          <w:tcPr>
            <w:tcW w:w="840" w:type="pct"/>
            <w:tcBorders>
              <w:top w:val="nil"/>
              <w:left w:val="nil"/>
              <w:bottom w:val="nil"/>
              <w:right w:val="nil"/>
            </w:tcBorders>
            <w:shd w:val="clear" w:color="auto" w:fill="auto"/>
            <w:noWrap/>
            <w:vAlign w:val="bottom"/>
            <w:hideMark/>
          </w:tcPr>
          <w:p w14:paraId="09A0EF0B" w14:textId="77777777" w:rsidR="00034C7B" w:rsidRPr="00034C7B" w:rsidRDefault="00034C7B" w:rsidP="00034C7B">
            <w:pPr>
              <w:rPr>
                <w:rFonts w:ascii="Arial" w:eastAsia="Times New Roman" w:hAnsi="Arial" w:cs="Arial"/>
                <w:sz w:val="18"/>
                <w:szCs w:val="18"/>
                <w:lang w:val="es-MX" w:eastAsia="es-MX"/>
              </w:rPr>
            </w:pPr>
          </w:p>
        </w:tc>
        <w:tc>
          <w:tcPr>
            <w:tcW w:w="59" w:type="pct"/>
            <w:vAlign w:val="center"/>
            <w:hideMark/>
          </w:tcPr>
          <w:p w14:paraId="7DFF2BF2"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0ADDAE01" w14:textId="77777777" w:rsidTr="00034C7B">
        <w:trPr>
          <w:trHeight w:val="240"/>
        </w:trPr>
        <w:tc>
          <w:tcPr>
            <w:tcW w:w="256" w:type="pct"/>
            <w:tcBorders>
              <w:top w:val="nil"/>
              <w:left w:val="nil"/>
              <w:bottom w:val="nil"/>
              <w:right w:val="nil"/>
            </w:tcBorders>
            <w:shd w:val="clear" w:color="auto" w:fill="auto"/>
            <w:noWrap/>
            <w:vAlign w:val="bottom"/>
            <w:hideMark/>
          </w:tcPr>
          <w:p w14:paraId="2E5DE7B8" w14:textId="77777777" w:rsidR="00034C7B" w:rsidRPr="00034C7B" w:rsidRDefault="00034C7B" w:rsidP="00034C7B">
            <w:pPr>
              <w:rPr>
                <w:rFonts w:ascii="Arial" w:eastAsia="Times New Roman" w:hAnsi="Arial" w:cs="Arial"/>
                <w:sz w:val="18"/>
                <w:szCs w:val="18"/>
                <w:lang w:val="es-MX" w:eastAsia="es-MX"/>
              </w:rPr>
            </w:pPr>
          </w:p>
        </w:tc>
        <w:tc>
          <w:tcPr>
            <w:tcW w:w="751" w:type="pct"/>
            <w:tcBorders>
              <w:top w:val="nil"/>
              <w:left w:val="nil"/>
              <w:bottom w:val="nil"/>
              <w:right w:val="nil"/>
            </w:tcBorders>
            <w:shd w:val="clear" w:color="auto" w:fill="auto"/>
            <w:noWrap/>
            <w:vAlign w:val="bottom"/>
            <w:hideMark/>
          </w:tcPr>
          <w:p w14:paraId="638F506A" w14:textId="77777777" w:rsidR="00034C7B" w:rsidRPr="00034C7B" w:rsidRDefault="00034C7B" w:rsidP="00034C7B">
            <w:pPr>
              <w:rPr>
                <w:rFonts w:ascii="Arial" w:eastAsia="Times New Roman" w:hAnsi="Arial" w:cs="Arial"/>
                <w:sz w:val="18"/>
                <w:szCs w:val="18"/>
                <w:lang w:val="es-MX" w:eastAsia="es-MX"/>
              </w:rPr>
            </w:pPr>
          </w:p>
        </w:tc>
        <w:tc>
          <w:tcPr>
            <w:tcW w:w="767" w:type="pct"/>
            <w:tcBorders>
              <w:top w:val="nil"/>
              <w:left w:val="nil"/>
              <w:bottom w:val="nil"/>
              <w:right w:val="nil"/>
            </w:tcBorders>
            <w:shd w:val="clear" w:color="auto" w:fill="auto"/>
            <w:noWrap/>
            <w:vAlign w:val="bottom"/>
            <w:hideMark/>
          </w:tcPr>
          <w:p w14:paraId="0C0CD2CB" w14:textId="77777777" w:rsidR="00034C7B" w:rsidRPr="00034C7B" w:rsidRDefault="00034C7B" w:rsidP="00034C7B">
            <w:pPr>
              <w:rPr>
                <w:rFonts w:ascii="Arial" w:eastAsia="Times New Roman" w:hAnsi="Arial" w:cs="Arial"/>
                <w:sz w:val="18"/>
                <w:szCs w:val="18"/>
                <w:lang w:val="es-MX" w:eastAsia="es-MX"/>
              </w:rPr>
            </w:pPr>
          </w:p>
        </w:tc>
        <w:tc>
          <w:tcPr>
            <w:tcW w:w="688" w:type="pct"/>
            <w:tcBorders>
              <w:top w:val="nil"/>
              <w:left w:val="nil"/>
              <w:bottom w:val="nil"/>
              <w:right w:val="nil"/>
            </w:tcBorders>
            <w:shd w:val="clear" w:color="auto" w:fill="auto"/>
            <w:noWrap/>
            <w:vAlign w:val="bottom"/>
            <w:hideMark/>
          </w:tcPr>
          <w:p w14:paraId="62FF78E1" w14:textId="77777777" w:rsidR="00034C7B" w:rsidRPr="00034C7B" w:rsidRDefault="00034C7B" w:rsidP="00034C7B">
            <w:pPr>
              <w:rPr>
                <w:rFonts w:ascii="Arial" w:eastAsia="Times New Roman" w:hAnsi="Arial" w:cs="Arial"/>
                <w:sz w:val="18"/>
                <w:szCs w:val="18"/>
                <w:lang w:val="es-MX" w:eastAsia="es-MX"/>
              </w:rPr>
            </w:pPr>
          </w:p>
        </w:tc>
        <w:tc>
          <w:tcPr>
            <w:tcW w:w="759" w:type="pct"/>
            <w:tcBorders>
              <w:top w:val="nil"/>
              <w:left w:val="nil"/>
              <w:bottom w:val="nil"/>
              <w:right w:val="nil"/>
            </w:tcBorders>
            <w:shd w:val="clear" w:color="auto" w:fill="auto"/>
            <w:noWrap/>
            <w:vAlign w:val="bottom"/>
            <w:hideMark/>
          </w:tcPr>
          <w:p w14:paraId="7DCD4659" w14:textId="77777777" w:rsidR="00034C7B" w:rsidRPr="00034C7B" w:rsidRDefault="00034C7B" w:rsidP="00034C7B">
            <w:pPr>
              <w:rPr>
                <w:rFonts w:ascii="Arial" w:eastAsia="Times New Roman" w:hAnsi="Arial" w:cs="Arial"/>
                <w:sz w:val="18"/>
                <w:szCs w:val="18"/>
                <w:lang w:val="es-MX" w:eastAsia="es-MX"/>
              </w:rPr>
            </w:pPr>
          </w:p>
        </w:tc>
        <w:tc>
          <w:tcPr>
            <w:tcW w:w="880" w:type="pct"/>
            <w:tcBorders>
              <w:top w:val="nil"/>
              <w:left w:val="nil"/>
              <w:bottom w:val="nil"/>
              <w:right w:val="nil"/>
            </w:tcBorders>
            <w:shd w:val="clear" w:color="auto" w:fill="auto"/>
            <w:noWrap/>
            <w:vAlign w:val="bottom"/>
            <w:hideMark/>
          </w:tcPr>
          <w:p w14:paraId="4710B2C7" w14:textId="77777777" w:rsidR="00034C7B" w:rsidRPr="00034C7B" w:rsidRDefault="00034C7B" w:rsidP="00034C7B">
            <w:pPr>
              <w:rPr>
                <w:rFonts w:ascii="Arial" w:eastAsia="Times New Roman" w:hAnsi="Arial" w:cs="Arial"/>
                <w:sz w:val="18"/>
                <w:szCs w:val="18"/>
                <w:lang w:val="es-MX" w:eastAsia="es-MX"/>
              </w:rPr>
            </w:pPr>
          </w:p>
        </w:tc>
        <w:tc>
          <w:tcPr>
            <w:tcW w:w="840" w:type="pct"/>
            <w:tcBorders>
              <w:top w:val="nil"/>
              <w:left w:val="nil"/>
              <w:bottom w:val="nil"/>
              <w:right w:val="nil"/>
            </w:tcBorders>
            <w:shd w:val="clear" w:color="auto" w:fill="auto"/>
            <w:noWrap/>
            <w:vAlign w:val="bottom"/>
            <w:hideMark/>
          </w:tcPr>
          <w:p w14:paraId="66A74C3D" w14:textId="77777777" w:rsidR="00034C7B" w:rsidRPr="00034C7B" w:rsidRDefault="00034C7B" w:rsidP="00034C7B">
            <w:pPr>
              <w:rPr>
                <w:rFonts w:ascii="Arial" w:eastAsia="Times New Roman" w:hAnsi="Arial" w:cs="Arial"/>
                <w:sz w:val="18"/>
                <w:szCs w:val="18"/>
                <w:lang w:val="es-MX" w:eastAsia="es-MX"/>
              </w:rPr>
            </w:pPr>
          </w:p>
        </w:tc>
        <w:tc>
          <w:tcPr>
            <w:tcW w:w="59" w:type="pct"/>
            <w:vAlign w:val="center"/>
            <w:hideMark/>
          </w:tcPr>
          <w:p w14:paraId="3B24B918" w14:textId="77777777" w:rsidR="00034C7B" w:rsidRPr="00034C7B" w:rsidRDefault="00034C7B" w:rsidP="00034C7B">
            <w:pPr>
              <w:rPr>
                <w:rFonts w:ascii="Arial" w:eastAsia="Times New Roman" w:hAnsi="Arial" w:cs="Arial"/>
                <w:sz w:val="18"/>
                <w:szCs w:val="18"/>
                <w:lang w:val="es-MX" w:eastAsia="es-MX"/>
              </w:rPr>
            </w:pPr>
          </w:p>
        </w:tc>
      </w:tr>
    </w:tbl>
    <w:p w14:paraId="7031D692" w14:textId="77777777" w:rsidR="00034C7B" w:rsidRPr="00034C7B" w:rsidRDefault="00034C7B" w:rsidP="00D7278C">
      <w:pPr>
        <w:jc w:val="center"/>
        <w:rPr>
          <w:rFonts w:ascii="Arial" w:hAnsi="Arial" w:cs="Arial"/>
          <w:b/>
          <w:bCs/>
          <w:sz w:val="22"/>
          <w:szCs w:val="22"/>
        </w:rPr>
      </w:pPr>
    </w:p>
    <w:p w14:paraId="30EAB7D3" w14:textId="77777777" w:rsidR="00034C7B" w:rsidRPr="00034C7B" w:rsidRDefault="00034C7B" w:rsidP="00D7278C">
      <w:pPr>
        <w:jc w:val="center"/>
        <w:rPr>
          <w:rFonts w:ascii="Arial" w:hAnsi="Arial" w:cs="Arial"/>
          <w:b/>
          <w:bCs/>
          <w:sz w:val="22"/>
          <w:szCs w:val="22"/>
        </w:rPr>
      </w:pPr>
    </w:p>
    <w:p w14:paraId="4DB5A35E" w14:textId="77777777" w:rsidR="00034C7B" w:rsidRPr="00034C7B" w:rsidRDefault="00034C7B" w:rsidP="00D7278C">
      <w:pPr>
        <w:jc w:val="center"/>
        <w:rPr>
          <w:rFonts w:ascii="Arial" w:hAnsi="Arial" w:cs="Arial"/>
          <w:b/>
          <w:bCs/>
          <w:sz w:val="22"/>
          <w:szCs w:val="22"/>
        </w:rPr>
      </w:pPr>
    </w:p>
    <w:p w14:paraId="7E2204EC" w14:textId="77777777" w:rsidR="00034C7B" w:rsidRPr="00034C7B" w:rsidRDefault="00034C7B" w:rsidP="00D7278C">
      <w:pPr>
        <w:jc w:val="center"/>
        <w:rPr>
          <w:rFonts w:ascii="Arial" w:hAnsi="Arial" w:cs="Arial"/>
          <w:b/>
          <w:bCs/>
          <w:sz w:val="22"/>
          <w:szCs w:val="22"/>
        </w:rPr>
      </w:pPr>
    </w:p>
    <w:p w14:paraId="489074A9" w14:textId="77777777" w:rsidR="00034C7B" w:rsidRDefault="00034C7B" w:rsidP="00D7278C">
      <w:pPr>
        <w:jc w:val="center"/>
        <w:rPr>
          <w:rFonts w:ascii="Arial" w:hAnsi="Arial" w:cs="Arial"/>
          <w:b/>
          <w:bCs/>
          <w:sz w:val="22"/>
          <w:szCs w:val="22"/>
        </w:rPr>
      </w:pPr>
    </w:p>
    <w:p w14:paraId="00ACC4B8" w14:textId="77777777" w:rsidR="004A501A" w:rsidRDefault="004A501A" w:rsidP="00D7278C">
      <w:pPr>
        <w:jc w:val="center"/>
        <w:rPr>
          <w:rFonts w:ascii="Arial" w:hAnsi="Arial" w:cs="Arial"/>
          <w:b/>
          <w:bCs/>
          <w:sz w:val="22"/>
          <w:szCs w:val="22"/>
        </w:rPr>
      </w:pPr>
    </w:p>
    <w:p w14:paraId="4133C796" w14:textId="77777777" w:rsidR="004A501A" w:rsidRPr="00034C7B" w:rsidRDefault="004A501A" w:rsidP="00D7278C">
      <w:pPr>
        <w:jc w:val="center"/>
        <w:rPr>
          <w:rFonts w:ascii="Arial" w:hAnsi="Arial" w:cs="Arial"/>
          <w:b/>
          <w:bCs/>
          <w:sz w:val="22"/>
          <w:szCs w:val="22"/>
        </w:rPr>
      </w:pPr>
    </w:p>
    <w:p w14:paraId="4C9D48E2" w14:textId="77777777" w:rsidR="00034C7B" w:rsidRPr="00034C7B" w:rsidRDefault="00034C7B" w:rsidP="00D7278C">
      <w:pPr>
        <w:jc w:val="center"/>
        <w:rPr>
          <w:rFonts w:ascii="Arial" w:hAnsi="Arial" w:cs="Arial"/>
          <w:b/>
          <w:bCs/>
          <w:sz w:val="22"/>
          <w:szCs w:val="22"/>
        </w:rPr>
      </w:pPr>
    </w:p>
    <w:p w14:paraId="69B39E4E" w14:textId="77777777" w:rsidR="00034C7B" w:rsidRPr="00034C7B" w:rsidRDefault="00034C7B" w:rsidP="00D7278C">
      <w:pPr>
        <w:jc w:val="center"/>
        <w:rPr>
          <w:rFonts w:ascii="Arial" w:hAnsi="Arial" w:cs="Arial"/>
          <w:b/>
          <w:bCs/>
          <w:sz w:val="22"/>
          <w:szCs w:val="22"/>
        </w:rPr>
      </w:pPr>
    </w:p>
    <w:p w14:paraId="15B62289" w14:textId="77777777" w:rsidR="00034C7B" w:rsidRPr="00034C7B" w:rsidRDefault="00034C7B" w:rsidP="00D7278C">
      <w:pPr>
        <w:jc w:val="center"/>
        <w:rPr>
          <w:rFonts w:ascii="Arial" w:hAnsi="Arial" w:cs="Arial"/>
          <w:b/>
          <w:bCs/>
          <w:sz w:val="22"/>
          <w:szCs w:val="22"/>
        </w:rPr>
      </w:pPr>
    </w:p>
    <w:p w14:paraId="48DF82B6" w14:textId="77777777" w:rsidR="00034C7B" w:rsidRPr="00034C7B" w:rsidRDefault="00034C7B" w:rsidP="00D7278C">
      <w:pPr>
        <w:jc w:val="center"/>
        <w:rPr>
          <w:rFonts w:ascii="Arial" w:hAnsi="Arial" w:cs="Arial"/>
          <w:b/>
          <w:bCs/>
          <w:sz w:val="22"/>
          <w:szCs w:val="22"/>
        </w:rPr>
      </w:pPr>
    </w:p>
    <w:p w14:paraId="2420F156" w14:textId="77777777" w:rsidR="00034C7B" w:rsidRPr="00034C7B" w:rsidRDefault="00034C7B" w:rsidP="00D7278C">
      <w:pPr>
        <w:jc w:val="center"/>
        <w:rPr>
          <w:rFonts w:ascii="Arial" w:hAnsi="Arial" w:cs="Arial"/>
          <w:b/>
          <w:bCs/>
          <w:sz w:val="22"/>
          <w:szCs w:val="22"/>
        </w:rPr>
      </w:pPr>
    </w:p>
    <w:p w14:paraId="759FA849" w14:textId="41A64E91" w:rsidR="00D7278C" w:rsidRPr="00034C7B" w:rsidRDefault="00D7278C" w:rsidP="00D7278C">
      <w:pPr>
        <w:jc w:val="center"/>
        <w:rPr>
          <w:rFonts w:ascii="Arial" w:hAnsi="Arial" w:cs="Arial"/>
          <w:b/>
          <w:bCs/>
          <w:sz w:val="22"/>
          <w:szCs w:val="22"/>
        </w:rPr>
      </w:pPr>
      <w:r w:rsidRPr="00034C7B">
        <w:rPr>
          <w:rFonts w:ascii="Arial" w:hAnsi="Arial" w:cs="Arial"/>
          <w:b/>
          <w:bCs/>
          <w:sz w:val="22"/>
          <w:szCs w:val="22"/>
        </w:rPr>
        <w:t xml:space="preserve">ANEXO </w:t>
      </w:r>
      <w:r w:rsidR="00B118F7" w:rsidRPr="00034C7B">
        <w:rPr>
          <w:rFonts w:ascii="Arial" w:hAnsi="Arial" w:cs="Arial"/>
          <w:b/>
          <w:bCs/>
          <w:sz w:val="22"/>
          <w:szCs w:val="22"/>
        </w:rPr>
        <w:t>8</w:t>
      </w:r>
      <w:r w:rsidRPr="00034C7B">
        <w:rPr>
          <w:rFonts w:ascii="Arial" w:hAnsi="Arial" w:cs="Arial"/>
          <w:b/>
          <w:bCs/>
          <w:sz w:val="22"/>
          <w:szCs w:val="22"/>
        </w:rPr>
        <w:t xml:space="preserve"> (</w:t>
      </w:r>
      <w:r w:rsidR="00B118F7" w:rsidRPr="00034C7B">
        <w:rPr>
          <w:rFonts w:ascii="Arial" w:hAnsi="Arial" w:cs="Arial"/>
          <w:b/>
          <w:bCs/>
          <w:sz w:val="22"/>
          <w:szCs w:val="22"/>
        </w:rPr>
        <w:t>OCHO</w:t>
      </w:r>
      <w:r w:rsidRPr="00034C7B">
        <w:rPr>
          <w:rFonts w:ascii="Arial" w:hAnsi="Arial" w:cs="Arial"/>
          <w:b/>
          <w:bCs/>
          <w:sz w:val="22"/>
          <w:szCs w:val="22"/>
        </w:rPr>
        <w:t>)</w:t>
      </w:r>
    </w:p>
    <w:p w14:paraId="68970405" w14:textId="19E81254" w:rsidR="00034C7B" w:rsidRPr="00034C7B" w:rsidRDefault="00034C7B" w:rsidP="00034C7B">
      <w:pPr>
        <w:jc w:val="center"/>
        <w:rPr>
          <w:rFonts w:ascii="Arial" w:hAnsi="Arial" w:cs="Arial"/>
          <w:b/>
        </w:rPr>
      </w:pPr>
      <w:r w:rsidRPr="00034C7B">
        <w:rPr>
          <w:rFonts w:ascii="Arial" w:hAnsi="Arial" w:cs="Arial"/>
          <w:b/>
        </w:rPr>
        <w:t xml:space="preserve">“FORMATO PARA SEÑALAR DOMICILIO LEGAL PARA TODOS LOS </w:t>
      </w:r>
      <w:r w:rsidR="004A501A" w:rsidRPr="00034C7B">
        <w:rPr>
          <w:rFonts w:ascii="Arial" w:hAnsi="Arial" w:cs="Arial"/>
          <w:b/>
        </w:rPr>
        <w:t>EFECTOS DE</w:t>
      </w:r>
      <w:r w:rsidRPr="00034C7B">
        <w:rPr>
          <w:rFonts w:ascii="Arial" w:hAnsi="Arial" w:cs="Arial"/>
          <w:b/>
        </w:rPr>
        <w:t xml:space="preserv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034C7B" w:rsidRPr="00034C7B" w14:paraId="05C5BC8D" w14:textId="77777777" w:rsidTr="00FF1F45">
        <w:tc>
          <w:tcPr>
            <w:tcW w:w="9972" w:type="dxa"/>
            <w:tcBorders>
              <w:top w:val="single" w:sz="1" w:space="0" w:color="000000"/>
              <w:left w:val="single" w:sz="1" w:space="0" w:color="000000"/>
              <w:bottom w:val="single" w:sz="1" w:space="0" w:color="000000"/>
              <w:right w:val="single" w:sz="1" w:space="0" w:color="000000"/>
            </w:tcBorders>
          </w:tcPr>
          <w:p w14:paraId="185BF6FB" w14:textId="395DFD8A" w:rsidR="00034C7B" w:rsidRPr="00034C7B" w:rsidRDefault="004A501A" w:rsidP="00FF1F45">
            <w:pPr>
              <w:pStyle w:val="Contenidodelatabla"/>
              <w:jc w:val="center"/>
              <w:rPr>
                <w:rFonts w:ascii="Arial" w:hAnsi="Arial" w:cs="Arial"/>
              </w:rPr>
            </w:pPr>
            <w:r w:rsidRPr="00034C7B">
              <w:rPr>
                <w:rFonts w:ascii="Arial" w:hAnsi="Arial" w:cs="Arial"/>
              </w:rPr>
              <w:t>MEMBRETE O</w:t>
            </w:r>
            <w:r w:rsidR="00034C7B" w:rsidRPr="00034C7B">
              <w:rPr>
                <w:rFonts w:ascii="Arial" w:hAnsi="Arial" w:cs="Arial"/>
              </w:rPr>
              <w:t xml:space="preserve"> </w:t>
            </w:r>
            <w:r w:rsidRPr="00034C7B">
              <w:rPr>
                <w:rFonts w:ascii="Arial" w:hAnsi="Arial" w:cs="Arial"/>
              </w:rPr>
              <w:t>LOGOTIPO DEL</w:t>
            </w:r>
            <w:r w:rsidR="00034C7B" w:rsidRPr="00034C7B">
              <w:rPr>
                <w:rFonts w:ascii="Arial" w:hAnsi="Arial" w:cs="Arial"/>
              </w:rPr>
              <w:t xml:space="preserve"> PROVEEDOR</w:t>
            </w:r>
          </w:p>
          <w:p w14:paraId="1B1EC058" w14:textId="77777777" w:rsidR="00034C7B" w:rsidRPr="00034C7B" w:rsidRDefault="00034C7B" w:rsidP="00FF1F45">
            <w:pPr>
              <w:pStyle w:val="Contenidodelatabla"/>
              <w:jc w:val="center"/>
              <w:rPr>
                <w:rFonts w:ascii="Arial" w:hAnsi="Arial" w:cs="Arial"/>
              </w:rPr>
            </w:pPr>
          </w:p>
        </w:tc>
      </w:tr>
    </w:tbl>
    <w:p w14:paraId="0DDF12C4" w14:textId="77777777" w:rsidR="00034C7B" w:rsidRPr="00034C7B" w:rsidRDefault="00034C7B" w:rsidP="00034C7B">
      <w:pPr>
        <w:rPr>
          <w:rFonts w:ascii="Arial" w:hAnsi="Arial" w:cs="Arial"/>
        </w:rPr>
      </w:pPr>
    </w:p>
    <w:p w14:paraId="41DF9CC1" w14:textId="77777777" w:rsidR="00034C7B" w:rsidRPr="00034C7B" w:rsidRDefault="00034C7B" w:rsidP="00034C7B">
      <w:pPr>
        <w:rPr>
          <w:rFonts w:ascii="Arial" w:hAnsi="Arial" w:cs="Arial"/>
        </w:rPr>
      </w:pPr>
      <w:r w:rsidRPr="00034C7B">
        <w:rPr>
          <w:rFonts w:ascii="Arial" w:hAnsi="Arial" w:cs="Arial"/>
        </w:rPr>
        <w:t>FECHA________________</w:t>
      </w:r>
    </w:p>
    <w:p w14:paraId="3A8D70C1" w14:textId="77777777" w:rsidR="00034C7B" w:rsidRPr="00034C7B" w:rsidRDefault="00034C7B" w:rsidP="00034C7B">
      <w:pPr>
        <w:rPr>
          <w:rFonts w:ascii="Arial" w:hAnsi="Arial" w:cs="Arial"/>
        </w:rPr>
      </w:pPr>
    </w:p>
    <w:p w14:paraId="5F2B7161" w14:textId="77777777" w:rsidR="00034C7B" w:rsidRPr="00034C7B" w:rsidRDefault="00034C7B" w:rsidP="00034C7B">
      <w:pPr>
        <w:rPr>
          <w:rFonts w:ascii="Arial" w:hAnsi="Arial" w:cs="Arial"/>
        </w:rPr>
      </w:pPr>
      <w:r w:rsidRPr="00034C7B">
        <w:rPr>
          <w:rFonts w:ascii="Arial" w:hAnsi="Arial" w:cs="Arial"/>
        </w:rPr>
        <w:t>INSTITUTO MEXICANO DEL SEGURO SOCIAL</w:t>
      </w:r>
    </w:p>
    <w:p w14:paraId="20A98B34" w14:textId="77777777" w:rsidR="00034C7B" w:rsidRPr="00034C7B" w:rsidRDefault="00034C7B" w:rsidP="00034C7B">
      <w:pPr>
        <w:rPr>
          <w:rFonts w:ascii="Arial" w:hAnsi="Arial" w:cs="Arial"/>
        </w:rPr>
      </w:pPr>
      <w:r w:rsidRPr="00034C7B">
        <w:rPr>
          <w:rFonts w:ascii="Arial" w:hAnsi="Arial" w:cs="Arial"/>
        </w:rPr>
        <w:t>ÓRGANO DE OPERACIÓN ADMINISTRATIVA DESCONCENTRADA OAXACA.</w:t>
      </w:r>
    </w:p>
    <w:p w14:paraId="234E1220" w14:textId="77777777" w:rsidR="00034C7B" w:rsidRPr="00034C7B" w:rsidRDefault="00034C7B" w:rsidP="00034C7B">
      <w:pPr>
        <w:rPr>
          <w:rFonts w:ascii="Arial" w:hAnsi="Arial" w:cs="Arial"/>
        </w:rPr>
      </w:pPr>
    </w:p>
    <w:p w14:paraId="051A0D00" w14:textId="77777777" w:rsidR="00034C7B" w:rsidRPr="00034C7B" w:rsidRDefault="00034C7B" w:rsidP="00034C7B">
      <w:pPr>
        <w:rPr>
          <w:rFonts w:ascii="Arial" w:hAnsi="Arial" w:cs="Arial"/>
          <w:b/>
        </w:rPr>
      </w:pPr>
      <w:r w:rsidRPr="00034C7B">
        <w:rPr>
          <w:rFonts w:ascii="Arial" w:hAnsi="Arial" w:cs="Arial"/>
          <w:b/>
        </w:rPr>
        <w:t>PRESENTE:</w:t>
      </w:r>
    </w:p>
    <w:p w14:paraId="2ABA03A7" w14:textId="50D6F26F" w:rsidR="00034C7B" w:rsidRPr="00034C7B" w:rsidRDefault="00034C7B" w:rsidP="00034C7B">
      <w:pPr>
        <w:jc w:val="both"/>
        <w:rPr>
          <w:rFonts w:ascii="Arial" w:eastAsia="Times New Roman" w:hAnsi="Arial" w:cs="Arial"/>
          <w:b/>
          <w:sz w:val="22"/>
          <w:szCs w:val="20"/>
          <w:lang w:val="es-ES" w:eastAsia="ar-SA"/>
        </w:rPr>
      </w:pPr>
      <w:r w:rsidRPr="00034C7B">
        <w:rPr>
          <w:rFonts w:ascii="Arial" w:hAnsi="Arial" w:cs="Arial"/>
        </w:rPr>
        <w:t xml:space="preserve">Con relación a la </w:t>
      </w:r>
      <w:r w:rsidR="004A501A">
        <w:rPr>
          <w:rFonts w:ascii="Arial" w:hAnsi="Arial" w:cs="Arial"/>
        </w:rPr>
        <w:t>investigación de mercado</w:t>
      </w:r>
      <w:r w:rsidRPr="00034C7B">
        <w:rPr>
          <w:rFonts w:ascii="Arial" w:hAnsi="Arial" w:cs="Arial"/>
        </w:rPr>
        <w:t xml:space="preserve"> No. _________________ inherente al </w:t>
      </w:r>
      <w:r w:rsidRPr="00034C7B">
        <w:rPr>
          <w:rFonts w:ascii="Arial" w:hAnsi="Arial" w:cs="Arial"/>
          <w:b/>
        </w:rPr>
        <w:t>“Servicio de mantenimiento correctivo mayor, reubicación y rehabilitación de equipos de aire acondicionado tipo piso-techo y tipo cortina de aire en las oficinas delegacionales OOAD Oaxaca, régimen IMSS Ordinario, ejercicio 2024”,</w:t>
      </w:r>
      <w:r w:rsidRPr="00034C7B">
        <w:rPr>
          <w:rFonts w:ascii="Arial" w:hAnsi="Arial" w:cs="Arial"/>
        </w:rPr>
        <w:t xml:space="preserve"> el </w:t>
      </w:r>
      <w:r w:rsidRPr="00034C7B">
        <w:rPr>
          <w:rFonts w:ascii="Arial" w:hAnsi="Arial" w:cs="Arial"/>
          <w:b/>
        </w:rPr>
        <w:t>C</w:t>
      </w:r>
      <w:r w:rsidRPr="00034C7B">
        <w:rPr>
          <w:rFonts w:ascii="Arial" w:hAnsi="Arial" w:cs="Arial"/>
        </w:rPr>
        <w:t>.________________________ Representante legal de la empresa _________________________________ Señalo como domicilio legal para todos los efectos de este acto jurídico el ubicado en:</w:t>
      </w:r>
    </w:p>
    <w:p w14:paraId="3D2AF21D" w14:textId="77777777" w:rsidR="00034C7B" w:rsidRPr="00034C7B" w:rsidRDefault="00034C7B" w:rsidP="00034C7B">
      <w:pPr>
        <w:jc w:val="both"/>
        <w:rPr>
          <w:rFonts w:ascii="Arial" w:hAnsi="Arial" w:cs="Arial"/>
        </w:rPr>
      </w:pPr>
    </w:p>
    <w:p w14:paraId="33971136" w14:textId="232CA48D" w:rsidR="00034C7B" w:rsidRPr="00034C7B" w:rsidRDefault="00034C7B" w:rsidP="00034C7B">
      <w:pPr>
        <w:jc w:val="both"/>
        <w:rPr>
          <w:rFonts w:ascii="Arial" w:hAnsi="Arial" w:cs="Arial"/>
        </w:rPr>
      </w:pPr>
      <w:r w:rsidRPr="00034C7B">
        <w:rPr>
          <w:rFonts w:ascii="Arial" w:hAnsi="Arial" w:cs="Arial"/>
        </w:rPr>
        <w:t xml:space="preserve">Calle: _____________, Número: ____________, Col. ____________, Municipio o </w:t>
      </w:r>
      <w:r w:rsidR="004A501A" w:rsidRPr="00034C7B">
        <w:rPr>
          <w:rFonts w:ascii="Arial" w:hAnsi="Arial" w:cs="Arial"/>
        </w:rPr>
        <w:t>delegación: _</w:t>
      </w:r>
      <w:r w:rsidRPr="00034C7B">
        <w:rPr>
          <w:rFonts w:ascii="Arial" w:hAnsi="Arial" w:cs="Arial"/>
        </w:rPr>
        <w:t>___________</w:t>
      </w:r>
      <w:r w:rsidR="004A501A" w:rsidRPr="00034C7B">
        <w:rPr>
          <w:rFonts w:ascii="Arial" w:hAnsi="Arial" w:cs="Arial"/>
        </w:rPr>
        <w:t>_, Código</w:t>
      </w:r>
      <w:r w:rsidRPr="00034C7B">
        <w:rPr>
          <w:rFonts w:ascii="Arial" w:hAnsi="Arial" w:cs="Arial"/>
        </w:rPr>
        <w:t xml:space="preserve"> </w:t>
      </w:r>
      <w:proofErr w:type="gramStart"/>
      <w:r w:rsidRPr="00034C7B">
        <w:rPr>
          <w:rFonts w:ascii="Arial" w:hAnsi="Arial" w:cs="Arial"/>
        </w:rPr>
        <w:t>Postal:_</w:t>
      </w:r>
      <w:proofErr w:type="gramEnd"/>
      <w:r w:rsidRPr="00034C7B">
        <w:rPr>
          <w:rFonts w:ascii="Arial" w:hAnsi="Arial" w:cs="Arial"/>
        </w:rPr>
        <w:t>_________, Estado:____________________.</w:t>
      </w:r>
    </w:p>
    <w:p w14:paraId="457C13D1" w14:textId="77777777" w:rsidR="00034C7B" w:rsidRPr="00034C7B" w:rsidRDefault="00034C7B" w:rsidP="00034C7B">
      <w:pPr>
        <w:jc w:val="both"/>
        <w:rPr>
          <w:rFonts w:ascii="Arial" w:hAnsi="Arial" w:cs="Arial"/>
        </w:rPr>
      </w:pPr>
    </w:p>
    <w:p w14:paraId="4411128A" w14:textId="77777777" w:rsidR="00034C7B" w:rsidRPr="00034C7B" w:rsidRDefault="00034C7B" w:rsidP="00034C7B">
      <w:pPr>
        <w:jc w:val="both"/>
        <w:rPr>
          <w:rFonts w:ascii="Arial" w:hAnsi="Arial" w:cs="Arial"/>
        </w:rPr>
      </w:pPr>
      <w:r w:rsidRPr="00034C7B">
        <w:rPr>
          <w:rFonts w:ascii="Arial" w:hAnsi="Arial" w:cs="Arial"/>
        </w:rPr>
        <w:t>Teléfono fijo: _______________.</w:t>
      </w:r>
    </w:p>
    <w:p w14:paraId="5E011B43" w14:textId="77777777" w:rsidR="00034C7B" w:rsidRPr="00034C7B" w:rsidRDefault="00034C7B" w:rsidP="00034C7B">
      <w:pPr>
        <w:jc w:val="both"/>
        <w:rPr>
          <w:rFonts w:ascii="Arial" w:hAnsi="Arial" w:cs="Arial"/>
        </w:rPr>
      </w:pPr>
      <w:r w:rsidRPr="00034C7B">
        <w:rPr>
          <w:rFonts w:ascii="Arial" w:hAnsi="Arial" w:cs="Arial"/>
        </w:rPr>
        <w:t>Teléfono Celular: _______________.</w:t>
      </w:r>
    </w:p>
    <w:p w14:paraId="6B7FBF17" w14:textId="77777777" w:rsidR="00034C7B" w:rsidRPr="00034C7B" w:rsidRDefault="00034C7B" w:rsidP="00034C7B">
      <w:pPr>
        <w:jc w:val="both"/>
        <w:rPr>
          <w:rFonts w:ascii="Arial" w:hAnsi="Arial" w:cs="Arial"/>
        </w:rPr>
      </w:pPr>
      <w:r w:rsidRPr="00034C7B">
        <w:rPr>
          <w:rFonts w:ascii="Arial" w:hAnsi="Arial" w:cs="Arial"/>
        </w:rPr>
        <w:t>Fax: __________________.</w:t>
      </w:r>
    </w:p>
    <w:p w14:paraId="1ED2C8D3" w14:textId="77777777" w:rsidR="00034C7B" w:rsidRPr="00034C7B" w:rsidRDefault="00034C7B" w:rsidP="00034C7B">
      <w:pPr>
        <w:jc w:val="both"/>
        <w:rPr>
          <w:rFonts w:ascii="Arial" w:hAnsi="Arial" w:cs="Arial"/>
        </w:rPr>
      </w:pPr>
      <w:r w:rsidRPr="00034C7B">
        <w:rPr>
          <w:rFonts w:ascii="Arial" w:hAnsi="Arial" w:cs="Arial"/>
        </w:rPr>
        <w:t>Correo electrónico: _________________.</w:t>
      </w:r>
    </w:p>
    <w:p w14:paraId="176EF6AF" w14:textId="77777777" w:rsidR="00034C7B" w:rsidRPr="00034C7B" w:rsidRDefault="00034C7B" w:rsidP="00034C7B">
      <w:pPr>
        <w:jc w:val="both"/>
        <w:rPr>
          <w:rFonts w:ascii="Arial" w:hAnsi="Arial" w:cs="Arial"/>
        </w:rPr>
      </w:pPr>
    </w:p>
    <w:p w14:paraId="16FA5B9D" w14:textId="77777777" w:rsidR="00034C7B" w:rsidRPr="00034C7B" w:rsidRDefault="00034C7B" w:rsidP="00034C7B">
      <w:pPr>
        <w:jc w:val="both"/>
        <w:rPr>
          <w:rFonts w:ascii="Arial" w:hAnsi="Arial" w:cs="Arial"/>
        </w:rPr>
      </w:pPr>
      <w:r w:rsidRPr="00034C7B">
        <w:rPr>
          <w:rFonts w:ascii="Arial" w:hAnsi="Arial" w:cs="Arial"/>
        </w:rPr>
        <w:t>Relación del personal encargado de la recepción y confirmación de los requerimientos: __________________________, ________________.</w:t>
      </w:r>
    </w:p>
    <w:p w14:paraId="1D9946D1" w14:textId="77777777" w:rsidR="00034C7B" w:rsidRPr="00034C7B" w:rsidRDefault="00034C7B" w:rsidP="00034C7B">
      <w:pPr>
        <w:jc w:val="both"/>
        <w:rPr>
          <w:rFonts w:ascii="Arial" w:hAnsi="Arial" w:cs="Arial"/>
        </w:rPr>
      </w:pPr>
      <w:r w:rsidRPr="00034C7B">
        <w:rPr>
          <w:rFonts w:ascii="Arial" w:hAnsi="Arial" w:cs="Arial"/>
        </w:rPr>
        <w:t>__________________________,_________________</w:t>
      </w:r>
    </w:p>
    <w:p w14:paraId="1C3E7CEC" w14:textId="77777777" w:rsidR="00034C7B" w:rsidRPr="00034C7B" w:rsidRDefault="00034C7B" w:rsidP="00034C7B">
      <w:pPr>
        <w:jc w:val="both"/>
        <w:rPr>
          <w:rFonts w:ascii="Arial" w:hAnsi="Arial" w:cs="Arial"/>
        </w:rPr>
      </w:pPr>
    </w:p>
    <w:p w14:paraId="244B17AB" w14:textId="77777777" w:rsidR="00034C7B" w:rsidRPr="00034C7B" w:rsidRDefault="00034C7B" w:rsidP="00034C7B">
      <w:pPr>
        <w:jc w:val="both"/>
        <w:rPr>
          <w:rFonts w:ascii="Arial" w:hAnsi="Arial" w:cs="Arial"/>
        </w:rPr>
      </w:pPr>
      <w:r w:rsidRPr="00034C7B">
        <w:rPr>
          <w:rFonts w:ascii="Arial" w:hAnsi="Arial" w:cs="Arial"/>
        </w:rPr>
        <w:t xml:space="preserve">Asimismo, y como representante legal me comprometo a dar respuesta en forma inmediata las 24 </w:t>
      </w:r>
      <w:proofErr w:type="spellStart"/>
      <w:r w:rsidRPr="00034C7B">
        <w:rPr>
          <w:rFonts w:ascii="Arial" w:hAnsi="Arial" w:cs="Arial"/>
        </w:rPr>
        <w:t>hrs</w:t>
      </w:r>
      <w:proofErr w:type="spellEnd"/>
      <w:r w:rsidRPr="00034C7B">
        <w:rPr>
          <w:rFonts w:ascii="Arial" w:hAnsi="Arial" w:cs="Arial"/>
        </w:rPr>
        <w:t>.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14:paraId="6FD7BBDB" w14:textId="77777777" w:rsidR="00034C7B" w:rsidRPr="00034C7B" w:rsidRDefault="00034C7B" w:rsidP="00034C7B">
      <w:pPr>
        <w:jc w:val="both"/>
        <w:rPr>
          <w:rFonts w:ascii="Arial" w:hAnsi="Arial" w:cs="Arial"/>
        </w:rPr>
      </w:pPr>
    </w:p>
    <w:p w14:paraId="424EBE5D" w14:textId="77777777" w:rsidR="00034C7B" w:rsidRPr="00034C7B" w:rsidRDefault="00034C7B" w:rsidP="00034C7B">
      <w:pPr>
        <w:jc w:val="both"/>
        <w:rPr>
          <w:rFonts w:ascii="Arial" w:hAnsi="Arial" w:cs="Arial"/>
        </w:rPr>
      </w:pPr>
      <w:r w:rsidRPr="00034C7B">
        <w:rPr>
          <w:rFonts w:ascii="Arial" w:hAnsi="Arial" w:cs="Arial"/>
        </w:rPr>
        <w:t>Nombre y firma del representante legal.</w:t>
      </w:r>
    </w:p>
    <w:p w14:paraId="61E9CEB9" w14:textId="77777777" w:rsidR="00034C7B" w:rsidRPr="00034C7B" w:rsidRDefault="00034C7B" w:rsidP="00034C7B">
      <w:pPr>
        <w:jc w:val="both"/>
        <w:rPr>
          <w:rFonts w:ascii="Arial" w:hAnsi="Arial" w:cs="Arial"/>
        </w:rPr>
      </w:pPr>
    </w:p>
    <w:p w14:paraId="61AC8059" w14:textId="77777777" w:rsidR="00034C7B" w:rsidRPr="00034C7B" w:rsidRDefault="00034C7B" w:rsidP="00034C7B">
      <w:pPr>
        <w:jc w:val="both"/>
        <w:rPr>
          <w:rFonts w:ascii="Arial" w:hAnsi="Arial" w:cs="Arial"/>
        </w:rPr>
      </w:pPr>
      <w:r w:rsidRPr="00034C7B">
        <w:rPr>
          <w:rFonts w:ascii="Arial" w:hAnsi="Arial" w:cs="Arial"/>
        </w:rPr>
        <w:t>_______________________________</w:t>
      </w:r>
    </w:p>
    <w:p w14:paraId="31C4BAD0" w14:textId="77777777" w:rsidR="00034C7B" w:rsidRPr="00034C7B" w:rsidRDefault="00034C7B" w:rsidP="00034C7B">
      <w:pPr>
        <w:jc w:val="both"/>
        <w:rPr>
          <w:rFonts w:ascii="Arial" w:hAnsi="Arial" w:cs="Arial"/>
        </w:rPr>
      </w:pPr>
    </w:p>
    <w:p w14:paraId="1028B365" w14:textId="77777777" w:rsidR="00D7278C" w:rsidRPr="00034C7B" w:rsidRDefault="00D7278C" w:rsidP="00D7278C">
      <w:pPr>
        <w:jc w:val="center"/>
        <w:rPr>
          <w:rFonts w:ascii="Arial" w:hAnsi="Arial" w:cs="Arial"/>
          <w:b/>
          <w:bCs/>
          <w:sz w:val="22"/>
          <w:szCs w:val="22"/>
        </w:rPr>
      </w:pPr>
    </w:p>
    <w:p w14:paraId="07EA4E55" w14:textId="2B72B1B9" w:rsidR="00F07C36" w:rsidRPr="00034C7B" w:rsidRDefault="00F07C36" w:rsidP="00F07C36">
      <w:pPr>
        <w:jc w:val="center"/>
        <w:rPr>
          <w:rFonts w:ascii="Arial" w:hAnsi="Arial" w:cs="Arial"/>
          <w:b/>
          <w:bCs/>
          <w:sz w:val="22"/>
          <w:szCs w:val="22"/>
        </w:rPr>
      </w:pPr>
      <w:r w:rsidRPr="00034C7B">
        <w:rPr>
          <w:rFonts w:ascii="Arial" w:hAnsi="Arial" w:cs="Arial"/>
          <w:b/>
          <w:bCs/>
          <w:sz w:val="22"/>
          <w:szCs w:val="22"/>
        </w:rPr>
        <w:t xml:space="preserve">ANEXO </w:t>
      </w:r>
      <w:r w:rsidRPr="00034C7B">
        <w:rPr>
          <w:rFonts w:ascii="Arial" w:hAnsi="Arial" w:cs="Arial"/>
          <w:b/>
          <w:bCs/>
          <w:sz w:val="22"/>
          <w:szCs w:val="22"/>
        </w:rPr>
        <w:t>9</w:t>
      </w:r>
      <w:r w:rsidRPr="00034C7B">
        <w:rPr>
          <w:rFonts w:ascii="Arial" w:hAnsi="Arial" w:cs="Arial"/>
          <w:b/>
          <w:bCs/>
          <w:sz w:val="22"/>
          <w:szCs w:val="22"/>
        </w:rPr>
        <w:t xml:space="preserve"> (</w:t>
      </w:r>
      <w:r w:rsidRPr="00034C7B">
        <w:rPr>
          <w:rFonts w:ascii="Arial" w:hAnsi="Arial" w:cs="Arial"/>
          <w:b/>
          <w:bCs/>
          <w:sz w:val="22"/>
          <w:szCs w:val="22"/>
        </w:rPr>
        <w:t>NUEVE</w:t>
      </w:r>
      <w:r w:rsidRPr="00034C7B">
        <w:rPr>
          <w:rFonts w:ascii="Arial" w:hAnsi="Arial" w:cs="Arial"/>
          <w:b/>
          <w:bCs/>
          <w:sz w:val="22"/>
          <w:szCs w:val="22"/>
        </w:rPr>
        <w:t>)</w:t>
      </w:r>
    </w:p>
    <w:p w14:paraId="60D9359A" w14:textId="77777777" w:rsidR="00F07C36" w:rsidRPr="00034C7B" w:rsidRDefault="00F07C36" w:rsidP="00D7278C">
      <w:pPr>
        <w:jc w:val="center"/>
        <w:rPr>
          <w:rFonts w:ascii="Arial" w:hAnsi="Arial" w:cs="Arial"/>
          <w:b/>
          <w:bCs/>
          <w:sz w:val="22"/>
          <w:szCs w:val="22"/>
        </w:rPr>
      </w:pPr>
    </w:p>
    <w:p w14:paraId="2F83E002" w14:textId="77777777" w:rsidR="00034C7B" w:rsidRPr="00034C7B" w:rsidRDefault="00034C7B" w:rsidP="00034C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034C7B" w:rsidRPr="00034C7B" w14:paraId="29258C24" w14:textId="77777777" w:rsidTr="00FF1F45">
        <w:tc>
          <w:tcPr>
            <w:tcW w:w="8978" w:type="dxa"/>
            <w:shd w:val="clear" w:color="auto" w:fill="auto"/>
          </w:tcPr>
          <w:p w14:paraId="713569B7" w14:textId="77777777" w:rsidR="00034C7B" w:rsidRPr="00034C7B" w:rsidRDefault="00034C7B" w:rsidP="00FF1F45">
            <w:pPr>
              <w:jc w:val="center"/>
              <w:rPr>
                <w:rFonts w:ascii="Arial" w:hAnsi="Arial" w:cs="Arial"/>
              </w:rPr>
            </w:pPr>
            <w:r w:rsidRPr="00034C7B">
              <w:rPr>
                <w:rFonts w:ascii="Arial" w:hAnsi="Arial" w:cs="Arial"/>
              </w:rPr>
              <w:t>MEMBRETE DE LA EMPRESA</w:t>
            </w:r>
          </w:p>
        </w:tc>
      </w:tr>
    </w:tbl>
    <w:p w14:paraId="207E01E5" w14:textId="77777777" w:rsidR="00034C7B" w:rsidRPr="00034C7B" w:rsidRDefault="00034C7B" w:rsidP="00034C7B">
      <w:pPr>
        <w:jc w:val="both"/>
        <w:rPr>
          <w:rFonts w:ascii="Arial" w:hAnsi="Arial" w:cs="Arial"/>
        </w:rPr>
      </w:pPr>
    </w:p>
    <w:p w14:paraId="1D1B663D" w14:textId="77777777" w:rsidR="00034C7B" w:rsidRPr="00034C7B" w:rsidRDefault="00034C7B" w:rsidP="00034C7B">
      <w:pPr>
        <w:jc w:val="center"/>
        <w:rPr>
          <w:rFonts w:ascii="Arial" w:hAnsi="Arial" w:cs="Arial"/>
        </w:rPr>
      </w:pPr>
      <w:r w:rsidRPr="00034C7B">
        <w:rPr>
          <w:rFonts w:ascii="Arial" w:hAnsi="Arial" w:cs="Arial"/>
        </w:rPr>
        <w:t>ANEXO No. (    )</w:t>
      </w:r>
    </w:p>
    <w:p w14:paraId="3F2E06E8" w14:textId="77777777" w:rsidR="00034C7B" w:rsidRPr="00034C7B" w:rsidRDefault="00034C7B" w:rsidP="00034C7B">
      <w:pPr>
        <w:jc w:val="center"/>
        <w:rPr>
          <w:rFonts w:ascii="Arial" w:hAnsi="Arial" w:cs="Arial"/>
        </w:rPr>
      </w:pPr>
      <w:r w:rsidRPr="00034C7B">
        <w:rPr>
          <w:rFonts w:ascii="Arial" w:hAnsi="Arial" w:cs="Arial"/>
        </w:rPr>
        <w:t>AUTORIZACIÓN DE DEDUCCIÓN.</w:t>
      </w:r>
    </w:p>
    <w:p w14:paraId="63CBB677" w14:textId="67D10EBA" w:rsidR="00034C7B" w:rsidRPr="00034C7B" w:rsidRDefault="004A501A" w:rsidP="00034C7B">
      <w:pPr>
        <w:rPr>
          <w:rFonts w:ascii="Arial" w:hAnsi="Arial" w:cs="Arial"/>
        </w:rPr>
      </w:pPr>
      <w:r w:rsidRPr="00034C7B">
        <w:rPr>
          <w:rFonts w:ascii="Arial" w:hAnsi="Arial" w:cs="Arial"/>
        </w:rPr>
        <w:t>Fecha: _</w:t>
      </w:r>
      <w:r w:rsidR="00034C7B" w:rsidRPr="00034C7B">
        <w:rPr>
          <w:rFonts w:ascii="Arial" w:hAnsi="Arial" w:cs="Arial"/>
        </w:rPr>
        <w:t>_________________________.</w:t>
      </w:r>
    </w:p>
    <w:p w14:paraId="1923D850" w14:textId="30786395" w:rsidR="00034C7B" w:rsidRPr="00034C7B" w:rsidRDefault="004A501A" w:rsidP="00034C7B">
      <w:pPr>
        <w:rPr>
          <w:rFonts w:ascii="Arial" w:hAnsi="Arial" w:cs="Arial"/>
        </w:rPr>
      </w:pPr>
      <w:r>
        <w:rPr>
          <w:rFonts w:ascii="Arial" w:hAnsi="Arial" w:cs="Arial"/>
        </w:rPr>
        <w:t>Investigación de Mercado</w:t>
      </w:r>
      <w:r w:rsidR="00034C7B" w:rsidRPr="00034C7B">
        <w:rPr>
          <w:rFonts w:ascii="Arial" w:hAnsi="Arial" w:cs="Arial"/>
        </w:rPr>
        <w:t xml:space="preserve"> </w:t>
      </w:r>
      <w:r w:rsidRPr="00034C7B">
        <w:rPr>
          <w:rFonts w:ascii="Arial" w:hAnsi="Arial" w:cs="Arial"/>
        </w:rPr>
        <w:t>No. _</w:t>
      </w:r>
      <w:r w:rsidR="00034C7B" w:rsidRPr="00034C7B">
        <w:rPr>
          <w:rFonts w:ascii="Arial" w:hAnsi="Arial" w:cs="Arial"/>
        </w:rPr>
        <w:t>____________________.</w:t>
      </w:r>
    </w:p>
    <w:p w14:paraId="136BF7FA" w14:textId="77777777" w:rsidR="004A501A" w:rsidRDefault="004A501A" w:rsidP="00034C7B">
      <w:pPr>
        <w:jc w:val="both"/>
        <w:rPr>
          <w:rFonts w:ascii="Arial" w:hAnsi="Arial" w:cs="Arial"/>
          <w:b/>
        </w:rPr>
      </w:pPr>
    </w:p>
    <w:p w14:paraId="0F2E29D1" w14:textId="3C7FF1CC" w:rsidR="00034C7B" w:rsidRPr="00034C7B" w:rsidRDefault="00034C7B" w:rsidP="00034C7B">
      <w:pPr>
        <w:jc w:val="both"/>
        <w:rPr>
          <w:rFonts w:ascii="Arial" w:hAnsi="Arial" w:cs="Arial"/>
        </w:rPr>
      </w:pPr>
      <w:r w:rsidRPr="00034C7B">
        <w:rPr>
          <w:rFonts w:ascii="Arial" w:hAnsi="Arial" w:cs="Arial"/>
          <w:b/>
        </w:rPr>
        <w:t>“Servicio de mantenimiento correctivo mayor, reubicación y rehabilitación de equipos de aire acondicionado tipo piso-techo y tipo cortina de aire en las oficinas delegacionales OOAD Oaxaca, régimen IMSS Ordinario, ejercicio 2024”</w:t>
      </w:r>
      <w:r w:rsidRPr="00034C7B">
        <w:rPr>
          <w:rFonts w:ascii="Arial" w:eastAsia="Times New Roman" w:hAnsi="Arial" w:cs="Arial"/>
          <w:b/>
          <w:lang w:eastAsia="es-ES"/>
        </w:rPr>
        <w:t>.</w:t>
      </w:r>
    </w:p>
    <w:p w14:paraId="7906E59A" w14:textId="77777777" w:rsidR="00034C7B" w:rsidRPr="00034C7B" w:rsidRDefault="00034C7B" w:rsidP="00034C7B">
      <w:pPr>
        <w:rPr>
          <w:rFonts w:ascii="Arial" w:hAnsi="Arial" w:cs="Arial"/>
        </w:rPr>
      </w:pPr>
      <w:r w:rsidRPr="00034C7B">
        <w:rPr>
          <w:rFonts w:ascii="Arial" w:hAnsi="Arial" w:cs="Arial"/>
        </w:rPr>
        <w:t>C.________________ Representante legal de la empresa_______________________ manifiesto lo siguiente:</w:t>
      </w:r>
    </w:p>
    <w:p w14:paraId="0BE3C818" w14:textId="77777777" w:rsidR="004A501A" w:rsidRDefault="004A501A" w:rsidP="00034C7B">
      <w:pPr>
        <w:jc w:val="both"/>
        <w:rPr>
          <w:rFonts w:ascii="Arial" w:hAnsi="Arial" w:cs="Arial"/>
        </w:rPr>
      </w:pPr>
    </w:p>
    <w:p w14:paraId="18A34B5F" w14:textId="433CBB21" w:rsidR="00034C7B" w:rsidRPr="00034C7B" w:rsidRDefault="00034C7B" w:rsidP="00034C7B">
      <w:pPr>
        <w:jc w:val="both"/>
        <w:rPr>
          <w:rFonts w:ascii="Arial" w:hAnsi="Arial" w:cs="Arial"/>
        </w:rPr>
      </w:pPr>
      <w:r w:rsidRPr="00034C7B">
        <w:rPr>
          <w:rFonts w:ascii="Arial" w:hAnsi="Arial" w:cs="Arial"/>
        </w:rPr>
        <w:t xml:space="preserve">Autorizo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a tomar las siguientes acciones: </w:t>
      </w:r>
    </w:p>
    <w:p w14:paraId="4B8F29E4" w14:textId="77777777" w:rsidR="00034C7B" w:rsidRPr="00034C7B" w:rsidRDefault="00034C7B" w:rsidP="00034C7B">
      <w:pPr>
        <w:jc w:val="both"/>
        <w:rPr>
          <w:rFonts w:ascii="Arial" w:hAnsi="Arial" w:cs="Arial"/>
        </w:rPr>
      </w:pPr>
      <w:r w:rsidRPr="00034C7B">
        <w:rPr>
          <w:rFonts w:ascii="Arial" w:hAnsi="Arial" w:cs="Arial"/>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4E46FA60" w14:textId="77777777" w:rsidR="00034C7B" w:rsidRPr="00034C7B" w:rsidRDefault="00034C7B" w:rsidP="00034C7B">
      <w:pPr>
        <w:jc w:val="both"/>
        <w:rPr>
          <w:rFonts w:ascii="Arial" w:hAnsi="Arial" w:cs="Arial"/>
        </w:rPr>
      </w:pPr>
    </w:p>
    <w:p w14:paraId="140019F5" w14:textId="77777777" w:rsidR="00034C7B" w:rsidRPr="00034C7B" w:rsidRDefault="00034C7B" w:rsidP="00034C7B">
      <w:pPr>
        <w:jc w:val="both"/>
        <w:rPr>
          <w:rFonts w:ascii="Arial" w:hAnsi="Arial" w:cs="Arial"/>
        </w:rPr>
      </w:pPr>
      <w:r w:rsidRPr="00034C7B">
        <w:rPr>
          <w:rFonts w:ascii="Arial" w:hAnsi="Arial" w:cs="Arial"/>
        </w:rPr>
        <w:t>Atte.</w:t>
      </w:r>
    </w:p>
    <w:p w14:paraId="62F080C0" w14:textId="77777777" w:rsidR="00034C7B" w:rsidRPr="00034C7B" w:rsidRDefault="00034C7B" w:rsidP="00034C7B">
      <w:pPr>
        <w:jc w:val="both"/>
        <w:rPr>
          <w:rFonts w:ascii="Arial" w:hAnsi="Arial" w:cs="Arial"/>
        </w:rPr>
      </w:pPr>
      <w:r w:rsidRPr="00034C7B">
        <w:rPr>
          <w:rFonts w:ascii="Arial" w:hAnsi="Arial" w:cs="Arial"/>
        </w:rPr>
        <w:t>____________________</w:t>
      </w:r>
    </w:p>
    <w:p w14:paraId="3F884128" w14:textId="77777777" w:rsidR="00034C7B" w:rsidRPr="00034C7B" w:rsidRDefault="00034C7B" w:rsidP="00034C7B">
      <w:pPr>
        <w:jc w:val="both"/>
        <w:rPr>
          <w:rFonts w:ascii="Arial" w:hAnsi="Arial" w:cs="Arial"/>
        </w:rPr>
      </w:pPr>
      <w:r w:rsidRPr="00034C7B">
        <w:rPr>
          <w:rFonts w:ascii="Arial" w:hAnsi="Arial" w:cs="Arial"/>
        </w:rPr>
        <w:t xml:space="preserve">Representante legal. </w:t>
      </w:r>
    </w:p>
    <w:p w14:paraId="34E0D6C0" w14:textId="77777777" w:rsidR="00D7278C" w:rsidRPr="00034C7B" w:rsidRDefault="00D7278C" w:rsidP="009834B6">
      <w:pPr>
        <w:jc w:val="center"/>
        <w:rPr>
          <w:rFonts w:ascii="Arial" w:hAnsi="Arial" w:cs="Arial"/>
          <w:b/>
          <w:sz w:val="22"/>
          <w:szCs w:val="22"/>
        </w:rPr>
      </w:pPr>
    </w:p>
    <w:p w14:paraId="7C7E6A34" w14:textId="77777777" w:rsidR="00D7278C" w:rsidRPr="00034C7B" w:rsidRDefault="00D7278C" w:rsidP="009834B6">
      <w:pPr>
        <w:jc w:val="center"/>
        <w:rPr>
          <w:rFonts w:ascii="Arial" w:hAnsi="Arial" w:cs="Arial"/>
          <w:b/>
          <w:sz w:val="22"/>
          <w:szCs w:val="22"/>
        </w:rPr>
      </w:pPr>
    </w:p>
    <w:p w14:paraId="6EE7107D" w14:textId="77777777" w:rsidR="00D7278C" w:rsidRPr="00034C7B" w:rsidRDefault="00D7278C" w:rsidP="009834B6">
      <w:pPr>
        <w:jc w:val="center"/>
        <w:rPr>
          <w:rFonts w:ascii="Arial" w:hAnsi="Arial" w:cs="Arial"/>
          <w:b/>
          <w:sz w:val="22"/>
          <w:szCs w:val="22"/>
        </w:rPr>
      </w:pPr>
    </w:p>
    <w:p w14:paraId="46275217" w14:textId="77777777" w:rsidR="00D7278C" w:rsidRPr="00034C7B" w:rsidRDefault="00D7278C" w:rsidP="009834B6">
      <w:pPr>
        <w:jc w:val="center"/>
        <w:rPr>
          <w:rFonts w:ascii="Arial" w:hAnsi="Arial" w:cs="Arial"/>
          <w:b/>
          <w:sz w:val="22"/>
          <w:szCs w:val="22"/>
        </w:rPr>
      </w:pPr>
    </w:p>
    <w:p w14:paraId="283DD07B" w14:textId="77777777" w:rsidR="00D7278C" w:rsidRPr="00034C7B" w:rsidRDefault="00D7278C" w:rsidP="009834B6">
      <w:pPr>
        <w:jc w:val="center"/>
        <w:rPr>
          <w:rFonts w:ascii="Arial" w:hAnsi="Arial" w:cs="Arial"/>
          <w:b/>
          <w:sz w:val="22"/>
          <w:szCs w:val="22"/>
        </w:rPr>
      </w:pPr>
    </w:p>
    <w:p w14:paraId="0301B87B" w14:textId="77777777" w:rsidR="00D7278C" w:rsidRPr="00034C7B" w:rsidRDefault="00D7278C" w:rsidP="009834B6">
      <w:pPr>
        <w:jc w:val="center"/>
        <w:rPr>
          <w:rFonts w:ascii="Arial" w:hAnsi="Arial" w:cs="Arial"/>
          <w:b/>
          <w:sz w:val="22"/>
          <w:szCs w:val="22"/>
        </w:rPr>
      </w:pPr>
    </w:p>
    <w:p w14:paraId="7BD3DD42" w14:textId="77777777" w:rsidR="00D7278C" w:rsidRPr="00034C7B" w:rsidRDefault="00D7278C" w:rsidP="009834B6">
      <w:pPr>
        <w:jc w:val="center"/>
        <w:rPr>
          <w:rFonts w:ascii="Arial" w:hAnsi="Arial" w:cs="Arial"/>
          <w:b/>
          <w:sz w:val="22"/>
          <w:szCs w:val="22"/>
        </w:rPr>
      </w:pPr>
    </w:p>
    <w:p w14:paraId="5D765E33" w14:textId="77777777" w:rsidR="00D7278C" w:rsidRPr="00034C7B" w:rsidRDefault="00D7278C" w:rsidP="009834B6">
      <w:pPr>
        <w:jc w:val="center"/>
        <w:rPr>
          <w:rFonts w:ascii="Arial" w:hAnsi="Arial" w:cs="Arial"/>
          <w:b/>
          <w:sz w:val="22"/>
          <w:szCs w:val="22"/>
        </w:rPr>
      </w:pPr>
    </w:p>
    <w:p w14:paraId="65FAC046" w14:textId="77777777" w:rsidR="00D7278C" w:rsidRPr="00034C7B" w:rsidRDefault="00D7278C" w:rsidP="009834B6">
      <w:pPr>
        <w:jc w:val="center"/>
        <w:rPr>
          <w:rFonts w:ascii="Arial" w:hAnsi="Arial" w:cs="Arial"/>
          <w:b/>
          <w:sz w:val="22"/>
          <w:szCs w:val="22"/>
        </w:rPr>
      </w:pPr>
    </w:p>
    <w:p w14:paraId="5BBA9CA0" w14:textId="77777777" w:rsidR="00D7278C" w:rsidRPr="00034C7B" w:rsidRDefault="00D7278C" w:rsidP="009834B6">
      <w:pPr>
        <w:jc w:val="center"/>
        <w:rPr>
          <w:rFonts w:ascii="Arial" w:hAnsi="Arial" w:cs="Arial"/>
          <w:b/>
          <w:sz w:val="22"/>
          <w:szCs w:val="22"/>
        </w:rPr>
      </w:pPr>
    </w:p>
    <w:p w14:paraId="220FC9EA" w14:textId="77777777" w:rsidR="00BB7327" w:rsidRPr="00034C7B" w:rsidRDefault="00BB7327" w:rsidP="009834B6">
      <w:pPr>
        <w:jc w:val="center"/>
        <w:rPr>
          <w:rFonts w:ascii="Arial" w:hAnsi="Arial" w:cs="Arial"/>
          <w:b/>
          <w:sz w:val="22"/>
          <w:szCs w:val="22"/>
        </w:rPr>
      </w:pPr>
    </w:p>
    <w:p w14:paraId="3C5D388E" w14:textId="2E00251E" w:rsidR="00BB7327" w:rsidRPr="00034C7B" w:rsidRDefault="00BB7327" w:rsidP="00BB7327">
      <w:pPr>
        <w:jc w:val="center"/>
        <w:rPr>
          <w:rFonts w:ascii="Arial" w:hAnsi="Arial" w:cs="Arial"/>
          <w:b/>
          <w:bCs/>
          <w:sz w:val="22"/>
          <w:szCs w:val="22"/>
        </w:rPr>
      </w:pPr>
      <w:r w:rsidRPr="00034C7B">
        <w:rPr>
          <w:rFonts w:ascii="Arial" w:hAnsi="Arial" w:cs="Arial"/>
          <w:b/>
          <w:bCs/>
          <w:sz w:val="22"/>
          <w:szCs w:val="22"/>
        </w:rPr>
        <w:t>ANEXO 10 (DIEZ)</w:t>
      </w:r>
    </w:p>
    <w:p w14:paraId="1C49B84E" w14:textId="77777777" w:rsidR="00034C7B" w:rsidRPr="00034C7B" w:rsidRDefault="00034C7B" w:rsidP="00BB7327">
      <w:pPr>
        <w:jc w:val="center"/>
        <w:rPr>
          <w:rFonts w:ascii="Arial" w:hAnsi="Arial" w:cs="Arial"/>
          <w:b/>
          <w:bCs/>
          <w:sz w:val="22"/>
          <w:szCs w:val="22"/>
        </w:rPr>
      </w:pPr>
    </w:p>
    <w:tbl>
      <w:tblPr>
        <w:tblW w:w="5000" w:type="pct"/>
        <w:tblCellMar>
          <w:left w:w="70" w:type="dxa"/>
          <w:right w:w="70" w:type="dxa"/>
        </w:tblCellMar>
        <w:tblLook w:val="04A0" w:firstRow="1" w:lastRow="0" w:firstColumn="1" w:lastColumn="0" w:noHBand="0" w:noVBand="1"/>
      </w:tblPr>
      <w:tblGrid>
        <w:gridCol w:w="571"/>
        <w:gridCol w:w="940"/>
        <w:gridCol w:w="1402"/>
        <w:gridCol w:w="1719"/>
        <w:gridCol w:w="1864"/>
        <w:gridCol w:w="1863"/>
        <w:gridCol w:w="1721"/>
        <w:gridCol w:w="146"/>
      </w:tblGrid>
      <w:tr w:rsidR="00034C7B" w:rsidRPr="00034C7B" w14:paraId="1DD8D8DE" w14:textId="77777777" w:rsidTr="00034C7B">
        <w:trPr>
          <w:gridAfter w:val="1"/>
          <w:wAfter w:w="51" w:type="pct"/>
          <w:trHeight w:val="420"/>
        </w:trPr>
        <w:tc>
          <w:tcPr>
            <w:tcW w:w="4949" w:type="pct"/>
            <w:gridSpan w:val="7"/>
            <w:vMerge w:val="restart"/>
            <w:tcBorders>
              <w:top w:val="nil"/>
              <w:left w:val="nil"/>
              <w:bottom w:val="nil"/>
              <w:right w:val="nil"/>
            </w:tcBorders>
            <w:shd w:val="clear" w:color="auto" w:fill="auto"/>
            <w:vAlign w:val="center"/>
            <w:hideMark/>
          </w:tcPr>
          <w:p w14:paraId="1981A663"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RELACIÓN DE MANUALES Y/O INSTRUCTIVOS PARA PRESTAR EL SERVICIO DE MANTENIMIENTO CORRECTIVO MAYOR, REUBICACIÓN Y REHABILITACIÓN DE EQUIPOS DE AIRE ACONDICIONADO TIPO PISO-TECHO Y TIPO CORTINA DE AIRE EN LAS OFICINAS DELEGACIONALES OOAD OAXACA.</w:t>
            </w:r>
          </w:p>
        </w:tc>
      </w:tr>
      <w:tr w:rsidR="00034C7B" w:rsidRPr="00034C7B" w14:paraId="7086ACA8" w14:textId="77777777" w:rsidTr="00034C7B">
        <w:trPr>
          <w:trHeight w:val="420"/>
        </w:trPr>
        <w:tc>
          <w:tcPr>
            <w:tcW w:w="4949" w:type="pct"/>
            <w:gridSpan w:val="7"/>
            <w:vMerge/>
            <w:tcBorders>
              <w:top w:val="nil"/>
              <w:left w:val="nil"/>
              <w:bottom w:val="nil"/>
              <w:right w:val="nil"/>
            </w:tcBorders>
            <w:vAlign w:val="center"/>
            <w:hideMark/>
          </w:tcPr>
          <w:p w14:paraId="23047944" w14:textId="77777777" w:rsidR="00034C7B" w:rsidRPr="00034C7B" w:rsidRDefault="00034C7B" w:rsidP="00034C7B">
            <w:pPr>
              <w:rPr>
                <w:rFonts w:ascii="Arial" w:eastAsia="Times New Roman" w:hAnsi="Arial" w:cs="Arial"/>
                <w:b/>
                <w:bCs/>
                <w:sz w:val="18"/>
                <w:szCs w:val="18"/>
                <w:lang w:val="es-MX" w:eastAsia="es-MX"/>
              </w:rPr>
            </w:pPr>
          </w:p>
        </w:tc>
        <w:tc>
          <w:tcPr>
            <w:tcW w:w="51" w:type="pct"/>
            <w:tcBorders>
              <w:top w:val="nil"/>
              <w:left w:val="nil"/>
              <w:bottom w:val="nil"/>
              <w:right w:val="nil"/>
            </w:tcBorders>
            <w:shd w:val="clear" w:color="auto" w:fill="auto"/>
            <w:noWrap/>
            <w:vAlign w:val="bottom"/>
            <w:hideMark/>
          </w:tcPr>
          <w:p w14:paraId="7DACFD84" w14:textId="77777777" w:rsidR="00034C7B" w:rsidRPr="00034C7B" w:rsidRDefault="00034C7B" w:rsidP="00034C7B">
            <w:pPr>
              <w:jc w:val="center"/>
              <w:rPr>
                <w:rFonts w:ascii="Arial" w:eastAsia="Times New Roman" w:hAnsi="Arial" w:cs="Arial"/>
                <w:b/>
                <w:bCs/>
                <w:sz w:val="18"/>
                <w:szCs w:val="18"/>
                <w:lang w:val="es-MX" w:eastAsia="es-MX"/>
              </w:rPr>
            </w:pPr>
          </w:p>
        </w:tc>
      </w:tr>
      <w:tr w:rsidR="00034C7B" w:rsidRPr="00034C7B" w14:paraId="4F946F0D" w14:textId="77777777" w:rsidTr="00034C7B">
        <w:trPr>
          <w:trHeight w:val="255"/>
        </w:trPr>
        <w:tc>
          <w:tcPr>
            <w:tcW w:w="4949" w:type="pct"/>
            <w:gridSpan w:val="7"/>
            <w:tcBorders>
              <w:top w:val="nil"/>
              <w:left w:val="nil"/>
              <w:bottom w:val="single" w:sz="4" w:space="0" w:color="000000"/>
              <w:right w:val="nil"/>
            </w:tcBorders>
            <w:shd w:val="clear" w:color="auto" w:fill="auto"/>
            <w:hideMark/>
          </w:tcPr>
          <w:p w14:paraId="799AA509" w14:textId="2F200A17" w:rsidR="00034C7B" w:rsidRPr="00034C7B" w:rsidRDefault="004A501A"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PARTIDA No</w:t>
            </w:r>
            <w:r w:rsidR="00034C7B" w:rsidRPr="00034C7B">
              <w:rPr>
                <w:rFonts w:ascii="Arial" w:eastAsia="Times New Roman" w:hAnsi="Arial" w:cs="Arial"/>
                <w:b/>
                <w:bCs/>
                <w:sz w:val="18"/>
                <w:szCs w:val="18"/>
                <w:lang w:val="es-MX" w:eastAsia="es-MX"/>
              </w:rPr>
              <w:t xml:space="preserve">. </w:t>
            </w:r>
          </w:p>
        </w:tc>
        <w:tc>
          <w:tcPr>
            <w:tcW w:w="51" w:type="pct"/>
            <w:vAlign w:val="center"/>
            <w:hideMark/>
          </w:tcPr>
          <w:p w14:paraId="3CBA3BC9"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77C4100C" w14:textId="77777777" w:rsidTr="00034C7B">
        <w:trPr>
          <w:trHeight w:val="255"/>
        </w:trPr>
        <w:tc>
          <w:tcPr>
            <w:tcW w:w="315" w:type="pct"/>
            <w:tcBorders>
              <w:top w:val="nil"/>
              <w:left w:val="nil"/>
              <w:bottom w:val="nil"/>
              <w:right w:val="nil"/>
            </w:tcBorders>
            <w:shd w:val="clear" w:color="auto" w:fill="auto"/>
            <w:hideMark/>
          </w:tcPr>
          <w:p w14:paraId="0C75282F" w14:textId="77777777" w:rsidR="00034C7B" w:rsidRPr="00034C7B" w:rsidRDefault="00034C7B" w:rsidP="00034C7B">
            <w:pPr>
              <w:jc w:val="center"/>
              <w:rPr>
                <w:rFonts w:ascii="Arial" w:eastAsia="Times New Roman" w:hAnsi="Arial" w:cs="Arial"/>
                <w:b/>
                <w:bCs/>
                <w:sz w:val="18"/>
                <w:szCs w:val="18"/>
                <w:lang w:val="es-MX" w:eastAsia="es-MX"/>
              </w:rPr>
            </w:pPr>
          </w:p>
        </w:tc>
        <w:tc>
          <w:tcPr>
            <w:tcW w:w="421" w:type="pct"/>
            <w:tcBorders>
              <w:top w:val="nil"/>
              <w:left w:val="nil"/>
              <w:bottom w:val="nil"/>
              <w:right w:val="nil"/>
            </w:tcBorders>
            <w:shd w:val="clear" w:color="auto" w:fill="auto"/>
            <w:hideMark/>
          </w:tcPr>
          <w:p w14:paraId="05933A1E" w14:textId="77777777" w:rsidR="00034C7B" w:rsidRPr="00034C7B" w:rsidRDefault="00034C7B" w:rsidP="00034C7B">
            <w:pPr>
              <w:jc w:val="center"/>
              <w:rPr>
                <w:rFonts w:ascii="Arial" w:eastAsia="Times New Roman" w:hAnsi="Arial" w:cs="Arial"/>
                <w:sz w:val="18"/>
                <w:szCs w:val="18"/>
                <w:lang w:val="es-MX" w:eastAsia="es-MX"/>
              </w:rPr>
            </w:pPr>
          </w:p>
        </w:tc>
        <w:tc>
          <w:tcPr>
            <w:tcW w:w="721" w:type="pct"/>
            <w:tcBorders>
              <w:top w:val="nil"/>
              <w:left w:val="nil"/>
              <w:bottom w:val="nil"/>
              <w:right w:val="nil"/>
            </w:tcBorders>
            <w:shd w:val="clear" w:color="auto" w:fill="auto"/>
            <w:hideMark/>
          </w:tcPr>
          <w:p w14:paraId="7C29365C" w14:textId="77777777" w:rsidR="00034C7B" w:rsidRPr="00034C7B" w:rsidRDefault="00034C7B" w:rsidP="00034C7B">
            <w:pPr>
              <w:jc w:val="center"/>
              <w:rPr>
                <w:rFonts w:ascii="Arial" w:eastAsia="Times New Roman" w:hAnsi="Arial" w:cs="Arial"/>
                <w:sz w:val="18"/>
                <w:szCs w:val="18"/>
                <w:lang w:val="es-MX" w:eastAsia="es-MX"/>
              </w:rPr>
            </w:pPr>
          </w:p>
        </w:tc>
        <w:tc>
          <w:tcPr>
            <w:tcW w:w="876" w:type="pct"/>
            <w:tcBorders>
              <w:top w:val="nil"/>
              <w:left w:val="nil"/>
              <w:bottom w:val="nil"/>
              <w:right w:val="nil"/>
            </w:tcBorders>
            <w:shd w:val="clear" w:color="auto" w:fill="auto"/>
            <w:hideMark/>
          </w:tcPr>
          <w:p w14:paraId="541760BB" w14:textId="77777777" w:rsidR="00034C7B" w:rsidRPr="00034C7B" w:rsidRDefault="00034C7B" w:rsidP="00034C7B">
            <w:pPr>
              <w:jc w:val="center"/>
              <w:rPr>
                <w:rFonts w:ascii="Arial" w:eastAsia="Times New Roman" w:hAnsi="Arial" w:cs="Arial"/>
                <w:sz w:val="18"/>
                <w:szCs w:val="18"/>
                <w:lang w:val="es-MX" w:eastAsia="es-MX"/>
              </w:rPr>
            </w:pPr>
          </w:p>
        </w:tc>
        <w:tc>
          <w:tcPr>
            <w:tcW w:w="947" w:type="pct"/>
            <w:tcBorders>
              <w:top w:val="nil"/>
              <w:left w:val="nil"/>
              <w:bottom w:val="nil"/>
              <w:right w:val="nil"/>
            </w:tcBorders>
            <w:shd w:val="clear" w:color="auto" w:fill="auto"/>
            <w:hideMark/>
          </w:tcPr>
          <w:p w14:paraId="1FE6C2C6" w14:textId="77777777" w:rsidR="00034C7B" w:rsidRPr="00034C7B" w:rsidRDefault="00034C7B" w:rsidP="00034C7B">
            <w:pPr>
              <w:jc w:val="center"/>
              <w:rPr>
                <w:rFonts w:ascii="Arial" w:eastAsia="Times New Roman" w:hAnsi="Arial" w:cs="Arial"/>
                <w:sz w:val="18"/>
                <w:szCs w:val="18"/>
                <w:lang w:val="es-MX" w:eastAsia="es-MX"/>
              </w:rPr>
            </w:pPr>
          </w:p>
        </w:tc>
        <w:tc>
          <w:tcPr>
            <w:tcW w:w="946" w:type="pct"/>
            <w:tcBorders>
              <w:top w:val="nil"/>
              <w:left w:val="nil"/>
              <w:bottom w:val="nil"/>
              <w:right w:val="nil"/>
            </w:tcBorders>
            <w:shd w:val="clear" w:color="auto" w:fill="auto"/>
            <w:hideMark/>
          </w:tcPr>
          <w:p w14:paraId="72CADB6D" w14:textId="77777777" w:rsidR="00034C7B" w:rsidRPr="00034C7B" w:rsidRDefault="00034C7B" w:rsidP="00034C7B">
            <w:pPr>
              <w:jc w:val="center"/>
              <w:rPr>
                <w:rFonts w:ascii="Arial" w:eastAsia="Times New Roman" w:hAnsi="Arial" w:cs="Arial"/>
                <w:sz w:val="18"/>
                <w:szCs w:val="18"/>
                <w:lang w:val="es-MX" w:eastAsia="es-MX"/>
              </w:rPr>
            </w:pPr>
          </w:p>
        </w:tc>
        <w:tc>
          <w:tcPr>
            <w:tcW w:w="723" w:type="pct"/>
            <w:tcBorders>
              <w:top w:val="nil"/>
              <w:left w:val="nil"/>
              <w:bottom w:val="nil"/>
              <w:right w:val="nil"/>
            </w:tcBorders>
            <w:shd w:val="clear" w:color="auto" w:fill="auto"/>
            <w:hideMark/>
          </w:tcPr>
          <w:p w14:paraId="6B50D8F5" w14:textId="77777777" w:rsidR="00034C7B" w:rsidRPr="00034C7B" w:rsidRDefault="00034C7B" w:rsidP="00034C7B">
            <w:pPr>
              <w:jc w:val="center"/>
              <w:rPr>
                <w:rFonts w:ascii="Arial" w:eastAsia="Times New Roman" w:hAnsi="Arial" w:cs="Arial"/>
                <w:sz w:val="18"/>
                <w:szCs w:val="18"/>
                <w:lang w:val="es-MX" w:eastAsia="es-MX"/>
              </w:rPr>
            </w:pPr>
          </w:p>
        </w:tc>
        <w:tc>
          <w:tcPr>
            <w:tcW w:w="51" w:type="pct"/>
            <w:vAlign w:val="center"/>
            <w:hideMark/>
          </w:tcPr>
          <w:p w14:paraId="17A032A8"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33B3C169" w14:textId="77777777" w:rsidTr="00034C7B">
        <w:trPr>
          <w:trHeight w:val="255"/>
        </w:trPr>
        <w:tc>
          <w:tcPr>
            <w:tcW w:w="315" w:type="pct"/>
            <w:tcBorders>
              <w:top w:val="nil"/>
              <w:left w:val="nil"/>
              <w:bottom w:val="nil"/>
              <w:right w:val="nil"/>
            </w:tcBorders>
            <w:shd w:val="clear" w:color="auto" w:fill="auto"/>
            <w:noWrap/>
            <w:vAlign w:val="bottom"/>
            <w:hideMark/>
          </w:tcPr>
          <w:p w14:paraId="37A8A554" w14:textId="77777777" w:rsidR="00034C7B" w:rsidRPr="00034C7B" w:rsidRDefault="00034C7B" w:rsidP="00034C7B">
            <w:pPr>
              <w:jc w:val="center"/>
              <w:rPr>
                <w:rFonts w:ascii="Arial" w:eastAsia="Times New Roman" w:hAnsi="Arial" w:cs="Arial"/>
                <w:sz w:val="18"/>
                <w:szCs w:val="18"/>
                <w:lang w:val="es-MX" w:eastAsia="es-MX"/>
              </w:rPr>
            </w:pPr>
          </w:p>
        </w:tc>
        <w:tc>
          <w:tcPr>
            <w:tcW w:w="421" w:type="pct"/>
            <w:tcBorders>
              <w:top w:val="nil"/>
              <w:left w:val="nil"/>
              <w:bottom w:val="nil"/>
              <w:right w:val="nil"/>
            </w:tcBorders>
            <w:shd w:val="clear" w:color="auto" w:fill="auto"/>
            <w:noWrap/>
            <w:vAlign w:val="bottom"/>
            <w:hideMark/>
          </w:tcPr>
          <w:p w14:paraId="5BDB62DA" w14:textId="77777777" w:rsidR="00034C7B" w:rsidRPr="00034C7B" w:rsidRDefault="00034C7B" w:rsidP="00034C7B">
            <w:pPr>
              <w:rPr>
                <w:rFonts w:ascii="Arial" w:eastAsia="Times New Roman" w:hAnsi="Arial" w:cs="Arial"/>
                <w:sz w:val="18"/>
                <w:szCs w:val="18"/>
                <w:lang w:val="es-MX" w:eastAsia="es-MX"/>
              </w:rPr>
            </w:pPr>
          </w:p>
        </w:tc>
        <w:tc>
          <w:tcPr>
            <w:tcW w:w="721" w:type="pct"/>
            <w:tcBorders>
              <w:top w:val="nil"/>
              <w:left w:val="nil"/>
              <w:bottom w:val="nil"/>
              <w:right w:val="nil"/>
            </w:tcBorders>
            <w:shd w:val="clear" w:color="auto" w:fill="auto"/>
            <w:noWrap/>
            <w:vAlign w:val="bottom"/>
            <w:hideMark/>
          </w:tcPr>
          <w:p w14:paraId="0A6C2F26" w14:textId="77777777" w:rsidR="00034C7B" w:rsidRPr="00034C7B" w:rsidRDefault="00034C7B" w:rsidP="00034C7B">
            <w:pPr>
              <w:rPr>
                <w:rFonts w:ascii="Arial" w:eastAsia="Times New Roman" w:hAnsi="Arial" w:cs="Arial"/>
                <w:sz w:val="18"/>
                <w:szCs w:val="18"/>
                <w:lang w:val="es-MX" w:eastAsia="es-MX"/>
              </w:rPr>
            </w:pPr>
          </w:p>
        </w:tc>
        <w:tc>
          <w:tcPr>
            <w:tcW w:w="876" w:type="pct"/>
            <w:tcBorders>
              <w:top w:val="nil"/>
              <w:left w:val="nil"/>
              <w:bottom w:val="nil"/>
              <w:right w:val="nil"/>
            </w:tcBorders>
            <w:shd w:val="clear" w:color="auto" w:fill="auto"/>
            <w:noWrap/>
            <w:vAlign w:val="bottom"/>
            <w:hideMark/>
          </w:tcPr>
          <w:p w14:paraId="73597222" w14:textId="77777777" w:rsidR="00034C7B" w:rsidRPr="00034C7B" w:rsidRDefault="00034C7B" w:rsidP="00034C7B">
            <w:pPr>
              <w:rPr>
                <w:rFonts w:ascii="Arial" w:eastAsia="Times New Roman" w:hAnsi="Arial" w:cs="Arial"/>
                <w:sz w:val="18"/>
                <w:szCs w:val="18"/>
                <w:lang w:val="es-MX" w:eastAsia="es-MX"/>
              </w:rPr>
            </w:pPr>
          </w:p>
        </w:tc>
        <w:tc>
          <w:tcPr>
            <w:tcW w:w="947" w:type="pct"/>
            <w:tcBorders>
              <w:top w:val="nil"/>
              <w:left w:val="nil"/>
              <w:bottom w:val="nil"/>
              <w:right w:val="nil"/>
            </w:tcBorders>
            <w:shd w:val="clear" w:color="auto" w:fill="auto"/>
            <w:noWrap/>
            <w:vAlign w:val="bottom"/>
            <w:hideMark/>
          </w:tcPr>
          <w:p w14:paraId="497C7E6F" w14:textId="77777777" w:rsidR="00034C7B" w:rsidRPr="00034C7B" w:rsidRDefault="00034C7B" w:rsidP="00034C7B">
            <w:pPr>
              <w:rPr>
                <w:rFonts w:ascii="Arial" w:eastAsia="Times New Roman" w:hAnsi="Arial" w:cs="Arial"/>
                <w:sz w:val="18"/>
                <w:szCs w:val="18"/>
                <w:lang w:val="es-MX" w:eastAsia="es-MX"/>
              </w:rPr>
            </w:pPr>
          </w:p>
        </w:tc>
        <w:tc>
          <w:tcPr>
            <w:tcW w:w="946" w:type="pct"/>
            <w:tcBorders>
              <w:top w:val="nil"/>
              <w:left w:val="nil"/>
              <w:bottom w:val="nil"/>
              <w:right w:val="nil"/>
            </w:tcBorders>
            <w:shd w:val="clear" w:color="auto" w:fill="auto"/>
            <w:noWrap/>
            <w:vAlign w:val="bottom"/>
            <w:hideMark/>
          </w:tcPr>
          <w:p w14:paraId="480B3A5F" w14:textId="77777777" w:rsidR="00034C7B" w:rsidRPr="00034C7B" w:rsidRDefault="00034C7B" w:rsidP="00034C7B">
            <w:pPr>
              <w:rPr>
                <w:rFonts w:ascii="Arial" w:eastAsia="Times New Roman" w:hAnsi="Arial" w:cs="Arial"/>
                <w:sz w:val="18"/>
                <w:szCs w:val="18"/>
                <w:lang w:val="es-MX" w:eastAsia="es-MX"/>
              </w:rPr>
            </w:pPr>
          </w:p>
        </w:tc>
        <w:tc>
          <w:tcPr>
            <w:tcW w:w="723" w:type="pct"/>
            <w:tcBorders>
              <w:top w:val="nil"/>
              <w:left w:val="nil"/>
              <w:bottom w:val="nil"/>
              <w:right w:val="nil"/>
            </w:tcBorders>
            <w:shd w:val="clear" w:color="auto" w:fill="auto"/>
            <w:noWrap/>
            <w:vAlign w:val="bottom"/>
            <w:hideMark/>
          </w:tcPr>
          <w:p w14:paraId="71CB2460" w14:textId="77777777" w:rsidR="00034C7B" w:rsidRPr="00034C7B" w:rsidRDefault="00034C7B" w:rsidP="00034C7B">
            <w:pPr>
              <w:rPr>
                <w:rFonts w:ascii="Arial" w:eastAsia="Times New Roman" w:hAnsi="Arial" w:cs="Arial"/>
                <w:sz w:val="18"/>
                <w:szCs w:val="18"/>
                <w:lang w:val="es-MX" w:eastAsia="es-MX"/>
              </w:rPr>
            </w:pPr>
          </w:p>
        </w:tc>
        <w:tc>
          <w:tcPr>
            <w:tcW w:w="51" w:type="pct"/>
            <w:vAlign w:val="center"/>
            <w:hideMark/>
          </w:tcPr>
          <w:p w14:paraId="193F7D39"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38ADF2D5" w14:textId="77777777" w:rsidTr="00034C7B">
        <w:trPr>
          <w:trHeight w:val="675"/>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F9A7C"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No.</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BA64981"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PARTIDA No.</w:t>
            </w:r>
          </w:p>
        </w:tc>
        <w:tc>
          <w:tcPr>
            <w:tcW w:w="721" w:type="pct"/>
            <w:tcBorders>
              <w:top w:val="single" w:sz="4" w:space="0" w:color="auto"/>
              <w:left w:val="nil"/>
              <w:bottom w:val="single" w:sz="4" w:space="0" w:color="auto"/>
              <w:right w:val="single" w:sz="4" w:space="0" w:color="auto"/>
            </w:tcBorders>
            <w:shd w:val="clear" w:color="auto" w:fill="auto"/>
            <w:vAlign w:val="center"/>
            <w:hideMark/>
          </w:tcPr>
          <w:p w14:paraId="355EDE7D"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CLAVE</w:t>
            </w:r>
          </w:p>
        </w:tc>
        <w:tc>
          <w:tcPr>
            <w:tcW w:w="876" w:type="pct"/>
            <w:tcBorders>
              <w:top w:val="single" w:sz="4" w:space="0" w:color="auto"/>
              <w:left w:val="nil"/>
              <w:bottom w:val="single" w:sz="4" w:space="0" w:color="auto"/>
              <w:right w:val="single" w:sz="4" w:space="0" w:color="auto"/>
            </w:tcBorders>
            <w:shd w:val="clear" w:color="auto" w:fill="auto"/>
            <w:vAlign w:val="center"/>
            <w:hideMark/>
          </w:tcPr>
          <w:p w14:paraId="138A285F"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NOMBRE DEL EQUIPO MARCA Y MODELO</w:t>
            </w:r>
          </w:p>
        </w:tc>
        <w:tc>
          <w:tcPr>
            <w:tcW w:w="947" w:type="pct"/>
            <w:tcBorders>
              <w:top w:val="single" w:sz="4" w:space="0" w:color="auto"/>
              <w:left w:val="nil"/>
              <w:bottom w:val="single" w:sz="4" w:space="0" w:color="auto"/>
              <w:right w:val="single" w:sz="4" w:space="0" w:color="auto"/>
            </w:tcBorders>
            <w:shd w:val="clear" w:color="auto" w:fill="auto"/>
            <w:vAlign w:val="center"/>
            <w:hideMark/>
          </w:tcPr>
          <w:p w14:paraId="363B7883"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TIPO DE DOCUMENTO, (MANUAL, INSTRUCTIVO, ETC.)</w:t>
            </w:r>
          </w:p>
        </w:tc>
        <w:tc>
          <w:tcPr>
            <w:tcW w:w="946" w:type="pct"/>
            <w:tcBorders>
              <w:top w:val="single" w:sz="4" w:space="0" w:color="auto"/>
              <w:left w:val="nil"/>
              <w:bottom w:val="single" w:sz="4" w:space="0" w:color="auto"/>
              <w:right w:val="single" w:sz="4" w:space="0" w:color="auto"/>
            </w:tcBorders>
            <w:shd w:val="clear" w:color="auto" w:fill="auto"/>
            <w:vAlign w:val="center"/>
            <w:hideMark/>
          </w:tcPr>
          <w:p w14:paraId="228B15AE"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FORMATO EN SE PRESENTA: (ORIGINAL, COPIA O MEDIO ELECTRÓNICO)</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4CCB70C1"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 xml:space="preserve">OBSERVACIONES </w:t>
            </w:r>
          </w:p>
        </w:tc>
        <w:tc>
          <w:tcPr>
            <w:tcW w:w="51" w:type="pct"/>
            <w:vAlign w:val="center"/>
            <w:hideMark/>
          </w:tcPr>
          <w:p w14:paraId="33B16CF6"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18318F2E"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449AA9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1921910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7C5D29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3B2DFB1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6E07BA8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398C17A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4E741B2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5741F3C4"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2978BA15"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04E9D8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2FEC26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hideMark/>
          </w:tcPr>
          <w:p w14:paraId="22759CC7" w14:textId="77777777" w:rsidR="00034C7B" w:rsidRPr="00034C7B" w:rsidRDefault="00034C7B" w:rsidP="00034C7B">
            <w:pPr>
              <w:jc w:val="center"/>
              <w:rPr>
                <w:rFonts w:ascii="Arial" w:eastAsia="Times New Roman" w:hAnsi="Arial" w:cs="Arial"/>
                <w:b/>
                <w:bCs/>
                <w:sz w:val="18"/>
                <w:szCs w:val="18"/>
                <w:lang w:val="es-MX" w:eastAsia="es-MX"/>
              </w:rPr>
            </w:pPr>
            <w:r w:rsidRPr="00034C7B">
              <w:rPr>
                <w:rFonts w:ascii="Arial" w:eastAsia="Times New Roman" w:hAnsi="Arial" w:cs="Arial"/>
                <w:b/>
                <w:bCs/>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150C353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10625E4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28C8188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1F6185C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7B55E680"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5F61FDF7"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7877B9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439D200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7DE2940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785557B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7D13B1E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79D707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6DF16FC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625B308A"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360AF381"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D58D2C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39B2BA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2E5ABA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4FF83D8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15C4B0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CB79BE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3AE565A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0D7AAB51"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052CFF42"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D2C74B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0D86EDB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C5B7AA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2C7C157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2F50E2D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D1BB6D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3B4304D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151C992D"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2FC145B0"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A494B6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58DDE89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430913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6640CDB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F1FD4C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6333534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430DA07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7CD26D8A"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4B837052"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49B42D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735FD3A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E4855B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780CF41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23FC1EE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1A3B093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65DC854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57F0CA08"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242D208"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C78C45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1011338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7EF3319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52C23C6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0933CD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2B92CC2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39AE637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722A77CC"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74E53248"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8805FB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FE59F8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17264EB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33A6BDA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1EC6EDE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0A1E49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6DCBC36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3D154AD9"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261F073B"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7C6F0F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4617E51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1DBB77C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3BEE9C0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4BE5969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1CFAA2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56BE641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6112B7B8"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4C01A146"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F651FC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3581CC3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4F855F6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4AA90BE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23AFDA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3C20D95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533F906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48930A5E"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3CFB3A14"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594CE3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8B7573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C99A6F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0DA7C86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78BFA30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6ADE49A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6CBCDDF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249D2E05"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711F0C9"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CEFD6F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815FF4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EEECF7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1A9AA49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39A8CE7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1C06232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3280045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7433174E"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4F2A556F"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64F4D2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1B4E930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06A40B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77408A0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1FC5CE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984D77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084AF05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3DF3DB21"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0E4B75DB"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61C520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782993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83C132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13B72F3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759AEA0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3101BD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C086A6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59E7022E"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315F75C3"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FF50F8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7762688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1550772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4AF70B7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27FFCA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30D128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78D6A5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77346DA6"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AA87DEA"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635887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3EC01F4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B7CEAE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324C0F9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2AFEB08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7C800D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1ED610D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15514A9F"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50FA8F4"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CF3772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032E609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53C69C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19B1F65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B4467A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6A49822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1120D9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4CA15A3D"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FEA6DAE"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4D18DD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163ADB2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AF6388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02E3EA0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7C9553D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7BF899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5A0E9F9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7E0DBBCC"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1B5046E7"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F7E8DB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050EA54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1DE776C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53C5606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6111A2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69251AD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4F84822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2982D5C9"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55EEA421"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1BCDF4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75CFE04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42DB999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7DA0570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B37763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69BF11B1"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62169AD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183F7816"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4DD2667C"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F1B726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1B00F99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F74E337"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123D6D0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98C7A49"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D3C2D10"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0899CA4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0EF0FACE"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04BEF987"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BB27EF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9BE5E8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73CC70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41ACC9B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1CC3275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5C9988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1EDAEBE"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365562E0"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06F5842"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D7774D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5AC9B91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7CF6E0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3BBD740A"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6E19678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FA5228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5D2A33F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37194B6D"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7AC554A3"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A99B6A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600832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CB527C5"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0CC382E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43821663"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0A1A376"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0408DB5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62D404B4"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3A5A8AA9" w14:textId="77777777" w:rsidTr="00034C7B">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F4CFCF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479113B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3ADABFF"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58AC13AD"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C7BBCF8"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120D703B"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8973DC2"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 </w:t>
            </w:r>
          </w:p>
        </w:tc>
        <w:tc>
          <w:tcPr>
            <w:tcW w:w="51" w:type="pct"/>
            <w:vAlign w:val="center"/>
            <w:hideMark/>
          </w:tcPr>
          <w:p w14:paraId="4D290967"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3E8D7B74" w14:textId="77777777" w:rsidTr="00034C7B">
        <w:trPr>
          <w:trHeight w:val="255"/>
        </w:trPr>
        <w:tc>
          <w:tcPr>
            <w:tcW w:w="315" w:type="pct"/>
            <w:tcBorders>
              <w:top w:val="nil"/>
              <w:left w:val="nil"/>
              <w:bottom w:val="nil"/>
              <w:right w:val="nil"/>
            </w:tcBorders>
            <w:shd w:val="clear" w:color="auto" w:fill="auto"/>
            <w:noWrap/>
            <w:vAlign w:val="bottom"/>
            <w:hideMark/>
          </w:tcPr>
          <w:p w14:paraId="3E8651DB" w14:textId="77777777" w:rsidR="00034C7B" w:rsidRPr="00034C7B" w:rsidRDefault="00034C7B" w:rsidP="00034C7B">
            <w:pPr>
              <w:rPr>
                <w:rFonts w:ascii="Arial" w:eastAsia="Times New Roman" w:hAnsi="Arial" w:cs="Arial"/>
                <w:sz w:val="18"/>
                <w:szCs w:val="18"/>
                <w:lang w:val="es-MX" w:eastAsia="es-MX"/>
              </w:rPr>
            </w:pPr>
          </w:p>
        </w:tc>
        <w:tc>
          <w:tcPr>
            <w:tcW w:w="421" w:type="pct"/>
            <w:tcBorders>
              <w:top w:val="nil"/>
              <w:left w:val="nil"/>
              <w:bottom w:val="nil"/>
              <w:right w:val="nil"/>
            </w:tcBorders>
            <w:shd w:val="clear" w:color="auto" w:fill="auto"/>
            <w:noWrap/>
            <w:vAlign w:val="bottom"/>
            <w:hideMark/>
          </w:tcPr>
          <w:p w14:paraId="41FF1DF1" w14:textId="77777777" w:rsidR="00034C7B" w:rsidRPr="00034C7B" w:rsidRDefault="00034C7B" w:rsidP="00034C7B">
            <w:pPr>
              <w:rPr>
                <w:rFonts w:ascii="Arial" w:eastAsia="Times New Roman" w:hAnsi="Arial" w:cs="Arial"/>
                <w:sz w:val="18"/>
                <w:szCs w:val="18"/>
                <w:lang w:val="es-MX" w:eastAsia="es-MX"/>
              </w:rPr>
            </w:pPr>
          </w:p>
        </w:tc>
        <w:tc>
          <w:tcPr>
            <w:tcW w:w="721" w:type="pct"/>
            <w:tcBorders>
              <w:top w:val="nil"/>
              <w:left w:val="nil"/>
              <w:bottom w:val="nil"/>
              <w:right w:val="nil"/>
            </w:tcBorders>
            <w:shd w:val="clear" w:color="auto" w:fill="auto"/>
            <w:noWrap/>
            <w:vAlign w:val="bottom"/>
            <w:hideMark/>
          </w:tcPr>
          <w:p w14:paraId="732C8927" w14:textId="77777777" w:rsidR="00034C7B" w:rsidRPr="00034C7B" w:rsidRDefault="00034C7B" w:rsidP="00034C7B">
            <w:pPr>
              <w:rPr>
                <w:rFonts w:ascii="Arial" w:eastAsia="Times New Roman" w:hAnsi="Arial" w:cs="Arial"/>
                <w:sz w:val="18"/>
                <w:szCs w:val="18"/>
                <w:lang w:val="es-MX" w:eastAsia="es-MX"/>
              </w:rPr>
            </w:pPr>
          </w:p>
        </w:tc>
        <w:tc>
          <w:tcPr>
            <w:tcW w:w="876" w:type="pct"/>
            <w:tcBorders>
              <w:top w:val="nil"/>
              <w:left w:val="nil"/>
              <w:bottom w:val="nil"/>
              <w:right w:val="nil"/>
            </w:tcBorders>
            <w:shd w:val="clear" w:color="auto" w:fill="auto"/>
            <w:noWrap/>
            <w:vAlign w:val="bottom"/>
            <w:hideMark/>
          </w:tcPr>
          <w:p w14:paraId="0E969EDF" w14:textId="77777777" w:rsidR="00034C7B" w:rsidRPr="00034C7B" w:rsidRDefault="00034C7B" w:rsidP="00034C7B">
            <w:pPr>
              <w:rPr>
                <w:rFonts w:ascii="Arial" w:eastAsia="Times New Roman" w:hAnsi="Arial" w:cs="Arial"/>
                <w:sz w:val="18"/>
                <w:szCs w:val="18"/>
                <w:lang w:val="es-MX" w:eastAsia="es-MX"/>
              </w:rPr>
            </w:pPr>
          </w:p>
        </w:tc>
        <w:tc>
          <w:tcPr>
            <w:tcW w:w="947" w:type="pct"/>
            <w:tcBorders>
              <w:top w:val="nil"/>
              <w:left w:val="nil"/>
              <w:bottom w:val="nil"/>
              <w:right w:val="nil"/>
            </w:tcBorders>
            <w:shd w:val="clear" w:color="auto" w:fill="auto"/>
            <w:noWrap/>
            <w:vAlign w:val="bottom"/>
            <w:hideMark/>
          </w:tcPr>
          <w:p w14:paraId="435994AC" w14:textId="77777777" w:rsidR="00034C7B" w:rsidRPr="00034C7B" w:rsidRDefault="00034C7B" w:rsidP="00034C7B">
            <w:pPr>
              <w:rPr>
                <w:rFonts w:ascii="Arial" w:eastAsia="Times New Roman" w:hAnsi="Arial" w:cs="Arial"/>
                <w:sz w:val="18"/>
                <w:szCs w:val="18"/>
                <w:lang w:val="es-MX" w:eastAsia="es-MX"/>
              </w:rPr>
            </w:pPr>
          </w:p>
        </w:tc>
        <w:tc>
          <w:tcPr>
            <w:tcW w:w="946" w:type="pct"/>
            <w:tcBorders>
              <w:top w:val="nil"/>
              <w:left w:val="nil"/>
              <w:bottom w:val="nil"/>
              <w:right w:val="nil"/>
            </w:tcBorders>
            <w:shd w:val="clear" w:color="auto" w:fill="auto"/>
            <w:noWrap/>
            <w:vAlign w:val="bottom"/>
            <w:hideMark/>
          </w:tcPr>
          <w:p w14:paraId="5EA96525" w14:textId="77777777" w:rsidR="00034C7B" w:rsidRPr="00034C7B" w:rsidRDefault="00034C7B" w:rsidP="00034C7B">
            <w:pPr>
              <w:rPr>
                <w:rFonts w:ascii="Arial" w:eastAsia="Times New Roman" w:hAnsi="Arial" w:cs="Arial"/>
                <w:sz w:val="18"/>
                <w:szCs w:val="18"/>
                <w:lang w:val="es-MX" w:eastAsia="es-MX"/>
              </w:rPr>
            </w:pPr>
          </w:p>
        </w:tc>
        <w:tc>
          <w:tcPr>
            <w:tcW w:w="723" w:type="pct"/>
            <w:tcBorders>
              <w:top w:val="nil"/>
              <w:left w:val="nil"/>
              <w:bottom w:val="nil"/>
              <w:right w:val="nil"/>
            </w:tcBorders>
            <w:shd w:val="clear" w:color="auto" w:fill="auto"/>
            <w:noWrap/>
            <w:vAlign w:val="bottom"/>
            <w:hideMark/>
          </w:tcPr>
          <w:p w14:paraId="239A3467" w14:textId="77777777" w:rsidR="00034C7B" w:rsidRPr="00034C7B" w:rsidRDefault="00034C7B" w:rsidP="00034C7B">
            <w:pPr>
              <w:rPr>
                <w:rFonts w:ascii="Arial" w:eastAsia="Times New Roman" w:hAnsi="Arial" w:cs="Arial"/>
                <w:sz w:val="18"/>
                <w:szCs w:val="18"/>
                <w:lang w:val="es-MX" w:eastAsia="es-MX"/>
              </w:rPr>
            </w:pPr>
          </w:p>
        </w:tc>
        <w:tc>
          <w:tcPr>
            <w:tcW w:w="51" w:type="pct"/>
            <w:vAlign w:val="center"/>
            <w:hideMark/>
          </w:tcPr>
          <w:p w14:paraId="6DD925D6"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0D5DFB1A" w14:textId="77777777" w:rsidTr="00034C7B">
        <w:trPr>
          <w:trHeight w:val="255"/>
        </w:trPr>
        <w:tc>
          <w:tcPr>
            <w:tcW w:w="315" w:type="pct"/>
            <w:tcBorders>
              <w:top w:val="nil"/>
              <w:left w:val="nil"/>
              <w:bottom w:val="nil"/>
              <w:right w:val="nil"/>
            </w:tcBorders>
            <w:shd w:val="clear" w:color="auto" w:fill="auto"/>
            <w:noWrap/>
            <w:vAlign w:val="bottom"/>
            <w:hideMark/>
          </w:tcPr>
          <w:p w14:paraId="54C5DC98" w14:textId="77777777" w:rsidR="00034C7B" w:rsidRPr="00034C7B" w:rsidRDefault="00034C7B" w:rsidP="00034C7B">
            <w:pPr>
              <w:rPr>
                <w:rFonts w:ascii="Arial" w:eastAsia="Times New Roman" w:hAnsi="Arial" w:cs="Arial"/>
                <w:sz w:val="18"/>
                <w:szCs w:val="18"/>
                <w:lang w:val="es-MX" w:eastAsia="es-MX"/>
              </w:rPr>
            </w:pPr>
          </w:p>
        </w:tc>
        <w:tc>
          <w:tcPr>
            <w:tcW w:w="421" w:type="pct"/>
            <w:tcBorders>
              <w:top w:val="nil"/>
              <w:left w:val="nil"/>
              <w:bottom w:val="nil"/>
              <w:right w:val="nil"/>
            </w:tcBorders>
            <w:shd w:val="clear" w:color="auto" w:fill="auto"/>
            <w:noWrap/>
            <w:vAlign w:val="bottom"/>
            <w:hideMark/>
          </w:tcPr>
          <w:p w14:paraId="45AC89B0" w14:textId="77777777" w:rsidR="00034C7B" w:rsidRPr="00034C7B" w:rsidRDefault="00034C7B" w:rsidP="00034C7B">
            <w:pPr>
              <w:rPr>
                <w:rFonts w:ascii="Arial" w:eastAsia="Times New Roman" w:hAnsi="Arial" w:cs="Arial"/>
                <w:sz w:val="18"/>
                <w:szCs w:val="18"/>
                <w:lang w:val="es-MX" w:eastAsia="es-MX"/>
              </w:rPr>
            </w:pPr>
          </w:p>
        </w:tc>
        <w:tc>
          <w:tcPr>
            <w:tcW w:w="721" w:type="pct"/>
            <w:tcBorders>
              <w:top w:val="nil"/>
              <w:left w:val="nil"/>
              <w:bottom w:val="nil"/>
              <w:right w:val="nil"/>
            </w:tcBorders>
            <w:shd w:val="clear" w:color="auto" w:fill="auto"/>
            <w:noWrap/>
            <w:vAlign w:val="bottom"/>
            <w:hideMark/>
          </w:tcPr>
          <w:p w14:paraId="072AEFF2" w14:textId="77777777" w:rsidR="00034C7B" w:rsidRPr="00034C7B" w:rsidRDefault="00034C7B" w:rsidP="00034C7B">
            <w:pPr>
              <w:rPr>
                <w:rFonts w:ascii="Arial" w:eastAsia="Times New Roman" w:hAnsi="Arial" w:cs="Arial"/>
                <w:sz w:val="18"/>
                <w:szCs w:val="18"/>
                <w:lang w:val="es-MX" w:eastAsia="es-MX"/>
              </w:rPr>
            </w:pPr>
          </w:p>
        </w:tc>
        <w:tc>
          <w:tcPr>
            <w:tcW w:w="876" w:type="pct"/>
            <w:tcBorders>
              <w:top w:val="nil"/>
              <w:left w:val="nil"/>
              <w:bottom w:val="nil"/>
              <w:right w:val="nil"/>
            </w:tcBorders>
            <w:shd w:val="clear" w:color="auto" w:fill="auto"/>
            <w:noWrap/>
            <w:vAlign w:val="bottom"/>
            <w:hideMark/>
          </w:tcPr>
          <w:p w14:paraId="1543C393" w14:textId="77777777" w:rsidR="00034C7B" w:rsidRPr="00034C7B" w:rsidRDefault="00034C7B" w:rsidP="00034C7B">
            <w:pPr>
              <w:rPr>
                <w:rFonts w:ascii="Arial" w:eastAsia="Times New Roman" w:hAnsi="Arial" w:cs="Arial"/>
                <w:sz w:val="18"/>
                <w:szCs w:val="18"/>
                <w:lang w:val="es-MX" w:eastAsia="es-MX"/>
              </w:rPr>
            </w:pPr>
          </w:p>
        </w:tc>
        <w:tc>
          <w:tcPr>
            <w:tcW w:w="947" w:type="pct"/>
            <w:tcBorders>
              <w:top w:val="nil"/>
              <w:left w:val="nil"/>
              <w:bottom w:val="nil"/>
              <w:right w:val="nil"/>
            </w:tcBorders>
            <w:shd w:val="clear" w:color="auto" w:fill="auto"/>
            <w:noWrap/>
            <w:vAlign w:val="bottom"/>
            <w:hideMark/>
          </w:tcPr>
          <w:p w14:paraId="63B29BC4" w14:textId="77777777" w:rsidR="00034C7B" w:rsidRPr="00034C7B" w:rsidRDefault="00034C7B" w:rsidP="00034C7B">
            <w:pPr>
              <w:rPr>
                <w:rFonts w:ascii="Arial" w:eastAsia="Times New Roman" w:hAnsi="Arial" w:cs="Arial"/>
                <w:sz w:val="18"/>
                <w:szCs w:val="18"/>
                <w:lang w:val="es-MX" w:eastAsia="es-MX"/>
              </w:rPr>
            </w:pPr>
          </w:p>
        </w:tc>
        <w:tc>
          <w:tcPr>
            <w:tcW w:w="946" w:type="pct"/>
            <w:tcBorders>
              <w:top w:val="nil"/>
              <w:left w:val="nil"/>
              <w:bottom w:val="nil"/>
              <w:right w:val="nil"/>
            </w:tcBorders>
            <w:shd w:val="clear" w:color="auto" w:fill="auto"/>
            <w:noWrap/>
            <w:vAlign w:val="bottom"/>
            <w:hideMark/>
          </w:tcPr>
          <w:p w14:paraId="560EA557" w14:textId="77777777" w:rsidR="00034C7B" w:rsidRPr="00034C7B" w:rsidRDefault="00034C7B" w:rsidP="00034C7B">
            <w:pPr>
              <w:rPr>
                <w:rFonts w:ascii="Arial" w:eastAsia="Times New Roman" w:hAnsi="Arial" w:cs="Arial"/>
                <w:sz w:val="18"/>
                <w:szCs w:val="18"/>
                <w:lang w:val="es-MX" w:eastAsia="es-MX"/>
              </w:rPr>
            </w:pPr>
          </w:p>
        </w:tc>
        <w:tc>
          <w:tcPr>
            <w:tcW w:w="723" w:type="pct"/>
            <w:tcBorders>
              <w:top w:val="nil"/>
              <w:left w:val="nil"/>
              <w:bottom w:val="nil"/>
              <w:right w:val="nil"/>
            </w:tcBorders>
            <w:shd w:val="clear" w:color="auto" w:fill="auto"/>
            <w:noWrap/>
            <w:vAlign w:val="bottom"/>
            <w:hideMark/>
          </w:tcPr>
          <w:p w14:paraId="0AE9CD1B" w14:textId="77777777" w:rsidR="00034C7B" w:rsidRPr="00034C7B" w:rsidRDefault="00034C7B" w:rsidP="00034C7B">
            <w:pPr>
              <w:rPr>
                <w:rFonts w:ascii="Arial" w:eastAsia="Times New Roman" w:hAnsi="Arial" w:cs="Arial"/>
                <w:sz w:val="18"/>
                <w:szCs w:val="18"/>
                <w:lang w:val="es-MX" w:eastAsia="es-MX"/>
              </w:rPr>
            </w:pPr>
          </w:p>
        </w:tc>
        <w:tc>
          <w:tcPr>
            <w:tcW w:w="51" w:type="pct"/>
            <w:vAlign w:val="center"/>
            <w:hideMark/>
          </w:tcPr>
          <w:p w14:paraId="466E37C3" w14:textId="77777777" w:rsidR="00034C7B" w:rsidRPr="00034C7B" w:rsidRDefault="00034C7B" w:rsidP="00034C7B">
            <w:pPr>
              <w:rPr>
                <w:rFonts w:ascii="Arial" w:eastAsia="Times New Roman" w:hAnsi="Arial" w:cs="Arial"/>
                <w:sz w:val="18"/>
                <w:szCs w:val="18"/>
                <w:lang w:val="es-MX" w:eastAsia="es-MX"/>
              </w:rPr>
            </w:pPr>
          </w:p>
        </w:tc>
      </w:tr>
      <w:tr w:rsidR="00034C7B" w:rsidRPr="00034C7B" w14:paraId="6C6B97EE" w14:textId="77777777" w:rsidTr="00034C7B">
        <w:trPr>
          <w:trHeight w:val="255"/>
        </w:trPr>
        <w:tc>
          <w:tcPr>
            <w:tcW w:w="1457" w:type="pct"/>
            <w:gridSpan w:val="3"/>
            <w:tcBorders>
              <w:top w:val="nil"/>
              <w:left w:val="nil"/>
              <w:bottom w:val="nil"/>
              <w:right w:val="nil"/>
            </w:tcBorders>
            <w:shd w:val="clear" w:color="auto" w:fill="auto"/>
            <w:noWrap/>
            <w:vAlign w:val="bottom"/>
            <w:hideMark/>
          </w:tcPr>
          <w:p w14:paraId="6976BDF4"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LICITANTE</w:t>
            </w:r>
          </w:p>
        </w:tc>
        <w:tc>
          <w:tcPr>
            <w:tcW w:w="1823" w:type="pct"/>
            <w:gridSpan w:val="2"/>
            <w:tcBorders>
              <w:top w:val="nil"/>
              <w:left w:val="nil"/>
              <w:bottom w:val="nil"/>
              <w:right w:val="nil"/>
            </w:tcBorders>
            <w:shd w:val="clear" w:color="auto" w:fill="auto"/>
            <w:noWrap/>
            <w:vAlign w:val="bottom"/>
            <w:hideMark/>
          </w:tcPr>
          <w:p w14:paraId="0B622B9C" w14:textId="77777777" w:rsidR="00034C7B" w:rsidRPr="00034C7B" w:rsidRDefault="00034C7B" w:rsidP="00034C7B">
            <w:pPr>
              <w:rPr>
                <w:rFonts w:ascii="Arial" w:eastAsia="Times New Roman" w:hAnsi="Arial" w:cs="Arial"/>
                <w:sz w:val="18"/>
                <w:szCs w:val="18"/>
                <w:lang w:val="es-MX" w:eastAsia="es-MX"/>
              </w:rPr>
            </w:pPr>
            <w:r w:rsidRPr="00034C7B">
              <w:rPr>
                <w:rFonts w:ascii="Arial" w:eastAsia="Times New Roman" w:hAnsi="Arial" w:cs="Arial"/>
                <w:sz w:val="18"/>
                <w:szCs w:val="18"/>
                <w:lang w:val="es-MX" w:eastAsia="es-MX"/>
              </w:rPr>
              <w:t>REPRESENTANTE LEGAL</w:t>
            </w:r>
          </w:p>
        </w:tc>
        <w:tc>
          <w:tcPr>
            <w:tcW w:w="946" w:type="pct"/>
            <w:tcBorders>
              <w:top w:val="nil"/>
              <w:left w:val="nil"/>
              <w:bottom w:val="nil"/>
              <w:right w:val="nil"/>
            </w:tcBorders>
            <w:shd w:val="clear" w:color="auto" w:fill="auto"/>
            <w:noWrap/>
            <w:vAlign w:val="bottom"/>
            <w:hideMark/>
          </w:tcPr>
          <w:p w14:paraId="502FBDB6" w14:textId="77777777" w:rsidR="00034C7B" w:rsidRPr="00034C7B" w:rsidRDefault="00034C7B" w:rsidP="00034C7B">
            <w:pPr>
              <w:rPr>
                <w:rFonts w:ascii="Arial" w:eastAsia="Times New Roman" w:hAnsi="Arial" w:cs="Arial"/>
                <w:sz w:val="18"/>
                <w:szCs w:val="18"/>
                <w:lang w:val="es-MX" w:eastAsia="es-MX"/>
              </w:rPr>
            </w:pPr>
          </w:p>
        </w:tc>
        <w:tc>
          <w:tcPr>
            <w:tcW w:w="723" w:type="pct"/>
            <w:tcBorders>
              <w:top w:val="nil"/>
              <w:left w:val="nil"/>
              <w:bottom w:val="nil"/>
              <w:right w:val="nil"/>
            </w:tcBorders>
            <w:shd w:val="clear" w:color="auto" w:fill="auto"/>
            <w:noWrap/>
            <w:vAlign w:val="bottom"/>
            <w:hideMark/>
          </w:tcPr>
          <w:p w14:paraId="528DD83E" w14:textId="77777777" w:rsidR="00034C7B" w:rsidRPr="00034C7B" w:rsidRDefault="00034C7B" w:rsidP="00034C7B">
            <w:pPr>
              <w:rPr>
                <w:rFonts w:ascii="Arial" w:eastAsia="Times New Roman" w:hAnsi="Arial" w:cs="Arial"/>
                <w:sz w:val="18"/>
                <w:szCs w:val="18"/>
                <w:lang w:val="es-MX" w:eastAsia="es-MX"/>
              </w:rPr>
            </w:pPr>
          </w:p>
        </w:tc>
        <w:tc>
          <w:tcPr>
            <w:tcW w:w="51" w:type="pct"/>
            <w:vAlign w:val="center"/>
            <w:hideMark/>
          </w:tcPr>
          <w:p w14:paraId="26AD964C" w14:textId="77777777" w:rsidR="00034C7B" w:rsidRPr="00034C7B" w:rsidRDefault="00034C7B" w:rsidP="00034C7B">
            <w:pPr>
              <w:rPr>
                <w:rFonts w:ascii="Arial" w:eastAsia="Times New Roman" w:hAnsi="Arial" w:cs="Arial"/>
                <w:sz w:val="18"/>
                <w:szCs w:val="18"/>
                <w:lang w:val="es-MX" w:eastAsia="es-MX"/>
              </w:rPr>
            </w:pPr>
          </w:p>
        </w:tc>
      </w:tr>
    </w:tbl>
    <w:p w14:paraId="7FEE8424" w14:textId="77777777" w:rsidR="00034C7B" w:rsidRPr="00034C7B" w:rsidRDefault="00034C7B" w:rsidP="00BB7327">
      <w:pPr>
        <w:jc w:val="center"/>
        <w:rPr>
          <w:rFonts w:ascii="Arial" w:hAnsi="Arial" w:cs="Arial"/>
          <w:b/>
          <w:bCs/>
          <w:sz w:val="22"/>
          <w:szCs w:val="22"/>
        </w:rPr>
      </w:pPr>
    </w:p>
    <w:p w14:paraId="2FB20599" w14:textId="77777777" w:rsidR="00034C7B" w:rsidRPr="00034C7B" w:rsidRDefault="00034C7B" w:rsidP="00BB7327">
      <w:pPr>
        <w:jc w:val="center"/>
        <w:rPr>
          <w:rFonts w:ascii="Arial" w:hAnsi="Arial" w:cs="Arial"/>
          <w:b/>
          <w:bCs/>
          <w:sz w:val="22"/>
          <w:szCs w:val="22"/>
        </w:rPr>
      </w:pPr>
    </w:p>
    <w:p w14:paraId="6EC4EED7" w14:textId="77777777" w:rsidR="00F07C36" w:rsidRPr="00034C7B" w:rsidRDefault="00F07C36" w:rsidP="00F07C36">
      <w:pPr>
        <w:jc w:val="center"/>
        <w:rPr>
          <w:rFonts w:ascii="Arial" w:hAnsi="Arial" w:cs="Arial"/>
          <w:b/>
          <w:sz w:val="22"/>
          <w:szCs w:val="22"/>
        </w:rPr>
      </w:pPr>
    </w:p>
    <w:p w14:paraId="02F702CB" w14:textId="77777777" w:rsidR="00034C7B" w:rsidRPr="00034C7B" w:rsidRDefault="00034C7B" w:rsidP="00F07C36">
      <w:pPr>
        <w:jc w:val="center"/>
        <w:rPr>
          <w:rFonts w:ascii="Arial" w:hAnsi="Arial" w:cs="Arial"/>
          <w:b/>
          <w:bCs/>
          <w:sz w:val="22"/>
          <w:szCs w:val="22"/>
        </w:rPr>
      </w:pPr>
    </w:p>
    <w:p w14:paraId="11312C72" w14:textId="77777777" w:rsidR="00034C7B" w:rsidRPr="00034C7B" w:rsidRDefault="00034C7B" w:rsidP="00F07C36">
      <w:pPr>
        <w:jc w:val="center"/>
        <w:rPr>
          <w:rFonts w:ascii="Arial" w:hAnsi="Arial" w:cs="Arial"/>
          <w:b/>
          <w:bCs/>
          <w:sz w:val="22"/>
          <w:szCs w:val="22"/>
        </w:rPr>
      </w:pPr>
    </w:p>
    <w:p w14:paraId="03CAB95B" w14:textId="77777777" w:rsidR="00034C7B" w:rsidRPr="00034C7B" w:rsidRDefault="00034C7B" w:rsidP="00F07C36">
      <w:pPr>
        <w:jc w:val="center"/>
        <w:rPr>
          <w:rFonts w:ascii="Arial" w:hAnsi="Arial" w:cs="Arial"/>
          <w:b/>
          <w:bCs/>
          <w:sz w:val="22"/>
          <w:szCs w:val="22"/>
        </w:rPr>
      </w:pPr>
    </w:p>
    <w:p w14:paraId="140BB0EF" w14:textId="2682D24E" w:rsidR="00F07C36" w:rsidRPr="00034C7B" w:rsidRDefault="00F07C36" w:rsidP="00F07C36">
      <w:pPr>
        <w:jc w:val="center"/>
        <w:rPr>
          <w:rFonts w:ascii="Arial" w:hAnsi="Arial" w:cs="Arial"/>
          <w:b/>
          <w:bCs/>
          <w:sz w:val="22"/>
          <w:szCs w:val="22"/>
        </w:rPr>
      </w:pPr>
      <w:r w:rsidRPr="00034C7B">
        <w:rPr>
          <w:rFonts w:ascii="Arial" w:hAnsi="Arial" w:cs="Arial"/>
          <w:b/>
          <w:bCs/>
          <w:sz w:val="22"/>
          <w:szCs w:val="22"/>
        </w:rPr>
        <w:t>ANEXO 1</w:t>
      </w:r>
      <w:r w:rsidRPr="00034C7B">
        <w:rPr>
          <w:rFonts w:ascii="Arial" w:hAnsi="Arial" w:cs="Arial"/>
          <w:b/>
          <w:bCs/>
          <w:sz w:val="22"/>
          <w:szCs w:val="22"/>
        </w:rPr>
        <w:t>1</w:t>
      </w:r>
      <w:r w:rsidRPr="00034C7B">
        <w:rPr>
          <w:rFonts w:ascii="Arial" w:hAnsi="Arial" w:cs="Arial"/>
          <w:b/>
          <w:bCs/>
          <w:sz w:val="22"/>
          <w:szCs w:val="22"/>
        </w:rPr>
        <w:t xml:space="preserve"> (</w:t>
      </w:r>
      <w:r w:rsidRPr="00034C7B">
        <w:rPr>
          <w:rFonts w:ascii="Arial" w:hAnsi="Arial" w:cs="Arial"/>
          <w:b/>
          <w:bCs/>
          <w:sz w:val="22"/>
          <w:szCs w:val="22"/>
        </w:rPr>
        <w:t>ONCE</w:t>
      </w:r>
      <w:r w:rsidRPr="00034C7B">
        <w:rPr>
          <w:rFonts w:ascii="Arial" w:hAnsi="Arial" w:cs="Arial"/>
          <w:b/>
          <w:bCs/>
          <w:sz w:val="22"/>
          <w:szCs w:val="22"/>
        </w:rPr>
        <w:t>)</w:t>
      </w:r>
    </w:p>
    <w:p w14:paraId="1F8F79FF" w14:textId="77777777" w:rsidR="00F07C36" w:rsidRPr="00034C7B" w:rsidRDefault="00F07C36" w:rsidP="00F07C36">
      <w:pPr>
        <w:jc w:val="center"/>
        <w:rPr>
          <w:rFonts w:ascii="Arial" w:hAnsi="Arial" w:cs="Arial"/>
          <w:b/>
          <w:sz w:val="22"/>
          <w:szCs w:val="22"/>
        </w:rPr>
      </w:pPr>
    </w:p>
    <w:p w14:paraId="6D6995CD" w14:textId="77777777" w:rsidR="00034C7B" w:rsidRPr="00034C7B" w:rsidRDefault="00034C7B" w:rsidP="00F07C36">
      <w:pPr>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652"/>
        <w:gridCol w:w="3209"/>
        <w:gridCol w:w="6365"/>
      </w:tblGrid>
      <w:tr w:rsidR="00034C7B" w:rsidRPr="00034C7B" w14:paraId="62DB9ED4" w14:textId="77777777" w:rsidTr="00034C7B">
        <w:trPr>
          <w:trHeight w:val="375"/>
        </w:trPr>
        <w:tc>
          <w:tcPr>
            <w:tcW w:w="5000" w:type="pct"/>
            <w:gridSpan w:val="3"/>
            <w:tcBorders>
              <w:top w:val="nil"/>
              <w:left w:val="nil"/>
              <w:bottom w:val="nil"/>
              <w:right w:val="nil"/>
            </w:tcBorders>
            <w:shd w:val="clear" w:color="auto" w:fill="auto"/>
            <w:noWrap/>
            <w:vAlign w:val="bottom"/>
            <w:hideMark/>
          </w:tcPr>
          <w:p w14:paraId="148F91DE" w14:textId="77777777" w:rsidR="00034C7B" w:rsidRPr="00034C7B" w:rsidRDefault="00034C7B" w:rsidP="00034C7B">
            <w:pPr>
              <w:jc w:val="center"/>
              <w:rPr>
                <w:rFonts w:ascii="Arial" w:eastAsia="Times New Roman" w:hAnsi="Arial" w:cs="Arial"/>
                <w:b/>
                <w:bCs/>
                <w:color w:val="000000"/>
                <w:sz w:val="28"/>
                <w:szCs w:val="28"/>
                <w:lang w:val="es-MX" w:eastAsia="es-MX"/>
              </w:rPr>
            </w:pPr>
            <w:r w:rsidRPr="00034C7B">
              <w:rPr>
                <w:rFonts w:ascii="Arial" w:eastAsia="Times New Roman" w:hAnsi="Arial" w:cs="Arial"/>
                <w:b/>
                <w:bCs/>
                <w:color w:val="000000"/>
                <w:sz w:val="28"/>
                <w:szCs w:val="28"/>
                <w:lang w:val="es-MX" w:eastAsia="es-MX"/>
              </w:rPr>
              <w:t>DOMICILIO DE LA UNIDAD DONDE SE REALIZARÁ EL SERVICIO</w:t>
            </w:r>
          </w:p>
        </w:tc>
      </w:tr>
      <w:tr w:rsidR="00034C7B" w:rsidRPr="00034C7B" w14:paraId="40F7142F" w14:textId="77777777" w:rsidTr="00034C7B">
        <w:trPr>
          <w:trHeight w:val="300"/>
        </w:trPr>
        <w:tc>
          <w:tcPr>
            <w:tcW w:w="5000" w:type="pct"/>
            <w:gridSpan w:val="3"/>
            <w:tcBorders>
              <w:top w:val="nil"/>
              <w:left w:val="nil"/>
              <w:bottom w:val="nil"/>
              <w:right w:val="nil"/>
            </w:tcBorders>
            <w:shd w:val="clear" w:color="auto" w:fill="auto"/>
            <w:noWrap/>
            <w:vAlign w:val="bottom"/>
            <w:hideMark/>
          </w:tcPr>
          <w:p w14:paraId="1E69192A" w14:textId="1384E6AF" w:rsidR="00034C7B" w:rsidRPr="00034C7B" w:rsidRDefault="00034C7B" w:rsidP="00034C7B">
            <w:pPr>
              <w:jc w:val="center"/>
              <w:rPr>
                <w:rFonts w:ascii="Arial" w:eastAsia="Times New Roman" w:hAnsi="Arial" w:cs="Arial"/>
                <w:b/>
                <w:bCs/>
                <w:sz w:val="20"/>
                <w:szCs w:val="20"/>
                <w:lang w:val="es-MX" w:eastAsia="es-MX"/>
              </w:rPr>
            </w:pPr>
          </w:p>
        </w:tc>
      </w:tr>
      <w:tr w:rsidR="00034C7B" w:rsidRPr="00034C7B" w14:paraId="3C4F52D4" w14:textId="77777777" w:rsidTr="00034C7B">
        <w:trPr>
          <w:trHeight w:val="135"/>
        </w:trPr>
        <w:tc>
          <w:tcPr>
            <w:tcW w:w="5000" w:type="pct"/>
            <w:gridSpan w:val="3"/>
            <w:tcBorders>
              <w:top w:val="nil"/>
              <w:left w:val="nil"/>
              <w:bottom w:val="nil"/>
              <w:right w:val="nil"/>
            </w:tcBorders>
            <w:shd w:val="clear" w:color="auto" w:fill="auto"/>
            <w:noWrap/>
            <w:vAlign w:val="bottom"/>
            <w:hideMark/>
          </w:tcPr>
          <w:p w14:paraId="61CE2431" w14:textId="77777777" w:rsidR="00034C7B" w:rsidRPr="00034C7B" w:rsidRDefault="00034C7B" w:rsidP="00034C7B">
            <w:pPr>
              <w:jc w:val="center"/>
              <w:rPr>
                <w:rFonts w:ascii="Arial" w:eastAsia="Times New Roman" w:hAnsi="Arial" w:cs="Arial"/>
                <w:b/>
                <w:bCs/>
                <w:sz w:val="20"/>
                <w:szCs w:val="20"/>
                <w:lang w:val="es-MX" w:eastAsia="es-MX"/>
              </w:rPr>
            </w:pPr>
          </w:p>
        </w:tc>
      </w:tr>
      <w:tr w:rsidR="00034C7B" w:rsidRPr="00034C7B" w14:paraId="37253688" w14:textId="77777777" w:rsidTr="00034C7B">
        <w:trPr>
          <w:trHeight w:val="300"/>
        </w:trPr>
        <w:tc>
          <w:tcPr>
            <w:tcW w:w="31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295F7D" w14:textId="77777777" w:rsidR="00034C7B" w:rsidRPr="00034C7B" w:rsidRDefault="00034C7B" w:rsidP="00034C7B">
            <w:pPr>
              <w:rPr>
                <w:rFonts w:ascii="Arial" w:eastAsia="Times New Roman" w:hAnsi="Arial" w:cs="Arial"/>
                <w:b/>
                <w:bCs/>
                <w:sz w:val="16"/>
                <w:szCs w:val="16"/>
                <w:lang w:val="es-MX" w:eastAsia="es-MX"/>
              </w:rPr>
            </w:pPr>
            <w:r w:rsidRPr="00034C7B">
              <w:rPr>
                <w:rFonts w:ascii="Arial" w:eastAsia="Times New Roman" w:hAnsi="Arial" w:cs="Arial"/>
                <w:b/>
                <w:bCs/>
                <w:sz w:val="16"/>
                <w:szCs w:val="16"/>
                <w:lang w:val="es-MX" w:eastAsia="es-MX"/>
              </w:rPr>
              <w:t xml:space="preserve">JCU No. </w:t>
            </w:r>
          </w:p>
        </w:tc>
        <w:tc>
          <w:tcPr>
            <w:tcW w:w="1569" w:type="pct"/>
            <w:tcBorders>
              <w:top w:val="single" w:sz="4" w:space="0" w:color="auto"/>
              <w:left w:val="nil"/>
              <w:bottom w:val="single" w:sz="4" w:space="0" w:color="auto"/>
              <w:right w:val="single" w:sz="4" w:space="0" w:color="auto"/>
            </w:tcBorders>
            <w:shd w:val="clear" w:color="auto" w:fill="auto"/>
            <w:vAlign w:val="bottom"/>
            <w:hideMark/>
          </w:tcPr>
          <w:p w14:paraId="30411B66" w14:textId="77777777" w:rsidR="00034C7B" w:rsidRPr="00034C7B" w:rsidRDefault="00034C7B" w:rsidP="00034C7B">
            <w:pPr>
              <w:jc w:val="center"/>
              <w:rPr>
                <w:rFonts w:ascii="Arial" w:eastAsia="Times New Roman" w:hAnsi="Arial" w:cs="Arial"/>
                <w:b/>
                <w:bCs/>
                <w:sz w:val="16"/>
                <w:szCs w:val="16"/>
                <w:lang w:val="es-MX" w:eastAsia="es-MX"/>
              </w:rPr>
            </w:pPr>
            <w:r w:rsidRPr="00034C7B">
              <w:rPr>
                <w:rFonts w:ascii="Arial" w:eastAsia="Times New Roman" w:hAnsi="Arial" w:cs="Arial"/>
                <w:b/>
                <w:bCs/>
                <w:sz w:val="16"/>
                <w:szCs w:val="16"/>
                <w:lang w:val="es-MX" w:eastAsia="es-MX"/>
              </w:rPr>
              <w:t xml:space="preserve">UNIDAD MÉDICA/ADMINISTRATIVA. </w:t>
            </w:r>
          </w:p>
        </w:tc>
        <w:tc>
          <w:tcPr>
            <w:tcW w:w="3112" w:type="pct"/>
            <w:tcBorders>
              <w:top w:val="single" w:sz="4" w:space="0" w:color="auto"/>
              <w:left w:val="nil"/>
              <w:bottom w:val="single" w:sz="4" w:space="0" w:color="auto"/>
              <w:right w:val="single" w:sz="4" w:space="0" w:color="auto"/>
            </w:tcBorders>
            <w:shd w:val="clear" w:color="auto" w:fill="auto"/>
            <w:vAlign w:val="bottom"/>
            <w:hideMark/>
          </w:tcPr>
          <w:p w14:paraId="4CC4DB7D" w14:textId="77777777" w:rsidR="00034C7B" w:rsidRPr="00034C7B" w:rsidRDefault="00034C7B" w:rsidP="00034C7B">
            <w:pPr>
              <w:jc w:val="center"/>
              <w:rPr>
                <w:rFonts w:ascii="Arial" w:eastAsia="Times New Roman" w:hAnsi="Arial" w:cs="Arial"/>
                <w:b/>
                <w:bCs/>
                <w:sz w:val="16"/>
                <w:szCs w:val="16"/>
                <w:lang w:val="es-MX" w:eastAsia="es-MX"/>
              </w:rPr>
            </w:pPr>
            <w:r w:rsidRPr="00034C7B">
              <w:rPr>
                <w:rFonts w:ascii="Arial" w:eastAsia="Times New Roman" w:hAnsi="Arial" w:cs="Arial"/>
                <w:b/>
                <w:bCs/>
                <w:sz w:val="16"/>
                <w:szCs w:val="16"/>
                <w:lang w:val="es-MX" w:eastAsia="es-MX"/>
              </w:rPr>
              <w:t>DOMICILIO.</w:t>
            </w:r>
          </w:p>
        </w:tc>
      </w:tr>
      <w:tr w:rsidR="00034C7B" w:rsidRPr="00034C7B" w14:paraId="1089ECFC" w14:textId="77777777" w:rsidTr="00034C7B">
        <w:trPr>
          <w:trHeight w:val="300"/>
        </w:trPr>
        <w:tc>
          <w:tcPr>
            <w:tcW w:w="319" w:type="pct"/>
            <w:tcBorders>
              <w:top w:val="nil"/>
              <w:left w:val="single" w:sz="4" w:space="0" w:color="auto"/>
              <w:bottom w:val="single" w:sz="4" w:space="0" w:color="auto"/>
              <w:right w:val="single" w:sz="4" w:space="0" w:color="auto"/>
            </w:tcBorders>
            <w:shd w:val="clear" w:color="auto" w:fill="auto"/>
            <w:vAlign w:val="center"/>
            <w:hideMark/>
          </w:tcPr>
          <w:p w14:paraId="29A9DD5E"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16</w:t>
            </w:r>
          </w:p>
        </w:tc>
        <w:tc>
          <w:tcPr>
            <w:tcW w:w="1569" w:type="pct"/>
            <w:tcBorders>
              <w:top w:val="nil"/>
              <w:left w:val="nil"/>
              <w:bottom w:val="single" w:sz="4" w:space="0" w:color="auto"/>
              <w:right w:val="single" w:sz="4" w:space="0" w:color="auto"/>
            </w:tcBorders>
            <w:shd w:val="clear" w:color="auto" w:fill="auto"/>
            <w:hideMark/>
          </w:tcPr>
          <w:p w14:paraId="749E307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DELEGACION ESTATAL, OAXACA, OAX.</w:t>
            </w:r>
          </w:p>
        </w:tc>
        <w:tc>
          <w:tcPr>
            <w:tcW w:w="3112" w:type="pct"/>
            <w:tcBorders>
              <w:top w:val="nil"/>
              <w:left w:val="nil"/>
              <w:bottom w:val="single" w:sz="4" w:space="0" w:color="auto"/>
              <w:right w:val="single" w:sz="4" w:space="0" w:color="auto"/>
            </w:tcBorders>
            <w:shd w:val="clear" w:color="auto" w:fill="auto"/>
            <w:hideMark/>
          </w:tcPr>
          <w:p w14:paraId="73B5625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VIOLETAS No. 1007, COL. REFORMA, OAXACA, OAX.</w:t>
            </w:r>
          </w:p>
        </w:tc>
      </w:tr>
    </w:tbl>
    <w:p w14:paraId="7DC6AD96" w14:textId="77777777" w:rsidR="00034C7B" w:rsidRPr="00034C7B" w:rsidRDefault="00034C7B" w:rsidP="00F07C36">
      <w:pPr>
        <w:jc w:val="center"/>
        <w:rPr>
          <w:rFonts w:ascii="Arial" w:hAnsi="Arial" w:cs="Arial"/>
          <w:b/>
          <w:sz w:val="22"/>
          <w:szCs w:val="22"/>
        </w:rPr>
      </w:pPr>
    </w:p>
    <w:p w14:paraId="0B9904DB" w14:textId="77777777" w:rsidR="00034C7B" w:rsidRPr="00034C7B" w:rsidRDefault="00034C7B" w:rsidP="00F07C36">
      <w:pPr>
        <w:jc w:val="center"/>
        <w:rPr>
          <w:rFonts w:ascii="Arial" w:hAnsi="Arial" w:cs="Arial"/>
          <w:b/>
          <w:bCs/>
          <w:sz w:val="22"/>
          <w:szCs w:val="22"/>
        </w:rPr>
      </w:pPr>
    </w:p>
    <w:p w14:paraId="4EB4FA2D" w14:textId="77777777" w:rsidR="00034C7B" w:rsidRPr="00034C7B" w:rsidRDefault="00034C7B" w:rsidP="00F07C36">
      <w:pPr>
        <w:jc w:val="center"/>
        <w:rPr>
          <w:rFonts w:ascii="Arial" w:hAnsi="Arial" w:cs="Arial"/>
          <w:b/>
          <w:bCs/>
          <w:sz w:val="22"/>
          <w:szCs w:val="22"/>
        </w:rPr>
      </w:pPr>
    </w:p>
    <w:p w14:paraId="30CC00D4" w14:textId="77777777" w:rsidR="00034C7B" w:rsidRPr="00034C7B" w:rsidRDefault="00034C7B" w:rsidP="00F07C36">
      <w:pPr>
        <w:jc w:val="center"/>
        <w:rPr>
          <w:rFonts w:ascii="Arial" w:hAnsi="Arial" w:cs="Arial"/>
          <w:b/>
          <w:bCs/>
          <w:sz w:val="22"/>
          <w:szCs w:val="22"/>
        </w:rPr>
      </w:pPr>
    </w:p>
    <w:p w14:paraId="04AFD87F" w14:textId="77777777" w:rsidR="00034C7B" w:rsidRPr="00034C7B" w:rsidRDefault="00034C7B" w:rsidP="00F07C36">
      <w:pPr>
        <w:jc w:val="center"/>
        <w:rPr>
          <w:rFonts w:ascii="Arial" w:hAnsi="Arial" w:cs="Arial"/>
          <w:b/>
          <w:bCs/>
          <w:sz w:val="22"/>
          <w:szCs w:val="22"/>
        </w:rPr>
      </w:pPr>
    </w:p>
    <w:p w14:paraId="520775F3" w14:textId="77777777" w:rsidR="00034C7B" w:rsidRPr="00034C7B" w:rsidRDefault="00034C7B" w:rsidP="00F07C36">
      <w:pPr>
        <w:jc w:val="center"/>
        <w:rPr>
          <w:rFonts w:ascii="Arial" w:hAnsi="Arial" w:cs="Arial"/>
          <w:b/>
          <w:bCs/>
          <w:sz w:val="22"/>
          <w:szCs w:val="22"/>
        </w:rPr>
      </w:pPr>
    </w:p>
    <w:p w14:paraId="5E47F5D0" w14:textId="085C0EEB" w:rsidR="00F07C36" w:rsidRPr="00034C7B" w:rsidRDefault="00F07C36" w:rsidP="00F07C36">
      <w:pPr>
        <w:jc w:val="center"/>
        <w:rPr>
          <w:rFonts w:ascii="Arial" w:hAnsi="Arial" w:cs="Arial"/>
          <w:b/>
          <w:bCs/>
          <w:sz w:val="22"/>
          <w:szCs w:val="22"/>
        </w:rPr>
      </w:pPr>
      <w:r w:rsidRPr="00034C7B">
        <w:rPr>
          <w:rFonts w:ascii="Arial" w:hAnsi="Arial" w:cs="Arial"/>
          <w:b/>
          <w:bCs/>
          <w:sz w:val="22"/>
          <w:szCs w:val="22"/>
        </w:rPr>
        <w:t>ANEXO 1</w:t>
      </w:r>
      <w:r w:rsidRPr="00034C7B">
        <w:rPr>
          <w:rFonts w:ascii="Arial" w:hAnsi="Arial" w:cs="Arial"/>
          <w:b/>
          <w:bCs/>
          <w:sz w:val="22"/>
          <w:szCs w:val="22"/>
        </w:rPr>
        <w:t>2</w:t>
      </w:r>
      <w:r w:rsidRPr="00034C7B">
        <w:rPr>
          <w:rFonts w:ascii="Arial" w:hAnsi="Arial" w:cs="Arial"/>
          <w:b/>
          <w:bCs/>
          <w:sz w:val="22"/>
          <w:szCs w:val="22"/>
        </w:rPr>
        <w:t xml:space="preserve"> (D</w:t>
      </w:r>
      <w:r w:rsidRPr="00034C7B">
        <w:rPr>
          <w:rFonts w:ascii="Arial" w:hAnsi="Arial" w:cs="Arial"/>
          <w:b/>
          <w:bCs/>
          <w:sz w:val="22"/>
          <w:szCs w:val="22"/>
        </w:rPr>
        <w:t>OCE</w:t>
      </w:r>
      <w:r w:rsidRPr="00034C7B">
        <w:rPr>
          <w:rFonts w:ascii="Arial" w:hAnsi="Arial" w:cs="Arial"/>
          <w:b/>
          <w:bCs/>
          <w:sz w:val="22"/>
          <w:szCs w:val="22"/>
        </w:rPr>
        <w:t>)</w:t>
      </w:r>
    </w:p>
    <w:p w14:paraId="09AE2606" w14:textId="77777777" w:rsidR="00F07C36" w:rsidRPr="00034C7B" w:rsidRDefault="00F07C36" w:rsidP="00F07C36">
      <w:pPr>
        <w:jc w:val="center"/>
        <w:rPr>
          <w:rFonts w:ascii="Arial" w:hAnsi="Arial" w:cs="Arial"/>
          <w:b/>
          <w:sz w:val="22"/>
          <w:szCs w:val="22"/>
        </w:rPr>
      </w:pPr>
    </w:p>
    <w:p w14:paraId="358DCE2B" w14:textId="77777777" w:rsidR="00034C7B" w:rsidRPr="00034C7B" w:rsidRDefault="00034C7B" w:rsidP="00F07C36">
      <w:pPr>
        <w:jc w:val="center"/>
        <w:rPr>
          <w:rFonts w:ascii="Arial" w:hAnsi="Arial" w:cs="Arial"/>
          <w:b/>
          <w:bCs/>
          <w:sz w:val="22"/>
          <w:szCs w:val="22"/>
        </w:rPr>
      </w:pPr>
    </w:p>
    <w:tbl>
      <w:tblPr>
        <w:tblW w:w="10460" w:type="dxa"/>
        <w:tblInd w:w="70" w:type="dxa"/>
        <w:tblCellMar>
          <w:left w:w="70" w:type="dxa"/>
          <w:right w:w="70" w:type="dxa"/>
        </w:tblCellMar>
        <w:tblLook w:val="04A0" w:firstRow="1" w:lastRow="0" w:firstColumn="1" w:lastColumn="0" w:noHBand="0" w:noVBand="1"/>
      </w:tblPr>
      <w:tblGrid>
        <w:gridCol w:w="760"/>
        <w:gridCol w:w="1460"/>
        <w:gridCol w:w="1540"/>
        <w:gridCol w:w="2114"/>
        <w:gridCol w:w="1240"/>
        <w:gridCol w:w="3456"/>
      </w:tblGrid>
      <w:tr w:rsidR="00034C7B" w:rsidRPr="00034C7B" w14:paraId="01CF0FC3" w14:textId="77777777" w:rsidTr="00034C7B">
        <w:trPr>
          <w:trHeight w:val="259"/>
        </w:trPr>
        <w:tc>
          <w:tcPr>
            <w:tcW w:w="10460" w:type="dxa"/>
            <w:gridSpan w:val="6"/>
            <w:tcBorders>
              <w:top w:val="nil"/>
              <w:left w:val="nil"/>
              <w:bottom w:val="nil"/>
              <w:right w:val="nil"/>
            </w:tcBorders>
            <w:shd w:val="clear" w:color="auto" w:fill="auto"/>
            <w:noWrap/>
            <w:hideMark/>
          </w:tcPr>
          <w:p w14:paraId="4040677D" w14:textId="77777777" w:rsidR="00034C7B" w:rsidRPr="00034C7B" w:rsidRDefault="00034C7B" w:rsidP="00034C7B">
            <w:pPr>
              <w:jc w:val="center"/>
              <w:rPr>
                <w:rFonts w:ascii="Arial" w:eastAsia="Times New Roman" w:hAnsi="Arial" w:cs="Arial"/>
                <w:b/>
                <w:bCs/>
                <w:sz w:val="20"/>
                <w:szCs w:val="20"/>
                <w:lang w:val="es-MX" w:eastAsia="es-MX"/>
              </w:rPr>
            </w:pPr>
            <w:r w:rsidRPr="00034C7B">
              <w:rPr>
                <w:rFonts w:ascii="Arial" w:eastAsia="Times New Roman" w:hAnsi="Arial" w:cs="Arial"/>
                <w:b/>
                <w:bCs/>
                <w:sz w:val="20"/>
                <w:szCs w:val="20"/>
                <w:lang w:val="es-MX" w:eastAsia="es-MX"/>
              </w:rPr>
              <w:t>DATOS DEL RESPONSABLE DONDE SE REALIZARÁ EL SERVICIO</w:t>
            </w:r>
          </w:p>
        </w:tc>
      </w:tr>
      <w:tr w:rsidR="00034C7B" w:rsidRPr="00034C7B" w14:paraId="48BE970A" w14:textId="77777777" w:rsidTr="00034C7B">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7F9C6E26" w14:textId="77777777" w:rsidR="00034C7B" w:rsidRPr="00034C7B" w:rsidRDefault="00034C7B" w:rsidP="00034C7B">
            <w:pPr>
              <w:jc w:val="center"/>
              <w:rPr>
                <w:rFonts w:ascii="Arial" w:eastAsia="Times New Roman" w:hAnsi="Arial" w:cs="Arial"/>
                <w:b/>
                <w:bCs/>
                <w:color w:val="000000"/>
                <w:sz w:val="18"/>
                <w:szCs w:val="18"/>
                <w:lang w:val="es-MX" w:eastAsia="es-MX"/>
              </w:rPr>
            </w:pPr>
            <w:r w:rsidRPr="00034C7B">
              <w:rPr>
                <w:rFonts w:ascii="Arial" w:eastAsia="Times New Roman" w:hAnsi="Arial"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2F3A9E7F" w14:textId="77777777" w:rsidR="00034C7B" w:rsidRPr="00034C7B" w:rsidRDefault="00034C7B" w:rsidP="00034C7B">
            <w:pPr>
              <w:jc w:val="center"/>
              <w:rPr>
                <w:rFonts w:ascii="Arial" w:eastAsia="Times New Roman" w:hAnsi="Arial" w:cs="Arial"/>
                <w:b/>
                <w:bCs/>
                <w:color w:val="000000"/>
                <w:sz w:val="18"/>
                <w:szCs w:val="18"/>
                <w:lang w:val="es-MX" w:eastAsia="es-MX"/>
              </w:rPr>
            </w:pPr>
            <w:r w:rsidRPr="00034C7B">
              <w:rPr>
                <w:rFonts w:ascii="Arial" w:eastAsia="Times New Roman"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76DF2DE6" w14:textId="77777777" w:rsidR="00034C7B" w:rsidRPr="00034C7B" w:rsidRDefault="00034C7B" w:rsidP="00034C7B">
            <w:pPr>
              <w:jc w:val="center"/>
              <w:rPr>
                <w:rFonts w:ascii="Arial" w:eastAsia="Times New Roman" w:hAnsi="Arial" w:cs="Arial"/>
                <w:b/>
                <w:bCs/>
                <w:color w:val="000000"/>
                <w:sz w:val="18"/>
                <w:szCs w:val="18"/>
                <w:lang w:val="es-MX" w:eastAsia="es-MX"/>
              </w:rPr>
            </w:pPr>
            <w:r w:rsidRPr="00034C7B">
              <w:rPr>
                <w:rFonts w:ascii="Arial" w:eastAsia="Times New Roman" w:hAnsi="Arial" w:cs="Arial"/>
                <w:b/>
                <w:bCs/>
                <w:color w:val="000000"/>
                <w:sz w:val="18"/>
                <w:szCs w:val="18"/>
                <w:lang w:val="es-MX" w:eastAsia="es-MX"/>
              </w:rPr>
              <w:t>UNIDAD</w:t>
            </w:r>
          </w:p>
        </w:tc>
        <w:tc>
          <w:tcPr>
            <w:tcW w:w="2114" w:type="dxa"/>
            <w:tcBorders>
              <w:top w:val="single" w:sz="4" w:space="0" w:color="000000"/>
              <w:left w:val="nil"/>
              <w:bottom w:val="single" w:sz="4" w:space="0" w:color="000000"/>
              <w:right w:val="single" w:sz="4" w:space="0" w:color="000000"/>
            </w:tcBorders>
            <w:shd w:val="clear" w:color="CCCCFF" w:fill="C0C0C0"/>
            <w:noWrap/>
            <w:vAlign w:val="bottom"/>
            <w:hideMark/>
          </w:tcPr>
          <w:p w14:paraId="6AF0C07F" w14:textId="77777777" w:rsidR="00034C7B" w:rsidRPr="00034C7B" w:rsidRDefault="00034C7B" w:rsidP="00034C7B">
            <w:pPr>
              <w:jc w:val="center"/>
              <w:rPr>
                <w:rFonts w:ascii="Arial" w:eastAsia="Times New Roman" w:hAnsi="Arial" w:cs="Arial"/>
                <w:b/>
                <w:bCs/>
                <w:color w:val="000000"/>
                <w:sz w:val="18"/>
                <w:szCs w:val="18"/>
                <w:lang w:val="es-MX" w:eastAsia="es-MX"/>
              </w:rPr>
            </w:pPr>
            <w:r w:rsidRPr="00034C7B">
              <w:rPr>
                <w:rFonts w:ascii="Arial" w:eastAsia="Times New Roman" w:hAnsi="Arial" w:cs="Arial"/>
                <w:b/>
                <w:bCs/>
                <w:color w:val="000000"/>
                <w:sz w:val="18"/>
                <w:szCs w:val="18"/>
                <w:lang w:val="es-MX" w:eastAsia="es-MX"/>
              </w:rPr>
              <w:t>DOMICILIO</w:t>
            </w:r>
          </w:p>
        </w:tc>
        <w:tc>
          <w:tcPr>
            <w:tcW w:w="1240" w:type="dxa"/>
            <w:tcBorders>
              <w:top w:val="single" w:sz="4" w:space="0" w:color="000000"/>
              <w:left w:val="nil"/>
              <w:bottom w:val="single" w:sz="4" w:space="0" w:color="000000"/>
              <w:right w:val="single" w:sz="4" w:space="0" w:color="000000"/>
            </w:tcBorders>
            <w:shd w:val="clear" w:color="CCCCFF" w:fill="C0C0C0"/>
            <w:noWrap/>
            <w:vAlign w:val="bottom"/>
            <w:hideMark/>
          </w:tcPr>
          <w:p w14:paraId="3115B05D" w14:textId="77777777" w:rsidR="00034C7B" w:rsidRPr="00034C7B" w:rsidRDefault="00034C7B" w:rsidP="00034C7B">
            <w:pPr>
              <w:jc w:val="center"/>
              <w:rPr>
                <w:rFonts w:ascii="Arial" w:eastAsia="Times New Roman" w:hAnsi="Arial" w:cs="Arial"/>
                <w:b/>
                <w:bCs/>
                <w:color w:val="000000"/>
                <w:sz w:val="18"/>
                <w:szCs w:val="18"/>
                <w:lang w:val="es-MX" w:eastAsia="es-MX"/>
              </w:rPr>
            </w:pPr>
            <w:r w:rsidRPr="00034C7B">
              <w:rPr>
                <w:rFonts w:ascii="Arial" w:eastAsia="Times New Roman" w:hAnsi="Arial" w:cs="Arial"/>
                <w:b/>
                <w:bCs/>
                <w:color w:val="000000"/>
                <w:sz w:val="18"/>
                <w:szCs w:val="18"/>
                <w:lang w:val="es-MX" w:eastAsia="es-MX"/>
              </w:rPr>
              <w:t>TELÉFONO</w:t>
            </w:r>
          </w:p>
        </w:tc>
        <w:tc>
          <w:tcPr>
            <w:tcW w:w="3346" w:type="dxa"/>
            <w:tcBorders>
              <w:top w:val="single" w:sz="4" w:space="0" w:color="000000"/>
              <w:left w:val="nil"/>
              <w:bottom w:val="single" w:sz="4" w:space="0" w:color="000000"/>
              <w:right w:val="single" w:sz="4" w:space="0" w:color="000000"/>
            </w:tcBorders>
            <w:shd w:val="clear" w:color="CCCCFF" w:fill="C0C0C0"/>
            <w:noWrap/>
            <w:vAlign w:val="bottom"/>
            <w:hideMark/>
          </w:tcPr>
          <w:p w14:paraId="281BACBD" w14:textId="77777777" w:rsidR="00034C7B" w:rsidRPr="00034C7B" w:rsidRDefault="00034C7B" w:rsidP="00034C7B">
            <w:pPr>
              <w:jc w:val="center"/>
              <w:rPr>
                <w:rFonts w:ascii="Arial" w:eastAsia="Times New Roman" w:hAnsi="Arial" w:cs="Arial"/>
                <w:b/>
                <w:bCs/>
                <w:color w:val="000000"/>
                <w:sz w:val="18"/>
                <w:szCs w:val="18"/>
                <w:lang w:val="es-MX" w:eastAsia="es-MX"/>
              </w:rPr>
            </w:pPr>
            <w:r w:rsidRPr="00034C7B">
              <w:rPr>
                <w:rFonts w:ascii="Arial" w:eastAsia="Times New Roman" w:hAnsi="Arial" w:cs="Arial"/>
                <w:b/>
                <w:bCs/>
                <w:color w:val="000000"/>
                <w:sz w:val="18"/>
                <w:szCs w:val="18"/>
                <w:lang w:val="es-MX" w:eastAsia="es-MX"/>
              </w:rPr>
              <w:t>CORREO ELECTRÓNICO</w:t>
            </w:r>
          </w:p>
        </w:tc>
      </w:tr>
      <w:tr w:rsidR="00034C7B" w:rsidRPr="00034C7B" w14:paraId="164F284A" w14:textId="77777777" w:rsidTr="00034C7B">
        <w:trPr>
          <w:trHeight w:val="66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2B5464E" w14:textId="77777777" w:rsidR="00034C7B" w:rsidRPr="00034C7B" w:rsidRDefault="00034C7B" w:rsidP="00034C7B">
            <w:pPr>
              <w:jc w:val="center"/>
              <w:rPr>
                <w:rFonts w:ascii="Arial" w:eastAsia="Times New Roman" w:hAnsi="Arial" w:cs="Arial"/>
                <w:sz w:val="14"/>
                <w:szCs w:val="14"/>
                <w:lang w:val="es-MX" w:eastAsia="es-MX"/>
              </w:rPr>
            </w:pPr>
            <w:r w:rsidRPr="00034C7B">
              <w:rPr>
                <w:rFonts w:ascii="Arial" w:eastAsia="Times New Roman" w:hAnsi="Arial" w:cs="Arial"/>
                <w:sz w:val="14"/>
                <w:szCs w:val="14"/>
                <w:lang w:val="es-MX" w:eastAsia="es-MX"/>
              </w:rPr>
              <w:t>16</w:t>
            </w:r>
          </w:p>
        </w:tc>
        <w:tc>
          <w:tcPr>
            <w:tcW w:w="1460" w:type="dxa"/>
            <w:tcBorders>
              <w:top w:val="nil"/>
              <w:left w:val="nil"/>
              <w:bottom w:val="single" w:sz="4" w:space="0" w:color="000000"/>
              <w:right w:val="single" w:sz="4" w:space="0" w:color="000000"/>
            </w:tcBorders>
            <w:shd w:val="clear" w:color="auto" w:fill="auto"/>
            <w:vAlign w:val="center"/>
            <w:hideMark/>
          </w:tcPr>
          <w:p w14:paraId="0F56F8DA" w14:textId="77777777" w:rsidR="00034C7B" w:rsidRPr="00034C7B" w:rsidRDefault="00034C7B" w:rsidP="00034C7B">
            <w:pPr>
              <w:rPr>
                <w:rFonts w:ascii="Arial" w:eastAsia="Times New Roman" w:hAnsi="Arial" w:cs="Arial"/>
                <w:sz w:val="14"/>
                <w:szCs w:val="14"/>
                <w:lang w:val="es-MX" w:eastAsia="es-MX"/>
              </w:rPr>
            </w:pPr>
            <w:r w:rsidRPr="00034C7B">
              <w:rPr>
                <w:rFonts w:ascii="Arial" w:eastAsia="Times New Roman" w:hAnsi="Arial" w:cs="Arial"/>
                <w:sz w:val="14"/>
                <w:szCs w:val="14"/>
                <w:lang w:val="es-MX" w:eastAsia="es-MX"/>
              </w:rPr>
              <w:t>ING. EMMANUEL CASTELLANOS GARCÍA</w:t>
            </w:r>
          </w:p>
        </w:tc>
        <w:tc>
          <w:tcPr>
            <w:tcW w:w="1540" w:type="dxa"/>
            <w:tcBorders>
              <w:top w:val="nil"/>
              <w:left w:val="nil"/>
              <w:bottom w:val="single" w:sz="4" w:space="0" w:color="000000"/>
              <w:right w:val="single" w:sz="4" w:space="0" w:color="000000"/>
            </w:tcBorders>
            <w:shd w:val="clear" w:color="auto" w:fill="auto"/>
            <w:vAlign w:val="center"/>
            <w:hideMark/>
          </w:tcPr>
          <w:p w14:paraId="169586DC" w14:textId="77777777" w:rsidR="00034C7B" w:rsidRPr="00034C7B" w:rsidRDefault="00034C7B" w:rsidP="00034C7B">
            <w:pPr>
              <w:jc w:val="center"/>
              <w:rPr>
                <w:rFonts w:ascii="Arial" w:eastAsia="Times New Roman" w:hAnsi="Arial" w:cs="Arial"/>
                <w:sz w:val="14"/>
                <w:szCs w:val="14"/>
                <w:lang w:val="es-MX" w:eastAsia="es-MX"/>
              </w:rPr>
            </w:pPr>
            <w:r w:rsidRPr="00034C7B">
              <w:rPr>
                <w:rFonts w:ascii="Arial" w:eastAsia="Times New Roman" w:hAnsi="Arial" w:cs="Arial"/>
                <w:sz w:val="14"/>
                <w:szCs w:val="14"/>
                <w:lang w:val="es-MX" w:eastAsia="es-MX"/>
              </w:rPr>
              <w:t>DELEGACION ESTATAL, OAXACA, OAX.</w:t>
            </w:r>
          </w:p>
        </w:tc>
        <w:tc>
          <w:tcPr>
            <w:tcW w:w="2114" w:type="dxa"/>
            <w:tcBorders>
              <w:top w:val="nil"/>
              <w:left w:val="nil"/>
              <w:bottom w:val="single" w:sz="4" w:space="0" w:color="000000"/>
              <w:right w:val="single" w:sz="4" w:space="0" w:color="000000"/>
            </w:tcBorders>
            <w:shd w:val="clear" w:color="auto" w:fill="auto"/>
            <w:vAlign w:val="center"/>
            <w:hideMark/>
          </w:tcPr>
          <w:p w14:paraId="01635A3A" w14:textId="77777777" w:rsidR="00034C7B" w:rsidRPr="00034C7B" w:rsidRDefault="00034C7B" w:rsidP="00034C7B">
            <w:pPr>
              <w:rPr>
                <w:rFonts w:ascii="Arial" w:eastAsia="Times New Roman" w:hAnsi="Arial" w:cs="Arial"/>
                <w:sz w:val="14"/>
                <w:szCs w:val="14"/>
                <w:lang w:val="es-MX" w:eastAsia="es-MX"/>
              </w:rPr>
            </w:pPr>
            <w:r w:rsidRPr="00034C7B">
              <w:rPr>
                <w:rFonts w:ascii="Arial" w:eastAsia="Times New Roman" w:hAnsi="Arial" w:cs="Arial"/>
                <w:sz w:val="14"/>
                <w:szCs w:val="14"/>
                <w:lang w:val="es-MX" w:eastAsia="es-MX"/>
              </w:rPr>
              <w:t>VIOLETAS No. 1007, COLONIA REFORMA, OAXACA DE JUÁREZ, OAXACA.</w:t>
            </w:r>
          </w:p>
        </w:tc>
        <w:tc>
          <w:tcPr>
            <w:tcW w:w="1240" w:type="dxa"/>
            <w:tcBorders>
              <w:top w:val="nil"/>
              <w:left w:val="nil"/>
              <w:bottom w:val="single" w:sz="4" w:space="0" w:color="000000"/>
              <w:right w:val="single" w:sz="4" w:space="0" w:color="000000"/>
            </w:tcBorders>
            <w:shd w:val="clear" w:color="auto" w:fill="auto"/>
            <w:vAlign w:val="center"/>
            <w:hideMark/>
          </w:tcPr>
          <w:p w14:paraId="5B890E4D"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951 210 20 14</w:t>
            </w:r>
          </w:p>
        </w:tc>
        <w:tc>
          <w:tcPr>
            <w:tcW w:w="3346" w:type="dxa"/>
            <w:tcBorders>
              <w:top w:val="nil"/>
              <w:left w:val="nil"/>
              <w:bottom w:val="single" w:sz="4" w:space="0" w:color="000000"/>
              <w:right w:val="single" w:sz="4" w:space="0" w:color="000000"/>
            </w:tcBorders>
            <w:shd w:val="clear" w:color="auto" w:fill="auto"/>
            <w:noWrap/>
            <w:vAlign w:val="center"/>
            <w:hideMark/>
          </w:tcPr>
          <w:p w14:paraId="33F698C2" w14:textId="77777777" w:rsidR="00034C7B" w:rsidRPr="00034C7B" w:rsidRDefault="00034C7B" w:rsidP="00034C7B">
            <w:pPr>
              <w:jc w:val="center"/>
              <w:rPr>
                <w:rFonts w:ascii="Arial" w:eastAsia="Times New Roman" w:hAnsi="Arial" w:cs="Arial"/>
                <w:color w:val="0000FF"/>
                <w:sz w:val="20"/>
                <w:szCs w:val="20"/>
                <w:u w:val="single"/>
                <w:lang w:val="es-MX" w:eastAsia="es-MX"/>
              </w:rPr>
            </w:pPr>
            <w:hyperlink r:id="rId15" w:history="1">
              <w:r w:rsidRPr="00034C7B">
                <w:rPr>
                  <w:rFonts w:ascii="Arial" w:eastAsia="Times New Roman" w:hAnsi="Arial" w:cs="Arial"/>
                  <w:color w:val="0000FF"/>
                  <w:sz w:val="20"/>
                  <w:szCs w:val="20"/>
                  <w:u w:val="single"/>
                  <w:lang w:val="es-MX" w:eastAsia="es-MX"/>
                </w:rPr>
                <w:t>emmanuel.castellanos@imss.gob.mx</w:t>
              </w:r>
            </w:hyperlink>
          </w:p>
        </w:tc>
      </w:tr>
    </w:tbl>
    <w:p w14:paraId="3D480232" w14:textId="77777777" w:rsidR="00034C7B" w:rsidRPr="00034C7B" w:rsidRDefault="00034C7B" w:rsidP="00F07C36">
      <w:pPr>
        <w:jc w:val="center"/>
        <w:rPr>
          <w:rFonts w:ascii="Arial" w:hAnsi="Arial" w:cs="Arial"/>
          <w:b/>
          <w:bCs/>
          <w:sz w:val="22"/>
          <w:szCs w:val="22"/>
        </w:rPr>
      </w:pPr>
    </w:p>
    <w:p w14:paraId="3AAFCB9B" w14:textId="77777777" w:rsidR="00034C7B" w:rsidRPr="00034C7B" w:rsidRDefault="00034C7B" w:rsidP="00F07C36">
      <w:pPr>
        <w:jc w:val="center"/>
        <w:rPr>
          <w:rFonts w:ascii="Arial" w:hAnsi="Arial" w:cs="Arial"/>
          <w:b/>
          <w:bCs/>
          <w:sz w:val="22"/>
          <w:szCs w:val="22"/>
        </w:rPr>
      </w:pPr>
    </w:p>
    <w:p w14:paraId="23AF2E9E" w14:textId="77777777" w:rsidR="00034C7B" w:rsidRPr="00034C7B" w:rsidRDefault="00034C7B" w:rsidP="00F07C36">
      <w:pPr>
        <w:jc w:val="center"/>
        <w:rPr>
          <w:rFonts w:ascii="Arial" w:hAnsi="Arial" w:cs="Arial"/>
          <w:b/>
          <w:bCs/>
          <w:sz w:val="22"/>
          <w:szCs w:val="22"/>
        </w:rPr>
      </w:pPr>
    </w:p>
    <w:p w14:paraId="06D5485A" w14:textId="77777777" w:rsidR="00034C7B" w:rsidRPr="00034C7B" w:rsidRDefault="00034C7B" w:rsidP="00F07C36">
      <w:pPr>
        <w:jc w:val="center"/>
        <w:rPr>
          <w:rFonts w:ascii="Arial" w:hAnsi="Arial" w:cs="Arial"/>
          <w:b/>
          <w:bCs/>
          <w:sz w:val="22"/>
          <w:szCs w:val="22"/>
        </w:rPr>
      </w:pPr>
    </w:p>
    <w:p w14:paraId="637C7455" w14:textId="77777777" w:rsidR="00034C7B" w:rsidRPr="00034C7B" w:rsidRDefault="00034C7B" w:rsidP="00F07C36">
      <w:pPr>
        <w:jc w:val="center"/>
        <w:rPr>
          <w:rFonts w:ascii="Arial" w:hAnsi="Arial" w:cs="Arial"/>
          <w:b/>
          <w:bCs/>
          <w:sz w:val="22"/>
          <w:szCs w:val="22"/>
        </w:rPr>
      </w:pPr>
    </w:p>
    <w:p w14:paraId="4F629958" w14:textId="77777777" w:rsidR="00034C7B" w:rsidRPr="00034C7B" w:rsidRDefault="00034C7B" w:rsidP="00F07C36">
      <w:pPr>
        <w:jc w:val="center"/>
        <w:rPr>
          <w:rFonts w:ascii="Arial" w:hAnsi="Arial" w:cs="Arial"/>
          <w:b/>
          <w:bCs/>
          <w:sz w:val="22"/>
          <w:szCs w:val="22"/>
        </w:rPr>
      </w:pPr>
    </w:p>
    <w:p w14:paraId="185BD11B" w14:textId="77777777" w:rsidR="00034C7B" w:rsidRPr="00034C7B" w:rsidRDefault="00034C7B" w:rsidP="00F07C36">
      <w:pPr>
        <w:jc w:val="center"/>
        <w:rPr>
          <w:rFonts w:ascii="Arial" w:hAnsi="Arial" w:cs="Arial"/>
          <w:b/>
          <w:bCs/>
          <w:sz w:val="22"/>
          <w:szCs w:val="22"/>
        </w:rPr>
      </w:pPr>
    </w:p>
    <w:p w14:paraId="46249018" w14:textId="77777777" w:rsidR="00034C7B" w:rsidRPr="00034C7B" w:rsidRDefault="00034C7B" w:rsidP="00F07C36">
      <w:pPr>
        <w:jc w:val="center"/>
        <w:rPr>
          <w:rFonts w:ascii="Arial" w:hAnsi="Arial" w:cs="Arial"/>
          <w:b/>
          <w:bCs/>
          <w:sz w:val="22"/>
          <w:szCs w:val="22"/>
        </w:rPr>
      </w:pPr>
    </w:p>
    <w:p w14:paraId="63A7C720" w14:textId="77777777" w:rsidR="00034C7B" w:rsidRPr="00034C7B" w:rsidRDefault="00034C7B" w:rsidP="00F07C36">
      <w:pPr>
        <w:jc w:val="center"/>
        <w:rPr>
          <w:rFonts w:ascii="Arial" w:hAnsi="Arial" w:cs="Arial"/>
          <w:b/>
          <w:bCs/>
          <w:sz w:val="22"/>
          <w:szCs w:val="22"/>
        </w:rPr>
      </w:pPr>
    </w:p>
    <w:p w14:paraId="28468D64" w14:textId="77777777" w:rsidR="00034C7B" w:rsidRPr="00034C7B" w:rsidRDefault="00034C7B" w:rsidP="00F07C36">
      <w:pPr>
        <w:jc w:val="center"/>
        <w:rPr>
          <w:rFonts w:ascii="Arial" w:hAnsi="Arial" w:cs="Arial"/>
          <w:b/>
          <w:bCs/>
          <w:sz w:val="22"/>
          <w:szCs w:val="22"/>
        </w:rPr>
      </w:pPr>
    </w:p>
    <w:p w14:paraId="7B9A7702" w14:textId="77777777" w:rsidR="00034C7B" w:rsidRPr="00034C7B" w:rsidRDefault="00034C7B" w:rsidP="00F07C36">
      <w:pPr>
        <w:jc w:val="center"/>
        <w:rPr>
          <w:rFonts w:ascii="Arial" w:hAnsi="Arial" w:cs="Arial"/>
          <w:b/>
          <w:bCs/>
          <w:sz w:val="22"/>
          <w:szCs w:val="22"/>
        </w:rPr>
      </w:pPr>
    </w:p>
    <w:p w14:paraId="4863DC24" w14:textId="77777777" w:rsidR="00034C7B" w:rsidRPr="00034C7B" w:rsidRDefault="00034C7B" w:rsidP="00F07C36">
      <w:pPr>
        <w:jc w:val="center"/>
        <w:rPr>
          <w:rFonts w:ascii="Arial" w:hAnsi="Arial" w:cs="Arial"/>
          <w:b/>
          <w:bCs/>
          <w:sz w:val="22"/>
          <w:szCs w:val="22"/>
        </w:rPr>
      </w:pPr>
    </w:p>
    <w:p w14:paraId="5909545A" w14:textId="77777777" w:rsidR="00034C7B" w:rsidRPr="00034C7B" w:rsidRDefault="00034C7B" w:rsidP="00F07C36">
      <w:pPr>
        <w:jc w:val="center"/>
        <w:rPr>
          <w:rFonts w:ascii="Arial" w:hAnsi="Arial" w:cs="Arial"/>
          <w:b/>
          <w:bCs/>
          <w:sz w:val="22"/>
          <w:szCs w:val="22"/>
        </w:rPr>
      </w:pPr>
    </w:p>
    <w:p w14:paraId="57F51B97" w14:textId="77777777" w:rsidR="00034C7B" w:rsidRPr="00034C7B" w:rsidRDefault="00034C7B" w:rsidP="00F07C36">
      <w:pPr>
        <w:jc w:val="center"/>
        <w:rPr>
          <w:rFonts w:ascii="Arial" w:hAnsi="Arial" w:cs="Arial"/>
          <w:b/>
          <w:bCs/>
          <w:sz w:val="22"/>
          <w:szCs w:val="22"/>
        </w:rPr>
      </w:pPr>
    </w:p>
    <w:p w14:paraId="65EC734C" w14:textId="77777777" w:rsidR="00034C7B" w:rsidRPr="00034C7B" w:rsidRDefault="00034C7B" w:rsidP="00F07C36">
      <w:pPr>
        <w:jc w:val="center"/>
        <w:rPr>
          <w:rFonts w:ascii="Arial" w:hAnsi="Arial" w:cs="Arial"/>
          <w:b/>
          <w:bCs/>
          <w:sz w:val="22"/>
          <w:szCs w:val="22"/>
        </w:rPr>
      </w:pPr>
    </w:p>
    <w:p w14:paraId="746454F5" w14:textId="77777777" w:rsidR="00034C7B" w:rsidRPr="00034C7B" w:rsidRDefault="00034C7B" w:rsidP="00F07C36">
      <w:pPr>
        <w:jc w:val="center"/>
        <w:rPr>
          <w:rFonts w:ascii="Arial" w:hAnsi="Arial" w:cs="Arial"/>
          <w:b/>
          <w:bCs/>
          <w:sz w:val="22"/>
          <w:szCs w:val="22"/>
        </w:rPr>
      </w:pPr>
    </w:p>
    <w:p w14:paraId="7E4BEFAB" w14:textId="77777777" w:rsidR="00034C7B" w:rsidRPr="00034C7B" w:rsidRDefault="00034C7B" w:rsidP="00F07C36">
      <w:pPr>
        <w:jc w:val="center"/>
        <w:rPr>
          <w:rFonts w:ascii="Arial" w:hAnsi="Arial" w:cs="Arial"/>
          <w:b/>
          <w:bCs/>
          <w:sz w:val="22"/>
          <w:szCs w:val="22"/>
        </w:rPr>
      </w:pPr>
    </w:p>
    <w:p w14:paraId="3F4ED92D" w14:textId="77777777" w:rsidR="00034C7B" w:rsidRPr="00034C7B" w:rsidRDefault="00034C7B" w:rsidP="00F07C36">
      <w:pPr>
        <w:jc w:val="center"/>
        <w:rPr>
          <w:rFonts w:ascii="Arial" w:hAnsi="Arial" w:cs="Arial"/>
          <w:b/>
          <w:bCs/>
          <w:sz w:val="22"/>
          <w:szCs w:val="22"/>
        </w:rPr>
      </w:pPr>
    </w:p>
    <w:p w14:paraId="2BD13CC2" w14:textId="77777777" w:rsidR="00034C7B" w:rsidRPr="00034C7B" w:rsidRDefault="00034C7B" w:rsidP="00F07C36">
      <w:pPr>
        <w:jc w:val="center"/>
        <w:rPr>
          <w:rFonts w:ascii="Arial" w:hAnsi="Arial" w:cs="Arial"/>
          <w:b/>
          <w:bCs/>
          <w:sz w:val="22"/>
          <w:szCs w:val="22"/>
        </w:rPr>
      </w:pPr>
    </w:p>
    <w:p w14:paraId="54354C86" w14:textId="77777777" w:rsidR="00034C7B" w:rsidRPr="00034C7B" w:rsidRDefault="00034C7B" w:rsidP="00F07C36">
      <w:pPr>
        <w:jc w:val="center"/>
        <w:rPr>
          <w:rFonts w:ascii="Arial" w:hAnsi="Arial" w:cs="Arial"/>
          <w:b/>
          <w:bCs/>
          <w:sz w:val="22"/>
          <w:szCs w:val="22"/>
        </w:rPr>
      </w:pPr>
    </w:p>
    <w:p w14:paraId="78F57883" w14:textId="1514A61C" w:rsidR="00F07C36" w:rsidRPr="00034C7B" w:rsidRDefault="00F07C36" w:rsidP="00F07C36">
      <w:pPr>
        <w:jc w:val="center"/>
        <w:rPr>
          <w:rFonts w:ascii="Arial" w:hAnsi="Arial" w:cs="Arial"/>
          <w:b/>
          <w:bCs/>
          <w:sz w:val="22"/>
          <w:szCs w:val="22"/>
        </w:rPr>
      </w:pPr>
      <w:r w:rsidRPr="00034C7B">
        <w:rPr>
          <w:rFonts w:ascii="Arial" w:hAnsi="Arial" w:cs="Arial"/>
          <w:b/>
          <w:bCs/>
          <w:sz w:val="22"/>
          <w:szCs w:val="22"/>
        </w:rPr>
        <w:t>ANEXO 1</w:t>
      </w:r>
      <w:r w:rsidRPr="00034C7B">
        <w:rPr>
          <w:rFonts w:ascii="Arial" w:hAnsi="Arial" w:cs="Arial"/>
          <w:b/>
          <w:bCs/>
          <w:sz w:val="22"/>
          <w:szCs w:val="22"/>
        </w:rPr>
        <w:t>3</w:t>
      </w:r>
      <w:r w:rsidRPr="00034C7B">
        <w:rPr>
          <w:rFonts w:ascii="Arial" w:hAnsi="Arial" w:cs="Arial"/>
          <w:b/>
          <w:bCs/>
          <w:sz w:val="22"/>
          <w:szCs w:val="22"/>
        </w:rPr>
        <w:t xml:space="preserve"> (</w:t>
      </w:r>
      <w:r w:rsidRPr="00034C7B">
        <w:rPr>
          <w:rFonts w:ascii="Arial" w:hAnsi="Arial" w:cs="Arial"/>
          <w:b/>
          <w:bCs/>
          <w:sz w:val="22"/>
          <w:szCs w:val="22"/>
        </w:rPr>
        <w:t>TRECE</w:t>
      </w:r>
      <w:r w:rsidRPr="00034C7B">
        <w:rPr>
          <w:rFonts w:ascii="Arial" w:hAnsi="Arial" w:cs="Arial"/>
          <w:b/>
          <w:bCs/>
          <w:sz w:val="22"/>
          <w:szCs w:val="22"/>
        </w:rPr>
        <w:t>)</w:t>
      </w:r>
    </w:p>
    <w:p w14:paraId="04E6FBEA" w14:textId="77777777" w:rsidR="00034C7B" w:rsidRPr="00034C7B" w:rsidRDefault="00034C7B" w:rsidP="00F07C36">
      <w:pPr>
        <w:jc w:val="center"/>
        <w:rPr>
          <w:rFonts w:ascii="Arial" w:hAnsi="Arial" w:cs="Arial"/>
          <w:b/>
          <w:bCs/>
          <w:sz w:val="22"/>
          <w:szCs w:val="22"/>
        </w:rPr>
      </w:pPr>
    </w:p>
    <w:tbl>
      <w:tblPr>
        <w:tblW w:w="5000" w:type="pct"/>
        <w:tblCellMar>
          <w:left w:w="70" w:type="dxa"/>
          <w:right w:w="70" w:type="dxa"/>
        </w:tblCellMar>
        <w:tblLook w:val="04A0" w:firstRow="1" w:lastRow="0" w:firstColumn="1" w:lastColumn="0" w:noHBand="0" w:noVBand="1"/>
      </w:tblPr>
      <w:tblGrid>
        <w:gridCol w:w="1575"/>
        <w:gridCol w:w="150"/>
        <w:gridCol w:w="529"/>
        <w:gridCol w:w="528"/>
        <w:gridCol w:w="2572"/>
        <w:gridCol w:w="2187"/>
        <w:gridCol w:w="1558"/>
        <w:gridCol w:w="1127"/>
      </w:tblGrid>
      <w:tr w:rsidR="00034C7B" w:rsidRPr="00034C7B" w14:paraId="591F6093" w14:textId="77777777" w:rsidTr="00034C7B">
        <w:trPr>
          <w:trHeight w:val="20"/>
        </w:trPr>
        <w:tc>
          <w:tcPr>
            <w:tcW w:w="5000" w:type="pct"/>
            <w:gridSpan w:val="8"/>
            <w:tcBorders>
              <w:top w:val="nil"/>
              <w:left w:val="nil"/>
              <w:bottom w:val="nil"/>
              <w:right w:val="nil"/>
            </w:tcBorders>
            <w:shd w:val="clear" w:color="auto" w:fill="auto"/>
            <w:noWrap/>
            <w:vAlign w:val="bottom"/>
            <w:hideMark/>
          </w:tcPr>
          <w:p w14:paraId="00084A84" w14:textId="77777777" w:rsidR="00034C7B" w:rsidRPr="00034C7B" w:rsidRDefault="00034C7B" w:rsidP="00034C7B">
            <w:pPr>
              <w:jc w:val="center"/>
              <w:rPr>
                <w:rFonts w:ascii="Arial" w:eastAsia="Times New Roman" w:hAnsi="Arial" w:cs="Arial"/>
                <w:b/>
                <w:bCs/>
                <w:sz w:val="16"/>
                <w:szCs w:val="16"/>
                <w:lang w:val="es-MX" w:eastAsia="es-MX"/>
              </w:rPr>
            </w:pPr>
            <w:r w:rsidRPr="00034C7B">
              <w:rPr>
                <w:rFonts w:ascii="Arial" w:eastAsia="Times New Roman" w:hAnsi="Arial" w:cs="Arial"/>
                <w:b/>
                <w:bCs/>
                <w:sz w:val="16"/>
                <w:szCs w:val="16"/>
                <w:lang w:val="es-MX" w:eastAsia="es-MX"/>
              </w:rPr>
              <w:t>BITÁCORA DE SERVICIOS.</w:t>
            </w:r>
          </w:p>
        </w:tc>
      </w:tr>
      <w:tr w:rsidR="00034C7B" w:rsidRPr="00034C7B" w14:paraId="2556BF70" w14:textId="77777777" w:rsidTr="00034C7B">
        <w:trPr>
          <w:trHeight w:val="20"/>
        </w:trPr>
        <w:tc>
          <w:tcPr>
            <w:tcW w:w="879" w:type="pct"/>
            <w:tcBorders>
              <w:top w:val="nil"/>
              <w:left w:val="nil"/>
              <w:bottom w:val="nil"/>
              <w:right w:val="nil"/>
            </w:tcBorders>
            <w:shd w:val="clear" w:color="auto" w:fill="auto"/>
            <w:noWrap/>
            <w:vAlign w:val="bottom"/>
            <w:hideMark/>
          </w:tcPr>
          <w:p w14:paraId="23C8D134" w14:textId="77777777" w:rsidR="00034C7B" w:rsidRPr="00034C7B" w:rsidRDefault="00034C7B" w:rsidP="00034C7B">
            <w:pPr>
              <w:jc w:val="center"/>
              <w:rPr>
                <w:rFonts w:ascii="Arial" w:eastAsia="Times New Roman" w:hAnsi="Arial" w:cs="Arial"/>
                <w:b/>
                <w:bCs/>
                <w:sz w:val="16"/>
                <w:szCs w:val="16"/>
                <w:lang w:val="es-MX" w:eastAsia="es-MX"/>
              </w:rPr>
            </w:pPr>
          </w:p>
        </w:tc>
        <w:tc>
          <w:tcPr>
            <w:tcW w:w="58" w:type="pct"/>
            <w:tcBorders>
              <w:top w:val="nil"/>
              <w:left w:val="nil"/>
              <w:bottom w:val="nil"/>
              <w:right w:val="nil"/>
            </w:tcBorders>
            <w:shd w:val="clear" w:color="auto" w:fill="auto"/>
            <w:noWrap/>
            <w:vAlign w:val="bottom"/>
            <w:hideMark/>
          </w:tcPr>
          <w:p w14:paraId="6A0E8B49"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4B024FBA"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32B9751A" w14:textId="77777777" w:rsidR="00034C7B" w:rsidRPr="00034C7B" w:rsidRDefault="00034C7B" w:rsidP="00034C7B">
            <w:pPr>
              <w:rPr>
                <w:rFonts w:ascii="Arial" w:eastAsia="Times New Roman" w:hAnsi="Arial" w:cs="Arial"/>
                <w:sz w:val="16"/>
                <w:szCs w:val="16"/>
                <w:lang w:val="es-MX" w:eastAsia="es-MX"/>
              </w:rPr>
            </w:pPr>
          </w:p>
        </w:tc>
        <w:tc>
          <w:tcPr>
            <w:tcW w:w="1142" w:type="pct"/>
            <w:tcBorders>
              <w:top w:val="nil"/>
              <w:left w:val="nil"/>
              <w:bottom w:val="nil"/>
              <w:right w:val="nil"/>
            </w:tcBorders>
            <w:shd w:val="clear" w:color="auto" w:fill="auto"/>
            <w:noWrap/>
            <w:vAlign w:val="bottom"/>
            <w:hideMark/>
          </w:tcPr>
          <w:p w14:paraId="0FCE3AD1" w14:textId="77777777" w:rsidR="00034C7B" w:rsidRPr="00034C7B" w:rsidRDefault="00034C7B" w:rsidP="00034C7B">
            <w:pPr>
              <w:rPr>
                <w:rFonts w:ascii="Arial" w:eastAsia="Times New Roman" w:hAnsi="Arial" w:cs="Arial"/>
                <w:sz w:val="16"/>
                <w:szCs w:val="16"/>
                <w:lang w:val="es-MX" w:eastAsia="es-MX"/>
              </w:rPr>
            </w:pPr>
          </w:p>
        </w:tc>
        <w:tc>
          <w:tcPr>
            <w:tcW w:w="972" w:type="pct"/>
            <w:tcBorders>
              <w:top w:val="nil"/>
              <w:left w:val="nil"/>
              <w:bottom w:val="nil"/>
              <w:right w:val="nil"/>
            </w:tcBorders>
            <w:shd w:val="clear" w:color="auto" w:fill="auto"/>
            <w:noWrap/>
            <w:vAlign w:val="bottom"/>
            <w:hideMark/>
          </w:tcPr>
          <w:p w14:paraId="75B32BA1" w14:textId="77777777" w:rsidR="00034C7B" w:rsidRPr="00034C7B" w:rsidRDefault="00034C7B" w:rsidP="00034C7B">
            <w:pPr>
              <w:rPr>
                <w:rFonts w:ascii="Arial" w:eastAsia="Times New Roman" w:hAnsi="Arial" w:cs="Arial"/>
                <w:sz w:val="16"/>
                <w:szCs w:val="16"/>
                <w:lang w:val="es-MX" w:eastAsia="es-MX"/>
              </w:rPr>
            </w:pPr>
          </w:p>
        </w:tc>
        <w:tc>
          <w:tcPr>
            <w:tcW w:w="871" w:type="pct"/>
            <w:tcBorders>
              <w:top w:val="nil"/>
              <w:left w:val="nil"/>
              <w:bottom w:val="nil"/>
              <w:right w:val="nil"/>
            </w:tcBorders>
            <w:shd w:val="clear" w:color="auto" w:fill="auto"/>
            <w:noWrap/>
            <w:vAlign w:val="bottom"/>
            <w:hideMark/>
          </w:tcPr>
          <w:p w14:paraId="759DB92B" w14:textId="77777777" w:rsidR="00034C7B" w:rsidRPr="00034C7B" w:rsidRDefault="00034C7B" w:rsidP="00034C7B">
            <w:pPr>
              <w:rPr>
                <w:rFonts w:ascii="Arial" w:eastAsia="Times New Roman" w:hAnsi="Arial" w:cs="Arial"/>
                <w:sz w:val="16"/>
                <w:szCs w:val="16"/>
                <w:lang w:val="es-MX" w:eastAsia="es-MX"/>
              </w:rPr>
            </w:pPr>
          </w:p>
        </w:tc>
        <w:tc>
          <w:tcPr>
            <w:tcW w:w="660" w:type="pct"/>
            <w:tcBorders>
              <w:top w:val="nil"/>
              <w:left w:val="nil"/>
              <w:bottom w:val="nil"/>
              <w:right w:val="nil"/>
            </w:tcBorders>
            <w:shd w:val="clear" w:color="auto" w:fill="auto"/>
            <w:noWrap/>
            <w:vAlign w:val="bottom"/>
            <w:hideMark/>
          </w:tcPr>
          <w:p w14:paraId="3ED5A639"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3C2804CE" w14:textId="77777777" w:rsidTr="00034C7B">
        <w:trPr>
          <w:trHeight w:val="20"/>
        </w:trPr>
        <w:tc>
          <w:tcPr>
            <w:tcW w:w="879" w:type="pct"/>
            <w:vMerge w:val="restart"/>
            <w:tcBorders>
              <w:top w:val="nil"/>
              <w:left w:val="nil"/>
              <w:bottom w:val="nil"/>
              <w:right w:val="nil"/>
            </w:tcBorders>
            <w:shd w:val="clear" w:color="auto" w:fill="auto"/>
            <w:noWrap/>
            <w:vAlign w:val="bottom"/>
            <w:hideMark/>
          </w:tcPr>
          <w:p w14:paraId="0BFAE04A" w14:textId="0A0535BE"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noProof/>
                <w:sz w:val="16"/>
                <w:szCs w:val="16"/>
                <w:lang w:val="es-MX" w:eastAsia="es-MX"/>
              </w:rPr>
              <w:drawing>
                <wp:anchor distT="0" distB="0" distL="114300" distR="114300" simplePos="0" relativeHeight="251660800" behindDoc="0" locked="0" layoutInCell="1" allowOverlap="1" wp14:anchorId="3DD06D92" wp14:editId="04EB6C01">
                  <wp:simplePos x="0" y="0"/>
                  <wp:positionH relativeFrom="column">
                    <wp:posOffset>85725</wp:posOffset>
                  </wp:positionH>
                  <wp:positionV relativeFrom="paragraph">
                    <wp:posOffset>76200</wp:posOffset>
                  </wp:positionV>
                  <wp:extent cx="542925" cy="676275"/>
                  <wp:effectExtent l="0" t="0" r="9525" b="0"/>
                  <wp:wrapNone/>
                  <wp:docPr id="3150" name="Imagen 3" descr="Logotipo, nombre de la empresa&#10;&#10;Descripción generada automáticamente">
                    <a:extLst xmlns:a="http://schemas.openxmlformats.org/drawingml/2006/main">
                      <a:ext uri="{FF2B5EF4-FFF2-40B4-BE49-F238E27FC236}">
                        <a16:creationId xmlns:a16="http://schemas.microsoft.com/office/drawing/2014/main" id="{7B8909EF-C127-809F-C065-94C30BBBE115}"/>
                      </a:ext>
                    </a:extLst>
                  </wp:docPr>
                  <wp:cNvGraphicFramePr/>
                  <a:graphic xmlns:a="http://schemas.openxmlformats.org/drawingml/2006/main">
                    <a:graphicData uri="http://schemas.openxmlformats.org/drawingml/2006/picture">
                      <pic:pic xmlns:pic="http://schemas.openxmlformats.org/drawingml/2006/picture">
                        <pic:nvPicPr>
                          <pic:cNvPr id="3150" name="Imagen 3" descr="Logotipo, nombre de la empresa&#10;&#10;Descripción generada automáticamente">
                            <a:extLst>
                              <a:ext uri="{FF2B5EF4-FFF2-40B4-BE49-F238E27FC236}">
                                <a16:creationId xmlns:a16="http://schemas.microsoft.com/office/drawing/2014/main" id="{7B8909EF-C127-809F-C065-94C30BBBE115}"/>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034C7B" w:rsidRPr="00034C7B" w14:paraId="3D05FB36" w14:textId="77777777">
              <w:trPr>
                <w:trHeight w:val="230"/>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7B3DFE"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259B0486" w14:textId="77777777">
              <w:trPr>
                <w:trHeight w:val="2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831A77" w14:textId="77777777" w:rsidR="00034C7B" w:rsidRPr="00034C7B" w:rsidRDefault="00034C7B" w:rsidP="00034C7B">
                  <w:pPr>
                    <w:rPr>
                      <w:rFonts w:ascii="Arial" w:eastAsia="Times New Roman" w:hAnsi="Arial" w:cs="Arial"/>
                      <w:sz w:val="16"/>
                      <w:szCs w:val="16"/>
                      <w:lang w:val="es-MX" w:eastAsia="es-MX"/>
                    </w:rPr>
                  </w:pPr>
                </w:p>
              </w:tc>
            </w:tr>
          </w:tbl>
          <w:p w14:paraId="4709527C" w14:textId="77777777" w:rsidR="00034C7B" w:rsidRPr="00034C7B" w:rsidRDefault="00034C7B" w:rsidP="00034C7B">
            <w:pPr>
              <w:rPr>
                <w:rFonts w:ascii="Arial" w:eastAsia="Times New Roman" w:hAnsi="Arial" w:cs="Arial"/>
                <w:sz w:val="16"/>
                <w:szCs w:val="16"/>
                <w:lang w:val="es-MX" w:eastAsia="es-MX"/>
              </w:rPr>
            </w:pPr>
          </w:p>
        </w:tc>
        <w:tc>
          <w:tcPr>
            <w:tcW w:w="2589"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4BAE35A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INSTITUTO MEXICANO DEL SEGURO SOCIAL.</w:t>
            </w:r>
          </w:p>
        </w:tc>
        <w:tc>
          <w:tcPr>
            <w:tcW w:w="1531"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754D93B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HOJA DE BITÁCORA No.</w:t>
            </w:r>
          </w:p>
        </w:tc>
      </w:tr>
      <w:tr w:rsidR="00034C7B" w:rsidRPr="00034C7B" w14:paraId="6A1A602D" w14:textId="77777777" w:rsidTr="00034C7B">
        <w:trPr>
          <w:trHeight w:val="20"/>
        </w:trPr>
        <w:tc>
          <w:tcPr>
            <w:tcW w:w="879" w:type="pct"/>
            <w:vMerge/>
            <w:tcBorders>
              <w:top w:val="nil"/>
              <w:left w:val="nil"/>
              <w:bottom w:val="nil"/>
              <w:right w:val="nil"/>
            </w:tcBorders>
            <w:vAlign w:val="center"/>
            <w:hideMark/>
          </w:tcPr>
          <w:p w14:paraId="664D3776" w14:textId="77777777" w:rsidR="00034C7B" w:rsidRPr="00034C7B" w:rsidRDefault="00034C7B" w:rsidP="00034C7B">
            <w:pPr>
              <w:rPr>
                <w:rFonts w:ascii="Arial" w:eastAsia="Times New Roman" w:hAnsi="Arial" w:cs="Arial"/>
                <w:sz w:val="16"/>
                <w:szCs w:val="16"/>
                <w:lang w:val="es-MX" w:eastAsia="es-MX"/>
              </w:rPr>
            </w:pPr>
          </w:p>
        </w:tc>
        <w:tc>
          <w:tcPr>
            <w:tcW w:w="2589"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3B55A7E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ÓRGANO DE OPERACIÓN ADMINISTRATIVA DESCONCENTRADA OAXACA</w:t>
            </w:r>
          </w:p>
        </w:tc>
        <w:tc>
          <w:tcPr>
            <w:tcW w:w="1531"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6016E9F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535F7F86" w14:textId="77777777" w:rsidTr="00034C7B">
        <w:trPr>
          <w:trHeight w:val="20"/>
        </w:trPr>
        <w:tc>
          <w:tcPr>
            <w:tcW w:w="879" w:type="pct"/>
            <w:vMerge/>
            <w:tcBorders>
              <w:top w:val="nil"/>
              <w:left w:val="nil"/>
              <w:bottom w:val="nil"/>
              <w:right w:val="nil"/>
            </w:tcBorders>
            <w:vAlign w:val="center"/>
            <w:hideMark/>
          </w:tcPr>
          <w:p w14:paraId="10E88813" w14:textId="77777777" w:rsidR="00034C7B" w:rsidRPr="00034C7B" w:rsidRDefault="00034C7B" w:rsidP="00034C7B">
            <w:pPr>
              <w:rPr>
                <w:rFonts w:ascii="Arial" w:eastAsia="Times New Roman" w:hAnsi="Arial" w:cs="Arial"/>
                <w:sz w:val="16"/>
                <w:szCs w:val="16"/>
                <w:lang w:val="es-MX" w:eastAsia="es-MX"/>
              </w:rPr>
            </w:pPr>
          </w:p>
        </w:tc>
        <w:tc>
          <w:tcPr>
            <w:tcW w:w="2589"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43B8FFB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JEFATURA DE SERVICIOS ADMINISTRATIVOS.</w:t>
            </w:r>
          </w:p>
        </w:tc>
        <w:tc>
          <w:tcPr>
            <w:tcW w:w="15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B360B6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NOMBRE DEL TRABAJADOR:</w:t>
            </w:r>
          </w:p>
        </w:tc>
      </w:tr>
      <w:tr w:rsidR="00034C7B" w:rsidRPr="00034C7B" w14:paraId="6B140D0A" w14:textId="77777777" w:rsidTr="00034C7B">
        <w:trPr>
          <w:trHeight w:val="20"/>
        </w:trPr>
        <w:tc>
          <w:tcPr>
            <w:tcW w:w="879" w:type="pct"/>
            <w:vMerge/>
            <w:tcBorders>
              <w:top w:val="nil"/>
              <w:left w:val="nil"/>
              <w:bottom w:val="nil"/>
              <w:right w:val="nil"/>
            </w:tcBorders>
            <w:vAlign w:val="center"/>
            <w:hideMark/>
          </w:tcPr>
          <w:p w14:paraId="11AC181E" w14:textId="77777777" w:rsidR="00034C7B" w:rsidRPr="00034C7B" w:rsidRDefault="00034C7B" w:rsidP="00034C7B">
            <w:pPr>
              <w:rPr>
                <w:rFonts w:ascii="Arial" w:eastAsia="Times New Roman" w:hAnsi="Arial" w:cs="Arial"/>
                <w:sz w:val="16"/>
                <w:szCs w:val="16"/>
                <w:lang w:val="es-MX" w:eastAsia="es-MX"/>
              </w:rPr>
            </w:pPr>
          </w:p>
        </w:tc>
        <w:tc>
          <w:tcPr>
            <w:tcW w:w="2589"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1225E19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DEPARTAMENTO DE CONSERVACIÓN Y S.G.</w:t>
            </w:r>
          </w:p>
        </w:tc>
        <w:tc>
          <w:tcPr>
            <w:tcW w:w="1531" w:type="pct"/>
            <w:gridSpan w:val="2"/>
            <w:vMerge/>
            <w:tcBorders>
              <w:top w:val="single" w:sz="4" w:space="0" w:color="000000"/>
              <w:left w:val="single" w:sz="4" w:space="0" w:color="000000"/>
              <w:bottom w:val="single" w:sz="4" w:space="0" w:color="000000"/>
              <w:right w:val="single" w:sz="4" w:space="0" w:color="000000"/>
            </w:tcBorders>
            <w:vAlign w:val="center"/>
            <w:hideMark/>
          </w:tcPr>
          <w:p w14:paraId="524CE5AD"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31A26350" w14:textId="77777777" w:rsidTr="00034C7B">
        <w:trPr>
          <w:trHeight w:val="20"/>
        </w:trPr>
        <w:tc>
          <w:tcPr>
            <w:tcW w:w="879" w:type="pct"/>
            <w:vMerge/>
            <w:tcBorders>
              <w:top w:val="nil"/>
              <w:left w:val="nil"/>
              <w:bottom w:val="nil"/>
              <w:right w:val="nil"/>
            </w:tcBorders>
            <w:vAlign w:val="center"/>
            <w:hideMark/>
          </w:tcPr>
          <w:p w14:paraId="7B4527C0" w14:textId="77777777" w:rsidR="00034C7B" w:rsidRPr="00034C7B" w:rsidRDefault="00034C7B" w:rsidP="00034C7B">
            <w:pPr>
              <w:rPr>
                <w:rFonts w:ascii="Arial" w:eastAsia="Times New Roman" w:hAnsi="Arial" w:cs="Arial"/>
                <w:sz w:val="16"/>
                <w:szCs w:val="16"/>
                <w:lang w:val="es-MX" w:eastAsia="es-MX"/>
              </w:rPr>
            </w:pPr>
          </w:p>
        </w:tc>
        <w:tc>
          <w:tcPr>
            <w:tcW w:w="2589"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2712D8F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JEFATURA DE CONSERVACIÓN No.</w:t>
            </w:r>
          </w:p>
        </w:tc>
        <w:tc>
          <w:tcPr>
            <w:tcW w:w="1531" w:type="pct"/>
            <w:gridSpan w:val="2"/>
            <w:vMerge/>
            <w:tcBorders>
              <w:top w:val="single" w:sz="4" w:space="0" w:color="000000"/>
              <w:left w:val="single" w:sz="4" w:space="0" w:color="000000"/>
              <w:bottom w:val="single" w:sz="4" w:space="0" w:color="000000"/>
              <w:right w:val="single" w:sz="4" w:space="0" w:color="000000"/>
            </w:tcBorders>
            <w:vAlign w:val="center"/>
            <w:hideMark/>
          </w:tcPr>
          <w:p w14:paraId="191ABBC6"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6DACE18D"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hideMark/>
          </w:tcPr>
          <w:p w14:paraId="3DC8B95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SERVICIO</w:t>
            </w:r>
          </w:p>
        </w:tc>
        <w:tc>
          <w:tcPr>
            <w:tcW w:w="1618" w:type="pct"/>
            <w:gridSpan w:val="4"/>
            <w:tcBorders>
              <w:top w:val="single" w:sz="4" w:space="0" w:color="000000"/>
              <w:left w:val="nil"/>
              <w:bottom w:val="single" w:sz="4" w:space="0" w:color="000000"/>
              <w:right w:val="single" w:sz="4" w:space="0" w:color="000000"/>
            </w:tcBorders>
            <w:shd w:val="clear" w:color="auto" w:fill="auto"/>
            <w:hideMark/>
          </w:tcPr>
          <w:p w14:paraId="587C4C0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xml:space="preserve"> </w:t>
            </w:r>
          </w:p>
        </w:tc>
        <w:tc>
          <w:tcPr>
            <w:tcW w:w="2503" w:type="pct"/>
            <w:gridSpan w:val="3"/>
            <w:tcBorders>
              <w:top w:val="single" w:sz="4" w:space="0" w:color="000000"/>
              <w:left w:val="nil"/>
              <w:bottom w:val="single" w:sz="4" w:space="0" w:color="000000"/>
              <w:right w:val="single" w:sz="4" w:space="0" w:color="000000"/>
            </w:tcBorders>
            <w:shd w:val="clear" w:color="auto" w:fill="auto"/>
            <w:noWrap/>
            <w:hideMark/>
          </w:tcPr>
          <w:p w14:paraId="337D6C3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UBICACIÓN:</w:t>
            </w:r>
          </w:p>
        </w:tc>
      </w:tr>
      <w:tr w:rsidR="00034C7B" w:rsidRPr="00034C7B" w14:paraId="2C8B095B" w14:textId="77777777" w:rsidTr="00034C7B">
        <w:trPr>
          <w:trHeight w:val="20"/>
        </w:trPr>
        <w:tc>
          <w:tcPr>
            <w:tcW w:w="2497"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1C55D62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PROVEEDOR:</w:t>
            </w:r>
          </w:p>
        </w:tc>
        <w:tc>
          <w:tcPr>
            <w:tcW w:w="2503" w:type="pct"/>
            <w:gridSpan w:val="3"/>
            <w:tcBorders>
              <w:top w:val="single" w:sz="4" w:space="0" w:color="000000"/>
              <w:left w:val="nil"/>
              <w:bottom w:val="single" w:sz="4" w:space="0" w:color="000000"/>
              <w:right w:val="single" w:sz="4" w:space="0" w:color="000000"/>
            </w:tcBorders>
            <w:shd w:val="clear" w:color="auto" w:fill="auto"/>
            <w:noWrap/>
            <w:hideMark/>
          </w:tcPr>
          <w:p w14:paraId="24069B9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CONTRATO No:</w:t>
            </w:r>
          </w:p>
        </w:tc>
      </w:tr>
      <w:tr w:rsidR="00034C7B" w:rsidRPr="00034C7B" w14:paraId="5CEB704D" w14:textId="77777777" w:rsidTr="00034C7B">
        <w:trPr>
          <w:trHeight w:val="20"/>
        </w:trPr>
        <w:tc>
          <w:tcPr>
            <w:tcW w:w="938"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F2AF5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MES:</w:t>
            </w:r>
          </w:p>
        </w:tc>
        <w:tc>
          <w:tcPr>
            <w:tcW w:w="208" w:type="pct"/>
            <w:tcBorders>
              <w:top w:val="nil"/>
              <w:left w:val="nil"/>
              <w:bottom w:val="single" w:sz="4" w:space="0" w:color="000000"/>
              <w:right w:val="single" w:sz="4" w:space="0" w:color="000000"/>
            </w:tcBorders>
            <w:shd w:val="clear" w:color="auto" w:fill="auto"/>
            <w:noWrap/>
            <w:vAlign w:val="bottom"/>
            <w:hideMark/>
          </w:tcPr>
          <w:p w14:paraId="353C864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208" w:type="pct"/>
            <w:tcBorders>
              <w:top w:val="nil"/>
              <w:left w:val="nil"/>
              <w:bottom w:val="single" w:sz="4" w:space="0" w:color="000000"/>
              <w:right w:val="single" w:sz="4" w:space="0" w:color="000000"/>
            </w:tcBorders>
            <w:shd w:val="clear" w:color="auto" w:fill="auto"/>
            <w:noWrap/>
            <w:vAlign w:val="bottom"/>
            <w:hideMark/>
          </w:tcPr>
          <w:p w14:paraId="6DF903B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0510C28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6F0455E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145FEE4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F45341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2BB67B75" w14:textId="77777777" w:rsidTr="00034C7B">
        <w:trPr>
          <w:trHeight w:val="20"/>
        </w:trPr>
        <w:tc>
          <w:tcPr>
            <w:tcW w:w="879" w:type="pct"/>
            <w:vMerge w:val="restart"/>
            <w:tcBorders>
              <w:top w:val="nil"/>
              <w:left w:val="single" w:sz="4" w:space="0" w:color="000000"/>
              <w:bottom w:val="single" w:sz="4" w:space="0" w:color="000000"/>
              <w:right w:val="single" w:sz="4" w:space="0" w:color="000000"/>
            </w:tcBorders>
            <w:shd w:val="clear" w:color="auto" w:fill="auto"/>
            <w:hideMark/>
          </w:tcPr>
          <w:p w14:paraId="4F402B0A"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DIA</w:t>
            </w:r>
          </w:p>
        </w:tc>
        <w:tc>
          <w:tcPr>
            <w:tcW w:w="47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BBFFC24"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ACTIVIDADES REALIZADAS</w:t>
            </w:r>
          </w:p>
        </w:tc>
        <w:tc>
          <w:tcPr>
            <w:tcW w:w="2114" w:type="pct"/>
            <w:gridSpan w:val="2"/>
            <w:tcBorders>
              <w:top w:val="single" w:sz="4" w:space="0" w:color="000000"/>
              <w:left w:val="nil"/>
              <w:bottom w:val="single" w:sz="4" w:space="0" w:color="000000"/>
              <w:right w:val="single" w:sz="4" w:space="0" w:color="000000"/>
            </w:tcBorders>
            <w:shd w:val="clear" w:color="auto" w:fill="auto"/>
            <w:hideMark/>
          </w:tcPr>
          <w:p w14:paraId="3F38E54B"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HORARIO</w:t>
            </w:r>
          </w:p>
        </w:tc>
        <w:tc>
          <w:tcPr>
            <w:tcW w:w="871" w:type="pct"/>
            <w:vMerge w:val="restart"/>
            <w:tcBorders>
              <w:top w:val="nil"/>
              <w:left w:val="single" w:sz="4" w:space="0" w:color="000000"/>
              <w:bottom w:val="single" w:sz="4" w:space="0" w:color="000000"/>
              <w:right w:val="single" w:sz="4" w:space="0" w:color="000000"/>
            </w:tcBorders>
            <w:shd w:val="clear" w:color="auto" w:fill="auto"/>
            <w:hideMark/>
          </w:tcPr>
          <w:p w14:paraId="04C13D99"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FIRMA TRABAJADOR</w:t>
            </w:r>
          </w:p>
        </w:tc>
        <w:tc>
          <w:tcPr>
            <w:tcW w:w="660" w:type="pct"/>
            <w:vMerge w:val="restart"/>
            <w:tcBorders>
              <w:top w:val="nil"/>
              <w:left w:val="single" w:sz="4" w:space="0" w:color="000000"/>
              <w:bottom w:val="single" w:sz="4" w:space="0" w:color="000000"/>
              <w:right w:val="single" w:sz="4" w:space="0" w:color="000000"/>
            </w:tcBorders>
            <w:shd w:val="clear" w:color="auto" w:fill="auto"/>
            <w:hideMark/>
          </w:tcPr>
          <w:p w14:paraId="0464D7C6"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FIRMA JCU</w:t>
            </w:r>
          </w:p>
        </w:tc>
      </w:tr>
      <w:tr w:rsidR="00034C7B" w:rsidRPr="00034C7B" w14:paraId="3689C4DD" w14:textId="77777777" w:rsidTr="00034C7B">
        <w:trPr>
          <w:trHeight w:val="20"/>
        </w:trPr>
        <w:tc>
          <w:tcPr>
            <w:tcW w:w="879" w:type="pct"/>
            <w:vMerge/>
            <w:tcBorders>
              <w:top w:val="nil"/>
              <w:left w:val="single" w:sz="4" w:space="0" w:color="000000"/>
              <w:bottom w:val="single" w:sz="4" w:space="0" w:color="000000"/>
              <w:right w:val="single" w:sz="4" w:space="0" w:color="000000"/>
            </w:tcBorders>
            <w:vAlign w:val="center"/>
            <w:hideMark/>
          </w:tcPr>
          <w:p w14:paraId="12AAF7A5" w14:textId="77777777" w:rsidR="00034C7B" w:rsidRPr="00034C7B" w:rsidRDefault="00034C7B" w:rsidP="00034C7B">
            <w:pPr>
              <w:rPr>
                <w:rFonts w:ascii="Arial" w:eastAsia="Times New Roman" w:hAnsi="Arial" w:cs="Arial"/>
                <w:sz w:val="16"/>
                <w:szCs w:val="16"/>
                <w:lang w:val="es-MX" w:eastAsia="es-MX"/>
              </w:rPr>
            </w:pPr>
          </w:p>
        </w:tc>
        <w:tc>
          <w:tcPr>
            <w:tcW w:w="475" w:type="pct"/>
            <w:gridSpan w:val="3"/>
            <w:vMerge/>
            <w:tcBorders>
              <w:top w:val="single" w:sz="4" w:space="0" w:color="000000"/>
              <w:left w:val="single" w:sz="4" w:space="0" w:color="000000"/>
              <w:bottom w:val="single" w:sz="4" w:space="0" w:color="000000"/>
              <w:right w:val="single" w:sz="4" w:space="0" w:color="000000"/>
            </w:tcBorders>
            <w:vAlign w:val="center"/>
            <w:hideMark/>
          </w:tcPr>
          <w:p w14:paraId="43EB3B00" w14:textId="77777777" w:rsidR="00034C7B" w:rsidRPr="00034C7B" w:rsidRDefault="00034C7B" w:rsidP="00034C7B">
            <w:pPr>
              <w:rPr>
                <w:rFonts w:ascii="Arial" w:eastAsia="Times New Roman" w:hAnsi="Arial" w:cs="Arial"/>
                <w:sz w:val="16"/>
                <w:szCs w:val="16"/>
                <w:lang w:val="es-MX" w:eastAsia="es-MX"/>
              </w:rPr>
            </w:pPr>
          </w:p>
        </w:tc>
        <w:tc>
          <w:tcPr>
            <w:tcW w:w="1142" w:type="pct"/>
            <w:tcBorders>
              <w:top w:val="nil"/>
              <w:left w:val="nil"/>
              <w:bottom w:val="single" w:sz="4" w:space="0" w:color="000000"/>
              <w:right w:val="single" w:sz="4" w:space="0" w:color="000000"/>
            </w:tcBorders>
            <w:shd w:val="clear" w:color="auto" w:fill="auto"/>
            <w:hideMark/>
          </w:tcPr>
          <w:p w14:paraId="32434279"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ENTRADA</w:t>
            </w:r>
          </w:p>
        </w:tc>
        <w:tc>
          <w:tcPr>
            <w:tcW w:w="972" w:type="pct"/>
            <w:tcBorders>
              <w:top w:val="nil"/>
              <w:left w:val="nil"/>
              <w:bottom w:val="single" w:sz="4" w:space="0" w:color="000000"/>
              <w:right w:val="single" w:sz="4" w:space="0" w:color="000000"/>
            </w:tcBorders>
            <w:shd w:val="clear" w:color="auto" w:fill="auto"/>
            <w:hideMark/>
          </w:tcPr>
          <w:p w14:paraId="5959DCC5"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SALIDA</w:t>
            </w:r>
          </w:p>
        </w:tc>
        <w:tc>
          <w:tcPr>
            <w:tcW w:w="871" w:type="pct"/>
            <w:vMerge/>
            <w:tcBorders>
              <w:top w:val="nil"/>
              <w:left w:val="single" w:sz="4" w:space="0" w:color="000000"/>
              <w:bottom w:val="single" w:sz="4" w:space="0" w:color="000000"/>
              <w:right w:val="single" w:sz="4" w:space="0" w:color="000000"/>
            </w:tcBorders>
            <w:vAlign w:val="center"/>
            <w:hideMark/>
          </w:tcPr>
          <w:p w14:paraId="67774FF9" w14:textId="77777777" w:rsidR="00034C7B" w:rsidRPr="00034C7B" w:rsidRDefault="00034C7B" w:rsidP="00034C7B">
            <w:pPr>
              <w:rPr>
                <w:rFonts w:ascii="Arial" w:eastAsia="Times New Roman" w:hAnsi="Arial" w:cs="Arial"/>
                <w:sz w:val="16"/>
                <w:szCs w:val="16"/>
                <w:lang w:val="es-MX" w:eastAsia="es-MX"/>
              </w:rPr>
            </w:pPr>
          </w:p>
        </w:tc>
        <w:tc>
          <w:tcPr>
            <w:tcW w:w="660" w:type="pct"/>
            <w:vMerge/>
            <w:tcBorders>
              <w:top w:val="nil"/>
              <w:left w:val="single" w:sz="4" w:space="0" w:color="000000"/>
              <w:bottom w:val="single" w:sz="4" w:space="0" w:color="000000"/>
              <w:right w:val="single" w:sz="4" w:space="0" w:color="000000"/>
            </w:tcBorders>
            <w:vAlign w:val="center"/>
            <w:hideMark/>
          </w:tcPr>
          <w:p w14:paraId="6743FE90"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06FB9F76"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5E52110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D63081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2B3B159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14B7AED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65BAA93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44FBB28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5651464A"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7E2125D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8B691B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6F01BC4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30A0C79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2316810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1604C0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16627E2C"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070262F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19C898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6D5414E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4DB278C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52D0126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135DF3E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5D1F6D9A"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5B8F19A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BD6FF7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2212769B"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395CE90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3C63BD4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5960440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630093E0"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19BCA6B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5542798"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387FFB1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20D15BFB"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1AC27AD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1F0191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7C8152C4"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2835DB8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532C99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786D7F7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1BC127D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5C21605B"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077A5E5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553C4F3B"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0851276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C60AFF2"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144AAC7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0FC7D52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00493DA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14CE9BD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7019C594"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05B87C6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1888183"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3CDD442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0F8B48A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6D7018D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0076FEC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3E04FCC9"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27BDA71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1BF1690"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0AD14E8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1ABF78E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3E8EDFA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0A28104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7742B1D0"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60627D1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D64CB0B"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5ECE44F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2A391ED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6C5FCBE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21F5668"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7F4F766F"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54AC773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7656BBD"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08E322C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0CBAF71B"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7BA6781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C5AB7F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1980E20B"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267F710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21F877D"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0E9D828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4BA45C4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7B747F88"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F4D74A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70CD58C3"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006C7C6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CECCB3D"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033DC4D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73B6588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35702C9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2B6C322B"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0D433156"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10D3131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C8F787A"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770D991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5FB7E19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2C56925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10399CDB"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3C9A17BA"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65C8776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69A5980"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7A68799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150D538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3B4A020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213D029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66EDFA61"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7E8D1A7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63DA758"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0649998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5093E9F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5582C63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14FA71D7"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5A6A2CD2"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52AB3AB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DF7A83E"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70FE036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5BD4643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7E14C8C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7E67425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7D08B9DE"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36466D4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6DBE3DC"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7CC1544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1FCBDE9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6B27582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5F6D3EA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1FAE4B34"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52CF84D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E28FF01"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05CBB8B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7379CE98"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22F78B1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0D9EC9B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09CDBDBD"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7C87C0C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EFCCADE"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42FFA8A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64F5C7D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44004D4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5AA1BC9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68EF77A0"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34F4A1F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7F5BA2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18F3199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4129DB9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7DDA4E5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AFBCCE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4E197DBA"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45CD358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C8C48C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5CD1AD7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72F9D6D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75B42A6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1BCACCA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3E63182E"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42F933B8"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D41E9F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14B8A31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0A544E7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5F53FBA8"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3EA4B9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171C1DFC"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7AA3704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B165BC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53CAFBEA"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2D2F232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0463DB7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05E757B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0F34FC9B"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2CB7099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4F8A74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5236F197"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20DF05A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26E96CD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6400D69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1CDEB0D5"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7ECB7E0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FAFBE51"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74252488"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4FF75FF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6028F8D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1EE045B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73BE5A66"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263295D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DAA8D3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12F7DDA8"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49FF40E2"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6069098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38A02BD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0CDC73FC"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689EFAF5"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60E653E"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614EC60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260EDCF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233FF04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66F2D4D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00D889B0"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005A3449"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F948EAB"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2131E7CD"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129675B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312FE4CC"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156939BB"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2D6FA291" w14:textId="77777777" w:rsidTr="00034C7B">
        <w:trPr>
          <w:trHeight w:val="20"/>
        </w:trPr>
        <w:tc>
          <w:tcPr>
            <w:tcW w:w="879" w:type="pct"/>
            <w:tcBorders>
              <w:top w:val="nil"/>
              <w:left w:val="single" w:sz="4" w:space="0" w:color="000000"/>
              <w:bottom w:val="single" w:sz="4" w:space="0" w:color="000000"/>
              <w:right w:val="single" w:sz="4" w:space="0" w:color="000000"/>
            </w:tcBorders>
            <w:shd w:val="clear" w:color="auto" w:fill="auto"/>
            <w:noWrap/>
            <w:vAlign w:val="bottom"/>
            <w:hideMark/>
          </w:tcPr>
          <w:p w14:paraId="0E26D4BF"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47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2BC528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1142" w:type="pct"/>
            <w:tcBorders>
              <w:top w:val="nil"/>
              <w:left w:val="nil"/>
              <w:bottom w:val="single" w:sz="4" w:space="0" w:color="000000"/>
              <w:right w:val="single" w:sz="4" w:space="0" w:color="000000"/>
            </w:tcBorders>
            <w:shd w:val="clear" w:color="auto" w:fill="auto"/>
            <w:noWrap/>
            <w:vAlign w:val="bottom"/>
            <w:hideMark/>
          </w:tcPr>
          <w:p w14:paraId="0DB680F6"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972" w:type="pct"/>
            <w:tcBorders>
              <w:top w:val="nil"/>
              <w:left w:val="nil"/>
              <w:bottom w:val="single" w:sz="4" w:space="0" w:color="000000"/>
              <w:right w:val="single" w:sz="4" w:space="0" w:color="000000"/>
            </w:tcBorders>
            <w:shd w:val="clear" w:color="auto" w:fill="auto"/>
            <w:noWrap/>
            <w:vAlign w:val="bottom"/>
            <w:hideMark/>
          </w:tcPr>
          <w:p w14:paraId="2D7E27E3"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871" w:type="pct"/>
            <w:tcBorders>
              <w:top w:val="nil"/>
              <w:left w:val="nil"/>
              <w:bottom w:val="single" w:sz="4" w:space="0" w:color="000000"/>
              <w:right w:val="single" w:sz="4" w:space="0" w:color="000000"/>
            </w:tcBorders>
            <w:shd w:val="clear" w:color="auto" w:fill="auto"/>
            <w:noWrap/>
            <w:vAlign w:val="bottom"/>
            <w:hideMark/>
          </w:tcPr>
          <w:p w14:paraId="5BCCFF60"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c>
          <w:tcPr>
            <w:tcW w:w="660" w:type="pct"/>
            <w:tcBorders>
              <w:top w:val="nil"/>
              <w:left w:val="nil"/>
              <w:bottom w:val="single" w:sz="4" w:space="0" w:color="000000"/>
              <w:right w:val="single" w:sz="4" w:space="0" w:color="000000"/>
            </w:tcBorders>
            <w:shd w:val="clear" w:color="auto" w:fill="auto"/>
            <w:noWrap/>
            <w:vAlign w:val="bottom"/>
            <w:hideMark/>
          </w:tcPr>
          <w:p w14:paraId="626DE824" w14:textId="77777777" w:rsidR="00034C7B" w:rsidRPr="00034C7B" w:rsidRDefault="00034C7B" w:rsidP="00034C7B">
            <w:pP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 </w:t>
            </w:r>
          </w:p>
        </w:tc>
      </w:tr>
      <w:tr w:rsidR="00034C7B" w:rsidRPr="00034C7B" w14:paraId="2E18015A" w14:textId="77777777" w:rsidTr="00034C7B">
        <w:trPr>
          <w:trHeight w:val="20"/>
        </w:trPr>
        <w:tc>
          <w:tcPr>
            <w:tcW w:w="879" w:type="pct"/>
            <w:tcBorders>
              <w:top w:val="nil"/>
              <w:left w:val="nil"/>
              <w:bottom w:val="nil"/>
              <w:right w:val="nil"/>
            </w:tcBorders>
            <w:shd w:val="clear" w:color="auto" w:fill="auto"/>
            <w:noWrap/>
            <w:vAlign w:val="bottom"/>
            <w:hideMark/>
          </w:tcPr>
          <w:p w14:paraId="2EBC6753" w14:textId="77777777" w:rsidR="00034C7B" w:rsidRPr="00034C7B" w:rsidRDefault="00034C7B" w:rsidP="00034C7B">
            <w:pPr>
              <w:rPr>
                <w:rFonts w:ascii="Arial" w:eastAsia="Times New Roman"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14:paraId="0CD49C0B"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53731103"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006070B8" w14:textId="77777777" w:rsidR="00034C7B" w:rsidRPr="00034C7B" w:rsidRDefault="00034C7B" w:rsidP="00034C7B">
            <w:pPr>
              <w:rPr>
                <w:rFonts w:ascii="Arial" w:eastAsia="Times New Roman" w:hAnsi="Arial" w:cs="Arial"/>
                <w:sz w:val="16"/>
                <w:szCs w:val="16"/>
                <w:lang w:val="es-MX" w:eastAsia="es-MX"/>
              </w:rPr>
            </w:pPr>
          </w:p>
        </w:tc>
        <w:tc>
          <w:tcPr>
            <w:tcW w:w="1142" w:type="pct"/>
            <w:tcBorders>
              <w:top w:val="nil"/>
              <w:left w:val="nil"/>
              <w:bottom w:val="nil"/>
              <w:right w:val="nil"/>
            </w:tcBorders>
            <w:shd w:val="clear" w:color="auto" w:fill="auto"/>
            <w:noWrap/>
            <w:vAlign w:val="bottom"/>
            <w:hideMark/>
          </w:tcPr>
          <w:p w14:paraId="0ED0E10B" w14:textId="77777777" w:rsidR="00034C7B" w:rsidRPr="00034C7B" w:rsidRDefault="00034C7B" w:rsidP="00034C7B">
            <w:pPr>
              <w:rPr>
                <w:rFonts w:ascii="Arial" w:eastAsia="Times New Roman" w:hAnsi="Arial" w:cs="Arial"/>
                <w:sz w:val="16"/>
                <w:szCs w:val="16"/>
                <w:lang w:val="es-MX" w:eastAsia="es-MX"/>
              </w:rPr>
            </w:pPr>
          </w:p>
        </w:tc>
        <w:tc>
          <w:tcPr>
            <w:tcW w:w="972" w:type="pct"/>
            <w:tcBorders>
              <w:top w:val="nil"/>
              <w:left w:val="nil"/>
              <w:bottom w:val="nil"/>
              <w:right w:val="nil"/>
            </w:tcBorders>
            <w:shd w:val="clear" w:color="auto" w:fill="auto"/>
            <w:noWrap/>
            <w:vAlign w:val="bottom"/>
            <w:hideMark/>
          </w:tcPr>
          <w:p w14:paraId="7E561E30" w14:textId="77777777" w:rsidR="00034C7B" w:rsidRPr="00034C7B" w:rsidRDefault="00034C7B" w:rsidP="00034C7B">
            <w:pPr>
              <w:rPr>
                <w:rFonts w:ascii="Arial" w:eastAsia="Times New Roman" w:hAnsi="Arial" w:cs="Arial"/>
                <w:sz w:val="16"/>
                <w:szCs w:val="16"/>
                <w:lang w:val="es-MX" w:eastAsia="es-MX"/>
              </w:rPr>
            </w:pPr>
          </w:p>
        </w:tc>
        <w:tc>
          <w:tcPr>
            <w:tcW w:w="871" w:type="pct"/>
            <w:tcBorders>
              <w:top w:val="nil"/>
              <w:left w:val="nil"/>
              <w:bottom w:val="nil"/>
              <w:right w:val="nil"/>
            </w:tcBorders>
            <w:shd w:val="clear" w:color="auto" w:fill="auto"/>
            <w:noWrap/>
            <w:vAlign w:val="bottom"/>
            <w:hideMark/>
          </w:tcPr>
          <w:p w14:paraId="48D112AD" w14:textId="77777777" w:rsidR="00034C7B" w:rsidRPr="00034C7B" w:rsidRDefault="00034C7B" w:rsidP="00034C7B">
            <w:pPr>
              <w:rPr>
                <w:rFonts w:ascii="Arial" w:eastAsia="Times New Roman" w:hAnsi="Arial" w:cs="Arial"/>
                <w:sz w:val="16"/>
                <w:szCs w:val="16"/>
                <w:lang w:val="es-MX" w:eastAsia="es-MX"/>
              </w:rPr>
            </w:pPr>
          </w:p>
        </w:tc>
        <w:tc>
          <w:tcPr>
            <w:tcW w:w="660" w:type="pct"/>
            <w:tcBorders>
              <w:top w:val="nil"/>
              <w:left w:val="nil"/>
              <w:bottom w:val="nil"/>
              <w:right w:val="nil"/>
            </w:tcBorders>
            <w:shd w:val="clear" w:color="auto" w:fill="auto"/>
            <w:noWrap/>
            <w:vAlign w:val="bottom"/>
            <w:hideMark/>
          </w:tcPr>
          <w:p w14:paraId="17C650D7"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1BA26DC2" w14:textId="77777777" w:rsidTr="00034C7B">
        <w:trPr>
          <w:trHeight w:val="20"/>
        </w:trPr>
        <w:tc>
          <w:tcPr>
            <w:tcW w:w="1146" w:type="pct"/>
            <w:gridSpan w:val="3"/>
            <w:tcBorders>
              <w:top w:val="nil"/>
              <w:left w:val="nil"/>
              <w:bottom w:val="nil"/>
              <w:right w:val="nil"/>
            </w:tcBorders>
            <w:shd w:val="clear" w:color="auto" w:fill="auto"/>
            <w:noWrap/>
            <w:vAlign w:val="bottom"/>
            <w:hideMark/>
          </w:tcPr>
          <w:p w14:paraId="69F8AAD7"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CONFORME</w:t>
            </w:r>
          </w:p>
        </w:tc>
        <w:tc>
          <w:tcPr>
            <w:tcW w:w="208" w:type="pct"/>
            <w:tcBorders>
              <w:top w:val="nil"/>
              <w:left w:val="nil"/>
              <w:bottom w:val="nil"/>
              <w:right w:val="nil"/>
            </w:tcBorders>
            <w:shd w:val="clear" w:color="auto" w:fill="auto"/>
            <w:noWrap/>
            <w:vAlign w:val="bottom"/>
            <w:hideMark/>
          </w:tcPr>
          <w:p w14:paraId="03BEEF72" w14:textId="77777777" w:rsidR="00034C7B" w:rsidRPr="00034C7B" w:rsidRDefault="00034C7B" w:rsidP="00034C7B">
            <w:pPr>
              <w:jc w:val="center"/>
              <w:rPr>
                <w:rFonts w:ascii="Arial" w:eastAsia="Times New Roman" w:hAnsi="Arial" w:cs="Arial"/>
                <w:sz w:val="16"/>
                <w:szCs w:val="16"/>
                <w:lang w:val="es-MX" w:eastAsia="es-MX"/>
              </w:rPr>
            </w:pPr>
          </w:p>
        </w:tc>
        <w:tc>
          <w:tcPr>
            <w:tcW w:w="3645" w:type="pct"/>
            <w:gridSpan w:val="4"/>
            <w:tcBorders>
              <w:top w:val="nil"/>
              <w:left w:val="nil"/>
              <w:bottom w:val="nil"/>
              <w:right w:val="nil"/>
            </w:tcBorders>
            <w:shd w:val="clear" w:color="auto" w:fill="auto"/>
            <w:noWrap/>
            <w:vAlign w:val="bottom"/>
            <w:hideMark/>
          </w:tcPr>
          <w:p w14:paraId="4EF4AD1F"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Vo.Bo.</w:t>
            </w:r>
          </w:p>
        </w:tc>
      </w:tr>
      <w:tr w:rsidR="00034C7B" w:rsidRPr="00034C7B" w14:paraId="35BEEEF8" w14:textId="77777777" w:rsidTr="00034C7B">
        <w:trPr>
          <w:trHeight w:val="20"/>
        </w:trPr>
        <w:tc>
          <w:tcPr>
            <w:tcW w:w="879" w:type="pct"/>
            <w:tcBorders>
              <w:top w:val="nil"/>
              <w:left w:val="nil"/>
              <w:bottom w:val="nil"/>
              <w:right w:val="nil"/>
            </w:tcBorders>
            <w:shd w:val="clear" w:color="auto" w:fill="auto"/>
            <w:noWrap/>
            <w:vAlign w:val="bottom"/>
            <w:hideMark/>
          </w:tcPr>
          <w:p w14:paraId="415969BE" w14:textId="77777777" w:rsidR="00034C7B" w:rsidRPr="00034C7B" w:rsidRDefault="00034C7B" w:rsidP="00034C7B">
            <w:pPr>
              <w:jc w:val="center"/>
              <w:rPr>
                <w:rFonts w:ascii="Arial" w:eastAsia="Times New Roman"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14:paraId="1E3A75B1" w14:textId="77777777" w:rsidR="00034C7B" w:rsidRPr="00034C7B" w:rsidRDefault="00034C7B" w:rsidP="00034C7B">
            <w:pPr>
              <w:jc w:val="cente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43C1CEB5" w14:textId="77777777" w:rsidR="00034C7B" w:rsidRPr="00034C7B" w:rsidRDefault="00034C7B" w:rsidP="00034C7B">
            <w:pPr>
              <w:jc w:val="cente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7D23D390" w14:textId="77777777" w:rsidR="00034C7B" w:rsidRPr="00034C7B" w:rsidRDefault="00034C7B" w:rsidP="00034C7B">
            <w:pPr>
              <w:jc w:val="center"/>
              <w:rPr>
                <w:rFonts w:ascii="Arial" w:eastAsia="Times New Roman" w:hAnsi="Arial" w:cs="Arial"/>
                <w:sz w:val="16"/>
                <w:szCs w:val="16"/>
                <w:lang w:val="es-MX" w:eastAsia="es-MX"/>
              </w:rPr>
            </w:pPr>
          </w:p>
        </w:tc>
        <w:tc>
          <w:tcPr>
            <w:tcW w:w="1142" w:type="pct"/>
            <w:tcBorders>
              <w:top w:val="nil"/>
              <w:left w:val="nil"/>
              <w:bottom w:val="nil"/>
              <w:right w:val="nil"/>
            </w:tcBorders>
            <w:shd w:val="clear" w:color="auto" w:fill="auto"/>
            <w:noWrap/>
            <w:vAlign w:val="bottom"/>
            <w:hideMark/>
          </w:tcPr>
          <w:p w14:paraId="62782509" w14:textId="77777777" w:rsidR="00034C7B" w:rsidRPr="00034C7B" w:rsidRDefault="00034C7B" w:rsidP="00034C7B">
            <w:pPr>
              <w:rPr>
                <w:rFonts w:ascii="Arial" w:eastAsia="Times New Roman" w:hAnsi="Arial" w:cs="Arial"/>
                <w:sz w:val="16"/>
                <w:szCs w:val="16"/>
                <w:lang w:val="es-MX" w:eastAsia="es-MX"/>
              </w:rPr>
            </w:pPr>
          </w:p>
        </w:tc>
        <w:tc>
          <w:tcPr>
            <w:tcW w:w="972" w:type="pct"/>
            <w:tcBorders>
              <w:top w:val="nil"/>
              <w:left w:val="nil"/>
              <w:bottom w:val="nil"/>
              <w:right w:val="nil"/>
            </w:tcBorders>
            <w:shd w:val="clear" w:color="auto" w:fill="auto"/>
            <w:noWrap/>
            <w:vAlign w:val="bottom"/>
            <w:hideMark/>
          </w:tcPr>
          <w:p w14:paraId="3631AF80" w14:textId="77777777" w:rsidR="00034C7B" w:rsidRPr="00034C7B" w:rsidRDefault="00034C7B" w:rsidP="00034C7B">
            <w:pPr>
              <w:jc w:val="center"/>
              <w:rPr>
                <w:rFonts w:ascii="Arial" w:eastAsia="Times New Roman" w:hAnsi="Arial" w:cs="Arial"/>
                <w:sz w:val="16"/>
                <w:szCs w:val="16"/>
                <w:lang w:val="es-MX" w:eastAsia="es-MX"/>
              </w:rPr>
            </w:pPr>
          </w:p>
        </w:tc>
        <w:tc>
          <w:tcPr>
            <w:tcW w:w="871" w:type="pct"/>
            <w:tcBorders>
              <w:top w:val="nil"/>
              <w:left w:val="nil"/>
              <w:bottom w:val="nil"/>
              <w:right w:val="nil"/>
            </w:tcBorders>
            <w:shd w:val="clear" w:color="auto" w:fill="auto"/>
            <w:noWrap/>
            <w:vAlign w:val="bottom"/>
            <w:hideMark/>
          </w:tcPr>
          <w:p w14:paraId="2B268430" w14:textId="77777777" w:rsidR="00034C7B" w:rsidRPr="00034C7B" w:rsidRDefault="00034C7B" w:rsidP="00034C7B">
            <w:pPr>
              <w:jc w:val="center"/>
              <w:rPr>
                <w:rFonts w:ascii="Arial" w:eastAsia="Times New Roman" w:hAnsi="Arial" w:cs="Arial"/>
                <w:sz w:val="16"/>
                <w:szCs w:val="16"/>
                <w:lang w:val="es-MX" w:eastAsia="es-MX"/>
              </w:rPr>
            </w:pPr>
          </w:p>
        </w:tc>
        <w:tc>
          <w:tcPr>
            <w:tcW w:w="660" w:type="pct"/>
            <w:tcBorders>
              <w:top w:val="nil"/>
              <w:left w:val="nil"/>
              <w:bottom w:val="nil"/>
              <w:right w:val="nil"/>
            </w:tcBorders>
            <w:shd w:val="clear" w:color="auto" w:fill="auto"/>
            <w:noWrap/>
            <w:vAlign w:val="bottom"/>
            <w:hideMark/>
          </w:tcPr>
          <w:p w14:paraId="7FA9F23C"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38FBB3C2" w14:textId="77777777" w:rsidTr="00034C7B">
        <w:trPr>
          <w:trHeight w:val="20"/>
        </w:trPr>
        <w:tc>
          <w:tcPr>
            <w:tcW w:w="1146" w:type="pct"/>
            <w:gridSpan w:val="3"/>
            <w:tcBorders>
              <w:top w:val="nil"/>
              <w:left w:val="nil"/>
              <w:bottom w:val="nil"/>
              <w:right w:val="nil"/>
            </w:tcBorders>
            <w:shd w:val="clear" w:color="auto" w:fill="auto"/>
            <w:noWrap/>
            <w:vAlign w:val="bottom"/>
            <w:hideMark/>
          </w:tcPr>
          <w:p w14:paraId="78E26DA4"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EL PROVEEDOR</w:t>
            </w:r>
          </w:p>
        </w:tc>
        <w:tc>
          <w:tcPr>
            <w:tcW w:w="208" w:type="pct"/>
            <w:tcBorders>
              <w:top w:val="nil"/>
              <w:left w:val="nil"/>
              <w:bottom w:val="nil"/>
              <w:right w:val="nil"/>
            </w:tcBorders>
            <w:shd w:val="clear" w:color="auto" w:fill="auto"/>
            <w:noWrap/>
            <w:vAlign w:val="bottom"/>
            <w:hideMark/>
          </w:tcPr>
          <w:p w14:paraId="21952CB5" w14:textId="77777777" w:rsidR="00034C7B" w:rsidRPr="00034C7B" w:rsidRDefault="00034C7B" w:rsidP="00034C7B">
            <w:pPr>
              <w:jc w:val="center"/>
              <w:rPr>
                <w:rFonts w:ascii="Arial" w:eastAsia="Times New Roman" w:hAnsi="Arial" w:cs="Arial"/>
                <w:sz w:val="16"/>
                <w:szCs w:val="16"/>
                <w:lang w:val="es-MX" w:eastAsia="es-MX"/>
              </w:rPr>
            </w:pPr>
          </w:p>
        </w:tc>
        <w:tc>
          <w:tcPr>
            <w:tcW w:w="3645" w:type="pct"/>
            <w:gridSpan w:val="4"/>
            <w:tcBorders>
              <w:top w:val="nil"/>
              <w:left w:val="nil"/>
              <w:bottom w:val="nil"/>
              <w:right w:val="nil"/>
            </w:tcBorders>
            <w:shd w:val="clear" w:color="auto" w:fill="auto"/>
            <w:noWrap/>
            <w:vAlign w:val="bottom"/>
            <w:hideMark/>
          </w:tcPr>
          <w:p w14:paraId="72E0E69B"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JEFE DE CONSERVACIÓN DE UNIDAD</w:t>
            </w:r>
          </w:p>
        </w:tc>
      </w:tr>
      <w:tr w:rsidR="00034C7B" w:rsidRPr="00034C7B" w14:paraId="0EE3908D" w14:textId="77777777" w:rsidTr="00034C7B">
        <w:trPr>
          <w:trHeight w:val="20"/>
        </w:trPr>
        <w:tc>
          <w:tcPr>
            <w:tcW w:w="879" w:type="pct"/>
            <w:tcBorders>
              <w:top w:val="nil"/>
              <w:left w:val="nil"/>
              <w:bottom w:val="nil"/>
              <w:right w:val="nil"/>
            </w:tcBorders>
            <w:shd w:val="clear" w:color="auto" w:fill="auto"/>
            <w:noWrap/>
            <w:vAlign w:val="bottom"/>
            <w:hideMark/>
          </w:tcPr>
          <w:p w14:paraId="2B2BDF3D" w14:textId="77777777" w:rsidR="00034C7B" w:rsidRPr="00034C7B" w:rsidRDefault="00034C7B" w:rsidP="00034C7B">
            <w:pPr>
              <w:jc w:val="center"/>
              <w:rPr>
                <w:rFonts w:ascii="Arial" w:eastAsia="Times New Roman"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14:paraId="4D1FDEC2"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5AB189C6"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67FF4DD7" w14:textId="77777777" w:rsidR="00034C7B" w:rsidRPr="00034C7B" w:rsidRDefault="00034C7B" w:rsidP="00034C7B">
            <w:pPr>
              <w:rPr>
                <w:rFonts w:ascii="Arial" w:eastAsia="Times New Roman" w:hAnsi="Arial" w:cs="Arial"/>
                <w:sz w:val="16"/>
                <w:szCs w:val="16"/>
                <w:lang w:val="es-MX" w:eastAsia="es-MX"/>
              </w:rPr>
            </w:pPr>
          </w:p>
        </w:tc>
        <w:tc>
          <w:tcPr>
            <w:tcW w:w="1142" w:type="pct"/>
            <w:tcBorders>
              <w:top w:val="nil"/>
              <w:left w:val="nil"/>
              <w:bottom w:val="nil"/>
              <w:right w:val="nil"/>
            </w:tcBorders>
            <w:shd w:val="clear" w:color="auto" w:fill="auto"/>
            <w:noWrap/>
            <w:vAlign w:val="bottom"/>
            <w:hideMark/>
          </w:tcPr>
          <w:p w14:paraId="485A13F0" w14:textId="77777777" w:rsidR="00034C7B" w:rsidRPr="00034C7B" w:rsidRDefault="00034C7B" w:rsidP="00034C7B">
            <w:pPr>
              <w:rPr>
                <w:rFonts w:ascii="Arial" w:eastAsia="Times New Roman" w:hAnsi="Arial" w:cs="Arial"/>
                <w:sz w:val="16"/>
                <w:szCs w:val="16"/>
                <w:lang w:val="es-MX" w:eastAsia="es-MX"/>
              </w:rPr>
            </w:pPr>
          </w:p>
        </w:tc>
        <w:tc>
          <w:tcPr>
            <w:tcW w:w="972" w:type="pct"/>
            <w:tcBorders>
              <w:top w:val="nil"/>
              <w:left w:val="nil"/>
              <w:bottom w:val="nil"/>
              <w:right w:val="nil"/>
            </w:tcBorders>
            <w:shd w:val="clear" w:color="auto" w:fill="auto"/>
            <w:noWrap/>
            <w:vAlign w:val="bottom"/>
            <w:hideMark/>
          </w:tcPr>
          <w:p w14:paraId="42BBA811" w14:textId="77777777" w:rsidR="00034C7B" w:rsidRPr="00034C7B" w:rsidRDefault="00034C7B" w:rsidP="00034C7B">
            <w:pPr>
              <w:jc w:val="center"/>
              <w:rPr>
                <w:rFonts w:ascii="Arial" w:eastAsia="Times New Roman" w:hAnsi="Arial" w:cs="Arial"/>
                <w:sz w:val="16"/>
                <w:szCs w:val="16"/>
                <w:lang w:val="es-MX" w:eastAsia="es-MX"/>
              </w:rPr>
            </w:pPr>
          </w:p>
        </w:tc>
        <w:tc>
          <w:tcPr>
            <w:tcW w:w="871" w:type="pct"/>
            <w:tcBorders>
              <w:top w:val="nil"/>
              <w:left w:val="nil"/>
              <w:bottom w:val="nil"/>
              <w:right w:val="nil"/>
            </w:tcBorders>
            <w:shd w:val="clear" w:color="auto" w:fill="auto"/>
            <w:noWrap/>
            <w:vAlign w:val="bottom"/>
            <w:hideMark/>
          </w:tcPr>
          <w:p w14:paraId="342B71C3" w14:textId="77777777" w:rsidR="00034C7B" w:rsidRPr="00034C7B" w:rsidRDefault="00034C7B" w:rsidP="00034C7B">
            <w:pPr>
              <w:jc w:val="center"/>
              <w:rPr>
                <w:rFonts w:ascii="Arial" w:eastAsia="Times New Roman" w:hAnsi="Arial" w:cs="Arial"/>
                <w:sz w:val="16"/>
                <w:szCs w:val="16"/>
                <w:lang w:val="es-MX" w:eastAsia="es-MX"/>
              </w:rPr>
            </w:pPr>
          </w:p>
        </w:tc>
        <w:tc>
          <w:tcPr>
            <w:tcW w:w="660" w:type="pct"/>
            <w:tcBorders>
              <w:top w:val="nil"/>
              <w:left w:val="nil"/>
              <w:bottom w:val="nil"/>
              <w:right w:val="nil"/>
            </w:tcBorders>
            <w:shd w:val="clear" w:color="auto" w:fill="auto"/>
            <w:noWrap/>
            <w:vAlign w:val="bottom"/>
            <w:hideMark/>
          </w:tcPr>
          <w:p w14:paraId="01B81AAA"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4D05695D" w14:textId="77777777" w:rsidTr="00034C7B">
        <w:trPr>
          <w:trHeight w:val="20"/>
        </w:trPr>
        <w:tc>
          <w:tcPr>
            <w:tcW w:w="879" w:type="pct"/>
            <w:tcBorders>
              <w:top w:val="nil"/>
              <w:left w:val="nil"/>
              <w:bottom w:val="nil"/>
              <w:right w:val="nil"/>
            </w:tcBorders>
            <w:shd w:val="clear" w:color="auto" w:fill="auto"/>
            <w:noWrap/>
            <w:vAlign w:val="bottom"/>
            <w:hideMark/>
          </w:tcPr>
          <w:p w14:paraId="4B2D2BD2" w14:textId="77777777" w:rsidR="00034C7B" w:rsidRPr="00034C7B" w:rsidRDefault="00034C7B" w:rsidP="00034C7B">
            <w:pPr>
              <w:rPr>
                <w:rFonts w:ascii="Arial" w:eastAsia="Times New Roman"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14:paraId="1EF6E36B"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007F4855"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2E068ACB" w14:textId="77777777" w:rsidR="00034C7B" w:rsidRPr="00034C7B" w:rsidRDefault="00034C7B" w:rsidP="00034C7B">
            <w:pPr>
              <w:rPr>
                <w:rFonts w:ascii="Arial" w:eastAsia="Times New Roman" w:hAnsi="Arial" w:cs="Arial"/>
                <w:sz w:val="16"/>
                <w:szCs w:val="16"/>
                <w:lang w:val="es-MX" w:eastAsia="es-MX"/>
              </w:rPr>
            </w:pPr>
          </w:p>
        </w:tc>
        <w:tc>
          <w:tcPr>
            <w:tcW w:w="1142" w:type="pct"/>
            <w:tcBorders>
              <w:top w:val="nil"/>
              <w:left w:val="nil"/>
              <w:bottom w:val="nil"/>
              <w:right w:val="nil"/>
            </w:tcBorders>
            <w:shd w:val="clear" w:color="auto" w:fill="auto"/>
            <w:noWrap/>
            <w:vAlign w:val="bottom"/>
            <w:hideMark/>
          </w:tcPr>
          <w:p w14:paraId="4C076424" w14:textId="77777777" w:rsidR="00034C7B" w:rsidRPr="00034C7B" w:rsidRDefault="00034C7B" w:rsidP="00034C7B">
            <w:pPr>
              <w:rPr>
                <w:rFonts w:ascii="Arial" w:eastAsia="Times New Roman" w:hAnsi="Arial" w:cs="Arial"/>
                <w:sz w:val="16"/>
                <w:szCs w:val="16"/>
                <w:lang w:val="es-MX" w:eastAsia="es-MX"/>
              </w:rPr>
            </w:pPr>
          </w:p>
        </w:tc>
        <w:tc>
          <w:tcPr>
            <w:tcW w:w="972" w:type="pct"/>
            <w:tcBorders>
              <w:top w:val="nil"/>
              <w:left w:val="nil"/>
              <w:bottom w:val="nil"/>
              <w:right w:val="nil"/>
            </w:tcBorders>
            <w:shd w:val="clear" w:color="auto" w:fill="auto"/>
            <w:noWrap/>
            <w:vAlign w:val="bottom"/>
            <w:hideMark/>
          </w:tcPr>
          <w:p w14:paraId="5299889D" w14:textId="77777777" w:rsidR="00034C7B" w:rsidRPr="00034C7B" w:rsidRDefault="00034C7B" w:rsidP="00034C7B">
            <w:pPr>
              <w:jc w:val="center"/>
              <w:rPr>
                <w:rFonts w:ascii="Arial" w:eastAsia="Times New Roman" w:hAnsi="Arial" w:cs="Arial"/>
                <w:sz w:val="16"/>
                <w:szCs w:val="16"/>
                <w:lang w:val="es-MX" w:eastAsia="es-MX"/>
              </w:rPr>
            </w:pPr>
          </w:p>
        </w:tc>
        <w:tc>
          <w:tcPr>
            <w:tcW w:w="871" w:type="pct"/>
            <w:tcBorders>
              <w:top w:val="nil"/>
              <w:left w:val="nil"/>
              <w:bottom w:val="nil"/>
              <w:right w:val="nil"/>
            </w:tcBorders>
            <w:shd w:val="clear" w:color="auto" w:fill="auto"/>
            <w:noWrap/>
            <w:vAlign w:val="bottom"/>
            <w:hideMark/>
          </w:tcPr>
          <w:p w14:paraId="671AD4C9" w14:textId="77777777" w:rsidR="00034C7B" w:rsidRPr="00034C7B" w:rsidRDefault="00034C7B" w:rsidP="00034C7B">
            <w:pPr>
              <w:jc w:val="center"/>
              <w:rPr>
                <w:rFonts w:ascii="Arial" w:eastAsia="Times New Roman" w:hAnsi="Arial" w:cs="Arial"/>
                <w:sz w:val="16"/>
                <w:szCs w:val="16"/>
                <w:lang w:val="es-MX" w:eastAsia="es-MX"/>
              </w:rPr>
            </w:pPr>
          </w:p>
        </w:tc>
        <w:tc>
          <w:tcPr>
            <w:tcW w:w="660" w:type="pct"/>
            <w:tcBorders>
              <w:top w:val="nil"/>
              <w:left w:val="nil"/>
              <w:bottom w:val="nil"/>
              <w:right w:val="nil"/>
            </w:tcBorders>
            <w:shd w:val="clear" w:color="auto" w:fill="auto"/>
            <w:noWrap/>
            <w:vAlign w:val="bottom"/>
            <w:hideMark/>
          </w:tcPr>
          <w:p w14:paraId="0B62167D"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76F2D327" w14:textId="77777777" w:rsidTr="00034C7B">
        <w:trPr>
          <w:trHeight w:val="20"/>
        </w:trPr>
        <w:tc>
          <w:tcPr>
            <w:tcW w:w="879" w:type="pct"/>
            <w:tcBorders>
              <w:top w:val="nil"/>
              <w:left w:val="nil"/>
              <w:bottom w:val="nil"/>
              <w:right w:val="nil"/>
            </w:tcBorders>
            <w:shd w:val="clear" w:color="auto" w:fill="auto"/>
            <w:noWrap/>
            <w:vAlign w:val="bottom"/>
            <w:hideMark/>
          </w:tcPr>
          <w:p w14:paraId="63A7F837" w14:textId="77777777" w:rsidR="00034C7B" w:rsidRPr="00034C7B" w:rsidRDefault="00034C7B" w:rsidP="00034C7B">
            <w:pPr>
              <w:rPr>
                <w:rFonts w:ascii="Arial" w:eastAsia="Times New Roman"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14:paraId="3DEA313E"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5C6FFA81"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4EE9FEAE" w14:textId="77777777" w:rsidR="00034C7B" w:rsidRPr="00034C7B" w:rsidRDefault="00034C7B" w:rsidP="00034C7B">
            <w:pPr>
              <w:rPr>
                <w:rFonts w:ascii="Arial" w:eastAsia="Times New Roman" w:hAnsi="Arial" w:cs="Arial"/>
                <w:sz w:val="16"/>
                <w:szCs w:val="16"/>
                <w:lang w:val="es-MX" w:eastAsia="es-MX"/>
              </w:rPr>
            </w:pPr>
          </w:p>
        </w:tc>
        <w:tc>
          <w:tcPr>
            <w:tcW w:w="3645" w:type="pct"/>
            <w:gridSpan w:val="4"/>
            <w:tcBorders>
              <w:top w:val="nil"/>
              <w:left w:val="nil"/>
              <w:bottom w:val="nil"/>
              <w:right w:val="nil"/>
            </w:tcBorders>
            <w:shd w:val="clear" w:color="auto" w:fill="auto"/>
            <w:noWrap/>
            <w:vAlign w:val="bottom"/>
            <w:hideMark/>
          </w:tcPr>
          <w:p w14:paraId="01DC2E8F"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AUTORIZÓ</w:t>
            </w:r>
          </w:p>
        </w:tc>
      </w:tr>
      <w:tr w:rsidR="00034C7B" w:rsidRPr="00034C7B" w14:paraId="12EAD4F0" w14:textId="77777777" w:rsidTr="00034C7B">
        <w:trPr>
          <w:trHeight w:val="20"/>
        </w:trPr>
        <w:tc>
          <w:tcPr>
            <w:tcW w:w="879" w:type="pct"/>
            <w:tcBorders>
              <w:top w:val="nil"/>
              <w:left w:val="nil"/>
              <w:bottom w:val="nil"/>
              <w:right w:val="nil"/>
            </w:tcBorders>
            <w:shd w:val="clear" w:color="auto" w:fill="auto"/>
            <w:noWrap/>
            <w:vAlign w:val="bottom"/>
            <w:hideMark/>
          </w:tcPr>
          <w:p w14:paraId="5C9B69A4" w14:textId="77777777" w:rsidR="00034C7B" w:rsidRPr="00034C7B" w:rsidRDefault="00034C7B" w:rsidP="00034C7B">
            <w:pPr>
              <w:jc w:val="center"/>
              <w:rPr>
                <w:rFonts w:ascii="Arial" w:eastAsia="Times New Roman"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14:paraId="5130ADB1"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53843578"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12041217" w14:textId="77777777" w:rsidR="00034C7B" w:rsidRPr="00034C7B" w:rsidRDefault="00034C7B" w:rsidP="00034C7B">
            <w:pPr>
              <w:rPr>
                <w:rFonts w:ascii="Arial" w:eastAsia="Times New Roman" w:hAnsi="Arial" w:cs="Arial"/>
                <w:sz w:val="16"/>
                <w:szCs w:val="16"/>
                <w:lang w:val="es-MX" w:eastAsia="es-MX"/>
              </w:rPr>
            </w:pPr>
          </w:p>
        </w:tc>
        <w:tc>
          <w:tcPr>
            <w:tcW w:w="1142" w:type="pct"/>
            <w:tcBorders>
              <w:top w:val="nil"/>
              <w:left w:val="nil"/>
              <w:bottom w:val="nil"/>
              <w:right w:val="nil"/>
            </w:tcBorders>
            <w:shd w:val="clear" w:color="auto" w:fill="auto"/>
            <w:noWrap/>
            <w:vAlign w:val="bottom"/>
            <w:hideMark/>
          </w:tcPr>
          <w:p w14:paraId="4136B97F" w14:textId="77777777" w:rsidR="00034C7B" w:rsidRPr="00034C7B" w:rsidRDefault="00034C7B" w:rsidP="00034C7B">
            <w:pPr>
              <w:rPr>
                <w:rFonts w:ascii="Arial" w:eastAsia="Times New Roman" w:hAnsi="Arial" w:cs="Arial"/>
                <w:sz w:val="16"/>
                <w:szCs w:val="16"/>
                <w:lang w:val="es-MX" w:eastAsia="es-MX"/>
              </w:rPr>
            </w:pPr>
          </w:p>
        </w:tc>
        <w:tc>
          <w:tcPr>
            <w:tcW w:w="972" w:type="pct"/>
            <w:tcBorders>
              <w:top w:val="nil"/>
              <w:left w:val="nil"/>
              <w:bottom w:val="nil"/>
              <w:right w:val="nil"/>
            </w:tcBorders>
            <w:shd w:val="clear" w:color="auto" w:fill="auto"/>
            <w:noWrap/>
            <w:vAlign w:val="bottom"/>
            <w:hideMark/>
          </w:tcPr>
          <w:p w14:paraId="6B771F5E" w14:textId="77777777" w:rsidR="00034C7B" w:rsidRPr="00034C7B" w:rsidRDefault="00034C7B" w:rsidP="00034C7B">
            <w:pPr>
              <w:jc w:val="center"/>
              <w:rPr>
                <w:rFonts w:ascii="Arial" w:eastAsia="Times New Roman" w:hAnsi="Arial" w:cs="Arial"/>
                <w:sz w:val="16"/>
                <w:szCs w:val="16"/>
                <w:lang w:val="es-MX" w:eastAsia="es-MX"/>
              </w:rPr>
            </w:pPr>
          </w:p>
        </w:tc>
        <w:tc>
          <w:tcPr>
            <w:tcW w:w="871" w:type="pct"/>
            <w:tcBorders>
              <w:top w:val="nil"/>
              <w:left w:val="nil"/>
              <w:bottom w:val="nil"/>
              <w:right w:val="nil"/>
            </w:tcBorders>
            <w:shd w:val="clear" w:color="auto" w:fill="auto"/>
            <w:noWrap/>
            <w:vAlign w:val="bottom"/>
            <w:hideMark/>
          </w:tcPr>
          <w:p w14:paraId="53FB3802" w14:textId="77777777" w:rsidR="00034C7B" w:rsidRPr="00034C7B" w:rsidRDefault="00034C7B" w:rsidP="00034C7B">
            <w:pPr>
              <w:jc w:val="center"/>
              <w:rPr>
                <w:rFonts w:ascii="Arial" w:eastAsia="Times New Roman" w:hAnsi="Arial" w:cs="Arial"/>
                <w:sz w:val="16"/>
                <w:szCs w:val="16"/>
                <w:lang w:val="es-MX" w:eastAsia="es-MX"/>
              </w:rPr>
            </w:pPr>
          </w:p>
        </w:tc>
        <w:tc>
          <w:tcPr>
            <w:tcW w:w="660" w:type="pct"/>
            <w:tcBorders>
              <w:top w:val="nil"/>
              <w:left w:val="nil"/>
              <w:bottom w:val="nil"/>
              <w:right w:val="nil"/>
            </w:tcBorders>
            <w:shd w:val="clear" w:color="auto" w:fill="auto"/>
            <w:noWrap/>
            <w:vAlign w:val="bottom"/>
            <w:hideMark/>
          </w:tcPr>
          <w:p w14:paraId="67A07D11" w14:textId="77777777" w:rsidR="00034C7B" w:rsidRPr="00034C7B" w:rsidRDefault="00034C7B" w:rsidP="00034C7B">
            <w:pPr>
              <w:rPr>
                <w:rFonts w:ascii="Arial" w:eastAsia="Times New Roman" w:hAnsi="Arial" w:cs="Arial"/>
                <w:sz w:val="16"/>
                <w:szCs w:val="16"/>
                <w:lang w:val="es-MX" w:eastAsia="es-MX"/>
              </w:rPr>
            </w:pPr>
          </w:p>
        </w:tc>
      </w:tr>
      <w:tr w:rsidR="00034C7B" w:rsidRPr="00034C7B" w14:paraId="05758B95" w14:textId="77777777" w:rsidTr="00034C7B">
        <w:trPr>
          <w:trHeight w:val="20"/>
        </w:trPr>
        <w:tc>
          <w:tcPr>
            <w:tcW w:w="879" w:type="pct"/>
            <w:tcBorders>
              <w:top w:val="nil"/>
              <w:left w:val="nil"/>
              <w:bottom w:val="nil"/>
              <w:right w:val="nil"/>
            </w:tcBorders>
            <w:shd w:val="clear" w:color="auto" w:fill="auto"/>
            <w:noWrap/>
            <w:vAlign w:val="bottom"/>
            <w:hideMark/>
          </w:tcPr>
          <w:p w14:paraId="55F7B3E8" w14:textId="77777777" w:rsidR="00034C7B" w:rsidRPr="00034C7B" w:rsidRDefault="00034C7B" w:rsidP="00034C7B">
            <w:pPr>
              <w:rPr>
                <w:rFonts w:ascii="Arial" w:eastAsia="Times New Roman"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14:paraId="1ABDB861"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7B5726B2" w14:textId="77777777" w:rsidR="00034C7B" w:rsidRPr="00034C7B" w:rsidRDefault="00034C7B" w:rsidP="00034C7B">
            <w:pPr>
              <w:rPr>
                <w:rFonts w:ascii="Arial" w:eastAsia="Times New Roman" w:hAnsi="Arial" w:cs="Arial"/>
                <w:sz w:val="16"/>
                <w:szCs w:val="16"/>
                <w:lang w:val="es-MX" w:eastAsia="es-MX"/>
              </w:rPr>
            </w:pPr>
          </w:p>
        </w:tc>
        <w:tc>
          <w:tcPr>
            <w:tcW w:w="208" w:type="pct"/>
            <w:tcBorders>
              <w:top w:val="nil"/>
              <w:left w:val="nil"/>
              <w:bottom w:val="nil"/>
              <w:right w:val="nil"/>
            </w:tcBorders>
            <w:shd w:val="clear" w:color="auto" w:fill="auto"/>
            <w:noWrap/>
            <w:vAlign w:val="bottom"/>
            <w:hideMark/>
          </w:tcPr>
          <w:p w14:paraId="5974631D" w14:textId="77777777" w:rsidR="00034C7B" w:rsidRPr="00034C7B" w:rsidRDefault="00034C7B" w:rsidP="00034C7B">
            <w:pPr>
              <w:rPr>
                <w:rFonts w:ascii="Arial" w:eastAsia="Times New Roman" w:hAnsi="Arial" w:cs="Arial"/>
                <w:sz w:val="16"/>
                <w:szCs w:val="16"/>
                <w:lang w:val="es-MX" w:eastAsia="es-MX"/>
              </w:rPr>
            </w:pPr>
          </w:p>
        </w:tc>
        <w:tc>
          <w:tcPr>
            <w:tcW w:w="3645" w:type="pct"/>
            <w:gridSpan w:val="4"/>
            <w:tcBorders>
              <w:top w:val="nil"/>
              <w:left w:val="nil"/>
              <w:bottom w:val="nil"/>
              <w:right w:val="nil"/>
            </w:tcBorders>
            <w:shd w:val="clear" w:color="auto" w:fill="auto"/>
            <w:noWrap/>
            <w:vAlign w:val="bottom"/>
            <w:hideMark/>
          </w:tcPr>
          <w:p w14:paraId="610B3177" w14:textId="77777777" w:rsidR="00034C7B" w:rsidRPr="00034C7B" w:rsidRDefault="00034C7B" w:rsidP="00034C7B">
            <w:pPr>
              <w:jc w:val="center"/>
              <w:rPr>
                <w:rFonts w:ascii="Arial" w:eastAsia="Times New Roman" w:hAnsi="Arial" w:cs="Arial"/>
                <w:sz w:val="16"/>
                <w:szCs w:val="16"/>
                <w:lang w:val="es-MX" w:eastAsia="es-MX"/>
              </w:rPr>
            </w:pPr>
            <w:r w:rsidRPr="00034C7B">
              <w:rPr>
                <w:rFonts w:ascii="Arial" w:eastAsia="Times New Roman" w:hAnsi="Arial" w:cs="Arial"/>
                <w:sz w:val="16"/>
                <w:szCs w:val="16"/>
                <w:lang w:val="es-MX" w:eastAsia="es-MX"/>
              </w:rPr>
              <w:t>DIRECTOR DE LA UNIDAD</w:t>
            </w:r>
          </w:p>
        </w:tc>
      </w:tr>
    </w:tbl>
    <w:p w14:paraId="37E291BB" w14:textId="77777777" w:rsidR="00034C7B" w:rsidRPr="00034C7B" w:rsidRDefault="00034C7B" w:rsidP="00F07C36">
      <w:pPr>
        <w:jc w:val="center"/>
        <w:rPr>
          <w:rFonts w:ascii="Arial" w:hAnsi="Arial" w:cs="Arial"/>
          <w:b/>
          <w:bCs/>
          <w:sz w:val="22"/>
          <w:szCs w:val="22"/>
        </w:rPr>
      </w:pPr>
    </w:p>
    <w:p w14:paraId="7C1D2C9A" w14:textId="77777777" w:rsidR="00F07C36" w:rsidRPr="00034C7B" w:rsidRDefault="00F07C36" w:rsidP="00F07C36">
      <w:pPr>
        <w:jc w:val="center"/>
        <w:rPr>
          <w:rFonts w:ascii="Arial" w:hAnsi="Arial" w:cs="Arial"/>
          <w:b/>
          <w:sz w:val="22"/>
          <w:szCs w:val="22"/>
        </w:rPr>
      </w:pPr>
    </w:p>
    <w:p w14:paraId="2895626F" w14:textId="77777777" w:rsidR="00034C7B" w:rsidRPr="00034C7B" w:rsidRDefault="00034C7B" w:rsidP="00F07C36">
      <w:pPr>
        <w:jc w:val="center"/>
        <w:rPr>
          <w:rFonts w:ascii="Arial" w:hAnsi="Arial" w:cs="Arial"/>
          <w:b/>
          <w:bCs/>
          <w:sz w:val="22"/>
          <w:szCs w:val="22"/>
        </w:rPr>
      </w:pPr>
    </w:p>
    <w:p w14:paraId="19D51AEF" w14:textId="77777777" w:rsidR="00034C7B" w:rsidRPr="00034C7B" w:rsidRDefault="00034C7B" w:rsidP="00F07C36">
      <w:pPr>
        <w:jc w:val="center"/>
        <w:rPr>
          <w:rFonts w:ascii="Arial" w:hAnsi="Arial" w:cs="Arial"/>
          <w:b/>
          <w:bCs/>
          <w:sz w:val="22"/>
          <w:szCs w:val="22"/>
        </w:rPr>
      </w:pPr>
    </w:p>
    <w:p w14:paraId="31C27A6C" w14:textId="77777777" w:rsidR="00034C7B" w:rsidRPr="00034C7B" w:rsidRDefault="00034C7B" w:rsidP="00F07C36">
      <w:pPr>
        <w:jc w:val="center"/>
        <w:rPr>
          <w:rFonts w:ascii="Arial" w:hAnsi="Arial" w:cs="Arial"/>
          <w:b/>
          <w:bCs/>
          <w:sz w:val="22"/>
          <w:szCs w:val="22"/>
        </w:rPr>
      </w:pPr>
    </w:p>
    <w:p w14:paraId="6D9951E3" w14:textId="77777777" w:rsidR="00034C7B" w:rsidRPr="00034C7B" w:rsidRDefault="00034C7B" w:rsidP="00F07C36">
      <w:pPr>
        <w:jc w:val="center"/>
        <w:rPr>
          <w:rFonts w:ascii="Arial" w:hAnsi="Arial" w:cs="Arial"/>
          <w:b/>
          <w:bCs/>
          <w:sz w:val="22"/>
          <w:szCs w:val="22"/>
        </w:rPr>
      </w:pPr>
    </w:p>
    <w:p w14:paraId="1E4EF4EE" w14:textId="77777777" w:rsidR="00034C7B" w:rsidRPr="00034C7B" w:rsidRDefault="00034C7B" w:rsidP="00F07C36">
      <w:pPr>
        <w:jc w:val="center"/>
        <w:rPr>
          <w:rFonts w:ascii="Arial" w:hAnsi="Arial" w:cs="Arial"/>
          <w:b/>
          <w:bCs/>
          <w:sz w:val="22"/>
          <w:szCs w:val="22"/>
        </w:rPr>
      </w:pPr>
    </w:p>
    <w:p w14:paraId="4C1C8113" w14:textId="77777777" w:rsidR="00034C7B" w:rsidRPr="00034C7B" w:rsidRDefault="00034C7B" w:rsidP="00F07C36">
      <w:pPr>
        <w:jc w:val="center"/>
        <w:rPr>
          <w:rFonts w:ascii="Arial" w:hAnsi="Arial" w:cs="Arial"/>
          <w:b/>
          <w:bCs/>
          <w:sz w:val="22"/>
          <w:szCs w:val="22"/>
        </w:rPr>
      </w:pPr>
    </w:p>
    <w:p w14:paraId="50FB5CCA" w14:textId="77777777" w:rsidR="00034C7B" w:rsidRPr="00034C7B" w:rsidRDefault="00034C7B" w:rsidP="00F07C36">
      <w:pPr>
        <w:jc w:val="center"/>
        <w:rPr>
          <w:rFonts w:ascii="Arial" w:hAnsi="Arial" w:cs="Arial"/>
          <w:b/>
          <w:bCs/>
          <w:sz w:val="22"/>
          <w:szCs w:val="22"/>
        </w:rPr>
      </w:pPr>
    </w:p>
    <w:p w14:paraId="06450942" w14:textId="7C909043" w:rsidR="00F07C36" w:rsidRPr="00034C7B" w:rsidRDefault="00F07C36" w:rsidP="00F07C36">
      <w:pPr>
        <w:jc w:val="center"/>
        <w:rPr>
          <w:rFonts w:ascii="Arial" w:hAnsi="Arial" w:cs="Arial"/>
          <w:b/>
          <w:bCs/>
          <w:sz w:val="22"/>
          <w:szCs w:val="22"/>
        </w:rPr>
      </w:pPr>
      <w:r w:rsidRPr="00034C7B">
        <w:rPr>
          <w:rFonts w:ascii="Arial" w:hAnsi="Arial" w:cs="Arial"/>
          <w:b/>
          <w:bCs/>
          <w:sz w:val="22"/>
          <w:szCs w:val="22"/>
        </w:rPr>
        <w:t>ANEXO 1</w:t>
      </w:r>
      <w:r w:rsidRPr="00034C7B">
        <w:rPr>
          <w:rFonts w:ascii="Arial" w:hAnsi="Arial" w:cs="Arial"/>
          <w:b/>
          <w:bCs/>
          <w:sz w:val="22"/>
          <w:szCs w:val="22"/>
        </w:rPr>
        <w:t>4</w:t>
      </w:r>
      <w:r w:rsidRPr="00034C7B">
        <w:rPr>
          <w:rFonts w:ascii="Arial" w:hAnsi="Arial" w:cs="Arial"/>
          <w:b/>
          <w:bCs/>
          <w:sz w:val="22"/>
          <w:szCs w:val="22"/>
        </w:rPr>
        <w:t xml:space="preserve"> (</w:t>
      </w:r>
      <w:r w:rsidRPr="00034C7B">
        <w:rPr>
          <w:rFonts w:ascii="Arial" w:hAnsi="Arial" w:cs="Arial"/>
          <w:b/>
          <w:bCs/>
          <w:sz w:val="22"/>
          <w:szCs w:val="22"/>
        </w:rPr>
        <w:t>CATORCE</w:t>
      </w:r>
      <w:r w:rsidRPr="00034C7B">
        <w:rPr>
          <w:rFonts w:ascii="Arial" w:hAnsi="Arial" w:cs="Arial"/>
          <w:b/>
          <w:bCs/>
          <w:sz w:val="22"/>
          <w:szCs w:val="22"/>
        </w:rPr>
        <w:t>)</w:t>
      </w:r>
    </w:p>
    <w:p w14:paraId="3DE2B3B3" w14:textId="77777777" w:rsidR="00034C7B" w:rsidRPr="00034C7B" w:rsidRDefault="00034C7B" w:rsidP="00034C7B">
      <w:pPr>
        <w:jc w:val="center"/>
        <w:rPr>
          <w:rFonts w:ascii="Arial" w:hAnsi="Arial" w:cs="Arial"/>
          <w:b/>
        </w:rPr>
      </w:pPr>
      <w:r w:rsidRPr="00034C7B">
        <w:rPr>
          <w:rFonts w:ascii="Arial" w:hAnsi="Arial" w:cs="Arial"/>
          <w:b/>
        </w:rPr>
        <w:t>“CONTROL DE SERVICIOS”</w:t>
      </w:r>
    </w:p>
    <w:p w14:paraId="15746717" w14:textId="65ED2FED" w:rsidR="00BB7327" w:rsidRPr="00034C7B" w:rsidRDefault="00034C7B" w:rsidP="009834B6">
      <w:pPr>
        <w:jc w:val="center"/>
        <w:rPr>
          <w:rFonts w:ascii="Arial" w:hAnsi="Arial" w:cs="Arial"/>
          <w:b/>
          <w:sz w:val="22"/>
          <w:szCs w:val="22"/>
        </w:rPr>
      </w:pPr>
      <w:r w:rsidRPr="00034C7B">
        <w:rPr>
          <w:rFonts w:ascii="Arial" w:hAnsi="Arial" w:cs="Arial"/>
          <w:b/>
          <w:noProof/>
          <w:sz w:val="22"/>
          <w:szCs w:val="22"/>
        </w:rPr>
        <w:object w:dxaOrig="1440" w:dyaOrig="1440" w14:anchorId="5EEA83A7">
          <v:shape id="_x0000_s2054" type="#_x0000_t75" style="position:absolute;left:0;text-align:left;margin-left:80.4pt;margin-top:18.25pt;width:384.85pt;height:510.3pt;z-index:251663360;mso-wrap-distance-left:0;mso-wrap-distance-right:0" filled="t">
            <v:fill color2="black"/>
            <v:imagedata r:id="rId17" o:title=""/>
            <w10:wrap type="topAndBottom"/>
          </v:shape>
          <o:OLEObject Type="Embed" ProgID="opendocument.CalcDocument.1" ShapeID="_x0000_s2054" DrawAspect="Content" ObjectID="_1786535961" r:id="rId18"/>
        </w:object>
      </w:r>
    </w:p>
    <w:sectPr w:rsidR="00BB7327" w:rsidRPr="00034C7B" w:rsidSect="00736786">
      <w:pgSz w:w="12240" w:h="15840"/>
      <w:pgMar w:top="1843" w:right="1077" w:bottom="195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C110C" w14:textId="77777777" w:rsidR="00D85452" w:rsidRDefault="00D85452" w:rsidP="00B4228A">
      <w:r>
        <w:separator/>
      </w:r>
    </w:p>
  </w:endnote>
  <w:endnote w:type="continuationSeparator" w:id="0">
    <w:p w14:paraId="15242455" w14:textId="77777777" w:rsidR="00D85452" w:rsidRDefault="00D85452"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Montserrat">
    <w:altName w:val="Times New Roman"/>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7C8981C9" w:rsidR="00B56D2B" w:rsidRDefault="00B56D2B">
            <w:pPr>
              <w:pStyle w:val="Piedepgina"/>
              <w:jc w:val="center"/>
            </w:pPr>
            <w:r>
              <w:rPr>
                <w:lang w:val="es-ES"/>
              </w:rPr>
              <w:t xml:space="preserve">Página </w:t>
            </w:r>
            <w:r>
              <w:rPr>
                <w:b/>
                <w:bCs/>
              </w:rPr>
              <w:fldChar w:fldCharType="begin"/>
            </w:r>
            <w:r>
              <w:rPr>
                <w:b/>
                <w:bCs/>
              </w:rPr>
              <w:instrText>PAGE</w:instrText>
            </w:r>
            <w:r>
              <w:rPr>
                <w:b/>
                <w:bCs/>
              </w:rPr>
              <w:fldChar w:fldCharType="separate"/>
            </w:r>
            <w:r w:rsidR="00D56526">
              <w:rPr>
                <w:b/>
                <w:bCs/>
                <w:noProof/>
              </w:rPr>
              <w:t>15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6526">
              <w:rPr>
                <w:b/>
                <w:bCs/>
                <w:noProof/>
              </w:rPr>
              <w:t>25</w:t>
            </w:r>
            <w:r>
              <w:rPr>
                <w:b/>
                <w:bCs/>
              </w:rPr>
              <w:fldChar w:fldCharType="end"/>
            </w:r>
          </w:p>
        </w:sdtContent>
      </w:sdt>
    </w:sdtContent>
  </w:sdt>
  <w:p w14:paraId="2DFA00DC" w14:textId="05CF4CDF" w:rsidR="00B56D2B" w:rsidRDefault="00B56D2B">
    <w:r w:rsidRPr="0015607C">
      <w:rPr>
        <w:noProof/>
        <w:lang w:val="es-MX" w:eastAsia="es-MX"/>
      </w:rPr>
      <w:drawing>
        <wp:inline distT="0" distB="0" distL="0" distR="0" wp14:anchorId="7CC4C679" wp14:editId="1503CB12">
          <wp:extent cx="6404610" cy="744220"/>
          <wp:effectExtent l="0" t="0" r="0" b="0"/>
          <wp:docPr id="922271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BFD00" w14:textId="77777777" w:rsidR="00D85452" w:rsidRDefault="00D85452" w:rsidP="00B4228A">
      <w:r>
        <w:separator/>
      </w:r>
    </w:p>
  </w:footnote>
  <w:footnote w:type="continuationSeparator" w:id="0">
    <w:p w14:paraId="52CF35E6" w14:textId="77777777" w:rsidR="00D85452" w:rsidRDefault="00D85452"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77777777" w:rsidR="00B56D2B" w:rsidRDefault="00B56D2B" w:rsidP="00943B03">
    <w:pPr>
      <w:pStyle w:val="Encabezado"/>
      <w:ind w:left="-284"/>
    </w:pPr>
    <w:r w:rsidRPr="00DF5360">
      <w:rPr>
        <w:i/>
        <w:noProof/>
        <w:sz w:val="4"/>
        <w:szCs w:val="4"/>
        <w:lang w:val="es-MX" w:eastAsia="es-MX"/>
      </w:rPr>
      <w:drawing>
        <wp:anchor distT="0" distB="0" distL="114300" distR="114300" simplePos="0" relativeHeight="251657216" behindDoc="0" locked="0" layoutInCell="1" allowOverlap="1" wp14:anchorId="5D017AC0" wp14:editId="1CCEF9AF">
          <wp:simplePos x="0" y="0"/>
          <wp:positionH relativeFrom="column">
            <wp:posOffset>-143206</wp:posOffset>
          </wp:positionH>
          <wp:positionV relativeFrom="paragraph">
            <wp:posOffset>-89701</wp:posOffset>
          </wp:positionV>
          <wp:extent cx="2210462" cy="731520"/>
          <wp:effectExtent l="0" t="0" r="0" b="0"/>
          <wp:wrapNone/>
          <wp:docPr id="1402372473" name="Imagen 140237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8240" behindDoc="0" locked="0" layoutInCell="1" allowOverlap="1" wp14:anchorId="4B4D718F" wp14:editId="750A639F">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22BBB2" w14:textId="77777777" w:rsidR="00B56D2B" w:rsidRPr="00463D64" w:rsidRDefault="00B56D2B"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56D2B" w:rsidRPr="00463D64" w:rsidRDefault="00B56D2B"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56D2B" w:rsidRPr="00463D64" w:rsidRDefault="00B56D2B"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56D2B" w:rsidRPr="00463D64" w:rsidRDefault="00B56D2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56D2B" w:rsidRPr="00463D64" w:rsidRDefault="00B56D2B" w:rsidP="006F29B3">
                          <w:pPr>
                            <w:spacing w:after="360"/>
                            <w:jc w:val="right"/>
                            <w:rPr>
                              <w:rFonts w:ascii="Arial" w:hAnsi="Arial" w:cs="Arial"/>
                              <w:sz w:val="16"/>
                              <w:szCs w:val="16"/>
                            </w:rPr>
                          </w:pPr>
                        </w:p>
                        <w:p w14:paraId="09284370" w14:textId="77777777" w:rsidR="00B56D2B" w:rsidRPr="00C0299D" w:rsidRDefault="00B56D2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D718F" id="_x0000_t202" coordsize="21600,21600" o:spt="202" path="m,l,21600r21600,l21600,xe">
              <v:stroke joinstyle="miter"/>
              <v:path gradientshapeok="t" o:connecttype="rect"/>
            </v:shapetype>
            <v:shape id="Text Box 2" o:spid="_x0000_s1028" type="#_x0000_t202" style="position:absolute;left:0;text-align:left;margin-left:311.45pt;margin-top:-4pt;width:195.3pt;height: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922BBB2" w14:textId="77777777" w:rsidR="00B56D2B" w:rsidRPr="00463D64" w:rsidRDefault="00B56D2B"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56D2B" w:rsidRPr="00463D64" w:rsidRDefault="00B56D2B"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56D2B" w:rsidRPr="00463D64" w:rsidRDefault="00B56D2B"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56D2B" w:rsidRPr="00463D64" w:rsidRDefault="00B56D2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56D2B" w:rsidRPr="00463D64" w:rsidRDefault="00B56D2B" w:rsidP="006F29B3">
                    <w:pPr>
                      <w:spacing w:after="360"/>
                      <w:jc w:val="right"/>
                      <w:rPr>
                        <w:rFonts w:ascii="Arial" w:hAnsi="Arial" w:cs="Arial"/>
                        <w:sz w:val="16"/>
                        <w:szCs w:val="16"/>
                      </w:rPr>
                    </w:pPr>
                  </w:p>
                  <w:p w14:paraId="09284370" w14:textId="77777777" w:rsidR="00B56D2B" w:rsidRPr="00C0299D" w:rsidRDefault="00B56D2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BD14579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1"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2"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4"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7"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CC22144"/>
    <w:multiLevelType w:val="hybridMultilevel"/>
    <w:tmpl w:val="2AA0B30C"/>
    <w:lvl w:ilvl="0" w:tplc="0CA8F79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0792FFA"/>
    <w:multiLevelType w:val="hybridMultilevel"/>
    <w:tmpl w:val="6E5EA644"/>
    <w:lvl w:ilvl="0" w:tplc="04906D00">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69B6F00"/>
    <w:multiLevelType w:val="hybridMultilevel"/>
    <w:tmpl w:val="4946698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1F790CFD"/>
    <w:multiLevelType w:val="hybridMultilevel"/>
    <w:tmpl w:val="E0D621F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BDB1B32"/>
    <w:multiLevelType w:val="hybridMultilevel"/>
    <w:tmpl w:val="01183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0757DD"/>
    <w:multiLevelType w:val="hybridMultilevel"/>
    <w:tmpl w:val="F938924E"/>
    <w:lvl w:ilvl="0" w:tplc="829AC7E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0"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37C3742B"/>
    <w:multiLevelType w:val="hybridMultilevel"/>
    <w:tmpl w:val="C292E8B8"/>
    <w:lvl w:ilvl="0" w:tplc="0CA8F79C">
      <w:numFmt w:val="bullet"/>
      <w:lvlText w:val="•"/>
      <w:lvlJc w:val="left"/>
      <w:pPr>
        <w:ind w:left="720" w:hanging="360"/>
      </w:pPr>
      <w:rPr>
        <w:rFonts w:ascii="Arial" w:eastAsia="Calibri" w:hAnsi="Arial" w:cs="Arial" w:hint="default"/>
      </w:rPr>
    </w:lvl>
    <w:lvl w:ilvl="1" w:tplc="080A000D">
      <w:start w:val="1"/>
      <w:numFmt w:val="bullet"/>
      <w:lvlText w:val=""/>
      <w:lvlJc w:val="left"/>
      <w:pPr>
        <w:ind w:left="107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0BA53BD"/>
    <w:multiLevelType w:val="hybridMultilevel"/>
    <w:tmpl w:val="BBE830A6"/>
    <w:lvl w:ilvl="0" w:tplc="080A0017">
      <w:start w:val="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15:restartNumberingAfterBreak="0">
    <w:nsid w:val="4A9E4A06"/>
    <w:multiLevelType w:val="hybridMultilevel"/>
    <w:tmpl w:val="0B16AF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55347674"/>
    <w:multiLevelType w:val="hybridMultilevel"/>
    <w:tmpl w:val="9F587E4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6B1E3966"/>
    <w:multiLevelType w:val="hybridMultilevel"/>
    <w:tmpl w:val="7E54DAC2"/>
    <w:lvl w:ilvl="0" w:tplc="0CA8F79C">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CCC0C40"/>
    <w:multiLevelType w:val="hybridMultilevel"/>
    <w:tmpl w:val="D7F432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7"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75AC1085"/>
    <w:multiLevelType w:val="hybridMultilevel"/>
    <w:tmpl w:val="4CF826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8D2638D"/>
    <w:multiLevelType w:val="hybridMultilevel"/>
    <w:tmpl w:val="09BE1D2C"/>
    <w:lvl w:ilvl="0" w:tplc="52B0992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7F0F471A"/>
    <w:multiLevelType w:val="hybridMultilevel"/>
    <w:tmpl w:val="ED3A7D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8778172">
    <w:abstractNumId w:val="48"/>
  </w:num>
  <w:num w:numId="2" w16cid:durableId="2044668138">
    <w:abstractNumId w:val="36"/>
  </w:num>
  <w:num w:numId="3" w16cid:durableId="789664937">
    <w:abstractNumId w:val="46"/>
  </w:num>
  <w:num w:numId="4" w16cid:durableId="1014376900">
    <w:abstractNumId w:val="38"/>
  </w:num>
  <w:num w:numId="5" w16cid:durableId="1305159647">
    <w:abstractNumId w:val="35"/>
  </w:num>
  <w:num w:numId="6" w16cid:durableId="520247790">
    <w:abstractNumId w:val="29"/>
  </w:num>
  <w:num w:numId="7" w16cid:durableId="533617878">
    <w:abstractNumId w:val="0"/>
  </w:num>
  <w:num w:numId="8" w16cid:durableId="91126504">
    <w:abstractNumId w:val="42"/>
  </w:num>
  <w:num w:numId="9" w16cid:durableId="1877236814">
    <w:abstractNumId w:val="25"/>
  </w:num>
  <w:num w:numId="10" w16cid:durableId="8546109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33"/>
    <w:lvlOverride w:ilvl="0">
      <w:startOverride w:val="1"/>
    </w:lvlOverride>
    <w:lvlOverride w:ilvl="1"/>
    <w:lvlOverride w:ilvl="2"/>
    <w:lvlOverride w:ilvl="3"/>
    <w:lvlOverride w:ilvl="4"/>
    <w:lvlOverride w:ilvl="5"/>
    <w:lvlOverride w:ilvl="6"/>
    <w:lvlOverride w:ilvl="7"/>
    <w:lvlOverride w:ilvl="8"/>
  </w:num>
  <w:num w:numId="15" w16cid:durableId="1181121726">
    <w:abstractNumId w:val="18"/>
  </w:num>
  <w:num w:numId="16" w16cid:durableId="1060520593">
    <w:abstractNumId w:val="37"/>
  </w:num>
  <w:num w:numId="17" w16cid:durableId="28341027">
    <w:abstractNumId w:val="30"/>
  </w:num>
  <w:num w:numId="18" w16cid:durableId="358699501">
    <w:abstractNumId w:val="53"/>
  </w:num>
  <w:num w:numId="19" w16cid:durableId="768546049">
    <w:abstractNumId w:val="27"/>
  </w:num>
  <w:num w:numId="20" w16cid:durableId="712660843">
    <w:abstractNumId w:val="34"/>
  </w:num>
  <w:num w:numId="21" w16cid:durableId="1063406238">
    <w:abstractNumId w:val="31"/>
  </w:num>
  <w:num w:numId="22" w16cid:durableId="922421419">
    <w:abstractNumId w:val="44"/>
  </w:num>
  <w:num w:numId="23" w16cid:durableId="1908102601">
    <w:abstractNumId w:val="50"/>
  </w:num>
  <w:num w:numId="24" w16cid:durableId="897787762">
    <w:abstractNumId w:val="19"/>
  </w:num>
  <w:num w:numId="25" w16cid:durableId="1853370537">
    <w:abstractNumId w:val="23"/>
  </w:num>
  <w:num w:numId="26" w16cid:durableId="742021777">
    <w:abstractNumId w:val="41"/>
  </w:num>
  <w:num w:numId="27" w16cid:durableId="83652480">
    <w:abstractNumId w:val="47"/>
  </w:num>
  <w:num w:numId="28" w16cid:durableId="491063031">
    <w:abstractNumId w:val="43"/>
  </w:num>
  <w:num w:numId="29" w16cid:durableId="1283918255">
    <w:abstractNumId w:val="51"/>
  </w:num>
  <w:num w:numId="30" w16cid:durableId="118694576">
    <w:abstractNumId w:val="45"/>
  </w:num>
  <w:num w:numId="31" w16cid:durableId="834998696">
    <w:abstractNumId w:val="20"/>
  </w:num>
  <w:num w:numId="32" w16cid:durableId="684088400">
    <w:abstractNumId w:val="28"/>
  </w:num>
  <w:num w:numId="33" w16cid:durableId="837621368">
    <w:abstractNumId w:val="17"/>
  </w:num>
  <w:num w:numId="34" w16cid:durableId="1237981497">
    <w:abstractNumId w:val="39"/>
  </w:num>
  <w:num w:numId="35" w16cid:durableId="791171795">
    <w:abstractNumId w:val="22"/>
  </w:num>
  <w:num w:numId="36" w16cid:durableId="1308901780">
    <w:abstractNumId w:val="52"/>
  </w:num>
  <w:num w:numId="37" w16cid:durableId="69326839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624F"/>
    <w:rsid w:val="000238E3"/>
    <w:rsid w:val="00027727"/>
    <w:rsid w:val="00030528"/>
    <w:rsid w:val="00031593"/>
    <w:rsid w:val="0003214C"/>
    <w:rsid w:val="0003448A"/>
    <w:rsid w:val="00034C7B"/>
    <w:rsid w:val="000371EF"/>
    <w:rsid w:val="00041CB1"/>
    <w:rsid w:val="000442D3"/>
    <w:rsid w:val="000444AF"/>
    <w:rsid w:val="0004738A"/>
    <w:rsid w:val="0005472C"/>
    <w:rsid w:val="000567D5"/>
    <w:rsid w:val="00057273"/>
    <w:rsid w:val="000574EE"/>
    <w:rsid w:val="00057711"/>
    <w:rsid w:val="00065F41"/>
    <w:rsid w:val="00065F71"/>
    <w:rsid w:val="00070294"/>
    <w:rsid w:val="00070298"/>
    <w:rsid w:val="00071C46"/>
    <w:rsid w:val="000733A8"/>
    <w:rsid w:val="000759A0"/>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2934"/>
    <w:rsid w:val="000D37DC"/>
    <w:rsid w:val="000D499F"/>
    <w:rsid w:val="000D4F19"/>
    <w:rsid w:val="000E1B29"/>
    <w:rsid w:val="000E1C37"/>
    <w:rsid w:val="000E7A92"/>
    <w:rsid w:val="000F2536"/>
    <w:rsid w:val="000F3B96"/>
    <w:rsid w:val="000F56BB"/>
    <w:rsid w:val="00101E24"/>
    <w:rsid w:val="001020EC"/>
    <w:rsid w:val="0010403E"/>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92C1D"/>
    <w:rsid w:val="00195DA6"/>
    <w:rsid w:val="0019685D"/>
    <w:rsid w:val="001A3739"/>
    <w:rsid w:val="001A4821"/>
    <w:rsid w:val="001A5585"/>
    <w:rsid w:val="001A638F"/>
    <w:rsid w:val="001B5EBF"/>
    <w:rsid w:val="001B6AD6"/>
    <w:rsid w:val="001B6FFE"/>
    <w:rsid w:val="001B7801"/>
    <w:rsid w:val="001B7898"/>
    <w:rsid w:val="001C2063"/>
    <w:rsid w:val="001C2F1F"/>
    <w:rsid w:val="001C3398"/>
    <w:rsid w:val="001D3D29"/>
    <w:rsid w:val="001E0DFC"/>
    <w:rsid w:val="001E1CE7"/>
    <w:rsid w:val="001E28E4"/>
    <w:rsid w:val="001E71E0"/>
    <w:rsid w:val="001F26FD"/>
    <w:rsid w:val="001F47DA"/>
    <w:rsid w:val="002019D8"/>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472CB"/>
    <w:rsid w:val="00250173"/>
    <w:rsid w:val="0025041D"/>
    <w:rsid w:val="00252514"/>
    <w:rsid w:val="002527B4"/>
    <w:rsid w:val="002614EF"/>
    <w:rsid w:val="00266357"/>
    <w:rsid w:val="00267A4B"/>
    <w:rsid w:val="0027132E"/>
    <w:rsid w:val="002729C9"/>
    <w:rsid w:val="00273EA8"/>
    <w:rsid w:val="00274A57"/>
    <w:rsid w:val="00280403"/>
    <w:rsid w:val="00282010"/>
    <w:rsid w:val="0029204A"/>
    <w:rsid w:val="00293194"/>
    <w:rsid w:val="00293846"/>
    <w:rsid w:val="00294E7B"/>
    <w:rsid w:val="002A06DF"/>
    <w:rsid w:val="002A4DEE"/>
    <w:rsid w:val="002B122E"/>
    <w:rsid w:val="002B35F3"/>
    <w:rsid w:val="002C144C"/>
    <w:rsid w:val="002C3AA0"/>
    <w:rsid w:val="002C51C8"/>
    <w:rsid w:val="002C7E70"/>
    <w:rsid w:val="002D2086"/>
    <w:rsid w:val="002D3F25"/>
    <w:rsid w:val="002D641A"/>
    <w:rsid w:val="002D650C"/>
    <w:rsid w:val="002D7AE2"/>
    <w:rsid w:val="002D7F1F"/>
    <w:rsid w:val="002E11EF"/>
    <w:rsid w:val="002E21F7"/>
    <w:rsid w:val="002E40FD"/>
    <w:rsid w:val="002E619C"/>
    <w:rsid w:val="002E7B97"/>
    <w:rsid w:val="002F4378"/>
    <w:rsid w:val="002F5C0E"/>
    <w:rsid w:val="002F7A3E"/>
    <w:rsid w:val="00302445"/>
    <w:rsid w:val="003054E8"/>
    <w:rsid w:val="0031231A"/>
    <w:rsid w:val="00313357"/>
    <w:rsid w:val="0031393D"/>
    <w:rsid w:val="00323761"/>
    <w:rsid w:val="00331679"/>
    <w:rsid w:val="0033429D"/>
    <w:rsid w:val="003342F9"/>
    <w:rsid w:val="0033453B"/>
    <w:rsid w:val="00336A20"/>
    <w:rsid w:val="003374FA"/>
    <w:rsid w:val="00340F7A"/>
    <w:rsid w:val="00344337"/>
    <w:rsid w:val="0034676E"/>
    <w:rsid w:val="00347534"/>
    <w:rsid w:val="003501C8"/>
    <w:rsid w:val="00350833"/>
    <w:rsid w:val="0035396B"/>
    <w:rsid w:val="00363F70"/>
    <w:rsid w:val="00364DDB"/>
    <w:rsid w:val="00374777"/>
    <w:rsid w:val="003767FC"/>
    <w:rsid w:val="00384204"/>
    <w:rsid w:val="00384B2E"/>
    <w:rsid w:val="003927C6"/>
    <w:rsid w:val="003928DE"/>
    <w:rsid w:val="0039394A"/>
    <w:rsid w:val="003A1FEA"/>
    <w:rsid w:val="003A448C"/>
    <w:rsid w:val="003A69F1"/>
    <w:rsid w:val="003A6FA1"/>
    <w:rsid w:val="003B6C7D"/>
    <w:rsid w:val="003B77B4"/>
    <w:rsid w:val="003B7DA1"/>
    <w:rsid w:val="003C4E1C"/>
    <w:rsid w:val="003D1096"/>
    <w:rsid w:val="003D2AE5"/>
    <w:rsid w:val="003D3032"/>
    <w:rsid w:val="003D3404"/>
    <w:rsid w:val="003D4465"/>
    <w:rsid w:val="003D50FA"/>
    <w:rsid w:val="003E12B5"/>
    <w:rsid w:val="003E26B4"/>
    <w:rsid w:val="003E2882"/>
    <w:rsid w:val="003E4AA6"/>
    <w:rsid w:val="003E5B30"/>
    <w:rsid w:val="003F50D0"/>
    <w:rsid w:val="00402086"/>
    <w:rsid w:val="004028DD"/>
    <w:rsid w:val="004045BF"/>
    <w:rsid w:val="0040742A"/>
    <w:rsid w:val="0041283B"/>
    <w:rsid w:val="00420119"/>
    <w:rsid w:val="00421F78"/>
    <w:rsid w:val="004243A2"/>
    <w:rsid w:val="00425ED4"/>
    <w:rsid w:val="00426A0A"/>
    <w:rsid w:val="00426DFC"/>
    <w:rsid w:val="004307D9"/>
    <w:rsid w:val="00432B29"/>
    <w:rsid w:val="00435B72"/>
    <w:rsid w:val="00441384"/>
    <w:rsid w:val="004415DA"/>
    <w:rsid w:val="00442A29"/>
    <w:rsid w:val="0044483D"/>
    <w:rsid w:val="00445E2C"/>
    <w:rsid w:val="00450716"/>
    <w:rsid w:val="0045299C"/>
    <w:rsid w:val="00452AF9"/>
    <w:rsid w:val="00455B35"/>
    <w:rsid w:val="00455BE7"/>
    <w:rsid w:val="00463D64"/>
    <w:rsid w:val="0047478D"/>
    <w:rsid w:val="00485E1B"/>
    <w:rsid w:val="00492AA4"/>
    <w:rsid w:val="004A1EEF"/>
    <w:rsid w:val="004A3CC6"/>
    <w:rsid w:val="004A501A"/>
    <w:rsid w:val="004A53BB"/>
    <w:rsid w:val="004A665F"/>
    <w:rsid w:val="004B1C27"/>
    <w:rsid w:val="004B30BD"/>
    <w:rsid w:val="004B61A8"/>
    <w:rsid w:val="004B6302"/>
    <w:rsid w:val="004B6A24"/>
    <w:rsid w:val="004B6DA5"/>
    <w:rsid w:val="004B6F47"/>
    <w:rsid w:val="004C0376"/>
    <w:rsid w:val="004C31AC"/>
    <w:rsid w:val="004C3281"/>
    <w:rsid w:val="004C4BE0"/>
    <w:rsid w:val="004C699B"/>
    <w:rsid w:val="004D27F6"/>
    <w:rsid w:val="004D493A"/>
    <w:rsid w:val="004D49F2"/>
    <w:rsid w:val="004D70E7"/>
    <w:rsid w:val="004E1D8B"/>
    <w:rsid w:val="004E26C0"/>
    <w:rsid w:val="004E47E0"/>
    <w:rsid w:val="004F103D"/>
    <w:rsid w:val="004F3209"/>
    <w:rsid w:val="004F4CAE"/>
    <w:rsid w:val="004F510C"/>
    <w:rsid w:val="004F6E51"/>
    <w:rsid w:val="005004C3"/>
    <w:rsid w:val="0050313C"/>
    <w:rsid w:val="00504FD2"/>
    <w:rsid w:val="00510AE1"/>
    <w:rsid w:val="005150AA"/>
    <w:rsid w:val="005200A5"/>
    <w:rsid w:val="00521B06"/>
    <w:rsid w:val="005250C3"/>
    <w:rsid w:val="0052511A"/>
    <w:rsid w:val="00526821"/>
    <w:rsid w:val="00530BC4"/>
    <w:rsid w:val="0053435B"/>
    <w:rsid w:val="00537975"/>
    <w:rsid w:val="00545302"/>
    <w:rsid w:val="00546024"/>
    <w:rsid w:val="005565FF"/>
    <w:rsid w:val="00556E8B"/>
    <w:rsid w:val="00563DAF"/>
    <w:rsid w:val="00574302"/>
    <w:rsid w:val="00575162"/>
    <w:rsid w:val="00575575"/>
    <w:rsid w:val="005810E3"/>
    <w:rsid w:val="00583939"/>
    <w:rsid w:val="00583E14"/>
    <w:rsid w:val="0058418A"/>
    <w:rsid w:val="00584734"/>
    <w:rsid w:val="00584E1D"/>
    <w:rsid w:val="00587956"/>
    <w:rsid w:val="0059136F"/>
    <w:rsid w:val="005929CE"/>
    <w:rsid w:val="005949D9"/>
    <w:rsid w:val="005A6742"/>
    <w:rsid w:val="005B0FBC"/>
    <w:rsid w:val="005B1145"/>
    <w:rsid w:val="005B26EA"/>
    <w:rsid w:val="005B53F6"/>
    <w:rsid w:val="005C24DD"/>
    <w:rsid w:val="005D178C"/>
    <w:rsid w:val="005D2669"/>
    <w:rsid w:val="005D387D"/>
    <w:rsid w:val="005D495E"/>
    <w:rsid w:val="005D5312"/>
    <w:rsid w:val="005D6000"/>
    <w:rsid w:val="005E0D59"/>
    <w:rsid w:val="005E4339"/>
    <w:rsid w:val="005F1F2E"/>
    <w:rsid w:val="005F3CAE"/>
    <w:rsid w:val="005F47DA"/>
    <w:rsid w:val="00600A4E"/>
    <w:rsid w:val="00604871"/>
    <w:rsid w:val="00605358"/>
    <w:rsid w:val="00606977"/>
    <w:rsid w:val="00607C51"/>
    <w:rsid w:val="00607F4C"/>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22D"/>
    <w:rsid w:val="006A3C03"/>
    <w:rsid w:val="006A702E"/>
    <w:rsid w:val="006A7A90"/>
    <w:rsid w:val="006B6D36"/>
    <w:rsid w:val="006C0592"/>
    <w:rsid w:val="006C5D60"/>
    <w:rsid w:val="006D1B0D"/>
    <w:rsid w:val="006E15A1"/>
    <w:rsid w:val="006E2A7D"/>
    <w:rsid w:val="006E3542"/>
    <w:rsid w:val="006E3B3C"/>
    <w:rsid w:val="006E3E3E"/>
    <w:rsid w:val="006E5755"/>
    <w:rsid w:val="006F19FC"/>
    <w:rsid w:val="006F29B3"/>
    <w:rsid w:val="006F7527"/>
    <w:rsid w:val="00704466"/>
    <w:rsid w:val="00710252"/>
    <w:rsid w:val="0071059D"/>
    <w:rsid w:val="00724AF3"/>
    <w:rsid w:val="007251DD"/>
    <w:rsid w:val="007269D2"/>
    <w:rsid w:val="00736786"/>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81973"/>
    <w:rsid w:val="00781B45"/>
    <w:rsid w:val="00783756"/>
    <w:rsid w:val="00783D9B"/>
    <w:rsid w:val="0078738E"/>
    <w:rsid w:val="00787C20"/>
    <w:rsid w:val="007917CB"/>
    <w:rsid w:val="00795510"/>
    <w:rsid w:val="00796536"/>
    <w:rsid w:val="00796971"/>
    <w:rsid w:val="007A5463"/>
    <w:rsid w:val="007A5467"/>
    <w:rsid w:val="007A6F33"/>
    <w:rsid w:val="007A7915"/>
    <w:rsid w:val="007B33BB"/>
    <w:rsid w:val="007B3712"/>
    <w:rsid w:val="007B5578"/>
    <w:rsid w:val="007B6A21"/>
    <w:rsid w:val="007C5F54"/>
    <w:rsid w:val="007D0B8C"/>
    <w:rsid w:val="007D115D"/>
    <w:rsid w:val="007D3275"/>
    <w:rsid w:val="007E3184"/>
    <w:rsid w:val="007E4CB5"/>
    <w:rsid w:val="007F210C"/>
    <w:rsid w:val="007F33DE"/>
    <w:rsid w:val="007F7B8A"/>
    <w:rsid w:val="00804B77"/>
    <w:rsid w:val="00807417"/>
    <w:rsid w:val="00810272"/>
    <w:rsid w:val="00813A70"/>
    <w:rsid w:val="00813A97"/>
    <w:rsid w:val="00813DD0"/>
    <w:rsid w:val="00816B30"/>
    <w:rsid w:val="008206EE"/>
    <w:rsid w:val="00823935"/>
    <w:rsid w:val="00823DAF"/>
    <w:rsid w:val="00826447"/>
    <w:rsid w:val="00826848"/>
    <w:rsid w:val="0083107A"/>
    <w:rsid w:val="00835BF3"/>
    <w:rsid w:val="00841DC4"/>
    <w:rsid w:val="00845C3D"/>
    <w:rsid w:val="008500ED"/>
    <w:rsid w:val="00850B7A"/>
    <w:rsid w:val="008548CA"/>
    <w:rsid w:val="00860966"/>
    <w:rsid w:val="00860C75"/>
    <w:rsid w:val="0086171F"/>
    <w:rsid w:val="0086556D"/>
    <w:rsid w:val="00866DDD"/>
    <w:rsid w:val="008722EB"/>
    <w:rsid w:val="008754C9"/>
    <w:rsid w:val="008777BE"/>
    <w:rsid w:val="00881F45"/>
    <w:rsid w:val="0088214F"/>
    <w:rsid w:val="0089126A"/>
    <w:rsid w:val="00891CEA"/>
    <w:rsid w:val="00893956"/>
    <w:rsid w:val="00895C1A"/>
    <w:rsid w:val="008A2D1C"/>
    <w:rsid w:val="008A35B7"/>
    <w:rsid w:val="008A41C8"/>
    <w:rsid w:val="008A4B83"/>
    <w:rsid w:val="008A70D7"/>
    <w:rsid w:val="008A7107"/>
    <w:rsid w:val="008B4500"/>
    <w:rsid w:val="008B5BB1"/>
    <w:rsid w:val="008C45DC"/>
    <w:rsid w:val="008D1591"/>
    <w:rsid w:val="008D2FAB"/>
    <w:rsid w:val="008D45C3"/>
    <w:rsid w:val="008D6BA0"/>
    <w:rsid w:val="008E13E1"/>
    <w:rsid w:val="008E5B35"/>
    <w:rsid w:val="008F320E"/>
    <w:rsid w:val="008F3A35"/>
    <w:rsid w:val="008F416D"/>
    <w:rsid w:val="00903359"/>
    <w:rsid w:val="009041CE"/>
    <w:rsid w:val="00905371"/>
    <w:rsid w:val="00910387"/>
    <w:rsid w:val="00913D44"/>
    <w:rsid w:val="009208C4"/>
    <w:rsid w:val="00924A98"/>
    <w:rsid w:val="00925BE3"/>
    <w:rsid w:val="009262A3"/>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2C69"/>
    <w:rsid w:val="009834B6"/>
    <w:rsid w:val="00986938"/>
    <w:rsid w:val="00990478"/>
    <w:rsid w:val="00990C3F"/>
    <w:rsid w:val="00990C80"/>
    <w:rsid w:val="00993976"/>
    <w:rsid w:val="00994C0E"/>
    <w:rsid w:val="009A37B3"/>
    <w:rsid w:val="009A43FB"/>
    <w:rsid w:val="009B5B5F"/>
    <w:rsid w:val="009B687A"/>
    <w:rsid w:val="009C1ED5"/>
    <w:rsid w:val="009C7EFB"/>
    <w:rsid w:val="009D44CD"/>
    <w:rsid w:val="009E1191"/>
    <w:rsid w:val="009E1A49"/>
    <w:rsid w:val="009E3E9A"/>
    <w:rsid w:val="009E4CC6"/>
    <w:rsid w:val="009F1967"/>
    <w:rsid w:val="009F1AB5"/>
    <w:rsid w:val="009F70F2"/>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500E4"/>
    <w:rsid w:val="00A50E4A"/>
    <w:rsid w:val="00A52B2F"/>
    <w:rsid w:val="00A52BD8"/>
    <w:rsid w:val="00A52BFE"/>
    <w:rsid w:val="00A534A3"/>
    <w:rsid w:val="00A53FE4"/>
    <w:rsid w:val="00A5543E"/>
    <w:rsid w:val="00A5618F"/>
    <w:rsid w:val="00A60B53"/>
    <w:rsid w:val="00A63E03"/>
    <w:rsid w:val="00A67CBC"/>
    <w:rsid w:val="00A7110F"/>
    <w:rsid w:val="00A73611"/>
    <w:rsid w:val="00A7661F"/>
    <w:rsid w:val="00A86CDC"/>
    <w:rsid w:val="00A91C4B"/>
    <w:rsid w:val="00AA39D3"/>
    <w:rsid w:val="00AA6892"/>
    <w:rsid w:val="00AB2C4F"/>
    <w:rsid w:val="00AC3C4E"/>
    <w:rsid w:val="00AC3D07"/>
    <w:rsid w:val="00AC42A0"/>
    <w:rsid w:val="00AC4CC8"/>
    <w:rsid w:val="00AC5CAF"/>
    <w:rsid w:val="00AD7149"/>
    <w:rsid w:val="00AE0EE0"/>
    <w:rsid w:val="00AE4F68"/>
    <w:rsid w:val="00AF0A64"/>
    <w:rsid w:val="00AF1BD2"/>
    <w:rsid w:val="00AF55DF"/>
    <w:rsid w:val="00B02BCE"/>
    <w:rsid w:val="00B06710"/>
    <w:rsid w:val="00B118F7"/>
    <w:rsid w:val="00B143EF"/>
    <w:rsid w:val="00B14FB2"/>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6D2B"/>
    <w:rsid w:val="00B57FC8"/>
    <w:rsid w:val="00B62C77"/>
    <w:rsid w:val="00B673E1"/>
    <w:rsid w:val="00B70001"/>
    <w:rsid w:val="00B73894"/>
    <w:rsid w:val="00B73EF5"/>
    <w:rsid w:val="00B73FF2"/>
    <w:rsid w:val="00B755ED"/>
    <w:rsid w:val="00B75630"/>
    <w:rsid w:val="00B86CAE"/>
    <w:rsid w:val="00B90635"/>
    <w:rsid w:val="00B9236D"/>
    <w:rsid w:val="00B94A2A"/>
    <w:rsid w:val="00B96B3C"/>
    <w:rsid w:val="00BA2F27"/>
    <w:rsid w:val="00BA39E0"/>
    <w:rsid w:val="00BA743C"/>
    <w:rsid w:val="00BB1C39"/>
    <w:rsid w:val="00BB61C7"/>
    <w:rsid w:val="00BB7327"/>
    <w:rsid w:val="00BC014E"/>
    <w:rsid w:val="00BC2AB7"/>
    <w:rsid w:val="00BC4E97"/>
    <w:rsid w:val="00BC549F"/>
    <w:rsid w:val="00BC6DFE"/>
    <w:rsid w:val="00BD07AB"/>
    <w:rsid w:val="00BD1FED"/>
    <w:rsid w:val="00BE114C"/>
    <w:rsid w:val="00BE14C4"/>
    <w:rsid w:val="00BE302A"/>
    <w:rsid w:val="00BE361B"/>
    <w:rsid w:val="00BE41C6"/>
    <w:rsid w:val="00BE536E"/>
    <w:rsid w:val="00BE64C4"/>
    <w:rsid w:val="00BE6D93"/>
    <w:rsid w:val="00BE7853"/>
    <w:rsid w:val="00BF1D46"/>
    <w:rsid w:val="00BF1E58"/>
    <w:rsid w:val="00BF39A8"/>
    <w:rsid w:val="00C063E5"/>
    <w:rsid w:val="00C07802"/>
    <w:rsid w:val="00C106F6"/>
    <w:rsid w:val="00C11095"/>
    <w:rsid w:val="00C11FEB"/>
    <w:rsid w:val="00C13E79"/>
    <w:rsid w:val="00C156A9"/>
    <w:rsid w:val="00C208B8"/>
    <w:rsid w:val="00C20917"/>
    <w:rsid w:val="00C3164B"/>
    <w:rsid w:val="00C43252"/>
    <w:rsid w:val="00C43927"/>
    <w:rsid w:val="00C45423"/>
    <w:rsid w:val="00C46949"/>
    <w:rsid w:val="00C47BD4"/>
    <w:rsid w:val="00C520D8"/>
    <w:rsid w:val="00C5370D"/>
    <w:rsid w:val="00C665EE"/>
    <w:rsid w:val="00C71C65"/>
    <w:rsid w:val="00C731D7"/>
    <w:rsid w:val="00C761A6"/>
    <w:rsid w:val="00C8040C"/>
    <w:rsid w:val="00C80A0A"/>
    <w:rsid w:val="00C80C62"/>
    <w:rsid w:val="00C85750"/>
    <w:rsid w:val="00C9621E"/>
    <w:rsid w:val="00CA0FFA"/>
    <w:rsid w:val="00CA4253"/>
    <w:rsid w:val="00CA5552"/>
    <w:rsid w:val="00CB06D2"/>
    <w:rsid w:val="00CB3F6A"/>
    <w:rsid w:val="00CB4DFC"/>
    <w:rsid w:val="00CB6BC8"/>
    <w:rsid w:val="00CB74BA"/>
    <w:rsid w:val="00CB7BEA"/>
    <w:rsid w:val="00CC0180"/>
    <w:rsid w:val="00CC0B47"/>
    <w:rsid w:val="00CC275C"/>
    <w:rsid w:val="00CC4894"/>
    <w:rsid w:val="00CC7F69"/>
    <w:rsid w:val="00CD0E96"/>
    <w:rsid w:val="00CD6114"/>
    <w:rsid w:val="00CD6248"/>
    <w:rsid w:val="00CE209B"/>
    <w:rsid w:val="00CE5808"/>
    <w:rsid w:val="00CE5AEA"/>
    <w:rsid w:val="00CF0DAB"/>
    <w:rsid w:val="00D00538"/>
    <w:rsid w:val="00D04FF4"/>
    <w:rsid w:val="00D10902"/>
    <w:rsid w:val="00D12942"/>
    <w:rsid w:val="00D178F1"/>
    <w:rsid w:val="00D20E4C"/>
    <w:rsid w:val="00D21530"/>
    <w:rsid w:val="00D227FB"/>
    <w:rsid w:val="00D2380A"/>
    <w:rsid w:val="00D30368"/>
    <w:rsid w:val="00D31F9E"/>
    <w:rsid w:val="00D320AB"/>
    <w:rsid w:val="00D437B1"/>
    <w:rsid w:val="00D476E0"/>
    <w:rsid w:val="00D50BC5"/>
    <w:rsid w:val="00D51AEF"/>
    <w:rsid w:val="00D52F3F"/>
    <w:rsid w:val="00D56526"/>
    <w:rsid w:val="00D56630"/>
    <w:rsid w:val="00D568C0"/>
    <w:rsid w:val="00D57B0D"/>
    <w:rsid w:val="00D6182C"/>
    <w:rsid w:val="00D61CA6"/>
    <w:rsid w:val="00D7278C"/>
    <w:rsid w:val="00D7342B"/>
    <w:rsid w:val="00D774FF"/>
    <w:rsid w:val="00D843EF"/>
    <w:rsid w:val="00D85452"/>
    <w:rsid w:val="00D90E30"/>
    <w:rsid w:val="00D92987"/>
    <w:rsid w:val="00D97196"/>
    <w:rsid w:val="00D974EB"/>
    <w:rsid w:val="00DA497B"/>
    <w:rsid w:val="00DA680F"/>
    <w:rsid w:val="00DB0980"/>
    <w:rsid w:val="00DB1265"/>
    <w:rsid w:val="00DB20A5"/>
    <w:rsid w:val="00DB534C"/>
    <w:rsid w:val="00DC2620"/>
    <w:rsid w:val="00DD0893"/>
    <w:rsid w:val="00DD20A3"/>
    <w:rsid w:val="00DD35D1"/>
    <w:rsid w:val="00DE1E6A"/>
    <w:rsid w:val="00DF1F90"/>
    <w:rsid w:val="00DF58C4"/>
    <w:rsid w:val="00E01CEA"/>
    <w:rsid w:val="00E0593C"/>
    <w:rsid w:val="00E05E2F"/>
    <w:rsid w:val="00E062DC"/>
    <w:rsid w:val="00E11208"/>
    <w:rsid w:val="00E13775"/>
    <w:rsid w:val="00E16698"/>
    <w:rsid w:val="00E17358"/>
    <w:rsid w:val="00E17492"/>
    <w:rsid w:val="00E205EF"/>
    <w:rsid w:val="00E22F45"/>
    <w:rsid w:val="00E310BB"/>
    <w:rsid w:val="00E32118"/>
    <w:rsid w:val="00E362B1"/>
    <w:rsid w:val="00E37594"/>
    <w:rsid w:val="00E40084"/>
    <w:rsid w:val="00E43527"/>
    <w:rsid w:val="00E45E01"/>
    <w:rsid w:val="00E4749B"/>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26CC"/>
    <w:rsid w:val="00E832D6"/>
    <w:rsid w:val="00E869BA"/>
    <w:rsid w:val="00E96F85"/>
    <w:rsid w:val="00EA0A37"/>
    <w:rsid w:val="00EA2DBA"/>
    <w:rsid w:val="00EA2DF0"/>
    <w:rsid w:val="00EA36E6"/>
    <w:rsid w:val="00EA537D"/>
    <w:rsid w:val="00EB23BA"/>
    <w:rsid w:val="00EB2E73"/>
    <w:rsid w:val="00EB336D"/>
    <w:rsid w:val="00EB494E"/>
    <w:rsid w:val="00EB5B89"/>
    <w:rsid w:val="00EB6AE2"/>
    <w:rsid w:val="00EB7BD6"/>
    <w:rsid w:val="00EC1DC0"/>
    <w:rsid w:val="00EC62BC"/>
    <w:rsid w:val="00EC6872"/>
    <w:rsid w:val="00EC6BF1"/>
    <w:rsid w:val="00ED1791"/>
    <w:rsid w:val="00ED408F"/>
    <w:rsid w:val="00ED4A29"/>
    <w:rsid w:val="00ED7591"/>
    <w:rsid w:val="00EE0FE3"/>
    <w:rsid w:val="00EE6F44"/>
    <w:rsid w:val="00EE77DA"/>
    <w:rsid w:val="00EF0B4B"/>
    <w:rsid w:val="00EF2A5C"/>
    <w:rsid w:val="00EF2B00"/>
    <w:rsid w:val="00EF31B8"/>
    <w:rsid w:val="00EF4773"/>
    <w:rsid w:val="00EF4FD5"/>
    <w:rsid w:val="00EF6311"/>
    <w:rsid w:val="00EF6CBC"/>
    <w:rsid w:val="00EF7AB0"/>
    <w:rsid w:val="00F02585"/>
    <w:rsid w:val="00F02EE5"/>
    <w:rsid w:val="00F04216"/>
    <w:rsid w:val="00F04494"/>
    <w:rsid w:val="00F052C6"/>
    <w:rsid w:val="00F07C36"/>
    <w:rsid w:val="00F10221"/>
    <w:rsid w:val="00F1319C"/>
    <w:rsid w:val="00F15D34"/>
    <w:rsid w:val="00F16777"/>
    <w:rsid w:val="00F2574B"/>
    <w:rsid w:val="00F31A37"/>
    <w:rsid w:val="00F37DBA"/>
    <w:rsid w:val="00F409DB"/>
    <w:rsid w:val="00F42C87"/>
    <w:rsid w:val="00F46325"/>
    <w:rsid w:val="00F526AE"/>
    <w:rsid w:val="00F537A2"/>
    <w:rsid w:val="00F574E1"/>
    <w:rsid w:val="00F621AF"/>
    <w:rsid w:val="00F629A7"/>
    <w:rsid w:val="00F70E49"/>
    <w:rsid w:val="00F71A9D"/>
    <w:rsid w:val="00F72A94"/>
    <w:rsid w:val="00F73CB5"/>
    <w:rsid w:val="00F74F25"/>
    <w:rsid w:val="00F75FF8"/>
    <w:rsid w:val="00F81258"/>
    <w:rsid w:val="00F91C07"/>
    <w:rsid w:val="00F9481D"/>
    <w:rsid w:val="00FA0E0B"/>
    <w:rsid w:val="00FA1CCB"/>
    <w:rsid w:val="00FB2BA7"/>
    <w:rsid w:val="00FB3E7D"/>
    <w:rsid w:val="00FB4CB0"/>
    <w:rsid w:val="00FB7CF4"/>
    <w:rsid w:val="00FC45CC"/>
    <w:rsid w:val="00FC6366"/>
    <w:rsid w:val="00FC6C31"/>
    <w:rsid w:val="00FC7A67"/>
    <w:rsid w:val="00FD0E6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5"/>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Mencinsinresolver1">
    <w:name w:val="Mención sin resolver1"/>
    <w:basedOn w:val="Fuentedeprrafopredeter"/>
    <w:uiPriority w:val="99"/>
    <w:semiHidden/>
    <w:unhideWhenUsed/>
    <w:rsid w:val="009834B6"/>
    <w:rPr>
      <w:color w:val="605E5C"/>
      <w:shd w:val="clear" w:color="auto" w:fill="E1DFDD"/>
    </w:rPr>
  </w:style>
  <w:style w:type="paragraph" w:customStyle="1" w:styleId="msonormal0">
    <w:name w:val="msonormal"/>
    <w:basedOn w:val="Normal"/>
    <w:rsid w:val="00F07C3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1702">
      <w:bodyDiv w:val="1"/>
      <w:marLeft w:val="0"/>
      <w:marRight w:val="0"/>
      <w:marTop w:val="0"/>
      <w:marBottom w:val="0"/>
      <w:divBdr>
        <w:top w:val="none" w:sz="0" w:space="0" w:color="auto"/>
        <w:left w:val="none" w:sz="0" w:space="0" w:color="auto"/>
        <w:bottom w:val="none" w:sz="0" w:space="0" w:color="auto"/>
        <w:right w:val="none" w:sz="0" w:space="0" w:color="auto"/>
      </w:divBdr>
    </w:div>
    <w:div w:id="32657135">
      <w:bodyDiv w:val="1"/>
      <w:marLeft w:val="0"/>
      <w:marRight w:val="0"/>
      <w:marTop w:val="0"/>
      <w:marBottom w:val="0"/>
      <w:divBdr>
        <w:top w:val="none" w:sz="0" w:space="0" w:color="auto"/>
        <w:left w:val="none" w:sz="0" w:space="0" w:color="auto"/>
        <w:bottom w:val="none" w:sz="0" w:space="0" w:color="auto"/>
        <w:right w:val="none" w:sz="0" w:space="0" w:color="auto"/>
      </w:divBdr>
    </w:div>
    <w:div w:id="50006512">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83382149">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59203959">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288615">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65948186">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16088852">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0247751">
      <w:bodyDiv w:val="1"/>
      <w:marLeft w:val="0"/>
      <w:marRight w:val="0"/>
      <w:marTop w:val="0"/>
      <w:marBottom w:val="0"/>
      <w:divBdr>
        <w:top w:val="none" w:sz="0" w:space="0" w:color="auto"/>
        <w:left w:val="none" w:sz="0" w:space="0" w:color="auto"/>
        <w:bottom w:val="none" w:sz="0" w:space="0" w:color="auto"/>
        <w:right w:val="none" w:sz="0" w:space="0" w:color="auto"/>
      </w:divBdr>
    </w:div>
    <w:div w:id="111643831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27110174">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6904290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5253561">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5067812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36638823">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2282873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56168840">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891383664">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44285792">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odoro.luis@imss.gob.mx"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landa.lopezp@imss.gob.mx" TargetMode="External"/><Relationship Id="rId5" Type="http://schemas.openxmlformats.org/officeDocument/2006/relationships/numbering" Target="numbering.xml"/><Relationship Id="rId15" Type="http://schemas.openxmlformats.org/officeDocument/2006/relationships/hyperlink" Target="mailto:emmanuel.castellanos@imss.gob.m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E26E7520-4CDB-448C-A662-3F7251157AFF}">
  <ds:schemaRefs>
    <ds:schemaRef ds:uri="http://schemas.openxmlformats.org/officeDocument/2006/bibliography"/>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3652</TotalTime>
  <Pages>1</Pages>
  <Words>10699</Words>
  <Characters>58849</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104</cp:revision>
  <cp:lastPrinted>2024-08-30T21:11:00Z</cp:lastPrinted>
  <dcterms:created xsi:type="dcterms:W3CDTF">2019-12-04T22:31:00Z</dcterms:created>
  <dcterms:modified xsi:type="dcterms:W3CDTF">2024-08-30T21:13:00Z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