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6DE8" w14:textId="619078D3" w:rsidR="0004156A" w:rsidRPr="00BD4EE7" w:rsidRDefault="0004156A" w:rsidP="003E4867">
      <w:pPr>
        <w:spacing w:before="100" w:beforeAutospacing="1" w:after="100" w:afterAutospacing="1" w:line="240" w:lineRule="auto"/>
        <w:contextualSpacing/>
        <w:jc w:val="right"/>
        <w:rPr>
          <w:rFonts w:ascii="Montserrat" w:hAnsi="Montserrat" w:cs="Arial"/>
          <w:b/>
          <w:szCs w:val="24"/>
        </w:rPr>
      </w:pPr>
      <w:r w:rsidRPr="00BD4EE7">
        <w:rPr>
          <w:rFonts w:ascii="Montserrat" w:hAnsi="Montserrat" w:cs="Arial"/>
          <w:b/>
          <w:szCs w:val="24"/>
        </w:rPr>
        <w:t xml:space="preserve">Oaxaca de Juárez, Oax., a </w:t>
      </w:r>
      <w:r w:rsidR="000720EA">
        <w:rPr>
          <w:rFonts w:ascii="Montserrat" w:hAnsi="Montserrat" w:cs="Arial"/>
          <w:b/>
          <w:szCs w:val="24"/>
        </w:rPr>
        <w:t>26</w:t>
      </w:r>
      <w:r w:rsidR="00EC33F8" w:rsidRPr="00BD4EE7">
        <w:rPr>
          <w:rFonts w:ascii="Montserrat" w:hAnsi="Montserrat" w:cs="Arial"/>
          <w:b/>
          <w:szCs w:val="24"/>
        </w:rPr>
        <w:t xml:space="preserve"> </w:t>
      </w:r>
      <w:r w:rsidR="00A63CE0" w:rsidRPr="00BD4EE7">
        <w:rPr>
          <w:rFonts w:ascii="Montserrat" w:hAnsi="Montserrat" w:cs="Arial"/>
          <w:b/>
          <w:szCs w:val="24"/>
        </w:rPr>
        <w:t>de</w:t>
      </w:r>
      <w:r w:rsidR="0022653C" w:rsidRPr="00BD4EE7">
        <w:rPr>
          <w:rFonts w:ascii="Montserrat" w:hAnsi="Montserrat" w:cs="Arial"/>
          <w:b/>
          <w:szCs w:val="24"/>
        </w:rPr>
        <w:t xml:space="preserve"> </w:t>
      </w:r>
      <w:r w:rsidR="000720EA">
        <w:rPr>
          <w:rFonts w:ascii="Montserrat" w:hAnsi="Montserrat" w:cs="Arial"/>
          <w:b/>
          <w:szCs w:val="24"/>
        </w:rPr>
        <w:t>julio</w:t>
      </w:r>
      <w:r w:rsidR="00183565" w:rsidRPr="00BD4EE7">
        <w:rPr>
          <w:rFonts w:ascii="Montserrat" w:hAnsi="Montserrat" w:cs="Arial"/>
          <w:b/>
          <w:szCs w:val="24"/>
        </w:rPr>
        <w:t xml:space="preserve"> </w:t>
      </w:r>
      <w:r w:rsidR="008740E1" w:rsidRPr="00BD4EE7">
        <w:rPr>
          <w:rFonts w:ascii="Montserrat" w:hAnsi="Montserrat" w:cs="Arial"/>
          <w:b/>
          <w:szCs w:val="24"/>
        </w:rPr>
        <w:t>de 202</w:t>
      </w:r>
      <w:r w:rsidR="00B07E79">
        <w:rPr>
          <w:rFonts w:ascii="Montserrat" w:hAnsi="Montserrat" w:cs="Arial"/>
          <w:b/>
          <w:szCs w:val="24"/>
        </w:rPr>
        <w:t>4</w:t>
      </w:r>
    </w:p>
    <w:p w14:paraId="5F560EE2" w14:textId="0987FEE9" w:rsidR="0004156A" w:rsidRPr="00BD4EE7" w:rsidRDefault="0004156A" w:rsidP="0004156A">
      <w:pPr>
        <w:spacing w:before="100" w:beforeAutospacing="1" w:after="100" w:afterAutospacing="1" w:line="240" w:lineRule="auto"/>
        <w:ind w:left="284" w:right="48"/>
        <w:contextualSpacing/>
        <w:jc w:val="right"/>
        <w:rPr>
          <w:rFonts w:ascii="Montserrat" w:hAnsi="Montserrat" w:cs="Arial"/>
          <w:b/>
          <w:color w:val="FF0000"/>
          <w:szCs w:val="24"/>
        </w:rPr>
      </w:pPr>
      <w:r w:rsidRPr="00BD4EE7">
        <w:rPr>
          <w:rFonts w:ascii="Montserrat" w:hAnsi="Montserrat" w:cs="Arial"/>
          <w:b/>
          <w:szCs w:val="24"/>
        </w:rPr>
        <w:t>Oficio No. 218001150100/DABCS</w:t>
      </w:r>
      <w:r w:rsidR="00A136CC" w:rsidRPr="00BD4EE7">
        <w:rPr>
          <w:rFonts w:ascii="Montserrat" w:hAnsi="Montserrat" w:cs="Arial"/>
          <w:b/>
          <w:szCs w:val="24"/>
        </w:rPr>
        <w:t>/</w:t>
      </w:r>
      <w:r w:rsidR="000720EA">
        <w:rPr>
          <w:rFonts w:ascii="Montserrat" w:hAnsi="Montserrat" w:cs="Arial"/>
          <w:b/>
          <w:szCs w:val="24"/>
        </w:rPr>
        <w:t>2367</w:t>
      </w:r>
      <w:r w:rsidR="00831496" w:rsidRPr="00BD4EE7">
        <w:rPr>
          <w:rFonts w:ascii="Montserrat" w:hAnsi="Montserrat" w:cs="Arial"/>
          <w:b/>
          <w:szCs w:val="24"/>
        </w:rPr>
        <w:t>/</w:t>
      </w:r>
      <w:r w:rsidR="008740E1" w:rsidRPr="00BD4EE7">
        <w:rPr>
          <w:rFonts w:ascii="Montserrat" w:hAnsi="Montserrat" w:cs="Arial"/>
          <w:b/>
          <w:szCs w:val="24"/>
        </w:rPr>
        <w:t>202</w:t>
      </w:r>
      <w:r w:rsidR="00B07E79">
        <w:rPr>
          <w:rFonts w:ascii="Montserrat" w:hAnsi="Montserrat" w:cs="Arial"/>
          <w:b/>
          <w:szCs w:val="24"/>
        </w:rPr>
        <w:t>4</w:t>
      </w:r>
    </w:p>
    <w:p w14:paraId="7A096C68" w14:textId="77777777" w:rsidR="007F38E3" w:rsidRPr="00BD4EE7" w:rsidRDefault="007F38E3" w:rsidP="007F38E3">
      <w:pPr>
        <w:spacing w:after="0" w:line="240" w:lineRule="auto"/>
        <w:jc w:val="right"/>
        <w:rPr>
          <w:rFonts w:ascii="Montserrat" w:hAnsi="Montserrat" w:cs="Arial"/>
          <w:b/>
          <w:sz w:val="20"/>
          <w:lang w:val="es-ES_tradnl" w:eastAsia="ar-SA"/>
        </w:rPr>
      </w:pPr>
    </w:p>
    <w:p w14:paraId="4D1A039D" w14:textId="77777777" w:rsidR="007F38E3" w:rsidRPr="00FB487B" w:rsidRDefault="007F38E3" w:rsidP="00FB487B">
      <w:pPr>
        <w:spacing w:after="0" w:line="240" w:lineRule="auto"/>
        <w:jc w:val="right"/>
        <w:rPr>
          <w:rFonts w:ascii="Montserrat" w:hAnsi="Montserrat" w:cs="Arial"/>
          <w:b/>
          <w:sz w:val="28"/>
          <w:lang w:val="es-ES_tradnl" w:eastAsia="ar-SA"/>
        </w:rPr>
      </w:pPr>
      <w:r w:rsidRPr="00FB487B">
        <w:rPr>
          <w:rFonts w:ascii="Montserrat" w:hAnsi="Montserrat" w:cs="Arial"/>
          <w:b/>
          <w:sz w:val="28"/>
          <w:lang w:val="es-ES_tradnl" w:eastAsia="ar-SA"/>
        </w:rPr>
        <w:t>ASUNTO: SOLICITUD DE INFORMACIÓN/COTIZACIÓN</w:t>
      </w:r>
    </w:p>
    <w:p w14:paraId="40A497EE" w14:textId="06AAE788" w:rsidR="00EB2CFA" w:rsidRPr="00F340F6" w:rsidRDefault="001C49D4" w:rsidP="00FB487B">
      <w:pPr>
        <w:pStyle w:val="Textoindependiente"/>
        <w:jc w:val="right"/>
        <w:rPr>
          <w:rFonts w:ascii="Montserrat" w:hAnsi="Montserrat"/>
          <w:b/>
          <w:sz w:val="40"/>
          <w:szCs w:val="22"/>
          <w:u w:val="single"/>
        </w:rPr>
      </w:pPr>
      <w:r w:rsidRPr="00F340F6">
        <w:rPr>
          <w:rFonts w:ascii="Montserrat" w:hAnsi="Montserrat"/>
          <w:b/>
          <w:sz w:val="40"/>
          <w:szCs w:val="22"/>
          <w:u w:val="single"/>
        </w:rPr>
        <w:t>INVMER-</w:t>
      </w:r>
      <w:r w:rsidR="000720EA">
        <w:rPr>
          <w:rFonts w:ascii="Montserrat" w:hAnsi="Montserrat"/>
          <w:b/>
          <w:sz w:val="40"/>
          <w:szCs w:val="22"/>
          <w:u w:val="single"/>
        </w:rPr>
        <w:t>146</w:t>
      </w:r>
      <w:r w:rsidR="0004156A" w:rsidRPr="00F340F6">
        <w:rPr>
          <w:rFonts w:ascii="Montserrat" w:hAnsi="Montserrat"/>
          <w:b/>
          <w:sz w:val="40"/>
          <w:szCs w:val="22"/>
          <w:u w:val="single"/>
        </w:rPr>
        <w:t>-20</w:t>
      </w:r>
      <w:r w:rsidR="008740E1">
        <w:rPr>
          <w:rFonts w:ascii="Montserrat" w:hAnsi="Montserrat"/>
          <w:b/>
          <w:sz w:val="40"/>
          <w:szCs w:val="22"/>
          <w:u w:val="single"/>
        </w:rPr>
        <w:t>2</w:t>
      </w:r>
      <w:r w:rsidR="00B07E79">
        <w:rPr>
          <w:rFonts w:ascii="Montserrat" w:hAnsi="Montserrat"/>
          <w:b/>
          <w:sz w:val="40"/>
          <w:szCs w:val="22"/>
          <w:u w:val="single"/>
        </w:rPr>
        <w:t>4</w:t>
      </w:r>
    </w:p>
    <w:p w14:paraId="05654A53" w14:textId="77777777" w:rsidR="002A1922" w:rsidRPr="00F340F6" w:rsidRDefault="002A1922" w:rsidP="0004156A">
      <w:pPr>
        <w:pStyle w:val="Textoindependiente"/>
        <w:rPr>
          <w:rFonts w:ascii="Montserrat" w:hAnsi="Montserrat"/>
          <w:b/>
          <w:sz w:val="28"/>
        </w:rPr>
      </w:pPr>
    </w:p>
    <w:p w14:paraId="19E102DC" w14:textId="798B2CE3" w:rsidR="0004156A" w:rsidRPr="00933302" w:rsidRDefault="00FB487B" w:rsidP="0004156A">
      <w:pPr>
        <w:pStyle w:val="Textoindependiente"/>
        <w:rPr>
          <w:rFonts w:ascii="Montserrat" w:hAnsi="Montserrat"/>
          <w:b/>
          <w:sz w:val="32"/>
        </w:rPr>
      </w:pPr>
      <w:r w:rsidRPr="00933302">
        <w:rPr>
          <w:rFonts w:ascii="Montserrat" w:hAnsi="Montserrat"/>
          <w:b/>
          <w:sz w:val="32"/>
        </w:rPr>
        <w:t xml:space="preserve">Estimados </w:t>
      </w:r>
      <w:r w:rsidR="0004156A" w:rsidRPr="00933302">
        <w:rPr>
          <w:rFonts w:ascii="Montserrat" w:hAnsi="Montserrat"/>
          <w:b/>
          <w:sz w:val="32"/>
        </w:rPr>
        <w:t>Proveedores</w:t>
      </w:r>
    </w:p>
    <w:p w14:paraId="1DA2A2A1" w14:textId="77777777" w:rsidR="003E445B" w:rsidRPr="003E445B" w:rsidRDefault="003E445B" w:rsidP="003E445B">
      <w:pPr>
        <w:pStyle w:val="Textoindependiente"/>
        <w:rPr>
          <w:rFonts w:ascii="Montserrat" w:hAnsi="Montserrat"/>
          <w:b/>
          <w:sz w:val="32"/>
        </w:rPr>
      </w:pPr>
      <w:r w:rsidRPr="003E445B">
        <w:rPr>
          <w:rFonts w:ascii="Montserrat" w:hAnsi="Montserrat"/>
          <w:b/>
          <w:sz w:val="32"/>
        </w:rPr>
        <w:t>Organismos Públicos</w:t>
      </w:r>
    </w:p>
    <w:p w14:paraId="683767F1" w14:textId="77777777" w:rsidR="0004156A" w:rsidRPr="00933302" w:rsidRDefault="0004156A" w:rsidP="0004156A">
      <w:pPr>
        <w:pStyle w:val="Textoindependiente"/>
        <w:rPr>
          <w:rFonts w:ascii="Montserrat" w:hAnsi="Montserrat"/>
          <w:b/>
          <w:sz w:val="32"/>
        </w:rPr>
      </w:pPr>
      <w:r w:rsidRPr="00933302">
        <w:rPr>
          <w:rFonts w:ascii="Montserrat" w:hAnsi="Montserrat"/>
          <w:b/>
          <w:sz w:val="32"/>
        </w:rPr>
        <w:t>Organismos Privados</w:t>
      </w:r>
    </w:p>
    <w:p w14:paraId="6B45FBB8" w14:textId="77777777" w:rsidR="00FB487B" w:rsidRPr="00F340F6" w:rsidRDefault="00FB487B" w:rsidP="0004156A">
      <w:pPr>
        <w:pStyle w:val="Textoindependiente"/>
        <w:rPr>
          <w:rFonts w:ascii="Montserrat" w:hAnsi="Montserrat"/>
          <w:b/>
          <w:sz w:val="24"/>
        </w:rPr>
      </w:pPr>
    </w:p>
    <w:p w14:paraId="71AE8D7C" w14:textId="77777777" w:rsidR="0004156A" w:rsidRPr="00933302" w:rsidRDefault="00EC33F8" w:rsidP="00933302">
      <w:pPr>
        <w:pStyle w:val="Textoindependiente"/>
        <w:rPr>
          <w:rFonts w:ascii="Montserrat" w:hAnsi="Montserrat"/>
          <w:b/>
          <w:sz w:val="22"/>
          <w:szCs w:val="22"/>
        </w:rPr>
      </w:pPr>
      <w:r w:rsidRPr="00933302">
        <w:rPr>
          <w:rFonts w:ascii="Montserrat" w:hAnsi="Montserrat"/>
          <w:b/>
          <w:sz w:val="22"/>
          <w:szCs w:val="22"/>
        </w:rPr>
        <w:t>Cuyo objeto social y</w:t>
      </w:r>
      <w:r w:rsidR="0004156A" w:rsidRPr="00933302">
        <w:rPr>
          <w:rFonts w:ascii="Montserrat" w:hAnsi="Montserrat"/>
          <w:b/>
          <w:sz w:val="22"/>
          <w:szCs w:val="22"/>
        </w:rPr>
        <w:t xml:space="preserve"> actividad preponderante es:</w:t>
      </w:r>
    </w:p>
    <w:p w14:paraId="0B12B801" w14:textId="77777777" w:rsidR="00933302" w:rsidRDefault="00933302" w:rsidP="00933302">
      <w:pPr>
        <w:pStyle w:val="Textoindependiente"/>
        <w:rPr>
          <w:rFonts w:ascii="Montserrat" w:hAnsi="Montserrat"/>
          <w:b/>
          <w:szCs w:val="22"/>
        </w:rPr>
      </w:pPr>
    </w:p>
    <w:p w14:paraId="6B6193F8" w14:textId="77777777" w:rsidR="00B07E79" w:rsidRDefault="00B07E79" w:rsidP="00933302">
      <w:pPr>
        <w:pStyle w:val="Textoindependiente"/>
        <w:rPr>
          <w:rFonts w:ascii="Montserrat" w:hAnsi="Montserrat"/>
          <w:b/>
          <w:szCs w:val="22"/>
        </w:rPr>
      </w:pPr>
    </w:p>
    <w:p w14:paraId="19767ECB" w14:textId="22731704" w:rsidR="00B07E79" w:rsidRPr="000720EA" w:rsidRDefault="000720EA" w:rsidP="00933302">
      <w:pPr>
        <w:pStyle w:val="Textoindependiente"/>
        <w:rPr>
          <w:rFonts w:ascii="Montserrat" w:hAnsi="Montserrat"/>
          <w:b/>
          <w:sz w:val="32"/>
        </w:rPr>
      </w:pPr>
      <w:r w:rsidRPr="000720EA">
        <w:rPr>
          <w:rFonts w:ascii="Montserrat" w:hAnsi="Montserrat"/>
          <w:b/>
          <w:sz w:val="32"/>
        </w:rPr>
        <w:t>TRASLADO DE PACIENTES NEONATALES O PEDIATRICOS EN AMBULANCIA DE ALTA TECNOLOGIA EJERCICIO 2024</w:t>
      </w:r>
    </w:p>
    <w:p w14:paraId="18A0B3EA" w14:textId="77777777" w:rsidR="000720EA" w:rsidRDefault="000720EA" w:rsidP="003E4867">
      <w:pPr>
        <w:pStyle w:val="Textoindependiente"/>
        <w:spacing w:line="360" w:lineRule="auto"/>
        <w:rPr>
          <w:rFonts w:ascii="Montserrat" w:hAnsi="Montserrat"/>
          <w:b/>
          <w:sz w:val="24"/>
          <w:szCs w:val="22"/>
        </w:rPr>
      </w:pPr>
    </w:p>
    <w:p w14:paraId="76049F53" w14:textId="77777777" w:rsidR="003E4867" w:rsidRPr="00BD4EE7" w:rsidRDefault="0004156A" w:rsidP="003E4867">
      <w:pPr>
        <w:pStyle w:val="Textoindependiente"/>
        <w:spacing w:line="360" w:lineRule="auto"/>
        <w:rPr>
          <w:rFonts w:ascii="Montserrat" w:hAnsi="Montserrat"/>
          <w:b/>
          <w:color w:val="FF0000"/>
          <w:sz w:val="24"/>
          <w:szCs w:val="22"/>
        </w:rPr>
      </w:pPr>
      <w:r w:rsidRPr="00BD4EE7">
        <w:rPr>
          <w:rFonts w:ascii="Montserrat" w:hAnsi="Montserrat"/>
          <w:b/>
          <w:sz w:val="24"/>
          <w:szCs w:val="22"/>
        </w:rPr>
        <w:t>PRESENTES.</w:t>
      </w:r>
    </w:p>
    <w:p w14:paraId="2A613455" w14:textId="53480055" w:rsidR="007849A8" w:rsidRPr="00254F2C" w:rsidRDefault="00E3776A" w:rsidP="00F14634">
      <w:pPr>
        <w:jc w:val="both"/>
        <w:rPr>
          <w:rFonts w:ascii="Montserrat" w:hAnsi="Montserrat" w:cs="Arial"/>
          <w:sz w:val="20"/>
          <w:lang w:val="es-ES_tradnl" w:eastAsia="ar-SA"/>
        </w:rPr>
      </w:pPr>
      <w:r>
        <w:rPr>
          <w:rFonts w:ascii="Montserrat" w:hAnsi="Montserrat" w:cs="Arial"/>
          <w:sz w:val="20"/>
          <w:lang w:val="es-ES_tradnl" w:eastAsia="ar-SA"/>
        </w:rPr>
        <w:t>El</w:t>
      </w:r>
      <w:r w:rsidR="003E4867" w:rsidRPr="00254F2C">
        <w:rPr>
          <w:rFonts w:ascii="Montserrat" w:hAnsi="Montserrat" w:cs="Arial"/>
          <w:sz w:val="20"/>
          <w:lang w:val="es-ES_tradnl" w:eastAsia="ar-SA"/>
        </w:rPr>
        <w:t xml:space="preserve"> </w:t>
      </w:r>
      <w:r w:rsidRPr="00416180">
        <w:rPr>
          <w:rFonts w:ascii="Montserrat" w:hAnsi="Montserrat" w:cs="Arial"/>
          <w:b/>
          <w:bCs/>
          <w:sz w:val="20"/>
          <w:lang w:val="es-ES" w:eastAsia="ar-SA"/>
        </w:rPr>
        <w:t xml:space="preserve">Órgano De Operación Administrativa Desconcentrada </w:t>
      </w:r>
      <w:r w:rsidR="00C40C30">
        <w:rPr>
          <w:rFonts w:ascii="Montserrat" w:hAnsi="Montserrat" w:cs="Arial"/>
          <w:b/>
          <w:bCs/>
          <w:sz w:val="20"/>
          <w:lang w:val="es-ES" w:eastAsia="ar-SA"/>
        </w:rPr>
        <w:t xml:space="preserve">en </w:t>
      </w:r>
      <w:r w:rsidRPr="00416180">
        <w:rPr>
          <w:rFonts w:ascii="Montserrat" w:hAnsi="Montserrat" w:cs="Arial"/>
          <w:b/>
          <w:bCs/>
          <w:sz w:val="20"/>
          <w:lang w:val="es-ES" w:eastAsia="ar-SA"/>
        </w:rPr>
        <w:t>Oaxaca</w:t>
      </w:r>
      <w:r>
        <w:rPr>
          <w:rFonts w:ascii="Montserrat" w:hAnsi="Montserrat" w:cs="Arial"/>
          <w:b/>
          <w:bCs/>
          <w:sz w:val="20"/>
          <w:lang w:val="es-ES" w:eastAsia="ar-SA"/>
        </w:rPr>
        <w:t xml:space="preserve"> </w:t>
      </w:r>
      <w:r w:rsidR="003E4867" w:rsidRPr="00254F2C">
        <w:rPr>
          <w:rFonts w:ascii="Montserrat" w:hAnsi="Montserrat" w:cs="Arial"/>
          <w:sz w:val="20"/>
          <w:lang w:val="es-ES_tradnl" w:eastAsia="ar-SA"/>
        </w:rPr>
        <w:t>del Instituto Mexicano del Seguro Social a través de la Coordinación de Abastecimiento y Equipamiento, con fundamento con fundamento  artículos  2, fracciones X y XI, 26, 26 Bis, 28, 29 fracción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w:t>
      </w:r>
      <w:r w:rsidR="00F14634" w:rsidRPr="00254F2C">
        <w:rPr>
          <w:rFonts w:ascii="Montserrat" w:hAnsi="Montserrat" w:cs="Arial"/>
          <w:sz w:val="20"/>
          <w:lang w:val="es-ES_tradnl" w:eastAsia="ar-SA"/>
        </w:rPr>
        <w:t>btener información respecto de:</w:t>
      </w:r>
    </w:p>
    <w:p w14:paraId="6E215A0C"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 xml:space="preserve">Determinar la existencia de oferta de </w:t>
      </w:r>
      <w:r w:rsidR="001213FC">
        <w:rPr>
          <w:rFonts w:ascii="Montserrat" w:hAnsi="Montserrat" w:cs="Arial"/>
          <w:sz w:val="20"/>
          <w:szCs w:val="22"/>
        </w:rPr>
        <w:t>bienes</w:t>
      </w:r>
      <w:r w:rsidRPr="00254F2C">
        <w:rPr>
          <w:rFonts w:ascii="Montserrat" w:hAnsi="Montserrat" w:cs="Arial"/>
          <w:sz w:val="20"/>
          <w:szCs w:val="22"/>
        </w:rPr>
        <w:t xml:space="preserve"> en la cantidad, calidad u oportunidad requerida por este Instituto.</w:t>
      </w:r>
    </w:p>
    <w:p w14:paraId="10886EE8"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Determinar proveeduría suficiente.</w:t>
      </w:r>
    </w:p>
    <w:p w14:paraId="4C698887"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Determinación de precio estimado.</w:t>
      </w:r>
    </w:p>
    <w:p w14:paraId="07A78DD2"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 xml:space="preserve">Determinar si existen </w:t>
      </w:r>
      <w:r w:rsidR="004F3B5D" w:rsidRPr="00254F2C">
        <w:rPr>
          <w:rFonts w:ascii="Montserrat" w:hAnsi="Montserrat" w:cs="Arial"/>
          <w:sz w:val="20"/>
          <w:szCs w:val="22"/>
        </w:rPr>
        <w:t xml:space="preserve">bienes </w:t>
      </w:r>
      <w:r w:rsidRPr="00254F2C">
        <w:rPr>
          <w:rFonts w:ascii="Montserrat" w:hAnsi="Montserrat" w:cs="Arial"/>
          <w:sz w:val="20"/>
          <w:szCs w:val="22"/>
        </w:rPr>
        <w:t xml:space="preserve"> alternativos o sustitutos técnicamente razonables, o bien, </w:t>
      </w:r>
    </w:p>
    <w:p w14:paraId="41F85E8C" w14:textId="77777777" w:rsidR="007849A8"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Determinar el carácter del procedimiento de contratación a efectuar.</w:t>
      </w:r>
    </w:p>
    <w:p w14:paraId="697445F0" w14:textId="77777777" w:rsidR="00FB487B" w:rsidRPr="00FB487B" w:rsidRDefault="00FB487B"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FB487B">
        <w:rPr>
          <w:rFonts w:ascii="Montserrat" w:hAnsi="Montserrat" w:cs="Arial"/>
          <w:sz w:val="20"/>
          <w:szCs w:val="22"/>
        </w:rPr>
        <w:t>Capacidad de cumplimiento de los requisitos de participación de la presente investigación.</w:t>
      </w:r>
    </w:p>
    <w:p w14:paraId="704FEF9B" w14:textId="77777777" w:rsid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Demás condic</w:t>
      </w:r>
      <w:r w:rsidR="00B82A4D" w:rsidRPr="00254F2C">
        <w:rPr>
          <w:rFonts w:ascii="Montserrat" w:hAnsi="Montserrat" w:cs="Arial"/>
          <w:sz w:val="20"/>
          <w:szCs w:val="22"/>
        </w:rPr>
        <w:t>iones que imperan en el mercado</w:t>
      </w:r>
    </w:p>
    <w:p w14:paraId="21095AD5" w14:textId="77777777" w:rsidR="00AA51E6" w:rsidRDefault="00AA51E6" w:rsidP="00254F2C">
      <w:pPr>
        <w:pStyle w:val="Textoindependiente"/>
        <w:spacing w:line="360" w:lineRule="auto"/>
        <w:rPr>
          <w:rFonts w:ascii="Montserrat" w:hAnsi="Montserrat"/>
          <w:b/>
        </w:rPr>
      </w:pPr>
    </w:p>
    <w:p w14:paraId="62F3281C" w14:textId="502E8C8E" w:rsidR="00933302" w:rsidRPr="00933302" w:rsidRDefault="00933302" w:rsidP="00933302">
      <w:pPr>
        <w:spacing w:line="240" w:lineRule="auto"/>
        <w:jc w:val="both"/>
        <w:rPr>
          <w:rFonts w:ascii="Montserrat" w:hAnsi="Montserrat" w:cs="Arial"/>
        </w:rPr>
      </w:pPr>
      <w:r w:rsidRPr="00933302">
        <w:rPr>
          <w:rFonts w:ascii="Montserrat" w:hAnsi="Montserrat" w:cs="Arial"/>
        </w:rPr>
        <w:t xml:space="preserve">En este sentido y en términos de lo previsto en el </w:t>
      </w:r>
      <w:r w:rsidRPr="00933302">
        <w:rPr>
          <w:rFonts w:ascii="Montserrat" w:hAnsi="Montserrat" w:cs="Arial"/>
          <w:b/>
        </w:rPr>
        <w:t>artículo 2 fracción X</w:t>
      </w:r>
      <w:r w:rsidRPr="00933302">
        <w:rPr>
          <w:rFonts w:ascii="Montserrat" w:hAnsi="Montserrat" w:cs="Arial"/>
        </w:rPr>
        <w:t xml:space="preserve"> de la LAASSP, su representada ha sido identificada por este ente público, como un posible proveedor.</w:t>
      </w:r>
    </w:p>
    <w:p w14:paraId="7EEE5100" w14:textId="4843FB86" w:rsidR="001A4798" w:rsidRPr="00254F2C" w:rsidRDefault="00E64BBC" w:rsidP="001C0F9A">
      <w:pPr>
        <w:spacing w:line="240" w:lineRule="auto"/>
        <w:jc w:val="both"/>
        <w:rPr>
          <w:rFonts w:ascii="Montserrat" w:hAnsi="Montserrat" w:cs="Arial"/>
        </w:rPr>
      </w:pPr>
      <w:r w:rsidRPr="00E64BBC">
        <w:rPr>
          <w:noProof/>
          <w:lang w:eastAsia="es-MX"/>
        </w:rPr>
        <mc:AlternateContent>
          <mc:Choice Requires="wps">
            <w:drawing>
              <wp:anchor distT="0" distB="0" distL="114300" distR="114300" simplePos="0" relativeHeight="251663360" behindDoc="0" locked="0" layoutInCell="1" allowOverlap="1" wp14:anchorId="2EB5E8C6" wp14:editId="0B0C152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2D49D3" w14:textId="77777777" w:rsidR="00B07E79" w:rsidRDefault="00B07E79"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B07E79" w:rsidRDefault="00B07E79"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B07E79" w:rsidRDefault="00B07E79"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B07E79" w:rsidRDefault="00B07E79"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XLgIAANQEAAAOAAAAZHJzL2Uyb0RvYy54bWysVE1v2zAMvQ/YfxB0X+wGS5oGcQosRXcZ&#10;1mHtfoCij1iYJGqSEjv79aPkxG26U4floNgU+cj3SHp121tDDjJEDa6hV5OaEuk4CO12Df3xdP9h&#10;QUlMzAlmwMmGHmWkt+v371adX8optGCEDARBXFx2vqFtSn5ZVZG30rI4AS8dXioIliV8DbtKBNYh&#10;ujXVtK7nVQdB+ABcxojWu+GSrgu+UpKnB6WiTMQ0FGtL5Qzl3OazWq/YcheYbzU/lcH+oQrLtMOk&#10;I9QdS4zsg/4LymoeIIJKEw62AqU0l4UDsrmqX7F5bJmXhQuKE/0oU/x/sPzr4VsgWjR0ToljFls0&#10;I5s9EwGeZJ8gC9T5uES/R4+eqf8EPTb6bI9ozLx7FWz+R0YE71Hq4ygv4hCOxsX1YlrPKOF4Nb+e&#10;fpzPMkr1HOxDTJ8lWJIfGhqwe0VUdvgS0+B6dsm5Ihgt7rUx5SVPjNyYQA4Me21SKRHBL7yMI11D&#10;b2bTXIb1SDu6Xclx4VbG7xKs5GiZkAP+rMbfqfzRu5B5AYTZjUNjFnAQqjylo5EZzrjvUqH2Ra+B&#10;Q9htM4VhQHGDUMfzmBYwDMiOCkm/MfYUkqNl2Ys3xo9BJT+4NMZb7SAMGl72QPw890AN/mcpBgGy&#10;Fqnf9qcJ24I44oDhtyQ94KEMYKe40Z6SFsLv17YOdxa792vPgqQkJLOBYcWZ4+jf0FS6k5Pg6pTO&#10;nNY87+bL91LV88do/QcAAP//AwBQSwMEFAAGAAgAAAAhAJdZ6JjhAAAADgEAAA8AAABkcnMvZG93&#10;bnJldi54bWxMj81qwzAQhO+FvoPYQi8lkV3/BcdyKIFcegg0Te+ypdim1spISuy+fTen9jizH7Mz&#10;1W4xI7tp5weLAuJ1BExja9WAnYDz52G1AeaDRCVHi1rAj/awqx8fKlkqO+OHvp1CxygEfSkF9CFM&#10;Jee+7bWRfm0njXS7WGdkIOk6rpycKdyM/DWKcm7kgPShl5Pe97r9Pl2NgOh9UEl67g8ve5TN1+yO&#10;psmOQjw/LW9bYEEv4Q+Ge32qDjV1auwVlWcj6TwpEmIFrOIspVl3piiyHFhDXrqJgdcV/z+j/gUA&#10;AP//AwBQSwECLQAUAAYACAAAACEAtoM4kv4AAADhAQAAEwAAAAAAAAAAAAAAAAAAAAAAW0NvbnRl&#10;bnRfVHlwZXNdLnhtbFBLAQItABQABgAIAAAAIQA4/SH/1gAAAJQBAAALAAAAAAAAAAAAAAAAAC8B&#10;AABfcmVscy8ucmVsc1BLAQItABQABgAIAAAAIQA+pVmXLgIAANQEAAAOAAAAAAAAAAAAAAAAAC4C&#10;AABkcnMvZTJvRG9jLnhtbFBLAQItABQABgAIAAAAIQCXWeiY4QAAAA4BAAAPAAAAAAAAAAAAAAAA&#10;AIgEAABkcnMvZG93bnJldi54bWxQSwUGAAAAAAQABADzAAAAlgUAAAAA&#10;" fillcolor="white [3201]" strokecolor="#7f7f7f [1601]">
                <v:textbox>
                  <w:txbxContent>
                    <w:p w14:paraId="382D49D3" w14:textId="77777777" w:rsidR="00B07E79" w:rsidRDefault="00B07E79"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B07E79" w:rsidRDefault="00B07E79"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B07E79" w:rsidRDefault="00B07E79"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B07E79" w:rsidRDefault="00B07E79"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007849A8" w:rsidRPr="00254F2C">
        <w:rPr>
          <w:rFonts w:ascii="Montserrat" w:hAnsi="Montserrat" w:cs="Arial"/>
        </w:rPr>
        <w:t xml:space="preserve">Su información, deberá remitirla conforme al </w:t>
      </w:r>
      <w:r w:rsidR="007849A8" w:rsidRPr="00EC33F8">
        <w:rPr>
          <w:rFonts w:ascii="Montserrat" w:hAnsi="Montserrat" w:cs="Arial"/>
          <w:b/>
        </w:rPr>
        <w:t>Anexo 2</w:t>
      </w:r>
      <w:r w:rsidR="00A8575F">
        <w:rPr>
          <w:rFonts w:ascii="Montserrat" w:hAnsi="Montserrat" w:cs="Arial"/>
          <w:b/>
        </w:rPr>
        <w:t>, Anexo 8</w:t>
      </w:r>
      <w:r w:rsidR="007849A8" w:rsidRPr="00254F2C">
        <w:rPr>
          <w:rFonts w:ascii="Montserrat" w:hAnsi="Montserrat" w:cs="Arial"/>
        </w:rPr>
        <w:t>, considerando</w:t>
      </w:r>
      <w:r w:rsidR="00F336B4">
        <w:rPr>
          <w:rFonts w:ascii="Montserrat" w:hAnsi="Montserrat" w:cs="Arial"/>
        </w:rPr>
        <w:t xml:space="preserve"> para integrar su cotización.</w:t>
      </w:r>
    </w:p>
    <w:p w14:paraId="67958B9A" w14:textId="77777777" w:rsidR="00E575A5" w:rsidRPr="00254F2C" w:rsidRDefault="007849A8" w:rsidP="003E4867">
      <w:pPr>
        <w:spacing w:after="0" w:line="240" w:lineRule="auto"/>
        <w:jc w:val="both"/>
        <w:rPr>
          <w:rFonts w:ascii="Montserrat" w:hAnsi="Montserrat" w:cs="Arial"/>
          <w:b/>
        </w:rPr>
      </w:pPr>
      <w:r w:rsidRPr="00254F2C">
        <w:rPr>
          <w:rFonts w:ascii="Montserrat" w:hAnsi="Montserrat" w:cs="Arial"/>
        </w:rPr>
        <w:lastRenderedPageBreak/>
        <w:t>De lo anterior, se solicita proporcionar la información</w:t>
      </w:r>
      <w:r w:rsidR="00202534" w:rsidRPr="00254F2C">
        <w:rPr>
          <w:rFonts w:ascii="Montserrat" w:hAnsi="Montserrat" w:cs="Arial"/>
        </w:rPr>
        <w:t xml:space="preserve"> de los formatos de Anexos que forman parte de l</w:t>
      </w:r>
      <w:r w:rsidR="001A4798" w:rsidRPr="00254F2C">
        <w:rPr>
          <w:rFonts w:ascii="Montserrat" w:hAnsi="Montserrat" w:cs="Arial"/>
        </w:rPr>
        <w:t xml:space="preserve">a presente </w:t>
      </w:r>
      <w:r w:rsidR="001A4798" w:rsidRPr="00254F2C">
        <w:rPr>
          <w:rFonts w:ascii="Montserrat" w:hAnsi="Montserrat" w:cs="Arial"/>
          <w:b/>
        </w:rPr>
        <w:t>INVESTIGACION DE MERCADO.</w:t>
      </w:r>
    </w:p>
    <w:p w14:paraId="6F198848" w14:textId="77777777" w:rsidR="00254F2C" w:rsidRPr="00254F2C" w:rsidRDefault="00254F2C" w:rsidP="003E4867">
      <w:pPr>
        <w:spacing w:after="0" w:line="240" w:lineRule="auto"/>
        <w:jc w:val="both"/>
        <w:rPr>
          <w:rFonts w:ascii="Montserrat" w:hAnsi="Montserrat" w:cs="Arial"/>
        </w:rPr>
      </w:pPr>
    </w:p>
    <w:p w14:paraId="48F74A94" w14:textId="2F48EEEB" w:rsidR="00A531FE" w:rsidRDefault="003E4867" w:rsidP="00682E00">
      <w:pPr>
        <w:pStyle w:val="Textoindependiente"/>
        <w:rPr>
          <w:rFonts w:ascii="Montserrat" w:hAnsi="Montserrat"/>
          <w:b/>
          <w:sz w:val="22"/>
          <w:szCs w:val="22"/>
        </w:rPr>
      </w:pPr>
      <w:r w:rsidRPr="00933302">
        <w:rPr>
          <w:rFonts w:ascii="Montserrat" w:hAnsi="Montserrat"/>
          <w:sz w:val="22"/>
          <w:szCs w:val="22"/>
        </w:rPr>
        <w:t>Al respecto se hace una atenta invitación a efecto de cotizar dicho servicio, enviando inicialmente su información al siguie</w:t>
      </w:r>
      <w:r w:rsidR="003E0B3D" w:rsidRPr="00933302">
        <w:rPr>
          <w:rFonts w:ascii="Montserrat" w:hAnsi="Montserrat"/>
          <w:sz w:val="22"/>
          <w:szCs w:val="22"/>
        </w:rPr>
        <w:t>nte correo</w:t>
      </w:r>
      <w:r w:rsidRPr="00933302">
        <w:rPr>
          <w:rFonts w:ascii="Montserrat" w:hAnsi="Montserrat"/>
          <w:sz w:val="22"/>
          <w:szCs w:val="22"/>
        </w:rPr>
        <w:t xml:space="preserve"> electrónico</w:t>
      </w:r>
      <w:r w:rsidR="001213FC" w:rsidRPr="00933302">
        <w:rPr>
          <w:rFonts w:ascii="Montserrat" w:hAnsi="Montserrat"/>
          <w:sz w:val="22"/>
          <w:szCs w:val="22"/>
        </w:rPr>
        <w:t>:</w:t>
      </w:r>
      <w:r w:rsidR="00A607E0" w:rsidRPr="00933302">
        <w:rPr>
          <w:rFonts w:ascii="Montserrat" w:hAnsi="Montserrat"/>
          <w:sz w:val="22"/>
          <w:szCs w:val="22"/>
        </w:rPr>
        <w:t xml:space="preserve"> </w:t>
      </w:r>
      <w:hyperlink r:id="rId9" w:history="1">
        <w:r w:rsidR="007800EB" w:rsidRPr="00933302">
          <w:rPr>
            <w:rStyle w:val="Hipervnculo"/>
            <w:rFonts w:ascii="Montserrat" w:hAnsi="Montserrat"/>
            <w:sz w:val="22"/>
            <w:szCs w:val="22"/>
          </w:rPr>
          <w:t>juan.torresb@imss.go.mx</w:t>
        </w:r>
      </w:hyperlink>
      <w:r w:rsidR="007800EB" w:rsidRPr="00933302">
        <w:rPr>
          <w:rFonts w:ascii="Montserrat" w:hAnsi="Montserrat"/>
          <w:sz w:val="22"/>
          <w:szCs w:val="22"/>
        </w:rPr>
        <w:t xml:space="preserve"> y/o </w:t>
      </w:r>
      <w:hyperlink r:id="rId10" w:history="1">
        <w:r w:rsidR="0041006C" w:rsidRPr="00933302">
          <w:rPr>
            <w:rStyle w:val="Hipervnculo"/>
            <w:rFonts w:ascii="Montserrat" w:hAnsi="Montserrat"/>
            <w:sz w:val="22"/>
            <w:szCs w:val="22"/>
          </w:rPr>
          <w:t>ernesto.hooper</w:t>
        </w:r>
        <w:r w:rsidR="003E0B3D" w:rsidRPr="00933302">
          <w:rPr>
            <w:rStyle w:val="Hipervnculo"/>
            <w:rFonts w:ascii="Montserrat" w:hAnsi="Montserrat"/>
            <w:sz w:val="22"/>
            <w:szCs w:val="22"/>
          </w:rPr>
          <w:t>@imss.gob.mx</w:t>
        </w:r>
      </w:hyperlink>
      <w:r w:rsidR="003C1336" w:rsidRPr="00933302">
        <w:rPr>
          <w:rStyle w:val="Hipervnculo"/>
          <w:rFonts w:ascii="Montserrat" w:hAnsi="Montserrat"/>
          <w:sz w:val="22"/>
          <w:szCs w:val="22"/>
        </w:rPr>
        <w:t xml:space="preserve"> </w:t>
      </w:r>
      <w:r w:rsidRPr="00933302">
        <w:rPr>
          <w:rFonts w:ascii="Montserrat" w:hAnsi="Montserrat"/>
          <w:sz w:val="22"/>
          <w:szCs w:val="22"/>
        </w:rPr>
        <w:t>o</w:t>
      </w:r>
      <w:r w:rsidR="0022227E">
        <w:rPr>
          <w:rFonts w:ascii="Montserrat" w:hAnsi="Montserrat"/>
          <w:sz w:val="22"/>
          <w:szCs w:val="22"/>
        </w:rPr>
        <w:t xml:space="preserve"> </w:t>
      </w:r>
      <w:hyperlink r:id="rId11" w:history="1">
        <w:r w:rsidR="00B07E79" w:rsidRPr="00ED7F9B">
          <w:rPr>
            <w:rStyle w:val="Hipervnculo"/>
            <w:rFonts w:ascii="Montserrat" w:hAnsi="Montserrat"/>
            <w:sz w:val="22"/>
            <w:szCs w:val="22"/>
          </w:rPr>
          <w:t>juan.hernandezc@imss.gob.mx</w:t>
        </w:r>
      </w:hyperlink>
      <w:r w:rsidR="0022227E">
        <w:rPr>
          <w:rFonts w:ascii="Montserrat" w:hAnsi="Montserrat"/>
          <w:sz w:val="22"/>
          <w:szCs w:val="22"/>
        </w:rPr>
        <w:t xml:space="preserve"> o</w:t>
      </w:r>
      <w:r w:rsidRPr="00933302">
        <w:rPr>
          <w:rFonts w:ascii="Montserrat" w:hAnsi="Montserrat"/>
          <w:sz w:val="22"/>
          <w:szCs w:val="22"/>
        </w:rPr>
        <w:t xml:space="preserve"> en los números de fax 01951 51715-15 y 01951 51703-99, </w:t>
      </w:r>
      <w:r w:rsidR="007800EB" w:rsidRPr="00933302">
        <w:rPr>
          <w:rFonts w:ascii="Montserrat" w:hAnsi="Montserrat"/>
          <w:sz w:val="22"/>
          <w:szCs w:val="22"/>
        </w:rPr>
        <w:t>o</w:t>
      </w:r>
      <w:r w:rsidRPr="00933302">
        <w:rPr>
          <w:rFonts w:ascii="Montserrat" w:hAnsi="Montserrat"/>
          <w:sz w:val="22"/>
          <w:szCs w:val="22"/>
        </w:rPr>
        <w:t xml:space="preserve"> rem</w:t>
      </w:r>
      <w:r w:rsidR="00682E00">
        <w:rPr>
          <w:rFonts w:ascii="Montserrat" w:hAnsi="Montserrat"/>
          <w:sz w:val="22"/>
          <w:szCs w:val="22"/>
        </w:rPr>
        <w:t xml:space="preserve">itirla a la siguiente dirección: </w:t>
      </w:r>
      <w:r w:rsidR="00A531FE" w:rsidRPr="00A607E0">
        <w:rPr>
          <w:rFonts w:ascii="Montserrat" w:hAnsi="Montserrat"/>
          <w:b/>
          <w:sz w:val="22"/>
          <w:szCs w:val="22"/>
        </w:rPr>
        <w:t>Instituto Mexicano del Seguro Social</w:t>
      </w:r>
      <w:r w:rsidR="00682E00">
        <w:rPr>
          <w:rFonts w:ascii="Montserrat" w:hAnsi="Montserrat"/>
          <w:b/>
          <w:sz w:val="22"/>
          <w:szCs w:val="22"/>
        </w:rPr>
        <w:t xml:space="preserve">, </w:t>
      </w:r>
      <w:r w:rsidR="00A531FE" w:rsidRPr="00A607E0">
        <w:rPr>
          <w:rFonts w:ascii="Montserrat" w:hAnsi="Montserrat"/>
          <w:b/>
          <w:sz w:val="22"/>
          <w:szCs w:val="22"/>
        </w:rPr>
        <w:t>Jefatura de Servicios Administrativos</w:t>
      </w:r>
      <w:r w:rsidR="00682E00">
        <w:rPr>
          <w:rFonts w:ascii="Montserrat" w:hAnsi="Montserrat"/>
          <w:b/>
          <w:sz w:val="22"/>
          <w:szCs w:val="22"/>
        </w:rPr>
        <w:t xml:space="preserve">, </w:t>
      </w:r>
      <w:r w:rsidR="00A531FE" w:rsidRPr="00A607E0">
        <w:rPr>
          <w:rFonts w:ascii="Montserrat" w:hAnsi="Montserrat"/>
          <w:b/>
          <w:sz w:val="22"/>
          <w:szCs w:val="22"/>
        </w:rPr>
        <w:t>Coordinación  de Abastecimiento y Equipamiento</w:t>
      </w:r>
      <w:r w:rsidR="00682E00">
        <w:rPr>
          <w:rFonts w:ascii="Montserrat" w:hAnsi="Montserrat"/>
          <w:b/>
          <w:sz w:val="22"/>
          <w:szCs w:val="22"/>
        </w:rPr>
        <w:t xml:space="preserve">, </w:t>
      </w:r>
      <w:r w:rsidR="00A531FE" w:rsidRPr="00A607E0">
        <w:rPr>
          <w:rFonts w:ascii="Montserrat" w:hAnsi="Montserrat"/>
          <w:b/>
          <w:sz w:val="22"/>
          <w:szCs w:val="22"/>
        </w:rPr>
        <w:t>Boulevard Guadalupe Hinojosa de Murat  No. 327,</w:t>
      </w:r>
      <w:r w:rsidR="00682E00">
        <w:rPr>
          <w:rFonts w:ascii="Montserrat" w:hAnsi="Montserrat"/>
          <w:b/>
          <w:sz w:val="22"/>
          <w:szCs w:val="22"/>
        </w:rPr>
        <w:t xml:space="preserve"> </w:t>
      </w:r>
      <w:r w:rsidR="00A531FE" w:rsidRPr="00A607E0">
        <w:rPr>
          <w:rFonts w:ascii="Montserrat" w:hAnsi="Montserrat"/>
          <w:b/>
          <w:sz w:val="22"/>
          <w:szCs w:val="22"/>
        </w:rPr>
        <w:t>C.P. 71230, Santa Cruz Xoxocotlán, Oaxaca.</w:t>
      </w:r>
    </w:p>
    <w:p w14:paraId="51F4F6CB" w14:textId="77777777" w:rsidR="00A531FE" w:rsidRPr="00A607E0" w:rsidRDefault="00A531FE" w:rsidP="00A531FE">
      <w:pPr>
        <w:pStyle w:val="Textoindependiente"/>
        <w:jc w:val="center"/>
        <w:rPr>
          <w:rFonts w:ascii="Montserrat" w:hAnsi="Montserrat"/>
          <w:b/>
          <w:sz w:val="22"/>
          <w:szCs w:val="22"/>
        </w:rPr>
      </w:pPr>
    </w:p>
    <w:p w14:paraId="48352D8B" w14:textId="14B8BE67" w:rsidR="00824481" w:rsidRPr="00824481" w:rsidRDefault="000720EA" w:rsidP="00824481">
      <w:pPr>
        <w:jc w:val="both"/>
        <w:rPr>
          <w:rFonts w:ascii="Montserrat" w:hAnsi="Montserrat" w:cs="Arial"/>
          <w:lang w:val="es-ES_tradnl" w:eastAsia="ar-SA"/>
        </w:rPr>
      </w:pPr>
      <w:r>
        <w:rPr>
          <w:rFonts w:ascii="Montserrat" w:hAnsi="Montserrat" w:cs="Arial"/>
          <w:lang w:val="es-ES_tradnl" w:eastAsia="ar-SA"/>
        </w:rPr>
        <w:t>En su respuesta deberá incluir</w:t>
      </w:r>
      <w:r w:rsidR="00824481" w:rsidRPr="00824481">
        <w:rPr>
          <w:rFonts w:ascii="Montserrat" w:hAnsi="Montserrat" w:cs="Arial"/>
          <w:lang w:val="es-ES_tradnl" w:eastAsia="ar-SA"/>
        </w:rPr>
        <w:t xml:space="preserve"> Lugar y fecha de información/cotización y vigencia de la misma.</w:t>
      </w:r>
    </w:p>
    <w:p w14:paraId="21A53355" w14:textId="7E91A1F8" w:rsidR="003E4867" w:rsidRPr="003C1336" w:rsidRDefault="003E4867" w:rsidP="003E4867">
      <w:pPr>
        <w:spacing w:after="0" w:line="240" w:lineRule="auto"/>
        <w:jc w:val="both"/>
        <w:rPr>
          <w:rFonts w:ascii="Montserrat" w:hAnsi="Montserrat" w:cs="Arial"/>
          <w:b/>
        </w:rPr>
      </w:pPr>
      <w:r w:rsidRPr="00254F2C">
        <w:rPr>
          <w:rFonts w:ascii="Montserrat" w:hAnsi="Montserrat" w:cs="Arial"/>
        </w:rPr>
        <w:t xml:space="preserve">El plazo máximo para recibir la información requerida, será </w:t>
      </w:r>
      <w:r w:rsidRPr="004B43E4">
        <w:rPr>
          <w:rFonts w:ascii="Montserrat" w:hAnsi="Montserrat" w:cs="Arial"/>
        </w:rPr>
        <w:t xml:space="preserve">al </w:t>
      </w:r>
      <w:r w:rsidR="000720EA">
        <w:rPr>
          <w:rFonts w:ascii="Montserrat" w:hAnsi="Montserrat" w:cs="Arial"/>
          <w:b/>
        </w:rPr>
        <w:t>01</w:t>
      </w:r>
      <w:r w:rsidR="003C1336" w:rsidRPr="003C1336">
        <w:rPr>
          <w:rFonts w:ascii="Montserrat" w:hAnsi="Montserrat" w:cs="Arial"/>
          <w:b/>
        </w:rPr>
        <w:t xml:space="preserve"> </w:t>
      </w:r>
      <w:r w:rsidR="001213FC" w:rsidRPr="003C1336">
        <w:rPr>
          <w:rFonts w:ascii="Montserrat" w:hAnsi="Montserrat" w:cs="Arial"/>
          <w:b/>
        </w:rPr>
        <w:t xml:space="preserve">de </w:t>
      </w:r>
      <w:r w:rsidR="000720EA">
        <w:rPr>
          <w:rFonts w:ascii="Montserrat" w:hAnsi="Montserrat" w:cs="Arial"/>
          <w:b/>
        </w:rPr>
        <w:t>agosto</w:t>
      </w:r>
      <w:r w:rsidR="0022227E">
        <w:rPr>
          <w:rFonts w:ascii="Montserrat" w:hAnsi="Montserrat" w:cs="Arial"/>
          <w:b/>
        </w:rPr>
        <w:t xml:space="preserve"> </w:t>
      </w:r>
      <w:r w:rsidR="00C85B2F">
        <w:rPr>
          <w:rFonts w:ascii="Montserrat" w:hAnsi="Montserrat" w:cs="Arial"/>
          <w:b/>
        </w:rPr>
        <w:t>de</w:t>
      </w:r>
      <w:r w:rsidR="00A31F96">
        <w:rPr>
          <w:rFonts w:ascii="Montserrat" w:hAnsi="Montserrat" w:cs="Arial"/>
          <w:b/>
        </w:rPr>
        <w:t xml:space="preserve"> 202</w:t>
      </w:r>
      <w:r w:rsidR="00B07E79">
        <w:rPr>
          <w:rFonts w:ascii="Montserrat" w:hAnsi="Montserrat" w:cs="Arial"/>
          <w:b/>
        </w:rPr>
        <w:t>4</w:t>
      </w:r>
      <w:r w:rsidR="00AA51E6">
        <w:rPr>
          <w:rFonts w:ascii="Montserrat" w:hAnsi="Montserrat" w:cs="Arial"/>
          <w:b/>
        </w:rPr>
        <w:t>,  hasta las 1</w:t>
      </w:r>
      <w:r w:rsidR="00682484">
        <w:rPr>
          <w:rFonts w:ascii="Montserrat" w:hAnsi="Montserrat" w:cs="Arial"/>
          <w:b/>
        </w:rPr>
        <w:t>5</w:t>
      </w:r>
      <w:r w:rsidR="00A73654">
        <w:rPr>
          <w:rFonts w:ascii="Montserrat" w:hAnsi="Montserrat" w:cs="Arial"/>
          <w:b/>
        </w:rPr>
        <w:t>:</w:t>
      </w:r>
      <w:r w:rsidR="00A31F96">
        <w:rPr>
          <w:rFonts w:ascii="Montserrat" w:hAnsi="Montserrat" w:cs="Arial"/>
          <w:b/>
        </w:rPr>
        <w:t>0</w:t>
      </w:r>
      <w:r w:rsidRPr="003C1336">
        <w:rPr>
          <w:rFonts w:ascii="Montserrat" w:hAnsi="Montserrat" w:cs="Arial"/>
          <w:b/>
        </w:rPr>
        <w:t>0 horas.</w:t>
      </w:r>
    </w:p>
    <w:p w14:paraId="59AF0750" w14:textId="77777777" w:rsidR="003E4867" w:rsidRDefault="003E4867" w:rsidP="003E4867">
      <w:pPr>
        <w:spacing w:after="0" w:line="240" w:lineRule="auto"/>
        <w:jc w:val="both"/>
        <w:rPr>
          <w:rFonts w:ascii="Montserrat" w:hAnsi="Montserrat" w:cs="Arial"/>
        </w:rPr>
      </w:pPr>
    </w:p>
    <w:p w14:paraId="431215C2" w14:textId="53862650" w:rsidR="00920869" w:rsidRPr="00920869" w:rsidRDefault="00920869" w:rsidP="00920869">
      <w:pPr>
        <w:spacing w:after="0" w:line="240" w:lineRule="auto"/>
        <w:jc w:val="both"/>
        <w:rPr>
          <w:rFonts w:ascii="Montserrat" w:hAnsi="Montserrat" w:cs="Arial"/>
        </w:rPr>
      </w:pPr>
      <w:r w:rsidRPr="00920869">
        <w:rPr>
          <w:rFonts w:ascii="Montserrat" w:hAnsi="Montserrat" w:cs="Arial"/>
          <w:b/>
        </w:rPr>
        <w:t>NOTA</w:t>
      </w:r>
      <w:r w:rsidRPr="00920869">
        <w:rPr>
          <w:rFonts w:ascii="Montserrat" w:hAnsi="Montserrat" w:cs="Arial"/>
        </w:rPr>
        <w:t>: Vencido el plazo de recepción de cotizaciones,</w:t>
      </w:r>
      <w:r>
        <w:rPr>
          <w:rFonts w:ascii="Montserrat" w:hAnsi="Montserrat" w:cs="Arial"/>
        </w:rPr>
        <w:t xml:space="preserve"> El</w:t>
      </w:r>
      <w:r w:rsidRPr="00920869">
        <w:rPr>
          <w:rFonts w:ascii="Montserrat" w:hAnsi="Montserrat" w:cs="Arial"/>
        </w:rPr>
        <w:t xml:space="preserve"> </w:t>
      </w:r>
      <w:r w:rsidRPr="00920869">
        <w:rPr>
          <w:rFonts w:ascii="Montserrat" w:hAnsi="Montserrat" w:cs="Arial"/>
          <w:b/>
          <w:bCs/>
          <w:lang w:val="es-ES" w:eastAsia="ar-SA"/>
        </w:rPr>
        <w:t xml:space="preserve">Órgano De Operación Administrativa Desconcentrada en Oaxaca </w:t>
      </w:r>
      <w:r w:rsidRPr="00920869">
        <w:rPr>
          <w:rFonts w:ascii="Montserrat" w:hAnsi="Montserrat" w:cs="Arial"/>
        </w:rPr>
        <w:t>con fundamento en lo previsto en el artículo 26 de la LAASSP, se definirá el procedimiento a seguir para la contratación, el cual puede ser: LICITACIÓN PÚBLICA, INVITACIÓN A CUANDO MENOS TRES PERSONAS y/o ADJUDICACIÓN DIRECTA, mismo que se informará a las personas que presentaron su información/cotización.</w:t>
      </w:r>
    </w:p>
    <w:p w14:paraId="27D97F75" w14:textId="77777777" w:rsidR="00920869" w:rsidRPr="00920869" w:rsidRDefault="00920869" w:rsidP="00920869">
      <w:pPr>
        <w:spacing w:after="0" w:line="240" w:lineRule="auto"/>
        <w:jc w:val="both"/>
        <w:rPr>
          <w:rFonts w:ascii="Montserrat" w:hAnsi="Montserrat" w:cs="Arial"/>
        </w:rPr>
      </w:pPr>
    </w:p>
    <w:p w14:paraId="5DFB6605" w14:textId="77777777" w:rsidR="00920869" w:rsidRPr="00920869" w:rsidRDefault="00920869" w:rsidP="00920869">
      <w:pPr>
        <w:spacing w:after="0" w:line="240" w:lineRule="auto"/>
        <w:jc w:val="both"/>
        <w:rPr>
          <w:rFonts w:ascii="Montserrat" w:hAnsi="Montserrat" w:cs="Arial"/>
        </w:rPr>
      </w:pPr>
      <w:r w:rsidRPr="00920869">
        <w:rPr>
          <w:rFonts w:ascii="Montserrat" w:hAnsi="Montserrat" w:cs="Arial"/>
        </w:rPr>
        <w:t>Este documento no genera obligación alguna para la dependencia o entidad.</w:t>
      </w:r>
    </w:p>
    <w:p w14:paraId="3BD3AFF5" w14:textId="77777777" w:rsidR="00920869" w:rsidRPr="00254F2C" w:rsidRDefault="00920869" w:rsidP="003E4867">
      <w:pPr>
        <w:spacing w:after="0" w:line="240" w:lineRule="auto"/>
        <w:jc w:val="both"/>
        <w:rPr>
          <w:rFonts w:ascii="Montserrat" w:hAnsi="Montserrat" w:cs="Arial"/>
        </w:rPr>
      </w:pPr>
    </w:p>
    <w:p w14:paraId="2AB87430" w14:textId="77777777" w:rsidR="003E4867" w:rsidRPr="00254F2C" w:rsidRDefault="003E4867" w:rsidP="00254F2C">
      <w:pPr>
        <w:spacing w:after="0" w:line="240" w:lineRule="auto"/>
        <w:jc w:val="both"/>
        <w:rPr>
          <w:rFonts w:ascii="Montserrat" w:hAnsi="Montserrat" w:cs="Arial"/>
          <w:b/>
        </w:rPr>
      </w:pPr>
      <w:r w:rsidRPr="00254F2C">
        <w:rPr>
          <w:rFonts w:ascii="Montserrat" w:hAnsi="Montserrat" w:cs="Arial"/>
        </w:rPr>
        <w:t xml:space="preserve">Sin otro particular se agradece su participación, siendo el único objetivo asegurar las </w:t>
      </w:r>
      <w:r w:rsidRPr="00254F2C">
        <w:rPr>
          <w:rFonts w:ascii="Montserrat" w:hAnsi="Montserrat" w:cs="Arial"/>
          <w:b/>
        </w:rPr>
        <w:t>mejores condiciones de contratación para esta Institución.</w:t>
      </w:r>
    </w:p>
    <w:p w14:paraId="014E0D0A" w14:textId="77777777" w:rsidR="003C1336" w:rsidRDefault="003C1336" w:rsidP="00254F2C">
      <w:pPr>
        <w:spacing w:after="0" w:line="240" w:lineRule="auto"/>
        <w:jc w:val="both"/>
        <w:rPr>
          <w:rFonts w:ascii="Montserrat" w:hAnsi="Montserrat" w:cs="Arial"/>
          <w:b/>
          <w:sz w:val="18"/>
        </w:rPr>
      </w:pPr>
    </w:p>
    <w:p w14:paraId="2245058C" w14:textId="77777777" w:rsidR="00D424CD" w:rsidRDefault="00D424CD" w:rsidP="00D424CD">
      <w:pPr>
        <w:spacing w:after="0" w:line="240" w:lineRule="auto"/>
        <w:jc w:val="both"/>
        <w:rPr>
          <w:rFonts w:ascii="Montserrat" w:hAnsi="Montserrat" w:cs="Arial"/>
          <w:b/>
          <w:sz w:val="18"/>
        </w:rPr>
      </w:pPr>
      <w:r w:rsidRPr="002F3356">
        <w:rPr>
          <w:rFonts w:ascii="Montserrat" w:hAnsi="Montserrat" w:cs="Arial"/>
          <w:b/>
          <w:sz w:val="18"/>
        </w:rPr>
        <w:t>ATENTAMENTE</w:t>
      </w:r>
    </w:p>
    <w:p w14:paraId="4CF2949D" w14:textId="77777777" w:rsidR="00D424CD" w:rsidRDefault="00D424CD" w:rsidP="00D424CD">
      <w:pPr>
        <w:spacing w:after="0" w:line="240" w:lineRule="auto"/>
        <w:jc w:val="both"/>
        <w:rPr>
          <w:rFonts w:ascii="Montserrat" w:hAnsi="Montserrat" w:cs="Arial"/>
          <w:b/>
          <w:sz w:val="18"/>
        </w:rPr>
      </w:pPr>
    </w:p>
    <w:p w14:paraId="113C3330" w14:textId="77777777" w:rsidR="00D424CD" w:rsidRPr="002F3356" w:rsidRDefault="00D424CD" w:rsidP="00D424CD">
      <w:pPr>
        <w:spacing w:after="0" w:line="240" w:lineRule="auto"/>
        <w:jc w:val="both"/>
        <w:rPr>
          <w:rFonts w:ascii="Montserrat" w:hAnsi="Montserrat" w:cs="Arial"/>
          <w:sz w:val="18"/>
        </w:rPr>
      </w:pPr>
    </w:p>
    <w:p w14:paraId="4D847E58" w14:textId="77777777" w:rsidR="00D424CD" w:rsidRPr="002F3356" w:rsidRDefault="00D424CD" w:rsidP="00D424CD">
      <w:pPr>
        <w:spacing w:after="0"/>
        <w:rPr>
          <w:rFonts w:ascii="Montserrat" w:hAnsi="Montserrat" w:cs="Arial"/>
          <w:b/>
          <w:color w:val="000000"/>
          <w:sz w:val="18"/>
        </w:rPr>
      </w:pPr>
      <w:r w:rsidRPr="002F3356">
        <w:rPr>
          <w:rFonts w:ascii="Montserrat" w:hAnsi="Montserrat" w:cs="Arial"/>
          <w:b/>
          <w:color w:val="000000"/>
          <w:sz w:val="18"/>
        </w:rPr>
        <w:t>______________________________________</w:t>
      </w:r>
      <w:r>
        <w:rPr>
          <w:rFonts w:ascii="Montserrat" w:hAnsi="Montserrat" w:cs="Arial"/>
          <w:b/>
          <w:color w:val="000000"/>
          <w:sz w:val="18"/>
        </w:rPr>
        <w:t>___________</w:t>
      </w:r>
    </w:p>
    <w:p w14:paraId="6EEFE1DD" w14:textId="77777777" w:rsidR="00D424CD" w:rsidRDefault="00D424CD" w:rsidP="00D424CD">
      <w:pPr>
        <w:spacing w:after="0" w:line="240" w:lineRule="auto"/>
        <w:jc w:val="both"/>
        <w:rPr>
          <w:rFonts w:ascii="Montserrat" w:hAnsi="Montserrat" w:cs="Arial"/>
          <w:b/>
          <w:sz w:val="18"/>
        </w:rPr>
      </w:pPr>
      <w:r>
        <w:rPr>
          <w:rFonts w:ascii="Montserrat" w:hAnsi="Montserrat" w:cs="Arial"/>
          <w:b/>
          <w:sz w:val="18"/>
        </w:rPr>
        <w:t>ING. JUAN ALBERTO SANPEDRO SUAREZ</w:t>
      </w:r>
    </w:p>
    <w:p w14:paraId="03B8CAB5" w14:textId="77777777" w:rsidR="00D424CD" w:rsidRPr="00B07E79" w:rsidRDefault="00D424CD" w:rsidP="00D424CD">
      <w:pPr>
        <w:spacing w:after="0" w:line="240" w:lineRule="auto"/>
        <w:jc w:val="both"/>
        <w:rPr>
          <w:rFonts w:ascii="Montserrat" w:hAnsi="Montserrat" w:cs="Arial"/>
          <w:b/>
          <w:sz w:val="18"/>
        </w:rPr>
      </w:pPr>
      <w:r>
        <w:rPr>
          <w:rFonts w:ascii="Montserrat" w:hAnsi="Montserrat" w:cs="Arial"/>
          <w:b/>
          <w:sz w:val="18"/>
        </w:rPr>
        <w:t>ENC. DE LA COORD. DE ABASTECIMIENTO Y EQUIPAMIENTO</w:t>
      </w:r>
    </w:p>
    <w:p w14:paraId="63453920" w14:textId="77777777" w:rsidR="00D424CD" w:rsidRDefault="00D424CD" w:rsidP="00D424CD">
      <w:pPr>
        <w:spacing w:after="0"/>
        <w:jc w:val="both"/>
        <w:rPr>
          <w:rFonts w:ascii="Montserrat" w:hAnsi="Montserrat" w:cs="Arial"/>
          <w:b/>
          <w:sz w:val="14"/>
          <w:szCs w:val="14"/>
        </w:rPr>
      </w:pPr>
    </w:p>
    <w:p w14:paraId="71AD6361" w14:textId="77777777" w:rsidR="00D424CD" w:rsidRPr="002F3356" w:rsidRDefault="00D424CD" w:rsidP="00D424CD">
      <w:pPr>
        <w:spacing w:after="0"/>
        <w:jc w:val="both"/>
        <w:rPr>
          <w:rFonts w:ascii="Montserrat" w:hAnsi="Montserrat" w:cs="Arial"/>
          <w:b/>
          <w:sz w:val="14"/>
          <w:szCs w:val="14"/>
        </w:rPr>
      </w:pPr>
    </w:p>
    <w:p w14:paraId="23CA6984" w14:textId="77777777" w:rsidR="00D424CD" w:rsidRDefault="00D424CD" w:rsidP="00D424CD">
      <w:pPr>
        <w:spacing w:after="0"/>
        <w:jc w:val="center"/>
        <w:rPr>
          <w:rFonts w:ascii="Montserrat" w:hAnsi="Montserrat" w:cs="Arial"/>
          <w:b/>
          <w:sz w:val="24"/>
          <w:szCs w:val="24"/>
        </w:rPr>
      </w:pPr>
    </w:p>
    <w:p w14:paraId="273EA860" w14:textId="77777777" w:rsidR="00D424CD" w:rsidRDefault="00D424CD" w:rsidP="00D424CD">
      <w:pPr>
        <w:spacing w:after="0"/>
        <w:jc w:val="center"/>
        <w:rPr>
          <w:rFonts w:ascii="Montserrat" w:hAnsi="Montserrat" w:cs="Arial"/>
          <w:b/>
          <w:sz w:val="24"/>
          <w:szCs w:val="24"/>
        </w:rPr>
      </w:pPr>
      <w:r w:rsidRPr="00E64BBC">
        <w:rPr>
          <w:noProof/>
          <w:lang w:eastAsia="es-MX"/>
        </w:rPr>
        <mc:AlternateContent>
          <mc:Choice Requires="wps">
            <w:drawing>
              <wp:anchor distT="0" distB="0" distL="114300" distR="114300" simplePos="0" relativeHeight="251667456" behindDoc="0" locked="0" layoutInCell="1" allowOverlap="1" wp14:anchorId="63AB91A6" wp14:editId="47FF833E">
                <wp:simplePos x="0" y="0"/>
                <wp:positionH relativeFrom="column">
                  <wp:posOffset>2400935</wp:posOffset>
                </wp:positionH>
                <wp:positionV relativeFrom="paragraph">
                  <wp:posOffset>110248</wp:posOffset>
                </wp:positionV>
                <wp:extent cx="1992630" cy="715645"/>
                <wp:effectExtent l="0" t="0" r="7620" b="8255"/>
                <wp:wrapNone/>
                <wp:docPr id="8" name="3 CuadroTexto"/>
                <wp:cNvGraphicFramePr/>
                <a:graphic xmlns:a="http://schemas.openxmlformats.org/drawingml/2006/main">
                  <a:graphicData uri="http://schemas.microsoft.com/office/word/2010/wordprocessingShape">
                    <wps:wsp>
                      <wps:cNvSpPr txBox="1"/>
                      <wps:spPr>
                        <a:xfrm>
                          <a:off x="0" y="0"/>
                          <a:ext cx="1992630" cy="71564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54057D2"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REVISO</w:t>
                            </w:r>
                          </w:p>
                          <w:p w14:paraId="6075CD6F"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2256F35E"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7CC32108"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JEFE DE LA OFICINA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3 CuadroTexto" o:spid="_x0000_s1027" type="#_x0000_t202" style="position:absolute;left:0;text-align:left;margin-left:189.05pt;margin-top:8.7pt;width:156.9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BHKAIAAKsEAAAOAAAAZHJzL2Uyb0RvYy54bWysVMFuGyEQvVfqPyDu9dpO7daW11HrKL1U&#10;TdSkH4BZ8KICQwF71/36DmCv2+SUqBd2gZk3897MsLrujSYH4YMCW9PJaEyJsBwaZXc1/fF4++4j&#10;JSEy2zANVtT0KAK9Xr99s+rcUkyhBd0ITxDEhmXnatrG6JZVFXgrDAsjcMLipQRvWMSt31WNZx2i&#10;G11Nx+N51YFvnAcuQsDTm3JJ1xlfSsHjnZRBRKJrirnFvPq8btNarVdsufPMtYqf0mCvyMIwZTHo&#10;AHXDIiN7r55BGcU9BJBxxMFUIKXiInNANpPxEzYPLXMic0FxghtkCv8Pln873HuimppioSwzWKIr&#10;stmzxsOj6CMkgToXlmj34NAy9p+hx0KfzwMeJt699CZ9kRHBe5T6OMiLOIQnp8ViOr/CK453Hyaz&#10;+ftZgqku3s6H+EWAIemnph7Ll1Vlh68hFtOzSQoWQKvmVmmdN6llxEZ7cmBYbB1zjgj+j5W2pKvp&#10;YjadYRrGIe9gdzmGhYRUgmiLaSXahV7+i0ctUhxtvwuJimWWJbDfbVPc0lbY90jx3FwYPzskQ4n4&#10;L/Q9uSRvkbv5hf6DU44PNg7+RlnwmXietYtwzc+zcLLYn6UoAiQtYr/tc88MbbCF5ojdgQ9BvMNF&#10;akCVuVaOkhb876dnHQ4cKv9rz7ygxEe9gTKfzHK0r2kpu4VP+whS5dKnwCXMKSGciNw8p+lNI/f3&#10;Pltd3pj1HwAAAP//AwBQSwMEFAAGAAgAAAAhAHWkdgXiAAAACgEAAA8AAABkcnMvZG93bnJldi54&#10;bWxMj8FOwkAQhu8mvsNmTLwY2RYMsKVbQkz04MFQMITj0I5tY3e36W6h8vSOJz3O/F/++SZdj6YV&#10;Z+p946yGeBKBIFu4srGVho/9y+MShA9oS2ydJQ3f5GGd3d6kmJTuYnM670IluMT6BDXUIXSJlL6o&#10;yaCfuI4sZ5+uNxh47CtZ9njhctPKaRTNpcHG8oUaO3quqfjaDUbDw1FtFDa0f5se1CG/bof8+vqu&#10;9f3duFmBCDSGPxh+9VkdMnY6ucGWXrQaZotlzCgHiycQDMxVrECceDGLYpBZKv+/kP0AAAD//wMA&#10;UEsBAi0AFAAGAAgAAAAhALaDOJL+AAAA4QEAABMAAAAAAAAAAAAAAAAAAAAAAFtDb250ZW50X1R5&#10;cGVzXS54bWxQSwECLQAUAAYACAAAACEAOP0h/9YAAACUAQAACwAAAAAAAAAAAAAAAAAvAQAAX3Jl&#10;bHMvLnJlbHNQSwECLQAUAAYACAAAACEAcCGgRygCAACrBAAADgAAAAAAAAAAAAAAAAAuAgAAZHJz&#10;L2Uyb0RvYy54bWxQSwECLQAUAAYACAAAACEAdaR2BeIAAAAKAQAADwAAAAAAAAAAAAAAAACCBAAA&#10;ZHJzL2Rvd25yZXYueG1sUEsFBgAAAAAEAAQA8wAAAJEFAAAAAA==&#10;" fillcolor="white [3201]" stroked="f">
                <v:textbox>
                  <w:txbxContent>
                    <w:p w14:paraId="154057D2"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REVISO</w:t>
                      </w:r>
                    </w:p>
                    <w:p w14:paraId="6075CD6F"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2256F35E"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7CC32108"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JEFE DE LA OFICINA DE ADQUISICIÓN DE BIENES Y CONTRATACIÓN DE SERVICIOS</w:t>
                      </w:r>
                    </w:p>
                  </w:txbxContent>
                </v:textbox>
              </v:shape>
            </w:pict>
          </mc:Fallback>
        </mc:AlternateContent>
      </w:r>
      <w:r w:rsidRPr="00E64BBC">
        <w:rPr>
          <w:noProof/>
          <w:lang w:eastAsia="es-MX"/>
        </w:rPr>
        <mc:AlternateContent>
          <mc:Choice Requires="wps">
            <w:drawing>
              <wp:anchor distT="0" distB="0" distL="114300" distR="114300" simplePos="0" relativeHeight="251666432" behindDoc="0" locked="0" layoutInCell="1" allowOverlap="1" wp14:anchorId="305AB79E" wp14:editId="2342F6ED">
                <wp:simplePos x="0" y="0"/>
                <wp:positionH relativeFrom="column">
                  <wp:posOffset>-260985</wp:posOffset>
                </wp:positionH>
                <wp:positionV relativeFrom="paragraph">
                  <wp:posOffset>165735</wp:posOffset>
                </wp:positionV>
                <wp:extent cx="2534285" cy="672465"/>
                <wp:effectExtent l="0" t="0" r="0" b="0"/>
                <wp:wrapNone/>
                <wp:docPr id="2" name="5 CuadroTexto"/>
                <wp:cNvGraphicFramePr/>
                <a:graphic xmlns:a="http://schemas.openxmlformats.org/drawingml/2006/main">
                  <a:graphicData uri="http://schemas.microsoft.com/office/word/2010/wordprocessingShape">
                    <wps:wsp>
                      <wps:cNvSpPr txBox="1"/>
                      <wps:spPr>
                        <a:xfrm>
                          <a:off x="0" y="0"/>
                          <a:ext cx="2534285" cy="67246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4D71F79"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ELABORO</w:t>
                            </w:r>
                          </w:p>
                          <w:p w14:paraId="2BDF50A1"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1250B01"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JUAN MANUEL HERNANDEZ CARMONA</w:t>
                            </w:r>
                          </w:p>
                          <w:p w14:paraId="7523E905"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E2 SUPERVISOR DE PROYECTOS</w:t>
                            </w:r>
                          </w:p>
                        </w:txbxContent>
                      </wps:txbx>
                      <wps:bodyPr vertOverflow="clip" horzOverflow="clip" wrap="square" rtlCol="0" anchor="t"/>
                    </wps:wsp>
                  </a:graphicData>
                </a:graphic>
              </wp:anchor>
            </w:drawing>
          </mc:Choice>
          <mc:Fallback>
            <w:pict>
              <v:shape id="_x0000_s1028" type="#_x0000_t202" style="position:absolute;left:0;text-align:left;margin-left:-20.55pt;margin-top:13.05pt;width:199.55pt;height:5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0OHgIAAJEEAAAOAAAAZHJzL2Uyb0RvYy54bWysVE1vGyEQvVfqf0Dc63W2sZtaXkeqo/RS&#10;NVWT/gDMghcVGDpg77q/vgPrjzY9peqFXWDmzbzHg+Xt4CzbK4wGfMOvJlPOlJfQGr9t+Len+zc3&#10;nMUkfCsseNXwg4r8dvX61bIPC1VDB7ZVyAjEx0UfGt6lFBZVFWWnnIgTCMrTpgZ0ItEUt1WLoid0&#10;Z6t6Op1XPWAbEKSKkVbvxk2+KvhaK5ketI4qMdtw6i2VEcu4yWO1WorFFkXojDy2If6hCyeMp6Jn&#10;qDuRBNuh+QvKGYkQQaeJBFeB1kaqwoHYXE2fsXnsRFCFC4kTw1mm+P9g5ef9F2SmbXjNmReOjmjG&#10;1jvRIjypIUEWqA9xQXGPgSLT8AEGOujTeqTFzHvQ6PKXGDHaJ6kPZ3kJh0larGdvr+ubGWeS9ubv&#10;6uv5LMNUl+yAMX1U4Fj+aTjS8RVVxf5TTGPoKSQXi2BNe2+sLZNsGbW2yPaCDtum0iOB/xFlPesb&#10;/n5W5zZcIN7Rb0sNDxlpLGI9tZVpj/TKXzpYletY/1VpUqywHAvjdpPrjrYi3xP7k7mofknIgZrw&#10;X5h7TMnZqrj5hfnnpFIffDrnO+MBC/Fy1y7Ctd9Pwukx/iTFKEDWIg2b4eiZoz020B7IHfQQpAca&#10;tAVSWVoTOOsAfz5f6+nCkfI/dgIVZ5jsGsb7Kbyk+IanYoxci3xfLHK8o/li/T4vzV1ektUvAAAA&#10;//8DAFBLAwQUAAYACAAAACEA0r/sz+IAAAAKAQAADwAAAGRycy9kb3ducmV2LnhtbEyPwUrDQBCG&#10;74LvsIzgRdpNUi1NzKYUQQ8epGmleNxmxySYnQ3ZTRv79I4nPQ3DfPzz/fl6sp044eBbRwrieQQC&#10;qXKmpVrB+/55tgLhgyajO0eo4Bs9rIvrq1xnxp2pxNMu1IJDyGdaQRNCn0npqwat9nPXI/Ht0w1W&#10;B16HWppBnzncdjKJoqW0uiX+0OgenxqsvnajVXD3kW5S3eL+NTmkh/KyHcvLy5tStzfT5hFEwCn8&#10;wfCrz+pQsNPRjWS86BTM7uOYUQXJkicDi4cVlzsyuUgikEUu/1cofgAAAP//AwBQSwECLQAUAAYA&#10;CAAAACEAtoM4kv4AAADhAQAAEwAAAAAAAAAAAAAAAAAAAAAAW0NvbnRlbnRfVHlwZXNdLnhtbFBL&#10;AQItABQABgAIAAAAIQA4/SH/1gAAAJQBAAALAAAAAAAAAAAAAAAAAC8BAABfcmVscy8ucmVsc1BL&#10;AQItABQABgAIAAAAIQDRHA0OHgIAAJEEAAAOAAAAAAAAAAAAAAAAAC4CAABkcnMvZTJvRG9jLnht&#10;bFBLAQItABQABgAIAAAAIQDSv+zP4gAAAAoBAAAPAAAAAAAAAAAAAAAAAHgEAABkcnMvZG93bnJl&#10;di54bWxQSwUGAAAAAAQABADzAAAAhwUAAAAA&#10;" fillcolor="white [3201]" stroked="f">
                <v:textbox>
                  <w:txbxContent>
                    <w:p w14:paraId="64D71F79"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ELABORO</w:t>
                      </w:r>
                    </w:p>
                    <w:p w14:paraId="2BDF50A1"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1250B01"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JUAN MANUEL HERNANDEZ CARMONA</w:t>
                      </w:r>
                    </w:p>
                    <w:p w14:paraId="7523E905"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E2 SUPERVISOR DE PROYECTOS</w:t>
                      </w:r>
                    </w:p>
                  </w:txbxContent>
                </v:textbox>
              </v:shape>
            </w:pict>
          </mc:Fallback>
        </mc:AlternateContent>
      </w:r>
      <w:r w:rsidRPr="00E64BBC">
        <w:rPr>
          <w:noProof/>
          <w:lang w:eastAsia="es-MX"/>
        </w:rPr>
        <mc:AlternateContent>
          <mc:Choice Requires="wps">
            <w:drawing>
              <wp:anchor distT="0" distB="0" distL="114300" distR="114300" simplePos="0" relativeHeight="251665408" behindDoc="0" locked="0" layoutInCell="1" allowOverlap="1" wp14:anchorId="5B07A35C" wp14:editId="4F12E247">
                <wp:simplePos x="0" y="0"/>
                <wp:positionH relativeFrom="column">
                  <wp:posOffset>5097780</wp:posOffset>
                </wp:positionH>
                <wp:positionV relativeFrom="paragraph">
                  <wp:posOffset>128270</wp:posOffset>
                </wp:positionV>
                <wp:extent cx="1992630" cy="715645"/>
                <wp:effectExtent l="0" t="0" r="7620" b="8255"/>
                <wp:wrapNone/>
                <wp:docPr id="4" name="3 CuadroTexto"/>
                <wp:cNvGraphicFramePr/>
                <a:graphic xmlns:a="http://schemas.openxmlformats.org/drawingml/2006/main">
                  <a:graphicData uri="http://schemas.microsoft.com/office/word/2010/wordprocessingShape">
                    <wps:wsp>
                      <wps:cNvSpPr txBox="1"/>
                      <wps:spPr>
                        <a:xfrm>
                          <a:off x="0" y="0"/>
                          <a:ext cx="1992630" cy="71564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DAF65D7"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4CE2E137"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6E6DB6A"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517C4294"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1.4pt;margin-top:10.1pt;width:156.9pt;height:5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JGKQIAAKsEAAAOAAAAZHJzL2Uyb0RvYy54bWysVE2TEyEQvVvlf6C4m8nHJppUJluarfVi&#10;uZa7/gDCQIYSaASSmfjrbSCT6HpaywszQPfrfq+7Wd/2RpOj8EGBrelkNKZEWA6Nsvuafnu6f/OO&#10;khCZbZgGK2p6EoHebl6/WnduJabQgm6EJwhiw6pzNW1jdKuqCrwVhoUROGHxUoI3LOLW76vGsw7R&#10;ja6m4/Gi6sA3zgMXIeDpXbmkm4wvpeDxQcogItE1xdxiXn1ed2mtNmu22nvmWsXPabB/yMIwZTHo&#10;BeqORUYOXv0FZRT3EEDGEQdTgZSKi8wB2UzGz9g8tsyJzAXFCe4iU/h/sPzz8YsnqqnpDSWWGSzR&#10;jGwPrPHwJPoISaDOhRXaPTq0jP0H6LHQw3nAw8S7l96kLzIieI9Sny7yIg7hyWm5nC5meMXx7u1k&#10;vriZJ5jq6u18iB8FGJJ+auqxfFlVdvwUYjEdTFKwAFo190rrvEktI7bakyPDYuuYc0TwP6y0JV1N&#10;l/PpHNMwDnkHu88xLCSkEkRbTCvRLvTyXzxpkeJo+1VIVCyzLIH9fpfilrbCvkeKQ3Nh/OyQDCXi&#10;v9D37JK8Re7mF/pfnHJ8sPHib5QFn4nnWbsK13wfhJPFfpCiCJC0iP2uzz0zG9pgB80JuwMfgviA&#10;i9SAKnOtHCUt+J/PzzocOFT+x4F5QYmPegtlPpnlaF/TUnYL7w8RpMqlT4FLmHNCOBG5ec7Tm0bu&#10;9322ur4xm18AAAD//wMAUEsDBBQABgAIAAAAIQBLN3+04gAAAAsBAAAPAAAAZHJzL2Rvd25yZXYu&#10;eG1sTI/BTsMwEETvSPyDtUhcELVjpKgJcaoKCQ4cUNOiiuM2XpKI2I5ipw39+ronuO1oRzNvitVs&#10;enak0XfOKkgWAhjZ2unONgo+d6+PS2A+oNXYO0sKfsnDqry9KTDX7mQrOm5Dw2KI9TkqaEMYcs59&#10;3ZJBv3AD2fj7dqPBEOXYcD3iKYabnkshUm6ws7GhxYFeWqp/tpNR8PCVrTPsaPcu99m+Om+m6vz2&#10;odT93bx+BhZoDn9muOJHdCgj08FNVnvWK1gKGdGDAikksKshSdIU2CFeTzIDXhb8/4byAgAA//8D&#10;AFBLAQItABQABgAIAAAAIQC2gziS/gAAAOEBAAATAAAAAAAAAAAAAAAAAAAAAABbQ29udGVudF9U&#10;eXBlc10ueG1sUEsBAi0AFAAGAAgAAAAhADj9If/WAAAAlAEAAAsAAAAAAAAAAAAAAAAALwEAAF9y&#10;ZWxzLy5yZWxzUEsBAi0AFAAGAAgAAAAhALRxMkYpAgAAqwQAAA4AAAAAAAAAAAAAAAAALgIAAGRy&#10;cy9lMm9Eb2MueG1sUEsBAi0AFAAGAAgAAAAhAEs3f7TiAAAACwEAAA8AAAAAAAAAAAAAAAAAgwQA&#10;AGRycy9kb3ducmV2LnhtbFBLBQYAAAAABAAEAPMAAACSBQAAAAA=&#10;" fillcolor="white [3201]" stroked="f">
                <v:textbox>
                  <w:txbxContent>
                    <w:p w14:paraId="7DAF65D7"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4CE2E137"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6E6DB6A"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517C4294" w14:textId="77777777" w:rsidR="00D424CD" w:rsidRPr="00E64BBC" w:rsidRDefault="00D424CD" w:rsidP="00D424CD">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p>
    <w:p w14:paraId="29CE1FED" w14:textId="77777777" w:rsidR="00D424CD" w:rsidRDefault="00D424CD" w:rsidP="00D424CD">
      <w:pPr>
        <w:spacing w:after="0"/>
        <w:jc w:val="center"/>
        <w:rPr>
          <w:rFonts w:ascii="Montserrat" w:hAnsi="Montserrat" w:cs="Arial"/>
          <w:b/>
          <w:sz w:val="24"/>
          <w:szCs w:val="24"/>
        </w:rPr>
      </w:pPr>
    </w:p>
    <w:p w14:paraId="5841C38C" w14:textId="77777777" w:rsidR="0022227E" w:rsidRDefault="0022227E" w:rsidP="00AF1B7B">
      <w:pPr>
        <w:spacing w:after="0"/>
        <w:jc w:val="center"/>
        <w:rPr>
          <w:rFonts w:ascii="Montserrat" w:hAnsi="Montserrat" w:cs="Arial"/>
          <w:b/>
          <w:sz w:val="24"/>
          <w:szCs w:val="24"/>
        </w:rPr>
      </w:pPr>
    </w:p>
    <w:p w14:paraId="2C4FB70F" w14:textId="77777777" w:rsidR="00E64BBC" w:rsidRDefault="00E64BBC" w:rsidP="00AF1B7B">
      <w:pPr>
        <w:spacing w:after="0"/>
        <w:jc w:val="center"/>
        <w:rPr>
          <w:rFonts w:ascii="Montserrat" w:hAnsi="Montserrat" w:cs="Arial"/>
          <w:b/>
          <w:sz w:val="24"/>
          <w:szCs w:val="24"/>
        </w:rPr>
      </w:pPr>
    </w:p>
    <w:p w14:paraId="092E8AB3" w14:textId="77777777" w:rsidR="00E64BBC" w:rsidRDefault="00E64BBC" w:rsidP="00AF1B7B">
      <w:pPr>
        <w:spacing w:after="0"/>
        <w:jc w:val="center"/>
        <w:rPr>
          <w:rFonts w:ascii="Montserrat" w:hAnsi="Montserrat" w:cs="Arial"/>
          <w:b/>
          <w:sz w:val="24"/>
          <w:szCs w:val="24"/>
        </w:rPr>
      </w:pPr>
    </w:p>
    <w:p w14:paraId="598BBD1B" w14:textId="77777777" w:rsidR="00E64BBC" w:rsidRDefault="00E64BBC" w:rsidP="00AF1B7B">
      <w:pPr>
        <w:spacing w:after="0"/>
        <w:jc w:val="center"/>
        <w:rPr>
          <w:rFonts w:ascii="Montserrat" w:hAnsi="Montserrat" w:cs="Arial"/>
          <w:b/>
          <w:sz w:val="24"/>
          <w:szCs w:val="24"/>
        </w:rPr>
      </w:pPr>
    </w:p>
    <w:p w14:paraId="60E2AAF8" w14:textId="77777777" w:rsidR="00E64BBC" w:rsidRDefault="00E64BBC" w:rsidP="00AF1B7B">
      <w:pPr>
        <w:spacing w:after="0"/>
        <w:jc w:val="center"/>
        <w:rPr>
          <w:rFonts w:ascii="Montserrat" w:hAnsi="Montserrat" w:cs="Arial"/>
          <w:b/>
          <w:sz w:val="24"/>
          <w:szCs w:val="24"/>
        </w:rPr>
      </w:pPr>
    </w:p>
    <w:p w14:paraId="608DB749" w14:textId="6B37CB5F" w:rsidR="00B07E79" w:rsidRDefault="00B07E79">
      <w:pPr>
        <w:rPr>
          <w:rFonts w:ascii="Montserrat" w:hAnsi="Montserrat" w:cs="Arial"/>
          <w:b/>
          <w:sz w:val="24"/>
          <w:szCs w:val="24"/>
        </w:rPr>
      </w:pPr>
      <w:r>
        <w:rPr>
          <w:rFonts w:ascii="Montserrat" w:hAnsi="Montserrat" w:cs="Arial"/>
          <w:b/>
          <w:sz w:val="24"/>
          <w:szCs w:val="24"/>
        </w:rPr>
        <w:br w:type="page"/>
      </w:r>
    </w:p>
    <w:p w14:paraId="038B0391" w14:textId="77777777" w:rsidR="0071058E" w:rsidRDefault="0071058E" w:rsidP="00AF1B7B">
      <w:pPr>
        <w:spacing w:after="0"/>
        <w:jc w:val="center"/>
        <w:rPr>
          <w:rFonts w:ascii="Montserrat" w:hAnsi="Montserrat" w:cs="Arial"/>
          <w:b/>
          <w:sz w:val="24"/>
          <w:szCs w:val="24"/>
        </w:rPr>
      </w:pPr>
    </w:p>
    <w:p w14:paraId="638506DB" w14:textId="38D3FDB9" w:rsidR="00C20DCA" w:rsidRPr="004B2770" w:rsidRDefault="003E78EB" w:rsidP="00AF1B7B">
      <w:pPr>
        <w:spacing w:after="0"/>
        <w:jc w:val="center"/>
        <w:rPr>
          <w:rFonts w:ascii="Montserrat" w:hAnsi="Montserrat" w:cs="Arial"/>
          <w:b/>
          <w:sz w:val="14"/>
          <w:szCs w:val="24"/>
        </w:rPr>
      </w:pPr>
      <w:r>
        <w:rPr>
          <w:rFonts w:ascii="Montserrat" w:hAnsi="Montserrat" w:cs="Arial"/>
          <w:b/>
          <w:sz w:val="24"/>
          <w:szCs w:val="24"/>
        </w:rPr>
        <w:t>ANEXO 1</w:t>
      </w:r>
    </w:p>
    <w:p w14:paraId="0164DF65" w14:textId="77777777" w:rsidR="00D549D2" w:rsidRDefault="001F53FA" w:rsidP="00D549D2">
      <w:pPr>
        <w:tabs>
          <w:tab w:val="left" w:pos="364"/>
        </w:tabs>
        <w:spacing w:after="0" w:line="240" w:lineRule="auto"/>
        <w:jc w:val="center"/>
        <w:rPr>
          <w:rFonts w:ascii="Montserrat" w:hAnsi="Montserrat" w:cs="Arial"/>
          <w:b/>
          <w:sz w:val="24"/>
          <w:szCs w:val="24"/>
        </w:rPr>
      </w:pPr>
      <w:r w:rsidRPr="007800EB">
        <w:rPr>
          <w:rFonts w:ascii="Montserrat" w:hAnsi="Montserrat" w:cs="Arial"/>
          <w:b/>
          <w:sz w:val="24"/>
          <w:szCs w:val="24"/>
        </w:rPr>
        <w:t>“REQUERIMIENTO”</w:t>
      </w:r>
    </w:p>
    <w:p w14:paraId="15DAE562" w14:textId="77777777" w:rsidR="00A960D0" w:rsidRPr="00136964" w:rsidRDefault="00A960D0" w:rsidP="00D549D2">
      <w:pPr>
        <w:tabs>
          <w:tab w:val="left" w:pos="364"/>
        </w:tabs>
        <w:spacing w:after="0" w:line="240" w:lineRule="auto"/>
        <w:jc w:val="center"/>
        <w:rPr>
          <w:rFonts w:ascii="Montserrat" w:hAnsi="Montserrat" w:cs="Arial"/>
          <w:b/>
          <w:sz w:val="18"/>
          <w:szCs w:val="24"/>
        </w:rPr>
      </w:pPr>
    </w:p>
    <w:p w14:paraId="72B8F07D" w14:textId="77777777" w:rsidR="00B84B78" w:rsidRDefault="00B84B78" w:rsidP="00D549D2">
      <w:pPr>
        <w:tabs>
          <w:tab w:val="left" w:pos="364"/>
        </w:tabs>
        <w:spacing w:after="0" w:line="240" w:lineRule="auto"/>
        <w:jc w:val="center"/>
        <w:rPr>
          <w:rFonts w:ascii="Arial" w:hAnsi="Arial" w:cs="Arial"/>
          <w:b/>
          <w:sz w:val="24"/>
          <w:szCs w:val="24"/>
        </w:rPr>
      </w:pPr>
    </w:p>
    <w:tbl>
      <w:tblPr>
        <w:tblW w:w="10180" w:type="dxa"/>
        <w:tblInd w:w="65" w:type="dxa"/>
        <w:tblCellMar>
          <w:left w:w="70" w:type="dxa"/>
          <w:right w:w="70" w:type="dxa"/>
        </w:tblCellMar>
        <w:tblLook w:val="04A0" w:firstRow="1" w:lastRow="0" w:firstColumn="1" w:lastColumn="0" w:noHBand="0" w:noVBand="1"/>
      </w:tblPr>
      <w:tblGrid>
        <w:gridCol w:w="400"/>
        <w:gridCol w:w="2680"/>
        <w:gridCol w:w="2733"/>
        <w:gridCol w:w="2195"/>
        <w:gridCol w:w="1278"/>
        <w:gridCol w:w="894"/>
      </w:tblGrid>
      <w:tr w:rsidR="00D424CD" w:rsidRPr="00D424CD" w14:paraId="6EAE0B05" w14:textId="77777777" w:rsidTr="00D424CD">
        <w:trPr>
          <w:trHeight w:val="450"/>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14:paraId="521F6881"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No.</w:t>
            </w:r>
          </w:p>
        </w:tc>
        <w:tc>
          <w:tcPr>
            <w:tcW w:w="2680" w:type="dxa"/>
            <w:tcBorders>
              <w:top w:val="single" w:sz="4" w:space="0" w:color="auto"/>
              <w:left w:val="nil"/>
              <w:bottom w:val="nil"/>
              <w:right w:val="single" w:sz="4" w:space="0" w:color="auto"/>
            </w:tcBorders>
            <w:shd w:val="clear" w:color="auto" w:fill="auto"/>
            <w:noWrap/>
            <w:vAlign w:val="center"/>
            <w:hideMark/>
          </w:tcPr>
          <w:p w14:paraId="19F8F0B6"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Unidad Origen (Domicilio)</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73368"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Unidad Destino (Domicilio)</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26BC0CF3"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Servicio requerido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7499CF9" w14:textId="10306B36"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Traslados Mínimo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E17B600" w14:textId="5404F265"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Traslados Máximo</w:t>
            </w:r>
          </w:p>
        </w:tc>
      </w:tr>
      <w:tr w:rsidR="00D424CD" w:rsidRPr="00D424CD" w14:paraId="399F344F" w14:textId="77777777" w:rsidTr="00D424CD">
        <w:trPr>
          <w:trHeight w:val="84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9A3BF"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F3BA3A4"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Zona No1 Oaxaca Calzada </w:t>
            </w:r>
            <w:proofErr w:type="spellStart"/>
            <w:r w:rsidRPr="00D424CD">
              <w:rPr>
                <w:rFonts w:ascii="Montserrat" w:eastAsia="Times New Roman" w:hAnsi="Montserrat" w:cs="Arial"/>
                <w:color w:val="000000"/>
                <w:sz w:val="16"/>
                <w:szCs w:val="16"/>
                <w:lang w:eastAsia="es-MX"/>
              </w:rPr>
              <w:t>Heroes</w:t>
            </w:r>
            <w:proofErr w:type="spellEnd"/>
            <w:r w:rsidRPr="00D424CD">
              <w:rPr>
                <w:rFonts w:ascii="Montserrat" w:eastAsia="Times New Roman" w:hAnsi="Montserrat" w:cs="Arial"/>
                <w:color w:val="000000"/>
                <w:sz w:val="16"/>
                <w:szCs w:val="16"/>
                <w:lang w:eastAsia="es-MX"/>
              </w:rPr>
              <w:t xml:space="preserve"> de Chapultepec 621 Colonia Centro Oaxaca de </w:t>
            </w:r>
            <w:proofErr w:type="spellStart"/>
            <w:r w:rsidRPr="00D424CD">
              <w:rPr>
                <w:rFonts w:ascii="Montserrat" w:eastAsia="Times New Roman" w:hAnsi="Montserrat" w:cs="Arial"/>
                <w:color w:val="000000"/>
                <w:sz w:val="16"/>
                <w:szCs w:val="16"/>
                <w:lang w:eastAsia="es-MX"/>
              </w:rPr>
              <w:t>Juarez</w:t>
            </w:r>
            <w:proofErr w:type="spellEnd"/>
            <w:r w:rsidRPr="00D424CD">
              <w:rPr>
                <w:rFonts w:ascii="Montserrat" w:eastAsia="Times New Roman" w:hAnsi="Montserrat" w:cs="Arial"/>
                <w:color w:val="000000"/>
                <w:sz w:val="16"/>
                <w:szCs w:val="16"/>
                <w:lang w:eastAsia="es-MX"/>
              </w:rPr>
              <w:t>, Oaxaca.</w:t>
            </w:r>
          </w:p>
        </w:tc>
        <w:tc>
          <w:tcPr>
            <w:tcW w:w="2740" w:type="dxa"/>
            <w:tcBorders>
              <w:top w:val="nil"/>
              <w:left w:val="nil"/>
              <w:bottom w:val="single" w:sz="4" w:space="0" w:color="auto"/>
              <w:right w:val="single" w:sz="4" w:space="0" w:color="auto"/>
            </w:tcBorders>
            <w:shd w:val="clear" w:color="auto" w:fill="auto"/>
            <w:vAlign w:val="center"/>
            <w:hideMark/>
          </w:tcPr>
          <w:p w14:paraId="7E018877"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Centro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Nacional Siglo XXI  Avenida Cuauhtémoc 330 Colonia Doctores, Delegación Cuauhtémoc Ciudad de México</w:t>
            </w:r>
          </w:p>
        </w:tc>
        <w:tc>
          <w:tcPr>
            <w:tcW w:w="2200" w:type="dxa"/>
            <w:tcBorders>
              <w:top w:val="nil"/>
              <w:left w:val="nil"/>
              <w:bottom w:val="single" w:sz="4" w:space="0" w:color="auto"/>
              <w:right w:val="single" w:sz="4" w:space="0" w:color="auto"/>
            </w:tcBorders>
            <w:shd w:val="clear" w:color="auto" w:fill="auto"/>
            <w:vAlign w:val="center"/>
            <w:hideMark/>
          </w:tcPr>
          <w:p w14:paraId="1BDD3EC9"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Ambulancia terapia intensiva con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pediatra y enfermera a bordo</w:t>
            </w:r>
          </w:p>
        </w:tc>
        <w:tc>
          <w:tcPr>
            <w:tcW w:w="1280" w:type="dxa"/>
            <w:tcBorders>
              <w:top w:val="nil"/>
              <w:left w:val="nil"/>
              <w:bottom w:val="single" w:sz="4" w:space="0" w:color="auto"/>
              <w:right w:val="single" w:sz="4" w:space="0" w:color="auto"/>
            </w:tcBorders>
            <w:shd w:val="clear" w:color="auto" w:fill="auto"/>
            <w:vAlign w:val="center"/>
            <w:hideMark/>
          </w:tcPr>
          <w:p w14:paraId="11BE5ABF"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c>
          <w:tcPr>
            <w:tcW w:w="880" w:type="dxa"/>
            <w:tcBorders>
              <w:top w:val="nil"/>
              <w:left w:val="nil"/>
              <w:bottom w:val="single" w:sz="4" w:space="0" w:color="auto"/>
              <w:right w:val="single" w:sz="4" w:space="0" w:color="auto"/>
            </w:tcBorders>
            <w:shd w:val="clear" w:color="auto" w:fill="auto"/>
            <w:vAlign w:val="center"/>
            <w:hideMark/>
          </w:tcPr>
          <w:p w14:paraId="4EAC0DEE"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3</w:t>
            </w:r>
          </w:p>
        </w:tc>
      </w:tr>
      <w:tr w:rsidR="00D424CD" w:rsidRPr="00D424CD" w14:paraId="725852FD" w14:textId="77777777" w:rsidTr="00D424CD">
        <w:trPr>
          <w:trHeight w:val="8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BA6942A"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2</w:t>
            </w:r>
          </w:p>
        </w:tc>
        <w:tc>
          <w:tcPr>
            <w:tcW w:w="2680" w:type="dxa"/>
            <w:tcBorders>
              <w:top w:val="nil"/>
              <w:left w:val="nil"/>
              <w:bottom w:val="single" w:sz="4" w:space="0" w:color="auto"/>
              <w:right w:val="single" w:sz="4" w:space="0" w:color="auto"/>
            </w:tcBorders>
            <w:shd w:val="clear" w:color="auto" w:fill="auto"/>
            <w:vAlign w:val="center"/>
            <w:hideMark/>
          </w:tcPr>
          <w:p w14:paraId="308EE474"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Zona No. 2 Salina Cruz , </w:t>
            </w:r>
            <w:proofErr w:type="spellStart"/>
            <w:r w:rsidRPr="00D424CD">
              <w:rPr>
                <w:rFonts w:ascii="Montserrat" w:eastAsia="Times New Roman" w:hAnsi="Montserrat" w:cs="Arial"/>
                <w:color w:val="000000"/>
                <w:sz w:val="16"/>
                <w:szCs w:val="16"/>
                <w:lang w:eastAsia="es-MX"/>
              </w:rPr>
              <w:t>Nicolas</w:t>
            </w:r>
            <w:proofErr w:type="spellEnd"/>
            <w:r w:rsidRPr="00D424CD">
              <w:rPr>
                <w:rFonts w:ascii="Montserrat" w:eastAsia="Times New Roman" w:hAnsi="Montserrat" w:cs="Arial"/>
                <w:color w:val="000000"/>
                <w:sz w:val="16"/>
                <w:szCs w:val="16"/>
                <w:lang w:eastAsia="es-MX"/>
              </w:rPr>
              <w:t xml:space="preserve"> Bravo y </w:t>
            </w:r>
            <w:proofErr w:type="spellStart"/>
            <w:r w:rsidRPr="00D424CD">
              <w:rPr>
                <w:rFonts w:ascii="Montserrat" w:eastAsia="Times New Roman" w:hAnsi="Montserrat" w:cs="Arial"/>
                <w:color w:val="000000"/>
                <w:sz w:val="16"/>
                <w:szCs w:val="16"/>
                <w:lang w:eastAsia="es-MX"/>
              </w:rPr>
              <w:t>Cuahtemoc</w:t>
            </w:r>
            <w:proofErr w:type="spellEnd"/>
            <w:r w:rsidRPr="00D424CD">
              <w:rPr>
                <w:rFonts w:ascii="Montserrat" w:eastAsia="Times New Roman" w:hAnsi="Montserrat" w:cs="Arial"/>
                <w:color w:val="000000"/>
                <w:sz w:val="16"/>
                <w:szCs w:val="16"/>
                <w:lang w:eastAsia="es-MX"/>
              </w:rPr>
              <w:t xml:space="preserve"> no. 1 Colonia  Hidalgo Oriente Salina Cruz, Oaxaca.</w:t>
            </w:r>
          </w:p>
        </w:tc>
        <w:tc>
          <w:tcPr>
            <w:tcW w:w="2740" w:type="dxa"/>
            <w:tcBorders>
              <w:top w:val="nil"/>
              <w:left w:val="nil"/>
              <w:bottom w:val="single" w:sz="4" w:space="0" w:color="auto"/>
              <w:right w:val="single" w:sz="4" w:space="0" w:color="auto"/>
            </w:tcBorders>
            <w:shd w:val="clear" w:color="auto" w:fill="auto"/>
            <w:vAlign w:val="center"/>
            <w:hideMark/>
          </w:tcPr>
          <w:p w14:paraId="74DEFDC5"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Centro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Nacional Siglo XXI  Avenida Cuauhtémoc 330 Colonia Doctores, Delegación Cuauhtémoc Ciudad de México</w:t>
            </w:r>
          </w:p>
        </w:tc>
        <w:tc>
          <w:tcPr>
            <w:tcW w:w="2200" w:type="dxa"/>
            <w:tcBorders>
              <w:top w:val="nil"/>
              <w:left w:val="nil"/>
              <w:bottom w:val="single" w:sz="4" w:space="0" w:color="auto"/>
              <w:right w:val="single" w:sz="4" w:space="0" w:color="auto"/>
            </w:tcBorders>
            <w:shd w:val="clear" w:color="auto" w:fill="auto"/>
            <w:vAlign w:val="center"/>
            <w:hideMark/>
          </w:tcPr>
          <w:p w14:paraId="29BA6149"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Ambulancia terapia intensiva con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pediatra y enfermera a bordo</w:t>
            </w:r>
          </w:p>
        </w:tc>
        <w:tc>
          <w:tcPr>
            <w:tcW w:w="1280" w:type="dxa"/>
            <w:tcBorders>
              <w:top w:val="nil"/>
              <w:left w:val="nil"/>
              <w:bottom w:val="single" w:sz="4" w:space="0" w:color="auto"/>
              <w:right w:val="single" w:sz="4" w:space="0" w:color="auto"/>
            </w:tcBorders>
            <w:shd w:val="clear" w:color="auto" w:fill="auto"/>
            <w:vAlign w:val="center"/>
            <w:hideMark/>
          </w:tcPr>
          <w:p w14:paraId="6E32E497"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c>
          <w:tcPr>
            <w:tcW w:w="880" w:type="dxa"/>
            <w:tcBorders>
              <w:top w:val="nil"/>
              <w:left w:val="nil"/>
              <w:bottom w:val="single" w:sz="4" w:space="0" w:color="auto"/>
              <w:right w:val="single" w:sz="4" w:space="0" w:color="auto"/>
            </w:tcBorders>
            <w:shd w:val="clear" w:color="auto" w:fill="auto"/>
            <w:vAlign w:val="center"/>
            <w:hideMark/>
          </w:tcPr>
          <w:p w14:paraId="3178621A"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r>
      <w:tr w:rsidR="00D424CD" w:rsidRPr="00D424CD" w14:paraId="43E4CFAB" w14:textId="77777777" w:rsidTr="00D424CD">
        <w:trPr>
          <w:trHeight w:val="8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174A20E"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3</w:t>
            </w:r>
          </w:p>
        </w:tc>
        <w:tc>
          <w:tcPr>
            <w:tcW w:w="2680" w:type="dxa"/>
            <w:tcBorders>
              <w:top w:val="nil"/>
              <w:left w:val="nil"/>
              <w:bottom w:val="single" w:sz="4" w:space="0" w:color="auto"/>
              <w:right w:val="single" w:sz="4" w:space="0" w:color="auto"/>
            </w:tcBorders>
            <w:shd w:val="clear" w:color="auto" w:fill="auto"/>
            <w:vAlign w:val="center"/>
            <w:hideMark/>
          </w:tcPr>
          <w:p w14:paraId="3279CD87"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Zona No. 2 Salina Cruz , </w:t>
            </w:r>
            <w:proofErr w:type="spellStart"/>
            <w:r w:rsidRPr="00D424CD">
              <w:rPr>
                <w:rFonts w:ascii="Montserrat" w:eastAsia="Times New Roman" w:hAnsi="Montserrat" w:cs="Arial"/>
                <w:color w:val="000000"/>
                <w:sz w:val="16"/>
                <w:szCs w:val="16"/>
                <w:lang w:eastAsia="es-MX"/>
              </w:rPr>
              <w:t>Nicolas</w:t>
            </w:r>
            <w:proofErr w:type="spellEnd"/>
            <w:r w:rsidRPr="00D424CD">
              <w:rPr>
                <w:rFonts w:ascii="Montserrat" w:eastAsia="Times New Roman" w:hAnsi="Montserrat" w:cs="Arial"/>
                <w:color w:val="000000"/>
                <w:sz w:val="16"/>
                <w:szCs w:val="16"/>
                <w:lang w:eastAsia="es-MX"/>
              </w:rPr>
              <w:t xml:space="preserve"> Bravo y </w:t>
            </w:r>
            <w:proofErr w:type="spellStart"/>
            <w:r w:rsidRPr="00D424CD">
              <w:rPr>
                <w:rFonts w:ascii="Montserrat" w:eastAsia="Times New Roman" w:hAnsi="Montserrat" w:cs="Arial"/>
                <w:color w:val="000000"/>
                <w:sz w:val="16"/>
                <w:szCs w:val="16"/>
                <w:lang w:eastAsia="es-MX"/>
              </w:rPr>
              <w:t>Cuahtemoc</w:t>
            </w:r>
            <w:proofErr w:type="spellEnd"/>
            <w:r w:rsidRPr="00D424CD">
              <w:rPr>
                <w:rFonts w:ascii="Montserrat" w:eastAsia="Times New Roman" w:hAnsi="Montserrat" w:cs="Arial"/>
                <w:color w:val="000000"/>
                <w:sz w:val="16"/>
                <w:szCs w:val="16"/>
                <w:lang w:eastAsia="es-MX"/>
              </w:rPr>
              <w:t xml:space="preserve"> no. 1 Colonia  Hidalgo Oriente Salina Cruz, Oaxaca.</w:t>
            </w:r>
          </w:p>
        </w:tc>
        <w:tc>
          <w:tcPr>
            <w:tcW w:w="2740" w:type="dxa"/>
            <w:tcBorders>
              <w:top w:val="nil"/>
              <w:left w:val="nil"/>
              <w:bottom w:val="single" w:sz="4" w:space="0" w:color="auto"/>
              <w:right w:val="single" w:sz="4" w:space="0" w:color="auto"/>
            </w:tcBorders>
            <w:shd w:val="clear" w:color="auto" w:fill="auto"/>
            <w:vAlign w:val="center"/>
            <w:hideMark/>
          </w:tcPr>
          <w:p w14:paraId="05CE70BD"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Zona No1 Oaxaca Calzada </w:t>
            </w:r>
            <w:proofErr w:type="spellStart"/>
            <w:r w:rsidRPr="00D424CD">
              <w:rPr>
                <w:rFonts w:ascii="Montserrat" w:eastAsia="Times New Roman" w:hAnsi="Montserrat" w:cs="Arial"/>
                <w:color w:val="000000"/>
                <w:sz w:val="16"/>
                <w:szCs w:val="16"/>
                <w:lang w:eastAsia="es-MX"/>
              </w:rPr>
              <w:t>Heroes</w:t>
            </w:r>
            <w:proofErr w:type="spellEnd"/>
            <w:r w:rsidRPr="00D424CD">
              <w:rPr>
                <w:rFonts w:ascii="Montserrat" w:eastAsia="Times New Roman" w:hAnsi="Montserrat" w:cs="Arial"/>
                <w:color w:val="000000"/>
                <w:sz w:val="16"/>
                <w:szCs w:val="16"/>
                <w:lang w:eastAsia="es-MX"/>
              </w:rPr>
              <w:t xml:space="preserve"> de Chapultepec 621 Colonia Centro Oaxaca de </w:t>
            </w:r>
            <w:proofErr w:type="spellStart"/>
            <w:r w:rsidRPr="00D424CD">
              <w:rPr>
                <w:rFonts w:ascii="Montserrat" w:eastAsia="Times New Roman" w:hAnsi="Montserrat" w:cs="Arial"/>
                <w:color w:val="000000"/>
                <w:sz w:val="16"/>
                <w:szCs w:val="16"/>
                <w:lang w:eastAsia="es-MX"/>
              </w:rPr>
              <w:t>Juarez</w:t>
            </w:r>
            <w:proofErr w:type="spellEnd"/>
            <w:r w:rsidRPr="00D424CD">
              <w:rPr>
                <w:rFonts w:ascii="Montserrat" w:eastAsia="Times New Roman" w:hAnsi="Montserrat" w:cs="Arial"/>
                <w:color w:val="000000"/>
                <w:sz w:val="16"/>
                <w:szCs w:val="16"/>
                <w:lang w:eastAsia="es-MX"/>
              </w:rPr>
              <w:t>, Oaxaca.</w:t>
            </w:r>
          </w:p>
        </w:tc>
        <w:tc>
          <w:tcPr>
            <w:tcW w:w="2200" w:type="dxa"/>
            <w:tcBorders>
              <w:top w:val="nil"/>
              <w:left w:val="nil"/>
              <w:bottom w:val="single" w:sz="4" w:space="0" w:color="auto"/>
              <w:right w:val="single" w:sz="4" w:space="0" w:color="auto"/>
            </w:tcBorders>
            <w:shd w:val="clear" w:color="auto" w:fill="auto"/>
            <w:vAlign w:val="center"/>
            <w:hideMark/>
          </w:tcPr>
          <w:p w14:paraId="5BC7BB14"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Ambulancia terapia intensiva con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pediatra y enfermera a bordo</w:t>
            </w:r>
          </w:p>
        </w:tc>
        <w:tc>
          <w:tcPr>
            <w:tcW w:w="1280" w:type="dxa"/>
            <w:tcBorders>
              <w:top w:val="nil"/>
              <w:left w:val="nil"/>
              <w:bottom w:val="single" w:sz="4" w:space="0" w:color="auto"/>
              <w:right w:val="single" w:sz="4" w:space="0" w:color="auto"/>
            </w:tcBorders>
            <w:shd w:val="clear" w:color="auto" w:fill="auto"/>
            <w:vAlign w:val="center"/>
            <w:hideMark/>
          </w:tcPr>
          <w:p w14:paraId="1860E5DB"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c>
          <w:tcPr>
            <w:tcW w:w="880" w:type="dxa"/>
            <w:tcBorders>
              <w:top w:val="nil"/>
              <w:left w:val="nil"/>
              <w:bottom w:val="single" w:sz="4" w:space="0" w:color="auto"/>
              <w:right w:val="single" w:sz="4" w:space="0" w:color="auto"/>
            </w:tcBorders>
            <w:shd w:val="clear" w:color="auto" w:fill="auto"/>
            <w:vAlign w:val="center"/>
            <w:hideMark/>
          </w:tcPr>
          <w:p w14:paraId="585EB223"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3</w:t>
            </w:r>
          </w:p>
        </w:tc>
      </w:tr>
      <w:tr w:rsidR="00D424CD" w:rsidRPr="00D424CD" w14:paraId="58752A99" w14:textId="77777777" w:rsidTr="00D424CD">
        <w:trPr>
          <w:trHeight w:val="84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BFF9CA0" w14:textId="77777777" w:rsidR="00D424CD" w:rsidRPr="00D424CD" w:rsidRDefault="00D424CD" w:rsidP="00D424CD">
            <w:pPr>
              <w:spacing w:after="0" w:line="240" w:lineRule="auto"/>
              <w:jc w:val="center"/>
              <w:rPr>
                <w:rFonts w:ascii="Montserrat" w:eastAsia="Times New Roman" w:hAnsi="Montserrat" w:cs="Arial"/>
                <w:b/>
                <w:bCs/>
                <w:color w:val="000000"/>
                <w:sz w:val="16"/>
                <w:szCs w:val="16"/>
                <w:lang w:eastAsia="es-MX"/>
              </w:rPr>
            </w:pPr>
            <w:r w:rsidRPr="00D424CD">
              <w:rPr>
                <w:rFonts w:ascii="Montserrat" w:eastAsia="Times New Roman" w:hAnsi="Montserrat" w:cs="Arial"/>
                <w:b/>
                <w:bCs/>
                <w:color w:val="000000"/>
                <w:sz w:val="16"/>
                <w:szCs w:val="16"/>
                <w:lang w:eastAsia="es-MX"/>
              </w:rPr>
              <w:t>4</w:t>
            </w:r>
          </w:p>
        </w:tc>
        <w:tc>
          <w:tcPr>
            <w:tcW w:w="2680" w:type="dxa"/>
            <w:tcBorders>
              <w:top w:val="nil"/>
              <w:left w:val="nil"/>
              <w:bottom w:val="single" w:sz="4" w:space="0" w:color="auto"/>
              <w:right w:val="single" w:sz="4" w:space="0" w:color="auto"/>
            </w:tcBorders>
            <w:shd w:val="clear" w:color="auto" w:fill="auto"/>
            <w:vAlign w:val="center"/>
            <w:hideMark/>
          </w:tcPr>
          <w:p w14:paraId="5828873B"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w:t>
            </w:r>
            <w:proofErr w:type="spellStart"/>
            <w:r w:rsidRPr="00D424CD">
              <w:rPr>
                <w:rFonts w:ascii="Montserrat" w:eastAsia="Times New Roman" w:hAnsi="Montserrat" w:cs="Arial"/>
                <w:color w:val="000000"/>
                <w:sz w:val="16"/>
                <w:szCs w:val="16"/>
                <w:lang w:eastAsia="es-MX"/>
              </w:rPr>
              <w:t>Subzona</w:t>
            </w:r>
            <w:proofErr w:type="spellEnd"/>
            <w:r w:rsidRPr="00D424CD">
              <w:rPr>
                <w:rFonts w:ascii="Montserrat" w:eastAsia="Times New Roman" w:hAnsi="Montserrat" w:cs="Arial"/>
                <w:color w:val="000000"/>
                <w:sz w:val="16"/>
                <w:szCs w:val="16"/>
                <w:lang w:eastAsia="es-MX"/>
              </w:rPr>
              <w:t xml:space="preserve"> No. 41 Huatulco Boulevard </w:t>
            </w:r>
            <w:proofErr w:type="spellStart"/>
            <w:r w:rsidRPr="00D424CD">
              <w:rPr>
                <w:rFonts w:ascii="Montserrat" w:eastAsia="Times New Roman" w:hAnsi="Montserrat" w:cs="Arial"/>
                <w:color w:val="000000"/>
                <w:sz w:val="16"/>
                <w:szCs w:val="16"/>
                <w:lang w:eastAsia="es-MX"/>
              </w:rPr>
              <w:t>Chahue</w:t>
            </w:r>
            <w:proofErr w:type="spellEnd"/>
            <w:r w:rsidRPr="00D424CD">
              <w:rPr>
                <w:rFonts w:ascii="Montserrat" w:eastAsia="Times New Roman" w:hAnsi="Montserrat" w:cs="Arial"/>
                <w:color w:val="000000"/>
                <w:sz w:val="16"/>
                <w:szCs w:val="16"/>
                <w:lang w:eastAsia="es-MX"/>
              </w:rPr>
              <w:t xml:space="preserve"> S/N Sector R </w:t>
            </w:r>
            <w:proofErr w:type="spellStart"/>
            <w:r w:rsidRPr="00D424CD">
              <w:rPr>
                <w:rFonts w:ascii="Montserrat" w:eastAsia="Times New Roman" w:hAnsi="Montserrat" w:cs="Arial"/>
                <w:color w:val="000000"/>
                <w:sz w:val="16"/>
                <w:szCs w:val="16"/>
                <w:lang w:eastAsia="es-MX"/>
              </w:rPr>
              <w:t>Bahias</w:t>
            </w:r>
            <w:proofErr w:type="spellEnd"/>
            <w:r w:rsidRPr="00D424CD">
              <w:rPr>
                <w:rFonts w:ascii="Montserrat" w:eastAsia="Times New Roman" w:hAnsi="Montserrat" w:cs="Arial"/>
                <w:color w:val="000000"/>
                <w:sz w:val="16"/>
                <w:szCs w:val="16"/>
                <w:lang w:eastAsia="es-MX"/>
              </w:rPr>
              <w:t xml:space="preserve"> de Huatulco Oaxaca.</w:t>
            </w:r>
          </w:p>
        </w:tc>
        <w:tc>
          <w:tcPr>
            <w:tcW w:w="2740" w:type="dxa"/>
            <w:tcBorders>
              <w:top w:val="nil"/>
              <w:left w:val="nil"/>
              <w:bottom w:val="single" w:sz="4" w:space="0" w:color="auto"/>
              <w:right w:val="single" w:sz="4" w:space="0" w:color="auto"/>
            </w:tcBorders>
            <w:shd w:val="clear" w:color="auto" w:fill="auto"/>
            <w:vAlign w:val="center"/>
            <w:hideMark/>
          </w:tcPr>
          <w:p w14:paraId="25D8CBDC" w14:textId="77777777" w:rsidR="00D424CD" w:rsidRPr="00D424CD" w:rsidRDefault="00D424CD" w:rsidP="00D424CD">
            <w:pPr>
              <w:spacing w:after="0" w:line="240" w:lineRule="auto"/>
              <w:jc w:val="both"/>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Hospital General de Zona No1 Oaxaca Calzada </w:t>
            </w:r>
            <w:proofErr w:type="spellStart"/>
            <w:r w:rsidRPr="00D424CD">
              <w:rPr>
                <w:rFonts w:ascii="Montserrat" w:eastAsia="Times New Roman" w:hAnsi="Montserrat" w:cs="Arial"/>
                <w:color w:val="000000"/>
                <w:sz w:val="16"/>
                <w:szCs w:val="16"/>
                <w:lang w:eastAsia="es-MX"/>
              </w:rPr>
              <w:t>Heroes</w:t>
            </w:r>
            <w:proofErr w:type="spellEnd"/>
            <w:r w:rsidRPr="00D424CD">
              <w:rPr>
                <w:rFonts w:ascii="Montserrat" w:eastAsia="Times New Roman" w:hAnsi="Montserrat" w:cs="Arial"/>
                <w:color w:val="000000"/>
                <w:sz w:val="16"/>
                <w:szCs w:val="16"/>
                <w:lang w:eastAsia="es-MX"/>
              </w:rPr>
              <w:t xml:space="preserve"> de Chapultepec 621 Colonia Centro Oaxaca de </w:t>
            </w:r>
            <w:proofErr w:type="spellStart"/>
            <w:r w:rsidRPr="00D424CD">
              <w:rPr>
                <w:rFonts w:ascii="Montserrat" w:eastAsia="Times New Roman" w:hAnsi="Montserrat" w:cs="Arial"/>
                <w:color w:val="000000"/>
                <w:sz w:val="16"/>
                <w:szCs w:val="16"/>
                <w:lang w:eastAsia="es-MX"/>
              </w:rPr>
              <w:t>Juarez</w:t>
            </w:r>
            <w:proofErr w:type="spellEnd"/>
            <w:r w:rsidRPr="00D424CD">
              <w:rPr>
                <w:rFonts w:ascii="Montserrat" w:eastAsia="Times New Roman" w:hAnsi="Montserrat" w:cs="Arial"/>
                <w:color w:val="000000"/>
                <w:sz w:val="16"/>
                <w:szCs w:val="16"/>
                <w:lang w:eastAsia="es-MX"/>
              </w:rPr>
              <w:t>, Oaxaca.</w:t>
            </w:r>
          </w:p>
        </w:tc>
        <w:tc>
          <w:tcPr>
            <w:tcW w:w="2200" w:type="dxa"/>
            <w:tcBorders>
              <w:top w:val="nil"/>
              <w:left w:val="nil"/>
              <w:bottom w:val="single" w:sz="4" w:space="0" w:color="auto"/>
              <w:right w:val="single" w:sz="4" w:space="0" w:color="auto"/>
            </w:tcBorders>
            <w:shd w:val="clear" w:color="auto" w:fill="auto"/>
            <w:vAlign w:val="center"/>
            <w:hideMark/>
          </w:tcPr>
          <w:p w14:paraId="09118035"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 xml:space="preserve">Ambulancia terapia intensiva con </w:t>
            </w:r>
            <w:proofErr w:type="spellStart"/>
            <w:r w:rsidRPr="00D424CD">
              <w:rPr>
                <w:rFonts w:ascii="Montserrat" w:eastAsia="Times New Roman" w:hAnsi="Montserrat" w:cs="Arial"/>
                <w:color w:val="000000"/>
                <w:sz w:val="16"/>
                <w:szCs w:val="16"/>
                <w:lang w:eastAsia="es-MX"/>
              </w:rPr>
              <w:t>medico</w:t>
            </w:r>
            <w:proofErr w:type="spellEnd"/>
            <w:r w:rsidRPr="00D424CD">
              <w:rPr>
                <w:rFonts w:ascii="Montserrat" w:eastAsia="Times New Roman" w:hAnsi="Montserrat" w:cs="Arial"/>
                <w:color w:val="000000"/>
                <w:sz w:val="16"/>
                <w:szCs w:val="16"/>
                <w:lang w:eastAsia="es-MX"/>
              </w:rPr>
              <w:t xml:space="preserve"> pediatra y enfermera a bordo</w:t>
            </w:r>
          </w:p>
        </w:tc>
        <w:tc>
          <w:tcPr>
            <w:tcW w:w="1280" w:type="dxa"/>
            <w:tcBorders>
              <w:top w:val="nil"/>
              <w:left w:val="nil"/>
              <w:bottom w:val="single" w:sz="4" w:space="0" w:color="auto"/>
              <w:right w:val="single" w:sz="4" w:space="0" w:color="auto"/>
            </w:tcBorders>
            <w:shd w:val="clear" w:color="auto" w:fill="auto"/>
            <w:vAlign w:val="center"/>
            <w:hideMark/>
          </w:tcPr>
          <w:p w14:paraId="7F701717"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c>
          <w:tcPr>
            <w:tcW w:w="880" w:type="dxa"/>
            <w:tcBorders>
              <w:top w:val="nil"/>
              <w:left w:val="nil"/>
              <w:bottom w:val="single" w:sz="4" w:space="0" w:color="auto"/>
              <w:right w:val="single" w:sz="4" w:space="0" w:color="auto"/>
            </w:tcBorders>
            <w:shd w:val="clear" w:color="auto" w:fill="auto"/>
            <w:vAlign w:val="center"/>
            <w:hideMark/>
          </w:tcPr>
          <w:p w14:paraId="0A32C325" w14:textId="77777777" w:rsidR="00D424CD" w:rsidRPr="00D424CD" w:rsidRDefault="00D424CD" w:rsidP="00D424CD">
            <w:pPr>
              <w:spacing w:after="0" w:line="240" w:lineRule="auto"/>
              <w:jc w:val="center"/>
              <w:rPr>
                <w:rFonts w:ascii="Montserrat" w:eastAsia="Times New Roman" w:hAnsi="Montserrat" w:cs="Arial"/>
                <w:color w:val="000000"/>
                <w:sz w:val="16"/>
                <w:szCs w:val="16"/>
                <w:lang w:eastAsia="es-MX"/>
              </w:rPr>
            </w:pPr>
            <w:r w:rsidRPr="00D424CD">
              <w:rPr>
                <w:rFonts w:ascii="Montserrat" w:eastAsia="Times New Roman" w:hAnsi="Montserrat" w:cs="Arial"/>
                <w:color w:val="000000"/>
                <w:sz w:val="16"/>
                <w:szCs w:val="16"/>
                <w:lang w:eastAsia="es-MX"/>
              </w:rPr>
              <w:t>2</w:t>
            </w:r>
          </w:p>
        </w:tc>
      </w:tr>
    </w:tbl>
    <w:p w14:paraId="69BCEC9F" w14:textId="77777777" w:rsidR="005A7D6A" w:rsidRDefault="005A7D6A" w:rsidP="00D549D2">
      <w:pPr>
        <w:tabs>
          <w:tab w:val="left" w:pos="364"/>
        </w:tabs>
        <w:spacing w:after="0" w:line="240" w:lineRule="auto"/>
        <w:jc w:val="center"/>
        <w:rPr>
          <w:rFonts w:ascii="Arial" w:hAnsi="Arial" w:cs="Arial"/>
          <w:b/>
          <w:sz w:val="24"/>
          <w:szCs w:val="24"/>
        </w:rPr>
      </w:pPr>
    </w:p>
    <w:p w14:paraId="0FCE869A" w14:textId="77777777" w:rsidR="005A7D6A" w:rsidRDefault="005A7D6A" w:rsidP="00D549D2">
      <w:pPr>
        <w:tabs>
          <w:tab w:val="left" w:pos="364"/>
        </w:tabs>
        <w:spacing w:after="0" w:line="240" w:lineRule="auto"/>
        <w:jc w:val="center"/>
        <w:rPr>
          <w:rFonts w:ascii="Arial" w:hAnsi="Arial" w:cs="Arial"/>
          <w:b/>
          <w:sz w:val="24"/>
          <w:szCs w:val="24"/>
        </w:rPr>
      </w:pPr>
    </w:p>
    <w:p w14:paraId="71558C3B" w14:textId="77777777" w:rsidR="005A7D6A" w:rsidRDefault="005A7D6A" w:rsidP="00D549D2">
      <w:pPr>
        <w:tabs>
          <w:tab w:val="left" w:pos="364"/>
        </w:tabs>
        <w:spacing w:after="0" w:line="240" w:lineRule="auto"/>
        <w:jc w:val="center"/>
        <w:rPr>
          <w:rFonts w:ascii="Arial" w:hAnsi="Arial" w:cs="Arial"/>
          <w:b/>
          <w:sz w:val="24"/>
          <w:szCs w:val="24"/>
        </w:rPr>
      </w:pPr>
    </w:p>
    <w:p w14:paraId="6CE42DF3" w14:textId="77777777" w:rsidR="00D424CD" w:rsidRDefault="00D424CD">
      <w:pPr>
        <w:rPr>
          <w:rFonts w:ascii="Montserrat" w:hAnsi="Montserrat" w:cs="Arial"/>
          <w:b/>
          <w:sz w:val="24"/>
        </w:rPr>
      </w:pPr>
      <w:r>
        <w:rPr>
          <w:rFonts w:ascii="Montserrat" w:hAnsi="Montserrat" w:cs="Arial"/>
          <w:b/>
          <w:sz w:val="24"/>
        </w:rPr>
        <w:br w:type="page"/>
      </w:r>
    </w:p>
    <w:p w14:paraId="1E9BAA7B" w14:textId="25EF6AE2" w:rsidR="00E109A7" w:rsidRDefault="007D153D" w:rsidP="0010538D">
      <w:pPr>
        <w:spacing w:after="0" w:line="240" w:lineRule="auto"/>
        <w:jc w:val="center"/>
        <w:rPr>
          <w:rFonts w:ascii="Montserrat" w:hAnsi="Montserrat" w:cs="Arial"/>
          <w:b/>
          <w:sz w:val="24"/>
        </w:rPr>
      </w:pPr>
      <w:r>
        <w:rPr>
          <w:rFonts w:ascii="Montserrat" w:hAnsi="Montserrat" w:cs="Arial"/>
          <w:b/>
          <w:sz w:val="24"/>
        </w:rPr>
        <w:lastRenderedPageBreak/>
        <w:t>A</w:t>
      </w:r>
      <w:r w:rsidR="00E109A7" w:rsidRPr="004B2770">
        <w:rPr>
          <w:rFonts w:ascii="Montserrat" w:hAnsi="Montserrat" w:cs="Arial"/>
          <w:b/>
          <w:sz w:val="24"/>
        </w:rPr>
        <w:t xml:space="preserve">NEXO </w:t>
      </w:r>
      <w:r w:rsidR="00FF49BB">
        <w:rPr>
          <w:rFonts w:ascii="Montserrat" w:hAnsi="Montserrat" w:cs="Arial"/>
          <w:b/>
          <w:sz w:val="24"/>
        </w:rPr>
        <w:t>2</w:t>
      </w:r>
    </w:p>
    <w:p w14:paraId="5B45FCD3" w14:textId="270122C4" w:rsidR="0010538D" w:rsidRPr="004B2770" w:rsidRDefault="0010538D" w:rsidP="0010538D">
      <w:pPr>
        <w:spacing w:after="0" w:line="240" w:lineRule="auto"/>
        <w:jc w:val="center"/>
        <w:rPr>
          <w:rFonts w:ascii="Montserrat" w:hAnsi="Montserrat" w:cs="Arial"/>
          <w:b/>
          <w:sz w:val="24"/>
        </w:rPr>
      </w:pPr>
      <w:r w:rsidRPr="001B4CF3">
        <w:rPr>
          <w:rFonts w:ascii="Montserrat" w:hAnsi="Montserrat" w:cs="Arial"/>
          <w:b/>
          <w:sz w:val="24"/>
        </w:rPr>
        <w:t>PROPOSICIÓN ECONÓMICA</w:t>
      </w:r>
    </w:p>
    <w:p w14:paraId="54E7EAAD" w14:textId="77777777" w:rsidR="00E109A7" w:rsidRDefault="00E109A7" w:rsidP="00E109A7">
      <w:pPr>
        <w:jc w:val="center"/>
        <w:rPr>
          <w:rFonts w:ascii="Arial" w:hAnsi="Arial" w:cs="Arial"/>
          <w:b/>
          <w:sz w:val="18"/>
        </w:rPr>
      </w:pPr>
    </w:p>
    <w:p w14:paraId="42D59D9B" w14:textId="77777777" w:rsidR="0010538D" w:rsidRPr="0010538D" w:rsidRDefault="0010538D" w:rsidP="0010538D">
      <w:pPr>
        <w:suppressAutoHyphens/>
        <w:spacing w:after="0" w:line="360" w:lineRule="auto"/>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PROCEDIMIENTO  No.  N°. _</w:t>
      </w:r>
      <w:r>
        <w:rPr>
          <w:rFonts w:ascii="Montserrat" w:eastAsia="Times New Roman" w:hAnsi="Montserrat" w:cs="Arial"/>
          <w:b/>
          <w:sz w:val="18"/>
          <w:szCs w:val="20"/>
          <w:lang w:val="es-ES" w:eastAsia="ar-SA"/>
        </w:rPr>
        <w:t xml:space="preserve">____________________________      </w:t>
      </w:r>
      <w:r w:rsidRPr="007332CF">
        <w:rPr>
          <w:rFonts w:ascii="Montserrat" w:eastAsia="Times New Roman" w:hAnsi="Montserrat" w:cs="Arial"/>
          <w:b/>
          <w:sz w:val="18"/>
          <w:szCs w:val="20"/>
          <w:lang w:val="es-ES" w:eastAsia="ar-SA"/>
        </w:rPr>
        <w:t>FECHA: ___________________________________________</w:t>
      </w:r>
    </w:p>
    <w:p w14:paraId="180C0F4A" w14:textId="5D1CF72E" w:rsidR="0010538D" w:rsidRPr="007332CF" w:rsidRDefault="0010538D" w:rsidP="0010538D">
      <w:pPr>
        <w:suppressAutoHyphens/>
        <w:spacing w:after="120" w:line="240" w:lineRule="auto"/>
        <w:jc w:val="both"/>
        <w:rPr>
          <w:rFonts w:ascii="Montserrat" w:eastAsia="Times New Roman" w:hAnsi="Montserrat" w:cs="Arial"/>
          <w:b/>
          <w:sz w:val="18"/>
          <w:szCs w:val="20"/>
          <w:lang w:val="pt-PT" w:eastAsia="ar-SA"/>
        </w:rPr>
      </w:pPr>
      <w:r w:rsidRPr="007332CF">
        <w:rPr>
          <w:rFonts w:ascii="Montserrat" w:eastAsia="Times New Roman" w:hAnsi="Montserrat" w:cs="Arial"/>
          <w:b/>
          <w:sz w:val="18"/>
          <w:szCs w:val="20"/>
          <w:lang w:val="pt-PT" w:eastAsia="ar-SA"/>
        </w:rPr>
        <w:t>No. DE PREI IMSS: ____________________________</w:t>
      </w:r>
      <w:r>
        <w:rPr>
          <w:rFonts w:ascii="Montserrat" w:eastAsia="Times New Roman" w:hAnsi="Montserrat" w:cs="Arial"/>
          <w:b/>
          <w:sz w:val="18"/>
          <w:szCs w:val="20"/>
          <w:lang w:val="pt-PT" w:eastAsia="ar-SA"/>
        </w:rPr>
        <w:t xml:space="preserve">  </w:t>
      </w:r>
      <w:r>
        <w:rPr>
          <w:rFonts w:ascii="Montserrat" w:eastAsia="Times New Roman" w:hAnsi="Montserrat" w:cs="Arial"/>
          <w:b/>
          <w:sz w:val="18"/>
          <w:szCs w:val="20"/>
          <w:lang w:val="pt-PT" w:eastAsia="ar-SA"/>
        </w:rPr>
        <w:tab/>
      </w:r>
      <w:r w:rsidRPr="007332CF">
        <w:rPr>
          <w:rFonts w:ascii="Montserrat" w:eastAsia="Times New Roman" w:hAnsi="Montserrat" w:cs="Arial"/>
          <w:b/>
          <w:sz w:val="18"/>
          <w:szCs w:val="20"/>
          <w:lang w:val="es-ES" w:eastAsia="ar-SA"/>
        </w:rPr>
        <w:t>FAB</w:t>
      </w:r>
      <w:r>
        <w:rPr>
          <w:rFonts w:ascii="Montserrat" w:eastAsia="Times New Roman" w:hAnsi="Montserrat" w:cs="Arial"/>
          <w:b/>
          <w:sz w:val="18"/>
          <w:szCs w:val="20"/>
          <w:lang w:val="es-ES" w:eastAsia="ar-SA"/>
        </w:rPr>
        <w:t>RICANTE</w:t>
      </w:r>
      <w:r w:rsidRPr="007332CF">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pt-PT" w:eastAsia="ar-SA"/>
        </w:rPr>
        <w:t>(    )</w:t>
      </w:r>
      <w:r w:rsidRPr="007332CF">
        <w:rPr>
          <w:rFonts w:ascii="Montserrat" w:eastAsia="Times New Roman" w:hAnsi="Montserrat" w:cs="Arial"/>
          <w:b/>
          <w:sz w:val="18"/>
          <w:szCs w:val="20"/>
          <w:lang w:val="pt-PT" w:eastAsia="ar-SA"/>
        </w:rPr>
        <w:tab/>
        <w:t xml:space="preserve"> DIST</w:t>
      </w:r>
      <w:r>
        <w:rPr>
          <w:rFonts w:ascii="Montserrat" w:eastAsia="Times New Roman" w:hAnsi="Montserrat" w:cs="Arial"/>
          <w:b/>
          <w:sz w:val="18"/>
          <w:szCs w:val="20"/>
          <w:lang w:val="pt-PT" w:eastAsia="ar-SA"/>
        </w:rPr>
        <w:t>RIBUIDO</w:t>
      </w:r>
      <w:r w:rsidR="00136964">
        <w:rPr>
          <w:rFonts w:ascii="Montserrat" w:eastAsia="Times New Roman" w:hAnsi="Montserrat" w:cs="Arial"/>
          <w:b/>
          <w:sz w:val="18"/>
          <w:szCs w:val="20"/>
          <w:lang w:val="pt-PT" w:eastAsia="ar-SA"/>
        </w:rPr>
        <w:t>R</w:t>
      </w:r>
      <w:r>
        <w:rPr>
          <w:rFonts w:ascii="Montserrat" w:eastAsia="Times New Roman" w:hAnsi="Montserrat" w:cs="Arial"/>
          <w:b/>
          <w:sz w:val="18"/>
          <w:szCs w:val="20"/>
          <w:lang w:val="pt-PT" w:eastAsia="ar-SA"/>
        </w:rPr>
        <w:t xml:space="preserve"> (    )</w:t>
      </w:r>
    </w:p>
    <w:p w14:paraId="21B34467" w14:textId="096AECB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NOMBRE DEL </w:t>
      </w:r>
      <w:r w:rsidR="001D18F3">
        <w:rPr>
          <w:rFonts w:ascii="Montserrat" w:eastAsia="Times New Roman" w:hAnsi="Montserrat" w:cs="Arial"/>
          <w:b/>
          <w:sz w:val="18"/>
          <w:szCs w:val="20"/>
          <w:lang w:val="es-ES" w:eastAsia="ar-SA"/>
        </w:rPr>
        <w:t>PARTICIPANTE</w:t>
      </w:r>
      <w:r w:rsidRPr="007332CF">
        <w:rPr>
          <w:rFonts w:ascii="Montserrat" w:eastAsia="Times New Roman" w:hAnsi="Montserrat" w:cs="Arial"/>
          <w:b/>
          <w:sz w:val="18"/>
          <w:szCs w:val="20"/>
          <w:lang w:val="es-ES" w:eastAsia="ar-SA"/>
        </w:rPr>
        <w:t>: ____________________________________________________</w:t>
      </w:r>
      <w:r>
        <w:rPr>
          <w:rFonts w:ascii="Montserrat" w:eastAsia="Times New Roman" w:hAnsi="Montserrat" w:cs="Arial"/>
          <w:b/>
          <w:sz w:val="18"/>
          <w:szCs w:val="20"/>
          <w:lang w:val="es-ES" w:eastAsia="ar-SA"/>
        </w:rPr>
        <w:t>_______________________________</w:t>
      </w:r>
      <w:r w:rsidRPr="007332CF">
        <w:rPr>
          <w:rFonts w:ascii="Montserrat" w:eastAsia="Times New Roman" w:hAnsi="Montserrat" w:cs="Arial"/>
          <w:b/>
          <w:sz w:val="18"/>
          <w:szCs w:val="20"/>
          <w:lang w:val="es-ES" w:eastAsia="ar-SA"/>
        </w:rPr>
        <w:tab/>
      </w:r>
    </w:p>
    <w:p w14:paraId="7553F7EF" w14:textId="0253E03E" w:rsidR="0010538D"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DOMICILIO: ___________________________________________________</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TEL.: ___________________________________</w:t>
      </w:r>
    </w:p>
    <w:p w14:paraId="315B87D5"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 FAX: ___________________________________</w:t>
      </w:r>
      <w:r w:rsidRPr="007332CF">
        <w:rPr>
          <w:rFonts w:ascii="Montserrat" w:eastAsia="Times New Roman" w:hAnsi="Montserrat" w:cs="Arial"/>
          <w:b/>
          <w:sz w:val="18"/>
          <w:szCs w:val="20"/>
          <w:lang w:val="es-ES" w:eastAsia="ar-SA"/>
        </w:rPr>
        <w:tab/>
        <w:t>R. F. C.: _______________________________________________</w:t>
      </w:r>
      <w:r w:rsidRPr="007332CF">
        <w:rPr>
          <w:rFonts w:ascii="Montserrat" w:eastAsia="Times New Roman" w:hAnsi="Montserrat" w:cs="Arial"/>
          <w:b/>
          <w:sz w:val="18"/>
          <w:szCs w:val="20"/>
          <w:lang w:val="es-ES" w:eastAsia="ar-SA"/>
        </w:rPr>
        <w:tab/>
      </w:r>
    </w:p>
    <w:p w14:paraId="1F76C189"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CORREO ELECTRÓNICO: (de la empresa participante):</w:t>
      </w:r>
      <w:r w:rsidRPr="007332CF">
        <w:rPr>
          <w:rFonts w:ascii="Montserrat" w:eastAsia="Times New Roman" w:hAnsi="Montserrat" w:cs="Arial"/>
          <w:b/>
          <w:sz w:val="18"/>
          <w:szCs w:val="20"/>
          <w:u w:val="single"/>
          <w:lang w:val="es-ES" w:eastAsia="ar-SA"/>
        </w:rPr>
        <w:t xml:space="preserve"> </w:t>
      </w:r>
      <w:r w:rsidRPr="007332CF">
        <w:rPr>
          <w:rFonts w:ascii="Montserrat" w:eastAsia="Times New Roman" w:hAnsi="Montserrat" w:cs="Arial"/>
          <w:b/>
          <w:sz w:val="18"/>
          <w:szCs w:val="20"/>
          <w:lang w:val="es-ES" w:eastAsia="ar-SA"/>
        </w:rPr>
        <w:t>_____________________________________________</w:t>
      </w:r>
    </w:p>
    <w:p w14:paraId="29EB5F5D" w14:textId="77777777" w:rsidR="0010538D" w:rsidRDefault="0010538D" w:rsidP="0010538D">
      <w:pPr>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ESTRATIFICACIÓN: M</w:t>
      </w:r>
      <w:r>
        <w:rPr>
          <w:rFonts w:ascii="Montserrat" w:eastAsia="Times New Roman" w:hAnsi="Montserrat" w:cs="Arial"/>
          <w:b/>
          <w:sz w:val="18"/>
          <w:szCs w:val="20"/>
          <w:lang w:val="es-ES" w:eastAsia="ar-SA"/>
        </w:rPr>
        <w:t>ICRO (      )</w:t>
      </w:r>
      <w:r>
        <w:rPr>
          <w:rFonts w:ascii="Montserrat" w:eastAsia="Times New Roman" w:hAnsi="Montserrat" w:cs="Arial"/>
          <w:b/>
          <w:sz w:val="18"/>
          <w:szCs w:val="20"/>
          <w:lang w:val="es-ES" w:eastAsia="ar-SA"/>
        </w:rPr>
        <w:tab/>
      </w:r>
      <w:r w:rsidRPr="007332CF">
        <w:rPr>
          <w:rFonts w:ascii="Montserrat" w:eastAsia="Times New Roman" w:hAnsi="Montserrat" w:cs="Arial"/>
          <w:b/>
          <w:sz w:val="18"/>
          <w:szCs w:val="20"/>
          <w:lang w:val="es-ES" w:eastAsia="ar-SA"/>
        </w:rPr>
        <w:t>PEQUEÑA (      )</w:t>
      </w:r>
      <w:r w:rsidRPr="007332CF">
        <w:rPr>
          <w:rFonts w:ascii="Montserrat" w:eastAsia="Times New Roman" w:hAnsi="Montserrat" w:cs="Arial"/>
          <w:b/>
          <w:sz w:val="18"/>
          <w:szCs w:val="20"/>
          <w:lang w:val="es-ES" w:eastAsia="ar-SA"/>
        </w:rPr>
        <w:tab/>
        <w:t>MEDIANA (     )</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ab/>
        <w:t>GRANDE (   )</w:t>
      </w:r>
    </w:p>
    <w:p w14:paraId="45B64E46" w14:textId="77777777" w:rsidR="0010538D" w:rsidRPr="0010538D" w:rsidRDefault="0010538D" w:rsidP="0010538D">
      <w:pPr>
        <w:rPr>
          <w:rFonts w:ascii="Montserrat" w:eastAsia="Times New Roman" w:hAnsi="Montserrat" w:cs="Arial"/>
          <w:b/>
          <w:sz w:val="18"/>
          <w:szCs w:val="20"/>
          <w:lang w:val="es-ES" w:eastAsia="ar-SA"/>
        </w:rPr>
      </w:pPr>
      <w:r w:rsidRPr="0010538D">
        <w:rPr>
          <w:rFonts w:ascii="Montserrat" w:hAnsi="Montserrat" w:cs="Arial"/>
          <w:b/>
          <w:bCs/>
          <w:sz w:val="18"/>
          <w:szCs w:val="18"/>
        </w:rPr>
        <w:t>SECTOR:              INDUSTRIA</w:t>
      </w:r>
      <w:r>
        <w:rPr>
          <w:rFonts w:ascii="Montserrat" w:hAnsi="Montserrat" w:cs="Arial"/>
          <w:b/>
          <w:bCs/>
          <w:sz w:val="18"/>
          <w:szCs w:val="18"/>
        </w:rPr>
        <w:t xml:space="preserve"> (     )           </w:t>
      </w:r>
      <w:r w:rsidRPr="0010538D">
        <w:rPr>
          <w:rFonts w:ascii="Montserrat" w:hAnsi="Montserrat" w:cs="Arial"/>
          <w:b/>
          <w:bCs/>
          <w:sz w:val="18"/>
          <w:szCs w:val="18"/>
        </w:rPr>
        <w:t>COMERCIO</w:t>
      </w:r>
      <w:r>
        <w:rPr>
          <w:rFonts w:ascii="Montserrat" w:hAnsi="Montserrat" w:cs="Arial"/>
          <w:b/>
          <w:bCs/>
          <w:sz w:val="18"/>
          <w:szCs w:val="18"/>
        </w:rPr>
        <w:t xml:space="preserve"> (       ) </w:t>
      </w:r>
      <w:r>
        <w:rPr>
          <w:rFonts w:ascii="Montserrat" w:hAnsi="Montserrat" w:cs="Arial"/>
          <w:b/>
          <w:bCs/>
          <w:sz w:val="18"/>
          <w:szCs w:val="18"/>
        </w:rPr>
        <w:tab/>
      </w:r>
      <w:r w:rsidRPr="0010538D">
        <w:rPr>
          <w:rFonts w:ascii="Montserrat" w:hAnsi="Montserrat" w:cs="Arial"/>
          <w:b/>
          <w:bCs/>
          <w:sz w:val="18"/>
          <w:szCs w:val="18"/>
        </w:rPr>
        <w:t xml:space="preserve"> SERVICIOS</w:t>
      </w:r>
      <w:r>
        <w:rPr>
          <w:rFonts w:ascii="Montserrat" w:hAnsi="Montserrat" w:cs="Arial"/>
          <w:b/>
          <w:bCs/>
          <w:sz w:val="18"/>
          <w:szCs w:val="18"/>
        </w:rPr>
        <w:t xml:space="preserve"> (    )</w:t>
      </w:r>
    </w:p>
    <w:p w14:paraId="719F7332" w14:textId="77777777" w:rsidR="0010538D" w:rsidRDefault="0010538D" w:rsidP="00E109A7">
      <w:pPr>
        <w:jc w:val="center"/>
        <w:rPr>
          <w:rFonts w:ascii="Arial" w:hAnsi="Arial" w:cs="Arial"/>
          <w:b/>
          <w:sz w:val="18"/>
        </w:rPr>
      </w:pPr>
    </w:p>
    <w:p w14:paraId="6B027D9B" w14:textId="1DFE34AD" w:rsidR="00E109A7" w:rsidRDefault="00D424CD" w:rsidP="00E109A7">
      <w:pPr>
        <w:pStyle w:val="Piedepgina"/>
        <w:rPr>
          <w:rFonts w:ascii="Arial" w:hAnsi="Arial" w:cs="Arial"/>
          <w:sz w:val="18"/>
        </w:rPr>
      </w:pPr>
      <w:r w:rsidRPr="00D424CD">
        <w:drawing>
          <wp:inline distT="0" distB="0" distL="0" distR="0" wp14:anchorId="21AAD8DF" wp14:editId="0E7DC4C4">
            <wp:extent cx="6620510" cy="2107655"/>
            <wp:effectExtent l="0" t="0" r="889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0510" cy="2107655"/>
                    </a:xfrm>
                    <a:prstGeom prst="rect">
                      <a:avLst/>
                    </a:prstGeom>
                    <a:noFill/>
                    <a:ln>
                      <a:noFill/>
                    </a:ln>
                  </pic:spPr>
                </pic:pic>
              </a:graphicData>
            </a:graphic>
          </wp:inline>
        </w:drawing>
      </w:r>
    </w:p>
    <w:p w14:paraId="59998A55" w14:textId="77777777" w:rsidR="002D751A" w:rsidRDefault="002D751A" w:rsidP="00E109A7">
      <w:pPr>
        <w:pStyle w:val="Piedepgina"/>
        <w:rPr>
          <w:rFonts w:ascii="Arial" w:hAnsi="Arial" w:cs="Arial"/>
          <w:sz w:val="18"/>
        </w:rPr>
      </w:pPr>
    </w:p>
    <w:p w14:paraId="725CD5CA" w14:textId="77777777" w:rsidR="002D751A" w:rsidRDefault="002D751A" w:rsidP="00E109A7">
      <w:pPr>
        <w:pStyle w:val="Piedepgina"/>
        <w:rPr>
          <w:rFonts w:ascii="Arial" w:hAnsi="Arial" w:cs="Arial"/>
          <w:sz w:val="18"/>
        </w:rPr>
      </w:pPr>
    </w:p>
    <w:p w14:paraId="6E828A56" w14:textId="77777777" w:rsidR="00637639" w:rsidRPr="00935B62" w:rsidRDefault="00637639" w:rsidP="00E109A7">
      <w:pPr>
        <w:pStyle w:val="Piedepgina"/>
        <w:rPr>
          <w:rFonts w:ascii="Arial" w:hAnsi="Arial" w:cs="Arial"/>
          <w:sz w:val="18"/>
        </w:rPr>
      </w:pPr>
    </w:p>
    <w:p w14:paraId="61A3E5AF" w14:textId="77777777" w:rsidR="00E109A7" w:rsidRPr="001B4CF3" w:rsidRDefault="00E109A7" w:rsidP="00E109A7">
      <w:pPr>
        <w:jc w:val="both"/>
        <w:rPr>
          <w:rFonts w:ascii="Montserrat" w:hAnsi="Montserrat" w:cs="Arial"/>
          <w:b/>
          <w:bCs/>
          <w:sz w:val="18"/>
        </w:rPr>
      </w:pPr>
      <w:r w:rsidRPr="001B4CF3">
        <w:rPr>
          <w:rFonts w:ascii="Montserrat" w:hAnsi="Montserrat" w:cs="Arial"/>
          <w:b/>
          <w:bCs/>
          <w:sz w:val="18"/>
        </w:rPr>
        <w:t xml:space="preserve">EXPRESAR EN LETRA EL PRECIO TOTAL DE </w:t>
      </w:r>
      <w:r w:rsidRPr="001B4CF3">
        <w:rPr>
          <w:rFonts w:ascii="Montserrat" w:hAnsi="Montserrat" w:cs="Arial"/>
          <w:b/>
          <w:sz w:val="18"/>
        </w:rPr>
        <w:t>LA PROPOSICION</w:t>
      </w:r>
      <w:r w:rsidRPr="001B4CF3">
        <w:rPr>
          <w:rFonts w:ascii="Montserrat" w:hAnsi="Montserrat" w:cs="Arial"/>
          <w:b/>
          <w:bCs/>
          <w:sz w:val="18"/>
        </w:rPr>
        <w:t xml:space="preserve"> Y QUE LOS PRECIOS OFERTADOS PERMANECERÁN FIJOS DURANTE LA VIGENCIA DEL CONTRATO.</w:t>
      </w:r>
    </w:p>
    <w:p w14:paraId="67AF43BD" w14:textId="77777777" w:rsidR="00E109A7" w:rsidRPr="001B4CF3" w:rsidRDefault="00E109A7" w:rsidP="00F11558">
      <w:pPr>
        <w:spacing w:line="240" w:lineRule="auto"/>
        <w:contextualSpacing/>
        <w:jc w:val="center"/>
        <w:rPr>
          <w:rFonts w:ascii="Montserrat" w:hAnsi="Montserrat" w:cs="Arial"/>
          <w:sz w:val="20"/>
          <w:szCs w:val="20"/>
        </w:rPr>
      </w:pPr>
    </w:p>
    <w:p w14:paraId="49C68958" w14:textId="77777777" w:rsidR="00DC5430" w:rsidRPr="001B4CF3" w:rsidRDefault="00DC5430" w:rsidP="00F11558">
      <w:pPr>
        <w:spacing w:line="240" w:lineRule="auto"/>
        <w:contextualSpacing/>
        <w:jc w:val="center"/>
        <w:rPr>
          <w:rFonts w:ascii="Montserrat" w:hAnsi="Montserrat" w:cs="Arial"/>
          <w:sz w:val="20"/>
          <w:szCs w:val="20"/>
        </w:rPr>
      </w:pPr>
    </w:p>
    <w:p w14:paraId="62DE1535"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____________________________________________</w:t>
      </w:r>
    </w:p>
    <w:p w14:paraId="7CE06BCA"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NOMBRE Y FIRMA DEL REPRESENTANTE LEGAL</w:t>
      </w:r>
    </w:p>
    <w:p w14:paraId="489426E8" w14:textId="77777777" w:rsidR="00DA6E89" w:rsidRPr="001B4CF3" w:rsidRDefault="00DA6E89" w:rsidP="00922862">
      <w:pPr>
        <w:spacing w:after="0"/>
        <w:jc w:val="center"/>
        <w:rPr>
          <w:rFonts w:ascii="Montserrat" w:hAnsi="Montserrat" w:cs="Arial"/>
          <w:b/>
          <w:bCs/>
          <w:sz w:val="24"/>
          <w:szCs w:val="24"/>
          <w:highlight w:val="yellow"/>
        </w:rPr>
      </w:pPr>
    </w:p>
    <w:p w14:paraId="76A57C4D" w14:textId="77777777" w:rsidR="00E42588" w:rsidRDefault="00E42588" w:rsidP="00922862">
      <w:pPr>
        <w:spacing w:after="0"/>
        <w:jc w:val="center"/>
        <w:rPr>
          <w:rFonts w:ascii="Arial" w:hAnsi="Arial" w:cs="Arial"/>
          <w:b/>
          <w:bCs/>
          <w:color w:val="FF0000"/>
          <w:sz w:val="16"/>
          <w:szCs w:val="16"/>
          <w:highlight w:val="yellow"/>
        </w:rPr>
      </w:pPr>
    </w:p>
    <w:p w14:paraId="459E9700" w14:textId="77777777" w:rsidR="00D07183" w:rsidRDefault="00D07183" w:rsidP="00922862">
      <w:pPr>
        <w:spacing w:after="0"/>
        <w:jc w:val="center"/>
        <w:rPr>
          <w:rFonts w:ascii="Arial" w:hAnsi="Arial" w:cs="Arial"/>
          <w:b/>
          <w:bCs/>
          <w:color w:val="FF0000"/>
          <w:sz w:val="16"/>
          <w:szCs w:val="16"/>
          <w:highlight w:val="yellow"/>
        </w:rPr>
      </w:pPr>
    </w:p>
    <w:p w14:paraId="7013ACBF" w14:textId="77777777" w:rsidR="00367790" w:rsidRDefault="00367790" w:rsidP="00922862">
      <w:pPr>
        <w:spacing w:after="0"/>
        <w:jc w:val="center"/>
        <w:rPr>
          <w:rFonts w:ascii="Arial" w:hAnsi="Arial" w:cs="Arial"/>
          <w:b/>
          <w:bCs/>
          <w:color w:val="FF0000"/>
          <w:sz w:val="16"/>
          <w:szCs w:val="16"/>
          <w:highlight w:val="yellow"/>
        </w:rPr>
      </w:pPr>
    </w:p>
    <w:p w14:paraId="3DD6FBBF" w14:textId="77777777" w:rsidR="00367790" w:rsidRDefault="00367790" w:rsidP="00922862">
      <w:pPr>
        <w:spacing w:after="0"/>
        <w:jc w:val="center"/>
        <w:rPr>
          <w:rFonts w:ascii="Arial" w:hAnsi="Arial" w:cs="Arial"/>
          <w:b/>
          <w:bCs/>
          <w:color w:val="FF0000"/>
          <w:sz w:val="16"/>
          <w:szCs w:val="16"/>
          <w:highlight w:val="yellow"/>
        </w:rPr>
      </w:pPr>
    </w:p>
    <w:p w14:paraId="7B8498A3" w14:textId="77777777" w:rsidR="00B503A9" w:rsidRDefault="00B503A9" w:rsidP="00922862">
      <w:pPr>
        <w:spacing w:after="0"/>
        <w:jc w:val="center"/>
        <w:rPr>
          <w:rFonts w:ascii="Arial" w:hAnsi="Arial" w:cs="Arial"/>
          <w:b/>
          <w:bCs/>
          <w:color w:val="FF0000"/>
          <w:sz w:val="16"/>
          <w:szCs w:val="16"/>
          <w:highlight w:val="yellow"/>
        </w:rPr>
      </w:pPr>
    </w:p>
    <w:p w14:paraId="28E0A5A5" w14:textId="77777777" w:rsidR="00B503A9" w:rsidRDefault="00B503A9" w:rsidP="00922862">
      <w:pPr>
        <w:spacing w:after="0"/>
        <w:jc w:val="center"/>
        <w:rPr>
          <w:rFonts w:ascii="Arial" w:hAnsi="Arial" w:cs="Arial"/>
          <w:b/>
          <w:bCs/>
          <w:color w:val="FF0000"/>
          <w:sz w:val="16"/>
          <w:szCs w:val="16"/>
          <w:highlight w:val="yellow"/>
        </w:rPr>
      </w:pPr>
    </w:p>
    <w:p w14:paraId="4D3F6B4E" w14:textId="77777777" w:rsidR="00367790" w:rsidRDefault="00367790" w:rsidP="00922862">
      <w:pPr>
        <w:spacing w:after="0"/>
        <w:jc w:val="center"/>
        <w:rPr>
          <w:rFonts w:ascii="Arial" w:hAnsi="Arial" w:cs="Arial"/>
          <w:b/>
          <w:bCs/>
          <w:color w:val="FF0000"/>
          <w:sz w:val="16"/>
          <w:szCs w:val="16"/>
          <w:highlight w:val="yellow"/>
        </w:rPr>
      </w:pPr>
    </w:p>
    <w:p w14:paraId="15046A4D" w14:textId="77777777" w:rsidR="0054768E" w:rsidRDefault="0054768E" w:rsidP="00922862">
      <w:pPr>
        <w:spacing w:after="0"/>
        <w:jc w:val="center"/>
        <w:rPr>
          <w:rFonts w:ascii="Arial" w:hAnsi="Arial" w:cs="Arial"/>
          <w:b/>
          <w:bCs/>
          <w:color w:val="FF0000"/>
          <w:sz w:val="16"/>
          <w:szCs w:val="16"/>
          <w:highlight w:val="yellow"/>
        </w:rPr>
      </w:pPr>
    </w:p>
    <w:p w14:paraId="054E1FF6" w14:textId="77777777" w:rsidR="00922862" w:rsidRPr="007D153D" w:rsidRDefault="00FF49BB" w:rsidP="00215168">
      <w:pPr>
        <w:spacing w:after="0" w:line="240" w:lineRule="auto"/>
        <w:contextualSpacing/>
        <w:jc w:val="center"/>
        <w:rPr>
          <w:rFonts w:ascii="Montserrat" w:hAnsi="Montserrat" w:cs="Arial"/>
          <w:b/>
          <w:bCs/>
          <w:sz w:val="24"/>
        </w:rPr>
      </w:pPr>
      <w:r w:rsidRPr="007D153D">
        <w:rPr>
          <w:rFonts w:ascii="Montserrat" w:hAnsi="Montserrat" w:cs="Arial"/>
          <w:b/>
          <w:bCs/>
          <w:sz w:val="24"/>
        </w:rPr>
        <w:lastRenderedPageBreak/>
        <w:t xml:space="preserve">ANEXO 3 </w:t>
      </w:r>
    </w:p>
    <w:p w14:paraId="212CD2F2" w14:textId="77777777" w:rsidR="0055211B" w:rsidRPr="000E1B24" w:rsidRDefault="0055211B" w:rsidP="00215168">
      <w:pPr>
        <w:spacing w:after="0" w:line="240" w:lineRule="auto"/>
        <w:contextualSpacing/>
        <w:jc w:val="center"/>
        <w:rPr>
          <w:rFonts w:ascii="Montserrat" w:hAnsi="Montserrat" w:cs="Arial"/>
          <w:b/>
          <w:bCs/>
        </w:rPr>
      </w:pPr>
    </w:p>
    <w:p w14:paraId="4FA558B1" w14:textId="31494FD1" w:rsidR="00DC5430" w:rsidRPr="00C251E2" w:rsidRDefault="00DC5430" w:rsidP="00C251E2">
      <w:pPr>
        <w:pStyle w:val="Textoindependiente"/>
        <w:jc w:val="center"/>
        <w:rPr>
          <w:rFonts w:ascii="Montserrat" w:hAnsi="Montserrat"/>
          <w:b/>
          <w:bCs/>
          <w:sz w:val="22"/>
        </w:rPr>
      </w:pPr>
      <w:r w:rsidRPr="00C251E2">
        <w:rPr>
          <w:rFonts w:ascii="Montserrat" w:hAnsi="Montserrat"/>
          <w:b/>
          <w:bCs/>
          <w:sz w:val="22"/>
        </w:rPr>
        <w:t>“</w:t>
      </w:r>
      <w:r w:rsidR="00C251E2" w:rsidRPr="00C251E2">
        <w:rPr>
          <w:rFonts w:ascii="Montserrat" w:hAnsi="Montserrat"/>
          <w:b/>
          <w:bCs/>
          <w:sz w:val="22"/>
        </w:rPr>
        <w:t xml:space="preserve">CONDICIONES </w:t>
      </w:r>
      <w:r w:rsidR="00893C56">
        <w:rPr>
          <w:rFonts w:ascii="Montserrat" w:hAnsi="Montserrat"/>
          <w:b/>
          <w:bCs/>
          <w:sz w:val="22"/>
        </w:rPr>
        <w:t>GENERALES DE PARA COTIZAR</w:t>
      </w:r>
      <w:r w:rsidR="003E046F" w:rsidRPr="00C251E2">
        <w:rPr>
          <w:rFonts w:ascii="Montserrat" w:hAnsi="Montserrat"/>
          <w:b/>
          <w:bCs/>
          <w:sz w:val="22"/>
        </w:rPr>
        <w:t>”</w:t>
      </w:r>
    </w:p>
    <w:p w14:paraId="154862C8" w14:textId="77777777" w:rsidR="00DD782F" w:rsidRDefault="00DD782F" w:rsidP="00215168">
      <w:pPr>
        <w:spacing w:after="0" w:line="240" w:lineRule="auto"/>
        <w:contextualSpacing/>
        <w:jc w:val="center"/>
        <w:rPr>
          <w:rFonts w:ascii="Montserrat" w:hAnsi="Montserrat" w:cs="Arial"/>
          <w:b/>
          <w:bCs/>
        </w:rPr>
      </w:pPr>
    </w:p>
    <w:p w14:paraId="15025C63" w14:textId="60D1FE50" w:rsidR="007A43BF" w:rsidRDefault="00B07E79" w:rsidP="007D7442">
      <w:pPr>
        <w:pStyle w:val="Prrafodelista"/>
        <w:numPr>
          <w:ilvl w:val="0"/>
          <w:numId w:val="3"/>
        </w:numPr>
        <w:ind w:left="426"/>
        <w:rPr>
          <w:rFonts w:ascii="Montserrat" w:hAnsi="Montserrat" w:cs="Arial"/>
          <w:b/>
          <w:szCs w:val="18"/>
        </w:rPr>
      </w:pPr>
      <w:r>
        <w:rPr>
          <w:rFonts w:ascii="Montserrat" w:hAnsi="Montserrat" w:cs="Arial"/>
          <w:b/>
          <w:szCs w:val="18"/>
        </w:rPr>
        <w:t>INFORMACION DEL SERVICIO A CONTRATAR.</w:t>
      </w:r>
    </w:p>
    <w:p w14:paraId="1095E07E" w14:textId="09DCD818" w:rsidR="00B07E79" w:rsidRPr="00B07E79" w:rsidRDefault="00A75B9F" w:rsidP="00B07E79">
      <w:pPr>
        <w:rPr>
          <w:rFonts w:ascii="Montserrat" w:hAnsi="Montserrat" w:cs="Arial"/>
          <w:b/>
          <w:szCs w:val="18"/>
        </w:rPr>
      </w:pPr>
      <w:r w:rsidRPr="00A75B9F">
        <w:rPr>
          <w:rFonts w:ascii="Montserrat" w:hAnsi="Montserrat" w:cs="Arial"/>
          <w:b/>
          <w:szCs w:val="18"/>
        </w:rPr>
        <w:t>Servicio de ambulancia subrogada para traslado de pacientes neonatales y pediátricos para el ejercicio 2024</w:t>
      </w:r>
    </w:p>
    <w:p w14:paraId="73B608AE" w14:textId="7B8D3C52" w:rsidR="00454608" w:rsidRPr="00454608" w:rsidRDefault="00454608" w:rsidP="007D7442">
      <w:pPr>
        <w:pStyle w:val="Prrafodelista"/>
        <w:numPr>
          <w:ilvl w:val="0"/>
          <w:numId w:val="3"/>
        </w:numPr>
        <w:ind w:left="426"/>
        <w:rPr>
          <w:rFonts w:ascii="Montserrat" w:hAnsi="Montserrat" w:cs="Arial"/>
          <w:b/>
          <w:szCs w:val="18"/>
        </w:rPr>
      </w:pPr>
      <w:r w:rsidRPr="00454608">
        <w:rPr>
          <w:rFonts w:ascii="Montserrat" w:hAnsi="Montserrat" w:cs="Arial"/>
          <w:b/>
          <w:szCs w:val="18"/>
        </w:rPr>
        <w:t>CONDICIONES DE ENTREGA</w:t>
      </w:r>
    </w:p>
    <w:p w14:paraId="2977FF63" w14:textId="77777777" w:rsidR="00454608" w:rsidRDefault="00454608" w:rsidP="00454608">
      <w:pPr>
        <w:pStyle w:val="Prrafodelista"/>
        <w:spacing w:after="0" w:line="240" w:lineRule="auto"/>
        <w:ind w:left="426"/>
        <w:rPr>
          <w:rFonts w:ascii="Montserrat" w:hAnsi="Montserrat" w:cs="Arial"/>
          <w:b/>
          <w:sz w:val="20"/>
          <w:szCs w:val="18"/>
        </w:rPr>
      </w:pPr>
    </w:p>
    <w:p w14:paraId="22A229F2" w14:textId="422FF9E9" w:rsidR="00454608" w:rsidRPr="00454608" w:rsidRDefault="00454608" w:rsidP="00454608">
      <w:pPr>
        <w:pStyle w:val="Prrafodelista"/>
        <w:spacing w:after="0" w:line="240" w:lineRule="auto"/>
        <w:ind w:left="567"/>
        <w:rPr>
          <w:rFonts w:ascii="Montserrat" w:hAnsi="Montserrat" w:cs="Arial"/>
          <w:b/>
          <w:sz w:val="18"/>
          <w:szCs w:val="18"/>
        </w:rPr>
      </w:pPr>
      <w:r w:rsidRPr="00454608">
        <w:rPr>
          <w:rFonts w:ascii="Montserrat" w:hAnsi="Montserrat"/>
          <w:b/>
          <w:sz w:val="20"/>
          <w:szCs w:val="18"/>
        </w:rPr>
        <w:t>PLAZO, LUGAR Y CONDICIONES DE ENTREGA DE LOS BIENES.</w:t>
      </w:r>
    </w:p>
    <w:p w14:paraId="36C37D0C" w14:textId="77777777" w:rsidR="005A7D6A" w:rsidRDefault="005A7D6A" w:rsidP="005A7D6A">
      <w:pPr>
        <w:spacing w:after="0" w:line="240" w:lineRule="auto"/>
        <w:jc w:val="both"/>
        <w:rPr>
          <w:rFonts w:ascii="Montserrat" w:hAnsi="Montserrat" w:cs="Arial"/>
          <w:sz w:val="21"/>
          <w:szCs w:val="21"/>
        </w:rPr>
      </w:pPr>
    </w:p>
    <w:p w14:paraId="6350AFCC" w14:textId="77777777" w:rsidR="00A75B9F" w:rsidRDefault="00A75B9F" w:rsidP="00A75B9F">
      <w:pPr>
        <w:pStyle w:val="Default"/>
        <w:jc w:val="both"/>
        <w:rPr>
          <w:rFonts w:ascii="Montserrat" w:hAnsi="Montserrat" w:cs="Helvetica"/>
          <w:color w:val="auto"/>
        </w:rPr>
      </w:pPr>
      <w:r w:rsidRPr="00C10CAC">
        <w:rPr>
          <w:rFonts w:ascii="Montserrat" w:hAnsi="Montserrat" w:cs="Helvetica"/>
          <w:color w:val="auto"/>
        </w:rPr>
        <w:t>El proveedor deberá contar con los vehículos necesarios para otorgar el servicio al Instituto y el cual deberá contar con las características técnicas del servicio requerido, de acuerdo a lo siguiente:</w:t>
      </w:r>
    </w:p>
    <w:p w14:paraId="40A9D0FB" w14:textId="77777777" w:rsidR="00A75B9F" w:rsidRPr="00C10CAC" w:rsidRDefault="00A75B9F" w:rsidP="00A75B9F">
      <w:pPr>
        <w:pStyle w:val="Default"/>
        <w:jc w:val="both"/>
        <w:rPr>
          <w:rFonts w:ascii="Montserrat" w:hAnsi="Montserrat" w:cs="Helvetica"/>
          <w:color w:val="auto"/>
        </w:rPr>
      </w:pPr>
    </w:p>
    <w:p w14:paraId="297511D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1.- Modelo no mayor a cinco años</w:t>
      </w:r>
    </w:p>
    <w:p w14:paraId="0B39E15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2.- Al frente del vehículo: la palabra “ambulancia” con letras de molde de tamaño no menor a 10 centímetros, su imagen será en “Espejo” (invertida) y se colocará centrada, arriba de la parrilla del vehículo.</w:t>
      </w:r>
    </w:p>
    <w:p w14:paraId="46875D1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3.- En los costados en la parte posterior del vehículo la palabra “ambulancia” con letras de molde de tamaño no menor a 15 centímetros centrada en los paneles derecho e izquierdo y en la parte posterior del vehículo</w:t>
      </w:r>
    </w:p>
    <w:p w14:paraId="520C0171"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4.- El número económico del vehículo no menor a 15 centímetros en la parte delantera y en la parte posterior a las ventanillas, deberá contar con número económico en el techo del vehículo para su identificación aérea. </w:t>
      </w:r>
    </w:p>
    <w:p w14:paraId="31A0391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5.- Deberán contar con dos lámparas que emitan luces rojas y blancas hacia adelante, de manera intermitente, visibles desde una distancia de 150 metros y una torreta con lámparas giratorias de 360 grados que proyecten luz roja visible desde una distancia de 150metros, sirena mecánica o  electrónica que genere ruido de 95 a 110 decibeles, con bocinas colocadas en la parrilla frontal. El uso de la sirena se limitará estrictamente a la necesidad de solicitar paso preferente al acudir al llamado de una urgencia y durante el traslado de un paciente en estado crítico.</w:t>
      </w:r>
    </w:p>
    <w:p w14:paraId="6ABA4C64"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6.- Deberán contar con un comportamiento para alojar como mínimo a un paciente en camilla rodante y dos elementos de atención medica sentados, con suficiente libertad para realizar las maniobras que requiere el manejo de los pacientes, ese espacio debe tener como mínimo las médicas y materiales interiores siguientes:</w:t>
      </w:r>
    </w:p>
    <w:p w14:paraId="081184E7" w14:textId="77777777" w:rsidR="00A75B9F" w:rsidRPr="00C10CAC" w:rsidRDefault="00A75B9F" w:rsidP="00A75B9F">
      <w:pPr>
        <w:pStyle w:val="Default"/>
        <w:ind w:left="566"/>
        <w:jc w:val="both"/>
        <w:rPr>
          <w:rFonts w:ascii="Montserrat" w:hAnsi="Montserrat" w:cs="Helvetica"/>
          <w:color w:val="auto"/>
        </w:rPr>
      </w:pPr>
    </w:p>
    <w:p w14:paraId="23244CF7"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lastRenderedPageBreak/>
        <w:t>El compartimiento debe contar con un área de por lo menos 9.86 metros cúbicos, altura como mínimo de 1.62 metros del piso al techo, contar con iluminación eléctrica blanca de por lo menos dos intensidades de 25 y 45 watts.</w:t>
      </w:r>
    </w:p>
    <w:p w14:paraId="42A9584D" w14:textId="77777777" w:rsidR="00A75B9F" w:rsidRPr="00C10CAC" w:rsidRDefault="00A75B9F" w:rsidP="00A75B9F">
      <w:pPr>
        <w:pStyle w:val="Default"/>
        <w:ind w:left="566"/>
        <w:jc w:val="both"/>
        <w:rPr>
          <w:rFonts w:ascii="Montserrat" w:hAnsi="Montserrat" w:cs="Helvetica"/>
          <w:color w:val="auto"/>
        </w:rPr>
      </w:pPr>
    </w:p>
    <w:p w14:paraId="1774230E"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Deberá contar con una camilla rodante y una camilla marina, esta última se almacenará plegada en un espacio del gabinete. Las medidas de la camilla rodante son las siguientes</w:t>
      </w:r>
    </w:p>
    <w:p w14:paraId="5D71917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Largo de 1.95 metros como máximo</w:t>
      </w:r>
    </w:p>
    <w:p w14:paraId="68E7A4E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Ancho de 55 centímetros mínimo</w:t>
      </w:r>
    </w:p>
    <w:p w14:paraId="19AF189A"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Altura 52 centímetros máximos y 31 centímetros mínimos. </w:t>
      </w:r>
    </w:p>
    <w:p w14:paraId="6D4F9320" w14:textId="77777777" w:rsidR="00A75B9F" w:rsidRPr="00C10CAC" w:rsidRDefault="00A75B9F" w:rsidP="00A75B9F">
      <w:pPr>
        <w:pStyle w:val="Default"/>
        <w:ind w:left="566"/>
        <w:jc w:val="both"/>
        <w:rPr>
          <w:rFonts w:ascii="Montserrat" w:hAnsi="Montserrat" w:cs="Helvetica"/>
          <w:color w:val="auto"/>
        </w:rPr>
      </w:pPr>
    </w:p>
    <w:p w14:paraId="523D1DFD" w14:textId="77777777" w:rsidR="00A75B9F" w:rsidRPr="00C10CAC" w:rsidRDefault="00A75B9F" w:rsidP="00A75B9F">
      <w:pPr>
        <w:pStyle w:val="Default"/>
        <w:jc w:val="both"/>
        <w:rPr>
          <w:rFonts w:ascii="Montserrat" w:hAnsi="Montserrat" w:cs="Helvetica"/>
          <w:color w:val="auto"/>
        </w:rPr>
      </w:pPr>
      <w:r w:rsidRPr="00C10CAC">
        <w:rPr>
          <w:rFonts w:ascii="Montserrat" w:hAnsi="Montserrat" w:cs="Helvetica"/>
          <w:color w:val="auto"/>
        </w:rPr>
        <w:t>Las ambulancias deberán estar equipadas como mínimo con lo siguiente:</w:t>
      </w:r>
    </w:p>
    <w:p w14:paraId="0DB45DE9" w14:textId="77777777" w:rsidR="00A75B9F" w:rsidRPr="00C10CAC" w:rsidRDefault="00A75B9F" w:rsidP="00A75B9F">
      <w:pPr>
        <w:pStyle w:val="Default"/>
        <w:ind w:left="566"/>
        <w:jc w:val="both"/>
        <w:rPr>
          <w:rFonts w:ascii="Montserrat" w:hAnsi="Montserrat" w:cs="Helvetica"/>
          <w:color w:val="auto"/>
        </w:rPr>
      </w:pPr>
    </w:p>
    <w:p w14:paraId="5B8375CE"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Ventilador de traslado neonatal y pediátrico. </w:t>
      </w:r>
    </w:p>
    <w:p w14:paraId="5D4B4896"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Incubadora de traslado </w:t>
      </w:r>
    </w:p>
    <w:p w14:paraId="2C2C79C9"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Monitor de signos vitales neonatal y pediátrico. </w:t>
      </w:r>
    </w:p>
    <w:p w14:paraId="4148DEF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Bombas de infusión volumétricas </w:t>
      </w:r>
    </w:p>
    <w:p w14:paraId="239DDC5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Resucitador neonatal completo  con válvula </w:t>
      </w:r>
      <w:proofErr w:type="spellStart"/>
      <w:r w:rsidRPr="00C10CAC">
        <w:rPr>
          <w:rFonts w:ascii="Montserrat" w:hAnsi="Montserrat" w:cs="Helvetica"/>
          <w:color w:val="auto"/>
        </w:rPr>
        <w:t>peep</w:t>
      </w:r>
      <w:proofErr w:type="spellEnd"/>
    </w:p>
    <w:p w14:paraId="7A1A6A5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Resucitador pediátrico completo con válvula </w:t>
      </w:r>
      <w:proofErr w:type="spellStart"/>
      <w:r w:rsidRPr="00C10CAC">
        <w:rPr>
          <w:rFonts w:ascii="Montserrat" w:hAnsi="Montserrat" w:cs="Helvetica"/>
          <w:color w:val="auto"/>
        </w:rPr>
        <w:t>peep</w:t>
      </w:r>
      <w:proofErr w:type="spellEnd"/>
    </w:p>
    <w:p w14:paraId="626F688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Oxígeno medicinal </w:t>
      </w:r>
    </w:p>
    <w:p w14:paraId="670A98F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Bacinete de traslado</w:t>
      </w:r>
    </w:p>
    <w:p w14:paraId="1C9A972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Casco cefálico </w:t>
      </w:r>
    </w:p>
    <w:p w14:paraId="71A60DE2"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Sistema CPAP diferentes medidas</w:t>
      </w:r>
    </w:p>
    <w:p w14:paraId="0A6F78F6"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Aspirador mecánico</w:t>
      </w:r>
    </w:p>
    <w:p w14:paraId="7180318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Sondas de aspiración </w:t>
      </w:r>
    </w:p>
    <w:p w14:paraId="5DF9292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Filtros HMEF  neonatales y pediátricos</w:t>
      </w:r>
    </w:p>
    <w:p w14:paraId="3AAC11E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Sistema de inmovilización para pacientes pediátricos</w:t>
      </w:r>
    </w:p>
    <w:p w14:paraId="7638DF14"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Collarín cervical pediátrico (diferentes medidas)</w:t>
      </w:r>
    </w:p>
    <w:p w14:paraId="7ED2F99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Estetoscopio neonatal y pediátrico</w:t>
      </w:r>
    </w:p>
    <w:p w14:paraId="7EBF5699"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Kit de brazaletes para toma de T/A neonatal y pediátrico </w:t>
      </w:r>
    </w:p>
    <w:p w14:paraId="0D6A25F1"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Medicamentos IV</w:t>
      </w:r>
    </w:p>
    <w:p w14:paraId="3C3E59DB" w14:textId="77777777" w:rsidR="00A75B9F" w:rsidRPr="00C10CAC" w:rsidRDefault="00A75B9F" w:rsidP="00A75B9F">
      <w:pPr>
        <w:pStyle w:val="Default"/>
        <w:ind w:left="566"/>
        <w:jc w:val="both"/>
        <w:rPr>
          <w:rFonts w:ascii="Montserrat" w:hAnsi="Montserrat" w:cs="Helvetica"/>
          <w:color w:val="auto"/>
        </w:rPr>
      </w:pPr>
      <w:proofErr w:type="spellStart"/>
      <w:r w:rsidRPr="00C10CAC">
        <w:rPr>
          <w:rFonts w:ascii="Montserrat" w:hAnsi="Montserrat" w:cs="Helvetica"/>
          <w:color w:val="auto"/>
        </w:rPr>
        <w:t>Oxímetro</w:t>
      </w:r>
      <w:proofErr w:type="spellEnd"/>
      <w:r w:rsidRPr="00C10CAC">
        <w:rPr>
          <w:rFonts w:ascii="Montserrat" w:hAnsi="Montserrat" w:cs="Helvetica"/>
          <w:color w:val="auto"/>
        </w:rPr>
        <w:t xml:space="preserve"> de pulso neonatal y pediátrico </w:t>
      </w:r>
    </w:p>
    <w:p w14:paraId="3F09EF17" w14:textId="77777777" w:rsidR="00A75B9F" w:rsidRPr="00C10CAC" w:rsidRDefault="00A75B9F" w:rsidP="00A75B9F">
      <w:pPr>
        <w:pStyle w:val="Default"/>
        <w:ind w:left="566"/>
        <w:jc w:val="both"/>
        <w:rPr>
          <w:rFonts w:ascii="Montserrat" w:hAnsi="Montserrat" w:cs="Helvetica"/>
          <w:color w:val="auto"/>
        </w:rPr>
      </w:pPr>
      <w:proofErr w:type="spellStart"/>
      <w:r w:rsidRPr="00C10CAC">
        <w:rPr>
          <w:rFonts w:ascii="Montserrat" w:hAnsi="Montserrat" w:cs="Helvetica"/>
          <w:color w:val="auto"/>
        </w:rPr>
        <w:t>Capnografo</w:t>
      </w:r>
      <w:proofErr w:type="spellEnd"/>
      <w:r w:rsidRPr="00C10CAC">
        <w:rPr>
          <w:rFonts w:ascii="Montserrat" w:hAnsi="Montserrat" w:cs="Helvetica"/>
          <w:color w:val="auto"/>
        </w:rPr>
        <w:t xml:space="preserve"> </w:t>
      </w:r>
    </w:p>
    <w:p w14:paraId="7B261899"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Cinta métrica </w:t>
      </w:r>
    </w:p>
    <w:p w14:paraId="7F8A9E37"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Calculadora</w:t>
      </w:r>
    </w:p>
    <w:p w14:paraId="03E48EE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Termómetro</w:t>
      </w:r>
    </w:p>
    <w:p w14:paraId="724B158C" w14:textId="77777777" w:rsidR="00A75B9F" w:rsidRPr="00C10CAC" w:rsidRDefault="00A75B9F" w:rsidP="00A75B9F">
      <w:pPr>
        <w:pStyle w:val="Default"/>
        <w:ind w:left="566"/>
        <w:jc w:val="both"/>
        <w:rPr>
          <w:rFonts w:ascii="Montserrat" w:hAnsi="Montserrat" w:cs="Helvetica"/>
          <w:color w:val="auto"/>
        </w:rPr>
      </w:pPr>
      <w:proofErr w:type="spellStart"/>
      <w:r w:rsidRPr="00C10CAC">
        <w:rPr>
          <w:rFonts w:ascii="Montserrat" w:hAnsi="Montserrat" w:cs="Helvetica"/>
          <w:color w:val="auto"/>
        </w:rPr>
        <w:t>Glucometro</w:t>
      </w:r>
      <w:proofErr w:type="spellEnd"/>
    </w:p>
    <w:p w14:paraId="45868FB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Puntas nasales neonatales y pediátricas</w:t>
      </w:r>
    </w:p>
    <w:p w14:paraId="564398F9"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Mascarilla con reservorio pediátrica</w:t>
      </w:r>
    </w:p>
    <w:p w14:paraId="7A506537"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Tubos </w:t>
      </w:r>
      <w:proofErr w:type="spellStart"/>
      <w:r w:rsidRPr="00C10CAC">
        <w:rPr>
          <w:rFonts w:ascii="Montserrat" w:hAnsi="Montserrat" w:cs="Helvetica"/>
          <w:color w:val="auto"/>
        </w:rPr>
        <w:t>endotraqueales</w:t>
      </w:r>
      <w:proofErr w:type="spellEnd"/>
      <w:r w:rsidRPr="00C10CAC">
        <w:rPr>
          <w:rFonts w:ascii="Montserrat" w:hAnsi="Montserrat" w:cs="Helvetica"/>
          <w:color w:val="auto"/>
        </w:rPr>
        <w:t xml:space="preserve"> </w:t>
      </w:r>
    </w:p>
    <w:p w14:paraId="7947EA3C"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Laringoscopio </w:t>
      </w:r>
    </w:p>
    <w:p w14:paraId="56F1F85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Estuche de exploración </w:t>
      </w:r>
    </w:p>
    <w:p w14:paraId="1BD19EF1"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lastRenderedPageBreak/>
        <w:t xml:space="preserve">Pañales </w:t>
      </w:r>
    </w:p>
    <w:p w14:paraId="53CB3BE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Sondas de alimentación </w:t>
      </w:r>
    </w:p>
    <w:p w14:paraId="36C5B0CF" w14:textId="77777777" w:rsidR="00A75B9F" w:rsidRPr="00C10CAC" w:rsidRDefault="00A75B9F" w:rsidP="00A75B9F">
      <w:pPr>
        <w:pStyle w:val="Default"/>
        <w:ind w:left="566"/>
        <w:jc w:val="both"/>
        <w:rPr>
          <w:rFonts w:ascii="Montserrat" w:hAnsi="Montserrat" w:cs="Helvetica"/>
          <w:color w:val="auto"/>
        </w:rPr>
      </w:pPr>
    </w:p>
    <w:p w14:paraId="591CCF43" w14:textId="77777777" w:rsidR="00A75B9F" w:rsidRPr="00C10CAC" w:rsidRDefault="00A75B9F" w:rsidP="00A75B9F">
      <w:pPr>
        <w:pStyle w:val="Default"/>
        <w:ind w:left="566"/>
        <w:jc w:val="both"/>
        <w:rPr>
          <w:rFonts w:ascii="Montserrat" w:hAnsi="Montserrat" w:cs="Helvetica"/>
          <w:color w:val="auto"/>
          <w:u w:val="single"/>
        </w:rPr>
      </w:pPr>
      <w:r w:rsidRPr="00C10CAC">
        <w:rPr>
          <w:rFonts w:ascii="Montserrat" w:hAnsi="Montserrat" w:cs="Helvetica"/>
          <w:color w:val="auto"/>
          <w:u w:val="single"/>
        </w:rPr>
        <w:t xml:space="preserve">De la ambulancia </w:t>
      </w:r>
    </w:p>
    <w:p w14:paraId="414823E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Carro camilla </w:t>
      </w:r>
    </w:p>
    <w:p w14:paraId="0796BB67"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Aspirador fijo</w:t>
      </w:r>
    </w:p>
    <w:p w14:paraId="3CA00767"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Espacio para médico, enfermera  y un paciente</w:t>
      </w:r>
    </w:p>
    <w:p w14:paraId="6248E1F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Oxígeno medicinal fijo y portátil</w:t>
      </w:r>
    </w:p>
    <w:p w14:paraId="2111C1FC"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Tomas de oxígeno </w:t>
      </w:r>
    </w:p>
    <w:p w14:paraId="414BA0B0"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Inversor de corriente de 110 v grado médico </w:t>
      </w:r>
    </w:p>
    <w:p w14:paraId="0D604600" w14:textId="77777777" w:rsidR="00A75B9F" w:rsidRPr="00C10CAC" w:rsidRDefault="00A75B9F" w:rsidP="00A75B9F">
      <w:pPr>
        <w:pStyle w:val="Default"/>
        <w:ind w:left="566"/>
        <w:jc w:val="both"/>
        <w:rPr>
          <w:rFonts w:ascii="Montserrat" w:hAnsi="Montserrat" w:cs="Helvetica"/>
          <w:color w:val="auto"/>
        </w:rPr>
      </w:pPr>
      <w:proofErr w:type="spellStart"/>
      <w:r w:rsidRPr="00C10CAC">
        <w:rPr>
          <w:rFonts w:ascii="Montserrat" w:hAnsi="Montserrat" w:cs="Helvetica"/>
          <w:color w:val="auto"/>
        </w:rPr>
        <w:t>Portasueros</w:t>
      </w:r>
      <w:proofErr w:type="spellEnd"/>
    </w:p>
    <w:p w14:paraId="416A1B1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Gavetas suficientes para guardar el material y equipo </w:t>
      </w:r>
      <w:proofErr w:type="spellStart"/>
      <w:r w:rsidRPr="00C10CAC">
        <w:rPr>
          <w:rFonts w:ascii="Montserrat" w:hAnsi="Montserrat" w:cs="Helvetica"/>
          <w:color w:val="auto"/>
        </w:rPr>
        <w:t>biomedico</w:t>
      </w:r>
      <w:proofErr w:type="spellEnd"/>
      <w:r w:rsidRPr="00C10CAC">
        <w:rPr>
          <w:rFonts w:ascii="Montserrat" w:hAnsi="Montserrat" w:cs="Helvetica"/>
          <w:color w:val="auto"/>
        </w:rPr>
        <w:t xml:space="preserve"> </w:t>
      </w:r>
    </w:p>
    <w:p w14:paraId="1E9EC1F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Luces de alta y baja intensidad </w:t>
      </w:r>
    </w:p>
    <w:p w14:paraId="4B84BEF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Luz de lectura</w:t>
      </w:r>
    </w:p>
    <w:p w14:paraId="3E9E91C0"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A/C</w:t>
      </w:r>
    </w:p>
    <w:p w14:paraId="644A36E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Tomas de corriente de 12VRecursos físicos de apoyo:</w:t>
      </w:r>
    </w:p>
    <w:p w14:paraId="0E2A53E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Equipo de radiocomunicación en condiciones adecuadas de funcionamiento.</w:t>
      </w:r>
    </w:p>
    <w:p w14:paraId="08E1A009"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Equipo básico de herramientas de mano</w:t>
      </w:r>
    </w:p>
    <w:p w14:paraId="52C527F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Equipo básico de señalización</w:t>
      </w:r>
    </w:p>
    <w:p w14:paraId="709A755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Neumático de refacción  con accesorios </w:t>
      </w:r>
    </w:p>
    <w:p w14:paraId="709438D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Juego de cables pasa corriente</w:t>
      </w:r>
    </w:p>
    <w:p w14:paraId="0155466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Cinturones de seguridad en todos los asientos</w:t>
      </w:r>
    </w:p>
    <w:p w14:paraId="3F7BB7F6"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Lámpara portátil de emergencia</w:t>
      </w:r>
    </w:p>
    <w:p w14:paraId="084D3595" w14:textId="77777777" w:rsidR="00A75B9F" w:rsidRPr="00C10CAC" w:rsidRDefault="00A75B9F" w:rsidP="00A75B9F">
      <w:pPr>
        <w:pStyle w:val="Default"/>
        <w:ind w:left="566"/>
        <w:jc w:val="both"/>
        <w:rPr>
          <w:rFonts w:ascii="Montserrat" w:hAnsi="Montserrat" w:cs="Helvetica"/>
          <w:color w:val="auto"/>
        </w:rPr>
      </w:pPr>
    </w:p>
    <w:p w14:paraId="150D529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El servicio de ambulancia para traslado de pacientes deberá considerarse de “Urgencias” y debe estar disponible las 24 horas para brindar el servicio que el Instituto requiera. Incluyendo sábados y domingos días festivos oficiales.</w:t>
      </w:r>
    </w:p>
    <w:p w14:paraId="3B2582C8" w14:textId="77777777" w:rsidR="00A75B9F" w:rsidRPr="00C10CAC" w:rsidRDefault="00A75B9F" w:rsidP="00A75B9F">
      <w:pPr>
        <w:pStyle w:val="Default"/>
        <w:ind w:left="566"/>
        <w:jc w:val="both"/>
        <w:rPr>
          <w:rFonts w:ascii="Montserrat" w:hAnsi="Montserrat" w:cs="Helvetica"/>
          <w:color w:val="auto"/>
        </w:rPr>
      </w:pPr>
    </w:p>
    <w:p w14:paraId="2917010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El instituto notificará vía correo electrónico o por llamada telefónica por parte de los directivos autorizados de acuerdo a lo siguiente:</w:t>
      </w:r>
    </w:p>
    <w:p w14:paraId="728F6998" w14:textId="77777777" w:rsidR="00A75B9F" w:rsidRPr="00C10CAC" w:rsidRDefault="00A75B9F" w:rsidP="00A75B9F">
      <w:pPr>
        <w:pStyle w:val="Default"/>
        <w:ind w:left="566"/>
        <w:jc w:val="both"/>
        <w:rPr>
          <w:rFonts w:ascii="Montserrat" w:hAnsi="Montserrat" w:cs="Helvetica"/>
          <w:color w:val="auto"/>
        </w:rPr>
      </w:pPr>
    </w:p>
    <w:tbl>
      <w:tblPr>
        <w:tblW w:w="10112"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743"/>
      </w:tblGrid>
      <w:tr w:rsidR="00A75B9F" w:rsidRPr="00C10CAC" w14:paraId="336BE3EE" w14:textId="77777777" w:rsidTr="00F109F7">
        <w:tc>
          <w:tcPr>
            <w:tcW w:w="3369" w:type="dxa"/>
            <w:shd w:val="clear" w:color="auto" w:fill="auto"/>
          </w:tcPr>
          <w:p w14:paraId="02D2D652"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Unidad:</w:t>
            </w:r>
          </w:p>
        </w:tc>
        <w:tc>
          <w:tcPr>
            <w:tcW w:w="6743" w:type="dxa"/>
            <w:shd w:val="clear" w:color="auto" w:fill="auto"/>
          </w:tcPr>
          <w:p w14:paraId="6D74C30E"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Directivos autorizados para solicitar servicios</w:t>
            </w:r>
          </w:p>
        </w:tc>
      </w:tr>
      <w:tr w:rsidR="00A75B9F" w:rsidRPr="00C10CAC" w14:paraId="184927F8" w14:textId="77777777" w:rsidTr="00F109F7">
        <w:tc>
          <w:tcPr>
            <w:tcW w:w="3369" w:type="dxa"/>
            <w:shd w:val="clear" w:color="auto" w:fill="auto"/>
          </w:tcPr>
          <w:p w14:paraId="4D13E4F9"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Hospital General de Zona No. 1 Oaxaca</w:t>
            </w:r>
          </w:p>
        </w:tc>
        <w:tc>
          <w:tcPr>
            <w:tcW w:w="6743" w:type="dxa"/>
            <w:shd w:val="clear" w:color="auto" w:fill="auto"/>
          </w:tcPr>
          <w:p w14:paraId="0F43F130"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Dra. Tania Jimenez Gonzalez </w:t>
            </w:r>
          </w:p>
          <w:p w14:paraId="3C8871EA"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Directora del HGZ 1 Oaxaca</w:t>
            </w:r>
          </w:p>
          <w:p w14:paraId="5986EFAE"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Dr. </w:t>
            </w:r>
            <w:proofErr w:type="spellStart"/>
            <w:r w:rsidRPr="00C10CAC">
              <w:rPr>
                <w:rFonts w:ascii="Montserrat" w:hAnsi="Montserrat" w:cs="Helvetica"/>
                <w:color w:val="auto"/>
              </w:rPr>
              <w:t>Sebastian</w:t>
            </w:r>
            <w:proofErr w:type="spellEnd"/>
            <w:r w:rsidRPr="00C10CAC">
              <w:rPr>
                <w:rFonts w:ascii="Montserrat" w:hAnsi="Montserrat" w:cs="Helvetica"/>
                <w:color w:val="auto"/>
              </w:rPr>
              <w:t xml:space="preserve"> Aquino Chirinos</w:t>
            </w:r>
          </w:p>
          <w:p w14:paraId="28A5BF9A"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Jefe de Urgencias HGZ 1 </w:t>
            </w:r>
          </w:p>
          <w:p w14:paraId="79B4452B"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C.P.  Erika Elizabeth Martinez Vargas</w:t>
            </w:r>
          </w:p>
          <w:p w14:paraId="13CE74BD"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Subdirectora Administrativa</w:t>
            </w:r>
          </w:p>
          <w:p w14:paraId="726142B6"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Jefe del </w:t>
            </w:r>
            <w:proofErr w:type="spellStart"/>
            <w:r w:rsidRPr="00C10CAC">
              <w:rPr>
                <w:rFonts w:ascii="Montserrat" w:hAnsi="Montserrat" w:cs="Helvetica"/>
                <w:color w:val="auto"/>
              </w:rPr>
              <w:t>Depto</w:t>
            </w:r>
            <w:proofErr w:type="spellEnd"/>
            <w:r w:rsidRPr="00C10CAC">
              <w:rPr>
                <w:rFonts w:ascii="Montserrat" w:hAnsi="Montserrat" w:cs="Helvetica"/>
                <w:color w:val="auto"/>
              </w:rPr>
              <w:t xml:space="preserve"> Servicios Generales </w:t>
            </w:r>
          </w:p>
        </w:tc>
      </w:tr>
      <w:tr w:rsidR="00A75B9F" w:rsidRPr="00C10CAC" w14:paraId="63596F6F" w14:textId="77777777" w:rsidTr="00F109F7">
        <w:tc>
          <w:tcPr>
            <w:tcW w:w="3369" w:type="dxa"/>
            <w:shd w:val="clear" w:color="auto" w:fill="auto"/>
          </w:tcPr>
          <w:p w14:paraId="498F25A4"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Hospital General de Zona C/MF 2 Salina Cruz</w:t>
            </w:r>
          </w:p>
        </w:tc>
        <w:tc>
          <w:tcPr>
            <w:tcW w:w="6743" w:type="dxa"/>
            <w:shd w:val="clear" w:color="auto" w:fill="auto"/>
          </w:tcPr>
          <w:p w14:paraId="13A3E889"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Dr. Denis Vasquez Quiroz</w:t>
            </w:r>
          </w:p>
          <w:p w14:paraId="121C8F16"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Director del HGZ 2  Salina Cruz</w:t>
            </w:r>
          </w:p>
          <w:p w14:paraId="6CAA051F"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Lic. Guillermina Aguilar </w:t>
            </w:r>
            <w:proofErr w:type="spellStart"/>
            <w:r w:rsidRPr="00C10CAC">
              <w:rPr>
                <w:rFonts w:ascii="Montserrat" w:hAnsi="Montserrat" w:cs="Helvetica"/>
                <w:color w:val="auto"/>
              </w:rPr>
              <w:t>Avila</w:t>
            </w:r>
            <w:proofErr w:type="spellEnd"/>
          </w:p>
          <w:p w14:paraId="51937710"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lastRenderedPageBreak/>
              <w:t>Subdirectora Administrativa</w:t>
            </w:r>
          </w:p>
          <w:p w14:paraId="214B83F2"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Jorge Eduardo Guzman Segovia</w:t>
            </w:r>
          </w:p>
          <w:p w14:paraId="69119A4D"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Jefe del Departamento Servicios Generales</w:t>
            </w:r>
          </w:p>
        </w:tc>
      </w:tr>
      <w:tr w:rsidR="00A75B9F" w:rsidRPr="00C10CAC" w14:paraId="3B602E54" w14:textId="77777777" w:rsidTr="00F109F7">
        <w:tc>
          <w:tcPr>
            <w:tcW w:w="3369" w:type="dxa"/>
            <w:shd w:val="clear" w:color="auto" w:fill="auto"/>
          </w:tcPr>
          <w:p w14:paraId="7914F200"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lastRenderedPageBreak/>
              <w:t xml:space="preserve">Hospital General de </w:t>
            </w:r>
            <w:proofErr w:type="spellStart"/>
            <w:r w:rsidRPr="00C10CAC">
              <w:rPr>
                <w:rFonts w:ascii="Montserrat" w:hAnsi="Montserrat" w:cs="Helvetica"/>
                <w:color w:val="auto"/>
              </w:rPr>
              <w:t>SUbzona</w:t>
            </w:r>
            <w:proofErr w:type="spellEnd"/>
            <w:r w:rsidRPr="00C10CAC">
              <w:rPr>
                <w:rFonts w:ascii="Montserrat" w:hAnsi="Montserrat" w:cs="Helvetica"/>
                <w:color w:val="auto"/>
              </w:rPr>
              <w:t xml:space="preserve"> No. 41 Huatulco</w:t>
            </w:r>
          </w:p>
        </w:tc>
        <w:tc>
          <w:tcPr>
            <w:tcW w:w="6743" w:type="dxa"/>
            <w:shd w:val="clear" w:color="auto" w:fill="auto"/>
          </w:tcPr>
          <w:p w14:paraId="3394F3CB"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Dra. Tania Jimenez Vasquez</w:t>
            </w:r>
          </w:p>
          <w:p w14:paraId="74598E15"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 xml:space="preserve">Directora </w:t>
            </w:r>
          </w:p>
          <w:p w14:paraId="2AACA594"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Lic. Juan Vasquez Pérez</w:t>
            </w:r>
          </w:p>
          <w:p w14:paraId="3C58F29C" w14:textId="77777777" w:rsidR="00A75B9F" w:rsidRPr="00C10CAC" w:rsidRDefault="00A75B9F" w:rsidP="00F109F7">
            <w:pPr>
              <w:pStyle w:val="Default"/>
              <w:jc w:val="both"/>
              <w:rPr>
                <w:rFonts w:ascii="Montserrat" w:hAnsi="Montserrat" w:cs="Helvetica"/>
                <w:color w:val="auto"/>
              </w:rPr>
            </w:pPr>
            <w:r w:rsidRPr="00C10CAC">
              <w:rPr>
                <w:rFonts w:ascii="Montserrat" w:hAnsi="Montserrat" w:cs="Helvetica"/>
                <w:color w:val="auto"/>
              </w:rPr>
              <w:t>Administrador</w:t>
            </w:r>
          </w:p>
        </w:tc>
      </w:tr>
    </w:tbl>
    <w:p w14:paraId="73DE1651" w14:textId="77777777" w:rsidR="00A75B9F" w:rsidRPr="00C10CAC" w:rsidRDefault="00A75B9F" w:rsidP="00A75B9F">
      <w:pPr>
        <w:pStyle w:val="Default"/>
        <w:ind w:left="566"/>
        <w:jc w:val="both"/>
        <w:rPr>
          <w:rFonts w:ascii="Montserrat" w:hAnsi="Montserrat" w:cs="Helvetica"/>
          <w:color w:val="auto"/>
        </w:rPr>
      </w:pPr>
    </w:p>
    <w:p w14:paraId="2A0B1E6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Los directivos autorizados notificaran al proveedor de la necesidad del traslado en ambulancia, contando como máximo con treinta minutos para presentarse a la Unidad que requiera el traslado.</w:t>
      </w:r>
    </w:p>
    <w:p w14:paraId="079A54BA" w14:textId="77777777" w:rsidR="00A75B9F" w:rsidRPr="00C10CAC" w:rsidRDefault="00A75B9F" w:rsidP="00A75B9F">
      <w:pPr>
        <w:pStyle w:val="Default"/>
        <w:ind w:left="566"/>
        <w:jc w:val="both"/>
        <w:rPr>
          <w:rFonts w:ascii="Montserrat" w:hAnsi="Montserrat" w:cs="Helvetica"/>
          <w:color w:val="auto"/>
        </w:rPr>
      </w:pPr>
    </w:p>
    <w:p w14:paraId="46B107FC"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El proveedor deberá prestar el Servicio de Ambulancia Subrogada de Terapia Intensiva para pacientes neonatales o </w:t>
      </w:r>
      <w:proofErr w:type="spellStart"/>
      <w:r w:rsidRPr="00C10CAC">
        <w:rPr>
          <w:rFonts w:ascii="Montserrat" w:hAnsi="Montserrat" w:cs="Helvetica"/>
          <w:color w:val="auto"/>
        </w:rPr>
        <w:t>pediatricos</w:t>
      </w:r>
      <w:proofErr w:type="spellEnd"/>
      <w:r w:rsidRPr="00C10CAC">
        <w:rPr>
          <w:rFonts w:ascii="Montserrat" w:hAnsi="Montserrat" w:cs="Helvetica"/>
          <w:color w:val="auto"/>
        </w:rPr>
        <w:t>, que requieren atención médica pre hospitalaria, mediante soporte básico de vida; para lo cual deberán contar con equipamiento para terapia intravenosa, oxigenoterapia – oximetría, para en caso de que el paciente lo requiera durante el trayecto y con autorización del médico se utilice, sin costo adicional para el Instituto, para el Traslado Terrestre de Pacientes Foráneos de las Unidades Médicas con personal altamente capacitado, el cual deberá realizar el manejo de los pacientes en la forma en que le señale "El Instituto" por conducto de su personal autorizado en cada una de las unidades que requieran el servicio.</w:t>
      </w:r>
    </w:p>
    <w:p w14:paraId="108C3307" w14:textId="77777777" w:rsidR="00A75B9F" w:rsidRPr="00C10CAC" w:rsidRDefault="00A75B9F" w:rsidP="00A75B9F">
      <w:pPr>
        <w:pStyle w:val="Default"/>
        <w:ind w:left="566"/>
        <w:jc w:val="both"/>
        <w:rPr>
          <w:rFonts w:ascii="Montserrat" w:hAnsi="Montserrat" w:cs="Helvetica"/>
          <w:color w:val="auto"/>
        </w:rPr>
      </w:pPr>
    </w:p>
    <w:p w14:paraId="6D8E5D4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El Proveedor" se obliga a proporcionar un asiento cómodo y seguro al acompañante del paciente que se traslada, sin ningún costo extra. </w:t>
      </w:r>
    </w:p>
    <w:p w14:paraId="099D1615" w14:textId="77777777" w:rsidR="00A75B9F" w:rsidRPr="00C10CAC" w:rsidRDefault="00A75B9F" w:rsidP="00A75B9F">
      <w:pPr>
        <w:pStyle w:val="Default"/>
        <w:ind w:left="566"/>
        <w:jc w:val="both"/>
        <w:rPr>
          <w:rFonts w:ascii="Montserrat" w:hAnsi="Montserrat" w:cs="Helvetica"/>
          <w:color w:val="auto"/>
        </w:rPr>
      </w:pPr>
    </w:p>
    <w:p w14:paraId="6A64DA66"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El Instituto" no pagara a "El Proveedor" ninguna otra cantidad por concepto de oxígeno, botiquín y atención de personal paramédico. </w:t>
      </w:r>
    </w:p>
    <w:p w14:paraId="3A1B72CA" w14:textId="77777777" w:rsidR="00A75B9F" w:rsidRPr="00C10CAC" w:rsidRDefault="00A75B9F" w:rsidP="00A75B9F">
      <w:pPr>
        <w:pStyle w:val="Default"/>
        <w:ind w:left="566"/>
        <w:jc w:val="both"/>
        <w:rPr>
          <w:rFonts w:ascii="Montserrat" w:hAnsi="Montserrat" w:cs="Helvetica"/>
          <w:color w:val="auto"/>
        </w:rPr>
      </w:pPr>
    </w:p>
    <w:p w14:paraId="4A0F9343"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El pago del peaje por concepto de casetas, que se utilicen por parte de "El Proveedor" para el traslado del paciente correrá a cargo de "El Proveedor", sin cargo extra para el Instituto.</w:t>
      </w:r>
    </w:p>
    <w:p w14:paraId="5291500C" w14:textId="77777777" w:rsidR="00A75B9F" w:rsidRPr="00C10CAC" w:rsidRDefault="00A75B9F" w:rsidP="00A75B9F">
      <w:pPr>
        <w:pStyle w:val="Default"/>
        <w:ind w:left="566"/>
        <w:jc w:val="both"/>
        <w:rPr>
          <w:rFonts w:ascii="Montserrat" w:hAnsi="Montserrat" w:cs="Helvetica"/>
          <w:color w:val="auto"/>
        </w:rPr>
      </w:pPr>
    </w:p>
    <w:p w14:paraId="2BB8CCFA"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En los casos de descompostura o fallas mecánicas que se presenten durante el servicio de traslado, "El Proveedor" se obliga a ejecutar en forma inmediata las acciones necesarias para que el servicio prosiga y en el caso de que se contrate los servicios de otra persona, esto será sin costo adicional para "El Instituto". </w:t>
      </w:r>
    </w:p>
    <w:p w14:paraId="6B9C6CE2" w14:textId="77777777" w:rsidR="00A75B9F" w:rsidRPr="00C10CAC" w:rsidRDefault="00A75B9F" w:rsidP="00A75B9F">
      <w:pPr>
        <w:pStyle w:val="Default"/>
        <w:ind w:left="566"/>
        <w:jc w:val="both"/>
        <w:rPr>
          <w:rFonts w:ascii="Montserrat" w:hAnsi="Montserrat" w:cs="Helvetica"/>
          <w:color w:val="auto"/>
        </w:rPr>
      </w:pPr>
    </w:p>
    <w:p w14:paraId="6B0A00AD"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Durante la prestación del servicio, este estará sujeto a una verificación visual aleatoria, con objeto de revisar que se cumpla con las condiciones requeridas en el presente contrato. </w:t>
      </w:r>
    </w:p>
    <w:p w14:paraId="79C8E04F" w14:textId="77777777" w:rsidR="00A75B9F" w:rsidRPr="00C10CAC" w:rsidRDefault="00A75B9F" w:rsidP="00A75B9F">
      <w:pPr>
        <w:pStyle w:val="Default"/>
        <w:ind w:left="566"/>
        <w:jc w:val="both"/>
        <w:rPr>
          <w:rFonts w:ascii="Montserrat" w:hAnsi="Montserrat" w:cs="Helvetica"/>
          <w:color w:val="auto"/>
        </w:rPr>
      </w:pPr>
    </w:p>
    <w:p w14:paraId="2A52337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lastRenderedPageBreak/>
        <w:t>En caso de que no se cumpla con las condiciones de la prestación del servicio establecidas, el instituto no dará por atendido el servicio.</w:t>
      </w:r>
    </w:p>
    <w:p w14:paraId="2E8CD39D" w14:textId="77777777" w:rsidR="00A75B9F" w:rsidRPr="00C10CAC" w:rsidRDefault="00A75B9F" w:rsidP="00A75B9F">
      <w:pPr>
        <w:pStyle w:val="Default"/>
        <w:ind w:left="566"/>
        <w:jc w:val="both"/>
        <w:rPr>
          <w:rFonts w:ascii="Montserrat" w:hAnsi="Montserrat" w:cs="Helvetica"/>
          <w:color w:val="auto"/>
        </w:rPr>
      </w:pPr>
    </w:p>
    <w:p w14:paraId="6B9F0C25"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 xml:space="preserve">El servicio de Traslado de Pacientes en Ambulancia de Urgencias Básicas está destinada al servicio de pacientes que requieren atención médica </w:t>
      </w:r>
      <w:proofErr w:type="spellStart"/>
      <w:r w:rsidRPr="00C10CAC">
        <w:rPr>
          <w:rFonts w:ascii="Montserrat" w:hAnsi="Montserrat" w:cs="Helvetica"/>
          <w:color w:val="auto"/>
        </w:rPr>
        <w:t>prehospitalaria</w:t>
      </w:r>
      <w:proofErr w:type="spellEnd"/>
      <w:r w:rsidRPr="00C10CAC">
        <w:rPr>
          <w:rFonts w:ascii="Montserrat" w:hAnsi="Montserrat" w:cs="Helvetica"/>
          <w:color w:val="auto"/>
        </w:rPr>
        <w:t>, mediante soporte básico de vida; terapia intravenosa, oxigenoterapia - oximetría.</w:t>
      </w:r>
    </w:p>
    <w:p w14:paraId="4FA1C6AD" w14:textId="77777777" w:rsidR="00A75B9F" w:rsidRPr="00C10CAC" w:rsidRDefault="00A75B9F" w:rsidP="00A75B9F">
      <w:pPr>
        <w:pStyle w:val="Default"/>
        <w:ind w:left="566"/>
        <w:jc w:val="both"/>
        <w:rPr>
          <w:rFonts w:ascii="Montserrat" w:hAnsi="Montserrat" w:cs="Helvetica"/>
          <w:color w:val="auto"/>
        </w:rPr>
      </w:pPr>
    </w:p>
    <w:p w14:paraId="0C4FAF98"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Tiempo de Respuesta</w:t>
      </w:r>
    </w:p>
    <w:p w14:paraId="68101E67" w14:textId="77777777" w:rsidR="00A75B9F" w:rsidRPr="00C10CAC" w:rsidRDefault="00A75B9F" w:rsidP="00A75B9F">
      <w:pPr>
        <w:pStyle w:val="Default"/>
        <w:ind w:left="566"/>
        <w:jc w:val="both"/>
        <w:rPr>
          <w:rFonts w:ascii="Montserrat" w:hAnsi="Montserrat" w:cs="Helvetica"/>
          <w:color w:val="auto"/>
        </w:rPr>
      </w:pPr>
    </w:p>
    <w:p w14:paraId="4D6B3A7F"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El servicio subrogado de ambulancia de Urgencias Básicas deberá estar en la unidad solicitante en un tiempo máximo de 30 minutos, con la finalidad de dar cumplimiento a la Reglamento de la Ley General de Salud en Materia de Prestación de Servicios de Atención Médica. Que en su artículo 72 establece lo siguiente: “Se entiende por urgencia, todo problema médico-quirúrgico agudo, que ponga en peligro la vida, un órgano o una función y que requiera atención inmediata”.</w:t>
      </w:r>
    </w:p>
    <w:p w14:paraId="25AFF540" w14:textId="77777777" w:rsidR="00A75B9F" w:rsidRPr="00C10CAC" w:rsidRDefault="00A75B9F" w:rsidP="00A75B9F">
      <w:pPr>
        <w:pStyle w:val="Default"/>
        <w:ind w:left="566"/>
        <w:jc w:val="both"/>
        <w:rPr>
          <w:rFonts w:ascii="Montserrat" w:hAnsi="Montserrat" w:cs="Helvetica"/>
          <w:color w:val="auto"/>
        </w:rPr>
      </w:pPr>
    </w:p>
    <w:p w14:paraId="6A606D4B" w14:textId="77777777" w:rsidR="00A75B9F" w:rsidRPr="00C10CAC" w:rsidRDefault="00A75B9F" w:rsidP="00A75B9F">
      <w:pPr>
        <w:pStyle w:val="Default"/>
        <w:ind w:left="566"/>
        <w:jc w:val="both"/>
        <w:rPr>
          <w:rFonts w:ascii="Montserrat" w:hAnsi="Montserrat" w:cs="Helvetica"/>
          <w:color w:val="auto"/>
        </w:rPr>
      </w:pPr>
      <w:r w:rsidRPr="00C10CAC">
        <w:rPr>
          <w:rFonts w:ascii="Montserrat" w:hAnsi="Montserrat" w:cs="Helvetica"/>
          <w:color w:val="auto"/>
        </w:rPr>
        <w:t>El servicio subrogado de ambulancia de Urgencias Básicas concluirá hasta la entrega a plena satisfacción del Instituto y/o de las Unidades Médicas Hospitalarias públicas o privadas a donde se solicite el traslado del paciente, tanto el operador de la ambulancia y en su caso el médico destinado para el traslado deberán portar uniforme de la empresa, con gafete que contenga logotipo de la empresa que permita identificar sus datos generales, en todo momento y durante la prestación del servicio deberá de portarse de manera amable con el familiar acompañante del paciente trasladado.</w:t>
      </w:r>
    </w:p>
    <w:p w14:paraId="104DB64F" w14:textId="77777777" w:rsidR="00A75B9F" w:rsidRPr="00C10CAC" w:rsidRDefault="00A75B9F" w:rsidP="00A75B9F">
      <w:pPr>
        <w:pStyle w:val="Default"/>
        <w:ind w:left="566"/>
        <w:jc w:val="both"/>
        <w:rPr>
          <w:rFonts w:ascii="Montserrat" w:hAnsi="Montserrat" w:cs="Helvetica"/>
          <w:color w:val="auto"/>
        </w:rPr>
      </w:pPr>
    </w:p>
    <w:p w14:paraId="4D65F659" w14:textId="6EDB9FEB" w:rsidR="00C83F6F" w:rsidRPr="00C83F6F" w:rsidRDefault="00C83F6F" w:rsidP="00C83F6F">
      <w:pPr>
        <w:pStyle w:val="Prrafodelista"/>
        <w:numPr>
          <w:ilvl w:val="0"/>
          <w:numId w:val="3"/>
        </w:numPr>
        <w:ind w:left="426"/>
        <w:rPr>
          <w:rFonts w:ascii="Montserrat" w:hAnsi="Montserrat" w:cs="Arial"/>
          <w:b/>
          <w:szCs w:val="18"/>
        </w:rPr>
      </w:pPr>
      <w:r w:rsidRPr="00C83F6F">
        <w:rPr>
          <w:rFonts w:ascii="Montserrat" w:hAnsi="Montserrat" w:cs="Arial"/>
          <w:b/>
          <w:szCs w:val="18"/>
        </w:rPr>
        <w:t>FORMA DE PAGO</w:t>
      </w:r>
    </w:p>
    <w:p w14:paraId="7A92EF8E" w14:textId="77777777" w:rsidR="00C83F6F" w:rsidRDefault="00C83F6F" w:rsidP="00C83F6F">
      <w:pPr>
        <w:pStyle w:val="Prrafodelista"/>
        <w:ind w:left="426"/>
        <w:jc w:val="both"/>
        <w:rPr>
          <w:rFonts w:ascii="Montserrat" w:hAnsi="Montserrat"/>
          <w:sz w:val="10"/>
        </w:rPr>
      </w:pPr>
    </w:p>
    <w:p w14:paraId="3617591D" w14:textId="77777777" w:rsidR="00A75B9F" w:rsidRPr="00C10CAC" w:rsidRDefault="00A75B9F" w:rsidP="00A75B9F">
      <w:pPr>
        <w:pStyle w:val="Default"/>
        <w:jc w:val="both"/>
        <w:rPr>
          <w:rFonts w:ascii="Montserrat" w:hAnsi="Montserrat"/>
          <w:color w:val="auto"/>
          <w:sz w:val="22"/>
          <w:szCs w:val="20"/>
        </w:rPr>
      </w:pPr>
      <w:r w:rsidRPr="00C10CAC">
        <w:rPr>
          <w:rFonts w:ascii="Montserrat" w:hAnsi="Montserrat"/>
          <w:color w:val="auto"/>
          <w:sz w:val="22"/>
          <w:szCs w:val="20"/>
        </w:rPr>
        <w:t>El  pago de la prestación del servicio de transporte para traslado de pacientes, a los 20 (veinte) días de la entrega de la factura, debiendo acompañar originales de la  orden de servicios y lo siguiente:</w:t>
      </w:r>
    </w:p>
    <w:p w14:paraId="38C277B7" w14:textId="77777777" w:rsidR="00A75B9F" w:rsidRPr="00C10CAC" w:rsidRDefault="00A75B9F" w:rsidP="00A75B9F">
      <w:pPr>
        <w:pStyle w:val="Default"/>
        <w:ind w:left="566"/>
        <w:jc w:val="both"/>
        <w:rPr>
          <w:rFonts w:ascii="Montserrat" w:hAnsi="Montserrat"/>
          <w:color w:val="auto"/>
          <w:sz w:val="22"/>
          <w:szCs w:val="20"/>
        </w:rPr>
      </w:pPr>
    </w:p>
    <w:p w14:paraId="17777A94" w14:textId="77777777" w:rsidR="00A75B9F" w:rsidRPr="00C10CAC" w:rsidRDefault="00A75B9F" w:rsidP="00A75B9F">
      <w:pPr>
        <w:pStyle w:val="Default"/>
        <w:ind w:left="566"/>
        <w:jc w:val="both"/>
        <w:rPr>
          <w:rFonts w:ascii="Montserrat" w:hAnsi="Montserrat"/>
          <w:color w:val="auto"/>
          <w:sz w:val="22"/>
          <w:szCs w:val="20"/>
        </w:rPr>
      </w:pPr>
      <w:r w:rsidRPr="00C10CAC">
        <w:rPr>
          <w:rFonts w:ascii="Montserrat" w:hAnsi="Montserrat"/>
          <w:color w:val="auto"/>
          <w:sz w:val="22"/>
          <w:szCs w:val="20"/>
        </w:rPr>
        <w:t>Representación impresa del comprobante fiscal digital por internet (CDFI, que cumpla con los requisitos establecidos en el Articulo 29-A del código Fiscal de la Federación, en la que se indique:</w:t>
      </w:r>
    </w:p>
    <w:p w14:paraId="5DA64419"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Número de proveedor;</w:t>
      </w:r>
    </w:p>
    <w:p w14:paraId="4E8F6619"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 xml:space="preserve">Número de contrato; </w:t>
      </w:r>
    </w:p>
    <w:p w14:paraId="6E4C9FF3"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Número de fianza y denominación social de la afianzadora.</w:t>
      </w:r>
    </w:p>
    <w:p w14:paraId="0CA12970"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Opiniones de cumplimiento de obligaciones fiscales positivas y vigentes. (IMSS e INFONAVIT).</w:t>
      </w:r>
    </w:p>
    <w:p w14:paraId="1DBF606B"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Copia de la fianza o de garantía de cumplimiento del contrato.</w:t>
      </w:r>
    </w:p>
    <w:p w14:paraId="51E29B39" w14:textId="77777777" w:rsidR="00A75B9F" w:rsidRPr="00C10CAC" w:rsidRDefault="00A75B9F" w:rsidP="00A75B9F">
      <w:pPr>
        <w:pStyle w:val="Default"/>
        <w:numPr>
          <w:ilvl w:val="0"/>
          <w:numId w:val="36"/>
        </w:numPr>
        <w:ind w:left="1286"/>
        <w:jc w:val="both"/>
        <w:rPr>
          <w:rFonts w:ascii="Montserrat" w:hAnsi="Montserrat"/>
          <w:color w:val="auto"/>
          <w:sz w:val="22"/>
          <w:szCs w:val="20"/>
        </w:rPr>
      </w:pPr>
      <w:r w:rsidRPr="00C10CAC">
        <w:rPr>
          <w:rFonts w:ascii="Montserrat" w:hAnsi="Montserrat"/>
          <w:color w:val="auto"/>
          <w:sz w:val="22"/>
          <w:szCs w:val="20"/>
        </w:rPr>
        <w:t>Acta de entrega – recepción, firmada por el Director de la Unidad (Anexo 2 dos)</w:t>
      </w:r>
    </w:p>
    <w:p w14:paraId="7D69B5F1" w14:textId="77777777" w:rsidR="00A75B9F" w:rsidRPr="00C10CAC" w:rsidRDefault="00A75B9F" w:rsidP="00A75B9F">
      <w:pPr>
        <w:pStyle w:val="Default"/>
        <w:ind w:left="566"/>
        <w:jc w:val="both"/>
        <w:rPr>
          <w:rFonts w:ascii="Montserrat" w:hAnsi="Montserrat"/>
          <w:color w:val="auto"/>
          <w:sz w:val="22"/>
          <w:szCs w:val="20"/>
        </w:rPr>
      </w:pPr>
    </w:p>
    <w:p w14:paraId="5B75CF64" w14:textId="77777777" w:rsidR="00A75B9F" w:rsidRPr="00C10CAC" w:rsidRDefault="00A75B9F" w:rsidP="00A75B9F">
      <w:pPr>
        <w:pStyle w:val="Default"/>
        <w:ind w:left="566"/>
        <w:jc w:val="both"/>
        <w:rPr>
          <w:rFonts w:ascii="Montserrat" w:hAnsi="Montserrat"/>
          <w:color w:val="auto"/>
          <w:sz w:val="22"/>
          <w:szCs w:val="20"/>
        </w:rPr>
      </w:pPr>
      <w:r w:rsidRPr="00C10CAC">
        <w:rPr>
          <w:rFonts w:ascii="Montserrat" w:hAnsi="Montserrat"/>
          <w:color w:val="auto"/>
          <w:sz w:val="22"/>
          <w:szCs w:val="20"/>
        </w:rPr>
        <w:lastRenderedPageBreak/>
        <w:t>Esta documentación previa validación de las Unidades médicas, deberá ser entregada en el  deberá ser entrega Departamento de Presupuestos, Contabilidad  y Erogaciones sito en Violetas No. 1007, Colonia Reforma C.P. 68050, Oaxaca de Juárez, Oaxaca, en un horario de lunes a Viernes de 8 a 13 horas, para la emisión del contra – recibo de pago correspondiente</w:t>
      </w:r>
    </w:p>
    <w:p w14:paraId="480D6F90" w14:textId="77777777" w:rsidR="00A75B9F" w:rsidRPr="00D92A87" w:rsidRDefault="00A75B9F" w:rsidP="00C83F6F">
      <w:pPr>
        <w:pStyle w:val="Prrafodelista"/>
        <w:ind w:left="426"/>
        <w:jc w:val="both"/>
        <w:rPr>
          <w:rFonts w:ascii="Montserrat" w:hAnsi="Montserrat"/>
          <w:sz w:val="10"/>
        </w:rPr>
      </w:pPr>
    </w:p>
    <w:p w14:paraId="71FD1E15" w14:textId="77777777" w:rsidR="00C83F6F" w:rsidRDefault="00C83F6F" w:rsidP="00C83F6F">
      <w:pPr>
        <w:pStyle w:val="Prrafodelista"/>
        <w:ind w:left="426"/>
        <w:jc w:val="both"/>
        <w:rPr>
          <w:rFonts w:ascii="Montserrat" w:hAnsi="Montserrat"/>
          <w:sz w:val="20"/>
        </w:rPr>
      </w:pPr>
    </w:p>
    <w:p w14:paraId="55789EF3" w14:textId="77777777" w:rsidR="00D964E4" w:rsidRPr="00D964E4" w:rsidRDefault="00D964E4" w:rsidP="00D964E4">
      <w:pPr>
        <w:pStyle w:val="Prrafodelista"/>
        <w:numPr>
          <w:ilvl w:val="0"/>
          <w:numId w:val="3"/>
        </w:numPr>
        <w:ind w:left="426"/>
        <w:jc w:val="both"/>
        <w:rPr>
          <w:rFonts w:ascii="Montserrat" w:hAnsi="Montserrat" w:cs="Arial"/>
          <w:b/>
          <w:szCs w:val="18"/>
        </w:rPr>
      </w:pPr>
      <w:r w:rsidRPr="00D964E4">
        <w:rPr>
          <w:rFonts w:ascii="Montserrat" w:hAnsi="Montserrat" w:cs="Arial"/>
          <w:b/>
          <w:szCs w:val="18"/>
        </w:rPr>
        <w:t xml:space="preserve">GARANTÍAS DE ANTICIPOS, CUMPLIMIENTO, DEFECTOS O VICIOS OCULTOS DE BIENES, CALIDAD DE SERVICIOS Y DE OPERACIÓN Y FUNCIONAMIENTO, QUE EN SU CASO APLIQUEN, LAS CUALES DEBEN INDICAR, SEGÚN SEA EL CASO: </w:t>
      </w:r>
    </w:p>
    <w:p w14:paraId="40E26E65" w14:textId="77777777" w:rsidR="0054036D" w:rsidRPr="00C10CAC" w:rsidRDefault="0054036D" w:rsidP="0054036D">
      <w:pPr>
        <w:pStyle w:val="Default"/>
        <w:jc w:val="both"/>
        <w:rPr>
          <w:rFonts w:ascii="Montserrat" w:hAnsi="Montserrat"/>
          <w:color w:val="auto"/>
          <w:sz w:val="22"/>
          <w:szCs w:val="20"/>
        </w:rPr>
      </w:pPr>
      <w:r w:rsidRPr="00C10CAC">
        <w:rPr>
          <w:rFonts w:ascii="Montserrat" w:hAnsi="Montserrat"/>
          <w:color w:val="auto"/>
          <w:sz w:val="22"/>
          <w:szCs w:val="20"/>
        </w:rPr>
        <w:t>ASISTENCIA TÉCNICA</w:t>
      </w:r>
    </w:p>
    <w:p w14:paraId="49B1F1EE" w14:textId="77777777" w:rsidR="0054036D" w:rsidRPr="00C10CAC" w:rsidRDefault="0054036D" w:rsidP="0054036D">
      <w:pPr>
        <w:pStyle w:val="Default"/>
        <w:ind w:left="720"/>
        <w:jc w:val="both"/>
        <w:rPr>
          <w:rFonts w:ascii="Montserrat" w:hAnsi="Montserrat"/>
          <w:color w:val="auto"/>
          <w:sz w:val="22"/>
          <w:szCs w:val="20"/>
        </w:rPr>
      </w:pPr>
    </w:p>
    <w:p w14:paraId="4A9B1E1D" w14:textId="77777777" w:rsidR="0054036D" w:rsidRPr="00C10CAC" w:rsidRDefault="0054036D" w:rsidP="0054036D">
      <w:pPr>
        <w:pStyle w:val="Default"/>
        <w:ind w:left="360"/>
        <w:jc w:val="both"/>
        <w:rPr>
          <w:rFonts w:ascii="Montserrat" w:hAnsi="Montserrat"/>
          <w:color w:val="auto"/>
          <w:sz w:val="22"/>
          <w:szCs w:val="20"/>
        </w:rPr>
      </w:pPr>
      <w:r w:rsidRPr="00C10CAC">
        <w:rPr>
          <w:rFonts w:ascii="Montserrat" w:hAnsi="Montserrat"/>
          <w:color w:val="auto"/>
          <w:sz w:val="22"/>
          <w:szCs w:val="20"/>
        </w:rPr>
        <w:t>El proveedor deberá proporcionar durante la vigencia del contrato la asistencia técnica que se requiera por personal técnico de la empresa proveedora del servicio para el óptimo funcionamiento y manejo de los vehículos.</w:t>
      </w:r>
    </w:p>
    <w:p w14:paraId="3BDF1288" w14:textId="77777777" w:rsidR="0054036D" w:rsidRPr="00C10CAC" w:rsidRDefault="0054036D" w:rsidP="0054036D">
      <w:pPr>
        <w:pStyle w:val="Default"/>
        <w:ind w:left="360"/>
        <w:jc w:val="both"/>
        <w:rPr>
          <w:rFonts w:ascii="Montserrat" w:hAnsi="Montserrat"/>
          <w:color w:val="auto"/>
          <w:sz w:val="22"/>
          <w:szCs w:val="20"/>
        </w:rPr>
      </w:pPr>
    </w:p>
    <w:p w14:paraId="77D6B6A2" w14:textId="77777777" w:rsidR="0054036D" w:rsidRPr="00C10CAC" w:rsidRDefault="0054036D" w:rsidP="0054036D">
      <w:pPr>
        <w:pStyle w:val="Default"/>
        <w:ind w:left="360"/>
        <w:jc w:val="both"/>
        <w:rPr>
          <w:rFonts w:ascii="Montserrat" w:hAnsi="Montserrat"/>
          <w:color w:val="auto"/>
          <w:sz w:val="22"/>
          <w:szCs w:val="20"/>
        </w:rPr>
      </w:pPr>
      <w:r w:rsidRPr="00C10CAC">
        <w:rPr>
          <w:rFonts w:ascii="Montserrat" w:hAnsi="Montserrat"/>
          <w:color w:val="auto"/>
          <w:sz w:val="22"/>
          <w:szCs w:val="20"/>
        </w:rPr>
        <w:t>El proveedor deberá supervisar las condiciones de operación del servicio ofertado, así como del estado funcional y deterioro de los vehículos, apoyar en el buen desempeño del servicio, prevenir fallas o descomposturas de los vehículos.</w:t>
      </w:r>
    </w:p>
    <w:p w14:paraId="627345BC" w14:textId="77777777" w:rsidR="0054036D" w:rsidRDefault="0054036D" w:rsidP="0054036D">
      <w:pPr>
        <w:pStyle w:val="Default"/>
        <w:ind w:left="360"/>
        <w:jc w:val="both"/>
        <w:rPr>
          <w:rFonts w:ascii="Montserrat" w:hAnsi="Montserrat"/>
          <w:color w:val="auto"/>
          <w:sz w:val="22"/>
          <w:szCs w:val="20"/>
        </w:rPr>
      </w:pPr>
    </w:p>
    <w:p w14:paraId="03294CC8" w14:textId="77777777" w:rsidR="0054036D" w:rsidRPr="00C10CAC" w:rsidRDefault="0054036D" w:rsidP="0054036D">
      <w:pPr>
        <w:pStyle w:val="Default"/>
        <w:ind w:left="360"/>
        <w:jc w:val="both"/>
        <w:rPr>
          <w:rFonts w:ascii="Montserrat" w:hAnsi="Montserrat"/>
          <w:color w:val="auto"/>
          <w:sz w:val="22"/>
          <w:szCs w:val="20"/>
        </w:rPr>
      </w:pPr>
      <w:r w:rsidRPr="00C10CAC">
        <w:rPr>
          <w:rFonts w:ascii="Montserrat" w:hAnsi="Montserrat"/>
          <w:color w:val="auto"/>
          <w:sz w:val="22"/>
          <w:szCs w:val="20"/>
        </w:rPr>
        <w:t>El mantenimiento preventivo y correctivo de los vehículos correrán a cuenta del proveedor sin costo adicional para el Instituto.</w:t>
      </w:r>
    </w:p>
    <w:p w14:paraId="0F76BC2D" w14:textId="77777777" w:rsidR="00D964E4" w:rsidRDefault="00D964E4" w:rsidP="0054036D">
      <w:pPr>
        <w:pStyle w:val="Prrafodelista"/>
        <w:suppressAutoHyphens/>
        <w:spacing w:after="0" w:line="240" w:lineRule="auto"/>
        <w:ind w:left="284"/>
        <w:jc w:val="both"/>
        <w:rPr>
          <w:rFonts w:ascii="Montserrat" w:hAnsi="Montserrat"/>
          <w:b/>
          <w:lang w:val="es-ES"/>
        </w:rPr>
      </w:pPr>
    </w:p>
    <w:p w14:paraId="6594EE30" w14:textId="77777777" w:rsidR="00D964E4" w:rsidRDefault="00D964E4" w:rsidP="00D964E4">
      <w:pPr>
        <w:pStyle w:val="Prrafodelista"/>
        <w:numPr>
          <w:ilvl w:val="0"/>
          <w:numId w:val="3"/>
        </w:numPr>
        <w:ind w:left="426"/>
        <w:rPr>
          <w:rFonts w:ascii="Montserrat" w:hAnsi="Montserrat" w:cs="Arial"/>
          <w:b/>
          <w:szCs w:val="18"/>
        </w:rPr>
      </w:pPr>
      <w:r w:rsidRPr="00D964E4">
        <w:rPr>
          <w:rFonts w:ascii="Montserrat" w:hAnsi="Montserrat" w:cs="Arial"/>
          <w:b/>
          <w:szCs w:val="18"/>
        </w:rPr>
        <w:t>PENAS CONVENCIONALES Y DEDUCTIVAS:</w:t>
      </w:r>
    </w:p>
    <w:tbl>
      <w:tblPr>
        <w:tblW w:w="101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166"/>
        <w:gridCol w:w="1166"/>
        <w:gridCol w:w="3478"/>
        <w:gridCol w:w="2000"/>
      </w:tblGrid>
      <w:tr w:rsidR="0054036D" w:rsidRPr="00C10CAC" w14:paraId="4DA036C7" w14:textId="77777777" w:rsidTr="00F109F7">
        <w:trPr>
          <w:trHeight w:val="885"/>
        </w:trPr>
        <w:tc>
          <w:tcPr>
            <w:tcW w:w="2378" w:type="dxa"/>
            <w:shd w:val="clear" w:color="auto" w:fill="auto"/>
            <w:noWrap/>
            <w:hideMark/>
          </w:tcPr>
          <w:p w14:paraId="36559FCA"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Concepto u obligación</w:t>
            </w:r>
          </w:p>
        </w:tc>
        <w:tc>
          <w:tcPr>
            <w:tcW w:w="1166" w:type="dxa"/>
            <w:shd w:val="clear" w:color="auto" w:fill="auto"/>
            <w:noWrap/>
            <w:hideMark/>
          </w:tcPr>
          <w:p w14:paraId="0DDFD6C3"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Nivel de servicio</w:t>
            </w:r>
          </w:p>
        </w:tc>
        <w:tc>
          <w:tcPr>
            <w:tcW w:w="1166" w:type="dxa"/>
            <w:shd w:val="clear" w:color="auto" w:fill="auto"/>
            <w:noWrap/>
            <w:hideMark/>
          </w:tcPr>
          <w:p w14:paraId="5F3EAA2A"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Unidad de medida</w:t>
            </w:r>
          </w:p>
        </w:tc>
        <w:tc>
          <w:tcPr>
            <w:tcW w:w="3478" w:type="dxa"/>
            <w:shd w:val="clear" w:color="auto" w:fill="auto"/>
            <w:noWrap/>
            <w:hideMark/>
          </w:tcPr>
          <w:p w14:paraId="0212F75C"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Deducción</w:t>
            </w:r>
          </w:p>
        </w:tc>
        <w:tc>
          <w:tcPr>
            <w:tcW w:w="2000" w:type="dxa"/>
            <w:shd w:val="clear" w:color="auto" w:fill="auto"/>
            <w:noWrap/>
            <w:hideMark/>
          </w:tcPr>
          <w:p w14:paraId="2CA83FB1"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0"/>
                <w:szCs w:val="16"/>
              </w:rPr>
              <w:t>Límites de incumplimiento</w:t>
            </w:r>
          </w:p>
        </w:tc>
      </w:tr>
      <w:tr w:rsidR="0054036D" w:rsidRPr="00C10CAC" w14:paraId="06FD398F" w14:textId="77777777" w:rsidTr="00F109F7">
        <w:trPr>
          <w:trHeight w:val="2520"/>
        </w:trPr>
        <w:tc>
          <w:tcPr>
            <w:tcW w:w="2378" w:type="dxa"/>
            <w:shd w:val="clear" w:color="auto" w:fill="auto"/>
            <w:noWrap/>
            <w:hideMark/>
          </w:tcPr>
          <w:p w14:paraId="16625A18"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Inoportunidad en la hora de salida del traslado solicitado por los directivos de la Unidad. (30 minutos posterior a la solicitud)</w:t>
            </w:r>
          </w:p>
        </w:tc>
        <w:tc>
          <w:tcPr>
            <w:tcW w:w="1166" w:type="dxa"/>
            <w:shd w:val="clear" w:color="auto" w:fill="auto"/>
            <w:noWrap/>
            <w:hideMark/>
          </w:tcPr>
          <w:p w14:paraId="5627107A"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1166" w:type="dxa"/>
            <w:shd w:val="clear" w:color="auto" w:fill="auto"/>
            <w:noWrap/>
            <w:hideMark/>
          </w:tcPr>
          <w:p w14:paraId="33AFF648"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Hora</w:t>
            </w:r>
          </w:p>
        </w:tc>
        <w:tc>
          <w:tcPr>
            <w:tcW w:w="3478" w:type="dxa"/>
            <w:shd w:val="clear" w:color="auto" w:fill="auto"/>
            <w:noWrap/>
            <w:hideMark/>
          </w:tcPr>
          <w:p w14:paraId="0087F975"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El Instituto aplicará una pena convencional por cada treinta minutos de atraso en la prestación del servicio, equivalente al 1 %, sobre el valor total de lo incumplido, sin incluir el IVA.</w:t>
            </w:r>
          </w:p>
        </w:tc>
        <w:tc>
          <w:tcPr>
            <w:tcW w:w="2000" w:type="dxa"/>
            <w:shd w:val="clear" w:color="auto" w:fill="auto"/>
            <w:noWrap/>
            <w:hideMark/>
          </w:tcPr>
          <w:p w14:paraId="7B79B40C"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Hasta por el monto de garantía de cumplimiento</w:t>
            </w:r>
          </w:p>
        </w:tc>
      </w:tr>
      <w:tr w:rsidR="0054036D" w:rsidRPr="00C10CAC" w14:paraId="02BCC53C" w14:textId="77777777" w:rsidTr="00F109F7">
        <w:trPr>
          <w:trHeight w:val="1800"/>
        </w:trPr>
        <w:tc>
          <w:tcPr>
            <w:tcW w:w="2378" w:type="dxa"/>
            <w:shd w:val="clear" w:color="auto" w:fill="auto"/>
            <w:noWrap/>
            <w:hideMark/>
          </w:tcPr>
          <w:p w14:paraId="3B95D214"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 xml:space="preserve">Si el prestador del servicio no otorga el servicio dentro de los tiempos de espera de acuerdo al horario en que se solicitó el </w:t>
            </w:r>
            <w:proofErr w:type="spellStart"/>
            <w:r w:rsidRPr="00C10CAC">
              <w:rPr>
                <w:rFonts w:ascii="Montserrat" w:hAnsi="Montserrat"/>
                <w:sz w:val="22"/>
                <w:szCs w:val="18"/>
              </w:rPr>
              <w:lastRenderedPageBreak/>
              <w:t>serviciio</w:t>
            </w:r>
            <w:proofErr w:type="spellEnd"/>
            <w:r w:rsidRPr="00C10CAC">
              <w:rPr>
                <w:rFonts w:ascii="Montserrat" w:hAnsi="Montserrat"/>
                <w:sz w:val="22"/>
                <w:szCs w:val="18"/>
              </w:rPr>
              <w:t>.</w:t>
            </w:r>
          </w:p>
        </w:tc>
        <w:tc>
          <w:tcPr>
            <w:tcW w:w="1166" w:type="dxa"/>
            <w:shd w:val="clear" w:color="auto" w:fill="auto"/>
            <w:noWrap/>
            <w:hideMark/>
          </w:tcPr>
          <w:p w14:paraId="7DA92CC4"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lastRenderedPageBreak/>
              <w:t>Traslado</w:t>
            </w:r>
          </w:p>
        </w:tc>
        <w:tc>
          <w:tcPr>
            <w:tcW w:w="1166" w:type="dxa"/>
            <w:shd w:val="clear" w:color="auto" w:fill="auto"/>
            <w:noWrap/>
            <w:hideMark/>
          </w:tcPr>
          <w:p w14:paraId="5E2763CC"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3478" w:type="dxa"/>
            <w:shd w:val="clear" w:color="auto" w:fill="auto"/>
            <w:noWrap/>
            <w:hideMark/>
          </w:tcPr>
          <w:p w14:paraId="282C680C"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1% del costo total de la ruta no  atendida sin incluir el IVA</w:t>
            </w:r>
          </w:p>
        </w:tc>
        <w:tc>
          <w:tcPr>
            <w:tcW w:w="2000" w:type="dxa"/>
            <w:shd w:val="clear" w:color="auto" w:fill="auto"/>
            <w:noWrap/>
            <w:hideMark/>
          </w:tcPr>
          <w:p w14:paraId="4AA04D28"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 xml:space="preserve">Hasta por el monto de </w:t>
            </w:r>
            <w:proofErr w:type="spellStart"/>
            <w:r w:rsidRPr="00C10CAC">
              <w:rPr>
                <w:rFonts w:ascii="Montserrat" w:hAnsi="Montserrat"/>
                <w:sz w:val="22"/>
                <w:szCs w:val="18"/>
              </w:rPr>
              <w:t>garantìa</w:t>
            </w:r>
            <w:proofErr w:type="spellEnd"/>
            <w:r w:rsidRPr="00C10CAC">
              <w:rPr>
                <w:rFonts w:ascii="Montserrat" w:hAnsi="Montserrat"/>
                <w:sz w:val="22"/>
                <w:szCs w:val="18"/>
              </w:rPr>
              <w:t xml:space="preserve"> de cumplimiento</w:t>
            </w:r>
          </w:p>
        </w:tc>
      </w:tr>
      <w:tr w:rsidR="0054036D" w:rsidRPr="00C10CAC" w14:paraId="661E3FC0" w14:textId="77777777" w:rsidTr="00F109F7">
        <w:trPr>
          <w:trHeight w:val="1800"/>
        </w:trPr>
        <w:tc>
          <w:tcPr>
            <w:tcW w:w="2378" w:type="dxa"/>
            <w:shd w:val="clear" w:color="auto" w:fill="auto"/>
            <w:noWrap/>
            <w:hideMark/>
          </w:tcPr>
          <w:p w14:paraId="1EE75023"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lastRenderedPageBreak/>
              <w:t>Si no se presenta el personal que otorga la asistencia médica al paciente durante el traslado</w:t>
            </w:r>
          </w:p>
        </w:tc>
        <w:tc>
          <w:tcPr>
            <w:tcW w:w="1166" w:type="dxa"/>
            <w:shd w:val="clear" w:color="auto" w:fill="auto"/>
            <w:noWrap/>
            <w:hideMark/>
          </w:tcPr>
          <w:p w14:paraId="2AFA112E"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1166" w:type="dxa"/>
            <w:shd w:val="clear" w:color="auto" w:fill="auto"/>
            <w:noWrap/>
            <w:hideMark/>
          </w:tcPr>
          <w:p w14:paraId="5671E09C"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3478" w:type="dxa"/>
            <w:shd w:val="clear" w:color="auto" w:fill="auto"/>
            <w:noWrap/>
            <w:hideMark/>
          </w:tcPr>
          <w:p w14:paraId="69C2A4C6"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1% del costo total de la ruta no atendida sin incluir el IVA</w:t>
            </w:r>
          </w:p>
        </w:tc>
        <w:tc>
          <w:tcPr>
            <w:tcW w:w="2000" w:type="dxa"/>
            <w:shd w:val="clear" w:color="auto" w:fill="auto"/>
            <w:noWrap/>
            <w:hideMark/>
          </w:tcPr>
          <w:p w14:paraId="6B38338B"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Hasta por el monto de garantía de cumplimiento</w:t>
            </w:r>
          </w:p>
        </w:tc>
      </w:tr>
      <w:tr w:rsidR="0054036D" w:rsidRPr="00C10CAC" w14:paraId="52DAF8ED" w14:textId="77777777" w:rsidTr="00F109F7">
        <w:trPr>
          <w:trHeight w:val="2520"/>
        </w:trPr>
        <w:tc>
          <w:tcPr>
            <w:tcW w:w="2378" w:type="dxa"/>
            <w:shd w:val="clear" w:color="auto" w:fill="auto"/>
            <w:noWrap/>
            <w:hideMark/>
          </w:tcPr>
          <w:p w14:paraId="31808417"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 xml:space="preserve">Si el vehículo presenta daños o </w:t>
            </w:r>
            <w:proofErr w:type="spellStart"/>
            <w:r w:rsidRPr="00C10CAC">
              <w:rPr>
                <w:rFonts w:ascii="Montserrat" w:hAnsi="Montserrat"/>
                <w:sz w:val="22"/>
                <w:szCs w:val="18"/>
              </w:rPr>
              <w:t>averiaciones</w:t>
            </w:r>
            <w:proofErr w:type="spellEnd"/>
            <w:r w:rsidRPr="00C10CAC">
              <w:rPr>
                <w:rFonts w:ascii="Montserrat" w:hAnsi="Montserrat"/>
                <w:sz w:val="22"/>
                <w:szCs w:val="18"/>
              </w:rPr>
              <w:t xml:space="preserve"> y el traslado se retrasa, se cancela o durante el trayecto sufre averías Deberá sustituirlo de manera inmediata</w:t>
            </w:r>
          </w:p>
        </w:tc>
        <w:tc>
          <w:tcPr>
            <w:tcW w:w="1166" w:type="dxa"/>
            <w:shd w:val="clear" w:color="auto" w:fill="auto"/>
            <w:noWrap/>
            <w:hideMark/>
          </w:tcPr>
          <w:p w14:paraId="2A5829F1"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1166" w:type="dxa"/>
            <w:shd w:val="clear" w:color="auto" w:fill="auto"/>
            <w:noWrap/>
            <w:hideMark/>
          </w:tcPr>
          <w:p w14:paraId="134DD640" w14:textId="77777777" w:rsidR="0054036D" w:rsidRPr="00C10CAC" w:rsidRDefault="0054036D" w:rsidP="00F109F7">
            <w:pPr>
              <w:pStyle w:val="Default"/>
              <w:jc w:val="both"/>
              <w:rPr>
                <w:rFonts w:ascii="Montserrat" w:hAnsi="Montserrat"/>
                <w:sz w:val="22"/>
                <w:szCs w:val="18"/>
              </w:rPr>
            </w:pPr>
            <w:r w:rsidRPr="00C10CAC">
              <w:rPr>
                <w:rFonts w:ascii="Montserrat" w:hAnsi="Montserrat"/>
                <w:sz w:val="22"/>
                <w:szCs w:val="18"/>
              </w:rPr>
              <w:t>Traslado</w:t>
            </w:r>
          </w:p>
        </w:tc>
        <w:tc>
          <w:tcPr>
            <w:tcW w:w="3478" w:type="dxa"/>
            <w:shd w:val="clear" w:color="auto" w:fill="auto"/>
            <w:noWrap/>
            <w:hideMark/>
          </w:tcPr>
          <w:p w14:paraId="2C21049B"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1% del costo total de la ruta no atendida sin incluir el IVA</w:t>
            </w:r>
          </w:p>
        </w:tc>
        <w:tc>
          <w:tcPr>
            <w:tcW w:w="2000" w:type="dxa"/>
            <w:shd w:val="clear" w:color="auto" w:fill="auto"/>
            <w:noWrap/>
            <w:hideMark/>
          </w:tcPr>
          <w:p w14:paraId="09BA805C" w14:textId="77777777" w:rsidR="0054036D" w:rsidRPr="00C10CAC" w:rsidRDefault="0054036D" w:rsidP="00F109F7">
            <w:pPr>
              <w:pStyle w:val="Default"/>
              <w:rPr>
                <w:rFonts w:ascii="Montserrat" w:hAnsi="Montserrat"/>
                <w:sz w:val="22"/>
                <w:szCs w:val="18"/>
              </w:rPr>
            </w:pPr>
            <w:r w:rsidRPr="00C10CAC">
              <w:rPr>
                <w:rFonts w:ascii="Montserrat" w:hAnsi="Montserrat"/>
                <w:sz w:val="22"/>
                <w:szCs w:val="18"/>
              </w:rPr>
              <w:t>Hasta por el monto de garantía de cumplimiento</w:t>
            </w:r>
          </w:p>
        </w:tc>
      </w:tr>
    </w:tbl>
    <w:p w14:paraId="358C7C15" w14:textId="77777777" w:rsidR="0054036D" w:rsidRPr="00C10CAC" w:rsidRDefault="0054036D" w:rsidP="0054036D">
      <w:pPr>
        <w:pStyle w:val="Default"/>
        <w:ind w:left="566"/>
        <w:jc w:val="both"/>
        <w:rPr>
          <w:rFonts w:ascii="Montserrat" w:hAnsi="Montserrat"/>
          <w:color w:val="auto"/>
          <w:sz w:val="22"/>
          <w:szCs w:val="20"/>
        </w:rPr>
      </w:pPr>
    </w:p>
    <w:p w14:paraId="6980FF41" w14:textId="77777777" w:rsidR="0054036D" w:rsidRPr="00C10CAC" w:rsidRDefault="0054036D" w:rsidP="0054036D">
      <w:pPr>
        <w:pStyle w:val="Default"/>
        <w:ind w:left="566"/>
        <w:jc w:val="both"/>
        <w:rPr>
          <w:rFonts w:ascii="Montserrat" w:hAnsi="Montserrat"/>
          <w:color w:val="auto"/>
          <w:sz w:val="22"/>
          <w:szCs w:val="20"/>
        </w:rPr>
      </w:pPr>
    </w:p>
    <w:p w14:paraId="14CD4159" w14:textId="77777777" w:rsidR="0054036D" w:rsidRPr="00C10CAC" w:rsidRDefault="0054036D" w:rsidP="0054036D">
      <w:pPr>
        <w:pStyle w:val="Default"/>
        <w:ind w:left="566"/>
        <w:jc w:val="both"/>
        <w:rPr>
          <w:rFonts w:ascii="Montserrat" w:hAnsi="Montserrat"/>
          <w:color w:val="auto"/>
          <w:sz w:val="22"/>
          <w:szCs w:val="20"/>
        </w:rPr>
      </w:pPr>
      <w:r w:rsidRPr="00C10CAC">
        <w:rPr>
          <w:rFonts w:ascii="Montserrat" w:hAnsi="Montserrat"/>
          <w:color w:val="auto"/>
          <w:sz w:val="22"/>
          <w:szCs w:val="20"/>
        </w:rPr>
        <w:t>i) En su caso, mecanismos requeridos al proveedor para responder por defectos o vicios ocultos de los bienes o de la calidad de los servicios.</w:t>
      </w:r>
    </w:p>
    <w:p w14:paraId="2150B9EB" w14:textId="77777777" w:rsidR="0054036D" w:rsidRPr="00C10CAC" w:rsidRDefault="0054036D" w:rsidP="0054036D">
      <w:pPr>
        <w:pStyle w:val="Default"/>
        <w:ind w:left="566"/>
        <w:jc w:val="both"/>
        <w:rPr>
          <w:rFonts w:ascii="Montserrat" w:hAnsi="Montserrat"/>
          <w:color w:val="auto"/>
          <w:sz w:val="22"/>
          <w:szCs w:val="20"/>
        </w:rPr>
      </w:pPr>
    </w:p>
    <w:p w14:paraId="30F923E5" w14:textId="77777777" w:rsidR="0054036D" w:rsidRPr="00C10CAC" w:rsidRDefault="0054036D" w:rsidP="0054036D">
      <w:pPr>
        <w:pStyle w:val="Default"/>
        <w:ind w:left="566"/>
        <w:jc w:val="both"/>
        <w:rPr>
          <w:rFonts w:ascii="Montserrat" w:hAnsi="Montserrat"/>
          <w:color w:val="auto"/>
          <w:sz w:val="22"/>
          <w:szCs w:val="20"/>
        </w:rPr>
      </w:pPr>
      <w:r w:rsidRPr="00C10CAC">
        <w:rPr>
          <w:rFonts w:ascii="Montserrat" w:hAnsi="Montserrat"/>
          <w:color w:val="auto"/>
          <w:sz w:val="22"/>
          <w:szCs w:val="20"/>
        </w:rPr>
        <w:t>De manera aleatoria por parte de los directivos de las Unidades se realizarán estas evaluaciones para control de calidad, y se retroalimentará a “EL PROVEEDOR” para que de manera oportuna realice las acciones pertinentes para brindar el Servicio subrogado de traslado de pacientes en ambulancia, con la calidad y oportunidad requeridas por el Instituto.</w:t>
      </w:r>
    </w:p>
    <w:p w14:paraId="60E2D285" w14:textId="77777777" w:rsidR="0054036D" w:rsidRPr="00C10CAC" w:rsidRDefault="0054036D" w:rsidP="0054036D">
      <w:pPr>
        <w:pStyle w:val="Default"/>
        <w:ind w:left="566"/>
        <w:jc w:val="both"/>
        <w:rPr>
          <w:rFonts w:ascii="Montserrat" w:hAnsi="Montserrat"/>
          <w:color w:val="auto"/>
          <w:sz w:val="22"/>
          <w:szCs w:val="20"/>
        </w:rPr>
      </w:pPr>
      <w:r w:rsidRPr="00C10CAC">
        <w:rPr>
          <w:rFonts w:ascii="Montserrat" w:hAnsi="Montserrat"/>
          <w:color w:val="auto"/>
          <w:sz w:val="22"/>
          <w:szCs w:val="20"/>
        </w:rPr>
        <w:t>j) Las garantías de anticipos y cumplimiento, deberán de apegarse al numeral 4.30.1, penúltimo párrafo de estas POBALINES, así como la calidad de servicios y de operación y funcionamiento, que en su caso apliquen, las cuales deben indicar, según sea el caso:</w:t>
      </w:r>
    </w:p>
    <w:p w14:paraId="78B31958" w14:textId="77777777" w:rsidR="0054036D" w:rsidRPr="00C10CAC" w:rsidRDefault="0054036D" w:rsidP="0054036D">
      <w:pPr>
        <w:pStyle w:val="Default"/>
        <w:ind w:left="566"/>
        <w:jc w:val="both"/>
        <w:rPr>
          <w:rFonts w:ascii="Montserrat" w:hAnsi="Montserrat"/>
          <w:color w:val="auto"/>
          <w:sz w:val="22"/>
          <w:szCs w:val="20"/>
        </w:rPr>
      </w:pPr>
    </w:p>
    <w:p w14:paraId="09E04DCB"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Plazo para notificar al proveedor. N/A</w:t>
      </w:r>
    </w:p>
    <w:p w14:paraId="7D150BEE"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La existencia de consumibles y refacciones, en su caso N/A</w:t>
      </w:r>
    </w:p>
    <w:p w14:paraId="2B77A997"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 xml:space="preserve">Plazo y condiciones de </w:t>
      </w:r>
      <w:proofErr w:type="spellStart"/>
      <w:r w:rsidRPr="00C10CAC">
        <w:rPr>
          <w:rFonts w:ascii="Montserrat" w:hAnsi="Montserrat"/>
          <w:color w:val="auto"/>
          <w:sz w:val="22"/>
          <w:szCs w:val="20"/>
        </w:rPr>
        <w:t>caje</w:t>
      </w:r>
      <w:proofErr w:type="spellEnd"/>
      <w:r w:rsidRPr="00C10CAC">
        <w:rPr>
          <w:rFonts w:ascii="Montserrat" w:hAnsi="Montserrat"/>
          <w:color w:val="auto"/>
          <w:sz w:val="22"/>
          <w:szCs w:val="20"/>
        </w:rPr>
        <w:t xml:space="preserve"> o devolución del bien. N/A</w:t>
      </w:r>
    </w:p>
    <w:p w14:paraId="28B1D0B6"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Caducidad de los bienes. N/A</w:t>
      </w:r>
    </w:p>
    <w:p w14:paraId="48A09B33"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Centros de servicio (domicilios y horarios) y reporte técnico. N/A</w:t>
      </w:r>
    </w:p>
    <w:p w14:paraId="546EDF80"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Periodo de garantía. N/A</w:t>
      </w:r>
    </w:p>
    <w:p w14:paraId="3C810186"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Tiempos máximos de reparación o atención de fallas N/A</w:t>
      </w:r>
    </w:p>
    <w:p w14:paraId="3C244B38"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Garantía de mano de obra y/o partes N/A</w:t>
      </w:r>
    </w:p>
    <w:p w14:paraId="57667F81"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lastRenderedPageBreak/>
        <w:t>Mantenimientos correctivos y/o preventivos. Los mantenimientos preventivos y /o correctivos que requieran los vehículos sujetos de la presente contratación correrán a cargo del proveedor sin costo adicional para el Instituto.</w:t>
      </w:r>
    </w:p>
    <w:p w14:paraId="123661BD"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En su caso, si se requiere capacitación, solicitar programa para la misma. N/A</w:t>
      </w:r>
    </w:p>
    <w:p w14:paraId="4B505C63" w14:textId="77777777" w:rsidR="0054036D" w:rsidRPr="00C10CAC" w:rsidRDefault="0054036D" w:rsidP="0054036D">
      <w:pPr>
        <w:pStyle w:val="Default"/>
        <w:numPr>
          <w:ilvl w:val="0"/>
          <w:numId w:val="37"/>
        </w:numPr>
        <w:ind w:left="1286"/>
        <w:jc w:val="both"/>
        <w:rPr>
          <w:rFonts w:ascii="Montserrat" w:hAnsi="Montserrat"/>
          <w:color w:val="auto"/>
          <w:sz w:val="22"/>
          <w:szCs w:val="20"/>
        </w:rPr>
      </w:pPr>
      <w:r w:rsidRPr="00C10CAC">
        <w:rPr>
          <w:rFonts w:ascii="Montserrat" w:hAnsi="Montserrat"/>
          <w:color w:val="auto"/>
          <w:sz w:val="22"/>
          <w:szCs w:val="20"/>
        </w:rPr>
        <w:t>Porcentaje a requerir por concepto de garantía de cumplimiento en los términos de lineamiento 5.5.5 de estas POBALINES N/A</w:t>
      </w:r>
    </w:p>
    <w:p w14:paraId="64F51BCD" w14:textId="77777777" w:rsidR="0054036D" w:rsidRPr="00C10CAC" w:rsidRDefault="0054036D" w:rsidP="0054036D">
      <w:pPr>
        <w:pStyle w:val="Default"/>
        <w:ind w:left="566"/>
        <w:jc w:val="both"/>
        <w:rPr>
          <w:rFonts w:ascii="Montserrat" w:hAnsi="Montserrat"/>
          <w:color w:val="auto"/>
          <w:sz w:val="22"/>
          <w:szCs w:val="20"/>
        </w:rPr>
      </w:pPr>
    </w:p>
    <w:p w14:paraId="2A387F82" w14:textId="77777777" w:rsidR="0054036D" w:rsidRPr="00C10CAC" w:rsidRDefault="0054036D" w:rsidP="0054036D">
      <w:pPr>
        <w:pStyle w:val="Default"/>
        <w:ind w:left="566"/>
        <w:jc w:val="both"/>
        <w:rPr>
          <w:rFonts w:ascii="Montserrat" w:hAnsi="Montserrat"/>
          <w:color w:val="auto"/>
          <w:sz w:val="22"/>
          <w:szCs w:val="20"/>
        </w:rPr>
      </w:pPr>
      <w:r w:rsidRPr="00C10CAC">
        <w:rPr>
          <w:rFonts w:ascii="Montserrat" w:hAnsi="Montserrat"/>
          <w:color w:val="auto"/>
          <w:sz w:val="22"/>
          <w:szCs w:val="20"/>
        </w:rPr>
        <w:t>En caso de considerarse como un requisito a presentar por la proveeduría, por lo que hace a la garantía por defectos o vicios ocultos, se deberá señalar el porcentaje o monto a afianzar.</w:t>
      </w:r>
    </w:p>
    <w:p w14:paraId="5480779D" w14:textId="77777777" w:rsidR="0054036D" w:rsidRPr="00C10CAC" w:rsidRDefault="0054036D" w:rsidP="0054036D">
      <w:pPr>
        <w:pStyle w:val="Default"/>
        <w:ind w:left="566"/>
        <w:jc w:val="both"/>
        <w:rPr>
          <w:rFonts w:ascii="Montserrat" w:hAnsi="Montserrat"/>
          <w:color w:val="auto"/>
          <w:sz w:val="22"/>
          <w:szCs w:val="20"/>
        </w:rPr>
      </w:pPr>
      <w:r w:rsidRPr="00C10CAC">
        <w:rPr>
          <w:rFonts w:ascii="Montserrat" w:hAnsi="Montserrat"/>
          <w:color w:val="auto"/>
          <w:sz w:val="22"/>
          <w:szCs w:val="20"/>
        </w:rPr>
        <w:t xml:space="preserve">Por tratarse de un Servicio subrogado “El Proveedor” se obliga a garantizar el óptimo funcionamiento de los vehículos (ambulancias) durante la vigencia del contrato, además de considerar los siguientes aspectos: </w:t>
      </w:r>
    </w:p>
    <w:p w14:paraId="65E6EF06" w14:textId="77777777" w:rsidR="0054036D" w:rsidRPr="0054036D" w:rsidRDefault="0054036D" w:rsidP="0054036D">
      <w:pPr>
        <w:rPr>
          <w:rFonts w:ascii="Montserrat" w:hAnsi="Montserrat" w:cs="Arial"/>
          <w:b/>
          <w:szCs w:val="18"/>
        </w:rPr>
      </w:pPr>
    </w:p>
    <w:p w14:paraId="5826C8B0" w14:textId="29D6766D" w:rsidR="00956261" w:rsidRPr="00956261" w:rsidRDefault="00956261" w:rsidP="00956261">
      <w:pPr>
        <w:pStyle w:val="Prrafodelista"/>
        <w:numPr>
          <w:ilvl w:val="0"/>
          <w:numId w:val="3"/>
        </w:numPr>
        <w:ind w:left="426"/>
        <w:rPr>
          <w:rFonts w:ascii="Montserrat" w:hAnsi="Montserrat" w:cs="Arial"/>
          <w:b/>
          <w:szCs w:val="18"/>
        </w:rPr>
      </w:pPr>
      <w:r>
        <w:rPr>
          <w:rFonts w:ascii="Montserrat" w:hAnsi="Montserrat" w:cs="Arial"/>
          <w:b/>
          <w:szCs w:val="18"/>
        </w:rPr>
        <w:t>ESPECIFICACIONES SOLICITADAS</w:t>
      </w:r>
    </w:p>
    <w:p w14:paraId="05EAC6BA" w14:textId="77777777" w:rsidR="00D92A87" w:rsidRPr="00956261" w:rsidRDefault="00D92A87" w:rsidP="00956261">
      <w:pPr>
        <w:pStyle w:val="Prrafodelista"/>
        <w:spacing w:line="240" w:lineRule="auto"/>
        <w:ind w:left="426"/>
        <w:rPr>
          <w:rFonts w:ascii="Montserrat" w:hAnsi="Montserrat" w:cs="Arial"/>
          <w:b/>
          <w:sz w:val="16"/>
          <w:szCs w:val="18"/>
        </w:rPr>
      </w:pPr>
    </w:p>
    <w:p w14:paraId="47BA5991" w14:textId="70E4EAE0" w:rsidR="007A43BF" w:rsidRDefault="00B54EB8" w:rsidP="00B54EB8">
      <w:pPr>
        <w:pStyle w:val="Prrafodelista"/>
        <w:spacing w:after="0" w:line="240" w:lineRule="auto"/>
        <w:ind w:left="142"/>
        <w:rPr>
          <w:rFonts w:ascii="Montserrat" w:hAnsi="Montserrat" w:cs="Arial"/>
          <w:b/>
          <w:szCs w:val="18"/>
        </w:rPr>
      </w:pPr>
      <w:r>
        <w:rPr>
          <w:rFonts w:ascii="Montserrat" w:hAnsi="Montserrat" w:cs="Arial"/>
          <w:b/>
          <w:szCs w:val="18"/>
        </w:rPr>
        <w:t xml:space="preserve">6.1 </w:t>
      </w:r>
      <w:r w:rsidR="007A43BF" w:rsidRPr="00956261">
        <w:rPr>
          <w:rFonts w:ascii="Montserrat" w:hAnsi="Montserrat" w:cs="Arial"/>
          <w:b/>
          <w:szCs w:val="18"/>
        </w:rPr>
        <w:t>CALIDAD</w:t>
      </w:r>
    </w:p>
    <w:p w14:paraId="08B5FAB8" w14:textId="77777777" w:rsidR="0054036D" w:rsidRDefault="0054036D" w:rsidP="00B54EB8">
      <w:pPr>
        <w:pStyle w:val="Prrafodelista"/>
        <w:spacing w:after="0" w:line="240" w:lineRule="auto"/>
        <w:ind w:left="142"/>
        <w:rPr>
          <w:rFonts w:ascii="Montserrat" w:hAnsi="Montserrat" w:cs="Arial"/>
          <w:b/>
          <w:szCs w:val="18"/>
        </w:rPr>
      </w:pPr>
    </w:p>
    <w:p w14:paraId="48601F5D" w14:textId="32E03C54" w:rsidR="0054036D" w:rsidRDefault="0054036D" w:rsidP="0054036D">
      <w:pPr>
        <w:pStyle w:val="Prrafodelista"/>
        <w:spacing w:after="0" w:line="240" w:lineRule="auto"/>
        <w:ind w:left="142"/>
        <w:rPr>
          <w:rFonts w:ascii="Montserrat" w:hAnsi="Montserrat" w:cs="Arial"/>
          <w:b/>
          <w:szCs w:val="18"/>
        </w:rPr>
      </w:pPr>
      <w:r w:rsidRPr="00C10CAC">
        <w:rPr>
          <w:rFonts w:ascii="Montserrat" w:hAnsi="Montserrat"/>
          <w:szCs w:val="20"/>
        </w:rPr>
        <w:t>Se solicitará al proveedor Carta bajo en formato libre donde indique que cumple NOM-0034-SSA-2013</w:t>
      </w:r>
    </w:p>
    <w:p w14:paraId="553197E3" w14:textId="77777777" w:rsidR="00B07E79" w:rsidRPr="004B1D18" w:rsidRDefault="00B07E79" w:rsidP="00B07E79">
      <w:pPr>
        <w:pStyle w:val="Prrafodelista"/>
        <w:spacing w:after="0" w:line="240" w:lineRule="auto"/>
        <w:ind w:left="1776"/>
        <w:jc w:val="both"/>
        <w:rPr>
          <w:rFonts w:ascii="Montserrat" w:hAnsi="Montserrat" w:cs="CIDFont+F2"/>
          <w:b/>
          <w:bCs/>
          <w:sz w:val="20"/>
          <w:szCs w:val="20"/>
          <w:lang w:val="es-ES"/>
        </w:rPr>
      </w:pPr>
    </w:p>
    <w:p w14:paraId="3F7198F6" w14:textId="6319795B" w:rsidR="00B54EB8" w:rsidRPr="000D052E" w:rsidRDefault="000D052E" w:rsidP="000D052E">
      <w:pPr>
        <w:pStyle w:val="Prrafodelista"/>
        <w:ind w:left="142"/>
        <w:jc w:val="both"/>
        <w:rPr>
          <w:rFonts w:ascii="Montserrat" w:hAnsi="Montserrat" w:cs="Arial"/>
          <w:b/>
          <w:szCs w:val="18"/>
        </w:rPr>
      </w:pPr>
      <w:r>
        <w:rPr>
          <w:rFonts w:ascii="Montserrat" w:hAnsi="Montserrat" w:cs="Arial"/>
          <w:b/>
          <w:szCs w:val="18"/>
        </w:rPr>
        <w:t xml:space="preserve">6.2 </w:t>
      </w:r>
      <w:r w:rsidRPr="000D052E">
        <w:rPr>
          <w:rFonts w:ascii="Montserrat" w:hAnsi="Montserrat" w:cs="Arial"/>
          <w:b/>
          <w:szCs w:val="18"/>
        </w:rPr>
        <w:t>FOLLETOS, CATÁLOGOS, FOTOGRAFÍAS, MANUALES ENTRE OTROS</w:t>
      </w:r>
    </w:p>
    <w:p w14:paraId="21DAF13A" w14:textId="77777777" w:rsidR="000D052E" w:rsidRDefault="000D052E" w:rsidP="000D052E">
      <w:pPr>
        <w:pStyle w:val="Prrafodelista"/>
        <w:spacing w:after="0" w:line="240" w:lineRule="auto"/>
        <w:jc w:val="both"/>
        <w:rPr>
          <w:rFonts w:ascii="Montserrat" w:hAnsi="Montserrat"/>
          <w:bCs/>
          <w:sz w:val="20"/>
        </w:rPr>
      </w:pPr>
    </w:p>
    <w:p w14:paraId="1908C671" w14:textId="77777777" w:rsidR="0054036D" w:rsidRPr="00C10CAC" w:rsidRDefault="0054036D" w:rsidP="0054036D">
      <w:pPr>
        <w:pStyle w:val="Default"/>
        <w:jc w:val="both"/>
        <w:rPr>
          <w:rFonts w:ascii="Montserrat" w:hAnsi="Montserrat"/>
          <w:szCs w:val="20"/>
        </w:rPr>
      </w:pPr>
      <w:r w:rsidRPr="00C10CAC">
        <w:rPr>
          <w:rFonts w:ascii="Montserrat" w:hAnsi="Montserrat"/>
          <w:szCs w:val="20"/>
        </w:rPr>
        <w:t>Contar con los permisos de circulación y licencias que el tipo de servicio requiera de acuerdo a lo siguiente:</w:t>
      </w:r>
    </w:p>
    <w:p w14:paraId="00B1AA28" w14:textId="77777777" w:rsidR="0054036D" w:rsidRPr="00C10CAC" w:rsidRDefault="0054036D" w:rsidP="0054036D">
      <w:pPr>
        <w:pStyle w:val="Default"/>
        <w:ind w:left="566"/>
        <w:jc w:val="both"/>
        <w:rPr>
          <w:rFonts w:ascii="Montserrat" w:hAnsi="Montserrat"/>
          <w:szCs w:val="20"/>
        </w:rPr>
      </w:pPr>
    </w:p>
    <w:p w14:paraId="3AD9707C" w14:textId="77777777" w:rsidR="0054036D" w:rsidRPr="00C10CAC" w:rsidRDefault="0054036D" w:rsidP="0054036D">
      <w:pPr>
        <w:pStyle w:val="Default"/>
        <w:jc w:val="both"/>
        <w:rPr>
          <w:rFonts w:ascii="Montserrat" w:hAnsi="Montserrat"/>
          <w:szCs w:val="20"/>
        </w:rPr>
      </w:pPr>
      <w:r w:rsidRPr="00C10CAC">
        <w:rPr>
          <w:rFonts w:ascii="Montserrat" w:hAnsi="Montserrat"/>
          <w:szCs w:val="20"/>
        </w:rPr>
        <w:t xml:space="preserve">El personal que realiza el traslado debe contar con Título y Cédula Profesional como Médico Pediatra y Enfermera así como certificación en atención médica </w:t>
      </w:r>
      <w:proofErr w:type="spellStart"/>
      <w:r w:rsidRPr="00C10CAC">
        <w:rPr>
          <w:rFonts w:ascii="Montserrat" w:hAnsi="Montserrat"/>
          <w:szCs w:val="20"/>
        </w:rPr>
        <w:t>prehospitalaria</w:t>
      </w:r>
      <w:proofErr w:type="spellEnd"/>
      <w:r w:rsidRPr="00C10CAC">
        <w:rPr>
          <w:rFonts w:ascii="Montserrat" w:hAnsi="Montserrat"/>
          <w:szCs w:val="20"/>
        </w:rPr>
        <w:t xml:space="preserve"> por instituciones educativas reconocidas.</w:t>
      </w:r>
    </w:p>
    <w:p w14:paraId="42BD287A" w14:textId="77777777" w:rsidR="0054036D" w:rsidRPr="00C10CAC" w:rsidRDefault="0054036D" w:rsidP="0054036D">
      <w:pPr>
        <w:pStyle w:val="Default"/>
        <w:ind w:left="566"/>
        <w:jc w:val="both"/>
        <w:rPr>
          <w:rFonts w:ascii="Montserrat" w:hAnsi="Montserrat"/>
          <w:szCs w:val="20"/>
        </w:rPr>
      </w:pPr>
    </w:p>
    <w:p w14:paraId="6DC6B70B"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1.</w:t>
      </w:r>
      <w:r w:rsidRPr="00C10CAC">
        <w:rPr>
          <w:rFonts w:ascii="Montserrat" w:hAnsi="Montserrat"/>
          <w:szCs w:val="20"/>
        </w:rPr>
        <w:tab/>
        <w:t>Licencia Sanitaria o Aviso de Funcionamiento.</w:t>
      </w:r>
    </w:p>
    <w:p w14:paraId="7B692252"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2.</w:t>
      </w:r>
      <w:r w:rsidRPr="00C10CAC">
        <w:rPr>
          <w:rFonts w:ascii="Montserrat" w:hAnsi="Montserrat"/>
          <w:szCs w:val="20"/>
        </w:rPr>
        <w:tab/>
        <w:t>Autorización del Responsable Sanitario.</w:t>
      </w:r>
    </w:p>
    <w:p w14:paraId="0B56916A"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3.</w:t>
      </w:r>
      <w:r w:rsidRPr="00C10CAC">
        <w:rPr>
          <w:rFonts w:ascii="Montserrat" w:hAnsi="Montserrat"/>
          <w:szCs w:val="20"/>
        </w:rPr>
        <w:tab/>
        <w:t>Licencia de manejo Tipo “A” Vigente, de los conductores propuestos.</w:t>
      </w:r>
    </w:p>
    <w:p w14:paraId="13153919"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4.</w:t>
      </w:r>
      <w:r w:rsidRPr="00C10CAC">
        <w:rPr>
          <w:rFonts w:ascii="Montserrat" w:hAnsi="Montserrat"/>
          <w:szCs w:val="20"/>
        </w:rPr>
        <w:tab/>
        <w:t>Póliza de seguro de viajero vigente con cobertura de daños a terceros  y cobertura de gastos médicos por traslado con cobertura amplia respecto de los accidentes que pudieran sufrir las personas que se trasladen en los vehículos y póliza de seguro de los vehículos propuestos para el servicio, la cual invariablemente deberá estar vigente durante la prestación del servicio.</w:t>
      </w:r>
    </w:p>
    <w:p w14:paraId="303C204B" w14:textId="77777777" w:rsidR="0054036D" w:rsidRPr="00C10CAC" w:rsidRDefault="0054036D" w:rsidP="0054036D">
      <w:pPr>
        <w:pStyle w:val="Default"/>
        <w:ind w:left="566"/>
        <w:jc w:val="both"/>
        <w:rPr>
          <w:rFonts w:ascii="Montserrat" w:hAnsi="Montserrat"/>
          <w:szCs w:val="20"/>
        </w:rPr>
      </w:pPr>
    </w:p>
    <w:p w14:paraId="0DAF972B"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5.</w:t>
      </w:r>
      <w:r w:rsidRPr="00C10CAC">
        <w:rPr>
          <w:rFonts w:ascii="Montserrat" w:hAnsi="Montserrat"/>
          <w:szCs w:val="20"/>
        </w:rPr>
        <w:tab/>
        <w:t>Tarjeta de circulación de los vehículos propuestos para prestar el servicio.</w:t>
      </w:r>
    </w:p>
    <w:p w14:paraId="24470FC2" w14:textId="77777777" w:rsidR="0054036D" w:rsidRPr="00C10CAC" w:rsidRDefault="0054036D" w:rsidP="0054036D">
      <w:pPr>
        <w:pStyle w:val="Default"/>
        <w:ind w:left="566"/>
        <w:jc w:val="both"/>
        <w:rPr>
          <w:rFonts w:ascii="Montserrat" w:hAnsi="Montserrat"/>
          <w:szCs w:val="20"/>
        </w:rPr>
      </w:pPr>
    </w:p>
    <w:p w14:paraId="553455B9" w14:textId="77777777" w:rsidR="0054036D" w:rsidRPr="00C10CAC" w:rsidRDefault="0054036D" w:rsidP="0054036D">
      <w:pPr>
        <w:pStyle w:val="Default"/>
        <w:ind w:left="566"/>
        <w:jc w:val="both"/>
        <w:rPr>
          <w:rFonts w:ascii="Montserrat" w:hAnsi="Montserrat"/>
          <w:szCs w:val="20"/>
        </w:rPr>
      </w:pPr>
      <w:r w:rsidRPr="00C10CAC">
        <w:rPr>
          <w:rFonts w:ascii="Montserrat" w:hAnsi="Montserrat"/>
          <w:szCs w:val="20"/>
        </w:rPr>
        <w:t>Para el (los) médicos que realizarán los traslados</w:t>
      </w:r>
    </w:p>
    <w:p w14:paraId="53C988A7" w14:textId="77777777" w:rsidR="0054036D" w:rsidRPr="00C10CAC" w:rsidRDefault="0054036D" w:rsidP="0054036D">
      <w:pPr>
        <w:pStyle w:val="Default"/>
        <w:jc w:val="both"/>
        <w:rPr>
          <w:rFonts w:ascii="Montserrat" w:hAnsi="Montserrat"/>
          <w:szCs w:val="20"/>
        </w:rPr>
      </w:pPr>
      <w:r w:rsidRPr="00C10CAC">
        <w:rPr>
          <w:rFonts w:ascii="Montserrat" w:hAnsi="Montserrat"/>
          <w:szCs w:val="20"/>
        </w:rPr>
        <w:lastRenderedPageBreak/>
        <w:t>Deberá presentar cedula de medico con curso actualizado en ATLS, ACLS Avalado con constancia de los cursos realizados emitido por una institución reconocida</w:t>
      </w:r>
    </w:p>
    <w:p w14:paraId="758C3E77" w14:textId="77777777" w:rsidR="0054036D" w:rsidRPr="00C10CAC" w:rsidRDefault="0054036D" w:rsidP="0054036D">
      <w:pPr>
        <w:pStyle w:val="Default"/>
        <w:ind w:left="566"/>
        <w:jc w:val="both"/>
        <w:rPr>
          <w:rFonts w:ascii="Montserrat" w:hAnsi="Montserrat"/>
          <w:szCs w:val="20"/>
        </w:rPr>
      </w:pPr>
    </w:p>
    <w:p w14:paraId="2045463B" w14:textId="77777777" w:rsidR="0054036D" w:rsidRPr="00C10CAC" w:rsidRDefault="0054036D" w:rsidP="0054036D">
      <w:pPr>
        <w:pStyle w:val="Default"/>
        <w:jc w:val="both"/>
        <w:rPr>
          <w:rFonts w:ascii="Montserrat" w:hAnsi="Montserrat"/>
          <w:szCs w:val="20"/>
        </w:rPr>
      </w:pPr>
      <w:r w:rsidRPr="00C10CAC">
        <w:rPr>
          <w:rFonts w:ascii="Montserrat" w:hAnsi="Montserrat"/>
          <w:szCs w:val="20"/>
        </w:rPr>
        <w:t>Los operadores de la ambulancia deberán contar con licencia tipo “A”.</w:t>
      </w:r>
    </w:p>
    <w:p w14:paraId="1CA40799" w14:textId="77777777" w:rsidR="0054036D" w:rsidRPr="00C10CAC" w:rsidRDefault="0054036D" w:rsidP="0054036D">
      <w:pPr>
        <w:pStyle w:val="Default"/>
        <w:ind w:left="566"/>
        <w:jc w:val="both"/>
        <w:rPr>
          <w:rFonts w:ascii="Montserrat" w:hAnsi="Montserrat"/>
          <w:szCs w:val="20"/>
        </w:rPr>
      </w:pPr>
    </w:p>
    <w:p w14:paraId="5BC43AF8" w14:textId="77777777" w:rsidR="0054036D" w:rsidRPr="00C10CAC" w:rsidRDefault="0054036D" w:rsidP="0054036D">
      <w:pPr>
        <w:pStyle w:val="Default"/>
        <w:jc w:val="both"/>
        <w:rPr>
          <w:rFonts w:ascii="Montserrat" w:hAnsi="Montserrat"/>
          <w:szCs w:val="20"/>
        </w:rPr>
      </w:pPr>
      <w:r w:rsidRPr="00C10CAC">
        <w:rPr>
          <w:rFonts w:ascii="Montserrat" w:hAnsi="Montserrat"/>
          <w:szCs w:val="20"/>
        </w:rPr>
        <w:t>Se hace la aclaración que el instituto no tendrá relación contractual con el personal que a su vez el proveedor proponga para la prestación del presente servicio.</w:t>
      </w:r>
    </w:p>
    <w:p w14:paraId="12171363" w14:textId="77777777" w:rsidR="0054036D" w:rsidRPr="00C10CAC" w:rsidRDefault="0054036D" w:rsidP="0054036D">
      <w:pPr>
        <w:pStyle w:val="Default"/>
        <w:ind w:left="566"/>
        <w:jc w:val="both"/>
        <w:rPr>
          <w:rFonts w:ascii="Montserrat" w:hAnsi="Montserrat"/>
          <w:szCs w:val="20"/>
        </w:rPr>
      </w:pPr>
    </w:p>
    <w:p w14:paraId="781D283E" w14:textId="6B03C56C" w:rsidR="0054036D" w:rsidRPr="000D052E" w:rsidRDefault="0054036D" w:rsidP="0054036D">
      <w:pPr>
        <w:pStyle w:val="Prrafodelista"/>
        <w:ind w:left="142"/>
        <w:jc w:val="both"/>
        <w:rPr>
          <w:rFonts w:ascii="Montserrat" w:hAnsi="Montserrat" w:cs="Arial"/>
          <w:b/>
          <w:szCs w:val="18"/>
        </w:rPr>
      </w:pPr>
      <w:r>
        <w:rPr>
          <w:rFonts w:ascii="Montserrat" w:hAnsi="Montserrat" w:cs="Arial"/>
          <w:b/>
          <w:szCs w:val="18"/>
        </w:rPr>
        <w:t>6.</w:t>
      </w:r>
      <w:r>
        <w:rPr>
          <w:rFonts w:ascii="Montserrat" w:hAnsi="Montserrat" w:cs="Arial"/>
          <w:b/>
          <w:szCs w:val="18"/>
        </w:rPr>
        <w:t>3</w:t>
      </w:r>
      <w:r>
        <w:rPr>
          <w:rFonts w:ascii="Montserrat" w:hAnsi="Montserrat" w:cs="Arial"/>
          <w:b/>
          <w:szCs w:val="18"/>
        </w:rPr>
        <w:t xml:space="preserve"> </w:t>
      </w:r>
      <w:r w:rsidRPr="000D052E">
        <w:rPr>
          <w:rFonts w:ascii="Montserrat" w:hAnsi="Montserrat" w:cs="Arial"/>
          <w:b/>
          <w:szCs w:val="18"/>
        </w:rPr>
        <w:t>FOLLETOS, CATÁLOGOS, FOTOGRAFÍAS, MANUALES ENTRE OTROS</w:t>
      </w:r>
    </w:p>
    <w:p w14:paraId="4ABE49A0" w14:textId="77777777" w:rsidR="000D052E" w:rsidRDefault="000D052E" w:rsidP="000D052E">
      <w:pPr>
        <w:pStyle w:val="Prrafodelista"/>
        <w:spacing w:after="0" w:line="240" w:lineRule="auto"/>
        <w:jc w:val="both"/>
        <w:rPr>
          <w:rFonts w:ascii="Montserrat" w:hAnsi="Montserrat"/>
          <w:bCs/>
          <w:sz w:val="20"/>
        </w:rPr>
      </w:pPr>
    </w:p>
    <w:p w14:paraId="5151A07A" w14:textId="77777777" w:rsidR="0054036D" w:rsidRPr="00C10CAC" w:rsidRDefault="0054036D" w:rsidP="0054036D">
      <w:pPr>
        <w:suppressAutoHyphens/>
        <w:autoSpaceDE w:val="0"/>
        <w:spacing w:after="0" w:line="240" w:lineRule="auto"/>
        <w:jc w:val="both"/>
        <w:rPr>
          <w:rFonts w:ascii="Montserrat" w:hAnsi="Montserrat" w:cs="Arial"/>
          <w:color w:val="000000"/>
          <w:sz w:val="24"/>
          <w:szCs w:val="20"/>
        </w:rPr>
      </w:pPr>
      <w:r w:rsidRPr="00C10CAC">
        <w:rPr>
          <w:rFonts w:ascii="Montserrat" w:hAnsi="Montserrat" w:cs="Arial"/>
          <w:color w:val="000000"/>
          <w:sz w:val="24"/>
          <w:szCs w:val="20"/>
        </w:rPr>
        <w:t xml:space="preserve">Folletos, catálogos y/o fotografías necesarias para corroborar las especificaciones y características de las ambulancias propuestas para otorgar el servicio objeto de la contratación para lo cual deberán contar con equipamiento para terapia intravenosa, oxigenoterapia – oximetría, para el Traslado de pacientes neonatos o </w:t>
      </w:r>
      <w:proofErr w:type="spellStart"/>
      <w:r w:rsidRPr="00C10CAC">
        <w:rPr>
          <w:rFonts w:ascii="Montserrat" w:hAnsi="Montserrat" w:cs="Arial"/>
          <w:color w:val="000000"/>
          <w:sz w:val="24"/>
          <w:szCs w:val="20"/>
        </w:rPr>
        <w:t>pediatricos</w:t>
      </w:r>
      <w:proofErr w:type="spellEnd"/>
      <w:r w:rsidRPr="00C10CAC">
        <w:rPr>
          <w:rFonts w:ascii="Montserrat" w:hAnsi="Montserrat" w:cs="Arial"/>
          <w:color w:val="000000"/>
          <w:sz w:val="24"/>
          <w:szCs w:val="20"/>
        </w:rPr>
        <w:t>.</w:t>
      </w:r>
    </w:p>
    <w:p w14:paraId="2822F06E" w14:textId="77777777" w:rsidR="0054036D" w:rsidRDefault="0054036D" w:rsidP="000D052E">
      <w:pPr>
        <w:pStyle w:val="Prrafodelista"/>
        <w:spacing w:after="0" w:line="240" w:lineRule="auto"/>
        <w:jc w:val="both"/>
        <w:rPr>
          <w:rFonts w:ascii="Montserrat" w:hAnsi="Montserrat"/>
          <w:bCs/>
          <w:sz w:val="20"/>
        </w:rPr>
      </w:pPr>
    </w:p>
    <w:p w14:paraId="5F6E83B3" w14:textId="77777777" w:rsidR="0054036D" w:rsidRPr="000D052E" w:rsidRDefault="0054036D" w:rsidP="000D052E">
      <w:pPr>
        <w:pStyle w:val="Prrafodelista"/>
        <w:spacing w:after="0" w:line="240" w:lineRule="auto"/>
        <w:jc w:val="both"/>
        <w:rPr>
          <w:rFonts w:ascii="Montserrat" w:hAnsi="Montserrat"/>
          <w:bCs/>
          <w:sz w:val="20"/>
        </w:rPr>
      </w:pPr>
    </w:p>
    <w:p w14:paraId="5C427EFF" w14:textId="0EDCAB45" w:rsidR="00B54EB8" w:rsidRDefault="00B07E79" w:rsidP="00B54EB8">
      <w:pPr>
        <w:pStyle w:val="Prrafodelista"/>
        <w:ind w:left="142"/>
        <w:jc w:val="both"/>
        <w:rPr>
          <w:rFonts w:ascii="Montserrat" w:hAnsi="Montserrat" w:cs="Arial"/>
          <w:b/>
          <w:szCs w:val="18"/>
        </w:rPr>
      </w:pPr>
      <w:r>
        <w:rPr>
          <w:rFonts w:ascii="Montserrat" w:hAnsi="Montserrat" w:cs="Arial"/>
          <w:b/>
          <w:szCs w:val="18"/>
        </w:rPr>
        <w:t>6.</w:t>
      </w:r>
      <w:r w:rsidR="0054036D">
        <w:rPr>
          <w:rFonts w:ascii="Montserrat" w:hAnsi="Montserrat" w:cs="Arial"/>
          <w:b/>
          <w:szCs w:val="18"/>
        </w:rPr>
        <w:t>4</w:t>
      </w:r>
      <w:r w:rsidR="00B54EB8">
        <w:rPr>
          <w:rFonts w:ascii="Montserrat" w:hAnsi="Montserrat" w:cs="Arial"/>
          <w:b/>
          <w:szCs w:val="18"/>
        </w:rPr>
        <w:t xml:space="preserve"> </w:t>
      </w:r>
      <w:r w:rsidR="00B54EB8" w:rsidRPr="0066051F">
        <w:rPr>
          <w:rFonts w:ascii="Montserrat" w:hAnsi="Montserrat" w:cs="Arial"/>
          <w:b/>
          <w:szCs w:val="18"/>
        </w:rPr>
        <w:t xml:space="preserve">DOCUMENTOS QUE DEBERÁN PRESENTAR QUIENES DESEEN PARTICIPAR, RELATIVO A LA PROPOSICION </w:t>
      </w:r>
      <w:r w:rsidR="005A7D6A">
        <w:rPr>
          <w:rFonts w:ascii="Montserrat" w:hAnsi="Montserrat" w:cs="Arial"/>
          <w:b/>
          <w:szCs w:val="18"/>
        </w:rPr>
        <w:t>LEGAL</w:t>
      </w:r>
      <w:r w:rsidR="00B54EB8" w:rsidRPr="0066051F">
        <w:rPr>
          <w:rFonts w:ascii="Montserrat" w:hAnsi="Montserrat" w:cs="Arial"/>
          <w:b/>
          <w:szCs w:val="18"/>
        </w:rPr>
        <w:t>.</w:t>
      </w:r>
    </w:p>
    <w:p w14:paraId="7E0ED1C0" w14:textId="77777777" w:rsidR="00B54EB8" w:rsidRPr="00106419" w:rsidRDefault="00B54EB8" w:rsidP="00B54EB8">
      <w:pPr>
        <w:pStyle w:val="Prrafodelista"/>
        <w:spacing w:after="0" w:line="240" w:lineRule="auto"/>
        <w:ind w:left="284"/>
        <w:jc w:val="both"/>
        <w:rPr>
          <w:rFonts w:ascii="Montserrat" w:hAnsi="Montserrat" w:cs="Arial"/>
          <w:b/>
          <w:sz w:val="16"/>
          <w:szCs w:val="18"/>
        </w:rPr>
      </w:pPr>
    </w:p>
    <w:p w14:paraId="0CF8CA32" w14:textId="547A4F9A" w:rsidR="00B54EB8" w:rsidRDefault="005A7D6A" w:rsidP="00B54EB8">
      <w:pPr>
        <w:spacing w:after="0" w:line="240" w:lineRule="auto"/>
        <w:jc w:val="both"/>
        <w:rPr>
          <w:rFonts w:ascii="Montserrat" w:eastAsia="Calibri" w:hAnsi="Montserrat"/>
          <w:lang w:eastAsia="es-ES"/>
        </w:rPr>
      </w:pPr>
      <w:r w:rsidRPr="002336A4">
        <w:rPr>
          <w:rFonts w:ascii="Montserrat" w:eastAsia="Calibri" w:hAnsi="Montserrat"/>
          <w:lang w:eastAsia="es-ES"/>
        </w:rPr>
        <w:t xml:space="preserve">Una declaración firmada en forma autógrafa por el propio </w:t>
      </w:r>
      <w:r w:rsidR="001D18F3">
        <w:rPr>
          <w:rFonts w:ascii="Montserrat" w:eastAsia="Calibri" w:hAnsi="Montserrat"/>
          <w:lang w:eastAsia="es-ES"/>
        </w:rPr>
        <w:t>participante</w:t>
      </w:r>
      <w:r w:rsidRPr="002336A4">
        <w:rPr>
          <w:rFonts w:ascii="Montserrat" w:eastAsia="Calibri" w:hAnsi="Montserrat"/>
          <w:lang w:eastAsia="es-ES"/>
        </w:rPr>
        <w:t xml:space="preserve"> o su representante legal, por el que manifieste bajo protesta de decir verdad, no encontrarse en alguno de los supuestos establecidos por los artículos 50 y 60, penúltimo párrafo, de la LAASSP</w:t>
      </w:r>
    </w:p>
    <w:p w14:paraId="651CEC2B" w14:textId="77777777" w:rsidR="005A7D6A" w:rsidRPr="001D18F3" w:rsidRDefault="005A7D6A" w:rsidP="00B54EB8">
      <w:pPr>
        <w:spacing w:after="0" w:line="240" w:lineRule="auto"/>
        <w:jc w:val="both"/>
        <w:rPr>
          <w:rFonts w:ascii="Montserrat" w:eastAsia="Calibri" w:hAnsi="Montserrat"/>
          <w:lang w:eastAsia="es-ES"/>
        </w:rPr>
      </w:pPr>
    </w:p>
    <w:p w14:paraId="56DD080A" w14:textId="24DFA896" w:rsidR="005A7D6A" w:rsidRDefault="005A7D6A" w:rsidP="001D18F3">
      <w:pPr>
        <w:spacing w:after="0" w:line="240" w:lineRule="auto"/>
        <w:jc w:val="both"/>
        <w:rPr>
          <w:rFonts w:ascii="Montserrat" w:eastAsia="Calibri" w:hAnsi="Montserrat"/>
          <w:lang w:eastAsia="es-ES"/>
        </w:rPr>
      </w:pPr>
      <w:r w:rsidRPr="002C170E">
        <w:rPr>
          <w:rFonts w:ascii="Montserrat" w:eastAsia="Calibri" w:hAnsi="Montserrat"/>
          <w:lang w:eastAsia="es-ES"/>
        </w:rPr>
        <w:t xml:space="preserve">Escrito libre, en el que manifieste una o más cuentas de correo electrónico del </w:t>
      </w:r>
      <w:r w:rsidR="001D18F3">
        <w:rPr>
          <w:rFonts w:ascii="Montserrat" w:eastAsia="Calibri" w:hAnsi="Montserrat"/>
          <w:lang w:eastAsia="es-ES"/>
        </w:rPr>
        <w:t>participante</w:t>
      </w:r>
      <w:r w:rsidRPr="002C170E">
        <w:rPr>
          <w:rFonts w:ascii="Montserrat" w:eastAsia="Calibri" w:hAnsi="Montserrat"/>
          <w:lang w:eastAsia="es-ES"/>
        </w:rPr>
        <w:t xml:space="preserve"> en las cuales el IMSS pueda realizar cualquier tipo de notificación/comunicación a los </w:t>
      </w:r>
      <w:r w:rsidR="001D18F3">
        <w:rPr>
          <w:rFonts w:ascii="Montserrat" w:eastAsia="Calibri" w:hAnsi="Montserrat"/>
          <w:lang w:eastAsia="es-ES"/>
        </w:rPr>
        <w:t>participante</w:t>
      </w:r>
      <w:r w:rsidRPr="002C170E">
        <w:rPr>
          <w:rFonts w:ascii="Montserrat" w:eastAsia="Calibri" w:hAnsi="Montserrat"/>
          <w:lang w:eastAsia="es-ES"/>
        </w:rPr>
        <w:t>s relacionados con el procedimiento de contratación y que nos ocupa</w:t>
      </w:r>
      <w:r>
        <w:rPr>
          <w:rFonts w:ascii="Montserrat" w:eastAsia="Calibri" w:hAnsi="Montserrat"/>
          <w:lang w:eastAsia="es-ES"/>
        </w:rPr>
        <w:t>.</w:t>
      </w:r>
    </w:p>
    <w:p w14:paraId="245A896F" w14:textId="77777777" w:rsidR="001D18F3" w:rsidRDefault="001D18F3" w:rsidP="001D18F3">
      <w:pPr>
        <w:spacing w:after="0" w:line="240" w:lineRule="auto"/>
        <w:jc w:val="both"/>
        <w:rPr>
          <w:rFonts w:ascii="Montserrat" w:eastAsia="Calibri" w:hAnsi="Montserrat"/>
          <w:lang w:eastAsia="es-ES"/>
        </w:rPr>
      </w:pPr>
    </w:p>
    <w:p w14:paraId="6A82F630" w14:textId="1ADFB60B" w:rsidR="005A7D6A" w:rsidRPr="002C170E" w:rsidRDefault="005A7D6A" w:rsidP="001D18F3">
      <w:pPr>
        <w:spacing w:after="0" w:line="240" w:lineRule="auto"/>
        <w:jc w:val="both"/>
        <w:rPr>
          <w:rFonts w:ascii="Montserrat" w:eastAsia="Calibri" w:hAnsi="Montserrat"/>
          <w:lang w:eastAsia="es-ES"/>
        </w:rPr>
      </w:pPr>
      <w:r w:rsidRPr="002C170E">
        <w:rPr>
          <w:rFonts w:ascii="Montserrat" w:eastAsia="Calibri" w:hAnsi="Montserrat"/>
          <w:lang w:eastAsia="es-ES"/>
        </w:rPr>
        <w:t xml:space="preserve">Escrito libre, en el que manifieste uno o más domicilios donde el </w:t>
      </w:r>
      <w:r w:rsidR="001D18F3">
        <w:rPr>
          <w:rFonts w:ascii="Montserrat" w:eastAsia="Calibri" w:hAnsi="Montserrat"/>
          <w:lang w:eastAsia="es-ES"/>
        </w:rPr>
        <w:t>participante</w:t>
      </w:r>
      <w:r w:rsidRPr="002C170E">
        <w:rPr>
          <w:rFonts w:ascii="Montserrat" w:eastAsia="Calibri" w:hAnsi="Montserrat"/>
          <w:lang w:eastAsia="es-ES"/>
        </w:rPr>
        <w:t xml:space="preserve"> autorice para oír y recibir notificaciones relacionadas con el procedimiento de contratación que nos ocupa</w:t>
      </w:r>
      <w:r>
        <w:rPr>
          <w:rFonts w:ascii="Montserrat" w:eastAsia="Calibri" w:hAnsi="Montserrat"/>
          <w:lang w:eastAsia="es-ES"/>
        </w:rPr>
        <w:t>.</w:t>
      </w:r>
    </w:p>
    <w:p w14:paraId="2AC15B6C" w14:textId="77777777" w:rsidR="005A7D6A" w:rsidRPr="001D18F3" w:rsidRDefault="005A7D6A" w:rsidP="00B54EB8">
      <w:pPr>
        <w:spacing w:after="0" w:line="240" w:lineRule="auto"/>
        <w:jc w:val="both"/>
        <w:rPr>
          <w:rFonts w:ascii="Montserrat" w:eastAsia="Calibri" w:hAnsi="Montserrat"/>
          <w:lang w:eastAsia="es-ES"/>
        </w:rPr>
      </w:pPr>
    </w:p>
    <w:p w14:paraId="3D2B80A8" w14:textId="1FDF53FD" w:rsidR="005A7D6A" w:rsidRDefault="005A7D6A" w:rsidP="00B54EB8">
      <w:pPr>
        <w:spacing w:after="0" w:line="240" w:lineRule="auto"/>
        <w:jc w:val="both"/>
        <w:rPr>
          <w:rFonts w:ascii="Montserrat" w:eastAsia="Calibri" w:hAnsi="Montserrat"/>
          <w:lang w:eastAsia="es-ES"/>
        </w:rPr>
      </w:pPr>
      <w:r w:rsidRPr="002336A4">
        <w:rPr>
          <w:rFonts w:ascii="Montserrat" w:eastAsia="Calibri" w:hAnsi="Montserrat"/>
          <w:lang w:eastAsia="es-ES"/>
        </w:rPr>
        <w:t xml:space="preserve">Escrito de declaración de integridad, a través del cual el </w:t>
      </w:r>
      <w:r w:rsidR="001D18F3">
        <w:rPr>
          <w:rFonts w:ascii="Montserrat" w:eastAsia="Calibri" w:hAnsi="Montserrat"/>
          <w:lang w:eastAsia="es-ES"/>
        </w:rPr>
        <w:t>participante</w:t>
      </w:r>
      <w:r w:rsidRPr="002336A4">
        <w:rPr>
          <w:rFonts w:ascii="Montserrat" w:eastAsia="Calibri" w:hAnsi="Montserrat"/>
          <w:lang w:eastAsia="es-ES"/>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4197793D" w14:textId="77777777" w:rsidR="005A7D6A" w:rsidRDefault="005A7D6A" w:rsidP="00B54EB8">
      <w:pPr>
        <w:spacing w:after="0" w:line="240" w:lineRule="auto"/>
        <w:jc w:val="both"/>
        <w:rPr>
          <w:rFonts w:ascii="Montserrat" w:eastAsia="Calibri" w:hAnsi="Montserrat"/>
          <w:lang w:eastAsia="es-ES"/>
        </w:rPr>
      </w:pPr>
    </w:p>
    <w:p w14:paraId="31C01A8C" w14:textId="585CA2BB" w:rsidR="005A7D6A" w:rsidRPr="001D18F3" w:rsidRDefault="005A7D6A" w:rsidP="00B54EB8">
      <w:pPr>
        <w:spacing w:after="0" w:line="240" w:lineRule="auto"/>
        <w:jc w:val="both"/>
        <w:rPr>
          <w:rFonts w:ascii="Montserrat" w:eastAsia="Calibri" w:hAnsi="Montserrat"/>
          <w:lang w:eastAsia="es-ES"/>
        </w:rPr>
      </w:pPr>
      <w:r w:rsidRPr="003D4285">
        <w:rPr>
          <w:rFonts w:ascii="Montserrat" w:eastAsia="Calibri" w:hAnsi="Montserrat"/>
          <w:lang w:eastAsia="es-ES"/>
        </w:rPr>
        <w:t xml:space="preserve">Conforme al artículo 35 del Reglamento de la Ley, escrito bajo protesta de decir verdad, a través del cual el </w:t>
      </w:r>
      <w:r w:rsidR="001D18F3">
        <w:rPr>
          <w:rFonts w:ascii="Montserrat" w:eastAsia="Calibri" w:hAnsi="Montserrat"/>
          <w:lang w:eastAsia="es-ES"/>
        </w:rPr>
        <w:t>participante</w:t>
      </w:r>
      <w:r w:rsidRPr="003D4285">
        <w:rPr>
          <w:rFonts w:ascii="Montserrat" w:eastAsia="Calibri" w:hAnsi="Montserrat"/>
          <w:lang w:eastAsia="es-ES"/>
        </w:rPr>
        <w:t xml:space="preserve"> manifieste que es de nacionalidad mexicana</w:t>
      </w:r>
    </w:p>
    <w:p w14:paraId="6B12F2FF" w14:textId="77777777" w:rsidR="005A7D6A" w:rsidRPr="001D18F3" w:rsidRDefault="005A7D6A" w:rsidP="001D18F3">
      <w:pPr>
        <w:spacing w:after="0" w:line="240" w:lineRule="auto"/>
        <w:jc w:val="both"/>
        <w:rPr>
          <w:rFonts w:ascii="Montserrat" w:eastAsia="Calibri" w:hAnsi="Montserrat"/>
          <w:lang w:eastAsia="es-ES"/>
        </w:rPr>
      </w:pPr>
    </w:p>
    <w:p w14:paraId="3CCBC16F" w14:textId="309A42C1"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Escrito por el que el </w:t>
      </w:r>
      <w:r>
        <w:rPr>
          <w:rFonts w:ascii="Montserrat" w:eastAsia="Calibri" w:hAnsi="Montserrat"/>
          <w:lang w:eastAsia="es-ES"/>
        </w:rPr>
        <w:t>participante</w:t>
      </w:r>
      <w:r w:rsidRPr="001D18F3">
        <w:rPr>
          <w:rFonts w:ascii="Montserrat" w:eastAsia="Calibri" w:hAnsi="Montserrat"/>
          <w:lang w:eastAsia="es-ES"/>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91FAB03" w14:textId="77777777" w:rsidR="000D052E" w:rsidRDefault="000D052E" w:rsidP="001D18F3">
      <w:pPr>
        <w:spacing w:after="0" w:line="240" w:lineRule="auto"/>
        <w:jc w:val="both"/>
        <w:rPr>
          <w:rFonts w:ascii="Montserrat" w:eastAsia="Calibri" w:hAnsi="Montserrat"/>
          <w:lang w:eastAsia="es-ES"/>
        </w:rPr>
      </w:pPr>
    </w:p>
    <w:p w14:paraId="138B23EE" w14:textId="7218777D"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lastRenderedPageBreak/>
        <w:t xml:space="preserve">El </w:t>
      </w:r>
      <w:r>
        <w:rPr>
          <w:rFonts w:ascii="Montserrat" w:eastAsia="Calibri" w:hAnsi="Montserrat"/>
          <w:lang w:eastAsia="es-ES"/>
        </w:rPr>
        <w:t>participante</w:t>
      </w:r>
      <w:r w:rsidRPr="001D18F3">
        <w:rPr>
          <w:rFonts w:ascii="Montserrat" w:eastAsia="Calibri" w:hAnsi="Montserrat"/>
          <w:lang w:eastAsia="es-ES"/>
        </w:rPr>
        <w:t xml:space="preserve"> deberá presentar la Opinión positiva de cumplimiento de obligaciones fiscales emitida por el SAT vigente a al acto de presentación y apertura de proposiciones, en términos del artículo 32-D del Código Fiscal de la Federación</w:t>
      </w:r>
    </w:p>
    <w:p w14:paraId="5A778C66" w14:textId="77777777" w:rsidR="001D18F3" w:rsidRPr="001D18F3" w:rsidRDefault="001D18F3" w:rsidP="001D18F3">
      <w:pPr>
        <w:spacing w:after="0" w:line="240" w:lineRule="auto"/>
        <w:jc w:val="both"/>
        <w:rPr>
          <w:rFonts w:ascii="Montserrat" w:eastAsia="Calibri" w:hAnsi="Montserrat"/>
          <w:lang w:eastAsia="es-ES"/>
        </w:rPr>
      </w:pPr>
    </w:p>
    <w:p w14:paraId="3751FFDE" w14:textId="77777777" w:rsidR="001D18F3" w:rsidRPr="001D18F3" w:rsidRDefault="001D18F3" w:rsidP="001D18F3">
      <w:pPr>
        <w:spacing w:after="0" w:line="240" w:lineRule="auto"/>
        <w:jc w:val="both"/>
        <w:rPr>
          <w:rFonts w:ascii="Montserrat" w:eastAsia="Calibri" w:hAnsi="Montserrat"/>
          <w:lang w:eastAsia="es-ES"/>
        </w:rPr>
      </w:pPr>
    </w:p>
    <w:p w14:paraId="4F4024AC"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6ACBBAEA" w14:textId="77777777" w:rsidR="001D18F3" w:rsidRPr="001D18F3" w:rsidRDefault="001D18F3" w:rsidP="001D18F3">
      <w:pPr>
        <w:spacing w:after="0" w:line="240" w:lineRule="auto"/>
        <w:jc w:val="both"/>
        <w:rPr>
          <w:rFonts w:ascii="Montserrat" w:eastAsia="Calibri" w:hAnsi="Montserrat"/>
          <w:lang w:eastAsia="es-ES"/>
        </w:rPr>
      </w:pPr>
    </w:p>
    <w:p w14:paraId="24CE9A72"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2507CF92" w14:textId="77777777" w:rsidR="001D18F3" w:rsidRPr="001D18F3" w:rsidRDefault="001D18F3" w:rsidP="001D18F3">
      <w:pPr>
        <w:spacing w:after="0" w:line="240" w:lineRule="auto"/>
        <w:jc w:val="both"/>
        <w:rPr>
          <w:rFonts w:ascii="Montserrat" w:eastAsia="Calibri" w:hAnsi="Montserrat"/>
          <w:lang w:eastAsia="es-ES"/>
        </w:rPr>
      </w:pPr>
    </w:p>
    <w:p w14:paraId="37B2EACF" w14:textId="17950CC5"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Escrito mediante el cual el </w:t>
      </w:r>
      <w:r>
        <w:rPr>
          <w:rFonts w:ascii="Montserrat" w:eastAsia="Calibri" w:hAnsi="Montserrat"/>
          <w:lang w:eastAsia="es-ES"/>
        </w:rPr>
        <w:t>participante</w:t>
      </w:r>
      <w:r w:rsidRPr="001D18F3">
        <w:rPr>
          <w:rFonts w:ascii="Montserrat" w:eastAsia="Calibri" w:hAnsi="Montserrat"/>
          <w:lang w:eastAsia="es-ES"/>
        </w:rPr>
        <w:t xml:space="preserve"> autorice a los servidores públicos del Instituto puedan consultar su opinión de cumplimiento antes señaladas.</w:t>
      </w:r>
    </w:p>
    <w:p w14:paraId="209E8932" w14:textId="77777777" w:rsidR="001D18F3" w:rsidRPr="001D18F3" w:rsidRDefault="001D18F3" w:rsidP="001D18F3">
      <w:pPr>
        <w:spacing w:after="0" w:line="240" w:lineRule="auto"/>
        <w:jc w:val="both"/>
        <w:rPr>
          <w:rFonts w:ascii="Montserrat" w:eastAsia="Calibri" w:hAnsi="Montserrat"/>
          <w:lang w:eastAsia="es-ES"/>
        </w:rPr>
      </w:pPr>
    </w:p>
    <w:p w14:paraId="4BBDD0AE"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61887A04" w14:textId="77777777" w:rsidR="001D18F3" w:rsidRPr="001D18F3" w:rsidRDefault="001D18F3" w:rsidP="001D18F3">
      <w:pPr>
        <w:spacing w:after="0" w:line="240" w:lineRule="auto"/>
        <w:jc w:val="both"/>
        <w:rPr>
          <w:rFonts w:ascii="Montserrat" w:eastAsia="Calibri" w:hAnsi="Montserrat"/>
          <w:lang w:eastAsia="es-ES"/>
        </w:rPr>
      </w:pPr>
    </w:p>
    <w:p w14:paraId="5EEC270E"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DB62D9B" w14:textId="4238DC16" w:rsidR="001D18F3" w:rsidRPr="00E03383" w:rsidRDefault="001D18F3" w:rsidP="001D18F3">
      <w:pPr>
        <w:ind w:left="616" w:hanging="238"/>
        <w:jc w:val="both"/>
        <w:rPr>
          <w:rFonts w:ascii="Montserrat" w:hAnsi="Montserrat" w:cs="Arial"/>
          <w:b/>
          <w:bCs/>
        </w:rPr>
      </w:pPr>
      <w:r w:rsidRPr="00E03383">
        <w:rPr>
          <w:rFonts w:ascii="Montserrat" w:hAnsi="Montserrat" w:cs="Arial"/>
          <w:bCs/>
        </w:rPr>
        <w:t xml:space="preserve">II. Acta Constitutiva actualizada en caso que el </w:t>
      </w:r>
      <w:r>
        <w:rPr>
          <w:rFonts w:ascii="Montserrat" w:hAnsi="Montserrat" w:cs="Arial"/>
          <w:bCs/>
        </w:rPr>
        <w:t>participante</w:t>
      </w:r>
      <w:r w:rsidRPr="00E03383">
        <w:rPr>
          <w:rFonts w:ascii="Montserrat" w:hAnsi="Montserrat" w:cs="Arial"/>
          <w:bCs/>
        </w:rPr>
        <w:t xml:space="preserve"> sea persona Moral; y acta de Nacimiento, CURP y Alta ante el SAT, si es Personas Física. </w:t>
      </w:r>
    </w:p>
    <w:p w14:paraId="31008713" w14:textId="77777777" w:rsidR="001D18F3" w:rsidRPr="00E03383" w:rsidRDefault="001D18F3" w:rsidP="001D18F3">
      <w:pPr>
        <w:jc w:val="both"/>
        <w:rPr>
          <w:rFonts w:ascii="Montserrat" w:hAnsi="Montserrat" w:cs="Arial"/>
          <w:bCs/>
          <w:u w:val="single"/>
        </w:rPr>
      </w:pPr>
      <w:r w:rsidRPr="00E03383">
        <w:rPr>
          <w:rFonts w:ascii="Montserrat" w:hAnsi="Montserrat" w:cs="Arial"/>
          <w:bCs/>
          <w:u w:val="single"/>
        </w:rPr>
        <w:t>En el caso de resultar adjudicado y No cuente con Número de Proveedor IMSS, deberá anexar los documentos siguientes:</w:t>
      </w:r>
    </w:p>
    <w:p w14:paraId="58446BE1" w14:textId="02B463F3" w:rsidR="001D18F3" w:rsidRPr="00E03383" w:rsidRDefault="001D18F3" w:rsidP="000D052E">
      <w:pPr>
        <w:ind w:left="360"/>
        <w:jc w:val="both"/>
        <w:rPr>
          <w:rFonts w:ascii="Montserrat" w:hAnsi="Montserrat" w:cs="Arial"/>
          <w:b/>
          <w:bCs/>
          <w:lang w:val="pt-BR"/>
        </w:rPr>
      </w:pPr>
      <w:r w:rsidRPr="00E03383">
        <w:rPr>
          <w:rFonts w:ascii="Montserrat" w:hAnsi="Montserrat" w:cs="Arial"/>
          <w:bCs/>
        </w:rPr>
        <w:t xml:space="preserve">     </w:t>
      </w:r>
      <w:r w:rsidRPr="00E03383">
        <w:rPr>
          <w:rFonts w:ascii="Montserrat" w:hAnsi="Montserrat" w:cs="Arial"/>
          <w:bCs/>
          <w:lang w:val="pt-BR"/>
        </w:rPr>
        <w:t xml:space="preserve">Registro Federal de </w:t>
      </w:r>
      <w:proofErr w:type="spellStart"/>
      <w:r w:rsidRPr="00E03383">
        <w:rPr>
          <w:rFonts w:ascii="Montserrat" w:hAnsi="Montserrat" w:cs="Arial"/>
          <w:bCs/>
          <w:lang w:val="pt-BR"/>
        </w:rPr>
        <w:t>Contribuyentes</w:t>
      </w:r>
      <w:proofErr w:type="spellEnd"/>
      <w:r w:rsidRPr="00E03383">
        <w:rPr>
          <w:rFonts w:ascii="Montserrat" w:hAnsi="Montserrat" w:cs="Arial"/>
          <w:bCs/>
          <w:lang w:val="pt-BR"/>
        </w:rPr>
        <w:t>. (RFC).</w:t>
      </w:r>
    </w:p>
    <w:p w14:paraId="53EB7393"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Comprobante de domicilio.</w:t>
      </w:r>
    </w:p>
    <w:p w14:paraId="0ABDAA45"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Credencial de elector de representante legal.</w:t>
      </w:r>
    </w:p>
    <w:p w14:paraId="2939C0B5"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CURP</w:t>
      </w:r>
    </w:p>
    <w:p w14:paraId="27A2969A"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Estados financieros de los últimos dos meses. (balance general y estado de resultados).</w:t>
      </w:r>
    </w:p>
    <w:p w14:paraId="4A88031C" w14:textId="77777777" w:rsidR="001D18F3" w:rsidRDefault="001D18F3" w:rsidP="005A7D6A">
      <w:pPr>
        <w:pStyle w:val="Prrafodelista"/>
        <w:spacing w:after="0" w:line="240" w:lineRule="auto"/>
        <w:ind w:left="426"/>
        <w:jc w:val="both"/>
        <w:rPr>
          <w:rFonts w:ascii="Montserrat" w:hAnsi="Montserrat" w:cs="Arial"/>
          <w:b/>
          <w:szCs w:val="18"/>
        </w:rPr>
      </w:pPr>
    </w:p>
    <w:p w14:paraId="11DA6EDA" w14:textId="77777777" w:rsidR="00E21F9F" w:rsidRPr="00E21F9F" w:rsidRDefault="00E21F9F" w:rsidP="00E21F9F">
      <w:pPr>
        <w:pStyle w:val="Prrafodelista"/>
        <w:spacing w:after="0" w:line="240" w:lineRule="auto"/>
        <w:ind w:left="426"/>
        <w:jc w:val="both"/>
        <w:rPr>
          <w:rFonts w:ascii="Montserrat" w:hAnsi="Montserrat" w:cs="Arial"/>
          <w:b/>
          <w:sz w:val="18"/>
          <w:szCs w:val="18"/>
        </w:rPr>
      </w:pPr>
    </w:p>
    <w:p w14:paraId="6F76D7B0" w14:textId="77777777" w:rsidR="000D052E" w:rsidRDefault="000D052E" w:rsidP="000D052E">
      <w:pPr>
        <w:suppressAutoHyphens/>
        <w:jc w:val="both"/>
        <w:rPr>
          <w:rFonts w:ascii="Montserrat" w:hAnsi="Montserrat" w:cs="Arial"/>
          <w:b/>
          <w:bCs/>
          <w:sz w:val="20"/>
          <w:szCs w:val="20"/>
          <w:lang w:val="es-ES"/>
        </w:rPr>
      </w:pPr>
      <w:r w:rsidRPr="004B1D18">
        <w:rPr>
          <w:rFonts w:ascii="Montserrat" w:hAnsi="Montserrat" w:cs="Arial"/>
          <w:b/>
          <w:bCs/>
          <w:sz w:val="20"/>
          <w:szCs w:val="20"/>
          <w:lang w:val="es-ES"/>
        </w:rPr>
        <w:t>CAUSAS DE RESCISIÓN ADMINISTRATIVA DEL CONTRATO.</w:t>
      </w:r>
    </w:p>
    <w:p w14:paraId="1F02B9C2" w14:textId="77777777" w:rsidR="0054036D" w:rsidRPr="00C10CAC" w:rsidRDefault="0054036D" w:rsidP="0054036D">
      <w:pPr>
        <w:pStyle w:val="Default"/>
        <w:numPr>
          <w:ilvl w:val="0"/>
          <w:numId w:val="35"/>
        </w:numPr>
        <w:ind w:left="1286"/>
        <w:jc w:val="both"/>
        <w:rPr>
          <w:rFonts w:ascii="Montserrat" w:hAnsi="Montserrat" w:cs="Helvetica"/>
          <w:color w:val="auto"/>
        </w:rPr>
      </w:pPr>
      <w:r w:rsidRPr="00C10CAC">
        <w:rPr>
          <w:rFonts w:ascii="Montserrat" w:hAnsi="Montserrat" w:cs="Helvetica"/>
          <w:color w:val="auto"/>
        </w:rPr>
        <w:t xml:space="preserve">En caso que el chofer de la ambulancia o el médico acompañante se presente bajo el consumo de alcohol o de alguna sustancia tóxica y que </w:t>
      </w:r>
      <w:r w:rsidRPr="00C10CAC">
        <w:rPr>
          <w:rFonts w:ascii="Montserrat" w:hAnsi="Montserrat" w:cs="Helvetica"/>
          <w:color w:val="auto"/>
        </w:rPr>
        <w:lastRenderedPageBreak/>
        <w:t>este sea reportado por los responsables de cada unidad médica o por el “acompañante”.</w:t>
      </w:r>
    </w:p>
    <w:p w14:paraId="469D1A46" w14:textId="77777777" w:rsidR="0054036D" w:rsidRPr="00C10CAC" w:rsidRDefault="0054036D" w:rsidP="0054036D">
      <w:pPr>
        <w:pStyle w:val="Default"/>
        <w:numPr>
          <w:ilvl w:val="0"/>
          <w:numId w:val="35"/>
        </w:numPr>
        <w:ind w:left="1286"/>
        <w:jc w:val="both"/>
        <w:rPr>
          <w:rFonts w:ascii="Montserrat" w:hAnsi="Montserrat" w:cs="Helvetica"/>
          <w:color w:val="auto"/>
        </w:rPr>
      </w:pPr>
      <w:r w:rsidRPr="00C10CAC">
        <w:rPr>
          <w:rFonts w:ascii="Montserrat" w:hAnsi="Montserrat" w:cs="Helvetica"/>
          <w:color w:val="auto"/>
        </w:rPr>
        <w:t>Cuando se compruebe que “EL PROVEEDOR” haya prestado el servicio con alcances o características distintas a las pactadas en el requerimiento.</w:t>
      </w:r>
    </w:p>
    <w:p w14:paraId="777357F8" w14:textId="77777777" w:rsidR="0054036D" w:rsidRPr="004B1D18" w:rsidRDefault="0054036D" w:rsidP="000D052E">
      <w:pPr>
        <w:suppressAutoHyphens/>
        <w:jc w:val="both"/>
        <w:rPr>
          <w:rFonts w:ascii="Montserrat" w:hAnsi="Montserrat" w:cs="Arial"/>
          <w:b/>
          <w:bCs/>
          <w:sz w:val="20"/>
          <w:szCs w:val="20"/>
          <w:lang w:val="es-ES"/>
        </w:rPr>
      </w:pPr>
    </w:p>
    <w:p w14:paraId="490A00F4" w14:textId="3826EF9E" w:rsidR="000D052E" w:rsidRDefault="000D052E" w:rsidP="000D052E">
      <w:pPr>
        <w:suppressAutoHyphens/>
        <w:jc w:val="both"/>
        <w:rPr>
          <w:rFonts w:ascii="Montserrat" w:hAnsi="Montserrat" w:cs="Arial"/>
          <w:b/>
          <w:bCs/>
          <w:sz w:val="20"/>
          <w:szCs w:val="20"/>
          <w:lang w:val="es-ES"/>
        </w:rPr>
      </w:pPr>
      <w:r w:rsidRPr="000D052E">
        <w:rPr>
          <w:rFonts w:ascii="Montserrat" w:hAnsi="Montserrat" w:cs="Arial"/>
          <w:b/>
          <w:bCs/>
          <w:sz w:val="20"/>
          <w:szCs w:val="20"/>
          <w:lang w:val="es-ES"/>
        </w:rPr>
        <w:t xml:space="preserve">MECANISMOS DE COMPROBACIÓN, SUPERVISIÓN Y VERIFICACIÓN DE LOS SERVICIOS CONTRATADOS Y EFECTIVAMENTE </w:t>
      </w:r>
      <w:r>
        <w:rPr>
          <w:rFonts w:ascii="Montserrat" w:hAnsi="Montserrat" w:cs="Arial"/>
          <w:b/>
          <w:bCs/>
          <w:sz w:val="20"/>
          <w:szCs w:val="20"/>
          <w:lang w:val="es-ES"/>
        </w:rPr>
        <w:t>PRESTADOS.</w:t>
      </w:r>
    </w:p>
    <w:p w14:paraId="66AEB141" w14:textId="77777777" w:rsidR="0054036D" w:rsidRPr="00C10CAC" w:rsidRDefault="0054036D" w:rsidP="0054036D">
      <w:pPr>
        <w:pStyle w:val="Prrafodelista1"/>
        <w:suppressAutoHyphens/>
        <w:spacing w:line="240" w:lineRule="auto"/>
        <w:ind w:left="0"/>
        <w:jc w:val="both"/>
        <w:rPr>
          <w:rFonts w:ascii="Montserrat" w:hAnsi="Montserrat" w:cs="Arial"/>
          <w:sz w:val="22"/>
          <w:lang w:eastAsia="ar-SA"/>
        </w:rPr>
      </w:pPr>
      <w:r w:rsidRPr="00C10CAC">
        <w:rPr>
          <w:rFonts w:ascii="Montserrat" w:hAnsi="Montserrat" w:cs="Arial"/>
          <w:sz w:val="22"/>
          <w:lang w:val="x-none" w:eastAsia="ar-SA"/>
        </w:rPr>
        <w:t xml:space="preserve">El Instituto podrá, en cualquier momento y </w:t>
      </w:r>
      <w:r w:rsidRPr="00C10CAC">
        <w:rPr>
          <w:rFonts w:ascii="Montserrat" w:hAnsi="Montserrat" w:cs="Arial"/>
          <w:sz w:val="22"/>
          <w:lang w:eastAsia="ar-SA"/>
        </w:rPr>
        <w:t xml:space="preserve">sin </w:t>
      </w:r>
      <w:r w:rsidRPr="00C10CAC">
        <w:rPr>
          <w:rFonts w:ascii="Montserrat" w:hAnsi="Montserrat" w:cs="Arial"/>
          <w:sz w:val="22"/>
          <w:lang w:val="x-none" w:eastAsia="ar-SA"/>
        </w:rPr>
        <w:t xml:space="preserve">previo aviso, realizar visitas </w:t>
      </w:r>
      <w:r w:rsidRPr="00C10CAC">
        <w:rPr>
          <w:rFonts w:ascii="Montserrat" w:hAnsi="Montserrat" w:cs="Arial"/>
          <w:sz w:val="22"/>
          <w:lang w:eastAsia="ar-SA"/>
        </w:rPr>
        <w:t>aleatorias a las Unidades que realizaran el traslado de pacientes para</w:t>
      </w:r>
      <w:r w:rsidRPr="00C10CAC">
        <w:rPr>
          <w:rFonts w:ascii="Montserrat" w:hAnsi="Montserrat" w:cs="Arial"/>
          <w:sz w:val="22"/>
          <w:lang w:val="x-none" w:eastAsia="ar-SA"/>
        </w:rPr>
        <w:t xml:space="preserve"> comprobar que el proveedor del servicio cumple con los condiciones, establecidos en el presente documento, para lo cual el prestador del servicio le brindará todas las facilidades en cuanto a</w:t>
      </w:r>
      <w:r w:rsidRPr="00C10CAC">
        <w:rPr>
          <w:rFonts w:ascii="Montserrat" w:hAnsi="Montserrat" w:cs="Arial"/>
          <w:sz w:val="22"/>
          <w:lang w:eastAsia="ar-SA"/>
        </w:rPr>
        <w:t>l</w:t>
      </w:r>
      <w:r w:rsidRPr="00C10CAC">
        <w:rPr>
          <w:rFonts w:ascii="Montserrat" w:hAnsi="Montserrat" w:cs="Arial"/>
          <w:sz w:val="22"/>
          <w:lang w:val="x-none" w:eastAsia="ar-SA"/>
        </w:rPr>
        <w:t xml:space="preserve"> acceso a </w:t>
      </w:r>
      <w:r w:rsidRPr="00C10CAC">
        <w:rPr>
          <w:rFonts w:ascii="Montserrat" w:hAnsi="Montserrat" w:cs="Arial"/>
          <w:sz w:val="22"/>
          <w:lang w:eastAsia="ar-SA"/>
        </w:rPr>
        <w:t>las mismas.</w:t>
      </w:r>
      <w:r w:rsidRPr="00C10CAC">
        <w:rPr>
          <w:rFonts w:ascii="Montserrat" w:hAnsi="Montserrat" w:cs="Arial"/>
          <w:sz w:val="22"/>
          <w:lang w:val="x-none" w:eastAsia="ar-SA"/>
        </w:rPr>
        <w:t xml:space="preserve"> En caso de encontrarse irregularidades, el administrador del contrato aplicará las penas convencionales o la rescisión del contrato, según el caso lo amerite</w:t>
      </w:r>
    </w:p>
    <w:p w14:paraId="3E259C8A" w14:textId="27752453" w:rsidR="0054036D" w:rsidRPr="0054036D" w:rsidRDefault="0054036D" w:rsidP="0054036D">
      <w:pPr>
        <w:pStyle w:val="Default"/>
        <w:jc w:val="both"/>
        <w:rPr>
          <w:rFonts w:ascii="Montserrat" w:hAnsi="Montserrat" w:cs="Helvetica"/>
          <w:b/>
          <w:color w:val="auto"/>
        </w:rPr>
      </w:pPr>
      <w:r w:rsidRPr="0054036D">
        <w:rPr>
          <w:rFonts w:ascii="Montserrat" w:hAnsi="Montserrat" w:cs="Helvetica"/>
          <w:b/>
          <w:color w:val="auto"/>
        </w:rPr>
        <w:t>CAUSAS DE DESECHAMIENTO:</w:t>
      </w:r>
    </w:p>
    <w:p w14:paraId="43F3297B" w14:textId="77777777" w:rsidR="0054036D" w:rsidRPr="00C10CAC" w:rsidRDefault="0054036D" w:rsidP="0054036D">
      <w:pPr>
        <w:pStyle w:val="Default"/>
        <w:ind w:left="566"/>
        <w:jc w:val="both"/>
        <w:rPr>
          <w:rFonts w:ascii="Montserrat" w:hAnsi="Montserrat" w:cs="Helvetica"/>
          <w:color w:val="auto"/>
        </w:rPr>
      </w:pPr>
    </w:p>
    <w:p w14:paraId="628B3B3C" w14:textId="77777777" w:rsidR="0054036D" w:rsidRPr="00C10CAC" w:rsidRDefault="0054036D" w:rsidP="0054036D">
      <w:pPr>
        <w:pStyle w:val="Default"/>
        <w:numPr>
          <w:ilvl w:val="0"/>
          <w:numId w:val="34"/>
        </w:numPr>
        <w:ind w:left="1286"/>
        <w:jc w:val="both"/>
        <w:rPr>
          <w:rFonts w:ascii="Montserrat" w:hAnsi="Montserrat" w:cs="Helvetica"/>
          <w:color w:val="auto"/>
        </w:rPr>
      </w:pPr>
      <w:r w:rsidRPr="00C10CAC">
        <w:rPr>
          <w:rFonts w:ascii="Montserrat" w:hAnsi="Montserrat" w:cs="Helvetica"/>
          <w:color w:val="auto"/>
        </w:rPr>
        <w:t>Serán causas de desechamiento que no cumpla con uno de los requisitos contenidos en el presente requerimiento.</w:t>
      </w:r>
    </w:p>
    <w:p w14:paraId="126C47B0" w14:textId="77777777" w:rsidR="0054036D" w:rsidRPr="00C10CAC" w:rsidRDefault="0054036D" w:rsidP="0054036D">
      <w:pPr>
        <w:pStyle w:val="Default"/>
        <w:numPr>
          <w:ilvl w:val="0"/>
          <w:numId w:val="34"/>
        </w:numPr>
        <w:ind w:left="1286"/>
        <w:jc w:val="both"/>
        <w:rPr>
          <w:rFonts w:ascii="Montserrat" w:hAnsi="Montserrat" w:cs="Helvetica"/>
          <w:color w:val="auto"/>
        </w:rPr>
      </w:pPr>
      <w:r w:rsidRPr="00C10CAC">
        <w:rPr>
          <w:rFonts w:ascii="Montserrat" w:hAnsi="Montserrat" w:cs="Helvetica"/>
          <w:color w:val="auto"/>
        </w:rPr>
        <w:t>Que los vehículos (ambulancias) no cumplan con las características detalladas en el presente requerimiento, así como omitir la presentación de fotografías, y/o catálogos, o manuales de las ambulancias propuestas para otorgar el servicio.</w:t>
      </w:r>
    </w:p>
    <w:p w14:paraId="74972D38" w14:textId="77777777" w:rsidR="0054036D" w:rsidRPr="000D052E" w:rsidRDefault="0054036D" w:rsidP="000D052E">
      <w:pPr>
        <w:suppressAutoHyphens/>
        <w:jc w:val="both"/>
        <w:rPr>
          <w:rFonts w:ascii="Montserrat" w:hAnsi="Montserrat" w:cs="Arial"/>
          <w:b/>
          <w:bCs/>
          <w:sz w:val="20"/>
          <w:szCs w:val="20"/>
          <w:lang w:val="es-ES"/>
        </w:rPr>
      </w:pPr>
    </w:p>
    <w:p w14:paraId="1FD36D2E" w14:textId="77777777" w:rsidR="000D052E" w:rsidRPr="004B1D18" w:rsidRDefault="000D052E" w:rsidP="000D052E">
      <w:pPr>
        <w:jc w:val="both"/>
        <w:rPr>
          <w:rFonts w:ascii="Montserrat" w:hAnsi="Montserrat"/>
          <w:b/>
          <w:sz w:val="20"/>
          <w:szCs w:val="20"/>
        </w:rPr>
      </w:pPr>
    </w:p>
    <w:p w14:paraId="62139B1C" w14:textId="77777777" w:rsidR="00A6593A" w:rsidRDefault="00A6593A">
      <w:pPr>
        <w:rPr>
          <w:rFonts w:ascii="Montserrat" w:hAnsi="Montserrat" w:cs="Arial"/>
          <w:sz w:val="20"/>
          <w:szCs w:val="20"/>
        </w:rPr>
      </w:pPr>
      <w:r>
        <w:rPr>
          <w:rFonts w:ascii="Montserrat" w:hAnsi="Montserrat" w:cs="Arial"/>
          <w:sz w:val="20"/>
          <w:szCs w:val="20"/>
        </w:rPr>
        <w:br w:type="page"/>
      </w:r>
    </w:p>
    <w:p w14:paraId="42ED13A7" w14:textId="4A0CA49B" w:rsidR="001D18F3" w:rsidRPr="00971B92" w:rsidRDefault="001D18F3" w:rsidP="00A6593A">
      <w:pPr>
        <w:pStyle w:val="Prrafodelista"/>
        <w:tabs>
          <w:tab w:val="left" w:pos="0"/>
          <w:tab w:val="left" w:pos="10065"/>
        </w:tabs>
        <w:suppressAutoHyphens/>
        <w:overflowPunct w:val="0"/>
        <w:autoSpaceDE w:val="0"/>
        <w:spacing w:after="0" w:line="240" w:lineRule="auto"/>
        <w:ind w:left="1287"/>
        <w:jc w:val="center"/>
        <w:textAlignment w:val="baseline"/>
        <w:rPr>
          <w:rFonts w:ascii="Montserrat" w:hAnsi="Montserrat" w:cs="Arial"/>
          <w:b/>
          <w:sz w:val="36"/>
          <w:szCs w:val="18"/>
        </w:rPr>
      </w:pPr>
      <w:r w:rsidRPr="00971B92">
        <w:rPr>
          <w:rFonts w:ascii="Montserrat" w:hAnsi="Montserrat" w:cs="Arial"/>
          <w:b/>
          <w:sz w:val="36"/>
          <w:szCs w:val="18"/>
        </w:rPr>
        <w:lastRenderedPageBreak/>
        <w:t>ANEXO NÚMERO 1-A</w:t>
      </w:r>
    </w:p>
    <w:p w14:paraId="1C17B381" w14:textId="77777777" w:rsidR="001D18F3" w:rsidRPr="00971B92" w:rsidRDefault="001D18F3" w:rsidP="001D18F3">
      <w:pPr>
        <w:spacing w:after="0"/>
        <w:jc w:val="center"/>
        <w:rPr>
          <w:rFonts w:ascii="Montserrat" w:hAnsi="Montserrat" w:cs="Arial"/>
          <w:b/>
          <w:sz w:val="24"/>
          <w:szCs w:val="18"/>
        </w:rPr>
      </w:pPr>
      <w:r w:rsidRPr="00971B92">
        <w:rPr>
          <w:rFonts w:ascii="Montserrat" w:hAnsi="Montserrat" w:cs="Arial"/>
          <w:b/>
          <w:sz w:val="24"/>
          <w:szCs w:val="18"/>
        </w:rPr>
        <w:t>(ACREDITACIÓN DEL PARTICIPANTE)</w:t>
      </w:r>
    </w:p>
    <w:p w14:paraId="544E1A6D" w14:textId="77777777" w:rsidR="001D18F3" w:rsidRPr="00971B92"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(Nombre)                ,</w:t>
      </w:r>
      <w:r w:rsidRPr="00971B92">
        <w:rPr>
          <w:rFonts w:ascii="Montserrat" w:hAnsi="Montserra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971B92">
        <w:rPr>
          <w:rFonts w:ascii="Montserrat" w:hAnsi="Montserrat" w:cs="Arial"/>
          <w:sz w:val="16"/>
          <w:szCs w:val="18"/>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971B92" w14:paraId="1138C61A" w14:textId="77777777"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Registro Federal de Contribuyentes:                No Proveedor IMSS:      Núm. de Reg. patronal:</w:t>
            </w:r>
          </w:p>
          <w:p w14:paraId="0E100B01"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Domicilio.- Los datos aquí registrados corresponderán al del domicilio fiscal del proveedor o prestador de servicios)</w:t>
            </w:r>
          </w:p>
          <w:p w14:paraId="1882DE50" w14:textId="77777777" w:rsidR="001D18F3" w:rsidRPr="00971B92" w:rsidRDefault="001D18F3" w:rsidP="00893C56">
            <w:pPr>
              <w:spacing w:after="0"/>
              <w:rPr>
                <w:rStyle w:val="Textoennegrita"/>
                <w:rFonts w:ascii="Montserrat" w:hAnsi="Montserrat"/>
                <w:sz w:val="18"/>
                <w:szCs w:val="18"/>
              </w:rPr>
            </w:pPr>
            <w:r w:rsidRPr="00971B92">
              <w:rPr>
                <w:rStyle w:val="Textoennegrita"/>
                <w:rFonts w:ascii="Montserrat" w:hAnsi="Montserrat"/>
                <w:sz w:val="18"/>
                <w:szCs w:val="18"/>
              </w:rPr>
              <w:t>Calle y número:</w:t>
            </w:r>
          </w:p>
          <w:p w14:paraId="6F97585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Colonia:                                                    Delegación o Municipio:</w:t>
            </w:r>
          </w:p>
          <w:p w14:paraId="1C24BAB4"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Código Postal:                                          Entidad federativa:</w:t>
            </w:r>
          </w:p>
          <w:p w14:paraId="481B4EC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Teléfonos:                                                Fax:</w:t>
            </w:r>
          </w:p>
          <w:p w14:paraId="5AA900E7"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Correo electrónico:</w:t>
            </w:r>
          </w:p>
          <w:p w14:paraId="2094800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 xml:space="preserve">No. de la escritura pública en la que consta su acta constitutiva:                Fecha             Duración              </w:t>
            </w:r>
          </w:p>
          <w:p w14:paraId="7BFF50EB"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Nombre, número y lugar del Notario Público ante el cual se protocolizó la misma:</w:t>
            </w:r>
          </w:p>
          <w:p w14:paraId="0CD04E2C"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Relación de socios o asociados.-</w:t>
            </w:r>
          </w:p>
          <w:p w14:paraId="2E5398C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Apellido Paterno:                                    Apellido Materno:                           Nombre(s):</w:t>
            </w:r>
          </w:p>
          <w:p w14:paraId="58188C8A"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Descripción del objeto social:</w:t>
            </w:r>
          </w:p>
          <w:p w14:paraId="40D47535" w14:textId="77777777" w:rsidR="001D18F3" w:rsidRPr="00971B92" w:rsidRDefault="001D18F3" w:rsidP="00893C56">
            <w:pPr>
              <w:pStyle w:val="Encabezado"/>
              <w:tabs>
                <w:tab w:val="left" w:pos="4536"/>
              </w:tabs>
              <w:rPr>
                <w:rStyle w:val="Textoennegrita"/>
                <w:rFonts w:ascii="Montserrat" w:hAnsi="Montserrat"/>
                <w:sz w:val="18"/>
                <w:szCs w:val="18"/>
              </w:rPr>
            </w:pPr>
          </w:p>
          <w:p w14:paraId="31A13B63"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Reformas al acta constitutiva:</w:t>
            </w:r>
          </w:p>
          <w:p w14:paraId="1170033C" w14:textId="77777777" w:rsidR="001D18F3" w:rsidRPr="00971B92" w:rsidRDefault="001D18F3" w:rsidP="00893C56">
            <w:pPr>
              <w:spacing w:after="0"/>
              <w:rPr>
                <w:rFonts w:ascii="Montserrat" w:hAnsi="Montserrat" w:cs="Arial"/>
                <w:sz w:val="18"/>
                <w:szCs w:val="18"/>
              </w:rPr>
            </w:pPr>
            <w:r w:rsidRPr="00971B92">
              <w:rPr>
                <w:rStyle w:val="Textoennegrita"/>
                <w:rFonts w:ascii="Montserrat" w:hAnsi="Montserrat"/>
                <w:sz w:val="18"/>
                <w:szCs w:val="18"/>
              </w:rPr>
              <w:t>Fecha y datos de inscripción en el Registro Público correspondiente:</w:t>
            </w:r>
          </w:p>
        </w:tc>
      </w:tr>
      <w:tr w:rsidR="001D18F3" w:rsidRPr="00971B92" w14:paraId="2511BAB4" w14:textId="77777777"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971B92" w:rsidRDefault="001D18F3" w:rsidP="00893C56">
            <w:pPr>
              <w:snapToGrid w:val="0"/>
              <w:spacing w:after="0"/>
              <w:rPr>
                <w:rFonts w:ascii="Montserrat" w:hAnsi="Montserrat" w:cs="Arial"/>
                <w:sz w:val="18"/>
                <w:szCs w:val="18"/>
              </w:rPr>
            </w:pPr>
            <w:r w:rsidRPr="00971B92">
              <w:rPr>
                <w:rFonts w:ascii="Montserrat" w:hAnsi="Montserrat" w:cs="Arial"/>
                <w:sz w:val="18"/>
                <w:szCs w:val="18"/>
              </w:rPr>
              <w:t>Nombre del apoderado o representante:</w:t>
            </w:r>
          </w:p>
          <w:p w14:paraId="13857B02"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Datos del documento mediante el cual acredita su personalidad y facultades.-</w:t>
            </w:r>
          </w:p>
          <w:p w14:paraId="02CCBF17"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Escritura pública número:                                           Fecha:</w:t>
            </w:r>
          </w:p>
          <w:p w14:paraId="03CB9426" w14:textId="77777777" w:rsidR="001D18F3" w:rsidRPr="00971B92" w:rsidRDefault="001D18F3" w:rsidP="00893C56">
            <w:pPr>
              <w:pStyle w:val="Piedepgina"/>
              <w:rPr>
                <w:rFonts w:ascii="Montserrat" w:hAnsi="Montserrat" w:cs="Arial"/>
                <w:sz w:val="18"/>
                <w:szCs w:val="18"/>
              </w:rPr>
            </w:pPr>
          </w:p>
          <w:p w14:paraId="33FF3187"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Nombre, número y lugar del Notario Público ante el cual se protocolizó la misma:</w:t>
            </w:r>
          </w:p>
          <w:p w14:paraId="601BC998"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Fecha y datos de inscripción en el Registro Público correspondiente:</w:t>
            </w:r>
          </w:p>
        </w:tc>
      </w:tr>
    </w:tbl>
    <w:p w14:paraId="34344B88" w14:textId="77777777" w:rsidR="001D18F3" w:rsidRPr="00971B92" w:rsidRDefault="001D18F3" w:rsidP="001D18F3">
      <w:pPr>
        <w:spacing w:after="0"/>
        <w:jc w:val="both"/>
        <w:rPr>
          <w:rFonts w:ascii="Montserrat" w:hAnsi="Montserrat" w:cs="Arial"/>
          <w:sz w:val="16"/>
          <w:szCs w:val="18"/>
        </w:rPr>
      </w:pPr>
    </w:p>
    <w:p w14:paraId="55426677" w14:textId="77777777" w:rsidR="001D18F3" w:rsidRPr="00971B92" w:rsidRDefault="001D18F3" w:rsidP="001D18F3">
      <w:pPr>
        <w:spacing w:after="0"/>
        <w:jc w:val="both"/>
        <w:rPr>
          <w:rStyle w:val="Textoennegrita"/>
          <w:rFonts w:ascii="Montserrat" w:hAnsi="Montserrat" w:cs="Arial"/>
          <w:b w:val="0"/>
          <w:bCs w:val="0"/>
          <w:sz w:val="20"/>
          <w:szCs w:val="18"/>
        </w:rPr>
      </w:pPr>
      <w:r w:rsidRPr="00971B92">
        <w:rPr>
          <w:rFonts w:ascii="Montserrat" w:hAnsi="Montserra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(Lugar y fecha)</w:t>
      </w:r>
    </w:p>
    <w:p w14:paraId="12AAD835" w14:textId="77777777" w:rsidR="001D18F3" w:rsidRPr="00971B92" w:rsidRDefault="001D18F3" w:rsidP="001D18F3">
      <w:pPr>
        <w:pStyle w:val="Ttulo"/>
        <w:rPr>
          <w:rStyle w:val="Textoennegrita"/>
          <w:rFonts w:ascii="Montserrat" w:hAnsi="Montserrat"/>
          <w:sz w:val="20"/>
          <w:szCs w:val="18"/>
        </w:rPr>
      </w:pPr>
    </w:p>
    <w:p w14:paraId="3F352160"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Protesto lo necesario</w:t>
      </w:r>
    </w:p>
    <w:p w14:paraId="744E3B96"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(Nombre y firma)</w:t>
      </w:r>
    </w:p>
    <w:p w14:paraId="7850CFEB" w14:textId="77777777" w:rsidR="001D18F3" w:rsidRPr="00971B92" w:rsidRDefault="001D18F3" w:rsidP="001D18F3">
      <w:pPr>
        <w:spacing w:after="0"/>
        <w:rPr>
          <w:rFonts w:ascii="Montserrat" w:hAnsi="Montserrat"/>
          <w:sz w:val="24"/>
          <w:lang w:val="es-ES" w:eastAsia="ar-SA"/>
        </w:rPr>
      </w:pPr>
    </w:p>
    <w:p w14:paraId="4F454FE6" w14:textId="77777777" w:rsidR="001D18F3" w:rsidRPr="00971B92" w:rsidRDefault="001D18F3" w:rsidP="001D18F3">
      <w:pPr>
        <w:spacing w:after="0"/>
        <w:rPr>
          <w:rFonts w:ascii="Montserrat" w:hAnsi="Montserrat"/>
          <w:sz w:val="24"/>
          <w:lang w:val="es-ES" w:eastAsia="ar-SA"/>
        </w:rPr>
      </w:pPr>
    </w:p>
    <w:p w14:paraId="4F10290B" w14:textId="77777777" w:rsidR="001D18F3" w:rsidRDefault="001D18F3">
      <w:pPr>
        <w:rPr>
          <w:rFonts w:ascii="Montserrat" w:hAnsi="Montserrat" w:cs="Arial"/>
          <w:b/>
          <w:sz w:val="24"/>
          <w:szCs w:val="16"/>
        </w:rPr>
      </w:pPr>
    </w:p>
    <w:p w14:paraId="31170931" w14:textId="77777777" w:rsidR="001D18F3" w:rsidRDefault="001D18F3">
      <w:pPr>
        <w:rPr>
          <w:rFonts w:ascii="Montserrat" w:hAnsi="Montserrat" w:cs="Arial"/>
          <w:b/>
          <w:sz w:val="24"/>
          <w:szCs w:val="16"/>
        </w:rPr>
      </w:pPr>
    </w:p>
    <w:p w14:paraId="5BC86016" w14:textId="77777777" w:rsidR="001D18F3" w:rsidRDefault="001D18F3">
      <w:pPr>
        <w:rPr>
          <w:rFonts w:ascii="Montserrat" w:hAnsi="Montserrat" w:cs="Arial"/>
          <w:b/>
          <w:sz w:val="24"/>
          <w:szCs w:val="16"/>
        </w:rPr>
      </w:pPr>
    </w:p>
    <w:p w14:paraId="311B0A2E" w14:textId="77777777" w:rsidR="001D18F3" w:rsidRDefault="001D18F3">
      <w:pPr>
        <w:rPr>
          <w:rFonts w:ascii="Montserrat" w:hAnsi="Montserrat" w:cs="Arial"/>
          <w:b/>
          <w:sz w:val="24"/>
          <w:szCs w:val="16"/>
        </w:rPr>
      </w:pPr>
    </w:p>
    <w:p w14:paraId="528D8653"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1A66FB4A"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7BC31740"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16C0F587" w14:textId="0BEEA267" w:rsidR="007D153D" w:rsidRPr="002F3356" w:rsidRDefault="007D153D" w:rsidP="007D153D">
      <w:pPr>
        <w:jc w:val="center"/>
        <w:rPr>
          <w:rFonts w:ascii="Montserrat" w:hAnsi="Montserrat" w:cs="Arial"/>
          <w:b/>
          <w:sz w:val="24"/>
          <w:szCs w:val="24"/>
          <w:lang w:eastAsia="ar-SA"/>
        </w:rPr>
      </w:pPr>
      <w:r>
        <w:rPr>
          <w:rFonts w:ascii="Montserrat" w:hAnsi="Montserrat" w:cs="Arial"/>
          <w:b/>
          <w:sz w:val="24"/>
          <w:szCs w:val="24"/>
          <w:lang w:eastAsia="ar-SA"/>
        </w:rPr>
        <w:t>A</w:t>
      </w:r>
      <w:r w:rsidRPr="002F3356">
        <w:rPr>
          <w:rFonts w:ascii="Montserrat" w:hAnsi="Montserrat" w:cs="Arial"/>
          <w:b/>
          <w:sz w:val="24"/>
          <w:szCs w:val="24"/>
          <w:lang w:eastAsia="ar-SA"/>
        </w:rPr>
        <w:t xml:space="preserve">NEXO </w:t>
      </w:r>
      <w:r>
        <w:rPr>
          <w:rFonts w:ascii="Montserrat" w:hAnsi="Montserrat" w:cs="Arial"/>
          <w:b/>
          <w:sz w:val="24"/>
          <w:szCs w:val="24"/>
          <w:lang w:eastAsia="ar-SA"/>
        </w:rPr>
        <w:t>8</w:t>
      </w:r>
    </w:p>
    <w:p w14:paraId="0398033B" w14:textId="77777777" w:rsidR="007D153D" w:rsidRPr="002F3356" w:rsidRDefault="007D153D" w:rsidP="007D153D">
      <w:pPr>
        <w:spacing w:after="0" w:line="240" w:lineRule="auto"/>
        <w:jc w:val="center"/>
        <w:rPr>
          <w:rFonts w:ascii="Montserrat" w:hAnsi="Montserrat" w:cs="Arial"/>
          <w:b/>
          <w:sz w:val="24"/>
          <w:szCs w:val="24"/>
          <w:lang w:eastAsia="ar-SA"/>
        </w:rPr>
      </w:pPr>
      <w:r w:rsidRPr="002F3356">
        <w:rPr>
          <w:rFonts w:ascii="Montserrat" w:hAnsi="Montserrat" w:cs="Arial"/>
          <w:b/>
          <w:sz w:val="24"/>
          <w:szCs w:val="24"/>
          <w:lang w:eastAsia="ar-SA"/>
        </w:rPr>
        <w:t>CUESTIONARO</w:t>
      </w:r>
    </w:p>
    <w:p w14:paraId="79C090F9" w14:textId="77777777" w:rsidR="007D153D" w:rsidRPr="002F3356" w:rsidRDefault="007D153D" w:rsidP="007D153D">
      <w:pPr>
        <w:autoSpaceDE w:val="0"/>
        <w:autoSpaceDN w:val="0"/>
        <w:adjustRightInd w:val="0"/>
        <w:spacing w:after="0" w:line="240" w:lineRule="auto"/>
        <w:jc w:val="both"/>
        <w:rPr>
          <w:rFonts w:ascii="Montserrat" w:hAnsi="Montserrat" w:cs="Arial"/>
        </w:rPr>
      </w:pPr>
    </w:p>
    <w:p w14:paraId="6B86968B" w14:textId="64435BFF" w:rsidR="007D153D" w:rsidRPr="002F3356" w:rsidRDefault="007D153D" w:rsidP="007D153D">
      <w:pPr>
        <w:autoSpaceDE w:val="0"/>
        <w:autoSpaceDN w:val="0"/>
        <w:adjustRightInd w:val="0"/>
        <w:spacing w:after="0" w:line="240" w:lineRule="auto"/>
        <w:ind w:left="284"/>
        <w:jc w:val="both"/>
        <w:rPr>
          <w:rFonts w:ascii="Montserrat" w:hAnsi="Montserrat" w:cs="Arial"/>
        </w:rPr>
      </w:pPr>
      <w:r w:rsidRPr="002F3356">
        <w:rPr>
          <w:rFonts w:ascii="Montserrat" w:hAnsi="Montserrat" w:cs="Arial"/>
        </w:rPr>
        <w:t xml:space="preserve">Procedimiento de investigación de mercado número: </w:t>
      </w:r>
      <w:r w:rsidRPr="002F3356">
        <w:rPr>
          <w:rFonts w:ascii="Montserrat" w:hAnsi="Montserrat" w:cs="Arial"/>
          <w:b/>
          <w:color w:val="C00000"/>
          <w:sz w:val="28"/>
          <w:szCs w:val="28"/>
          <w:u w:val="single"/>
        </w:rPr>
        <w:t>INVMER-</w:t>
      </w:r>
      <w:r>
        <w:rPr>
          <w:rFonts w:ascii="Montserrat" w:hAnsi="Montserrat" w:cs="Arial"/>
          <w:b/>
          <w:color w:val="C00000"/>
          <w:sz w:val="28"/>
          <w:szCs w:val="28"/>
          <w:u w:val="single"/>
        </w:rPr>
        <w:t xml:space="preserve">     </w:t>
      </w:r>
      <w:r w:rsidRPr="002F3356">
        <w:rPr>
          <w:rFonts w:ascii="Montserrat" w:hAnsi="Montserrat" w:cs="Arial"/>
          <w:b/>
          <w:color w:val="C00000"/>
          <w:sz w:val="28"/>
          <w:szCs w:val="28"/>
          <w:u w:val="single"/>
        </w:rPr>
        <w:t>-20</w:t>
      </w:r>
      <w:r>
        <w:rPr>
          <w:rFonts w:ascii="Montserrat" w:hAnsi="Montserrat" w:cs="Arial"/>
          <w:b/>
          <w:color w:val="C00000"/>
          <w:sz w:val="28"/>
          <w:szCs w:val="28"/>
          <w:u w:val="single"/>
        </w:rPr>
        <w:t>2</w:t>
      </w:r>
      <w:r w:rsidR="000D052E">
        <w:rPr>
          <w:rFonts w:ascii="Montserrat" w:hAnsi="Montserrat" w:cs="Arial"/>
          <w:b/>
          <w:color w:val="C00000"/>
          <w:sz w:val="28"/>
          <w:szCs w:val="28"/>
          <w:u w:val="single"/>
        </w:rPr>
        <w:t>4</w:t>
      </w:r>
      <w:r w:rsidRPr="002F3356">
        <w:rPr>
          <w:rFonts w:ascii="Montserrat" w:hAnsi="Montserrat" w:cs="Arial"/>
          <w:b/>
          <w:color w:val="C00000"/>
          <w:sz w:val="28"/>
          <w:szCs w:val="28"/>
          <w:u w:val="single"/>
        </w:rPr>
        <w:t>.</w:t>
      </w:r>
    </w:p>
    <w:p w14:paraId="254A3687"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2B1A9F67" w14:textId="77777777" w:rsidR="007D153D" w:rsidRPr="002F3356" w:rsidRDefault="007D153D" w:rsidP="007D153D">
      <w:pPr>
        <w:autoSpaceDE w:val="0"/>
        <w:autoSpaceDN w:val="0"/>
        <w:adjustRightInd w:val="0"/>
        <w:spacing w:after="0" w:line="240" w:lineRule="auto"/>
        <w:ind w:left="284"/>
        <w:jc w:val="center"/>
        <w:rPr>
          <w:rFonts w:ascii="Montserrat" w:eastAsia="Times New Roman" w:hAnsi="Montserrat" w:cs="Arial"/>
          <w:b/>
          <w:bCs/>
          <w:lang w:eastAsia="es-MX"/>
        </w:rPr>
      </w:pPr>
      <w:r w:rsidRPr="002F3356">
        <w:rPr>
          <w:rFonts w:ascii="Montserrat" w:eastAsia="Times New Roman" w:hAnsi="Montserrat" w:cs="Arial"/>
          <w:b/>
          <w:bCs/>
          <w:lang w:eastAsia="es-MX"/>
        </w:rPr>
        <w:t>INSTRUCCIONES PARA LLENAR EL CUESTIONARIO</w:t>
      </w:r>
    </w:p>
    <w:p w14:paraId="3761FB66"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44F64EB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Consideraciones para el llenado</w:t>
      </w:r>
    </w:p>
    <w:p w14:paraId="3837D54C" w14:textId="342DE9D6"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Se requiere que </w:t>
      </w:r>
      <w:r w:rsidR="00D6693C">
        <w:rPr>
          <w:rFonts w:ascii="Montserrat" w:hAnsi="Montserrat" w:cs="Arial"/>
          <w:lang w:eastAsia="es-MX"/>
        </w:rPr>
        <w:t>los bienes</w:t>
      </w:r>
      <w:r w:rsidRPr="002F3356">
        <w:rPr>
          <w:rFonts w:ascii="Montserrat" w:hAnsi="Montserrat" w:cs="Arial"/>
          <w:lang w:eastAsia="es-MX"/>
        </w:rPr>
        <w:t xml:space="preserve"> que oferte cumpla a cabalidad con las especificaciones solicitadas en los "Términos y Condiciones".</w:t>
      </w:r>
    </w:p>
    <w:p w14:paraId="50FE8B44" w14:textId="59089A11"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Solo se deberá proporcionar precio para los </w:t>
      </w:r>
      <w:r w:rsidR="00D6693C">
        <w:rPr>
          <w:rFonts w:ascii="Montserrat" w:hAnsi="Montserrat" w:cs="Arial"/>
          <w:lang w:eastAsia="es-MX"/>
        </w:rPr>
        <w:t>bienes</w:t>
      </w:r>
      <w:r w:rsidRPr="002F3356">
        <w:rPr>
          <w:rFonts w:ascii="Montserrat" w:hAnsi="Montserrat" w:cs="Arial"/>
          <w:lang w:eastAsia="es-MX"/>
        </w:rPr>
        <w:t xml:space="preserve"> que este en posibilidades de atender al 100% a delegacional.</w:t>
      </w:r>
    </w:p>
    <w:p w14:paraId="5031948E"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Conteste a las preguntas solamente en los espacios en blanco provistos para tal efecto.</w:t>
      </w:r>
    </w:p>
    <w:p w14:paraId="191CF829"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Cuando sea el caso si la pregunta solo requiere una respuesta de tipo </w:t>
      </w:r>
      <w:r w:rsidRPr="002F3356">
        <w:rPr>
          <w:rFonts w:ascii="Montserrat" w:hAnsi="Montserrat" w:cs="Arial"/>
          <w:b/>
          <w:lang w:eastAsia="es-MX"/>
        </w:rPr>
        <w:t>SI/NO</w:t>
      </w:r>
      <w:r w:rsidRPr="002F3356">
        <w:rPr>
          <w:rFonts w:ascii="Montserrat" w:hAnsi="Montserrat" w:cs="Arial"/>
          <w:lang w:eastAsia="es-MX"/>
        </w:rPr>
        <w:t>, no ingrese mayor información.</w:t>
      </w:r>
    </w:p>
    <w:p w14:paraId="0768F7F1"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Todas las respuestas deben estar contenidas en los respectivos archivos, </w:t>
      </w:r>
      <w:r w:rsidRPr="002F3356">
        <w:rPr>
          <w:rFonts w:ascii="Montserrat" w:hAnsi="Montserrat" w:cs="Arial"/>
          <w:b/>
          <w:lang w:eastAsia="es-MX"/>
        </w:rPr>
        <w:t>NO se aceptaran respuestas en otros formatos.</w:t>
      </w:r>
    </w:p>
    <w:p w14:paraId="60FC911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5458316B"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Los siguientes requerimientos son necesarios para asegurar que la respuesta al cuestionario sea válida:</w:t>
      </w:r>
    </w:p>
    <w:p w14:paraId="566CC9E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lang w:eastAsia="es-MX"/>
        </w:rPr>
      </w:pPr>
    </w:p>
    <w:p w14:paraId="268BBD87"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Ninguna otra celda aparte de las celdas destinadas a recibir su respuesta.</w:t>
      </w:r>
    </w:p>
    <w:p w14:paraId="59F2A681"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Los archivos enviados con alteraciones serán descartados, en caso de archivos duplicados solo se considerara la información del último archivo recibido.</w:t>
      </w:r>
    </w:p>
    <w:p w14:paraId="4CEA811F"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o afecte la estructura de los archivos de ninguna manera (no ordene, no inserte, no cambie los nombres de los campos, etc.)</w:t>
      </w:r>
    </w:p>
    <w:p w14:paraId="5B686F6E"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Considere que las cantidades requeridas pueden modificarse al momento de efectuar el proceso de contratación.</w:t>
      </w:r>
    </w:p>
    <w:p w14:paraId="5087C1C0"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Por favor, responda las preguntas de la manera más completa posible.</w:t>
      </w:r>
    </w:p>
    <w:p w14:paraId="50764D42" w14:textId="77777777" w:rsidR="000D052E" w:rsidRPr="000D052E" w:rsidRDefault="007D153D" w:rsidP="007D153D">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0D052E">
        <w:rPr>
          <w:rFonts w:ascii="Montserrat" w:hAnsi="Montserrat" w:cs="Arial"/>
          <w:lang w:eastAsia="es-MX"/>
        </w:rPr>
        <w:t xml:space="preserve">Envíe su respuesta del presente cuestionario y los servicios cotizados a más tardar el día </w:t>
      </w:r>
      <w:r w:rsidR="000D052E" w:rsidRPr="000D052E">
        <w:rPr>
          <w:rFonts w:ascii="Montserrat" w:hAnsi="Montserrat" w:cs="Arial"/>
          <w:b/>
          <w:lang w:eastAsia="es-MX"/>
        </w:rPr>
        <w:t>SEÑAL</w:t>
      </w:r>
      <w:r w:rsidR="000D052E">
        <w:rPr>
          <w:rFonts w:ascii="Montserrat" w:hAnsi="Montserrat" w:cs="Arial"/>
          <w:b/>
          <w:lang w:eastAsia="es-MX"/>
        </w:rPr>
        <w:t>ADO EN LA HOJA 2 DE LA PRESENTE</w:t>
      </w:r>
    </w:p>
    <w:p w14:paraId="1B822C6D" w14:textId="657EBF48" w:rsidR="007D153D" w:rsidRPr="000D052E" w:rsidRDefault="007D153D" w:rsidP="007D153D">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0D052E">
        <w:rPr>
          <w:rFonts w:ascii="Montserrat" w:hAnsi="Montserrat" w:cs="Arial"/>
          <w:lang w:eastAsia="es-MX"/>
        </w:rPr>
        <w:t xml:space="preserve"> </w:t>
      </w:r>
    </w:p>
    <w:p w14:paraId="6BEF032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sz w:val="24"/>
          <w:szCs w:val="24"/>
          <w:lang w:eastAsia="es-MX"/>
        </w:rPr>
      </w:pPr>
      <w:r w:rsidRPr="002F3356">
        <w:rPr>
          <w:rFonts w:ascii="Montserrat" w:eastAsia="Times New Roman" w:hAnsi="Montserrat" w:cs="Arial"/>
          <w:b/>
          <w:sz w:val="24"/>
          <w:szCs w:val="24"/>
          <w:lang w:eastAsia="es-MX"/>
        </w:rPr>
        <w:t>Preguntas generales</w:t>
      </w:r>
    </w:p>
    <w:p w14:paraId="4B57D5F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rsidRPr="002F3356">
        <w:rPr>
          <w:rFonts w:ascii="Montserrat" w:eastAsia="Times New Roman" w:hAnsi="Montserrat" w:cs="Arial"/>
          <w:bCs/>
          <w:sz w:val="24"/>
          <w:szCs w:val="24"/>
          <w:lang w:eastAsia="es-MX"/>
        </w:rPr>
        <w:t>Información de contacto y perfil del proveedor</w:t>
      </w:r>
    </w:p>
    <w:p w14:paraId="03B74703" w14:textId="75F54304" w:rsidR="007D153D" w:rsidRPr="002F3356" w:rsidRDefault="00965999"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object w:dxaOrig="1534" w:dyaOrig="1001" w14:anchorId="39EF4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95pt;height:95.4pt" o:ole="">
            <v:imagedata r:id="rId13" o:title=""/>
          </v:shape>
          <o:OLEObject Type="Embed" ProgID="Excel.Sheet.12" ShapeID="_x0000_i1025" DrawAspect="Icon" ObjectID="_1783510279" r:id="rId14"/>
        </w:object>
      </w:r>
    </w:p>
    <w:p w14:paraId="00618013"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E67C1F3"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2D885CEC"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636194D0"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377B1286"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14:paraId="07826C5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181DB75"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Manifiesto bajo protesta de decir verdad que las respuestas al presente cuestionario, son ciertas y aplican para la empresa que represento.</w:t>
      </w:r>
    </w:p>
    <w:p w14:paraId="5DCCD94A"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16B8D828"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4C493C1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092213B"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r w:rsidRPr="002F3356">
        <w:rPr>
          <w:rFonts w:ascii="Montserrat" w:hAnsi="Montserrat" w:cs="Arial"/>
          <w:sz w:val="24"/>
          <w:szCs w:val="24"/>
        </w:rPr>
        <w:t>Atentamente</w:t>
      </w:r>
    </w:p>
    <w:p w14:paraId="7111B217"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p>
    <w:p w14:paraId="4EEA1E81" w14:textId="77777777" w:rsidR="007D153D" w:rsidRPr="002F3356" w:rsidRDefault="007D153D" w:rsidP="007D153D">
      <w:pPr>
        <w:autoSpaceDE w:val="0"/>
        <w:autoSpaceDN w:val="0"/>
        <w:adjustRightInd w:val="0"/>
        <w:spacing w:after="0" w:line="240" w:lineRule="auto"/>
        <w:jc w:val="center"/>
        <w:rPr>
          <w:rFonts w:ascii="Montserrat" w:hAnsi="Montserrat"/>
          <w:b/>
        </w:rPr>
      </w:pPr>
      <w:r w:rsidRPr="002F3356">
        <w:rPr>
          <w:rFonts w:ascii="Montserrat" w:hAnsi="Montserrat" w:cs="Arial"/>
          <w:sz w:val="24"/>
          <w:szCs w:val="24"/>
        </w:rPr>
        <w:t>Nombre y Firma autógrafa del Representante Legal</w:t>
      </w:r>
    </w:p>
    <w:p w14:paraId="06A12856" w14:textId="77777777" w:rsidR="007D153D" w:rsidRPr="002F3356" w:rsidRDefault="007D153D" w:rsidP="007D153D">
      <w:pPr>
        <w:spacing w:after="0"/>
        <w:jc w:val="center"/>
        <w:rPr>
          <w:rFonts w:ascii="Montserrat" w:hAnsi="Montserrat" w:cs="Arial"/>
          <w:b/>
          <w:bCs/>
          <w:color w:val="FF0000"/>
          <w:sz w:val="16"/>
          <w:szCs w:val="16"/>
          <w:highlight w:val="yellow"/>
        </w:rPr>
      </w:pPr>
    </w:p>
    <w:p w14:paraId="7A758895" w14:textId="77777777" w:rsidR="007D153D" w:rsidRDefault="007D153D" w:rsidP="00BF04CD">
      <w:pPr>
        <w:jc w:val="center"/>
        <w:rPr>
          <w:rFonts w:ascii="Montserrat" w:hAnsi="Montserrat" w:cs="Arial"/>
          <w:sz w:val="18"/>
          <w:szCs w:val="18"/>
        </w:rPr>
      </w:pPr>
    </w:p>
    <w:p w14:paraId="0A05ACC0" w14:textId="77777777" w:rsidR="007D153D" w:rsidRDefault="007D153D" w:rsidP="00BF04CD">
      <w:pPr>
        <w:jc w:val="center"/>
        <w:rPr>
          <w:rFonts w:ascii="Montserrat" w:hAnsi="Montserrat" w:cs="Arial"/>
          <w:sz w:val="18"/>
          <w:szCs w:val="18"/>
        </w:rPr>
      </w:pPr>
    </w:p>
    <w:p w14:paraId="5CD90522" w14:textId="77777777" w:rsidR="007D153D" w:rsidRDefault="007D153D" w:rsidP="00BF04CD">
      <w:pPr>
        <w:jc w:val="center"/>
        <w:rPr>
          <w:rFonts w:ascii="Montserrat" w:hAnsi="Montserrat" w:cs="Arial"/>
          <w:sz w:val="18"/>
          <w:szCs w:val="18"/>
        </w:rPr>
      </w:pPr>
    </w:p>
    <w:p w14:paraId="0CA6E0A4" w14:textId="77777777" w:rsidR="007D153D" w:rsidRDefault="007D153D" w:rsidP="00BF04CD">
      <w:pPr>
        <w:jc w:val="center"/>
        <w:rPr>
          <w:rFonts w:ascii="Montserrat" w:hAnsi="Montserrat" w:cs="Arial"/>
          <w:sz w:val="18"/>
          <w:szCs w:val="18"/>
        </w:rPr>
      </w:pPr>
    </w:p>
    <w:p w14:paraId="7904ADA5" w14:textId="77777777" w:rsidR="007D153D" w:rsidRDefault="007D153D" w:rsidP="00BF04CD">
      <w:pPr>
        <w:jc w:val="center"/>
        <w:rPr>
          <w:rFonts w:ascii="Montserrat" w:hAnsi="Montserrat" w:cs="Arial"/>
          <w:sz w:val="18"/>
          <w:szCs w:val="18"/>
        </w:rPr>
      </w:pPr>
    </w:p>
    <w:p w14:paraId="43868A61" w14:textId="77777777" w:rsidR="007D153D" w:rsidRDefault="007D153D" w:rsidP="00BF04CD">
      <w:pPr>
        <w:jc w:val="center"/>
        <w:rPr>
          <w:rFonts w:ascii="Montserrat" w:hAnsi="Montserrat" w:cs="Arial"/>
          <w:sz w:val="18"/>
          <w:szCs w:val="18"/>
        </w:rPr>
      </w:pPr>
    </w:p>
    <w:p w14:paraId="1B777366" w14:textId="77777777" w:rsidR="007D153D" w:rsidRDefault="007D153D" w:rsidP="00BF04CD">
      <w:pPr>
        <w:jc w:val="center"/>
        <w:rPr>
          <w:rFonts w:ascii="Montserrat" w:hAnsi="Montserrat" w:cs="Arial"/>
          <w:sz w:val="18"/>
          <w:szCs w:val="18"/>
        </w:rPr>
      </w:pPr>
    </w:p>
    <w:p w14:paraId="5092C075" w14:textId="77777777" w:rsidR="007D153D" w:rsidRDefault="007D153D" w:rsidP="00BF04CD">
      <w:pPr>
        <w:jc w:val="center"/>
        <w:rPr>
          <w:rFonts w:ascii="Montserrat" w:hAnsi="Montserrat" w:cs="Arial"/>
          <w:sz w:val="18"/>
          <w:szCs w:val="18"/>
        </w:rPr>
      </w:pPr>
    </w:p>
    <w:p w14:paraId="28EE2F62" w14:textId="77777777" w:rsidR="007D153D" w:rsidRDefault="007D153D" w:rsidP="00BF04CD">
      <w:pPr>
        <w:jc w:val="center"/>
        <w:rPr>
          <w:rFonts w:ascii="Montserrat" w:hAnsi="Montserrat" w:cs="Arial"/>
          <w:sz w:val="18"/>
          <w:szCs w:val="18"/>
        </w:rPr>
      </w:pPr>
    </w:p>
    <w:p w14:paraId="549C8523" w14:textId="77777777" w:rsidR="007D153D" w:rsidRDefault="007D153D" w:rsidP="00BF04CD">
      <w:pPr>
        <w:jc w:val="center"/>
        <w:rPr>
          <w:rFonts w:ascii="Montserrat" w:hAnsi="Montserrat" w:cs="Arial"/>
          <w:sz w:val="18"/>
          <w:szCs w:val="18"/>
        </w:rPr>
      </w:pPr>
    </w:p>
    <w:p w14:paraId="13AC74F2" w14:textId="4A7D12FC" w:rsidR="000D052E" w:rsidRDefault="000D052E">
      <w:pPr>
        <w:rPr>
          <w:rFonts w:ascii="Montserrat" w:hAnsi="Montserrat" w:cs="Arial"/>
          <w:sz w:val="18"/>
          <w:szCs w:val="18"/>
        </w:rPr>
      </w:pPr>
      <w:r>
        <w:rPr>
          <w:rFonts w:ascii="Montserrat" w:hAnsi="Montserrat" w:cs="Arial"/>
          <w:sz w:val="18"/>
          <w:szCs w:val="18"/>
        </w:rPr>
        <w:br w:type="page"/>
      </w:r>
    </w:p>
    <w:p w14:paraId="46CE7DB7" w14:textId="4084CE97" w:rsidR="007D153D" w:rsidRDefault="007D153D" w:rsidP="007D153D">
      <w:pPr>
        <w:jc w:val="center"/>
        <w:rPr>
          <w:rFonts w:ascii="Montserrat" w:hAnsi="Montserrat" w:cs="Arial"/>
          <w:b/>
          <w:sz w:val="24"/>
          <w:szCs w:val="24"/>
          <w:lang w:eastAsia="ar-SA"/>
        </w:rPr>
      </w:pPr>
      <w:r>
        <w:rPr>
          <w:rFonts w:ascii="Montserrat" w:hAnsi="Montserrat" w:cs="Arial"/>
          <w:b/>
          <w:sz w:val="24"/>
          <w:szCs w:val="24"/>
          <w:lang w:eastAsia="ar-SA"/>
        </w:rPr>
        <w:lastRenderedPageBreak/>
        <w:t>A</w:t>
      </w:r>
      <w:r w:rsidRPr="002F3356">
        <w:rPr>
          <w:rFonts w:ascii="Montserrat" w:hAnsi="Montserrat" w:cs="Arial"/>
          <w:b/>
          <w:sz w:val="24"/>
          <w:szCs w:val="24"/>
          <w:lang w:eastAsia="ar-SA"/>
        </w:rPr>
        <w:t xml:space="preserve">NEXO </w:t>
      </w:r>
      <w:r>
        <w:rPr>
          <w:rFonts w:ascii="Montserrat" w:hAnsi="Montserrat" w:cs="Arial"/>
          <w:b/>
          <w:sz w:val="24"/>
          <w:szCs w:val="24"/>
          <w:lang w:eastAsia="ar-SA"/>
        </w:rPr>
        <w:t>9</w:t>
      </w:r>
    </w:p>
    <w:p w14:paraId="4E5D2466" w14:textId="77777777" w:rsidR="0054036D" w:rsidRPr="00C10CAC" w:rsidRDefault="0054036D" w:rsidP="0054036D">
      <w:pPr>
        <w:ind w:left="566"/>
        <w:jc w:val="center"/>
        <w:rPr>
          <w:rFonts w:ascii="Montserrat" w:hAnsi="Montserrat" w:cs="Arial"/>
          <w:b/>
          <w:lang w:val="es-ES"/>
        </w:rPr>
      </w:pPr>
      <w:r w:rsidRPr="00C10CAC">
        <w:rPr>
          <w:rFonts w:ascii="Montserrat" w:hAnsi="Montserrat" w:cs="Arial"/>
          <w:b/>
          <w:lang w:val="es-ES"/>
        </w:rPr>
        <w:t>Acta – Entrega Recepción</w:t>
      </w:r>
    </w:p>
    <w:p w14:paraId="664A3E4F" w14:textId="77777777" w:rsidR="0054036D" w:rsidRPr="00C10CAC" w:rsidRDefault="0054036D" w:rsidP="0054036D">
      <w:pPr>
        <w:ind w:left="566"/>
        <w:jc w:val="both"/>
        <w:rPr>
          <w:rFonts w:ascii="Montserrat" w:hAnsi="Montserrat" w:cs="Arial"/>
        </w:rPr>
      </w:pPr>
    </w:p>
    <w:p w14:paraId="4945540F" w14:textId="77777777" w:rsidR="0054036D" w:rsidRPr="00C10CAC" w:rsidRDefault="0054036D" w:rsidP="0054036D">
      <w:pPr>
        <w:ind w:left="566"/>
        <w:jc w:val="both"/>
        <w:rPr>
          <w:rFonts w:ascii="Montserrat" w:hAnsi="Montserrat" w:cs="Arial"/>
        </w:rPr>
      </w:pPr>
      <w:r w:rsidRPr="00C10CAC">
        <w:rPr>
          <w:rFonts w:ascii="Montserrat" w:hAnsi="Montserrat" w:cs="Arial"/>
        </w:rPr>
        <w:t xml:space="preserve">En la Ciudad de __________, siendo las _____ horas del día ___ de ___ </w:t>
      </w:r>
      <w:proofErr w:type="spellStart"/>
      <w:r w:rsidRPr="00C10CAC">
        <w:rPr>
          <w:rFonts w:ascii="Montserrat" w:hAnsi="Montserrat" w:cs="Arial"/>
        </w:rPr>
        <w:t>de</w:t>
      </w:r>
      <w:proofErr w:type="spellEnd"/>
      <w:r w:rsidRPr="00C10CAC">
        <w:rPr>
          <w:rFonts w:ascii="Montserrat" w:hAnsi="Montserrat" w:cs="Arial"/>
        </w:rPr>
        <w:t xml:space="preserve"> 2024; se suscribe la presente a efecto de dejar constancia de la recepción del servicio otorgado por traslado, origen;__________ Destino_______ al(a) paciente______________ N.S.S (Cuando aplique). Con ello garantizando el cumplimiento de los servicios proporcionados por el servicio de traslado de pacientes en ambulancia de Alta tecnología  por parte del proveedor _________________________ a entera satisfacción del Instituto y de acuerdo a lo estipulado en el contrato XXXX-202X celebrado con el Instituto.</w:t>
      </w:r>
    </w:p>
    <w:p w14:paraId="03B6AADB" w14:textId="77777777" w:rsidR="0054036D" w:rsidRPr="00C10CAC" w:rsidRDefault="0054036D" w:rsidP="0054036D">
      <w:pPr>
        <w:ind w:left="566"/>
        <w:jc w:val="both"/>
        <w:rPr>
          <w:rFonts w:ascii="Montserrat" w:hAnsi="Montserrat" w:cs="Arial"/>
        </w:rPr>
      </w:pPr>
      <w:r w:rsidRPr="00C10CAC">
        <w:rPr>
          <w:rFonts w:ascii="Montserrat" w:hAnsi="Montserrat" w:cs="Arial"/>
        </w:rPr>
        <w:t>Cuyo pago se integra a la factura;</w:t>
      </w:r>
    </w:p>
    <w:tbl>
      <w:tblPr>
        <w:tblW w:w="0" w:type="auto"/>
        <w:jc w:val="center"/>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2188"/>
        <w:gridCol w:w="2415"/>
      </w:tblGrid>
      <w:tr w:rsidR="0054036D" w:rsidRPr="00C10CAC" w14:paraId="0FABC3E7" w14:textId="77777777" w:rsidTr="00F109F7">
        <w:trPr>
          <w:jc w:val="center"/>
        </w:trPr>
        <w:tc>
          <w:tcPr>
            <w:tcW w:w="2415" w:type="dxa"/>
          </w:tcPr>
          <w:p w14:paraId="11C53A26" w14:textId="77777777" w:rsidR="0054036D" w:rsidRPr="00C10CAC" w:rsidRDefault="0054036D" w:rsidP="00F109F7">
            <w:pPr>
              <w:jc w:val="center"/>
              <w:rPr>
                <w:rFonts w:ascii="Montserrat" w:hAnsi="Montserrat" w:cs="Arial"/>
                <w:b/>
                <w:lang w:eastAsia="es-MX"/>
              </w:rPr>
            </w:pPr>
            <w:r w:rsidRPr="00C10CAC">
              <w:rPr>
                <w:rFonts w:ascii="Montserrat" w:hAnsi="Montserrat" w:cs="Arial"/>
                <w:b/>
                <w:lang w:eastAsia="es-MX"/>
              </w:rPr>
              <w:t>No. De Factura</w:t>
            </w:r>
          </w:p>
        </w:tc>
        <w:tc>
          <w:tcPr>
            <w:tcW w:w="2188" w:type="dxa"/>
          </w:tcPr>
          <w:p w14:paraId="56548C2F" w14:textId="77777777" w:rsidR="0054036D" w:rsidRPr="00C10CAC" w:rsidRDefault="0054036D" w:rsidP="00F109F7">
            <w:pPr>
              <w:jc w:val="center"/>
              <w:rPr>
                <w:rFonts w:ascii="Montserrat" w:hAnsi="Montserrat" w:cs="Arial"/>
                <w:b/>
                <w:lang w:eastAsia="es-MX"/>
              </w:rPr>
            </w:pPr>
            <w:r w:rsidRPr="00C10CAC">
              <w:rPr>
                <w:rFonts w:ascii="Montserrat" w:hAnsi="Montserrat" w:cs="Arial"/>
                <w:b/>
                <w:lang w:eastAsia="es-MX"/>
              </w:rPr>
              <w:t xml:space="preserve">Fecha de factura </w:t>
            </w:r>
          </w:p>
        </w:tc>
        <w:tc>
          <w:tcPr>
            <w:tcW w:w="2415" w:type="dxa"/>
          </w:tcPr>
          <w:p w14:paraId="0492D2C0" w14:textId="77777777" w:rsidR="0054036D" w:rsidRPr="00C10CAC" w:rsidRDefault="0054036D" w:rsidP="00F109F7">
            <w:pPr>
              <w:jc w:val="center"/>
              <w:rPr>
                <w:rFonts w:ascii="Montserrat" w:hAnsi="Montserrat" w:cs="Arial"/>
                <w:b/>
                <w:lang w:eastAsia="es-MX"/>
              </w:rPr>
            </w:pPr>
            <w:r w:rsidRPr="00C10CAC">
              <w:rPr>
                <w:rFonts w:ascii="Montserrat" w:hAnsi="Montserrat" w:cs="Arial"/>
                <w:b/>
                <w:lang w:eastAsia="es-MX"/>
              </w:rPr>
              <w:t>Importe del traslado:</w:t>
            </w:r>
          </w:p>
        </w:tc>
      </w:tr>
      <w:tr w:rsidR="0054036D" w:rsidRPr="00C10CAC" w14:paraId="3702995F" w14:textId="77777777" w:rsidTr="00F109F7">
        <w:trPr>
          <w:trHeight w:val="467"/>
          <w:jc w:val="center"/>
        </w:trPr>
        <w:tc>
          <w:tcPr>
            <w:tcW w:w="2415" w:type="dxa"/>
          </w:tcPr>
          <w:p w14:paraId="4B873894" w14:textId="77777777" w:rsidR="0054036D" w:rsidRPr="00C10CAC" w:rsidRDefault="0054036D" w:rsidP="00F109F7">
            <w:pPr>
              <w:rPr>
                <w:rFonts w:ascii="Montserrat" w:hAnsi="Montserrat" w:cs="Arial"/>
                <w:lang w:eastAsia="es-MX"/>
              </w:rPr>
            </w:pPr>
          </w:p>
        </w:tc>
        <w:tc>
          <w:tcPr>
            <w:tcW w:w="2188" w:type="dxa"/>
          </w:tcPr>
          <w:p w14:paraId="1D92606E" w14:textId="77777777" w:rsidR="0054036D" w:rsidRPr="00C10CAC" w:rsidRDefault="0054036D" w:rsidP="00F109F7">
            <w:pPr>
              <w:rPr>
                <w:rFonts w:ascii="Montserrat" w:hAnsi="Montserrat" w:cs="Arial"/>
                <w:lang w:eastAsia="es-MX"/>
              </w:rPr>
            </w:pPr>
          </w:p>
        </w:tc>
        <w:tc>
          <w:tcPr>
            <w:tcW w:w="2415" w:type="dxa"/>
          </w:tcPr>
          <w:p w14:paraId="138A2D90" w14:textId="77777777" w:rsidR="0054036D" w:rsidRPr="00C10CAC" w:rsidRDefault="0054036D" w:rsidP="00F109F7">
            <w:pPr>
              <w:rPr>
                <w:rFonts w:ascii="Montserrat" w:hAnsi="Montserrat" w:cs="Arial"/>
                <w:lang w:eastAsia="es-MX"/>
              </w:rPr>
            </w:pPr>
          </w:p>
        </w:tc>
      </w:tr>
    </w:tbl>
    <w:p w14:paraId="79C2A3DB" w14:textId="77777777" w:rsidR="0054036D" w:rsidRPr="00C10CAC" w:rsidRDefault="0054036D" w:rsidP="0054036D">
      <w:pPr>
        <w:ind w:left="566"/>
        <w:jc w:val="both"/>
        <w:rPr>
          <w:rFonts w:ascii="Montserrat" w:hAnsi="Montserrat" w:cs="Arial"/>
        </w:rPr>
      </w:pPr>
    </w:p>
    <w:p w14:paraId="3B14FA4D" w14:textId="77777777" w:rsidR="0054036D" w:rsidRPr="00C10CAC" w:rsidRDefault="0054036D" w:rsidP="0054036D">
      <w:pPr>
        <w:ind w:left="566"/>
        <w:jc w:val="both"/>
        <w:rPr>
          <w:rFonts w:ascii="Montserrat" w:hAnsi="Montserrat" w:cs="Arial"/>
        </w:rPr>
      </w:pPr>
      <w:r w:rsidRPr="00C10CAC">
        <w:rPr>
          <w:rFonts w:ascii="Montserrat" w:hAnsi="Montserrat" w:cs="Arial"/>
        </w:rPr>
        <w:t>Sin otro asunto que tratar, se cierra la presente siendo las ____ horas el día de su inicio, firmando al calce para los efectos legales correspondientes.</w:t>
      </w:r>
    </w:p>
    <w:p w14:paraId="2ED32B9F" w14:textId="77777777" w:rsidR="0054036D" w:rsidRPr="00C10CAC" w:rsidRDefault="0054036D" w:rsidP="0054036D">
      <w:pPr>
        <w:ind w:left="566"/>
        <w:jc w:val="both"/>
        <w:rPr>
          <w:rFonts w:ascii="Montserrat" w:hAnsi="Montserrat" w:cs="Arial"/>
        </w:rPr>
      </w:pPr>
    </w:p>
    <w:p w14:paraId="763D4FD2" w14:textId="77777777" w:rsidR="0054036D" w:rsidRPr="00C10CAC" w:rsidRDefault="0054036D" w:rsidP="0054036D">
      <w:pPr>
        <w:ind w:left="566"/>
        <w:jc w:val="both"/>
        <w:rPr>
          <w:rFonts w:ascii="Montserrat" w:hAnsi="Montserrat" w:cs="Arial"/>
        </w:rPr>
      </w:pPr>
    </w:p>
    <w:tbl>
      <w:tblPr>
        <w:tblW w:w="9828" w:type="dxa"/>
        <w:tblInd w:w="566" w:type="dxa"/>
        <w:tblLook w:val="00A0" w:firstRow="1" w:lastRow="0" w:firstColumn="1" w:lastColumn="0" w:noHBand="0" w:noVBand="0"/>
      </w:tblPr>
      <w:tblGrid>
        <w:gridCol w:w="4914"/>
        <w:gridCol w:w="4914"/>
      </w:tblGrid>
      <w:tr w:rsidR="0054036D" w:rsidRPr="00C10CAC" w14:paraId="71FA6332" w14:textId="77777777" w:rsidTr="00F109F7">
        <w:tc>
          <w:tcPr>
            <w:tcW w:w="4914" w:type="dxa"/>
          </w:tcPr>
          <w:p w14:paraId="292C1C0F" w14:textId="77777777" w:rsidR="0054036D" w:rsidRPr="00C10CAC" w:rsidRDefault="0054036D" w:rsidP="00F109F7">
            <w:pPr>
              <w:jc w:val="center"/>
              <w:rPr>
                <w:rFonts w:ascii="Montserrat" w:hAnsi="Montserrat" w:cs="Arial"/>
                <w:b/>
                <w:lang w:eastAsia="es-MX"/>
              </w:rPr>
            </w:pPr>
            <w:r w:rsidRPr="00C10CAC">
              <w:rPr>
                <w:rFonts w:ascii="Montserrat" w:hAnsi="Montserrat" w:cs="Arial"/>
                <w:b/>
                <w:lang w:eastAsia="es-MX"/>
              </w:rPr>
              <w:t>Recibe:</w:t>
            </w:r>
          </w:p>
        </w:tc>
        <w:tc>
          <w:tcPr>
            <w:tcW w:w="4914" w:type="dxa"/>
          </w:tcPr>
          <w:p w14:paraId="1C3D2D2A" w14:textId="77777777" w:rsidR="0054036D" w:rsidRPr="00C10CAC" w:rsidRDefault="0054036D" w:rsidP="00F109F7">
            <w:pPr>
              <w:jc w:val="center"/>
              <w:rPr>
                <w:rFonts w:ascii="Montserrat" w:hAnsi="Montserrat" w:cs="Arial"/>
                <w:b/>
                <w:lang w:eastAsia="es-MX"/>
              </w:rPr>
            </w:pPr>
            <w:proofErr w:type="spellStart"/>
            <w:r w:rsidRPr="00C10CAC">
              <w:rPr>
                <w:rFonts w:ascii="Montserrat" w:hAnsi="Montserrat" w:cs="Arial"/>
                <w:b/>
                <w:lang w:eastAsia="es-MX"/>
              </w:rPr>
              <w:t>Vo</w:t>
            </w:r>
            <w:proofErr w:type="spellEnd"/>
            <w:r w:rsidRPr="00C10CAC">
              <w:rPr>
                <w:rFonts w:ascii="Montserrat" w:hAnsi="Montserrat" w:cs="Arial"/>
                <w:b/>
                <w:lang w:eastAsia="es-MX"/>
              </w:rPr>
              <w:t>. Bo. :</w:t>
            </w:r>
          </w:p>
        </w:tc>
      </w:tr>
      <w:tr w:rsidR="0054036D" w:rsidRPr="00C10CAC" w14:paraId="3F45D2AF" w14:textId="77777777" w:rsidTr="00F109F7">
        <w:tc>
          <w:tcPr>
            <w:tcW w:w="4914" w:type="dxa"/>
          </w:tcPr>
          <w:p w14:paraId="2DBC652F" w14:textId="77777777" w:rsidR="0054036D" w:rsidRPr="00C10CAC" w:rsidRDefault="0054036D" w:rsidP="00F109F7">
            <w:pPr>
              <w:jc w:val="both"/>
              <w:rPr>
                <w:rFonts w:ascii="Montserrat" w:hAnsi="Montserrat" w:cs="Arial"/>
                <w:lang w:eastAsia="es-MX"/>
              </w:rPr>
            </w:pPr>
          </w:p>
          <w:p w14:paraId="2F8284D5" w14:textId="77777777" w:rsidR="0054036D" w:rsidRPr="00C10CAC" w:rsidRDefault="0054036D" w:rsidP="00F109F7">
            <w:pPr>
              <w:jc w:val="both"/>
              <w:rPr>
                <w:rFonts w:ascii="Montserrat" w:hAnsi="Montserrat" w:cs="Arial"/>
                <w:lang w:eastAsia="es-MX"/>
              </w:rPr>
            </w:pPr>
          </w:p>
          <w:p w14:paraId="3D2EA12B" w14:textId="77777777" w:rsidR="0054036D" w:rsidRPr="00C10CAC" w:rsidRDefault="0054036D" w:rsidP="00F109F7">
            <w:pPr>
              <w:pBdr>
                <w:bottom w:val="single" w:sz="12" w:space="1" w:color="auto"/>
              </w:pBdr>
              <w:jc w:val="both"/>
              <w:rPr>
                <w:rFonts w:ascii="Montserrat" w:hAnsi="Montserrat" w:cs="Arial"/>
                <w:lang w:eastAsia="es-MX"/>
              </w:rPr>
            </w:pPr>
          </w:p>
          <w:p w14:paraId="40E9B488" w14:textId="77777777" w:rsidR="0054036D" w:rsidRPr="00C10CAC" w:rsidRDefault="0054036D" w:rsidP="00F109F7">
            <w:pPr>
              <w:jc w:val="center"/>
              <w:rPr>
                <w:rFonts w:ascii="Montserrat" w:hAnsi="Montserrat" w:cs="Arial"/>
                <w:lang w:eastAsia="es-MX"/>
              </w:rPr>
            </w:pPr>
            <w:r w:rsidRPr="00C10CAC">
              <w:rPr>
                <w:rFonts w:ascii="Montserrat" w:hAnsi="Montserrat" w:cs="Arial"/>
              </w:rPr>
              <w:br/>
              <w:t>Director (a) de la  Unidad.</w:t>
            </w:r>
          </w:p>
        </w:tc>
        <w:tc>
          <w:tcPr>
            <w:tcW w:w="4914" w:type="dxa"/>
          </w:tcPr>
          <w:p w14:paraId="60BF8AF0" w14:textId="77777777" w:rsidR="0054036D" w:rsidRPr="00C10CAC" w:rsidRDefault="0054036D" w:rsidP="00F109F7">
            <w:pPr>
              <w:jc w:val="both"/>
              <w:rPr>
                <w:rFonts w:ascii="Montserrat" w:hAnsi="Montserrat" w:cs="Arial"/>
                <w:lang w:eastAsia="es-MX"/>
              </w:rPr>
            </w:pPr>
          </w:p>
          <w:p w14:paraId="2F42089B" w14:textId="77777777" w:rsidR="0054036D" w:rsidRPr="00C10CAC" w:rsidRDefault="0054036D" w:rsidP="00F109F7">
            <w:pPr>
              <w:jc w:val="both"/>
              <w:rPr>
                <w:rFonts w:ascii="Montserrat" w:hAnsi="Montserrat" w:cs="Arial"/>
                <w:lang w:eastAsia="es-MX"/>
              </w:rPr>
            </w:pPr>
          </w:p>
          <w:p w14:paraId="1350FFF9" w14:textId="77777777" w:rsidR="0054036D" w:rsidRPr="00C10CAC" w:rsidRDefault="0054036D" w:rsidP="00F109F7">
            <w:pPr>
              <w:jc w:val="both"/>
              <w:rPr>
                <w:rFonts w:ascii="Montserrat" w:hAnsi="Montserrat" w:cs="Arial"/>
                <w:lang w:eastAsia="es-MX"/>
              </w:rPr>
            </w:pPr>
            <w:r w:rsidRPr="00C10CAC">
              <w:rPr>
                <w:rFonts w:ascii="Montserrat" w:hAnsi="Montserrat" w:cs="Arial"/>
                <w:lang w:eastAsia="es-MX"/>
              </w:rPr>
              <w:t>___________________________________</w:t>
            </w:r>
          </w:p>
          <w:p w14:paraId="2578A8E2" w14:textId="77777777" w:rsidR="0054036D" w:rsidRPr="00C10CAC" w:rsidRDefault="0054036D" w:rsidP="00F109F7">
            <w:pPr>
              <w:jc w:val="center"/>
              <w:rPr>
                <w:rFonts w:ascii="Montserrat" w:hAnsi="Montserrat" w:cs="Arial"/>
                <w:lang w:eastAsia="es-MX"/>
              </w:rPr>
            </w:pPr>
            <w:r w:rsidRPr="00C10CAC">
              <w:rPr>
                <w:rFonts w:ascii="Montserrat" w:hAnsi="Montserrat" w:cs="Arial"/>
                <w:lang w:eastAsia="es-MX"/>
              </w:rPr>
              <w:t>Administrador del contrato.</w:t>
            </w:r>
          </w:p>
          <w:p w14:paraId="20F3AD23" w14:textId="77777777" w:rsidR="0054036D" w:rsidRPr="00C10CAC" w:rsidRDefault="0054036D" w:rsidP="00F109F7">
            <w:pPr>
              <w:jc w:val="center"/>
              <w:rPr>
                <w:rFonts w:ascii="Montserrat" w:hAnsi="Montserrat" w:cs="Arial"/>
                <w:lang w:eastAsia="es-MX"/>
              </w:rPr>
            </w:pPr>
          </w:p>
        </w:tc>
      </w:tr>
    </w:tbl>
    <w:p w14:paraId="34B0B026" w14:textId="5DF236F3" w:rsidR="00E1459C" w:rsidRPr="00045076" w:rsidRDefault="00965999" w:rsidP="00E1459C">
      <w:pPr>
        <w:jc w:val="center"/>
        <w:rPr>
          <w:rFonts w:ascii="Montserrat" w:hAnsi="Montserrat" w:cs="Arial"/>
          <w:b/>
          <w:szCs w:val="18"/>
        </w:rPr>
      </w:pPr>
      <w:r>
        <w:rPr>
          <w:rFonts w:ascii="Montserrat" w:hAnsi="Montserrat" w:cs="Arial"/>
          <w:b/>
          <w:szCs w:val="18"/>
        </w:rPr>
        <w:br w:type="page"/>
      </w:r>
      <w:r w:rsidR="00E1459C" w:rsidRPr="00045076">
        <w:rPr>
          <w:rFonts w:ascii="Montserrat" w:hAnsi="Montserrat" w:cs="Arial"/>
          <w:b/>
          <w:szCs w:val="18"/>
        </w:rPr>
        <w:lastRenderedPageBreak/>
        <w:t>ANEXO A</w:t>
      </w:r>
    </w:p>
    <w:p w14:paraId="79627C8A" w14:textId="77777777" w:rsidR="00E1459C" w:rsidRPr="00D7433B" w:rsidRDefault="00E1459C" w:rsidP="00E1459C">
      <w:pPr>
        <w:pStyle w:val="Textoindependiente210"/>
        <w:spacing w:after="0" w:line="240" w:lineRule="auto"/>
        <w:ind w:firstLine="57"/>
        <w:jc w:val="center"/>
        <w:rPr>
          <w:rFonts w:ascii="Montserrat" w:hAnsi="Montserrat" w:cs="Arial"/>
          <w:b/>
          <w:sz w:val="18"/>
          <w:szCs w:val="18"/>
        </w:rPr>
      </w:pPr>
      <w:r w:rsidRPr="00D7433B">
        <w:rPr>
          <w:rFonts w:ascii="Montserrat" w:hAnsi="Montserrat" w:cs="Arial"/>
          <w:b/>
          <w:sz w:val="18"/>
          <w:szCs w:val="18"/>
        </w:rPr>
        <w:t>INSTITUTO MEXICANO DEL SEGURO SOCIAL</w:t>
      </w:r>
    </w:p>
    <w:p w14:paraId="5250B910" w14:textId="77777777" w:rsidR="00E1459C" w:rsidRPr="00A55729" w:rsidRDefault="00E1459C" w:rsidP="00E1459C">
      <w:pPr>
        <w:pStyle w:val="Textoindependiente210"/>
        <w:spacing w:after="0" w:line="240" w:lineRule="auto"/>
        <w:ind w:firstLine="57"/>
        <w:jc w:val="center"/>
        <w:rPr>
          <w:rFonts w:ascii="Montserrat" w:hAnsi="Montserrat" w:cs="Arial"/>
          <w:b/>
          <w:sz w:val="18"/>
          <w:szCs w:val="18"/>
          <w:lang w:val="es-MX"/>
        </w:rPr>
      </w:pPr>
      <w:r w:rsidRPr="00A55729">
        <w:rPr>
          <w:rFonts w:ascii="Montserrat" w:hAnsi="Montserrat" w:cs="Arial"/>
          <w:b/>
          <w:sz w:val="18"/>
          <w:szCs w:val="18"/>
        </w:rPr>
        <w:t>ORGANO DE OPERACIÓN ADMINISTRATIVA DESCONCENTRADA EN OAXACA</w:t>
      </w:r>
      <w:r w:rsidRPr="00A55729">
        <w:rPr>
          <w:rFonts w:ascii="Montserrat" w:hAnsi="Montserrat" w:cs="Arial"/>
          <w:b/>
          <w:sz w:val="18"/>
          <w:szCs w:val="18"/>
          <w:lang w:val="es-MX"/>
        </w:rPr>
        <w:t xml:space="preserve"> </w:t>
      </w:r>
    </w:p>
    <w:p w14:paraId="7DD86942"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r w:rsidRPr="00D7433B">
        <w:rPr>
          <w:rFonts w:ascii="Montserrat" w:hAnsi="Montserrat" w:cs="Arial"/>
          <w:sz w:val="18"/>
          <w:szCs w:val="18"/>
        </w:rPr>
        <w:t>COORDINACIÓN DE ABASTECIMIENTO Y EQUIPAMIENTO</w:t>
      </w:r>
    </w:p>
    <w:p w14:paraId="724B0FFF"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p>
    <w:p w14:paraId="44B18FC4"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p>
    <w:p w14:paraId="6AE51BDB" w14:textId="77777777" w:rsidR="00E1459C" w:rsidRPr="00D7433B" w:rsidRDefault="00E1459C" w:rsidP="00E1459C">
      <w:pPr>
        <w:jc w:val="both"/>
        <w:rPr>
          <w:rFonts w:ascii="Montserrat" w:hAnsi="Montserrat" w:cs="Arial"/>
          <w:b/>
          <w:bCs/>
          <w:sz w:val="18"/>
          <w:szCs w:val="18"/>
        </w:rPr>
      </w:pPr>
      <w:r w:rsidRPr="00D7433B">
        <w:rPr>
          <w:rFonts w:ascii="Montserrat" w:hAnsi="Montserrat" w:cs="Arial"/>
          <w:b/>
          <w:bCs/>
          <w:sz w:val="18"/>
          <w:szCs w:val="18"/>
        </w:rPr>
        <w:t>PRESENTE</w:t>
      </w:r>
    </w:p>
    <w:p w14:paraId="726A8F99" w14:textId="77777777" w:rsidR="00E1459C" w:rsidRPr="00D7433B" w:rsidRDefault="00E1459C" w:rsidP="00E1459C">
      <w:pPr>
        <w:jc w:val="both"/>
        <w:rPr>
          <w:rFonts w:ascii="Montserrat" w:hAnsi="Montserrat" w:cs="Arial"/>
          <w:sz w:val="18"/>
          <w:szCs w:val="18"/>
        </w:rPr>
      </w:pPr>
      <w:r w:rsidRPr="00D7433B">
        <w:rPr>
          <w:rFonts w:ascii="Montserrat" w:hAnsi="Montserrat" w:cs="Arial"/>
          <w:b/>
          <w:bCs/>
          <w:sz w:val="18"/>
          <w:szCs w:val="18"/>
        </w:rPr>
        <w:t>(NOMBRE</w:t>
      </w:r>
      <w:r w:rsidRPr="00D7433B">
        <w:rPr>
          <w:rFonts w:ascii="Montserrat" w:hAnsi="Montserrat" w:cs="Arial"/>
          <w:b/>
          <w:bCs/>
          <w:sz w:val="18"/>
          <w:szCs w:val="18"/>
          <w:u w:val="single"/>
        </w:rPr>
        <w:t xml:space="preserve"> DEL REPRESENTANTE LEGAL QUE SUSCRIBE LAS COTIZACIÓN</w:t>
      </w:r>
      <w:r w:rsidRPr="00D7433B">
        <w:rPr>
          <w:rFonts w:ascii="Montserrat" w:hAnsi="Montserrat" w:cs="Arial"/>
          <w:b/>
          <w:bCs/>
          <w:sz w:val="18"/>
          <w:szCs w:val="18"/>
        </w:rPr>
        <w:t>)</w:t>
      </w:r>
      <w:r w:rsidRPr="00D7433B">
        <w:rPr>
          <w:rFonts w:ascii="Montserrat" w:hAnsi="Montserrat" w:cs="Arial"/>
          <w:sz w:val="18"/>
          <w:szCs w:val="18"/>
        </w:rPr>
        <w:t xml:space="preserve"> BAJO PROTESTA DE DECIR VERDAD, EN MI CARÁCTER DE REPRESENTANTE LEGAL DE LA EMPRESA - PERSONA FÍSICA </w:t>
      </w:r>
      <w:r>
        <w:rPr>
          <w:rFonts w:ascii="Montserrat" w:hAnsi="Montserrat" w:cs="Arial"/>
          <w:sz w:val="18"/>
          <w:szCs w:val="18"/>
          <w:u w:val="single"/>
        </w:rPr>
        <w:t>(</w:t>
      </w:r>
      <w:r w:rsidRPr="006F7E39">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DECLARO LO SIGUIENTE:</w:t>
      </w:r>
    </w:p>
    <w:p w14:paraId="7D13E846"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conozco el contenido de la Ley de Adquisiciones, Arrendamientos y Servicios del Sector Público, su Reglamento, las presente Invitación y sus anexos</w:t>
      </w:r>
    </w:p>
    <w:p w14:paraId="7FC2C3D5"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 xml:space="preserve">De no encontrarme en ninguno de los supuestos del artículo </w:t>
      </w:r>
      <w:r w:rsidRPr="00A95663">
        <w:rPr>
          <w:rFonts w:ascii="Montserrat" w:hAnsi="Montserrat"/>
          <w:b/>
          <w:sz w:val="18"/>
          <w:szCs w:val="18"/>
        </w:rPr>
        <w:t>50 y 60</w:t>
      </w:r>
      <w:r w:rsidRPr="00D7433B">
        <w:rPr>
          <w:rFonts w:ascii="Montserrat" w:hAnsi="Montserrat"/>
          <w:sz w:val="18"/>
          <w:szCs w:val="18"/>
        </w:rPr>
        <w:t xml:space="preserve"> de la Ley de Adquisiciones, Arrendamientos y Servicios del Sector Público.</w:t>
      </w:r>
    </w:p>
    <w:p w14:paraId="6DDFACB3"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De no encontrarse sancionado como empresa o producto por la Secretaria de Salud.</w:t>
      </w:r>
    </w:p>
    <w:p w14:paraId="38F145A4"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1B096CBD"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por conducto de mi representada no participan en el presente procedimiento personas físicas o morales que se encuentren inhabilitadas por resolución de la Secretaria de la Función pública, en los términos de la ley o de la ley de obras públicas y servicios relacionados con las mismas, tal como lo establece la fracción XXIV, del artículo 50 fracción IV de la Ley.</w:t>
      </w:r>
    </w:p>
    <w:p w14:paraId="539D3F10"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D7433B">
        <w:rPr>
          <w:rFonts w:ascii="Montserrat" w:hAnsi="Montserrat"/>
          <w:sz w:val="18"/>
          <w:szCs w:val="18"/>
        </w:rPr>
        <w:t>E</w:t>
      </w:r>
      <w:r w:rsidRPr="00D7433B">
        <w:rPr>
          <w:rFonts w:ascii="Montserrat" w:hAnsi="Montserrat"/>
          <w:sz w:val="18"/>
          <w:szCs w:val="18"/>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2892FB0" w14:textId="77777777" w:rsidR="00E1459C"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D7433B">
        <w:rPr>
          <w:rFonts w:ascii="Montserrat" w:hAnsi="Montserrat"/>
          <w:sz w:val="18"/>
          <w:szCs w:val="18"/>
          <w:lang w:val="es-ES"/>
        </w:rPr>
        <w:t>Que los bienes ofertados cumplen con lo  solicitado en la presente invitación.</w:t>
      </w:r>
    </w:p>
    <w:p w14:paraId="73F75BD6" w14:textId="77777777" w:rsidR="00E1459C" w:rsidRDefault="00E1459C" w:rsidP="00E1459C">
      <w:pPr>
        <w:pStyle w:val="Textoindependiente"/>
        <w:spacing w:after="240" w:line="140" w:lineRule="atLeast"/>
        <w:rPr>
          <w:rFonts w:ascii="Montserrat" w:hAnsi="Montserrat"/>
          <w:sz w:val="18"/>
          <w:szCs w:val="18"/>
          <w:lang w:val="es-ES"/>
        </w:rPr>
      </w:pPr>
    </w:p>
    <w:p w14:paraId="738B05F8" w14:textId="77777777" w:rsidR="00E1459C" w:rsidRPr="00D7433B" w:rsidRDefault="00E1459C" w:rsidP="00E1459C">
      <w:pPr>
        <w:pStyle w:val="Textoindependiente"/>
        <w:spacing w:after="240" w:line="140" w:lineRule="atLeast"/>
        <w:rPr>
          <w:rFonts w:ascii="Montserrat" w:hAnsi="Montserrat"/>
          <w:sz w:val="18"/>
          <w:szCs w:val="18"/>
          <w:lang w:val="es-ES"/>
        </w:rPr>
      </w:pPr>
    </w:p>
    <w:p w14:paraId="3770E438" w14:textId="77777777" w:rsidR="00E1459C"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(LUGAR Y FECHA)</w:t>
      </w:r>
    </w:p>
    <w:p w14:paraId="00F00C31" w14:textId="77777777" w:rsidR="00E1459C" w:rsidRPr="00D7433B" w:rsidRDefault="00E1459C" w:rsidP="00E1459C">
      <w:pPr>
        <w:pStyle w:val="Sinespaciado"/>
        <w:jc w:val="center"/>
        <w:rPr>
          <w:rStyle w:val="Textoennegrita"/>
          <w:rFonts w:ascii="Montserrat" w:hAnsi="Montserrat"/>
          <w:sz w:val="18"/>
          <w:szCs w:val="18"/>
        </w:rPr>
      </w:pPr>
    </w:p>
    <w:p w14:paraId="14107118" w14:textId="77777777" w:rsidR="00E1459C" w:rsidRPr="00D7433B"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_________________________________</w:t>
      </w:r>
    </w:p>
    <w:p w14:paraId="55CF6F86" w14:textId="77777777" w:rsidR="00E1459C" w:rsidRPr="00D7433B"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(FIRMA REPRESENTANTE LEGAL)</w:t>
      </w:r>
    </w:p>
    <w:p w14:paraId="11F649CD" w14:textId="77777777" w:rsidR="00E1459C" w:rsidRPr="00D7433B" w:rsidRDefault="00E1459C" w:rsidP="00E1459C">
      <w:pPr>
        <w:pStyle w:val="Encabezado"/>
        <w:rPr>
          <w:rFonts w:ascii="Montserrat" w:hAnsi="Montserrat" w:cs="Arial"/>
          <w:b/>
          <w:sz w:val="18"/>
          <w:szCs w:val="18"/>
          <w:u w:val="single"/>
        </w:rPr>
      </w:pPr>
    </w:p>
    <w:p w14:paraId="3079FEA9" w14:textId="77777777" w:rsidR="00E1459C" w:rsidRDefault="00E1459C" w:rsidP="00E1459C">
      <w:pPr>
        <w:pStyle w:val="Encabezado"/>
        <w:jc w:val="center"/>
        <w:rPr>
          <w:rFonts w:ascii="Montserrat" w:hAnsi="Montserrat" w:cs="Arial"/>
          <w:b/>
          <w:sz w:val="18"/>
          <w:szCs w:val="18"/>
          <w:u w:val="single"/>
        </w:rPr>
      </w:pPr>
    </w:p>
    <w:p w14:paraId="532B7448" w14:textId="77777777" w:rsidR="00E1459C" w:rsidRDefault="00E1459C" w:rsidP="00E1459C">
      <w:pPr>
        <w:pStyle w:val="Encabezado"/>
        <w:jc w:val="center"/>
        <w:rPr>
          <w:rFonts w:ascii="Montserrat" w:hAnsi="Montserrat" w:cs="Arial"/>
          <w:b/>
          <w:sz w:val="18"/>
          <w:szCs w:val="18"/>
          <w:u w:val="single"/>
        </w:rPr>
      </w:pPr>
    </w:p>
    <w:p w14:paraId="4518D4A8" w14:textId="77777777" w:rsidR="00E1459C" w:rsidRDefault="00E1459C" w:rsidP="00E1459C">
      <w:pPr>
        <w:pStyle w:val="Encabezado"/>
        <w:jc w:val="center"/>
        <w:rPr>
          <w:rFonts w:ascii="Montserrat" w:hAnsi="Montserrat" w:cs="Arial"/>
          <w:b/>
          <w:sz w:val="18"/>
          <w:szCs w:val="18"/>
          <w:u w:val="single"/>
        </w:rPr>
      </w:pPr>
    </w:p>
    <w:p w14:paraId="64A31D73" w14:textId="77777777" w:rsidR="00E1459C" w:rsidRDefault="00E1459C" w:rsidP="00E1459C">
      <w:pPr>
        <w:pStyle w:val="Encabezado"/>
        <w:jc w:val="center"/>
        <w:rPr>
          <w:rFonts w:ascii="Montserrat" w:hAnsi="Montserrat" w:cs="Arial"/>
          <w:b/>
          <w:sz w:val="18"/>
          <w:szCs w:val="18"/>
          <w:u w:val="single"/>
        </w:rPr>
      </w:pPr>
    </w:p>
    <w:p w14:paraId="60ADBE9C" w14:textId="77777777" w:rsidR="00E1459C" w:rsidRDefault="00E1459C" w:rsidP="00E1459C">
      <w:pPr>
        <w:pStyle w:val="Encabezado"/>
        <w:jc w:val="center"/>
        <w:rPr>
          <w:rFonts w:ascii="Montserrat" w:hAnsi="Montserrat" w:cs="Arial"/>
          <w:b/>
          <w:sz w:val="18"/>
          <w:szCs w:val="18"/>
          <w:u w:val="single"/>
        </w:rPr>
      </w:pPr>
    </w:p>
    <w:p w14:paraId="04764DDA" w14:textId="77777777" w:rsidR="00E1459C" w:rsidRDefault="00E1459C" w:rsidP="00E1459C">
      <w:pPr>
        <w:pStyle w:val="Encabezado"/>
        <w:jc w:val="center"/>
        <w:rPr>
          <w:rFonts w:ascii="Montserrat" w:hAnsi="Montserrat" w:cs="Arial"/>
          <w:b/>
          <w:sz w:val="18"/>
          <w:szCs w:val="18"/>
          <w:u w:val="single"/>
        </w:rPr>
      </w:pPr>
    </w:p>
    <w:p w14:paraId="49955C3E" w14:textId="77777777" w:rsidR="00E1459C" w:rsidRDefault="00E1459C" w:rsidP="00E1459C">
      <w:pPr>
        <w:pStyle w:val="Encabezado"/>
        <w:jc w:val="center"/>
        <w:rPr>
          <w:rFonts w:ascii="Montserrat" w:hAnsi="Montserrat" w:cs="Arial"/>
          <w:b/>
          <w:sz w:val="18"/>
          <w:szCs w:val="18"/>
          <w:u w:val="single"/>
        </w:rPr>
      </w:pPr>
    </w:p>
    <w:p w14:paraId="02008B45" w14:textId="77777777" w:rsidR="00E1459C" w:rsidRDefault="00E1459C" w:rsidP="00E1459C">
      <w:pPr>
        <w:pStyle w:val="Encabezado"/>
        <w:jc w:val="center"/>
        <w:rPr>
          <w:rFonts w:ascii="Montserrat" w:hAnsi="Montserrat" w:cs="Arial"/>
          <w:b/>
          <w:sz w:val="18"/>
          <w:szCs w:val="18"/>
          <w:u w:val="single"/>
        </w:rPr>
      </w:pPr>
    </w:p>
    <w:p w14:paraId="69EB9A40" w14:textId="77777777" w:rsidR="00E1459C" w:rsidRDefault="00E1459C" w:rsidP="00E1459C">
      <w:pPr>
        <w:pStyle w:val="Encabezado"/>
        <w:jc w:val="center"/>
        <w:rPr>
          <w:rFonts w:ascii="Montserrat" w:hAnsi="Montserrat" w:cs="Arial"/>
          <w:b/>
          <w:szCs w:val="18"/>
        </w:rPr>
      </w:pPr>
    </w:p>
    <w:p w14:paraId="0E896E55" w14:textId="77777777" w:rsidR="00E1459C" w:rsidRDefault="00E1459C" w:rsidP="00E1459C">
      <w:pPr>
        <w:pStyle w:val="Encabezado"/>
        <w:jc w:val="center"/>
        <w:rPr>
          <w:rFonts w:ascii="Montserrat" w:hAnsi="Montserrat" w:cs="Arial"/>
          <w:b/>
          <w:szCs w:val="18"/>
        </w:rPr>
      </w:pPr>
    </w:p>
    <w:p w14:paraId="495A7EA2" w14:textId="77777777" w:rsidR="00E1459C" w:rsidRPr="00045076" w:rsidRDefault="00E1459C" w:rsidP="00E1459C">
      <w:pPr>
        <w:pStyle w:val="Encabezado"/>
        <w:jc w:val="center"/>
        <w:rPr>
          <w:rFonts w:ascii="Montserrat" w:hAnsi="Montserrat" w:cs="Arial"/>
          <w:b/>
          <w:szCs w:val="18"/>
        </w:rPr>
      </w:pPr>
      <w:r>
        <w:rPr>
          <w:rFonts w:ascii="Montserrat" w:hAnsi="Montserrat" w:cs="Arial"/>
          <w:b/>
          <w:szCs w:val="18"/>
        </w:rPr>
        <w:t>ANEXO B</w:t>
      </w:r>
    </w:p>
    <w:p w14:paraId="2FB8D8D5" w14:textId="77777777" w:rsidR="00E1459C" w:rsidRPr="00D7433B" w:rsidRDefault="00E1459C" w:rsidP="00E1459C">
      <w:pPr>
        <w:pStyle w:val="Encabezado"/>
        <w:jc w:val="center"/>
        <w:rPr>
          <w:rFonts w:ascii="Montserrat" w:hAnsi="Montserrat" w:cs="Arial"/>
          <w:b/>
          <w:sz w:val="18"/>
          <w:szCs w:val="18"/>
        </w:rPr>
      </w:pPr>
    </w:p>
    <w:p w14:paraId="61631DE5"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(ELABORAR EN PAPEL MEMBRETADO DE LA EMPRESA)</w:t>
      </w:r>
    </w:p>
    <w:p w14:paraId="327ED513" w14:textId="77777777" w:rsidR="00E1459C" w:rsidRPr="00D7433B" w:rsidRDefault="00E1459C" w:rsidP="00E1459C">
      <w:pPr>
        <w:pStyle w:val="Textoindependiente210"/>
        <w:spacing w:after="0" w:line="100" w:lineRule="atLeast"/>
        <w:rPr>
          <w:rFonts w:ascii="Montserrat" w:hAnsi="Montserrat" w:cs="Arial"/>
          <w:b/>
          <w:sz w:val="18"/>
          <w:szCs w:val="18"/>
        </w:rPr>
      </w:pPr>
      <w:r w:rsidRPr="00D7433B">
        <w:rPr>
          <w:rFonts w:ascii="Montserrat" w:hAnsi="Montserrat" w:cs="Arial"/>
          <w:b/>
          <w:sz w:val="18"/>
          <w:szCs w:val="18"/>
        </w:rPr>
        <w:t>INSTITUTO MEXICANO DEL SEGURO SOCIAL</w:t>
      </w:r>
    </w:p>
    <w:p w14:paraId="46C10F8C" w14:textId="77777777" w:rsidR="00E1459C" w:rsidRDefault="00E1459C" w:rsidP="00E1459C">
      <w:pPr>
        <w:spacing w:after="0" w:line="240" w:lineRule="auto"/>
        <w:rPr>
          <w:rFonts w:ascii="Montserrat Medium" w:hAnsi="Montserrat Medium"/>
          <w:b/>
          <w:sz w:val="18"/>
          <w:szCs w:val="18"/>
        </w:rPr>
      </w:pPr>
      <w:r w:rsidRPr="001747FA">
        <w:rPr>
          <w:rFonts w:ascii="Montserrat Medium" w:hAnsi="Montserrat Medium"/>
          <w:b/>
          <w:sz w:val="18"/>
          <w:szCs w:val="18"/>
          <w:lang w:val="es-ES"/>
        </w:rPr>
        <w:t>ORGANO DE OPERACIÓN ADMINISTRATIVA DESCONCENTRADA EN OAXACA</w:t>
      </w:r>
      <w:r w:rsidRPr="001747FA">
        <w:rPr>
          <w:rFonts w:ascii="Montserrat Medium" w:hAnsi="Montserrat Medium"/>
          <w:b/>
          <w:sz w:val="18"/>
          <w:szCs w:val="18"/>
        </w:rPr>
        <w:t xml:space="preserve"> </w:t>
      </w:r>
    </w:p>
    <w:p w14:paraId="777E38EF" w14:textId="77777777" w:rsidR="00E1459C" w:rsidRPr="00D7433B" w:rsidRDefault="00E1459C" w:rsidP="00E1459C">
      <w:pPr>
        <w:jc w:val="both"/>
        <w:rPr>
          <w:rFonts w:ascii="Montserrat" w:hAnsi="Montserrat" w:cs="Arial"/>
          <w:b/>
          <w:bCs/>
          <w:sz w:val="18"/>
          <w:szCs w:val="18"/>
        </w:rPr>
      </w:pPr>
      <w:r w:rsidRPr="00D7433B">
        <w:rPr>
          <w:rFonts w:ascii="Montserrat" w:hAnsi="Montserrat" w:cs="Arial"/>
          <w:b/>
          <w:bCs/>
          <w:sz w:val="18"/>
          <w:szCs w:val="18"/>
        </w:rPr>
        <w:t>PRESENTE</w:t>
      </w:r>
    </w:p>
    <w:p w14:paraId="405B292D" w14:textId="77777777" w:rsidR="00E1459C" w:rsidRPr="00D7433B" w:rsidRDefault="00E1459C" w:rsidP="00E1459C">
      <w:pPr>
        <w:jc w:val="both"/>
        <w:rPr>
          <w:rFonts w:ascii="Montserrat" w:hAnsi="Montserrat" w:cs="Arial"/>
          <w:sz w:val="18"/>
          <w:szCs w:val="18"/>
        </w:rPr>
      </w:pPr>
      <w:r w:rsidRPr="00D7433B">
        <w:rPr>
          <w:rFonts w:ascii="Montserrat" w:hAnsi="Montserrat" w:cs="Arial"/>
          <w:b/>
          <w:bCs/>
          <w:sz w:val="18"/>
          <w:szCs w:val="18"/>
        </w:rPr>
        <w:t>(</w:t>
      </w:r>
      <w:r w:rsidRPr="00D7433B">
        <w:rPr>
          <w:rFonts w:ascii="Montserrat" w:hAnsi="Montserrat" w:cs="Arial"/>
          <w:b/>
          <w:bCs/>
          <w:sz w:val="18"/>
          <w:szCs w:val="18"/>
          <w:u w:val="single"/>
        </w:rPr>
        <w:t>NOMBRE DEL REPRESENTANTE LEGAL QUE SUSCRIBE LAS OFERTAS</w:t>
      </w:r>
      <w:r w:rsidRPr="00D7433B">
        <w:rPr>
          <w:rFonts w:ascii="Montserrat" w:hAnsi="Montserrat" w:cs="Arial"/>
          <w:b/>
          <w:bCs/>
          <w:sz w:val="18"/>
          <w:szCs w:val="18"/>
        </w:rPr>
        <w:t>)</w:t>
      </w:r>
      <w:r w:rsidRPr="00D7433B">
        <w:rPr>
          <w:rFonts w:ascii="Montserrat" w:hAnsi="Montserrat" w:cs="Arial"/>
          <w:sz w:val="18"/>
          <w:szCs w:val="18"/>
        </w:rPr>
        <w:t>, EN MI CARÁCTER DE REPRESENTANTE LEGAL DE LA EMPRESA/PERSONA FÍSICA (</w:t>
      </w:r>
      <w:r w:rsidRPr="00D7433B">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ME PERMITO INFORMAR LO SIGUIENTE:</w:t>
      </w:r>
    </w:p>
    <w:p w14:paraId="04478309" w14:textId="77777777" w:rsidR="00E1459C" w:rsidRPr="00D7433B" w:rsidRDefault="00E1459C" w:rsidP="00E1459C">
      <w:pPr>
        <w:jc w:val="both"/>
        <w:rPr>
          <w:rFonts w:ascii="Montserrat" w:hAnsi="Montserrat" w:cs="Arial"/>
          <w:sz w:val="18"/>
          <w:szCs w:val="18"/>
        </w:rPr>
      </w:pPr>
      <w:r w:rsidRPr="00D7433B">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467AA206" w14:textId="77777777" w:rsidR="00E1459C" w:rsidRDefault="00E1459C" w:rsidP="00E1459C">
      <w:pPr>
        <w:jc w:val="both"/>
        <w:rPr>
          <w:rFonts w:ascii="Montserrat" w:hAnsi="Montserrat" w:cs="Arial"/>
          <w:b/>
          <w:bCs/>
          <w:sz w:val="18"/>
          <w:szCs w:val="18"/>
        </w:rPr>
      </w:pPr>
      <w:r>
        <w:rPr>
          <w:rFonts w:ascii="Montserrat" w:hAnsi="Montserrat" w:cs="Arial"/>
          <w:b/>
          <w:bCs/>
          <w:noProof/>
          <w:sz w:val="18"/>
          <w:szCs w:val="18"/>
          <w:lang w:eastAsia="es-MX"/>
        </w:rPr>
        <w:drawing>
          <wp:anchor distT="0" distB="0" distL="114300" distR="114300" simplePos="0" relativeHeight="251659264" behindDoc="0" locked="0" layoutInCell="1" allowOverlap="1" wp14:anchorId="07DFCEA1" wp14:editId="30069848">
            <wp:simplePos x="0" y="0"/>
            <wp:positionH relativeFrom="column">
              <wp:posOffset>635</wp:posOffset>
            </wp:positionH>
            <wp:positionV relativeFrom="paragraph">
              <wp:posOffset>16510</wp:posOffset>
            </wp:positionV>
            <wp:extent cx="6707505" cy="315976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l="18488" t="11259" r="17276"/>
                    <a:stretch>
                      <a:fillRect/>
                    </a:stretch>
                  </pic:blipFill>
                  <pic:spPr bwMode="auto">
                    <a:xfrm>
                      <a:off x="0" y="0"/>
                      <a:ext cx="6707505" cy="315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68B08" w14:textId="77777777" w:rsidR="00E1459C" w:rsidRPr="00D7433B" w:rsidRDefault="00E1459C" w:rsidP="00E1459C">
      <w:pPr>
        <w:jc w:val="both"/>
        <w:rPr>
          <w:rFonts w:ascii="Montserrat" w:hAnsi="Montserrat" w:cs="Arial"/>
          <w:bCs/>
          <w:sz w:val="18"/>
          <w:szCs w:val="18"/>
        </w:rPr>
      </w:pPr>
      <w:r w:rsidRPr="00D7433B">
        <w:rPr>
          <w:rFonts w:ascii="Montserrat" w:hAnsi="Montserrat" w:cs="Arial"/>
          <w:b/>
          <w:bCs/>
          <w:sz w:val="18"/>
          <w:szCs w:val="18"/>
        </w:rPr>
        <w:t>DECLARO, BAJO PROTESTA DE DECIR VERDAD</w:t>
      </w:r>
      <w:r w:rsidRPr="00D7433B">
        <w:rPr>
          <w:rFonts w:ascii="Montserrat" w:hAnsi="Montserrat" w:cs="Arial"/>
          <w:bCs/>
          <w:sz w:val="18"/>
          <w:szCs w:val="18"/>
        </w:rPr>
        <w:t>, QUE CONFORME A LA TABLA ANTERIOR MI EMPRESA SE UBICA EN EL SECTOR DE (</w:t>
      </w:r>
      <w:r w:rsidRPr="00D7433B">
        <w:rPr>
          <w:rFonts w:ascii="Montserrat" w:hAnsi="Montserrat" w:cs="Arial"/>
          <w:bCs/>
          <w:sz w:val="18"/>
          <w:szCs w:val="18"/>
          <w:u w:val="single"/>
        </w:rPr>
        <w:t>LA INDUSTRIA, EL COMERCIO, SERVICIOS</w:t>
      </w:r>
      <w:r w:rsidRPr="00D7433B">
        <w:rPr>
          <w:rFonts w:ascii="Montserrat" w:hAnsi="Montserrat" w:cs="Arial"/>
          <w:bCs/>
          <w:sz w:val="18"/>
          <w:szCs w:val="18"/>
        </w:rPr>
        <w:t>) Y SE CLASIFICA COMO (</w:t>
      </w:r>
      <w:r w:rsidRPr="00D7433B">
        <w:rPr>
          <w:rFonts w:ascii="Montserrat" w:hAnsi="Montserrat" w:cs="Arial"/>
          <w:bCs/>
          <w:sz w:val="18"/>
          <w:szCs w:val="18"/>
          <w:u w:val="single"/>
        </w:rPr>
        <w:t>MICRO, PEQUEÑA, MEDIANA</w:t>
      </w:r>
      <w:r w:rsidRPr="00D7433B">
        <w:rPr>
          <w:rFonts w:ascii="Montserrat" w:hAnsi="Montserrat" w:cs="Arial"/>
          <w:bCs/>
          <w:sz w:val="18"/>
          <w:szCs w:val="18"/>
        </w:rPr>
        <w:t>) EMPRESA POR CONTAR CON UN TOTAL DE ________ TRABAJADORES.</w:t>
      </w:r>
    </w:p>
    <w:p w14:paraId="35309D5B" w14:textId="77777777" w:rsidR="00E1459C" w:rsidRDefault="00E1459C" w:rsidP="00E1459C">
      <w:pPr>
        <w:jc w:val="center"/>
        <w:rPr>
          <w:rFonts w:ascii="Montserrat" w:hAnsi="Montserrat" w:cs="Arial"/>
          <w:sz w:val="18"/>
          <w:szCs w:val="18"/>
        </w:rPr>
      </w:pPr>
    </w:p>
    <w:p w14:paraId="251171AB"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PROTESTO LO NECESARIO</w:t>
      </w:r>
    </w:p>
    <w:p w14:paraId="29427D25"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______________________________________________</w:t>
      </w:r>
    </w:p>
    <w:p w14:paraId="76C7CDFA"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(NOMBRE Y FIRMA DEL REPRESENTANTE LEGAL)</w:t>
      </w:r>
    </w:p>
    <w:p w14:paraId="6A35F258" w14:textId="77777777" w:rsidR="00E1459C" w:rsidRDefault="00E1459C" w:rsidP="00E1459C">
      <w:pPr>
        <w:jc w:val="center"/>
        <w:rPr>
          <w:rFonts w:ascii="Montserrat" w:hAnsi="Montserrat" w:cs="Arial"/>
          <w:b/>
          <w:sz w:val="18"/>
          <w:szCs w:val="18"/>
        </w:rPr>
      </w:pPr>
    </w:p>
    <w:p w14:paraId="122AF1E9" w14:textId="77777777" w:rsidR="00E1459C" w:rsidRPr="004C0F80" w:rsidRDefault="00E1459C" w:rsidP="00E1459C">
      <w:pPr>
        <w:pStyle w:val="Ttulo"/>
        <w:rPr>
          <w:rFonts w:ascii="Montserrat" w:hAnsi="Montserrat" w:cs="Arial"/>
          <w:szCs w:val="24"/>
        </w:rPr>
      </w:pPr>
      <w:r w:rsidRPr="004C0F80">
        <w:rPr>
          <w:rFonts w:ascii="Montserrat" w:hAnsi="Montserrat" w:cs="Arial"/>
          <w:szCs w:val="24"/>
        </w:rPr>
        <w:t>ANEXO</w:t>
      </w:r>
      <w:r>
        <w:rPr>
          <w:rFonts w:ascii="Montserrat" w:hAnsi="Montserrat" w:cs="Arial"/>
          <w:szCs w:val="24"/>
        </w:rPr>
        <w:t xml:space="preserve"> E</w:t>
      </w:r>
    </w:p>
    <w:p w14:paraId="148F38D6" w14:textId="77777777" w:rsidR="00E1459C" w:rsidRPr="00C33393" w:rsidRDefault="00E1459C" w:rsidP="00E1459C">
      <w:pPr>
        <w:jc w:val="center"/>
        <w:rPr>
          <w:rFonts w:ascii="Montserrat" w:hAnsi="Montserrat" w:cs="Arial"/>
          <w:b/>
          <w:bCs/>
          <w:szCs w:val="24"/>
        </w:rPr>
      </w:pPr>
    </w:p>
    <w:p w14:paraId="55841E44" w14:textId="695F8473" w:rsidR="00E1459C" w:rsidRPr="00C33393" w:rsidRDefault="00E1459C" w:rsidP="00E1459C">
      <w:pPr>
        <w:jc w:val="center"/>
        <w:rPr>
          <w:rFonts w:ascii="Montserrat" w:hAnsi="Montserrat" w:cs="Arial"/>
          <w:b/>
        </w:rPr>
      </w:pPr>
      <w:r w:rsidRPr="00C33393">
        <w:rPr>
          <w:rFonts w:ascii="Montserrat" w:hAnsi="Montserrat" w:cs="Arial"/>
          <w:b/>
        </w:rPr>
        <w:t>FORMATO DE CART</w:t>
      </w:r>
      <w:r>
        <w:rPr>
          <w:rFonts w:ascii="Montserrat" w:hAnsi="Montserrat" w:cs="Arial"/>
          <w:b/>
        </w:rPr>
        <w:t xml:space="preserve">A </w:t>
      </w:r>
    </w:p>
    <w:p w14:paraId="4889FD34" w14:textId="77777777" w:rsidR="00E1459C" w:rsidRPr="00C33393" w:rsidRDefault="00E1459C" w:rsidP="00E1459C">
      <w:pPr>
        <w:jc w:val="center"/>
        <w:rPr>
          <w:rFonts w:ascii="Montserrat" w:hAnsi="Montserrat" w:cs="Arial"/>
          <w:b/>
        </w:rPr>
      </w:pPr>
    </w:p>
    <w:p w14:paraId="70C3A04F" w14:textId="77777777" w:rsidR="00E1459C" w:rsidRPr="00C33393" w:rsidRDefault="00E1459C" w:rsidP="00E1459C">
      <w:pPr>
        <w:pStyle w:val="Textoindependiente210"/>
        <w:spacing w:line="240" w:lineRule="auto"/>
        <w:rPr>
          <w:rFonts w:ascii="Montserrat" w:hAnsi="Montserrat" w:cs="Arial"/>
          <w:b/>
        </w:rPr>
      </w:pPr>
      <w:r w:rsidRPr="00C33393">
        <w:rPr>
          <w:rFonts w:ascii="Montserrat" w:hAnsi="Montserrat" w:cs="Arial"/>
          <w:b/>
        </w:rPr>
        <w:t>INSTITUTO MEXICANO DEL SEGURO SOCIAL</w:t>
      </w:r>
    </w:p>
    <w:p w14:paraId="1BE9F089" w14:textId="77777777" w:rsidR="00E1459C" w:rsidRPr="00C33393" w:rsidRDefault="00E1459C" w:rsidP="00E1459C">
      <w:pPr>
        <w:pStyle w:val="Textoindependiente210"/>
        <w:spacing w:line="240" w:lineRule="auto"/>
        <w:rPr>
          <w:rFonts w:ascii="Montserrat" w:hAnsi="Montserrat" w:cs="Arial"/>
          <w:b/>
        </w:rPr>
      </w:pPr>
      <w:r w:rsidRPr="00C33393">
        <w:rPr>
          <w:rFonts w:ascii="Montserrat" w:hAnsi="Montserrat" w:cs="Arial"/>
          <w:b/>
        </w:rPr>
        <w:t>CONVOCANTE</w:t>
      </w:r>
    </w:p>
    <w:p w14:paraId="78BD78BB" w14:textId="77777777" w:rsidR="00E1459C" w:rsidRPr="00C33393" w:rsidRDefault="00E1459C" w:rsidP="00E1459C">
      <w:pPr>
        <w:jc w:val="both"/>
        <w:rPr>
          <w:rFonts w:ascii="Montserrat" w:hAnsi="Montserrat" w:cs="Arial"/>
          <w:b/>
          <w:bCs/>
        </w:rPr>
      </w:pPr>
    </w:p>
    <w:p w14:paraId="17CD8A48" w14:textId="25234443" w:rsidR="00E1459C" w:rsidRPr="00C33393" w:rsidRDefault="00E1459C" w:rsidP="00E1459C">
      <w:pPr>
        <w:jc w:val="both"/>
        <w:rPr>
          <w:rFonts w:ascii="Montserrat" w:hAnsi="Montserrat" w:cs="Arial"/>
        </w:rPr>
      </w:pPr>
      <w:r w:rsidRPr="00C33393">
        <w:rPr>
          <w:rFonts w:ascii="Montserrat" w:hAnsi="Montserrat" w:cs="Arial"/>
          <w:b/>
          <w:bCs/>
        </w:rPr>
        <w:t>(__________</w:t>
      </w:r>
      <w:r w:rsidRPr="00C33393">
        <w:rPr>
          <w:rFonts w:ascii="Montserrat" w:hAnsi="Montserrat" w:cs="Arial"/>
          <w:b/>
          <w:bCs/>
          <w:u w:val="single"/>
        </w:rPr>
        <w:t>NOMBRE</w:t>
      </w:r>
      <w:r w:rsidRPr="00C33393">
        <w:rPr>
          <w:rFonts w:ascii="Montserrat" w:hAnsi="Montserrat" w:cs="Arial"/>
          <w:b/>
          <w:bCs/>
        </w:rPr>
        <w:t>________)</w:t>
      </w:r>
      <w:r w:rsidRPr="00C33393">
        <w:rPr>
          <w:rFonts w:ascii="Montserrat" w:hAnsi="Montserrat" w:cs="Arial"/>
        </w:rPr>
        <w:t xml:space="preserve"> EN MI CARÁCTER DE REPRESENTANTE LEGAL DE LA </w:t>
      </w:r>
      <w:r w:rsidRPr="00C33393">
        <w:rPr>
          <w:rFonts w:ascii="Montserrat" w:hAnsi="Montserrat" w:cs="Arial"/>
          <w:b/>
          <w:bCs/>
        </w:rPr>
        <w:t>(__________</w:t>
      </w:r>
      <w:r w:rsidRPr="00C33393">
        <w:rPr>
          <w:rFonts w:ascii="Montserrat" w:hAnsi="Montserrat" w:cs="Arial"/>
          <w:b/>
          <w:bCs/>
          <w:u w:val="single"/>
        </w:rPr>
        <w:t>NOMBRE O RAZÓN SOCIAL DE LA EMPRESA</w:t>
      </w:r>
      <w:r w:rsidRPr="00C33393">
        <w:rPr>
          <w:rFonts w:ascii="Montserrat" w:hAnsi="Montserrat" w:cs="Arial"/>
          <w:b/>
          <w:bCs/>
        </w:rPr>
        <w:t>________)</w:t>
      </w:r>
      <w:r w:rsidRPr="00C33393">
        <w:rPr>
          <w:rFonts w:ascii="Montserrat" w:hAnsi="Montserrat" w:cs="Arial"/>
        </w:rPr>
        <w:t xml:space="preserve">, REQUISITOS QUE DEBERAN CUMPLIR LOS </w:t>
      </w:r>
      <w:r w:rsidR="001D18F3">
        <w:rPr>
          <w:rFonts w:ascii="Montserrat" w:hAnsi="Montserrat" w:cs="Arial"/>
        </w:rPr>
        <w:t>PARTICIPANTE</w:t>
      </w:r>
      <w:r w:rsidRPr="00C33393">
        <w:rPr>
          <w:rFonts w:ascii="Montserrat" w:hAnsi="Montserrat" w:cs="Arial"/>
        </w:rPr>
        <w:t xml:space="preserve">S,  </w:t>
      </w:r>
      <w:r w:rsidR="00965999">
        <w:rPr>
          <w:rFonts w:ascii="Montserrat" w:hAnsi="Montserrat" w:cs="Arial"/>
        </w:rPr>
        <w:t>DEL PROCEDIMIENTO N°</w:t>
      </w:r>
      <w:r w:rsidRPr="00C33393">
        <w:rPr>
          <w:rFonts w:ascii="Montserrat" w:hAnsi="Montserrat" w:cs="Arial"/>
        </w:rPr>
        <w:t>______________________________, MANIFIESTO LO SIGUIENTE:</w:t>
      </w:r>
    </w:p>
    <w:p w14:paraId="433EB8CF" w14:textId="77777777" w:rsidR="00E1459C" w:rsidRPr="00C33393" w:rsidRDefault="00E1459C" w:rsidP="00E1459C">
      <w:pPr>
        <w:jc w:val="both"/>
        <w:rPr>
          <w:rFonts w:ascii="Montserrat" w:hAnsi="Montserrat" w:cs="Arial"/>
        </w:rPr>
      </w:pPr>
    </w:p>
    <w:p w14:paraId="5844B012"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Que mi representada no se encuentra sancionada como empresa o producto por la Secretaria de Salud.</w:t>
      </w:r>
    </w:p>
    <w:p w14:paraId="5E237855" w14:textId="77777777" w:rsidR="00E1459C" w:rsidRPr="00C33393" w:rsidRDefault="00E1459C" w:rsidP="00E1459C">
      <w:pPr>
        <w:jc w:val="both"/>
        <w:rPr>
          <w:rFonts w:ascii="Montserrat" w:hAnsi="Montserrat" w:cs="Arial"/>
          <w:lang w:val="es-ES_tradnl"/>
        </w:rPr>
      </w:pPr>
    </w:p>
    <w:p w14:paraId="11CC2DE6"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 xml:space="preserve">Que la empresa así como el(los) producto(s) que oferta no se encuentran sancionados por la COFEPRIS. </w:t>
      </w:r>
    </w:p>
    <w:p w14:paraId="61097BF0" w14:textId="77777777" w:rsidR="00E1459C" w:rsidRPr="00C33393" w:rsidRDefault="00E1459C" w:rsidP="00E1459C">
      <w:pPr>
        <w:ind w:left="360"/>
        <w:jc w:val="both"/>
        <w:rPr>
          <w:rFonts w:ascii="Montserrat" w:hAnsi="Montserrat" w:cs="Arial"/>
        </w:rPr>
      </w:pPr>
    </w:p>
    <w:p w14:paraId="43E4868C"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10A72F7" w14:textId="77777777" w:rsidR="00E1459C" w:rsidRPr="00C33393" w:rsidRDefault="00E1459C" w:rsidP="00E1459C">
      <w:pPr>
        <w:jc w:val="both"/>
        <w:rPr>
          <w:rFonts w:ascii="Montserrat" w:hAnsi="Montserrat" w:cs="Arial"/>
        </w:rPr>
      </w:pPr>
    </w:p>
    <w:p w14:paraId="78E939DB" w14:textId="77777777" w:rsidR="00E1459C" w:rsidRDefault="00E1459C" w:rsidP="00E1459C">
      <w:pPr>
        <w:jc w:val="both"/>
        <w:rPr>
          <w:rFonts w:ascii="Montserrat" w:hAnsi="Montserrat" w:cs="Arial"/>
        </w:rPr>
      </w:pPr>
    </w:p>
    <w:p w14:paraId="265D7561" w14:textId="77777777" w:rsidR="00E1459C" w:rsidRPr="00C33393" w:rsidRDefault="00E1459C" w:rsidP="00E1459C">
      <w:pPr>
        <w:jc w:val="both"/>
        <w:rPr>
          <w:rFonts w:ascii="Montserrat" w:hAnsi="Montserrat" w:cs="Arial"/>
        </w:rPr>
      </w:pPr>
      <w:r w:rsidRPr="00C33393">
        <w:rPr>
          <w:rFonts w:ascii="Montserrat" w:hAnsi="Montserrat" w:cs="Arial"/>
        </w:rPr>
        <w:t>LUGAR Y FECHA</w:t>
      </w:r>
    </w:p>
    <w:p w14:paraId="6A6CD697" w14:textId="77777777" w:rsidR="00E1459C" w:rsidRPr="00C33393" w:rsidRDefault="00E1459C" w:rsidP="00E1459C">
      <w:pPr>
        <w:jc w:val="both"/>
        <w:rPr>
          <w:rFonts w:ascii="Montserrat" w:hAnsi="Montserrat" w:cs="Arial"/>
        </w:rPr>
      </w:pPr>
    </w:p>
    <w:p w14:paraId="6C713C37" w14:textId="77777777" w:rsidR="00E1459C" w:rsidRPr="00C33393" w:rsidRDefault="00E1459C" w:rsidP="00E1459C">
      <w:pPr>
        <w:pStyle w:val="Textoindependiente25"/>
        <w:overflowPunct/>
        <w:jc w:val="center"/>
        <w:textAlignment w:val="auto"/>
        <w:rPr>
          <w:rFonts w:ascii="Montserrat" w:hAnsi="Montserrat" w:cs="Arial"/>
          <w:sz w:val="22"/>
          <w:szCs w:val="22"/>
        </w:rPr>
      </w:pPr>
      <w:r w:rsidRPr="00C33393">
        <w:rPr>
          <w:rFonts w:ascii="Montserrat" w:hAnsi="Montserrat" w:cs="Arial"/>
          <w:sz w:val="22"/>
          <w:szCs w:val="22"/>
        </w:rPr>
        <w:t>_______________________________________________________________</w:t>
      </w:r>
    </w:p>
    <w:p w14:paraId="4F1FF042" w14:textId="77777777" w:rsidR="00E1459C" w:rsidRDefault="00E1459C" w:rsidP="00E1459C">
      <w:pPr>
        <w:jc w:val="center"/>
        <w:rPr>
          <w:rFonts w:ascii="Montserrat" w:hAnsi="Montserrat" w:cs="Arial"/>
          <w:b/>
          <w:bCs/>
        </w:rPr>
      </w:pPr>
      <w:r w:rsidRPr="00C33393">
        <w:rPr>
          <w:rFonts w:ascii="Montserrat" w:hAnsi="Montserrat" w:cs="Arial"/>
          <w:b/>
          <w:bCs/>
        </w:rPr>
        <w:t>(NOMBRE Y FIRMA DEL REPRESENTANTE LEGAL)</w:t>
      </w:r>
    </w:p>
    <w:p w14:paraId="1750EB92" w14:textId="77777777" w:rsidR="00E1459C" w:rsidRDefault="00E1459C" w:rsidP="00E1459C">
      <w:pPr>
        <w:jc w:val="center"/>
        <w:rPr>
          <w:rFonts w:ascii="Montserrat" w:hAnsi="Montserrat" w:cs="Arial"/>
          <w:b/>
          <w:bCs/>
        </w:rPr>
      </w:pPr>
    </w:p>
    <w:p w14:paraId="166A007B" w14:textId="77777777" w:rsidR="00E1459C" w:rsidRDefault="00E1459C" w:rsidP="00E1459C">
      <w:pPr>
        <w:jc w:val="center"/>
        <w:rPr>
          <w:rFonts w:ascii="Montserrat" w:hAnsi="Montserrat" w:cs="Arial"/>
          <w:b/>
          <w:szCs w:val="18"/>
        </w:rPr>
      </w:pPr>
    </w:p>
    <w:p w14:paraId="7BA12A40" w14:textId="77777777" w:rsidR="00E1459C" w:rsidRDefault="00E1459C" w:rsidP="00E1459C">
      <w:pPr>
        <w:jc w:val="center"/>
        <w:rPr>
          <w:rFonts w:ascii="Montserrat" w:hAnsi="Montserrat" w:cs="Arial"/>
          <w:b/>
          <w:szCs w:val="18"/>
        </w:rPr>
      </w:pPr>
      <w:r>
        <w:rPr>
          <w:rFonts w:ascii="Montserrat" w:hAnsi="Montserrat" w:cs="Arial"/>
          <w:b/>
          <w:szCs w:val="18"/>
        </w:rPr>
        <w:lastRenderedPageBreak/>
        <w:t>ANEXO F</w:t>
      </w:r>
    </w:p>
    <w:p w14:paraId="56228F37" w14:textId="77777777" w:rsidR="00E1459C" w:rsidRPr="002336A4"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Montserrat" w:hAnsi="Montserrat"/>
          <w:b/>
        </w:rPr>
      </w:pPr>
      <w:r w:rsidRPr="002336A4">
        <w:rPr>
          <w:rFonts w:ascii="Montserrat" w:hAnsi="Montserrat"/>
          <w:b/>
        </w:rPr>
        <w:t>MODELO DE CONVENIO DE PARTICIPACIÓN CONJUNTA</w:t>
      </w:r>
    </w:p>
    <w:p w14:paraId="06DD1DB5" w14:textId="77777777" w:rsidR="00E1459C" w:rsidRPr="002336A4" w:rsidRDefault="00E1459C" w:rsidP="00E1459C">
      <w:pPr>
        <w:pStyle w:val="Encabezado"/>
        <w:rPr>
          <w:rFonts w:ascii="Montserrat" w:hAnsi="Montserrat"/>
          <w:lang w:val="es-ES"/>
        </w:rPr>
      </w:pPr>
    </w:p>
    <w:p w14:paraId="6BC94B5E" w14:textId="77777777" w:rsidR="00E1459C" w:rsidRPr="002336A4" w:rsidRDefault="00E1459C" w:rsidP="00E1459C">
      <w:pPr>
        <w:pStyle w:val="Textoindependiente"/>
        <w:rPr>
          <w:rFonts w:ascii="Montserrat" w:hAnsi="Montserrat"/>
          <w:b/>
        </w:rPr>
      </w:pPr>
      <w:r w:rsidRPr="002336A4">
        <w:rPr>
          <w:rFonts w:ascii="Montserrat" w:hAnsi="Montserrat"/>
          <w:b/>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2336A4" w:rsidRDefault="00E1459C" w:rsidP="00E1459C">
      <w:pPr>
        <w:pStyle w:val="Textoindependiente210"/>
        <w:spacing w:after="0" w:line="240" w:lineRule="auto"/>
        <w:rPr>
          <w:rFonts w:ascii="Montserrat" w:hAnsi="Montserrat" w:cs="Arial"/>
        </w:rPr>
      </w:pPr>
    </w:p>
    <w:p w14:paraId="2B2774E0" w14:textId="77777777" w:rsidR="00E1459C" w:rsidRPr="002336A4" w:rsidRDefault="00E1459C" w:rsidP="00E015E2">
      <w:pPr>
        <w:numPr>
          <w:ilvl w:val="1"/>
          <w:numId w:val="21"/>
        </w:numPr>
        <w:tabs>
          <w:tab w:val="left" w:pos="3000"/>
        </w:tabs>
        <w:suppressAutoHyphens/>
        <w:spacing w:after="0" w:line="240" w:lineRule="auto"/>
        <w:jc w:val="both"/>
        <w:rPr>
          <w:rFonts w:ascii="Montserrat" w:hAnsi="Montserrat" w:cs="Arial"/>
          <w:sz w:val="20"/>
        </w:rPr>
      </w:pPr>
      <w:r w:rsidRPr="002336A4">
        <w:rPr>
          <w:rFonts w:ascii="Montserrat" w:hAnsi="Montserrat" w:cs="Arial"/>
          <w:b/>
          <w:sz w:val="20"/>
        </w:rPr>
        <w:t>“EL PARTICIPANTE A”</w:t>
      </w:r>
      <w:r w:rsidRPr="002336A4">
        <w:rPr>
          <w:rFonts w:ascii="Montserrat" w:hAnsi="Montserrat" w:cs="Arial"/>
          <w:sz w:val="20"/>
        </w:rPr>
        <w:t>, DECLARA QUE:</w:t>
      </w:r>
    </w:p>
    <w:p w14:paraId="23BB8301" w14:textId="77777777" w:rsidR="00E1459C" w:rsidRPr="002336A4" w:rsidRDefault="00E1459C" w:rsidP="00E1459C">
      <w:pPr>
        <w:pStyle w:val="Textoindependiente32"/>
        <w:tabs>
          <w:tab w:val="left" w:pos="1080"/>
        </w:tabs>
        <w:rPr>
          <w:rFonts w:ascii="Montserrat" w:hAnsi="Montserrat" w:cs="Arial"/>
          <w:sz w:val="20"/>
        </w:rPr>
      </w:pPr>
    </w:p>
    <w:p w14:paraId="6B9D77BB" w14:textId="77777777" w:rsidR="00E1459C" w:rsidRPr="002336A4" w:rsidRDefault="00E1459C" w:rsidP="00E1459C">
      <w:pPr>
        <w:tabs>
          <w:tab w:val="left" w:pos="5927"/>
        </w:tabs>
        <w:ind w:left="1985" w:hanging="851"/>
        <w:jc w:val="both"/>
        <w:rPr>
          <w:rFonts w:ascii="Montserrat" w:hAnsi="Montserrat" w:cs="Arial"/>
          <w:sz w:val="20"/>
        </w:rPr>
      </w:pPr>
      <w:r w:rsidRPr="002336A4">
        <w:rPr>
          <w:rFonts w:ascii="Montserrat" w:hAnsi="Montserrat" w:cs="Arial"/>
          <w:b/>
          <w:bCs/>
          <w:sz w:val="20"/>
        </w:rPr>
        <w:t>1.1.1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MEXICANAS, SEGÚN CONSTA EN EL TESTIMONIO DE LA ESCRITURA PÚBLICA </w:t>
      </w:r>
      <w:r w:rsidRPr="002336A4">
        <w:rPr>
          <w:rFonts w:ascii="Montserrat" w:hAnsi="Montserrat" w:cs="Arial"/>
          <w:b/>
          <w:i/>
          <w:sz w:val="20"/>
          <w:u w:val="single"/>
        </w:rPr>
        <w:t>(PÓLIZA)</w:t>
      </w:r>
      <w:r w:rsidRPr="002336A4">
        <w:rPr>
          <w:rFonts w:ascii="Montserrat" w:hAnsi="Montserrat" w:cs="Arial"/>
          <w:sz w:val="20"/>
        </w:rPr>
        <w:t xml:space="preserve"> NÚMERO ____, DE FECHA ____, OTORGADA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____, DEL ____, E INSCRITA EN EL REGISTRO PÚBLICO DE LA PROPIEDAD Y DE COMERCIO DE ______, EN EL FOLIO MERCANTIL ____ DE FECHA _____.</w:t>
      </w:r>
    </w:p>
    <w:p w14:paraId="13072DE2"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1577EEC7" w14:textId="77777777" w:rsidR="00E1459C" w:rsidRPr="002336A4" w:rsidRDefault="00E1459C" w:rsidP="00E1459C">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350FFA32"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40FE28F4"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_____________.</w:t>
      </w:r>
    </w:p>
    <w:p w14:paraId="7175FBD8" w14:textId="77777777" w:rsidR="00E1459C" w:rsidRPr="002336A4" w:rsidRDefault="00E1459C" w:rsidP="00E1459C">
      <w:pPr>
        <w:pStyle w:val="Textoindependiente32"/>
        <w:tabs>
          <w:tab w:val="left" w:pos="5913"/>
        </w:tabs>
        <w:ind w:left="1971" w:hanging="727"/>
        <w:rPr>
          <w:rFonts w:ascii="Montserrat" w:hAnsi="Montserrat" w:cs="Arial"/>
          <w:sz w:val="20"/>
        </w:rPr>
      </w:pPr>
    </w:p>
    <w:p w14:paraId="564B7A30"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1.1.2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289B72DC" w14:textId="77777777" w:rsidR="00E1459C" w:rsidRPr="002336A4" w:rsidRDefault="00E1459C" w:rsidP="00E1459C">
      <w:pPr>
        <w:pStyle w:val="Textoindependiente32"/>
        <w:tabs>
          <w:tab w:val="left" w:pos="5913"/>
        </w:tabs>
        <w:ind w:left="1971" w:hanging="727"/>
        <w:rPr>
          <w:rFonts w:ascii="Montserrat" w:hAnsi="Montserrat" w:cs="Arial"/>
          <w:sz w:val="20"/>
        </w:rPr>
      </w:pPr>
    </w:p>
    <w:p w14:paraId="6E921937"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1.1.3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QUE DICHAS FACULTADES NO LE HAN SIDO REVOCADAS, NI LIMITADAS O MODIFICADAS EN FORMA ALGUNA, A LA FECHA EN QUE SE SUSCRIBE EL PRESENTE INSTRUMENTO JURÍDICO.</w:t>
      </w:r>
    </w:p>
    <w:p w14:paraId="75DE5521" w14:textId="77777777" w:rsidR="00E1459C" w:rsidRPr="002336A4" w:rsidRDefault="00E1459C" w:rsidP="00E1459C">
      <w:pPr>
        <w:tabs>
          <w:tab w:val="left" w:pos="5941"/>
        </w:tabs>
        <w:ind w:left="1985" w:hanging="851"/>
        <w:jc w:val="both"/>
        <w:rPr>
          <w:rFonts w:ascii="Montserrat" w:hAnsi="Montserrat" w:cs="Arial"/>
          <w:sz w:val="20"/>
        </w:rPr>
      </w:pPr>
      <w:r w:rsidRPr="002336A4">
        <w:rPr>
          <w:rFonts w:ascii="Montserrat" w:hAnsi="Montserrat" w:cs="Arial"/>
          <w:sz w:val="20"/>
        </w:rPr>
        <w:tab/>
        <w:t>EL DOMICILIO DEL REPRESENTANTE LEGAL ES EL UBICADO EN ______________.</w:t>
      </w:r>
    </w:p>
    <w:p w14:paraId="6D74C075"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lastRenderedPageBreak/>
        <w:t>1.1.4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330830E1"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1.1.5</w:t>
      </w:r>
      <w:r w:rsidRPr="002336A4">
        <w:rPr>
          <w:rFonts w:ascii="Montserrat" w:hAnsi="Montserrat" w:cs="Arial"/>
          <w:b/>
          <w:bCs/>
          <w:sz w:val="20"/>
        </w:rPr>
        <w:tab/>
      </w:r>
      <w:r w:rsidRPr="002336A4">
        <w:rPr>
          <w:rFonts w:ascii="Montserrat" w:hAnsi="Montserrat" w:cs="Arial"/>
          <w:sz w:val="20"/>
        </w:rPr>
        <w:t>SEÑALA COMO DOMICILIO LEGAL PARA TODOS LOS EFECTOS QUE DERIVEN DEL PRESENTE CONVENIO, EL UBICADO EN:</w:t>
      </w:r>
    </w:p>
    <w:p w14:paraId="5C4802A0" w14:textId="77777777" w:rsidR="00E1459C" w:rsidRPr="002336A4" w:rsidRDefault="00E1459C" w:rsidP="00E1459C">
      <w:pPr>
        <w:tabs>
          <w:tab w:val="left" w:pos="3345"/>
        </w:tabs>
        <w:ind w:left="1134" w:hanging="567"/>
        <w:jc w:val="both"/>
        <w:rPr>
          <w:rFonts w:ascii="Montserrat" w:hAnsi="Montserrat" w:cs="Arial"/>
          <w:sz w:val="20"/>
        </w:rPr>
      </w:pPr>
      <w:r w:rsidRPr="002336A4">
        <w:rPr>
          <w:rFonts w:ascii="Montserrat" w:hAnsi="Montserrat" w:cs="Arial"/>
          <w:b/>
          <w:sz w:val="20"/>
        </w:rPr>
        <w:t>2.1</w:t>
      </w:r>
      <w:r w:rsidRPr="002336A4">
        <w:rPr>
          <w:rFonts w:ascii="Montserrat" w:hAnsi="Montserrat" w:cs="Arial"/>
          <w:b/>
          <w:sz w:val="20"/>
        </w:rPr>
        <w:tab/>
        <w:t>“EL PARTICIPANTE B”</w:t>
      </w:r>
      <w:r w:rsidRPr="002336A4">
        <w:rPr>
          <w:rFonts w:ascii="Montserrat" w:hAnsi="Montserrat" w:cs="Arial"/>
          <w:bCs/>
          <w:sz w:val="20"/>
        </w:rPr>
        <w:t>,</w:t>
      </w:r>
      <w:r w:rsidRPr="002336A4">
        <w:rPr>
          <w:rFonts w:ascii="Montserrat" w:hAnsi="Montserrat" w:cs="Arial"/>
          <w:sz w:val="20"/>
        </w:rPr>
        <w:t xml:space="preserve"> DECLARA QUE:</w:t>
      </w:r>
    </w:p>
    <w:p w14:paraId="51999AA0" w14:textId="77777777" w:rsidR="00E1459C" w:rsidRPr="00A55729" w:rsidRDefault="00E1459C" w:rsidP="00E1459C">
      <w:pPr>
        <w:pStyle w:val="Textoindependiente32"/>
        <w:tabs>
          <w:tab w:val="left" w:pos="1272"/>
        </w:tabs>
        <w:rPr>
          <w:rFonts w:ascii="Montserrat" w:hAnsi="Montserrat" w:cs="Arial"/>
          <w:sz w:val="10"/>
        </w:rPr>
      </w:pPr>
    </w:p>
    <w:p w14:paraId="0CCDD88D"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2.1.1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DE LOS ESTADOS UNIDOS MEXICANOS, SEGÚN CONSTA EL TESTIMONIO </w:t>
      </w:r>
      <w:r w:rsidRPr="002336A4">
        <w:rPr>
          <w:rFonts w:ascii="Montserrat" w:hAnsi="Montserrat" w:cs="Arial"/>
          <w:b/>
          <w:i/>
          <w:sz w:val="20"/>
          <w:u w:val="single"/>
        </w:rPr>
        <w:t>(PÓLIZA)</w:t>
      </w:r>
      <w:r w:rsidRPr="002336A4">
        <w:rPr>
          <w:rFonts w:ascii="Montserrat" w:hAnsi="Montserrat" w:cs="Arial"/>
          <w:sz w:val="20"/>
        </w:rPr>
        <w:t xml:space="preserve"> DE LA ESCRITURA PÚBLICA NÚMERO ___, DE FECHA ___, PASADA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 DEL __, E INSCRITA EN EL REGISTRO PÚBLICO DE LA PROPIEDAD Y DEL COMERCIO, EN EL FOLIO MERCANTIL NÚMERO ____ DE FECHA ____.</w:t>
      </w:r>
    </w:p>
    <w:p w14:paraId="4FF94654"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 xml:space="preserve">EL ACTA CONSTITUTIVA DE LA SOCIEDAD 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290BEBB2" w14:textId="77777777" w:rsidR="00E1459C" w:rsidRPr="002336A4" w:rsidRDefault="00E1459C" w:rsidP="00E1459C">
      <w:pPr>
        <w:tabs>
          <w:tab w:val="left" w:pos="5917"/>
        </w:tabs>
        <w:spacing w:line="240" w:lineRule="auto"/>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495DC3B6"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LOS NOMBRES DE SUS SOCIOS SON:</w:t>
      </w:r>
    </w:p>
    <w:p w14:paraId="2D29F1DD"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_____________________ CON REGISTRO FEDERAL DE CONTRIBUYENTES ____.</w:t>
      </w:r>
    </w:p>
    <w:p w14:paraId="3D306F78" w14:textId="77777777" w:rsidR="00E1459C" w:rsidRPr="002336A4" w:rsidRDefault="00E1459C" w:rsidP="00E1459C">
      <w:pPr>
        <w:pStyle w:val="Textoindependiente32"/>
        <w:tabs>
          <w:tab w:val="left" w:pos="5997"/>
        </w:tabs>
        <w:ind w:left="1999" w:hanging="865"/>
        <w:rPr>
          <w:rFonts w:ascii="Montserrat" w:hAnsi="Montserrat" w:cs="Arial"/>
          <w:sz w:val="20"/>
        </w:rPr>
      </w:pPr>
    </w:p>
    <w:p w14:paraId="063133AD"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2.1.2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28982899" w14:textId="77777777" w:rsidR="00E1459C" w:rsidRPr="00A55729" w:rsidRDefault="00E1459C" w:rsidP="00E1459C">
      <w:pPr>
        <w:pStyle w:val="Textoindependiente32"/>
        <w:tabs>
          <w:tab w:val="left" w:pos="1854"/>
        </w:tabs>
        <w:rPr>
          <w:rFonts w:ascii="Montserrat" w:hAnsi="Montserrat" w:cs="Arial"/>
          <w:sz w:val="14"/>
        </w:rPr>
      </w:pPr>
    </w:p>
    <w:p w14:paraId="705A4A9F"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2.1.3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xml:space="preserve"> QUE DICHAS FACULTADES NO LE HAN SIDO REVOCADAS, NI LIMITADAS O MODIFICADAS EN FORMA ALGUNA, A LA FECHA EN QUE SE SUSCRIBE EL PRESENTE INSTRUMENTO JURÍDICO.</w:t>
      </w:r>
    </w:p>
    <w:p w14:paraId="52EDBC2F" w14:textId="77777777" w:rsidR="00E1459C" w:rsidRPr="002336A4" w:rsidRDefault="00E1459C" w:rsidP="00E1459C">
      <w:pPr>
        <w:tabs>
          <w:tab w:val="left" w:pos="5931"/>
        </w:tabs>
        <w:spacing w:line="240" w:lineRule="auto"/>
        <w:ind w:left="1980"/>
        <w:jc w:val="both"/>
        <w:rPr>
          <w:rFonts w:ascii="Montserrat" w:hAnsi="Montserrat" w:cs="Arial"/>
          <w:sz w:val="20"/>
        </w:rPr>
      </w:pPr>
      <w:r w:rsidRPr="002336A4">
        <w:rPr>
          <w:rFonts w:ascii="Montserrat" w:hAnsi="Montserrat" w:cs="Arial"/>
          <w:sz w:val="20"/>
        </w:rPr>
        <w:t>EL DOMICILIO DE SU REPRESENTANTE LEGAL ES EL UBICADO EN _____.</w:t>
      </w:r>
    </w:p>
    <w:p w14:paraId="05592BD2"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2.1.4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2336A4" w:rsidRDefault="00E1459C" w:rsidP="00E1459C">
      <w:pPr>
        <w:pStyle w:val="Textoindependiente32"/>
        <w:tabs>
          <w:tab w:val="left" w:pos="1854"/>
        </w:tabs>
        <w:rPr>
          <w:rFonts w:ascii="Montserrat" w:hAnsi="Montserrat" w:cs="Arial"/>
          <w:sz w:val="20"/>
        </w:rPr>
      </w:pPr>
    </w:p>
    <w:p w14:paraId="27DA9609" w14:textId="77777777" w:rsidR="00E1459C" w:rsidRPr="00045076" w:rsidRDefault="00E1459C" w:rsidP="00E1459C">
      <w:pPr>
        <w:pStyle w:val="Textoindependiente210"/>
        <w:tabs>
          <w:tab w:val="left" w:pos="5913"/>
        </w:tabs>
        <w:spacing w:line="240" w:lineRule="auto"/>
        <w:ind w:left="1985" w:hanging="851"/>
        <w:rPr>
          <w:rFonts w:ascii="Montserrat" w:hAnsi="Montserrat" w:cs="Arial"/>
          <w:sz w:val="20"/>
          <w:szCs w:val="20"/>
        </w:rPr>
      </w:pPr>
      <w:r w:rsidRPr="00045076">
        <w:rPr>
          <w:rFonts w:ascii="Montserrat" w:hAnsi="Montserrat" w:cs="Arial"/>
          <w:b/>
          <w:bCs/>
          <w:sz w:val="20"/>
          <w:szCs w:val="20"/>
        </w:rPr>
        <w:lastRenderedPageBreak/>
        <w:t>2.1.5</w:t>
      </w:r>
      <w:r w:rsidRPr="00045076">
        <w:rPr>
          <w:rFonts w:ascii="Montserrat" w:hAnsi="Montserrat" w:cs="Arial"/>
          <w:b/>
          <w:bCs/>
          <w:sz w:val="20"/>
          <w:szCs w:val="20"/>
        </w:rPr>
        <w:tab/>
      </w:r>
      <w:r w:rsidRPr="00045076">
        <w:rPr>
          <w:rFonts w:ascii="Montserrat" w:hAnsi="Montserrat" w:cs="Arial"/>
          <w:sz w:val="20"/>
          <w:szCs w:val="20"/>
        </w:rPr>
        <w:t>SEÑALA COMO DOMICILIO LEGAL PARA TODOS LOS EFECTOS QUE DERIVEN DEL PRESENTE CONVENIO, EL UBICADO EN: ___________________________</w:t>
      </w:r>
    </w:p>
    <w:p w14:paraId="07BAB263" w14:textId="77777777" w:rsidR="00E1459C" w:rsidRPr="00045076" w:rsidRDefault="00E1459C" w:rsidP="00E1459C">
      <w:pPr>
        <w:pStyle w:val="Textoindependiente210"/>
        <w:spacing w:line="240" w:lineRule="auto"/>
        <w:ind w:left="1985"/>
        <w:rPr>
          <w:rFonts w:ascii="Montserrat" w:hAnsi="Montserrat" w:cs="Arial"/>
          <w:b/>
          <w:sz w:val="20"/>
          <w:szCs w:val="20"/>
        </w:rPr>
      </w:pPr>
      <w:r w:rsidRPr="00045076">
        <w:rPr>
          <w:rFonts w:ascii="Montserrat" w:hAnsi="Montserrat" w:cs="Arial"/>
          <w:b/>
          <w:i/>
          <w:sz w:val="20"/>
          <w:szCs w:val="20"/>
        </w:rPr>
        <w:t>(MENCIONAR E IDENTIFICAR A CUÁNTOS INTEGRANTES CONFORMAN LA PARTICIPACIÓN CONJUNTA PARA LA PRESENTACIÓN DE PROPOSICIONES)</w:t>
      </w:r>
      <w:r w:rsidRPr="00045076">
        <w:rPr>
          <w:rFonts w:ascii="Montserrat" w:hAnsi="Montserrat" w:cs="Arial"/>
          <w:b/>
          <w:sz w:val="20"/>
          <w:szCs w:val="20"/>
        </w:rPr>
        <w:t>.</w:t>
      </w:r>
    </w:p>
    <w:p w14:paraId="205A2EA6" w14:textId="77777777" w:rsidR="00E1459C" w:rsidRPr="00045076" w:rsidRDefault="00E1459C" w:rsidP="00E015E2">
      <w:pPr>
        <w:numPr>
          <w:ilvl w:val="1"/>
          <w:numId w:val="22"/>
        </w:numPr>
        <w:tabs>
          <w:tab w:val="left" w:pos="1418"/>
        </w:tabs>
        <w:suppressAutoHyphens/>
        <w:spacing w:after="0" w:line="240" w:lineRule="auto"/>
        <w:jc w:val="both"/>
        <w:rPr>
          <w:rFonts w:ascii="Montserrat" w:eastAsia="Times New Roman" w:hAnsi="Montserrat" w:cs="Arial"/>
          <w:b/>
          <w:sz w:val="20"/>
          <w:szCs w:val="20"/>
          <w:lang w:val="es-ES" w:eastAsia="ar-SA"/>
        </w:rPr>
      </w:pPr>
      <w:r w:rsidRPr="00045076">
        <w:rPr>
          <w:rFonts w:ascii="Montserrat" w:eastAsia="Times New Roman" w:hAnsi="Montserrat" w:cs="Arial"/>
          <w:b/>
          <w:sz w:val="20"/>
          <w:szCs w:val="20"/>
          <w:lang w:val="es-ES" w:eastAsia="ar-SA"/>
        </w:rPr>
        <w:t>“LAS PARTES” DECLARAN QUE:</w:t>
      </w:r>
    </w:p>
    <w:p w14:paraId="3EBC5000" w14:textId="77777777" w:rsidR="00E1459C" w:rsidRPr="002336A4" w:rsidRDefault="00E1459C" w:rsidP="00E1459C">
      <w:pPr>
        <w:pStyle w:val="Textoindependiente32"/>
        <w:tabs>
          <w:tab w:val="left" w:pos="1272"/>
        </w:tabs>
        <w:rPr>
          <w:rFonts w:ascii="Montserrat" w:hAnsi="Montserrat" w:cs="Arial"/>
          <w:sz w:val="20"/>
        </w:rPr>
      </w:pPr>
    </w:p>
    <w:p w14:paraId="5955E498" w14:textId="77777777" w:rsidR="00E1459C" w:rsidRPr="00045076" w:rsidRDefault="00E1459C" w:rsidP="00E1459C">
      <w:pPr>
        <w:suppressAutoHyphens/>
        <w:spacing w:after="0" w:line="240" w:lineRule="auto"/>
        <w:ind w:left="1701" w:hanging="709"/>
        <w:jc w:val="both"/>
        <w:rPr>
          <w:rFonts w:ascii="Montserrat" w:hAnsi="Montserrat" w:cs="Arial"/>
          <w:b/>
          <w:sz w:val="20"/>
        </w:rPr>
      </w:pPr>
      <w:r w:rsidRPr="00045076">
        <w:rPr>
          <w:rFonts w:ascii="Montserrat" w:hAnsi="Montserrat" w:cs="Arial"/>
          <w:b/>
          <w:sz w:val="20"/>
        </w:rPr>
        <w:t xml:space="preserve">3.1.1 </w:t>
      </w:r>
      <w:r>
        <w:rPr>
          <w:rFonts w:ascii="Montserrat" w:hAnsi="Montserrat" w:cs="Arial"/>
          <w:b/>
          <w:sz w:val="20"/>
        </w:rPr>
        <w:t xml:space="preserve">  </w:t>
      </w:r>
      <w:r w:rsidRPr="00045076">
        <w:rPr>
          <w:rFonts w:ascii="Montserrat" w:hAnsi="Montserrat" w:cs="Arial"/>
          <w:b/>
          <w:sz w:val="20"/>
        </w:rPr>
        <w:t>CONOCEN LOS REQUISITOS Y CONDICIONES ESTIPULADAS EN LAS BASES DE LA CONVOCATORIA A LA LICITACIÓN PÚBLICA NACIONAL____________.</w:t>
      </w:r>
    </w:p>
    <w:p w14:paraId="4F2F77D4" w14:textId="77777777" w:rsidR="00E1459C" w:rsidRPr="00045076" w:rsidRDefault="00E1459C" w:rsidP="00E1459C">
      <w:pPr>
        <w:tabs>
          <w:tab w:val="left" w:pos="1418"/>
        </w:tabs>
        <w:suppressAutoHyphens/>
        <w:spacing w:after="0" w:line="240" w:lineRule="auto"/>
        <w:ind w:left="1701"/>
        <w:jc w:val="both"/>
        <w:rPr>
          <w:rFonts w:ascii="Montserrat" w:eastAsia="Times New Roman" w:hAnsi="Montserrat" w:cs="Arial"/>
          <w:b/>
          <w:sz w:val="20"/>
          <w:szCs w:val="20"/>
          <w:lang w:val="es-ES" w:eastAsia="ar-SA"/>
        </w:rPr>
      </w:pPr>
    </w:p>
    <w:p w14:paraId="6B14ED55" w14:textId="77777777" w:rsidR="00E1459C" w:rsidRPr="002336A4" w:rsidRDefault="00E1459C" w:rsidP="00E1459C">
      <w:pPr>
        <w:spacing w:after="0"/>
        <w:ind w:left="1701" w:hanging="720"/>
        <w:jc w:val="both"/>
        <w:rPr>
          <w:rFonts w:ascii="Montserrat" w:hAnsi="Montserrat" w:cs="Arial"/>
          <w:sz w:val="20"/>
        </w:rPr>
      </w:pPr>
      <w:r w:rsidRPr="002336A4">
        <w:rPr>
          <w:rFonts w:ascii="Montserrat" w:hAnsi="Montserrat" w:cs="Arial"/>
          <w:b/>
          <w:sz w:val="20"/>
        </w:rPr>
        <w:t>3.1.2</w:t>
      </w:r>
      <w:r w:rsidRPr="002336A4">
        <w:rPr>
          <w:rFonts w:ascii="Montserrat" w:hAnsi="Montserrat" w:cs="Arial"/>
          <w:b/>
          <w:sz w:val="20"/>
        </w:rPr>
        <w:tab/>
      </w:r>
      <w:r w:rsidRPr="002336A4">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CE1D69C" w14:textId="77777777" w:rsidR="00E1459C" w:rsidRPr="002336A4" w:rsidRDefault="00E1459C" w:rsidP="00E1459C">
      <w:pPr>
        <w:pStyle w:val="Textoindependiente32"/>
        <w:tabs>
          <w:tab w:val="left" w:pos="1800"/>
        </w:tabs>
        <w:rPr>
          <w:rFonts w:ascii="Montserrat" w:hAnsi="Montserrat" w:cs="Arial"/>
          <w:sz w:val="20"/>
        </w:rPr>
      </w:pPr>
    </w:p>
    <w:p w14:paraId="1EF2D48C" w14:textId="77777777" w:rsidR="00E1459C" w:rsidRPr="00045076" w:rsidRDefault="00E1459C" w:rsidP="00E1459C">
      <w:pPr>
        <w:pStyle w:val="Textoindependiente210"/>
        <w:spacing w:after="0"/>
        <w:ind w:left="1248" w:hanging="540"/>
        <w:rPr>
          <w:rFonts w:ascii="Montserrat" w:hAnsi="Montserrat" w:cs="Arial"/>
          <w:sz w:val="20"/>
        </w:rPr>
      </w:pPr>
      <w:r w:rsidRPr="00045076">
        <w:rPr>
          <w:rFonts w:ascii="Montserrat" w:hAnsi="Montserrat" w:cs="Arial"/>
          <w:sz w:val="20"/>
        </w:rPr>
        <w:t>EXPUESTO LO ANTERIOR, LAS PARTES OTORGAN LAS SIGUIENTES:</w:t>
      </w:r>
    </w:p>
    <w:p w14:paraId="64D0C956" w14:textId="77777777" w:rsidR="00E1459C" w:rsidRPr="002336A4" w:rsidRDefault="00E1459C" w:rsidP="00E1459C">
      <w:pPr>
        <w:pStyle w:val="Textoindependiente210"/>
        <w:spacing w:after="0"/>
        <w:jc w:val="center"/>
        <w:rPr>
          <w:rFonts w:ascii="Montserrat" w:hAnsi="Montserrat" w:cs="Arial"/>
          <w:b/>
        </w:rPr>
      </w:pPr>
      <w:r w:rsidRPr="002336A4">
        <w:rPr>
          <w:rFonts w:ascii="Montserrat" w:hAnsi="Montserrat" w:cs="Arial"/>
          <w:b/>
        </w:rPr>
        <w:t>CLÁUSULAS</w:t>
      </w:r>
    </w:p>
    <w:p w14:paraId="38C8D736" w14:textId="77777777" w:rsidR="00E1459C" w:rsidRPr="00FF4A31" w:rsidRDefault="00E1459C" w:rsidP="00E1459C">
      <w:pPr>
        <w:pStyle w:val="Textoindependiente210"/>
        <w:spacing w:after="0" w:line="240" w:lineRule="auto"/>
        <w:ind w:left="1943" w:hanging="1403"/>
        <w:rPr>
          <w:rFonts w:ascii="Montserrat" w:hAnsi="Montserrat" w:cs="Arial"/>
          <w:b/>
          <w:sz w:val="20"/>
          <w:szCs w:val="20"/>
        </w:rPr>
      </w:pPr>
      <w:r w:rsidRPr="00FF4A31">
        <w:rPr>
          <w:rFonts w:ascii="Montserrat" w:hAnsi="Montserrat" w:cs="Arial"/>
          <w:b/>
          <w:sz w:val="20"/>
          <w:szCs w:val="20"/>
        </w:rPr>
        <w:t>PRIMERA.-</w:t>
      </w:r>
      <w:r w:rsidRPr="00FF4A31">
        <w:rPr>
          <w:rFonts w:ascii="Montserrat" w:hAnsi="Montserrat" w:cs="Arial"/>
          <w:b/>
          <w:sz w:val="20"/>
          <w:szCs w:val="20"/>
        </w:rPr>
        <w:tab/>
        <w:t>OBJETO.- “PARTICIPACIÓN CONJUNTA”.</w:t>
      </w:r>
    </w:p>
    <w:p w14:paraId="0BF50CD6" w14:textId="77777777" w:rsidR="00E1459C" w:rsidRPr="00FF4A31" w:rsidRDefault="00E1459C" w:rsidP="00E1459C">
      <w:pPr>
        <w:pStyle w:val="Textoindependiente210"/>
        <w:spacing w:after="0" w:line="240" w:lineRule="auto"/>
        <w:ind w:left="1985"/>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FF4A31" w:rsidRDefault="00E1459C" w:rsidP="00E1459C">
      <w:pPr>
        <w:pStyle w:val="Textoindependiente210"/>
        <w:spacing w:after="0" w:line="240" w:lineRule="auto"/>
        <w:ind w:left="1957" w:firstLine="28"/>
        <w:jc w:val="both"/>
        <w:rPr>
          <w:rFonts w:ascii="Montserrat" w:hAnsi="Montserrat" w:cs="Arial"/>
          <w:sz w:val="20"/>
          <w:szCs w:val="20"/>
        </w:rPr>
      </w:pPr>
    </w:p>
    <w:p w14:paraId="5F18C730" w14:textId="77777777" w:rsidR="00E1459C" w:rsidRPr="00FF4A31" w:rsidRDefault="00E1459C" w:rsidP="00E1459C">
      <w:pPr>
        <w:pStyle w:val="Textoindependiente210"/>
        <w:spacing w:after="0" w:line="240" w:lineRule="auto"/>
        <w:ind w:left="1957" w:hanging="14"/>
        <w:jc w:val="both"/>
        <w:rPr>
          <w:rFonts w:ascii="Montserrat" w:hAnsi="Montserrat" w:cs="Arial"/>
          <w:sz w:val="20"/>
          <w:szCs w:val="20"/>
        </w:rPr>
      </w:pPr>
      <w:r w:rsidRPr="00FF4A31">
        <w:rPr>
          <w:rFonts w:ascii="Montserrat" w:hAnsi="Montserrat" w:cs="Arial"/>
          <w:b/>
          <w:sz w:val="20"/>
          <w:szCs w:val="20"/>
        </w:rPr>
        <w:t>PARTICIPANTE “A”:</w:t>
      </w:r>
      <w:r w:rsidRPr="00FF4A31">
        <w:rPr>
          <w:rFonts w:ascii="Montserrat" w:hAnsi="Montserrat" w:cs="Arial"/>
          <w:sz w:val="20"/>
          <w:szCs w:val="20"/>
        </w:rPr>
        <w:t xml:space="preserve"> </w:t>
      </w:r>
      <w:r w:rsidRPr="00FF4A31">
        <w:rPr>
          <w:rFonts w:ascii="Montserrat" w:hAnsi="Montserrat" w:cs="Arial"/>
          <w:b/>
          <w:i/>
          <w:sz w:val="20"/>
          <w:szCs w:val="20"/>
          <w:u w:val="single"/>
        </w:rPr>
        <w:t>(DESCRIBIR LA PARTE QUE SE OBLIGA A SUMINISTRAR)</w:t>
      </w:r>
      <w:r w:rsidRPr="00FF4A31">
        <w:rPr>
          <w:rFonts w:ascii="Montserrat" w:hAnsi="Montserrat" w:cs="Arial"/>
          <w:sz w:val="20"/>
          <w:szCs w:val="20"/>
        </w:rPr>
        <w:t>.</w:t>
      </w:r>
    </w:p>
    <w:p w14:paraId="549E72E6" w14:textId="77777777" w:rsidR="00E1459C" w:rsidRPr="00FF4A31" w:rsidRDefault="00E1459C" w:rsidP="00E1459C">
      <w:pPr>
        <w:pStyle w:val="Textoindependiente210"/>
        <w:spacing w:after="0" w:line="240" w:lineRule="auto"/>
        <w:ind w:left="1971"/>
        <w:jc w:val="both"/>
        <w:rPr>
          <w:rFonts w:ascii="Montserrat" w:hAnsi="Montserrat" w:cs="Arial"/>
          <w:sz w:val="20"/>
          <w:szCs w:val="20"/>
        </w:rPr>
      </w:pPr>
    </w:p>
    <w:p w14:paraId="5DAAC210" w14:textId="77777777" w:rsidR="00E1459C" w:rsidRPr="00FF4A31" w:rsidRDefault="00E1459C" w:rsidP="00E1459C">
      <w:pPr>
        <w:pStyle w:val="Textoindependiente210"/>
        <w:spacing w:after="0" w:line="240" w:lineRule="auto"/>
        <w:ind w:left="1971"/>
        <w:jc w:val="both"/>
        <w:rPr>
          <w:rFonts w:ascii="Montserrat" w:hAnsi="Montserrat" w:cs="Arial"/>
          <w:sz w:val="20"/>
          <w:szCs w:val="20"/>
        </w:rPr>
      </w:pPr>
      <w:r w:rsidRPr="00FF4A31">
        <w:rPr>
          <w:rFonts w:ascii="Montserrat" w:hAnsi="Montserrat" w:cs="Arial"/>
          <w:b/>
          <w:i/>
          <w:sz w:val="20"/>
          <w:szCs w:val="20"/>
          <w:u w:val="single"/>
        </w:rPr>
        <w:t>(CADA UNO DE LOS INTEGRANTES QUE CONFORMAN LA PARTICIPACIÓN CONJUNTA PARA LA PRESENTACIÓN DE PROPOSICIONES DEBERÁ DESCRIBIR LA PARTE QUE SE OBLIGA A ENTREGAR)</w:t>
      </w:r>
      <w:r w:rsidRPr="00FF4A31">
        <w:rPr>
          <w:rFonts w:ascii="Montserrat" w:hAnsi="Montserrat" w:cs="Arial"/>
          <w:sz w:val="20"/>
          <w:szCs w:val="20"/>
        </w:rPr>
        <w:t>.</w:t>
      </w:r>
    </w:p>
    <w:p w14:paraId="7AE3B7DA" w14:textId="77777777" w:rsidR="00E1459C" w:rsidRPr="00FF4A31" w:rsidRDefault="00E1459C" w:rsidP="00E1459C">
      <w:pPr>
        <w:pStyle w:val="Textoindependiente210"/>
        <w:spacing w:after="0" w:line="240" w:lineRule="auto"/>
        <w:ind w:left="1971"/>
        <w:rPr>
          <w:rFonts w:ascii="Montserrat" w:hAnsi="Montserrat" w:cs="Arial"/>
          <w:sz w:val="20"/>
          <w:szCs w:val="20"/>
        </w:rPr>
      </w:pPr>
    </w:p>
    <w:p w14:paraId="0D111072" w14:textId="77777777" w:rsidR="00E1459C" w:rsidRPr="00FF4A31" w:rsidRDefault="00E1459C" w:rsidP="00E1459C">
      <w:pPr>
        <w:pStyle w:val="Textoindependiente210"/>
        <w:spacing w:after="0" w:line="240" w:lineRule="auto"/>
        <w:ind w:left="1943" w:hanging="1403"/>
        <w:rPr>
          <w:rFonts w:ascii="Montserrat" w:hAnsi="Montserrat" w:cs="Arial"/>
          <w:b/>
          <w:sz w:val="20"/>
          <w:szCs w:val="20"/>
        </w:rPr>
      </w:pPr>
      <w:r w:rsidRPr="00FF4A31">
        <w:rPr>
          <w:rFonts w:ascii="Montserrat" w:hAnsi="Montserrat" w:cs="Arial"/>
          <w:b/>
          <w:sz w:val="20"/>
          <w:szCs w:val="20"/>
        </w:rPr>
        <w:t>SEGUNDA.-</w:t>
      </w:r>
      <w:r w:rsidRPr="00FF4A31">
        <w:rPr>
          <w:rFonts w:ascii="Montserrat" w:hAnsi="Montserrat" w:cs="Arial"/>
          <w:b/>
          <w:sz w:val="20"/>
          <w:szCs w:val="20"/>
        </w:rPr>
        <w:tab/>
        <w:t>REPRESENTANTE COMÚN Y OBLIGADO SOLIDARIO.</w:t>
      </w:r>
    </w:p>
    <w:p w14:paraId="62B0AEC4" w14:textId="77777777" w:rsidR="00E1459C" w:rsidRPr="00FF4A31" w:rsidRDefault="00E1459C" w:rsidP="00E1459C">
      <w:pPr>
        <w:pStyle w:val="Textoindependiente210"/>
        <w:spacing w:after="0" w:line="240" w:lineRule="auto"/>
        <w:ind w:left="1800" w:hanging="1260"/>
        <w:rPr>
          <w:rFonts w:ascii="Montserrat" w:hAnsi="Montserrat" w:cs="Arial"/>
          <w:sz w:val="20"/>
          <w:szCs w:val="20"/>
        </w:rPr>
      </w:pPr>
    </w:p>
    <w:p w14:paraId="2F2D8EBD"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1C9B3F8"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p>
    <w:p w14:paraId="3209D343"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sz w:val="20"/>
          <w:szCs w:val="20"/>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w:t>
      </w:r>
      <w:r w:rsidRPr="00FF4A31">
        <w:rPr>
          <w:rFonts w:ascii="Montserrat" w:hAnsi="Montserrat" w:cs="Arial"/>
          <w:sz w:val="20"/>
          <w:szCs w:val="20"/>
        </w:rPr>
        <w:lastRenderedPageBreak/>
        <w:t>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A55729" w:rsidRDefault="00E1459C" w:rsidP="00E1459C">
      <w:pPr>
        <w:pStyle w:val="Textoindependiente210"/>
        <w:spacing w:after="0" w:line="240" w:lineRule="auto"/>
        <w:ind w:left="1957" w:firstLine="14"/>
        <w:rPr>
          <w:rFonts w:ascii="Montserrat" w:hAnsi="Montserrat" w:cs="Arial"/>
          <w:sz w:val="14"/>
          <w:szCs w:val="20"/>
        </w:rPr>
      </w:pPr>
    </w:p>
    <w:p w14:paraId="4EBD57C4" w14:textId="77777777" w:rsidR="00E1459C" w:rsidRPr="00FF4A31" w:rsidRDefault="00E1459C" w:rsidP="00E1459C">
      <w:pPr>
        <w:pStyle w:val="Textoindependiente210"/>
        <w:spacing w:line="240" w:lineRule="auto"/>
        <w:ind w:left="1971" w:hanging="1431"/>
        <w:rPr>
          <w:rFonts w:ascii="Montserrat" w:hAnsi="Montserrat" w:cs="Arial"/>
          <w:b/>
          <w:sz w:val="20"/>
          <w:szCs w:val="20"/>
        </w:rPr>
      </w:pPr>
      <w:r w:rsidRPr="00FF4A31">
        <w:rPr>
          <w:rFonts w:ascii="Montserrat" w:hAnsi="Montserrat" w:cs="Arial"/>
          <w:b/>
          <w:sz w:val="20"/>
          <w:szCs w:val="20"/>
        </w:rPr>
        <w:t xml:space="preserve">TERCERA.- </w:t>
      </w:r>
      <w:r w:rsidRPr="00FF4A31">
        <w:rPr>
          <w:rFonts w:ascii="Montserrat" w:hAnsi="Montserrat" w:cs="Arial"/>
          <w:b/>
          <w:sz w:val="20"/>
          <w:szCs w:val="20"/>
        </w:rPr>
        <w:tab/>
        <w:t>DEL COBRO DE LAS FACTURAS.</w:t>
      </w:r>
    </w:p>
    <w:p w14:paraId="50DCDBE9" w14:textId="77777777" w:rsidR="00E1459C" w:rsidRPr="00A55729" w:rsidRDefault="00E1459C" w:rsidP="00E1459C">
      <w:pPr>
        <w:pStyle w:val="Textoindependiente210"/>
        <w:spacing w:after="0" w:line="240" w:lineRule="auto"/>
        <w:ind w:left="1800" w:hanging="1260"/>
        <w:rPr>
          <w:rFonts w:ascii="Montserrat" w:hAnsi="Montserrat" w:cs="Arial"/>
          <w:sz w:val="4"/>
          <w:szCs w:val="20"/>
        </w:rPr>
      </w:pPr>
    </w:p>
    <w:p w14:paraId="43ED4E17"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EXPRESAMENTE, QUE “EL PARTICIPANTE______ </w:t>
      </w:r>
      <w:r w:rsidRPr="00FF4A31">
        <w:rPr>
          <w:rFonts w:ascii="Montserrat" w:hAnsi="Montserrat" w:cs="Arial"/>
          <w:b/>
          <w:i/>
          <w:sz w:val="20"/>
          <w:szCs w:val="20"/>
          <w:u w:val="single"/>
        </w:rPr>
        <w:t>(LOS PARTICIPANTES, DEBERÁN INDICAR CUÁL DE ELLOS ESTARÁ FACULTADO PARA REALIZAR EL COBRO)</w:t>
      </w:r>
      <w:r w:rsidRPr="00FF4A31">
        <w:rPr>
          <w:rFonts w:ascii="Montserrat" w:hAnsi="Montserrat" w:cs="Arial"/>
          <w:sz w:val="20"/>
          <w:szCs w:val="20"/>
        </w:rPr>
        <w:t>, PARA EFECTUAR EL COBRO DE LAS FACTURAS RELATIVAS A LOS BIENES QUE SE ENTREGUEN AL IMSS, CON MOTIVO DEL CONTRATO QUE SE DERIVE DE LA LICITACIÓN PÚBLICA NACIONAL NÚMERO _________.</w:t>
      </w:r>
    </w:p>
    <w:p w14:paraId="01D99709" w14:textId="77777777" w:rsidR="00E1459C" w:rsidRPr="00A55729" w:rsidRDefault="00E1459C" w:rsidP="00E1459C">
      <w:pPr>
        <w:pStyle w:val="Textoindependiente210"/>
        <w:spacing w:after="0" w:line="240" w:lineRule="auto"/>
        <w:ind w:left="1985" w:hanging="1425"/>
        <w:jc w:val="both"/>
        <w:rPr>
          <w:rFonts w:ascii="Montserrat" w:hAnsi="Montserrat" w:cs="Arial"/>
          <w:bCs/>
          <w:sz w:val="12"/>
          <w:szCs w:val="20"/>
        </w:rPr>
      </w:pPr>
    </w:p>
    <w:p w14:paraId="1383DD1C" w14:textId="77777777" w:rsidR="00E1459C" w:rsidRPr="00FF4A31" w:rsidRDefault="00E1459C" w:rsidP="00E1459C">
      <w:pPr>
        <w:pStyle w:val="Textoindependiente210"/>
        <w:spacing w:line="240" w:lineRule="auto"/>
        <w:ind w:left="1985" w:hanging="1425"/>
        <w:rPr>
          <w:rFonts w:ascii="Montserrat" w:hAnsi="Montserrat" w:cs="Arial"/>
          <w:b/>
          <w:sz w:val="20"/>
          <w:szCs w:val="20"/>
        </w:rPr>
      </w:pPr>
      <w:r w:rsidRPr="00FF4A31">
        <w:rPr>
          <w:rFonts w:ascii="Montserrat" w:hAnsi="Montserrat" w:cs="Arial"/>
          <w:b/>
          <w:sz w:val="20"/>
          <w:szCs w:val="20"/>
        </w:rPr>
        <w:t xml:space="preserve">CUARTA.- </w:t>
      </w:r>
      <w:r w:rsidRPr="00FF4A31">
        <w:rPr>
          <w:rFonts w:ascii="Montserrat" w:hAnsi="Montserrat" w:cs="Arial"/>
          <w:b/>
          <w:sz w:val="20"/>
          <w:szCs w:val="20"/>
        </w:rPr>
        <w:tab/>
        <w:t>VIGENCIA.</w:t>
      </w:r>
    </w:p>
    <w:p w14:paraId="44C62E6D" w14:textId="77777777" w:rsidR="00E1459C" w:rsidRPr="00A55729" w:rsidRDefault="00E1459C" w:rsidP="00E1459C">
      <w:pPr>
        <w:pStyle w:val="Textoindependiente210"/>
        <w:spacing w:after="0" w:line="240" w:lineRule="auto"/>
        <w:ind w:left="1985" w:hanging="1425"/>
        <w:rPr>
          <w:rFonts w:ascii="Montserrat" w:hAnsi="Montserrat" w:cs="Arial"/>
          <w:bCs/>
          <w:sz w:val="12"/>
          <w:szCs w:val="20"/>
        </w:rPr>
      </w:pPr>
    </w:p>
    <w:p w14:paraId="01EFDF5F" w14:textId="77777777" w:rsidR="00E1459C" w:rsidRPr="00FF4A31" w:rsidRDefault="00E1459C" w:rsidP="00E1459C">
      <w:pPr>
        <w:pStyle w:val="Textoindependiente210"/>
        <w:spacing w:line="240" w:lineRule="auto"/>
        <w:ind w:left="1985"/>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A58F5D5" w14:textId="77777777" w:rsidR="00E1459C" w:rsidRPr="00A55729" w:rsidRDefault="00E1459C" w:rsidP="00E1459C">
      <w:pPr>
        <w:pStyle w:val="Textoindependiente210"/>
        <w:spacing w:after="0" w:line="240" w:lineRule="auto"/>
        <w:ind w:left="1971"/>
        <w:jc w:val="both"/>
        <w:rPr>
          <w:rFonts w:ascii="Montserrat" w:hAnsi="Montserrat" w:cs="Arial"/>
          <w:sz w:val="10"/>
          <w:szCs w:val="20"/>
        </w:rPr>
      </w:pPr>
    </w:p>
    <w:p w14:paraId="71DBE0AB" w14:textId="77777777" w:rsidR="00E1459C" w:rsidRPr="00FF4A31" w:rsidRDefault="00E1459C" w:rsidP="00E1459C">
      <w:pPr>
        <w:pStyle w:val="Textoindependiente210"/>
        <w:spacing w:line="240" w:lineRule="auto"/>
        <w:ind w:left="1999" w:hanging="1459"/>
        <w:jc w:val="both"/>
        <w:rPr>
          <w:rFonts w:ascii="Montserrat" w:hAnsi="Montserrat" w:cs="Arial"/>
          <w:b/>
          <w:sz w:val="20"/>
          <w:szCs w:val="20"/>
        </w:rPr>
      </w:pPr>
      <w:r w:rsidRPr="00FF4A31">
        <w:rPr>
          <w:rFonts w:ascii="Montserrat" w:hAnsi="Montserrat" w:cs="Arial"/>
          <w:b/>
          <w:sz w:val="20"/>
          <w:szCs w:val="20"/>
        </w:rPr>
        <w:t>QUINTA.-</w:t>
      </w:r>
      <w:r w:rsidRPr="00FF4A31">
        <w:rPr>
          <w:rFonts w:ascii="Montserrat" w:hAnsi="Montserrat" w:cs="Arial"/>
          <w:b/>
          <w:sz w:val="20"/>
          <w:szCs w:val="20"/>
        </w:rPr>
        <w:tab/>
        <w:t>OBLIGACIONES.</w:t>
      </w:r>
    </w:p>
    <w:p w14:paraId="1B46ED5E" w14:textId="77777777" w:rsidR="00E1459C" w:rsidRPr="00A55729" w:rsidRDefault="00E1459C" w:rsidP="00E1459C">
      <w:pPr>
        <w:pStyle w:val="Textoindependiente210"/>
        <w:spacing w:after="0" w:line="240" w:lineRule="auto"/>
        <w:ind w:left="1800" w:hanging="1260"/>
        <w:jc w:val="both"/>
        <w:rPr>
          <w:rFonts w:ascii="Montserrat" w:hAnsi="Montserrat" w:cs="Arial"/>
          <w:sz w:val="8"/>
          <w:szCs w:val="20"/>
        </w:rPr>
      </w:pPr>
    </w:p>
    <w:p w14:paraId="0B0D02B2" w14:textId="77777777" w:rsidR="00E1459C" w:rsidRPr="00FF4A31" w:rsidRDefault="00E1459C" w:rsidP="00E1459C">
      <w:pPr>
        <w:pStyle w:val="Textoindependiente210"/>
        <w:spacing w:line="240" w:lineRule="auto"/>
        <w:ind w:left="1999"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2D2E73" w14:textId="77777777" w:rsidR="00E1459C" w:rsidRPr="00FF4A31" w:rsidRDefault="00E1459C" w:rsidP="00E1459C">
      <w:pPr>
        <w:pStyle w:val="Textoindependiente210"/>
        <w:spacing w:after="0" w:line="240" w:lineRule="auto"/>
        <w:ind w:left="1999" w:firstLine="14"/>
        <w:jc w:val="both"/>
        <w:rPr>
          <w:rFonts w:ascii="Montserrat" w:hAnsi="Montserrat" w:cs="Arial"/>
          <w:sz w:val="20"/>
          <w:szCs w:val="20"/>
        </w:rPr>
      </w:pPr>
    </w:p>
    <w:p w14:paraId="195BA5B5" w14:textId="77777777" w:rsidR="00E1459C" w:rsidRPr="00FF4A31" w:rsidRDefault="00E1459C" w:rsidP="00E1459C">
      <w:pPr>
        <w:pStyle w:val="Textoindependiente210"/>
        <w:spacing w:line="240" w:lineRule="auto"/>
        <w:ind w:left="1999"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A55729" w:rsidRDefault="00E1459C" w:rsidP="00E1459C">
      <w:pPr>
        <w:pStyle w:val="Textoindependiente210"/>
        <w:spacing w:after="0" w:line="240" w:lineRule="auto"/>
        <w:ind w:left="1957" w:firstLine="14"/>
        <w:jc w:val="both"/>
        <w:rPr>
          <w:rFonts w:ascii="Montserrat" w:hAnsi="Montserrat" w:cs="Arial"/>
          <w:sz w:val="10"/>
          <w:szCs w:val="20"/>
        </w:rPr>
      </w:pPr>
    </w:p>
    <w:p w14:paraId="0DEFC542" w14:textId="77777777" w:rsidR="00E1459C" w:rsidRDefault="00E1459C" w:rsidP="00E1459C">
      <w:pPr>
        <w:pStyle w:val="Textoindependiente210"/>
        <w:spacing w:line="240" w:lineRule="auto"/>
        <w:ind w:left="142" w:firstLine="14"/>
        <w:jc w:val="both"/>
        <w:rPr>
          <w:rFonts w:ascii="Montserrat" w:hAnsi="Montserrat" w:cs="Arial"/>
          <w:sz w:val="20"/>
          <w:szCs w:val="20"/>
        </w:rPr>
      </w:pPr>
      <w:r w:rsidRPr="00FF4A31">
        <w:rPr>
          <w:rFonts w:ascii="Montserrat" w:hAnsi="Montserrat" w:cs="Arial"/>
          <w:sz w:val="20"/>
          <w:szCs w:val="20"/>
        </w:rPr>
        <w:t xml:space="preserve">LEÍDO QUE FUE EL PRESENTE CONVENIO POR </w:t>
      </w:r>
      <w:r w:rsidRPr="00FF4A31">
        <w:rPr>
          <w:rFonts w:ascii="Montserrat" w:hAnsi="Montserrat" w:cs="Arial"/>
          <w:b/>
          <w:sz w:val="20"/>
          <w:szCs w:val="20"/>
        </w:rPr>
        <w:t>“LAS PARTES”</w:t>
      </w:r>
      <w:r w:rsidRPr="00FF4A31">
        <w:rPr>
          <w:rFonts w:ascii="Montserrat" w:hAnsi="Montserrat"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F4A31">
        <w:rPr>
          <w:rFonts w:ascii="Montserrat" w:hAnsi="Montserrat" w:cs="Arial"/>
          <w:sz w:val="20"/>
          <w:szCs w:val="20"/>
        </w:rPr>
        <w:t>DE</w:t>
      </w:r>
      <w:proofErr w:type="spellEnd"/>
      <w:r w:rsidRPr="00FF4A31">
        <w:rPr>
          <w:rFonts w:ascii="Montserrat" w:hAnsi="Montserrat" w:cs="Arial"/>
          <w:sz w:val="20"/>
          <w:szCs w:val="20"/>
        </w:rPr>
        <w:t xml:space="preserve"> 20___.</w:t>
      </w:r>
    </w:p>
    <w:p w14:paraId="426F1F29" w14:textId="77777777" w:rsidR="00E1459C" w:rsidRPr="00A55729" w:rsidRDefault="00E1459C" w:rsidP="00E1459C">
      <w:pPr>
        <w:pStyle w:val="Textoindependiente210"/>
        <w:spacing w:line="240" w:lineRule="auto"/>
        <w:ind w:left="142" w:firstLine="14"/>
        <w:jc w:val="both"/>
        <w:rPr>
          <w:rFonts w:ascii="Montserrat" w:hAnsi="Montserrat" w:cs="Arial"/>
          <w:sz w:val="18"/>
          <w:szCs w:val="20"/>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E1459C" w:rsidRPr="00FF4A31" w14:paraId="4FC3286C" w14:textId="77777777" w:rsidTr="00836219">
        <w:trPr>
          <w:trHeight w:val="709"/>
        </w:trPr>
        <w:tc>
          <w:tcPr>
            <w:tcW w:w="3600" w:type="dxa"/>
          </w:tcPr>
          <w:p w14:paraId="3C0B4BD9" w14:textId="3032FC91" w:rsidR="00E1459C" w:rsidRPr="00FF4A31" w:rsidRDefault="00E1459C" w:rsidP="00836219">
            <w:pPr>
              <w:pStyle w:val="Textoindependiente210"/>
              <w:snapToGrid w:val="0"/>
              <w:spacing w:line="240" w:lineRule="auto"/>
              <w:ind w:left="540" w:hanging="540"/>
              <w:jc w:val="center"/>
              <w:rPr>
                <w:rFonts w:ascii="Montserrat" w:hAnsi="Montserrat" w:cs="Arial"/>
                <w:b/>
                <w:sz w:val="20"/>
                <w:szCs w:val="20"/>
              </w:rPr>
            </w:pPr>
          </w:p>
        </w:tc>
        <w:tc>
          <w:tcPr>
            <w:tcW w:w="720" w:type="dxa"/>
            <w:tcBorders>
              <w:top w:val="nil"/>
              <w:bottom w:val="nil"/>
            </w:tcBorders>
          </w:tcPr>
          <w:p w14:paraId="2898CCB9" w14:textId="77777777" w:rsidR="00E1459C" w:rsidRPr="00FF4A31" w:rsidRDefault="00E1459C" w:rsidP="00836219">
            <w:pPr>
              <w:pStyle w:val="Textoindependiente210"/>
              <w:spacing w:line="240" w:lineRule="auto"/>
              <w:rPr>
                <w:rFonts w:ascii="Montserrat" w:hAnsi="Montserrat" w:cs="Arial"/>
                <w:sz w:val="20"/>
                <w:szCs w:val="20"/>
              </w:rPr>
            </w:pPr>
          </w:p>
        </w:tc>
        <w:tc>
          <w:tcPr>
            <w:tcW w:w="3240" w:type="dxa"/>
          </w:tcPr>
          <w:p w14:paraId="61492FFF" w14:textId="77777777" w:rsidR="00E1459C" w:rsidRPr="00FF4A31" w:rsidRDefault="00E1459C" w:rsidP="00836219">
            <w:pPr>
              <w:pStyle w:val="Textoindependiente210"/>
              <w:spacing w:line="240" w:lineRule="auto"/>
              <w:ind w:hanging="540"/>
              <w:jc w:val="center"/>
              <w:rPr>
                <w:rFonts w:ascii="Montserrat" w:hAnsi="Montserrat" w:cs="Arial"/>
                <w:b/>
                <w:sz w:val="20"/>
                <w:szCs w:val="20"/>
              </w:rPr>
            </w:pPr>
          </w:p>
        </w:tc>
      </w:tr>
      <w:tr w:rsidR="00E1459C" w:rsidRPr="00FF4A31" w14:paraId="6470295A" w14:textId="77777777" w:rsidTr="00836219">
        <w:tc>
          <w:tcPr>
            <w:tcW w:w="3600" w:type="dxa"/>
          </w:tcPr>
          <w:p w14:paraId="4F69C672" w14:textId="18323FD6" w:rsidR="00E1459C" w:rsidRPr="00FF4A31" w:rsidRDefault="00E1459C" w:rsidP="00836219">
            <w:pPr>
              <w:spacing w:line="240" w:lineRule="auto"/>
              <w:jc w:val="center"/>
              <w:rPr>
                <w:rFonts w:ascii="Montserrat" w:hAnsi="Montserrat" w:cs="Arial"/>
                <w:b/>
                <w:sz w:val="20"/>
                <w:szCs w:val="20"/>
              </w:rPr>
            </w:pPr>
          </w:p>
        </w:tc>
        <w:tc>
          <w:tcPr>
            <w:tcW w:w="720" w:type="dxa"/>
            <w:tcBorders>
              <w:top w:val="nil"/>
              <w:bottom w:val="nil"/>
            </w:tcBorders>
          </w:tcPr>
          <w:p w14:paraId="27EEEA5E" w14:textId="77777777" w:rsidR="00E1459C" w:rsidRPr="00FF4A31" w:rsidRDefault="00E1459C" w:rsidP="00836219">
            <w:pPr>
              <w:pStyle w:val="Textoindependiente210"/>
              <w:snapToGrid w:val="0"/>
              <w:spacing w:line="240" w:lineRule="auto"/>
              <w:ind w:hanging="540"/>
              <w:jc w:val="center"/>
              <w:rPr>
                <w:rFonts w:ascii="Montserrat" w:hAnsi="Montserrat" w:cs="Arial"/>
                <w:sz w:val="20"/>
                <w:szCs w:val="20"/>
              </w:rPr>
            </w:pPr>
          </w:p>
        </w:tc>
        <w:tc>
          <w:tcPr>
            <w:tcW w:w="3240" w:type="dxa"/>
          </w:tcPr>
          <w:p w14:paraId="445AA4C6" w14:textId="2F101CEB" w:rsidR="00E1459C" w:rsidRPr="00FF4A31" w:rsidRDefault="00E1459C" w:rsidP="00836219">
            <w:pPr>
              <w:spacing w:after="0" w:line="240" w:lineRule="auto"/>
              <w:jc w:val="center"/>
              <w:rPr>
                <w:rFonts w:ascii="Montserrat" w:hAnsi="Montserrat" w:cs="Arial"/>
                <w:b/>
                <w:sz w:val="20"/>
                <w:szCs w:val="20"/>
              </w:rPr>
            </w:pPr>
          </w:p>
        </w:tc>
      </w:tr>
    </w:tbl>
    <w:p w14:paraId="0E15A132" w14:textId="77777777" w:rsidR="00B54EB8" w:rsidRDefault="00B54EB8" w:rsidP="00E1459C">
      <w:pPr>
        <w:jc w:val="center"/>
        <w:rPr>
          <w:rFonts w:ascii="Montserrat" w:hAnsi="Montserrat" w:cs="Arial"/>
          <w:b/>
          <w:sz w:val="24"/>
          <w:szCs w:val="18"/>
        </w:rPr>
      </w:pPr>
    </w:p>
    <w:p w14:paraId="4BBB261A" w14:textId="3961F472" w:rsidR="00836219" w:rsidRPr="00836219" w:rsidRDefault="00836219" w:rsidP="0054036D">
      <w:pPr>
        <w:jc w:val="center"/>
        <w:rPr>
          <w:rFonts w:ascii="Montserrat" w:hAnsi="Montserrat"/>
          <w:b/>
        </w:rPr>
      </w:pPr>
      <w:bookmarkStart w:id="0" w:name="_GoBack"/>
      <w:bookmarkEnd w:id="0"/>
      <w:r w:rsidRPr="00836219">
        <w:rPr>
          <w:rFonts w:ascii="Montserrat" w:hAnsi="Montserrat"/>
          <w:b/>
        </w:rPr>
        <w:lastRenderedPageBreak/>
        <w:t>ANEXO G</w:t>
      </w:r>
    </w:p>
    <w:p w14:paraId="7D5712D7" w14:textId="77777777" w:rsidR="00836219" w:rsidRPr="00D7433B" w:rsidRDefault="00836219" w:rsidP="00836219">
      <w:pPr>
        <w:jc w:val="center"/>
        <w:rPr>
          <w:rFonts w:ascii="Montserrat" w:hAnsi="Montserrat" w:cs="Arial"/>
          <w:b/>
          <w:sz w:val="18"/>
          <w:szCs w:val="18"/>
        </w:rPr>
      </w:pPr>
      <w:r w:rsidRPr="00D7433B">
        <w:rPr>
          <w:rFonts w:ascii="Montserrat" w:hAnsi="Montserrat" w:cs="Arial"/>
          <w:b/>
          <w:sz w:val="18"/>
          <w:szCs w:val="18"/>
        </w:rPr>
        <w:t>Formato. Información Reservada y Confidencial.</w:t>
      </w:r>
    </w:p>
    <w:p w14:paraId="107AAFCE" w14:textId="77777777" w:rsidR="00836219" w:rsidRPr="00D7433B" w:rsidRDefault="00836219" w:rsidP="00836219">
      <w:pPr>
        <w:rPr>
          <w:rFonts w:ascii="Montserrat" w:hAnsi="Montserrat" w:cs="Arial"/>
          <w:b/>
          <w:sz w:val="18"/>
          <w:szCs w:val="18"/>
        </w:rPr>
      </w:pPr>
    </w:p>
    <w:p w14:paraId="4DB72250" w14:textId="2898C3C5" w:rsidR="00836219" w:rsidRPr="00D7433B" w:rsidRDefault="00836219" w:rsidP="00836219">
      <w:pPr>
        <w:jc w:val="right"/>
        <w:rPr>
          <w:rFonts w:ascii="Montserrat" w:hAnsi="Montserrat" w:cs="Arial"/>
          <w:b/>
          <w:sz w:val="18"/>
          <w:szCs w:val="18"/>
        </w:rPr>
      </w:pPr>
      <w:r w:rsidRPr="00D7433B">
        <w:rPr>
          <w:rFonts w:ascii="Montserrat" w:hAnsi="Montserrat" w:cs="Arial"/>
          <w:sz w:val="18"/>
          <w:szCs w:val="18"/>
        </w:rPr>
        <w:t>XXXXX</w:t>
      </w:r>
      <w:r>
        <w:rPr>
          <w:rFonts w:ascii="Montserrat" w:hAnsi="Montserrat" w:cs="Arial"/>
          <w:sz w:val="18"/>
          <w:szCs w:val="18"/>
        </w:rPr>
        <w:t xml:space="preserve">XXX., a __ de ___________ </w:t>
      </w:r>
      <w:proofErr w:type="spellStart"/>
      <w:r>
        <w:rPr>
          <w:rFonts w:ascii="Montserrat" w:hAnsi="Montserrat" w:cs="Arial"/>
          <w:sz w:val="18"/>
          <w:szCs w:val="18"/>
        </w:rPr>
        <w:t>de</w:t>
      </w:r>
      <w:proofErr w:type="spellEnd"/>
      <w:r>
        <w:rPr>
          <w:rFonts w:ascii="Montserrat" w:hAnsi="Montserrat" w:cs="Arial"/>
          <w:sz w:val="18"/>
          <w:szCs w:val="18"/>
        </w:rPr>
        <w:t xml:space="preserve"> 202</w:t>
      </w:r>
      <w:r w:rsidR="00965999">
        <w:rPr>
          <w:rFonts w:ascii="Montserrat" w:hAnsi="Montserrat" w:cs="Arial"/>
          <w:sz w:val="18"/>
          <w:szCs w:val="18"/>
        </w:rPr>
        <w:t>4</w:t>
      </w:r>
    </w:p>
    <w:p w14:paraId="05AC44E9" w14:textId="77777777" w:rsidR="00836219" w:rsidRPr="00D7433B" w:rsidRDefault="00836219" w:rsidP="00836219">
      <w:pPr>
        <w:pStyle w:val="Textonotapie"/>
        <w:spacing w:after="0"/>
        <w:ind w:right="193"/>
        <w:rPr>
          <w:rFonts w:ascii="Montserrat" w:hAnsi="Montserrat" w:cs="Arial"/>
          <w:b/>
          <w:szCs w:val="18"/>
        </w:rPr>
      </w:pPr>
      <w:r w:rsidRPr="00D7433B">
        <w:rPr>
          <w:rFonts w:ascii="Montserrat" w:hAnsi="Montserrat" w:cs="Arial"/>
          <w:b/>
          <w:szCs w:val="18"/>
        </w:rPr>
        <w:t>INSTITUTO MEXICANO DEL SEGURO SOCIAL</w:t>
      </w:r>
    </w:p>
    <w:p w14:paraId="3CDC5D0F" w14:textId="77777777" w:rsidR="00836219" w:rsidRPr="00D7433B" w:rsidRDefault="00836219" w:rsidP="00836219">
      <w:pPr>
        <w:rPr>
          <w:rFonts w:ascii="Montserrat" w:hAnsi="Montserrat" w:cs="Arial"/>
          <w:b/>
          <w:sz w:val="18"/>
          <w:szCs w:val="18"/>
        </w:rPr>
      </w:pPr>
      <w:r w:rsidRPr="00D7433B">
        <w:rPr>
          <w:rFonts w:ascii="Montserrat" w:hAnsi="Montserrat" w:cs="Arial"/>
          <w:b/>
          <w:spacing w:val="100"/>
          <w:sz w:val="18"/>
          <w:szCs w:val="18"/>
        </w:rPr>
        <w:t>Presente</w:t>
      </w:r>
    </w:p>
    <w:p w14:paraId="6CEAEE0D" w14:textId="77777777" w:rsidR="00836219" w:rsidRPr="00D7433B" w:rsidRDefault="00836219" w:rsidP="00836219">
      <w:pPr>
        <w:pStyle w:val="BalloonText1"/>
        <w:rPr>
          <w:rFonts w:ascii="Montserrat" w:hAnsi="Montserrat" w:cs="Arial"/>
          <w:sz w:val="18"/>
          <w:szCs w:val="18"/>
        </w:rPr>
      </w:pPr>
    </w:p>
    <w:p w14:paraId="0BBB4E41" w14:textId="77777777" w:rsidR="00836219" w:rsidRPr="00D7433B" w:rsidRDefault="00836219" w:rsidP="00836219">
      <w:pPr>
        <w:pStyle w:val="BalloonText1"/>
        <w:rPr>
          <w:rFonts w:ascii="Montserrat" w:hAnsi="Montserrat" w:cs="Arial"/>
          <w:sz w:val="18"/>
          <w:szCs w:val="18"/>
        </w:rPr>
      </w:pPr>
    </w:p>
    <w:p w14:paraId="2BB5CBE3" w14:textId="67639262" w:rsidR="00836219" w:rsidRPr="00D7433B" w:rsidRDefault="00836219" w:rsidP="00836219">
      <w:pPr>
        <w:ind w:right="150"/>
        <w:jc w:val="both"/>
        <w:rPr>
          <w:rFonts w:ascii="Montserrat" w:hAnsi="Montserrat" w:cs="Arial"/>
          <w:sz w:val="18"/>
          <w:szCs w:val="18"/>
        </w:rPr>
      </w:pPr>
      <w:r>
        <w:rPr>
          <w:rFonts w:ascii="Montserrat" w:hAnsi="Montserrat" w:cs="Arial"/>
          <w:sz w:val="18"/>
          <w:szCs w:val="18"/>
          <w:u w:val="single"/>
        </w:rPr>
        <w:t xml:space="preserve">         </w:t>
      </w:r>
      <w:r w:rsidRPr="00D7433B">
        <w:rPr>
          <w:rFonts w:ascii="Montserrat" w:hAnsi="Montserrat" w:cs="Arial"/>
          <w:sz w:val="18"/>
          <w:szCs w:val="18"/>
          <w:u w:val="single"/>
        </w:rPr>
        <w:t xml:space="preserve">(Nombre)  </w:t>
      </w:r>
      <w:r w:rsidRPr="00D7433B">
        <w:rPr>
          <w:rFonts w:ascii="Montserrat" w:hAnsi="Montserrat" w:cs="Arial"/>
          <w:sz w:val="18"/>
          <w:szCs w:val="18"/>
        </w:rPr>
        <w:t>, en mi carácter de _________________________, de la ___</w:t>
      </w:r>
      <w:r w:rsidRPr="00D7433B">
        <w:rPr>
          <w:rFonts w:ascii="Montserrat" w:hAnsi="Montserrat" w:cs="Arial"/>
          <w:sz w:val="18"/>
          <w:szCs w:val="18"/>
          <w:u w:val="single"/>
        </w:rPr>
        <w:t>(Persona Física o Moral)</w:t>
      </w:r>
      <w:r>
        <w:rPr>
          <w:rFonts w:ascii="Montserrat" w:hAnsi="Montserrat" w:cs="Arial"/>
          <w:sz w:val="18"/>
          <w:szCs w:val="18"/>
          <w:u w:val="single"/>
        </w:rPr>
        <w:t xml:space="preserve">      </w:t>
      </w:r>
      <w:r w:rsidRPr="00D7433B">
        <w:rPr>
          <w:rFonts w:ascii="Montserrat" w:hAnsi="Montserrat" w:cs="Arial"/>
          <w:sz w:val="18"/>
          <w:szCs w:val="18"/>
          <w:u w:val="single"/>
        </w:rPr>
        <w:t>,</w:t>
      </w:r>
      <w:r w:rsidRPr="00D7433B">
        <w:rPr>
          <w:rFonts w:ascii="Montserrat" w:hAnsi="Montserrat" w:cs="Arial"/>
          <w:sz w:val="18"/>
          <w:szCs w:val="18"/>
        </w:rPr>
        <w:t xml:space="preserve"> manifiesto por medio de la presente que los documentos contenidos en mi propuesta y remitida a la convocante para </w:t>
      </w:r>
      <w:r w:rsidR="00965999">
        <w:rPr>
          <w:rFonts w:ascii="Montserrat" w:hAnsi="Montserrat" w:cs="Arial"/>
          <w:b/>
          <w:sz w:val="18"/>
          <w:szCs w:val="18"/>
        </w:rPr>
        <w:t>_____________________________________</w:t>
      </w:r>
      <w:r w:rsidRPr="00F86E80">
        <w:rPr>
          <w:rFonts w:ascii="Montserrat" w:hAnsi="Montserrat" w:cs="Arial"/>
          <w:b/>
          <w:sz w:val="18"/>
          <w:szCs w:val="18"/>
        </w:rPr>
        <w:t>,</w:t>
      </w:r>
      <w:r w:rsidRPr="00D7433B">
        <w:rPr>
          <w:rFonts w:ascii="Montserrat" w:hAnsi="Montserrat" w:cs="Arial"/>
          <w:sz w:val="18"/>
          <w:szCs w:val="18"/>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85B86BF" w14:textId="77777777" w:rsidR="00836219" w:rsidRPr="00D7433B" w:rsidRDefault="00836219" w:rsidP="00836219">
      <w:pPr>
        <w:ind w:right="150"/>
        <w:rPr>
          <w:rFonts w:ascii="Montserrat" w:hAnsi="Montserrat" w:cs="Arial"/>
          <w:sz w:val="18"/>
          <w:szCs w:val="18"/>
        </w:rPr>
      </w:pPr>
    </w:p>
    <w:p w14:paraId="6A4D51EF" w14:textId="77777777" w:rsidR="00836219" w:rsidRPr="00D7433B" w:rsidRDefault="00836219" w:rsidP="00836219">
      <w:pPr>
        <w:ind w:right="150"/>
        <w:rPr>
          <w:rFonts w:ascii="Montserrat" w:hAnsi="Montserrat" w:cs="Arial"/>
          <w:sz w:val="18"/>
          <w:szCs w:val="18"/>
        </w:rPr>
      </w:pPr>
      <w:r w:rsidRPr="00D7433B">
        <w:rPr>
          <w:rFonts w:ascii="Montserrat" w:hAnsi="Montserrat" w:cs="Arial"/>
          <w:sz w:val="18"/>
          <w:szCs w:val="18"/>
        </w:rPr>
        <w:t>Relación de documentos:</w:t>
      </w:r>
    </w:p>
    <w:p w14:paraId="334D241A" w14:textId="77777777" w:rsidR="00836219" w:rsidRPr="00D7433B" w:rsidRDefault="00836219" w:rsidP="00836219">
      <w:pPr>
        <w:ind w:right="150"/>
        <w:rPr>
          <w:rFonts w:ascii="Montserrat" w:hAnsi="Montserrat" w:cs="Arial"/>
          <w:sz w:val="18"/>
          <w:szCs w:val="18"/>
        </w:rPr>
      </w:pPr>
    </w:p>
    <w:p w14:paraId="316ED0F6" w14:textId="77777777" w:rsidR="00836219" w:rsidRPr="00D7433B" w:rsidRDefault="00836219" w:rsidP="00836219">
      <w:pPr>
        <w:ind w:right="150"/>
        <w:rPr>
          <w:rFonts w:ascii="Montserrat" w:hAnsi="Montserrat" w:cs="Arial"/>
          <w:b/>
          <w:sz w:val="18"/>
          <w:szCs w:val="18"/>
        </w:rPr>
      </w:pPr>
      <w:r w:rsidRPr="00D7433B">
        <w:rPr>
          <w:rFonts w:ascii="Montserrat" w:hAnsi="Montserrat" w:cs="Arial"/>
          <w:b/>
          <w:sz w:val="18"/>
          <w:szCs w:val="18"/>
        </w:rPr>
        <w:t>Ejemplos:</w:t>
      </w:r>
    </w:p>
    <w:p w14:paraId="03534D34" w14:textId="77777777" w:rsidR="00836219" w:rsidRPr="00D7433B" w:rsidRDefault="00836219" w:rsidP="00836219">
      <w:pPr>
        <w:ind w:right="150"/>
        <w:rPr>
          <w:rFonts w:ascii="Montserrat" w:hAnsi="Montserrat" w:cs="Arial"/>
          <w:sz w:val="18"/>
          <w:szCs w:val="18"/>
        </w:rPr>
      </w:pPr>
    </w:p>
    <w:p w14:paraId="2DC58395" w14:textId="77777777" w:rsidR="00836219" w:rsidRDefault="00836219" w:rsidP="00E015E2">
      <w:pPr>
        <w:numPr>
          <w:ilvl w:val="0"/>
          <w:numId w:val="20"/>
        </w:numPr>
        <w:tabs>
          <w:tab w:val="clear" w:pos="977"/>
        </w:tabs>
        <w:suppressAutoHyphens/>
        <w:spacing w:after="0" w:line="240" w:lineRule="auto"/>
        <w:ind w:left="426" w:right="150" w:hanging="426"/>
        <w:jc w:val="both"/>
        <w:rPr>
          <w:rFonts w:ascii="Montserrat" w:hAnsi="Montserrat" w:cs="Arial"/>
          <w:sz w:val="18"/>
          <w:szCs w:val="18"/>
        </w:rPr>
      </w:pPr>
      <w:proofErr w:type="spellStart"/>
      <w:r w:rsidRPr="00D7433B">
        <w:rPr>
          <w:rFonts w:ascii="Montserrat" w:hAnsi="Montserrat" w:cs="Arial"/>
          <w:sz w:val="18"/>
          <w:szCs w:val="18"/>
        </w:rPr>
        <w:t>Acreditamiento</w:t>
      </w:r>
      <w:proofErr w:type="spellEnd"/>
      <w:r w:rsidRPr="00D7433B">
        <w:rPr>
          <w:rFonts w:ascii="Montserrat" w:hAnsi="Montserrat" w:cs="Arial"/>
          <w:sz w:val="18"/>
          <w:szCs w:val="18"/>
        </w:rPr>
        <w:t>, respecto de la cual es confidencial la parte que señala la relación de accionistas de la Sociedad.</w:t>
      </w:r>
    </w:p>
    <w:p w14:paraId="0D55ADBF" w14:textId="77777777" w:rsidR="00836219" w:rsidRPr="00751916" w:rsidRDefault="00836219" w:rsidP="00836219">
      <w:pPr>
        <w:suppressAutoHyphens/>
        <w:spacing w:after="0" w:line="240" w:lineRule="auto"/>
        <w:ind w:left="426" w:right="150"/>
        <w:jc w:val="both"/>
        <w:rPr>
          <w:rFonts w:ascii="Montserrat" w:hAnsi="Montserrat" w:cs="Arial"/>
          <w:sz w:val="18"/>
          <w:szCs w:val="18"/>
        </w:rPr>
      </w:pPr>
    </w:p>
    <w:p w14:paraId="2AF72EDC" w14:textId="77777777" w:rsidR="00836219" w:rsidRPr="00D7433B" w:rsidRDefault="00836219" w:rsidP="00E015E2">
      <w:pPr>
        <w:numPr>
          <w:ilvl w:val="0"/>
          <w:numId w:val="20"/>
        </w:numPr>
        <w:tabs>
          <w:tab w:val="clear" w:pos="977"/>
          <w:tab w:val="num" w:pos="426"/>
        </w:tabs>
        <w:suppressAutoHyphens/>
        <w:spacing w:after="0" w:line="240" w:lineRule="auto"/>
        <w:ind w:left="0" w:right="150" w:firstLine="0"/>
        <w:rPr>
          <w:rFonts w:ascii="Montserrat" w:hAnsi="Montserrat" w:cs="Arial"/>
          <w:sz w:val="18"/>
          <w:szCs w:val="18"/>
        </w:rPr>
      </w:pPr>
      <w:r w:rsidRPr="00D7433B">
        <w:rPr>
          <w:rFonts w:ascii="Montserrat" w:hAnsi="Montserrat" w:cs="Arial"/>
          <w:sz w:val="18"/>
          <w:szCs w:val="18"/>
        </w:rPr>
        <w:t>Documentos expedidos por un tercero.</w:t>
      </w:r>
    </w:p>
    <w:p w14:paraId="67CD89C8" w14:textId="77777777" w:rsidR="00836219" w:rsidRPr="00D7433B" w:rsidRDefault="00836219" w:rsidP="00836219">
      <w:pPr>
        <w:ind w:right="150"/>
        <w:rPr>
          <w:rFonts w:ascii="Montserrat" w:hAnsi="Montserrat" w:cs="Arial"/>
          <w:sz w:val="18"/>
          <w:szCs w:val="18"/>
        </w:rPr>
      </w:pPr>
    </w:p>
    <w:p w14:paraId="532BB205" w14:textId="77777777" w:rsidR="00836219" w:rsidRPr="00D7433B" w:rsidRDefault="00836219" w:rsidP="00836219">
      <w:pPr>
        <w:pStyle w:val="Textoindependiente32"/>
        <w:jc w:val="center"/>
        <w:rPr>
          <w:rFonts w:ascii="Montserrat" w:hAnsi="Montserrat"/>
          <w:sz w:val="18"/>
          <w:szCs w:val="18"/>
        </w:rPr>
      </w:pPr>
    </w:p>
    <w:p w14:paraId="4E594707" w14:textId="77777777" w:rsidR="00836219" w:rsidRPr="00D7433B" w:rsidRDefault="00836219" w:rsidP="00836219">
      <w:pPr>
        <w:pStyle w:val="Textoindependiente32"/>
        <w:jc w:val="center"/>
        <w:rPr>
          <w:rFonts w:ascii="Montserrat" w:hAnsi="Montserrat"/>
          <w:sz w:val="18"/>
          <w:szCs w:val="18"/>
        </w:rPr>
      </w:pPr>
    </w:p>
    <w:p w14:paraId="5206AFE2" w14:textId="77777777" w:rsidR="00836219" w:rsidRPr="00D7433B" w:rsidRDefault="00836219" w:rsidP="00836219">
      <w:pPr>
        <w:pStyle w:val="Textoindependiente32"/>
        <w:jc w:val="center"/>
        <w:rPr>
          <w:rFonts w:ascii="Montserrat" w:hAnsi="Montserrat"/>
          <w:sz w:val="18"/>
          <w:szCs w:val="18"/>
        </w:rPr>
      </w:pPr>
    </w:p>
    <w:p w14:paraId="659650DC" w14:textId="77777777" w:rsidR="00836219" w:rsidRPr="00D7433B" w:rsidRDefault="00836219" w:rsidP="00836219">
      <w:pPr>
        <w:pStyle w:val="Textoindependiente32"/>
        <w:jc w:val="center"/>
        <w:rPr>
          <w:rFonts w:ascii="Montserrat" w:hAnsi="Montserrat"/>
          <w:sz w:val="18"/>
          <w:szCs w:val="18"/>
        </w:rPr>
      </w:pPr>
      <w:r w:rsidRPr="00D7433B">
        <w:rPr>
          <w:rFonts w:ascii="Montserrat" w:hAnsi="Montserrat"/>
          <w:sz w:val="18"/>
          <w:szCs w:val="18"/>
        </w:rPr>
        <w:t>A T E N T A M E N T E</w:t>
      </w:r>
    </w:p>
    <w:p w14:paraId="52A8E701" w14:textId="77777777" w:rsidR="00836219" w:rsidRPr="00D7433B" w:rsidRDefault="00836219" w:rsidP="00836219">
      <w:pPr>
        <w:pStyle w:val="Textoindependiente210"/>
        <w:jc w:val="center"/>
        <w:rPr>
          <w:rFonts w:ascii="Montserrat" w:hAnsi="Montserrat" w:cs="Arial"/>
          <w:sz w:val="18"/>
          <w:szCs w:val="18"/>
        </w:rPr>
      </w:pPr>
      <w:r w:rsidRPr="00D7433B">
        <w:rPr>
          <w:rFonts w:ascii="Montserrat" w:hAnsi="Montserrat" w:cs="Arial"/>
          <w:sz w:val="18"/>
          <w:szCs w:val="18"/>
        </w:rPr>
        <w:t>_______________________________</w:t>
      </w:r>
    </w:p>
    <w:p w14:paraId="34B2FE76" w14:textId="77777777" w:rsidR="00836219" w:rsidRDefault="00836219" w:rsidP="00836219">
      <w:pPr>
        <w:ind w:right="-93"/>
        <w:jc w:val="center"/>
        <w:rPr>
          <w:rFonts w:ascii="Montserrat" w:hAnsi="Montserrat" w:cs="Arial"/>
          <w:sz w:val="18"/>
          <w:szCs w:val="18"/>
        </w:rPr>
      </w:pPr>
      <w:r w:rsidRPr="00D7433B">
        <w:rPr>
          <w:rFonts w:ascii="Montserrat" w:hAnsi="Montserrat" w:cs="Arial"/>
          <w:sz w:val="18"/>
          <w:szCs w:val="18"/>
        </w:rPr>
        <w:t>(Nombre, Firma y Cargo)</w:t>
      </w:r>
    </w:p>
    <w:p w14:paraId="51D8BA53" w14:textId="77777777" w:rsidR="00836219" w:rsidRDefault="00836219" w:rsidP="00836219">
      <w:pPr>
        <w:ind w:right="-93"/>
        <w:jc w:val="center"/>
        <w:rPr>
          <w:rFonts w:ascii="Montserrat" w:hAnsi="Montserrat" w:cs="Arial"/>
          <w:sz w:val="18"/>
          <w:szCs w:val="18"/>
        </w:rPr>
      </w:pPr>
    </w:p>
    <w:p w14:paraId="1C838A23" w14:textId="77777777" w:rsidR="00836219" w:rsidRPr="00F32EF2" w:rsidRDefault="00836219" w:rsidP="00E1459C">
      <w:pPr>
        <w:jc w:val="center"/>
        <w:rPr>
          <w:rFonts w:ascii="Montserrat" w:hAnsi="Montserrat" w:cs="Arial"/>
          <w:b/>
          <w:sz w:val="24"/>
          <w:szCs w:val="18"/>
        </w:rPr>
      </w:pPr>
    </w:p>
    <w:sectPr w:rsidR="00836219" w:rsidRPr="00F32EF2" w:rsidSect="00C000D1">
      <w:headerReference w:type="default" r:id="rId16"/>
      <w:footerReference w:type="even" r:id="rId17"/>
      <w:footerReference w:type="default" r:id="rId18"/>
      <w:pgSz w:w="12240" w:h="15840"/>
      <w:pgMar w:top="1701" w:right="907" w:bottom="1559" w:left="90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BBA67" w14:textId="77777777" w:rsidR="001E5839" w:rsidRDefault="001E5839" w:rsidP="00397996">
      <w:pPr>
        <w:spacing w:after="0" w:line="240" w:lineRule="auto"/>
      </w:pPr>
      <w:r>
        <w:separator/>
      </w:r>
    </w:p>
  </w:endnote>
  <w:endnote w:type="continuationSeparator" w:id="0">
    <w:p w14:paraId="4209CE6C" w14:textId="77777777" w:rsidR="001E5839" w:rsidRDefault="001E5839"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A741" w14:textId="77777777" w:rsidR="00B07E79" w:rsidRDefault="00B07E79"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B07E79" w:rsidRDefault="00B07E79">
    <w:pPr>
      <w:pStyle w:val="Piedepgina"/>
    </w:pPr>
  </w:p>
  <w:p w14:paraId="35757974" w14:textId="77777777" w:rsidR="00B07E79" w:rsidRDefault="00B07E79"/>
  <w:p w14:paraId="76C123CA" w14:textId="77777777" w:rsidR="00B07E79" w:rsidRDefault="00B07E79"/>
  <w:p w14:paraId="6A86F59D" w14:textId="77777777" w:rsidR="00B07E79" w:rsidRDefault="00B07E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4252" w14:textId="527300C7" w:rsidR="00B07E79" w:rsidRPr="00DA468F" w:rsidRDefault="00B07E79" w:rsidP="00AE16D7">
    <w:pPr>
      <w:pStyle w:val="Piedepgina"/>
      <w:ind w:left="-851"/>
      <w:jc w:val="center"/>
      <w:rPr>
        <w:bCs/>
        <w:sz w:val="24"/>
        <w:szCs w:val="24"/>
      </w:rPr>
    </w:pPr>
    <w:r>
      <w:rPr>
        <w:noProof/>
        <w:lang w:eastAsia="es-MX"/>
      </w:rPr>
      <w:drawing>
        <wp:anchor distT="0" distB="0" distL="114300" distR="114300" simplePos="0" relativeHeight="251662335" behindDoc="0" locked="0" layoutInCell="1" allowOverlap="1" wp14:anchorId="20F1B606" wp14:editId="74BF831A">
          <wp:simplePos x="0" y="0"/>
          <wp:positionH relativeFrom="column">
            <wp:posOffset>145415</wp:posOffset>
          </wp:positionH>
          <wp:positionV relativeFrom="paragraph">
            <wp:posOffset>-560070</wp:posOffset>
          </wp:positionV>
          <wp:extent cx="6003925" cy="697865"/>
          <wp:effectExtent l="0" t="0" r="0" b="698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8991" t="47636" r="25025" b="36852"/>
                  <a:stretch/>
                </pic:blipFill>
                <pic:spPr bwMode="auto">
                  <a:xfrm>
                    <a:off x="0" y="0"/>
                    <a:ext cx="6003925" cy="697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4342F" w14:textId="77777777" w:rsidR="00B07E79" w:rsidRPr="004F0644" w:rsidRDefault="00B07E79"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5AC91" w14:textId="77777777" w:rsidR="001E5839" w:rsidRDefault="001E5839" w:rsidP="00397996">
      <w:pPr>
        <w:spacing w:after="0" w:line="240" w:lineRule="auto"/>
      </w:pPr>
      <w:r>
        <w:separator/>
      </w:r>
    </w:p>
  </w:footnote>
  <w:footnote w:type="continuationSeparator" w:id="0">
    <w:p w14:paraId="455E2337" w14:textId="77777777" w:rsidR="001E5839" w:rsidRDefault="001E5839"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tblLayout w:type="fixed"/>
      <w:tblLook w:val="04A0" w:firstRow="1" w:lastRow="0" w:firstColumn="1" w:lastColumn="0" w:noHBand="0" w:noVBand="1"/>
    </w:tblPr>
    <w:tblGrid>
      <w:gridCol w:w="5817"/>
      <w:gridCol w:w="4371"/>
    </w:tblGrid>
    <w:tr w:rsidR="00B07E79" w:rsidRPr="00BB5410" w14:paraId="383FEF9A" w14:textId="77777777" w:rsidTr="00C000D1">
      <w:trPr>
        <w:trHeight w:val="738"/>
      </w:trPr>
      <w:tc>
        <w:tcPr>
          <w:tcW w:w="5817" w:type="dxa"/>
        </w:tcPr>
        <w:p w14:paraId="28C21090" w14:textId="17935E72" w:rsidR="00B07E79" w:rsidRPr="00BB5410" w:rsidRDefault="00B07E79" w:rsidP="00C000D1">
          <w:pPr>
            <w:spacing w:after="0" w:line="240" w:lineRule="auto"/>
            <w:ind w:left="-410"/>
            <w:jc w:val="center"/>
            <w:rPr>
              <w:rFonts w:ascii="Times New Roman" w:eastAsia="Times New Roman" w:hAnsi="Times New Roman" w:cs="Times New Roman"/>
              <w:sz w:val="4"/>
              <w:szCs w:val="4"/>
              <w:lang w:val="es-ES" w:eastAsia="es-ES"/>
            </w:rPr>
          </w:pPr>
        </w:p>
        <w:p w14:paraId="38023277" w14:textId="0B9AF70F" w:rsidR="00B07E79" w:rsidRPr="00BB5410" w:rsidRDefault="00B07E79" w:rsidP="00C000D1">
          <w:pPr>
            <w:spacing w:after="0" w:line="240" w:lineRule="auto"/>
            <w:ind w:left="-410"/>
            <w:jc w:val="center"/>
            <w:rPr>
              <w:rFonts w:ascii="Times New Roman" w:eastAsia="Times New Roman" w:hAnsi="Times New Roman" w:cs="Times New Roman"/>
              <w:sz w:val="4"/>
              <w:szCs w:val="4"/>
              <w:lang w:val="es-ES" w:eastAsia="es-ES"/>
            </w:rPr>
          </w:pPr>
          <w:r w:rsidRPr="00BB5410">
            <w:rPr>
              <w:rFonts w:ascii="Times New Roman" w:eastAsia="Times New Roman" w:hAnsi="Times New Roman" w:cs="Times New Roman"/>
              <w:noProof/>
              <w:sz w:val="24"/>
              <w:szCs w:val="24"/>
              <w:lang w:eastAsia="es-MX"/>
            </w:rPr>
            <w:drawing>
              <wp:anchor distT="0" distB="0" distL="114300" distR="114300" simplePos="0" relativeHeight="251660287" behindDoc="0" locked="0" layoutInCell="1" allowOverlap="1" wp14:anchorId="07D7BA7E" wp14:editId="70EAC622">
                <wp:simplePos x="0" y="0"/>
                <wp:positionH relativeFrom="column">
                  <wp:posOffset>-67310</wp:posOffset>
                </wp:positionH>
                <wp:positionV relativeFrom="paragraph">
                  <wp:posOffset>22860</wp:posOffset>
                </wp:positionV>
                <wp:extent cx="2656840" cy="777240"/>
                <wp:effectExtent l="0" t="0" r="0" b="381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4521"/>
                        <a:stretch/>
                      </pic:blipFill>
                      <pic:spPr bwMode="auto">
                        <a:xfrm>
                          <a:off x="0" y="0"/>
                          <a:ext cx="265684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71" w:type="dxa"/>
          <w:vAlign w:val="center"/>
        </w:tcPr>
        <w:p w14:paraId="4756C404" w14:textId="77777777" w:rsidR="00B07E79" w:rsidRPr="00BB5410" w:rsidRDefault="00B07E79" w:rsidP="00C000D1">
          <w:pPr>
            <w:spacing w:after="0" w:line="240" w:lineRule="auto"/>
            <w:jc w:val="center"/>
            <w:rPr>
              <w:rFonts w:ascii="Montserrat Medium" w:eastAsia="Times New Roman" w:hAnsi="Montserrat Medium" w:cs="Times New Roman"/>
              <w:b/>
              <w:sz w:val="14"/>
              <w:szCs w:val="14"/>
              <w:lang w:val="es-ES" w:eastAsia="es-ES"/>
            </w:rPr>
          </w:pPr>
          <w:r w:rsidRPr="00BB5410">
            <w:rPr>
              <w:rFonts w:ascii="Montserrat Medium" w:eastAsia="Times New Roman" w:hAnsi="Montserrat Medium" w:cs="Times New Roman"/>
              <w:b/>
              <w:sz w:val="14"/>
              <w:szCs w:val="14"/>
              <w:lang w:val="es-ES" w:eastAsia="es-ES"/>
            </w:rPr>
            <w:t>ÓRGANO DE OPERACIÓN ADMINISTRATIVA DESCONCENTRADA OAXACA</w:t>
          </w:r>
        </w:p>
        <w:p w14:paraId="66AA9D8D" w14:textId="77777777" w:rsidR="00B07E79" w:rsidRPr="00BB5410" w:rsidRDefault="00B07E79" w:rsidP="00C000D1">
          <w:pPr>
            <w:spacing w:after="0" w:line="240" w:lineRule="auto"/>
            <w:jc w:val="center"/>
            <w:rPr>
              <w:rFonts w:ascii="Montserrat Medium" w:eastAsia="Times New Roman" w:hAnsi="Montserrat Medium" w:cs="Times New Roman"/>
              <w:b/>
              <w:sz w:val="14"/>
              <w:szCs w:val="14"/>
              <w:lang w:val="es-ES" w:eastAsia="es-ES"/>
            </w:rPr>
          </w:pPr>
          <w:r w:rsidRPr="00BB5410">
            <w:rPr>
              <w:rFonts w:ascii="Montserrat Medium" w:eastAsia="Times New Roman" w:hAnsi="Montserrat Medium" w:cs="Times New Roman"/>
              <w:b/>
              <w:sz w:val="14"/>
              <w:szCs w:val="14"/>
              <w:lang w:val="es-ES" w:eastAsia="es-ES"/>
            </w:rPr>
            <w:t>JEFATURA DE SERVICIOS ADMINISTRATIVOS</w:t>
          </w:r>
        </w:p>
        <w:p w14:paraId="3A6B0ABB" w14:textId="77777777" w:rsidR="00B07E79" w:rsidRPr="00BB5410" w:rsidRDefault="00B07E79" w:rsidP="00C000D1">
          <w:pPr>
            <w:spacing w:after="0" w:line="240" w:lineRule="auto"/>
            <w:jc w:val="center"/>
            <w:rPr>
              <w:rFonts w:ascii="Montserrat Medium" w:eastAsia="Times New Roman" w:hAnsi="Montserrat Medium" w:cs="Times New Roman"/>
              <w:sz w:val="13"/>
              <w:szCs w:val="13"/>
              <w:lang w:val="es-ES" w:eastAsia="es-ES"/>
            </w:rPr>
          </w:pPr>
          <w:r w:rsidRPr="00BB5410">
            <w:rPr>
              <w:rFonts w:ascii="Montserrat Medium" w:eastAsia="Times New Roman" w:hAnsi="Montserrat Medium" w:cs="Times New Roman"/>
              <w:sz w:val="13"/>
              <w:szCs w:val="13"/>
              <w:lang w:val="es-ES" w:eastAsia="es-ES"/>
            </w:rPr>
            <w:t>Coordinación de Abastecimiento y Equipamiento</w:t>
          </w:r>
        </w:p>
        <w:p w14:paraId="37877FFA" w14:textId="77777777" w:rsidR="00B07E79" w:rsidRPr="00BB5410" w:rsidRDefault="00B07E79" w:rsidP="00C000D1">
          <w:pPr>
            <w:spacing w:after="0" w:line="240" w:lineRule="auto"/>
            <w:jc w:val="center"/>
            <w:rPr>
              <w:rFonts w:ascii="Montserrat Medium" w:eastAsia="Times New Roman" w:hAnsi="Montserrat Medium" w:cs="Times New Roman"/>
              <w:sz w:val="13"/>
              <w:szCs w:val="13"/>
              <w:lang w:val="es-ES" w:eastAsia="es-ES"/>
            </w:rPr>
          </w:pPr>
          <w:r w:rsidRPr="00BB5410">
            <w:rPr>
              <w:rFonts w:ascii="Montserrat Medium" w:eastAsia="Times New Roman" w:hAnsi="Montserrat Medium" w:cs="Times New Roman"/>
              <w:sz w:val="13"/>
              <w:szCs w:val="13"/>
              <w:lang w:val="es-ES" w:eastAsia="es-ES"/>
            </w:rPr>
            <w:t>Departamento de Adquisición de Bienes y Contratación de Servicios</w:t>
          </w:r>
        </w:p>
        <w:p w14:paraId="64455DB4" w14:textId="77777777" w:rsidR="00B07E79" w:rsidRPr="00BB5410" w:rsidRDefault="00B07E79" w:rsidP="00C000D1">
          <w:pPr>
            <w:spacing w:after="0" w:line="240" w:lineRule="auto"/>
            <w:jc w:val="center"/>
            <w:rPr>
              <w:rFonts w:ascii="Montserrat" w:eastAsia="Times New Roman" w:hAnsi="Montserrat" w:cs="Times New Roman"/>
              <w:sz w:val="12"/>
              <w:szCs w:val="12"/>
              <w:lang w:val="es-ES" w:eastAsia="es-ES"/>
            </w:rPr>
          </w:pPr>
          <w:r w:rsidRPr="00BB5410">
            <w:rPr>
              <w:rFonts w:ascii="Montserrat Medium" w:eastAsia="Times New Roman" w:hAnsi="Montserrat Medium" w:cs="Times New Roman"/>
              <w:sz w:val="13"/>
              <w:szCs w:val="13"/>
              <w:lang w:val="es-ES" w:eastAsia="es-ES"/>
            </w:rPr>
            <w:t>Oficina de Adquisición de Bienes y Contratación de Servicios</w:t>
          </w:r>
        </w:p>
        <w:p w14:paraId="5428B1F5" w14:textId="77777777" w:rsidR="00B07E79" w:rsidRPr="00BB5410" w:rsidRDefault="00B07E79" w:rsidP="00C000D1">
          <w:pPr>
            <w:spacing w:after="0" w:line="240" w:lineRule="auto"/>
            <w:jc w:val="center"/>
            <w:rPr>
              <w:rFonts w:ascii="Montserrat" w:eastAsia="Calibri" w:hAnsi="Montserrat" w:cs="Times New Roman"/>
              <w:b/>
              <w:sz w:val="14"/>
              <w:lang w:val="es-ES"/>
            </w:rPr>
          </w:pPr>
          <w:r w:rsidRPr="00BB5410">
            <w:rPr>
              <w:rFonts w:ascii="Montserrat" w:eastAsia="Calibri" w:hAnsi="Montserrat" w:cs="Times New Roman"/>
              <w:sz w:val="14"/>
              <w:lang w:val="es-ES"/>
            </w:rPr>
            <w:t>.</w:t>
          </w:r>
        </w:p>
      </w:tc>
    </w:tr>
  </w:tbl>
  <w:p w14:paraId="1BA7CEDF" w14:textId="5A120066" w:rsidR="00B07E79" w:rsidRPr="00C000D1" w:rsidRDefault="00B07E79" w:rsidP="00C000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8">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4">
    <w:nsid w:val="47AA0E9C"/>
    <w:multiLevelType w:val="hybridMultilevel"/>
    <w:tmpl w:val="50949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7">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38">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E3F72BF"/>
    <w:multiLevelType w:val="hybridMultilevel"/>
    <w:tmpl w:val="A69C3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3">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1"/>
  </w:num>
  <w:num w:numId="2">
    <w:abstractNumId w:val="38"/>
  </w:num>
  <w:num w:numId="3">
    <w:abstractNumId w:val="21"/>
  </w:num>
  <w:num w:numId="4">
    <w:abstractNumId w:val="37"/>
  </w:num>
  <w:num w:numId="5">
    <w:abstractNumId w:val="16"/>
  </w:num>
  <w:num w:numId="6">
    <w:abstractNumId w:val="35"/>
  </w:num>
  <w:num w:numId="7">
    <w:abstractNumId w:val="28"/>
  </w:num>
  <w:num w:numId="8">
    <w:abstractNumId w:val="32"/>
  </w:num>
  <w:num w:numId="9">
    <w:abstractNumId w:val="40"/>
  </w:num>
  <w:num w:numId="10">
    <w:abstractNumId w:val="4"/>
  </w:num>
  <w:num w:numId="11">
    <w:abstractNumId w:val="31"/>
  </w:num>
  <w:num w:numId="12">
    <w:abstractNumId w:val="30"/>
  </w:num>
  <w:num w:numId="13">
    <w:abstractNumId w:val="33"/>
  </w:num>
  <w:num w:numId="14">
    <w:abstractNumId w:val="13"/>
  </w:num>
  <w:num w:numId="15">
    <w:abstractNumId w:val="25"/>
  </w:num>
  <w:num w:numId="16">
    <w:abstractNumId w:val="5"/>
  </w:num>
  <w:num w:numId="17">
    <w:abstractNumId w:val="7"/>
  </w:num>
  <w:num w:numId="18">
    <w:abstractNumId w:val="23"/>
  </w:num>
  <w:num w:numId="19">
    <w:abstractNumId w:val="6"/>
  </w:num>
  <w:num w:numId="20">
    <w:abstractNumId w:val="26"/>
  </w:num>
  <w:num w:numId="21">
    <w:abstractNumId w:val="12"/>
  </w:num>
  <w:num w:numId="22">
    <w:abstractNumId w:val="20"/>
  </w:num>
  <w:num w:numId="23">
    <w:abstractNumId w:val="10"/>
  </w:num>
  <w:num w:numId="24">
    <w:abstractNumId w:val="22"/>
  </w:num>
  <w:num w:numId="25">
    <w:abstractNumId w:val="4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4"/>
  </w:num>
  <w:num w:numId="28">
    <w:abstractNumId w:val="19"/>
  </w:num>
  <w:num w:numId="29">
    <w:abstractNumId w:val="27"/>
  </w:num>
  <w:num w:numId="30">
    <w:abstractNumId w:val="14"/>
  </w:num>
  <w:num w:numId="31">
    <w:abstractNumId w:val="36"/>
  </w:num>
  <w:num w:numId="32">
    <w:abstractNumId w:val="15"/>
  </w:num>
  <w:num w:numId="33">
    <w:abstractNumId w:val="43"/>
  </w:num>
  <w:num w:numId="34">
    <w:abstractNumId w:val="39"/>
  </w:num>
  <w:num w:numId="35">
    <w:abstractNumId w:val="34"/>
  </w:num>
  <w:num w:numId="36">
    <w:abstractNumId w:val="29"/>
  </w:num>
  <w:num w:numId="3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720EA"/>
    <w:rsid w:val="0008087D"/>
    <w:rsid w:val="000810CF"/>
    <w:rsid w:val="00081861"/>
    <w:rsid w:val="000838BB"/>
    <w:rsid w:val="00086871"/>
    <w:rsid w:val="00086F42"/>
    <w:rsid w:val="00090C68"/>
    <w:rsid w:val="0009181B"/>
    <w:rsid w:val="00094F9D"/>
    <w:rsid w:val="000959A0"/>
    <w:rsid w:val="000A0812"/>
    <w:rsid w:val="000A2505"/>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49D4"/>
    <w:rsid w:val="001C695B"/>
    <w:rsid w:val="001C6E7C"/>
    <w:rsid w:val="001D18F3"/>
    <w:rsid w:val="001E577E"/>
    <w:rsid w:val="001E5839"/>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751A"/>
    <w:rsid w:val="002E4A3A"/>
    <w:rsid w:val="002F1A96"/>
    <w:rsid w:val="002F1F2A"/>
    <w:rsid w:val="002F408C"/>
    <w:rsid w:val="002F559C"/>
    <w:rsid w:val="002F5A1C"/>
    <w:rsid w:val="002F5F59"/>
    <w:rsid w:val="002F603E"/>
    <w:rsid w:val="00300CDE"/>
    <w:rsid w:val="00301394"/>
    <w:rsid w:val="00303920"/>
    <w:rsid w:val="0030723C"/>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036D"/>
    <w:rsid w:val="0054701D"/>
    <w:rsid w:val="00547021"/>
    <w:rsid w:val="0054768E"/>
    <w:rsid w:val="00547BE6"/>
    <w:rsid w:val="00552016"/>
    <w:rsid w:val="0055211B"/>
    <w:rsid w:val="005523D5"/>
    <w:rsid w:val="005543CC"/>
    <w:rsid w:val="00562ED8"/>
    <w:rsid w:val="00563508"/>
    <w:rsid w:val="005648A7"/>
    <w:rsid w:val="00574CE4"/>
    <w:rsid w:val="0058238D"/>
    <w:rsid w:val="00582A4A"/>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7B34"/>
    <w:rsid w:val="008C270C"/>
    <w:rsid w:val="008C390C"/>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62F8"/>
    <w:rsid w:val="00946A67"/>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3654"/>
    <w:rsid w:val="00A74BEF"/>
    <w:rsid w:val="00A75ABE"/>
    <w:rsid w:val="00A75B9F"/>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829"/>
    <w:rsid w:val="00B207A8"/>
    <w:rsid w:val="00B2350A"/>
    <w:rsid w:val="00B26655"/>
    <w:rsid w:val="00B27697"/>
    <w:rsid w:val="00B31B80"/>
    <w:rsid w:val="00B36ACC"/>
    <w:rsid w:val="00B503A9"/>
    <w:rsid w:val="00B536B1"/>
    <w:rsid w:val="00B5375B"/>
    <w:rsid w:val="00B54EB8"/>
    <w:rsid w:val="00B5617F"/>
    <w:rsid w:val="00B570F6"/>
    <w:rsid w:val="00B578A5"/>
    <w:rsid w:val="00B610BF"/>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6578"/>
    <w:rsid w:val="00BA6D7F"/>
    <w:rsid w:val="00BB385F"/>
    <w:rsid w:val="00BB3CF7"/>
    <w:rsid w:val="00BB4018"/>
    <w:rsid w:val="00BB6818"/>
    <w:rsid w:val="00BC2B46"/>
    <w:rsid w:val="00BC4230"/>
    <w:rsid w:val="00BC7089"/>
    <w:rsid w:val="00BD4EE7"/>
    <w:rsid w:val="00BE2990"/>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F397B"/>
    <w:rsid w:val="00D06FE3"/>
    <w:rsid w:val="00D07183"/>
    <w:rsid w:val="00D17015"/>
    <w:rsid w:val="00D17768"/>
    <w:rsid w:val="00D217B7"/>
    <w:rsid w:val="00D22C9B"/>
    <w:rsid w:val="00D30C26"/>
    <w:rsid w:val="00D3411E"/>
    <w:rsid w:val="00D35805"/>
    <w:rsid w:val="00D36BFF"/>
    <w:rsid w:val="00D40DBF"/>
    <w:rsid w:val="00D4122C"/>
    <w:rsid w:val="00D42114"/>
    <w:rsid w:val="00D424CD"/>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36D9"/>
    <w:rsid w:val="00E64BBC"/>
    <w:rsid w:val="00E673CF"/>
    <w:rsid w:val="00E7080A"/>
    <w:rsid w:val="00E754DF"/>
    <w:rsid w:val="00E7732A"/>
    <w:rsid w:val="00E85A9C"/>
    <w:rsid w:val="00E86863"/>
    <w:rsid w:val="00E87BA3"/>
    <w:rsid w:val="00E95044"/>
    <w:rsid w:val="00EA0D1E"/>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756E"/>
    <w:rsid w:val="00F87C85"/>
    <w:rsid w:val="00F9256E"/>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A75B9F"/>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54036D"/>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54036D"/>
    <w:rPr>
      <w:rFonts w:ascii="Calibri" w:eastAsia="Times New Roman" w:hAnsi="Calibri"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A75B9F"/>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54036D"/>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54036D"/>
    <w:rPr>
      <w:rFonts w:ascii="Calibri" w:eastAsia="Times New Roman" w:hAnsi="Calibri"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22963971">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hernandezc@imss.gob.mx"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juan.hernandezc@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an.torresb@imss.go.mx" TargetMode="External"/><Relationship Id="rId14" Type="http://schemas.openxmlformats.org/officeDocument/2006/relationships/package" Target="embeddings/Microsoft_Excel_Worksheet1.xlsx"/></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9B0B-998A-4DE3-8170-3EC04E2C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7069</Words>
  <Characters>38882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Juan Manuel Hernandez Carmona</cp:lastModifiedBy>
  <cp:revision>2</cp:revision>
  <cp:lastPrinted>2024-07-26T20:45:00Z</cp:lastPrinted>
  <dcterms:created xsi:type="dcterms:W3CDTF">2024-07-26T20:45:00Z</dcterms:created>
  <dcterms:modified xsi:type="dcterms:W3CDTF">2024-07-26T20:45:00Z</dcterms:modified>
</cp:coreProperties>
</file>