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6E332" w14:textId="77777777" w:rsidR="00F42CCF" w:rsidRPr="00656263" w:rsidRDefault="00506748" w:rsidP="00656263">
      <w:pPr>
        <w:pStyle w:val="Epgrafe"/>
      </w:pPr>
      <w:r>
        <w:t xml:space="preserve"> </w:t>
      </w:r>
    </w:p>
    <w:p w14:paraId="6626DBF7" w14:textId="77777777" w:rsidR="00F42CCF" w:rsidRPr="00A82322" w:rsidRDefault="00F42CCF" w:rsidP="00F42CCF">
      <w:pPr>
        <w:tabs>
          <w:tab w:val="left" w:pos="9497"/>
        </w:tabs>
        <w:suppressAutoHyphens/>
        <w:ind w:left="-284" w:right="-284"/>
        <w:jc w:val="both"/>
        <w:rPr>
          <w:rFonts w:ascii="Arial" w:eastAsia="Times New Roman" w:hAnsi="Arial" w:cs="Arial"/>
          <w:b/>
          <w:bCs/>
          <w:sz w:val="20"/>
          <w:szCs w:val="20"/>
          <w:lang w:eastAsia="ar-SA"/>
        </w:rPr>
      </w:pPr>
    </w:p>
    <w:p w14:paraId="7BD174A9" w14:textId="77777777" w:rsidR="00F42CCF" w:rsidRDefault="00F42CCF" w:rsidP="00F42CCF">
      <w:pPr>
        <w:tabs>
          <w:tab w:val="left" w:pos="9497"/>
        </w:tabs>
        <w:suppressAutoHyphens/>
        <w:ind w:left="-284" w:right="-284"/>
        <w:jc w:val="both"/>
        <w:rPr>
          <w:rFonts w:ascii="Arial" w:eastAsia="Times New Roman" w:hAnsi="Arial" w:cs="Arial"/>
          <w:b/>
          <w:bCs/>
          <w:sz w:val="20"/>
          <w:szCs w:val="20"/>
          <w:lang w:eastAsia="ar-SA"/>
        </w:rPr>
      </w:pPr>
    </w:p>
    <w:p w14:paraId="70840DE7" w14:textId="77777777" w:rsidR="00A81C10" w:rsidRDefault="00A81C10" w:rsidP="00F42CCF">
      <w:pPr>
        <w:tabs>
          <w:tab w:val="left" w:pos="9497"/>
        </w:tabs>
        <w:suppressAutoHyphens/>
        <w:ind w:left="-284" w:right="-284"/>
        <w:jc w:val="both"/>
        <w:rPr>
          <w:rFonts w:ascii="Arial" w:eastAsia="Times New Roman" w:hAnsi="Arial" w:cs="Arial"/>
          <w:b/>
          <w:bCs/>
          <w:sz w:val="20"/>
          <w:szCs w:val="20"/>
          <w:lang w:eastAsia="ar-SA"/>
        </w:rPr>
      </w:pPr>
    </w:p>
    <w:p w14:paraId="12D74C15" w14:textId="77777777" w:rsidR="00A81C10" w:rsidRDefault="00A81C10" w:rsidP="00F42CCF">
      <w:pPr>
        <w:tabs>
          <w:tab w:val="left" w:pos="9497"/>
        </w:tabs>
        <w:suppressAutoHyphens/>
        <w:ind w:left="-284" w:right="-284"/>
        <w:jc w:val="both"/>
        <w:rPr>
          <w:rFonts w:ascii="Arial" w:eastAsia="Times New Roman" w:hAnsi="Arial" w:cs="Arial"/>
          <w:b/>
          <w:bCs/>
          <w:sz w:val="20"/>
          <w:szCs w:val="20"/>
          <w:lang w:eastAsia="ar-SA"/>
        </w:rPr>
      </w:pPr>
    </w:p>
    <w:p w14:paraId="3BDC023B" w14:textId="77777777" w:rsidR="00A81C10" w:rsidRDefault="00A81C10" w:rsidP="00F42CCF">
      <w:pPr>
        <w:tabs>
          <w:tab w:val="left" w:pos="9497"/>
        </w:tabs>
        <w:suppressAutoHyphens/>
        <w:ind w:left="-284" w:right="-284"/>
        <w:jc w:val="both"/>
        <w:rPr>
          <w:rFonts w:ascii="Arial" w:eastAsia="Times New Roman" w:hAnsi="Arial" w:cs="Arial"/>
          <w:b/>
          <w:bCs/>
          <w:sz w:val="20"/>
          <w:szCs w:val="20"/>
          <w:lang w:eastAsia="ar-SA"/>
        </w:rPr>
      </w:pPr>
    </w:p>
    <w:p w14:paraId="160E8740" w14:textId="77777777" w:rsidR="00A81C10" w:rsidRPr="00A82322" w:rsidRDefault="00A81C10" w:rsidP="00F42CCF">
      <w:pPr>
        <w:tabs>
          <w:tab w:val="left" w:pos="9497"/>
        </w:tabs>
        <w:suppressAutoHyphens/>
        <w:ind w:left="-284" w:right="-284"/>
        <w:jc w:val="both"/>
        <w:rPr>
          <w:rFonts w:ascii="Arial" w:eastAsia="Times New Roman" w:hAnsi="Arial" w:cs="Arial"/>
          <w:b/>
          <w:bCs/>
          <w:sz w:val="20"/>
          <w:szCs w:val="20"/>
          <w:lang w:eastAsia="ar-SA"/>
        </w:rPr>
      </w:pPr>
    </w:p>
    <w:p w14:paraId="2D7560BF"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r w:rsidRPr="00A82322">
        <w:rPr>
          <w:rFonts w:ascii="Arial" w:eastAsia="Times New Roman" w:hAnsi="Arial" w:cs="Arial"/>
          <w:b/>
          <w:bCs/>
          <w:sz w:val="20"/>
          <w:szCs w:val="20"/>
          <w:lang w:eastAsia="ar-SA"/>
        </w:rPr>
        <w:t>Instituto Mexicano del Seguro Social</w:t>
      </w:r>
    </w:p>
    <w:p w14:paraId="0B0D41DA"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16A4001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ÓRGANO DE OPERACIÓN ADMINISTRATIVA DESCONCENTRADA ESTATAL MORELOS</w:t>
      </w:r>
    </w:p>
    <w:p w14:paraId="2CA45F87"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JEFATURA DELEGACIONAL DE SERVICIOS ADMINISTRATIVOS</w:t>
      </w:r>
    </w:p>
    <w:p w14:paraId="38F18A7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COORDINACION DELEGACIONAL DE ABASTECIMIENTO Y EQUIPAMIENTO.</w:t>
      </w:r>
    </w:p>
    <w:p w14:paraId="255A01ED"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09089CE5"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hAnsi="Arial" w:cs="Arial"/>
          <w:sz w:val="20"/>
          <w:szCs w:val="20"/>
        </w:rPr>
        <w:t>DOMICILIO: AV. PLAN DE AYALA No. 1201 COL. RICARDO FLORES MAGON, C.P. 62450 CUERNAVACA, MORELOS</w:t>
      </w:r>
    </w:p>
    <w:p w14:paraId="2A77AEB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4C76A528" w14:textId="2C53829F" w:rsidR="00F42CCF" w:rsidRPr="00A82322" w:rsidRDefault="005B4556" w:rsidP="00F42CCF">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 xml:space="preserve">    </w:t>
      </w:r>
    </w:p>
    <w:p w14:paraId="7EAAC0FA" w14:textId="77777777" w:rsidR="00F42CCF" w:rsidRPr="00A82322" w:rsidRDefault="00F42CCF" w:rsidP="00F42CCF">
      <w:pPr>
        <w:tabs>
          <w:tab w:val="left" w:pos="5655"/>
          <w:tab w:val="left" w:pos="9497"/>
        </w:tabs>
        <w:suppressAutoHyphens/>
        <w:ind w:left="-284" w:right="-284"/>
        <w:jc w:val="center"/>
        <w:rPr>
          <w:rFonts w:ascii="Arial" w:eastAsia="Times New Roman" w:hAnsi="Arial" w:cs="Arial"/>
          <w:bCs/>
          <w:sz w:val="20"/>
          <w:szCs w:val="20"/>
          <w:lang w:eastAsia="ar-SA"/>
        </w:rPr>
      </w:pPr>
    </w:p>
    <w:p w14:paraId="77BA21AA"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3AAA77DC"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38C50B90" w14:textId="77777777" w:rsidR="00F42CCF" w:rsidRPr="00A82322" w:rsidRDefault="00D95EBD" w:rsidP="00F42CCF">
      <w:pPr>
        <w:tabs>
          <w:tab w:val="left" w:pos="9497"/>
        </w:tabs>
        <w:suppressAutoHyphens/>
        <w:ind w:left="-284" w:right="-284"/>
        <w:jc w:val="center"/>
        <w:rPr>
          <w:rFonts w:ascii="Arial" w:eastAsia="Times New Roman" w:hAnsi="Arial" w:cs="Arial"/>
          <w:b/>
          <w:bCs/>
          <w:sz w:val="20"/>
          <w:szCs w:val="20"/>
          <w:lang w:eastAsia="ar-SA"/>
        </w:rPr>
      </w:pPr>
      <w:r w:rsidRPr="00A82322">
        <w:rPr>
          <w:rFonts w:ascii="Arial" w:eastAsia="Times New Roman" w:hAnsi="Arial" w:cs="Arial"/>
          <w:b/>
          <w:bCs/>
          <w:sz w:val="20"/>
          <w:szCs w:val="20"/>
          <w:lang w:eastAsia="ar-SA"/>
        </w:rPr>
        <w:t xml:space="preserve"> </w:t>
      </w:r>
      <w:r w:rsidR="00451B58" w:rsidRPr="00A82322">
        <w:rPr>
          <w:rFonts w:ascii="Arial" w:eastAsia="Times New Roman" w:hAnsi="Arial" w:cs="Arial"/>
          <w:b/>
          <w:bCs/>
          <w:sz w:val="20"/>
          <w:szCs w:val="20"/>
          <w:lang w:eastAsia="ar-SA"/>
        </w:rPr>
        <w:t>C</w:t>
      </w:r>
      <w:r w:rsidR="00F42CCF" w:rsidRPr="00A82322">
        <w:rPr>
          <w:rFonts w:ascii="Arial" w:eastAsia="Times New Roman" w:hAnsi="Arial" w:cs="Arial"/>
          <w:b/>
          <w:bCs/>
          <w:sz w:val="20"/>
          <w:szCs w:val="20"/>
          <w:lang w:eastAsia="ar-SA"/>
        </w:rPr>
        <w:t>onvocatoria</w:t>
      </w:r>
    </w:p>
    <w:p w14:paraId="7A596894"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5B616025" w14:textId="2BB69AFA" w:rsidR="00611814" w:rsidRDefault="00611814" w:rsidP="00611814">
      <w:pPr>
        <w:tabs>
          <w:tab w:val="left" w:pos="9497"/>
        </w:tabs>
        <w:suppressAutoHyphens/>
        <w:ind w:left="-284" w:right="-284"/>
        <w:jc w:val="center"/>
        <w:rPr>
          <w:rFonts w:ascii="Arial" w:eastAsia="Times New Roman" w:hAnsi="Arial" w:cs="Arial"/>
          <w:bCs/>
          <w:sz w:val="20"/>
          <w:szCs w:val="20"/>
          <w:lang w:eastAsia="ar-SA"/>
        </w:rPr>
      </w:pPr>
      <w:r w:rsidRPr="00753EF6">
        <w:rPr>
          <w:rFonts w:ascii="Arial" w:eastAsia="Times New Roman" w:hAnsi="Arial" w:cs="Arial"/>
          <w:bCs/>
          <w:sz w:val="20"/>
          <w:szCs w:val="20"/>
          <w:lang w:eastAsia="ar-SA"/>
        </w:rPr>
        <w:t xml:space="preserve">Licitación Pública </w:t>
      </w:r>
      <w:r w:rsidR="00194452">
        <w:rPr>
          <w:rFonts w:ascii="Arial" w:eastAsia="Times New Roman" w:hAnsi="Arial" w:cs="Arial"/>
          <w:bCs/>
          <w:sz w:val="20"/>
          <w:szCs w:val="20"/>
          <w:lang w:eastAsia="ar-SA"/>
        </w:rPr>
        <w:t>Electrónica</w:t>
      </w:r>
      <w:r w:rsidR="001C5118">
        <w:rPr>
          <w:rFonts w:ascii="Arial" w:eastAsia="Times New Roman" w:hAnsi="Arial" w:cs="Arial"/>
          <w:bCs/>
          <w:sz w:val="20"/>
          <w:szCs w:val="20"/>
          <w:lang w:eastAsia="ar-SA"/>
        </w:rPr>
        <w:t xml:space="preserve"> Internacional Bajo Cobertura de Tratados</w:t>
      </w:r>
    </w:p>
    <w:p w14:paraId="162D7D6C" w14:textId="6D78619B" w:rsidR="00241976" w:rsidRPr="00C0299D" w:rsidRDefault="00241976" w:rsidP="00241976">
      <w:pPr>
        <w:jc w:val="center"/>
        <w:rPr>
          <w:rFonts w:ascii="Montserrat Medium" w:hAnsi="Montserrat Medium"/>
          <w:sz w:val="12"/>
          <w:szCs w:val="12"/>
        </w:rPr>
      </w:pPr>
      <w:r w:rsidRPr="00F42CCF">
        <w:rPr>
          <w:rFonts w:ascii="Arial" w:hAnsi="Arial" w:cs="Arial"/>
          <w:b/>
          <w:sz w:val="20"/>
          <w:szCs w:val="20"/>
        </w:rPr>
        <w:t>LA-050</w:t>
      </w:r>
      <w:r>
        <w:rPr>
          <w:rFonts w:ascii="Arial" w:hAnsi="Arial" w:cs="Arial"/>
          <w:b/>
          <w:sz w:val="20"/>
          <w:szCs w:val="20"/>
        </w:rPr>
        <w:t>-GYR-050</w:t>
      </w:r>
      <w:r w:rsidRPr="00F42CCF">
        <w:rPr>
          <w:rFonts w:ascii="Arial" w:hAnsi="Arial" w:cs="Arial"/>
          <w:b/>
          <w:sz w:val="20"/>
          <w:szCs w:val="20"/>
        </w:rPr>
        <w:t>GYR007-</w:t>
      </w:r>
      <w:r w:rsidR="003B773D">
        <w:rPr>
          <w:rFonts w:ascii="Arial" w:hAnsi="Arial" w:cs="Arial"/>
          <w:b/>
          <w:sz w:val="20"/>
          <w:szCs w:val="20"/>
        </w:rPr>
        <w:t>T-</w:t>
      </w:r>
      <w:r w:rsidR="00711247">
        <w:rPr>
          <w:rFonts w:ascii="Arial" w:hAnsi="Arial" w:cs="Arial"/>
          <w:b/>
          <w:sz w:val="20"/>
          <w:szCs w:val="20"/>
        </w:rPr>
        <w:t>1</w:t>
      </w:r>
      <w:r w:rsidR="007E7355">
        <w:rPr>
          <w:rFonts w:ascii="Arial" w:hAnsi="Arial" w:cs="Arial"/>
          <w:b/>
          <w:sz w:val="20"/>
          <w:szCs w:val="20"/>
        </w:rPr>
        <w:t>85</w:t>
      </w:r>
      <w:r w:rsidR="00647131">
        <w:rPr>
          <w:rFonts w:ascii="Arial" w:hAnsi="Arial" w:cs="Arial"/>
          <w:b/>
          <w:sz w:val="20"/>
          <w:szCs w:val="20"/>
        </w:rPr>
        <w:t>-2025</w:t>
      </w:r>
    </w:p>
    <w:p w14:paraId="6F214C70" w14:textId="77777777" w:rsidR="00611814" w:rsidRPr="00753EF6" w:rsidRDefault="00611814" w:rsidP="00611814">
      <w:pPr>
        <w:tabs>
          <w:tab w:val="left" w:pos="9497"/>
        </w:tabs>
        <w:suppressAutoHyphens/>
        <w:ind w:left="-284" w:right="-284"/>
        <w:jc w:val="center"/>
        <w:rPr>
          <w:rFonts w:ascii="Arial" w:eastAsia="Times New Roman" w:hAnsi="Arial" w:cs="Arial"/>
          <w:b/>
          <w:bCs/>
          <w:sz w:val="20"/>
          <w:szCs w:val="20"/>
          <w:lang w:eastAsia="ar-SA"/>
        </w:rPr>
      </w:pPr>
    </w:p>
    <w:p w14:paraId="6B7E5813" w14:textId="77777777" w:rsidR="00611814" w:rsidRPr="00753EF6" w:rsidRDefault="00611814" w:rsidP="00611814">
      <w:pPr>
        <w:tabs>
          <w:tab w:val="left" w:pos="9497"/>
        </w:tabs>
        <w:suppressAutoHyphens/>
        <w:ind w:left="-284" w:right="-284"/>
        <w:jc w:val="center"/>
        <w:rPr>
          <w:rFonts w:ascii="Arial" w:eastAsia="Times New Roman" w:hAnsi="Arial" w:cs="Arial"/>
          <w:b/>
          <w:bCs/>
          <w:sz w:val="20"/>
          <w:szCs w:val="20"/>
          <w:lang w:eastAsia="ar-SA"/>
        </w:rPr>
      </w:pPr>
    </w:p>
    <w:p w14:paraId="6905C69D" w14:textId="77777777" w:rsidR="00611814" w:rsidRPr="00753EF6" w:rsidRDefault="00611814" w:rsidP="00611814">
      <w:pPr>
        <w:tabs>
          <w:tab w:val="left" w:pos="9497"/>
        </w:tabs>
        <w:suppressAutoHyphens/>
        <w:ind w:left="-284" w:right="-284"/>
        <w:jc w:val="center"/>
        <w:rPr>
          <w:rFonts w:ascii="Arial" w:eastAsia="Times New Roman" w:hAnsi="Arial" w:cs="Arial"/>
          <w:b/>
          <w:bCs/>
          <w:sz w:val="20"/>
          <w:szCs w:val="20"/>
          <w:lang w:eastAsia="ar-SA"/>
        </w:rPr>
      </w:pPr>
    </w:p>
    <w:p w14:paraId="1DA15CAA" w14:textId="77777777" w:rsidR="00611814" w:rsidRPr="00753EF6" w:rsidRDefault="00611814" w:rsidP="00611814">
      <w:pPr>
        <w:jc w:val="center"/>
        <w:rPr>
          <w:rFonts w:ascii="Arial" w:hAnsi="Arial" w:cs="Arial"/>
          <w:b/>
          <w:sz w:val="20"/>
          <w:szCs w:val="20"/>
        </w:rPr>
      </w:pPr>
    </w:p>
    <w:p w14:paraId="2CE25071" w14:textId="39DE7C9E" w:rsidR="00F42CCF" w:rsidRPr="00A82322" w:rsidRDefault="00611814" w:rsidP="00F42CCF">
      <w:pPr>
        <w:jc w:val="center"/>
        <w:rPr>
          <w:rFonts w:ascii="Arial" w:hAnsi="Arial" w:cs="Arial"/>
          <w:b/>
          <w:sz w:val="20"/>
          <w:szCs w:val="20"/>
        </w:rPr>
      </w:pPr>
      <w:r w:rsidRPr="00753EF6">
        <w:rPr>
          <w:rFonts w:ascii="Arial" w:hAnsi="Arial" w:cs="Arial"/>
          <w:b/>
          <w:bCs/>
          <w:sz w:val="20"/>
          <w:szCs w:val="20"/>
        </w:rPr>
        <w:t>“</w:t>
      </w:r>
      <w:r w:rsidR="0003331F" w:rsidRPr="0003331F">
        <w:rPr>
          <w:rFonts w:ascii="Arial" w:hAnsi="Arial" w:cs="Arial"/>
          <w:b/>
          <w:bCs/>
          <w:sz w:val="20"/>
          <w:szCs w:val="20"/>
          <w:lang w:val="es-ES"/>
        </w:rPr>
        <w:t xml:space="preserve">SUMINISTRO </w:t>
      </w:r>
      <w:r w:rsidR="004B4ACE">
        <w:rPr>
          <w:rFonts w:ascii="Arial" w:hAnsi="Arial" w:cs="Arial"/>
          <w:b/>
          <w:bCs/>
          <w:sz w:val="20"/>
          <w:szCs w:val="20"/>
          <w:lang w:val="es-ES"/>
        </w:rPr>
        <w:t xml:space="preserve">DE </w:t>
      </w:r>
      <w:r w:rsidR="0003331F" w:rsidRPr="0003331F">
        <w:rPr>
          <w:rFonts w:ascii="Arial" w:hAnsi="Arial" w:cs="Arial"/>
          <w:b/>
          <w:bCs/>
          <w:sz w:val="20"/>
          <w:szCs w:val="20"/>
          <w:lang w:val="es-ES"/>
        </w:rPr>
        <w:t xml:space="preserve">MATERIAL DE LABORATORIO </w:t>
      </w:r>
      <w:r w:rsidR="000C219D">
        <w:rPr>
          <w:rFonts w:ascii="Arial" w:hAnsi="Arial" w:cs="Arial"/>
          <w:b/>
          <w:bCs/>
          <w:sz w:val="20"/>
          <w:szCs w:val="20"/>
          <w:lang w:val="es-ES"/>
        </w:rPr>
        <w:t xml:space="preserve">DE </w:t>
      </w:r>
      <w:r w:rsidR="0003331F" w:rsidRPr="0003331F">
        <w:rPr>
          <w:rFonts w:ascii="Arial" w:hAnsi="Arial" w:cs="Arial"/>
          <w:b/>
          <w:bCs/>
          <w:sz w:val="20"/>
          <w:szCs w:val="20"/>
          <w:lang w:val="es-ES"/>
        </w:rPr>
        <w:t>MARCA ESPECIFICA Y REACTIVOS PARA USO EN PROCESOS DE INVESTIGACIÓN DEL CIBIS 2025</w:t>
      </w:r>
      <w:r w:rsidR="0003331F">
        <w:rPr>
          <w:rFonts w:ascii="Arial" w:hAnsi="Arial" w:cs="Arial"/>
          <w:b/>
          <w:bCs/>
          <w:sz w:val="20"/>
          <w:szCs w:val="20"/>
          <w:lang w:val="es-ES"/>
        </w:rPr>
        <w:t>”</w:t>
      </w:r>
      <w:r w:rsidR="006A4C60">
        <w:rPr>
          <w:rFonts w:ascii="Arial" w:hAnsi="Arial" w:cs="Arial"/>
          <w:b/>
          <w:bCs/>
          <w:sz w:val="20"/>
          <w:szCs w:val="20"/>
          <w:lang w:val="es-ES"/>
        </w:rPr>
        <w:t xml:space="preserve"> 2DA. VUELTA</w:t>
      </w:r>
    </w:p>
    <w:p w14:paraId="0134BCA5" w14:textId="77777777" w:rsidR="00F42CCF" w:rsidRPr="00A82322" w:rsidRDefault="00F42CCF" w:rsidP="00F42CCF">
      <w:pPr>
        <w:jc w:val="both"/>
        <w:rPr>
          <w:rFonts w:ascii="Arial" w:hAnsi="Arial" w:cs="Arial"/>
          <w:b/>
          <w:sz w:val="20"/>
          <w:szCs w:val="20"/>
        </w:rPr>
      </w:pPr>
    </w:p>
    <w:p w14:paraId="5F35C541" w14:textId="77777777" w:rsidR="00F42CCF" w:rsidRPr="00A82322" w:rsidRDefault="00F42CCF" w:rsidP="00F42CCF">
      <w:pPr>
        <w:jc w:val="both"/>
        <w:rPr>
          <w:rFonts w:ascii="Arial" w:hAnsi="Arial" w:cs="Arial"/>
          <w:b/>
          <w:sz w:val="20"/>
          <w:szCs w:val="20"/>
        </w:rPr>
      </w:pPr>
    </w:p>
    <w:p w14:paraId="2CDD3B1D" w14:textId="77777777" w:rsidR="00F42CCF" w:rsidRPr="00A82322" w:rsidRDefault="00F42CCF" w:rsidP="00F42CCF">
      <w:pPr>
        <w:jc w:val="both"/>
        <w:rPr>
          <w:rFonts w:ascii="Arial" w:hAnsi="Arial" w:cs="Arial"/>
          <w:b/>
          <w:sz w:val="20"/>
          <w:szCs w:val="20"/>
        </w:rPr>
      </w:pPr>
    </w:p>
    <w:p w14:paraId="3E318713" w14:textId="77777777" w:rsidR="00F42CCF" w:rsidRPr="00A82322" w:rsidRDefault="00F42CCF" w:rsidP="00F42CCF">
      <w:pPr>
        <w:jc w:val="both"/>
        <w:rPr>
          <w:rFonts w:ascii="Arial" w:hAnsi="Arial" w:cs="Arial"/>
          <w:b/>
          <w:sz w:val="20"/>
          <w:szCs w:val="20"/>
        </w:rPr>
      </w:pPr>
    </w:p>
    <w:p w14:paraId="0D17BEF2" w14:textId="77777777" w:rsidR="00F42CCF" w:rsidRPr="00A82322" w:rsidRDefault="00F42CCF" w:rsidP="00F42CCF">
      <w:pPr>
        <w:jc w:val="both"/>
        <w:rPr>
          <w:rFonts w:ascii="Arial" w:hAnsi="Arial" w:cs="Arial"/>
          <w:b/>
          <w:sz w:val="20"/>
          <w:szCs w:val="20"/>
        </w:rPr>
      </w:pPr>
    </w:p>
    <w:p w14:paraId="6304F1A0" w14:textId="77777777" w:rsidR="00F42CCF" w:rsidRPr="00A82322" w:rsidRDefault="00F42CCF" w:rsidP="00F42CCF">
      <w:pPr>
        <w:jc w:val="both"/>
        <w:rPr>
          <w:rFonts w:ascii="Arial" w:hAnsi="Arial" w:cs="Arial"/>
          <w:b/>
          <w:sz w:val="20"/>
          <w:szCs w:val="20"/>
        </w:rPr>
      </w:pPr>
    </w:p>
    <w:p w14:paraId="4FB66B4E" w14:textId="77777777" w:rsidR="00F42CCF" w:rsidRPr="00A82322" w:rsidRDefault="00F42CCF" w:rsidP="00F42CCF">
      <w:pPr>
        <w:jc w:val="both"/>
        <w:rPr>
          <w:rFonts w:ascii="Arial" w:hAnsi="Arial" w:cs="Arial"/>
          <w:b/>
          <w:sz w:val="20"/>
          <w:szCs w:val="20"/>
        </w:rPr>
      </w:pPr>
    </w:p>
    <w:p w14:paraId="243F638F" w14:textId="77777777" w:rsidR="00F42CCF" w:rsidRPr="00A82322" w:rsidRDefault="00F42CCF" w:rsidP="00F42CCF">
      <w:pPr>
        <w:jc w:val="both"/>
        <w:rPr>
          <w:rFonts w:ascii="Arial" w:hAnsi="Arial" w:cs="Arial"/>
          <w:b/>
          <w:sz w:val="20"/>
          <w:szCs w:val="20"/>
        </w:rPr>
      </w:pPr>
    </w:p>
    <w:p w14:paraId="2EDB1EB8" w14:textId="77777777" w:rsidR="00F42CCF" w:rsidRPr="00A82322" w:rsidRDefault="00F42CCF" w:rsidP="00F42CCF">
      <w:pPr>
        <w:jc w:val="both"/>
        <w:rPr>
          <w:rFonts w:ascii="Arial" w:hAnsi="Arial" w:cs="Arial"/>
          <w:b/>
          <w:sz w:val="20"/>
          <w:szCs w:val="20"/>
        </w:rPr>
      </w:pPr>
    </w:p>
    <w:p w14:paraId="27365468" w14:textId="77777777" w:rsidR="00F42CCF" w:rsidRPr="00A82322" w:rsidRDefault="00F42CCF" w:rsidP="00F42CCF">
      <w:pPr>
        <w:jc w:val="both"/>
        <w:rPr>
          <w:rFonts w:ascii="Arial" w:hAnsi="Arial" w:cs="Arial"/>
          <w:b/>
          <w:sz w:val="20"/>
          <w:szCs w:val="20"/>
        </w:rPr>
      </w:pPr>
    </w:p>
    <w:p w14:paraId="6A50F245" w14:textId="77777777" w:rsidR="00F42CCF" w:rsidRPr="00A82322" w:rsidRDefault="00F42CCF" w:rsidP="00F42CCF">
      <w:pPr>
        <w:jc w:val="both"/>
        <w:rPr>
          <w:rFonts w:ascii="Arial" w:hAnsi="Arial" w:cs="Arial"/>
          <w:b/>
          <w:sz w:val="20"/>
          <w:szCs w:val="20"/>
        </w:rPr>
      </w:pPr>
    </w:p>
    <w:p w14:paraId="3E6B2EC3" w14:textId="77777777" w:rsidR="00F42CCF" w:rsidRPr="00A82322" w:rsidRDefault="00F42CCF" w:rsidP="00F42CCF">
      <w:pPr>
        <w:jc w:val="both"/>
        <w:rPr>
          <w:rFonts w:ascii="Arial" w:hAnsi="Arial" w:cs="Arial"/>
          <w:b/>
          <w:sz w:val="20"/>
          <w:szCs w:val="20"/>
        </w:rPr>
      </w:pPr>
    </w:p>
    <w:p w14:paraId="30EDC5AF" w14:textId="77777777" w:rsidR="00F42CCF" w:rsidRPr="00A82322" w:rsidRDefault="00F42CCF" w:rsidP="00F42CCF">
      <w:pPr>
        <w:jc w:val="both"/>
        <w:rPr>
          <w:rFonts w:ascii="Arial" w:hAnsi="Arial" w:cs="Arial"/>
          <w:b/>
          <w:sz w:val="20"/>
          <w:szCs w:val="20"/>
        </w:rPr>
      </w:pPr>
    </w:p>
    <w:p w14:paraId="2CC5920F" w14:textId="77777777" w:rsidR="00F42CCF" w:rsidRPr="00A82322" w:rsidRDefault="00F42CCF" w:rsidP="00F42CCF">
      <w:pPr>
        <w:jc w:val="both"/>
        <w:rPr>
          <w:rFonts w:ascii="Arial" w:hAnsi="Arial" w:cs="Arial"/>
          <w:b/>
          <w:sz w:val="20"/>
          <w:szCs w:val="20"/>
        </w:rPr>
      </w:pPr>
    </w:p>
    <w:p w14:paraId="328107DE" w14:textId="77777777" w:rsidR="00F42CCF" w:rsidRPr="00A82322" w:rsidRDefault="00F42CCF" w:rsidP="00F42CCF">
      <w:pPr>
        <w:jc w:val="both"/>
        <w:rPr>
          <w:rFonts w:ascii="Arial" w:hAnsi="Arial" w:cs="Arial"/>
          <w:b/>
          <w:sz w:val="20"/>
          <w:szCs w:val="20"/>
        </w:rPr>
      </w:pPr>
    </w:p>
    <w:p w14:paraId="1B178EE4" w14:textId="77777777" w:rsidR="00F42CCF" w:rsidRPr="00A82322" w:rsidRDefault="00F42CCF" w:rsidP="00F42CCF">
      <w:pPr>
        <w:jc w:val="both"/>
        <w:rPr>
          <w:rFonts w:ascii="Arial" w:hAnsi="Arial" w:cs="Arial"/>
          <w:b/>
          <w:sz w:val="20"/>
          <w:szCs w:val="20"/>
        </w:rPr>
      </w:pPr>
    </w:p>
    <w:p w14:paraId="71D17FFD" w14:textId="77777777" w:rsidR="00F42CCF" w:rsidRPr="00A82322" w:rsidRDefault="00F42CCF" w:rsidP="00F42CCF">
      <w:pPr>
        <w:jc w:val="both"/>
        <w:rPr>
          <w:rFonts w:ascii="Arial" w:hAnsi="Arial" w:cs="Arial"/>
          <w:b/>
          <w:sz w:val="20"/>
          <w:szCs w:val="20"/>
        </w:rPr>
      </w:pPr>
    </w:p>
    <w:p w14:paraId="0D2811D6" w14:textId="77777777" w:rsidR="00F42CCF" w:rsidRPr="00A82322" w:rsidRDefault="00F42CCF" w:rsidP="00F42CCF">
      <w:pPr>
        <w:jc w:val="both"/>
        <w:rPr>
          <w:rFonts w:ascii="Arial" w:hAnsi="Arial" w:cs="Arial"/>
          <w:b/>
          <w:sz w:val="20"/>
          <w:szCs w:val="20"/>
        </w:rPr>
      </w:pPr>
    </w:p>
    <w:p w14:paraId="5540FB35" w14:textId="77777777" w:rsidR="00F42CCF" w:rsidRPr="00A82322" w:rsidRDefault="00F42CCF" w:rsidP="00F42CCF">
      <w:pPr>
        <w:jc w:val="both"/>
        <w:rPr>
          <w:rFonts w:ascii="Arial" w:hAnsi="Arial" w:cs="Arial"/>
          <w:b/>
          <w:sz w:val="20"/>
          <w:szCs w:val="20"/>
        </w:rPr>
      </w:pPr>
    </w:p>
    <w:p w14:paraId="38F2107F" w14:textId="77E55EB4" w:rsidR="00194452" w:rsidRDefault="00194452">
      <w:pPr>
        <w:spacing w:after="200" w:line="276" w:lineRule="auto"/>
        <w:rPr>
          <w:rFonts w:ascii="Arial" w:hAnsi="Arial" w:cs="Arial"/>
          <w:b/>
          <w:sz w:val="20"/>
          <w:szCs w:val="20"/>
        </w:rPr>
      </w:pPr>
      <w:r>
        <w:rPr>
          <w:rFonts w:ascii="Arial" w:hAnsi="Arial" w:cs="Arial"/>
          <w:b/>
          <w:sz w:val="20"/>
          <w:szCs w:val="20"/>
        </w:rPr>
        <w:br w:type="page"/>
      </w:r>
    </w:p>
    <w:p w14:paraId="396FB5B9" w14:textId="77777777" w:rsidR="0002061E" w:rsidRDefault="0002061E" w:rsidP="00F42CCF">
      <w:pPr>
        <w:suppressAutoHyphens/>
        <w:ind w:left="-284" w:right="425"/>
        <w:jc w:val="center"/>
        <w:rPr>
          <w:rFonts w:ascii="Arial" w:eastAsia="Times New Roman" w:hAnsi="Arial" w:cs="Arial"/>
          <w:b/>
          <w:sz w:val="20"/>
          <w:szCs w:val="20"/>
          <w:lang w:eastAsia="ar-SA"/>
        </w:rPr>
      </w:pPr>
    </w:p>
    <w:p w14:paraId="0D9B4F07" w14:textId="77777777" w:rsidR="00F42CCF" w:rsidRPr="00A82322" w:rsidRDefault="00F42CCF" w:rsidP="00F42CCF">
      <w:pPr>
        <w:suppressAutoHyphens/>
        <w:ind w:left="-284" w:right="425"/>
        <w:jc w:val="center"/>
        <w:rPr>
          <w:rFonts w:ascii="Arial" w:eastAsia="Times New Roman" w:hAnsi="Arial" w:cs="Arial"/>
          <w:b/>
          <w:sz w:val="20"/>
          <w:szCs w:val="20"/>
          <w:lang w:eastAsia="ar-SA"/>
        </w:rPr>
      </w:pPr>
      <w:r w:rsidRPr="00A82322">
        <w:rPr>
          <w:rFonts w:ascii="Arial" w:eastAsia="Times New Roman" w:hAnsi="Arial" w:cs="Arial"/>
          <w:b/>
          <w:sz w:val="20"/>
          <w:szCs w:val="20"/>
          <w:lang w:eastAsia="ar-SA"/>
        </w:rPr>
        <w:t>Índice</w:t>
      </w:r>
    </w:p>
    <w:sdt>
      <w:sdtPr>
        <w:rPr>
          <w:rFonts w:cs="Arial"/>
          <w:b w:val="0"/>
          <w:bCs w:val="0"/>
          <w:caps w:val="0"/>
        </w:rPr>
        <w:id w:val="2057883107"/>
        <w:docPartObj>
          <w:docPartGallery w:val="Table of Contents"/>
          <w:docPartUnique/>
        </w:docPartObj>
      </w:sdtPr>
      <w:sdtEndPr>
        <w:rPr>
          <w:b/>
          <w:bCs/>
          <w:caps/>
        </w:rPr>
      </w:sdtEndPr>
      <w:sdtContent>
        <w:p w14:paraId="183ECF7F" w14:textId="77777777" w:rsidR="00BF1530" w:rsidRDefault="00F42CCF">
          <w:pPr>
            <w:pStyle w:val="TDC1"/>
            <w:tabs>
              <w:tab w:val="right" w:leader="dot" w:pos="8828"/>
            </w:tabs>
            <w:rPr>
              <w:rFonts w:asciiTheme="minorHAnsi" w:eastAsiaTheme="minorEastAsia" w:hAnsiTheme="minorHAnsi"/>
              <w:b w:val="0"/>
              <w:bCs w:val="0"/>
              <w:caps w:val="0"/>
              <w:sz w:val="22"/>
              <w:szCs w:val="22"/>
              <w:lang w:eastAsia="es-MX"/>
            </w:rPr>
          </w:pPr>
          <w:r w:rsidRPr="00A82322">
            <w:rPr>
              <w:rFonts w:cs="Arial"/>
            </w:rPr>
            <w:fldChar w:fldCharType="begin"/>
          </w:r>
          <w:r w:rsidRPr="00A82322">
            <w:rPr>
              <w:rFonts w:cs="Arial"/>
            </w:rPr>
            <w:instrText xml:space="preserve"> TOC \o "1-3" \h \z \u </w:instrText>
          </w:r>
          <w:r w:rsidRPr="00A82322">
            <w:rPr>
              <w:rFonts w:cs="Arial"/>
            </w:rPr>
            <w:fldChar w:fldCharType="separate"/>
          </w:r>
          <w:hyperlink w:anchor="_Toc197438177" w:history="1">
            <w:r w:rsidR="00BF1530" w:rsidRPr="0097738E">
              <w:rPr>
                <w:rStyle w:val="Hipervnculo"/>
                <w:rFonts w:cs="Arial"/>
              </w:rPr>
              <w:t>1.- Identificación de la Licitación Pública Electrónica Internacional Bajo Cobertura de Tratados</w:t>
            </w:r>
            <w:r w:rsidR="00BF1530">
              <w:rPr>
                <w:webHidden/>
              </w:rPr>
              <w:tab/>
            </w:r>
            <w:r w:rsidR="00BF1530">
              <w:rPr>
                <w:webHidden/>
              </w:rPr>
              <w:fldChar w:fldCharType="begin"/>
            </w:r>
            <w:r w:rsidR="00BF1530">
              <w:rPr>
                <w:webHidden/>
              </w:rPr>
              <w:instrText xml:space="preserve"> PAGEREF _Toc197438177 \h </w:instrText>
            </w:r>
            <w:r w:rsidR="00BF1530">
              <w:rPr>
                <w:webHidden/>
              </w:rPr>
            </w:r>
            <w:r w:rsidR="00BF1530">
              <w:rPr>
                <w:webHidden/>
              </w:rPr>
              <w:fldChar w:fldCharType="separate"/>
            </w:r>
            <w:r w:rsidR="00BF1530">
              <w:rPr>
                <w:webHidden/>
              </w:rPr>
              <w:t>7</w:t>
            </w:r>
            <w:r w:rsidR="00BF1530">
              <w:rPr>
                <w:webHidden/>
              </w:rPr>
              <w:fldChar w:fldCharType="end"/>
            </w:r>
          </w:hyperlink>
        </w:p>
        <w:p w14:paraId="3CAB0B63"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178" w:history="1">
            <w:r w:rsidRPr="0097738E">
              <w:rPr>
                <w:rStyle w:val="Hipervnculo"/>
                <w:rFonts w:cs="Arial"/>
              </w:rPr>
              <w:t>1.1.- Datos de identificación.</w:t>
            </w:r>
            <w:r>
              <w:rPr>
                <w:webHidden/>
              </w:rPr>
              <w:tab/>
            </w:r>
            <w:r>
              <w:rPr>
                <w:webHidden/>
              </w:rPr>
              <w:fldChar w:fldCharType="begin"/>
            </w:r>
            <w:r>
              <w:rPr>
                <w:webHidden/>
              </w:rPr>
              <w:instrText xml:space="preserve"> PAGEREF _Toc197438178 \h </w:instrText>
            </w:r>
            <w:r>
              <w:rPr>
                <w:webHidden/>
              </w:rPr>
            </w:r>
            <w:r>
              <w:rPr>
                <w:webHidden/>
              </w:rPr>
              <w:fldChar w:fldCharType="separate"/>
            </w:r>
            <w:r>
              <w:rPr>
                <w:webHidden/>
              </w:rPr>
              <w:t>7</w:t>
            </w:r>
            <w:r>
              <w:rPr>
                <w:webHidden/>
              </w:rPr>
              <w:fldChar w:fldCharType="end"/>
            </w:r>
          </w:hyperlink>
        </w:p>
        <w:p w14:paraId="08E09D0D"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179" w:history="1">
            <w:r w:rsidRPr="0097738E">
              <w:rPr>
                <w:rStyle w:val="Hipervnculo"/>
                <w:rFonts w:cs="Arial"/>
              </w:rPr>
              <w:t>1.2.- Medio y carácter del procedimiento.</w:t>
            </w:r>
            <w:r>
              <w:rPr>
                <w:webHidden/>
              </w:rPr>
              <w:tab/>
            </w:r>
            <w:r>
              <w:rPr>
                <w:webHidden/>
              </w:rPr>
              <w:fldChar w:fldCharType="begin"/>
            </w:r>
            <w:r>
              <w:rPr>
                <w:webHidden/>
              </w:rPr>
              <w:instrText xml:space="preserve"> PAGEREF _Toc197438179 \h </w:instrText>
            </w:r>
            <w:r>
              <w:rPr>
                <w:webHidden/>
              </w:rPr>
            </w:r>
            <w:r>
              <w:rPr>
                <w:webHidden/>
              </w:rPr>
              <w:fldChar w:fldCharType="separate"/>
            </w:r>
            <w:r>
              <w:rPr>
                <w:webHidden/>
              </w:rPr>
              <w:t>7</w:t>
            </w:r>
            <w:r>
              <w:rPr>
                <w:webHidden/>
              </w:rPr>
              <w:fldChar w:fldCharType="end"/>
            </w:r>
          </w:hyperlink>
        </w:p>
        <w:p w14:paraId="2BF5A529"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180" w:history="1">
            <w:r w:rsidRPr="0097738E">
              <w:rPr>
                <w:rStyle w:val="Hipervnculo"/>
                <w:rFonts w:cs="Arial"/>
              </w:rPr>
              <w:t>1.4.- Indicación de los ejercicios fiscales para la contratación.</w:t>
            </w:r>
            <w:r>
              <w:rPr>
                <w:webHidden/>
              </w:rPr>
              <w:tab/>
            </w:r>
            <w:r>
              <w:rPr>
                <w:webHidden/>
              </w:rPr>
              <w:fldChar w:fldCharType="begin"/>
            </w:r>
            <w:r>
              <w:rPr>
                <w:webHidden/>
              </w:rPr>
              <w:instrText xml:space="preserve"> PAGEREF _Toc197438180 \h </w:instrText>
            </w:r>
            <w:r>
              <w:rPr>
                <w:webHidden/>
              </w:rPr>
            </w:r>
            <w:r>
              <w:rPr>
                <w:webHidden/>
              </w:rPr>
              <w:fldChar w:fldCharType="separate"/>
            </w:r>
            <w:r>
              <w:rPr>
                <w:webHidden/>
              </w:rPr>
              <w:t>8</w:t>
            </w:r>
            <w:r>
              <w:rPr>
                <w:webHidden/>
              </w:rPr>
              <w:fldChar w:fldCharType="end"/>
            </w:r>
          </w:hyperlink>
        </w:p>
        <w:p w14:paraId="09CDDA88"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181" w:history="1">
            <w:r w:rsidRPr="0097738E">
              <w:rPr>
                <w:rStyle w:val="Hipervnculo"/>
                <w:rFonts w:cs="Arial"/>
              </w:rPr>
              <w:t>1.5.- Idioma en que se deberán presentar las propuestas, los anexos legales, administrativos y técnicos, así como en su caso los folletos que se acompañen.</w:t>
            </w:r>
            <w:r>
              <w:rPr>
                <w:webHidden/>
              </w:rPr>
              <w:tab/>
            </w:r>
            <w:r>
              <w:rPr>
                <w:webHidden/>
              </w:rPr>
              <w:fldChar w:fldCharType="begin"/>
            </w:r>
            <w:r>
              <w:rPr>
                <w:webHidden/>
              </w:rPr>
              <w:instrText xml:space="preserve"> PAGEREF _Toc197438181 \h </w:instrText>
            </w:r>
            <w:r>
              <w:rPr>
                <w:webHidden/>
              </w:rPr>
            </w:r>
            <w:r>
              <w:rPr>
                <w:webHidden/>
              </w:rPr>
              <w:fldChar w:fldCharType="separate"/>
            </w:r>
            <w:r>
              <w:rPr>
                <w:webHidden/>
              </w:rPr>
              <w:t>8</w:t>
            </w:r>
            <w:r>
              <w:rPr>
                <w:webHidden/>
              </w:rPr>
              <w:fldChar w:fldCharType="end"/>
            </w:r>
          </w:hyperlink>
        </w:p>
        <w:p w14:paraId="39455592"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182" w:history="1">
            <w:r w:rsidRPr="0097738E">
              <w:rPr>
                <w:rStyle w:val="Hipervnculo"/>
                <w:rFonts w:cs="Arial"/>
              </w:rPr>
              <w:t>1.6.- Disponibilidad presupuestaria.</w:t>
            </w:r>
            <w:r>
              <w:rPr>
                <w:webHidden/>
              </w:rPr>
              <w:tab/>
            </w:r>
            <w:r>
              <w:rPr>
                <w:webHidden/>
              </w:rPr>
              <w:fldChar w:fldCharType="begin"/>
            </w:r>
            <w:r>
              <w:rPr>
                <w:webHidden/>
              </w:rPr>
              <w:instrText xml:space="preserve"> PAGEREF _Toc197438182 \h </w:instrText>
            </w:r>
            <w:r>
              <w:rPr>
                <w:webHidden/>
              </w:rPr>
            </w:r>
            <w:r>
              <w:rPr>
                <w:webHidden/>
              </w:rPr>
              <w:fldChar w:fldCharType="separate"/>
            </w:r>
            <w:r>
              <w:rPr>
                <w:webHidden/>
              </w:rPr>
              <w:t>8</w:t>
            </w:r>
            <w:r>
              <w:rPr>
                <w:webHidden/>
              </w:rPr>
              <w:fldChar w:fldCharType="end"/>
            </w:r>
          </w:hyperlink>
        </w:p>
        <w:p w14:paraId="33F0846D"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183" w:history="1">
            <w:r w:rsidRPr="0097738E">
              <w:rPr>
                <w:rStyle w:val="Hipervnculo"/>
                <w:rFonts w:cs="Arial"/>
              </w:rPr>
              <w:t>2.- Objeto y alcance de la Licitación Pública Electrónica Internacional Bajo Cobertura de Tratados.</w:t>
            </w:r>
            <w:r>
              <w:rPr>
                <w:webHidden/>
              </w:rPr>
              <w:tab/>
            </w:r>
            <w:r>
              <w:rPr>
                <w:webHidden/>
              </w:rPr>
              <w:fldChar w:fldCharType="begin"/>
            </w:r>
            <w:r>
              <w:rPr>
                <w:webHidden/>
              </w:rPr>
              <w:instrText xml:space="preserve"> PAGEREF _Toc197438183 \h </w:instrText>
            </w:r>
            <w:r>
              <w:rPr>
                <w:webHidden/>
              </w:rPr>
            </w:r>
            <w:r>
              <w:rPr>
                <w:webHidden/>
              </w:rPr>
              <w:fldChar w:fldCharType="separate"/>
            </w:r>
            <w:r>
              <w:rPr>
                <w:webHidden/>
              </w:rPr>
              <w:t>8</w:t>
            </w:r>
            <w:r>
              <w:rPr>
                <w:webHidden/>
              </w:rPr>
              <w:fldChar w:fldCharType="end"/>
            </w:r>
          </w:hyperlink>
        </w:p>
        <w:p w14:paraId="2D1520E4"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184" w:history="1">
            <w:r w:rsidRPr="0097738E">
              <w:rPr>
                <w:rStyle w:val="Hipervnculo"/>
                <w:rFonts w:cs="Arial"/>
              </w:rPr>
              <w:t>2.1.- Objeto de la contratación.</w:t>
            </w:r>
            <w:r>
              <w:rPr>
                <w:webHidden/>
              </w:rPr>
              <w:tab/>
            </w:r>
            <w:r>
              <w:rPr>
                <w:webHidden/>
              </w:rPr>
              <w:fldChar w:fldCharType="begin"/>
            </w:r>
            <w:r>
              <w:rPr>
                <w:webHidden/>
              </w:rPr>
              <w:instrText xml:space="preserve"> PAGEREF _Toc197438184 \h </w:instrText>
            </w:r>
            <w:r>
              <w:rPr>
                <w:webHidden/>
              </w:rPr>
            </w:r>
            <w:r>
              <w:rPr>
                <w:webHidden/>
              </w:rPr>
              <w:fldChar w:fldCharType="separate"/>
            </w:r>
            <w:r>
              <w:rPr>
                <w:webHidden/>
              </w:rPr>
              <w:t>8</w:t>
            </w:r>
            <w:r>
              <w:rPr>
                <w:webHidden/>
              </w:rPr>
              <w:fldChar w:fldCharType="end"/>
            </w:r>
          </w:hyperlink>
        </w:p>
        <w:p w14:paraId="1E9B95C2"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185" w:history="1">
            <w:r w:rsidRPr="0097738E">
              <w:rPr>
                <w:rStyle w:val="Hipervnculo"/>
                <w:rFonts w:cs="Arial"/>
              </w:rPr>
              <w:t>2.2.- Agrupación de Partidas.</w:t>
            </w:r>
            <w:r>
              <w:rPr>
                <w:webHidden/>
              </w:rPr>
              <w:tab/>
            </w:r>
            <w:r>
              <w:rPr>
                <w:webHidden/>
              </w:rPr>
              <w:fldChar w:fldCharType="begin"/>
            </w:r>
            <w:r>
              <w:rPr>
                <w:webHidden/>
              </w:rPr>
              <w:instrText xml:space="preserve"> PAGEREF _Toc197438185 \h </w:instrText>
            </w:r>
            <w:r>
              <w:rPr>
                <w:webHidden/>
              </w:rPr>
            </w:r>
            <w:r>
              <w:rPr>
                <w:webHidden/>
              </w:rPr>
              <w:fldChar w:fldCharType="separate"/>
            </w:r>
            <w:r>
              <w:rPr>
                <w:webHidden/>
              </w:rPr>
              <w:t>9</w:t>
            </w:r>
            <w:r>
              <w:rPr>
                <w:webHidden/>
              </w:rPr>
              <w:fldChar w:fldCharType="end"/>
            </w:r>
          </w:hyperlink>
        </w:p>
        <w:p w14:paraId="51CCFF87"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186" w:history="1">
            <w:r w:rsidRPr="0097738E">
              <w:rPr>
                <w:rStyle w:val="Hipervnculo"/>
                <w:rFonts w:cs="Arial"/>
              </w:rPr>
              <w:t>2.3.- Normas Oficiales Mexicanas, Normas Mexicanas, Internacionales, Referencia o Especificaciones.</w:t>
            </w:r>
            <w:r>
              <w:rPr>
                <w:webHidden/>
              </w:rPr>
              <w:tab/>
            </w:r>
            <w:r>
              <w:rPr>
                <w:webHidden/>
              </w:rPr>
              <w:fldChar w:fldCharType="begin"/>
            </w:r>
            <w:r>
              <w:rPr>
                <w:webHidden/>
              </w:rPr>
              <w:instrText xml:space="preserve"> PAGEREF _Toc197438186 \h </w:instrText>
            </w:r>
            <w:r>
              <w:rPr>
                <w:webHidden/>
              </w:rPr>
            </w:r>
            <w:r>
              <w:rPr>
                <w:webHidden/>
              </w:rPr>
              <w:fldChar w:fldCharType="separate"/>
            </w:r>
            <w:r>
              <w:rPr>
                <w:webHidden/>
              </w:rPr>
              <w:t>9</w:t>
            </w:r>
            <w:r>
              <w:rPr>
                <w:webHidden/>
              </w:rPr>
              <w:fldChar w:fldCharType="end"/>
            </w:r>
          </w:hyperlink>
        </w:p>
        <w:p w14:paraId="4073C5E5"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187" w:history="1">
            <w:r w:rsidRPr="0097738E">
              <w:rPr>
                <w:rStyle w:val="Hipervnculo"/>
                <w:rFonts w:cs="Arial"/>
              </w:rPr>
              <w:t>2.4.- Cantidades a contratar.</w:t>
            </w:r>
            <w:r>
              <w:rPr>
                <w:webHidden/>
              </w:rPr>
              <w:tab/>
            </w:r>
            <w:r>
              <w:rPr>
                <w:webHidden/>
              </w:rPr>
              <w:fldChar w:fldCharType="begin"/>
            </w:r>
            <w:r>
              <w:rPr>
                <w:webHidden/>
              </w:rPr>
              <w:instrText xml:space="preserve"> PAGEREF _Toc197438187 \h </w:instrText>
            </w:r>
            <w:r>
              <w:rPr>
                <w:webHidden/>
              </w:rPr>
            </w:r>
            <w:r>
              <w:rPr>
                <w:webHidden/>
              </w:rPr>
              <w:fldChar w:fldCharType="separate"/>
            </w:r>
            <w:r>
              <w:rPr>
                <w:webHidden/>
              </w:rPr>
              <w:t>12</w:t>
            </w:r>
            <w:r>
              <w:rPr>
                <w:webHidden/>
              </w:rPr>
              <w:fldChar w:fldCharType="end"/>
            </w:r>
          </w:hyperlink>
        </w:p>
        <w:p w14:paraId="347BB297"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188" w:history="1">
            <w:r w:rsidRPr="0097738E">
              <w:rPr>
                <w:rStyle w:val="Hipervnculo"/>
                <w:rFonts w:cs="Arial"/>
              </w:rPr>
              <w:t>2.5.- Pruebas que permitan verificar el cumplimiento de las especificaciones de los bienes y servicios a contratar</w:t>
            </w:r>
            <w:r>
              <w:rPr>
                <w:webHidden/>
              </w:rPr>
              <w:tab/>
            </w:r>
            <w:r>
              <w:rPr>
                <w:webHidden/>
              </w:rPr>
              <w:fldChar w:fldCharType="begin"/>
            </w:r>
            <w:r>
              <w:rPr>
                <w:webHidden/>
              </w:rPr>
              <w:instrText xml:space="preserve"> PAGEREF _Toc197438188 \h </w:instrText>
            </w:r>
            <w:r>
              <w:rPr>
                <w:webHidden/>
              </w:rPr>
            </w:r>
            <w:r>
              <w:rPr>
                <w:webHidden/>
              </w:rPr>
              <w:fldChar w:fldCharType="separate"/>
            </w:r>
            <w:r>
              <w:rPr>
                <w:webHidden/>
              </w:rPr>
              <w:t>12</w:t>
            </w:r>
            <w:r>
              <w:rPr>
                <w:webHidden/>
              </w:rPr>
              <w:fldChar w:fldCharType="end"/>
            </w:r>
          </w:hyperlink>
        </w:p>
        <w:p w14:paraId="087F20E0"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189" w:history="1">
            <w:r w:rsidRPr="0097738E">
              <w:rPr>
                <w:rStyle w:val="Hipervnculo"/>
                <w:rFonts w:cs="Arial"/>
              </w:rPr>
              <w:t>2.6 Forma de adjudicación.</w:t>
            </w:r>
            <w:r>
              <w:rPr>
                <w:webHidden/>
              </w:rPr>
              <w:tab/>
            </w:r>
            <w:r>
              <w:rPr>
                <w:webHidden/>
              </w:rPr>
              <w:fldChar w:fldCharType="begin"/>
            </w:r>
            <w:r>
              <w:rPr>
                <w:webHidden/>
              </w:rPr>
              <w:instrText xml:space="preserve"> PAGEREF _Toc197438189 \h </w:instrText>
            </w:r>
            <w:r>
              <w:rPr>
                <w:webHidden/>
              </w:rPr>
            </w:r>
            <w:r>
              <w:rPr>
                <w:webHidden/>
              </w:rPr>
              <w:fldChar w:fldCharType="separate"/>
            </w:r>
            <w:r>
              <w:rPr>
                <w:webHidden/>
              </w:rPr>
              <w:t>12</w:t>
            </w:r>
            <w:r>
              <w:rPr>
                <w:webHidden/>
              </w:rPr>
              <w:fldChar w:fldCharType="end"/>
            </w:r>
          </w:hyperlink>
        </w:p>
        <w:p w14:paraId="101CF8EF"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190" w:history="1">
            <w:r w:rsidRPr="0097738E">
              <w:rPr>
                <w:rStyle w:val="Hipervnculo"/>
                <w:rFonts w:cs="Arial"/>
              </w:rPr>
              <w:t>2.7  Envío de una sola proposición.</w:t>
            </w:r>
            <w:r>
              <w:rPr>
                <w:webHidden/>
              </w:rPr>
              <w:tab/>
            </w:r>
            <w:r>
              <w:rPr>
                <w:webHidden/>
              </w:rPr>
              <w:fldChar w:fldCharType="begin"/>
            </w:r>
            <w:r>
              <w:rPr>
                <w:webHidden/>
              </w:rPr>
              <w:instrText xml:space="preserve"> PAGEREF _Toc197438190 \h </w:instrText>
            </w:r>
            <w:r>
              <w:rPr>
                <w:webHidden/>
              </w:rPr>
            </w:r>
            <w:r>
              <w:rPr>
                <w:webHidden/>
              </w:rPr>
              <w:fldChar w:fldCharType="separate"/>
            </w:r>
            <w:r>
              <w:rPr>
                <w:webHidden/>
              </w:rPr>
              <w:t>12</w:t>
            </w:r>
            <w:r>
              <w:rPr>
                <w:webHidden/>
              </w:rPr>
              <w:fldChar w:fldCharType="end"/>
            </w:r>
          </w:hyperlink>
        </w:p>
        <w:p w14:paraId="4286AE35"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191" w:history="1">
            <w:r w:rsidRPr="0097738E">
              <w:rPr>
                <w:rStyle w:val="Hipervnculo"/>
                <w:rFonts w:cs="Arial"/>
              </w:rPr>
              <w:t>Los licitantes sólo podrán presentar una proposición por partida completa en el presente procedimiento de contratación, ya sea por sí mismo, o como integrante de una proposición conjunta, en el entendido que a elección de cada licitante, podrán participar en las partidas de su elección.</w:t>
            </w:r>
            <w:r>
              <w:rPr>
                <w:webHidden/>
              </w:rPr>
              <w:tab/>
            </w:r>
            <w:r>
              <w:rPr>
                <w:webHidden/>
              </w:rPr>
              <w:fldChar w:fldCharType="begin"/>
            </w:r>
            <w:r>
              <w:rPr>
                <w:webHidden/>
              </w:rPr>
              <w:instrText xml:space="preserve"> PAGEREF _Toc197438191 \h </w:instrText>
            </w:r>
            <w:r>
              <w:rPr>
                <w:webHidden/>
              </w:rPr>
            </w:r>
            <w:r>
              <w:rPr>
                <w:webHidden/>
              </w:rPr>
              <w:fldChar w:fldCharType="separate"/>
            </w:r>
            <w:r>
              <w:rPr>
                <w:webHidden/>
              </w:rPr>
              <w:t>12</w:t>
            </w:r>
            <w:r>
              <w:rPr>
                <w:webHidden/>
              </w:rPr>
              <w:fldChar w:fldCharType="end"/>
            </w:r>
          </w:hyperlink>
        </w:p>
        <w:p w14:paraId="43D608BC"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192" w:history="1">
            <w:r w:rsidRPr="0097738E">
              <w:rPr>
                <w:rStyle w:val="Hipervnculo"/>
                <w:rFonts w:cs="Arial"/>
              </w:rPr>
              <w:t>Los licitantes sólo podrán presentar una proposición por partida para esta licitación</w:t>
            </w:r>
            <w:r>
              <w:rPr>
                <w:webHidden/>
              </w:rPr>
              <w:tab/>
            </w:r>
            <w:r>
              <w:rPr>
                <w:webHidden/>
              </w:rPr>
              <w:fldChar w:fldCharType="begin"/>
            </w:r>
            <w:r>
              <w:rPr>
                <w:webHidden/>
              </w:rPr>
              <w:instrText xml:space="preserve"> PAGEREF _Toc197438192 \h </w:instrText>
            </w:r>
            <w:r>
              <w:rPr>
                <w:webHidden/>
              </w:rPr>
            </w:r>
            <w:r>
              <w:rPr>
                <w:webHidden/>
              </w:rPr>
              <w:fldChar w:fldCharType="separate"/>
            </w:r>
            <w:r>
              <w:rPr>
                <w:webHidden/>
              </w:rPr>
              <w:t>12</w:t>
            </w:r>
            <w:r>
              <w:rPr>
                <w:webHidden/>
              </w:rPr>
              <w:fldChar w:fldCharType="end"/>
            </w:r>
          </w:hyperlink>
        </w:p>
        <w:p w14:paraId="0519FA34"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193" w:history="1">
            <w:r w:rsidRPr="0097738E">
              <w:rPr>
                <w:rStyle w:val="Hipervnculo"/>
                <w:rFonts w:cs="Arial"/>
              </w:rPr>
              <w:t>2.8 Criterio de evaluación.</w:t>
            </w:r>
            <w:r>
              <w:rPr>
                <w:webHidden/>
              </w:rPr>
              <w:tab/>
            </w:r>
            <w:r>
              <w:rPr>
                <w:webHidden/>
              </w:rPr>
              <w:fldChar w:fldCharType="begin"/>
            </w:r>
            <w:r>
              <w:rPr>
                <w:webHidden/>
              </w:rPr>
              <w:instrText xml:space="preserve"> PAGEREF _Toc197438193 \h </w:instrText>
            </w:r>
            <w:r>
              <w:rPr>
                <w:webHidden/>
              </w:rPr>
            </w:r>
            <w:r>
              <w:rPr>
                <w:webHidden/>
              </w:rPr>
              <w:fldChar w:fldCharType="separate"/>
            </w:r>
            <w:r>
              <w:rPr>
                <w:webHidden/>
              </w:rPr>
              <w:t>12</w:t>
            </w:r>
            <w:r>
              <w:rPr>
                <w:webHidden/>
              </w:rPr>
              <w:fldChar w:fldCharType="end"/>
            </w:r>
          </w:hyperlink>
        </w:p>
        <w:p w14:paraId="50A05191"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194" w:history="1">
            <w:r w:rsidRPr="0097738E">
              <w:rPr>
                <w:rStyle w:val="Hipervnculo"/>
                <w:rFonts w:cs="Arial"/>
              </w:rPr>
              <w:t>2.9.- Modelo de contrato.</w:t>
            </w:r>
            <w:r>
              <w:rPr>
                <w:webHidden/>
              </w:rPr>
              <w:tab/>
            </w:r>
            <w:r>
              <w:rPr>
                <w:webHidden/>
              </w:rPr>
              <w:fldChar w:fldCharType="begin"/>
            </w:r>
            <w:r>
              <w:rPr>
                <w:webHidden/>
              </w:rPr>
              <w:instrText xml:space="preserve"> PAGEREF _Toc197438194 \h </w:instrText>
            </w:r>
            <w:r>
              <w:rPr>
                <w:webHidden/>
              </w:rPr>
            </w:r>
            <w:r>
              <w:rPr>
                <w:webHidden/>
              </w:rPr>
              <w:fldChar w:fldCharType="separate"/>
            </w:r>
            <w:r>
              <w:rPr>
                <w:webHidden/>
              </w:rPr>
              <w:t>12</w:t>
            </w:r>
            <w:r>
              <w:rPr>
                <w:webHidden/>
              </w:rPr>
              <w:fldChar w:fldCharType="end"/>
            </w:r>
          </w:hyperlink>
        </w:p>
        <w:p w14:paraId="3165F5C1"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195" w:history="1">
            <w:r w:rsidRPr="0097738E">
              <w:rPr>
                <w:rStyle w:val="Hipervnculo"/>
                <w:rFonts w:cs="Arial"/>
              </w:rPr>
              <w:t>2.10.- Manifestación de no subcontratación</w:t>
            </w:r>
            <w:r>
              <w:rPr>
                <w:webHidden/>
              </w:rPr>
              <w:tab/>
            </w:r>
            <w:r>
              <w:rPr>
                <w:webHidden/>
              </w:rPr>
              <w:fldChar w:fldCharType="begin"/>
            </w:r>
            <w:r>
              <w:rPr>
                <w:webHidden/>
              </w:rPr>
              <w:instrText xml:space="preserve"> PAGEREF _Toc197438195 \h </w:instrText>
            </w:r>
            <w:r>
              <w:rPr>
                <w:webHidden/>
              </w:rPr>
            </w:r>
            <w:r>
              <w:rPr>
                <w:webHidden/>
              </w:rPr>
              <w:fldChar w:fldCharType="separate"/>
            </w:r>
            <w:r>
              <w:rPr>
                <w:webHidden/>
              </w:rPr>
              <w:t>13</w:t>
            </w:r>
            <w:r>
              <w:rPr>
                <w:webHidden/>
              </w:rPr>
              <w:fldChar w:fldCharType="end"/>
            </w:r>
          </w:hyperlink>
        </w:p>
        <w:p w14:paraId="2F91AAEE"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196" w:history="1">
            <w:r w:rsidRPr="0097738E">
              <w:rPr>
                <w:rStyle w:val="Hipervnculo"/>
                <w:rFonts w:cs="Arial"/>
              </w:rPr>
              <w:t>3.- Forma y términos que regirán los diversos actos de la Licitación Pública Electrónica Internacional Bajo Cobertura de Tratados.</w:t>
            </w:r>
            <w:r>
              <w:rPr>
                <w:webHidden/>
              </w:rPr>
              <w:tab/>
            </w:r>
            <w:r>
              <w:rPr>
                <w:webHidden/>
              </w:rPr>
              <w:fldChar w:fldCharType="begin"/>
            </w:r>
            <w:r>
              <w:rPr>
                <w:webHidden/>
              </w:rPr>
              <w:instrText xml:space="preserve"> PAGEREF _Toc197438196 \h </w:instrText>
            </w:r>
            <w:r>
              <w:rPr>
                <w:webHidden/>
              </w:rPr>
            </w:r>
            <w:r>
              <w:rPr>
                <w:webHidden/>
              </w:rPr>
              <w:fldChar w:fldCharType="separate"/>
            </w:r>
            <w:r>
              <w:rPr>
                <w:webHidden/>
              </w:rPr>
              <w:t>13</w:t>
            </w:r>
            <w:r>
              <w:rPr>
                <w:webHidden/>
              </w:rPr>
              <w:fldChar w:fldCharType="end"/>
            </w:r>
          </w:hyperlink>
        </w:p>
        <w:p w14:paraId="025740AF" w14:textId="77777777" w:rsidR="00BF1530" w:rsidRDefault="00BF1530">
          <w:pPr>
            <w:pStyle w:val="TDC1"/>
            <w:tabs>
              <w:tab w:val="left" w:pos="660"/>
              <w:tab w:val="right" w:leader="dot" w:pos="8828"/>
            </w:tabs>
            <w:rPr>
              <w:rFonts w:asciiTheme="minorHAnsi" w:eastAsiaTheme="minorEastAsia" w:hAnsiTheme="minorHAnsi"/>
              <w:b w:val="0"/>
              <w:bCs w:val="0"/>
              <w:caps w:val="0"/>
              <w:sz w:val="22"/>
              <w:szCs w:val="22"/>
              <w:lang w:eastAsia="es-MX"/>
            </w:rPr>
          </w:pPr>
          <w:hyperlink w:anchor="_Toc197438197" w:history="1">
            <w:r w:rsidRPr="0097738E">
              <w:rPr>
                <w:rStyle w:val="Hipervnculo"/>
                <w:rFonts w:cs="Arial"/>
              </w:rPr>
              <w:t>3.1</w:t>
            </w:r>
            <w:r>
              <w:rPr>
                <w:rFonts w:asciiTheme="minorHAnsi" w:eastAsiaTheme="minorEastAsia" w:hAnsiTheme="minorHAnsi"/>
                <w:b w:val="0"/>
                <w:bCs w:val="0"/>
                <w:caps w:val="0"/>
                <w:sz w:val="22"/>
                <w:szCs w:val="22"/>
                <w:lang w:eastAsia="es-MX"/>
              </w:rPr>
              <w:tab/>
            </w:r>
            <w:r w:rsidRPr="0097738E">
              <w:rPr>
                <w:rStyle w:val="Hipervnculo"/>
                <w:rFonts w:cs="Arial"/>
              </w:rPr>
              <w:t>Reducción de Plazos.</w:t>
            </w:r>
            <w:r>
              <w:rPr>
                <w:webHidden/>
              </w:rPr>
              <w:tab/>
            </w:r>
            <w:r>
              <w:rPr>
                <w:webHidden/>
              </w:rPr>
              <w:fldChar w:fldCharType="begin"/>
            </w:r>
            <w:r>
              <w:rPr>
                <w:webHidden/>
              </w:rPr>
              <w:instrText xml:space="preserve"> PAGEREF _Toc197438197 \h </w:instrText>
            </w:r>
            <w:r>
              <w:rPr>
                <w:webHidden/>
              </w:rPr>
            </w:r>
            <w:r>
              <w:rPr>
                <w:webHidden/>
              </w:rPr>
              <w:fldChar w:fldCharType="separate"/>
            </w:r>
            <w:r>
              <w:rPr>
                <w:webHidden/>
              </w:rPr>
              <w:t>13</w:t>
            </w:r>
            <w:r>
              <w:rPr>
                <w:webHidden/>
              </w:rPr>
              <w:fldChar w:fldCharType="end"/>
            </w:r>
          </w:hyperlink>
        </w:p>
        <w:p w14:paraId="68593358"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198" w:history="1">
            <w:r w:rsidRPr="0097738E">
              <w:rPr>
                <w:rStyle w:val="Hipervnculo"/>
                <w:rFonts w:cs="Arial"/>
              </w:rPr>
              <w:t>3.2.- Fecha, hora y lugar para los actos de la Licitación Pública Electrónica Internacional Bajo Cobertura de Tratados.</w:t>
            </w:r>
            <w:r>
              <w:rPr>
                <w:webHidden/>
              </w:rPr>
              <w:tab/>
            </w:r>
            <w:r>
              <w:rPr>
                <w:webHidden/>
              </w:rPr>
              <w:fldChar w:fldCharType="begin"/>
            </w:r>
            <w:r>
              <w:rPr>
                <w:webHidden/>
              </w:rPr>
              <w:instrText xml:space="preserve"> PAGEREF _Toc197438198 \h </w:instrText>
            </w:r>
            <w:r>
              <w:rPr>
                <w:webHidden/>
              </w:rPr>
            </w:r>
            <w:r>
              <w:rPr>
                <w:webHidden/>
              </w:rPr>
              <w:fldChar w:fldCharType="separate"/>
            </w:r>
            <w:r>
              <w:rPr>
                <w:webHidden/>
              </w:rPr>
              <w:t>13</w:t>
            </w:r>
            <w:r>
              <w:rPr>
                <w:webHidden/>
              </w:rPr>
              <w:fldChar w:fldCharType="end"/>
            </w:r>
          </w:hyperlink>
        </w:p>
        <w:p w14:paraId="41139289"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199" w:history="1">
            <w:r w:rsidRPr="0097738E">
              <w:rPr>
                <w:rStyle w:val="Hipervnculo"/>
                <w:rFonts w:cs="Arial"/>
              </w:rPr>
              <w:t>3.2.1. Visitas a las instalaciones institucionales, donde se suministrarán o colocarán los bienes o donde se prestarán los servicios, en su caso</w:t>
            </w:r>
            <w:r>
              <w:rPr>
                <w:webHidden/>
              </w:rPr>
              <w:tab/>
            </w:r>
            <w:r>
              <w:rPr>
                <w:webHidden/>
              </w:rPr>
              <w:fldChar w:fldCharType="begin"/>
            </w:r>
            <w:r>
              <w:rPr>
                <w:webHidden/>
              </w:rPr>
              <w:instrText xml:space="preserve"> PAGEREF _Toc197438199 \h </w:instrText>
            </w:r>
            <w:r>
              <w:rPr>
                <w:webHidden/>
              </w:rPr>
            </w:r>
            <w:r>
              <w:rPr>
                <w:webHidden/>
              </w:rPr>
              <w:fldChar w:fldCharType="separate"/>
            </w:r>
            <w:r>
              <w:rPr>
                <w:webHidden/>
              </w:rPr>
              <w:t>13</w:t>
            </w:r>
            <w:r>
              <w:rPr>
                <w:webHidden/>
              </w:rPr>
              <w:fldChar w:fldCharType="end"/>
            </w:r>
          </w:hyperlink>
        </w:p>
        <w:p w14:paraId="26E95AE7"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200" w:history="1">
            <w:r w:rsidRPr="0097738E">
              <w:rPr>
                <w:rStyle w:val="Hipervnculo"/>
                <w:rFonts w:cs="Arial"/>
              </w:rPr>
              <w:t>3.2.2 Junta de aclaraciones.</w:t>
            </w:r>
            <w:r>
              <w:rPr>
                <w:webHidden/>
              </w:rPr>
              <w:tab/>
            </w:r>
            <w:r>
              <w:rPr>
                <w:webHidden/>
              </w:rPr>
              <w:fldChar w:fldCharType="begin"/>
            </w:r>
            <w:r>
              <w:rPr>
                <w:webHidden/>
              </w:rPr>
              <w:instrText xml:space="preserve"> PAGEREF _Toc197438200 \h </w:instrText>
            </w:r>
            <w:r>
              <w:rPr>
                <w:webHidden/>
              </w:rPr>
            </w:r>
            <w:r>
              <w:rPr>
                <w:webHidden/>
              </w:rPr>
              <w:fldChar w:fldCharType="separate"/>
            </w:r>
            <w:r>
              <w:rPr>
                <w:webHidden/>
              </w:rPr>
              <w:t>14</w:t>
            </w:r>
            <w:r>
              <w:rPr>
                <w:webHidden/>
              </w:rPr>
              <w:fldChar w:fldCharType="end"/>
            </w:r>
          </w:hyperlink>
        </w:p>
        <w:p w14:paraId="61510E2F"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201" w:history="1">
            <w:r w:rsidRPr="0097738E">
              <w:rPr>
                <w:rStyle w:val="Hipervnculo"/>
                <w:rFonts w:cs="Arial"/>
              </w:rPr>
              <w:t>3.2.3.- Recepción de proposiciones.</w:t>
            </w:r>
            <w:r>
              <w:rPr>
                <w:webHidden/>
              </w:rPr>
              <w:tab/>
            </w:r>
            <w:r>
              <w:rPr>
                <w:webHidden/>
              </w:rPr>
              <w:fldChar w:fldCharType="begin"/>
            </w:r>
            <w:r>
              <w:rPr>
                <w:webHidden/>
              </w:rPr>
              <w:instrText xml:space="preserve"> PAGEREF _Toc197438201 \h </w:instrText>
            </w:r>
            <w:r>
              <w:rPr>
                <w:webHidden/>
              </w:rPr>
            </w:r>
            <w:r>
              <w:rPr>
                <w:webHidden/>
              </w:rPr>
              <w:fldChar w:fldCharType="separate"/>
            </w:r>
            <w:r>
              <w:rPr>
                <w:webHidden/>
              </w:rPr>
              <w:t>15</w:t>
            </w:r>
            <w:r>
              <w:rPr>
                <w:webHidden/>
              </w:rPr>
              <w:fldChar w:fldCharType="end"/>
            </w:r>
          </w:hyperlink>
        </w:p>
        <w:p w14:paraId="7D99F8BD"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202" w:history="1">
            <w:r w:rsidRPr="0097738E">
              <w:rPr>
                <w:rStyle w:val="Hipervnculo"/>
                <w:rFonts w:cs="Arial"/>
              </w:rPr>
              <w:t>3.2.4.- Acto de fallo y firma de contrato.</w:t>
            </w:r>
            <w:r>
              <w:rPr>
                <w:webHidden/>
              </w:rPr>
              <w:tab/>
            </w:r>
            <w:r>
              <w:rPr>
                <w:webHidden/>
              </w:rPr>
              <w:fldChar w:fldCharType="begin"/>
            </w:r>
            <w:r>
              <w:rPr>
                <w:webHidden/>
              </w:rPr>
              <w:instrText xml:space="preserve"> PAGEREF _Toc197438202 \h </w:instrText>
            </w:r>
            <w:r>
              <w:rPr>
                <w:webHidden/>
              </w:rPr>
            </w:r>
            <w:r>
              <w:rPr>
                <w:webHidden/>
              </w:rPr>
              <w:fldChar w:fldCharType="separate"/>
            </w:r>
            <w:r>
              <w:rPr>
                <w:webHidden/>
              </w:rPr>
              <w:t>15</w:t>
            </w:r>
            <w:r>
              <w:rPr>
                <w:webHidden/>
              </w:rPr>
              <w:fldChar w:fldCharType="end"/>
            </w:r>
          </w:hyperlink>
        </w:p>
        <w:p w14:paraId="16E8586F"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203" w:history="1">
            <w:r w:rsidRPr="0097738E">
              <w:rPr>
                <w:rStyle w:val="Hipervnculo"/>
                <w:rFonts w:cs="Arial"/>
              </w:rPr>
              <w:t>3.4.- Proposición única.</w:t>
            </w:r>
            <w:r>
              <w:rPr>
                <w:webHidden/>
              </w:rPr>
              <w:tab/>
            </w:r>
            <w:r>
              <w:rPr>
                <w:webHidden/>
              </w:rPr>
              <w:fldChar w:fldCharType="begin"/>
            </w:r>
            <w:r>
              <w:rPr>
                <w:webHidden/>
              </w:rPr>
              <w:instrText xml:space="preserve"> PAGEREF _Toc197438203 \h </w:instrText>
            </w:r>
            <w:r>
              <w:rPr>
                <w:webHidden/>
              </w:rPr>
            </w:r>
            <w:r>
              <w:rPr>
                <w:webHidden/>
              </w:rPr>
              <w:fldChar w:fldCharType="separate"/>
            </w:r>
            <w:r>
              <w:rPr>
                <w:webHidden/>
              </w:rPr>
              <w:t>17</w:t>
            </w:r>
            <w:r>
              <w:rPr>
                <w:webHidden/>
              </w:rPr>
              <w:fldChar w:fldCharType="end"/>
            </w:r>
          </w:hyperlink>
        </w:p>
        <w:p w14:paraId="6A9551D8"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204" w:history="1">
            <w:r w:rsidRPr="0097738E">
              <w:rPr>
                <w:rStyle w:val="Hipervnculo"/>
                <w:rFonts w:cs="Arial"/>
              </w:rPr>
              <w:t>3.5.- Documentación distinta a las propuestas.</w:t>
            </w:r>
            <w:r>
              <w:rPr>
                <w:webHidden/>
              </w:rPr>
              <w:tab/>
            </w:r>
            <w:r>
              <w:rPr>
                <w:webHidden/>
              </w:rPr>
              <w:fldChar w:fldCharType="begin"/>
            </w:r>
            <w:r>
              <w:rPr>
                <w:webHidden/>
              </w:rPr>
              <w:instrText xml:space="preserve"> PAGEREF _Toc197438204 \h </w:instrText>
            </w:r>
            <w:r>
              <w:rPr>
                <w:webHidden/>
              </w:rPr>
            </w:r>
            <w:r>
              <w:rPr>
                <w:webHidden/>
              </w:rPr>
              <w:fldChar w:fldCharType="separate"/>
            </w:r>
            <w:r>
              <w:rPr>
                <w:webHidden/>
              </w:rPr>
              <w:t>17</w:t>
            </w:r>
            <w:r>
              <w:rPr>
                <w:webHidden/>
              </w:rPr>
              <w:fldChar w:fldCharType="end"/>
            </w:r>
          </w:hyperlink>
        </w:p>
        <w:p w14:paraId="7D71BC28"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205" w:history="1">
            <w:r w:rsidRPr="0097738E">
              <w:rPr>
                <w:rStyle w:val="Hipervnculo"/>
                <w:rFonts w:cs="Arial"/>
              </w:rPr>
              <w:t>3.6.- Acreditamiento de existencia legal.</w:t>
            </w:r>
            <w:r>
              <w:rPr>
                <w:webHidden/>
              </w:rPr>
              <w:tab/>
            </w:r>
            <w:r>
              <w:rPr>
                <w:webHidden/>
              </w:rPr>
              <w:fldChar w:fldCharType="begin"/>
            </w:r>
            <w:r>
              <w:rPr>
                <w:webHidden/>
              </w:rPr>
              <w:instrText xml:space="preserve"> PAGEREF _Toc197438205 \h </w:instrText>
            </w:r>
            <w:r>
              <w:rPr>
                <w:webHidden/>
              </w:rPr>
            </w:r>
            <w:r>
              <w:rPr>
                <w:webHidden/>
              </w:rPr>
              <w:fldChar w:fldCharType="separate"/>
            </w:r>
            <w:r>
              <w:rPr>
                <w:webHidden/>
              </w:rPr>
              <w:t>17</w:t>
            </w:r>
            <w:r>
              <w:rPr>
                <w:webHidden/>
              </w:rPr>
              <w:fldChar w:fldCharType="end"/>
            </w:r>
          </w:hyperlink>
        </w:p>
        <w:p w14:paraId="0F4C51EE"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206" w:history="1">
            <w:r w:rsidRPr="0097738E">
              <w:rPr>
                <w:rStyle w:val="Hipervnculo"/>
                <w:rFonts w:cs="Arial"/>
              </w:rPr>
              <w:t>3.7 Documentación que se rubricará</w:t>
            </w:r>
            <w:r>
              <w:rPr>
                <w:webHidden/>
              </w:rPr>
              <w:tab/>
            </w:r>
            <w:r>
              <w:rPr>
                <w:webHidden/>
              </w:rPr>
              <w:fldChar w:fldCharType="begin"/>
            </w:r>
            <w:r>
              <w:rPr>
                <w:webHidden/>
              </w:rPr>
              <w:instrText xml:space="preserve"> PAGEREF _Toc197438206 \h </w:instrText>
            </w:r>
            <w:r>
              <w:rPr>
                <w:webHidden/>
              </w:rPr>
            </w:r>
            <w:r>
              <w:rPr>
                <w:webHidden/>
              </w:rPr>
              <w:fldChar w:fldCharType="separate"/>
            </w:r>
            <w:r>
              <w:rPr>
                <w:webHidden/>
              </w:rPr>
              <w:t>18</w:t>
            </w:r>
            <w:r>
              <w:rPr>
                <w:webHidden/>
              </w:rPr>
              <w:fldChar w:fldCharType="end"/>
            </w:r>
          </w:hyperlink>
        </w:p>
        <w:p w14:paraId="7DEFD3A0"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07" w:history="1">
            <w:r w:rsidRPr="0097738E">
              <w:rPr>
                <w:rStyle w:val="Hipervnculo"/>
                <w:rFonts w:cs="Arial"/>
                <w:lang w:eastAsia="es-ES"/>
              </w:rPr>
              <w:t xml:space="preserve">4. </w:t>
            </w:r>
            <w:r w:rsidRPr="0097738E">
              <w:rPr>
                <w:rStyle w:val="Hipervnculo"/>
                <w:rFonts w:cs="Arial"/>
              </w:rPr>
              <w:t>Requisitos que los licitantes deben cumplir.</w:t>
            </w:r>
            <w:r>
              <w:rPr>
                <w:webHidden/>
              </w:rPr>
              <w:tab/>
            </w:r>
            <w:r>
              <w:rPr>
                <w:webHidden/>
              </w:rPr>
              <w:fldChar w:fldCharType="begin"/>
            </w:r>
            <w:r>
              <w:rPr>
                <w:webHidden/>
              </w:rPr>
              <w:instrText xml:space="preserve"> PAGEREF _Toc197438207 \h </w:instrText>
            </w:r>
            <w:r>
              <w:rPr>
                <w:webHidden/>
              </w:rPr>
            </w:r>
            <w:r>
              <w:rPr>
                <w:webHidden/>
              </w:rPr>
              <w:fldChar w:fldCharType="separate"/>
            </w:r>
            <w:r>
              <w:rPr>
                <w:webHidden/>
              </w:rPr>
              <w:t>18</w:t>
            </w:r>
            <w:r>
              <w:rPr>
                <w:webHidden/>
              </w:rPr>
              <w:fldChar w:fldCharType="end"/>
            </w:r>
          </w:hyperlink>
        </w:p>
        <w:p w14:paraId="74969BDB" w14:textId="77777777" w:rsidR="00BF1530" w:rsidRDefault="00BF1530">
          <w:pPr>
            <w:pStyle w:val="TDC2"/>
            <w:tabs>
              <w:tab w:val="left" w:pos="880"/>
              <w:tab w:val="right" w:leader="dot" w:pos="8828"/>
            </w:tabs>
            <w:rPr>
              <w:rFonts w:asciiTheme="minorHAnsi" w:eastAsiaTheme="minorEastAsia" w:hAnsiTheme="minorHAnsi"/>
              <w:smallCaps w:val="0"/>
              <w:sz w:val="22"/>
              <w:szCs w:val="22"/>
              <w:lang w:eastAsia="es-MX"/>
            </w:rPr>
          </w:pPr>
          <w:hyperlink w:anchor="_Toc197438208" w:history="1">
            <w:r w:rsidRPr="0097738E">
              <w:rPr>
                <w:rStyle w:val="Hipervnculo"/>
                <w:rFonts w:cs="Arial"/>
              </w:rPr>
              <w:t>4.1</w:t>
            </w:r>
            <w:r>
              <w:rPr>
                <w:rFonts w:asciiTheme="minorHAnsi" w:eastAsiaTheme="minorEastAsia" w:hAnsiTheme="minorHAnsi"/>
                <w:smallCaps w:val="0"/>
                <w:sz w:val="22"/>
                <w:szCs w:val="22"/>
                <w:lang w:eastAsia="es-MX"/>
              </w:rPr>
              <w:tab/>
            </w:r>
            <w:r w:rsidRPr="0097738E">
              <w:rPr>
                <w:rStyle w:val="Hipervnculo"/>
                <w:rFonts w:cs="Arial"/>
              </w:rPr>
              <w:t>Con fundamento en los artículos 36 y 45 de la LAASSP, el licitante deberá remitir a través del sistema COMPRAS MX, la siguiente documentación:</w:t>
            </w:r>
            <w:r>
              <w:rPr>
                <w:webHidden/>
              </w:rPr>
              <w:tab/>
            </w:r>
            <w:r>
              <w:rPr>
                <w:webHidden/>
              </w:rPr>
              <w:fldChar w:fldCharType="begin"/>
            </w:r>
            <w:r>
              <w:rPr>
                <w:webHidden/>
              </w:rPr>
              <w:instrText xml:space="preserve"> PAGEREF _Toc197438208 \h </w:instrText>
            </w:r>
            <w:r>
              <w:rPr>
                <w:webHidden/>
              </w:rPr>
            </w:r>
            <w:r>
              <w:rPr>
                <w:webHidden/>
              </w:rPr>
              <w:fldChar w:fldCharType="separate"/>
            </w:r>
            <w:r>
              <w:rPr>
                <w:webHidden/>
              </w:rPr>
              <w:t>18</w:t>
            </w:r>
            <w:r>
              <w:rPr>
                <w:webHidden/>
              </w:rPr>
              <w:fldChar w:fldCharType="end"/>
            </w:r>
          </w:hyperlink>
        </w:p>
        <w:p w14:paraId="50E60EC7" w14:textId="77777777" w:rsidR="00BF1530" w:rsidRDefault="00BF1530">
          <w:pPr>
            <w:pStyle w:val="TDC1"/>
            <w:tabs>
              <w:tab w:val="left" w:pos="880"/>
              <w:tab w:val="right" w:leader="dot" w:pos="8828"/>
            </w:tabs>
            <w:rPr>
              <w:rFonts w:asciiTheme="minorHAnsi" w:eastAsiaTheme="minorEastAsia" w:hAnsiTheme="minorHAnsi"/>
              <w:b w:val="0"/>
              <w:bCs w:val="0"/>
              <w:caps w:val="0"/>
              <w:sz w:val="22"/>
              <w:szCs w:val="22"/>
              <w:lang w:eastAsia="es-MX"/>
            </w:rPr>
          </w:pPr>
          <w:hyperlink w:anchor="_Toc197438209" w:history="1">
            <w:r w:rsidRPr="0097738E">
              <w:rPr>
                <w:rStyle w:val="Hipervnculo"/>
                <w:kern w:val="1"/>
                <w:lang w:val="es-ES_tradnl" w:eastAsia="ar-SA"/>
              </w:rPr>
              <w:t>4.1.1</w:t>
            </w:r>
            <w:r>
              <w:rPr>
                <w:rFonts w:asciiTheme="minorHAnsi" w:eastAsiaTheme="minorEastAsia" w:hAnsiTheme="minorHAnsi"/>
                <w:b w:val="0"/>
                <w:bCs w:val="0"/>
                <w:caps w:val="0"/>
                <w:sz w:val="22"/>
                <w:szCs w:val="22"/>
                <w:lang w:eastAsia="es-MX"/>
              </w:rPr>
              <w:tab/>
            </w:r>
            <w:r w:rsidRPr="0097738E">
              <w:rPr>
                <w:rStyle w:val="Hipervnculo"/>
                <w:lang w:val="es-ES_tradnl"/>
              </w:rPr>
              <w:t>Propuesta técnica.</w:t>
            </w:r>
            <w:r>
              <w:rPr>
                <w:webHidden/>
              </w:rPr>
              <w:tab/>
            </w:r>
            <w:r>
              <w:rPr>
                <w:webHidden/>
              </w:rPr>
              <w:fldChar w:fldCharType="begin"/>
            </w:r>
            <w:r>
              <w:rPr>
                <w:webHidden/>
              </w:rPr>
              <w:instrText xml:space="preserve"> PAGEREF _Toc197438209 \h </w:instrText>
            </w:r>
            <w:r>
              <w:rPr>
                <w:webHidden/>
              </w:rPr>
            </w:r>
            <w:r>
              <w:rPr>
                <w:webHidden/>
              </w:rPr>
              <w:fldChar w:fldCharType="separate"/>
            </w:r>
            <w:r>
              <w:rPr>
                <w:webHidden/>
              </w:rPr>
              <w:t>18</w:t>
            </w:r>
            <w:r>
              <w:rPr>
                <w:webHidden/>
              </w:rPr>
              <w:fldChar w:fldCharType="end"/>
            </w:r>
          </w:hyperlink>
        </w:p>
        <w:p w14:paraId="24D1C9A0" w14:textId="77777777" w:rsidR="00BF1530" w:rsidRDefault="00BF1530" w:rsidP="00F4775F">
          <w:pPr>
            <w:pStyle w:val="TDC2"/>
            <w:tabs>
              <w:tab w:val="left" w:pos="1100"/>
              <w:tab w:val="right" w:leader="dot" w:pos="8828"/>
            </w:tabs>
            <w:jc w:val="both"/>
            <w:rPr>
              <w:rFonts w:asciiTheme="minorHAnsi" w:eastAsiaTheme="minorEastAsia" w:hAnsiTheme="minorHAnsi"/>
              <w:smallCaps w:val="0"/>
              <w:sz w:val="22"/>
              <w:szCs w:val="22"/>
              <w:lang w:eastAsia="es-MX"/>
            </w:rPr>
          </w:pPr>
          <w:hyperlink w:anchor="_Toc197438210" w:history="1">
            <w:r w:rsidRPr="0097738E">
              <w:rPr>
                <w:rStyle w:val="Hipervnculo"/>
                <w:b/>
                <w:lang w:val="es-ES_tradnl"/>
              </w:rPr>
              <w:t>4.1.2</w:t>
            </w:r>
            <w:r>
              <w:rPr>
                <w:rFonts w:asciiTheme="minorHAnsi" w:eastAsiaTheme="minorEastAsia" w:hAnsiTheme="minorHAnsi"/>
                <w:smallCaps w:val="0"/>
                <w:sz w:val="22"/>
                <w:szCs w:val="22"/>
                <w:lang w:eastAsia="es-MX"/>
              </w:rPr>
              <w:tab/>
            </w:r>
            <w:r w:rsidRPr="0097738E">
              <w:rPr>
                <w:rStyle w:val="Hipervnculo"/>
                <w:b/>
                <w:bCs/>
                <w:lang w:val="es-ES_tradnl"/>
              </w:rPr>
              <w:t>Propuesta económica</w:t>
            </w:r>
            <w:r w:rsidRPr="0097738E">
              <w:rPr>
                <w:rStyle w:val="Hipervnculo"/>
                <w:lang w:val="es-ES_tradnl"/>
              </w:rPr>
              <w:t>.</w:t>
            </w:r>
            <w:r>
              <w:rPr>
                <w:webHidden/>
              </w:rPr>
              <w:tab/>
            </w:r>
            <w:r>
              <w:rPr>
                <w:webHidden/>
              </w:rPr>
              <w:fldChar w:fldCharType="begin"/>
            </w:r>
            <w:r>
              <w:rPr>
                <w:webHidden/>
              </w:rPr>
              <w:instrText xml:space="preserve"> PAGEREF _Toc197438210 \h </w:instrText>
            </w:r>
            <w:r>
              <w:rPr>
                <w:webHidden/>
              </w:rPr>
            </w:r>
            <w:r>
              <w:rPr>
                <w:webHidden/>
              </w:rPr>
              <w:fldChar w:fldCharType="separate"/>
            </w:r>
            <w:r>
              <w:rPr>
                <w:webHidden/>
              </w:rPr>
              <w:t>19</w:t>
            </w:r>
            <w:r>
              <w:rPr>
                <w:webHidden/>
              </w:rPr>
              <w:fldChar w:fldCharType="end"/>
            </w:r>
          </w:hyperlink>
        </w:p>
        <w:p w14:paraId="1F30D718" w14:textId="77777777" w:rsidR="00BF1530" w:rsidRDefault="00BF1530">
          <w:pPr>
            <w:pStyle w:val="TDC2"/>
            <w:tabs>
              <w:tab w:val="left" w:pos="1100"/>
              <w:tab w:val="right" w:leader="dot" w:pos="8828"/>
            </w:tabs>
            <w:rPr>
              <w:rFonts w:asciiTheme="minorHAnsi" w:eastAsiaTheme="minorEastAsia" w:hAnsiTheme="minorHAnsi"/>
              <w:smallCaps w:val="0"/>
              <w:sz w:val="22"/>
              <w:szCs w:val="22"/>
              <w:lang w:eastAsia="es-MX"/>
            </w:rPr>
          </w:pPr>
          <w:hyperlink w:anchor="_Toc197438211" w:history="1">
            <w:r w:rsidRPr="0097738E">
              <w:rPr>
                <w:rStyle w:val="Hipervnculo"/>
                <w:b/>
                <w:lang w:val="es-ES_tradnl" w:eastAsia="es-ES"/>
              </w:rPr>
              <w:t>4.1.3</w:t>
            </w:r>
            <w:r>
              <w:rPr>
                <w:rFonts w:asciiTheme="minorHAnsi" w:eastAsiaTheme="minorEastAsia" w:hAnsiTheme="minorHAnsi"/>
                <w:smallCaps w:val="0"/>
                <w:sz w:val="22"/>
                <w:szCs w:val="22"/>
                <w:lang w:eastAsia="es-MX"/>
              </w:rPr>
              <w:tab/>
            </w:r>
            <w:r w:rsidRPr="0097738E">
              <w:rPr>
                <w:rStyle w:val="Hipervnculo"/>
                <w:b/>
                <w:bCs/>
                <w:lang w:val="es-ES_tradnl"/>
              </w:rPr>
              <w:t>Documentación legal</w:t>
            </w:r>
            <w:r>
              <w:rPr>
                <w:webHidden/>
              </w:rPr>
              <w:tab/>
            </w:r>
            <w:r>
              <w:rPr>
                <w:webHidden/>
              </w:rPr>
              <w:fldChar w:fldCharType="begin"/>
            </w:r>
            <w:r>
              <w:rPr>
                <w:webHidden/>
              </w:rPr>
              <w:instrText xml:space="preserve"> PAGEREF _Toc197438211 \h </w:instrText>
            </w:r>
            <w:r>
              <w:rPr>
                <w:webHidden/>
              </w:rPr>
            </w:r>
            <w:r>
              <w:rPr>
                <w:webHidden/>
              </w:rPr>
              <w:fldChar w:fldCharType="separate"/>
            </w:r>
            <w:r>
              <w:rPr>
                <w:webHidden/>
              </w:rPr>
              <w:t>19</w:t>
            </w:r>
            <w:r>
              <w:rPr>
                <w:webHidden/>
              </w:rPr>
              <w:fldChar w:fldCharType="end"/>
            </w:r>
          </w:hyperlink>
        </w:p>
        <w:p w14:paraId="2FB870A3" w14:textId="77777777" w:rsidR="00BF1530" w:rsidRDefault="00BF1530">
          <w:pPr>
            <w:pStyle w:val="TDC2"/>
            <w:tabs>
              <w:tab w:val="left" w:pos="1100"/>
              <w:tab w:val="right" w:leader="dot" w:pos="8828"/>
            </w:tabs>
            <w:rPr>
              <w:rFonts w:asciiTheme="minorHAnsi" w:eastAsiaTheme="minorEastAsia" w:hAnsiTheme="minorHAnsi"/>
              <w:smallCaps w:val="0"/>
              <w:sz w:val="22"/>
              <w:szCs w:val="22"/>
              <w:lang w:eastAsia="es-MX"/>
            </w:rPr>
          </w:pPr>
          <w:hyperlink w:anchor="_Toc197438212" w:history="1">
            <w:r w:rsidRPr="0097738E">
              <w:rPr>
                <w:rStyle w:val="Hipervnculo"/>
                <w:b/>
                <w:lang w:val="es-ES_tradnl"/>
              </w:rPr>
              <w:t>4.1.3.1</w:t>
            </w:r>
            <w:r>
              <w:rPr>
                <w:rFonts w:asciiTheme="minorHAnsi" w:eastAsiaTheme="minorEastAsia" w:hAnsiTheme="minorHAnsi"/>
                <w:smallCaps w:val="0"/>
                <w:sz w:val="22"/>
                <w:szCs w:val="22"/>
                <w:lang w:eastAsia="es-MX"/>
              </w:rPr>
              <w:tab/>
            </w:r>
            <w:r w:rsidRPr="0097738E">
              <w:rPr>
                <w:rStyle w:val="Hipervnculo"/>
                <w:b/>
                <w:lang w:val="es-ES_tradnl" w:eastAsia="ar-SA"/>
              </w:rPr>
              <w:t>Escrito de facultades</w:t>
            </w:r>
            <w:r w:rsidRPr="0097738E">
              <w:rPr>
                <w:rStyle w:val="Hipervnculo"/>
                <w:b/>
              </w:rPr>
              <w:t>.</w:t>
            </w:r>
            <w:r>
              <w:rPr>
                <w:webHidden/>
              </w:rPr>
              <w:tab/>
            </w:r>
            <w:r>
              <w:rPr>
                <w:webHidden/>
              </w:rPr>
              <w:fldChar w:fldCharType="begin"/>
            </w:r>
            <w:r>
              <w:rPr>
                <w:webHidden/>
              </w:rPr>
              <w:instrText xml:space="preserve"> PAGEREF _Toc197438212 \h </w:instrText>
            </w:r>
            <w:r>
              <w:rPr>
                <w:webHidden/>
              </w:rPr>
            </w:r>
            <w:r>
              <w:rPr>
                <w:webHidden/>
              </w:rPr>
              <w:fldChar w:fldCharType="separate"/>
            </w:r>
            <w:r>
              <w:rPr>
                <w:webHidden/>
              </w:rPr>
              <w:t>19</w:t>
            </w:r>
            <w:r>
              <w:rPr>
                <w:webHidden/>
              </w:rPr>
              <w:fldChar w:fldCharType="end"/>
            </w:r>
          </w:hyperlink>
        </w:p>
        <w:p w14:paraId="51C5EA8A" w14:textId="77777777" w:rsidR="00BF1530" w:rsidRDefault="00BF1530">
          <w:pPr>
            <w:pStyle w:val="TDC2"/>
            <w:tabs>
              <w:tab w:val="left" w:pos="1100"/>
              <w:tab w:val="right" w:leader="dot" w:pos="8828"/>
            </w:tabs>
            <w:rPr>
              <w:rFonts w:asciiTheme="minorHAnsi" w:eastAsiaTheme="minorEastAsia" w:hAnsiTheme="minorHAnsi"/>
              <w:smallCaps w:val="0"/>
              <w:sz w:val="22"/>
              <w:szCs w:val="22"/>
              <w:lang w:eastAsia="es-MX"/>
            </w:rPr>
          </w:pPr>
          <w:hyperlink w:anchor="_Toc197438213" w:history="1">
            <w:r w:rsidRPr="0097738E">
              <w:rPr>
                <w:rStyle w:val="Hipervnculo"/>
                <w:b/>
                <w:lang w:val="es-ES_tradnl"/>
              </w:rPr>
              <w:t>4.1.3.2</w:t>
            </w:r>
            <w:r>
              <w:rPr>
                <w:rFonts w:asciiTheme="minorHAnsi" w:eastAsiaTheme="minorEastAsia" w:hAnsiTheme="minorHAnsi"/>
                <w:smallCaps w:val="0"/>
                <w:sz w:val="22"/>
                <w:szCs w:val="22"/>
                <w:lang w:eastAsia="es-MX"/>
              </w:rPr>
              <w:tab/>
            </w:r>
            <w:r w:rsidRPr="0097738E">
              <w:rPr>
                <w:rStyle w:val="Hipervnculo"/>
                <w:b/>
                <w:lang w:val="es-ES_tradnl"/>
              </w:rPr>
              <w:t>Escrito de no impedimento</w:t>
            </w:r>
            <w:r w:rsidRPr="0097738E">
              <w:rPr>
                <w:rStyle w:val="Hipervnculo"/>
                <w:lang w:val="es-ES_tradnl"/>
              </w:rPr>
              <w:t>.</w:t>
            </w:r>
            <w:r>
              <w:rPr>
                <w:webHidden/>
              </w:rPr>
              <w:tab/>
            </w:r>
            <w:r>
              <w:rPr>
                <w:webHidden/>
              </w:rPr>
              <w:fldChar w:fldCharType="begin"/>
            </w:r>
            <w:r>
              <w:rPr>
                <w:webHidden/>
              </w:rPr>
              <w:instrText xml:space="preserve"> PAGEREF _Toc197438213 \h </w:instrText>
            </w:r>
            <w:r>
              <w:rPr>
                <w:webHidden/>
              </w:rPr>
            </w:r>
            <w:r>
              <w:rPr>
                <w:webHidden/>
              </w:rPr>
              <w:fldChar w:fldCharType="separate"/>
            </w:r>
            <w:r>
              <w:rPr>
                <w:webHidden/>
              </w:rPr>
              <w:t>19</w:t>
            </w:r>
            <w:r>
              <w:rPr>
                <w:webHidden/>
              </w:rPr>
              <w:fldChar w:fldCharType="end"/>
            </w:r>
          </w:hyperlink>
        </w:p>
        <w:p w14:paraId="30C39B5B" w14:textId="77777777" w:rsidR="00BF1530" w:rsidRDefault="00BF1530">
          <w:pPr>
            <w:pStyle w:val="TDC2"/>
            <w:tabs>
              <w:tab w:val="left" w:pos="1100"/>
              <w:tab w:val="right" w:leader="dot" w:pos="8828"/>
            </w:tabs>
            <w:rPr>
              <w:rFonts w:asciiTheme="minorHAnsi" w:eastAsiaTheme="minorEastAsia" w:hAnsiTheme="minorHAnsi"/>
              <w:smallCaps w:val="0"/>
              <w:sz w:val="22"/>
              <w:szCs w:val="22"/>
              <w:lang w:eastAsia="es-MX"/>
            </w:rPr>
          </w:pPr>
          <w:hyperlink w:anchor="_Toc197438214" w:history="1">
            <w:r w:rsidRPr="0097738E">
              <w:rPr>
                <w:rStyle w:val="Hipervnculo"/>
                <w:b/>
                <w:lang w:val="es-ES_tradnl"/>
              </w:rPr>
              <w:t>4.1.3.3</w:t>
            </w:r>
            <w:r>
              <w:rPr>
                <w:rFonts w:asciiTheme="minorHAnsi" w:eastAsiaTheme="minorEastAsia" w:hAnsiTheme="minorHAnsi"/>
                <w:smallCaps w:val="0"/>
                <w:sz w:val="22"/>
                <w:szCs w:val="22"/>
                <w:lang w:eastAsia="es-MX"/>
              </w:rPr>
              <w:tab/>
            </w:r>
            <w:r w:rsidRPr="0097738E">
              <w:rPr>
                <w:rStyle w:val="Hipervnculo"/>
                <w:b/>
                <w:lang w:val="es-ES_tradnl"/>
              </w:rPr>
              <w:t>Declaración de integridad</w:t>
            </w:r>
            <w:r w:rsidRPr="0097738E">
              <w:rPr>
                <w:rStyle w:val="Hipervnculo"/>
                <w:lang w:val="es-ES_tradnl"/>
              </w:rPr>
              <w:t>.</w:t>
            </w:r>
            <w:r>
              <w:rPr>
                <w:webHidden/>
              </w:rPr>
              <w:tab/>
            </w:r>
            <w:r>
              <w:rPr>
                <w:webHidden/>
              </w:rPr>
              <w:fldChar w:fldCharType="begin"/>
            </w:r>
            <w:r>
              <w:rPr>
                <w:webHidden/>
              </w:rPr>
              <w:instrText xml:space="preserve"> PAGEREF _Toc197438214 \h </w:instrText>
            </w:r>
            <w:r>
              <w:rPr>
                <w:webHidden/>
              </w:rPr>
            </w:r>
            <w:r>
              <w:rPr>
                <w:webHidden/>
              </w:rPr>
              <w:fldChar w:fldCharType="separate"/>
            </w:r>
            <w:r>
              <w:rPr>
                <w:webHidden/>
              </w:rPr>
              <w:t>19</w:t>
            </w:r>
            <w:r>
              <w:rPr>
                <w:webHidden/>
              </w:rPr>
              <w:fldChar w:fldCharType="end"/>
            </w:r>
          </w:hyperlink>
        </w:p>
        <w:p w14:paraId="5B2BC920" w14:textId="77777777" w:rsidR="00BF1530" w:rsidRDefault="00BF1530">
          <w:pPr>
            <w:pStyle w:val="TDC2"/>
            <w:tabs>
              <w:tab w:val="left" w:pos="1100"/>
              <w:tab w:val="right" w:leader="dot" w:pos="8828"/>
            </w:tabs>
            <w:rPr>
              <w:rFonts w:asciiTheme="minorHAnsi" w:eastAsiaTheme="minorEastAsia" w:hAnsiTheme="minorHAnsi"/>
              <w:smallCaps w:val="0"/>
              <w:sz w:val="22"/>
              <w:szCs w:val="22"/>
              <w:lang w:eastAsia="es-MX"/>
            </w:rPr>
          </w:pPr>
          <w:hyperlink w:anchor="_Toc197438215" w:history="1">
            <w:r w:rsidRPr="0097738E">
              <w:rPr>
                <w:rStyle w:val="Hipervnculo"/>
                <w:b/>
                <w:lang w:val="es-ES_tradnl"/>
              </w:rPr>
              <w:t>4.1.3.4</w:t>
            </w:r>
            <w:r>
              <w:rPr>
                <w:rFonts w:asciiTheme="minorHAnsi" w:eastAsiaTheme="minorEastAsia" w:hAnsiTheme="minorHAnsi"/>
                <w:smallCaps w:val="0"/>
                <w:sz w:val="22"/>
                <w:szCs w:val="22"/>
                <w:lang w:eastAsia="es-MX"/>
              </w:rPr>
              <w:tab/>
            </w:r>
            <w:r w:rsidRPr="0097738E">
              <w:rPr>
                <w:rStyle w:val="Hipervnculo"/>
                <w:b/>
                <w:lang w:val="es-ES_tradnl"/>
              </w:rPr>
              <w:t>Escrito de estratificación</w:t>
            </w:r>
            <w:r w:rsidRPr="0097738E">
              <w:rPr>
                <w:rStyle w:val="Hipervnculo"/>
                <w:lang w:val="es-ES_tradnl"/>
              </w:rPr>
              <w:t>.</w:t>
            </w:r>
            <w:r>
              <w:rPr>
                <w:webHidden/>
              </w:rPr>
              <w:tab/>
            </w:r>
            <w:r>
              <w:rPr>
                <w:webHidden/>
              </w:rPr>
              <w:fldChar w:fldCharType="begin"/>
            </w:r>
            <w:r>
              <w:rPr>
                <w:webHidden/>
              </w:rPr>
              <w:instrText xml:space="preserve"> PAGEREF _Toc197438215 \h </w:instrText>
            </w:r>
            <w:r>
              <w:rPr>
                <w:webHidden/>
              </w:rPr>
            </w:r>
            <w:r>
              <w:rPr>
                <w:webHidden/>
              </w:rPr>
              <w:fldChar w:fldCharType="separate"/>
            </w:r>
            <w:r>
              <w:rPr>
                <w:webHidden/>
              </w:rPr>
              <w:t>19</w:t>
            </w:r>
            <w:r>
              <w:rPr>
                <w:webHidden/>
              </w:rPr>
              <w:fldChar w:fldCharType="end"/>
            </w:r>
          </w:hyperlink>
        </w:p>
        <w:p w14:paraId="39CFAD03" w14:textId="77777777" w:rsidR="00BF1530" w:rsidRDefault="00BF1530">
          <w:pPr>
            <w:pStyle w:val="TDC2"/>
            <w:tabs>
              <w:tab w:val="left" w:pos="1100"/>
              <w:tab w:val="right" w:leader="dot" w:pos="8828"/>
            </w:tabs>
            <w:rPr>
              <w:rFonts w:asciiTheme="minorHAnsi" w:eastAsiaTheme="minorEastAsia" w:hAnsiTheme="minorHAnsi"/>
              <w:smallCaps w:val="0"/>
              <w:sz w:val="22"/>
              <w:szCs w:val="22"/>
              <w:lang w:eastAsia="es-MX"/>
            </w:rPr>
          </w:pPr>
          <w:hyperlink w:anchor="_Toc197438216" w:history="1">
            <w:r w:rsidRPr="0097738E">
              <w:rPr>
                <w:rStyle w:val="Hipervnculo"/>
                <w:b/>
                <w:lang w:val="es-ES_tradnl"/>
              </w:rPr>
              <w:t>4.1.3.5</w:t>
            </w:r>
            <w:r>
              <w:rPr>
                <w:rFonts w:asciiTheme="minorHAnsi" w:eastAsiaTheme="minorEastAsia" w:hAnsiTheme="minorHAnsi"/>
                <w:smallCaps w:val="0"/>
                <w:sz w:val="22"/>
                <w:szCs w:val="22"/>
                <w:lang w:eastAsia="es-MX"/>
              </w:rPr>
              <w:tab/>
            </w:r>
            <w:r w:rsidRPr="0097738E">
              <w:rPr>
                <w:rStyle w:val="Hipervnculo"/>
                <w:b/>
                <w:lang w:val="es-ES_tradnl"/>
              </w:rPr>
              <w:t>Escrito relativo a las proposiciones vía COMPRAS MX</w:t>
            </w:r>
            <w:r w:rsidRPr="0097738E">
              <w:rPr>
                <w:rStyle w:val="Hipervnculo"/>
                <w:lang w:val="es-ES_tradnl"/>
              </w:rPr>
              <w:t>.</w:t>
            </w:r>
            <w:r>
              <w:rPr>
                <w:webHidden/>
              </w:rPr>
              <w:tab/>
            </w:r>
            <w:r>
              <w:rPr>
                <w:webHidden/>
              </w:rPr>
              <w:fldChar w:fldCharType="begin"/>
            </w:r>
            <w:r>
              <w:rPr>
                <w:webHidden/>
              </w:rPr>
              <w:instrText xml:space="preserve"> PAGEREF _Toc197438216 \h </w:instrText>
            </w:r>
            <w:r>
              <w:rPr>
                <w:webHidden/>
              </w:rPr>
            </w:r>
            <w:r>
              <w:rPr>
                <w:webHidden/>
              </w:rPr>
              <w:fldChar w:fldCharType="separate"/>
            </w:r>
            <w:r>
              <w:rPr>
                <w:webHidden/>
              </w:rPr>
              <w:t>20</w:t>
            </w:r>
            <w:r>
              <w:rPr>
                <w:webHidden/>
              </w:rPr>
              <w:fldChar w:fldCharType="end"/>
            </w:r>
          </w:hyperlink>
        </w:p>
        <w:p w14:paraId="6F2D2481"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217" w:history="1">
            <w:r w:rsidRPr="0097738E">
              <w:rPr>
                <w:rStyle w:val="Hipervnculo"/>
                <w:rFonts w:cs="Arial"/>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COMPRAS MX”.</w:t>
            </w:r>
            <w:r>
              <w:rPr>
                <w:webHidden/>
              </w:rPr>
              <w:tab/>
            </w:r>
            <w:r>
              <w:rPr>
                <w:webHidden/>
              </w:rPr>
              <w:fldChar w:fldCharType="begin"/>
            </w:r>
            <w:r>
              <w:rPr>
                <w:webHidden/>
              </w:rPr>
              <w:instrText xml:space="preserve"> PAGEREF _Toc197438217 \h </w:instrText>
            </w:r>
            <w:r>
              <w:rPr>
                <w:webHidden/>
              </w:rPr>
            </w:r>
            <w:r>
              <w:rPr>
                <w:webHidden/>
              </w:rPr>
              <w:fldChar w:fldCharType="separate"/>
            </w:r>
            <w:r>
              <w:rPr>
                <w:webHidden/>
              </w:rPr>
              <w:t>20</w:t>
            </w:r>
            <w:r>
              <w:rPr>
                <w:webHidden/>
              </w:rPr>
              <w:fldChar w:fldCharType="end"/>
            </w:r>
          </w:hyperlink>
        </w:p>
        <w:p w14:paraId="31DE4F97" w14:textId="77777777" w:rsidR="00BF1530" w:rsidRDefault="00BF1530">
          <w:pPr>
            <w:pStyle w:val="TDC2"/>
            <w:tabs>
              <w:tab w:val="left" w:pos="1100"/>
              <w:tab w:val="right" w:leader="dot" w:pos="8828"/>
            </w:tabs>
            <w:rPr>
              <w:rFonts w:asciiTheme="minorHAnsi" w:eastAsiaTheme="minorEastAsia" w:hAnsiTheme="minorHAnsi"/>
              <w:smallCaps w:val="0"/>
              <w:sz w:val="22"/>
              <w:szCs w:val="22"/>
              <w:lang w:eastAsia="es-MX"/>
            </w:rPr>
          </w:pPr>
          <w:hyperlink w:anchor="_Toc197438218" w:history="1">
            <w:r w:rsidRPr="0097738E">
              <w:rPr>
                <w:rStyle w:val="Hipervnculo"/>
                <w:b/>
                <w:lang w:val="es-ES_tradnl"/>
              </w:rPr>
              <w:t>4.1.3.6</w:t>
            </w:r>
            <w:r>
              <w:rPr>
                <w:rFonts w:asciiTheme="minorHAnsi" w:eastAsiaTheme="minorEastAsia" w:hAnsiTheme="minorHAnsi"/>
                <w:smallCaps w:val="0"/>
                <w:sz w:val="22"/>
                <w:szCs w:val="22"/>
                <w:lang w:eastAsia="es-MX"/>
              </w:rPr>
              <w:tab/>
            </w:r>
            <w:r w:rsidRPr="0097738E">
              <w:rPr>
                <w:rStyle w:val="Hipervnculo"/>
                <w:b/>
                <w:lang w:val="es-ES_tradnl"/>
              </w:rPr>
              <w:t>Escrito de no conflicto de Interés</w:t>
            </w:r>
            <w:r>
              <w:rPr>
                <w:webHidden/>
              </w:rPr>
              <w:tab/>
            </w:r>
            <w:r>
              <w:rPr>
                <w:webHidden/>
              </w:rPr>
              <w:fldChar w:fldCharType="begin"/>
            </w:r>
            <w:r>
              <w:rPr>
                <w:webHidden/>
              </w:rPr>
              <w:instrText xml:space="preserve"> PAGEREF _Toc197438218 \h </w:instrText>
            </w:r>
            <w:r>
              <w:rPr>
                <w:webHidden/>
              </w:rPr>
            </w:r>
            <w:r>
              <w:rPr>
                <w:webHidden/>
              </w:rPr>
              <w:fldChar w:fldCharType="separate"/>
            </w:r>
            <w:r>
              <w:rPr>
                <w:webHidden/>
              </w:rPr>
              <w:t>20</w:t>
            </w:r>
            <w:r>
              <w:rPr>
                <w:webHidden/>
              </w:rPr>
              <w:fldChar w:fldCharType="end"/>
            </w:r>
          </w:hyperlink>
        </w:p>
        <w:p w14:paraId="38A02EE5"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219" w:history="1">
            <w:r w:rsidRPr="0097738E">
              <w:rPr>
                <w:rStyle w:val="Hipervnculo"/>
                <w:rFonts w:cs="Arial"/>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r>
              <w:rPr>
                <w:webHidden/>
              </w:rPr>
              <w:tab/>
            </w:r>
            <w:r>
              <w:rPr>
                <w:webHidden/>
              </w:rPr>
              <w:fldChar w:fldCharType="begin"/>
            </w:r>
            <w:r>
              <w:rPr>
                <w:webHidden/>
              </w:rPr>
              <w:instrText xml:space="preserve"> PAGEREF _Toc197438219 \h </w:instrText>
            </w:r>
            <w:r>
              <w:rPr>
                <w:webHidden/>
              </w:rPr>
            </w:r>
            <w:r>
              <w:rPr>
                <w:webHidden/>
              </w:rPr>
              <w:fldChar w:fldCharType="separate"/>
            </w:r>
            <w:r>
              <w:rPr>
                <w:webHidden/>
              </w:rPr>
              <w:t>20</w:t>
            </w:r>
            <w:r>
              <w:rPr>
                <w:webHidden/>
              </w:rPr>
              <w:fldChar w:fldCharType="end"/>
            </w:r>
          </w:hyperlink>
        </w:p>
        <w:p w14:paraId="7433D544" w14:textId="77777777" w:rsidR="00BF1530" w:rsidRDefault="00BF1530">
          <w:pPr>
            <w:pStyle w:val="TDC2"/>
            <w:tabs>
              <w:tab w:val="left" w:pos="1100"/>
              <w:tab w:val="right" w:leader="dot" w:pos="8828"/>
            </w:tabs>
            <w:rPr>
              <w:rFonts w:asciiTheme="minorHAnsi" w:eastAsiaTheme="minorEastAsia" w:hAnsiTheme="minorHAnsi"/>
              <w:smallCaps w:val="0"/>
              <w:sz w:val="22"/>
              <w:szCs w:val="22"/>
              <w:lang w:eastAsia="es-MX"/>
            </w:rPr>
          </w:pPr>
          <w:hyperlink w:anchor="_Toc197438220" w:history="1">
            <w:r w:rsidRPr="0097738E">
              <w:rPr>
                <w:rStyle w:val="Hipervnculo"/>
                <w:b/>
                <w:lang w:val="es-ES_tradnl"/>
              </w:rPr>
              <w:t>4.1.3.7</w:t>
            </w:r>
            <w:r>
              <w:rPr>
                <w:rFonts w:asciiTheme="minorHAnsi" w:eastAsiaTheme="minorEastAsia" w:hAnsiTheme="minorHAnsi"/>
                <w:smallCaps w:val="0"/>
                <w:sz w:val="22"/>
                <w:szCs w:val="22"/>
                <w:lang w:eastAsia="es-MX"/>
              </w:rPr>
              <w:tab/>
            </w:r>
            <w:r w:rsidRPr="0097738E">
              <w:rPr>
                <w:rStyle w:val="Hipervnculo"/>
                <w:b/>
                <w:lang w:val="es-ES_tradnl"/>
              </w:rPr>
              <w:t>Declaración de Integridad que expide el Protocolo de Actuación en materia de Contrataciones Públicas y Otorgamiento y Prórroga de Licencias, Permisos, Autorizaciones y Concesiones</w:t>
            </w:r>
            <w:r>
              <w:rPr>
                <w:webHidden/>
              </w:rPr>
              <w:tab/>
            </w:r>
            <w:r>
              <w:rPr>
                <w:webHidden/>
              </w:rPr>
              <w:fldChar w:fldCharType="begin"/>
            </w:r>
            <w:r>
              <w:rPr>
                <w:webHidden/>
              </w:rPr>
              <w:instrText xml:space="preserve"> PAGEREF _Toc197438220 \h </w:instrText>
            </w:r>
            <w:r>
              <w:rPr>
                <w:webHidden/>
              </w:rPr>
            </w:r>
            <w:r>
              <w:rPr>
                <w:webHidden/>
              </w:rPr>
              <w:fldChar w:fldCharType="separate"/>
            </w:r>
            <w:r>
              <w:rPr>
                <w:webHidden/>
              </w:rPr>
              <w:t>20</w:t>
            </w:r>
            <w:r>
              <w:rPr>
                <w:webHidden/>
              </w:rPr>
              <w:fldChar w:fldCharType="end"/>
            </w:r>
          </w:hyperlink>
        </w:p>
        <w:p w14:paraId="038975E3"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221" w:history="1">
            <w:r w:rsidRPr="0097738E">
              <w:rPr>
                <w:rStyle w:val="Hipervnculo"/>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r>
              <w:rPr>
                <w:webHidden/>
              </w:rPr>
              <w:tab/>
            </w:r>
            <w:r>
              <w:rPr>
                <w:webHidden/>
              </w:rPr>
              <w:fldChar w:fldCharType="begin"/>
            </w:r>
            <w:r>
              <w:rPr>
                <w:webHidden/>
              </w:rPr>
              <w:instrText xml:space="preserve"> PAGEREF _Toc197438221 \h </w:instrText>
            </w:r>
            <w:r>
              <w:rPr>
                <w:webHidden/>
              </w:rPr>
            </w:r>
            <w:r>
              <w:rPr>
                <w:webHidden/>
              </w:rPr>
              <w:fldChar w:fldCharType="separate"/>
            </w:r>
            <w:r>
              <w:rPr>
                <w:webHidden/>
              </w:rPr>
              <w:t>20</w:t>
            </w:r>
            <w:r>
              <w:rPr>
                <w:webHidden/>
              </w:rPr>
              <w:fldChar w:fldCharType="end"/>
            </w:r>
          </w:hyperlink>
        </w:p>
        <w:p w14:paraId="4B7C3365" w14:textId="77777777" w:rsidR="00BF1530" w:rsidRDefault="00BF1530">
          <w:pPr>
            <w:pStyle w:val="TDC2"/>
            <w:tabs>
              <w:tab w:val="left" w:pos="1100"/>
              <w:tab w:val="right" w:leader="dot" w:pos="8828"/>
            </w:tabs>
            <w:rPr>
              <w:rFonts w:asciiTheme="minorHAnsi" w:eastAsiaTheme="minorEastAsia" w:hAnsiTheme="minorHAnsi"/>
              <w:smallCaps w:val="0"/>
              <w:sz w:val="22"/>
              <w:szCs w:val="22"/>
              <w:lang w:eastAsia="es-MX"/>
            </w:rPr>
          </w:pPr>
          <w:hyperlink w:anchor="_Toc197438222" w:history="1">
            <w:r w:rsidRPr="0097738E">
              <w:rPr>
                <w:rStyle w:val="Hipervnculo"/>
                <w:b/>
                <w:lang w:val="es-ES_tradnl"/>
              </w:rPr>
              <w:t>4.1.3.8</w:t>
            </w:r>
            <w:r>
              <w:rPr>
                <w:rFonts w:asciiTheme="minorHAnsi" w:eastAsiaTheme="minorEastAsia" w:hAnsiTheme="minorHAnsi"/>
                <w:smallCaps w:val="0"/>
                <w:sz w:val="22"/>
                <w:szCs w:val="22"/>
                <w:lang w:eastAsia="es-MX"/>
              </w:rPr>
              <w:tab/>
            </w:r>
            <w:r w:rsidRPr="0097738E">
              <w:rPr>
                <w:rStyle w:val="Hipervnculo"/>
                <w:b/>
                <w:lang w:val="es-ES_tradnl"/>
              </w:rPr>
              <w:t>Documentación legal</w:t>
            </w:r>
            <w:r>
              <w:rPr>
                <w:webHidden/>
              </w:rPr>
              <w:tab/>
            </w:r>
            <w:r>
              <w:rPr>
                <w:webHidden/>
              </w:rPr>
              <w:fldChar w:fldCharType="begin"/>
            </w:r>
            <w:r>
              <w:rPr>
                <w:webHidden/>
              </w:rPr>
              <w:instrText xml:space="preserve"> PAGEREF _Toc197438222 \h </w:instrText>
            </w:r>
            <w:r>
              <w:rPr>
                <w:webHidden/>
              </w:rPr>
            </w:r>
            <w:r>
              <w:rPr>
                <w:webHidden/>
              </w:rPr>
              <w:fldChar w:fldCharType="separate"/>
            </w:r>
            <w:r>
              <w:rPr>
                <w:webHidden/>
              </w:rPr>
              <w:t>20</w:t>
            </w:r>
            <w:r>
              <w:rPr>
                <w:webHidden/>
              </w:rPr>
              <w:fldChar w:fldCharType="end"/>
            </w:r>
          </w:hyperlink>
        </w:p>
        <w:p w14:paraId="76CC90CA" w14:textId="77777777" w:rsidR="00BF1530" w:rsidRDefault="00BF1530">
          <w:pPr>
            <w:pStyle w:val="TDC2"/>
            <w:tabs>
              <w:tab w:val="left" w:pos="1100"/>
              <w:tab w:val="right" w:leader="dot" w:pos="8828"/>
            </w:tabs>
            <w:rPr>
              <w:rFonts w:asciiTheme="minorHAnsi" w:eastAsiaTheme="minorEastAsia" w:hAnsiTheme="minorHAnsi"/>
              <w:smallCaps w:val="0"/>
              <w:sz w:val="22"/>
              <w:szCs w:val="22"/>
              <w:lang w:eastAsia="es-MX"/>
            </w:rPr>
          </w:pPr>
          <w:hyperlink w:anchor="_Toc197438223" w:history="1">
            <w:r w:rsidRPr="0097738E">
              <w:rPr>
                <w:rStyle w:val="Hipervnculo"/>
                <w:rFonts w:eastAsia="Times New Roman" w:cs="Arial"/>
              </w:rPr>
              <w:t>4.1.3.9</w:t>
            </w:r>
            <w:r>
              <w:rPr>
                <w:rFonts w:asciiTheme="minorHAnsi" w:eastAsiaTheme="minorEastAsia" w:hAnsiTheme="minorHAnsi"/>
                <w:smallCaps w:val="0"/>
                <w:sz w:val="22"/>
                <w:szCs w:val="22"/>
                <w:lang w:eastAsia="es-MX"/>
              </w:rPr>
              <w:tab/>
            </w:r>
            <w:r w:rsidRPr="0097738E">
              <w:rPr>
                <w:rStyle w:val="Hipervnculo"/>
                <w:rFonts w:eastAsia="Times New Roman" w:cs="Arial"/>
              </w:rPr>
              <w:t>Dirección de correo electrónico del licitante.</w:t>
            </w:r>
            <w:r>
              <w:rPr>
                <w:webHidden/>
              </w:rPr>
              <w:tab/>
            </w:r>
            <w:r>
              <w:rPr>
                <w:webHidden/>
              </w:rPr>
              <w:fldChar w:fldCharType="begin"/>
            </w:r>
            <w:r>
              <w:rPr>
                <w:webHidden/>
              </w:rPr>
              <w:instrText xml:space="preserve"> PAGEREF _Toc197438223 \h </w:instrText>
            </w:r>
            <w:r>
              <w:rPr>
                <w:webHidden/>
              </w:rPr>
            </w:r>
            <w:r>
              <w:rPr>
                <w:webHidden/>
              </w:rPr>
              <w:fldChar w:fldCharType="separate"/>
            </w:r>
            <w:r>
              <w:rPr>
                <w:webHidden/>
              </w:rPr>
              <w:t>22</w:t>
            </w:r>
            <w:r>
              <w:rPr>
                <w:webHidden/>
              </w:rPr>
              <w:fldChar w:fldCharType="end"/>
            </w:r>
          </w:hyperlink>
        </w:p>
        <w:p w14:paraId="20DB9331" w14:textId="77777777" w:rsidR="00BF1530" w:rsidRDefault="00BF1530">
          <w:pPr>
            <w:pStyle w:val="TDC2"/>
            <w:tabs>
              <w:tab w:val="left" w:pos="1320"/>
              <w:tab w:val="right" w:leader="dot" w:pos="8828"/>
            </w:tabs>
            <w:rPr>
              <w:rFonts w:asciiTheme="minorHAnsi" w:eastAsiaTheme="minorEastAsia" w:hAnsiTheme="minorHAnsi"/>
              <w:smallCaps w:val="0"/>
              <w:sz w:val="22"/>
              <w:szCs w:val="22"/>
              <w:lang w:eastAsia="es-MX"/>
            </w:rPr>
          </w:pPr>
          <w:hyperlink w:anchor="_Toc197438224" w:history="1">
            <w:r w:rsidRPr="0097738E">
              <w:rPr>
                <w:rStyle w:val="Hipervnculo"/>
                <w:rFonts w:eastAsia="Times New Roman" w:cs="Arial"/>
                <w:iCs/>
              </w:rPr>
              <w:t>4.1.3.10</w:t>
            </w:r>
            <w:r>
              <w:rPr>
                <w:rFonts w:asciiTheme="minorHAnsi" w:eastAsiaTheme="minorEastAsia" w:hAnsiTheme="minorHAnsi"/>
                <w:smallCaps w:val="0"/>
                <w:sz w:val="22"/>
                <w:szCs w:val="22"/>
                <w:lang w:eastAsia="es-MX"/>
              </w:rPr>
              <w:tab/>
            </w:r>
            <w:r w:rsidRPr="0097738E">
              <w:rPr>
                <w:rStyle w:val="Hipervnculo"/>
                <w:rFonts w:eastAsia="Times New Roman" w:cs="Arial"/>
              </w:rPr>
              <w:t>Domicilio para recibir notificaciones.</w:t>
            </w:r>
            <w:r>
              <w:rPr>
                <w:webHidden/>
              </w:rPr>
              <w:tab/>
            </w:r>
            <w:r>
              <w:rPr>
                <w:webHidden/>
              </w:rPr>
              <w:fldChar w:fldCharType="begin"/>
            </w:r>
            <w:r>
              <w:rPr>
                <w:webHidden/>
              </w:rPr>
              <w:instrText xml:space="preserve"> PAGEREF _Toc197438224 \h </w:instrText>
            </w:r>
            <w:r>
              <w:rPr>
                <w:webHidden/>
              </w:rPr>
            </w:r>
            <w:r>
              <w:rPr>
                <w:webHidden/>
              </w:rPr>
              <w:fldChar w:fldCharType="separate"/>
            </w:r>
            <w:r>
              <w:rPr>
                <w:webHidden/>
              </w:rPr>
              <w:t>22</w:t>
            </w:r>
            <w:r>
              <w:rPr>
                <w:webHidden/>
              </w:rPr>
              <w:fldChar w:fldCharType="end"/>
            </w:r>
          </w:hyperlink>
        </w:p>
        <w:p w14:paraId="22AA7161" w14:textId="77777777" w:rsidR="00BF1530" w:rsidRDefault="00BF1530">
          <w:pPr>
            <w:pStyle w:val="TDC2"/>
            <w:tabs>
              <w:tab w:val="left" w:pos="880"/>
              <w:tab w:val="right" w:leader="dot" w:pos="8828"/>
            </w:tabs>
            <w:rPr>
              <w:rFonts w:asciiTheme="minorHAnsi" w:eastAsiaTheme="minorEastAsia" w:hAnsiTheme="minorHAnsi"/>
              <w:smallCaps w:val="0"/>
              <w:sz w:val="22"/>
              <w:szCs w:val="22"/>
              <w:lang w:eastAsia="es-MX"/>
            </w:rPr>
          </w:pPr>
          <w:hyperlink w:anchor="_Toc197438225" w:history="1">
            <w:r w:rsidRPr="0097738E">
              <w:rPr>
                <w:rStyle w:val="Hipervnculo"/>
                <w:rFonts w:cs="Arial"/>
              </w:rPr>
              <w:t>4.2</w:t>
            </w:r>
            <w:r>
              <w:rPr>
                <w:rFonts w:asciiTheme="minorHAnsi" w:eastAsiaTheme="minorEastAsia" w:hAnsiTheme="minorHAnsi"/>
                <w:smallCaps w:val="0"/>
                <w:sz w:val="22"/>
                <w:szCs w:val="22"/>
                <w:lang w:eastAsia="es-MX"/>
              </w:rPr>
              <w:tab/>
            </w:r>
            <w:r w:rsidRPr="0097738E">
              <w:rPr>
                <w:rStyle w:val="Hipervnculo"/>
                <w:rFonts w:cs="Arial"/>
              </w:rPr>
              <w:t>Causales expresas de desechamiento.</w:t>
            </w:r>
            <w:r>
              <w:rPr>
                <w:webHidden/>
              </w:rPr>
              <w:tab/>
            </w:r>
            <w:r>
              <w:rPr>
                <w:webHidden/>
              </w:rPr>
              <w:fldChar w:fldCharType="begin"/>
            </w:r>
            <w:r>
              <w:rPr>
                <w:webHidden/>
              </w:rPr>
              <w:instrText xml:space="preserve"> PAGEREF _Toc197438225 \h </w:instrText>
            </w:r>
            <w:r>
              <w:rPr>
                <w:webHidden/>
              </w:rPr>
            </w:r>
            <w:r>
              <w:rPr>
                <w:webHidden/>
              </w:rPr>
              <w:fldChar w:fldCharType="separate"/>
            </w:r>
            <w:r>
              <w:rPr>
                <w:webHidden/>
              </w:rPr>
              <w:t>23</w:t>
            </w:r>
            <w:r>
              <w:rPr>
                <w:webHidden/>
              </w:rPr>
              <w:fldChar w:fldCharType="end"/>
            </w:r>
          </w:hyperlink>
        </w:p>
        <w:p w14:paraId="7FCC6103"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226" w:history="1">
            <w:r w:rsidRPr="0097738E">
              <w:rPr>
                <w:rStyle w:val="Hipervnculo"/>
                <w:rFonts w:eastAsia="Calibri" w:cs="Arial"/>
                <w:b/>
                <w:lang w:eastAsia="ar-SA"/>
              </w:rPr>
              <w:t xml:space="preserve">5. </w:t>
            </w:r>
            <w:r w:rsidRPr="0097738E">
              <w:rPr>
                <w:rStyle w:val="Hipervnculo"/>
                <w:rFonts w:eastAsia="Times New Roman" w:cs="Arial"/>
                <w:b/>
                <w:bCs/>
                <w:kern w:val="1"/>
                <w:lang w:eastAsia="ar-SA"/>
              </w:rPr>
              <w:t>Criterios específicos conforme a los cuales se evaluarán las proposiciones</w:t>
            </w:r>
            <w:r w:rsidRPr="0097738E">
              <w:rPr>
                <w:rStyle w:val="Hipervnculo"/>
                <w:rFonts w:eastAsia="Calibri" w:cs="Arial"/>
                <w:b/>
                <w:lang w:eastAsia="ar-SA"/>
              </w:rPr>
              <w:t>.</w:t>
            </w:r>
            <w:r>
              <w:rPr>
                <w:webHidden/>
              </w:rPr>
              <w:tab/>
            </w:r>
            <w:r>
              <w:rPr>
                <w:webHidden/>
              </w:rPr>
              <w:fldChar w:fldCharType="begin"/>
            </w:r>
            <w:r>
              <w:rPr>
                <w:webHidden/>
              </w:rPr>
              <w:instrText xml:space="preserve"> PAGEREF _Toc197438226 \h </w:instrText>
            </w:r>
            <w:r>
              <w:rPr>
                <w:webHidden/>
              </w:rPr>
            </w:r>
            <w:r>
              <w:rPr>
                <w:webHidden/>
              </w:rPr>
              <w:fldChar w:fldCharType="separate"/>
            </w:r>
            <w:r>
              <w:rPr>
                <w:webHidden/>
              </w:rPr>
              <w:t>24</w:t>
            </w:r>
            <w:r>
              <w:rPr>
                <w:webHidden/>
              </w:rPr>
              <w:fldChar w:fldCharType="end"/>
            </w:r>
          </w:hyperlink>
        </w:p>
        <w:p w14:paraId="5EB2BAEE"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227" w:history="1">
            <w:r w:rsidRPr="0097738E">
              <w:rPr>
                <w:rStyle w:val="Hipervnculo"/>
                <w:rFonts w:eastAsia="Times New Roman" w:cs="Arial"/>
                <w:b/>
                <w:bCs/>
                <w:kern w:val="1"/>
                <w:lang w:eastAsia="ar-SA"/>
              </w:rPr>
              <w:t>5.1 Evaluación técnica</w:t>
            </w:r>
            <w:r>
              <w:rPr>
                <w:webHidden/>
              </w:rPr>
              <w:tab/>
            </w:r>
            <w:r>
              <w:rPr>
                <w:webHidden/>
              </w:rPr>
              <w:fldChar w:fldCharType="begin"/>
            </w:r>
            <w:r>
              <w:rPr>
                <w:webHidden/>
              </w:rPr>
              <w:instrText xml:space="preserve"> PAGEREF _Toc197438227 \h </w:instrText>
            </w:r>
            <w:r>
              <w:rPr>
                <w:webHidden/>
              </w:rPr>
            </w:r>
            <w:r>
              <w:rPr>
                <w:webHidden/>
              </w:rPr>
              <w:fldChar w:fldCharType="separate"/>
            </w:r>
            <w:r>
              <w:rPr>
                <w:webHidden/>
              </w:rPr>
              <w:t>25</w:t>
            </w:r>
            <w:r>
              <w:rPr>
                <w:webHidden/>
              </w:rPr>
              <w:fldChar w:fldCharType="end"/>
            </w:r>
          </w:hyperlink>
        </w:p>
        <w:p w14:paraId="09BA2CA2"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228" w:history="1">
            <w:r w:rsidRPr="0097738E">
              <w:rPr>
                <w:rStyle w:val="Hipervnculo"/>
                <w:rFonts w:eastAsia="Times New Roman" w:cs="Arial"/>
                <w:b/>
                <w:bCs/>
                <w:kern w:val="1"/>
                <w:lang w:eastAsia="ar-SA"/>
              </w:rPr>
              <w:t>5.2 Evaluación de la propuesta económica.</w:t>
            </w:r>
            <w:r>
              <w:rPr>
                <w:webHidden/>
              </w:rPr>
              <w:tab/>
            </w:r>
            <w:r>
              <w:rPr>
                <w:webHidden/>
              </w:rPr>
              <w:fldChar w:fldCharType="begin"/>
            </w:r>
            <w:r>
              <w:rPr>
                <w:webHidden/>
              </w:rPr>
              <w:instrText xml:space="preserve"> PAGEREF _Toc197438228 \h </w:instrText>
            </w:r>
            <w:r>
              <w:rPr>
                <w:webHidden/>
              </w:rPr>
            </w:r>
            <w:r>
              <w:rPr>
                <w:webHidden/>
              </w:rPr>
              <w:fldChar w:fldCharType="separate"/>
            </w:r>
            <w:r>
              <w:rPr>
                <w:webHidden/>
              </w:rPr>
              <w:t>25</w:t>
            </w:r>
            <w:r>
              <w:rPr>
                <w:webHidden/>
              </w:rPr>
              <w:fldChar w:fldCharType="end"/>
            </w:r>
          </w:hyperlink>
        </w:p>
        <w:p w14:paraId="464EF31B" w14:textId="77777777" w:rsidR="00BF1530" w:rsidRDefault="00BF1530">
          <w:pPr>
            <w:pStyle w:val="TDC2"/>
            <w:tabs>
              <w:tab w:val="left" w:pos="880"/>
              <w:tab w:val="right" w:leader="dot" w:pos="8828"/>
            </w:tabs>
            <w:rPr>
              <w:rFonts w:asciiTheme="minorHAnsi" w:eastAsiaTheme="minorEastAsia" w:hAnsiTheme="minorHAnsi"/>
              <w:smallCaps w:val="0"/>
              <w:sz w:val="22"/>
              <w:szCs w:val="22"/>
              <w:lang w:eastAsia="es-MX"/>
            </w:rPr>
          </w:pPr>
          <w:hyperlink w:anchor="_Toc197438229" w:history="1">
            <w:r w:rsidRPr="0097738E">
              <w:rPr>
                <w:rStyle w:val="Hipervnculo"/>
                <w:rFonts w:eastAsia="Times New Roman" w:cs="Arial"/>
                <w:b/>
                <w:lang w:eastAsia="es-ES"/>
              </w:rPr>
              <w:t>5.3</w:t>
            </w:r>
            <w:r>
              <w:rPr>
                <w:rFonts w:asciiTheme="minorHAnsi" w:eastAsiaTheme="minorEastAsia" w:hAnsiTheme="minorHAnsi"/>
                <w:smallCaps w:val="0"/>
                <w:sz w:val="22"/>
                <w:szCs w:val="22"/>
                <w:lang w:eastAsia="es-MX"/>
              </w:rPr>
              <w:tab/>
            </w:r>
            <w:r w:rsidRPr="0097738E">
              <w:rPr>
                <w:rStyle w:val="Hipervnculo"/>
                <w:rFonts w:eastAsia="Times New Roman" w:cs="Arial"/>
                <w:b/>
                <w:bCs/>
                <w:kern w:val="1"/>
                <w:lang w:eastAsia="ar-SA"/>
              </w:rPr>
              <w:t>Adjudicación de contrato</w:t>
            </w:r>
            <w:r w:rsidRPr="0097738E">
              <w:rPr>
                <w:rStyle w:val="Hipervnculo"/>
                <w:rFonts w:eastAsia="Times New Roman" w:cs="Arial"/>
                <w:b/>
                <w:lang w:eastAsia="es-ES"/>
              </w:rPr>
              <w:t>.</w:t>
            </w:r>
            <w:r>
              <w:rPr>
                <w:webHidden/>
              </w:rPr>
              <w:tab/>
            </w:r>
            <w:r>
              <w:rPr>
                <w:webHidden/>
              </w:rPr>
              <w:fldChar w:fldCharType="begin"/>
            </w:r>
            <w:r>
              <w:rPr>
                <w:webHidden/>
              </w:rPr>
              <w:instrText xml:space="preserve"> PAGEREF _Toc197438229 \h </w:instrText>
            </w:r>
            <w:r>
              <w:rPr>
                <w:webHidden/>
              </w:rPr>
            </w:r>
            <w:r>
              <w:rPr>
                <w:webHidden/>
              </w:rPr>
              <w:fldChar w:fldCharType="separate"/>
            </w:r>
            <w:r>
              <w:rPr>
                <w:webHidden/>
              </w:rPr>
              <w:t>26</w:t>
            </w:r>
            <w:r>
              <w:rPr>
                <w:webHidden/>
              </w:rPr>
              <w:fldChar w:fldCharType="end"/>
            </w:r>
          </w:hyperlink>
        </w:p>
        <w:p w14:paraId="5DD12BBF"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30" w:history="1">
            <w:r w:rsidRPr="0097738E">
              <w:rPr>
                <w:rStyle w:val="Hipervnculo"/>
                <w:rFonts w:cs="Arial"/>
              </w:rPr>
              <w:t>6</w:t>
            </w:r>
            <w:r w:rsidRPr="0097738E">
              <w:rPr>
                <w:rStyle w:val="Hipervnculo"/>
                <w:rFonts w:eastAsia="Times New Roman" w:cs="Arial"/>
                <w:lang w:eastAsia="es-ES"/>
              </w:rPr>
              <w:t xml:space="preserve">.  </w:t>
            </w:r>
            <w:r w:rsidRPr="0097738E">
              <w:rPr>
                <w:rStyle w:val="Hipervnculo"/>
                <w:rFonts w:eastAsia="Times New Roman" w:cs="Arial"/>
                <w:kern w:val="1"/>
                <w:lang w:eastAsia="ar-SA"/>
              </w:rPr>
              <w:t>Relación de documentos que debe presentar el licitante</w:t>
            </w:r>
            <w:r w:rsidRPr="0097738E">
              <w:rPr>
                <w:rStyle w:val="Hipervnculo"/>
                <w:rFonts w:cs="Arial"/>
              </w:rPr>
              <w:t>.</w:t>
            </w:r>
            <w:r>
              <w:rPr>
                <w:webHidden/>
              </w:rPr>
              <w:tab/>
            </w:r>
            <w:r>
              <w:rPr>
                <w:webHidden/>
              </w:rPr>
              <w:fldChar w:fldCharType="begin"/>
            </w:r>
            <w:r>
              <w:rPr>
                <w:webHidden/>
              </w:rPr>
              <w:instrText xml:space="preserve"> PAGEREF _Toc197438230 \h </w:instrText>
            </w:r>
            <w:r>
              <w:rPr>
                <w:webHidden/>
              </w:rPr>
            </w:r>
            <w:r>
              <w:rPr>
                <w:webHidden/>
              </w:rPr>
              <w:fldChar w:fldCharType="separate"/>
            </w:r>
            <w:r>
              <w:rPr>
                <w:webHidden/>
              </w:rPr>
              <w:t>26</w:t>
            </w:r>
            <w:r>
              <w:rPr>
                <w:webHidden/>
              </w:rPr>
              <w:fldChar w:fldCharType="end"/>
            </w:r>
          </w:hyperlink>
        </w:p>
        <w:p w14:paraId="3C882F87"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31" w:history="1">
            <w:r w:rsidRPr="0097738E">
              <w:rPr>
                <w:rStyle w:val="Hipervnculo"/>
                <w:rFonts w:cs="Arial"/>
              </w:rPr>
              <w:t>7</w:t>
            </w:r>
            <w:r w:rsidRPr="0097738E">
              <w:rPr>
                <w:rStyle w:val="Hipervnculo"/>
                <w:rFonts w:eastAsia="Times New Roman" w:cs="Arial"/>
                <w:lang w:eastAsia="es-ES"/>
              </w:rPr>
              <w:t xml:space="preserve">. </w:t>
            </w:r>
            <w:r w:rsidRPr="0097738E">
              <w:rPr>
                <w:rStyle w:val="Hipervnculo"/>
                <w:rFonts w:eastAsia="Times New Roman" w:cs="Arial"/>
                <w:kern w:val="1"/>
                <w:lang w:eastAsia="ar-SA"/>
              </w:rPr>
              <w:t>Inconformidades</w:t>
            </w:r>
            <w:r w:rsidRPr="0097738E">
              <w:rPr>
                <w:rStyle w:val="Hipervnculo"/>
                <w:rFonts w:cs="Arial"/>
              </w:rPr>
              <w:t>.</w:t>
            </w:r>
            <w:r>
              <w:rPr>
                <w:webHidden/>
              </w:rPr>
              <w:tab/>
            </w:r>
            <w:r>
              <w:rPr>
                <w:webHidden/>
              </w:rPr>
              <w:fldChar w:fldCharType="begin"/>
            </w:r>
            <w:r>
              <w:rPr>
                <w:webHidden/>
              </w:rPr>
              <w:instrText xml:space="preserve"> PAGEREF _Toc197438231 \h </w:instrText>
            </w:r>
            <w:r>
              <w:rPr>
                <w:webHidden/>
              </w:rPr>
            </w:r>
            <w:r>
              <w:rPr>
                <w:webHidden/>
              </w:rPr>
              <w:fldChar w:fldCharType="separate"/>
            </w:r>
            <w:r>
              <w:rPr>
                <w:webHidden/>
              </w:rPr>
              <w:t>26</w:t>
            </w:r>
            <w:r>
              <w:rPr>
                <w:webHidden/>
              </w:rPr>
              <w:fldChar w:fldCharType="end"/>
            </w:r>
          </w:hyperlink>
        </w:p>
        <w:p w14:paraId="4F943285" w14:textId="77777777" w:rsidR="00BF1530" w:rsidRDefault="00BF1530">
          <w:pPr>
            <w:pStyle w:val="TDC2"/>
            <w:tabs>
              <w:tab w:val="left" w:pos="660"/>
              <w:tab w:val="right" w:leader="dot" w:pos="8828"/>
            </w:tabs>
            <w:rPr>
              <w:rFonts w:asciiTheme="minorHAnsi" w:eastAsiaTheme="minorEastAsia" w:hAnsiTheme="minorHAnsi"/>
              <w:smallCaps w:val="0"/>
              <w:sz w:val="22"/>
              <w:szCs w:val="22"/>
              <w:lang w:eastAsia="es-MX"/>
            </w:rPr>
          </w:pPr>
          <w:hyperlink w:anchor="_Toc197438232" w:history="1">
            <w:r w:rsidRPr="0097738E">
              <w:rPr>
                <w:rStyle w:val="Hipervnculo"/>
                <w:rFonts w:cs="Arial"/>
              </w:rPr>
              <w:t>8.</w:t>
            </w:r>
            <w:r>
              <w:rPr>
                <w:rFonts w:asciiTheme="minorHAnsi" w:eastAsiaTheme="minorEastAsia" w:hAnsiTheme="minorHAnsi"/>
                <w:smallCaps w:val="0"/>
                <w:sz w:val="22"/>
                <w:szCs w:val="22"/>
                <w:lang w:eastAsia="es-MX"/>
              </w:rPr>
              <w:tab/>
            </w:r>
            <w:r w:rsidRPr="0097738E">
              <w:rPr>
                <w:rStyle w:val="Hipervnculo"/>
                <w:rFonts w:cs="Arial"/>
              </w:rPr>
              <w:t>Cancelación de la licitación, partida(s), o conceptos incluidos en ésta</w:t>
            </w:r>
            <w:r>
              <w:rPr>
                <w:webHidden/>
              </w:rPr>
              <w:tab/>
            </w:r>
            <w:r>
              <w:rPr>
                <w:webHidden/>
              </w:rPr>
              <w:fldChar w:fldCharType="begin"/>
            </w:r>
            <w:r>
              <w:rPr>
                <w:webHidden/>
              </w:rPr>
              <w:instrText xml:space="preserve"> PAGEREF _Toc197438232 \h </w:instrText>
            </w:r>
            <w:r>
              <w:rPr>
                <w:webHidden/>
              </w:rPr>
            </w:r>
            <w:r>
              <w:rPr>
                <w:webHidden/>
              </w:rPr>
              <w:fldChar w:fldCharType="separate"/>
            </w:r>
            <w:r>
              <w:rPr>
                <w:webHidden/>
              </w:rPr>
              <w:t>27</w:t>
            </w:r>
            <w:r>
              <w:rPr>
                <w:webHidden/>
              </w:rPr>
              <w:fldChar w:fldCharType="end"/>
            </w:r>
          </w:hyperlink>
        </w:p>
        <w:p w14:paraId="0363086A"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233" w:history="1">
            <w:r w:rsidRPr="0097738E">
              <w:rPr>
                <w:rStyle w:val="Hipervnculo"/>
                <w:rFonts w:cs="Arial"/>
              </w:rPr>
              <w:t>9. Declaración de procedimiento desierto</w:t>
            </w:r>
            <w:r>
              <w:rPr>
                <w:webHidden/>
              </w:rPr>
              <w:tab/>
            </w:r>
            <w:r>
              <w:rPr>
                <w:webHidden/>
              </w:rPr>
              <w:fldChar w:fldCharType="begin"/>
            </w:r>
            <w:r>
              <w:rPr>
                <w:webHidden/>
              </w:rPr>
              <w:instrText xml:space="preserve"> PAGEREF _Toc197438233 \h </w:instrText>
            </w:r>
            <w:r>
              <w:rPr>
                <w:webHidden/>
              </w:rPr>
            </w:r>
            <w:r>
              <w:rPr>
                <w:webHidden/>
              </w:rPr>
              <w:fldChar w:fldCharType="separate"/>
            </w:r>
            <w:r>
              <w:rPr>
                <w:webHidden/>
              </w:rPr>
              <w:t>27</w:t>
            </w:r>
            <w:r>
              <w:rPr>
                <w:webHidden/>
              </w:rPr>
              <w:fldChar w:fldCharType="end"/>
            </w:r>
          </w:hyperlink>
        </w:p>
        <w:p w14:paraId="094673CC"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234" w:history="1">
            <w:r w:rsidRPr="0097738E">
              <w:rPr>
                <w:rStyle w:val="Hipervnculo"/>
                <w:rFonts w:cs="Arial"/>
              </w:rPr>
              <w:t xml:space="preserve">10. </w:t>
            </w:r>
            <w:r w:rsidRPr="0097738E">
              <w:rPr>
                <w:rStyle w:val="Hipervnculo"/>
                <w:rFonts w:eastAsia="Times New Roman" w:cs="Arial"/>
                <w:kern w:val="1"/>
                <w:lang w:eastAsia="ar-SA"/>
              </w:rPr>
              <w:t>Operación de COMPRAS MX</w:t>
            </w:r>
            <w:r w:rsidRPr="0097738E">
              <w:rPr>
                <w:rStyle w:val="Hipervnculo"/>
                <w:rFonts w:cs="Arial"/>
              </w:rPr>
              <w:t>.</w:t>
            </w:r>
            <w:r>
              <w:rPr>
                <w:webHidden/>
              </w:rPr>
              <w:tab/>
            </w:r>
            <w:r>
              <w:rPr>
                <w:webHidden/>
              </w:rPr>
              <w:fldChar w:fldCharType="begin"/>
            </w:r>
            <w:r>
              <w:rPr>
                <w:webHidden/>
              </w:rPr>
              <w:instrText xml:space="preserve"> PAGEREF _Toc197438234 \h </w:instrText>
            </w:r>
            <w:r>
              <w:rPr>
                <w:webHidden/>
              </w:rPr>
            </w:r>
            <w:r>
              <w:rPr>
                <w:webHidden/>
              </w:rPr>
              <w:fldChar w:fldCharType="separate"/>
            </w:r>
            <w:r>
              <w:rPr>
                <w:webHidden/>
              </w:rPr>
              <w:t>27</w:t>
            </w:r>
            <w:r>
              <w:rPr>
                <w:webHidden/>
              </w:rPr>
              <w:fldChar w:fldCharType="end"/>
            </w:r>
          </w:hyperlink>
        </w:p>
        <w:p w14:paraId="6ED50FCE"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235" w:history="1">
            <w:r w:rsidRPr="0097738E">
              <w:rPr>
                <w:rStyle w:val="Hipervnculo"/>
                <w:rFonts w:cs="Arial"/>
              </w:rPr>
              <w:t>11. Información reservada y confidencial.</w:t>
            </w:r>
            <w:r>
              <w:rPr>
                <w:webHidden/>
              </w:rPr>
              <w:tab/>
            </w:r>
            <w:r>
              <w:rPr>
                <w:webHidden/>
              </w:rPr>
              <w:fldChar w:fldCharType="begin"/>
            </w:r>
            <w:r>
              <w:rPr>
                <w:webHidden/>
              </w:rPr>
              <w:instrText xml:space="preserve"> PAGEREF _Toc197438235 \h </w:instrText>
            </w:r>
            <w:r>
              <w:rPr>
                <w:webHidden/>
              </w:rPr>
            </w:r>
            <w:r>
              <w:rPr>
                <w:webHidden/>
              </w:rPr>
              <w:fldChar w:fldCharType="separate"/>
            </w:r>
            <w:r>
              <w:rPr>
                <w:webHidden/>
              </w:rPr>
              <w:t>27</w:t>
            </w:r>
            <w:r>
              <w:rPr>
                <w:webHidden/>
              </w:rPr>
              <w:fldChar w:fldCharType="end"/>
            </w:r>
          </w:hyperlink>
        </w:p>
        <w:p w14:paraId="7ECC4299"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236" w:history="1">
            <w:r w:rsidRPr="0097738E">
              <w:rPr>
                <w:rStyle w:val="Hipervnculo"/>
                <w:rFonts w:cs="Arial"/>
              </w:rPr>
              <w:t>12. Aviso de privacidad simplificado de los procedimientos de adquisiciones de bienes, arrendamientos y contratación de servicios.</w:t>
            </w:r>
            <w:r>
              <w:rPr>
                <w:webHidden/>
              </w:rPr>
              <w:tab/>
            </w:r>
            <w:r>
              <w:rPr>
                <w:webHidden/>
              </w:rPr>
              <w:fldChar w:fldCharType="begin"/>
            </w:r>
            <w:r>
              <w:rPr>
                <w:webHidden/>
              </w:rPr>
              <w:instrText xml:space="preserve"> PAGEREF _Toc197438236 \h </w:instrText>
            </w:r>
            <w:r>
              <w:rPr>
                <w:webHidden/>
              </w:rPr>
            </w:r>
            <w:r>
              <w:rPr>
                <w:webHidden/>
              </w:rPr>
              <w:fldChar w:fldCharType="separate"/>
            </w:r>
            <w:r>
              <w:rPr>
                <w:webHidden/>
              </w:rPr>
              <w:t>27</w:t>
            </w:r>
            <w:r>
              <w:rPr>
                <w:webHidden/>
              </w:rPr>
              <w:fldChar w:fldCharType="end"/>
            </w:r>
          </w:hyperlink>
        </w:p>
        <w:p w14:paraId="7D23F604"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237" w:history="1">
            <w:r w:rsidRPr="0097738E">
              <w:rPr>
                <w:rStyle w:val="Hipervnculo"/>
                <w:rFonts w:cs="Arial"/>
              </w:rPr>
              <w:t xml:space="preserve">13. </w:t>
            </w:r>
            <w:r w:rsidRPr="0097738E">
              <w:rPr>
                <w:rStyle w:val="Hipervnculo"/>
                <w:rFonts w:eastAsia="Times New Roman" w:cs="Arial"/>
                <w:kern w:val="1"/>
                <w:lang w:eastAsia="ar-SA"/>
              </w:rPr>
              <w:t>Formatos que facilitarán y agilizarán la presentación y recepción de las proposiciones</w:t>
            </w:r>
            <w:r w:rsidRPr="0097738E">
              <w:rPr>
                <w:rStyle w:val="Hipervnculo"/>
                <w:rFonts w:cs="Arial"/>
              </w:rPr>
              <w:t>.</w:t>
            </w:r>
            <w:r>
              <w:rPr>
                <w:webHidden/>
              </w:rPr>
              <w:tab/>
            </w:r>
            <w:r>
              <w:rPr>
                <w:webHidden/>
              </w:rPr>
              <w:fldChar w:fldCharType="begin"/>
            </w:r>
            <w:r>
              <w:rPr>
                <w:webHidden/>
              </w:rPr>
              <w:instrText xml:space="preserve"> PAGEREF _Toc197438237 \h </w:instrText>
            </w:r>
            <w:r>
              <w:rPr>
                <w:webHidden/>
              </w:rPr>
            </w:r>
            <w:r>
              <w:rPr>
                <w:webHidden/>
              </w:rPr>
              <w:fldChar w:fldCharType="separate"/>
            </w:r>
            <w:r>
              <w:rPr>
                <w:webHidden/>
              </w:rPr>
              <w:t>28</w:t>
            </w:r>
            <w:r>
              <w:rPr>
                <w:webHidden/>
              </w:rPr>
              <w:fldChar w:fldCharType="end"/>
            </w:r>
          </w:hyperlink>
        </w:p>
        <w:p w14:paraId="67A20331"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238" w:history="1">
            <w:r w:rsidRPr="0097738E">
              <w:rPr>
                <w:rStyle w:val="Hipervnculo"/>
                <w:rFonts w:cs="Arial"/>
              </w:rPr>
              <w:t>13.1. Anexos adicionales.</w:t>
            </w:r>
            <w:r>
              <w:rPr>
                <w:webHidden/>
              </w:rPr>
              <w:tab/>
            </w:r>
            <w:r>
              <w:rPr>
                <w:webHidden/>
              </w:rPr>
              <w:fldChar w:fldCharType="begin"/>
            </w:r>
            <w:r>
              <w:rPr>
                <w:webHidden/>
              </w:rPr>
              <w:instrText xml:space="preserve"> PAGEREF _Toc197438238 \h </w:instrText>
            </w:r>
            <w:r>
              <w:rPr>
                <w:webHidden/>
              </w:rPr>
            </w:r>
            <w:r>
              <w:rPr>
                <w:webHidden/>
              </w:rPr>
              <w:fldChar w:fldCharType="separate"/>
            </w:r>
            <w:r>
              <w:rPr>
                <w:webHidden/>
              </w:rPr>
              <w:t>28</w:t>
            </w:r>
            <w:r>
              <w:rPr>
                <w:webHidden/>
              </w:rPr>
              <w:fldChar w:fldCharType="end"/>
            </w:r>
          </w:hyperlink>
        </w:p>
        <w:p w14:paraId="4D6165DD"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39" w:history="1">
            <w:r w:rsidRPr="0097738E">
              <w:rPr>
                <w:rStyle w:val="Hipervnculo"/>
                <w:rFonts w:cs="Arial"/>
              </w:rPr>
              <w:t>Número</w:t>
            </w:r>
            <w:r>
              <w:rPr>
                <w:webHidden/>
              </w:rPr>
              <w:tab/>
            </w:r>
            <w:r>
              <w:rPr>
                <w:webHidden/>
              </w:rPr>
              <w:fldChar w:fldCharType="begin"/>
            </w:r>
            <w:r>
              <w:rPr>
                <w:webHidden/>
              </w:rPr>
              <w:instrText xml:space="preserve"> PAGEREF _Toc197438239 \h </w:instrText>
            </w:r>
            <w:r>
              <w:rPr>
                <w:webHidden/>
              </w:rPr>
            </w:r>
            <w:r>
              <w:rPr>
                <w:webHidden/>
              </w:rPr>
              <w:fldChar w:fldCharType="separate"/>
            </w:r>
            <w:r>
              <w:rPr>
                <w:webHidden/>
              </w:rPr>
              <w:t>28</w:t>
            </w:r>
            <w:r>
              <w:rPr>
                <w:webHidden/>
              </w:rPr>
              <w:fldChar w:fldCharType="end"/>
            </w:r>
          </w:hyperlink>
        </w:p>
        <w:p w14:paraId="2C8D9AD0"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40" w:history="1">
            <w:r w:rsidRPr="0097738E">
              <w:rPr>
                <w:rStyle w:val="Hipervnculo"/>
                <w:rFonts w:cs="Arial"/>
              </w:rPr>
              <w:t>Descripción</w:t>
            </w:r>
            <w:r>
              <w:rPr>
                <w:webHidden/>
              </w:rPr>
              <w:tab/>
            </w:r>
            <w:r>
              <w:rPr>
                <w:webHidden/>
              </w:rPr>
              <w:fldChar w:fldCharType="begin"/>
            </w:r>
            <w:r>
              <w:rPr>
                <w:webHidden/>
              </w:rPr>
              <w:instrText xml:space="preserve"> PAGEREF _Toc197438240 \h </w:instrText>
            </w:r>
            <w:r>
              <w:rPr>
                <w:webHidden/>
              </w:rPr>
            </w:r>
            <w:r>
              <w:rPr>
                <w:webHidden/>
              </w:rPr>
              <w:fldChar w:fldCharType="separate"/>
            </w:r>
            <w:r>
              <w:rPr>
                <w:webHidden/>
              </w:rPr>
              <w:t>28</w:t>
            </w:r>
            <w:r>
              <w:rPr>
                <w:webHidden/>
              </w:rPr>
              <w:fldChar w:fldCharType="end"/>
            </w:r>
          </w:hyperlink>
        </w:p>
        <w:p w14:paraId="4F78FAFF"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41" w:history="1">
            <w:r w:rsidRPr="0097738E">
              <w:rPr>
                <w:rStyle w:val="Hipervnculo"/>
                <w:rFonts w:cs="Arial"/>
              </w:rPr>
              <w:t>Anexo 11</w:t>
            </w:r>
            <w:r>
              <w:rPr>
                <w:webHidden/>
              </w:rPr>
              <w:tab/>
            </w:r>
            <w:r>
              <w:rPr>
                <w:webHidden/>
              </w:rPr>
              <w:fldChar w:fldCharType="begin"/>
            </w:r>
            <w:r>
              <w:rPr>
                <w:webHidden/>
              </w:rPr>
              <w:instrText xml:space="preserve"> PAGEREF _Toc197438241 \h </w:instrText>
            </w:r>
            <w:r>
              <w:rPr>
                <w:webHidden/>
              </w:rPr>
            </w:r>
            <w:r>
              <w:rPr>
                <w:webHidden/>
              </w:rPr>
              <w:fldChar w:fldCharType="separate"/>
            </w:r>
            <w:r>
              <w:rPr>
                <w:webHidden/>
              </w:rPr>
              <w:t>28</w:t>
            </w:r>
            <w:r>
              <w:rPr>
                <w:webHidden/>
              </w:rPr>
              <w:fldChar w:fldCharType="end"/>
            </w:r>
          </w:hyperlink>
        </w:p>
        <w:p w14:paraId="6F41F5E1"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42" w:history="1">
            <w:r w:rsidRPr="0097738E">
              <w:rPr>
                <w:rStyle w:val="Hipervnculo"/>
                <w:rFonts w:cs="Arial"/>
              </w:rPr>
              <w:t>Interés en participar en la licitación pública y formato de solicitud de aclaraciones.</w:t>
            </w:r>
            <w:r>
              <w:rPr>
                <w:webHidden/>
              </w:rPr>
              <w:tab/>
            </w:r>
            <w:r>
              <w:rPr>
                <w:webHidden/>
              </w:rPr>
              <w:fldChar w:fldCharType="begin"/>
            </w:r>
            <w:r>
              <w:rPr>
                <w:webHidden/>
              </w:rPr>
              <w:instrText xml:space="preserve"> PAGEREF _Toc197438242 \h </w:instrText>
            </w:r>
            <w:r>
              <w:rPr>
                <w:webHidden/>
              </w:rPr>
            </w:r>
            <w:r>
              <w:rPr>
                <w:webHidden/>
              </w:rPr>
              <w:fldChar w:fldCharType="separate"/>
            </w:r>
            <w:r>
              <w:rPr>
                <w:webHidden/>
              </w:rPr>
              <w:t>28</w:t>
            </w:r>
            <w:r>
              <w:rPr>
                <w:webHidden/>
              </w:rPr>
              <w:fldChar w:fldCharType="end"/>
            </w:r>
          </w:hyperlink>
        </w:p>
        <w:p w14:paraId="5082B27F"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43" w:history="1">
            <w:r w:rsidRPr="0097738E">
              <w:rPr>
                <w:rStyle w:val="Hipervnculo"/>
                <w:rFonts w:cs="Arial"/>
              </w:rPr>
              <w:t>Anexo 12</w:t>
            </w:r>
            <w:r>
              <w:rPr>
                <w:webHidden/>
              </w:rPr>
              <w:tab/>
            </w:r>
            <w:r>
              <w:rPr>
                <w:webHidden/>
              </w:rPr>
              <w:fldChar w:fldCharType="begin"/>
            </w:r>
            <w:r>
              <w:rPr>
                <w:webHidden/>
              </w:rPr>
              <w:instrText xml:space="preserve"> PAGEREF _Toc197438243 \h </w:instrText>
            </w:r>
            <w:r>
              <w:rPr>
                <w:webHidden/>
              </w:rPr>
            </w:r>
            <w:r>
              <w:rPr>
                <w:webHidden/>
              </w:rPr>
              <w:fldChar w:fldCharType="separate"/>
            </w:r>
            <w:r>
              <w:rPr>
                <w:webHidden/>
              </w:rPr>
              <w:t>28</w:t>
            </w:r>
            <w:r>
              <w:rPr>
                <w:webHidden/>
              </w:rPr>
              <w:fldChar w:fldCharType="end"/>
            </w:r>
          </w:hyperlink>
        </w:p>
        <w:p w14:paraId="4106926B"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44" w:history="1">
            <w:r w:rsidRPr="0097738E">
              <w:rPr>
                <w:rStyle w:val="Hipervnculo"/>
                <w:rFonts w:cs="Arial"/>
              </w:rPr>
              <w:t>Modelo de Contrato.</w:t>
            </w:r>
            <w:r>
              <w:rPr>
                <w:webHidden/>
              </w:rPr>
              <w:tab/>
            </w:r>
            <w:r>
              <w:rPr>
                <w:webHidden/>
              </w:rPr>
              <w:fldChar w:fldCharType="begin"/>
            </w:r>
            <w:r>
              <w:rPr>
                <w:webHidden/>
              </w:rPr>
              <w:instrText xml:space="preserve"> PAGEREF _Toc197438244 \h </w:instrText>
            </w:r>
            <w:r>
              <w:rPr>
                <w:webHidden/>
              </w:rPr>
            </w:r>
            <w:r>
              <w:rPr>
                <w:webHidden/>
              </w:rPr>
              <w:fldChar w:fldCharType="separate"/>
            </w:r>
            <w:r>
              <w:rPr>
                <w:webHidden/>
              </w:rPr>
              <w:t>28</w:t>
            </w:r>
            <w:r>
              <w:rPr>
                <w:webHidden/>
              </w:rPr>
              <w:fldChar w:fldCharType="end"/>
            </w:r>
          </w:hyperlink>
        </w:p>
        <w:p w14:paraId="342BFC5F"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45" w:history="1">
            <w:r w:rsidRPr="0097738E">
              <w:rPr>
                <w:rStyle w:val="Hipervnculo"/>
                <w:rFonts w:cs="Arial"/>
              </w:rPr>
              <w:t>Anexo 13</w:t>
            </w:r>
            <w:r>
              <w:rPr>
                <w:webHidden/>
              </w:rPr>
              <w:tab/>
            </w:r>
            <w:r>
              <w:rPr>
                <w:webHidden/>
              </w:rPr>
              <w:fldChar w:fldCharType="begin"/>
            </w:r>
            <w:r>
              <w:rPr>
                <w:webHidden/>
              </w:rPr>
              <w:instrText xml:space="preserve"> PAGEREF _Toc197438245 \h </w:instrText>
            </w:r>
            <w:r>
              <w:rPr>
                <w:webHidden/>
              </w:rPr>
            </w:r>
            <w:r>
              <w:rPr>
                <w:webHidden/>
              </w:rPr>
              <w:fldChar w:fldCharType="separate"/>
            </w:r>
            <w:r>
              <w:rPr>
                <w:webHidden/>
              </w:rPr>
              <w:t>28</w:t>
            </w:r>
            <w:r>
              <w:rPr>
                <w:webHidden/>
              </w:rPr>
              <w:fldChar w:fldCharType="end"/>
            </w:r>
          </w:hyperlink>
        </w:p>
        <w:p w14:paraId="167D98C3"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46" w:history="1">
            <w:r w:rsidRPr="0097738E">
              <w:rPr>
                <w:rStyle w:val="Hipervnculo"/>
                <w:rFonts w:cs="Arial"/>
              </w:rPr>
              <w:t>Modelo de Convenio de participación conjunta</w:t>
            </w:r>
            <w:r>
              <w:rPr>
                <w:webHidden/>
              </w:rPr>
              <w:tab/>
            </w:r>
            <w:r>
              <w:rPr>
                <w:webHidden/>
              </w:rPr>
              <w:fldChar w:fldCharType="begin"/>
            </w:r>
            <w:r>
              <w:rPr>
                <w:webHidden/>
              </w:rPr>
              <w:instrText xml:space="preserve"> PAGEREF _Toc197438246 \h </w:instrText>
            </w:r>
            <w:r>
              <w:rPr>
                <w:webHidden/>
              </w:rPr>
            </w:r>
            <w:r>
              <w:rPr>
                <w:webHidden/>
              </w:rPr>
              <w:fldChar w:fldCharType="separate"/>
            </w:r>
            <w:r>
              <w:rPr>
                <w:webHidden/>
              </w:rPr>
              <w:t>28</w:t>
            </w:r>
            <w:r>
              <w:rPr>
                <w:webHidden/>
              </w:rPr>
              <w:fldChar w:fldCharType="end"/>
            </w:r>
          </w:hyperlink>
        </w:p>
        <w:p w14:paraId="6B5A38EB"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47" w:history="1">
            <w:r w:rsidRPr="0097738E">
              <w:rPr>
                <w:rStyle w:val="Hipervnculo"/>
                <w:rFonts w:cs="Arial"/>
              </w:rPr>
              <w:t>Anexo 14</w:t>
            </w:r>
            <w:r>
              <w:rPr>
                <w:webHidden/>
              </w:rPr>
              <w:tab/>
            </w:r>
            <w:r>
              <w:rPr>
                <w:webHidden/>
              </w:rPr>
              <w:fldChar w:fldCharType="begin"/>
            </w:r>
            <w:r>
              <w:rPr>
                <w:webHidden/>
              </w:rPr>
              <w:instrText xml:space="preserve"> PAGEREF _Toc197438247 \h </w:instrText>
            </w:r>
            <w:r>
              <w:rPr>
                <w:webHidden/>
              </w:rPr>
            </w:r>
            <w:r>
              <w:rPr>
                <w:webHidden/>
              </w:rPr>
              <w:fldChar w:fldCharType="separate"/>
            </w:r>
            <w:r>
              <w:rPr>
                <w:webHidden/>
              </w:rPr>
              <w:t>28</w:t>
            </w:r>
            <w:r>
              <w:rPr>
                <w:webHidden/>
              </w:rPr>
              <w:fldChar w:fldCharType="end"/>
            </w:r>
          </w:hyperlink>
        </w:p>
        <w:p w14:paraId="7F468588"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48" w:history="1">
            <w:r w:rsidRPr="0097738E">
              <w:rPr>
                <w:rStyle w:val="Hipervnculo"/>
                <w:rFonts w:cs="Arial"/>
              </w:rPr>
              <w:t>Aviso de privacidad integral de los procedimientos de adquisiciones de bienes, arrendamientos y contratación de servicios</w:t>
            </w:r>
            <w:r>
              <w:rPr>
                <w:webHidden/>
              </w:rPr>
              <w:tab/>
            </w:r>
            <w:r>
              <w:rPr>
                <w:webHidden/>
              </w:rPr>
              <w:fldChar w:fldCharType="begin"/>
            </w:r>
            <w:r>
              <w:rPr>
                <w:webHidden/>
              </w:rPr>
              <w:instrText xml:space="preserve"> PAGEREF _Toc197438248 \h </w:instrText>
            </w:r>
            <w:r>
              <w:rPr>
                <w:webHidden/>
              </w:rPr>
            </w:r>
            <w:r>
              <w:rPr>
                <w:webHidden/>
              </w:rPr>
              <w:fldChar w:fldCharType="separate"/>
            </w:r>
            <w:r>
              <w:rPr>
                <w:webHidden/>
              </w:rPr>
              <w:t>28</w:t>
            </w:r>
            <w:r>
              <w:rPr>
                <w:webHidden/>
              </w:rPr>
              <w:fldChar w:fldCharType="end"/>
            </w:r>
          </w:hyperlink>
        </w:p>
        <w:p w14:paraId="4F7D9D7A"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49" w:history="1">
            <w:r w:rsidRPr="0097738E">
              <w:rPr>
                <w:rStyle w:val="Hipervnculo"/>
                <w:rFonts w:cs="Arial"/>
              </w:rPr>
              <w:t>Anexo 15</w:t>
            </w:r>
            <w:r>
              <w:rPr>
                <w:webHidden/>
              </w:rPr>
              <w:tab/>
            </w:r>
            <w:r>
              <w:rPr>
                <w:webHidden/>
              </w:rPr>
              <w:fldChar w:fldCharType="begin"/>
            </w:r>
            <w:r>
              <w:rPr>
                <w:webHidden/>
              </w:rPr>
              <w:instrText xml:space="preserve"> PAGEREF _Toc197438249 \h </w:instrText>
            </w:r>
            <w:r>
              <w:rPr>
                <w:webHidden/>
              </w:rPr>
            </w:r>
            <w:r>
              <w:rPr>
                <w:webHidden/>
              </w:rPr>
              <w:fldChar w:fldCharType="separate"/>
            </w:r>
            <w:r>
              <w:rPr>
                <w:webHidden/>
              </w:rPr>
              <w:t>28</w:t>
            </w:r>
            <w:r>
              <w:rPr>
                <w:webHidden/>
              </w:rPr>
              <w:fldChar w:fldCharType="end"/>
            </w:r>
          </w:hyperlink>
        </w:p>
        <w:p w14:paraId="210F40E4"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50" w:history="1">
            <w:r w:rsidRPr="0097738E">
              <w:rPr>
                <w:rStyle w:val="Hipervnculo"/>
                <w:rFonts w:cs="Arial"/>
              </w:rPr>
              <w:t>Escrito de dirección de correo electrónico del licitante</w:t>
            </w:r>
            <w:r>
              <w:rPr>
                <w:webHidden/>
              </w:rPr>
              <w:tab/>
            </w:r>
            <w:r>
              <w:rPr>
                <w:webHidden/>
              </w:rPr>
              <w:fldChar w:fldCharType="begin"/>
            </w:r>
            <w:r>
              <w:rPr>
                <w:webHidden/>
              </w:rPr>
              <w:instrText xml:space="preserve"> PAGEREF _Toc197438250 \h </w:instrText>
            </w:r>
            <w:r>
              <w:rPr>
                <w:webHidden/>
              </w:rPr>
            </w:r>
            <w:r>
              <w:rPr>
                <w:webHidden/>
              </w:rPr>
              <w:fldChar w:fldCharType="separate"/>
            </w:r>
            <w:r>
              <w:rPr>
                <w:webHidden/>
              </w:rPr>
              <w:t>28</w:t>
            </w:r>
            <w:r>
              <w:rPr>
                <w:webHidden/>
              </w:rPr>
              <w:fldChar w:fldCharType="end"/>
            </w:r>
          </w:hyperlink>
        </w:p>
        <w:p w14:paraId="6139300F"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51" w:history="1">
            <w:r w:rsidRPr="0097738E">
              <w:rPr>
                <w:rStyle w:val="Hipervnculo"/>
                <w:rFonts w:cs="Arial"/>
              </w:rPr>
              <w:t>Anexo 16</w:t>
            </w:r>
            <w:r>
              <w:rPr>
                <w:webHidden/>
              </w:rPr>
              <w:tab/>
            </w:r>
            <w:r>
              <w:rPr>
                <w:webHidden/>
              </w:rPr>
              <w:fldChar w:fldCharType="begin"/>
            </w:r>
            <w:r>
              <w:rPr>
                <w:webHidden/>
              </w:rPr>
              <w:instrText xml:space="preserve"> PAGEREF _Toc197438251 \h </w:instrText>
            </w:r>
            <w:r>
              <w:rPr>
                <w:webHidden/>
              </w:rPr>
            </w:r>
            <w:r>
              <w:rPr>
                <w:webHidden/>
              </w:rPr>
              <w:fldChar w:fldCharType="separate"/>
            </w:r>
            <w:r>
              <w:rPr>
                <w:webHidden/>
              </w:rPr>
              <w:t>28</w:t>
            </w:r>
            <w:r>
              <w:rPr>
                <w:webHidden/>
              </w:rPr>
              <w:fldChar w:fldCharType="end"/>
            </w:r>
          </w:hyperlink>
        </w:p>
        <w:p w14:paraId="69F5A95B"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52" w:history="1">
            <w:r w:rsidRPr="0097738E">
              <w:rPr>
                <w:rStyle w:val="Hipervnculo"/>
                <w:rFonts w:cs="Arial"/>
              </w:rPr>
              <w:t>Escrito de domicilio para oír y recibir notificaciones del licitante</w:t>
            </w:r>
            <w:r>
              <w:rPr>
                <w:webHidden/>
              </w:rPr>
              <w:tab/>
            </w:r>
            <w:r>
              <w:rPr>
                <w:webHidden/>
              </w:rPr>
              <w:fldChar w:fldCharType="begin"/>
            </w:r>
            <w:r>
              <w:rPr>
                <w:webHidden/>
              </w:rPr>
              <w:instrText xml:space="preserve"> PAGEREF _Toc197438252 \h </w:instrText>
            </w:r>
            <w:r>
              <w:rPr>
                <w:webHidden/>
              </w:rPr>
            </w:r>
            <w:r>
              <w:rPr>
                <w:webHidden/>
              </w:rPr>
              <w:fldChar w:fldCharType="separate"/>
            </w:r>
            <w:r>
              <w:rPr>
                <w:webHidden/>
              </w:rPr>
              <w:t>28</w:t>
            </w:r>
            <w:r>
              <w:rPr>
                <w:webHidden/>
              </w:rPr>
              <w:fldChar w:fldCharType="end"/>
            </w:r>
          </w:hyperlink>
        </w:p>
        <w:p w14:paraId="106EF635"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53" w:history="1">
            <w:r w:rsidRPr="0097738E">
              <w:rPr>
                <w:rStyle w:val="Hipervnculo"/>
                <w:rFonts w:cs="Arial"/>
              </w:rPr>
              <w:t>Anexo 17</w:t>
            </w:r>
            <w:r>
              <w:rPr>
                <w:webHidden/>
              </w:rPr>
              <w:tab/>
            </w:r>
            <w:r>
              <w:rPr>
                <w:webHidden/>
              </w:rPr>
              <w:fldChar w:fldCharType="begin"/>
            </w:r>
            <w:r>
              <w:rPr>
                <w:webHidden/>
              </w:rPr>
              <w:instrText xml:space="preserve"> PAGEREF _Toc197438253 \h </w:instrText>
            </w:r>
            <w:r>
              <w:rPr>
                <w:webHidden/>
              </w:rPr>
            </w:r>
            <w:r>
              <w:rPr>
                <w:webHidden/>
              </w:rPr>
              <w:fldChar w:fldCharType="separate"/>
            </w:r>
            <w:r>
              <w:rPr>
                <w:webHidden/>
              </w:rPr>
              <w:t>28</w:t>
            </w:r>
            <w:r>
              <w:rPr>
                <w:webHidden/>
              </w:rPr>
              <w:fldChar w:fldCharType="end"/>
            </w:r>
          </w:hyperlink>
        </w:p>
        <w:p w14:paraId="0BE8032F"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54" w:history="1">
            <w:r w:rsidRPr="0097738E">
              <w:rPr>
                <w:rStyle w:val="Hipervnculo"/>
                <w:rFonts w:cs="Arial"/>
              </w:rPr>
              <w:t>Glosario.</w:t>
            </w:r>
            <w:r>
              <w:rPr>
                <w:webHidden/>
              </w:rPr>
              <w:tab/>
            </w:r>
            <w:r>
              <w:rPr>
                <w:webHidden/>
              </w:rPr>
              <w:fldChar w:fldCharType="begin"/>
            </w:r>
            <w:r>
              <w:rPr>
                <w:webHidden/>
              </w:rPr>
              <w:instrText xml:space="preserve"> PAGEREF _Toc197438254 \h </w:instrText>
            </w:r>
            <w:r>
              <w:rPr>
                <w:webHidden/>
              </w:rPr>
            </w:r>
            <w:r>
              <w:rPr>
                <w:webHidden/>
              </w:rPr>
              <w:fldChar w:fldCharType="separate"/>
            </w:r>
            <w:r>
              <w:rPr>
                <w:webHidden/>
              </w:rPr>
              <w:t>28</w:t>
            </w:r>
            <w:r>
              <w:rPr>
                <w:webHidden/>
              </w:rPr>
              <w:fldChar w:fldCharType="end"/>
            </w:r>
          </w:hyperlink>
        </w:p>
        <w:p w14:paraId="5ECED0D4"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55" w:history="1">
            <w:r w:rsidRPr="0097738E">
              <w:rPr>
                <w:rStyle w:val="Hipervnculo"/>
                <w:rFonts w:eastAsia="Times New Roman" w:cs="Arial"/>
                <w:kern w:val="1"/>
                <w:lang w:eastAsia="ar-SA"/>
              </w:rPr>
              <w:t>ANEXO 2.</w:t>
            </w:r>
            <w:r>
              <w:rPr>
                <w:webHidden/>
              </w:rPr>
              <w:tab/>
            </w:r>
            <w:r>
              <w:rPr>
                <w:webHidden/>
              </w:rPr>
              <w:fldChar w:fldCharType="begin"/>
            </w:r>
            <w:r>
              <w:rPr>
                <w:webHidden/>
              </w:rPr>
              <w:instrText xml:space="preserve"> PAGEREF _Toc197438255 \h </w:instrText>
            </w:r>
            <w:r>
              <w:rPr>
                <w:webHidden/>
              </w:rPr>
            </w:r>
            <w:r>
              <w:rPr>
                <w:webHidden/>
              </w:rPr>
              <w:fldChar w:fldCharType="separate"/>
            </w:r>
            <w:r>
              <w:rPr>
                <w:webHidden/>
              </w:rPr>
              <w:t>37</w:t>
            </w:r>
            <w:r>
              <w:rPr>
                <w:webHidden/>
              </w:rPr>
              <w:fldChar w:fldCharType="end"/>
            </w:r>
          </w:hyperlink>
        </w:p>
        <w:p w14:paraId="3F2E3C0B"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56" w:history="1">
            <w:r w:rsidRPr="0097738E">
              <w:rPr>
                <w:rStyle w:val="Hipervnculo"/>
                <w:rFonts w:cs="Arial"/>
                <w:kern w:val="1"/>
                <w:lang w:eastAsia="ar-SA"/>
              </w:rPr>
              <w:t>Anexo 3.- Escrito de acreditación legal y personalidad jurídica del licitante para comprometerse y suscribir propuestas.</w:t>
            </w:r>
            <w:r>
              <w:rPr>
                <w:webHidden/>
              </w:rPr>
              <w:tab/>
            </w:r>
            <w:r>
              <w:rPr>
                <w:webHidden/>
              </w:rPr>
              <w:fldChar w:fldCharType="begin"/>
            </w:r>
            <w:r>
              <w:rPr>
                <w:webHidden/>
              </w:rPr>
              <w:instrText xml:space="preserve"> PAGEREF _Toc197438256 \h </w:instrText>
            </w:r>
            <w:r>
              <w:rPr>
                <w:webHidden/>
              </w:rPr>
            </w:r>
            <w:r>
              <w:rPr>
                <w:webHidden/>
              </w:rPr>
              <w:fldChar w:fldCharType="separate"/>
            </w:r>
            <w:r>
              <w:rPr>
                <w:webHidden/>
              </w:rPr>
              <w:t>47</w:t>
            </w:r>
            <w:r>
              <w:rPr>
                <w:webHidden/>
              </w:rPr>
              <w:fldChar w:fldCharType="end"/>
            </w:r>
          </w:hyperlink>
        </w:p>
        <w:p w14:paraId="6BC24277"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57" w:history="1">
            <w:r w:rsidRPr="0097738E">
              <w:rPr>
                <w:rStyle w:val="Hipervnculo"/>
                <w:rFonts w:eastAsia="Times New Roman" w:cs="Arial"/>
                <w:kern w:val="1"/>
                <w:lang w:eastAsia="ar-SA"/>
              </w:rPr>
              <w:t>Anexo 4.- Escrito de origen de los bienes.</w:t>
            </w:r>
            <w:r>
              <w:rPr>
                <w:webHidden/>
              </w:rPr>
              <w:tab/>
            </w:r>
            <w:r>
              <w:rPr>
                <w:webHidden/>
              </w:rPr>
              <w:fldChar w:fldCharType="begin"/>
            </w:r>
            <w:r>
              <w:rPr>
                <w:webHidden/>
              </w:rPr>
              <w:instrText xml:space="preserve"> PAGEREF _Toc197438257 \h </w:instrText>
            </w:r>
            <w:r>
              <w:rPr>
                <w:webHidden/>
              </w:rPr>
            </w:r>
            <w:r>
              <w:rPr>
                <w:webHidden/>
              </w:rPr>
              <w:fldChar w:fldCharType="separate"/>
            </w:r>
            <w:r>
              <w:rPr>
                <w:webHidden/>
              </w:rPr>
              <w:t>48</w:t>
            </w:r>
            <w:r>
              <w:rPr>
                <w:webHidden/>
              </w:rPr>
              <w:fldChar w:fldCharType="end"/>
            </w:r>
          </w:hyperlink>
        </w:p>
        <w:p w14:paraId="167CD295"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258" w:history="1">
            <w:r w:rsidRPr="0097738E">
              <w:rPr>
                <w:rStyle w:val="Hipervnculo"/>
                <w:rFonts w:cs="Arial"/>
                <w:i/>
              </w:rPr>
              <w:t>____ de _______________ de ______ (1)</w:t>
            </w:r>
            <w:r>
              <w:rPr>
                <w:webHidden/>
              </w:rPr>
              <w:tab/>
            </w:r>
            <w:r>
              <w:rPr>
                <w:webHidden/>
              </w:rPr>
              <w:fldChar w:fldCharType="begin"/>
            </w:r>
            <w:r>
              <w:rPr>
                <w:webHidden/>
              </w:rPr>
              <w:instrText xml:space="preserve"> PAGEREF _Toc197438258 \h </w:instrText>
            </w:r>
            <w:r>
              <w:rPr>
                <w:webHidden/>
              </w:rPr>
            </w:r>
            <w:r>
              <w:rPr>
                <w:webHidden/>
              </w:rPr>
              <w:fldChar w:fldCharType="separate"/>
            </w:r>
            <w:r>
              <w:rPr>
                <w:webHidden/>
              </w:rPr>
              <w:t>51</w:t>
            </w:r>
            <w:r>
              <w:rPr>
                <w:webHidden/>
              </w:rPr>
              <w:fldChar w:fldCharType="end"/>
            </w:r>
          </w:hyperlink>
        </w:p>
        <w:p w14:paraId="4DA761A4"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259" w:history="1">
            <w:r w:rsidRPr="0097738E">
              <w:rPr>
                <w:rStyle w:val="Hipervnculo"/>
                <w:rFonts w:cs="Arial"/>
                <w:i/>
              </w:rPr>
              <w:t>________(2)____________</w:t>
            </w:r>
            <w:r>
              <w:rPr>
                <w:webHidden/>
              </w:rPr>
              <w:tab/>
            </w:r>
            <w:r>
              <w:rPr>
                <w:webHidden/>
              </w:rPr>
              <w:fldChar w:fldCharType="begin"/>
            </w:r>
            <w:r>
              <w:rPr>
                <w:webHidden/>
              </w:rPr>
              <w:instrText xml:space="preserve"> PAGEREF _Toc197438259 \h </w:instrText>
            </w:r>
            <w:r>
              <w:rPr>
                <w:webHidden/>
              </w:rPr>
            </w:r>
            <w:r>
              <w:rPr>
                <w:webHidden/>
              </w:rPr>
              <w:fldChar w:fldCharType="separate"/>
            </w:r>
            <w:r>
              <w:rPr>
                <w:webHidden/>
              </w:rPr>
              <w:t>51</w:t>
            </w:r>
            <w:r>
              <w:rPr>
                <w:webHidden/>
              </w:rPr>
              <w:fldChar w:fldCharType="end"/>
            </w:r>
          </w:hyperlink>
        </w:p>
        <w:p w14:paraId="29599D4E"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260" w:history="1">
            <w:r w:rsidRPr="0097738E">
              <w:rPr>
                <w:rStyle w:val="Hipervnculo"/>
                <w:rFonts w:cs="Arial"/>
                <w:i/>
              </w:rPr>
              <w:t>PRESENTE.</w:t>
            </w:r>
            <w:r>
              <w:rPr>
                <w:webHidden/>
              </w:rPr>
              <w:tab/>
            </w:r>
            <w:r>
              <w:rPr>
                <w:webHidden/>
              </w:rPr>
              <w:fldChar w:fldCharType="begin"/>
            </w:r>
            <w:r>
              <w:rPr>
                <w:webHidden/>
              </w:rPr>
              <w:instrText xml:space="preserve"> PAGEREF _Toc197438260 \h </w:instrText>
            </w:r>
            <w:r>
              <w:rPr>
                <w:webHidden/>
              </w:rPr>
            </w:r>
            <w:r>
              <w:rPr>
                <w:webHidden/>
              </w:rPr>
              <w:fldChar w:fldCharType="separate"/>
            </w:r>
            <w:r>
              <w:rPr>
                <w:webHidden/>
              </w:rPr>
              <w:t>51</w:t>
            </w:r>
            <w:r>
              <w:rPr>
                <w:webHidden/>
              </w:rPr>
              <w:fldChar w:fldCharType="end"/>
            </w:r>
          </w:hyperlink>
        </w:p>
        <w:p w14:paraId="6DF4932C"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261" w:history="1">
            <w:r w:rsidRPr="0097738E">
              <w:rPr>
                <w:rStyle w:val="Hipervnculo"/>
                <w:rFonts w:cs="Arial"/>
                <w:i/>
              </w:rPr>
              <w:t>Me refiero al procedimiento _________(3)_________ No._____(4)____ en el que mi representada, la empresa __________________(5)_____________participa a través de la presente propuesta. 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w:t>
            </w:r>
            <w:r w:rsidRPr="0097738E">
              <w:rPr>
                <w:rStyle w:val="Hipervnculo"/>
                <w:rFonts w:cs="Arial"/>
              </w:rPr>
              <w:t xml:space="preserve"> </w:t>
            </w:r>
            <w:r w:rsidRPr="0097738E">
              <w:rPr>
                <w:rStyle w:val="Hipervnculo"/>
                <w:rFonts w:cs="Arial"/>
                <w:lang w:eastAsia="es-MX"/>
              </w:rPr>
              <w:t xml:space="preserve">supuesto </w:t>
            </w:r>
            <w:r w:rsidRPr="0097738E">
              <w:rPr>
                <w:rStyle w:val="Hipervnculo"/>
                <w:rFonts w:cs="Arial"/>
                <w:i/>
              </w:rPr>
              <w:t>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r>
              <w:rPr>
                <w:webHidden/>
              </w:rPr>
              <w:tab/>
            </w:r>
            <w:r>
              <w:rPr>
                <w:webHidden/>
              </w:rPr>
              <w:fldChar w:fldCharType="begin"/>
            </w:r>
            <w:r>
              <w:rPr>
                <w:webHidden/>
              </w:rPr>
              <w:instrText xml:space="preserve"> PAGEREF _Toc197438261 \h </w:instrText>
            </w:r>
            <w:r>
              <w:rPr>
                <w:webHidden/>
              </w:rPr>
            </w:r>
            <w:r>
              <w:rPr>
                <w:webHidden/>
              </w:rPr>
              <w:fldChar w:fldCharType="separate"/>
            </w:r>
            <w:r>
              <w:rPr>
                <w:webHidden/>
              </w:rPr>
              <w:t>51</w:t>
            </w:r>
            <w:r>
              <w:rPr>
                <w:webHidden/>
              </w:rPr>
              <w:fldChar w:fldCharType="end"/>
            </w:r>
          </w:hyperlink>
        </w:p>
        <w:p w14:paraId="5ABEF705"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62" w:history="1">
            <w:r w:rsidRPr="0097738E">
              <w:rPr>
                <w:rStyle w:val="Hipervnculo"/>
                <w:rFonts w:cs="Arial"/>
                <w:kern w:val="1"/>
                <w:lang w:eastAsia="ar-SA"/>
              </w:rPr>
              <w:t>Anexo 5.- Escrito de no encontrarse en los supuestos de los artículos 50 y 60 de la LAASSP.</w:t>
            </w:r>
            <w:r>
              <w:rPr>
                <w:webHidden/>
              </w:rPr>
              <w:tab/>
            </w:r>
            <w:r>
              <w:rPr>
                <w:webHidden/>
              </w:rPr>
              <w:fldChar w:fldCharType="begin"/>
            </w:r>
            <w:r>
              <w:rPr>
                <w:webHidden/>
              </w:rPr>
              <w:instrText xml:space="preserve"> PAGEREF _Toc197438262 \h </w:instrText>
            </w:r>
            <w:r>
              <w:rPr>
                <w:webHidden/>
              </w:rPr>
            </w:r>
            <w:r>
              <w:rPr>
                <w:webHidden/>
              </w:rPr>
              <w:fldChar w:fldCharType="separate"/>
            </w:r>
            <w:r>
              <w:rPr>
                <w:webHidden/>
              </w:rPr>
              <w:t>52</w:t>
            </w:r>
            <w:r>
              <w:rPr>
                <w:webHidden/>
              </w:rPr>
              <w:fldChar w:fldCharType="end"/>
            </w:r>
          </w:hyperlink>
        </w:p>
        <w:p w14:paraId="6B17545A"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63" w:history="1">
            <w:r w:rsidRPr="0097738E">
              <w:rPr>
                <w:rStyle w:val="Hipervnculo"/>
                <w:rFonts w:cs="Arial"/>
                <w:kern w:val="1"/>
                <w:lang w:eastAsia="ar-SA"/>
              </w:rPr>
              <w:t>Anexo 6.- Declaración de integridad.</w:t>
            </w:r>
            <w:r>
              <w:rPr>
                <w:webHidden/>
              </w:rPr>
              <w:tab/>
            </w:r>
            <w:r>
              <w:rPr>
                <w:webHidden/>
              </w:rPr>
              <w:fldChar w:fldCharType="begin"/>
            </w:r>
            <w:r>
              <w:rPr>
                <w:webHidden/>
              </w:rPr>
              <w:instrText xml:space="preserve"> PAGEREF _Toc197438263 \h </w:instrText>
            </w:r>
            <w:r>
              <w:rPr>
                <w:webHidden/>
              </w:rPr>
            </w:r>
            <w:r>
              <w:rPr>
                <w:webHidden/>
              </w:rPr>
              <w:fldChar w:fldCharType="separate"/>
            </w:r>
            <w:r>
              <w:rPr>
                <w:webHidden/>
              </w:rPr>
              <w:t>53</w:t>
            </w:r>
            <w:r>
              <w:rPr>
                <w:webHidden/>
              </w:rPr>
              <w:fldChar w:fldCharType="end"/>
            </w:r>
          </w:hyperlink>
        </w:p>
        <w:p w14:paraId="790C0338"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64" w:history="1">
            <w:r w:rsidRPr="0097738E">
              <w:rPr>
                <w:rStyle w:val="Hipervnculo"/>
                <w:rFonts w:cs="Arial"/>
                <w:lang w:val="es-ES" w:eastAsia="ar-SA"/>
              </w:rPr>
              <w:t>__________Nombre ______ en mi carácter de representante legal de la_(Persona Física o Moral), y en términos de la convocatoria de la Licitación Pública Electrónica Internacional Bajo Cobertura de Tratados Electrónica número. ___________________. Declaro bajo protesta de decir verdad lo siguiente.</w:t>
            </w:r>
            <w:r>
              <w:rPr>
                <w:webHidden/>
              </w:rPr>
              <w:tab/>
            </w:r>
            <w:r>
              <w:rPr>
                <w:webHidden/>
              </w:rPr>
              <w:fldChar w:fldCharType="begin"/>
            </w:r>
            <w:r>
              <w:rPr>
                <w:webHidden/>
              </w:rPr>
              <w:instrText xml:space="preserve"> PAGEREF _Toc197438264 \h </w:instrText>
            </w:r>
            <w:r>
              <w:rPr>
                <w:webHidden/>
              </w:rPr>
            </w:r>
            <w:r>
              <w:rPr>
                <w:webHidden/>
              </w:rPr>
              <w:fldChar w:fldCharType="separate"/>
            </w:r>
            <w:r>
              <w:rPr>
                <w:webHidden/>
              </w:rPr>
              <w:t>53</w:t>
            </w:r>
            <w:r>
              <w:rPr>
                <w:webHidden/>
              </w:rPr>
              <w:fldChar w:fldCharType="end"/>
            </w:r>
          </w:hyperlink>
        </w:p>
        <w:p w14:paraId="5CE4655E"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65" w:history="1">
            <w:r w:rsidRPr="0097738E">
              <w:rPr>
                <w:rStyle w:val="Hipervnculo"/>
                <w:rFonts w:cs="Arial"/>
                <w:kern w:val="1"/>
                <w:lang w:eastAsia="ar-SA"/>
              </w:rPr>
              <w:t>Anexo 7.- Escrito de estratificación de MIPYME.</w:t>
            </w:r>
            <w:r>
              <w:rPr>
                <w:webHidden/>
              </w:rPr>
              <w:tab/>
            </w:r>
            <w:r>
              <w:rPr>
                <w:webHidden/>
              </w:rPr>
              <w:fldChar w:fldCharType="begin"/>
            </w:r>
            <w:r>
              <w:rPr>
                <w:webHidden/>
              </w:rPr>
              <w:instrText xml:space="preserve"> PAGEREF _Toc197438265 \h </w:instrText>
            </w:r>
            <w:r>
              <w:rPr>
                <w:webHidden/>
              </w:rPr>
            </w:r>
            <w:r>
              <w:rPr>
                <w:webHidden/>
              </w:rPr>
              <w:fldChar w:fldCharType="separate"/>
            </w:r>
            <w:r>
              <w:rPr>
                <w:webHidden/>
              </w:rPr>
              <w:t>54</w:t>
            </w:r>
            <w:r>
              <w:rPr>
                <w:webHidden/>
              </w:rPr>
              <w:fldChar w:fldCharType="end"/>
            </w:r>
          </w:hyperlink>
        </w:p>
        <w:p w14:paraId="4111A1E3"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66" w:history="1">
            <w:r w:rsidRPr="0097738E">
              <w:rPr>
                <w:rStyle w:val="Hipervnculo"/>
                <w:rFonts w:cs="Arial"/>
                <w:kern w:val="1"/>
                <w:lang w:eastAsia="ar-SA"/>
              </w:rPr>
              <w:t>Anexo 7 Bis.- Instructivo de llenado para el escrito de estratificación de micro, pequeña o mediana empresa (MIPYMES).</w:t>
            </w:r>
            <w:r>
              <w:rPr>
                <w:webHidden/>
              </w:rPr>
              <w:tab/>
            </w:r>
            <w:r>
              <w:rPr>
                <w:webHidden/>
              </w:rPr>
              <w:fldChar w:fldCharType="begin"/>
            </w:r>
            <w:r>
              <w:rPr>
                <w:webHidden/>
              </w:rPr>
              <w:instrText xml:space="preserve"> PAGEREF _Toc197438266 \h </w:instrText>
            </w:r>
            <w:r>
              <w:rPr>
                <w:webHidden/>
              </w:rPr>
            </w:r>
            <w:r>
              <w:rPr>
                <w:webHidden/>
              </w:rPr>
              <w:fldChar w:fldCharType="separate"/>
            </w:r>
            <w:r>
              <w:rPr>
                <w:webHidden/>
              </w:rPr>
              <w:t>55</w:t>
            </w:r>
            <w:r>
              <w:rPr>
                <w:webHidden/>
              </w:rPr>
              <w:fldChar w:fldCharType="end"/>
            </w:r>
          </w:hyperlink>
        </w:p>
        <w:p w14:paraId="5C7C5A07"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67" w:history="1">
            <w:r w:rsidRPr="0097738E">
              <w:rPr>
                <w:rStyle w:val="Hipervnculo"/>
                <w:rFonts w:cs="Arial"/>
                <w:kern w:val="1"/>
                <w:lang w:eastAsia="ar-SA"/>
              </w:rPr>
              <w:t>Anexo 8.- Propuesta Económica.</w:t>
            </w:r>
            <w:r>
              <w:rPr>
                <w:webHidden/>
              </w:rPr>
              <w:tab/>
            </w:r>
            <w:r>
              <w:rPr>
                <w:webHidden/>
              </w:rPr>
              <w:fldChar w:fldCharType="begin"/>
            </w:r>
            <w:r>
              <w:rPr>
                <w:webHidden/>
              </w:rPr>
              <w:instrText xml:space="preserve"> PAGEREF _Toc197438267 \h </w:instrText>
            </w:r>
            <w:r>
              <w:rPr>
                <w:webHidden/>
              </w:rPr>
            </w:r>
            <w:r>
              <w:rPr>
                <w:webHidden/>
              </w:rPr>
              <w:fldChar w:fldCharType="separate"/>
            </w:r>
            <w:r>
              <w:rPr>
                <w:webHidden/>
              </w:rPr>
              <w:t>56</w:t>
            </w:r>
            <w:r>
              <w:rPr>
                <w:webHidden/>
              </w:rPr>
              <w:fldChar w:fldCharType="end"/>
            </w:r>
          </w:hyperlink>
        </w:p>
        <w:p w14:paraId="2996B335"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68" w:history="1">
            <w:r w:rsidRPr="0097738E">
              <w:rPr>
                <w:rStyle w:val="Hipervnculo"/>
                <w:rFonts w:cs="Arial"/>
                <w:kern w:val="1"/>
                <w:lang w:eastAsia="ar-SA"/>
              </w:rPr>
              <w:t>Anexo 9.- Relación de documentos a presentar.</w:t>
            </w:r>
            <w:r>
              <w:rPr>
                <w:webHidden/>
              </w:rPr>
              <w:tab/>
            </w:r>
            <w:r>
              <w:rPr>
                <w:webHidden/>
              </w:rPr>
              <w:fldChar w:fldCharType="begin"/>
            </w:r>
            <w:r>
              <w:rPr>
                <w:webHidden/>
              </w:rPr>
              <w:instrText xml:space="preserve"> PAGEREF _Toc197438268 \h </w:instrText>
            </w:r>
            <w:r>
              <w:rPr>
                <w:webHidden/>
              </w:rPr>
            </w:r>
            <w:r>
              <w:rPr>
                <w:webHidden/>
              </w:rPr>
              <w:fldChar w:fldCharType="separate"/>
            </w:r>
            <w:r>
              <w:rPr>
                <w:webHidden/>
              </w:rPr>
              <w:t>57</w:t>
            </w:r>
            <w:r>
              <w:rPr>
                <w:webHidden/>
              </w:rPr>
              <w:fldChar w:fldCharType="end"/>
            </w:r>
          </w:hyperlink>
        </w:p>
        <w:p w14:paraId="1565CAFA" w14:textId="77777777" w:rsidR="00BF1530" w:rsidRDefault="00BF1530">
          <w:pPr>
            <w:pStyle w:val="TDC2"/>
            <w:tabs>
              <w:tab w:val="right" w:leader="dot" w:pos="8828"/>
            </w:tabs>
            <w:rPr>
              <w:rFonts w:asciiTheme="minorHAnsi" w:eastAsiaTheme="minorEastAsia" w:hAnsiTheme="minorHAnsi"/>
              <w:smallCaps w:val="0"/>
              <w:sz w:val="22"/>
              <w:szCs w:val="22"/>
              <w:lang w:eastAsia="es-MX"/>
            </w:rPr>
          </w:pPr>
          <w:hyperlink w:anchor="_Toc197438269" w:history="1">
            <w:r w:rsidRPr="0097738E">
              <w:rPr>
                <w:rStyle w:val="Hipervnculo"/>
                <w:rFonts w:cs="Arial"/>
                <w:b/>
              </w:rPr>
              <w:t>Documentación legal de la empresa</w:t>
            </w:r>
            <w:r>
              <w:rPr>
                <w:webHidden/>
              </w:rPr>
              <w:tab/>
            </w:r>
            <w:r>
              <w:rPr>
                <w:webHidden/>
              </w:rPr>
              <w:fldChar w:fldCharType="begin"/>
            </w:r>
            <w:r>
              <w:rPr>
                <w:webHidden/>
              </w:rPr>
              <w:instrText xml:space="preserve"> PAGEREF _Toc197438269 \h </w:instrText>
            </w:r>
            <w:r>
              <w:rPr>
                <w:webHidden/>
              </w:rPr>
            </w:r>
            <w:r>
              <w:rPr>
                <w:webHidden/>
              </w:rPr>
              <w:fldChar w:fldCharType="separate"/>
            </w:r>
            <w:r>
              <w:rPr>
                <w:webHidden/>
              </w:rPr>
              <w:t>58</w:t>
            </w:r>
            <w:r>
              <w:rPr>
                <w:webHidden/>
              </w:rPr>
              <w:fldChar w:fldCharType="end"/>
            </w:r>
          </w:hyperlink>
        </w:p>
        <w:p w14:paraId="7D28A0AC"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70" w:history="1">
            <w:r w:rsidRPr="0097738E">
              <w:rPr>
                <w:rStyle w:val="Hipervnculo"/>
                <w:rFonts w:cs="Arial"/>
                <w:kern w:val="1"/>
                <w:lang w:eastAsia="ar-SA"/>
              </w:rPr>
              <w:t>Anexo 10.- Formato información reservada y confidencial.</w:t>
            </w:r>
            <w:r>
              <w:rPr>
                <w:webHidden/>
              </w:rPr>
              <w:tab/>
            </w:r>
            <w:r>
              <w:rPr>
                <w:webHidden/>
              </w:rPr>
              <w:fldChar w:fldCharType="begin"/>
            </w:r>
            <w:r>
              <w:rPr>
                <w:webHidden/>
              </w:rPr>
              <w:instrText xml:space="preserve"> PAGEREF _Toc197438270 \h </w:instrText>
            </w:r>
            <w:r>
              <w:rPr>
                <w:webHidden/>
              </w:rPr>
            </w:r>
            <w:r>
              <w:rPr>
                <w:webHidden/>
              </w:rPr>
              <w:fldChar w:fldCharType="separate"/>
            </w:r>
            <w:r>
              <w:rPr>
                <w:webHidden/>
              </w:rPr>
              <w:t>60</w:t>
            </w:r>
            <w:r>
              <w:rPr>
                <w:webHidden/>
              </w:rPr>
              <w:fldChar w:fldCharType="end"/>
            </w:r>
          </w:hyperlink>
        </w:p>
        <w:p w14:paraId="1AA8EE1B"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71" w:history="1">
            <w:r w:rsidRPr="0097738E">
              <w:rPr>
                <w:rStyle w:val="Hipervnculo"/>
                <w:rFonts w:cs="Arial"/>
                <w:kern w:val="1"/>
                <w:lang w:eastAsia="ar-SA"/>
              </w:rPr>
              <w:t>Anexo 11.- Solicitud de aclaraciones.</w:t>
            </w:r>
            <w:r>
              <w:rPr>
                <w:webHidden/>
              </w:rPr>
              <w:tab/>
            </w:r>
            <w:r>
              <w:rPr>
                <w:webHidden/>
              </w:rPr>
              <w:fldChar w:fldCharType="begin"/>
            </w:r>
            <w:r>
              <w:rPr>
                <w:webHidden/>
              </w:rPr>
              <w:instrText xml:space="preserve"> PAGEREF _Toc197438271 \h </w:instrText>
            </w:r>
            <w:r>
              <w:rPr>
                <w:webHidden/>
              </w:rPr>
            </w:r>
            <w:r>
              <w:rPr>
                <w:webHidden/>
              </w:rPr>
              <w:fldChar w:fldCharType="separate"/>
            </w:r>
            <w:r>
              <w:rPr>
                <w:webHidden/>
              </w:rPr>
              <w:t>61</w:t>
            </w:r>
            <w:r>
              <w:rPr>
                <w:webHidden/>
              </w:rPr>
              <w:fldChar w:fldCharType="end"/>
            </w:r>
          </w:hyperlink>
        </w:p>
        <w:p w14:paraId="5DC352F4"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72" w:history="1">
            <w:r w:rsidRPr="0097738E">
              <w:rPr>
                <w:rStyle w:val="Hipervnculo"/>
                <w:rFonts w:eastAsia="Times New Roman" w:cs="Arial"/>
                <w:kern w:val="1"/>
                <w:lang w:eastAsia="ar-SA"/>
              </w:rPr>
              <w:t>Anexo 13.- Modelo de convenio de proposición conjunta.</w:t>
            </w:r>
            <w:r>
              <w:rPr>
                <w:webHidden/>
              </w:rPr>
              <w:tab/>
            </w:r>
            <w:r>
              <w:rPr>
                <w:webHidden/>
              </w:rPr>
              <w:fldChar w:fldCharType="begin"/>
            </w:r>
            <w:r>
              <w:rPr>
                <w:webHidden/>
              </w:rPr>
              <w:instrText xml:space="preserve"> PAGEREF _Toc197438272 \h </w:instrText>
            </w:r>
            <w:r>
              <w:rPr>
                <w:webHidden/>
              </w:rPr>
            </w:r>
            <w:r>
              <w:rPr>
                <w:webHidden/>
              </w:rPr>
              <w:fldChar w:fldCharType="separate"/>
            </w:r>
            <w:r>
              <w:rPr>
                <w:webHidden/>
              </w:rPr>
              <w:t>90</w:t>
            </w:r>
            <w:r>
              <w:rPr>
                <w:webHidden/>
              </w:rPr>
              <w:fldChar w:fldCharType="end"/>
            </w:r>
          </w:hyperlink>
        </w:p>
        <w:p w14:paraId="29524FFB"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73" w:history="1">
            <w:r w:rsidRPr="0097738E">
              <w:rPr>
                <w:rStyle w:val="Hipervnculo"/>
                <w:rFonts w:eastAsia="Times New Roman" w:cs="Arial"/>
                <w:kern w:val="1"/>
                <w:lang w:eastAsia="ar-SA"/>
              </w:rPr>
              <w:t>ANEXO 14 AVISO DE PRIVACIDAD</w:t>
            </w:r>
            <w:r>
              <w:rPr>
                <w:webHidden/>
              </w:rPr>
              <w:tab/>
            </w:r>
            <w:r>
              <w:rPr>
                <w:webHidden/>
              </w:rPr>
              <w:fldChar w:fldCharType="begin"/>
            </w:r>
            <w:r>
              <w:rPr>
                <w:webHidden/>
              </w:rPr>
              <w:instrText xml:space="preserve"> PAGEREF _Toc197438273 \h </w:instrText>
            </w:r>
            <w:r>
              <w:rPr>
                <w:webHidden/>
              </w:rPr>
            </w:r>
            <w:r>
              <w:rPr>
                <w:webHidden/>
              </w:rPr>
              <w:fldChar w:fldCharType="separate"/>
            </w:r>
            <w:r>
              <w:rPr>
                <w:webHidden/>
              </w:rPr>
              <w:t>94</w:t>
            </w:r>
            <w:r>
              <w:rPr>
                <w:webHidden/>
              </w:rPr>
              <w:fldChar w:fldCharType="end"/>
            </w:r>
          </w:hyperlink>
        </w:p>
        <w:p w14:paraId="55D314E4"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74" w:history="1">
            <w:r w:rsidRPr="0097738E">
              <w:rPr>
                <w:rStyle w:val="Hipervnculo"/>
                <w:rFonts w:eastAsia="Times New Roman" w:cs="Arial"/>
                <w:kern w:val="1"/>
                <w:lang w:eastAsia="ar-SA"/>
              </w:rPr>
              <w:t>INTEGRAL DE LOS PROCEDIMIENTOS DE</w:t>
            </w:r>
            <w:r>
              <w:rPr>
                <w:webHidden/>
              </w:rPr>
              <w:tab/>
            </w:r>
            <w:r>
              <w:rPr>
                <w:webHidden/>
              </w:rPr>
              <w:fldChar w:fldCharType="begin"/>
            </w:r>
            <w:r>
              <w:rPr>
                <w:webHidden/>
              </w:rPr>
              <w:instrText xml:space="preserve"> PAGEREF _Toc197438274 \h </w:instrText>
            </w:r>
            <w:r>
              <w:rPr>
                <w:webHidden/>
              </w:rPr>
            </w:r>
            <w:r>
              <w:rPr>
                <w:webHidden/>
              </w:rPr>
              <w:fldChar w:fldCharType="separate"/>
            </w:r>
            <w:r>
              <w:rPr>
                <w:webHidden/>
              </w:rPr>
              <w:t>94</w:t>
            </w:r>
            <w:r>
              <w:rPr>
                <w:webHidden/>
              </w:rPr>
              <w:fldChar w:fldCharType="end"/>
            </w:r>
          </w:hyperlink>
        </w:p>
        <w:p w14:paraId="1DD55E53"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75" w:history="1">
            <w:r w:rsidRPr="0097738E">
              <w:rPr>
                <w:rStyle w:val="Hipervnculo"/>
                <w:rFonts w:eastAsia="Times New Roman" w:cs="Arial"/>
                <w:kern w:val="1"/>
                <w:lang w:eastAsia="ar-SA"/>
              </w:rPr>
              <w:t>ADQUISICIONES DE BIENES, ARRENDAMIENTOS Y CONTRATACIÓN DE SERVICIOS</w:t>
            </w:r>
            <w:r>
              <w:rPr>
                <w:webHidden/>
              </w:rPr>
              <w:tab/>
            </w:r>
            <w:r>
              <w:rPr>
                <w:webHidden/>
              </w:rPr>
              <w:fldChar w:fldCharType="begin"/>
            </w:r>
            <w:r>
              <w:rPr>
                <w:webHidden/>
              </w:rPr>
              <w:instrText xml:space="preserve"> PAGEREF _Toc197438275 \h </w:instrText>
            </w:r>
            <w:r>
              <w:rPr>
                <w:webHidden/>
              </w:rPr>
            </w:r>
            <w:r>
              <w:rPr>
                <w:webHidden/>
              </w:rPr>
              <w:fldChar w:fldCharType="separate"/>
            </w:r>
            <w:r>
              <w:rPr>
                <w:webHidden/>
              </w:rPr>
              <w:t>94</w:t>
            </w:r>
            <w:r>
              <w:rPr>
                <w:webHidden/>
              </w:rPr>
              <w:fldChar w:fldCharType="end"/>
            </w:r>
          </w:hyperlink>
        </w:p>
        <w:p w14:paraId="1D90546C"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76" w:history="1">
            <w:r w:rsidRPr="0097738E">
              <w:rPr>
                <w:rStyle w:val="Hipervnculo"/>
                <w:rFonts w:eastAsia="Times New Roman" w:cs="Arial"/>
                <w:kern w:val="1"/>
                <w:lang w:eastAsia="ar-SA"/>
              </w:rPr>
              <w:t>Anexo 15.- ESCRITO DE DIRECCIÓN DE CORREO ELECTRÓNICO DEL LICITANTE.</w:t>
            </w:r>
            <w:r>
              <w:rPr>
                <w:webHidden/>
              </w:rPr>
              <w:tab/>
            </w:r>
            <w:r>
              <w:rPr>
                <w:webHidden/>
              </w:rPr>
              <w:fldChar w:fldCharType="begin"/>
            </w:r>
            <w:r>
              <w:rPr>
                <w:webHidden/>
              </w:rPr>
              <w:instrText xml:space="preserve"> PAGEREF _Toc197438276 \h </w:instrText>
            </w:r>
            <w:r>
              <w:rPr>
                <w:webHidden/>
              </w:rPr>
            </w:r>
            <w:r>
              <w:rPr>
                <w:webHidden/>
              </w:rPr>
              <w:fldChar w:fldCharType="separate"/>
            </w:r>
            <w:r>
              <w:rPr>
                <w:webHidden/>
              </w:rPr>
              <w:t>96</w:t>
            </w:r>
            <w:r>
              <w:rPr>
                <w:webHidden/>
              </w:rPr>
              <w:fldChar w:fldCharType="end"/>
            </w:r>
          </w:hyperlink>
        </w:p>
        <w:p w14:paraId="4503648A"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77" w:history="1">
            <w:r w:rsidRPr="0097738E">
              <w:rPr>
                <w:rStyle w:val="Hipervnculo"/>
                <w:rFonts w:eastAsia="Times New Roman" w:cs="Arial"/>
                <w:kern w:val="1"/>
                <w:lang w:eastAsia="ar-SA"/>
              </w:rPr>
              <w:t>Anexo 16.- ESCRITO DE DOMICILIO PARA OÍR Y RECIBIR NOTIFICACIONES DEL LICITANTE.</w:t>
            </w:r>
            <w:r>
              <w:rPr>
                <w:webHidden/>
              </w:rPr>
              <w:tab/>
            </w:r>
            <w:r>
              <w:rPr>
                <w:webHidden/>
              </w:rPr>
              <w:fldChar w:fldCharType="begin"/>
            </w:r>
            <w:r>
              <w:rPr>
                <w:webHidden/>
              </w:rPr>
              <w:instrText xml:space="preserve"> PAGEREF _Toc197438277 \h </w:instrText>
            </w:r>
            <w:r>
              <w:rPr>
                <w:webHidden/>
              </w:rPr>
            </w:r>
            <w:r>
              <w:rPr>
                <w:webHidden/>
              </w:rPr>
              <w:fldChar w:fldCharType="separate"/>
            </w:r>
            <w:r>
              <w:rPr>
                <w:webHidden/>
              </w:rPr>
              <w:t>97</w:t>
            </w:r>
            <w:r>
              <w:rPr>
                <w:webHidden/>
              </w:rPr>
              <w:fldChar w:fldCharType="end"/>
            </w:r>
          </w:hyperlink>
        </w:p>
        <w:p w14:paraId="2E34C98A" w14:textId="77777777" w:rsidR="00BF1530" w:rsidRDefault="00BF1530">
          <w:pPr>
            <w:pStyle w:val="TDC1"/>
            <w:tabs>
              <w:tab w:val="right" w:leader="dot" w:pos="8828"/>
            </w:tabs>
            <w:rPr>
              <w:rFonts w:asciiTheme="minorHAnsi" w:eastAsiaTheme="minorEastAsia" w:hAnsiTheme="minorHAnsi"/>
              <w:b w:val="0"/>
              <w:bCs w:val="0"/>
              <w:caps w:val="0"/>
              <w:sz w:val="22"/>
              <w:szCs w:val="22"/>
              <w:lang w:eastAsia="es-MX"/>
            </w:rPr>
          </w:pPr>
          <w:hyperlink w:anchor="_Toc197438278" w:history="1">
            <w:r w:rsidRPr="0097738E">
              <w:rPr>
                <w:rStyle w:val="Hipervnculo"/>
                <w:rFonts w:eastAsia="Times New Roman" w:cs="Arial"/>
                <w:kern w:val="1"/>
                <w:lang w:eastAsia="ar-SA"/>
              </w:rPr>
              <w:t>Anexo 17.- Glosario.</w:t>
            </w:r>
            <w:r>
              <w:rPr>
                <w:webHidden/>
              </w:rPr>
              <w:tab/>
            </w:r>
            <w:r>
              <w:rPr>
                <w:webHidden/>
              </w:rPr>
              <w:fldChar w:fldCharType="begin"/>
            </w:r>
            <w:r>
              <w:rPr>
                <w:webHidden/>
              </w:rPr>
              <w:instrText xml:space="preserve"> PAGEREF _Toc197438278 \h </w:instrText>
            </w:r>
            <w:r>
              <w:rPr>
                <w:webHidden/>
              </w:rPr>
            </w:r>
            <w:r>
              <w:rPr>
                <w:webHidden/>
              </w:rPr>
              <w:fldChar w:fldCharType="separate"/>
            </w:r>
            <w:r>
              <w:rPr>
                <w:webHidden/>
              </w:rPr>
              <w:t>98</w:t>
            </w:r>
            <w:r>
              <w:rPr>
                <w:webHidden/>
              </w:rPr>
              <w:fldChar w:fldCharType="end"/>
            </w:r>
          </w:hyperlink>
        </w:p>
        <w:p w14:paraId="0DB37857" w14:textId="17A032A8" w:rsidR="00032E9F" w:rsidRDefault="00F42CCF" w:rsidP="00F42CCF">
          <w:pPr>
            <w:pStyle w:val="TDC1"/>
            <w:tabs>
              <w:tab w:val="right" w:leader="dot" w:pos="9487"/>
            </w:tabs>
            <w:jc w:val="both"/>
            <w:rPr>
              <w:rFonts w:cs="Arial"/>
            </w:rPr>
          </w:pPr>
          <w:r w:rsidRPr="00A82322">
            <w:rPr>
              <w:rFonts w:cs="Arial"/>
              <w:bCs w:val="0"/>
              <w:lang w:val="es-ES"/>
            </w:rPr>
            <w:fldChar w:fldCharType="end"/>
          </w:r>
        </w:p>
      </w:sdtContent>
    </w:sdt>
    <w:p w14:paraId="076C156F" w14:textId="77777777" w:rsidR="00032E9F" w:rsidRDefault="00032E9F">
      <w:pPr>
        <w:spacing w:after="200" w:line="276" w:lineRule="auto"/>
        <w:rPr>
          <w:rFonts w:ascii="Arial" w:eastAsiaTheme="minorHAnsi" w:hAnsi="Arial" w:cs="Arial"/>
          <w:b/>
          <w:bCs/>
          <w:caps/>
          <w:noProof/>
          <w:sz w:val="20"/>
          <w:szCs w:val="20"/>
          <w:lang w:val="es-MX"/>
        </w:rPr>
      </w:pPr>
      <w:r>
        <w:rPr>
          <w:rFonts w:cs="Arial"/>
        </w:rPr>
        <w:br w:type="page"/>
      </w:r>
    </w:p>
    <w:p w14:paraId="58516A07" w14:textId="77777777" w:rsidR="00F42CCF" w:rsidRPr="00A82322" w:rsidRDefault="00F42CCF" w:rsidP="00F42CCF">
      <w:pPr>
        <w:pStyle w:val="TDC1"/>
        <w:tabs>
          <w:tab w:val="right" w:leader="dot" w:pos="9487"/>
        </w:tabs>
        <w:jc w:val="both"/>
        <w:rPr>
          <w:rFonts w:cs="Arial"/>
        </w:rPr>
      </w:pPr>
    </w:p>
    <w:p w14:paraId="391C4F2A" w14:textId="77777777" w:rsidR="00F42CCF" w:rsidRPr="00A82322" w:rsidRDefault="00F42CCF" w:rsidP="00F42CCF">
      <w:pPr>
        <w:jc w:val="both"/>
        <w:rPr>
          <w:rFonts w:ascii="Arial" w:eastAsia="Times New Roman" w:hAnsi="Arial" w:cs="Arial"/>
          <w:b/>
          <w:sz w:val="20"/>
          <w:szCs w:val="20"/>
          <w:lang w:eastAsia="ar-SA"/>
        </w:rPr>
      </w:pPr>
    </w:p>
    <w:p w14:paraId="2DF58CFE" w14:textId="27355ED0" w:rsidR="00F42CCF" w:rsidRPr="00A82322" w:rsidRDefault="00F42CCF" w:rsidP="00A81C10">
      <w:pPr>
        <w:spacing w:after="200" w:line="276" w:lineRule="auto"/>
        <w:jc w:val="center"/>
        <w:rPr>
          <w:rFonts w:ascii="Arial" w:eastAsia="Times New Roman" w:hAnsi="Arial" w:cs="Arial"/>
          <w:sz w:val="20"/>
          <w:szCs w:val="20"/>
          <w:lang w:eastAsia="ar-SA"/>
        </w:rPr>
      </w:pPr>
      <w:r w:rsidRPr="00A82322">
        <w:rPr>
          <w:rFonts w:ascii="Arial" w:eastAsia="Times New Roman" w:hAnsi="Arial" w:cs="Arial"/>
          <w:b/>
          <w:sz w:val="20"/>
          <w:szCs w:val="20"/>
          <w:lang w:eastAsia="ar-SA"/>
        </w:rPr>
        <w:t>CONVOCATORIA</w:t>
      </w:r>
    </w:p>
    <w:p w14:paraId="39E40045" w14:textId="48E22650" w:rsidR="00611814" w:rsidRPr="00753EF6" w:rsidRDefault="00611814" w:rsidP="00611814">
      <w:pPr>
        <w:suppressAutoHyphens/>
        <w:ind w:left="-284"/>
        <w:jc w:val="both"/>
        <w:rPr>
          <w:rFonts w:ascii="Arial" w:hAnsi="Arial" w:cs="Arial"/>
          <w:sz w:val="20"/>
          <w:szCs w:val="20"/>
        </w:rPr>
      </w:pPr>
      <w:r w:rsidRPr="00753EF6">
        <w:rPr>
          <w:rFonts w:ascii="Arial" w:hAnsi="Arial" w:cs="Arial"/>
          <w:sz w:val="20"/>
          <w:szCs w:val="20"/>
        </w:rPr>
        <w:t xml:space="preserve">En observancia al artículo </w:t>
      </w:r>
      <w:r w:rsidRPr="00753EF6">
        <w:rPr>
          <w:rFonts w:ascii="Arial" w:hAnsi="Arial" w:cs="Arial"/>
          <w:bCs/>
          <w:sz w:val="20"/>
          <w:szCs w:val="20"/>
        </w:rPr>
        <w:t xml:space="preserve">134 de la Constitución Política de los Estados Unidos Mexicanos, y de conformidad con los artículos </w:t>
      </w:r>
      <w:r w:rsidR="006A4C60">
        <w:rPr>
          <w:rFonts w:ascii="Arial" w:hAnsi="Arial" w:cs="Arial"/>
          <w:bCs/>
          <w:sz w:val="20"/>
          <w:szCs w:val="20"/>
        </w:rPr>
        <w:t>35</w:t>
      </w:r>
      <w:r w:rsidRPr="00753EF6">
        <w:rPr>
          <w:rFonts w:ascii="Arial" w:hAnsi="Arial" w:cs="Arial"/>
          <w:bCs/>
          <w:sz w:val="20"/>
          <w:szCs w:val="20"/>
        </w:rPr>
        <w:t xml:space="preserve"> fracción I, </w:t>
      </w:r>
      <w:r w:rsidR="006A4C60">
        <w:rPr>
          <w:rFonts w:ascii="Arial" w:hAnsi="Arial" w:cs="Arial"/>
          <w:bCs/>
          <w:sz w:val="20"/>
          <w:szCs w:val="20"/>
        </w:rPr>
        <w:t>39</w:t>
      </w:r>
      <w:r w:rsidRPr="00753EF6">
        <w:rPr>
          <w:rFonts w:ascii="Arial" w:hAnsi="Arial" w:cs="Arial"/>
          <w:bCs/>
          <w:sz w:val="20"/>
          <w:szCs w:val="20"/>
        </w:rPr>
        <w:t xml:space="preserve"> fracción </w:t>
      </w:r>
      <w:r>
        <w:rPr>
          <w:rFonts w:ascii="Arial" w:hAnsi="Arial" w:cs="Arial"/>
          <w:bCs/>
          <w:sz w:val="20"/>
          <w:szCs w:val="20"/>
        </w:rPr>
        <w:t>I</w:t>
      </w:r>
      <w:r w:rsidR="002F082D">
        <w:rPr>
          <w:rFonts w:ascii="Arial" w:hAnsi="Arial" w:cs="Arial"/>
          <w:bCs/>
          <w:sz w:val="20"/>
          <w:szCs w:val="20"/>
        </w:rPr>
        <w:t>I</w:t>
      </w:r>
      <w:r w:rsidRPr="00753EF6">
        <w:rPr>
          <w:rFonts w:ascii="Arial" w:hAnsi="Arial" w:cs="Arial"/>
          <w:bCs/>
          <w:sz w:val="20"/>
          <w:szCs w:val="20"/>
        </w:rPr>
        <w:t xml:space="preserve">, </w:t>
      </w:r>
      <w:r w:rsidR="006A4C60">
        <w:rPr>
          <w:rFonts w:ascii="Arial" w:hAnsi="Arial" w:cs="Arial"/>
          <w:bCs/>
          <w:sz w:val="20"/>
          <w:szCs w:val="20"/>
        </w:rPr>
        <w:t>40</w:t>
      </w:r>
      <w:r w:rsidRPr="00753EF6">
        <w:rPr>
          <w:rFonts w:ascii="Arial" w:hAnsi="Arial" w:cs="Arial"/>
          <w:bCs/>
          <w:sz w:val="20"/>
          <w:szCs w:val="20"/>
        </w:rPr>
        <w:t xml:space="preserve">, </w:t>
      </w:r>
      <w:r w:rsidR="006A4C60">
        <w:rPr>
          <w:rFonts w:ascii="Arial" w:hAnsi="Arial" w:cs="Arial"/>
          <w:bCs/>
          <w:sz w:val="20"/>
          <w:szCs w:val="20"/>
        </w:rPr>
        <w:t>41</w:t>
      </w:r>
      <w:r w:rsidRPr="00753EF6">
        <w:rPr>
          <w:rFonts w:ascii="Arial" w:hAnsi="Arial" w:cs="Arial"/>
          <w:bCs/>
          <w:sz w:val="20"/>
          <w:szCs w:val="20"/>
        </w:rPr>
        <w:t xml:space="preserve">, </w:t>
      </w:r>
      <w:r w:rsidR="006A4C60">
        <w:rPr>
          <w:rFonts w:ascii="Arial" w:hAnsi="Arial" w:cs="Arial"/>
          <w:bCs/>
          <w:sz w:val="20"/>
          <w:szCs w:val="20"/>
        </w:rPr>
        <w:t>42</w:t>
      </w:r>
      <w:r w:rsidRPr="00753EF6">
        <w:rPr>
          <w:rFonts w:ascii="Arial" w:hAnsi="Arial" w:cs="Arial"/>
          <w:bCs/>
          <w:sz w:val="20"/>
          <w:szCs w:val="20"/>
        </w:rPr>
        <w:t xml:space="preserve">, </w:t>
      </w:r>
      <w:r w:rsidR="006A4C60">
        <w:rPr>
          <w:rFonts w:ascii="Arial" w:hAnsi="Arial" w:cs="Arial"/>
          <w:bCs/>
          <w:sz w:val="20"/>
          <w:szCs w:val="20"/>
        </w:rPr>
        <w:t>43</w:t>
      </w:r>
      <w:r w:rsidRPr="00753EF6">
        <w:rPr>
          <w:rFonts w:ascii="Arial" w:hAnsi="Arial" w:cs="Arial"/>
          <w:bCs/>
          <w:sz w:val="20"/>
          <w:szCs w:val="20"/>
        </w:rPr>
        <w:t xml:space="preserve">, </w:t>
      </w:r>
      <w:r w:rsidR="006A4C60">
        <w:rPr>
          <w:rFonts w:ascii="Arial" w:hAnsi="Arial" w:cs="Arial"/>
          <w:bCs/>
          <w:sz w:val="20"/>
          <w:szCs w:val="20"/>
        </w:rPr>
        <w:t>44</w:t>
      </w:r>
      <w:r w:rsidRPr="00753EF6">
        <w:rPr>
          <w:rFonts w:ascii="Arial" w:hAnsi="Arial" w:cs="Arial"/>
          <w:bCs/>
          <w:sz w:val="20"/>
          <w:szCs w:val="20"/>
        </w:rPr>
        <w:t xml:space="preserve">, </w:t>
      </w:r>
      <w:r w:rsidR="006A4C60">
        <w:rPr>
          <w:rFonts w:ascii="Arial" w:hAnsi="Arial" w:cs="Arial"/>
          <w:bCs/>
          <w:sz w:val="20"/>
          <w:szCs w:val="20"/>
        </w:rPr>
        <w:t>45</w:t>
      </w:r>
      <w:r w:rsidRPr="00753EF6">
        <w:rPr>
          <w:rFonts w:ascii="Arial" w:hAnsi="Arial" w:cs="Arial"/>
          <w:bCs/>
          <w:sz w:val="20"/>
          <w:szCs w:val="20"/>
        </w:rPr>
        <w:t xml:space="preserve">, </w:t>
      </w:r>
      <w:r w:rsidR="006A4C60">
        <w:rPr>
          <w:rFonts w:ascii="Arial" w:hAnsi="Arial" w:cs="Arial"/>
          <w:bCs/>
          <w:sz w:val="20"/>
          <w:szCs w:val="20"/>
        </w:rPr>
        <w:t>46</w:t>
      </w:r>
      <w:r w:rsidRPr="00753EF6">
        <w:rPr>
          <w:rFonts w:ascii="Arial" w:hAnsi="Arial" w:cs="Arial"/>
          <w:bCs/>
          <w:sz w:val="20"/>
          <w:szCs w:val="20"/>
        </w:rPr>
        <w:t xml:space="preserve"> y </w:t>
      </w:r>
      <w:r w:rsidR="006A4C60">
        <w:rPr>
          <w:rFonts w:ascii="Arial" w:hAnsi="Arial" w:cs="Arial"/>
          <w:bCs/>
          <w:sz w:val="20"/>
          <w:szCs w:val="20"/>
        </w:rPr>
        <w:t>52</w:t>
      </w:r>
      <w:r w:rsidRPr="00753EF6">
        <w:rPr>
          <w:rFonts w:ascii="Arial" w:hAnsi="Arial" w:cs="Arial"/>
          <w:bCs/>
          <w:sz w:val="20"/>
          <w:szCs w:val="20"/>
        </w:rPr>
        <w:t xml:space="preserve">, y </w:t>
      </w:r>
      <w:r w:rsidR="006A4C60">
        <w:rPr>
          <w:rFonts w:ascii="Arial" w:hAnsi="Arial" w:cs="Arial"/>
          <w:bCs/>
          <w:sz w:val="20"/>
          <w:szCs w:val="20"/>
        </w:rPr>
        <w:t>68</w:t>
      </w:r>
      <w:r w:rsidRPr="00753EF6">
        <w:rPr>
          <w:rFonts w:ascii="Arial" w:hAnsi="Arial" w:cs="Arial"/>
          <w:bCs/>
          <w:sz w:val="20"/>
          <w:szCs w:val="20"/>
        </w:rPr>
        <w:t xml:space="preserve"> de la Ley de Adquisiciones, Arrendamientos y Servicios del Sector Público (LAASSP), 39, 42, 46,48  y 85 de su Reglamento (RLAASSP) </w:t>
      </w:r>
      <w:r w:rsidRPr="00753EF6">
        <w:rPr>
          <w:rFonts w:ascii="Arial" w:hAnsi="Arial" w:cs="Arial"/>
          <w:sz w:val="20"/>
          <w:szCs w:val="20"/>
        </w:rPr>
        <w:t xml:space="preserve">y demás disposiciones aplicables en la materia, </w:t>
      </w:r>
      <w:r w:rsidRPr="00753EF6">
        <w:rPr>
          <w:rFonts w:ascii="Arial" w:hAnsi="Arial" w:cs="Arial"/>
          <w:bCs/>
          <w:sz w:val="20"/>
          <w:szCs w:val="20"/>
        </w:rPr>
        <w:t xml:space="preserve">se </w:t>
      </w:r>
      <w:r w:rsidRPr="00753EF6">
        <w:rPr>
          <w:rFonts w:ascii="Arial" w:hAnsi="Arial" w:cs="Arial"/>
          <w:sz w:val="20"/>
          <w:szCs w:val="20"/>
        </w:rPr>
        <w:t xml:space="preserve">convoca a las personas físicas o morales de nacionalidad mexicana </w:t>
      </w:r>
      <w:r>
        <w:rPr>
          <w:rFonts w:ascii="Arial" w:hAnsi="Arial" w:cs="Arial"/>
          <w:sz w:val="20"/>
          <w:szCs w:val="20"/>
        </w:rPr>
        <w:t xml:space="preserve">o de los países con que México tenga suscrito tratado de libre comercio, al </w:t>
      </w:r>
      <w:r w:rsidRPr="00753EF6">
        <w:rPr>
          <w:rFonts w:ascii="Arial" w:hAnsi="Arial" w:cs="Arial"/>
          <w:sz w:val="20"/>
          <w:szCs w:val="20"/>
        </w:rPr>
        <w:t xml:space="preserve">presente procedimiento cuya actividad comercial esté relacionada con los </w:t>
      </w:r>
      <w:r>
        <w:rPr>
          <w:rFonts w:ascii="Arial" w:hAnsi="Arial" w:cs="Arial"/>
          <w:sz w:val="20"/>
          <w:szCs w:val="20"/>
        </w:rPr>
        <w:t>bienes</w:t>
      </w:r>
      <w:r w:rsidRPr="00753EF6">
        <w:rPr>
          <w:rFonts w:ascii="Arial" w:hAnsi="Arial" w:cs="Arial"/>
          <w:sz w:val="20"/>
          <w:szCs w:val="20"/>
        </w:rPr>
        <w:t xml:space="preserve"> a contratar descritos en el </w:t>
      </w:r>
      <w:r w:rsidRPr="00753EF6">
        <w:rPr>
          <w:rFonts w:ascii="Arial" w:hAnsi="Arial" w:cs="Arial"/>
          <w:b/>
          <w:sz w:val="20"/>
          <w:szCs w:val="20"/>
        </w:rPr>
        <w:t xml:space="preserve">Anexo 1.- Anexo </w:t>
      </w:r>
      <w:r w:rsidRPr="00753EF6">
        <w:rPr>
          <w:rFonts w:ascii="Arial" w:hAnsi="Arial" w:cs="Arial"/>
          <w:b/>
          <w:bCs/>
          <w:sz w:val="20"/>
          <w:szCs w:val="20"/>
        </w:rPr>
        <w:t>Técnico</w:t>
      </w:r>
      <w:r w:rsidRPr="00753EF6">
        <w:rPr>
          <w:rFonts w:ascii="Arial" w:hAnsi="Arial" w:cs="Arial"/>
          <w:sz w:val="20"/>
          <w:szCs w:val="20"/>
        </w:rPr>
        <w:t>.</w:t>
      </w:r>
    </w:p>
    <w:p w14:paraId="278084FD" w14:textId="77777777" w:rsidR="00F42CCF" w:rsidRPr="00A82322" w:rsidRDefault="00F42CCF" w:rsidP="00F42CCF">
      <w:pPr>
        <w:suppressAutoHyphens/>
        <w:ind w:left="-284"/>
        <w:jc w:val="both"/>
        <w:rPr>
          <w:rFonts w:ascii="Arial" w:hAnsi="Arial" w:cs="Arial"/>
          <w:sz w:val="20"/>
          <w:szCs w:val="20"/>
        </w:rPr>
      </w:pPr>
    </w:p>
    <w:p w14:paraId="087A9669" w14:textId="492BE883" w:rsidR="00F42CCF" w:rsidRPr="00A82322" w:rsidRDefault="00F42CCF" w:rsidP="00F42CCF">
      <w:pPr>
        <w:pStyle w:val="Ttulo1"/>
        <w:jc w:val="both"/>
        <w:rPr>
          <w:rFonts w:ascii="Arial" w:hAnsi="Arial" w:cs="Arial"/>
          <w:color w:val="auto"/>
          <w:sz w:val="20"/>
          <w:szCs w:val="20"/>
        </w:rPr>
      </w:pPr>
      <w:bookmarkStart w:id="0" w:name="_Toc367205732"/>
      <w:bookmarkStart w:id="1" w:name="_Toc431385995"/>
      <w:bookmarkStart w:id="2" w:name="_Toc431386272"/>
      <w:bookmarkStart w:id="3" w:name="_Toc46138857"/>
      <w:bookmarkStart w:id="4" w:name="_Toc60906118"/>
      <w:bookmarkStart w:id="5" w:name="_Toc197438177"/>
      <w:r w:rsidRPr="00A82322">
        <w:rPr>
          <w:rFonts w:ascii="Arial" w:hAnsi="Arial" w:cs="Arial"/>
          <w:color w:val="auto"/>
          <w:sz w:val="20"/>
          <w:szCs w:val="20"/>
        </w:rPr>
        <w:t xml:space="preserve">1.- Identificación de la </w:t>
      </w:r>
      <w:r w:rsidR="00795790">
        <w:rPr>
          <w:rFonts w:ascii="Arial" w:hAnsi="Arial" w:cs="Arial"/>
          <w:color w:val="auto"/>
          <w:sz w:val="20"/>
          <w:szCs w:val="20"/>
        </w:rPr>
        <w:t>Licitación Pública Electrónica Internacional Bajo Cobertura de Tratados</w:t>
      </w:r>
      <w:bookmarkEnd w:id="0"/>
      <w:bookmarkEnd w:id="1"/>
      <w:bookmarkEnd w:id="2"/>
      <w:bookmarkEnd w:id="3"/>
      <w:bookmarkEnd w:id="4"/>
      <w:bookmarkEnd w:id="5"/>
    </w:p>
    <w:p w14:paraId="61E8EBF8" w14:textId="77777777" w:rsidR="00F42CCF" w:rsidRPr="00A82322" w:rsidRDefault="00F42CCF" w:rsidP="00F42CCF">
      <w:pPr>
        <w:ind w:left="-284"/>
        <w:jc w:val="both"/>
        <w:rPr>
          <w:rFonts w:ascii="Arial" w:hAnsi="Arial" w:cs="Arial"/>
          <w:sz w:val="20"/>
          <w:szCs w:val="20"/>
          <w:lang w:eastAsia="ar-SA"/>
        </w:rPr>
      </w:pPr>
    </w:p>
    <w:p w14:paraId="3FB18147" w14:textId="77777777" w:rsidR="00F42CCF" w:rsidRPr="00A82322" w:rsidRDefault="00F42CCF" w:rsidP="00F42CCF">
      <w:pPr>
        <w:pStyle w:val="Ttulo2"/>
        <w:ind w:left="360" w:hanging="360"/>
        <w:jc w:val="both"/>
        <w:rPr>
          <w:rFonts w:ascii="Arial" w:hAnsi="Arial" w:cs="Arial"/>
          <w:color w:val="auto"/>
          <w:sz w:val="20"/>
          <w:szCs w:val="20"/>
        </w:rPr>
      </w:pPr>
      <w:bookmarkStart w:id="6" w:name="_Toc431385996"/>
      <w:bookmarkStart w:id="7" w:name="_Toc431386273"/>
      <w:bookmarkStart w:id="8" w:name="_Toc46138858"/>
      <w:bookmarkStart w:id="9" w:name="_Toc60906119"/>
      <w:bookmarkStart w:id="10" w:name="_Toc367205733"/>
      <w:bookmarkStart w:id="11" w:name="_Toc197438178"/>
      <w:r w:rsidRPr="00A82322">
        <w:rPr>
          <w:rFonts w:ascii="Arial" w:hAnsi="Arial" w:cs="Arial"/>
          <w:color w:val="auto"/>
          <w:sz w:val="20"/>
          <w:szCs w:val="20"/>
        </w:rPr>
        <w:t>1.1.- Datos de identificación.</w:t>
      </w:r>
      <w:bookmarkEnd w:id="6"/>
      <w:bookmarkEnd w:id="7"/>
      <w:bookmarkEnd w:id="8"/>
      <w:bookmarkEnd w:id="9"/>
      <w:bookmarkEnd w:id="11"/>
    </w:p>
    <w:p w14:paraId="17B9681F" w14:textId="77777777" w:rsidR="00F42CCF" w:rsidRPr="00A82322" w:rsidRDefault="00F42CCF" w:rsidP="00F42CCF">
      <w:pPr>
        <w:jc w:val="both"/>
        <w:rPr>
          <w:rFonts w:ascii="Arial" w:hAnsi="Arial" w:cs="Arial"/>
          <w:sz w:val="20"/>
          <w:szCs w:val="20"/>
          <w:lang w:eastAsia="ar-SA"/>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6676"/>
      </w:tblGrid>
      <w:tr w:rsidR="00F42CCF" w:rsidRPr="00A82322" w14:paraId="1075E961" w14:textId="77777777" w:rsidTr="00A3590E">
        <w:tc>
          <w:tcPr>
            <w:tcW w:w="2689" w:type="dxa"/>
          </w:tcPr>
          <w:p w14:paraId="3EDC333F" w14:textId="77777777" w:rsidR="00F42CCF" w:rsidRPr="00A82322" w:rsidRDefault="00F42CCF" w:rsidP="00A3590E">
            <w:pPr>
              <w:ind w:left="142"/>
              <w:jc w:val="both"/>
              <w:rPr>
                <w:rFonts w:ascii="Arial" w:hAnsi="Arial" w:cs="Arial"/>
                <w:b/>
                <w:sz w:val="20"/>
                <w:szCs w:val="20"/>
              </w:rPr>
            </w:pPr>
            <w:bookmarkStart w:id="12" w:name="_Toc367205734"/>
            <w:bookmarkStart w:id="13" w:name="_Toc431385997"/>
            <w:bookmarkStart w:id="14" w:name="_Toc431386274"/>
            <w:bookmarkEnd w:id="10"/>
            <w:r w:rsidRPr="00A82322">
              <w:rPr>
                <w:rFonts w:ascii="Arial" w:hAnsi="Arial" w:cs="Arial"/>
                <w:b/>
                <w:sz w:val="20"/>
                <w:szCs w:val="20"/>
              </w:rPr>
              <w:t>Entidad contratante:</w:t>
            </w:r>
          </w:p>
        </w:tc>
        <w:tc>
          <w:tcPr>
            <w:tcW w:w="6798" w:type="dxa"/>
          </w:tcPr>
          <w:p w14:paraId="20A6C464" w14:textId="77777777" w:rsidR="00F42CCF" w:rsidRPr="00A82322" w:rsidRDefault="00F42CCF" w:rsidP="00A3590E">
            <w:pPr>
              <w:jc w:val="both"/>
              <w:rPr>
                <w:rFonts w:ascii="Arial" w:hAnsi="Arial" w:cs="Arial"/>
                <w:b/>
                <w:sz w:val="20"/>
                <w:szCs w:val="20"/>
              </w:rPr>
            </w:pPr>
            <w:r w:rsidRPr="00A82322">
              <w:rPr>
                <w:rFonts w:ascii="Arial" w:hAnsi="Arial" w:cs="Arial"/>
                <w:sz w:val="20"/>
                <w:szCs w:val="20"/>
              </w:rPr>
              <w:t>Instituto Mexicano del Seguro Social</w:t>
            </w:r>
          </w:p>
          <w:p w14:paraId="38C8F543" w14:textId="77777777" w:rsidR="00F42CCF" w:rsidRPr="00A82322" w:rsidRDefault="00F42CCF" w:rsidP="00A3590E">
            <w:pPr>
              <w:jc w:val="both"/>
              <w:rPr>
                <w:rFonts w:ascii="Arial" w:hAnsi="Arial" w:cs="Arial"/>
                <w:sz w:val="20"/>
                <w:szCs w:val="20"/>
                <w:lang w:eastAsia="ar-SA"/>
              </w:rPr>
            </w:pPr>
          </w:p>
        </w:tc>
      </w:tr>
      <w:tr w:rsidR="00F42CCF" w:rsidRPr="00A82322" w14:paraId="36FBD28A" w14:textId="77777777" w:rsidTr="00A3590E">
        <w:tc>
          <w:tcPr>
            <w:tcW w:w="2689" w:type="dxa"/>
          </w:tcPr>
          <w:p w14:paraId="1686E025" w14:textId="77777777" w:rsidR="00F42CCF" w:rsidRPr="00A82322" w:rsidRDefault="00F42CCF" w:rsidP="00A3590E">
            <w:pPr>
              <w:ind w:left="142"/>
              <w:jc w:val="both"/>
              <w:rPr>
                <w:rFonts w:ascii="Arial" w:hAnsi="Arial" w:cs="Arial"/>
                <w:b/>
                <w:sz w:val="20"/>
                <w:szCs w:val="20"/>
              </w:rPr>
            </w:pPr>
            <w:bookmarkStart w:id="15" w:name="_Toc428352174"/>
            <w:bookmarkStart w:id="16" w:name="_Toc428352788"/>
            <w:bookmarkStart w:id="17" w:name="_Toc428355179"/>
            <w:bookmarkStart w:id="18" w:name="_Toc428360164"/>
            <w:bookmarkStart w:id="19" w:name="_Toc428378483"/>
            <w:r w:rsidRPr="00A82322">
              <w:rPr>
                <w:rFonts w:ascii="Arial" w:hAnsi="Arial" w:cs="Arial"/>
                <w:b/>
                <w:sz w:val="20"/>
                <w:szCs w:val="20"/>
              </w:rPr>
              <w:t>Área contratante:</w:t>
            </w:r>
            <w:bookmarkEnd w:id="15"/>
            <w:bookmarkEnd w:id="16"/>
            <w:bookmarkEnd w:id="17"/>
            <w:bookmarkEnd w:id="18"/>
            <w:bookmarkEnd w:id="19"/>
          </w:p>
        </w:tc>
        <w:tc>
          <w:tcPr>
            <w:tcW w:w="6798" w:type="dxa"/>
          </w:tcPr>
          <w:p w14:paraId="4F519DDE" w14:textId="77777777" w:rsidR="00F42CCF" w:rsidRPr="00A82322" w:rsidRDefault="00F42CCF" w:rsidP="00A3590E">
            <w:pPr>
              <w:tabs>
                <w:tab w:val="left" w:pos="10490"/>
              </w:tabs>
              <w:ind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092230DB" w14:textId="77777777" w:rsidR="00F42CCF" w:rsidRPr="00A82322" w:rsidRDefault="00F42CCF" w:rsidP="00A3590E">
            <w:pPr>
              <w:tabs>
                <w:tab w:val="left" w:pos="10490"/>
              </w:tabs>
              <w:ind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7FB907EA" w14:textId="77777777" w:rsidR="00F42CCF" w:rsidRPr="00A82322" w:rsidRDefault="00F42CCF" w:rsidP="00A3590E">
            <w:pPr>
              <w:jc w:val="both"/>
              <w:rPr>
                <w:rFonts w:ascii="Arial" w:hAnsi="Arial" w:cs="Arial"/>
                <w:bCs/>
                <w:sz w:val="20"/>
                <w:szCs w:val="20"/>
                <w:lang w:eastAsia="ar-SA"/>
              </w:rPr>
            </w:pPr>
            <w:r w:rsidRPr="00A82322">
              <w:rPr>
                <w:rFonts w:ascii="Arial" w:hAnsi="Arial" w:cs="Arial"/>
                <w:bCs/>
                <w:sz w:val="20"/>
                <w:szCs w:val="20"/>
              </w:rPr>
              <w:t>Coordinación Delegacional de Abastecimiento y Equipamiento</w:t>
            </w:r>
            <w:r w:rsidRPr="00A82322">
              <w:rPr>
                <w:rFonts w:ascii="Arial" w:hAnsi="Arial" w:cs="Arial"/>
                <w:bCs/>
                <w:sz w:val="20"/>
                <w:szCs w:val="20"/>
                <w:lang w:eastAsia="ar-SA"/>
              </w:rPr>
              <w:t xml:space="preserve"> </w:t>
            </w:r>
          </w:p>
          <w:p w14:paraId="78718B59" w14:textId="77777777" w:rsidR="00F42CCF" w:rsidRPr="00A82322" w:rsidRDefault="00F42CCF" w:rsidP="00A3590E">
            <w:pPr>
              <w:jc w:val="both"/>
              <w:rPr>
                <w:rFonts w:ascii="Arial" w:hAnsi="Arial" w:cs="Arial"/>
                <w:sz w:val="20"/>
                <w:szCs w:val="20"/>
                <w:lang w:eastAsia="ar-SA"/>
              </w:rPr>
            </w:pPr>
          </w:p>
        </w:tc>
      </w:tr>
      <w:tr w:rsidR="00F42CCF" w:rsidRPr="00A82322" w14:paraId="1EA82BBB" w14:textId="77777777" w:rsidTr="00A3590E">
        <w:trPr>
          <w:trHeight w:val="77"/>
        </w:trPr>
        <w:tc>
          <w:tcPr>
            <w:tcW w:w="2689" w:type="dxa"/>
          </w:tcPr>
          <w:p w14:paraId="75C8BFB0" w14:textId="77777777" w:rsidR="00F42CCF" w:rsidRPr="00A82322" w:rsidRDefault="00F42CCF" w:rsidP="00A3590E">
            <w:pPr>
              <w:ind w:left="142"/>
              <w:jc w:val="both"/>
              <w:rPr>
                <w:rFonts w:ascii="Arial" w:hAnsi="Arial" w:cs="Arial"/>
                <w:b/>
                <w:sz w:val="20"/>
                <w:szCs w:val="20"/>
              </w:rPr>
            </w:pPr>
            <w:bookmarkStart w:id="20" w:name="_Toc428352176"/>
            <w:bookmarkStart w:id="21" w:name="_Toc428352790"/>
            <w:bookmarkStart w:id="22" w:name="_Toc428355181"/>
            <w:bookmarkStart w:id="23" w:name="_Toc428360166"/>
            <w:bookmarkStart w:id="24" w:name="_Toc428378485"/>
            <w:r w:rsidRPr="00A82322">
              <w:rPr>
                <w:rFonts w:ascii="Arial" w:hAnsi="Arial" w:cs="Arial"/>
                <w:b/>
                <w:sz w:val="20"/>
                <w:szCs w:val="20"/>
              </w:rPr>
              <w:t>Domicilio:</w:t>
            </w:r>
            <w:bookmarkEnd w:id="20"/>
            <w:bookmarkEnd w:id="21"/>
            <w:bookmarkEnd w:id="22"/>
            <w:bookmarkEnd w:id="23"/>
            <w:bookmarkEnd w:id="24"/>
          </w:p>
        </w:tc>
        <w:tc>
          <w:tcPr>
            <w:tcW w:w="6798" w:type="dxa"/>
          </w:tcPr>
          <w:p w14:paraId="316EAEB0" w14:textId="77777777" w:rsidR="00F42CCF" w:rsidRPr="00A82322" w:rsidRDefault="00F42CCF" w:rsidP="00A3590E">
            <w:pPr>
              <w:jc w:val="both"/>
              <w:rPr>
                <w:rFonts w:ascii="Arial" w:hAnsi="Arial" w:cs="Arial"/>
                <w:sz w:val="20"/>
                <w:szCs w:val="20"/>
              </w:rPr>
            </w:pPr>
            <w:r w:rsidRPr="00A82322">
              <w:rPr>
                <w:rFonts w:ascii="Arial" w:hAnsi="Arial" w:cs="Arial"/>
                <w:sz w:val="20"/>
                <w:szCs w:val="20"/>
              </w:rPr>
              <w:t xml:space="preserve">Av. Plan de Ayala No. 1201 Col. Ricardo Flores Magón, C.P. 62450 Cuernavaca, Morelos </w:t>
            </w:r>
          </w:p>
          <w:p w14:paraId="7E305134" w14:textId="77777777" w:rsidR="00F42CCF" w:rsidRPr="00A82322" w:rsidRDefault="00F42CCF" w:rsidP="00A3590E">
            <w:pPr>
              <w:jc w:val="both"/>
              <w:rPr>
                <w:rFonts w:ascii="Arial" w:hAnsi="Arial" w:cs="Arial"/>
                <w:sz w:val="20"/>
                <w:szCs w:val="20"/>
              </w:rPr>
            </w:pPr>
          </w:p>
        </w:tc>
      </w:tr>
      <w:tr w:rsidR="00F42CCF" w:rsidRPr="00A82322" w14:paraId="736E3664" w14:textId="77777777" w:rsidTr="00A3590E">
        <w:trPr>
          <w:trHeight w:val="77"/>
        </w:trPr>
        <w:tc>
          <w:tcPr>
            <w:tcW w:w="2689" w:type="dxa"/>
          </w:tcPr>
          <w:p w14:paraId="34A277E1" w14:textId="77777777" w:rsidR="00F42CCF" w:rsidRPr="00A82322" w:rsidRDefault="00F42CCF" w:rsidP="00A3590E">
            <w:pPr>
              <w:ind w:left="142"/>
              <w:jc w:val="both"/>
              <w:rPr>
                <w:rFonts w:ascii="Arial" w:hAnsi="Arial" w:cs="Arial"/>
                <w:b/>
                <w:sz w:val="20"/>
                <w:szCs w:val="20"/>
              </w:rPr>
            </w:pPr>
            <w:r w:rsidRPr="00A82322">
              <w:rPr>
                <w:rFonts w:ascii="Arial" w:hAnsi="Arial" w:cs="Arial"/>
                <w:b/>
                <w:sz w:val="20"/>
                <w:szCs w:val="20"/>
              </w:rPr>
              <w:t>Área requirente:</w:t>
            </w:r>
          </w:p>
        </w:tc>
        <w:tc>
          <w:tcPr>
            <w:tcW w:w="6798" w:type="dxa"/>
          </w:tcPr>
          <w:p w14:paraId="57DDCF80" w14:textId="7C4E943A" w:rsidR="00F42CCF" w:rsidRPr="00A82322" w:rsidRDefault="004B1685" w:rsidP="001902F4">
            <w:pPr>
              <w:jc w:val="both"/>
              <w:rPr>
                <w:rFonts w:ascii="Arial" w:hAnsi="Arial" w:cs="Arial"/>
                <w:sz w:val="20"/>
                <w:szCs w:val="20"/>
              </w:rPr>
            </w:pPr>
            <w:r>
              <w:rPr>
                <w:rFonts w:ascii="Arial" w:hAnsi="Arial" w:cs="Arial"/>
                <w:sz w:val="20"/>
                <w:szCs w:val="20"/>
              </w:rPr>
              <w:t>D</w:t>
            </w:r>
            <w:r>
              <w:rPr>
                <w:rFonts w:ascii="Arial" w:hAnsi="Arial"/>
                <w:sz w:val="20"/>
                <w:szCs w:val="20"/>
              </w:rPr>
              <w:t xml:space="preserve">irección del </w:t>
            </w:r>
            <w:r w:rsidR="00611814">
              <w:rPr>
                <w:rFonts w:ascii="Arial" w:hAnsi="Arial" w:cs="Arial"/>
                <w:sz w:val="20"/>
                <w:szCs w:val="20"/>
              </w:rPr>
              <w:t xml:space="preserve">Centro de investigación biomédica del </w:t>
            </w:r>
            <w:r>
              <w:rPr>
                <w:rFonts w:ascii="Arial" w:hAnsi="Arial" w:cs="Arial"/>
                <w:sz w:val="20"/>
                <w:szCs w:val="20"/>
              </w:rPr>
              <w:t>s</w:t>
            </w:r>
            <w:r w:rsidR="00611814">
              <w:rPr>
                <w:rFonts w:ascii="Arial" w:hAnsi="Arial" w:cs="Arial"/>
                <w:sz w:val="20"/>
                <w:szCs w:val="20"/>
              </w:rPr>
              <w:t>ur</w:t>
            </w:r>
          </w:p>
        </w:tc>
      </w:tr>
      <w:tr w:rsidR="00F42CCF" w:rsidRPr="00A82322" w14:paraId="6FC188B8" w14:textId="77777777" w:rsidTr="00A3590E">
        <w:trPr>
          <w:trHeight w:val="77"/>
        </w:trPr>
        <w:tc>
          <w:tcPr>
            <w:tcW w:w="2689" w:type="dxa"/>
          </w:tcPr>
          <w:p w14:paraId="662992D0" w14:textId="77777777" w:rsidR="00F42CCF" w:rsidRPr="00A82322" w:rsidRDefault="00F42CCF" w:rsidP="00A3590E">
            <w:pPr>
              <w:ind w:left="142"/>
              <w:jc w:val="both"/>
              <w:rPr>
                <w:rFonts w:ascii="Arial" w:hAnsi="Arial" w:cs="Arial"/>
                <w:b/>
                <w:sz w:val="20"/>
                <w:szCs w:val="20"/>
              </w:rPr>
            </w:pPr>
          </w:p>
          <w:p w14:paraId="63F21266" w14:textId="77777777" w:rsidR="00F42CCF" w:rsidRPr="00A82322" w:rsidRDefault="00F42CCF" w:rsidP="00A3590E">
            <w:pPr>
              <w:ind w:left="142"/>
              <w:jc w:val="both"/>
              <w:rPr>
                <w:rFonts w:ascii="Arial" w:hAnsi="Arial" w:cs="Arial"/>
                <w:b/>
                <w:sz w:val="20"/>
                <w:szCs w:val="20"/>
              </w:rPr>
            </w:pPr>
            <w:r w:rsidRPr="00A82322">
              <w:rPr>
                <w:rFonts w:ascii="Arial" w:hAnsi="Arial" w:cs="Arial"/>
                <w:b/>
                <w:sz w:val="20"/>
                <w:szCs w:val="20"/>
              </w:rPr>
              <w:t>Área técnica:</w:t>
            </w:r>
          </w:p>
        </w:tc>
        <w:tc>
          <w:tcPr>
            <w:tcW w:w="6798" w:type="dxa"/>
          </w:tcPr>
          <w:p w14:paraId="58B8AEEA" w14:textId="77777777" w:rsidR="00F42CCF" w:rsidRPr="00A82322" w:rsidRDefault="00F42CCF" w:rsidP="00A3590E">
            <w:pPr>
              <w:jc w:val="both"/>
              <w:rPr>
                <w:rFonts w:ascii="Arial" w:hAnsi="Arial" w:cs="Arial"/>
                <w:sz w:val="20"/>
                <w:szCs w:val="20"/>
              </w:rPr>
            </w:pPr>
          </w:p>
          <w:p w14:paraId="401B3B5F" w14:textId="345CE2EF" w:rsidR="00F42CCF" w:rsidRPr="00A82322" w:rsidRDefault="004B1685" w:rsidP="0032480B">
            <w:pPr>
              <w:jc w:val="both"/>
              <w:rPr>
                <w:rFonts w:ascii="Arial" w:hAnsi="Arial" w:cs="Arial"/>
                <w:sz w:val="20"/>
                <w:szCs w:val="20"/>
              </w:rPr>
            </w:pPr>
            <w:r>
              <w:rPr>
                <w:rFonts w:ascii="Arial" w:hAnsi="Arial" w:cs="Arial"/>
                <w:sz w:val="20"/>
                <w:szCs w:val="20"/>
              </w:rPr>
              <w:t xml:space="preserve">Dirección del </w:t>
            </w:r>
            <w:r w:rsidR="00611814">
              <w:rPr>
                <w:rFonts w:ascii="Arial" w:hAnsi="Arial" w:cs="Arial"/>
                <w:sz w:val="20"/>
                <w:szCs w:val="20"/>
              </w:rPr>
              <w:t xml:space="preserve">Centro de investigación biomédica del </w:t>
            </w:r>
            <w:r>
              <w:rPr>
                <w:rFonts w:ascii="Arial" w:hAnsi="Arial" w:cs="Arial"/>
                <w:sz w:val="20"/>
                <w:szCs w:val="20"/>
              </w:rPr>
              <w:t>s</w:t>
            </w:r>
            <w:r w:rsidR="00611814">
              <w:rPr>
                <w:rFonts w:ascii="Arial" w:hAnsi="Arial" w:cs="Arial"/>
                <w:sz w:val="20"/>
                <w:szCs w:val="20"/>
              </w:rPr>
              <w:t>ur</w:t>
            </w:r>
          </w:p>
        </w:tc>
      </w:tr>
    </w:tbl>
    <w:p w14:paraId="6EA6F98C" w14:textId="77777777" w:rsidR="00F42CCF" w:rsidRPr="00A82322" w:rsidRDefault="00F42CCF" w:rsidP="00F42CCF">
      <w:pPr>
        <w:jc w:val="both"/>
        <w:rPr>
          <w:rFonts w:ascii="Arial" w:hAnsi="Arial" w:cs="Arial"/>
          <w:sz w:val="20"/>
          <w:szCs w:val="20"/>
        </w:rPr>
      </w:pPr>
    </w:p>
    <w:p w14:paraId="16C04FB2" w14:textId="77777777" w:rsidR="00F42CCF" w:rsidRPr="00A82322" w:rsidRDefault="00F42CCF" w:rsidP="00F42CCF">
      <w:pPr>
        <w:pStyle w:val="Ttulo2"/>
        <w:ind w:left="360" w:hanging="360"/>
        <w:jc w:val="both"/>
        <w:rPr>
          <w:rFonts w:ascii="Arial" w:hAnsi="Arial" w:cs="Arial"/>
          <w:color w:val="auto"/>
          <w:sz w:val="20"/>
          <w:szCs w:val="20"/>
        </w:rPr>
      </w:pPr>
      <w:bookmarkStart w:id="25" w:name="_Toc46138859"/>
      <w:bookmarkStart w:id="26" w:name="_Toc60906120"/>
      <w:bookmarkStart w:id="27" w:name="_Toc197438179"/>
      <w:r w:rsidRPr="00A82322">
        <w:rPr>
          <w:rFonts w:ascii="Arial" w:hAnsi="Arial" w:cs="Arial"/>
          <w:color w:val="auto"/>
          <w:sz w:val="20"/>
          <w:szCs w:val="20"/>
        </w:rPr>
        <w:t xml:space="preserve">1.2.- Medio y carácter </w:t>
      </w:r>
      <w:bookmarkEnd w:id="12"/>
      <w:r w:rsidRPr="00A82322">
        <w:rPr>
          <w:rFonts w:ascii="Arial" w:hAnsi="Arial" w:cs="Arial"/>
          <w:color w:val="auto"/>
          <w:sz w:val="20"/>
          <w:szCs w:val="20"/>
        </w:rPr>
        <w:t>del procedimiento</w:t>
      </w:r>
      <w:bookmarkEnd w:id="13"/>
      <w:bookmarkEnd w:id="14"/>
      <w:r w:rsidRPr="00A82322">
        <w:rPr>
          <w:rFonts w:ascii="Arial" w:hAnsi="Arial" w:cs="Arial"/>
          <w:color w:val="auto"/>
          <w:sz w:val="20"/>
          <w:szCs w:val="20"/>
        </w:rPr>
        <w:t>.</w:t>
      </w:r>
      <w:bookmarkEnd w:id="25"/>
      <w:bookmarkEnd w:id="26"/>
      <w:bookmarkEnd w:id="27"/>
    </w:p>
    <w:p w14:paraId="6ABE1F6D" w14:textId="77777777" w:rsidR="00F42CCF" w:rsidRPr="00A82322" w:rsidRDefault="00F42CCF" w:rsidP="00F42CCF">
      <w:pPr>
        <w:rPr>
          <w:rFonts w:ascii="Arial" w:hAnsi="Arial" w:cs="Arial"/>
        </w:rPr>
      </w:pPr>
    </w:p>
    <w:p w14:paraId="1A2AFE36" w14:textId="7A0437DB" w:rsidR="00F42CCF" w:rsidRDefault="00611814" w:rsidP="00F42CCF">
      <w:pPr>
        <w:ind w:left="-284" w:right="-141"/>
        <w:jc w:val="both"/>
        <w:rPr>
          <w:rFonts w:ascii="Arial" w:hAnsi="Arial" w:cs="Arial"/>
          <w:sz w:val="20"/>
          <w:szCs w:val="20"/>
        </w:rPr>
      </w:pPr>
      <w:r w:rsidRPr="00753EF6">
        <w:rPr>
          <w:rFonts w:ascii="Arial" w:hAnsi="Arial" w:cs="Arial"/>
          <w:sz w:val="20"/>
          <w:szCs w:val="20"/>
        </w:rPr>
        <w:t xml:space="preserve">La presente </w:t>
      </w:r>
      <w:r w:rsidR="00795790">
        <w:rPr>
          <w:rFonts w:ascii="Arial" w:hAnsi="Arial" w:cs="Arial"/>
          <w:sz w:val="20"/>
          <w:szCs w:val="20"/>
        </w:rPr>
        <w:t>Licitación Pública Electrónica Internacional Bajo Cobertura de Tratados</w:t>
      </w:r>
      <w:r w:rsidRPr="000A5024">
        <w:rPr>
          <w:rFonts w:ascii="Arial" w:hAnsi="Arial" w:cs="Arial"/>
          <w:sz w:val="20"/>
          <w:szCs w:val="20"/>
          <w:lang w:val="es-ES" w:eastAsia="ar-SA"/>
        </w:rPr>
        <w:t xml:space="preserve"> </w:t>
      </w:r>
      <w:r w:rsidRPr="00753EF6">
        <w:rPr>
          <w:rFonts w:ascii="Arial" w:hAnsi="Arial" w:cs="Arial"/>
          <w:sz w:val="20"/>
          <w:szCs w:val="20"/>
        </w:rPr>
        <w:t>electrónica, conforme al medio utilizado es electróni</w:t>
      </w:r>
      <w:r w:rsidRPr="00753EF6">
        <w:rPr>
          <w:rFonts w:ascii="Arial" w:eastAsia="Apple SD 산돌고딕 Neo 일반체" w:hAnsi="Arial" w:cs="Arial"/>
          <w:sz w:val="20"/>
          <w:szCs w:val="20"/>
        </w:rPr>
        <w:t>c</w:t>
      </w:r>
      <w:r w:rsidRPr="00753EF6">
        <w:rPr>
          <w:rFonts w:ascii="Arial" w:hAnsi="Arial" w:cs="Arial"/>
          <w:sz w:val="20"/>
          <w:szCs w:val="20"/>
        </w:rPr>
        <w:t xml:space="preserve">a. Por lo cual </w:t>
      </w:r>
      <w:r w:rsidRPr="00753EF6">
        <w:rPr>
          <w:rFonts w:ascii="Arial" w:eastAsia="Apple SD 산돌고딕 Neo 일반체" w:hAnsi="Arial" w:cs="Arial"/>
          <w:sz w:val="20"/>
          <w:szCs w:val="20"/>
        </w:rPr>
        <w:t>l</w:t>
      </w:r>
      <w:r w:rsidRPr="00753EF6">
        <w:rPr>
          <w:rFonts w:ascii="Arial" w:hAnsi="Arial" w:cs="Arial"/>
          <w:sz w:val="20"/>
          <w:szCs w:val="20"/>
        </w:rPr>
        <w:t>os licitante</w:t>
      </w:r>
      <w:r w:rsidRPr="00753EF6">
        <w:rPr>
          <w:rFonts w:ascii="Arial" w:eastAsia="Apple SD 산돌고딕 Neo 일반체" w:hAnsi="Arial" w:cs="Arial"/>
          <w:sz w:val="20"/>
          <w:szCs w:val="20"/>
        </w:rPr>
        <w:t>s</w:t>
      </w:r>
      <w:r w:rsidRPr="00753EF6">
        <w:rPr>
          <w:rFonts w:ascii="Arial" w:hAnsi="Arial" w:cs="Arial"/>
          <w:sz w:val="20"/>
          <w:szCs w:val="20"/>
        </w:rPr>
        <w:t xml:space="preserve"> deberán participar únicamente a través de </w:t>
      </w:r>
      <w:r w:rsidR="006A4C60">
        <w:rPr>
          <w:rFonts w:ascii="Arial" w:hAnsi="Arial" w:cs="Arial"/>
          <w:sz w:val="20"/>
          <w:szCs w:val="20"/>
        </w:rPr>
        <w:t>COMPRAS MX</w:t>
      </w:r>
      <w:r w:rsidRPr="00753EF6">
        <w:rPr>
          <w:rFonts w:ascii="Arial" w:hAnsi="Arial" w:cs="Arial"/>
          <w:sz w:val="20"/>
          <w:szCs w:val="20"/>
        </w:rPr>
        <w:t xml:space="preserve"> de conformidad con lo dispuesto en </w:t>
      </w:r>
      <w:r w:rsidR="007941B3">
        <w:rPr>
          <w:rFonts w:ascii="Arial" w:hAnsi="Arial" w:cs="Arial"/>
          <w:sz w:val="20"/>
          <w:szCs w:val="20"/>
        </w:rPr>
        <w:t>e</w:t>
      </w:r>
      <w:r w:rsidRPr="00753EF6">
        <w:rPr>
          <w:rFonts w:ascii="Arial" w:hAnsi="Arial" w:cs="Arial"/>
          <w:sz w:val="20"/>
          <w:szCs w:val="20"/>
        </w:rPr>
        <w:t xml:space="preserve">l artículo </w:t>
      </w:r>
      <w:r w:rsidR="007941B3">
        <w:rPr>
          <w:rFonts w:ascii="Arial" w:hAnsi="Arial" w:cs="Arial"/>
          <w:sz w:val="20"/>
          <w:szCs w:val="20"/>
        </w:rPr>
        <w:t>36</w:t>
      </w:r>
      <w:r w:rsidRPr="00753EF6">
        <w:rPr>
          <w:rFonts w:ascii="Arial" w:hAnsi="Arial" w:cs="Arial"/>
          <w:sz w:val="20"/>
          <w:szCs w:val="20"/>
        </w:rPr>
        <w:t xml:space="preserve"> de la LAASSP, y en el </w:t>
      </w:r>
      <w:r w:rsidRPr="00753EF6">
        <w:rPr>
          <w:rFonts w:ascii="Arial" w:hAnsi="Arial" w:cs="Arial"/>
          <w:b/>
          <w:i/>
          <w:sz w:val="20"/>
          <w:szCs w:val="20"/>
        </w:rPr>
        <w:t xml:space="preserve">“Acuerdo por el que se establecen las disposiciones que deberán observar para la utilización del Sistema Electrónico de Información Pública Gubernamental, denominado </w:t>
      </w:r>
      <w:r w:rsidR="006A4C60">
        <w:rPr>
          <w:rFonts w:ascii="Arial" w:hAnsi="Arial" w:cs="Arial"/>
          <w:b/>
          <w:i/>
          <w:sz w:val="20"/>
          <w:szCs w:val="20"/>
        </w:rPr>
        <w:t>COMPRAS MX</w:t>
      </w:r>
      <w:r w:rsidRPr="00753EF6">
        <w:rPr>
          <w:rFonts w:ascii="Arial" w:hAnsi="Arial" w:cs="Arial"/>
          <w:b/>
          <w:i/>
          <w:sz w:val="20"/>
          <w:szCs w:val="20"/>
        </w:rPr>
        <w:t>”</w:t>
      </w:r>
      <w:r w:rsidRPr="00753EF6">
        <w:rPr>
          <w:rFonts w:ascii="Arial" w:hAnsi="Arial" w:cs="Arial"/>
          <w:sz w:val="20"/>
          <w:szCs w:val="20"/>
        </w:rPr>
        <w:t>, publicado en DOF el 28 de junio de 2011</w:t>
      </w:r>
      <w:r w:rsidR="00CA3068">
        <w:rPr>
          <w:rFonts w:ascii="Arial" w:hAnsi="Arial" w:cs="Arial"/>
          <w:sz w:val="20"/>
          <w:szCs w:val="20"/>
        </w:rPr>
        <w:t>.</w:t>
      </w:r>
    </w:p>
    <w:p w14:paraId="4056D0AB" w14:textId="77777777" w:rsidR="00CA3068" w:rsidRPr="00A82322" w:rsidRDefault="00CA3068" w:rsidP="00F42CCF">
      <w:pPr>
        <w:ind w:left="-284" w:right="-141"/>
        <w:jc w:val="both"/>
        <w:rPr>
          <w:rFonts w:ascii="Arial" w:hAnsi="Arial" w:cs="Arial"/>
          <w:sz w:val="20"/>
          <w:szCs w:val="20"/>
        </w:rPr>
      </w:pPr>
    </w:p>
    <w:p w14:paraId="15A4963F" w14:textId="77777777" w:rsidR="00765ACE" w:rsidRPr="00AC3A67" w:rsidRDefault="00765ACE" w:rsidP="00765ACE">
      <w:pPr>
        <w:ind w:left="-284" w:right="-141"/>
        <w:jc w:val="both"/>
        <w:rPr>
          <w:rFonts w:ascii="Arial" w:hAnsi="Arial" w:cs="Arial"/>
          <w:sz w:val="20"/>
          <w:szCs w:val="20"/>
        </w:rPr>
      </w:pPr>
      <w:r w:rsidRPr="00AC3A67">
        <w:rPr>
          <w:rFonts w:ascii="Arial" w:hAnsi="Arial" w:cs="Arial"/>
          <w:sz w:val="20"/>
          <w:szCs w:val="20"/>
        </w:rPr>
        <w:t>El carácter del presente procedimiento de contratación es licitación pública Internacional bajo la cobertura de tratados de libre comercio siguiente:</w:t>
      </w:r>
    </w:p>
    <w:p w14:paraId="6624AA4E" w14:textId="77777777" w:rsidR="00765ACE" w:rsidRPr="00AC3A67" w:rsidRDefault="00765ACE" w:rsidP="00765ACE">
      <w:pPr>
        <w:ind w:left="-284" w:right="-141"/>
        <w:jc w:val="both"/>
        <w:rPr>
          <w:rFonts w:ascii="Arial" w:hAnsi="Arial" w:cs="Arial"/>
          <w:b/>
          <w:i/>
          <w:sz w:val="20"/>
          <w:szCs w:val="20"/>
        </w:rPr>
      </w:pPr>
    </w:p>
    <w:p w14:paraId="27A64DC0" w14:textId="77777777" w:rsidR="00765ACE" w:rsidRPr="00AC3A67" w:rsidRDefault="00765ACE" w:rsidP="00765ACE">
      <w:pPr>
        <w:jc w:val="both"/>
        <w:rPr>
          <w:rFonts w:ascii="Arial" w:eastAsia="Times New Roman" w:hAnsi="Arial" w:cs="Arial"/>
          <w:color w:val="465053"/>
          <w:sz w:val="20"/>
          <w:szCs w:val="20"/>
          <w:lang w:val="es-MX" w:eastAsia="es-MX"/>
        </w:rPr>
      </w:pPr>
      <w:r w:rsidRPr="00AC3A67">
        <w:rPr>
          <w:rFonts w:ascii="Arial" w:eastAsia="Times New Roman" w:hAnsi="Arial" w:cs="Arial"/>
          <w:color w:val="465053"/>
          <w:sz w:val="20"/>
          <w:szCs w:val="20"/>
          <w:lang w:val="es-MX" w:eastAsia="es-MX"/>
        </w:rPr>
        <w:t xml:space="preserve">Acuerdo </w:t>
      </w:r>
      <w:proofErr w:type="spellStart"/>
      <w:r w:rsidRPr="00AC3A67">
        <w:rPr>
          <w:rFonts w:ascii="Arial" w:eastAsia="Times New Roman" w:hAnsi="Arial" w:cs="Arial"/>
          <w:color w:val="465053"/>
          <w:sz w:val="20"/>
          <w:szCs w:val="20"/>
          <w:lang w:val="es-MX" w:eastAsia="es-MX"/>
        </w:rPr>
        <w:t>Fortalec</w:t>
      </w:r>
      <w:proofErr w:type="spellEnd"/>
      <w:r w:rsidRPr="00AC3A67">
        <w:rPr>
          <w:rFonts w:ascii="Arial" w:eastAsia="Times New Roman" w:hAnsi="Arial" w:cs="Arial"/>
          <w:color w:val="465053"/>
          <w:sz w:val="20"/>
          <w:szCs w:val="20"/>
          <w:lang w:val="es-MX" w:eastAsia="es-MX"/>
        </w:rPr>
        <w:t xml:space="preserve">. </w:t>
      </w:r>
      <w:proofErr w:type="spellStart"/>
      <w:r w:rsidRPr="00AC3A67">
        <w:rPr>
          <w:rFonts w:ascii="Arial" w:eastAsia="Times New Roman" w:hAnsi="Arial" w:cs="Arial"/>
          <w:color w:val="465053"/>
          <w:sz w:val="20"/>
          <w:szCs w:val="20"/>
          <w:lang w:val="es-MX" w:eastAsia="es-MX"/>
        </w:rPr>
        <w:t>Asoc</w:t>
      </w:r>
      <w:proofErr w:type="spellEnd"/>
      <w:r w:rsidRPr="00AC3A67">
        <w:rPr>
          <w:rFonts w:ascii="Arial" w:eastAsia="Times New Roman" w:hAnsi="Arial" w:cs="Arial"/>
          <w:color w:val="465053"/>
          <w:sz w:val="20"/>
          <w:szCs w:val="20"/>
          <w:lang w:val="es-MX" w:eastAsia="es-MX"/>
        </w:rPr>
        <w:t>. Econ. MEX-JAP</w:t>
      </w:r>
    </w:p>
    <w:p w14:paraId="3201894E" w14:textId="77777777" w:rsidR="00765ACE" w:rsidRPr="00AC3A67" w:rsidRDefault="00765ACE" w:rsidP="00765ACE">
      <w:pPr>
        <w:jc w:val="both"/>
        <w:rPr>
          <w:rFonts w:ascii="Arial" w:eastAsia="Times New Roman" w:hAnsi="Arial" w:cs="Arial"/>
          <w:color w:val="465053"/>
          <w:sz w:val="20"/>
          <w:szCs w:val="20"/>
          <w:lang w:val="es-MX" w:eastAsia="es-MX"/>
        </w:rPr>
      </w:pPr>
      <w:r w:rsidRPr="00AC3A67">
        <w:rPr>
          <w:rFonts w:ascii="Arial" w:eastAsia="Times New Roman" w:hAnsi="Arial" w:cs="Arial"/>
          <w:color w:val="465053"/>
          <w:sz w:val="20"/>
          <w:szCs w:val="20"/>
          <w:lang w:val="es-MX" w:eastAsia="es-MX"/>
        </w:rPr>
        <w:t>T.L.C. América del Norte MEX-USA-CAN</w:t>
      </w:r>
    </w:p>
    <w:p w14:paraId="7FFD44E8" w14:textId="77777777" w:rsidR="00765ACE" w:rsidRPr="00AC3A67" w:rsidRDefault="00765ACE" w:rsidP="00765ACE">
      <w:pPr>
        <w:jc w:val="both"/>
        <w:rPr>
          <w:rFonts w:ascii="Arial" w:eastAsia="Times New Roman" w:hAnsi="Arial" w:cs="Arial"/>
          <w:color w:val="465053"/>
          <w:sz w:val="20"/>
          <w:szCs w:val="20"/>
          <w:lang w:val="es-MX" w:eastAsia="es-MX"/>
        </w:rPr>
      </w:pPr>
      <w:r w:rsidRPr="00AC3A67">
        <w:rPr>
          <w:rFonts w:ascii="Arial" w:eastAsia="Times New Roman" w:hAnsi="Arial" w:cs="Arial"/>
          <w:color w:val="465053"/>
          <w:sz w:val="20"/>
          <w:szCs w:val="20"/>
          <w:lang w:val="es-MX" w:eastAsia="es-MX"/>
        </w:rPr>
        <w:t>T.L.C. México - Costa Rica</w:t>
      </w:r>
    </w:p>
    <w:p w14:paraId="324974BD" w14:textId="77777777" w:rsidR="00765ACE" w:rsidRPr="00AC3A67" w:rsidRDefault="00765ACE" w:rsidP="00765ACE">
      <w:pPr>
        <w:jc w:val="both"/>
        <w:rPr>
          <w:rFonts w:ascii="Arial" w:eastAsia="Times New Roman" w:hAnsi="Arial" w:cs="Arial"/>
          <w:color w:val="465053"/>
          <w:sz w:val="20"/>
          <w:szCs w:val="20"/>
          <w:lang w:val="es-MX" w:eastAsia="es-MX"/>
        </w:rPr>
      </w:pPr>
      <w:r w:rsidRPr="00AC3A67">
        <w:rPr>
          <w:rFonts w:ascii="Arial" w:eastAsia="Times New Roman" w:hAnsi="Arial" w:cs="Arial"/>
          <w:color w:val="465053"/>
          <w:sz w:val="20"/>
          <w:szCs w:val="20"/>
          <w:lang w:val="es-MX" w:eastAsia="es-MX"/>
        </w:rPr>
        <w:t>T.L.C. México-Colombia G3</w:t>
      </w:r>
    </w:p>
    <w:p w14:paraId="47104543" w14:textId="77777777" w:rsidR="00765ACE" w:rsidRPr="00AC3A67" w:rsidRDefault="00765ACE" w:rsidP="00765ACE">
      <w:pPr>
        <w:jc w:val="both"/>
        <w:rPr>
          <w:rFonts w:ascii="Arial" w:eastAsia="Times New Roman" w:hAnsi="Arial" w:cs="Arial"/>
          <w:color w:val="465053"/>
          <w:sz w:val="20"/>
          <w:szCs w:val="20"/>
          <w:lang w:val="es-MX" w:eastAsia="es-MX"/>
        </w:rPr>
      </w:pPr>
      <w:r w:rsidRPr="00AC3A67">
        <w:rPr>
          <w:rFonts w:ascii="Arial" w:eastAsia="Times New Roman" w:hAnsi="Arial" w:cs="Arial"/>
          <w:color w:val="465053"/>
          <w:sz w:val="20"/>
          <w:szCs w:val="20"/>
          <w:lang w:val="es-MX" w:eastAsia="es-MX"/>
        </w:rPr>
        <w:t>T.L.C. México - Unión Europea</w:t>
      </w:r>
    </w:p>
    <w:p w14:paraId="563DE392" w14:textId="77777777" w:rsidR="00765ACE" w:rsidRPr="00AC3A67" w:rsidRDefault="00765ACE" w:rsidP="00765ACE">
      <w:pPr>
        <w:jc w:val="both"/>
        <w:rPr>
          <w:rFonts w:ascii="Arial" w:eastAsia="Times New Roman" w:hAnsi="Arial" w:cs="Arial"/>
          <w:color w:val="465053"/>
          <w:sz w:val="20"/>
          <w:szCs w:val="20"/>
          <w:lang w:val="es-MX" w:eastAsia="es-MX"/>
        </w:rPr>
      </w:pPr>
      <w:r w:rsidRPr="00AC3A67">
        <w:rPr>
          <w:rFonts w:ascii="Arial" w:eastAsia="Times New Roman" w:hAnsi="Arial" w:cs="Arial"/>
          <w:color w:val="465053"/>
          <w:sz w:val="20"/>
          <w:szCs w:val="20"/>
          <w:lang w:val="es-MX" w:eastAsia="es-MX"/>
        </w:rPr>
        <w:t>T.L.C. México – Israel</w:t>
      </w:r>
    </w:p>
    <w:p w14:paraId="1F5035C7" w14:textId="77777777" w:rsidR="00765ACE" w:rsidRPr="00AC3A67" w:rsidRDefault="00765ACE" w:rsidP="00765ACE">
      <w:pPr>
        <w:jc w:val="both"/>
        <w:rPr>
          <w:rFonts w:ascii="Arial" w:eastAsia="Times New Roman" w:hAnsi="Arial" w:cs="Arial"/>
          <w:color w:val="465053"/>
          <w:sz w:val="20"/>
          <w:szCs w:val="20"/>
          <w:lang w:val="es-MX" w:eastAsia="es-MX"/>
        </w:rPr>
      </w:pPr>
      <w:r w:rsidRPr="00AC3A67">
        <w:rPr>
          <w:rFonts w:ascii="Arial" w:eastAsia="Times New Roman" w:hAnsi="Arial" w:cs="Arial"/>
          <w:color w:val="465053"/>
          <w:sz w:val="20"/>
          <w:szCs w:val="20"/>
          <w:lang w:val="es-MX" w:eastAsia="es-MX"/>
        </w:rPr>
        <w:lastRenderedPageBreak/>
        <w:t>T.L.C. México - Chile</w:t>
      </w:r>
    </w:p>
    <w:p w14:paraId="632BCFAF" w14:textId="77777777" w:rsidR="00765ACE" w:rsidRDefault="00765ACE" w:rsidP="00765ACE">
      <w:pPr>
        <w:jc w:val="both"/>
        <w:rPr>
          <w:rFonts w:ascii="Arial" w:eastAsia="Times New Roman" w:hAnsi="Arial" w:cs="Arial"/>
          <w:color w:val="465053"/>
          <w:sz w:val="20"/>
          <w:szCs w:val="20"/>
          <w:lang w:val="en-US" w:eastAsia="es-MX"/>
        </w:rPr>
      </w:pPr>
      <w:r w:rsidRPr="00AC3A67">
        <w:rPr>
          <w:rFonts w:ascii="Arial" w:eastAsia="Times New Roman" w:hAnsi="Arial" w:cs="Arial"/>
          <w:color w:val="465053"/>
          <w:sz w:val="20"/>
          <w:szCs w:val="20"/>
          <w:lang w:val="en-US" w:eastAsia="es-MX"/>
        </w:rPr>
        <w:t>T.L.C. MEX-AELC (NOR-ISL-SUI-LIE)</w:t>
      </w:r>
    </w:p>
    <w:p w14:paraId="22CB55DA" w14:textId="77777777" w:rsidR="00765ACE" w:rsidRDefault="00765ACE" w:rsidP="00765ACE">
      <w:pPr>
        <w:jc w:val="both"/>
        <w:rPr>
          <w:rFonts w:ascii="Arial" w:eastAsia="Times New Roman" w:hAnsi="Arial" w:cs="Arial"/>
          <w:color w:val="465053"/>
          <w:sz w:val="20"/>
          <w:szCs w:val="20"/>
          <w:lang w:val="es-MX" w:eastAsia="es-MX"/>
        </w:rPr>
      </w:pPr>
      <w:r w:rsidRPr="00EC1118">
        <w:rPr>
          <w:rFonts w:ascii="Arial" w:eastAsia="Times New Roman" w:hAnsi="Arial" w:cs="Arial"/>
          <w:color w:val="465053"/>
          <w:sz w:val="20"/>
          <w:szCs w:val="20"/>
          <w:lang w:val="es-MX" w:eastAsia="es-MX"/>
        </w:rPr>
        <w:t xml:space="preserve">T.L.C. México </w:t>
      </w:r>
      <w:r>
        <w:rPr>
          <w:rFonts w:ascii="Arial" w:eastAsia="Times New Roman" w:hAnsi="Arial" w:cs="Arial"/>
          <w:color w:val="465053"/>
          <w:sz w:val="20"/>
          <w:szCs w:val="20"/>
          <w:lang w:val="es-MX" w:eastAsia="es-MX"/>
        </w:rPr>
        <w:t>-</w:t>
      </w:r>
      <w:r w:rsidRPr="00EC1118">
        <w:rPr>
          <w:rFonts w:ascii="Arial" w:eastAsia="Times New Roman" w:hAnsi="Arial" w:cs="Arial"/>
          <w:color w:val="465053"/>
          <w:sz w:val="20"/>
          <w:szCs w:val="20"/>
          <w:lang w:val="es-MX" w:eastAsia="es-MX"/>
        </w:rPr>
        <w:t xml:space="preserve"> Triángulo del Norte</w:t>
      </w:r>
    </w:p>
    <w:p w14:paraId="6DA94789" w14:textId="77777777" w:rsidR="00765ACE" w:rsidRDefault="00765ACE" w:rsidP="00765ACE">
      <w:pPr>
        <w:jc w:val="both"/>
        <w:rPr>
          <w:rFonts w:ascii="Arial" w:eastAsia="Times New Roman" w:hAnsi="Arial" w:cs="Arial"/>
          <w:color w:val="465053"/>
          <w:sz w:val="20"/>
          <w:szCs w:val="20"/>
          <w:lang w:val="es-MX" w:eastAsia="es-MX"/>
        </w:rPr>
      </w:pPr>
      <w:r>
        <w:rPr>
          <w:rFonts w:ascii="Arial" w:eastAsia="Times New Roman" w:hAnsi="Arial" w:cs="Arial"/>
          <w:color w:val="465053"/>
          <w:sz w:val="20"/>
          <w:szCs w:val="20"/>
          <w:lang w:val="es-MX" w:eastAsia="es-MX"/>
        </w:rPr>
        <w:t>T.L.C. México – Uruguay</w:t>
      </w:r>
    </w:p>
    <w:p w14:paraId="122A4D95" w14:textId="77777777" w:rsidR="00765ACE" w:rsidRDefault="00765ACE" w:rsidP="00765ACE">
      <w:pPr>
        <w:jc w:val="both"/>
        <w:rPr>
          <w:rFonts w:ascii="Arial" w:eastAsia="Times New Roman" w:hAnsi="Arial" w:cs="Arial"/>
          <w:color w:val="465053"/>
          <w:sz w:val="20"/>
          <w:szCs w:val="20"/>
          <w:lang w:val="es-MX" w:eastAsia="es-MX"/>
        </w:rPr>
      </w:pPr>
      <w:r>
        <w:rPr>
          <w:rFonts w:ascii="Arial" w:eastAsia="Times New Roman" w:hAnsi="Arial" w:cs="Arial"/>
          <w:color w:val="465053"/>
          <w:sz w:val="20"/>
          <w:szCs w:val="20"/>
          <w:lang w:val="es-MX" w:eastAsia="es-MX"/>
        </w:rPr>
        <w:t>T.L.C. México – Perú</w:t>
      </w:r>
    </w:p>
    <w:p w14:paraId="7BEEF583" w14:textId="77777777" w:rsidR="00765ACE" w:rsidRDefault="00765ACE" w:rsidP="00765ACE">
      <w:pPr>
        <w:jc w:val="both"/>
        <w:rPr>
          <w:rFonts w:ascii="Arial" w:eastAsia="Times New Roman" w:hAnsi="Arial" w:cs="Arial"/>
          <w:color w:val="465053"/>
          <w:sz w:val="20"/>
          <w:szCs w:val="20"/>
          <w:lang w:val="es-MX" w:eastAsia="es-MX"/>
        </w:rPr>
      </w:pPr>
      <w:r>
        <w:rPr>
          <w:rFonts w:ascii="Arial" w:eastAsia="Times New Roman" w:hAnsi="Arial" w:cs="Arial"/>
          <w:color w:val="465053"/>
          <w:sz w:val="20"/>
          <w:szCs w:val="20"/>
          <w:lang w:val="es-MX" w:eastAsia="es-MX"/>
        </w:rPr>
        <w:t>T.L.C. México – Centroamérica</w:t>
      </w:r>
    </w:p>
    <w:p w14:paraId="194D9F20" w14:textId="77777777" w:rsidR="00765ACE" w:rsidRDefault="00765ACE" w:rsidP="00765ACE">
      <w:pPr>
        <w:jc w:val="both"/>
        <w:rPr>
          <w:rFonts w:ascii="Arial" w:eastAsia="Times New Roman" w:hAnsi="Arial" w:cs="Arial"/>
          <w:color w:val="465053"/>
          <w:sz w:val="20"/>
          <w:szCs w:val="20"/>
          <w:lang w:val="es-MX" w:eastAsia="es-MX"/>
        </w:rPr>
      </w:pPr>
      <w:r>
        <w:rPr>
          <w:rFonts w:ascii="Arial" w:eastAsia="Times New Roman" w:hAnsi="Arial" w:cs="Arial"/>
          <w:color w:val="465053"/>
          <w:sz w:val="20"/>
          <w:szCs w:val="20"/>
          <w:lang w:val="es-MX" w:eastAsia="es-MX"/>
        </w:rPr>
        <w:t>T.L.C. México – Panamá</w:t>
      </w:r>
    </w:p>
    <w:p w14:paraId="51DE3DE7" w14:textId="77777777" w:rsidR="00765ACE" w:rsidRDefault="00765ACE" w:rsidP="00765ACE">
      <w:pPr>
        <w:jc w:val="both"/>
        <w:rPr>
          <w:rFonts w:ascii="Arial" w:eastAsia="Times New Roman" w:hAnsi="Arial" w:cs="Arial"/>
          <w:color w:val="465053"/>
          <w:sz w:val="20"/>
          <w:szCs w:val="20"/>
          <w:lang w:val="es-MX" w:eastAsia="es-MX"/>
        </w:rPr>
      </w:pPr>
      <w:r>
        <w:rPr>
          <w:rFonts w:ascii="Arial" w:eastAsia="Times New Roman" w:hAnsi="Arial" w:cs="Arial"/>
          <w:color w:val="465053"/>
          <w:sz w:val="20"/>
          <w:szCs w:val="20"/>
          <w:lang w:val="es-MX" w:eastAsia="es-MX"/>
        </w:rPr>
        <w:t>Tratado Integral y Progresista de Asociación Transpacífico (CPTPP)</w:t>
      </w:r>
    </w:p>
    <w:p w14:paraId="54BF639A" w14:textId="77777777" w:rsidR="00F42CCF" w:rsidRDefault="00F42CCF" w:rsidP="00F42CCF">
      <w:pPr>
        <w:ind w:left="-284" w:right="-141"/>
        <w:jc w:val="both"/>
        <w:rPr>
          <w:rFonts w:ascii="Arial" w:hAnsi="Arial" w:cs="Arial"/>
          <w:b/>
          <w:i/>
          <w:sz w:val="20"/>
          <w:szCs w:val="20"/>
        </w:rPr>
      </w:pPr>
    </w:p>
    <w:p w14:paraId="4D5CFA10" w14:textId="38EB69CF" w:rsidR="00F42CCF" w:rsidRPr="00A82322" w:rsidRDefault="00F42CCF" w:rsidP="00CA3068">
      <w:pPr>
        <w:jc w:val="both"/>
        <w:rPr>
          <w:rFonts w:ascii="Arial" w:hAnsi="Arial" w:cs="Arial"/>
          <w:sz w:val="20"/>
          <w:szCs w:val="20"/>
        </w:rPr>
      </w:pPr>
      <w:bookmarkStart w:id="28" w:name="_Toc431385998"/>
      <w:bookmarkStart w:id="29" w:name="_Toc431386275"/>
      <w:bookmarkStart w:id="30" w:name="_Toc46138860"/>
      <w:bookmarkStart w:id="31" w:name="_Toc60906121"/>
      <w:bookmarkStart w:id="32" w:name="_Toc367205737"/>
      <w:r w:rsidRPr="00A82322">
        <w:rPr>
          <w:rFonts w:ascii="Arial" w:hAnsi="Arial" w:cs="Arial"/>
          <w:sz w:val="20"/>
          <w:szCs w:val="20"/>
        </w:rPr>
        <w:t xml:space="preserve">1.3.- Número de identificación de la </w:t>
      </w:r>
      <w:r w:rsidR="00795790">
        <w:rPr>
          <w:rFonts w:ascii="Arial" w:hAnsi="Arial" w:cs="Arial"/>
          <w:sz w:val="20"/>
          <w:szCs w:val="20"/>
        </w:rPr>
        <w:t>Licitación Pública Electrónica Internacional Bajo Cobertura de Tratados</w:t>
      </w:r>
      <w:r w:rsidRPr="00A82322">
        <w:rPr>
          <w:rFonts w:ascii="Arial" w:hAnsi="Arial" w:cs="Arial"/>
          <w:sz w:val="20"/>
          <w:szCs w:val="20"/>
        </w:rPr>
        <w:t xml:space="preserve"> asignado por </w:t>
      </w:r>
      <w:r w:rsidR="006A4C60">
        <w:rPr>
          <w:rFonts w:ascii="Arial" w:hAnsi="Arial" w:cs="Arial"/>
          <w:sz w:val="20"/>
          <w:szCs w:val="20"/>
        </w:rPr>
        <w:t>COMPRAS MX</w:t>
      </w:r>
      <w:r w:rsidRPr="00A82322">
        <w:rPr>
          <w:rFonts w:ascii="Arial" w:hAnsi="Arial" w:cs="Arial"/>
          <w:sz w:val="20"/>
          <w:szCs w:val="20"/>
        </w:rPr>
        <w:t>.</w:t>
      </w:r>
      <w:bookmarkEnd w:id="28"/>
      <w:bookmarkEnd w:id="29"/>
      <w:bookmarkEnd w:id="30"/>
      <w:bookmarkEnd w:id="31"/>
    </w:p>
    <w:p w14:paraId="02F21FF8" w14:textId="77777777" w:rsidR="00F42CCF" w:rsidRPr="00A82322" w:rsidRDefault="00F42CCF" w:rsidP="00F42CCF">
      <w:pPr>
        <w:suppressAutoHyphens/>
        <w:ind w:left="-284"/>
        <w:jc w:val="both"/>
        <w:rPr>
          <w:rFonts w:ascii="Arial" w:eastAsia="Times New Roman" w:hAnsi="Arial" w:cs="Arial"/>
          <w:bCs/>
          <w:sz w:val="20"/>
          <w:szCs w:val="20"/>
          <w:lang w:eastAsia="ar-SA"/>
        </w:rPr>
      </w:pPr>
    </w:p>
    <w:p w14:paraId="1DC10CA4" w14:textId="35217BAE" w:rsidR="00F42CCF" w:rsidRPr="00A82322" w:rsidRDefault="00F42CCF" w:rsidP="00F42CCF">
      <w:pPr>
        <w:suppressAutoHyphens/>
        <w:ind w:left="-284"/>
        <w:jc w:val="both"/>
        <w:rPr>
          <w:rFonts w:ascii="Arial" w:eastAsia="Times New Roman" w:hAnsi="Arial" w:cs="Arial"/>
          <w:bCs/>
          <w:sz w:val="20"/>
          <w:szCs w:val="20"/>
          <w:lang w:eastAsia="ar-SA"/>
        </w:rPr>
      </w:pPr>
      <w:r w:rsidRPr="00711247">
        <w:rPr>
          <w:rFonts w:ascii="Arial" w:eastAsia="Times New Roman" w:hAnsi="Arial" w:cs="Arial"/>
          <w:bCs/>
          <w:sz w:val="20"/>
          <w:szCs w:val="20"/>
          <w:lang w:eastAsia="ar-SA"/>
        </w:rPr>
        <w:t>LA-050</w:t>
      </w:r>
      <w:r w:rsidR="00067493" w:rsidRPr="00711247">
        <w:rPr>
          <w:rFonts w:ascii="Arial" w:eastAsia="Times New Roman" w:hAnsi="Arial" w:cs="Arial"/>
          <w:bCs/>
          <w:sz w:val="20"/>
          <w:szCs w:val="20"/>
          <w:lang w:eastAsia="ar-SA"/>
        </w:rPr>
        <w:t>-</w:t>
      </w:r>
      <w:r w:rsidRPr="00711247">
        <w:rPr>
          <w:rFonts w:ascii="Arial" w:eastAsia="Times New Roman" w:hAnsi="Arial" w:cs="Arial"/>
          <w:bCs/>
          <w:sz w:val="20"/>
          <w:szCs w:val="20"/>
          <w:lang w:eastAsia="ar-SA"/>
        </w:rPr>
        <w:t>GYR</w:t>
      </w:r>
      <w:r w:rsidR="00067493" w:rsidRPr="00711247">
        <w:rPr>
          <w:rFonts w:ascii="Arial" w:eastAsia="Times New Roman" w:hAnsi="Arial" w:cs="Arial"/>
          <w:bCs/>
          <w:sz w:val="20"/>
          <w:szCs w:val="20"/>
          <w:lang w:eastAsia="ar-SA"/>
        </w:rPr>
        <w:t>-050GYR</w:t>
      </w:r>
      <w:r w:rsidRPr="00711247">
        <w:rPr>
          <w:rFonts w:ascii="Arial" w:eastAsia="Times New Roman" w:hAnsi="Arial" w:cs="Arial"/>
          <w:bCs/>
          <w:sz w:val="20"/>
          <w:szCs w:val="20"/>
          <w:lang w:eastAsia="ar-SA"/>
        </w:rPr>
        <w:t>007-</w:t>
      </w:r>
      <w:r w:rsidR="002F082D" w:rsidRPr="00711247">
        <w:rPr>
          <w:rFonts w:ascii="Arial" w:eastAsia="Times New Roman" w:hAnsi="Arial" w:cs="Arial"/>
          <w:bCs/>
          <w:sz w:val="20"/>
          <w:szCs w:val="20"/>
          <w:lang w:eastAsia="ar-SA"/>
        </w:rPr>
        <w:t>T</w:t>
      </w:r>
      <w:r w:rsidR="001A15FE" w:rsidRPr="00711247">
        <w:rPr>
          <w:rFonts w:ascii="Arial" w:eastAsia="Times New Roman" w:hAnsi="Arial" w:cs="Arial"/>
          <w:bCs/>
          <w:sz w:val="20"/>
          <w:szCs w:val="20"/>
          <w:lang w:eastAsia="ar-SA"/>
        </w:rPr>
        <w:t>-</w:t>
      </w:r>
      <w:r w:rsidR="00711247" w:rsidRPr="00711247">
        <w:rPr>
          <w:rFonts w:ascii="Arial" w:eastAsia="Times New Roman" w:hAnsi="Arial" w:cs="Arial"/>
          <w:bCs/>
          <w:sz w:val="20"/>
          <w:szCs w:val="20"/>
          <w:lang w:eastAsia="ar-SA"/>
        </w:rPr>
        <w:t>1</w:t>
      </w:r>
      <w:r w:rsidR="007941B3">
        <w:rPr>
          <w:rFonts w:ascii="Arial" w:eastAsia="Times New Roman" w:hAnsi="Arial" w:cs="Arial"/>
          <w:bCs/>
          <w:sz w:val="20"/>
          <w:szCs w:val="20"/>
          <w:lang w:eastAsia="ar-SA"/>
        </w:rPr>
        <w:t>85</w:t>
      </w:r>
      <w:r w:rsidR="00067493" w:rsidRPr="00711247">
        <w:rPr>
          <w:rFonts w:ascii="Arial" w:eastAsia="Times New Roman" w:hAnsi="Arial" w:cs="Arial"/>
          <w:bCs/>
          <w:sz w:val="20"/>
          <w:szCs w:val="20"/>
          <w:lang w:eastAsia="ar-SA"/>
        </w:rPr>
        <w:t>-</w:t>
      </w:r>
      <w:r w:rsidR="001A15FE" w:rsidRPr="00711247">
        <w:rPr>
          <w:rFonts w:ascii="Arial" w:eastAsia="Times New Roman" w:hAnsi="Arial" w:cs="Arial"/>
          <w:bCs/>
          <w:sz w:val="20"/>
          <w:szCs w:val="20"/>
          <w:lang w:eastAsia="ar-SA"/>
        </w:rPr>
        <w:t>202</w:t>
      </w:r>
      <w:r w:rsidR="00CE52F4" w:rsidRPr="00711247">
        <w:rPr>
          <w:rFonts w:ascii="Arial" w:eastAsia="Times New Roman" w:hAnsi="Arial" w:cs="Arial"/>
          <w:bCs/>
          <w:sz w:val="20"/>
          <w:szCs w:val="20"/>
          <w:lang w:eastAsia="ar-SA"/>
        </w:rPr>
        <w:t>5</w:t>
      </w:r>
    </w:p>
    <w:p w14:paraId="5946F998" w14:textId="77777777" w:rsidR="00F42CCF" w:rsidRPr="00A82322" w:rsidRDefault="00F42CCF" w:rsidP="00F42CCF">
      <w:pPr>
        <w:pStyle w:val="Ttulo2"/>
        <w:jc w:val="both"/>
        <w:rPr>
          <w:rFonts w:ascii="Arial" w:hAnsi="Arial" w:cs="Arial"/>
          <w:color w:val="auto"/>
          <w:sz w:val="20"/>
          <w:szCs w:val="20"/>
        </w:rPr>
      </w:pPr>
      <w:bookmarkStart w:id="33" w:name="_Toc431385999"/>
      <w:bookmarkStart w:id="34" w:name="_Toc431386276"/>
      <w:bookmarkStart w:id="35" w:name="_Toc46138861"/>
      <w:bookmarkStart w:id="36" w:name="_Toc60906122"/>
      <w:bookmarkStart w:id="37" w:name="_Toc197438180"/>
      <w:r w:rsidRPr="00A82322">
        <w:rPr>
          <w:rFonts w:ascii="Arial" w:hAnsi="Arial" w:cs="Arial"/>
          <w:color w:val="auto"/>
          <w:sz w:val="20"/>
          <w:szCs w:val="20"/>
        </w:rPr>
        <w:t>1.4.- Indicación de los ejercicios fiscales para la contratación.</w:t>
      </w:r>
      <w:bookmarkEnd w:id="33"/>
      <w:bookmarkEnd w:id="34"/>
      <w:bookmarkEnd w:id="35"/>
      <w:bookmarkEnd w:id="36"/>
      <w:bookmarkEnd w:id="37"/>
    </w:p>
    <w:p w14:paraId="12E210D1" w14:textId="2287469D" w:rsidR="00F42CCF" w:rsidRPr="00A82322" w:rsidRDefault="00B22424" w:rsidP="00F42CCF">
      <w:pPr>
        <w:suppressAutoHyphens/>
        <w:ind w:left="-284" w:right="-141"/>
        <w:jc w:val="both"/>
        <w:rPr>
          <w:rFonts w:ascii="Arial" w:hAnsi="Arial" w:cs="Arial"/>
          <w:sz w:val="20"/>
          <w:szCs w:val="20"/>
        </w:rPr>
      </w:pPr>
      <w:r w:rsidRPr="00B22424">
        <w:rPr>
          <w:rFonts w:ascii="Arial" w:hAnsi="Arial" w:cs="Arial"/>
          <w:sz w:val="20"/>
          <w:szCs w:val="20"/>
        </w:rPr>
        <w:t xml:space="preserve">La presente contratación implicará </w:t>
      </w:r>
      <w:r w:rsidR="00783289">
        <w:rPr>
          <w:rFonts w:ascii="Arial" w:hAnsi="Arial" w:cs="Arial"/>
          <w:sz w:val="20"/>
          <w:szCs w:val="20"/>
        </w:rPr>
        <w:t>el ejercicio fisc</w:t>
      </w:r>
      <w:r w:rsidR="00B17CC6">
        <w:rPr>
          <w:rFonts w:ascii="Arial" w:hAnsi="Arial" w:cs="Arial"/>
          <w:sz w:val="20"/>
          <w:szCs w:val="20"/>
        </w:rPr>
        <w:t>al</w:t>
      </w:r>
      <w:r w:rsidR="00783289">
        <w:rPr>
          <w:rFonts w:ascii="Arial" w:hAnsi="Arial" w:cs="Arial"/>
          <w:sz w:val="20"/>
          <w:szCs w:val="20"/>
        </w:rPr>
        <w:t xml:space="preserve"> 202</w:t>
      </w:r>
      <w:r w:rsidR="00765ACE">
        <w:rPr>
          <w:rFonts w:ascii="Arial" w:hAnsi="Arial" w:cs="Arial"/>
          <w:sz w:val="20"/>
          <w:szCs w:val="20"/>
        </w:rPr>
        <w:t>5</w:t>
      </w:r>
    </w:p>
    <w:p w14:paraId="2C90FD4E" w14:textId="77777777" w:rsidR="00F42CCF" w:rsidRPr="00A82322" w:rsidRDefault="00F42CCF" w:rsidP="00F42CCF">
      <w:pPr>
        <w:pStyle w:val="Ttulo2"/>
        <w:jc w:val="both"/>
        <w:rPr>
          <w:rFonts w:ascii="Arial" w:hAnsi="Arial" w:cs="Arial"/>
          <w:color w:val="auto"/>
          <w:sz w:val="20"/>
          <w:szCs w:val="20"/>
        </w:rPr>
      </w:pPr>
      <w:bookmarkStart w:id="38" w:name="_Toc431386000"/>
      <w:bookmarkStart w:id="39" w:name="_Toc431386277"/>
      <w:bookmarkStart w:id="40" w:name="_Toc46138862"/>
      <w:bookmarkStart w:id="41" w:name="_Toc60906123"/>
      <w:bookmarkStart w:id="42" w:name="_Toc197438181"/>
      <w:r w:rsidRPr="00A82322">
        <w:rPr>
          <w:rFonts w:ascii="Arial" w:hAnsi="Arial" w:cs="Arial"/>
          <w:color w:val="auto"/>
          <w:sz w:val="20"/>
          <w:szCs w:val="20"/>
        </w:rPr>
        <w:t>1.5.- Idioma en que se deberán presentar las propuestas, los anexos legales, administrativos y técnicos, así como en su caso los folletos que se acompañen.</w:t>
      </w:r>
      <w:bookmarkEnd w:id="32"/>
      <w:bookmarkEnd w:id="38"/>
      <w:bookmarkEnd w:id="39"/>
      <w:bookmarkEnd w:id="40"/>
      <w:bookmarkEnd w:id="41"/>
      <w:bookmarkEnd w:id="42"/>
    </w:p>
    <w:p w14:paraId="515273B3" w14:textId="77777777" w:rsidR="00F42CCF" w:rsidRPr="00A82322" w:rsidRDefault="00F42CCF" w:rsidP="00F42CCF">
      <w:pPr>
        <w:ind w:left="-284" w:right="-141"/>
        <w:jc w:val="both"/>
        <w:rPr>
          <w:rFonts w:ascii="Arial" w:eastAsia="Times New Roman" w:hAnsi="Arial" w:cs="Arial"/>
          <w:sz w:val="20"/>
          <w:szCs w:val="20"/>
          <w:lang w:eastAsia="ar-SA"/>
        </w:rPr>
      </w:pPr>
      <w:r w:rsidRPr="00A82322">
        <w:rPr>
          <w:rFonts w:ascii="Arial" w:hAnsi="Arial" w:cs="Arial"/>
          <w:sz w:val="20"/>
          <w:szCs w:val="20"/>
        </w:rPr>
        <w:t>Las proposiciones deberán presentarse en idioma español</w:t>
      </w:r>
      <w:r w:rsidRPr="00A82322">
        <w:rPr>
          <w:rFonts w:ascii="Arial" w:eastAsia="Times New Roman" w:hAnsi="Arial" w:cs="Arial"/>
          <w:i/>
          <w:sz w:val="20"/>
          <w:szCs w:val="20"/>
          <w:lang w:eastAsia="ar-SA"/>
        </w:rPr>
        <w:t>.</w:t>
      </w:r>
    </w:p>
    <w:p w14:paraId="632D761D" w14:textId="77777777" w:rsidR="00F42CCF" w:rsidRPr="00A82322" w:rsidRDefault="00F42CCF" w:rsidP="00F42CCF">
      <w:pPr>
        <w:ind w:left="-284" w:right="-141"/>
        <w:jc w:val="both"/>
        <w:rPr>
          <w:rFonts w:ascii="Arial" w:eastAsia="Times New Roman" w:hAnsi="Arial" w:cs="Arial"/>
          <w:sz w:val="20"/>
          <w:szCs w:val="20"/>
          <w:lang w:eastAsia="ar-SA"/>
        </w:rPr>
      </w:pPr>
    </w:p>
    <w:p w14:paraId="62191970" w14:textId="77777777" w:rsidR="00F42CCF" w:rsidRPr="00A82322" w:rsidRDefault="00F42CCF" w:rsidP="00F42CCF">
      <w:pPr>
        <w:pStyle w:val="Ttulo2"/>
        <w:jc w:val="both"/>
        <w:rPr>
          <w:rFonts w:ascii="Arial" w:hAnsi="Arial" w:cs="Arial"/>
          <w:color w:val="auto"/>
          <w:sz w:val="20"/>
          <w:szCs w:val="20"/>
        </w:rPr>
      </w:pPr>
      <w:bookmarkStart w:id="43" w:name="_Toc367205738"/>
      <w:bookmarkStart w:id="44" w:name="_Toc431386001"/>
      <w:bookmarkStart w:id="45" w:name="_Toc431386278"/>
      <w:bookmarkStart w:id="46" w:name="_Toc46138863"/>
      <w:bookmarkStart w:id="47" w:name="_Toc60906124"/>
      <w:bookmarkStart w:id="48" w:name="_Toc197438182"/>
      <w:r w:rsidRPr="00A82322">
        <w:rPr>
          <w:rFonts w:ascii="Arial" w:hAnsi="Arial" w:cs="Arial"/>
          <w:color w:val="auto"/>
          <w:sz w:val="20"/>
          <w:szCs w:val="20"/>
        </w:rPr>
        <w:t>1.6.- Disponibilidad presupuestaria.</w:t>
      </w:r>
      <w:bookmarkEnd w:id="43"/>
      <w:bookmarkEnd w:id="44"/>
      <w:bookmarkEnd w:id="45"/>
      <w:bookmarkEnd w:id="46"/>
      <w:bookmarkEnd w:id="47"/>
      <w:bookmarkEnd w:id="48"/>
    </w:p>
    <w:p w14:paraId="00C13BF6" w14:textId="2FB72689" w:rsidR="00CA3068" w:rsidRPr="00753EF6" w:rsidRDefault="004454C5" w:rsidP="00CA3068">
      <w:pPr>
        <w:tabs>
          <w:tab w:val="left" w:pos="6240"/>
        </w:tabs>
        <w:suppressAutoHyphens/>
        <w:ind w:left="-284" w:right="-141"/>
        <w:jc w:val="both"/>
        <w:rPr>
          <w:rFonts w:ascii="Arial" w:hAnsi="Arial" w:cs="Arial"/>
          <w:sz w:val="20"/>
          <w:szCs w:val="20"/>
        </w:rPr>
      </w:pPr>
      <w:r w:rsidRPr="00B46448">
        <w:rPr>
          <w:rFonts w:ascii="Arial" w:hAnsi="Arial" w:cs="Arial"/>
          <w:sz w:val="20"/>
          <w:szCs w:val="20"/>
        </w:rPr>
        <w:t>Se cuenta con el recurso presupuestal para el ejercicio 202</w:t>
      </w:r>
      <w:r w:rsidR="00CE52F4">
        <w:rPr>
          <w:rFonts w:ascii="Arial" w:hAnsi="Arial" w:cs="Arial"/>
          <w:sz w:val="20"/>
          <w:szCs w:val="20"/>
        </w:rPr>
        <w:t>5</w:t>
      </w:r>
      <w:r w:rsidRPr="00B46448">
        <w:rPr>
          <w:rFonts w:ascii="Arial" w:hAnsi="Arial" w:cs="Arial"/>
          <w:sz w:val="20"/>
          <w:szCs w:val="20"/>
        </w:rPr>
        <w:t xml:space="preserve">, </w:t>
      </w:r>
      <w:r w:rsidR="00CA3068" w:rsidRPr="00753EF6">
        <w:rPr>
          <w:rFonts w:ascii="Arial" w:hAnsi="Arial" w:cs="Arial"/>
          <w:sz w:val="20"/>
          <w:szCs w:val="20"/>
        </w:rPr>
        <w:t xml:space="preserve">de conformidad con </w:t>
      </w:r>
      <w:r w:rsidR="00CA3068">
        <w:rPr>
          <w:rFonts w:ascii="Arial" w:hAnsi="Arial" w:cs="Arial"/>
          <w:sz w:val="20"/>
          <w:szCs w:val="20"/>
        </w:rPr>
        <w:t xml:space="preserve">el </w:t>
      </w:r>
      <w:r w:rsidR="00CA3068" w:rsidRPr="00753EF6">
        <w:rPr>
          <w:rFonts w:ascii="Arial" w:hAnsi="Arial" w:cs="Arial"/>
          <w:sz w:val="20"/>
          <w:szCs w:val="20"/>
        </w:rPr>
        <w:t>dictamen de disponibilidad presupuestal:</w:t>
      </w:r>
      <w:r w:rsidR="00CA3068" w:rsidRPr="00753EF6">
        <w:rPr>
          <w:rFonts w:ascii="Arial" w:hAnsi="Arial" w:cs="Arial"/>
          <w:b/>
          <w:sz w:val="20"/>
          <w:szCs w:val="20"/>
        </w:rPr>
        <w:t xml:space="preserve"> </w:t>
      </w:r>
      <w:r w:rsidR="00CA3068">
        <w:rPr>
          <w:rFonts w:ascii="Arial" w:hAnsi="Arial" w:cs="Arial"/>
          <w:b/>
          <w:sz w:val="20"/>
          <w:szCs w:val="20"/>
        </w:rPr>
        <w:t xml:space="preserve">  </w:t>
      </w:r>
      <w:r w:rsidR="00CE52F4">
        <w:rPr>
          <w:rFonts w:ascii="Arial" w:hAnsi="Arial" w:cs="Arial"/>
          <w:b/>
          <w:sz w:val="20"/>
          <w:szCs w:val="20"/>
        </w:rPr>
        <w:t>0</w:t>
      </w:r>
      <w:r w:rsidR="00CA3068">
        <w:rPr>
          <w:rFonts w:ascii="Arial" w:hAnsi="Arial" w:cs="Arial"/>
          <w:b/>
          <w:sz w:val="20"/>
          <w:szCs w:val="20"/>
        </w:rPr>
        <w:t>000000</w:t>
      </w:r>
      <w:r w:rsidR="00795790">
        <w:rPr>
          <w:rFonts w:ascii="Arial" w:hAnsi="Arial" w:cs="Arial"/>
          <w:b/>
          <w:sz w:val="20"/>
          <w:szCs w:val="20"/>
        </w:rPr>
        <w:t>397</w:t>
      </w:r>
      <w:r w:rsidR="00CA3068">
        <w:rPr>
          <w:rFonts w:ascii="Arial" w:hAnsi="Arial" w:cs="Arial"/>
          <w:b/>
          <w:sz w:val="20"/>
          <w:szCs w:val="20"/>
        </w:rPr>
        <w:t>-202</w:t>
      </w:r>
      <w:r w:rsidR="00795790">
        <w:rPr>
          <w:rFonts w:ascii="Arial" w:hAnsi="Arial" w:cs="Arial"/>
          <w:b/>
          <w:sz w:val="20"/>
          <w:szCs w:val="20"/>
        </w:rPr>
        <w:t>5</w:t>
      </w:r>
      <w:r w:rsidR="00CA3068" w:rsidRPr="00753EF6">
        <w:rPr>
          <w:rFonts w:ascii="Arial" w:hAnsi="Arial" w:cs="Arial"/>
          <w:b/>
          <w:sz w:val="20"/>
          <w:szCs w:val="20"/>
        </w:rPr>
        <w:t xml:space="preserve"> </w:t>
      </w:r>
      <w:r w:rsidR="00CA3068" w:rsidRPr="00753EF6">
        <w:rPr>
          <w:rFonts w:ascii="Arial" w:hAnsi="Arial" w:cs="Arial"/>
          <w:sz w:val="20"/>
          <w:szCs w:val="20"/>
        </w:rPr>
        <w:t xml:space="preserve"> de fecha </w:t>
      </w:r>
      <w:r w:rsidR="00E10F4C">
        <w:rPr>
          <w:rFonts w:ascii="Arial" w:hAnsi="Arial" w:cs="Arial"/>
          <w:sz w:val="20"/>
          <w:szCs w:val="20"/>
        </w:rPr>
        <w:t>27</w:t>
      </w:r>
      <w:r w:rsidR="00CA3068">
        <w:rPr>
          <w:rFonts w:ascii="Arial" w:hAnsi="Arial" w:cs="Arial"/>
          <w:sz w:val="20"/>
          <w:szCs w:val="20"/>
        </w:rPr>
        <w:t xml:space="preserve"> de </w:t>
      </w:r>
      <w:r w:rsidR="00E10F4C">
        <w:rPr>
          <w:rFonts w:ascii="Arial" w:hAnsi="Arial" w:cs="Arial"/>
          <w:sz w:val="20"/>
          <w:szCs w:val="20"/>
        </w:rPr>
        <w:t>Noviembre</w:t>
      </w:r>
      <w:r w:rsidR="00CA3068">
        <w:rPr>
          <w:rFonts w:ascii="Arial" w:hAnsi="Arial" w:cs="Arial"/>
          <w:sz w:val="20"/>
          <w:szCs w:val="20"/>
        </w:rPr>
        <w:t xml:space="preserve"> 202</w:t>
      </w:r>
      <w:r w:rsidR="00067493">
        <w:rPr>
          <w:rFonts w:ascii="Arial" w:hAnsi="Arial" w:cs="Arial"/>
          <w:sz w:val="20"/>
          <w:szCs w:val="20"/>
        </w:rPr>
        <w:t>4</w:t>
      </w:r>
      <w:r w:rsidR="00CA3068">
        <w:rPr>
          <w:rFonts w:ascii="Arial" w:hAnsi="Arial" w:cs="Arial"/>
          <w:sz w:val="20"/>
          <w:szCs w:val="20"/>
        </w:rPr>
        <w:t>.</w:t>
      </w:r>
    </w:p>
    <w:p w14:paraId="3B417963" w14:textId="269A1917" w:rsidR="00270550" w:rsidRDefault="00270550" w:rsidP="00CA3068">
      <w:pPr>
        <w:tabs>
          <w:tab w:val="left" w:pos="6240"/>
        </w:tabs>
        <w:suppressAutoHyphens/>
        <w:ind w:left="-284" w:right="-141"/>
        <w:jc w:val="both"/>
        <w:rPr>
          <w:rFonts w:ascii="Arial" w:hAnsi="Arial" w:cs="Arial"/>
          <w:sz w:val="20"/>
          <w:szCs w:val="20"/>
        </w:rPr>
      </w:pPr>
    </w:p>
    <w:p w14:paraId="4384A8A8" w14:textId="41A15791" w:rsidR="000305EA" w:rsidRDefault="00B46448" w:rsidP="000D5D8F">
      <w:pPr>
        <w:tabs>
          <w:tab w:val="left" w:pos="6240"/>
        </w:tabs>
        <w:suppressAutoHyphens/>
        <w:ind w:left="-284" w:right="-141"/>
        <w:jc w:val="both"/>
        <w:rPr>
          <w:rFonts w:eastAsia="Times New Roman"/>
          <w:bCs/>
          <w:lang w:eastAsia="ar-SA"/>
        </w:rPr>
      </w:pPr>
      <w:r w:rsidRPr="0068283B">
        <w:rPr>
          <w:rFonts w:ascii="Arial" w:hAnsi="Arial" w:cs="Arial"/>
          <w:sz w:val="20"/>
          <w:szCs w:val="20"/>
        </w:rPr>
        <w:t>El presupuesto definitivo a ejercer está sujeto a la aprobación de presupuesto de Egresos de la Federación para el Ejercicio Fiscal 202</w:t>
      </w:r>
      <w:r w:rsidR="00E10F4C">
        <w:rPr>
          <w:rFonts w:ascii="Arial" w:hAnsi="Arial" w:cs="Arial"/>
          <w:sz w:val="20"/>
          <w:szCs w:val="20"/>
        </w:rPr>
        <w:t>5</w:t>
      </w:r>
      <w:r w:rsidRPr="0068283B">
        <w:rPr>
          <w:rFonts w:ascii="Arial" w:hAnsi="Arial" w:cs="Arial"/>
          <w:sz w:val="20"/>
          <w:szCs w:val="20"/>
        </w:rPr>
        <w:t xml:space="preserve"> 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para el ejercicio fiscal 202</w:t>
      </w:r>
      <w:r w:rsidR="00E10F4C">
        <w:rPr>
          <w:rFonts w:ascii="Arial" w:hAnsi="Arial" w:cs="Arial"/>
          <w:sz w:val="20"/>
          <w:szCs w:val="20"/>
        </w:rPr>
        <w:t>5</w:t>
      </w:r>
      <w:r>
        <w:rPr>
          <w:rFonts w:ascii="Arial" w:hAnsi="Arial" w:cs="Arial"/>
          <w:sz w:val="20"/>
          <w:szCs w:val="20"/>
        </w:rPr>
        <w:t xml:space="preserve"> </w:t>
      </w:r>
      <w:r w:rsidRPr="0068283B">
        <w:rPr>
          <w:rFonts w:ascii="Arial" w:hAnsi="Arial" w:cs="Arial"/>
          <w:sz w:val="20"/>
          <w:szCs w:val="20"/>
        </w:rPr>
        <w:t>apruebe, sin responsabilidad alguna para el Instituto Mexicano del Seguro Social.</w:t>
      </w:r>
    </w:p>
    <w:p w14:paraId="5346FB77" w14:textId="77777777" w:rsidR="000D5D8F" w:rsidRDefault="000D5D8F" w:rsidP="000D5D8F">
      <w:pPr>
        <w:tabs>
          <w:tab w:val="left" w:pos="6240"/>
        </w:tabs>
        <w:suppressAutoHyphens/>
        <w:ind w:left="-284" w:right="-141"/>
        <w:jc w:val="both"/>
        <w:rPr>
          <w:rFonts w:ascii="Arial" w:hAnsi="Arial" w:cs="Arial"/>
          <w:sz w:val="20"/>
          <w:szCs w:val="20"/>
        </w:rPr>
      </w:pPr>
    </w:p>
    <w:p w14:paraId="6529D42D" w14:textId="1E7A3C7D" w:rsidR="00F42CCF" w:rsidRPr="00A82322" w:rsidRDefault="00F42CCF" w:rsidP="00F42CCF">
      <w:pPr>
        <w:pStyle w:val="Ttulo1"/>
        <w:jc w:val="both"/>
        <w:rPr>
          <w:rFonts w:ascii="Arial" w:hAnsi="Arial" w:cs="Arial"/>
          <w:b/>
          <w:bCs/>
          <w:color w:val="auto"/>
          <w:sz w:val="20"/>
          <w:szCs w:val="20"/>
        </w:rPr>
      </w:pPr>
      <w:bookmarkStart w:id="49" w:name="_Toc367205740"/>
      <w:bookmarkStart w:id="50" w:name="_Toc431386002"/>
      <w:bookmarkStart w:id="51" w:name="_Toc431386279"/>
      <w:bookmarkStart w:id="52" w:name="_Toc46138864"/>
      <w:bookmarkStart w:id="53" w:name="_Toc60906125"/>
      <w:bookmarkStart w:id="54" w:name="_Toc197438183"/>
      <w:r w:rsidRPr="00A82322">
        <w:rPr>
          <w:rFonts w:ascii="Arial" w:hAnsi="Arial" w:cs="Arial"/>
          <w:color w:val="auto"/>
          <w:sz w:val="20"/>
          <w:szCs w:val="20"/>
        </w:rPr>
        <w:t xml:space="preserve">2.- </w:t>
      </w:r>
      <w:r w:rsidRPr="00A82322">
        <w:rPr>
          <w:rFonts w:ascii="Arial" w:hAnsi="Arial" w:cs="Arial"/>
          <w:b/>
          <w:bCs/>
          <w:color w:val="auto"/>
          <w:sz w:val="20"/>
          <w:szCs w:val="20"/>
        </w:rPr>
        <w:t xml:space="preserve">Objeto y alcance de la </w:t>
      </w:r>
      <w:bookmarkEnd w:id="49"/>
      <w:r w:rsidR="00795790">
        <w:rPr>
          <w:rFonts w:ascii="Arial" w:hAnsi="Arial" w:cs="Arial"/>
          <w:b/>
          <w:bCs/>
          <w:color w:val="auto"/>
          <w:sz w:val="20"/>
          <w:szCs w:val="20"/>
        </w:rPr>
        <w:t>Licitación Pública Electrónica Internacional Bajo Cobertura de Tratados</w:t>
      </w:r>
      <w:r w:rsidRPr="00A82322">
        <w:rPr>
          <w:rFonts w:ascii="Arial" w:hAnsi="Arial" w:cs="Arial"/>
          <w:b/>
          <w:bCs/>
          <w:color w:val="auto"/>
          <w:sz w:val="20"/>
          <w:szCs w:val="20"/>
        </w:rPr>
        <w:t>.</w:t>
      </w:r>
      <w:bookmarkEnd w:id="50"/>
      <w:bookmarkEnd w:id="51"/>
      <w:bookmarkEnd w:id="52"/>
      <w:bookmarkEnd w:id="53"/>
      <w:bookmarkEnd w:id="54"/>
    </w:p>
    <w:p w14:paraId="10BDBB49" w14:textId="77777777" w:rsidR="00F42CCF" w:rsidRPr="00A82322" w:rsidRDefault="00F42CCF" w:rsidP="00F42CCF">
      <w:pPr>
        <w:ind w:left="-284" w:right="-284"/>
        <w:jc w:val="both"/>
        <w:rPr>
          <w:rFonts w:ascii="Arial" w:hAnsi="Arial" w:cs="Arial"/>
          <w:sz w:val="20"/>
          <w:szCs w:val="20"/>
        </w:rPr>
      </w:pPr>
      <w:bookmarkStart w:id="55" w:name="_Toc431386003"/>
      <w:bookmarkStart w:id="56" w:name="_Toc431386280"/>
    </w:p>
    <w:p w14:paraId="59C69970" w14:textId="77777777" w:rsidR="00F42CCF" w:rsidRPr="00A82322" w:rsidRDefault="00F42CCF" w:rsidP="00F42CCF">
      <w:pPr>
        <w:pStyle w:val="Ttulo2"/>
        <w:jc w:val="both"/>
        <w:rPr>
          <w:rFonts w:ascii="Arial" w:hAnsi="Arial" w:cs="Arial"/>
          <w:color w:val="auto"/>
          <w:sz w:val="20"/>
          <w:szCs w:val="20"/>
        </w:rPr>
      </w:pPr>
      <w:bookmarkStart w:id="57" w:name="_Toc46138865"/>
      <w:bookmarkStart w:id="58" w:name="_Toc60906126"/>
      <w:bookmarkStart w:id="59" w:name="_Toc197438184"/>
      <w:r w:rsidRPr="00A82322">
        <w:rPr>
          <w:rFonts w:ascii="Arial" w:hAnsi="Arial" w:cs="Arial"/>
          <w:color w:val="auto"/>
          <w:sz w:val="20"/>
          <w:szCs w:val="20"/>
        </w:rPr>
        <w:t>2.1.- Objeto de la contratación.</w:t>
      </w:r>
      <w:bookmarkStart w:id="60" w:name="_Toc428352185"/>
      <w:bookmarkStart w:id="61" w:name="_Toc428352799"/>
      <w:bookmarkStart w:id="62" w:name="_Toc428355191"/>
      <w:bookmarkStart w:id="63" w:name="_Toc428360176"/>
      <w:bookmarkStart w:id="64" w:name="_Toc428378495"/>
      <w:bookmarkEnd w:id="55"/>
      <w:bookmarkEnd w:id="56"/>
      <w:bookmarkEnd w:id="57"/>
      <w:bookmarkEnd w:id="58"/>
      <w:bookmarkEnd w:id="59"/>
    </w:p>
    <w:p w14:paraId="32F94730" w14:textId="77777777" w:rsidR="00F42CCF" w:rsidRPr="00A82322" w:rsidRDefault="00F42CCF" w:rsidP="00F42CCF">
      <w:pPr>
        <w:ind w:left="-284" w:right="-284"/>
        <w:jc w:val="both"/>
        <w:rPr>
          <w:rFonts w:ascii="Arial" w:hAnsi="Arial" w:cs="Arial"/>
          <w:b/>
          <w:bCs/>
          <w:sz w:val="20"/>
          <w:szCs w:val="20"/>
        </w:rPr>
      </w:pPr>
    </w:p>
    <w:p w14:paraId="202CCCB0" w14:textId="77777777" w:rsidR="001902F4" w:rsidRPr="00A82322" w:rsidRDefault="001902F4" w:rsidP="001902F4">
      <w:pPr>
        <w:rPr>
          <w:rFonts w:ascii="Arial" w:hAnsi="Arial" w:cs="Arial"/>
          <w:bCs/>
          <w:sz w:val="22"/>
          <w:szCs w:val="22"/>
        </w:rPr>
      </w:pPr>
    </w:p>
    <w:p w14:paraId="4C7A7575" w14:textId="6E8513B4" w:rsidR="00CA3068" w:rsidRPr="00753EF6" w:rsidRDefault="00795790" w:rsidP="00BA6E86">
      <w:pPr>
        <w:jc w:val="center"/>
        <w:rPr>
          <w:rFonts w:ascii="Arial" w:hAnsi="Arial" w:cs="Arial"/>
          <w:b/>
          <w:bCs/>
          <w:sz w:val="20"/>
          <w:szCs w:val="20"/>
        </w:rPr>
      </w:pPr>
      <w:r w:rsidRPr="00753EF6">
        <w:rPr>
          <w:rFonts w:ascii="Arial" w:hAnsi="Arial" w:cs="Arial"/>
          <w:b/>
          <w:bCs/>
          <w:sz w:val="20"/>
          <w:szCs w:val="20"/>
        </w:rPr>
        <w:t>“</w:t>
      </w:r>
      <w:r w:rsidR="007B1F0D" w:rsidRPr="0003331F">
        <w:rPr>
          <w:rFonts w:ascii="Arial" w:hAnsi="Arial" w:cs="Arial"/>
          <w:b/>
          <w:bCs/>
          <w:sz w:val="20"/>
          <w:szCs w:val="20"/>
          <w:lang w:val="es-ES"/>
        </w:rPr>
        <w:t xml:space="preserve">SUMINISTRO </w:t>
      </w:r>
      <w:r w:rsidR="007B1F0D">
        <w:rPr>
          <w:rFonts w:ascii="Arial" w:hAnsi="Arial" w:cs="Arial"/>
          <w:b/>
          <w:bCs/>
          <w:sz w:val="20"/>
          <w:szCs w:val="20"/>
          <w:lang w:val="es-ES"/>
        </w:rPr>
        <w:t xml:space="preserve">DE </w:t>
      </w:r>
      <w:r w:rsidR="007B1F0D" w:rsidRPr="0003331F">
        <w:rPr>
          <w:rFonts w:ascii="Arial" w:hAnsi="Arial" w:cs="Arial"/>
          <w:b/>
          <w:bCs/>
          <w:sz w:val="20"/>
          <w:szCs w:val="20"/>
          <w:lang w:val="es-ES"/>
        </w:rPr>
        <w:t xml:space="preserve">MATERIAL DE LABORATORIO </w:t>
      </w:r>
      <w:r w:rsidR="007B1F0D">
        <w:rPr>
          <w:rFonts w:ascii="Arial" w:hAnsi="Arial" w:cs="Arial"/>
          <w:b/>
          <w:bCs/>
          <w:sz w:val="20"/>
          <w:szCs w:val="20"/>
          <w:lang w:val="es-ES"/>
        </w:rPr>
        <w:t xml:space="preserve">DE </w:t>
      </w:r>
      <w:r w:rsidR="007B1F0D" w:rsidRPr="0003331F">
        <w:rPr>
          <w:rFonts w:ascii="Arial" w:hAnsi="Arial" w:cs="Arial"/>
          <w:b/>
          <w:bCs/>
          <w:sz w:val="20"/>
          <w:szCs w:val="20"/>
          <w:lang w:val="es-ES"/>
        </w:rPr>
        <w:t>MARCA ESPECIFICA Y REACTIVOS PARA USO EN PROCESOS DE INVESTIGACIÓN DEL CIBIS 2025</w:t>
      </w:r>
      <w:r w:rsidRPr="00753EF6">
        <w:rPr>
          <w:rFonts w:ascii="Arial" w:hAnsi="Arial" w:cs="Arial"/>
          <w:b/>
          <w:bCs/>
          <w:sz w:val="20"/>
          <w:szCs w:val="20"/>
        </w:rPr>
        <w:t>”</w:t>
      </w:r>
    </w:p>
    <w:p w14:paraId="51FF439D" w14:textId="77777777" w:rsidR="00320010" w:rsidRPr="00A82322" w:rsidRDefault="00320010" w:rsidP="00F42CCF">
      <w:pPr>
        <w:ind w:left="-284" w:right="-284"/>
        <w:jc w:val="both"/>
        <w:rPr>
          <w:rFonts w:ascii="Arial" w:hAnsi="Arial" w:cs="Arial"/>
          <w:b/>
          <w:sz w:val="20"/>
          <w:szCs w:val="20"/>
        </w:rPr>
      </w:pPr>
    </w:p>
    <w:p w14:paraId="48D1C91C" w14:textId="76B1A47A" w:rsidR="00F42CCF" w:rsidRPr="00A82322" w:rsidRDefault="00F42CCF" w:rsidP="00F42CCF">
      <w:pPr>
        <w:ind w:left="-284" w:right="-284"/>
        <w:jc w:val="both"/>
        <w:rPr>
          <w:rFonts w:ascii="Arial" w:hAnsi="Arial" w:cs="Arial"/>
          <w:sz w:val="20"/>
          <w:szCs w:val="20"/>
        </w:rPr>
      </w:pPr>
      <w:bookmarkStart w:id="65" w:name="_Toc428988652"/>
      <w:bookmarkStart w:id="66" w:name="_Toc428988697"/>
      <w:bookmarkStart w:id="67" w:name="_Toc428988741"/>
      <w:bookmarkStart w:id="68" w:name="_Toc431386004"/>
      <w:bookmarkStart w:id="69" w:name="_Toc431386281"/>
      <w:r w:rsidRPr="00A82322">
        <w:rPr>
          <w:rFonts w:ascii="Arial" w:hAnsi="Arial" w:cs="Arial"/>
          <w:sz w:val="20"/>
          <w:szCs w:val="20"/>
        </w:rPr>
        <w:t xml:space="preserve">La descripción amplia y detallada del servicio a contratar se encuentra especificada en los </w:t>
      </w:r>
      <w:r w:rsidRPr="00A82322">
        <w:rPr>
          <w:rFonts w:ascii="Arial" w:hAnsi="Arial" w:cs="Arial"/>
          <w:b/>
          <w:bCs/>
          <w:sz w:val="20"/>
          <w:szCs w:val="20"/>
        </w:rPr>
        <w:t xml:space="preserve">Anexo 1.- “Anexo </w:t>
      </w:r>
      <w:r w:rsidR="00B17CC6" w:rsidRPr="00A82322">
        <w:rPr>
          <w:rFonts w:ascii="Arial" w:hAnsi="Arial" w:cs="Arial"/>
          <w:b/>
          <w:bCs/>
          <w:sz w:val="20"/>
          <w:szCs w:val="20"/>
        </w:rPr>
        <w:t>Técnico “</w:t>
      </w:r>
      <w:r w:rsidRPr="00A82322">
        <w:rPr>
          <w:rFonts w:ascii="Arial" w:hAnsi="Arial" w:cs="Arial"/>
          <w:bCs/>
          <w:sz w:val="20"/>
          <w:szCs w:val="20"/>
        </w:rPr>
        <w:t xml:space="preserve">, </w:t>
      </w:r>
      <w:r w:rsidRPr="00A82322">
        <w:rPr>
          <w:rFonts w:ascii="Arial" w:hAnsi="Arial" w:cs="Arial"/>
          <w:b/>
          <w:sz w:val="20"/>
          <w:szCs w:val="20"/>
        </w:rPr>
        <w:t xml:space="preserve">y Anexo2.- “Términos y Condiciones” </w:t>
      </w:r>
      <w:r w:rsidRPr="00A82322">
        <w:rPr>
          <w:rFonts w:ascii="Arial" w:hAnsi="Arial" w:cs="Arial"/>
          <w:sz w:val="20"/>
          <w:szCs w:val="20"/>
        </w:rPr>
        <w:t>respectivamente de la presente convocatoria.</w:t>
      </w:r>
      <w:bookmarkEnd w:id="65"/>
      <w:bookmarkEnd w:id="66"/>
      <w:bookmarkEnd w:id="67"/>
      <w:bookmarkEnd w:id="68"/>
      <w:bookmarkEnd w:id="69"/>
    </w:p>
    <w:p w14:paraId="331D004E" w14:textId="77777777" w:rsidR="00F42CCF" w:rsidRDefault="00F42CCF" w:rsidP="00F42CCF">
      <w:pPr>
        <w:ind w:left="-284" w:right="-284"/>
        <w:jc w:val="both"/>
        <w:rPr>
          <w:rFonts w:ascii="Arial" w:hAnsi="Arial" w:cs="Arial"/>
          <w:sz w:val="20"/>
          <w:szCs w:val="20"/>
        </w:rPr>
      </w:pPr>
    </w:p>
    <w:p w14:paraId="18849A54" w14:textId="77777777" w:rsidR="00795790" w:rsidRPr="00A82322" w:rsidRDefault="00795790" w:rsidP="00F42CCF">
      <w:pPr>
        <w:ind w:left="-284" w:right="-284"/>
        <w:jc w:val="both"/>
        <w:rPr>
          <w:rFonts w:ascii="Arial" w:hAnsi="Arial" w:cs="Arial"/>
          <w:sz w:val="20"/>
          <w:szCs w:val="20"/>
        </w:rPr>
      </w:pPr>
    </w:p>
    <w:p w14:paraId="7AA16E99" w14:textId="77777777" w:rsidR="00F42CCF" w:rsidRPr="00A82322" w:rsidRDefault="00F42CCF" w:rsidP="00F42CCF">
      <w:pPr>
        <w:pStyle w:val="Ttulo2"/>
        <w:ind w:left="360" w:hanging="360"/>
        <w:jc w:val="both"/>
        <w:rPr>
          <w:rFonts w:ascii="Arial" w:hAnsi="Arial" w:cs="Arial"/>
          <w:color w:val="auto"/>
          <w:sz w:val="20"/>
          <w:szCs w:val="20"/>
        </w:rPr>
      </w:pPr>
      <w:bookmarkStart w:id="70" w:name="_Toc431386005"/>
      <w:bookmarkStart w:id="71" w:name="_Toc431386282"/>
      <w:bookmarkStart w:id="72" w:name="_Toc46138866"/>
      <w:bookmarkStart w:id="73" w:name="_Toc60906127"/>
      <w:bookmarkStart w:id="74" w:name="_Toc367205742"/>
      <w:bookmarkStart w:id="75" w:name="_Toc197438185"/>
      <w:bookmarkEnd w:id="60"/>
      <w:bookmarkEnd w:id="61"/>
      <w:bookmarkEnd w:id="62"/>
      <w:bookmarkEnd w:id="63"/>
      <w:bookmarkEnd w:id="64"/>
      <w:r w:rsidRPr="00A82322">
        <w:rPr>
          <w:rFonts w:ascii="Arial" w:hAnsi="Arial" w:cs="Arial"/>
          <w:color w:val="auto"/>
          <w:sz w:val="20"/>
          <w:szCs w:val="20"/>
        </w:rPr>
        <w:lastRenderedPageBreak/>
        <w:t>2.2.- Agrupación de Partidas.</w:t>
      </w:r>
      <w:bookmarkEnd w:id="70"/>
      <w:bookmarkEnd w:id="71"/>
      <w:bookmarkEnd w:id="72"/>
      <w:bookmarkEnd w:id="73"/>
      <w:bookmarkEnd w:id="75"/>
    </w:p>
    <w:p w14:paraId="1E1CE19D" w14:textId="77777777" w:rsidR="00F42CCF" w:rsidRPr="00A82322" w:rsidRDefault="00F42CCF" w:rsidP="00F42CCF">
      <w:pPr>
        <w:ind w:left="-284" w:right="-284"/>
        <w:jc w:val="both"/>
        <w:rPr>
          <w:rFonts w:ascii="Arial" w:hAnsi="Arial" w:cs="Arial"/>
          <w:sz w:val="20"/>
          <w:szCs w:val="20"/>
        </w:rPr>
      </w:pPr>
      <w:bookmarkStart w:id="76" w:name="_Toc428352801"/>
      <w:bookmarkStart w:id="77" w:name="_Toc428355193"/>
      <w:bookmarkStart w:id="78" w:name="_Toc428378497"/>
    </w:p>
    <w:p w14:paraId="55080B97"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Para el presente procedimiento no se tiene prevista la agrupación de partidas.</w:t>
      </w:r>
    </w:p>
    <w:p w14:paraId="30B18B9B"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 </w:t>
      </w:r>
    </w:p>
    <w:p w14:paraId="2645746E" w14:textId="6C3A6127" w:rsidR="0029532A" w:rsidRDefault="00F42CCF" w:rsidP="004454C5">
      <w:pPr>
        <w:pStyle w:val="Ttulo2"/>
        <w:ind w:left="360" w:hanging="360"/>
        <w:jc w:val="both"/>
        <w:rPr>
          <w:rFonts w:ascii="Arial" w:hAnsi="Arial" w:cs="Arial"/>
          <w:color w:val="auto"/>
          <w:sz w:val="20"/>
          <w:szCs w:val="20"/>
        </w:rPr>
      </w:pPr>
      <w:bookmarkStart w:id="79" w:name="_Toc46138867"/>
      <w:bookmarkStart w:id="80" w:name="_Toc60906128"/>
      <w:bookmarkStart w:id="81" w:name="_Toc197438186"/>
      <w:r w:rsidRPr="00A82322">
        <w:rPr>
          <w:rFonts w:ascii="Arial" w:hAnsi="Arial" w:cs="Arial"/>
          <w:color w:val="auto"/>
          <w:sz w:val="20"/>
          <w:szCs w:val="20"/>
        </w:rPr>
        <w:t>2.3</w:t>
      </w:r>
      <w:bookmarkEnd w:id="76"/>
      <w:bookmarkEnd w:id="77"/>
      <w:bookmarkEnd w:id="78"/>
      <w:r w:rsidRPr="00A82322">
        <w:rPr>
          <w:rFonts w:ascii="Arial" w:hAnsi="Arial" w:cs="Arial"/>
          <w:color w:val="auto"/>
          <w:sz w:val="20"/>
          <w:szCs w:val="20"/>
        </w:rPr>
        <w:t xml:space="preserve">.- Normas Oficiales Mexicanas, Normas Mexicanas, </w:t>
      </w:r>
      <w:r w:rsidR="004B1685" w:rsidRPr="00A82322">
        <w:rPr>
          <w:rFonts w:ascii="Arial" w:hAnsi="Arial" w:cs="Arial"/>
          <w:color w:val="auto"/>
          <w:sz w:val="20"/>
          <w:szCs w:val="20"/>
        </w:rPr>
        <w:t>I</w:t>
      </w:r>
      <w:r w:rsidR="004B1685">
        <w:rPr>
          <w:rFonts w:ascii="Arial" w:hAnsi="Arial" w:cs="Arial"/>
          <w:color w:val="auto"/>
          <w:sz w:val="20"/>
          <w:szCs w:val="20"/>
        </w:rPr>
        <w:t>nternaciona</w:t>
      </w:r>
      <w:r w:rsidR="004B1685" w:rsidRPr="00A82322">
        <w:rPr>
          <w:rFonts w:ascii="Arial" w:hAnsi="Arial" w:cs="Arial"/>
          <w:color w:val="auto"/>
          <w:sz w:val="20"/>
          <w:szCs w:val="20"/>
        </w:rPr>
        <w:t>les</w:t>
      </w:r>
      <w:r w:rsidRPr="00A82322">
        <w:rPr>
          <w:rFonts w:ascii="Arial" w:hAnsi="Arial" w:cs="Arial"/>
          <w:color w:val="auto"/>
          <w:sz w:val="20"/>
          <w:szCs w:val="20"/>
        </w:rPr>
        <w:t>, Referencia o Especificaciones.</w:t>
      </w:r>
      <w:bookmarkStart w:id="82" w:name="_Toc431386006"/>
      <w:bookmarkStart w:id="83" w:name="_Toc431386283"/>
      <w:bookmarkStart w:id="84" w:name="_Toc46138868"/>
      <w:bookmarkStart w:id="85" w:name="_Toc60906129"/>
      <w:bookmarkEnd w:id="79"/>
      <w:bookmarkEnd w:id="80"/>
      <w:bookmarkEnd w:id="81"/>
    </w:p>
    <w:p w14:paraId="26B64B52" w14:textId="77777777" w:rsidR="00795790" w:rsidRPr="00795790" w:rsidRDefault="00795790" w:rsidP="00795790">
      <w:pPr>
        <w:ind w:left="360"/>
        <w:jc w:val="center"/>
        <w:rPr>
          <w:rFonts w:ascii="Arial" w:hAnsi="Arial" w:cs="Arial"/>
          <w:sz w:val="20"/>
          <w:szCs w:val="20"/>
        </w:rPr>
      </w:pPr>
      <w:r w:rsidRPr="00795790">
        <w:rPr>
          <w:rFonts w:ascii="Arial" w:hAnsi="Arial" w:cs="Arial"/>
          <w:sz w:val="20"/>
          <w:szCs w:val="20"/>
        </w:rPr>
        <w:t>NOM-018-STPS-2015</w:t>
      </w:r>
    </w:p>
    <w:p w14:paraId="3A745CB6" w14:textId="77777777" w:rsidR="00795790" w:rsidRPr="00795790" w:rsidRDefault="00795790" w:rsidP="00795790">
      <w:pPr>
        <w:ind w:left="360"/>
        <w:jc w:val="center"/>
        <w:rPr>
          <w:rFonts w:ascii="Arial" w:hAnsi="Arial" w:cs="Arial"/>
          <w:sz w:val="20"/>
          <w:szCs w:val="20"/>
        </w:rPr>
      </w:pPr>
    </w:p>
    <w:p w14:paraId="1D157661" w14:textId="77777777" w:rsidR="00795790" w:rsidRPr="00795790" w:rsidRDefault="00795790" w:rsidP="00795790">
      <w:pPr>
        <w:ind w:left="360"/>
        <w:jc w:val="both"/>
        <w:rPr>
          <w:rFonts w:ascii="Arial" w:hAnsi="Arial" w:cs="Arial"/>
          <w:sz w:val="20"/>
          <w:szCs w:val="20"/>
        </w:rPr>
      </w:pPr>
      <w:r w:rsidRPr="00795790">
        <w:rPr>
          <w:rFonts w:ascii="Arial" w:hAnsi="Arial" w:cs="Arial"/>
          <w:sz w:val="20"/>
          <w:szCs w:val="20"/>
        </w:rPr>
        <w:t>Norma Oficial Mexicana, Sistema armonizado para la identificación y comunicación de peligros y riesgos por sustancias químicas peligrosas en los centros de trabajo</w:t>
      </w:r>
    </w:p>
    <w:p w14:paraId="5B6B2CEC" w14:textId="77777777" w:rsidR="00795790" w:rsidRPr="00795790" w:rsidRDefault="00795790" w:rsidP="00795790">
      <w:pPr>
        <w:shd w:val="clear" w:color="auto" w:fill="FFFFFF"/>
        <w:ind w:left="360"/>
        <w:jc w:val="both"/>
        <w:rPr>
          <w:rFonts w:ascii="Arial" w:hAnsi="Arial" w:cs="Arial"/>
          <w:b/>
          <w:bCs/>
          <w:color w:val="2F2F2F"/>
          <w:sz w:val="20"/>
          <w:szCs w:val="20"/>
          <w:lang w:eastAsia="es-MX"/>
        </w:rPr>
      </w:pPr>
    </w:p>
    <w:p w14:paraId="39A730BA"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b/>
          <w:bCs/>
          <w:color w:val="2F2F2F"/>
          <w:sz w:val="20"/>
          <w:szCs w:val="20"/>
          <w:lang w:eastAsia="es-MX"/>
        </w:rPr>
        <w:t> Señalización</w:t>
      </w:r>
    </w:p>
    <w:p w14:paraId="5E0524FD"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b/>
          <w:bCs/>
          <w:color w:val="2F2F2F"/>
          <w:sz w:val="20"/>
          <w:szCs w:val="20"/>
          <w:lang w:eastAsia="es-MX"/>
        </w:rPr>
        <w:t>10.1 </w:t>
      </w:r>
      <w:r w:rsidRPr="00795790">
        <w:rPr>
          <w:rFonts w:ascii="Arial" w:hAnsi="Arial" w:cs="Arial"/>
          <w:color w:val="2F2F2F"/>
          <w:sz w:val="20"/>
          <w:szCs w:val="20"/>
          <w:lang w:eastAsia="es-MX"/>
        </w:rPr>
        <w:t>La señalización se deberá ubicar en lugares visibles del contenedor, anaquel o área del centro de trabajo, de tal manera que siempre puedan ser observadas por los trabajadores o servicios de atención de emergencias.</w:t>
      </w:r>
    </w:p>
    <w:p w14:paraId="0668DA73"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b/>
          <w:bCs/>
          <w:color w:val="2F2F2F"/>
          <w:sz w:val="20"/>
          <w:szCs w:val="20"/>
          <w:lang w:eastAsia="es-MX"/>
        </w:rPr>
        <w:t>10.2 </w:t>
      </w:r>
      <w:r w:rsidRPr="00795790">
        <w:rPr>
          <w:rFonts w:ascii="Arial" w:hAnsi="Arial" w:cs="Arial"/>
          <w:color w:val="2F2F2F"/>
          <w:sz w:val="20"/>
          <w:szCs w:val="20"/>
          <w:lang w:eastAsia="es-MX"/>
        </w:rPr>
        <w:t>Los elementos de la señalización de la sustancia química peligrosa o mezcla deberán coincidir con la información utilizada en la hoja de datos de seguridad.</w:t>
      </w:r>
    </w:p>
    <w:p w14:paraId="7F912DC3"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b/>
          <w:bCs/>
          <w:color w:val="2F2F2F"/>
          <w:sz w:val="20"/>
          <w:szCs w:val="20"/>
          <w:lang w:eastAsia="es-MX"/>
        </w:rPr>
        <w:t>10.3 </w:t>
      </w:r>
      <w:r w:rsidRPr="00795790">
        <w:rPr>
          <w:rFonts w:ascii="Arial" w:hAnsi="Arial" w:cs="Arial"/>
          <w:color w:val="2F2F2F"/>
          <w:sz w:val="20"/>
          <w:szCs w:val="20"/>
          <w:lang w:eastAsia="es-MX"/>
        </w:rPr>
        <w:t>La señalización deberá estar marcada, impresa, pintada, adherida o colocada al depósito, recipiente, anaquel o al área, y ser de material resistente e indeleble, que soporte las condiciones a las que deberá estar expuesta, para que no se altere la información y los colores de la misma.</w:t>
      </w:r>
    </w:p>
    <w:p w14:paraId="7F9596AF"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b/>
          <w:bCs/>
          <w:color w:val="2F2F2F"/>
          <w:sz w:val="20"/>
          <w:szCs w:val="20"/>
          <w:lang w:eastAsia="es-MX"/>
        </w:rPr>
        <w:t>10.4 </w:t>
      </w:r>
      <w:r w:rsidRPr="00795790">
        <w:rPr>
          <w:rFonts w:ascii="Arial" w:hAnsi="Arial" w:cs="Arial"/>
          <w:color w:val="2F2F2F"/>
          <w:sz w:val="20"/>
          <w:szCs w:val="20"/>
          <w:lang w:eastAsia="es-MX"/>
        </w:rPr>
        <w:t>La señalización de sustancias químicas peligrosas y mezclas, deberá ubicarse de conformidad con los criterios siguientes:</w:t>
      </w:r>
    </w:p>
    <w:p w14:paraId="28C2B9BA"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b/>
          <w:bCs/>
          <w:color w:val="2F2F2F"/>
          <w:sz w:val="20"/>
          <w:szCs w:val="20"/>
          <w:lang w:eastAsia="es-MX"/>
        </w:rPr>
        <w:t>a)</w:t>
      </w:r>
      <w:r w:rsidRPr="00795790">
        <w:rPr>
          <w:rFonts w:ascii="Arial" w:hAnsi="Arial" w:cs="Arial"/>
          <w:color w:val="2F2F2F"/>
          <w:sz w:val="20"/>
          <w:szCs w:val="20"/>
          <w:lang w:eastAsia="es-MX"/>
        </w:rPr>
        <w:t>    Para una misma sustancia química peligrosa y mezcla, en una estiba por:</w:t>
      </w:r>
    </w:p>
    <w:p w14:paraId="515BDBAD"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b/>
          <w:bCs/>
          <w:color w:val="2F2F2F"/>
          <w:sz w:val="20"/>
          <w:szCs w:val="20"/>
          <w:lang w:eastAsia="es-MX"/>
        </w:rPr>
        <w:t>1)</w:t>
      </w:r>
      <w:r w:rsidRPr="00795790">
        <w:rPr>
          <w:rFonts w:ascii="Arial" w:hAnsi="Arial" w:cs="Arial"/>
          <w:color w:val="2F2F2F"/>
          <w:sz w:val="20"/>
          <w:szCs w:val="20"/>
          <w:lang w:eastAsia="es-MX"/>
        </w:rPr>
        <w:t>    Área, o</w:t>
      </w:r>
    </w:p>
    <w:p w14:paraId="4C076426"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b/>
          <w:bCs/>
          <w:color w:val="2F2F2F"/>
          <w:sz w:val="20"/>
          <w:szCs w:val="20"/>
          <w:lang w:eastAsia="es-MX"/>
        </w:rPr>
        <w:t>2)</w:t>
      </w:r>
      <w:r w:rsidRPr="00795790">
        <w:rPr>
          <w:rFonts w:ascii="Arial" w:hAnsi="Arial" w:cs="Arial"/>
          <w:color w:val="2F2F2F"/>
          <w:sz w:val="20"/>
          <w:szCs w:val="20"/>
          <w:lang w:eastAsia="es-MX"/>
        </w:rPr>
        <w:t>    Recipiente;</w:t>
      </w:r>
    </w:p>
    <w:p w14:paraId="5299D9A6"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b/>
          <w:bCs/>
          <w:color w:val="2F2F2F"/>
          <w:sz w:val="20"/>
          <w:szCs w:val="20"/>
          <w:lang w:eastAsia="es-MX"/>
        </w:rPr>
        <w:t>b)</w:t>
      </w:r>
      <w:r w:rsidRPr="00795790">
        <w:rPr>
          <w:rFonts w:ascii="Arial" w:hAnsi="Arial" w:cs="Arial"/>
          <w:color w:val="2F2F2F"/>
          <w:sz w:val="20"/>
          <w:szCs w:val="20"/>
          <w:lang w:eastAsia="es-MX"/>
        </w:rPr>
        <w:t>    Para diferentes sustancias químicas peligrosas y mezclas compatibles, en un mismo anaquel o estiba, en:</w:t>
      </w:r>
    </w:p>
    <w:p w14:paraId="733F98F5"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b/>
          <w:bCs/>
          <w:color w:val="2F2F2F"/>
          <w:sz w:val="20"/>
          <w:szCs w:val="20"/>
          <w:lang w:eastAsia="es-MX"/>
        </w:rPr>
        <w:t>1)</w:t>
      </w:r>
      <w:r w:rsidRPr="00795790">
        <w:rPr>
          <w:rFonts w:ascii="Arial" w:hAnsi="Arial" w:cs="Arial"/>
          <w:color w:val="2F2F2F"/>
          <w:sz w:val="20"/>
          <w:szCs w:val="20"/>
          <w:lang w:eastAsia="es-MX"/>
        </w:rPr>
        <w:t>    Cada uno de los contenedores, o</w:t>
      </w:r>
    </w:p>
    <w:p w14:paraId="69DBDF2B"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b/>
          <w:bCs/>
          <w:color w:val="2F2F2F"/>
          <w:sz w:val="20"/>
          <w:szCs w:val="20"/>
          <w:lang w:eastAsia="es-MX"/>
        </w:rPr>
        <w:t>2)</w:t>
      </w:r>
      <w:r w:rsidRPr="00795790">
        <w:rPr>
          <w:rFonts w:ascii="Arial" w:hAnsi="Arial" w:cs="Arial"/>
          <w:color w:val="2F2F2F"/>
          <w:sz w:val="20"/>
          <w:szCs w:val="20"/>
          <w:lang w:eastAsia="es-MX"/>
        </w:rPr>
        <w:t>    Las partes del anaquel o área de la estiba, que contenga la misma sustancia química peligrosa y mezcla;</w:t>
      </w:r>
    </w:p>
    <w:p w14:paraId="330D71AD"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b/>
          <w:bCs/>
          <w:color w:val="2F2F2F"/>
          <w:sz w:val="20"/>
          <w:szCs w:val="20"/>
          <w:lang w:eastAsia="es-MX"/>
        </w:rPr>
        <w:t>c)</w:t>
      </w:r>
      <w:r w:rsidRPr="00795790">
        <w:rPr>
          <w:rFonts w:ascii="Arial" w:hAnsi="Arial" w:cs="Arial"/>
          <w:color w:val="2F2F2F"/>
          <w:sz w:val="20"/>
          <w:szCs w:val="20"/>
          <w:lang w:eastAsia="es-MX"/>
        </w:rPr>
        <w:t>    En todos los contenedores con sustancias químicas peligrosas y mezclas, localizados en las áreas de proceso;</w:t>
      </w:r>
    </w:p>
    <w:p w14:paraId="25CED9C2"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b/>
          <w:bCs/>
          <w:color w:val="2F2F2F"/>
          <w:sz w:val="20"/>
          <w:szCs w:val="20"/>
          <w:lang w:eastAsia="es-MX"/>
        </w:rPr>
        <w:t>10.5 </w:t>
      </w:r>
      <w:r w:rsidRPr="00795790">
        <w:rPr>
          <w:rFonts w:ascii="Arial" w:hAnsi="Arial" w:cs="Arial"/>
          <w:color w:val="2F2F2F"/>
          <w:sz w:val="20"/>
          <w:szCs w:val="20"/>
          <w:lang w:eastAsia="es-MX"/>
        </w:rPr>
        <w:t>Los elementos que deberá integrar la señalización, son los siguientes:</w:t>
      </w:r>
    </w:p>
    <w:p w14:paraId="0B84AE23"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b/>
          <w:bCs/>
          <w:color w:val="2F2F2F"/>
          <w:sz w:val="20"/>
          <w:szCs w:val="20"/>
          <w:lang w:eastAsia="es-MX"/>
        </w:rPr>
        <w:t>a)</w:t>
      </w:r>
      <w:r w:rsidRPr="00795790">
        <w:rPr>
          <w:rFonts w:ascii="Arial" w:hAnsi="Arial" w:cs="Arial"/>
          <w:color w:val="2F2F2F"/>
          <w:sz w:val="20"/>
          <w:szCs w:val="20"/>
          <w:lang w:eastAsia="es-MX"/>
        </w:rPr>
        <w:t>    El nombre de la sustancia química peligrosa y mezcla;</w:t>
      </w:r>
    </w:p>
    <w:p w14:paraId="7C193334"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b/>
          <w:bCs/>
          <w:color w:val="2F2F2F"/>
          <w:sz w:val="20"/>
          <w:szCs w:val="20"/>
          <w:lang w:eastAsia="es-MX"/>
        </w:rPr>
        <w:t>b)</w:t>
      </w:r>
      <w:r w:rsidRPr="00795790">
        <w:rPr>
          <w:rFonts w:ascii="Arial" w:hAnsi="Arial" w:cs="Arial"/>
          <w:color w:val="2F2F2F"/>
          <w:sz w:val="20"/>
          <w:szCs w:val="20"/>
          <w:lang w:eastAsia="es-MX"/>
        </w:rPr>
        <w:t>    La palabra de advertencia conforme a lo determinado en el Apéndice A, de la presente Norma. Cuando se utilice la palabra "Peligro", no deberá aparecer la palabra "Atención";</w:t>
      </w:r>
    </w:p>
    <w:p w14:paraId="6DCE3E76"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b/>
          <w:bCs/>
          <w:color w:val="2F2F2F"/>
          <w:sz w:val="20"/>
          <w:szCs w:val="20"/>
          <w:lang w:eastAsia="es-MX"/>
        </w:rPr>
        <w:t>c)</w:t>
      </w:r>
      <w:r w:rsidRPr="00795790">
        <w:rPr>
          <w:rFonts w:ascii="Arial" w:hAnsi="Arial" w:cs="Arial"/>
          <w:color w:val="2F2F2F"/>
          <w:sz w:val="20"/>
          <w:szCs w:val="20"/>
          <w:lang w:eastAsia="es-MX"/>
        </w:rPr>
        <w:t>    Los pictogramas o símbolos que apliquen, de acuerdo con la categoría de sus peligros físicos y para la salud, de la sustancia química peligrosa y mezcla, de conformidad con lo que señala el Apéndice B, de esta Norma. En los casos en que el peligro no tiene asociado un símbolo, solamente se colocarán las palabras de advertencia y la indicación de peligro; en ningún otro caso deberá haber pictogramas sin símbolo, y</w:t>
      </w:r>
    </w:p>
    <w:p w14:paraId="1C3F165A"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b/>
          <w:bCs/>
          <w:color w:val="2F2F2F"/>
          <w:sz w:val="20"/>
          <w:szCs w:val="20"/>
          <w:lang w:eastAsia="es-MX"/>
        </w:rPr>
        <w:t>d)</w:t>
      </w:r>
      <w:r w:rsidRPr="00795790">
        <w:rPr>
          <w:rFonts w:ascii="Arial" w:hAnsi="Arial" w:cs="Arial"/>
          <w:color w:val="2F2F2F"/>
          <w:sz w:val="20"/>
          <w:szCs w:val="20"/>
          <w:lang w:eastAsia="es-MX"/>
        </w:rPr>
        <w:t>    El Código de identificación de peligro H y su indicación de peligro físico y para la salud, con base en lo dispuesto en el Apéndice C, Tabla C1 y</w:t>
      </w:r>
      <w:r w:rsidRPr="00795790">
        <w:rPr>
          <w:rFonts w:ascii="Arial" w:hAnsi="Arial" w:cs="Arial"/>
          <w:b/>
          <w:bCs/>
          <w:color w:val="2F2F2F"/>
          <w:sz w:val="20"/>
          <w:szCs w:val="20"/>
          <w:lang w:eastAsia="es-MX"/>
        </w:rPr>
        <w:t> </w:t>
      </w:r>
      <w:r w:rsidRPr="00795790">
        <w:rPr>
          <w:rFonts w:ascii="Arial" w:hAnsi="Arial" w:cs="Arial"/>
          <w:color w:val="2F2F2F"/>
          <w:sz w:val="20"/>
          <w:szCs w:val="20"/>
          <w:lang w:eastAsia="es-MX"/>
        </w:rPr>
        <w:t>Tabla C2,</w:t>
      </w:r>
      <w:r w:rsidRPr="00795790">
        <w:rPr>
          <w:rFonts w:ascii="Arial" w:hAnsi="Arial" w:cs="Arial"/>
          <w:b/>
          <w:bCs/>
          <w:color w:val="2F2F2F"/>
          <w:sz w:val="20"/>
          <w:szCs w:val="20"/>
          <w:lang w:eastAsia="es-MX"/>
        </w:rPr>
        <w:t> </w:t>
      </w:r>
      <w:r w:rsidRPr="00795790">
        <w:rPr>
          <w:rFonts w:ascii="Arial" w:hAnsi="Arial" w:cs="Arial"/>
          <w:color w:val="2F2F2F"/>
          <w:sz w:val="20"/>
          <w:szCs w:val="20"/>
          <w:lang w:eastAsia="es-MX"/>
        </w:rPr>
        <w:t>de la presente Norma.</w:t>
      </w:r>
    </w:p>
    <w:p w14:paraId="3B493A4F"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color w:val="2F2F2F"/>
          <w:sz w:val="20"/>
          <w:szCs w:val="20"/>
          <w:lang w:eastAsia="es-MX"/>
        </w:rPr>
        <w:t>       En el caso de la etiqueta, se adicionarán los Códigos de identificación P</w:t>
      </w:r>
      <w:r w:rsidRPr="00795790">
        <w:rPr>
          <w:rFonts w:ascii="Arial" w:hAnsi="Arial" w:cs="Arial"/>
          <w:b/>
          <w:bCs/>
          <w:color w:val="2F2F2F"/>
          <w:sz w:val="20"/>
          <w:szCs w:val="20"/>
          <w:lang w:eastAsia="es-MX"/>
        </w:rPr>
        <w:t> </w:t>
      </w:r>
      <w:r w:rsidRPr="00795790">
        <w:rPr>
          <w:rFonts w:ascii="Arial" w:hAnsi="Arial" w:cs="Arial"/>
          <w:color w:val="2F2F2F"/>
          <w:sz w:val="20"/>
          <w:szCs w:val="20"/>
          <w:lang w:eastAsia="es-MX"/>
        </w:rPr>
        <w:t>y su consejo de prudencia para los peligros físicos y para la salud, conforme a lo que establece el Apéndice D, Tabla D.1,</w:t>
      </w:r>
      <w:r w:rsidRPr="00795790">
        <w:rPr>
          <w:rFonts w:ascii="Arial" w:hAnsi="Arial" w:cs="Arial"/>
          <w:b/>
          <w:bCs/>
          <w:color w:val="2F2F2F"/>
          <w:sz w:val="20"/>
          <w:szCs w:val="20"/>
          <w:lang w:eastAsia="es-MX"/>
        </w:rPr>
        <w:t> </w:t>
      </w:r>
      <w:r w:rsidRPr="00795790">
        <w:rPr>
          <w:rFonts w:ascii="Arial" w:hAnsi="Arial" w:cs="Arial"/>
          <w:color w:val="2F2F2F"/>
          <w:sz w:val="20"/>
          <w:szCs w:val="20"/>
          <w:lang w:eastAsia="es-MX"/>
        </w:rPr>
        <w:t>de esta Norma.</w:t>
      </w:r>
    </w:p>
    <w:p w14:paraId="034ECAB6" w14:textId="77777777" w:rsidR="00795790" w:rsidRPr="00795790" w:rsidRDefault="00795790" w:rsidP="00795790">
      <w:pPr>
        <w:shd w:val="clear" w:color="auto" w:fill="FFFFFF"/>
        <w:ind w:left="360"/>
        <w:jc w:val="both"/>
        <w:rPr>
          <w:rFonts w:ascii="Arial" w:hAnsi="Arial" w:cs="Arial"/>
          <w:b/>
          <w:bCs/>
          <w:color w:val="2F2F2F"/>
          <w:sz w:val="20"/>
          <w:szCs w:val="20"/>
          <w:lang w:eastAsia="es-MX"/>
        </w:rPr>
      </w:pPr>
    </w:p>
    <w:p w14:paraId="00C34BB6"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b/>
          <w:bCs/>
          <w:color w:val="2F2F2F"/>
          <w:sz w:val="20"/>
          <w:szCs w:val="20"/>
          <w:lang w:eastAsia="es-MX"/>
        </w:rPr>
        <w:t>10.6 </w:t>
      </w:r>
      <w:r w:rsidRPr="00795790">
        <w:rPr>
          <w:rFonts w:ascii="Arial" w:hAnsi="Arial" w:cs="Arial"/>
          <w:color w:val="2F2F2F"/>
          <w:sz w:val="20"/>
          <w:szCs w:val="20"/>
          <w:lang w:eastAsia="es-MX"/>
        </w:rPr>
        <w:t>No se deberá utilizar el signo de exclamación en la señalización de los peligros para la salud, cuando se utilice el símbolo de:</w:t>
      </w:r>
    </w:p>
    <w:p w14:paraId="5F3C434F"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b/>
          <w:bCs/>
          <w:color w:val="2F2F2F"/>
          <w:sz w:val="20"/>
          <w:szCs w:val="20"/>
          <w:lang w:eastAsia="es-MX"/>
        </w:rPr>
        <w:lastRenderedPageBreak/>
        <w:t>a)</w:t>
      </w:r>
      <w:r w:rsidRPr="00795790">
        <w:rPr>
          <w:rFonts w:ascii="Arial" w:hAnsi="Arial" w:cs="Arial"/>
          <w:color w:val="2F2F2F"/>
          <w:sz w:val="20"/>
          <w:szCs w:val="20"/>
          <w:lang w:eastAsia="es-MX"/>
        </w:rPr>
        <w:t>    Calavera y tibias cruzadas;</w:t>
      </w:r>
    </w:p>
    <w:p w14:paraId="25EF1565"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b/>
          <w:bCs/>
          <w:color w:val="2F2F2F"/>
          <w:sz w:val="20"/>
          <w:szCs w:val="20"/>
          <w:lang w:eastAsia="es-MX"/>
        </w:rPr>
        <w:t>b)</w:t>
      </w:r>
      <w:r w:rsidRPr="00795790">
        <w:rPr>
          <w:rFonts w:ascii="Arial" w:hAnsi="Arial" w:cs="Arial"/>
          <w:color w:val="2F2F2F"/>
          <w:sz w:val="20"/>
          <w:szCs w:val="20"/>
          <w:lang w:eastAsia="es-MX"/>
        </w:rPr>
        <w:t>    Corrosión para indicar los peligros de irritación cutánea u ocular, y</w:t>
      </w:r>
    </w:p>
    <w:p w14:paraId="60149968"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b/>
          <w:bCs/>
          <w:color w:val="2F2F2F"/>
          <w:sz w:val="20"/>
          <w:szCs w:val="20"/>
          <w:lang w:eastAsia="es-MX"/>
        </w:rPr>
        <w:t>c)</w:t>
      </w:r>
      <w:r w:rsidRPr="00795790">
        <w:rPr>
          <w:rFonts w:ascii="Arial" w:hAnsi="Arial" w:cs="Arial"/>
          <w:color w:val="2F2F2F"/>
          <w:sz w:val="20"/>
          <w:szCs w:val="20"/>
          <w:lang w:eastAsia="es-MX"/>
        </w:rPr>
        <w:t>    Sensibilización respiratoria, aunque presente la sustancia química o mezcla peligro de sensibilización de la piel o irritación cutánea u ocular.</w:t>
      </w:r>
    </w:p>
    <w:p w14:paraId="114E2332" w14:textId="77777777" w:rsidR="00795790" w:rsidRPr="00795790" w:rsidRDefault="00795790" w:rsidP="00795790">
      <w:pPr>
        <w:ind w:left="360"/>
        <w:jc w:val="both"/>
        <w:rPr>
          <w:rFonts w:ascii="Arial" w:hAnsi="Arial" w:cs="Arial"/>
          <w:sz w:val="20"/>
          <w:szCs w:val="20"/>
        </w:rPr>
      </w:pPr>
      <w:r w:rsidRPr="00795790">
        <w:rPr>
          <w:rFonts w:ascii="Arial" w:hAnsi="Arial" w:cs="Arial"/>
          <w:sz w:val="20"/>
          <w:szCs w:val="20"/>
        </w:rPr>
        <w:t>Los productos que se adquieran deben indicar su manejo se clasificará de acuerdo con los posibles daños a la salud de los trabajadores, susceptibilidad a arder, liberar energía o cualquier otro riesgo, de acuerdo a los códigos de colores y números</w:t>
      </w:r>
    </w:p>
    <w:p w14:paraId="7DA8E4AA" w14:textId="77777777" w:rsidR="00795790" w:rsidRPr="00795790" w:rsidRDefault="00795790" w:rsidP="00795790">
      <w:pPr>
        <w:ind w:left="360"/>
        <w:jc w:val="center"/>
        <w:rPr>
          <w:rFonts w:ascii="Arial" w:hAnsi="Arial" w:cs="Arial"/>
          <w:bCs/>
          <w:sz w:val="20"/>
          <w:szCs w:val="20"/>
          <w:shd w:val="clear" w:color="auto" w:fill="FFFFFF"/>
        </w:rPr>
      </w:pPr>
    </w:p>
    <w:p w14:paraId="5359541A" w14:textId="77777777" w:rsidR="00795790" w:rsidRPr="00795790" w:rsidRDefault="00795790" w:rsidP="00795790">
      <w:pPr>
        <w:ind w:left="360"/>
        <w:jc w:val="center"/>
        <w:rPr>
          <w:rFonts w:ascii="Arial" w:hAnsi="Arial" w:cs="Arial"/>
          <w:bCs/>
          <w:sz w:val="20"/>
          <w:szCs w:val="20"/>
          <w:shd w:val="clear" w:color="auto" w:fill="FFFFFF"/>
        </w:rPr>
      </w:pPr>
      <w:r w:rsidRPr="00795790">
        <w:rPr>
          <w:rFonts w:ascii="Arial" w:hAnsi="Arial" w:cs="Arial"/>
          <w:bCs/>
          <w:sz w:val="20"/>
          <w:szCs w:val="20"/>
          <w:shd w:val="clear" w:color="auto" w:fill="FFFFFF"/>
        </w:rPr>
        <w:t xml:space="preserve">Dicha Norma se acreditará con la entrega de las hojas de seguridad (certificados de calidad)  </w:t>
      </w:r>
    </w:p>
    <w:p w14:paraId="24FC5D83" w14:textId="77777777" w:rsidR="00795790" w:rsidRPr="00795790" w:rsidRDefault="00795790" w:rsidP="00795790">
      <w:pPr>
        <w:ind w:left="360"/>
        <w:jc w:val="center"/>
        <w:rPr>
          <w:rFonts w:ascii="Arial" w:hAnsi="Arial" w:cs="Arial"/>
          <w:bCs/>
          <w:sz w:val="20"/>
          <w:szCs w:val="20"/>
          <w:shd w:val="clear" w:color="auto" w:fill="FFFFFF"/>
        </w:rPr>
      </w:pPr>
    </w:p>
    <w:p w14:paraId="009C2BEE" w14:textId="77777777" w:rsidR="00795790" w:rsidRPr="00795790" w:rsidRDefault="00795790" w:rsidP="00795790">
      <w:pPr>
        <w:ind w:left="360"/>
        <w:jc w:val="center"/>
        <w:rPr>
          <w:rFonts w:ascii="Arial" w:hAnsi="Arial" w:cs="Arial"/>
          <w:bCs/>
          <w:sz w:val="20"/>
          <w:szCs w:val="20"/>
          <w:shd w:val="clear" w:color="auto" w:fill="FFFFFF"/>
        </w:rPr>
      </w:pPr>
      <w:r w:rsidRPr="00795790">
        <w:rPr>
          <w:rFonts w:ascii="Arial" w:hAnsi="Arial" w:cs="Arial"/>
          <w:bCs/>
          <w:sz w:val="20"/>
          <w:szCs w:val="20"/>
          <w:shd w:val="clear" w:color="auto" w:fill="FFFFFF"/>
        </w:rPr>
        <w:t>NOM-P-74-1990</w:t>
      </w:r>
    </w:p>
    <w:p w14:paraId="024E0BED" w14:textId="77777777" w:rsidR="00795790" w:rsidRPr="00795790" w:rsidRDefault="00795790" w:rsidP="00795790">
      <w:pPr>
        <w:ind w:left="360"/>
        <w:jc w:val="center"/>
        <w:rPr>
          <w:rFonts w:ascii="Arial" w:hAnsi="Arial" w:cs="Arial"/>
          <w:bCs/>
          <w:sz w:val="20"/>
          <w:szCs w:val="20"/>
          <w:shd w:val="clear" w:color="auto" w:fill="FFFFFF"/>
        </w:rPr>
      </w:pPr>
    </w:p>
    <w:p w14:paraId="072C3B00" w14:textId="77777777" w:rsidR="00795790" w:rsidRPr="00795790" w:rsidRDefault="00795790" w:rsidP="00795790">
      <w:pPr>
        <w:ind w:left="360"/>
        <w:jc w:val="both"/>
        <w:rPr>
          <w:rFonts w:ascii="Arial" w:hAnsi="Arial" w:cs="Arial"/>
          <w:bCs/>
          <w:color w:val="2F2F2F"/>
          <w:sz w:val="20"/>
          <w:szCs w:val="20"/>
          <w:shd w:val="clear" w:color="auto" w:fill="FFFFFF"/>
        </w:rPr>
      </w:pPr>
      <w:r w:rsidRPr="00795790">
        <w:rPr>
          <w:rFonts w:ascii="Arial" w:hAnsi="Arial" w:cs="Arial"/>
          <w:sz w:val="20"/>
          <w:szCs w:val="20"/>
        </w:rPr>
        <w:t xml:space="preserve">Norma Oficial Mexicana, </w:t>
      </w:r>
      <w:r w:rsidRPr="00795790">
        <w:rPr>
          <w:rFonts w:ascii="Arial" w:hAnsi="Arial" w:cs="Arial"/>
          <w:bCs/>
          <w:sz w:val="20"/>
          <w:szCs w:val="20"/>
          <w:shd w:val="clear" w:color="auto" w:fill="FFFFFF"/>
        </w:rPr>
        <w:t>Instrumentos de Medición - Material de Laboratorio - Probetas de Vidrio con Escala Graduada - Especificaciones - Método de prueba</w:t>
      </w:r>
      <w:r w:rsidRPr="00795790">
        <w:rPr>
          <w:rFonts w:ascii="Arial" w:hAnsi="Arial" w:cs="Arial"/>
          <w:bCs/>
          <w:color w:val="2F2F2F"/>
          <w:sz w:val="20"/>
          <w:szCs w:val="20"/>
          <w:shd w:val="clear" w:color="auto" w:fill="FFFFFF"/>
        </w:rPr>
        <w:t>.</w:t>
      </w:r>
    </w:p>
    <w:p w14:paraId="46E01AF1" w14:textId="77777777" w:rsidR="00795790" w:rsidRPr="00795790" w:rsidRDefault="00795790" w:rsidP="00795790">
      <w:pPr>
        <w:ind w:left="360"/>
        <w:jc w:val="both"/>
        <w:rPr>
          <w:rFonts w:ascii="Arial" w:hAnsi="Arial" w:cs="Arial"/>
          <w:bCs/>
          <w:color w:val="2F2F2F"/>
          <w:sz w:val="20"/>
          <w:szCs w:val="20"/>
          <w:shd w:val="clear" w:color="auto" w:fill="FFFFFF"/>
        </w:rPr>
      </w:pPr>
    </w:p>
    <w:p w14:paraId="1E767A00"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color w:val="2F2F2F"/>
          <w:sz w:val="20"/>
          <w:szCs w:val="20"/>
          <w:lang w:eastAsia="es-MX"/>
        </w:rPr>
        <w:t>9. MARCADO, ETIQUETADO, ENVASE Y EMBALAJE.</w:t>
      </w:r>
    </w:p>
    <w:p w14:paraId="42330254"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color w:val="2F2F2F"/>
          <w:sz w:val="20"/>
          <w:szCs w:val="20"/>
          <w:lang w:eastAsia="es-MX"/>
        </w:rPr>
        <w:t>9.1 Marcado.</w:t>
      </w:r>
    </w:p>
    <w:p w14:paraId="39ED306D"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color w:val="2F2F2F"/>
          <w:sz w:val="20"/>
          <w:szCs w:val="20"/>
          <w:lang w:eastAsia="es-MX"/>
        </w:rPr>
        <w:t>La probeta debe llevar marcado permanentemente los siguientes datos como mínimo:</w:t>
      </w:r>
    </w:p>
    <w:p w14:paraId="5B678C41"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color w:val="2F2F2F"/>
          <w:sz w:val="20"/>
          <w:szCs w:val="20"/>
          <w:lang w:eastAsia="es-MX"/>
        </w:rPr>
        <w:t>Unidad de volumen.</w:t>
      </w:r>
    </w:p>
    <w:p w14:paraId="2E7C7E78"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color w:val="2F2F2F"/>
          <w:sz w:val="20"/>
          <w:szCs w:val="20"/>
          <w:lang w:eastAsia="es-MX"/>
        </w:rPr>
        <w:t>Escala graduada.</w:t>
      </w:r>
    </w:p>
    <w:p w14:paraId="790C87CC"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color w:val="2F2F2F"/>
          <w:sz w:val="20"/>
          <w:szCs w:val="20"/>
          <w:lang w:eastAsia="es-MX"/>
        </w:rPr>
        <w:t>Temperatura de calibración 293 K (20°C).</w:t>
      </w:r>
    </w:p>
    <w:p w14:paraId="70C2A4E0"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color w:val="2F2F2F"/>
          <w:sz w:val="20"/>
          <w:szCs w:val="20"/>
          <w:lang w:eastAsia="es-MX"/>
        </w:rPr>
        <w:t>Las letras "PC" o "PE" (para contener y para entregar respectivamente) de acuerdo a la calibración.</w:t>
      </w:r>
    </w:p>
    <w:p w14:paraId="763C2AAB"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color w:val="2F2F2F"/>
          <w:sz w:val="20"/>
          <w:szCs w:val="20"/>
          <w:lang w:eastAsia="es-MX"/>
        </w:rPr>
        <w:t>Nombre o marca comercial del fabricante.</w:t>
      </w:r>
    </w:p>
    <w:p w14:paraId="7D3DE7B7"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color w:val="2F2F2F"/>
          <w:sz w:val="20"/>
          <w:szCs w:val="20"/>
          <w:lang w:eastAsia="es-MX"/>
        </w:rPr>
        <w:t>Número de tapón.</w:t>
      </w:r>
    </w:p>
    <w:p w14:paraId="4AEF5296"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color w:val="2F2F2F"/>
          <w:sz w:val="20"/>
          <w:szCs w:val="20"/>
          <w:lang w:eastAsia="es-MX"/>
        </w:rPr>
        <w:t>9.2 Etiquetado.</w:t>
      </w:r>
    </w:p>
    <w:p w14:paraId="5A402F1D"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color w:val="2F2F2F"/>
          <w:sz w:val="20"/>
          <w:szCs w:val="20"/>
          <w:lang w:eastAsia="es-MX"/>
        </w:rPr>
        <w:t>Debe llevar en forma visible y permanente los siguientes datos como mínimo:</w:t>
      </w:r>
    </w:p>
    <w:p w14:paraId="6B5C5794"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color w:val="2F2F2F"/>
          <w:sz w:val="20"/>
          <w:szCs w:val="20"/>
          <w:lang w:eastAsia="es-MX"/>
        </w:rPr>
        <w:t>Nombre del producto y número de catálogo del fabricante.</w:t>
      </w:r>
    </w:p>
    <w:p w14:paraId="5098C61F"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color w:val="2F2F2F"/>
          <w:sz w:val="20"/>
          <w:szCs w:val="20"/>
          <w:lang w:eastAsia="es-MX"/>
        </w:rPr>
        <w:t>Capacidad nominal.</w:t>
      </w:r>
    </w:p>
    <w:p w14:paraId="0FF568C2"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color w:val="2F2F2F"/>
          <w:sz w:val="20"/>
          <w:szCs w:val="20"/>
          <w:lang w:eastAsia="es-MX"/>
        </w:rPr>
        <w:t>Las letras PC o PE (véase 9.1).</w:t>
      </w:r>
    </w:p>
    <w:p w14:paraId="54C0979E"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color w:val="2F2F2F"/>
          <w:sz w:val="20"/>
          <w:szCs w:val="20"/>
          <w:lang w:eastAsia="es-MX"/>
        </w:rPr>
        <w:t>Número de piezas.</w:t>
      </w:r>
    </w:p>
    <w:p w14:paraId="7B856AA0"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color w:val="2F2F2F"/>
          <w:sz w:val="20"/>
          <w:szCs w:val="20"/>
          <w:lang w:eastAsia="es-MX"/>
        </w:rPr>
        <w:t>Nombre o marca comercial del fabricante.</w:t>
      </w:r>
    </w:p>
    <w:p w14:paraId="48588159"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color w:val="2F2F2F"/>
          <w:sz w:val="20"/>
          <w:szCs w:val="20"/>
          <w:lang w:eastAsia="es-MX"/>
        </w:rPr>
        <w:t>Símbolo de manejo transporte y/o almacenamiento de acuerdo</w:t>
      </w:r>
    </w:p>
    <w:p w14:paraId="06670BAD" w14:textId="77777777" w:rsidR="00795790" w:rsidRPr="00795790" w:rsidRDefault="00795790" w:rsidP="00795790">
      <w:pPr>
        <w:shd w:val="clear" w:color="auto" w:fill="FFFFFF"/>
        <w:ind w:left="360"/>
        <w:jc w:val="both"/>
        <w:rPr>
          <w:rFonts w:ascii="Arial" w:hAnsi="Arial" w:cs="Arial"/>
          <w:color w:val="2F2F2F"/>
          <w:sz w:val="20"/>
          <w:szCs w:val="20"/>
          <w:lang w:eastAsia="es-MX"/>
        </w:rPr>
      </w:pPr>
      <w:proofErr w:type="gramStart"/>
      <w:r w:rsidRPr="00795790">
        <w:rPr>
          <w:rFonts w:ascii="Arial" w:hAnsi="Arial" w:cs="Arial"/>
          <w:color w:val="2F2F2F"/>
          <w:sz w:val="20"/>
          <w:szCs w:val="20"/>
          <w:lang w:eastAsia="es-MX"/>
        </w:rPr>
        <w:t>a</w:t>
      </w:r>
      <w:proofErr w:type="gramEnd"/>
      <w:r w:rsidRPr="00795790">
        <w:rPr>
          <w:rFonts w:ascii="Arial" w:hAnsi="Arial" w:cs="Arial"/>
          <w:color w:val="2F2F2F"/>
          <w:sz w:val="20"/>
          <w:szCs w:val="20"/>
          <w:lang w:eastAsia="es-MX"/>
        </w:rPr>
        <w:t xml:space="preserve"> NOM-EE-59 (Véase capítulo 2, referencias).</w:t>
      </w:r>
    </w:p>
    <w:p w14:paraId="3A37A53E"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color w:val="2F2F2F"/>
          <w:sz w:val="20"/>
          <w:szCs w:val="20"/>
          <w:lang w:eastAsia="es-MX"/>
        </w:rPr>
        <w:t>9.3 Envase y embalaje</w:t>
      </w:r>
    </w:p>
    <w:p w14:paraId="03CB1A9D" w14:textId="77777777" w:rsidR="00795790" w:rsidRPr="00795790" w:rsidRDefault="00795790" w:rsidP="00795790">
      <w:pPr>
        <w:shd w:val="clear" w:color="auto" w:fill="FFFFFF"/>
        <w:ind w:left="360"/>
        <w:jc w:val="both"/>
        <w:rPr>
          <w:rFonts w:ascii="Arial" w:hAnsi="Arial" w:cs="Arial"/>
          <w:color w:val="2F2F2F"/>
          <w:sz w:val="20"/>
          <w:szCs w:val="20"/>
          <w:lang w:eastAsia="es-MX"/>
        </w:rPr>
      </w:pPr>
      <w:r w:rsidRPr="00795790">
        <w:rPr>
          <w:rFonts w:ascii="Arial" w:hAnsi="Arial" w:cs="Arial"/>
          <w:color w:val="2F2F2F"/>
          <w:sz w:val="20"/>
          <w:szCs w:val="20"/>
          <w:lang w:eastAsia="es-MX"/>
        </w:rPr>
        <w:t>Se deben usar cajas de cartón corrugado o algún otro material apropiado que proteja el producto, a la vez que facilite su manejo en almacenamiento y transporte sin exponer a las personas que lo manipulen.</w:t>
      </w:r>
    </w:p>
    <w:p w14:paraId="21C89968" w14:textId="77777777" w:rsidR="00795790" w:rsidRPr="00795790" w:rsidRDefault="00795790" w:rsidP="00795790">
      <w:pPr>
        <w:autoSpaceDE w:val="0"/>
        <w:autoSpaceDN w:val="0"/>
        <w:adjustRightInd w:val="0"/>
        <w:ind w:left="360"/>
        <w:jc w:val="both"/>
        <w:rPr>
          <w:rFonts w:ascii="Arial" w:hAnsi="Arial" w:cs="Arial"/>
          <w:sz w:val="20"/>
          <w:szCs w:val="20"/>
        </w:rPr>
      </w:pPr>
    </w:p>
    <w:p w14:paraId="27B1F03E" w14:textId="77777777" w:rsidR="00795790" w:rsidRPr="00795790" w:rsidRDefault="00795790" w:rsidP="00795790">
      <w:pPr>
        <w:autoSpaceDE w:val="0"/>
        <w:autoSpaceDN w:val="0"/>
        <w:adjustRightInd w:val="0"/>
        <w:ind w:left="360"/>
        <w:jc w:val="both"/>
        <w:rPr>
          <w:rFonts w:ascii="Arial" w:eastAsiaTheme="minorHAnsi" w:hAnsi="Arial" w:cs="Arial"/>
          <w:sz w:val="20"/>
          <w:szCs w:val="20"/>
        </w:rPr>
      </w:pPr>
      <w:r w:rsidRPr="00795790">
        <w:rPr>
          <w:rFonts w:ascii="Arial" w:hAnsi="Arial" w:cs="Arial"/>
          <w:sz w:val="20"/>
          <w:szCs w:val="20"/>
        </w:rPr>
        <w:t>Los productos que se adquieran  deben cumplir con las e</w:t>
      </w:r>
      <w:r w:rsidRPr="00795790">
        <w:rPr>
          <w:rFonts w:ascii="Arial" w:hAnsi="Arial" w:cs="Arial"/>
          <w:sz w:val="20"/>
          <w:szCs w:val="20"/>
          <w:shd w:val="clear" w:color="auto" w:fill="FFFFFF"/>
        </w:rPr>
        <w:t>specificaciones de las probetas de vidrio con escala graduada utilizadas en los laboratorios, para contener y medir volúmenes, así como los métodos de prueba necesarios para la verificación de las mismas.</w:t>
      </w:r>
    </w:p>
    <w:p w14:paraId="705A3C9C" w14:textId="77777777" w:rsidR="00795790" w:rsidRPr="00795790" w:rsidRDefault="00795790" w:rsidP="00795790">
      <w:pPr>
        <w:ind w:left="360"/>
        <w:rPr>
          <w:rFonts w:ascii="Arial" w:hAnsi="Arial" w:cs="Arial"/>
          <w:sz w:val="20"/>
          <w:szCs w:val="20"/>
        </w:rPr>
      </w:pPr>
    </w:p>
    <w:p w14:paraId="50D40E74" w14:textId="77777777" w:rsidR="00795790" w:rsidRPr="00795790" w:rsidRDefault="00795790" w:rsidP="00795790">
      <w:pPr>
        <w:autoSpaceDE w:val="0"/>
        <w:autoSpaceDN w:val="0"/>
        <w:adjustRightInd w:val="0"/>
        <w:ind w:left="360"/>
        <w:jc w:val="both"/>
        <w:rPr>
          <w:rFonts w:ascii="Arial" w:hAnsi="Arial" w:cs="Arial"/>
          <w:sz w:val="20"/>
          <w:szCs w:val="20"/>
        </w:rPr>
      </w:pPr>
      <w:r w:rsidRPr="00795790">
        <w:rPr>
          <w:rFonts w:ascii="Arial" w:hAnsi="Arial" w:cs="Arial"/>
          <w:sz w:val="20"/>
          <w:szCs w:val="20"/>
        </w:rPr>
        <w:t xml:space="preserve">Dicha norma se acreditará verificando que los recipientes vengan con las especificaciones de medición, etiquetado, envase y embalaje necesarias. (Certificados de Calidad)  </w:t>
      </w:r>
    </w:p>
    <w:p w14:paraId="723B53A0" w14:textId="77777777" w:rsidR="00795790" w:rsidRPr="00795790" w:rsidRDefault="00795790" w:rsidP="00795790">
      <w:pPr>
        <w:autoSpaceDE w:val="0"/>
        <w:autoSpaceDN w:val="0"/>
        <w:adjustRightInd w:val="0"/>
        <w:ind w:left="360"/>
        <w:jc w:val="both"/>
        <w:rPr>
          <w:rFonts w:ascii="Arial" w:hAnsi="Arial" w:cs="Arial"/>
          <w:b/>
          <w:sz w:val="20"/>
          <w:szCs w:val="20"/>
        </w:rPr>
      </w:pPr>
    </w:p>
    <w:p w14:paraId="69041902" w14:textId="77777777" w:rsidR="00795790" w:rsidRPr="00795790" w:rsidRDefault="00795790" w:rsidP="00795790">
      <w:pPr>
        <w:ind w:left="360"/>
        <w:jc w:val="center"/>
        <w:rPr>
          <w:rFonts w:ascii="Arial" w:hAnsi="Arial" w:cs="Arial"/>
          <w:sz w:val="20"/>
          <w:szCs w:val="20"/>
        </w:rPr>
      </w:pPr>
      <w:r w:rsidRPr="00795790">
        <w:rPr>
          <w:rFonts w:ascii="Arial" w:hAnsi="Arial" w:cs="Arial"/>
          <w:sz w:val="20"/>
          <w:szCs w:val="20"/>
        </w:rPr>
        <w:t>NOM-005-STPS-1998,</w:t>
      </w:r>
    </w:p>
    <w:p w14:paraId="5D40538B" w14:textId="77777777" w:rsidR="00795790" w:rsidRPr="00795790" w:rsidRDefault="00795790" w:rsidP="00795790">
      <w:pPr>
        <w:ind w:left="360"/>
        <w:jc w:val="center"/>
        <w:rPr>
          <w:rFonts w:ascii="Arial" w:hAnsi="Arial" w:cs="Arial"/>
          <w:sz w:val="20"/>
          <w:szCs w:val="20"/>
        </w:rPr>
      </w:pPr>
    </w:p>
    <w:p w14:paraId="07D1D1F8" w14:textId="77777777" w:rsidR="00795790" w:rsidRPr="00795790" w:rsidRDefault="00795790" w:rsidP="00795790">
      <w:pPr>
        <w:ind w:left="360"/>
        <w:jc w:val="both"/>
        <w:rPr>
          <w:rFonts w:ascii="Arial" w:hAnsi="Arial" w:cs="Arial"/>
          <w:sz w:val="20"/>
          <w:szCs w:val="20"/>
        </w:rPr>
      </w:pPr>
      <w:r w:rsidRPr="00795790">
        <w:rPr>
          <w:rFonts w:ascii="Arial" w:hAnsi="Arial" w:cs="Arial"/>
          <w:sz w:val="20"/>
          <w:szCs w:val="20"/>
        </w:rPr>
        <w:t>Norma Oficial Mexicana Relativa a las condiciones de seguridad e higiene en los centros de trabajo para el manejo, transporte y almacenamiento de sustancias químicas peligrosas.</w:t>
      </w:r>
    </w:p>
    <w:p w14:paraId="1770BBBD" w14:textId="77777777" w:rsidR="00795790" w:rsidRPr="00795790" w:rsidRDefault="00795790" w:rsidP="00795790">
      <w:pPr>
        <w:ind w:left="360"/>
        <w:jc w:val="both"/>
        <w:rPr>
          <w:rFonts w:ascii="Arial" w:hAnsi="Arial" w:cs="Arial"/>
          <w:sz w:val="20"/>
          <w:szCs w:val="20"/>
        </w:rPr>
      </w:pPr>
    </w:p>
    <w:p w14:paraId="5ADEEE51" w14:textId="77777777" w:rsidR="00795790" w:rsidRPr="00795790" w:rsidRDefault="00795790" w:rsidP="00795790">
      <w:pPr>
        <w:ind w:left="360"/>
        <w:jc w:val="both"/>
        <w:rPr>
          <w:rFonts w:ascii="Arial" w:hAnsi="Arial" w:cs="Arial"/>
          <w:sz w:val="20"/>
          <w:szCs w:val="20"/>
        </w:rPr>
      </w:pPr>
      <w:r w:rsidRPr="00795790">
        <w:rPr>
          <w:rFonts w:ascii="Arial" w:hAnsi="Arial" w:cs="Arial"/>
          <w:sz w:val="20"/>
          <w:szCs w:val="20"/>
        </w:rPr>
        <w:lastRenderedPageBreak/>
        <w:t>8. Programa específico de seguridad e higiene para el manejo, transporte y almacenamiento de sustancias químicas peligrosas</w:t>
      </w:r>
    </w:p>
    <w:p w14:paraId="35697D28" w14:textId="77777777" w:rsidR="00795790" w:rsidRPr="00795790" w:rsidRDefault="00795790" w:rsidP="00795790">
      <w:pPr>
        <w:ind w:left="360"/>
        <w:jc w:val="both"/>
        <w:rPr>
          <w:rFonts w:ascii="Arial" w:hAnsi="Arial" w:cs="Arial"/>
          <w:sz w:val="20"/>
          <w:szCs w:val="20"/>
        </w:rPr>
      </w:pPr>
      <w:r w:rsidRPr="00795790">
        <w:rPr>
          <w:rFonts w:ascii="Arial" w:hAnsi="Arial" w:cs="Arial"/>
          <w:sz w:val="20"/>
          <w:szCs w:val="20"/>
        </w:rPr>
        <w:t xml:space="preserve">Este programa debe contener lo siguiente: </w:t>
      </w:r>
    </w:p>
    <w:p w14:paraId="2AF3384E" w14:textId="77777777" w:rsidR="00795790" w:rsidRPr="00795790" w:rsidRDefault="00795790" w:rsidP="00795790">
      <w:pPr>
        <w:ind w:left="360"/>
        <w:jc w:val="both"/>
        <w:rPr>
          <w:rFonts w:ascii="Arial" w:hAnsi="Arial" w:cs="Arial"/>
          <w:sz w:val="20"/>
          <w:szCs w:val="20"/>
        </w:rPr>
      </w:pPr>
      <w:r w:rsidRPr="00795790">
        <w:rPr>
          <w:rFonts w:ascii="Arial" w:hAnsi="Arial" w:cs="Arial"/>
          <w:sz w:val="20"/>
          <w:szCs w:val="20"/>
        </w:rPr>
        <w:t>a) las hojas de datos de seguridad de todas las sustancias químicas que se manejen, transporten o almacenen en el centro de trabajo, de conformidad con lo establecido en la NOM-114-STPS-1994;</w:t>
      </w:r>
    </w:p>
    <w:p w14:paraId="4FC3DAD5" w14:textId="77777777" w:rsidR="00795790" w:rsidRPr="00795790" w:rsidRDefault="00795790" w:rsidP="00795790">
      <w:pPr>
        <w:ind w:left="360"/>
        <w:jc w:val="both"/>
        <w:rPr>
          <w:rFonts w:ascii="Arial" w:hAnsi="Arial" w:cs="Arial"/>
          <w:sz w:val="20"/>
          <w:szCs w:val="20"/>
        </w:rPr>
      </w:pPr>
      <w:r w:rsidRPr="00795790">
        <w:rPr>
          <w:rFonts w:ascii="Arial" w:hAnsi="Arial" w:cs="Arial"/>
          <w:sz w:val="20"/>
          <w:szCs w:val="20"/>
        </w:rPr>
        <w:t xml:space="preserve">b) los procedimientos de limpieza y orden; </w:t>
      </w:r>
    </w:p>
    <w:p w14:paraId="27AEF6B2" w14:textId="77777777" w:rsidR="00795790" w:rsidRPr="00795790" w:rsidRDefault="00795790" w:rsidP="00795790">
      <w:pPr>
        <w:ind w:left="360"/>
        <w:jc w:val="both"/>
        <w:rPr>
          <w:rFonts w:ascii="Arial" w:hAnsi="Arial" w:cs="Arial"/>
          <w:sz w:val="20"/>
          <w:szCs w:val="20"/>
        </w:rPr>
      </w:pPr>
      <w:r w:rsidRPr="00795790">
        <w:rPr>
          <w:rFonts w:ascii="Arial" w:hAnsi="Arial" w:cs="Arial"/>
          <w:sz w:val="20"/>
          <w:szCs w:val="20"/>
        </w:rPr>
        <w:t xml:space="preserve">c) las cantidades máximas de las sustancias que se pueden tener en el área de producción, en base al estudio para analizar el riesgo potencial; </w:t>
      </w:r>
    </w:p>
    <w:p w14:paraId="7E3AD1EB" w14:textId="77777777" w:rsidR="00795790" w:rsidRPr="00795790" w:rsidRDefault="00795790" w:rsidP="00795790">
      <w:pPr>
        <w:ind w:left="360"/>
        <w:jc w:val="both"/>
        <w:rPr>
          <w:rFonts w:ascii="Arial" w:hAnsi="Arial" w:cs="Arial"/>
          <w:sz w:val="20"/>
          <w:szCs w:val="20"/>
        </w:rPr>
      </w:pPr>
      <w:r w:rsidRPr="00795790">
        <w:rPr>
          <w:rFonts w:ascii="Arial" w:hAnsi="Arial" w:cs="Arial"/>
          <w:sz w:val="20"/>
          <w:szCs w:val="20"/>
        </w:rPr>
        <w:t xml:space="preserve">d) el tipo del equipo de protección personal específico al riesgo; </w:t>
      </w:r>
    </w:p>
    <w:p w14:paraId="31941A9C" w14:textId="77777777" w:rsidR="00795790" w:rsidRPr="00795790" w:rsidRDefault="00795790" w:rsidP="00795790">
      <w:pPr>
        <w:ind w:left="360"/>
        <w:jc w:val="both"/>
        <w:rPr>
          <w:rFonts w:ascii="Arial" w:hAnsi="Arial" w:cs="Arial"/>
          <w:sz w:val="20"/>
          <w:szCs w:val="20"/>
        </w:rPr>
      </w:pPr>
      <w:r w:rsidRPr="00795790">
        <w:rPr>
          <w:rFonts w:ascii="Arial" w:hAnsi="Arial" w:cs="Arial"/>
          <w:sz w:val="20"/>
          <w:szCs w:val="20"/>
        </w:rPr>
        <w:t xml:space="preserve">e) el procedimiento de limpieza, desinfección o neutralización de las ropas y equipo de protección que pudieran contaminarse con sustancias químicas peligrosas, cuando el estudio para analizar el riesgo potencial así lo indique; </w:t>
      </w:r>
    </w:p>
    <w:p w14:paraId="19CD9E6D" w14:textId="77777777" w:rsidR="00795790" w:rsidRPr="00795790" w:rsidRDefault="00795790" w:rsidP="00795790">
      <w:pPr>
        <w:ind w:left="360"/>
        <w:jc w:val="both"/>
        <w:rPr>
          <w:rFonts w:ascii="Arial" w:hAnsi="Arial" w:cs="Arial"/>
          <w:sz w:val="20"/>
          <w:szCs w:val="20"/>
        </w:rPr>
      </w:pPr>
      <w:r w:rsidRPr="00795790">
        <w:rPr>
          <w:rFonts w:ascii="Arial" w:hAnsi="Arial" w:cs="Arial"/>
          <w:sz w:val="20"/>
          <w:szCs w:val="20"/>
        </w:rPr>
        <w:t xml:space="preserve">f) la prohibición de ingerir alimentos y bebidas en las áreas de trabajo; </w:t>
      </w:r>
    </w:p>
    <w:p w14:paraId="00438794" w14:textId="77777777" w:rsidR="00795790" w:rsidRPr="00795790" w:rsidRDefault="00795790" w:rsidP="00795790">
      <w:pPr>
        <w:ind w:left="360"/>
        <w:jc w:val="both"/>
        <w:rPr>
          <w:rFonts w:ascii="Arial" w:hAnsi="Arial" w:cs="Arial"/>
          <w:sz w:val="20"/>
          <w:szCs w:val="20"/>
        </w:rPr>
      </w:pPr>
    </w:p>
    <w:p w14:paraId="39B4F349" w14:textId="77777777" w:rsidR="00795790" w:rsidRPr="00795790" w:rsidRDefault="00795790" w:rsidP="00795790">
      <w:pPr>
        <w:ind w:left="360"/>
        <w:jc w:val="both"/>
        <w:rPr>
          <w:rFonts w:ascii="Arial" w:hAnsi="Arial" w:cs="Arial"/>
          <w:sz w:val="20"/>
          <w:szCs w:val="20"/>
        </w:rPr>
      </w:pPr>
      <w:r w:rsidRPr="00795790">
        <w:rPr>
          <w:rFonts w:ascii="Arial" w:hAnsi="Arial" w:cs="Arial"/>
          <w:sz w:val="20"/>
          <w:szCs w:val="20"/>
        </w:rPr>
        <w:t>9. Requisitos generales</w:t>
      </w:r>
    </w:p>
    <w:p w14:paraId="6DE60C0A" w14:textId="77777777" w:rsidR="00795790" w:rsidRPr="00795790" w:rsidRDefault="00795790" w:rsidP="00795790">
      <w:pPr>
        <w:ind w:left="360"/>
        <w:jc w:val="both"/>
        <w:rPr>
          <w:rFonts w:ascii="Arial" w:hAnsi="Arial" w:cs="Arial"/>
          <w:sz w:val="20"/>
          <w:szCs w:val="20"/>
        </w:rPr>
      </w:pPr>
      <w:r w:rsidRPr="00795790">
        <w:rPr>
          <w:rFonts w:ascii="Arial" w:hAnsi="Arial" w:cs="Arial"/>
          <w:sz w:val="20"/>
          <w:szCs w:val="20"/>
        </w:rPr>
        <w:t>9.8 Los recipientes con sustancias químicas peligrosas deben permanecer cerrados mientras no estén en uso.</w:t>
      </w:r>
    </w:p>
    <w:p w14:paraId="2D68BFAA" w14:textId="77777777" w:rsidR="00795790" w:rsidRPr="00795790" w:rsidRDefault="00795790" w:rsidP="00795790">
      <w:pPr>
        <w:ind w:left="360"/>
        <w:jc w:val="both"/>
        <w:rPr>
          <w:rFonts w:ascii="Arial" w:hAnsi="Arial" w:cs="Arial"/>
          <w:sz w:val="20"/>
          <w:szCs w:val="20"/>
        </w:rPr>
      </w:pPr>
    </w:p>
    <w:p w14:paraId="268DA31E" w14:textId="77777777" w:rsidR="00795790" w:rsidRPr="00795790" w:rsidRDefault="00795790" w:rsidP="00795790">
      <w:pPr>
        <w:autoSpaceDE w:val="0"/>
        <w:autoSpaceDN w:val="0"/>
        <w:adjustRightInd w:val="0"/>
        <w:ind w:left="360"/>
        <w:jc w:val="both"/>
        <w:rPr>
          <w:rFonts w:ascii="Arial" w:hAnsi="Arial" w:cs="Arial"/>
          <w:sz w:val="20"/>
          <w:szCs w:val="20"/>
        </w:rPr>
      </w:pPr>
      <w:r w:rsidRPr="00795790">
        <w:rPr>
          <w:rFonts w:ascii="Arial" w:hAnsi="Arial" w:cs="Arial"/>
          <w:sz w:val="20"/>
          <w:szCs w:val="20"/>
        </w:rPr>
        <w:t>Los productos que se adquieran al momento de ser entregados deberán de ser acompañados de sus hojas de seguridad que contengan los datos enumerados en la parte de arriba para poder manejarlos acorde a la noma.</w:t>
      </w:r>
    </w:p>
    <w:p w14:paraId="22B77EE1" w14:textId="77777777" w:rsidR="00795790" w:rsidRPr="00795790" w:rsidRDefault="00795790" w:rsidP="00795790">
      <w:pPr>
        <w:autoSpaceDE w:val="0"/>
        <w:autoSpaceDN w:val="0"/>
        <w:adjustRightInd w:val="0"/>
        <w:ind w:left="360"/>
        <w:jc w:val="both"/>
        <w:rPr>
          <w:rFonts w:ascii="Arial" w:hAnsi="Arial" w:cs="Arial"/>
          <w:sz w:val="20"/>
          <w:szCs w:val="20"/>
        </w:rPr>
      </w:pPr>
    </w:p>
    <w:p w14:paraId="748B546D" w14:textId="77777777" w:rsidR="00795790" w:rsidRPr="00795790" w:rsidRDefault="00795790" w:rsidP="00795790">
      <w:pPr>
        <w:ind w:left="360"/>
        <w:rPr>
          <w:rFonts w:ascii="Arial" w:hAnsi="Arial" w:cs="Arial"/>
          <w:sz w:val="20"/>
          <w:szCs w:val="20"/>
        </w:rPr>
      </w:pPr>
      <w:r w:rsidRPr="00795790">
        <w:rPr>
          <w:rFonts w:ascii="Arial" w:hAnsi="Arial" w:cs="Arial"/>
          <w:sz w:val="20"/>
          <w:szCs w:val="20"/>
        </w:rPr>
        <w:t>Dicha norma se acreditará con la entrega de las hojas de seguridad (certificados de calidad).</w:t>
      </w:r>
    </w:p>
    <w:p w14:paraId="2032DFDF" w14:textId="77777777" w:rsidR="00795790" w:rsidRPr="00795790" w:rsidRDefault="00795790" w:rsidP="00795790">
      <w:pPr>
        <w:ind w:left="360"/>
        <w:rPr>
          <w:rFonts w:ascii="Arial" w:hAnsi="Arial" w:cs="Arial"/>
          <w:b/>
          <w:sz w:val="20"/>
          <w:szCs w:val="20"/>
        </w:rPr>
      </w:pPr>
    </w:p>
    <w:p w14:paraId="5AC334AB" w14:textId="77777777" w:rsidR="00795790" w:rsidRPr="00795790" w:rsidRDefault="00795790" w:rsidP="00795790">
      <w:pPr>
        <w:autoSpaceDE w:val="0"/>
        <w:autoSpaceDN w:val="0"/>
        <w:adjustRightInd w:val="0"/>
        <w:ind w:left="360"/>
        <w:jc w:val="center"/>
        <w:rPr>
          <w:rFonts w:ascii="Arial" w:hAnsi="Arial" w:cs="Arial"/>
          <w:sz w:val="20"/>
          <w:szCs w:val="20"/>
        </w:rPr>
      </w:pPr>
      <w:r w:rsidRPr="00795790">
        <w:rPr>
          <w:rFonts w:ascii="Arial" w:hAnsi="Arial" w:cs="Arial"/>
          <w:sz w:val="20"/>
          <w:szCs w:val="20"/>
        </w:rPr>
        <w:t>NOM-008-SCFI-2002</w:t>
      </w:r>
    </w:p>
    <w:p w14:paraId="0DC868FA" w14:textId="77777777" w:rsidR="00795790" w:rsidRPr="00795790" w:rsidRDefault="00795790" w:rsidP="00795790">
      <w:pPr>
        <w:autoSpaceDE w:val="0"/>
        <w:autoSpaceDN w:val="0"/>
        <w:adjustRightInd w:val="0"/>
        <w:ind w:left="360"/>
        <w:jc w:val="both"/>
        <w:rPr>
          <w:rFonts w:ascii="Arial" w:hAnsi="Arial" w:cs="Arial"/>
          <w:sz w:val="20"/>
          <w:szCs w:val="20"/>
        </w:rPr>
      </w:pPr>
    </w:p>
    <w:p w14:paraId="5C700507" w14:textId="77777777" w:rsidR="00795790" w:rsidRPr="00795790" w:rsidRDefault="00795790" w:rsidP="00795790">
      <w:pPr>
        <w:autoSpaceDE w:val="0"/>
        <w:autoSpaceDN w:val="0"/>
        <w:adjustRightInd w:val="0"/>
        <w:ind w:left="360"/>
        <w:jc w:val="both"/>
        <w:rPr>
          <w:rFonts w:ascii="Arial" w:hAnsi="Arial" w:cs="Arial"/>
          <w:sz w:val="20"/>
          <w:szCs w:val="20"/>
        </w:rPr>
      </w:pPr>
      <w:r w:rsidRPr="00795790">
        <w:rPr>
          <w:rFonts w:ascii="Arial" w:hAnsi="Arial" w:cs="Arial"/>
          <w:sz w:val="20"/>
          <w:szCs w:val="20"/>
        </w:rPr>
        <w:t xml:space="preserve">NORMA OFICIAL </w:t>
      </w:r>
      <w:proofErr w:type="gramStart"/>
      <w:r w:rsidRPr="00795790">
        <w:rPr>
          <w:rFonts w:ascii="Arial" w:hAnsi="Arial" w:cs="Arial"/>
          <w:sz w:val="20"/>
          <w:szCs w:val="20"/>
        </w:rPr>
        <w:t>MEXICANA ,</w:t>
      </w:r>
      <w:proofErr w:type="gramEnd"/>
      <w:r w:rsidRPr="00795790">
        <w:rPr>
          <w:rFonts w:ascii="Arial" w:hAnsi="Arial" w:cs="Arial"/>
          <w:sz w:val="20"/>
          <w:szCs w:val="20"/>
        </w:rPr>
        <w:t xml:space="preserve"> SISTEMA GENERAL DE UNIDADES DE MEDIDA.</w:t>
      </w:r>
    </w:p>
    <w:p w14:paraId="507DBEF3" w14:textId="77777777" w:rsidR="00795790" w:rsidRPr="00795790" w:rsidRDefault="00795790" w:rsidP="00795790">
      <w:pPr>
        <w:autoSpaceDE w:val="0"/>
        <w:autoSpaceDN w:val="0"/>
        <w:adjustRightInd w:val="0"/>
        <w:ind w:left="360"/>
        <w:jc w:val="both"/>
        <w:rPr>
          <w:rFonts w:ascii="Arial" w:hAnsi="Arial" w:cs="Arial"/>
          <w:sz w:val="20"/>
          <w:szCs w:val="20"/>
        </w:rPr>
      </w:pPr>
    </w:p>
    <w:p w14:paraId="03134F37" w14:textId="77777777" w:rsidR="00795790" w:rsidRPr="00795790" w:rsidRDefault="00795790" w:rsidP="00795790">
      <w:pPr>
        <w:autoSpaceDE w:val="0"/>
        <w:autoSpaceDN w:val="0"/>
        <w:adjustRightInd w:val="0"/>
        <w:ind w:left="360"/>
        <w:jc w:val="both"/>
        <w:rPr>
          <w:rFonts w:ascii="Arial" w:hAnsi="Arial" w:cs="Arial"/>
          <w:sz w:val="20"/>
          <w:szCs w:val="20"/>
        </w:rPr>
      </w:pPr>
      <w:r w:rsidRPr="00795790">
        <w:rPr>
          <w:rFonts w:ascii="Arial" w:hAnsi="Arial" w:cs="Arial"/>
          <w:sz w:val="20"/>
          <w:szCs w:val="20"/>
        </w:rPr>
        <w:t>4. Tablas de unidades</w:t>
      </w:r>
    </w:p>
    <w:p w14:paraId="16D2A9C7" w14:textId="77777777" w:rsidR="00795790" w:rsidRPr="00795790" w:rsidRDefault="00795790" w:rsidP="00795790">
      <w:pPr>
        <w:autoSpaceDE w:val="0"/>
        <w:autoSpaceDN w:val="0"/>
        <w:adjustRightInd w:val="0"/>
        <w:ind w:left="360"/>
        <w:jc w:val="both"/>
        <w:rPr>
          <w:rFonts w:ascii="Arial" w:hAnsi="Arial" w:cs="Arial"/>
          <w:sz w:val="20"/>
          <w:szCs w:val="20"/>
        </w:rPr>
      </w:pPr>
      <w:r w:rsidRPr="00795790">
        <w:rPr>
          <w:rFonts w:ascii="Arial" w:hAnsi="Arial" w:cs="Arial"/>
          <w:sz w:val="20"/>
          <w:szCs w:val="20"/>
        </w:rPr>
        <w:t xml:space="preserve"> 4.1 Unidades SI de base Las unidades de base del SI son 7, correspondiendo a las siguientes magnitudes: longitud, masa, tiempo, intensidad de corriente eléctrica, temperatura termodinámica, intensidad luminosa y cantidad de sustancia. Los nombres de las unidades son respectivamente: metro, kilogramo, segundo, ampere, kelvin, candela y mol. Las magnitudes, unidades, símbolos y definiciones se describen en la Tabla 1</w:t>
      </w:r>
    </w:p>
    <w:p w14:paraId="2AC804FF" w14:textId="77777777" w:rsidR="00795790" w:rsidRPr="00795790" w:rsidRDefault="00795790" w:rsidP="00795790">
      <w:pPr>
        <w:autoSpaceDE w:val="0"/>
        <w:autoSpaceDN w:val="0"/>
        <w:adjustRightInd w:val="0"/>
        <w:ind w:left="360"/>
        <w:jc w:val="both"/>
        <w:rPr>
          <w:rFonts w:ascii="Arial" w:hAnsi="Arial" w:cs="Arial"/>
          <w:sz w:val="20"/>
          <w:szCs w:val="20"/>
        </w:rPr>
      </w:pPr>
    </w:p>
    <w:p w14:paraId="567482FA" w14:textId="77777777" w:rsidR="00795790" w:rsidRPr="00795790" w:rsidRDefault="00795790" w:rsidP="00795790">
      <w:pPr>
        <w:autoSpaceDE w:val="0"/>
        <w:autoSpaceDN w:val="0"/>
        <w:adjustRightInd w:val="0"/>
        <w:ind w:left="360"/>
        <w:jc w:val="both"/>
        <w:rPr>
          <w:rFonts w:ascii="Arial" w:hAnsi="Arial" w:cs="Arial"/>
          <w:sz w:val="20"/>
          <w:szCs w:val="20"/>
        </w:rPr>
      </w:pPr>
    </w:p>
    <w:p w14:paraId="4ED19094" w14:textId="77777777" w:rsidR="00795790" w:rsidRPr="00795790" w:rsidRDefault="00795790" w:rsidP="00795790">
      <w:pPr>
        <w:autoSpaceDE w:val="0"/>
        <w:autoSpaceDN w:val="0"/>
        <w:adjustRightInd w:val="0"/>
        <w:ind w:left="360"/>
        <w:jc w:val="both"/>
        <w:rPr>
          <w:rFonts w:ascii="Arial" w:eastAsiaTheme="minorHAnsi" w:hAnsi="Arial" w:cs="Arial"/>
          <w:sz w:val="20"/>
          <w:szCs w:val="20"/>
        </w:rPr>
      </w:pPr>
      <w:r w:rsidRPr="00795790">
        <w:rPr>
          <w:rFonts w:ascii="Arial" w:hAnsi="Arial" w:cs="Arial"/>
          <w:sz w:val="20"/>
          <w:szCs w:val="20"/>
        </w:rPr>
        <w:t>Los productos que se adquieran  deben cumplir con las e</w:t>
      </w:r>
      <w:r w:rsidRPr="00795790">
        <w:rPr>
          <w:rFonts w:ascii="Arial" w:hAnsi="Arial" w:cs="Arial"/>
          <w:sz w:val="20"/>
          <w:szCs w:val="20"/>
          <w:shd w:val="clear" w:color="auto" w:fill="FFFFFF"/>
        </w:rPr>
        <w:t>specificaciones de las unidades de medida solicitadas y con base en la presente NOM.</w:t>
      </w:r>
    </w:p>
    <w:p w14:paraId="58A45CD9" w14:textId="77777777" w:rsidR="00795790" w:rsidRPr="00795790" w:rsidRDefault="00795790" w:rsidP="00795790">
      <w:pPr>
        <w:autoSpaceDE w:val="0"/>
        <w:autoSpaceDN w:val="0"/>
        <w:adjustRightInd w:val="0"/>
        <w:ind w:left="360"/>
        <w:jc w:val="both"/>
        <w:rPr>
          <w:rFonts w:ascii="Arial" w:hAnsi="Arial" w:cs="Arial"/>
          <w:sz w:val="20"/>
          <w:szCs w:val="20"/>
        </w:rPr>
      </w:pPr>
    </w:p>
    <w:p w14:paraId="348ADDEE" w14:textId="77777777" w:rsidR="00795790" w:rsidRDefault="00795790" w:rsidP="00795790">
      <w:pPr>
        <w:spacing w:after="200" w:line="276" w:lineRule="auto"/>
        <w:ind w:left="360"/>
        <w:jc w:val="both"/>
        <w:rPr>
          <w:rFonts w:ascii="Arial" w:hAnsi="Arial" w:cs="Arial"/>
          <w:sz w:val="20"/>
          <w:szCs w:val="20"/>
        </w:rPr>
      </w:pPr>
      <w:r w:rsidRPr="00795790">
        <w:rPr>
          <w:rFonts w:ascii="Arial" w:hAnsi="Arial" w:cs="Arial"/>
          <w:sz w:val="20"/>
          <w:szCs w:val="20"/>
        </w:rPr>
        <w:t>Dicha norma se acreditará con la verificación que los productos vengan con las unidades de medida solicitadas.</w:t>
      </w:r>
    </w:p>
    <w:p w14:paraId="331C97A5" w14:textId="77777777" w:rsidR="00795790" w:rsidRPr="00795790" w:rsidRDefault="00795790" w:rsidP="00795790">
      <w:pPr>
        <w:spacing w:after="200" w:line="276" w:lineRule="auto"/>
        <w:ind w:left="360"/>
        <w:jc w:val="both"/>
        <w:rPr>
          <w:rFonts w:ascii="Arial" w:hAnsi="Arial" w:cs="Arial"/>
          <w:sz w:val="20"/>
          <w:szCs w:val="20"/>
        </w:rPr>
      </w:pPr>
    </w:p>
    <w:p w14:paraId="4E70B8EB" w14:textId="77777777" w:rsidR="00795790" w:rsidRDefault="00795790" w:rsidP="00795790">
      <w:pPr>
        <w:spacing w:after="200" w:line="276" w:lineRule="auto"/>
        <w:ind w:left="360"/>
        <w:jc w:val="center"/>
        <w:rPr>
          <w:rFonts w:ascii="Arial" w:hAnsi="Arial" w:cs="Arial"/>
          <w:sz w:val="20"/>
          <w:szCs w:val="20"/>
        </w:rPr>
      </w:pPr>
      <w:r w:rsidRPr="00795790">
        <w:rPr>
          <w:rFonts w:ascii="Arial" w:hAnsi="Arial" w:cs="Arial"/>
          <w:sz w:val="20"/>
          <w:szCs w:val="20"/>
        </w:rPr>
        <w:t>NOM-059-SSA1-2015, Buenas prácticas de fabricación de medicamentos</w:t>
      </w:r>
    </w:p>
    <w:p w14:paraId="6AF25C32" w14:textId="77777777" w:rsidR="00795790" w:rsidRPr="00795790" w:rsidRDefault="00795790" w:rsidP="00795790">
      <w:pPr>
        <w:spacing w:after="200" w:line="276" w:lineRule="auto"/>
        <w:ind w:left="360"/>
        <w:jc w:val="center"/>
        <w:rPr>
          <w:rFonts w:ascii="Arial" w:hAnsi="Arial" w:cs="Arial"/>
          <w:sz w:val="20"/>
          <w:szCs w:val="20"/>
        </w:rPr>
      </w:pPr>
    </w:p>
    <w:p w14:paraId="38985835" w14:textId="312FC5F3" w:rsidR="00F42CCF" w:rsidRPr="00A82322" w:rsidRDefault="00F42CCF" w:rsidP="00F42CCF">
      <w:pPr>
        <w:pStyle w:val="Ttulo2"/>
        <w:ind w:left="360" w:hanging="360"/>
        <w:jc w:val="both"/>
        <w:rPr>
          <w:rFonts w:ascii="Arial" w:hAnsi="Arial" w:cs="Arial"/>
          <w:color w:val="auto"/>
          <w:sz w:val="20"/>
          <w:szCs w:val="20"/>
        </w:rPr>
      </w:pPr>
      <w:bookmarkStart w:id="86" w:name="_Toc197438187"/>
      <w:r w:rsidRPr="00A82322">
        <w:rPr>
          <w:rFonts w:ascii="Arial" w:hAnsi="Arial" w:cs="Arial"/>
          <w:color w:val="auto"/>
          <w:sz w:val="20"/>
          <w:szCs w:val="20"/>
        </w:rPr>
        <w:lastRenderedPageBreak/>
        <w:t>2.4.- Cantidades a contratar</w:t>
      </w:r>
      <w:bookmarkEnd w:id="82"/>
      <w:bookmarkEnd w:id="83"/>
      <w:r w:rsidRPr="00A82322">
        <w:rPr>
          <w:rFonts w:ascii="Arial" w:hAnsi="Arial" w:cs="Arial"/>
          <w:color w:val="auto"/>
          <w:sz w:val="20"/>
          <w:szCs w:val="20"/>
        </w:rPr>
        <w:t>.</w:t>
      </w:r>
      <w:bookmarkEnd w:id="84"/>
      <w:bookmarkEnd w:id="85"/>
      <w:bookmarkEnd w:id="86"/>
    </w:p>
    <w:p w14:paraId="477CCD6F" w14:textId="77777777" w:rsidR="00F42CCF" w:rsidRPr="00A82322" w:rsidRDefault="00F42CCF" w:rsidP="00F42CCF">
      <w:pPr>
        <w:ind w:left="-284" w:right="-284"/>
        <w:jc w:val="both"/>
        <w:rPr>
          <w:rFonts w:ascii="Arial" w:hAnsi="Arial" w:cs="Arial"/>
          <w:b/>
          <w:sz w:val="20"/>
          <w:szCs w:val="20"/>
        </w:rPr>
      </w:pPr>
      <w:r w:rsidRPr="00A82322">
        <w:rPr>
          <w:rFonts w:ascii="Arial" w:hAnsi="Arial" w:cs="Arial"/>
          <w:sz w:val="20"/>
          <w:szCs w:val="20"/>
        </w:rPr>
        <w:t xml:space="preserve">Se detallan en el </w:t>
      </w:r>
      <w:r w:rsidRPr="00A82322">
        <w:rPr>
          <w:rFonts w:ascii="Arial" w:hAnsi="Arial" w:cs="Arial"/>
          <w:b/>
          <w:sz w:val="20"/>
          <w:szCs w:val="20"/>
        </w:rPr>
        <w:t>Anexo 1.- Anexo Técnico.</w:t>
      </w:r>
    </w:p>
    <w:p w14:paraId="19E1EF8C" w14:textId="77777777" w:rsidR="00F42CCF" w:rsidRPr="00A82322" w:rsidRDefault="00F42CCF" w:rsidP="00F42CCF">
      <w:pPr>
        <w:ind w:left="-284" w:right="-284"/>
        <w:jc w:val="both"/>
        <w:rPr>
          <w:rFonts w:ascii="Arial" w:hAnsi="Arial" w:cs="Arial"/>
          <w:sz w:val="20"/>
          <w:szCs w:val="20"/>
        </w:rPr>
      </w:pPr>
    </w:p>
    <w:p w14:paraId="1E243335" w14:textId="11C78695" w:rsidR="00CA3068" w:rsidRPr="00E31479" w:rsidRDefault="00CA3068" w:rsidP="00CA3068">
      <w:pPr>
        <w:ind w:left="-284" w:right="-284"/>
        <w:jc w:val="both"/>
        <w:rPr>
          <w:rFonts w:ascii="Arial" w:hAnsi="Arial" w:cs="Arial"/>
          <w:sz w:val="20"/>
          <w:szCs w:val="20"/>
        </w:rPr>
      </w:pPr>
      <w:bookmarkStart w:id="87" w:name="_Toc60906130"/>
      <w:r w:rsidRPr="00E31479">
        <w:rPr>
          <w:rFonts w:ascii="Arial" w:hAnsi="Arial" w:cs="Arial"/>
          <w:sz w:val="20"/>
          <w:szCs w:val="20"/>
        </w:rPr>
        <w:t xml:space="preserve">El contrato a celebrarse entre el Instituto y el proveedor </w:t>
      </w:r>
      <w:r w:rsidR="004B1685" w:rsidRPr="00E31479">
        <w:rPr>
          <w:rFonts w:ascii="Arial" w:hAnsi="Arial" w:cs="Arial"/>
          <w:sz w:val="20"/>
          <w:szCs w:val="20"/>
        </w:rPr>
        <w:t xml:space="preserve">será </w:t>
      </w:r>
      <w:r w:rsidR="004B1685">
        <w:rPr>
          <w:rFonts w:ascii="Arial" w:hAnsi="Arial" w:cs="Arial"/>
          <w:b/>
          <w:i/>
          <w:sz w:val="20"/>
          <w:szCs w:val="20"/>
          <w:u w:val="single"/>
        </w:rPr>
        <w:t>abierto</w:t>
      </w:r>
      <w:r>
        <w:rPr>
          <w:rFonts w:ascii="Arial" w:hAnsi="Arial" w:cs="Arial"/>
          <w:b/>
          <w:i/>
          <w:sz w:val="20"/>
          <w:szCs w:val="20"/>
          <w:u w:val="single"/>
        </w:rPr>
        <w:t xml:space="preserve"> </w:t>
      </w:r>
    </w:p>
    <w:p w14:paraId="67F3070C" w14:textId="2E82BDFF" w:rsidR="0032480B" w:rsidRDefault="0032480B" w:rsidP="0032480B">
      <w:pPr>
        <w:ind w:left="-284" w:right="-284"/>
        <w:jc w:val="both"/>
        <w:rPr>
          <w:rFonts w:ascii="Arial" w:hAnsi="Arial" w:cs="Arial"/>
          <w:sz w:val="20"/>
          <w:szCs w:val="20"/>
        </w:rPr>
      </w:pPr>
    </w:p>
    <w:tbl>
      <w:tblPr>
        <w:tblStyle w:val="Tablaconcuadrcula"/>
        <w:tblW w:w="0" w:type="auto"/>
        <w:tblLook w:val="04A0" w:firstRow="1" w:lastRow="0" w:firstColumn="1" w:lastColumn="0" w:noHBand="0" w:noVBand="1"/>
      </w:tblPr>
      <w:tblGrid>
        <w:gridCol w:w="1030"/>
        <w:gridCol w:w="1284"/>
        <w:gridCol w:w="3438"/>
        <w:gridCol w:w="1751"/>
        <w:gridCol w:w="1551"/>
      </w:tblGrid>
      <w:tr w:rsidR="00795790" w14:paraId="0D23306F" w14:textId="77777777" w:rsidTr="00795790">
        <w:tc>
          <w:tcPr>
            <w:tcW w:w="959" w:type="dxa"/>
            <w:shd w:val="clear" w:color="auto" w:fill="D9D9D9" w:themeFill="background1" w:themeFillShade="D9"/>
            <w:vAlign w:val="center"/>
          </w:tcPr>
          <w:p w14:paraId="6892481E" w14:textId="77777777" w:rsidR="00795790" w:rsidRDefault="00795790" w:rsidP="00795790">
            <w:pPr>
              <w:autoSpaceDE w:val="0"/>
              <w:autoSpaceDN w:val="0"/>
              <w:adjustRightInd w:val="0"/>
              <w:jc w:val="center"/>
              <w:rPr>
                <w:rFonts w:ascii="Arial" w:hAnsi="Arial" w:cs="Arial"/>
              </w:rPr>
            </w:pPr>
            <w:r w:rsidRPr="009171B4">
              <w:rPr>
                <w:rFonts w:ascii="Arial" w:eastAsia="Times New Roman" w:hAnsi="Arial" w:cs="Arial"/>
                <w:b/>
                <w:bCs/>
                <w:color w:val="000000"/>
              </w:rPr>
              <w:t>Partida</w:t>
            </w:r>
          </w:p>
        </w:tc>
        <w:tc>
          <w:tcPr>
            <w:tcW w:w="1134" w:type="dxa"/>
            <w:shd w:val="clear" w:color="auto" w:fill="D9D9D9" w:themeFill="background1" w:themeFillShade="D9"/>
            <w:vAlign w:val="center"/>
          </w:tcPr>
          <w:p w14:paraId="4EE59DA9" w14:textId="77777777" w:rsidR="00795790" w:rsidRDefault="00795790" w:rsidP="00795790">
            <w:pPr>
              <w:autoSpaceDE w:val="0"/>
              <w:autoSpaceDN w:val="0"/>
              <w:adjustRightInd w:val="0"/>
              <w:jc w:val="center"/>
              <w:rPr>
                <w:rFonts w:ascii="Arial" w:hAnsi="Arial" w:cs="Arial"/>
              </w:rPr>
            </w:pPr>
            <w:proofErr w:type="spellStart"/>
            <w:r w:rsidRPr="009171B4">
              <w:rPr>
                <w:rFonts w:ascii="Arial" w:eastAsia="Times New Roman" w:hAnsi="Arial" w:cs="Arial"/>
                <w:b/>
                <w:bCs/>
                <w:color w:val="000000"/>
              </w:rPr>
              <w:t>CuCOP</w:t>
            </w:r>
            <w:proofErr w:type="spellEnd"/>
          </w:p>
        </w:tc>
        <w:tc>
          <w:tcPr>
            <w:tcW w:w="4819" w:type="dxa"/>
            <w:shd w:val="clear" w:color="auto" w:fill="D9D9D9" w:themeFill="background1" w:themeFillShade="D9"/>
            <w:vAlign w:val="center"/>
          </w:tcPr>
          <w:p w14:paraId="59DE3269" w14:textId="77777777" w:rsidR="00795790" w:rsidRDefault="00795790" w:rsidP="00795790">
            <w:pPr>
              <w:autoSpaceDE w:val="0"/>
              <w:autoSpaceDN w:val="0"/>
              <w:adjustRightInd w:val="0"/>
              <w:jc w:val="center"/>
              <w:rPr>
                <w:rFonts w:ascii="Arial" w:hAnsi="Arial" w:cs="Arial"/>
              </w:rPr>
            </w:pPr>
            <w:r w:rsidRPr="009171B4">
              <w:rPr>
                <w:rFonts w:ascii="Arial" w:eastAsia="Times New Roman" w:hAnsi="Arial" w:cs="Arial"/>
                <w:b/>
                <w:bCs/>
                <w:color w:val="000000"/>
              </w:rPr>
              <w:t>Descripción de la partida o grupo</w:t>
            </w:r>
          </w:p>
        </w:tc>
        <w:tc>
          <w:tcPr>
            <w:tcW w:w="1560" w:type="dxa"/>
            <w:shd w:val="clear" w:color="auto" w:fill="D9D9D9" w:themeFill="background1" w:themeFillShade="D9"/>
            <w:vAlign w:val="center"/>
          </w:tcPr>
          <w:p w14:paraId="3C40D411" w14:textId="77777777" w:rsidR="00795790" w:rsidRDefault="00795790" w:rsidP="00795790">
            <w:pPr>
              <w:autoSpaceDE w:val="0"/>
              <w:autoSpaceDN w:val="0"/>
              <w:adjustRightInd w:val="0"/>
              <w:jc w:val="center"/>
              <w:rPr>
                <w:rFonts w:ascii="Arial" w:hAnsi="Arial" w:cs="Arial"/>
              </w:rPr>
            </w:pPr>
            <w:r w:rsidRPr="009171B4">
              <w:rPr>
                <w:rFonts w:ascii="Arial" w:eastAsia="Times New Roman" w:hAnsi="Arial" w:cs="Arial"/>
                <w:b/>
                <w:bCs/>
                <w:color w:val="000000"/>
              </w:rPr>
              <w:t xml:space="preserve">Monto </w:t>
            </w:r>
            <w:proofErr w:type="spellStart"/>
            <w:r w:rsidRPr="009171B4">
              <w:rPr>
                <w:rFonts w:ascii="Arial" w:eastAsia="Times New Roman" w:hAnsi="Arial" w:cs="Arial"/>
                <w:b/>
                <w:bCs/>
                <w:color w:val="000000"/>
              </w:rPr>
              <w:t>max</w:t>
            </w:r>
            <w:proofErr w:type="spellEnd"/>
            <w:r w:rsidRPr="009171B4">
              <w:rPr>
                <w:rFonts w:ascii="Arial" w:eastAsia="Times New Roman" w:hAnsi="Arial" w:cs="Arial"/>
                <w:b/>
                <w:bCs/>
                <w:color w:val="000000"/>
              </w:rPr>
              <w:t xml:space="preserve"> sin IVA</w:t>
            </w:r>
          </w:p>
        </w:tc>
        <w:tc>
          <w:tcPr>
            <w:tcW w:w="1356" w:type="dxa"/>
            <w:shd w:val="clear" w:color="auto" w:fill="D9D9D9" w:themeFill="background1" w:themeFillShade="D9"/>
            <w:vAlign w:val="center"/>
          </w:tcPr>
          <w:p w14:paraId="1E145590" w14:textId="77777777" w:rsidR="00795790" w:rsidRDefault="00795790" w:rsidP="00795790">
            <w:pPr>
              <w:autoSpaceDE w:val="0"/>
              <w:autoSpaceDN w:val="0"/>
              <w:adjustRightInd w:val="0"/>
              <w:jc w:val="center"/>
              <w:rPr>
                <w:rFonts w:ascii="Arial" w:hAnsi="Arial" w:cs="Arial"/>
              </w:rPr>
            </w:pPr>
            <w:r w:rsidRPr="009171B4">
              <w:rPr>
                <w:rFonts w:ascii="Arial" w:eastAsia="Times New Roman" w:hAnsi="Arial" w:cs="Arial"/>
                <w:b/>
                <w:bCs/>
                <w:color w:val="000000"/>
              </w:rPr>
              <w:t>Monto min sin IVA</w:t>
            </w:r>
          </w:p>
        </w:tc>
      </w:tr>
      <w:tr w:rsidR="00795790" w14:paraId="152C6762" w14:textId="77777777" w:rsidTr="00795790">
        <w:tc>
          <w:tcPr>
            <w:tcW w:w="959" w:type="dxa"/>
            <w:vAlign w:val="center"/>
          </w:tcPr>
          <w:p w14:paraId="1A05D1DE" w14:textId="77777777" w:rsidR="00795790" w:rsidRDefault="00795790" w:rsidP="00795790">
            <w:pPr>
              <w:autoSpaceDE w:val="0"/>
              <w:autoSpaceDN w:val="0"/>
              <w:adjustRightInd w:val="0"/>
              <w:jc w:val="center"/>
              <w:rPr>
                <w:rFonts w:ascii="Arial" w:hAnsi="Arial" w:cs="Arial"/>
              </w:rPr>
            </w:pPr>
            <w:r>
              <w:rPr>
                <w:rFonts w:ascii="Arial" w:hAnsi="Arial" w:cs="Arial"/>
              </w:rPr>
              <w:t>Única</w:t>
            </w:r>
          </w:p>
        </w:tc>
        <w:tc>
          <w:tcPr>
            <w:tcW w:w="1134" w:type="dxa"/>
            <w:vAlign w:val="center"/>
          </w:tcPr>
          <w:p w14:paraId="6C50E652" w14:textId="77777777" w:rsidR="00795790" w:rsidRDefault="00795790" w:rsidP="00795790">
            <w:pPr>
              <w:autoSpaceDE w:val="0"/>
              <w:autoSpaceDN w:val="0"/>
              <w:adjustRightInd w:val="0"/>
              <w:jc w:val="center"/>
              <w:rPr>
                <w:rFonts w:ascii="Arial" w:hAnsi="Arial" w:cs="Arial"/>
              </w:rPr>
            </w:pPr>
            <w:r>
              <w:rPr>
                <w:rFonts w:ascii="Arial" w:hAnsi="Arial" w:cs="Arial"/>
              </w:rPr>
              <w:t>25500088</w:t>
            </w:r>
          </w:p>
        </w:tc>
        <w:tc>
          <w:tcPr>
            <w:tcW w:w="4819" w:type="dxa"/>
            <w:vAlign w:val="center"/>
          </w:tcPr>
          <w:p w14:paraId="76A0CC3A" w14:textId="77777777" w:rsidR="00795790" w:rsidRDefault="00795790" w:rsidP="00795790">
            <w:pPr>
              <w:autoSpaceDE w:val="0"/>
              <w:autoSpaceDN w:val="0"/>
              <w:adjustRightInd w:val="0"/>
              <w:jc w:val="center"/>
              <w:rPr>
                <w:rFonts w:ascii="Arial" w:hAnsi="Arial" w:cs="Arial"/>
              </w:rPr>
            </w:pPr>
            <w:r>
              <w:rPr>
                <w:rFonts w:ascii="Arial" w:hAnsi="Arial" w:cs="Arial"/>
              </w:rPr>
              <w:t>Compra de Material de Laboratorio de Marca Especifica y Reactivos para uso en procesos de Investigación 2025</w:t>
            </w:r>
          </w:p>
        </w:tc>
        <w:tc>
          <w:tcPr>
            <w:tcW w:w="1560" w:type="dxa"/>
            <w:vAlign w:val="center"/>
          </w:tcPr>
          <w:p w14:paraId="11C7B167" w14:textId="77777777" w:rsidR="00795790" w:rsidRDefault="00795790" w:rsidP="00795790">
            <w:pPr>
              <w:autoSpaceDE w:val="0"/>
              <w:autoSpaceDN w:val="0"/>
              <w:adjustRightInd w:val="0"/>
              <w:jc w:val="center"/>
              <w:rPr>
                <w:rFonts w:ascii="Arial" w:hAnsi="Arial" w:cs="Arial"/>
              </w:rPr>
            </w:pPr>
            <w:r>
              <w:rPr>
                <w:rFonts w:ascii="Arial" w:hAnsi="Arial" w:cs="Arial"/>
              </w:rPr>
              <w:t>$</w:t>
            </w:r>
            <w:r w:rsidRPr="00686E0B">
              <w:rPr>
                <w:rFonts w:ascii="Arial" w:hAnsi="Arial" w:cs="Arial"/>
              </w:rPr>
              <w:t>1</w:t>
            </w:r>
            <w:r>
              <w:rPr>
                <w:rFonts w:ascii="Arial" w:hAnsi="Arial" w:cs="Arial"/>
              </w:rPr>
              <w:t>,077,586</w:t>
            </w:r>
            <w:r w:rsidRPr="00686E0B">
              <w:rPr>
                <w:rFonts w:ascii="Arial" w:hAnsi="Arial" w:cs="Arial"/>
              </w:rPr>
              <w:t>.</w:t>
            </w:r>
            <w:r>
              <w:rPr>
                <w:rFonts w:ascii="Arial" w:hAnsi="Arial" w:cs="Arial"/>
              </w:rPr>
              <w:t>20</w:t>
            </w:r>
          </w:p>
        </w:tc>
        <w:tc>
          <w:tcPr>
            <w:tcW w:w="1356" w:type="dxa"/>
            <w:vAlign w:val="center"/>
          </w:tcPr>
          <w:p w14:paraId="34ED7849" w14:textId="77777777" w:rsidR="00795790" w:rsidRDefault="00795790" w:rsidP="00795790">
            <w:pPr>
              <w:autoSpaceDE w:val="0"/>
              <w:autoSpaceDN w:val="0"/>
              <w:adjustRightInd w:val="0"/>
              <w:jc w:val="center"/>
              <w:rPr>
                <w:rFonts w:ascii="Arial" w:hAnsi="Arial" w:cs="Arial"/>
              </w:rPr>
            </w:pPr>
            <w:r>
              <w:rPr>
                <w:rFonts w:ascii="Arial" w:hAnsi="Arial" w:cs="Arial"/>
              </w:rPr>
              <w:t>$431,034.48</w:t>
            </w:r>
          </w:p>
        </w:tc>
      </w:tr>
    </w:tbl>
    <w:p w14:paraId="6EC7E066" w14:textId="77777777" w:rsidR="00795790" w:rsidRDefault="00795790" w:rsidP="0032480B">
      <w:pPr>
        <w:ind w:left="-284" w:right="-284"/>
        <w:jc w:val="both"/>
        <w:rPr>
          <w:rFonts w:ascii="Arial" w:hAnsi="Arial" w:cs="Arial"/>
          <w:sz w:val="20"/>
          <w:szCs w:val="20"/>
        </w:rPr>
      </w:pPr>
    </w:p>
    <w:p w14:paraId="3FEAE62C" w14:textId="77777777" w:rsidR="00F42CCF" w:rsidRPr="00A82322" w:rsidRDefault="00F42CCF" w:rsidP="003212D9">
      <w:pPr>
        <w:pStyle w:val="Ttulo2"/>
        <w:spacing w:before="0"/>
        <w:ind w:left="360" w:hanging="360"/>
        <w:jc w:val="both"/>
        <w:rPr>
          <w:rFonts w:ascii="Arial" w:hAnsi="Arial" w:cs="Arial"/>
          <w:color w:val="auto"/>
          <w:sz w:val="20"/>
          <w:szCs w:val="20"/>
        </w:rPr>
      </w:pPr>
      <w:bookmarkStart w:id="88" w:name="_Toc197438188"/>
      <w:r w:rsidRPr="00A82322">
        <w:rPr>
          <w:rFonts w:ascii="Arial" w:hAnsi="Arial" w:cs="Arial"/>
          <w:color w:val="auto"/>
          <w:sz w:val="20"/>
          <w:szCs w:val="20"/>
        </w:rPr>
        <w:t>2.5.- Pruebas que permitan verificar el cumplimiento de las especificaciones de los bienes y servicios a contratar</w:t>
      </w:r>
      <w:bookmarkEnd w:id="87"/>
      <w:bookmarkEnd w:id="88"/>
    </w:p>
    <w:p w14:paraId="318CFBDA" w14:textId="77777777" w:rsidR="00F42CCF" w:rsidRPr="00A82322" w:rsidRDefault="00F42CCF" w:rsidP="003212D9">
      <w:pPr>
        <w:rPr>
          <w:rFonts w:ascii="Arial" w:hAnsi="Arial" w:cs="Arial"/>
        </w:rPr>
      </w:pPr>
    </w:p>
    <w:p w14:paraId="7C892EBF" w14:textId="77777777" w:rsidR="007C5274" w:rsidRPr="00F12A99" w:rsidRDefault="007C5274" w:rsidP="007C5274">
      <w:pPr>
        <w:autoSpaceDE w:val="0"/>
        <w:autoSpaceDN w:val="0"/>
        <w:adjustRightInd w:val="0"/>
        <w:jc w:val="both"/>
        <w:rPr>
          <w:rFonts w:ascii="Arial" w:hAnsi="Arial" w:cs="Arial"/>
          <w:sz w:val="20"/>
          <w:szCs w:val="20"/>
          <w:u w:val="single"/>
        </w:rPr>
      </w:pPr>
      <w:r w:rsidRPr="00F12A99">
        <w:rPr>
          <w:rFonts w:ascii="Arial" w:hAnsi="Arial" w:cs="Arial"/>
          <w:sz w:val="20"/>
          <w:szCs w:val="20"/>
          <w:u w:val="single"/>
        </w:rPr>
        <w:t xml:space="preserve">Acta Entrega-Recepción </w:t>
      </w:r>
    </w:p>
    <w:p w14:paraId="35D35D88" w14:textId="77777777" w:rsidR="007C5274" w:rsidRPr="00F12A99" w:rsidRDefault="007C5274" w:rsidP="007C5274">
      <w:pPr>
        <w:autoSpaceDE w:val="0"/>
        <w:autoSpaceDN w:val="0"/>
        <w:adjustRightInd w:val="0"/>
        <w:jc w:val="both"/>
        <w:rPr>
          <w:rFonts w:ascii="Arial" w:hAnsi="Arial" w:cs="Arial"/>
          <w:sz w:val="20"/>
          <w:szCs w:val="20"/>
          <w:u w:val="single"/>
        </w:rPr>
      </w:pPr>
      <w:r w:rsidRPr="00F12A99">
        <w:rPr>
          <w:rFonts w:ascii="Arial" w:hAnsi="Arial" w:cs="Arial"/>
          <w:sz w:val="20"/>
          <w:szCs w:val="20"/>
          <w:u w:val="single"/>
        </w:rPr>
        <w:t>Durante la recepción de los bienes, estos estarán sujetos a una verificación total, con objeto de revisar que se entreguen conforme con la descripción del Catálogo de Artículos, así como con las condiciones requeridas, considerando cantidad, empaques (envolturas originales del fabricante), envases en buenas condiciones (embalaje adecuado para el resguardo contra el polvo y humedad) y origen de los bienes.</w:t>
      </w:r>
    </w:p>
    <w:p w14:paraId="7F414455" w14:textId="77777777" w:rsidR="00F42CCF" w:rsidRPr="00A82322" w:rsidRDefault="00F42CCF" w:rsidP="00795790">
      <w:pPr>
        <w:jc w:val="both"/>
        <w:rPr>
          <w:rFonts w:ascii="Arial" w:eastAsia="Times New Roman" w:hAnsi="Arial" w:cs="Arial"/>
          <w:sz w:val="20"/>
          <w:szCs w:val="20"/>
          <w:lang w:eastAsia="ar-SA"/>
        </w:rPr>
      </w:pPr>
    </w:p>
    <w:p w14:paraId="05E777FA" w14:textId="77777777" w:rsidR="00F42CCF" w:rsidRPr="00A82322" w:rsidRDefault="00F42CCF" w:rsidP="00795790">
      <w:pPr>
        <w:pStyle w:val="Ttulo2"/>
        <w:spacing w:before="0"/>
        <w:ind w:left="360" w:hanging="360"/>
        <w:jc w:val="both"/>
        <w:rPr>
          <w:rFonts w:ascii="Arial" w:hAnsi="Arial" w:cs="Arial"/>
          <w:color w:val="auto"/>
          <w:sz w:val="20"/>
          <w:szCs w:val="20"/>
        </w:rPr>
      </w:pPr>
      <w:bookmarkStart w:id="89" w:name="_Toc431386007"/>
      <w:bookmarkStart w:id="90" w:name="_Toc431386284"/>
      <w:bookmarkStart w:id="91" w:name="_Toc46138869"/>
      <w:bookmarkStart w:id="92" w:name="_Toc60906131"/>
      <w:bookmarkStart w:id="93" w:name="_Toc197438189"/>
      <w:r w:rsidRPr="00A82322">
        <w:rPr>
          <w:rFonts w:ascii="Arial" w:hAnsi="Arial" w:cs="Arial"/>
          <w:color w:val="auto"/>
          <w:sz w:val="20"/>
          <w:szCs w:val="20"/>
        </w:rPr>
        <w:t>2.6 Forma de adjudicación.</w:t>
      </w:r>
      <w:bookmarkEnd w:id="89"/>
      <w:bookmarkEnd w:id="90"/>
      <w:bookmarkEnd w:id="91"/>
      <w:bookmarkEnd w:id="92"/>
      <w:bookmarkEnd w:id="93"/>
    </w:p>
    <w:p w14:paraId="1BF2787B" w14:textId="77777777" w:rsidR="00F42CCF" w:rsidRPr="00A82322" w:rsidRDefault="00F42CCF" w:rsidP="00795790">
      <w:pPr>
        <w:suppressAutoHyphens/>
        <w:ind w:left="-284" w:right="-284"/>
        <w:jc w:val="both"/>
        <w:rPr>
          <w:rFonts w:ascii="Arial" w:eastAsia="Times New Roman" w:hAnsi="Arial" w:cs="Arial"/>
          <w:i/>
          <w:sz w:val="20"/>
          <w:szCs w:val="20"/>
          <w:lang w:eastAsia="ar-SA"/>
        </w:rPr>
      </w:pPr>
      <w:r w:rsidRPr="00A82322">
        <w:rPr>
          <w:rFonts w:ascii="Arial" w:eastAsia="Times New Roman" w:hAnsi="Arial" w:cs="Arial"/>
          <w:sz w:val="20"/>
          <w:szCs w:val="20"/>
          <w:lang w:eastAsia="ar-SA"/>
        </w:rPr>
        <w:t>La presente licitación contempla 1 (una) sola fuente de abastecimiento por partida completa. Se adjudicará el 100% de la totalidad del requerimiento a un solo licitante o licitantes en caso de participación</w:t>
      </w:r>
      <w:r w:rsidR="00595109" w:rsidRPr="00A82322">
        <w:rPr>
          <w:rFonts w:ascii="Arial" w:eastAsia="Times New Roman" w:hAnsi="Arial" w:cs="Arial"/>
          <w:sz w:val="20"/>
          <w:szCs w:val="20"/>
          <w:lang w:eastAsia="ar-SA"/>
        </w:rPr>
        <w:t xml:space="preserve"> conjunta por partida completa.</w:t>
      </w:r>
    </w:p>
    <w:p w14:paraId="4004C52D" w14:textId="77777777" w:rsidR="00F42CCF" w:rsidRPr="00A82322" w:rsidRDefault="00F42CCF" w:rsidP="00795790">
      <w:pPr>
        <w:suppressAutoHyphens/>
        <w:ind w:left="-284" w:right="-284"/>
        <w:jc w:val="both"/>
        <w:rPr>
          <w:rFonts w:ascii="Arial" w:eastAsia="Times New Roman" w:hAnsi="Arial" w:cs="Arial"/>
          <w:sz w:val="20"/>
          <w:szCs w:val="20"/>
          <w:lang w:val="es-ES" w:eastAsia="ar-SA"/>
        </w:rPr>
      </w:pPr>
    </w:p>
    <w:p w14:paraId="120D158F" w14:textId="77777777" w:rsidR="00F42CCF" w:rsidRPr="00A82322" w:rsidRDefault="00F42CCF" w:rsidP="00795790">
      <w:pPr>
        <w:pStyle w:val="Ttulo2"/>
        <w:spacing w:before="0"/>
        <w:ind w:left="360" w:hanging="360"/>
        <w:jc w:val="both"/>
        <w:rPr>
          <w:rFonts w:ascii="Arial" w:hAnsi="Arial" w:cs="Arial"/>
          <w:color w:val="auto"/>
          <w:sz w:val="20"/>
          <w:szCs w:val="20"/>
        </w:rPr>
      </w:pPr>
      <w:bookmarkStart w:id="94" w:name="_Toc60906132"/>
      <w:bookmarkStart w:id="95" w:name="_Toc431386008"/>
      <w:bookmarkStart w:id="96" w:name="_Toc431386285"/>
      <w:bookmarkStart w:id="97" w:name="_Toc46138870"/>
      <w:bookmarkStart w:id="98" w:name="_Toc197438190"/>
      <w:r w:rsidRPr="00A82322">
        <w:rPr>
          <w:rFonts w:ascii="Arial" w:hAnsi="Arial" w:cs="Arial"/>
          <w:color w:val="auto"/>
          <w:sz w:val="20"/>
          <w:szCs w:val="20"/>
        </w:rPr>
        <w:t>2.7  Envío de una sola proposición.</w:t>
      </w:r>
      <w:bookmarkEnd w:id="94"/>
      <w:bookmarkEnd w:id="98"/>
    </w:p>
    <w:p w14:paraId="67E7AD91" w14:textId="77777777" w:rsidR="00CA3068" w:rsidRPr="00753EF6" w:rsidRDefault="00CA3068" w:rsidP="00795790">
      <w:pPr>
        <w:pStyle w:val="Ttulo2"/>
        <w:ind w:left="360" w:hanging="360"/>
        <w:jc w:val="both"/>
        <w:rPr>
          <w:rFonts w:ascii="Arial" w:hAnsi="Arial" w:cs="Arial"/>
          <w:b w:val="0"/>
          <w:color w:val="auto"/>
          <w:sz w:val="20"/>
          <w:szCs w:val="20"/>
        </w:rPr>
      </w:pPr>
      <w:bookmarkStart w:id="99" w:name="_Toc60906133"/>
      <w:bookmarkStart w:id="100" w:name="_Toc60907009"/>
      <w:bookmarkStart w:id="101" w:name="_Toc63692899"/>
      <w:bookmarkStart w:id="102" w:name="_Toc63693034"/>
      <w:bookmarkStart w:id="103" w:name="_Toc65766348"/>
      <w:bookmarkStart w:id="104" w:name="_Toc65766442"/>
      <w:bookmarkStart w:id="105" w:name="_Toc197438191"/>
      <w:r w:rsidRPr="00753EF6">
        <w:rPr>
          <w:rFonts w:ascii="Arial" w:hAnsi="Arial" w:cs="Arial"/>
          <w:b w:val="0"/>
          <w:color w:val="auto"/>
          <w:sz w:val="20"/>
          <w:szCs w:val="20"/>
        </w:rPr>
        <w:t>Los licitantes sólo podrán presentar una proposición por partida completa en el presente procedimiento de contratación, ya sea por sí mismo, o como integrante de una proposición conjunta, en el entendido que a elección de cada licitante, podrán participar en las partidas de su elección.</w:t>
      </w:r>
      <w:bookmarkEnd w:id="99"/>
      <w:bookmarkEnd w:id="100"/>
      <w:bookmarkEnd w:id="101"/>
      <w:bookmarkEnd w:id="102"/>
      <w:bookmarkEnd w:id="103"/>
      <w:bookmarkEnd w:id="104"/>
      <w:bookmarkEnd w:id="105"/>
      <w:r w:rsidRPr="00753EF6">
        <w:rPr>
          <w:rFonts w:ascii="Arial" w:hAnsi="Arial" w:cs="Arial"/>
          <w:b w:val="0"/>
          <w:color w:val="auto"/>
          <w:sz w:val="20"/>
          <w:szCs w:val="20"/>
        </w:rPr>
        <w:t xml:space="preserve"> </w:t>
      </w:r>
    </w:p>
    <w:p w14:paraId="4E1C9209" w14:textId="77777777" w:rsidR="00CA3068" w:rsidRPr="00753EF6" w:rsidRDefault="00CA3068" w:rsidP="00795790">
      <w:pPr>
        <w:pStyle w:val="Ttulo2"/>
        <w:ind w:left="360" w:hanging="360"/>
        <w:jc w:val="both"/>
        <w:rPr>
          <w:rFonts w:ascii="Arial" w:hAnsi="Arial" w:cs="Arial"/>
          <w:b w:val="0"/>
          <w:color w:val="auto"/>
          <w:sz w:val="20"/>
          <w:szCs w:val="20"/>
        </w:rPr>
      </w:pPr>
      <w:bookmarkStart w:id="106" w:name="_Toc60906134"/>
      <w:bookmarkStart w:id="107" w:name="_Toc60907010"/>
      <w:bookmarkStart w:id="108" w:name="_Toc63692900"/>
      <w:bookmarkStart w:id="109" w:name="_Toc63693035"/>
      <w:bookmarkStart w:id="110" w:name="_Toc65766349"/>
      <w:bookmarkStart w:id="111" w:name="_Toc65766443"/>
      <w:bookmarkStart w:id="112" w:name="_Toc197438192"/>
      <w:r w:rsidRPr="00753EF6">
        <w:rPr>
          <w:rFonts w:ascii="Arial" w:hAnsi="Arial" w:cs="Arial"/>
          <w:b w:val="0"/>
          <w:color w:val="auto"/>
          <w:sz w:val="20"/>
          <w:szCs w:val="20"/>
        </w:rPr>
        <w:t>Los licitantes sólo podrán presentar una proposición por partida para esta licitación</w:t>
      </w:r>
      <w:bookmarkEnd w:id="106"/>
      <w:bookmarkEnd w:id="107"/>
      <w:bookmarkEnd w:id="108"/>
      <w:bookmarkEnd w:id="109"/>
      <w:bookmarkEnd w:id="110"/>
      <w:bookmarkEnd w:id="111"/>
      <w:bookmarkEnd w:id="112"/>
    </w:p>
    <w:p w14:paraId="1B00C9FF" w14:textId="70D2F401" w:rsidR="00F42CCF" w:rsidRPr="00A82322" w:rsidRDefault="00F42CCF" w:rsidP="00795790">
      <w:pPr>
        <w:pStyle w:val="Ttulo2"/>
        <w:spacing w:before="0"/>
        <w:ind w:left="-284"/>
        <w:jc w:val="both"/>
        <w:rPr>
          <w:rFonts w:ascii="Arial" w:hAnsi="Arial" w:cs="Arial"/>
          <w:b w:val="0"/>
          <w:color w:val="auto"/>
          <w:sz w:val="20"/>
          <w:szCs w:val="20"/>
        </w:rPr>
      </w:pPr>
    </w:p>
    <w:p w14:paraId="0851F436" w14:textId="77777777" w:rsidR="00F42CCF" w:rsidRPr="00A82322" w:rsidRDefault="00F42CCF" w:rsidP="00795790">
      <w:pPr>
        <w:pStyle w:val="Ttulo2"/>
        <w:spacing w:before="0"/>
        <w:ind w:left="360" w:hanging="360"/>
        <w:jc w:val="both"/>
        <w:rPr>
          <w:rFonts w:ascii="Arial" w:hAnsi="Arial" w:cs="Arial"/>
          <w:b w:val="0"/>
          <w:color w:val="auto"/>
          <w:sz w:val="20"/>
          <w:szCs w:val="20"/>
        </w:rPr>
      </w:pPr>
    </w:p>
    <w:p w14:paraId="4B12746A" w14:textId="77777777" w:rsidR="00F42CCF" w:rsidRDefault="00B03923" w:rsidP="00795790">
      <w:pPr>
        <w:pStyle w:val="Ttulo2"/>
        <w:spacing w:before="0"/>
        <w:ind w:left="360" w:hanging="360"/>
        <w:jc w:val="both"/>
        <w:rPr>
          <w:rFonts w:ascii="Arial" w:hAnsi="Arial" w:cs="Arial"/>
          <w:color w:val="auto"/>
          <w:sz w:val="20"/>
          <w:szCs w:val="20"/>
        </w:rPr>
      </w:pPr>
      <w:r w:rsidRPr="00A82322">
        <w:rPr>
          <w:rFonts w:ascii="Arial" w:hAnsi="Arial" w:cs="Arial"/>
          <w:b w:val="0"/>
          <w:color w:val="auto"/>
          <w:sz w:val="20"/>
          <w:szCs w:val="20"/>
        </w:rPr>
        <w:t xml:space="preserve"> </w:t>
      </w:r>
      <w:bookmarkStart w:id="113" w:name="_Toc60906135"/>
      <w:bookmarkStart w:id="114" w:name="_Toc197438193"/>
      <w:r w:rsidR="00F42CCF" w:rsidRPr="00A82322">
        <w:rPr>
          <w:rFonts w:ascii="Arial" w:hAnsi="Arial" w:cs="Arial"/>
          <w:color w:val="auto"/>
          <w:sz w:val="20"/>
          <w:szCs w:val="20"/>
        </w:rPr>
        <w:t>2.8 Criterio de evaluación.</w:t>
      </w:r>
      <w:bookmarkEnd w:id="113"/>
      <w:bookmarkEnd w:id="114"/>
    </w:p>
    <w:p w14:paraId="2A7575EF" w14:textId="77777777" w:rsidR="00CA3068" w:rsidRPr="00CA3068" w:rsidRDefault="00CA3068" w:rsidP="00795790">
      <w:pPr>
        <w:jc w:val="both"/>
      </w:pPr>
    </w:p>
    <w:p w14:paraId="53C1DCF4" w14:textId="677B81E1" w:rsidR="001427F8" w:rsidRDefault="00CA3068" w:rsidP="00795790">
      <w:pPr>
        <w:jc w:val="both"/>
        <w:rPr>
          <w:rFonts w:ascii="Arial" w:eastAsia="Times New Roman" w:hAnsi="Arial" w:cs="Arial"/>
          <w:sz w:val="20"/>
          <w:szCs w:val="20"/>
          <w:lang w:eastAsia="ar-SA"/>
        </w:rPr>
      </w:pPr>
      <w:r w:rsidRPr="00753EF6">
        <w:rPr>
          <w:rFonts w:ascii="Arial" w:eastAsia="Times New Roman" w:hAnsi="Arial" w:cs="Arial"/>
          <w:sz w:val="20"/>
          <w:szCs w:val="20"/>
          <w:lang w:eastAsia="ar-SA"/>
        </w:rPr>
        <w:t xml:space="preserve">El presente procedimiento de contratación se llevará a cabo a través del criterio de evaluación </w:t>
      </w:r>
      <w:r>
        <w:rPr>
          <w:rFonts w:ascii="Arial" w:eastAsia="Times New Roman" w:hAnsi="Arial" w:cs="Arial"/>
          <w:sz w:val="20"/>
          <w:szCs w:val="20"/>
          <w:lang w:eastAsia="ar-SA"/>
        </w:rPr>
        <w:t xml:space="preserve">Binaria </w:t>
      </w:r>
      <w:r w:rsidRPr="00753EF6">
        <w:rPr>
          <w:rFonts w:ascii="Arial" w:eastAsia="Times New Roman" w:hAnsi="Arial" w:cs="Arial"/>
          <w:sz w:val="20"/>
          <w:szCs w:val="20"/>
          <w:lang w:eastAsia="ar-SA"/>
        </w:rPr>
        <w:t xml:space="preserve">  de conformidad con lo establecido en el Artículo </w:t>
      </w:r>
      <w:r w:rsidR="00030603">
        <w:rPr>
          <w:rFonts w:ascii="Arial" w:eastAsia="Times New Roman" w:hAnsi="Arial" w:cs="Arial"/>
          <w:sz w:val="20"/>
          <w:szCs w:val="20"/>
          <w:lang w:eastAsia="ar-SA"/>
        </w:rPr>
        <w:t>48</w:t>
      </w:r>
      <w:r w:rsidRPr="00753EF6">
        <w:rPr>
          <w:rFonts w:ascii="Arial" w:eastAsia="Times New Roman" w:hAnsi="Arial" w:cs="Arial"/>
          <w:sz w:val="20"/>
          <w:szCs w:val="20"/>
          <w:lang w:eastAsia="ar-SA"/>
        </w:rPr>
        <w:t xml:space="preserve"> Bis fracción </w:t>
      </w:r>
      <w:r>
        <w:rPr>
          <w:rFonts w:ascii="Arial" w:eastAsia="Times New Roman" w:hAnsi="Arial" w:cs="Arial"/>
          <w:sz w:val="20"/>
          <w:szCs w:val="20"/>
          <w:lang w:eastAsia="ar-SA"/>
        </w:rPr>
        <w:t>I</w:t>
      </w:r>
      <w:r w:rsidRPr="00753EF6">
        <w:rPr>
          <w:rFonts w:ascii="Arial" w:eastAsia="Times New Roman" w:hAnsi="Arial" w:cs="Arial"/>
          <w:sz w:val="20"/>
          <w:szCs w:val="20"/>
          <w:lang w:eastAsia="ar-SA"/>
        </w:rPr>
        <w:t>I de la LAASSP</w:t>
      </w:r>
      <w:r>
        <w:rPr>
          <w:rFonts w:ascii="Arial" w:eastAsia="Times New Roman" w:hAnsi="Arial" w:cs="Arial"/>
          <w:sz w:val="20"/>
          <w:szCs w:val="20"/>
          <w:lang w:eastAsia="ar-SA"/>
        </w:rPr>
        <w:t>.</w:t>
      </w:r>
    </w:p>
    <w:p w14:paraId="54ABD473" w14:textId="77777777" w:rsidR="00CA3068" w:rsidRPr="00A82322" w:rsidRDefault="00CA3068" w:rsidP="00795790">
      <w:pPr>
        <w:jc w:val="both"/>
        <w:rPr>
          <w:rFonts w:ascii="Arial" w:hAnsi="Arial" w:cs="Arial"/>
        </w:rPr>
      </w:pPr>
    </w:p>
    <w:p w14:paraId="4F466577" w14:textId="77777777" w:rsidR="00F42CCF" w:rsidRPr="00A82322" w:rsidRDefault="00F42CCF" w:rsidP="00795790">
      <w:pPr>
        <w:pStyle w:val="Ttulo2"/>
        <w:spacing w:before="0"/>
        <w:ind w:left="360" w:hanging="360"/>
        <w:jc w:val="both"/>
        <w:rPr>
          <w:rFonts w:ascii="Arial" w:hAnsi="Arial" w:cs="Arial"/>
          <w:color w:val="auto"/>
          <w:sz w:val="20"/>
          <w:szCs w:val="20"/>
        </w:rPr>
      </w:pPr>
      <w:bookmarkStart w:id="115" w:name="_Toc60906137"/>
      <w:bookmarkStart w:id="116" w:name="_Toc197438194"/>
      <w:r w:rsidRPr="00A82322">
        <w:rPr>
          <w:rFonts w:ascii="Arial" w:hAnsi="Arial" w:cs="Arial"/>
          <w:color w:val="auto"/>
          <w:sz w:val="20"/>
          <w:szCs w:val="20"/>
        </w:rPr>
        <w:t>2.9.- Modelo de contrato.</w:t>
      </w:r>
      <w:bookmarkEnd w:id="95"/>
      <w:bookmarkEnd w:id="96"/>
      <w:bookmarkEnd w:id="97"/>
      <w:bookmarkEnd w:id="115"/>
      <w:bookmarkEnd w:id="116"/>
    </w:p>
    <w:p w14:paraId="5AAF647D" w14:textId="77777777" w:rsidR="00F42CCF" w:rsidRPr="00A82322" w:rsidRDefault="00F42CCF" w:rsidP="00795790">
      <w:pPr>
        <w:suppressAutoHyphens/>
        <w:ind w:left="-284" w:right="-284"/>
        <w:jc w:val="both"/>
        <w:rPr>
          <w:rFonts w:ascii="Arial" w:eastAsia="Times New Roman" w:hAnsi="Arial" w:cs="Arial"/>
          <w:sz w:val="20"/>
          <w:szCs w:val="20"/>
          <w:lang w:eastAsia="ar-SA"/>
        </w:rPr>
      </w:pPr>
      <w:bookmarkStart w:id="117" w:name="_Toc367205763"/>
      <w:bookmarkEnd w:id="74"/>
    </w:p>
    <w:p w14:paraId="15AEFC95" w14:textId="04E974BD" w:rsidR="00F42CCF" w:rsidRPr="00A82322" w:rsidRDefault="00F42CCF" w:rsidP="00795790">
      <w:pPr>
        <w:suppressAutoHyphens/>
        <w:ind w:left="-284" w:right="-284"/>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t xml:space="preserve">Se adjunta como </w:t>
      </w:r>
      <w:r w:rsidRPr="00A82322">
        <w:rPr>
          <w:rFonts w:ascii="Arial" w:eastAsia="Times New Roman" w:hAnsi="Arial" w:cs="Arial"/>
          <w:b/>
          <w:sz w:val="20"/>
          <w:szCs w:val="20"/>
          <w:lang w:eastAsia="ar-SA"/>
        </w:rPr>
        <w:t xml:space="preserve">Anexo 12 </w:t>
      </w:r>
      <w:r w:rsidRPr="00A82322">
        <w:rPr>
          <w:rFonts w:ascii="Arial" w:eastAsia="Times New Roman" w:hAnsi="Arial" w:cs="Arial"/>
          <w:sz w:val="20"/>
          <w:szCs w:val="20"/>
          <w:lang w:eastAsia="ar-SA"/>
        </w:rPr>
        <w:t xml:space="preserve">el modelo de contrato específico que será empleado para formalizar los derechos y obligaciones que se deriven de la presente </w:t>
      </w:r>
      <w:r w:rsidR="00795790">
        <w:rPr>
          <w:rFonts w:ascii="Arial" w:eastAsia="Times New Roman" w:hAnsi="Arial" w:cs="Arial"/>
          <w:sz w:val="20"/>
          <w:szCs w:val="20"/>
          <w:lang w:eastAsia="ar-SA"/>
        </w:rPr>
        <w:t>Licitación Pública Electrónica Internacional Bajo Cobertura de Tratados</w:t>
      </w:r>
      <w:r w:rsidRPr="00A82322">
        <w:rPr>
          <w:rFonts w:ascii="Arial" w:eastAsia="Times New Roman" w:hAnsi="Arial" w:cs="Arial"/>
          <w:sz w:val="20"/>
          <w:szCs w:val="20"/>
          <w:lang w:eastAsia="ar-SA"/>
        </w:rPr>
        <w:t xml:space="preserve"> Electrónica, a los cuales estará obligado el licitante que resulte adjudicado. </w:t>
      </w:r>
      <w:r w:rsidR="00E25240">
        <w:rPr>
          <w:rFonts w:ascii="Arial" w:eastAsia="Times New Roman" w:hAnsi="Arial" w:cs="Arial"/>
          <w:sz w:val="20"/>
          <w:szCs w:val="20"/>
          <w:lang w:eastAsia="ar-SA"/>
        </w:rPr>
        <w:t xml:space="preserve">El modelo de contrato adjunto es de carácter electrónico y para lo cual la proveeduría deberá estar </w:t>
      </w:r>
      <w:r w:rsidR="00E25240">
        <w:rPr>
          <w:rFonts w:ascii="Arial" w:eastAsia="Times New Roman" w:hAnsi="Arial" w:cs="Arial"/>
          <w:sz w:val="20"/>
          <w:szCs w:val="20"/>
          <w:lang w:eastAsia="ar-SA"/>
        </w:rPr>
        <w:lastRenderedPageBreak/>
        <w:t xml:space="preserve">registrado en el Módulo de Formalización de Instrumentos Jurídicos de </w:t>
      </w:r>
      <w:r w:rsidR="006A4C60">
        <w:rPr>
          <w:rFonts w:ascii="Arial" w:eastAsia="Times New Roman" w:hAnsi="Arial" w:cs="Arial"/>
          <w:sz w:val="20"/>
          <w:szCs w:val="20"/>
          <w:lang w:eastAsia="ar-SA"/>
        </w:rPr>
        <w:t>COMPRAS MX</w:t>
      </w:r>
      <w:r w:rsidR="00E25240">
        <w:rPr>
          <w:rFonts w:ascii="Arial" w:eastAsia="Times New Roman" w:hAnsi="Arial" w:cs="Arial"/>
          <w:sz w:val="20"/>
          <w:szCs w:val="20"/>
          <w:lang w:eastAsia="ar-SA"/>
        </w:rPr>
        <w:t>, así como contar con su firma electrónica actualizada</w:t>
      </w:r>
    </w:p>
    <w:p w14:paraId="751CAC8E" w14:textId="77777777" w:rsidR="00F42CCF" w:rsidRPr="00A82322" w:rsidRDefault="00F42CCF" w:rsidP="00F42CCF">
      <w:pPr>
        <w:suppressAutoHyphens/>
        <w:ind w:left="-284" w:right="-284"/>
        <w:jc w:val="both"/>
        <w:rPr>
          <w:rFonts w:ascii="Arial" w:eastAsia="Times New Roman" w:hAnsi="Arial" w:cs="Arial"/>
          <w:sz w:val="20"/>
          <w:szCs w:val="20"/>
          <w:lang w:eastAsia="ar-SA"/>
        </w:rPr>
      </w:pPr>
    </w:p>
    <w:p w14:paraId="6814A7EA" w14:textId="575D989E" w:rsidR="00F42CCF" w:rsidRDefault="00F42CCF" w:rsidP="00F42CCF">
      <w:pPr>
        <w:suppressAutoHyphens/>
        <w:ind w:left="-284" w:right="-284"/>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t>En caso de discrepancia entre el contenido del contrato y el de la presente convocatoria, prevalecerá lo estipula</w:t>
      </w:r>
      <w:r w:rsidRPr="00A82322">
        <w:rPr>
          <w:rFonts w:ascii="Arial" w:eastAsia="Apple SD 산돌고딕 Neo 일반체" w:hAnsi="Arial" w:cs="Arial"/>
          <w:sz w:val="20"/>
          <w:szCs w:val="20"/>
          <w:lang w:eastAsia="ar-SA"/>
        </w:rPr>
        <w:t>d</w:t>
      </w:r>
      <w:r w:rsidRPr="00A82322">
        <w:rPr>
          <w:rFonts w:ascii="Arial" w:eastAsia="Times New Roman" w:hAnsi="Arial" w:cs="Arial"/>
          <w:sz w:val="20"/>
          <w:szCs w:val="20"/>
          <w:lang w:eastAsia="ar-SA"/>
        </w:rPr>
        <w:t>o en ésta últim</w:t>
      </w:r>
      <w:r w:rsidRPr="00A82322">
        <w:rPr>
          <w:rFonts w:ascii="Arial" w:eastAsia="Apple SD 산돌고딕 Neo 일반체" w:hAnsi="Arial" w:cs="Arial"/>
          <w:sz w:val="20"/>
          <w:szCs w:val="20"/>
          <w:lang w:eastAsia="ar-SA"/>
        </w:rPr>
        <w:t>a</w:t>
      </w:r>
      <w:bookmarkStart w:id="118" w:name="_Toc491883898"/>
      <w:r w:rsidRPr="00A82322">
        <w:rPr>
          <w:rFonts w:ascii="Arial" w:eastAsia="Times New Roman" w:hAnsi="Arial" w:cs="Arial"/>
          <w:sz w:val="20"/>
          <w:szCs w:val="20"/>
          <w:lang w:eastAsia="ar-SA"/>
        </w:rPr>
        <w:t>.</w:t>
      </w:r>
    </w:p>
    <w:p w14:paraId="3CB4BBB7" w14:textId="7C923EE8" w:rsidR="00E60D86" w:rsidRDefault="00E60D86" w:rsidP="00F42CCF">
      <w:pPr>
        <w:suppressAutoHyphens/>
        <w:ind w:left="-284" w:right="-284"/>
        <w:jc w:val="both"/>
        <w:rPr>
          <w:rFonts w:ascii="Arial" w:eastAsia="Times New Roman" w:hAnsi="Arial" w:cs="Arial"/>
          <w:sz w:val="20"/>
          <w:szCs w:val="20"/>
          <w:lang w:eastAsia="ar-SA"/>
        </w:rPr>
      </w:pPr>
    </w:p>
    <w:p w14:paraId="0095FA4E" w14:textId="531223C6" w:rsidR="00665F19" w:rsidRDefault="00E60D86" w:rsidP="00F42CCF">
      <w:pPr>
        <w:suppressAutoHyphens/>
        <w:ind w:left="-284" w:right="-284"/>
        <w:jc w:val="both"/>
        <w:rPr>
          <w:rFonts w:ascii="Arial" w:eastAsia="Times New Roman" w:hAnsi="Arial" w:cs="Arial"/>
          <w:sz w:val="20"/>
          <w:szCs w:val="20"/>
          <w:lang w:eastAsia="ar-SA"/>
        </w:rPr>
      </w:pPr>
      <w:bookmarkStart w:id="119" w:name="_Hlk120531394"/>
      <w:r>
        <w:rPr>
          <w:rFonts w:ascii="Arial" w:eastAsia="Times New Roman" w:hAnsi="Arial" w:cs="Arial"/>
          <w:sz w:val="20"/>
          <w:szCs w:val="20"/>
          <w:lang w:eastAsia="ar-SA"/>
        </w:rPr>
        <w:t xml:space="preserve">En caso de que a la fecha del fallo, el instituto no cuente con la inclusión de los usuarios al Módulo de Formalización de Instrumentos Jurídicos de </w:t>
      </w:r>
      <w:r w:rsidR="006A4C60">
        <w:rPr>
          <w:rFonts w:ascii="Arial" w:eastAsia="Times New Roman" w:hAnsi="Arial" w:cs="Arial"/>
          <w:sz w:val="20"/>
          <w:szCs w:val="20"/>
          <w:lang w:eastAsia="ar-SA"/>
        </w:rPr>
        <w:t>COMPRAS MX</w:t>
      </w:r>
      <w:r>
        <w:rPr>
          <w:rFonts w:ascii="Arial" w:eastAsia="Times New Roman" w:hAnsi="Arial" w:cs="Arial"/>
          <w:sz w:val="20"/>
          <w:szCs w:val="20"/>
          <w:lang w:eastAsia="ar-SA"/>
        </w:rPr>
        <w:t xml:space="preserve">, el contrato se emitirá de manera física y se </w:t>
      </w:r>
    </w:p>
    <w:p w14:paraId="11844BE9" w14:textId="72CEBF83" w:rsidR="00E60D86" w:rsidRDefault="00E60D86" w:rsidP="00F42CCF">
      <w:pPr>
        <w:suppressAutoHyphens/>
        <w:ind w:left="-284" w:right="-284"/>
        <w:jc w:val="both"/>
        <w:rPr>
          <w:rFonts w:ascii="Arial" w:eastAsia="Times New Roman" w:hAnsi="Arial" w:cs="Arial"/>
          <w:sz w:val="20"/>
          <w:szCs w:val="20"/>
          <w:lang w:eastAsia="ar-SA"/>
        </w:rPr>
      </w:pPr>
      <w:proofErr w:type="gramStart"/>
      <w:r>
        <w:rPr>
          <w:rFonts w:ascii="Arial" w:eastAsia="Times New Roman" w:hAnsi="Arial" w:cs="Arial"/>
          <w:sz w:val="20"/>
          <w:szCs w:val="20"/>
          <w:lang w:eastAsia="ar-SA"/>
        </w:rPr>
        <w:t>firmará</w:t>
      </w:r>
      <w:proofErr w:type="gramEnd"/>
      <w:r>
        <w:rPr>
          <w:rFonts w:ascii="Arial" w:eastAsia="Times New Roman" w:hAnsi="Arial" w:cs="Arial"/>
          <w:sz w:val="20"/>
          <w:szCs w:val="20"/>
          <w:lang w:eastAsia="ar-SA"/>
        </w:rPr>
        <w:t xml:space="preserve"> a los 15 días naturales posterior al fallo.</w:t>
      </w:r>
    </w:p>
    <w:bookmarkEnd w:id="119"/>
    <w:p w14:paraId="7B7A9E3C" w14:textId="77777777" w:rsidR="00CD4A6B" w:rsidRDefault="00CD4A6B" w:rsidP="00F42CCF">
      <w:pPr>
        <w:suppressAutoHyphens/>
        <w:ind w:left="-284" w:right="-284"/>
        <w:jc w:val="both"/>
        <w:rPr>
          <w:rFonts w:ascii="Arial" w:eastAsia="Times New Roman" w:hAnsi="Arial" w:cs="Arial"/>
          <w:sz w:val="20"/>
          <w:szCs w:val="20"/>
          <w:lang w:eastAsia="ar-SA"/>
        </w:rPr>
      </w:pPr>
    </w:p>
    <w:p w14:paraId="5E54FF5E" w14:textId="77777777" w:rsidR="00665F19" w:rsidRDefault="00665F19" w:rsidP="00F42CCF">
      <w:pPr>
        <w:suppressAutoHyphens/>
        <w:ind w:left="-284" w:right="-284"/>
        <w:jc w:val="both"/>
        <w:rPr>
          <w:rFonts w:ascii="Arial" w:eastAsia="Times New Roman" w:hAnsi="Arial" w:cs="Arial"/>
          <w:sz w:val="20"/>
          <w:szCs w:val="20"/>
          <w:lang w:eastAsia="ar-SA"/>
        </w:rPr>
      </w:pPr>
    </w:p>
    <w:p w14:paraId="01FE584C" w14:textId="77777777" w:rsidR="00665F19" w:rsidRPr="00AE126C" w:rsidRDefault="00665F19" w:rsidP="00665F19">
      <w:pPr>
        <w:pStyle w:val="Ttulo2"/>
        <w:spacing w:before="0"/>
        <w:ind w:left="360" w:hanging="360"/>
        <w:jc w:val="both"/>
        <w:rPr>
          <w:rFonts w:ascii="Arial" w:hAnsi="Arial" w:cs="Arial"/>
          <w:color w:val="auto"/>
          <w:sz w:val="20"/>
          <w:szCs w:val="20"/>
        </w:rPr>
      </w:pPr>
      <w:bookmarkStart w:id="120" w:name="_Toc154051141"/>
      <w:bookmarkStart w:id="121" w:name="_Toc197438195"/>
      <w:r w:rsidRPr="00AE126C">
        <w:rPr>
          <w:rFonts w:ascii="Arial" w:hAnsi="Arial" w:cs="Arial"/>
          <w:color w:val="auto"/>
          <w:sz w:val="20"/>
          <w:szCs w:val="20"/>
        </w:rPr>
        <w:t>2.</w:t>
      </w:r>
      <w:r>
        <w:rPr>
          <w:rFonts w:ascii="Arial" w:hAnsi="Arial" w:cs="Arial"/>
          <w:color w:val="auto"/>
          <w:sz w:val="20"/>
          <w:szCs w:val="20"/>
        </w:rPr>
        <w:t>10</w:t>
      </w:r>
      <w:r w:rsidRPr="00AE126C">
        <w:rPr>
          <w:rFonts w:ascii="Arial" w:hAnsi="Arial" w:cs="Arial"/>
          <w:color w:val="auto"/>
          <w:sz w:val="20"/>
          <w:szCs w:val="20"/>
        </w:rPr>
        <w:t xml:space="preserve">.- </w:t>
      </w:r>
      <w:r w:rsidRPr="00590766">
        <w:rPr>
          <w:rFonts w:ascii="Arial" w:hAnsi="Arial" w:cs="Arial"/>
          <w:color w:val="auto"/>
          <w:sz w:val="20"/>
          <w:szCs w:val="20"/>
        </w:rPr>
        <w:t>Manifestación de no subcontratación</w:t>
      </w:r>
      <w:bookmarkEnd w:id="120"/>
      <w:bookmarkEnd w:id="121"/>
    </w:p>
    <w:p w14:paraId="158E057F" w14:textId="77777777" w:rsidR="00665F19" w:rsidRDefault="00665F19" w:rsidP="00665F19">
      <w:pPr>
        <w:suppressAutoHyphens/>
        <w:ind w:left="-284" w:right="-284"/>
        <w:jc w:val="both"/>
        <w:rPr>
          <w:rFonts w:ascii="Arial" w:eastAsiaTheme="majorEastAsia" w:hAnsi="Arial" w:cs="Arial"/>
          <w:b/>
          <w:bCs/>
          <w:sz w:val="20"/>
          <w:szCs w:val="20"/>
        </w:rPr>
      </w:pPr>
    </w:p>
    <w:p w14:paraId="0475A139" w14:textId="7211DD8D" w:rsidR="00665F19" w:rsidRPr="00590766" w:rsidRDefault="0054602D" w:rsidP="00665F19">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El licitante deberá presentar e</w:t>
      </w:r>
      <w:r w:rsidR="00665F19" w:rsidRPr="00590766">
        <w:rPr>
          <w:rFonts w:ascii="Arial" w:eastAsia="Times New Roman" w:hAnsi="Arial" w:cs="Arial"/>
          <w:sz w:val="20"/>
          <w:szCs w:val="20"/>
          <w:lang w:eastAsia="ar-SA"/>
        </w:rPr>
        <w:t xml:space="preserve">scrito </w:t>
      </w:r>
      <w:r w:rsidR="00665F19">
        <w:rPr>
          <w:rFonts w:ascii="Arial" w:eastAsia="Times New Roman" w:hAnsi="Arial" w:cs="Arial"/>
          <w:sz w:val="20"/>
          <w:szCs w:val="20"/>
          <w:lang w:eastAsia="ar-SA"/>
        </w:rPr>
        <w:t xml:space="preserve">libre en hoja membretada </w:t>
      </w:r>
      <w:r w:rsidR="00665F19" w:rsidRPr="00590766">
        <w:rPr>
          <w:rFonts w:ascii="Arial" w:eastAsia="Times New Roman" w:hAnsi="Arial" w:cs="Arial"/>
          <w:sz w:val="20"/>
          <w:szCs w:val="20"/>
          <w:lang w:eastAsia="ar-SA"/>
        </w:rPr>
        <w:t xml:space="preserve">mediante el cual, el licitante manifieste bajo protesta de decir verdad que no subcontratara ninguna de las partes de los </w:t>
      </w:r>
      <w:r w:rsidR="00CA552B">
        <w:rPr>
          <w:rFonts w:ascii="Arial" w:eastAsia="Times New Roman" w:hAnsi="Arial" w:cs="Arial"/>
          <w:sz w:val="20"/>
          <w:szCs w:val="20"/>
          <w:lang w:eastAsia="ar-SA"/>
        </w:rPr>
        <w:t xml:space="preserve">bienes a adquirir </w:t>
      </w:r>
      <w:r w:rsidR="00665F19">
        <w:rPr>
          <w:rFonts w:ascii="Arial" w:eastAsia="Times New Roman" w:hAnsi="Arial" w:cs="Arial"/>
          <w:sz w:val="20"/>
          <w:szCs w:val="20"/>
          <w:lang w:eastAsia="ar-SA"/>
        </w:rPr>
        <w:t xml:space="preserve">o </w:t>
      </w:r>
      <w:r w:rsidR="00665F19" w:rsidRPr="00590766">
        <w:rPr>
          <w:rFonts w:ascii="Arial" w:eastAsia="Times New Roman" w:hAnsi="Arial" w:cs="Arial"/>
          <w:sz w:val="20"/>
          <w:szCs w:val="20"/>
          <w:lang w:eastAsia="ar-SA"/>
        </w:rPr>
        <w:t>trabajos a realizar</w:t>
      </w:r>
      <w:r w:rsidR="00665F19">
        <w:rPr>
          <w:rFonts w:ascii="Arial" w:eastAsia="Times New Roman" w:hAnsi="Arial" w:cs="Arial"/>
          <w:sz w:val="20"/>
          <w:szCs w:val="20"/>
          <w:lang w:eastAsia="ar-SA"/>
        </w:rPr>
        <w:t xml:space="preserve">. </w:t>
      </w:r>
    </w:p>
    <w:p w14:paraId="7E987FB3" w14:textId="77777777" w:rsidR="00665F19" w:rsidRDefault="00665F19" w:rsidP="00F42CCF">
      <w:pPr>
        <w:suppressAutoHyphens/>
        <w:ind w:left="-284" w:right="-284"/>
        <w:jc w:val="both"/>
        <w:rPr>
          <w:rFonts w:ascii="Arial" w:eastAsia="Times New Roman" w:hAnsi="Arial" w:cs="Arial"/>
          <w:sz w:val="20"/>
          <w:szCs w:val="20"/>
          <w:lang w:eastAsia="ar-SA"/>
        </w:rPr>
      </w:pPr>
    </w:p>
    <w:p w14:paraId="2F41F9A9" w14:textId="13C4FF04" w:rsidR="00F42CCF" w:rsidRPr="00A82322" w:rsidRDefault="00F42CCF" w:rsidP="00F42CCF">
      <w:pPr>
        <w:pStyle w:val="Ttulo1"/>
        <w:jc w:val="both"/>
        <w:rPr>
          <w:rFonts w:ascii="Arial" w:hAnsi="Arial" w:cs="Arial"/>
          <w:b/>
          <w:bCs/>
          <w:color w:val="auto"/>
          <w:sz w:val="20"/>
          <w:szCs w:val="20"/>
        </w:rPr>
      </w:pPr>
      <w:bookmarkStart w:id="122" w:name="_Toc431386009"/>
      <w:bookmarkStart w:id="123" w:name="_Toc431386286"/>
      <w:bookmarkStart w:id="124" w:name="_Toc46138871"/>
      <w:bookmarkStart w:id="125" w:name="_Toc60906138"/>
      <w:bookmarkStart w:id="126" w:name="_Toc197438196"/>
      <w:bookmarkEnd w:id="118"/>
      <w:r w:rsidRPr="00A82322">
        <w:rPr>
          <w:rFonts w:ascii="Arial" w:hAnsi="Arial" w:cs="Arial"/>
          <w:b/>
          <w:bCs/>
          <w:color w:val="auto"/>
          <w:sz w:val="20"/>
          <w:szCs w:val="20"/>
        </w:rPr>
        <w:t xml:space="preserve">3.- Forma y términos que regirán los diversos actos de la </w:t>
      </w:r>
      <w:r w:rsidR="00795790">
        <w:rPr>
          <w:rFonts w:ascii="Arial" w:hAnsi="Arial" w:cs="Arial"/>
          <w:b/>
          <w:bCs/>
          <w:color w:val="auto"/>
          <w:sz w:val="20"/>
          <w:szCs w:val="20"/>
        </w:rPr>
        <w:t>Licitación Pública Electrónica Internacional Bajo Cobertura de Tratados</w:t>
      </w:r>
      <w:r w:rsidRPr="00A82322">
        <w:rPr>
          <w:rFonts w:ascii="Arial" w:hAnsi="Arial" w:cs="Arial"/>
          <w:b/>
          <w:bCs/>
          <w:color w:val="auto"/>
          <w:sz w:val="20"/>
          <w:szCs w:val="20"/>
        </w:rPr>
        <w:t>.</w:t>
      </w:r>
      <w:bookmarkEnd w:id="117"/>
      <w:bookmarkEnd w:id="122"/>
      <w:bookmarkEnd w:id="123"/>
      <w:bookmarkEnd w:id="124"/>
      <w:bookmarkEnd w:id="125"/>
      <w:bookmarkEnd w:id="126"/>
    </w:p>
    <w:p w14:paraId="11139ECA" w14:textId="77777777" w:rsidR="00F42CCF" w:rsidRPr="00A82322" w:rsidRDefault="00F42CCF" w:rsidP="00F42CCF">
      <w:pPr>
        <w:jc w:val="both"/>
        <w:rPr>
          <w:rFonts w:ascii="Arial" w:eastAsiaTheme="majorEastAsia" w:hAnsi="Arial" w:cs="Arial"/>
          <w:b/>
          <w:bCs/>
          <w:sz w:val="20"/>
          <w:szCs w:val="20"/>
        </w:rPr>
      </w:pPr>
    </w:p>
    <w:p w14:paraId="38BF6F6B" w14:textId="77777777" w:rsidR="00F42CCF" w:rsidRPr="00A82322" w:rsidRDefault="00F42CCF" w:rsidP="00F42CCF">
      <w:pPr>
        <w:pStyle w:val="Ttulo1"/>
        <w:jc w:val="both"/>
        <w:rPr>
          <w:rFonts w:ascii="Arial" w:hAnsi="Arial" w:cs="Arial"/>
          <w:b/>
          <w:bCs/>
          <w:color w:val="auto"/>
          <w:sz w:val="20"/>
          <w:szCs w:val="20"/>
        </w:rPr>
      </w:pPr>
      <w:bookmarkStart w:id="127" w:name="_Toc60906139"/>
      <w:bookmarkStart w:id="128" w:name="_Toc197438197"/>
      <w:r w:rsidRPr="00A82322">
        <w:rPr>
          <w:rFonts w:ascii="Arial" w:hAnsi="Arial" w:cs="Arial"/>
          <w:b/>
          <w:bCs/>
          <w:color w:val="auto"/>
          <w:sz w:val="20"/>
          <w:szCs w:val="20"/>
        </w:rPr>
        <w:t>3.1</w:t>
      </w:r>
      <w:r w:rsidRPr="00A82322">
        <w:rPr>
          <w:rFonts w:ascii="Arial" w:hAnsi="Arial" w:cs="Arial"/>
          <w:b/>
          <w:bCs/>
          <w:color w:val="auto"/>
          <w:sz w:val="20"/>
          <w:szCs w:val="20"/>
        </w:rPr>
        <w:tab/>
        <w:t>Reducción de Plazos.</w:t>
      </w:r>
      <w:bookmarkEnd w:id="127"/>
      <w:bookmarkEnd w:id="128"/>
      <w:r w:rsidRPr="00A82322">
        <w:rPr>
          <w:rFonts w:ascii="Arial" w:hAnsi="Arial" w:cs="Arial"/>
          <w:b/>
          <w:bCs/>
          <w:color w:val="auto"/>
          <w:sz w:val="20"/>
          <w:szCs w:val="20"/>
        </w:rPr>
        <w:t xml:space="preserve"> </w:t>
      </w:r>
    </w:p>
    <w:p w14:paraId="23223304" w14:textId="77777777" w:rsidR="00F42CCF" w:rsidRPr="00A82322" w:rsidRDefault="00F42CCF" w:rsidP="00F42CCF">
      <w:pPr>
        <w:jc w:val="both"/>
        <w:rPr>
          <w:rFonts w:ascii="Arial" w:hAnsi="Arial" w:cs="Arial"/>
          <w:sz w:val="20"/>
          <w:szCs w:val="20"/>
          <w:lang w:eastAsia="ar-SA"/>
        </w:rPr>
      </w:pPr>
    </w:p>
    <w:p w14:paraId="720BDD71" w14:textId="3B18AD99"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 xml:space="preserve">En el presente procedimiento de contratación aplica la Reducción de Plazos prevista en el artículo </w:t>
      </w:r>
      <w:r w:rsidR="00030603">
        <w:rPr>
          <w:rFonts w:ascii="Arial" w:hAnsi="Arial" w:cs="Arial"/>
          <w:sz w:val="20"/>
          <w:szCs w:val="20"/>
          <w:lang w:eastAsia="ar-SA"/>
        </w:rPr>
        <w:t>4</w:t>
      </w:r>
      <w:r w:rsidRPr="00A82322">
        <w:rPr>
          <w:rFonts w:ascii="Arial" w:hAnsi="Arial" w:cs="Arial"/>
          <w:sz w:val="20"/>
          <w:szCs w:val="20"/>
          <w:lang w:eastAsia="ar-SA"/>
        </w:rPr>
        <w:t>2 de la LAASSP y 43 de su Reglamento</w:t>
      </w:r>
    </w:p>
    <w:p w14:paraId="4C3B32B5" w14:textId="77777777" w:rsidR="00F42CCF" w:rsidRPr="00A82322" w:rsidRDefault="00F42CCF" w:rsidP="00F42CCF">
      <w:pPr>
        <w:jc w:val="both"/>
        <w:rPr>
          <w:rFonts w:ascii="Arial" w:hAnsi="Arial" w:cs="Arial"/>
          <w:sz w:val="20"/>
          <w:szCs w:val="20"/>
          <w:lang w:eastAsia="ar-SA"/>
        </w:rPr>
      </w:pPr>
    </w:p>
    <w:p w14:paraId="161530EF" w14:textId="1E3F5A84" w:rsidR="00F42CCF" w:rsidRPr="00A82322" w:rsidRDefault="00F42CCF" w:rsidP="00F42CCF">
      <w:pPr>
        <w:pStyle w:val="Ttulo2"/>
        <w:ind w:left="360" w:hanging="360"/>
        <w:jc w:val="both"/>
        <w:rPr>
          <w:rFonts w:ascii="Arial" w:hAnsi="Arial" w:cs="Arial"/>
          <w:color w:val="auto"/>
          <w:sz w:val="20"/>
          <w:szCs w:val="20"/>
        </w:rPr>
      </w:pPr>
      <w:bookmarkStart w:id="129" w:name="_Toc367205764"/>
      <w:bookmarkStart w:id="130" w:name="_Toc431386010"/>
      <w:bookmarkStart w:id="131" w:name="_Toc431386287"/>
      <w:bookmarkStart w:id="132" w:name="_Toc46138872"/>
      <w:bookmarkStart w:id="133" w:name="_Toc60906140"/>
      <w:bookmarkStart w:id="134" w:name="_Toc197438198"/>
      <w:r w:rsidRPr="00A82322">
        <w:rPr>
          <w:rFonts w:ascii="Arial" w:hAnsi="Arial" w:cs="Arial"/>
          <w:color w:val="auto"/>
          <w:sz w:val="20"/>
          <w:szCs w:val="20"/>
        </w:rPr>
        <w:t xml:space="preserve">3.2.- Fecha, hora y lugar para los actos de la </w:t>
      </w:r>
      <w:r w:rsidR="00795790">
        <w:rPr>
          <w:rFonts w:ascii="Arial" w:hAnsi="Arial" w:cs="Arial"/>
          <w:color w:val="auto"/>
          <w:sz w:val="20"/>
          <w:szCs w:val="20"/>
        </w:rPr>
        <w:t>Licitación Pública Electrónica Internacional Bajo Cobertura de Tratados</w:t>
      </w:r>
      <w:r w:rsidRPr="00A82322">
        <w:rPr>
          <w:rFonts w:ascii="Arial" w:hAnsi="Arial" w:cs="Arial"/>
          <w:color w:val="auto"/>
          <w:sz w:val="20"/>
          <w:szCs w:val="20"/>
        </w:rPr>
        <w:t>.</w:t>
      </w:r>
      <w:bookmarkEnd w:id="129"/>
      <w:bookmarkEnd w:id="130"/>
      <w:bookmarkEnd w:id="131"/>
      <w:bookmarkEnd w:id="132"/>
      <w:bookmarkEnd w:id="133"/>
      <w:bookmarkEnd w:id="134"/>
    </w:p>
    <w:p w14:paraId="4602F8DF" w14:textId="77777777" w:rsidR="00F42CCF" w:rsidRPr="00A82322" w:rsidRDefault="00F42CCF" w:rsidP="00F42CCF">
      <w:pPr>
        <w:ind w:left="-284" w:right="-284"/>
        <w:jc w:val="both"/>
        <w:rPr>
          <w:rFonts w:ascii="Arial" w:hAnsi="Arial" w:cs="Arial"/>
          <w:sz w:val="20"/>
          <w:szCs w:val="20"/>
        </w:rPr>
      </w:pPr>
    </w:p>
    <w:p w14:paraId="7B1257C1" w14:textId="77777777" w:rsidR="005401D5" w:rsidRPr="00A82322" w:rsidRDefault="005401D5" w:rsidP="00F42CCF">
      <w:pPr>
        <w:ind w:left="-284" w:right="-284"/>
        <w:jc w:val="both"/>
        <w:rPr>
          <w:rFonts w:ascii="Arial" w:hAnsi="Arial" w:cs="Arial"/>
          <w:sz w:val="20"/>
          <w:szCs w:val="20"/>
        </w:rPr>
      </w:pPr>
    </w:p>
    <w:tbl>
      <w:tblPr>
        <w:tblW w:w="0" w:type="auto"/>
        <w:jc w:val="center"/>
        <w:tblLook w:val="0000" w:firstRow="0" w:lastRow="0" w:firstColumn="0" w:lastColumn="0" w:noHBand="0" w:noVBand="0"/>
      </w:tblPr>
      <w:tblGrid>
        <w:gridCol w:w="2264"/>
        <w:gridCol w:w="2038"/>
        <w:gridCol w:w="1564"/>
        <w:gridCol w:w="3188"/>
      </w:tblGrid>
      <w:tr w:rsidR="00B158CC" w:rsidRPr="008A4831" w14:paraId="0B26DDAC" w14:textId="77777777" w:rsidTr="00F65E9B">
        <w:trPr>
          <w:trHeight w:val="515"/>
          <w:tblHeader/>
          <w:jc w:val="center"/>
        </w:trPr>
        <w:tc>
          <w:tcPr>
            <w:tcW w:w="2264" w:type="dxa"/>
            <w:tcBorders>
              <w:top w:val="single" w:sz="4" w:space="0" w:color="000000"/>
              <w:left w:val="single" w:sz="4" w:space="0" w:color="000000"/>
              <w:bottom w:val="single" w:sz="4" w:space="0" w:color="auto"/>
            </w:tcBorders>
            <w:shd w:val="clear" w:color="auto" w:fill="BFBFBF" w:themeFill="background1" w:themeFillShade="BF"/>
            <w:vAlign w:val="center"/>
          </w:tcPr>
          <w:p w14:paraId="09BD71AA" w14:textId="77777777" w:rsidR="00B158CC" w:rsidRPr="008A4831" w:rsidRDefault="00B158CC" w:rsidP="00F65E9B">
            <w:pPr>
              <w:ind w:left="135" w:right="-284"/>
              <w:jc w:val="both"/>
              <w:rPr>
                <w:rFonts w:ascii="Arial" w:hAnsi="Arial" w:cs="Arial"/>
                <w:b/>
                <w:sz w:val="20"/>
                <w:szCs w:val="20"/>
              </w:rPr>
            </w:pPr>
            <w:r w:rsidRPr="008A4831">
              <w:rPr>
                <w:rFonts w:ascii="Arial" w:hAnsi="Arial" w:cs="Arial"/>
                <w:b/>
                <w:sz w:val="20"/>
                <w:szCs w:val="20"/>
              </w:rPr>
              <w:t>Acto</w:t>
            </w:r>
          </w:p>
        </w:tc>
        <w:tc>
          <w:tcPr>
            <w:tcW w:w="2038" w:type="dxa"/>
            <w:tcBorders>
              <w:top w:val="single" w:sz="4" w:space="0" w:color="000000"/>
              <w:left w:val="single" w:sz="4" w:space="0" w:color="000000"/>
              <w:bottom w:val="single" w:sz="4" w:space="0" w:color="auto"/>
            </w:tcBorders>
            <w:shd w:val="clear" w:color="auto" w:fill="BFBFBF" w:themeFill="background1" w:themeFillShade="BF"/>
            <w:vAlign w:val="center"/>
          </w:tcPr>
          <w:p w14:paraId="43BE459F" w14:textId="77777777" w:rsidR="00B158CC" w:rsidRPr="008A4831" w:rsidRDefault="00B158CC" w:rsidP="00F65E9B">
            <w:pPr>
              <w:ind w:left="64" w:right="-284"/>
              <w:jc w:val="both"/>
              <w:rPr>
                <w:rFonts w:ascii="Arial" w:hAnsi="Arial" w:cs="Arial"/>
                <w:b/>
                <w:sz w:val="20"/>
                <w:szCs w:val="20"/>
              </w:rPr>
            </w:pPr>
            <w:r w:rsidRPr="008A4831">
              <w:rPr>
                <w:rFonts w:ascii="Arial" w:hAnsi="Arial" w:cs="Arial"/>
                <w:b/>
                <w:sz w:val="20"/>
                <w:szCs w:val="20"/>
              </w:rPr>
              <w:t>Fecha</w:t>
            </w:r>
          </w:p>
        </w:tc>
        <w:tc>
          <w:tcPr>
            <w:tcW w:w="1564" w:type="dxa"/>
            <w:tcBorders>
              <w:top w:val="single" w:sz="4" w:space="0" w:color="000000"/>
              <w:left w:val="single" w:sz="4" w:space="0" w:color="000000"/>
              <w:bottom w:val="single" w:sz="4" w:space="0" w:color="auto"/>
            </w:tcBorders>
            <w:shd w:val="clear" w:color="auto" w:fill="BFBFBF" w:themeFill="background1" w:themeFillShade="BF"/>
            <w:vAlign w:val="center"/>
          </w:tcPr>
          <w:p w14:paraId="7581CDCF" w14:textId="77777777" w:rsidR="00B158CC" w:rsidRPr="008A4831" w:rsidRDefault="00B158CC" w:rsidP="00F65E9B">
            <w:pPr>
              <w:ind w:left="168" w:right="-284"/>
              <w:jc w:val="both"/>
              <w:rPr>
                <w:rFonts w:ascii="Arial" w:hAnsi="Arial" w:cs="Arial"/>
                <w:b/>
                <w:sz w:val="20"/>
                <w:szCs w:val="20"/>
              </w:rPr>
            </w:pPr>
            <w:r w:rsidRPr="008A4831">
              <w:rPr>
                <w:rFonts w:ascii="Arial" w:hAnsi="Arial" w:cs="Arial"/>
                <w:b/>
                <w:sz w:val="20"/>
                <w:szCs w:val="20"/>
              </w:rPr>
              <w:t>Hora</w:t>
            </w:r>
          </w:p>
        </w:tc>
        <w:tc>
          <w:tcPr>
            <w:tcW w:w="3188"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0FC1715E" w14:textId="77777777" w:rsidR="00B158CC" w:rsidRPr="008A4831" w:rsidRDefault="00B158CC" w:rsidP="00F65E9B">
            <w:pPr>
              <w:ind w:left="168" w:right="-284"/>
              <w:jc w:val="both"/>
              <w:rPr>
                <w:rFonts w:ascii="Arial" w:hAnsi="Arial" w:cs="Arial"/>
                <w:b/>
                <w:sz w:val="20"/>
                <w:szCs w:val="20"/>
              </w:rPr>
            </w:pPr>
            <w:r w:rsidRPr="008A4831">
              <w:rPr>
                <w:rFonts w:ascii="Arial" w:hAnsi="Arial" w:cs="Arial"/>
                <w:b/>
                <w:sz w:val="20"/>
                <w:szCs w:val="20"/>
              </w:rPr>
              <w:t>Lugar</w:t>
            </w:r>
          </w:p>
        </w:tc>
      </w:tr>
      <w:tr w:rsidR="00B158CC" w:rsidRPr="008A4831" w14:paraId="3A813939" w14:textId="77777777" w:rsidTr="00F65E9B">
        <w:trPr>
          <w:trHeight w:val="581"/>
          <w:jc w:val="center"/>
        </w:trPr>
        <w:tc>
          <w:tcPr>
            <w:tcW w:w="2264" w:type="dxa"/>
            <w:tcBorders>
              <w:top w:val="single" w:sz="4" w:space="0" w:color="auto"/>
              <w:left w:val="single" w:sz="4" w:space="0" w:color="000000"/>
              <w:bottom w:val="single" w:sz="4" w:space="0" w:color="auto"/>
            </w:tcBorders>
            <w:vAlign w:val="center"/>
          </w:tcPr>
          <w:p w14:paraId="6D12BDA3" w14:textId="77777777" w:rsidR="00B158CC" w:rsidRPr="008A4831" w:rsidRDefault="00B158CC" w:rsidP="00F65E9B">
            <w:pPr>
              <w:ind w:left="142" w:right="138"/>
              <w:jc w:val="both"/>
              <w:rPr>
                <w:rFonts w:ascii="Arial" w:hAnsi="Arial" w:cs="Arial"/>
                <w:sz w:val="20"/>
                <w:szCs w:val="20"/>
              </w:rPr>
            </w:pPr>
            <w:r w:rsidRPr="008A4831">
              <w:rPr>
                <w:rFonts w:ascii="Arial" w:hAnsi="Arial" w:cs="Arial"/>
                <w:sz w:val="20"/>
                <w:szCs w:val="20"/>
              </w:rPr>
              <w:t>Junta de Aclaraciones</w:t>
            </w:r>
          </w:p>
        </w:tc>
        <w:tc>
          <w:tcPr>
            <w:tcW w:w="2038" w:type="dxa"/>
            <w:tcBorders>
              <w:top w:val="single" w:sz="4" w:space="0" w:color="auto"/>
              <w:left w:val="single" w:sz="4" w:space="0" w:color="000000"/>
              <w:bottom w:val="single" w:sz="4" w:space="0" w:color="auto"/>
              <w:right w:val="single" w:sz="4" w:space="0" w:color="auto"/>
            </w:tcBorders>
            <w:vAlign w:val="center"/>
          </w:tcPr>
          <w:p w14:paraId="0302123A" w14:textId="09FBB998" w:rsidR="00B158CC" w:rsidRPr="008A4831" w:rsidRDefault="00E2463C" w:rsidP="009F2F8E">
            <w:pPr>
              <w:ind w:left="-27" w:right="34"/>
              <w:jc w:val="center"/>
              <w:rPr>
                <w:rFonts w:ascii="Arial" w:hAnsi="Arial" w:cs="Arial"/>
                <w:sz w:val="20"/>
                <w:szCs w:val="20"/>
              </w:rPr>
            </w:pPr>
            <w:r w:rsidRPr="008A4831">
              <w:rPr>
                <w:rFonts w:ascii="Arial" w:hAnsi="Arial" w:cs="Arial"/>
                <w:sz w:val="20"/>
                <w:szCs w:val="20"/>
              </w:rPr>
              <w:t>09 DE MAYO</w:t>
            </w:r>
            <w:r w:rsidR="00711247" w:rsidRPr="008A4831">
              <w:rPr>
                <w:rFonts w:ascii="Arial" w:hAnsi="Arial" w:cs="Arial"/>
                <w:sz w:val="20"/>
                <w:szCs w:val="20"/>
              </w:rPr>
              <w:t xml:space="preserve"> DE 2025</w:t>
            </w:r>
          </w:p>
        </w:tc>
        <w:tc>
          <w:tcPr>
            <w:tcW w:w="1564" w:type="dxa"/>
            <w:tcBorders>
              <w:top w:val="single" w:sz="4" w:space="0" w:color="auto"/>
              <w:left w:val="single" w:sz="4" w:space="0" w:color="000000"/>
              <w:bottom w:val="single" w:sz="4" w:space="0" w:color="auto"/>
              <w:right w:val="single" w:sz="4" w:space="0" w:color="auto"/>
            </w:tcBorders>
            <w:vAlign w:val="center"/>
          </w:tcPr>
          <w:p w14:paraId="0181DFDD" w14:textId="04A58214" w:rsidR="00B158CC" w:rsidRPr="008A4831" w:rsidRDefault="00711247" w:rsidP="009F2F8E">
            <w:pPr>
              <w:ind w:left="-27" w:right="34"/>
              <w:jc w:val="center"/>
              <w:rPr>
                <w:rFonts w:ascii="Arial" w:hAnsi="Arial" w:cs="Arial"/>
                <w:sz w:val="20"/>
                <w:szCs w:val="20"/>
              </w:rPr>
            </w:pPr>
            <w:r w:rsidRPr="008A4831">
              <w:rPr>
                <w:rFonts w:ascii="Arial" w:hAnsi="Arial" w:cs="Arial"/>
                <w:sz w:val="20"/>
                <w:szCs w:val="20"/>
              </w:rPr>
              <w:t>0</w:t>
            </w:r>
            <w:r w:rsidR="008A4831">
              <w:rPr>
                <w:rFonts w:ascii="Arial" w:hAnsi="Arial" w:cs="Arial"/>
                <w:sz w:val="20"/>
                <w:szCs w:val="20"/>
              </w:rPr>
              <w:t>9</w:t>
            </w:r>
            <w:r w:rsidRPr="008A4831">
              <w:rPr>
                <w:rFonts w:ascii="Arial" w:hAnsi="Arial" w:cs="Arial"/>
                <w:sz w:val="20"/>
                <w:szCs w:val="20"/>
              </w:rPr>
              <w:t>:</w:t>
            </w:r>
            <w:r w:rsidR="008A4831">
              <w:rPr>
                <w:rFonts w:ascii="Arial" w:hAnsi="Arial" w:cs="Arial"/>
                <w:sz w:val="20"/>
                <w:szCs w:val="20"/>
              </w:rPr>
              <w:t>3</w:t>
            </w:r>
            <w:r w:rsidRPr="008A4831">
              <w:rPr>
                <w:rFonts w:ascii="Arial" w:hAnsi="Arial" w:cs="Arial"/>
                <w:sz w:val="20"/>
                <w:szCs w:val="20"/>
              </w:rPr>
              <w:t>0 A. M.</w:t>
            </w:r>
          </w:p>
        </w:tc>
        <w:tc>
          <w:tcPr>
            <w:tcW w:w="3188" w:type="dxa"/>
            <w:vMerge w:val="restart"/>
            <w:tcBorders>
              <w:top w:val="single" w:sz="4" w:space="0" w:color="auto"/>
              <w:left w:val="single" w:sz="4" w:space="0" w:color="auto"/>
              <w:right w:val="single" w:sz="4" w:space="0" w:color="auto"/>
            </w:tcBorders>
            <w:vAlign w:val="center"/>
          </w:tcPr>
          <w:p w14:paraId="6E75DBE1" w14:textId="5F362EE1" w:rsidR="00B158CC" w:rsidRPr="008A4831" w:rsidRDefault="00B158CC" w:rsidP="00F65E9B">
            <w:pPr>
              <w:ind w:left="-56" w:right="34"/>
              <w:jc w:val="both"/>
              <w:rPr>
                <w:rFonts w:ascii="Arial" w:hAnsi="Arial" w:cs="Arial"/>
                <w:sz w:val="20"/>
                <w:szCs w:val="20"/>
              </w:rPr>
            </w:pPr>
            <w:r w:rsidRPr="008A4831">
              <w:rPr>
                <w:rFonts w:ascii="Arial" w:hAnsi="Arial" w:cs="Arial"/>
                <w:sz w:val="20"/>
                <w:szCs w:val="20"/>
              </w:rPr>
              <w:t xml:space="preserve">Sistema </w:t>
            </w:r>
            <w:r w:rsidR="006A4C60" w:rsidRPr="008A4831">
              <w:rPr>
                <w:rFonts w:ascii="Arial" w:hAnsi="Arial" w:cs="Arial"/>
                <w:sz w:val="20"/>
                <w:szCs w:val="20"/>
              </w:rPr>
              <w:t>COMPRAS MX</w:t>
            </w:r>
            <w:r w:rsidRPr="008A4831">
              <w:rPr>
                <w:rFonts w:ascii="Arial" w:hAnsi="Arial" w:cs="Arial"/>
                <w:sz w:val="20"/>
                <w:szCs w:val="20"/>
              </w:rPr>
              <w:t xml:space="preserve"> </w:t>
            </w:r>
          </w:p>
        </w:tc>
      </w:tr>
      <w:tr w:rsidR="009F2F8E" w:rsidRPr="008A4831" w14:paraId="49963D89" w14:textId="77777777" w:rsidTr="00F65E9B">
        <w:trPr>
          <w:trHeight w:val="547"/>
          <w:jc w:val="center"/>
        </w:trPr>
        <w:tc>
          <w:tcPr>
            <w:tcW w:w="2264" w:type="dxa"/>
            <w:tcBorders>
              <w:top w:val="single" w:sz="4" w:space="0" w:color="auto"/>
              <w:left w:val="single" w:sz="4" w:space="0" w:color="000000"/>
              <w:bottom w:val="single" w:sz="4" w:space="0" w:color="auto"/>
            </w:tcBorders>
            <w:vAlign w:val="center"/>
          </w:tcPr>
          <w:p w14:paraId="0A7D1B7F" w14:textId="77777777" w:rsidR="009F2F8E" w:rsidRPr="008A4831" w:rsidRDefault="009F2F8E" w:rsidP="009F2F8E">
            <w:pPr>
              <w:ind w:left="142" w:right="138" w:firstLine="142"/>
              <w:jc w:val="both"/>
              <w:rPr>
                <w:rFonts w:ascii="Arial" w:hAnsi="Arial" w:cs="Arial"/>
                <w:sz w:val="20"/>
                <w:szCs w:val="20"/>
              </w:rPr>
            </w:pPr>
            <w:r w:rsidRPr="008A4831">
              <w:rPr>
                <w:rFonts w:ascii="Arial" w:hAnsi="Arial" w:cs="Arial"/>
                <w:sz w:val="20"/>
                <w:szCs w:val="20"/>
              </w:rPr>
              <w:t>Presentación y Apertura de Proposiciones.</w:t>
            </w:r>
          </w:p>
        </w:tc>
        <w:tc>
          <w:tcPr>
            <w:tcW w:w="2038" w:type="dxa"/>
            <w:tcBorders>
              <w:top w:val="single" w:sz="4" w:space="0" w:color="auto"/>
              <w:left w:val="single" w:sz="4" w:space="0" w:color="000000"/>
              <w:bottom w:val="single" w:sz="4" w:space="0" w:color="auto"/>
            </w:tcBorders>
            <w:vAlign w:val="center"/>
          </w:tcPr>
          <w:p w14:paraId="7C949E2A" w14:textId="622B08CA" w:rsidR="009F2F8E" w:rsidRPr="008A4831" w:rsidRDefault="00E2463C" w:rsidP="009F2F8E">
            <w:pPr>
              <w:ind w:left="71"/>
              <w:jc w:val="center"/>
              <w:rPr>
                <w:rFonts w:ascii="Arial" w:hAnsi="Arial" w:cs="Arial"/>
                <w:sz w:val="20"/>
                <w:szCs w:val="20"/>
              </w:rPr>
            </w:pPr>
            <w:r w:rsidRPr="008A4831">
              <w:rPr>
                <w:rFonts w:ascii="Arial" w:hAnsi="Arial" w:cs="Arial"/>
                <w:sz w:val="20"/>
                <w:szCs w:val="20"/>
              </w:rPr>
              <w:t xml:space="preserve">16 </w:t>
            </w:r>
            <w:r w:rsidR="00711247" w:rsidRPr="008A4831">
              <w:rPr>
                <w:rFonts w:ascii="Arial" w:hAnsi="Arial" w:cs="Arial"/>
                <w:sz w:val="20"/>
                <w:szCs w:val="20"/>
              </w:rPr>
              <w:t>DE</w:t>
            </w:r>
            <w:r w:rsidRPr="008A4831">
              <w:rPr>
                <w:rFonts w:ascii="Arial" w:hAnsi="Arial" w:cs="Arial"/>
                <w:sz w:val="20"/>
                <w:szCs w:val="20"/>
              </w:rPr>
              <w:t xml:space="preserve"> MAYO DE</w:t>
            </w:r>
            <w:r w:rsidR="00711247" w:rsidRPr="008A4831">
              <w:rPr>
                <w:rFonts w:ascii="Arial" w:hAnsi="Arial" w:cs="Arial"/>
                <w:sz w:val="20"/>
                <w:szCs w:val="20"/>
              </w:rPr>
              <w:t xml:space="preserve"> 2025</w:t>
            </w:r>
          </w:p>
        </w:tc>
        <w:tc>
          <w:tcPr>
            <w:tcW w:w="1564" w:type="dxa"/>
            <w:tcBorders>
              <w:top w:val="single" w:sz="4" w:space="0" w:color="auto"/>
              <w:left w:val="single" w:sz="4" w:space="0" w:color="000000"/>
              <w:bottom w:val="single" w:sz="4" w:space="0" w:color="auto"/>
              <w:right w:val="single" w:sz="4" w:space="0" w:color="auto"/>
            </w:tcBorders>
            <w:vAlign w:val="center"/>
          </w:tcPr>
          <w:p w14:paraId="6C84B8F3" w14:textId="7803AA26" w:rsidR="009F2F8E" w:rsidRPr="008A4831" w:rsidRDefault="00711247" w:rsidP="009F2F8E">
            <w:pPr>
              <w:jc w:val="center"/>
              <w:rPr>
                <w:rFonts w:ascii="Arial" w:hAnsi="Arial" w:cs="Arial"/>
                <w:sz w:val="20"/>
                <w:szCs w:val="20"/>
              </w:rPr>
            </w:pPr>
            <w:r w:rsidRPr="008A4831">
              <w:rPr>
                <w:rFonts w:ascii="Arial" w:hAnsi="Arial" w:cs="Arial"/>
                <w:sz w:val="20"/>
                <w:szCs w:val="20"/>
              </w:rPr>
              <w:t>0</w:t>
            </w:r>
            <w:r w:rsidR="008A4831">
              <w:rPr>
                <w:rFonts w:ascii="Arial" w:hAnsi="Arial" w:cs="Arial"/>
                <w:sz w:val="20"/>
                <w:szCs w:val="20"/>
              </w:rPr>
              <w:t>9</w:t>
            </w:r>
            <w:r w:rsidRPr="008A4831">
              <w:rPr>
                <w:rFonts w:ascii="Arial" w:hAnsi="Arial" w:cs="Arial"/>
                <w:sz w:val="20"/>
                <w:szCs w:val="20"/>
              </w:rPr>
              <w:t>:</w:t>
            </w:r>
            <w:r w:rsidR="008A4831">
              <w:rPr>
                <w:rFonts w:ascii="Arial" w:hAnsi="Arial" w:cs="Arial"/>
                <w:sz w:val="20"/>
                <w:szCs w:val="20"/>
              </w:rPr>
              <w:t>3</w:t>
            </w:r>
            <w:r w:rsidRPr="008A4831">
              <w:rPr>
                <w:rFonts w:ascii="Arial" w:hAnsi="Arial" w:cs="Arial"/>
                <w:sz w:val="20"/>
                <w:szCs w:val="20"/>
              </w:rPr>
              <w:t>0 A. M.</w:t>
            </w:r>
          </w:p>
        </w:tc>
        <w:tc>
          <w:tcPr>
            <w:tcW w:w="3188" w:type="dxa"/>
            <w:vMerge/>
            <w:tcBorders>
              <w:left w:val="single" w:sz="4" w:space="0" w:color="auto"/>
              <w:right w:val="single" w:sz="4" w:space="0" w:color="auto"/>
            </w:tcBorders>
            <w:vAlign w:val="center"/>
          </w:tcPr>
          <w:p w14:paraId="3AB840AF" w14:textId="77777777" w:rsidR="009F2F8E" w:rsidRPr="008A4831" w:rsidRDefault="009F2F8E" w:rsidP="009F2F8E">
            <w:pPr>
              <w:ind w:left="-284" w:right="-284"/>
              <w:jc w:val="both"/>
              <w:rPr>
                <w:rFonts w:ascii="Arial" w:hAnsi="Arial" w:cs="Arial"/>
                <w:sz w:val="20"/>
                <w:szCs w:val="20"/>
              </w:rPr>
            </w:pPr>
          </w:p>
        </w:tc>
      </w:tr>
      <w:tr w:rsidR="009F2F8E" w:rsidRPr="008A4831" w14:paraId="6A30B574" w14:textId="77777777" w:rsidTr="005B4556">
        <w:trPr>
          <w:trHeight w:val="484"/>
          <w:jc w:val="center"/>
        </w:trPr>
        <w:tc>
          <w:tcPr>
            <w:tcW w:w="2264" w:type="dxa"/>
            <w:tcBorders>
              <w:top w:val="single" w:sz="4" w:space="0" w:color="000000"/>
              <w:left w:val="single" w:sz="4" w:space="0" w:color="000000"/>
              <w:bottom w:val="single" w:sz="4" w:space="0" w:color="000000"/>
            </w:tcBorders>
            <w:vAlign w:val="center"/>
          </w:tcPr>
          <w:p w14:paraId="23C380F2" w14:textId="77777777" w:rsidR="009F2F8E" w:rsidRPr="008A4831" w:rsidRDefault="009F2F8E" w:rsidP="009F2F8E">
            <w:pPr>
              <w:ind w:left="142" w:right="138"/>
              <w:jc w:val="both"/>
              <w:rPr>
                <w:rFonts w:ascii="Arial" w:hAnsi="Arial" w:cs="Arial"/>
                <w:sz w:val="20"/>
                <w:szCs w:val="20"/>
              </w:rPr>
            </w:pPr>
            <w:r w:rsidRPr="008A4831">
              <w:rPr>
                <w:rFonts w:ascii="Arial" w:hAnsi="Arial" w:cs="Arial"/>
                <w:sz w:val="20"/>
                <w:szCs w:val="20"/>
              </w:rPr>
              <w:t>Visita a las instalaciones propuestas</w:t>
            </w:r>
          </w:p>
        </w:tc>
        <w:tc>
          <w:tcPr>
            <w:tcW w:w="3602" w:type="dxa"/>
            <w:gridSpan w:val="2"/>
            <w:tcBorders>
              <w:top w:val="single" w:sz="4" w:space="0" w:color="000000"/>
              <w:left w:val="single" w:sz="4" w:space="0" w:color="000000"/>
              <w:bottom w:val="single" w:sz="4" w:space="0" w:color="000000"/>
              <w:right w:val="single" w:sz="4" w:space="0" w:color="auto"/>
            </w:tcBorders>
            <w:vAlign w:val="center"/>
          </w:tcPr>
          <w:p w14:paraId="2C9A3177" w14:textId="1F529644" w:rsidR="009F2F8E" w:rsidRPr="008A4831" w:rsidRDefault="009F2F8E" w:rsidP="009F2F8E">
            <w:pPr>
              <w:jc w:val="center"/>
              <w:rPr>
                <w:rFonts w:ascii="Arial" w:hAnsi="Arial" w:cs="Arial"/>
                <w:sz w:val="20"/>
                <w:szCs w:val="20"/>
              </w:rPr>
            </w:pPr>
            <w:r w:rsidRPr="008A4831">
              <w:rPr>
                <w:rFonts w:ascii="Arial" w:hAnsi="Arial" w:cs="Arial"/>
                <w:sz w:val="20"/>
                <w:szCs w:val="20"/>
              </w:rPr>
              <w:t>No aplica</w:t>
            </w:r>
          </w:p>
        </w:tc>
        <w:tc>
          <w:tcPr>
            <w:tcW w:w="3188" w:type="dxa"/>
            <w:vMerge/>
            <w:tcBorders>
              <w:left w:val="single" w:sz="4" w:space="0" w:color="auto"/>
              <w:bottom w:val="single" w:sz="4" w:space="0" w:color="auto"/>
              <w:right w:val="single" w:sz="4" w:space="0" w:color="auto"/>
            </w:tcBorders>
            <w:vAlign w:val="center"/>
          </w:tcPr>
          <w:p w14:paraId="3268667E" w14:textId="77777777" w:rsidR="009F2F8E" w:rsidRPr="008A4831" w:rsidRDefault="009F2F8E" w:rsidP="009F2F8E">
            <w:pPr>
              <w:ind w:left="-284" w:right="-284"/>
              <w:jc w:val="both"/>
              <w:rPr>
                <w:rFonts w:ascii="Arial" w:hAnsi="Arial" w:cs="Arial"/>
                <w:sz w:val="20"/>
                <w:szCs w:val="20"/>
              </w:rPr>
            </w:pPr>
          </w:p>
        </w:tc>
      </w:tr>
      <w:tr w:rsidR="009F2F8E" w:rsidRPr="008A2A73" w14:paraId="34295F08" w14:textId="77777777" w:rsidTr="00F65E9B">
        <w:trPr>
          <w:trHeight w:val="484"/>
          <w:jc w:val="center"/>
        </w:trPr>
        <w:tc>
          <w:tcPr>
            <w:tcW w:w="2264" w:type="dxa"/>
            <w:tcBorders>
              <w:top w:val="single" w:sz="4" w:space="0" w:color="000000"/>
              <w:left w:val="single" w:sz="4" w:space="0" w:color="000000"/>
              <w:bottom w:val="single" w:sz="4" w:space="0" w:color="000000"/>
            </w:tcBorders>
            <w:vAlign w:val="center"/>
          </w:tcPr>
          <w:p w14:paraId="69AE207E" w14:textId="77777777" w:rsidR="009F2F8E" w:rsidRPr="008A4831" w:rsidRDefault="009F2F8E" w:rsidP="009F2F8E">
            <w:pPr>
              <w:ind w:left="142" w:right="138"/>
              <w:jc w:val="both"/>
              <w:rPr>
                <w:rFonts w:ascii="Arial" w:hAnsi="Arial" w:cs="Arial"/>
                <w:sz w:val="20"/>
                <w:szCs w:val="20"/>
              </w:rPr>
            </w:pPr>
            <w:r w:rsidRPr="008A4831">
              <w:rPr>
                <w:rFonts w:ascii="Arial" w:hAnsi="Arial" w:cs="Arial"/>
                <w:sz w:val="20"/>
                <w:szCs w:val="20"/>
              </w:rPr>
              <w:t>Acto de Notificación</w:t>
            </w:r>
          </w:p>
          <w:p w14:paraId="58217D8E" w14:textId="77777777" w:rsidR="009F2F8E" w:rsidRPr="008A4831" w:rsidRDefault="009F2F8E" w:rsidP="009F2F8E">
            <w:pPr>
              <w:ind w:left="142" w:right="138"/>
              <w:jc w:val="both"/>
              <w:rPr>
                <w:rFonts w:ascii="Arial" w:hAnsi="Arial" w:cs="Arial"/>
                <w:sz w:val="20"/>
                <w:szCs w:val="20"/>
              </w:rPr>
            </w:pPr>
            <w:proofErr w:type="gramStart"/>
            <w:r w:rsidRPr="008A4831">
              <w:rPr>
                <w:rFonts w:ascii="Arial" w:hAnsi="Arial" w:cs="Arial"/>
                <w:sz w:val="20"/>
                <w:szCs w:val="20"/>
              </w:rPr>
              <w:t>de</w:t>
            </w:r>
            <w:proofErr w:type="gramEnd"/>
            <w:r w:rsidRPr="008A4831">
              <w:rPr>
                <w:rFonts w:ascii="Arial" w:hAnsi="Arial" w:cs="Arial"/>
                <w:sz w:val="20"/>
                <w:szCs w:val="20"/>
              </w:rPr>
              <w:t xml:space="preserve"> Fallo.</w:t>
            </w:r>
          </w:p>
        </w:tc>
        <w:tc>
          <w:tcPr>
            <w:tcW w:w="2038" w:type="dxa"/>
            <w:tcBorders>
              <w:top w:val="single" w:sz="4" w:space="0" w:color="000000"/>
              <w:left w:val="single" w:sz="4" w:space="0" w:color="000000"/>
              <w:bottom w:val="single" w:sz="4" w:space="0" w:color="000000"/>
            </w:tcBorders>
            <w:vAlign w:val="center"/>
          </w:tcPr>
          <w:p w14:paraId="17DA8D20" w14:textId="5E1CCD6B" w:rsidR="009F2F8E" w:rsidRPr="008A4831" w:rsidRDefault="00E2463C" w:rsidP="009F2F8E">
            <w:pPr>
              <w:ind w:left="71"/>
              <w:jc w:val="center"/>
              <w:rPr>
                <w:rFonts w:ascii="Arial" w:hAnsi="Arial" w:cs="Arial"/>
                <w:sz w:val="20"/>
                <w:szCs w:val="20"/>
              </w:rPr>
            </w:pPr>
            <w:r w:rsidRPr="008A4831">
              <w:rPr>
                <w:rFonts w:ascii="Arial" w:hAnsi="Arial" w:cs="Arial"/>
                <w:sz w:val="20"/>
                <w:szCs w:val="20"/>
              </w:rPr>
              <w:t>21 DE MAYO</w:t>
            </w:r>
            <w:r w:rsidR="00711247" w:rsidRPr="008A4831">
              <w:rPr>
                <w:rFonts w:ascii="Arial" w:hAnsi="Arial" w:cs="Arial"/>
                <w:sz w:val="20"/>
                <w:szCs w:val="20"/>
              </w:rPr>
              <w:t xml:space="preserve"> DE 2025</w:t>
            </w:r>
          </w:p>
        </w:tc>
        <w:tc>
          <w:tcPr>
            <w:tcW w:w="1564" w:type="dxa"/>
            <w:tcBorders>
              <w:top w:val="single" w:sz="4" w:space="0" w:color="000000"/>
              <w:left w:val="single" w:sz="4" w:space="0" w:color="000000"/>
              <w:bottom w:val="single" w:sz="4" w:space="0" w:color="000000"/>
              <w:right w:val="single" w:sz="4" w:space="0" w:color="auto"/>
            </w:tcBorders>
            <w:vAlign w:val="center"/>
          </w:tcPr>
          <w:p w14:paraId="3664C49D" w14:textId="795C0870" w:rsidR="009F2F8E" w:rsidRPr="008A2A73" w:rsidRDefault="00711247" w:rsidP="009F2F8E">
            <w:pPr>
              <w:jc w:val="center"/>
              <w:rPr>
                <w:rFonts w:ascii="Arial" w:hAnsi="Arial" w:cs="Arial"/>
                <w:sz w:val="20"/>
                <w:szCs w:val="20"/>
              </w:rPr>
            </w:pPr>
            <w:r w:rsidRPr="008A4831">
              <w:rPr>
                <w:rFonts w:ascii="Arial" w:hAnsi="Arial" w:cs="Arial"/>
                <w:sz w:val="20"/>
                <w:szCs w:val="20"/>
              </w:rPr>
              <w:t>1</w:t>
            </w:r>
            <w:r w:rsidR="008A4831">
              <w:rPr>
                <w:rFonts w:ascii="Arial" w:hAnsi="Arial" w:cs="Arial"/>
                <w:sz w:val="20"/>
                <w:szCs w:val="20"/>
              </w:rPr>
              <w:t>2</w:t>
            </w:r>
            <w:r w:rsidRPr="008A4831">
              <w:rPr>
                <w:rFonts w:ascii="Arial" w:hAnsi="Arial" w:cs="Arial"/>
                <w:sz w:val="20"/>
                <w:szCs w:val="20"/>
              </w:rPr>
              <w:t xml:space="preserve">:00 </w:t>
            </w:r>
            <w:proofErr w:type="gramStart"/>
            <w:r w:rsidRPr="008A4831">
              <w:rPr>
                <w:rFonts w:ascii="Arial" w:hAnsi="Arial" w:cs="Arial"/>
                <w:sz w:val="20"/>
                <w:szCs w:val="20"/>
              </w:rPr>
              <w:t>P. .</w:t>
            </w:r>
            <w:proofErr w:type="gramEnd"/>
            <w:r w:rsidRPr="008A4831">
              <w:rPr>
                <w:rFonts w:ascii="Arial" w:hAnsi="Arial" w:cs="Arial"/>
                <w:sz w:val="20"/>
                <w:szCs w:val="20"/>
              </w:rPr>
              <w:t>M.</w:t>
            </w:r>
          </w:p>
        </w:tc>
        <w:tc>
          <w:tcPr>
            <w:tcW w:w="3188" w:type="dxa"/>
            <w:vMerge/>
            <w:tcBorders>
              <w:left w:val="single" w:sz="4" w:space="0" w:color="auto"/>
              <w:bottom w:val="single" w:sz="4" w:space="0" w:color="auto"/>
              <w:right w:val="single" w:sz="4" w:space="0" w:color="auto"/>
            </w:tcBorders>
            <w:vAlign w:val="center"/>
          </w:tcPr>
          <w:p w14:paraId="52D79985" w14:textId="77777777" w:rsidR="009F2F8E" w:rsidRPr="008A2A73" w:rsidRDefault="009F2F8E" w:rsidP="009F2F8E">
            <w:pPr>
              <w:ind w:left="-284" w:right="-284"/>
              <w:jc w:val="both"/>
              <w:rPr>
                <w:rFonts w:ascii="Arial" w:hAnsi="Arial" w:cs="Arial"/>
                <w:sz w:val="20"/>
                <w:szCs w:val="20"/>
              </w:rPr>
            </w:pPr>
          </w:p>
        </w:tc>
      </w:tr>
    </w:tbl>
    <w:p w14:paraId="322F75F9" w14:textId="77777777" w:rsidR="00F42CCF" w:rsidRPr="00A82322" w:rsidRDefault="00F42CCF" w:rsidP="00F42CCF">
      <w:pPr>
        <w:pStyle w:val="Ttulo2"/>
        <w:ind w:left="360" w:hanging="360"/>
        <w:jc w:val="both"/>
        <w:rPr>
          <w:rFonts w:ascii="Arial" w:hAnsi="Arial" w:cs="Arial"/>
          <w:color w:val="auto"/>
          <w:sz w:val="20"/>
          <w:szCs w:val="20"/>
        </w:rPr>
      </w:pPr>
      <w:bookmarkStart w:id="135" w:name="_Toc60906141"/>
      <w:bookmarkStart w:id="136" w:name="_Toc197438199"/>
      <w:r w:rsidRPr="00A82322">
        <w:rPr>
          <w:rFonts w:ascii="Arial" w:hAnsi="Arial" w:cs="Arial"/>
          <w:color w:val="auto"/>
          <w:sz w:val="20"/>
          <w:szCs w:val="20"/>
        </w:rPr>
        <w:t>3.2.1. Visitas a las instalaciones institucionales, donde se suministrarán o colocarán los bienes o donde se prestarán los servicios, en su caso</w:t>
      </w:r>
      <w:bookmarkEnd w:id="135"/>
      <w:bookmarkEnd w:id="136"/>
    </w:p>
    <w:p w14:paraId="61CD908B" w14:textId="77777777" w:rsidR="00F42CCF" w:rsidRPr="00A82322" w:rsidRDefault="00F42CCF" w:rsidP="00F42CCF">
      <w:pPr>
        <w:ind w:left="-142" w:right="-284"/>
        <w:jc w:val="both"/>
        <w:rPr>
          <w:rFonts w:ascii="Arial" w:hAnsi="Arial" w:cs="Arial"/>
          <w:sz w:val="20"/>
          <w:szCs w:val="20"/>
        </w:rPr>
      </w:pPr>
    </w:p>
    <w:p w14:paraId="262F2274" w14:textId="7777FF01" w:rsidR="00F42CCF" w:rsidRPr="00A82322" w:rsidRDefault="00F42CCF" w:rsidP="00F42CCF">
      <w:pPr>
        <w:ind w:left="-142" w:right="-284"/>
        <w:jc w:val="both"/>
        <w:rPr>
          <w:rFonts w:ascii="Arial" w:hAnsi="Arial" w:cs="Arial"/>
          <w:sz w:val="20"/>
          <w:szCs w:val="20"/>
        </w:rPr>
      </w:pPr>
      <w:r w:rsidRPr="00A82322">
        <w:rPr>
          <w:rFonts w:ascii="Arial" w:hAnsi="Arial" w:cs="Arial"/>
          <w:sz w:val="20"/>
          <w:szCs w:val="20"/>
        </w:rPr>
        <w:t xml:space="preserve">Para el presente procedimiento no se </w:t>
      </w:r>
      <w:r w:rsidR="00B17CC6" w:rsidRPr="00A82322">
        <w:rPr>
          <w:rFonts w:ascii="Arial" w:hAnsi="Arial" w:cs="Arial"/>
          <w:sz w:val="20"/>
          <w:szCs w:val="20"/>
        </w:rPr>
        <w:t>realizarán</w:t>
      </w:r>
      <w:r w:rsidRPr="00A82322">
        <w:rPr>
          <w:rFonts w:ascii="Arial" w:hAnsi="Arial" w:cs="Arial"/>
          <w:sz w:val="20"/>
          <w:szCs w:val="20"/>
        </w:rPr>
        <w:t xml:space="preserve"> visitas a las instalaciones institucionales</w:t>
      </w:r>
    </w:p>
    <w:p w14:paraId="79497C93" w14:textId="77777777" w:rsidR="00F42CCF" w:rsidRPr="00A82322" w:rsidRDefault="00F42CCF" w:rsidP="00F42CCF">
      <w:pPr>
        <w:ind w:left="-142" w:right="-284"/>
        <w:jc w:val="both"/>
        <w:rPr>
          <w:rFonts w:ascii="Arial" w:hAnsi="Arial" w:cs="Arial"/>
          <w:sz w:val="20"/>
          <w:szCs w:val="20"/>
        </w:rPr>
      </w:pPr>
    </w:p>
    <w:p w14:paraId="133D1BB3" w14:textId="77777777" w:rsidR="00F42CCF" w:rsidRPr="00A82322" w:rsidRDefault="00F42CCF" w:rsidP="00F42CCF">
      <w:pPr>
        <w:pStyle w:val="Ttulo2"/>
        <w:ind w:left="360" w:hanging="360"/>
        <w:jc w:val="both"/>
        <w:rPr>
          <w:rFonts w:ascii="Arial" w:hAnsi="Arial" w:cs="Arial"/>
          <w:color w:val="auto"/>
          <w:sz w:val="20"/>
          <w:szCs w:val="20"/>
        </w:rPr>
      </w:pPr>
      <w:bookmarkStart w:id="137" w:name="_Ref494729725"/>
      <w:bookmarkStart w:id="138" w:name="_Toc60906142"/>
      <w:bookmarkStart w:id="139" w:name="_Toc197438200"/>
      <w:r w:rsidRPr="00A82322">
        <w:rPr>
          <w:rFonts w:ascii="Arial" w:hAnsi="Arial" w:cs="Arial"/>
          <w:color w:val="auto"/>
          <w:sz w:val="20"/>
          <w:szCs w:val="20"/>
        </w:rPr>
        <w:lastRenderedPageBreak/>
        <w:t>3.2.2 Junta de aclaraciones.</w:t>
      </w:r>
      <w:bookmarkEnd w:id="137"/>
      <w:bookmarkEnd w:id="138"/>
      <w:bookmarkEnd w:id="139"/>
    </w:p>
    <w:p w14:paraId="2A5C6517" w14:textId="77777777" w:rsidR="00F42CCF" w:rsidRPr="00A82322" w:rsidRDefault="00F42CCF" w:rsidP="00F42CCF">
      <w:pPr>
        <w:ind w:left="-142" w:right="-284"/>
        <w:jc w:val="both"/>
        <w:rPr>
          <w:rFonts w:ascii="Arial" w:hAnsi="Arial" w:cs="Arial"/>
          <w:sz w:val="20"/>
          <w:szCs w:val="20"/>
        </w:rPr>
      </w:pPr>
    </w:p>
    <w:p w14:paraId="24E6B437" w14:textId="77777777" w:rsidR="007C5274" w:rsidRPr="00FF6469" w:rsidRDefault="007C5274" w:rsidP="007C5274">
      <w:pPr>
        <w:ind w:left="-284" w:right="-284"/>
        <w:jc w:val="both"/>
        <w:rPr>
          <w:rFonts w:ascii="Arial" w:hAnsi="Arial" w:cs="Arial"/>
          <w:sz w:val="20"/>
          <w:szCs w:val="20"/>
          <w:lang w:val="es-MX"/>
        </w:rPr>
      </w:pPr>
      <w:r w:rsidRPr="00FF6469">
        <w:rPr>
          <w:rFonts w:ascii="Arial" w:hAnsi="Arial" w:cs="Arial"/>
          <w:sz w:val="20"/>
          <w:szCs w:val="20"/>
          <w:lang w:val="es-MX"/>
        </w:rPr>
        <w:t xml:space="preserve">La Junta de Aclaraciones se llevará a cabo conforme a lo dispuesto en los artículos </w:t>
      </w:r>
      <w:r w:rsidRPr="00F172DA">
        <w:rPr>
          <w:rFonts w:ascii="Arial" w:hAnsi="Arial" w:cs="Arial"/>
          <w:sz w:val="20"/>
          <w:szCs w:val="20"/>
          <w:highlight w:val="yellow"/>
          <w:lang w:val="es-MX"/>
        </w:rPr>
        <w:t>44 de la LAASSP</w:t>
      </w:r>
      <w:r w:rsidRPr="00FF6469">
        <w:rPr>
          <w:rFonts w:ascii="Arial" w:hAnsi="Arial" w:cs="Arial"/>
          <w:sz w:val="20"/>
          <w:szCs w:val="20"/>
          <w:lang w:val="es-MX"/>
        </w:rPr>
        <w:t xml:space="preserve">, 45 y 46 del Reglamento, por lo que los licitantes que manifiesten su interés en participar en la licitación pública serán considerados como licitantes y tendrán derecho a formular solicitudes de aclaración utilizando para tal caso el formato de solicitud de aclaraciones que genere el Sistema </w:t>
      </w:r>
      <w:r>
        <w:rPr>
          <w:rFonts w:ascii="Arial" w:eastAsia="Times New Roman" w:hAnsi="Arial" w:cs="Arial"/>
          <w:sz w:val="20"/>
          <w:szCs w:val="20"/>
          <w:lang w:eastAsia="ar-SA"/>
        </w:rPr>
        <w:t>Compras MX.</w:t>
      </w:r>
    </w:p>
    <w:p w14:paraId="419C6CAF" w14:textId="77777777" w:rsidR="007C5274" w:rsidRPr="00FF6469" w:rsidRDefault="007C5274" w:rsidP="007C5274">
      <w:pPr>
        <w:ind w:left="-284" w:right="-284"/>
        <w:jc w:val="both"/>
        <w:rPr>
          <w:rFonts w:ascii="Arial" w:hAnsi="Arial" w:cs="Arial"/>
          <w:sz w:val="20"/>
          <w:szCs w:val="20"/>
          <w:lang w:val="es-MX"/>
        </w:rPr>
      </w:pPr>
      <w:r w:rsidRPr="00FF6469">
        <w:rPr>
          <w:rFonts w:ascii="Arial" w:hAnsi="Arial" w:cs="Arial"/>
          <w:sz w:val="20"/>
          <w:szCs w:val="20"/>
          <w:lang w:val="es-MX"/>
        </w:rPr>
        <w:t> </w:t>
      </w:r>
    </w:p>
    <w:p w14:paraId="29025316" w14:textId="77777777" w:rsidR="007C5274" w:rsidRPr="00FF6469" w:rsidRDefault="007C5274" w:rsidP="007C5274">
      <w:pPr>
        <w:ind w:left="-284" w:right="-284"/>
        <w:jc w:val="both"/>
        <w:rPr>
          <w:rFonts w:ascii="Arial" w:hAnsi="Arial" w:cs="Arial"/>
          <w:sz w:val="20"/>
          <w:szCs w:val="20"/>
          <w:lang w:val="es-MX"/>
        </w:rPr>
      </w:pPr>
      <w:r w:rsidRPr="00FF6469">
        <w:rPr>
          <w:rFonts w:ascii="Arial" w:hAnsi="Arial" w:cs="Arial"/>
          <w:sz w:val="20"/>
          <w:szCs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593A40D7" w14:textId="77777777" w:rsidR="007C5274" w:rsidRPr="00FF6469" w:rsidRDefault="007C5274" w:rsidP="007C5274">
      <w:pPr>
        <w:ind w:left="-284" w:right="-284"/>
        <w:jc w:val="both"/>
        <w:rPr>
          <w:rFonts w:ascii="Arial" w:hAnsi="Arial" w:cs="Arial"/>
          <w:sz w:val="20"/>
          <w:szCs w:val="20"/>
          <w:lang w:val="es-MX"/>
        </w:rPr>
      </w:pPr>
      <w:r w:rsidRPr="00FF6469">
        <w:rPr>
          <w:rFonts w:ascii="Arial" w:hAnsi="Arial" w:cs="Arial"/>
          <w:sz w:val="20"/>
          <w:szCs w:val="20"/>
          <w:lang w:val="es-MX"/>
        </w:rPr>
        <w:t> </w:t>
      </w:r>
    </w:p>
    <w:p w14:paraId="2AD66DBF" w14:textId="77777777" w:rsidR="007C5274" w:rsidRPr="00FF6469" w:rsidRDefault="007C5274" w:rsidP="007C5274">
      <w:pPr>
        <w:ind w:left="-284" w:right="-284"/>
        <w:jc w:val="both"/>
        <w:rPr>
          <w:rFonts w:ascii="Arial" w:hAnsi="Arial" w:cs="Arial"/>
          <w:sz w:val="20"/>
          <w:szCs w:val="20"/>
          <w:lang w:val="es-MX"/>
        </w:rPr>
      </w:pPr>
      <w:r w:rsidRPr="00FF6469">
        <w:rPr>
          <w:rFonts w:ascii="Arial" w:hAnsi="Arial" w:cs="Arial"/>
          <w:sz w:val="20"/>
          <w:szCs w:val="20"/>
          <w:lang w:val="es-MX"/>
        </w:rPr>
        <w:t>Las solicitudes que no cumplan con los requisitos señalados podrán ser desechadas por la convocante, asimismo se deberán agrupar por temas técnicos y administrativos para su análisis y respuesta.</w:t>
      </w:r>
    </w:p>
    <w:p w14:paraId="7F3CF29A" w14:textId="77777777" w:rsidR="007C5274" w:rsidRPr="00FF6469" w:rsidRDefault="007C5274" w:rsidP="007C5274">
      <w:pPr>
        <w:ind w:left="-284" w:right="-284"/>
        <w:jc w:val="both"/>
        <w:rPr>
          <w:rFonts w:ascii="Arial" w:hAnsi="Arial" w:cs="Arial"/>
          <w:sz w:val="20"/>
          <w:szCs w:val="20"/>
          <w:lang w:val="es-MX"/>
        </w:rPr>
      </w:pPr>
      <w:r w:rsidRPr="00FF6469">
        <w:rPr>
          <w:rFonts w:ascii="Arial" w:hAnsi="Arial" w:cs="Arial"/>
          <w:sz w:val="20"/>
          <w:szCs w:val="20"/>
          <w:lang w:val="es-MX"/>
        </w:rPr>
        <w:t> </w:t>
      </w:r>
    </w:p>
    <w:p w14:paraId="60340351" w14:textId="77777777" w:rsidR="007C5274" w:rsidRPr="00FF6469" w:rsidRDefault="007C5274" w:rsidP="007C5274">
      <w:pPr>
        <w:ind w:left="-284" w:right="-284"/>
        <w:jc w:val="both"/>
        <w:rPr>
          <w:rFonts w:ascii="Arial" w:hAnsi="Arial" w:cs="Arial"/>
          <w:sz w:val="20"/>
          <w:szCs w:val="20"/>
          <w:lang w:val="es-MX"/>
        </w:rPr>
      </w:pPr>
      <w:r w:rsidRPr="00FF6469">
        <w:rPr>
          <w:rFonts w:ascii="Arial" w:hAnsi="Arial" w:cs="Arial"/>
          <w:sz w:val="20"/>
          <w:szCs w:val="20"/>
          <w:lang w:val="es-MX"/>
        </w:rPr>
        <w:t xml:space="preserve">El plazo para enviar dichas solicitudes será a más tardar veinticuatro horas antes de la fecha y hora en que se realice la Junta de Aclaraciones, de conformidad con lo establecido en el artículo </w:t>
      </w:r>
      <w:r w:rsidRPr="00F172DA">
        <w:rPr>
          <w:rFonts w:ascii="Arial" w:hAnsi="Arial" w:cs="Arial"/>
          <w:sz w:val="20"/>
          <w:szCs w:val="20"/>
          <w:highlight w:val="yellow"/>
          <w:lang w:val="es-MX"/>
        </w:rPr>
        <w:t>44 de la LAASSP.</w:t>
      </w:r>
    </w:p>
    <w:p w14:paraId="4670208E" w14:textId="77777777" w:rsidR="007C5274" w:rsidRPr="00FF6469" w:rsidRDefault="007C5274" w:rsidP="007C5274">
      <w:pPr>
        <w:ind w:left="-284" w:right="-284"/>
        <w:jc w:val="both"/>
        <w:rPr>
          <w:rFonts w:ascii="Arial" w:hAnsi="Arial" w:cs="Arial"/>
          <w:sz w:val="20"/>
          <w:szCs w:val="20"/>
          <w:lang w:val="es-MX"/>
        </w:rPr>
      </w:pPr>
      <w:r w:rsidRPr="00FF6469">
        <w:rPr>
          <w:rFonts w:ascii="Arial" w:hAnsi="Arial" w:cs="Arial"/>
          <w:sz w:val="20"/>
          <w:szCs w:val="20"/>
          <w:lang w:val="es-MX"/>
        </w:rPr>
        <w:t> </w:t>
      </w:r>
    </w:p>
    <w:p w14:paraId="569DB12A" w14:textId="77777777" w:rsidR="007C5274" w:rsidRPr="00FF6469" w:rsidRDefault="007C5274" w:rsidP="007C5274">
      <w:pPr>
        <w:ind w:left="-284" w:right="-284"/>
        <w:jc w:val="both"/>
        <w:rPr>
          <w:rFonts w:ascii="Arial" w:hAnsi="Arial" w:cs="Arial"/>
          <w:sz w:val="20"/>
          <w:szCs w:val="20"/>
          <w:lang w:val="es-MX"/>
        </w:rPr>
      </w:pPr>
      <w:r w:rsidRPr="00FF6469">
        <w:rPr>
          <w:rFonts w:ascii="Arial" w:hAnsi="Arial" w:cs="Arial"/>
          <w:sz w:val="20"/>
          <w:szCs w:val="20"/>
          <w:lang w:val="es-MX"/>
        </w:rPr>
        <w:t xml:space="preserve">La Convocante abrirá la bóveda de </w:t>
      </w:r>
      <w:r>
        <w:rPr>
          <w:rFonts w:ascii="Arial" w:eastAsia="Times New Roman" w:hAnsi="Arial" w:cs="Arial"/>
          <w:sz w:val="20"/>
          <w:szCs w:val="20"/>
          <w:lang w:eastAsia="ar-SA"/>
        </w:rPr>
        <w:t>Compras MX</w:t>
      </w:r>
      <w:r w:rsidRPr="00FF6469">
        <w:rPr>
          <w:rFonts w:ascii="Arial" w:hAnsi="Arial" w:cs="Arial"/>
          <w:sz w:val="20"/>
          <w:szCs w:val="20"/>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7AA28054" w14:textId="77777777" w:rsidR="007C5274" w:rsidRPr="00FF6469" w:rsidRDefault="007C5274" w:rsidP="007C5274">
      <w:pPr>
        <w:ind w:left="-284" w:right="-284"/>
        <w:jc w:val="both"/>
        <w:rPr>
          <w:rFonts w:ascii="Arial" w:hAnsi="Arial" w:cs="Arial"/>
          <w:sz w:val="20"/>
          <w:szCs w:val="20"/>
          <w:lang w:val="es-MX"/>
        </w:rPr>
      </w:pPr>
      <w:r w:rsidRPr="00FF6469">
        <w:rPr>
          <w:rFonts w:ascii="Arial" w:hAnsi="Arial" w:cs="Arial"/>
          <w:sz w:val="20"/>
          <w:szCs w:val="20"/>
          <w:lang w:val="es-MX"/>
        </w:rPr>
        <w:t> </w:t>
      </w:r>
    </w:p>
    <w:p w14:paraId="4722222F" w14:textId="77777777" w:rsidR="007C5274" w:rsidRPr="00FF6469" w:rsidRDefault="007C5274" w:rsidP="007C5274">
      <w:pPr>
        <w:ind w:left="-284" w:right="-284"/>
        <w:jc w:val="both"/>
        <w:rPr>
          <w:rFonts w:ascii="Arial" w:hAnsi="Arial" w:cs="Arial"/>
          <w:sz w:val="20"/>
          <w:szCs w:val="20"/>
          <w:lang w:val="es-MX"/>
        </w:rPr>
      </w:pPr>
      <w:r w:rsidRPr="00FF6469">
        <w:rPr>
          <w:rFonts w:ascii="Arial" w:hAnsi="Arial" w:cs="Arial"/>
          <w:sz w:val="20"/>
          <w:szCs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Pr="00F172DA">
        <w:rPr>
          <w:rFonts w:ascii="Arial" w:hAnsi="Arial" w:cs="Arial"/>
          <w:sz w:val="20"/>
          <w:szCs w:val="20"/>
          <w:highlight w:val="yellow"/>
          <w:lang w:val="es-MX"/>
        </w:rPr>
        <w:t>44 de la LAASSP</w:t>
      </w:r>
      <w:r w:rsidRPr="00FF6469">
        <w:rPr>
          <w:rFonts w:ascii="Arial" w:hAnsi="Arial" w:cs="Arial"/>
          <w:sz w:val="20"/>
          <w:szCs w:val="20"/>
          <w:lang w:val="es-MX"/>
        </w:rPr>
        <w:t xml:space="preserve"> y solamente se responderán las solicitudes de aclaración que hayan llegado por </w:t>
      </w:r>
      <w:r>
        <w:rPr>
          <w:rFonts w:ascii="Arial" w:eastAsia="Times New Roman" w:hAnsi="Arial" w:cs="Arial"/>
          <w:sz w:val="20"/>
          <w:szCs w:val="20"/>
          <w:lang w:eastAsia="ar-SA"/>
        </w:rPr>
        <w:t>Compras MX</w:t>
      </w:r>
      <w:r w:rsidRPr="00FF6469">
        <w:rPr>
          <w:rFonts w:ascii="Arial" w:hAnsi="Arial" w:cs="Arial"/>
          <w:sz w:val="20"/>
          <w:szCs w:val="20"/>
          <w:lang w:val="es-MX"/>
        </w:rPr>
        <w:t>, que se hayan recibido en el tiempo y forma establecidos con anterioridad.</w:t>
      </w:r>
    </w:p>
    <w:p w14:paraId="03862EBC" w14:textId="77777777" w:rsidR="007C5274" w:rsidRPr="00FF6469" w:rsidRDefault="007C5274" w:rsidP="007C5274">
      <w:pPr>
        <w:ind w:left="-284" w:right="-284"/>
        <w:jc w:val="both"/>
        <w:rPr>
          <w:rFonts w:ascii="Arial" w:hAnsi="Arial" w:cs="Arial"/>
          <w:sz w:val="20"/>
          <w:szCs w:val="20"/>
          <w:lang w:val="es-MX"/>
        </w:rPr>
      </w:pPr>
      <w:r w:rsidRPr="00FF6469">
        <w:rPr>
          <w:rFonts w:ascii="Arial" w:hAnsi="Arial" w:cs="Arial"/>
          <w:sz w:val="20"/>
          <w:szCs w:val="20"/>
          <w:lang w:val="es-MX"/>
        </w:rPr>
        <w:t> </w:t>
      </w:r>
    </w:p>
    <w:p w14:paraId="4DBB849D" w14:textId="77777777" w:rsidR="007C5274" w:rsidRPr="00FF6469" w:rsidRDefault="007C5274" w:rsidP="007C5274">
      <w:pPr>
        <w:ind w:left="-284" w:right="-284"/>
        <w:jc w:val="both"/>
        <w:rPr>
          <w:rFonts w:ascii="Arial" w:hAnsi="Arial" w:cs="Arial"/>
          <w:sz w:val="20"/>
          <w:szCs w:val="20"/>
          <w:lang w:val="es-MX"/>
        </w:rPr>
      </w:pPr>
      <w:r w:rsidRPr="00FF6469">
        <w:rPr>
          <w:rFonts w:ascii="Arial" w:hAnsi="Arial" w:cs="Arial"/>
          <w:sz w:val="20"/>
          <w:szCs w:val="20"/>
          <w:lang w:val="es-MX"/>
        </w:rPr>
        <w:t>Cuando debido al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2DDB5C38" w14:textId="77777777" w:rsidR="007C5274" w:rsidRPr="00FF6469" w:rsidRDefault="007C5274" w:rsidP="007C5274">
      <w:pPr>
        <w:ind w:left="-284" w:right="-284"/>
        <w:jc w:val="both"/>
        <w:rPr>
          <w:rFonts w:ascii="Arial" w:hAnsi="Arial" w:cs="Arial"/>
          <w:sz w:val="20"/>
          <w:szCs w:val="20"/>
          <w:lang w:val="es-MX"/>
        </w:rPr>
      </w:pPr>
      <w:r w:rsidRPr="00FF6469">
        <w:rPr>
          <w:rFonts w:ascii="Arial" w:hAnsi="Arial" w:cs="Arial"/>
          <w:sz w:val="20"/>
          <w:szCs w:val="20"/>
          <w:lang w:val="es-MX"/>
        </w:rPr>
        <w:t> </w:t>
      </w:r>
    </w:p>
    <w:p w14:paraId="536D9A5F" w14:textId="77777777" w:rsidR="007C5274" w:rsidRPr="00FF6469" w:rsidRDefault="007C5274" w:rsidP="007C5274">
      <w:pPr>
        <w:ind w:left="-284" w:right="-284"/>
        <w:jc w:val="both"/>
        <w:rPr>
          <w:rFonts w:ascii="Arial" w:hAnsi="Arial" w:cs="Arial"/>
          <w:sz w:val="20"/>
          <w:szCs w:val="20"/>
          <w:lang w:val="es-MX"/>
        </w:rPr>
      </w:pPr>
      <w:r w:rsidRPr="00FF6469">
        <w:rPr>
          <w:rFonts w:ascii="Arial" w:hAnsi="Arial" w:cs="Arial"/>
          <w:sz w:val="20"/>
          <w:szCs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2EC81A09" w14:textId="77777777" w:rsidR="007C5274" w:rsidRPr="00FF6469" w:rsidRDefault="007C5274" w:rsidP="007C5274">
      <w:pPr>
        <w:ind w:left="-284" w:right="-284"/>
        <w:jc w:val="both"/>
        <w:rPr>
          <w:rFonts w:ascii="Arial" w:hAnsi="Arial" w:cs="Arial"/>
          <w:sz w:val="20"/>
          <w:szCs w:val="20"/>
          <w:lang w:val="es-MX"/>
        </w:rPr>
      </w:pPr>
      <w:r w:rsidRPr="00FF6469">
        <w:rPr>
          <w:rFonts w:ascii="Arial" w:hAnsi="Arial" w:cs="Arial"/>
          <w:sz w:val="20"/>
          <w:szCs w:val="20"/>
          <w:lang w:val="es-MX"/>
        </w:rPr>
        <w:t> </w:t>
      </w:r>
    </w:p>
    <w:p w14:paraId="4D9B97D9" w14:textId="77777777" w:rsidR="007C5274" w:rsidRPr="00FF6469" w:rsidRDefault="007C5274" w:rsidP="007C5274">
      <w:pPr>
        <w:ind w:left="-284" w:right="-284"/>
        <w:jc w:val="both"/>
        <w:rPr>
          <w:rFonts w:ascii="Arial" w:hAnsi="Arial" w:cs="Arial"/>
          <w:sz w:val="20"/>
          <w:szCs w:val="20"/>
          <w:lang w:val="es-MX"/>
        </w:rPr>
      </w:pPr>
      <w:r w:rsidRPr="00FF6469">
        <w:rPr>
          <w:rFonts w:ascii="Arial" w:hAnsi="Arial" w:cs="Arial"/>
          <w:sz w:val="20"/>
          <w:szCs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651D2BBC" w14:textId="77777777" w:rsidR="007C5274" w:rsidRPr="00FF6469" w:rsidRDefault="007C5274" w:rsidP="007C5274">
      <w:pPr>
        <w:ind w:left="-284" w:right="-284"/>
        <w:jc w:val="both"/>
        <w:rPr>
          <w:rFonts w:ascii="Arial" w:hAnsi="Arial" w:cs="Arial"/>
          <w:sz w:val="20"/>
          <w:szCs w:val="20"/>
          <w:lang w:val="es-MX"/>
        </w:rPr>
      </w:pPr>
      <w:r w:rsidRPr="00FF6469">
        <w:rPr>
          <w:rFonts w:ascii="Arial" w:hAnsi="Arial" w:cs="Arial"/>
          <w:sz w:val="20"/>
          <w:szCs w:val="20"/>
          <w:lang w:val="es-MX"/>
        </w:rPr>
        <w:t> </w:t>
      </w:r>
    </w:p>
    <w:p w14:paraId="2B23A536" w14:textId="77777777" w:rsidR="007C5274" w:rsidRPr="00FF6469" w:rsidRDefault="007C5274" w:rsidP="007C5274">
      <w:pPr>
        <w:ind w:left="-284" w:right="-284"/>
        <w:jc w:val="both"/>
        <w:rPr>
          <w:rFonts w:ascii="Arial" w:hAnsi="Arial" w:cs="Arial"/>
          <w:sz w:val="20"/>
          <w:szCs w:val="20"/>
          <w:lang w:val="es-MX"/>
        </w:rPr>
      </w:pPr>
      <w:r w:rsidRPr="00FF6469">
        <w:rPr>
          <w:rFonts w:ascii="Arial" w:hAnsi="Arial" w:cs="Arial"/>
          <w:sz w:val="20"/>
          <w:szCs w:val="20"/>
          <w:lang w:val="es-MX"/>
        </w:rPr>
        <w:t xml:space="preserve">De conformidad con lo establecido en el artículo </w:t>
      </w:r>
      <w:r w:rsidRPr="00F172DA">
        <w:rPr>
          <w:rFonts w:ascii="Arial" w:hAnsi="Arial" w:cs="Arial"/>
          <w:sz w:val="20"/>
          <w:szCs w:val="20"/>
          <w:highlight w:val="yellow"/>
          <w:lang w:val="es-MX"/>
        </w:rPr>
        <w:t>4</w:t>
      </w:r>
      <w:r>
        <w:rPr>
          <w:rFonts w:ascii="Arial" w:hAnsi="Arial" w:cs="Arial"/>
          <w:sz w:val="20"/>
          <w:szCs w:val="20"/>
          <w:highlight w:val="yellow"/>
          <w:lang w:val="es-MX"/>
        </w:rPr>
        <w:t xml:space="preserve">3 tercer </w:t>
      </w:r>
      <w:proofErr w:type="spellStart"/>
      <w:r>
        <w:rPr>
          <w:rFonts w:ascii="Arial" w:hAnsi="Arial" w:cs="Arial"/>
          <w:sz w:val="20"/>
          <w:szCs w:val="20"/>
          <w:highlight w:val="yellow"/>
          <w:lang w:val="es-MX"/>
        </w:rPr>
        <w:t>parrafo</w:t>
      </w:r>
      <w:proofErr w:type="spellEnd"/>
      <w:r w:rsidRPr="00F172DA">
        <w:rPr>
          <w:rFonts w:ascii="Arial" w:hAnsi="Arial" w:cs="Arial"/>
          <w:sz w:val="20"/>
          <w:szCs w:val="20"/>
          <w:highlight w:val="yellow"/>
          <w:lang w:val="es-MX"/>
        </w:rPr>
        <w:t xml:space="preserve"> de la LAASSP</w:t>
      </w:r>
      <w:r w:rsidRPr="00FF6469">
        <w:rPr>
          <w:rFonts w:ascii="Arial" w:hAnsi="Arial" w:cs="Arial"/>
          <w:sz w:val="20"/>
          <w:szCs w:val="20"/>
          <w:lang w:val="es-MX"/>
        </w:rPr>
        <w:t xml:space="preserve">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1185E143" w14:textId="77777777" w:rsidR="007C5274" w:rsidRPr="00FF6469" w:rsidRDefault="007C5274" w:rsidP="007C5274">
      <w:pPr>
        <w:ind w:left="-284" w:right="-284"/>
        <w:jc w:val="both"/>
        <w:rPr>
          <w:rFonts w:ascii="Arial" w:hAnsi="Arial" w:cs="Arial"/>
          <w:sz w:val="20"/>
          <w:szCs w:val="20"/>
          <w:lang w:val="es-MX"/>
        </w:rPr>
      </w:pPr>
      <w:r w:rsidRPr="00FF6469">
        <w:rPr>
          <w:rFonts w:ascii="Arial" w:hAnsi="Arial" w:cs="Arial"/>
          <w:sz w:val="20"/>
          <w:szCs w:val="20"/>
          <w:lang w:val="es-MX"/>
        </w:rPr>
        <w:t> </w:t>
      </w:r>
    </w:p>
    <w:p w14:paraId="685C5903" w14:textId="581F763E" w:rsidR="00F42CCF" w:rsidRPr="00A82322" w:rsidRDefault="007C5274" w:rsidP="007C5274">
      <w:pPr>
        <w:ind w:left="-284" w:right="-284"/>
        <w:jc w:val="both"/>
        <w:rPr>
          <w:rFonts w:ascii="Arial" w:hAnsi="Arial" w:cs="Arial"/>
          <w:sz w:val="20"/>
          <w:szCs w:val="20"/>
        </w:rPr>
      </w:pPr>
      <w:r w:rsidRPr="00FF6469">
        <w:rPr>
          <w:rFonts w:ascii="Arial" w:hAnsi="Arial" w:cs="Arial"/>
          <w:sz w:val="20"/>
          <w:szCs w:val="20"/>
          <w:lang w:val="es-MX"/>
        </w:rPr>
        <w:lastRenderedPageBreak/>
        <w:t xml:space="preserve">La falta de firma de alguno de ellos no invalidará su contenido y efectos, poniéndose a partir de esa fecha a disposición de los que no hayan asistido, para efectos de su notificación; asimismo, podrán ser consultados en </w:t>
      </w:r>
      <w:r>
        <w:rPr>
          <w:rFonts w:ascii="Arial" w:hAnsi="Arial" w:cs="Arial"/>
          <w:sz w:val="20"/>
          <w:szCs w:val="20"/>
          <w:lang w:val="es-MX"/>
        </w:rPr>
        <w:t>Compras MX</w:t>
      </w:r>
      <w:r w:rsidRPr="00FF6469">
        <w:rPr>
          <w:rFonts w:ascii="Arial" w:hAnsi="Arial" w:cs="Arial"/>
          <w:sz w:val="20"/>
          <w:szCs w:val="20"/>
          <w:lang w:val="es-MX"/>
        </w:rPr>
        <w:t xml:space="preserve">, en la dirección electrónica </w:t>
      </w:r>
      <w:r w:rsidRPr="000C730D">
        <w:rPr>
          <w:rFonts w:ascii="Arial" w:hAnsi="Arial" w:cs="Arial"/>
          <w:sz w:val="20"/>
          <w:szCs w:val="20"/>
          <w:lang w:val="es-MX"/>
        </w:rPr>
        <w:t>https://comprasmx.buengobierno.gob.mx/.</w:t>
      </w:r>
    </w:p>
    <w:p w14:paraId="39CFB70F" w14:textId="77777777" w:rsidR="00F42CCF" w:rsidRPr="00A82322" w:rsidRDefault="00F42CCF" w:rsidP="00F42CCF">
      <w:pPr>
        <w:ind w:left="-284" w:right="-284"/>
        <w:jc w:val="both"/>
        <w:rPr>
          <w:rFonts w:ascii="Arial" w:hAnsi="Arial" w:cs="Arial"/>
          <w:sz w:val="20"/>
          <w:szCs w:val="20"/>
        </w:rPr>
      </w:pPr>
    </w:p>
    <w:p w14:paraId="70AE94A9" w14:textId="77777777" w:rsidR="00F42CCF" w:rsidRDefault="00F42CCF" w:rsidP="00F42CCF">
      <w:pPr>
        <w:pStyle w:val="Ttulo2"/>
        <w:ind w:left="360" w:hanging="360"/>
        <w:jc w:val="both"/>
        <w:rPr>
          <w:rFonts w:ascii="Arial" w:hAnsi="Arial" w:cs="Arial"/>
          <w:color w:val="auto"/>
          <w:sz w:val="20"/>
          <w:szCs w:val="20"/>
        </w:rPr>
      </w:pPr>
      <w:bookmarkStart w:id="140" w:name="_Toc46138873"/>
      <w:bookmarkStart w:id="141" w:name="_Toc60906143"/>
      <w:bookmarkStart w:id="142" w:name="_Toc431386011"/>
      <w:bookmarkStart w:id="143" w:name="_Toc431386288"/>
      <w:bookmarkStart w:id="144" w:name="_Toc197438201"/>
      <w:r w:rsidRPr="00A82322">
        <w:rPr>
          <w:rFonts w:ascii="Arial" w:hAnsi="Arial" w:cs="Arial"/>
          <w:color w:val="auto"/>
          <w:sz w:val="20"/>
          <w:szCs w:val="20"/>
        </w:rPr>
        <w:t>3.2.3.- Recepción de proposiciones.</w:t>
      </w:r>
      <w:bookmarkEnd w:id="140"/>
      <w:bookmarkEnd w:id="141"/>
      <w:bookmarkEnd w:id="144"/>
    </w:p>
    <w:p w14:paraId="5C3834E4" w14:textId="77777777" w:rsidR="007C5274" w:rsidRPr="007C5274" w:rsidRDefault="007C5274" w:rsidP="007C5274"/>
    <w:p w14:paraId="748A0BE8" w14:textId="42493106"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La presentación y apertura de proposiciones se llevará a cabo en términos de los artículos 4</w:t>
      </w:r>
      <w:r w:rsidR="007C5274">
        <w:rPr>
          <w:rFonts w:ascii="Arial" w:hAnsi="Arial" w:cs="Arial"/>
          <w:sz w:val="20"/>
          <w:szCs w:val="20"/>
        </w:rPr>
        <w:t>5</w:t>
      </w:r>
      <w:r w:rsidRPr="00A82322">
        <w:rPr>
          <w:rFonts w:ascii="Arial" w:hAnsi="Arial" w:cs="Arial"/>
          <w:sz w:val="20"/>
          <w:szCs w:val="20"/>
        </w:rPr>
        <w:t xml:space="preserve"> primer párrafo y 3</w:t>
      </w:r>
      <w:r w:rsidR="007C5274">
        <w:rPr>
          <w:rFonts w:ascii="Arial" w:hAnsi="Arial" w:cs="Arial"/>
          <w:sz w:val="20"/>
          <w:szCs w:val="20"/>
        </w:rPr>
        <w:t>6</w:t>
      </w:r>
      <w:r w:rsidRPr="00A82322">
        <w:rPr>
          <w:rFonts w:ascii="Arial" w:hAnsi="Arial" w:cs="Arial"/>
          <w:sz w:val="20"/>
          <w:szCs w:val="20"/>
        </w:rPr>
        <w:t xml:space="preserve"> de la LAASSP, </w:t>
      </w:r>
      <w:r w:rsidR="007C5274">
        <w:rPr>
          <w:rFonts w:ascii="Arial" w:hAnsi="Arial" w:cs="Arial"/>
          <w:sz w:val="20"/>
          <w:szCs w:val="20"/>
        </w:rPr>
        <w:t>68</w:t>
      </w:r>
      <w:r w:rsidRPr="00A82322">
        <w:rPr>
          <w:rFonts w:ascii="Arial" w:hAnsi="Arial" w:cs="Arial"/>
          <w:sz w:val="20"/>
          <w:szCs w:val="20"/>
        </w:rPr>
        <w:t xml:space="preserve">, </w:t>
      </w:r>
      <w:r w:rsidR="007C5274">
        <w:rPr>
          <w:rFonts w:ascii="Arial" w:hAnsi="Arial" w:cs="Arial"/>
          <w:sz w:val="20"/>
          <w:szCs w:val="20"/>
        </w:rPr>
        <w:t>69</w:t>
      </w:r>
      <w:r w:rsidRPr="00A82322">
        <w:rPr>
          <w:rFonts w:ascii="Arial" w:hAnsi="Arial" w:cs="Arial"/>
          <w:sz w:val="20"/>
          <w:szCs w:val="20"/>
        </w:rPr>
        <w:t xml:space="preserve">, </w:t>
      </w:r>
      <w:proofErr w:type="gramStart"/>
      <w:r w:rsidR="007C5274">
        <w:rPr>
          <w:rFonts w:ascii="Arial" w:hAnsi="Arial" w:cs="Arial"/>
          <w:sz w:val="20"/>
          <w:szCs w:val="20"/>
        </w:rPr>
        <w:t xml:space="preserve">70 </w:t>
      </w:r>
      <w:r w:rsidRPr="00A82322">
        <w:rPr>
          <w:rFonts w:ascii="Arial" w:hAnsi="Arial" w:cs="Arial"/>
          <w:sz w:val="20"/>
          <w:szCs w:val="20"/>
        </w:rPr>
        <w:t xml:space="preserve"> segundo</w:t>
      </w:r>
      <w:proofErr w:type="gramEnd"/>
      <w:r w:rsidRPr="00A82322">
        <w:rPr>
          <w:rFonts w:ascii="Arial" w:hAnsi="Arial" w:cs="Arial"/>
          <w:sz w:val="20"/>
          <w:szCs w:val="20"/>
        </w:rPr>
        <w:t xml:space="preserve"> párrafo y 50 del RLAASSP, para lo cual podrán hacer uso de los formatos previstos en el numeral 8. </w:t>
      </w:r>
      <w:proofErr w:type="gramStart"/>
      <w:r w:rsidRPr="00A82322">
        <w:rPr>
          <w:rFonts w:ascii="Arial" w:hAnsi="Arial" w:cs="Arial"/>
          <w:sz w:val="20"/>
          <w:szCs w:val="20"/>
        </w:rPr>
        <w:t>de</w:t>
      </w:r>
      <w:proofErr w:type="gramEnd"/>
      <w:r w:rsidRPr="00A82322">
        <w:rPr>
          <w:rFonts w:ascii="Arial" w:hAnsi="Arial" w:cs="Arial"/>
          <w:sz w:val="20"/>
          <w:szCs w:val="20"/>
        </w:rPr>
        <w:t xml:space="preserve"> la presente convocatoria.</w:t>
      </w:r>
    </w:p>
    <w:p w14:paraId="6EF7AE80" w14:textId="77777777" w:rsidR="00F42CCF" w:rsidRPr="00A82322" w:rsidRDefault="00F42CCF" w:rsidP="00F42CCF">
      <w:pPr>
        <w:ind w:left="-284" w:right="-284"/>
        <w:jc w:val="both"/>
        <w:rPr>
          <w:rFonts w:ascii="Arial" w:hAnsi="Arial" w:cs="Arial"/>
          <w:sz w:val="20"/>
          <w:szCs w:val="20"/>
        </w:rPr>
      </w:pPr>
    </w:p>
    <w:p w14:paraId="2EEE6202" w14:textId="0144505C"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Solo serán consideradas las proposiciones que se reciban por medio de </w:t>
      </w:r>
      <w:r w:rsidR="006A4C60">
        <w:rPr>
          <w:rFonts w:ascii="Arial" w:hAnsi="Arial" w:cs="Arial"/>
          <w:sz w:val="20"/>
          <w:szCs w:val="20"/>
        </w:rPr>
        <w:t>COMPRAS MX</w:t>
      </w:r>
      <w:r w:rsidR="00C25D89">
        <w:rPr>
          <w:rFonts w:ascii="Arial" w:hAnsi="Arial" w:cs="Arial"/>
          <w:sz w:val="20"/>
          <w:szCs w:val="20"/>
        </w:rPr>
        <w:t xml:space="preserve"> </w:t>
      </w:r>
      <w:r w:rsidRPr="00A82322">
        <w:rPr>
          <w:rFonts w:ascii="Arial" w:hAnsi="Arial" w:cs="Arial"/>
          <w:sz w:val="20"/>
          <w:szCs w:val="20"/>
        </w:rPr>
        <w:t xml:space="preserve"> en respuesta al requerimiento técnico y económico. El licitante deberá firmar electrónicamente la proposición; para que se considere que la proposición se envió firmada, deberán descargarse los archivos PDF generados por </w:t>
      </w:r>
      <w:r w:rsidR="006A4C60">
        <w:rPr>
          <w:rFonts w:ascii="Arial" w:hAnsi="Arial" w:cs="Arial"/>
          <w:sz w:val="20"/>
          <w:szCs w:val="20"/>
        </w:rPr>
        <w:t>COMPRAS MX</w:t>
      </w:r>
      <w:r w:rsidR="00C25D89">
        <w:rPr>
          <w:rFonts w:ascii="Arial" w:hAnsi="Arial" w:cs="Arial"/>
          <w:sz w:val="20"/>
          <w:szCs w:val="20"/>
        </w:rPr>
        <w:t xml:space="preserve"> </w:t>
      </w:r>
      <w:r w:rsidRPr="00A82322">
        <w:rPr>
          <w:rFonts w:ascii="Arial" w:hAnsi="Arial" w:cs="Arial"/>
          <w:sz w:val="20"/>
          <w:szCs w:val="20"/>
        </w:rPr>
        <w:t xml:space="preserve"> y que contienen los datos capturados en la propuesta, </w:t>
      </w:r>
      <w:r w:rsidRPr="00A82322">
        <w:rPr>
          <w:rFonts w:ascii="Arial" w:hAnsi="Arial" w:cs="Arial"/>
          <w:b/>
          <w:sz w:val="20"/>
          <w:szCs w:val="20"/>
        </w:rPr>
        <w:t>sólo esos archivos deberán firmarse</w:t>
      </w:r>
      <w:r w:rsidRPr="00A82322">
        <w:rPr>
          <w:rFonts w:ascii="Arial" w:hAnsi="Arial" w:cs="Arial"/>
          <w:sz w:val="20"/>
          <w:szCs w:val="20"/>
        </w:rPr>
        <w:t xml:space="preserve"> utilizando el módulo de firma electrónica de documentos y cargarse en el área correspondiente.</w:t>
      </w:r>
    </w:p>
    <w:p w14:paraId="0A32A3CC" w14:textId="77777777" w:rsidR="00F42CCF" w:rsidRPr="00A82322" w:rsidRDefault="00F42CCF" w:rsidP="00F42CCF">
      <w:pPr>
        <w:ind w:left="-284" w:right="-284"/>
        <w:jc w:val="both"/>
        <w:rPr>
          <w:rFonts w:ascii="Arial" w:hAnsi="Arial" w:cs="Arial"/>
          <w:sz w:val="20"/>
          <w:szCs w:val="20"/>
        </w:rPr>
      </w:pPr>
    </w:p>
    <w:p w14:paraId="53C27E02" w14:textId="2259C64C"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Una vez alcanzada la fecha y hora de inicio del evento de apertura de proposiciones, el licitante no podrá enviar su proposición o modificación de </w:t>
      </w:r>
      <w:r w:rsidR="00C25D89" w:rsidRPr="00A82322">
        <w:rPr>
          <w:rFonts w:ascii="Arial" w:hAnsi="Arial" w:cs="Arial"/>
          <w:sz w:val="20"/>
          <w:szCs w:val="20"/>
        </w:rPr>
        <w:t>esta</w:t>
      </w:r>
      <w:r w:rsidRPr="00A82322">
        <w:rPr>
          <w:rFonts w:ascii="Arial" w:hAnsi="Arial" w:cs="Arial"/>
          <w:sz w:val="20"/>
          <w:szCs w:val="20"/>
        </w:rPr>
        <w:t>.</w:t>
      </w:r>
    </w:p>
    <w:p w14:paraId="6768F5B4" w14:textId="77777777" w:rsidR="00F42CCF" w:rsidRPr="00A82322" w:rsidRDefault="00F42CCF" w:rsidP="00F42CCF">
      <w:pPr>
        <w:ind w:left="-142" w:right="-284"/>
        <w:jc w:val="both"/>
        <w:rPr>
          <w:rFonts w:ascii="Arial" w:hAnsi="Arial" w:cs="Arial"/>
          <w:sz w:val="20"/>
          <w:szCs w:val="20"/>
        </w:rPr>
      </w:pPr>
    </w:p>
    <w:p w14:paraId="40A6F892"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Una vez recibidas las proposiciones en la fecha, hora y lugar establecidos, éstas no podrán retirarse o dejarse sin efecto, por lo que deberán considerarse vigentes dentro del procedimiento de contratación hasta su conclusión.</w:t>
      </w:r>
      <w:bookmarkStart w:id="145" w:name="_Toc431386012"/>
      <w:bookmarkStart w:id="146" w:name="_Toc431386289"/>
      <w:bookmarkEnd w:id="142"/>
      <w:bookmarkEnd w:id="143"/>
    </w:p>
    <w:p w14:paraId="609ACE61" w14:textId="77777777" w:rsidR="00F42CCF" w:rsidRPr="00A82322" w:rsidRDefault="00F42CCF" w:rsidP="00F42CCF">
      <w:pPr>
        <w:ind w:left="-284" w:right="-284"/>
        <w:jc w:val="both"/>
        <w:rPr>
          <w:rFonts w:ascii="Arial" w:hAnsi="Arial" w:cs="Arial"/>
          <w:sz w:val="20"/>
          <w:szCs w:val="20"/>
        </w:rPr>
      </w:pPr>
    </w:p>
    <w:p w14:paraId="2DEC5B2C" w14:textId="77777777" w:rsidR="00F42CCF" w:rsidRDefault="00F42CCF" w:rsidP="00F42CCF">
      <w:pPr>
        <w:pStyle w:val="Ttulo2"/>
        <w:ind w:left="360" w:hanging="360"/>
        <w:jc w:val="both"/>
        <w:rPr>
          <w:rFonts w:ascii="Arial" w:hAnsi="Arial" w:cs="Arial"/>
          <w:color w:val="auto"/>
          <w:sz w:val="20"/>
          <w:szCs w:val="20"/>
        </w:rPr>
      </w:pPr>
      <w:bookmarkStart w:id="147" w:name="_Toc431386014"/>
      <w:bookmarkStart w:id="148" w:name="_Toc431386291"/>
      <w:bookmarkStart w:id="149" w:name="_Toc46138877"/>
      <w:bookmarkStart w:id="150" w:name="_Toc60906144"/>
      <w:bookmarkStart w:id="151" w:name="_Toc197438202"/>
      <w:r w:rsidRPr="00A82322">
        <w:rPr>
          <w:rFonts w:ascii="Arial" w:hAnsi="Arial" w:cs="Arial"/>
          <w:color w:val="auto"/>
          <w:sz w:val="20"/>
          <w:szCs w:val="20"/>
        </w:rPr>
        <w:t>3.2.4.- Acto de fallo y firma de contrato.</w:t>
      </w:r>
      <w:bookmarkEnd w:id="147"/>
      <w:bookmarkEnd w:id="148"/>
      <w:bookmarkEnd w:id="149"/>
      <w:bookmarkEnd w:id="150"/>
      <w:bookmarkEnd w:id="151"/>
    </w:p>
    <w:p w14:paraId="7D2BC4C8" w14:textId="77777777" w:rsidR="007C5274" w:rsidRPr="007C5274" w:rsidRDefault="007C5274" w:rsidP="007C5274"/>
    <w:p w14:paraId="5F726B18" w14:textId="41CE3EB9"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lang w:eastAsia="es-ES"/>
        </w:rPr>
        <w:t xml:space="preserve">El fallo se emitirá de conformidad con el artículo </w:t>
      </w:r>
      <w:r w:rsidR="007C5274">
        <w:rPr>
          <w:rFonts w:ascii="Arial" w:hAnsi="Arial" w:cs="Arial"/>
          <w:sz w:val="20"/>
          <w:szCs w:val="20"/>
          <w:lang w:eastAsia="es-ES"/>
        </w:rPr>
        <w:t>49</w:t>
      </w:r>
      <w:r w:rsidRPr="00A82322">
        <w:rPr>
          <w:rFonts w:ascii="Arial" w:hAnsi="Arial" w:cs="Arial"/>
          <w:sz w:val="20"/>
          <w:szCs w:val="20"/>
          <w:lang w:eastAsia="es-ES"/>
        </w:rPr>
        <w:t xml:space="preserve"> de la LAASSP y su contenido </w:t>
      </w:r>
      <w:r w:rsidRPr="00A82322">
        <w:rPr>
          <w:rFonts w:ascii="Arial" w:hAnsi="Arial" w:cs="Arial"/>
          <w:sz w:val="20"/>
          <w:szCs w:val="20"/>
        </w:rPr>
        <w:t xml:space="preserve">se difundirá a través de </w:t>
      </w:r>
      <w:r w:rsidR="006A4C60">
        <w:rPr>
          <w:rFonts w:ascii="Arial" w:hAnsi="Arial" w:cs="Arial"/>
          <w:sz w:val="20"/>
          <w:szCs w:val="20"/>
        </w:rPr>
        <w:t>COMPRAS MX</w:t>
      </w:r>
      <w:r w:rsidRPr="00A82322">
        <w:rPr>
          <w:rFonts w:ascii="Arial" w:hAnsi="Arial" w:cs="Arial"/>
          <w:sz w:val="20"/>
          <w:szCs w:val="20"/>
        </w:rPr>
        <w:t xml:space="preserve"> el mismo día en que se emita, en el entendido de que este procedimiento sustituye a la notificación personal. Así también el fallo podrá ser consultado en el portal de compras del IMSS en el apartado “Transparencia” (http.//compras.imss.gob.mx/), o bien en la Coordinación de Abastecimiento sito en Av. Plan de No. 1201 Col. Ricardo Flores Magón, C.P. 62450 Cuernavaca, Morelos en donde se fijará copia de un ejemplar del acta por un término no menor de cinco días hábiles.</w:t>
      </w:r>
    </w:p>
    <w:p w14:paraId="438355D4" w14:textId="77777777" w:rsidR="00F9326B" w:rsidRPr="00A82322" w:rsidRDefault="00F9326B" w:rsidP="00F9326B">
      <w:pPr>
        <w:ind w:left="-284" w:right="-284"/>
        <w:jc w:val="both"/>
        <w:rPr>
          <w:rFonts w:ascii="Arial" w:eastAsia="Times New Roman" w:hAnsi="Arial" w:cs="Arial"/>
          <w:sz w:val="20"/>
          <w:szCs w:val="20"/>
          <w:lang w:eastAsia="es-ES"/>
        </w:rPr>
      </w:pPr>
    </w:p>
    <w:p w14:paraId="20808540" w14:textId="77777777" w:rsidR="00F9326B" w:rsidRPr="00A82322" w:rsidRDefault="00F9326B" w:rsidP="00F9326B">
      <w:pPr>
        <w:ind w:left="-284" w:righ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14:paraId="7D84BCEA" w14:textId="77777777" w:rsidR="00F9326B" w:rsidRPr="00A82322" w:rsidRDefault="00F9326B" w:rsidP="00F9326B">
      <w:pPr>
        <w:ind w:left="-284" w:right="-284"/>
        <w:jc w:val="both"/>
        <w:rPr>
          <w:rFonts w:ascii="Arial" w:eastAsia="Times New Roman" w:hAnsi="Arial" w:cs="Arial"/>
          <w:sz w:val="20"/>
          <w:szCs w:val="20"/>
          <w:lang w:eastAsia="es-ES"/>
        </w:rPr>
      </w:pPr>
    </w:p>
    <w:p w14:paraId="685066F3" w14:textId="5D971562" w:rsidR="00535842" w:rsidRPr="00A82322" w:rsidRDefault="00535842" w:rsidP="00535842">
      <w:pPr>
        <w:ind w:left="-284" w:right="-284"/>
        <w:jc w:val="both"/>
        <w:rPr>
          <w:rFonts w:ascii="Arial" w:hAnsi="Arial" w:cs="Arial"/>
          <w:sz w:val="20"/>
          <w:szCs w:val="20"/>
        </w:rPr>
      </w:pPr>
      <w:r w:rsidRPr="00A82322">
        <w:rPr>
          <w:rFonts w:ascii="Arial" w:hAnsi="Arial" w:cs="Arial"/>
          <w:sz w:val="20"/>
          <w:szCs w:val="20"/>
        </w:rPr>
        <w:t xml:space="preserve">El licitante adjudicado deberá </w:t>
      </w:r>
      <w:r w:rsidRPr="002417F3">
        <w:rPr>
          <w:rFonts w:ascii="Arial" w:hAnsi="Arial" w:cs="Arial"/>
          <w:b/>
          <w:bCs/>
          <w:sz w:val="20"/>
          <w:szCs w:val="20"/>
        </w:rPr>
        <w:t xml:space="preserve">firmar el contrato </w:t>
      </w:r>
      <w:r w:rsidR="002417F3" w:rsidRPr="002417F3">
        <w:rPr>
          <w:rFonts w:ascii="Arial" w:hAnsi="Arial" w:cs="Arial"/>
          <w:b/>
          <w:bCs/>
          <w:sz w:val="20"/>
          <w:szCs w:val="20"/>
        </w:rPr>
        <w:t>electrónicamente (por lo que deberá contar con firma electrónica vigente)</w:t>
      </w:r>
      <w:r w:rsidR="002417F3">
        <w:rPr>
          <w:rFonts w:ascii="Arial" w:hAnsi="Arial" w:cs="Arial"/>
          <w:sz w:val="20"/>
          <w:szCs w:val="20"/>
        </w:rPr>
        <w:t xml:space="preserve"> </w:t>
      </w:r>
      <w:r w:rsidRPr="00A82322">
        <w:rPr>
          <w:rFonts w:ascii="Arial" w:hAnsi="Arial" w:cs="Arial"/>
          <w:sz w:val="20"/>
          <w:szCs w:val="20"/>
        </w:rPr>
        <w:t xml:space="preserve">que se señala en el </w:t>
      </w:r>
      <w:r w:rsidRPr="00A05A57">
        <w:rPr>
          <w:rFonts w:ascii="Arial" w:hAnsi="Arial" w:cs="Arial"/>
          <w:b/>
          <w:bCs/>
          <w:sz w:val="20"/>
          <w:szCs w:val="20"/>
        </w:rPr>
        <w:t>Anexo 12</w:t>
      </w:r>
      <w:r w:rsidRPr="00A82322">
        <w:rPr>
          <w:rFonts w:ascii="Arial" w:hAnsi="Arial" w:cs="Arial"/>
          <w:sz w:val="20"/>
          <w:szCs w:val="20"/>
        </w:rPr>
        <w:t xml:space="preserve"> de la presente convocatoria, dentro de los quince días naturales posteriores a la emisión del fallo </w:t>
      </w:r>
      <w:r w:rsidR="00511741">
        <w:rPr>
          <w:rFonts w:ascii="Arial" w:hAnsi="Arial" w:cs="Arial"/>
          <w:sz w:val="20"/>
          <w:szCs w:val="20"/>
        </w:rPr>
        <w:t xml:space="preserve">a través del Módulo de Formalización de Instrumentos Jurídicos de </w:t>
      </w:r>
      <w:r w:rsidR="006A4C60">
        <w:rPr>
          <w:rFonts w:ascii="Arial" w:hAnsi="Arial" w:cs="Arial"/>
          <w:sz w:val="20"/>
          <w:szCs w:val="20"/>
        </w:rPr>
        <w:t>COMPRAS MX</w:t>
      </w:r>
      <w:r w:rsidR="00511741">
        <w:rPr>
          <w:rFonts w:ascii="Arial" w:hAnsi="Arial" w:cs="Arial"/>
          <w:sz w:val="20"/>
          <w:szCs w:val="20"/>
        </w:rPr>
        <w:t xml:space="preserve">; así mismo una vez formalizado el contrato deberá realizar la impresión en el módulo antes señalado </w:t>
      </w:r>
      <w:r w:rsidRPr="00A82322">
        <w:rPr>
          <w:rFonts w:ascii="Arial" w:hAnsi="Arial" w:cs="Arial"/>
          <w:sz w:val="20"/>
          <w:szCs w:val="20"/>
        </w:rPr>
        <w:t>debiendo presentar en contratos cuyo monto  sea superior a $300,000.00, sin incluir el Impuesto al Valor Agregado (IVA); lo siguiente:</w:t>
      </w:r>
    </w:p>
    <w:p w14:paraId="6F8A618D" w14:textId="77777777" w:rsidR="00535842" w:rsidRPr="00A82322" w:rsidRDefault="00535842" w:rsidP="00535842">
      <w:pPr>
        <w:ind w:left="-284" w:right="-284"/>
        <w:jc w:val="both"/>
        <w:rPr>
          <w:rFonts w:ascii="Arial" w:hAnsi="Arial" w:cs="Arial"/>
          <w:sz w:val="20"/>
          <w:szCs w:val="20"/>
        </w:rPr>
      </w:pPr>
    </w:p>
    <w:bookmarkEnd w:id="145"/>
    <w:bookmarkEnd w:id="146"/>
    <w:p w14:paraId="446ED601" w14:textId="77777777" w:rsidR="00CC0AD0" w:rsidRPr="00545B92" w:rsidRDefault="00CC0AD0" w:rsidP="00CC0AD0">
      <w:pPr>
        <w:pStyle w:val="Prrafodelista"/>
        <w:numPr>
          <w:ilvl w:val="0"/>
          <w:numId w:val="11"/>
        </w:numPr>
        <w:ind w:right="-284"/>
        <w:jc w:val="both"/>
        <w:rPr>
          <w:sz w:val="20"/>
          <w:szCs w:val="20"/>
        </w:rPr>
      </w:pPr>
      <w:r w:rsidRPr="00A82322">
        <w:rPr>
          <w:sz w:val="20"/>
          <w:szCs w:val="20"/>
        </w:rPr>
        <w:t>Opinión vigente y positiva de cumplimiento de obligaciones fiscales emitida por el SAT, en términos del artículo 32-D del Código Fiscal de la Federación.</w:t>
      </w:r>
      <w:r>
        <w:rPr>
          <w:sz w:val="20"/>
          <w:szCs w:val="20"/>
        </w:rPr>
        <w:t xml:space="preserve"> L</w:t>
      </w:r>
      <w:r w:rsidRPr="00545B92">
        <w:rPr>
          <w:sz w:val="20"/>
          <w:szCs w:val="20"/>
        </w:rPr>
        <w:t xml:space="preserve">os </w:t>
      </w:r>
      <w:r>
        <w:rPr>
          <w:sz w:val="20"/>
          <w:szCs w:val="20"/>
        </w:rPr>
        <w:t>participantes</w:t>
      </w:r>
      <w:r w:rsidRPr="00545B92">
        <w:rPr>
          <w:sz w:val="20"/>
          <w:szCs w:val="20"/>
        </w:rPr>
        <w:t xml:space="preserve"> </w:t>
      </w:r>
      <w:r>
        <w:rPr>
          <w:sz w:val="20"/>
          <w:szCs w:val="20"/>
        </w:rPr>
        <w:t>deberán</w:t>
      </w:r>
      <w:r w:rsidRPr="00545B92">
        <w:rPr>
          <w:sz w:val="20"/>
          <w:szCs w:val="20"/>
        </w:rPr>
        <w:t xml:space="preserve"> autorizar al SAT a hacer público el resultado de su opinión del cumplimiento de obligaciones fiscales, para lo cual deberán realizar alguno de los siguientes procedimientos:</w:t>
      </w:r>
    </w:p>
    <w:p w14:paraId="6B14CD56" w14:textId="77777777" w:rsidR="00CC0AD0" w:rsidRPr="00545B92" w:rsidRDefault="00CC0AD0" w:rsidP="00CC0AD0">
      <w:pPr>
        <w:pStyle w:val="Prrafodelista"/>
        <w:ind w:left="436" w:right="-284"/>
        <w:jc w:val="both"/>
        <w:rPr>
          <w:sz w:val="20"/>
          <w:szCs w:val="20"/>
        </w:rPr>
      </w:pPr>
      <w:r w:rsidRPr="00545B92">
        <w:rPr>
          <w:sz w:val="20"/>
          <w:szCs w:val="20"/>
        </w:rPr>
        <w:lastRenderedPageBreak/>
        <w:t>I.     Al momento de generar la opinión del cumplimiento.</w:t>
      </w:r>
    </w:p>
    <w:p w14:paraId="18164871" w14:textId="77777777" w:rsidR="00CC0AD0" w:rsidRPr="00545B92" w:rsidRDefault="00CC0AD0" w:rsidP="00CC0AD0">
      <w:pPr>
        <w:pStyle w:val="Prrafodelista"/>
        <w:ind w:left="436" w:right="-284"/>
        <w:jc w:val="both"/>
        <w:rPr>
          <w:sz w:val="20"/>
          <w:szCs w:val="20"/>
        </w:rPr>
      </w:pPr>
      <w:r w:rsidRPr="00545B92">
        <w:rPr>
          <w:sz w:val="20"/>
          <w:szCs w:val="20"/>
        </w:rPr>
        <w:t xml:space="preserve">a)    Ingresar con la </w:t>
      </w:r>
      <w:proofErr w:type="spellStart"/>
      <w:r w:rsidRPr="00545B92">
        <w:rPr>
          <w:sz w:val="20"/>
          <w:szCs w:val="20"/>
        </w:rPr>
        <w:t>e.firma</w:t>
      </w:r>
      <w:proofErr w:type="spellEnd"/>
      <w:r w:rsidRPr="00545B92">
        <w:rPr>
          <w:sz w:val="20"/>
          <w:szCs w:val="20"/>
        </w:rPr>
        <w:t xml:space="preserve"> o Contraseña al aplicativo de opinión del cumplimiento en el Portal del SAT.</w:t>
      </w:r>
    </w:p>
    <w:p w14:paraId="29E5D59E" w14:textId="77777777" w:rsidR="00CC0AD0" w:rsidRPr="00545B92" w:rsidRDefault="00CC0AD0" w:rsidP="00CC0AD0">
      <w:pPr>
        <w:pStyle w:val="Prrafodelista"/>
        <w:ind w:left="436" w:right="-284"/>
        <w:jc w:val="both"/>
        <w:rPr>
          <w:sz w:val="20"/>
          <w:szCs w:val="20"/>
        </w:rPr>
      </w:pPr>
      <w:r w:rsidRPr="00545B92">
        <w:rPr>
          <w:sz w:val="20"/>
          <w:szCs w:val="20"/>
        </w:rPr>
        <w:t>b)    Seleccionar la opción: "Autorizo hacer público el resultado de mi opinión del cumplimiento" en la pantalla de selección que se muestra previo a la generación de la opinión.</w:t>
      </w:r>
    </w:p>
    <w:p w14:paraId="7140DB92" w14:textId="77777777" w:rsidR="00CC0AD0" w:rsidRPr="00545B92" w:rsidRDefault="00CC0AD0" w:rsidP="00CC0AD0">
      <w:pPr>
        <w:pStyle w:val="Prrafodelista"/>
        <w:ind w:left="436" w:right="-284"/>
        <w:jc w:val="both"/>
        <w:rPr>
          <w:sz w:val="20"/>
          <w:szCs w:val="20"/>
        </w:rPr>
      </w:pPr>
      <w:r w:rsidRPr="00545B92">
        <w:rPr>
          <w:sz w:val="20"/>
          <w:szCs w:val="20"/>
        </w:rPr>
        <w:t>c)    Seleccionar la opción guardar, para registrar la autorización.</w:t>
      </w:r>
    </w:p>
    <w:p w14:paraId="603473B0" w14:textId="77777777" w:rsidR="00CC0AD0" w:rsidRPr="00545B92" w:rsidRDefault="00CC0AD0" w:rsidP="00CC0AD0">
      <w:pPr>
        <w:pStyle w:val="Prrafodelista"/>
        <w:ind w:left="436" w:right="-284"/>
        <w:jc w:val="both"/>
        <w:rPr>
          <w:sz w:val="20"/>
          <w:szCs w:val="20"/>
        </w:rPr>
      </w:pPr>
      <w:r w:rsidRPr="00545B92">
        <w:rPr>
          <w:sz w:val="20"/>
          <w:szCs w:val="20"/>
        </w:rPr>
        <w:t>d)    Si decide no dar la autorización, deberá elegir la opción "continuar" sin realizar ninguna acción.</w:t>
      </w:r>
    </w:p>
    <w:p w14:paraId="57470652" w14:textId="77777777" w:rsidR="00CC0AD0" w:rsidRPr="00545B92" w:rsidRDefault="00CC0AD0" w:rsidP="00CC0AD0">
      <w:pPr>
        <w:pStyle w:val="Prrafodelista"/>
        <w:ind w:left="436" w:right="-284"/>
        <w:jc w:val="both"/>
        <w:rPr>
          <w:sz w:val="20"/>
          <w:szCs w:val="20"/>
        </w:rPr>
      </w:pPr>
      <w:r w:rsidRPr="00545B92">
        <w:rPr>
          <w:sz w:val="20"/>
          <w:szCs w:val="20"/>
        </w:rPr>
        <w:t xml:space="preserve">       La opinión del cumplimiento se generará al momento de guardar o continuar con su selección.</w:t>
      </w:r>
    </w:p>
    <w:p w14:paraId="5ACA5A65" w14:textId="77777777" w:rsidR="00CC0AD0" w:rsidRPr="00545B92" w:rsidRDefault="00CC0AD0" w:rsidP="00CC0AD0">
      <w:pPr>
        <w:pStyle w:val="Prrafodelista"/>
        <w:ind w:left="436" w:right="-284"/>
        <w:jc w:val="both"/>
        <w:rPr>
          <w:sz w:val="20"/>
          <w:szCs w:val="20"/>
        </w:rPr>
      </w:pPr>
      <w:r w:rsidRPr="00545B92">
        <w:rPr>
          <w:sz w:val="20"/>
          <w:szCs w:val="20"/>
        </w:rPr>
        <w:t xml:space="preserve">II.     Ingresar con la </w:t>
      </w:r>
      <w:proofErr w:type="spellStart"/>
      <w:r w:rsidRPr="00545B92">
        <w:rPr>
          <w:sz w:val="20"/>
          <w:szCs w:val="20"/>
        </w:rPr>
        <w:t>e.firma</w:t>
      </w:r>
      <w:proofErr w:type="spellEnd"/>
      <w:r w:rsidRPr="00545B92">
        <w:rPr>
          <w:sz w:val="20"/>
          <w:szCs w:val="20"/>
        </w:rPr>
        <w:t xml:space="preserve"> o Contraseña en la funcionalidad "Autoriza que el resultado de tu Opinión del cumplimiento sea público o deja sin efectos la autorización", en el Portal del SAT.</w:t>
      </w:r>
    </w:p>
    <w:p w14:paraId="1FFAB008" w14:textId="77777777" w:rsidR="00CC0AD0" w:rsidRPr="00545B92" w:rsidRDefault="00CC0AD0" w:rsidP="00CC0AD0">
      <w:pPr>
        <w:pStyle w:val="Prrafodelista"/>
        <w:ind w:left="436" w:right="-284"/>
        <w:jc w:val="both"/>
        <w:rPr>
          <w:sz w:val="20"/>
          <w:szCs w:val="20"/>
        </w:rPr>
      </w:pPr>
      <w:r w:rsidRPr="00545B92">
        <w:rPr>
          <w:sz w:val="20"/>
          <w:szCs w:val="20"/>
        </w:rPr>
        <w:t>a)    Elegir la opción: "Autorizo hacer público el resultado de mi opinión del cumplimiento" en la pantalla de selección que se muestra.</w:t>
      </w:r>
    </w:p>
    <w:p w14:paraId="6F3FE67D" w14:textId="77777777" w:rsidR="00CC0AD0" w:rsidRPr="00A82322" w:rsidRDefault="00CC0AD0" w:rsidP="00CC0AD0">
      <w:pPr>
        <w:pStyle w:val="Prrafodelista"/>
        <w:ind w:left="436" w:right="-284"/>
        <w:jc w:val="both"/>
        <w:rPr>
          <w:sz w:val="20"/>
          <w:szCs w:val="20"/>
        </w:rPr>
      </w:pPr>
      <w:r w:rsidRPr="00545B92">
        <w:rPr>
          <w:sz w:val="20"/>
          <w:szCs w:val="20"/>
        </w:rPr>
        <w:t>b)    Seleccionar la opción guardar para registrar la autorización</w:t>
      </w:r>
      <w:r w:rsidRPr="00A82322">
        <w:rPr>
          <w:sz w:val="20"/>
          <w:szCs w:val="20"/>
        </w:rPr>
        <w:t>.</w:t>
      </w:r>
    </w:p>
    <w:p w14:paraId="017A4379" w14:textId="77777777" w:rsidR="00CC0AD0" w:rsidRPr="00A82322" w:rsidRDefault="00CC0AD0" w:rsidP="00CC0AD0">
      <w:pPr>
        <w:pStyle w:val="Prrafodelista"/>
        <w:numPr>
          <w:ilvl w:val="0"/>
          <w:numId w:val="11"/>
        </w:numPr>
        <w:ind w:right="-284"/>
        <w:jc w:val="both"/>
        <w:rPr>
          <w:sz w:val="20"/>
          <w:szCs w:val="20"/>
        </w:rPr>
      </w:pPr>
      <w:r w:rsidRPr="00A82322">
        <w:rPr>
          <w:sz w:val="20"/>
          <w:szCs w:val="20"/>
        </w:rPr>
        <w:t xml:space="preserve">Opinión vigente y positiva de cumplimiento de obligaciones en materia de seguridad social, emitida por el IMSS, en términos del artículo 32-D del Código Fiscal de la Federación y del Acuerdo ACDO.SA1.HCT.101214/281.P.DIR publicado en el DOF el 27 de febrero de 2015. </w:t>
      </w:r>
    </w:p>
    <w:p w14:paraId="4A7B2863" w14:textId="77777777" w:rsidR="00CC0AD0" w:rsidRPr="00A82322" w:rsidRDefault="00CC0AD0" w:rsidP="00CC0AD0">
      <w:pPr>
        <w:pStyle w:val="Prrafodelista"/>
        <w:numPr>
          <w:ilvl w:val="0"/>
          <w:numId w:val="11"/>
        </w:numPr>
        <w:ind w:right="-284"/>
        <w:jc w:val="both"/>
        <w:rPr>
          <w:sz w:val="20"/>
          <w:szCs w:val="20"/>
        </w:rPr>
      </w:pPr>
      <w:r w:rsidRPr="00A82322">
        <w:rPr>
          <w:sz w:val="20"/>
          <w:szCs w:val="20"/>
        </w:rPr>
        <w:t>Constancia vigente y positiva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71C936FA" w14:textId="77777777" w:rsidR="00CC0AD0" w:rsidRPr="00A82322" w:rsidRDefault="00CC0AD0" w:rsidP="00CC0AD0">
      <w:pPr>
        <w:pStyle w:val="Prrafodelista"/>
        <w:numPr>
          <w:ilvl w:val="0"/>
          <w:numId w:val="11"/>
        </w:numPr>
        <w:ind w:right="-284"/>
        <w:jc w:val="both"/>
        <w:rPr>
          <w:sz w:val="20"/>
          <w:szCs w:val="20"/>
        </w:rPr>
      </w:pPr>
      <w:r w:rsidRPr="00A82322">
        <w:rPr>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w:t>
      </w:r>
    </w:p>
    <w:p w14:paraId="4F4F1865" w14:textId="77777777" w:rsidR="00CC0AD0" w:rsidRDefault="00CC0AD0" w:rsidP="00CC0AD0">
      <w:pPr>
        <w:pStyle w:val="Prrafodelista"/>
        <w:ind w:left="436" w:right="-284"/>
        <w:jc w:val="both"/>
        <w:rPr>
          <w:sz w:val="20"/>
          <w:szCs w:val="20"/>
        </w:rPr>
      </w:pPr>
      <w:r w:rsidRPr="00A82322">
        <w:rPr>
          <w:sz w:val="20"/>
          <w:szCs w:val="20"/>
        </w:rPr>
        <w:t>En caso de que el contratista sea persona moral, el representante legal (con facultades amplias de administración) deberá presentar dicha manifestación por sí y respecto a los socios o accionistas.</w:t>
      </w:r>
    </w:p>
    <w:p w14:paraId="0F560CFF" w14:textId="77777777" w:rsidR="00F42CCF" w:rsidRPr="00A82322" w:rsidRDefault="00F42CCF" w:rsidP="00F42CCF">
      <w:pPr>
        <w:ind w:left="-284" w:right="-284"/>
        <w:jc w:val="both"/>
        <w:rPr>
          <w:rFonts w:ascii="Arial" w:hAnsi="Arial" w:cs="Arial"/>
          <w:b/>
          <w:sz w:val="20"/>
          <w:szCs w:val="20"/>
          <w:lang w:eastAsia="es-ES"/>
        </w:rPr>
      </w:pPr>
      <w:r w:rsidRPr="00A82322">
        <w:rPr>
          <w:rFonts w:ascii="Arial" w:hAnsi="Arial" w:cs="Arial"/>
          <w:b/>
          <w:sz w:val="20"/>
          <w:szCs w:val="20"/>
          <w:lang w:eastAsia="es-ES"/>
        </w:rPr>
        <w:t xml:space="preserve">3.3.- Proposiciones conjuntas. </w:t>
      </w:r>
    </w:p>
    <w:p w14:paraId="733D5206" w14:textId="77777777" w:rsidR="00F42CCF" w:rsidRPr="00A82322" w:rsidRDefault="00F42CCF" w:rsidP="00F42CCF">
      <w:pPr>
        <w:ind w:left="-284" w:right="-284"/>
        <w:jc w:val="both"/>
        <w:rPr>
          <w:rFonts w:ascii="Arial" w:hAnsi="Arial" w:cs="Arial"/>
          <w:b/>
          <w:sz w:val="20"/>
          <w:szCs w:val="20"/>
          <w:lang w:eastAsia="es-ES"/>
        </w:rPr>
      </w:pPr>
    </w:p>
    <w:p w14:paraId="1280A3A6" w14:textId="306F463B" w:rsidR="00F42CCF" w:rsidRPr="00A82322" w:rsidRDefault="00F42CCF" w:rsidP="00F42CCF">
      <w:pPr>
        <w:ind w:left="-284" w:right="-284"/>
        <w:jc w:val="both"/>
        <w:rPr>
          <w:rFonts w:ascii="Arial" w:hAnsi="Arial" w:cs="Arial"/>
          <w:b/>
          <w:sz w:val="20"/>
          <w:szCs w:val="20"/>
          <w:lang w:eastAsia="es-ES"/>
        </w:rPr>
      </w:pPr>
      <w:r w:rsidRPr="00A82322">
        <w:rPr>
          <w:rFonts w:ascii="Arial" w:hAnsi="Arial" w:cs="Arial"/>
          <w:sz w:val="20"/>
          <w:szCs w:val="20"/>
          <w:lang w:eastAsia="es-ES"/>
        </w:rPr>
        <w:t>Conforme al artículo 4</w:t>
      </w:r>
      <w:r w:rsidR="007C5274">
        <w:rPr>
          <w:rFonts w:ascii="Arial" w:hAnsi="Arial" w:cs="Arial"/>
          <w:sz w:val="20"/>
          <w:szCs w:val="20"/>
          <w:lang w:eastAsia="es-ES"/>
        </w:rPr>
        <w:t>5</w:t>
      </w:r>
      <w:r w:rsidRPr="00A82322">
        <w:rPr>
          <w:rFonts w:ascii="Arial" w:hAnsi="Arial" w:cs="Arial"/>
          <w:sz w:val="20"/>
          <w:szCs w:val="20"/>
          <w:lang w:eastAsia="es-ES"/>
        </w:rPr>
        <w:t xml:space="preserve"> de la LAASSP, los interesados podrán presentar propuestas conjuntas, siempre y cuando éstas cumplan con lo establecido en el artículo 44 del Reglamento de la LAASSP</w:t>
      </w:r>
    </w:p>
    <w:p w14:paraId="6C12C755" w14:textId="77777777" w:rsidR="00F42CCF" w:rsidRPr="00A82322" w:rsidRDefault="00F42CCF" w:rsidP="00F42CCF">
      <w:pPr>
        <w:jc w:val="both"/>
        <w:rPr>
          <w:rFonts w:ascii="Arial" w:hAnsi="Arial" w:cs="Arial"/>
          <w:sz w:val="20"/>
          <w:szCs w:val="20"/>
          <w:lang w:eastAsia="es-ES"/>
        </w:rPr>
      </w:pPr>
    </w:p>
    <w:p w14:paraId="2775F247"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Las personas interesadas podrán agruparse para presentar una propuesta, para tal efecto deberán cubrir los siguientes requisitos.</w:t>
      </w:r>
    </w:p>
    <w:p w14:paraId="72DC64EF" w14:textId="77777777" w:rsidR="00F42CCF" w:rsidRPr="00A82322" w:rsidRDefault="00F42CCF" w:rsidP="00F42CCF">
      <w:pPr>
        <w:ind w:left="-284" w:right="-284"/>
        <w:jc w:val="both"/>
        <w:rPr>
          <w:rFonts w:ascii="Arial" w:hAnsi="Arial" w:cs="Arial"/>
          <w:sz w:val="20"/>
          <w:szCs w:val="20"/>
          <w:lang w:eastAsia="es-ES"/>
        </w:rPr>
      </w:pPr>
    </w:p>
    <w:p w14:paraId="0C19082F"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w:t>
      </w:r>
      <w:r w:rsidRPr="00A82322">
        <w:rPr>
          <w:rFonts w:ascii="Arial" w:hAnsi="Arial" w:cs="Arial"/>
          <w:sz w:val="20"/>
          <w:szCs w:val="20"/>
          <w:lang w:eastAsia="es-ES"/>
        </w:rPr>
        <w:tab/>
        <w:t>Uno de los integrantes podrá presentar el escrito mediante el cual se manifieste el interés en participar en la junta de aclaraciones y en el procedimiento de contratación.</w:t>
      </w:r>
    </w:p>
    <w:p w14:paraId="375BA128" w14:textId="77777777" w:rsidR="00F42CCF" w:rsidRPr="00A82322" w:rsidRDefault="00F42CCF" w:rsidP="00F42CCF">
      <w:pPr>
        <w:ind w:left="-284" w:right="-284"/>
        <w:jc w:val="both"/>
        <w:rPr>
          <w:rFonts w:ascii="Arial" w:hAnsi="Arial" w:cs="Arial"/>
          <w:sz w:val="20"/>
          <w:szCs w:val="20"/>
          <w:lang w:eastAsia="es-ES"/>
        </w:rPr>
      </w:pPr>
    </w:p>
    <w:p w14:paraId="51424A35"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II)</w:t>
      </w:r>
      <w:r w:rsidRPr="00A82322">
        <w:rPr>
          <w:rFonts w:ascii="Arial" w:hAnsi="Arial" w:cs="Arial"/>
          <w:sz w:val="20"/>
          <w:szCs w:val="20"/>
          <w:lang w:eastAsia="es-ES"/>
        </w:rPr>
        <w:tab/>
        <w:t xml:space="preserve">Los integrantes deberán celebrar en términos de la legislación aplicable un convenio, en el cual se establezcan con precisión los siguientes aspectos, de conformidad con el </w:t>
      </w:r>
      <w:r w:rsidRPr="00A82322">
        <w:rPr>
          <w:rFonts w:ascii="Arial" w:hAnsi="Arial" w:cs="Arial"/>
          <w:b/>
          <w:sz w:val="20"/>
          <w:szCs w:val="20"/>
          <w:lang w:eastAsia="es-ES"/>
        </w:rPr>
        <w:t>Anexo 13</w:t>
      </w:r>
      <w:r w:rsidRPr="00A82322">
        <w:rPr>
          <w:rFonts w:ascii="Arial" w:hAnsi="Arial" w:cs="Arial"/>
          <w:sz w:val="20"/>
          <w:szCs w:val="20"/>
          <w:lang w:eastAsia="es-ES"/>
        </w:rPr>
        <w:t>, de la presente convocatoria:</w:t>
      </w:r>
    </w:p>
    <w:p w14:paraId="7725A273" w14:textId="77777777" w:rsidR="00F42CCF" w:rsidRPr="00A82322" w:rsidRDefault="00F42CCF" w:rsidP="00F42CCF">
      <w:pPr>
        <w:ind w:left="-284" w:right="-284"/>
        <w:jc w:val="both"/>
        <w:rPr>
          <w:rFonts w:ascii="Arial" w:hAnsi="Arial" w:cs="Arial"/>
          <w:sz w:val="20"/>
          <w:szCs w:val="20"/>
          <w:lang w:eastAsia="es-ES"/>
        </w:rPr>
      </w:pPr>
    </w:p>
    <w:p w14:paraId="79D615C0"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III)</w:t>
      </w:r>
      <w:r w:rsidRPr="00A82322">
        <w:rPr>
          <w:rFonts w:ascii="Arial" w:hAnsi="Arial" w:cs="Arial"/>
          <w:sz w:val="20"/>
          <w:szCs w:val="20"/>
          <w:lang w:eastAsia="es-ES"/>
        </w:rPr>
        <w:tab/>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14:paraId="250D703F" w14:textId="77777777" w:rsidR="00F42CCF" w:rsidRPr="00A82322" w:rsidRDefault="00F42CCF" w:rsidP="00F42CCF">
      <w:pPr>
        <w:ind w:left="-284" w:right="-284"/>
        <w:jc w:val="both"/>
        <w:rPr>
          <w:rFonts w:ascii="Arial" w:hAnsi="Arial" w:cs="Arial"/>
          <w:sz w:val="20"/>
          <w:szCs w:val="20"/>
          <w:lang w:eastAsia="es-ES"/>
        </w:rPr>
      </w:pPr>
    </w:p>
    <w:p w14:paraId="0F97E05B"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IV)</w:t>
      </w:r>
      <w:r w:rsidRPr="00A82322">
        <w:rPr>
          <w:rFonts w:ascii="Arial" w:hAnsi="Arial" w:cs="Arial"/>
          <w:sz w:val="20"/>
          <w:szCs w:val="20"/>
          <w:lang w:eastAsia="es-ES"/>
        </w:rPr>
        <w:tab/>
        <w:t>Nombre y domicilio de los representantes de cada una de las personas agrupadas, señalando, en su caso, los datos de las escrituras públicas con las que acrediten las facultades de representación,</w:t>
      </w:r>
    </w:p>
    <w:p w14:paraId="5086B0C4" w14:textId="77777777" w:rsidR="00F42CCF" w:rsidRPr="00A82322" w:rsidRDefault="00F42CCF" w:rsidP="00F42CCF">
      <w:pPr>
        <w:ind w:left="-284" w:right="-284"/>
        <w:jc w:val="both"/>
        <w:rPr>
          <w:rFonts w:ascii="Arial" w:hAnsi="Arial" w:cs="Arial"/>
          <w:sz w:val="20"/>
          <w:szCs w:val="20"/>
          <w:lang w:eastAsia="es-ES"/>
        </w:rPr>
      </w:pPr>
    </w:p>
    <w:p w14:paraId="5A382166" w14:textId="0AEBED71"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w:t>
      </w:r>
      <w:r w:rsidRPr="00A82322">
        <w:rPr>
          <w:rFonts w:ascii="Arial" w:hAnsi="Arial" w:cs="Arial"/>
          <w:sz w:val="20"/>
          <w:szCs w:val="20"/>
          <w:lang w:eastAsia="es-ES"/>
        </w:rPr>
        <w:tab/>
        <w:t xml:space="preserve">Designación de un representante común, otorgándole poder amplio y suficiente, para atender todo lo relacionado con la propuesta y con el procedimiento de licitación pública </w:t>
      </w:r>
      <w:r w:rsidR="00611814">
        <w:rPr>
          <w:rFonts w:ascii="Arial" w:hAnsi="Arial" w:cs="Arial"/>
          <w:sz w:val="20"/>
          <w:szCs w:val="20"/>
          <w:lang w:eastAsia="es-ES"/>
        </w:rPr>
        <w:t>Internacional</w:t>
      </w:r>
      <w:r w:rsidRPr="00A82322">
        <w:rPr>
          <w:rFonts w:ascii="Arial" w:hAnsi="Arial" w:cs="Arial"/>
          <w:sz w:val="20"/>
          <w:szCs w:val="20"/>
          <w:lang w:eastAsia="es-ES"/>
        </w:rPr>
        <w:t xml:space="preserve"> electrónica.</w:t>
      </w:r>
    </w:p>
    <w:p w14:paraId="366629DC" w14:textId="77777777" w:rsidR="00F42CCF" w:rsidRPr="00A82322" w:rsidRDefault="00F42CCF" w:rsidP="00F42CCF">
      <w:pPr>
        <w:ind w:left="-284" w:right="-284"/>
        <w:jc w:val="both"/>
        <w:rPr>
          <w:rFonts w:ascii="Arial" w:hAnsi="Arial" w:cs="Arial"/>
          <w:sz w:val="20"/>
          <w:szCs w:val="20"/>
          <w:lang w:eastAsia="es-ES"/>
        </w:rPr>
      </w:pPr>
    </w:p>
    <w:p w14:paraId="0860B4AB"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VI)</w:t>
      </w:r>
      <w:r w:rsidRPr="00A82322">
        <w:rPr>
          <w:rFonts w:ascii="Arial" w:hAnsi="Arial" w:cs="Arial"/>
          <w:sz w:val="20"/>
          <w:szCs w:val="20"/>
          <w:lang w:eastAsia="es-ES"/>
        </w:rPr>
        <w:tab/>
        <w:t>Descripción de las partes objeto del contrato que corresponderá cumplir a cada persona integrante, así como la manera en que se exigirá el cumplimiento de las obligaciones, y</w:t>
      </w:r>
    </w:p>
    <w:p w14:paraId="00FFAC23" w14:textId="77777777" w:rsidR="00F42CCF" w:rsidRPr="00A82322" w:rsidRDefault="00F42CCF" w:rsidP="00F42CCF">
      <w:pPr>
        <w:ind w:left="-284" w:right="-284"/>
        <w:jc w:val="both"/>
        <w:rPr>
          <w:rFonts w:ascii="Arial" w:hAnsi="Arial" w:cs="Arial"/>
          <w:sz w:val="20"/>
          <w:szCs w:val="20"/>
          <w:lang w:eastAsia="es-ES"/>
        </w:rPr>
      </w:pPr>
    </w:p>
    <w:p w14:paraId="6B7B6E0A"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VII)</w:t>
      </w:r>
      <w:r w:rsidRPr="00A82322">
        <w:rPr>
          <w:rFonts w:ascii="Arial" w:hAnsi="Arial" w:cs="Arial"/>
          <w:sz w:val="20"/>
          <w:szCs w:val="20"/>
          <w:lang w:eastAsia="es-ES"/>
        </w:rPr>
        <w:tab/>
        <w:t>Estipulación expresa de que cada uno de los firmantes quedará obligado junto con los demás integrantes, en forma solidaria, según se convenga, para efectos del procedimiento de contratación y del contrato, en caso de que se les adjudique el mismo.</w:t>
      </w:r>
    </w:p>
    <w:p w14:paraId="79395FBB" w14:textId="77777777" w:rsidR="00F42CCF" w:rsidRPr="00A82322" w:rsidRDefault="00F42CCF" w:rsidP="00F42CCF">
      <w:pPr>
        <w:ind w:left="-284" w:right="-284"/>
        <w:jc w:val="both"/>
        <w:rPr>
          <w:rFonts w:ascii="Arial" w:hAnsi="Arial" w:cs="Arial"/>
          <w:sz w:val="20"/>
          <w:szCs w:val="20"/>
          <w:lang w:eastAsia="es-ES"/>
        </w:rPr>
      </w:pPr>
    </w:p>
    <w:p w14:paraId="291A761B"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 xml:space="preserve">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 Así mismo todos los integrantes deberán presentar la documentación legal señala en el punto 4.1.3 de la presente convocatoria </w:t>
      </w:r>
    </w:p>
    <w:p w14:paraId="7731B64F" w14:textId="77777777" w:rsidR="00F42CCF" w:rsidRPr="00A82322" w:rsidRDefault="00F42CCF" w:rsidP="00F42CCF">
      <w:pPr>
        <w:ind w:left="-284" w:right="-284"/>
        <w:jc w:val="both"/>
        <w:rPr>
          <w:rFonts w:ascii="Arial" w:hAnsi="Arial" w:cs="Arial"/>
          <w:sz w:val="20"/>
          <w:szCs w:val="20"/>
          <w:lang w:eastAsia="es-ES"/>
        </w:rPr>
      </w:pPr>
    </w:p>
    <w:p w14:paraId="492BDFFF"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333D17AC" w14:textId="77777777" w:rsidR="00F42CCF" w:rsidRDefault="00F42CCF" w:rsidP="00F42CCF">
      <w:pPr>
        <w:ind w:left="-284" w:right="-284"/>
        <w:jc w:val="both"/>
        <w:rPr>
          <w:rFonts w:ascii="Arial" w:hAnsi="Arial" w:cs="Arial"/>
          <w:b/>
          <w:i/>
          <w:sz w:val="20"/>
          <w:szCs w:val="20"/>
          <w:lang w:eastAsia="es-ES"/>
        </w:rPr>
      </w:pPr>
    </w:p>
    <w:p w14:paraId="5B818819" w14:textId="77777777" w:rsidR="009F2F8E" w:rsidRPr="009662CF" w:rsidRDefault="009F2F8E" w:rsidP="009F2F8E">
      <w:pPr>
        <w:ind w:left="-284" w:right="-284"/>
        <w:jc w:val="both"/>
        <w:rPr>
          <w:rFonts w:ascii="Arial" w:hAnsi="Arial" w:cs="Arial"/>
          <w:sz w:val="20"/>
          <w:szCs w:val="20"/>
          <w:lang w:eastAsia="es-ES"/>
        </w:rPr>
      </w:pPr>
      <w:r w:rsidRPr="009662CF">
        <w:rPr>
          <w:rFonts w:ascii="Arial" w:hAnsi="Arial" w:cs="Arial"/>
          <w:sz w:val="20"/>
          <w:szCs w:val="20"/>
          <w:lang w:eastAsia="es-ES"/>
        </w:rPr>
        <w:t xml:space="preserve">Los licitantes que decidan agruparse para presentar una proposición conjunta, deberán presentar en forma individual los escritos señalados en el artículo 48 </w:t>
      </w:r>
      <w:proofErr w:type="gramStart"/>
      <w:r w:rsidRPr="009662CF">
        <w:rPr>
          <w:rFonts w:ascii="Arial" w:hAnsi="Arial" w:cs="Arial"/>
          <w:sz w:val="20"/>
          <w:szCs w:val="20"/>
          <w:lang w:eastAsia="es-ES"/>
        </w:rPr>
        <w:t>fracción</w:t>
      </w:r>
      <w:proofErr w:type="gramEnd"/>
      <w:r w:rsidRPr="009662CF">
        <w:rPr>
          <w:rFonts w:ascii="Arial" w:hAnsi="Arial" w:cs="Arial"/>
          <w:sz w:val="20"/>
          <w:szCs w:val="20"/>
          <w:lang w:eastAsia="es-ES"/>
        </w:rPr>
        <w:t xml:space="preserve"> VIII del Reglamento;</w:t>
      </w:r>
    </w:p>
    <w:p w14:paraId="1F6E09FA" w14:textId="77777777" w:rsidR="009F2F8E" w:rsidRPr="00A82322" w:rsidRDefault="009F2F8E" w:rsidP="00F42CCF">
      <w:pPr>
        <w:ind w:left="-284" w:right="-284"/>
        <w:jc w:val="both"/>
        <w:rPr>
          <w:rFonts w:ascii="Arial" w:hAnsi="Arial" w:cs="Arial"/>
          <w:b/>
          <w:i/>
          <w:sz w:val="20"/>
          <w:szCs w:val="20"/>
          <w:lang w:eastAsia="es-ES"/>
        </w:rPr>
      </w:pPr>
    </w:p>
    <w:p w14:paraId="49C1F9C0" w14:textId="77777777" w:rsidR="00F42CCF" w:rsidRPr="00A82322" w:rsidRDefault="00F42CCF" w:rsidP="00F42CCF">
      <w:pPr>
        <w:pStyle w:val="Ttulo2"/>
        <w:ind w:left="360" w:hanging="360"/>
        <w:jc w:val="both"/>
        <w:rPr>
          <w:rFonts w:ascii="Arial" w:hAnsi="Arial" w:cs="Arial"/>
          <w:color w:val="auto"/>
          <w:sz w:val="20"/>
          <w:szCs w:val="20"/>
        </w:rPr>
      </w:pPr>
      <w:bookmarkStart w:id="152" w:name="_Toc46138874"/>
      <w:bookmarkStart w:id="153" w:name="_Toc60906145"/>
      <w:bookmarkStart w:id="154" w:name="_Toc431386013"/>
      <w:bookmarkStart w:id="155" w:name="_Toc431386290"/>
      <w:bookmarkStart w:id="156" w:name="_Toc197438203"/>
      <w:r w:rsidRPr="00A82322">
        <w:rPr>
          <w:rFonts w:ascii="Arial" w:hAnsi="Arial" w:cs="Arial"/>
          <w:color w:val="auto"/>
          <w:sz w:val="20"/>
          <w:szCs w:val="20"/>
        </w:rPr>
        <w:t>3.4.- Proposición única.</w:t>
      </w:r>
      <w:bookmarkEnd w:id="152"/>
      <w:bookmarkEnd w:id="153"/>
      <w:bookmarkEnd w:id="156"/>
    </w:p>
    <w:p w14:paraId="3197138B"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Los licitantes sólo podrán presentar una proposición en el presente procedimiento de contratación.</w:t>
      </w:r>
      <w:bookmarkEnd w:id="154"/>
      <w:bookmarkEnd w:id="155"/>
      <w:r w:rsidRPr="00A82322">
        <w:rPr>
          <w:rFonts w:ascii="Arial" w:hAnsi="Arial" w:cs="Arial"/>
          <w:sz w:val="20"/>
          <w:szCs w:val="20"/>
        </w:rPr>
        <w:t xml:space="preserve"> </w:t>
      </w:r>
    </w:p>
    <w:p w14:paraId="0BD57857" w14:textId="77777777" w:rsidR="00F42CCF" w:rsidRPr="00A82322" w:rsidRDefault="00F42CCF" w:rsidP="00F42CCF">
      <w:pPr>
        <w:ind w:left="-284" w:right="-284"/>
        <w:jc w:val="both"/>
        <w:rPr>
          <w:rFonts w:ascii="Arial" w:hAnsi="Arial" w:cs="Arial"/>
          <w:sz w:val="20"/>
          <w:szCs w:val="20"/>
        </w:rPr>
      </w:pPr>
    </w:p>
    <w:p w14:paraId="177667F7" w14:textId="77777777" w:rsidR="00F42CCF" w:rsidRPr="00A82322" w:rsidRDefault="00F42CCF" w:rsidP="00F42CCF">
      <w:pPr>
        <w:pStyle w:val="Ttulo2"/>
        <w:ind w:left="360" w:hanging="360"/>
        <w:jc w:val="both"/>
        <w:rPr>
          <w:rFonts w:ascii="Arial" w:hAnsi="Arial" w:cs="Arial"/>
          <w:color w:val="auto"/>
          <w:sz w:val="20"/>
          <w:szCs w:val="20"/>
        </w:rPr>
      </w:pPr>
      <w:bookmarkStart w:id="157" w:name="_Toc46138875"/>
      <w:bookmarkStart w:id="158" w:name="_Toc60906146"/>
      <w:bookmarkStart w:id="159" w:name="_Toc197438204"/>
      <w:r w:rsidRPr="00A82322">
        <w:rPr>
          <w:rFonts w:ascii="Arial" w:hAnsi="Arial" w:cs="Arial"/>
          <w:color w:val="auto"/>
          <w:sz w:val="20"/>
          <w:szCs w:val="20"/>
        </w:rPr>
        <w:t>3.5.- Documentación distinta a las propuestas.</w:t>
      </w:r>
      <w:bookmarkEnd w:id="157"/>
      <w:bookmarkEnd w:id="158"/>
      <w:bookmarkEnd w:id="159"/>
    </w:p>
    <w:p w14:paraId="347F37B6"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El licitante podrá presentar documentación distinta a la que conforma las</w:t>
      </w:r>
      <w:r w:rsidR="00535842" w:rsidRPr="00A82322">
        <w:rPr>
          <w:rFonts w:ascii="Arial" w:hAnsi="Arial" w:cs="Arial"/>
          <w:sz w:val="20"/>
          <w:szCs w:val="20"/>
        </w:rPr>
        <w:t xml:space="preserve"> propuestas técnica y económica</w:t>
      </w:r>
      <w:r w:rsidRPr="00A82322">
        <w:rPr>
          <w:rFonts w:ascii="Arial" w:hAnsi="Arial" w:cs="Arial"/>
          <w:sz w:val="20"/>
          <w:szCs w:val="20"/>
        </w:rPr>
        <w:t>.</w:t>
      </w:r>
    </w:p>
    <w:p w14:paraId="0F8917D0" w14:textId="77777777" w:rsidR="00F42CCF" w:rsidRPr="00A82322" w:rsidRDefault="00F42CCF" w:rsidP="00F42CCF">
      <w:pPr>
        <w:ind w:left="-284" w:right="-284"/>
        <w:jc w:val="both"/>
        <w:rPr>
          <w:rFonts w:ascii="Arial" w:hAnsi="Arial" w:cs="Arial"/>
          <w:sz w:val="20"/>
          <w:szCs w:val="20"/>
        </w:rPr>
      </w:pPr>
    </w:p>
    <w:p w14:paraId="1963401C" w14:textId="77777777" w:rsidR="00F42CCF" w:rsidRPr="00A82322" w:rsidRDefault="00F42CCF" w:rsidP="00F42CCF">
      <w:pPr>
        <w:pStyle w:val="Ttulo2"/>
        <w:ind w:left="360" w:hanging="360"/>
        <w:jc w:val="both"/>
        <w:rPr>
          <w:rFonts w:ascii="Arial" w:hAnsi="Arial" w:cs="Arial"/>
          <w:color w:val="auto"/>
          <w:sz w:val="20"/>
          <w:szCs w:val="20"/>
        </w:rPr>
      </w:pPr>
      <w:bookmarkStart w:id="160" w:name="_Toc46138876"/>
      <w:bookmarkStart w:id="161" w:name="_Toc60906147"/>
      <w:bookmarkStart w:id="162" w:name="_Toc197438205"/>
      <w:r w:rsidRPr="00A82322">
        <w:rPr>
          <w:rFonts w:ascii="Arial" w:hAnsi="Arial" w:cs="Arial"/>
          <w:color w:val="auto"/>
          <w:sz w:val="20"/>
          <w:szCs w:val="20"/>
        </w:rPr>
        <w:t xml:space="preserve">3.6.- </w:t>
      </w:r>
      <w:proofErr w:type="spellStart"/>
      <w:r w:rsidRPr="00A82322">
        <w:rPr>
          <w:rFonts w:ascii="Arial" w:hAnsi="Arial" w:cs="Arial"/>
          <w:color w:val="auto"/>
          <w:sz w:val="20"/>
          <w:szCs w:val="20"/>
        </w:rPr>
        <w:t>Acreditamiento</w:t>
      </w:r>
      <w:proofErr w:type="spellEnd"/>
      <w:r w:rsidRPr="00A82322">
        <w:rPr>
          <w:rFonts w:ascii="Arial" w:hAnsi="Arial" w:cs="Arial"/>
          <w:color w:val="auto"/>
          <w:sz w:val="20"/>
          <w:szCs w:val="20"/>
        </w:rPr>
        <w:t xml:space="preserve"> de existencia legal.</w:t>
      </w:r>
      <w:bookmarkEnd w:id="160"/>
      <w:bookmarkEnd w:id="161"/>
      <w:bookmarkEnd w:id="162"/>
    </w:p>
    <w:p w14:paraId="0F9F38D5" w14:textId="77777777" w:rsidR="00F42CCF" w:rsidRDefault="00F42CCF" w:rsidP="00F42CCF">
      <w:pPr>
        <w:ind w:left="-284" w:right="-284"/>
        <w:jc w:val="both"/>
        <w:rPr>
          <w:rFonts w:ascii="Arial" w:hAnsi="Arial" w:cs="Arial"/>
          <w:sz w:val="20"/>
          <w:szCs w:val="20"/>
        </w:rPr>
      </w:pPr>
      <w:r w:rsidRPr="00A82322">
        <w:rPr>
          <w:rFonts w:ascii="Arial" w:hAnsi="Arial" w:cs="Arial"/>
          <w:sz w:val="20"/>
          <w:szCs w:val="20"/>
        </w:rPr>
        <w:t xml:space="preserve">El licitante podrá acreditar su existencia legal y, en su caso, la personalidad jurídica de su representante, en el acto de presentación y apertura de proposiciones, para lo cual podrá hacer uso del </w:t>
      </w:r>
      <w:r w:rsidRPr="00A82322">
        <w:rPr>
          <w:rFonts w:ascii="Arial" w:hAnsi="Arial" w:cs="Arial"/>
          <w:b/>
          <w:sz w:val="20"/>
          <w:szCs w:val="20"/>
        </w:rPr>
        <w:t xml:space="preserve">Anexo 3 </w:t>
      </w:r>
      <w:r w:rsidRPr="00A82322">
        <w:rPr>
          <w:rFonts w:ascii="Arial" w:hAnsi="Arial" w:cs="Arial"/>
          <w:sz w:val="20"/>
          <w:szCs w:val="20"/>
        </w:rPr>
        <w:t>de la convocatoria.</w:t>
      </w:r>
    </w:p>
    <w:p w14:paraId="2EAD81F2" w14:textId="77777777" w:rsidR="00972593" w:rsidRPr="00A82322" w:rsidRDefault="00972593" w:rsidP="00F42CCF">
      <w:pPr>
        <w:ind w:left="-284" w:right="-284"/>
        <w:jc w:val="both"/>
        <w:rPr>
          <w:rFonts w:ascii="Arial" w:hAnsi="Arial" w:cs="Arial"/>
          <w:sz w:val="20"/>
          <w:szCs w:val="20"/>
        </w:rPr>
      </w:pPr>
    </w:p>
    <w:p w14:paraId="6A5401DE" w14:textId="77777777" w:rsidR="00F42CCF" w:rsidRPr="00A82322" w:rsidRDefault="00F42CCF" w:rsidP="00F42CCF">
      <w:pPr>
        <w:pStyle w:val="Ttulo2"/>
        <w:ind w:left="360" w:hanging="360"/>
        <w:jc w:val="both"/>
        <w:rPr>
          <w:rFonts w:ascii="Arial" w:hAnsi="Arial" w:cs="Arial"/>
          <w:color w:val="auto"/>
          <w:sz w:val="20"/>
          <w:szCs w:val="20"/>
        </w:rPr>
      </w:pPr>
      <w:bookmarkStart w:id="163" w:name="_Toc23274182"/>
      <w:bookmarkStart w:id="164" w:name="_Toc60906148"/>
      <w:bookmarkStart w:id="165" w:name="_Toc197438206"/>
      <w:r w:rsidRPr="00A82322">
        <w:rPr>
          <w:rFonts w:ascii="Arial" w:hAnsi="Arial" w:cs="Arial"/>
          <w:color w:val="auto"/>
          <w:sz w:val="20"/>
          <w:szCs w:val="20"/>
        </w:rPr>
        <w:lastRenderedPageBreak/>
        <w:t>3.7 Documentación que se rubricará</w:t>
      </w:r>
      <w:bookmarkEnd w:id="163"/>
      <w:bookmarkEnd w:id="164"/>
      <w:bookmarkEnd w:id="165"/>
    </w:p>
    <w:p w14:paraId="33D88E38" w14:textId="77777777" w:rsidR="00F42CCF" w:rsidRPr="00A82322" w:rsidRDefault="00F42CCF" w:rsidP="00F42CCF">
      <w:pPr>
        <w:ind w:right="49"/>
        <w:rPr>
          <w:rFonts w:ascii="Arial" w:hAnsi="Arial" w:cs="Arial"/>
          <w:lang w:eastAsia="ar-SA"/>
        </w:rPr>
      </w:pPr>
    </w:p>
    <w:p w14:paraId="15D4DBC1" w14:textId="77777777" w:rsidR="00F42CCF" w:rsidRPr="00A82322" w:rsidRDefault="00F42CCF" w:rsidP="00F42CCF">
      <w:pPr>
        <w:suppressAutoHyphens/>
        <w:ind w:right="49"/>
        <w:jc w:val="both"/>
        <w:rPr>
          <w:rFonts w:ascii="Arial" w:hAnsi="Arial" w:cs="Arial"/>
          <w:sz w:val="20"/>
          <w:szCs w:val="20"/>
        </w:rPr>
      </w:pPr>
      <w:r w:rsidRPr="00A82322">
        <w:rPr>
          <w:rFonts w:ascii="Arial" w:hAnsi="Arial" w:cs="Arial"/>
          <w:sz w:val="20"/>
          <w:szCs w:val="20"/>
        </w:rPr>
        <w:t xml:space="preserve">Serán rubricadas por los servidores públicos que asistan al acto de presentación y apertura de proposiciones, las propuestas económicas y la relación de entrega de documentación, </w:t>
      </w:r>
      <w:r w:rsidRPr="00A05A57">
        <w:rPr>
          <w:rFonts w:ascii="Arial" w:hAnsi="Arial" w:cs="Arial"/>
          <w:b/>
          <w:bCs/>
          <w:sz w:val="20"/>
          <w:szCs w:val="20"/>
        </w:rPr>
        <w:t>Anexo 9</w:t>
      </w:r>
      <w:r w:rsidRPr="00A82322">
        <w:rPr>
          <w:rFonts w:ascii="Arial" w:hAnsi="Arial" w:cs="Arial"/>
          <w:sz w:val="20"/>
          <w:szCs w:val="20"/>
        </w:rPr>
        <w:t xml:space="preserve">. </w:t>
      </w:r>
    </w:p>
    <w:p w14:paraId="566E9FBB" w14:textId="77777777" w:rsidR="00F42CCF" w:rsidRPr="00A82322" w:rsidRDefault="00F42CCF" w:rsidP="00F42CCF">
      <w:pPr>
        <w:pStyle w:val="Ttulo1"/>
        <w:jc w:val="both"/>
        <w:rPr>
          <w:rFonts w:ascii="Arial" w:hAnsi="Arial" w:cs="Arial"/>
          <w:color w:val="auto"/>
          <w:sz w:val="20"/>
          <w:szCs w:val="20"/>
        </w:rPr>
      </w:pPr>
      <w:bookmarkStart w:id="166" w:name="_Toc431386015"/>
      <w:bookmarkStart w:id="167" w:name="_Toc431386292"/>
      <w:bookmarkStart w:id="168" w:name="_Toc46138878"/>
      <w:bookmarkStart w:id="169" w:name="_Toc60906149"/>
      <w:bookmarkStart w:id="170" w:name="_Toc197438207"/>
      <w:r w:rsidRPr="00A82322">
        <w:rPr>
          <w:rFonts w:ascii="Arial" w:hAnsi="Arial" w:cs="Arial"/>
          <w:color w:val="auto"/>
          <w:sz w:val="20"/>
          <w:szCs w:val="20"/>
          <w:lang w:eastAsia="es-ES"/>
        </w:rPr>
        <w:t xml:space="preserve">4. </w:t>
      </w:r>
      <w:bookmarkStart w:id="171" w:name="_Toc424735341"/>
      <w:r w:rsidRPr="00A82322">
        <w:rPr>
          <w:rFonts w:ascii="Arial" w:hAnsi="Arial" w:cs="Arial"/>
          <w:b/>
          <w:bCs/>
          <w:color w:val="auto"/>
          <w:sz w:val="20"/>
          <w:szCs w:val="20"/>
        </w:rPr>
        <w:t>Requisitos que los licitantes deben cumplir</w:t>
      </w:r>
      <w:bookmarkEnd w:id="171"/>
      <w:r w:rsidRPr="00A82322">
        <w:rPr>
          <w:rFonts w:ascii="Arial" w:hAnsi="Arial" w:cs="Arial"/>
          <w:color w:val="auto"/>
          <w:sz w:val="20"/>
          <w:szCs w:val="20"/>
        </w:rPr>
        <w:t>.</w:t>
      </w:r>
      <w:bookmarkEnd w:id="166"/>
      <w:bookmarkEnd w:id="167"/>
      <w:bookmarkEnd w:id="168"/>
      <w:bookmarkEnd w:id="169"/>
      <w:bookmarkEnd w:id="170"/>
    </w:p>
    <w:p w14:paraId="6CF2BCFF" w14:textId="77777777" w:rsidR="00F42CCF" w:rsidRPr="00A82322" w:rsidRDefault="00F42CCF" w:rsidP="00F42CCF">
      <w:pPr>
        <w:ind w:left="-284"/>
        <w:jc w:val="both"/>
        <w:rPr>
          <w:rFonts w:ascii="Arial" w:eastAsia="Times New Roman" w:hAnsi="Arial" w:cs="Arial"/>
          <w:sz w:val="20"/>
          <w:szCs w:val="20"/>
          <w:lang w:eastAsia="es-ES"/>
        </w:rPr>
      </w:pPr>
    </w:p>
    <w:p w14:paraId="37496A57" w14:textId="110377B8"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Con fundamento en los Artículos </w:t>
      </w:r>
      <w:r w:rsidR="00972593">
        <w:rPr>
          <w:rFonts w:ascii="Arial" w:eastAsia="Times New Roman" w:hAnsi="Arial" w:cs="Arial"/>
          <w:sz w:val="20"/>
          <w:szCs w:val="20"/>
          <w:lang w:eastAsia="es-ES"/>
        </w:rPr>
        <w:t>3</w:t>
      </w:r>
      <w:r w:rsidRPr="00A82322">
        <w:rPr>
          <w:rFonts w:ascii="Arial" w:eastAsia="Times New Roman" w:hAnsi="Arial" w:cs="Arial"/>
          <w:sz w:val="20"/>
          <w:szCs w:val="20"/>
          <w:lang w:eastAsia="es-ES"/>
        </w:rPr>
        <w:t xml:space="preserve">6 y </w:t>
      </w:r>
      <w:r w:rsidR="00972593">
        <w:rPr>
          <w:rFonts w:ascii="Arial" w:eastAsia="Times New Roman" w:hAnsi="Arial" w:cs="Arial"/>
          <w:sz w:val="20"/>
          <w:szCs w:val="20"/>
          <w:lang w:eastAsia="es-ES"/>
        </w:rPr>
        <w:t>45</w:t>
      </w:r>
      <w:r w:rsidRPr="00A82322">
        <w:rPr>
          <w:rFonts w:ascii="Arial" w:eastAsia="Times New Roman" w:hAnsi="Arial" w:cs="Arial"/>
          <w:sz w:val="20"/>
          <w:szCs w:val="20"/>
          <w:lang w:eastAsia="es-ES"/>
        </w:rPr>
        <w:t xml:space="preserve"> de la LAASSP, el licitante deberá remitir a través del Sistema </w:t>
      </w:r>
      <w:r w:rsidR="006A4C60">
        <w:rPr>
          <w:rFonts w:ascii="Arial" w:eastAsia="Times New Roman" w:hAnsi="Arial" w:cs="Arial"/>
          <w:sz w:val="20"/>
          <w:szCs w:val="20"/>
          <w:lang w:eastAsia="es-ES"/>
        </w:rPr>
        <w:t>COMPRAS MX</w:t>
      </w:r>
      <w:r w:rsidRPr="00A82322">
        <w:rPr>
          <w:rFonts w:ascii="Arial" w:eastAsia="Times New Roman" w:hAnsi="Arial" w:cs="Arial"/>
          <w:sz w:val="20"/>
          <w:szCs w:val="20"/>
          <w:lang w:eastAsia="es-ES"/>
        </w:rPr>
        <w:t>, la documentación legal, su proposición técnica y económica firmada con la firma electrónica avanzada que emite el SAT.</w:t>
      </w:r>
    </w:p>
    <w:p w14:paraId="16814E12" w14:textId="77777777" w:rsidR="00F42CCF" w:rsidRPr="00A82322" w:rsidRDefault="00F42CCF" w:rsidP="00F42CCF">
      <w:pPr>
        <w:ind w:left="-284"/>
        <w:jc w:val="both"/>
        <w:rPr>
          <w:rFonts w:ascii="Arial" w:eastAsia="Times New Roman" w:hAnsi="Arial" w:cs="Arial"/>
          <w:sz w:val="20"/>
          <w:szCs w:val="20"/>
          <w:lang w:eastAsia="es-ES"/>
        </w:rPr>
      </w:pPr>
    </w:p>
    <w:p w14:paraId="799CC06F" w14:textId="77777777"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La falta de firma electrónica en la propuesta técnica o económica será motivo de </w:t>
      </w:r>
      <w:proofErr w:type="spellStart"/>
      <w:r w:rsidRPr="00A82322">
        <w:rPr>
          <w:rFonts w:ascii="Arial" w:eastAsia="Times New Roman" w:hAnsi="Arial" w:cs="Arial"/>
          <w:sz w:val="20"/>
          <w:szCs w:val="20"/>
          <w:lang w:eastAsia="es-ES"/>
        </w:rPr>
        <w:t>desechamiento</w:t>
      </w:r>
      <w:proofErr w:type="spellEnd"/>
      <w:r w:rsidRPr="00A82322">
        <w:rPr>
          <w:rFonts w:ascii="Arial" w:eastAsia="Times New Roman" w:hAnsi="Arial" w:cs="Arial"/>
          <w:sz w:val="20"/>
          <w:szCs w:val="20"/>
          <w:lang w:eastAsia="es-ES"/>
        </w:rPr>
        <w:t>, pues afecta la solvencia de la misma.</w:t>
      </w:r>
    </w:p>
    <w:p w14:paraId="0D8F4F80" w14:textId="77777777" w:rsidR="00F42CCF" w:rsidRPr="00A82322" w:rsidRDefault="00F42CCF" w:rsidP="00F42CCF">
      <w:pPr>
        <w:ind w:left="-284"/>
        <w:jc w:val="both"/>
        <w:rPr>
          <w:rFonts w:ascii="Arial" w:eastAsia="Times New Roman" w:hAnsi="Arial" w:cs="Arial"/>
          <w:sz w:val="20"/>
          <w:szCs w:val="20"/>
          <w:lang w:eastAsia="es-ES"/>
        </w:rPr>
      </w:pPr>
    </w:p>
    <w:p w14:paraId="4DE987A3" w14:textId="7CAAD7A1" w:rsidR="00F42CCF" w:rsidRPr="00A82322" w:rsidRDefault="009F2F8E"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De acuerdo con</w:t>
      </w:r>
      <w:r w:rsidR="00F42CCF" w:rsidRPr="00A82322">
        <w:rPr>
          <w:rFonts w:ascii="Arial" w:eastAsia="Times New Roman" w:hAnsi="Arial" w:cs="Arial"/>
          <w:sz w:val="20"/>
          <w:szCs w:val="20"/>
          <w:lang w:eastAsia="es-ES"/>
        </w:rPr>
        <w:t xml:space="preserve"> lo dispuesto en el artículo 50 del Reglamento, el licitante deberá foliar cada uno de los documentos que integren la proposición y aquéllos distintos a ésta, en todas y cada una de las hojas que los integren. Al efecto, se deberán numerar de manera individual la propuesta técnica y económica, así como el resto de los documentos que entregue el licitante, y por ser una licitación electrónica, podrá enviarse en varios archivos electrónicos</w:t>
      </w:r>
    </w:p>
    <w:p w14:paraId="13056384" w14:textId="77777777" w:rsidR="00F42CCF" w:rsidRPr="00A82322" w:rsidRDefault="00F42CCF" w:rsidP="00F42CCF">
      <w:pPr>
        <w:ind w:left="-284"/>
        <w:jc w:val="both"/>
        <w:rPr>
          <w:rFonts w:ascii="Arial" w:eastAsia="Times New Roman" w:hAnsi="Arial" w:cs="Arial"/>
          <w:sz w:val="20"/>
          <w:szCs w:val="20"/>
          <w:lang w:eastAsia="es-ES"/>
        </w:rPr>
      </w:pPr>
    </w:p>
    <w:p w14:paraId="50C776A0" w14:textId="42FD4FAC"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Los requisitos que se consideran indispensables para la evaluación de la proposición legal-administrativa, técnica y económica, cuyo incumplimiento afectaría su solvencia y motivaría su </w:t>
      </w:r>
      <w:proofErr w:type="spellStart"/>
      <w:r w:rsidRPr="00A82322">
        <w:rPr>
          <w:rFonts w:ascii="Arial" w:eastAsia="Times New Roman" w:hAnsi="Arial" w:cs="Arial"/>
          <w:sz w:val="20"/>
          <w:szCs w:val="20"/>
          <w:lang w:eastAsia="es-ES"/>
        </w:rPr>
        <w:t>desechamiento</w:t>
      </w:r>
      <w:proofErr w:type="spellEnd"/>
      <w:r w:rsidRPr="00A82322">
        <w:rPr>
          <w:rFonts w:ascii="Arial" w:eastAsia="Times New Roman" w:hAnsi="Arial" w:cs="Arial"/>
          <w:sz w:val="20"/>
          <w:szCs w:val="20"/>
          <w:lang w:eastAsia="es-ES"/>
        </w:rPr>
        <w:t xml:space="preserve">, son los documentos indicados en los </w:t>
      </w:r>
      <w:r w:rsidR="00A05A57" w:rsidRPr="00A82322">
        <w:rPr>
          <w:rFonts w:ascii="Arial" w:eastAsia="Times New Roman" w:hAnsi="Arial" w:cs="Arial"/>
          <w:sz w:val="20"/>
          <w:szCs w:val="20"/>
          <w:lang w:eastAsia="es-ES"/>
        </w:rPr>
        <w:t>numerales</w:t>
      </w:r>
      <w:r w:rsidRPr="00A82322">
        <w:rPr>
          <w:rFonts w:ascii="Arial" w:eastAsia="Times New Roman" w:hAnsi="Arial" w:cs="Arial"/>
          <w:sz w:val="20"/>
          <w:szCs w:val="20"/>
          <w:lang w:eastAsia="es-ES"/>
        </w:rPr>
        <w:t xml:space="preserve"> 4.1.1., 4.1.2., 4.1.3.</w:t>
      </w:r>
    </w:p>
    <w:p w14:paraId="0F1EB065" w14:textId="77777777" w:rsidR="00F42CCF" w:rsidRPr="00A82322" w:rsidRDefault="00F42CCF" w:rsidP="00F42CCF">
      <w:pPr>
        <w:ind w:left="-284"/>
        <w:jc w:val="both"/>
        <w:rPr>
          <w:rFonts w:ascii="Arial" w:eastAsia="Times New Roman" w:hAnsi="Arial" w:cs="Arial"/>
          <w:sz w:val="20"/>
          <w:szCs w:val="20"/>
          <w:lang w:eastAsia="es-ES"/>
        </w:rPr>
      </w:pPr>
    </w:p>
    <w:p w14:paraId="31F06DFE" w14:textId="77777777" w:rsidR="00862440" w:rsidRPr="00A82322" w:rsidRDefault="00862440" w:rsidP="00862440">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El licitante deberá presentar los siguientes documentos debidamente </w:t>
      </w:r>
      <w:proofErr w:type="spellStart"/>
      <w:r w:rsidRPr="00A82322">
        <w:rPr>
          <w:rFonts w:ascii="Arial" w:eastAsia="Times New Roman" w:hAnsi="Arial" w:cs="Arial"/>
          <w:sz w:val="20"/>
          <w:szCs w:val="20"/>
          <w:lang w:eastAsia="es-ES"/>
        </w:rPr>
        <w:t>requisitados</w:t>
      </w:r>
      <w:proofErr w:type="spellEnd"/>
      <w:r w:rsidRPr="00A82322">
        <w:rPr>
          <w:rFonts w:ascii="Arial" w:eastAsia="Times New Roman" w:hAnsi="Arial" w:cs="Arial"/>
          <w:sz w:val="20"/>
          <w:szCs w:val="20"/>
          <w:lang w:eastAsia="es-ES"/>
        </w:rPr>
        <w:t>, foliados y suscritos por</w:t>
      </w:r>
      <w:r>
        <w:rPr>
          <w:rFonts w:ascii="Arial" w:eastAsia="Times New Roman" w:hAnsi="Arial" w:cs="Arial"/>
          <w:sz w:val="20"/>
          <w:szCs w:val="20"/>
          <w:lang w:eastAsia="es-ES"/>
        </w:rPr>
        <w:t xml:space="preserve"> la persona facultada para ello, </w:t>
      </w:r>
      <w:r w:rsidRPr="009E5B83">
        <w:rPr>
          <w:rFonts w:ascii="Arial" w:eastAsia="Times New Roman" w:hAnsi="Arial" w:cs="Arial"/>
          <w:sz w:val="20"/>
          <w:szCs w:val="20"/>
          <w:lang w:eastAsia="es-ES"/>
        </w:rPr>
        <w:t>cuando se constate que la documentación no mantiene continuidad en las hojas que integran la proposición y ello implique no contar con información suficiente y esta circunstancia impida llevar a cabo su evaluación y por tanto, afecte la solvencia de la proposición</w:t>
      </w:r>
      <w:r>
        <w:rPr>
          <w:rFonts w:ascii="Arial" w:eastAsia="Times New Roman" w:hAnsi="Arial" w:cs="Arial"/>
          <w:sz w:val="20"/>
          <w:szCs w:val="20"/>
          <w:lang w:eastAsia="es-ES"/>
        </w:rPr>
        <w:t xml:space="preserve">, será motivo de </w:t>
      </w:r>
      <w:proofErr w:type="spellStart"/>
      <w:r>
        <w:rPr>
          <w:rFonts w:ascii="Arial" w:eastAsia="Times New Roman" w:hAnsi="Arial" w:cs="Arial"/>
          <w:sz w:val="20"/>
          <w:szCs w:val="20"/>
          <w:lang w:eastAsia="es-ES"/>
        </w:rPr>
        <w:t>desechamiento</w:t>
      </w:r>
      <w:proofErr w:type="spellEnd"/>
      <w:r>
        <w:rPr>
          <w:rFonts w:ascii="Arial" w:eastAsia="Times New Roman" w:hAnsi="Arial" w:cs="Arial"/>
          <w:sz w:val="20"/>
          <w:szCs w:val="20"/>
          <w:lang w:eastAsia="es-ES"/>
        </w:rPr>
        <w:t>.</w:t>
      </w:r>
    </w:p>
    <w:p w14:paraId="6CD3F31A" w14:textId="77777777" w:rsidR="00F42CCF" w:rsidRPr="00A82322" w:rsidRDefault="00F42CCF" w:rsidP="00F42CCF">
      <w:pPr>
        <w:ind w:left="-284"/>
        <w:jc w:val="both"/>
        <w:rPr>
          <w:rFonts w:ascii="Arial" w:eastAsia="Times New Roman" w:hAnsi="Arial" w:cs="Arial"/>
          <w:sz w:val="20"/>
          <w:szCs w:val="20"/>
          <w:lang w:eastAsia="es-ES"/>
        </w:rPr>
      </w:pPr>
    </w:p>
    <w:p w14:paraId="1A22192B" w14:textId="15DF7409" w:rsidR="00F42CCF" w:rsidRPr="00A82322" w:rsidRDefault="00F42CCF" w:rsidP="00F42CCF">
      <w:pPr>
        <w:pStyle w:val="Ttulo2"/>
        <w:keepLines w:val="0"/>
        <w:numPr>
          <w:ilvl w:val="1"/>
          <w:numId w:val="4"/>
        </w:numPr>
        <w:suppressAutoHyphens/>
        <w:spacing w:before="0"/>
        <w:ind w:right="-284"/>
        <w:jc w:val="both"/>
        <w:rPr>
          <w:rFonts w:ascii="Arial" w:hAnsi="Arial" w:cs="Arial"/>
          <w:color w:val="auto"/>
          <w:sz w:val="20"/>
          <w:szCs w:val="20"/>
        </w:rPr>
      </w:pPr>
      <w:bookmarkStart w:id="172" w:name="_Toc431386016"/>
      <w:bookmarkStart w:id="173" w:name="_Toc431386293"/>
      <w:bookmarkStart w:id="174" w:name="_Toc499734509"/>
      <w:bookmarkStart w:id="175" w:name="_Toc24391025"/>
      <w:bookmarkStart w:id="176" w:name="_Toc31730803"/>
      <w:bookmarkStart w:id="177" w:name="_Toc35961418"/>
      <w:bookmarkStart w:id="178" w:name="_Toc35961494"/>
      <w:bookmarkStart w:id="179" w:name="_Toc46138879"/>
      <w:bookmarkStart w:id="180" w:name="_Toc60906150"/>
      <w:bookmarkStart w:id="181" w:name="_Toc197438208"/>
      <w:r w:rsidRPr="00A82322">
        <w:rPr>
          <w:rFonts w:ascii="Arial" w:hAnsi="Arial" w:cs="Arial"/>
          <w:color w:val="auto"/>
          <w:sz w:val="20"/>
          <w:szCs w:val="20"/>
        </w:rPr>
        <w:t xml:space="preserve">Con fundamento en los artículos </w:t>
      </w:r>
      <w:r w:rsidR="00972593">
        <w:rPr>
          <w:rFonts w:ascii="Arial" w:hAnsi="Arial" w:cs="Arial"/>
          <w:color w:val="auto"/>
          <w:sz w:val="20"/>
          <w:szCs w:val="20"/>
        </w:rPr>
        <w:t>36</w:t>
      </w:r>
      <w:r w:rsidRPr="00A82322">
        <w:rPr>
          <w:rFonts w:ascii="Arial" w:hAnsi="Arial" w:cs="Arial"/>
          <w:color w:val="auto"/>
          <w:sz w:val="20"/>
          <w:szCs w:val="20"/>
        </w:rPr>
        <w:t xml:space="preserve"> y </w:t>
      </w:r>
      <w:r w:rsidR="00972593">
        <w:rPr>
          <w:rFonts w:ascii="Arial" w:hAnsi="Arial" w:cs="Arial"/>
          <w:color w:val="auto"/>
          <w:sz w:val="20"/>
          <w:szCs w:val="20"/>
        </w:rPr>
        <w:t>45</w:t>
      </w:r>
      <w:r w:rsidRPr="00A82322">
        <w:rPr>
          <w:rFonts w:ascii="Arial" w:hAnsi="Arial" w:cs="Arial"/>
          <w:color w:val="auto"/>
          <w:sz w:val="20"/>
          <w:szCs w:val="20"/>
        </w:rPr>
        <w:t xml:space="preserve"> de la LAASSP, el licitante deberá remitir a través del sistema </w:t>
      </w:r>
      <w:r w:rsidR="006A4C60">
        <w:rPr>
          <w:rFonts w:ascii="Arial" w:hAnsi="Arial" w:cs="Arial"/>
          <w:color w:val="auto"/>
          <w:sz w:val="20"/>
          <w:szCs w:val="20"/>
        </w:rPr>
        <w:t>COMPRAS MX</w:t>
      </w:r>
      <w:r w:rsidRPr="00A82322">
        <w:rPr>
          <w:rFonts w:ascii="Arial" w:hAnsi="Arial" w:cs="Arial"/>
          <w:color w:val="auto"/>
          <w:sz w:val="20"/>
          <w:szCs w:val="20"/>
        </w:rPr>
        <w:t>, la siguiente documentación:</w:t>
      </w:r>
      <w:bookmarkEnd w:id="172"/>
      <w:bookmarkEnd w:id="173"/>
      <w:bookmarkEnd w:id="174"/>
      <w:bookmarkEnd w:id="175"/>
      <w:bookmarkEnd w:id="176"/>
      <w:bookmarkEnd w:id="177"/>
      <w:bookmarkEnd w:id="178"/>
      <w:bookmarkEnd w:id="179"/>
      <w:bookmarkEnd w:id="180"/>
      <w:bookmarkEnd w:id="181"/>
      <w:r w:rsidRPr="00A82322">
        <w:rPr>
          <w:rFonts w:ascii="Arial" w:hAnsi="Arial" w:cs="Arial"/>
          <w:color w:val="auto"/>
          <w:sz w:val="20"/>
          <w:szCs w:val="20"/>
        </w:rPr>
        <w:t xml:space="preserve"> </w:t>
      </w:r>
    </w:p>
    <w:p w14:paraId="292C4FAE" w14:textId="77777777" w:rsidR="00F42CCF" w:rsidRPr="00A82322" w:rsidRDefault="00F42CCF" w:rsidP="00F42CCF">
      <w:pPr>
        <w:jc w:val="both"/>
        <w:rPr>
          <w:rFonts w:ascii="Arial" w:hAnsi="Arial" w:cs="Arial"/>
          <w:sz w:val="20"/>
          <w:szCs w:val="20"/>
        </w:rPr>
      </w:pPr>
    </w:p>
    <w:p w14:paraId="23F97D83" w14:textId="77777777" w:rsidR="00F42CCF" w:rsidRPr="00A82322" w:rsidRDefault="00F42CCF" w:rsidP="00F42CCF">
      <w:pPr>
        <w:pStyle w:val="Prrafodelista"/>
        <w:numPr>
          <w:ilvl w:val="0"/>
          <w:numId w:val="2"/>
        </w:numPr>
        <w:spacing w:after="0" w:line="240" w:lineRule="auto"/>
        <w:ind w:left="851" w:hanging="567"/>
        <w:contextualSpacing w:val="0"/>
        <w:jc w:val="both"/>
        <w:outlineLvl w:val="0"/>
        <w:rPr>
          <w:bCs/>
          <w:kern w:val="1"/>
          <w:sz w:val="20"/>
          <w:szCs w:val="20"/>
          <w:lang w:val="es-ES_tradnl" w:eastAsia="ar-SA"/>
        </w:rPr>
      </w:pPr>
      <w:bookmarkStart w:id="182" w:name="_Toc46138880"/>
      <w:bookmarkStart w:id="183" w:name="_Toc60906151"/>
      <w:bookmarkStart w:id="184" w:name="_Toc431386017"/>
      <w:bookmarkStart w:id="185" w:name="_Toc431386294"/>
      <w:bookmarkStart w:id="186" w:name="_Toc197438209"/>
      <w:r w:rsidRPr="00A82322">
        <w:rPr>
          <w:rStyle w:val="Ttulo3Car"/>
          <w:rFonts w:ascii="Arial" w:eastAsiaTheme="minorHAnsi" w:hAnsi="Arial" w:cs="Arial"/>
          <w:color w:val="auto"/>
          <w:szCs w:val="20"/>
        </w:rPr>
        <w:t>Propuesta técnica</w:t>
      </w:r>
      <w:r w:rsidRPr="00A82322">
        <w:rPr>
          <w:sz w:val="20"/>
          <w:szCs w:val="20"/>
          <w:lang w:val="es-ES_tradnl"/>
        </w:rPr>
        <w:t>.</w:t>
      </w:r>
      <w:bookmarkEnd w:id="182"/>
      <w:bookmarkEnd w:id="183"/>
      <w:bookmarkEnd w:id="186"/>
    </w:p>
    <w:p w14:paraId="3550C004" w14:textId="77777777" w:rsidR="00F42CCF" w:rsidRPr="00A82322" w:rsidRDefault="00F42CCF" w:rsidP="00F42CCF">
      <w:pPr>
        <w:jc w:val="both"/>
        <w:rPr>
          <w:rFonts w:ascii="Arial" w:hAnsi="Arial" w:cs="Arial"/>
          <w:sz w:val="20"/>
          <w:szCs w:val="20"/>
        </w:rPr>
      </w:pPr>
    </w:p>
    <w:bookmarkEnd w:id="184"/>
    <w:bookmarkEnd w:id="185"/>
    <w:p w14:paraId="73DEF3F7" w14:textId="376A6D2B" w:rsidR="00CA3068" w:rsidRDefault="00CA3068" w:rsidP="00CD328E">
      <w:pPr>
        <w:pStyle w:val="Prrafodelista"/>
        <w:numPr>
          <w:ilvl w:val="0"/>
          <w:numId w:val="28"/>
        </w:numPr>
        <w:spacing w:after="0" w:line="240" w:lineRule="auto"/>
        <w:ind w:left="1276" w:hanging="425"/>
        <w:contextualSpacing w:val="0"/>
        <w:jc w:val="both"/>
        <w:rPr>
          <w:sz w:val="20"/>
          <w:szCs w:val="20"/>
          <w:lang w:val="es-ES_tradnl"/>
        </w:rPr>
      </w:pPr>
      <w:r w:rsidRPr="00753EF6">
        <w:rPr>
          <w:sz w:val="20"/>
          <w:szCs w:val="20"/>
          <w:lang w:val="es-ES_tradnl"/>
        </w:rPr>
        <w:t xml:space="preserve">Deberá incluir la descripción amplia y detallada de los servicios, para lo cual el licitante deberá considerar las condiciones señaladas en el Anexo 1.- Anexo Técnico de la presente convocatoria y Anexo 2.- Términos y Condiciones. </w:t>
      </w:r>
    </w:p>
    <w:p w14:paraId="08EACCC9" w14:textId="77777777" w:rsidR="000F5BD2" w:rsidRDefault="000F5BD2" w:rsidP="000F5BD2">
      <w:pPr>
        <w:pStyle w:val="Prrafodelista"/>
        <w:spacing w:after="0" w:line="240" w:lineRule="auto"/>
        <w:ind w:left="1276"/>
        <w:contextualSpacing w:val="0"/>
        <w:jc w:val="both"/>
        <w:rPr>
          <w:sz w:val="20"/>
          <w:szCs w:val="20"/>
          <w:lang w:val="es-ES_tradnl"/>
        </w:rPr>
      </w:pPr>
    </w:p>
    <w:p w14:paraId="4B42320E" w14:textId="411F48E1" w:rsidR="00CA3068" w:rsidRPr="00A23A49" w:rsidRDefault="000F5BD2" w:rsidP="00CD328E">
      <w:pPr>
        <w:pStyle w:val="Prrafodelista"/>
        <w:numPr>
          <w:ilvl w:val="0"/>
          <w:numId w:val="28"/>
        </w:numPr>
        <w:spacing w:after="0" w:line="240" w:lineRule="auto"/>
        <w:ind w:left="1276" w:hanging="425"/>
        <w:contextualSpacing w:val="0"/>
        <w:jc w:val="both"/>
        <w:rPr>
          <w:sz w:val="20"/>
          <w:szCs w:val="20"/>
          <w:lang w:val="es-ES_tradnl"/>
        </w:rPr>
      </w:pPr>
      <w:r>
        <w:rPr>
          <w:b/>
          <w:bCs/>
          <w:sz w:val="20"/>
          <w:szCs w:val="20"/>
          <w:lang w:val="es-ES_tradnl"/>
        </w:rPr>
        <w:t>L</w:t>
      </w:r>
      <w:r w:rsidRPr="000F5BD2">
        <w:rPr>
          <w:b/>
          <w:bCs/>
          <w:sz w:val="20"/>
          <w:szCs w:val="20"/>
          <w:lang w:val="es-ES_tradnl"/>
        </w:rPr>
        <w:t>os bienes ofertados deberán de ser de origen nacional en términos del punto 1.2 de la convocatoria</w:t>
      </w:r>
      <w:r>
        <w:rPr>
          <w:b/>
          <w:bCs/>
          <w:sz w:val="20"/>
          <w:szCs w:val="20"/>
          <w:lang w:val="es-ES_tradnl"/>
        </w:rPr>
        <w:t xml:space="preserve">, </w:t>
      </w:r>
      <w:r>
        <w:rPr>
          <w:sz w:val="20"/>
          <w:szCs w:val="20"/>
          <w:lang w:val="es-ES_tradnl"/>
        </w:rPr>
        <w:t>para lo cual deberán presentar un e</w:t>
      </w:r>
      <w:r w:rsidR="00CA3068" w:rsidRPr="00A23A49">
        <w:rPr>
          <w:sz w:val="20"/>
          <w:szCs w:val="20"/>
          <w:lang w:val="es-ES_tradnl"/>
        </w:rPr>
        <w:t xml:space="preserve">scrito bajo protesta de decir verdad </w:t>
      </w:r>
      <w:r w:rsidR="00883D9C">
        <w:rPr>
          <w:sz w:val="20"/>
          <w:szCs w:val="20"/>
          <w:lang w:val="es-ES_tradnl"/>
        </w:rPr>
        <w:t xml:space="preserve">que, </w:t>
      </w:r>
      <w:r w:rsidR="00CA3068">
        <w:rPr>
          <w:sz w:val="20"/>
          <w:szCs w:val="20"/>
          <w:lang w:val="es-ES_tradnl"/>
        </w:rPr>
        <w:t xml:space="preserve">el origen de los bienes </w:t>
      </w:r>
      <w:r w:rsidR="00883D9C">
        <w:rPr>
          <w:sz w:val="20"/>
          <w:szCs w:val="20"/>
          <w:lang w:val="es-ES_tradnl"/>
        </w:rPr>
        <w:t>son de origen nacional como indica el anexo</w:t>
      </w:r>
      <w:r w:rsidR="00CA3068" w:rsidRPr="00A23A49">
        <w:rPr>
          <w:sz w:val="20"/>
          <w:szCs w:val="20"/>
          <w:lang w:val="es-ES_tradnl"/>
        </w:rPr>
        <w:t xml:space="preserve"> 4</w:t>
      </w:r>
      <w:r w:rsidR="00883D9C">
        <w:rPr>
          <w:sz w:val="20"/>
          <w:szCs w:val="20"/>
          <w:lang w:val="es-ES_tradnl"/>
        </w:rPr>
        <w:t>, o con las reglas de origen correspondientes a los capítulos de compras del sector público de los tratados de libre comercio utilizando el formato del anexo 4A o bien si los bienes importados cumplen con las reglas de origen establecidas en el capítulo de compras del sector público del tratado que corresponda conforme al anexo 4B</w:t>
      </w:r>
      <w:r w:rsidR="00CA3068" w:rsidRPr="00A23A49">
        <w:rPr>
          <w:sz w:val="20"/>
          <w:szCs w:val="20"/>
          <w:lang w:val="es-ES_tradnl"/>
        </w:rPr>
        <w:t xml:space="preserve"> de la presente convocatoria</w:t>
      </w:r>
      <w:r w:rsidR="00883D9C">
        <w:rPr>
          <w:sz w:val="20"/>
          <w:szCs w:val="20"/>
          <w:lang w:val="es-ES_tradnl"/>
        </w:rPr>
        <w:t>.</w:t>
      </w:r>
      <w:r w:rsidR="00CA3068">
        <w:rPr>
          <w:sz w:val="20"/>
          <w:szCs w:val="20"/>
          <w:lang w:val="es-ES_tradnl"/>
        </w:rPr>
        <w:t xml:space="preserve"> </w:t>
      </w:r>
    </w:p>
    <w:p w14:paraId="3F015F48" w14:textId="77777777" w:rsidR="00B158CC" w:rsidRPr="00B158CC" w:rsidRDefault="00B158CC" w:rsidP="00B158CC">
      <w:pPr>
        <w:jc w:val="both"/>
        <w:rPr>
          <w:rFonts w:ascii="Arial" w:eastAsiaTheme="minorHAnsi" w:hAnsi="Arial" w:cs="Arial"/>
          <w:sz w:val="20"/>
          <w:szCs w:val="20"/>
        </w:rPr>
      </w:pPr>
    </w:p>
    <w:p w14:paraId="32B1110B" w14:textId="77777777" w:rsidR="0032480B" w:rsidRPr="00A82322" w:rsidRDefault="00B158CC" w:rsidP="00B158CC">
      <w:pPr>
        <w:jc w:val="both"/>
        <w:rPr>
          <w:rFonts w:ascii="Arial" w:hAnsi="Arial" w:cs="Arial"/>
          <w:sz w:val="20"/>
          <w:szCs w:val="20"/>
        </w:rPr>
      </w:pPr>
      <w:r w:rsidRPr="00B158CC">
        <w:rPr>
          <w:rFonts w:ascii="Arial" w:eastAsiaTheme="minorHAnsi" w:hAnsi="Arial" w:cs="Arial"/>
          <w:sz w:val="20"/>
          <w:szCs w:val="20"/>
        </w:rPr>
        <w:lastRenderedPageBreak/>
        <w:t xml:space="preserve">Los licitantes, para la presentación de su propuesta técnica, deberán ajustarse estrictamente a los requisitos y especificaciones previstos en el Anexo 1.- Anexo Técnico. </w:t>
      </w:r>
      <w:proofErr w:type="gramStart"/>
      <w:r w:rsidRPr="00B158CC">
        <w:rPr>
          <w:rFonts w:ascii="Arial" w:eastAsiaTheme="minorHAnsi" w:hAnsi="Arial" w:cs="Arial"/>
          <w:sz w:val="20"/>
          <w:szCs w:val="20"/>
        </w:rPr>
        <w:t>y</w:t>
      </w:r>
      <w:proofErr w:type="gramEnd"/>
      <w:r w:rsidRPr="00B158CC">
        <w:rPr>
          <w:rFonts w:ascii="Arial" w:eastAsiaTheme="minorHAnsi" w:hAnsi="Arial" w:cs="Arial"/>
          <w:sz w:val="20"/>
          <w:szCs w:val="20"/>
        </w:rPr>
        <w:t xml:space="preserve"> Anexo 2. Términos y Condiciones, describiendo en forma amplia y detallada el servicio que esté ofertando</w:t>
      </w:r>
      <w:r w:rsidR="0032480B" w:rsidRPr="00A82322">
        <w:rPr>
          <w:rFonts w:ascii="Arial" w:hAnsi="Arial" w:cs="Arial"/>
          <w:sz w:val="20"/>
          <w:szCs w:val="20"/>
        </w:rPr>
        <w:t>.</w:t>
      </w:r>
    </w:p>
    <w:p w14:paraId="4DE79C33" w14:textId="77777777" w:rsidR="00F42CCF" w:rsidRPr="00A82322" w:rsidRDefault="00F42CCF" w:rsidP="0032480B">
      <w:pPr>
        <w:jc w:val="both"/>
        <w:rPr>
          <w:rFonts w:ascii="Arial" w:hAnsi="Arial" w:cs="Arial"/>
          <w:sz w:val="20"/>
          <w:szCs w:val="20"/>
          <w:lang w:val="es-MX"/>
        </w:rPr>
      </w:pPr>
    </w:p>
    <w:p w14:paraId="49603C20" w14:textId="77777777" w:rsidR="00F42CCF" w:rsidRPr="00A82322" w:rsidRDefault="00F42CCF" w:rsidP="00F42CCF">
      <w:pPr>
        <w:pStyle w:val="Prrafodelista"/>
        <w:numPr>
          <w:ilvl w:val="0"/>
          <w:numId w:val="2"/>
        </w:numPr>
        <w:spacing w:after="0" w:line="240" w:lineRule="auto"/>
        <w:ind w:left="851" w:hanging="567"/>
        <w:contextualSpacing w:val="0"/>
        <w:jc w:val="both"/>
        <w:outlineLvl w:val="1"/>
        <w:rPr>
          <w:sz w:val="20"/>
          <w:szCs w:val="20"/>
          <w:lang w:val="es-ES_tradnl"/>
        </w:rPr>
      </w:pPr>
      <w:bookmarkStart w:id="187" w:name="_Toc46138881"/>
      <w:bookmarkStart w:id="188" w:name="_Toc60906152"/>
      <w:bookmarkStart w:id="189" w:name="_Toc431386018"/>
      <w:bookmarkStart w:id="190" w:name="_Toc431386295"/>
      <w:bookmarkStart w:id="191" w:name="_Toc197438210"/>
      <w:r w:rsidRPr="00A82322">
        <w:rPr>
          <w:rStyle w:val="Ttulo3Car"/>
          <w:rFonts w:ascii="Arial" w:eastAsiaTheme="minorHAnsi" w:hAnsi="Arial" w:cs="Arial"/>
          <w:color w:val="auto"/>
          <w:szCs w:val="20"/>
        </w:rPr>
        <w:t>Propuesta económica</w:t>
      </w:r>
      <w:r w:rsidRPr="00A82322">
        <w:rPr>
          <w:sz w:val="20"/>
          <w:szCs w:val="20"/>
          <w:lang w:val="es-ES_tradnl"/>
        </w:rPr>
        <w:t>.</w:t>
      </w:r>
      <w:bookmarkEnd w:id="187"/>
      <w:bookmarkEnd w:id="188"/>
      <w:bookmarkEnd w:id="191"/>
    </w:p>
    <w:p w14:paraId="0BEF6B2C" w14:textId="77777777" w:rsidR="00F42CCF" w:rsidRPr="00A82322" w:rsidRDefault="00F42CCF" w:rsidP="00F42CCF">
      <w:pPr>
        <w:jc w:val="both"/>
        <w:rPr>
          <w:rFonts w:ascii="Arial" w:hAnsi="Arial" w:cs="Arial"/>
          <w:sz w:val="20"/>
          <w:szCs w:val="20"/>
        </w:rPr>
      </w:pPr>
    </w:p>
    <w:p w14:paraId="7AEF3EC3"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El licitante podrá hacer uso del </w:t>
      </w:r>
      <w:r w:rsidRPr="00A82322">
        <w:rPr>
          <w:rFonts w:ascii="Arial" w:hAnsi="Arial" w:cs="Arial"/>
          <w:b/>
          <w:sz w:val="20"/>
          <w:szCs w:val="20"/>
        </w:rPr>
        <w:t xml:space="preserve">Anexo 8 </w:t>
      </w:r>
      <w:r w:rsidRPr="00A82322">
        <w:rPr>
          <w:rFonts w:ascii="Arial" w:hAnsi="Arial" w:cs="Arial"/>
          <w:sz w:val="20"/>
          <w:szCs w:val="20"/>
        </w:rPr>
        <w:t>de la presente convocatoria.</w:t>
      </w:r>
      <w:bookmarkEnd w:id="189"/>
      <w:bookmarkEnd w:id="190"/>
    </w:p>
    <w:p w14:paraId="4747BF7E" w14:textId="77777777" w:rsidR="00F42CCF" w:rsidRPr="00A82322" w:rsidRDefault="00F42CCF" w:rsidP="00F42CCF">
      <w:pPr>
        <w:jc w:val="both"/>
        <w:rPr>
          <w:rFonts w:ascii="Arial" w:hAnsi="Arial" w:cs="Arial"/>
          <w:sz w:val="20"/>
          <w:szCs w:val="20"/>
        </w:rPr>
      </w:pPr>
    </w:p>
    <w:p w14:paraId="268A19F8" w14:textId="77777777" w:rsidR="00F42CCF" w:rsidRDefault="00B158CC" w:rsidP="00F42CCF">
      <w:pPr>
        <w:suppressAutoHyphens/>
        <w:ind w:right="49"/>
        <w:contextualSpacing/>
        <w:jc w:val="both"/>
        <w:rPr>
          <w:rFonts w:ascii="Arial" w:hAnsi="Arial" w:cs="Arial"/>
          <w:sz w:val="20"/>
          <w:szCs w:val="20"/>
        </w:rPr>
      </w:pPr>
      <w:r w:rsidRPr="00B158CC">
        <w:rPr>
          <w:rFonts w:ascii="Arial" w:hAnsi="Arial" w:cs="Arial"/>
          <w:sz w:val="20"/>
          <w:szCs w:val="20"/>
          <w:lang w:eastAsia="es-ES"/>
        </w:rPr>
        <w:t xml:space="preserve">El licitante deberá integrar debidamente </w:t>
      </w:r>
      <w:proofErr w:type="spellStart"/>
      <w:r w:rsidRPr="00B158CC">
        <w:rPr>
          <w:rFonts w:ascii="Arial" w:hAnsi="Arial" w:cs="Arial"/>
          <w:sz w:val="20"/>
          <w:szCs w:val="20"/>
          <w:lang w:eastAsia="es-ES"/>
        </w:rPr>
        <w:t>requisitada</w:t>
      </w:r>
      <w:proofErr w:type="spellEnd"/>
      <w:r w:rsidRPr="00B158CC">
        <w:rPr>
          <w:rFonts w:ascii="Arial" w:hAnsi="Arial" w:cs="Arial"/>
          <w:sz w:val="20"/>
          <w:szCs w:val="20"/>
          <w:lang w:eastAsia="es-ES"/>
        </w:rPr>
        <w:t xml:space="preserve"> con la información y documentación requerida su propuesta  económica  considerando lo establecido en el “</w:t>
      </w:r>
      <w:r w:rsidRPr="00B158CC">
        <w:rPr>
          <w:rFonts w:ascii="Arial" w:hAnsi="Arial" w:cs="Arial"/>
          <w:b/>
          <w:sz w:val="20"/>
          <w:szCs w:val="20"/>
          <w:lang w:eastAsia="es-ES"/>
        </w:rPr>
        <w:t>Anexo 8”</w:t>
      </w:r>
      <w:r w:rsidRPr="00B158CC">
        <w:rPr>
          <w:rFonts w:ascii="Arial" w:hAnsi="Arial" w:cs="Arial"/>
          <w:sz w:val="20"/>
          <w:szCs w:val="20"/>
          <w:lang w:eastAsia="es-ES"/>
        </w:rPr>
        <w:t xml:space="preserve"> de la presente convocatoria, en caso de no usar el formato, el documento remitido, deberá contener los mismos datos solicitados en el referido anexo, a dos decimales, sin considerar el Impuesto al Valor Agregado</w:t>
      </w:r>
      <w:r w:rsidR="00F42CCF" w:rsidRPr="00A82322">
        <w:rPr>
          <w:rFonts w:ascii="Arial" w:hAnsi="Arial" w:cs="Arial"/>
          <w:sz w:val="20"/>
          <w:szCs w:val="20"/>
        </w:rPr>
        <w:t>.</w:t>
      </w:r>
    </w:p>
    <w:p w14:paraId="10706A1C" w14:textId="77777777" w:rsidR="00862440" w:rsidRDefault="00862440" w:rsidP="00F42CCF">
      <w:pPr>
        <w:suppressAutoHyphens/>
        <w:ind w:right="49"/>
        <w:contextualSpacing/>
        <w:jc w:val="both"/>
        <w:rPr>
          <w:rFonts w:ascii="Arial" w:hAnsi="Arial" w:cs="Arial"/>
          <w:sz w:val="20"/>
          <w:szCs w:val="20"/>
        </w:rPr>
      </w:pPr>
    </w:p>
    <w:p w14:paraId="72109757" w14:textId="77777777" w:rsidR="00862440" w:rsidRDefault="00862440" w:rsidP="00862440">
      <w:pPr>
        <w:suppressAutoHyphens/>
        <w:ind w:right="49"/>
        <w:contextualSpacing/>
        <w:jc w:val="both"/>
        <w:rPr>
          <w:rFonts w:ascii="Arial" w:hAnsi="Arial" w:cs="Arial"/>
          <w:sz w:val="20"/>
          <w:szCs w:val="20"/>
        </w:rPr>
      </w:pPr>
    </w:p>
    <w:p w14:paraId="018ADA66" w14:textId="281ACFE7" w:rsidR="00862440" w:rsidRDefault="00862440" w:rsidP="00862440">
      <w:pPr>
        <w:ind w:right="305"/>
        <w:jc w:val="both"/>
        <w:rPr>
          <w:rFonts w:ascii="Arial" w:eastAsia="Times New Roman" w:hAnsi="Arial" w:cs="Arial"/>
          <w:sz w:val="20"/>
          <w:szCs w:val="20"/>
        </w:rPr>
      </w:pPr>
      <w:r w:rsidRPr="00CD60B7">
        <w:rPr>
          <w:rFonts w:ascii="Arial" w:eastAsia="Times New Roman" w:hAnsi="Arial" w:cs="Arial"/>
          <w:sz w:val="20"/>
          <w:szCs w:val="20"/>
        </w:rPr>
        <w:t xml:space="preserve">Deberá enviar su propuesta “propuesta económica”, y adicionalmente deberá cargar su propuesta de forma manual en el portal digital de </w:t>
      </w:r>
      <w:r w:rsidR="006A4C60">
        <w:rPr>
          <w:rFonts w:ascii="Arial" w:eastAsia="Times New Roman" w:hAnsi="Arial" w:cs="Arial"/>
          <w:sz w:val="20"/>
          <w:szCs w:val="20"/>
        </w:rPr>
        <w:t>Compras MX</w:t>
      </w:r>
      <w:r w:rsidRPr="00CD60B7">
        <w:rPr>
          <w:rFonts w:ascii="Arial" w:eastAsia="Times New Roman" w:hAnsi="Arial" w:cs="Arial"/>
          <w:sz w:val="20"/>
          <w:szCs w:val="20"/>
        </w:rPr>
        <w:t xml:space="preserve"> </w:t>
      </w:r>
      <w:r w:rsidR="00972593" w:rsidRPr="009D1AE1">
        <w:rPr>
          <w:rFonts w:ascii="Arial" w:eastAsia="Times New Roman" w:hAnsi="Arial" w:cs="Arial"/>
          <w:sz w:val="20"/>
          <w:szCs w:val="20"/>
        </w:rPr>
        <w:t>https://comprasmx.buengobierno.gob.mx/</w:t>
      </w:r>
      <w:r w:rsidRPr="00CD60B7">
        <w:rPr>
          <w:rFonts w:ascii="Arial" w:eastAsia="Times New Roman" w:hAnsi="Arial" w:cs="Arial"/>
          <w:sz w:val="20"/>
          <w:szCs w:val="20"/>
        </w:rPr>
        <w:t>.</w:t>
      </w:r>
    </w:p>
    <w:p w14:paraId="43A37D74" w14:textId="77777777" w:rsidR="00862440" w:rsidRDefault="00862440" w:rsidP="00F42CCF">
      <w:pPr>
        <w:suppressAutoHyphens/>
        <w:ind w:right="49"/>
        <w:contextualSpacing/>
        <w:jc w:val="both"/>
        <w:rPr>
          <w:rFonts w:ascii="Arial" w:hAnsi="Arial" w:cs="Arial"/>
          <w:sz w:val="20"/>
          <w:szCs w:val="20"/>
        </w:rPr>
      </w:pPr>
    </w:p>
    <w:p w14:paraId="0DFFF9DD" w14:textId="77777777" w:rsidR="00F42CCF" w:rsidRPr="00A82322" w:rsidRDefault="00F42CCF" w:rsidP="00F42CCF">
      <w:pPr>
        <w:pStyle w:val="Prrafodelista"/>
        <w:numPr>
          <w:ilvl w:val="0"/>
          <w:numId w:val="2"/>
        </w:numPr>
        <w:spacing w:after="0" w:line="240" w:lineRule="auto"/>
        <w:ind w:left="851" w:hanging="567"/>
        <w:contextualSpacing w:val="0"/>
        <w:jc w:val="both"/>
        <w:outlineLvl w:val="1"/>
        <w:rPr>
          <w:rStyle w:val="Ttulo3Car"/>
          <w:rFonts w:ascii="Arial" w:eastAsiaTheme="minorHAnsi" w:hAnsi="Arial" w:cs="Arial"/>
          <w:b w:val="0"/>
          <w:bCs w:val="0"/>
          <w:color w:val="auto"/>
          <w:szCs w:val="20"/>
          <w:lang w:eastAsia="es-ES"/>
        </w:rPr>
      </w:pPr>
      <w:bookmarkStart w:id="192" w:name="_Toc46138882"/>
      <w:bookmarkStart w:id="193" w:name="_Toc60906153"/>
      <w:bookmarkStart w:id="194" w:name="_Toc431386019"/>
      <w:bookmarkStart w:id="195" w:name="_Toc431386296"/>
      <w:bookmarkStart w:id="196" w:name="_Toc197438211"/>
      <w:r w:rsidRPr="00A82322">
        <w:rPr>
          <w:rStyle w:val="Ttulo3Car"/>
          <w:rFonts w:ascii="Arial" w:eastAsiaTheme="minorHAnsi" w:hAnsi="Arial" w:cs="Arial"/>
          <w:color w:val="auto"/>
          <w:szCs w:val="20"/>
        </w:rPr>
        <w:t>Documentación legal</w:t>
      </w:r>
      <w:bookmarkEnd w:id="192"/>
      <w:bookmarkEnd w:id="193"/>
      <w:bookmarkEnd w:id="196"/>
      <w:r w:rsidRPr="00A82322">
        <w:rPr>
          <w:rStyle w:val="Ttulo3Car"/>
          <w:rFonts w:ascii="Arial" w:eastAsiaTheme="minorHAnsi" w:hAnsi="Arial" w:cs="Arial"/>
          <w:color w:val="auto"/>
          <w:szCs w:val="20"/>
        </w:rPr>
        <w:t xml:space="preserve"> </w:t>
      </w:r>
    </w:p>
    <w:bookmarkEnd w:id="194"/>
    <w:bookmarkEnd w:id="195"/>
    <w:p w14:paraId="094DE560" w14:textId="266E608B"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 </w:t>
      </w:r>
    </w:p>
    <w:p w14:paraId="0C654ACD"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197" w:name="_Toc46138883"/>
      <w:bookmarkStart w:id="198" w:name="_Toc60906154"/>
      <w:bookmarkStart w:id="199" w:name="_Toc197438212"/>
      <w:r w:rsidRPr="00A82322">
        <w:rPr>
          <w:rStyle w:val="Ttulo2Car1"/>
          <w:sz w:val="20"/>
          <w:szCs w:val="20"/>
        </w:rPr>
        <w:t>Escrito de facultades</w:t>
      </w:r>
      <w:r w:rsidRPr="00A82322">
        <w:rPr>
          <w:rStyle w:val="MMTopic4Car"/>
          <w:szCs w:val="20"/>
        </w:rPr>
        <w:t>.</w:t>
      </w:r>
      <w:bookmarkEnd w:id="197"/>
      <w:bookmarkEnd w:id="198"/>
      <w:bookmarkEnd w:id="199"/>
    </w:p>
    <w:p w14:paraId="24F3536C" w14:textId="704C2E85"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bajo protesta de decir verdad que cuenta con facultades suficientes para comprometerse por sí o por su representada, de acuerdo con el </w:t>
      </w:r>
      <w:r w:rsidRPr="00A82322">
        <w:rPr>
          <w:rFonts w:ascii="Arial" w:hAnsi="Arial" w:cs="Arial"/>
          <w:b/>
          <w:sz w:val="20"/>
          <w:szCs w:val="20"/>
        </w:rPr>
        <w:t xml:space="preserve">Anexo 3 </w:t>
      </w:r>
      <w:r w:rsidRPr="00A82322">
        <w:rPr>
          <w:rFonts w:ascii="Arial" w:hAnsi="Arial" w:cs="Arial"/>
          <w:sz w:val="20"/>
          <w:szCs w:val="20"/>
        </w:rPr>
        <w:t xml:space="preserve">de la presente convocatoria que se adjunta para tal efecto. Acompañándose de copia simple por ambos lados de su identificación oficial vigente con fotografía, (cartilla del servicio militar </w:t>
      </w:r>
      <w:r w:rsidR="00611814">
        <w:rPr>
          <w:rFonts w:ascii="Arial" w:hAnsi="Arial" w:cs="Arial"/>
          <w:sz w:val="20"/>
          <w:szCs w:val="20"/>
        </w:rPr>
        <w:t>Internacional</w:t>
      </w:r>
      <w:r w:rsidRPr="00A82322">
        <w:rPr>
          <w:rFonts w:ascii="Arial" w:hAnsi="Arial" w:cs="Arial"/>
          <w:sz w:val="20"/>
          <w:szCs w:val="20"/>
        </w:rPr>
        <w:t xml:space="preserve">, pasaporte, credencial para votar </w:t>
      </w:r>
      <w:proofErr w:type="spellStart"/>
      <w:r w:rsidRPr="00A82322">
        <w:rPr>
          <w:rFonts w:ascii="Arial" w:hAnsi="Arial" w:cs="Arial"/>
          <w:sz w:val="20"/>
          <w:szCs w:val="20"/>
        </w:rPr>
        <w:t>ó</w:t>
      </w:r>
      <w:proofErr w:type="spellEnd"/>
      <w:r w:rsidRPr="00A82322">
        <w:rPr>
          <w:rFonts w:ascii="Arial" w:hAnsi="Arial" w:cs="Arial"/>
          <w:sz w:val="20"/>
          <w:szCs w:val="20"/>
        </w:rPr>
        <w:t xml:space="preserve"> cédula profesional), tratándose de personas físicas, y en el caso de personas morales, de la persona que firme la propuesta.</w:t>
      </w:r>
    </w:p>
    <w:p w14:paraId="25D40B83" w14:textId="77777777" w:rsidR="00F42CCF" w:rsidRPr="00A82322" w:rsidRDefault="00F42CCF" w:rsidP="00F42CCF">
      <w:pPr>
        <w:ind w:left="567"/>
        <w:jc w:val="both"/>
        <w:rPr>
          <w:rFonts w:ascii="Arial" w:hAnsi="Arial" w:cs="Arial"/>
          <w:sz w:val="20"/>
          <w:szCs w:val="20"/>
        </w:rPr>
      </w:pPr>
    </w:p>
    <w:p w14:paraId="37DF7826" w14:textId="77777777" w:rsidR="00F42CCF"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0" w:name="_Toc46138884"/>
      <w:bookmarkStart w:id="201" w:name="_Toc60906155"/>
      <w:bookmarkStart w:id="202" w:name="_Toc197438213"/>
      <w:r w:rsidRPr="00A82322">
        <w:rPr>
          <w:b/>
          <w:sz w:val="20"/>
          <w:szCs w:val="20"/>
          <w:lang w:val="es-ES_tradnl"/>
        </w:rPr>
        <w:t>Escrito de no impedimento</w:t>
      </w:r>
      <w:r w:rsidRPr="00A82322">
        <w:rPr>
          <w:sz w:val="20"/>
          <w:szCs w:val="20"/>
          <w:lang w:val="es-ES_tradnl"/>
        </w:rPr>
        <w:t>.</w:t>
      </w:r>
      <w:bookmarkEnd w:id="200"/>
      <w:bookmarkEnd w:id="201"/>
      <w:bookmarkEnd w:id="202"/>
    </w:p>
    <w:p w14:paraId="06A661CE" w14:textId="77777777" w:rsidR="00972593" w:rsidRPr="00A82322" w:rsidRDefault="00972593" w:rsidP="00972593">
      <w:pPr>
        <w:pStyle w:val="Prrafodelista"/>
        <w:tabs>
          <w:tab w:val="left" w:pos="1560"/>
        </w:tabs>
        <w:spacing w:after="0" w:line="240" w:lineRule="auto"/>
        <w:ind w:left="1276"/>
        <w:contextualSpacing w:val="0"/>
        <w:jc w:val="both"/>
        <w:outlineLvl w:val="1"/>
        <w:rPr>
          <w:sz w:val="20"/>
          <w:szCs w:val="20"/>
          <w:lang w:val="es-ES_tradnl"/>
        </w:rPr>
      </w:pPr>
    </w:p>
    <w:p w14:paraId="13112106" w14:textId="0C41DED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bajo protesta de decir verdad, que no se ubica en los supuestos establecidos en los artículos </w:t>
      </w:r>
      <w:r w:rsidR="00972593">
        <w:rPr>
          <w:rFonts w:ascii="Arial" w:hAnsi="Arial" w:cs="Arial"/>
          <w:sz w:val="20"/>
          <w:szCs w:val="20"/>
        </w:rPr>
        <w:t>71</w:t>
      </w:r>
      <w:r w:rsidRPr="00A82322">
        <w:rPr>
          <w:rFonts w:ascii="Arial" w:hAnsi="Arial" w:cs="Arial"/>
          <w:sz w:val="20"/>
          <w:szCs w:val="20"/>
        </w:rPr>
        <w:t xml:space="preserve"> y </w:t>
      </w:r>
      <w:r w:rsidR="00972593">
        <w:rPr>
          <w:rFonts w:ascii="Arial" w:hAnsi="Arial" w:cs="Arial"/>
          <w:sz w:val="20"/>
          <w:szCs w:val="20"/>
        </w:rPr>
        <w:t>90</w:t>
      </w:r>
      <w:r w:rsidRPr="00A82322">
        <w:rPr>
          <w:rFonts w:ascii="Arial" w:hAnsi="Arial" w:cs="Arial"/>
          <w:sz w:val="20"/>
          <w:szCs w:val="20"/>
        </w:rPr>
        <w:t xml:space="preserve"> de la LAASSP, de acuerdo con el </w:t>
      </w:r>
      <w:r w:rsidRPr="00A82322">
        <w:rPr>
          <w:rFonts w:ascii="Arial" w:hAnsi="Arial" w:cs="Arial"/>
          <w:b/>
          <w:sz w:val="20"/>
          <w:szCs w:val="20"/>
        </w:rPr>
        <w:t xml:space="preserve">Anexo 5 </w:t>
      </w:r>
      <w:r w:rsidRPr="00A82322">
        <w:rPr>
          <w:rFonts w:ascii="Arial" w:hAnsi="Arial" w:cs="Arial"/>
          <w:sz w:val="20"/>
          <w:szCs w:val="20"/>
        </w:rPr>
        <w:t>de la presente convocatoria que se adjunta para tal efecto.</w:t>
      </w:r>
    </w:p>
    <w:p w14:paraId="132CA725" w14:textId="77777777" w:rsidR="00F42CCF" w:rsidRPr="00A82322" w:rsidRDefault="00F42CCF" w:rsidP="00F42CCF">
      <w:pPr>
        <w:ind w:left="567"/>
        <w:jc w:val="both"/>
        <w:rPr>
          <w:rFonts w:ascii="Arial" w:hAnsi="Arial" w:cs="Arial"/>
          <w:sz w:val="20"/>
          <w:szCs w:val="20"/>
        </w:rPr>
      </w:pPr>
    </w:p>
    <w:p w14:paraId="3314E041" w14:textId="77777777" w:rsidR="00F42CCF"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3" w:name="_Toc46138885"/>
      <w:bookmarkStart w:id="204" w:name="_Toc60906156"/>
      <w:bookmarkStart w:id="205" w:name="_Toc197438214"/>
      <w:r w:rsidRPr="00A82322">
        <w:rPr>
          <w:b/>
          <w:sz w:val="20"/>
          <w:szCs w:val="20"/>
          <w:lang w:val="es-ES_tradnl"/>
        </w:rPr>
        <w:t>Declaración de integridad</w:t>
      </w:r>
      <w:r w:rsidRPr="00A82322">
        <w:rPr>
          <w:sz w:val="20"/>
          <w:szCs w:val="20"/>
          <w:lang w:val="es-ES_tradnl"/>
        </w:rPr>
        <w:t>.</w:t>
      </w:r>
      <w:bookmarkEnd w:id="203"/>
      <w:bookmarkEnd w:id="204"/>
      <w:bookmarkEnd w:id="205"/>
    </w:p>
    <w:p w14:paraId="028A3DE2" w14:textId="77777777" w:rsidR="00972593" w:rsidRPr="00A82322" w:rsidRDefault="00972593" w:rsidP="00972593">
      <w:pPr>
        <w:pStyle w:val="Prrafodelista"/>
        <w:tabs>
          <w:tab w:val="left" w:pos="1560"/>
        </w:tabs>
        <w:spacing w:after="0" w:line="240" w:lineRule="auto"/>
        <w:ind w:left="1276"/>
        <w:contextualSpacing w:val="0"/>
        <w:jc w:val="both"/>
        <w:outlineLvl w:val="1"/>
        <w:rPr>
          <w:sz w:val="20"/>
          <w:szCs w:val="20"/>
          <w:lang w:val="es-ES_tradnl"/>
        </w:rPr>
      </w:pPr>
    </w:p>
    <w:p w14:paraId="42EBDEBA"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A82322">
        <w:rPr>
          <w:rFonts w:ascii="Arial" w:hAnsi="Arial" w:cs="Arial"/>
          <w:b/>
          <w:sz w:val="20"/>
          <w:szCs w:val="20"/>
        </w:rPr>
        <w:t xml:space="preserve">Anexo 6 </w:t>
      </w:r>
      <w:r w:rsidRPr="00A82322">
        <w:rPr>
          <w:rFonts w:ascii="Arial" w:hAnsi="Arial" w:cs="Arial"/>
          <w:sz w:val="20"/>
          <w:szCs w:val="20"/>
        </w:rPr>
        <w:t xml:space="preserve">de la presente convocatoria que se adjunta para tal efecto. </w:t>
      </w:r>
    </w:p>
    <w:p w14:paraId="6DCC597D" w14:textId="77777777" w:rsidR="00F42CCF" w:rsidRPr="00A82322" w:rsidRDefault="00F42CCF" w:rsidP="00F42CCF">
      <w:pPr>
        <w:ind w:left="567"/>
        <w:jc w:val="both"/>
        <w:rPr>
          <w:rFonts w:ascii="Arial" w:hAnsi="Arial" w:cs="Arial"/>
          <w:sz w:val="20"/>
          <w:szCs w:val="20"/>
        </w:rPr>
      </w:pPr>
    </w:p>
    <w:p w14:paraId="5391FB08" w14:textId="77777777" w:rsidR="00F42CCF"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6" w:name="_Toc46138887"/>
      <w:bookmarkStart w:id="207" w:name="_Toc60906157"/>
      <w:bookmarkStart w:id="208" w:name="_Toc197438215"/>
      <w:r w:rsidRPr="00A82322">
        <w:rPr>
          <w:b/>
          <w:sz w:val="20"/>
          <w:szCs w:val="20"/>
          <w:lang w:val="es-ES_tradnl"/>
        </w:rPr>
        <w:t>Escrito de estratificación</w:t>
      </w:r>
      <w:r w:rsidRPr="00A82322">
        <w:rPr>
          <w:sz w:val="20"/>
          <w:szCs w:val="20"/>
          <w:lang w:val="es-ES_tradnl"/>
        </w:rPr>
        <w:t>.</w:t>
      </w:r>
      <w:bookmarkEnd w:id="206"/>
      <w:bookmarkEnd w:id="207"/>
      <w:bookmarkEnd w:id="208"/>
    </w:p>
    <w:p w14:paraId="75BEEA95" w14:textId="77777777" w:rsidR="00972593" w:rsidRPr="00A82322" w:rsidRDefault="00972593" w:rsidP="00972593">
      <w:pPr>
        <w:pStyle w:val="Prrafodelista"/>
        <w:tabs>
          <w:tab w:val="left" w:pos="1560"/>
        </w:tabs>
        <w:spacing w:after="0" w:line="240" w:lineRule="auto"/>
        <w:ind w:left="1276"/>
        <w:contextualSpacing w:val="0"/>
        <w:jc w:val="both"/>
        <w:outlineLvl w:val="1"/>
        <w:rPr>
          <w:sz w:val="20"/>
          <w:szCs w:val="20"/>
          <w:lang w:val="es-ES_tradnl"/>
        </w:rPr>
      </w:pPr>
    </w:p>
    <w:p w14:paraId="22584E08"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En su caso, escrito bajo protesta de decir verdad que el licitante cuenta con estratificación como micro, pequeña o mediana empresa, de acuerdo con el </w:t>
      </w:r>
      <w:r w:rsidRPr="00A82322">
        <w:rPr>
          <w:rFonts w:ascii="Arial" w:hAnsi="Arial" w:cs="Arial"/>
          <w:b/>
          <w:sz w:val="20"/>
          <w:szCs w:val="20"/>
        </w:rPr>
        <w:t xml:space="preserve">Anexo 7 </w:t>
      </w:r>
      <w:r w:rsidRPr="00A82322">
        <w:rPr>
          <w:rFonts w:ascii="Arial" w:hAnsi="Arial" w:cs="Arial"/>
          <w:sz w:val="20"/>
          <w:szCs w:val="20"/>
        </w:rPr>
        <w:t>de la presente convocatoria que se adjunta para tal efecto.</w:t>
      </w:r>
    </w:p>
    <w:p w14:paraId="30B64081" w14:textId="77777777" w:rsidR="00F42CCF" w:rsidRPr="00A82322" w:rsidRDefault="00F42CCF" w:rsidP="00F42CCF">
      <w:pPr>
        <w:ind w:left="567"/>
        <w:jc w:val="both"/>
        <w:rPr>
          <w:rFonts w:ascii="Arial" w:hAnsi="Arial" w:cs="Arial"/>
          <w:sz w:val="20"/>
          <w:szCs w:val="20"/>
        </w:rPr>
      </w:pPr>
    </w:p>
    <w:p w14:paraId="5AD56629" w14:textId="548BBF81"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9" w:name="_Toc46138888"/>
      <w:bookmarkStart w:id="210" w:name="_Toc60906158"/>
      <w:bookmarkStart w:id="211" w:name="_Toc197438216"/>
      <w:r w:rsidRPr="00A82322">
        <w:rPr>
          <w:b/>
          <w:sz w:val="20"/>
          <w:szCs w:val="20"/>
          <w:lang w:val="es-ES_tradnl"/>
        </w:rPr>
        <w:lastRenderedPageBreak/>
        <w:t xml:space="preserve">Escrito relativo a las proposiciones vía </w:t>
      </w:r>
      <w:r w:rsidR="006A4C60">
        <w:rPr>
          <w:b/>
          <w:sz w:val="20"/>
          <w:szCs w:val="20"/>
          <w:lang w:val="es-ES_tradnl"/>
        </w:rPr>
        <w:t>COMPRAS MX</w:t>
      </w:r>
      <w:r w:rsidRPr="00A82322">
        <w:rPr>
          <w:sz w:val="20"/>
          <w:szCs w:val="20"/>
          <w:lang w:val="es-ES_tradnl"/>
        </w:rPr>
        <w:t>.</w:t>
      </w:r>
      <w:bookmarkEnd w:id="209"/>
      <w:bookmarkEnd w:id="210"/>
      <w:bookmarkEnd w:id="211"/>
    </w:p>
    <w:p w14:paraId="47BD0FCE"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3B1434AB" w14:textId="4E738E7E" w:rsidR="00F42CCF" w:rsidRPr="00A82322" w:rsidRDefault="00F42CCF" w:rsidP="00F42CCF">
      <w:pPr>
        <w:tabs>
          <w:tab w:val="left" w:pos="1560"/>
        </w:tabs>
        <w:jc w:val="both"/>
        <w:outlineLvl w:val="1"/>
        <w:rPr>
          <w:rFonts w:ascii="Arial" w:hAnsi="Arial" w:cs="Arial"/>
          <w:sz w:val="20"/>
          <w:szCs w:val="20"/>
        </w:rPr>
      </w:pPr>
      <w:bookmarkStart w:id="212" w:name="_Toc31730813"/>
      <w:bookmarkStart w:id="213" w:name="_Toc31730987"/>
      <w:bookmarkStart w:id="214" w:name="_Toc35961428"/>
      <w:bookmarkStart w:id="215" w:name="_Toc35961504"/>
      <w:bookmarkStart w:id="216" w:name="_Toc46138889"/>
      <w:bookmarkStart w:id="217" w:name="_Toc60906159"/>
      <w:bookmarkStart w:id="218" w:name="_Toc60907035"/>
      <w:bookmarkStart w:id="219" w:name="_Toc63692925"/>
      <w:bookmarkStart w:id="220" w:name="_Toc63693060"/>
      <w:bookmarkStart w:id="221" w:name="_Toc189564815"/>
      <w:bookmarkStart w:id="222" w:name="_Toc197438217"/>
      <w:r w:rsidRPr="00A82322">
        <w:rPr>
          <w:rFonts w:ascii="Arial"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6A4C60">
        <w:rPr>
          <w:rFonts w:ascii="Arial" w:hAnsi="Arial" w:cs="Arial"/>
          <w:sz w:val="20"/>
          <w:szCs w:val="20"/>
        </w:rPr>
        <w:t>COMPRAS MX</w:t>
      </w:r>
      <w:r w:rsidRPr="00A82322">
        <w:rPr>
          <w:rFonts w:ascii="Arial" w:hAnsi="Arial" w:cs="Arial"/>
          <w:sz w:val="20"/>
          <w:szCs w:val="20"/>
        </w:rPr>
        <w:t>”.</w:t>
      </w:r>
      <w:bookmarkEnd w:id="212"/>
      <w:bookmarkEnd w:id="213"/>
      <w:bookmarkEnd w:id="214"/>
      <w:bookmarkEnd w:id="215"/>
      <w:bookmarkEnd w:id="216"/>
      <w:bookmarkEnd w:id="217"/>
      <w:bookmarkEnd w:id="218"/>
      <w:bookmarkEnd w:id="219"/>
      <w:bookmarkEnd w:id="220"/>
      <w:bookmarkEnd w:id="221"/>
      <w:bookmarkEnd w:id="222"/>
    </w:p>
    <w:p w14:paraId="11354E01"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44FE3396"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b/>
          <w:sz w:val="20"/>
          <w:szCs w:val="20"/>
          <w:lang w:val="es-ES_tradnl"/>
        </w:rPr>
      </w:pPr>
      <w:bookmarkStart w:id="223" w:name="_Toc60906160"/>
      <w:bookmarkStart w:id="224" w:name="_Toc197438218"/>
      <w:r w:rsidRPr="00A82322">
        <w:rPr>
          <w:b/>
          <w:sz w:val="20"/>
          <w:szCs w:val="20"/>
          <w:lang w:val="es-ES_tradnl"/>
        </w:rPr>
        <w:t>Escrito de no conflicto de Interés</w:t>
      </w:r>
      <w:bookmarkEnd w:id="223"/>
      <w:bookmarkEnd w:id="224"/>
    </w:p>
    <w:p w14:paraId="670DD64F" w14:textId="77777777" w:rsidR="00F42CCF" w:rsidRPr="00A82322" w:rsidRDefault="00F42CCF" w:rsidP="00F42CCF">
      <w:pPr>
        <w:pStyle w:val="Prrafodelista"/>
        <w:tabs>
          <w:tab w:val="left" w:pos="1560"/>
        </w:tabs>
        <w:spacing w:after="0" w:line="240" w:lineRule="auto"/>
        <w:ind w:left="1276"/>
        <w:contextualSpacing w:val="0"/>
        <w:jc w:val="both"/>
        <w:outlineLvl w:val="1"/>
        <w:rPr>
          <w:b/>
          <w:sz w:val="20"/>
          <w:szCs w:val="20"/>
          <w:lang w:val="es-ES_tradnl"/>
        </w:rPr>
      </w:pPr>
    </w:p>
    <w:p w14:paraId="18E38638" w14:textId="77777777" w:rsidR="00F42CCF" w:rsidRPr="00A82322" w:rsidRDefault="0098636A" w:rsidP="00F42CCF">
      <w:pPr>
        <w:ind w:left="567"/>
        <w:jc w:val="both"/>
        <w:outlineLvl w:val="1"/>
        <w:rPr>
          <w:rFonts w:ascii="Arial" w:hAnsi="Arial" w:cs="Arial"/>
          <w:sz w:val="20"/>
          <w:szCs w:val="20"/>
        </w:rPr>
      </w:pPr>
      <w:r w:rsidRPr="00A82322">
        <w:rPr>
          <w:rFonts w:ascii="Arial" w:hAnsi="Arial" w:cs="Arial"/>
          <w:sz w:val="20"/>
          <w:szCs w:val="20"/>
        </w:rPr>
        <w:t xml:space="preserve"> </w:t>
      </w:r>
      <w:bookmarkStart w:id="225" w:name="_Toc60906163"/>
      <w:bookmarkStart w:id="226" w:name="_Toc60907039"/>
      <w:bookmarkStart w:id="227" w:name="_Toc63692929"/>
      <w:bookmarkStart w:id="228" w:name="_Toc63693064"/>
      <w:bookmarkStart w:id="229" w:name="_Toc189564817"/>
      <w:bookmarkStart w:id="230" w:name="_Toc197438219"/>
      <w:r w:rsidRPr="00A82322">
        <w:rPr>
          <w:rFonts w:ascii="Arial"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bookmarkEnd w:id="225"/>
      <w:bookmarkEnd w:id="226"/>
      <w:bookmarkEnd w:id="227"/>
      <w:bookmarkEnd w:id="228"/>
      <w:bookmarkEnd w:id="229"/>
      <w:bookmarkEnd w:id="230"/>
    </w:p>
    <w:p w14:paraId="12E2EEAE"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26EB3472"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b/>
          <w:sz w:val="20"/>
          <w:szCs w:val="20"/>
          <w:lang w:val="es-ES_tradnl"/>
        </w:rPr>
      </w:pPr>
      <w:bookmarkStart w:id="231" w:name="_Toc60906162"/>
      <w:bookmarkStart w:id="232" w:name="_Toc197438220"/>
      <w:r w:rsidRPr="00A82322">
        <w:rPr>
          <w:b/>
          <w:sz w:val="20"/>
          <w:szCs w:val="20"/>
          <w:lang w:val="es-ES_tradnl"/>
        </w:rPr>
        <w:t>Declaración de Integridad que expide el Protocolo de Actuación en materia de Contrataciones Públicas y Otorgamiento y Prórroga de Licencias, Permisos, Autorizaciones y Concesiones</w:t>
      </w:r>
      <w:bookmarkEnd w:id="231"/>
      <w:bookmarkEnd w:id="232"/>
    </w:p>
    <w:p w14:paraId="2847CBD6" w14:textId="77777777" w:rsidR="00F42CCF" w:rsidRPr="00A82322" w:rsidRDefault="00F42CCF" w:rsidP="00F42CCF">
      <w:pPr>
        <w:jc w:val="both"/>
        <w:outlineLvl w:val="1"/>
        <w:rPr>
          <w:rFonts w:ascii="Arial" w:hAnsi="Arial" w:cs="Arial"/>
          <w:iCs/>
          <w:sz w:val="20"/>
          <w:szCs w:val="20"/>
        </w:rPr>
      </w:pPr>
      <w:bookmarkStart w:id="233" w:name="_Toc494729696"/>
      <w:bookmarkStart w:id="234" w:name="_Toc499734520"/>
      <w:bookmarkStart w:id="235" w:name="_Toc24391036"/>
      <w:bookmarkStart w:id="236" w:name="_Toc31730501"/>
    </w:p>
    <w:p w14:paraId="6563A316" w14:textId="77777777" w:rsidR="00F42CCF" w:rsidRPr="00A82322" w:rsidRDefault="00F42CCF" w:rsidP="00225F04">
      <w:pPr>
        <w:pStyle w:val="Prrafodelista"/>
        <w:jc w:val="both"/>
        <w:outlineLvl w:val="1"/>
        <w:rPr>
          <w:sz w:val="20"/>
          <w:szCs w:val="20"/>
        </w:rPr>
      </w:pPr>
      <w:bookmarkStart w:id="237" w:name="_Toc60906164"/>
      <w:bookmarkStart w:id="238" w:name="_Toc60907040"/>
      <w:bookmarkStart w:id="239" w:name="_Toc63692930"/>
      <w:bookmarkStart w:id="240" w:name="_Toc63693065"/>
      <w:bookmarkStart w:id="241" w:name="_Toc189564819"/>
      <w:bookmarkStart w:id="242" w:name="_Toc197438221"/>
      <w:r w:rsidRPr="00A82322">
        <w:rPr>
          <w:sz w:val="20"/>
          <w:szCs w:val="20"/>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bookmarkEnd w:id="237"/>
      <w:bookmarkEnd w:id="238"/>
      <w:bookmarkEnd w:id="239"/>
      <w:bookmarkEnd w:id="240"/>
      <w:r w:rsidR="00B03923" w:rsidRPr="00A82322">
        <w:rPr>
          <w:sz w:val="20"/>
          <w:szCs w:val="20"/>
        </w:rPr>
        <w:t>.</w:t>
      </w:r>
      <w:bookmarkEnd w:id="241"/>
      <w:bookmarkEnd w:id="242"/>
    </w:p>
    <w:bookmarkEnd w:id="233"/>
    <w:bookmarkEnd w:id="234"/>
    <w:bookmarkEnd w:id="235"/>
    <w:bookmarkEnd w:id="236"/>
    <w:p w14:paraId="3A7474BC"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20AF1FCC" w14:textId="77777777" w:rsidR="00F42CCF" w:rsidRPr="00A82322" w:rsidRDefault="00F42CCF" w:rsidP="00F42CCF">
      <w:pPr>
        <w:pStyle w:val="Prrafodelista"/>
        <w:numPr>
          <w:ilvl w:val="0"/>
          <w:numId w:val="3"/>
        </w:numPr>
        <w:tabs>
          <w:tab w:val="left" w:pos="1560"/>
        </w:tabs>
        <w:spacing w:after="0" w:line="240" w:lineRule="auto"/>
        <w:contextualSpacing w:val="0"/>
        <w:jc w:val="both"/>
        <w:outlineLvl w:val="1"/>
        <w:rPr>
          <w:sz w:val="20"/>
          <w:szCs w:val="20"/>
          <w:lang w:val="es-ES_tradnl"/>
        </w:rPr>
      </w:pPr>
      <w:bookmarkStart w:id="243" w:name="_Toc46138890"/>
      <w:bookmarkStart w:id="244" w:name="_Toc197438222"/>
      <w:r w:rsidRPr="00A82322">
        <w:rPr>
          <w:b/>
          <w:sz w:val="20"/>
          <w:szCs w:val="20"/>
          <w:lang w:val="es-ES_tradnl"/>
        </w:rPr>
        <w:t>Documentación legal</w:t>
      </w:r>
      <w:bookmarkEnd w:id="243"/>
      <w:bookmarkEnd w:id="244"/>
    </w:p>
    <w:p w14:paraId="7963A43B" w14:textId="77777777" w:rsidR="00F42CCF" w:rsidRPr="00A82322" w:rsidRDefault="00F42CCF" w:rsidP="00F42CCF">
      <w:pPr>
        <w:pStyle w:val="Prrafodelista"/>
        <w:tabs>
          <w:tab w:val="left" w:pos="1560"/>
        </w:tabs>
        <w:ind w:left="1276"/>
        <w:jc w:val="both"/>
        <w:outlineLvl w:val="1"/>
        <w:rPr>
          <w:sz w:val="20"/>
          <w:szCs w:val="20"/>
          <w:lang w:val="es-ES_tradnl"/>
        </w:rPr>
      </w:pPr>
    </w:p>
    <w:p w14:paraId="7EA06470" w14:textId="77777777" w:rsidR="00F42CCF" w:rsidRPr="00A82322" w:rsidRDefault="00F42CCF" w:rsidP="005C3942">
      <w:pPr>
        <w:pStyle w:val="Prrafodelista"/>
        <w:numPr>
          <w:ilvl w:val="0"/>
          <w:numId w:val="5"/>
        </w:numPr>
        <w:spacing w:after="0" w:line="240" w:lineRule="auto"/>
        <w:contextualSpacing w:val="0"/>
        <w:jc w:val="both"/>
        <w:rPr>
          <w:iCs/>
          <w:sz w:val="20"/>
          <w:szCs w:val="20"/>
          <w:lang w:val="es-ES_tradnl"/>
        </w:rPr>
      </w:pPr>
      <w:r w:rsidRPr="00A82322">
        <w:rPr>
          <w:iCs/>
          <w:sz w:val="20"/>
          <w:szCs w:val="20"/>
          <w:lang w:val="es-ES_tradnl"/>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14:paraId="6A3A2A60" w14:textId="77777777" w:rsidR="00F42CCF" w:rsidRPr="00A82322" w:rsidRDefault="00F42CCF" w:rsidP="005C3942">
      <w:pPr>
        <w:pStyle w:val="Prrafodelista"/>
        <w:numPr>
          <w:ilvl w:val="0"/>
          <w:numId w:val="5"/>
        </w:numPr>
        <w:spacing w:after="0" w:line="240" w:lineRule="auto"/>
        <w:contextualSpacing w:val="0"/>
        <w:jc w:val="both"/>
        <w:rPr>
          <w:iCs/>
          <w:sz w:val="20"/>
          <w:szCs w:val="20"/>
          <w:lang w:val="es-ES_tradnl"/>
        </w:rPr>
      </w:pPr>
      <w:r w:rsidRPr="00A82322">
        <w:rPr>
          <w:iCs/>
          <w:sz w:val="20"/>
          <w:szCs w:val="20"/>
          <w:lang w:val="es-ES_tradnl"/>
        </w:rPr>
        <w:t>Acta constitutiva</w:t>
      </w:r>
      <w:r w:rsidR="00535842" w:rsidRPr="00A82322">
        <w:rPr>
          <w:sz w:val="20"/>
          <w:szCs w:val="20"/>
        </w:rPr>
        <w:t xml:space="preserve"> con</w:t>
      </w:r>
      <w:r w:rsidRPr="00A82322">
        <w:rPr>
          <w:iCs/>
          <w:sz w:val="20"/>
          <w:szCs w:val="20"/>
          <w:lang w:val="es-ES_tradnl"/>
        </w:rPr>
        <w:t xml:space="preserve"> inscripción en el Registro Público de la Propiedad y, en su caso, sus respectivas modificaciones y para personas físicas Acta de nacimiento o carta de naturalización</w:t>
      </w:r>
    </w:p>
    <w:p w14:paraId="5478914C"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Poder notarial del representante legal que firmará el contrato para actos de administración y/o dominio y/o en su caso con facultades especiales.</w:t>
      </w:r>
    </w:p>
    <w:p w14:paraId="306AE415"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Identificación oficial vigente y con fotografía del representante legal.</w:t>
      </w:r>
    </w:p>
    <w:p w14:paraId="0FBCBA72" w14:textId="29384D5B" w:rsidR="00F42CCF" w:rsidRPr="00A82322" w:rsidRDefault="00B17CC6" w:rsidP="005C3942">
      <w:pPr>
        <w:numPr>
          <w:ilvl w:val="0"/>
          <w:numId w:val="5"/>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Constancia de Situación Fiscal</w:t>
      </w:r>
      <w:r w:rsidR="00F42CCF" w:rsidRPr="00A82322">
        <w:rPr>
          <w:rFonts w:ascii="Arial" w:eastAsia="Times New Roman" w:hAnsi="Arial" w:cs="Arial"/>
          <w:iCs/>
          <w:sz w:val="20"/>
          <w:szCs w:val="20"/>
          <w:lang w:eastAsia="es-ES"/>
        </w:rPr>
        <w:t xml:space="preserve"> cuyo objeto sea acorde a los </w:t>
      </w:r>
      <w:r w:rsidR="00E15ACB" w:rsidRPr="00A82322">
        <w:rPr>
          <w:rFonts w:ascii="Arial" w:eastAsia="Times New Roman" w:hAnsi="Arial" w:cs="Arial"/>
          <w:iCs/>
          <w:sz w:val="20"/>
          <w:szCs w:val="20"/>
          <w:lang w:eastAsia="es-ES"/>
        </w:rPr>
        <w:t xml:space="preserve">servicios </w:t>
      </w:r>
      <w:r w:rsidR="00F42CCF" w:rsidRPr="00A82322">
        <w:rPr>
          <w:rFonts w:ascii="Arial" w:eastAsia="Times New Roman" w:hAnsi="Arial" w:cs="Arial"/>
          <w:iCs/>
          <w:sz w:val="20"/>
          <w:szCs w:val="20"/>
          <w:lang w:eastAsia="es-ES"/>
        </w:rPr>
        <w:t>solicitados</w:t>
      </w:r>
      <w:r w:rsidR="00972593">
        <w:rPr>
          <w:rFonts w:ascii="Arial" w:eastAsia="Times New Roman" w:hAnsi="Arial" w:cs="Arial"/>
          <w:iCs/>
          <w:sz w:val="20"/>
          <w:szCs w:val="20"/>
          <w:lang w:eastAsia="es-ES"/>
        </w:rPr>
        <w:t>, con expedición no mayor a 30 días naturales previos a la presentación de su propuesta.</w:t>
      </w:r>
    </w:p>
    <w:p w14:paraId="56495F76"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lastRenderedPageBreak/>
        <w:t>Registro patronal y en caso de no contar con el escrito en papel membretado en el que señale las causas por las que no cuenta con dicho registro</w:t>
      </w:r>
    </w:p>
    <w:p w14:paraId="57E0069C"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Comprobante de domicilio con vigencia no mayor a 3 meses(Agua Luz Teléfono)</w:t>
      </w:r>
      <w:r w:rsidR="00535842" w:rsidRPr="00A82322">
        <w:rPr>
          <w:rFonts w:ascii="Arial" w:eastAsia="Times New Roman" w:hAnsi="Arial" w:cs="Arial"/>
          <w:iCs/>
          <w:sz w:val="20"/>
          <w:szCs w:val="20"/>
          <w:lang w:eastAsia="es-ES"/>
        </w:rPr>
        <w:t xml:space="preserve"> a nombre del licitante o representante legal que coincida con la Constancia de Situación Fiscal así </w:t>
      </w:r>
      <w:proofErr w:type="spellStart"/>
      <w:r w:rsidR="00535842" w:rsidRPr="00A82322">
        <w:rPr>
          <w:rFonts w:ascii="Arial" w:eastAsia="Times New Roman" w:hAnsi="Arial" w:cs="Arial"/>
          <w:iCs/>
          <w:sz w:val="20"/>
          <w:szCs w:val="20"/>
          <w:lang w:eastAsia="es-ES"/>
        </w:rPr>
        <w:t>cómo</w:t>
      </w:r>
      <w:proofErr w:type="spellEnd"/>
      <w:r w:rsidR="00535842" w:rsidRPr="00A82322">
        <w:rPr>
          <w:rFonts w:ascii="Arial" w:eastAsia="Times New Roman" w:hAnsi="Arial" w:cs="Arial"/>
          <w:iCs/>
          <w:sz w:val="20"/>
          <w:szCs w:val="20"/>
          <w:lang w:eastAsia="es-ES"/>
        </w:rPr>
        <w:t xml:space="preserve"> anexo 3</w:t>
      </w:r>
    </w:p>
    <w:p w14:paraId="01948FCE" w14:textId="49A99F24" w:rsidR="001363B1" w:rsidRPr="00AC3A67" w:rsidRDefault="001363B1" w:rsidP="001363B1">
      <w:pPr>
        <w:pStyle w:val="Prrafodelista"/>
        <w:numPr>
          <w:ilvl w:val="0"/>
          <w:numId w:val="5"/>
        </w:numPr>
        <w:jc w:val="both"/>
        <w:rPr>
          <w:rFonts w:eastAsiaTheme="minorEastAsia"/>
          <w:sz w:val="20"/>
          <w:szCs w:val="20"/>
          <w:lang w:val="es-ES_tradnl" w:eastAsia="ar-SA"/>
        </w:rPr>
      </w:pPr>
      <w:r w:rsidRPr="00AC3A67">
        <w:rPr>
          <w:rFonts w:eastAsiaTheme="minorEastAsia"/>
          <w:sz w:val="20"/>
          <w:szCs w:val="20"/>
          <w:lang w:val="es-ES_tradnl" w:eastAsia="ar-SA"/>
        </w:rPr>
        <w:t>Las ofertas cuyo monto sea superior a $300,000.00, sin incluir el Impuesto al Valor Agregado (IVA); deberán presentar</w:t>
      </w:r>
      <w:r w:rsidR="00972593">
        <w:rPr>
          <w:rFonts w:eastAsiaTheme="minorEastAsia"/>
          <w:sz w:val="20"/>
          <w:szCs w:val="20"/>
          <w:lang w:val="es-ES_tradnl" w:eastAsia="ar-SA"/>
        </w:rPr>
        <w:t xml:space="preserve"> con fecha de expedición no mayor a 30 días naturales previos a la presentación de propuestas</w:t>
      </w:r>
      <w:r w:rsidRPr="00AC3A67">
        <w:rPr>
          <w:rFonts w:eastAsiaTheme="minorEastAsia"/>
          <w:sz w:val="20"/>
          <w:szCs w:val="20"/>
          <w:lang w:val="es-ES_tradnl" w:eastAsia="ar-SA"/>
        </w:rPr>
        <w:t>:</w:t>
      </w:r>
    </w:p>
    <w:p w14:paraId="3B5D810B" w14:textId="77777777" w:rsidR="001363B1" w:rsidRPr="00AC3A67" w:rsidRDefault="001363B1" w:rsidP="001363B1">
      <w:pPr>
        <w:pStyle w:val="Prrafodelista"/>
        <w:numPr>
          <w:ilvl w:val="0"/>
          <w:numId w:val="12"/>
        </w:numPr>
        <w:jc w:val="both"/>
        <w:rPr>
          <w:sz w:val="20"/>
          <w:szCs w:val="20"/>
          <w:lang w:eastAsia="ar-SA"/>
        </w:rPr>
      </w:pPr>
      <w:r w:rsidRPr="00AC3A67">
        <w:rPr>
          <w:sz w:val="20"/>
          <w:szCs w:val="20"/>
          <w:lang w:eastAsia="ar-SA"/>
        </w:rPr>
        <w:t>A.</w:t>
      </w:r>
      <w:r w:rsidRPr="00AC3A67">
        <w:rPr>
          <w:sz w:val="20"/>
          <w:szCs w:val="20"/>
          <w:lang w:eastAsia="ar-SA"/>
        </w:rPr>
        <w:tab/>
        <w:t>Opinión vigente y positiva de cumplimiento de obligaciones fiscales emitida por el SAT, en términos del artículo 32-D del Código Fiscal de la Federación. Los participantes deberán autorizar al SAT a hacer público el resultado de su opinión del cumplimiento de obligaciones fiscales, para lo cual deberán realizar alguno de los siguientes procedimientos:</w:t>
      </w:r>
    </w:p>
    <w:p w14:paraId="0D2C471C" w14:textId="77777777" w:rsidR="001363B1" w:rsidRPr="00AC3A67" w:rsidRDefault="001363B1" w:rsidP="0030167D">
      <w:pPr>
        <w:pStyle w:val="Prrafodelista"/>
        <w:numPr>
          <w:ilvl w:val="0"/>
          <w:numId w:val="33"/>
        </w:numPr>
        <w:jc w:val="both"/>
        <w:rPr>
          <w:sz w:val="20"/>
          <w:szCs w:val="20"/>
          <w:lang w:eastAsia="ar-SA"/>
        </w:rPr>
      </w:pPr>
      <w:r w:rsidRPr="00AC3A67">
        <w:rPr>
          <w:sz w:val="20"/>
          <w:szCs w:val="20"/>
          <w:lang w:eastAsia="ar-SA"/>
        </w:rPr>
        <w:t>Al momento de generar la opinión del cumplimiento.</w:t>
      </w:r>
    </w:p>
    <w:p w14:paraId="76B0C061" w14:textId="77777777" w:rsidR="001363B1" w:rsidRPr="00AC3A67" w:rsidRDefault="001363B1" w:rsidP="0030167D">
      <w:pPr>
        <w:pStyle w:val="Prrafodelista"/>
        <w:numPr>
          <w:ilvl w:val="2"/>
          <w:numId w:val="34"/>
        </w:numPr>
        <w:ind w:left="1418" w:hanging="77"/>
        <w:jc w:val="both"/>
        <w:rPr>
          <w:sz w:val="20"/>
          <w:szCs w:val="20"/>
          <w:lang w:eastAsia="ar-SA"/>
        </w:rPr>
      </w:pPr>
      <w:r w:rsidRPr="00AC3A67">
        <w:rPr>
          <w:sz w:val="20"/>
          <w:szCs w:val="20"/>
          <w:lang w:eastAsia="ar-SA"/>
        </w:rPr>
        <w:t xml:space="preserve">Ingresar con la </w:t>
      </w:r>
      <w:proofErr w:type="spellStart"/>
      <w:r w:rsidRPr="00AC3A67">
        <w:rPr>
          <w:sz w:val="20"/>
          <w:szCs w:val="20"/>
          <w:lang w:eastAsia="ar-SA"/>
        </w:rPr>
        <w:t>e.firma</w:t>
      </w:r>
      <w:proofErr w:type="spellEnd"/>
      <w:r w:rsidRPr="00AC3A67">
        <w:rPr>
          <w:sz w:val="20"/>
          <w:szCs w:val="20"/>
          <w:lang w:eastAsia="ar-SA"/>
        </w:rPr>
        <w:t xml:space="preserve"> o Contraseña al aplicativo de opinión del cumplimiento en el Portal del SAT.</w:t>
      </w:r>
    </w:p>
    <w:p w14:paraId="75D146D1" w14:textId="77777777" w:rsidR="001363B1" w:rsidRPr="00AC3A67" w:rsidRDefault="001363B1" w:rsidP="0030167D">
      <w:pPr>
        <w:pStyle w:val="Prrafodelista"/>
        <w:numPr>
          <w:ilvl w:val="2"/>
          <w:numId w:val="34"/>
        </w:numPr>
        <w:ind w:left="1418" w:hanging="77"/>
        <w:jc w:val="both"/>
        <w:rPr>
          <w:sz w:val="20"/>
          <w:szCs w:val="20"/>
          <w:lang w:eastAsia="ar-SA"/>
        </w:rPr>
      </w:pPr>
      <w:r w:rsidRPr="00AC3A67">
        <w:rPr>
          <w:sz w:val="20"/>
          <w:szCs w:val="20"/>
          <w:lang w:eastAsia="ar-SA"/>
        </w:rPr>
        <w:t>Seleccionar la opción: "Autorizo hacer público el resultado de mi opinión del cumplimiento" en la pantalla de selección que se muestra previo a la generación de la opinión.</w:t>
      </w:r>
    </w:p>
    <w:p w14:paraId="7896AA3F" w14:textId="77777777" w:rsidR="001363B1" w:rsidRPr="00AC3A67" w:rsidRDefault="001363B1" w:rsidP="0030167D">
      <w:pPr>
        <w:pStyle w:val="Prrafodelista"/>
        <w:numPr>
          <w:ilvl w:val="2"/>
          <w:numId w:val="34"/>
        </w:numPr>
        <w:ind w:left="1418" w:hanging="77"/>
        <w:jc w:val="both"/>
        <w:rPr>
          <w:sz w:val="20"/>
          <w:szCs w:val="20"/>
          <w:lang w:eastAsia="ar-SA"/>
        </w:rPr>
      </w:pPr>
      <w:r w:rsidRPr="00AC3A67">
        <w:rPr>
          <w:sz w:val="20"/>
          <w:szCs w:val="20"/>
          <w:lang w:eastAsia="ar-SA"/>
        </w:rPr>
        <w:t>Seleccionar la opción guardar, para registrar la autorización.</w:t>
      </w:r>
    </w:p>
    <w:p w14:paraId="470E2980" w14:textId="77777777" w:rsidR="001363B1" w:rsidRPr="00AC3A67" w:rsidRDefault="001363B1" w:rsidP="0030167D">
      <w:pPr>
        <w:pStyle w:val="Prrafodelista"/>
        <w:numPr>
          <w:ilvl w:val="2"/>
          <w:numId w:val="34"/>
        </w:numPr>
        <w:ind w:left="1418" w:hanging="77"/>
        <w:jc w:val="both"/>
        <w:rPr>
          <w:sz w:val="20"/>
          <w:szCs w:val="20"/>
          <w:lang w:eastAsia="ar-SA"/>
        </w:rPr>
      </w:pPr>
      <w:r w:rsidRPr="00AC3A67">
        <w:rPr>
          <w:sz w:val="20"/>
          <w:szCs w:val="20"/>
          <w:lang w:eastAsia="ar-SA"/>
        </w:rPr>
        <w:t>Si decide no dar la autorización, deberá elegir la opción "continuar" sin realizar ninguna acción.</w:t>
      </w:r>
    </w:p>
    <w:p w14:paraId="055ADBA9" w14:textId="77777777" w:rsidR="001363B1" w:rsidRPr="00AC3A67" w:rsidRDefault="001363B1" w:rsidP="0030167D">
      <w:pPr>
        <w:pStyle w:val="Prrafodelista"/>
        <w:numPr>
          <w:ilvl w:val="2"/>
          <w:numId w:val="34"/>
        </w:numPr>
        <w:ind w:left="1418" w:hanging="77"/>
        <w:jc w:val="both"/>
        <w:rPr>
          <w:sz w:val="20"/>
          <w:szCs w:val="20"/>
          <w:lang w:eastAsia="ar-SA"/>
        </w:rPr>
      </w:pPr>
      <w:r w:rsidRPr="00AC3A67">
        <w:rPr>
          <w:sz w:val="20"/>
          <w:szCs w:val="20"/>
          <w:lang w:eastAsia="ar-SA"/>
        </w:rPr>
        <w:t>La opinión del cumplimiento se generará al momento de guardar o continuar con su selección.</w:t>
      </w:r>
    </w:p>
    <w:p w14:paraId="09A992CD" w14:textId="77777777" w:rsidR="001363B1" w:rsidRPr="00AC3A67" w:rsidRDefault="001363B1" w:rsidP="0030167D">
      <w:pPr>
        <w:pStyle w:val="Prrafodelista"/>
        <w:numPr>
          <w:ilvl w:val="0"/>
          <w:numId w:val="33"/>
        </w:numPr>
        <w:jc w:val="both"/>
        <w:rPr>
          <w:sz w:val="20"/>
          <w:szCs w:val="20"/>
          <w:lang w:eastAsia="ar-SA"/>
        </w:rPr>
      </w:pPr>
      <w:r w:rsidRPr="00AC3A67">
        <w:rPr>
          <w:sz w:val="20"/>
          <w:szCs w:val="20"/>
          <w:lang w:eastAsia="ar-SA"/>
        </w:rPr>
        <w:t xml:space="preserve">Ingresar con la </w:t>
      </w:r>
      <w:proofErr w:type="spellStart"/>
      <w:r w:rsidRPr="00AC3A67">
        <w:rPr>
          <w:sz w:val="20"/>
          <w:szCs w:val="20"/>
          <w:lang w:eastAsia="ar-SA"/>
        </w:rPr>
        <w:t>e.firma</w:t>
      </w:r>
      <w:proofErr w:type="spellEnd"/>
      <w:r w:rsidRPr="00AC3A67">
        <w:rPr>
          <w:sz w:val="20"/>
          <w:szCs w:val="20"/>
          <w:lang w:eastAsia="ar-SA"/>
        </w:rPr>
        <w:t xml:space="preserve"> o Contraseña en la funcionalidad "Autoriza que el resultado de tu Opinión del cumplimiento sea público o deja sin efectos la autorización", en el Portal del SAT.</w:t>
      </w:r>
    </w:p>
    <w:p w14:paraId="497182FC" w14:textId="77777777" w:rsidR="001363B1" w:rsidRPr="00AC3A67" w:rsidRDefault="001363B1" w:rsidP="0030167D">
      <w:pPr>
        <w:pStyle w:val="Prrafodelista"/>
        <w:numPr>
          <w:ilvl w:val="0"/>
          <w:numId w:val="35"/>
        </w:numPr>
        <w:ind w:left="1418" w:firstLine="0"/>
        <w:jc w:val="both"/>
        <w:rPr>
          <w:sz w:val="20"/>
          <w:szCs w:val="20"/>
          <w:lang w:eastAsia="ar-SA"/>
        </w:rPr>
      </w:pPr>
      <w:r w:rsidRPr="00AC3A67">
        <w:rPr>
          <w:sz w:val="20"/>
          <w:szCs w:val="20"/>
          <w:lang w:eastAsia="ar-SA"/>
        </w:rPr>
        <w:t>Elegir la opción: "Autorizo hacer público el resultado de mi opinión del cumplimiento" en la pantalla de selección que se muestra.</w:t>
      </w:r>
    </w:p>
    <w:p w14:paraId="22BAE673" w14:textId="77777777" w:rsidR="001363B1" w:rsidRPr="00AC3A67" w:rsidRDefault="001363B1" w:rsidP="0030167D">
      <w:pPr>
        <w:pStyle w:val="Prrafodelista"/>
        <w:numPr>
          <w:ilvl w:val="0"/>
          <w:numId w:val="35"/>
        </w:numPr>
        <w:ind w:left="1418" w:firstLine="0"/>
        <w:jc w:val="both"/>
        <w:rPr>
          <w:sz w:val="20"/>
          <w:szCs w:val="20"/>
          <w:lang w:eastAsia="ar-SA"/>
        </w:rPr>
      </w:pPr>
      <w:r w:rsidRPr="00AC3A67">
        <w:rPr>
          <w:sz w:val="20"/>
          <w:szCs w:val="20"/>
          <w:lang w:eastAsia="ar-SA"/>
        </w:rPr>
        <w:t>Seleccionar la opción guardar para registrar la autorización.</w:t>
      </w:r>
    </w:p>
    <w:p w14:paraId="772788A4" w14:textId="2CF73CB0" w:rsidR="001363B1" w:rsidRPr="00AC3A67" w:rsidRDefault="001363B1" w:rsidP="001363B1">
      <w:pPr>
        <w:pStyle w:val="Prrafodelista"/>
        <w:numPr>
          <w:ilvl w:val="0"/>
          <w:numId w:val="12"/>
        </w:numPr>
        <w:jc w:val="both"/>
        <w:rPr>
          <w:sz w:val="20"/>
          <w:szCs w:val="20"/>
          <w:lang w:eastAsia="ar-SA"/>
        </w:rPr>
      </w:pPr>
      <w:r w:rsidRPr="00AC3A67">
        <w:rPr>
          <w:sz w:val="20"/>
          <w:szCs w:val="20"/>
          <w:lang w:eastAsia="ar-SA"/>
        </w:rPr>
        <w:t>Constancia  de estar al corriente de sus obligaciones fiscales en material de seguridad social vigente</w:t>
      </w:r>
      <w:r>
        <w:rPr>
          <w:sz w:val="20"/>
          <w:szCs w:val="20"/>
          <w:lang w:eastAsia="ar-SA"/>
        </w:rPr>
        <w:t xml:space="preserve"> y positiva</w:t>
      </w:r>
      <w:r w:rsidRPr="00AC3A67">
        <w:rPr>
          <w:sz w:val="20"/>
          <w:szCs w:val="20"/>
          <w:lang w:eastAsia="ar-SA"/>
        </w:rPr>
        <w:t>, en términos del Acuerdo ACDO.SA2.HCT.270422/107.P.DIR dictado por el H. Consejo Técnico en sesión ordinaria,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 La cual será validada al momento de la evaluación legal</w:t>
      </w:r>
    </w:p>
    <w:p w14:paraId="42B1E4A1" w14:textId="77777777" w:rsidR="001363B1" w:rsidRPr="00AC3A67" w:rsidRDefault="001363B1" w:rsidP="001363B1">
      <w:pPr>
        <w:jc w:val="both"/>
        <w:rPr>
          <w:rFonts w:ascii="Arial" w:hAnsi="Arial" w:cs="Arial"/>
          <w:sz w:val="20"/>
          <w:szCs w:val="20"/>
          <w:lang w:eastAsia="ar-SA"/>
        </w:rPr>
      </w:pPr>
      <w:r w:rsidRPr="00AC3A67">
        <w:rPr>
          <w:rFonts w:ascii="Arial" w:hAnsi="Arial" w:cs="Arial"/>
          <w:sz w:val="20"/>
          <w:szCs w:val="20"/>
          <w:lang w:eastAsia="ar-SA"/>
        </w:rPr>
        <w:t>En caso de que no se encuentre registrado ante el Instituto, Tenga registro pero este dado de baja o no tenga personal sujeto a aseguramiento en términos del artículo 12 de la LSS, este punto lo acreditara con:</w:t>
      </w:r>
    </w:p>
    <w:p w14:paraId="3D9CC171" w14:textId="77777777" w:rsidR="001363B1" w:rsidRPr="00AC3A67" w:rsidRDefault="001363B1" w:rsidP="001363B1">
      <w:pPr>
        <w:jc w:val="both"/>
        <w:rPr>
          <w:rFonts w:ascii="Arial" w:hAnsi="Arial" w:cs="Arial"/>
          <w:sz w:val="20"/>
          <w:szCs w:val="20"/>
          <w:lang w:eastAsia="ar-SA"/>
        </w:rPr>
      </w:pPr>
    </w:p>
    <w:p w14:paraId="41B5D46F" w14:textId="77777777" w:rsidR="001363B1" w:rsidRPr="00AC3A67" w:rsidRDefault="001363B1" w:rsidP="001363B1">
      <w:pPr>
        <w:numPr>
          <w:ilvl w:val="0"/>
          <w:numId w:val="13"/>
        </w:numPr>
        <w:ind w:left="993" w:hanging="567"/>
        <w:jc w:val="both"/>
        <w:rPr>
          <w:rFonts w:ascii="Arial" w:hAnsi="Arial" w:cs="Arial"/>
          <w:sz w:val="20"/>
          <w:szCs w:val="20"/>
          <w:lang w:eastAsia="ar-SA"/>
        </w:rPr>
      </w:pPr>
      <w:r w:rsidRPr="00AC3A67">
        <w:rPr>
          <w:rFonts w:ascii="Arial" w:hAnsi="Arial" w:cs="Arial"/>
          <w:sz w:val="20"/>
          <w:szCs w:val="20"/>
          <w:lang w:eastAsia="ar-SA"/>
        </w:rPr>
        <w:lastRenderedPageBreak/>
        <w:t>Documento emitido por este Instituto (resultado de la consulta en el sistema para obtener la Opinión), en el que se haga   constar que o se puede emitir la opinión de cumplimiento.</w:t>
      </w:r>
    </w:p>
    <w:p w14:paraId="77A36BA1" w14:textId="77777777" w:rsidR="001363B1" w:rsidRPr="00AC3A67" w:rsidRDefault="001363B1" w:rsidP="001363B1">
      <w:pPr>
        <w:numPr>
          <w:ilvl w:val="0"/>
          <w:numId w:val="13"/>
        </w:numPr>
        <w:ind w:left="993" w:hanging="567"/>
        <w:jc w:val="both"/>
        <w:rPr>
          <w:rFonts w:ascii="Arial" w:hAnsi="Arial" w:cs="Arial"/>
          <w:sz w:val="20"/>
          <w:szCs w:val="20"/>
          <w:lang w:eastAsia="ar-SA"/>
        </w:rPr>
      </w:pPr>
      <w:r w:rsidRPr="00AC3A67">
        <w:rPr>
          <w:rFonts w:ascii="Arial" w:hAnsi="Arial" w:cs="Arial"/>
          <w:sz w:val="20"/>
          <w:szCs w:val="20"/>
          <w:lang w:eastAsia="ar-SA"/>
        </w:rPr>
        <w:t xml:space="preserve">Escrito libre, bajo protesta de decir verdad, que no le es posible obtener la multicitada opinión, justificando el motivo y anexando el documento en el que conste que no se puede emitir la misma, </w:t>
      </w:r>
    </w:p>
    <w:p w14:paraId="64CBD9CF" w14:textId="77777777" w:rsidR="001363B1" w:rsidRPr="00AC3A67" w:rsidRDefault="001363B1" w:rsidP="001363B1">
      <w:pPr>
        <w:numPr>
          <w:ilvl w:val="0"/>
          <w:numId w:val="13"/>
        </w:numPr>
        <w:ind w:left="993" w:hanging="567"/>
        <w:jc w:val="both"/>
        <w:rPr>
          <w:rFonts w:ascii="Arial" w:hAnsi="Arial" w:cs="Arial"/>
          <w:sz w:val="20"/>
          <w:szCs w:val="20"/>
          <w:lang w:eastAsia="ar-SA"/>
        </w:rPr>
      </w:pPr>
      <w:r w:rsidRPr="00AC3A67">
        <w:rPr>
          <w:rFonts w:ascii="Arial" w:hAnsi="Arial" w:cs="Arial"/>
          <w:sz w:val="20"/>
          <w:szCs w:val="20"/>
          <w:lang w:eastAsia="ar-SA"/>
        </w:rPr>
        <w:t xml:space="preserve">Para los casos de personas físicas que presten los servicios por </w:t>
      </w:r>
      <w:proofErr w:type="spellStart"/>
      <w:r w:rsidRPr="00AC3A67">
        <w:rPr>
          <w:rFonts w:ascii="Arial" w:hAnsi="Arial" w:cs="Arial"/>
          <w:sz w:val="20"/>
          <w:szCs w:val="20"/>
          <w:lang w:eastAsia="ar-SA"/>
        </w:rPr>
        <w:t>si</w:t>
      </w:r>
      <w:proofErr w:type="spellEnd"/>
      <w:r w:rsidRPr="00AC3A67">
        <w:rPr>
          <w:rFonts w:ascii="Arial" w:hAnsi="Arial" w:cs="Arial"/>
          <w:sz w:val="20"/>
          <w:szCs w:val="20"/>
          <w:lang w:eastAsia="ar-SA"/>
        </w:rPr>
        <w:t xml:space="preserve"> mismo, y por lo tanto no cuenten con registro patronal, ni tengan trabajadores registrados ante el Instituto,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14:paraId="7B6FB4DC" w14:textId="77777777" w:rsidR="001363B1" w:rsidRPr="00AC3A67" w:rsidRDefault="001363B1" w:rsidP="001363B1">
      <w:pPr>
        <w:jc w:val="both"/>
        <w:rPr>
          <w:rFonts w:ascii="Arial" w:hAnsi="Arial" w:cs="Arial"/>
          <w:sz w:val="20"/>
          <w:szCs w:val="20"/>
          <w:lang w:eastAsia="ar-SA"/>
        </w:rPr>
      </w:pPr>
    </w:p>
    <w:p w14:paraId="077A53E3" w14:textId="77777777" w:rsidR="001363B1" w:rsidRPr="00AC3A67" w:rsidRDefault="001363B1" w:rsidP="001363B1">
      <w:pPr>
        <w:jc w:val="both"/>
        <w:rPr>
          <w:rFonts w:ascii="Arial" w:hAnsi="Arial" w:cs="Arial"/>
          <w:sz w:val="20"/>
          <w:szCs w:val="20"/>
          <w:lang w:eastAsia="ar-SA"/>
        </w:rPr>
      </w:pPr>
      <w:r w:rsidRPr="00AC3A67">
        <w:rPr>
          <w:rFonts w:ascii="Arial" w:hAnsi="Arial" w:cs="Arial"/>
          <w:sz w:val="20"/>
          <w:szCs w:val="20"/>
          <w:lang w:eastAsia="ar-SA"/>
        </w:rPr>
        <w:t>Así mismo durante la vigencia del contrato, el proveedor queda obligado a entregar al Instituto, junto con la factura de cobro respectiva, la opinión del cumplimiento de obligaciones en materia de seguridad social vigente y positiva</w:t>
      </w:r>
    </w:p>
    <w:p w14:paraId="7AF0D798" w14:textId="77777777" w:rsidR="001363B1" w:rsidRPr="00AC3A67" w:rsidRDefault="001363B1" w:rsidP="001363B1">
      <w:pPr>
        <w:jc w:val="both"/>
        <w:rPr>
          <w:rFonts w:ascii="Arial" w:hAnsi="Arial" w:cs="Arial"/>
          <w:sz w:val="20"/>
          <w:szCs w:val="20"/>
          <w:lang w:eastAsia="ar-SA"/>
        </w:rPr>
      </w:pPr>
    </w:p>
    <w:p w14:paraId="048BE1E7" w14:textId="77777777" w:rsidR="001363B1" w:rsidRPr="00AC3A67" w:rsidRDefault="001363B1" w:rsidP="001363B1">
      <w:pPr>
        <w:pStyle w:val="Prrafodelista"/>
        <w:numPr>
          <w:ilvl w:val="0"/>
          <w:numId w:val="12"/>
        </w:numPr>
        <w:jc w:val="both"/>
        <w:rPr>
          <w:sz w:val="20"/>
          <w:szCs w:val="20"/>
          <w:lang w:eastAsia="ar-SA"/>
        </w:rPr>
      </w:pPr>
      <w:r w:rsidRPr="00AC3A67">
        <w:rPr>
          <w:sz w:val="20"/>
          <w:szCs w:val="20"/>
          <w:lang w:eastAsia="ar-SA"/>
        </w:rPr>
        <w:t>Constancia positiva de situación fiscal emitida por el Instituto del Fondo Internacional de la Vivienda para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 La cual será validada al momento de la evaluación legal</w:t>
      </w:r>
    </w:p>
    <w:p w14:paraId="0565FBD1" w14:textId="77777777" w:rsidR="001363B1" w:rsidRDefault="001363B1" w:rsidP="001363B1">
      <w:pPr>
        <w:jc w:val="both"/>
        <w:rPr>
          <w:rFonts w:ascii="Arial" w:hAnsi="Arial" w:cs="Arial"/>
          <w:sz w:val="20"/>
          <w:szCs w:val="20"/>
          <w:lang w:eastAsia="ar-SA"/>
        </w:rPr>
      </w:pPr>
      <w:r w:rsidRPr="00AC3A67">
        <w:rPr>
          <w:rFonts w:ascii="Arial" w:hAnsi="Arial" w:cs="Arial"/>
          <w:sz w:val="20"/>
          <w:szCs w:val="20"/>
          <w:lang w:eastAsia="ar-SA"/>
        </w:rPr>
        <w:t xml:space="preserve">En caso de que el licitante manifieste que presta sus servicios a través de trabajadores subcontratados con un tercero, deberá presentar en tal caso, junto con la documentación citada en el párrafo anterior, la opinión de cumplimiento de obligaciones del </w:t>
      </w:r>
      <w:proofErr w:type="spellStart"/>
      <w:r w:rsidRPr="00AC3A67">
        <w:rPr>
          <w:rFonts w:ascii="Arial" w:hAnsi="Arial" w:cs="Arial"/>
          <w:sz w:val="20"/>
          <w:szCs w:val="20"/>
          <w:lang w:eastAsia="ar-SA"/>
        </w:rPr>
        <w:t>subcontratante</w:t>
      </w:r>
      <w:proofErr w:type="spellEnd"/>
      <w:r w:rsidRPr="00AC3A67">
        <w:rPr>
          <w:rFonts w:ascii="Arial" w:hAnsi="Arial" w:cs="Arial"/>
          <w:sz w:val="20"/>
          <w:szCs w:val="20"/>
          <w:lang w:eastAsia="ar-SA"/>
        </w:rPr>
        <w:t>, con vigencia  a la fecha estimada de firma de contrato</w:t>
      </w:r>
    </w:p>
    <w:p w14:paraId="347A2A70" w14:textId="77777777" w:rsidR="001363B1" w:rsidRDefault="001363B1" w:rsidP="001363B1">
      <w:pPr>
        <w:jc w:val="both"/>
        <w:rPr>
          <w:rFonts w:ascii="Arial" w:hAnsi="Arial" w:cs="Arial"/>
          <w:sz w:val="20"/>
          <w:szCs w:val="20"/>
          <w:lang w:eastAsia="ar-SA"/>
        </w:rPr>
      </w:pPr>
    </w:p>
    <w:p w14:paraId="4DBAD64A" w14:textId="77777777" w:rsidR="001363B1" w:rsidRDefault="001363B1" w:rsidP="001363B1">
      <w:pPr>
        <w:jc w:val="both"/>
        <w:rPr>
          <w:rFonts w:ascii="Arial" w:hAnsi="Arial" w:cs="Arial"/>
          <w:sz w:val="20"/>
          <w:szCs w:val="20"/>
          <w:lang w:eastAsia="ar-SA"/>
        </w:rPr>
      </w:pPr>
      <w:r w:rsidRPr="006C5B08">
        <w:rPr>
          <w:rFonts w:ascii="Arial" w:hAnsi="Arial" w:cs="Arial"/>
          <w:sz w:val="20"/>
          <w:szCs w:val="20"/>
          <w:lang w:eastAsia="ar-SA"/>
        </w:rPr>
        <w:t>Con el fin de comprobar su autenticidad, las opiniones de cumplimiento SAT</w:t>
      </w:r>
      <w:proofErr w:type="gramStart"/>
      <w:r w:rsidRPr="006C5B08">
        <w:rPr>
          <w:rFonts w:ascii="Arial" w:hAnsi="Arial" w:cs="Arial"/>
          <w:sz w:val="20"/>
          <w:szCs w:val="20"/>
          <w:lang w:eastAsia="ar-SA"/>
        </w:rPr>
        <w:t>,IMSS</w:t>
      </w:r>
      <w:proofErr w:type="gramEnd"/>
      <w:r w:rsidRPr="006C5B08">
        <w:rPr>
          <w:rFonts w:ascii="Arial" w:hAnsi="Arial" w:cs="Arial"/>
          <w:sz w:val="20"/>
          <w:szCs w:val="20"/>
          <w:lang w:eastAsia="ar-SA"/>
        </w:rPr>
        <w:t xml:space="preserve">, e INFONAVIT se someterán a validación en el momento de su recepción a través del código QR contenido en las mismas. </w:t>
      </w:r>
    </w:p>
    <w:p w14:paraId="619F6CC8" w14:textId="77777777" w:rsidR="00121F65" w:rsidRDefault="00121F65" w:rsidP="001363B1">
      <w:pPr>
        <w:jc w:val="both"/>
        <w:rPr>
          <w:rFonts w:ascii="Arial" w:hAnsi="Arial" w:cs="Arial"/>
          <w:sz w:val="20"/>
          <w:szCs w:val="20"/>
          <w:lang w:eastAsia="ar-SA"/>
        </w:rPr>
      </w:pPr>
    </w:p>
    <w:p w14:paraId="03DFCAEE" w14:textId="77777777" w:rsidR="00121F65" w:rsidRPr="005C14D3" w:rsidRDefault="00121F65" w:rsidP="0030167D">
      <w:pPr>
        <w:pStyle w:val="Prrafodelista"/>
        <w:numPr>
          <w:ilvl w:val="0"/>
          <w:numId w:val="36"/>
        </w:numPr>
        <w:jc w:val="both"/>
        <w:rPr>
          <w:rFonts w:eastAsiaTheme="minorEastAsia"/>
          <w:sz w:val="20"/>
          <w:szCs w:val="20"/>
          <w:lang w:val="es-ES_tradnl" w:eastAsia="ar-SA"/>
        </w:rPr>
      </w:pPr>
      <w:r w:rsidRPr="00590766">
        <w:rPr>
          <w:sz w:val="20"/>
          <w:szCs w:val="20"/>
        </w:rPr>
        <w:t>Manifestación de no subcontratación</w:t>
      </w:r>
      <w:r>
        <w:rPr>
          <w:sz w:val="20"/>
          <w:szCs w:val="20"/>
        </w:rPr>
        <w:t xml:space="preserve">, deberá presentar </w:t>
      </w:r>
      <w:r w:rsidRPr="005C14D3">
        <w:rPr>
          <w:rFonts w:eastAsiaTheme="minorEastAsia"/>
          <w:sz w:val="20"/>
          <w:szCs w:val="20"/>
          <w:lang w:val="es-ES_tradnl" w:eastAsia="ar-SA"/>
        </w:rPr>
        <w:t xml:space="preserve">escrito libre en hoja membretada mediante el cual, el licitante manifieste bajo protesta de decir verdad que no subcontratara ninguna de las partes de los Servicios o trabajos a realizar. </w:t>
      </w:r>
    </w:p>
    <w:p w14:paraId="69608045" w14:textId="77777777" w:rsidR="00483A49" w:rsidRDefault="00483A49" w:rsidP="005A1285">
      <w:pPr>
        <w:jc w:val="both"/>
        <w:rPr>
          <w:rFonts w:ascii="Arial" w:hAnsi="Arial" w:cs="Arial"/>
          <w:sz w:val="20"/>
          <w:szCs w:val="20"/>
          <w:lang w:eastAsia="ar-SA"/>
        </w:rPr>
      </w:pPr>
    </w:p>
    <w:p w14:paraId="0A791D94" w14:textId="77777777" w:rsidR="00483A49" w:rsidRPr="00B30681" w:rsidRDefault="00483A49" w:rsidP="0030167D">
      <w:pPr>
        <w:pStyle w:val="Ttulo2"/>
        <w:numPr>
          <w:ilvl w:val="3"/>
          <w:numId w:val="31"/>
        </w:numPr>
        <w:spacing w:before="0"/>
        <w:ind w:left="0" w:right="49" w:firstLine="0"/>
        <w:rPr>
          <w:rFonts w:ascii="Arial" w:eastAsia="Times New Roman" w:hAnsi="Arial" w:cs="Arial"/>
          <w:color w:val="000000"/>
          <w:sz w:val="20"/>
          <w:szCs w:val="20"/>
        </w:rPr>
      </w:pPr>
      <w:bookmarkStart w:id="245" w:name="_Toc124502415"/>
      <w:bookmarkStart w:id="246" w:name="_Toc135851268"/>
      <w:bookmarkStart w:id="247" w:name="_Toc155347989"/>
      <w:bookmarkStart w:id="248" w:name="_Toc155349041"/>
      <w:bookmarkStart w:id="249" w:name="_Toc155611716"/>
      <w:bookmarkStart w:id="250" w:name="_Toc197438223"/>
      <w:r w:rsidRPr="00B30681">
        <w:rPr>
          <w:rFonts w:ascii="Arial" w:eastAsia="Times New Roman" w:hAnsi="Arial" w:cs="Arial"/>
          <w:color w:val="000000"/>
          <w:sz w:val="20"/>
          <w:szCs w:val="20"/>
        </w:rPr>
        <w:t>Dirección de correo electrónico del licitante.</w:t>
      </w:r>
      <w:bookmarkEnd w:id="245"/>
      <w:bookmarkEnd w:id="246"/>
      <w:bookmarkEnd w:id="247"/>
      <w:bookmarkEnd w:id="248"/>
      <w:bookmarkEnd w:id="249"/>
      <w:bookmarkEnd w:id="250"/>
    </w:p>
    <w:p w14:paraId="63707421" w14:textId="77777777" w:rsidR="00483A49" w:rsidRDefault="00483A49" w:rsidP="00483A49">
      <w:pPr>
        <w:rPr>
          <w:rFonts w:ascii="Arial" w:eastAsiaTheme="minorHAnsi" w:hAnsi="Arial" w:cs="Arial"/>
          <w:color w:val="000000"/>
          <w:sz w:val="20"/>
          <w:szCs w:val="20"/>
          <w:lang w:val="es-MX" w:eastAsia="ar-SA"/>
        </w:rPr>
      </w:pPr>
    </w:p>
    <w:p w14:paraId="6C240D1F" w14:textId="77777777" w:rsidR="00483A49" w:rsidRDefault="00483A49" w:rsidP="00483A49">
      <w:pPr>
        <w:ind w:right="49"/>
        <w:jc w:val="both"/>
        <w:rPr>
          <w:rFonts w:ascii="Arial" w:hAnsi="Arial" w:cs="Arial"/>
          <w:b/>
          <w:bCs/>
          <w:color w:val="000000"/>
          <w:sz w:val="20"/>
          <w:szCs w:val="20"/>
        </w:rPr>
      </w:pPr>
      <w:r>
        <w:rPr>
          <w:rFonts w:ascii="Arial" w:hAnsi="Arial" w:cs="Arial"/>
          <w:color w:val="000000"/>
          <w:sz w:val="20"/>
          <w:szCs w:val="20"/>
        </w:rPr>
        <w:t xml:space="preserve">Escrito libre, en el que manifieste una o más cuentas de correo electrónico del licitante en las cuales el IMSS pueda realizar cualquier tipo de notificación/comunicación al licitante relacionado con el procedimiento de contratación y que nos ocupa. </w:t>
      </w:r>
      <w:r>
        <w:rPr>
          <w:rFonts w:ascii="Arial" w:hAnsi="Arial" w:cs="Arial"/>
          <w:b/>
          <w:bCs/>
          <w:color w:val="000000"/>
          <w:sz w:val="20"/>
          <w:szCs w:val="20"/>
        </w:rPr>
        <w:t>ANEXO 15.</w:t>
      </w:r>
    </w:p>
    <w:p w14:paraId="3E18571F" w14:textId="77777777" w:rsidR="00483A49" w:rsidRDefault="00483A49" w:rsidP="00483A49">
      <w:pPr>
        <w:ind w:right="49"/>
        <w:jc w:val="both"/>
        <w:rPr>
          <w:rFonts w:ascii="Arial" w:hAnsi="Arial" w:cs="Arial"/>
          <w:b/>
          <w:bCs/>
          <w:color w:val="000000"/>
          <w:sz w:val="20"/>
          <w:szCs w:val="20"/>
        </w:rPr>
      </w:pPr>
    </w:p>
    <w:p w14:paraId="46D319A7" w14:textId="58546FE0" w:rsidR="00483A49" w:rsidRDefault="00483A49" w:rsidP="00483A49">
      <w:pPr>
        <w:ind w:right="49"/>
        <w:jc w:val="both"/>
        <w:rPr>
          <w:rFonts w:ascii="Arial" w:hAnsi="Arial" w:cs="Arial"/>
          <w:b/>
          <w:bCs/>
          <w:color w:val="000000"/>
          <w:sz w:val="20"/>
          <w:szCs w:val="20"/>
        </w:rPr>
      </w:pPr>
      <w:r>
        <w:rPr>
          <w:rFonts w:ascii="Arial" w:hAnsi="Arial" w:cs="Arial"/>
          <w:b/>
          <w:bCs/>
          <w:color w:val="000000"/>
          <w:sz w:val="20"/>
          <w:szCs w:val="20"/>
        </w:rPr>
        <w:t xml:space="preserve">La presentación de este documento es obligatoria para el Sistema </w:t>
      </w:r>
      <w:r w:rsidR="006A4C60">
        <w:rPr>
          <w:rFonts w:ascii="Arial" w:hAnsi="Arial" w:cs="Arial"/>
          <w:b/>
          <w:bCs/>
          <w:color w:val="000000"/>
          <w:sz w:val="20"/>
          <w:szCs w:val="20"/>
        </w:rPr>
        <w:t>Compras MX</w:t>
      </w:r>
      <w:r>
        <w:rPr>
          <w:rFonts w:ascii="Arial" w:hAnsi="Arial" w:cs="Arial"/>
          <w:b/>
          <w:bCs/>
          <w:color w:val="000000"/>
          <w:sz w:val="20"/>
          <w:szCs w:val="20"/>
        </w:rPr>
        <w:t xml:space="preserve">, por lo cual deberá ser integrado en su propuesta dentro del Sistema. </w:t>
      </w:r>
    </w:p>
    <w:p w14:paraId="2B8BE9E5" w14:textId="77777777" w:rsidR="00483A49" w:rsidRDefault="00483A49" w:rsidP="00483A49">
      <w:pPr>
        <w:rPr>
          <w:rFonts w:ascii="Arial" w:hAnsi="Arial" w:cs="Arial"/>
          <w:color w:val="000000"/>
          <w:sz w:val="20"/>
          <w:szCs w:val="20"/>
          <w:lang w:eastAsia="ar-SA"/>
        </w:rPr>
      </w:pPr>
    </w:p>
    <w:p w14:paraId="3198C1F2" w14:textId="77777777" w:rsidR="00483A49" w:rsidRPr="00B30681" w:rsidRDefault="00483A49" w:rsidP="0030167D">
      <w:pPr>
        <w:pStyle w:val="Ttulo2"/>
        <w:numPr>
          <w:ilvl w:val="3"/>
          <w:numId w:val="31"/>
        </w:numPr>
        <w:spacing w:before="0"/>
        <w:ind w:left="0" w:right="49" w:firstLine="0"/>
        <w:rPr>
          <w:rFonts w:ascii="Arial" w:eastAsia="Times New Roman" w:hAnsi="Arial" w:cs="Arial"/>
          <w:i/>
          <w:iCs/>
          <w:color w:val="000000"/>
          <w:sz w:val="20"/>
          <w:szCs w:val="20"/>
        </w:rPr>
      </w:pPr>
      <w:bookmarkStart w:id="251" w:name="_Toc124502416"/>
      <w:bookmarkStart w:id="252" w:name="_Toc135851269"/>
      <w:bookmarkStart w:id="253" w:name="_Toc155347990"/>
      <w:bookmarkStart w:id="254" w:name="_Toc155349042"/>
      <w:bookmarkStart w:id="255" w:name="_Toc155611717"/>
      <w:bookmarkStart w:id="256" w:name="_Toc197438224"/>
      <w:r w:rsidRPr="00B30681">
        <w:rPr>
          <w:rFonts w:ascii="Arial" w:eastAsia="Times New Roman" w:hAnsi="Arial" w:cs="Arial"/>
          <w:color w:val="000000"/>
          <w:sz w:val="20"/>
          <w:szCs w:val="20"/>
        </w:rPr>
        <w:t>Domicilio para recibir notificaciones.</w:t>
      </w:r>
      <w:bookmarkEnd w:id="251"/>
      <w:bookmarkEnd w:id="252"/>
      <w:bookmarkEnd w:id="253"/>
      <w:bookmarkEnd w:id="254"/>
      <w:bookmarkEnd w:id="255"/>
      <w:bookmarkEnd w:id="256"/>
    </w:p>
    <w:p w14:paraId="4C552CE4" w14:textId="77777777" w:rsidR="00483A49" w:rsidRDefault="00483A49" w:rsidP="00483A49">
      <w:pPr>
        <w:rPr>
          <w:rFonts w:ascii="Arial" w:eastAsiaTheme="minorHAnsi" w:hAnsi="Arial" w:cs="Arial"/>
          <w:color w:val="000000"/>
          <w:sz w:val="20"/>
          <w:szCs w:val="20"/>
          <w:lang w:val="es-MX" w:eastAsia="ar-SA"/>
        </w:rPr>
      </w:pPr>
    </w:p>
    <w:p w14:paraId="7AA807B5" w14:textId="77777777" w:rsidR="00483A49" w:rsidRDefault="00483A49" w:rsidP="00483A49">
      <w:pPr>
        <w:ind w:right="49"/>
        <w:jc w:val="both"/>
        <w:rPr>
          <w:rFonts w:ascii="Arial" w:hAnsi="Arial" w:cs="Arial"/>
          <w:b/>
          <w:bCs/>
          <w:color w:val="000000"/>
          <w:sz w:val="20"/>
          <w:szCs w:val="20"/>
        </w:rPr>
      </w:pPr>
      <w:r>
        <w:rPr>
          <w:rFonts w:ascii="Arial" w:hAnsi="Arial" w:cs="Arial"/>
          <w:color w:val="000000"/>
          <w:sz w:val="20"/>
          <w:szCs w:val="20"/>
        </w:rPr>
        <w:lastRenderedPageBreak/>
        <w:t xml:space="preserve">Escrito libre, en el que manifieste uno o más domicilios donde el licitante autorice para oír y recibir notificaciones relacionadas con el procedimiento de contratación que nos ocupa. </w:t>
      </w:r>
      <w:r>
        <w:rPr>
          <w:rFonts w:ascii="Arial" w:hAnsi="Arial" w:cs="Arial"/>
          <w:b/>
          <w:bCs/>
          <w:color w:val="000000"/>
          <w:sz w:val="20"/>
          <w:szCs w:val="20"/>
        </w:rPr>
        <w:t>ANEXO 16.</w:t>
      </w:r>
    </w:p>
    <w:p w14:paraId="1B3CA5A4" w14:textId="77777777" w:rsidR="00483A49" w:rsidRDefault="00483A49" w:rsidP="00483A49">
      <w:pPr>
        <w:ind w:right="49"/>
        <w:jc w:val="both"/>
        <w:rPr>
          <w:rFonts w:ascii="Arial" w:hAnsi="Arial" w:cs="Arial"/>
          <w:b/>
          <w:bCs/>
          <w:color w:val="000000"/>
          <w:sz w:val="20"/>
          <w:szCs w:val="20"/>
        </w:rPr>
      </w:pPr>
    </w:p>
    <w:p w14:paraId="00AB33DD" w14:textId="646A839A" w:rsidR="00483A49" w:rsidRDefault="00483A49" w:rsidP="00483A49">
      <w:pPr>
        <w:ind w:right="49"/>
        <w:jc w:val="both"/>
        <w:rPr>
          <w:rFonts w:ascii="Arial" w:hAnsi="Arial" w:cs="Arial"/>
          <w:b/>
          <w:bCs/>
          <w:color w:val="000000"/>
          <w:sz w:val="20"/>
          <w:szCs w:val="20"/>
        </w:rPr>
      </w:pPr>
      <w:r>
        <w:rPr>
          <w:rFonts w:ascii="Arial" w:hAnsi="Arial" w:cs="Arial"/>
          <w:b/>
          <w:bCs/>
          <w:color w:val="000000"/>
          <w:sz w:val="20"/>
          <w:szCs w:val="20"/>
        </w:rPr>
        <w:t xml:space="preserve">La presentación de este documento es obligatoria para el Sistema </w:t>
      </w:r>
      <w:r w:rsidR="006A4C60">
        <w:rPr>
          <w:rFonts w:ascii="Arial" w:hAnsi="Arial" w:cs="Arial"/>
          <w:b/>
          <w:bCs/>
          <w:color w:val="000000"/>
          <w:sz w:val="20"/>
          <w:szCs w:val="20"/>
        </w:rPr>
        <w:t>Compras MX</w:t>
      </w:r>
      <w:r>
        <w:rPr>
          <w:rFonts w:ascii="Arial" w:hAnsi="Arial" w:cs="Arial"/>
          <w:b/>
          <w:bCs/>
          <w:color w:val="000000"/>
          <w:sz w:val="20"/>
          <w:szCs w:val="20"/>
        </w:rPr>
        <w:t xml:space="preserve">, por lo cual deberá ser integrado en su propuesta dentro del Sistema. </w:t>
      </w:r>
    </w:p>
    <w:p w14:paraId="42F14A00" w14:textId="77777777" w:rsidR="00483A49" w:rsidRPr="00A82322" w:rsidRDefault="00483A49" w:rsidP="00483A49">
      <w:pPr>
        <w:jc w:val="both"/>
        <w:rPr>
          <w:rFonts w:ascii="Arial" w:hAnsi="Arial" w:cs="Arial"/>
          <w:sz w:val="20"/>
          <w:szCs w:val="20"/>
          <w:lang w:eastAsia="ar-SA"/>
        </w:rPr>
      </w:pPr>
    </w:p>
    <w:p w14:paraId="4DAD31CD" w14:textId="3ADC9745" w:rsidR="00F42CCF" w:rsidRDefault="00F42CCF" w:rsidP="0030167D">
      <w:pPr>
        <w:pStyle w:val="Ttulo2"/>
        <w:keepLines w:val="0"/>
        <w:numPr>
          <w:ilvl w:val="1"/>
          <w:numId w:val="31"/>
        </w:numPr>
        <w:suppressAutoHyphens/>
        <w:spacing w:before="0"/>
        <w:ind w:right="-284"/>
        <w:jc w:val="both"/>
        <w:rPr>
          <w:rFonts w:ascii="Arial" w:hAnsi="Arial" w:cs="Arial"/>
          <w:color w:val="auto"/>
          <w:sz w:val="20"/>
          <w:szCs w:val="20"/>
        </w:rPr>
      </w:pPr>
      <w:bookmarkStart w:id="257" w:name="_Toc431386020"/>
      <w:bookmarkStart w:id="258" w:name="_Toc431386297"/>
      <w:bookmarkStart w:id="259" w:name="_Toc46138891"/>
      <w:bookmarkStart w:id="260" w:name="_Toc197438225"/>
      <w:r w:rsidRPr="00A82322">
        <w:rPr>
          <w:rFonts w:ascii="Arial" w:hAnsi="Arial" w:cs="Arial"/>
          <w:color w:val="auto"/>
          <w:sz w:val="20"/>
          <w:szCs w:val="20"/>
        </w:rPr>
        <w:t xml:space="preserve">Causales expresas de </w:t>
      </w:r>
      <w:proofErr w:type="spellStart"/>
      <w:r w:rsidRPr="00A82322">
        <w:rPr>
          <w:rFonts w:ascii="Arial" w:hAnsi="Arial" w:cs="Arial"/>
          <w:color w:val="auto"/>
          <w:sz w:val="20"/>
          <w:szCs w:val="20"/>
        </w:rPr>
        <w:t>desechamiento</w:t>
      </w:r>
      <w:proofErr w:type="spellEnd"/>
      <w:r w:rsidRPr="00A82322">
        <w:rPr>
          <w:rFonts w:ascii="Arial" w:hAnsi="Arial" w:cs="Arial"/>
          <w:color w:val="auto"/>
          <w:sz w:val="20"/>
          <w:szCs w:val="20"/>
        </w:rPr>
        <w:t>.</w:t>
      </w:r>
      <w:bookmarkEnd w:id="257"/>
      <w:bookmarkEnd w:id="258"/>
      <w:bookmarkEnd w:id="259"/>
      <w:bookmarkEnd w:id="260"/>
    </w:p>
    <w:p w14:paraId="2983A84F" w14:textId="77777777" w:rsidR="00483A49" w:rsidRPr="00483A49" w:rsidRDefault="00483A49" w:rsidP="00483A49">
      <w:pPr>
        <w:pStyle w:val="Prrafodelista"/>
        <w:ind w:left="600"/>
      </w:pPr>
    </w:p>
    <w:p w14:paraId="085C6B27" w14:textId="0A910CA7" w:rsidR="005A1285" w:rsidRPr="005A1285" w:rsidRDefault="005A1285" w:rsidP="00972593">
      <w:pPr>
        <w:pStyle w:val="Prrafodelista"/>
        <w:jc w:val="both"/>
        <w:rPr>
          <w:sz w:val="20"/>
          <w:szCs w:val="20"/>
        </w:rPr>
      </w:pPr>
      <w:r w:rsidRPr="005A1285">
        <w:rPr>
          <w:sz w:val="20"/>
          <w:szCs w:val="20"/>
        </w:rPr>
        <w:t xml:space="preserve">De conformidad con el artículo </w:t>
      </w:r>
      <w:r w:rsidR="00972593">
        <w:rPr>
          <w:sz w:val="20"/>
          <w:szCs w:val="20"/>
        </w:rPr>
        <w:t>40</w:t>
      </w:r>
      <w:r w:rsidRPr="005A1285">
        <w:rPr>
          <w:sz w:val="20"/>
          <w:szCs w:val="20"/>
        </w:rPr>
        <w:t xml:space="preserve"> fracción XV</w:t>
      </w:r>
      <w:r w:rsidR="00972593">
        <w:rPr>
          <w:sz w:val="20"/>
          <w:szCs w:val="20"/>
        </w:rPr>
        <w:t>III</w:t>
      </w:r>
      <w:r w:rsidRPr="005A1285">
        <w:rPr>
          <w:sz w:val="20"/>
          <w:szCs w:val="20"/>
        </w:rPr>
        <w:t xml:space="preserve"> de la LAASSP, será causa de </w:t>
      </w:r>
      <w:proofErr w:type="spellStart"/>
      <w:r w:rsidRPr="005A1285">
        <w:rPr>
          <w:sz w:val="20"/>
          <w:szCs w:val="20"/>
        </w:rPr>
        <w:t>desechamiento</w:t>
      </w:r>
      <w:proofErr w:type="spellEnd"/>
      <w:r w:rsidRPr="005A1285">
        <w:rPr>
          <w:sz w:val="20"/>
          <w:szCs w:val="20"/>
        </w:rPr>
        <w:t>:</w:t>
      </w:r>
    </w:p>
    <w:p w14:paraId="5C877D4D" w14:textId="77777777" w:rsidR="005A1285" w:rsidRPr="005A1285" w:rsidRDefault="005A1285" w:rsidP="005A1285">
      <w:pPr>
        <w:pStyle w:val="Prrafodelista"/>
        <w:jc w:val="both"/>
        <w:rPr>
          <w:sz w:val="20"/>
          <w:szCs w:val="20"/>
        </w:rPr>
      </w:pPr>
    </w:p>
    <w:p w14:paraId="29515C44" w14:textId="77777777" w:rsidR="00B17CC6" w:rsidRPr="00A01292" w:rsidRDefault="00B17CC6" w:rsidP="00CD328E">
      <w:pPr>
        <w:pStyle w:val="Prrafodelista"/>
        <w:numPr>
          <w:ilvl w:val="0"/>
          <w:numId w:val="26"/>
        </w:numPr>
        <w:spacing w:after="0" w:line="240" w:lineRule="auto"/>
        <w:ind w:left="851" w:hanging="709"/>
        <w:contextualSpacing w:val="0"/>
        <w:jc w:val="both"/>
        <w:rPr>
          <w:sz w:val="20"/>
          <w:szCs w:val="20"/>
          <w:lang w:val="es-ES_tradnl"/>
        </w:rPr>
      </w:pPr>
      <w:r w:rsidRPr="00A01292">
        <w:rPr>
          <w:sz w:val="20"/>
          <w:szCs w:val="20"/>
        </w:rPr>
        <w:t xml:space="preserve">El incumplimiento de alguno de los requisitos establecidos en la convocatoria a la licitación pública contenidos en los numerales, </w:t>
      </w:r>
      <w:r w:rsidRPr="00A01292">
        <w:rPr>
          <w:b/>
          <w:sz w:val="20"/>
          <w:szCs w:val="20"/>
        </w:rPr>
        <w:t>4.1.1., 4.1.2. y 4.1.3.</w:t>
      </w:r>
      <w:r w:rsidRPr="00A01292">
        <w:rPr>
          <w:sz w:val="20"/>
          <w:szCs w:val="20"/>
        </w:rPr>
        <w:t>, que con motivo de dicho incumplimiento se afecte la solvencia de la proposición.</w:t>
      </w:r>
    </w:p>
    <w:p w14:paraId="040E8111" w14:textId="77777777" w:rsidR="00B17CC6" w:rsidRPr="00A01292" w:rsidRDefault="00B17CC6" w:rsidP="00CD328E">
      <w:pPr>
        <w:pStyle w:val="Prrafodelista"/>
        <w:numPr>
          <w:ilvl w:val="0"/>
          <w:numId w:val="26"/>
        </w:numPr>
        <w:spacing w:after="0" w:line="240" w:lineRule="auto"/>
        <w:ind w:left="851" w:hanging="709"/>
        <w:contextualSpacing w:val="0"/>
        <w:jc w:val="both"/>
        <w:rPr>
          <w:sz w:val="20"/>
          <w:szCs w:val="20"/>
          <w:lang w:val="es-ES_tradnl"/>
        </w:rPr>
      </w:pPr>
      <w:r w:rsidRPr="00A01292">
        <w:rPr>
          <w:sz w:val="20"/>
          <w:szCs w:val="20"/>
          <w:lang w:val="es-ES_tradnl"/>
        </w:rPr>
        <w:t>Si se comprueba que algún licitante ha acordado con otro u otros elevar el costo de los bienes objeto de la presente convocatoria, o cualquier otro acuerdo que tenga como fin obtener una ventaja sobre los demás licitantes, escrito libre.</w:t>
      </w:r>
    </w:p>
    <w:p w14:paraId="5905A92E" w14:textId="675D1742" w:rsidR="00B17CC6" w:rsidRPr="00A01292" w:rsidRDefault="00B17CC6" w:rsidP="00CD328E">
      <w:pPr>
        <w:pStyle w:val="Prrafodelista"/>
        <w:numPr>
          <w:ilvl w:val="0"/>
          <w:numId w:val="26"/>
        </w:numPr>
        <w:spacing w:after="0" w:line="240" w:lineRule="auto"/>
        <w:ind w:left="851" w:hanging="709"/>
        <w:contextualSpacing w:val="0"/>
        <w:jc w:val="both"/>
        <w:rPr>
          <w:sz w:val="20"/>
          <w:szCs w:val="20"/>
          <w:lang w:val="es-ES_tradnl"/>
        </w:rPr>
      </w:pPr>
      <w:r w:rsidRPr="00A01292">
        <w:rPr>
          <w:sz w:val="20"/>
          <w:szCs w:val="20"/>
          <w:lang w:val="es-ES_tradnl"/>
        </w:rPr>
        <w:t xml:space="preserve">La falta de presentación de los escritos o manifestaciones bajo protesta de decir verdad, previstos en la LAASSP o su Reglamento que se soliciten como requisito de participación en la presente convocatoria será motivo de </w:t>
      </w:r>
      <w:proofErr w:type="spellStart"/>
      <w:r w:rsidRPr="00A01292">
        <w:rPr>
          <w:sz w:val="20"/>
          <w:szCs w:val="20"/>
          <w:lang w:val="es-ES_tradnl"/>
        </w:rPr>
        <w:t>desechamiento</w:t>
      </w:r>
      <w:proofErr w:type="spellEnd"/>
      <w:r w:rsidRPr="00A01292">
        <w:rPr>
          <w:sz w:val="20"/>
          <w:szCs w:val="20"/>
          <w:lang w:val="es-ES_tradnl"/>
        </w:rPr>
        <w:t>, por incumplir las disposiciones jurídicas que los establecen, conforme al artículo</w:t>
      </w:r>
      <w:r w:rsidR="00121F65">
        <w:rPr>
          <w:sz w:val="20"/>
          <w:szCs w:val="20"/>
          <w:lang w:val="es-ES_tradnl"/>
        </w:rPr>
        <w:t xml:space="preserve"> 52</w:t>
      </w:r>
      <w:r w:rsidRPr="00A01292">
        <w:rPr>
          <w:sz w:val="20"/>
          <w:szCs w:val="20"/>
          <w:lang w:val="es-ES_tradnl"/>
        </w:rPr>
        <w:t xml:space="preserve"> penúltimo párrafo de la LAASSP.</w:t>
      </w:r>
    </w:p>
    <w:p w14:paraId="0C310D72" w14:textId="77777777" w:rsidR="00B17CC6" w:rsidRPr="00A01292" w:rsidRDefault="00B17CC6" w:rsidP="00CD328E">
      <w:pPr>
        <w:pStyle w:val="Prrafodelista"/>
        <w:numPr>
          <w:ilvl w:val="0"/>
          <w:numId w:val="26"/>
        </w:numPr>
        <w:spacing w:after="0" w:line="240" w:lineRule="auto"/>
        <w:ind w:left="851" w:hanging="709"/>
        <w:contextualSpacing w:val="0"/>
        <w:jc w:val="both"/>
        <w:rPr>
          <w:sz w:val="20"/>
          <w:szCs w:val="20"/>
          <w:lang w:val="es-ES_tradnl"/>
        </w:rPr>
      </w:pPr>
      <w:r w:rsidRPr="00A01292">
        <w:rPr>
          <w:sz w:val="20"/>
          <w:szCs w:val="20"/>
          <w:lang w:val="es-ES_tradnl"/>
        </w:rPr>
        <w:t>En propuestas conjuntas que alguno de los integrantes no presente la documentación legal señalada en el punto 4.1.3 de la convocatoria.</w:t>
      </w:r>
    </w:p>
    <w:p w14:paraId="5ED801F6" w14:textId="77777777" w:rsidR="00B17CC6" w:rsidRPr="00A01292" w:rsidRDefault="00B17CC6" w:rsidP="00CD328E">
      <w:pPr>
        <w:numPr>
          <w:ilvl w:val="0"/>
          <w:numId w:val="26"/>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Cuando no cotice la totalidad de los bienes requeridos</w:t>
      </w:r>
      <w:r w:rsidRPr="00A01292">
        <w:rPr>
          <w:rFonts w:ascii="Arial" w:hAnsi="Arial" w:cs="Arial"/>
          <w:sz w:val="20"/>
          <w:szCs w:val="20"/>
        </w:rPr>
        <w:t xml:space="preserve"> por partida completa, </w:t>
      </w:r>
      <w:r w:rsidRPr="00A01292">
        <w:rPr>
          <w:rFonts w:ascii="Arial" w:eastAsia="Times New Roman" w:hAnsi="Arial" w:cs="Arial"/>
          <w:sz w:val="20"/>
          <w:szCs w:val="20"/>
          <w:lang w:eastAsia="es-ES"/>
        </w:rPr>
        <w:t>conforme a las condiciones y características solicitadas en la presente convocatoria.</w:t>
      </w:r>
    </w:p>
    <w:p w14:paraId="0F27E9F6" w14:textId="77777777" w:rsidR="00B17CC6" w:rsidRPr="00A01292" w:rsidRDefault="00B17CC6" w:rsidP="00CD328E">
      <w:pPr>
        <w:numPr>
          <w:ilvl w:val="0"/>
          <w:numId w:val="26"/>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 xml:space="preserve">Que el licitante presente más de una propuesta para la misma partida. </w:t>
      </w:r>
    </w:p>
    <w:p w14:paraId="0B7C360F" w14:textId="77777777" w:rsidR="00B17CC6" w:rsidRPr="00A01292" w:rsidRDefault="00B17CC6" w:rsidP="00CD328E">
      <w:pPr>
        <w:numPr>
          <w:ilvl w:val="0"/>
          <w:numId w:val="26"/>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Que el licitante cotice servicios adicionales a los señalados en el anexo técnico.</w:t>
      </w:r>
    </w:p>
    <w:p w14:paraId="2A56211E" w14:textId="4C7996B7" w:rsidR="00B17CC6" w:rsidRPr="00A01292" w:rsidRDefault="00B17CC6" w:rsidP="00CD328E">
      <w:pPr>
        <w:numPr>
          <w:ilvl w:val="0"/>
          <w:numId w:val="26"/>
        </w:numPr>
        <w:ind w:left="851" w:hanging="709"/>
        <w:jc w:val="both"/>
        <w:rPr>
          <w:rFonts w:ascii="Arial" w:eastAsia="Times New Roman" w:hAnsi="Arial" w:cs="Arial"/>
          <w:sz w:val="20"/>
          <w:szCs w:val="20"/>
          <w:lang w:eastAsia="es-ES"/>
        </w:rPr>
      </w:pPr>
      <w:r w:rsidRPr="00A01292">
        <w:rPr>
          <w:rFonts w:ascii="Arial" w:hAnsi="Arial" w:cs="Arial"/>
          <w:sz w:val="20"/>
          <w:szCs w:val="20"/>
        </w:rPr>
        <w:t xml:space="preserve">Cuando la proposición técnica o económica no cuente con la firma electrónica del representante legal en el sistema </w:t>
      </w:r>
      <w:r w:rsidR="006A4C60">
        <w:rPr>
          <w:rFonts w:ascii="Arial" w:hAnsi="Arial" w:cs="Arial"/>
          <w:sz w:val="20"/>
          <w:szCs w:val="20"/>
        </w:rPr>
        <w:t>COMPRAS MX</w:t>
      </w:r>
      <w:r w:rsidRPr="00A01292">
        <w:rPr>
          <w:rFonts w:ascii="Arial" w:hAnsi="Arial" w:cs="Arial"/>
          <w:sz w:val="20"/>
          <w:szCs w:val="20"/>
        </w:rPr>
        <w:t>, establecida por la Secretaría de la Función Pública como medio de identificación electrónica, es decir, la firma electrónica avanzada que emite el SAT para el cumplimiento de obligaciones fiscales o cuando dicha firma no sea válida.</w:t>
      </w:r>
      <w:r w:rsidRPr="00A01292">
        <w:rPr>
          <w:rFonts w:ascii="Arial" w:eastAsia="Times New Roman" w:hAnsi="Arial" w:cs="Arial"/>
          <w:sz w:val="20"/>
          <w:szCs w:val="20"/>
          <w:lang w:eastAsia="es-ES"/>
        </w:rPr>
        <w:t xml:space="preserve"> Se considerará que la firma electrónica de la proposición no es válida cuando </w:t>
      </w:r>
      <w:r w:rsidR="006A4C60">
        <w:rPr>
          <w:rFonts w:ascii="Arial" w:eastAsia="Times New Roman" w:hAnsi="Arial" w:cs="Arial"/>
          <w:sz w:val="20"/>
          <w:szCs w:val="20"/>
          <w:lang w:eastAsia="es-ES"/>
        </w:rPr>
        <w:t>COMPRAS MX</w:t>
      </w:r>
      <w:r w:rsidRPr="00A01292">
        <w:rPr>
          <w:rFonts w:ascii="Arial" w:eastAsia="Times New Roman" w:hAnsi="Arial" w:cs="Arial"/>
          <w:sz w:val="20"/>
          <w:szCs w:val="20"/>
          <w:lang w:eastAsia="es-ES"/>
        </w:rPr>
        <w:t xml:space="preserve"> arroje en el Resultado de la verificación de firma electrónica de la proposición, el mensaje: “Archivo con Firma Digital No Valido”.</w:t>
      </w:r>
    </w:p>
    <w:p w14:paraId="71757F87" w14:textId="77777777" w:rsidR="00B17CC6" w:rsidRPr="00A01292" w:rsidRDefault="00B17CC6" w:rsidP="00CD328E">
      <w:pPr>
        <w:numPr>
          <w:ilvl w:val="0"/>
          <w:numId w:val="26"/>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 xml:space="preserve">No cumplir con las especificaciones técnicas del </w:t>
      </w:r>
      <w:r w:rsidRPr="00A01292">
        <w:rPr>
          <w:rFonts w:ascii="Arial" w:eastAsia="Times New Roman" w:hAnsi="Arial" w:cs="Arial"/>
          <w:b/>
          <w:sz w:val="20"/>
          <w:szCs w:val="20"/>
          <w:lang w:eastAsia="es-ES"/>
        </w:rPr>
        <w:t xml:space="preserve">Anexo </w:t>
      </w:r>
      <w:r w:rsidRPr="00A01292">
        <w:rPr>
          <w:rFonts w:ascii="Arial" w:hAnsi="Arial" w:cs="Arial"/>
          <w:b/>
          <w:sz w:val="20"/>
          <w:szCs w:val="20"/>
        </w:rPr>
        <w:t>Técnico</w:t>
      </w:r>
      <w:r w:rsidRPr="00A01292">
        <w:rPr>
          <w:rFonts w:ascii="Arial" w:eastAsia="Times New Roman" w:hAnsi="Arial" w:cs="Arial"/>
          <w:b/>
          <w:sz w:val="20"/>
          <w:szCs w:val="20"/>
          <w:lang w:eastAsia="es-ES"/>
        </w:rPr>
        <w:t>, Términos y Condiciones</w:t>
      </w:r>
      <w:r w:rsidRPr="00A01292">
        <w:rPr>
          <w:rFonts w:ascii="Arial" w:eastAsia="Times New Roman" w:hAnsi="Arial" w:cs="Arial"/>
          <w:sz w:val="20"/>
          <w:szCs w:val="20"/>
          <w:lang w:eastAsia="es-ES"/>
        </w:rPr>
        <w:t xml:space="preserve"> </w:t>
      </w:r>
      <w:r w:rsidRPr="00A01292">
        <w:rPr>
          <w:rFonts w:ascii="Arial" w:eastAsia="Times New Roman" w:hAnsi="Arial" w:cs="Arial"/>
          <w:b/>
          <w:sz w:val="20"/>
          <w:szCs w:val="20"/>
          <w:lang w:eastAsia="es-ES"/>
        </w:rPr>
        <w:t>Anexo 1</w:t>
      </w:r>
      <w:r w:rsidRPr="00A01292">
        <w:rPr>
          <w:rFonts w:ascii="Arial" w:eastAsia="Times New Roman" w:hAnsi="Arial" w:cs="Arial"/>
          <w:sz w:val="20"/>
          <w:szCs w:val="20"/>
          <w:lang w:eastAsia="es-ES"/>
        </w:rPr>
        <w:t xml:space="preserve"> y </w:t>
      </w:r>
      <w:r w:rsidRPr="00A01292">
        <w:rPr>
          <w:rFonts w:ascii="Arial" w:eastAsia="Times New Roman" w:hAnsi="Arial" w:cs="Arial"/>
          <w:b/>
          <w:sz w:val="20"/>
          <w:szCs w:val="20"/>
          <w:lang w:eastAsia="es-ES"/>
        </w:rPr>
        <w:t xml:space="preserve">Anexo 2 </w:t>
      </w:r>
      <w:r w:rsidRPr="00A01292">
        <w:rPr>
          <w:rFonts w:ascii="Arial" w:eastAsia="Times New Roman" w:hAnsi="Arial" w:cs="Arial"/>
          <w:sz w:val="20"/>
          <w:szCs w:val="20"/>
          <w:lang w:eastAsia="es-ES"/>
        </w:rPr>
        <w:t>respectivamente.</w:t>
      </w:r>
    </w:p>
    <w:p w14:paraId="7611951E" w14:textId="77777777" w:rsidR="00B17CC6" w:rsidRPr="00A01292" w:rsidRDefault="00B17CC6" w:rsidP="00CD328E">
      <w:pPr>
        <w:pStyle w:val="Prrafodelista"/>
        <w:numPr>
          <w:ilvl w:val="0"/>
          <w:numId w:val="26"/>
        </w:numPr>
        <w:spacing w:after="0" w:line="240" w:lineRule="auto"/>
        <w:ind w:left="851" w:hanging="709"/>
        <w:contextualSpacing w:val="0"/>
        <w:jc w:val="both"/>
        <w:rPr>
          <w:sz w:val="20"/>
          <w:szCs w:val="20"/>
          <w:lang w:val="es-ES_tradnl"/>
        </w:rPr>
      </w:pPr>
      <w:r w:rsidRPr="00A01292">
        <w:rPr>
          <w:sz w:val="20"/>
          <w:szCs w:val="20"/>
          <w:lang w:val="es-ES_tradnl"/>
        </w:rPr>
        <w:t>Cuando la persona física o moral se encuentren dentro de algunos los supuestos de los artículos 50 y 60 de la LAASSP.</w:t>
      </w:r>
    </w:p>
    <w:p w14:paraId="63C9EF1E" w14:textId="2CC92A29" w:rsidR="00B17CC6" w:rsidRPr="00A01292" w:rsidRDefault="00B17CC6" w:rsidP="00CD328E">
      <w:pPr>
        <w:pStyle w:val="Prrafodelista"/>
        <w:numPr>
          <w:ilvl w:val="0"/>
          <w:numId w:val="26"/>
        </w:numPr>
        <w:spacing w:after="0" w:line="240" w:lineRule="auto"/>
        <w:ind w:left="851" w:hanging="709"/>
        <w:contextualSpacing w:val="0"/>
        <w:jc w:val="both"/>
        <w:rPr>
          <w:sz w:val="20"/>
          <w:szCs w:val="20"/>
          <w:lang w:val="es-ES_tradnl"/>
        </w:rPr>
      </w:pPr>
      <w:r w:rsidRPr="00A01292">
        <w:rPr>
          <w:sz w:val="20"/>
          <w:szCs w:val="20"/>
          <w:lang w:val="es-ES_tradnl"/>
        </w:rPr>
        <w:t xml:space="preserve">Cuando los documentos que envíen los licitantes a través de la plataforma </w:t>
      </w:r>
      <w:r w:rsidR="006A4C60">
        <w:rPr>
          <w:sz w:val="20"/>
          <w:szCs w:val="20"/>
          <w:lang w:val="es-ES_tradnl"/>
        </w:rPr>
        <w:t>COMPRAS MX</w:t>
      </w:r>
      <w:r w:rsidRPr="00A01292">
        <w:rPr>
          <w:sz w:val="20"/>
          <w:szCs w:val="20"/>
          <w:lang w:val="es-ES_tradnl"/>
        </w:rPr>
        <w:t xml:space="preserve"> no sean legibles, imposibilitando el análisis integral de la proposición, y esto conlleve a un faltante o carencia de información que afecte la solvencia de la proposición, ésta se considerará insolvente.</w:t>
      </w:r>
    </w:p>
    <w:p w14:paraId="46E13CAA" w14:textId="77777777" w:rsidR="00B17CC6" w:rsidRPr="00A01292" w:rsidRDefault="00B17CC6" w:rsidP="00CD328E">
      <w:pPr>
        <w:pStyle w:val="Prrafodelista"/>
        <w:numPr>
          <w:ilvl w:val="0"/>
          <w:numId w:val="26"/>
        </w:numPr>
        <w:spacing w:after="0" w:line="240" w:lineRule="auto"/>
        <w:ind w:left="851" w:hanging="709"/>
        <w:contextualSpacing w:val="0"/>
        <w:jc w:val="both"/>
        <w:rPr>
          <w:sz w:val="20"/>
          <w:szCs w:val="20"/>
          <w:lang w:val="es-ES_tradnl"/>
        </w:rPr>
      </w:pPr>
      <w:r w:rsidRPr="00A01292">
        <w:rPr>
          <w:sz w:val="20"/>
          <w:szCs w:val="20"/>
          <w:lang w:val="es-ES_tradnl"/>
        </w:rPr>
        <w:t>Cuando la Oferta Económica sea un precio no conveniente o no aceptable; o bien rebase el monto autorizado para la partida en el Oficio de Liberación de Inversión.</w:t>
      </w:r>
    </w:p>
    <w:p w14:paraId="5BC56AEB" w14:textId="77777777" w:rsidR="00B17CC6" w:rsidRPr="00A01292" w:rsidRDefault="00B17CC6" w:rsidP="00CD328E">
      <w:pPr>
        <w:pStyle w:val="Prrafodelista"/>
        <w:numPr>
          <w:ilvl w:val="0"/>
          <w:numId w:val="26"/>
        </w:numPr>
        <w:spacing w:after="0" w:line="240" w:lineRule="auto"/>
        <w:ind w:left="851" w:hanging="709"/>
        <w:contextualSpacing w:val="0"/>
        <w:jc w:val="both"/>
        <w:rPr>
          <w:sz w:val="20"/>
          <w:szCs w:val="20"/>
          <w:lang w:val="es-ES_tradnl"/>
        </w:rPr>
      </w:pPr>
      <w:r w:rsidRPr="00A01292">
        <w:rPr>
          <w:sz w:val="20"/>
          <w:szCs w:val="20"/>
          <w:lang w:val="es-ES_tradnl"/>
        </w:rPr>
        <w:t>Cuando la oferta técnica-económica no se encuentre foliada en forma consecutiva, en términos del artículo 50  del Reglamento de la Ley de Adquisiciones, Arrendamientos y Servicios del Sector Público</w:t>
      </w:r>
    </w:p>
    <w:p w14:paraId="3FA39A54" w14:textId="77777777" w:rsidR="00B17CC6" w:rsidRPr="00A01292" w:rsidRDefault="00B17CC6" w:rsidP="00B17CC6">
      <w:pPr>
        <w:pStyle w:val="Prrafodelista"/>
        <w:jc w:val="both"/>
        <w:rPr>
          <w:sz w:val="20"/>
          <w:szCs w:val="20"/>
          <w:lang w:val="es-ES_tradnl"/>
        </w:rPr>
      </w:pPr>
      <w:r w:rsidRPr="00A01292">
        <w:rPr>
          <w:sz w:val="20"/>
          <w:szCs w:val="20"/>
          <w:lang w:val="es-ES_tradnl"/>
        </w:rPr>
        <w:lastRenderedPageBreak/>
        <w:t>Ejemplo:</w:t>
      </w:r>
    </w:p>
    <w:p w14:paraId="02646402" w14:textId="77777777" w:rsidR="00B17CC6" w:rsidRPr="00A01292" w:rsidRDefault="00B17CC6" w:rsidP="00B17CC6">
      <w:pPr>
        <w:pStyle w:val="Prrafodelista"/>
        <w:jc w:val="both"/>
        <w:rPr>
          <w:sz w:val="20"/>
          <w:szCs w:val="20"/>
          <w:lang w:val="es-ES_tradnl"/>
        </w:rPr>
      </w:pPr>
      <w:r w:rsidRPr="00A01292">
        <w:rPr>
          <w:sz w:val="20"/>
          <w:szCs w:val="20"/>
          <w:lang w:val="es-ES_tradnl"/>
        </w:rPr>
        <w:t>Documentación complementaria</w:t>
      </w:r>
      <w:proofErr w:type="gramStart"/>
      <w:r w:rsidRPr="00A01292">
        <w:rPr>
          <w:sz w:val="20"/>
          <w:szCs w:val="20"/>
          <w:lang w:val="es-ES_tradnl"/>
        </w:rPr>
        <w:t>:  1,2,3</w:t>
      </w:r>
      <w:proofErr w:type="gramEnd"/>
      <w:r w:rsidRPr="00A01292">
        <w:rPr>
          <w:sz w:val="20"/>
          <w:szCs w:val="20"/>
          <w:lang w:val="es-ES_tradnl"/>
        </w:rPr>
        <w:t>,……n</w:t>
      </w:r>
    </w:p>
    <w:p w14:paraId="605D4BE2" w14:textId="77777777" w:rsidR="00B17CC6" w:rsidRPr="00A01292" w:rsidRDefault="00B17CC6" w:rsidP="00B17CC6">
      <w:pPr>
        <w:pStyle w:val="Prrafodelista"/>
        <w:jc w:val="both"/>
        <w:rPr>
          <w:sz w:val="20"/>
          <w:szCs w:val="20"/>
          <w:lang w:val="es-ES_tradnl"/>
        </w:rPr>
      </w:pPr>
      <w:r w:rsidRPr="00A01292">
        <w:rPr>
          <w:sz w:val="20"/>
          <w:szCs w:val="20"/>
          <w:lang w:val="es-ES_tradnl"/>
        </w:rPr>
        <w:t>Proposición técnica</w:t>
      </w:r>
      <w:proofErr w:type="gramStart"/>
      <w:r w:rsidRPr="00A01292">
        <w:rPr>
          <w:sz w:val="20"/>
          <w:szCs w:val="20"/>
          <w:lang w:val="es-ES_tradnl"/>
        </w:rPr>
        <w:t>:  1,2,3</w:t>
      </w:r>
      <w:proofErr w:type="gramEnd"/>
      <w:r w:rsidRPr="00A01292">
        <w:rPr>
          <w:sz w:val="20"/>
          <w:szCs w:val="20"/>
          <w:lang w:val="es-ES_tradnl"/>
        </w:rPr>
        <w:t>,……..n</w:t>
      </w:r>
    </w:p>
    <w:p w14:paraId="76350EEB" w14:textId="77777777" w:rsidR="00B17CC6" w:rsidRDefault="00B17CC6" w:rsidP="00B17CC6">
      <w:pPr>
        <w:pStyle w:val="Prrafodelista"/>
        <w:jc w:val="both"/>
        <w:rPr>
          <w:sz w:val="20"/>
          <w:szCs w:val="20"/>
          <w:lang w:val="es-ES_tradnl"/>
        </w:rPr>
      </w:pPr>
      <w:r w:rsidRPr="00A01292">
        <w:rPr>
          <w:sz w:val="20"/>
          <w:szCs w:val="20"/>
          <w:lang w:val="es-ES_tradnl"/>
        </w:rPr>
        <w:t>Proposición económica</w:t>
      </w:r>
      <w:proofErr w:type="gramStart"/>
      <w:r w:rsidRPr="00A01292">
        <w:rPr>
          <w:sz w:val="20"/>
          <w:szCs w:val="20"/>
          <w:lang w:val="es-ES_tradnl"/>
        </w:rPr>
        <w:t>:  1,2,3</w:t>
      </w:r>
      <w:proofErr w:type="gramEnd"/>
      <w:r w:rsidRPr="00A01292">
        <w:rPr>
          <w:sz w:val="20"/>
          <w:szCs w:val="20"/>
          <w:lang w:val="es-ES_tradnl"/>
        </w:rPr>
        <w:t>,……n</w:t>
      </w:r>
    </w:p>
    <w:p w14:paraId="07A8ADDE" w14:textId="4455D963" w:rsidR="00165918" w:rsidRDefault="00165918" w:rsidP="00CD328E">
      <w:pPr>
        <w:pStyle w:val="Prrafodelista"/>
        <w:numPr>
          <w:ilvl w:val="0"/>
          <w:numId w:val="26"/>
        </w:numPr>
        <w:ind w:left="709" w:hanging="709"/>
        <w:jc w:val="both"/>
        <w:rPr>
          <w:sz w:val="20"/>
          <w:szCs w:val="20"/>
          <w:lang w:val="es-ES_tradnl"/>
        </w:rPr>
      </w:pPr>
      <w:r w:rsidRPr="00657366">
        <w:rPr>
          <w:sz w:val="20"/>
          <w:szCs w:val="20"/>
          <w:lang w:val="es-ES_tradnl"/>
        </w:rPr>
        <w:t xml:space="preserve">Sera causal de </w:t>
      </w:r>
      <w:proofErr w:type="spellStart"/>
      <w:r w:rsidRPr="00657366">
        <w:rPr>
          <w:sz w:val="20"/>
          <w:szCs w:val="20"/>
          <w:lang w:val="es-ES_tradnl"/>
        </w:rPr>
        <w:t>desechamiento</w:t>
      </w:r>
      <w:proofErr w:type="spellEnd"/>
      <w:r w:rsidRPr="00657366">
        <w:rPr>
          <w:sz w:val="20"/>
          <w:szCs w:val="20"/>
          <w:lang w:val="es-ES_tradnl"/>
        </w:rPr>
        <w:t xml:space="preserve">, cuando el participante no capture manualmente su propuesta económica en el portal </w:t>
      </w:r>
      <w:r w:rsidR="006A4C60">
        <w:rPr>
          <w:sz w:val="20"/>
          <w:szCs w:val="20"/>
          <w:lang w:val="es-ES_tradnl"/>
        </w:rPr>
        <w:t>Compras MX</w:t>
      </w:r>
      <w:r w:rsidRPr="00657366">
        <w:rPr>
          <w:sz w:val="20"/>
          <w:szCs w:val="20"/>
          <w:lang w:val="es-ES_tradnl"/>
        </w:rPr>
        <w:t>, indistintamente de haberlos señalado en el archivo adjunto correspondiente a su propuesta económica,  ya que la falta de ellos impide la continuación del procedimiento y captura de datos relevantes para la asignación o fallo correspondientes.</w:t>
      </w:r>
    </w:p>
    <w:p w14:paraId="6D22D086" w14:textId="77777777" w:rsidR="00165918" w:rsidRPr="00CD60B7" w:rsidRDefault="00165918" w:rsidP="00CD328E">
      <w:pPr>
        <w:pStyle w:val="Prrafodelista"/>
        <w:numPr>
          <w:ilvl w:val="0"/>
          <w:numId w:val="26"/>
        </w:numPr>
        <w:spacing w:after="0" w:line="240" w:lineRule="auto"/>
        <w:ind w:left="851" w:hanging="709"/>
        <w:contextualSpacing w:val="0"/>
        <w:jc w:val="both"/>
        <w:rPr>
          <w:sz w:val="20"/>
          <w:szCs w:val="20"/>
        </w:rPr>
      </w:pPr>
      <w:r>
        <w:rPr>
          <w:sz w:val="20"/>
          <w:szCs w:val="20"/>
          <w:lang w:val="es-ES_tradnl"/>
        </w:rPr>
        <w:t xml:space="preserve"> </w:t>
      </w:r>
      <w:r w:rsidRPr="00CD60B7">
        <w:rPr>
          <w:sz w:val="20"/>
          <w:szCs w:val="20"/>
          <w:lang w:val="es-ES_tradnl"/>
        </w:rPr>
        <w:t xml:space="preserve">Sera causal de </w:t>
      </w:r>
      <w:proofErr w:type="spellStart"/>
      <w:r w:rsidRPr="00CD60B7">
        <w:rPr>
          <w:sz w:val="20"/>
          <w:szCs w:val="20"/>
          <w:lang w:val="es-ES_tradnl"/>
        </w:rPr>
        <w:t>desechamiento</w:t>
      </w:r>
      <w:proofErr w:type="spellEnd"/>
      <w:r w:rsidRPr="00CD60B7">
        <w:rPr>
          <w:sz w:val="20"/>
          <w:szCs w:val="20"/>
          <w:lang w:val="es-ES_tradnl"/>
        </w:rPr>
        <w:t xml:space="preserve"> la imposibilidad de validación de las opiniones SAT,IMSS e INFONAVIT a través del código</w:t>
      </w:r>
      <w:r w:rsidRPr="00CD60B7">
        <w:rPr>
          <w:sz w:val="20"/>
          <w:szCs w:val="20"/>
        </w:rPr>
        <w:t xml:space="preserve"> QR, con el fin de comprobar su autenticidad </w:t>
      </w:r>
    </w:p>
    <w:p w14:paraId="7ED33517" w14:textId="77777777" w:rsidR="00165918" w:rsidRDefault="00165918" w:rsidP="00B17CC6">
      <w:pPr>
        <w:pStyle w:val="Prrafodelista"/>
        <w:jc w:val="both"/>
        <w:rPr>
          <w:sz w:val="20"/>
          <w:szCs w:val="20"/>
          <w:lang w:val="es-ES_tradnl"/>
        </w:rPr>
      </w:pPr>
    </w:p>
    <w:p w14:paraId="7B5660C7" w14:textId="77777777" w:rsidR="000B3C8C" w:rsidRPr="00C60BEB" w:rsidRDefault="000B3C8C" w:rsidP="000B3C8C">
      <w:pPr>
        <w:jc w:val="both"/>
        <w:rPr>
          <w:rFonts w:ascii="Arial" w:hAnsi="Arial" w:cs="Arial"/>
          <w:b/>
          <w:bCs/>
          <w:sz w:val="20"/>
          <w:szCs w:val="20"/>
        </w:rPr>
      </w:pPr>
      <w:r w:rsidRPr="00C60BEB">
        <w:rPr>
          <w:rFonts w:ascii="Arial" w:hAnsi="Arial" w:cs="Arial"/>
          <w:b/>
          <w:bCs/>
          <w:sz w:val="20"/>
          <w:szCs w:val="20"/>
        </w:rPr>
        <w:t>4.3. DOCUMENTOS QUE NO AFECTAN LA SOLVENCIA DE LA PROPOSICIÓN. (Numerales 4.3.</w:t>
      </w:r>
      <w:r>
        <w:rPr>
          <w:rFonts w:ascii="Arial" w:hAnsi="Arial" w:cs="Arial"/>
          <w:b/>
          <w:bCs/>
          <w:sz w:val="20"/>
          <w:szCs w:val="20"/>
        </w:rPr>
        <w:t>1</w:t>
      </w:r>
      <w:r w:rsidRPr="00C60BEB">
        <w:rPr>
          <w:rFonts w:ascii="Arial" w:hAnsi="Arial" w:cs="Arial"/>
          <w:b/>
          <w:bCs/>
          <w:sz w:val="20"/>
          <w:szCs w:val="20"/>
        </w:rPr>
        <w:t xml:space="preserve"> al 4.3.</w:t>
      </w:r>
      <w:r>
        <w:rPr>
          <w:rFonts w:ascii="Arial" w:hAnsi="Arial" w:cs="Arial"/>
          <w:b/>
          <w:bCs/>
          <w:sz w:val="20"/>
          <w:szCs w:val="20"/>
        </w:rPr>
        <w:t>2</w:t>
      </w:r>
      <w:r w:rsidRPr="00C60BEB">
        <w:rPr>
          <w:rFonts w:ascii="Arial" w:hAnsi="Arial" w:cs="Arial"/>
          <w:b/>
          <w:bCs/>
          <w:sz w:val="20"/>
          <w:szCs w:val="20"/>
        </w:rPr>
        <w:t>)</w:t>
      </w:r>
    </w:p>
    <w:p w14:paraId="3BCB9FEA" w14:textId="77777777" w:rsidR="000B3C8C" w:rsidRPr="00C60BEB" w:rsidRDefault="000B3C8C" w:rsidP="000B3C8C">
      <w:pPr>
        <w:jc w:val="both"/>
        <w:rPr>
          <w:rFonts w:ascii="Arial" w:hAnsi="Arial" w:cs="Arial"/>
          <w:sz w:val="20"/>
          <w:szCs w:val="20"/>
        </w:rPr>
      </w:pPr>
    </w:p>
    <w:p w14:paraId="0DC2A3F6" w14:textId="77777777" w:rsidR="000B3C8C" w:rsidRPr="00C60BEB" w:rsidRDefault="000B3C8C" w:rsidP="000B3C8C">
      <w:pPr>
        <w:jc w:val="both"/>
        <w:rPr>
          <w:rFonts w:ascii="Arial" w:hAnsi="Arial" w:cs="Arial"/>
          <w:b/>
          <w:bCs/>
          <w:sz w:val="20"/>
          <w:szCs w:val="20"/>
        </w:rPr>
      </w:pPr>
      <w:r w:rsidRPr="00C60BEB">
        <w:rPr>
          <w:rFonts w:ascii="Arial" w:hAnsi="Arial" w:cs="Arial"/>
          <w:b/>
          <w:bCs/>
          <w:sz w:val="20"/>
          <w:szCs w:val="20"/>
        </w:rPr>
        <w:t>4.3.1.</w:t>
      </w:r>
      <w:r w:rsidRPr="00C60BEB">
        <w:rPr>
          <w:rFonts w:ascii="Arial" w:hAnsi="Arial" w:cs="Arial"/>
          <w:b/>
          <w:bCs/>
          <w:sz w:val="20"/>
          <w:szCs w:val="20"/>
        </w:rPr>
        <w:tab/>
        <w:t>Dirección de correo electrónico del licitante.</w:t>
      </w:r>
    </w:p>
    <w:p w14:paraId="7F18C092" w14:textId="77777777" w:rsidR="000B3C8C" w:rsidRPr="00C60BEB" w:rsidRDefault="000B3C8C" w:rsidP="000B3C8C">
      <w:pPr>
        <w:jc w:val="both"/>
        <w:rPr>
          <w:rFonts w:ascii="Arial" w:hAnsi="Arial" w:cs="Arial"/>
          <w:sz w:val="20"/>
          <w:szCs w:val="20"/>
        </w:rPr>
      </w:pPr>
    </w:p>
    <w:p w14:paraId="73A0A7AF" w14:textId="77777777" w:rsidR="000B3C8C" w:rsidRPr="00C60BEB" w:rsidRDefault="000B3C8C" w:rsidP="000B3C8C">
      <w:pPr>
        <w:jc w:val="both"/>
        <w:rPr>
          <w:rFonts w:ascii="Arial" w:hAnsi="Arial" w:cs="Arial"/>
          <w:sz w:val="20"/>
          <w:szCs w:val="20"/>
        </w:rPr>
      </w:pPr>
      <w:r w:rsidRPr="00C60BEB">
        <w:rPr>
          <w:rFonts w:ascii="Arial" w:hAnsi="Arial" w:cs="Arial"/>
          <w:sz w:val="20"/>
          <w:szCs w:val="20"/>
        </w:rPr>
        <w:t>Escrito libre, en el que manifieste una o más cuentas de correo electrónico del licitante en las cuales el IMSS pueda realizar cualquier tipo de notificación/comunicación al licitante relacionado con el procedimiento de contratación y que nos ocupa. ANEXO 15.</w:t>
      </w:r>
    </w:p>
    <w:p w14:paraId="754DCE25" w14:textId="77777777" w:rsidR="000B3C8C" w:rsidRPr="00C60BEB" w:rsidRDefault="000B3C8C" w:rsidP="000B3C8C">
      <w:pPr>
        <w:jc w:val="both"/>
        <w:rPr>
          <w:rFonts w:ascii="Arial" w:hAnsi="Arial" w:cs="Arial"/>
          <w:sz w:val="20"/>
          <w:szCs w:val="20"/>
        </w:rPr>
      </w:pPr>
    </w:p>
    <w:p w14:paraId="44EA5F19" w14:textId="7E71F448" w:rsidR="000B3C8C" w:rsidRPr="00C60BEB" w:rsidRDefault="000B3C8C" w:rsidP="000B3C8C">
      <w:pPr>
        <w:jc w:val="both"/>
        <w:rPr>
          <w:rFonts w:ascii="Arial" w:hAnsi="Arial" w:cs="Arial"/>
          <w:sz w:val="20"/>
          <w:szCs w:val="20"/>
        </w:rPr>
      </w:pPr>
      <w:r w:rsidRPr="00C60BEB">
        <w:rPr>
          <w:rFonts w:ascii="Arial" w:hAnsi="Arial" w:cs="Arial"/>
          <w:sz w:val="20"/>
          <w:szCs w:val="20"/>
        </w:rPr>
        <w:t xml:space="preserve">La presentación de este documento es obligatoria para el Sistema </w:t>
      </w:r>
      <w:r w:rsidR="006A4C60">
        <w:rPr>
          <w:rFonts w:ascii="Arial" w:hAnsi="Arial" w:cs="Arial"/>
          <w:sz w:val="20"/>
          <w:szCs w:val="20"/>
        </w:rPr>
        <w:t>Compras MX</w:t>
      </w:r>
      <w:r w:rsidRPr="00C60BEB">
        <w:rPr>
          <w:rFonts w:ascii="Arial" w:hAnsi="Arial" w:cs="Arial"/>
          <w:sz w:val="20"/>
          <w:szCs w:val="20"/>
        </w:rPr>
        <w:t xml:space="preserve">, por lo cual deberá ser integrado en su propuesta dentro del Sistema. </w:t>
      </w:r>
    </w:p>
    <w:p w14:paraId="6E4F0D15" w14:textId="77777777" w:rsidR="000B3C8C" w:rsidRPr="00C60BEB" w:rsidRDefault="000B3C8C" w:rsidP="000B3C8C">
      <w:pPr>
        <w:jc w:val="both"/>
        <w:rPr>
          <w:rFonts w:ascii="Arial" w:hAnsi="Arial" w:cs="Arial"/>
          <w:sz w:val="20"/>
          <w:szCs w:val="20"/>
        </w:rPr>
      </w:pPr>
    </w:p>
    <w:p w14:paraId="69B5D803" w14:textId="77777777" w:rsidR="000B3C8C" w:rsidRPr="00C60BEB" w:rsidRDefault="000B3C8C" w:rsidP="000B3C8C">
      <w:pPr>
        <w:jc w:val="both"/>
        <w:rPr>
          <w:rFonts w:ascii="Arial" w:hAnsi="Arial" w:cs="Arial"/>
          <w:sz w:val="20"/>
          <w:szCs w:val="20"/>
        </w:rPr>
      </w:pPr>
      <w:r w:rsidRPr="00C60BEB">
        <w:rPr>
          <w:rFonts w:ascii="Arial" w:hAnsi="Arial" w:cs="Arial"/>
          <w:sz w:val="20"/>
          <w:szCs w:val="20"/>
        </w:rPr>
        <w:t>4.3.</w:t>
      </w:r>
      <w:r>
        <w:rPr>
          <w:rFonts w:ascii="Arial" w:hAnsi="Arial" w:cs="Arial"/>
          <w:sz w:val="20"/>
          <w:szCs w:val="20"/>
        </w:rPr>
        <w:t>2</w:t>
      </w:r>
      <w:r w:rsidRPr="00C60BEB">
        <w:rPr>
          <w:rFonts w:ascii="Arial" w:hAnsi="Arial" w:cs="Arial"/>
          <w:sz w:val="20"/>
          <w:szCs w:val="20"/>
        </w:rPr>
        <w:tab/>
      </w:r>
      <w:r w:rsidRPr="00C60BEB">
        <w:rPr>
          <w:rFonts w:ascii="Arial" w:hAnsi="Arial" w:cs="Arial"/>
          <w:b/>
          <w:bCs/>
          <w:sz w:val="20"/>
          <w:szCs w:val="20"/>
        </w:rPr>
        <w:t>Domicilio para recibir notificaciones</w:t>
      </w:r>
      <w:r w:rsidRPr="00C60BEB">
        <w:rPr>
          <w:rFonts w:ascii="Arial" w:hAnsi="Arial" w:cs="Arial"/>
          <w:sz w:val="20"/>
          <w:szCs w:val="20"/>
        </w:rPr>
        <w:t>.</w:t>
      </w:r>
    </w:p>
    <w:p w14:paraId="002CCED3" w14:textId="77777777" w:rsidR="000B3C8C" w:rsidRPr="00C60BEB" w:rsidRDefault="000B3C8C" w:rsidP="000B3C8C">
      <w:pPr>
        <w:jc w:val="both"/>
        <w:rPr>
          <w:rFonts w:ascii="Arial" w:hAnsi="Arial" w:cs="Arial"/>
          <w:sz w:val="20"/>
          <w:szCs w:val="20"/>
        </w:rPr>
      </w:pPr>
    </w:p>
    <w:p w14:paraId="52071F10" w14:textId="77777777" w:rsidR="000B3C8C" w:rsidRPr="00C60BEB" w:rsidRDefault="000B3C8C" w:rsidP="000B3C8C">
      <w:pPr>
        <w:jc w:val="both"/>
        <w:rPr>
          <w:rFonts w:ascii="Arial" w:hAnsi="Arial" w:cs="Arial"/>
          <w:sz w:val="20"/>
          <w:szCs w:val="20"/>
        </w:rPr>
      </w:pPr>
      <w:r w:rsidRPr="00C60BEB">
        <w:rPr>
          <w:rFonts w:ascii="Arial" w:hAnsi="Arial" w:cs="Arial"/>
          <w:sz w:val="20"/>
          <w:szCs w:val="20"/>
        </w:rPr>
        <w:t xml:space="preserve">Escrito libre, en el que manifieste uno o más domicilios donde el licitante autorice para oír y recibir notificaciones relacionadas con el procedimiento de contratación que nos ocupa. </w:t>
      </w:r>
      <w:r w:rsidRPr="00C60BEB">
        <w:rPr>
          <w:rFonts w:ascii="Arial" w:hAnsi="Arial" w:cs="Arial"/>
          <w:b/>
          <w:bCs/>
          <w:sz w:val="20"/>
          <w:szCs w:val="20"/>
        </w:rPr>
        <w:t>ANEXO 16</w:t>
      </w:r>
      <w:r w:rsidRPr="00C60BEB">
        <w:rPr>
          <w:rFonts w:ascii="Arial" w:hAnsi="Arial" w:cs="Arial"/>
          <w:sz w:val="20"/>
          <w:szCs w:val="20"/>
        </w:rPr>
        <w:t>.</w:t>
      </w:r>
    </w:p>
    <w:p w14:paraId="763F7B4F" w14:textId="77777777" w:rsidR="000B3C8C" w:rsidRPr="00C60BEB" w:rsidRDefault="000B3C8C" w:rsidP="000B3C8C">
      <w:pPr>
        <w:jc w:val="both"/>
        <w:rPr>
          <w:rFonts w:ascii="Arial" w:hAnsi="Arial" w:cs="Arial"/>
          <w:sz w:val="20"/>
          <w:szCs w:val="20"/>
        </w:rPr>
      </w:pPr>
    </w:p>
    <w:p w14:paraId="7C6A6D66" w14:textId="6FE18AF5" w:rsidR="000B3C8C" w:rsidRPr="00C60BEB" w:rsidRDefault="000B3C8C" w:rsidP="000B3C8C">
      <w:pPr>
        <w:jc w:val="both"/>
        <w:rPr>
          <w:rFonts w:ascii="Arial" w:hAnsi="Arial" w:cs="Arial"/>
          <w:sz w:val="20"/>
          <w:szCs w:val="20"/>
        </w:rPr>
      </w:pPr>
      <w:r w:rsidRPr="00C60BEB">
        <w:rPr>
          <w:rFonts w:ascii="Arial" w:hAnsi="Arial" w:cs="Arial"/>
          <w:sz w:val="20"/>
          <w:szCs w:val="20"/>
        </w:rPr>
        <w:t xml:space="preserve">La presentación de este documento es obligatoria para el Sistema </w:t>
      </w:r>
      <w:r w:rsidR="006A4C60">
        <w:rPr>
          <w:rFonts w:ascii="Arial" w:hAnsi="Arial" w:cs="Arial"/>
          <w:sz w:val="20"/>
          <w:szCs w:val="20"/>
        </w:rPr>
        <w:t>Compras MX</w:t>
      </w:r>
      <w:r w:rsidRPr="00C60BEB">
        <w:rPr>
          <w:rFonts w:ascii="Arial" w:hAnsi="Arial" w:cs="Arial"/>
          <w:sz w:val="20"/>
          <w:szCs w:val="20"/>
        </w:rPr>
        <w:t>, por lo cual deberá ser integrado en su propuesta dentro del Sistema</w:t>
      </w:r>
    </w:p>
    <w:p w14:paraId="19F3CAE2" w14:textId="77777777" w:rsidR="000B3C8C" w:rsidRDefault="000B3C8C" w:rsidP="00F42CCF">
      <w:pPr>
        <w:keepNext/>
        <w:suppressAutoHyphens/>
        <w:ind w:right="-284"/>
        <w:jc w:val="both"/>
        <w:outlineLvl w:val="1"/>
        <w:rPr>
          <w:rFonts w:ascii="Arial" w:eastAsia="Calibri" w:hAnsi="Arial" w:cs="Arial"/>
          <w:b/>
          <w:sz w:val="20"/>
          <w:szCs w:val="20"/>
          <w:lang w:eastAsia="ar-SA"/>
        </w:rPr>
      </w:pPr>
      <w:bookmarkStart w:id="261" w:name="_Toc424735343"/>
      <w:bookmarkStart w:id="262" w:name="_Toc431386021"/>
      <w:bookmarkStart w:id="263" w:name="_Toc431386298"/>
      <w:bookmarkStart w:id="264" w:name="_Toc46138892"/>
    </w:p>
    <w:p w14:paraId="456B89F0" w14:textId="77777777" w:rsidR="00F42CCF" w:rsidRPr="00A82322" w:rsidRDefault="00F42CCF" w:rsidP="00F42CCF">
      <w:pPr>
        <w:keepNext/>
        <w:suppressAutoHyphens/>
        <w:ind w:right="-284"/>
        <w:jc w:val="both"/>
        <w:outlineLvl w:val="1"/>
        <w:rPr>
          <w:rFonts w:ascii="Arial" w:eastAsia="Calibri" w:hAnsi="Arial" w:cs="Arial"/>
          <w:b/>
          <w:sz w:val="20"/>
          <w:szCs w:val="20"/>
          <w:lang w:eastAsia="ar-SA"/>
        </w:rPr>
      </w:pPr>
      <w:bookmarkStart w:id="265" w:name="_Toc197438226"/>
      <w:r w:rsidRPr="00A82322">
        <w:rPr>
          <w:rFonts w:ascii="Arial" w:eastAsia="Calibri" w:hAnsi="Arial" w:cs="Arial"/>
          <w:b/>
          <w:sz w:val="20"/>
          <w:szCs w:val="20"/>
          <w:lang w:eastAsia="ar-SA"/>
        </w:rPr>
        <w:t xml:space="preserve">5. </w:t>
      </w:r>
      <w:r w:rsidRPr="00A82322">
        <w:rPr>
          <w:rFonts w:ascii="Arial" w:eastAsia="Times New Roman" w:hAnsi="Arial" w:cs="Arial"/>
          <w:b/>
          <w:bCs/>
          <w:noProof/>
          <w:kern w:val="1"/>
          <w:sz w:val="20"/>
          <w:szCs w:val="20"/>
          <w:lang w:val="es-MX" w:eastAsia="ar-SA"/>
        </w:rPr>
        <w:t>Criterios específicos conforme a los cuales se evaluarán las proposiciones</w:t>
      </w:r>
      <w:bookmarkEnd w:id="261"/>
      <w:r w:rsidRPr="00A82322">
        <w:rPr>
          <w:rFonts w:ascii="Arial" w:eastAsia="Calibri" w:hAnsi="Arial" w:cs="Arial"/>
          <w:b/>
          <w:sz w:val="20"/>
          <w:szCs w:val="20"/>
          <w:lang w:eastAsia="ar-SA"/>
        </w:rPr>
        <w:t>.</w:t>
      </w:r>
      <w:bookmarkEnd w:id="262"/>
      <w:bookmarkEnd w:id="263"/>
      <w:bookmarkEnd w:id="264"/>
      <w:bookmarkEnd w:id="265"/>
    </w:p>
    <w:p w14:paraId="49978372" w14:textId="77777777" w:rsidR="00F42CCF" w:rsidRPr="00A82322" w:rsidRDefault="00F42CCF" w:rsidP="00F42CCF">
      <w:pPr>
        <w:jc w:val="both"/>
        <w:rPr>
          <w:rFonts w:ascii="Arial" w:hAnsi="Arial" w:cs="Arial"/>
          <w:sz w:val="20"/>
          <w:szCs w:val="20"/>
          <w:lang w:eastAsia="ar-SA"/>
        </w:rPr>
      </w:pPr>
    </w:p>
    <w:p w14:paraId="04A9DCDD" w14:textId="3E2A66C4" w:rsidR="00CA3068" w:rsidRDefault="00CA3068" w:rsidP="00CA3068">
      <w:pPr>
        <w:suppressAutoHyphens/>
        <w:ind w:left="-284" w:right="-284"/>
        <w:jc w:val="both"/>
        <w:rPr>
          <w:rFonts w:ascii="Arial" w:eastAsia="Calibri" w:hAnsi="Arial" w:cs="Arial"/>
          <w:b/>
          <w:bCs/>
          <w:sz w:val="20"/>
          <w:szCs w:val="20"/>
        </w:rPr>
      </w:pPr>
      <w:bookmarkStart w:id="266" w:name="_Toc46138893"/>
      <w:r w:rsidRPr="008A2A73">
        <w:rPr>
          <w:rFonts w:ascii="Arial" w:eastAsia="Calibri" w:hAnsi="Arial" w:cs="Arial"/>
          <w:bCs/>
          <w:sz w:val="20"/>
          <w:szCs w:val="20"/>
        </w:rPr>
        <w:t xml:space="preserve">Con fundamento en lo dispuesto por el artículo </w:t>
      </w:r>
      <w:r w:rsidR="00B811E1">
        <w:rPr>
          <w:rFonts w:ascii="Arial" w:eastAsia="Calibri" w:hAnsi="Arial" w:cs="Arial"/>
          <w:bCs/>
          <w:sz w:val="20"/>
          <w:szCs w:val="20"/>
        </w:rPr>
        <w:t>47</w:t>
      </w:r>
      <w:r w:rsidRPr="008A2A73">
        <w:rPr>
          <w:rFonts w:ascii="Arial" w:eastAsia="Calibri" w:hAnsi="Arial" w:cs="Arial"/>
          <w:bCs/>
          <w:sz w:val="20"/>
          <w:szCs w:val="20"/>
        </w:rPr>
        <w:t xml:space="preserve"> y </w:t>
      </w:r>
      <w:r w:rsidR="00B811E1">
        <w:rPr>
          <w:rFonts w:ascii="Arial" w:eastAsia="Calibri" w:hAnsi="Arial" w:cs="Arial"/>
          <w:bCs/>
          <w:sz w:val="20"/>
          <w:szCs w:val="20"/>
        </w:rPr>
        <w:t>48</w:t>
      </w:r>
      <w:r w:rsidRPr="008A2A73">
        <w:rPr>
          <w:rFonts w:ascii="Arial" w:eastAsia="Calibri" w:hAnsi="Arial" w:cs="Arial"/>
          <w:bCs/>
          <w:sz w:val="20"/>
          <w:szCs w:val="20"/>
        </w:rPr>
        <w:t xml:space="preserve">  fracción </w:t>
      </w:r>
      <w:r>
        <w:rPr>
          <w:rFonts w:ascii="Arial" w:eastAsia="Calibri" w:hAnsi="Arial" w:cs="Arial"/>
          <w:bCs/>
          <w:sz w:val="20"/>
          <w:szCs w:val="20"/>
        </w:rPr>
        <w:t>I</w:t>
      </w:r>
      <w:r w:rsidRPr="008A2A73">
        <w:rPr>
          <w:rFonts w:ascii="Arial" w:eastAsia="Calibri" w:hAnsi="Arial" w:cs="Arial"/>
          <w:bCs/>
          <w:sz w:val="20"/>
          <w:szCs w:val="20"/>
        </w:rPr>
        <w:t>I, de la LAASSP,</w:t>
      </w:r>
      <w:r w:rsidRPr="008A2A73">
        <w:rPr>
          <w:rFonts w:ascii="Arial" w:eastAsia="Calibri" w:hAnsi="Arial" w:cs="Arial"/>
          <w:b/>
          <w:bCs/>
          <w:sz w:val="20"/>
          <w:szCs w:val="20"/>
        </w:rPr>
        <w:t xml:space="preserve"> </w:t>
      </w:r>
      <w:r w:rsidRPr="008A2A73">
        <w:rPr>
          <w:rFonts w:ascii="Arial" w:eastAsia="Calibri" w:hAnsi="Arial" w:cs="Arial"/>
          <w:bCs/>
          <w:sz w:val="20"/>
          <w:szCs w:val="20"/>
        </w:rPr>
        <w:t xml:space="preserve">y el artículo 51 del RLAASSP el criterio que se utilizará será el método </w:t>
      </w:r>
      <w:r w:rsidRPr="008A2A73">
        <w:rPr>
          <w:rFonts w:ascii="Arial" w:eastAsia="Calibri" w:hAnsi="Arial" w:cs="Arial"/>
          <w:b/>
          <w:bCs/>
          <w:sz w:val="20"/>
          <w:szCs w:val="20"/>
        </w:rPr>
        <w:t>BINARIO</w:t>
      </w:r>
      <w:r w:rsidRPr="008A2A73">
        <w:rPr>
          <w:rFonts w:ascii="Arial" w:eastAsia="Calibri" w:hAnsi="Arial" w:cs="Arial"/>
          <w:bCs/>
          <w:sz w:val="20"/>
          <w:szCs w:val="20"/>
        </w:rPr>
        <w:t>, en el cual el licitante deberá ajustarse estrictamente a las características y especificaciones solicitadas y establecidas en el Anexo Técnico y Términos y Condiciones de la convocatoria.</w:t>
      </w:r>
    </w:p>
    <w:p w14:paraId="038AB7FF" w14:textId="77777777" w:rsidR="00CA3068" w:rsidRDefault="00CA3068" w:rsidP="00CA3068">
      <w:pPr>
        <w:suppressAutoHyphens/>
        <w:ind w:left="-284" w:right="-284"/>
        <w:jc w:val="both"/>
        <w:rPr>
          <w:rFonts w:ascii="Arial" w:eastAsia="Calibri" w:hAnsi="Arial" w:cs="Arial"/>
          <w:b/>
          <w:bCs/>
          <w:sz w:val="20"/>
          <w:szCs w:val="20"/>
        </w:rPr>
      </w:pPr>
    </w:p>
    <w:p w14:paraId="7BC15D77" w14:textId="77777777" w:rsidR="00CA3068" w:rsidRPr="005B6F08" w:rsidRDefault="00CA3068" w:rsidP="00CA3068">
      <w:pPr>
        <w:suppressAutoHyphens/>
        <w:ind w:left="-284" w:right="-284"/>
        <w:jc w:val="both"/>
        <w:rPr>
          <w:rFonts w:ascii="Arial" w:eastAsia="Calibri" w:hAnsi="Arial" w:cs="Arial"/>
          <w:b/>
          <w:bCs/>
          <w:sz w:val="20"/>
          <w:szCs w:val="20"/>
        </w:rPr>
      </w:pPr>
      <w:r w:rsidRPr="00753EF6">
        <w:rPr>
          <w:rFonts w:ascii="Arial" w:eastAsia="Calibri" w:hAnsi="Arial" w:cs="Arial"/>
          <w:bCs/>
          <w:sz w:val="20"/>
          <w:szCs w:val="20"/>
        </w:rPr>
        <w:t xml:space="preserve">La evaluación de la documentación Legal y Administrativa se realizará por la Coordinación de Abasto y Equipamiento de la OOAD Estatal de  Morelos. </w:t>
      </w:r>
    </w:p>
    <w:p w14:paraId="442BA866" w14:textId="77777777" w:rsidR="00CA3068" w:rsidRPr="00753EF6" w:rsidRDefault="00CA3068" w:rsidP="00CA3068">
      <w:pPr>
        <w:tabs>
          <w:tab w:val="left" w:pos="0"/>
        </w:tabs>
        <w:jc w:val="both"/>
        <w:rPr>
          <w:rFonts w:ascii="Arial" w:eastAsia="Calibri" w:hAnsi="Arial" w:cs="Arial"/>
          <w:bCs/>
          <w:sz w:val="20"/>
          <w:szCs w:val="20"/>
        </w:rPr>
      </w:pPr>
    </w:p>
    <w:p w14:paraId="59E828CB" w14:textId="77777777" w:rsidR="00CA3068" w:rsidRDefault="00CA3068" w:rsidP="00CA3068">
      <w:pPr>
        <w:tabs>
          <w:tab w:val="left" w:pos="0"/>
        </w:tabs>
        <w:jc w:val="both"/>
        <w:rPr>
          <w:rFonts w:ascii="Arial" w:eastAsia="Calibri" w:hAnsi="Arial" w:cs="Arial"/>
          <w:bCs/>
          <w:sz w:val="20"/>
          <w:szCs w:val="20"/>
        </w:rPr>
      </w:pPr>
      <w:r w:rsidRPr="00753EF6">
        <w:rPr>
          <w:rFonts w:ascii="Arial" w:eastAsia="Calibri" w:hAnsi="Arial" w:cs="Arial"/>
          <w:bCs/>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3A71E87C" w14:textId="77777777" w:rsidR="00CA3068" w:rsidRPr="00753EF6" w:rsidRDefault="00CA3068" w:rsidP="00CA3068">
      <w:pPr>
        <w:tabs>
          <w:tab w:val="left" w:pos="0"/>
        </w:tabs>
        <w:jc w:val="both"/>
        <w:rPr>
          <w:rFonts w:ascii="Arial" w:eastAsia="Calibri" w:hAnsi="Arial" w:cs="Arial"/>
          <w:bCs/>
          <w:sz w:val="20"/>
          <w:szCs w:val="20"/>
        </w:rPr>
      </w:pPr>
    </w:p>
    <w:p w14:paraId="3EF0B6BD" w14:textId="12693FAD" w:rsidR="00CA3068" w:rsidRPr="00753EF6" w:rsidRDefault="00CA3068" w:rsidP="00CA3068">
      <w:pPr>
        <w:tabs>
          <w:tab w:val="left" w:pos="0"/>
        </w:tabs>
        <w:jc w:val="both"/>
        <w:rPr>
          <w:rFonts w:ascii="Arial" w:eastAsia="Calibri" w:hAnsi="Arial" w:cs="Arial"/>
          <w:bCs/>
          <w:sz w:val="20"/>
          <w:szCs w:val="20"/>
        </w:rPr>
      </w:pPr>
      <w:r w:rsidRPr="00753EF6">
        <w:rPr>
          <w:rFonts w:ascii="Arial" w:eastAsia="Calibri" w:hAnsi="Arial" w:cs="Arial"/>
          <w:bCs/>
          <w:sz w:val="20"/>
          <w:szCs w:val="20"/>
        </w:rPr>
        <w:lastRenderedPageBreak/>
        <w:t xml:space="preserve">La evaluación se realizará comparando entre sí, en forma equivalente, todas las condiciones ofrecidas explícitamente por los licitantes, </w:t>
      </w:r>
      <w:r w:rsidRPr="00753EF6">
        <w:rPr>
          <w:rFonts w:ascii="Arial" w:hAnsi="Arial" w:cs="Arial"/>
          <w:sz w:val="20"/>
          <w:szCs w:val="20"/>
          <w:lang w:eastAsia="ar-SA"/>
        </w:rPr>
        <w:t xml:space="preserve">verificando que se incluya la información, documentos y requisitos </w:t>
      </w:r>
      <w:r w:rsidR="00A05A57" w:rsidRPr="00753EF6">
        <w:rPr>
          <w:rFonts w:ascii="Arial" w:hAnsi="Arial" w:cs="Arial"/>
          <w:sz w:val="20"/>
          <w:szCs w:val="20"/>
          <w:lang w:eastAsia="ar-SA"/>
        </w:rPr>
        <w:t>solicitados</w:t>
      </w:r>
      <w:r w:rsidR="00A05A57" w:rsidRPr="00753EF6">
        <w:rPr>
          <w:rFonts w:ascii="Arial" w:eastAsia="Calibri" w:hAnsi="Arial" w:cs="Arial"/>
          <w:bCs/>
          <w:sz w:val="20"/>
          <w:szCs w:val="20"/>
        </w:rPr>
        <w:t>.</w:t>
      </w:r>
    </w:p>
    <w:p w14:paraId="339F3465" w14:textId="77777777" w:rsidR="00CA3068" w:rsidRPr="00753EF6" w:rsidRDefault="00CA3068" w:rsidP="00CA3068">
      <w:pPr>
        <w:tabs>
          <w:tab w:val="left" w:pos="0"/>
        </w:tabs>
        <w:jc w:val="both"/>
        <w:rPr>
          <w:rFonts w:ascii="Arial" w:eastAsia="Calibri" w:hAnsi="Arial" w:cs="Arial"/>
          <w:bCs/>
          <w:sz w:val="20"/>
          <w:szCs w:val="20"/>
        </w:rPr>
      </w:pPr>
    </w:p>
    <w:p w14:paraId="7DA9E852" w14:textId="77777777" w:rsidR="00CA3068" w:rsidRPr="00753EF6" w:rsidRDefault="00CA3068" w:rsidP="00CA3068">
      <w:pPr>
        <w:tabs>
          <w:tab w:val="left" w:pos="0"/>
        </w:tabs>
        <w:jc w:val="both"/>
        <w:rPr>
          <w:rFonts w:ascii="Arial" w:eastAsia="Calibri" w:hAnsi="Arial" w:cs="Arial"/>
          <w:bCs/>
          <w:sz w:val="20"/>
          <w:szCs w:val="20"/>
        </w:rPr>
      </w:pPr>
      <w:r w:rsidRPr="00753EF6">
        <w:rPr>
          <w:rFonts w:ascii="Arial" w:eastAsia="Calibri" w:hAnsi="Arial" w:cs="Arial"/>
          <w:bCs/>
          <w:sz w:val="20"/>
          <w:szCs w:val="20"/>
        </w:rPr>
        <w:t>Tratándose de los documentos o manifiestos presentados bajo protesta de decir verdad, de conformidad con lo previsto en el artículo 39, último párrafo del Reglamento de la LAASSP, se verificará que dichos documentos cumplan con los requisitos solicitados.</w:t>
      </w:r>
    </w:p>
    <w:p w14:paraId="7A4285A0" w14:textId="77777777" w:rsidR="00CA3068" w:rsidRPr="00753EF6" w:rsidRDefault="00CA3068" w:rsidP="00CA3068">
      <w:pPr>
        <w:tabs>
          <w:tab w:val="left" w:pos="0"/>
        </w:tabs>
        <w:jc w:val="both"/>
        <w:rPr>
          <w:rFonts w:ascii="Arial" w:eastAsia="Calibri" w:hAnsi="Arial" w:cs="Arial"/>
          <w:bCs/>
          <w:sz w:val="20"/>
          <w:szCs w:val="20"/>
        </w:rPr>
      </w:pPr>
    </w:p>
    <w:p w14:paraId="0B7144CF" w14:textId="77777777" w:rsidR="00791A62" w:rsidRPr="00A01292" w:rsidRDefault="00791A62" w:rsidP="00791A62">
      <w:pPr>
        <w:keepNext/>
        <w:suppressAutoHyphens/>
        <w:ind w:right="-284"/>
        <w:jc w:val="both"/>
        <w:outlineLvl w:val="1"/>
        <w:rPr>
          <w:rFonts w:ascii="Arial" w:eastAsia="Times New Roman" w:hAnsi="Arial" w:cs="Arial"/>
          <w:b/>
          <w:bCs/>
          <w:noProof/>
          <w:kern w:val="1"/>
          <w:sz w:val="20"/>
          <w:szCs w:val="20"/>
          <w:lang w:val="es-MX" w:eastAsia="ar-SA"/>
        </w:rPr>
      </w:pPr>
      <w:bookmarkStart w:id="267" w:name="_Toc197438227"/>
      <w:r w:rsidRPr="00A01292">
        <w:rPr>
          <w:rFonts w:ascii="Arial" w:eastAsia="Times New Roman" w:hAnsi="Arial" w:cs="Arial"/>
          <w:b/>
          <w:bCs/>
          <w:noProof/>
          <w:kern w:val="1"/>
          <w:sz w:val="20"/>
          <w:szCs w:val="20"/>
          <w:lang w:val="es-MX" w:eastAsia="ar-SA"/>
        </w:rPr>
        <w:t>5.1 Evaluación técnica</w:t>
      </w:r>
      <w:bookmarkEnd w:id="266"/>
      <w:bookmarkEnd w:id="267"/>
    </w:p>
    <w:p w14:paraId="13697106" w14:textId="77777777" w:rsidR="00791A62" w:rsidRPr="00A01292" w:rsidRDefault="00791A62" w:rsidP="00791A62">
      <w:pPr>
        <w:ind w:left="142" w:right="191"/>
        <w:jc w:val="both"/>
        <w:rPr>
          <w:rFonts w:ascii="Arial" w:hAnsi="Arial" w:cs="Arial"/>
          <w:sz w:val="20"/>
          <w:szCs w:val="20"/>
        </w:rPr>
      </w:pPr>
    </w:p>
    <w:p w14:paraId="4F21B305" w14:textId="77777777" w:rsidR="00791A62" w:rsidRPr="00A01292" w:rsidRDefault="00791A62" w:rsidP="00791A62">
      <w:pPr>
        <w:jc w:val="both"/>
        <w:rPr>
          <w:rFonts w:ascii="Arial" w:hAnsi="Arial" w:cs="Arial"/>
          <w:sz w:val="20"/>
          <w:szCs w:val="20"/>
        </w:rPr>
      </w:pPr>
    </w:p>
    <w:p w14:paraId="70C64B12" w14:textId="77777777" w:rsidR="00CA3068" w:rsidRDefault="00CA3068" w:rsidP="00CA3068">
      <w:pPr>
        <w:ind w:left="-284" w:right="-284"/>
        <w:jc w:val="both"/>
        <w:rPr>
          <w:rFonts w:ascii="Arial" w:eastAsia="Times New Roman" w:hAnsi="Arial" w:cs="Arial"/>
          <w:sz w:val="20"/>
          <w:szCs w:val="20"/>
          <w:lang w:eastAsia="es-ES"/>
        </w:rPr>
      </w:pPr>
      <w:bookmarkStart w:id="268" w:name="_Toc431386023"/>
      <w:bookmarkStart w:id="269" w:name="_Toc431386300"/>
      <w:bookmarkStart w:id="270" w:name="_Toc473282388"/>
      <w:bookmarkStart w:id="271" w:name="_Toc46138894"/>
      <w:r w:rsidRPr="00753EF6">
        <w:rPr>
          <w:rFonts w:ascii="Arial" w:hAnsi="Arial" w:cs="Arial"/>
          <w:sz w:val="20"/>
          <w:szCs w:val="20"/>
        </w:rPr>
        <w:t>La proposición técnica deberá contar con la firma electrónica, de acuerdo con los medios de identificación electrónica establecidos por la Secretaría de la Función Pública</w:t>
      </w:r>
    </w:p>
    <w:p w14:paraId="023AD5CC" w14:textId="77777777" w:rsidR="00CA3068" w:rsidRDefault="00CA3068" w:rsidP="00CA3068">
      <w:pPr>
        <w:ind w:left="-284" w:right="-284"/>
        <w:jc w:val="both"/>
        <w:rPr>
          <w:rFonts w:ascii="Arial" w:eastAsia="Times New Roman" w:hAnsi="Arial" w:cs="Arial"/>
          <w:sz w:val="20"/>
          <w:szCs w:val="20"/>
          <w:lang w:eastAsia="es-ES"/>
        </w:rPr>
      </w:pPr>
    </w:p>
    <w:p w14:paraId="2628A7F0" w14:textId="77777777" w:rsidR="00CA3068" w:rsidRDefault="00CA3068" w:rsidP="00CA3068">
      <w:pPr>
        <w:ind w:left="-284" w:right="-284"/>
        <w:jc w:val="both"/>
        <w:rPr>
          <w:rFonts w:ascii="Arial" w:hAnsi="Arial" w:cs="Arial"/>
          <w:sz w:val="20"/>
          <w:szCs w:val="20"/>
          <w:lang w:eastAsia="ar-SA"/>
        </w:rPr>
      </w:pPr>
      <w:r w:rsidRPr="00753EF6">
        <w:rPr>
          <w:rFonts w:ascii="Arial" w:hAnsi="Arial" w:cs="Arial"/>
          <w:sz w:val="20"/>
          <w:szCs w:val="20"/>
          <w:lang w:eastAsia="ar-SA"/>
        </w:rPr>
        <w:t>Los servicios ofertados se deberán apegar a la descripción del servicio establecida en el presente documento y sus anexos.</w:t>
      </w:r>
    </w:p>
    <w:p w14:paraId="1426C9B8" w14:textId="77777777" w:rsidR="00791A62" w:rsidRPr="00CA3068" w:rsidRDefault="00791A62" w:rsidP="009B0F42">
      <w:pPr>
        <w:jc w:val="both"/>
        <w:rPr>
          <w:rFonts w:ascii="Arial" w:hAnsi="Arial" w:cs="Arial"/>
          <w:b/>
          <w:sz w:val="20"/>
          <w:szCs w:val="20"/>
        </w:rPr>
      </w:pPr>
    </w:p>
    <w:p w14:paraId="457A0FB1" w14:textId="77777777" w:rsidR="00F42CCF" w:rsidRDefault="00F42CCF" w:rsidP="00F42CCF">
      <w:pPr>
        <w:keepNext/>
        <w:suppressAutoHyphens/>
        <w:ind w:right="-284"/>
        <w:jc w:val="both"/>
        <w:outlineLvl w:val="1"/>
        <w:rPr>
          <w:rFonts w:ascii="Arial" w:eastAsia="Times New Roman" w:hAnsi="Arial" w:cs="Arial"/>
          <w:b/>
          <w:bCs/>
          <w:noProof/>
          <w:kern w:val="1"/>
          <w:sz w:val="28"/>
          <w:szCs w:val="28"/>
          <w:lang w:val="es-MX" w:eastAsia="ar-SA"/>
        </w:rPr>
      </w:pPr>
      <w:bookmarkStart w:id="272" w:name="_Toc197438228"/>
      <w:r w:rsidRPr="00A82322">
        <w:rPr>
          <w:rFonts w:ascii="Arial" w:eastAsia="Times New Roman" w:hAnsi="Arial" w:cs="Arial"/>
          <w:b/>
          <w:bCs/>
          <w:noProof/>
          <w:kern w:val="1"/>
          <w:sz w:val="20"/>
          <w:szCs w:val="20"/>
          <w:lang w:val="es-MX" w:eastAsia="ar-SA"/>
        </w:rPr>
        <w:t>5.2 Evaluación de la propuesta económica</w:t>
      </w:r>
      <w:r w:rsidRPr="00A82322">
        <w:rPr>
          <w:rFonts w:ascii="Arial" w:eastAsia="Times New Roman" w:hAnsi="Arial" w:cs="Arial"/>
          <w:b/>
          <w:bCs/>
          <w:noProof/>
          <w:kern w:val="1"/>
          <w:sz w:val="28"/>
          <w:szCs w:val="28"/>
          <w:lang w:val="es-MX" w:eastAsia="ar-SA"/>
        </w:rPr>
        <w:t>.</w:t>
      </w:r>
      <w:bookmarkEnd w:id="268"/>
      <w:bookmarkEnd w:id="269"/>
      <w:bookmarkEnd w:id="270"/>
      <w:bookmarkEnd w:id="271"/>
      <w:bookmarkEnd w:id="272"/>
    </w:p>
    <w:p w14:paraId="76B8C307" w14:textId="77777777" w:rsidR="00CD34C0" w:rsidRPr="00A82322" w:rsidRDefault="00CD34C0" w:rsidP="00F42CCF">
      <w:pPr>
        <w:keepNext/>
        <w:suppressAutoHyphens/>
        <w:ind w:right="-284"/>
        <w:jc w:val="both"/>
        <w:outlineLvl w:val="1"/>
        <w:rPr>
          <w:rFonts w:ascii="Arial" w:eastAsia="Times New Roman" w:hAnsi="Arial" w:cs="Arial"/>
          <w:b/>
          <w:bCs/>
          <w:noProof/>
          <w:kern w:val="1"/>
          <w:sz w:val="28"/>
          <w:szCs w:val="28"/>
          <w:lang w:val="es-MX" w:eastAsia="ar-SA"/>
        </w:rPr>
      </w:pPr>
    </w:p>
    <w:p w14:paraId="68FC899B" w14:textId="77777777" w:rsidR="00CA3068" w:rsidRPr="008A2A73" w:rsidRDefault="00CA3068" w:rsidP="00CA3068">
      <w:pPr>
        <w:suppressAutoHyphens/>
        <w:ind w:left="-284" w:right="-284"/>
        <w:jc w:val="both"/>
        <w:rPr>
          <w:rFonts w:ascii="Arial" w:hAnsi="Arial" w:cs="Arial"/>
          <w:sz w:val="20"/>
          <w:szCs w:val="20"/>
        </w:rPr>
      </w:pPr>
      <w:r w:rsidRPr="008A2A73">
        <w:rPr>
          <w:rFonts w:ascii="Arial" w:eastAsia="Times New Roman" w:hAnsi="Arial" w:cs="Arial"/>
          <w:sz w:val="20"/>
          <w:szCs w:val="20"/>
          <w:lang w:eastAsia="es-ES"/>
        </w:rPr>
        <w:t>Sólo las proposiciones que resulten solventes técnicamente, serán consideradas para realizar la evaluación económica.</w:t>
      </w:r>
    </w:p>
    <w:p w14:paraId="3B37FE8A" w14:textId="77777777" w:rsidR="00CA3068" w:rsidRDefault="00CA3068" w:rsidP="00CA3068">
      <w:pPr>
        <w:suppressAutoHyphens/>
        <w:ind w:left="-284" w:right="-284"/>
        <w:jc w:val="both"/>
        <w:rPr>
          <w:rFonts w:ascii="Arial" w:hAnsi="Arial" w:cs="Arial"/>
          <w:sz w:val="20"/>
          <w:szCs w:val="20"/>
        </w:rPr>
      </w:pPr>
    </w:p>
    <w:p w14:paraId="44998127" w14:textId="60EF2BD1" w:rsidR="00CA3068" w:rsidRPr="008A2A73" w:rsidRDefault="00CA3068" w:rsidP="00CA3068">
      <w:pPr>
        <w:suppressAutoHyphens/>
        <w:ind w:left="-284" w:right="-284"/>
        <w:jc w:val="both"/>
        <w:rPr>
          <w:rFonts w:ascii="Arial" w:hAnsi="Arial" w:cs="Arial"/>
          <w:sz w:val="20"/>
          <w:szCs w:val="20"/>
        </w:rPr>
      </w:pPr>
      <w:r w:rsidRPr="008A2A73">
        <w:rPr>
          <w:rFonts w:ascii="Arial" w:hAnsi="Arial" w:cs="Arial"/>
          <w:sz w:val="20"/>
          <w:szCs w:val="20"/>
        </w:rPr>
        <w:t>La propuesta económica, deberá contener la cotización de</w:t>
      </w:r>
      <w:r>
        <w:rPr>
          <w:rFonts w:ascii="Arial" w:hAnsi="Arial" w:cs="Arial"/>
          <w:sz w:val="20"/>
          <w:szCs w:val="20"/>
        </w:rPr>
        <w:t xml:space="preserve"> </w:t>
      </w:r>
      <w:r w:rsidRPr="008A2A73">
        <w:rPr>
          <w:rFonts w:ascii="Arial" w:hAnsi="Arial" w:cs="Arial"/>
          <w:sz w:val="20"/>
          <w:szCs w:val="20"/>
        </w:rPr>
        <w:t>l</w:t>
      </w:r>
      <w:r>
        <w:rPr>
          <w:rFonts w:ascii="Arial" w:hAnsi="Arial" w:cs="Arial"/>
          <w:sz w:val="20"/>
          <w:szCs w:val="20"/>
        </w:rPr>
        <w:t xml:space="preserve">os servicios </w:t>
      </w:r>
      <w:r w:rsidRPr="008A2A73">
        <w:rPr>
          <w:rFonts w:ascii="Arial" w:hAnsi="Arial" w:cs="Arial"/>
          <w:sz w:val="20"/>
          <w:szCs w:val="20"/>
        </w:rPr>
        <w:t>ofertado</w:t>
      </w:r>
      <w:r>
        <w:rPr>
          <w:rFonts w:ascii="Arial" w:hAnsi="Arial" w:cs="Arial"/>
          <w:sz w:val="20"/>
          <w:szCs w:val="20"/>
        </w:rPr>
        <w:t>s</w:t>
      </w:r>
      <w:r w:rsidRPr="008A2A73">
        <w:rPr>
          <w:rFonts w:ascii="Arial" w:hAnsi="Arial" w:cs="Arial"/>
          <w:sz w:val="20"/>
          <w:szCs w:val="20"/>
        </w:rPr>
        <w:t xml:space="preserve">, indicando cantidades, precio </w:t>
      </w:r>
      <w:r w:rsidR="00A05A57" w:rsidRPr="008A2A73">
        <w:rPr>
          <w:rFonts w:ascii="Arial" w:hAnsi="Arial" w:cs="Arial"/>
          <w:sz w:val="20"/>
          <w:szCs w:val="20"/>
        </w:rPr>
        <w:t>unitario subtotal</w:t>
      </w:r>
      <w:r w:rsidRPr="008A2A73">
        <w:rPr>
          <w:rFonts w:ascii="Arial" w:hAnsi="Arial" w:cs="Arial"/>
          <w:sz w:val="20"/>
          <w:szCs w:val="20"/>
        </w:rPr>
        <w:t xml:space="preserve"> y el importe total de</w:t>
      </w:r>
      <w:r>
        <w:rPr>
          <w:rFonts w:ascii="Arial" w:hAnsi="Arial" w:cs="Arial"/>
          <w:sz w:val="20"/>
          <w:szCs w:val="20"/>
        </w:rPr>
        <w:t xml:space="preserve"> </w:t>
      </w:r>
      <w:r w:rsidRPr="008A2A73">
        <w:rPr>
          <w:rFonts w:ascii="Arial" w:hAnsi="Arial" w:cs="Arial"/>
          <w:sz w:val="20"/>
          <w:szCs w:val="20"/>
        </w:rPr>
        <w:t>l</w:t>
      </w:r>
      <w:r>
        <w:rPr>
          <w:rFonts w:ascii="Arial" w:hAnsi="Arial" w:cs="Arial"/>
          <w:sz w:val="20"/>
          <w:szCs w:val="20"/>
        </w:rPr>
        <w:t>a partida</w:t>
      </w:r>
      <w:r w:rsidRPr="008A2A73">
        <w:rPr>
          <w:rFonts w:ascii="Arial" w:hAnsi="Arial" w:cs="Arial"/>
          <w:sz w:val="20"/>
          <w:szCs w:val="20"/>
        </w:rPr>
        <w:t xml:space="preserve">, desglosando el IVA y los impuestos aplicables que se deriven de la </w:t>
      </w:r>
      <w:r>
        <w:rPr>
          <w:rFonts w:ascii="Arial" w:hAnsi="Arial" w:cs="Arial"/>
          <w:sz w:val="20"/>
          <w:szCs w:val="20"/>
        </w:rPr>
        <w:t>prestación de los servicios</w:t>
      </w:r>
      <w:r w:rsidRPr="008A2A73">
        <w:rPr>
          <w:rFonts w:ascii="Arial" w:hAnsi="Arial" w:cs="Arial"/>
          <w:sz w:val="20"/>
          <w:szCs w:val="20"/>
        </w:rPr>
        <w:t xml:space="preserve">. Para la elaboración de la propuesta económica se adjunta el </w:t>
      </w:r>
      <w:r w:rsidRPr="008A2A73">
        <w:rPr>
          <w:rFonts w:ascii="Arial" w:hAnsi="Arial" w:cs="Arial"/>
          <w:b/>
          <w:sz w:val="20"/>
          <w:szCs w:val="20"/>
        </w:rPr>
        <w:t xml:space="preserve">Anexo </w:t>
      </w:r>
      <w:r>
        <w:rPr>
          <w:rFonts w:ascii="Arial" w:hAnsi="Arial" w:cs="Arial"/>
          <w:b/>
          <w:sz w:val="20"/>
          <w:szCs w:val="20"/>
        </w:rPr>
        <w:t>8</w:t>
      </w:r>
      <w:r w:rsidRPr="008A2A73">
        <w:rPr>
          <w:rFonts w:ascii="Arial" w:hAnsi="Arial" w:cs="Arial"/>
          <w:b/>
          <w:sz w:val="20"/>
          <w:szCs w:val="20"/>
        </w:rPr>
        <w:t xml:space="preserve"> </w:t>
      </w:r>
      <w:r w:rsidRPr="008A2A73">
        <w:rPr>
          <w:rFonts w:ascii="Arial" w:hAnsi="Arial" w:cs="Arial"/>
          <w:sz w:val="20"/>
          <w:szCs w:val="20"/>
        </w:rPr>
        <w:t xml:space="preserve">el cual forma parte de la presente convocatoria. </w:t>
      </w:r>
    </w:p>
    <w:p w14:paraId="4FFC7E86" w14:textId="77777777" w:rsidR="00CA3068" w:rsidRDefault="00CA3068" w:rsidP="00CA3068">
      <w:pPr>
        <w:suppressAutoHyphens/>
        <w:ind w:left="-284" w:right="-284"/>
        <w:jc w:val="both"/>
        <w:rPr>
          <w:rFonts w:ascii="Arial" w:hAnsi="Arial" w:cs="Arial"/>
          <w:sz w:val="20"/>
          <w:szCs w:val="20"/>
        </w:rPr>
      </w:pPr>
    </w:p>
    <w:p w14:paraId="10B04F80" w14:textId="77777777" w:rsidR="00CA3068" w:rsidRPr="008A2A73" w:rsidRDefault="00CA3068" w:rsidP="00CA3068">
      <w:pPr>
        <w:suppressAutoHyphens/>
        <w:ind w:left="-284" w:right="-284"/>
        <w:jc w:val="both"/>
        <w:rPr>
          <w:rFonts w:ascii="Arial" w:hAnsi="Arial" w:cs="Arial"/>
          <w:sz w:val="20"/>
          <w:szCs w:val="20"/>
        </w:rPr>
      </w:pPr>
      <w:r w:rsidRPr="008A2A73">
        <w:rPr>
          <w:rFonts w:ascii="Arial" w:hAnsi="Arial" w:cs="Arial"/>
          <w:sz w:val="20"/>
          <w:szCs w:val="20"/>
        </w:rPr>
        <w:t>En caso de que se detecte un error de cálculo en alguna propuesta, se podrá llevar a cabo su rectificación cuando la corrección no implique la modificación del precio unitario.</w:t>
      </w:r>
    </w:p>
    <w:p w14:paraId="56E6AA08" w14:textId="77777777" w:rsidR="00CA3068" w:rsidRPr="008A2A73" w:rsidRDefault="00CA3068" w:rsidP="00CA3068">
      <w:pPr>
        <w:suppressAutoHyphens/>
        <w:ind w:left="-284" w:right="-284"/>
        <w:jc w:val="both"/>
        <w:rPr>
          <w:rFonts w:ascii="Arial" w:hAnsi="Arial" w:cs="Arial"/>
          <w:sz w:val="20"/>
          <w:szCs w:val="20"/>
        </w:rPr>
      </w:pPr>
    </w:p>
    <w:p w14:paraId="6A15C826" w14:textId="77777777" w:rsidR="00CA3068" w:rsidRPr="008A2A73" w:rsidRDefault="00CA3068" w:rsidP="00CA3068">
      <w:pPr>
        <w:suppressAutoHyphens/>
        <w:ind w:left="-284" w:right="-284"/>
        <w:jc w:val="both"/>
        <w:rPr>
          <w:rFonts w:ascii="Arial" w:hAnsi="Arial" w:cs="Arial"/>
          <w:sz w:val="20"/>
          <w:szCs w:val="20"/>
        </w:rPr>
      </w:pPr>
      <w:r w:rsidRPr="008A2A73">
        <w:rPr>
          <w:rFonts w:ascii="Arial" w:hAnsi="Arial" w:cs="Arial"/>
          <w:sz w:val="20"/>
          <w:szCs w:val="20"/>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14:paraId="60AC5270" w14:textId="77777777" w:rsidR="00CA3068" w:rsidRPr="008A2A73" w:rsidRDefault="00CA3068" w:rsidP="00CA3068">
      <w:pPr>
        <w:suppressAutoHyphens/>
        <w:ind w:left="-284" w:right="-284"/>
        <w:jc w:val="both"/>
        <w:rPr>
          <w:rFonts w:ascii="Arial" w:hAnsi="Arial" w:cs="Arial"/>
          <w:sz w:val="20"/>
          <w:szCs w:val="20"/>
        </w:rPr>
      </w:pPr>
    </w:p>
    <w:p w14:paraId="4DE37D76" w14:textId="77777777" w:rsidR="00CA3068" w:rsidRPr="008A2A73" w:rsidRDefault="00CA3068" w:rsidP="00CA3068">
      <w:pPr>
        <w:suppressAutoHyphens/>
        <w:ind w:left="-284" w:right="-284"/>
        <w:jc w:val="both"/>
        <w:rPr>
          <w:rFonts w:ascii="Arial" w:hAnsi="Arial" w:cs="Arial"/>
          <w:sz w:val="20"/>
          <w:szCs w:val="20"/>
        </w:rPr>
      </w:pPr>
      <w:r w:rsidRPr="008A2A73">
        <w:rPr>
          <w:rFonts w:ascii="Arial" w:hAnsi="Arial" w:cs="Arial"/>
          <w:sz w:val="20"/>
          <w:szCs w:val="20"/>
        </w:rPr>
        <w:t>El servicio objeto de este procedimiento deberá cotizarse en pesos mexicanos sin incluir el Impuesto al Valor Agregado (IVA) a 2 (dos) decimales. Se solicita atentamente a los licitantes presentar su proposición económica en formato EXCEL sin formulas, lo anterior para facilitar la correspondiente evaluación.</w:t>
      </w:r>
    </w:p>
    <w:p w14:paraId="2B50EB7D" w14:textId="77777777" w:rsidR="00CA3068" w:rsidRPr="008A2A73" w:rsidRDefault="00CA3068" w:rsidP="00CA3068">
      <w:pPr>
        <w:suppressAutoHyphens/>
        <w:ind w:left="-284" w:right="-284"/>
        <w:jc w:val="both"/>
        <w:rPr>
          <w:rFonts w:ascii="Arial" w:hAnsi="Arial" w:cs="Arial"/>
          <w:sz w:val="20"/>
          <w:szCs w:val="20"/>
        </w:rPr>
      </w:pPr>
    </w:p>
    <w:p w14:paraId="5A66E929" w14:textId="77777777" w:rsidR="00CA3068" w:rsidRPr="008A2A73" w:rsidRDefault="00CA3068" w:rsidP="00CA3068">
      <w:pPr>
        <w:suppressAutoHyphens/>
        <w:ind w:left="-284" w:right="-284"/>
        <w:jc w:val="both"/>
        <w:rPr>
          <w:rFonts w:ascii="Arial" w:hAnsi="Arial" w:cs="Arial"/>
          <w:sz w:val="20"/>
          <w:szCs w:val="20"/>
        </w:rPr>
      </w:pPr>
      <w:r w:rsidRPr="008A2A73">
        <w:rPr>
          <w:rFonts w:ascii="Arial" w:hAnsi="Arial" w:cs="Arial"/>
          <w:sz w:val="20"/>
          <w:szCs w:val="20"/>
        </w:rPr>
        <w:t>Se verificará si el precio ofertado es aceptable, por no resultar superior al 10% respecto de la mediana derivada de la investigación de mercado realizada por el Instituto.</w:t>
      </w:r>
    </w:p>
    <w:p w14:paraId="390BA010" w14:textId="77777777" w:rsidR="00CA3068" w:rsidRDefault="00CA3068" w:rsidP="00CA3068">
      <w:pPr>
        <w:suppressAutoHyphens/>
        <w:ind w:left="-284" w:right="-284"/>
        <w:jc w:val="both"/>
        <w:rPr>
          <w:rFonts w:ascii="Arial" w:hAnsi="Arial" w:cs="Arial"/>
          <w:sz w:val="20"/>
          <w:szCs w:val="20"/>
        </w:rPr>
      </w:pPr>
    </w:p>
    <w:p w14:paraId="0E085B4F" w14:textId="07EAA800" w:rsidR="00CA3068" w:rsidRDefault="00CA3068" w:rsidP="00CA3068">
      <w:pPr>
        <w:suppressAutoHyphens/>
        <w:ind w:left="-284" w:right="-284"/>
        <w:jc w:val="both"/>
        <w:rPr>
          <w:rFonts w:ascii="Arial" w:hAnsi="Arial" w:cs="Arial"/>
          <w:sz w:val="20"/>
          <w:szCs w:val="20"/>
        </w:rPr>
      </w:pPr>
      <w:r w:rsidRPr="008A2A73">
        <w:rPr>
          <w:rFonts w:ascii="Arial" w:hAnsi="Arial" w:cs="Arial"/>
          <w:sz w:val="20"/>
          <w:szCs w:val="20"/>
        </w:rPr>
        <w:t>El cálculo del precio conveniente únicamente se llevará a cabo cuando se requiera acreditar que un precio ofertado se desecha porque se encuentra por debajo del precio determinado conforme a la fracción X</w:t>
      </w:r>
      <w:r w:rsidR="00B811E1">
        <w:rPr>
          <w:rFonts w:ascii="Arial" w:hAnsi="Arial" w:cs="Arial"/>
          <w:sz w:val="20"/>
          <w:szCs w:val="20"/>
        </w:rPr>
        <w:t>V</w:t>
      </w:r>
      <w:r w:rsidRPr="008A2A73">
        <w:rPr>
          <w:rFonts w:ascii="Arial" w:hAnsi="Arial" w:cs="Arial"/>
          <w:sz w:val="20"/>
          <w:szCs w:val="20"/>
        </w:rPr>
        <w:t xml:space="preserve"> del artículo </w:t>
      </w:r>
      <w:r w:rsidR="00B811E1">
        <w:rPr>
          <w:rFonts w:ascii="Arial" w:hAnsi="Arial" w:cs="Arial"/>
          <w:sz w:val="20"/>
          <w:szCs w:val="20"/>
        </w:rPr>
        <w:t>5</w:t>
      </w:r>
      <w:r w:rsidRPr="008A2A73">
        <w:rPr>
          <w:rFonts w:ascii="Arial" w:hAnsi="Arial" w:cs="Arial"/>
          <w:sz w:val="20"/>
          <w:szCs w:val="20"/>
        </w:rPr>
        <w:t xml:space="preserve"> de la Ley.</w:t>
      </w:r>
    </w:p>
    <w:p w14:paraId="71A3A2D7" w14:textId="77777777" w:rsidR="00CA3068" w:rsidRDefault="00CA3068" w:rsidP="00CA3068">
      <w:pPr>
        <w:suppressAutoHyphens/>
        <w:ind w:left="-284" w:right="-284"/>
        <w:jc w:val="both"/>
        <w:rPr>
          <w:rFonts w:ascii="Arial" w:hAnsi="Arial" w:cs="Arial"/>
          <w:sz w:val="20"/>
          <w:szCs w:val="20"/>
        </w:rPr>
      </w:pPr>
    </w:p>
    <w:p w14:paraId="2DAAF457" w14:textId="6ECCD476" w:rsidR="00CA3068" w:rsidRPr="008A2A73" w:rsidRDefault="00CA3068" w:rsidP="00CA3068">
      <w:pPr>
        <w:suppressAutoHyphens/>
        <w:ind w:left="-284" w:right="-284"/>
        <w:jc w:val="both"/>
        <w:rPr>
          <w:rFonts w:ascii="Arial" w:hAnsi="Arial" w:cs="Arial"/>
          <w:sz w:val="20"/>
          <w:szCs w:val="20"/>
        </w:rPr>
      </w:pPr>
      <w:r w:rsidRPr="008A2A73">
        <w:rPr>
          <w:rFonts w:ascii="Arial" w:hAnsi="Arial" w:cs="Arial"/>
          <w:sz w:val="20"/>
          <w:szCs w:val="20"/>
        </w:rPr>
        <w:t xml:space="preserve">No se considerarán las proposiciones, cuando no cotice la totalidad de la partida de los </w:t>
      </w:r>
      <w:r w:rsidR="00B811E1">
        <w:rPr>
          <w:rFonts w:ascii="Arial" w:hAnsi="Arial" w:cs="Arial"/>
          <w:sz w:val="20"/>
          <w:szCs w:val="20"/>
        </w:rPr>
        <w:t xml:space="preserve">bienes </w:t>
      </w:r>
      <w:r w:rsidRPr="008A2A73">
        <w:rPr>
          <w:rFonts w:ascii="Arial" w:hAnsi="Arial" w:cs="Arial"/>
          <w:sz w:val="20"/>
          <w:szCs w:val="20"/>
        </w:rPr>
        <w:t>requeridos</w:t>
      </w:r>
      <w:r>
        <w:rPr>
          <w:rFonts w:ascii="Arial" w:hAnsi="Arial" w:cs="Arial"/>
          <w:sz w:val="20"/>
          <w:szCs w:val="20"/>
        </w:rPr>
        <w:t xml:space="preserve"> en cada partida.</w:t>
      </w:r>
    </w:p>
    <w:p w14:paraId="126C662E" w14:textId="77777777" w:rsidR="00CA3068" w:rsidRPr="008A2A73" w:rsidRDefault="00CA3068" w:rsidP="00CA3068">
      <w:pPr>
        <w:jc w:val="both"/>
        <w:rPr>
          <w:rFonts w:ascii="Arial" w:hAnsi="Arial" w:cs="Arial"/>
          <w:sz w:val="20"/>
          <w:szCs w:val="20"/>
        </w:rPr>
      </w:pPr>
    </w:p>
    <w:p w14:paraId="6398AB81" w14:textId="77777777" w:rsidR="00CA3068" w:rsidRPr="008A2A73" w:rsidRDefault="00CA3068" w:rsidP="00CA3068">
      <w:pPr>
        <w:suppressAutoHyphens/>
        <w:ind w:left="-284" w:right="-284"/>
        <w:jc w:val="both"/>
        <w:rPr>
          <w:rFonts w:ascii="Arial" w:hAnsi="Arial" w:cs="Arial"/>
          <w:sz w:val="20"/>
          <w:szCs w:val="20"/>
        </w:rPr>
      </w:pPr>
      <w:r w:rsidRPr="008A2A73">
        <w:rPr>
          <w:rFonts w:ascii="Arial" w:hAnsi="Arial" w:cs="Arial"/>
          <w:sz w:val="20"/>
          <w:szCs w:val="20"/>
        </w:rPr>
        <w:lastRenderedPageBreak/>
        <w:t>La proposición económica deberá contar con la firma electrónica, de acuerdo con los medios de identificación electrónica establecidos por la Secretaría de la Función Pública.</w:t>
      </w:r>
    </w:p>
    <w:p w14:paraId="72F867ED" w14:textId="77777777" w:rsidR="00CA3068" w:rsidRPr="008A2A73" w:rsidRDefault="00CA3068" w:rsidP="00CA3068">
      <w:pPr>
        <w:suppressAutoHyphens/>
        <w:ind w:left="-284" w:right="-284"/>
        <w:jc w:val="both"/>
        <w:rPr>
          <w:rFonts w:ascii="Arial" w:hAnsi="Arial" w:cs="Arial"/>
          <w:sz w:val="20"/>
          <w:szCs w:val="20"/>
        </w:rPr>
      </w:pPr>
    </w:p>
    <w:p w14:paraId="0F1831B5" w14:textId="77777777" w:rsidR="00F42CCF" w:rsidRPr="00A82322" w:rsidRDefault="00F42CCF" w:rsidP="005C3942">
      <w:pPr>
        <w:numPr>
          <w:ilvl w:val="1"/>
          <w:numId w:val="6"/>
        </w:numPr>
        <w:suppressAutoHyphens/>
        <w:ind w:left="-284" w:right="-284" w:firstLine="0"/>
        <w:jc w:val="both"/>
        <w:outlineLvl w:val="1"/>
        <w:rPr>
          <w:rFonts w:ascii="Arial" w:eastAsia="Times New Roman" w:hAnsi="Arial" w:cs="Arial"/>
          <w:b/>
          <w:sz w:val="20"/>
          <w:szCs w:val="20"/>
          <w:lang w:eastAsia="es-ES"/>
        </w:rPr>
      </w:pPr>
      <w:bookmarkStart w:id="273" w:name="_Toc431386024"/>
      <w:bookmarkStart w:id="274" w:name="_Toc431386301"/>
      <w:bookmarkStart w:id="275" w:name="_Toc473282389"/>
      <w:bookmarkStart w:id="276" w:name="_Toc46138895"/>
      <w:bookmarkStart w:id="277" w:name="_Toc197438229"/>
      <w:r w:rsidRPr="00A82322">
        <w:rPr>
          <w:rFonts w:ascii="Arial" w:eastAsia="Times New Roman" w:hAnsi="Arial" w:cs="Arial"/>
          <w:b/>
          <w:bCs/>
          <w:noProof/>
          <w:kern w:val="1"/>
          <w:sz w:val="20"/>
          <w:szCs w:val="20"/>
          <w:lang w:val="es-MX" w:eastAsia="ar-SA"/>
        </w:rPr>
        <w:t>Adjudicación de contrato</w:t>
      </w:r>
      <w:r w:rsidRPr="00A82322">
        <w:rPr>
          <w:rFonts w:ascii="Arial" w:eastAsia="Times New Roman" w:hAnsi="Arial" w:cs="Arial"/>
          <w:b/>
          <w:sz w:val="20"/>
          <w:szCs w:val="20"/>
          <w:lang w:eastAsia="es-ES"/>
        </w:rPr>
        <w:t>.</w:t>
      </w:r>
      <w:bookmarkEnd w:id="273"/>
      <w:bookmarkEnd w:id="274"/>
      <w:bookmarkEnd w:id="275"/>
      <w:bookmarkEnd w:id="276"/>
      <w:bookmarkEnd w:id="277"/>
    </w:p>
    <w:p w14:paraId="2E37A1E1" w14:textId="77777777" w:rsidR="00600172" w:rsidRPr="00A82322" w:rsidRDefault="00600172" w:rsidP="00F42CCF">
      <w:pPr>
        <w:suppressAutoHyphens/>
        <w:ind w:left="-284" w:right="-284"/>
        <w:jc w:val="both"/>
        <w:rPr>
          <w:rFonts w:ascii="Arial" w:hAnsi="Arial" w:cs="Arial"/>
          <w:sz w:val="20"/>
          <w:szCs w:val="20"/>
        </w:rPr>
      </w:pPr>
    </w:p>
    <w:p w14:paraId="274A0643" w14:textId="1120628F"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El contrato será adjudicado al licitante cuya oferta resulte solvente porque cumple, conforme a los criterios de evaluación establecidos, con los requisitos legales, técnicos y económicos de las presentes bases,  cuente con el precio más bajo y que garanticen el cumplimiento de las obligaciones respectivas, conforme al artículo </w:t>
      </w:r>
      <w:r w:rsidR="00B811E1">
        <w:rPr>
          <w:rFonts w:ascii="Arial" w:hAnsi="Arial" w:cs="Arial"/>
          <w:sz w:val="20"/>
          <w:szCs w:val="20"/>
        </w:rPr>
        <w:t>48</w:t>
      </w:r>
      <w:r w:rsidRPr="00A82322">
        <w:rPr>
          <w:rFonts w:ascii="Arial" w:hAnsi="Arial" w:cs="Arial"/>
          <w:sz w:val="20"/>
          <w:szCs w:val="20"/>
        </w:rPr>
        <w:t xml:space="preserve"> fracción II de la LAASSP. </w:t>
      </w:r>
    </w:p>
    <w:p w14:paraId="5DDF03CB" w14:textId="77777777" w:rsidR="005258C1" w:rsidRPr="00A82322" w:rsidRDefault="005258C1" w:rsidP="005258C1">
      <w:pPr>
        <w:suppressAutoHyphens/>
        <w:ind w:left="-284" w:right="-284"/>
        <w:jc w:val="both"/>
        <w:rPr>
          <w:rFonts w:ascii="Arial" w:hAnsi="Arial" w:cs="Arial"/>
          <w:sz w:val="20"/>
          <w:szCs w:val="20"/>
        </w:rPr>
      </w:pPr>
    </w:p>
    <w:p w14:paraId="4FA15936"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En caso de existir empate en dos o más proposiciones, se dará preferencia en primer término </w:t>
      </w:r>
      <w:proofErr w:type="gramStart"/>
      <w:r w:rsidRPr="00A82322">
        <w:rPr>
          <w:rFonts w:ascii="Arial" w:hAnsi="Arial" w:cs="Arial"/>
          <w:sz w:val="20"/>
          <w:szCs w:val="20"/>
        </w:rPr>
        <w:t>a la</w:t>
      </w:r>
      <w:proofErr w:type="gramEnd"/>
      <w:r w:rsidRPr="00A82322">
        <w:rPr>
          <w:rFonts w:ascii="Arial" w:hAnsi="Arial" w:cs="Arial"/>
          <w:sz w:val="20"/>
          <w:szCs w:val="20"/>
        </w:rPr>
        <w:t xml:space="preserve"> micro empresa, a continuación se considerará a las pequeñas empresas y en caso de no contarse con alguna de las anteriores empresas, la adjudicación se efectuará a favor del licitante que tenga el carácter de mediana empresa.</w:t>
      </w:r>
    </w:p>
    <w:p w14:paraId="7BE85DFB" w14:textId="77777777" w:rsidR="005258C1" w:rsidRPr="00A82322" w:rsidRDefault="005258C1" w:rsidP="005258C1">
      <w:pPr>
        <w:suppressAutoHyphens/>
        <w:ind w:left="-284" w:right="-284"/>
        <w:jc w:val="both"/>
        <w:rPr>
          <w:rFonts w:ascii="Arial" w:hAnsi="Arial" w:cs="Arial"/>
          <w:sz w:val="20"/>
          <w:szCs w:val="20"/>
        </w:rPr>
      </w:pPr>
    </w:p>
    <w:p w14:paraId="1C6A5F92"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14:paraId="37E12168" w14:textId="77777777" w:rsidR="005258C1" w:rsidRPr="00A82322" w:rsidRDefault="005258C1" w:rsidP="005258C1">
      <w:pPr>
        <w:suppressAutoHyphens/>
        <w:ind w:left="-284" w:right="-284"/>
        <w:jc w:val="both"/>
        <w:rPr>
          <w:rFonts w:ascii="Arial" w:hAnsi="Arial" w:cs="Arial"/>
          <w:sz w:val="20"/>
          <w:szCs w:val="20"/>
        </w:rPr>
      </w:pPr>
    </w:p>
    <w:p w14:paraId="52CB638E" w14:textId="77777777"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 xml:space="preserve">El licitante, en caso de resultar adjudicado deberá presentar </w:t>
      </w:r>
      <w:proofErr w:type="gramStart"/>
      <w:r w:rsidRPr="00A82322">
        <w:rPr>
          <w:rFonts w:ascii="Arial" w:hAnsi="Arial" w:cs="Arial"/>
          <w:sz w:val="20"/>
          <w:szCs w:val="20"/>
        </w:rPr>
        <w:t>los documentos siguientes actualizados previo</w:t>
      </w:r>
      <w:proofErr w:type="gramEnd"/>
      <w:r w:rsidRPr="00A82322">
        <w:rPr>
          <w:rFonts w:ascii="Arial" w:hAnsi="Arial" w:cs="Arial"/>
          <w:sz w:val="20"/>
          <w:szCs w:val="20"/>
        </w:rPr>
        <w:t xml:space="preserve"> a la firma del contrato:</w:t>
      </w:r>
    </w:p>
    <w:p w14:paraId="5FB71115" w14:textId="77777777" w:rsidR="00CE6200" w:rsidRPr="00A82322" w:rsidRDefault="00CE6200" w:rsidP="00CE6200">
      <w:pPr>
        <w:suppressAutoHyphens/>
        <w:ind w:left="-284" w:right="-284"/>
        <w:jc w:val="both"/>
        <w:rPr>
          <w:rFonts w:ascii="Arial" w:hAnsi="Arial" w:cs="Arial"/>
          <w:sz w:val="20"/>
          <w:szCs w:val="20"/>
        </w:rPr>
      </w:pPr>
    </w:p>
    <w:p w14:paraId="4CFDAA2C" w14:textId="77777777"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t>Opinión vigente y positiva de cumplimiento de obligaciones fiscales emitida por el SAT, en términos del artículo 32-D del Código Fiscal de la Federación.</w:t>
      </w:r>
    </w:p>
    <w:p w14:paraId="3A7629DC" w14:textId="23E009D3"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r>
      <w:r w:rsidR="00791A62" w:rsidRPr="00791A62">
        <w:rPr>
          <w:rFonts w:ascii="Arial" w:hAnsi="Arial" w:cs="Arial"/>
          <w:sz w:val="20"/>
          <w:szCs w:val="20"/>
        </w:rPr>
        <w:t>Constancia  de estar al corriente de sus obligaciones fiscales en material de seguridad social vigente, en términos del Acuerdo ACDO.SA2.HCT.270422/107.P.DIR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w:t>
      </w:r>
    </w:p>
    <w:p w14:paraId="6230A886" w14:textId="2387C756"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t xml:space="preserve">Constancia vigente y positiva  de situación fiscal emitida por el Instituto del Fondo </w:t>
      </w:r>
      <w:r w:rsidR="00611814">
        <w:rPr>
          <w:rFonts w:ascii="Arial" w:hAnsi="Arial" w:cs="Arial"/>
          <w:sz w:val="20"/>
          <w:szCs w:val="20"/>
        </w:rPr>
        <w:t>Internacional</w:t>
      </w:r>
      <w:r w:rsidRPr="00A82322">
        <w:rPr>
          <w:rFonts w:ascii="Arial" w:hAnsi="Arial" w:cs="Arial"/>
          <w:sz w:val="20"/>
          <w:szCs w:val="20"/>
        </w:rPr>
        <w:t xml:space="preserve">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7FBE0114" w14:textId="77777777" w:rsidR="00430525" w:rsidRPr="00A82322" w:rsidRDefault="00430525" w:rsidP="00430525">
      <w:pPr>
        <w:suppressAutoHyphens/>
        <w:ind w:left="-284" w:right="-284"/>
        <w:jc w:val="both"/>
        <w:rPr>
          <w:rFonts w:ascii="Arial" w:hAnsi="Arial" w:cs="Arial"/>
          <w:sz w:val="20"/>
          <w:szCs w:val="20"/>
        </w:rPr>
      </w:pPr>
    </w:p>
    <w:p w14:paraId="373C6BC1" w14:textId="77777777" w:rsidR="00F42CCF" w:rsidRPr="00A82322" w:rsidRDefault="00F42CCF" w:rsidP="00F42CCF">
      <w:pPr>
        <w:pStyle w:val="Ttulo1"/>
        <w:jc w:val="both"/>
        <w:rPr>
          <w:rFonts w:ascii="Arial" w:eastAsia="Arial Unicode MS" w:hAnsi="Arial" w:cs="Arial"/>
          <w:color w:val="auto"/>
          <w:sz w:val="20"/>
          <w:szCs w:val="20"/>
        </w:rPr>
      </w:pPr>
      <w:bookmarkStart w:id="278" w:name="_Toc431386025"/>
      <w:bookmarkStart w:id="279" w:name="_Toc431386302"/>
      <w:bookmarkStart w:id="280" w:name="_Toc46138896"/>
      <w:bookmarkStart w:id="281" w:name="_Toc197438230"/>
      <w:r w:rsidRPr="00A82322">
        <w:rPr>
          <w:rFonts w:ascii="Arial" w:hAnsi="Arial" w:cs="Arial"/>
          <w:color w:val="auto"/>
          <w:sz w:val="20"/>
          <w:szCs w:val="20"/>
        </w:rPr>
        <w:t>6</w:t>
      </w:r>
      <w:r w:rsidRPr="00A82322">
        <w:rPr>
          <w:rFonts w:ascii="Arial" w:eastAsia="Times New Roman" w:hAnsi="Arial" w:cs="Arial"/>
          <w:b/>
          <w:color w:val="auto"/>
          <w:sz w:val="20"/>
          <w:szCs w:val="20"/>
          <w:lang w:eastAsia="es-ES"/>
        </w:rPr>
        <w:t xml:space="preserve">.  </w:t>
      </w:r>
      <w:r w:rsidRPr="00A82322">
        <w:rPr>
          <w:rFonts w:ascii="Arial" w:eastAsia="Times New Roman" w:hAnsi="Arial" w:cs="Arial"/>
          <w:b/>
          <w:bCs/>
          <w:noProof/>
          <w:color w:val="auto"/>
          <w:kern w:val="1"/>
          <w:sz w:val="20"/>
          <w:szCs w:val="20"/>
          <w:lang w:val="es-MX" w:eastAsia="ar-SA"/>
        </w:rPr>
        <w:t>Relación de documentos que debe presentar el licitante</w:t>
      </w:r>
      <w:r w:rsidRPr="00A82322">
        <w:rPr>
          <w:rFonts w:ascii="Arial" w:hAnsi="Arial" w:cs="Arial"/>
          <w:color w:val="auto"/>
          <w:sz w:val="20"/>
          <w:szCs w:val="20"/>
        </w:rPr>
        <w:t>.</w:t>
      </w:r>
      <w:bookmarkEnd w:id="278"/>
      <w:bookmarkEnd w:id="279"/>
      <w:bookmarkEnd w:id="280"/>
      <w:bookmarkEnd w:id="281"/>
    </w:p>
    <w:p w14:paraId="23FE9EF6" w14:textId="77777777" w:rsidR="00F42CCF" w:rsidRPr="00A82322" w:rsidRDefault="00F42CCF" w:rsidP="00F42CCF">
      <w:pPr>
        <w:suppressAutoHyphens/>
        <w:ind w:left="-284" w:right="-284"/>
        <w:jc w:val="both"/>
        <w:rPr>
          <w:rFonts w:ascii="Arial" w:eastAsia="Arial Unicode MS" w:hAnsi="Arial" w:cs="Arial"/>
          <w:b/>
          <w:sz w:val="20"/>
          <w:szCs w:val="20"/>
        </w:rPr>
      </w:pPr>
    </w:p>
    <w:p w14:paraId="7A2500A8" w14:textId="77777777" w:rsidR="00F42CCF" w:rsidRPr="00A82322" w:rsidRDefault="00F42CCF" w:rsidP="00F42CCF">
      <w:pPr>
        <w:suppressAutoHyphens/>
        <w:ind w:left="-284" w:right="-284"/>
        <w:jc w:val="both"/>
        <w:rPr>
          <w:rFonts w:ascii="Arial" w:hAnsi="Arial" w:cs="Arial"/>
          <w:sz w:val="20"/>
          <w:szCs w:val="20"/>
        </w:rPr>
      </w:pPr>
      <w:r w:rsidRPr="00A82322">
        <w:rPr>
          <w:rFonts w:ascii="Arial" w:hAnsi="Arial" w:cs="Arial"/>
          <w:sz w:val="20"/>
          <w:szCs w:val="20"/>
        </w:rPr>
        <w:t xml:space="preserve">En el  </w:t>
      </w:r>
      <w:r w:rsidRPr="00A82322">
        <w:rPr>
          <w:rFonts w:ascii="Arial" w:hAnsi="Arial" w:cs="Arial"/>
          <w:b/>
          <w:sz w:val="20"/>
          <w:szCs w:val="20"/>
        </w:rPr>
        <w:t xml:space="preserve">Anexo 9 </w:t>
      </w:r>
      <w:r w:rsidRPr="00A82322">
        <w:rPr>
          <w:rFonts w:ascii="Arial" w:hAnsi="Arial" w:cs="Arial"/>
          <w:sz w:val="20"/>
          <w:szCs w:val="20"/>
        </w:rPr>
        <w:t xml:space="preserve">de la presente convocatoria se relacionan los documentos que debe presentar cada licitante. </w:t>
      </w:r>
    </w:p>
    <w:p w14:paraId="58480438" w14:textId="77777777" w:rsidR="00F42CCF" w:rsidRPr="00A82322" w:rsidRDefault="00F42CCF" w:rsidP="00F42CCF">
      <w:pPr>
        <w:pStyle w:val="Ttulo1"/>
        <w:jc w:val="both"/>
        <w:rPr>
          <w:rFonts w:ascii="Arial" w:hAnsi="Arial" w:cs="Arial"/>
          <w:color w:val="auto"/>
          <w:sz w:val="20"/>
          <w:szCs w:val="20"/>
        </w:rPr>
      </w:pPr>
      <w:bookmarkStart w:id="282" w:name="_Toc367205802"/>
      <w:bookmarkStart w:id="283" w:name="_Toc431386026"/>
      <w:bookmarkStart w:id="284" w:name="_Toc431386303"/>
      <w:bookmarkStart w:id="285" w:name="_Toc46138897"/>
      <w:bookmarkStart w:id="286" w:name="_Toc197438231"/>
      <w:r w:rsidRPr="00A82322">
        <w:rPr>
          <w:rFonts w:ascii="Arial" w:hAnsi="Arial" w:cs="Arial"/>
          <w:color w:val="auto"/>
          <w:sz w:val="20"/>
          <w:szCs w:val="20"/>
        </w:rPr>
        <w:t>7</w:t>
      </w:r>
      <w:r w:rsidRPr="00A82322">
        <w:rPr>
          <w:rFonts w:ascii="Arial" w:eastAsia="Times New Roman" w:hAnsi="Arial" w:cs="Arial"/>
          <w:b/>
          <w:color w:val="auto"/>
          <w:sz w:val="20"/>
          <w:szCs w:val="20"/>
          <w:lang w:eastAsia="es-ES"/>
        </w:rPr>
        <w:t xml:space="preserve">. </w:t>
      </w:r>
      <w:r w:rsidRPr="00A82322">
        <w:rPr>
          <w:rFonts w:ascii="Arial" w:eastAsia="Times New Roman" w:hAnsi="Arial" w:cs="Arial"/>
          <w:b/>
          <w:bCs/>
          <w:noProof/>
          <w:color w:val="auto"/>
          <w:kern w:val="1"/>
          <w:sz w:val="20"/>
          <w:szCs w:val="20"/>
          <w:lang w:val="es-MX" w:eastAsia="ar-SA"/>
        </w:rPr>
        <w:t>Inconformidades</w:t>
      </w:r>
      <w:r w:rsidRPr="00A82322">
        <w:rPr>
          <w:rFonts w:ascii="Arial" w:hAnsi="Arial" w:cs="Arial"/>
          <w:color w:val="auto"/>
          <w:sz w:val="20"/>
          <w:szCs w:val="20"/>
        </w:rPr>
        <w:t>.</w:t>
      </w:r>
      <w:bookmarkEnd w:id="282"/>
      <w:bookmarkEnd w:id="283"/>
      <w:bookmarkEnd w:id="284"/>
      <w:bookmarkEnd w:id="285"/>
      <w:bookmarkEnd w:id="286"/>
    </w:p>
    <w:p w14:paraId="5DD6B853" w14:textId="77777777" w:rsidR="00F42CCF" w:rsidRPr="00A82322" w:rsidRDefault="00F42CCF" w:rsidP="00F42CCF">
      <w:pPr>
        <w:ind w:left="-284" w:right="-284"/>
        <w:jc w:val="both"/>
        <w:rPr>
          <w:rFonts w:ascii="Arial" w:hAnsi="Arial" w:cs="Arial"/>
          <w:i/>
          <w:vanish/>
          <w:sz w:val="20"/>
          <w:szCs w:val="20"/>
        </w:rPr>
      </w:pPr>
    </w:p>
    <w:p w14:paraId="339211D0" w14:textId="2271C35F"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De acuerdo con lo dispuesto en artículo 66 de la LAASSP, los licitantes podrán interponer inconformidad en las oficinas de la Secretaría de la Función Pública ubicadas en Avenida de los Insurgentes Sur número 1735, Colonia Guadalupe </w:t>
      </w:r>
      <w:proofErr w:type="spellStart"/>
      <w:r w:rsidRPr="00A82322">
        <w:rPr>
          <w:rFonts w:ascii="Arial" w:hAnsi="Arial" w:cs="Arial"/>
          <w:sz w:val="20"/>
          <w:szCs w:val="20"/>
        </w:rPr>
        <w:t>Inn</w:t>
      </w:r>
      <w:proofErr w:type="spellEnd"/>
      <w:r w:rsidRPr="00A82322">
        <w:rPr>
          <w:rFonts w:ascii="Arial" w:hAnsi="Arial" w:cs="Arial"/>
          <w:sz w:val="20"/>
          <w:szCs w:val="20"/>
        </w:rPr>
        <w:t>, Código Postal 01020, Delegación Álvaro Obregón, en la Ciudad de México, México o ante el Órgano Interno de Control en el IMSS ubicado en Avenida Revolución número 1586, Colonia San Ángel, Delegación Álvaro Obregón, Código Postal 01000, en la Ciudad de México, México.</w:t>
      </w:r>
    </w:p>
    <w:p w14:paraId="05C21F26" w14:textId="77777777" w:rsidR="00F42CCF" w:rsidRPr="00A82322" w:rsidRDefault="00F42CCF" w:rsidP="00F42CCF">
      <w:pPr>
        <w:ind w:left="-284" w:right="-284"/>
        <w:jc w:val="both"/>
        <w:rPr>
          <w:rFonts w:ascii="Arial" w:hAnsi="Arial" w:cs="Arial"/>
          <w:sz w:val="20"/>
          <w:szCs w:val="20"/>
        </w:rPr>
      </w:pPr>
    </w:p>
    <w:p w14:paraId="0331AC55" w14:textId="1046CD2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Asimismo, se señala que tales inconformidades podrán presentarse mediante el sistema </w:t>
      </w:r>
      <w:r w:rsidR="006A4C60">
        <w:rPr>
          <w:rFonts w:ascii="Arial" w:hAnsi="Arial" w:cs="Arial"/>
          <w:sz w:val="20"/>
          <w:szCs w:val="20"/>
        </w:rPr>
        <w:t>COMPRAS MX</w:t>
      </w:r>
      <w:r w:rsidRPr="00A82322">
        <w:rPr>
          <w:rFonts w:ascii="Arial" w:hAnsi="Arial" w:cs="Arial"/>
          <w:sz w:val="20"/>
          <w:szCs w:val="20"/>
        </w:rPr>
        <w:t xml:space="preserve"> en la dirección electrónica </w:t>
      </w:r>
      <w:hyperlink r:id="rId9" w:history="1">
        <w:r w:rsidR="00A05A57" w:rsidRPr="00A82322">
          <w:rPr>
            <w:rStyle w:val="Hipervnculo"/>
            <w:rFonts w:ascii="Arial" w:hAnsi="Arial" w:cs="Arial"/>
            <w:sz w:val="20"/>
            <w:szCs w:val="20"/>
          </w:rPr>
          <w:t>www.</w:t>
        </w:r>
        <w:r w:rsidR="006A4C60">
          <w:rPr>
            <w:rStyle w:val="Hipervnculo"/>
            <w:rFonts w:ascii="Arial" w:hAnsi="Arial" w:cs="Arial"/>
            <w:sz w:val="20"/>
            <w:szCs w:val="20"/>
          </w:rPr>
          <w:t>Compras MX</w:t>
        </w:r>
        <w:r w:rsidRPr="00A82322">
          <w:rPr>
            <w:rStyle w:val="Hipervnculo"/>
            <w:rFonts w:ascii="Arial" w:hAnsi="Arial" w:cs="Arial"/>
            <w:sz w:val="20"/>
            <w:szCs w:val="20"/>
          </w:rPr>
          <w:t>.gob.mx</w:t>
        </w:r>
      </w:hyperlink>
      <w:r w:rsidRPr="00A82322">
        <w:rPr>
          <w:rFonts w:ascii="Arial" w:hAnsi="Arial" w:cs="Arial"/>
          <w:sz w:val="20"/>
          <w:szCs w:val="20"/>
        </w:rPr>
        <w:t xml:space="preserve">. Lo anterior, contra actos del procedimiento de </w:t>
      </w:r>
      <w:r w:rsidRPr="00A82322">
        <w:rPr>
          <w:rFonts w:ascii="Arial" w:hAnsi="Arial" w:cs="Arial"/>
          <w:sz w:val="20"/>
          <w:szCs w:val="20"/>
        </w:rPr>
        <w:lastRenderedPageBreak/>
        <w:t xml:space="preserve">contratación que contravengan las disposiciones que rigen las materias objeto del mencionado ordenamiento. </w:t>
      </w:r>
    </w:p>
    <w:p w14:paraId="770EC6F5" w14:textId="77777777" w:rsidR="00F42CCF" w:rsidRPr="00A82322" w:rsidRDefault="00F42CCF" w:rsidP="00F42CCF">
      <w:pPr>
        <w:pStyle w:val="Ttulo2"/>
        <w:ind w:left="360"/>
        <w:jc w:val="both"/>
        <w:rPr>
          <w:rFonts w:ascii="Arial" w:hAnsi="Arial" w:cs="Arial"/>
          <w:color w:val="auto"/>
          <w:sz w:val="20"/>
          <w:szCs w:val="20"/>
        </w:rPr>
      </w:pPr>
      <w:bookmarkStart w:id="287" w:name="_Toc60906173"/>
      <w:bookmarkStart w:id="288" w:name="_Toc63692939"/>
      <w:bookmarkStart w:id="289" w:name="_Toc197438232"/>
      <w:r w:rsidRPr="00A82322">
        <w:rPr>
          <w:rFonts w:ascii="Arial" w:hAnsi="Arial" w:cs="Arial"/>
          <w:color w:val="auto"/>
          <w:sz w:val="20"/>
          <w:szCs w:val="20"/>
        </w:rPr>
        <w:t>8.</w:t>
      </w:r>
      <w:r w:rsidRPr="00A82322">
        <w:rPr>
          <w:rFonts w:ascii="Arial" w:hAnsi="Arial" w:cs="Arial"/>
          <w:color w:val="auto"/>
          <w:sz w:val="20"/>
          <w:szCs w:val="20"/>
        </w:rPr>
        <w:tab/>
        <w:t>Cancelación de la licitación, partida(s), o conceptos incluidos en ésta</w:t>
      </w:r>
      <w:bookmarkEnd w:id="287"/>
      <w:bookmarkEnd w:id="288"/>
      <w:bookmarkEnd w:id="289"/>
    </w:p>
    <w:p w14:paraId="0CF38FB5" w14:textId="77777777" w:rsidR="00F42CCF" w:rsidRPr="00A82322" w:rsidRDefault="00F42CCF" w:rsidP="00F42CCF">
      <w:pPr>
        <w:rPr>
          <w:rFonts w:ascii="Arial" w:hAnsi="Arial" w:cs="Arial"/>
        </w:rPr>
      </w:pPr>
    </w:p>
    <w:p w14:paraId="76DCB90A" w14:textId="0201096D"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Con fundamento en el artículo </w:t>
      </w:r>
      <w:r w:rsidR="00B811E1">
        <w:rPr>
          <w:rFonts w:ascii="Arial" w:hAnsi="Arial" w:cs="Arial"/>
          <w:sz w:val="20"/>
          <w:szCs w:val="20"/>
        </w:rPr>
        <w:t>73</w:t>
      </w:r>
      <w:r w:rsidRPr="00A82322">
        <w:rPr>
          <w:rFonts w:ascii="Arial" w:hAnsi="Arial" w:cs="Arial"/>
          <w:sz w:val="20"/>
          <w:szCs w:val="20"/>
        </w:rPr>
        <w:t xml:space="preserve"> de la LAASSP, la Convocante podrá cancelar la presente licitación, o partida(s) 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14:paraId="6421F397" w14:textId="77777777" w:rsidR="00F42CCF" w:rsidRPr="00A82322" w:rsidRDefault="00F42CCF" w:rsidP="00F42CCF">
      <w:pPr>
        <w:pStyle w:val="Ttulo2"/>
        <w:ind w:left="360"/>
        <w:jc w:val="both"/>
        <w:rPr>
          <w:rFonts w:ascii="Arial" w:hAnsi="Arial" w:cs="Arial"/>
          <w:color w:val="auto"/>
          <w:sz w:val="20"/>
          <w:szCs w:val="20"/>
        </w:rPr>
      </w:pPr>
      <w:bookmarkStart w:id="290" w:name="_Toc23274231"/>
      <w:bookmarkStart w:id="291" w:name="_Toc60906174"/>
      <w:bookmarkStart w:id="292" w:name="_Toc63692940"/>
      <w:bookmarkStart w:id="293" w:name="_Toc197438233"/>
      <w:r w:rsidRPr="00A82322">
        <w:rPr>
          <w:rFonts w:ascii="Arial" w:hAnsi="Arial" w:cs="Arial"/>
          <w:color w:val="auto"/>
          <w:sz w:val="20"/>
          <w:szCs w:val="20"/>
        </w:rPr>
        <w:t>9. Declaración de procedimiento desierto</w:t>
      </w:r>
      <w:bookmarkEnd w:id="290"/>
      <w:bookmarkEnd w:id="291"/>
      <w:bookmarkEnd w:id="292"/>
      <w:bookmarkEnd w:id="293"/>
    </w:p>
    <w:p w14:paraId="058ACED0" w14:textId="77777777" w:rsidR="00F42CCF" w:rsidRPr="00A82322" w:rsidRDefault="00F42CCF" w:rsidP="00F42CCF">
      <w:pPr>
        <w:suppressAutoHyphens/>
        <w:ind w:right="49"/>
        <w:jc w:val="both"/>
        <w:rPr>
          <w:rFonts w:ascii="Arial" w:hAnsi="Arial" w:cs="Arial"/>
          <w:sz w:val="20"/>
          <w:szCs w:val="20"/>
        </w:rPr>
      </w:pPr>
    </w:p>
    <w:p w14:paraId="392CA4B4" w14:textId="2D88BB10" w:rsidR="00F42CCF" w:rsidRPr="00A82322" w:rsidRDefault="00F42CCF" w:rsidP="00F42CCF">
      <w:pPr>
        <w:suppressAutoHyphens/>
        <w:ind w:right="49"/>
        <w:jc w:val="both"/>
        <w:rPr>
          <w:rFonts w:ascii="Arial" w:hAnsi="Arial" w:cs="Arial"/>
          <w:sz w:val="20"/>
          <w:szCs w:val="20"/>
        </w:rPr>
      </w:pPr>
      <w:r w:rsidRPr="00A82322">
        <w:rPr>
          <w:rFonts w:ascii="Arial" w:hAnsi="Arial" w:cs="Arial"/>
          <w:sz w:val="20"/>
          <w:szCs w:val="20"/>
        </w:rPr>
        <w:t xml:space="preserve">Con fundamento en el artículo </w:t>
      </w:r>
      <w:r w:rsidR="00B811E1">
        <w:rPr>
          <w:rFonts w:ascii="Arial" w:hAnsi="Arial" w:cs="Arial"/>
          <w:sz w:val="20"/>
          <w:szCs w:val="20"/>
        </w:rPr>
        <w:t>51</w:t>
      </w:r>
      <w:r w:rsidRPr="00A82322">
        <w:rPr>
          <w:rFonts w:ascii="Arial" w:hAnsi="Arial" w:cs="Arial"/>
          <w:sz w:val="20"/>
          <w:szCs w:val="20"/>
        </w:rPr>
        <w:t xml:space="preserve"> de la LAASSP y 58 de su Reglamento se podrá declarar desierta la Licitación en los siguientes casos:</w:t>
      </w:r>
    </w:p>
    <w:p w14:paraId="00B76E80" w14:textId="77777777" w:rsidR="00F42CCF" w:rsidRPr="00A82322" w:rsidRDefault="00F42CCF" w:rsidP="00F42CCF">
      <w:pPr>
        <w:suppressAutoHyphens/>
        <w:ind w:left="284" w:right="49"/>
        <w:jc w:val="both"/>
        <w:rPr>
          <w:rFonts w:ascii="Arial" w:hAnsi="Arial" w:cs="Arial"/>
          <w:sz w:val="20"/>
          <w:szCs w:val="20"/>
        </w:rPr>
      </w:pPr>
    </w:p>
    <w:p w14:paraId="1816E790" w14:textId="30ECE5B1"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a)</w:t>
      </w:r>
      <w:r w:rsidRPr="00A82322">
        <w:rPr>
          <w:rFonts w:ascii="Arial" w:hAnsi="Arial" w:cs="Arial"/>
          <w:sz w:val="20"/>
          <w:szCs w:val="20"/>
        </w:rPr>
        <w:tab/>
        <w:t xml:space="preserve">Cuando el día del acto de presentación y apertura de proposiciones, ningún licitante envíe proposición a través de </w:t>
      </w:r>
      <w:r w:rsidR="006A4C60">
        <w:rPr>
          <w:rFonts w:ascii="Arial" w:hAnsi="Arial" w:cs="Arial"/>
          <w:sz w:val="20"/>
          <w:szCs w:val="20"/>
        </w:rPr>
        <w:t>COMPRAS MX</w:t>
      </w:r>
      <w:r w:rsidRPr="00A82322">
        <w:rPr>
          <w:rFonts w:ascii="Arial" w:hAnsi="Arial" w:cs="Arial"/>
          <w:sz w:val="20"/>
          <w:szCs w:val="20"/>
        </w:rPr>
        <w:t>.</w:t>
      </w:r>
    </w:p>
    <w:p w14:paraId="41BE4898" w14:textId="77777777"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b)</w:t>
      </w:r>
      <w:r w:rsidRPr="00A82322">
        <w:rPr>
          <w:rFonts w:ascii="Arial" w:hAnsi="Arial" w:cs="Arial"/>
          <w:sz w:val="20"/>
          <w:szCs w:val="20"/>
        </w:rPr>
        <w:tab/>
        <w:t>Cuando la totalidad de las proposiciones recibidas no reúnan los requisitos de la Licitación.</w:t>
      </w:r>
    </w:p>
    <w:p w14:paraId="3BF3C6EC" w14:textId="77777777"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c)</w:t>
      </w:r>
      <w:r w:rsidRPr="00A82322">
        <w:rPr>
          <w:rFonts w:ascii="Arial" w:hAnsi="Arial" w:cs="Arial"/>
          <w:sz w:val="20"/>
          <w:szCs w:val="20"/>
        </w:rPr>
        <w:tab/>
        <w:t xml:space="preserve">Cuando los precios de los </w:t>
      </w:r>
      <w:r w:rsidR="001E00BE" w:rsidRPr="00A82322">
        <w:rPr>
          <w:rFonts w:ascii="Arial" w:hAnsi="Arial" w:cs="Arial"/>
          <w:sz w:val="20"/>
          <w:szCs w:val="20"/>
        </w:rPr>
        <w:t>servicios</w:t>
      </w:r>
      <w:r w:rsidRPr="00A82322">
        <w:rPr>
          <w:rFonts w:ascii="Arial" w:hAnsi="Arial" w:cs="Arial"/>
          <w:sz w:val="20"/>
          <w:szCs w:val="20"/>
        </w:rPr>
        <w:t xml:space="preserve"> ofertados sean no aceptables o no convenientes.</w:t>
      </w:r>
    </w:p>
    <w:p w14:paraId="122329D9" w14:textId="77777777" w:rsidR="00F42CCF" w:rsidRPr="00A82322" w:rsidRDefault="00F42CCF" w:rsidP="00F42CCF">
      <w:pPr>
        <w:rPr>
          <w:rFonts w:ascii="Arial" w:hAnsi="Arial" w:cs="Arial"/>
          <w:sz w:val="20"/>
          <w:szCs w:val="20"/>
        </w:rPr>
      </w:pPr>
    </w:p>
    <w:p w14:paraId="6A0922B3" w14:textId="7AE7814A" w:rsidR="00F42CCF" w:rsidRDefault="00F42CCF" w:rsidP="00F42CCF">
      <w:pPr>
        <w:pStyle w:val="Ttulo2"/>
        <w:ind w:left="360"/>
        <w:jc w:val="both"/>
        <w:rPr>
          <w:rFonts w:ascii="Arial" w:hAnsi="Arial" w:cs="Arial"/>
          <w:color w:val="auto"/>
          <w:sz w:val="20"/>
          <w:szCs w:val="20"/>
        </w:rPr>
      </w:pPr>
      <w:bookmarkStart w:id="294" w:name="_Toc429479291"/>
      <w:bookmarkStart w:id="295" w:name="_Toc431386027"/>
      <w:bookmarkStart w:id="296" w:name="_Toc431386304"/>
      <w:bookmarkStart w:id="297" w:name="_Toc24391044"/>
      <w:bookmarkStart w:id="298" w:name="_Toc46138898"/>
      <w:bookmarkStart w:id="299" w:name="_Toc60906175"/>
      <w:bookmarkStart w:id="300" w:name="_Toc63692941"/>
      <w:bookmarkStart w:id="301" w:name="_Toc197438234"/>
      <w:r w:rsidRPr="00A82322">
        <w:rPr>
          <w:rFonts w:ascii="Arial" w:hAnsi="Arial" w:cs="Arial"/>
          <w:color w:val="auto"/>
          <w:sz w:val="20"/>
          <w:szCs w:val="20"/>
        </w:rPr>
        <w:t xml:space="preserve">10. </w:t>
      </w:r>
      <w:r w:rsidRPr="00A82322">
        <w:rPr>
          <w:rFonts w:ascii="Arial" w:eastAsia="Times New Roman" w:hAnsi="Arial" w:cs="Arial"/>
          <w:noProof/>
          <w:color w:val="auto"/>
          <w:kern w:val="1"/>
          <w:sz w:val="20"/>
          <w:szCs w:val="20"/>
          <w:lang w:val="es-MX" w:eastAsia="ar-SA"/>
        </w:rPr>
        <w:t xml:space="preserve">Operación de </w:t>
      </w:r>
      <w:r w:rsidR="006A4C60">
        <w:rPr>
          <w:rFonts w:ascii="Arial" w:eastAsia="Times New Roman" w:hAnsi="Arial" w:cs="Arial"/>
          <w:noProof/>
          <w:color w:val="auto"/>
          <w:kern w:val="1"/>
          <w:sz w:val="20"/>
          <w:szCs w:val="20"/>
          <w:lang w:val="es-MX" w:eastAsia="ar-SA"/>
        </w:rPr>
        <w:t>COMPRAS MX</w:t>
      </w:r>
      <w:r w:rsidRPr="00A82322">
        <w:rPr>
          <w:rFonts w:ascii="Arial" w:hAnsi="Arial" w:cs="Arial"/>
          <w:color w:val="auto"/>
          <w:sz w:val="20"/>
          <w:szCs w:val="20"/>
        </w:rPr>
        <w:t>.</w:t>
      </w:r>
      <w:bookmarkEnd w:id="294"/>
      <w:bookmarkEnd w:id="295"/>
      <w:bookmarkEnd w:id="296"/>
      <w:bookmarkEnd w:id="297"/>
      <w:bookmarkEnd w:id="298"/>
      <w:bookmarkEnd w:id="299"/>
      <w:bookmarkEnd w:id="300"/>
      <w:bookmarkEnd w:id="301"/>
    </w:p>
    <w:p w14:paraId="7CDF0135" w14:textId="77777777" w:rsidR="00483A49" w:rsidRPr="00483A49" w:rsidRDefault="00483A49" w:rsidP="00483A49"/>
    <w:p w14:paraId="7B85280E" w14:textId="3420B7B3" w:rsidR="00F42CCF" w:rsidRPr="00A82322" w:rsidRDefault="00F42CCF" w:rsidP="00F42CCF">
      <w:pPr>
        <w:jc w:val="both"/>
        <w:rPr>
          <w:rFonts w:ascii="Arial" w:eastAsia="Calibri" w:hAnsi="Arial" w:cs="Arial"/>
          <w:sz w:val="20"/>
          <w:szCs w:val="20"/>
          <w:lang w:val="es-ES"/>
        </w:rPr>
      </w:pPr>
      <w:r w:rsidRPr="00A82322">
        <w:rPr>
          <w:rFonts w:ascii="Arial" w:eastAsia="Calibri" w:hAnsi="Arial" w:cs="Arial"/>
          <w:sz w:val="20"/>
          <w:szCs w:val="20"/>
          <w:lang w:val="es-ES"/>
        </w:rPr>
        <w:t xml:space="preserve">Para aclarar dudas en relación a la operación de </w:t>
      </w:r>
      <w:r w:rsidR="006A4C60">
        <w:rPr>
          <w:rFonts w:ascii="Arial" w:eastAsia="Calibri" w:hAnsi="Arial" w:cs="Arial"/>
          <w:sz w:val="20"/>
          <w:szCs w:val="20"/>
        </w:rPr>
        <w:t>COMPRAS MX</w:t>
      </w:r>
      <w:r w:rsidRPr="00A82322">
        <w:rPr>
          <w:rFonts w:ascii="Arial" w:eastAsia="Calibri" w:hAnsi="Arial" w:cs="Arial"/>
          <w:sz w:val="20"/>
          <w:szCs w:val="20"/>
          <w:lang w:val="es-ES"/>
        </w:rPr>
        <w:t xml:space="preserve"> (Presentación de solicitudes de aclaración, envío y firma electrónica de proposiciones, consulta de actas y documentos publicados por la Unidad Compradora, etc.), los licitantes podrán dirigirse a la SFP, ubicada en Avenida de los Insurgentes Sur número 1735, Colonia Guadalupe </w:t>
      </w:r>
      <w:proofErr w:type="spellStart"/>
      <w:r w:rsidRPr="00A82322">
        <w:rPr>
          <w:rFonts w:ascii="Arial" w:eastAsia="Calibri" w:hAnsi="Arial" w:cs="Arial"/>
          <w:sz w:val="20"/>
          <w:szCs w:val="20"/>
          <w:lang w:val="es-ES"/>
        </w:rPr>
        <w:t>Inn</w:t>
      </w:r>
      <w:proofErr w:type="spellEnd"/>
      <w:r w:rsidRPr="00A82322">
        <w:rPr>
          <w:rFonts w:ascii="Arial" w:eastAsia="Calibri" w:hAnsi="Arial" w:cs="Arial"/>
          <w:sz w:val="20"/>
          <w:szCs w:val="20"/>
          <w:lang w:val="es-ES"/>
        </w:rPr>
        <w:t>, Código Postal 01020, Delegación Álvaro Obregón, en la Ciudad de México, o al correo rupc@funcionpublica.gob.mx o al Centro de Atención Telefónico (CAT): (0155) 2000-4400 de lunes a viernes de 9:00 AM a 6:00 PM (Ciudad de México)</w:t>
      </w:r>
    </w:p>
    <w:p w14:paraId="3E5EAB08" w14:textId="77777777" w:rsidR="00F42CCF" w:rsidRPr="00A82322" w:rsidRDefault="00F42CCF" w:rsidP="00F42CCF">
      <w:pPr>
        <w:jc w:val="both"/>
        <w:rPr>
          <w:rFonts w:ascii="Arial" w:eastAsia="Calibri" w:hAnsi="Arial" w:cs="Arial"/>
          <w:sz w:val="20"/>
          <w:szCs w:val="20"/>
          <w:lang w:val="es-ES"/>
        </w:rPr>
      </w:pPr>
    </w:p>
    <w:p w14:paraId="50D414D1" w14:textId="77777777" w:rsidR="00F42CCF" w:rsidRPr="00A82322" w:rsidRDefault="00F42CCF" w:rsidP="00F42CCF">
      <w:pPr>
        <w:pStyle w:val="Ttulo2"/>
        <w:ind w:left="360"/>
        <w:jc w:val="both"/>
        <w:rPr>
          <w:rFonts w:ascii="Arial" w:hAnsi="Arial" w:cs="Arial"/>
          <w:color w:val="auto"/>
          <w:sz w:val="20"/>
          <w:szCs w:val="20"/>
        </w:rPr>
      </w:pPr>
      <w:bookmarkStart w:id="302" w:name="_Toc431386030"/>
      <w:bookmarkStart w:id="303" w:name="_Toc431386307"/>
      <w:bookmarkStart w:id="304" w:name="_Toc60906176"/>
      <w:bookmarkStart w:id="305" w:name="_Toc63692942"/>
      <w:bookmarkStart w:id="306" w:name="_Toc197438235"/>
      <w:r w:rsidRPr="00A82322">
        <w:rPr>
          <w:rFonts w:ascii="Arial" w:hAnsi="Arial" w:cs="Arial"/>
          <w:color w:val="auto"/>
          <w:sz w:val="20"/>
          <w:szCs w:val="20"/>
        </w:rPr>
        <w:t>11. Información reservada y confidencial.</w:t>
      </w:r>
      <w:bookmarkEnd w:id="302"/>
      <w:bookmarkEnd w:id="303"/>
      <w:bookmarkEnd w:id="304"/>
      <w:bookmarkEnd w:id="305"/>
      <w:bookmarkEnd w:id="306"/>
    </w:p>
    <w:p w14:paraId="732F77A1" w14:textId="77777777" w:rsidR="00F42CCF" w:rsidRPr="00A82322" w:rsidRDefault="00F42CCF" w:rsidP="00F42CCF">
      <w:pPr>
        <w:ind w:left="-284" w:right="-284"/>
        <w:jc w:val="both"/>
        <w:rPr>
          <w:rFonts w:ascii="Arial" w:hAnsi="Arial" w:cs="Arial"/>
          <w:sz w:val="20"/>
          <w:szCs w:val="20"/>
          <w:lang w:eastAsia="ar-SA"/>
        </w:rPr>
      </w:pPr>
    </w:p>
    <w:p w14:paraId="7F0D564B" w14:textId="77777777" w:rsidR="00F42CCF" w:rsidRPr="00A82322" w:rsidRDefault="00F42CCF" w:rsidP="00F42CCF">
      <w:pPr>
        <w:jc w:val="both"/>
        <w:rPr>
          <w:rFonts w:ascii="Arial" w:hAnsi="Arial" w:cs="Arial"/>
          <w:b/>
          <w:sz w:val="20"/>
          <w:szCs w:val="20"/>
        </w:rPr>
      </w:pPr>
      <w:r w:rsidRPr="00A82322">
        <w:rPr>
          <w:rFonts w:ascii="Arial" w:hAnsi="Arial" w:cs="Arial"/>
          <w:sz w:val="20"/>
          <w:szCs w:val="20"/>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A82322">
        <w:rPr>
          <w:rFonts w:ascii="Arial" w:hAnsi="Arial" w:cs="Arial"/>
          <w:b/>
          <w:sz w:val="20"/>
          <w:szCs w:val="20"/>
        </w:rPr>
        <w:t>Anexo 10</w:t>
      </w:r>
    </w:p>
    <w:p w14:paraId="3DB4705C" w14:textId="77777777" w:rsidR="00F42CCF" w:rsidRPr="00A82322" w:rsidRDefault="00F42CCF" w:rsidP="00F42CCF">
      <w:pPr>
        <w:jc w:val="both"/>
        <w:rPr>
          <w:rFonts w:ascii="Arial" w:hAnsi="Arial" w:cs="Arial"/>
          <w:b/>
          <w:sz w:val="20"/>
          <w:szCs w:val="20"/>
        </w:rPr>
      </w:pPr>
    </w:p>
    <w:p w14:paraId="20C80939" w14:textId="77777777" w:rsidR="00F42CCF" w:rsidRPr="00A82322" w:rsidRDefault="00F42CCF" w:rsidP="00F42CCF">
      <w:pPr>
        <w:pStyle w:val="Ttulo2"/>
        <w:ind w:left="360"/>
        <w:jc w:val="both"/>
        <w:rPr>
          <w:rFonts w:ascii="Arial" w:hAnsi="Arial" w:cs="Arial"/>
          <w:color w:val="auto"/>
          <w:sz w:val="20"/>
          <w:szCs w:val="20"/>
        </w:rPr>
      </w:pPr>
      <w:bookmarkStart w:id="307" w:name="_Toc60906177"/>
      <w:bookmarkStart w:id="308" w:name="_Toc63692943"/>
      <w:bookmarkStart w:id="309" w:name="_Toc197438236"/>
      <w:r w:rsidRPr="00A82322">
        <w:rPr>
          <w:rFonts w:ascii="Arial" w:hAnsi="Arial" w:cs="Arial"/>
          <w:color w:val="auto"/>
          <w:sz w:val="20"/>
          <w:szCs w:val="20"/>
        </w:rPr>
        <w:t>12. Aviso de privacidad simplificado de los procedimientos de adquisiciones de bienes, arrendamientos y contratación de servicios.</w:t>
      </w:r>
      <w:bookmarkEnd w:id="307"/>
      <w:bookmarkEnd w:id="308"/>
      <w:bookmarkEnd w:id="309"/>
    </w:p>
    <w:p w14:paraId="351688BA" w14:textId="77777777" w:rsidR="00F42CCF" w:rsidRPr="00A82322" w:rsidRDefault="00F42CCF" w:rsidP="00F42CCF">
      <w:pPr>
        <w:jc w:val="both"/>
        <w:rPr>
          <w:rFonts w:ascii="Arial" w:hAnsi="Arial" w:cs="Arial"/>
          <w:b/>
          <w:sz w:val="20"/>
          <w:szCs w:val="20"/>
        </w:rPr>
      </w:pPr>
    </w:p>
    <w:p w14:paraId="3C882A2D" w14:textId="76B29F5E"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w:t>
      </w:r>
      <w:r w:rsidRPr="00A82322">
        <w:rPr>
          <w:rFonts w:ascii="Arial" w:hAnsi="Arial" w:cs="Arial"/>
          <w:sz w:val="20"/>
          <w:szCs w:val="20"/>
        </w:rPr>
        <w:lastRenderedPageBreak/>
        <w:t>y registra en “</w:t>
      </w:r>
      <w:r w:rsidR="006A4C60">
        <w:rPr>
          <w:rFonts w:ascii="Arial" w:hAnsi="Arial" w:cs="Arial"/>
          <w:sz w:val="20"/>
          <w:szCs w:val="20"/>
        </w:rPr>
        <w:t>COMPRAS MX</w:t>
      </w:r>
      <w:r w:rsidRPr="00A82322">
        <w:rPr>
          <w:rFonts w:ascii="Arial" w:hAnsi="Arial" w:cs="Arial"/>
          <w:sz w:val="20"/>
          <w:szCs w:val="20"/>
        </w:rPr>
        <w:t>”, no requiriéndose el consentimiento del titular de la información para permitir el acceso a la misma a través de una versión pública.</w:t>
      </w:r>
    </w:p>
    <w:p w14:paraId="4EC6DBAF" w14:textId="77777777" w:rsidR="00F42CCF" w:rsidRPr="00A82322" w:rsidRDefault="00F42CCF" w:rsidP="00F42CCF">
      <w:pPr>
        <w:jc w:val="both"/>
        <w:rPr>
          <w:rFonts w:ascii="Arial" w:hAnsi="Arial" w:cs="Arial"/>
          <w:sz w:val="20"/>
          <w:szCs w:val="20"/>
        </w:rPr>
      </w:pPr>
    </w:p>
    <w:p w14:paraId="3DE6B286"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14:paraId="565B9260" w14:textId="77777777" w:rsidR="00F42CCF" w:rsidRPr="00A82322" w:rsidRDefault="00F42CCF" w:rsidP="00F42CCF">
      <w:pPr>
        <w:jc w:val="both"/>
        <w:rPr>
          <w:rFonts w:ascii="Arial" w:hAnsi="Arial" w:cs="Arial"/>
          <w:sz w:val="20"/>
          <w:szCs w:val="20"/>
        </w:rPr>
      </w:pPr>
    </w:p>
    <w:p w14:paraId="120B4299" w14:textId="28FA2459" w:rsidR="00F42CCF" w:rsidRPr="00A82322" w:rsidRDefault="00F42CCF" w:rsidP="00F42CCF">
      <w:pPr>
        <w:jc w:val="both"/>
        <w:rPr>
          <w:rFonts w:ascii="Arial" w:hAnsi="Arial" w:cs="Arial"/>
          <w:sz w:val="20"/>
          <w:szCs w:val="20"/>
        </w:rPr>
      </w:pPr>
      <w:r w:rsidRPr="00A82322">
        <w:rPr>
          <w:rFonts w:ascii="Arial" w:hAnsi="Arial" w:cs="Arial"/>
          <w:sz w:val="20"/>
          <w:szCs w:val="20"/>
        </w:rPr>
        <w:t>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w:t>
      </w:r>
      <w:r w:rsidR="006A4C60">
        <w:rPr>
          <w:rFonts w:ascii="Arial" w:hAnsi="Arial" w:cs="Arial"/>
          <w:sz w:val="20"/>
          <w:szCs w:val="20"/>
        </w:rPr>
        <w:t>COMPRAS MX</w:t>
      </w:r>
      <w:r w:rsidRPr="00A82322">
        <w:rPr>
          <w:rFonts w:ascii="Arial" w:hAnsi="Arial" w:cs="Arial"/>
          <w:sz w:val="20"/>
          <w:szCs w:val="20"/>
        </w:rPr>
        <w:t>”, conforme a los criterios emitidos por el Instituto</w:t>
      </w:r>
      <w:r w:rsidRPr="00A82322">
        <w:rPr>
          <w:rFonts w:ascii="Arial" w:hAnsi="Arial" w:cs="Arial"/>
          <w:b/>
          <w:sz w:val="20"/>
          <w:szCs w:val="20"/>
        </w:rPr>
        <w:t xml:space="preserve"> </w:t>
      </w:r>
      <w:r w:rsidR="00611814">
        <w:rPr>
          <w:rFonts w:ascii="Arial" w:hAnsi="Arial" w:cs="Arial"/>
          <w:sz w:val="20"/>
          <w:szCs w:val="20"/>
        </w:rPr>
        <w:t>Internacional</w:t>
      </w:r>
      <w:r w:rsidRPr="00A82322">
        <w:rPr>
          <w:rFonts w:ascii="Arial" w:hAnsi="Arial" w:cs="Arial"/>
          <w:sz w:val="20"/>
          <w:szCs w:val="20"/>
        </w:rPr>
        <w:t xml:space="preserve"> de Transparencia, Acceso a la Información y Protección de Datos Personales (INAI). Anexo 14</w:t>
      </w:r>
    </w:p>
    <w:p w14:paraId="55069344" w14:textId="77777777" w:rsidR="00F42CCF" w:rsidRPr="00A82322" w:rsidRDefault="00F42CCF" w:rsidP="00F42CCF">
      <w:pPr>
        <w:pStyle w:val="Ttulo2"/>
        <w:ind w:left="360"/>
        <w:jc w:val="both"/>
        <w:rPr>
          <w:rFonts w:ascii="Arial" w:hAnsi="Arial" w:cs="Arial"/>
          <w:color w:val="auto"/>
          <w:sz w:val="20"/>
          <w:szCs w:val="20"/>
        </w:rPr>
      </w:pPr>
      <w:bookmarkStart w:id="310" w:name="_Toc431386028"/>
      <w:bookmarkStart w:id="311" w:name="_Toc431386305"/>
      <w:bookmarkStart w:id="312" w:name="_Toc27732207"/>
      <w:bookmarkStart w:id="313" w:name="_Toc46138899"/>
      <w:bookmarkStart w:id="314" w:name="_Toc60906178"/>
      <w:bookmarkStart w:id="315" w:name="_Toc63692944"/>
      <w:bookmarkStart w:id="316" w:name="_Toc197438237"/>
      <w:r w:rsidRPr="00A82322">
        <w:rPr>
          <w:rFonts w:ascii="Arial" w:hAnsi="Arial" w:cs="Arial"/>
          <w:color w:val="auto"/>
          <w:sz w:val="20"/>
          <w:szCs w:val="20"/>
        </w:rPr>
        <w:t xml:space="preserve">13. </w:t>
      </w:r>
      <w:r w:rsidRPr="00A82322">
        <w:rPr>
          <w:rFonts w:ascii="Arial" w:eastAsia="Times New Roman" w:hAnsi="Arial" w:cs="Arial"/>
          <w:noProof/>
          <w:color w:val="auto"/>
          <w:kern w:val="1"/>
          <w:sz w:val="20"/>
          <w:szCs w:val="20"/>
          <w:lang w:val="es-MX" w:eastAsia="ar-SA"/>
        </w:rPr>
        <w:t>Formatos que facilitarán y agilizarán la presentación y recepción de las proposiciones</w:t>
      </w:r>
      <w:r w:rsidRPr="00A82322">
        <w:rPr>
          <w:rFonts w:ascii="Arial" w:hAnsi="Arial" w:cs="Arial"/>
          <w:color w:val="auto"/>
          <w:sz w:val="20"/>
          <w:szCs w:val="20"/>
        </w:rPr>
        <w:t>.</w:t>
      </w:r>
      <w:bookmarkEnd w:id="310"/>
      <w:bookmarkEnd w:id="311"/>
      <w:bookmarkEnd w:id="312"/>
      <w:bookmarkEnd w:id="313"/>
      <w:bookmarkEnd w:id="314"/>
      <w:bookmarkEnd w:id="315"/>
      <w:bookmarkEnd w:id="316"/>
    </w:p>
    <w:p w14:paraId="784C6D91" w14:textId="77777777" w:rsidR="00F42CCF" w:rsidRPr="00A82322" w:rsidRDefault="00F42CCF" w:rsidP="00F42CCF">
      <w:pPr>
        <w:jc w:val="both"/>
        <w:rPr>
          <w:rFonts w:ascii="Arial" w:hAnsi="Arial" w:cs="Arial"/>
          <w:szCs w:val="20"/>
          <w:lang w:eastAsia="ar-SA"/>
        </w:rPr>
      </w:pPr>
    </w:p>
    <w:p w14:paraId="27145A06" w14:textId="77777777" w:rsidR="00F42CCF" w:rsidRPr="00A82322" w:rsidRDefault="00F42CCF" w:rsidP="00F42CCF">
      <w:pPr>
        <w:rPr>
          <w:rFonts w:ascii="Arial" w:hAnsi="Arial" w:cs="Arial"/>
        </w:rPr>
      </w:pPr>
    </w:p>
    <w:tbl>
      <w:tblPr>
        <w:tblStyle w:val="Tablaconcuadrcula"/>
        <w:tblW w:w="0" w:type="auto"/>
        <w:tblLook w:val="04A0" w:firstRow="1" w:lastRow="0" w:firstColumn="1" w:lastColumn="0" w:noHBand="0" w:noVBand="1"/>
      </w:tblPr>
      <w:tblGrid>
        <w:gridCol w:w="1562"/>
        <w:gridCol w:w="7492"/>
      </w:tblGrid>
      <w:tr w:rsidR="00F42CCF" w:rsidRPr="00A82322" w14:paraId="2645C184" w14:textId="77777777" w:rsidTr="00111420">
        <w:tc>
          <w:tcPr>
            <w:tcW w:w="1562" w:type="dxa"/>
            <w:vAlign w:val="center"/>
          </w:tcPr>
          <w:p w14:paraId="52CE65E1" w14:textId="77777777" w:rsidR="00F42CCF" w:rsidRPr="00A82322" w:rsidRDefault="00F42CCF" w:rsidP="00A3590E">
            <w:pPr>
              <w:jc w:val="center"/>
              <w:rPr>
                <w:rFonts w:ascii="Arial" w:hAnsi="Arial" w:cs="Arial"/>
                <w:b/>
                <w:sz w:val="20"/>
                <w:szCs w:val="20"/>
              </w:rPr>
            </w:pPr>
            <w:r w:rsidRPr="00A82322">
              <w:rPr>
                <w:rFonts w:ascii="Arial" w:hAnsi="Arial" w:cs="Arial"/>
                <w:b/>
                <w:sz w:val="20"/>
                <w:szCs w:val="20"/>
              </w:rPr>
              <w:t>Número</w:t>
            </w:r>
          </w:p>
        </w:tc>
        <w:tc>
          <w:tcPr>
            <w:tcW w:w="7492" w:type="dxa"/>
            <w:vAlign w:val="center"/>
          </w:tcPr>
          <w:p w14:paraId="53275070" w14:textId="77777777" w:rsidR="00F42CCF" w:rsidRPr="00A82322" w:rsidRDefault="00F42CCF" w:rsidP="00A3590E">
            <w:pPr>
              <w:jc w:val="center"/>
              <w:rPr>
                <w:rFonts w:ascii="Arial" w:hAnsi="Arial" w:cs="Arial"/>
                <w:b/>
                <w:sz w:val="20"/>
                <w:szCs w:val="20"/>
              </w:rPr>
            </w:pPr>
            <w:r w:rsidRPr="00A82322">
              <w:rPr>
                <w:rFonts w:ascii="Arial" w:hAnsi="Arial" w:cs="Arial"/>
                <w:b/>
                <w:sz w:val="20"/>
                <w:szCs w:val="20"/>
              </w:rPr>
              <w:t>Descripción</w:t>
            </w:r>
          </w:p>
        </w:tc>
      </w:tr>
      <w:tr w:rsidR="00F42CCF" w:rsidRPr="00A82322" w14:paraId="15E6D8CB" w14:textId="77777777" w:rsidTr="00111420">
        <w:tc>
          <w:tcPr>
            <w:tcW w:w="1562" w:type="dxa"/>
            <w:vAlign w:val="center"/>
          </w:tcPr>
          <w:p w14:paraId="5D1D9CD9" w14:textId="77777777" w:rsidR="00F42CCF" w:rsidRPr="00A82322" w:rsidRDefault="00F42CCF" w:rsidP="00A3590E">
            <w:pPr>
              <w:rPr>
                <w:rFonts w:ascii="Arial" w:hAnsi="Arial" w:cs="Arial"/>
                <w:sz w:val="20"/>
                <w:szCs w:val="20"/>
              </w:rPr>
            </w:pPr>
            <w:r w:rsidRPr="00A82322">
              <w:rPr>
                <w:rFonts w:ascii="Arial" w:hAnsi="Arial" w:cs="Arial"/>
                <w:sz w:val="20"/>
                <w:szCs w:val="20"/>
              </w:rPr>
              <w:t>Anexo 1</w:t>
            </w:r>
          </w:p>
        </w:tc>
        <w:tc>
          <w:tcPr>
            <w:tcW w:w="7492" w:type="dxa"/>
            <w:vAlign w:val="center"/>
          </w:tcPr>
          <w:p w14:paraId="54171E00" w14:textId="77777777" w:rsidR="00F42CCF" w:rsidRPr="00A82322" w:rsidRDefault="00F42CCF" w:rsidP="00A3590E">
            <w:pPr>
              <w:rPr>
                <w:rFonts w:ascii="Arial" w:hAnsi="Arial" w:cs="Arial"/>
                <w:sz w:val="20"/>
                <w:szCs w:val="20"/>
              </w:rPr>
            </w:pPr>
            <w:r w:rsidRPr="00A82322">
              <w:rPr>
                <w:rFonts w:ascii="Arial" w:hAnsi="Arial" w:cs="Arial"/>
                <w:noProof/>
                <w:sz w:val="20"/>
                <w:szCs w:val="20"/>
              </w:rPr>
              <w:t xml:space="preserve">Anexo Técnico </w:t>
            </w:r>
          </w:p>
        </w:tc>
      </w:tr>
      <w:tr w:rsidR="00F42CCF" w:rsidRPr="00A82322" w14:paraId="06084653" w14:textId="77777777" w:rsidTr="00111420">
        <w:tc>
          <w:tcPr>
            <w:tcW w:w="1562" w:type="dxa"/>
            <w:vAlign w:val="center"/>
          </w:tcPr>
          <w:p w14:paraId="5417A1B6" w14:textId="77777777" w:rsidR="00F42CCF" w:rsidRPr="00A82322" w:rsidRDefault="00F42CCF" w:rsidP="00A3590E">
            <w:pPr>
              <w:rPr>
                <w:rFonts w:ascii="Arial" w:hAnsi="Arial" w:cs="Arial"/>
                <w:sz w:val="20"/>
                <w:szCs w:val="20"/>
              </w:rPr>
            </w:pPr>
            <w:r w:rsidRPr="00A82322">
              <w:rPr>
                <w:rFonts w:ascii="Arial" w:hAnsi="Arial" w:cs="Arial"/>
                <w:sz w:val="20"/>
                <w:szCs w:val="20"/>
              </w:rPr>
              <w:t>Anexo 2</w:t>
            </w:r>
          </w:p>
        </w:tc>
        <w:tc>
          <w:tcPr>
            <w:tcW w:w="7492" w:type="dxa"/>
          </w:tcPr>
          <w:p w14:paraId="29A3A546" w14:textId="77777777" w:rsidR="00F42CCF" w:rsidRPr="00A82322" w:rsidRDefault="00F42CCF" w:rsidP="00A3590E">
            <w:pPr>
              <w:rPr>
                <w:rFonts w:ascii="Arial" w:hAnsi="Arial" w:cs="Arial"/>
                <w:sz w:val="20"/>
                <w:szCs w:val="20"/>
              </w:rPr>
            </w:pPr>
            <w:r w:rsidRPr="00A82322">
              <w:rPr>
                <w:rFonts w:ascii="Arial" w:hAnsi="Arial" w:cs="Arial"/>
                <w:sz w:val="20"/>
                <w:szCs w:val="20"/>
              </w:rPr>
              <w:t>Términos y Condiciones.</w:t>
            </w:r>
          </w:p>
        </w:tc>
      </w:tr>
      <w:tr w:rsidR="00F42CCF" w:rsidRPr="00A82322" w14:paraId="63EB67AD" w14:textId="77777777" w:rsidTr="00111420">
        <w:tc>
          <w:tcPr>
            <w:tcW w:w="1562" w:type="dxa"/>
            <w:vAlign w:val="center"/>
          </w:tcPr>
          <w:p w14:paraId="067E941B" w14:textId="77777777" w:rsidR="00F42CCF" w:rsidRPr="00A82322" w:rsidRDefault="00F42CCF" w:rsidP="00A3590E">
            <w:pPr>
              <w:rPr>
                <w:rFonts w:ascii="Arial" w:hAnsi="Arial" w:cs="Arial"/>
                <w:sz w:val="20"/>
                <w:szCs w:val="20"/>
              </w:rPr>
            </w:pPr>
            <w:r w:rsidRPr="00A82322">
              <w:rPr>
                <w:rFonts w:ascii="Arial" w:hAnsi="Arial" w:cs="Arial"/>
                <w:sz w:val="20"/>
                <w:szCs w:val="20"/>
              </w:rPr>
              <w:t>Anexo 3</w:t>
            </w:r>
          </w:p>
        </w:tc>
        <w:tc>
          <w:tcPr>
            <w:tcW w:w="7492" w:type="dxa"/>
          </w:tcPr>
          <w:p w14:paraId="41047AE5" w14:textId="77777777" w:rsidR="00F42CCF" w:rsidRPr="00A82322" w:rsidRDefault="00F42CCF" w:rsidP="00A3590E">
            <w:pPr>
              <w:rPr>
                <w:rFonts w:ascii="Arial" w:hAnsi="Arial" w:cs="Arial"/>
                <w:sz w:val="20"/>
                <w:szCs w:val="20"/>
              </w:rPr>
            </w:pPr>
            <w:r w:rsidRPr="00A82322">
              <w:rPr>
                <w:rFonts w:ascii="Arial" w:hAnsi="Arial" w:cs="Arial"/>
                <w:sz w:val="20"/>
                <w:szCs w:val="20"/>
              </w:rPr>
              <w:t>Escrito de acreditación legal y personalidad jurídica del licitante para comprometerse y suscribir propuestas.</w:t>
            </w:r>
          </w:p>
        </w:tc>
      </w:tr>
      <w:tr w:rsidR="00F42CCF" w:rsidRPr="00A82322" w14:paraId="0517A2F9" w14:textId="77777777" w:rsidTr="00111420">
        <w:tc>
          <w:tcPr>
            <w:tcW w:w="1562" w:type="dxa"/>
            <w:vAlign w:val="center"/>
          </w:tcPr>
          <w:p w14:paraId="58F5326F" w14:textId="77777777" w:rsidR="00F42CCF" w:rsidRPr="00A82322" w:rsidRDefault="00F42CCF" w:rsidP="00A3590E">
            <w:pPr>
              <w:rPr>
                <w:rFonts w:ascii="Arial" w:hAnsi="Arial" w:cs="Arial"/>
                <w:sz w:val="20"/>
                <w:szCs w:val="20"/>
              </w:rPr>
            </w:pPr>
            <w:r w:rsidRPr="00A82322">
              <w:rPr>
                <w:rFonts w:ascii="Arial" w:hAnsi="Arial" w:cs="Arial"/>
                <w:sz w:val="20"/>
                <w:szCs w:val="20"/>
              </w:rPr>
              <w:t>Anexo 4</w:t>
            </w:r>
          </w:p>
        </w:tc>
        <w:tc>
          <w:tcPr>
            <w:tcW w:w="7492" w:type="dxa"/>
          </w:tcPr>
          <w:p w14:paraId="519CBD51" w14:textId="3C41403D" w:rsidR="00F42CCF" w:rsidRPr="00A82322" w:rsidRDefault="006C64B4" w:rsidP="00A3590E">
            <w:pPr>
              <w:rPr>
                <w:rFonts w:ascii="Arial" w:hAnsi="Arial" w:cs="Arial"/>
                <w:sz w:val="20"/>
                <w:szCs w:val="20"/>
              </w:rPr>
            </w:pPr>
            <w:r w:rsidRPr="007C6304">
              <w:rPr>
                <w:rFonts w:ascii="Arial" w:hAnsi="Arial" w:cs="Arial"/>
                <w:sz w:val="20"/>
                <w:szCs w:val="20"/>
              </w:rPr>
              <w:t xml:space="preserve">Escrito de </w:t>
            </w:r>
            <w:r>
              <w:rPr>
                <w:rFonts w:ascii="Arial" w:hAnsi="Arial" w:cs="Arial"/>
                <w:sz w:val="20"/>
                <w:szCs w:val="20"/>
              </w:rPr>
              <w:t>origen de los bienes</w:t>
            </w:r>
          </w:p>
        </w:tc>
      </w:tr>
      <w:tr w:rsidR="00F42CCF" w:rsidRPr="00A82322" w14:paraId="1276D216" w14:textId="77777777" w:rsidTr="00111420">
        <w:tc>
          <w:tcPr>
            <w:tcW w:w="1562" w:type="dxa"/>
            <w:vAlign w:val="center"/>
          </w:tcPr>
          <w:p w14:paraId="76D3D610" w14:textId="77777777" w:rsidR="00F42CCF" w:rsidRPr="00A82322" w:rsidRDefault="00F42CCF" w:rsidP="00A3590E">
            <w:pPr>
              <w:rPr>
                <w:rFonts w:ascii="Arial" w:hAnsi="Arial" w:cs="Arial"/>
                <w:sz w:val="20"/>
                <w:szCs w:val="20"/>
              </w:rPr>
            </w:pPr>
            <w:r w:rsidRPr="00A82322">
              <w:rPr>
                <w:rFonts w:ascii="Arial" w:hAnsi="Arial" w:cs="Arial"/>
                <w:sz w:val="20"/>
                <w:szCs w:val="20"/>
              </w:rPr>
              <w:t>Anexo 5</w:t>
            </w:r>
          </w:p>
        </w:tc>
        <w:tc>
          <w:tcPr>
            <w:tcW w:w="7492" w:type="dxa"/>
          </w:tcPr>
          <w:p w14:paraId="37C81913"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Escrito de no encontrarse en los supuestos de los artículos 50 y 60 de la LAASSP. </w:t>
            </w:r>
          </w:p>
        </w:tc>
      </w:tr>
      <w:tr w:rsidR="00F42CCF" w:rsidRPr="00A82322" w14:paraId="4F48CE5E" w14:textId="77777777" w:rsidTr="00111420">
        <w:tc>
          <w:tcPr>
            <w:tcW w:w="1562" w:type="dxa"/>
            <w:vAlign w:val="center"/>
          </w:tcPr>
          <w:p w14:paraId="736643D8" w14:textId="77777777" w:rsidR="00F42CCF" w:rsidRPr="00A82322" w:rsidRDefault="00F42CCF" w:rsidP="00A3590E">
            <w:pPr>
              <w:rPr>
                <w:rFonts w:ascii="Arial" w:hAnsi="Arial" w:cs="Arial"/>
                <w:sz w:val="20"/>
                <w:szCs w:val="20"/>
              </w:rPr>
            </w:pPr>
            <w:r w:rsidRPr="00A82322">
              <w:rPr>
                <w:rFonts w:ascii="Arial" w:hAnsi="Arial" w:cs="Arial"/>
                <w:sz w:val="20"/>
                <w:szCs w:val="20"/>
              </w:rPr>
              <w:t>Anexo 6</w:t>
            </w:r>
          </w:p>
        </w:tc>
        <w:tc>
          <w:tcPr>
            <w:tcW w:w="7492" w:type="dxa"/>
          </w:tcPr>
          <w:p w14:paraId="3545BBF7" w14:textId="77777777" w:rsidR="00F42CCF" w:rsidRPr="00A82322" w:rsidRDefault="00F42CCF" w:rsidP="00A3590E">
            <w:pPr>
              <w:rPr>
                <w:rFonts w:ascii="Arial" w:hAnsi="Arial" w:cs="Arial"/>
                <w:sz w:val="20"/>
                <w:szCs w:val="20"/>
              </w:rPr>
            </w:pPr>
            <w:r w:rsidRPr="00A82322">
              <w:rPr>
                <w:rFonts w:ascii="Arial" w:hAnsi="Arial" w:cs="Arial"/>
                <w:sz w:val="20"/>
                <w:szCs w:val="20"/>
              </w:rPr>
              <w:t>Declaración de integridad.</w:t>
            </w:r>
          </w:p>
        </w:tc>
      </w:tr>
      <w:tr w:rsidR="006C64B4" w:rsidRPr="00A82322" w14:paraId="1D50B5D1" w14:textId="77777777" w:rsidTr="006C64B4">
        <w:tc>
          <w:tcPr>
            <w:tcW w:w="1562" w:type="dxa"/>
            <w:vAlign w:val="center"/>
          </w:tcPr>
          <w:p w14:paraId="5C59AFDE" w14:textId="77777777" w:rsidR="006C64B4" w:rsidRPr="00A82322" w:rsidRDefault="006C64B4" w:rsidP="006C64B4">
            <w:pPr>
              <w:rPr>
                <w:rFonts w:ascii="Arial" w:hAnsi="Arial" w:cs="Arial"/>
                <w:sz w:val="20"/>
                <w:szCs w:val="20"/>
              </w:rPr>
            </w:pPr>
            <w:r w:rsidRPr="00A82322">
              <w:rPr>
                <w:rFonts w:ascii="Arial" w:hAnsi="Arial" w:cs="Arial"/>
                <w:sz w:val="20"/>
                <w:szCs w:val="20"/>
              </w:rPr>
              <w:t xml:space="preserve">Anexo 7 </w:t>
            </w:r>
          </w:p>
        </w:tc>
        <w:tc>
          <w:tcPr>
            <w:tcW w:w="7492" w:type="dxa"/>
          </w:tcPr>
          <w:p w14:paraId="77BCB3F5" w14:textId="77777777" w:rsidR="006C64B4" w:rsidRPr="00A82322" w:rsidRDefault="006C64B4" w:rsidP="006C64B4">
            <w:pPr>
              <w:rPr>
                <w:rFonts w:ascii="Arial" w:hAnsi="Arial" w:cs="Arial"/>
                <w:sz w:val="20"/>
                <w:szCs w:val="20"/>
              </w:rPr>
            </w:pPr>
            <w:r w:rsidRPr="00A82322">
              <w:rPr>
                <w:rFonts w:ascii="Arial" w:hAnsi="Arial" w:cs="Arial"/>
                <w:sz w:val="20"/>
                <w:szCs w:val="20"/>
              </w:rPr>
              <w:t>Escrito de estratificación de MIPYME.</w:t>
            </w:r>
          </w:p>
        </w:tc>
      </w:tr>
      <w:tr w:rsidR="006C64B4" w:rsidRPr="00A82322" w14:paraId="05E8CF52" w14:textId="77777777" w:rsidTr="00111420">
        <w:tc>
          <w:tcPr>
            <w:tcW w:w="1562" w:type="dxa"/>
            <w:vAlign w:val="center"/>
          </w:tcPr>
          <w:p w14:paraId="3721CB9C" w14:textId="4BAEA79C" w:rsidR="006C64B4" w:rsidRPr="00A82322" w:rsidRDefault="006C64B4" w:rsidP="00A3590E">
            <w:pPr>
              <w:rPr>
                <w:rFonts w:ascii="Arial" w:hAnsi="Arial" w:cs="Arial"/>
                <w:sz w:val="20"/>
                <w:szCs w:val="20"/>
              </w:rPr>
            </w:pPr>
            <w:r w:rsidRPr="007C6304">
              <w:rPr>
                <w:rFonts w:ascii="Arial" w:hAnsi="Arial" w:cs="Arial"/>
                <w:sz w:val="20"/>
                <w:szCs w:val="20"/>
              </w:rPr>
              <w:t xml:space="preserve">Anexo </w:t>
            </w:r>
            <w:r>
              <w:rPr>
                <w:rFonts w:ascii="Arial" w:hAnsi="Arial" w:cs="Arial"/>
                <w:sz w:val="20"/>
                <w:szCs w:val="20"/>
              </w:rPr>
              <w:t>7 Bis</w:t>
            </w:r>
            <w:r w:rsidRPr="007C6304">
              <w:rPr>
                <w:rFonts w:ascii="Arial" w:hAnsi="Arial" w:cs="Arial"/>
                <w:sz w:val="20"/>
                <w:szCs w:val="20"/>
              </w:rPr>
              <w:t xml:space="preserve"> </w:t>
            </w:r>
          </w:p>
        </w:tc>
        <w:tc>
          <w:tcPr>
            <w:tcW w:w="7492" w:type="dxa"/>
          </w:tcPr>
          <w:p w14:paraId="268CE2E2" w14:textId="51A75DDA" w:rsidR="006C64B4" w:rsidRPr="00A82322" w:rsidRDefault="006C64B4" w:rsidP="00A3590E">
            <w:pPr>
              <w:rPr>
                <w:rFonts w:ascii="Arial" w:hAnsi="Arial" w:cs="Arial"/>
                <w:sz w:val="20"/>
                <w:szCs w:val="20"/>
              </w:rPr>
            </w:pPr>
            <w:r w:rsidRPr="007C6304">
              <w:rPr>
                <w:rFonts w:ascii="Arial" w:hAnsi="Arial" w:cs="Arial"/>
                <w:sz w:val="20"/>
                <w:szCs w:val="20"/>
              </w:rPr>
              <w:t>Instructivo de llenado Estratificación de micro, pequeña o mediana empresa (MIPYMES).</w:t>
            </w:r>
          </w:p>
        </w:tc>
      </w:tr>
      <w:tr w:rsidR="00F42CCF" w:rsidRPr="00A82322" w14:paraId="39F1A636" w14:textId="77777777" w:rsidTr="00111420">
        <w:tc>
          <w:tcPr>
            <w:tcW w:w="1562" w:type="dxa"/>
            <w:vAlign w:val="center"/>
          </w:tcPr>
          <w:p w14:paraId="4F6640C0" w14:textId="77777777" w:rsidR="00F42CCF" w:rsidRPr="00A82322" w:rsidRDefault="00111420" w:rsidP="00A3590E">
            <w:pPr>
              <w:rPr>
                <w:rFonts w:ascii="Arial" w:hAnsi="Arial" w:cs="Arial"/>
                <w:sz w:val="20"/>
                <w:szCs w:val="20"/>
              </w:rPr>
            </w:pPr>
            <w:r w:rsidRPr="00A82322">
              <w:rPr>
                <w:rFonts w:ascii="Arial" w:hAnsi="Arial" w:cs="Arial"/>
                <w:sz w:val="20"/>
                <w:szCs w:val="20"/>
              </w:rPr>
              <w:t xml:space="preserve">Anexo 8 </w:t>
            </w:r>
          </w:p>
        </w:tc>
        <w:tc>
          <w:tcPr>
            <w:tcW w:w="7492" w:type="dxa"/>
          </w:tcPr>
          <w:p w14:paraId="20CED5ED" w14:textId="77777777" w:rsidR="00F42CCF" w:rsidRPr="00A82322" w:rsidRDefault="00F42CCF" w:rsidP="00A3590E">
            <w:pPr>
              <w:rPr>
                <w:rFonts w:ascii="Arial" w:hAnsi="Arial" w:cs="Arial"/>
                <w:sz w:val="20"/>
                <w:szCs w:val="20"/>
              </w:rPr>
            </w:pPr>
            <w:r w:rsidRPr="00A82322">
              <w:rPr>
                <w:rFonts w:ascii="Arial" w:hAnsi="Arial" w:cs="Arial"/>
                <w:sz w:val="20"/>
                <w:szCs w:val="20"/>
              </w:rPr>
              <w:t>Propuesta Económica</w:t>
            </w:r>
          </w:p>
        </w:tc>
      </w:tr>
      <w:tr w:rsidR="00F42CCF" w:rsidRPr="00A82322" w14:paraId="34821360" w14:textId="77777777" w:rsidTr="00111420">
        <w:tc>
          <w:tcPr>
            <w:tcW w:w="1562" w:type="dxa"/>
            <w:vAlign w:val="center"/>
          </w:tcPr>
          <w:p w14:paraId="0682398A" w14:textId="77777777" w:rsidR="00F42CCF" w:rsidRPr="00A82322" w:rsidRDefault="00F42CCF" w:rsidP="00A3590E">
            <w:pPr>
              <w:rPr>
                <w:rFonts w:ascii="Arial" w:hAnsi="Arial" w:cs="Arial"/>
                <w:sz w:val="20"/>
                <w:szCs w:val="20"/>
              </w:rPr>
            </w:pPr>
            <w:r w:rsidRPr="00A82322">
              <w:rPr>
                <w:rFonts w:ascii="Arial" w:hAnsi="Arial" w:cs="Arial"/>
                <w:sz w:val="20"/>
                <w:szCs w:val="20"/>
              </w:rPr>
              <w:t>Anexo 9</w:t>
            </w:r>
          </w:p>
        </w:tc>
        <w:tc>
          <w:tcPr>
            <w:tcW w:w="7492" w:type="dxa"/>
          </w:tcPr>
          <w:p w14:paraId="4CE62764"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Relación de documentos a presentar. </w:t>
            </w:r>
          </w:p>
        </w:tc>
      </w:tr>
      <w:tr w:rsidR="00F42CCF" w:rsidRPr="00A82322" w14:paraId="0981FAB7" w14:textId="77777777" w:rsidTr="00111420">
        <w:tc>
          <w:tcPr>
            <w:tcW w:w="1562" w:type="dxa"/>
            <w:vAlign w:val="center"/>
          </w:tcPr>
          <w:p w14:paraId="7D2E20DD"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Anexo 10 </w:t>
            </w:r>
          </w:p>
        </w:tc>
        <w:tc>
          <w:tcPr>
            <w:tcW w:w="7492" w:type="dxa"/>
          </w:tcPr>
          <w:p w14:paraId="6DAFBA10"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Escrito para solicitar la clasificación de la información entregada por el licitante. </w:t>
            </w:r>
          </w:p>
        </w:tc>
      </w:tr>
    </w:tbl>
    <w:p w14:paraId="5A7BFE8B" w14:textId="77777777" w:rsidR="00F42CCF" w:rsidRPr="00A82322" w:rsidRDefault="00F42CCF" w:rsidP="00F42CCF">
      <w:pPr>
        <w:pStyle w:val="Ttulo2"/>
        <w:ind w:left="360"/>
        <w:jc w:val="both"/>
        <w:rPr>
          <w:rFonts w:ascii="Arial" w:hAnsi="Arial" w:cs="Arial"/>
          <w:color w:val="auto"/>
          <w:sz w:val="20"/>
          <w:szCs w:val="20"/>
        </w:rPr>
      </w:pPr>
      <w:bookmarkStart w:id="317" w:name="_Toc27732208"/>
      <w:bookmarkStart w:id="318" w:name="_Toc46138900"/>
      <w:bookmarkStart w:id="319" w:name="_Toc60906179"/>
      <w:bookmarkStart w:id="320" w:name="_Toc63692945"/>
      <w:bookmarkStart w:id="321" w:name="_Toc197438238"/>
      <w:r w:rsidRPr="00A82322">
        <w:rPr>
          <w:rFonts w:ascii="Arial" w:hAnsi="Arial" w:cs="Arial"/>
          <w:color w:val="auto"/>
          <w:sz w:val="20"/>
          <w:szCs w:val="20"/>
        </w:rPr>
        <w:t>13.1. Anexos adicionales.</w:t>
      </w:r>
      <w:bookmarkEnd w:id="317"/>
      <w:bookmarkEnd w:id="318"/>
      <w:bookmarkEnd w:id="319"/>
      <w:bookmarkEnd w:id="320"/>
      <w:bookmarkEnd w:id="321"/>
    </w:p>
    <w:tbl>
      <w:tblPr>
        <w:tblStyle w:val="Tablaconcuadrcula"/>
        <w:tblW w:w="0" w:type="auto"/>
        <w:tblLook w:val="04A0" w:firstRow="1" w:lastRow="0" w:firstColumn="1" w:lastColumn="0" w:noHBand="0" w:noVBand="1"/>
      </w:tblPr>
      <w:tblGrid>
        <w:gridCol w:w="1315"/>
        <w:gridCol w:w="7739"/>
      </w:tblGrid>
      <w:tr w:rsidR="00F42CCF" w:rsidRPr="00A82322" w14:paraId="02A3FF74" w14:textId="77777777" w:rsidTr="00275B84">
        <w:trPr>
          <w:trHeight w:val="176"/>
        </w:trPr>
        <w:tc>
          <w:tcPr>
            <w:tcW w:w="1315" w:type="dxa"/>
            <w:vAlign w:val="center"/>
          </w:tcPr>
          <w:p w14:paraId="61E0FFF2"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22" w:name="_Toc31730826"/>
            <w:bookmarkStart w:id="323" w:name="_Toc31731000"/>
            <w:bookmarkStart w:id="324" w:name="_Toc35961518"/>
            <w:bookmarkStart w:id="325" w:name="_Toc46138901"/>
            <w:bookmarkStart w:id="326" w:name="_Toc60906180"/>
            <w:bookmarkStart w:id="327" w:name="_Toc60907056"/>
            <w:bookmarkStart w:id="328" w:name="_Toc63692946"/>
            <w:bookmarkStart w:id="329" w:name="_Toc63693081"/>
            <w:bookmarkStart w:id="330" w:name="_Toc189564837"/>
            <w:bookmarkStart w:id="331" w:name="_Toc197438239"/>
            <w:r w:rsidRPr="00A82322">
              <w:rPr>
                <w:rFonts w:ascii="Arial" w:eastAsiaTheme="minorEastAsia" w:hAnsi="Arial" w:cs="Arial"/>
                <w:color w:val="auto"/>
                <w:sz w:val="20"/>
                <w:szCs w:val="20"/>
              </w:rPr>
              <w:t>Número</w:t>
            </w:r>
            <w:bookmarkEnd w:id="322"/>
            <w:bookmarkEnd w:id="323"/>
            <w:bookmarkEnd w:id="324"/>
            <w:bookmarkEnd w:id="325"/>
            <w:bookmarkEnd w:id="326"/>
            <w:bookmarkEnd w:id="327"/>
            <w:bookmarkEnd w:id="328"/>
            <w:bookmarkEnd w:id="329"/>
            <w:bookmarkEnd w:id="330"/>
            <w:bookmarkEnd w:id="331"/>
          </w:p>
        </w:tc>
        <w:tc>
          <w:tcPr>
            <w:tcW w:w="7739" w:type="dxa"/>
            <w:vAlign w:val="center"/>
          </w:tcPr>
          <w:p w14:paraId="0FC7E4DF"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32" w:name="_Toc31730827"/>
            <w:bookmarkStart w:id="333" w:name="_Toc31731001"/>
            <w:bookmarkStart w:id="334" w:name="_Toc35961519"/>
            <w:bookmarkStart w:id="335" w:name="_Toc46138902"/>
            <w:bookmarkStart w:id="336" w:name="_Toc60906181"/>
            <w:bookmarkStart w:id="337" w:name="_Toc60907057"/>
            <w:bookmarkStart w:id="338" w:name="_Toc63692947"/>
            <w:bookmarkStart w:id="339" w:name="_Toc63693082"/>
            <w:bookmarkStart w:id="340" w:name="_Toc189564838"/>
            <w:bookmarkStart w:id="341" w:name="_Toc197438240"/>
            <w:r w:rsidRPr="00A82322">
              <w:rPr>
                <w:rFonts w:ascii="Arial" w:eastAsiaTheme="minorEastAsia" w:hAnsi="Arial" w:cs="Arial"/>
                <w:color w:val="auto"/>
                <w:sz w:val="20"/>
                <w:szCs w:val="20"/>
              </w:rPr>
              <w:t>Descripción</w:t>
            </w:r>
            <w:bookmarkEnd w:id="332"/>
            <w:bookmarkEnd w:id="333"/>
            <w:bookmarkEnd w:id="334"/>
            <w:bookmarkEnd w:id="335"/>
            <w:bookmarkEnd w:id="336"/>
            <w:bookmarkEnd w:id="337"/>
            <w:bookmarkEnd w:id="338"/>
            <w:bookmarkEnd w:id="339"/>
            <w:bookmarkEnd w:id="340"/>
            <w:bookmarkEnd w:id="341"/>
          </w:p>
        </w:tc>
      </w:tr>
      <w:tr w:rsidR="00F42CCF" w:rsidRPr="00A82322" w14:paraId="6C6BEA1F" w14:textId="77777777" w:rsidTr="00275B84">
        <w:tc>
          <w:tcPr>
            <w:tcW w:w="1315" w:type="dxa"/>
            <w:vAlign w:val="center"/>
          </w:tcPr>
          <w:p w14:paraId="688BC0B5"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42" w:name="_Toc31730828"/>
            <w:bookmarkStart w:id="343" w:name="_Toc31731002"/>
            <w:bookmarkStart w:id="344" w:name="_Toc35961520"/>
            <w:bookmarkStart w:id="345" w:name="_Toc46138903"/>
            <w:bookmarkStart w:id="346" w:name="_Toc60906182"/>
            <w:bookmarkStart w:id="347" w:name="_Toc60907058"/>
            <w:bookmarkStart w:id="348" w:name="_Toc63692948"/>
            <w:bookmarkStart w:id="349" w:name="_Toc63693083"/>
            <w:bookmarkStart w:id="350" w:name="_Toc197438241"/>
            <w:r w:rsidRPr="00A82322">
              <w:rPr>
                <w:rFonts w:ascii="Arial" w:eastAsiaTheme="minorEastAsia" w:hAnsi="Arial" w:cs="Arial"/>
                <w:color w:val="auto"/>
                <w:sz w:val="20"/>
                <w:szCs w:val="20"/>
              </w:rPr>
              <w:t>Anexo 1</w:t>
            </w:r>
            <w:bookmarkEnd w:id="342"/>
            <w:bookmarkEnd w:id="343"/>
            <w:bookmarkEnd w:id="344"/>
            <w:r w:rsidRPr="00A82322">
              <w:rPr>
                <w:rFonts w:ascii="Arial" w:eastAsiaTheme="minorEastAsia" w:hAnsi="Arial" w:cs="Arial"/>
                <w:color w:val="auto"/>
                <w:sz w:val="20"/>
                <w:szCs w:val="20"/>
              </w:rPr>
              <w:t>1</w:t>
            </w:r>
            <w:bookmarkEnd w:id="345"/>
            <w:bookmarkEnd w:id="346"/>
            <w:bookmarkEnd w:id="347"/>
            <w:bookmarkEnd w:id="348"/>
            <w:bookmarkEnd w:id="349"/>
            <w:bookmarkEnd w:id="350"/>
          </w:p>
        </w:tc>
        <w:tc>
          <w:tcPr>
            <w:tcW w:w="7739" w:type="dxa"/>
            <w:vAlign w:val="center"/>
          </w:tcPr>
          <w:p w14:paraId="546CC91B"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51" w:name="_Toc31730829"/>
            <w:bookmarkStart w:id="352" w:name="_Toc31731003"/>
            <w:bookmarkStart w:id="353" w:name="_Toc35961521"/>
            <w:bookmarkStart w:id="354" w:name="_Toc46138904"/>
            <w:bookmarkStart w:id="355" w:name="_Toc60906183"/>
            <w:bookmarkStart w:id="356" w:name="_Toc60907059"/>
            <w:bookmarkStart w:id="357" w:name="_Toc63692949"/>
            <w:bookmarkStart w:id="358" w:name="_Toc63693084"/>
            <w:bookmarkStart w:id="359" w:name="_Toc197438242"/>
            <w:r w:rsidRPr="00A82322">
              <w:rPr>
                <w:rFonts w:ascii="Arial" w:eastAsiaTheme="minorEastAsia" w:hAnsi="Arial" w:cs="Arial"/>
                <w:color w:val="auto"/>
                <w:sz w:val="20"/>
                <w:szCs w:val="20"/>
              </w:rPr>
              <w:t>Interés en participar en la licitación pública y formato de solicitud de aclaraciones.</w:t>
            </w:r>
            <w:bookmarkEnd w:id="351"/>
            <w:bookmarkEnd w:id="352"/>
            <w:bookmarkEnd w:id="353"/>
            <w:bookmarkEnd w:id="354"/>
            <w:bookmarkEnd w:id="355"/>
            <w:bookmarkEnd w:id="356"/>
            <w:bookmarkEnd w:id="357"/>
            <w:bookmarkEnd w:id="358"/>
            <w:bookmarkEnd w:id="359"/>
          </w:p>
        </w:tc>
      </w:tr>
      <w:tr w:rsidR="00F42CCF" w:rsidRPr="00A82322" w14:paraId="5B592F4B" w14:textId="77777777" w:rsidTr="00275B84">
        <w:tc>
          <w:tcPr>
            <w:tcW w:w="1315" w:type="dxa"/>
          </w:tcPr>
          <w:p w14:paraId="030194E3"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60" w:name="_Toc31730830"/>
            <w:bookmarkStart w:id="361" w:name="_Toc31731004"/>
            <w:bookmarkStart w:id="362" w:name="_Toc35961522"/>
            <w:bookmarkStart w:id="363" w:name="_Toc46138905"/>
            <w:bookmarkStart w:id="364" w:name="_Toc60906184"/>
            <w:bookmarkStart w:id="365" w:name="_Toc60907060"/>
            <w:bookmarkStart w:id="366" w:name="_Toc63692950"/>
            <w:bookmarkStart w:id="367" w:name="_Toc63693085"/>
            <w:bookmarkStart w:id="368" w:name="_Toc197438243"/>
            <w:r w:rsidRPr="00A82322">
              <w:rPr>
                <w:rFonts w:ascii="Arial" w:eastAsiaTheme="minorEastAsia" w:hAnsi="Arial" w:cs="Arial"/>
                <w:color w:val="auto"/>
                <w:sz w:val="20"/>
                <w:szCs w:val="20"/>
              </w:rPr>
              <w:t>Anexo 1</w:t>
            </w:r>
            <w:bookmarkEnd w:id="360"/>
            <w:bookmarkEnd w:id="361"/>
            <w:bookmarkEnd w:id="362"/>
            <w:r w:rsidRPr="00A82322">
              <w:rPr>
                <w:rFonts w:ascii="Arial" w:eastAsiaTheme="minorEastAsia" w:hAnsi="Arial" w:cs="Arial"/>
                <w:color w:val="auto"/>
                <w:sz w:val="20"/>
                <w:szCs w:val="20"/>
              </w:rPr>
              <w:t>2</w:t>
            </w:r>
            <w:bookmarkEnd w:id="363"/>
            <w:bookmarkEnd w:id="364"/>
            <w:bookmarkEnd w:id="365"/>
            <w:bookmarkEnd w:id="366"/>
            <w:bookmarkEnd w:id="367"/>
            <w:bookmarkEnd w:id="368"/>
          </w:p>
        </w:tc>
        <w:tc>
          <w:tcPr>
            <w:tcW w:w="7739" w:type="dxa"/>
          </w:tcPr>
          <w:p w14:paraId="6EB9720C"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69" w:name="_Toc31730831"/>
            <w:bookmarkStart w:id="370" w:name="_Toc31731005"/>
            <w:bookmarkStart w:id="371" w:name="_Toc35961523"/>
            <w:bookmarkStart w:id="372" w:name="_Toc46138906"/>
            <w:bookmarkStart w:id="373" w:name="_Toc60906185"/>
            <w:bookmarkStart w:id="374" w:name="_Toc60907061"/>
            <w:bookmarkStart w:id="375" w:name="_Toc63692951"/>
            <w:bookmarkStart w:id="376" w:name="_Toc63693086"/>
            <w:bookmarkStart w:id="377" w:name="_Toc197438244"/>
            <w:r w:rsidRPr="00A82322">
              <w:rPr>
                <w:rFonts w:ascii="Arial" w:eastAsiaTheme="minorEastAsia" w:hAnsi="Arial" w:cs="Arial"/>
                <w:color w:val="auto"/>
                <w:sz w:val="20"/>
                <w:szCs w:val="20"/>
              </w:rPr>
              <w:t>Modelo de Contrato.</w:t>
            </w:r>
            <w:bookmarkEnd w:id="369"/>
            <w:bookmarkEnd w:id="370"/>
            <w:bookmarkEnd w:id="371"/>
            <w:bookmarkEnd w:id="372"/>
            <w:bookmarkEnd w:id="373"/>
            <w:bookmarkEnd w:id="374"/>
            <w:bookmarkEnd w:id="375"/>
            <w:bookmarkEnd w:id="376"/>
            <w:bookmarkEnd w:id="377"/>
          </w:p>
        </w:tc>
      </w:tr>
      <w:tr w:rsidR="00F42CCF" w:rsidRPr="00A82322" w14:paraId="7708CF11" w14:textId="77777777" w:rsidTr="00275B84">
        <w:tc>
          <w:tcPr>
            <w:tcW w:w="1315" w:type="dxa"/>
          </w:tcPr>
          <w:p w14:paraId="0778479C"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78" w:name="_Toc31730832"/>
            <w:bookmarkStart w:id="379" w:name="_Toc31731006"/>
            <w:bookmarkStart w:id="380" w:name="_Toc35961524"/>
            <w:bookmarkStart w:id="381" w:name="_Toc46138907"/>
            <w:bookmarkStart w:id="382" w:name="_Toc60906186"/>
            <w:bookmarkStart w:id="383" w:name="_Toc60907062"/>
            <w:bookmarkStart w:id="384" w:name="_Toc63692952"/>
            <w:bookmarkStart w:id="385" w:name="_Toc63693087"/>
            <w:bookmarkStart w:id="386" w:name="_Toc197438245"/>
            <w:r w:rsidRPr="00A82322">
              <w:rPr>
                <w:rFonts w:ascii="Arial" w:eastAsiaTheme="minorEastAsia" w:hAnsi="Arial" w:cs="Arial"/>
                <w:color w:val="auto"/>
                <w:sz w:val="20"/>
                <w:szCs w:val="20"/>
              </w:rPr>
              <w:t>Anexo 1</w:t>
            </w:r>
            <w:bookmarkEnd w:id="378"/>
            <w:bookmarkEnd w:id="379"/>
            <w:bookmarkEnd w:id="380"/>
            <w:r w:rsidRPr="00A82322">
              <w:rPr>
                <w:rFonts w:ascii="Arial" w:eastAsiaTheme="minorEastAsia" w:hAnsi="Arial" w:cs="Arial"/>
                <w:color w:val="auto"/>
                <w:sz w:val="20"/>
                <w:szCs w:val="20"/>
              </w:rPr>
              <w:t>3</w:t>
            </w:r>
            <w:bookmarkEnd w:id="381"/>
            <w:bookmarkEnd w:id="382"/>
            <w:bookmarkEnd w:id="383"/>
            <w:bookmarkEnd w:id="384"/>
            <w:bookmarkEnd w:id="385"/>
            <w:bookmarkEnd w:id="386"/>
          </w:p>
        </w:tc>
        <w:tc>
          <w:tcPr>
            <w:tcW w:w="7739" w:type="dxa"/>
          </w:tcPr>
          <w:p w14:paraId="2C5FECB6"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87" w:name="_Toc31730833"/>
            <w:bookmarkStart w:id="388" w:name="_Toc31731007"/>
            <w:bookmarkStart w:id="389" w:name="_Toc35961525"/>
            <w:bookmarkStart w:id="390" w:name="_Toc46138908"/>
            <w:bookmarkStart w:id="391" w:name="_Toc60906187"/>
            <w:bookmarkStart w:id="392" w:name="_Toc60907063"/>
            <w:bookmarkStart w:id="393" w:name="_Toc63692953"/>
            <w:bookmarkStart w:id="394" w:name="_Toc63693088"/>
            <w:bookmarkStart w:id="395" w:name="_Toc197438246"/>
            <w:r w:rsidRPr="00A82322">
              <w:rPr>
                <w:rFonts w:ascii="Arial" w:eastAsiaTheme="minorEastAsia" w:hAnsi="Arial" w:cs="Arial"/>
                <w:color w:val="auto"/>
                <w:sz w:val="20"/>
                <w:szCs w:val="20"/>
              </w:rPr>
              <w:t>Modelo de Convenio de participación conjunta</w:t>
            </w:r>
            <w:bookmarkEnd w:id="387"/>
            <w:bookmarkEnd w:id="388"/>
            <w:bookmarkEnd w:id="389"/>
            <w:bookmarkEnd w:id="390"/>
            <w:bookmarkEnd w:id="391"/>
            <w:bookmarkEnd w:id="392"/>
            <w:bookmarkEnd w:id="393"/>
            <w:bookmarkEnd w:id="394"/>
            <w:bookmarkEnd w:id="395"/>
          </w:p>
        </w:tc>
      </w:tr>
      <w:tr w:rsidR="00F42CCF" w:rsidRPr="00A82322" w14:paraId="24DFCC41" w14:textId="77777777" w:rsidTr="00275B84">
        <w:tc>
          <w:tcPr>
            <w:tcW w:w="1315" w:type="dxa"/>
          </w:tcPr>
          <w:p w14:paraId="27FCADEC"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96" w:name="_Toc60906188"/>
            <w:bookmarkStart w:id="397" w:name="_Toc60907064"/>
            <w:bookmarkStart w:id="398" w:name="_Toc63692954"/>
            <w:bookmarkStart w:id="399" w:name="_Toc63693089"/>
            <w:bookmarkStart w:id="400" w:name="_Toc197438247"/>
            <w:r w:rsidRPr="00A82322">
              <w:rPr>
                <w:rFonts w:ascii="Arial" w:eastAsiaTheme="minorEastAsia" w:hAnsi="Arial" w:cs="Arial"/>
                <w:color w:val="auto"/>
                <w:sz w:val="20"/>
                <w:szCs w:val="20"/>
              </w:rPr>
              <w:t>Anexo 14</w:t>
            </w:r>
            <w:bookmarkEnd w:id="396"/>
            <w:bookmarkEnd w:id="397"/>
            <w:bookmarkEnd w:id="398"/>
            <w:bookmarkEnd w:id="399"/>
            <w:bookmarkEnd w:id="400"/>
          </w:p>
        </w:tc>
        <w:tc>
          <w:tcPr>
            <w:tcW w:w="7739" w:type="dxa"/>
          </w:tcPr>
          <w:p w14:paraId="23A8FC32"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401" w:name="_Toc60906189"/>
            <w:bookmarkStart w:id="402" w:name="_Toc60907065"/>
            <w:bookmarkStart w:id="403" w:name="_Toc63692955"/>
            <w:bookmarkStart w:id="404" w:name="_Toc63693090"/>
            <w:bookmarkStart w:id="405" w:name="_Toc197438248"/>
            <w:r w:rsidRPr="00A82322">
              <w:rPr>
                <w:rFonts w:ascii="Arial" w:eastAsiaTheme="minorEastAsia" w:hAnsi="Arial" w:cs="Arial"/>
                <w:color w:val="auto"/>
                <w:sz w:val="20"/>
                <w:szCs w:val="20"/>
              </w:rPr>
              <w:t>Aviso de privacidad integral de los procedimientos de adquisiciones de bienes, arrendamientos y contratación de servicios</w:t>
            </w:r>
            <w:bookmarkEnd w:id="401"/>
            <w:bookmarkEnd w:id="402"/>
            <w:bookmarkEnd w:id="403"/>
            <w:bookmarkEnd w:id="404"/>
            <w:bookmarkEnd w:id="405"/>
          </w:p>
        </w:tc>
      </w:tr>
      <w:tr w:rsidR="00483A49" w:rsidRPr="00A82322" w14:paraId="5C012757" w14:textId="77777777" w:rsidTr="00275B84">
        <w:tc>
          <w:tcPr>
            <w:tcW w:w="1315" w:type="dxa"/>
          </w:tcPr>
          <w:p w14:paraId="38AB9508" w14:textId="3D15BA04" w:rsidR="00483A49" w:rsidRPr="00A82322" w:rsidRDefault="00483A49" w:rsidP="00483A49">
            <w:pPr>
              <w:pStyle w:val="Ttulo1"/>
              <w:spacing w:before="0"/>
              <w:jc w:val="both"/>
              <w:outlineLvl w:val="0"/>
              <w:rPr>
                <w:rFonts w:ascii="Arial" w:eastAsiaTheme="minorEastAsia" w:hAnsi="Arial" w:cs="Arial"/>
                <w:color w:val="auto"/>
                <w:sz w:val="20"/>
                <w:szCs w:val="20"/>
              </w:rPr>
            </w:pPr>
            <w:bookmarkStart w:id="406" w:name="_Toc31730834"/>
            <w:bookmarkStart w:id="407" w:name="_Toc31731008"/>
            <w:bookmarkStart w:id="408" w:name="_Toc35961526"/>
            <w:bookmarkStart w:id="409" w:name="_Toc46138909"/>
            <w:bookmarkStart w:id="410" w:name="_Toc60906190"/>
            <w:bookmarkStart w:id="411" w:name="_Toc60907066"/>
            <w:bookmarkStart w:id="412" w:name="_Toc63692956"/>
            <w:bookmarkStart w:id="413" w:name="_Toc63693091"/>
            <w:bookmarkStart w:id="414" w:name="_Toc155611742"/>
            <w:bookmarkStart w:id="415" w:name="_Toc197438249"/>
            <w:r w:rsidRPr="005910E1">
              <w:rPr>
                <w:rFonts w:ascii="Arial" w:eastAsiaTheme="minorEastAsia" w:hAnsi="Arial" w:cs="Arial"/>
                <w:color w:val="000000" w:themeColor="text1"/>
                <w:sz w:val="20"/>
                <w:szCs w:val="20"/>
              </w:rPr>
              <w:t>Anexo 1</w:t>
            </w:r>
            <w:bookmarkEnd w:id="406"/>
            <w:bookmarkEnd w:id="407"/>
            <w:bookmarkEnd w:id="408"/>
            <w:bookmarkEnd w:id="409"/>
            <w:bookmarkEnd w:id="410"/>
            <w:bookmarkEnd w:id="411"/>
            <w:bookmarkEnd w:id="412"/>
            <w:bookmarkEnd w:id="413"/>
            <w:r w:rsidRPr="005910E1">
              <w:rPr>
                <w:rFonts w:ascii="Arial" w:eastAsiaTheme="minorEastAsia" w:hAnsi="Arial" w:cs="Arial"/>
                <w:color w:val="000000" w:themeColor="text1"/>
                <w:sz w:val="20"/>
                <w:szCs w:val="20"/>
              </w:rPr>
              <w:t>5</w:t>
            </w:r>
            <w:bookmarkEnd w:id="414"/>
            <w:bookmarkEnd w:id="415"/>
          </w:p>
        </w:tc>
        <w:tc>
          <w:tcPr>
            <w:tcW w:w="7739" w:type="dxa"/>
          </w:tcPr>
          <w:p w14:paraId="29812F52" w14:textId="33096FF5" w:rsidR="00483A49" w:rsidRPr="00A82322" w:rsidRDefault="00483A49" w:rsidP="00483A49">
            <w:pPr>
              <w:pStyle w:val="Ttulo1"/>
              <w:spacing w:before="0"/>
              <w:jc w:val="both"/>
              <w:outlineLvl w:val="0"/>
              <w:rPr>
                <w:rFonts w:ascii="Arial" w:eastAsiaTheme="minorEastAsia" w:hAnsi="Arial" w:cs="Arial"/>
                <w:color w:val="auto"/>
                <w:sz w:val="20"/>
                <w:szCs w:val="20"/>
              </w:rPr>
            </w:pPr>
            <w:bookmarkStart w:id="416" w:name="_Toc155611743"/>
            <w:bookmarkStart w:id="417" w:name="_Toc197438250"/>
            <w:r w:rsidRPr="005910E1">
              <w:rPr>
                <w:rFonts w:ascii="Arial" w:hAnsi="Arial" w:cs="Arial"/>
                <w:color w:val="000000" w:themeColor="text1"/>
                <w:sz w:val="20"/>
                <w:szCs w:val="20"/>
              </w:rPr>
              <w:t>Escrito de dirección de correo electrónico del licitante</w:t>
            </w:r>
            <w:bookmarkEnd w:id="416"/>
            <w:bookmarkEnd w:id="417"/>
          </w:p>
        </w:tc>
      </w:tr>
      <w:tr w:rsidR="00483A49" w:rsidRPr="00A82322" w14:paraId="4AC9CFEE" w14:textId="77777777" w:rsidTr="00275B84">
        <w:tc>
          <w:tcPr>
            <w:tcW w:w="1315" w:type="dxa"/>
          </w:tcPr>
          <w:p w14:paraId="57C5759A" w14:textId="0C18C952" w:rsidR="00483A49" w:rsidRPr="00A82322" w:rsidRDefault="00483A49" w:rsidP="00483A49">
            <w:pPr>
              <w:pStyle w:val="Ttulo1"/>
              <w:spacing w:before="0"/>
              <w:jc w:val="both"/>
              <w:outlineLvl w:val="0"/>
              <w:rPr>
                <w:rFonts w:ascii="Arial" w:eastAsiaTheme="minorEastAsia" w:hAnsi="Arial" w:cs="Arial"/>
                <w:color w:val="auto"/>
                <w:sz w:val="20"/>
                <w:szCs w:val="20"/>
              </w:rPr>
            </w:pPr>
            <w:bookmarkStart w:id="418" w:name="_Toc155611744"/>
            <w:bookmarkStart w:id="419" w:name="_Toc197438251"/>
            <w:r w:rsidRPr="005910E1">
              <w:rPr>
                <w:rFonts w:ascii="Arial" w:hAnsi="Arial" w:cs="Arial"/>
                <w:color w:val="000000" w:themeColor="text1"/>
                <w:sz w:val="20"/>
                <w:szCs w:val="20"/>
              </w:rPr>
              <w:t>Anexo 16</w:t>
            </w:r>
            <w:bookmarkEnd w:id="418"/>
            <w:bookmarkEnd w:id="419"/>
          </w:p>
        </w:tc>
        <w:tc>
          <w:tcPr>
            <w:tcW w:w="7739" w:type="dxa"/>
          </w:tcPr>
          <w:p w14:paraId="4D3D7BF9" w14:textId="2DF014EC" w:rsidR="00483A49" w:rsidRPr="00A82322" w:rsidRDefault="00483A49" w:rsidP="00483A49">
            <w:pPr>
              <w:pStyle w:val="Ttulo1"/>
              <w:spacing w:before="0"/>
              <w:jc w:val="both"/>
              <w:outlineLvl w:val="0"/>
              <w:rPr>
                <w:rFonts w:ascii="Arial" w:eastAsiaTheme="minorEastAsia" w:hAnsi="Arial" w:cs="Arial"/>
                <w:color w:val="auto"/>
                <w:sz w:val="20"/>
                <w:szCs w:val="20"/>
              </w:rPr>
            </w:pPr>
            <w:bookmarkStart w:id="420" w:name="_Toc155611745"/>
            <w:bookmarkStart w:id="421" w:name="_Toc197438252"/>
            <w:r w:rsidRPr="005910E1">
              <w:rPr>
                <w:rFonts w:ascii="Arial" w:hAnsi="Arial" w:cs="Arial"/>
                <w:color w:val="000000" w:themeColor="text1"/>
                <w:sz w:val="20"/>
                <w:szCs w:val="20"/>
              </w:rPr>
              <w:t>Escrito de domicilio para oír y recibir notificaciones del licitante</w:t>
            </w:r>
            <w:bookmarkEnd w:id="420"/>
            <w:bookmarkEnd w:id="421"/>
          </w:p>
        </w:tc>
      </w:tr>
      <w:tr w:rsidR="00483A49" w:rsidRPr="00A82322" w14:paraId="7987450E" w14:textId="77777777" w:rsidTr="00275B84">
        <w:tc>
          <w:tcPr>
            <w:tcW w:w="1315" w:type="dxa"/>
          </w:tcPr>
          <w:p w14:paraId="0B42B0BE" w14:textId="6E5F7C2C" w:rsidR="00483A49" w:rsidRPr="00A82322" w:rsidRDefault="00483A49" w:rsidP="00483A49">
            <w:pPr>
              <w:pStyle w:val="Ttulo1"/>
              <w:spacing w:before="0"/>
              <w:jc w:val="both"/>
              <w:outlineLvl w:val="0"/>
              <w:rPr>
                <w:rFonts w:ascii="Arial" w:eastAsiaTheme="minorEastAsia" w:hAnsi="Arial" w:cs="Arial"/>
                <w:color w:val="auto"/>
                <w:sz w:val="20"/>
                <w:szCs w:val="20"/>
              </w:rPr>
            </w:pPr>
            <w:bookmarkStart w:id="422" w:name="_Toc155611746"/>
            <w:bookmarkStart w:id="423" w:name="_Toc197438253"/>
            <w:r w:rsidRPr="005910E1">
              <w:rPr>
                <w:rFonts w:ascii="Arial" w:eastAsiaTheme="minorEastAsia" w:hAnsi="Arial" w:cs="Arial"/>
                <w:color w:val="000000" w:themeColor="text1"/>
                <w:sz w:val="20"/>
                <w:szCs w:val="20"/>
              </w:rPr>
              <w:t>Anexo 17</w:t>
            </w:r>
            <w:bookmarkEnd w:id="422"/>
            <w:bookmarkEnd w:id="423"/>
          </w:p>
        </w:tc>
        <w:tc>
          <w:tcPr>
            <w:tcW w:w="7739" w:type="dxa"/>
          </w:tcPr>
          <w:p w14:paraId="1883209F" w14:textId="602B870A" w:rsidR="00483A49" w:rsidRPr="00A82322" w:rsidRDefault="00483A49" w:rsidP="00483A49">
            <w:pPr>
              <w:pStyle w:val="Ttulo1"/>
              <w:spacing w:before="0"/>
              <w:jc w:val="both"/>
              <w:outlineLvl w:val="0"/>
              <w:rPr>
                <w:rFonts w:ascii="Arial" w:eastAsiaTheme="minorEastAsia" w:hAnsi="Arial" w:cs="Arial"/>
                <w:color w:val="auto"/>
                <w:sz w:val="20"/>
                <w:szCs w:val="20"/>
              </w:rPr>
            </w:pPr>
            <w:bookmarkStart w:id="424" w:name="_Toc155611747"/>
            <w:bookmarkStart w:id="425" w:name="_Toc197438254"/>
            <w:r w:rsidRPr="005910E1">
              <w:rPr>
                <w:rFonts w:ascii="Arial" w:eastAsiaTheme="minorEastAsia" w:hAnsi="Arial" w:cs="Arial"/>
                <w:color w:val="000000" w:themeColor="text1"/>
                <w:sz w:val="20"/>
                <w:szCs w:val="20"/>
              </w:rPr>
              <w:t>Glosario.</w:t>
            </w:r>
            <w:bookmarkEnd w:id="424"/>
            <w:bookmarkEnd w:id="425"/>
          </w:p>
        </w:tc>
      </w:tr>
    </w:tbl>
    <w:p w14:paraId="334F2A8B" w14:textId="77777777" w:rsidR="00F42CCF" w:rsidRPr="00A82322" w:rsidRDefault="00F42CCF" w:rsidP="00F42CCF">
      <w:pPr>
        <w:jc w:val="both"/>
        <w:rPr>
          <w:rFonts w:ascii="Arial" w:hAnsi="Arial" w:cs="Arial"/>
          <w:b/>
          <w:sz w:val="20"/>
          <w:szCs w:val="20"/>
        </w:rPr>
      </w:pPr>
      <w:r w:rsidRPr="00A82322">
        <w:rPr>
          <w:rFonts w:ascii="Arial" w:hAnsi="Arial" w:cs="Arial"/>
          <w:b/>
          <w:sz w:val="20"/>
          <w:szCs w:val="20"/>
        </w:rPr>
        <w:br w:type="page"/>
      </w:r>
    </w:p>
    <w:p w14:paraId="2939FEF7" w14:textId="30F717BB" w:rsidR="00BB2350" w:rsidRDefault="00BB2350" w:rsidP="00BB2350">
      <w:pPr>
        <w:pStyle w:val="Encabezado"/>
        <w:spacing w:before="240"/>
        <w:jc w:val="center"/>
        <w:rPr>
          <w:rFonts w:ascii="Arial" w:hAnsi="Arial" w:cs="Arial"/>
          <w:b/>
          <w:szCs w:val="20"/>
        </w:rPr>
      </w:pPr>
      <w:r>
        <w:rPr>
          <w:rFonts w:ascii="Arial" w:hAnsi="Arial" w:cs="Arial"/>
          <w:b/>
          <w:szCs w:val="20"/>
        </w:rPr>
        <w:lastRenderedPageBreak/>
        <w:t>ANEXO 1</w:t>
      </w:r>
    </w:p>
    <w:p w14:paraId="4B49BFB9" w14:textId="77777777" w:rsidR="00BB2350" w:rsidRPr="00636B22" w:rsidRDefault="00BB2350" w:rsidP="00BB2350">
      <w:pPr>
        <w:pStyle w:val="Encabezado"/>
        <w:spacing w:before="240"/>
        <w:jc w:val="center"/>
        <w:rPr>
          <w:rFonts w:ascii="Arial" w:hAnsi="Arial" w:cs="Arial"/>
        </w:rPr>
      </w:pPr>
      <w:r w:rsidRPr="00636B22">
        <w:rPr>
          <w:rFonts w:ascii="Arial" w:hAnsi="Arial" w:cs="Arial"/>
          <w:b/>
          <w:szCs w:val="20"/>
        </w:rPr>
        <w:t>ANEXO TÉCNICO PARA  LA CONTRATACIÓN DE:</w:t>
      </w:r>
    </w:p>
    <w:p w14:paraId="287EE7A6" w14:textId="26F06ABF" w:rsidR="00AB48C6" w:rsidRDefault="00AB48C6" w:rsidP="00AB48C6">
      <w:pPr>
        <w:pStyle w:val="Encabezado"/>
        <w:jc w:val="center"/>
        <w:rPr>
          <w:rFonts w:ascii="Arial" w:hAnsi="Arial" w:cs="Arial"/>
          <w:b/>
        </w:rPr>
      </w:pPr>
      <w:bookmarkStart w:id="426" w:name="_Toc431386033"/>
      <w:bookmarkStart w:id="427" w:name="_Toc431386310"/>
      <w:r w:rsidRPr="00FA0F2F">
        <w:rPr>
          <w:rFonts w:ascii="Arial" w:hAnsi="Arial" w:cs="Arial"/>
          <w:b/>
        </w:rPr>
        <w:t xml:space="preserve">SUMINISTRO DE MATERIAL DE LABORATORIO DE MARCA ESPECÍFICA Y REACTIVOS PARA </w:t>
      </w:r>
      <w:r>
        <w:rPr>
          <w:rFonts w:ascii="Arial" w:hAnsi="Arial" w:cs="Arial"/>
          <w:b/>
        </w:rPr>
        <w:t>EL EJERCICIO</w:t>
      </w:r>
      <w:r w:rsidRPr="00FA0F2F">
        <w:rPr>
          <w:rFonts w:ascii="Arial" w:hAnsi="Arial" w:cs="Arial"/>
          <w:b/>
        </w:rPr>
        <w:t xml:space="preserve"> 2025 </w:t>
      </w:r>
    </w:p>
    <w:p w14:paraId="278990C4" w14:textId="77777777" w:rsidR="00AB48C6" w:rsidRPr="00FA0F2F" w:rsidRDefault="00AB48C6" w:rsidP="00AB48C6">
      <w:pPr>
        <w:pStyle w:val="Encabezado"/>
        <w:jc w:val="center"/>
        <w:rPr>
          <w:rFonts w:ascii="Arial" w:hAnsi="Arial" w:cs="Arial"/>
          <w:b/>
        </w:rPr>
      </w:pPr>
    </w:p>
    <w:p w14:paraId="6383714A" w14:textId="77777777" w:rsidR="00AB48C6" w:rsidRDefault="00AB48C6" w:rsidP="00AB48C6">
      <w:pPr>
        <w:pStyle w:val="ROMANOS"/>
        <w:tabs>
          <w:tab w:val="left" w:pos="39"/>
        </w:tabs>
        <w:suppressAutoHyphens w:val="0"/>
        <w:autoSpaceDE/>
        <w:spacing w:after="0" w:line="240" w:lineRule="auto"/>
        <w:ind w:left="0" w:firstLine="0"/>
        <w:rPr>
          <w:rFonts w:cs="Arial"/>
          <w:sz w:val="20"/>
          <w:u w:val="single"/>
        </w:rPr>
      </w:pPr>
      <w:r w:rsidRPr="003E3CD4">
        <w:rPr>
          <w:rFonts w:cs="Arial"/>
          <w:sz w:val="20"/>
        </w:rPr>
        <w:t xml:space="preserve">Área Requirente: </w:t>
      </w:r>
      <w:r>
        <w:rPr>
          <w:rFonts w:cs="Arial"/>
          <w:sz w:val="20"/>
          <w:u w:val="single"/>
        </w:rPr>
        <w:t>Dirección del Centro de Investigación Biomédica del Sur</w:t>
      </w:r>
    </w:p>
    <w:p w14:paraId="703BDED3" w14:textId="77777777" w:rsidR="00AB48C6" w:rsidRPr="003E3CD4" w:rsidRDefault="00AB48C6" w:rsidP="00AB48C6">
      <w:pPr>
        <w:pStyle w:val="ROMANOS"/>
        <w:tabs>
          <w:tab w:val="left" w:pos="39"/>
        </w:tabs>
        <w:suppressAutoHyphens w:val="0"/>
        <w:autoSpaceDE/>
        <w:spacing w:after="0" w:line="240" w:lineRule="auto"/>
        <w:ind w:left="0" w:firstLine="0"/>
        <w:rPr>
          <w:rFonts w:cs="Arial"/>
          <w:sz w:val="20"/>
        </w:rPr>
      </w:pPr>
    </w:p>
    <w:p w14:paraId="449E05AA" w14:textId="77777777" w:rsidR="00AB48C6" w:rsidRDefault="00AB48C6" w:rsidP="00AB48C6">
      <w:pPr>
        <w:pStyle w:val="ROMANOS"/>
        <w:tabs>
          <w:tab w:val="left" w:pos="39"/>
        </w:tabs>
        <w:suppressAutoHyphens w:val="0"/>
        <w:autoSpaceDE/>
        <w:spacing w:after="0" w:line="240" w:lineRule="auto"/>
        <w:ind w:left="0" w:firstLine="0"/>
        <w:rPr>
          <w:rFonts w:cs="Arial"/>
          <w:sz w:val="20"/>
          <w:u w:val="single"/>
        </w:rPr>
      </w:pPr>
      <w:r w:rsidRPr="003E3CD4">
        <w:rPr>
          <w:rFonts w:cs="Arial"/>
          <w:sz w:val="20"/>
        </w:rPr>
        <w:t xml:space="preserve">Área Técnica: </w:t>
      </w:r>
      <w:r>
        <w:rPr>
          <w:rFonts w:cs="Arial"/>
          <w:sz w:val="20"/>
          <w:u w:val="single"/>
        </w:rPr>
        <w:t>Dirección del Centro de Investigación Biomédica del Sur</w:t>
      </w:r>
    </w:p>
    <w:p w14:paraId="43E042C2" w14:textId="77777777" w:rsidR="00AB48C6" w:rsidRPr="003E3CD4" w:rsidRDefault="00AB48C6" w:rsidP="00AB48C6">
      <w:pPr>
        <w:pStyle w:val="ROMANOS"/>
        <w:tabs>
          <w:tab w:val="left" w:pos="39"/>
        </w:tabs>
        <w:suppressAutoHyphens w:val="0"/>
        <w:autoSpaceDE/>
        <w:spacing w:after="0" w:line="240" w:lineRule="auto"/>
        <w:ind w:left="0" w:firstLine="0"/>
        <w:rPr>
          <w:rFonts w:cs="Arial"/>
          <w:sz w:val="20"/>
          <w:u w:val="single"/>
        </w:rPr>
      </w:pPr>
    </w:p>
    <w:p w14:paraId="7D4C262B" w14:textId="77777777" w:rsidR="00AB48C6" w:rsidRDefault="00AB48C6" w:rsidP="00AB48C6">
      <w:pPr>
        <w:autoSpaceDE w:val="0"/>
        <w:autoSpaceDN w:val="0"/>
        <w:adjustRightInd w:val="0"/>
        <w:jc w:val="both"/>
        <w:rPr>
          <w:rFonts w:ascii="Arial" w:eastAsiaTheme="minorHAnsi" w:hAnsi="Arial" w:cs="Arial"/>
          <w:sz w:val="20"/>
          <w:szCs w:val="20"/>
        </w:rPr>
      </w:pPr>
      <w:r w:rsidRPr="00EE65CF">
        <w:rPr>
          <w:rFonts w:ascii="Arial" w:eastAsiaTheme="minorHAnsi" w:hAnsi="Arial" w:cs="Arial"/>
          <w:sz w:val="20"/>
          <w:szCs w:val="20"/>
        </w:rPr>
        <w:t xml:space="preserve">El presente Anexo Técnico cuenta con la totalidad de elementos de acuerdo </w:t>
      </w:r>
      <w:r>
        <w:rPr>
          <w:rFonts w:ascii="Arial" w:eastAsiaTheme="minorHAnsi" w:hAnsi="Arial" w:cs="Arial"/>
          <w:sz w:val="20"/>
          <w:szCs w:val="20"/>
        </w:rPr>
        <w:t>con el</w:t>
      </w:r>
      <w:r w:rsidRPr="00EE65CF">
        <w:rPr>
          <w:rFonts w:ascii="Arial" w:eastAsiaTheme="minorHAnsi" w:hAnsi="Arial" w:cs="Arial"/>
          <w:sz w:val="20"/>
          <w:szCs w:val="20"/>
        </w:rPr>
        <w:t xml:space="preserve"> numeral 4.24.3 de las Políticas, Bases y Lineamientos en materia de Adquisiciones, Arrendamientos y Servicios del Instituto Mexicano del Seguro Social (POBALINES)</w:t>
      </w:r>
      <w:r>
        <w:rPr>
          <w:rFonts w:ascii="Arial" w:eastAsiaTheme="minorHAnsi" w:hAnsi="Arial" w:cs="Arial"/>
          <w:sz w:val="20"/>
          <w:szCs w:val="20"/>
        </w:rPr>
        <w:t xml:space="preserve"> de acuerdo con los siguientes incisos</w:t>
      </w:r>
      <w:r w:rsidRPr="00EE65CF">
        <w:rPr>
          <w:rFonts w:ascii="Arial" w:eastAsiaTheme="minorHAnsi" w:hAnsi="Arial" w:cs="Arial"/>
          <w:sz w:val="20"/>
          <w:szCs w:val="20"/>
        </w:rPr>
        <w:t>:</w:t>
      </w:r>
    </w:p>
    <w:p w14:paraId="6D613089" w14:textId="77777777" w:rsidR="00AB48C6" w:rsidRPr="00EE65CF" w:rsidRDefault="00AB48C6" w:rsidP="00AB48C6">
      <w:pPr>
        <w:autoSpaceDE w:val="0"/>
        <w:autoSpaceDN w:val="0"/>
        <w:adjustRightInd w:val="0"/>
        <w:jc w:val="both"/>
        <w:rPr>
          <w:rFonts w:ascii="Arial" w:eastAsiaTheme="minorHAnsi" w:hAnsi="Arial" w:cs="Arial"/>
          <w:sz w:val="20"/>
          <w:szCs w:val="20"/>
        </w:rPr>
      </w:pPr>
    </w:p>
    <w:p w14:paraId="448FEDC8" w14:textId="77777777" w:rsidR="00AB48C6" w:rsidRDefault="00AB48C6" w:rsidP="00AB48C6">
      <w:pPr>
        <w:pStyle w:val="Prrafodelista"/>
        <w:numPr>
          <w:ilvl w:val="1"/>
          <w:numId w:val="27"/>
        </w:numPr>
        <w:autoSpaceDE w:val="0"/>
        <w:autoSpaceDN w:val="0"/>
        <w:adjustRightInd w:val="0"/>
        <w:spacing w:after="0" w:line="240" w:lineRule="auto"/>
        <w:ind w:left="709" w:hanging="425"/>
        <w:jc w:val="both"/>
        <w:rPr>
          <w:sz w:val="20"/>
          <w:szCs w:val="20"/>
        </w:rPr>
      </w:pPr>
      <w:r w:rsidRPr="003E3CD4">
        <w:rPr>
          <w:sz w:val="20"/>
          <w:szCs w:val="20"/>
          <w:lang w:eastAsia="es-MX"/>
        </w:rPr>
        <w:t>Descripción amplia y detallada de los bienes o servicios solicitados</w:t>
      </w:r>
      <w:r>
        <w:rPr>
          <w:sz w:val="20"/>
          <w:szCs w:val="20"/>
          <w:lang w:eastAsia="es-MX"/>
        </w:rPr>
        <w:t xml:space="preserve">. </w:t>
      </w:r>
      <w:r w:rsidRPr="003E3CD4">
        <w:rPr>
          <w:sz w:val="20"/>
          <w:szCs w:val="20"/>
          <w:lang w:eastAsia="es-MX"/>
        </w:rPr>
        <w:t xml:space="preserve"> </w:t>
      </w:r>
    </w:p>
    <w:p w14:paraId="60A1EECA" w14:textId="77777777" w:rsidR="00AB48C6" w:rsidRPr="00CD60AB" w:rsidRDefault="00AB48C6" w:rsidP="00AB48C6">
      <w:pPr>
        <w:pStyle w:val="Prrafodelista"/>
        <w:autoSpaceDE w:val="0"/>
        <w:autoSpaceDN w:val="0"/>
        <w:adjustRightInd w:val="0"/>
        <w:spacing w:after="0" w:line="240" w:lineRule="auto"/>
        <w:ind w:left="709"/>
        <w:jc w:val="both"/>
        <w:rPr>
          <w:sz w:val="20"/>
          <w:szCs w:val="20"/>
        </w:rPr>
      </w:pPr>
    </w:p>
    <w:tbl>
      <w:tblPr>
        <w:tblW w:w="9231" w:type="dxa"/>
        <w:jc w:val="center"/>
        <w:tblCellMar>
          <w:left w:w="70" w:type="dxa"/>
          <w:right w:w="70" w:type="dxa"/>
        </w:tblCellMar>
        <w:tblLook w:val="04A0" w:firstRow="1" w:lastRow="0" w:firstColumn="1" w:lastColumn="0" w:noHBand="0" w:noVBand="1"/>
      </w:tblPr>
      <w:tblGrid>
        <w:gridCol w:w="436"/>
        <w:gridCol w:w="554"/>
        <w:gridCol w:w="1051"/>
        <w:gridCol w:w="3118"/>
        <w:gridCol w:w="1178"/>
        <w:gridCol w:w="949"/>
        <w:gridCol w:w="850"/>
        <w:gridCol w:w="1095"/>
      </w:tblGrid>
      <w:tr w:rsidR="00AB48C6" w:rsidRPr="002E0E5B" w14:paraId="1DC44880" w14:textId="77777777" w:rsidTr="008A4831">
        <w:trPr>
          <w:trHeight w:val="537"/>
          <w:jc w:val="center"/>
        </w:trPr>
        <w:tc>
          <w:tcPr>
            <w:tcW w:w="436" w:type="dxa"/>
            <w:vMerge w:val="restart"/>
            <w:tcBorders>
              <w:top w:val="single" w:sz="4" w:space="0" w:color="000000"/>
              <w:left w:val="single" w:sz="8" w:space="0" w:color="auto"/>
              <w:bottom w:val="single" w:sz="4" w:space="0" w:color="000000"/>
              <w:right w:val="single" w:sz="4" w:space="0" w:color="000000"/>
            </w:tcBorders>
            <w:shd w:val="clear" w:color="000000" w:fill="DFDFDF"/>
            <w:vAlign w:val="center"/>
            <w:hideMark/>
          </w:tcPr>
          <w:p w14:paraId="3F52B31E" w14:textId="77777777" w:rsidR="00AB48C6" w:rsidRPr="002E0E5B" w:rsidRDefault="00AB48C6" w:rsidP="007B1F0D">
            <w:pPr>
              <w:rPr>
                <w:rFonts w:eastAsia="Times New Roman" w:cstheme="minorHAnsi"/>
                <w:b/>
                <w:bCs/>
                <w:color w:val="000000"/>
                <w:sz w:val="16"/>
                <w:szCs w:val="16"/>
                <w:lang w:eastAsia="es-MX"/>
              </w:rPr>
            </w:pPr>
            <w:r w:rsidRPr="002E0E5B">
              <w:rPr>
                <w:rFonts w:eastAsia="Times New Roman" w:cstheme="minorHAnsi"/>
                <w:b/>
                <w:bCs/>
                <w:color w:val="000000"/>
                <w:sz w:val="16"/>
                <w:szCs w:val="16"/>
                <w:lang w:eastAsia="es-MX"/>
              </w:rPr>
              <w:t>FILA</w:t>
            </w:r>
          </w:p>
        </w:tc>
        <w:tc>
          <w:tcPr>
            <w:tcW w:w="554" w:type="dxa"/>
            <w:vMerge w:val="restart"/>
            <w:tcBorders>
              <w:top w:val="single" w:sz="4" w:space="0" w:color="000000"/>
              <w:left w:val="single" w:sz="8" w:space="0" w:color="auto"/>
              <w:bottom w:val="single" w:sz="4" w:space="0" w:color="000000"/>
              <w:right w:val="single" w:sz="8" w:space="0" w:color="auto"/>
            </w:tcBorders>
            <w:shd w:val="clear" w:color="000000" w:fill="DFDFDF"/>
            <w:vAlign w:val="center"/>
            <w:hideMark/>
          </w:tcPr>
          <w:p w14:paraId="62AE69C7" w14:textId="77777777" w:rsidR="00AB48C6" w:rsidRPr="002E0E5B" w:rsidRDefault="00AB48C6" w:rsidP="007B1F0D">
            <w:pPr>
              <w:jc w:val="center"/>
              <w:rPr>
                <w:rFonts w:eastAsia="Times New Roman" w:cstheme="minorHAnsi"/>
                <w:b/>
                <w:bCs/>
                <w:color w:val="000000"/>
                <w:sz w:val="16"/>
                <w:szCs w:val="16"/>
                <w:lang w:eastAsia="es-MX"/>
              </w:rPr>
            </w:pPr>
            <w:r w:rsidRPr="002E0E5B">
              <w:rPr>
                <w:rFonts w:eastAsia="Times New Roman" w:cstheme="minorHAnsi"/>
                <w:b/>
                <w:bCs/>
                <w:color w:val="000000"/>
                <w:sz w:val="16"/>
                <w:szCs w:val="16"/>
                <w:lang w:eastAsia="es-MX"/>
              </w:rPr>
              <w:t>PART</w:t>
            </w:r>
          </w:p>
        </w:tc>
        <w:tc>
          <w:tcPr>
            <w:tcW w:w="1051" w:type="dxa"/>
            <w:vMerge w:val="restart"/>
            <w:tcBorders>
              <w:top w:val="single" w:sz="4" w:space="0" w:color="000000"/>
              <w:left w:val="single" w:sz="8" w:space="0" w:color="auto"/>
              <w:bottom w:val="single" w:sz="4" w:space="0" w:color="000000"/>
              <w:right w:val="single" w:sz="4" w:space="0" w:color="000000"/>
            </w:tcBorders>
            <w:shd w:val="clear" w:color="000000" w:fill="DFDFDF"/>
            <w:noWrap/>
            <w:vAlign w:val="center"/>
            <w:hideMark/>
          </w:tcPr>
          <w:p w14:paraId="581CD600" w14:textId="77777777" w:rsidR="00AB48C6" w:rsidRPr="002E0E5B" w:rsidRDefault="00AB48C6" w:rsidP="007B1F0D">
            <w:pPr>
              <w:jc w:val="center"/>
              <w:rPr>
                <w:rFonts w:eastAsia="Times New Roman" w:cstheme="minorHAnsi"/>
                <w:b/>
                <w:bCs/>
                <w:color w:val="000000"/>
                <w:sz w:val="16"/>
                <w:szCs w:val="16"/>
                <w:lang w:eastAsia="es-MX"/>
              </w:rPr>
            </w:pPr>
            <w:r w:rsidRPr="002E0E5B">
              <w:rPr>
                <w:rFonts w:eastAsia="Times New Roman" w:cstheme="minorHAnsi"/>
                <w:b/>
                <w:bCs/>
                <w:color w:val="000000"/>
                <w:sz w:val="16"/>
                <w:szCs w:val="16"/>
                <w:lang w:eastAsia="es-MX"/>
              </w:rPr>
              <w:t>CATALOGO</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000000" w:fill="DFDFDF"/>
            <w:vAlign w:val="center"/>
            <w:hideMark/>
          </w:tcPr>
          <w:p w14:paraId="654AAE9E" w14:textId="77777777" w:rsidR="00AB48C6" w:rsidRPr="002E0E5B" w:rsidRDefault="00AB48C6" w:rsidP="007B1F0D">
            <w:pPr>
              <w:jc w:val="center"/>
              <w:rPr>
                <w:rFonts w:eastAsia="Times New Roman" w:cstheme="minorHAnsi"/>
                <w:b/>
                <w:bCs/>
                <w:color w:val="000000"/>
                <w:sz w:val="16"/>
                <w:szCs w:val="16"/>
                <w:lang w:eastAsia="es-MX"/>
              </w:rPr>
            </w:pPr>
            <w:r w:rsidRPr="002E0E5B">
              <w:rPr>
                <w:rFonts w:eastAsia="Times New Roman" w:cstheme="minorHAnsi"/>
                <w:b/>
                <w:bCs/>
                <w:color w:val="000000"/>
                <w:sz w:val="16"/>
                <w:szCs w:val="16"/>
                <w:lang w:eastAsia="es-MX"/>
              </w:rPr>
              <w:t>D E S C R I P C I O N  DEL   B I E N</w:t>
            </w:r>
          </w:p>
        </w:tc>
        <w:tc>
          <w:tcPr>
            <w:tcW w:w="1178" w:type="dxa"/>
            <w:vMerge w:val="restart"/>
            <w:tcBorders>
              <w:top w:val="single" w:sz="4" w:space="0" w:color="000000"/>
              <w:left w:val="single" w:sz="4" w:space="0" w:color="000000"/>
              <w:bottom w:val="single" w:sz="4" w:space="0" w:color="000000"/>
              <w:right w:val="single" w:sz="4" w:space="0" w:color="000000"/>
            </w:tcBorders>
            <w:shd w:val="clear" w:color="000000" w:fill="DFDFDF"/>
            <w:vAlign w:val="center"/>
            <w:hideMark/>
          </w:tcPr>
          <w:p w14:paraId="7D19BD75" w14:textId="77777777" w:rsidR="00AB48C6" w:rsidRPr="002E0E5B" w:rsidRDefault="00AB48C6" w:rsidP="007B1F0D">
            <w:pPr>
              <w:jc w:val="center"/>
              <w:rPr>
                <w:rFonts w:eastAsia="Times New Roman" w:cstheme="minorHAnsi"/>
                <w:b/>
                <w:bCs/>
                <w:color w:val="000000"/>
                <w:sz w:val="16"/>
                <w:szCs w:val="16"/>
                <w:lang w:eastAsia="es-MX"/>
              </w:rPr>
            </w:pPr>
            <w:r w:rsidRPr="002E0E5B">
              <w:rPr>
                <w:rFonts w:eastAsia="Times New Roman" w:cstheme="minorHAnsi"/>
                <w:b/>
                <w:bCs/>
                <w:color w:val="000000"/>
                <w:sz w:val="16"/>
                <w:szCs w:val="16"/>
                <w:lang w:eastAsia="es-MX"/>
              </w:rPr>
              <w:t>MARCA</w:t>
            </w:r>
          </w:p>
        </w:tc>
        <w:tc>
          <w:tcPr>
            <w:tcW w:w="949" w:type="dxa"/>
            <w:vMerge w:val="restart"/>
            <w:tcBorders>
              <w:top w:val="single" w:sz="4" w:space="0" w:color="000000"/>
              <w:left w:val="single" w:sz="4" w:space="0" w:color="000000"/>
              <w:bottom w:val="single" w:sz="4" w:space="0" w:color="000000"/>
              <w:right w:val="single" w:sz="4" w:space="0" w:color="000000"/>
            </w:tcBorders>
            <w:shd w:val="clear" w:color="000000" w:fill="DFDFDF"/>
            <w:vAlign w:val="center"/>
            <w:hideMark/>
          </w:tcPr>
          <w:p w14:paraId="5F863E71" w14:textId="77777777" w:rsidR="00AB48C6" w:rsidRPr="002E0E5B" w:rsidRDefault="00AB48C6" w:rsidP="007B1F0D">
            <w:pPr>
              <w:jc w:val="center"/>
              <w:rPr>
                <w:rFonts w:eastAsia="Times New Roman" w:cstheme="minorHAnsi"/>
                <w:b/>
                <w:bCs/>
                <w:color w:val="000000"/>
                <w:sz w:val="16"/>
                <w:szCs w:val="16"/>
                <w:lang w:eastAsia="es-MX"/>
              </w:rPr>
            </w:pPr>
            <w:r w:rsidRPr="002E0E5B">
              <w:rPr>
                <w:rFonts w:eastAsia="Times New Roman" w:cstheme="minorHAnsi"/>
                <w:b/>
                <w:bCs/>
                <w:color w:val="000000"/>
                <w:sz w:val="16"/>
                <w:szCs w:val="16"/>
                <w:lang w:eastAsia="es-MX"/>
              </w:rPr>
              <w:t>CANTIDAD REQUERIDA</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DFDFDF"/>
            <w:vAlign w:val="center"/>
            <w:hideMark/>
          </w:tcPr>
          <w:p w14:paraId="3C166884" w14:textId="77777777" w:rsidR="00AB48C6" w:rsidRPr="002E0E5B" w:rsidRDefault="00AB48C6" w:rsidP="007B1F0D">
            <w:pPr>
              <w:jc w:val="center"/>
              <w:rPr>
                <w:rFonts w:eastAsia="Times New Roman" w:cstheme="minorHAnsi"/>
                <w:b/>
                <w:bCs/>
                <w:color w:val="000000"/>
                <w:sz w:val="16"/>
                <w:szCs w:val="16"/>
                <w:lang w:eastAsia="es-MX"/>
              </w:rPr>
            </w:pPr>
            <w:r w:rsidRPr="002E0E5B">
              <w:rPr>
                <w:rFonts w:eastAsia="Times New Roman" w:cstheme="minorHAnsi"/>
                <w:b/>
                <w:bCs/>
                <w:color w:val="000000"/>
                <w:sz w:val="16"/>
                <w:szCs w:val="16"/>
                <w:lang w:eastAsia="es-MX"/>
              </w:rPr>
              <w:t>UNIDAD DE MEDIDA</w:t>
            </w:r>
          </w:p>
        </w:tc>
        <w:tc>
          <w:tcPr>
            <w:tcW w:w="1095" w:type="dxa"/>
            <w:vMerge w:val="restart"/>
            <w:tcBorders>
              <w:top w:val="single" w:sz="4" w:space="0" w:color="000000"/>
              <w:left w:val="single" w:sz="4" w:space="0" w:color="000000"/>
              <w:bottom w:val="single" w:sz="4" w:space="0" w:color="000000"/>
              <w:right w:val="single" w:sz="4" w:space="0" w:color="000000"/>
            </w:tcBorders>
            <w:shd w:val="clear" w:color="000000" w:fill="DFDFDF"/>
            <w:noWrap/>
            <w:vAlign w:val="center"/>
            <w:hideMark/>
          </w:tcPr>
          <w:p w14:paraId="42B46645" w14:textId="77777777" w:rsidR="00AB48C6" w:rsidRPr="002E0E5B" w:rsidRDefault="00AB48C6" w:rsidP="007B1F0D">
            <w:pPr>
              <w:jc w:val="center"/>
              <w:rPr>
                <w:rFonts w:eastAsia="Times New Roman" w:cstheme="minorHAnsi"/>
                <w:b/>
                <w:bCs/>
                <w:color w:val="000000"/>
                <w:sz w:val="16"/>
                <w:szCs w:val="16"/>
                <w:lang w:eastAsia="es-MX"/>
              </w:rPr>
            </w:pPr>
            <w:r w:rsidRPr="002E0E5B">
              <w:rPr>
                <w:rFonts w:eastAsia="Times New Roman" w:cstheme="minorHAnsi"/>
                <w:b/>
                <w:bCs/>
                <w:color w:val="000000"/>
                <w:sz w:val="16"/>
                <w:szCs w:val="16"/>
                <w:lang w:eastAsia="es-MX"/>
              </w:rPr>
              <w:t>PROCEDENCIA</w:t>
            </w:r>
          </w:p>
        </w:tc>
      </w:tr>
      <w:tr w:rsidR="00AB48C6" w:rsidRPr="002E0E5B" w14:paraId="342908E3" w14:textId="77777777" w:rsidTr="008A4831">
        <w:trPr>
          <w:trHeight w:val="537"/>
          <w:jc w:val="center"/>
        </w:trPr>
        <w:tc>
          <w:tcPr>
            <w:tcW w:w="436" w:type="dxa"/>
            <w:vMerge/>
            <w:tcBorders>
              <w:top w:val="single" w:sz="4" w:space="0" w:color="000000"/>
              <w:left w:val="single" w:sz="8" w:space="0" w:color="auto"/>
              <w:bottom w:val="single" w:sz="4" w:space="0" w:color="000000"/>
              <w:right w:val="single" w:sz="4" w:space="0" w:color="000000"/>
            </w:tcBorders>
            <w:vAlign w:val="center"/>
            <w:hideMark/>
          </w:tcPr>
          <w:p w14:paraId="0E1E0B67" w14:textId="77777777" w:rsidR="00AB48C6" w:rsidRPr="002E0E5B" w:rsidRDefault="00AB48C6" w:rsidP="007B1F0D">
            <w:pPr>
              <w:rPr>
                <w:rFonts w:eastAsia="Times New Roman" w:cstheme="minorHAnsi"/>
                <w:b/>
                <w:bCs/>
                <w:color w:val="000000"/>
                <w:sz w:val="16"/>
                <w:szCs w:val="16"/>
                <w:lang w:eastAsia="es-MX"/>
              </w:rPr>
            </w:pPr>
          </w:p>
        </w:tc>
        <w:tc>
          <w:tcPr>
            <w:tcW w:w="554" w:type="dxa"/>
            <w:vMerge/>
            <w:tcBorders>
              <w:top w:val="single" w:sz="4" w:space="0" w:color="000000"/>
              <w:left w:val="single" w:sz="8" w:space="0" w:color="auto"/>
              <w:bottom w:val="single" w:sz="4" w:space="0" w:color="000000"/>
              <w:right w:val="single" w:sz="8" w:space="0" w:color="auto"/>
            </w:tcBorders>
            <w:vAlign w:val="center"/>
            <w:hideMark/>
          </w:tcPr>
          <w:p w14:paraId="31A82B09" w14:textId="77777777" w:rsidR="00AB48C6" w:rsidRPr="002E0E5B" w:rsidRDefault="00AB48C6" w:rsidP="007B1F0D">
            <w:pPr>
              <w:rPr>
                <w:rFonts w:eastAsia="Times New Roman" w:cstheme="minorHAnsi"/>
                <w:b/>
                <w:bCs/>
                <w:color w:val="000000"/>
                <w:sz w:val="16"/>
                <w:szCs w:val="16"/>
                <w:lang w:eastAsia="es-MX"/>
              </w:rPr>
            </w:pPr>
          </w:p>
        </w:tc>
        <w:tc>
          <w:tcPr>
            <w:tcW w:w="1051" w:type="dxa"/>
            <w:vMerge/>
            <w:tcBorders>
              <w:top w:val="single" w:sz="4" w:space="0" w:color="000000"/>
              <w:left w:val="single" w:sz="8" w:space="0" w:color="auto"/>
              <w:bottom w:val="single" w:sz="4" w:space="0" w:color="000000"/>
              <w:right w:val="single" w:sz="4" w:space="0" w:color="000000"/>
            </w:tcBorders>
            <w:vAlign w:val="center"/>
            <w:hideMark/>
          </w:tcPr>
          <w:p w14:paraId="1B87D017" w14:textId="77777777" w:rsidR="00AB48C6" w:rsidRPr="002E0E5B" w:rsidRDefault="00AB48C6" w:rsidP="007B1F0D">
            <w:pPr>
              <w:rPr>
                <w:rFonts w:eastAsia="Times New Roman" w:cstheme="minorHAnsi"/>
                <w:b/>
                <w:bCs/>
                <w:color w:val="000000"/>
                <w:sz w:val="16"/>
                <w:szCs w:val="16"/>
                <w:lang w:eastAsia="es-MX"/>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14:paraId="4446B156" w14:textId="77777777" w:rsidR="00AB48C6" w:rsidRPr="002E0E5B" w:rsidRDefault="00AB48C6" w:rsidP="007B1F0D">
            <w:pPr>
              <w:rPr>
                <w:rFonts w:eastAsia="Times New Roman" w:cstheme="minorHAnsi"/>
                <w:b/>
                <w:bCs/>
                <w:color w:val="000000"/>
                <w:sz w:val="16"/>
                <w:szCs w:val="16"/>
                <w:lang w:eastAsia="es-MX"/>
              </w:rPr>
            </w:pPr>
          </w:p>
        </w:tc>
        <w:tc>
          <w:tcPr>
            <w:tcW w:w="1178" w:type="dxa"/>
            <w:vMerge/>
            <w:tcBorders>
              <w:top w:val="single" w:sz="4" w:space="0" w:color="000000"/>
              <w:left w:val="single" w:sz="4" w:space="0" w:color="000000"/>
              <w:bottom w:val="single" w:sz="4" w:space="0" w:color="000000"/>
              <w:right w:val="single" w:sz="4" w:space="0" w:color="000000"/>
            </w:tcBorders>
            <w:vAlign w:val="center"/>
            <w:hideMark/>
          </w:tcPr>
          <w:p w14:paraId="670E05CF" w14:textId="77777777" w:rsidR="00AB48C6" w:rsidRPr="002E0E5B" w:rsidRDefault="00AB48C6" w:rsidP="007B1F0D">
            <w:pPr>
              <w:rPr>
                <w:rFonts w:eastAsia="Times New Roman" w:cstheme="minorHAnsi"/>
                <w:b/>
                <w:bCs/>
                <w:color w:val="000000"/>
                <w:sz w:val="16"/>
                <w:szCs w:val="16"/>
                <w:lang w:eastAsia="es-MX"/>
              </w:rPr>
            </w:pPr>
          </w:p>
        </w:tc>
        <w:tc>
          <w:tcPr>
            <w:tcW w:w="949" w:type="dxa"/>
            <w:vMerge/>
            <w:tcBorders>
              <w:top w:val="single" w:sz="4" w:space="0" w:color="000000"/>
              <w:left w:val="single" w:sz="4" w:space="0" w:color="000000"/>
              <w:bottom w:val="single" w:sz="4" w:space="0" w:color="000000"/>
              <w:right w:val="single" w:sz="4" w:space="0" w:color="000000"/>
            </w:tcBorders>
            <w:vAlign w:val="center"/>
            <w:hideMark/>
          </w:tcPr>
          <w:p w14:paraId="2001C0AD" w14:textId="77777777" w:rsidR="00AB48C6" w:rsidRPr="002E0E5B" w:rsidRDefault="00AB48C6" w:rsidP="007B1F0D">
            <w:pPr>
              <w:rPr>
                <w:rFonts w:eastAsia="Times New Roman" w:cstheme="minorHAnsi"/>
                <w:b/>
                <w:bCs/>
                <w:color w:val="000000"/>
                <w:sz w:val="16"/>
                <w:szCs w:val="16"/>
                <w:lang w:eastAsia="es-MX"/>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7E496497" w14:textId="77777777" w:rsidR="00AB48C6" w:rsidRPr="002E0E5B" w:rsidRDefault="00AB48C6" w:rsidP="007B1F0D">
            <w:pPr>
              <w:rPr>
                <w:rFonts w:eastAsia="Times New Roman" w:cstheme="minorHAnsi"/>
                <w:b/>
                <w:bCs/>
                <w:color w:val="000000"/>
                <w:sz w:val="16"/>
                <w:szCs w:val="16"/>
                <w:lang w:eastAsia="es-MX"/>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0A4FA73" w14:textId="77777777" w:rsidR="00AB48C6" w:rsidRPr="002E0E5B" w:rsidRDefault="00AB48C6" w:rsidP="007B1F0D">
            <w:pPr>
              <w:rPr>
                <w:rFonts w:eastAsia="Times New Roman" w:cstheme="minorHAnsi"/>
                <w:b/>
                <w:bCs/>
                <w:color w:val="000000"/>
                <w:sz w:val="16"/>
                <w:szCs w:val="16"/>
                <w:lang w:eastAsia="es-MX"/>
              </w:rPr>
            </w:pPr>
          </w:p>
        </w:tc>
      </w:tr>
      <w:tr w:rsidR="00AB48C6" w:rsidRPr="002E0E5B" w14:paraId="791DDFE7" w14:textId="77777777" w:rsidTr="008A4831">
        <w:trPr>
          <w:trHeight w:val="537"/>
          <w:jc w:val="center"/>
        </w:trPr>
        <w:tc>
          <w:tcPr>
            <w:tcW w:w="436" w:type="dxa"/>
            <w:vMerge/>
            <w:tcBorders>
              <w:top w:val="single" w:sz="4" w:space="0" w:color="000000"/>
              <w:left w:val="single" w:sz="8" w:space="0" w:color="auto"/>
              <w:bottom w:val="single" w:sz="4" w:space="0" w:color="000000"/>
              <w:right w:val="single" w:sz="4" w:space="0" w:color="000000"/>
            </w:tcBorders>
            <w:vAlign w:val="center"/>
            <w:hideMark/>
          </w:tcPr>
          <w:p w14:paraId="2546B0A7" w14:textId="77777777" w:rsidR="00AB48C6" w:rsidRPr="002E0E5B" w:rsidRDefault="00AB48C6" w:rsidP="007B1F0D">
            <w:pPr>
              <w:rPr>
                <w:rFonts w:eastAsia="Times New Roman" w:cstheme="minorHAnsi"/>
                <w:b/>
                <w:bCs/>
                <w:color w:val="000000"/>
                <w:sz w:val="16"/>
                <w:szCs w:val="16"/>
                <w:lang w:eastAsia="es-MX"/>
              </w:rPr>
            </w:pPr>
          </w:p>
        </w:tc>
        <w:tc>
          <w:tcPr>
            <w:tcW w:w="554" w:type="dxa"/>
            <w:vMerge/>
            <w:tcBorders>
              <w:top w:val="single" w:sz="4" w:space="0" w:color="000000"/>
              <w:left w:val="single" w:sz="8" w:space="0" w:color="auto"/>
              <w:bottom w:val="single" w:sz="4" w:space="0" w:color="000000"/>
              <w:right w:val="single" w:sz="8" w:space="0" w:color="auto"/>
            </w:tcBorders>
            <w:vAlign w:val="center"/>
            <w:hideMark/>
          </w:tcPr>
          <w:p w14:paraId="23F3B563" w14:textId="77777777" w:rsidR="00AB48C6" w:rsidRPr="002E0E5B" w:rsidRDefault="00AB48C6" w:rsidP="007B1F0D">
            <w:pPr>
              <w:rPr>
                <w:rFonts w:eastAsia="Times New Roman" w:cstheme="minorHAnsi"/>
                <w:b/>
                <w:bCs/>
                <w:color w:val="000000"/>
                <w:sz w:val="16"/>
                <w:szCs w:val="16"/>
                <w:lang w:eastAsia="es-MX"/>
              </w:rPr>
            </w:pPr>
          </w:p>
        </w:tc>
        <w:tc>
          <w:tcPr>
            <w:tcW w:w="1051" w:type="dxa"/>
            <w:vMerge/>
            <w:tcBorders>
              <w:top w:val="single" w:sz="4" w:space="0" w:color="000000"/>
              <w:left w:val="single" w:sz="8" w:space="0" w:color="auto"/>
              <w:bottom w:val="single" w:sz="4" w:space="0" w:color="000000"/>
              <w:right w:val="single" w:sz="4" w:space="0" w:color="000000"/>
            </w:tcBorders>
            <w:vAlign w:val="center"/>
            <w:hideMark/>
          </w:tcPr>
          <w:p w14:paraId="57824BB7" w14:textId="77777777" w:rsidR="00AB48C6" w:rsidRPr="002E0E5B" w:rsidRDefault="00AB48C6" w:rsidP="007B1F0D">
            <w:pPr>
              <w:rPr>
                <w:rFonts w:eastAsia="Times New Roman" w:cstheme="minorHAnsi"/>
                <w:b/>
                <w:bCs/>
                <w:color w:val="000000"/>
                <w:sz w:val="16"/>
                <w:szCs w:val="16"/>
                <w:lang w:eastAsia="es-MX"/>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14:paraId="3C9F8086" w14:textId="77777777" w:rsidR="00AB48C6" w:rsidRPr="002E0E5B" w:rsidRDefault="00AB48C6" w:rsidP="007B1F0D">
            <w:pPr>
              <w:rPr>
                <w:rFonts w:eastAsia="Times New Roman" w:cstheme="minorHAnsi"/>
                <w:b/>
                <w:bCs/>
                <w:color w:val="000000"/>
                <w:sz w:val="16"/>
                <w:szCs w:val="16"/>
                <w:lang w:eastAsia="es-MX"/>
              </w:rPr>
            </w:pPr>
          </w:p>
        </w:tc>
        <w:tc>
          <w:tcPr>
            <w:tcW w:w="1178" w:type="dxa"/>
            <w:vMerge/>
            <w:tcBorders>
              <w:top w:val="single" w:sz="4" w:space="0" w:color="000000"/>
              <w:left w:val="single" w:sz="4" w:space="0" w:color="000000"/>
              <w:bottom w:val="single" w:sz="4" w:space="0" w:color="000000"/>
              <w:right w:val="single" w:sz="4" w:space="0" w:color="000000"/>
            </w:tcBorders>
            <w:vAlign w:val="center"/>
            <w:hideMark/>
          </w:tcPr>
          <w:p w14:paraId="4E1274BD" w14:textId="77777777" w:rsidR="00AB48C6" w:rsidRPr="002E0E5B" w:rsidRDefault="00AB48C6" w:rsidP="007B1F0D">
            <w:pPr>
              <w:rPr>
                <w:rFonts w:eastAsia="Times New Roman" w:cstheme="minorHAnsi"/>
                <w:b/>
                <w:bCs/>
                <w:color w:val="000000"/>
                <w:sz w:val="16"/>
                <w:szCs w:val="16"/>
                <w:lang w:eastAsia="es-MX"/>
              </w:rPr>
            </w:pPr>
          </w:p>
        </w:tc>
        <w:tc>
          <w:tcPr>
            <w:tcW w:w="949" w:type="dxa"/>
            <w:vMerge/>
            <w:tcBorders>
              <w:top w:val="single" w:sz="4" w:space="0" w:color="000000"/>
              <w:left w:val="single" w:sz="4" w:space="0" w:color="000000"/>
              <w:bottom w:val="single" w:sz="4" w:space="0" w:color="000000"/>
              <w:right w:val="single" w:sz="4" w:space="0" w:color="000000"/>
            </w:tcBorders>
            <w:vAlign w:val="center"/>
            <w:hideMark/>
          </w:tcPr>
          <w:p w14:paraId="35154B41" w14:textId="77777777" w:rsidR="00AB48C6" w:rsidRPr="002E0E5B" w:rsidRDefault="00AB48C6" w:rsidP="007B1F0D">
            <w:pPr>
              <w:rPr>
                <w:rFonts w:eastAsia="Times New Roman" w:cstheme="minorHAnsi"/>
                <w:b/>
                <w:bCs/>
                <w:color w:val="000000"/>
                <w:sz w:val="16"/>
                <w:szCs w:val="16"/>
                <w:lang w:eastAsia="es-MX"/>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0CF4D93A" w14:textId="77777777" w:rsidR="00AB48C6" w:rsidRPr="002E0E5B" w:rsidRDefault="00AB48C6" w:rsidP="007B1F0D">
            <w:pPr>
              <w:rPr>
                <w:rFonts w:eastAsia="Times New Roman" w:cstheme="minorHAnsi"/>
                <w:b/>
                <w:bCs/>
                <w:color w:val="000000"/>
                <w:sz w:val="16"/>
                <w:szCs w:val="16"/>
                <w:lang w:eastAsia="es-MX"/>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83E4D07" w14:textId="77777777" w:rsidR="00AB48C6" w:rsidRPr="002E0E5B" w:rsidRDefault="00AB48C6" w:rsidP="007B1F0D">
            <w:pPr>
              <w:rPr>
                <w:rFonts w:eastAsia="Times New Roman" w:cstheme="minorHAnsi"/>
                <w:b/>
                <w:bCs/>
                <w:color w:val="000000"/>
                <w:sz w:val="16"/>
                <w:szCs w:val="16"/>
                <w:lang w:eastAsia="es-MX"/>
              </w:rPr>
            </w:pPr>
          </w:p>
        </w:tc>
      </w:tr>
      <w:tr w:rsidR="00AB48C6" w:rsidRPr="002E0E5B" w14:paraId="4FB77C2F"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0A23A35F"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1</w:t>
            </w:r>
          </w:p>
        </w:tc>
        <w:tc>
          <w:tcPr>
            <w:tcW w:w="554" w:type="dxa"/>
            <w:tcBorders>
              <w:top w:val="nil"/>
              <w:left w:val="nil"/>
              <w:bottom w:val="single" w:sz="4" w:space="0" w:color="auto"/>
              <w:right w:val="single" w:sz="4" w:space="0" w:color="auto"/>
            </w:tcBorders>
            <w:shd w:val="clear" w:color="auto" w:fill="auto"/>
            <w:vAlign w:val="center"/>
            <w:hideMark/>
          </w:tcPr>
          <w:p w14:paraId="143F302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572639C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494275-50G</w:t>
            </w:r>
          </w:p>
        </w:tc>
        <w:tc>
          <w:tcPr>
            <w:tcW w:w="3118" w:type="dxa"/>
            <w:tcBorders>
              <w:top w:val="nil"/>
              <w:left w:val="nil"/>
              <w:bottom w:val="single" w:sz="4" w:space="0" w:color="auto"/>
              <w:right w:val="single" w:sz="4" w:space="0" w:color="auto"/>
            </w:tcBorders>
            <w:shd w:val="clear" w:color="auto" w:fill="auto"/>
            <w:vAlign w:val="center"/>
            <w:hideMark/>
          </w:tcPr>
          <w:p w14:paraId="7084692D"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CLOROFORMO-D, RMN</w:t>
            </w:r>
          </w:p>
        </w:tc>
        <w:tc>
          <w:tcPr>
            <w:tcW w:w="1178" w:type="dxa"/>
            <w:tcBorders>
              <w:top w:val="nil"/>
              <w:left w:val="nil"/>
              <w:bottom w:val="single" w:sz="4" w:space="0" w:color="auto"/>
              <w:right w:val="single" w:sz="4" w:space="0" w:color="auto"/>
            </w:tcBorders>
            <w:shd w:val="clear" w:color="auto" w:fill="auto"/>
            <w:vAlign w:val="center"/>
            <w:hideMark/>
          </w:tcPr>
          <w:p w14:paraId="22C3DF4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 - ALDRICH</w:t>
            </w:r>
          </w:p>
        </w:tc>
        <w:tc>
          <w:tcPr>
            <w:tcW w:w="949" w:type="dxa"/>
            <w:tcBorders>
              <w:top w:val="nil"/>
              <w:left w:val="nil"/>
              <w:bottom w:val="single" w:sz="4" w:space="0" w:color="auto"/>
              <w:right w:val="single" w:sz="4" w:space="0" w:color="auto"/>
            </w:tcBorders>
            <w:shd w:val="clear" w:color="auto" w:fill="auto"/>
            <w:vAlign w:val="center"/>
          </w:tcPr>
          <w:p w14:paraId="4F59916A"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3A2C7B8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FRASCO</w:t>
            </w:r>
          </w:p>
        </w:tc>
        <w:tc>
          <w:tcPr>
            <w:tcW w:w="1095" w:type="dxa"/>
            <w:tcBorders>
              <w:top w:val="nil"/>
              <w:left w:val="nil"/>
              <w:bottom w:val="single" w:sz="4" w:space="0" w:color="auto"/>
              <w:right w:val="single" w:sz="4" w:space="0" w:color="auto"/>
            </w:tcBorders>
            <w:shd w:val="clear" w:color="auto" w:fill="auto"/>
            <w:vAlign w:val="center"/>
            <w:hideMark/>
          </w:tcPr>
          <w:p w14:paraId="578CCD9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1375F74E"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D23F39C"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2</w:t>
            </w:r>
          </w:p>
        </w:tc>
        <w:tc>
          <w:tcPr>
            <w:tcW w:w="554" w:type="dxa"/>
            <w:tcBorders>
              <w:top w:val="nil"/>
              <w:left w:val="nil"/>
              <w:bottom w:val="single" w:sz="4" w:space="0" w:color="auto"/>
              <w:right w:val="single" w:sz="4" w:space="0" w:color="auto"/>
            </w:tcBorders>
            <w:shd w:val="clear" w:color="auto" w:fill="auto"/>
            <w:vAlign w:val="center"/>
            <w:hideMark/>
          </w:tcPr>
          <w:p w14:paraId="77458E0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42665AA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434531-25G</w:t>
            </w:r>
          </w:p>
        </w:tc>
        <w:tc>
          <w:tcPr>
            <w:tcW w:w="3118" w:type="dxa"/>
            <w:tcBorders>
              <w:top w:val="nil"/>
              <w:left w:val="nil"/>
              <w:bottom w:val="single" w:sz="4" w:space="0" w:color="auto"/>
              <w:right w:val="single" w:sz="4" w:space="0" w:color="auto"/>
            </w:tcBorders>
            <w:shd w:val="clear" w:color="auto" w:fill="auto"/>
            <w:vAlign w:val="center"/>
            <w:hideMark/>
          </w:tcPr>
          <w:p w14:paraId="6BB1078B"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ACETONA-D6, RMN</w:t>
            </w:r>
          </w:p>
        </w:tc>
        <w:tc>
          <w:tcPr>
            <w:tcW w:w="1178" w:type="dxa"/>
            <w:tcBorders>
              <w:top w:val="nil"/>
              <w:left w:val="nil"/>
              <w:bottom w:val="single" w:sz="4" w:space="0" w:color="auto"/>
              <w:right w:val="single" w:sz="4" w:space="0" w:color="auto"/>
            </w:tcBorders>
            <w:shd w:val="clear" w:color="auto" w:fill="auto"/>
            <w:vAlign w:val="center"/>
            <w:hideMark/>
          </w:tcPr>
          <w:p w14:paraId="017B4CE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 - ALDRICH</w:t>
            </w:r>
          </w:p>
        </w:tc>
        <w:tc>
          <w:tcPr>
            <w:tcW w:w="949" w:type="dxa"/>
            <w:tcBorders>
              <w:top w:val="nil"/>
              <w:left w:val="nil"/>
              <w:bottom w:val="single" w:sz="4" w:space="0" w:color="auto"/>
              <w:right w:val="single" w:sz="4" w:space="0" w:color="auto"/>
            </w:tcBorders>
            <w:shd w:val="clear" w:color="auto" w:fill="auto"/>
            <w:vAlign w:val="center"/>
          </w:tcPr>
          <w:p w14:paraId="7241A828"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14:paraId="5BDD04D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FRASCO</w:t>
            </w:r>
          </w:p>
        </w:tc>
        <w:tc>
          <w:tcPr>
            <w:tcW w:w="1095" w:type="dxa"/>
            <w:tcBorders>
              <w:top w:val="nil"/>
              <w:left w:val="nil"/>
              <w:bottom w:val="single" w:sz="4" w:space="0" w:color="auto"/>
              <w:right w:val="single" w:sz="4" w:space="0" w:color="auto"/>
            </w:tcBorders>
            <w:shd w:val="clear" w:color="auto" w:fill="auto"/>
            <w:vAlign w:val="center"/>
            <w:hideMark/>
          </w:tcPr>
          <w:p w14:paraId="49105AB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04BB0947"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2F9D1B5E"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3</w:t>
            </w:r>
          </w:p>
        </w:tc>
        <w:tc>
          <w:tcPr>
            <w:tcW w:w="554" w:type="dxa"/>
            <w:tcBorders>
              <w:top w:val="nil"/>
              <w:left w:val="nil"/>
              <w:bottom w:val="single" w:sz="4" w:space="0" w:color="auto"/>
              <w:right w:val="single" w:sz="4" w:space="0" w:color="auto"/>
            </w:tcBorders>
            <w:shd w:val="clear" w:color="auto" w:fill="auto"/>
            <w:vAlign w:val="center"/>
            <w:hideMark/>
          </w:tcPr>
          <w:p w14:paraId="392FA92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747A473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535435-10G</w:t>
            </w:r>
          </w:p>
        </w:tc>
        <w:tc>
          <w:tcPr>
            <w:tcW w:w="3118" w:type="dxa"/>
            <w:tcBorders>
              <w:top w:val="nil"/>
              <w:left w:val="nil"/>
              <w:bottom w:val="single" w:sz="4" w:space="0" w:color="auto"/>
              <w:right w:val="single" w:sz="4" w:space="0" w:color="auto"/>
            </w:tcBorders>
            <w:shd w:val="clear" w:color="auto" w:fill="auto"/>
            <w:vAlign w:val="center"/>
            <w:hideMark/>
          </w:tcPr>
          <w:p w14:paraId="120AEC57"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METANOL-D4 RMN</w:t>
            </w:r>
          </w:p>
        </w:tc>
        <w:tc>
          <w:tcPr>
            <w:tcW w:w="1178" w:type="dxa"/>
            <w:tcBorders>
              <w:top w:val="nil"/>
              <w:left w:val="nil"/>
              <w:bottom w:val="single" w:sz="4" w:space="0" w:color="auto"/>
              <w:right w:val="single" w:sz="4" w:space="0" w:color="auto"/>
            </w:tcBorders>
            <w:shd w:val="clear" w:color="auto" w:fill="auto"/>
            <w:vAlign w:val="center"/>
            <w:hideMark/>
          </w:tcPr>
          <w:p w14:paraId="481973B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 - ALDRICH</w:t>
            </w:r>
          </w:p>
        </w:tc>
        <w:tc>
          <w:tcPr>
            <w:tcW w:w="949" w:type="dxa"/>
            <w:tcBorders>
              <w:top w:val="nil"/>
              <w:left w:val="nil"/>
              <w:bottom w:val="single" w:sz="4" w:space="0" w:color="auto"/>
              <w:right w:val="single" w:sz="4" w:space="0" w:color="auto"/>
            </w:tcBorders>
            <w:shd w:val="clear" w:color="auto" w:fill="auto"/>
            <w:vAlign w:val="center"/>
          </w:tcPr>
          <w:p w14:paraId="1377F59E"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7C16573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FRASCO 10GR</w:t>
            </w:r>
          </w:p>
        </w:tc>
        <w:tc>
          <w:tcPr>
            <w:tcW w:w="1095" w:type="dxa"/>
            <w:tcBorders>
              <w:top w:val="nil"/>
              <w:left w:val="nil"/>
              <w:bottom w:val="single" w:sz="4" w:space="0" w:color="auto"/>
              <w:right w:val="single" w:sz="4" w:space="0" w:color="auto"/>
            </w:tcBorders>
            <w:shd w:val="clear" w:color="auto" w:fill="auto"/>
            <w:vAlign w:val="center"/>
            <w:hideMark/>
          </w:tcPr>
          <w:p w14:paraId="001D726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5DEDAE5B"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165FA830"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4</w:t>
            </w:r>
          </w:p>
        </w:tc>
        <w:tc>
          <w:tcPr>
            <w:tcW w:w="554" w:type="dxa"/>
            <w:tcBorders>
              <w:top w:val="nil"/>
              <w:left w:val="nil"/>
              <w:bottom w:val="single" w:sz="4" w:space="0" w:color="auto"/>
              <w:right w:val="single" w:sz="4" w:space="0" w:color="auto"/>
            </w:tcBorders>
            <w:shd w:val="clear" w:color="auto" w:fill="auto"/>
            <w:vAlign w:val="center"/>
            <w:hideMark/>
          </w:tcPr>
          <w:p w14:paraId="6EC3EE8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6DA351D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44578-100ML</w:t>
            </w:r>
          </w:p>
        </w:tc>
        <w:tc>
          <w:tcPr>
            <w:tcW w:w="3118" w:type="dxa"/>
            <w:tcBorders>
              <w:top w:val="nil"/>
              <w:left w:val="nil"/>
              <w:bottom w:val="single" w:sz="4" w:space="0" w:color="auto"/>
              <w:right w:val="single" w:sz="4" w:space="0" w:color="auto"/>
            </w:tcBorders>
            <w:shd w:val="clear" w:color="auto" w:fill="auto"/>
            <w:vAlign w:val="center"/>
            <w:hideMark/>
          </w:tcPr>
          <w:p w14:paraId="2D880A76"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DRAGENDORFF REAGENT</w:t>
            </w:r>
          </w:p>
        </w:tc>
        <w:tc>
          <w:tcPr>
            <w:tcW w:w="1178" w:type="dxa"/>
            <w:tcBorders>
              <w:top w:val="nil"/>
              <w:left w:val="nil"/>
              <w:bottom w:val="single" w:sz="4" w:space="0" w:color="auto"/>
              <w:right w:val="single" w:sz="4" w:space="0" w:color="auto"/>
            </w:tcBorders>
            <w:shd w:val="clear" w:color="auto" w:fill="auto"/>
            <w:vAlign w:val="center"/>
            <w:hideMark/>
          </w:tcPr>
          <w:p w14:paraId="57062AD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FLUKA</w:t>
            </w:r>
          </w:p>
        </w:tc>
        <w:tc>
          <w:tcPr>
            <w:tcW w:w="949" w:type="dxa"/>
            <w:tcBorders>
              <w:top w:val="nil"/>
              <w:left w:val="nil"/>
              <w:bottom w:val="single" w:sz="4" w:space="0" w:color="auto"/>
              <w:right w:val="single" w:sz="4" w:space="0" w:color="auto"/>
            </w:tcBorders>
            <w:shd w:val="clear" w:color="auto" w:fill="auto"/>
            <w:vAlign w:val="center"/>
          </w:tcPr>
          <w:p w14:paraId="22A6F32B"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14:paraId="79CB89C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FRASCO 100 ML-F</w:t>
            </w:r>
          </w:p>
        </w:tc>
        <w:tc>
          <w:tcPr>
            <w:tcW w:w="1095" w:type="dxa"/>
            <w:tcBorders>
              <w:top w:val="nil"/>
              <w:left w:val="nil"/>
              <w:bottom w:val="single" w:sz="4" w:space="0" w:color="auto"/>
              <w:right w:val="single" w:sz="4" w:space="0" w:color="auto"/>
            </w:tcBorders>
            <w:shd w:val="clear" w:color="auto" w:fill="auto"/>
            <w:vAlign w:val="center"/>
            <w:hideMark/>
          </w:tcPr>
          <w:p w14:paraId="1071198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25049FBD"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0246B021"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5</w:t>
            </w:r>
          </w:p>
        </w:tc>
        <w:tc>
          <w:tcPr>
            <w:tcW w:w="554" w:type="dxa"/>
            <w:tcBorders>
              <w:top w:val="nil"/>
              <w:left w:val="nil"/>
              <w:bottom w:val="single" w:sz="4" w:space="0" w:color="auto"/>
              <w:right w:val="single" w:sz="4" w:space="0" w:color="auto"/>
            </w:tcBorders>
            <w:shd w:val="clear" w:color="auto" w:fill="auto"/>
            <w:vAlign w:val="center"/>
            <w:hideMark/>
          </w:tcPr>
          <w:p w14:paraId="6CDF980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58D7838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17975-100ML</w:t>
            </w:r>
          </w:p>
        </w:tc>
        <w:tc>
          <w:tcPr>
            <w:tcW w:w="3118" w:type="dxa"/>
            <w:tcBorders>
              <w:top w:val="nil"/>
              <w:left w:val="nil"/>
              <w:bottom w:val="single" w:sz="4" w:space="0" w:color="auto"/>
              <w:right w:val="single" w:sz="4" w:space="0" w:color="auto"/>
            </w:tcBorders>
            <w:shd w:val="clear" w:color="auto" w:fill="auto"/>
            <w:vAlign w:val="center"/>
            <w:hideMark/>
          </w:tcPr>
          <w:p w14:paraId="5EDCE9AB"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NINHYDRIN REAGENT ACCORDING TO STAHL</w:t>
            </w:r>
          </w:p>
        </w:tc>
        <w:tc>
          <w:tcPr>
            <w:tcW w:w="1178" w:type="dxa"/>
            <w:tcBorders>
              <w:top w:val="nil"/>
              <w:left w:val="nil"/>
              <w:bottom w:val="single" w:sz="4" w:space="0" w:color="auto"/>
              <w:right w:val="single" w:sz="4" w:space="0" w:color="auto"/>
            </w:tcBorders>
            <w:shd w:val="clear" w:color="auto" w:fill="auto"/>
            <w:vAlign w:val="center"/>
            <w:hideMark/>
          </w:tcPr>
          <w:p w14:paraId="5BFD1DF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FLUKA</w:t>
            </w:r>
          </w:p>
        </w:tc>
        <w:tc>
          <w:tcPr>
            <w:tcW w:w="949" w:type="dxa"/>
            <w:tcBorders>
              <w:top w:val="nil"/>
              <w:left w:val="nil"/>
              <w:bottom w:val="single" w:sz="4" w:space="0" w:color="auto"/>
              <w:right w:val="single" w:sz="4" w:space="0" w:color="auto"/>
            </w:tcBorders>
            <w:shd w:val="clear" w:color="auto" w:fill="auto"/>
            <w:vAlign w:val="center"/>
          </w:tcPr>
          <w:p w14:paraId="187436B9"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14:paraId="3D64197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FRASCO 100 ML</w:t>
            </w:r>
          </w:p>
        </w:tc>
        <w:tc>
          <w:tcPr>
            <w:tcW w:w="1095" w:type="dxa"/>
            <w:tcBorders>
              <w:top w:val="nil"/>
              <w:left w:val="nil"/>
              <w:bottom w:val="single" w:sz="4" w:space="0" w:color="auto"/>
              <w:right w:val="single" w:sz="4" w:space="0" w:color="auto"/>
            </w:tcBorders>
            <w:shd w:val="clear" w:color="auto" w:fill="auto"/>
            <w:vAlign w:val="center"/>
            <w:hideMark/>
          </w:tcPr>
          <w:p w14:paraId="4430F3C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293F3F26" w14:textId="77777777" w:rsidTr="008A4831">
        <w:trPr>
          <w:trHeight w:val="45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D70E0F7"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6</w:t>
            </w:r>
          </w:p>
        </w:tc>
        <w:tc>
          <w:tcPr>
            <w:tcW w:w="554" w:type="dxa"/>
            <w:tcBorders>
              <w:top w:val="nil"/>
              <w:left w:val="nil"/>
              <w:bottom w:val="single" w:sz="4" w:space="0" w:color="auto"/>
              <w:right w:val="single" w:sz="4" w:space="0" w:color="auto"/>
            </w:tcBorders>
            <w:shd w:val="clear" w:color="auto" w:fill="auto"/>
            <w:vAlign w:val="center"/>
            <w:hideMark/>
          </w:tcPr>
          <w:p w14:paraId="2E732C4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1375D99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28143-931</w:t>
            </w:r>
          </w:p>
        </w:tc>
        <w:tc>
          <w:tcPr>
            <w:tcW w:w="3118" w:type="dxa"/>
            <w:tcBorders>
              <w:top w:val="nil"/>
              <w:left w:val="nil"/>
              <w:bottom w:val="single" w:sz="4" w:space="0" w:color="auto"/>
              <w:right w:val="single" w:sz="4" w:space="0" w:color="auto"/>
            </w:tcBorders>
            <w:shd w:val="clear" w:color="auto" w:fill="auto"/>
            <w:vAlign w:val="center"/>
            <w:hideMark/>
          </w:tcPr>
          <w:p w14:paraId="2B2921C4"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ACRODISC FILTROS PARA JERINGA, 13 MM , PALL  LIFE SCIENCES</w:t>
            </w:r>
          </w:p>
        </w:tc>
        <w:tc>
          <w:tcPr>
            <w:tcW w:w="1178" w:type="dxa"/>
            <w:tcBorders>
              <w:top w:val="nil"/>
              <w:left w:val="nil"/>
              <w:bottom w:val="single" w:sz="4" w:space="0" w:color="auto"/>
              <w:right w:val="single" w:sz="4" w:space="0" w:color="auto"/>
            </w:tcBorders>
            <w:shd w:val="clear" w:color="auto" w:fill="auto"/>
            <w:vAlign w:val="center"/>
            <w:hideMark/>
          </w:tcPr>
          <w:p w14:paraId="6401209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VWR </w:t>
            </w:r>
          </w:p>
        </w:tc>
        <w:tc>
          <w:tcPr>
            <w:tcW w:w="949" w:type="dxa"/>
            <w:tcBorders>
              <w:top w:val="nil"/>
              <w:left w:val="nil"/>
              <w:bottom w:val="single" w:sz="4" w:space="0" w:color="auto"/>
              <w:right w:val="single" w:sz="4" w:space="0" w:color="auto"/>
            </w:tcBorders>
            <w:shd w:val="clear" w:color="auto" w:fill="auto"/>
            <w:vAlign w:val="center"/>
          </w:tcPr>
          <w:p w14:paraId="1A4CFAA8"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1638CDC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PK 1000</w:t>
            </w:r>
          </w:p>
        </w:tc>
        <w:tc>
          <w:tcPr>
            <w:tcW w:w="1095" w:type="dxa"/>
            <w:tcBorders>
              <w:top w:val="nil"/>
              <w:left w:val="nil"/>
              <w:bottom w:val="single" w:sz="4" w:space="0" w:color="auto"/>
              <w:right w:val="single" w:sz="4" w:space="0" w:color="auto"/>
            </w:tcBorders>
            <w:shd w:val="clear" w:color="auto" w:fill="auto"/>
            <w:vAlign w:val="center"/>
            <w:hideMark/>
          </w:tcPr>
          <w:p w14:paraId="1C3B47D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504785C7"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7A6651F1"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7</w:t>
            </w:r>
          </w:p>
        </w:tc>
        <w:tc>
          <w:tcPr>
            <w:tcW w:w="554" w:type="dxa"/>
            <w:tcBorders>
              <w:top w:val="nil"/>
              <w:left w:val="nil"/>
              <w:bottom w:val="single" w:sz="4" w:space="0" w:color="auto"/>
              <w:right w:val="single" w:sz="4" w:space="0" w:color="auto"/>
            </w:tcBorders>
            <w:shd w:val="clear" w:color="auto" w:fill="auto"/>
            <w:vAlign w:val="center"/>
            <w:hideMark/>
          </w:tcPr>
          <w:p w14:paraId="4262932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5AB3D16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03891-250 </w:t>
            </w:r>
          </w:p>
        </w:tc>
        <w:tc>
          <w:tcPr>
            <w:tcW w:w="3118" w:type="dxa"/>
            <w:tcBorders>
              <w:top w:val="nil"/>
              <w:left w:val="nil"/>
              <w:bottom w:val="single" w:sz="4" w:space="0" w:color="auto"/>
              <w:right w:val="single" w:sz="4" w:space="0" w:color="auto"/>
            </w:tcBorders>
            <w:shd w:val="clear" w:color="auto" w:fill="auto"/>
            <w:vAlign w:val="center"/>
            <w:hideMark/>
          </w:tcPr>
          <w:p w14:paraId="3F742F09"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SOLUCIÓN EHRLICH’S </w:t>
            </w:r>
          </w:p>
        </w:tc>
        <w:tc>
          <w:tcPr>
            <w:tcW w:w="1178" w:type="dxa"/>
            <w:tcBorders>
              <w:top w:val="nil"/>
              <w:left w:val="nil"/>
              <w:bottom w:val="single" w:sz="4" w:space="0" w:color="auto"/>
              <w:right w:val="single" w:sz="4" w:space="0" w:color="auto"/>
            </w:tcBorders>
            <w:shd w:val="clear" w:color="auto" w:fill="auto"/>
            <w:vAlign w:val="center"/>
            <w:hideMark/>
          </w:tcPr>
          <w:p w14:paraId="673D39F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 - ALDRICH</w:t>
            </w:r>
          </w:p>
        </w:tc>
        <w:tc>
          <w:tcPr>
            <w:tcW w:w="949" w:type="dxa"/>
            <w:tcBorders>
              <w:top w:val="nil"/>
              <w:left w:val="nil"/>
              <w:bottom w:val="single" w:sz="4" w:space="0" w:color="auto"/>
              <w:right w:val="single" w:sz="4" w:space="0" w:color="auto"/>
            </w:tcBorders>
            <w:shd w:val="clear" w:color="auto" w:fill="auto"/>
            <w:vAlign w:val="center"/>
          </w:tcPr>
          <w:p w14:paraId="32E5C6CC"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3408429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250 ML</w:t>
            </w:r>
          </w:p>
        </w:tc>
        <w:tc>
          <w:tcPr>
            <w:tcW w:w="1095" w:type="dxa"/>
            <w:tcBorders>
              <w:top w:val="nil"/>
              <w:left w:val="nil"/>
              <w:bottom w:val="single" w:sz="4" w:space="0" w:color="auto"/>
              <w:right w:val="single" w:sz="4" w:space="0" w:color="auto"/>
            </w:tcBorders>
            <w:shd w:val="clear" w:color="auto" w:fill="auto"/>
            <w:vAlign w:val="center"/>
            <w:hideMark/>
          </w:tcPr>
          <w:p w14:paraId="3BEEB94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4CAA917C"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62E41615"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8</w:t>
            </w:r>
          </w:p>
        </w:tc>
        <w:tc>
          <w:tcPr>
            <w:tcW w:w="554" w:type="dxa"/>
            <w:tcBorders>
              <w:top w:val="nil"/>
              <w:left w:val="nil"/>
              <w:bottom w:val="single" w:sz="4" w:space="0" w:color="auto"/>
              <w:right w:val="single" w:sz="4" w:space="0" w:color="auto"/>
            </w:tcBorders>
            <w:shd w:val="clear" w:color="auto" w:fill="auto"/>
            <w:vAlign w:val="center"/>
            <w:hideMark/>
          </w:tcPr>
          <w:p w14:paraId="633007F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44AE242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D9754-25G</w:t>
            </w:r>
          </w:p>
        </w:tc>
        <w:tc>
          <w:tcPr>
            <w:tcW w:w="3118" w:type="dxa"/>
            <w:tcBorders>
              <w:top w:val="nil"/>
              <w:left w:val="nil"/>
              <w:bottom w:val="single" w:sz="4" w:space="0" w:color="auto"/>
              <w:right w:val="single" w:sz="4" w:space="0" w:color="auto"/>
            </w:tcBorders>
            <w:shd w:val="clear" w:color="auto" w:fill="auto"/>
            <w:vAlign w:val="center"/>
            <w:hideMark/>
          </w:tcPr>
          <w:p w14:paraId="67AE10C9"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2- AMINOETIL DIFENILBORINATO 25 g</w:t>
            </w:r>
          </w:p>
        </w:tc>
        <w:tc>
          <w:tcPr>
            <w:tcW w:w="1178" w:type="dxa"/>
            <w:tcBorders>
              <w:top w:val="nil"/>
              <w:left w:val="nil"/>
              <w:bottom w:val="single" w:sz="4" w:space="0" w:color="auto"/>
              <w:right w:val="single" w:sz="4" w:space="0" w:color="auto"/>
            </w:tcBorders>
            <w:shd w:val="clear" w:color="auto" w:fill="auto"/>
            <w:vAlign w:val="center"/>
            <w:hideMark/>
          </w:tcPr>
          <w:p w14:paraId="1BC6CB5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 - ALDRICH</w:t>
            </w:r>
          </w:p>
        </w:tc>
        <w:tc>
          <w:tcPr>
            <w:tcW w:w="949" w:type="dxa"/>
            <w:tcBorders>
              <w:top w:val="nil"/>
              <w:left w:val="nil"/>
              <w:bottom w:val="single" w:sz="4" w:space="0" w:color="auto"/>
              <w:right w:val="single" w:sz="4" w:space="0" w:color="auto"/>
            </w:tcBorders>
            <w:shd w:val="clear" w:color="auto" w:fill="auto"/>
            <w:vAlign w:val="center"/>
          </w:tcPr>
          <w:p w14:paraId="34734D54"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466A540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FRASCO 25 GR</w:t>
            </w:r>
          </w:p>
        </w:tc>
        <w:tc>
          <w:tcPr>
            <w:tcW w:w="1095" w:type="dxa"/>
            <w:tcBorders>
              <w:top w:val="nil"/>
              <w:left w:val="nil"/>
              <w:bottom w:val="single" w:sz="4" w:space="0" w:color="auto"/>
              <w:right w:val="single" w:sz="4" w:space="0" w:color="auto"/>
            </w:tcBorders>
            <w:shd w:val="clear" w:color="auto" w:fill="auto"/>
            <w:vAlign w:val="center"/>
            <w:hideMark/>
          </w:tcPr>
          <w:p w14:paraId="78255E9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551F59BA" w14:textId="77777777" w:rsidTr="008A4831">
        <w:trPr>
          <w:trHeight w:val="90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69C1897"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9</w:t>
            </w:r>
          </w:p>
        </w:tc>
        <w:tc>
          <w:tcPr>
            <w:tcW w:w="554" w:type="dxa"/>
            <w:tcBorders>
              <w:top w:val="nil"/>
              <w:left w:val="nil"/>
              <w:bottom w:val="single" w:sz="4" w:space="0" w:color="auto"/>
              <w:right w:val="single" w:sz="4" w:space="0" w:color="auto"/>
            </w:tcBorders>
            <w:shd w:val="clear" w:color="auto" w:fill="auto"/>
            <w:vAlign w:val="center"/>
            <w:hideMark/>
          </w:tcPr>
          <w:p w14:paraId="6D682AD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503FD5E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M2128-500MG</w:t>
            </w:r>
          </w:p>
        </w:tc>
        <w:tc>
          <w:tcPr>
            <w:tcW w:w="3118" w:type="dxa"/>
            <w:tcBorders>
              <w:top w:val="nil"/>
              <w:left w:val="nil"/>
              <w:bottom w:val="single" w:sz="4" w:space="0" w:color="auto"/>
              <w:right w:val="single" w:sz="4" w:space="0" w:color="auto"/>
            </w:tcBorders>
            <w:shd w:val="clear" w:color="auto" w:fill="auto"/>
            <w:vAlign w:val="center"/>
            <w:hideMark/>
          </w:tcPr>
          <w:p w14:paraId="3BFE5630"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THIAZOLYL BLUE TETRAZOLIUM BROMIDE 98% SYNONYM: 3-​(4,5-​DIMETHYL-​2-​THIAZOLYL)​-​2,5-​DIPHENYL-​2H-​TETRAZOLIUM BROMIDE, MTT, METHYLTHIAZOLYLDIPHENYL-​TETRAZOLIUM BROMIDE</w:t>
            </w:r>
          </w:p>
        </w:tc>
        <w:tc>
          <w:tcPr>
            <w:tcW w:w="1178" w:type="dxa"/>
            <w:tcBorders>
              <w:top w:val="nil"/>
              <w:left w:val="nil"/>
              <w:bottom w:val="single" w:sz="4" w:space="0" w:color="auto"/>
              <w:right w:val="single" w:sz="4" w:space="0" w:color="auto"/>
            </w:tcBorders>
            <w:shd w:val="clear" w:color="auto" w:fill="auto"/>
            <w:vAlign w:val="center"/>
            <w:hideMark/>
          </w:tcPr>
          <w:p w14:paraId="273D43A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 - ALDRICH</w:t>
            </w:r>
          </w:p>
        </w:tc>
        <w:tc>
          <w:tcPr>
            <w:tcW w:w="949" w:type="dxa"/>
            <w:tcBorders>
              <w:top w:val="nil"/>
              <w:left w:val="nil"/>
              <w:bottom w:val="single" w:sz="4" w:space="0" w:color="auto"/>
              <w:right w:val="single" w:sz="4" w:space="0" w:color="auto"/>
            </w:tcBorders>
            <w:shd w:val="clear" w:color="auto" w:fill="auto"/>
            <w:vAlign w:val="center"/>
          </w:tcPr>
          <w:p w14:paraId="74596429"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24647AD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500 MG</w:t>
            </w:r>
          </w:p>
        </w:tc>
        <w:tc>
          <w:tcPr>
            <w:tcW w:w="1095" w:type="dxa"/>
            <w:tcBorders>
              <w:top w:val="nil"/>
              <w:left w:val="nil"/>
              <w:bottom w:val="single" w:sz="4" w:space="0" w:color="auto"/>
              <w:right w:val="single" w:sz="4" w:space="0" w:color="auto"/>
            </w:tcBorders>
            <w:shd w:val="clear" w:color="auto" w:fill="auto"/>
            <w:vAlign w:val="center"/>
            <w:hideMark/>
          </w:tcPr>
          <w:p w14:paraId="3DC8A2E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3F1F3F25"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2EC22989"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10</w:t>
            </w:r>
          </w:p>
        </w:tc>
        <w:tc>
          <w:tcPr>
            <w:tcW w:w="554" w:type="dxa"/>
            <w:tcBorders>
              <w:top w:val="nil"/>
              <w:left w:val="nil"/>
              <w:bottom w:val="single" w:sz="4" w:space="0" w:color="auto"/>
              <w:right w:val="single" w:sz="4" w:space="0" w:color="auto"/>
            </w:tcBorders>
            <w:shd w:val="clear" w:color="auto" w:fill="auto"/>
            <w:vAlign w:val="center"/>
            <w:hideMark/>
          </w:tcPr>
          <w:p w14:paraId="69C0350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0DBE1EB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60756-250G</w:t>
            </w:r>
          </w:p>
        </w:tc>
        <w:tc>
          <w:tcPr>
            <w:tcW w:w="3118" w:type="dxa"/>
            <w:tcBorders>
              <w:top w:val="nil"/>
              <w:left w:val="nil"/>
              <w:bottom w:val="single" w:sz="4" w:space="0" w:color="auto"/>
              <w:right w:val="single" w:sz="4" w:space="0" w:color="auto"/>
            </w:tcBorders>
            <w:shd w:val="clear" w:color="auto" w:fill="auto"/>
            <w:vAlign w:val="center"/>
            <w:hideMark/>
          </w:tcPr>
          <w:p w14:paraId="51ADF50D"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SILICA GEL FASE REVERSA C18</w:t>
            </w:r>
          </w:p>
        </w:tc>
        <w:tc>
          <w:tcPr>
            <w:tcW w:w="1178" w:type="dxa"/>
            <w:tcBorders>
              <w:top w:val="nil"/>
              <w:left w:val="nil"/>
              <w:bottom w:val="single" w:sz="4" w:space="0" w:color="auto"/>
              <w:right w:val="single" w:sz="4" w:space="0" w:color="auto"/>
            </w:tcBorders>
            <w:shd w:val="clear" w:color="auto" w:fill="auto"/>
            <w:vAlign w:val="center"/>
            <w:hideMark/>
          </w:tcPr>
          <w:p w14:paraId="199EDD0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 - ALDRICH</w:t>
            </w:r>
          </w:p>
        </w:tc>
        <w:tc>
          <w:tcPr>
            <w:tcW w:w="949" w:type="dxa"/>
            <w:tcBorders>
              <w:top w:val="nil"/>
              <w:left w:val="nil"/>
              <w:bottom w:val="single" w:sz="4" w:space="0" w:color="auto"/>
              <w:right w:val="single" w:sz="4" w:space="0" w:color="auto"/>
            </w:tcBorders>
            <w:shd w:val="clear" w:color="auto" w:fill="auto"/>
            <w:vAlign w:val="center"/>
          </w:tcPr>
          <w:p w14:paraId="7E910457"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14:paraId="1C60786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250 G</w:t>
            </w:r>
          </w:p>
        </w:tc>
        <w:tc>
          <w:tcPr>
            <w:tcW w:w="1095" w:type="dxa"/>
            <w:tcBorders>
              <w:top w:val="nil"/>
              <w:left w:val="nil"/>
              <w:bottom w:val="single" w:sz="4" w:space="0" w:color="auto"/>
              <w:right w:val="single" w:sz="4" w:space="0" w:color="auto"/>
            </w:tcBorders>
            <w:shd w:val="clear" w:color="auto" w:fill="auto"/>
            <w:vAlign w:val="center"/>
            <w:hideMark/>
          </w:tcPr>
          <w:p w14:paraId="3BF8494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37B9C94E"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2CC643F0"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11</w:t>
            </w:r>
          </w:p>
        </w:tc>
        <w:tc>
          <w:tcPr>
            <w:tcW w:w="554" w:type="dxa"/>
            <w:tcBorders>
              <w:top w:val="nil"/>
              <w:left w:val="nil"/>
              <w:bottom w:val="single" w:sz="4" w:space="0" w:color="auto"/>
              <w:right w:val="single" w:sz="4" w:space="0" w:color="auto"/>
            </w:tcBorders>
            <w:shd w:val="clear" w:color="auto" w:fill="auto"/>
            <w:vAlign w:val="center"/>
            <w:hideMark/>
          </w:tcPr>
          <w:p w14:paraId="4D290B5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3AA477B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1075535004</w:t>
            </w:r>
          </w:p>
        </w:tc>
        <w:tc>
          <w:tcPr>
            <w:tcW w:w="3118" w:type="dxa"/>
            <w:tcBorders>
              <w:top w:val="nil"/>
              <w:left w:val="nil"/>
              <w:bottom w:val="single" w:sz="4" w:space="0" w:color="auto"/>
              <w:right w:val="single" w:sz="4" w:space="0" w:color="auto"/>
            </w:tcBorders>
            <w:shd w:val="clear" w:color="auto" w:fill="auto"/>
            <w:vAlign w:val="center"/>
            <w:hideMark/>
          </w:tcPr>
          <w:p w14:paraId="5292B93F"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EXTRAN® MA 02 NEUTRO 5 LTS</w:t>
            </w:r>
          </w:p>
        </w:tc>
        <w:tc>
          <w:tcPr>
            <w:tcW w:w="1178" w:type="dxa"/>
            <w:tcBorders>
              <w:top w:val="nil"/>
              <w:left w:val="nil"/>
              <w:bottom w:val="single" w:sz="4" w:space="0" w:color="auto"/>
              <w:right w:val="single" w:sz="4" w:space="0" w:color="auto"/>
            </w:tcBorders>
            <w:shd w:val="clear" w:color="auto" w:fill="auto"/>
            <w:vAlign w:val="center"/>
            <w:hideMark/>
          </w:tcPr>
          <w:p w14:paraId="61D97E1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MERCK</w:t>
            </w:r>
          </w:p>
        </w:tc>
        <w:tc>
          <w:tcPr>
            <w:tcW w:w="949" w:type="dxa"/>
            <w:tcBorders>
              <w:top w:val="nil"/>
              <w:left w:val="nil"/>
              <w:bottom w:val="single" w:sz="4" w:space="0" w:color="auto"/>
              <w:right w:val="single" w:sz="4" w:space="0" w:color="auto"/>
            </w:tcBorders>
            <w:shd w:val="clear" w:color="auto" w:fill="auto"/>
            <w:vAlign w:val="center"/>
          </w:tcPr>
          <w:p w14:paraId="6FC69716"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309F0E5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 LTS</w:t>
            </w:r>
          </w:p>
        </w:tc>
        <w:tc>
          <w:tcPr>
            <w:tcW w:w="1095" w:type="dxa"/>
            <w:tcBorders>
              <w:top w:val="nil"/>
              <w:left w:val="nil"/>
              <w:bottom w:val="single" w:sz="4" w:space="0" w:color="auto"/>
              <w:right w:val="single" w:sz="4" w:space="0" w:color="auto"/>
            </w:tcBorders>
            <w:shd w:val="clear" w:color="auto" w:fill="auto"/>
            <w:vAlign w:val="center"/>
            <w:hideMark/>
          </w:tcPr>
          <w:p w14:paraId="60F525D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10F63A29" w14:textId="77777777" w:rsidTr="008A4831">
        <w:trPr>
          <w:trHeight w:val="45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6D6C7625"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12</w:t>
            </w:r>
          </w:p>
        </w:tc>
        <w:tc>
          <w:tcPr>
            <w:tcW w:w="554" w:type="dxa"/>
            <w:tcBorders>
              <w:top w:val="nil"/>
              <w:left w:val="nil"/>
              <w:bottom w:val="single" w:sz="4" w:space="0" w:color="auto"/>
              <w:right w:val="single" w:sz="4" w:space="0" w:color="auto"/>
            </w:tcBorders>
            <w:shd w:val="clear" w:color="auto" w:fill="auto"/>
            <w:vAlign w:val="center"/>
            <w:hideMark/>
          </w:tcPr>
          <w:p w14:paraId="74FD6E3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397A08B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1055590001</w:t>
            </w:r>
          </w:p>
        </w:tc>
        <w:tc>
          <w:tcPr>
            <w:tcW w:w="3118" w:type="dxa"/>
            <w:tcBorders>
              <w:top w:val="nil"/>
              <w:left w:val="nil"/>
              <w:bottom w:val="single" w:sz="4" w:space="0" w:color="auto"/>
              <w:right w:val="single" w:sz="4" w:space="0" w:color="auto"/>
            </w:tcBorders>
            <w:shd w:val="clear" w:color="auto" w:fill="auto"/>
            <w:vAlign w:val="center"/>
            <w:hideMark/>
          </w:tcPr>
          <w:p w14:paraId="19AD8BD5"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TLC SILICAGEL 60 RP-18 F</w:t>
            </w:r>
            <w:r w:rsidRPr="002E0E5B">
              <w:rPr>
                <w:rFonts w:eastAsia="Times New Roman" w:cstheme="minorHAnsi"/>
                <w:color w:val="000000"/>
                <w:sz w:val="16"/>
                <w:szCs w:val="16"/>
                <w:vertAlign w:val="subscript"/>
                <w:lang w:eastAsia="es-MX"/>
              </w:rPr>
              <w:t>254</w:t>
            </w:r>
            <w:r w:rsidRPr="002E0E5B">
              <w:rPr>
                <w:rFonts w:eastAsia="Times New Roman" w:cstheme="minorHAnsi"/>
                <w:color w:val="000000"/>
                <w:sz w:val="16"/>
                <w:szCs w:val="16"/>
                <w:lang w:eastAsia="es-MX"/>
              </w:rPr>
              <w:t>S, 20 FOLIOS DE ALUMINIO 20 X 20 CM</w:t>
            </w:r>
          </w:p>
        </w:tc>
        <w:tc>
          <w:tcPr>
            <w:tcW w:w="1178" w:type="dxa"/>
            <w:tcBorders>
              <w:top w:val="nil"/>
              <w:left w:val="nil"/>
              <w:bottom w:val="single" w:sz="4" w:space="0" w:color="auto"/>
              <w:right w:val="single" w:sz="4" w:space="0" w:color="auto"/>
            </w:tcBorders>
            <w:shd w:val="clear" w:color="auto" w:fill="auto"/>
            <w:vAlign w:val="center"/>
            <w:hideMark/>
          </w:tcPr>
          <w:p w14:paraId="31DA301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MERCK</w:t>
            </w:r>
          </w:p>
        </w:tc>
        <w:tc>
          <w:tcPr>
            <w:tcW w:w="949" w:type="dxa"/>
            <w:tcBorders>
              <w:top w:val="nil"/>
              <w:left w:val="nil"/>
              <w:bottom w:val="single" w:sz="4" w:space="0" w:color="auto"/>
              <w:right w:val="single" w:sz="4" w:space="0" w:color="auto"/>
            </w:tcBorders>
            <w:shd w:val="clear" w:color="auto" w:fill="auto"/>
            <w:vAlign w:val="center"/>
          </w:tcPr>
          <w:p w14:paraId="1A72ACCF"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4</w:t>
            </w:r>
          </w:p>
        </w:tc>
        <w:tc>
          <w:tcPr>
            <w:tcW w:w="850" w:type="dxa"/>
            <w:tcBorders>
              <w:top w:val="nil"/>
              <w:left w:val="nil"/>
              <w:bottom w:val="single" w:sz="4" w:space="0" w:color="auto"/>
              <w:right w:val="single" w:sz="4" w:space="0" w:color="auto"/>
            </w:tcBorders>
            <w:shd w:val="clear" w:color="auto" w:fill="auto"/>
            <w:vAlign w:val="center"/>
            <w:hideMark/>
          </w:tcPr>
          <w:p w14:paraId="3C5C304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CAJA</w:t>
            </w:r>
          </w:p>
        </w:tc>
        <w:tc>
          <w:tcPr>
            <w:tcW w:w="1095" w:type="dxa"/>
            <w:tcBorders>
              <w:top w:val="nil"/>
              <w:left w:val="nil"/>
              <w:bottom w:val="single" w:sz="4" w:space="0" w:color="auto"/>
              <w:right w:val="single" w:sz="4" w:space="0" w:color="auto"/>
            </w:tcBorders>
            <w:shd w:val="clear" w:color="auto" w:fill="auto"/>
            <w:vAlign w:val="center"/>
            <w:hideMark/>
          </w:tcPr>
          <w:p w14:paraId="37B40A2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6EF9B4DF" w14:textId="77777777" w:rsidTr="008A4831">
        <w:trPr>
          <w:trHeight w:val="45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5121EF04"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13</w:t>
            </w:r>
          </w:p>
        </w:tc>
        <w:tc>
          <w:tcPr>
            <w:tcW w:w="554" w:type="dxa"/>
            <w:tcBorders>
              <w:top w:val="nil"/>
              <w:left w:val="nil"/>
              <w:bottom w:val="single" w:sz="4" w:space="0" w:color="auto"/>
              <w:right w:val="single" w:sz="4" w:space="0" w:color="auto"/>
            </w:tcBorders>
            <w:shd w:val="clear" w:color="auto" w:fill="auto"/>
            <w:vAlign w:val="center"/>
            <w:hideMark/>
          </w:tcPr>
          <w:p w14:paraId="1DDB482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006C59B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1055540001</w:t>
            </w:r>
          </w:p>
        </w:tc>
        <w:tc>
          <w:tcPr>
            <w:tcW w:w="3118" w:type="dxa"/>
            <w:tcBorders>
              <w:top w:val="nil"/>
              <w:left w:val="nil"/>
              <w:bottom w:val="single" w:sz="4" w:space="0" w:color="auto"/>
              <w:right w:val="single" w:sz="4" w:space="0" w:color="auto"/>
            </w:tcBorders>
            <w:shd w:val="clear" w:color="auto" w:fill="auto"/>
            <w:vAlign w:val="center"/>
            <w:hideMark/>
          </w:tcPr>
          <w:p w14:paraId="57B97407"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TLC SILICAGEL 60 F</w:t>
            </w:r>
            <w:r w:rsidRPr="002E0E5B">
              <w:rPr>
                <w:rFonts w:eastAsia="Times New Roman" w:cstheme="minorHAnsi"/>
                <w:color w:val="000000"/>
                <w:sz w:val="16"/>
                <w:szCs w:val="16"/>
                <w:vertAlign w:val="subscript"/>
                <w:lang w:eastAsia="es-MX"/>
              </w:rPr>
              <w:t xml:space="preserve">254, </w:t>
            </w:r>
            <w:r w:rsidRPr="002E0E5B">
              <w:rPr>
                <w:rFonts w:eastAsia="Times New Roman" w:cstheme="minorHAnsi"/>
                <w:color w:val="000000"/>
                <w:sz w:val="16"/>
                <w:szCs w:val="16"/>
                <w:lang w:eastAsia="es-MX"/>
              </w:rPr>
              <w:t xml:space="preserve">25 FOLIOS DE ALUMINIO 20 X 20 CM </w:t>
            </w:r>
          </w:p>
        </w:tc>
        <w:tc>
          <w:tcPr>
            <w:tcW w:w="1178" w:type="dxa"/>
            <w:tcBorders>
              <w:top w:val="nil"/>
              <w:left w:val="nil"/>
              <w:bottom w:val="single" w:sz="4" w:space="0" w:color="auto"/>
              <w:right w:val="single" w:sz="4" w:space="0" w:color="auto"/>
            </w:tcBorders>
            <w:shd w:val="clear" w:color="auto" w:fill="auto"/>
            <w:vAlign w:val="center"/>
            <w:hideMark/>
          </w:tcPr>
          <w:p w14:paraId="00A5082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MERCK</w:t>
            </w:r>
          </w:p>
        </w:tc>
        <w:tc>
          <w:tcPr>
            <w:tcW w:w="949" w:type="dxa"/>
            <w:tcBorders>
              <w:top w:val="nil"/>
              <w:left w:val="nil"/>
              <w:bottom w:val="single" w:sz="4" w:space="0" w:color="auto"/>
              <w:right w:val="single" w:sz="4" w:space="0" w:color="auto"/>
            </w:tcBorders>
            <w:shd w:val="clear" w:color="auto" w:fill="auto"/>
            <w:vAlign w:val="center"/>
          </w:tcPr>
          <w:p w14:paraId="5635F29E"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14:paraId="6EA9715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CAJA</w:t>
            </w:r>
          </w:p>
        </w:tc>
        <w:tc>
          <w:tcPr>
            <w:tcW w:w="1095" w:type="dxa"/>
            <w:tcBorders>
              <w:top w:val="nil"/>
              <w:left w:val="nil"/>
              <w:bottom w:val="single" w:sz="4" w:space="0" w:color="auto"/>
              <w:right w:val="single" w:sz="4" w:space="0" w:color="auto"/>
            </w:tcBorders>
            <w:shd w:val="clear" w:color="auto" w:fill="auto"/>
            <w:vAlign w:val="center"/>
            <w:hideMark/>
          </w:tcPr>
          <w:p w14:paraId="756CEE2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2DC4FE4D"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7C9CB356"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lastRenderedPageBreak/>
              <w:t>14</w:t>
            </w:r>
          </w:p>
        </w:tc>
        <w:tc>
          <w:tcPr>
            <w:tcW w:w="554" w:type="dxa"/>
            <w:tcBorders>
              <w:top w:val="nil"/>
              <w:left w:val="nil"/>
              <w:bottom w:val="single" w:sz="4" w:space="0" w:color="auto"/>
              <w:right w:val="single" w:sz="4" w:space="0" w:color="auto"/>
            </w:tcBorders>
            <w:shd w:val="clear" w:color="auto" w:fill="auto"/>
            <w:vAlign w:val="center"/>
            <w:hideMark/>
          </w:tcPr>
          <w:p w14:paraId="2298F2D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60A8DAA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A2942</w:t>
            </w:r>
          </w:p>
        </w:tc>
        <w:tc>
          <w:tcPr>
            <w:tcW w:w="3118" w:type="dxa"/>
            <w:tcBorders>
              <w:top w:val="nil"/>
              <w:left w:val="nil"/>
              <w:bottom w:val="single" w:sz="4" w:space="0" w:color="auto"/>
              <w:right w:val="single" w:sz="4" w:space="0" w:color="auto"/>
            </w:tcBorders>
            <w:shd w:val="clear" w:color="auto" w:fill="auto"/>
            <w:vAlign w:val="center"/>
            <w:hideMark/>
          </w:tcPr>
          <w:p w14:paraId="48D9FE02"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AMPHOTERICIN B SOLUTION STERILE</w:t>
            </w:r>
          </w:p>
        </w:tc>
        <w:tc>
          <w:tcPr>
            <w:tcW w:w="1178" w:type="dxa"/>
            <w:tcBorders>
              <w:top w:val="nil"/>
              <w:left w:val="nil"/>
              <w:bottom w:val="single" w:sz="4" w:space="0" w:color="auto"/>
              <w:right w:val="single" w:sz="4" w:space="0" w:color="auto"/>
            </w:tcBorders>
            <w:shd w:val="clear" w:color="auto" w:fill="auto"/>
            <w:vAlign w:val="center"/>
            <w:hideMark/>
          </w:tcPr>
          <w:p w14:paraId="6DF2606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w:t>
            </w:r>
          </w:p>
        </w:tc>
        <w:tc>
          <w:tcPr>
            <w:tcW w:w="949" w:type="dxa"/>
            <w:tcBorders>
              <w:top w:val="nil"/>
              <w:left w:val="nil"/>
              <w:bottom w:val="single" w:sz="4" w:space="0" w:color="auto"/>
              <w:right w:val="single" w:sz="4" w:space="0" w:color="auto"/>
            </w:tcBorders>
            <w:shd w:val="clear" w:color="auto" w:fill="auto"/>
            <w:vAlign w:val="center"/>
          </w:tcPr>
          <w:p w14:paraId="066A1D4D"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2FF2D56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FCO/100 ML</w:t>
            </w:r>
          </w:p>
        </w:tc>
        <w:tc>
          <w:tcPr>
            <w:tcW w:w="1095" w:type="dxa"/>
            <w:tcBorders>
              <w:top w:val="nil"/>
              <w:left w:val="nil"/>
              <w:bottom w:val="single" w:sz="4" w:space="0" w:color="auto"/>
              <w:right w:val="single" w:sz="4" w:space="0" w:color="auto"/>
            </w:tcBorders>
            <w:shd w:val="clear" w:color="auto" w:fill="auto"/>
            <w:vAlign w:val="center"/>
            <w:hideMark/>
          </w:tcPr>
          <w:p w14:paraId="11F2E19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22E061EC"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C9C65"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15</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8D96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866D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16000044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DD851"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SUERO FETAL BOVINO 500 ML. CERT.USA. </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0543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GIBCO </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524BDC69"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3807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500 </w:t>
            </w:r>
            <w:proofErr w:type="spellStart"/>
            <w:r w:rsidRPr="002E0E5B">
              <w:rPr>
                <w:rFonts w:eastAsia="Times New Roman" w:cstheme="minorHAnsi"/>
                <w:color w:val="000000"/>
                <w:sz w:val="16"/>
                <w:szCs w:val="16"/>
                <w:lang w:eastAsia="es-MX"/>
              </w:rPr>
              <w:t>mL</w:t>
            </w:r>
            <w:proofErr w:type="spellEnd"/>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4F4C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55581C60"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9618B"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16</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FDDE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18B1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51985091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0C6F8"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MEDIO OPTIMEM RED. SUERO 500 ML. </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DEFF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THERMO FISHER </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50FC72DC"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F335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500ml</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287F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4C7FC4F3"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56771"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17</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E285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ED76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S0130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AEBBB"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Streptozotocin</w:t>
            </w:r>
            <w:proofErr w:type="spellEnd"/>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21FD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 - ALDRICH</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5B1BD903"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12F7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500 MG</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7C1B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B748614" w14:textId="77777777" w:rsidTr="008A4831">
        <w:trPr>
          <w:trHeight w:val="675"/>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389F3"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18</w:t>
            </w:r>
          </w:p>
        </w:tc>
        <w:tc>
          <w:tcPr>
            <w:tcW w:w="554" w:type="dxa"/>
            <w:tcBorders>
              <w:top w:val="single" w:sz="4" w:space="0" w:color="auto"/>
              <w:left w:val="nil"/>
              <w:bottom w:val="single" w:sz="4" w:space="0" w:color="auto"/>
              <w:right w:val="single" w:sz="4" w:space="0" w:color="auto"/>
            </w:tcBorders>
            <w:shd w:val="clear" w:color="auto" w:fill="auto"/>
            <w:vAlign w:val="center"/>
            <w:hideMark/>
          </w:tcPr>
          <w:p w14:paraId="6EC009C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5844746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Z305197-10EA</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55329485"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DURAN® Frascos para laboratorio con rosca DIN, graduados, GL45, con tapa a rosca y anillo de vertido de PP ( azul), 500 ml  218014459</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10788AE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DURAN</w:t>
            </w:r>
          </w:p>
        </w:tc>
        <w:tc>
          <w:tcPr>
            <w:tcW w:w="949" w:type="dxa"/>
            <w:tcBorders>
              <w:top w:val="single" w:sz="4" w:space="0" w:color="auto"/>
              <w:left w:val="nil"/>
              <w:bottom w:val="single" w:sz="4" w:space="0" w:color="auto"/>
              <w:right w:val="single" w:sz="4" w:space="0" w:color="auto"/>
            </w:tcBorders>
            <w:shd w:val="clear" w:color="auto" w:fill="auto"/>
            <w:vAlign w:val="center"/>
          </w:tcPr>
          <w:p w14:paraId="7B74CE66"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B1F182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PQ</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02EDE4F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MÉXICO</w:t>
            </w:r>
          </w:p>
        </w:tc>
      </w:tr>
      <w:tr w:rsidR="00AB48C6" w:rsidRPr="002E0E5B" w14:paraId="3C15FA09"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048A4A1"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19</w:t>
            </w:r>
          </w:p>
        </w:tc>
        <w:tc>
          <w:tcPr>
            <w:tcW w:w="554" w:type="dxa"/>
            <w:tcBorders>
              <w:top w:val="nil"/>
              <w:left w:val="nil"/>
              <w:bottom w:val="single" w:sz="4" w:space="0" w:color="auto"/>
              <w:right w:val="single" w:sz="4" w:space="0" w:color="auto"/>
            </w:tcBorders>
            <w:shd w:val="clear" w:color="auto" w:fill="auto"/>
            <w:vAlign w:val="center"/>
            <w:hideMark/>
          </w:tcPr>
          <w:p w14:paraId="3DE08C8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6A7C014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71640 1kg</w:t>
            </w:r>
          </w:p>
        </w:tc>
        <w:tc>
          <w:tcPr>
            <w:tcW w:w="3118" w:type="dxa"/>
            <w:tcBorders>
              <w:top w:val="nil"/>
              <w:left w:val="nil"/>
              <w:bottom w:val="single" w:sz="4" w:space="0" w:color="auto"/>
              <w:right w:val="single" w:sz="4" w:space="0" w:color="auto"/>
            </w:tcBorders>
            <w:shd w:val="clear" w:color="auto" w:fill="auto"/>
            <w:vAlign w:val="center"/>
            <w:hideMark/>
          </w:tcPr>
          <w:p w14:paraId="324A6374"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fosfato </w:t>
            </w:r>
            <w:proofErr w:type="spellStart"/>
            <w:r w:rsidRPr="002E0E5B">
              <w:rPr>
                <w:rFonts w:eastAsia="Times New Roman" w:cstheme="minorHAnsi"/>
                <w:color w:val="000000"/>
                <w:sz w:val="16"/>
                <w:szCs w:val="16"/>
                <w:lang w:eastAsia="es-MX"/>
              </w:rPr>
              <w:t>dibasico</w:t>
            </w:r>
            <w:proofErr w:type="spellEnd"/>
            <w:r w:rsidRPr="002E0E5B">
              <w:rPr>
                <w:rFonts w:eastAsia="Times New Roman" w:cstheme="minorHAnsi"/>
                <w:color w:val="000000"/>
                <w:sz w:val="16"/>
                <w:szCs w:val="16"/>
                <w:lang w:eastAsia="es-MX"/>
              </w:rPr>
              <w:t xml:space="preserve"> de sodio </w:t>
            </w:r>
          </w:p>
        </w:tc>
        <w:tc>
          <w:tcPr>
            <w:tcW w:w="1178" w:type="dxa"/>
            <w:tcBorders>
              <w:top w:val="nil"/>
              <w:left w:val="nil"/>
              <w:bottom w:val="single" w:sz="4" w:space="0" w:color="auto"/>
              <w:right w:val="single" w:sz="4" w:space="0" w:color="auto"/>
            </w:tcBorders>
            <w:shd w:val="clear" w:color="auto" w:fill="auto"/>
            <w:vAlign w:val="center"/>
            <w:hideMark/>
          </w:tcPr>
          <w:p w14:paraId="6AD61E5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 - ALDRICH</w:t>
            </w:r>
          </w:p>
        </w:tc>
        <w:tc>
          <w:tcPr>
            <w:tcW w:w="949" w:type="dxa"/>
            <w:tcBorders>
              <w:top w:val="nil"/>
              <w:left w:val="nil"/>
              <w:bottom w:val="single" w:sz="4" w:space="0" w:color="auto"/>
              <w:right w:val="single" w:sz="4" w:space="0" w:color="auto"/>
            </w:tcBorders>
            <w:shd w:val="clear" w:color="auto" w:fill="auto"/>
            <w:vAlign w:val="center"/>
          </w:tcPr>
          <w:p w14:paraId="33581C6C"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56472317"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pza</w:t>
            </w:r>
            <w:proofErr w:type="spellEnd"/>
          </w:p>
        </w:tc>
        <w:tc>
          <w:tcPr>
            <w:tcW w:w="1095" w:type="dxa"/>
            <w:tcBorders>
              <w:top w:val="nil"/>
              <w:left w:val="nil"/>
              <w:bottom w:val="single" w:sz="4" w:space="0" w:color="auto"/>
              <w:right w:val="single" w:sz="4" w:space="0" w:color="auto"/>
            </w:tcBorders>
            <w:shd w:val="clear" w:color="auto" w:fill="auto"/>
            <w:vAlign w:val="center"/>
            <w:hideMark/>
          </w:tcPr>
          <w:p w14:paraId="021A0A9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03151E41"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225EC50"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20</w:t>
            </w:r>
          </w:p>
        </w:tc>
        <w:tc>
          <w:tcPr>
            <w:tcW w:w="554" w:type="dxa"/>
            <w:tcBorders>
              <w:top w:val="nil"/>
              <w:left w:val="nil"/>
              <w:bottom w:val="single" w:sz="4" w:space="0" w:color="auto"/>
              <w:right w:val="single" w:sz="4" w:space="0" w:color="auto"/>
            </w:tcBorders>
            <w:shd w:val="clear" w:color="auto" w:fill="auto"/>
            <w:vAlign w:val="center"/>
            <w:hideMark/>
          </w:tcPr>
          <w:p w14:paraId="73E776A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11BFCA5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567545-1KG</w:t>
            </w:r>
          </w:p>
        </w:tc>
        <w:tc>
          <w:tcPr>
            <w:tcW w:w="3118" w:type="dxa"/>
            <w:tcBorders>
              <w:top w:val="nil"/>
              <w:left w:val="nil"/>
              <w:bottom w:val="single" w:sz="4" w:space="0" w:color="auto"/>
              <w:right w:val="single" w:sz="4" w:space="0" w:color="auto"/>
            </w:tcBorders>
            <w:shd w:val="clear" w:color="auto" w:fill="auto"/>
            <w:vAlign w:val="center"/>
            <w:hideMark/>
          </w:tcPr>
          <w:p w14:paraId="05C27E8B"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Fosfato de sodio monobásico monohidratado</w:t>
            </w:r>
          </w:p>
        </w:tc>
        <w:tc>
          <w:tcPr>
            <w:tcW w:w="1178" w:type="dxa"/>
            <w:tcBorders>
              <w:top w:val="nil"/>
              <w:left w:val="nil"/>
              <w:bottom w:val="single" w:sz="4" w:space="0" w:color="auto"/>
              <w:right w:val="single" w:sz="4" w:space="0" w:color="auto"/>
            </w:tcBorders>
            <w:shd w:val="clear" w:color="auto" w:fill="auto"/>
            <w:vAlign w:val="center"/>
            <w:hideMark/>
          </w:tcPr>
          <w:p w14:paraId="117D558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Merck</w:t>
            </w:r>
          </w:p>
        </w:tc>
        <w:tc>
          <w:tcPr>
            <w:tcW w:w="949" w:type="dxa"/>
            <w:tcBorders>
              <w:top w:val="nil"/>
              <w:left w:val="nil"/>
              <w:bottom w:val="single" w:sz="4" w:space="0" w:color="auto"/>
              <w:right w:val="single" w:sz="4" w:space="0" w:color="auto"/>
            </w:tcBorders>
            <w:shd w:val="clear" w:color="auto" w:fill="auto"/>
            <w:vAlign w:val="center"/>
          </w:tcPr>
          <w:p w14:paraId="10476E12"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1F56615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 kg</w:t>
            </w:r>
          </w:p>
        </w:tc>
        <w:tc>
          <w:tcPr>
            <w:tcW w:w="1095" w:type="dxa"/>
            <w:tcBorders>
              <w:top w:val="nil"/>
              <w:left w:val="nil"/>
              <w:bottom w:val="single" w:sz="4" w:space="0" w:color="auto"/>
              <w:right w:val="single" w:sz="4" w:space="0" w:color="auto"/>
            </w:tcBorders>
            <w:shd w:val="clear" w:color="auto" w:fill="auto"/>
            <w:vAlign w:val="center"/>
            <w:hideMark/>
          </w:tcPr>
          <w:p w14:paraId="4FE0EDF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EC8C03D"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5C366613"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21</w:t>
            </w:r>
          </w:p>
        </w:tc>
        <w:tc>
          <w:tcPr>
            <w:tcW w:w="554" w:type="dxa"/>
            <w:tcBorders>
              <w:top w:val="nil"/>
              <w:left w:val="nil"/>
              <w:bottom w:val="single" w:sz="4" w:space="0" w:color="auto"/>
              <w:right w:val="single" w:sz="4" w:space="0" w:color="auto"/>
            </w:tcBorders>
            <w:shd w:val="clear" w:color="auto" w:fill="auto"/>
            <w:vAlign w:val="center"/>
            <w:hideMark/>
          </w:tcPr>
          <w:p w14:paraId="2DF6C52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6EF6BA1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89013-642</w:t>
            </w:r>
          </w:p>
        </w:tc>
        <w:tc>
          <w:tcPr>
            <w:tcW w:w="3118" w:type="dxa"/>
            <w:tcBorders>
              <w:top w:val="nil"/>
              <w:left w:val="nil"/>
              <w:bottom w:val="single" w:sz="4" w:space="0" w:color="auto"/>
              <w:right w:val="single" w:sz="4" w:space="0" w:color="auto"/>
            </w:tcBorders>
            <w:shd w:val="clear" w:color="auto" w:fill="auto"/>
            <w:vAlign w:val="center"/>
            <w:hideMark/>
          </w:tcPr>
          <w:p w14:paraId="0A4D07E7"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Set de espátulas y pinza de 7 piezas.</w:t>
            </w:r>
          </w:p>
        </w:tc>
        <w:tc>
          <w:tcPr>
            <w:tcW w:w="1178" w:type="dxa"/>
            <w:tcBorders>
              <w:top w:val="nil"/>
              <w:left w:val="nil"/>
              <w:bottom w:val="single" w:sz="4" w:space="0" w:color="auto"/>
              <w:right w:val="single" w:sz="4" w:space="0" w:color="auto"/>
            </w:tcBorders>
            <w:shd w:val="clear" w:color="auto" w:fill="auto"/>
            <w:vAlign w:val="center"/>
            <w:hideMark/>
          </w:tcPr>
          <w:p w14:paraId="4834E7C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SCIENCEWARE</w:t>
            </w:r>
          </w:p>
        </w:tc>
        <w:tc>
          <w:tcPr>
            <w:tcW w:w="949" w:type="dxa"/>
            <w:tcBorders>
              <w:top w:val="nil"/>
              <w:left w:val="nil"/>
              <w:bottom w:val="single" w:sz="4" w:space="0" w:color="auto"/>
              <w:right w:val="single" w:sz="4" w:space="0" w:color="auto"/>
            </w:tcBorders>
            <w:shd w:val="clear" w:color="auto" w:fill="auto"/>
            <w:vAlign w:val="center"/>
          </w:tcPr>
          <w:p w14:paraId="30ACCCB5"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5</w:t>
            </w:r>
          </w:p>
        </w:tc>
        <w:tc>
          <w:tcPr>
            <w:tcW w:w="850" w:type="dxa"/>
            <w:tcBorders>
              <w:top w:val="nil"/>
              <w:left w:val="nil"/>
              <w:bottom w:val="single" w:sz="4" w:space="0" w:color="auto"/>
              <w:right w:val="single" w:sz="4" w:space="0" w:color="auto"/>
            </w:tcBorders>
            <w:shd w:val="clear" w:color="auto" w:fill="auto"/>
            <w:vAlign w:val="center"/>
            <w:hideMark/>
          </w:tcPr>
          <w:p w14:paraId="7036088E"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Pqt</w:t>
            </w:r>
            <w:proofErr w:type="spellEnd"/>
            <w:r w:rsidRPr="002E0E5B">
              <w:rPr>
                <w:rFonts w:eastAsia="Times New Roman" w:cstheme="minorHAnsi"/>
                <w:color w:val="000000"/>
                <w:sz w:val="16"/>
                <w:szCs w:val="16"/>
                <w:lang w:eastAsia="es-MX"/>
              </w:rPr>
              <w:t xml:space="preserve"> de  7</w:t>
            </w:r>
          </w:p>
        </w:tc>
        <w:tc>
          <w:tcPr>
            <w:tcW w:w="1095" w:type="dxa"/>
            <w:tcBorders>
              <w:top w:val="nil"/>
              <w:left w:val="nil"/>
              <w:bottom w:val="single" w:sz="4" w:space="0" w:color="auto"/>
              <w:right w:val="single" w:sz="4" w:space="0" w:color="auto"/>
            </w:tcBorders>
            <w:shd w:val="clear" w:color="auto" w:fill="auto"/>
            <w:vAlign w:val="center"/>
            <w:hideMark/>
          </w:tcPr>
          <w:p w14:paraId="63F3106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5FD80F1D"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7683E449"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22</w:t>
            </w:r>
          </w:p>
        </w:tc>
        <w:tc>
          <w:tcPr>
            <w:tcW w:w="554" w:type="dxa"/>
            <w:tcBorders>
              <w:top w:val="nil"/>
              <w:left w:val="nil"/>
              <w:bottom w:val="single" w:sz="4" w:space="0" w:color="auto"/>
              <w:right w:val="single" w:sz="4" w:space="0" w:color="auto"/>
            </w:tcBorders>
            <w:shd w:val="clear" w:color="auto" w:fill="auto"/>
            <w:vAlign w:val="center"/>
            <w:hideMark/>
          </w:tcPr>
          <w:p w14:paraId="3CD9B5B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071DD8D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57949-041</w:t>
            </w:r>
          </w:p>
        </w:tc>
        <w:tc>
          <w:tcPr>
            <w:tcW w:w="3118" w:type="dxa"/>
            <w:tcBorders>
              <w:top w:val="nil"/>
              <w:left w:val="nil"/>
              <w:bottom w:val="single" w:sz="4" w:space="0" w:color="auto"/>
              <w:right w:val="single" w:sz="4" w:space="0" w:color="auto"/>
            </w:tcBorders>
            <w:shd w:val="clear" w:color="auto" w:fill="auto"/>
            <w:vAlign w:val="center"/>
            <w:hideMark/>
          </w:tcPr>
          <w:p w14:paraId="1F13BCDE"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Microespatula</w:t>
            </w:r>
            <w:proofErr w:type="spellEnd"/>
            <w:r w:rsidRPr="002E0E5B">
              <w:rPr>
                <w:rFonts w:eastAsia="Times New Roman" w:cstheme="minorHAnsi"/>
                <w:color w:val="000000"/>
                <w:sz w:val="16"/>
                <w:szCs w:val="16"/>
                <w:lang w:eastAsia="es-MX"/>
              </w:rPr>
              <w:t xml:space="preserve"> acero </w:t>
            </w:r>
            <w:proofErr w:type="spellStart"/>
            <w:r w:rsidRPr="002E0E5B">
              <w:rPr>
                <w:rFonts w:eastAsia="Times New Roman" w:cstheme="minorHAnsi"/>
                <w:color w:val="000000"/>
                <w:sz w:val="16"/>
                <w:szCs w:val="16"/>
                <w:lang w:eastAsia="es-MX"/>
              </w:rPr>
              <w:t>inox</w:t>
            </w:r>
            <w:proofErr w:type="spellEnd"/>
            <w:r w:rsidRPr="002E0E5B">
              <w:rPr>
                <w:rFonts w:eastAsia="Times New Roman" w:cstheme="minorHAnsi"/>
                <w:color w:val="000000"/>
                <w:sz w:val="16"/>
                <w:szCs w:val="16"/>
                <w:lang w:eastAsia="es-MX"/>
              </w:rPr>
              <w:t xml:space="preserve">. </w:t>
            </w:r>
          </w:p>
        </w:tc>
        <w:tc>
          <w:tcPr>
            <w:tcW w:w="1178" w:type="dxa"/>
            <w:tcBorders>
              <w:top w:val="nil"/>
              <w:left w:val="nil"/>
              <w:bottom w:val="single" w:sz="4" w:space="0" w:color="auto"/>
              <w:right w:val="single" w:sz="4" w:space="0" w:color="auto"/>
            </w:tcBorders>
            <w:shd w:val="clear" w:color="auto" w:fill="auto"/>
            <w:vAlign w:val="center"/>
            <w:hideMark/>
          </w:tcPr>
          <w:p w14:paraId="53415C8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VWR</w:t>
            </w:r>
          </w:p>
        </w:tc>
        <w:tc>
          <w:tcPr>
            <w:tcW w:w="949" w:type="dxa"/>
            <w:tcBorders>
              <w:top w:val="nil"/>
              <w:left w:val="nil"/>
              <w:bottom w:val="single" w:sz="4" w:space="0" w:color="auto"/>
              <w:right w:val="single" w:sz="4" w:space="0" w:color="auto"/>
            </w:tcBorders>
            <w:shd w:val="clear" w:color="auto" w:fill="auto"/>
            <w:vAlign w:val="center"/>
          </w:tcPr>
          <w:p w14:paraId="0D886724"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44E9825B"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pza</w:t>
            </w:r>
            <w:proofErr w:type="spellEnd"/>
          </w:p>
        </w:tc>
        <w:tc>
          <w:tcPr>
            <w:tcW w:w="1095" w:type="dxa"/>
            <w:tcBorders>
              <w:top w:val="nil"/>
              <w:left w:val="nil"/>
              <w:bottom w:val="single" w:sz="4" w:space="0" w:color="auto"/>
              <w:right w:val="single" w:sz="4" w:space="0" w:color="auto"/>
            </w:tcBorders>
            <w:shd w:val="clear" w:color="auto" w:fill="auto"/>
            <w:vAlign w:val="center"/>
            <w:hideMark/>
          </w:tcPr>
          <w:p w14:paraId="4D3AB25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3ABC0F44" w14:textId="77777777" w:rsidTr="008A4831">
        <w:trPr>
          <w:trHeight w:val="67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7EC8BA20"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23</w:t>
            </w:r>
          </w:p>
        </w:tc>
        <w:tc>
          <w:tcPr>
            <w:tcW w:w="554" w:type="dxa"/>
            <w:tcBorders>
              <w:top w:val="nil"/>
              <w:left w:val="nil"/>
              <w:bottom w:val="single" w:sz="4" w:space="0" w:color="auto"/>
              <w:right w:val="single" w:sz="4" w:space="0" w:color="auto"/>
            </w:tcBorders>
            <w:shd w:val="clear" w:color="auto" w:fill="auto"/>
            <w:vAlign w:val="center"/>
            <w:hideMark/>
          </w:tcPr>
          <w:p w14:paraId="759961B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1846D90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ME-058</w:t>
            </w:r>
          </w:p>
        </w:tc>
        <w:tc>
          <w:tcPr>
            <w:tcW w:w="3118" w:type="dxa"/>
            <w:tcBorders>
              <w:top w:val="nil"/>
              <w:left w:val="nil"/>
              <w:bottom w:val="single" w:sz="4" w:space="0" w:color="auto"/>
              <w:right w:val="single" w:sz="4" w:space="0" w:color="auto"/>
            </w:tcBorders>
            <w:shd w:val="clear" w:color="auto" w:fill="auto"/>
            <w:vAlign w:val="center"/>
            <w:hideMark/>
          </w:tcPr>
          <w:p w14:paraId="71011E96"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MEDIO MINIMO ESENCIAL (EAGLE) (1X) con sales </w:t>
            </w:r>
            <w:proofErr w:type="spellStart"/>
            <w:r w:rsidRPr="002E0E5B">
              <w:rPr>
                <w:rFonts w:eastAsia="Times New Roman" w:cstheme="minorHAnsi"/>
                <w:color w:val="000000"/>
                <w:sz w:val="16"/>
                <w:szCs w:val="16"/>
                <w:lang w:eastAsia="es-MX"/>
              </w:rPr>
              <w:t>Earle</w:t>
            </w:r>
            <w:proofErr w:type="spellEnd"/>
            <w:r w:rsidRPr="002E0E5B">
              <w:rPr>
                <w:rFonts w:eastAsia="Times New Roman" w:cstheme="minorHAnsi"/>
                <w:color w:val="000000"/>
                <w:sz w:val="16"/>
                <w:szCs w:val="16"/>
                <w:lang w:eastAsia="es-MX"/>
              </w:rPr>
              <w:t xml:space="preserve"> con L-Glutamina con bufar </w:t>
            </w:r>
            <w:proofErr w:type="spellStart"/>
            <w:r w:rsidRPr="002E0E5B">
              <w:rPr>
                <w:rFonts w:eastAsia="Times New Roman" w:cstheme="minorHAnsi"/>
                <w:color w:val="000000"/>
                <w:sz w:val="16"/>
                <w:szCs w:val="16"/>
                <w:lang w:eastAsia="es-MX"/>
              </w:rPr>
              <w:t>Hepes</w:t>
            </w:r>
            <w:proofErr w:type="spellEnd"/>
            <w:r w:rsidRPr="002E0E5B">
              <w:rPr>
                <w:rFonts w:eastAsia="Times New Roman" w:cstheme="minorHAnsi"/>
                <w:color w:val="000000"/>
                <w:sz w:val="16"/>
                <w:szCs w:val="16"/>
                <w:lang w:eastAsia="es-MX"/>
              </w:rPr>
              <w:t xml:space="preserve"> 25 </w:t>
            </w:r>
            <w:proofErr w:type="spellStart"/>
            <w:r w:rsidRPr="002E0E5B">
              <w:rPr>
                <w:rFonts w:eastAsia="Times New Roman" w:cstheme="minorHAnsi"/>
                <w:color w:val="000000"/>
                <w:sz w:val="16"/>
                <w:szCs w:val="16"/>
                <w:lang w:eastAsia="es-MX"/>
              </w:rPr>
              <w:t>nm</w:t>
            </w:r>
            <w:proofErr w:type="spellEnd"/>
            <w:r w:rsidRPr="002E0E5B">
              <w:rPr>
                <w:rFonts w:eastAsia="Times New Roman" w:cstheme="minorHAnsi"/>
                <w:color w:val="000000"/>
                <w:sz w:val="16"/>
                <w:szCs w:val="16"/>
                <w:lang w:eastAsia="es-MX"/>
              </w:rPr>
              <w:t xml:space="preserve"> con bicarbonato de sodio </w:t>
            </w:r>
          </w:p>
        </w:tc>
        <w:tc>
          <w:tcPr>
            <w:tcW w:w="1178" w:type="dxa"/>
            <w:tcBorders>
              <w:top w:val="nil"/>
              <w:left w:val="nil"/>
              <w:bottom w:val="single" w:sz="4" w:space="0" w:color="auto"/>
              <w:right w:val="single" w:sz="4" w:space="0" w:color="auto"/>
            </w:tcBorders>
            <w:shd w:val="clear" w:color="auto" w:fill="auto"/>
            <w:vAlign w:val="center"/>
            <w:hideMark/>
          </w:tcPr>
          <w:p w14:paraId="52FF450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 IN VITRO</w:t>
            </w:r>
          </w:p>
        </w:tc>
        <w:tc>
          <w:tcPr>
            <w:tcW w:w="949" w:type="dxa"/>
            <w:tcBorders>
              <w:top w:val="nil"/>
              <w:left w:val="nil"/>
              <w:bottom w:val="single" w:sz="4" w:space="0" w:color="auto"/>
              <w:right w:val="single" w:sz="4" w:space="0" w:color="auto"/>
            </w:tcBorders>
            <w:shd w:val="clear" w:color="auto" w:fill="auto"/>
            <w:vAlign w:val="center"/>
          </w:tcPr>
          <w:p w14:paraId="2608AE35"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361000B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Frasco 500 ml</w:t>
            </w:r>
          </w:p>
        </w:tc>
        <w:tc>
          <w:tcPr>
            <w:tcW w:w="1095" w:type="dxa"/>
            <w:tcBorders>
              <w:top w:val="nil"/>
              <w:left w:val="nil"/>
              <w:bottom w:val="single" w:sz="4" w:space="0" w:color="auto"/>
              <w:right w:val="single" w:sz="4" w:space="0" w:color="auto"/>
            </w:tcBorders>
            <w:shd w:val="clear" w:color="auto" w:fill="auto"/>
            <w:vAlign w:val="center"/>
            <w:hideMark/>
          </w:tcPr>
          <w:p w14:paraId="1EF8680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50CB383" w14:textId="77777777" w:rsidTr="008A4831">
        <w:trPr>
          <w:trHeight w:val="67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5BA2700E"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24</w:t>
            </w:r>
          </w:p>
        </w:tc>
        <w:tc>
          <w:tcPr>
            <w:tcW w:w="554" w:type="dxa"/>
            <w:tcBorders>
              <w:top w:val="nil"/>
              <w:left w:val="nil"/>
              <w:bottom w:val="single" w:sz="4" w:space="0" w:color="auto"/>
              <w:right w:val="single" w:sz="4" w:space="0" w:color="auto"/>
            </w:tcBorders>
            <w:shd w:val="clear" w:color="auto" w:fill="auto"/>
            <w:vAlign w:val="center"/>
            <w:hideMark/>
          </w:tcPr>
          <w:p w14:paraId="01B1A67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174B49B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ME021</w:t>
            </w:r>
          </w:p>
        </w:tc>
        <w:tc>
          <w:tcPr>
            <w:tcW w:w="3118" w:type="dxa"/>
            <w:tcBorders>
              <w:top w:val="nil"/>
              <w:left w:val="nil"/>
              <w:bottom w:val="single" w:sz="4" w:space="0" w:color="auto"/>
              <w:right w:val="single" w:sz="4" w:space="0" w:color="auto"/>
            </w:tcBorders>
            <w:shd w:val="clear" w:color="auto" w:fill="auto"/>
            <w:vAlign w:val="center"/>
            <w:hideMark/>
          </w:tcPr>
          <w:p w14:paraId="3E56E2D2"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MEDIO EAGLE MODIFICADO DULBECCO (1X) con 4.5 g. De glucosa/litro con L-Glutamina con </w:t>
            </w:r>
            <w:proofErr w:type="spellStart"/>
            <w:r w:rsidRPr="002E0E5B">
              <w:rPr>
                <w:rFonts w:eastAsia="Times New Roman" w:cstheme="minorHAnsi"/>
                <w:color w:val="000000"/>
                <w:sz w:val="16"/>
                <w:szCs w:val="16"/>
                <w:lang w:eastAsia="es-MX"/>
              </w:rPr>
              <w:t>piruvato</w:t>
            </w:r>
            <w:proofErr w:type="spellEnd"/>
            <w:r w:rsidRPr="002E0E5B">
              <w:rPr>
                <w:rFonts w:eastAsia="Times New Roman" w:cstheme="minorHAnsi"/>
                <w:color w:val="000000"/>
                <w:sz w:val="16"/>
                <w:szCs w:val="16"/>
                <w:lang w:eastAsia="es-MX"/>
              </w:rPr>
              <w:t xml:space="preserve"> de sodio con buffer HEPES 25 </w:t>
            </w:r>
            <w:proofErr w:type="spellStart"/>
            <w:r w:rsidRPr="002E0E5B">
              <w:rPr>
                <w:rFonts w:eastAsia="Times New Roman" w:cstheme="minorHAnsi"/>
                <w:color w:val="000000"/>
                <w:sz w:val="16"/>
                <w:szCs w:val="16"/>
                <w:lang w:eastAsia="es-MX"/>
              </w:rPr>
              <w:t>nm</w:t>
            </w:r>
            <w:proofErr w:type="spellEnd"/>
            <w:r w:rsidRPr="002E0E5B">
              <w:rPr>
                <w:rFonts w:eastAsia="Times New Roman" w:cstheme="minorHAnsi"/>
                <w:color w:val="000000"/>
                <w:sz w:val="16"/>
                <w:szCs w:val="16"/>
                <w:lang w:eastAsia="es-MX"/>
              </w:rPr>
              <w:t xml:space="preserve"> </w:t>
            </w:r>
          </w:p>
        </w:tc>
        <w:tc>
          <w:tcPr>
            <w:tcW w:w="1178" w:type="dxa"/>
            <w:tcBorders>
              <w:top w:val="nil"/>
              <w:left w:val="nil"/>
              <w:bottom w:val="single" w:sz="4" w:space="0" w:color="auto"/>
              <w:right w:val="single" w:sz="4" w:space="0" w:color="auto"/>
            </w:tcBorders>
            <w:shd w:val="clear" w:color="auto" w:fill="auto"/>
            <w:vAlign w:val="center"/>
            <w:hideMark/>
          </w:tcPr>
          <w:p w14:paraId="264862C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 IN VITRO</w:t>
            </w:r>
          </w:p>
        </w:tc>
        <w:tc>
          <w:tcPr>
            <w:tcW w:w="949" w:type="dxa"/>
            <w:tcBorders>
              <w:top w:val="nil"/>
              <w:left w:val="nil"/>
              <w:bottom w:val="single" w:sz="4" w:space="0" w:color="auto"/>
              <w:right w:val="single" w:sz="4" w:space="0" w:color="auto"/>
            </w:tcBorders>
            <w:shd w:val="clear" w:color="auto" w:fill="auto"/>
            <w:vAlign w:val="center"/>
          </w:tcPr>
          <w:p w14:paraId="4201AFD3"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55C31B7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Frasco 500 ml</w:t>
            </w:r>
          </w:p>
        </w:tc>
        <w:tc>
          <w:tcPr>
            <w:tcW w:w="1095" w:type="dxa"/>
            <w:tcBorders>
              <w:top w:val="nil"/>
              <w:left w:val="nil"/>
              <w:bottom w:val="single" w:sz="4" w:space="0" w:color="auto"/>
              <w:right w:val="single" w:sz="4" w:space="0" w:color="auto"/>
            </w:tcBorders>
            <w:shd w:val="clear" w:color="auto" w:fill="auto"/>
            <w:vAlign w:val="center"/>
            <w:hideMark/>
          </w:tcPr>
          <w:p w14:paraId="3900F6E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4175C857" w14:textId="77777777" w:rsidTr="008A4831">
        <w:trPr>
          <w:trHeight w:val="45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034FA041"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25</w:t>
            </w:r>
          </w:p>
        </w:tc>
        <w:tc>
          <w:tcPr>
            <w:tcW w:w="554" w:type="dxa"/>
            <w:tcBorders>
              <w:top w:val="nil"/>
              <w:left w:val="nil"/>
              <w:bottom w:val="single" w:sz="4" w:space="0" w:color="auto"/>
              <w:right w:val="single" w:sz="4" w:space="0" w:color="auto"/>
            </w:tcBorders>
            <w:shd w:val="clear" w:color="auto" w:fill="auto"/>
            <w:vAlign w:val="center"/>
            <w:hideMark/>
          </w:tcPr>
          <w:p w14:paraId="20C3943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0A1AAB9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51985034</w:t>
            </w:r>
          </w:p>
        </w:tc>
        <w:tc>
          <w:tcPr>
            <w:tcW w:w="3118" w:type="dxa"/>
            <w:tcBorders>
              <w:top w:val="nil"/>
              <w:left w:val="nil"/>
              <w:bottom w:val="single" w:sz="4" w:space="0" w:color="auto"/>
              <w:right w:val="single" w:sz="4" w:space="0" w:color="auto"/>
            </w:tcBorders>
            <w:shd w:val="clear" w:color="auto" w:fill="auto"/>
            <w:vAlign w:val="center"/>
            <w:hideMark/>
          </w:tcPr>
          <w:p w14:paraId="3C35E958"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MEDIO OPTI-MEM I (1X) + GLUTAMAX-I </w:t>
            </w:r>
            <w:proofErr w:type="spellStart"/>
            <w:r w:rsidRPr="002E0E5B">
              <w:rPr>
                <w:rFonts w:eastAsia="Times New Roman" w:cstheme="minorHAnsi"/>
                <w:color w:val="000000"/>
                <w:sz w:val="16"/>
                <w:szCs w:val="16"/>
                <w:lang w:eastAsia="es-MX"/>
              </w:rPr>
              <w:t>reduced</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serum</w:t>
            </w:r>
            <w:proofErr w:type="spellEnd"/>
            <w:r w:rsidRPr="002E0E5B">
              <w:rPr>
                <w:rFonts w:eastAsia="Times New Roman" w:cstheme="minorHAnsi"/>
                <w:color w:val="000000"/>
                <w:sz w:val="16"/>
                <w:szCs w:val="16"/>
                <w:lang w:eastAsia="es-MX"/>
              </w:rPr>
              <w:t xml:space="preserve"> médium </w:t>
            </w:r>
          </w:p>
        </w:tc>
        <w:tc>
          <w:tcPr>
            <w:tcW w:w="1178" w:type="dxa"/>
            <w:tcBorders>
              <w:top w:val="nil"/>
              <w:left w:val="nil"/>
              <w:bottom w:val="single" w:sz="4" w:space="0" w:color="auto"/>
              <w:right w:val="single" w:sz="4" w:space="0" w:color="auto"/>
            </w:tcBorders>
            <w:shd w:val="clear" w:color="auto" w:fill="auto"/>
            <w:vAlign w:val="center"/>
            <w:hideMark/>
          </w:tcPr>
          <w:p w14:paraId="7B45A9D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GIBCO</w:t>
            </w:r>
          </w:p>
        </w:tc>
        <w:tc>
          <w:tcPr>
            <w:tcW w:w="949" w:type="dxa"/>
            <w:tcBorders>
              <w:top w:val="nil"/>
              <w:left w:val="nil"/>
              <w:bottom w:val="single" w:sz="4" w:space="0" w:color="auto"/>
              <w:right w:val="single" w:sz="4" w:space="0" w:color="auto"/>
            </w:tcBorders>
            <w:shd w:val="clear" w:color="auto" w:fill="auto"/>
            <w:vAlign w:val="center"/>
          </w:tcPr>
          <w:p w14:paraId="3A925568"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1AE3539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Frasco 500 ml</w:t>
            </w:r>
          </w:p>
        </w:tc>
        <w:tc>
          <w:tcPr>
            <w:tcW w:w="1095" w:type="dxa"/>
            <w:tcBorders>
              <w:top w:val="nil"/>
              <w:left w:val="nil"/>
              <w:bottom w:val="single" w:sz="4" w:space="0" w:color="auto"/>
              <w:right w:val="single" w:sz="4" w:space="0" w:color="auto"/>
            </w:tcBorders>
            <w:shd w:val="clear" w:color="auto" w:fill="auto"/>
            <w:vAlign w:val="center"/>
            <w:hideMark/>
          </w:tcPr>
          <w:p w14:paraId="1E0BB04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7740C05" w14:textId="77777777" w:rsidTr="008A4831">
        <w:trPr>
          <w:trHeight w:val="45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5E938ED1"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26</w:t>
            </w:r>
          </w:p>
        </w:tc>
        <w:tc>
          <w:tcPr>
            <w:tcW w:w="554" w:type="dxa"/>
            <w:tcBorders>
              <w:top w:val="nil"/>
              <w:left w:val="nil"/>
              <w:bottom w:val="single" w:sz="4" w:space="0" w:color="auto"/>
              <w:right w:val="single" w:sz="4" w:space="0" w:color="auto"/>
            </w:tcBorders>
            <w:shd w:val="clear" w:color="auto" w:fill="auto"/>
            <w:vAlign w:val="center"/>
            <w:hideMark/>
          </w:tcPr>
          <w:p w14:paraId="5DDAC04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2C0ED07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G7513</w:t>
            </w:r>
          </w:p>
        </w:tc>
        <w:tc>
          <w:tcPr>
            <w:tcW w:w="3118" w:type="dxa"/>
            <w:tcBorders>
              <w:top w:val="nil"/>
              <w:left w:val="nil"/>
              <w:bottom w:val="single" w:sz="4" w:space="0" w:color="auto"/>
              <w:right w:val="single" w:sz="4" w:space="0" w:color="auto"/>
            </w:tcBorders>
            <w:shd w:val="clear" w:color="auto" w:fill="auto"/>
            <w:vAlign w:val="center"/>
            <w:hideMark/>
          </w:tcPr>
          <w:p w14:paraId="4F601DF3"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L- Glutamina 200 </w:t>
            </w:r>
            <w:proofErr w:type="spellStart"/>
            <w:r w:rsidRPr="002E0E5B">
              <w:rPr>
                <w:rFonts w:eastAsia="Times New Roman" w:cstheme="minorHAnsi"/>
                <w:color w:val="000000"/>
                <w:sz w:val="16"/>
                <w:szCs w:val="16"/>
                <w:lang w:eastAsia="es-MX"/>
              </w:rPr>
              <w:t>nM</w:t>
            </w:r>
            <w:proofErr w:type="spellEnd"/>
            <w:r w:rsidRPr="002E0E5B">
              <w:rPr>
                <w:rFonts w:eastAsia="Times New Roman" w:cstheme="minorHAnsi"/>
                <w:color w:val="000000"/>
                <w:sz w:val="16"/>
                <w:szCs w:val="16"/>
                <w:lang w:eastAsia="es-MX"/>
              </w:rPr>
              <w:t xml:space="preserve"> (100X) </w:t>
            </w:r>
          </w:p>
        </w:tc>
        <w:tc>
          <w:tcPr>
            <w:tcW w:w="1178" w:type="dxa"/>
            <w:tcBorders>
              <w:top w:val="nil"/>
              <w:left w:val="nil"/>
              <w:bottom w:val="single" w:sz="4" w:space="0" w:color="auto"/>
              <w:right w:val="single" w:sz="4" w:space="0" w:color="auto"/>
            </w:tcBorders>
            <w:shd w:val="clear" w:color="auto" w:fill="auto"/>
            <w:vAlign w:val="center"/>
            <w:hideMark/>
          </w:tcPr>
          <w:p w14:paraId="3569E06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SIGMA-ALDRICH (Merck)</w:t>
            </w:r>
          </w:p>
        </w:tc>
        <w:tc>
          <w:tcPr>
            <w:tcW w:w="949" w:type="dxa"/>
            <w:tcBorders>
              <w:top w:val="nil"/>
              <w:left w:val="nil"/>
              <w:bottom w:val="single" w:sz="4" w:space="0" w:color="auto"/>
              <w:right w:val="single" w:sz="4" w:space="0" w:color="auto"/>
            </w:tcBorders>
            <w:shd w:val="clear" w:color="auto" w:fill="auto"/>
            <w:vAlign w:val="center"/>
          </w:tcPr>
          <w:p w14:paraId="39D18856"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36680D5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Frasco con 20 ml </w:t>
            </w:r>
          </w:p>
        </w:tc>
        <w:tc>
          <w:tcPr>
            <w:tcW w:w="1095" w:type="dxa"/>
            <w:tcBorders>
              <w:top w:val="nil"/>
              <w:left w:val="nil"/>
              <w:bottom w:val="single" w:sz="4" w:space="0" w:color="auto"/>
              <w:right w:val="single" w:sz="4" w:space="0" w:color="auto"/>
            </w:tcBorders>
            <w:shd w:val="clear" w:color="auto" w:fill="auto"/>
            <w:vAlign w:val="center"/>
            <w:hideMark/>
          </w:tcPr>
          <w:p w14:paraId="50D4314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68A939F" w14:textId="77777777" w:rsidTr="008A4831">
        <w:trPr>
          <w:trHeight w:val="45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9FE0CBC"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27</w:t>
            </w:r>
          </w:p>
        </w:tc>
        <w:tc>
          <w:tcPr>
            <w:tcW w:w="554" w:type="dxa"/>
            <w:tcBorders>
              <w:top w:val="nil"/>
              <w:left w:val="nil"/>
              <w:bottom w:val="single" w:sz="4" w:space="0" w:color="auto"/>
              <w:right w:val="single" w:sz="4" w:space="0" w:color="auto"/>
            </w:tcBorders>
            <w:shd w:val="clear" w:color="auto" w:fill="auto"/>
            <w:vAlign w:val="center"/>
            <w:hideMark/>
          </w:tcPr>
          <w:p w14:paraId="623B57F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19A9BBF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SS-13</w:t>
            </w:r>
          </w:p>
        </w:tc>
        <w:tc>
          <w:tcPr>
            <w:tcW w:w="3118" w:type="dxa"/>
            <w:tcBorders>
              <w:top w:val="nil"/>
              <w:left w:val="nil"/>
              <w:bottom w:val="single" w:sz="4" w:space="0" w:color="auto"/>
              <w:right w:val="single" w:sz="4" w:space="0" w:color="auto"/>
            </w:tcBorders>
            <w:shd w:val="clear" w:color="auto" w:fill="auto"/>
            <w:vAlign w:val="center"/>
            <w:hideMark/>
          </w:tcPr>
          <w:p w14:paraId="1F9D303A"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SOLUCION SALINA DE HANKS (10X) sin bicarbonato de sodio  </w:t>
            </w:r>
          </w:p>
        </w:tc>
        <w:tc>
          <w:tcPr>
            <w:tcW w:w="1178" w:type="dxa"/>
            <w:tcBorders>
              <w:top w:val="nil"/>
              <w:left w:val="nil"/>
              <w:bottom w:val="single" w:sz="4" w:space="0" w:color="auto"/>
              <w:right w:val="single" w:sz="4" w:space="0" w:color="auto"/>
            </w:tcBorders>
            <w:shd w:val="clear" w:color="auto" w:fill="auto"/>
            <w:vAlign w:val="center"/>
            <w:hideMark/>
          </w:tcPr>
          <w:p w14:paraId="6C4FE2B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 IN VITRO</w:t>
            </w:r>
          </w:p>
        </w:tc>
        <w:tc>
          <w:tcPr>
            <w:tcW w:w="949" w:type="dxa"/>
            <w:tcBorders>
              <w:top w:val="nil"/>
              <w:left w:val="nil"/>
              <w:bottom w:val="single" w:sz="4" w:space="0" w:color="auto"/>
              <w:right w:val="single" w:sz="4" w:space="0" w:color="auto"/>
            </w:tcBorders>
            <w:shd w:val="clear" w:color="auto" w:fill="auto"/>
            <w:vAlign w:val="center"/>
          </w:tcPr>
          <w:p w14:paraId="4FB91817"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0ADDF83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Frasco con 500 ml</w:t>
            </w:r>
          </w:p>
        </w:tc>
        <w:tc>
          <w:tcPr>
            <w:tcW w:w="1095" w:type="dxa"/>
            <w:tcBorders>
              <w:top w:val="nil"/>
              <w:left w:val="nil"/>
              <w:bottom w:val="single" w:sz="4" w:space="0" w:color="auto"/>
              <w:right w:val="single" w:sz="4" w:space="0" w:color="auto"/>
            </w:tcBorders>
            <w:shd w:val="clear" w:color="auto" w:fill="auto"/>
            <w:vAlign w:val="center"/>
            <w:hideMark/>
          </w:tcPr>
          <w:p w14:paraId="0087D88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0D9BA1DE"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D4E4023"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28</w:t>
            </w:r>
          </w:p>
        </w:tc>
        <w:tc>
          <w:tcPr>
            <w:tcW w:w="554" w:type="dxa"/>
            <w:tcBorders>
              <w:top w:val="nil"/>
              <w:left w:val="nil"/>
              <w:bottom w:val="single" w:sz="4" w:space="0" w:color="auto"/>
              <w:right w:val="single" w:sz="4" w:space="0" w:color="auto"/>
            </w:tcBorders>
            <w:shd w:val="clear" w:color="auto" w:fill="auto"/>
            <w:vAlign w:val="center"/>
            <w:hideMark/>
          </w:tcPr>
          <w:p w14:paraId="7DFF4A0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45C76A5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T4049-500ML</w:t>
            </w:r>
          </w:p>
        </w:tc>
        <w:tc>
          <w:tcPr>
            <w:tcW w:w="3118" w:type="dxa"/>
            <w:tcBorders>
              <w:top w:val="nil"/>
              <w:left w:val="nil"/>
              <w:bottom w:val="single" w:sz="4" w:space="0" w:color="auto"/>
              <w:right w:val="single" w:sz="4" w:space="0" w:color="auto"/>
            </w:tcBorders>
            <w:shd w:val="clear" w:color="auto" w:fill="auto"/>
            <w:vAlign w:val="center"/>
            <w:hideMark/>
          </w:tcPr>
          <w:p w14:paraId="0E47AB95"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SOLUCION TRIPSINA  </w:t>
            </w:r>
          </w:p>
        </w:tc>
        <w:tc>
          <w:tcPr>
            <w:tcW w:w="1178" w:type="dxa"/>
            <w:tcBorders>
              <w:top w:val="nil"/>
              <w:left w:val="nil"/>
              <w:bottom w:val="single" w:sz="4" w:space="0" w:color="auto"/>
              <w:right w:val="single" w:sz="4" w:space="0" w:color="auto"/>
            </w:tcBorders>
            <w:shd w:val="clear" w:color="auto" w:fill="auto"/>
            <w:vAlign w:val="center"/>
            <w:hideMark/>
          </w:tcPr>
          <w:p w14:paraId="6E8E1F0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w:t>
            </w:r>
          </w:p>
        </w:tc>
        <w:tc>
          <w:tcPr>
            <w:tcW w:w="949" w:type="dxa"/>
            <w:tcBorders>
              <w:top w:val="nil"/>
              <w:left w:val="nil"/>
              <w:bottom w:val="single" w:sz="4" w:space="0" w:color="auto"/>
              <w:right w:val="single" w:sz="4" w:space="0" w:color="auto"/>
            </w:tcBorders>
            <w:shd w:val="clear" w:color="auto" w:fill="auto"/>
            <w:vAlign w:val="center"/>
          </w:tcPr>
          <w:p w14:paraId="5D49870A"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68CE84B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Frasco con 500 ml </w:t>
            </w:r>
          </w:p>
        </w:tc>
        <w:tc>
          <w:tcPr>
            <w:tcW w:w="1095" w:type="dxa"/>
            <w:tcBorders>
              <w:top w:val="nil"/>
              <w:left w:val="nil"/>
              <w:bottom w:val="single" w:sz="4" w:space="0" w:color="auto"/>
              <w:right w:val="single" w:sz="4" w:space="0" w:color="auto"/>
            </w:tcBorders>
            <w:shd w:val="clear" w:color="auto" w:fill="auto"/>
            <w:vAlign w:val="center"/>
            <w:hideMark/>
          </w:tcPr>
          <w:p w14:paraId="55C5500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59E02581" w14:textId="77777777" w:rsidTr="008A4831">
        <w:trPr>
          <w:trHeight w:val="67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269D7128"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29</w:t>
            </w:r>
          </w:p>
        </w:tc>
        <w:tc>
          <w:tcPr>
            <w:tcW w:w="554" w:type="dxa"/>
            <w:tcBorders>
              <w:top w:val="nil"/>
              <w:left w:val="nil"/>
              <w:bottom w:val="single" w:sz="4" w:space="0" w:color="auto"/>
              <w:right w:val="single" w:sz="4" w:space="0" w:color="auto"/>
            </w:tcBorders>
            <w:shd w:val="clear" w:color="auto" w:fill="auto"/>
            <w:vAlign w:val="center"/>
            <w:hideMark/>
          </w:tcPr>
          <w:p w14:paraId="010AC52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153A36C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A5955-100ML</w:t>
            </w:r>
          </w:p>
        </w:tc>
        <w:tc>
          <w:tcPr>
            <w:tcW w:w="3118" w:type="dxa"/>
            <w:tcBorders>
              <w:top w:val="nil"/>
              <w:left w:val="nil"/>
              <w:bottom w:val="single" w:sz="4" w:space="0" w:color="auto"/>
              <w:right w:val="single" w:sz="4" w:space="0" w:color="auto"/>
            </w:tcBorders>
            <w:shd w:val="clear" w:color="auto" w:fill="auto"/>
            <w:vAlign w:val="center"/>
            <w:hideMark/>
          </w:tcPr>
          <w:p w14:paraId="7554EA7A"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ANTIBIOTICO-ANTIMICOTICO (100X) penicilina-estreptomicina-</w:t>
            </w:r>
            <w:proofErr w:type="spellStart"/>
            <w:r w:rsidRPr="002E0E5B">
              <w:rPr>
                <w:rFonts w:eastAsia="Times New Roman" w:cstheme="minorHAnsi"/>
                <w:color w:val="000000"/>
                <w:sz w:val="16"/>
                <w:szCs w:val="16"/>
                <w:lang w:eastAsia="es-MX"/>
              </w:rPr>
              <w:t>amfotericina</w:t>
            </w:r>
            <w:proofErr w:type="spellEnd"/>
            <w:r w:rsidRPr="002E0E5B">
              <w:rPr>
                <w:rFonts w:eastAsia="Times New Roman" w:cstheme="minorHAnsi"/>
                <w:color w:val="000000"/>
                <w:sz w:val="16"/>
                <w:szCs w:val="16"/>
                <w:lang w:eastAsia="es-MX"/>
              </w:rPr>
              <w:t xml:space="preserve"> B  10,000 u/ml : 10,000 </w:t>
            </w:r>
            <w:proofErr w:type="spellStart"/>
            <w:r w:rsidRPr="002E0E5B">
              <w:rPr>
                <w:rFonts w:eastAsia="Times New Roman" w:cstheme="minorHAnsi"/>
                <w:color w:val="000000"/>
                <w:sz w:val="16"/>
                <w:szCs w:val="16"/>
                <w:lang w:eastAsia="es-MX"/>
              </w:rPr>
              <w:t>μg</w:t>
            </w:r>
            <w:proofErr w:type="spellEnd"/>
            <w:r w:rsidRPr="002E0E5B">
              <w:rPr>
                <w:rFonts w:eastAsia="Times New Roman" w:cstheme="minorHAnsi"/>
                <w:color w:val="000000"/>
                <w:sz w:val="16"/>
                <w:szCs w:val="16"/>
                <w:lang w:eastAsia="es-MX"/>
              </w:rPr>
              <w:t xml:space="preserve">/ml : 25 </w:t>
            </w:r>
            <w:proofErr w:type="spellStart"/>
            <w:r w:rsidRPr="002E0E5B">
              <w:rPr>
                <w:rFonts w:eastAsia="Times New Roman" w:cstheme="minorHAnsi"/>
                <w:color w:val="000000"/>
                <w:sz w:val="16"/>
                <w:szCs w:val="16"/>
                <w:lang w:eastAsia="es-MX"/>
              </w:rPr>
              <w:t>μg</w:t>
            </w:r>
            <w:proofErr w:type="spellEnd"/>
            <w:r w:rsidRPr="002E0E5B">
              <w:rPr>
                <w:rFonts w:eastAsia="Times New Roman" w:cstheme="minorHAnsi"/>
                <w:color w:val="000000"/>
                <w:sz w:val="16"/>
                <w:szCs w:val="16"/>
                <w:lang w:eastAsia="es-MX"/>
              </w:rPr>
              <w:t xml:space="preserve">/ml control: 170641 </w:t>
            </w:r>
          </w:p>
        </w:tc>
        <w:tc>
          <w:tcPr>
            <w:tcW w:w="1178" w:type="dxa"/>
            <w:tcBorders>
              <w:top w:val="nil"/>
              <w:left w:val="nil"/>
              <w:bottom w:val="single" w:sz="4" w:space="0" w:color="auto"/>
              <w:right w:val="single" w:sz="4" w:space="0" w:color="auto"/>
            </w:tcBorders>
            <w:shd w:val="clear" w:color="auto" w:fill="auto"/>
            <w:vAlign w:val="center"/>
            <w:hideMark/>
          </w:tcPr>
          <w:p w14:paraId="55B442C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SIGMA-ALDRICH</w:t>
            </w:r>
          </w:p>
        </w:tc>
        <w:tc>
          <w:tcPr>
            <w:tcW w:w="949" w:type="dxa"/>
            <w:tcBorders>
              <w:top w:val="nil"/>
              <w:left w:val="nil"/>
              <w:bottom w:val="single" w:sz="4" w:space="0" w:color="auto"/>
              <w:right w:val="single" w:sz="4" w:space="0" w:color="auto"/>
            </w:tcBorders>
            <w:shd w:val="clear" w:color="auto" w:fill="auto"/>
            <w:vAlign w:val="center"/>
          </w:tcPr>
          <w:p w14:paraId="7F7245C5"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5DEB9E5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Frasco con 100 ml </w:t>
            </w:r>
          </w:p>
        </w:tc>
        <w:tc>
          <w:tcPr>
            <w:tcW w:w="1095" w:type="dxa"/>
            <w:tcBorders>
              <w:top w:val="nil"/>
              <w:left w:val="nil"/>
              <w:bottom w:val="single" w:sz="4" w:space="0" w:color="auto"/>
              <w:right w:val="single" w:sz="4" w:space="0" w:color="auto"/>
            </w:tcBorders>
            <w:shd w:val="clear" w:color="auto" w:fill="auto"/>
            <w:vAlign w:val="center"/>
            <w:hideMark/>
          </w:tcPr>
          <w:p w14:paraId="3326282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4BB04204" w14:textId="77777777" w:rsidTr="008A4831">
        <w:trPr>
          <w:trHeight w:val="45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070BB9EE"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30</w:t>
            </w:r>
          </w:p>
        </w:tc>
        <w:tc>
          <w:tcPr>
            <w:tcW w:w="554" w:type="dxa"/>
            <w:tcBorders>
              <w:top w:val="nil"/>
              <w:left w:val="nil"/>
              <w:bottom w:val="single" w:sz="4" w:space="0" w:color="auto"/>
              <w:right w:val="single" w:sz="4" w:space="0" w:color="auto"/>
            </w:tcBorders>
            <w:shd w:val="clear" w:color="auto" w:fill="auto"/>
            <w:vAlign w:val="center"/>
            <w:hideMark/>
          </w:tcPr>
          <w:p w14:paraId="67E8A0C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626D9AE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266120</w:t>
            </w:r>
          </w:p>
        </w:tc>
        <w:tc>
          <w:tcPr>
            <w:tcW w:w="3118" w:type="dxa"/>
            <w:tcBorders>
              <w:top w:val="nil"/>
              <w:left w:val="nil"/>
              <w:bottom w:val="single" w:sz="4" w:space="0" w:color="auto"/>
              <w:right w:val="single" w:sz="4" w:space="0" w:color="auto"/>
            </w:tcBorders>
            <w:shd w:val="clear" w:color="auto" w:fill="auto"/>
            <w:vAlign w:val="center"/>
            <w:hideMark/>
          </w:tcPr>
          <w:p w14:paraId="21DDA116"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Microplaca</w:t>
            </w:r>
            <w:proofErr w:type="spellEnd"/>
            <w:r w:rsidRPr="002E0E5B">
              <w:rPr>
                <w:rFonts w:eastAsia="Times New Roman" w:cstheme="minorHAnsi"/>
                <w:color w:val="000000"/>
                <w:sz w:val="16"/>
                <w:szCs w:val="16"/>
                <w:lang w:eastAsia="es-MX"/>
              </w:rPr>
              <w:t xml:space="preserve"> de 96 pozos, </w:t>
            </w:r>
            <w:proofErr w:type="spellStart"/>
            <w:r w:rsidRPr="002E0E5B">
              <w:rPr>
                <w:rFonts w:eastAsia="Times New Roman" w:cstheme="minorHAnsi"/>
                <w:color w:val="000000"/>
                <w:sz w:val="16"/>
                <w:szCs w:val="16"/>
                <w:lang w:eastAsia="es-MX"/>
              </w:rPr>
              <w:t>esteril</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Cell</w:t>
            </w:r>
            <w:proofErr w:type="spellEnd"/>
            <w:r w:rsidRPr="002E0E5B">
              <w:rPr>
                <w:rFonts w:eastAsia="Times New Roman" w:cstheme="minorHAnsi"/>
                <w:color w:val="000000"/>
                <w:sz w:val="16"/>
                <w:szCs w:val="16"/>
                <w:lang w:eastAsia="es-MX"/>
              </w:rPr>
              <w:t xml:space="preserve"> culture </w:t>
            </w:r>
            <w:proofErr w:type="spellStart"/>
            <w:r w:rsidRPr="002E0E5B">
              <w:rPr>
                <w:rFonts w:eastAsia="Times New Roman" w:cstheme="minorHAnsi"/>
                <w:color w:val="000000"/>
                <w:sz w:val="16"/>
                <w:szCs w:val="16"/>
                <w:lang w:eastAsia="es-MX"/>
              </w:rPr>
              <w:t>plate</w:t>
            </w:r>
            <w:proofErr w:type="spellEnd"/>
            <w:r w:rsidRPr="002E0E5B">
              <w:rPr>
                <w:rFonts w:eastAsia="Times New Roman" w:cstheme="minorHAnsi"/>
                <w:color w:val="000000"/>
                <w:sz w:val="16"/>
                <w:szCs w:val="16"/>
                <w:lang w:eastAsia="es-MX"/>
              </w:rPr>
              <w:t xml:space="preserve">, 96 </w:t>
            </w:r>
            <w:proofErr w:type="spellStart"/>
            <w:r w:rsidRPr="002E0E5B">
              <w:rPr>
                <w:rFonts w:eastAsia="Times New Roman" w:cstheme="minorHAnsi"/>
                <w:color w:val="000000"/>
                <w:sz w:val="16"/>
                <w:szCs w:val="16"/>
                <w:lang w:eastAsia="es-MX"/>
              </w:rPr>
              <w:t>well</w:t>
            </w:r>
            <w:proofErr w:type="spellEnd"/>
            <w:r w:rsidRPr="002E0E5B">
              <w:rPr>
                <w:rFonts w:eastAsia="Times New Roman" w:cstheme="minorHAnsi"/>
                <w:color w:val="000000"/>
                <w:sz w:val="16"/>
                <w:szCs w:val="16"/>
                <w:lang w:eastAsia="es-MX"/>
              </w:rPr>
              <w:t xml:space="preserve">, Flat </w:t>
            </w:r>
            <w:proofErr w:type="spellStart"/>
            <w:r w:rsidRPr="002E0E5B">
              <w:rPr>
                <w:rFonts w:eastAsia="Times New Roman" w:cstheme="minorHAnsi"/>
                <w:color w:val="000000"/>
                <w:sz w:val="16"/>
                <w:szCs w:val="16"/>
                <w:lang w:eastAsia="es-MX"/>
              </w:rPr>
              <w:t>bottom</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with</w:t>
            </w:r>
            <w:proofErr w:type="spellEnd"/>
            <w:r w:rsidRPr="002E0E5B">
              <w:rPr>
                <w:rFonts w:eastAsia="Times New Roman" w:cstheme="minorHAnsi"/>
                <w:color w:val="000000"/>
                <w:sz w:val="16"/>
                <w:szCs w:val="16"/>
                <w:lang w:eastAsia="es-MX"/>
              </w:rPr>
              <w:t xml:space="preserve"> lid. </w:t>
            </w:r>
            <w:proofErr w:type="spellStart"/>
            <w:r w:rsidRPr="002E0E5B">
              <w:rPr>
                <w:rFonts w:eastAsia="Times New Roman" w:cstheme="minorHAnsi"/>
                <w:color w:val="000000"/>
                <w:sz w:val="16"/>
                <w:szCs w:val="16"/>
                <w:lang w:eastAsia="es-MX"/>
              </w:rPr>
              <w:t>Polystyrene</w:t>
            </w:r>
            <w:proofErr w:type="spellEnd"/>
            <w:r w:rsidRPr="002E0E5B">
              <w:rPr>
                <w:rFonts w:eastAsia="Times New Roman" w:cstheme="minorHAnsi"/>
                <w:color w:val="000000"/>
                <w:sz w:val="16"/>
                <w:szCs w:val="16"/>
                <w:lang w:eastAsia="es-MX"/>
              </w:rPr>
              <w:t>, non-</w:t>
            </w:r>
            <w:proofErr w:type="spellStart"/>
            <w:r w:rsidRPr="002E0E5B">
              <w:rPr>
                <w:rFonts w:eastAsia="Times New Roman" w:cstheme="minorHAnsi"/>
                <w:color w:val="000000"/>
                <w:sz w:val="16"/>
                <w:szCs w:val="16"/>
                <w:lang w:eastAsia="es-MX"/>
              </w:rPr>
              <w:t>pyrogenic</w:t>
            </w:r>
            <w:proofErr w:type="spellEnd"/>
          </w:p>
        </w:tc>
        <w:tc>
          <w:tcPr>
            <w:tcW w:w="1178" w:type="dxa"/>
            <w:tcBorders>
              <w:top w:val="nil"/>
              <w:left w:val="nil"/>
              <w:bottom w:val="single" w:sz="4" w:space="0" w:color="auto"/>
              <w:right w:val="single" w:sz="4" w:space="0" w:color="auto"/>
            </w:tcBorders>
            <w:shd w:val="clear" w:color="auto" w:fill="auto"/>
            <w:vAlign w:val="center"/>
            <w:hideMark/>
          </w:tcPr>
          <w:p w14:paraId="4E798FCD"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Thermo</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Fissher</w:t>
            </w:r>
            <w:proofErr w:type="spellEnd"/>
          </w:p>
        </w:tc>
        <w:tc>
          <w:tcPr>
            <w:tcW w:w="949" w:type="dxa"/>
            <w:tcBorders>
              <w:top w:val="nil"/>
              <w:left w:val="nil"/>
              <w:bottom w:val="single" w:sz="4" w:space="0" w:color="auto"/>
              <w:right w:val="single" w:sz="4" w:space="0" w:color="auto"/>
            </w:tcBorders>
            <w:shd w:val="clear" w:color="auto" w:fill="auto"/>
            <w:vAlign w:val="center"/>
          </w:tcPr>
          <w:p w14:paraId="288E77E7"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7C9A96E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 PACK, 50/CASE</w:t>
            </w:r>
          </w:p>
        </w:tc>
        <w:tc>
          <w:tcPr>
            <w:tcW w:w="1095" w:type="dxa"/>
            <w:tcBorders>
              <w:top w:val="nil"/>
              <w:left w:val="nil"/>
              <w:bottom w:val="single" w:sz="4" w:space="0" w:color="auto"/>
              <w:right w:val="single" w:sz="4" w:space="0" w:color="auto"/>
            </w:tcBorders>
            <w:shd w:val="clear" w:color="auto" w:fill="auto"/>
            <w:vAlign w:val="center"/>
            <w:hideMark/>
          </w:tcPr>
          <w:p w14:paraId="519B3E4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3E935E51" w14:textId="77777777" w:rsidTr="008A4831">
        <w:trPr>
          <w:trHeight w:val="42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3E17DB4"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31</w:t>
            </w:r>
          </w:p>
        </w:tc>
        <w:tc>
          <w:tcPr>
            <w:tcW w:w="554" w:type="dxa"/>
            <w:tcBorders>
              <w:top w:val="nil"/>
              <w:left w:val="nil"/>
              <w:bottom w:val="single" w:sz="4" w:space="0" w:color="auto"/>
              <w:right w:val="single" w:sz="4" w:space="0" w:color="auto"/>
            </w:tcBorders>
            <w:shd w:val="clear" w:color="auto" w:fill="auto"/>
            <w:vAlign w:val="center"/>
            <w:hideMark/>
          </w:tcPr>
          <w:p w14:paraId="3CA02B9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67B551D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11923446</w:t>
            </w:r>
          </w:p>
        </w:tc>
        <w:tc>
          <w:tcPr>
            <w:tcW w:w="3118" w:type="dxa"/>
            <w:tcBorders>
              <w:top w:val="nil"/>
              <w:left w:val="nil"/>
              <w:bottom w:val="single" w:sz="4" w:space="0" w:color="auto"/>
              <w:right w:val="single" w:sz="4" w:space="0" w:color="auto"/>
            </w:tcBorders>
            <w:shd w:val="clear" w:color="auto" w:fill="auto"/>
            <w:vAlign w:val="center"/>
            <w:hideMark/>
          </w:tcPr>
          <w:p w14:paraId="32109279"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Puntas para pipeta para volumen de 1-200 </w:t>
            </w:r>
            <w:proofErr w:type="spellStart"/>
            <w:r w:rsidRPr="002E0E5B">
              <w:rPr>
                <w:rFonts w:eastAsia="Times New Roman" w:cstheme="minorHAnsi"/>
                <w:color w:val="000000"/>
                <w:sz w:val="16"/>
                <w:szCs w:val="16"/>
                <w:lang w:eastAsia="es-MX"/>
              </w:rPr>
              <w:t>μL</w:t>
            </w:r>
            <w:proofErr w:type="spellEnd"/>
            <w:r w:rsidRPr="002E0E5B">
              <w:rPr>
                <w:rFonts w:eastAsia="Times New Roman" w:cstheme="minorHAnsi"/>
                <w:color w:val="000000"/>
                <w:sz w:val="16"/>
                <w:szCs w:val="16"/>
                <w:lang w:eastAsia="es-MX"/>
              </w:rPr>
              <w:t xml:space="preserve"> </w:t>
            </w:r>
          </w:p>
        </w:tc>
        <w:tc>
          <w:tcPr>
            <w:tcW w:w="1178" w:type="dxa"/>
            <w:tcBorders>
              <w:top w:val="nil"/>
              <w:left w:val="nil"/>
              <w:bottom w:val="single" w:sz="4" w:space="0" w:color="auto"/>
              <w:right w:val="single" w:sz="4" w:space="0" w:color="auto"/>
            </w:tcBorders>
            <w:shd w:val="clear" w:color="auto" w:fill="auto"/>
            <w:vAlign w:val="center"/>
            <w:hideMark/>
          </w:tcPr>
          <w:p w14:paraId="40CFF3B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FISHER SCIENTIFIC</w:t>
            </w:r>
          </w:p>
        </w:tc>
        <w:tc>
          <w:tcPr>
            <w:tcW w:w="949" w:type="dxa"/>
            <w:tcBorders>
              <w:top w:val="nil"/>
              <w:left w:val="nil"/>
              <w:bottom w:val="single" w:sz="4" w:space="0" w:color="auto"/>
              <w:right w:val="single" w:sz="4" w:space="0" w:color="auto"/>
            </w:tcBorders>
            <w:shd w:val="clear" w:color="auto" w:fill="auto"/>
            <w:vAlign w:val="center"/>
          </w:tcPr>
          <w:p w14:paraId="04C673F4"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4C5B066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paquete de 960</w:t>
            </w:r>
          </w:p>
        </w:tc>
        <w:tc>
          <w:tcPr>
            <w:tcW w:w="1095" w:type="dxa"/>
            <w:tcBorders>
              <w:top w:val="nil"/>
              <w:left w:val="nil"/>
              <w:bottom w:val="single" w:sz="4" w:space="0" w:color="auto"/>
              <w:right w:val="single" w:sz="4" w:space="0" w:color="auto"/>
            </w:tcBorders>
            <w:shd w:val="clear" w:color="auto" w:fill="auto"/>
            <w:vAlign w:val="center"/>
            <w:hideMark/>
          </w:tcPr>
          <w:p w14:paraId="5B1137B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16655E6"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696266A"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32</w:t>
            </w:r>
          </w:p>
        </w:tc>
        <w:tc>
          <w:tcPr>
            <w:tcW w:w="554" w:type="dxa"/>
            <w:tcBorders>
              <w:top w:val="nil"/>
              <w:left w:val="nil"/>
              <w:bottom w:val="single" w:sz="4" w:space="0" w:color="auto"/>
              <w:right w:val="single" w:sz="4" w:space="0" w:color="auto"/>
            </w:tcBorders>
            <w:shd w:val="clear" w:color="auto" w:fill="auto"/>
            <w:vAlign w:val="center"/>
            <w:hideMark/>
          </w:tcPr>
          <w:p w14:paraId="394C73F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4508D0A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432601</w:t>
            </w:r>
          </w:p>
        </w:tc>
        <w:tc>
          <w:tcPr>
            <w:tcW w:w="3118" w:type="dxa"/>
            <w:tcBorders>
              <w:top w:val="nil"/>
              <w:left w:val="nil"/>
              <w:bottom w:val="single" w:sz="4" w:space="0" w:color="auto"/>
              <w:right w:val="single" w:sz="4" w:space="0" w:color="auto"/>
            </w:tcBorders>
            <w:shd w:val="clear" w:color="auto" w:fill="auto"/>
            <w:vAlign w:val="center"/>
            <w:hideMark/>
          </w:tcPr>
          <w:p w14:paraId="7E3A3471"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 ELISA IL-1b ratón</w:t>
            </w:r>
          </w:p>
        </w:tc>
        <w:tc>
          <w:tcPr>
            <w:tcW w:w="1178" w:type="dxa"/>
            <w:tcBorders>
              <w:top w:val="nil"/>
              <w:left w:val="nil"/>
              <w:bottom w:val="single" w:sz="4" w:space="0" w:color="auto"/>
              <w:right w:val="single" w:sz="4" w:space="0" w:color="auto"/>
            </w:tcBorders>
            <w:shd w:val="clear" w:color="auto" w:fill="auto"/>
            <w:vAlign w:val="center"/>
            <w:hideMark/>
          </w:tcPr>
          <w:p w14:paraId="19FACAB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BIOLEGEND</w:t>
            </w:r>
          </w:p>
        </w:tc>
        <w:tc>
          <w:tcPr>
            <w:tcW w:w="949" w:type="dxa"/>
            <w:tcBorders>
              <w:top w:val="nil"/>
              <w:left w:val="nil"/>
              <w:bottom w:val="single" w:sz="4" w:space="0" w:color="auto"/>
              <w:right w:val="single" w:sz="4" w:space="0" w:color="auto"/>
            </w:tcBorders>
            <w:shd w:val="clear" w:color="auto" w:fill="auto"/>
            <w:vAlign w:val="center"/>
          </w:tcPr>
          <w:p w14:paraId="453F851A"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14:paraId="30E2203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w:t>
            </w:r>
          </w:p>
        </w:tc>
        <w:tc>
          <w:tcPr>
            <w:tcW w:w="1095" w:type="dxa"/>
            <w:tcBorders>
              <w:top w:val="nil"/>
              <w:left w:val="nil"/>
              <w:bottom w:val="single" w:sz="4" w:space="0" w:color="auto"/>
              <w:right w:val="single" w:sz="4" w:space="0" w:color="auto"/>
            </w:tcBorders>
            <w:shd w:val="clear" w:color="auto" w:fill="auto"/>
            <w:vAlign w:val="center"/>
            <w:hideMark/>
          </w:tcPr>
          <w:p w14:paraId="6DFBD6A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5A522A27"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7DFA505D"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33</w:t>
            </w:r>
          </w:p>
        </w:tc>
        <w:tc>
          <w:tcPr>
            <w:tcW w:w="554" w:type="dxa"/>
            <w:tcBorders>
              <w:top w:val="nil"/>
              <w:left w:val="nil"/>
              <w:bottom w:val="single" w:sz="4" w:space="0" w:color="auto"/>
              <w:right w:val="single" w:sz="4" w:space="0" w:color="auto"/>
            </w:tcBorders>
            <w:shd w:val="clear" w:color="auto" w:fill="auto"/>
            <w:vAlign w:val="center"/>
            <w:hideMark/>
          </w:tcPr>
          <w:p w14:paraId="06E9EAB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56DE036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430907</w:t>
            </w:r>
          </w:p>
        </w:tc>
        <w:tc>
          <w:tcPr>
            <w:tcW w:w="3118" w:type="dxa"/>
            <w:tcBorders>
              <w:top w:val="nil"/>
              <w:left w:val="nil"/>
              <w:bottom w:val="single" w:sz="4" w:space="0" w:color="auto"/>
              <w:right w:val="single" w:sz="4" w:space="0" w:color="auto"/>
            </w:tcBorders>
            <w:shd w:val="clear" w:color="auto" w:fill="auto"/>
            <w:vAlign w:val="center"/>
            <w:hideMark/>
          </w:tcPr>
          <w:p w14:paraId="1E34BA71"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Kit ELISA TNF </w:t>
            </w:r>
            <w:proofErr w:type="spellStart"/>
            <w:r w:rsidRPr="002E0E5B">
              <w:rPr>
                <w:rFonts w:eastAsia="Times New Roman" w:cstheme="minorHAnsi"/>
                <w:color w:val="000000"/>
                <w:sz w:val="16"/>
                <w:szCs w:val="16"/>
                <w:lang w:eastAsia="es-MX"/>
              </w:rPr>
              <w:t>alpha</w:t>
            </w:r>
            <w:proofErr w:type="spellEnd"/>
            <w:r w:rsidRPr="002E0E5B">
              <w:rPr>
                <w:rFonts w:eastAsia="Times New Roman" w:cstheme="minorHAnsi"/>
                <w:color w:val="000000"/>
                <w:sz w:val="16"/>
                <w:szCs w:val="16"/>
                <w:lang w:eastAsia="es-MX"/>
              </w:rPr>
              <w:t xml:space="preserve"> ratón</w:t>
            </w:r>
          </w:p>
        </w:tc>
        <w:tc>
          <w:tcPr>
            <w:tcW w:w="1178" w:type="dxa"/>
            <w:tcBorders>
              <w:top w:val="nil"/>
              <w:left w:val="nil"/>
              <w:bottom w:val="single" w:sz="4" w:space="0" w:color="auto"/>
              <w:right w:val="single" w:sz="4" w:space="0" w:color="auto"/>
            </w:tcBorders>
            <w:shd w:val="clear" w:color="auto" w:fill="auto"/>
            <w:vAlign w:val="center"/>
            <w:hideMark/>
          </w:tcPr>
          <w:p w14:paraId="67E153D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BIOLEGEND</w:t>
            </w:r>
          </w:p>
        </w:tc>
        <w:tc>
          <w:tcPr>
            <w:tcW w:w="949" w:type="dxa"/>
            <w:tcBorders>
              <w:top w:val="nil"/>
              <w:left w:val="nil"/>
              <w:bottom w:val="single" w:sz="4" w:space="0" w:color="auto"/>
              <w:right w:val="single" w:sz="4" w:space="0" w:color="auto"/>
            </w:tcBorders>
            <w:shd w:val="clear" w:color="auto" w:fill="auto"/>
            <w:vAlign w:val="center"/>
          </w:tcPr>
          <w:p w14:paraId="4A5A7AA8"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14:paraId="0C205C2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w:t>
            </w:r>
          </w:p>
        </w:tc>
        <w:tc>
          <w:tcPr>
            <w:tcW w:w="1095" w:type="dxa"/>
            <w:tcBorders>
              <w:top w:val="nil"/>
              <w:left w:val="nil"/>
              <w:bottom w:val="single" w:sz="4" w:space="0" w:color="auto"/>
              <w:right w:val="single" w:sz="4" w:space="0" w:color="auto"/>
            </w:tcBorders>
            <w:shd w:val="clear" w:color="auto" w:fill="auto"/>
            <w:vAlign w:val="center"/>
            <w:hideMark/>
          </w:tcPr>
          <w:p w14:paraId="507CAEF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3C5B0248"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1D27F8E1"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34</w:t>
            </w:r>
          </w:p>
        </w:tc>
        <w:tc>
          <w:tcPr>
            <w:tcW w:w="554" w:type="dxa"/>
            <w:tcBorders>
              <w:top w:val="nil"/>
              <w:left w:val="nil"/>
              <w:bottom w:val="single" w:sz="4" w:space="0" w:color="auto"/>
              <w:right w:val="single" w:sz="4" w:space="0" w:color="auto"/>
            </w:tcBorders>
            <w:shd w:val="clear" w:color="auto" w:fill="auto"/>
            <w:vAlign w:val="center"/>
            <w:hideMark/>
          </w:tcPr>
          <w:p w14:paraId="218399F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50B77F5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431417</w:t>
            </w:r>
          </w:p>
        </w:tc>
        <w:tc>
          <w:tcPr>
            <w:tcW w:w="3118" w:type="dxa"/>
            <w:tcBorders>
              <w:top w:val="nil"/>
              <w:left w:val="nil"/>
              <w:bottom w:val="single" w:sz="4" w:space="0" w:color="auto"/>
              <w:right w:val="single" w:sz="4" w:space="0" w:color="auto"/>
            </w:tcBorders>
            <w:shd w:val="clear" w:color="auto" w:fill="auto"/>
            <w:vAlign w:val="center"/>
            <w:hideMark/>
          </w:tcPr>
          <w:p w14:paraId="2A9CECD2"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 Elisa IL-10 ratón</w:t>
            </w:r>
          </w:p>
        </w:tc>
        <w:tc>
          <w:tcPr>
            <w:tcW w:w="1178" w:type="dxa"/>
            <w:tcBorders>
              <w:top w:val="nil"/>
              <w:left w:val="nil"/>
              <w:bottom w:val="single" w:sz="4" w:space="0" w:color="auto"/>
              <w:right w:val="single" w:sz="4" w:space="0" w:color="auto"/>
            </w:tcBorders>
            <w:shd w:val="clear" w:color="auto" w:fill="auto"/>
            <w:vAlign w:val="center"/>
            <w:hideMark/>
          </w:tcPr>
          <w:p w14:paraId="6136015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BIOLEGEND</w:t>
            </w:r>
          </w:p>
        </w:tc>
        <w:tc>
          <w:tcPr>
            <w:tcW w:w="949" w:type="dxa"/>
            <w:tcBorders>
              <w:top w:val="nil"/>
              <w:left w:val="nil"/>
              <w:bottom w:val="single" w:sz="4" w:space="0" w:color="auto"/>
              <w:right w:val="single" w:sz="4" w:space="0" w:color="auto"/>
            </w:tcBorders>
            <w:shd w:val="clear" w:color="auto" w:fill="auto"/>
            <w:vAlign w:val="center"/>
          </w:tcPr>
          <w:p w14:paraId="6FDD4FC6"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14:paraId="184A467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w:t>
            </w:r>
          </w:p>
        </w:tc>
        <w:tc>
          <w:tcPr>
            <w:tcW w:w="1095" w:type="dxa"/>
            <w:tcBorders>
              <w:top w:val="nil"/>
              <w:left w:val="nil"/>
              <w:bottom w:val="single" w:sz="4" w:space="0" w:color="auto"/>
              <w:right w:val="single" w:sz="4" w:space="0" w:color="auto"/>
            </w:tcBorders>
            <w:shd w:val="clear" w:color="auto" w:fill="auto"/>
            <w:vAlign w:val="center"/>
            <w:hideMark/>
          </w:tcPr>
          <w:p w14:paraId="747EB7B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395F955D"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0A73687D"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35</w:t>
            </w:r>
          </w:p>
        </w:tc>
        <w:tc>
          <w:tcPr>
            <w:tcW w:w="554" w:type="dxa"/>
            <w:tcBorders>
              <w:top w:val="nil"/>
              <w:left w:val="nil"/>
              <w:bottom w:val="single" w:sz="4" w:space="0" w:color="auto"/>
              <w:right w:val="single" w:sz="4" w:space="0" w:color="auto"/>
            </w:tcBorders>
            <w:shd w:val="clear" w:color="auto" w:fill="auto"/>
            <w:vAlign w:val="center"/>
            <w:hideMark/>
          </w:tcPr>
          <w:p w14:paraId="087C3F3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219185C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433607</w:t>
            </w:r>
          </w:p>
        </w:tc>
        <w:tc>
          <w:tcPr>
            <w:tcW w:w="3118" w:type="dxa"/>
            <w:tcBorders>
              <w:top w:val="nil"/>
              <w:left w:val="nil"/>
              <w:bottom w:val="single" w:sz="4" w:space="0" w:color="auto"/>
              <w:right w:val="single" w:sz="4" w:space="0" w:color="auto"/>
            </w:tcBorders>
            <w:shd w:val="clear" w:color="auto" w:fill="auto"/>
            <w:vAlign w:val="center"/>
            <w:hideMark/>
          </w:tcPr>
          <w:p w14:paraId="66C625F7"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 Elisa IL-12 ratón</w:t>
            </w:r>
          </w:p>
        </w:tc>
        <w:tc>
          <w:tcPr>
            <w:tcW w:w="1178" w:type="dxa"/>
            <w:tcBorders>
              <w:top w:val="nil"/>
              <w:left w:val="nil"/>
              <w:bottom w:val="single" w:sz="4" w:space="0" w:color="auto"/>
              <w:right w:val="single" w:sz="4" w:space="0" w:color="auto"/>
            </w:tcBorders>
            <w:shd w:val="clear" w:color="auto" w:fill="auto"/>
            <w:vAlign w:val="center"/>
            <w:hideMark/>
          </w:tcPr>
          <w:p w14:paraId="5AAB6C8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BIOLEGEND</w:t>
            </w:r>
          </w:p>
        </w:tc>
        <w:tc>
          <w:tcPr>
            <w:tcW w:w="949" w:type="dxa"/>
            <w:tcBorders>
              <w:top w:val="nil"/>
              <w:left w:val="nil"/>
              <w:bottom w:val="single" w:sz="4" w:space="0" w:color="auto"/>
              <w:right w:val="single" w:sz="4" w:space="0" w:color="auto"/>
            </w:tcBorders>
            <w:shd w:val="clear" w:color="auto" w:fill="auto"/>
            <w:vAlign w:val="center"/>
          </w:tcPr>
          <w:p w14:paraId="7D6FD4FA"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14:paraId="464A7BC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w:t>
            </w:r>
          </w:p>
        </w:tc>
        <w:tc>
          <w:tcPr>
            <w:tcW w:w="1095" w:type="dxa"/>
            <w:tcBorders>
              <w:top w:val="nil"/>
              <w:left w:val="nil"/>
              <w:bottom w:val="single" w:sz="4" w:space="0" w:color="auto"/>
              <w:right w:val="single" w:sz="4" w:space="0" w:color="auto"/>
            </w:tcBorders>
            <w:shd w:val="clear" w:color="auto" w:fill="auto"/>
            <w:vAlign w:val="center"/>
            <w:hideMark/>
          </w:tcPr>
          <w:p w14:paraId="327B25A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8A4831" w:rsidRPr="002E0E5B" w14:paraId="1A43872E"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22F1DEA3" w14:textId="66FA1CF5" w:rsidR="008A4831" w:rsidRPr="0036312D" w:rsidRDefault="008A4831" w:rsidP="008A4831">
            <w:pPr>
              <w:jc w:val="center"/>
              <w:rPr>
                <w:rFonts w:eastAsia="Times New Roman" w:cstheme="minorHAnsi"/>
                <w:color w:val="000000"/>
                <w:sz w:val="14"/>
                <w:szCs w:val="16"/>
                <w:lang w:eastAsia="es-MX"/>
              </w:rPr>
            </w:pPr>
            <w:r w:rsidRPr="00720674">
              <w:rPr>
                <w:rFonts w:cs="Calibri"/>
                <w:sz w:val="18"/>
                <w:szCs w:val="18"/>
              </w:rPr>
              <w:t>36</w:t>
            </w:r>
          </w:p>
        </w:tc>
        <w:tc>
          <w:tcPr>
            <w:tcW w:w="554" w:type="dxa"/>
            <w:tcBorders>
              <w:top w:val="nil"/>
              <w:left w:val="nil"/>
              <w:bottom w:val="single" w:sz="4" w:space="0" w:color="auto"/>
              <w:right w:val="single" w:sz="4" w:space="0" w:color="auto"/>
            </w:tcBorders>
            <w:shd w:val="clear" w:color="auto" w:fill="auto"/>
            <w:vAlign w:val="center"/>
            <w:hideMark/>
          </w:tcPr>
          <w:p w14:paraId="33F6E27D" w14:textId="400A1491"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Única</w:t>
            </w:r>
          </w:p>
        </w:tc>
        <w:tc>
          <w:tcPr>
            <w:tcW w:w="1051" w:type="dxa"/>
            <w:tcBorders>
              <w:top w:val="nil"/>
              <w:left w:val="nil"/>
              <w:bottom w:val="single" w:sz="4" w:space="0" w:color="auto"/>
              <w:right w:val="single" w:sz="4" w:space="0" w:color="auto"/>
            </w:tcBorders>
            <w:shd w:val="clear" w:color="auto" w:fill="auto"/>
            <w:vAlign w:val="center"/>
            <w:hideMark/>
          </w:tcPr>
          <w:p w14:paraId="215BB5FF" w14:textId="3E0289DE"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 xml:space="preserve">B6916-500 </w:t>
            </w:r>
            <w:proofErr w:type="spellStart"/>
            <w:r w:rsidRPr="00720674">
              <w:rPr>
                <w:rFonts w:cs="Calibri"/>
                <w:sz w:val="18"/>
                <w:szCs w:val="18"/>
              </w:rPr>
              <w:t>mL</w:t>
            </w:r>
            <w:proofErr w:type="spellEnd"/>
          </w:p>
        </w:tc>
        <w:tc>
          <w:tcPr>
            <w:tcW w:w="3118" w:type="dxa"/>
            <w:tcBorders>
              <w:top w:val="nil"/>
              <w:left w:val="nil"/>
              <w:bottom w:val="single" w:sz="4" w:space="0" w:color="auto"/>
              <w:right w:val="single" w:sz="4" w:space="0" w:color="auto"/>
            </w:tcBorders>
            <w:shd w:val="clear" w:color="auto" w:fill="auto"/>
            <w:vAlign w:val="center"/>
            <w:hideMark/>
          </w:tcPr>
          <w:p w14:paraId="5661B048" w14:textId="16D66259" w:rsidR="008A4831" w:rsidRPr="002E0E5B" w:rsidRDefault="008A4831" w:rsidP="008A4831">
            <w:pPr>
              <w:rPr>
                <w:rFonts w:eastAsia="Times New Roman" w:cstheme="minorHAnsi"/>
                <w:color w:val="000000"/>
                <w:sz w:val="16"/>
                <w:szCs w:val="16"/>
                <w:lang w:eastAsia="es-MX"/>
              </w:rPr>
            </w:pPr>
            <w:proofErr w:type="spellStart"/>
            <w:r w:rsidRPr="00720674">
              <w:rPr>
                <w:rFonts w:cs="Calibri"/>
                <w:sz w:val="18"/>
                <w:szCs w:val="18"/>
              </w:rPr>
              <w:t>Badford</w:t>
            </w:r>
            <w:proofErr w:type="spellEnd"/>
            <w:r w:rsidRPr="00720674">
              <w:rPr>
                <w:rFonts w:cs="Calibri"/>
                <w:sz w:val="18"/>
                <w:szCs w:val="18"/>
              </w:rPr>
              <w:t xml:space="preserve"> 500 </w:t>
            </w:r>
            <w:proofErr w:type="spellStart"/>
            <w:r w:rsidRPr="00720674">
              <w:rPr>
                <w:rFonts w:cs="Calibri"/>
                <w:sz w:val="18"/>
                <w:szCs w:val="18"/>
              </w:rPr>
              <w:t>mL</w:t>
            </w:r>
            <w:proofErr w:type="spellEnd"/>
          </w:p>
        </w:tc>
        <w:tc>
          <w:tcPr>
            <w:tcW w:w="1178" w:type="dxa"/>
            <w:tcBorders>
              <w:top w:val="nil"/>
              <w:left w:val="nil"/>
              <w:bottom w:val="single" w:sz="4" w:space="0" w:color="auto"/>
              <w:right w:val="single" w:sz="4" w:space="0" w:color="auto"/>
            </w:tcBorders>
            <w:shd w:val="clear" w:color="auto" w:fill="auto"/>
            <w:vAlign w:val="center"/>
            <w:hideMark/>
          </w:tcPr>
          <w:p w14:paraId="7CB4A048" w14:textId="245C1C99"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SIGMA-ALDRICH</w:t>
            </w:r>
          </w:p>
        </w:tc>
        <w:tc>
          <w:tcPr>
            <w:tcW w:w="949" w:type="dxa"/>
            <w:tcBorders>
              <w:top w:val="nil"/>
              <w:left w:val="nil"/>
              <w:bottom w:val="single" w:sz="4" w:space="0" w:color="auto"/>
              <w:right w:val="single" w:sz="4" w:space="0" w:color="auto"/>
            </w:tcBorders>
            <w:shd w:val="clear" w:color="auto" w:fill="auto"/>
            <w:vAlign w:val="center"/>
          </w:tcPr>
          <w:p w14:paraId="3875DA1A" w14:textId="77777777" w:rsidR="008A4831" w:rsidRPr="002E0E5B" w:rsidRDefault="008A4831" w:rsidP="008A4831">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14:paraId="1C3CD94F" w14:textId="77777777" w:rsidR="008A4831" w:rsidRPr="002E0E5B" w:rsidRDefault="008A4831" w:rsidP="008A4831">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500 ml</w:t>
            </w:r>
          </w:p>
        </w:tc>
        <w:tc>
          <w:tcPr>
            <w:tcW w:w="1095" w:type="dxa"/>
            <w:tcBorders>
              <w:top w:val="nil"/>
              <w:left w:val="nil"/>
              <w:bottom w:val="single" w:sz="4" w:space="0" w:color="auto"/>
              <w:right w:val="single" w:sz="4" w:space="0" w:color="auto"/>
            </w:tcBorders>
            <w:shd w:val="clear" w:color="auto" w:fill="auto"/>
            <w:vAlign w:val="center"/>
            <w:hideMark/>
          </w:tcPr>
          <w:p w14:paraId="65697893" w14:textId="77777777" w:rsidR="008A4831" w:rsidRPr="002E0E5B" w:rsidRDefault="008A4831" w:rsidP="008A4831">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F305243"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2BA5B924"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37</w:t>
            </w:r>
          </w:p>
        </w:tc>
        <w:tc>
          <w:tcPr>
            <w:tcW w:w="554" w:type="dxa"/>
            <w:tcBorders>
              <w:top w:val="nil"/>
              <w:left w:val="nil"/>
              <w:bottom w:val="single" w:sz="4" w:space="0" w:color="auto"/>
              <w:right w:val="single" w:sz="4" w:space="0" w:color="auto"/>
            </w:tcBorders>
            <w:shd w:val="clear" w:color="auto" w:fill="auto"/>
            <w:vAlign w:val="center"/>
            <w:hideMark/>
          </w:tcPr>
          <w:p w14:paraId="0FBC743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4BC34F8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Ab133101</w:t>
            </w:r>
          </w:p>
        </w:tc>
        <w:tc>
          <w:tcPr>
            <w:tcW w:w="3118" w:type="dxa"/>
            <w:tcBorders>
              <w:top w:val="nil"/>
              <w:left w:val="nil"/>
              <w:bottom w:val="single" w:sz="4" w:space="0" w:color="auto"/>
              <w:right w:val="single" w:sz="4" w:space="0" w:color="auto"/>
            </w:tcBorders>
            <w:shd w:val="clear" w:color="auto" w:fill="auto"/>
            <w:vAlign w:val="center"/>
            <w:hideMark/>
          </w:tcPr>
          <w:p w14:paraId="1ECEB6F3"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PPAR GAMMA </w:t>
            </w:r>
            <w:proofErr w:type="spellStart"/>
            <w:r w:rsidRPr="002E0E5B">
              <w:rPr>
                <w:rFonts w:eastAsia="Times New Roman" w:cstheme="minorHAnsi"/>
                <w:color w:val="000000"/>
                <w:sz w:val="16"/>
                <w:szCs w:val="16"/>
                <w:lang w:eastAsia="es-MX"/>
              </w:rPr>
              <w:t>Transcription</w:t>
            </w:r>
            <w:proofErr w:type="spellEnd"/>
            <w:r w:rsidRPr="002E0E5B">
              <w:rPr>
                <w:rFonts w:eastAsia="Times New Roman" w:cstheme="minorHAnsi"/>
                <w:color w:val="000000"/>
                <w:sz w:val="16"/>
                <w:szCs w:val="16"/>
                <w:lang w:eastAsia="es-MX"/>
              </w:rPr>
              <w:t xml:space="preserve"> factor </w:t>
            </w:r>
            <w:proofErr w:type="spellStart"/>
            <w:r w:rsidRPr="002E0E5B">
              <w:rPr>
                <w:rFonts w:eastAsia="Times New Roman" w:cstheme="minorHAnsi"/>
                <w:color w:val="000000"/>
                <w:sz w:val="16"/>
                <w:szCs w:val="16"/>
                <w:lang w:eastAsia="es-MX"/>
              </w:rPr>
              <w:t>assay</w:t>
            </w:r>
            <w:proofErr w:type="spellEnd"/>
            <w:r w:rsidRPr="002E0E5B">
              <w:rPr>
                <w:rFonts w:eastAsia="Times New Roman" w:cstheme="minorHAnsi"/>
                <w:color w:val="000000"/>
                <w:sz w:val="16"/>
                <w:szCs w:val="16"/>
                <w:lang w:eastAsia="es-MX"/>
              </w:rPr>
              <w:t xml:space="preserve"> </w:t>
            </w:r>
            <w:proofErr w:type="gramStart"/>
            <w:r w:rsidRPr="002E0E5B">
              <w:rPr>
                <w:rFonts w:eastAsia="Times New Roman" w:cstheme="minorHAnsi"/>
                <w:color w:val="000000"/>
                <w:sz w:val="16"/>
                <w:szCs w:val="16"/>
                <w:lang w:eastAsia="es-MX"/>
              </w:rPr>
              <w:t>kit.,</w:t>
            </w:r>
            <w:proofErr w:type="gramEnd"/>
          </w:p>
        </w:tc>
        <w:tc>
          <w:tcPr>
            <w:tcW w:w="1178" w:type="dxa"/>
            <w:tcBorders>
              <w:top w:val="nil"/>
              <w:left w:val="nil"/>
              <w:bottom w:val="single" w:sz="4" w:space="0" w:color="auto"/>
              <w:right w:val="single" w:sz="4" w:space="0" w:color="auto"/>
            </w:tcBorders>
            <w:shd w:val="clear" w:color="auto" w:fill="auto"/>
            <w:vAlign w:val="center"/>
            <w:hideMark/>
          </w:tcPr>
          <w:p w14:paraId="7B4D57F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 ABCAM</w:t>
            </w:r>
          </w:p>
        </w:tc>
        <w:tc>
          <w:tcPr>
            <w:tcW w:w="949" w:type="dxa"/>
            <w:tcBorders>
              <w:top w:val="nil"/>
              <w:left w:val="nil"/>
              <w:bottom w:val="single" w:sz="4" w:space="0" w:color="auto"/>
              <w:right w:val="single" w:sz="4" w:space="0" w:color="auto"/>
            </w:tcBorders>
            <w:shd w:val="clear" w:color="auto" w:fill="auto"/>
            <w:vAlign w:val="center"/>
          </w:tcPr>
          <w:p w14:paraId="6135DC07"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6A46E54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1 </w:t>
            </w:r>
            <w:proofErr w:type="spellStart"/>
            <w:r w:rsidRPr="002E0E5B">
              <w:rPr>
                <w:rFonts w:eastAsia="Times New Roman" w:cstheme="minorHAnsi"/>
                <w:color w:val="000000"/>
                <w:sz w:val="16"/>
                <w:szCs w:val="16"/>
                <w:lang w:eastAsia="es-MX"/>
              </w:rPr>
              <w:t>pza</w:t>
            </w:r>
            <w:proofErr w:type="spellEnd"/>
            <w:r w:rsidRPr="002E0E5B">
              <w:rPr>
                <w:rFonts w:eastAsia="Times New Roman" w:cstheme="minorHAnsi"/>
                <w:color w:val="000000"/>
                <w:sz w:val="16"/>
                <w:szCs w:val="16"/>
                <w:lang w:eastAsia="es-MX"/>
              </w:rPr>
              <w:t> </w:t>
            </w:r>
          </w:p>
        </w:tc>
        <w:tc>
          <w:tcPr>
            <w:tcW w:w="1095" w:type="dxa"/>
            <w:tcBorders>
              <w:top w:val="nil"/>
              <w:left w:val="nil"/>
              <w:bottom w:val="single" w:sz="4" w:space="0" w:color="auto"/>
              <w:right w:val="single" w:sz="4" w:space="0" w:color="auto"/>
            </w:tcBorders>
            <w:shd w:val="clear" w:color="auto" w:fill="auto"/>
            <w:vAlign w:val="center"/>
            <w:hideMark/>
          </w:tcPr>
          <w:p w14:paraId="3CD62AA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69822D9E" w14:textId="77777777" w:rsidTr="008A4831">
        <w:trPr>
          <w:trHeight w:val="67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7BD0DA9C"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38</w:t>
            </w:r>
          </w:p>
        </w:tc>
        <w:tc>
          <w:tcPr>
            <w:tcW w:w="554" w:type="dxa"/>
            <w:tcBorders>
              <w:top w:val="nil"/>
              <w:left w:val="nil"/>
              <w:bottom w:val="single" w:sz="4" w:space="0" w:color="auto"/>
              <w:right w:val="single" w:sz="4" w:space="0" w:color="auto"/>
            </w:tcBorders>
            <w:shd w:val="clear" w:color="auto" w:fill="auto"/>
            <w:vAlign w:val="center"/>
            <w:hideMark/>
          </w:tcPr>
          <w:p w14:paraId="165F7FB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68B28E3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353047</w:t>
            </w:r>
          </w:p>
        </w:tc>
        <w:tc>
          <w:tcPr>
            <w:tcW w:w="3118" w:type="dxa"/>
            <w:tcBorders>
              <w:top w:val="nil"/>
              <w:left w:val="nil"/>
              <w:bottom w:val="single" w:sz="4" w:space="0" w:color="auto"/>
              <w:right w:val="single" w:sz="4" w:space="0" w:color="auto"/>
            </w:tcBorders>
            <w:shd w:val="clear" w:color="auto" w:fill="auto"/>
            <w:vAlign w:val="center"/>
            <w:hideMark/>
          </w:tcPr>
          <w:p w14:paraId="25073A9D"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Microplaca</w:t>
            </w:r>
            <w:proofErr w:type="spellEnd"/>
            <w:r w:rsidRPr="002E0E5B">
              <w:rPr>
                <w:rFonts w:eastAsia="Times New Roman" w:cstheme="minorHAnsi"/>
                <w:color w:val="000000"/>
                <w:sz w:val="16"/>
                <w:szCs w:val="16"/>
                <w:lang w:eastAsia="es-MX"/>
              </w:rPr>
              <w:t xml:space="preserve"> de 24 pozos, </w:t>
            </w:r>
            <w:proofErr w:type="spellStart"/>
            <w:r w:rsidRPr="002E0E5B">
              <w:rPr>
                <w:rFonts w:eastAsia="Times New Roman" w:cstheme="minorHAnsi"/>
                <w:color w:val="000000"/>
                <w:sz w:val="16"/>
                <w:szCs w:val="16"/>
                <w:lang w:eastAsia="es-MX"/>
              </w:rPr>
              <w:t>esteril</w:t>
            </w:r>
            <w:proofErr w:type="spellEnd"/>
            <w:r w:rsidRPr="002E0E5B">
              <w:rPr>
                <w:rFonts w:eastAsia="Times New Roman" w:cstheme="minorHAnsi"/>
                <w:color w:val="000000"/>
                <w:sz w:val="16"/>
                <w:szCs w:val="16"/>
                <w:lang w:eastAsia="es-MX"/>
              </w:rPr>
              <w:t xml:space="preserve">. 24 </w:t>
            </w:r>
            <w:proofErr w:type="spellStart"/>
            <w:r w:rsidRPr="002E0E5B">
              <w:rPr>
                <w:rFonts w:eastAsia="Times New Roman" w:cstheme="minorHAnsi"/>
                <w:color w:val="000000"/>
                <w:sz w:val="16"/>
                <w:szCs w:val="16"/>
                <w:lang w:eastAsia="es-MX"/>
              </w:rPr>
              <w:t>well</w:t>
            </w:r>
            <w:proofErr w:type="spellEnd"/>
            <w:r w:rsidRPr="002E0E5B">
              <w:rPr>
                <w:rFonts w:eastAsia="Times New Roman" w:cstheme="minorHAnsi"/>
                <w:color w:val="000000"/>
                <w:sz w:val="16"/>
                <w:szCs w:val="16"/>
                <w:lang w:eastAsia="es-MX"/>
              </w:rPr>
              <w:t xml:space="preserve">, flat </w:t>
            </w:r>
            <w:proofErr w:type="spellStart"/>
            <w:r w:rsidRPr="002E0E5B">
              <w:rPr>
                <w:rFonts w:eastAsia="Times New Roman" w:cstheme="minorHAnsi"/>
                <w:color w:val="000000"/>
                <w:sz w:val="16"/>
                <w:szCs w:val="16"/>
                <w:lang w:eastAsia="es-MX"/>
              </w:rPr>
              <w:t>botton</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with</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low</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wvaporation</w:t>
            </w:r>
            <w:proofErr w:type="spellEnd"/>
            <w:r w:rsidRPr="002E0E5B">
              <w:rPr>
                <w:rFonts w:eastAsia="Times New Roman" w:cstheme="minorHAnsi"/>
                <w:color w:val="000000"/>
                <w:sz w:val="16"/>
                <w:szCs w:val="16"/>
                <w:lang w:eastAsia="es-MX"/>
              </w:rPr>
              <w:t xml:space="preserve"> lid. </w:t>
            </w:r>
            <w:proofErr w:type="spellStart"/>
            <w:r w:rsidRPr="002E0E5B">
              <w:rPr>
                <w:rFonts w:eastAsia="Times New Roman" w:cstheme="minorHAnsi"/>
                <w:color w:val="000000"/>
                <w:sz w:val="16"/>
                <w:szCs w:val="16"/>
                <w:lang w:eastAsia="es-MX"/>
              </w:rPr>
              <w:t>Tissue</w:t>
            </w:r>
            <w:proofErr w:type="spellEnd"/>
            <w:r w:rsidRPr="002E0E5B">
              <w:rPr>
                <w:rFonts w:eastAsia="Times New Roman" w:cstheme="minorHAnsi"/>
                <w:color w:val="000000"/>
                <w:sz w:val="16"/>
                <w:szCs w:val="16"/>
                <w:lang w:eastAsia="es-MX"/>
              </w:rPr>
              <w:t xml:space="preserve"> culture </w:t>
            </w:r>
            <w:proofErr w:type="spellStart"/>
            <w:r w:rsidRPr="002E0E5B">
              <w:rPr>
                <w:rFonts w:eastAsia="Times New Roman" w:cstheme="minorHAnsi"/>
                <w:color w:val="000000"/>
                <w:sz w:val="16"/>
                <w:szCs w:val="16"/>
                <w:lang w:eastAsia="es-MX"/>
              </w:rPr>
              <w:t>treated</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by</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vacuum</w:t>
            </w:r>
            <w:proofErr w:type="spellEnd"/>
            <w:r w:rsidRPr="002E0E5B">
              <w:rPr>
                <w:rFonts w:eastAsia="Times New Roman" w:cstheme="minorHAnsi"/>
                <w:color w:val="000000"/>
                <w:sz w:val="16"/>
                <w:szCs w:val="16"/>
                <w:lang w:eastAsia="es-MX"/>
              </w:rPr>
              <w:t xml:space="preserve"> gas plasma. </w:t>
            </w:r>
            <w:proofErr w:type="spellStart"/>
            <w:r w:rsidRPr="002E0E5B">
              <w:rPr>
                <w:rFonts w:eastAsia="Times New Roman" w:cstheme="minorHAnsi"/>
                <w:color w:val="000000"/>
                <w:sz w:val="16"/>
                <w:szCs w:val="16"/>
                <w:lang w:eastAsia="es-MX"/>
              </w:rPr>
              <w:t>Polystyrene</w:t>
            </w:r>
            <w:proofErr w:type="spellEnd"/>
            <w:r w:rsidRPr="002E0E5B">
              <w:rPr>
                <w:rFonts w:eastAsia="Times New Roman" w:cstheme="minorHAnsi"/>
                <w:color w:val="000000"/>
                <w:sz w:val="16"/>
                <w:szCs w:val="16"/>
                <w:lang w:eastAsia="es-MX"/>
              </w:rPr>
              <w:t xml:space="preserve"> Non-</w:t>
            </w:r>
            <w:proofErr w:type="spellStart"/>
            <w:r w:rsidRPr="002E0E5B">
              <w:rPr>
                <w:rFonts w:eastAsia="Times New Roman" w:cstheme="minorHAnsi"/>
                <w:color w:val="000000"/>
                <w:sz w:val="16"/>
                <w:szCs w:val="16"/>
                <w:lang w:eastAsia="es-MX"/>
              </w:rPr>
              <w:t>pyrogenic</w:t>
            </w:r>
            <w:proofErr w:type="spellEnd"/>
          </w:p>
        </w:tc>
        <w:tc>
          <w:tcPr>
            <w:tcW w:w="1178" w:type="dxa"/>
            <w:tcBorders>
              <w:top w:val="nil"/>
              <w:left w:val="nil"/>
              <w:bottom w:val="single" w:sz="4" w:space="0" w:color="auto"/>
              <w:right w:val="single" w:sz="4" w:space="0" w:color="auto"/>
            </w:tcBorders>
            <w:shd w:val="clear" w:color="auto" w:fill="auto"/>
            <w:vAlign w:val="center"/>
            <w:hideMark/>
          </w:tcPr>
          <w:p w14:paraId="21604FF6"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Falcon</w:t>
            </w:r>
            <w:proofErr w:type="spellEnd"/>
            <w:r w:rsidRPr="002E0E5B">
              <w:rPr>
                <w:rFonts w:eastAsia="Times New Roman" w:cstheme="minorHAnsi"/>
                <w:color w:val="000000"/>
                <w:sz w:val="16"/>
                <w:szCs w:val="16"/>
                <w:lang w:eastAsia="es-MX"/>
              </w:rPr>
              <w:t>,  a Corning Brand</w:t>
            </w:r>
          </w:p>
        </w:tc>
        <w:tc>
          <w:tcPr>
            <w:tcW w:w="949" w:type="dxa"/>
            <w:tcBorders>
              <w:top w:val="nil"/>
              <w:left w:val="nil"/>
              <w:bottom w:val="single" w:sz="4" w:space="0" w:color="auto"/>
              <w:right w:val="single" w:sz="4" w:space="0" w:color="auto"/>
            </w:tcBorders>
            <w:shd w:val="clear" w:color="auto" w:fill="auto"/>
            <w:vAlign w:val="center"/>
          </w:tcPr>
          <w:p w14:paraId="06E84951"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18515DB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 PACK, 50/CASE</w:t>
            </w:r>
          </w:p>
        </w:tc>
        <w:tc>
          <w:tcPr>
            <w:tcW w:w="1095" w:type="dxa"/>
            <w:tcBorders>
              <w:top w:val="nil"/>
              <w:left w:val="nil"/>
              <w:bottom w:val="single" w:sz="4" w:space="0" w:color="auto"/>
              <w:right w:val="single" w:sz="4" w:space="0" w:color="auto"/>
            </w:tcBorders>
            <w:shd w:val="clear" w:color="auto" w:fill="auto"/>
            <w:vAlign w:val="center"/>
            <w:hideMark/>
          </w:tcPr>
          <w:p w14:paraId="04847B7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1BCA3FEE" w14:textId="77777777" w:rsidTr="008A4831">
        <w:trPr>
          <w:trHeight w:val="45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21D03FA"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lastRenderedPageBreak/>
              <w:t>39</w:t>
            </w:r>
          </w:p>
        </w:tc>
        <w:tc>
          <w:tcPr>
            <w:tcW w:w="554" w:type="dxa"/>
            <w:tcBorders>
              <w:top w:val="nil"/>
              <w:left w:val="nil"/>
              <w:bottom w:val="single" w:sz="4" w:space="0" w:color="auto"/>
              <w:right w:val="single" w:sz="4" w:space="0" w:color="auto"/>
            </w:tcBorders>
            <w:shd w:val="clear" w:color="auto" w:fill="auto"/>
            <w:vAlign w:val="center"/>
            <w:hideMark/>
          </w:tcPr>
          <w:p w14:paraId="6E2E782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07C3F39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08-261-2D / 9530-4</w:t>
            </w:r>
          </w:p>
        </w:tc>
        <w:tc>
          <w:tcPr>
            <w:tcW w:w="3118" w:type="dxa"/>
            <w:tcBorders>
              <w:top w:val="nil"/>
              <w:left w:val="nil"/>
              <w:bottom w:val="single" w:sz="4" w:space="0" w:color="auto"/>
              <w:right w:val="single" w:sz="4" w:space="0" w:color="auto"/>
            </w:tcBorders>
            <w:shd w:val="clear" w:color="auto" w:fill="auto"/>
            <w:vAlign w:val="center"/>
            <w:hideMark/>
          </w:tcPr>
          <w:p w14:paraId="0365B5AA"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Capilares de punto de fusión PYREX ™</w:t>
            </w:r>
          </w:p>
        </w:tc>
        <w:tc>
          <w:tcPr>
            <w:tcW w:w="1178" w:type="dxa"/>
            <w:tcBorders>
              <w:top w:val="nil"/>
              <w:left w:val="nil"/>
              <w:bottom w:val="single" w:sz="4" w:space="0" w:color="auto"/>
              <w:right w:val="single" w:sz="4" w:space="0" w:color="auto"/>
            </w:tcBorders>
            <w:shd w:val="clear" w:color="auto" w:fill="auto"/>
            <w:vAlign w:val="center"/>
            <w:hideMark/>
          </w:tcPr>
          <w:p w14:paraId="6FF6F64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FISHER SCIENTIFIC</w:t>
            </w:r>
          </w:p>
        </w:tc>
        <w:tc>
          <w:tcPr>
            <w:tcW w:w="949" w:type="dxa"/>
            <w:tcBorders>
              <w:top w:val="nil"/>
              <w:left w:val="nil"/>
              <w:bottom w:val="single" w:sz="4" w:space="0" w:color="auto"/>
              <w:right w:val="single" w:sz="4" w:space="0" w:color="auto"/>
            </w:tcBorders>
            <w:shd w:val="clear" w:color="auto" w:fill="auto"/>
            <w:vAlign w:val="center"/>
          </w:tcPr>
          <w:p w14:paraId="7051D7A1"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0ECA285D"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pkt</w:t>
            </w:r>
            <w:proofErr w:type="spellEnd"/>
          </w:p>
        </w:tc>
        <w:tc>
          <w:tcPr>
            <w:tcW w:w="1095" w:type="dxa"/>
            <w:tcBorders>
              <w:top w:val="nil"/>
              <w:left w:val="nil"/>
              <w:bottom w:val="single" w:sz="4" w:space="0" w:color="auto"/>
              <w:right w:val="single" w:sz="4" w:space="0" w:color="auto"/>
            </w:tcBorders>
            <w:shd w:val="clear" w:color="auto" w:fill="auto"/>
            <w:vAlign w:val="center"/>
            <w:hideMark/>
          </w:tcPr>
          <w:p w14:paraId="7C7B286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4EE3FDD"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90343A3"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40</w:t>
            </w:r>
          </w:p>
        </w:tc>
        <w:tc>
          <w:tcPr>
            <w:tcW w:w="554" w:type="dxa"/>
            <w:tcBorders>
              <w:top w:val="nil"/>
              <w:left w:val="nil"/>
              <w:bottom w:val="single" w:sz="4" w:space="0" w:color="auto"/>
              <w:right w:val="single" w:sz="4" w:space="0" w:color="auto"/>
            </w:tcBorders>
            <w:shd w:val="clear" w:color="auto" w:fill="auto"/>
            <w:vAlign w:val="center"/>
            <w:hideMark/>
          </w:tcPr>
          <w:p w14:paraId="4D46843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254A9D6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230391-1KG</w:t>
            </w:r>
          </w:p>
        </w:tc>
        <w:tc>
          <w:tcPr>
            <w:tcW w:w="3118" w:type="dxa"/>
            <w:tcBorders>
              <w:top w:val="nil"/>
              <w:left w:val="nil"/>
              <w:bottom w:val="single" w:sz="4" w:space="0" w:color="auto"/>
              <w:right w:val="single" w:sz="4" w:space="0" w:color="auto"/>
            </w:tcBorders>
            <w:shd w:val="clear" w:color="auto" w:fill="auto"/>
            <w:vAlign w:val="center"/>
            <w:hideMark/>
          </w:tcPr>
          <w:p w14:paraId="3A844796"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Magnesium</w:t>
            </w:r>
            <w:proofErr w:type="spellEnd"/>
            <w:r w:rsidRPr="002E0E5B">
              <w:rPr>
                <w:rFonts w:eastAsia="Times New Roman" w:cstheme="minorHAnsi"/>
                <w:color w:val="000000"/>
                <w:sz w:val="16"/>
                <w:szCs w:val="16"/>
                <w:lang w:eastAsia="es-MX"/>
              </w:rPr>
              <w:t xml:space="preserve"> sulfate </w:t>
            </w:r>
            <w:proofErr w:type="spellStart"/>
            <w:r w:rsidRPr="002E0E5B">
              <w:rPr>
                <w:rFonts w:eastAsia="Times New Roman" w:cstheme="minorHAnsi"/>
                <w:color w:val="000000"/>
                <w:sz w:val="16"/>
                <w:szCs w:val="16"/>
                <w:lang w:eastAsia="es-MX"/>
              </w:rPr>
              <w:t>heptahydrate</w:t>
            </w:r>
            <w:proofErr w:type="spellEnd"/>
          </w:p>
        </w:tc>
        <w:tc>
          <w:tcPr>
            <w:tcW w:w="1178" w:type="dxa"/>
            <w:tcBorders>
              <w:top w:val="nil"/>
              <w:left w:val="nil"/>
              <w:bottom w:val="single" w:sz="4" w:space="0" w:color="auto"/>
              <w:right w:val="single" w:sz="4" w:space="0" w:color="auto"/>
            </w:tcBorders>
            <w:shd w:val="clear" w:color="auto" w:fill="auto"/>
            <w:vAlign w:val="center"/>
            <w:hideMark/>
          </w:tcPr>
          <w:p w14:paraId="7FBB2BE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MERCK</w:t>
            </w:r>
          </w:p>
        </w:tc>
        <w:tc>
          <w:tcPr>
            <w:tcW w:w="949" w:type="dxa"/>
            <w:tcBorders>
              <w:top w:val="nil"/>
              <w:left w:val="nil"/>
              <w:bottom w:val="single" w:sz="4" w:space="0" w:color="auto"/>
              <w:right w:val="single" w:sz="4" w:space="0" w:color="auto"/>
            </w:tcBorders>
            <w:shd w:val="clear" w:color="auto" w:fill="auto"/>
            <w:vAlign w:val="center"/>
          </w:tcPr>
          <w:p w14:paraId="4A90BBD3"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2D82656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1000 g</w:t>
            </w:r>
          </w:p>
        </w:tc>
        <w:tc>
          <w:tcPr>
            <w:tcW w:w="1095" w:type="dxa"/>
            <w:tcBorders>
              <w:top w:val="nil"/>
              <w:left w:val="nil"/>
              <w:bottom w:val="single" w:sz="4" w:space="0" w:color="auto"/>
              <w:right w:val="single" w:sz="4" w:space="0" w:color="auto"/>
            </w:tcBorders>
            <w:shd w:val="clear" w:color="auto" w:fill="auto"/>
            <w:vAlign w:val="center"/>
            <w:hideMark/>
          </w:tcPr>
          <w:p w14:paraId="7E78A21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DDE28D9"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4EB75"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41</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9D02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4451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L4130-100MG</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C1931"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Lipopolysaccharides</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from</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Escherichia</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coli</w:t>
            </w:r>
            <w:proofErr w:type="spellEnd"/>
            <w:r w:rsidRPr="002E0E5B">
              <w:rPr>
                <w:rFonts w:eastAsia="Times New Roman" w:cstheme="minorHAnsi"/>
                <w:color w:val="000000"/>
                <w:sz w:val="16"/>
                <w:szCs w:val="16"/>
                <w:lang w:eastAsia="es-MX"/>
              </w:rPr>
              <w:t xml:space="preserve"> O111:B4</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F345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MERCK</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95872CD"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92A5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100 mg</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9625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405A2D86"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20218"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42</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736E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1E9C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A9525-50MG</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23110"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Angiotensin</w:t>
            </w:r>
            <w:proofErr w:type="spellEnd"/>
            <w:r w:rsidRPr="002E0E5B">
              <w:rPr>
                <w:rFonts w:eastAsia="Times New Roman" w:cstheme="minorHAnsi"/>
                <w:color w:val="000000"/>
                <w:sz w:val="16"/>
                <w:szCs w:val="16"/>
                <w:lang w:eastAsia="es-MX"/>
              </w:rPr>
              <w:t xml:space="preserve"> II human</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10E6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8D1515D"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B4A7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50 mg</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5278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58F9058D"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15275"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43</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5381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6495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70192-500G</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846CD"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Caldo </w:t>
            </w:r>
            <w:proofErr w:type="spellStart"/>
            <w:r w:rsidRPr="002E0E5B">
              <w:rPr>
                <w:rFonts w:eastAsia="Times New Roman" w:cstheme="minorHAnsi"/>
                <w:color w:val="000000"/>
                <w:sz w:val="16"/>
                <w:szCs w:val="16"/>
                <w:lang w:eastAsia="es-MX"/>
              </w:rPr>
              <w:t>Mueller-Hinton</w:t>
            </w:r>
            <w:proofErr w:type="spellEnd"/>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1092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MERCK</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4618FF79"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DAAC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500g</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DB51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4DB4ED4D"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6D606"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44</w:t>
            </w:r>
          </w:p>
        </w:tc>
        <w:tc>
          <w:tcPr>
            <w:tcW w:w="554" w:type="dxa"/>
            <w:tcBorders>
              <w:top w:val="single" w:sz="4" w:space="0" w:color="auto"/>
              <w:left w:val="nil"/>
              <w:bottom w:val="single" w:sz="4" w:space="0" w:color="auto"/>
              <w:right w:val="single" w:sz="4" w:space="0" w:color="auto"/>
            </w:tcBorders>
            <w:shd w:val="clear" w:color="auto" w:fill="auto"/>
            <w:vAlign w:val="center"/>
            <w:hideMark/>
          </w:tcPr>
          <w:p w14:paraId="725DA24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0D2798E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L254-2KG</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43216308"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lactose</w:t>
            </w:r>
            <w:proofErr w:type="spellEnd"/>
            <w:r w:rsidRPr="002E0E5B">
              <w:rPr>
                <w:rFonts w:eastAsia="Times New Roman" w:cstheme="minorHAnsi"/>
                <w:color w:val="000000"/>
                <w:sz w:val="16"/>
                <w:szCs w:val="16"/>
                <w:lang w:eastAsia="es-MX"/>
              </w:rPr>
              <w:t xml:space="preserve"> ACS </w:t>
            </w:r>
            <w:proofErr w:type="spellStart"/>
            <w:r w:rsidRPr="002E0E5B">
              <w:rPr>
                <w:rFonts w:eastAsia="Times New Roman" w:cstheme="minorHAnsi"/>
                <w:color w:val="000000"/>
                <w:sz w:val="16"/>
                <w:szCs w:val="16"/>
                <w:lang w:eastAsia="es-MX"/>
              </w:rPr>
              <w:t>reagent</w:t>
            </w:r>
            <w:proofErr w:type="spellEnd"/>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72E0FB9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SIGMA-ALDRICH</w:t>
            </w:r>
          </w:p>
        </w:tc>
        <w:tc>
          <w:tcPr>
            <w:tcW w:w="949" w:type="dxa"/>
            <w:tcBorders>
              <w:top w:val="single" w:sz="4" w:space="0" w:color="auto"/>
              <w:left w:val="nil"/>
              <w:bottom w:val="single" w:sz="4" w:space="0" w:color="auto"/>
              <w:right w:val="single" w:sz="4" w:space="0" w:color="auto"/>
            </w:tcBorders>
            <w:shd w:val="clear" w:color="auto" w:fill="auto"/>
            <w:vAlign w:val="center"/>
          </w:tcPr>
          <w:p w14:paraId="3C203628"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ACA6AD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2Kg</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0271401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699C71C5"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100843C"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45</w:t>
            </w:r>
          </w:p>
        </w:tc>
        <w:tc>
          <w:tcPr>
            <w:tcW w:w="554" w:type="dxa"/>
            <w:tcBorders>
              <w:top w:val="nil"/>
              <w:left w:val="nil"/>
              <w:bottom w:val="single" w:sz="4" w:space="0" w:color="auto"/>
              <w:right w:val="single" w:sz="4" w:space="0" w:color="auto"/>
            </w:tcBorders>
            <w:shd w:val="clear" w:color="auto" w:fill="auto"/>
            <w:vAlign w:val="center"/>
            <w:hideMark/>
          </w:tcPr>
          <w:p w14:paraId="7BDDB36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033987A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16415-1KG</w:t>
            </w:r>
          </w:p>
        </w:tc>
        <w:tc>
          <w:tcPr>
            <w:tcW w:w="3118" w:type="dxa"/>
            <w:tcBorders>
              <w:top w:val="nil"/>
              <w:left w:val="nil"/>
              <w:bottom w:val="single" w:sz="4" w:space="0" w:color="auto"/>
              <w:right w:val="single" w:sz="4" w:space="0" w:color="auto"/>
            </w:tcBorders>
            <w:shd w:val="clear" w:color="auto" w:fill="auto"/>
            <w:vAlign w:val="center"/>
            <w:hideMark/>
          </w:tcPr>
          <w:p w14:paraId="51162C3F"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Vaselina</w:t>
            </w:r>
          </w:p>
        </w:tc>
        <w:tc>
          <w:tcPr>
            <w:tcW w:w="1178" w:type="dxa"/>
            <w:tcBorders>
              <w:top w:val="nil"/>
              <w:left w:val="nil"/>
              <w:bottom w:val="single" w:sz="4" w:space="0" w:color="auto"/>
              <w:right w:val="single" w:sz="4" w:space="0" w:color="auto"/>
            </w:tcBorders>
            <w:shd w:val="clear" w:color="auto" w:fill="auto"/>
            <w:vAlign w:val="center"/>
            <w:hideMark/>
          </w:tcPr>
          <w:p w14:paraId="5AAC3C2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SIGMA-ALDRICH</w:t>
            </w:r>
          </w:p>
        </w:tc>
        <w:tc>
          <w:tcPr>
            <w:tcW w:w="949" w:type="dxa"/>
            <w:tcBorders>
              <w:top w:val="nil"/>
              <w:left w:val="nil"/>
              <w:bottom w:val="single" w:sz="4" w:space="0" w:color="auto"/>
              <w:right w:val="single" w:sz="4" w:space="0" w:color="auto"/>
            </w:tcBorders>
            <w:shd w:val="clear" w:color="auto" w:fill="auto"/>
            <w:vAlign w:val="center"/>
          </w:tcPr>
          <w:p w14:paraId="1C8CE87C"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64BF8CA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1kG</w:t>
            </w:r>
          </w:p>
        </w:tc>
        <w:tc>
          <w:tcPr>
            <w:tcW w:w="1095" w:type="dxa"/>
            <w:tcBorders>
              <w:top w:val="nil"/>
              <w:left w:val="nil"/>
              <w:bottom w:val="single" w:sz="4" w:space="0" w:color="auto"/>
              <w:right w:val="single" w:sz="4" w:space="0" w:color="auto"/>
            </w:tcBorders>
            <w:shd w:val="clear" w:color="auto" w:fill="auto"/>
            <w:vAlign w:val="center"/>
            <w:hideMark/>
          </w:tcPr>
          <w:p w14:paraId="2382BD1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62D34A08"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1C573AD"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46</w:t>
            </w:r>
          </w:p>
        </w:tc>
        <w:tc>
          <w:tcPr>
            <w:tcW w:w="554" w:type="dxa"/>
            <w:tcBorders>
              <w:top w:val="nil"/>
              <w:left w:val="nil"/>
              <w:bottom w:val="single" w:sz="4" w:space="0" w:color="auto"/>
              <w:right w:val="single" w:sz="4" w:space="0" w:color="auto"/>
            </w:tcBorders>
            <w:shd w:val="clear" w:color="auto" w:fill="auto"/>
            <w:vAlign w:val="center"/>
            <w:hideMark/>
          </w:tcPr>
          <w:p w14:paraId="7EF376E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5D2591E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419672-500G</w:t>
            </w:r>
          </w:p>
        </w:tc>
        <w:tc>
          <w:tcPr>
            <w:tcW w:w="3118" w:type="dxa"/>
            <w:tcBorders>
              <w:top w:val="nil"/>
              <w:left w:val="nil"/>
              <w:bottom w:val="single" w:sz="4" w:space="0" w:color="auto"/>
              <w:right w:val="single" w:sz="4" w:space="0" w:color="auto"/>
            </w:tcBorders>
            <w:shd w:val="clear" w:color="auto" w:fill="auto"/>
            <w:vAlign w:val="center"/>
            <w:hideMark/>
          </w:tcPr>
          <w:p w14:paraId="055BFD74"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maltodextrina</w:t>
            </w:r>
            <w:proofErr w:type="spellEnd"/>
          </w:p>
        </w:tc>
        <w:tc>
          <w:tcPr>
            <w:tcW w:w="1178" w:type="dxa"/>
            <w:tcBorders>
              <w:top w:val="nil"/>
              <w:left w:val="nil"/>
              <w:bottom w:val="single" w:sz="4" w:space="0" w:color="auto"/>
              <w:right w:val="single" w:sz="4" w:space="0" w:color="auto"/>
            </w:tcBorders>
            <w:shd w:val="clear" w:color="auto" w:fill="auto"/>
            <w:vAlign w:val="center"/>
            <w:hideMark/>
          </w:tcPr>
          <w:p w14:paraId="3517022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SIGMA-ALDRICH</w:t>
            </w:r>
          </w:p>
        </w:tc>
        <w:tc>
          <w:tcPr>
            <w:tcW w:w="949" w:type="dxa"/>
            <w:tcBorders>
              <w:top w:val="nil"/>
              <w:left w:val="nil"/>
              <w:bottom w:val="single" w:sz="4" w:space="0" w:color="auto"/>
              <w:right w:val="single" w:sz="4" w:space="0" w:color="auto"/>
            </w:tcBorders>
            <w:shd w:val="clear" w:color="auto" w:fill="auto"/>
            <w:vAlign w:val="center"/>
          </w:tcPr>
          <w:p w14:paraId="4EB9DEFE"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4BAC8DC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500g</w:t>
            </w:r>
          </w:p>
        </w:tc>
        <w:tc>
          <w:tcPr>
            <w:tcW w:w="1095" w:type="dxa"/>
            <w:tcBorders>
              <w:top w:val="nil"/>
              <w:left w:val="nil"/>
              <w:bottom w:val="single" w:sz="4" w:space="0" w:color="auto"/>
              <w:right w:val="single" w:sz="4" w:space="0" w:color="auto"/>
            </w:tcBorders>
            <w:shd w:val="clear" w:color="auto" w:fill="auto"/>
            <w:vAlign w:val="center"/>
            <w:hideMark/>
          </w:tcPr>
          <w:p w14:paraId="35C85E3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87165DA"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5ECBFDE1"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47</w:t>
            </w:r>
          </w:p>
        </w:tc>
        <w:tc>
          <w:tcPr>
            <w:tcW w:w="554" w:type="dxa"/>
            <w:tcBorders>
              <w:top w:val="nil"/>
              <w:left w:val="nil"/>
              <w:bottom w:val="single" w:sz="4" w:space="0" w:color="auto"/>
              <w:right w:val="single" w:sz="4" w:space="0" w:color="auto"/>
            </w:tcBorders>
            <w:shd w:val="clear" w:color="auto" w:fill="auto"/>
            <w:vAlign w:val="center"/>
            <w:hideMark/>
          </w:tcPr>
          <w:p w14:paraId="52D78CE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324691C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M9647-1KG</w:t>
            </w:r>
          </w:p>
        </w:tc>
        <w:tc>
          <w:tcPr>
            <w:tcW w:w="3118" w:type="dxa"/>
            <w:tcBorders>
              <w:top w:val="nil"/>
              <w:left w:val="nil"/>
              <w:bottom w:val="single" w:sz="4" w:space="0" w:color="auto"/>
              <w:right w:val="single" w:sz="4" w:space="0" w:color="auto"/>
            </w:tcBorders>
            <w:shd w:val="clear" w:color="auto" w:fill="auto"/>
            <w:vAlign w:val="center"/>
            <w:hideMark/>
          </w:tcPr>
          <w:p w14:paraId="5852664A"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Manitol ACS REAGENT</w:t>
            </w:r>
          </w:p>
        </w:tc>
        <w:tc>
          <w:tcPr>
            <w:tcW w:w="1178" w:type="dxa"/>
            <w:tcBorders>
              <w:top w:val="nil"/>
              <w:left w:val="nil"/>
              <w:bottom w:val="single" w:sz="4" w:space="0" w:color="auto"/>
              <w:right w:val="single" w:sz="4" w:space="0" w:color="auto"/>
            </w:tcBorders>
            <w:shd w:val="clear" w:color="auto" w:fill="auto"/>
            <w:vAlign w:val="center"/>
            <w:hideMark/>
          </w:tcPr>
          <w:p w14:paraId="6C2B022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SIGMA-ALDRICH</w:t>
            </w:r>
          </w:p>
        </w:tc>
        <w:tc>
          <w:tcPr>
            <w:tcW w:w="949" w:type="dxa"/>
            <w:tcBorders>
              <w:top w:val="nil"/>
              <w:left w:val="nil"/>
              <w:bottom w:val="single" w:sz="4" w:space="0" w:color="auto"/>
              <w:right w:val="single" w:sz="4" w:space="0" w:color="auto"/>
            </w:tcBorders>
            <w:shd w:val="clear" w:color="auto" w:fill="auto"/>
            <w:vAlign w:val="center"/>
          </w:tcPr>
          <w:p w14:paraId="48FF0AEE"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7B53281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 KG</w:t>
            </w:r>
          </w:p>
        </w:tc>
        <w:tc>
          <w:tcPr>
            <w:tcW w:w="1095" w:type="dxa"/>
            <w:tcBorders>
              <w:top w:val="nil"/>
              <w:left w:val="nil"/>
              <w:bottom w:val="single" w:sz="4" w:space="0" w:color="auto"/>
              <w:right w:val="single" w:sz="4" w:space="0" w:color="auto"/>
            </w:tcBorders>
            <w:shd w:val="clear" w:color="auto" w:fill="auto"/>
            <w:vAlign w:val="center"/>
            <w:hideMark/>
          </w:tcPr>
          <w:p w14:paraId="4036268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3805FD77"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15D67B7"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48</w:t>
            </w:r>
          </w:p>
        </w:tc>
        <w:tc>
          <w:tcPr>
            <w:tcW w:w="554" w:type="dxa"/>
            <w:tcBorders>
              <w:top w:val="nil"/>
              <w:left w:val="nil"/>
              <w:bottom w:val="single" w:sz="4" w:space="0" w:color="auto"/>
              <w:right w:val="single" w:sz="4" w:space="0" w:color="auto"/>
            </w:tcBorders>
            <w:shd w:val="clear" w:color="auto" w:fill="auto"/>
            <w:vAlign w:val="center"/>
            <w:hideMark/>
          </w:tcPr>
          <w:p w14:paraId="6760935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7F019C3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T1253</w:t>
            </w:r>
          </w:p>
        </w:tc>
        <w:tc>
          <w:tcPr>
            <w:tcW w:w="3118" w:type="dxa"/>
            <w:tcBorders>
              <w:top w:val="nil"/>
              <w:left w:val="nil"/>
              <w:bottom w:val="single" w:sz="4" w:space="0" w:color="auto"/>
              <w:right w:val="single" w:sz="4" w:space="0" w:color="auto"/>
            </w:tcBorders>
            <w:shd w:val="clear" w:color="auto" w:fill="auto"/>
            <w:vAlign w:val="center"/>
            <w:hideMark/>
          </w:tcPr>
          <w:p w14:paraId="7BD1DBFD"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2,4,6-Tris(2-pyridyl)-s-</w:t>
            </w:r>
            <w:proofErr w:type="spellStart"/>
            <w:r w:rsidRPr="002E0E5B">
              <w:rPr>
                <w:rFonts w:eastAsia="Times New Roman" w:cstheme="minorHAnsi"/>
                <w:color w:val="000000"/>
                <w:sz w:val="16"/>
                <w:szCs w:val="16"/>
                <w:lang w:eastAsia="es-MX"/>
              </w:rPr>
              <w:t>triazine</w:t>
            </w:r>
            <w:proofErr w:type="spellEnd"/>
            <w:r w:rsidRPr="002E0E5B">
              <w:rPr>
                <w:rFonts w:eastAsia="Times New Roman" w:cstheme="minorHAnsi"/>
                <w:color w:val="000000"/>
                <w:sz w:val="16"/>
                <w:szCs w:val="16"/>
                <w:lang w:eastAsia="es-MX"/>
              </w:rPr>
              <w:t xml:space="preserve"> (TPTZ)</w:t>
            </w:r>
          </w:p>
        </w:tc>
        <w:tc>
          <w:tcPr>
            <w:tcW w:w="1178" w:type="dxa"/>
            <w:tcBorders>
              <w:top w:val="nil"/>
              <w:left w:val="nil"/>
              <w:bottom w:val="single" w:sz="4" w:space="0" w:color="auto"/>
              <w:right w:val="single" w:sz="4" w:space="0" w:color="auto"/>
            </w:tcBorders>
            <w:shd w:val="clear" w:color="auto" w:fill="auto"/>
            <w:vAlign w:val="center"/>
            <w:hideMark/>
          </w:tcPr>
          <w:p w14:paraId="3CF1712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w:t>
            </w:r>
          </w:p>
        </w:tc>
        <w:tc>
          <w:tcPr>
            <w:tcW w:w="949" w:type="dxa"/>
            <w:tcBorders>
              <w:top w:val="nil"/>
              <w:left w:val="nil"/>
              <w:bottom w:val="single" w:sz="4" w:space="0" w:color="auto"/>
              <w:right w:val="single" w:sz="4" w:space="0" w:color="auto"/>
            </w:tcBorders>
            <w:shd w:val="clear" w:color="auto" w:fill="auto"/>
            <w:vAlign w:val="center"/>
          </w:tcPr>
          <w:p w14:paraId="158F6CFE"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3A55151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1g</w:t>
            </w:r>
          </w:p>
        </w:tc>
        <w:tc>
          <w:tcPr>
            <w:tcW w:w="1095" w:type="dxa"/>
            <w:tcBorders>
              <w:top w:val="nil"/>
              <w:left w:val="nil"/>
              <w:bottom w:val="single" w:sz="4" w:space="0" w:color="auto"/>
              <w:right w:val="single" w:sz="4" w:space="0" w:color="auto"/>
            </w:tcBorders>
            <w:shd w:val="clear" w:color="auto" w:fill="auto"/>
            <w:vAlign w:val="center"/>
            <w:hideMark/>
          </w:tcPr>
          <w:p w14:paraId="6D17759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53A79D1E" w14:textId="77777777" w:rsidTr="008A4831">
        <w:trPr>
          <w:trHeight w:val="45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58D9844A"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49</w:t>
            </w:r>
          </w:p>
        </w:tc>
        <w:tc>
          <w:tcPr>
            <w:tcW w:w="554" w:type="dxa"/>
            <w:tcBorders>
              <w:top w:val="nil"/>
              <w:left w:val="nil"/>
              <w:bottom w:val="single" w:sz="4" w:space="0" w:color="auto"/>
              <w:right w:val="single" w:sz="4" w:space="0" w:color="auto"/>
            </w:tcBorders>
            <w:shd w:val="clear" w:color="auto" w:fill="auto"/>
            <w:vAlign w:val="center"/>
            <w:hideMark/>
          </w:tcPr>
          <w:p w14:paraId="2BB4DE5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54C309D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221945-100G</w:t>
            </w:r>
          </w:p>
        </w:tc>
        <w:tc>
          <w:tcPr>
            <w:tcW w:w="3118" w:type="dxa"/>
            <w:tcBorders>
              <w:top w:val="nil"/>
              <w:left w:val="nil"/>
              <w:bottom w:val="single" w:sz="4" w:space="0" w:color="auto"/>
              <w:right w:val="single" w:sz="4" w:space="0" w:color="auto"/>
            </w:tcBorders>
            <w:shd w:val="clear" w:color="auto" w:fill="auto"/>
            <w:vAlign w:val="center"/>
            <w:hideMark/>
          </w:tcPr>
          <w:p w14:paraId="595E8E6C"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Ioduro de potasio</w:t>
            </w:r>
          </w:p>
        </w:tc>
        <w:tc>
          <w:tcPr>
            <w:tcW w:w="1178" w:type="dxa"/>
            <w:tcBorders>
              <w:top w:val="nil"/>
              <w:left w:val="nil"/>
              <w:bottom w:val="single" w:sz="4" w:space="0" w:color="auto"/>
              <w:right w:val="single" w:sz="4" w:space="0" w:color="auto"/>
            </w:tcBorders>
            <w:shd w:val="clear" w:color="auto" w:fill="auto"/>
            <w:vAlign w:val="center"/>
            <w:hideMark/>
          </w:tcPr>
          <w:p w14:paraId="1B8A99F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SIGMA-ALDRICH (Merck)</w:t>
            </w:r>
          </w:p>
        </w:tc>
        <w:tc>
          <w:tcPr>
            <w:tcW w:w="949" w:type="dxa"/>
            <w:tcBorders>
              <w:top w:val="nil"/>
              <w:left w:val="nil"/>
              <w:bottom w:val="single" w:sz="4" w:space="0" w:color="auto"/>
              <w:right w:val="single" w:sz="4" w:space="0" w:color="auto"/>
            </w:tcBorders>
            <w:shd w:val="clear" w:color="auto" w:fill="auto"/>
            <w:vAlign w:val="center"/>
          </w:tcPr>
          <w:p w14:paraId="2F41F65F"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1095593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100 g</w:t>
            </w:r>
          </w:p>
        </w:tc>
        <w:tc>
          <w:tcPr>
            <w:tcW w:w="1095" w:type="dxa"/>
            <w:tcBorders>
              <w:top w:val="nil"/>
              <w:left w:val="nil"/>
              <w:bottom w:val="single" w:sz="4" w:space="0" w:color="auto"/>
              <w:right w:val="single" w:sz="4" w:space="0" w:color="auto"/>
            </w:tcBorders>
            <w:shd w:val="clear" w:color="auto" w:fill="auto"/>
            <w:vAlign w:val="center"/>
            <w:hideMark/>
          </w:tcPr>
          <w:p w14:paraId="4C8CE12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16B63583" w14:textId="77777777" w:rsidTr="008A4831">
        <w:trPr>
          <w:trHeight w:val="42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604367F4"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50</w:t>
            </w:r>
          </w:p>
        </w:tc>
        <w:tc>
          <w:tcPr>
            <w:tcW w:w="554" w:type="dxa"/>
            <w:tcBorders>
              <w:top w:val="nil"/>
              <w:left w:val="nil"/>
              <w:bottom w:val="single" w:sz="4" w:space="0" w:color="auto"/>
              <w:right w:val="single" w:sz="4" w:space="0" w:color="auto"/>
            </w:tcBorders>
            <w:shd w:val="clear" w:color="auto" w:fill="auto"/>
            <w:vAlign w:val="center"/>
            <w:hideMark/>
          </w:tcPr>
          <w:p w14:paraId="14F7F69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07BC283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13-900-224</w:t>
            </w:r>
          </w:p>
        </w:tc>
        <w:tc>
          <w:tcPr>
            <w:tcW w:w="3118" w:type="dxa"/>
            <w:tcBorders>
              <w:top w:val="nil"/>
              <w:left w:val="nil"/>
              <w:bottom w:val="single" w:sz="4" w:space="0" w:color="auto"/>
              <w:right w:val="single" w:sz="4" w:space="0" w:color="auto"/>
            </w:tcBorders>
            <w:shd w:val="clear" w:color="auto" w:fill="auto"/>
            <w:vAlign w:val="center"/>
            <w:hideMark/>
          </w:tcPr>
          <w:p w14:paraId="585ECD1F"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Heidolph</w:t>
            </w:r>
            <w:proofErr w:type="spellEnd"/>
            <w:r w:rsidRPr="002E0E5B">
              <w:rPr>
                <w:rFonts w:eastAsia="Times New Roman" w:cstheme="minorHAnsi"/>
                <w:color w:val="000000"/>
                <w:sz w:val="16"/>
                <w:szCs w:val="16"/>
                <w:lang w:eastAsia="es-MX"/>
              </w:rPr>
              <w:t>™ </w:t>
            </w:r>
            <w:proofErr w:type="spellStart"/>
            <w:r w:rsidRPr="002E0E5B">
              <w:rPr>
                <w:rFonts w:eastAsia="Times New Roman" w:cstheme="minorHAnsi"/>
                <w:color w:val="000000"/>
                <w:sz w:val="16"/>
                <w:szCs w:val="16"/>
                <w:lang w:eastAsia="es-MX"/>
              </w:rPr>
              <w:t>Seal</w:t>
            </w:r>
            <w:proofErr w:type="spellEnd"/>
            <w:r w:rsidRPr="002E0E5B">
              <w:rPr>
                <w:rFonts w:eastAsia="Times New Roman" w:cstheme="minorHAnsi"/>
                <w:color w:val="000000"/>
                <w:sz w:val="16"/>
                <w:szCs w:val="16"/>
                <w:lang w:eastAsia="es-MX"/>
              </w:rPr>
              <w:t xml:space="preserve"> G6 </w:t>
            </w:r>
            <w:proofErr w:type="spellStart"/>
            <w:r w:rsidRPr="002E0E5B">
              <w:rPr>
                <w:rFonts w:eastAsia="Times New Roman" w:cstheme="minorHAnsi"/>
                <w:color w:val="000000"/>
                <w:sz w:val="16"/>
                <w:szCs w:val="16"/>
                <w:lang w:eastAsia="es-MX"/>
              </w:rPr>
              <w:t>for</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Hei</w:t>
            </w:r>
            <w:proofErr w:type="spellEnd"/>
            <w:r w:rsidRPr="002E0E5B">
              <w:rPr>
                <w:rFonts w:eastAsia="Times New Roman" w:cstheme="minorHAnsi"/>
                <w:color w:val="000000"/>
                <w:sz w:val="16"/>
                <w:szCs w:val="16"/>
                <w:lang w:eastAsia="es-MX"/>
              </w:rPr>
              <w:t xml:space="preserve">-VAP Rotary </w:t>
            </w:r>
            <w:proofErr w:type="spellStart"/>
            <w:r w:rsidRPr="002E0E5B">
              <w:rPr>
                <w:rFonts w:eastAsia="Times New Roman" w:cstheme="minorHAnsi"/>
                <w:color w:val="000000"/>
                <w:sz w:val="16"/>
                <w:szCs w:val="16"/>
                <w:lang w:eastAsia="es-MX"/>
              </w:rPr>
              <w:t>Evaporator</w:t>
            </w:r>
            <w:proofErr w:type="spellEnd"/>
          </w:p>
        </w:tc>
        <w:tc>
          <w:tcPr>
            <w:tcW w:w="1178" w:type="dxa"/>
            <w:tcBorders>
              <w:top w:val="nil"/>
              <w:left w:val="nil"/>
              <w:bottom w:val="single" w:sz="4" w:space="0" w:color="auto"/>
              <w:right w:val="single" w:sz="4" w:space="0" w:color="auto"/>
            </w:tcBorders>
            <w:shd w:val="clear" w:color="auto" w:fill="auto"/>
            <w:vAlign w:val="center"/>
            <w:hideMark/>
          </w:tcPr>
          <w:p w14:paraId="47EFF8A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FISHER SCIENTIFIC</w:t>
            </w:r>
          </w:p>
        </w:tc>
        <w:tc>
          <w:tcPr>
            <w:tcW w:w="949" w:type="dxa"/>
            <w:tcBorders>
              <w:top w:val="nil"/>
              <w:left w:val="nil"/>
              <w:bottom w:val="single" w:sz="4" w:space="0" w:color="auto"/>
              <w:right w:val="single" w:sz="4" w:space="0" w:color="auto"/>
            </w:tcBorders>
            <w:shd w:val="clear" w:color="auto" w:fill="auto"/>
            <w:vAlign w:val="center"/>
          </w:tcPr>
          <w:p w14:paraId="5C21EE36"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1CBC7086"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pza</w:t>
            </w:r>
            <w:proofErr w:type="spellEnd"/>
          </w:p>
        </w:tc>
        <w:tc>
          <w:tcPr>
            <w:tcW w:w="1095" w:type="dxa"/>
            <w:tcBorders>
              <w:top w:val="nil"/>
              <w:left w:val="nil"/>
              <w:bottom w:val="single" w:sz="4" w:space="0" w:color="auto"/>
              <w:right w:val="single" w:sz="4" w:space="0" w:color="auto"/>
            </w:tcBorders>
            <w:shd w:val="clear" w:color="auto" w:fill="auto"/>
            <w:vAlign w:val="center"/>
            <w:hideMark/>
          </w:tcPr>
          <w:p w14:paraId="0435958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4DFFD5A6"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672F916B"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51</w:t>
            </w:r>
          </w:p>
        </w:tc>
        <w:tc>
          <w:tcPr>
            <w:tcW w:w="554" w:type="dxa"/>
            <w:tcBorders>
              <w:top w:val="nil"/>
              <w:left w:val="nil"/>
              <w:bottom w:val="single" w:sz="4" w:space="0" w:color="auto"/>
              <w:right w:val="single" w:sz="4" w:space="0" w:color="auto"/>
            </w:tcBorders>
            <w:shd w:val="clear" w:color="auto" w:fill="auto"/>
            <w:vAlign w:val="center"/>
            <w:hideMark/>
          </w:tcPr>
          <w:p w14:paraId="26EAA3D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129D480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Modelo 1407 K</w:t>
            </w:r>
          </w:p>
        </w:tc>
        <w:tc>
          <w:tcPr>
            <w:tcW w:w="3118" w:type="dxa"/>
            <w:tcBorders>
              <w:top w:val="nil"/>
              <w:left w:val="nil"/>
              <w:bottom w:val="single" w:sz="4" w:space="0" w:color="auto"/>
              <w:right w:val="single" w:sz="4" w:space="0" w:color="auto"/>
            </w:tcBorders>
            <w:shd w:val="clear" w:color="auto" w:fill="auto"/>
            <w:vAlign w:val="center"/>
            <w:hideMark/>
          </w:tcPr>
          <w:p w14:paraId="36E0055D"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ACEITE PARA BOMBA DE VACIO</w:t>
            </w:r>
          </w:p>
        </w:tc>
        <w:tc>
          <w:tcPr>
            <w:tcW w:w="1178" w:type="dxa"/>
            <w:tcBorders>
              <w:top w:val="nil"/>
              <w:left w:val="nil"/>
              <w:bottom w:val="single" w:sz="4" w:space="0" w:color="auto"/>
              <w:right w:val="single" w:sz="4" w:space="0" w:color="auto"/>
            </w:tcBorders>
            <w:shd w:val="clear" w:color="auto" w:fill="auto"/>
            <w:vAlign w:val="center"/>
            <w:hideMark/>
          </w:tcPr>
          <w:p w14:paraId="4B3A80B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FELISA</w:t>
            </w:r>
          </w:p>
        </w:tc>
        <w:tc>
          <w:tcPr>
            <w:tcW w:w="949" w:type="dxa"/>
            <w:tcBorders>
              <w:top w:val="nil"/>
              <w:left w:val="nil"/>
              <w:bottom w:val="single" w:sz="4" w:space="0" w:color="auto"/>
              <w:right w:val="single" w:sz="4" w:space="0" w:color="auto"/>
            </w:tcBorders>
            <w:shd w:val="clear" w:color="auto" w:fill="auto"/>
            <w:vAlign w:val="center"/>
          </w:tcPr>
          <w:p w14:paraId="1E682A8C"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1D34F65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1 </w:t>
            </w:r>
            <w:proofErr w:type="spellStart"/>
            <w:r w:rsidRPr="002E0E5B">
              <w:rPr>
                <w:rFonts w:eastAsia="Times New Roman" w:cstheme="minorHAnsi"/>
                <w:color w:val="000000"/>
                <w:sz w:val="16"/>
                <w:szCs w:val="16"/>
                <w:lang w:eastAsia="es-MX"/>
              </w:rPr>
              <w:t>lt</w:t>
            </w:r>
            <w:proofErr w:type="spellEnd"/>
          </w:p>
        </w:tc>
        <w:tc>
          <w:tcPr>
            <w:tcW w:w="1095" w:type="dxa"/>
            <w:tcBorders>
              <w:top w:val="nil"/>
              <w:left w:val="nil"/>
              <w:bottom w:val="single" w:sz="4" w:space="0" w:color="auto"/>
              <w:right w:val="single" w:sz="4" w:space="0" w:color="auto"/>
            </w:tcBorders>
            <w:shd w:val="clear" w:color="auto" w:fill="auto"/>
            <w:vAlign w:val="center"/>
            <w:hideMark/>
          </w:tcPr>
          <w:p w14:paraId="13DADA9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MEX</w:t>
            </w:r>
          </w:p>
        </w:tc>
      </w:tr>
      <w:tr w:rsidR="00AB48C6" w:rsidRPr="002E0E5B" w14:paraId="2A42650E"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6AB42D80"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52</w:t>
            </w:r>
          </w:p>
        </w:tc>
        <w:tc>
          <w:tcPr>
            <w:tcW w:w="554" w:type="dxa"/>
            <w:tcBorders>
              <w:top w:val="nil"/>
              <w:left w:val="nil"/>
              <w:bottom w:val="single" w:sz="4" w:space="0" w:color="auto"/>
              <w:right w:val="single" w:sz="4" w:space="0" w:color="auto"/>
            </w:tcBorders>
            <w:shd w:val="clear" w:color="auto" w:fill="auto"/>
            <w:vAlign w:val="center"/>
            <w:hideMark/>
          </w:tcPr>
          <w:p w14:paraId="1D426C6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1846852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5402986</w:t>
            </w:r>
          </w:p>
        </w:tc>
        <w:tc>
          <w:tcPr>
            <w:tcW w:w="3118" w:type="dxa"/>
            <w:tcBorders>
              <w:top w:val="nil"/>
              <w:left w:val="nil"/>
              <w:bottom w:val="single" w:sz="4" w:space="0" w:color="auto"/>
              <w:right w:val="single" w:sz="4" w:space="0" w:color="auto"/>
            </w:tcBorders>
            <w:shd w:val="clear" w:color="auto" w:fill="auto"/>
            <w:vAlign w:val="center"/>
            <w:hideMark/>
          </w:tcPr>
          <w:p w14:paraId="646E6D00"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BUCHI </w:t>
            </w:r>
            <w:proofErr w:type="spellStart"/>
            <w:r w:rsidRPr="002E0E5B">
              <w:rPr>
                <w:rFonts w:eastAsia="Times New Roman" w:cstheme="minorHAnsi"/>
                <w:color w:val="000000"/>
                <w:sz w:val="16"/>
                <w:szCs w:val="16"/>
                <w:lang w:eastAsia="es-MX"/>
              </w:rPr>
              <w:t>Vacuum</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Seal</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for</w:t>
            </w:r>
            <w:proofErr w:type="spellEnd"/>
            <w:r w:rsidRPr="002E0E5B">
              <w:rPr>
                <w:rFonts w:eastAsia="Times New Roman" w:cstheme="minorHAnsi"/>
                <w:color w:val="000000"/>
                <w:sz w:val="16"/>
                <w:szCs w:val="16"/>
                <w:lang w:eastAsia="es-MX"/>
              </w:rPr>
              <w:t xml:space="preserve"> Rotary </w:t>
            </w:r>
            <w:proofErr w:type="spellStart"/>
            <w:r w:rsidRPr="002E0E5B">
              <w:rPr>
                <w:rFonts w:eastAsia="Times New Roman" w:cstheme="minorHAnsi"/>
                <w:color w:val="000000"/>
                <w:sz w:val="16"/>
                <w:szCs w:val="16"/>
                <w:lang w:eastAsia="es-MX"/>
              </w:rPr>
              <w:t>Evaporators</w:t>
            </w:r>
            <w:proofErr w:type="spellEnd"/>
            <w:r w:rsidRPr="002E0E5B">
              <w:rPr>
                <w:rFonts w:eastAsia="Times New Roman" w:cstheme="minorHAnsi"/>
                <w:color w:val="000000"/>
                <w:sz w:val="16"/>
                <w:szCs w:val="16"/>
                <w:lang w:eastAsia="es-MX"/>
              </w:rPr>
              <w:t> </w:t>
            </w:r>
          </w:p>
        </w:tc>
        <w:tc>
          <w:tcPr>
            <w:tcW w:w="1178" w:type="dxa"/>
            <w:tcBorders>
              <w:top w:val="nil"/>
              <w:left w:val="nil"/>
              <w:bottom w:val="single" w:sz="4" w:space="0" w:color="auto"/>
              <w:right w:val="single" w:sz="4" w:space="0" w:color="auto"/>
            </w:tcBorders>
            <w:shd w:val="clear" w:color="auto" w:fill="auto"/>
            <w:vAlign w:val="center"/>
            <w:hideMark/>
          </w:tcPr>
          <w:p w14:paraId="7B58784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FISHER SCIENTIFIC</w:t>
            </w:r>
          </w:p>
        </w:tc>
        <w:tc>
          <w:tcPr>
            <w:tcW w:w="949" w:type="dxa"/>
            <w:tcBorders>
              <w:top w:val="nil"/>
              <w:left w:val="nil"/>
              <w:bottom w:val="single" w:sz="4" w:space="0" w:color="auto"/>
              <w:right w:val="single" w:sz="4" w:space="0" w:color="auto"/>
            </w:tcBorders>
            <w:shd w:val="clear" w:color="auto" w:fill="auto"/>
            <w:vAlign w:val="center"/>
          </w:tcPr>
          <w:p w14:paraId="0C0C4A57"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4E8CA4C6"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pza</w:t>
            </w:r>
            <w:proofErr w:type="spellEnd"/>
          </w:p>
        </w:tc>
        <w:tc>
          <w:tcPr>
            <w:tcW w:w="1095" w:type="dxa"/>
            <w:tcBorders>
              <w:top w:val="nil"/>
              <w:left w:val="nil"/>
              <w:bottom w:val="single" w:sz="4" w:space="0" w:color="auto"/>
              <w:right w:val="single" w:sz="4" w:space="0" w:color="auto"/>
            </w:tcBorders>
            <w:shd w:val="clear" w:color="auto" w:fill="auto"/>
            <w:vAlign w:val="center"/>
            <w:hideMark/>
          </w:tcPr>
          <w:p w14:paraId="049A307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0C0C3494"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502B8E6B"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53</w:t>
            </w:r>
          </w:p>
        </w:tc>
        <w:tc>
          <w:tcPr>
            <w:tcW w:w="554" w:type="dxa"/>
            <w:tcBorders>
              <w:top w:val="nil"/>
              <w:left w:val="nil"/>
              <w:bottom w:val="single" w:sz="4" w:space="0" w:color="auto"/>
              <w:right w:val="single" w:sz="4" w:space="0" w:color="auto"/>
            </w:tcBorders>
            <w:shd w:val="clear" w:color="auto" w:fill="auto"/>
            <w:vAlign w:val="center"/>
            <w:hideMark/>
          </w:tcPr>
          <w:p w14:paraId="320391E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4E00845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A6020</w:t>
            </w:r>
          </w:p>
        </w:tc>
        <w:tc>
          <w:tcPr>
            <w:tcW w:w="3118" w:type="dxa"/>
            <w:tcBorders>
              <w:top w:val="nil"/>
              <w:left w:val="nil"/>
              <w:bottom w:val="single" w:sz="4" w:space="0" w:color="auto"/>
              <w:right w:val="single" w:sz="4" w:space="0" w:color="auto"/>
            </w:tcBorders>
            <w:shd w:val="clear" w:color="auto" w:fill="auto"/>
            <w:vAlign w:val="center"/>
            <w:hideMark/>
          </w:tcPr>
          <w:p w14:paraId="04E1AD0A"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GoTaq1-Step RT-</w:t>
            </w:r>
            <w:proofErr w:type="spellStart"/>
            <w:r w:rsidRPr="002E0E5B">
              <w:rPr>
                <w:rFonts w:eastAsia="Times New Roman" w:cstheme="minorHAnsi"/>
                <w:color w:val="000000"/>
                <w:sz w:val="16"/>
                <w:szCs w:val="16"/>
                <w:lang w:eastAsia="es-MX"/>
              </w:rPr>
              <w:t>qPCR</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system</w:t>
            </w:r>
            <w:proofErr w:type="spellEnd"/>
          </w:p>
        </w:tc>
        <w:tc>
          <w:tcPr>
            <w:tcW w:w="1178" w:type="dxa"/>
            <w:tcBorders>
              <w:top w:val="nil"/>
              <w:left w:val="nil"/>
              <w:bottom w:val="single" w:sz="4" w:space="0" w:color="auto"/>
              <w:right w:val="single" w:sz="4" w:space="0" w:color="auto"/>
            </w:tcBorders>
            <w:shd w:val="clear" w:color="auto" w:fill="auto"/>
            <w:vAlign w:val="center"/>
            <w:hideMark/>
          </w:tcPr>
          <w:p w14:paraId="60B80B48"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Promega</w:t>
            </w:r>
            <w:proofErr w:type="spellEnd"/>
          </w:p>
        </w:tc>
        <w:tc>
          <w:tcPr>
            <w:tcW w:w="949" w:type="dxa"/>
            <w:tcBorders>
              <w:top w:val="nil"/>
              <w:left w:val="nil"/>
              <w:bottom w:val="single" w:sz="4" w:space="0" w:color="auto"/>
              <w:right w:val="single" w:sz="4" w:space="0" w:color="auto"/>
            </w:tcBorders>
            <w:shd w:val="clear" w:color="auto" w:fill="auto"/>
            <w:vAlign w:val="center"/>
          </w:tcPr>
          <w:p w14:paraId="0F95C145"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7F242E0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5 </w:t>
            </w:r>
            <w:proofErr w:type="spellStart"/>
            <w:r w:rsidRPr="002E0E5B">
              <w:rPr>
                <w:rFonts w:eastAsia="Times New Roman" w:cstheme="minorHAnsi"/>
                <w:color w:val="000000"/>
                <w:sz w:val="16"/>
                <w:szCs w:val="16"/>
                <w:lang w:eastAsia="es-MX"/>
              </w:rPr>
              <w:t>mL</w:t>
            </w:r>
            <w:proofErr w:type="spellEnd"/>
          </w:p>
        </w:tc>
        <w:tc>
          <w:tcPr>
            <w:tcW w:w="1095" w:type="dxa"/>
            <w:tcBorders>
              <w:top w:val="nil"/>
              <w:left w:val="nil"/>
              <w:bottom w:val="single" w:sz="4" w:space="0" w:color="auto"/>
              <w:right w:val="single" w:sz="4" w:space="0" w:color="auto"/>
            </w:tcBorders>
            <w:shd w:val="clear" w:color="auto" w:fill="auto"/>
            <w:vAlign w:val="center"/>
            <w:hideMark/>
          </w:tcPr>
          <w:p w14:paraId="2A07E5E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5FF95A85"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B49BAD3"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54</w:t>
            </w:r>
          </w:p>
        </w:tc>
        <w:tc>
          <w:tcPr>
            <w:tcW w:w="554" w:type="dxa"/>
            <w:tcBorders>
              <w:top w:val="nil"/>
              <w:left w:val="nil"/>
              <w:bottom w:val="single" w:sz="4" w:space="0" w:color="auto"/>
              <w:right w:val="single" w:sz="4" w:space="0" w:color="auto"/>
            </w:tcBorders>
            <w:shd w:val="clear" w:color="auto" w:fill="auto"/>
            <w:vAlign w:val="center"/>
            <w:hideMark/>
          </w:tcPr>
          <w:p w14:paraId="66911F2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6865B1C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Z3100</w:t>
            </w:r>
          </w:p>
        </w:tc>
        <w:tc>
          <w:tcPr>
            <w:tcW w:w="3118" w:type="dxa"/>
            <w:tcBorders>
              <w:top w:val="nil"/>
              <w:left w:val="nil"/>
              <w:bottom w:val="single" w:sz="4" w:space="0" w:color="auto"/>
              <w:right w:val="single" w:sz="4" w:space="0" w:color="auto"/>
            </w:tcBorders>
            <w:shd w:val="clear" w:color="auto" w:fill="auto"/>
            <w:vAlign w:val="center"/>
            <w:hideMark/>
          </w:tcPr>
          <w:p w14:paraId="2060F9A1"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SV Total RNA ISOLATION SYSTEM</w:t>
            </w:r>
          </w:p>
        </w:tc>
        <w:tc>
          <w:tcPr>
            <w:tcW w:w="1178" w:type="dxa"/>
            <w:tcBorders>
              <w:top w:val="nil"/>
              <w:left w:val="nil"/>
              <w:bottom w:val="single" w:sz="4" w:space="0" w:color="auto"/>
              <w:right w:val="single" w:sz="4" w:space="0" w:color="auto"/>
            </w:tcBorders>
            <w:shd w:val="clear" w:color="auto" w:fill="auto"/>
            <w:vAlign w:val="center"/>
            <w:hideMark/>
          </w:tcPr>
          <w:p w14:paraId="43555806"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Promega</w:t>
            </w:r>
            <w:proofErr w:type="spellEnd"/>
          </w:p>
        </w:tc>
        <w:tc>
          <w:tcPr>
            <w:tcW w:w="949" w:type="dxa"/>
            <w:tcBorders>
              <w:top w:val="nil"/>
              <w:left w:val="nil"/>
              <w:bottom w:val="single" w:sz="4" w:space="0" w:color="auto"/>
              <w:right w:val="single" w:sz="4" w:space="0" w:color="auto"/>
            </w:tcBorders>
            <w:shd w:val="clear" w:color="auto" w:fill="auto"/>
            <w:vAlign w:val="center"/>
          </w:tcPr>
          <w:p w14:paraId="3C1EC369"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033B55D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50 </w:t>
            </w:r>
            <w:proofErr w:type="spellStart"/>
            <w:r w:rsidRPr="002E0E5B">
              <w:rPr>
                <w:rFonts w:eastAsia="Times New Roman" w:cstheme="minorHAnsi"/>
                <w:color w:val="000000"/>
                <w:sz w:val="16"/>
                <w:szCs w:val="16"/>
                <w:lang w:eastAsia="es-MX"/>
              </w:rPr>
              <w:t>preps</w:t>
            </w:r>
            <w:proofErr w:type="spellEnd"/>
          </w:p>
        </w:tc>
        <w:tc>
          <w:tcPr>
            <w:tcW w:w="1095" w:type="dxa"/>
            <w:tcBorders>
              <w:top w:val="nil"/>
              <w:left w:val="nil"/>
              <w:bottom w:val="single" w:sz="4" w:space="0" w:color="auto"/>
              <w:right w:val="single" w:sz="4" w:space="0" w:color="auto"/>
            </w:tcBorders>
            <w:shd w:val="clear" w:color="auto" w:fill="auto"/>
            <w:vAlign w:val="center"/>
            <w:hideMark/>
          </w:tcPr>
          <w:p w14:paraId="1658992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3C02B7CE"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7C1284DE"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55</w:t>
            </w:r>
          </w:p>
        </w:tc>
        <w:tc>
          <w:tcPr>
            <w:tcW w:w="554" w:type="dxa"/>
            <w:tcBorders>
              <w:top w:val="nil"/>
              <w:left w:val="nil"/>
              <w:bottom w:val="single" w:sz="4" w:space="0" w:color="auto"/>
              <w:right w:val="single" w:sz="4" w:space="0" w:color="auto"/>
            </w:tcBorders>
            <w:shd w:val="clear" w:color="auto" w:fill="auto"/>
            <w:vAlign w:val="center"/>
            <w:hideMark/>
          </w:tcPr>
          <w:p w14:paraId="6D802FB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69B324B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16096020</w:t>
            </w:r>
          </w:p>
        </w:tc>
        <w:tc>
          <w:tcPr>
            <w:tcW w:w="3118" w:type="dxa"/>
            <w:tcBorders>
              <w:top w:val="nil"/>
              <w:left w:val="nil"/>
              <w:bottom w:val="single" w:sz="4" w:space="0" w:color="auto"/>
              <w:right w:val="single" w:sz="4" w:space="0" w:color="auto"/>
            </w:tcBorders>
            <w:shd w:val="clear" w:color="auto" w:fill="auto"/>
            <w:vAlign w:val="center"/>
            <w:hideMark/>
          </w:tcPr>
          <w:p w14:paraId="18948B53"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TRIzol</w:t>
            </w:r>
            <w:proofErr w:type="spellEnd"/>
            <w:r w:rsidRPr="002E0E5B">
              <w:rPr>
                <w:rFonts w:eastAsia="Times New Roman" w:cstheme="minorHAnsi"/>
                <w:color w:val="000000"/>
                <w:sz w:val="16"/>
                <w:szCs w:val="16"/>
                <w:lang w:eastAsia="es-MX"/>
              </w:rPr>
              <w:t xml:space="preserve"> RNA </w:t>
            </w:r>
            <w:proofErr w:type="spellStart"/>
            <w:r w:rsidRPr="002E0E5B">
              <w:rPr>
                <w:rFonts w:eastAsia="Times New Roman" w:cstheme="minorHAnsi"/>
                <w:color w:val="000000"/>
                <w:sz w:val="16"/>
                <w:szCs w:val="16"/>
                <w:lang w:eastAsia="es-MX"/>
              </w:rPr>
              <w:t>Isolation</w:t>
            </w:r>
            <w:proofErr w:type="spellEnd"/>
          </w:p>
        </w:tc>
        <w:tc>
          <w:tcPr>
            <w:tcW w:w="1178" w:type="dxa"/>
            <w:tcBorders>
              <w:top w:val="nil"/>
              <w:left w:val="nil"/>
              <w:bottom w:val="single" w:sz="4" w:space="0" w:color="auto"/>
              <w:right w:val="single" w:sz="4" w:space="0" w:color="auto"/>
            </w:tcBorders>
            <w:shd w:val="clear" w:color="auto" w:fill="auto"/>
            <w:vAlign w:val="center"/>
            <w:hideMark/>
          </w:tcPr>
          <w:p w14:paraId="15B1B8E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THERMOFISHER</w:t>
            </w:r>
          </w:p>
        </w:tc>
        <w:tc>
          <w:tcPr>
            <w:tcW w:w="949" w:type="dxa"/>
            <w:tcBorders>
              <w:top w:val="nil"/>
              <w:left w:val="nil"/>
              <w:bottom w:val="single" w:sz="4" w:space="0" w:color="auto"/>
              <w:right w:val="single" w:sz="4" w:space="0" w:color="auto"/>
            </w:tcBorders>
            <w:shd w:val="clear" w:color="auto" w:fill="auto"/>
            <w:vAlign w:val="center"/>
          </w:tcPr>
          <w:p w14:paraId="5E0E85C0"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6E2DF3C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100 </w:t>
            </w:r>
            <w:proofErr w:type="spellStart"/>
            <w:r w:rsidRPr="002E0E5B">
              <w:rPr>
                <w:rFonts w:eastAsia="Times New Roman" w:cstheme="minorHAnsi"/>
                <w:color w:val="000000"/>
                <w:sz w:val="16"/>
                <w:szCs w:val="16"/>
                <w:lang w:eastAsia="es-MX"/>
              </w:rPr>
              <w:t>prep</w:t>
            </w:r>
            <w:proofErr w:type="spellEnd"/>
          </w:p>
        </w:tc>
        <w:tc>
          <w:tcPr>
            <w:tcW w:w="1095" w:type="dxa"/>
            <w:tcBorders>
              <w:top w:val="nil"/>
              <w:left w:val="nil"/>
              <w:bottom w:val="single" w:sz="4" w:space="0" w:color="auto"/>
              <w:right w:val="single" w:sz="4" w:space="0" w:color="auto"/>
            </w:tcBorders>
            <w:shd w:val="clear" w:color="auto" w:fill="auto"/>
            <w:vAlign w:val="center"/>
            <w:hideMark/>
          </w:tcPr>
          <w:p w14:paraId="73EF3CF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8A4831" w:rsidRPr="002E0E5B" w14:paraId="3E5E793E"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F523F37" w14:textId="7EB1231E" w:rsidR="008A4831" w:rsidRPr="0036312D" w:rsidRDefault="008A4831" w:rsidP="008A4831">
            <w:pPr>
              <w:jc w:val="center"/>
              <w:rPr>
                <w:rFonts w:eastAsia="Times New Roman" w:cstheme="minorHAnsi"/>
                <w:color w:val="000000"/>
                <w:sz w:val="14"/>
                <w:szCs w:val="16"/>
                <w:lang w:eastAsia="es-MX"/>
              </w:rPr>
            </w:pPr>
            <w:r w:rsidRPr="00720674">
              <w:rPr>
                <w:rFonts w:cs="Calibri"/>
                <w:sz w:val="18"/>
                <w:szCs w:val="18"/>
              </w:rPr>
              <w:t>56</w:t>
            </w:r>
          </w:p>
        </w:tc>
        <w:tc>
          <w:tcPr>
            <w:tcW w:w="554" w:type="dxa"/>
            <w:tcBorders>
              <w:top w:val="nil"/>
              <w:left w:val="nil"/>
              <w:bottom w:val="single" w:sz="4" w:space="0" w:color="auto"/>
              <w:right w:val="single" w:sz="4" w:space="0" w:color="auto"/>
            </w:tcBorders>
            <w:shd w:val="clear" w:color="auto" w:fill="auto"/>
            <w:vAlign w:val="center"/>
            <w:hideMark/>
          </w:tcPr>
          <w:p w14:paraId="214FF19B" w14:textId="6403AE48"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Única</w:t>
            </w:r>
          </w:p>
        </w:tc>
        <w:tc>
          <w:tcPr>
            <w:tcW w:w="1051" w:type="dxa"/>
            <w:tcBorders>
              <w:top w:val="nil"/>
              <w:left w:val="nil"/>
              <w:bottom w:val="nil"/>
              <w:right w:val="single" w:sz="4" w:space="0" w:color="auto"/>
            </w:tcBorders>
            <w:shd w:val="clear" w:color="auto" w:fill="auto"/>
            <w:vAlign w:val="center"/>
            <w:hideMark/>
          </w:tcPr>
          <w:p w14:paraId="12F48BDF" w14:textId="05661C89"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750024</w:t>
            </w:r>
          </w:p>
        </w:tc>
        <w:tc>
          <w:tcPr>
            <w:tcW w:w="3118" w:type="dxa"/>
            <w:tcBorders>
              <w:top w:val="nil"/>
              <w:left w:val="nil"/>
              <w:bottom w:val="nil"/>
              <w:right w:val="single" w:sz="4" w:space="0" w:color="auto"/>
            </w:tcBorders>
            <w:shd w:val="clear" w:color="auto" w:fill="auto"/>
            <w:vAlign w:val="center"/>
            <w:hideMark/>
          </w:tcPr>
          <w:p w14:paraId="4AA6A534" w14:textId="6ABC96CC" w:rsidR="008A4831" w:rsidRPr="002E0E5B" w:rsidRDefault="008A4831" w:rsidP="008A4831">
            <w:pPr>
              <w:rPr>
                <w:rFonts w:eastAsia="Times New Roman" w:cstheme="minorHAnsi"/>
                <w:color w:val="000000"/>
                <w:sz w:val="16"/>
                <w:szCs w:val="16"/>
                <w:lang w:eastAsia="es-MX"/>
              </w:rPr>
            </w:pPr>
            <w:r w:rsidRPr="00720674">
              <w:rPr>
                <w:rFonts w:cs="Calibri"/>
                <w:sz w:val="18"/>
                <w:szCs w:val="18"/>
              </w:rPr>
              <w:t xml:space="preserve">DPEC </w:t>
            </w:r>
            <w:proofErr w:type="spellStart"/>
            <w:r w:rsidRPr="00720674">
              <w:rPr>
                <w:rFonts w:cs="Calibri"/>
                <w:sz w:val="18"/>
                <w:szCs w:val="18"/>
              </w:rPr>
              <w:t>UltraPure</w:t>
            </w:r>
            <w:proofErr w:type="spellEnd"/>
            <w:r w:rsidRPr="00720674">
              <w:rPr>
                <w:rFonts w:cs="Calibri"/>
                <w:sz w:val="18"/>
                <w:szCs w:val="18"/>
              </w:rPr>
              <w:t xml:space="preserve"> </w:t>
            </w:r>
          </w:p>
        </w:tc>
        <w:tc>
          <w:tcPr>
            <w:tcW w:w="1178" w:type="dxa"/>
            <w:tcBorders>
              <w:top w:val="nil"/>
              <w:left w:val="nil"/>
              <w:bottom w:val="single" w:sz="4" w:space="0" w:color="auto"/>
              <w:right w:val="single" w:sz="4" w:space="0" w:color="auto"/>
            </w:tcBorders>
            <w:shd w:val="clear" w:color="auto" w:fill="auto"/>
            <w:vAlign w:val="center"/>
            <w:hideMark/>
          </w:tcPr>
          <w:p w14:paraId="761CA8C2" w14:textId="5F219B84"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IN VITROGEN</w:t>
            </w:r>
          </w:p>
        </w:tc>
        <w:tc>
          <w:tcPr>
            <w:tcW w:w="949" w:type="dxa"/>
            <w:tcBorders>
              <w:top w:val="nil"/>
              <w:left w:val="nil"/>
              <w:bottom w:val="single" w:sz="4" w:space="0" w:color="auto"/>
              <w:right w:val="single" w:sz="4" w:space="0" w:color="auto"/>
            </w:tcBorders>
            <w:shd w:val="clear" w:color="auto" w:fill="auto"/>
            <w:vAlign w:val="center"/>
          </w:tcPr>
          <w:p w14:paraId="448317C2" w14:textId="767ACDDC"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14:paraId="74333BEC" w14:textId="6F10F91D"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 xml:space="preserve">4 x 100 </w:t>
            </w:r>
            <w:proofErr w:type="spellStart"/>
            <w:r w:rsidRPr="00720674">
              <w:rPr>
                <w:rFonts w:cs="Calibri"/>
                <w:sz w:val="18"/>
                <w:szCs w:val="18"/>
              </w:rPr>
              <w:t>mL</w:t>
            </w:r>
            <w:proofErr w:type="spellEnd"/>
          </w:p>
        </w:tc>
        <w:tc>
          <w:tcPr>
            <w:tcW w:w="1095" w:type="dxa"/>
            <w:tcBorders>
              <w:top w:val="nil"/>
              <w:left w:val="nil"/>
              <w:bottom w:val="single" w:sz="4" w:space="0" w:color="auto"/>
              <w:right w:val="single" w:sz="4" w:space="0" w:color="auto"/>
            </w:tcBorders>
            <w:shd w:val="clear" w:color="auto" w:fill="auto"/>
            <w:vAlign w:val="center"/>
            <w:hideMark/>
          </w:tcPr>
          <w:p w14:paraId="6C8ED3C1" w14:textId="03532401"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EUA</w:t>
            </w:r>
          </w:p>
        </w:tc>
      </w:tr>
      <w:tr w:rsidR="00AB48C6" w:rsidRPr="002E0E5B" w14:paraId="7D924B94"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95E092D"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57</w:t>
            </w:r>
          </w:p>
        </w:tc>
        <w:tc>
          <w:tcPr>
            <w:tcW w:w="554" w:type="dxa"/>
            <w:tcBorders>
              <w:top w:val="nil"/>
              <w:left w:val="nil"/>
              <w:bottom w:val="single" w:sz="4" w:space="0" w:color="auto"/>
              <w:right w:val="single" w:sz="4" w:space="0" w:color="auto"/>
            </w:tcBorders>
            <w:shd w:val="clear" w:color="auto" w:fill="auto"/>
            <w:vAlign w:val="center"/>
            <w:hideMark/>
          </w:tcPr>
          <w:p w14:paraId="3792F26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1B69C78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I2886</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4417B69E" w14:textId="77777777" w:rsidR="00AB48C6" w:rsidRPr="002E0E5B" w:rsidRDefault="00AB48C6" w:rsidP="007B1F0D">
            <w:pPr>
              <w:rPr>
                <w:rFonts w:eastAsia="Times New Roman" w:cstheme="minorHAnsi"/>
                <w:sz w:val="16"/>
                <w:szCs w:val="16"/>
                <w:lang w:eastAsia="es-MX"/>
              </w:rPr>
            </w:pPr>
            <w:r w:rsidRPr="002E0E5B">
              <w:rPr>
                <w:rFonts w:eastAsia="Times New Roman" w:cstheme="minorHAnsi"/>
                <w:sz w:val="16"/>
                <w:szCs w:val="16"/>
                <w:lang w:eastAsia="es-MX"/>
              </w:rPr>
              <w:t>Ácido 3-indolacético</w:t>
            </w:r>
          </w:p>
        </w:tc>
        <w:tc>
          <w:tcPr>
            <w:tcW w:w="1178" w:type="dxa"/>
            <w:tcBorders>
              <w:top w:val="nil"/>
              <w:left w:val="nil"/>
              <w:bottom w:val="single" w:sz="4" w:space="0" w:color="auto"/>
              <w:right w:val="single" w:sz="4" w:space="0" w:color="auto"/>
            </w:tcBorders>
            <w:shd w:val="clear" w:color="auto" w:fill="auto"/>
            <w:vAlign w:val="center"/>
            <w:hideMark/>
          </w:tcPr>
          <w:p w14:paraId="5CC5B6EB" w14:textId="77777777" w:rsidR="00AB48C6" w:rsidRPr="002E0E5B" w:rsidRDefault="00AB48C6" w:rsidP="007B1F0D">
            <w:pPr>
              <w:jc w:val="center"/>
              <w:rPr>
                <w:rFonts w:eastAsia="Times New Roman" w:cstheme="minorHAnsi"/>
                <w:sz w:val="16"/>
                <w:szCs w:val="16"/>
                <w:lang w:eastAsia="es-MX"/>
              </w:rPr>
            </w:pPr>
            <w:r w:rsidRPr="002E0E5B">
              <w:rPr>
                <w:rFonts w:eastAsia="Times New Roman" w:cstheme="minorHAnsi"/>
                <w:sz w:val="16"/>
                <w:szCs w:val="16"/>
                <w:lang w:eastAsia="es-MX"/>
              </w:rPr>
              <w:t>SIGMA</w:t>
            </w:r>
          </w:p>
        </w:tc>
        <w:tc>
          <w:tcPr>
            <w:tcW w:w="949" w:type="dxa"/>
            <w:tcBorders>
              <w:top w:val="nil"/>
              <w:left w:val="nil"/>
              <w:bottom w:val="single" w:sz="4" w:space="0" w:color="auto"/>
              <w:right w:val="single" w:sz="4" w:space="0" w:color="auto"/>
            </w:tcBorders>
            <w:shd w:val="clear" w:color="auto" w:fill="auto"/>
            <w:vAlign w:val="center"/>
          </w:tcPr>
          <w:p w14:paraId="28074850"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3A6DF0F7" w14:textId="77777777" w:rsidR="00AB48C6" w:rsidRPr="002E0E5B" w:rsidRDefault="00AB48C6" w:rsidP="007B1F0D">
            <w:pPr>
              <w:jc w:val="center"/>
              <w:rPr>
                <w:rFonts w:eastAsia="Times New Roman" w:cstheme="minorHAnsi"/>
                <w:sz w:val="16"/>
                <w:szCs w:val="16"/>
                <w:lang w:eastAsia="es-MX"/>
              </w:rPr>
            </w:pPr>
            <w:r w:rsidRPr="002E0E5B">
              <w:rPr>
                <w:rFonts w:eastAsia="Times New Roman" w:cstheme="minorHAnsi"/>
                <w:sz w:val="16"/>
                <w:szCs w:val="16"/>
                <w:lang w:eastAsia="es-MX"/>
              </w:rPr>
              <w:t>5 g</w:t>
            </w:r>
          </w:p>
        </w:tc>
        <w:tc>
          <w:tcPr>
            <w:tcW w:w="1095" w:type="dxa"/>
            <w:tcBorders>
              <w:top w:val="nil"/>
              <w:left w:val="nil"/>
              <w:bottom w:val="single" w:sz="4" w:space="0" w:color="auto"/>
              <w:right w:val="single" w:sz="4" w:space="0" w:color="auto"/>
            </w:tcBorders>
            <w:shd w:val="clear" w:color="auto" w:fill="auto"/>
            <w:vAlign w:val="center"/>
            <w:hideMark/>
          </w:tcPr>
          <w:p w14:paraId="26C20DA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1A36C499"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706A6865"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58</w:t>
            </w:r>
          </w:p>
        </w:tc>
        <w:tc>
          <w:tcPr>
            <w:tcW w:w="554" w:type="dxa"/>
            <w:tcBorders>
              <w:top w:val="nil"/>
              <w:left w:val="nil"/>
              <w:bottom w:val="single" w:sz="4" w:space="0" w:color="auto"/>
              <w:right w:val="single" w:sz="4" w:space="0" w:color="auto"/>
            </w:tcBorders>
            <w:shd w:val="clear" w:color="auto" w:fill="auto"/>
            <w:vAlign w:val="center"/>
            <w:hideMark/>
          </w:tcPr>
          <w:p w14:paraId="3D33DFC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0A1DB81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P4543</w:t>
            </w:r>
          </w:p>
        </w:tc>
        <w:tc>
          <w:tcPr>
            <w:tcW w:w="3118" w:type="dxa"/>
            <w:tcBorders>
              <w:top w:val="nil"/>
              <w:left w:val="nil"/>
              <w:bottom w:val="single" w:sz="4" w:space="0" w:color="auto"/>
              <w:right w:val="single" w:sz="4" w:space="0" w:color="auto"/>
            </w:tcBorders>
            <w:shd w:val="clear" w:color="auto" w:fill="auto"/>
            <w:vAlign w:val="center"/>
            <w:hideMark/>
          </w:tcPr>
          <w:p w14:paraId="312BB3BA" w14:textId="77777777" w:rsidR="00AB48C6" w:rsidRPr="002E0E5B" w:rsidRDefault="00AB48C6" w:rsidP="007B1F0D">
            <w:pPr>
              <w:rPr>
                <w:rFonts w:eastAsia="Times New Roman" w:cstheme="minorHAnsi"/>
                <w:sz w:val="16"/>
                <w:szCs w:val="16"/>
                <w:lang w:eastAsia="es-MX"/>
              </w:rPr>
            </w:pPr>
            <w:proofErr w:type="spellStart"/>
            <w:r w:rsidRPr="002E0E5B">
              <w:rPr>
                <w:rFonts w:eastAsia="Times New Roman" w:cstheme="minorHAnsi"/>
                <w:sz w:val="16"/>
                <w:szCs w:val="16"/>
                <w:lang w:eastAsia="es-MX"/>
              </w:rPr>
              <w:t>Valproic</w:t>
            </w:r>
            <w:proofErr w:type="spellEnd"/>
            <w:r w:rsidRPr="002E0E5B">
              <w:rPr>
                <w:rFonts w:eastAsia="Times New Roman" w:cstheme="minorHAnsi"/>
                <w:sz w:val="16"/>
                <w:szCs w:val="16"/>
                <w:lang w:eastAsia="es-MX"/>
              </w:rPr>
              <w:t xml:space="preserve"> </w:t>
            </w:r>
            <w:proofErr w:type="spellStart"/>
            <w:r w:rsidRPr="002E0E5B">
              <w:rPr>
                <w:rFonts w:eastAsia="Times New Roman" w:cstheme="minorHAnsi"/>
                <w:sz w:val="16"/>
                <w:szCs w:val="16"/>
                <w:lang w:eastAsia="es-MX"/>
              </w:rPr>
              <w:t>acid</w:t>
            </w:r>
            <w:proofErr w:type="spellEnd"/>
            <w:r w:rsidRPr="002E0E5B">
              <w:rPr>
                <w:rFonts w:eastAsia="Times New Roman" w:cstheme="minorHAnsi"/>
                <w:sz w:val="16"/>
                <w:szCs w:val="16"/>
                <w:lang w:eastAsia="es-MX"/>
              </w:rPr>
              <w:t xml:space="preserve"> </w:t>
            </w:r>
            <w:proofErr w:type="spellStart"/>
            <w:r w:rsidRPr="002E0E5B">
              <w:rPr>
                <w:rFonts w:eastAsia="Times New Roman" w:cstheme="minorHAnsi"/>
                <w:sz w:val="16"/>
                <w:szCs w:val="16"/>
                <w:lang w:eastAsia="es-MX"/>
              </w:rPr>
              <w:t>sodium</w:t>
            </w:r>
            <w:proofErr w:type="spellEnd"/>
            <w:r w:rsidRPr="002E0E5B">
              <w:rPr>
                <w:rFonts w:eastAsia="Times New Roman" w:cstheme="minorHAnsi"/>
                <w:sz w:val="16"/>
                <w:szCs w:val="16"/>
                <w:lang w:eastAsia="es-MX"/>
              </w:rPr>
              <w:t xml:space="preserve"> </w:t>
            </w:r>
            <w:proofErr w:type="spellStart"/>
            <w:r w:rsidRPr="002E0E5B">
              <w:rPr>
                <w:rFonts w:eastAsia="Times New Roman" w:cstheme="minorHAnsi"/>
                <w:sz w:val="16"/>
                <w:szCs w:val="16"/>
                <w:lang w:eastAsia="es-MX"/>
              </w:rPr>
              <w:t>salt</w:t>
            </w:r>
            <w:proofErr w:type="spellEnd"/>
          </w:p>
        </w:tc>
        <w:tc>
          <w:tcPr>
            <w:tcW w:w="1178" w:type="dxa"/>
            <w:tcBorders>
              <w:top w:val="nil"/>
              <w:left w:val="nil"/>
              <w:bottom w:val="single" w:sz="4" w:space="0" w:color="auto"/>
              <w:right w:val="single" w:sz="4" w:space="0" w:color="auto"/>
            </w:tcBorders>
            <w:shd w:val="clear" w:color="auto" w:fill="auto"/>
            <w:vAlign w:val="center"/>
            <w:hideMark/>
          </w:tcPr>
          <w:p w14:paraId="749AC5F3" w14:textId="77777777" w:rsidR="00AB48C6" w:rsidRPr="002E0E5B" w:rsidRDefault="00AB48C6" w:rsidP="007B1F0D">
            <w:pPr>
              <w:jc w:val="center"/>
              <w:rPr>
                <w:rFonts w:eastAsia="Times New Roman" w:cstheme="minorHAnsi"/>
                <w:sz w:val="16"/>
                <w:szCs w:val="16"/>
                <w:lang w:eastAsia="es-MX"/>
              </w:rPr>
            </w:pPr>
            <w:r w:rsidRPr="002E0E5B">
              <w:rPr>
                <w:rFonts w:eastAsia="Times New Roman" w:cstheme="minorHAnsi"/>
                <w:sz w:val="16"/>
                <w:szCs w:val="16"/>
                <w:lang w:eastAsia="es-MX"/>
              </w:rPr>
              <w:t>Sigma</w:t>
            </w:r>
          </w:p>
        </w:tc>
        <w:tc>
          <w:tcPr>
            <w:tcW w:w="949" w:type="dxa"/>
            <w:tcBorders>
              <w:top w:val="nil"/>
              <w:left w:val="nil"/>
              <w:bottom w:val="single" w:sz="4" w:space="0" w:color="auto"/>
              <w:right w:val="single" w:sz="4" w:space="0" w:color="auto"/>
            </w:tcBorders>
            <w:shd w:val="clear" w:color="auto" w:fill="auto"/>
            <w:vAlign w:val="center"/>
          </w:tcPr>
          <w:p w14:paraId="70A9043E"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1F14C03A" w14:textId="77777777" w:rsidR="00AB48C6" w:rsidRPr="002E0E5B" w:rsidRDefault="00AB48C6" w:rsidP="007B1F0D">
            <w:pPr>
              <w:jc w:val="center"/>
              <w:rPr>
                <w:rFonts w:eastAsia="Times New Roman" w:cstheme="minorHAnsi"/>
                <w:sz w:val="16"/>
                <w:szCs w:val="16"/>
                <w:lang w:eastAsia="es-MX"/>
              </w:rPr>
            </w:pPr>
            <w:r w:rsidRPr="002E0E5B">
              <w:rPr>
                <w:rFonts w:eastAsia="Times New Roman" w:cstheme="minorHAnsi"/>
                <w:sz w:val="16"/>
                <w:szCs w:val="16"/>
                <w:lang w:eastAsia="es-MX"/>
              </w:rPr>
              <w:t>10 g</w:t>
            </w:r>
          </w:p>
        </w:tc>
        <w:tc>
          <w:tcPr>
            <w:tcW w:w="1095" w:type="dxa"/>
            <w:tcBorders>
              <w:top w:val="nil"/>
              <w:left w:val="nil"/>
              <w:bottom w:val="single" w:sz="4" w:space="0" w:color="auto"/>
              <w:right w:val="single" w:sz="4" w:space="0" w:color="auto"/>
            </w:tcBorders>
            <w:shd w:val="clear" w:color="auto" w:fill="auto"/>
            <w:vAlign w:val="center"/>
            <w:hideMark/>
          </w:tcPr>
          <w:p w14:paraId="7A1F34B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0E47112F"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tcPr>
          <w:p w14:paraId="4220F354"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59</w:t>
            </w:r>
          </w:p>
        </w:tc>
        <w:tc>
          <w:tcPr>
            <w:tcW w:w="554" w:type="dxa"/>
            <w:tcBorders>
              <w:top w:val="nil"/>
              <w:left w:val="nil"/>
              <w:bottom w:val="single" w:sz="4" w:space="0" w:color="auto"/>
              <w:right w:val="single" w:sz="4" w:space="0" w:color="auto"/>
            </w:tcBorders>
            <w:shd w:val="clear" w:color="auto" w:fill="auto"/>
            <w:vAlign w:val="center"/>
          </w:tcPr>
          <w:p w14:paraId="0523BDE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tcPr>
          <w:p w14:paraId="4738047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O3636-5MG</w:t>
            </w:r>
          </w:p>
        </w:tc>
        <w:tc>
          <w:tcPr>
            <w:tcW w:w="3118" w:type="dxa"/>
            <w:tcBorders>
              <w:top w:val="nil"/>
              <w:left w:val="nil"/>
              <w:bottom w:val="single" w:sz="4" w:space="0" w:color="auto"/>
              <w:right w:val="single" w:sz="4" w:space="0" w:color="auto"/>
            </w:tcBorders>
            <w:shd w:val="clear" w:color="auto" w:fill="auto"/>
            <w:vAlign w:val="center"/>
          </w:tcPr>
          <w:p w14:paraId="4B10AECF"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1H-[1,2,4]</w:t>
            </w:r>
            <w:proofErr w:type="spellStart"/>
            <w:r w:rsidRPr="002E0E5B">
              <w:rPr>
                <w:rFonts w:eastAsia="Times New Roman" w:cstheme="minorHAnsi"/>
                <w:color w:val="000000"/>
                <w:sz w:val="16"/>
                <w:szCs w:val="16"/>
                <w:lang w:eastAsia="es-MX"/>
              </w:rPr>
              <w:t>Oxadiazolo</w:t>
            </w:r>
            <w:proofErr w:type="spellEnd"/>
            <w:r w:rsidRPr="002E0E5B">
              <w:rPr>
                <w:rFonts w:eastAsia="Times New Roman" w:cstheme="minorHAnsi"/>
                <w:color w:val="000000"/>
                <w:sz w:val="16"/>
                <w:szCs w:val="16"/>
                <w:lang w:eastAsia="es-MX"/>
              </w:rPr>
              <w:t>[4,3-a]quinoxalin-1-one</w:t>
            </w:r>
          </w:p>
        </w:tc>
        <w:tc>
          <w:tcPr>
            <w:tcW w:w="1178" w:type="dxa"/>
            <w:tcBorders>
              <w:top w:val="nil"/>
              <w:left w:val="nil"/>
              <w:bottom w:val="single" w:sz="4" w:space="0" w:color="auto"/>
              <w:right w:val="single" w:sz="4" w:space="0" w:color="auto"/>
            </w:tcBorders>
            <w:shd w:val="clear" w:color="auto" w:fill="auto"/>
            <w:vAlign w:val="center"/>
          </w:tcPr>
          <w:p w14:paraId="5A0F2A04" w14:textId="77777777" w:rsidR="00AB48C6" w:rsidRPr="002E0E5B" w:rsidRDefault="00AB48C6" w:rsidP="007B1F0D">
            <w:pPr>
              <w:jc w:val="center"/>
              <w:rPr>
                <w:rFonts w:eastAsia="Times New Roman" w:cstheme="minorHAnsi"/>
                <w:sz w:val="16"/>
                <w:szCs w:val="16"/>
                <w:lang w:eastAsia="es-MX"/>
              </w:rPr>
            </w:pPr>
            <w:r w:rsidRPr="002E0E5B">
              <w:rPr>
                <w:rFonts w:eastAsia="Times New Roman" w:cstheme="minorHAnsi"/>
                <w:color w:val="000000"/>
                <w:sz w:val="16"/>
                <w:szCs w:val="16"/>
                <w:lang w:eastAsia="es-MX"/>
              </w:rPr>
              <w:t>SIGMA - ALDRICH</w:t>
            </w:r>
          </w:p>
        </w:tc>
        <w:tc>
          <w:tcPr>
            <w:tcW w:w="949" w:type="dxa"/>
            <w:tcBorders>
              <w:top w:val="nil"/>
              <w:left w:val="nil"/>
              <w:bottom w:val="single" w:sz="4" w:space="0" w:color="auto"/>
              <w:right w:val="single" w:sz="4" w:space="0" w:color="auto"/>
            </w:tcBorders>
            <w:shd w:val="clear" w:color="auto" w:fill="auto"/>
            <w:vAlign w:val="center"/>
          </w:tcPr>
          <w:p w14:paraId="12CBCE19"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tcPr>
          <w:p w14:paraId="2FAE451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 mg</w:t>
            </w:r>
          </w:p>
        </w:tc>
        <w:tc>
          <w:tcPr>
            <w:tcW w:w="1095" w:type="dxa"/>
            <w:tcBorders>
              <w:top w:val="nil"/>
              <w:left w:val="nil"/>
              <w:bottom w:val="single" w:sz="4" w:space="0" w:color="auto"/>
              <w:right w:val="single" w:sz="4" w:space="0" w:color="auto"/>
            </w:tcBorders>
            <w:shd w:val="clear" w:color="auto" w:fill="auto"/>
            <w:vAlign w:val="center"/>
          </w:tcPr>
          <w:p w14:paraId="4B9E2D9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32BB80D5" w14:textId="77777777" w:rsidTr="008A4831">
        <w:trPr>
          <w:trHeight w:val="45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576AF511"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60</w:t>
            </w:r>
          </w:p>
        </w:tc>
        <w:tc>
          <w:tcPr>
            <w:tcW w:w="554" w:type="dxa"/>
            <w:tcBorders>
              <w:top w:val="nil"/>
              <w:left w:val="nil"/>
              <w:bottom w:val="single" w:sz="4" w:space="0" w:color="auto"/>
              <w:right w:val="single" w:sz="4" w:space="0" w:color="auto"/>
            </w:tcBorders>
            <w:shd w:val="clear" w:color="auto" w:fill="auto"/>
            <w:vAlign w:val="center"/>
            <w:hideMark/>
          </w:tcPr>
          <w:p w14:paraId="3D48617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1CD01FB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ACCU-CHEK PERFORMA</w:t>
            </w:r>
          </w:p>
        </w:tc>
        <w:tc>
          <w:tcPr>
            <w:tcW w:w="3118" w:type="dxa"/>
            <w:tcBorders>
              <w:top w:val="nil"/>
              <w:left w:val="nil"/>
              <w:bottom w:val="single" w:sz="4" w:space="0" w:color="auto"/>
              <w:right w:val="single" w:sz="4" w:space="0" w:color="auto"/>
            </w:tcBorders>
            <w:shd w:val="clear" w:color="auto" w:fill="auto"/>
            <w:vAlign w:val="center"/>
            <w:hideMark/>
          </w:tcPr>
          <w:p w14:paraId="775CC71A"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Tiras reactivas para </w:t>
            </w:r>
            <w:proofErr w:type="spellStart"/>
            <w:r w:rsidRPr="002E0E5B">
              <w:rPr>
                <w:rFonts w:eastAsia="Times New Roman" w:cstheme="minorHAnsi"/>
                <w:color w:val="000000"/>
                <w:sz w:val="16"/>
                <w:szCs w:val="16"/>
                <w:lang w:eastAsia="es-MX"/>
              </w:rPr>
              <w:t>determinacion</w:t>
            </w:r>
            <w:proofErr w:type="spellEnd"/>
            <w:r w:rsidRPr="002E0E5B">
              <w:rPr>
                <w:rFonts w:eastAsia="Times New Roman" w:cstheme="minorHAnsi"/>
                <w:color w:val="000000"/>
                <w:sz w:val="16"/>
                <w:szCs w:val="16"/>
                <w:lang w:eastAsia="es-MX"/>
              </w:rPr>
              <w:t xml:space="preserve"> de glucosa</w:t>
            </w:r>
          </w:p>
        </w:tc>
        <w:tc>
          <w:tcPr>
            <w:tcW w:w="1178" w:type="dxa"/>
            <w:tcBorders>
              <w:top w:val="nil"/>
              <w:left w:val="nil"/>
              <w:bottom w:val="single" w:sz="4" w:space="0" w:color="auto"/>
              <w:right w:val="single" w:sz="4" w:space="0" w:color="auto"/>
            </w:tcBorders>
            <w:shd w:val="clear" w:color="auto" w:fill="auto"/>
            <w:vAlign w:val="center"/>
            <w:hideMark/>
          </w:tcPr>
          <w:p w14:paraId="3D4F2FA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ROCHE </w:t>
            </w:r>
            <w:proofErr w:type="spellStart"/>
            <w:r w:rsidRPr="002E0E5B">
              <w:rPr>
                <w:rFonts w:eastAsia="Times New Roman" w:cstheme="minorHAnsi"/>
                <w:color w:val="000000"/>
                <w:sz w:val="16"/>
                <w:szCs w:val="16"/>
                <w:lang w:eastAsia="es-MX"/>
              </w:rPr>
              <w:t>accu</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chek</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performa</w:t>
            </w:r>
            <w:proofErr w:type="spellEnd"/>
          </w:p>
        </w:tc>
        <w:tc>
          <w:tcPr>
            <w:tcW w:w="949" w:type="dxa"/>
            <w:tcBorders>
              <w:top w:val="nil"/>
              <w:left w:val="nil"/>
              <w:bottom w:val="single" w:sz="4" w:space="0" w:color="auto"/>
              <w:right w:val="single" w:sz="4" w:space="0" w:color="auto"/>
            </w:tcBorders>
            <w:shd w:val="clear" w:color="auto" w:fill="auto"/>
            <w:noWrap/>
            <w:vAlign w:val="center"/>
          </w:tcPr>
          <w:p w14:paraId="21E4C3CF"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10</w:t>
            </w:r>
          </w:p>
        </w:tc>
        <w:tc>
          <w:tcPr>
            <w:tcW w:w="850" w:type="dxa"/>
            <w:tcBorders>
              <w:top w:val="nil"/>
              <w:left w:val="nil"/>
              <w:bottom w:val="single" w:sz="4" w:space="0" w:color="auto"/>
              <w:right w:val="single" w:sz="4" w:space="0" w:color="auto"/>
            </w:tcBorders>
            <w:shd w:val="clear" w:color="auto" w:fill="auto"/>
            <w:vAlign w:val="center"/>
            <w:hideMark/>
          </w:tcPr>
          <w:p w14:paraId="6038AC5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Caja c/50 tiras</w:t>
            </w:r>
          </w:p>
        </w:tc>
        <w:tc>
          <w:tcPr>
            <w:tcW w:w="1095" w:type="dxa"/>
            <w:tcBorders>
              <w:top w:val="nil"/>
              <w:left w:val="nil"/>
              <w:bottom w:val="single" w:sz="4" w:space="0" w:color="auto"/>
              <w:right w:val="single" w:sz="4" w:space="0" w:color="auto"/>
            </w:tcBorders>
            <w:shd w:val="clear" w:color="auto" w:fill="auto"/>
            <w:vAlign w:val="center"/>
            <w:hideMark/>
          </w:tcPr>
          <w:p w14:paraId="79399FF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w:t>
            </w:r>
            <w:r>
              <w:rPr>
                <w:rFonts w:eastAsia="Times New Roman" w:cstheme="minorHAnsi"/>
                <w:color w:val="000000"/>
                <w:sz w:val="16"/>
                <w:szCs w:val="16"/>
                <w:lang w:eastAsia="es-MX"/>
              </w:rPr>
              <w:t>SUIZA</w:t>
            </w:r>
          </w:p>
        </w:tc>
      </w:tr>
      <w:tr w:rsidR="00AB48C6" w:rsidRPr="002E0E5B" w14:paraId="551D06DE"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5E4A2FA3"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61</w:t>
            </w:r>
          </w:p>
        </w:tc>
        <w:tc>
          <w:tcPr>
            <w:tcW w:w="554" w:type="dxa"/>
            <w:tcBorders>
              <w:top w:val="nil"/>
              <w:left w:val="nil"/>
              <w:bottom w:val="single" w:sz="4" w:space="0" w:color="auto"/>
              <w:right w:val="single" w:sz="4" w:space="0" w:color="auto"/>
            </w:tcBorders>
            <w:shd w:val="clear" w:color="auto" w:fill="auto"/>
            <w:vAlign w:val="center"/>
            <w:hideMark/>
          </w:tcPr>
          <w:p w14:paraId="5F126C4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center"/>
            <w:hideMark/>
          </w:tcPr>
          <w:p w14:paraId="60D01D5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P5640-1MG</w:t>
            </w:r>
          </w:p>
        </w:tc>
        <w:tc>
          <w:tcPr>
            <w:tcW w:w="3118" w:type="dxa"/>
            <w:tcBorders>
              <w:top w:val="nil"/>
              <w:left w:val="nil"/>
              <w:bottom w:val="single" w:sz="4" w:space="0" w:color="auto"/>
              <w:right w:val="single" w:sz="4" w:space="0" w:color="auto"/>
            </w:tcBorders>
            <w:shd w:val="clear" w:color="auto" w:fill="auto"/>
            <w:noWrap/>
            <w:vAlign w:val="center"/>
            <w:hideMark/>
          </w:tcPr>
          <w:p w14:paraId="2B021B4C"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PROSTAGLANDIN E2</w:t>
            </w:r>
          </w:p>
        </w:tc>
        <w:tc>
          <w:tcPr>
            <w:tcW w:w="1178" w:type="dxa"/>
            <w:tcBorders>
              <w:top w:val="nil"/>
              <w:left w:val="nil"/>
              <w:bottom w:val="single" w:sz="4" w:space="0" w:color="auto"/>
              <w:right w:val="single" w:sz="4" w:space="0" w:color="auto"/>
            </w:tcBorders>
            <w:shd w:val="clear" w:color="auto" w:fill="auto"/>
            <w:vAlign w:val="center"/>
            <w:hideMark/>
          </w:tcPr>
          <w:p w14:paraId="0ADE0F2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 - ALDRICH</w:t>
            </w:r>
          </w:p>
        </w:tc>
        <w:tc>
          <w:tcPr>
            <w:tcW w:w="949" w:type="dxa"/>
            <w:tcBorders>
              <w:top w:val="nil"/>
              <w:left w:val="nil"/>
              <w:bottom w:val="single" w:sz="4" w:space="0" w:color="auto"/>
              <w:right w:val="single" w:sz="4" w:space="0" w:color="auto"/>
            </w:tcBorders>
            <w:shd w:val="clear" w:color="auto" w:fill="auto"/>
            <w:noWrap/>
            <w:vAlign w:val="center"/>
          </w:tcPr>
          <w:p w14:paraId="03F7E4CC"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14:paraId="58111E3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 MG</w:t>
            </w:r>
          </w:p>
        </w:tc>
        <w:tc>
          <w:tcPr>
            <w:tcW w:w="1095" w:type="dxa"/>
            <w:tcBorders>
              <w:top w:val="nil"/>
              <w:left w:val="nil"/>
              <w:bottom w:val="single" w:sz="4" w:space="0" w:color="auto"/>
              <w:right w:val="single" w:sz="4" w:space="0" w:color="auto"/>
            </w:tcBorders>
            <w:shd w:val="clear" w:color="auto" w:fill="auto"/>
            <w:vAlign w:val="center"/>
            <w:hideMark/>
          </w:tcPr>
          <w:p w14:paraId="23C1992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 </w:t>
            </w:r>
          </w:p>
        </w:tc>
      </w:tr>
      <w:tr w:rsidR="00AB48C6" w:rsidRPr="002E0E5B" w14:paraId="7FD65111"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559D581A"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62</w:t>
            </w:r>
          </w:p>
        </w:tc>
        <w:tc>
          <w:tcPr>
            <w:tcW w:w="554" w:type="dxa"/>
            <w:tcBorders>
              <w:top w:val="nil"/>
              <w:left w:val="nil"/>
              <w:bottom w:val="single" w:sz="4" w:space="0" w:color="auto"/>
              <w:right w:val="single" w:sz="4" w:space="0" w:color="auto"/>
            </w:tcBorders>
            <w:shd w:val="clear" w:color="auto" w:fill="auto"/>
            <w:vAlign w:val="center"/>
            <w:hideMark/>
          </w:tcPr>
          <w:p w14:paraId="1049B50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center"/>
            <w:hideMark/>
          </w:tcPr>
          <w:p w14:paraId="76B3011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555240</w:t>
            </w:r>
          </w:p>
        </w:tc>
        <w:tc>
          <w:tcPr>
            <w:tcW w:w="3118" w:type="dxa"/>
            <w:tcBorders>
              <w:top w:val="nil"/>
              <w:left w:val="nil"/>
              <w:bottom w:val="single" w:sz="4" w:space="0" w:color="auto"/>
              <w:right w:val="single" w:sz="4" w:space="0" w:color="auto"/>
            </w:tcBorders>
            <w:shd w:val="clear" w:color="auto" w:fill="auto"/>
            <w:noWrap/>
            <w:vAlign w:val="center"/>
            <w:hideMark/>
          </w:tcPr>
          <w:p w14:paraId="4C3CF178" w14:textId="77777777" w:rsidR="00AB48C6" w:rsidRPr="002E0E5B" w:rsidRDefault="00AB48C6" w:rsidP="007B1F0D">
            <w:pPr>
              <w:jc w:val="both"/>
              <w:rPr>
                <w:rFonts w:eastAsia="Times New Roman" w:cstheme="minorHAnsi"/>
                <w:color w:val="000000"/>
                <w:sz w:val="16"/>
                <w:szCs w:val="16"/>
                <w:lang w:eastAsia="es-MX"/>
              </w:rPr>
            </w:pPr>
            <w:r w:rsidRPr="002E0E5B">
              <w:rPr>
                <w:rFonts w:eastAsia="Times New Roman" w:cstheme="minorHAnsi"/>
                <w:color w:val="000000"/>
                <w:sz w:val="16"/>
                <w:szCs w:val="16"/>
                <w:lang w:eastAsia="es-MX"/>
              </w:rPr>
              <w:t>Mouse IL-6 Elisa</w:t>
            </w:r>
          </w:p>
        </w:tc>
        <w:tc>
          <w:tcPr>
            <w:tcW w:w="1178" w:type="dxa"/>
            <w:tcBorders>
              <w:top w:val="nil"/>
              <w:left w:val="nil"/>
              <w:bottom w:val="single" w:sz="4" w:space="0" w:color="auto"/>
              <w:right w:val="single" w:sz="4" w:space="0" w:color="auto"/>
            </w:tcBorders>
            <w:shd w:val="clear" w:color="auto" w:fill="auto"/>
            <w:noWrap/>
            <w:vAlign w:val="center"/>
            <w:hideMark/>
          </w:tcPr>
          <w:p w14:paraId="5908720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BD </w:t>
            </w:r>
            <w:proofErr w:type="spellStart"/>
            <w:r w:rsidRPr="002E0E5B">
              <w:rPr>
                <w:rFonts w:eastAsia="Times New Roman" w:cstheme="minorHAnsi"/>
                <w:color w:val="000000"/>
                <w:sz w:val="16"/>
                <w:szCs w:val="16"/>
                <w:lang w:eastAsia="es-MX"/>
              </w:rPr>
              <w:t>Biosciences</w:t>
            </w:r>
            <w:proofErr w:type="spellEnd"/>
            <w:r w:rsidRPr="002E0E5B">
              <w:rPr>
                <w:rFonts w:eastAsia="Times New Roman" w:cstheme="minorHAnsi"/>
                <w:color w:val="000000"/>
                <w:sz w:val="16"/>
                <w:szCs w:val="16"/>
                <w:lang w:eastAsia="es-MX"/>
              </w:rPr>
              <w:t xml:space="preserve"> </w:t>
            </w:r>
          </w:p>
        </w:tc>
        <w:tc>
          <w:tcPr>
            <w:tcW w:w="949" w:type="dxa"/>
            <w:tcBorders>
              <w:top w:val="nil"/>
              <w:left w:val="nil"/>
              <w:bottom w:val="single" w:sz="4" w:space="0" w:color="auto"/>
              <w:right w:val="single" w:sz="4" w:space="0" w:color="auto"/>
            </w:tcBorders>
            <w:shd w:val="clear" w:color="auto" w:fill="auto"/>
            <w:noWrap/>
            <w:vAlign w:val="center"/>
          </w:tcPr>
          <w:p w14:paraId="340AF319"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14:paraId="231CD24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w:t>
            </w:r>
          </w:p>
        </w:tc>
        <w:tc>
          <w:tcPr>
            <w:tcW w:w="1095" w:type="dxa"/>
            <w:tcBorders>
              <w:top w:val="nil"/>
              <w:left w:val="nil"/>
              <w:bottom w:val="single" w:sz="4" w:space="0" w:color="auto"/>
              <w:right w:val="single" w:sz="4" w:space="0" w:color="auto"/>
            </w:tcBorders>
            <w:shd w:val="clear" w:color="auto" w:fill="auto"/>
            <w:vAlign w:val="center"/>
            <w:hideMark/>
          </w:tcPr>
          <w:p w14:paraId="23BC09F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EUA </w:t>
            </w:r>
          </w:p>
        </w:tc>
      </w:tr>
      <w:tr w:rsidR="00AB48C6" w:rsidRPr="002E0E5B" w14:paraId="33F8FE91"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5BF0F64E"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63</w:t>
            </w:r>
          </w:p>
        </w:tc>
        <w:tc>
          <w:tcPr>
            <w:tcW w:w="554" w:type="dxa"/>
            <w:tcBorders>
              <w:top w:val="nil"/>
              <w:left w:val="nil"/>
              <w:bottom w:val="single" w:sz="4" w:space="0" w:color="auto"/>
              <w:right w:val="single" w:sz="4" w:space="0" w:color="auto"/>
            </w:tcBorders>
            <w:shd w:val="clear" w:color="auto" w:fill="auto"/>
            <w:vAlign w:val="center"/>
            <w:hideMark/>
          </w:tcPr>
          <w:p w14:paraId="4625F55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center"/>
            <w:hideMark/>
          </w:tcPr>
          <w:p w14:paraId="3942C14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555268</w:t>
            </w:r>
          </w:p>
        </w:tc>
        <w:tc>
          <w:tcPr>
            <w:tcW w:w="3118" w:type="dxa"/>
            <w:tcBorders>
              <w:top w:val="nil"/>
              <w:left w:val="nil"/>
              <w:bottom w:val="single" w:sz="4" w:space="0" w:color="auto"/>
              <w:right w:val="single" w:sz="4" w:space="0" w:color="auto"/>
            </w:tcBorders>
            <w:shd w:val="clear" w:color="auto" w:fill="auto"/>
            <w:noWrap/>
            <w:vAlign w:val="center"/>
            <w:hideMark/>
          </w:tcPr>
          <w:p w14:paraId="50FCDDF6" w14:textId="77777777" w:rsidR="00AB48C6" w:rsidRPr="002E0E5B" w:rsidRDefault="00AB48C6" w:rsidP="007B1F0D">
            <w:pPr>
              <w:jc w:val="both"/>
              <w:rPr>
                <w:rFonts w:eastAsia="Times New Roman" w:cstheme="minorHAnsi"/>
                <w:color w:val="000000"/>
                <w:sz w:val="16"/>
                <w:szCs w:val="16"/>
                <w:lang w:eastAsia="es-MX"/>
              </w:rPr>
            </w:pPr>
            <w:r w:rsidRPr="002E0E5B">
              <w:rPr>
                <w:rFonts w:eastAsia="Times New Roman" w:cstheme="minorHAnsi"/>
                <w:color w:val="000000"/>
                <w:sz w:val="16"/>
                <w:szCs w:val="16"/>
                <w:lang w:eastAsia="es-MX"/>
              </w:rPr>
              <w:t>Mouse TNF (mono/mono) Elisa</w:t>
            </w:r>
          </w:p>
        </w:tc>
        <w:tc>
          <w:tcPr>
            <w:tcW w:w="1178" w:type="dxa"/>
            <w:tcBorders>
              <w:top w:val="nil"/>
              <w:left w:val="nil"/>
              <w:bottom w:val="single" w:sz="4" w:space="0" w:color="auto"/>
              <w:right w:val="single" w:sz="4" w:space="0" w:color="auto"/>
            </w:tcBorders>
            <w:shd w:val="clear" w:color="auto" w:fill="auto"/>
            <w:noWrap/>
            <w:vAlign w:val="center"/>
            <w:hideMark/>
          </w:tcPr>
          <w:p w14:paraId="0FDC102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BD </w:t>
            </w:r>
            <w:proofErr w:type="spellStart"/>
            <w:r w:rsidRPr="002E0E5B">
              <w:rPr>
                <w:rFonts w:eastAsia="Times New Roman" w:cstheme="minorHAnsi"/>
                <w:color w:val="000000"/>
                <w:sz w:val="16"/>
                <w:szCs w:val="16"/>
                <w:lang w:eastAsia="es-MX"/>
              </w:rPr>
              <w:t>Biosciences</w:t>
            </w:r>
            <w:proofErr w:type="spellEnd"/>
            <w:r w:rsidRPr="002E0E5B">
              <w:rPr>
                <w:rFonts w:eastAsia="Times New Roman" w:cstheme="minorHAnsi"/>
                <w:color w:val="000000"/>
                <w:sz w:val="16"/>
                <w:szCs w:val="16"/>
                <w:lang w:eastAsia="es-MX"/>
              </w:rPr>
              <w:t xml:space="preserve"> </w:t>
            </w:r>
          </w:p>
        </w:tc>
        <w:tc>
          <w:tcPr>
            <w:tcW w:w="949" w:type="dxa"/>
            <w:tcBorders>
              <w:top w:val="nil"/>
              <w:left w:val="nil"/>
              <w:bottom w:val="single" w:sz="4" w:space="0" w:color="auto"/>
              <w:right w:val="single" w:sz="4" w:space="0" w:color="auto"/>
            </w:tcBorders>
            <w:shd w:val="clear" w:color="auto" w:fill="auto"/>
            <w:noWrap/>
            <w:vAlign w:val="center"/>
          </w:tcPr>
          <w:p w14:paraId="08650762"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noWrap/>
            <w:vAlign w:val="center"/>
            <w:hideMark/>
          </w:tcPr>
          <w:p w14:paraId="26D8F23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w:t>
            </w:r>
          </w:p>
        </w:tc>
        <w:tc>
          <w:tcPr>
            <w:tcW w:w="1095" w:type="dxa"/>
            <w:tcBorders>
              <w:top w:val="nil"/>
              <w:left w:val="nil"/>
              <w:bottom w:val="single" w:sz="4" w:space="0" w:color="auto"/>
              <w:right w:val="single" w:sz="4" w:space="0" w:color="auto"/>
            </w:tcBorders>
            <w:shd w:val="clear" w:color="auto" w:fill="auto"/>
            <w:vAlign w:val="center"/>
            <w:hideMark/>
          </w:tcPr>
          <w:p w14:paraId="6BD05FD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EUA </w:t>
            </w:r>
          </w:p>
        </w:tc>
      </w:tr>
      <w:tr w:rsidR="00AB48C6" w:rsidRPr="002E0E5B" w14:paraId="134B3127"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724ABD24"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64</w:t>
            </w:r>
          </w:p>
        </w:tc>
        <w:tc>
          <w:tcPr>
            <w:tcW w:w="554" w:type="dxa"/>
            <w:tcBorders>
              <w:top w:val="nil"/>
              <w:left w:val="nil"/>
              <w:bottom w:val="single" w:sz="4" w:space="0" w:color="auto"/>
              <w:right w:val="single" w:sz="4" w:space="0" w:color="auto"/>
            </w:tcBorders>
            <w:shd w:val="clear" w:color="auto" w:fill="auto"/>
            <w:vAlign w:val="center"/>
            <w:hideMark/>
          </w:tcPr>
          <w:p w14:paraId="3846FE5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center"/>
            <w:hideMark/>
          </w:tcPr>
          <w:p w14:paraId="16976D8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07-200-128</w:t>
            </w:r>
          </w:p>
        </w:tc>
        <w:tc>
          <w:tcPr>
            <w:tcW w:w="3118" w:type="dxa"/>
            <w:tcBorders>
              <w:top w:val="nil"/>
              <w:left w:val="nil"/>
              <w:bottom w:val="single" w:sz="4" w:space="0" w:color="auto"/>
              <w:right w:val="single" w:sz="4" w:space="0" w:color="auto"/>
            </w:tcBorders>
            <w:shd w:val="clear" w:color="auto" w:fill="auto"/>
            <w:noWrap/>
            <w:vAlign w:val="bottom"/>
            <w:hideMark/>
          </w:tcPr>
          <w:p w14:paraId="4A51906F"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depósitos de reactivos desechables estériles envueltos individualmente  50 ml </w:t>
            </w:r>
          </w:p>
        </w:tc>
        <w:tc>
          <w:tcPr>
            <w:tcW w:w="1178" w:type="dxa"/>
            <w:tcBorders>
              <w:top w:val="nil"/>
              <w:left w:val="nil"/>
              <w:bottom w:val="single" w:sz="4" w:space="0" w:color="auto"/>
              <w:right w:val="single" w:sz="4" w:space="0" w:color="auto"/>
            </w:tcBorders>
            <w:shd w:val="clear" w:color="auto" w:fill="auto"/>
            <w:noWrap/>
            <w:vAlign w:val="center"/>
            <w:hideMark/>
          </w:tcPr>
          <w:p w14:paraId="361EDB99"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corning</w:t>
            </w:r>
            <w:proofErr w:type="spellEnd"/>
          </w:p>
        </w:tc>
        <w:tc>
          <w:tcPr>
            <w:tcW w:w="949" w:type="dxa"/>
            <w:tcBorders>
              <w:top w:val="nil"/>
              <w:left w:val="nil"/>
              <w:bottom w:val="single" w:sz="4" w:space="0" w:color="auto"/>
              <w:right w:val="single" w:sz="4" w:space="0" w:color="auto"/>
            </w:tcBorders>
            <w:shd w:val="clear" w:color="auto" w:fill="auto"/>
            <w:noWrap/>
            <w:vAlign w:val="center"/>
          </w:tcPr>
          <w:p w14:paraId="58DB5E4A"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72BD115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1 caja con 100 </w:t>
            </w:r>
            <w:proofErr w:type="spellStart"/>
            <w:r w:rsidRPr="002E0E5B">
              <w:rPr>
                <w:rFonts w:eastAsia="Times New Roman" w:cstheme="minorHAnsi"/>
                <w:color w:val="000000"/>
                <w:sz w:val="16"/>
                <w:szCs w:val="16"/>
                <w:lang w:eastAsia="es-MX"/>
              </w:rPr>
              <w:t>pzas</w:t>
            </w:r>
            <w:proofErr w:type="spellEnd"/>
            <w:r w:rsidRPr="002E0E5B">
              <w:rPr>
                <w:rFonts w:eastAsia="Times New Roman" w:cstheme="minorHAnsi"/>
                <w:color w:val="000000"/>
                <w:sz w:val="16"/>
                <w:szCs w:val="16"/>
                <w:lang w:eastAsia="es-MX"/>
              </w:rPr>
              <w:t> </w:t>
            </w:r>
          </w:p>
        </w:tc>
        <w:tc>
          <w:tcPr>
            <w:tcW w:w="1095" w:type="dxa"/>
            <w:tcBorders>
              <w:top w:val="nil"/>
              <w:left w:val="nil"/>
              <w:bottom w:val="single" w:sz="4" w:space="0" w:color="auto"/>
              <w:right w:val="single" w:sz="4" w:space="0" w:color="auto"/>
            </w:tcBorders>
            <w:shd w:val="clear" w:color="auto" w:fill="auto"/>
            <w:noWrap/>
            <w:vAlign w:val="bottom"/>
            <w:hideMark/>
          </w:tcPr>
          <w:p w14:paraId="5A4E923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EUA</w:t>
            </w:r>
          </w:p>
        </w:tc>
      </w:tr>
      <w:tr w:rsidR="00AB48C6" w:rsidRPr="002E0E5B" w14:paraId="781C0132"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14:paraId="46A9665B"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65</w:t>
            </w:r>
          </w:p>
        </w:tc>
        <w:tc>
          <w:tcPr>
            <w:tcW w:w="554" w:type="dxa"/>
            <w:tcBorders>
              <w:top w:val="nil"/>
              <w:left w:val="nil"/>
              <w:bottom w:val="single" w:sz="4" w:space="0" w:color="auto"/>
              <w:right w:val="single" w:sz="4" w:space="0" w:color="auto"/>
            </w:tcBorders>
            <w:shd w:val="clear" w:color="auto" w:fill="auto"/>
            <w:vAlign w:val="center"/>
          </w:tcPr>
          <w:p w14:paraId="6BC88BF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tcPr>
          <w:p w14:paraId="07ADA96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MY0315-100</w:t>
            </w:r>
          </w:p>
        </w:tc>
        <w:tc>
          <w:tcPr>
            <w:tcW w:w="3118" w:type="dxa"/>
            <w:tcBorders>
              <w:top w:val="nil"/>
              <w:left w:val="nil"/>
              <w:bottom w:val="single" w:sz="4" w:space="0" w:color="auto"/>
              <w:right w:val="single" w:sz="4" w:space="0" w:color="auto"/>
            </w:tcBorders>
            <w:shd w:val="clear" w:color="auto" w:fill="auto"/>
            <w:noWrap/>
            <w:vAlign w:val="bottom"/>
          </w:tcPr>
          <w:p w14:paraId="2C4933EE"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Acido</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tricloroacetico</w:t>
            </w:r>
            <w:proofErr w:type="spellEnd"/>
            <w:r w:rsidRPr="002E0E5B">
              <w:rPr>
                <w:rFonts w:eastAsia="Times New Roman" w:cstheme="minorHAnsi"/>
                <w:color w:val="000000"/>
                <w:sz w:val="16"/>
                <w:szCs w:val="16"/>
                <w:lang w:eastAsia="es-MX"/>
              </w:rPr>
              <w:t xml:space="preserve"> </w:t>
            </w:r>
          </w:p>
        </w:tc>
        <w:tc>
          <w:tcPr>
            <w:tcW w:w="1178" w:type="dxa"/>
            <w:tcBorders>
              <w:top w:val="nil"/>
              <w:left w:val="nil"/>
              <w:bottom w:val="single" w:sz="4" w:space="0" w:color="auto"/>
              <w:right w:val="single" w:sz="4" w:space="0" w:color="auto"/>
            </w:tcBorders>
            <w:shd w:val="clear" w:color="auto" w:fill="auto"/>
            <w:noWrap/>
            <w:vAlign w:val="center"/>
          </w:tcPr>
          <w:p w14:paraId="0F5A04EF" w14:textId="77777777" w:rsidR="00AB48C6" w:rsidRPr="002E0E5B" w:rsidRDefault="00AB48C6" w:rsidP="007B1F0D">
            <w:pPr>
              <w:jc w:val="center"/>
              <w:rPr>
                <w:rFonts w:eastAsia="Times New Roman" w:cstheme="minorHAnsi"/>
                <w:color w:val="000000"/>
                <w:sz w:val="16"/>
                <w:szCs w:val="16"/>
                <w:lang w:eastAsia="es-MX"/>
              </w:rPr>
            </w:pPr>
            <w:r>
              <w:rPr>
                <w:rFonts w:eastAsia="Times New Roman" w:cstheme="minorHAnsi"/>
                <w:color w:val="000000"/>
                <w:sz w:val="16"/>
                <w:szCs w:val="16"/>
                <w:lang w:eastAsia="es-MX"/>
              </w:rPr>
              <w:t>Meyer</w:t>
            </w:r>
          </w:p>
        </w:tc>
        <w:tc>
          <w:tcPr>
            <w:tcW w:w="949" w:type="dxa"/>
            <w:tcBorders>
              <w:top w:val="nil"/>
              <w:left w:val="nil"/>
              <w:bottom w:val="single" w:sz="4" w:space="0" w:color="auto"/>
              <w:right w:val="single" w:sz="4" w:space="0" w:color="auto"/>
            </w:tcBorders>
            <w:shd w:val="clear" w:color="auto" w:fill="auto"/>
            <w:noWrap/>
            <w:vAlign w:val="center"/>
          </w:tcPr>
          <w:p w14:paraId="0B7C05A4"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bottom"/>
          </w:tcPr>
          <w:p w14:paraId="2FF11CA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frasco 100gr</w:t>
            </w:r>
          </w:p>
        </w:tc>
        <w:tc>
          <w:tcPr>
            <w:tcW w:w="1095" w:type="dxa"/>
            <w:tcBorders>
              <w:top w:val="nil"/>
              <w:left w:val="nil"/>
              <w:bottom w:val="single" w:sz="4" w:space="0" w:color="auto"/>
              <w:right w:val="single" w:sz="4" w:space="0" w:color="auto"/>
            </w:tcBorders>
            <w:shd w:val="clear" w:color="auto" w:fill="auto"/>
            <w:noWrap/>
            <w:vAlign w:val="bottom"/>
          </w:tcPr>
          <w:p w14:paraId="4FE3FAD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00D39C06"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6566C03E"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66</w:t>
            </w:r>
          </w:p>
        </w:tc>
        <w:tc>
          <w:tcPr>
            <w:tcW w:w="554" w:type="dxa"/>
            <w:tcBorders>
              <w:top w:val="nil"/>
              <w:left w:val="nil"/>
              <w:bottom w:val="single" w:sz="4" w:space="0" w:color="auto"/>
              <w:right w:val="single" w:sz="4" w:space="0" w:color="auto"/>
            </w:tcBorders>
            <w:shd w:val="clear" w:color="auto" w:fill="auto"/>
            <w:vAlign w:val="center"/>
            <w:hideMark/>
          </w:tcPr>
          <w:p w14:paraId="31E9E5B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751E532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S5761</w:t>
            </w:r>
          </w:p>
        </w:tc>
        <w:tc>
          <w:tcPr>
            <w:tcW w:w="3118" w:type="dxa"/>
            <w:tcBorders>
              <w:top w:val="nil"/>
              <w:left w:val="nil"/>
              <w:bottom w:val="single" w:sz="4" w:space="0" w:color="auto"/>
              <w:right w:val="single" w:sz="4" w:space="0" w:color="auto"/>
            </w:tcBorders>
            <w:shd w:val="clear" w:color="auto" w:fill="auto"/>
            <w:noWrap/>
            <w:vAlign w:val="bottom"/>
            <w:hideMark/>
          </w:tcPr>
          <w:p w14:paraId="2767F4ED"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Bicarbonato de sodio </w:t>
            </w:r>
          </w:p>
        </w:tc>
        <w:tc>
          <w:tcPr>
            <w:tcW w:w="1178" w:type="dxa"/>
            <w:tcBorders>
              <w:top w:val="nil"/>
              <w:left w:val="nil"/>
              <w:bottom w:val="single" w:sz="4" w:space="0" w:color="auto"/>
              <w:right w:val="single" w:sz="4" w:space="0" w:color="auto"/>
            </w:tcBorders>
            <w:shd w:val="clear" w:color="auto" w:fill="auto"/>
            <w:noWrap/>
            <w:vAlign w:val="bottom"/>
            <w:hideMark/>
          </w:tcPr>
          <w:p w14:paraId="5A2BFD2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 - ALDRICH</w:t>
            </w:r>
          </w:p>
        </w:tc>
        <w:tc>
          <w:tcPr>
            <w:tcW w:w="949" w:type="dxa"/>
            <w:tcBorders>
              <w:top w:val="nil"/>
              <w:left w:val="nil"/>
              <w:bottom w:val="single" w:sz="4" w:space="0" w:color="auto"/>
              <w:right w:val="single" w:sz="4" w:space="0" w:color="auto"/>
            </w:tcBorders>
            <w:shd w:val="clear" w:color="auto" w:fill="auto"/>
            <w:vAlign w:val="center"/>
          </w:tcPr>
          <w:p w14:paraId="649B2E22"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3045C94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1 </w:t>
            </w:r>
            <w:proofErr w:type="spellStart"/>
            <w:r w:rsidRPr="002E0E5B">
              <w:rPr>
                <w:rFonts w:eastAsia="Times New Roman" w:cstheme="minorHAnsi"/>
                <w:color w:val="000000"/>
                <w:sz w:val="16"/>
                <w:szCs w:val="16"/>
                <w:lang w:eastAsia="es-MX"/>
              </w:rPr>
              <w:t>fco</w:t>
            </w:r>
            <w:proofErr w:type="spellEnd"/>
            <w:r w:rsidRPr="002E0E5B">
              <w:rPr>
                <w:rFonts w:eastAsia="Times New Roman" w:cstheme="minorHAnsi"/>
                <w:color w:val="000000"/>
                <w:sz w:val="16"/>
                <w:szCs w:val="16"/>
                <w:lang w:eastAsia="es-MX"/>
              </w:rPr>
              <w:t xml:space="preserve"> 1 kg</w:t>
            </w:r>
          </w:p>
        </w:tc>
        <w:tc>
          <w:tcPr>
            <w:tcW w:w="1095" w:type="dxa"/>
            <w:tcBorders>
              <w:top w:val="nil"/>
              <w:left w:val="nil"/>
              <w:bottom w:val="single" w:sz="4" w:space="0" w:color="auto"/>
              <w:right w:val="single" w:sz="4" w:space="0" w:color="auto"/>
            </w:tcBorders>
            <w:shd w:val="clear" w:color="auto" w:fill="auto"/>
            <w:noWrap/>
            <w:vAlign w:val="bottom"/>
            <w:hideMark/>
          </w:tcPr>
          <w:p w14:paraId="0048B85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5AB31F8C"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5115462E"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67</w:t>
            </w:r>
          </w:p>
        </w:tc>
        <w:tc>
          <w:tcPr>
            <w:tcW w:w="554" w:type="dxa"/>
            <w:tcBorders>
              <w:top w:val="nil"/>
              <w:left w:val="nil"/>
              <w:bottom w:val="single" w:sz="4" w:space="0" w:color="auto"/>
              <w:right w:val="single" w:sz="4" w:space="0" w:color="auto"/>
            </w:tcBorders>
            <w:shd w:val="clear" w:color="auto" w:fill="auto"/>
            <w:vAlign w:val="center"/>
            <w:hideMark/>
          </w:tcPr>
          <w:p w14:paraId="38323D2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7A6193B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11299</w:t>
            </w:r>
          </w:p>
        </w:tc>
        <w:tc>
          <w:tcPr>
            <w:tcW w:w="3118" w:type="dxa"/>
            <w:tcBorders>
              <w:top w:val="nil"/>
              <w:left w:val="nil"/>
              <w:bottom w:val="single" w:sz="4" w:space="0" w:color="auto"/>
              <w:right w:val="single" w:sz="4" w:space="0" w:color="auto"/>
            </w:tcBorders>
            <w:shd w:val="clear" w:color="auto" w:fill="auto"/>
            <w:noWrap/>
            <w:vAlign w:val="bottom"/>
            <w:hideMark/>
          </w:tcPr>
          <w:p w14:paraId="0C6C4E9D"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Azul </w:t>
            </w:r>
            <w:proofErr w:type="spellStart"/>
            <w:r w:rsidRPr="002E0E5B">
              <w:rPr>
                <w:rFonts w:eastAsia="Times New Roman" w:cstheme="minorHAnsi"/>
                <w:color w:val="000000"/>
                <w:sz w:val="16"/>
                <w:szCs w:val="16"/>
                <w:lang w:eastAsia="es-MX"/>
              </w:rPr>
              <w:t>tripano</w:t>
            </w:r>
            <w:proofErr w:type="spellEnd"/>
            <w:r w:rsidRPr="002E0E5B">
              <w:rPr>
                <w:rFonts w:eastAsia="Times New Roman" w:cstheme="minorHAnsi"/>
                <w:color w:val="000000"/>
                <w:sz w:val="16"/>
                <w:szCs w:val="16"/>
                <w:lang w:eastAsia="es-MX"/>
              </w:rPr>
              <w:t xml:space="preserve"> colorante </w:t>
            </w:r>
          </w:p>
        </w:tc>
        <w:tc>
          <w:tcPr>
            <w:tcW w:w="1178" w:type="dxa"/>
            <w:tcBorders>
              <w:top w:val="nil"/>
              <w:left w:val="nil"/>
              <w:bottom w:val="single" w:sz="4" w:space="0" w:color="auto"/>
              <w:right w:val="single" w:sz="4" w:space="0" w:color="auto"/>
            </w:tcBorders>
            <w:shd w:val="clear" w:color="auto" w:fill="auto"/>
            <w:noWrap/>
            <w:vAlign w:val="bottom"/>
            <w:hideMark/>
          </w:tcPr>
          <w:p w14:paraId="3210980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GIBCO </w:t>
            </w:r>
          </w:p>
        </w:tc>
        <w:tc>
          <w:tcPr>
            <w:tcW w:w="949" w:type="dxa"/>
            <w:tcBorders>
              <w:top w:val="nil"/>
              <w:left w:val="nil"/>
              <w:bottom w:val="single" w:sz="4" w:space="0" w:color="auto"/>
              <w:right w:val="single" w:sz="4" w:space="0" w:color="auto"/>
            </w:tcBorders>
            <w:shd w:val="clear" w:color="auto" w:fill="auto"/>
            <w:vAlign w:val="center"/>
          </w:tcPr>
          <w:p w14:paraId="41A43654"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53C517C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1 </w:t>
            </w:r>
            <w:proofErr w:type="spellStart"/>
            <w:r w:rsidRPr="002E0E5B">
              <w:rPr>
                <w:rFonts w:eastAsia="Times New Roman" w:cstheme="minorHAnsi"/>
                <w:color w:val="000000"/>
                <w:sz w:val="16"/>
                <w:szCs w:val="16"/>
                <w:lang w:eastAsia="es-MX"/>
              </w:rPr>
              <w:t>fco</w:t>
            </w:r>
            <w:proofErr w:type="spellEnd"/>
            <w:r w:rsidRPr="002E0E5B">
              <w:rPr>
                <w:rFonts w:eastAsia="Times New Roman" w:cstheme="minorHAnsi"/>
                <w:color w:val="000000"/>
                <w:sz w:val="16"/>
                <w:szCs w:val="16"/>
                <w:lang w:eastAsia="es-MX"/>
              </w:rPr>
              <w:t xml:space="preserve"> 100 ml </w:t>
            </w:r>
          </w:p>
        </w:tc>
        <w:tc>
          <w:tcPr>
            <w:tcW w:w="1095" w:type="dxa"/>
            <w:tcBorders>
              <w:top w:val="nil"/>
              <w:left w:val="nil"/>
              <w:bottom w:val="single" w:sz="4" w:space="0" w:color="auto"/>
              <w:right w:val="single" w:sz="4" w:space="0" w:color="auto"/>
            </w:tcBorders>
            <w:shd w:val="clear" w:color="auto" w:fill="auto"/>
            <w:noWrap/>
            <w:vAlign w:val="bottom"/>
            <w:hideMark/>
          </w:tcPr>
          <w:p w14:paraId="4B2EBA6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1AE579EA"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24CE14EE"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68</w:t>
            </w:r>
          </w:p>
        </w:tc>
        <w:tc>
          <w:tcPr>
            <w:tcW w:w="554" w:type="dxa"/>
            <w:tcBorders>
              <w:top w:val="nil"/>
              <w:left w:val="nil"/>
              <w:bottom w:val="single" w:sz="4" w:space="0" w:color="auto"/>
              <w:right w:val="single" w:sz="4" w:space="0" w:color="auto"/>
            </w:tcBorders>
            <w:shd w:val="clear" w:color="auto" w:fill="auto"/>
            <w:vAlign w:val="center"/>
            <w:hideMark/>
          </w:tcPr>
          <w:p w14:paraId="1105A47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2084017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D1515</w:t>
            </w:r>
          </w:p>
        </w:tc>
        <w:tc>
          <w:tcPr>
            <w:tcW w:w="3118" w:type="dxa"/>
            <w:tcBorders>
              <w:top w:val="nil"/>
              <w:left w:val="nil"/>
              <w:bottom w:val="single" w:sz="4" w:space="0" w:color="auto"/>
              <w:right w:val="single" w:sz="4" w:space="0" w:color="auto"/>
            </w:tcBorders>
            <w:shd w:val="clear" w:color="auto" w:fill="auto"/>
            <w:noWrap/>
            <w:vAlign w:val="bottom"/>
            <w:hideMark/>
          </w:tcPr>
          <w:p w14:paraId="0338F299"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Doxorrubicina</w:t>
            </w:r>
            <w:proofErr w:type="spellEnd"/>
            <w:r w:rsidRPr="002E0E5B">
              <w:rPr>
                <w:rFonts w:eastAsia="Times New Roman" w:cstheme="minorHAnsi"/>
                <w:color w:val="000000"/>
                <w:sz w:val="16"/>
                <w:szCs w:val="16"/>
                <w:lang w:eastAsia="es-MX"/>
              </w:rPr>
              <w:t xml:space="preserve"> </w:t>
            </w:r>
          </w:p>
        </w:tc>
        <w:tc>
          <w:tcPr>
            <w:tcW w:w="1178" w:type="dxa"/>
            <w:tcBorders>
              <w:top w:val="nil"/>
              <w:left w:val="nil"/>
              <w:bottom w:val="single" w:sz="4" w:space="0" w:color="auto"/>
              <w:right w:val="single" w:sz="4" w:space="0" w:color="auto"/>
            </w:tcBorders>
            <w:shd w:val="clear" w:color="auto" w:fill="auto"/>
            <w:noWrap/>
            <w:vAlign w:val="bottom"/>
            <w:hideMark/>
          </w:tcPr>
          <w:p w14:paraId="3ABF8C2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 - ALDRICH</w:t>
            </w:r>
          </w:p>
        </w:tc>
        <w:tc>
          <w:tcPr>
            <w:tcW w:w="949" w:type="dxa"/>
            <w:tcBorders>
              <w:top w:val="nil"/>
              <w:left w:val="nil"/>
              <w:bottom w:val="single" w:sz="4" w:space="0" w:color="auto"/>
              <w:right w:val="single" w:sz="4" w:space="0" w:color="auto"/>
            </w:tcBorders>
            <w:shd w:val="clear" w:color="auto" w:fill="auto"/>
            <w:vAlign w:val="center"/>
          </w:tcPr>
          <w:p w14:paraId="6171AE2F"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61341A0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1 </w:t>
            </w:r>
            <w:proofErr w:type="spellStart"/>
            <w:r w:rsidRPr="002E0E5B">
              <w:rPr>
                <w:rFonts w:eastAsia="Times New Roman" w:cstheme="minorHAnsi"/>
                <w:color w:val="000000"/>
                <w:sz w:val="16"/>
                <w:szCs w:val="16"/>
                <w:lang w:eastAsia="es-MX"/>
              </w:rPr>
              <w:t>fco</w:t>
            </w:r>
            <w:proofErr w:type="spellEnd"/>
            <w:r w:rsidRPr="002E0E5B">
              <w:rPr>
                <w:rFonts w:eastAsia="Times New Roman" w:cstheme="minorHAnsi"/>
                <w:color w:val="000000"/>
                <w:sz w:val="16"/>
                <w:szCs w:val="16"/>
                <w:lang w:eastAsia="es-MX"/>
              </w:rPr>
              <w:t xml:space="preserve"> 10 mg </w:t>
            </w:r>
          </w:p>
        </w:tc>
        <w:tc>
          <w:tcPr>
            <w:tcW w:w="1095" w:type="dxa"/>
            <w:tcBorders>
              <w:top w:val="nil"/>
              <w:left w:val="nil"/>
              <w:bottom w:val="single" w:sz="4" w:space="0" w:color="auto"/>
              <w:right w:val="single" w:sz="4" w:space="0" w:color="auto"/>
            </w:tcBorders>
            <w:shd w:val="clear" w:color="auto" w:fill="auto"/>
            <w:noWrap/>
            <w:vAlign w:val="bottom"/>
            <w:hideMark/>
          </w:tcPr>
          <w:p w14:paraId="26D6D63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8A4831" w:rsidRPr="002E0E5B" w14:paraId="48FB1442"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7082CFBC" w14:textId="0726D5E0" w:rsidR="008A4831" w:rsidRPr="0036312D" w:rsidRDefault="008A4831" w:rsidP="008A4831">
            <w:pPr>
              <w:jc w:val="center"/>
              <w:rPr>
                <w:rFonts w:eastAsia="Times New Roman" w:cstheme="minorHAnsi"/>
                <w:color w:val="000000"/>
                <w:sz w:val="14"/>
                <w:szCs w:val="16"/>
                <w:lang w:eastAsia="es-MX"/>
              </w:rPr>
            </w:pPr>
            <w:r w:rsidRPr="00720674">
              <w:rPr>
                <w:rFonts w:cs="Calibri"/>
                <w:sz w:val="18"/>
                <w:szCs w:val="18"/>
              </w:rPr>
              <w:t>69</w:t>
            </w:r>
          </w:p>
        </w:tc>
        <w:tc>
          <w:tcPr>
            <w:tcW w:w="554" w:type="dxa"/>
            <w:tcBorders>
              <w:top w:val="nil"/>
              <w:left w:val="nil"/>
              <w:bottom w:val="single" w:sz="4" w:space="0" w:color="auto"/>
              <w:right w:val="single" w:sz="4" w:space="0" w:color="auto"/>
            </w:tcBorders>
            <w:shd w:val="clear" w:color="auto" w:fill="auto"/>
            <w:vAlign w:val="center"/>
            <w:hideMark/>
          </w:tcPr>
          <w:p w14:paraId="6568554F" w14:textId="0BB2FACE"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6E9D94D5" w14:textId="482A3453" w:rsidR="008A4831" w:rsidRPr="002E0E5B" w:rsidRDefault="0030167D" w:rsidP="008A4831">
            <w:pPr>
              <w:jc w:val="center"/>
              <w:rPr>
                <w:rFonts w:eastAsia="Times New Roman" w:cstheme="minorHAnsi"/>
                <w:color w:val="000000"/>
                <w:sz w:val="16"/>
                <w:szCs w:val="16"/>
                <w:lang w:eastAsia="es-MX"/>
              </w:rPr>
            </w:pPr>
            <w:hyperlink r:id="rId10" w:history="1">
              <w:r w:rsidR="008A4831" w:rsidRPr="00720674">
                <w:rPr>
                  <w:rFonts w:cs="Calibri"/>
                  <w:sz w:val="18"/>
                  <w:szCs w:val="18"/>
                </w:rPr>
                <w:t>93362</w:t>
              </w:r>
            </w:hyperlink>
            <w:r w:rsidR="008A4831" w:rsidRPr="00720674">
              <w:rPr>
                <w:rFonts w:cs="Calibri"/>
                <w:sz w:val="18"/>
                <w:szCs w:val="18"/>
                <w:lang w:eastAsia="es-MX"/>
              </w:rPr>
              <w:t>-1KG</w:t>
            </w:r>
          </w:p>
        </w:tc>
        <w:tc>
          <w:tcPr>
            <w:tcW w:w="3118" w:type="dxa"/>
            <w:tcBorders>
              <w:top w:val="nil"/>
              <w:left w:val="nil"/>
              <w:bottom w:val="single" w:sz="4" w:space="0" w:color="auto"/>
              <w:right w:val="single" w:sz="4" w:space="0" w:color="auto"/>
            </w:tcBorders>
            <w:shd w:val="clear" w:color="auto" w:fill="auto"/>
            <w:noWrap/>
            <w:vAlign w:val="bottom"/>
            <w:hideMark/>
          </w:tcPr>
          <w:p w14:paraId="2E63A71E" w14:textId="4F74D554" w:rsidR="008A4831" w:rsidRPr="002E0E5B" w:rsidRDefault="008A4831" w:rsidP="008A4831">
            <w:pPr>
              <w:rPr>
                <w:rFonts w:eastAsia="Times New Roman" w:cstheme="minorHAnsi"/>
                <w:color w:val="000000"/>
                <w:sz w:val="16"/>
                <w:szCs w:val="16"/>
                <w:lang w:eastAsia="es-MX"/>
              </w:rPr>
            </w:pPr>
            <w:r w:rsidRPr="00720674">
              <w:rPr>
                <w:rFonts w:cs="Calibri"/>
                <w:sz w:val="18"/>
                <w:szCs w:val="18"/>
              </w:rPr>
              <w:t xml:space="preserve">Tris base buffer </w:t>
            </w:r>
          </w:p>
        </w:tc>
        <w:tc>
          <w:tcPr>
            <w:tcW w:w="1178" w:type="dxa"/>
            <w:tcBorders>
              <w:top w:val="nil"/>
              <w:left w:val="nil"/>
              <w:bottom w:val="single" w:sz="4" w:space="0" w:color="auto"/>
              <w:right w:val="single" w:sz="4" w:space="0" w:color="auto"/>
            </w:tcBorders>
            <w:shd w:val="clear" w:color="auto" w:fill="auto"/>
            <w:noWrap/>
            <w:vAlign w:val="bottom"/>
            <w:hideMark/>
          </w:tcPr>
          <w:p w14:paraId="400EE791" w14:textId="4864A832"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SIGMA - ALDRICH</w:t>
            </w:r>
          </w:p>
        </w:tc>
        <w:tc>
          <w:tcPr>
            <w:tcW w:w="949" w:type="dxa"/>
            <w:tcBorders>
              <w:top w:val="nil"/>
              <w:left w:val="nil"/>
              <w:bottom w:val="single" w:sz="4" w:space="0" w:color="auto"/>
              <w:right w:val="single" w:sz="4" w:space="0" w:color="auto"/>
            </w:tcBorders>
            <w:shd w:val="clear" w:color="auto" w:fill="auto"/>
            <w:vAlign w:val="center"/>
          </w:tcPr>
          <w:p w14:paraId="16D66BF6" w14:textId="77A1C03C"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1</w:t>
            </w:r>
          </w:p>
        </w:tc>
        <w:tc>
          <w:tcPr>
            <w:tcW w:w="850" w:type="dxa"/>
            <w:tcBorders>
              <w:top w:val="nil"/>
              <w:left w:val="nil"/>
              <w:bottom w:val="single" w:sz="4" w:space="0" w:color="auto"/>
              <w:right w:val="single" w:sz="4" w:space="0" w:color="auto"/>
            </w:tcBorders>
            <w:shd w:val="clear" w:color="auto" w:fill="auto"/>
            <w:noWrap/>
            <w:vAlign w:val="bottom"/>
            <w:hideMark/>
          </w:tcPr>
          <w:p w14:paraId="3AF87E61" w14:textId="4FC58901"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 xml:space="preserve">1 </w:t>
            </w:r>
            <w:proofErr w:type="spellStart"/>
            <w:r w:rsidRPr="00720674">
              <w:rPr>
                <w:rFonts w:cs="Calibri"/>
                <w:sz w:val="18"/>
                <w:szCs w:val="18"/>
              </w:rPr>
              <w:t>fco</w:t>
            </w:r>
            <w:proofErr w:type="spellEnd"/>
            <w:r w:rsidRPr="00720674">
              <w:rPr>
                <w:rFonts w:cs="Calibri"/>
                <w:sz w:val="18"/>
                <w:szCs w:val="18"/>
              </w:rPr>
              <w:t xml:space="preserve"> 1 kg</w:t>
            </w:r>
          </w:p>
        </w:tc>
        <w:tc>
          <w:tcPr>
            <w:tcW w:w="1095" w:type="dxa"/>
            <w:tcBorders>
              <w:top w:val="nil"/>
              <w:left w:val="nil"/>
              <w:bottom w:val="single" w:sz="4" w:space="0" w:color="auto"/>
              <w:right w:val="single" w:sz="4" w:space="0" w:color="auto"/>
            </w:tcBorders>
            <w:shd w:val="clear" w:color="auto" w:fill="auto"/>
            <w:noWrap/>
            <w:vAlign w:val="bottom"/>
            <w:hideMark/>
          </w:tcPr>
          <w:p w14:paraId="6A152A0D" w14:textId="0B9B129C"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EUA</w:t>
            </w:r>
          </w:p>
        </w:tc>
      </w:tr>
      <w:tr w:rsidR="00AB48C6" w:rsidRPr="002E0E5B" w14:paraId="22CAA532"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6344F227"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lastRenderedPageBreak/>
              <w:t>70</w:t>
            </w:r>
          </w:p>
        </w:tc>
        <w:tc>
          <w:tcPr>
            <w:tcW w:w="554" w:type="dxa"/>
            <w:tcBorders>
              <w:top w:val="nil"/>
              <w:left w:val="nil"/>
              <w:bottom w:val="single" w:sz="4" w:space="0" w:color="auto"/>
              <w:right w:val="single" w:sz="4" w:space="0" w:color="auto"/>
            </w:tcBorders>
            <w:shd w:val="clear" w:color="auto" w:fill="auto"/>
            <w:vAlign w:val="center"/>
            <w:hideMark/>
          </w:tcPr>
          <w:p w14:paraId="670ABBA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21CCD3D3" w14:textId="77777777" w:rsidR="00AB48C6" w:rsidRPr="002E0E5B" w:rsidRDefault="0030167D" w:rsidP="007B1F0D">
            <w:pPr>
              <w:jc w:val="center"/>
              <w:rPr>
                <w:rFonts w:eastAsia="Times New Roman" w:cstheme="minorHAnsi"/>
                <w:color w:val="000000"/>
                <w:sz w:val="16"/>
                <w:szCs w:val="16"/>
                <w:u w:val="single"/>
                <w:lang w:eastAsia="es-MX"/>
              </w:rPr>
            </w:pPr>
            <w:hyperlink r:id="rId11" w:history="1">
              <w:r w:rsidR="00AB48C6" w:rsidRPr="002E0E5B">
                <w:rPr>
                  <w:rFonts w:eastAsia="Times New Roman" w:cstheme="minorHAnsi"/>
                  <w:color w:val="000000"/>
                  <w:sz w:val="16"/>
                  <w:szCs w:val="16"/>
                  <w:u w:val="single"/>
                  <w:lang w:eastAsia="es-MX"/>
                </w:rPr>
                <w:t>12604021</w:t>
              </w:r>
            </w:hyperlink>
          </w:p>
        </w:tc>
        <w:tc>
          <w:tcPr>
            <w:tcW w:w="3118" w:type="dxa"/>
            <w:tcBorders>
              <w:top w:val="nil"/>
              <w:left w:val="nil"/>
              <w:bottom w:val="single" w:sz="4" w:space="0" w:color="auto"/>
              <w:right w:val="single" w:sz="4" w:space="0" w:color="auto"/>
            </w:tcBorders>
            <w:shd w:val="clear" w:color="auto" w:fill="auto"/>
            <w:noWrap/>
            <w:vAlign w:val="bottom"/>
            <w:hideMark/>
          </w:tcPr>
          <w:p w14:paraId="49E7124E" w14:textId="77777777" w:rsidR="00AB48C6" w:rsidRPr="002E0E5B" w:rsidRDefault="0030167D" w:rsidP="007B1F0D">
            <w:pPr>
              <w:rPr>
                <w:rFonts w:eastAsia="Times New Roman" w:cstheme="minorHAnsi"/>
                <w:color w:val="000000"/>
                <w:sz w:val="16"/>
                <w:szCs w:val="16"/>
                <w:u w:val="single"/>
                <w:lang w:eastAsia="es-MX"/>
              </w:rPr>
            </w:pPr>
            <w:hyperlink r:id="rId12" w:history="1">
              <w:r w:rsidR="00AB48C6" w:rsidRPr="002E0E5B">
                <w:rPr>
                  <w:rFonts w:eastAsia="Times New Roman" w:cstheme="minorHAnsi"/>
                  <w:color w:val="000000"/>
                  <w:sz w:val="16"/>
                  <w:szCs w:val="16"/>
                  <w:u w:val="single"/>
                  <w:lang w:eastAsia="es-MX"/>
                </w:rPr>
                <w:t xml:space="preserve">Enzima </w:t>
              </w:r>
              <w:proofErr w:type="spellStart"/>
              <w:r w:rsidR="00AB48C6" w:rsidRPr="002E0E5B">
                <w:rPr>
                  <w:rFonts w:eastAsia="Times New Roman" w:cstheme="minorHAnsi"/>
                  <w:color w:val="000000"/>
                  <w:sz w:val="16"/>
                  <w:szCs w:val="16"/>
                  <w:u w:val="single"/>
                  <w:lang w:eastAsia="es-MX"/>
                </w:rPr>
                <w:t>TrypLE</w:t>
              </w:r>
              <w:proofErr w:type="spellEnd"/>
              <w:r w:rsidR="00AB48C6" w:rsidRPr="002E0E5B">
                <w:rPr>
                  <w:rFonts w:eastAsia="Times New Roman" w:cstheme="minorHAnsi"/>
                  <w:color w:val="000000"/>
                  <w:sz w:val="16"/>
                  <w:szCs w:val="16"/>
                  <w:u w:val="single"/>
                  <w:lang w:eastAsia="es-MX"/>
                </w:rPr>
                <w:t>™ Express (1X), sin rojo fenol</w:t>
              </w:r>
            </w:hyperlink>
          </w:p>
        </w:tc>
        <w:tc>
          <w:tcPr>
            <w:tcW w:w="1178" w:type="dxa"/>
            <w:tcBorders>
              <w:top w:val="nil"/>
              <w:left w:val="nil"/>
              <w:bottom w:val="single" w:sz="4" w:space="0" w:color="auto"/>
              <w:right w:val="single" w:sz="4" w:space="0" w:color="auto"/>
            </w:tcBorders>
            <w:shd w:val="clear" w:color="auto" w:fill="auto"/>
            <w:noWrap/>
            <w:vAlign w:val="bottom"/>
            <w:hideMark/>
          </w:tcPr>
          <w:p w14:paraId="40B60D3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THERMO FISHER </w:t>
            </w:r>
          </w:p>
        </w:tc>
        <w:tc>
          <w:tcPr>
            <w:tcW w:w="949" w:type="dxa"/>
            <w:tcBorders>
              <w:top w:val="nil"/>
              <w:left w:val="nil"/>
              <w:bottom w:val="single" w:sz="4" w:space="0" w:color="auto"/>
              <w:right w:val="single" w:sz="4" w:space="0" w:color="auto"/>
            </w:tcBorders>
            <w:shd w:val="clear" w:color="auto" w:fill="auto"/>
            <w:vAlign w:val="center"/>
          </w:tcPr>
          <w:p w14:paraId="2325800D"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70AE255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1 </w:t>
            </w:r>
            <w:proofErr w:type="spellStart"/>
            <w:r w:rsidRPr="002E0E5B">
              <w:rPr>
                <w:rFonts w:eastAsia="Times New Roman" w:cstheme="minorHAnsi"/>
                <w:color w:val="000000"/>
                <w:sz w:val="16"/>
                <w:szCs w:val="16"/>
                <w:lang w:eastAsia="es-MX"/>
              </w:rPr>
              <w:t>fco</w:t>
            </w:r>
            <w:proofErr w:type="spellEnd"/>
            <w:r w:rsidRPr="002E0E5B">
              <w:rPr>
                <w:rFonts w:eastAsia="Times New Roman" w:cstheme="minorHAnsi"/>
                <w:color w:val="000000"/>
                <w:sz w:val="16"/>
                <w:szCs w:val="16"/>
                <w:lang w:eastAsia="es-MX"/>
              </w:rPr>
              <w:t xml:space="preserve"> 500 ml</w:t>
            </w:r>
          </w:p>
        </w:tc>
        <w:tc>
          <w:tcPr>
            <w:tcW w:w="1095" w:type="dxa"/>
            <w:tcBorders>
              <w:top w:val="nil"/>
              <w:left w:val="nil"/>
              <w:bottom w:val="single" w:sz="4" w:space="0" w:color="auto"/>
              <w:right w:val="single" w:sz="4" w:space="0" w:color="auto"/>
            </w:tcBorders>
            <w:shd w:val="clear" w:color="auto" w:fill="auto"/>
            <w:noWrap/>
            <w:vAlign w:val="bottom"/>
            <w:hideMark/>
          </w:tcPr>
          <w:p w14:paraId="63DCA59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5AE57FC8"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5330403C"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71</w:t>
            </w:r>
          </w:p>
        </w:tc>
        <w:tc>
          <w:tcPr>
            <w:tcW w:w="554" w:type="dxa"/>
            <w:tcBorders>
              <w:top w:val="nil"/>
              <w:left w:val="nil"/>
              <w:bottom w:val="single" w:sz="4" w:space="0" w:color="auto"/>
              <w:right w:val="single" w:sz="4" w:space="0" w:color="auto"/>
            </w:tcBorders>
            <w:shd w:val="clear" w:color="auto" w:fill="auto"/>
            <w:vAlign w:val="center"/>
            <w:hideMark/>
          </w:tcPr>
          <w:p w14:paraId="7D1D2C2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6334367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431464U</w:t>
            </w:r>
          </w:p>
        </w:tc>
        <w:tc>
          <w:tcPr>
            <w:tcW w:w="3118" w:type="dxa"/>
            <w:tcBorders>
              <w:top w:val="nil"/>
              <w:left w:val="nil"/>
              <w:bottom w:val="single" w:sz="4" w:space="0" w:color="auto"/>
              <w:right w:val="single" w:sz="4" w:space="0" w:color="auto"/>
            </w:tcBorders>
            <w:shd w:val="clear" w:color="auto" w:fill="auto"/>
            <w:noWrap/>
            <w:vAlign w:val="bottom"/>
            <w:hideMark/>
          </w:tcPr>
          <w:p w14:paraId="6519C8E5"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Corning 75 cm2 </w:t>
            </w:r>
            <w:proofErr w:type="spellStart"/>
            <w:r w:rsidRPr="002E0E5B">
              <w:rPr>
                <w:rFonts w:eastAsia="Times New Roman" w:cstheme="minorHAnsi"/>
                <w:color w:val="000000"/>
                <w:sz w:val="16"/>
                <w:szCs w:val="16"/>
                <w:lang w:eastAsia="es-MX"/>
              </w:rPr>
              <w:t>cell</w:t>
            </w:r>
            <w:proofErr w:type="spellEnd"/>
            <w:r w:rsidRPr="002E0E5B">
              <w:rPr>
                <w:rFonts w:eastAsia="Times New Roman" w:cstheme="minorHAnsi"/>
                <w:color w:val="000000"/>
                <w:sz w:val="16"/>
                <w:szCs w:val="16"/>
                <w:lang w:eastAsia="es-MX"/>
              </w:rPr>
              <w:t xml:space="preserve"> culture </w:t>
            </w:r>
            <w:proofErr w:type="spellStart"/>
            <w:r w:rsidRPr="002E0E5B">
              <w:rPr>
                <w:rFonts w:eastAsia="Times New Roman" w:cstheme="minorHAnsi"/>
                <w:color w:val="000000"/>
                <w:sz w:val="16"/>
                <w:szCs w:val="16"/>
                <w:lang w:eastAsia="es-MX"/>
              </w:rPr>
              <w:t>Flask</w:t>
            </w:r>
            <w:proofErr w:type="spellEnd"/>
            <w:r w:rsidRPr="002E0E5B">
              <w:rPr>
                <w:rFonts w:eastAsia="Times New Roman" w:cstheme="minorHAnsi"/>
                <w:color w:val="000000"/>
                <w:sz w:val="16"/>
                <w:szCs w:val="16"/>
                <w:lang w:eastAsia="es-MX"/>
              </w:rPr>
              <w:t xml:space="preserve"> </w:t>
            </w:r>
          </w:p>
        </w:tc>
        <w:tc>
          <w:tcPr>
            <w:tcW w:w="1178" w:type="dxa"/>
            <w:tcBorders>
              <w:top w:val="nil"/>
              <w:left w:val="nil"/>
              <w:bottom w:val="single" w:sz="4" w:space="0" w:color="auto"/>
              <w:right w:val="single" w:sz="4" w:space="0" w:color="auto"/>
            </w:tcBorders>
            <w:shd w:val="clear" w:color="auto" w:fill="auto"/>
            <w:noWrap/>
            <w:vAlign w:val="bottom"/>
            <w:hideMark/>
          </w:tcPr>
          <w:p w14:paraId="293CE15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Corning Brand</w:t>
            </w:r>
          </w:p>
        </w:tc>
        <w:tc>
          <w:tcPr>
            <w:tcW w:w="949" w:type="dxa"/>
            <w:tcBorders>
              <w:top w:val="nil"/>
              <w:left w:val="nil"/>
              <w:bottom w:val="single" w:sz="4" w:space="0" w:color="auto"/>
              <w:right w:val="single" w:sz="4" w:space="0" w:color="auto"/>
            </w:tcBorders>
            <w:shd w:val="clear" w:color="auto" w:fill="auto"/>
            <w:vAlign w:val="center"/>
          </w:tcPr>
          <w:p w14:paraId="1F9DB2E1"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7FE4274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caja</w:t>
            </w:r>
          </w:p>
        </w:tc>
        <w:tc>
          <w:tcPr>
            <w:tcW w:w="1095" w:type="dxa"/>
            <w:tcBorders>
              <w:top w:val="nil"/>
              <w:left w:val="nil"/>
              <w:bottom w:val="single" w:sz="4" w:space="0" w:color="auto"/>
              <w:right w:val="single" w:sz="4" w:space="0" w:color="auto"/>
            </w:tcBorders>
            <w:shd w:val="clear" w:color="auto" w:fill="auto"/>
            <w:noWrap/>
            <w:vAlign w:val="bottom"/>
            <w:hideMark/>
          </w:tcPr>
          <w:p w14:paraId="6EC3717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ABE0908"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3163FE7D"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72</w:t>
            </w:r>
          </w:p>
        </w:tc>
        <w:tc>
          <w:tcPr>
            <w:tcW w:w="554" w:type="dxa"/>
            <w:tcBorders>
              <w:top w:val="nil"/>
              <w:left w:val="nil"/>
              <w:bottom w:val="single" w:sz="4" w:space="0" w:color="auto"/>
              <w:right w:val="single" w:sz="4" w:space="0" w:color="auto"/>
            </w:tcBorders>
            <w:shd w:val="clear" w:color="auto" w:fill="auto"/>
            <w:vAlign w:val="center"/>
            <w:hideMark/>
          </w:tcPr>
          <w:p w14:paraId="6426CB4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3F51B37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430639</w:t>
            </w:r>
          </w:p>
        </w:tc>
        <w:tc>
          <w:tcPr>
            <w:tcW w:w="3118" w:type="dxa"/>
            <w:tcBorders>
              <w:top w:val="nil"/>
              <w:left w:val="nil"/>
              <w:bottom w:val="single" w:sz="4" w:space="0" w:color="auto"/>
              <w:right w:val="single" w:sz="4" w:space="0" w:color="auto"/>
            </w:tcBorders>
            <w:shd w:val="clear" w:color="auto" w:fill="auto"/>
            <w:noWrap/>
            <w:vAlign w:val="bottom"/>
            <w:hideMark/>
          </w:tcPr>
          <w:p w14:paraId="3C5ED76A"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Corning 25 cm2 </w:t>
            </w:r>
            <w:proofErr w:type="spellStart"/>
            <w:r w:rsidRPr="002E0E5B">
              <w:rPr>
                <w:rFonts w:eastAsia="Times New Roman" w:cstheme="minorHAnsi"/>
                <w:color w:val="000000"/>
                <w:sz w:val="16"/>
                <w:szCs w:val="16"/>
                <w:lang w:eastAsia="es-MX"/>
              </w:rPr>
              <w:t>cell</w:t>
            </w:r>
            <w:proofErr w:type="spellEnd"/>
            <w:r w:rsidRPr="002E0E5B">
              <w:rPr>
                <w:rFonts w:eastAsia="Times New Roman" w:cstheme="minorHAnsi"/>
                <w:color w:val="000000"/>
                <w:sz w:val="16"/>
                <w:szCs w:val="16"/>
                <w:lang w:eastAsia="es-MX"/>
              </w:rPr>
              <w:t xml:space="preserve"> culture </w:t>
            </w:r>
            <w:proofErr w:type="spellStart"/>
            <w:r w:rsidRPr="002E0E5B">
              <w:rPr>
                <w:rFonts w:eastAsia="Times New Roman" w:cstheme="minorHAnsi"/>
                <w:color w:val="000000"/>
                <w:sz w:val="16"/>
                <w:szCs w:val="16"/>
                <w:lang w:eastAsia="es-MX"/>
              </w:rPr>
              <w:t>Flask</w:t>
            </w:r>
            <w:proofErr w:type="spellEnd"/>
            <w:r w:rsidRPr="002E0E5B">
              <w:rPr>
                <w:rFonts w:eastAsia="Times New Roman" w:cstheme="minorHAnsi"/>
                <w:color w:val="000000"/>
                <w:sz w:val="16"/>
                <w:szCs w:val="16"/>
                <w:lang w:eastAsia="es-MX"/>
              </w:rPr>
              <w:t xml:space="preserve"> </w:t>
            </w:r>
          </w:p>
        </w:tc>
        <w:tc>
          <w:tcPr>
            <w:tcW w:w="1178" w:type="dxa"/>
            <w:tcBorders>
              <w:top w:val="nil"/>
              <w:left w:val="nil"/>
              <w:bottom w:val="single" w:sz="4" w:space="0" w:color="auto"/>
              <w:right w:val="single" w:sz="4" w:space="0" w:color="auto"/>
            </w:tcBorders>
            <w:shd w:val="clear" w:color="auto" w:fill="auto"/>
            <w:noWrap/>
            <w:vAlign w:val="bottom"/>
            <w:hideMark/>
          </w:tcPr>
          <w:p w14:paraId="1D7AC8A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Corning Brand</w:t>
            </w:r>
          </w:p>
        </w:tc>
        <w:tc>
          <w:tcPr>
            <w:tcW w:w="949" w:type="dxa"/>
            <w:tcBorders>
              <w:top w:val="nil"/>
              <w:left w:val="nil"/>
              <w:bottom w:val="single" w:sz="4" w:space="0" w:color="auto"/>
              <w:right w:val="single" w:sz="4" w:space="0" w:color="auto"/>
            </w:tcBorders>
            <w:shd w:val="clear" w:color="auto" w:fill="auto"/>
            <w:vAlign w:val="center"/>
          </w:tcPr>
          <w:p w14:paraId="0A70DC5B"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26C2442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caja</w:t>
            </w:r>
          </w:p>
        </w:tc>
        <w:tc>
          <w:tcPr>
            <w:tcW w:w="1095" w:type="dxa"/>
            <w:tcBorders>
              <w:top w:val="nil"/>
              <w:left w:val="nil"/>
              <w:bottom w:val="single" w:sz="4" w:space="0" w:color="auto"/>
              <w:right w:val="single" w:sz="4" w:space="0" w:color="auto"/>
            </w:tcBorders>
            <w:shd w:val="clear" w:color="auto" w:fill="auto"/>
            <w:noWrap/>
            <w:vAlign w:val="bottom"/>
            <w:hideMark/>
          </w:tcPr>
          <w:p w14:paraId="05BE909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622CC8F0"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D74BC"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73</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441D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DA98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430829</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D2EF3"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50mL </w:t>
            </w:r>
            <w:proofErr w:type="spellStart"/>
            <w:r w:rsidRPr="002E0E5B">
              <w:rPr>
                <w:rFonts w:eastAsia="Times New Roman" w:cstheme="minorHAnsi"/>
                <w:color w:val="000000"/>
                <w:sz w:val="16"/>
                <w:szCs w:val="16"/>
                <w:lang w:eastAsia="es-MX"/>
              </w:rPr>
              <w:t>centriguge</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tube</w:t>
            </w:r>
            <w:proofErr w:type="spellEnd"/>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F261A"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Cirning</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CentriStar</w:t>
            </w:r>
            <w:proofErr w:type="spellEnd"/>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0C576CE"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BA1F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caja</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2492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8A4831" w:rsidRPr="002E0E5B" w14:paraId="2B42539F"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57760" w14:textId="555F7F56" w:rsidR="008A4831" w:rsidRPr="0036312D" w:rsidRDefault="008A4831" w:rsidP="008A4831">
            <w:pPr>
              <w:jc w:val="center"/>
              <w:rPr>
                <w:rFonts w:eastAsia="Times New Roman" w:cstheme="minorHAnsi"/>
                <w:color w:val="000000"/>
                <w:sz w:val="14"/>
                <w:szCs w:val="16"/>
                <w:lang w:eastAsia="es-MX"/>
              </w:rPr>
            </w:pPr>
            <w:r w:rsidRPr="00720674">
              <w:rPr>
                <w:rFonts w:cs="Calibri"/>
                <w:sz w:val="18"/>
                <w:szCs w:val="18"/>
              </w:rPr>
              <w:t>74</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19610" w14:textId="0DF92588"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Única</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6A4C7" w14:textId="61FA8DB4" w:rsidR="008A4831" w:rsidRPr="002E0E5B" w:rsidRDefault="008A4831" w:rsidP="008A4831">
            <w:pPr>
              <w:jc w:val="center"/>
              <w:rPr>
                <w:rFonts w:eastAsia="Times New Roman" w:cstheme="minorHAnsi"/>
                <w:color w:val="222222"/>
                <w:sz w:val="16"/>
                <w:szCs w:val="16"/>
                <w:lang w:eastAsia="es-MX"/>
              </w:rPr>
            </w:pPr>
            <w:r w:rsidRPr="00720674">
              <w:rPr>
                <w:rFonts w:cs="Calibri"/>
                <w:sz w:val="18"/>
                <w:szCs w:val="18"/>
              </w:rPr>
              <w:t>26140079</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C2C48" w14:textId="00E414BE" w:rsidR="008A4831" w:rsidRPr="002E0E5B" w:rsidRDefault="008A4831" w:rsidP="008A4831">
            <w:pPr>
              <w:rPr>
                <w:rFonts w:eastAsia="Times New Roman" w:cstheme="minorHAnsi"/>
                <w:color w:val="000000"/>
                <w:sz w:val="16"/>
                <w:szCs w:val="16"/>
                <w:lang w:eastAsia="es-MX"/>
              </w:rPr>
            </w:pPr>
            <w:r w:rsidRPr="00720674">
              <w:rPr>
                <w:rFonts w:cs="Calibri"/>
                <w:sz w:val="18"/>
                <w:szCs w:val="18"/>
              </w:rPr>
              <w:t>Suero fetal bovino, cualificado</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B6C4B" w14:textId="1660BC97" w:rsidR="008A4831" w:rsidRPr="002E0E5B" w:rsidRDefault="008A4831" w:rsidP="008A4831">
            <w:pPr>
              <w:jc w:val="center"/>
              <w:rPr>
                <w:rFonts w:eastAsia="Times New Roman" w:cstheme="minorHAnsi"/>
                <w:color w:val="000000"/>
                <w:sz w:val="16"/>
                <w:szCs w:val="16"/>
                <w:lang w:eastAsia="es-MX"/>
              </w:rPr>
            </w:pPr>
            <w:proofErr w:type="spellStart"/>
            <w:r w:rsidRPr="00720674">
              <w:rPr>
                <w:rFonts w:cs="Calibri"/>
                <w:sz w:val="18"/>
                <w:szCs w:val="18"/>
              </w:rPr>
              <w:t>Gibco</w:t>
            </w:r>
            <w:proofErr w:type="spellEnd"/>
            <w:r w:rsidRPr="00720674">
              <w:rPr>
                <w:rFonts w:cs="Calibri"/>
                <w:sz w:val="18"/>
                <w:szCs w:val="18"/>
              </w:rPr>
              <w:t>™</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64E6648B" w14:textId="799926D8"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C11FE" w14:textId="1AF0F383"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1 Frasco 500 ML</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B33E2" w14:textId="1C9A0BFA"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EUA</w:t>
            </w:r>
          </w:p>
        </w:tc>
      </w:tr>
      <w:tr w:rsidR="00AB48C6" w:rsidRPr="002E0E5B" w14:paraId="5DE99B90"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ED188"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75</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90EE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E364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88417</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4DA4C"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MTT </w:t>
            </w:r>
            <w:proofErr w:type="spellStart"/>
            <w:r w:rsidRPr="002E0E5B">
              <w:rPr>
                <w:rFonts w:eastAsia="Times New Roman" w:cstheme="minorHAnsi"/>
                <w:color w:val="000000"/>
                <w:sz w:val="16"/>
                <w:szCs w:val="16"/>
                <w:lang w:eastAsia="es-MX"/>
              </w:rPr>
              <w:t>Formazan</w:t>
            </w:r>
            <w:proofErr w:type="spellEnd"/>
          </w:p>
        </w:tc>
        <w:tc>
          <w:tcPr>
            <w:tcW w:w="117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F7584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Sigma-Aldrich</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2A03286A"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224F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Frasco de 1 G</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0723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54A1A2A1"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1D461"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76</w:t>
            </w:r>
          </w:p>
        </w:tc>
        <w:tc>
          <w:tcPr>
            <w:tcW w:w="554" w:type="dxa"/>
            <w:tcBorders>
              <w:top w:val="single" w:sz="4" w:space="0" w:color="auto"/>
              <w:left w:val="nil"/>
              <w:bottom w:val="single" w:sz="4" w:space="0" w:color="auto"/>
              <w:right w:val="single" w:sz="4" w:space="0" w:color="auto"/>
            </w:tcBorders>
            <w:shd w:val="clear" w:color="auto" w:fill="auto"/>
            <w:vAlign w:val="center"/>
            <w:hideMark/>
          </w:tcPr>
          <w:p w14:paraId="6F3D6AB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2235159A"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raw-sp</w:t>
            </w:r>
            <w:proofErr w:type="spellEnd"/>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14:paraId="698A844B"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RAW-Blue™ </w:t>
            </w:r>
            <w:proofErr w:type="spellStart"/>
            <w:r w:rsidRPr="002E0E5B">
              <w:rPr>
                <w:rFonts w:eastAsia="Times New Roman" w:cstheme="minorHAnsi"/>
                <w:color w:val="000000"/>
                <w:sz w:val="16"/>
                <w:szCs w:val="16"/>
                <w:lang w:eastAsia="es-MX"/>
              </w:rPr>
              <w:t>Cells</w:t>
            </w:r>
            <w:proofErr w:type="spellEnd"/>
          </w:p>
        </w:tc>
        <w:tc>
          <w:tcPr>
            <w:tcW w:w="1178" w:type="dxa"/>
            <w:tcBorders>
              <w:top w:val="single" w:sz="4" w:space="0" w:color="auto"/>
              <w:left w:val="nil"/>
              <w:bottom w:val="single" w:sz="4" w:space="0" w:color="auto"/>
              <w:right w:val="single" w:sz="4" w:space="0" w:color="auto"/>
            </w:tcBorders>
            <w:shd w:val="clear" w:color="auto" w:fill="auto"/>
            <w:vAlign w:val="bottom"/>
            <w:hideMark/>
          </w:tcPr>
          <w:p w14:paraId="020218CD"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Invivo</w:t>
            </w:r>
            <w:proofErr w:type="spellEnd"/>
            <w:r w:rsidRPr="002E0E5B">
              <w:rPr>
                <w:rFonts w:eastAsia="Times New Roman" w:cstheme="minorHAnsi"/>
                <w:color w:val="000000"/>
                <w:sz w:val="16"/>
                <w:szCs w:val="16"/>
                <w:lang w:eastAsia="es-MX"/>
              </w:rPr>
              <w:t>-Gen</w:t>
            </w:r>
          </w:p>
        </w:tc>
        <w:tc>
          <w:tcPr>
            <w:tcW w:w="949" w:type="dxa"/>
            <w:tcBorders>
              <w:top w:val="single" w:sz="4" w:space="0" w:color="auto"/>
              <w:left w:val="nil"/>
              <w:bottom w:val="single" w:sz="4" w:space="0" w:color="auto"/>
              <w:right w:val="single" w:sz="4" w:space="0" w:color="auto"/>
            </w:tcBorders>
            <w:shd w:val="clear" w:color="auto" w:fill="auto"/>
            <w:noWrap/>
            <w:vAlign w:val="center"/>
          </w:tcPr>
          <w:p w14:paraId="257E2500"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35E312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 vial</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14:paraId="7F900F2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044B13C"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57E8F080"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77</w:t>
            </w:r>
          </w:p>
        </w:tc>
        <w:tc>
          <w:tcPr>
            <w:tcW w:w="554" w:type="dxa"/>
            <w:tcBorders>
              <w:top w:val="nil"/>
              <w:left w:val="nil"/>
              <w:bottom w:val="single" w:sz="4" w:space="0" w:color="auto"/>
              <w:right w:val="single" w:sz="4" w:space="0" w:color="auto"/>
            </w:tcBorders>
            <w:shd w:val="clear" w:color="auto" w:fill="auto"/>
            <w:vAlign w:val="center"/>
            <w:hideMark/>
          </w:tcPr>
          <w:p w14:paraId="1E5F3B9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467CCDB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ant-zn-1</w:t>
            </w:r>
          </w:p>
        </w:tc>
        <w:tc>
          <w:tcPr>
            <w:tcW w:w="3118" w:type="dxa"/>
            <w:tcBorders>
              <w:top w:val="nil"/>
              <w:left w:val="nil"/>
              <w:bottom w:val="single" w:sz="4" w:space="0" w:color="auto"/>
              <w:right w:val="single" w:sz="4" w:space="0" w:color="auto"/>
            </w:tcBorders>
            <w:shd w:val="clear" w:color="auto" w:fill="auto"/>
            <w:noWrap/>
            <w:vAlign w:val="bottom"/>
            <w:hideMark/>
          </w:tcPr>
          <w:p w14:paraId="3CECCD7B"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Zeocin</w:t>
            </w:r>
            <w:proofErr w:type="spellEnd"/>
            <w:r w:rsidRPr="002E0E5B">
              <w:rPr>
                <w:rFonts w:eastAsia="Times New Roman" w:cstheme="minorHAnsi"/>
                <w:color w:val="000000"/>
                <w:sz w:val="16"/>
                <w:szCs w:val="16"/>
                <w:lang w:eastAsia="es-MX"/>
              </w:rPr>
              <w:t>®</w:t>
            </w:r>
          </w:p>
        </w:tc>
        <w:tc>
          <w:tcPr>
            <w:tcW w:w="1178" w:type="dxa"/>
            <w:tcBorders>
              <w:top w:val="nil"/>
              <w:left w:val="nil"/>
              <w:bottom w:val="single" w:sz="4" w:space="0" w:color="auto"/>
              <w:right w:val="single" w:sz="4" w:space="0" w:color="auto"/>
            </w:tcBorders>
            <w:shd w:val="clear" w:color="auto" w:fill="auto"/>
            <w:vAlign w:val="bottom"/>
            <w:hideMark/>
          </w:tcPr>
          <w:p w14:paraId="6393C604"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Invivo</w:t>
            </w:r>
            <w:proofErr w:type="spellEnd"/>
            <w:r w:rsidRPr="002E0E5B">
              <w:rPr>
                <w:rFonts w:eastAsia="Times New Roman" w:cstheme="minorHAnsi"/>
                <w:color w:val="000000"/>
                <w:sz w:val="16"/>
                <w:szCs w:val="16"/>
                <w:lang w:eastAsia="es-MX"/>
              </w:rPr>
              <w:t>-Gen</w:t>
            </w:r>
          </w:p>
        </w:tc>
        <w:tc>
          <w:tcPr>
            <w:tcW w:w="949" w:type="dxa"/>
            <w:tcBorders>
              <w:top w:val="nil"/>
              <w:left w:val="nil"/>
              <w:bottom w:val="single" w:sz="4" w:space="0" w:color="auto"/>
              <w:right w:val="single" w:sz="4" w:space="0" w:color="auto"/>
            </w:tcBorders>
            <w:shd w:val="clear" w:color="auto" w:fill="auto"/>
            <w:noWrap/>
            <w:vAlign w:val="center"/>
          </w:tcPr>
          <w:p w14:paraId="37207B98"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74323E8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 vial</w:t>
            </w:r>
          </w:p>
        </w:tc>
        <w:tc>
          <w:tcPr>
            <w:tcW w:w="1095" w:type="dxa"/>
            <w:tcBorders>
              <w:top w:val="nil"/>
              <w:left w:val="nil"/>
              <w:bottom w:val="single" w:sz="4" w:space="0" w:color="auto"/>
              <w:right w:val="single" w:sz="4" w:space="0" w:color="auto"/>
            </w:tcBorders>
            <w:shd w:val="clear" w:color="auto" w:fill="auto"/>
            <w:noWrap/>
            <w:vAlign w:val="bottom"/>
            <w:hideMark/>
          </w:tcPr>
          <w:p w14:paraId="46957F6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4057EF7E"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16503473"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78</w:t>
            </w:r>
          </w:p>
        </w:tc>
        <w:tc>
          <w:tcPr>
            <w:tcW w:w="554" w:type="dxa"/>
            <w:tcBorders>
              <w:top w:val="nil"/>
              <w:left w:val="nil"/>
              <w:bottom w:val="single" w:sz="4" w:space="0" w:color="auto"/>
              <w:right w:val="single" w:sz="4" w:space="0" w:color="auto"/>
            </w:tcBorders>
            <w:shd w:val="clear" w:color="auto" w:fill="auto"/>
            <w:vAlign w:val="center"/>
            <w:hideMark/>
          </w:tcPr>
          <w:p w14:paraId="1DF8D7C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6E79AE8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ant-nr-2</w:t>
            </w:r>
          </w:p>
        </w:tc>
        <w:tc>
          <w:tcPr>
            <w:tcW w:w="3118" w:type="dxa"/>
            <w:tcBorders>
              <w:top w:val="nil"/>
              <w:left w:val="nil"/>
              <w:bottom w:val="single" w:sz="4" w:space="0" w:color="auto"/>
              <w:right w:val="single" w:sz="4" w:space="0" w:color="auto"/>
            </w:tcBorders>
            <w:shd w:val="clear" w:color="auto" w:fill="auto"/>
            <w:vAlign w:val="bottom"/>
            <w:hideMark/>
          </w:tcPr>
          <w:p w14:paraId="4D293959"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Normocin</w:t>
            </w:r>
            <w:proofErr w:type="spellEnd"/>
            <w:r w:rsidRPr="002E0E5B">
              <w:rPr>
                <w:rFonts w:eastAsia="Times New Roman" w:cstheme="minorHAnsi"/>
                <w:color w:val="000000"/>
                <w:sz w:val="16"/>
                <w:szCs w:val="16"/>
                <w:lang w:eastAsia="es-MX"/>
              </w:rPr>
              <w:t xml:space="preserve">® - </w:t>
            </w:r>
            <w:proofErr w:type="spellStart"/>
            <w:r w:rsidRPr="002E0E5B">
              <w:rPr>
                <w:rFonts w:eastAsia="Times New Roman" w:cstheme="minorHAnsi"/>
                <w:color w:val="000000"/>
                <w:sz w:val="16"/>
                <w:szCs w:val="16"/>
                <w:lang w:eastAsia="es-MX"/>
              </w:rPr>
              <w:t>Antimicrobial</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Reagent</w:t>
            </w:r>
            <w:proofErr w:type="spellEnd"/>
          </w:p>
        </w:tc>
        <w:tc>
          <w:tcPr>
            <w:tcW w:w="1178" w:type="dxa"/>
            <w:tcBorders>
              <w:top w:val="nil"/>
              <w:left w:val="nil"/>
              <w:bottom w:val="single" w:sz="4" w:space="0" w:color="auto"/>
              <w:right w:val="single" w:sz="4" w:space="0" w:color="auto"/>
            </w:tcBorders>
            <w:shd w:val="clear" w:color="auto" w:fill="auto"/>
            <w:vAlign w:val="bottom"/>
            <w:hideMark/>
          </w:tcPr>
          <w:p w14:paraId="4189F01C"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Invivo</w:t>
            </w:r>
            <w:proofErr w:type="spellEnd"/>
            <w:r w:rsidRPr="002E0E5B">
              <w:rPr>
                <w:rFonts w:eastAsia="Times New Roman" w:cstheme="minorHAnsi"/>
                <w:color w:val="000000"/>
                <w:sz w:val="16"/>
                <w:szCs w:val="16"/>
                <w:lang w:eastAsia="es-MX"/>
              </w:rPr>
              <w:t>-Gen</w:t>
            </w:r>
          </w:p>
        </w:tc>
        <w:tc>
          <w:tcPr>
            <w:tcW w:w="949" w:type="dxa"/>
            <w:tcBorders>
              <w:top w:val="nil"/>
              <w:left w:val="nil"/>
              <w:bottom w:val="single" w:sz="4" w:space="0" w:color="auto"/>
              <w:right w:val="single" w:sz="4" w:space="0" w:color="auto"/>
            </w:tcBorders>
            <w:shd w:val="clear" w:color="auto" w:fill="auto"/>
            <w:noWrap/>
            <w:vAlign w:val="center"/>
          </w:tcPr>
          <w:p w14:paraId="63CD47C6"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55475C7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 vial</w:t>
            </w:r>
          </w:p>
        </w:tc>
        <w:tc>
          <w:tcPr>
            <w:tcW w:w="1095" w:type="dxa"/>
            <w:tcBorders>
              <w:top w:val="nil"/>
              <w:left w:val="nil"/>
              <w:bottom w:val="single" w:sz="4" w:space="0" w:color="auto"/>
              <w:right w:val="single" w:sz="4" w:space="0" w:color="auto"/>
            </w:tcBorders>
            <w:shd w:val="clear" w:color="auto" w:fill="auto"/>
            <w:noWrap/>
            <w:vAlign w:val="bottom"/>
            <w:hideMark/>
          </w:tcPr>
          <w:p w14:paraId="2DB2D31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8A4831" w:rsidRPr="002E0E5B" w14:paraId="7786E234" w14:textId="77777777" w:rsidTr="00EE388C">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088B9715" w14:textId="56DED5A0" w:rsidR="008A4831" w:rsidRPr="0036312D" w:rsidRDefault="008A4831" w:rsidP="008A4831">
            <w:pPr>
              <w:jc w:val="center"/>
              <w:rPr>
                <w:rFonts w:eastAsia="Times New Roman" w:cstheme="minorHAnsi"/>
                <w:color w:val="000000"/>
                <w:sz w:val="14"/>
                <w:szCs w:val="16"/>
                <w:lang w:eastAsia="es-MX"/>
              </w:rPr>
            </w:pPr>
            <w:r w:rsidRPr="00D83165">
              <w:rPr>
                <w:rFonts w:ascii="Arial" w:eastAsia="Times New Roman" w:hAnsi="Arial" w:cs="Arial"/>
                <w:color w:val="000000"/>
                <w:sz w:val="14"/>
                <w:szCs w:val="16"/>
                <w:lang w:eastAsia="es-MX"/>
              </w:rPr>
              <w:t>79</w:t>
            </w:r>
          </w:p>
        </w:tc>
        <w:tc>
          <w:tcPr>
            <w:tcW w:w="554" w:type="dxa"/>
            <w:tcBorders>
              <w:top w:val="nil"/>
              <w:left w:val="nil"/>
              <w:bottom w:val="single" w:sz="4" w:space="0" w:color="auto"/>
              <w:right w:val="single" w:sz="4" w:space="0" w:color="auto"/>
            </w:tcBorders>
            <w:shd w:val="clear" w:color="auto" w:fill="auto"/>
            <w:vAlign w:val="center"/>
            <w:hideMark/>
          </w:tcPr>
          <w:p w14:paraId="6E2FC017" w14:textId="15C98EFC" w:rsidR="008A4831" w:rsidRPr="002E0E5B" w:rsidRDefault="008A4831" w:rsidP="008A4831">
            <w:pPr>
              <w:jc w:val="center"/>
              <w:rPr>
                <w:rFonts w:eastAsia="Times New Roman" w:cstheme="minorHAnsi"/>
                <w:color w:val="000000"/>
                <w:sz w:val="16"/>
                <w:szCs w:val="16"/>
                <w:lang w:eastAsia="es-MX"/>
              </w:rPr>
            </w:pPr>
            <w:r w:rsidRPr="00D83165">
              <w:rPr>
                <w:rFonts w:eastAsia="Times New Roman" w:cs="Calibr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center"/>
            <w:hideMark/>
          </w:tcPr>
          <w:p w14:paraId="38E92CCA" w14:textId="5978FEEE" w:rsidR="008A4831" w:rsidRPr="002E0E5B" w:rsidRDefault="008A4831" w:rsidP="008A4831">
            <w:pPr>
              <w:jc w:val="center"/>
              <w:rPr>
                <w:rFonts w:eastAsia="Times New Roman" w:cstheme="minorHAnsi"/>
                <w:color w:val="000000"/>
                <w:sz w:val="16"/>
                <w:szCs w:val="16"/>
                <w:lang w:eastAsia="es-MX"/>
              </w:rPr>
            </w:pPr>
            <w:r w:rsidRPr="00D83165">
              <w:rPr>
                <w:rFonts w:eastAsia="Times New Roman" w:cs="Calibri"/>
                <w:color w:val="000000"/>
                <w:sz w:val="16"/>
                <w:szCs w:val="16"/>
                <w:lang w:eastAsia="es-MX"/>
              </w:rPr>
              <w:t>R0192</w:t>
            </w:r>
          </w:p>
        </w:tc>
        <w:tc>
          <w:tcPr>
            <w:tcW w:w="3118" w:type="dxa"/>
            <w:tcBorders>
              <w:top w:val="nil"/>
              <w:left w:val="nil"/>
              <w:bottom w:val="single" w:sz="4" w:space="0" w:color="auto"/>
              <w:right w:val="single" w:sz="4" w:space="0" w:color="auto"/>
            </w:tcBorders>
            <w:shd w:val="clear" w:color="auto" w:fill="auto"/>
            <w:vAlign w:val="center"/>
            <w:hideMark/>
          </w:tcPr>
          <w:p w14:paraId="646813BA" w14:textId="47D81AFC" w:rsidR="008A4831" w:rsidRPr="002E0E5B" w:rsidRDefault="008A4831" w:rsidP="008A4831">
            <w:pPr>
              <w:rPr>
                <w:rFonts w:eastAsia="Times New Roman" w:cstheme="minorHAnsi"/>
                <w:color w:val="000000"/>
                <w:sz w:val="16"/>
                <w:szCs w:val="16"/>
                <w:lang w:eastAsia="es-MX"/>
              </w:rPr>
            </w:pPr>
            <w:proofErr w:type="spellStart"/>
            <w:r w:rsidRPr="00D83165">
              <w:rPr>
                <w:rFonts w:eastAsia="Times New Roman" w:cs="Calibri"/>
                <w:color w:val="000000"/>
                <w:sz w:val="16"/>
                <w:szCs w:val="16"/>
                <w:lang w:eastAsia="es-MX"/>
              </w:rPr>
              <w:t>dNTP</w:t>
            </w:r>
            <w:proofErr w:type="spellEnd"/>
            <w:r w:rsidRPr="00D83165">
              <w:rPr>
                <w:rFonts w:eastAsia="Times New Roman" w:cs="Calibri"/>
                <w:color w:val="000000"/>
                <w:sz w:val="16"/>
                <w:szCs w:val="16"/>
                <w:lang w:eastAsia="es-MX"/>
              </w:rPr>
              <w:t xml:space="preserve"> </w:t>
            </w:r>
            <w:proofErr w:type="spellStart"/>
            <w:r w:rsidRPr="00D83165">
              <w:rPr>
                <w:rFonts w:eastAsia="Times New Roman" w:cs="Calibri"/>
                <w:color w:val="000000"/>
                <w:sz w:val="16"/>
                <w:szCs w:val="16"/>
                <w:lang w:eastAsia="es-MX"/>
              </w:rPr>
              <w:t>Mix</w:t>
            </w:r>
            <w:proofErr w:type="spellEnd"/>
            <w:r w:rsidRPr="00D83165">
              <w:rPr>
                <w:rFonts w:eastAsia="Times New Roman" w:cs="Calibri"/>
                <w:color w:val="000000"/>
                <w:sz w:val="16"/>
                <w:szCs w:val="16"/>
                <w:lang w:eastAsia="es-MX"/>
              </w:rPr>
              <w:t xml:space="preserve"> (10 </w:t>
            </w:r>
            <w:proofErr w:type="spellStart"/>
            <w:r w:rsidRPr="00D83165">
              <w:rPr>
                <w:rFonts w:eastAsia="Times New Roman" w:cs="Calibri"/>
                <w:color w:val="000000"/>
                <w:sz w:val="16"/>
                <w:szCs w:val="16"/>
                <w:lang w:eastAsia="es-MX"/>
              </w:rPr>
              <w:t>mM</w:t>
            </w:r>
            <w:proofErr w:type="spellEnd"/>
            <w:r w:rsidRPr="00D83165">
              <w:rPr>
                <w:rFonts w:eastAsia="Times New Roman" w:cs="Calibri"/>
                <w:color w:val="000000"/>
                <w:sz w:val="16"/>
                <w:szCs w:val="16"/>
                <w:lang w:eastAsia="es-MX"/>
              </w:rPr>
              <w:t xml:space="preserve"> </w:t>
            </w:r>
            <w:proofErr w:type="spellStart"/>
            <w:r w:rsidRPr="00D83165">
              <w:rPr>
                <w:rFonts w:eastAsia="Times New Roman" w:cs="Calibri"/>
                <w:color w:val="000000"/>
                <w:sz w:val="16"/>
                <w:szCs w:val="16"/>
                <w:lang w:eastAsia="es-MX"/>
              </w:rPr>
              <w:t>each</w:t>
            </w:r>
            <w:proofErr w:type="spellEnd"/>
            <w:r w:rsidRPr="00D83165">
              <w:rPr>
                <w:rFonts w:eastAsia="Times New Roman" w:cs="Calibri"/>
                <w:color w:val="000000"/>
                <w:sz w:val="16"/>
                <w:szCs w:val="16"/>
                <w:lang w:eastAsia="es-MX"/>
              </w:rPr>
              <w:t>)</w:t>
            </w:r>
          </w:p>
        </w:tc>
        <w:tc>
          <w:tcPr>
            <w:tcW w:w="1178" w:type="dxa"/>
            <w:tcBorders>
              <w:top w:val="nil"/>
              <w:left w:val="nil"/>
              <w:bottom w:val="single" w:sz="4" w:space="0" w:color="auto"/>
              <w:right w:val="single" w:sz="4" w:space="0" w:color="auto"/>
            </w:tcBorders>
            <w:shd w:val="clear" w:color="auto" w:fill="auto"/>
            <w:vAlign w:val="center"/>
            <w:hideMark/>
          </w:tcPr>
          <w:p w14:paraId="07C9B851" w14:textId="5AD04D72" w:rsidR="008A4831" w:rsidRPr="002E0E5B" w:rsidRDefault="008A4831" w:rsidP="008A4831">
            <w:pPr>
              <w:jc w:val="center"/>
              <w:rPr>
                <w:rFonts w:eastAsia="Times New Roman" w:cstheme="minorHAnsi"/>
                <w:color w:val="000000"/>
                <w:sz w:val="16"/>
                <w:szCs w:val="16"/>
                <w:lang w:eastAsia="es-MX"/>
              </w:rPr>
            </w:pPr>
            <w:r w:rsidRPr="00D83165">
              <w:rPr>
                <w:rFonts w:eastAsia="Times New Roman" w:cs="Calibri"/>
                <w:color w:val="000000"/>
                <w:sz w:val="16"/>
                <w:szCs w:val="16"/>
                <w:lang w:val="es-MX" w:eastAsia="es-MX"/>
              </w:rPr>
              <w:t>THERMO SCIENTIFIC</w:t>
            </w:r>
          </w:p>
        </w:tc>
        <w:tc>
          <w:tcPr>
            <w:tcW w:w="949" w:type="dxa"/>
            <w:tcBorders>
              <w:top w:val="nil"/>
              <w:left w:val="nil"/>
              <w:bottom w:val="single" w:sz="4" w:space="0" w:color="auto"/>
              <w:right w:val="single" w:sz="4" w:space="0" w:color="auto"/>
            </w:tcBorders>
            <w:shd w:val="clear" w:color="auto" w:fill="auto"/>
            <w:noWrap/>
            <w:vAlign w:val="center"/>
          </w:tcPr>
          <w:p w14:paraId="60B0A48F" w14:textId="7003D537" w:rsidR="008A4831" w:rsidRPr="002E0E5B" w:rsidRDefault="008A4831" w:rsidP="008A4831">
            <w:pPr>
              <w:jc w:val="center"/>
              <w:rPr>
                <w:rFonts w:eastAsia="Times New Roman" w:cstheme="minorHAnsi"/>
                <w:color w:val="000000"/>
                <w:sz w:val="16"/>
                <w:szCs w:val="16"/>
                <w:lang w:eastAsia="es-MX"/>
              </w:rPr>
            </w:pPr>
            <w:r w:rsidRPr="00D83165">
              <w:rPr>
                <w:rFonts w:eastAsia="Times New Roman" w:cs="Calibri"/>
                <w:color w:val="000000"/>
                <w:sz w:val="16"/>
                <w:szCs w:val="16"/>
                <w:lang w:eastAsia="es-MX"/>
              </w:rPr>
              <w:t>1</w:t>
            </w:r>
          </w:p>
        </w:tc>
        <w:tc>
          <w:tcPr>
            <w:tcW w:w="850" w:type="dxa"/>
            <w:tcBorders>
              <w:top w:val="nil"/>
              <w:left w:val="nil"/>
              <w:bottom w:val="single" w:sz="4" w:space="0" w:color="auto"/>
              <w:right w:val="single" w:sz="4" w:space="0" w:color="auto"/>
            </w:tcBorders>
            <w:shd w:val="clear" w:color="auto" w:fill="auto"/>
            <w:noWrap/>
            <w:vAlign w:val="center"/>
            <w:hideMark/>
          </w:tcPr>
          <w:p w14:paraId="73A5F76F" w14:textId="470F9030" w:rsidR="008A4831" w:rsidRPr="002E0E5B" w:rsidRDefault="008A4831" w:rsidP="008A4831">
            <w:pPr>
              <w:jc w:val="center"/>
              <w:rPr>
                <w:rFonts w:eastAsia="Times New Roman" w:cstheme="minorHAnsi"/>
                <w:color w:val="000000"/>
                <w:sz w:val="16"/>
                <w:szCs w:val="16"/>
                <w:lang w:eastAsia="es-MX"/>
              </w:rPr>
            </w:pPr>
            <w:r w:rsidRPr="00D83165">
              <w:rPr>
                <w:rFonts w:eastAsia="Times New Roman" w:cs="Calibri"/>
                <w:color w:val="000000"/>
                <w:sz w:val="16"/>
                <w:szCs w:val="16"/>
                <w:lang w:eastAsia="es-MX"/>
              </w:rPr>
              <w:t>Frasco</w:t>
            </w:r>
          </w:p>
        </w:tc>
        <w:tc>
          <w:tcPr>
            <w:tcW w:w="1095" w:type="dxa"/>
            <w:tcBorders>
              <w:top w:val="nil"/>
              <w:left w:val="nil"/>
              <w:bottom w:val="single" w:sz="4" w:space="0" w:color="auto"/>
              <w:right w:val="single" w:sz="4" w:space="0" w:color="auto"/>
            </w:tcBorders>
            <w:shd w:val="clear" w:color="auto" w:fill="auto"/>
            <w:noWrap/>
            <w:vAlign w:val="center"/>
            <w:hideMark/>
          </w:tcPr>
          <w:p w14:paraId="41125655" w14:textId="25864D93" w:rsidR="008A4831" w:rsidRPr="002E0E5B" w:rsidRDefault="008A4831" w:rsidP="008A4831">
            <w:pPr>
              <w:jc w:val="center"/>
              <w:rPr>
                <w:rFonts w:eastAsia="Times New Roman" w:cstheme="minorHAnsi"/>
                <w:color w:val="000000"/>
                <w:sz w:val="16"/>
                <w:szCs w:val="16"/>
                <w:lang w:eastAsia="es-MX"/>
              </w:rPr>
            </w:pPr>
            <w:r w:rsidRPr="00D83165">
              <w:rPr>
                <w:rFonts w:eastAsia="Times New Roman" w:cs="Calibri"/>
                <w:color w:val="000000"/>
                <w:sz w:val="16"/>
                <w:szCs w:val="16"/>
                <w:lang w:eastAsia="es-MX"/>
              </w:rPr>
              <w:t>EUA</w:t>
            </w:r>
          </w:p>
        </w:tc>
      </w:tr>
      <w:tr w:rsidR="008A4831" w:rsidRPr="002E0E5B" w14:paraId="0BD49205" w14:textId="77777777" w:rsidTr="00D5337C">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0CA0D13E" w14:textId="236D4695" w:rsidR="008A4831" w:rsidRPr="0036312D" w:rsidRDefault="008A4831" w:rsidP="008A4831">
            <w:pPr>
              <w:jc w:val="center"/>
              <w:rPr>
                <w:rFonts w:eastAsia="Times New Roman" w:cstheme="minorHAnsi"/>
                <w:color w:val="000000"/>
                <w:sz w:val="14"/>
                <w:szCs w:val="16"/>
                <w:lang w:eastAsia="es-MX"/>
              </w:rPr>
            </w:pPr>
            <w:r w:rsidRPr="00D83165">
              <w:rPr>
                <w:rFonts w:ascii="Arial" w:eastAsia="Times New Roman" w:hAnsi="Arial" w:cs="Arial"/>
                <w:color w:val="000000"/>
                <w:sz w:val="14"/>
                <w:szCs w:val="16"/>
                <w:lang w:eastAsia="es-MX"/>
              </w:rPr>
              <w:t>80</w:t>
            </w:r>
          </w:p>
        </w:tc>
        <w:tc>
          <w:tcPr>
            <w:tcW w:w="554" w:type="dxa"/>
            <w:tcBorders>
              <w:top w:val="nil"/>
              <w:left w:val="nil"/>
              <w:bottom w:val="single" w:sz="4" w:space="0" w:color="auto"/>
              <w:right w:val="single" w:sz="4" w:space="0" w:color="auto"/>
            </w:tcBorders>
            <w:shd w:val="clear" w:color="auto" w:fill="auto"/>
            <w:vAlign w:val="center"/>
            <w:hideMark/>
          </w:tcPr>
          <w:p w14:paraId="1087DDD1" w14:textId="66E20D9C" w:rsidR="008A4831" w:rsidRPr="002E0E5B" w:rsidRDefault="008A4831" w:rsidP="008A4831">
            <w:pPr>
              <w:jc w:val="center"/>
              <w:rPr>
                <w:rFonts w:eastAsia="Times New Roman" w:cstheme="minorHAnsi"/>
                <w:color w:val="000000"/>
                <w:sz w:val="16"/>
                <w:szCs w:val="16"/>
                <w:lang w:eastAsia="es-MX"/>
              </w:rPr>
            </w:pPr>
            <w:r w:rsidRPr="00D83165">
              <w:rPr>
                <w:rFonts w:eastAsia="Times New Roman" w:cs="Calibr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center"/>
            <w:hideMark/>
          </w:tcPr>
          <w:p w14:paraId="4755476F" w14:textId="380022FC" w:rsidR="008A4831" w:rsidRPr="002E0E5B" w:rsidRDefault="008A4831" w:rsidP="008A4831">
            <w:pPr>
              <w:jc w:val="center"/>
              <w:rPr>
                <w:rFonts w:eastAsia="Times New Roman" w:cstheme="minorHAnsi"/>
                <w:color w:val="000000"/>
                <w:sz w:val="16"/>
                <w:szCs w:val="16"/>
                <w:lang w:eastAsia="es-MX"/>
              </w:rPr>
            </w:pPr>
            <w:r w:rsidRPr="00D83165">
              <w:rPr>
                <w:rFonts w:eastAsia="Times New Roman" w:cs="Calibri"/>
                <w:color w:val="000000"/>
                <w:sz w:val="16"/>
                <w:szCs w:val="16"/>
                <w:lang w:eastAsia="es-MX"/>
              </w:rPr>
              <w:t>R0971</w:t>
            </w:r>
          </w:p>
        </w:tc>
        <w:tc>
          <w:tcPr>
            <w:tcW w:w="3118" w:type="dxa"/>
            <w:tcBorders>
              <w:top w:val="nil"/>
              <w:left w:val="nil"/>
              <w:bottom w:val="single" w:sz="4" w:space="0" w:color="auto"/>
              <w:right w:val="single" w:sz="4" w:space="0" w:color="auto"/>
            </w:tcBorders>
            <w:shd w:val="clear" w:color="auto" w:fill="auto"/>
            <w:vAlign w:val="center"/>
            <w:hideMark/>
          </w:tcPr>
          <w:p w14:paraId="2DA2431E" w14:textId="6D01B9A7" w:rsidR="008A4831" w:rsidRPr="002E0E5B" w:rsidRDefault="008A4831" w:rsidP="008A4831">
            <w:pPr>
              <w:rPr>
                <w:rFonts w:eastAsia="Times New Roman" w:cstheme="minorHAnsi"/>
                <w:color w:val="000000"/>
                <w:sz w:val="16"/>
                <w:szCs w:val="16"/>
                <w:lang w:eastAsia="es-MX"/>
              </w:rPr>
            </w:pPr>
            <w:r w:rsidRPr="00D83165">
              <w:rPr>
                <w:rFonts w:eastAsia="Times New Roman" w:cs="Calibri"/>
                <w:color w:val="000000"/>
                <w:sz w:val="16"/>
                <w:szCs w:val="16"/>
                <w:lang w:eastAsia="es-MX"/>
              </w:rPr>
              <w:t xml:space="preserve">MgCl2 (cloruro de magnesio) (25 </w:t>
            </w:r>
            <w:proofErr w:type="spellStart"/>
            <w:r w:rsidRPr="00D83165">
              <w:rPr>
                <w:rFonts w:eastAsia="Times New Roman" w:cs="Calibri"/>
                <w:color w:val="000000"/>
                <w:sz w:val="16"/>
                <w:szCs w:val="16"/>
                <w:lang w:eastAsia="es-MX"/>
              </w:rPr>
              <w:t>mM</w:t>
            </w:r>
            <w:proofErr w:type="spellEnd"/>
            <w:r w:rsidRPr="00D83165">
              <w:rPr>
                <w:rFonts w:eastAsia="Times New Roman" w:cs="Calibri"/>
                <w:color w:val="000000"/>
                <w:sz w:val="16"/>
                <w:szCs w:val="16"/>
                <w:lang w:eastAsia="es-MX"/>
              </w:rPr>
              <w:t>)</w:t>
            </w:r>
          </w:p>
        </w:tc>
        <w:tc>
          <w:tcPr>
            <w:tcW w:w="1178" w:type="dxa"/>
            <w:tcBorders>
              <w:top w:val="nil"/>
              <w:left w:val="nil"/>
              <w:bottom w:val="single" w:sz="4" w:space="0" w:color="auto"/>
              <w:right w:val="single" w:sz="4" w:space="0" w:color="auto"/>
            </w:tcBorders>
            <w:shd w:val="clear" w:color="auto" w:fill="auto"/>
            <w:vAlign w:val="center"/>
            <w:hideMark/>
          </w:tcPr>
          <w:p w14:paraId="44F5AEEA" w14:textId="0072A485" w:rsidR="008A4831" w:rsidRPr="002E0E5B" w:rsidRDefault="008A4831" w:rsidP="008A4831">
            <w:pPr>
              <w:jc w:val="center"/>
              <w:rPr>
                <w:rFonts w:eastAsia="Times New Roman" w:cstheme="minorHAnsi"/>
                <w:color w:val="000000"/>
                <w:sz w:val="16"/>
                <w:szCs w:val="16"/>
                <w:lang w:eastAsia="es-MX"/>
              </w:rPr>
            </w:pPr>
            <w:r w:rsidRPr="00D83165">
              <w:rPr>
                <w:rFonts w:eastAsia="Times New Roman" w:cs="Calibri"/>
                <w:color w:val="000000"/>
                <w:sz w:val="16"/>
                <w:szCs w:val="16"/>
                <w:lang w:val="es-MX" w:eastAsia="es-MX"/>
              </w:rPr>
              <w:t>THERMO SCIENTIFIC</w:t>
            </w:r>
          </w:p>
        </w:tc>
        <w:tc>
          <w:tcPr>
            <w:tcW w:w="949" w:type="dxa"/>
            <w:tcBorders>
              <w:top w:val="nil"/>
              <w:left w:val="nil"/>
              <w:bottom w:val="single" w:sz="4" w:space="0" w:color="auto"/>
              <w:right w:val="single" w:sz="4" w:space="0" w:color="auto"/>
            </w:tcBorders>
            <w:shd w:val="clear" w:color="auto" w:fill="auto"/>
            <w:noWrap/>
            <w:vAlign w:val="center"/>
          </w:tcPr>
          <w:p w14:paraId="204418C2" w14:textId="27E87413" w:rsidR="008A4831" w:rsidRPr="002E0E5B" w:rsidRDefault="008A4831" w:rsidP="008A4831">
            <w:pPr>
              <w:jc w:val="center"/>
              <w:rPr>
                <w:rFonts w:eastAsia="Times New Roman" w:cstheme="minorHAnsi"/>
                <w:color w:val="000000"/>
                <w:sz w:val="16"/>
                <w:szCs w:val="16"/>
                <w:lang w:eastAsia="es-MX"/>
              </w:rPr>
            </w:pPr>
            <w:r w:rsidRPr="00D83165">
              <w:rPr>
                <w:rFonts w:eastAsia="Times New Roman" w:cs="Calibri"/>
                <w:color w:val="000000"/>
                <w:sz w:val="16"/>
                <w:szCs w:val="16"/>
                <w:lang w:eastAsia="es-MX"/>
              </w:rPr>
              <w:t>1</w:t>
            </w:r>
          </w:p>
        </w:tc>
        <w:tc>
          <w:tcPr>
            <w:tcW w:w="850" w:type="dxa"/>
            <w:tcBorders>
              <w:top w:val="nil"/>
              <w:left w:val="nil"/>
              <w:bottom w:val="single" w:sz="4" w:space="0" w:color="auto"/>
              <w:right w:val="single" w:sz="4" w:space="0" w:color="auto"/>
            </w:tcBorders>
            <w:shd w:val="clear" w:color="auto" w:fill="auto"/>
            <w:noWrap/>
            <w:vAlign w:val="center"/>
            <w:hideMark/>
          </w:tcPr>
          <w:p w14:paraId="6F768478" w14:textId="41ACBD00" w:rsidR="008A4831" w:rsidRPr="002E0E5B" w:rsidRDefault="008A4831" w:rsidP="008A4831">
            <w:pPr>
              <w:jc w:val="center"/>
              <w:rPr>
                <w:rFonts w:eastAsia="Times New Roman" w:cstheme="minorHAnsi"/>
                <w:color w:val="000000"/>
                <w:sz w:val="16"/>
                <w:szCs w:val="16"/>
                <w:lang w:eastAsia="es-MX"/>
              </w:rPr>
            </w:pPr>
            <w:r w:rsidRPr="00D83165">
              <w:rPr>
                <w:rFonts w:eastAsia="Times New Roman" w:cs="Calibri"/>
                <w:color w:val="000000"/>
                <w:sz w:val="16"/>
                <w:szCs w:val="16"/>
                <w:lang w:eastAsia="es-MX"/>
              </w:rPr>
              <w:t>Vial</w:t>
            </w:r>
          </w:p>
        </w:tc>
        <w:tc>
          <w:tcPr>
            <w:tcW w:w="1095" w:type="dxa"/>
            <w:tcBorders>
              <w:top w:val="nil"/>
              <w:left w:val="nil"/>
              <w:bottom w:val="single" w:sz="4" w:space="0" w:color="auto"/>
              <w:right w:val="single" w:sz="4" w:space="0" w:color="auto"/>
            </w:tcBorders>
            <w:shd w:val="clear" w:color="auto" w:fill="auto"/>
            <w:noWrap/>
            <w:vAlign w:val="center"/>
            <w:hideMark/>
          </w:tcPr>
          <w:p w14:paraId="30C4E010" w14:textId="715FAD79" w:rsidR="008A4831" w:rsidRPr="002E0E5B" w:rsidRDefault="008A4831" w:rsidP="008A4831">
            <w:pPr>
              <w:jc w:val="center"/>
              <w:rPr>
                <w:rFonts w:eastAsia="Times New Roman" w:cstheme="minorHAnsi"/>
                <w:color w:val="000000"/>
                <w:sz w:val="16"/>
                <w:szCs w:val="16"/>
                <w:lang w:eastAsia="es-MX"/>
              </w:rPr>
            </w:pPr>
            <w:r w:rsidRPr="00D83165">
              <w:rPr>
                <w:rFonts w:eastAsia="Times New Roman" w:cs="Calibri"/>
                <w:color w:val="000000"/>
                <w:sz w:val="16"/>
                <w:szCs w:val="16"/>
                <w:lang w:eastAsia="es-MX"/>
              </w:rPr>
              <w:t>EUA</w:t>
            </w:r>
          </w:p>
        </w:tc>
      </w:tr>
      <w:tr w:rsidR="00AB48C6" w:rsidRPr="002E0E5B" w14:paraId="78F9D2D8"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74F272E0"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81</w:t>
            </w:r>
          </w:p>
        </w:tc>
        <w:tc>
          <w:tcPr>
            <w:tcW w:w="554" w:type="dxa"/>
            <w:tcBorders>
              <w:top w:val="nil"/>
              <w:left w:val="nil"/>
              <w:bottom w:val="single" w:sz="4" w:space="0" w:color="auto"/>
              <w:right w:val="single" w:sz="4" w:space="0" w:color="auto"/>
            </w:tcBorders>
            <w:shd w:val="clear" w:color="auto" w:fill="auto"/>
            <w:vAlign w:val="center"/>
            <w:hideMark/>
          </w:tcPr>
          <w:p w14:paraId="142DE9E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4072CD0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AM1907</w:t>
            </w:r>
          </w:p>
        </w:tc>
        <w:tc>
          <w:tcPr>
            <w:tcW w:w="3118" w:type="dxa"/>
            <w:tcBorders>
              <w:top w:val="nil"/>
              <w:left w:val="nil"/>
              <w:bottom w:val="single" w:sz="4" w:space="0" w:color="auto"/>
              <w:right w:val="single" w:sz="4" w:space="0" w:color="auto"/>
            </w:tcBorders>
            <w:shd w:val="clear" w:color="auto" w:fill="auto"/>
            <w:vAlign w:val="bottom"/>
            <w:hideMark/>
          </w:tcPr>
          <w:p w14:paraId="0F3099C1"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 TURBO DNA-free™</w:t>
            </w:r>
          </w:p>
        </w:tc>
        <w:tc>
          <w:tcPr>
            <w:tcW w:w="1178" w:type="dxa"/>
            <w:tcBorders>
              <w:top w:val="nil"/>
              <w:left w:val="nil"/>
              <w:bottom w:val="single" w:sz="4" w:space="0" w:color="auto"/>
              <w:right w:val="single" w:sz="4" w:space="0" w:color="auto"/>
            </w:tcBorders>
            <w:shd w:val="clear" w:color="auto" w:fill="auto"/>
            <w:vAlign w:val="bottom"/>
            <w:hideMark/>
          </w:tcPr>
          <w:p w14:paraId="56873F87" w14:textId="77777777" w:rsidR="00AB48C6" w:rsidRPr="002E0E5B" w:rsidRDefault="00AB48C6" w:rsidP="007B1F0D">
            <w:pPr>
              <w:jc w:val="center"/>
              <w:rPr>
                <w:rFonts w:eastAsia="Times New Roman" w:cstheme="minorHAnsi"/>
                <w:color w:val="222222"/>
                <w:sz w:val="16"/>
                <w:szCs w:val="16"/>
                <w:lang w:eastAsia="es-MX"/>
              </w:rPr>
            </w:pPr>
            <w:r w:rsidRPr="002E0E5B">
              <w:rPr>
                <w:rFonts w:eastAsia="Times New Roman" w:cstheme="minorHAnsi"/>
                <w:color w:val="222222"/>
                <w:sz w:val="16"/>
                <w:szCs w:val="16"/>
                <w:lang w:eastAsia="es-MX"/>
              </w:rPr>
              <w:t>Invitrogen™</w:t>
            </w:r>
          </w:p>
        </w:tc>
        <w:tc>
          <w:tcPr>
            <w:tcW w:w="949" w:type="dxa"/>
            <w:tcBorders>
              <w:top w:val="nil"/>
              <w:left w:val="nil"/>
              <w:bottom w:val="single" w:sz="4" w:space="0" w:color="auto"/>
              <w:right w:val="single" w:sz="4" w:space="0" w:color="auto"/>
            </w:tcBorders>
            <w:shd w:val="clear" w:color="auto" w:fill="auto"/>
            <w:noWrap/>
            <w:vAlign w:val="center"/>
          </w:tcPr>
          <w:p w14:paraId="1D9D03A6"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2BA1B67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w:t>
            </w:r>
          </w:p>
        </w:tc>
        <w:tc>
          <w:tcPr>
            <w:tcW w:w="1095" w:type="dxa"/>
            <w:tcBorders>
              <w:top w:val="nil"/>
              <w:left w:val="nil"/>
              <w:bottom w:val="single" w:sz="4" w:space="0" w:color="auto"/>
              <w:right w:val="single" w:sz="4" w:space="0" w:color="auto"/>
            </w:tcBorders>
            <w:shd w:val="clear" w:color="auto" w:fill="auto"/>
            <w:noWrap/>
            <w:vAlign w:val="bottom"/>
            <w:hideMark/>
          </w:tcPr>
          <w:p w14:paraId="75E1F82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1C59FA79"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231AB137"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82</w:t>
            </w:r>
          </w:p>
        </w:tc>
        <w:tc>
          <w:tcPr>
            <w:tcW w:w="554" w:type="dxa"/>
            <w:tcBorders>
              <w:top w:val="nil"/>
              <w:left w:val="nil"/>
              <w:bottom w:val="single" w:sz="4" w:space="0" w:color="auto"/>
              <w:right w:val="single" w:sz="4" w:space="0" w:color="auto"/>
            </w:tcBorders>
            <w:shd w:val="clear" w:color="auto" w:fill="auto"/>
            <w:vAlign w:val="center"/>
            <w:hideMark/>
          </w:tcPr>
          <w:p w14:paraId="520D517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63FBFF5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SM0243</w:t>
            </w:r>
          </w:p>
        </w:tc>
        <w:tc>
          <w:tcPr>
            <w:tcW w:w="3118" w:type="dxa"/>
            <w:tcBorders>
              <w:top w:val="nil"/>
              <w:left w:val="nil"/>
              <w:bottom w:val="single" w:sz="4" w:space="0" w:color="auto"/>
              <w:right w:val="single" w:sz="4" w:space="0" w:color="auto"/>
            </w:tcBorders>
            <w:shd w:val="clear" w:color="auto" w:fill="auto"/>
            <w:vAlign w:val="bottom"/>
            <w:hideMark/>
          </w:tcPr>
          <w:p w14:paraId="557F07F7"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Estándar de ADN </w:t>
            </w:r>
            <w:proofErr w:type="spellStart"/>
            <w:r w:rsidRPr="002E0E5B">
              <w:rPr>
                <w:rFonts w:eastAsia="Times New Roman" w:cstheme="minorHAnsi"/>
                <w:color w:val="000000"/>
                <w:sz w:val="16"/>
                <w:szCs w:val="16"/>
                <w:lang w:eastAsia="es-MX"/>
              </w:rPr>
              <w:t>GeneRuler</w:t>
            </w:r>
            <w:proofErr w:type="spellEnd"/>
            <w:r w:rsidRPr="002E0E5B">
              <w:rPr>
                <w:rFonts w:eastAsia="Times New Roman" w:cstheme="minorHAnsi"/>
                <w:color w:val="000000"/>
                <w:sz w:val="16"/>
                <w:szCs w:val="16"/>
                <w:lang w:eastAsia="es-MX"/>
              </w:rPr>
              <w:t xml:space="preserve"> de 100 </w:t>
            </w:r>
            <w:proofErr w:type="spellStart"/>
            <w:r w:rsidRPr="002E0E5B">
              <w:rPr>
                <w:rFonts w:eastAsia="Times New Roman" w:cstheme="minorHAnsi"/>
                <w:color w:val="000000"/>
                <w:sz w:val="16"/>
                <w:szCs w:val="16"/>
                <w:lang w:eastAsia="es-MX"/>
              </w:rPr>
              <w:t>pb</w:t>
            </w:r>
            <w:proofErr w:type="spellEnd"/>
          </w:p>
        </w:tc>
        <w:tc>
          <w:tcPr>
            <w:tcW w:w="1178" w:type="dxa"/>
            <w:tcBorders>
              <w:top w:val="nil"/>
              <w:left w:val="nil"/>
              <w:bottom w:val="single" w:sz="4" w:space="0" w:color="auto"/>
              <w:right w:val="single" w:sz="4" w:space="0" w:color="auto"/>
            </w:tcBorders>
            <w:shd w:val="clear" w:color="auto" w:fill="auto"/>
            <w:vAlign w:val="bottom"/>
            <w:hideMark/>
          </w:tcPr>
          <w:p w14:paraId="05616F64"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Thermo</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Scientific</w:t>
            </w:r>
            <w:proofErr w:type="spellEnd"/>
            <w:r w:rsidRPr="002E0E5B">
              <w:rPr>
                <w:rFonts w:eastAsia="Times New Roman" w:cstheme="minorHAnsi"/>
                <w:color w:val="000000"/>
                <w:sz w:val="16"/>
                <w:szCs w:val="16"/>
                <w:lang w:eastAsia="es-MX"/>
              </w:rPr>
              <w:t>™</w:t>
            </w:r>
          </w:p>
        </w:tc>
        <w:tc>
          <w:tcPr>
            <w:tcW w:w="949" w:type="dxa"/>
            <w:tcBorders>
              <w:top w:val="nil"/>
              <w:left w:val="nil"/>
              <w:bottom w:val="single" w:sz="4" w:space="0" w:color="auto"/>
              <w:right w:val="single" w:sz="4" w:space="0" w:color="auto"/>
            </w:tcBorders>
            <w:shd w:val="clear" w:color="auto" w:fill="auto"/>
            <w:noWrap/>
            <w:vAlign w:val="center"/>
          </w:tcPr>
          <w:p w14:paraId="05FB0EF2"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0B79158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vial</w:t>
            </w:r>
          </w:p>
        </w:tc>
        <w:tc>
          <w:tcPr>
            <w:tcW w:w="1095" w:type="dxa"/>
            <w:tcBorders>
              <w:top w:val="nil"/>
              <w:left w:val="nil"/>
              <w:bottom w:val="single" w:sz="4" w:space="0" w:color="auto"/>
              <w:right w:val="single" w:sz="4" w:space="0" w:color="auto"/>
            </w:tcBorders>
            <w:shd w:val="clear" w:color="auto" w:fill="auto"/>
            <w:noWrap/>
            <w:vAlign w:val="bottom"/>
            <w:hideMark/>
          </w:tcPr>
          <w:p w14:paraId="3F3CD8E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4503AE42"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42EAC4A8"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83</w:t>
            </w:r>
          </w:p>
        </w:tc>
        <w:tc>
          <w:tcPr>
            <w:tcW w:w="554" w:type="dxa"/>
            <w:tcBorders>
              <w:top w:val="nil"/>
              <w:left w:val="nil"/>
              <w:bottom w:val="single" w:sz="4" w:space="0" w:color="auto"/>
              <w:right w:val="single" w:sz="4" w:space="0" w:color="auto"/>
            </w:tcBorders>
            <w:shd w:val="clear" w:color="auto" w:fill="auto"/>
            <w:vAlign w:val="center"/>
            <w:hideMark/>
          </w:tcPr>
          <w:p w14:paraId="43872C8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33C5476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12352019</w:t>
            </w:r>
          </w:p>
        </w:tc>
        <w:tc>
          <w:tcPr>
            <w:tcW w:w="3118" w:type="dxa"/>
            <w:tcBorders>
              <w:top w:val="nil"/>
              <w:left w:val="nil"/>
              <w:bottom w:val="single" w:sz="4" w:space="0" w:color="auto"/>
              <w:right w:val="single" w:sz="4" w:space="0" w:color="auto"/>
            </w:tcBorders>
            <w:shd w:val="clear" w:color="auto" w:fill="auto"/>
            <w:vAlign w:val="bottom"/>
            <w:hideMark/>
          </w:tcPr>
          <w:p w14:paraId="325067D9"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E-Gel™ 96 High </w:t>
            </w:r>
            <w:proofErr w:type="spellStart"/>
            <w:r w:rsidRPr="002E0E5B">
              <w:rPr>
                <w:rFonts w:eastAsia="Times New Roman" w:cstheme="minorHAnsi"/>
                <w:color w:val="000000"/>
                <w:sz w:val="16"/>
                <w:szCs w:val="16"/>
                <w:lang w:eastAsia="es-MX"/>
              </w:rPr>
              <w:t>Range</w:t>
            </w:r>
            <w:proofErr w:type="spellEnd"/>
            <w:r w:rsidRPr="002E0E5B">
              <w:rPr>
                <w:rFonts w:eastAsia="Times New Roman" w:cstheme="minorHAnsi"/>
                <w:color w:val="000000"/>
                <w:sz w:val="16"/>
                <w:szCs w:val="16"/>
                <w:lang w:eastAsia="es-MX"/>
              </w:rPr>
              <w:t xml:space="preserve"> DNA </w:t>
            </w:r>
            <w:proofErr w:type="spellStart"/>
            <w:r w:rsidRPr="002E0E5B">
              <w:rPr>
                <w:rFonts w:eastAsia="Times New Roman" w:cstheme="minorHAnsi"/>
                <w:color w:val="000000"/>
                <w:sz w:val="16"/>
                <w:szCs w:val="16"/>
                <w:lang w:eastAsia="es-MX"/>
              </w:rPr>
              <w:t>Marker</w:t>
            </w:r>
            <w:proofErr w:type="spellEnd"/>
          </w:p>
        </w:tc>
        <w:tc>
          <w:tcPr>
            <w:tcW w:w="1178" w:type="dxa"/>
            <w:tcBorders>
              <w:top w:val="nil"/>
              <w:left w:val="nil"/>
              <w:bottom w:val="single" w:sz="4" w:space="0" w:color="auto"/>
              <w:right w:val="single" w:sz="4" w:space="0" w:color="auto"/>
            </w:tcBorders>
            <w:shd w:val="clear" w:color="auto" w:fill="auto"/>
            <w:vAlign w:val="bottom"/>
            <w:hideMark/>
          </w:tcPr>
          <w:p w14:paraId="51ACC33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Invitrogen™</w:t>
            </w:r>
          </w:p>
        </w:tc>
        <w:tc>
          <w:tcPr>
            <w:tcW w:w="949" w:type="dxa"/>
            <w:tcBorders>
              <w:top w:val="nil"/>
              <w:left w:val="nil"/>
              <w:bottom w:val="single" w:sz="4" w:space="0" w:color="auto"/>
              <w:right w:val="single" w:sz="4" w:space="0" w:color="auto"/>
            </w:tcBorders>
            <w:shd w:val="clear" w:color="auto" w:fill="auto"/>
            <w:noWrap/>
            <w:vAlign w:val="center"/>
          </w:tcPr>
          <w:p w14:paraId="6BCA6847"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4F0F4E5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Vial</w:t>
            </w:r>
          </w:p>
        </w:tc>
        <w:tc>
          <w:tcPr>
            <w:tcW w:w="1095" w:type="dxa"/>
            <w:tcBorders>
              <w:top w:val="nil"/>
              <w:left w:val="nil"/>
              <w:bottom w:val="single" w:sz="4" w:space="0" w:color="auto"/>
              <w:right w:val="single" w:sz="4" w:space="0" w:color="auto"/>
            </w:tcBorders>
            <w:shd w:val="clear" w:color="auto" w:fill="auto"/>
            <w:noWrap/>
            <w:vAlign w:val="bottom"/>
            <w:hideMark/>
          </w:tcPr>
          <w:p w14:paraId="193C9A9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4CBDFBB9"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3940E92D"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84</w:t>
            </w:r>
          </w:p>
        </w:tc>
        <w:tc>
          <w:tcPr>
            <w:tcW w:w="554" w:type="dxa"/>
            <w:tcBorders>
              <w:top w:val="nil"/>
              <w:left w:val="nil"/>
              <w:bottom w:val="single" w:sz="4" w:space="0" w:color="auto"/>
              <w:right w:val="single" w:sz="4" w:space="0" w:color="auto"/>
            </w:tcBorders>
            <w:shd w:val="clear" w:color="auto" w:fill="auto"/>
            <w:vAlign w:val="center"/>
            <w:hideMark/>
          </w:tcPr>
          <w:p w14:paraId="0A3E3CF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10B58C8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MAK437</w:t>
            </w:r>
          </w:p>
        </w:tc>
        <w:tc>
          <w:tcPr>
            <w:tcW w:w="3118" w:type="dxa"/>
            <w:tcBorders>
              <w:top w:val="nil"/>
              <w:left w:val="nil"/>
              <w:bottom w:val="single" w:sz="4" w:space="0" w:color="auto"/>
              <w:right w:val="single" w:sz="4" w:space="0" w:color="auto"/>
            </w:tcBorders>
            <w:shd w:val="clear" w:color="auto" w:fill="auto"/>
            <w:vAlign w:val="bottom"/>
            <w:hideMark/>
          </w:tcPr>
          <w:p w14:paraId="1FDBC9E4"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Glutathione</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Peroxidase</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Assay</w:t>
            </w:r>
            <w:proofErr w:type="spellEnd"/>
            <w:r w:rsidRPr="002E0E5B">
              <w:rPr>
                <w:rFonts w:eastAsia="Times New Roman" w:cstheme="minorHAnsi"/>
                <w:color w:val="000000"/>
                <w:sz w:val="16"/>
                <w:szCs w:val="16"/>
                <w:lang w:eastAsia="es-MX"/>
              </w:rPr>
              <w:t xml:space="preserve"> Kit</w:t>
            </w:r>
          </w:p>
        </w:tc>
        <w:tc>
          <w:tcPr>
            <w:tcW w:w="1178" w:type="dxa"/>
            <w:tcBorders>
              <w:top w:val="nil"/>
              <w:left w:val="nil"/>
              <w:bottom w:val="single" w:sz="4" w:space="0" w:color="auto"/>
              <w:right w:val="single" w:sz="4" w:space="0" w:color="auto"/>
            </w:tcBorders>
            <w:shd w:val="clear" w:color="auto" w:fill="auto"/>
            <w:vAlign w:val="bottom"/>
            <w:hideMark/>
          </w:tcPr>
          <w:p w14:paraId="4DDCFCE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Sigma </w:t>
            </w:r>
            <w:proofErr w:type="spellStart"/>
            <w:r w:rsidRPr="002E0E5B">
              <w:rPr>
                <w:rFonts w:eastAsia="Times New Roman" w:cstheme="minorHAnsi"/>
                <w:color w:val="000000"/>
                <w:sz w:val="16"/>
                <w:szCs w:val="16"/>
                <w:lang w:eastAsia="es-MX"/>
              </w:rPr>
              <w:t>aldrich</w:t>
            </w:r>
            <w:proofErr w:type="spellEnd"/>
          </w:p>
        </w:tc>
        <w:tc>
          <w:tcPr>
            <w:tcW w:w="949" w:type="dxa"/>
            <w:tcBorders>
              <w:top w:val="nil"/>
              <w:left w:val="nil"/>
              <w:bottom w:val="single" w:sz="4" w:space="0" w:color="auto"/>
              <w:right w:val="single" w:sz="4" w:space="0" w:color="auto"/>
            </w:tcBorders>
            <w:shd w:val="clear" w:color="auto" w:fill="auto"/>
            <w:noWrap/>
            <w:vAlign w:val="center"/>
          </w:tcPr>
          <w:p w14:paraId="31E00CC8"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7B5711B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w:t>
            </w:r>
          </w:p>
        </w:tc>
        <w:tc>
          <w:tcPr>
            <w:tcW w:w="1095" w:type="dxa"/>
            <w:tcBorders>
              <w:top w:val="nil"/>
              <w:left w:val="nil"/>
              <w:bottom w:val="single" w:sz="4" w:space="0" w:color="auto"/>
              <w:right w:val="single" w:sz="4" w:space="0" w:color="auto"/>
            </w:tcBorders>
            <w:shd w:val="clear" w:color="auto" w:fill="auto"/>
            <w:noWrap/>
            <w:vAlign w:val="bottom"/>
            <w:hideMark/>
          </w:tcPr>
          <w:p w14:paraId="564FC17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309211B8"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2F6ECDF6"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85</w:t>
            </w:r>
          </w:p>
        </w:tc>
        <w:tc>
          <w:tcPr>
            <w:tcW w:w="554" w:type="dxa"/>
            <w:tcBorders>
              <w:top w:val="nil"/>
              <w:left w:val="nil"/>
              <w:bottom w:val="single" w:sz="4" w:space="0" w:color="auto"/>
              <w:right w:val="single" w:sz="4" w:space="0" w:color="auto"/>
            </w:tcBorders>
            <w:shd w:val="clear" w:color="auto" w:fill="auto"/>
            <w:vAlign w:val="center"/>
            <w:hideMark/>
          </w:tcPr>
          <w:p w14:paraId="48E0237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59BD88E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MAK568</w:t>
            </w:r>
          </w:p>
        </w:tc>
        <w:tc>
          <w:tcPr>
            <w:tcW w:w="3118" w:type="dxa"/>
            <w:tcBorders>
              <w:top w:val="nil"/>
              <w:left w:val="nil"/>
              <w:bottom w:val="single" w:sz="4" w:space="0" w:color="auto"/>
              <w:right w:val="single" w:sz="4" w:space="0" w:color="auto"/>
            </w:tcBorders>
            <w:shd w:val="clear" w:color="auto" w:fill="auto"/>
            <w:vAlign w:val="bottom"/>
            <w:hideMark/>
          </w:tcPr>
          <w:p w14:paraId="573A3613"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Lipid</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Peroxidation</w:t>
            </w:r>
            <w:proofErr w:type="spellEnd"/>
            <w:r w:rsidRPr="002E0E5B">
              <w:rPr>
                <w:rFonts w:eastAsia="Times New Roman" w:cstheme="minorHAnsi"/>
                <w:color w:val="000000"/>
                <w:sz w:val="16"/>
                <w:szCs w:val="16"/>
                <w:lang w:eastAsia="es-MX"/>
              </w:rPr>
              <w:t xml:space="preserve"> (MDA) </w:t>
            </w:r>
            <w:proofErr w:type="spellStart"/>
            <w:r w:rsidRPr="002E0E5B">
              <w:rPr>
                <w:rFonts w:eastAsia="Times New Roman" w:cstheme="minorHAnsi"/>
                <w:color w:val="000000"/>
                <w:sz w:val="16"/>
                <w:szCs w:val="16"/>
                <w:lang w:eastAsia="es-MX"/>
              </w:rPr>
              <w:t>Assay</w:t>
            </w:r>
            <w:proofErr w:type="spellEnd"/>
            <w:r w:rsidRPr="002E0E5B">
              <w:rPr>
                <w:rFonts w:eastAsia="Times New Roman" w:cstheme="minorHAnsi"/>
                <w:color w:val="000000"/>
                <w:sz w:val="16"/>
                <w:szCs w:val="16"/>
                <w:lang w:eastAsia="es-MX"/>
              </w:rPr>
              <w:t xml:space="preserve"> Kit</w:t>
            </w:r>
          </w:p>
        </w:tc>
        <w:tc>
          <w:tcPr>
            <w:tcW w:w="1178" w:type="dxa"/>
            <w:tcBorders>
              <w:top w:val="nil"/>
              <w:left w:val="nil"/>
              <w:bottom w:val="single" w:sz="4" w:space="0" w:color="auto"/>
              <w:right w:val="single" w:sz="4" w:space="0" w:color="auto"/>
            </w:tcBorders>
            <w:shd w:val="clear" w:color="auto" w:fill="auto"/>
            <w:vAlign w:val="bottom"/>
            <w:hideMark/>
          </w:tcPr>
          <w:p w14:paraId="6F39522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Sigma </w:t>
            </w:r>
            <w:proofErr w:type="spellStart"/>
            <w:r w:rsidRPr="002E0E5B">
              <w:rPr>
                <w:rFonts w:eastAsia="Times New Roman" w:cstheme="minorHAnsi"/>
                <w:color w:val="000000"/>
                <w:sz w:val="16"/>
                <w:szCs w:val="16"/>
                <w:lang w:eastAsia="es-MX"/>
              </w:rPr>
              <w:t>aldrich</w:t>
            </w:r>
            <w:proofErr w:type="spellEnd"/>
            <w:r w:rsidRPr="002E0E5B">
              <w:rPr>
                <w:rFonts w:eastAsia="Times New Roman" w:cstheme="minorHAnsi"/>
                <w:color w:val="000000"/>
                <w:sz w:val="16"/>
                <w:szCs w:val="16"/>
                <w:lang w:eastAsia="es-MX"/>
              </w:rPr>
              <w:t> </w:t>
            </w:r>
          </w:p>
        </w:tc>
        <w:tc>
          <w:tcPr>
            <w:tcW w:w="949" w:type="dxa"/>
            <w:tcBorders>
              <w:top w:val="nil"/>
              <w:left w:val="nil"/>
              <w:bottom w:val="single" w:sz="4" w:space="0" w:color="auto"/>
              <w:right w:val="single" w:sz="4" w:space="0" w:color="auto"/>
            </w:tcBorders>
            <w:shd w:val="clear" w:color="auto" w:fill="auto"/>
            <w:noWrap/>
            <w:vAlign w:val="center"/>
          </w:tcPr>
          <w:p w14:paraId="0511F83E"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1D6D140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w:t>
            </w:r>
          </w:p>
        </w:tc>
        <w:tc>
          <w:tcPr>
            <w:tcW w:w="1095" w:type="dxa"/>
            <w:tcBorders>
              <w:top w:val="nil"/>
              <w:left w:val="nil"/>
              <w:bottom w:val="single" w:sz="4" w:space="0" w:color="auto"/>
              <w:right w:val="single" w:sz="4" w:space="0" w:color="auto"/>
            </w:tcBorders>
            <w:shd w:val="clear" w:color="auto" w:fill="auto"/>
            <w:noWrap/>
            <w:vAlign w:val="bottom"/>
            <w:hideMark/>
          </w:tcPr>
          <w:p w14:paraId="7CA7130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3898514"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6EBE8467"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86</w:t>
            </w:r>
          </w:p>
        </w:tc>
        <w:tc>
          <w:tcPr>
            <w:tcW w:w="554" w:type="dxa"/>
            <w:tcBorders>
              <w:top w:val="nil"/>
              <w:left w:val="nil"/>
              <w:bottom w:val="single" w:sz="4" w:space="0" w:color="auto"/>
              <w:right w:val="single" w:sz="4" w:space="0" w:color="auto"/>
            </w:tcBorders>
            <w:shd w:val="clear" w:color="auto" w:fill="auto"/>
            <w:vAlign w:val="center"/>
            <w:hideMark/>
          </w:tcPr>
          <w:p w14:paraId="1DEA44F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3F64F17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19160</w:t>
            </w:r>
          </w:p>
        </w:tc>
        <w:tc>
          <w:tcPr>
            <w:tcW w:w="3118" w:type="dxa"/>
            <w:tcBorders>
              <w:top w:val="nil"/>
              <w:left w:val="nil"/>
              <w:bottom w:val="single" w:sz="4" w:space="0" w:color="auto"/>
              <w:right w:val="single" w:sz="4" w:space="0" w:color="auto"/>
            </w:tcBorders>
            <w:shd w:val="clear" w:color="auto" w:fill="auto"/>
            <w:vAlign w:val="bottom"/>
            <w:hideMark/>
          </w:tcPr>
          <w:p w14:paraId="1E90BA2D"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 de ensayo de la SOD</w:t>
            </w:r>
          </w:p>
        </w:tc>
        <w:tc>
          <w:tcPr>
            <w:tcW w:w="1178" w:type="dxa"/>
            <w:tcBorders>
              <w:top w:val="nil"/>
              <w:left w:val="nil"/>
              <w:bottom w:val="single" w:sz="4" w:space="0" w:color="auto"/>
              <w:right w:val="single" w:sz="4" w:space="0" w:color="auto"/>
            </w:tcBorders>
            <w:shd w:val="clear" w:color="auto" w:fill="auto"/>
            <w:vAlign w:val="bottom"/>
            <w:hideMark/>
          </w:tcPr>
          <w:p w14:paraId="3143168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Sigma </w:t>
            </w:r>
            <w:proofErr w:type="spellStart"/>
            <w:r w:rsidRPr="002E0E5B">
              <w:rPr>
                <w:rFonts w:eastAsia="Times New Roman" w:cstheme="minorHAnsi"/>
                <w:color w:val="000000"/>
                <w:sz w:val="16"/>
                <w:szCs w:val="16"/>
                <w:lang w:eastAsia="es-MX"/>
              </w:rPr>
              <w:t>aldrich</w:t>
            </w:r>
            <w:proofErr w:type="spellEnd"/>
          </w:p>
        </w:tc>
        <w:tc>
          <w:tcPr>
            <w:tcW w:w="949" w:type="dxa"/>
            <w:tcBorders>
              <w:top w:val="nil"/>
              <w:left w:val="nil"/>
              <w:bottom w:val="single" w:sz="4" w:space="0" w:color="auto"/>
              <w:right w:val="single" w:sz="4" w:space="0" w:color="auto"/>
            </w:tcBorders>
            <w:shd w:val="clear" w:color="auto" w:fill="auto"/>
            <w:noWrap/>
            <w:vAlign w:val="center"/>
          </w:tcPr>
          <w:p w14:paraId="75C526FD"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2775BD3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w:t>
            </w:r>
          </w:p>
        </w:tc>
        <w:tc>
          <w:tcPr>
            <w:tcW w:w="1095" w:type="dxa"/>
            <w:tcBorders>
              <w:top w:val="nil"/>
              <w:left w:val="nil"/>
              <w:bottom w:val="single" w:sz="4" w:space="0" w:color="auto"/>
              <w:right w:val="single" w:sz="4" w:space="0" w:color="auto"/>
            </w:tcBorders>
            <w:shd w:val="clear" w:color="auto" w:fill="auto"/>
            <w:noWrap/>
            <w:vAlign w:val="bottom"/>
            <w:hideMark/>
          </w:tcPr>
          <w:p w14:paraId="6AE8797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D018067"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7DC333FE"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87</w:t>
            </w:r>
          </w:p>
        </w:tc>
        <w:tc>
          <w:tcPr>
            <w:tcW w:w="554" w:type="dxa"/>
            <w:tcBorders>
              <w:top w:val="nil"/>
              <w:left w:val="nil"/>
              <w:bottom w:val="single" w:sz="4" w:space="0" w:color="auto"/>
              <w:right w:val="single" w:sz="4" w:space="0" w:color="auto"/>
            </w:tcBorders>
            <w:shd w:val="clear" w:color="auto" w:fill="auto"/>
            <w:vAlign w:val="center"/>
            <w:hideMark/>
          </w:tcPr>
          <w:p w14:paraId="44AE8E7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779D049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CAT100</w:t>
            </w:r>
          </w:p>
        </w:tc>
        <w:tc>
          <w:tcPr>
            <w:tcW w:w="3118" w:type="dxa"/>
            <w:tcBorders>
              <w:top w:val="nil"/>
              <w:left w:val="nil"/>
              <w:bottom w:val="single" w:sz="4" w:space="0" w:color="auto"/>
              <w:right w:val="single" w:sz="4" w:space="0" w:color="auto"/>
            </w:tcBorders>
            <w:shd w:val="clear" w:color="auto" w:fill="auto"/>
            <w:vAlign w:val="bottom"/>
            <w:hideMark/>
          </w:tcPr>
          <w:p w14:paraId="5DC5CAA7"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Catalase</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Assay</w:t>
            </w:r>
            <w:proofErr w:type="spellEnd"/>
            <w:r w:rsidRPr="002E0E5B">
              <w:rPr>
                <w:rFonts w:eastAsia="Times New Roman" w:cstheme="minorHAnsi"/>
                <w:color w:val="000000"/>
                <w:sz w:val="16"/>
                <w:szCs w:val="16"/>
                <w:lang w:eastAsia="es-MX"/>
              </w:rPr>
              <w:t xml:space="preserve"> Kit</w:t>
            </w:r>
          </w:p>
        </w:tc>
        <w:tc>
          <w:tcPr>
            <w:tcW w:w="1178" w:type="dxa"/>
            <w:tcBorders>
              <w:top w:val="nil"/>
              <w:left w:val="nil"/>
              <w:bottom w:val="single" w:sz="4" w:space="0" w:color="auto"/>
              <w:right w:val="single" w:sz="4" w:space="0" w:color="auto"/>
            </w:tcBorders>
            <w:shd w:val="clear" w:color="auto" w:fill="auto"/>
            <w:vAlign w:val="bottom"/>
            <w:hideMark/>
          </w:tcPr>
          <w:p w14:paraId="07FC52B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Sigma </w:t>
            </w:r>
            <w:proofErr w:type="spellStart"/>
            <w:r w:rsidRPr="002E0E5B">
              <w:rPr>
                <w:rFonts w:eastAsia="Times New Roman" w:cstheme="minorHAnsi"/>
                <w:color w:val="000000"/>
                <w:sz w:val="16"/>
                <w:szCs w:val="16"/>
                <w:lang w:eastAsia="es-MX"/>
              </w:rPr>
              <w:t>aldrich</w:t>
            </w:r>
            <w:proofErr w:type="spellEnd"/>
          </w:p>
        </w:tc>
        <w:tc>
          <w:tcPr>
            <w:tcW w:w="949" w:type="dxa"/>
            <w:tcBorders>
              <w:top w:val="nil"/>
              <w:left w:val="nil"/>
              <w:bottom w:val="single" w:sz="4" w:space="0" w:color="auto"/>
              <w:right w:val="single" w:sz="4" w:space="0" w:color="auto"/>
            </w:tcBorders>
            <w:shd w:val="clear" w:color="auto" w:fill="auto"/>
            <w:noWrap/>
            <w:vAlign w:val="center"/>
          </w:tcPr>
          <w:p w14:paraId="75FD2AF6"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0C66175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w:t>
            </w:r>
          </w:p>
        </w:tc>
        <w:tc>
          <w:tcPr>
            <w:tcW w:w="1095" w:type="dxa"/>
            <w:tcBorders>
              <w:top w:val="nil"/>
              <w:left w:val="nil"/>
              <w:bottom w:val="single" w:sz="4" w:space="0" w:color="auto"/>
              <w:right w:val="single" w:sz="4" w:space="0" w:color="auto"/>
            </w:tcBorders>
            <w:shd w:val="clear" w:color="auto" w:fill="auto"/>
            <w:noWrap/>
            <w:vAlign w:val="bottom"/>
            <w:hideMark/>
          </w:tcPr>
          <w:p w14:paraId="4399C40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3E93D4B3"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3DA7DD0A"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88</w:t>
            </w:r>
          </w:p>
        </w:tc>
        <w:tc>
          <w:tcPr>
            <w:tcW w:w="554" w:type="dxa"/>
            <w:tcBorders>
              <w:top w:val="nil"/>
              <w:left w:val="nil"/>
              <w:bottom w:val="single" w:sz="4" w:space="0" w:color="auto"/>
              <w:right w:val="single" w:sz="4" w:space="0" w:color="auto"/>
            </w:tcBorders>
            <w:shd w:val="clear" w:color="auto" w:fill="auto"/>
            <w:vAlign w:val="center"/>
            <w:hideMark/>
          </w:tcPr>
          <w:p w14:paraId="6BD7989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49055EB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MAK367</w:t>
            </w:r>
          </w:p>
        </w:tc>
        <w:tc>
          <w:tcPr>
            <w:tcW w:w="3118" w:type="dxa"/>
            <w:tcBorders>
              <w:top w:val="nil"/>
              <w:left w:val="nil"/>
              <w:bottom w:val="single" w:sz="4" w:space="0" w:color="auto"/>
              <w:right w:val="single" w:sz="4" w:space="0" w:color="auto"/>
            </w:tcBorders>
            <w:shd w:val="clear" w:color="auto" w:fill="auto"/>
            <w:vAlign w:val="bottom"/>
            <w:hideMark/>
          </w:tcPr>
          <w:p w14:paraId="6E0ED975"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Nitrite</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Assay</w:t>
            </w:r>
            <w:proofErr w:type="spellEnd"/>
            <w:r w:rsidRPr="002E0E5B">
              <w:rPr>
                <w:rFonts w:eastAsia="Times New Roman" w:cstheme="minorHAnsi"/>
                <w:color w:val="000000"/>
                <w:sz w:val="16"/>
                <w:szCs w:val="16"/>
                <w:lang w:eastAsia="es-MX"/>
              </w:rPr>
              <w:t xml:space="preserve"> Kit (</w:t>
            </w:r>
            <w:proofErr w:type="spellStart"/>
            <w:r w:rsidRPr="002E0E5B">
              <w:rPr>
                <w:rFonts w:eastAsia="Times New Roman" w:cstheme="minorHAnsi"/>
                <w:color w:val="000000"/>
                <w:sz w:val="16"/>
                <w:szCs w:val="16"/>
                <w:lang w:eastAsia="es-MX"/>
              </w:rPr>
              <w:t>Griess</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Reagent</w:t>
            </w:r>
            <w:proofErr w:type="spellEnd"/>
            <w:r w:rsidRPr="002E0E5B">
              <w:rPr>
                <w:rFonts w:eastAsia="Times New Roman" w:cstheme="minorHAnsi"/>
                <w:color w:val="000000"/>
                <w:sz w:val="16"/>
                <w:szCs w:val="16"/>
                <w:lang w:eastAsia="es-MX"/>
              </w:rPr>
              <w:t>)</w:t>
            </w:r>
          </w:p>
        </w:tc>
        <w:tc>
          <w:tcPr>
            <w:tcW w:w="1178" w:type="dxa"/>
            <w:tcBorders>
              <w:top w:val="nil"/>
              <w:left w:val="nil"/>
              <w:bottom w:val="single" w:sz="4" w:space="0" w:color="auto"/>
              <w:right w:val="single" w:sz="4" w:space="0" w:color="auto"/>
            </w:tcBorders>
            <w:shd w:val="clear" w:color="auto" w:fill="auto"/>
            <w:vAlign w:val="bottom"/>
            <w:hideMark/>
          </w:tcPr>
          <w:p w14:paraId="4AB954F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Sigma </w:t>
            </w:r>
            <w:proofErr w:type="spellStart"/>
            <w:r w:rsidRPr="002E0E5B">
              <w:rPr>
                <w:rFonts w:eastAsia="Times New Roman" w:cstheme="minorHAnsi"/>
                <w:color w:val="000000"/>
                <w:sz w:val="16"/>
                <w:szCs w:val="16"/>
                <w:lang w:eastAsia="es-MX"/>
              </w:rPr>
              <w:t>aldrich</w:t>
            </w:r>
            <w:proofErr w:type="spellEnd"/>
          </w:p>
        </w:tc>
        <w:tc>
          <w:tcPr>
            <w:tcW w:w="949" w:type="dxa"/>
            <w:tcBorders>
              <w:top w:val="nil"/>
              <w:left w:val="nil"/>
              <w:bottom w:val="single" w:sz="4" w:space="0" w:color="auto"/>
              <w:right w:val="single" w:sz="4" w:space="0" w:color="auto"/>
            </w:tcBorders>
            <w:shd w:val="clear" w:color="auto" w:fill="auto"/>
            <w:noWrap/>
            <w:vAlign w:val="center"/>
          </w:tcPr>
          <w:p w14:paraId="42FC69B5"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68701B8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w:t>
            </w:r>
          </w:p>
        </w:tc>
        <w:tc>
          <w:tcPr>
            <w:tcW w:w="1095" w:type="dxa"/>
            <w:tcBorders>
              <w:top w:val="nil"/>
              <w:left w:val="nil"/>
              <w:bottom w:val="single" w:sz="4" w:space="0" w:color="auto"/>
              <w:right w:val="single" w:sz="4" w:space="0" w:color="auto"/>
            </w:tcBorders>
            <w:shd w:val="clear" w:color="auto" w:fill="auto"/>
            <w:noWrap/>
            <w:vAlign w:val="bottom"/>
            <w:hideMark/>
          </w:tcPr>
          <w:p w14:paraId="2FDCA43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5E3EC14F"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4853BC41"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89</w:t>
            </w:r>
          </w:p>
        </w:tc>
        <w:tc>
          <w:tcPr>
            <w:tcW w:w="554" w:type="dxa"/>
            <w:tcBorders>
              <w:top w:val="nil"/>
              <w:left w:val="nil"/>
              <w:bottom w:val="single" w:sz="4" w:space="0" w:color="auto"/>
              <w:right w:val="single" w:sz="4" w:space="0" w:color="auto"/>
            </w:tcBorders>
            <w:shd w:val="clear" w:color="auto" w:fill="auto"/>
            <w:vAlign w:val="center"/>
            <w:hideMark/>
          </w:tcPr>
          <w:p w14:paraId="4F69F2A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2E8F309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215-981-2</w:t>
            </w:r>
          </w:p>
        </w:tc>
        <w:tc>
          <w:tcPr>
            <w:tcW w:w="3118" w:type="dxa"/>
            <w:tcBorders>
              <w:top w:val="nil"/>
              <w:left w:val="nil"/>
              <w:bottom w:val="single" w:sz="4" w:space="0" w:color="auto"/>
              <w:right w:val="single" w:sz="4" w:space="0" w:color="auto"/>
            </w:tcBorders>
            <w:shd w:val="clear" w:color="auto" w:fill="auto"/>
            <w:noWrap/>
            <w:vAlign w:val="bottom"/>
            <w:hideMark/>
          </w:tcPr>
          <w:p w14:paraId="4646BEC2"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Griess</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reagent</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modified</w:t>
            </w:r>
            <w:proofErr w:type="spellEnd"/>
            <w:r w:rsidRPr="002E0E5B">
              <w:rPr>
                <w:rFonts w:eastAsia="Times New Roman" w:cstheme="minorHAnsi"/>
                <w:color w:val="000000"/>
                <w:sz w:val="16"/>
                <w:szCs w:val="16"/>
                <w:lang w:eastAsia="es-MX"/>
              </w:rPr>
              <w:t>)</w:t>
            </w:r>
          </w:p>
        </w:tc>
        <w:tc>
          <w:tcPr>
            <w:tcW w:w="1178" w:type="dxa"/>
            <w:tcBorders>
              <w:top w:val="nil"/>
              <w:left w:val="nil"/>
              <w:bottom w:val="single" w:sz="4" w:space="0" w:color="auto"/>
              <w:right w:val="single" w:sz="4" w:space="0" w:color="auto"/>
            </w:tcBorders>
            <w:shd w:val="clear" w:color="auto" w:fill="auto"/>
            <w:vAlign w:val="bottom"/>
            <w:hideMark/>
          </w:tcPr>
          <w:p w14:paraId="2310E60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Sigma </w:t>
            </w:r>
            <w:proofErr w:type="spellStart"/>
            <w:r w:rsidRPr="002E0E5B">
              <w:rPr>
                <w:rFonts w:eastAsia="Times New Roman" w:cstheme="minorHAnsi"/>
                <w:color w:val="000000"/>
                <w:sz w:val="16"/>
                <w:szCs w:val="16"/>
                <w:lang w:eastAsia="es-MX"/>
              </w:rPr>
              <w:t>aldrich</w:t>
            </w:r>
            <w:proofErr w:type="spellEnd"/>
          </w:p>
        </w:tc>
        <w:tc>
          <w:tcPr>
            <w:tcW w:w="949" w:type="dxa"/>
            <w:tcBorders>
              <w:top w:val="nil"/>
              <w:left w:val="nil"/>
              <w:bottom w:val="single" w:sz="4" w:space="0" w:color="auto"/>
              <w:right w:val="single" w:sz="4" w:space="0" w:color="auto"/>
            </w:tcBorders>
            <w:shd w:val="clear" w:color="auto" w:fill="auto"/>
            <w:noWrap/>
            <w:vAlign w:val="center"/>
          </w:tcPr>
          <w:p w14:paraId="5A55744E"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1B5BC56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Frasco</w:t>
            </w:r>
          </w:p>
        </w:tc>
        <w:tc>
          <w:tcPr>
            <w:tcW w:w="1095" w:type="dxa"/>
            <w:tcBorders>
              <w:top w:val="nil"/>
              <w:left w:val="nil"/>
              <w:bottom w:val="single" w:sz="4" w:space="0" w:color="auto"/>
              <w:right w:val="single" w:sz="4" w:space="0" w:color="auto"/>
            </w:tcBorders>
            <w:shd w:val="clear" w:color="auto" w:fill="auto"/>
            <w:noWrap/>
            <w:vAlign w:val="bottom"/>
            <w:hideMark/>
          </w:tcPr>
          <w:p w14:paraId="2AB0DDE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CFC4E19"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288AE957"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90</w:t>
            </w:r>
          </w:p>
        </w:tc>
        <w:tc>
          <w:tcPr>
            <w:tcW w:w="554" w:type="dxa"/>
            <w:tcBorders>
              <w:top w:val="nil"/>
              <w:left w:val="nil"/>
              <w:bottom w:val="single" w:sz="4" w:space="0" w:color="auto"/>
              <w:right w:val="single" w:sz="4" w:space="0" w:color="auto"/>
            </w:tcBorders>
            <w:shd w:val="clear" w:color="auto" w:fill="auto"/>
            <w:vAlign w:val="center"/>
            <w:hideMark/>
          </w:tcPr>
          <w:p w14:paraId="742668D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009045A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R0631</w:t>
            </w:r>
          </w:p>
        </w:tc>
        <w:tc>
          <w:tcPr>
            <w:tcW w:w="3118" w:type="dxa"/>
            <w:tcBorders>
              <w:top w:val="nil"/>
              <w:left w:val="nil"/>
              <w:bottom w:val="single" w:sz="4" w:space="0" w:color="auto"/>
              <w:right w:val="single" w:sz="4" w:space="0" w:color="auto"/>
            </w:tcBorders>
            <w:shd w:val="clear" w:color="auto" w:fill="auto"/>
            <w:noWrap/>
            <w:vAlign w:val="bottom"/>
            <w:hideMark/>
          </w:tcPr>
          <w:p w14:paraId="39CD4A86"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Colorante de carga de ADN Orange (6X)</w:t>
            </w:r>
          </w:p>
        </w:tc>
        <w:tc>
          <w:tcPr>
            <w:tcW w:w="1178" w:type="dxa"/>
            <w:tcBorders>
              <w:top w:val="nil"/>
              <w:left w:val="nil"/>
              <w:bottom w:val="single" w:sz="4" w:space="0" w:color="auto"/>
              <w:right w:val="single" w:sz="4" w:space="0" w:color="auto"/>
            </w:tcBorders>
            <w:shd w:val="clear" w:color="auto" w:fill="auto"/>
            <w:noWrap/>
            <w:vAlign w:val="bottom"/>
            <w:hideMark/>
          </w:tcPr>
          <w:p w14:paraId="13B0C043"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Thermo</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Scientific</w:t>
            </w:r>
            <w:proofErr w:type="spellEnd"/>
            <w:r w:rsidRPr="002E0E5B">
              <w:rPr>
                <w:rFonts w:eastAsia="Times New Roman" w:cstheme="minorHAnsi"/>
                <w:color w:val="000000"/>
                <w:sz w:val="16"/>
                <w:szCs w:val="16"/>
                <w:lang w:eastAsia="es-MX"/>
              </w:rPr>
              <w:t>™</w:t>
            </w:r>
          </w:p>
        </w:tc>
        <w:tc>
          <w:tcPr>
            <w:tcW w:w="949" w:type="dxa"/>
            <w:tcBorders>
              <w:top w:val="nil"/>
              <w:left w:val="nil"/>
              <w:bottom w:val="single" w:sz="4" w:space="0" w:color="auto"/>
              <w:right w:val="single" w:sz="4" w:space="0" w:color="auto"/>
            </w:tcBorders>
            <w:shd w:val="clear" w:color="auto" w:fill="auto"/>
            <w:noWrap/>
            <w:vAlign w:val="center"/>
          </w:tcPr>
          <w:p w14:paraId="7ECC9783"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09DD803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vial</w:t>
            </w:r>
          </w:p>
        </w:tc>
        <w:tc>
          <w:tcPr>
            <w:tcW w:w="1095" w:type="dxa"/>
            <w:tcBorders>
              <w:top w:val="nil"/>
              <w:left w:val="nil"/>
              <w:bottom w:val="single" w:sz="4" w:space="0" w:color="auto"/>
              <w:right w:val="single" w:sz="4" w:space="0" w:color="auto"/>
            </w:tcBorders>
            <w:shd w:val="clear" w:color="auto" w:fill="auto"/>
            <w:noWrap/>
            <w:vAlign w:val="bottom"/>
            <w:hideMark/>
          </w:tcPr>
          <w:p w14:paraId="118D838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4942205F"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764D16C8"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91</w:t>
            </w:r>
          </w:p>
        </w:tc>
        <w:tc>
          <w:tcPr>
            <w:tcW w:w="554" w:type="dxa"/>
            <w:tcBorders>
              <w:top w:val="nil"/>
              <w:left w:val="nil"/>
              <w:bottom w:val="single" w:sz="4" w:space="0" w:color="auto"/>
              <w:right w:val="single" w:sz="4" w:space="0" w:color="auto"/>
            </w:tcBorders>
            <w:shd w:val="clear" w:color="auto" w:fill="auto"/>
            <w:vAlign w:val="center"/>
            <w:hideMark/>
          </w:tcPr>
          <w:p w14:paraId="066FE0A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0D0B4DF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S33102</w:t>
            </w:r>
          </w:p>
        </w:tc>
        <w:tc>
          <w:tcPr>
            <w:tcW w:w="3118" w:type="dxa"/>
            <w:tcBorders>
              <w:top w:val="nil"/>
              <w:left w:val="nil"/>
              <w:bottom w:val="single" w:sz="4" w:space="0" w:color="auto"/>
              <w:right w:val="single" w:sz="4" w:space="0" w:color="auto"/>
            </w:tcBorders>
            <w:shd w:val="clear" w:color="auto" w:fill="auto"/>
            <w:noWrap/>
            <w:vAlign w:val="bottom"/>
            <w:hideMark/>
          </w:tcPr>
          <w:p w14:paraId="05BA3BD9"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Tinte de gel de ADN SYBR™ </w:t>
            </w:r>
            <w:proofErr w:type="spellStart"/>
            <w:r w:rsidRPr="002E0E5B">
              <w:rPr>
                <w:rFonts w:eastAsia="Times New Roman" w:cstheme="minorHAnsi"/>
                <w:color w:val="000000"/>
                <w:sz w:val="16"/>
                <w:szCs w:val="16"/>
                <w:lang w:eastAsia="es-MX"/>
              </w:rPr>
              <w:t>Safe</w:t>
            </w:r>
            <w:proofErr w:type="spellEnd"/>
          </w:p>
        </w:tc>
        <w:tc>
          <w:tcPr>
            <w:tcW w:w="1178" w:type="dxa"/>
            <w:tcBorders>
              <w:top w:val="nil"/>
              <w:left w:val="nil"/>
              <w:bottom w:val="single" w:sz="4" w:space="0" w:color="auto"/>
              <w:right w:val="single" w:sz="4" w:space="0" w:color="auto"/>
            </w:tcBorders>
            <w:shd w:val="clear" w:color="auto" w:fill="auto"/>
            <w:noWrap/>
            <w:vAlign w:val="bottom"/>
            <w:hideMark/>
          </w:tcPr>
          <w:p w14:paraId="54969BC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Invitrogen™</w:t>
            </w:r>
          </w:p>
        </w:tc>
        <w:tc>
          <w:tcPr>
            <w:tcW w:w="949" w:type="dxa"/>
            <w:tcBorders>
              <w:top w:val="nil"/>
              <w:left w:val="nil"/>
              <w:bottom w:val="single" w:sz="4" w:space="0" w:color="auto"/>
              <w:right w:val="single" w:sz="4" w:space="0" w:color="auto"/>
            </w:tcBorders>
            <w:shd w:val="clear" w:color="auto" w:fill="auto"/>
            <w:noWrap/>
            <w:vAlign w:val="center"/>
          </w:tcPr>
          <w:p w14:paraId="30E2A74A"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023889B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Vial</w:t>
            </w:r>
          </w:p>
        </w:tc>
        <w:tc>
          <w:tcPr>
            <w:tcW w:w="1095" w:type="dxa"/>
            <w:tcBorders>
              <w:top w:val="nil"/>
              <w:left w:val="nil"/>
              <w:bottom w:val="single" w:sz="4" w:space="0" w:color="auto"/>
              <w:right w:val="single" w:sz="4" w:space="0" w:color="auto"/>
            </w:tcBorders>
            <w:shd w:val="clear" w:color="auto" w:fill="auto"/>
            <w:noWrap/>
            <w:vAlign w:val="bottom"/>
            <w:hideMark/>
          </w:tcPr>
          <w:p w14:paraId="4E08F8E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1FCDD7E1"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08E0B48E"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92</w:t>
            </w:r>
          </w:p>
        </w:tc>
        <w:tc>
          <w:tcPr>
            <w:tcW w:w="554" w:type="dxa"/>
            <w:tcBorders>
              <w:top w:val="nil"/>
              <w:left w:val="nil"/>
              <w:bottom w:val="single" w:sz="4" w:space="0" w:color="auto"/>
              <w:right w:val="single" w:sz="4" w:space="0" w:color="auto"/>
            </w:tcBorders>
            <w:shd w:val="clear" w:color="auto" w:fill="auto"/>
            <w:vAlign w:val="center"/>
            <w:hideMark/>
          </w:tcPr>
          <w:p w14:paraId="2F7B6F7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2D703E2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57012</w:t>
            </w:r>
          </w:p>
        </w:tc>
        <w:tc>
          <w:tcPr>
            <w:tcW w:w="3118" w:type="dxa"/>
            <w:tcBorders>
              <w:top w:val="nil"/>
              <w:left w:val="nil"/>
              <w:bottom w:val="single" w:sz="4" w:space="0" w:color="auto"/>
              <w:right w:val="single" w:sz="4" w:space="0" w:color="auto"/>
            </w:tcBorders>
            <w:shd w:val="clear" w:color="auto" w:fill="auto"/>
            <w:noWrap/>
            <w:vAlign w:val="bottom"/>
            <w:hideMark/>
          </w:tcPr>
          <w:p w14:paraId="460D967E"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Supelclean</w:t>
            </w:r>
            <w:proofErr w:type="spellEnd"/>
            <w:r w:rsidRPr="002E0E5B">
              <w:rPr>
                <w:rFonts w:eastAsia="Times New Roman" w:cstheme="minorHAnsi"/>
                <w:color w:val="000000"/>
                <w:sz w:val="16"/>
                <w:szCs w:val="16"/>
                <w:lang w:eastAsia="es-MX"/>
              </w:rPr>
              <w:t xml:space="preserve"> LC-18 SPE </w:t>
            </w:r>
            <w:proofErr w:type="spellStart"/>
            <w:r w:rsidRPr="002E0E5B">
              <w:rPr>
                <w:rFonts w:eastAsia="Times New Roman" w:cstheme="minorHAnsi"/>
                <w:color w:val="000000"/>
                <w:sz w:val="16"/>
                <w:szCs w:val="16"/>
                <w:lang w:eastAsia="es-MX"/>
              </w:rPr>
              <w:t>Tube</w:t>
            </w:r>
            <w:proofErr w:type="spellEnd"/>
            <w:r w:rsidRPr="002E0E5B">
              <w:rPr>
                <w:rFonts w:eastAsia="Times New Roman" w:cstheme="minorHAnsi"/>
                <w:color w:val="000000"/>
                <w:sz w:val="16"/>
                <w:szCs w:val="16"/>
                <w:lang w:eastAsia="es-MX"/>
              </w:rPr>
              <w:t xml:space="preserve"> 500 mg</w:t>
            </w:r>
          </w:p>
        </w:tc>
        <w:tc>
          <w:tcPr>
            <w:tcW w:w="1178" w:type="dxa"/>
            <w:tcBorders>
              <w:top w:val="nil"/>
              <w:left w:val="nil"/>
              <w:bottom w:val="single" w:sz="4" w:space="0" w:color="auto"/>
              <w:right w:val="single" w:sz="4" w:space="0" w:color="auto"/>
            </w:tcBorders>
            <w:shd w:val="clear" w:color="auto" w:fill="auto"/>
            <w:noWrap/>
            <w:vAlign w:val="bottom"/>
            <w:hideMark/>
          </w:tcPr>
          <w:p w14:paraId="1253335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SUPELCO</w:t>
            </w:r>
          </w:p>
        </w:tc>
        <w:tc>
          <w:tcPr>
            <w:tcW w:w="949" w:type="dxa"/>
            <w:tcBorders>
              <w:top w:val="nil"/>
              <w:left w:val="nil"/>
              <w:bottom w:val="single" w:sz="4" w:space="0" w:color="auto"/>
              <w:right w:val="single" w:sz="4" w:space="0" w:color="auto"/>
            </w:tcBorders>
            <w:shd w:val="clear" w:color="auto" w:fill="auto"/>
            <w:noWrap/>
            <w:vAlign w:val="center"/>
          </w:tcPr>
          <w:p w14:paraId="1CE49893"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noWrap/>
            <w:vAlign w:val="bottom"/>
            <w:hideMark/>
          </w:tcPr>
          <w:p w14:paraId="08BDF35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PKG 54/3mL</w:t>
            </w:r>
          </w:p>
        </w:tc>
        <w:tc>
          <w:tcPr>
            <w:tcW w:w="1095" w:type="dxa"/>
            <w:tcBorders>
              <w:top w:val="nil"/>
              <w:left w:val="nil"/>
              <w:bottom w:val="single" w:sz="4" w:space="0" w:color="auto"/>
              <w:right w:val="single" w:sz="4" w:space="0" w:color="auto"/>
            </w:tcBorders>
            <w:shd w:val="clear" w:color="auto" w:fill="auto"/>
            <w:noWrap/>
            <w:vAlign w:val="bottom"/>
            <w:hideMark/>
          </w:tcPr>
          <w:p w14:paraId="7A2CB2A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2554B25B"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36DFA349"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93</w:t>
            </w:r>
          </w:p>
        </w:tc>
        <w:tc>
          <w:tcPr>
            <w:tcW w:w="554" w:type="dxa"/>
            <w:tcBorders>
              <w:top w:val="nil"/>
              <w:left w:val="nil"/>
              <w:bottom w:val="single" w:sz="4" w:space="0" w:color="auto"/>
              <w:right w:val="single" w:sz="4" w:space="0" w:color="auto"/>
            </w:tcBorders>
            <w:shd w:val="clear" w:color="auto" w:fill="auto"/>
            <w:vAlign w:val="center"/>
            <w:hideMark/>
          </w:tcPr>
          <w:p w14:paraId="3C880B7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4A2D06A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505471</w:t>
            </w:r>
          </w:p>
        </w:tc>
        <w:tc>
          <w:tcPr>
            <w:tcW w:w="3118" w:type="dxa"/>
            <w:tcBorders>
              <w:top w:val="nil"/>
              <w:left w:val="nil"/>
              <w:bottom w:val="single" w:sz="4" w:space="0" w:color="auto"/>
              <w:right w:val="single" w:sz="4" w:space="0" w:color="auto"/>
            </w:tcBorders>
            <w:shd w:val="clear" w:color="auto" w:fill="auto"/>
            <w:noWrap/>
            <w:vAlign w:val="bottom"/>
            <w:hideMark/>
          </w:tcPr>
          <w:p w14:paraId="3C646159"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Supelclean</w:t>
            </w:r>
            <w:proofErr w:type="spellEnd"/>
            <w:r w:rsidRPr="002E0E5B">
              <w:rPr>
                <w:rFonts w:eastAsia="Times New Roman" w:cstheme="minorHAnsi"/>
                <w:color w:val="000000"/>
                <w:sz w:val="16"/>
                <w:szCs w:val="16"/>
                <w:lang w:eastAsia="es-MX"/>
              </w:rPr>
              <w:t xml:space="preserve"> LC-18 SPE </w:t>
            </w:r>
            <w:proofErr w:type="spellStart"/>
            <w:r w:rsidRPr="002E0E5B">
              <w:rPr>
                <w:rFonts w:eastAsia="Times New Roman" w:cstheme="minorHAnsi"/>
                <w:color w:val="000000"/>
                <w:sz w:val="16"/>
                <w:szCs w:val="16"/>
                <w:lang w:eastAsia="es-MX"/>
              </w:rPr>
              <w:t>Tube</w:t>
            </w:r>
            <w:proofErr w:type="spellEnd"/>
            <w:r w:rsidRPr="002E0E5B">
              <w:rPr>
                <w:rFonts w:eastAsia="Times New Roman" w:cstheme="minorHAnsi"/>
                <w:color w:val="000000"/>
                <w:sz w:val="16"/>
                <w:szCs w:val="16"/>
                <w:lang w:eastAsia="es-MX"/>
              </w:rPr>
              <w:t xml:space="preserve"> 1 g</w:t>
            </w:r>
          </w:p>
        </w:tc>
        <w:tc>
          <w:tcPr>
            <w:tcW w:w="1178" w:type="dxa"/>
            <w:tcBorders>
              <w:top w:val="nil"/>
              <w:left w:val="nil"/>
              <w:bottom w:val="single" w:sz="4" w:space="0" w:color="auto"/>
              <w:right w:val="single" w:sz="4" w:space="0" w:color="auto"/>
            </w:tcBorders>
            <w:shd w:val="clear" w:color="auto" w:fill="auto"/>
            <w:noWrap/>
            <w:vAlign w:val="bottom"/>
            <w:hideMark/>
          </w:tcPr>
          <w:p w14:paraId="71F76DC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SUPELCO</w:t>
            </w:r>
          </w:p>
        </w:tc>
        <w:tc>
          <w:tcPr>
            <w:tcW w:w="949" w:type="dxa"/>
            <w:tcBorders>
              <w:top w:val="nil"/>
              <w:left w:val="nil"/>
              <w:bottom w:val="single" w:sz="4" w:space="0" w:color="auto"/>
              <w:right w:val="single" w:sz="4" w:space="0" w:color="auto"/>
            </w:tcBorders>
            <w:shd w:val="clear" w:color="auto" w:fill="auto"/>
            <w:noWrap/>
            <w:vAlign w:val="center"/>
          </w:tcPr>
          <w:p w14:paraId="3C3B019F"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noWrap/>
            <w:vAlign w:val="bottom"/>
            <w:hideMark/>
          </w:tcPr>
          <w:p w14:paraId="3EBA0FB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PKG 30/6 </w:t>
            </w:r>
            <w:proofErr w:type="spellStart"/>
            <w:r w:rsidRPr="002E0E5B">
              <w:rPr>
                <w:rFonts w:eastAsia="Times New Roman" w:cstheme="minorHAnsi"/>
                <w:color w:val="000000"/>
                <w:sz w:val="16"/>
                <w:szCs w:val="16"/>
                <w:lang w:eastAsia="es-MX"/>
              </w:rPr>
              <w:t>mL</w:t>
            </w:r>
            <w:proofErr w:type="spellEnd"/>
          </w:p>
        </w:tc>
        <w:tc>
          <w:tcPr>
            <w:tcW w:w="1095" w:type="dxa"/>
            <w:tcBorders>
              <w:top w:val="nil"/>
              <w:left w:val="nil"/>
              <w:bottom w:val="single" w:sz="4" w:space="0" w:color="auto"/>
              <w:right w:val="single" w:sz="4" w:space="0" w:color="auto"/>
            </w:tcBorders>
            <w:shd w:val="clear" w:color="auto" w:fill="auto"/>
            <w:noWrap/>
            <w:vAlign w:val="bottom"/>
            <w:hideMark/>
          </w:tcPr>
          <w:p w14:paraId="02F8FED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28392294"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3D4B0E66"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94</w:t>
            </w:r>
          </w:p>
        </w:tc>
        <w:tc>
          <w:tcPr>
            <w:tcW w:w="554" w:type="dxa"/>
            <w:tcBorders>
              <w:top w:val="nil"/>
              <w:left w:val="nil"/>
              <w:bottom w:val="single" w:sz="4" w:space="0" w:color="auto"/>
              <w:right w:val="single" w:sz="4" w:space="0" w:color="auto"/>
            </w:tcBorders>
            <w:shd w:val="clear" w:color="auto" w:fill="auto"/>
            <w:vAlign w:val="center"/>
            <w:hideMark/>
          </w:tcPr>
          <w:p w14:paraId="0374388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1CA91B8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57136</w:t>
            </w:r>
          </w:p>
        </w:tc>
        <w:tc>
          <w:tcPr>
            <w:tcW w:w="3118" w:type="dxa"/>
            <w:tcBorders>
              <w:top w:val="nil"/>
              <w:left w:val="nil"/>
              <w:bottom w:val="single" w:sz="4" w:space="0" w:color="auto"/>
              <w:right w:val="single" w:sz="4" w:space="0" w:color="auto"/>
            </w:tcBorders>
            <w:shd w:val="clear" w:color="auto" w:fill="auto"/>
            <w:noWrap/>
            <w:vAlign w:val="bottom"/>
            <w:hideMark/>
          </w:tcPr>
          <w:p w14:paraId="1E913839"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Supelclean</w:t>
            </w:r>
            <w:proofErr w:type="spellEnd"/>
            <w:r w:rsidRPr="002E0E5B">
              <w:rPr>
                <w:rFonts w:eastAsia="Times New Roman" w:cstheme="minorHAnsi"/>
                <w:color w:val="000000"/>
                <w:sz w:val="16"/>
                <w:szCs w:val="16"/>
                <w:lang w:eastAsia="es-MX"/>
              </w:rPr>
              <w:t xml:space="preserve"> LC-18 SPE </w:t>
            </w:r>
            <w:proofErr w:type="spellStart"/>
            <w:r w:rsidRPr="002E0E5B">
              <w:rPr>
                <w:rFonts w:eastAsia="Times New Roman" w:cstheme="minorHAnsi"/>
                <w:color w:val="000000"/>
                <w:sz w:val="16"/>
                <w:szCs w:val="16"/>
                <w:lang w:eastAsia="es-MX"/>
              </w:rPr>
              <w:t>Tube</w:t>
            </w:r>
            <w:proofErr w:type="spellEnd"/>
            <w:r w:rsidRPr="002E0E5B">
              <w:rPr>
                <w:rFonts w:eastAsia="Times New Roman" w:cstheme="minorHAnsi"/>
                <w:color w:val="000000"/>
                <w:sz w:val="16"/>
                <w:szCs w:val="16"/>
                <w:lang w:eastAsia="es-MX"/>
              </w:rPr>
              <w:t xml:space="preserve"> 60 </w:t>
            </w:r>
            <w:proofErr w:type="spellStart"/>
            <w:r w:rsidRPr="002E0E5B">
              <w:rPr>
                <w:rFonts w:eastAsia="Times New Roman" w:cstheme="minorHAnsi"/>
                <w:color w:val="000000"/>
                <w:sz w:val="16"/>
                <w:szCs w:val="16"/>
                <w:lang w:eastAsia="es-MX"/>
              </w:rPr>
              <w:t>mL</w:t>
            </w:r>
            <w:proofErr w:type="spellEnd"/>
          </w:p>
        </w:tc>
        <w:tc>
          <w:tcPr>
            <w:tcW w:w="1178" w:type="dxa"/>
            <w:tcBorders>
              <w:top w:val="nil"/>
              <w:left w:val="nil"/>
              <w:bottom w:val="single" w:sz="4" w:space="0" w:color="auto"/>
              <w:right w:val="single" w:sz="4" w:space="0" w:color="auto"/>
            </w:tcBorders>
            <w:shd w:val="clear" w:color="auto" w:fill="auto"/>
            <w:noWrap/>
            <w:vAlign w:val="bottom"/>
            <w:hideMark/>
          </w:tcPr>
          <w:p w14:paraId="4426AF0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SUPELCO</w:t>
            </w:r>
          </w:p>
        </w:tc>
        <w:tc>
          <w:tcPr>
            <w:tcW w:w="949" w:type="dxa"/>
            <w:tcBorders>
              <w:top w:val="nil"/>
              <w:left w:val="nil"/>
              <w:bottom w:val="single" w:sz="4" w:space="0" w:color="auto"/>
              <w:right w:val="single" w:sz="4" w:space="0" w:color="auto"/>
            </w:tcBorders>
            <w:shd w:val="clear" w:color="auto" w:fill="auto"/>
            <w:noWrap/>
            <w:vAlign w:val="center"/>
          </w:tcPr>
          <w:p w14:paraId="1B16AFD0"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noWrap/>
            <w:vAlign w:val="bottom"/>
            <w:hideMark/>
          </w:tcPr>
          <w:p w14:paraId="50637E7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PKG 16</w:t>
            </w:r>
          </w:p>
        </w:tc>
        <w:tc>
          <w:tcPr>
            <w:tcW w:w="1095" w:type="dxa"/>
            <w:tcBorders>
              <w:top w:val="nil"/>
              <w:left w:val="nil"/>
              <w:bottom w:val="single" w:sz="4" w:space="0" w:color="auto"/>
              <w:right w:val="single" w:sz="4" w:space="0" w:color="auto"/>
            </w:tcBorders>
            <w:shd w:val="clear" w:color="auto" w:fill="auto"/>
            <w:noWrap/>
            <w:vAlign w:val="bottom"/>
            <w:hideMark/>
          </w:tcPr>
          <w:p w14:paraId="13F7E5D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3517115B"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32F04775"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95</w:t>
            </w:r>
          </w:p>
        </w:tc>
        <w:tc>
          <w:tcPr>
            <w:tcW w:w="554" w:type="dxa"/>
            <w:tcBorders>
              <w:top w:val="nil"/>
              <w:left w:val="nil"/>
              <w:bottom w:val="single" w:sz="4" w:space="0" w:color="auto"/>
              <w:right w:val="single" w:sz="4" w:space="0" w:color="auto"/>
            </w:tcBorders>
            <w:shd w:val="clear" w:color="auto" w:fill="auto"/>
            <w:vAlign w:val="center"/>
            <w:hideMark/>
          </w:tcPr>
          <w:p w14:paraId="46F2161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504742B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504270</w:t>
            </w:r>
          </w:p>
        </w:tc>
        <w:tc>
          <w:tcPr>
            <w:tcW w:w="3118" w:type="dxa"/>
            <w:tcBorders>
              <w:top w:val="nil"/>
              <w:left w:val="nil"/>
              <w:bottom w:val="single" w:sz="4" w:space="0" w:color="auto"/>
              <w:right w:val="single" w:sz="4" w:space="0" w:color="auto"/>
            </w:tcBorders>
            <w:shd w:val="clear" w:color="auto" w:fill="auto"/>
            <w:noWrap/>
            <w:vAlign w:val="bottom"/>
            <w:hideMark/>
          </w:tcPr>
          <w:p w14:paraId="58D7E4DC"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Supelclean</w:t>
            </w:r>
            <w:proofErr w:type="spellEnd"/>
            <w:r w:rsidRPr="002E0E5B">
              <w:rPr>
                <w:rFonts w:eastAsia="Times New Roman" w:cstheme="minorHAnsi"/>
                <w:color w:val="000000"/>
                <w:sz w:val="16"/>
                <w:szCs w:val="16"/>
                <w:lang w:eastAsia="es-MX"/>
              </w:rPr>
              <w:t xml:space="preserve"> LC-18 SPE </w:t>
            </w:r>
            <w:proofErr w:type="spellStart"/>
            <w:r w:rsidRPr="002E0E5B">
              <w:rPr>
                <w:rFonts w:eastAsia="Times New Roman" w:cstheme="minorHAnsi"/>
                <w:color w:val="000000"/>
                <w:sz w:val="16"/>
                <w:szCs w:val="16"/>
                <w:lang w:eastAsia="es-MX"/>
              </w:rPr>
              <w:t>Tube</w:t>
            </w:r>
            <w:proofErr w:type="spellEnd"/>
            <w:r w:rsidRPr="002E0E5B">
              <w:rPr>
                <w:rFonts w:eastAsia="Times New Roman" w:cstheme="minorHAnsi"/>
                <w:color w:val="000000"/>
                <w:sz w:val="16"/>
                <w:szCs w:val="16"/>
                <w:lang w:eastAsia="es-MX"/>
              </w:rPr>
              <w:t xml:space="preserve"> 100 mg</w:t>
            </w:r>
          </w:p>
        </w:tc>
        <w:tc>
          <w:tcPr>
            <w:tcW w:w="1178" w:type="dxa"/>
            <w:tcBorders>
              <w:top w:val="nil"/>
              <w:left w:val="nil"/>
              <w:bottom w:val="single" w:sz="4" w:space="0" w:color="auto"/>
              <w:right w:val="single" w:sz="4" w:space="0" w:color="auto"/>
            </w:tcBorders>
            <w:shd w:val="clear" w:color="auto" w:fill="auto"/>
            <w:noWrap/>
            <w:vAlign w:val="bottom"/>
            <w:hideMark/>
          </w:tcPr>
          <w:p w14:paraId="6D73BF7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SUPELCO</w:t>
            </w:r>
          </w:p>
        </w:tc>
        <w:tc>
          <w:tcPr>
            <w:tcW w:w="949" w:type="dxa"/>
            <w:tcBorders>
              <w:top w:val="nil"/>
              <w:left w:val="nil"/>
              <w:bottom w:val="single" w:sz="4" w:space="0" w:color="auto"/>
              <w:right w:val="single" w:sz="4" w:space="0" w:color="auto"/>
            </w:tcBorders>
            <w:shd w:val="clear" w:color="auto" w:fill="auto"/>
            <w:noWrap/>
            <w:vAlign w:val="center"/>
          </w:tcPr>
          <w:p w14:paraId="0C84EF28"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noWrap/>
            <w:vAlign w:val="bottom"/>
            <w:hideMark/>
          </w:tcPr>
          <w:p w14:paraId="62D78A8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PKG 108/1mL</w:t>
            </w:r>
          </w:p>
        </w:tc>
        <w:tc>
          <w:tcPr>
            <w:tcW w:w="1095" w:type="dxa"/>
            <w:tcBorders>
              <w:top w:val="nil"/>
              <w:left w:val="nil"/>
              <w:bottom w:val="single" w:sz="4" w:space="0" w:color="auto"/>
              <w:right w:val="single" w:sz="4" w:space="0" w:color="auto"/>
            </w:tcBorders>
            <w:shd w:val="clear" w:color="auto" w:fill="auto"/>
            <w:noWrap/>
            <w:vAlign w:val="bottom"/>
            <w:hideMark/>
          </w:tcPr>
          <w:p w14:paraId="01EB25D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bl>
    <w:p w14:paraId="510193A5" w14:textId="77777777" w:rsidR="00AB48C6" w:rsidRDefault="00AB48C6" w:rsidP="00AB48C6">
      <w:pPr>
        <w:autoSpaceDE w:val="0"/>
        <w:autoSpaceDN w:val="0"/>
        <w:adjustRightInd w:val="0"/>
        <w:ind w:left="708"/>
        <w:jc w:val="both"/>
        <w:rPr>
          <w:rFonts w:ascii="Arial" w:eastAsiaTheme="minorHAnsi" w:hAnsi="Arial" w:cs="Arial"/>
          <w:sz w:val="20"/>
          <w:szCs w:val="20"/>
        </w:rPr>
      </w:pPr>
    </w:p>
    <w:p w14:paraId="448A0BA4" w14:textId="77777777" w:rsidR="00AB48C6" w:rsidRDefault="00AB48C6" w:rsidP="00AB48C6">
      <w:pPr>
        <w:autoSpaceDE w:val="0"/>
        <w:autoSpaceDN w:val="0"/>
        <w:adjustRightInd w:val="0"/>
        <w:ind w:left="708"/>
        <w:jc w:val="both"/>
        <w:rPr>
          <w:rFonts w:ascii="Arial" w:eastAsiaTheme="minorHAnsi" w:hAnsi="Arial" w:cs="Arial"/>
          <w:sz w:val="20"/>
          <w:szCs w:val="20"/>
        </w:rPr>
      </w:pPr>
    </w:p>
    <w:p w14:paraId="7EED5F3A" w14:textId="77777777" w:rsidR="00AB48C6" w:rsidRDefault="00AB48C6" w:rsidP="00AB48C6">
      <w:pPr>
        <w:autoSpaceDE w:val="0"/>
        <w:autoSpaceDN w:val="0"/>
        <w:adjustRightInd w:val="0"/>
        <w:ind w:left="709"/>
        <w:jc w:val="both"/>
        <w:rPr>
          <w:rFonts w:ascii="Arial" w:eastAsiaTheme="minorHAnsi" w:hAnsi="Arial" w:cs="Arial"/>
          <w:sz w:val="20"/>
          <w:szCs w:val="20"/>
        </w:rPr>
      </w:pPr>
      <w:r>
        <w:rPr>
          <w:rFonts w:ascii="Arial" w:eastAsiaTheme="minorHAnsi" w:hAnsi="Arial" w:cs="Arial"/>
          <w:b/>
          <w:bCs/>
          <w:sz w:val="20"/>
          <w:szCs w:val="20"/>
        </w:rPr>
        <w:t>Cantidades requeridas:</w:t>
      </w:r>
    </w:p>
    <w:p w14:paraId="736B2D4D" w14:textId="77777777" w:rsidR="00AB48C6" w:rsidRDefault="00AB48C6" w:rsidP="00AB48C6">
      <w:pPr>
        <w:autoSpaceDE w:val="0"/>
        <w:autoSpaceDN w:val="0"/>
        <w:adjustRightInd w:val="0"/>
        <w:ind w:left="709"/>
        <w:jc w:val="both"/>
        <w:rPr>
          <w:rFonts w:ascii="Arial" w:eastAsiaTheme="minorHAnsi" w:hAnsi="Arial" w:cs="Arial"/>
          <w:sz w:val="20"/>
          <w:szCs w:val="20"/>
        </w:rPr>
      </w:pPr>
    </w:p>
    <w:p w14:paraId="71B5DF47" w14:textId="77777777" w:rsidR="00AB48C6" w:rsidRDefault="00AB48C6" w:rsidP="00AB48C6">
      <w:pPr>
        <w:autoSpaceDE w:val="0"/>
        <w:autoSpaceDN w:val="0"/>
        <w:adjustRightInd w:val="0"/>
        <w:ind w:left="709"/>
        <w:jc w:val="both"/>
        <w:rPr>
          <w:rFonts w:ascii="Arial" w:eastAsiaTheme="minorHAnsi" w:hAnsi="Arial" w:cs="Arial"/>
          <w:sz w:val="20"/>
          <w:szCs w:val="20"/>
        </w:rPr>
      </w:pPr>
      <w:r w:rsidRPr="00D53ED6">
        <w:rPr>
          <w:rFonts w:ascii="Arial" w:eastAsiaTheme="minorHAnsi" w:hAnsi="Arial" w:cs="Arial"/>
          <w:b/>
          <w:bCs/>
          <w:sz w:val="20"/>
          <w:szCs w:val="20"/>
        </w:rPr>
        <w:t>Equipos, consumible y accesorios asociados a la contratación de los bienes requeridos</w:t>
      </w:r>
      <w:r>
        <w:rPr>
          <w:rFonts w:ascii="Arial" w:eastAsiaTheme="minorHAnsi" w:hAnsi="Arial" w:cs="Arial"/>
          <w:sz w:val="20"/>
          <w:szCs w:val="20"/>
        </w:rPr>
        <w:t>: No aplica</w:t>
      </w:r>
    </w:p>
    <w:p w14:paraId="69438DD1" w14:textId="77777777" w:rsidR="00AB48C6" w:rsidRDefault="00AB48C6" w:rsidP="00AB48C6">
      <w:pPr>
        <w:autoSpaceDE w:val="0"/>
        <w:autoSpaceDN w:val="0"/>
        <w:adjustRightInd w:val="0"/>
        <w:ind w:left="709"/>
        <w:jc w:val="both"/>
        <w:rPr>
          <w:rFonts w:ascii="Arial" w:eastAsiaTheme="minorHAnsi" w:hAnsi="Arial" w:cs="Arial"/>
          <w:sz w:val="20"/>
          <w:szCs w:val="20"/>
        </w:rPr>
      </w:pPr>
    </w:p>
    <w:p w14:paraId="5FA481D6" w14:textId="77777777" w:rsidR="00AB48C6" w:rsidRPr="00D53ED6" w:rsidRDefault="00AB48C6" w:rsidP="00AB48C6">
      <w:pPr>
        <w:autoSpaceDE w:val="0"/>
        <w:autoSpaceDN w:val="0"/>
        <w:adjustRightInd w:val="0"/>
        <w:ind w:left="709"/>
        <w:jc w:val="both"/>
        <w:rPr>
          <w:rFonts w:ascii="Arial" w:eastAsiaTheme="minorHAnsi" w:hAnsi="Arial" w:cs="Arial"/>
          <w:sz w:val="20"/>
          <w:szCs w:val="20"/>
        </w:rPr>
      </w:pPr>
      <w:r w:rsidRPr="00D53ED6">
        <w:rPr>
          <w:rFonts w:ascii="Arial" w:eastAsiaTheme="minorHAnsi" w:hAnsi="Arial" w:cs="Arial"/>
          <w:b/>
          <w:bCs/>
          <w:sz w:val="20"/>
          <w:szCs w:val="20"/>
        </w:rPr>
        <w:t xml:space="preserve">Clave </w:t>
      </w:r>
      <w:proofErr w:type="spellStart"/>
      <w:r w:rsidRPr="00D53ED6">
        <w:rPr>
          <w:rFonts w:ascii="Arial" w:eastAsiaTheme="minorHAnsi" w:hAnsi="Arial" w:cs="Arial"/>
          <w:b/>
          <w:bCs/>
          <w:sz w:val="20"/>
          <w:szCs w:val="20"/>
        </w:rPr>
        <w:t>CuCOP</w:t>
      </w:r>
      <w:proofErr w:type="spellEnd"/>
      <w:r>
        <w:rPr>
          <w:rFonts w:ascii="Arial" w:eastAsiaTheme="minorHAnsi" w:hAnsi="Arial" w:cs="Arial"/>
          <w:sz w:val="20"/>
          <w:szCs w:val="20"/>
        </w:rPr>
        <w:t xml:space="preserve">: </w:t>
      </w:r>
      <w:r w:rsidRPr="006F6211">
        <w:rPr>
          <w:rFonts w:ascii="Arial" w:hAnsi="Arial" w:cs="Arial"/>
          <w:sz w:val="20"/>
          <w:szCs w:val="20"/>
        </w:rPr>
        <w:t>25500088</w:t>
      </w:r>
    </w:p>
    <w:p w14:paraId="4515D2B2" w14:textId="77777777" w:rsidR="00AB48C6" w:rsidRPr="003E3CD4" w:rsidRDefault="00AB48C6" w:rsidP="00AB48C6">
      <w:pPr>
        <w:autoSpaceDE w:val="0"/>
        <w:autoSpaceDN w:val="0"/>
        <w:adjustRightInd w:val="0"/>
        <w:jc w:val="both"/>
        <w:rPr>
          <w:rFonts w:ascii="Arial" w:eastAsiaTheme="minorHAnsi" w:hAnsi="Arial" w:cs="Arial"/>
          <w:sz w:val="20"/>
          <w:szCs w:val="20"/>
        </w:rPr>
      </w:pPr>
    </w:p>
    <w:p w14:paraId="7140DC57" w14:textId="77777777" w:rsidR="00AB48C6" w:rsidRPr="00D53ED6" w:rsidRDefault="00AB48C6" w:rsidP="00AB48C6">
      <w:pPr>
        <w:pStyle w:val="Prrafodelista"/>
        <w:numPr>
          <w:ilvl w:val="1"/>
          <w:numId w:val="27"/>
        </w:numPr>
        <w:autoSpaceDE w:val="0"/>
        <w:autoSpaceDN w:val="0"/>
        <w:adjustRightInd w:val="0"/>
        <w:spacing w:after="0" w:line="240" w:lineRule="auto"/>
        <w:ind w:left="709" w:hanging="425"/>
        <w:jc w:val="both"/>
        <w:rPr>
          <w:sz w:val="20"/>
          <w:szCs w:val="20"/>
        </w:rPr>
      </w:pPr>
      <w:r w:rsidRPr="003E3CD4">
        <w:rPr>
          <w:sz w:val="20"/>
          <w:szCs w:val="20"/>
        </w:rPr>
        <w:t>En caso de que se requieran pruebas, deberá indicar el método de evaluación y el resultado mínimo que debe obtenerse al ejecutar las pruebas, si se requiere verificar el cumplimiento de las especificaciones solicitadas de acuerdo con la L</w:t>
      </w:r>
      <w:r>
        <w:rPr>
          <w:sz w:val="20"/>
          <w:szCs w:val="20"/>
        </w:rPr>
        <w:t xml:space="preserve">ey de </w:t>
      </w:r>
      <w:r w:rsidRPr="003E3CD4">
        <w:rPr>
          <w:sz w:val="20"/>
          <w:szCs w:val="20"/>
        </w:rPr>
        <w:t>I</w:t>
      </w:r>
      <w:r>
        <w:rPr>
          <w:sz w:val="20"/>
          <w:szCs w:val="20"/>
        </w:rPr>
        <w:t xml:space="preserve">nfraestructura </w:t>
      </w:r>
      <w:r>
        <w:rPr>
          <w:sz w:val="20"/>
          <w:szCs w:val="20"/>
        </w:rPr>
        <w:lastRenderedPageBreak/>
        <w:t xml:space="preserve">de la </w:t>
      </w:r>
      <w:r w:rsidRPr="003E3CD4">
        <w:rPr>
          <w:sz w:val="20"/>
          <w:szCs w:val="20"/>
        </w:rPr>
        <w:t>C</w:t>
      </w:r>
      <w:r>
        <w:rPr>
          <w:sz w:val="20"/>
          <w:szCs w:val="20"/>
        </w:rPr>
        <w:t>alidad (LIC)</w:t>
      </w:r>
      <w:r w:rsidRPr="003E3CD4">
        <w:rPr>
          <w:sz w:val="20"/>
          <w:szCs w:val="20"/>
        </w:rPr>
        <w:t>, cuando ésta resulte aplicable, dicha comprobación será elaborada por el Área Técnica</w:t>
      </w:r>
      <w:r>
        <w:rPr>
          <w:sz w:val="20"/>
          <w:szCs w:val="20"/>
        </w:rPr>
        <w:t>.</w:t>
      </w:r>
    </w:p>
    <w:p w14:paraId="6051E21A" w14:textId="77777777" w:rsidR="00AB48C6" w:rsidRDefault="00AB48C6" w:rsidP="00AB48C6">
      <w:pPr>
        <w:autoSpaceDE w:val="0"/>
        <w:autoSpaceDN w:val="0"/>
        <w:adjustRightInd w:val="0"/>
        <w:jc w:val="both"/>
        <w:rPr>
          <w:rFonts w:ascii="Arial" w:eastAsiaTheme="minorHAnsi" w:hAnsi="Arial" w:cs="Arial"/>
          <w:sz w:val="20"/>
          <w:szCs w:val="20"/>
        </w:rPr>
      </w:pPr>
    </w:p>
    <w:p w14:paraId="405BD9E2" w14:textId="77777777" w:rsidR="00AB48C6" w:rsidRPr="00D53ED6" w:rsidRDefault="00AB48C6" w:rsidP="00AB48C6">
      <w:pPr>
        <w:autoSpaceDE w:val="0"/>
        <w:autoSpaceDN w:val="0"/>
        <w:adjustRightInd w:val="0"/>
        <w:ind w:left="708"/>
        <w:jc w:val="both"/>
        <w:rPr>
          <w:rFonts w:ascii="Arial" w:eastAsiaTheme="minorHAnsi" w:hAnsi="Arial" w:cs="Arial"/>
          <w:b/>
          <w:bCs/>
          <w:sz w:val="20"/>
          <w:szCs w:val="20"/>
        </w:rPr>
      </w:pPr>
      <w:r w:rsidRPr="00515BC3">
        <w:rPr>
          <w:rFonts w:ascii="Arial" w:eastAsiaTheme="minorHAnsi" w:hAnsi="Arial" w:cs="Arial"/>
          <w:b/>
          <w:bCs/>
          <w:sz w:val="20"/>
          <w:szCs w:val="20"/>
        </w:rPr>
        <w:t>No aplica</w:t>
      </w:r>
    </w:p>
    <w:p w14:paraId="1EC29629" w14:textId="77777777" w:rsidR="00AB48C6" w:rsidRPr="003E3CD4" w:rsidRDefault="00AB48C6" w:rsidP="00AB48C6">
      <w:pPr>
        <w:pStyle w:val="Prrafodelista"/>
        <w:autoSpaceDE w:val="0"/>
        <w:autoSpaceDN w:val="0"/>
        <w:adjustRightInd w:val="0"/>
        <w:ind w:left="1276"/>
        <w:jc w:val="both"/>
        <w:rPr>
          <w:sz w:val="20"/>
          <w:szCs w:val="20"/>
        </w:rPr>
      </w:pPr>
    </w:p>
    <w:p w14:paraId="2A075B51" w14:textId="77777777" w:rsidR="00AB48C6" w:rsidRDefault="00AB48C6" w:rsidP="00AB48C6">
      <w:pPr>
        <w:pStyle w:val="Prrafodelista"/>
        <w:numPr>
          <w:ilvl w:val="1"/>
          <w:numId w:val="27"/>
        </w:numPr>
        <w:autoSpaceDE w:val="0"/>
        <w:autoSpaceDN w:val="0"/>
        <w:adjustRightInd w:val="0"/>
        <w:spacing w:after="0" w:line="240" w:lineRule="auto"/>
        <w:ind w:left="709" w:hanging="425"/>
        <w:jc w:val="both"/>
        <w:rPr>
          <w:sz w:val="20"/>
          <w:szCs w:val="20"/>
        </w:rPr>
      </w:pPr>
      <w:r w:rsidRPr="003E3CD4">
        <w:rPr>
          <w:sz w:val="20"/>
          <w:szCs w:val="20"/>
        </w:rPr>
        <w:t xml:space="preserve">En aquellos casos en que el Área Requirente modifique la especificación técnica de algún bien que no se encuentre regulado por el </w:t>
      </w:r>
      <w:r w:rsidRPr="003E3CD4">
        <w:rPr>
          <w:sz w:val="20"/>
          <w:szCs w:val="20"/>
          <w:lang w:val="es-ES_tradnl"/>
        </w:rPr>
        <w:t xml:space="preserve">Compendio Nacional de Insumos para la Salud </w:t>
      </w:r>
      <w:r w:rsidRPr="003E3CD4">
        <w:rPr>
          <w:sz w:val="20"/>
          <w:szCs w:val="20"/>
        </w:rPr>
        <w:t xml:space="preserve">Cuadro Básico, el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w:t>
      </w:r>
      <w:r w:rsidRPr="00217F3E">
        <w:rPr>
          <w:sz w:val="20"/>
          <w:szCs w:val="20"/>
          <w:u w:val="single"/>
        </w:rPr>
        <w:t>un dictamen</w:t>
      </w:r>
      <w:r w:rsidRPr="003E3CD4">
        <w:rPr>
          <w:sz w:val="20"/>
          <w:szCs w:val="20"/>
        </w:rPr>
        <w:t xml:space="preserve"> mediante el cual el </w:t>
      </w:r>
      <w:r w:rsidRPr="00217F3E">
        <w:rPr>
          <w:sz w:val="20"/>
          <w:szCs w:val="20"/>
          <w:u w:val="single"/>
        </w:rPr>
        <w:t>Área Técnica acredite</w:t>
      </w:r>
      <w:r w:rsidRPr="003E3CD4">
        <w:rPr>
          <w:sz w:val="20"/>
          <w:szCs w:val="20"/>
        </w:rPr>
        <w:t xml:space="preserve"> que con ello no se limita la libre participación, concurrencia y competencia económica.</w:t>
      </w:r>
    </w:p>
    <w:p w14:paraId="774703A5" w14:textId="77777777" w:rsidR="00AB48C6" w:rsidRDefault="00AB48C6" w:rsidP="00AB48C6">
      <w:pPr>
        <w:autoSpaceDE w:val="0"/>
        <w:autoSpaceDN w:val="0"/>
        <w:adjustRightInd w:val="0"/>
        <w:ind w:left="708"/>
        <w:jc w:val="both"/>
        <w:rPr>
          <w:rFonts w:ascii="Arial" w:eastAsiaTheme="minorHAnsi" w:hAnsi="Arial" w:cs="Arial"/>
          <w:sz w:val="20"/>
          <w:szCs w:val="20"/>
        </w:rPr>
      </w:pPr>
    </w:p>
    <w:p w14:paraId="7A63CD3F" w14:textId="77777777" w:rsidR="00AB48C6" w:rsidRPr="00515BC3" w:rsidRDefault="00AB48C6" w:rsidP="00AB48C6">
      <w:pPr>
        <w:autoSpaceDE w:val="0"/>
        <w:autoSpaceDN w:val="0"/>
        <w:adjustRightInd w:val="0"/>
        <w:ind w:left="708"/>
        <w:jc w:val="both"/>
        <w:rPr>
          <w:rFonts w:ascii="Arial" w:eastAsiaTheme="minorHAnsi" w:hAnsi="Arial" w:cs="Arial"/>
          <w:b/>
          <w:bCs/>
          <w:sz w:val="20"/>
          <w:szCs w:val="20"/>
        </w:rPr>
      </w:pPr>
      <w:r w:rsidRPr="00515BC3">
        <w:rPr>
          <w:rFonts w:ascii="Arial" w:eastAsiaTheme="minorHAnsi" w:hAnsi="Arial" w:cs="Arial"/>
          <w:b/>
          <w:bCs/>
          <w:sz w:val="20"/>
          <w:szCs w:val="20"/>
        </w:rPr>
        <w:t>No aplica</w:t>
      </w:r>
    </w:p>
    <w:p w14:paraId="61C5D0E9" w14:textId="77777777" w:rsidR="00AB48C6" w:rsidRPr="00515BC3" w:rsidRDefault="00AB48C6" w:rsidP="00AB48C6">
      <w:pPr>
        <w:pStyle w:val="Prrafodelista"/>
        <w:autoSpaceDE w:val="0"/>
        <w:autoSpaceDN w:val="0"/>
        <w:adjustRightInd w:val="0"/>
        <w:ind w:left="1440"/>
        <w:jc w:val="both"/>
        <w:rPr>
          <w:sz w:val="20"/>
          <w:szCs w:val="20"/>
        </w:rPr>
      </w:pPr>
    </w:p>
    <w:p w14:paraId="7CEC718D" w14:textId="77777777" w:rsidR="00AB48C6" w:rsidRPr="00515BC3" w:rsidRDefault="00AB48C6" w:rsidP="00AB48C6">
      <w:pPr>
        <w:pStyle w:val="Prrafodelista"/>
        <w:numPr>
          <w:ilvl w:val="1"/>
          <w:numId w:val="27"/>
        </w:numPr>
        <w:autoSpaceDE w:val="0"/>
        <w:autoSpaceDN w:val="0"/>
        <w:adjustRightInd w:val="0"/>
        <w:spacing w:after="0" w:line="240" w:lineRule="auto"/>
        <w:ind w:left="709" w:hanging="567"/>
        <w:jc w:val="both"/>
        <w:rPr>
          <w:sz w:val="20"/>
          <w:szCs w:val="20"/>
        </w:rPr>
      </w:pPr>
      <w:r w:rsidRPr="00515BC3">
        <w:rPr>
          <w:sz w:val="20"/>
          <w:szCs w:val="20"/>
        </w:rPr>
        <w:t>En aquellos casos en que el Área Requirente, modifique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 dicha área podrá solicitar al Área Requirente un dictamen técnico en el que se justifique que los requisitos contenidos en las especificaciones técnicas del bien, no limitan de ninguna forma la libre participación, concurrencia y competencia económica.</w:t>
      </w:r>
    </w:p>
    <w:p w14:paraId="15CD388B" w14:textId="77777777" w:rsidR="00AB48C6" w:rsidRPr="00515BC3" w:rsidRDefault="00AB48C6" w:rsidP="00AB48C6">
      <w:pPr>
        <w:autoSpaceDE w:val="0"/>
        <w:autoSpaceDN w:val="0"/>
        <w:adjustRightInd w:val="0"/>
        <w:ind w:firstLine="708"/>
        <w:jc w:val="both"/>
        <w:rPr>
          <w:rFonts w:ascii="Arial" w:eastAsiaTheme="minorHAnsi" w:hAnsi="Arial" w:cs="Arial"/>
          <w:sz w:val="20"/>
          <w:szCs w:val="20"/>
        </w:rPr>
      </w:pPr>
    </w:p>
    <w:p w14:paraId="7CFEEBF5" w14:textId="77777777" w:rsidR="00AB48C6" w:rsidRPr="00217F3E" w:rsidRDefault="00AB48C6" w:rsidP="00AB48C6">
      <w:pPr>
        <w:autoSpaceDE w:val="0"/>
        <w:autoSpaceDN w:val="0"/>
        <w:adjustRightInd w:val="0"/>
        <w:ind w:firstLine="708"/>
        <w:jc w:val="both"/>
        <w:rPr>
          <w:rFonts w:ascii="Arial" w:eastAsiaTheme="minorHAnsi" w:hAnsi="Arial" w:cs="Arial"/>
          <w:b/>
          <w:bCs/>
          <w:sz w:val="20"/>
          <w:szCs w:val="20"/>
        </w:rPr>
      </w:pPr>
      <w:r w:rsidRPr="00515BC3">
        <w:rPr>
          <w:rFonts w:ascii="Arial" w:eastAsiaTheme="minorHAnsi" w:hAnsi="Arial" w:cs="Arial"/>
          <w:b/>
          <w:bCs/>
          <w:sz w:val="20"/>
          <w:szCs w:val="20"/>
        </w:rPr>
        <w:t>No se modifican las especificaciones técnicas del ejercicio anterior</w:t>
      </w:r>
      <w:r w:rsidRPr="00217F3E">
        <w:rPr>
          <w:rFonts w:ascii="Arial" w:eastAsiaTheme="minorHAnsi" w:hAnsi="Arial" w:cs="Arial"/>
          <w:b/>
          <w:bCs/>
          <w:sz w:val="20"/>
          <w:szCs w:val="20"/>
        </w:rPr>
        <w:t xml:space="preserve"> </w:t>
      </w:r>
    </w:p>
    <w:p w14:paraId="5AAF106F" w14:textId="77777777" w:rsidR="00AB48C6" w:rsidRPr="003E3CD4" w:rsidRDefault="00AB48C6" w:rsidP="00AB48C6">
      <w:pPr>
        <w:pStyle w:val="Prrafodelista"/>
        <w:ind w:left="1418" w:hanging="284"/>
        <w:rPr>
          <w:sz w:val="20"/>
          <w:szCs w:val="20"/>
        </w:rPr>
      </w:pPr>
    </w:p>
    <w:p w14:paraId="09166B0A" w14:textId="77777777" w:rsidR="00AB48C6" w:rsidRDefault="00AB48C6" w:rsidP="00AB48C6">
      <w:pPr>
        <w:pStyle w:val="Prrafodelista"/>
        <w:numPr>
          <w:ilvl w:val="1"/>
          <w:numId w:val="27"/>
        </w:numPr>
        <w:ind w:left="709" w:hanging="567"/>
        <w:jc w:val="both"/>
        <w:rPr>
          <w:sz w:val="20"/>
          <w:szCs w:val="20"/>
        </w:rPr>
      </w:pPr>
      <w:r>
        <w:rPr>
          <w:sz w:val="20"/>
          <w:szCs w:val="20"/>
        </w:rPr>
        <w:t xml:space="preserve">Normas: </w:t>
      </w:r>
      <w:r w:rsidRPr="00217F3E">
        <w:rPr>
          <w:sz w:val="20"/>
          <w:szCs w:val="20"/>
        </w:rPr>
        <w:t>Oficial Mexicana, Estándar (antes Mexicana), Internacional, de Referencia o Especificación Técnica, que resulte aplicable a los bienes o servicios requeridos, conforme a la LIC</w:t>
      </w:r>
      <w:r>
        <w:rPr>
          <w:sz w:val="20"/>
          <w:szCs w:val="20"/>
        </w:rPr>
        <w:t xml:space="preserve"> o</w:t>
      </w:r>
      <w:r w:rsidRPr="00217F3E">
        <w:rPr>
          <w:sz w:val="20"/>
          <w:szCs w:val="20"/>
        </w:rPr>
        <w:t xml:space="preserve"> que resulten aplicables a los bienes o servicios requeridos, e indicará el documento que avale su cumplimiento</w:t>
      </w:r>
      <w:r>
        <w:rPr>
          <w:sz w:val="20"/>
          <w:szCs w:val="20"/>
        </w:rPr>
        <w:t>.</w:t>
      </w:r>
    </w:p>
    <w:p w14:paraId="3C1503A6" w14:textId="77777777" w:rsidR="00AB48C6" w:rsidRPr="004465E6" w:rsidRDefault="00AB48C6" w:rsidP="00AB48C6">
      <w:pPr>
        <w:ind w:left="360"/>
        <w:jc w:val="center"/>
        <w:rPr>
          <w:rFonts w:ascii="Arial" w:hAnsi="Arial" w:cs="Arial"/>
          <w:sz w:val="20"/>
          <w:szCs w:val="20"/>
          <w:u w:val="single"/>
        </w:rPr>
      </w:pPr>
      <w:r w:rsidRPr="004465E6">
        <w:rPr>
          <w:rFonts w:ascii="Arial" w:hAnsi="Arial" w:cs="Arial"/>
          <w:sz w:val="20"/>
          <w:szCs w:val="20"/>
          <w:u w:val="single"/>
        </w:rPr>
        <w:t>NOM-018-STPS-2015</w:t>
      </w:r>
    </w:p>
    <w:p w14:paraId="0D39C6CF" w14:textId="77777777" w:rsidR="00AB48C6" w:rsidRPr="004465E6" w:rsidRDefault="00AB48C6" w:rsidP="00AB48C6">
      <w:pPr>
        <w:ind w:left="360"/>
        <w:jc w:val="center"/>
        <w:rPr>
          <w:rFonts w:ascii="Arial" w:hAnsi="Arial" w:cs="Arial"/>
          <w:sz w:val="20"/>
          <w:szCs w:val="20"/>
          <w:u w:val="single"/>
        </w:rPr>
      </w:pPr>
    </w:p>
    <w:p w14:paraId="7C8C9BF5" w14:textId="77777777" w:rsidR="00AB48C6" w:rsidRPr="004465E6" w:rsidRDefault="00AB48C6" w:rsidP="00AB48C6">
      <w:pPr>
        <w:ind w:left="360"/>
        <w:jc w:val="both"/>
        <w:rPr>
          <w:rFonts w:ascii="Arial" w:hAnsi="Arial" w:cs="Arial"/>
          <w:sz w:val="20"/>
          <w:szCs w:val="20"/>
          <w:u w:val="single"/>
        </w:rPr>
      </w:pPr>
      <w:r w:rsidRPr="004465E6">
        <w:rPr>
          <w:rFonts w:ascii="Arial" w:hAnsi="Arial" w:cs="Arial"/>
          <w:sz w:val="20"/>
          <w:szCs w:val="20"/>
          <w:u w:val="single"/>
        </w:rPr>
        <w:t>Norma Oficial Mexicana, Sistema armonizado para la identificación y comunicación de peligros y riesgos por sustancias químicas peligrosas en los centros de trabajo</w:t>
      </w:r>
    </w:p>
    <w:p w14:paraId="3947FF04" w14:textId="77777777" w:rsidR="00AB48C6" w:rsidRPr="004465E6" w:rsidRDefault="00AB48C6" w:rsidP="00AB48C6">
      <w:pPr>
        <w:shd w:val="clear" w:color="auto" w:fill="FFFFFF"/>
        <w:ind w:left="360"/>
        <w:jc w:val="both"/>
        <w:rPr>
          <w:rFonts w:ascii="Arial" w:hAnsi="Arial" w:cs="Arial"/>
          <w:b/>
          <w:bCs/>
          <w:color w:val="2F2F2F"/>
          <w:sz w:val="20"/>
          <w:szCs w:val="20"/>
          <w:lang w:eastAsia="es-MX"/>
        </w:rPr>
      </w:pPr>
    </w:p>
    <w:p w14:paraId="1A0EFD6B"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b/>
          <w:bCs/>
          <w:color w:val="2F2F2F"/>
          <w:sz w:val="20"/>
          <w:szCs w:val="20"/>
          <w:u w:val="single"/>
          <w:lang w:eastAsia="es-MX"/>
        </w:rPr>
        <w:t> Señalización</w:t>
      </w:r>
    </w:p>
    <w:p w14:paraId="4C1CB7DB"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b/>
          <w:bCs/>
          <w:color w:val="2F2F2F"/>
          <w:sz w:val="20"/>
          <w:szCs w:val="20"/>
          <w:u w:val="single"/>
          <w:lang w:eastAsia="es-MX"/>
        </w:rPr>
        <w:t>10.1 </w:t>
      </w:r>
      <w:r w:rsidRPr="004465E6">
        <w:rPr>
          <w:rFonts w:ascii="Arial" w:hAnsi="Arial" w:cs="Arial"/>
          <w:color w:val="2F2F2F"/>
          <w:sz w:val="20"/>
          <w:szCs w:val="20"/>
          <w:u w:val="single"/>
          <w:lang w:eastAsia="es-MX"/>
        </w:rPr>
        <w:t>La señalización se deberá ubicar en lugares visibles del contenedor, anaquel o área del centro de trabajo, de tal manera que siempre puedan ser observadas por los trabajadores o servicios de atención de emergencias.</w:t>
      </w:r>
    </w:p>
    <w:p w14:paraId="04C61910"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b/>
          <w:bCs/>
          <w:color w:val="2F2F2F"/>
          <w:sz w:val="20"/>
          <w:szCs w:val="20"/>
          <w:u w:val="single"/>
          <w:lang w:eastAsia="es-MX"/>
        </w:rPr>
        <w:t>10.2 </w:t>
      </w:r>
      <w:r w:rsidRPr="004465E6">
        <w:rPr>
          <w:rFonts w:ascii="Arial" w:hAnsi="Arial" w:cs="Arial"/>
          <w:color w:val="2F2F2F"/>
          <w:sz w:val="20"/>
          <w:szCs w:val="20"/>
          <w:u w:val="single"/>
          <w:lang w:eastAsia="es-MX"/>
        </w:rPr>
        <w:t>Los elementos de la señalización de la sustancia química peligrosa o mezcla deberán coincidir con la información utilizada en la hoja de datos de seguridad.</w:t>
      </w:r>
    </w:p>
    <w:p w14:paraId="3EBC3FBF"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b/>
          <w:bCs/>
          <w:color w:val="2F2F2F"/>
          <w:sz w:val="20"/>
          <w:szCs w:val="20"/>
          <w:u w:val="single"/>
          <w:lang w:eastAsia="es-MX"/>
        </w:rPr>
        <w:t>10.3 </w:t>
      </w:r>
      <w:r w:rsidRPr="004465E6">
        <w:rPr>
          <w:rFonts w:ascii="Arial" w:hAnsi="Arial" w:cs="Arial"/>
          <w:color w:val="2F2F2F"/>
          <w:sz w:val="20"/>
          <w:szCs w:val="20"/>
          <w:u w:val="single"/>
          <w:lang w:eastAsia="es-MX"/>
        </w:rPr>
        <w:t>La señalización deberá estar marcada, impresa, pintada, adherida o colocada al depósito, recipiente, anaquel o al área, y ser de material resistente e indeleble, que soporte las condiciones a las que deberá estar expuesta, para que no se altere la información y los colores de la misma.</w:t>
      </w:r>
    </w:p>
    <w:p w14:paraId="56E6606C"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b/>
          <w:bCs/>
          <w:color w:val="2F2F2F"/>
          <w:sz w:val="20"/>
          <w:szCs w:val="20"/>
          <w:u w:val="single"/>
          <w:lang w:eastAsia="es-MX"/>
        </w:rPr>
        <w:t>10.4 </w:t>
      </w:r>
      <w:r w:rsidRPr="004465E6">
        <w:rPr>
          <w:rFonts w:ascii="Arial" w:hAnsi="Arial" w:cs="Arial"/>
          <w:color w:val="2F2F2F"/>
          <w:sz w:val="20"/>
          <w:szCs w:val="20"/>
          <w:u w:val="single"/>
          <w:lang w:eastAsia="es-MX"/>
        </w:rPr>
        <w:t>La señalización de sustancias químicas peligrosas y mezclas, deberá ubicarse de conformidad con los criterios siguientes:</w:t>
      </w:r>
    </w:p>
    <w:p w14:paraId="5F0DE780"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b/>
          <w:bCs/>
          <w:color w:val="2F2F2F"/>
          <w:sz w:val="20"/>
          <w:szCs w:val="20"/>
          <w:u w:val="single"/>
          <w:lang w:eastAsia="es-MX"/>
        </w:rPr>
        <w:t>a)</w:t>
      </w:r>
      <w:r w:rsidRPr="004465E6">
        <w:rPr>
          <w:rFonts w:ascii="Arial" w:hAnsi="Arial" w:cs="Arial"/>
          <w:color w:val="2F2F2F"/>
          <w:sz w:val="20"/>
          <w:szCs w:val="20"/>
          <w:u w:val="single"/>
          <w:lang w:eastAsia="es-MX"/>
        </w:rPr>
        <w:t>    Para una misma sustancia química peligrosa y mezcla, en una estiba por:</w:t>
      </w:r>
    </w:p>
    <w:p w14:paraId="3376F24B"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b/>
          <w:bCs/>
          <w:color w:val="2F2F2F"/>
          <w:sz w:val="20"/>
          <w:szCs w:val="20"/>
          <w:u w:val="single"/>
          <w:lang w:eastAsia="es-MX"/>
        </w:rPr>
        <w:t>1)</w:t>
      </w:r>
      <w:r w:rsidRPr="004465E6">
        <w:rPr>
          <w:rFonts w:ascii="Arial" w:hAnsi="Arial" w:cs="Arial"/>
          <w:color w:val="2F2F2F"/>
          <w:sz w:val="20"/>
          <w:szCs w:val="20"/>
          <w:u w:val="single"/>
          <w:lang w:eastAsia="es-MX"/>
        </w:rPr>
        <w:t>    Área, o</w:t>
      </w:r>
    </w:p>
    <w:p w14:paraId="7539E416"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b/>
          <w:bCs/>
          <w:color w:val="2F2F2F"/>
          <w:sz w:val="20"/>
          <w:szCs w:val="20"/>
          <w:u w:val="single"/>
          <w:lang w:eastAsia="es-MX"/>
        </w:rPr>
        <w:t>2)</w:t>
      </w:r>
      <w:r w:rsidRPr="004465E6">
        <w:rPr>
          <w:rFonts w:ascii="Arial" w:hAnsi="Arial" w:cs="Arial"/>
          <w:color w:val="2F2F2F"/>
          <w:sz w:val="20"/>
          <w:szCs w:val="20"/>
          <w:u w:val="single"/>
          <w:lang w:eastAsia="es-MX"/>
        </w:rPr>
        <w:t>    Recipiente;</w:t>
      </w:r>
    </w:p>
    <w:p w14:paraId="48F00CB7"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b/>
          <w:bCs/>
          <w:color w:val="2F2F2F"/>
          <w:sz w:val="20"/>
          <w:szCs w:val="20"/>
          <w:u w:val="single"/>
          <w:lang w:eastAsia="es-MX"/>
        </w:rPr>
        <w:lastRenderedPageBreak/>
        <w:t>b)</w:t>
      </w:r>
      <w:r w:rsidRPr="004465E6">
        <w:rPr>
          <w:rFonts w:ascii="Arial" w:hAnsi="Arial" w:cs="Arial"/>
          <w:color w:val="2F2F2F"/>
          <w:sz w:val="20"/>
          <w:szCs w:val="20"/>
          <w:u w:val="single"/>
          <w:lang w:eastAsia="es-MX"/>
        </w:rPr>
        <w:t>    Para diferentes sustancias químicas peligrosas y mezclas compatibles, en un mismo anaquel o estiba, en:</w:t>
      </w:r>
    </w:p>
    <w:p w14:paraId="3C249189"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b/>
          <w:bCs/>
          <w:color w:val="2F2F2F"/>
          <w:sz w:val="20"/>
          <w:szCs w:val="20"/>
          <w:u w:val="single"/>
          <w:lang w:eastAsia="es-MX"/>
        </w:rPr>
        <w:t>1)</w:t>
      </w:r>
      <w:r w:rsidRPr="004465E6">
        <w:rPr>
          <w:rFonts w:ascii="Arial" w:hAnsi="Arial" w:cs="Arial"/>
          <w:color w:val="2F2F2F"/>
          <w:sz w:val="20"/>
          <w:szCs w:val="20"/>
          <w:u w:val="single"/>
          <w:lang w:eastAsia="es-MX"/>
        </w:rPr>
        <w:t>    Cada uno de los contenedores, o</w:t>
      </w:r>
    </w:p>
    <w:p w14:paraId="61F0126E"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b/>
          <w:bCs/>
          <w:color w:val="2F2F2F"/>
          <w:sz w:val="20"/>
          <w:szCs w:val="20"/>
          <w:u w:val="single"/>
          <w:lang w:eastAsia="es-MX"/>
        </w:rPr>
        <w:t>2)</w:t>
      </w:r>
      <w:r w:rsidRPr="004465E6">
        <w:rPr>
          <w:rFonts w:ascii="Arial" w:hAnsi="Arial" w:cs="Arial"/>
          <w:color w:val="2F2F2F"/>
          <w:sz w:val="20"/>
          <w:szCs w:val="20"/>
          <w:u w:val="single"/>
          <w:lang w:eastAsia="es-MX"/>
        </w:rPr>
        <w:t>    Las partes del anaquel o área de la estiba, que contenga la misma sustancia química peligrosa y mezcla;</w:t>
      </w:r>
    </w:p>
    <w:p w14:paraId="51FFE1BF"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b/>
          <w:bCs/>
          <w:color w:val="2F2F2F"/>
          <w:sz w:val="20"/>
          <w:szCs w:val="20"/>
          <w:u w:val="single"/>
          <w:lang w:eastAsia="es-MX"/>
        </w:rPr>
        <w:t>c)</w:t>
      </w:r>
      <w:r w:rsidRPr="004465E6">
        <w:rPr>
          <w:rFonts w:ascii="Arial" w:hAnsi="Arial" w:cs="Arial"/>
          <w:color w:val="2F2F2F"/>
          <w:sz w:val="20"/>
          <w:szCs w:val="20"/>
          <w:u w:val="single"/>
          <w:lang w:eastAsia="es-MX"/>
        </w:rPr>
        <w:t>    En todos los contenedores con sustancias químicas peligrosas y mezclas, localizados en las áreas de proceso;</w:t>
      </w:r>
    </w:p>
    <w:p w14:paraId="608449C8"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b/>
          <w:bCs/>
          <w:color w:val="2F2F2F"/>
          <w:sz w:val="20"/>
          <w:szCs w:val="20"/>
          <w:u w:val="single"/>
          <w:lang w:eastAsia="es-MX"/>
        </w:rPr>
        <w:t>10.5 </w:t>
      </w:r>
      <w:r w:rsidRPr="004465E6">
        <w:rPr>
          <w:rFonts w:ascii="Arial" w:hAnsi="Arial" w:cs="Arial"/>
          <w:color w:val="2F2F2F"/>
          <w:sz w:val="20"/>
          <w:szCs w:val="20"/>
          <w:u w:val="single"/>
          <w:lang w:eastAsia="es-MX"/>
        </w:rPr>
        <w:t>Los elementos que deberá integrar la señalización, son los siguientes:</w:t>
      </w:r>
    </w:p>
    <w:p w14:paraId="4E0F5EFD"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b/>
          <w:bCs/>
          <w:color w:val="2F2F2F"/>
          <w:sz w:val="20"/>
          <w:szCs w:val="20"/>
          <w:u w:val="single"/>
          <w:lang w:eastAsia="es-MX"/>
        </w:rPr>
        <w:t>a)</w:t>
      </w:r>
      <w:r w:rsidRPr="004465E6">
        <w:rPr>
          <w:rFonts w:ascii="Arial" w:hAnsi="Arial" w:cs="Arial"/>
          <w:color w:val="2F2F2F"/>
          <w:sz w:val="20"/>
          <w:szCs w:val="20"/>
          <w:u w:val="single"/>
          <w:lang w:eastAsia="es-MX"/>
        </w:rPr>
        <w:t>    El nombre de la sustancia química peligrosa y mezcla;</w:t>
      </w:r>
    </w:p>
    <w:p w14:paraId="3EBBE7E0"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b/>
          <w:bCs/>
          <w:color w:val="2F2F2F"/>
          <w:sz w:val="20"/>
          <w:szCs w:val="20"/>
          <w:u w:val="single"/>
          <w:lang w:eastAsia="es-MX"/>
        </w:rPr>
        <w:t>b)</w:t>
      </w:r>
      <w:r w:rsidRPr="004465E6">
        <w:rPr>
          <w:rFonts w:ascii="Arial" w:hAnsi="Arial" w:cs="Arial"/>
          <w:color w:val="2F2F2F"/>
          <w:sz w:val="20"/>
          <w:szCs w:val="20"/>
          <w:u w:val="single"/>
          <w:lang w:eastAsia="es-MX"/>
        </w:rPr>
        <w:t>    La palabra de advertencia conforme a lo determinado en el Apéndice A, de la presente Norma. Cuando se utilice la palabra "Peligro", no deberá aparecer la palabra "Atención";</w:t>
      </w:r>
    </w:p>
    <w:p w14:paraId="49BB5FA8"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b/>
          <w:bCs/>
          <w:color w:val="2F2F2F"/>
          <w:sz w:val="20"/>
          <w:szCs w:val="20"/>
          <w:u w:val="single"/>
          <w:lang w:eastAsia="es-MX"/>
        </w:rPr>
        <w:t>c)</w:t>
      </w:r>
      <w:r w:rsidRPr="004465E6">
        <w:rPr>
          <w:rFonts w:ascii="Arial" w:hAnsi="Arial" w:cs="Arial"/>
          <w:color w:val="2F2F2F"/>
          <w:sz w:val="20"/>
          <w:szCs w:val="20"/>
          <w:u w:val="single"/>
          <w:lang w:eastAsia="es-MX"/>
        </w:rPr>
        <w:t>    Los pictogramas o símbolos que apliquen, de acuerdo con la categoría de sus peligros físicos y para la salud, de la sustancia química peligrosa y mezcla, de conformidad con lo que señala el Apéndice B, de esta Norma. En los casos en que el peligro no tiene asociado un símbolo, solamente se colocarán las palabras de advertencia y la indicación de peligro; en ningún otro caso deberá haber pictogramas sin símbolo, y</w:t>
      </w:r>
    </w:p>
    <w:p w14:paraId="34517D5C"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b/>
          <w:bCs/>
          <w:color w:val="2F2F2F"/>
          <w:sz w:val="20"/>
          <w:szCs w:val="20"/>
          <w:u w:val="single"/>
          <w:lang w:eastAsia="es-MX"/>
        </w:rPr>
        <w:t>d)</w:t>
      </w:r>
      <w:r w:rsidRPr="004465E6">
        <w:rPr>
          <w:rFonts w:ascii="Arial" w:hAnsi="Arial" w:cs="Arial"/>
          <w:color w:val="2F2F2F"/>
          <w:sz w:val="20"/>
          <w:szCs w:val="20"/>
          <w:u w:val="single"/>
          <w:lang w:eastAsia="es-MX"/>
        </w:rPr>
        <w:t>    El Código de identificación de peligro H y su indicación de peligro físico y para la salud, con base en lo dispuesto en el Apéndice C, Tabla C1 y</w:t>
      </w:r>
      <w:r w:rsidRPr="004465E6">
        <w:rPr>
          <w:rFonts w:ascii="Arial" w:hAnsi="Arial" w:cs="Arial"/>
          <w:b/>
          <w:bCs/>
          <w:color w:val="2F2F2F"/>
          <w:sz w:val="20"/>
          <w:szCs w:val="20"/>
          <w:u w:val="single"/>
          <w:lang w:eastAsia="es-MX"/>
        </w:rPr>
        <w:t> </w:t>
      </w:r>
      <w:r w:rsidRPr="004465E6">
        <w:rPr>
          <w:rFonts w:ascii="Arial" w:hAnsi="Arial" w:cs="Arial"/>
          <w:color w:val="2F2F2F"/>
          <w:sz w:val="20"/>
          <w:szCs w:val="20"/>
          <w:u w:val="single"/>
          <w:lang w:eastAsia="es-MX"/>
        </w:rPr>
        <w:t>Tabla C2,</w:t>
      </w:r>
      <w:r w:rsidRPr="004465E6">
        <w:rPr>
          <w:rFonts w:ascii="Arial" w:hAnsi="Arial" w:cs="Arial"/>
          <w:b/>
          <w:bCs/>
          <w:color w:val="2F2F2F"/>
          <w:sz w:val="20"/>
          <w:szCs w:val="20"/>
          <w:u w:val="single"/>
          <w:lang w:eastAsia="es-MX"/>
        </w:rPr>
        <w:t> </w:t>
      </w:r>
      <w:r w:rsidRPr="004465E6">
        <w:rPr>
          <w:rFonts w:ascii="Arial" w:hAnsi="Arial" w:cs="Arial"/>
          <w:color w:val="2F2F2F"/>
          <w:sz w:val="20"/>
          <w:szCs w:val="20"/>
          <w:u w:val="single"/>
          <w:lang w:eastAsia="es-MX"/>
        </w:rPr>
        <w:t>de la presente Norma.</w:t>
      </w:r>
    </w:p>
    <w:p w14:paraId="3542F748"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color w:val="2F2F2F"/>
          <w:sz w:val="20"/>
          <w:szCs w:val="20"/>
          <w:u w:val="single"/>
          <w:lang w:eastAsia="es-MX"/>
        </w:rPr>
        <w:t>       En el caso de la etiqueta, se adicionarán los Códigos de identificación P</w:t>
      </w:r>
      <w:r w:rsidRPr="004465E6">
        <w:rPr>
          <w:rFonts w:ascii="Arial" w:hAnsi="Arial" w:cs="Arial"/>
          <w:b/>
          <w:bCs/>
          <w:color w:val="2F2F2F"/>
          <w:sz w:val="20"/>
          <w:szCs w:val="20"/>
          <w:u w:val="single"/>
          <w:lang w:eastAsia="es-MX"/>
        </w:rPr>
        <w:t> </w:t>
      </w:r>
      <w:r w:rsidRPr="004465E6">
        <w:rPr>
          <w:rFonts w:ascii="Arial" w:hAnsi="Arial" w:cs="Arial"/>
          <w:color w:val="2F2F2F"/>
          <w:sz w:val="20"/>
          <w:szCs w:val="20"/>
          <w:u w:val="single"/>
          <w:lang w:eastAsia="es-MX"/>
        </w:rPr>
        <w:t>y su consejo de prudencia para los peligros físicos y para la salud, conforme a lo que establece el Apéndice D, Tabla D.1,</w:t>
      </w:r>
      <w:r w:rsidRPr="004465E6">
        <w:rPr>
          <w:rFonts w:ascii="Arial" w:hAnsi="Arial" w:cs="Arial"/>
          <w:b/>
          <w:bCs/>
          <w:color w:val="2F2F2F"/>
          <w:sz w:val="20"/>
          <w:szCs w:val="20"/>
          <w:u w:val="single"/>
          <w:lang w:eastAsia="es-MX"/>
        </w:rPr>
        <w:t> </w:t>
      </w:r>
      <w:r w:rsidRPr="004465E6">
        <w:rPr>
          <w:rFonts w:ascii="Arial" w:hAnsi="Arial" w:cs="Arial"/>
          <w:color w:val="2F2F2F"/>
          <w:sz w:val="20"/>
          <w:szCs w:val="20"/>
          <w:u w:val="single"/>
          <w:lang w:eastAsia="es-MX"/>
        </w:rPr>
        <w:t>de esta Norma.</w:t>
      </w:r>
    </w:p>
    <w:p w14:paraId="65155C39" w14:textId="77777777" w:rsidR="00AB48C6" w:rsidRPr="004465E6" w:rsidRDefault="00AB48C6" w:rsidP="00AB48C6">
      <w:pPr>
        <w:shd w:val="clear" w:color="auto" w:fill="FFFFFF"/>
        <w:ind w:left="360"/>
        <w:jc w:val="both"/>
        <w:rPr>
          <w:rFonts w:ascii="Arial" w:hAnsi="Arial" w:cs="Arial"/>
          <w:b/>
          <w:bCs/>
          <w:color w:val="2F2F2F"/>
          <w:sz w:val="20"/>
          <w:szCs w:val="20"/>
          <w:u w:val="single"/>
          <w:lang w:eastAsia="es-MX"/>
        </w:rPr>
      </w:pPr>
    </w:p>
    <w:p w14:paraId="7F7FD317"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b/>
          <w:bCs/>
          <w:color w:val="2F2F2F"/>
          <w:sz w:val="20"/>
          <w:szCs w:val="20"/>
          <w:u w:val="single"/>
          <w:lang w:eastAsia="es-MX"/>
        </w:rPr>
        <w:t>10.6 </w:t>
      </w:r>
      <w:r w:rsidRPr="004465E6">
        <w:rPr>
          <w:rFonts w:ascii="Arial" w:hAnsi="Arial" w:cs="Arial"/>
          <w:color w:val="2F2F2F"/>
          <w:sz w:val="20"/>
          <w:szCs w:val="20"/>
          <w:u w:val="single"/>
          <w:lang w:eastAsia="es-MX"/>
        </w:rPr>
        <w:t>No se deberá utilizar el signo de exclamación en la señalización de los peligros para la salud, cuando se utilice el símbolo de:</w:t>
      </w:r>
    </w:p>
    <w:p w14:paraId="65D21822"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b/>
          <w:bCs/>
          <w:color w:val="2F2F2F"/>
          <w:sz w:val="20"/>
          <w:szCs w:val="20"/>
          <w:u w:val="single"/>
          <w:lang w:eastAsia="es-MX"/>
        </w:rPr>
        <w:t>a)</w:t>
      </w:r>
      <w:r w:rsidRPr="004465E6">
        <w:rPr>
          <w:rFonts w:ascii="Arial" w:hAnsi="Arial" w:cs="Arial"/>
          <w:color w:val="2F2F2F"/>
          <w:sz w:val="20"/>
          <w:szCs w:val="20"/>
          <w:u w:val="single"/>
          <w:lang w:eastAsia="es-MX"/>
        </w:rPr>
        <w:t>    Calavera y tibias cruzadas;</w:t>
      </w:r>
    </w:p>
    <w:p w14:paraId="47F4B714"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b/>
          <w:bCs/>
          <w:color w:val="2F2F2F"/>
          <w:sz w:val="20"/>
          <w:szCs w:val="20"/>
          <w:u w:val="single"/>
          <w:lang w:eastAsia="es-MX"/>
        </w:rPr>
        <w:t>b)</w:t>
      </w:r>
      <w:r w:rsidRPr="004465E6">
        <w:rPr>
          <w:rFonts w:ascii="Arial" w:hAnsi="Arial" w:cs="Arial"/>
          <w:color w:val="2F2F2F"/>
          <w:sz w:val="20"/>
          <w:szCs w:val="20"/>
          <w:u w:val="single"/>
          <w:lang w:eastAsia="es-MX"/>
        </w:rPr>
        <w:t>    Corrosión para indicar los peligros de irritación cutánea u ocular, y</w:t>
      </w:r>
    </w:p>
    <w:p w14:paraId="1220553B"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b/>
          <w:bCs/>
          <w:color w:val="2F2F2F"/>
          <w:sz w:val="20"/>
          <w:szCs w:val="20"/>
          <w:u w:val="single"/>
          <w:lang w:eastAsia="es-MX"/>
        </w:rPr>
        <w:t>c)</w:t>
      </w:r>
      <w:r w:rsidRPr="004465E6">
        <w:rPr>
          <w:rFonts w:ascii="Arial" w:hAnsi="Arial" w:cs="Arial"/>
          <w:color w:val="2F2F2F"/>
          <w:sz w:val="20"/>
          <w:szCs w:val="20"/>
          <w:u w:val="single"/>
          <w:lang w:eastAsia="es-MX"/>
        </w:rPr>
        <w:t>    Sensibilización respiratoria, aunque presente la sustancia química o mezcla peligro de sensibilización de la piel o irritación cutánea u ocular.</w:t>
      </w:r>
    </w:p>
    <w:p w14:paraId="7D727F8A" w14:textId="77777777" w:rsidR="00AB48C6" w:rsidRPr="004465E6" w:rsidRDefault="00AB48C6" w:rsidP="00AB48C6">
      <w:pPr>
        <w:ind w:left="360"/>
        <w:jc w:val="both"/>
        <w:rPr>
          <w:rFonts w:ascii="Arial" w:hAnsi="Arial" w:cs="Arial"/>
          <w:sz w:val="20"/>
          <w:szCs w:val="20"/>
          <w:u w:val="single"/>
        </w:rPr>
      </w:pPr>
      <w:r w:rsidRPr="004465E6">
        <w:rPr>
          <w:rFonts w:ascii="Arial" w:hAnsi="Arial" w:cs="Arial"/>
          <w:sz w:val="20"/>
          <w:szCs w:val="20"/>
          <w:u w:val="single"/>
        </w:rPr>
        <w:t>Los productos que se adquieran deben indicar su manejo se clasificará de acuerdo con los posibles daños a la salud de los trabajadores, susceptibilidad a arder, liberar energía o cualquier otro riesgo, de acuerdo a los códigos de colores y números</w:t>
      </w:r>
    </w:p>
    <w:p w14:paraId="2C93B96F" w14:textId="77777777" w:rsidR="00AB48C6" w:rsidRPr="0052762F" w:rsidRDefault="00AB48C6" w:rsidP="00AB48C6">
      <w:pPr>
        <w:ind w:left="360"/>
        <w:jc w:val="center"/>
        <w:rPr>
          <w:rFonts w:ascii="Arial" w:hAnsi="Arial" w:cs="Arial"/>
          <w:bCs/>
          <w:sz w:val="20"/>
          <w:szCs w:val="20"/>
          <w:u w:val="single"/>
          <w:shd w:val="clear" w:color="auto" w:fill="FFFFFF"/>
        </w:rPr>
      </w:pPr>
    </w:p>
    <w:p w14:paraId="3A3DAB2B" w14:textId="77777777" w:rsidR="00AB48C6" w:rsidRPr="0052762F" w:rsidRDefault="00AB48C6" w:rsidP="00AB48C6">
      <w:pPr>
        <w:ind w:left="360"/>
        <w:jc w:val="center"/>
        <w:rPr>
          <w:rFonts w:ascii="Arial" w:hAnsi="Arial" w:cs="Arial"/>
          <w:bCs/>
          <w:sz w:val="20"/>
          <w:szCs w:val="20"/>
          <w:u w:val="single"/>
          <w:shd w:val="clear" w:color="auto" w:fill="FFFFFF"/>
        </w:rPr>
      </w:pPr>
      <w:r w:rsidRPr="0052762F">
        <w:rPr>
          <w:rFonts w:ascii="Arial" w:hAnsi="Arial" w:cs="Arial"/>
          <w:bCs/>
          <w:sz w:val="20"/>
          <w:szCs w:val="20"/>
          <w:u w:val="single"/>
          <w:shd w:val="clear" w:color="auto" w:fill="FFFFFF"/>
        </w:rPr>
        <w:t xml:space="preserve">Dicha Norma se acreditará con la entrega de las hojas de seguridad (certificados de calidad)  </w:t>
      </w:r>
    </w:p>
    <w:p w14:paraId="6ADC7446" w14:textId="77777777" w:rsidR="00AB48C6" w:rsidRPr="004465E6" w:rsidRDefault="00AB48C6" w:rsidP="00AB48C6">
      <w:pPr>
        <w:ind w:left="360"/>
        <w:jc w:val="center"/>
        <w:rPr>
          <w:rFonts w:ascii="Arial" w:hAnsi="Arial" w:cs="Arial"/>
          <w:bCs/>
          <w:sz w:val="20"/>
          <w:szCs w:val="20"/>
          <w:u w:val="single"/>
          <w:shd w:val="clear" w:color="auto" w:fill="FFFFFF"/>
        </w:rPr>
      </w:pPr>
    </w:p>
    <w:p w14:paraId="26659199" w14:textId="77777777" w:rsidR="00AB48C6" w:rsidRPr="004465E6" w:rsidRDefault="00AB48C6" w:rsidP="00AB48C6">
      <w:pPr>
        <w:ind w:left="360"/>
        <w:jc w:val="center"/>
        <w:rPr>
          <w:rFonts w:ascii="Arial" w:hAnsi="Arial" w:cs="Arial"/>
          <w:bCs/>
          <w:sz w:val="20"/>
          <w:szCs w:val="20"/>
          <w:u w:val="single"/>
          <w:shd w:val="clear" w:color="auto" w:fill="FFFFFF"/>
        </w:rPr>
      </w:pPr>
      <w:r w:rsidRPr="004465E6">
        <w:rPr>
          <w:rFonts w:ascii="Arial" w:hAnsi="Arial" w:cs="Arial"/>
          <w:bCs/>
          <w:sz w:val="20"/>
          <w:szCs w:val="20"/>
          <w:u w:val="single"/>
          <w:shd w:val="clear" w:color="auto" w:fill="FFFFFF"/>
        </w:rPr>
        <w:t>NOM-P-74-1990</w:t>
      </w:r>
    </w:p>
    <w:p w14:paraId="218F7147" w14:textId="77777777" w:rsidR="00AB48C6" w:rsidRPr="004465E6" w:rsidRDefault="00AB48C6" w:rsidP="00AB48C6">
      <w:pPr>
        <w:ind w:left="360"/>
        <w:jc w:val="center"/>
        <w:rPr>
          <w:rFonts w:ascii="Arial" w:hAnsi="Arial" w:cs="Arial"/>
          <w:bCs/>
          <w:sz w:val="20"/>
          <w:szCs w:val="20"/>
          <w:u w:val="single"/>
          <w:shd w:val="clear" w:color="auto" w:fill="FFFFFF"/>
        </w:rPr>
      </w:pPr>
    </w:p>
    <w:p w14:paraId="16F96A57" w14:textId="77777777" w:rsidR="00AB48C6" w:rsidRPr="004465E6" w:rsidRDefault="00AB48C6" w:rsidP="00AB48C6">
      <w:pPr>
        <w:ind w:left="360"/>
        <w:jc w:val="both"/>
        <w:rPr>
          <w:rFonts w:ascii="Arial" w:hAnsi="Arial" w:cs="Arial"/>
          <w:bCs/>
          <w:color w:val="2F2F2F"/>
          <w:sz w:val="20"/>
          <w:szCs w:val="20"/>
          <w:u w:val="single"/>
          <w:shd w:val="clear" w:color="auto" w:fill="FFFFFF"/>
        </w:rPr>
      </w:pPr>
      <w:r w:rsidRPr="004465E6">
        <w:rPr>
          <w:rFonts w:ascii="Arial" w:hAnsi="Arial" w:cs="Arial"/>
          <w:sz w:val="20"/>
          <w:szCs w:val="20"/>
          <w:u w:val="single"/>
        </w:rPr>
        <w:t xml:space="preserve">Norma Oficial Mexicana, </w:t>
      </w:r>
      <w:r w:rsidRPr="004465E6">
        <w:rPr>
          <w:rFonts w:ascii="Arial" w:hAnsi="Arial" w:cs="Arial"/>
          <w:bCs/>
          <w:sz w:val="20"/>
          <w:szCs w:val="20"/>
          <w:u w:val="single"/>
          <w:shd w:val="clear" w:color="auto" w:fill="FFFFFF"/>
        </w:rPr>
        <w:t>Instrumentos de Medición - Material de Laboratorio - Probetas de Vidrio con Escala Graduada - Especificaciones - Método de prueba</w:t>
      </w:r>
      <w:r w:rsidRPr="004465E6">
        <w:rPr>
          <w:rFonts w:ascii="Arial" w:hAnsi="Arial" w:cs="Arial"/>
          <w:bCs/>
          <w:color w:val="2F2F2F"/>
          <w:sz w:val="20"/>
          <w:szCs w:val="20"/>
          <w:u w:val="single"/>
          <w:shd w:val="clear" w:color="auto" w:fill="FFFFFF"/>
        </w:rPr>
        <w:t>.</w:t>
      </w:r>
    </w:p>
    <w:p w14:paraId="79715242" w14:textId="77777777" w:rsidR="00AB48C6" w:rsidRPr="004465E6" w:rsidRDefault="00AB48C6" w:rsidP="00AB48C6">
      <w:pPr>
        <w:ind w:left="360"/>
        <w:jc w:val="both"/>
        <w:rPr>
          <w:rFonts w:ascii="Arial" w:hAnsi="Arial" w:cs="Arial"/>
          <w:bCs/>
          <w:color w:val="2F2F2F"/>
          <w:sz w:val="20"/>
          <w:szCs w:val="20"/>
          <w:shd w:val="clear" w:color="auto" w:fill="FFFFFF"/>
        </w:rPr>
      </w:pPr>
    </w:p>
    <w:p w14:paraId="0B6DB932" w14:textId="77777777" w:rsidR="00AB48C6" w:rsidRPr="004465E6" w:rsidRDefault="00AB48C6" w:rsidP="00AB48C6">
      <w:pPr>
        <w:shd w:val="clear" w:color="auto" w:fill="FFFFFF"/>
        <w:ind w:left="360"/>
        <w:jc w:val="both"/>
        <w:rPr>
          <w:rFonts w:ascii="Arial" w:hAnsi="Arial" w:cs="Arial"/>
          <w:color w:val="2F2F2F"/>
          <w:sz w:val="20"/>
          <w:szCs w:val="20"/>
          <w:lang w:eastAsia="es-MX"/>
        </w:rPr>
      </w:pPr>
      <w:r w:rsidRPr="004465E6">
        <w:rPr>
          <w:rFonts w:ascii="Arial" w:hAnsi="Arial" w:cs="Arial"/>
          <w:color w:val="2F2F2F"/>
          <w:sz w:val="20"/>
          <w:szCs w:val="20"/>
          <w:lang w:eastAsia="es-MX"/>
        </w:rPr>
        <w:t>9. MARCADO, ETIQUETADO, ENVASE Y EMBALAJE.</w:t>
      </w:r>
    </w:p>
    <w:p w14:paraId="0B667986"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color w:val="2F2F2F"/>
          <w:sz w:val="20"/>
          <w:szCs w:val="20"/>
          <w:u w:val="single"/>
          <w:lang w:eastAsia="es-MX"/>
        </w:rPr>
        <w:t>9.1 Marcado.</w:t>
      </w:r>
    </w:p>
    <w:p w14:paraId="7550D2A8"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color w:val="2F2F2F"/>
          <w:sz w:val="20"/>
          <w:szCs w:val="20"/>
          <w:u w:val="single"/>
          <w:lang w:eastAsia="es-MX"/>
        </w:rPr>
        <w:t>La probeta debe llevar marcado permanentemente los siguientes datos como mínimo:</w:t>
      </w:r>
    </w:p>
    <w:p w14:paraId="38AE7416"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color w:val="2F2F2F"/>
          <w:sz w:val="20"/>
          <w:szCs w:val="20"/>
          <w:u w:val="single"/>
          <w:lang w:eastAsia="es-MX"/>
        </w:rPr>
        <w:t>Unidad de volumen.</w:t>
      </w:r>
    </w:p>
    <w:p w14:paraId="17A84FFA"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color w:val="2F2F2F"/>
          <w:sz w:val="20"/>
          <w:szCs w:val="20"/>
          <w:u w:val="single"/>
          <w:lang w:eastAsia="es-MX"/>
        </w:rPr>
        <w:t>Escala graduada.</w:t>
      </w:r>
    </w:p>
    <w:p w14:paraId="2F10F773"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color w:val="2F2F2F"/>
          <w:sz w:val="20"/>
          <w:szCs w:val="20"/>
          <w:u w:val="single"/>
          <w:lang w:eastAsia="es-MX"/>
        </w:rPr>
        <w:t>Temperatura de calibración 293 K (20°C).</w:t>
      </w:r>
    </w:p>
    <w:p w14:paraId="38F1B126"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color w:val="2F2F2F"/>
          <w:sz w:val="20"/>
          <w:szCs w:val="20"/>
          <w:u w:val="single"/>
          <w:lang w:eastAsia="es-MX"/>
        </w:rPr>
        <w:t>Las letras "PC" o "PE" (para contener y para entregar respectivamente) de acuerdo a la calibración.</w:t>
      </w:r>
    </w:p>
    <w:p w14:paraId="2B25C564"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color w:val="2F2F2F"/>
          <w:sz w:val="20"/>
          <w:szCs w:val="20"/>
          <w:u w:val="single"/>
          <w:lang w:eastAsia="es-MX"/>
        </w:rPr>
        <w:t>Nombre o marca comercial del fabricante.</w:t>
      </w:r>
    </w:p>
    <w:p w14:paraId="631244D9"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color w:val="2F2F2F"/>
          <w:sz w:val="20"/>
          <w:szCs w:val="20"/>
          <w:u w:val="single"/>
          <w:lang w:eastAsia="es-MX"/>
        </w:rPr>
        <w:t>Número de tapón.</w:t>
      </w:r>
    </w:p>
    <w:p w14:paraId="4EE82986"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color w:val="2F2F2F"/>
          <w:sz w:val="20"/>
          <w:szCs w:val="20"/>
          <w:u w:val="single"/>
          <w:lang w:eastAsia="es-MX"/>
        </w:rPr>
        <w:t>9.2 Etiquetado.</w:t>
      </w:r>
    </w:p>
    <w:p w14:paraId="3B8DDAB6"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color w:val="2F2F2F"/>
          <w:sz w:val="20"/>
          <w:szCs w:val="20"/>
          <w:u w:val="single"/>
          <w:lang w:eastAsia="es-MX"/>
        </w:rPr>
        <w:t>Debe llevar en forma visible y permanente los siguientes datos como mínimo:</w:t>
      </w:r>
    </w:p>
    <w:p w14:paraId="4C0C5A93"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color w:val="2F2F2F"/>
          <w:sz w:val="20"/>
          <w:szCs w:val="20"/>
          <w:u w:val="single"/>
          <w:lang w:eastAsia="es-MX"/>
        </w:rPr>
        <w:lastRenderedPageBreak/>
        <w:t>Nombre del producto y número de catálogo del fabricante.</w:t>
      </w:r>
    </w:p>
    <w:p w14:paraId="10FB86CE"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color w:val="2F2F2F"/>
          <w:sz w:val="20"/>
          <w:szCs w:val="20"/>
          <w:u w:val="single"/>
          <w:lang w:eastAsia="es-MX"/>
        </w:rPr>
        <w:t>Capacidad nominal.</w:t>
      </w:r>
    </w:p>
    <w:p w14:paraId="1C6F58AA"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color w:val="2F2F2F"/>
          <w:sz w:val="20"/>
          <w:szCs w:val="20"/>
          <w:u w:val="single"/>
          <w:lang w:eastAsia="es-MX"/>
        </w:rPr>
        <w:t>Las letras PC o PE (véase 9.1).</w:t>
      </w:r>
    </w:p>
    <w:p w14:paraId="76A944B3"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color w:val="2F2F2F"/>
          <w:sz w:val="20"/>
          <w:szCs w:val="20"/>
          <w:u w:val="single"/>
          <w:lang w:eastAsia="es-MX"/>
        </w:rPr>
        <w:t>Número de piezas.</w:t>
      </w:r>
    </w:p>
    <w:p w14:paraId="56BD8A27"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color w:val="2F2F2F"/>
          <w:sz w:val="20"/>
          <w:szCs w:val="20"/>
          <w:u w:val="single"/>
          <w:lang w:eastAsia="es-MX"/>
        </w:rPr>
        <w:t>Nombre o marca comercial del fabricante.</w:t>
      </w:r>
    </w:p>
    <w:p w14:paraId="4069CF36"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color w:val="2F2F2F"/>
          <w:sz w:val="20"/>
          <w:szCs w:val="20"/>
          <w:u w:val="single"/>
          <w:lang w:eastAsia="es-MX"/>
        </w:rPr>
        <w:t>Símbolo de manejo transporte y/o almacenamiento de acuerdo</w:t>
      </w:r>
    </w:p>
    <w:p w14:paraId="363F2AAD"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proofErr w:type="gramStart"/>
      <w:r w:rsidRPr="004465E6">
        <w:rPr>
          <w:rFonts w:ascii="Arial" w:hAnsi="Arial" w:cs="Arial"/>
          <w:color w:val="2F2F2F"/>
          <w:sz w:val="20"/>
          <w:szCs w:val="20"/>
          <w:u w:val="single"/>
          <w:lang w:eastAsia="es-MX"/>
        </w:rPr>
        <w:t>a</w:t>
      </w:r>
      <w:proofErr w:type="gramEnd"/>
      <w:r w:rsidRPr="004465E6">
        <w:rPr>
          <w:rFonts w:ascii="Arial" w:hAnsi="Arial" w:cs="Arial"/>
          <w:color w:val="2F2F2F"/>
          <w:sz w:val="20"/>
          <w:szCs w:val="20"/>
          <w:u w:val="single"/>
          <w:lang w:eastAsia="es-MX"/>
        </w:rPr>
        <w:t xml:space="preserve"> NOM-EE-59 (Véase capítulo 2, referencias).</w:t>
      </w:r>
    </w:p>
    <w:p w14:paraId="30550371"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color w:val="2F2F2F"/>
          <w:sz w:val="20"/>
          <w:szCs w:val="20"/>
          <w:u w:val="single"/>
          <w:lang w:eastAsia="es-MX"/>
        </w:rPr>
        <w:t>9.3 Envase y embalaje</w:t>
      </w:r>
    </w:p>
    <w:p w14:paraId="4871E2A9" w14:textId="77777777" w:rsidR="00AB48C6" w:rsidRPr="004465E6" w:rsidRDefault="00AB48C6" w:rsidP="00AB48C6">
      <w:pPr>
        <w:shd w:val="clear" w:color="auto" w:fill="FFFFFF"/>
        <w:ind w:left="360"/>
        <w:jc w:val="both"/>
        <w:rPr>
          <w:rFonts w:ascii="Arial" w:hAnsi="Arial" w:cs="Arial"/>
          <w:color w:val="2F2F2F"/>
          <w:sz w:val="20"/>
          <w:szCs w:val="20"/>
          <w:u w:val="single"/>
          <w:lang w:eastAsia="es-MX"/>
        </w:rPr>
      </w:pPr>
      <w:r w:rsidRPr="004465E6">
        <w:rPr>
          <w:rFonts w:ascii="Arial" w:hAnsi="Arial" w:cs="Arial"/>
          <w:color w:val="2F2F2F"/>
          <w:sz w:val="20"/>
          <w:szCs w:val="20"/>
          <w:u w:val="single"/>
          <w:lang w:eastAsia="es-MX"/>
        </w:rPr>
        <w:t>Se deben usar cajas de cartón corrugado o algún otro material apropiado que proteja el producto, a la vez que facilite su manejo en almacenamiento y transporte sin exponer a las personas que lo manipulen.</w:t>
      </w:r>
    </w:p>
    <w:p w14:paraId="54115AB7" w14:textId="77777777" w:rsidR="00AB48C6" w:rsidRPr="004465E6" w:rsidRDefault="00AB48C6" w:rsidP="00AB48C6">
      <w:pPr>
        <w:autoSpaceDE w:val="0"/>
        <w:autoSpaceDN w:val="0"/>
        <w:adjustRightInd w:val="0"/>
        <w:ind w:left="360"/>
        <w:jc w:val="both"/>
        <w:rPr>
          <w:rFonts w:ascii="Arial" w:hAnsi="Arial" w:cs="Arial"/>
          <w:sz w:val="20"/>
          <w:szCs w:val="20"/>
          <w:u w:val="single"/>
        </w:rPr>
      </w:pPr>
    </w:p>
    <w:p w14:paraId="38D1F8D8" w14:textId="77777777" w:rsidR="00AB48C6" w:rsidRPr="004465E6" w:rsidRDefault="00AB48C6" w:rsidP="00AB48C6">
      <w:pPr>
        <w:autoSpaceDE w:val="0"/>
        <w:autoSpaceDN w:val="0"/>
        <w:adjustRightInd w:val="0"/>
        <w:ind w:left="360"/>
        <w:jc w:val="both"/>
        <w:rPr>
          <w:rFonts w:ascii="Arial" w:eastAsiaTheme="minorHAnsi" w:hAnsi="Arial" w:cs="Arial"/>
          <w:sz w:val="20"/>
          <w:szCs w:val="20"/>
          <w:u w:val="single"/>
        </w:rPr>
      </w:pPr>
      <w:r w:rsidRPr="004465E6">
        <w:rPr>
          <w:rFonts w:ascii="Arial" w:hAnsi="Arial" w:cs="Arial"/>
          <w:sz w:val="20"/>
          <w:szCs w:val="20"/>
          <w:u w:val="single"/>
        </w:rPr>
        <w:t>Los productos que se adquieran  deben cumplir con las e</w:t>
      </w:r>
      <w:r w:rsidRPr="004465E6">
        <w:rPr>
          <w:rFonts w:ascii="Arial" w:hAnsi="Arial" w:cs="Arial"/>
          <w:sz w:val="20"/>
          <w:szCs w:val="20"/>
          <w:u w:val="single"/>
          <w:shd w:val="clear" w:color="auto" w:fill="FFFFFF"/>
        </w:rPr>
        <w:t>specificaciones de las probetas de vidrio con escala graduada utilizadas en los laboratorios, para contener y medir volúmenes, así como los métodos de prueba necesarios para la verificación de las mismas.</w:t>
      </w:r>
    </w:p>
    <w:p w14:paraId="6A44528E" w14:textId="77777777" w:rsidR="00AB48C6" w:rsidRPr="004465E6" w:rsidRDefault="00AB48C6" w:rsidP="00AB48C6">
      <w:pPr>
        <w:ind w:left="360"/>
        <w:rPr>
          <w:rFonts w:ascii="Arial" w:hAnsi="Arial" w:cs="Arial"/>
          <w:sz w:val="20"/>
          <w:szCs w:val="20"/>
        </w:rPr>
      </w:pPr>
    </w:p>
    <w:p w14:paraId="5A1FF47D" w14:textId="77777777" w:rsidR="00AB48C6" w:rsidRPr="0052762F" w:rsidRDefault="00AB48C6" w:rsidP="00AB48C6">
      <w:pPr>
        <w:autoSpaceDE w:val="0"/>
        <w:autoSpaceDN w:val="0"/>
        <w:adjustRightInd w:val="0"/>
        <w:ind w:left="360"/>
        <w:jc w:val="both"/>
        <w:rPr>
          <w:rFonts w:ascii="Arial" w:hAnsi="Arial" w:cs="Arial"/>
          <w:sz w:val="20"/>
          <w:szCs w:val="20"/>
        </w:rPr>
      </w:pPr>
      <w:r w:rsidRPr="0052762F">
        <w:rPr>
          <w:rFonts w:ascii="Arial" w:hAnsi="Arial" w:cs="Arial"/>
          <w:sz w:val="20"/>
          <w:szCs w:val="20"/>
        </w:rPr>
        <w:t xml:space="preserve">Dicha norma se acreditará verificando que los recipientes vengan con las especificaciones de medición, etiquetado, envase y embalaje necesarias. (Certificados de Calidad)  </w:t>
      </w:r>
    </w:p>
    <w:p w14:paraId="16F356A0" w14:textId="77777777" w:rsidR="00AB48C6" w:rsidRPr="004465E6" w:rsidRDefault="00AB48C6" w:rsidP="00AB48C6">
      <w:pPr>
        <w:autoSpaceDE w:val="0"/>
        <w:autoSpaceDN w:val="0"/>
        <w:adjustRightInd w:val="0"/>
        <w:ind w:left="360"/>
        <w:jc w:val="both"/>
        <w:rPr>
          <w:rFonts w:ascii="Arial" w:hAnsi="Arial" w:cs="Arial"/>
          <w:b/>
          <w:sz w:val="20"/>
          <w:szCs w:val="20"/>
        </w:rPr>
      </w:pPr>
    </w:p>
    <w:p w14:paraId="104EEB3B" w14:textId="77777777" w:rsidR="00AB48C6" w:rsidRPr="004465E6" w:rsidRDefault="00AB48C6" w:rsidP="00AB48C6">
      <w:pPr>
        <w:ind w:left="360"/>
        <w:jc w:val="center"/>
        <w:rPr>
          <w:rFonts w:ascii="Arial" w:hAnsi="Arial" w:cs="Arial"/>
          <w:sz w:val="20"/>
          <w:szCs w:val="20"/>
          <w:u w:val="single"/>
        </w:rPr>
      </w:pPr>
      <w:r w:rsidRPr="004465E6">
        <w:rPr>
          <w:rFonts w:ascii="Arial" w:hAnsi="Arial" w:cs="Arial"/>
          <w:sz w:val="20"/>
          <w:szCs w:val="20"/>
          <w:u w:val="single"/>
        </w:rPr>
        <w:t>NOM-005-STPS-1998,</w:t>
      </w:r>
    </w:p>
    <w:p w14:paraId="3EA2E544" w14:textId="77777777" w:rsidR="00AB48C6" w:rsidRPr="004465E6" w:rsidRDefault="00AB48C6" w:rsidP="00AB48C6">
      <w:pPr>
        <w:ind w:left="360"/>
        <w:jc w:val="center"/>
        <w:rPr>
          <w:rFonts w:ascii="Arial" w:hAnsi="Arial" w:cs="Arial"/>
          <w:sz w:val="20"/>
          <w:szCs w:val="20"/>
          <w:u w:val="single"/>
        </w:rPr>
      </w:pPr>
    </w:p>
    <w:p w14:paraId="0A422957" w14:textId="77777777" w:rsidR="00AB48C6" w:rsidRPr="004465E6" w:rsidRDefault="00AB48C6" w:rsidP="00AB48C6">
      <w:pPr>
        <w:ind w:left="360"/>
        <w:jc w:val="both"/>
        <w:rPr>
          <w:rFonts w:ascii="Arial" w:hAnsi="Arial" w:cs="Arial"/>
          <w:sz w:val="20"/>
          <w:szCs w:val="20"/>
          <w:u w:val="single"/>
        </w:rPr>
      </w:pPr>
      <w:r w:rsidRPr="004465E6">
        <w:rPr>
          <w:rFonts w:ascii="Arial" w:hAnsi="Arial" w:cs="Arial"/>
          <w:sz w:val="20"/>
          <w:szCs w:val="20"/>
          <w:u w:val="single"/>
        </w:rPr>
        <w:t>Norma Oficial Mexicana Relativa a las condiciones de seguridad e higiene en los centros de trabajo para el manejo, transporte y almacenamiento de sustancias químicas peligrosas.</w:t>
      </w:r>
    </w:p>
    <w:p w14:paraId="27389499" w14:textId="77777777" w:rsidR="00AB48C6" w:rsidRPr="004465E6" w:rsidRDefault="00AB48C6" w:rsidP="00AB48C6">
      <w:pPr>
        <w:ind w:left="360"/>
        <w:jc w:val="both"/>
        <w:rPr>
          <w:rFonts w:ascii="Arial" w:hAnsi="Arial" w:cs="Arial"/>
          <w:sz w:val="20"/>
          <w:szCs w:val="20"/>
          <w:u w:val="single"/>
        </w:rPr>
      </w:pPr>
    </w:p>
    <w:p w14:paraId="40A96894" w14:textId="77777777" w:rsidR="00AB48C6" w:rsidRPr="004465E6" w:rsidRDefault="00AB48C6" w:rsidP="00AB48C6">
      <w:pPr>
        <w:ind w:left="360"/>
        <w:jc w:val="both"/>
        <w:rPr>
          <w:rFonts w:ascii="Arial" w:hAnsi="Arial" w:cs="Arial"/>
          <w:sz w:val="20"/>
          <w:szCs w:val="20"/>
          <w:u w:val="single"/>
        </w:rPr>
      </w:pPr>
      <w:r w:rsidRPr="004465E6">
        <w:rPr>
          <w:rFonts w:ascii="Arial" w:hAnsi="Arial" w:cs="Arial"/>
          <w:sz w:val="20"/>
          <w:szCs w:val="20"/>
          <w:u w:val="single"/>
        </w:rPr>
        <w:t>8. Programa específico de seguridad e higiene para el manejo, transporte y almacenamiento de sustancias químicas peligrosas</w:t>
      </w:r>
    </w:p>
    <w:p w14:paraId="3E1DDC0B" w14:textId="77777777" w:rsidR="00AB48C6" w:rsidRPr="004465E6" w:rsidRDefault="00AB48C6" w:rsidP="00AB48C6">
      <w:pPr>
        <w:ind w:left="360"/>
        <w:jc w:val="both"/>
        <w:rPr>
          <w:rFonts w:ascii="Arial" w:hAnsi="Arial" w:cs="Arial"/>
          <w:sz w:val="20"/>
          <w:szCs w:val="20"/>
          <w:u w:val="single"/>
        </w:rPr>
      </w:pPr>
      <w:r w:rsidRPr="004465E6">
        <w:rPr>
          <w:rFonts w:ascii="Arial" w:hAnsi="Arial" w:cs="Arial"/>
          <w:sz w:val="20"/>
          <w:szCs w:val="20"/>
          <w:u w:val="single"/>
        </w:rPr>
        <w:t xml:space="preserve">Este programa debe contener lo siguiente: </w:t>
      </w:r>
    </w:p>
    <w:p w14:paraId="1A8F6984" w14:textId="77777777" w:rsidR="00AB48C6" w:rsidRPr="004465E6" w:rsidRDefault="00AB48C6" w:rsidP="00AB48C6">
      <w:pPr>
        <w:ind w:left="360"/>
        <w:jc w:val="both"/>
        <w:rPr>
          <w:rFonts w:ascii="Arial" w:hAnsi="Arial" w:cs="Arial"/>
          <w:sz w:val="20"/>
          <w:szCs w:val="20"/>
          <w:u w:val="single"/>
        </w:rPr>
      </w:pPr>
      <w:r w:rsidRPr="004465E6">
        <w:rPr>
          <w:rFonts w:ascii="Arial" w:hAnsi="Arial" w:cs="Arial"/>
          <w:sz w:val="20"/>
          <w:szCs w:val="20"/>
          <w:u w:val="single"/>
        </w:rPr>
        <w:t>a) las hojas de datos de seguridad de todas las sustancias químicas que se manejen, transporten o almacenen en el centro de trabajo, de conformidad con lo establecido en la NOM-114-STPS-1994;</w:t>
      </w:r>
    </w:p>
    <w:p w14:paraId="0ACFA66D" w14:textId="77777777" w:rsidR="00AB48C6" w:rsidRPr="004465E6" w:rsidRDefault="00AB48C6" w:rsidP="00AB48C6">
      <w:pPr>
        <w:ind w:left="360"/>
        <w:jc w:val="both"/>
        <w:rPr>
          <w:rFonts w:ascii="Arial" w:hAnsi="Arial" w:cs="Arial"/>
          <w:sz w:val="20"/>
          <w:szCs w:val="20"/>
          <w:u w:val="single"/>
        </w:rPr>
      </w:pPr>
      <w:r w:rsidRPr="004465E6">
        <w:rPr>
          <w:rFonts w:ascii="Arial" w:hAnsi="Arial" w:cs="Arial"/>
          <w:sz w:val="20"/>
          <w:szCs w:val="20"/>
          <w:u w:val="single"/>
        </w:rPr>
        <w:t xml:space="preserve">b) los procedimientos de limpieza y orden; </w:t>
      </w:r>
    </w:p>
    <w:p w14:paraId="5B306349" w14:textId="77777777" w:rsidR="00AB48C6" w:rsidRPr="004465E6" w:rsidRDefault="00AB48C6" w:rsidP="00AB48C6">
      <w:pPr>
        <w:ind w:left="360"/>
        <w:jc w:val="both"/>
        <w:rPr>
          <w:rFonts w:ascii="Arial" w:hAnsi="Arial" w:cs="Arial"/>
          <w:sz w:val="20"/>
          <w:szCs w:val="20"/>
          <w:u w:val="single"/>
        </w:rPr>
      </w:pPr>
      <w:r w:rsidRPr="004465E6">
        <w:rPr>
          <w:rFonts w:ascii="Arial" w:hAnsi="Arial" w:cs="Arial"/>
          <w:sz w:val="20"/>
          <w:szCs w:val="20"/>
          <w:u w:val="single"/>
        </w:rPr>
        <w:t xml:space="preserve">c) las cantidades máximas de las sustancias que se pueden tener en el área de producción, en base al estudio para analizar el riesgo potencial; </w:t>
      </w:r>
    </w:p>
    <w:p w14:paraId="6A5DD07E" w14:textId="77777777" w:rsidR="00AB48C6" w:rsidRPr="004465E6" w:rsidRDefault="00AB48C6" w:rsidP="00AB48C6">
      <w:pPr>
        <w:ind w:left="360"/>
        <w:jc w:val="both"/>
        <w:rPr>
          <w:rFonts w:ascii="Arial" w:hAnsi="Arial" w:cs="Arial"/>
          <w:sz w:val="20"/>
          <w:szCs w:val="20"/>
          <w:u w:val="single"/>
        </w:rPr>
      </w:pPr>
      <w:r w:rsidRPr="004465E6">
        <w:rPr>
          <w:rFonts w:ascii="Arial" w:hAnsi="Arial" w:cs="Arial"/>
          <w:sz w:val="20"/>
          <w:szCs w:val="20"/>
          <w:u w:val="single"/>
        </w:rPr>
        <w:t xml:space="preserve">d) el tipo del equipo de protección personal específico al riesgo; </w:t>
      </w:r>
    </w:p>
    <w:p w14:paraId="2C145DF9" w14:textId="77777777" w:rsidR="00AB48C6" w:rsidRPr="004465E6" w:rsidRDefault="00AB48C6" w:rsidP="00AB48C6">
      <w:pPr>
        <w:ind w:left="360"/>
        <w:jc w:val="both"/>
        <w:rPr>
          <w:rFonts w:ascii="Arial" w:hAnsi="Arial" w:cs="Arial"/>
          <w:sz w:val="20"/>
          <w:szCs w:val="20"/>
          <w:u w:val="single"/>
        </w:rPr>
      </w:pPr>
      <w:r w:rsidRPr="004465E6">
        <w:rPr>
          <w:rFonts w:ascii="Arial" w:hAnsi="Arial" w:cs="Arial"/>
          <w:sz w:val="20"/>
          <w:szCs w:val="20"/>
          <w:u w:val="single"/>
        </w:rPr>
        <w:t xml:space="preserve">e) el procedimiento de limpieza, desinfección o neutralización de las ropas y equipo de protección que pudieran contaminarse con sustancias químicas peligrosas, cuando el estudio para analizar el riesgo potencial así lo indique; </w:t>
      </w:r>
    </w:p>
    <w:p w14:paraId="2465D806" w14:textId="77777777" w:rsidR="00AB48C6" w:rsidRPr="004465E6" w:rsidRDefault="00AB48C6" w:rsidP="00AB48C6">
      <w:pPr>
        <w:ind w:left="360"/>
        <w:jc w:val="both"/>
        <w:rPr>
          <w:rFonts w:ascii="Arial" w:hAnsi="Arial" w:cs="Arial"/>
          <w:sz w:val="20"/>
          <w:szCs w:val="20"/>
          <w:u w:val="single"/>
        </w:rPr>
      </w:pPr>
      <w:r w:rsidRPr="004465E6">
        <w:rPr>
          <w:rFonts w:ascii="Arial" w:hAnsi="Arial" w:cs="Arial"/>
          <w:sz w:val="20"/>
          <w:szCs w:val="20"/>
          <w:u w:val="single"/>
        </w:rPr>
        <w:t xml:space="preserve">f) la prohibición de ingerir alimentos y bebidas en las áreas de trabajo; </w:t>
      </w:r>
    </w:p>
    <w:p w14:paraId="721D2B5A" w14:textId="77777777" w:rsidR="00AB48C6" w:rsidRPr="004465E6" w:rsidRDefault="00AB48C6" w:rsidP="00AB48C6">
      <w:pPr>
        <w:ind w:left="360"/>
        <w:jc w:val="both"/>
        <w:rPr>
          <w:rFonts w:ascii="Arial" w:hAnsi="Arial" w:cs="Arial"/>
          <w:sz w:val="20"/>
          <w:szCs w:val="20"/>
          <w:u w:val="single"/>
        </w:rPr>
      </w:pPr>
    </w:p>
    <w:p w14:paraId="64151F58" w14:textId="77777777" w:rsidR="00AB48C6" w:rsidRPr="004465E6" w:rsidRDefault="00AB48C6" w:rsidP="00AB48C6">
      <w:pPr>
        <w:ind w:left="360"/>
        <w:jc w:val="both"/>
        <w:rPr>
          <w:rFonts w:ascii="Arial" w:hAnsi="Arial" w:cs="Arial"/>
          <w:sz w:val="20"/>
          <w:szCs w:val="20"/>
          <w:u w:val="single"/>
        </w:rPr>
      </w:pPr>
      <w:r w:rsidRPr="004465E6">
        <w:rPr>
          <w:rFonts w:ascii="Arial" w:hAnsi="Arial" w:cs="Arial"/>
          <w:sz w:val="20"/>
          <w:szCs w:val="20"/>
          <w:u w:val="single"/>
        </w:rPr>
        <w:t>9. Requisitos generales</w:t>
      </w:r>
    </w:p>
    <w:p w14:paraId="1960525B" w14:textId="77777777" w:rsidR="00AB48C6" w:rsidRPr="004465E6" w:rsidRDefault="00AB48C6" w:rsidP="00AB48C6">
      <w:pPr>
        <w:ind w:left="360"/>
        <w:jc w:val="both"/>
        <w:rPr>
          <w:rFonts w:ascii="Arial" w:hAnsi="Arial" w:cs="Arial"/>
          <w:sz w:val="20"/>
          <w:szCs w:val="20"/>
          <w:u w:val="single"/>
        </w:rPr>
      </w:pPr>
      <w:r w:rsidRPr="004465E6">
        <w:rPr>
          <w:rFonts w:ascii="Arial" w:hAnsi="Arial" w:cs="Arial"/>
          <w:sz w:val="20"/>
          <w:szCs w:val="20"/>
          <w:u w:val="single"/>
        </w:rPr>
        <w:t>9.8 Los recipientes con sustancias químicas peligrosas deben permanecer cerrados mientras no estén en uso.</w:t>
      </w:r>
    </w:p>
    <w:p w14:paraId="1F44294E" w14:textId="77777777" w:rsidR="00AB48C6" w:rsidRPr="004465E6" w:rsidRDefault="00AB48C6" w:rsidP="00AB48C6">
      <w:pPr>
        <w:ind w:left="360"/>
        <w:jc w:val="both"/>
        <w:rPr>
          <w:rFonts w:ascii="Arial" w:hAnsi="Arial" w:cs="Arial"/>
          <w:sz w:val="20"/>
          <w:szCs w:val="20"/>
          <w:u w:val="single"/>
        </w:rPr>
      </w:pPr>
    </w:p>
    <w:p w14:paraId="14F14A50" w14:textId="77777777" w:rsidR="00AB48C6" w:rsidRPr="004465E6" w:rsidRDefault="00AB48C6" w:rsidP="00AB48C6">
      <w:pPr>
        <w:autoSpaceDE w:val="0"/>
        <w:autoSpaceDN w:val="0"/>
        <w:adjustRightInd w:val="0"/>
        <w:ind w:left="360"/>
        <w:jc w:val="both"/>
        <w:rPr>
          <w:rFonts w:ascii="Arial" w:hAnsi="Arial" w:cs="Arial"/>
          <w:sz w:val="20"/>
          <w:szCs w:val="20"/>
          <w:u w:val="single"/>
        </w:rPr>
      </w:pPr>
      <w:r w:rsidRPr="004465E6">
        <w:rPr>
          <w:rFonts w:ascii="Arial" w:hAnsi="Arial" w:cs="Arial"/>
          <w:sz w:val="20"/>
          <w:szCs w:val="20"/>
          <w:u w:val="single"/>
        </w:rPr>
        <w:t>Los productos que se adquieran al momento de ser entregados deberán de ser acompañados de sus hojas de seguridad que contengan los datos enumerados en la parte de arriba para poder manejarlos acorde a la noma.</w:t>
      </w:r>
    </w:p>
    <w:p w14:paraId="07BCA2A7" w14:textId="77777777" w:rsidR="00AB48C6" w:rsidRPr="004465E6" w:rsidRDefault="00AB48C6" w:rsidP="00AB48C6">
      <w:pPr>
        <w:autoSpaceDE w:val="0"/>
        <w:autoSpaceDN w:val="0"/>
        <w:adjustRightInd w:val="0"/>
        <w:ind w:left="360"/>
        <w:jc w:val="both"/>
        <w:rPr>
          <w:rFonts w:ascii="Arial" w:hAnsi="Arial" w:cs="Arial"/>
          <w:sz w:val="20"/>
          <w:szCs w:val="20"/>
          <w:u w:val="single"/>
        </w:rPr>
      </w:pPr>
    </w:p>
    <w:p w14:paraId="6AB88DFF" w14:textId="77777777" w:rsidR="00AB48C6" w:rsidRPr="0052762F" w:rsidRDefault="00AB48C6" w:rsidP="00AB48C6">
      <w:pPr>
        <w:ind w:left="360"/>
        <w:rPr>
          <w:rFonts w:ascii="Arial" w:hAnsi="Arial" w:cs="Arial"/>
          <w:sz w:val="20"/>
          <w:szCs w:val="20"/>
          <w:u w:val="single"/>
        </w:rPr>
      </w:pPr>
      <w:r w:rsidRPr="0052762F">
        <w:rPr>
          <w:rFonts w:ascii="Arial" w:hAnsi="Arial" w:cs="Arial"/>
          <w:sz w:val="20"/>
          <w:szCs w:val="20"/>
          <w:u w:val="single"/>
        </w:rPr>
        <w:t>Dicha norma se acreditará con la entrega de las hojas de seguridad (certificados de calidad).</w:t>
      </w:r>
    </w:p>
    <w:p w14:paraId="452C6BB8" w14:textId="77777777" w:rsidR="00AB48C6" w:rsidRPr="000C46D3" w:rsidRDefault="00AB48C6" w:rsidP="00AB48C6">
      <w:pPr>
        <w:ind w:left="360"/>
        <w:rPr>
          <w:rFonts w:ascii="Arial" w:hAnsi="Arial" w:cs="Arial"/>
          <w:b/>
          <w:sz w:val="20"/>
          <w:szCs w:val="20"/>
        </w:rPr>
      </w:pPr>
    </w:p>
    <w:p w14:paraId="542D43E4" w14:textId="77777777" w:rsidR="00AB48C6" w:rsidRPr="004465E6" w:rsidRDefault="00AB48C6" w:rsidP="00AB48C6">
      <w:pPr>
        <w:autoSpaceDE w:val="0"/>
        <w:autoSpaceDN w:val="0"/>
        <w:adjustRightInd w:val="0"/>
        <w:ind w:left="360"/>
        <w:jc w:val="center"/>
        <w:rPr>
          <w:rFonts w:ascii="Arial" w:hAnsi="Arial" w:cs="Arial"/>
          <w:sz w:val="20"/>
          <w:szCs w:val="20"/>
          <w:u w:val="single"/>
        </w:rPr>
      </w:pPr>
      <w:r w:rsidRPr="004465E6">
        <w:rPr>
          <w:rFonts w:ascii="Arial" w:hAnsi="Arial" w:cs="Arial"/>
          <w:sz w:val="20"/>
          <w:szCs w:val="20"/>
          <w:u w:val="single"/>
        </w:rPr>
        <w:t>NOM-008-SCFI-2002</w:t>
      </w:r>
    </w:p>
    <w:p w14:paraId="679257B2" w14:textId="77777777" w:rsidR="00AB48C6" w:rsidRPr="004465E6" w:rsidRDefault="00AB48C6" w:rsidP="00AB48C6">
      <w:pPr>
        <w:autoSpaceDE w:val="0"/>
        <w:autoSpaceDN w:val="0"/>
        <w:adjustRightInd w:val="0"/>
        <w:ind w:left="360"/>
        <w:jc w:val="both"/>
        <w:rPr>
          <w:rFonts w:ascii="Arial" w:hAnsi="Arial" w:cs="Arial"/>
          <w:sz w:val="20"/>
          <w:szCs w:val="20"/>
          <w:u w:val="single"/>
        </w:rPr>
      </w:pPr>
    </w:p>
    <w:p w14:paraId="743B27A5" w14:textId="77777777" w:rsidR="00AB48C6" w:rsidRPr="004465E6" w:rsidRDefault="00AB48C6" w:rsidP="00AB48C6">
      <w:pPr>
        <w:autoSpaceDE w:val="0"/>
        <w:autoSpaceDN w:val="0"/>
        <w:adjustRightInd w:val="0"/>
        <w:ind w:left="360"/>
        <w:jc w:val="both"/>
        <w:rPr>
          <w:rFonts w:ascii="Arial" w:hAnsi="Arial" w:cs="Arial"/>
          <w:sz w:val="20"/>
          <w:szCs w:val="20"/>
          <w:u w:val="single"/>
        </w:rPr>
      </w:pPr>
      <w:r w:rsidRPr="004465E6">
        <w:rPr>
          <w:rFonts w:ascii="Arial" w:hAnsi="Arial" w:cs="Arial"/>
          <w:sz w:val="20"/>
          <w:szCs w:val="20"/>
          <w:u w:val="single"/>
        </w:rPr>
        <w:lastRenderedPageBreak/>
        <w:t xml:space="preserve">NORMA OFICIAL </w:t>
      </w:r>
      <w:proofErr w:type="gramStart"/>
      <w:r w:rsidRPr="004465E6">
        <w:rPr>
          <w:rFonts w:ascii="Arial" w:hAnsi="Arial" w:cs="Arial"/>
          <w:sz w:val="20"/>
          <w:szCs w:val="20"/>
          <w:u w:val="single"/>
        </w:rPr>
        <w:t>MEXICANA ,</w:t>
      </w:r>
      <w:proofErr w:type="gramEnd"/>
      <w:r w:rsidRPr="004465E6">
        <w:rPr>
          <w:rFonts w:ascii="Arial" w:hAnsi="Arial" w:cs="Arial"/>
          <w:sz w:val="20"/>
          <w:szCs w:val="20"/>
          <w:u w:val="single"/>
        </w:rPr>
        <w:t xml:space="preserve"> SISTEMA GENERAL DE UNIDADES DE MEDIDA.</w:t>
      </w:r>
    </w:p>
    <w:p w14:paraId="1C6CD8EF" w14:textId="77777777" w:rsidR="00AB48C6" w:rsidRPr="004465E6" w:rsidRDefault="00AB48C6" w:rsidP="00AB48C6">
      <w:pPr>
        <w:autoSpaceDE w:val="0"/>
        <w:autoSpaceDN w:val="0"/>
        <w:adjustRightInd w:val="0"/>
        <w:ind w:left="360"/>
        <w:jc w:val="both"/>
        <w:rPr>
          <w:rFonts w:ascii="Arial" w:hAnsi="Arial" w:cs="Arial"/>
          <w:sz w:val="20"/>
          <w:szCs w:val="20"/>
          <w:u w:val="single"/>
        </w:rPr>
      </w:pPr>
    </w:p>
    <w:p w14:paraId="16CB0332" w14:textId="77777777" w:rsidR="00AB48C6" w:rsidRPr="004465E6" w:rsidRDefault="00AB48C6" w:rsidP="00AB48C6">
      <w:pPr>
        <w:autoSpaceDE w:val="0"/>
        <w:autoSpaceDN w:val="0"/>
        <w:adjustRightInd w:val="0"/>
        <w:ind w:left="360"/>
        <w:jc w:val="both"/>
        <w:rPr>
          <w:rFonts w:ascii="Arial" w:hAnsi="Arial" w:cs="Arial"/>
          <w:sz w:val="20"/>
          <w:szCs w:val="20"/>
          <w:u w:val="single"/>
        </w:rPr>
      </w:pPr>
      <w:r w:rsidRPr="004465E6">
        <w:rPr>
          <w:rFonts w:ascii="Arial" w:hAnsi="Arial" w:cs="Arial"/>
          <w:sz w:val="20"/>
          <w:szCs w:val="20"/>
          <w:u w:val="single"/>
        </w:rPr>
        <w:t>4. Tablas de unidades</w:t>
      </w:r>
    </w:p>
    <w:p w14:paraId="05465BC0" w14:textId="77777777" w:rsidR="00AB48C6" w:rsidRPr="004465E6" w:rsidRDefault="00AB48C6" w:rsidP="00AB48C6">
      <w:pPr>
        <w:autoSpaceDE w:val="0"/>
        <w:autoSpaceDN w:val="0"/>
        <w:adjustRightInd w:val="0"/>
        <w:ind w:left="360"/>
        <w:jc w:val="both"/>
        <w:rPr>
          <w:rFonts w:ascii="Arial" w:hAnsi="Arial" w:cs="Arial"/>
          <w:sz w:val="20"/>
          <w:szCs w:val="20"/>
          <w:u w:val="single"/>
        </w:rPr>
      </w:pPr>
      <w:r w:rsidRPr="004465E6">
        <w:rPr>
          <w:rFonts w:ascii="Arial" w:hAnsi="Arial" w:cs="Arial"/>
          <w:sz w:val="20"/>
          <w:szCs w:val="20"/>
          <w:u w:val="single"/>
        </w:rPr>
        <w:t xml:space="preserve"> 4.1 Unidades SI de base Las unidades de base del SI son 7, correspondiendo a las siguientes magnitudes: longitud, masa, tiempo, intensidad de corriente eléctrica, temperatura termodinámica, intensidad luminosa y cantidad de sustancia. Los nombres de las unidades son respectivamente: metro, kilogramo, segundo, ampere, kelvin, candela y mol. Las magnitudes, unidades, símbolos y definiciones se describen en la Tabla 1</w:t>
      </w:r>
    </w:p>
    <w:p w14:paraId="773A8C45" w14:textId="77777777" w:rsidR="00AB48C6" w:rsidRPr="004465E6" w:rsidRDefault="00AB48C6" w:rsidP="00AB48C6">
      <w:pPr>
        <w:autoSpaceDE w:val="0"/>
        <w:autoSpaceDN w:val="0"/>
        <w:adjustRightInd w:val="0"/>
        <w:ind w:left="360"/>
        <w:jc w:val="both"/>
        <w:rPr>
          <w:rFonts w:ascii="Arial" w:hAnsi="Arial" w:cs="Arial"/>
          <w:sz w:val="20"/>
          <w:szCs w:val="20"/>
          <w:u w:val="single"/>
        </w:rPr>
      </w:pPr>
    </w:p>
    <w:p w14:paraId="1C2423C3" w14:textId="77777777" w:rsidR="00AB48C6" w:rsidRPr="004465E6" w:rsidRDefault="00AB48C6" w:rsidP="00AB48C6">
      <w:pPr>
        <w:autoSpaceDE w:val="0"/>
        <w:autoSpaceDN w:val="0"/>
        <w:adjustRightInd w:val="0"/>
        <w:ind w:left="360"/>
        <w:jc w:val="both"/>
        <w:rPr>
          <w:rFonts w:ascii="Arial" w:hAnsi="Arial" w:cs="Arial"/>
          <w:sz w:val="20"/>
          <w:szCs w:val="20"/>
          <w:u w:val="single"/>
        </w:rPr>
      </w:pPr>
    </w:p>
    <w:p w14:paraId="317CAA83" w14:textId="77777777" w:rsidR="00AB48C6" w:rsidRPr="004465E6" w:rsidRDefault="00AB48C6" w:rsidP="00AB48C6">
      <w:pPr>
        <w:autoSpaceDE w:val="0"/>
        <w:autoSpaceDN w:val="0"/>
        <w:adjustRightInd w:val="0"/>
        <w:ind w:left="360"/>
        <w:jc w:val="both"/>
        <w:rPr>
          <w:rFonts w:ascii="Arial" w:eastAsiaTheme="minorHAnsi" w:hAnsi="Arial" w:cs="Arial"/>
          <w:sz w:val="20"/>
          <w:szCs w:val="20"/>
          <w:u w:val="single"/>
        </w:rPr>
      </w:pPr>
      <w:r w:rsidRPr="004465E6">
        <w:rPr>
          <w:rFonts w:ascii="Arial" w:hAnsi="Arial" w:cs="Arial"/>
          <w:sz w:val="20"/>
          <w:szCs w:val="20"/>
          <w:u w:val="single"/>
        </w:rPr>
        <w:t>Los productos que se adquieran  deben cumplir con las e</w:t>
      </w:r>
      <w:r w:rsidRPr="004465E6">
        <w:rPr>
          <w:rFonts w:ascii="Arial" w:hAnsi="Arial" w:cs="Arial"/>
          <w:sz w:val="20"/>
          <w:szCs w:val="20"/>
          <w:u w:val="single"/>
          <w:shd w:val="clear" w:color="auto" w:fill="FFFFFF"/>
        </w:rPr>
        <w:t>specificaciones de las unidades de medida solicitadas y con base en la presente NOM.</w:t>
      </w:r>
    </w:p>
    <w:p w14:paraId="16A61FAF" w14:textId="77777777" w:rsidR="00AB48C6" w:rsidRPr="004465E6" w:rsidRDefault="00AB48C6" w:rsidP="00AB48C6">
      <w:pPr>
        <w:autoSpaceDE w:val="0"/>
        <w:autoSpaceDN w:val="0"/>
        <w:adjustRightInd w:val="0"/>
        <w:ind w:left="360"/>
        <w:jc w:val="both"/>
        <w:rPr>
          <w:rFonts w:ascii="Arial" w:hAnsi="Arial" w:cs="Arial"/>
          <w:sz w:val="20"/>
          <w:szCs w:val="20"/>
          <w:u w:val="single"/>
        </w:rPr>
      </w:pPr>
    </w:p>
    <w:p w14:paraId="7E1A49F9" w14:textId="77777777" w:rsidR="00AB48C6" w:rsidRDefault="00AB48C6" w:rsidP="00AB48C6">
      <w:pPr>
        <w:spacing w:after="200" w:line="276" w:lineRule="auto"/>
        <w:ind w:left="360"/>
        <w:jc w:val="both"/>
        <w:rPr>
          <w:rFonts w:ascii="Arial" w:hAnsi="Arial" w:cs="Arial"/>
          <w:sz w:val="20"/>
          <w:szCs w:val="20"/>
          <w:u w:val="single"/>
        </w:rPr>
      </w:pPr>
      <w:r w:rsidRPr="004465E6">
        <w:rPr>
          <w:rFonts w:ascii="Arial" w:hAnsi="Arial" w:cs="Arial"/>
          <w:sz w:val="20"/>
          <w:szCs w:val="20"/>
          <w:u w:val="single"/>
        </w:rPr>
        <w:t>Dicha norma se acreditará con la verificación que los productos vengan con las unidades de medida solicitadas.</w:t>
      </w:r>
    </w:p>
    <w:p w14:paraId="5194C7A6" w14:textId="77777777" w:rsidR="00AB48C6" w:rsidRDefault="00AB48C6" w:rsidP="00AB48C6">
      <w:pPr>
        <w:spacing w:after="200" w:line="276" w:lineRule="auto"/>
        <w:ind w:left="360"/>
        <w:jc w:val="center"/>
        <w:rPr>
          <w:rFonts w:ascii="Arial" w:hAnsi="Arial" w:cs="Arial"/>
          <w:sz w:val="20"/>
          <w:szCs w:val="20"/>
          <w:u w:val="single"/>
        </w:rPr>
      </w:pPr>
      <w:r>
        <w:rPr>
          <w:rFonts w:ascii="Arial" w:hAnsi="Arial" w:cs="Arial"/>
          <w:sz w:val="20"/>
          <w:szCs w:val="20"/>
          <w:u w:val="single"/>
        </w:rPr>
        <w:t>NOM-059-SSA1-2015, Buenas prácticas de fabricación de medicamentos</w:t>
      </w:r>
    </w:p>
    <w:p w14:paraId="53BBFE40" w14:textId="77777777" w:rsidR="00AB48C6" w:rsidRPr="000C46D3" w:rsidRDefault="00AB48C6" w:rsidP="00AB48C6">
      <w:pPr>
        <w:spacing w:after="200" w:line="276" w:lineRule="auto"/>
        <w:ind w:left="360"/>
        <w:jc w:val="center"/>
        <w:rPr>
          <w:rFonts w:ascii="Arial" w:hAnsi="Arial" w:cs="Arial"/>
          <w:sz w:val="20"/>
          <w:szCs w:val="20"/>
          <w:u w:val="single"/>
          <w:lang w:val="es-MX"/>
        </w:rPr>
      </w:pPr>
      <w:r>
        <w:rPr>
          <w:rFonts w:ascii="Arial" w:hAnsi="Arial" w:cs="Arial"/>
          <w:sz w:val="20"/>
          <w:szCs w:val="20"/>
          <w:u w:val="single"/>
        </w:rPr>
        <w:t>Se acreditará con el registro sanitario</w:t>
      </w:r>
    </w:p>
    <w:p w14:paraId="4A7496C1" w14:textId="77777777" w:rsidR="00AB48C6" w:rsidRDefault="00AB48C6">
      <w:pPr>
        <w:spacing w:after="200" w:line="276" w:lineRule="auto"/>
        <w:rPr>
          <w:rFonts w:ascii="Arial" w:eastAsia="Times New Roman" w:hAnsi="Arial" w:cs="Arial"/>
          <w:b/>
          <w:bCs/>
          <w:noProof/>
          <w:kern w:val="1"/>
          <w:sz w:val="28"/>
          <w:szCs w:val="28"/>
          <w:lang w:val="es-MX" w:eastAsia="ar-SA"/>
        </w:rPr>
      </w:pPr>
      <w:r>
        <w:rPr>
          <w:rFonts w:ascii="Arial" w:eastAsia="Times New Roman" w:hAnsi="Arial" w:cs="Arial"/>
          <w:b/>
          <w:bCs/>
          <w:noProof/>
          <w:kern w:val="1"/>
          <w:sz w:val="28"/>
          <w:szCs w:val="28"/>
          <w:lang w:val="es-MX" w:eastAsia="ar-SA"/>
        </w:rPr>
        <w:br w:type="page"/>
      </w:r>
    </w:p>
    <w:p w14:paraId="0334F8FF" w14:textId="0D6DDAEE" w:rsidR="005D18CB" w:rsidRPr="006C64B4" w:rsidRDefault="005D18CB" w:rsidP="00BB2350">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28" w:name="_Toc197438255"/>
      <w:r w:rsidRPr="006C64B4">
        <w:rPr>
          <w:rFonts w:ascii="Arial" w:eastAsia="Times New Roman" w:hAnsi="Arial" w:cs="Arial"/>
          <w:b/>
          <w:bCs/>
          <w:noProof/>
          <w:color w:val="auto"/>
          <w:kern w:val="1"/>
          <w:sz w:val="28"/>
          <w:szCs w:val="28"/>
          <w:lang w:val="es-MX" w:eastAsia="ar-SA"/>
        </w:rPr>
        <w:lastRenderedPageBreak/>
        <w:t>ANEXO 2.</w:t>
      </w:r>
      <w:bookmarkEnd w:id="428"/>
    </w:p>
    <w:p w14:paraId="465CB4CB" w14:textId="77777777" w:rsidR="00BB2350" w:rsidRPr="00F8360D" w:rsidRDefault="00BB2350" w:rsidP="00BB2350">
      <w:pPr>
        <w:pStyle w:val="Encabezado"/>
        <w:spacing w:before="240"/>
        <w:jc w:val="center"/>
        <w:rPr>
          <w:rFonts w:ascii="Arial" w:hAnsi="Arial" w:cs="Arial"/>
          <w:b/>
        </w:rPr>
      </w:pPr>
      <w:r w:rsidRPr="00F8360D">
        <w:rPr>
          <w:rFonts w:ascii="Arial" w:hAnsi="Arial" w:cs="Arial"/>
          <w:b/>
        </w:rPr>
        <w:t>TÉRMINOS Y CONDICIONES PARA  LA CONTRATACIÓN DE:</w:t>
      </w:r>
    </w:p>
    <w:p w14:paraId="6D90AC48" w14:textId="77777777" w:rsidR="00BB2350" w:rsidRPr="00F8360D" w:rsidRDefault="00BB2350" w:rsidP="00BB2350">
      <w:pPr>
        <w:pStyle w:val="Encabezado"/>
        <w:jc w:val="center"/>
        <w:rPr>
          <w:rFonts w:ascii="Arial" w:hAnsi="Arial" w:cs="Arial"/>
          <w:b/>
        </w:rPr>
      </w:pPr>
    </w:p>
    <w:p w14:paraId="08BE4B8F" w14:textId="2CB7B7DA" w:rsidR="00AB48C6" w:rsidRPr="003E3CD4" w:rsidRDefault="00AB48C6" w:rsidP="00AB48C6">
      <w:pPr>
        <w:pStyle w:val="Encabezado"/>
        <w:jc w:val="center"/>
        <w:rPr>
          <w:rFonts w:ascii="Arial" w:hAnsi="Arial" w:cs="Arial"/>
          <w:b/>
          <w:szCs w:val="18"/>
        </w:rPr>
      </w:pPr>
      <w:r w:rsidRPr="00B739F4">
        <w:rPr>
          <w:rFonts w:ascii="Arial" w:hAnsi="Arial" w:cs="Arial"/>
          <w:b/>
        </w:rPr>
        <w:t xml:space="preserve">SUMINISTRO DE MATERIAL DE LABORATORIO DE MARCA ESPECÍFICA Y REACTIVOS PARA USO EN PROCESOS DE INVESTIGACIÓN DE </w:t>
      </w:r>
      <w:r>
        <w:rPr>
          <w:rFonts w:ascii="Arial" w:hAnsi="Arial" w:cs="Arial"/>
          <w:b/>
        </w:rPr>
        <w:t xml:space="preserve">EJERCICIO </w:t>
      </w:r>
      <w:r w:rsidRPr="00B739F4">
        <w:rPr>
          <w:rFonts w:ascii="Arial" w:hAnsi="Arial" w:cs="Arial"/>
          <w:b/>
        </w:rPr>
        <w:t>2025</w:t>
      </w:r>
      <w:r>
        <w:rPr>
          <w:rFonts w:ascii="Arial" w:hAnsi="Arial" w:cs="Arial"/>
          <w:b/>
          <w:szCs w:val="18"/>
        </w:rPr>
        <w:t xml:space="preserve"> </w:t>
      </w:r>
    </w:p>
    <w:p w14:paraId="07656094" w14:textId="77777777" w:rsidR="00AB48C6" w:rsidRPr="003E3CD4" w:rsidRDefault="00AB48C6" w:rsidP="00AB48C6">
      <w:pPr>
        <w:pStyle w:val="ROMANOS"/>
        <w:tabs>
          <w:tab w:val="left" w:pos="39"/>
        </w:tabs>
        <w:suppressAutoHyphens w:val="0"/>
        <w:autoSpaceDE/>
        <w:spacing w:before="240" w:after="0" w:line="240" w:lineRule="auto"/>
        <w:ind w:left="0" w:firstLine="0"/>
        <w:rPr>
          <w:rFonts w:cs="Arial"/>
          <w:sz w:val="20"/>
        </w:rPr>
      </w:pPr>
      <w:r w:rsidRPr="003E3CD4">
        <w:rPr>
          <w:rFonts w:cs="Arial"/>
          <w:sz w:val="20"/>
        </w:rPr>
        <w:t xml:space="preserve">Área Requirente: </w:t>
      </w:r>
      <w:r>
        <w:rPr>
          <w:rFonts w:cs="Arial"/>
          <w:sz w:val="20"/>
          <w:u w:val="single"/>
        </w:rPr>
        <w:t>Dirección del Centro de Investigación Biomédica del Sur</w:t>
      </w:r>
    </w:p>
    <w:p w14:paraId="5736C702" w14:textId="77777777" w:rsidR="00AB48C6" w:rsidRPr="003E3CD4" w:rsidRDefault="00AB48C6" w:rsidP="00AB48C6">
      <w:pPr>
        <w:pStyle w:val="ROMANOS"/>
        <w:tabs>
          <w:tab w:val="left" w:pos="39"/>
        </w:tabs>
        <w:suppressAutoHyphens w:val="0"/>
        <w:autoSpaceDE/>
        <w:spacing w:before="240" w:after="0" w:line="240" w:lineRule="auto"/>
        <w:ind w:left="0" w:firstLine="0"/>
        <w:rPr>
          <w:rFonts w:cs="Arial"/>
          <w:sz w:val="20"/>
          <w:u w:val="single"/>
        </w:rPr>
      </w:pPr>
      <w:r w:rsidRPr="003E3CD4">
        <w:rPr>
          <w:rFonts w:cs="Arial"/>
          <w:sz w:val="20"/>
        </w:rPr>
        <w:t xml:space="preserve">Área Técnica: </w:t>
      </w:r>
      <w:r>
        <w:rPr>
          <w:rFonts w:cs="Arial"/>
          <w:sz w:val="20"/>
          <w:u w:val="single"/>
        </w:rPr>
        <w:t>Dirección del Centro de Investigación Biomédica del Sur</w:t>
      </w:r>
    </w:p>
    <w:p w14:paraId="6B7D8F3C" w14:textId="77777777" w:rsidR="00AB48C6" w:rsidRPr="003E3CD4" w:rsidRDefault="00AB48C6" w:rsidP="00AB48C6">
      <w:pPr>
        <w:autoSpaceDE w:val="0"/>
        <w:autoSpaceDN w:val="0"/>
        <w:adjustRightInd w:val="0"/>
        <w:jc w:val="both"/>
        <w:rPr>
          <w:rFonts w:ascii="Arial" w:eastAsiaTheme="minorHAnsi" w:hAnsi="Arial" w:cs="Arial"/>
          <w:sz w:val="20"/>
          <w:szCs w:val="20"/>
        </w:rPr>
      </w:pPr>
    </w:p>
    <w:p w14:paraId="4AECE622" w14:textId="77777777" w:rsidR="00AB48C6" w:rsidRDefault="00AB48C6" w:rsidP="00AB48C6">
      <w:pPr>
        <w:autoSpaceDE w:val="0"/>
        <w:autoSpaceDN w:val="0"/>
        <w:adjustRightInd w:val="0"/>
        <w:jc w:val="both"/>
        <w:rPr>
          <w:rFonts w:ascii="Arial" w:eastAsiaTheme="minorHAnsi" w:hAnsi="Arial" w:cs="Arial"/>
          <w:sz w:val="20"/>
          <w:szCs w:val="20"/>
        </w:rPr>
      </w:pPr>
      <w:r>
        <w:rPr>
          <w:rFonts w:ascii="Arial" w:eastAsiaTheme="minorHAnsi" w:hAnsi="Arial" w:cs="Arial"/>
          <w:sz w:val="20"/>
          <w:szCs w:val="20"/>
        </w:rPr>
        <w:t>Los presentes términos y condiciones</w:t>
      </w:r>
      <w:r w:rsidRPr="00EE65CF">
        <w:rPr>
          <w:rFonts w:ascii="Arial" w:eastAsiaTheme="minorHAnsi" w:hAnsi="Arial" w:cs="Arial"/>
          <w:sz w:val="20"/>
          <w:szCs w:val="20"/>
        </w:rPr>
        <w:t xml:space="preserve"> cuenta</w:t>
      </w:r>
      <w:r>
        <w:rPr>
          <w:rFonts w:ascii="Arial" w:eastAsiaTheme="minorHAnsi" w:hAnsi="Arial" w:cs="Arial"/>
          <w:sz w:val="20"/>
          <w:szCs w:val="20"/>
        </w:rPr>
        <w:t>n</w:t>
      </w:r>
      <w:r w:rsidRPr="00EE65CF">
        <w:rPr>
          <w:rFonts w:ascii="Arial" w:eastAsiaTheme="minorHAnsi" w:hAnsi="Arial" w:cs="Arial"/>
          <w:sz w:val="20"/>
          <w:szCs w:val="20"/>
        </w:rPr>
        <w:t xml:space="preserve"> con la totalidad de elementos de acuerdo </w:t>
      </w:r>
      <w:r>
        <w:rPr>
          <w:rFonts w:ascii="Arial" w:eastAsiaTheme="minorHAnsi" w:hAnsi="Arial" w:cs="Arial"/>
          <w:sz w:val="20"/>
          <w:szCs w:val="20"/>
        </w:rPr>
        <w:t>con el</w:t>
      </w:r>
      <w:r w:rsidRPr="00EE65CF">
        <w:rPr>
          <w:rFonts w:ascii="Arial" w:eastAsiaTheme="minorHAnsi" w:hAnsi="Arial" w:cs="Arial"/>
          <w:sz w:val="20"/>
          <w:szCs w:val="20"/>
        </w:rPr>
        <w:t xml:space="preserve"> numeral 4.24.</w:t>
      </w:r>
      <w:r>
        <w:rPr>
          <w:rFonts w:ascii="Arial" w:eastAsiaTheme="minorHAnsi" w:hAnsi="Arial" w:cs="Arial"/>
          <w:sz w:val="20"/>
          <w:szCs w:val="20"/>
        </w:rPr>
        <w:t>4</w:t>
      </w:r>
      <w:r w:rsidRPr="00EE65CF">
        <w:rPr>
          <w:rFonts w:ascii="Arial" w:eastAsiaTheme="minorHAnsi" w:hAnsi="Arial" w:cs="Arial"/>
          <w:sz w:val="20"/>
          <w:szCs w:val="20"/>
        </w:rPr>
        <w:t xml:space="preserve"> de las Políticas, Bases y Lineamientos en materia de Adquisiciones, Arrendamientos y Servicios del Instituto Mexicano del Seguro Social (POBALINES)</w:t>
      </w:r>
      <w:r>
        <w:rPr>
          <w:rFonts w:ascii="Arial" w:eastAsiaTheme="minorHAnsi" w:hAnsi="Arial" w:cs="Arial"/>
          <w:sz w:val="20"/>
          <w:szCs w:val="20"/>
        </w:rPr>
        <w:t xml:space="preserve"> de acuerdo con los siguientes incisos</w:t>
      </w:r>
      <w:r w:rsidRPr="00EE65CF">
        <w:rPr>
          <w:rFonts w:ascii="Arial" w:eastAsiaTheme="minorHAnsi" w:hAnsi="Arial" w:cs="Arial"/>
          <w:sz w:val="20"/>
          <w:szCs w:val="20"/>
        </w:rPr>
        <w:t>:</w:t>
      </w:r>
    </w:p>
    <w:p w14:paraId="7D459192" w14:textId="77777777" w:rsidR="00AB48C6" w:rsidRPr="00EE65CF" w:rsidRDefault="00AB48C6" w:rsidP="00AB48C6">
      <w:pPr>
        <w:autoSpaceDE w:val="0"/>
        <w:autoSpaceDN w:val="0"/>
        <w:adjustRightInd w:val="0"/>
        <w:jc w:val="both"/>
        <w:rPr>
          <w:rFonts w:ascii="Arial" w:eastAsiaTheme="minorHAnsi" w:hAnsi="Arial" w:cs="Arial"/>
          <w:sz w:val="20"/>
          <w:szCs w:val="20"/>
        </w:rPr>
      </w:pPr>
    </w:p>
    <w:p w14:paraId="70EE8B77" w14:textId="77777777" w:rsidR="00AB48C6" w:rsidRPr="00CD60AB" w:rsidRDefault="00AB48C6" w:rsidP="00AB48C6">
      <w:pPr>
        <w:pStyle w:val="Prrafodelista"/>
        <w:numPr>
          <w:ilvl w:val="1"/>
          <w:numId w:val="27"/>
        </w:numPr>
        <w:autoSpaceDE w:val="0"/>
        <w:autoSpaceDN w:val="0"/>
        <w:adjustRightInd w:val="0"/>
        <w:spacing w:after="0" w:line="240" w:lineRule="auto"/>
        <w:ind w:left="709" w:hanging="425"/>
        <w:jc w:val="both"/>
        <w:rPr>
          <w:sz w:val="20"/>
          <w:szCs w:val="20"/>
        </w:rPr>
      </w:pPr>
      <w:r w:rsidRPr="00090E9A">
        <w:rPr>
          <w:sz w:val="20"/>
          <w:szCs w:val="20"/>
          <w:lang w:eastAsia="es-MX"/>
        </w:rPr>
        <w:t xml:space="preserve">Vigencia de la contratación y ejercicio presupuestal </w:t>
      </w:r>
      <w:r w:rsidRPr="003E3CD4">
        <w:rPr>
          <w:sz w:val="20"/>
          <w:szCs w:val="20"/>
          <w:lang w:eastAsia="es-MX"/>
        </w:rPr>
        <w:t xml:space="preserve"> </w:t>
      </w:r>
    </w:p>
    <w:p w14:paraId="0A695722" w14:textId="77777777" w:rsidR="00AB48C6" w:rsidRDefault="00AB48C6" w:rsidP="00AB48C6">
      <w:pPr>
        <w:pStyle w:val="Prrafodelista"/>
        <w:autoSpaceDE w:val="0"/>
        <w:autoSpaceDN w:val="0"/>
        <w:adjustRightInd w:val="0"/>
        <w:ind w:left="709"/>
        <w:jc w:val="both"/>
        <w:rPr>
          <w:sz w:val="20"/>
          <w:szCs w:val="20"/>
          <w:lang w:eastAsia="es-MX"/>
        </w:rPr>
      </w:pPr>
    </w:p>
    <w:p w14:paraId="0640736B" w14:textId="77777777" w:rsidR="00AB48C6" w:rsidRPr="00793AE7" w:rsidRDefault="00AB48C6" w:rsidP="00AB48C6">
      <w:pPr>
        <w:autoSpaceDE w:val="0"/>
        <w:autoSpaceDN w:val="0"/>
        <w:adjustRightInd w:val="0"/>
        <w:jc w:val="both"/>
        <w:rPr>
          <w:rFonts w:ascii="Arial" w:eastAsiaTheme="minorHAnsi" w:hAnsi="Arial" w:cs="Arial"/>
          <w:sz w:val="20"/>
          <w:szCs w:val="20"/>
          <w:u w:val="single"/>
        </w:rPr>
      </w:pPr>
      <w:r w:rsidRPr="00793AE7">
        <w:rPr>
          <w:rFonts w:ascii="Arial" w:hAnsi="Arial" w:cs="Arial"/>
          <w:bCs/>
          <w:sz w:val="20"/>
          <w:szCs w:val="20"/>
          <w:u w:val="single"/>
          <w:lang w:eastAsia="es-MX"/>
        </w:rPr>
        <w:t>Al día siguiente del fallo y hasta el 31 de diciembre para el ejercicio fiscal 2025</w:t>
      </w:r>
    </w:p>
    <w:p w14:paraId="71988EF5" w14:textId="77777777" w:rsidR="00AB48C6" w:rsidRPr="003E3CD4" w:rsidRDefault="00AB48C6" w:rsidP="00AB48C6">
      <w:pPr>
        <w:autoSpaceDE w:val="0"/>
        <w:autoSpaceDN w:val="0"/>
        <w:adjustRightInd w:val="0"/>
        <w:jc w:val="both"/>
        <w:rPr>
          <w:rFonts w:ascii="Arial" w:eastAsiaTheme="minorHAnsi" w:hAnsi="Arial" w:cs="Arial"/>
          <w:sz w:val="20"/>
          <w:szCs w:val="20"/>
        </w:rPr>
      </w:pPr>
    </w:p>
    <w:p w14:paraId="04B14AF6" w14:textId="77777777" w:rsidR="00AB48C6" w:rsidRDefault="00AB48C6" w:rsidP="00AB48C6">
      <w:pPr>
        <w:pStyle w:val="Prrafodelista"/>
        <w:numPr>
          <w:ilvl w:val="1"/>
          <w:numId w:val="27"/>
        </w:numPr>
        <w:autoSpaceDE w:val="0"/>
        <w:autoSpaceDN w:val="0"/>
        <w:adjustRightInd w:val="0"/>
        <w:spacing w:after="0" w:line="240" w:lineRule="auto"/>
        <w:ind w:left="709" w:hanging="425"/>
        <w:jc w:val="both"/>
        <w:rPr>
          <w:sz w:val="20"/>
          <w:szCs w:val="20"/>
        </w:rPr>
      </w:pPr>
      <w:r w:rsidRPr="00090E9A">
        <w:rPr>
          <w:sz w:val="20"/>
          <w:szCs w:val="20"/>
        </w:rPr>
        <w:t>Plazo de entrega del bien, arrendamiento o servicio, indicando en su caso, el calendario y programa de entregas que corresponda</w:t>
      </w:r>
      <w:r>
        <w:rPr>
          <w:sz w:val="20"/>
          <w:szCs w:val="20"/>
        </w:rPr>
        <w:t>,</w:t>
      </w:r>
      <w:r w:rsidRPr="00090E9A">
        <w:rPr>
          <w:sz w:val="20"/>
          <w:szCs w:val="20"/>
        </w:rPr>
        <w:t xml:space="preserve"> así como los lugares de entrega</w:t>
      </w:r>
      <w:r>
        <w:rPr>
          <w:sz w:val="20"/>
          <w:szCs w:val="20"/>
        </w:rPr>
        <w:t>.</w:t>
      </w:r>
    </w:p>
    <w:p w14:paraId="20957FE2" w14:textId="77777777" w:rsidR="00AB48C6" w:rsidRPr="00D53ED6" w:rsidRDefault="00AB48C6" w:rsidP="00AB48C6">
      <w:pPr>
        <w:pStyle w:val="Prrafodelista"/>
        <w:autoSpaceDE w:val="0"/>
        <w:autoSpaceDN w:val="0"/>
        <w:adjustRightInd w:val="0"/>
        <w:spacing w:after="0" w:line="240" w:lineRule="auto"/>
        <w:ind w:left="709"/>
        <w:jc w:val="both"/>
        <w:rPr>
          <w:sz w:val="20"/>
          <w:szCs w:val="20"/>
        </w:rPr>
      </w:pPr>
    </w:p>
    <w:tbl>
      <w:tblPr>
        <w:tblW w:w="9231" w:type="dxa"/>
        <w:jc w:val="center"/>
        <w:tblCellMar>
          <w:left w:w="70" w:type="dxa"/>
          <w:right w:w="70" w:type="dxa"/>
        </w:tblCellMar>
        <w:tblLook w:val="04A0" w:firstRow="1" w:lastRow="0" w:firstColumn="1" w:lastColumn="0" w:noHBand="0" w:noVBand="1"/>
      </w:tblPr>
      <w:tblGrid>
        <w:gridCol w:w="436"/>
        <w:gridCol w:w="554"/>
        <w:gridCol w:w="1051"/>
        <w:gridCol w:w="3118"/>
        <w:gridCol w:w="1178"/>
        <w:gridCol w:w="949"/>
        <w:gridCol w:w="850"/>
        <w:gridCol w:w="1095"/>
      </w:tblGrid>
      <w:tr w:rsidR="00AB48C6" w:rsidRPr="002E0E5B" w14:paraId="5BF4A2DD" w14:textId="77777777" w:rsidTr="008A4831">
        <w:trPr>
          <w:trHeight w:val="537"/>
          <w:jc w:val="center"/>
        </w:trPr>
        <w:tc>
          <w:tcPr>
            <w:tcW w:w="436" w:type="dxa"/>
            <w:vMerge w:val="restart"/>
            <w:tcBorders>
              <w:top w:val="single" w:sz="4" w:space="0" w:color="000000"/>
              <w:left w:val="single" w:sz="8" w:space="0" w:color="auto"/>
              <w:bottom w:val="single" w:sz="4" w:space="0" w:color="000000"/>
              <w:right w:val="single" w:sz="4" w:space="0" w:color="000000"/>
            </w:tcBorders>
            <w:shd w:val="clear" w:color="000000" w:fill="DFDFDF"/>
            <w:vAlign w:val="center"/>
            <w:hideMark/>
          </w:tcPr>
          <w:p w14:paraId="2257C3A4" w14:textId="77777777" w:rsidR="00AB48C6" w:rsidRPr="002E0E5B" w:rsidRDefault="00AB48C6" w:rsidP="007B1F0D">
            <w:pPr>
              <w:rPr>
                <w:rFonts w:eastAsia="Times New Roman" w:cstheme="minorHAnsi"/>
                <w:b/>
                <w:bCs/>
                <w:color w:val="000000"/>
                <w:sz w:val="16"/>
                <w:szCs w:val="16"/>
                <w:lang w:eastAsia="es-MX"/>
              </w:rPr>
            </w:pPr>
            <w:r w:rsidRPr="002E0E5B">
              <w:rPr>
                <w:rFonts w:eastAsia="Times New Roman" w:cstheme="minorHAnsi"/>
                <w:b/>
                <w:bCs/>
                <w:color w:val="000000"/>
                <w:sz w:val="16"/>
                <w:szCs w:val="16"/>
                <w:lang w:eastAsia="es-MX"/>
              </w:rPr>
              <w:t>FILA</w:t>
            </w:r>
          </w:p>
        </w:tc>
        <w:tc>
          <w:tcPr>
            <w:tcW w:w="554" w:type="dxa"/>
            <w:vMerge w:val="restart"/>
            <w:tcBorders>
              <w:top w:val="single" w:sz="4" w:space="0" w:color="000000"/>
              <w:left w:val="single" w:sz="8" w:space="0" w:color="auto"/>
              <w:bottom w:val="single" w:sz="4" w:space="0" w:color="000000"/>
              <w:right w:val="single" w:sz="8" w:space="0" w:color="auto"/>
            </w:tcBorders>
            <w:shd w:val="clear" w:color="000000" w:fill="DFDFDF"/>
            <w:vAlign w:val="center"/>
            <w:hideMark/>
          </w:tcPr>
          <w:p w14:paraId="1BF92972" w14:textId="77777777" w:rsidR="00AB48C6" w:rsidRPr="002E0E5B" w:rsidRDefault="00AB48C6" w:rsidP="007B1F0D">
            <w:pPr>
              <w:jc w:val="center"/>
              <w:rPr>
                <w:rFonts w:eastAsia="Times New Roman" w:cstheme="minorHAnsi"/>
                <w:b/>
                <w:bCs/>
                <w:color w:val="000000"/>
                <w:sz w:val="16"/>
                <w:szCs w:val="16"/>
                <w:lang w:eastAsia="es-MX"/>
              </w:rPr>
            </w:pPr>
            <w:r w:rsidRPr="002E0E5B">
              <w:rPr>
                <w:rFonts w:eastAsia="Times New Roman" w:cstheme="minorHAnsi"/>
                <w:b/>
                <w:bCs/>
                <w:color w:val="000000"/>
                <w:sz w:val="16"/>
                <w:szCs w:val="16"/>
                <w:lang w:eastAsia="es-MX"/>
              </w:rPr>
              <w:t>PART</w:t>
            </w:r>
          </w:p>
        </w:tc>
        <w:tc>
          <w:tcPr>
            <w:tcW w:w="1051" w:type="dxa"/>
            <w:vMerge w:val="restart"/>
            <w:tcBorders>
              <w:top w:val="single" w:sz="4" w:space="0" w:color="000000"/>
              <w:left w:val="single" w:sz="8" w:space="0" w:color="auto"/>
              <w:bottom w:val="single" w:sz="4" w:space="0" w:color="000000"/>
              <w:right w:val="single" w:sz="4" w:space="0" w:color="000000"/>
            </w:tcBorders>
            <w:shd w:val="clear" w:color="000000" w:fill="DFDFDF"/>
            <w:noWrap/>
            <w:vAlign w:val="center"/>
            <w:hideMark/>
          </w:tcPr>
          <w:p w14:paraId="40B7BD1A" w14:textId="77777777" w:rsidR="00AB48C6" w:rsidRPr="002E0E5B" w:rsidRDefault="00AB48C6" w:rsidP="007B1F0D">
            <w:pPr>
              <w:jc w:val="center"/>
              <w:rPr>
                <w:rFonts w:eastAsia="Times New Roman" w:cstheme="minorHAnsi"/>
                <w:b/>
                <w:bCs/>
                <w:color w:val="000000"/>
                <w:sz w:val="16"/>
                <w:szCs w:val="16"/>
                <w:lang w:eastAsia="es-MX"/>
              </w:rPr>
            </w:pPr>
            <w:r w:rsidRPr="002E0E5B">
              <w:rPr>
                <w:rFonts w:eastAsia="Times New Roman" w:cstheme="minorHAnsi"/>
                <w:b/>
                <w:bCs/>
                <w:color w:val="000000"/>
                <w:sz w:val="16"/>
                <w:szCs w:val="16"/>
                <w:lang w:eastAsia="es-MX"/>
              </w:rPr>
              <w:t>CATALOGO</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000000" w:fill="DFDFDF"/>
            <w:vAlign w:val="center"/>
            <w:hideMark/>
          </w:tcPr>
          <w:p w14:paraId="63DE5B3F" w14:textId="77777777" w:rsidR="00AB48C6" w:rsidRPr="002E0E5B" w:rsidRDefault="00AB48C6" w:rsidP="007B1F0D">
            <w:pPr>
              <w:jc w:val="center"/>
              <w:rPr>
                <w:rFonts w:eastAsia="Times New Roman" w:cstheme="minorHAnsi"/>
                <w:b/>
                <w:bCs/>
                <w:color w:val="000000"/>
                <w:sz w:val="16"/>
                <w:szCs w:val="16"/>
                <w:lang w:eastAsia="es-MX"/>
              </w:rPr>
            </w:pPr>
            <w:r w:rsidRPr="002E0E5B">
              <w:rPr>
                <w:rFonts w:eastAsia="Times New Roman" w:cstheme="minorHAnsi"/>
                <w:b/>
                <w:bCs/>
                <w:color w:val="000000"/>
                <w:sz w:val="16"/>
                <w:szCs w:val="16"/>
                <w:lang w:eastAsia="es-MX"/>
              </w:rPr>
              <w:t>D E S C R I P C I O N  DEL   B I E N</w:t>
            </w:r>
          </w:p>
        </w:tc>
        <w:tc>
          <w:tcPr>
            <w:tcW w:w="1178" w:type="dxa"/>
            <w:vMerge w:val="restart"/>
            <w:tcBorders>
              <w:top w:val="single" w:sz="4" w:space="0" w:color="000000"/>
              <w:left w:val="single" w:sz="4" w:space="0" w:color="000000"/>
              <w:bottom w:val="single" w:sz="4" w:space="0" w:color="000000"/>
              <w:right w:val="single" w:sz="4" w:space="0" w:color="000000"/>
            </w:tcBorders>
            <w:shd w:val="clear" w:color="000000" w:fill="DFDFDF"/>
            <w:vAlign w:val="center"/>
            <w:hideMark/>
          </w:tcPr>
          <w:p w14:paraId="645F60B1" w14:textId="77777777" w:rsidR="00AB48C6" w:rsidRPr="002E0E5B" w:rsidRDefault="00AB48C6" w:rsidP="007B1F0D">
            <w:pPr>
              <w:jc w:val="center"/>
              <w:rPr>
                <w:rFonts w:eastAsia="Times New Roman" w:cstheme="minorHAnsi"/>
                <w:b/>
                <w:bCs/>
                <w:color w:val="000000"/>
                <w:sz w:val="16"/>
                <w:szCs w:val="16"/>
                <w:lang w:eastAsia="es-MX"/>
              </w:rPr>
            </w:pPr>
            <w:r w:rsidRPr="002E0E5B">
              <w:rPr>
                <w:rFonts w:eastAsia="Times New Roman" w:cstheme="minorHAnsi"/>
                <w:b/>
                <w:bCs/>
                <w:color w:val="000000"/>
                <w:sz w:val="16"/>
                <w:szCs w:val="16"/>
                <w:lang w:eastAsia="es-MX"/>
              </w:rPr>
              <w:t>MARCA</w:t>
            </w:r>
          </w:p>
        </w:tc>
        <w:tc>
          <w:tcPr>
            <w:tcW w:w="949" w:type="dxa"/>
            <w:vMerge w:val="restart"/>
            <w:tcBorders>
              <w:top w:val="single" w:sz="4" w:space="0" w:color="000000"/>
              <w:left w:val="single" w:sz="4" w:space="0" w:color="000000"/>
              <w:bottom w:val="single" w:sz="4" w:space="0" w:color="000000"/>
              <w:right w:val="single" w:sz="4" w:space="0" w:color="000000"/>
            </w:tcBorders>
            <w:shd w:val="clear" w:color="000000" w:fill="DFDFDF"/>
            <w:vAlign w:val="center"/>
            <w:hideMark/>
          </w:tcPr>
          <w:p w14:paraId="3A0D5A37" w14:textId="77777777" w:rsidR="00AB48C6" w:rsidRPr="002E0E5B" w:rsidRDefault="00AB48C6" w:rsidP="007B1F0D">
            <w:pPr>
              <w:jc w:val="center"/>
              <w:rPr>
                <w:rFonts w:eastAsia="Times New Roman" w:cstheme="minorHAnsi"/>
                <w:b/>
                <w:bCs/>
                <w:color w:val="000000"/>
                <w:sz w:val="16"/>
                <w:szCs w:val="16"/>
                <w:lang w:eastAsia="es-MX"/>
              </w:rPr>
            </w:pPr>
            <w:r w:rsidRPr="002E0E5B">
              <w:rPr>
                <w:rFonts w:eastAsia="Times New Roman" w:cstheme="minorHAnsi"/>
                <w:b/>
                <w:bCs/>
                <w:color w:val="000000"/>
                <w:sz w:val="16"/>
                <w:szCs w:val="16"/>
                <w:lang w:eastAsia="es-MX"/>
              </w:rPr>
              <w:t>CANTIDAD REQUERIDA</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DFDFDF"/>
            <w:vAlign w:val="center"/>
            <w:hideMark/>
          </w:tcPr>
          <w:p w14:paraId="2D4AC9BF" w14:textId="77777777" w:rsidR="00AB48C6" w:rsidRPr="002E0E5B" w:rsidRDefault="00AB48C6" w:rsidP="007B1F0D">
            <w:pPr>
              <w:jc w:val="center"/>
              <w:rPr>
                <w:rFonts w:eastAsia="Times New Roman" w:cstheme="minorHAnsi"/>
                <w:b/>
                <w:bCs/>
                <w:color w:val="000000"/>
                <w:sz w:val="16"/>
                <w:szCs w:val="16"/>
                <w:lang w:eastAsia="es-MX"/>
              </w:rPr>
            </w:pPr>
            <w:r w:rsidRPr="002E0E5B">
              <w:rPr>
                <w:rFonts w:eastAsia="Times New Roman" w:cstheme="minorHAnsi"/>
                <w:b/>
                <w:bCs/>
                <w:color w:val="000000"/>
                <w:sz w:val="16"/>
                <w:szCs w:val="16"/>
                <w:lang w:eastAsia="es-MX"/>
              </w:rPr>
              <w:t>UNIDAD DE MEDIDA</w:t>
            </w:r>
          </w:p>
        </w:tc>
        <w:tc>
          <w:tcPr>
            <w:tcW w:w="1095" w:type="dxa"/>
            <w:vMerge w:val="restart"/>
            <w:tcBorders>
              <w:top w:val="single" w:sz="4" w:space="0" w:color="000000"/>
              <w:left w:val="single" w:sz="4" w:space="0" w:color="000000"/>
              <w:bottom w:val="single" w:sz="4" w:space="0" w:color="000000"/>
              <w:right w:val="single" w:sz="4" w:space="0" w:color="000000"/>
            </w:tcBorders>
            <w:shd w:val="clear" w:color="000000" w:fill="DFDFDF"/>
            <w:noWrap/>
            <w:vAlign w:val="center"/>
            <w:hideMark/>
          </w:tcPr>
          <w:p w14:paraId="292A6F18" w14:textId="77777777" w:rsidR="00AB48C6" w:rsidRPr="002E0E5B" w:rsidRDefault="00AB48C6" w:rsidP="007B1F0D">
            <w:pPr>
              <w:jc w:val="center"/>
              <w:rPr>
                <w:rFonts w:eastAsia="Times New Roman" w:cstheme="minorHAnsi"/>
                <w:b/>
                <w:bCs/>
                <w:color w:val="000000"/>
                <w:sz w:val="16"/>
                <w:szCs w:val="16"/>
                <w:lang w:eastAsia="es-MX"/>
              </w:rPr>
            </w:pPr>
            <w:r w:rsidRPr="002E0E5B">
              <w:rPr>
                <w:rFonts w:eastAsia="Times New Roman" w:cstheme="minorHAnsi"/>
                <w:b/>
                <w:bCs/>
                <w:color w:val="000000"/>
                <w:sz w:val="16"/>
                <w:szCs w:val="16"/>
                <w:lang w:eastAsia="es-MX"/>
              </w:rPr>
              <w:t>PROCEDENCIA</w:t>
            </w:r>
          </w:p>
        </w:tc>
      </w:tr>
      <w:tr w:rsidR="00AB48C6" w:rsidRPr="002E0E5B" w14:paraId="5DD7DD88" w14:textId="77777777" w:rsidTr="008A4831">
        <w:trPr>
          <w:trHeight w:val="537"/>
          <w:jc w:val="center"/>
        </w:trPr>
        <w:tc>
          <w:tcPr>
            <w:tcW w:w="436" w:type="dxa"/>
            <w:vMerge/>
            <w:tcBorders>
              <w:top w:val="single" w:sz="4" w:space="0" w:color="000000"/>
              <w:left w:val="single" w:sz="8" w:space="0" w:color="auto"/>
              <w:bottom w:val="single" w:sz="4" w:space="0" w:color="000000"/>
              <w:right w:val="single" w:sz="4" w:space="0" w:color="000000"/>
            </w:tcBorders>
            <w:vAlign w:val="center"/>
            <w:hideMark/>
          </w:tcPr>
          <w:p w14:paraId="5318EC80" w14:textId="77777777" w:rsidR="00AB48C6" w:rsidRPr="002E0E5B" w:rsidRDefault="00AB48C6" w:rsidP="007B1F0D">
            <w:pPr>
              <w:rPr>
                <w:rFonts w:eastAsia="Times New Roman" w:cstheme="minorHAnsi"/>
                <w:b/>
                <w:bCs/>
                <w:color w:val="000000"/>
                <w:sz w:val="16"/>
                <w:szCs w:val="16"/>
                <w:lang w:eastAsia="es-MX"/>
              </w:rPr>
            </w:pPr>
          </w:p>
        </w:tc>
        <w:tc>
          <w:tcPr>
            <w:tcW w:w="554" w:type="dxa"/>
            <w:vMerge/>
            <w:tcBorders>
              <w:top w:val="single" w:sz="4" w:space="0" w:color="000000"/>
              <w:left w:val="single" w:sz="8" w:space="0" w:color="auto"/>
              <w:bottom w:val="single" w:sz="4" w:space="0" w:color="000000"/>
              <w:right w:val="single" w:sz="8" w:space="0" w:color="auto"/>
            </w:tcBorders>
            <w:vAlign w:val="center"/>
            <w:hideMark/>
          </w:tcPr>
          <w:p w14:paraId="7E35B9C5" w14:textId="77777777" w:rsidR="00AB48C6" w:rsidRPr="002E0E5B" w:rsidRDefault="00AB48C6" w:rsidP="007B1F0D">
            <w:pPr>
              <w:rPr>
                <w:rFonts w:eastAsia="Times New Roman" w:cstheme="minorHAnsi"/>
                <w:b/>
                <w:bCs/>
                <w:color w:val="000000"/>
                <w:sz w:val="16"/>
                <w:szCs w:val="16"/>
                <w:lang w:eastAsia="es-MX"/>
              </w:rPr>
            </w:pPr>
          </w:p>
        </w:tc>
        <w:tc>
          <w:tcPr>
            <w:tcW w:w="1051" w:type="dxa"/>
            <w:vMerge/>
            <w:tcBorders>
              <w:top w:val="single" w:sz="4" w:space="0" w:color="000000"/>
              <w:left w:val="single" w:sz="8" w:space="0" w:color="auto"/>
              <w:bottom w:val="single" w:sz="4" w:space="0" w:color="000000"/>
              <w:right w:val="single" w:sz="4" w:space="0" w:color="000000"/>
            </w:tcBorders>
            <w:vAlign w:val="center"/>
            <w:hideMark/>
          </w:tcPr>
          <w:p w14:paraId="6E24C183" w14:textId="77777777" w:rsidR="00AB48C6" w:rsidRPr="002E0E5B" w:rsidRDefault="00AB48C6" w:rsidP="007B1F0D">
            <w:pPr>
              <w:rPr>
                <w:rFonts w:eastAsia="Times New Roman" w:cstheme="minorHAnsi"/>
                <w:b/>
                <w:bCs/>
                <w:color w:val="000000"/>
                <w:sz w:val="16"/>
                <w:szCs w:val="16"/>
                <w:lang w:eastAsia="es-MX"/>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14:paraId="13209DAD" w14:textId="77777777" w:rsidR="00AB48C6" w:rsidRPr="002E0E5B" w:rsidRDefault="00AB48C6" w:rsidP="007B1F0D">
            <w:pPr>
              <w:rPr>
                <w:rFonts w:eastAsia="Times New Roman" w:cstheme="minorHAnsi"/>
                <w:b/>
                <w:bCs/>
                <w:color w:val="000000"/>
                <w:sz w:val="16"/>
                <w:szCs w:val="16"/>
                <w:lang w:eastAsia="es-MX"/>
              </w:rPr>
            </w:pPr>
          </w:p>
        </w:tc>
        <w:tc>
          <w:tcPr>
            <w:tcW w:w="1178" w:type="dxa"/>
            <w:vMerge/>
            <w:tcBorders>
              <w:top w:val="single" w:sz="4" w:space="0" w:color="000000"/>
              <w:left w:val="single" w:sz="4" w:space="0" w:color="000000"/>
              <w:bottom w:val="single" w:sz="4" w:space="0" w:color="000000"/>
              <w:right w:val="single" w:sz="4" w:space="0" w:color="000000"/>
            </w:tcBorders>
            <w:vAlign w:val="center"/>
            <w:hideMark/>
          </w:tcPr>
          <w:p w14:paraId="654DBCA7" w14:textId="77777777" w:rsidR="00AB48C6" w:rsidRPr="002E0E5B" w:rsidRDefault="00AB48C6" w:rsidP="007B1F0D">
            <w:pPr>
              <w:rPr>
                <w:rFonts w:eastAsia="Times New Roman" w:cstheme="minorHAnsi"/>
                <w:b/>
                <w:bCs/>
                <w:color w:val="000000"/>
                <w:sz w:val="16"/>
                <w:szCs w:val="16"/>
                <w:lang w:eastAsia="es-MX"/>
              </w:rPr>
            </w:pPr>
          </w:p>
        </w:tc>
        <w:tc>
          <w:tcPr>
            <w:tcW w:w="949" w:type="dxa"/>
            <w:vMerge/>
            <w:tcBorders>
              <w:top w:val="single" w:sz="4" w:space="0" w:color="000000"/>
              <w:left w:val="single" w:sz="4" w:space="0" w:color="000000"/>
              <w:bottom w:val="single" w:sz="4" w:space="0" w:color="000000"/>
              <w:right w:val="single" w:sz="4" w:space="0" w:color="000000"/>
            </w:tcBorders>
            <w:vAlign w:val="center"/>
            <w:hideMark/>
          </w:tcPr>
          <w:p w14:paraId="724B4575" w14:textId="77777777" w:rsidR="00AB48C6" w:rsidRPr="002E0E5B" w:rsidRDefault="00AB48C6" w:rsidP="007B1F0D">
            <w:pPr>
              <w:rPr>
                <w:rFonts w:eastAsia="Times New Roman" w:cstheme="minorHAnsi"/>
                <w:b/>
                <w:bCs/>
                <w:color w:val="000000"/>
                <w:sz w:val="16"/>
                <w:szCs w:val="16"/>
                <w:lang w:eastAsia="es-MX"/>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4CB47DD5" w14:textId="77777777" w:rsidR="00AB48C6" w:rsidRPr="002E0E5B" w:rsidRDefault="00AB48C6" w:rsidP="007B1F0D">
            <w:pPr>
              <w:rPr>
                <w:rFonts w:eastAsia="Times New Roman" w:cstheme="minorHAnsi"/>
                <w:b/>
                <w:bCs/>
                <w:color w:val="000000"/>
                <w:sz w:val="16"/>
                <w:szCs w:val="16"/>
                <w:lang w:eastAsia="es-MX"/>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34C369C" w14:textId="77777777" w:rsidR="00AB48C6" w:rsidRPr="002E0E5B" w:rsidRDefault="00AB48C6" w:rsidP="007B1F0D">
            <w:pPr>
              <w:rPr>
                <w:rFonts w:eastAsia="Times New Roman" w:cstheme="minorHAnsi"/>
                <w:b/>
                <w:bCs/>
                <w:color w:val="000000"/>
                <w:sz w:val="16"/>
                <w:szCs w:val="16"/>
                <w:lang w:eastAsia="es-MX"/>
              </w:rPr>
            </w:pPr>
          </w:p>
        </w:tc>
      </w:tr>
      <w:tr w:rsidR="00AB48C6" w:rsidRPr="002E0E5B" w14:paraId="69C4A8B2" w14:textId="77777777" w:rsidTr="008A4831">
        <w:trPr>
          <w:trHeight w:val="537"/>
          <w:jc w:val="center"/>
        </w:trPr>
        <w:tc>
          <w:tcPr>
            <w:tcW w:w="436" w:type="dxa"/>
            <w:vMerge/>
            <w:tcBorders>
              <w:top w:val="single" w:sz="4" w:space="0" w:color="000000"/>
              <w:left w:val="single" w:sz="8" w:space="0" w:color="auto"/>
              <w:bottom w:val="single" w:sz="4" w:space="0" w:color="000000"/>
              <w:right w:val="single" w:sz="4" w:space="0" w:color="000000"/>
            </w:tcBorders>
            <w:vAlign w:val="center"/>
            <w:hideMark/>
          </w:tcPr>
          <w:p w14:paraId="3D5A8299" w14:textId="77777777" w:rsidR="00AB48C6" w:rsidRPr="002E0E5B" w:rsidRDefault="00AB48C6" w:rsidP="007B1F0D">
            <w:pPr>
              <w:rPr>
                <w:rFonts w:eastAsia="Times New Roman" w:cstheme="minorHAnsi"/>
                <w:b/>
                <w:bCs/>
                <w:color w:val="000000"/>
                <w:sz w:val="16"/>
                <w:szCs w:val="16"/>
                <w:lang w:eastAsia="es-MX"/>
              </w:rPr>
            </w:pPr>
          </w:p>
        </w:tc>
        <w:tc>
          <w:tcPr>
            <w:tcW w:w="554" w:type="dxa"/>
            <w:vMerge/>
            <w:tcBorders>
              <w:top w:val="single" w:sz="4" w:space="0" w:color="000000"/>
              <w:left w:val="single" w:sz="8" w:space="0" w:color="auto"/>
              <w:bottom w:val="single" w:sz="4" w:space="0" w:color="000000"/>
              <w:right w:val="single" w:sz="8" w:space="0" w:color="auto"/>
            </w:tcBorders>
            <w:vAlign w:val="center"/>
            <w:hideMark/>
          </w:tcPr>
          <w:p w14:paraId="5450F967" w14:textId="77777777" w:rsidR="00AB48C6" w:rsidRPr="002E0E5B" w:rsidRDefault="00AB48C6" w:rsidP="007B1F0D">
            <w:pPr>
              <w:rPr>
                <w:rFonts w:eastAsia="Times New Roman" w:cstheme="minorHAnsi"/>
                <w:b/>
                <w:bCs/>
                <w:color w:val="000000"/>
                <w:sz w:val="16"/>
                <w:szCs w:val="16"/>
                <w:lang w:eastAsia="es-MX"/>
              </w:rPr>
            </w:pPr>
          </w:p>
        </w:tc>
        <w:tc>
          <w:tcPr>
            <w:tcW w:w="1051" w:type="dxa"/>
            <w:vMerge/>
            <w:tcBorders>
              <w:top w:val="single" w:sz="4" w:space="0" w:color="000000"/>
              <w:left w:val="single" w:sz="8" w:space="0" w:color="auto"/>
              <w:bottom w:val="single" w:sz="4" w:space="0" w:color="000000"/>
              <w:right w:val="single" w:sz="4" w:space="0" w:color="000000"/>
            </w:tcBorders>
            <w:vAlign w:val="center"/>
            <w:hideMark/>
          </w:tcPr>
          <w:p w14:paraId="417CCBBF" w14:textId="77777777" w:rsidR="00AB48C6" w:rsidRPr="002E0E5B" w:rsidRDefault="00AB48C6" w:rsidP="007B1F0D">
            <w:pPr>
              <w:rPr>
                <w:rFonts w:eastAsia="Times New Roman" w:cstheme="minorHAnsi"/>
                <w:b/>
                <w:bCs/>
                <w:color w:val="000000"/>
                <w:sz w:val="16"/>
                <w:szCs w:val="16"/>
                <w:lang w:eastAsia="es-MX"/>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14:paraId="6BA1245E" w14:textId="77777777" w:rsidR="00AB48C6" w:rsidRPr="002E0E5B" w:rsidRDefault="00AB48C6" w:rsidP="007B1F0D">
            <w:pPr>
              <w:rPr>
                <w:rFonts w:eastAsia="Times New Roman" w:cstheme="minorHAnsi"/>
                <w:b/>
                <w:bCs/>
                <w:color w:val="000000"/>
                <w:sz w:val="16"/>
                <w:szCs w:val="16"/>
                <w:lang w:eastAsia="es-MX"/>
              </w:rPr>
            </w:pPr>
          </w:p>
        </w:tc>
        <w:tc>
          <w:tcPr>
            <w:tcW w:w="1178" w:type="dxa"/>
            <w:vMerge/>
            <w:tcBorders>
              <w:top w:val="single" w:sz="4" w:space="0" w:color="000000"/>
              <w:left w:val="single" w:sz="4" w:space="0" w:color="000000"/>
              <w:bottom w:val="single" w:sz="4" w:space="0" w:color="000000"/>
              <w:right w:val="single" w:sz="4" w:space="0" w:color="000000"/>
            </w:tcBorders>
            <w:vAlign w:val="center"/>
            <w:hideMark/>
          </w:tcPr>
          <w:p w14:paraId="1FFD1D04" w14:textId="77777777" w:rsidR="00AB48C6" w:rsidRPr="002E0E5B" w:rsidRDefault="00AB48C6" w:rsidP="007B1F0D">
            <w:pPr>
              <w:rPr>
                <w:rFonts w:eastAsia="Times New Roman" w:cstheme="minorHAnsi"/>
                <w:b/>
                <w:bCs/>
                <w:color w:val="000000"/>
                <w:sz w:val="16"/>
                <w:szCs w:val="16"/>
                <w:lang w:eastAsia="es-MX"/>
              </w:rPr>
            </w:pPr>
          </w:p>
        </w:tc>
        <w:tc>
          <w:tcPr>
            <w:tcW w:w="949" w:type="dxa"/>
            <w:vMerge/>
            <w:tcBorders>
              <w:top w:val="single" w:sz="4" w:space="0" w:color="000000"/>
              <w:left w:val="single" w:sz="4" w:space="0" w:color="000000"/>
              <w:bottom w:val="single" w:sz="4" w:space="0" w:color="000000"/>
              <w:right w:val="single" w:sz="4" w:space="0" w:color="000000"/>
            </w:tcBorders>
            <w:vAlign w:val="center"/>
            <w:hideMark/>
          </w:tcPr>
          <w:p w14:paraId="4C4EE776" w14:textId="77777777" w:rsidR="00AB48C6" w:rsidRPr="002E0E5B" w:rsidRDefault="00AB48C6" w:rsidP="007B1F0D">
            <w:pPr>
              <w:rPr>
                <w:rFonts w:eastAsia="Times New Roman" w:cstheme="minorHAnsi"/>
                <w:b/>
                <w:bCs/>
                <w:color w:val="000000"/>
                <w:sz w:val="16"/>
                <w:szCs w:val="16"/>
                <w:lang w:eastAsia="es-MX"/>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0A127EE0" w14:textId="77777777" w:rsidR="00AB48C6" w:rsidRPr="002E0E5B" w:rsidRDefault="00AB48C6" w:rsidP="007B1F0D">
            <w:pPr>
              <w:rPr>
                <w:rFonts w:eastAsia="Times New Roman" w:cstheme="minorHAnsi"/>
                <w:b/>
                <w:bCs/>
                <w:color w:val="000000"/>
                <w:sz w:val="16"/>
                <w:szCs w:val="16"/>
                <w:lang w:eastAsia="es-MX"/>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29A0529" w14:textId="77777777" w:rsidR="00AB48C6" w:rsidRPr="002E0E5B" w:rsidRDefault="00AB48C6" w:rsidP="007B1F0D">
            <w:pPr>
              <w:rPr>
                <w:rFonts w:eastAsia="Times New Roman" w:cstheme="minorHAnsi"/>
                <w:b/>
                <w:bCs/>
                <w:color w:val="000000"/>
                <w:sz w:val="16"/>
                <w:szCs w:val="16"/>
                <w:lang w:eastAsia="es-MX"/>
              </w:rPr>
            </w:pPr>
          </w:p>
        </w:tc>
      </w:tr>
      <w:tr w:rsidR="00AB48C6" w:rsidRPr="002E0E5B" w14:paraId="54BD768B"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888945A"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1</w:t>
            </w:r>
          </w:p>
        </w:tc>
        <w:tc>
          <w:tcPr>
            <w:tcW w:w="554" w:type="dxa"/>
            <w:tcBorders>
              <w:top w:val="nil"/>
              <w:left w:val="nil"/>
              <w:bottom w:val="single" w:sz="4" w:space="0" w:color="auto"/>
              <w:right w:val="single" w:sz="4" w:space="0" w:color="auto"/>
            </w:tcBorders>
            <w:shd w:val="clear" w:color="auto" w:fill="auto"/>
            <w:vAlign w:val="center"/>
            <w:hideMark/>
          </w:tcPr>
          <w:p w14:paraId="6AB0097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7E6768E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494275-50G</w:t>
            </w:r>
          </w:p>
        </w:tc>
        <w:tc>
          <w:tcPr>
            <w:tcW w:w="3118" w:type="dxa"/>
            <w:tcBorders>
              <w:top w:val="nil"/>
              <w:left w:val="nil"/>
              <w:bottom w:val="single" w:sz="4" w:space="0" w:color="auto"/>
              <w:right w:val="single" w:sz="4" w:space="0" w:color="auto"/>
            </w:tcBorders>
            <w:shd w:val="clear" w:color="auto" w:fill="auto"/>
            <w:vAlign w:val="center"/>
            <w:hideMark/>
          </w:tcPr>
          <w:p w14:paraId="6031385E"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CLOROFORMO-D, RMN</w:t>
            </w:r>
          </w:p>
        </w:tc>
        <w:tc>
          <w:tcPr>
            <w:tcW w:w="1178" w:type="dxa"/>
            <w:tcBorders>
              <w:top w:val="nil"/>
              <w:left w:val="nil"/>
              <w:bottom w:val="single" w:sz="4" w:space="0" w:color="auto"/>
              <w:right w:val="single" w:sz="4" w:space="0" w:color="auto"/>
            </w:tcBorders>
            <w:shd w:val="clear" w:color="auto" w:fill="auto"/>
            <w:vAlign w:val="center"/>
            <w:hideMark/>
          </w:tcPr>
          <w:p w14:paraId="5B4C5A1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 - ALDRICH</w:t>
            </w:r>
          </w:p>
        </w:tc>
        <w:tc>
          <w:tcPr>
            <w:tcW w:w="949" w:type="dxa"/>
            <w:tcBorders>
              <w:top w:val="nil"/>
              <w:left w:val="nil"/>
              <w:bottom w:val="single" w:sz="4" w:space="0" w:color="auto"/>
              <w:right w:val="single" w:sz="4" w:space="0" w:color="auto"/>
            </w:tcBorders>
            <w:shd w:val="clear" w:color="auto" w:fill="auto"/>
            <w:vAlign w:val="center"/>
          </w:tcPr>
          <w:p w14:paraId="1B2A274A"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3B31F50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FRASCO</w:t>
            </w:r>
          </w:p>
        </w:tc>
        <w:tc>
          <w:tcPr>
            <w:tcW w:w="1095" w:type="dxa"/>
            <w:tcBorders>
              <w:top w:val="nil"/>
              <w:left w:val="nil"/>
              <w:bottom w:val="single" w:sz="4" w:space="0" w:color="auto"/>
              <w:right w:val="single" w:sz="4" w:space="0" w:color="auto"/>
            </w:tcBorders>
            <w:shd w:val="clear" w:color="auto" w:fill="auto"/>
            <w:vAlign w:val="center"/>
            <w:hideMark/>
          </w:tcPr>
          <w:p w14:paraId="06931C9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02E19E32"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0379A597"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2</w:t>
            </w:r>
          </w:p>
        </w:tc>
        <w:tc>
          <w:tcPr>
            <w:tcW w:w="554" w:type="dxa"/>
            <w:tcBorders>
              <w:top w:val="nil"/>
              <w:left w:val="nil"/>
              <w:bottom w:val="single" w:sz="4" w:space="0" w:color="auto"/>
              <w:right w:val="single" w:sz="4" w:space="0" w:color="auto"/>
            </w:tcBorders>
            <w:shd w:val="clear" w:color="auto" w:fill="auto"/>
            <w:vAlign w:val="center"/>
            <w:hideMark/>
          </w:tcPr>
          <w:p w14:paraId="6CD2455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59BA9F8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434531-25G</w:t>
            </w:r>
          </w:p>
        </w:tc>
        <w:tc>
          <w:tcPr>
            <w:tcW w:w="3118" w:type="dxa"/>
            <w:tcBorders>
              <w:top w:val="nil"/>
              <w:left w:val="nil"/>
              <w:bottom w:val="single" w:sz="4" w:space="0" w:color="auto"/>
              <w:right w:val="single" w:sz="4" w:space="0" w:color="auto"/>
            </w:tcBorders>
            <w:shd w:val="clear" w:color="auto" w:fill="auto"/>
            <w:vAlign w:val="center"/>
            <w:hideMark/>
          </w:tcPr>
          <w:p w14:paraId="6787BDC3"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ACETONA-D6, RMN</w:t>
            </w:r>
          </w:p>
        </w:tc>
        <w:tc>
          <w:tcPr>
            <w:tcW w:w="1178" w:type="dxa"/>
            <w:tcBorders>
              <w:top w:val="nil"/>
              <w:left w:val="nil"/>
              <w:bottom w:val="single" w:sz="4" w:space="0" w:color="auto"/>
              <w:right w:val="single" w:sz="4" w:space="0" w:color="auto"/>
            </w:tcBorders>
            <w:shd w:val="clear" w:color="auto" w:fill="auto"/>
            <w:vAlign w:val="center"/>
            <w:hideMark/>
          </w:tcPr>
          <w:p w14:paraId="5D87BE0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 - ALDRICH</w:t>
            </w:r>
          </w:p>
        </w:tc>
        <w:tc>
          <w:tcPr>
            <w:tcW w:w="949" w:type="dxa"/>
            <w:tcBorders>
              <w:top w:val="nil"/>
              <w:left w:val="nil"/>
              <w:bottom w:val="single" w:sz="4" w:space="0" w:color="auto"/>
              <w:right w:val="single" w:sz="4" w:space="0" w:color="auto"/>
            </w:tcBorders>
            <w:shd w:val="clear" w:color="auto" w:fill="auto"/>
            <w:vAlign w:val="center"/>
          </w:tcPr>
          <w:p w14:paraId="3B90EFE0"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14:paraId="424F311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FRASCO</w:t>
            </w:r>
          </w:p>
        </w:tc>
        <w:tc>
          <w:tcPr>
            <w:tcW w:w="1095" w:type="dxa"/>
            <w:tcBorders>
              <w:top w:val="nil"/>
              <w:left w:val="nil"/>
              <w:bottom w:val="single" w:sz="4" w:space="0" w:color="auto"/>
              <w:right w:val="single" w:sz="4" w:space="0" w:color="auto"/>
            </w:tcBorders>
            <w:shd w:val="clear" w:color="auto" w:fill="auto"/>
            <w:vAlign w:val="center"/>
            <w:hideMark/>
          </w:tcPr>
          <w:p w14:paraId="731B8C4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E0D5ACA"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247E9758"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3</w:t>
            </w:r>
          </w:p>
        </w:tc>
        <w:tc>
          <w:tcPr>
            <w:tcW w:w="554" w:type="dxa"/>
            <w:tcBorders>
              <w:top w:val="nil"/>
              <w:left w:val="nil"/>
              <w:bottom w:val="single" w:sz="4" w:space="0" w:color="auto"/>
              <w:right w:val="single" w:sz="4" w:space="0" w:color="auto"/>
            </w:tcBorders>
            <w:shd w:val="clear" w:color="auto" w:fill="auto"/>
            <w:vAlign w:val="center"/>
            <w:hideMark/>
          </w:tcPr>
          <w:p w14:paraId="2780C0C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1170201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535435-10G</w:t>
            </w:r>
          </w:p>
        </w:tc>
        <w:tc>
          <w:tcPr>
            <w:tcW w:w="3118" w:type="dxa"/>
            <w:tcBorders>
              <w:top w:val="nil"/>
              <w:left w:val="nil"/>
              <w:bottom w:val="single" w:sz="4" w:space="0" w:color="auto"/>
              <w:right w:val="single" w:sz="4" w:space="0" w:color="auto"/>
            </w:tcBorders>
            <w:shd w:val="clear" w:color="auto" w:fill="auto"/>
            <w:vAlign w:val="center"/>
            <w:hideMark/>
          </w:tcPr>
          <w:p w14:paraId="158B894B"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METANOL-D4 RMN</w:t>
            </w:r>
          </w:p>
        </w:tc>
        <w:tc>
          <w:tcPr>
            <w:tcW w:w="1178" w:type="dxa"/>
            <w:tcBorders>
              <w:top w:val="nil"/>
              <w:left w:val="nil"/>
              <w:bottom w:val="single" w:sz="4" w:space="0" w:color="auto"/>
              <w:right w:val="single" w:sz="4" w:space="0" w:color="auto"/>
            </w:tcBorders>
            <w:shd w:val="clear" w:color="auto" w:fill="auto"/>
            <w:vAlign w:val="center"/>
            <w:hideMark/>
          </w:tcPr>
          <w:p w14:paraId="251EB68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 - ALDRICH</w:t>
            </w:r>
          </w:p>
        </w:tc>
        <w:tc>
          <w:tcPr>
            <w:tcW w:w="949" w:type="dxa"/>
            <w:tcBorders>
              <w:top w:val="nil"/>
              <w:left w:val="nil"/>
              <w:bottom w:val="single" w:sz="4" w:space="0" w:color="auto"/>
              <w:right w:val="single" w:sz="4" w:space="0" w:color="auto"/>
            </w:tcBorders>
            <w:shd w:val="clear" w:color="auto" w:fill="auto"/>
            <w:vAlign w:val="center"/>
          </w:tcPr>
          <w:p w14:paraId="264DEA75"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16285CE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FRASCO 10GR</w:t>
            </w:r>
          </w:p>
        </w:tc>
        <w:tc>
          <w:tcPr>
            <w:tcW w:w="1095" w:type="dxa"/>
            <w:tcBorders>
              <w:top w:val="nil"/>
              <w:left w:val="nil"/>
              <w:bottom w:val="single" w:sz="4" w:space="0" w:color="auto"/>
              <w:right w:val="single" w:sz="4" w:space="0" w:color="auto"/>
            </w:tcBorders>
            <w:shd w:val="clear" w:color="auto" w:fill="auto"/>
            <w:vAlign w:val="center"/>
            <w:hideMark/>
          </w:tcPr>
          <w:p w14:paraId="2581C27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630ED695"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6160ED3E"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4</w:t>
            </w:r>
          </w:p>
        </w:tc>
        <w:tc>
          <w:tcPr>
            <w:tcW w:w="554" w:type="dxa"/>
            <w:tcBorders>
              <w:top w:val="nil"/>
              <w:left w:val="nil"/>
              <w:bottom w:val="single" w:sz="4" w:space="0" w:color="auto"/>
              <w:right w:val="single" w:sz="4" w:space="0" w:color="auto"/>
            </w:tcBorders>
            <w:shd w:val="clear" w:color="auto" w:fill="auto"/>
            <w:vAlign w:val="center"/>
            <w:hideMark/>
          </w:tcPr>
          <w:p w14:paraId="5E7A591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16B87A9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44578-100ML</w:t>
            </w:r>
          </w:p>
        </w:tc>
        <w:tc>
          <w:tcPr>
            <w:tcW w:w="3118" w:type="dxa"/>
            <w:tcBorders>
              <w:top w:val="nil"/>
              <w:left w:val="nil"/>
              <w:bottom w:val="single" w:sz="4" w:space="0" w:color="auto"/>
              <w:right w:val="single" w:sz="4" w:space="0" w:color="auto"/>
            </w:tcBorders>
            <w:shd w:val="clear" w:color="auto" w:fill="auto"/>
            <w:vAlign w:val="center"/>
            <w:hideMark/>
          </w:tcPr>
          <w:p w14:paraId="3E446F70"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DRAGENDORFF REAGENT</w:t>
            </w:r>
          </w:p>
        </w:tc>
        <w:tc>
          <w:tcPr>
            <w:tcW w:w="1178" w:type="dxa"/>
            <w:tcBorders>
              <w:top w:val="nil"/>
              <w:left w:val="nil"/>
              <w:bottom w:val="single" w:sz="4" w:space="0" w:color="auto"/>
              <w:right w:val="single" w:sz="4" w:space="0" w:color="auto"/>
            </w:tcBorders>
            <w:shd w:val="clear" w:color="auto" w:fill="auto"/>
            <w:vAlign w:val="center"/>
            <w:hideMark/>
          </w:tcPr>
          <w:p w14:paraId="6274017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FLUKA</w:t>
            </w:r>
          </w:p>
        </w:tc>
        <w:tc>
          <w:tcPr>
            <w:tcW w:w="949" w:type="dxa"/>
            <w:tcBorders>
              <w:top w:val="nil"/>
              <w:left w:val="nil"/>
              <w:bottom w:val="single" w:sz="4" w:space="0" w:color="auto"/>
              <w:right w:val="single" w:sz="4" w:space="0" w:color="auto"/>
            </w:tcBorders>
            <w:shd w:val="clear" w:color="auto" w:fill="auto"/>
            <w:vAlign w:val="center"/>
          </w:tcPr>
          <w:p w14:paraId="17681928"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14:paraId="0F99C37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FRASCO 100 ML-F</w:t>
            </w:r>
          </w:p>
        </w:tc>
        <w:tc>
          <w:tcPr>
            <w:tcW w:w="1095" w:type="dxa"/>
            <w:tcBorders>
              <w:top w:val="nil"/>
              <w:left w:val="nil"/>
              <w:bottom w:val="single" w:sz="4" w:space="0" w:color="auto"/>
              <w:right w:val="single" w:sz="4" w:space="0" w:color="auto"/>
            </w:tcBorders>
            <w:shd w:val="clear" w:color="auto" w:fill="auto"/>
            <w:vAlign w:val="center"/>
            <w:hideMark/>
          </w:tcPr>
          <w:p w14:paraId="18ED4F7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2CC2CE9A"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B4AF51C"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5</w:t>
            </w:r>
          </w:p>
        </w:tc>
        <w:tc>
          <w:tcPr>
            <w:tcW w:w="554" w:type="dxa"/>
            <w:tcBorders>
              <w:top w:val="nil"/>
              <w:left w:val="nil"/>
              <w:bottom w:val="single" w:sz="4" w:space="0" w:color="auto"/>
              <w:right w:val="single" w:sz="4" w:space="0" w:color="auto"/>
            </w:tcBorders>
            <w:shd w:val="clear" w:color="auto" w:fill="auto"/>
            <w:vAlign w:val="center"/>
            <w:hideMark/>
          </w:tcPr>
          <w:p w14:paraId="15AA0AF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3774614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17975-100ML</w:t>
            </w:r>
          </w:p>
        </w:tc>
        <w:tc>
          <w:tcPr>
            <w:tcW w:w="3118" w:type="dxa"/>
            <w:tcBorders>
              <w:top w:val="nil"/>
              <w:left w:val="nil"/>
              <w:bottom w:val="single" w:sz="4" w:space="0" w:color="auto"/>
              <w:right w:val="single" w:sz="4" w:space="0" w:color="auto"/>
            </w:tcBorders>
            <w:shd w:val="clear" w:color="auto" w:fill="auto"/>
            <w:vAlign w:val="center"/>
            <w:hideMark/>
          </w:tcPr>
          <w:p w14:paraId="06C3D02F"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NINHYDRIN REAGENT ACCORDING TO STAHL</w:t>
            </w:r>
          </w:p>
        </w:tc>
        <w:tc>
          <w:tcPr>
            <w:tcW w:w="1178" w:type="dxa"/>
            <w:tcBorders>
              <w:top w:val="nil"/>
              <w:left w:val="nil"/>
              <w:bottom w:val="single" w:sz="4" w:space="0" w:color="auto"/>
              <w:right w:val="single" w:sz="4" w:space="0" w:color="auto"/>
            </w:tcBorders>
            <w:shd w:val="clear" w:color="auto" w:fill="auto"/>
            <w:vAlign w:val="center"/>
            <w:hideMark/>
          </w:tcPr>
          <w:p w14:paraId="21165F3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FLUKA</w:t>
            </w:r>
          </w:p>
        </w:tc>
        <w:tc>
          <w:tcPr>
            <w:tcW w:w="949" w:type="dxa"/>
            <w:tcBorders>
              <w:top w:val="nil"/>
              <w:left w:val="nil"/>
              <w:bottom w:val="single" w:sz="4" w:space="0" w:color="auto"/>
              <w:right w:val="single" w:sz="4" w:space="0" w:color="auto"/>
            </w:tcBorders>
            <w:shd w:val="clear" w:color="auto" w:fill="auto"/>
            <w:vAlign w:val="center"/>
          </w:tcPr>
          <w:p w14:paraId="724E6C2E"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14:paraId="4599264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FRASCO 100 ML</w:t>
            </w:r>
          </w:p>
        </w:tc>
        <w:tc>
          <w:tcPr>
            <w:tcW w:w="1095" w:type="dxa"/>
            <w:tcBorders>
              <w:top w:val="nil"/>
              <w:left w:val="nil"/>
              <w:bottom w:val="single" w:sz="4" w:space="0" w:color="auto"/>
              <w:right w:val="single" w:sz="4" w:space="0" w:color="auto"/>
            </w:tcBorders>
            <w:shd w:val="clear" w:color="auto" w:fill="auto"/>
            <w:vAlign w:val="center"/>
            <w:hideMark/>
          </w:tcPr>
          <w:p w14:paraId="1F5F797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0D3EA54D" w14:textId="77777777" w:rsidTr="008A4831">
        <w:trPr>
          <w:trHeight w:val="45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87CA8A9"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6</w:t>
            </w:r>
          </w:p>
        </w:tc>
        <w:tc>
          <w:tcPr>
            <w:tcW w:w="554" w:type="dxa"/>
            <w:tcBorders>
              <w:top w:val="nil"/>
              <w:left w:val="nil"/>
              <w:bottom w:val="single" w:sz="4" w:space="0" w:color="auto"/>
              <w:right w:val="single" w:sz="4" w:space="0" w:color="auto"/>
            </w:tcBorders>
            <w:shd w:val="clear" w:color="auto" w:fill="auto"/>
            <w:vAlign w:val="center"/>
            <w:hideMark/>
          </w:tcPr>
          <w:p w14:paraId="715F368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6CBAEE4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28143-931</w:t>
            </w:r>
          </w:p>
        </w:tc>
        <w:tc>
          <w:tcPr>
            <w:tcW w:w="3118" w:type="dxa"/>
            <w:tcBorders>
              <w:top w:val="nil"/>
              <w:left w:val="nil"/>
              <w:bottom w:val="single" w:sz="4" w:space="0" w:color="auto"/>
              <w:right w:val="single" w:sz="4" w:space="0" w:color="auto"/>
            </w:tcBorders>
            <w:shd w:val="clear" w:color="auto" w:fill="auto"/>
            <w:vAlign w:val="center"/>
            <w:hideMark/>
          </w:tcPr>
          <w:p w14:paraId="5A53AD33"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ACRODISC FILTROS PARA JERINGA, 13 MM , PALL  LIFE SCIENCES</w:t>
            </w:r>
          </w:p>
        </w:tc>
        <w:tc>
          <w:tcPr>
            <w:tcW w:w="1178" w:type="dxa"/>
            <w:tcBorders>
              <w:top w:val="nil"/>
              <w:left w:val="nil"/>
              <w:bottom w:val="single" w:sz="4" w:space="0" w:color="auto"/>
              <w:right w:val="single" w:sz="4" w:space="0" w:color="auto"/>
            </w:tcBorders>
            <w:shd w:val="clear" w:color="auto" w:fill="auto"/>
            <w:vAlign w:val="center"/>
            <w:hideMark/>
          </w:tcPr>
          <w:p w14:paraId="5728592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VWR </w:t>
            </w:r>
          </w:p>
        </w:tc>
        <w:tc>
          <w:tcPr>
            <w:tcW w:w="949" w:type="dxa"/>
            <w:tcBorders>
              <w:top w:val="nil"/>
              <w:left w:val="nil"/>
              <w:bottom w:val="single" w:sz="4" w:space="0" w:color="auto"/>
              <w:right w:val="single" w:sz="4" w:space="0" w:color="auto"/>
            </w:tcBorders>
            <w:shd w:val="clear" w:color="auto" w:fill="auto"/>
            <w:vAlign w:val="center"/>
          </w:tcPr>
          <w:p w14:paraId="41F17FB7"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68BD790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PK 1000</w:t>
            </w:r>
          </w:p>
        </w:tc>
        <w:tc>
          <w:tcPr>
            <w:tcW w:w="1095" w:type="dxa"/>
            <w:tcBorders>
              <w:top w:val="nil"/>
              <w:left w:val="nil"/>
              <w:bottom w:val="single" w:sz="4" w:space="0" w:color="auto"/>
              <w:right w:val="single" w:sz="4" w:space="0" w:color="auto"/>
            </w:tcBorders>
            <w:shd w:val="clear" w:color="auto" w:fill="auto"/>
            <w:vAlign w:val="center"/>
            <w:hideMark/>
          </w:tcPr>
          <w:p w14:paraId="47D9E54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6FDC36E7"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75824C9"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7</w:t>
            </w:r>
          </w:p>
        </w:tc>
        <w:tc>
          <w:tcPr>
            <w:tcW w:w="554" w:type="dxa"/>
            <w:tcBorders>
              <w:top w:val="nil"/>
              <w:left w:val="nil"/>
              <w:bottom w:val="single" w:sz="4" w:space="0" w:color="auto"/>
              <w:right w:val="single" w:sz="4" w:space="0" w:color="auto"/>
            </w:tcBorders>
            <w:shd w:val="clear" w:color="auto" w:fill="auto"/>
            <w:vAlign w:val="center"/>
            <w:hideMark/>
          </w:tcPr>
          <w:p w14:paraId="4B87F42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39AD904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03891-250 </w:t>
            </w:r>
          </w:p>
        </w:tc>
        <w:tc>
          <w:tcPr>
            <w:tcW w:w="3118" w:type="dxa"/>
            <w:tcBorders>
              <w:top w:val="nil"/>
              <w:left w:val="nil"/>
              <w:bottom w:val="single" w:sz="4" w:space="0" w:color="auto"/>
              <w:right w:val="single" w:sz="4" w:space="0" w:color="auto"/>
            </w:tcBorders>
            <w:shd w:val="clear" w:color="auto" w:fill="auto"/>
            <w:vAlign w:val="center"/>
            <w:hideMark/>
          </w:tcPr>
          <w:p w14:paraId="528491B0"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SOLUCIÓN EHRLICH’S </w:t>
            </w:r>
          </w:p>
        </w:tc>
        <w:tc>
          <w:tcPr>
            <w:tcW w:w="1178" w:type="dxa"/>
            <w:tcBorders>
              <w:top w:val="nil"/>
              <w:left w:val="nil"/>
              <w:bottom w:val="single" w:sz="4" w:space="0" w:color="auto"/>
              <w:right w:val="single" w:sz="4" w:space="0" w:color="auto"/>
            </w:tcBorders>
            <w:shd w:val="clear" w:color="auto" w:fill="auto"/>
            <w:vAlign w:val="center"/>
            <w:hideMark/>
          </w:tcPr>
          <w:p w14:paraId="42D5F8F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 - ALDRICH</w:t>
            </w:r>
          </w:p>
        </w:tc>
        <w:tc>
          <w:tcPr>
            <w:tcW w:w="949" w:type="dxa"/>
            <w:tcBorders>
              <w:top w:val="nil"/>
              <w:left w:val="nil"/>
              <w:bottom w:val="single" w:sz="4" w:space="0" w:color="auto"/>
              <w:right w:val="single" w:sz="4" w:space="0" w:color="auto"/>
            </w:tcBorders>
            <w:shd w:val="clear" w:color="auto" w:fill="auto"/>
            <w:vAlign w:val="center"/>
          </w:tcPr>
          <w:p w14:paraId="25BDB28A"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79772D8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250 ML</w:t>
            </w:r>
          </w:p>
        </w:tc>
        <w:tc>
          <w:tcPr>
            <w:tcW w:w="1095" w:type="dxa"/>
            <w:tcBorders>
              <w:top w:val="nil"/>
              <w:left w:val="nil"/>
              <w:bottom w:val="single" w:sz="4" w:space="0" w:color="auto"/>
              <w:right w:val="single" w:sz="4" w:space="0" w:color="auto"/>
            </w:tcBorders>
            <w:shd w:val="clear" w:color="auto" w:fill="auto"/>
            <w:vAlign w:val="center"/>
            <w:hideMark/>
          </w:tcPr>
          <w:p w14:paraId="6C1B56C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03B998FA"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6E332171"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8</w:t>
            </w:r>
          </w:p>
        </w:tc>
        <w:tc>
          <w:tcPr>
            <w:tcW w:w="554" w:type="dxa"/>
            <w:tcBorders>
              <w:top w:val="nil"/>
              <w:left w:val="nil"/>
              <w:bottom w:val="single" w:sz="4" w:space="0" w:color="auto"/>
              <w:right w:val="single" w:sz="4" w:space="0" w:color="auto"/>
            </w:tcBorders>
            <w:shd w:val="clear" w:color="auto" w:fill="auto"/>
            <w:vAlign w:val="center"/>
            <w:hideMark/>
          </w:tcPr>
          <w:p w14:paraId="3A96F10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4BAA431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D9754-25G</w:t>
            </w:r>
          </w:p>
        </w:tc>
        <w:tc>
          <w:tcPr>
            <w:tcW w:w="3118" w:type="dxa"/>
            <w:tcBorders>
              <w:top w:val="nil"/>
              <w:left w:val="nil"/>
              <w:bottom w:val="single" w:sz="4" w:space="0" w:color="auto"/>
              <w:right w:val="single" w:sz="4" w:space="0" w:color="auto"/>
            </w:tcBorders>
            <w:shd w:val="clear" w:color="auto" w:fill="auto"/>
            <w:vAlign w:val="center"/>
            <w:hideMark/>
          </w:tcPr>
          <w:p w14:paraId="5DDC61C8"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2- AMINOETIL DIFENILBORINATO 25 g</w:t>
            </w:r>
          </w:p>
        </w:tc>
        <w:tc>
          <w:tcPr>
            <w:tcW w:w="1178" w:type="dxa"/>
            <w:tcBorders>
              <w:top w:val="nil"/>
              <w:left w:val="nil"/>
              <w:bottom w:val="single" w:sz="4" w:space="0" w:color="auto"/>
              <w:right w:val="single" w:sz="4" w:space="0" w:color="auto"/>
            </w:tcBorders>
            <w:shd w:val="clear" w:color="auto" w:fill="auto"/>
            <w:vAlign w:val="center"/>
            <w:hideMark/>
          </w:tcPr>
          <w:p w14:paraId="6AA017B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 - ALDRICH</w:t>
            </w:r>
          </w:p>
        </w:tc>
        <w:tc>
          <w:tcPr>
            <w:tcW w:w="949" w:type="dxa"/>
            <w:tcBorders>
              <w:top w:val="nil"/>
              <w:left w:val="nil"/>
              <w:bottom w:val="single" w:sz="4" w:space="0" w:color="auto"/>
              <w:right w:val="single" w:sz="4" w:space="0" w:color="auto"/>
            </w:tcBorders>
            <w:shd w:val="clear" w:color="auto" w:fill="auto"/>
            <w:vAlign w:val="center"/>
          </w:tcPr>
          <w:p w14:paraId="1ABB7E96"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25F3FA9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FRASCO 25 GR</w:t>
            </w:r>
          </w:p>
        </w:tc>
        <w:tc>
          <w:tcPr>
            <w:tcW w:w="1095" w:type="dxa"/>
            <w:tcBorders>
              <w:top w:val="nil"/>
              <w:left w:val="nil"/>
              <w:bottom w:val="single" w:sz="4" w:space="0" w:color="auto"/>
              <w:right w:val="single" w:sz="4" w:space="0" w:color="auto"/>
            </w:tcBorders>
            <w:shd w:val="clear" w:color="auto" w:fill="auto"/>
            <w:vAlign w:val="center"/>
            <w:hideMark/>
          </w:tcPr>
          <w:p w14:paraId="1BE0376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08D52E65" w14:textId="77777777" w:rsidTr="008A4831">
        <w:trPr>
          <w:trHeight w:val="90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022E514B"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9</w:t>
            </w:r>
          </w:p>
        </w:tc>
        <w:tc>
          <w:tcPr>
            <w:tcW w:w="554" w:type="dxa"/>
            <w:tcBorders>
              <w:top w:val="nil"/>
              <w:left w:val="nil"/>
              <w:bottom w:val="single" w:sz="4" w:space="0" w:color="auto"/>
              <w:right w:val="single" w:sz="4" w:space="0" w:color="auto"/>
            </w:tcBorders>
            <w:shd w:val="clear" w:color="auto" w:fill="auto"/>
            <w:vAlign w:val="center"/>
            <w:hideMark/>
          </w:tcPr>
          <w:p w14:paraId="45F14CA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5515F15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M2128-500MG</w:t>
            </w:r>
          </w:p>
        </w:tc>
        <w:tc>
          <w:tcPr>
            <w:tcW w:w="3118" w:type="dxa"/>
            <w:tcBorders>
              <w:top w:val="nil"/>
              <w:left w:val="nil"/>
              <w:bottom w:val="single" w:sz="4" w:space="0" w:color="auto"/>
              <w:right w:val="single" w:sz="4" w:space="0" w:color="auto"/>
            </w:tcBorders>
            <w:shd w:val="clear" w:color="auto" w:fill="auto"/>
            <w:vAlign w:val="center"/>
            <w:hideMark/>
          </w:tcPr>
          <w:p w14:paraId="45D9800F"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THIAZOLYL BLUE TETRAZOLIUM BROMIDE 98% SYNONYM: 3-​(4,5-​DIMETHYL-​2-​THIAZOLYL)​-​2,5-​DIPHENYL-​2H-​TETRAZOLIUM BROMIDE, MTT, METHYLTHIAZOLYLDIPHENYL-​TETRAZOLIUM </w:t>
            </w:r>
            <w:r w:rsidRPr="002E0E5B">
              <w:rPr>
                <w:rFonts w:eastAsia="Times New Roman" w:cstheme="minorHAnsi"/>
                <w:color w:val="000000"/>
                <w:sz w:val="16"/>
                <w:szCs w:val="16"/>
                <w:lang w:eastAsia="es-MX"/>
              </w:rPr>
              <w:lastRenderedPageBreak/>
              <w:t>BROMIDE</w:t>
            </w:r>
          </w:p>
        </w:tc>
        <w:tc>
          <w:tcPr>
            <w:tcW w:w="1178" w:type="dxa"/>
            <w:tcBorders>
              <w:top w:val="nil"/>
              <w:left w:val="nil"/>
              <w:bottom w:val="single" w:sz="4" w:space="0" w:color="auto"/>
              <w:right w:val="single" w:sz="4" w:space="0" w:color="auto"/>
            </w:tcBorders>
            <w:shd w:val="clear" w:color="auto" w:fill="auto"/>
            <w:vAlign w:val="center"/>
            <w:hideMark/>
          </w:tcPr>
          <w:p w14:paraId="4412A24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lastRenderedPageBreak/>
              <w:t>SIGMA - ALDRICH</w:t>
            </w:r>
          </w:p>
        </w:tc>
        <w:tc>
          <w:tcPr>
            <w:tcW w:w="949" w:type="dxa"/>
            <w:tcBorders>
              <w:top w:val="nil"/>
              <w:left w:val="nil"/>
              <w:bottom w:val="single" w:sz="4" w:space="0" w:color="auto"/>
              <w:right w:val="single" w:sz="4" w:space="0" w:color="auto"/>
            </w:tcBorders>
            <w:shd w:val="clear" w:color="auto" w:fill="auto"/>
            <w:vAlign w:val="center"/>
          </w:tcPr>
          <w:p w14:paraId="19E86E0A"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04D22CD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500 MG</w:t>
            </w:r>
          </w:p>
        </w:tc>
        <w:tc>
          <w:tcPr>
            <w:tcW w:w="1095" w:type="dxa"/>
            <w:tcBorders>
              <w:top w:val="nil"/>
              <w:left w:val="nil"/>
              <w:bottom w:val="single" w:sz="4" w:space="0" w:color="auto"/>
              <w:right w:val="single" w:sz="4" w:space="0" w:color="auto"/>
            </w:tcBorders>
            <w:shd w:val="clear" w:color="auto" w:fill="auto"/>
            <w:vAlign w:val="center"/>
            <w:hideMark/>
          </w:tcPr>
          <w:p w14:paraId="0E0FA26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04293A6B"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75619348"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lastRenderedPageBreak/>
              <w:t>10</w:t>
            </w:r>
          </w:p>
        </w:tc>
        <w:tc>
          <w:tcPr>
            <w:tcW w:w="554" w:type="dxa"/>
            <w:tcBorders>
              <w:top w:val="nil"/>
              <w:left w:val="nil"/>
              <w:bottom w:val="single" w:sz="4" w:space="0" w:color="auto"/>
              <w:right w:val="single" w:sz="4" w:space="0" w:color="auto"/>
            </w:tcBorders>
            <w:shd w:val="clear" w:color="auto" w:fill="auto"/>
            <w:vAlign w:val="center"/>
            <w:hideMark/>
          </w:tcPr>
          <w:p w14:paraId="3B5C330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5B1DA55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60756-250G</w:t>
            </w:r>
          </w:p>
        </w:tc>
        <w:tc>
          <w:tcPr>
            <w:tcW w:w="3118" w:type="dxa"/>
            <w:tcBorders>
              <w:top w:val="nil"/>
              <w:left w:val="nil"/>
              <w:bottom w:val="single" w:sz="4" w:space="0" w:color="auto"/>
              <w:right w:val="single" w:sz="4" w:space="0" w:color="auto"/>
            </w:tcBorders>
            <w:shd w:val="clear" w:color="auto" w:fill="auto"/>
            <w:vAlign w:val="center"/>
            <w:hideMark/>
          </w:tcPr>
          <w:p w14:paraId="1B5C3393"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SILICA GEL FASE REVERSA C18</w:t>
            </w:r>
          </w:p>
        </w:tc>
        <w:tc>
          <w:tcPr>
            <w:tcW w:w="1178" w:type="dxa"/>
            <w:tcBorders>
              <w:top w:val="nil"/>
              <w:left w:val="nil"/>
              <w:bottom w:val="single" w:sz="4" w:space="0" w:color="auto"/>
              <w:right w:val="single" w:sz="4" w:space="0" w:color="auto"/>
            </w:tcBorders>
            <w:shd w:val="clear" w:color="auto" w:fill="auto"/>
            <w:vAlign w:val="center"/>
            <w:hideMark/>
          </w:tcPr>
          <w:p w14:paraId="3B3360C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 - ALDRICH</w:t>
            </w:r>
          </w:p>
        </w:tc>
        <w:tc>
          <w:tcPr>
            <w:tcW w:w="949" w:type="dxa"/>
            <w:tcBorders>
              <w:top w:val="nil"/>
              <w:left w:val="nil"/>
              <w:bottom w:val="single" w:sz="4" w:space="0" w:color="auto"/>
              <w:right w:val="single" w:sz="4" w:space="0" w:color="auto"/>
            </w:tcBorders>
            <w:shd w:val="clear" w:color="auto" w:fill="auto"/>
            <w:vAlign w:val="center"/>
          </w:tcPr>
          <w:p w14:paraId="3D137121"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14:paraId="2DE7CE7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250 G</w:t>
            </w:r>
          </w:p>
        </w:tc>
        <w:tc>
          <w:tcPr>
            <w:tcW w:w="1095" w:type="dxa"/>
            <w:tcBorders>
              <w:top w:val="nil"/>
              <w:left w:val="nil"/>
              <w:bottom w:val="single" w:sz="4" w:space="0" w:color="auto"/>
              <w:right w:val="single" w:sz="4" w:space="0" w:color="auto"/>
            </w:tcBorders>
            <w:shd w:val="clear" w:color="auto" w:fill="auto"/>
            <w:vAlign w:val="center"/>
            <w:hideMark/>
          </w:tcPr>
          <w:p w14:paraId="30E9608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057F5036"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2DBC2"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11</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586D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3502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1075535004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7DFA2"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EXTRAN® MA 02 NEUTRO 5 LTS</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B2B6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MERCK</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576D21A7"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0DA9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 LTS</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E7AF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0B6617F4" w14:textId="77777777" w:rsidTr="008A4831">
        <w:trPr>
          <w:trHeight w:val="450"/>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4E763"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12</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D642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920C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1055590001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BB2B2"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TLC SILICAGEL 60 RP-18 F</w:t>
            </w:r>
            <w:r w:rsidRPr="002E0E5B">
              <w:rPr>
                <w:rFonts w:eastAsia="Times New Roman" w:cstheme="minorHAnsi"/>
                <w:color w:val="000000"/>
                <w:sz w:val="16"/>
                <w:szCs w:val="16"/>
                <w:vertAlign w:val="subscript"/>
                <w:lang w:eastAsia="es-MX"/>
              </w:rPr>
              <w:t>254</w:t>
            </w:r>
            <w:r w:rsidRPr="002E0E5B">
              <w:rPr>
                <w:rFonts w:eastAsia="Times New Roman" w:cstheme="minorHAnsi"/>
                <w:color w:val="000000"/>
                <w:sz w:val="16"/>
                <w:szCs w:val="16"/>
                <w:lang w:eastAsia="es-MX"/>
              </w:rPr>
              <w:t>S, 20 FOLIOS DE ALUMINIO 20 X 20 CM</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3590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MERCK</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6A0A40AB"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FE11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CAJA</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A608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459E2F48" w14:textId="77777777" w:rsidTr="008A4831">
        <w:trPr>
          <w:trHeight w:val="450"/>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1973F"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13</w:t>
            </w:r>
          </w:p>
        </w:tc>
        <w:tc>
          <w:tcPr>
            <w:tcW w:w="554" w:type="dxa"/>
            <w:tcBorders>
              <w:top w:val="single" w:sz="4" w:space="0" w:color="auto"/>
              <w:left w:val="nil"/>
              <w:bottom w:val="single" w:sz="4" w:space="0" w:color="auto"/>
              <w:right w:val="single" w:sz="4" w:space="0" w:color="auto"/>
            </w:tcBorders>
            <w:shd w:val="clear" w:color="auto" w:fill="auto"/>
            <w:vAlign w:val="center"/>
            <w:hideMark/>
          </w:tcPr>
          <w:p w14:paraId="4604412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2C4432E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1055540001</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4F61E1E5"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TLC SILICAGEL 60 F</w:t>
            </w:r>
            <w:r w:rsidRPr="002E0E5B">
              <w:rPr>
                <w:rFonts w:eastAsia="Times New Roman" w:cstheme="minorHAnsi"/>
                <w:color w:val="000000"/>
                <w:sz w:val="16"/>
                <w:szCs w:val="16"/>
                <w:vertAlign w:val="subscript"/>
                <w:lang w:eastAsia="es-MX"/>
              </w:rPr>
              <w:t xml:space="preserve">254, </w:t>
            </w:r>
            <w:r w:rsidRPr="002E0E5B">
              <w:rPr>
                <w:rFonts w:eastAsia="Times New Roman" w:cstheme="minorHAnsi"/>
                <w:color w:val="000000"/>
                <w:sz w:val="16"/>
                <w:szCs w:val="16"/>
                <w:lang w:eastAsia="es-MX"/>
              </w:rPr>
              <w:t xml:space="preserve">25 FOLIOS DE ALUMINIO 20 X 20 CM </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7923F27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MERCK</w:t>
            </w:r>
          </w:p>
        </w:tc>
        <w:tc>
          <w:tcPr>
            <w:tcW w:w="949" w:type="dxa"/>
            <w:tcBorders>
              <w:top w:val="single" w:sz="4" w:space="0" w:color="auto"/>
              <w:left w:val="nil"/>
              <w:bottom w:val="single" w:sz="4" w:space="0" w:color="auto"/>
              <w:right w:val="single" w:sz="4" w:space="0" w:color="auto"/>
            </w:tcBorders>
            <w:shd w:val="clear" w:color="auto" w:fill="auto"/>
            <w:vAlign w:val="center"/>
          </w:tcPr>
          <w:p w14:paraId="7318DA99"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B87220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CAJA</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2A316FE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10B469D6"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6088B27F"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14</w:t>
            </w:r>
          </w:p>
        </w:tc>
        <w:tc>
          <w:tcPr>
            <w:tcW w:w="554" w:type="dxa"/>
            <w:tcBorders>
              <w:top w:val="nil"/>
              <w:left w:val="nil"/>
              <w:bottom w:val="single" w:sz="4" w:space="0" w:color="auto"/>
              <w:right w:val="single" w:sz="4" w:space="0" w:color="auto"/>
            </w:tcBorders>
            <w:shd w:val="clear" w:color="auto" w:fill="auto"/>
            <w:vAlign w:val="center"/>
            <w:hideMark/>
          </w:tcPr>
          <w:p w14:paraId="7734AE1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3B06ACA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A2942</w:t>
            </w:r>
          </w:p>
        </w:tc>
        <w:tc>
          <w:tcPr>
            <w:tcW w:w="3118" w:type="dxa"/>
            <w:tcBorders>
              <w:top w:val="nil"/>
              <w:left w:val="nil"/>
              <w:bottom w:val="single" w:sz="4" w:space="0" w:color="auto"/>
              <w:right w:val="single" w:sz="4" w:space="0" w:color="auto"/>
            </w:tcBorders>
            <w:shd w:val="clear" w:color="auto" w:fill="auto"/>
            <w:vAlign w:val="center"/>
            <w:hideMark/>
          </w:tcPr>
          <w:p w14:paraId="0A1A3A7E"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AMPHOTERICIN B SOLUTION STERILE</w:t>
            </w:r>
          </w:p>
        </w:tc>
        <w:tc>
          <w:tcPr>
            <w:tcW w:w="1178" w:type="dxa"/>
            <w:tcBorders>
              <w:top w:val="nil"/>
              <w:left w:val="nil"/>
              <w:bottom w:val="single" w:sz="4" w:space="0" w:color="auto"/>
              <w:right w:val="single" w:sz="4" w:space="0" w:color="auto"/>
            </w:tcBorders>
            <w:shd w:val="clear" w:color="auto" w:fill="auto"/>
            <w:vAlign w:val="center"/>
            <w:hideMark/>
          </w:tcPr>
          <w:p w14:paraId="2B42B39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w:t>
            </w:r>
          </w:p>
        </w:tc>
        <w:tc>
          <w:tcPr>
            <w:tcW w:w="949" w:type="dxa"/>
            <w:tcBorders>
              <w:top w:val="nil"/>
              <w:left w:val="nil"/>
              <w:bottom w:val="single" w:sz="4" w:space="0" w:color="auto"/>
              <w:right w:val="single" w:sz="4" w:space="0" w:color="auto"/>
            </w:tcBorders>
            <w:shd w:val="clear" w:color="auto" w:fill="auto"/>
            <w:vAlign w:val="center"/>
          </w:tcPr>
          <w:p w14:paraId="38F15E95"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1EC65E1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FCO/100 ML</w:t>
            </w:r>
          </w:p>
        </w:tc>
        <w:tc>
          <w:tcPr>
            <w:tcW w:w="1095" w:type="dxa"/>
            <w:tcBorders>
              <w:top w:val="nil"/>
              <w:left w:val="nil"/>
              <w:bottom w:val="single" w:sz="4" w:space="0" w:color="auto"/>
              <w:right w:val="single" w:sz="4" w:space="0" w:color="auto"/>
            </w:tcBorders>
            <w:shd w:val="clear" w:color="auto" w:fill="auto"/>
            <w:vAlign w:val="center"/>
            <w:hideMark/>
          </w:tcPr>
          <w:p w14:paraId="3B14314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69DE5089"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CEAD1"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15</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936F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F1A1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16000044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9D00E"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SUERO FETAL BOVINO 500 ML. CERT.USA. </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F9D2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GIBCO </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386CA295"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5F78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500 </w:t>
            </w:r>
            <w:proofErr w:type="spellStart"/>
            <w:r w:rsidRPr="002E0E5B">
              <w:rPr>
                <w:rFonts w:eastAsia="Times New Roman" w:cstheme="minorHAnsi"/>
                <w:color w:val="000000"/>
                <w:sz w:val="16"/>
                <w:szCs w:val="16"/>
                <w:lang w:eastAsia="es-MX"/>
              </w:rPr>
              <w:t>mL</w:t>
            </w:r>
            <w:proofErr w:type="spellEnd"/>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7031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547691B6"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4870B"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16</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D5A5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0391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51985091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AEDA3"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MEDIO OPTIMEM RED. SUERO 500 ML. </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B6E9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THERMO FISHER </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5CEE71AB"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B8CA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500ml</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FD33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0DD083CD"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0DDE3"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17</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D477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AD58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S0130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7249"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Streptozotocin</w:t>
            </w:r>
            <w:proofErr w:type="spellEnd"/>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336F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 - ALDRICH</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29711A92"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50F4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500 MG</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8187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157F8707" w14:textId="77777777" w:rsidTr="008A4831">
        <w:trPr>
          <w:trHeight w:val="675"/>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D03C7"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18</w:t>
            </w:r>
          </w:p>
        </w:tc>
        <w:tc>
          <w:tcPr>
            <w:tcW w:w="554" w:type="dxa"/>
            <w:tcBorders>
              <w:top w:val="single" w:sz="4" w:space="0" w:color="auto"/>
              <w:left w:val="nil"/>
              <w:bottom w:val="single" w:sz="4" w:space="0" w:color="auto"/>
              <w:right w:val="single" w:sz="4" w:space="0" w:color="auto"/>
            </w:tcBorders>
            <w:shd w:val="clear" w:color="auto" w:fill="auto"/>
            <w:vAlign w:val="center"/>
            <w:hideMark/>
          </w:tcPr>
          <w:p w14:paraId="7266948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645CD17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Z305197-10EA</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57DC9493"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DURAN® Frascos para laboratorio con rosca DIN, graduados, GL45, con tapa a rosca y anillo de vertido de PP ( azul), 500 ml  218014459</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443CBD2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DURAN</w:t>
            </w:r>
          </w:p>
        </w:tc>
        <w:tc>
          <w:tcPr>
            <w:tcW w:w="949" w:type="dxa"/>
            <w:tcBorders>
              <w:top w:val="single" w:sz="4" w:space="0" w:color="auto"/>
              <w:left w:val="nil"/>
              <w:bottom w:val="single" w:sz="4" w:space="0" w:color="auto"/>
              <w:right w:val="single" w:sz="4" w:space="0" w:color="auto"/>
            </w:tcBorders>
            <w:shd w:val="clear" w:color="auto" w:fill="auto"/>
            <w:vAlign w:val="center"/>
          </w:tcPr>
          <w:p w14:paraId="693103F0"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87103A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PQ</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2A6D67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MÉXICO</w:t>
            </w:r>
          </w:p>
        </w:tc>
      </w:tr>
      <w:tr w:rsidR="00AB48C6" w:rsidRPr="002E0E5B" w14:paraId="54C0E76F"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586BD68E"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19</w:t>
            </w:r>
          </w:p>
        </w:tc>
        <w:tc>
          <w:tcPr>
            <w:tcW w:w="554" w:type="dxa"/>
            <w:tcBorders>
              <w:top w:val="nil"/>
              <w:left w:val="nil"/>
              <w:bottom w:val="single" w:sz="4" w:space="0" w:color="auto"/>
              <w:right w:val="single" w:sz="4" w:space="0" w:color="auto"/>
            </w:tcBorders>
            <w:shd w:val="clear" w:color="auto" w:fill="auto"/>
            <w:vAlign w:val="center"/>
            <w:hideMark/>
          </w:tcPr>
          <w:p w14:paraId="3C12FC9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3F7057F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71640 1kg</w:t>
            </w:r>
          </w:p>
        </w:tc>
        <w:tc>
          <w:tcPr>
            <w:tcW w:w="3118" w:type="dxa"/>
            <w:tcBorders>
              <w:top w:val="nil"/>
              <w:left w:val="nil"/>
              <w:bottom w:val="single" w:sz="4" w:space="0" w:color="auto"/>
              <w:right w:val="single" w:sz="4" w:space="0" w:color="auto"/>
            </w:tcBorders>
            <w:shd w:val="clear" w:color="auto" w:fill="auto"/>
            <w:vAlign w:val="center"/>
            <w:hideMark/>
          </w:tcPr>
          <w:p w14:paraId="53EB59EC"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fosfato </w:t>
            </w:r>
            <w:proofErr w:type="spellStart"/>
            <w:r w:rsidRPr="002E0E5B">
              <w:rPr>
                <w:rFonts w:eastAsia="Times New Roman" w:cstheme="minorHAnsi"/>
                <w:color w:val="000000"/>
                <w:sz w:val="16"/>
                <w:szCs w:val="16"/>
                <w:lang w:eastAsia="es-MX"/>
              </w:rPr>
              <w:t>dibasico</w:t>
            </w:r>
            <w:proofErr w:type="spellEnd"/>
            <w:r w:rsidRPr="002E0E5B">
              <w:rPr>
                <w:rFonts w:eastAsia="Times New Roman" w:cstheme="minorHAnsi"/>
                <w:color w:val="000000"/>
                <w:sz w:val="16"/>
                <w:szCs w:val="16"/>
                <w:lang w:eastAsia="es-MX"/>
              </w:rPr>
              <w:t xml:space="preserve"> de sodio </w:t>
            </w:r>
          </w:p>
        </w:tc>
        <w:tc>
          <w:tcPr>
            <w:tcW w:w="1178" w:type="dxa"/>
            <w:tcBorders>
              <w:top w:val="nil"/>
              <w:left w:val="nil"/>
              <w:bottom w:val="single" w:sz="4" w:space="0" w:color="auto"/>
              <w:right w:val="single" w:sz="4" w:space="0" w:color="auto"/>
            </w:tcBorders>
            <w:shd w:val="clear" w:color="auto" w:fill="auto"/>
            <w:vAlign w:val="center"/>
            <w:hideMark/>
          </w:tcPr>
          <w:p w14:paraId="06E59F9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 - ALDRICH</w:t>
            </w:r>
          </w:p>
        </w:tc>
        <w:tc>
          <w:tcPr>
            <w:tcW w:w="949" w:type="dxa"/>
            <w:tcBorders>
              <w:top w:val="nil"/>
              <w:left w:val="nil"/>
              <w:bottom w:val="single" w:sz="4" w:space="0" w:color="auto"/>
              <w:right w:val="single" w:sz="4" w:space="0" w:color="auto"/>
            </w:tcBorders>
            <w:shd w:val="clear" w:color="auto" w:fill="auto"/>
            <w:vAlign w:val="center"/>
          </w:tcPr>
          <w:p w14:paraId="3228D43A"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63628385"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pza</w:t>
            </w:r>
            <w:proofErr w:type="spellEnd"/>
          </w:p>
        </w:tc>
        <w:tc>
          <w:tcPr>
            <w:tcW w:w="1095" w:type="dxa"/>
            <w:tcBorders>
              <w:top w:val="nil"/>
              <w:left w:val="nil"/>
              <w:bottom w:val="single" w:sz="4" w:space="0" w:color="auto"/>
              <w:right w:val="single" w:sz="4" w:space="0" w:color="auto"/>
            </w:tcBorders>
            <w:shd w:val="clear" w:color="auto" w:fill="auto"/>
            <w:vAlign w:val="center"/>
            <w:hideMark/>
          </w:tcPr>
          <w:p w14:paraId="555C65F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14D9EDCE"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077B6F56"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20</w:t>
            </w:r>
          </w:p>
        </w:tc>
        <w:tc>
          <w:tcPr>
            <w:tcW w:w="554" w:type="dxa"/>
            <w:tcBorders>
              <w:top w:val="nil"/>
              <w:left w:val="nil"/>
              <w:bottom w:val="single" w:sz="4" w:space="0" w:color="auto"/>
              <w:right w:val="single" w:sz="4" w:space="0" w:color="auto"/>
            </w:tcBorders>
            <w:shd w:val="clear" w:color="auto" w:fill="auto"/>
            <w:vAlign w:val="center"/>
            <w:hideMark/>
          </w:tcPr>
          <w:p w14:paraId="256AD9D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0F33A4F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567545-1KG</w:t>
            </w:r>
          </w:p>
        </w:tc>
        <w:tc>
          <w:tcPr>
            <w:tcW w:w="3118" w:type="dxa"/>
            <w:tcBorders>
              <w:top w:val="nil"/>
              <w:left w:val="nil"/>
              <w:bottom w:val="single" w:sz="4" w:space="0" w:color="auto"/>
              <w:right w:val="single" w:sz="4" w:space="0" w:color="auto"/>
            </w:tcBorders>
            <w:shd w:val="clear" w:color="auto" w:fill="auto"/>
            <w:vAlign w:val="center"/>
            <w:hideMark/>
          </w:tcPr>
          <w:p w14:paraId="4B4B3586"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Fosfato de sodio monobásico monohidratado</w:t>
            </w:r>
          </w:p>
        </w:tc>
        <w:tc>
          <w:tcPr>
            <w:tcW w:w="1178" w:type="dxa"/>
            <w:tcBorders>
              <w:top w:val="nil"/>
              <w:left w:val="nil"/>
              <w:bottom w:val="single" w:sz="4" w:space="0" w:color="auto"/>
              <w:right w:val="single" w:sz="4" w:space="0" w:color="auto"/>
            </w:tcBorders>
            <w:shd w:val="clear" w:color="auto" w:fill="auto"/>
            <w:vAlign w:val="center"/>
            <w:hideMark/>
          </w:tcPr>
          <w:p w14:paraId="1F51213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Merck</w:t>
            </w:r>
          </w:p>
        </w:tc>
        <w:tc>
          <w:tcPr>
            <w:tcW w:w="949" w:type="dxa"/>
            <w:tcBorders>
              <w:top w:val="nil"/>
              <w:left w:val="nil"/>
              <w:bottom w:val="single" w:sz="4" w:space="0" w:color="auto"/>
              <w:right w:val="single" w:sz="4" w:space="0" w:color="auto"/>
            </w:tcBorders>
            <w:shd w:val="clear" w:color="auto" w:fill="auto"/>
            <w:vAlign w:val="center"/>
          </w:tcPr>
          <w:p w14:paraId="0673CBB1"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235A0C2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 kg</w:t>
            </w:r>
          </w:p>
        </w:tc>
        <w:tc>
          <w:tcPr>
            <w:tcW w:w="1095" w:type="dxa"/>
            <w:tcBorders>
              <w:top w:val="nil"/>
              <w:left w:val="nil"/>
              <w:bottom w:val="single" w:sz="4" w:space="0" w:color="auto"/>
              <w:right w:val="single" w:sz="4" w:space="0" w:color="auto"/>
            </w:tcBorders>
            <w:shd w:val="clear" w:color="auto" w:fill="auto"/>
            <w:vAlign w:val="center"/>
            <w:hideMark/>
          </w:tcPr>
          <w:p w14:paraId="50923A7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61EE2248"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0784B402"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21</w:t>
            </w:r>
          </w:p>
        </w:tc>
        <w:tc>
          <w:tcPr>
            <w:tcW w:w="554" w:type="dxa"/>
            <w:tcBorders>
              <w:top w:val="nil"/>
              <w:left w:val="nil"/>
              <w:bottom w:val="single" w:sz="4" w:space="0" w:color="auto"/>
              <w:right w:val="single" w:sz="4" w:space="0" w:color="auto"/>
            </w:tcBorders>
            <w:shd w:val="clear" w:color="auto" w:fill="auto"/>
            <w:vAlign w:val="center"/>
            <w:hideMark/>
          </w:tcPr>
          <w:p w14:paraId="08FA5EB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08111A0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89013-642</w:t>
            </w:r>
          </w:p>
        </w:tc>
        <w:tc>
          <w:tcPr>
            <w:tcW w:w="3118" w:type="dxa"/>
            <w:tcBorders>
              <w:top w:val="nil"/>
              <w:left w:val="nil"/>
              <w:bottom w:val="single" w:sz="4" w:space="0" w:color="auto"/>
              <w:right w:val="single" w:sz="4" w:space="0" w:color="auto"/>
            </w:tcBorders>
            <w:shd w:val="clear" w:color="auto" w:fill="auto"/>
            <w:vAlign w:val="center"/>
            <w:hideMark/>
          </w:tcPr>
          <w:p w14:paraId="131F6BB0"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Set de espátulas y pinza de 7 piezas.</w:t>
            </w:r>
          </w:p>
        </w:tc>
        <w:tc>
          <w:tcPr>
            <w:tcW w:w="1178" w:type="dxa"/>
            <w:tcBorders>
              <w:top w:val="nil"/>
              <w:left w:val="nil"/>
              <w:bottom w:val="single" w:sz="4" w:space="0" w:color="auto"/>
              <w:right w:val="single" w:sz="4" w:space="0" w:color="auto"/>
            </w:tcBorders>
            <w:shd w:val="clear" w:color="auto" w:fill="auto"/>
            <w:vAlign w:val="center"/>
            <w:hideMark/>
          </w:tcPr>
          <w:p w14:paraId="3772F1D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SCIENCEWARE</w:t>
            </w:r>
          </w:p>
        </w:tc>
        <w:tc>
          <w:tcPr>
            <w:tcW w:w="949" w:type="dxa"/>
            <w:tcBorders>
              <w:top w:val="nil"/>
              <w:left w:val="nil"/>
              <w:bottom w:val="single" w:sz="4" w:space="0" w:color="auto"/>
              <w:right w:val="single" w:sz="4" w:space="0" w:color="auto"/>
            </w:tcBorders>
            <w:shd w:val="clear" w:color="auto" w:fill="auto"/>
            <w:vAlign w:val="center"/>
          </w:tcPr>
          <w:p w14:paraId="4FB39F37"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5</w:t>
            </w:r>
          </w:p>
        </w:tc>
        <w:tc>
          <w:tcPr>
            <w:tcW w:w="850" w:type="dxa"/>
            <w:tcBorders>
              <w:top w:val="nil"/>
              <w:left w:val="nil"/>
              <w:bottom w:val="single" w:sz="4" w:space="0" w:color="auto"/>
              <w:right w:val="single" w:sz="4" w:space="0" w:color="auto"/>
            </w:tcBorders>
            <w:shd w:val="clear" w:color="auto" w:fill="auto"/>
            <w:vAlign w:val="center"/>
            <w:hideMark/>
          </w:tcPr>
          <w:p w14:paraId="38EFD4FA"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Pqt</w:t>
            </w:r>
            <w:proofErr w:type="spellEnd"/>
            <w:r w:rsidRPr="002E0E5B">
              <w:rPr>
                <w:rFonts w:eastAsia="Times New Roman" w:cstheme="minorHAnsi"/>
                <w:color w:val="000000"/>
                <w:sz w:val="16"/>
                <w:szCs w:val="16"/>
                <w:lang w:eastAsia="es-MX"/>
              </w:rPr>
              <w:t xml:space="preserve"> de  7</w:t>
            </w:r>
          </w:p>
        </w:tc>
        <w:tc>
          <w:tcPr>
            <w:tcW w:w="1095" w:type="dxa"/>
            <w:tcBorders>
              <w:top w:val="nil"/>
              <w:left w:val="nil"/>
              <w:bottom w:val="single" w:sz="4" w:space="0" w:color="auto"/>
              <w:right w:val="single" w:sz="4" w:space="0" w:color="auto"/>
            </w:tcBorders>
            <w:shd w:val="clear" w:color="auto" w:fill="auto"/>
            <w:vAlign w:val="center"/>
            <w:hideMark/>
          </w:tcPr>
          <w:p w14:paraId="63CA460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1037A2F5"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07A621E4"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22</w:t>
            </w:r>
          </w:p>
        </w:tc>
        <w:tc>
          <w:tcPr>
            <w:tcW w:w="554" w:type="dxa"/>
            <w:tcBorders>
              <w:top w:val="nil"/>
              <w:left w:val="nil"/>
              <w:bottom w:val="single" w:sz="4" w:space="0" w:color="auto"/>
              <w:right w:val="single" w:sz="4" w:space="0" w:color="auto"/>
            </w:tcBorders>
            <w:shd w:val="clear" w:color="auto" w:fill="auto"/>
            <w:vAlign w:val="center"/>
            <w:hideMark/>
          </w:tcPr>
          <w:p w14:paraId="0B6ED35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35AF5EB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57949-041</w:t>
            </w:r>
          </w:p>
        </w:tc>
        <w:tc>
          <w:tcPr>
            <w:tcW w:w="3118" w:type="dxa"/>
            <w:tcBorders>
              <w:top w:val="nil"/>
              <w:left w:val="nil"/>
              <w:bottom w:val="single" w:sz="4" w:space="0" w:color="auto"/>
              <w:right w:val="single" w:sz="4" w:space="0" w:color="auto"/>
            </w:tcBorders>
            <w:shd w:val="clear" w:color="auto" w:fill="auto"/>
            <w:vAlign w:val="center"/>
            <w:hideMark/>
          </w:tcPr>
          <w:p w14:paraId="23D17AB5"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Microespatula</w:t>
            </w:r>
            <w:proofErr w:type="spellEnd"/>
            <w:r w:rsidRPr="002E0E5B">
              <w:rPr>
                <w:rFonts w:eastAsia="Times New Roman" w:cstheme="minorHAnsi"/>
                <w:color w:val="000000"/>
                <w:sz w:val="16"/>
                <w:szCs w:val="16"/>
                <w:lang w:eastAsia="es-MX"/>
              </w:rPr>
              <w:t xml:space="preserve"> acero </w:t>
            </w:r>
            <w:proofErr w:type="spellStart"/>
            <w:r w:rsidRPr="002E0E5B">
              <w:rPr>
                <w:rFonts w:eastAsia="Times New Roman" w:cstheme="minorHAnsi"/>
                <w:color w:val="000000"/>
                <w:sz w:val="16"/>
                <w:szCs w:val="16"/>
                <w:lang w:eastAsia="es-MX"/>
              </w:rPr>
              <w:t>inox</w:t>
            </w:r>
            <w:proofErr w:type="spellEnd"/>
            <w:r w:rsidRPr="002E0E5B">
              <w:rPr>
                <w:rFonts w:eastAsia="Times New Roman" w:cstheme="minorHAnsi"/>
                <w:color w:val="000000"/>
                <w:sz w:val="16"/>
                <w:szCs w:val="16"/>
                <w:lang w:eastAsia="es-MX"/>
              </w:rPr>
              <w:t xml:space="preserve">. </w:t>
            </w:r>
          </w:p>
        </w:tc>
        <w:tc>
          <w:tcPr>
            <w:tcW w:w="1178" w:type="dxa"/>
            <w:tcBorders>
              <w:top w:val="nil"/>
              <w:left w:val="nil"/>
              <w:bottom w:val="single" w:sz="4" w:space="0" w:color="auto"/>
              <w:right w:val="single" w:sz="4" w:space="0" w:color="auto"/>
            </w:tcBorders>
            <w:shd w:val="clear" w:color="auto" w:fill="auto"/>
            <w:vAlign w:val="center"/>
            <w:hideMark/>
          </w:tcPr>
          <w:p w14:paraId="365D3EA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VWR</w:t>
            </w:r>
          </w:p>
        </w:tc>
        <w:tc>
          <w:tcPr>
            <w:tcW w:w="949" w:type="dxa"/>
            <w:tcBorders>
              <w:top w:val="nil"/>
              <w:left w:val="nil"/>
              <w:bottom w:val="single" w:sz="4" w:space="0" w:color="auto"/>
              <w:right w:val="single" w:sz="4" w:space="0" w:color="auto"/>
            </w:tcBorders>
            <w:shd w:val="clear" w:color="auto" w:fill="auto"/>
            <w:vAlign w:val="center"/>
          </w:tcPr>
          <w:p w14:paraId="32388E44"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3EB69022"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pza</w:t>
            </w:r>
            <w:proofErr w:type="spellEnd"/>
          </w:p>
        </w:tc>
        <w:tc>
          <w:tcPr>
            <w:tcW w:w="1095" w:type="dxa"/>
            <w:tcBorders>
              <w:top w:val="nil"/>
              <w:left w:val="nil"/>
              <w:bottom w:val="single" w:sz="4" w:space="0" w:color="auto"/>
              <w:right w:val="single" w:sz="4" w:space="0" w:color="auto"/>
            </w:tcBorders>
            <w:shd w:val="clear" w:color="auto" w:fill="auto"/>
            <w:vAlign w:val="center"/>
            <w:hideMark/>
          </w:tcPr>
          <w:p w14:paraId="7CC4427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6BB6DB02" w14:textId="77777777" w:rsidTr="008A4831">
        <w:trPr>
          <w:trHeight w:val="67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1735A0F"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23</w:t>
            </w:r>
          </w:p>
        </w:tc>
        <w:tc>
          <w:tcPr>
            <w:tcW w:w="554" w:type="dxa"/>
            <w:tcBorders>
              <w:top w:val="nil"/>
              <w:left w:val="nil"/>
              <w:bottom w:val="single" w:sz="4" w:space="0" w:color="auto"/>
              <w:right w:val="single" w:sz="4" w:space="0" w:color="auto"/>
            </w:tcBorders>
            <w:shd w:val="clear" w:color="auto" w:fill="auto"/>
            <w:vAlign w:val="center"/>
            <w:hideMark/>
          </w:tcPr>
          <w:p w14:paraId="0152CF1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60E040F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ME-058</w:t>
            </w:r>
          </w:p>
        </w:tc>
        <w:tc>
          <w:tcPr>
            <w:tcW w:w="3118" w:type="dxa"/>
            <w:tcBorders>
              <w:top w:val="nil"/>
              <w:left w:val="nil"/>
              <w:bottom w:val="single" w:sz="4" w:space="0" w:color="auto"/>
              <w:right w:val="single" w:sz="4" w:space="0" w:color="auto"/>
            </w:tcBorders>
            <w:shd w:val="clear" w:color="auto" w:fill="auto"/>
            <w:vAlign w:val="center"/>
            <w:hideMark/>
          </w:tcPr>
          <w:p w14:paraId="1628E467"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MEDIO MINIMO ESENCIAL (EAGLE) (1X) con sales </w:t>
            </w:r>
            <w:proofErr w:type="spellStart"/>
            <w:r w:rsidRPr="002E0E5B">
              <w:rPr>
                <w:rFonts w:eastAsia="Times New Roman" w:cstheme="minorHAnsi"/>
                <w:color w:val="000000"/>
                <w:sz w:val="16"/>
                <w:szCs w:val="16"/>
                <w:lang w:eastAsia="es-MX"/>
              </w:rPr>
              <w:t>Earle</w:t>
            </w:r>
            <w:proofErr w:type="spellEnd"/>
            <w:r w:rsidRPr="002E0E5B">
              <w:rPr>
                <w:rFonts w:eastAsia="Times New Roman" w:cstheme="minorHAnsi"/>
                <w:color w:val="000000"/>
                <w:sz w:val="16"/>
                <w:szCs w:val="16"/>
                <w:lang w:eastAsia="es-MX"/>
              </w:rPr>
              <w:t xml:space="preserve"> con L-Glutamina con bufar </w:t>
            </w:r>
            <w:proofErr w:type="spellStart"/>
            <w:r w:rsidRPr="002E0E5B">
              <w:rPr>
                <w:rFonts w:eastAsia="Times New Roman" w:cstheme="minorHAnsi"/>
                <w:color w:val="000000"/>
                <w:sz w:val="16"/>
                <w:szCs w:val="16"/>
                <w:lang w:eastAsia="es-MX"/>
              </w:rPr>
              <w:t>Hepes</w:t>
            </w:r>
            <w:proofErr w:type="spellEnd"/>
            <w:r w:rsidRPr="002E0E5B">
              <w:rPr>
                <w:rFonts w:eastAsia="Times New Roman" w:cstheme="minorHAnsi"/>
                <w:color w:val="000000"/>
                <w:sz w:val="16"/>
                <w:szCs w:val="16"/>
                <w:lang w:eastAsia="es-MX"/>
              </w:rPr>
              <w:t xml:space="preserve"> 25 </w:t>
            </w:r>
            <w:proofErr w:type="spellStart"/>
            <w:r w:rsidRPr="002E0E5B">
              <w:rPr>
                <w:rFonts w:eastAsia="Times New Roman" w:cstheme="minorHAnsi"/>
                <w:color w:val="000000"/>
                <w:sz w:val="16"/>
                <w:szCs w:val="16"/>
                <w:lang w:eastAsia="es-MX"/>
              </w:rPr>
              <w:t>nm</w:t>
            </w:r>
            <w:proofErr w:type="spellEnd"/>
            <w:r w:rsidRPr="002E0E5B">
              <w:rPr>
                <w:rFonts w:eastAsia="Times New Roman" w:cstheme="minorHAnsi"/>
                <w:color w:val="000000"/>
                <w:sz w:val="16"/>
                <w:szCs w:val="16"/>
                <w:lang w:eastAsia="es-MX"/>
              </w:rPr>
              <w:t xml:space="preserve"> con bicarbonato de sodio </w:t>
            </w:r>
          </w:p>
        </w:tc>
        <w:tc>
          <w:tcPr>
            <w:tcW w:w="1178" w:type="dxa"/>
            <w:tcBorders>
              <w:top w:val="nil"/>
              <w:left w:val="nil"/>
              <w:bottom w:val="single" w:sz="4" w:space="0" w:color="auto"/>
              <w:right w:val="single" w:sz="4" w:space="0" w:color="auto"/>
            </w:tcBorders>
            <w:shd w:val="clear" w:color="auto" w:fill="auto"/>
            <w:vAlign w:val="center"/>
            <w:hideMark/>
          </w:tcPr>
          <w:p w14:paraId="39CF09D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 IN VITRO</w:t>
            </w:r>
          </w:p>
        </w:tc>
        <w:tc>
          <w:tcPr>
            <w:tcW w:w="949" w:type="dxa"/>
            <w:tcBorders>
              <w:top w:val="nil"/>
              <w:left w:val="nil"/>
              <w:bottom w:val="single" w:sz="4" w:space="0" w:color="auto"/>
              <w:right w:val="single" w:sz="4" w:space="0" w:color="auto"/>
            </w:tcBorders>
            <w:shd w:val="clear" w:color="auto" w:fill="auto"/>
            <w:vAlign w:val="center"/>
          </w:tcPr>
          <w:p w14:paraId="56B9C025"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2F0D1E0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Frasco 500 ml</w:t>
            </w:r>
          </w:p>
        </w:tc>
        <w:tc>
          <w:tcPr>
            <w:tcW w:w="1095" w:type="dxa"/>
            <w:tcBorders>
              <w:top w:val="nil"/>
              <w:left w:val="nil"/>
              <w:bottom w:val="single" w:sz="4" w:space="0" w:color="auto"/>
              <w:right w:val="single" w:sz="4" w:space="0" w:color="auto"/>
            </w:tcBorders>
            <w:shd w:val="clear" w:color="auto" w:fill="auto"/>
            <w:vAlign w:val="center"/>
            <w:hideMark/>
          </w:tcPr>
          <w:p w14:paraId="2545396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2E6F2434" w14:textId="77777777" w:rsidTr="008A4831">
        <w:trPr>
          <w:trHeight w:val="67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60FCD256"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24</w:t>
            </w:r>
          </w:p>
        </w:tc>
        <w:tc>
          <w:tcPr>
            <w:tcW w:w="554" w:type="dxa"/>
            <w:tcBorders>
              <w:top w:val="nil"/>
              <w:left w:val="nil"/>
              <w:bottom w:val="single" w:sz="4" w:space="0" w:color="auto"/>
              <w:right w:val="single" w:sz="4" w:space="0" w:color="auto"/>
            </w:tcBorders>
            <w:shd w:val="clear" w:color="auto" w:fill="auto"/>
            <w:vAlign w:val="center"/>
            <w:hideMark/>
          </w:tcPr>
          <w:p w14:paraId="5E1E1BC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441BDE9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ME021</w:t>
            </w:r>
          </w:p>
        </w:tc>
        <w:tc>
          <w:tcPr>
            <w:tcW w:w="3118" w:type="dxa"/>
            <w:tcBorders>
              <w:top w:val="nil"/>
              <w:left w:val="nil"/>
              <w:bottom w:val="single" w:sz="4" w:space="0" w:color="auto"/>
              <w:right w:val="single" w:sz="4" w:space="0" w:color="auto"/>
            </w:tcBorders>
            <w:shd w:val="clear" w:color="auto" w:fill="auto"/>
            <w:vAlign w:val="center"/>
            <w:hideMark/>
          </w:tcPr>
          <w:p w14:paraId="7C37C72F"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MEDIO EAGLE MODIFICADO DULBECCO (1X) con 4.5 g. De glucosa/litro con L-Glutamina con </w:t>
            </w:r>
            <w:proofErr w:type="spellStart"/>
            <w:r w:rsidRPr="002E0E5B">
              <w:rPr>
                <w:rFonts w:eastAsia="Times New Roman" w:cstheme="minorHAnsi"/>
                <w:color w:val="000000"/>
                <w:sz w:val="16"/>
                <w:szCs w:val="16"/>
                <w:lang w:eastAsia="es-MX"/>
              </w:rPr>
              <w:t>piruvato</w:t>
            </w:r>
            <w:proofErr w:type="spellEnd"/>
            <w:r w:rsidRPr="002E0E5B">
              <w:rPr>
                <w:rFonts w:eastAsia="Times New Roman" w:cstheme="minorHAnsi"/>
                <w:color w:val="000000"/>
                <w:sz w:val="16"/>
                <w:szCs w:val="16"/>
                <w:lang w:eastAsia="es-MX"/>
              </w:rPr>
              <w:t xml:space="preserve"> de sodio con buffer HEPES 25 </w:t>
            </w:r>
            <w:proofErr w:type="spellStart"/>
            <w:r w:rsidRPr="002E0E5B">
              <w:rPr>
                <w:rFonts w:eastAsia="Times New Roman" w:cstheme="minorHAnsi"/>
                <w:color w:val="000000"/>
                <w:sz w:val="16"/>
                <w:szCs w:val="16"/>
                <w:lang w:eastAsia="es-MX"/>
              </w:rPr>
              <w:t>nm</w:t>
            </w:r>
            <w:proofErr w:type="spellEnd"/>
            <w:r w:rsidRPr="002E0E5B">
              <w:rPr>
                <w:rFonts w:eastAsia="Times New Roman" w:cstheme="minorHAnsi"/>
                <w:color w:val="000000"/>
                <w:sz w:val="16"/>
                <w:szCs w:val="16"/>
                <w:lang w:eastAsia="es-MX"/>
              </w:rPr>
              <w:t xml:space="preserve"> </w:t>
            </w:r>
          </w:p>
        </w:tc>
        <w:tc>
          <w:tcPr>
            <w:tcW w:w="1178" w:type="dxa"/>
            <w:tcBorders>
              <w:top w:val="nil"/>
              <w:left w:val="nil"/>
              <w:bottom w:val="single" w:sz="4" w:space="0" w:color="auto"/>
              <w:right w:val="single" w:sz="4" w:space="0" w:color="auto"/>
            </w:tcBorders>
            <w:shd w:val="clear" w:color="auto" w:fill="auto"/>
            <w:vAlign w:val="center"/>
            <w:hideMark/>
          </w:tcPr>
          <w:p w14:paraId="02E13EF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 IN VITRO</w:t>
            </w:r>
          </w:p>
        </w:tc>
        <w:tc>
          <w:tcPr>
            <w:tcW w:w="949" w:type="dxa"/>
            <w:tcBorders>
              <w:top w:val="nil"/>
              <w:left w:val="nil"/>
              <w:bottom w:val="single" w:sz="4" w:space="0" w:color="auto"/>
              <w:right w:val="single" w:sz="4" w:space="0" w:color="auto"/>
            </w:tcBorders>
            <w:shd w:val="clear" w:color="auto" w:fill="auto"/>
            <w:vAlign w:val="center"/>
          </w:tcPr>
          <w:p w14:paraId="1639BBB0"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3FE211A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Frasco 500 ml</w:t>
            </w:r>
          </w:p>
        </w:tc>
        <w:tc>
          <w:tcPr>
            <w:tcW w:w="1095" w:type="dxa"/>
            <w:tcBorders>
              <w:top w:val="nil"/>
              <w:left w:val="nil"/>
              <w:bottom w:val="single" w:sz="4" w:space="0" w:color="auto"/>
              <w:right w:val="single" w:sz="4" w:space="0" w:color="auto"/>
            </w:tcBorders>
            <w:shd w:val="clear" w:color="auto" w:fill="auto"/>
            <w:vAlign w:val="center"/>
            <w:hideMark/>
          </w:tcPr>
          <w:p w14:paraId="5ECB0AE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6C3B231D" w14:textId="77777777" w:rsidTr="008A4831">
        <w:trPr>
          <w:trHeight w:val="45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78CCAD43"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25</w:t>
            </w:r>
          </w:p>
        </w:tc>
        <w:tc>
          <w:tcPr>
            <w:tcW w:w="554" w:type="dxa"/>
            <w:tcBorders>
              <w:top w:val="nil"/>
              <w:left w:val="nil"/>
              <w:bottom w:val="single" w:sz="4" w:space="0" w:color="auto"/>
              <w:right w:val="single" w:sz="4" w:space="0" w:color="auto"/>
            </w:tcBorders>
            <w:shd w:val="clear" w:color="auto" w:fill="auto"/>
            <w:vAlign w:val="center"/>
            <w:hideMark/>
          </w:tcPr>
          <w:p w14:paraId="5F1FE36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65635D8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51985034</w:t>
            </w:r>
          </w:p>
        </w:tc>
        <w:tc>
          <w:tcPr>
            <w:tcW w:w="3118" w:type="dxa"/>
            <w:tcBorders>
              <w:top w:val="nil"/>
              <w:left w:val="nil"/>
              <w:bottom w:val="single" w:sz="4" w:space="0" w:color="auto"/>
              <w:right w:val="single" w:sz="4" w:space="0" w:color="auto"/>
            </w:tcBorders>
            <w:shd w:val="clear" w:color="auto" w:fill="auto"/>
            <w:vAlign w:val="center"/>
            <w:hideMark/>
          </w:tcPr>
          <w:p w14:paraId="3006E01A"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MEDIO OPTI-MEM I (1X) + GLUTAMAX-I </w:t>
            </w:r>
            <w:proofErr w:type="spellStart"/>
            <w:r w:rsidRPr="002E0E5B">
              <w:rPr>
                <w:rFonts w:eastAsia="Times New Roman" w:cstheme="minorHAnsi"/>
                <w:color w:val="000000"/>
                <w:sz w:val="16"/>
                <w:szCs w:val="16"/>
                <w:lang w:eastAsia="es-MX"/>
              </w:rPr>
              <w:t>reduced</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serum</w:t>
            </w:r>
            <w:proofErr w:type="spellEnd"/>
            <w:r w:rsidRPr="002E0E5B">
              <w:rPr>
                <w:rFonts w:eastAsia="Times New Roman" w:cstheme="minorHAnsi"/>
                <w:color w:val="000000"/>
                <w:sz w:val="16"/>
                <w:szCs w:val="16"/>
                <w:lang w:eastAsia="es-MX"/>
              </w:rPr>
              <w:t xml:space="preserve"> médium </w:t>
            </w:r>
          </w:p>
        </w:tc>
        <w:tc>
          <w:tcPr>
            <w:tcW w:w="1178" w:type="dxa"/>
            <w:tcBorders>
              <w:top w:val="nil"/>
              <w:left w:val="nil"/>
              <w:bottom w:val="single" w:sz="4" w:space="0" w:color="auto"/>
              <w:right w:val="single" w:sz="4" w:space="0" w:color="auto"/>
            </w:tcBorders>
            <w:shd w:val="clear" w:color="auto" w:fill="auto"/>
            <w:vAlign w:val="center"/>
            <w:hideMark/>
          </w:tcPr>
          <w:p w14:paraId="12D00EC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GIBCO</w:t>
            </w:r>
          </w:p>
        </w:tc>
        <w:tc>
          <w:tcPr>
            <w:tcW w:w="949" w:type="dxa"/>
            <w:tcBorders>
              <w:top w:val="nil"/>
              <w:left w:val="nil"/>
              <w:bottom w:val="single" w:sz="4" w:space="0" w:color="auto"/>
              <w:right w:val="single" w:sz="4" w:space="0" w:color="auto"/>
            </w:tcBorders>
            <w:shd w:val="clear" w:color="auto" w:fill="auto"/>
            <w:vAlign w:val="center"/>
          </w:tcPr>
          <w:p w14:paraId="52D4A1A4"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424A023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Frasco 500 ml</w:t>
            </w:r>
          </w:p>
        </w:tc>
        <w:tc>
          <w:tcPr>
            <w:tcW w:w="1095" w:type="dxa"/>
            <w:tcBorders>
              <w:top w:val="nil"/>
              <w:left w:val="nil"/>
              <w:bottom w:val="single" w:sz="4" w:space="0" w:color="auto"/>
              <w:right w:val="single" w:sz="4" w:space="0" w:color="auto"/>
            </w:tcBorders>
            <w:shd w:val="clear" w:color="auto" w:fill="auto"/>
            <w:vAlign w:val="center"/>
            <w:hideMark/>
          </w:tcPr>
          <w:p w14:paraId="2C44F36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25EF331" w14:textId="77777777" w:rsidTr="008A4831">
        <w:trPr>
          <w:trHeight w:val="45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3BF082C"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26</w:t>
            </w:r>
          </w:p>
        </w:tc>
        <w:tc>
          <w:tcPr>
            <w:tcW w:w="554" w:type="dxa"/>
            <w:tcBorders>
              <w:top w:val="nil"/>
              <w:left w:val="nil"/>
              <w:bottom w:val="single" w:sz="4" w:space="0" w:color="auto"/>
              <w:right w:val="single" w:sz="4" w:space="0" w:color="auto"/>
            </w:tcBorders>
            <w:shd w:val="clear" w:color="auto" w:fill="auto"/>
            <w:vAlign w:val="center"/>
            <w:hideMark/>
          </w:tcPr>
          <w:p w14:paraId="42A9448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72B76A0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G7513</w:t>
            </w:r>
          </w:p>
        </w:tc>
        <w:tc>
          <w:tcPr>
            <w:tcW w:w="3118" w:type="dxa"/>
            <w:tcBorders>
              <w:top w:val="nil"/>
              <w:left w:val="nil"/>
              <w:bottom w:val="single" w:sz="4" w:space="0" w:color="auto"/>
              <w:right w:val="single" w:sz="4" w:space="0" w:color="auto"/>
            </w:tcBorders>
            <w:shd w:val="clear" w:color="auto" w:fill="auto"/>
            <w:vAlign w:val="center"/>
            <w:hideMark/>
          </w:tcPr>
          <w:p w14:paraId="016C6199"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L- Glutamina 200 </w:t>
            </w:r>
            <w:proofErr w:type="spellStart"/>
            <w:r w:rsidRPr="002E0E5B">
              <w:rPr>
                <w:rFonts w:eastAsia="Times New Roman" w:cstheme="minorHAnsi"/>
                <w:color w:val="000000"/>
                <w:sz w:val="16"/>
                <w:szCs w:val="16"/>
                <w:lang w:eastAsia="es-MX"/>
              </w:rPr>
              <w:t>nM</w:t>
            </w:r>
            <w:proofErr w:type="spellEnd"/>
            <w:r w:rsidRPr="002E0E5B">
              <w:rPr>
                <w:rFonts w:eastAsia="Times New Roman" w:cstheme="minorHAnsi"/>
                <w:color w:val="000000"/>
                <w:sz w:val="16"/>
                <w:szCs w:val="16"/>
                <w:lang w:eastAsia="es-MX"/>
              </w:rPr>
              <w:t xml:space="preserve"> (100X) </w:t>
            </w:r>
          </w:p>
        </w:tc>
        <w:tc>
          <w:tcPr>
            <w:tcW w:w="1178" w:type="dxa"/>
            <w:tcBorders>
              <w:top w:val="nil"/>
              <w:left w:val="nil"/>
              <w:bottom w:val="single" w:sz="4" w:space="0" w:color="auto"/>
              <w:right w:val="single" w:sz="4" w:space="0" w:color="auto"/>
            </w:tcBorders>
            <w:shd w:val="clear" w:color="auto" w:fill="auto"/>
            <w:vAlign w:val="center"/>
            <w:hideMark/>
          </w:tcPr>
          <w:p w14:paraId="35E8DB3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SIGMA-ALDRICH (Merck)</w:t>
            </w:r>
          </w:p>
        </w:tc>
        <w:tc>
          <w:tcPr>
            <w:tcW w:w="949" w:type="dxa"/>
            <w:tcBorders>
              <w:top w:val="nil"/>
              <w:left w:val="nil"/>
              <w:bottom w:val="single" w:sz="4" w:space="0" w:color="auto"/>
              <w:right w:val="single" w:sz="4" w:space="0" w:color="auto"/>
            </w:tcBorders>
            <w:shd w:val="clear" w:color="auto" w:fill="auto"/>
            <w:vAlign w:val="center"/>
          </w:tcPr>
          <w:p w14:paraId="412E7C09"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2F594D4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Frasco con 20 ml </w:t>
            </w:r>
          </w:p>
        </w:tc>
        <w:tc>
          <w:tcPr>
            <w:tcW w:w="1095" w:type="dxa"/>
            <w:tcBorders>
              <w:top w:val="nil"/>
              <w:left w:val="nil"/>
              <w:bottom w:val="single" w:sz="4" w:space="0" w:color="auto"/>
              <w:right w:val="single" w:sz="4" w:space="0" w:color="auto"/>
            </w:tcBorders>
            <w:shd w:val="clear" w:color="auto" w:fill="auto"/>
            <w:vAlign w:val="center"/>
            <w:hideMark/>
          </w:tcPr>
          <w:p w14:paraId="0FF62E6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473A3C49" w14:textId="77777777" w:rsidTr="008A4831">
        <w:trPr>
          <w:trHeight w:val="45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FA48D78"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27</w:t>
            </w:r>
          </w:p>
        </w:tc>
        <w:tc>
          <w:tcPr>
            <w:tcW w:w="554" w:type="dxa"/>
            <w:tcBorders>
              <w:top w:val="nil"/>
              <w:left w:val="nil"/>
              <w:bottom w:val="single" w:sz="4" w:space="0" w:color="auto"/>
              <w:right w:val="single" w:sz="4" w:space="0" w:color="auto"/>
            </w:tcBorders>
            <w:shd w:val="clear" w:color="auto" w:fill="auto"/>
            <w:vAlign w:val="center"/>
            <w:hideMark/>
          </w:tcPr>
          <w:p w14:paraId="26D4196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31DE371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SS-13</w:t>
            </w:r>
          </w:p>
        </w:tc>
        <w:tc>
          <w:tcPr>
            <w:tcW w:w="3118" w:type="dxa"/>
            <w:tcBorders>
              <w:top w:val="nil"/>
              <w:left w:val="nil"/>
              <w:bottom w:val="single" w:sz="4" w:space="0" w:color="auto"/>
              <w:right w:val="single" w:sz="4" w:space="0" w:color="auto"/>
            </w:tcBorders>
            <w:shd w:val="clear" w:color="auto" w:fill="auto"/>
            <w:vAlign w:val="center"/>
            <w:hideMark/>
          </w:tcPr>
          <w:p w14:paraId="34F53910"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SOLUCION SALINA DE HANKS (10X) sin bicarbonato de sodio  </w:t>
            </w:r>
          </w:p>
        </w:tc>
        <w:tc>
          <w:tcPr>
            <w:tcW w:w="1178" w:type="dxa"/>
            <w:tcBorders>
              <w:top w:val="nil"/>
              <w:left w:val="nil"/>
              <w:bottom w:val="single" w:sz="4" w:space="0" w:color="auto"/>
              <w:right w:val="single" w:sz="4" w:space="0" w:color="auto"/>
            </w:tcBorders>
            <w:shd w:val="clear" w:color="auto" w:fill="auto"/>
            <w:vAlign w:val="center"/>
            <w:hideMark/>
          </w:tcPr>
          <w:p w14:paraId="3E9AF95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 IN VITRO</w:t>
            </w:r>
          </w:p>
        </w:tc>
        <w:tc>
          <w:tcPr>
            <w:tcW w:w="949" w:type="dxa"/>
            <w:tcBorders>
              <w:top w:val="nil"/>
              <w:left w:val="nil"/>
              <w:bottom w:val="single" w:sz="4" w:space="0" w:color="auto"/>
              <w:right w:val="single" w:sz="4" w:space="0" w:color="auto"/>
            </w:tcBorders>
            <w:shd w:val="clear" w:color="auto" w:fill="auto"/>
            <w:vAlign w:val="center"/>
          </w:tcPr>
          <w:p w14:paraId="5A5D9431"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530AFE1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Frasco con 500 ml</w:t>
            </w:r>
          </w:p>
        </w:tc>
        <w:tc>
          <w:tcPr>
            <w:tcW w:w="1095" w:type="dxa"/>
            <w:tcBorders>
              <w:top w:val="nil"/>
              <w:left w:val="nil"/>
              <w:bottom w:val="single" w:sz="4" w:space="0" w:color="auto"/>
              <w:right w:val="single" w:sz="4" w:space="0" w:color="auto"/>
            </w:tcBorders>
            <w:shd w:val="clear" w:color="auto" w:fill="auto"/>
            <w:vAlign w:val="center"/>
            <w:hideMark/>
          </w:tcPr>
          <w:p w14:paraId="67C337A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42C664E8"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20278EB8"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28</w:t>
            </w:r>
          </w:p>
        </w:tc>
        <w:tc>
          <w:tcPr>
            <w:tcW w:w="554" w:type="dxa"/>
            <w:tcBorders>
              <w:top w:val="nil"/>
              <w:left w:val="nil"/>
              <w:bottom w:val="single" w:sz="4" w:space="0" w:color="auto"/>
              <w:right w:val="single" w:sz="4" w:space="0" w:color="auto"/>
            </w:tcBorders>
            <w:shd w:val="clear" w:color="auto" w:fill="auto"/>
            <w:vAlign w:val="center"/>
            <w:hideMark/>
          </w:tcPr>
          <w:p w14:paraId="289AE64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5981564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T4049-500ML</w:t>
            </w:r>
          </w:p>
        </w:tc>
        <w:tc>
          <w:tcPr>
            <w:tcW w:w="3118" w:type="dxa"/>
            <w:tcBorders>
              <w:top w:val="nil"/>
              <w:left w:val="nil"/>
              <w:bottom w:val="single" w:sz="4" w:space="0" w:color="auto"/>
              <w:right w:val="single" w:sz="4" w:space="0" w:color="auto"/>
            </w:tcBorders>
            <w:shd w:val="clear" w:color="auto" w:fill="auto"/>
            <w:vAlign w:val="center"/>
            <w:hideMark/>
          </w:tcPr>
          <w:p w14:paraId="51D716B7"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SOLUCION TRIPSINA  </w:t>
            </w:r>
          </w:p>
        </w:tc>
        <w:tc>
          <w:tcPr>
            <w:tcW w:w="1178" w:type="dxa"/>
            <w:tcBorders>
              <w:top w:val="nil"/>
              <w:left w:val="nil"/>
              <w:bottom w:val="single" w:sz="4" w:space="0" w:color="auto"/>
              <w:right w:val="single" w:sz="4" w:space="0" w:color="auto"/>
            </w:tcBorders>
            <w:shd w:val="clear" w:color="auto" w:fill="auto"/>
            <w:vAlign w:val="center"/>
            <w:hideMark/>
          </w:tcPr>
          <w:p w14:paraId="438F442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w:t>
            </w:r>
          </w:p>
        </w:tc>
        <w:tc>
          <w:tcPr>
            <w:tcW w:w="949" w:type="dxa"/>
            <w:tcBorders>
              <w:top w:val="nil"/>
              <w:left w:val="nil"/>
              <w:bottom w:val="single" w:sz="4" w:space="0" w:color="auto"/>
              <w:right w:val="single" w:sz="4" w:space="0" w:color="auto"/>
            </w:tcBorders>
            <w:shd w:val="clear" w:color="auto" w:fill="auto"/>
            <w:vAlign w:val="center"/>
          </w:tcPr>
          <w:p w14:paraId="6A370FB8"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5D62E77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Frasco con 500 ml </w:t>
            </w:r>
          </w:p>
        </w:tc>
        <w:tc>
          <w:tcPr>
            <w:tcW w:w="1095" w:type="dxa"/>
            <w:tcBorders>
              <w:top w:val="nil"/>
              <w:left w:val="nil"/>
              <w:bottom w:val="single" w:sz="4" w:space="0" w:color="auto"/>
              <w:right w:val="single" w:sz="4" w:space="0" w:color="auto"/>
            </w:tcBorders>
            <w:shd w:val="clear" w:color="auto" w:fill="auto"/>
            <w:vAlign w:val="center"/>
            <w:hideMark/>
          </w:tcPr>
          <w:p w14:paraId="365700C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231AFD62" w14:textId="77777777" w:rsidTr="008A4831">
        <w:trPr>
          <w:trHeight w:val="67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5019E71B"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29</w:t>
            </w:r>
          </w:p>
        </w:tc>
        <w:tc>
          <w:tcPr>
            <w:tcW w:w="554" w:type="dxa"/>
            <w:tcBorders>
              <w:top w:val="nil"/>
              <w:left w:val="nil"/>
              <w:bottom w:val="single" w:sz="4" w:space="0" w:color="auto"/>
              <w:right w:val="single" w:sz="4" w:space="0" w:color="auto"/>
            </w:tcBorders>
            <w:shd w:val="clear" w:color="auto" w:fill="auto"/>
            <w:vAlign w:val="center"/>
            <w:hideMark/>
          </w:tcPr>
          <w:p w14:paraId="0CC3D3F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4FA6BC4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A5955-100ML</w:t>
            </w:r>
          </w:p>
        </w:tc>
        <w:tc>
          <w:tcPr>
            <w:tcW w:w="3118" w:type="dxa"/>
            <w:tcBorders>
              <w:top w:val="nil"/>
              <w:left w:val="nil"/>
              <w:bottom w:val="single" w:sz="4" w:space="0" w:color="auto"/>
              <w:right w:val="single" w:sz="4" w:space="0" w:color="auto"/>
            </w:tcBorders>
            <w:shd w:val="clear" w:color="auto" w:fill="auto"/>
            <w:vAlign w:val="center"/>
            <w:hideMark/>
          </w:tcPr>
          <w:p w14:paraId="4A922066"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ANTIBIOTICO-ANTIMICOTICO (100X) penicilina-estreptomicina-</w:t>
            </w:r>
            <w:proofErr w:type="spellStart"/>
            <w:r w:rsidRPr="002E0E5B">
              <w:rPr>
                <w:rFonts w:eastAsia="Times New Roman" w:cstheme="minorHAnsi"/>
                <w:color w:val="000000"/>
                <w:sz w:val="16"/>
                <w:szCs w:val="16"/>
                <w:lang w:eastAsia="es-MX"/>
              </w:rPr>
              <w:t>amfotericina</w:t>
            </w:r>
            <w:proofErr w:type="spellEnd"/>
            <w:r w:rsidRPr="002E0E5B">
              <w:rPr>
                <w:rFonts w:eastAsia="Times New Roman" w:cstheme="minorHAnsi"/>
                <w:color w:val="000000"/>
                <w:sz w:val="16"/>
                <w:szCs w:val="16"/>
                <w:lang w:eastAsia="es-MX"/>
              </w:rPr>
              <w:t xml:space="preserve"> B  10,000 u/ml : 10,000 </w:t>
            </w:r>
            <w:proofErr w:type="spellStart"/>
            <w:r w:rsidRPr="002E0E5B">
              <w:rPr>
                <w:rFonts w:eastAsia="Times New Roman" w:cstheme="minorHAnsi"/>
                <w:color w:val="000000"/>
                <w:sz w:val="16"/>
                <w:szCs w:val="16"/>
                <w:lang w:eastAsia="es-MX"/>
              </w:rPr>
              <w:t>μg</w:t>
            </w:r>
            <w:proofErr w:type="spellEnd"/>
            <w:r w:rsidRPr="002E0E5B">
              <w:rPr>
                <w:rFonts w:eastAsia="Times New Roman" w:cstheme="minorHAnsi"/>
                <w:color w:val="000000"/>
                <w:sz w:val="16"/>
                <w:szCs w:val="16"/>
                <w:lang w:eastAsia="es-MX"/>
              </w:rPr>
              <w:t xml:space="preserve">/ml : 25 </w:t>
            </w:r>
            <w:proofErr w:type="spellStart"/>
            <w:r w:rsidRPr="002E0E5B">
              <w:rPr>
                <w:rFonts w:eastAsia="Times New Roman" w:cstheme="minorHAnsi"/>
                <w:color w:val="000000"/>
                <w:sz w:val="16"/>
                <w:szCs w:val="16"/>
                <w:lang w:eastAsia="es-MX"/>
              </w:rPr>
              <w:t>μg</w:t>
            </w:r>
            <w:proofErr w:type="spellEnd"/>
            <w:r w:rsidRPr="002E0E5B">
              <w:rPr>
                <w:rFonts w:eastAsia="Times New Roman" w:cstheme="minorHAnsi"/>
                <w:color w:val="000000"/>
                <w:sz w:val="16"/>
                <w:szCs w:val="16"/>
                <w:lang w:eastAsia="es-MX"/>
              </w:rPr>
              <w:t xml:space="preserve">/ml control: 170641 </w:t>
            </w:r>
          </w:p>
        </w:tc>
        <w:tc>
          <w:tcPr>
            <w:tcW w:w="1178" w:type="dxa"/>
            <w:tcBorders>
              <w:top w:val="nil"/>
              <w:left w:val="nil"/>
              <w:bottom w:val="single" w:sz="4" w:space="0" w:color="auto"/>
              <w:right w:val="single" w:sz="4" w:space="0" w:color="auto"/>
            </w:tcBorders>
            <w:shd w:val="clear" w:color="auto" w:fill="auto"/>
            <w:vAlign w:val="center"/>
            <w:hideMark/>
          </w:tcPr>
          <w:p w14:paraId="62F1C7C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SIGMA-ALDRICH</w:t>
            </w:r>
          </w:p>
        </w:tc>
        <w:tc>
          <w:tcPr>
            <w:tcW w:w="949" w:type="dxa"/>
            <w:tcBorders>
              <w:top w:val="nil"/>
              <w:left w:val="nil"/>
              <w:bottom w:val="single" w:sz="4" w:space="0" w:color="auto"/>
              <w:right w:val="single" w:sz="4" w:space="0" w:color="auto"/>
            </w:tcBorders>
            <w:shd w:val="clear" w:color="auto" w:fill="auto"/>
            <w:vAlign w:val="center"/>
          </w:tcPr>
          <w:p w14:paraId="70897474"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6445869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Frasco con 100 ml </w:t>
            </w:r>
          </w:p>
        </w:tc>
        <w:tc>
          <w:tcPr>
            <w:tcW w:w="1095" w:type="dxa"/>
            <w:tcBorders>
              <w:top w:val="nil"/>
              <w:left w:val="nil"/>
              <w:bottom w:val="single" w:sz="4" w:space="0" w:color="auto"/>
              <w:right w:val="single" w:sz="4" w:space="0" w:color="auto"/>
            </w:tcBorders>
            <w:shd w:val="clear" w:color="auto" w:fill="auto"/>
            <w:vAlign w:val="center"/>
            <w:hideMark/>
          </w:tcPr>
          <w:p w14:paraId="5A484F6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2C49AC09" w14:textId="77777777" w:rsidTr="008A4831">
        <w:trPr>
          <w:trHeight w:val="45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5D775FB5"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30</w:t>
            </w:r>
          </w:p>
        </w:tc>
        <w:tc>
          <w:tcPr>
            <w:tcW w:w="554" w:type="dxa"/>
            <w:tcBorders>
              <w:top w:val="nil"/>
              <w:left w:val="nil"/>
              <w:bottom w:val="single" w:sz="4" w:space="0" w:color="auto"/>
              <w:right w:val="single" w:sz="4" w:space="0" w:color="auto"/>
            </w:tcBorders>
            <w:shd w:val="clear" w:color="auto" w:fill="auto"/>
            <w:vAlign w:val="center"/>
            <w:hideMark/>
          </w:tcPr>
          <w:p w14:paraId="479F8B0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4EA66BE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266120</w:t>
            </w:r>
          </w:p>
        </w:tc>
        <w:tc>
          <w:tcPr>
            <w:tcW w:w="3118" w:type="dxa"/>
            <w:tcBorders>
              <w:top w:val="nil"/>
              <w:left w:val="nil"/>
              <w:bottom w:val="single" w:sz="4" w:space="0" w:color="auto"/>
              <w:right w:val="single" w:sz="4" w:space="0" w:color="auto"/>
            </w:tcBorders>
            <w:shd w:val="clear" w:color="auto" w:fill="auto"/>
            <w:vAlign w:val="center"/>
            <w:hideMark/>
          </w:tcPr>
          <w:p w14:paraId="61876D1D"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Microplaca</w:t>
            </w:r>
            <w:proofErr w:type="spellEnd"/>
            <w:r w:rsidRPr="002E0E5B">
              <w:rPr>
                <w:rFonts w:eastAsia="Times New Roman" w:cstheme="minorHAnsi"/>
                <w:color w:val="000000"/>
                <w:sz w:val="16"/>
                <w:szCs w:val="16"/>
                <w:lang w:eastAsia="es-MX"/>
              </w:rPr>
              <w:t xml:space="preserve"> de 96 pozos, </w:t>
            </w:r>
            <w:proofErr w:type="spellStart"/>
            <w:r w:rsidRPr="002E0E5B">
              <w:rPr>
                <w:rFonts w:eastAsia="Times New Roman" w:cstheme="minorHAnsi"/>
                <w:color w:val="000000"/>
                <w:sz w:val="16"/>
                <w:szCs w:val="16"/>
                <w:lang w:eastAsia="es-MX"/>
              </w:rPr>
              <w:t>esteril</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Cell</w:t>
            </w:r>
            <w:proofErr w:type="spellEnd"/>
            <w:r w:rsidRPr="002E0E5B">
              <w:rPr>
                <w:rFonts w:eastAsia="Times New Roman" w:cstheme="minorHAnsi"/>
                <w:color w:val="000000"/>
                <w:sz w:val="16"/>
                <w:szCs w:val="16"/>
                <w:lang w:eastAsia="es-MX"/>
              </w:rPr>
              <w:t xml:space="preserve"> culture </w:t>
            </w:r>
            <w:proofErr w:type="spellStart"/>
            <w:r w:rsidRPr="002E0E5B">
              <w:rPr>
                <w:rFonts w:eastAsia="Times New Roman" w:cstheme="minorHAnsi"/>
                <w:color w:val="000000"/>
                <w:sz w:val="16"/>
                <w:szCs w:val="16"/>
                <w:lang w:eastAsia="es-MX"/>
              </w:rPr>
              <w:t>plate</w:t>
            </w:r>
            <w:proofErr w:type="spellEnd"/>
            <w:r w:rsidRPr="002E0E5B">
              <w:rPr>
                <w:rFonts w:eastAsia="Times New Roman" w:cstheme="minorHAnsi"/>
                <w:color w:val="000000"/>
                <w:sz w:val="16"/>
                <w:szCs w:val="16"/>
                <w:lang w:eastAsia="es-MX"/>
              </w:rPr>
              <w:t xml:space="preserve">, 96 </w:t>
            </w:r>
            <w:proofErr w:type="spellStart"/>
            <w:r w:rsidRPr="002E0E5B">
              <w:rPr>
                <w:rFonts w:eastAsia="Times New Roman" w:cstheme="minorHAnsi"/>
                <w:color w:val="000000"/>
                <w:sz w:val="16"/>
                <w:szCs w:val="16"/>
                <w:lang w:eastAsia="es-MX"/>
              </w:rPr>
              <w:t>well</w:t>
            </w:r>
            <w:proofErr w:type="spellEnd"/>
            <w:r w:rsidRPr="002E0E5B">
              <w:rPr>
                <w:rFonts w:eastAsia="Times New Roman" w:cstheme="minorHAnsi"/>
                <w:color w:val="000000"/>
                <w:sz w:val="16"/>
                <w:szCs w:val="16"/>
                <w:lang w:eastAsia="es-MX"/>
              </w:rPr>
              <w:t xml:space="preserve">, Flat </w:t>
            </w:r>
            <w:proofErr w:type="spellStart"/>
            <w:r w:rsidRPr="002E0E5B">
              <w:rPr>
                <w:rFonts w:eastAsia="Times New Roman" w:cstheme="minorHAnsi"/>
                <w:color w:val="000000"/>
                <w:sz w:val="16"/>
                <w:szCs w:val="16"/>
                <w:lang w:eastAsia="es-MX"/>
              </w:rPr>
              <w:t>bottom</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with</w:t>
            </w:r>
            <w:proofErr w:type="spellEnd"/>
            <w:r w:rsidRPr="002E0E5B">
              <w:rPr>
                <w:rFonts w:eastAsia="Times New Roman" w:cstheme="minorHAnsi"/>
                <w:color w:val="000000"/>
                <w:sz w:val="16"/>
                <w:szCs w:val="16"/>
                <w:lang w:eastAsia="es-MX"/>
              </w:rPr>
              <w:t xml:space="preserve"> lid. </w:t>
            </w:r>
            <w:proofErr w:type="spellStart"/>
            <w:r w:rsidRPr="002E0E5B">
              <w:rPr>
                <w:rFonts w:eastAsia="Times New Roman" w:cstheme="minorHAnsi"/>
                <w:color w:val="000000"/>
                <w:sz w:val="16"/>
                <w:szCs w:val="16"/>
                <w:lang w:eastAsia="es-MX"/>
              </w:rPr>
              <w:t>Polystyrene</w:t>
            </w:r>
            <w:proofErr w:type="spellEnd"/>
            <w:r w:rsidRPr="002E0E5B">
              <w:rPr>
                <w:rFonts w:eastAsia="Times New Roman" w:cstheme="minorHAnsi"/>
                <w:color w:val="000000"/>
                <w:sz w:val="16"/>
                <w:szCs w:val="16"/>
                <w:lang w:eastAsia="es-MX"/>
              </w:rPr>
              <w:t>, non-</w:t>
            </w:r>
            <w:proofErr w:type="spellStart"/>
            <w:r w:rsidRPr="002E0E5B">
              <w:rPr>
                <w:rFonts w:eastAsia="Times New Roman" w:cstheme="minorHAnsi"/>
                <w:color w:val="000000"/>
                <w:sz w:val="16"/>
                <w:szCs w:val="16"/>
                <w:lang w:eastAsia="es-MX"/>
              </w:rPr>
              <w:t>pyrogenic</w:t>
            </w:r>
            <w:proofErr w:type="spellEnd"/>
          </w:p>
        </w:tc>
        <w:tc>
          <w:tcPr>
            <w:tcW w:w="1178" w:type="dxa"/>
            <w:tcBorders>
              <w:top w:val="nil"/>
              <w:left w:val="nil"/>
              <w:bottom w:val="single" w:sz="4" w:space="0" w:color="auto"/>
              <w:right w:val="single" w:sz="4" w:space="0" w:color="auto"/>
            </w:tcBorders>
            <w:shd w:val="clear" w:color="auto" w:fill="auto"/>
            <w:vAlign w:val="center"/>
            <w:hideMark/>
          </w:tcPr>
          <w:p w14:paraId="2371E1B4"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Thermo</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Fissher</w:t>
            </w:r>
            <w:proofErr w:type="spellEnd"/>
          </w:p>
        </w:tc>
        <w:tc>
          <w:tcPr>
            <w:tcW w:w="949" w:type="dxa"/>
            <w:tcBorders>
              <w:top w:val="nil"/>
              <w:left w:val="nil"/>
              <w:bottom w:val="single" w:sz="4" w:space="0" w:color="auto"/>
              <w:right w:val="single" w:sz="4" w:space="0" w:color="auto"/>
            </w:tcBorders>
            <w:shd w:val="clear" w:color="auto" w:fill="auto"/>
            <w:vAlign w:val="center"/>
          </w:tcPr>
          <w:p w14:paraId="62EC8D02"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27EA5EA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 PACK, 50/CASE</w:t>
            </w:r>
          </w:p>
        </w:tc>
        <w:tc>
          <w:tcPr>
            <w:tcW w:w="1095" w:type="dxa"/>
            <w:tcBorders>
              <w:top w:val="nil"/>
              <w:left w:val="nil"/>
              <w:bottom w:val="single" w:sz="4" w:space="0" w:color="auto"/>
              <w:right w:val="single" w:sz="4" w:space="0" w:color="auto"/>
            </w:tcBorders>
            <w:shd w:val="clear" w:color="auto" w:fill="auto"/>
            <w:vAlign w:val="center"/>
            <w:hideMark/>
          </w:tcPr>
          <w:p w14:paraId="653E90E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5031D043" w14:textId="77777777" w:rsidTr="008A4831">
        <w:trPr>
          <w:trHeight w:val="42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21599F00"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31</w:t>
            </w:r>
          </w:p>
        </w:tc>
        <w:tc>
          <w:tcPr>
            <w:tcW w:w="554" w:type="dxa"/>
            <w:tcBorders>
              <w:top w:val="nil"/>
              <w:left w:val="nil"/>
              <w:bottom w:val="single" w:sz="4" w:space="0" w:color="auto"/>
              <w:right w:val="single" w:sz="4" w:space="0" w:color="auto"/>
            </w:tcBorders>
            <w:shd w:val="clear" w:color="auto" w:fill="auto"/>
            <w:vAlign w:val="center"/>
            <w:hideMark/>
          </w:tcPr>
          <w:p w14:paraId="063592A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5047C75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11923446</w:t>
            </w:r>
          </w:p>
        </w:tc>
        <w:tc>
          <w:tcPr>
            <w:tcW w:w="3118" w:type="dxa"/>
            <w:tcBorders>
              <w:top w:val="nil"/>
              <w:left w:val="nil"/>
              <w:bottom w:val="single" w:sz="4" w:space="0" w:color="auto"/>
              <w:right w:val="single" w:sz="4" w:space="0" w:color="auto"/>
            </w:tcBorders>
            <w:shd w:val="clear" w:color="auto" w:fill="auto"/>
            <w:vAlign w:val="center"/>
            <w:hideMark/>
          </w:tcPr>
          <w:p w14:paraId="6CB82B8D"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Puntas para pipeta para volumen de 1-200 </w:t>
            </w:r>
            <w:proofErr w:type="spellStart"/>
            <w:r w:rsidRPr="002E0E5B">
              <w:rPr>
                <w:rFonts w:eastAsia="Times New Roman" w:cstheme="minorHAnsi"/>
                <w:color w:val="000000"/>
                <w:sz w:val="16"/>
                <w:szCs w:val="16"/>
                <w:lang w:eastAsia="es-MX"/>
              </w:rPr>
              <w:t>μL</w:t>
            </w:r>
            <w:proofErr w:type="spellEnd"/>
            <w:r w:rsidRPr="002E0E5B">
              <w:rPr>
                <w:rFonts w:eastAsia="Times New Roman" w:cstheme="minorHAnsi"/>
                <w:color w:val="000000"/>
                <w:sz w:val="16"/>
                <w:szCs w:val="16"/>
                <w:lang w:eastAsia="es-MX"/>
              </w:rPr>
              <w:t xml:space="preserve"> </w:t>
            </w:r>
          </w:p>
        </w:tc>
        <w:tc>
          <w:tcPr>
            <w:tcW w:w="1178" w:type="dxa"/>
            <w:tcBorders>
              <w:top w:val="nil"/>
              <w:left w:val="nil"/>
              <w:bottom w:val="single" w:sz="4" w:space="0" w:color="auto"/>
              <w:right w:val="single" w:sz="4" w:space="0" w:color="auto"/>
            </w:tcBorders>
            <w:shd w:val="clear" w:color="auto" w:fill="auto"/>
            <w:vAlign w:val="center"/>
            <w:hideMark/>
          </w:tcPr>
          <w:p w14:paraId="706BA83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FISHER SCIENTIFIC</w:t>
            </w:r>
          </w:p>
        </w:tc>
        <w:tc>
          <w:tcPr>
            <w:tcW w:w="949" w:type="dxa"/>
            <w:tcBorders>
              <w:top w:val="nil"/>
              <w:left w:val="nil"/>
              <w:bottom w:val="single" w:sz="4" w:space="0" w:color="auto"/>
              <w:right w:val="single" w:sz="4" w:space="0" w:color="auto"/>
            </w:tcBorders>
            <w:shd w:val="clear" w:color="auto" w:fill="auto"/>
            <w:vAlign w:val="center"/>
          </w:tcPr>
          <w:p w14:paraId="6D21710A"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36FA80D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paquete de 960</w:t>
            </w:r>
          </w:p>
        </w:tc>
        <w:tc>
          <w:tcPr>
            <w:tcW w:w="1095" w:type="dxa"/>
            <w:tcBorders>
              <w:top w:val="nil"/>
              <w:left w:val="nil"/>
              <w:bottom w:val="single" w:sz="4" w:space="0" w:color="auto"/>
              <w:right w:val="single" w:sz="4" w:space="0" w:color="auto"/>
            </w:tcBorders>
            <w:shd w:val="clear" w:color="auto" w:fill="auto"/>
            <w:vAlign w:val="center"/>
            <w:hideMark/>
          </w:tcPr>
          <w:p w14:paraId="432DD42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2EDC3686"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220F753B"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32</w:t>
            </w:r>
          </w:p>
        </w:tc>
        <w:tc>
          <w:tcPr>
            <w:tcW w:w="554" w:type="dxa"/>
            <w:tcBorders>
              <w:top w:val="nil"/>
              <w:left w:val="nil"/>
              <w:bottom w:val="single" w:sz="4" w:space="0" w:color="auto"/>
              <w:right w:val="single" w:sz="4" w:space="0" w:color="auto"/>
            </w:tcBorders>
            <w:shd w:val="clear" w:color="auto" w:fill="auto"/>
            <w:vAlign w:val="center"/>
            <w:hideMark/>
          </w:tcPr>
          <w:p w14:paraId="4611189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18E8857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432601</w:t>
            </w:r>
          </w:p>
        </w:tc>
        <w:tc>
          <w:tcPr>
            <w:tcW w:w="3118" w:type="dxa"/>
            <w:tcBorders>
              <w:top w:val="nil"/>
              <w:left w:val="nil"/>
              <w:bottom w:val="single" w:sz="4" w:space="0" w:color="auto"/>
              <w:right w:val="single" w:sz="4" w:space="0" w:color="auto"/>
            </w:tcBorders>
            <w:shd w:val="clear" w:color="auto" w:fill="auto"/>
            <w:vAlign w:val="center"/>
            <w:hideMark/>
          </w:tcPr>
          <w:p w14:paraId="2B54D357"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 ELISA IL-1b ratón</w:t>
            </w:r>
          </w:p>
        </w:tc>
        <w:tc>
          <w:tcPr>
            <w:tcW w:w="1178" w:type="dxa"/>
            <w:tcBorders>
              <w:top w:val="nil"/>
              <w:left w:val="nil"/>
              <w:bottom w:val="single" w:sz="4" w:space="0" w:color="auto"/>
              <w:right w:val="single" w:sz="4" w:space="0" w:color="auto"/>
            </w:tcBorders>
            <w:shd w:val="clear" w:color="auto" w:fill="auto"/>
            <w:vAlign w:val="center"/>
            <w:hideMark/>
          </w:tcPr>
          <w:p w14:paraId="703C716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BIOLEGEND</w:t>
            </w:r>
          </w:p>
        </w:tc>
        <w:tc>
          <w:tcPr>
            <w:tcW w:w="949" w:type="dxa"/>
            <w:tcBorders>
              <w:top w:val="nil"/>
              <w:left w:val="nil"/>
              <w:bottom w:val="single" w:sz="4" w:space="0" w:color="auto"/>
              <w:right w:val="single" w:sz="4" w:space="0" w:color="auto"/>
            </w:tcBorders>
            <w:shd w:val="clear" w:color="auto" w:fill="auto"/>
            <w:vAlign w:val="center"/>
          </w:tcPr>
          <w:p w14:paraId="59D7F448"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14:paraId="4CC342E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w:t>
            </w:r>
          </w:p>
        </w:tc>
        <w:tc>
          <w:tcPr>
            <w:tcW w:w="1095" w:type="dxa"/>
            <w:tcBorders>
              <w:top w:val="nil"/>
              <w:left w:val="nil"/>
              <w:bottom w:val="single" w:sz="4" w:space="0" w:color="auto"/>
              <w:right w:val="single" w:sz="4" w:space="0" w:color="auto"/>
            </w:tcBorders>
            <w:shd w:val="clear" w:color="auto" w:fill="auto"/>
            <w:vAlign w:val="center"/>
            <w:hideMark/>
          </w:tcPr>
          <w:p w14:paraId="79EA5C1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6B3ECAB6"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51248DDE"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lastRenderedPageBreak/>
              <w:t>33</w:t>
            </w:r>
          </w:p>
        </w:tc>
        <w:tc>
          <w:tcPr>
            <w:tcW w:w="554" w:type="dxa"/>
            <w:tcBorders>
              <w:top w:val="nil"/>
              <w:left w:val="nil"/>
              <w:bottom w:val="single" w:sz="4" w:space="0" w:color="auto"/>
              <w:right w:val="single" w:sz="4" w:space="0" w:color="auto"/>
            </w:tcBorders>
            <w:shd w:val="clear" w:color="auto" w:fill="auto"/>
            <w:vAlign w:val="center"/>
            <w:hideMark/>
          </w:tcPr>
          <w:p w14:paraId="026359A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3873845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430907</w:t>
            </w:r>
          </w:p>
        </w:tc>
        <w:tc>
          <w:tcPr>
            <w:tcW w:w="3118" w:type="dxa"/>
            <w:tcBorders>
              <w:top w:val="nil"/>
              <w:left w:val="nil"/>
              <w:bottom w:val="single" w:sz="4" w:space="0" w:color="auto"/>
              <w:right w:val="single" w:sz="4" w:space="0" w:color="auto"/>
            </w:tcBorders>
            <w:shd w:val="clear" w:color="auto" w:fill="auto"/>
            <w:vAlign w:val="center"/>
            <w:hideMark/>
          </w:tcPr>
          <w:p w14:paraId="42A885DA"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Kit ELISA TNF </w:t>
            </w:r>
            <w:proofErr w:type="spellStart"/>
            <w:r w:rsidRPr="002E0E5B">
              <w:rPr>
                <w:rFonts w:eastAsia="Times New Roman" w:cstheme="minorHAnsi"/>
                <w:color w:val="000000"/>
                <w:sz w:val="16"/>
                <w:szCs w:val="16"/>
                <w:lang w:eastAsia="es-MX"/>
              </w:rPr>
              <w:t>alpha</w:t>
            </w:r>
            <w:proofErr w:type="spellEnd"/>
            <w:r w:rsidRPr="002E0E5B">
              <w:rPr>
                <w:rFonts w:eastAsia="Times New Roman" w:cstheme="minorHAnsi"/>
                <w:color w:val="000000"/>
                <w:sz w:val="16"/>
                <w:szCs w:val="16"/>
                <w:lang w:eastAsia="es-MX"/>
              </w:rPr>
              <w:t xml:space="preserve"> ratón</w:t>
            </w:r>
          </w:p>
        </w:tc>
        <w:tc>
          <w:tcPr>
            <w:tcW w:w="1178" w:type="dxa"/>
            <w:tcBorders>
              <w:top w:val="nil"/>
              <w:left w:val="nil"/>
              <w:bottom w:val="single" w:sz="4" w:space="0" w:color="auto"/>
              <w:right w:val="single" w:sz="4" w:space="0" w:color="auto"/>
            </w:tcBorders>
            <w:shd w:val="clear" w:color="auto" w:fill="auto"/>
            <w:vAlign w:val="center"/>
            <w:hideMark/>
          </w:tcPr>
          <w:p w14:paraId="5623C5E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BIOLEGEND</w:t>
            </w:r>
          </w:p>
        </w:tc>
        <w:tc>
          <w:tcPr>
            <w:tcW w:w="949" w:type="dxa"/>
            <w:tcBorders>
              <w:top w:val="nil"/>
              <w:left w:val="nil"/>
              <w:bottom w:val="single" w:sz="4" w:space="0" w:color="auto"/>
              <w:right w:val="single" w:sz="4" w:space="0" w:color="auto"/>
            </w:tcBorders>
            <w:shd w:val="clear" w:color="auto" w:fill="auto"/>
            <w:vAlign w:val="center"/>
          </w:tcPr>
          <w:p w14:paraId="356CE4BF"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14:paraId="2D90507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w:t>
            </w:r>
          </w:p>
        </w:tc>
        <w:tc>
          <w:tcPr>
            <w:tcW w:w="1095" w:type="dxa"/>
            <w:tcBorders>
              <w:top w:val="nil"/>
              <w:left w:val="nil"/>
              <w:bottom w:val="single" w:sz="4" w:space="0" w:color="auto"/>
              <w:right w:val="single" w:sz="4" w:space="0" w:color="auto"/>
            </w:tcBorders>
            <w:shd w:val="clear" w:color="auto" w:fill="auto"/>
            <w:vAlign w:val="center"/>
            <w:hideMark/>
          </w:tcPr>
          <w:p w14:paraId="146B162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8D8C04C"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62F38673"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34</w:t>
            </w:r>
          </w:p>
        </w:tc>
        <w:tc>
          <w:tcPr>
            <w:tcW w:w="554" w:type="dxa"/>
            <w:tcBorders>
              <w:top w:val="nil"/>
              <w:left w:val="nil"/>
              <w:bottom w:val="single" w:sz="4" w:space="0" w:color="auto"/>
              <w:right w:val="single" w:sz="4" w:space="0" w:color="auto"/>
            </w:tcBorders>
            <w:shd w:val="clear" w:color="auto" w:fill="auto"/>
            <w:vAlign w:val="center"/>
            <w:hideMark/>
          </w:tcPr>
          <w:p w14:paraId="3379DDF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6546288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431417</w:t>
            </w:r>
          </w:p>
        </w:tc>
        <w:tc>
          <w:tcPr>
            <w:tcW w:w="3118" w:type="dxa"/>
            <w:tcBorders>
              <w:top w:val="nil"/>
              <w:left w:val="nil"/>
              <w:bottom w:val="single" w:sz="4" w:space="0" w:color="auto"/>
              <w:right w:val="single" w:sz="4" w:space="0" w:color="auto"/>
            </w:tcBorders>
            <w:shd w:val="clear" w:color="auto" w:fill="auto"/>
            <w:vAlign w:val="center"/>
            <w:hideMark/>
          </w:tcPr>
          <w:p w14:paraId="4F8E6371"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 Elisa IL-10 ratón</w:t>
            </w:r>
          </w:p>
        </w:tc>
        <w:tc>
          <w:tcPr>
            <w:tcW w:w="1178" w:type="dxa"/>
            <w:tcBorders>
              <w:top w:val="nil"/>
              <w:left w:val="nil"/>
              <w:bottom w:val="single" w:sz="4" w:space="0" w:color="auto"/>
              <w:right w:val="single" w:sz="4" w:space="0" w:color="auto"/>
            </w:tcBorders>
            <w:shd w:val="clear" w:color="auto" w:fill="auto"/>
            <w:vAlign w:val="center"/>
            <w:hideMark/>
          </w:tcPr>
          <w:p w14:paraId="2489C51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BIOLEGEND</w:t>
            </w:r>
          </w:p>
        </w:tc>
        <w:tc>
          <w:tcPr>
            <w:tcW w:w="949" w:type="dxa"/>
            <w:tcBorders>
              <w:top w:val="nil"/>
              <w:left w:val="nil"/>
              <w:bottom w:val="single" w:sz="4" w:space="0" w:color="auto"/>
              <w:right w:val="single" w:sz="4" w:space="0" w:color="auto"/>
            </w:tcBorders>
            <w:shd w:val="clear" w:color="auto" w:fill="auto"/>
            <w:vAlign w:val="center"/>
          </w:tcPr>
          <w:p w14:paraId="5459B693"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14:paraId="10BE155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w:t>
            </w:r>
          </w:p>
        </w:tc>
        <w:tc>
          <w:tcPr>
            <w:tcW w:w="1095" w:type="dxa"/>
            <w:tcBorders>
              <w:top w:val="nil"/>
              <w:left w:val="nil"/>
              <w:bottom w:val="single" w:sz="4" w:space="0" w:color="auto"/>
              <w:right w:val="single" w:sz="4" w:space="0" w:color="auto"/>
            </w:tcBorders>
            <w:shd w:val="clear" w:color="auto" w:fill="auto"/>
            <w:vAlign w:val="center"/>
            <w:hideMark/>
          </w:tcPr>
          <w:p w14:paraId="6745B90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206C92E8"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2E5613A1"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35</w:t>
            </w:r>
          </w:p>
        </w:tc>
        <w:tc>
          <w:tcPr>
            <w:tcW w:w="554" w:type="dxa"/>
            <w:tcBorders>
              <w:top w:val="nil"/>
              <w:left w:val="nil"/>
              <w:bottom w:val="single" w:sz="4" w:space="0" w:color="auto"/>
              <w:right w:val="single" w:sz="4" w:space="0" w:color="auto"/>
            </w:tcBorders>
            <w:shd w:val="clear" w:color="auto" w:fill="auto"/>
            <w:vAlign w:val="center"/>
            <w:hideMark/>
          </w:tcPr>
          <w:p w14:paraId="373BD03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0CB0C2A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433607</w:t>
            </w:r>
          </w:p>
        </w:tc>
        <w:tc>
          <w:tcPr>
            <w:tcW w:w="3118" w:type="dxa"/>
            <w:tcBorders>
              <w:top w:val="nil"/>
              <w:left w:val="nil"/>
              <w:bottom w:val="single" w:sz="4" w:space="0" w:color="auto"/>
              <w:right w:val="single" w:sz="4" w:space="0" w:color="auto"/>
            </w:tcBorders>
            <w:shd w:val="clear" w:color="auto" w:fill="auto"/>
            <w:vAlign w:val="center"/>
            <w:hideMark/>
          </w:tcPr>
          <w:p w14:paraId="74292CC1"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 Elisa IL-12 ratón</w:t>
            </w:r>
          </w:p>
        </w:tc>
        <w:tc>
          <w:tcPr>
            <w:tcW w:w="1178" w:type="dxa"/>
            <w:tcBorders>
              <w:top w:val="nil"/>
              <w:left w:val="nil"/>
              <w:bottom w:val="single" w:sz="4" w:space="0" w:color="auto"/>
              <w:right w:val="single" w:sz="4" w:space="0" w:color="auto"/>
            </w:tcBorders>
            <w:shd w:val="clear" w:color="auto" w:fill="auto"/>
            <w:vAlign w:val="center"/>
            <w:hideMark/>
          </w:tcPr>
          <w:p w14:paraId="6AA6D40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BIOLEGEND</w:t>
            </w:r>
          </w:p>
        </w:tc>
        <w:tc>
          <w:tcPr>
            <w:tcW w:w="949" w:type="dxa"/>
            <w:tcBorders>
              <w:top w:val="nil"/>
              <w:left w:val="nil"/>
              <w:bottom w:val="single" w:sz="4" w:space="0" w:color="auto"/>
              <w:right w:val="single" w:sz="4" w:space="0" w:color="auto"/>
            </w:tcBorders>
            <w:shd w:val="clear" w:color="auto" w:fill="auto"/>
            <w:vAlign w:val="center"/>
          </w:tcPr>
          <w:p w14:paraId="1D204026"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14:paraId="7949A91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w:t>
            </w:r>
          </w:p>
        </w:tc>
        <w:tc>
          <w:tcPr>
            <w:tcW w:w="1095" w:type="dxa"/>
            <w:tcBorders>
              <w:top w:val="nil"/>
              <w:left w:val="nil"/>
              <w:bottom w:val="single" w:sz="4" w:space="0" w:color="auto"/>
              <w:right w:val="single" w:sz="4" w:space="0" w:color="auto"/>
            </w:tcBorders>
            <w:shd w:val="clear" w:color="auto" w:fill="auto"/>
            <w:vAlign w:val="center"/>
            <w:hideMark/>
          </w:tcPr>
          <w:p w14:paraId="19E9263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8A4831" w:rsidRPr="002E0E5B" w14:paraId="6063016F"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004C9039" w14:textId="6061437B" w:rsidR="008A4831" w:rsidRPr="0036312D" w:rsidRDefault="008A4831" w:rsidP="008A4831">
            <w:pPr>
              <w:jc w:val="center"/>
              <w:rPr>
                <w:rFonts w:eastAsia="Times New Roman" w:cstheme="minorHAnsi"/>
                <w:color w:val="000000"/>
                <w:sz w:val="14"/>
                <w:szCs w:val="16"/>
                <w:lang w:eastAsia="es-MX"/>
              </w:rPr>
            </w:pPr>
            <w:r w:rsidRPr="00720674">
              <w:rPr>
                <w:rFonts w:cs="Calibri"/>
                <w:sz w:val="18"/>
                <w:szCs w:val="18"/>
              </w:rPr>
              <w:t>36</w:t>
            </w:r>
          </w:p>
        </w:tc>
        <w:tc>
          <w:tcPr>
            <w:tcW w:w="554" w:type="dxa"/>
            <w:tcBorders>
              <w:top w:val="nil"/>
              <w:left w:val="nil"/>
              <w:bottom w:val="single" w:sz="4" w:space="0" w:color="auto"/>
              <w:right w:val="single" w:sz="4" w:space="0" w:color="auto"/>
            </w:tcBorders>
            <w:shd w:val="clear" w:color="auto" w:fill="auto"/>
            <w:vAlign w:val="center"/>
            <w:hideMark/>
          </w:tcPr>
          <w:p w14:paraId="14458831" w14:textId="125325BC"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Única</w:t>
            </w:r>
          </w:p>
        </w:tc>
        <w:tc>
          <w:tcPr>
            <w:tcW w:w="1051" w:type="dxa"/>
            <w:tcBorders>
              <w:top w:val="nil"/>
              <w:left w:val="nil"/>
              <w:bottom w:val="single" w:sz="4" w:space="0" w:color="auto"/>
              <w:right w:val="single" w:sz="4" w:space="0" w:color="auto"/>
            </w:tcBorders>
            <w:shd w:val="clear" w:color="auto" w:fill="auto"/>
            <w:vAlign w:val="center"/>
            <w:hideMark/>
          </w:tcPr>
          <w:p w14:paraId="4A867D18" w14:textId="6A99CEE4"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 xml:space="preserve">B6916-500 </w:t>
            </w:r>
            <w:proofErr w:type="spellStart"/>
            <w:r w:rsidRPr="00720674">
              <w:rPr>
                <w:rFonts w:cs="Calibri"/>
                <w:sz w:val="18"/>
                <w:szCs w:val="18"/>
              </w:rPr>
              <w:t>mL</w:t>
            </w:r>
            <w:proofErr w:type="spellEnd"/>
          </w:p>
        </w:tc>
        <w:tc>
          <w:tcPr>
            <w:tcW w:w="3118" w:type="dxa"/>
            <w:tcBorders>
              <w:top w:val="nil"/>
              <w:left w:val="nil"/>
              <w:bottom w:val="single" w:sz="4" w:space="0" w:color="auto"/>
              <w:right w:val="single" w:sz="4" w:space="0" w:color="auto"/>
            </w:tcBorders>
            <w:shd w:val="clear" w:color="auto" w:fill="auto"/>
            <w:vAlign w:val="center"/>
            <w:hideMark/>
          </w:tcPr>
          <w:p w14:paraId="2479D9E5" w14:textId="6DC75D70" w:rsidR="008A4831" w:rsidRPr="002E0E5B" w:rsidRDefault="008A4831" w:rsidP="008A4831">
            <w:pPr>
              <w:rPr>
                <w:rFonts w:eastAsia="Times New Roman" w:cstheme="minorHAnsi"/>
                <w:color w:val="000000"/>
                <w:sz w:val="16"/>
                <w:szCs w:val="16"/>
                <w:lang w:eastAsia="es-MX"/>
              </w:rPr>
            </w:pPr>
            <w:proofErr w:type="spellStart"/>
            <w:r w:rsidRPr="00720674">
              <w:rPr>
                <w:rFonts w:cs="Calibri"/>
                <w:sz w:val="18"/>
                <w:szCs w:val="18"/>
              </w:rPr>
              <w:t>Badford</w:t>
            </w:r>
            <w:proofErr w:type="spellEnd"/>
            <w:r w:rsidRPr="00720674">
              <w:rPr>
                <w:rFonts w:cs="Calibri"/>
                <w:sz w:val="18"/>
                <w:szCs w:val="18"/>
              </w:rPr>
              <w:t xml:space="preserve"> 500 </w:t>
            </w:r>
            <w:proofErr w:type="spellStart"/>
            <w:r w:rsidRPr="00720674">
              <w:rPr>
                <w:rFonts w:cs="Calibri"/>
                <w:sz w:val="18"/>
                <w:szCs w:val="18"/>
              </w:rPr>
              <w:t>mL</w:t>
            </w:r>
            <w:proofErr w:type="spellEnd"/>
          </w:p>
        </w:tc>
        <w:tc>
          <w:tcPr>
            <w:tcW w:w="1178" w:type="dxa"/>
            <w:tcBorders>
              <w:top w:val="nil"/>
              <w:left w:val="nil"/>
              <w:bottom w:val="single" w:sz="4" w:space="0" w:color="auto"/>
              <w:right w:val="single" w:sz="4" w:space="0" w:color="auto"/>
            </w:tcBorders>
            <w:shd w:val="clear" w:color="auto" w:fill="auto"/>
            <w:vAlign w:val="center"/>
            <w:hideMark/>
          </w:tcPr>
          <w:p w14:paraId="71A8D984" w14:textId="224C8752"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SIGMA-ALDRICH</w:t>
            </w:r>
          </w:p>
        </w:tc>
        <w:tc>
          <w:tcPr>
            <w:tcW w:w="949" w:type="dxa"/>
            <w:tcBorders>
              <w:top w:val="nil"/>
              <w:left w:val="nil"/>
              <w:bottom w:val="single" w:sz="4" w:space="0" w:color="auto"/>
              <w:right w:val="single" w:sz="4" w:space="0" w:color="auto"/>
            </w:tcBorders>
            <w:shd w:val="clear" w:color="auto" w:fill="auto"/>
            <w:vAlign w:val="center"/>
          </w:tcPr>
          <w:p w14:paraId="75AD870C" w14:textId="5484904F"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14:paraId="1D22DF5B" w14:textId="463A0FD7"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500 ml</w:t>
            </w:r>
          </w:p>
        </w:tc>
        <w:tc>
          <w:tcPr>
            <w:tcW w:w="1095" w:type="dxa"/>
            <w:tcBorders>
              <w:top w:val="nil"/>
              <w:left w:val="nil"/>
              <w:bottom w:val="single" w:sz="4" w:space="0" w:color="auto"/>
              <w:right w:val="single" w:sz="4" w:space="0" w:color="auto"/>
            </w:tcBorders>
            <w:shd w:val="clear" w:color="auto" w:fill="auto"/>
            <w:vAlign w:val="center"/>
            <w:hideMark/>
          </w:tcPr>
          <w:p w14:paraId="5DDF739C" w14:textId="5E8AF4E4"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EUA</w:t>
            </w:r>
          </w:p>
        </w:tc>
      </w:tr>
      <w:tr w:rsidR="00AB48C6" w:rsidRPr="002E0E5B" w14:paraId="4EA2BBE7"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AF064"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37</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509D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74AF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Ab133101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36847"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PPAR GAMMA </w:t>
            </w:r>
            <w:proofErr w:type="spellStart"/>
            <w:r w:rsidRPr="002E0E5B">
              <w:rPr>
                <w:rFonts w:eastAsia="Times New Roman" w:cstheme="minorHAnsi"/>
                <w:color w:val="000000"/>
                <w:sz w:val="16"/>
                <w:szCs w:val="16"/>
                <w:lang w:eastAsia="es-MX"/>
              </w:rPr>
              <w:t>Transcription</w:t>
            </w:r>
            <w:proofErr w:type="spellEnd"/>
            <w:r w:rsidRPr="002E0E5B">
              <w:rPr>
                <w:rFonts w:eastAsia="Times New Roman" w:cstheme="minorHAnsi"/>
                <w:color w:val="000000"/>
                <w:sz w:val="16"/>
                <w:szCs w:val="16"/>
                <w:lang w:eastAsia="es-MX"/>
              </w:rPr>
              <w:t xml:space="preserve"> factor </w:t>
            </w:r>
            <w:proofErr w:type="spellStart"/>
            <w:r w:rsidRPr="002E0E5B">
              <w:rPr>
                <w:rFonts w:eastAsia="Times New Roman" w:cstheme="minorHAnsi"/>
                <w:color w:val="000000"/>
                <w:sz w:val="16"/>
                <w:szCs w:val="16"/>
                <w:lang w:eastAsia="es-MX"/>
              </w:rPr>
              <w:t>assay</w:t>
            </w:r>
            <w:proofErr w:type="spellEnd"/>
            <w:r w:rsidRPr="002E0E5B">
              <w:rPr>
                <w:rFonts w:eastAsia="Times New Roman" w:cstheme="minorHAnsi"/>
                <w:color w:val="000000"/>
                <w:sz w:val="16"/>
                <w:szCs w:val="16"/>
                <w:lang w:eastAsia="es-MX"/>
              </w:rPr>
              <w:t xml:space="preserve"> </w:t>
            </w:r>
            <w:proofErr w:type="gramStart"/>
            <w:r w:rsidRPr="002E0E5B">
              <w:rPr>
                <w:rFonts w:eastAsia="Times New Roman" w:cstheme="minorHAnsi"/>
                <w:color w:val="000000"/>
                <w:sz w:val="16"/>
                <w:szCs w:val="16"/>
                <w:lang w:eastAsia="es-MX"/>
              </w:rPr>
              <w:t>kit.,</w:t>
            </w:r>
            <w:proofErr w:type="gramEnd"/>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44C8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 ABCAM</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38B89DA0"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3E10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1 </w:t>
            </w:r>
            <w:proofErr w:type="spellStart"/>
            <w:r w:rsidRPr="002E0E5B">
              <w:rPr>
                <w:rFonts w:eastAsia="Times New Roman" w:cstheme="minorHAnsi"/>
                <w:color w:val="000000"/>
                <w:sz w:val="16"/>
                <w:szCs w:val="16"/>
                <w:lang w:eastAsia="es-MX"/>
              </w:rPr>
              <w:t>pza</w:t>
            </w:r>
            <w:proofErr w:type="spellEnd"/>
            <w:r w:rsidRPr="002E0E5B">
              <w:rPr>
                <w:rFonts w:eastAsia="Times New Roman" w:cstheme="minorHAnsi"/>
                <w:color w:val="000000"/>
                <w:sz w:val="16"/>
                <w:szCs w:val="16"/>
                <w:lang w:eastAsia="es-MX"/>
              </w:rPr>
              <w:t> </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BFA6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39B4F2E" w14:textId="77777777" w:rsidTr="008A4831">
        <w:trPr>
          <w:trHeight w:val="675"/>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F6F5F"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38</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0834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9069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353047</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FD4B5"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Microplaca</w:t>
            </w:r>
            <w:proofErr w:type="spellEnd"/>
            <w:r w:rsidRPr="002E0E5B">
              <w:rPr>
                <w:rFonts w:eastAsia="Times New Roman" w:cstheme="minorHAnsi"/>
                <w:color w:val="000000"/>
                <w:sz w:val="16"/>
                <w:szCs w:val="16"/>
                <w:lang w:eastAsia="es-MX"/>
              </w:rPr>
              <w:t xml:space="preserve"> de 24 pozos, </w:t>
            </w:r>
            <w:proofErr w:type="spellStart"/>
            <w:r w:rsidRPr="002E0E5B">
              <w:rPr>
                <w:rFonts w:eastAsia="Times New Roman" w:cstheme="minorHAnsi"/>
                <w:color w:val="000000"/>
                <w:sz w:val="16"/>
                <w:szCs w:val="16"/>
                <w:lang w:eastAsia="es-MX"/>
              </w:rPr>
              <w:t>esteril</w:t>
            </w:r>
            <w:proofErr w:type="spellEnd"/>
            <w:r w:rsidRPr="002E0E5B">
              <w:rPr>
                <w:rFonts w:eastAsia="Times New Roman" w:cstheme="minorHAnsi"/>
                <w:color w:val="000000"/>
                <w:sz w:val="16"/>
                <w:szCs w:val="16"/>
                <w:lang w:eastAsia="es-MX"/>
              </w:rPr>
              <w:t xml:space="preserve">. 24 </w:t>
            </w:r>
            <w:proofErr w:type="spellStart"/>
            <w:r w:rsidRPr="002E0E5B">
              <w:rPr>
                <w:rFonts w:eastAsia="Times New Roman" w:cstheme="minorHAnsi"/>
                <w:color w:val="000000"/>
                <w:sz w:val="16"/>
                <w:szCs w:val="16"/>
                <w:lang w:eastAsia="es-MX"/>
              </w:rPr>
              <w:t>well</w:t>
            </w:r>
            <w:proofErr w:type="spellEnd"/>
            <w:r w:rsidRPr="002E0E5B">
              <w:rPr>
                <w:rFonts w:eastAsia="Times New Roman" w:cstheme="minorHAnsi"/>
                <w:color w:val="000000"/>
                <w:sz w:val="16"/>
                <w:szCs w:val="16"/>
                <w:lang w:eastAsia="es-MX"/>
              </w:rPr>
              <w:t xml:space="preserve">, flat </w:t>
            </w:r>
            <w:proofErr w:type="spellStart"/>
            <w:r w:rsidRPr="002E0E5B">
              <w:rPr>
                <w:rFonts w:eastAsia="Times New Roman" w:cstheme="minorHAnsi"/>
                <w:color w:val="000000"/>
                <w:sz w:val="16"/>
                <w:szCs w:val="16"/>
                <w:lang w:eastAsia="es-MX"/>
              </w:rPr>
              <w:t>botton</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with</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low</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wvaporation</w:t>
            </w:r>
            <w:proofErr w:type="spellEnd"/>
            <w:r w:rsidRPr="002E0E5B">
              <w:rPr>
                <w:rFonts w:eastAsia="Times New Roman" w:cstheme="minorHAnsi"/>
                <w:color w:val="000000"/>
                <w:sz w:val="16"/>
                <w:szCs w:val="16"/>
                <w:lang w:eastAsia="es-MX"/>
              </w:rPr>
              <w:t xml:space="preserve"> lid. </w:t>
            </w:r>
            <w:proofErr w:type="spellStart"/>
            <w:r w:rsidRPr="002E0E5B">
              <w:rPr>
                <w:rFonts w:eastAsia="Times New Roman" w:cstheme="minorHAnsi"/>
                <w:color w:val="000000"/>
                <w:sz w:val="16"/>
                <w:szCs w:val="16"/>
                <w:lang w:eastAsia="es-MX"/>
              </w:rPr>
              <w:t>Tissue</w:t>
            </w:r>
            <w:proofErr w:type="spellEnd"/>
            <w:r w:rsidRPr="002E0E5B">
              <w:rPr>
                <w:rFonts w:eastAsia="Times New Roman" w:cstheme="minorHAnsi"/>
                <w:color w:val="000000"/>
                <w:sz w:val="16"/>
                <w:szCs w:val="16"/>
                <w:lang w:eastAsia="es-MX"/>
              </w:rPr>
              <w:t xml:space="preserve"> culture </w:t>
            </w:r>
            <w:proofErr w:type="spellStart"/>
            <w:r w:rsidRPr="002E0E5B">
              <w:rPr>
                <w:rFonts w:eastAsia="Times New Roman" w:cstheme="minorHAnsi"/>
                <w:color w:val="000000"/>
                <w:sz w:val="16"/>
                <w:szCs w:val="16"/>
                <w:lang w:eastAsia="es-MX"/>
              </w:rPr>
              <w:t>treated</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by</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vacuum</w:t>
            </w:r>
            <w:proofErr w:type="spellEnd"/>
            <w:r w:rsidRPr="002E0E5B">
              <w:rPr>
                <w:rFonts w:eastAsia="Times New Roman" w:cstheme="minorHAnsi"/>
                <w:color w:val="000000"/>
                <w:sz w:val="16"/>
                <w:szCs w:val="16"/>
                <w:lang w:eastAsia="es-MX"/>
              </w:rPr>
              <w:t xml:space="preserve"> gas plasma. </w:t>
            </w:r>
            <w:proofErr w:type="spellStart"/>
            <w:r w:rsidRPr="002E0E5B">
              <w:rPr>
                <w:rFonts w:eastAsia="Times New Roman" w:cstheme="minorHAnsi"/>
                <w:color w:val="000000"/>
                <w:sz w:val="16"/>
                <w:szCs w:val="16"/>
                <w:lang w:eastAsia="es-MX"/>
              </w:rPr>
              <w:t>Polystyrene</w:t>
            </w:r>
            <w:proofErr w:type="spellEnd"/>
            <w:r w:rsidRPr="002E0E5B">
              <w:rPr>
                <w:rFonts w:eastAsia="Times New Roman" w:cstheme="minorHAnsi"/>
                <w:color w:val="000000"/>
                <w:sz w:val="16"/>
                <w:szCs w:val="16"/>
                <w:lang w:eastAsia="es-MX"/>
              </w:rPr>
              <w:t xml:space="preserve"> Non-</w:t>
            </w:r>
            <w:proofErr w:type="spellStart"/>
            <w:r w:rsidRPr="002E0E5B">
              <w:rPr>
                <w:rFonts w:eastAsia="Times New Roman" w:cstheme="minorHAnsi"/>
                <w:color w:val="000000"/>
                <w:sz w:val="16"/>
                <w:szCs w:val="16"/>
                <w:lang w:eastAsia="es-MX"/>
              </w:rPr>
              <w:t>pyrogenic</w:t>
            </w:r>
            <w:proofErr w:type="spellEnd"/>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00084"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Falcon</w:t>
            </w:r>
            <w:proofErr w:type="spellEnd"/>
            <w:r w:rsidRPr="002E0E5B">
              <w:rPr>
                <w:rFonts w:eastAsia="Times New Roman" w:cstheme="minorHAnsi"/>
                <w:color w:val="000000"/>
                <w:sz w:val="16"/>
                <w:szCs w:val="16"/>
                <w:lang w:eastAsia="es-MX"/>
              </w:rPr>
              <w:t>,  a Corning Brand</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1EE09CD9"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E02F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 PACK, 50/CASE</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4277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28CB0159" w14:textId="77777777" w:rsidTr="008A4831">
        <w:trPr>
          <w:trHeight w:val="450"/>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98C14"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39</w:t>
            </w:r>
          </w:p>
        </w:tc>
        <w:tc>
          <w:tcPr>
            <w:tcW w:w="554" w:type="dxa"/>
            <w:tcBorders>
              <w:top w:val="single" w:sz="4" w:space="0" w:color="auto"/>
              <w:left w:val="nil"/>
              <w:bottom w:val="single" w:sz="4" w:space="0" w:color="auto"/>
              <w:right w:val="single" w:sz="4" w:space="0" w:color="auto"/>
            </w:tcBorders>
            <w:shd w:val="clear" w:color="auto" w:fill="auto"/>
            <w:vAlign w:val="center"/>
            <w:hideMark/>
          </w:tcPr>
          <w:p w14:paraId="42BF923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4A581AB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08-261-2D / 9530-4</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3106ED06"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Capilares de punto de fusión PYREX ™</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71BFDEA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FISHER SCIENTIFIC</w:t>
            </w:r>
          </w:p>
        </w:tc>
        <w:tc>
          <w:tcPr>
            <w:tcW w:w="949" w:type="dxa"/>
            <w:tcBorders>
              <w:top w:val="single" w:sz="4" w:space="0" w:color="auto"/>
              <w:left w:val="nil"/>
              <w:bottom w:val="single" w:sz="4" w:space="0" w:color="auto"/>
              <w:right w:val="single" w:sz="4" w:space="0" w:color="auto"/>
            </w:tcBorders>
            <w:shd w:val="clear" w:color="auto" w:fill="auto"/>
            <w:vAlign w:val="center"/>
          </w:tcPr>
          <w:p w14:paraId="68CCFCC9"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B0AA8AD"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pkt</w:t>
            </w:r>
            <w:proofErr w:type="spellEnd"/>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02F5BFC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490F8179"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0EFF74D3"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40</w:t>
            </w:r>
          </w:p>
        </w:tc>
        <w:tc>
          <w:tcPr>
            <w:tcW w:w="554" w:type="dxa"/>
            <w:tcBorders>
              <w:top w:val="nil"/>
              <w:left w:val="nil"/>
              <w:bottom w:val="single" w:sz="4" w:space="0" w:color="auto"/>
              <w:right w:val="single" w:sz="4" w:space="0" w:color="auto"/>
            </w:tcBorders>
            <w:shd w:val="clear" w:color="auto" w:fill="auto"/>
            <w:vAlign w:val="center"/>
            <w:hideMark/>
          </w:tcPr>
          <w:p w14:paraId="793183B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7B95EA4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230391-1KG</w:t>
            </w:r>
          </w:p>
        </w:tc>
        <w:tc>
          <w:tcPr>
            <w:tcW w:w="3118" w:type="dxa"/>
            <w:tcBorders>
              <w:top w:val="nil"/>
              <w:left w:val="nil"/>
              <w:bottom w:val="single" w:sz="4" w:space="0" w:color="auto"/>
              <w:right w:val="single" w:sz="4" w:space="0" w:color="auto"/>
            </w:tcBorders>
            <w:shd w:val="clear" w:color="auto" w:fill="auto"/>
            <w:vAlign w:val="center"/>
            <w:hideMark/>
          </w:tcPr>
          <w:p w14:paraId="41488812"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Magnesium</w:t>
            </w:r>
            <w:proofErr w:type="spellEnd"/>
            <w:r w:rsidRPr="002E0E5B">
              <w:rPr>
                <w:rFonts w:eastAsia="Times New Roman" w:cstheme="minorHAnsi"/>
                <w:color w:val="000000"/>
                <w:sz w:val="16"/>
                <w:szCs w:val="16"/>
                <w:lang w:eastAsia="es-MX"/>
              </w:rPr>
              <w:t xml:space="preserve"> sulfate </w:t>
            </w:r>
            <w:proofErr w:type="spellStart"/>
            <w:r w:rsidRPr="002E0E5B">
              <w:rPr>
                <w:rFonts w:eastAsia="Times New Roman" w:cstheme="minorHAnsi"/>
                <w:color w:val="000000"/>
                <w:sz w:val="16"/>
                <w:szCs w:val="16"/>
                <w:lang w:eastAsia="es-MX"/>
              </w:rPr>
              <w:t>heptahydrate</w:t>
            </w:r>
            <w:proofErr w:type="spellEnd"/>
          </w:p>
        </w:tc>
        <w:tc>
          <w:tcPr>
            <w:tcW w:w="1178" w:type="dxa"/>
            <w:tcBorders>
              <w:top w:val="nil"/>
              <w:left w:val="nil"/>
              <w:bottom w:val="single" w:sz="4" w:space="0" w:color="auto"/>
              <w:right w:val="single" w:sz="4" w:space="0" w:color="auto"/>
            </w:tcBorders>
            <w:shd w:val="clear" w:color="auto" w:fill="auto"/>
            <w:vAlign w:val="center"/>
            <w:hideMark/>
          </w:tcPr>
          <w:p w14:paraId="1698E6E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MERCK</w:t>
            </w:r>
          </w:p>
        </w:tc>
        <w:tc>
          <w:tcPr>
            <w:tcW w:w="949" w:type="dxa"/>
            <w:tcBorders>
              <w:top w:val="nil"/>
              <w:left w:val="nil"/>
              <w:bottom w:val="single" w:sz="4" w:space="0" w:color="auto"/>
              <w:right w:val="single" w:sz="4" w:space="0" w:color="auto"/>
            </w:tcBorders>
            <w:shd w:val="clear" w:color="auto" w:fill="auto"/>
            <w:vAlign w:val="center"/>
          </w:tcPr>
          <w:p w14:paraId="02DE9631"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303495B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1000 g</w:t>
            </w:r>
          </w:p>
        </w:tc>
        <w:tc>
          <w:tcPr>
            <w:tcW w:w="1095" w:type="dxa"/>
            <w:tcBorders>
              <w:top w:val="nil"/>
              <w:left w:val="nil"/>
              <w:bottom w:val="single" w:sz="4" w:space="0" w:color="auto"/>
              <w:right w:val="single" w:sz="4" w:space="0" w:color="auto"/>
            </w:tcBorders>
            <w:shd w:val="clear" w:color="auto" w:fill="auto"/>
            <w:vAlign w:val="center"/>
            <w:hideMark/>
          </w:tcPr>
          <w:p w14:paraId="6C6064F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31323C23"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6DC17"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41</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6561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1946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L4130-100MG</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6603F"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Lipopolysaccharides</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from</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Escherichia</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coli</w:t>
            </w:r>
            <w:proofErr w:type="spellEnd"/>
            <w:r w:rsidRPr="002E0E5B">
              <w:rPr>
                <w:rFonts w:eastAsia="Times New Roman" w:cstheme="minorHAnsi"/>
                <w:color w:val="000000"/>
                <w:sz w:val="16"/>
                <w:szCs w:val="16"/>
                <w:lang w:eastAsia="es-MX"/>
              </w:rPr>
              <w:t xml:space="preserve"> O111:B4</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7394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MERCK</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631C9A27"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2A9B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100 mg</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5289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0C9871EA"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9CF0C"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42</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8F26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71FD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A9525-50MG</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C980E"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Angiotensin</w:t>
            </w:r>
            <w:proofErr w:type="spellEnd"/>
            <w:r w:rsidRPr="002E0E5B">
              <w:rPr>
                <w:rFonts w:eastAsia="Times New Roman" w:cstheme="minorHAnsi"/>
                <w:color w:val="000000"/>
                <w:sz w:val="16"/>
                <w:szCs w:val="16"/>
                <w:lang w:eastAsia="es-MX"/>
              </w:rPr>
              <w:t xml:space="preserve"> II human</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1FF9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18F82286"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1252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50 mg</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B250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327183C2"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6C57F"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43</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686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964B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70192-500G</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A1295"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Caldo </w:t>
            </w:r>
            <w:proofErr w:type="spellStart"/>
            <w:r w:rsidRPr="002E0E5B">
              <w:rPr>
                <w:rFonts w:eastAsia="Times New Roman" w:cstheme="minorHAnsi"/>
                <w:color w:val="000000"/>
                <w:sz w:val="16"/>
                <w:szCs w:val="16"/>
                <w:lang w:eastAsia="es-MX"/>
              </w:rPr>
              <w:t>Mueller-Hinton</w:t>
            </w:r>
            <w:proofErr w:type="spellEnd"/>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79DE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MERCK</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30F123C6"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624A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500g</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88CE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2FF21A1"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87228"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44</w:t>
            </w:r>
          </w:p>
        </w:tc>
        <w:tc>
          <w:tcPr>
            <w:tcW w:w="554" w:type="dxa"/>
            <w:tcBorders>
              <w:top w:val="single" w:sz="4" w:space="0" w:color="auto"/>
              <w:left w:val="nil"/>
              <w:bottom w:val="single" w:sz="4" w:space="0" w:color="auto"/>
              <w:right w:val="single" w:sz="4" w:space="0" w:color="auto"/>
            </w:tcBorders>
            <w:shd w:val="clear" w:color="auto" w:fill="auto"/>
            <w:vAlign w:val="center"/>
            <w:hideMark/>
          </w:tcPr>
          <w:p w14:paraId="55A049B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0138BB8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L254-2KG</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787E55BF"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lactose</w:t>
            </w:r>
            <w:proofErr w:type="spellEnd"/>
            <w:r w:rsidRPr="002E0E5B">
              <w:rPr>
                <w:rFonts w:eastAsia="Times New Roman" w:cstheme="minorHAnsi"/>
                <w:color w:val="000000"/>
                <w:sz w:val="16"/>
                <w:szCs w:val="16"/>
                <w:lang w:eastAsia="es-MX"/>
              </w:rPr>
              <w:t xml:space="preserve"> ACS </w:t>
            </w:r>
            <w:proofErr w:type="spellStart"/>
            <w:r w:rsidRPr="002E0E5B">
              <w:rPr>
                <w:rFonts w:eastAsia="Times New Roman" w:cstheme="minorHAnsi"/>
                <w:color w:val="000000"/>
                <w:sz w:val="16"/>
                <w:szCs w:val="16"/>
                <w:lang w:eastAsia="es-MX"/>
              </w:rPr>
              <w:t>reagent</w:t>
            </w:r>
            <w:proofErr w:type="spellEnd"/>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21AC735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SIGMA-ALDRICH</w:t>
            </w:r>
          </w:p>
        </w:tc>
        <w:tc>
          <w:tcPr>
            <w:tcW w:w="949" w:type="dxa"/>
            <w:tcBorders>
              <w:top w:val="single" w:sz="4" w:space="0" w:color="auto"/>
              <w:left w:val="nil"/>
              <w:bottom w:val="single" w:sz="4" w:space="0" w:color="auto"/>
              <w:right w:val="single" w:sz="4" w:space="0" w:color="auto"/>
            </w:tcBorders>
            <w:shd w:val="clear" w:color="auto" w:fill="auto"/>
            <w:vAlign w:val="center"/>
          </w:tcPr>
          <w:p w14:paraId="6FD134F4"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7E973D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2Kg</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20EF5F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45DC46AD"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0BA04F7"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45</w:t>
            </w:r>
          </w:p>
        </w:tc>
        <w:tc>
          <w:tcPr>
            <w:tcW w:w="554" w:type="dxa"/>
            <w:tcBorders>
              <w:top w:val="nil"/>
              <w:left w:val="nil"/>
              <w:bottom w:val="single" w:sz="4" w:space="0" w:color="auto"/>
              <w:right w:val="single" w:sz="4" w:space="0" w:color="auto"/>
            </w:tcBorders>
            <w:shd w:val="clear" w:color="auto" w:fill="auto"/>
            <w:vAlign w:val="center"/>
            <w:hideMark/>
          </w:tcPr>
          <w:p w14:paraId="3B5D4BB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052EE9C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16415-1KG</w:t>
            </w:r>
          </w:p>
        </w:tc>
        <w:tc>
          <w:tcPr>
            <w:tcW w:w="3118" w:type="dxa"/>
            <w:tcBorders>
              <w:top w:val="nil"/>
              <w:left w:val="nil"/>
              <w:bottom w:val="single" w:sz="4" w:space="0" w:color="auto"/>
              <w:right w:val="single" w:sz="4" w:space="0" w:color="auto"/>
            </w:tcBorders>
            <w:shd w:val="clear" w:color="auto" w:fill="auto"/>
            <w:vAlign w:val="center"/>
            <w:hideMark/>
          </w:tcPr>
          <w:p w14:paraId="73CC1F08"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Vaselina</w:t>
            </w:r>
          </w:p>
        </w:tc>
        <w:tc>
          <w:tcPr>
            <w:tcW w:w="1178" w:type="dxa"/>
            <w:tcBorders>
              <w:top w:val="nil"/>
              <w:left w:val="nil"/>
              <w:bottom w:val="single" w:sz="4" w:space="0" w:color="auto"/>
              <w:right w:val="single" w:sz="4" w:space="0" w:color="auto"/>
            </w:tcBorders>
            <w:shd w:val="clear" w:color="auto" w:fill="auto"/>
            <w:vAlign w:val="center"/>
            <w:hideMark/>
          </w:tcPr>
          <w:p w14:paraId="78CF73A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SIGMA-ALDRICH</w:t>
            </w:r>
          </w:p>
        </w:tc>
        <w:tc>
          <w:tcPr>
            <w:tcW w:w="949" w:type="dxa"/>
            <w:tcBorders>
              <w:top w:val="nil"/>
              <w:left w:val="nil"/>
              <w:bottom w:val="single" w:sz="4" w:space="0" w:color="auto"/>
              <w:right w:val="single" w:sz="4" w:space="0" w:color="auto"/>
            </w:tcBorders>
            <w:shd w:val="clear" w:color="auto" w:fill="auto"/>
            <w:vAlign w:val="center"/>
          </w:tcPr>
          <w:p w14:paraId="49940643"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4EC10E4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1kG</w:t>
            </w:r>
          </w:p>
        </w:tc>
        <w:tc>
          <w:tcPr>
            <w:tcW w:w="1095" w:type="dxa"/>
            <w:tcBorders>
              <w:top w:val="nil"/>
              <w:left w:val="nil"/>
              <w:bottom w:val="single" w:sz="4" w:space="0" w:color="auto"/>
              <w:right w:val="single" w:sz="4" w:space="0" w:color="auto"/>
            </w:tcBorders>
            <w:shd w:val="clear" w:color="auto" w:fill="auto"/>
            <w:vAlign w:val="center"/>
            <w:hideMark/>
          </w:tcPr>
          <w:p w14:paraId="5F4DC71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505FFF50"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2E903BF5"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46</w:t>
            </w:r>
          </w:p>
        </w:tc>
        <w:tc>
          <w:tcPr>
            <w:tcW w:w="554" w:type="dxa"/>
            <w:tcBorders>
              <w:top w:val="nil"/>
              <w:left w:val="nil"/>
              <w:bottom w:val="single" w:sz="4" w:space="0" w:color="auto"/>
              <w:right w:val="single" w:sz="4" w:space="0" w:color="auto"/>
            </w:tcBorders>
            <w:shd w:val="clear" w:color="auto" w:fill="auto"/>
            <w:vAlign w:val="center"/>
            <w:hideMark/>
          </w:tcPr>
          <w:p w14:paraId="6E58E91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63F1FA7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419672-500G</w:t>
            </w:r>
          </w:p>
        </w:tc>
        <w:tc>
          <w:tcPr>
            <w:tcW w:w="3118" w:type="dxa"/>
            <w:tcBorders>
              <w:top w:val="nil"/>
              <w:left w:val="nil"/>
              <w:bottom w:val="single" w:sz="4" w:space="0" w:color="auto"/>
              <w:right w:val="single" w:sz="4" w:space="0" w:color="auto"/>
            </w:tcBorders>
            <w:shd w:val="clear" w:color="auto" w:fill="auto"/>
            <w:vAlign w:val="center"/>
            <w:hideMark/>
          </w:tcPr>
          <w:p w14:paraId="552226DB"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maltodextrina</w:t>
            </w:r>
            <w:proofErr w:type="spellEnd"/>
          </w:p>
        </w:tc>
        <w:tc>
          <w:tcPr>
            <w:tcW w:w="1178" w:type="dxa"/>
            <w:tcBorders>
              <w:top w:val="nil"/>
              <w:left w:val="nil"/>
              <w:bottom w:val="single" w:sz="4" w:space="0" w:color="auto"/>
              <w:right w:val="single" w:sz="4" w:space="0" w:color="auto"/>
            </w:tcBorders>
            <w:shd w:val="clear" w:color="auto" w:fill="auto"/>
            <w:vAlign w:val="center"/>
            <w:hideMark/>
          </w:tcPr>
          <w:p w14:paraId="1A397CE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SIGMA-ALDRICH</w:t>
            </w:r>
          </w:p>
        </w:tc>
        <w:tc>
          <w:tcPr>
            <w:tcW w:w="949" w:type="dxa"/>
            <w:tcBorders>
              <w:top w:val="nil"/>
              <w:left w:val="nil"/>
              <w:bottom w:val="single" w:sz="4" w:space="0" w:color="auto"/>
              <w:right w:val="single" w:sz="4" w:space="0" w:color="auto"/>
            </w:tcBorders>
            <w:shd w:val="clear" w:color="auto" w:fill="auto"/>
            <w:vAlign w:val="center"/>
          </w:tcPr>
          <w:p w14:paraId="2A7A29A6"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2B9C9CD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500g</w:t>
            </w:r>
          </w:p>
        </w:tc>
        <w:tc>
          <w:tcPr>
            <w:tcW w:w="1095" w:type="dxa"/>
            <w:tcBorders>
              <w:top w:val="nil"/>
              <w:left w:val="nil"/>
              <w:bottom w:val="single" w:sz="4" w:space="0" w:color="auto"/>
              <w:right w:val="single" w:sz="4" w:space="0" w:color="auto"/>
            </w:tcBorders>
            <w:shd w:val="clear" w:color="auto" w:fill="auto"/>
            <w:vAlign w:val="center"/>
            <w:hideMark/>
          </w:tcPr>
          <w:p w14:paraId="3239042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4D2CFA11"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0DD2890A"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47</w:t>
            </w:r>
          </w:p>
        </w:tc>
        <w:tc>
          <w:tcPr>
            <w:tcW w:w="554" w:type="dxa"/>
            <w:tcBorders>
              <w:top w:val="nil"/>
              <w:left w:val="nil"/>
              <w:bottom w:val="single" w:sz="4" w:space="0" w:color="auto"/>
              <w:right w:val="single" w:sz="4" w:space="0" w:color="auto"/>
            </w:tcBorders>
            <w:shd w:val="clear" w:color="auto" w:fill="auto"/>
            <w:vAlign w:val="center"/>
            <w:hideMark/>
          </w:tcPr>
          <w:p w14:paraId="60E00A7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0DFE5C2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M9647-1KG</w:t>
            </w:r>
          </w:p>
        </w:tc>
        <w:tc>
          <w:tcPr>
            <w:tcW w:w="3118" w:type="dxa"/>
            <w:tcBorders>
              <w:top w:val="nil"/>
              <w:left w:val="nil"/>
              <w:bottom w:val="single" w:sz="4" w:space="0" w:color="auto"/>
              <w:right w:val="single" w:sz="4" w:space="0" w:color="auto"/>
            </w:tcBorders>
            <w:shd w:val="clear" w:color="auto" w:fill="auto"/>
            <w:vAlign w:val="center"/>
            <w:hideMark/>
          </w:tcPr>
          <w:p w14:paraId="72225E11"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Manitol ACS REAGENT</w:t>
            </w:r>
          </w:p>
        </w:tc>
        <w:tc>
          <w:tcPr>
            <w:tcW w:w="1178" w:type="dxa"/>
            <w:tcBorders>
              <w:top w:val="nil"/>
              <w:left w:val="nil"/>
              <w:bottom w:val="single" w:sz="4" w:space="0" w:color="auto"/>
              <w:right w:val="single" w:sz="4" w:space="0" w:color="auto"/>
            </w:tcBorders>
            <w:shd w:val="clear" w:color="auto" w:fill="auto"/>
            <w:vAlign w:val="center"/>
            <w:hideMark/>
          </w:tcPr>
          <w:p w14:paraId="2B7FB5D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SIGMA-ALDRICH</w:t>
            </w:r>
          </w:p>
        </w:tc>
        <w:tc>
          <w:tcPr>
            <w:tcW w:w="949" w:type="dxa"/>
            <w:tcBorders>
              <w:top w:val="nil"/>
              <w:left w:val="nil"/>
              <w:bottom w:val="single" w:sz="4" w:space="0" w:color="auto"/>
              <w:right w:val="single" w:sz="4" w:space="0" w:color="auto"/>
            </w:tcBorders>
            <w:shd w:val="clear" w:color="auto" w:fill="auto"/>
            <w:vAlign w:val="center"/>
          </w:tcPr>
          <w:p w14:paraId="5D6F3F09"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0FD21EE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 KG</w:t>
            </w:r>
          </w:p>
        </w:tc>
        <w:tc>
          <w:tcPr>
            <w:tcW w:w="1095" w:type="dxa"/>
            <w:tcBorders>
              <w:top w:val="nil"/>
              <w:left w:val="nil"/>
              <w:bottom w:val="single" w:sz="4" w:space="0" w:color="auto"/>
              <w:right w:val="single" w:sz="4" w:space="0" w:color="auto"/>
            </w:tcBorders>
            <w:shd w:val="clear" w:color="auto" w:fill="auto"/>
            <w:vAlign w:val="center"/>
            <w:hideMark/>
          </w:tcPr>
          <w:p w14:paraId="0AF752B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3B2213B9"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518231DF"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48</w:t>
            </w:r>
          </w:p>
        </w:tc>
        <w:tc>
          <w:tcPr>
            <w:tcW w:w="554" w:type="dxa"/>
            <w:tcBorders>
              <w:top w:val="nil"/>
              <w:left w:val="nil"/>
              <w:bottom w:val="single" w:sz="4" w:space="0" w:color="auto"/>
              <w:right w:val="single" w:sz="4" w:space="0" w:color="auto"/>
            </w:tcBorders>
            <w:shd w:val="clear" w:color="auto" w:fill="auto"/>
            <w:vAlign w:val="center"/>
            <w:hideMark/>
          </w:tcPr>
          <w:p w14:paraId="0AC00DB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04DB90F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T1253</w:t>
            </w:r>
          </w:p>
        </w:tc>
        <w:tc>
          <w:tcPr>
            <w:tcW w:w="3118" w:type="dxa"/>
            <w:tcBorders>
              <w:top w:val="nil"/>
              <w:left w:val="nil"/>
              <w:bottom w:val="single" w:sz="4" w:space="0" w:color="auto"/>
              <w:right w:val="single" w:sz="4" w:space="0" w:color="auto"/>
            </w:tcBorders>
            <w:shd w:val="clear" w:color="auto" w:fill="auto"/>
            <w:vAlign w:val="center"/>
            <w:hideMark/>
          </w:tcPr>
          <w:p w14:paraId="7655C30C"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2,4,6-Tris(2-pyridyl)-s-</w:t>
            </w:r>
            <w:proofErr w:type="spellStart"/>
            <w:r w:rsidRPr="002E0E5B">
              <w:rPr>
                <w:rFonts w:eastAsia="Times New Roman" w:cstheme="minorHAnsi"/>
                <w:color w:val="000000"/>
                <w:sz w:val="16"/>
                <w:szCs w:val="16"/>
                <w:lang w:eastAsia="es-MX"/>
              </w:rPr>
              <w:t>triazine</w:t>
            </w:r>
            <w:proofErr w:type="spellEnd"/>
            <w:r w:rsidRPr="002E0E5B">
              <w:rPr>
                <w:rFonts w:eastAsia="Times New Roman" w:cstheme="minorHAnsi"/>
                <w:color w:val="000000"/>
                <w:sz w:val="16"/>
                <w:szCs w:val="16"/>
                <w:lang w:eastAsia="es-MX"/>
              </w:rPr>
              <w:t xml:space="preserve"> (TPTZ)</w:t>
            </w:r>
          </w:p>
        </w:tc>
        <w:tc>
          <w:tcPr>
            <w:tcW w:w="1178" w:type="dxa"/>
            <w:tcBorders>
              <w:top w:val="nil"/>
              <w:left w:val="nil"/>
              <w:bottom w:val="single" w:sz="4" w:space="0" w:color="auto"/>
              <w:right w:val="single" w:sz="4" w:space="0" w:color="auto"/>
            </w:tcBorders>
            <w:shd w:val="clear" w:color="auto" w:fill="auto"/>
            <w:vAlign w:val="center"/>
            <w:hideMark/>
          </w:tcPr>
          <w:p w14:paraId="5328A9B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w:t>
            </w:r>
          </w:p>
        </w:tc>
        <w:tc>
          <w:tcPr>
            <w:tcW w:w="949" w:type="dxa"/>
            <w:tcBorders>
              <w:top w:val="nil"/>
              <w:left w:val="nil"/>
              <w:bottom w:val="single" w:sz="4" w:space="0" w:color="auto"/>
              <w:right w:val="single" w:sz="4" w:space="0" w:color="auto"/>
            </w:tcBorders>
            <w:shd w:val="clear" w:color="auto" w:fill="auto"/>
            <w:vAlign w:val="center"/>
          </w:tcPr>
          <w:p w14:paraId="5A035274"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4C7F13D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1g</w:t>
            </w:r>
          </w:p>
        </w:tc>
        <w:tc>
          <w:tcPr>
            <w:tcW w:w="1095" w:type="dxa"/>
            <w:tcBorders>
              <w:top w:val="nil"/>
              <w:left w:val="nil"/>
              <w:bottom w:val="single" w:sz="4" w:space="0" w:color="auto"/>
              <w:right w:val="single" w:sz="4" w:space="0" w:color="auto"/>
            </w:tcBorders>
            <w:shd w:val="clear" w:color="auto" w:fill="auto"/>
            <w:vAlign w:val="center"/>
            <w:hideMark/>
          </w:tcPr>
          <w:p w14:paraId="422907E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518CA579" w14:textId="77777777" w:rsidTr="008A4831">
        <w:trPr>
          <w:trHeight w:val="45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255B6704"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49</w:t>
            </w:r>
          </w:p>
        </w:tc>
        <w:tc>
          <w:tcPr>
            <w:tcW w:w="554" w:type="dxa"/>
            <w:tcBorders>
              <w:top w:val="nil"/>
              <w:left w:val="nil"/>
              <w:bottom w:val="single" w:sz="4" w:space="0" w:color="auto"/>
              <w:right w:val="single" w:sz="4" w:space="0" w:color="auto"/>
            </w:tcBorders>
            <w:shd w:val="clear" w:color="auto" w:fill="auto"/>
            <w:vAlign w:val="center"/>
            <w:hideMark/>
          </w:tcPr>
          <w:p w14:paraId="3E8BD0E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14D92C1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221945-100G</w:t>
            </w:r>
          </w:p>
        </w:tc>
        <w:tc>
          <w:tcPr>
            <w:tcW w:w="3118" w:type="dxa"/>
            <w:tcBorders>
              <w:top w:val="nil"/>
              <w:left w:val="nil"/>
              <w:bottom w:val="single" w:sz="4" w:space="0" w:color="auto"/>
              <w:right w:val="single" w:sz="4" w:space="0" w:color="auto"/>
            </w:tcBorders>
            <w:shd w:val="clear" w:color="auto" w:fill="auto"/>
            <w:vAlign w:val="center"/>
            <w:hideMark/>
          </w:tcPr>
          <w:p w14:paraId="6A7C6A54"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Ioduro de potasio</w:t>
            </w:r>
          </w:p>
        </w:tc>
        <w:tc>
          <w:tcPr>
            <w:tcW w:w="1178" w:type="dxa"/>
            <w:tcBorders>
              <w:top w:val="nil"/>
              <w:left w:val="nil"/>
              <w:bottom w:val="single" w:sz="4" w:space="0" w:color="auto"/>
              <w:right w:val="single" w:sz="4" w:space="0" w:color="auto"/>
            </w:tcBorders>
            <w:shd w:val="clear" w:color="auto" w:fill="auto"/>
            <w:vAlign w:val="center"/>
            <w:hideMark/>
          </w:tcPr>
          <w:p w14:paraId="420816C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SIGMA-ALDRICH (Merck)</w:t>
            </w:r>
          </w:p>
        </w:tc>
        <w:tc>
          <w:tcPr>
            <w:tcW w:w="949" w:type="dxa"/>
            <w:tcBorders>
              <w:top w:val="nil"/>
              <w:left w:val="nil"/>
              <w:bottom w:val="single" w:sz="4" w:space="0" w:color="auto"/>
              <w:right w:val="single" w:sz="4" w:space="0" w:color="auto"/>
            </w:tcBorders>
            <w:shd w:val="clear" w:color="auto" w:fill="auto"/>
            <w:vAlign w:val="center"/>
          </w:tcPr>
          <w:p w14:paraId="4B5E5FE1"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7E910C2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100 g</w:t>
            </w:r>
          </w:p>
        </w:tc>
        <w:tc>
          <w:tcPr>
            <w:tcW w:w="1095" w:type="dxa"/>
            <w:tcBorders>
              <w:top w:val="nil"/>
              <w:left w:val="nil"/>
              <w:bottom w:val="single" w:sz="4" w:space="0" w:color="auto"/>
              <w:right w:val="single" w:sz="4" w:space="0" w:color="auto"/>
            </w:tcBorders>
            <w:shd w:val="clear" w:color="auto" w:fill="auto"/>
            <w:vAlign w:val="center"/>
            <w:hideMark/>
          </w:tcPr>
          <w:p w14:paraId="1D8D51E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2016586" w14:textId="77777777" w:rsidTr="008A4831">
        <w:trPr>
          <w:trHeight w:val="42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1BB4EB86"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50</w:t>
            </w:r>
          </w:p>
        </w:tc>
        <w:tc>
          <w:tcPr>
            <w:tcW w:w="554" w:type="dxa"/>
            <w:tcBorders>
              <w:top w:val="nil"/>
              <w:left w:val="nil"/>
              <w:bottom w:val="single" w:sz="4" w:space="0" w:color="auto"/>
              <w:right w:val="single" w:sz="4" w:space="0" w:color="auto"/>
            </w:tcBorders>
            <w:shd w:val="clear" w:color="auto" w:fill="auto"/>
            <w:vAlign w:val="center"/>
            <w:hideMark/>
          </w:tcPr>
          <w:p w14:paraId="06BC41F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7F3C0CE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13-900-224</w:t>
            </w:r>
          </w:p>
        </w:tc>
        <w:tc>
          <w:tcPr>
            <w:tcW w:w="3118" w:type="dxa"/>
            <w:tcBorders>
              <w:top w:val="nil"/>
              <w:left w:val="nil"/>
              <w:bottom w:val="single" w:sz="4" w:space="0" w:color="auto"/>
              <w:right w:val="single" w:sz="4" w:space="0" w:color="auto"/>
            </w:tcBorders>
            <w:shd w:val="clear" w:color="auto" w:fill="auto"/>
            <w:vAlign w:val="center"/>
            <w:hideMark/>
          </w:tcPr>
          <w:p w14:paraId="3DC7E823"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Heidolph</w:t>
            </w:r>
            <w:proofErr w:type="spellEnd"/>
            <w:r w:rsidRPr="002E0E5B">
              <w:rPr>
                <w:rFonts w:eastAsia="Times New Roman" w:cstheme="minorHAnsi"/>
                <w:color w:val="000000"/>
                <w:sz w:val="16"/>
                <w:szCs w:val="16"/>
                <w:lang w:eastAsia="es-MX"/>
              </w:rPr>
              <w:t>™ </w:t>
            </w:r>
            <w:proofErr w:type="spellStart"/>
            <w:r w:rsidRPr="002E0E5B">
              <w:rPr>
                <w:rFonts w:eastAsia="Times New Roman" w:cstheme="minorHAnsi"/>
                <w:color w:val="000000"/>
                <w:sz w:val="16"/>
                <w:szCs w:val="16"/>
                <w:lang w:eastAsia="es-MX"/>
              </w:rPr>
              <w:t>Seal</w:t>
            </w:r>
            <w:proofErr w:type="spellEnd"/>
            <w:r w:rsidRPr="002E0E5B">
              <w:rPr>
                <w:rFonts w:eastAsia="Times New Roman" w:cstheme="minorHAnsi"/>
                <w:color w:val="000000"/>
                <w:sz w:val="16"/>
                <w:szCs w:val="16"/>
                <w:lang w:eastAsia="es-MX"/>
              </w:rPr>
              <w:t xml:space="preserve"> G6 </w:t>
            </w:r>
            <w:proofErr w:type="spellStart"/>
            <w:r w:rsidRPr="002E0E5B">
              <w:rPr>
                <w:rFonts w:eastAsia="Times New Roman" w:cstheme="minorHAnsi"/>
                <w:color w:val="000000"/>
                <w:sz w:val="16"/>
                <w:szCs w:val="16"/>
                <w:lang w:eastAsia="es-MX"/>
              </w:rPr>
              <w:t>for</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Hei</w:t>
            </w:r>
            <w:proofErr w:type="spellEnd"/>
            <w:r w:rsidRPr="002E0E5B">
              <w:rPr>
                <w:rFonts w:eastAsia="Times New Roman" w:cstheme="minorHAnsi"/>
                <w:color w:val="000000"/>
                <w:sz w:val="16"/>
                <w:szCs w:val="16"/>
                <w:lang w:eastAsia="es-MX"/>
              </w:rPr>
              <w:t xml:space="preserve">-VAP Rotary </w:t>
            </w:r>
            <w:proofErr w:type="spellStart"/>
            <w:r w:rsidRPr="002E0E5B">
              <w:rPr>
                <w:rFonts w:eastAsia="Times New Roman" w:cstheme="minorHAnsi"/>
                <w:color w:val="000000"/>
                <w:sz w:val="16"/>
                <w:szCs w:val="16"/>
                <w:lang w:eastAsia="es-MX"/>
              </w:rPr>
              <w:t>Evaporator</w:t>
            </w:r>
            <w:proofErr w:type="spellEnd"/>
          </w:p>
        </w:tc>
        <w:tc>
          <w:tcPr>
            <w:tcW w:w="1178" w:type="dxa"/>
            <w:tcBorders>
              <w:top w:val="nil"/>
              <w:left w:val="nil"/>
              <w:bottom w:val="single" w:sz="4" w:space="0" w:color="auto"/>
              <w:right w:val="single" w:sz="4" w:space="0" w:color="auto"/>
            </w:tcBorders>
            <w:shd w:val="clear" w:color="auto" w:fill="auto"/>
            <w:vAlign w:val="center"/>
            <w:hideMark/>
          </w:tcPr>
          <w:p w14:paraId="3921680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FISHER SCIENTIFIC</w:t>
            </w:r>
          </w:p>
        </w:tc>
        <w:tc>
          <w:tcPr>
            <w:tcW w:w="949" w:type="dxa"/>
            <w:tcBorders>
              <w:top w:val="nil"/>
              <w:left w:val="nil"/>
              <w:bottom w:val="single" w:sz="4" w:space="0" w:color="auto"/>
              <w:right w:val="single" w:sz="4" w:space="0" w:color="auto"/>
            </w:tcBorders>
            <w:shd w:val="clear" w:color="auto" w:fill="auto"/>
            <w:vAlign w:val="center"/>
          </w:tcPr>
          <w:p w14:paraId="51A16C53"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38C58F6F"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pza</w:t>
            </w:r>
            <w:proofErr w:type="spellEnd"/>
          </w:p>
        </w:tc>
        <w:tc>
          <w:tcPr>
            <w:tcW w:w="1095" w:type="dxa"/>
            <w:tcBorders>
              <w:top w:val="nil"/>
              <w:left w:val="nil"/>
              <w:bottom w:val="single" w:sz="4" w:space="0" w:color="auto"/>
              <w:right w:val="single" w:sz="4" w:space="0" w:color="auto"/>
            </w:tcBorders>
            <w:shd w:val="clear" w:color="auto" w:fill="auto"/>
            <w:vAlign w:val="center"/>
            <w:hideMark/>
          </w:tcPr>
          <w:p w14:paraId="0E1C62A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2E620AE3"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AA0C31C"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51</w:t>
            </w:r>
          </w:p>
        </w:tc>
        <w:tc>
          <w:tcPr>
            <w:tcW w:w="554" w:type="dxa"/>
            <w:tcBorders>
              <w:top w:val="nil"/>
              <w:left w:val="nil"/>
              <w:bottom w:val="single" w:sz="4" w:space="0" w:color="auto"/>
              <w:right w:val="single" w:sz="4" w:space="0" w:color="auto"/>
            </w:tcBorders>
            <w:shd w:val="clear" w:color="auto" w:fill="auto"/>
            <w:vAlign w:val="center"/>
            <w:hideMark/>
          </w:tcPr>
          <w:p w14:paraId="4469E5B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2D9E371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Modelo 1407 K</w:t>
            </w:r>
          </w:p>
        </w:tc>
        <w:tc>
          <w:tcPr>
            <w:tcW w:w="3118" w:type="dxa"/>
            <w:tcBorders>
              <w:top w:val="nil"/>
              <w:left w:val="nil"/>
              <w:bottom w:val="single" w:sz="4" w:space="0" w:color="auto"/>
              <w:right w:val="single" w:sz="4" w:space="0" w:color="auto"/>
            </w:tcBorders>
            <w:shd w:val="clear" w:color="auto" w:fill="auto"/>
            <w:vAlign w:val="center"/>
            <w:hideMark/>
          </w:tcPr>
          <w:p w14:paraId="29B4E54B"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ACEITE PARA BOMBA DE VACIO</w:t>
            </w:r>
          </w:p>
        </w:tc>
        <w:tc>
          <w:tcPr>
            <w:tcW w:w="1178" w:type="dxa"/>
            <w:tcBorders>
              <w:top w:val="nil"/>
              <w:left w:val="nil"/>
              <w:bottom w:val="single" w:sz="4" w:space="0" w:color="auto"/>
              <w:right w:val="single" w:sz="4" w:space="0" w:color="auto"/>
            </w:tcBorders>
            <w:shd w:val="clear" w:color="auto" w:fill="auto"/>
            <w:vAlign w:val="center"/>
            <w:hideMark/>
          </w:tcPr>
          <w:p w14:paraId="1BCD49F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FELISA</w:t>
            </w:r>
          </w:p>
        </w:tc>
        <w:tc>
          <w:tcPr>
            <w:tcW w:w="949" w:type="dxa"/>
            <w:tcBorders>
              <w:top w:val="nil"/>
              <w:left w:val="nil"/>
              <w:bottom w:val="single" w:sz="4" w:space="0" w:color="auto"/>
              <w:right w:val="single" w:sz="4" w:space="0" w:color="auto"/>
            </w:tcBorders>
            <w:shd w:val="clear" w:color="auto" w:fill="auto"/>
            <w:vAlign w:val="center"/>
          </w:tcPr>
          <w:p w14:paraId="2D9B226F"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3384BB6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1 </w:t>
            </w:r>
            <w:proofErr w:type="spellStart"/>
            <w:r w:rsidRPr="002E0E5B">
              <w:rPr>
                <w:rFonts w:eastAsia="Times New Roman" w:cstheme="minorHAnsi"/>
                <w:color w:val="000000"/>
                <w:sz w:val="16"/>
                <w:szCs w:val="16"/>
                <w:lang w:eastAsia="es-MX"/>
              </w:rPr>
              <w:t>lt</w:t>
            </w:r>
            <w:proofErr w:type="spellEnd"/>
          </w:p>
        </w:tc>
        <w:tc>
          <w:tcPr>
            <w:tcW w:w="1095" w:type="dxa"/>
            <w:tcBorders>
              <w:top w:val="nil"/>
              <w:left w:val="nil"/>
              <w:bottom w:val="single" w:sz="4" w:space="0" w:color="auto"/>
              <w:right w:val="single" w:sz="4" w:space="0" w:color="auto"/>
            </w:tcBorders>
            <w:shd w:val="clear" w:color="auto" w:fill="auto"/>
            <w:vAlign w:val="center"/>
            <w:hideMark/>
          </w:tcPr>
          <w:p w14:paraId="0616A91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MEX</w:t>
            </w:r>
          </w:p>
        </w:tc>
      </w:tr>
      <w:tr w:rsidR="00AB48C6" w:rsidRPr="002E0E5B" w14:paraId="770ADB6E"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02486209"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52</w:t>
            </w:r>
          </w:p>
        </w:tc>
        <w:tc>
          <w:tcPr>
            <w:tcW w:w="554" w:type="dxa"/>
            <w:tcBorders>
              <w:top w:val="nil"/>
              <w:left w:val="nil"/>
              <w:bottom w:val="single" w:sz="4" w:space="0" w:color="auto"/>
              <w:right w:val="single" w:sz="4" w:space="0" w:color="auto"/>
            </w:tcBorders>
            <w:shd w:val="clear" w:color="auto" w:fill="auto"/>
            <w:vAlign w:val="center"/>
            <w:hideMark/>
          </w:tcPr>
          <w:p w14:paraId="2DE5B64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608DC44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5402986</w:t>
            </w:r>
          </w:p>
        </w:tc>
        <w:tc>
          <w:tcPr>
            <w:tcW w:w="3118" w:type="dxa"/>
            <w:tcBorders>
              <w:top w:val="nil"/>
              <w:left w:val="nil"/>
              <w:bottom w:val="single" w:sz="4" w:space="0" w:color="auto"/>
              <w:right w:val="single" w:sz="4" w:space="0" w:color="auto"/>
            </w:tcBorders>
            <w:shd w:val="clear" w:color="auto" w:fill="auto"/>
            <w:vAlign w:val="center"/>
            <w:hideMark/>
          </w:tcPr>
          <w:p w14:paraId="39B03236"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BUCHI </w:t>
            </w:r>
            <w:proofErr w:type="spellStart"/>
            <w:r w:rsidRPr="002E0E5B">
              <w:rPr>
                <w:rFonts w:eastAsia="Times New Roman" w:cstheme="minorHAnsi"/>
                <w:color w:val="000000"/>
                <w:sz w:val="16"/>
                <w:szCs w:val="16"/>
                <w:lang w:eastAsia="es-MX"/>
              </w:rPr>
              <w:t>Vacuum</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Seal</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for</w:t>
            </w:r>
            <w:proofErr w:type="spellEnd"/>
            <w:r w:rsidRPr="002E0E5B">
              <w:rPr>
                <w:rFonts w:eastAsia="Times New Roman" w:cstheme="minorHAnsi"/>
                <w:color w:val="000000"/>
                <w:sz w:val="16"/>
                <w:szCs w:val="16"/>
                <w:lang w:eastAsia="es-MX"/>
              </w:rPr>
              <w:t xml:space="preserve"> Rotary </w:t>
            </w:r>
            <w:proofErr w:type="spellStart"/>
            <w:r w:rsidRPr="002E0E5B">
              <w:rPr>
                <w:rFonts w:eastAsia="Times New Roman" w:cstheme="minorHAnsi"/>
                <w:color w:val="000000"/>
                <w:sz w:val="16"/>
                <w:szCs w:val="16"/>
                <w:lang w:eastAsia="es-MX"/>
              </w:rPr>
              <w:t>Evaporators</w:t>
            </w:r>
            <w:proofErr w:type="spellEnd"/>
            <w:r w:rsidRPr="002E0E5B">
              <w:rPr>
                <w:rFonts w:eastAsia="Times New Roman" w:cstheme="minorHAnsi"/>
                <w:color w:val="000000"/>
                <w:sz w:val="16"/>
                <w:szCs w:val="16"/>
                <w:lang w:eastAsia="es-MX"/>
              </w:rPr>
              <w:t> </w:t>
            </w:r>
          </w:p>
        </w:tc>
        <w:tc>
          <w:tcPr>
            <w:tcW w:w="1178" w:type="dxa"/>
            <w:tcBorders>
              <w:top w:val="nil"/>
              <w:left w:val="nil"/>
              <w:bottom w:val="single" w:sz="4" w:space="0" w:color="auto"/>
              <w:right w:val="single" w:sz="4" w:space="0" w:color="auto"/>
            </w:tcBorders>
            <w:shd w:val="clear" w:color="auto" w:fill="auto"/>
            <w:vAlign w:val="center"/>
            <w:hideMark/>
          </w:tcPr>
          <w:p w14:paraId="3783079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FISHER SCIENTIFIC</w:t>
            </w:r>
          </w:p>
        </w:tc>
        <w:tc>
          <w:tcPr>
            <w:tcW w:w="949" w:type="dxa"/>
            <w:tcBorders>
              <w:top w:val="nil"/>
              <w:left w:val="nil"/>
              <w:bottom w:val="single" w:sz="4" w:space="0" w:color="auto"/>
              <w:right w:val="single" w:sz="4" w:space="0" w:color="auto"/>
            </w:tcBorders>
            <w:shd w:val="clear" w:color="auto" w:fill="auto"/>
            <w:vAlign w:val="center"/>
          </w:tcPr>
          <w:p w14:paraId="38C76B73"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5571DFB6"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pza</w:t>
            </w:r>
            <w:proofErr w:type="spellEnd"/>
          </w:p>
        </w:tc>
        <w:tc>
          <w:tcPr>
            <w:tcW w:w="1095" w:type="dxa"/>
            <w:tcBorders>
              <w:top w:val="nil"/>
              <w:left w:val="nil"/>
              <w:bottom w:val="single" w:sz="4" w:space="0" w:color="auto"/>
              <w:right w:val="single" w:sz="4" w:space="0" w:color="auto"/>
            </w:tcBorders>
            <w:shd w:val="clear" w:color="auto" w:fill="auto"/>
            <w:vAlign w:val="center"/>
            <w:hideMark/>
          </w:tcPr>
          <w:p w14:paraId="0CA0272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495AF5B1"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76910A1C"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53</w:t>
            </w:r>
          </w:p>
        </w:tc>
        <w:tc>
          <w:tcPr>
            <w:tcW w:w="554" w:type="dxa"/>
            <w:tcBorders>
              <w:top w:val="nil"/>
              <w:left w:val="nil"/>
              <w:bottom w:val="single" w:sz="4" w:space="0" w:color="auto"/>
              <w:right w:val="single" w:sz="4" w:space="0" w:color="auto"/>
            </w:tcBorders>
            <w:shd w:val="clear" w:color="auto" w:fill="auto"/>
            <w:vAlign w:val="center"/>
            <w:hideMark/>
          </w:tcPr>
          <w:p w14:paraId="353DDDD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2173685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A6020</w:t>
            </w:r>
          </w:p>
        </w:tc>
        <w:tc>
          <w:tcPr>
            <w:tcW w:w="3118" w:type="dxa"/>
            <w:tcBorders>
              <w:top w:val="nil"/>
              <w:left w:val="nil"/>
              <w:bottom w:val="single" w:sz="4" w:space="0" w:color="auto"/>
              <w:right w:val="single" w:sz="4" w:space="0" w:color="auto"/>
            </w:tcBorders>
            <w:shd w:val="clear" w:color="auto" w:fill="auto"/>
            <w:vAlign w:val="center"/>
            <w:hideMark/>
          </w:tcPr>
          <w:p w14:paraId="63762A57"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GoTaq1-Step RT-</w:t>
            </w:r>
            <w:proofErr w:type="spellStart"/>
            <w:r w:rsidRPr="002E0E5B">
              <w:rPr>
                <w:rFonts w:eastAsia="Times New Roman" w:cstheme="minorHAnsi"/>
                <w:color w:val="000000"/>
                <w:sz w:val="16"/>
                <w:szCs w:val="16"/>
                <w:lang w:eastAsia="es-MX"/>
              </w:rPr>
              <w:t>qPCR</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system</w:t>
            </w:r>
            <w:proofErr w:type="spellEnd"/>
          </w:p>
        </w:tc>
        <w:tc>
          <w:tcPr>
            <w:tcW w:w="1178" w:type="dxa"/>
            <w:tcBorders>
              <w:top w:val="nil"/>
              <w:left w:val="nil"/>
              <w:bottom w:val="single" w:sz="4" w:space="0" w:color="auto"/>
              <w:right w:val="single" w:sz="4" w:space="0" w:color="auto"/>
            </w:tcBorders>
            <w:shd w:val="clear" w:color="auto" w:fill="auto"/>
            <w:vAlign w:val="center"/>
            <w:hideMark/>
          </w:tcPr>
          <w:p w14:paraId="474344EA"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Promega</w:t>
            </w:r>
            <w:proofErr w:type="spellEnd"/>
          </w:p>
        </w:tc>
        <w:tc>
          <w:tcPr>
            <w:tcW w:w="949" w:type="dxa"/>
            <w:tcBorders>
              <w:top w:val="nil"/>
              <w:left w:val="nil"/>
              <w:bottom w:val="single" w:sz="4" w:space="0" w:color="auto"/>
              <w:right w:val="single" w:sz="4" w:space="0" w:color="auto"/>
            </w:tcBorders>
            <w:shd w:val="clear" w:color="auto" w:fill="auto"/>
            <w:vAlign w:val="center"/>
          </w:tcPr>
          <w:p w14:paraId="7AB7A1C4"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71C5D77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5 </w:t>
            </w:r>
            <w:proofErr w:type="spellStart"/>
            <w:r w:rsidRPr="002E0E5B">
              <w:rPr>
                <w:rFonts w:eastAsia="Times New Roman" w:cstheme="minorHAnsi"/>
                <w:color w:val="000000"/>
                <w:sz w:val="16"/>
                <w:szCs w:val="16"/>
                <w:lang w:eastAsia="es-MX"/>
              </w:rPr>
              <w:t>mL</w:t>
            </w:r>
            <w:proofErr w:type="spellEnd"/>
          </w:p>
        </w:tc>
        <w:tc>
          <w:tcPr>
            <w:tcW w:w="1095" w:type="dxa"/>
            <w:tcBorders>
              <w:top w:val="nil"/>
              <w:left w:val="nil"/>
              <w:bottom w:val="single" w:sz="4" w:space="0" w:color="auto"/>
              <w:right w:val="single" w:sz="4" w:space="0" w:color="auto"/>
            </w:tcBorders>
            <w:shd w:val="clear" w:color="auto" w:fill="auto"/>
            <w:vAlign w:val="center"/>
            <w:hideMark/>
          </w:tcPr>
          <w:p w14:paraId="4DE79C1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653C2295"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1906603"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54</w:t>
            </w:r>
          </w:p>
        </w:tc>
        <w:tc>
          <w:tcPr>
            <w:tcW w:w="554" w:type="dxa"/>
            <w:tcBorders>
              <w:top w:val="nil"/>
              <w:left w:val="nil"/>
              <w:bottom w:val="single" w:sz="4" w:space="0" w:color="auto"/>
              <w:right w:val="single" w:sz="4" w:space="0" w:color="auto"/>
            </w:tcBorders>
            <w:shd w:val="clear" w:color="auto" w:fill="auto"/>
            <w:vAlign w:val="center"/>
            <w:hideMark/>
          </w:tcPr>
          <w:p w14:paraId="5BA64B5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15A5490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Z3100</w:t>
            </w:r>
          </w:p>
        </w:tc>
        <w:tc>
          <w:tcPr>
            <w:tcW w:w="3118" w:type="dxa"/>
            <w:tcBorders>
              <w:top w:val="nil"/>
              <w:left w:val="nil"/>
              <w:bottom w:val="single" w:sz="4" w:space="0" w:color="auto"/>
              <w:right w:val="single" w:sz="4" w:space="0" w:color="auto"/>
            </w:tcBorders>
            <w:shd w:val="clear" w:color="auto" w:fill="auto"/>
            <w:vAlign w:val="center"/>
            <w:hideMark/>
          </w:tcPr>
          <w:p w14:paraId="00EF9E7D"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SV Total RNA ISOLATION SYSTEM</w:t>
            </w:r>
          </w:p>
        </w:tc>
        <w:tc>
          <w:tcPr>
            <w:tcW w:w="1178" w:type="dxa"/>
            <w:tcBorders>
              <w:top w:val="nil"/>
              <w:left w:val="nil"/>
              <w:bottom w:val="single" w:sz="4" w:space="0" w:color="auto"/>
              <w:right w:val="single" w:sz="4" w:space="0" w:color="auto"/>
            </w:tcBorders>
            <w:shd w:val="clear" w:color="auto" w:fill="auto"/>
            <w:vAlign w:val="center"/>
            <w:hideMark/>
          </w:tcPr>
          <w:p w14:paraId="039FC814"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Promega</w:t>
            </w:r>
            <w:proofErr w:type="spellEnd"/>
          </w:p>
        </w:tc>
        <w:tc>
          <w:tcPr>
            <w:tcW w:w="949" w:type="dxa"/>
            <w:tcBorders>
              <w:top w:val="nil"/>
              <w:left w:val="nil"/>
              <w:bottom w:val="single" w:sz="4" w:space="0" w:color="auto"/>
              <w:right w:val="single" w:sz="4" w:space="0" w:color="auto"/>
            </w:tcBorders>
            <w:shd w:val="clear" w:color="auto" w:fill="auto"/>
            <w:vAlign w:val="center"/>
          </w:tcPr>
          <w:p w14:paraId="23CB5041"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49D29A4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50 </w:t>
            </w:r>
            <w:proofErr w:type="spellStart"/>
            <w:r w:rsidRPr="002E0E5B">
              <w:rPr>
                <w:rFonts w:eastAsia="Times New Roman" w:cstheme="minorHAnsi"/>
                <w:color w:val="000000"/>
                <w:sz w:val="16"/>
                <w:szCs w:val="16"/>
                <w:lang w:eastAsia="es-MX"/>
              </w:rPr>
              <w:t>preps</w:t>
            </w:r>
            <w:proofErr w:type="spellEnd"/>
          </w:p>
        </w:tc>
        <w:tc>
          <w:tcPr>
            <w:tcW w:w="1095" w:type="dxa"/>
            <w:tcBorders>
              <w:top w:val="nil"/>
              <w:left w:val="nil"/>
              <w:bottom w:val="single" w:sz="4" w:space="0" w:color="auto"/>
              <w:right w:val="single" w:sz="4" w:space="0" w:color="auto"/>
            </w:tcBorders>
            <w:shd w:val="clear" w:color="auto" w:fill="auto"/>
            <w:vAlign w:val="center"/>
            <w:hideMark/>
          </w:tcPr>
          <w:p w14:paraId="2F76378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63195D33"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F079C59"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55</w:t>
            </w:r>
          </w:p>
        </w:tc>
        <w:tc>
          <w:tcPr>
            <w:tcW w:w="554" w:type="dxa"/>
            <w:tcBorders>
              <w:top w:val="nil"/>
              <w:left w:val="nil"/>
              <w:bottom w:val="single" w:sz="4" w:space="0" w:color="auto"/>
              <w:right w:val="single" w:sz="4" w:space="0" w:color="auto"/>
            </w:tcBorders>
            <w:shd w:val="clear" w:color="auto" w:fill="auto"/>
            <w:vAlign w:val="center"/>
            <w:hideMark/>
          </w:tcPr>
          <w:p w14:paraId="7205E39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66F8E8D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16096020</w:t>
            </w:r>
          </w:p>
        </w:tc>
        <w:tc>
          <w:tcPr>
            <w:tcW w:w="3118" w:type="dxa"/>
            <w:tcBorders>
              <w:top w:val="nil"/>
              <w:left w:val="nil"/>
              <w:bottom w:val="single" w:sz="4" w:space="0" w:color="auto"/>
              <w:right w:val="single" w:sz="4" w:space="0" w:color="auto"/>
            </w:tcBorders>
            <w:shd w:val="clear" w:color="auto" w:fill="auto"/>
            <w:vAlign w:val="center"/>
            <w:hideMark/>
          </w:tcPr>
          <w:p w14:paraId="7609DAAB"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TRIzol</w:t>
            </w:r>
            <w:proofErr w:type="spellEnd"/>
            <w:r w:rsidRPr="002E0E5B">
              <w:rPr>
                <w:rFonts w:eastAsia="Times New Roman" w:cstheme="minorHAnsi"/>
                <w:color w:val="000000"/>
                <w:sz w:val="16"/>
                <w:szCs w:val="16"/>
                <w:lang w:eastAsia="es-MX"/>
              </w:rPr>
              <w:t xml:space="preserve"> RNA </w:t>
            </w:r>
            <w:proofErr w:type="spellStart"/>
            <w:r w:rsidRPr="002E0E5B">
              <w:rPr>
                <w:rFonts w:eastAsia="Times New Roman" w:cstheme="minorHAnsi"/>
                <w:color w:val="000000"/>
                <w:sz w:val="16"/>
                <w:szCs w:val="16"/>
                <w:lang w:eastAsia="es-MX"/>
              </w:rPr>
              <w:t>Isolation</w:t>
            </w:r>
            <w:proofErr w:type="spellEnd"/>
          </w:p>
        </w:tc>
        <w:tc>
          <w:tcPr>
            <w:tcW w:w="1178" w:type="dxa"/>
            <w:tcBorders>
              <w:top w:val="nil"/>
              <w:left w:val="nil"/>
              <w:bottom w:val="single" w:sz="4" w:space="0" w:color="auto"/>
              <w:right w:val="single" w:sz="4" w:space="0" w:color="auto"/>
            </w:tcBorders>
            <w:shd w:val="clear" w:color="auto" w:fill="auto"/>
            <w:vAlign w:val="center"/>
            <w:hideMark/>
          </w:tcPr>
          <w:p w14:paraId="7316CC6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THERMOFISHER</w:t>
            </w:r>
          </w:p>
        </w:tc>
        <w:tc>
          <w:tcPr>
            <w:tcW w:w="949" w:type="dxa"/>
            <w:tcBorders>
              <w:top w:val="nil"/>
              <w:left w:val="nil"/>
              <w:bottom w:val="single" w:sz="4" w:space="0" w:color="auto"/>
              <w:right w:val="single" w:sz="4" w:space="0" w:color="auto"/>
            </w:tcBorders>
            <w:shd w:val="clear" w:color="auto" w:fill="auto"/>
            <w:vAlign w:val="center"/>
          </w:tcPr>
          <w:p w14:paraId="4CAC760A"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0F3949C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100 </w:t>
            </w:r>
            <w:proofErr w:type="spellStart"/>
            <w:r w:rsidRPr="002E0E5B">
              <w:rPr>
                <w:rFonts w:eastAsia="Times New Roman" w:cstheme="minorHAnsi"/>
                <w:color w:val="000000"/>
                <w:sz w:val="16"/>
                <w:szCs w:val="16"/>
                <w:lang w:eastAsia="es-MX"/>
              </w:rPr>
              <w:t>prep</w:t>
            </w:r>
            <w:proofErr w:type="spellEnd"/>
          </w:p>
        </w:tc>
        <w:tc>
          <w:tcPr>
            <w:tcW w:w="1095" w:type="dxa"/>
            <w:tcBorders>
              <w:top w:val="nil"/>
              <w:left w:val="nil"/>
              <w:bottom w:val="single" w:sz="4" w:space="0" w:color="auto"/>
              <w:right w:val="single" w:sz="4" w:space="0" w:color="auto"/>
            </w:tcBorders>
            <w:shd w:val="clear" w:color="auto" w:fill="auto"/>
            <w:vAlign w:val="center"/>
            <w:hideMark/>
          </w:tcPr>
          <w:p w14:paraId="23CF4F1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8A4831" w:rsidRPr="002E0E5B" w14:paraId="29BC83FF"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5F194A70" w14:textId="013B281D" w:rsidR="008A4831" w:rsidRPr="0036312D" w:rsidRDefault="008A4831" w:rsidP="008A4831">
            <w:pPr>
              <w:jc w:val="center"/>
              <w:rPr>
                <w:rFonts w:eastAsia="Times New Roman" w:cstheme="minorHAnsi"/>
                <w:color w:val="000000"/>
                <w:sz w:val="14"/>
                <w:szCs w:val="16"/>
                <w:lang w:eastAsia="es-MX"/>
              </w:rPr>
            </w:pPr>
            <w:r w:rsidRPr="00720674">
              <w:rPr>
                <w:rFonts w:cs="Calibri"/>
                <w:sz w:val="18"/>
                <w:szCs w:val="18"/>
              </w:rPr>
              <w:t>56</w:t>
            </w:r>
          </w:p>
        </w:tc>
        <w:tc>
          <w:tcPr>
            <w:tcW w:w="554" w:type="dxa"/>
            <w:tcBorders>
              <w:top w:val="nil"/>
              <w:left w:val="nil"/>
              <w:bottom w:val="single" w:sz="4" w:space="0" w:color="auto"/>
              <w:right w:val="single" w:sz="4" w:space="0" w:color="auto"/>
            </w:tcBorders>
            <w:shd w:val="clear" w:color="auto" w:fill="auto"/>
            <w:vAlign w:val="center"/>
            <w:hideMark/>
          </w:tcPr>
          <w:p w14:paraId="68498D84" w14:textId="715D8727"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Única</w:t>
            </w:r>
          </w:p>
        </w:tc>
        <w:tc>
          <w:tcPr>
            <w:tcW w:w="1051" w:type="dxa"/>
            <w:tcBorders>
              <w:top w:val="nil"/>
              <w:left w:val="nil"/>
              <w:bottom w:val="nil"/>
              <w:right w:val="single" w:sz="4" w:space="0" w:color="auto"/>
            </w:tcBorders>
            <w:shd w:val="clear" w:color="auto" w:fill="auto"/>
            <w:vAlign w:val="center"/>
            <w:hideMark/>
          </w:tcPr>
          <w:p w14:paraId="68C6F132" w14:textId="026BA44D"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750024</w:t>
            </w:r>
          </w:p>
        </w:tc>
        <w:tc>
          <w:tcPr>
            <w:tcW w:w="3118" w:type="dxa"/>
            <w:tcBorders>
              <w:top w:val="nil"/>
              <w:left w:val="nil"/>
              <w:bottom w:val="nil"/>
              <w:right w:val="single" w:sz="4" w:space="0" w:color="auto"/>
            </w:tcBorders>
            <w:shd w:val="clear" w:color="auto" w:fill="auto"/>
            <w:vAlign w:val="center"/>
            <w:hideMark/>
          </w:tcPr>
          <w:p w14:paraId="331FE8C0" w14:textId="464A1DAF" w:rsidR="008A4831" w:rsidRPr="002E0E5B" w:rsidRDefault="008A4831" w:rsidP="008A4831">
            <w:pPr>
              <w:rPr>
                <w:rFonts w:eastAsia="Times New Roman" w:cstheme="minorHAnsi"/>
                <w:color w:val="000000"/>
                <w:sz w:val="16"/>
                <w:szCs w:val="16"/>
                <w:lang w:eastAsia="es-MX"/>
              </w:rPr>
            </w:pPr>
            <w:r w:rsidRPr="00720674">
              <w:rPr>
                <w:rFonts w:cs="Calibri"/>
                <w:sz w:val="18"/>
                <w:szCs w:val="18"/>
              </w:rPr>
              <w:t xml:space="preserve">DPEC </w:t>
            </w:r>
            <w:proofErr w:type="spellStart"/>
            <w:r w:rsidRPr="00720674">
              <w:rPr>
                <w:rFonts w:cs="Calibri"/>
                <w:sz w:val="18"/>
                <w:szCs w:val="18"/>
              </w:rPr>
              <w:t>UltraPure</w:t>
            </w:r>
            <w:proofErr w:type="spellEnd"/>
            <w:r w:rsidRPr="00720674">
              <w:rPr>
                <w:rFonts w:cs="Calibri"/>
                <w:sz w:val="18"/>
                <w:szCs w:val="18"/>
              </w:rPr>
              <w:t xml:space="preserve"> </w:t>
            </w:r>
          </w:p>
        </w:tc>
        <w:tc>
          <w:tcPr>
            <w:tcW w:w="1178" w:type="dxa"/>
            <w:tcBorders>
              <w:top w:val="nil"/>
              <w:left w:val="nil"/>
              <w:bottom w:val="single" w:sz="4" w:space="0" w:color="auto"/>
              <w:right w:val="single" w:sz="4" w:space="0" w:color="auto"/>
            </w:tcBorders>
            <w:shd w:val="clear" w:color="auto" w:fill="auto"/>
            <w:vAlign w:val="center"/>
            <w:hideMark/>
          </w:tcPr>
          <w:p w14:paraId="6A30E291" w14:textId="514CCE13"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IN VITROGEN</w:t>
            </w:r>
          </w:p>
        </w:tc>
        <w:tc>
          <w:tcPr>
            <w:tcW w:w="949" w:type="dxa"/>
            <w:tcBorders>
              <w:top w:val="nil"/>
              <w:left w:val="nil"/>
              <w:bottom w:val="single" w:sz="4" w:space="0" w:color="auto"/>
              <w:right w:val="single" w:sz="4" w:space="0" w:color="auto"/>
            </w:tcBorders>
            <w:shd w:val="clear" w:color="auto" w:fill="auto"/>
            <w:vAlign w:val="center"/>
          </w:tcPr>
          <w:p w14:paraId="7070C631" w14:textId="7F61F60E"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14:paraId="317026C2" w14:textId="0C90321E"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 xml:space="preserve">4 x 100 </w:t>
            </w:r>
            <w:proofErr w:type="spellStart"/>
            <w:r w:rsidRPr="00720674">
              <w:rPr>
                <w:rFonts w:cs="Calibri"/>
                <w:sz w:val="18"/>
                <w:szCs w:val="18"/>
              </w:rPr>
              <w:t>mL</w:t>
            </w:r>
            <w:proofErr w:type="spellEnd"/>
          </w:p>
        </w:tc>
        <w:tc>
          <w:tcPr>
            <w:tcW w:w="1095" w:type="dxa"/>
            <w:tcBorders>
              <w:top w:val="nil"/>
              <w:left w:val="nil"/>
              <w:bottom w:val="single" w:sz="4" w:space="0" w:color="auto"/>
              <w:right w:val="single" w:sz="4" w:space="0" w:color="auto"/>
            </w:tcBorders>
            <w:shd w:val="clear" w:color="auto" w:fill="auto"/>
            <w:vAlign w:val="center"/>
            <w:hideMark/>
          </w:tcPr>
          <w:p w14:paraId="368BBC1D" w14:textId="1F129319"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EUA</w:t>
            </w:r>
          </w:p>
        </w:tc>
      </w:tr>
      <w:tr w:rsidR="00AB48C6" w:rsidRPr="002E0E5B" w14:paraId="1502417D"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02090D9"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57</w:t>
            </w:r>
          </w:p>
        </w:tc>
        <w:tc>
          <w:tcPr>
            <w:tcW w:w="554" w:type="dxa"/>
            <w:tcBorders>
              <w:top w:val="nil"/>
              <w:left w:val="nil"/>
              <w:bottom w:val="single" w:sz="4" w:space="0" w:color="auto"/>
              <w:right w:val="single" w:sz="4" w:space="0" w:color="auto"/>
            </w:tcBorders>
            <w:shd w:val="clear" w:color="auto" w:fill="auto"/>
            <w:vAlign w:val="center"/>
            <w:hideMark/>
          </w:tcPr>
          <w:p w14:paraId="3C61AC0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0A1232B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I2886</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772F33BF" w14:textId="77777777" w:rsidR="00AB48C6" w:rsidRPr="002E0E5B" w:rsidRDefault="00AB48C6" w:rsidP="007B1F0D">
            <w:pPr>
              <w:rPr>
                <w:rFonts w:eastAsia="Times New Roman" w:cstheme="minorHAnsi"/>
                <w:sz w:val="16"/>
                <w:szCs w:val="16"/>
                <w:lang w:eastAsia="es-MX"/>
              </w:rPr>
            </w:pPr>
            <w:r w:rsidRPr="002E0E5B">
              <w:rPr>
                <w:rFonts w:eastAsia="Times New Roman" w:cstheme="minorHAnsi"/>
                <w:sz w:val="16"/>
                <w:szCs w:val="16"/>
                <w:lang w:eastAsia="es-MX"/>
              </w:rPr>
              <w:t>Ácido 3-indolacético</w:t>
            </w:r>
          </w:p>
        </w:tc>
        <w:tc>
          <w:tcPr>
            <w:tcW w:w="1178" w:type="dxa"/>
            <w:tcBorders>
              <w:top w:val="nil"/>
              <w:left w:val="nil"/>
              <w:bottom w:val="single" w:sz="4" w:space="0" w:color="auto"/>
              <w:right w:val="single" w:sz="4" w:space="0" w:color="auto"/>
            </w:tcBorders>
            <w:shd w:val="clear" w:color="auto" w:fill="auto"/>
            <w:vAlign w:val="center"/>
            <w:hideMark/>
          </w:tcPr>
          <w:p w14:paraId="68E10DDC" w14:textId="77777777" w:rsidR="00AB48C6" w:rsidRPr="002E0E5B" w:rsidRDefault="00AB48C6" w:rsidP="007B1F0D">
            <w:pPr>
              <w:jc w:val="center"/>
              <w:rPr>
                <w:rFonts w:eastAsia="Times New Roman" w:cstheme="minorHAnsi"/>
                <w:sz w:val="16"/>
                <w:szCs w:val="16"/>
                <w:lang w:eastAsia="es-MX"/>
              </w:rPr>
            </w:pPr>
            <w:r w:rsidRPr="002E0E5B">
              <w:rPr>
                <w:rFonts w:eastAsia="Times New Roman" w:cstheme="minorHAnsi"/>
                <w:sz w:val="16"/>
                <w:szCs w:val="16"/>
                <w:lang w:eastAsia="es-MX"/>
              </w:rPr>
              <w:t>SIGMA</w:t>
            </w:r>
          </w:p>
        </w:tc>
        <w:tc>
          <w:tcPr>
            <w:tcW w:w="949" w:type="dxa"/>
            <w:tcBorders>
              <w:top w:val="nil"/>
              <w:left w:val="nil"/>
              <w:bottom w:val="single" w:sz="4" w:space="0" w:color="auto"/>
              <w:right w:val="single" w:sz="4" w:space="0" w:color="auto"/>
            </w:tcBorders>
            <w:shd w:val="clear" w:color="auto" w:fill="auto"/>
            <w:vAlign w:val="center"/>
          </w:tcPr>
          <w:p w14:paraId="1CDDAB48"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7F00B461" w14:textId="77777777" w:rsidR="00AB48C6" w:rsidRPr="002E0E5B" w:rsidRDefault="00AB48C6" w:rsidP="007B1F0D">
            <w:pPr>
              <w:jc w:val="center"/>
              <w:rPr>
                <w:rFonts w:eastAsia="Times New Roman" w:cstheme="minorHAnsi"/>
                <w:sz w:val="16"/>
                <w:szCs w:val="16"/>
                <w:lang w:eastAsia="es-MX"/>
              </w:rPr>
            </w:pPr>
            <w:r w:rsidRPr="002E0E5B">
              <w:rPr>
                <w:rFonts w:eastAsia="Times New Roman" w:cstheme="minorHAnsi"/>
                <w:sz w:val="16"/>
                <w:szCs w:val="16"/>
                <w:lang w:eastAsia="es-MX"/>
              </w:rPr>
              <w:t>5 g</w:t>
            </w:r>
          </w:p>
        </w:tc>
        <w:tc>
          <w:tcPr>
            <w:tcW w:w="1095" w:type="dxa"/>
            <w:tcBorders>
              <w:top w:val="nil"/>
              <w:left w:val="nil"/>
              <w:bottom w:val="single" w:sz="4" w:space="0" w:color="auto"/>
              <w:right w:val="single" w:sz="4" w:space="0" w:color="auto"/>
            </w:tcBorders>
            <w:shd w:val="clear" w:color="auto" w:fill="auto"/>
            <w:vAlign w:val="center"/>
            <w:hideMark/>
          </w:tcPr>
          <w:p w14:paraId="5914FB8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6823251C"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12970AEA"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58</w:t>
            </w:r>
          </w:p>
        </w:tc>
        <w:tc>
          <w:tcPr>
            <w:tcW w:w="554" w:type="dxa"/>
            <w:tcBorders>
              <w:top w:val="nil"/>
              <w:left w:val="nil"/>
              <w:bottom w:val="single" w:sz="4" w:space="0" w:color="auto"/>
              <w:right w:val="single" w:sz="4" w:space="0" w:color="auto"/>
            </w:tcBorders>
            <w:shd w:val="clear" w:color="auto" w:fill="auto"/>
            <w:vAlign w:val="center"/>
            <w:hideMark/>
          </w:tcPr>
          <w:p w14:paraId="478A76D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25FD188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P4543</w:t>
            </w:r>
          </w:p>
        </w:tc>
        <w:tc>
          <w:tcPr>
            <w:tcW w:w="3118" w:type="dxa"/>
            <w:tcBorders>
              <w:top w:val="nil"/>
              <w:left w:val="nil"/>
              <w:bottom w:val="single" w:sz="4" w:space="0" w:color="auto"/>
              <w:right w:val="single" w:sz="4" w:space="0" w:color="auto"/>
            </w:tcBorders>
            <w:shd w:val="clear" w:color="auto" w:fill="auto"/>
            <w:vAlign w:val="center"/>
            <w:hideMark/>
          </w:tcPr>
          <w:p w14:paraId="79A2BC65" w14:textId="77777777" w:rsidR="00AB48C6" w:rsidRPr="002E0E5B" w:rsidRDefault="00AB48C6" w:rsidP="007B1F0D">
            <w:pPr>
              <w:rPr>
                <w:rFonts w:eastAsia="Times New Roman" w:cstheme="minorHAnsi"/>
                <w:sz w:val="16"/>
                <w:szCs w:val="16"/>
                <w:lang w:eastAsia="es-MX"/>
              </w:rPr>
            </w:pPr>
            <w:proofErr w:type="spellStart"/>
            <w:r w:rsidRPr="002E0E5B">
              <w:rPr>
                <w:rFonts w:eastAsia="Times New Roman" w:cstheme="minorHAnsi"/>
                <w:sz w:val="16"/>
                <w:szCs w:val="16"/>
                <w:lang w:eastAsia="es-MX"/>
              </w:rPr>
              <w:t>Valproic</w:t>
            </w:r>
            <w:proofErr w:type="spellEnd"/>
            <w:r w:rsidRPr="002E0E5B">
              <w:rPr>
                <w:rFonts w:eastAsia="Times New Roman" w:cstheme="minorHAnsi"/>
                <w:sz w:val="16"/>
                <w:szCs w:val="16"/>
                <w:lang w:eastAsia="es-MX"/>
              </w:rPr>
              <w:t xml:space="preserve"> </w:t>
            </w:r>
            <w:proofErr w:type="spellStart"/>
            <w:r w:rsidRPr="002E0E5B">
              <w:rPr>
                <w:rFonts w:eastAsia="Times New Roman" w:cstheme="minorHAnsi"/>
                <w:sz w:val="16"/>
                <w:szCs w:val="16"/>
                <w:lang w:eastAsia="es-MX"/>
              </w:rPr>
              <w:t>acid</w:t>
            </w:r>
            <w:proofErr w:type="spellEnd"/>
            <w:r w:rsidRPr="002E0E5B">
              <w:rPr>
                <w:rFonts w:eastAsia="Times New Roman" w:cstheme="minorHAnsi"/>
                <w:sz w:val="16"/>
                <w:szCs w:val="16"/>
                <w:lang w:eastAsia="es-MX"/>
              </w:rPr>
              <w:t xml:space="preserve"> </w:t>
            </w:r>
            <w:proofErr w:type="spellStart"/>
            <w:r w:rsidRPr="002E0E5B">
              <w:rPr>
                <w:rFonts w:eastAsia="Times New Roman" w:cstheme="minorHAnsi"/>
                <w:sz w:val="16"/>
                <w:szCs w:val="16"/>
                <w:lang w:eastAsia="es-MX"/>
              </w:rPr>
              <w:t>sodium</w:t>
            </w:r>
            <w:proofErr w:type="spellEnd"/>
            <w:r w:rsidRPr="002E0E5B">
              <w:rPr>
                <w:rFonts w:eastAsia="Times New Roman" w:cstheme="minorHAnsi"/>
                <w:sz w:val="16"/>
                <w:szCs w:val="16"/>
                <w:lang w:eastAsia="es-MX"/>
              </w:rPr>
              <w:t xml:space="preserve"> </w:t>
            </w:r>
            <w:proofErr w:type="spellStart"/>
            <w:r w:rsidRPr="002E0E5B">
              <w:rPr>
                <w:rFonts w:eastAsia="Times New Roman" w:cstheme="minorHAnsi"/>
                <w:sz w:val="16"/>
                <w:szCs w:val="16"/>
                <w:lang w:eastAsia="es-MX"/>
              </w:rPr>
              <w:t>salt</w:t>
            </w:r>
            <w:proofErr w:type="spellEnd"/>
          </w:p>
        </w:tc>
        <w:tc>
          <w:tcPr>
            <w:tcW w:w="1178" w:type="dxa"/>
            <w:tcBorders>
              <w:top w:val="nil"/>
              <w:left w:val="nil"/>
              <w:bottom w:val="single" w:sz="4" w:space="0" w:color="auto"/>
              <w:right w:val="single" w:sz="4" w:space="0" w:color="auto"/>
            </w:tcBorders>
            <w:shd w:val="clear" w:color="auto" w:fill="auto"/>
            <w:vAlign w:val="center"/>
            <w:hideMark/>
          </w:tcPr>
          <w:p w14:paraId="73226839" w14:textId="77777777" w:rsidR="00AB48C6" w:rsidRPr="002E0E5B" w:rsidRDefault="00AB48C6" w:rsidP="007B1F0D">
            <w:pPr>
              <w:jc w:val="center"/>
              <w:rPr>
                <w:rFonts w:eastAsia="Times New Roman" w:cstheme="minorHAnsi"/>
                <w:sz w:val="16"/>
                <w:szCs w:val="16"/>
                <w:lang w:eastAsia="es-MX"/>
              </w:rPr>
            </w:pPr>
            <w:r w:rsidRPr="002E0E5B">
              <w:rPr>
                <w:rFonts w:eastAsia="Times New Roman" w:cstheme="minorHAnsi"/>
                <w:sz w:val="16"/>
                <w:szCs w:val="16"/>
                <w:lang w:eastAsia="es-MX"/>
              </w:rPr>
              <w:t>Sigma</w:t>
            </w:r>
          </w:p>
        </w:tc>
        <w:tc>
          <w:tcPr>
            <w:tcW w:w="949" w:type="dxa"/>
            <w:tcBorders>
              <w:top w:val="nil"/>
              <w:left w:val="nil"/>
              <w:bottom w:val="single" w:sz="4" w:space="0" w:color="auto"/>
              <w:right w:val="single" w:sz="4" w:space="0" w:color="auto"/>
            </w:tcBorders>
            <w:shd w:val="clear" w:color="auto" w:fill="auto"/>
            <w:vAlign w:val="center"/>
          </w:tcPr>
          <w:p w14:paraId="0A054487"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07229F3A" w14:textId="77777777" w:rsidR="00AB48C6" w:rsidRPr="002E0E5B" w:rsidRDefault="00AB48C6" w:rsidP="007B1F0D">
            <w:pPr>
              <w:jc w:val="center"/>
              <w:rPr>
                <w:rFonts w:eastAsia="Times New Roman" w:cstheme="minorHAnsi"/>
                <w:sz w:val="16"/>
                <w:szCs w:val="16"/>
                <w:lang w:eastAsia="es-MX"/>
              </w:rPr>
            </w:pPr>
            <w:r w:rsidRPr="002E0E5B">
              <w:rPr>
                <w:rFonts w:eastAsia="Times New Roman" w:cstheme="minorHAnsi"/>
                <w:sz w:val="16"/>
                <w:szCs w:val="16"/>
                <w:lang w:eastAsia="es-MX"/>
              </w:rPr>
              <w:t>10 g</w:t>
            </w:r>
          </w:p>
        </w:tc>
        <w:tc>
          <w:tcPr>
            <w:tcW w:w="1095" w:type="dxa"/>
            <w:tcBorders>
              <w:top w:val="nil"/>
              <w:left w:val="nil"/>
              <w:bottom w:val="single" w:sz="4" w:space="0" w:color="auto"/>
              <w:right w:val="single" w:sz="4" w:space="0" w:color="auto"/>
            </w:tcBorders>
            <w:shd w:val="clear" w:color="auto" w:fill="auto"/>
            <w:vAlign w:val="center"/>
            <w:hideMark/>
          </w:tcPr>
          <w:p w14:paraId="56431FA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7C8E59C"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tcPr>
          <w:p w14:paraId="27538747"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59</w:t>
            </w:r>
          </w:p>
        </w:tc>
        <w:tc>
          <w:tcPr>
            <w:tcW w:w="554" w:type="dxa"/>
            <w:tcBorders>
              <w:top w:val="nil"/>
              <w:left w:val="nil"/>
              <w:bottom w:val="single" w:sz="4" w:space="0" w:color="auto"/>
              <w:right w:val="single" w:sz="4" w:space="0" w:color="auto"/>
            </w:tcBorders>
            <w:shd w:val="clear" w:color="auto" w:fill="auto"/>
            <w:vAlign w:val="center"/>
          </w:tcPr>
          <w:p w14:paraId="4A797C0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tcPr>
          <w:p w14:paraId="3198964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O3636-5MG</w:t>
            </w:r>
          </w:p>
        </w:tc>
        <w:tc>
          <w:tcPr>
            <w:tcW w:w="3118" w:type="dxa"/>
            <w:tcBorders>
              <w:top w:val="nil"/>
              <w:left w:val="nil"/>
              <w:bottom w:val="single" w:sz="4" w:space="0" w:color="auto"/>
              <w:right w:val="single" w:sz="4" w:space="0" w:color="auto"/>
            </w:tcBorders>
            <w:shd w:val="clear" w:color="auto" w:fill="auto"/>
            <w:vAlign w:val="center"/>
          </w:tcPr>
          <w:p w14:paraId="45C8F070"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1H-[1,2,4]</w:t>
            </w:r>
            <w:proofErr w:type="spellStart"/>
            <w:r w:rsidRPr="002E0E5B">
              <w:rPr>
                <w:rFonts w:eastAsia="Times New Roman" w:cstheme="minorHAnsi"/>
                <w:color w:val="000000"/>
                <w:sz w:val="16"/>
                <w:szCs w:val="16"/>
                <w:lang w:eastAsia="es-MX"/>
              </w:rPr>
              <w:t>Oxadiazolo</w:t>
            </w:r>
            <w:proofErr w:type="spellEnd"/>
            <w:r w:rsidRPr="002E0E5B">
              <w:rPr>
                <w:rFonts w:eastAsia="Times New Roman" w:cstheme="minorHAnsi"/>
                <w:color w:val="000000"/>
                <w:sz w:val="16"/>
                <w:szCs w:val="16"/>
                <w:lang w:eastAsia="es-MX"/>
              </w:rPr>
              <w:t>[4,3-a]quinoxalin-1-one</w:t>
            </w:r>
          </w:p>
        </w:tc>
        <w:tc>
          <w:tcPr>
            <w:tcW w:w="1178" w:type="dxa"/>
            <w:tcBorders>
              <w:top w:val="nil"/>
              <w:left w:val="nil"/>
              <w:bottom w:val="single" w:sz="4" w:space="0" w:color="auto"/>
              <w:right w:val="single" w:sz="4" w:space="0" w:color="auto"/>
            </w:tcBorders>
            <w:shd w:val="clear" w:color="auto" w:fill="auto"/>
            <w:vAlign w:val="center"/>
          </w:tcPr>
          <w:p w14:paraId="48BCD4B3" w14:textId="77777777" w:rsidR="00AB48C6" w:rsidRPr="002E0E5B" w:rsidRDefault="00AB48C6" w:rsidP="007B1F0D">
            <w:pPr>
              <w:jc w:val="center"/>
              <w:rPr>
                <w:rFonts w:eastAsia="Times New Roman" w:cstheme="minorHAnsi"/>
                <w:sz w:val="16"/>
                <w:szCs w:val="16"/>
                <w:lang w:eastAsia="es-MX"/>
              </w:rPr>
            </w:pPr>
            <w:r w:rsidRPr="002E0E5B">
              <w:rPr>
                <w:rFonts w:eastAsia="Times New Roman" w:cstheme="minorHAnsi"/>
                <w:color w:val="000000"/>
                <w:sz w:val="16"/>
                <w:szCs w:val="16"/>
                <w:lang w:eastAsia="es-MX"/>
              </w:rPr>
              <w:t>SIGMA - ALDRICH</w:t>
            </w:r>
          </w:p>
        </w:tc>
        <w:tc>
          <w:tcPr>
            <w:tcW w:w="949" w:type="dxa"/>
            <w:tcBorders>
              <w:top w:val="nil"/>
              <w:left w:val="nil"/>
              <w:bottom w:val="single" w:sz="4" w:space="0" w:color="auto"/>
              <w:right w:val="single" w:sz="4" w:space="0" w:color="auto"/>
            </w:tcBorders>
            <w:shd w:val="clear" w:color="auto" w:fill="auto"/>
            <w:vAlign w:val="center"/>
          </w:tcPr>
          <w:p w14:paraId="0F38B2F8"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tcPr>
          <w:p w14:paraId="0D3682B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 mg</w:t>
            </w:r>
          </w:p>
        </w:tc>
        <w:tc>
          <w:tcPr>
            <w:tcW w:w="1095" w:type="dxa"/>
            <w:tcBorders>
              <w:top w:val="nil"/>
              <w:left w:val="nil"/>
              <w:bottom w:val="single" w:sz="4" w:space="0" w:color="auto"/>
              <w:right w:val="single" w:sz="4" w:space="0" w:color="auto"/>
            </w:tcBorders>
            <w:shd w:val="clear" w:color="auto" w:fill="auto"/>
            <w:vAlign w:val="center"/>
          </w:tcPr>
          <w:p w14:paraId="7F40E61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3A9B57A5" w14:textId="77777777" w:rsidTr="008A4831">
        <w:trPr>
          <w:trHeight w:val="45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711D9445"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60</w:t>
            </w:r>
          </w:p>
        </w:tc>
        <w:tc>
          <w:tcPr>
            <w:tcW w:w="554" w:type="dxa"/>
            <w:tcBorders>
              <w:top w:val="nil"/>
              <w:left w:val="nil"/>
              <w:bottom w:val="single" w:sz="4" w:space="0" w:color="auto"/>
              <w:right w:val="single" w:sz="4" w:space="0" w:color="auto"/>
            </w:tcBorders>
            <w:shd w:val="clear" w:color="auto" w:fill="auto"/>
            <w:vAlign w:val="center"/>
            <w:hideMark/>
          </w:tcPr>
          <w:p w14:paraId="16CE0BF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vAlign w:val="center"/>
            <w:hideMark/>
          </w:tcPr>
          <w:p w14:paraId="79AE923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ACCU-CHEK PERFORMA</w:t>
            </w:r>
          </w:p>
        </w:tc>
        <w:tc>
          <w:tcPr>
            <w:tcW w:w="3118" w:type="dxa"/>
            <w:tcBorders>
              <w:top w:val="nil"/>
              <w:left w:val="nil"/>
              <w:bottom w:val="single" w:sz="4" w:space="0" w:color="auto"/>
              <w:right w:val="single" w:sz="4" w:space="0" w:color="auto"/>
            </w:tcBorders>
            <w:shd w:val="clear" w:color="auto" w:fill="auto"/>
            <w:vAlign w:val="center"/>
            <w:hideMark/>
          </w:tcPr>
          <w:p w14:paraId="392B653A"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Tiras reactivas para </w:t>
            </w:r>
            <w:proofErr w:type="spellStart"/>
            <w:r w:rsidRPr="002E0E5B">
              <w:rPr>
                <w:rFonts w:eastAsia="Times New Roman" w:cstheme="minorHAnsi"/>
                <w:color w:val="000000"/>
                <w:sz w:val="16"/>
                <w:szCs w:val="16"/>
                <w:lang w:eastAsia="es-MX"/>
              </w:rPr>
              <w:t>determinacion</w:t>
            </w:r>
            <w:proofErr w:type="spellEnd"/>
            <w:r w:rsidRPr="002E0E5B">
              <w:rPr>
                <w:rFonts w:eastAsia="Times New Roman" w:cstheme="minorHAnsi"/>
                <w:color w:val="000000"/>
                <w:sz w:val="16"/>
                <w:szCs w:val="16"/>
                <w:lang w:eastAsia="es-MX"/>
              </w:rPr>
              <w:t xml:space="preserve"> de glucosa</w:t>
            </w:r>
          </w:p>
        </w:tc>
        <w:tc>
          <w:tcPr>
            <w:tcW w:w="1178" w:type="dxa"/>
            <w:tcBorders>
              <w:top w:val="nil"/>
              <w:left w:val="nil"/>
              <w:bottom w:val="single" w:sz="4" w:space="0" w:color="auto"/>
              <w:right w:val="single" w:sz="4" w:space="0" w:color="auto"/>
            </w:tcBorders>
            <w:shd w:val="clear" w:color="auto" w:fill="auto"/>
            <w:vAlign w:val="center"/>
            <w:hideMark/>
          </w:tcPr>
          <w:p w14:paraId="50D72CA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ROCHE </w:t>
            </w:r>
            <w:proofErr w:type="spellStart"/>
            <w:r w:rsidRPr="002E0E5B">
              <w:rPr>
                <w:rFonts w:eastAsia="Times New Roman" w:cstheme="minorHAnsi"/>
                <w:color w:val="000000"/>
                <w:sz w:val="16"/>
                <w:szCs w:val="16"/>
                <w:lang w:eastAsia="es-MX"/>
              </w:rPr>
              <w:t>accu</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chek</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performa</w:t>
            </w:r>
            <w:proofErr w:type="spellEnd"/>
          </w:p>
        </w:tc>
        <w:tc>
          <w:tcPr>
            <w:tcW w:w="949" w:type="dxa"/>
            <w:tcBorders>
              <w:top w:val="nil"/>
              <w:left w:val="nil"/>
              <w:bottom w:val="single" w:sz="4" w:space="0" w:color="auto"/>
              <w:right w:val="single" w:sz="4" w:space="0" w:color="auto"/>
            </w:tcBorders>
            <w:shd w:val="clear" w:color="auto" w:fill="auto"/>
            <w:noWrap/>
            <w:vAlign w:val="center"/>
          </w:tcPr>
          <w:p w14:paraId="69D7C5B2"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10</w:t>
            </w:r>
          </w:p>
        </w:tc>
        <w:tc>
          <w:tcPr>
            <w:tcW w:w="850" w:type="dxa"/>
            <w:tcBorders>
              <w:top w:val="nil"/>
              <w:left w:val="nil"/>
              <w:bottom w:val="single" w:sz="4" w:space="0" w:color="auto"/>
              <w:right w:val="single" w:sz="4" w:space="0" w:color="auto"/>
            </w:tcBorders>
            <w:shd w:val="clear" w:color="auto" w:fill="auto"/>
            <w:vAlign w:val="center"/>
            <w:hideMark/>
          </w:tcPr>
          <w:p w14:paraId="15C83A1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Caja c/50 tiras</w:t>
            </w:r>
          </w:p>
        </w:tc>
        <w:tc>
          <w:tcPr>
            <w:tcW w:w="1095" w:type="dxa"/>
            <w:tcBorders>
              <w:top w:val="nil"/>
              <w:left w:val="nil"/>
              <w:bottom w:val="single" w:sz="4" w:space="0" w:color="auto"/>
              <w:right w:val="single" w:sz="4" w:space="0" w:color="auto"/>
            </w:tcBorders>
            <w:shd w:val="clear" w:color="auto" w:fill="auto"/>
            <w:vAlign w:val="center"/>
            <w:hideMark/>
          </w:tcPr>
          <w:p w14:paraId="3D6A85C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w:t>
            </w:r>
            <w:r>
              <w:rPr>
                <w:rFonts w:eastAsia="Times New Roman" w:cstheme="minorHAnsi"/>
                <w:color w:val="000000"/>
                <w:sz w:val="16"/>
                <w:szCs w:val="16"/>
                <w:lang w:eastAsia="es-MX"/>
              </w:rPr>
              <w:t>SUIZA</w:t>
            </w:r>
          </w:p>
        </w:tc>
      </w:tr>
      <w:tr w:rsidR="00AB48C6" w:rsidRPr="002E0E5B" w14:paraId="6D89AAE1"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747E36CB"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61</w:t>
            </w:r>
          </w:p>
        </w:tc>
        <w:tc>
          <w:tcPr>
            <w:tcW w:w="554" w:type="dxa"/>
            <w:tcBorders>
              <w:top w:val="nil"/>
              <w:left w:val="nil"/>
              <w:bottom w:val="single" w:sz="4" w:space="0" w:color="auto"/>
              <w:right w:val="single" w:sz="4" w:space="0" w:color="auto"/>
            </w:tcBorders>
            <w:shd w:val="clear" w:color="auto" w:fill="auto"/>
            <w:vAlign w:val="center"/>
            <w:hideMark/>
          </w:tcPr>
          <w:p w14:paraId="2909127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center"/>
            <w:hideMark/>
          </w:tcPr>
          <w:p w14:paraId="5C17324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P5640-1MG</w:t>
            </w:r>
          </w:p>
        </w:tc>
        <w:tc>
          <w:tcPr>
            <w:tcW w:w="3118" w:type="dxa"/>
            <w:tcBorders>
              <w:top w:val="nil"/>
              <w:left w:val="nil"/>
              <w:bottom w:val="single" w:sz="4" w:space="0" w:color="auto"/>
              <w:right w:val="single" w:sz="4" w:space="0" w:color="auto"/>
            </w:tcBorders>
            <w:shd w:val="clear" w:color="auto" w:fill="auto"/>
            <w:noWrap/>
            <w:vAlign w:val="center"/>
            <w:hideMark/>
          </w:tcPr>
          <w:p w14:paraId="00F0CB14"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PROSTAGLANDIN E2</w:t>
            </w:r>
          </w:p>
        </w:tc>
        <w:tc>
          <w:tcPr>
            <w:tcW w:w="1178" w:type="dxa"/>
            <w:tcBorders>
              <w:top w:val="nil"/>
              <w:left w:val="nil"/>
              <w:bottom w:val="single" w:sz="4" w:space="0" w:color="auto"/>
              <w:right w:val="single" w:sz="4" w:space="0" w:color="auto"/>
            </w:tcBorders>
            <w:shd w:val="clear" w:color="auto" w:fill="auto"/>
            <w:vAlign w:val="center"/>
            <w:hideMark/>
          </w:tcPr>
          <w:p w14:paraId="30AB665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 - ALDRICH</w:t>
            </w:r>
          </w:p>
        </w:tc>
        <w:tc>
          <w:tcPr>
            <w:tcW w:w="949" w:type="dxa"/>
            <w:tcBorders>
              <w:top w:val="nil"/>
              <w:left w:val="nil"/>
              <w:bottom w:val="single" w:sz="4" w:space="0" w:color="auto"/>
              <w:right w:val="single" w:sz="4" w:space="0" w:color="auto"/>
            </w:tcBorders>
            <w:shd w:val="clear" w:color="auto" w:fill="auto"/>
            <w:noWrap/>
            <w:vAlign w:val="center"/>
          </w:tcPr>
          <w:p w14:paraId="3A826B5B"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14:paraId="385D4D2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 MG</w:t>
            </w:r>
          </w:p>
        </w:tc>
        <w:tc>
          <w:tcPr>
            <w:tcW w:w="1095" w:type="dxa"/>
            <w:tcBorders>
              <w:top w:val="nil"/>
              <w:left w:val="nil"/>
              <w:bottom w:val="single" w:sz="4" w:space="0" w:color="auto"/>
              <w:right w:val="single" w:sz="4" w:space="0" w:color="auto"/>
            </w:tcBorders>
            <w:shd w:val="clear" w:color="auto" w:fill="auto"/>
            <w:vAlign w:val="center"/>
            <w:hideMark/>
          </w:tcPr>
          <w:p w14:paraId="6E6681A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 </w:t>
            </w:r>
          </w:p>
        </w:tc>
      </w:tr>
      <w:tr w:rsidR="00AB48C6" w:rsidRPr="002E0E5B" w14:paraId="24364BBD"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556D5C45"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62</w:t>
            </w:r>
          </w:p>
        </w:tc>
        <w:tc>
          <w:tcPr>
            <w:tcW w:w="554" w:type="dxa"/>
            <w:tcBorders>
              <w:top w:val="nil"/>
              <w:left w:val="nil"/>
              <w:bottom w:val="single" w:sz="4" w:space="0" w:color="auto"/>
              <w:right w:val="single" w:sz="4" w:space="0" w:color="auto"/>
            </w:tcBorders>
            <w:shd w:val="clear" w:color="auto" w:fill="auto"/>
            <w:vAlign w:val="center"/>
            <w:hideMark/>
          </w:tcPr>
          <w:p w14:paraId="5F79978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center"/>
            <w:hideMark/>
          </w:tcPr>
          <w:p w14:paraId="56B64B4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555240</w:t>
            </w:r>
          </w:p>
        </w:tc>
        <w:tc>
          <w:tcPr>
            <w:tcW w:w="3118" w:type="dxa"/>
            <w:tcBorders>
              <w:top w:val="nil"/>
              <w:left w:val="nil"/>
              <w:bottom w:val="single" w:sz="4" w:space="0" w:color="auto"/>
              <w:right w:val="single" w:sz="4" w:space="0" w:color="auto"/>
            </w:tcBorders>
            <w:shd w:val="clear" w:color="auto" w:fill="auto"/>
            <w:noWrap/>
            <w:vAlign w:val="center"/>
            <w:hideMark/>
          </w:tcPr>
          <w:p w14:paraId="2A723EE7" w14:textId="77777777" w:rsidR="00AB48C6" w:rsidRPr="002E0E5B" w:rsidRDefault="00AB48C6" w:rsidP="007B1F0D">
            <w:pPr>
              <w:jc w:val="both"/>
              <w:rPr>
                <w:rFonts w:eastAsia="Times New Roman" w:cstheme="minorHAnsi"/>
                <w:color w:val="000000"/>
                <w:sz w:val="16"/>
                <w:szCs w:val="16"/>
                <w:lang w:eastAsia="es-MX"/>
              </w:rPr>
            </w:pPr>
            <w:r w:rsidRPr="002E0E5B">
              <w:rPr>
                <w:rFonts w:eastAsia="Times New Roman" w:cstheme="minorHAnsi"/>
                <w:color w:val="000000"/>
                <w:sz w:val="16"/>
                <w:szCs w:val="16"/>
                <w:lang w:eastAsia="es-MX"/>
              </w:rPr>
              <w:t>Mouse IL-6 Elisa</w:t>
            </w:r>
          </w:p>
        </w:tc>
        <w:tc>
          <w:tcPr>
            <w:tcW w:w="1178" w:type="dxa"/>
            <w:tcBorders>
              <w:top w:val="nil"/>
              <w:left w:val="nil"/>
              <w:bottom w:val="single" w:sz="4" w:space="0" w:color="auto"/>
              <w:right w:val="single" w:sz="4" w:space="0" w:color="auto"/>
            </w:tcBorders>
            <w:shd w:val="clear" w:color="auto" w:fill="auto"/>
            <w:noWrap/>
            <w:vAlign w:val="center"/>
            <w:hideMark/>
          </w:tcPr>
          <w:p w14:paraId="7BE3FD8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BD </w:t>
            </w:r>
            <w:proofErr w:type="spellStart"/>
            <w:r w:rsidRPr="002E0E5B">
              <w:rPr>
                <w:rFonts w:eastAsia="Times New Roman" w:cstheme="minorHAnsi"/>
                <w:color w:val="000000"/>
                <w:sz w:val="16"/>
                <w:szCs w:val="16"/>
                <w:lang w:eastAsia="es-MX"/>
              </w:rPr>
              <w:t>Biosciences</w:t>
            </w:r>
            <w:proofErr w:type="spellEnd"/>
            <w:r w:rsidRPr="002E0E5B">
              <w:rPr>
                <w:rFonts w:eastAsia="Times New Roman" w:cstheme="minorHAnsi"/>
                <w:color w:val="000000"/>
                <w:sz w:val="16"/>
                <w:szCs w:val="16"/>
                <w:lang w:eastAsia="es-MX"/>
              </w:rPr>
              <w:t xml:space="preserve"> </w:t>
            </w:r>
          </w:p>
        </w:tc>
        <w:tc>
          <w:tcPr>
            <w:tcW w:w="949" w:type="dxa"/>
            <w:tcBorders>
              <w:top w:val="nil"/>
              <w:left w:val="nil"/>
              <w:bottom w:val="single" w:sz="4" w:space="0" w:color="auto"/>
              <w:right w:val="single" w:sz="4" w:space="0" w:color="auto"/>
            </w:tcBorders>
            <w:shd w:val="clear" w:color="auto" w:fill="auto"/>
            <w:noWrap/>
            <w:vAlign w:val="center"/>
          </w:tcPr>
          <w:p w14:paraId="74822D89"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14:paraId="4119C69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w:t>
            </w:r>
          </w:p>
        </w:tc>
        <w:tc>
          <w:tcPr>
            <w:tcW w:w="1095" w:type="dxa"/>
            <w:tcBorders>
              <w:top w:val="nil"/>
              <w:left w:val="nil"/>
              <w:bottom w:val="single" w:sz="4" w:space="0" w:color="auto"/>
              <w:right w:val="single" w:sz="4" w:space="0" w:color="auto"/>
            </w:tcBorders>
            <w:shd w:val="clear" w:color="auto" w:fill="auto"/>
            <w:vAlign w:val="center"/>
            <w:hideMark/>
          </w:tcPr>
          <w:p w14:paraId="14E4AFB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EUA </w:t>
            </w:r>
          </w:p>
        </w:tc>
      </w:tr>
      <w:tr w:rsidR="00AB48C6" w:rsidRPr="002E0E5B" w14:paraId="4F88CBD1"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52044AFB"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63</w:t>
            </w:r>
          </w:p>
        </w:tc>
        <w:tc>
          <w:tcPr>
            <w:tcW w:w="554" w:type="dxa"/>
            <w:tcBorders>
              <w:top w:val="nil"/>
              <w:left w:val="nil"/>
              <w:bottom w:val="single" w:sz="4" w:space="0" w:color="auto"/>
              <w:right w:val="single" w:sz="4" w:space="0" w:color="auto"/>
            </w:tcBorders>
            <w:shd w:val="clear" w:color="auto" w:fill="auto"/>
            <w:vAlign w:val="center"/>
            <w:hideMark/>
          </w:tcPr>
          <w:p w14:paraId="09BD574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center"/>
            <w:hideMark/>
          </w:tcPr>
          <w:p w14:paraId="3FCAEFD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555268</w:t>
            </w:r>
          </w:p>
        </w:tc>
        <w:tc>
          <w:tcPr>
            <w:tcW w:w="3118" w:type="dxa"/>
            <w:tcBorders>
              <w:top w:val="nil"/>
              <w:left w:val="nil"/>
              <w:bottom w:val="single" w:sz="4" w:space="0" w:color="auto"/>
              <w:right w:val="single" w:sz="4" w:space="0" w:color="auto"/>
            </w:tcBorders>
            <w:shd w:val="clear" w:color="auto" w:fill="auto"/>
            <w:noWrap/>
            <w:vAlign w:val="center"/>
            <w:hideMark/>
          </w:tcPr>
          <w:p w14:paraId="675F5D19" w14:textId="77777777" w:rsidR="00AB48C6" w:rsidRPr="002E0E5B" w:rsidRDefault="00AB48C6" w:rsidP="007B1F0D">
            <w:pPr>
              <w:jc w:val="both"/>
              <w:rPr>
                <w:rFonts w:eastAsia="Times New Roman" w:cstheme="minorHAnsi"/>
                <w:color w:val="000000"/>
                <w:sz w:val="16"/>
                <w:szCs w:val="16"/>
                <w:lang w:eastAsia="es-MX"/>
              </w:rPr>
            </w:pPr>
            <w:r w:rsidRPr="002E0E5B">
              <w:rPr>
                <w:rFonts w:eastAsia="Times New Roman" w:cstheme="minorHAnsi"/>
                <w:color w:val="000000"/>
                <w:sz w:val="16"/>
                <w:szCs w:val="16"/>
                <w:lang w:eastAsia="es-MX"/>
              </w:rPr>
              <w:t>Mouse TNF (mono/mono) Elisa</w:t>
            </w:r>
          </w:p>
        </w:tc>
        <w:tc>
          <w:tcPr>
            <w:tcW w:w="1178" w:type="dxa"/>
            <w:tcBorders>
              <w:top w:val="nil"/>
              <w:left w:val="nil"/>
              <w:bottom w:val="single" w:sz="4" w:space="0" w:color="auto"/>
              <w:right w:val="single" w:sz="4" w:space="0" w:color="auto"/>
            </w:tcBorders>
            <w:shd w:val="clear" w:color="auto" w:fill="auto"/>
            <w:noWrap/>
            <w:vAlign w:val="center"/>
            <w:hideMark/>
          </w:tcPr>
          <w:p w14:paraId="5083740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BD </w:t>
            </w:r>
            <w:proofErr w:type="spellStart"/>
            <w:r w:rsidRPr="002E0E5B">
              <w:rPr>
                <w:rFonts w:eastAsia="Times New Roman" w:cstheme="minorHAnsi"/>
                <w:color w:val="000000"/>
                <w:sz w:val="16"/>
                <w:szCs w:val="16"/>
                <w:lang w:eastAsia="es-MX"/>
              </w:rPr>
              <w:t>Biosciences</w:t>
            </w:r>
            <w:proofErr w:type="spellEnd"/>
            <w:r w:rsidRPr="002E0E5B">
              <w:rPr>
                <w:rFonts w:eastAsia="Times New Roman" w:cstheme="minorHAnsi"/>
                <w:color w:val="000000"/>
                <w:sz w:val="16"/>
                <w:szCs w:val="16"/>
                <w:lang w:eastAsia="es-MX"/>
              </w:rPr>
              <w:t xml:space="preserve"> </w:t>
            </w:r>
          </w:p>
        </w:tc>
        <w:tc>
          <w:tcPr>
            <w:tcW w:w="949" w:type="dxa"/>
            <w:tcBorders>
              <w:top w:val="nil"/>
              <w:left w:val="nil"/>
              <w:bottom w:val="single" w:sz="4" w:space="0" w:color="auto"/>
              <w:right w:val="single" w:sz="4" w:space="0" w:color="auto"/>
            </w:tcBorders>
            <w:shd w:val="clear" w:color="auto" w:fill="auto"/>
            <w:noWrap/>
            <w:vAlign w:val="center"/>
          </w:tcPr>
          <w:p w14:paraId="5E080D1C"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noWrap/>
            <w:vAlign w:val="center"/>
            <w:hideMark/>
          </w:tcPr>
          <w:p w14:paraId="75EBC4B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w:t>
            </w:r>
          </w:p>
        </w:tc>
        <w:tc>
          <w:tcPr>
            <w:tcW w:w="1095" w:type="dxa"/>
            <w:tcBorders>
              <w:top w:val="nil"/>
              <w:left w:val="nil"/>
              <w:bottom w:val="single" w:sz="4" w:space="0" w:color="auto"/>
              <w:right w:val="single" w:sz="4" w:space="0" w:color="auto"/>
            </w:tcBorders>
            <w:shd w:val="clear" w:color="auto" w:fill="auto"/>
            <w:vAlign w:val="center"/>
            <w:hideMark/>
          </w:tcPr>
          <w:p w14:paraId="70E6564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EUA </w:t>
            </w:r>
          </w:p>
        </w:tc>
      </w:tr>
      <w:tr w:rsidR="00AB48C6" w:rsidRPr="002E0E5B" w14:paraId="30F7D22C"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4DFFEBAA"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lastRenderedPageBreak/>
              <w:t>64</w:t>
            </w:r>
          </w:p>
        </w:tc>
        <w:tc>
          <w:tcPr>
            <w:tcW w:w="554" w:type="dxa"/>
            <w:tcBorders>
              <w:top w:val="nil"/>
              <w:left w:val="nil"/>
              <w:bottom w:val="single" w:sz="4" w:space="0" w:color="auto"/>
              <w:right w:val="single" w:sz="4" w:space="0" w:color="auto"/>
            </w:tcBorders>
            <w:shd w:val="clear" w:color="auto" w:fill="auto"/>
            <w:vAlign w:val="center"/>
            <w:hideMark/>
          </w:tcPr>
          <w:p w14:paraId="6E00B15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center"/>
            <w:hideMark/>
          </w:tcPr>
          <w:p w14:paraId="2B9F8B7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07-200-128</w:t>
            </w:r>
          </w:p>
        </w:tc>
        <w:tc>
          <w:tcPr>
            <w:tcW w:w="3118" w:type="dxa"/>
            <w:tcBorders>
              <w:top w:val="nil"/>
              <w:left w:val="nil"/>
              <w:bottom w:val="single" w:sz="4" w:space="0" w:color="auto"/>
              <w:right w:val="single" w:sz="4" w:space="0" w:color="auto"/>
            </w:tcBorders>
            <w:shd w:val="clear" w:color="auto" w:fill="auto"/>
            <w:noWrap/>
            <w:vAlign w:val="bottom"/>
            <w:hideMark/>
          </w:tcPr>
          <w:p w14:paraId="22B5B3F0"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depósitos de reactivos desechables estériles envueltos individualmente  50 ml </w:t>
            </w:r>
          </w:p>
        </w:tc>
        <w:tc>
          <w:tcPr>
            <w:tcW w:w="1178" w:type="dxa"/>
            <w:tcBorders>
              <w:top w:val="nil"/>
              <w:left w:val="nil"/>
              <w:bottom w:val="single" w:sz="4" w:space="0" w:color="auto"/>
              <w:right w:val="single" w:sz="4" w:space="0" w:color="auto"/>
            </w:tcBorders>
            <w:shd w:val="clear" w:color="auto" w:fill="auto"/>
            <w:noWrap/>
            <w:vAlign w:val="center"/>
            <w:hideMark/>
          </w:tcPr>
          <w:p w14:paraId="2FC4CD03"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corning</w:t>
            </w:r>
            <w:proofErr w:type="spellEnd"/>
          </w:p>
        </w:tc>
        <w:tc>
          <w:tcPr>
            <w:tcW w:w="949" w:type="dxa"/>
            <w:tcBorders>
              <w:top w:val="nil"/>
              <w:left w:val="nil"/>
              <w:bottom w:val="single" w:sz="4" w:space="0" w:color="auto"/>
              <w:right w:val="single" w:sz="4" w:space="0" w:color="auto"/>
            </w:tcBorders>
            <w:shd w:val="clear" w:color="auto" w:fill="auto"/>
            <w:noWrap/>
            <w:vAlign w:val="center"/>
          </w:tcPr>
          <w:p w14:paraId="2BF9C93A"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28A9877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1 caja con 100 </w:t>
            </w:r>
            <w:proofErr w:type="spellStart"/>
            <w:r w:rsidRPr="002E0E5B">
              <w:rPr>
                <w:rFonts w:eastAsia="Times New Roman" w:cstheme="minorHAnsi"/>
                <w:color w:val="000000"/>
                <w:sz w:val="16"/>
                <w:szCs w:val="16"/>
                <w:lang w:eastAsia="es-MX"/>
              </w:rPr>
              <w:t>pzas</w:t>
            </w:r>
            <w:proofErr w:type="spellEnd"/>
            <w:r w:rsidRPr="002E0E5B">
              <w:rPr>
                <w:rFonts w:eastAsia="Times New Roman" w:cstheme="minorHAnsi"/>
                <w:color w:val="000000"/>
                <w:sz w:val="16"/>
                <w:szCs w:val="16"/>
                <w:lang w:eastAsia="es-MX"/>
              </w:rPr>
              <w:t> </w:t>
            </w:r>
          </w:p>
        </w:tc>
        <w:tc>
          <w:tcPr>
            <w:tcW w:w="1095" w:type="dxa"/>
            <w:tcBorders>
              <w:top w:val="nil"/>
              <w:left w:val="nil"/>
              <w:bottom w:val="single" w:sz="4" w:space="0" w:color="auto"/>
              <w:right w:val="single" w:sz="4" w:space="0" w:color="auto"/>
            </w:tcBorders>
            <w:shd w:val="clear" w:color="auto" w:fill="auto"/>
            <w:noWrap/>
            <w:vAlign w:val="bottom"/>
            <w:hideMark/>
          </w:tcPr>
          <w:p w14:paraId="0ABDDDE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EUA</w:t>
            </w:r>
          </w:p>
        </w:tc>
      </w:tr>
      <w:tr w:rsidR="00AB48C6" w:rsidRPr="002E0E5B" w14:paraId="44E1362D"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14:paraId="2E46AC3D"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65</w:t>
            </w:r>
          </w:p>
        </w:tc>
        <w:tc>
          <w:tcPr>
            <w:tcW w:w="554" w:type="dxa"/>
            <w:tcBorders>
              <w:top w:val="nil"/>
              <w:left w:val="nil"/>
              <w:bottom w:val="single" w:sz="4" w:space="0" w:color="auto"/>
              <w:right w:val="single" w:sz="4" w:space="0" w:color="auto"/>
            </w:tcBorders>
            <w:shd w:val="clear" w:color="auto" w:fill="auto"/>
            <w:vAlign w:val="center"/>
          </w:tcPr>
          <w:p w14:paraId="684A7A3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tcPr>
          <w:p w14:paraId="0C3FC34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MY0315-100</w:t>
            </w:r>
          </w:p>
        </w:tc>
        <w:tc>
          <w:tcPr>
            <w:tcW w:w="3118" w:type="dxa"/>
            <w:tcBorders>
              <w:top w:val="nil"/>
              <w:left w:val="nil"/>
              <w:bottom w:val="single" w:sz="4" w:space="0" w:color="auto"/>
              <w:right w:val="single" w:sz="4" w:space="0" w:color="auto"/>
            </w:tcBorders>
            <w:shd w:val="clear" w:color="auto" w:fill="auto"/>
            <w:noWrap/>
            <w:vAlign w:val="bottom"/>
          </w:tcPr>
          <w:p w14:paraId="0533948D"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Acido</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tricloroacetico</w:t>
            </w:r>
            <w:proofErr w:type="spellEnd"/>
            <w:r w:rsidRPr="002E0E5B">
              <w:rPr>
                <w:rFonts w:eastAsia="Times New Roman" w:cstheme="minorHAnsi"/>
                <w:color w:val="000000"/>
                <w:sz w:val="16"/>
                <w:szCs w:val="16"/>
                <w:lang w:eastAsia="es-MX"/>
              </w:rPr>
              <w:t xml:space="preserve"> </w:t>
            </w:r>
          </w:p>
        </w:tc>
        <w:tc>
          <w:tcPr>
            <w:tcW w:w="1178" w:type="dxa"/>
            <w:tcBorders>
              <w:top w:val="nil"/>
              <w:left w:val="nil"/>
              <w:bottom w:val="single" w:sz="4" w:space="0" w:color="auto"/>
              <w:right w:val="single" w:sz="4" w:space="0" w:color="auto"/>
            </w:tcBorders>
            <w:shd w:val="clear" w:color="auto" w:fill="auto"/>
            <w:noWrap/>
            <w:vAlign w:val="center"/>
          </w:tcPr>
          <w:p w14:paraId="26D68E36" w14:textId="77777777" w:rsidR="00AB48C6" w:rsidRPr="002E0E5B" w:rsidRDefault="00AB48C6" w:rsidP="007B1F0D">
            <w:pPr>
              <w:jc w:val="center"/>
              <w:rPr>
                <w:rFonts w:eastAsia="Times New Roman" w:cstheme="minorHAnsi"/>
                <w:color w:val="000000"/>
                <w:sz w:val="16"/>
                <w:szCs w:val="16"/>
                <w:lang w:eastAsia="es-MX"/>
              </w:rPr>
            </w:pPr>
            <w:r>
              <w:rPr>
                <w:rFonts w:eastAsia="Times New Roman" w:cstheme="minorHAnsi"/>
                <w:color w:val="000000"/>
                <w:sz w:val="16"/>
                <w:szCs w:val="16"/>
                <w:lang w:eastAsia="es-MX"/>
              </w:rPr>
              <w:t>Meyer</w:t>
            </w:r>
          </w:p>
        </w:tc>
        <w:tc>
          <w:tcPr>
            <w:tcW w:w="949" w:type="dxa"/>
            <w:tcBorders>
              <w:top w:val="nil"/>
              <w:left w:val="nil"/>
              <w:bottom w:val="single" w:sz="4" w:space="0" w:color="auto"/>
              <w:right w:val="single" w:sz="4" w:space="0" w:color="auto"/>
            </w:tcBorders>
            <w:shd w:val="clear" w:color="auto" w:fill="auto"/>
            <w:noWrap/>
            <w:vAlign w:val="center"/>
          </w:tcPr>
          <w:p w14:paraId="101A6ECF"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vAlign w:val="bottom"/>
          </w:tcPr>
          <w:p w14:paraId="6119AFB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frasco 100gr</w:t>
            </w:r>
          </w:p>
        </w:tc>
        <w:tc>
          <w:tcPr>
            <w:tcW w:w="1095" w:type="dxa"/>
            <w:tcBorders>
              <w:top w:val="nil"/>
              <w:left w:val="nil"/>
              <w:bottom w:val="single" w:sz="4" w:space="0" w:color="auto"/>
              <w:right w:val="single" w:sz="4" w:space="0" w:color="auto"/>
            </w:tcBorders>
            <w:shd w:val="clear" w:color="auto" w:fill="auto"/>
            <w:noWrap/>
            <w:vAlign w:val="bottom"/>
          </w:tcPr>
          <w:p w14:paraId="317732B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4BA50BCC"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0EE82FD2"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66</w:t>
            </w:r>
          </w:p>
        </w:tc>
        <w:tc>
          <w:tcPr>
            <w:tcW w:w="554" w:type="dxa"/>
            <w:tcBorders>
              <w:top w:val="nil"/>
              <w:left w:val="nil"/>
              <w:bottom w:val="single" w:sz="4" w:space="0" w:color="auto"/>
              <w:right w:val="single" w:sz="4" w:space="0" w:color="auto"/>
            </w:tcBorders>
            <w:shd w:val="clear" w:color="auto" w:fill="auto"/>
            <w:vAlign w:val="center"/>
            <w:hideMark/>
          </w:tcPr>
          <w:p w14:paraId="7C7F4C1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3A975FD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S5761</w:t>
            </w:r>
          </w:p>
        </w:tc>
        <w:tc>
          <w:tcPr>
            <w:tcW w:w="3118" w:type="dxa"/>
            <w:tcBorders>
              <w:top w:val="nil"/>
              <w:left w:val="nil"/>
              <w:bottom w:val="single" w:sz="4" w:space="0" w:color="auto"/>
              <w:right w:val="single" w:sz="4" w:space="0" w:color="auto"/>
            </w:tcBorders>
            <w:shd w:val="clear" w:color="auto" w:fill="auto"/>
            <w:noWrap/>
            <w:vAlign w:val="bottom"/>
            <w:hideMark/>
          </w:tcPr>
          <w:p w14:paraId="5C45294D"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Bicarbonato de sodio </w:t>
            </w:r>
          </w:p>
        </w:tc>
        <w:tc>
          <w:tcPr>
            <w:tcW w:w="1178" w:type="dxa"/>
            <w:tcBorders>
              <w:top w:val="nil"/>
              <w:left w:val="nil"/>
              <w:bottom w:val="single" w:sz="4" w:space="0" w:color="auto"/>
              <w:right w:val="single" w:sz="4" w:space="0" w:color="auto"/>
            </w:tcBorders>
            <w:shd w:val="clear" w:color="auto" w:fill="auto"/>
            <w:noWrap/>
            <w:vAlign w:val="bottom"/>
            <w:hideMark/>
          </w:tcPr>
          <w:p w14:paraId="644E598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 - ALDRICH</w:t>
            </w:r>
          </w:p>
        </w:tc>
        <w:tc>
          <w:tcPr>
            <w:tcW w:w="949" w:type="dxa"/>
            <w:tcBorders>
              <w:top w:val="nil"/>
              <w:left w:val="nil"/>
              <w:bottom w:val="single" w:sz="4" w:space="0" w:color="auto"/>
              <w:right w:val="single" w:sz="4" w:space="0" w:color="auto"/>
            </w:tcBorders>
            <w:shd w:val="clear" w:color="auto" w:fill="auto"/>
            <w:vAlign w:val="center"/>
          </w:tcPr>
          <w:p w14:paraId="2CCD2865"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559385C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1 </w:t>
            </w:r>
            <w:proofErr w:type="spellStart"/>
            <w:r w:rsidRPr="002E0E5B">
              <w:rPr>
                <w:rFonts w:eastAsia="Times New Roman" w:cstheme="minorHAnsi"/>
                <w:color w:val="000000"/>
                <w:sz w:val="16"/>
                <w:szCs w:val="16"/>
                <w:lang w:eastAsia="es-MX"/>
              </w:rPr>
              <w:t>fco</w:t>
            </w:r>
            <w:proofErr w:type="spellEnd"/>
            <w:r w:rsidRPr="002E0E5B">
              <w:rPr>
                <w:rFonts w:eastAsia="Times New Roman" w:cstheme="minorHAnsi"/>
                <w:color w:val="000000"/>
                <w:sz w:val="16"/>
                <w:szCs w:val="16"/>
                <w:lang w:eastAsia="es-MX"/>
              </w:rPr>
              <w:t xml:space="preserve"> 1 kg</w:t>
            </w:r>
          </w:p>
        </w:tc>
        <w:tc>
          <w:tcPr>
            <w:tcW w:w="1095" w:type="dxa"/>
            <w:tcBorders>
              <w:top w:val="nil"/>
              <w:left w:val="nil"/>
              <w:bottom w:val="single" w:sz="4" w:space="0" w:color="auto"/>
              <w:right w:val="single" w:sz="4" w:space="0" w:color="auto"/>
            </w:tcBorders>
            <w:shd w:val="clear" w:color="auto" w:fill="auto"/>
            <w:noWrap/>
            <w:vAlign w:val="bottom"/>
            <w:hideMark/>
          </w:tcPr>
          <w:p w14:paraId="178104E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19A13967"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15C265B5"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67</w:t>
            </w:r>
          </w:p>
        </w:tc>
        <w:tc>
          <w:tcPr>
            <w:tcW w:w="554" w:type="dxa"/>
            <w:tcBorders>
              <w:top w:val="nil"/>
              <w:left w:val="nil"/>
              <w:bottom w:val="single" w:sz="4" w:space="0" w:color="auto"/>
              <w:right w:val="single" w:sz="4" w:space="0" w:color="auto"/>
            </w:tcBorders>
            <w:shd w:val="clear" w:color="auto" w:fill="auto"/>
            <w:vAlign w:val="center"/>
            <w:hideMark/>
          </w:tcPr>
          <w:p w14:paraId="5DC4870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577BF85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11299</w:t>
            </w:r>
          </w:p>
        </w:tc>
        <w:tc>
          <w:tcPr>
            <w:tcW w:w="3118" w:type="dxa"/>
            <w:tcBorders>
              <w:top w:val="nil"/>
              <w:left w:val="nil"/>
              <w:bottom w:val="single" w:sz="4" w:space="0" w:color="auto"/>
              <w:right w:val="single" w:sz="4" w:space="0" w:color="auto"/>
            </w:tcBorders>
            <w:shd w:val="clear" w:color="auto" w:fill="auto"/>
            <w:noWrap/>
            <w:vAlign w:val="bottom"/>
            <w:hideMark/>
          </w:tcPr>
          <w:p w14:paraId="49F23C27"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Azul </w:t>
            </w:r>
            <w:proofErr w:type="spellStart"/>
            <w:r w:rsidRPr="002E0E5B">
              <w:rPr>
                <w:rFonts w:eastAsia="Times New Roman" w:cstheme="minorHAnsi"/>
                <w:color w:val="000000"/>
                <w:sz w:val="16"/>
                <w:szCs w:val="16"/>
                <w:lang w:eastAsia="es-MX"/>
              </w:rPr>
              <w:t>tripano</w:t>
            </w:r>
            <w:proofErr w:type="spellEnd"/>
            <w:r w:rsidRPr="002E0E5B">
              <w:rPr>
                <w:rFonts w:eastAsia="Times New Roman" w:cstheme="minorHAnsi"/>
                <w:color w:val="000000"/>
                <w:sz w:val="16"/>
                <w:szCs w:val="16"/>
                <w:lang w:eastAsia="es-MX"/>
              </w:rPr>
              <w:t xml:space="preserve"> colorante </w:t>
            </w:r>
          </w:p>
        </w:tc>
        <w:tc>
          <w:tcPr>
            <w:tcW w:w="1178" w:type="dxa"/>
            <w:tcBorders>
              <w:top w:val="nil"/>
              <w:left w:val="nil"/>
              <w:bottom w:val="single" w:sz="4" w:space="0" w:color="auto"/>
              <w:right w:val="single" w:sz="4" w:space="0" w:color="auto"/>
            </w:tcBorders>
            <w:shd w:val="clear" w:color="auto" w:fill="auto"/>
            <w:noWrap/>
            <w:vAlign w:val="bottom"/>
            <w:hideMark/>
          </w:tcPr>
          <w:p w14:paraId="6CFA804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GIBCO </w:t>
            </w:r>
          </w:p>
        </w:tc>
        <w:tc>
          <w:tcPr>
            <w:tcW w:w="949" w:type="dxa"/>
            <w:tcBorders>
              <w:top w:val="nil"/>
              <w:left w:val="nil"/>
              <w:bottom w:val="single" w:sz="4" w:space="0" w:color="auto"/>
              <w:right w:val="single" w:sz="4" w:space="0" w:color="auto"/>
            </w:tcBorders>
            <w:shd w:val="clear" w:color="auto" w:fill="auto"/>
            <w:vAlign w:val="center"/>
          </w:tcPr>
          <w:p w14:paraId="61172084"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4F475F2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1 </w:t>
            </w:r>
            <w:proofErr w:type="spellStart"/>
            <w:r w:rsidRPr="002E0E5B">
              <w:rPr>
                <w:rFonts w:eastAsia="Times New Roman" w:cstheme="minorHAnsi"/>
                <w:color w:val="000000"/>
                <w:sz w:val="16"/>
                <w:szCs w:val="16"/>
                <w:lang w:eastAsia="es-MX"/>
              </w:rPr>
              <w:t>fco</w:t>
            </w:r>
            <w:proofErr w:type="spellEnd"/>
            <w:r w:rsidRPr="002E0E5B">
              <w:rPr>
                <w:rFonts w:eastAsia="Times New Roman" w:cstheme="minorHAnsi"/>
                <w:color w:val="000000"/>
                <w:sz w:val="16"/>
                <w:szCs w:val="16"/>
                <w:lang w:eastAsia="es-MX"/>
              </w:rPr>
              <w:t xml:space="preserve"> 100 ml </w:t>
            </w:r>
          </w:p>
        </w:tc>
        <w:tc>
          <w:tcPr>
            <w:tcW w:w="1095" w:type="dxa"/>
            <w:tcBorders>
              <w:top w:val="nil"/>
              <w:left w:val="nil"/>
              <w:bottom w:val="single" w:sz="4" w:space="0" w:color="auto"/>
              <w:right w:val="single" w:sz="4" w:space="0" w:color="auto"/>
            </w:tcBorders>
            <w:shd w:val="clear" w:color="auto" w:fill="auto"/>
            <w:noWrap/>
            <w:vAlign w:val="bottom"/>
            <w:hideMark/>
          </w:tcPr>
          <w:p w14:paraId="001AA7B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16BC311B"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3EC0D"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68</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3897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C947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D1515</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92A1E"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Doxorrubicina</w:t>
            </w:r>
            <w:proofErr w:type="spellEnd"/>
            <w:r w:rsidRPr="002E0E5B">
              <w:rPr>
                <w:rFonts w:eastAsia="Times New Roman" w:cstheme="minorHAnsi"/>
                <w:color w:val="000000"/>
                <w:sz w:val="16"/>
                <w:szCs w:val="16"/>
                <w:lang w:eastAsia="es-MX"/>
              </w:rPr>
              <w:t xml:space="preserve"> </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1AF4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 - ALDRICH</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03FDB2E7"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4EA5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1 </w:t>
            </w:r>
            <w:proofErr w:type="spellStart"/>
            <w:r w:rsidRPr="002E0E5B">
              <w:rPr>
                <w:rFonts w:eastAsia="Times New Roman" w:cstheme="minorHAnsi"/>
                <w:color w:val="000000"/>
                <w:sz w:val="16"/>
                <w:szCs w:val="16"/>
                <w:lang w:eastAsia="es-MX"/>
              </w:rPr>
              <w:t>fco</w:t>
            </w:r>
            <w:proofErr w:type="spellEnd"/>
            <w:r w:rsidRPr="002E0E5B">
              <w:rPr>
                <w:rFonts w:eastAsia="Times New Roman" w:cstheme="minorHAnsi"/>
                <w:color w:val="000000"/>
                <w:sz w:val="16"/>
                <w:szCs w:val="16"/>
                <w:lang w:eastAsia="es-MX"/>
              </w:rPr>
              <w:t xml:space="preserve"> 10 mg </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DC0D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8A4831" w:rsidRPr="002E0E5B" w14:paraId="0DCA029E"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49E57" w14:textId="2280FCEE" w:rsidR="008A4831" w:rsidRPr="0036312D" w:rsidRDefault="008A4831" w:rsidP="008A4831">
            <w:pPr>
              <w:jc w:val="center"/>
              <w:rPr>
                <w:rFonts w:eastAsia="Times New Roman" w:cstheme="minorHAnsi"/>
                <w:color w:val="000000"/>
                <w:sz w:val="14"/>
                <w:szCs w:val="16"/>
                <w:lang w:eastAsia="es-MX"/>
              </w:rPr>
            </w:pPr>
            <w:r w:rsidRPr="00720674">
              <w:rPr>
                <w:rFonts w:cs="Calibri"/>
                <w:sz w:val="18"/>
                <w:szCs w:val="18"/>
              </w:rPr>
              <w:t>69</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B5F06" w14:textId="7EDCAE1D"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Única</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946D7" w14:textId="5E6BACF5" w:rsidR="008A4831" w:rsidRPr="002E0E5B" w:rsidRDefault="0030167D" w:rsidP="008A4831">
            <w:pPr>
              <w:jc w:val="center"/>
              <w:rPr>
                <w:rFonts w:eastAsia="Times New Roman" w:cstheme="minorHAnsi"/>
                <w:color w:val="000000"/>
                <w:sz w:val="16"/>
                <w:szCs w:val="16"/>
                <w:lang w:eastAsia="es-MX"/>
              </w:rPr>
            </w:pPr>
            <w:hyperlink r:id="rId13" w:history="1">
              <w:r w:rsidR="008A4831" w:rsidRPr="00720674">
                <w:rPr>
                  <w:rFonts w:cs="Calibri"/>
                  <w:sz w:val="18"/>
                  <w:szCs w:val="18"/>
                </w:rPr>
                <w:t>93362</w:t>
              </w:r>
            </w:hyperlink>
            <w:r w:rsidR="008A4831" w:rsidRPr="00720674">
              <w:rPr>
                <w:rFonts w:cs="Calibri"/>
                <w:sz w:val="18"/>
                <w:szCs w:val="18"/>
                <w:lang w:eastAsia="es-MX"/>
              </w:rPr>
              <w:t>-1KG</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F81E5" w14:textId="4C148C24" w:rsidR="008A4831" w:rsidRPr="002E0E5B" w:rsidRDefault="008A4831" w:rsidP="008A4831">
            <w:pPr>
              <w:rPr>
                <w:rFonts w:eastAsia="Times New Roman" w:cstheme="minorHAnsi"/>
                <w:color w:val="000000"/>
                <w:sz w:val="16"/>
                <w:szCs w:val="16"/>
                <w:lang w:eastAsia="es-MX"/>
              </w:rPr>
            </w:pPr>
            <w:r w:rsidRPr="00720674">
              <w:rPr>
                <w:rFonts w:cs="Calibri"/>
                <w:sz w:val="18"/>
                <w:szCs w:val="18"/>
              </w:rPr>
              <w:t xml:space="preserve">Tris base buffer </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6F53A" w14:textId="01713BD3"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SIGMA - ALDRICH</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026A6D0B" w14:textId="4BB178F9"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5F099" w14:textId="6D458F35"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 xml:space="preserve">1 </w:t>
            </w:r>
            <w:proofErr w:type="spellStart"/>
            <w:r w:rsidRPr="00720674">
              <w:rPr>
                <w:rFonts w:cs="Calibri"/>
                <w:sz w:val="18"/>
                <w:szCs w:val="18"/>
              </w:rPr>
              <w:t>fco</w:t>
            </w:r>
            <w:proofErr w:type="spellEnd"/>
            <w:r w:rsidRPr="00720674">
              <w:rPr>
                <w:rFonts w:cs="Calibri"/>
                <w:sz w:val="18"/>
                <w:szCs w:val="18"/>
              </w:rPr>
              <w:t xml:space="preserve"> 1 kg</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C00DD" w14:textId="60F5D92F"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EUA</w:t>
            </w:r>
          </w:p>
        </w:tc>
      </w:tr>
      <w:tr w:rsidR="00AB48C6" w:rsidRPr="002E0E5B" w14:paraId="52A34EDC"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32332"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70</w:t>
            </w:r>
          </w:p>
        </w:tc>
        <w:tc>
          <w:tcPr>
            <w:tcW w:w="554" w:type="dxa"/>
            <w:tcBorders>
              <w:top w:val="single" w:sz="4" w:space="0" w:color="auto"/>
              <w:left w:val="nil"/>
              <w:bottom w:val="single" w:sz="4" w:space="0" w:color="auto"/>
              <w:right w:val="single" w:sz="4" w:space="0" w:color="auto"/>
            </w:tcBorders>
            <w:shd w:val="clear" w:color="auto" w:fill="auto"/>
            <w:vAlign w:val="center"/>
            <w:hideMark/>
          </w:tcPr>
          <w:p w14:paraId="53F9E6B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3513F09D" w14:textId="77777777" w:rsidR="00AB48C6" w:rsidRPr="002E0E5B" w:rsidRDefault="0030167D" w:rsidP="007B1F0D">
            <w:pPr>
              <w:jc w:val="center"/>
              <w:rPr>
                <w:rFonts w:eastAsia="Times New Roman" w:cstheme="minorHAnsi"/>
                <w:color w:val="000000"/>
                <w:sz w:val="16"/>
                <w:szCs w:val="16"/>
                <w:u w:val="single"/>
                <w:lang w:eastAsia="es-MX"/>
              </w:rPr>
            </w:pPr>
            <w:hyperlink r:id="rId14" w:history="1">
              <w:r w:rsidR="00AB48C6" w:rsidRPr="002E0E5B">
                <w:rPr>
                  <w:rFonts w:eastAsia="Times New Roman" w:cstheme="minorHAnsi"/>
                  <w:color w:val="000000"/>
                  <w:sz w:val="16"/>
                  <w:szCs w:val="16"/>
                  <w:u w:val="single"/>
                  <w:lang w:eastAsia="es-MX"/>
                </w:rPr>
                <w:t>12604021</w:t>
              </w:r>
            </w:hyperlink>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14:paraId="5902887B" w14:textId="77777777" w:rsidR="00AB48C6" w:rsidRPr="002E0E5B" w:rsidRDefault="0030167D" w:rsidP="007B1F0D">
            <w:pPr>
              <w:rPr>
                <w:rFonts w:eastAsia="Times New Roman" w:cstheme="minorHAnsi"/>
                <w:color w:val="000000"/>
                <w:sz w:val="16"/>
                <w:szCs w:val="16"/>
                <w:u w:val="single"/>
                <w:lang w:eastAsia="es-MX"/>
              </w:rPr>
            </w:pPr>
            <w:hyperlink r:id="rId15" w:history="1">
              <w:r w:rsidR="00AB48C6" w:rsidRPr="002E0E5B">
                <w:rPr>
                  <w:rFonts w:eastAsia="Times New Roman" w:cstheme="minorHAnsi"/>
                  <w:color w:val="000000"/>
                  <w:sz w:val="16"/>
                  <w:szCs w:val="16"/>
                  <w:u w:val="single"/>
                  <w:lang w:eastAsia="es-MX"/>
                </w:rPr>
                <w:t xml:space="preserve">Enzima </w:t>
              </w:r>
              <w:proofErr w:type="spellStart"/>
              <w:r w:rsidR="00AB48C6" w:rsidRPr="002E0E5B">
                <w:rPr>
                  <w:rFonts w:eastAsia="Times New Roman" w:cstheme="minorHAnsi"/>
                  <w:color w:val="000000"/>
                  <w:sz w:val="16"/>
                  <w:szCs w:val="16"/>
                  <w:u w:val="single"/>
                  <w:lang w:eastAsia="es-MX"/>
                </w:rPr>
                <w:t>TrypLE</w:t>
              </w:r>
              <w:proofErr w:type="spellEnd"/>
              <w:r w:rsidR="00AB48C6" w:rsidRPr="002E0E5B">
                <w:rPr>
                  <w:rFonts w:eastAsia="Times New Roman" w:cstheme="minorHAnsi"/>
                  <w:color w:val="000000"/>
                  <w:sz w:val="16"/>
                  <w:szCs w:val="16"/>
                  <w:u w:val="single"/>
                  <w:lang w:eastAsia="es-MX"/>
                </w:rPr>
                <w:t>™ Express (1X), sin rojo fenol</w:t>
              </w:r>
            </w:hyperlink>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13AC18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THERMO FISHER </w:t>
            </w:r>
          </w:p>
        </w:tc>
        <w:tc>
          <w:tcPr>
            <w:tcW w:w="949" w:type="dxa"/>
            <w:tcBorders>
              <w:top w:val="single" w:sz="4" w:space="0" w:color="auto"/>
              <w:left w:val="nil"/>
              <w:bottom w:val="single" w:sz="4" w:space="0" w:color="auto"/>
              <w:right w:val="single" w:sz="4" w:space="0" w:color="auto"/>
            </w:tcBorders>
            <w:shd w:val="clear" w:color="auto" w:fill="auto"/>
            <w:vAlign w:val="center"/>
          </w:tcPr>
          <w:p w14:paraId="561F58FE"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BA5F94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1 </w:t>
            </w:r>
            <w:proofErr w:type="spellStart"/>
            <w:r w:rsidRPr="002E0E5B">
              <w:rPr>
                <w:rFonts w:eastAsia="Times New Roman" w:cstheme="minorHAnsi"/>
                <w:color w:val="000000"/>
                <w:sz w:val="16"/>
                <w:szCs w:val="16"/>
                <w:lang w:eastAsia="es-MX"/>
              </w:rPr>
              <w:t>fco</w:t>
            </w:r>
            <w:proofErr w:type="spellEnd"/>
            <w:r w:rsidRPr="002E0E5B">
              <w:rPr>
                <w:rFonts w:eastAsia="Times New Roman" w:cstheme="minorHAnsi"/>
                <w:color w:val="000000"/>
                <w:sz w:val="16"/>
                <w:szCs w:val="16"/>
                <w:lang w:eastAsia="es-MX"/>
              </w:rPr>
              <w:t xml:space="preserve"> 500 ml</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14:paraId="79587C3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6D54E14"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5E151CF8"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71</w:t>
            </w:r>
          </w:p>
        </w:tc>
        <w:tc>
          <w:tcPr>
            <w:tcW w:w="554" w:type="dxa"/>
            <w:tcBorders>
              <w:top w:val="nil"/>
              <w:left w:val="nil"/>
              <w:bottom w:val="single" w:sz="4" w:space="0" w:color="auto"/>
              <w:right w:val="single" w:sz="4" w:space="0" w:color="auto"/>
            </w:tcBorders>
            <w:shd w:val="clear" w:color="auto" w:fill="auto"/>
            <w:vAlign w:val="center"/>
            <w:hideMark/>
          </w:tcPr>
          <w:p w14:paraId="6B05482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44AD2BB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431464U</w:t>
            </w:r>
          </w:p>
        </w:tc>
        <w:tc>
          <w:tcPr>
            <w:tcW w:w="3118" w:type="dxa"/>
            <w:tcBorders>
              <w:top w:val="nil"/>
              <w:left w:val="nil"/>
              <w:bottom w:val="single" w:sz="4" w:space="0" w:color="auto"/>
              <w:right w:val="single" w:sz="4" w:space="0" w:color="auto"/>
            </w:tcBorders>
            <w:shd w:val="clear" w:color="auto" w:fill="auto"/>
            <w:noWrap/>
            <w:vAlign w:val="bottom"/>
            <w:hideMark/>
          </w:tcPr>
          <w:p w14:paraId="42733D49"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Corning 75 cm2 </w:t>
            </w:r>
            <w:proofErr w:type="spellStart"/>
            <w:r w:rsidRPr="002E0E5B">
              <w:rPr>
                <w:rFonts w:eastAsia="Times New Roman" w:cstheme="minorHAnsi"/>
                <w:color w:val="000000"/>
                <w:sz w:val="16"/>
                <w:szCs w:val="16"/>
                <w:lang w:eastAsia="es-MX"/>
              </w:rPr>
              <w:t>cell</w:t>
            </w:r>
            <w:proofErr w:type="spellEnd"/>
            <w:r w:rsidRPr="002E0E5B">
              <w:rPr>
                <w:rFonts w:eastAsia="Times New Roman" w:cstheme="minorHAnsi"/>
                <w:color w:val="000000"/>
                <w:sz w:val="16"/>
                <w:szCs w:val="16"/>
                <w:lang w:eastAsia="es-MX"/>
              </w:rPr>
              <w:t xml:space="preserve"> culture </w:t>
            </w:r>
            <w:proofErr w:type="spellStart"/>
            <w:r w:rsidRPr="002E0E5B">
              <w:rPr>
                <w:rFonts w:eastAsia="Times New Roman" w:cstheme="minorHAnsi"/>
                <w:color w:val="000000"/>
                <w:sz w:val="16"/>
                <w:szCs w:val="16"/>
                <w:lang w:eastAsia="es-MX"/>
              </w:rPr>
              <w:t>Flask</w:t>
            </w:r>
            <w:proofErr w:type="spellEnd"/>
            <w:r w:rsidRPr="002E0E5B">
              <w:rPr>
                <w:rFonts w:eastAsia="Times New Roman" w:cstheme="minorHAnsi"/>
                <w:color w:val="000000"/>
                <w:sz w:val="16"/>
                <w:szCs w:val="16"/>
                <w:lang w:eastAsia="es-MX"/>
              </w:rPr>
              <w:t xml:space="preserve"> </w:t>
            </w:r>
          </w:p>
        </w:tc>
        <w:tc>
          <w:tcPr>
            <w:tcW w:w="1178" w:type="dxa"/>
            <w:tcBorders>
              <w:top w:val="nil"/>
              <w:left w:val="nil"/>
              <w:bottom w:val="single" w:sz="4" w:space="0" w:color="auto"/>
              <w:right w:val="single" w:sz="4" w:space="0" w:color="auto"/>
            </w:tcBorders>
            <w:shd w:val="clear" w:color="auto" w:fill="auto"/>
            <w:noWrap/>
            <w:vAlign w:val="bottom"/>
            <w:hideMark/>
          </w:tcPr>
          <w:p w14:paraId="5A02F4A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Corning Brand</w:t>
            </w:r>
          </w:p>
        </w:tc>
        <w:tc>
          <w:tcPr>
            <w:tcW w:w="949" w:type="dxa"/>
            <w:tcBorders>
              <w:top w:val="nil"/>
              <w:left w:val="nil"/>
              <w:bottom w:val="single" w:sz="4" w:space="0" w:color="auto"/>
              <w:right w:val="single" w:sz="4" w:space="0" w:color="auto"/>
            </w:tcBorders>
            <w:shd w:val="clear" w:color="auto" w:fill="auto"/>
            <w:vAlign w:val="center"/>
          </w:tcPr>
          <w:p w14:paraId="3E6FBFE5"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6021943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caja</w:t>
            </w:r>
          </w:p>
        </w:tc>
        <w:tc>
          <w:tcPr>
            <w:tcW w:w="1095" w:type="dxa"/>
            <w:tcBorders>
              <w:top w:val="nil"/>
              <w:left w:val="nil"/>
              <w:bottom w:val="single" w:sz="4" w:space="0" w:color="auto"/>
              <w:right w:val="single" w:sz="4" w:space="0" w:color="auto"/>
            </w:tcBorders>
            <w:shd w:val="clear" w:color="auto" w:fill="auto"/>
            <w:noWrap/>
            <w:vAlign w:val="bottom"/>
            <w:hideMark/>
          </w:tcPr>
          <w:p w14:paraId="03412FD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5545AF63"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70214296"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72</w:t>
            </w:r>
          </w:p>
        </w:tc>
        <w:tc>
          <w:tcPr>
            <w:tcW w:w="554" w:type="dxa"/>
            <w:tcBorders>
              <w:top w:val="nil"/>
              <w:left w:val="nil"/>
              <w:bottom w:val="single" w:sz="4" w:space="0" w:color="auto"/>
              <w:right w:val="single" w:sz="4" w:space="0" w:color="auto"/>
            </w:tcBorders>
            <w:shd w:val="clear" w:color="auto" w:fill="auto"/>
            <w:vAlign w:val="center"/>
            <w:hideMark/>
          </w:tcPr>
          <w:p w14:paraId="470465D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0EC47C0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430639</w:t>
            </w:r>
          </w:p>
        </w:tc>
        <w:tc>
          <w:tcPr>
            <w:tcW w:w="3118" w:type="dxa"/>
            <w:tcBorders>
              <w:top w:val="nil"/>
              <w:left w:val="nil"/>
              <w:bottom w:val="single" w:sz="4" w:space="0" w:color="auto"/>
              <w:right w:val="single" w:sz="4" w:space="0" w:color="auto"/>
            </w:tcBorders>
            <w:shd w:val="clear" w:color="auto" w:fill="auto"/>
            <w:noWrap/>
            <w:vAlign w:val="bottom"/>
            <w:hideMark/>
          </w:tcPr>
          <w:p w14:paraId="22D69027"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Corning 25 cm2 </w:t>
            </w:r>
            <w:proofErr w:type="spellStart"/>
            <w:r w:rsidRPr="002E0E5B">
              <w:rPr>
                <w:rFonts w:eastAsia="Times New Roman" w:cstheme="minorHAnsi"/>
                <w:color w:val="000000"/>
                <w:sz w:val="16"/>
                <w:szCs w:val="16"/>
                <w:lang w:eastAsia="es-MX"/>
              </w:rPr>
              <w:t>cell</w:t>
            </w:r>
            <w:proofErr w:type="spellEnd"/>
            <w:r w:rsidRPr="002E0E5B">
              <w:rPr>
                <w:rFonts w:eastAsia="Times New Roman" w:cstheme="minorHAnsi"/>
                <w:color w:val="000000"/>
                <w:sz w:val="16"/>
                <w:szCs w:val="16"/>
                <w:lang w:eastAsia="es-MX"/>
              </w:rPr>
              <w:t xml:space="preserve"> culture </w:t>
            </w:r>
            <w:proofErr w:type="spellStart"/>
            <w:r w:rsidRPr="002E0E5B">
              <w:rPr>
                <w:rFonts w:eastAsia="Times New Roman" w:cstheme="minorHAnsi"/>
                <w:color w:val="000000"/>
                <w:sz w:val="16"/>
                <w:szCs w:val="16"/>
                <w:lang w:eastAsia="es-MX"/>
              </w:rPr>
              <w:t>Flask</w:t>
            </w:r>
            <w:proofErr w:type="spellEnd"/>
            <w:r w:rsidRPr="002E0E5B">
              <w:rPr>
                <w:rFonts w:eastAsia="Times New Roman" w:cstheme="minorHAnsi"/>
                <w:color w:val="000000"/>
                <w:sz w:val="16"/>
                <w:szCs w:val="16"/>
                <w:lang w:eastAsia="es-MX"/>
              </w:rPr>
              <w:t xml:space="preserve"> </w:t>
            </w:r>
          </w:p>
        </w:tc>
        <w:tc>
          <w:tcPr>
            <w:tcW w:w="1178" w:type="dxa"/>
            <w:tcBorders>
              <w:top w:val="nil"/>
              <w:left w:val="nil"/>
              <w:bottom w:val="single" w:sz="4" w:space="0" w:color="auto"/>
              <w:right w:val="single" w:sz="4" w:space="0" w:color="auto"/>
            </w:tcBorders>
            <w:shd w:val="clear" w:color="auto" w:fill="auto"/>
            <w:noWrap/>
            <w:vAlign w:val="bottom"/>
            <w:hideMark/>
          </w:tcPr>
          <w:p w14:paraId="1C64F4D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Corning Brand</w:t>
            </w:r>
          </w:p>
        </w:tc>
        <w:tc>
          <w:tcPr>
            <w:tcW w:w="949" w:type="dxa"/>
            <w:tcBorders>
              <w:top w:val="nil"/>
              <w:left w:val="nil"/>
              <w:bottom w:val="single" w:sz="4" w:space="0" w:color="auto"/>
              <w:right w:val="single" w:sz="4" w:space="0" w:color="auto"/>
            </w:tcBorders>
            <w:shd w:val="clear" w:color="auto" w:fill="auto"/>
            <w:vAlign w:val="center"/>
          </w:tcPr>
          <w:p w14:paraId="6810EF28"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6CB3CDA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caja</w:t>
            </w:r>
          </w:p>
        </w:tc>
        <w:tc>
          <w:tcPr>
            <w:tcW w:w="1095" w:type="dxa"/>
            <w:tcBorders>
              <w:top w:val="nil"/>
              <w:left w:val="nil"/>
              <w:bottom w:val="single" w:sz="4" w:space="0" w:color="auto"/>
              <w:right w:val="single" w:sz="4" w:space="0" w:color="auto"/>
            </w:tcBorders>
            <w:shd w:val="clear" w:color="auto" w:fill="auto"/>
            <w:noWrap/>
            <w:vAlign w:val="bottom"/>
            <w:hideMark/>
          </w:tcPr>
          <w:p w14:paraId="48E6B1F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1FD708B"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64952"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73</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7BF4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1132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430829</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99B23"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50mL </w:t>
            </w:r>
            <w:proofErr w:type="spellStart"/>
            <w:r w:rsidRPr="002E0E5B">
              <w:rPr>
                <w:rFonts w:eastAsia="Times New Roman" w:cstheme="minorHAnsi"/>
                <w:color w:val="000000"/>
                <w:sz w:val="16"/>
                <w:szCs w:val="16"/>
                <w:lang w:eastAsia="es-MX"/>
              </w:rPr>
              <w:t>centriguge</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tube</w:t>
            </w:r>
            <w:proofErr w:type="spellEnd"/>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155DF"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Cirning</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CentriStar</w:t>
            </w:r>
            <w:proofErr w:type="spellEnd"/>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122822C8"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B132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caja</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B418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8A4831" w:rsidRPr="002E0E5B" w14:paraId="4A413B51"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36D8C" w14:textId="5875A05C" w:rsidR="008A4831" w:rsidRPr="0036312D" w:rsidRDefault="008A4831" w:rsidP="008A4831">
            <w:pPr>
              <w:jc w:val="center"/>
              <w:rPr>
                <w:rFonts w:eastAsia="Times New Roman" w:cstheme="minorHAnsi"/>
                <w:color w:val="000000"/>
                <w:sz w:val="14"/>
                <w:szCs w:val="16"/>
                <w:lang w:eastAsia="es-MX"/>
              </w:rPr>
            </w:pPr>
            <w:r w:rsidRPr="00720674">
              <w:rPr>
                <w:rFonts w:cs="Calibri"/>
                <w:sz w:val="18"/>
                <w:szCs w:val="18"/>
              </w:rPr>
              <w:t>74</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E60D0" w14:textId="1428AABD"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Única</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4D3F2" w14:textId="3FF370E3" w:rsidR="008A4831" w:rsidRPr="002E0E5B" w:rsidRDefault="008A4831" w:rsidP="008A4831">
            <w:pPr>
              <w:jc w:val="center"/>
              <w:rPr>
                <w:rFonts w:eastAsia="Times New Roman" w:cstheme="minorHAnsi"/>
                <w:color w:val="222222"/>
                <w:sz w:val="16"/>
                <w:szCs w:val="16"/>
                <w:lang w:eastAsia="es-MX"/>
              </w:rPr>
            </w:pPr>
            <w:r w:rsidRPr="00720674">
              <w:rPr>
                <w:rFonts w:cs="Calibri"/>
                <w:sz w:val="18"/>
                <w:szCs w:val="18"/>
              </w:rPr>
              <w:t>26140079</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3B038" w14:textId="6E81A80B" w:rsidR="008A4831" w:rsidRPr="002E0E5B" w:rsidRDefault="008A4831" w:rsidP="008A4831">
            <w:pPr>
              <w:rPr>
                <w:rFonts w:eastAsia="Times New Roman" w:cstheme="minorHAnsi"/>
                <w:color w:val="000000"/>
                <w:sz w:val="16"/>
                <w:szCs w:val="16"/>
                <w:lang w:eastAsia="es-MX"/>
              </w:rPr>
            </w:pPr>
            <w:r w:rsidRPr="00720674">
              <w:rPr>
                <w:rFonts w:cs="Calibri"/>
                <w:sz w:val="18"/>
                <w:szCs w:val="18"/>
              </w:rPr>
              <w:t>Suero fetal bovino, cualificado</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C5538" w14:textId="6CEBD9CB" w:rsidR="008A4831" w:rsidRPr="002E0E5B" w:rsidRDefault="008A4831" w:rsidP="008A4831">
            <w:pPr>
              <w:jc w:val="center"/>
              <w:rPr>
                <w:rFonts w:eastAsia="Times New Roman" w:cstheme="minorHAnsi"/>
                <w:color w:val="000000"/>
                <w:sz w:val="16"/>
                <w:szCs w:val="16"/>
                <w:lang w:eastAsia="es-MX"/>
              </w:rPr>
            </w:pPr>
            <w:proofErr w:type="spellStart"/>
            <w:r w:rsidRPr="00720674">
              <w:rPr>
                <w:rFonts w:cs="Calibri"/>
                <w:sz w:val="18"/>
                <w:szCs w:val="18"/>
              </w:rPr>
              <w:t>Gibco</w:t>
            </w:r>
            <w:proofErr w:type="spellEnd"/>
            <w:r w:rsidRPr="00720674">
              <w:rPr>
                <w:rFonts w:cs="Calibri"/>
                <w:sz w:val="18"/>
                <w:szCs w:val="18"/>
              </w:rPr>
              <w:t>™</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3F1E2F5E" w14:textId="77247D0E"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C03D1" w14:textId="6C6440C3"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1 Frasco 500 ML</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B1428" w14:textId="1A531E05" w:rsidR="008A4831" w:rsidRPr="002E0E5B" w:rsidRDefault="008A4831" w:rsidP="008A4831">
            <w:pPr>
              <w:jc w:val="center"/>
              <w:rPr>
                <w:rFonts w:eastAsia="Times New Roman" w:cstheme="minorHAnsi"/>
                <w:color w:val="000000"/>
                <w:sz w:val="16"/>
                <w:szCs w:val="16"/>
                <w:lang w:eastAsia="es-MX"/>
              </w:rPr>
            </w:pPr>
            <w:r w:rsidRPr="00720674">
              <w:rPr>
                <w:rFonts w:cs="Calibri"/>
                <w:sz w:val="18"/>
                <w:szCs w:val="18"/>
              </w:rPr>
              <w:t>EUA</w:t>
            </w:r>
          </w:p>
        </w:tc>
      </w:tr>
      <w:tr w:rsidR="00AB48C6" w:rsidRPr="002E0E5B" w14:paraId="18AF7769"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D64C6"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75</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FCB4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7653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88417</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224A7"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MTT </w:t>
            </w:r>
            <w:proofErr w:type="spellStart"/>
            <w:r w:rsidRPr="002E0E5B">
              <w:rPr>
                <w:rFonts w:eastAsia="Times New Roman" w:cstheme="minorHAnsi"/>
                <w:color w:val="000000"/>
                <w:sz w:val="16"/>
                <w:szCs w:val="16"/>
                <w:lang w:eastAsia="es-MX"/>
              </w:rPr>
              <w:t>Formazan</w:t>
            </w:r>
            <w:proofErr w:type="spellEnd"/>
          </w:p>
        </w:tc>
        <w:tc>
          <w:tcPr>
            <w:tcW w:w="117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4ED5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Sigma-Aldrich</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5510FD50"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2CB7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Frasco de 1 G</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37EA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5B05000" w14:textId="77777777" w:rsidTr="008A4831">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4B257"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76</w:t>
            </w:r>
          </w:p>
        </w:tc>
        <w:tc>
          <w:tcPr>
            <w:tcW w:w="554" w:type="dxa"/>
            <w:tcBorders>
              <w:top w:val="single" w:sz="4" w:space="0" w:color="auto"/>
              <w:left w:val="nil"/>
              <w:bottom w:val="single" w:sz="4" w:space="0" w:color="auto"/>
              <w:right w:val="single" w:sz="4" w:space="0" w:color="auto"/>
            </w:tcBorders>
            <w:shd w:val="clear" w:color="auto" w:fill="auto"/>
            <w:vAlign w:val="center"/>
            <w:hideMark/>
          </w:tcPr>
          <w:p w14:paraId="63BA7A1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03EB8175"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raw-sp</w:t>
            </w:r>
            <w:proofErr w:type="spellEnd"/>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14:paraId="7CD20D96"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RAW-Blue™ </w:t>
            </w:r>
            <w:proofErr w:type="spellStart"/>
            <w:r w:rsidRPr="002E0E5B">
              <w:rPr>
                <w:rFonts w:eastAsia="Times New Roman" w:cstheme="minorHAnsi"/>
                <w:color w:val="000000"/>
                <w:sz w:val="16"/>
                <w:szCs w:val="16"/>
                <w:lang w:eastAsia="es-MX"/>
              </w:rPr>
              <w:t>Cells</w:t>
            </w:r>
            <w:proofErr w:type="spellEnd"/>
          </w:p>
        </w:tc>
        <w:tc>
          <w:tcPr>
            <w:tcW w:w="1178" w:type="dxa"/>
            <w:tcBorders>
              <w:top w:val="single" w:sz="4" w:space="0" w:color="auto"/>
              <w:left w:val="nil"/>
              <w:bottom w:val="single" w:sz="4" w:space="0" w:color="auto"/>
              <w:right w:val="single" w:sz="4" w:space="0" w:color="auto"/>
            </w:tcBorders>
            <w:shd w:val="clear" w:color="auto" w:fill="auto"/>
            <w:vAlign w:val="bottom"/>
            <w:hideMark/>
          </w:tcPr>
          <w:p w14:paraId="21603A84"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Invivo</w:t>
            </w:r>
            <w:proofErr w:type="spellEnd"/>
            <w:r w:rsidRPr="002E0E5B">
              <w:rPr>
                <w:rFonts w:eastAsia="Times New Roman" w:cstheme="minorHAnsi"/>
                <w:color w:val="000000"/>
                <w:sz w:val="16"/>
                <w:szCs w:val="16"/>
                <w:lang w:eastAsia="es-MX"/>
              </w:rPr>
              <w:t>-Gen</w:t>
            </w:r>
          </w:p>
        </w:tc>
        <w:tc>
          <w:tcPr>
            <w:tcW w:w="949" w:type="dxa"/>
            <w:tcBorders>
              <w:top w:val="single" w:sz="4" w:space="0" w:color="auto"/>
              <w:left w:val="nil"/>
              <w:bottom w:val="single" w:sz="4" w:space="0" w:color="auto"/>
              <w:right w:val="single" w:sz="4" w:space="0" w:color="auto"/>
            </w:tcBorders>
            <w:shd w:val="clear" w:color="auto" w:fill="auto"/>
            <w:noWrap/>
            <w:vAlign w:val="center"/>
          </w:tcPr>
          <w:p w14:paraId="03B199B9"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F62F16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 vial</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14:paraId="21D4A45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1ABC9DB9"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07FA0006"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77</w:t>
            </w:r>
          </w:p>
        </w:tc>
        <w:tc>
          <w:tcPr>
            <w:tcW w:w="554" w:type="dxa"/>
            <w:tcBorders>
              <w:top w:val="nil"/>
              <w:left w:val="nil"/>
              <w:bottom w:val="single" w:sz="4" w:space="0" w:color="auto"/>
              <w:right w:val="single" w:sz="4" w:space="0" w:color="auto"/>
            </w:tcBorders>
            <w:shd w:val="clear" w:color="auto" w:fill="auto"/>
            <w:vAlign w:val="center"/>
            <w:hideMark/>
          </w:tcPr>
          <w:p w14:paraId="1CDF889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4687313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ant-zn-1</w:t>
            </w:r>
          </w:p>
        </w:tc>
        <w:tc>
          <w:tcPr>
            <w:tcW w:w="3118" w:type="dxa"/>
            <w:tcBorders>
              <w:top w:val="nil"/>
              <w:left w:val="nil"/>
              <w:bottom w:val="single" w:sz="4" w:space="0" w:color="auto"/>
              <w:right w:val="single" w:sz="4" w:space="0" w:color="auto"/>
            </w:tcBorders>
            <w:shd w:val="clear" w:color="auto" w:fill="auto"/>
            <w:noWrap/>
            <w:vAlign w:val="bottom"/>
            <w:hideMark/>
          </w:tcPr>
          <w:p w14:paraId="4B76EAB5"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Zeocin</w:t>
            </w:r>
            <w:proofErr w:type="spellEnd"/>
            <w:r w:rsidRPr="002E0E5B">
              <w:rPr>
                <w:rFonts w:eastAsia="Times New Roman" w:cstheme="minorHAnsi"/>
                <w:color w:val="000000"/>
                <w:sz w:val="16"/>
                <w:szCs w:val="16"/>
                <w:lang w:eastAsia="es-MX"/>
              </w:rPr>
              <w:t>®</w:t>
            </w:r>
          </w:p>
        </w:tc>
        <w:tc>
          <w:tcPr>
            <w:tcW w:w="1178" w:type="dxa"/>
            <w:tcBorders>
              <w:top w:val="nil"/>
              <w:left w:val="nil"/>
              <w:bottom w:val="single" w:sz="4" w:space="0" w:color="auto"/>
              <w:right w:val="single" w:sz="4" w:space="0" w:color="auto"/>
            </w:tcBorders>
            <w:shd w:val="clear" w:color="auto" w:fill="auto"/>
            <w:vAlign w:val="bottom"/>
            <w:hideMark/>
          </w:tcPr>
          <w:p w14:paraId="2C170DA7"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Invivo</w:t>
            </w:r>
            <w:proofErr w:type="spellEnd"/>
            <w:r w:rsidRPr="002E0E5B">
              <w:rPr>
                <w:rFonts w:eastAsia="Times New Roman" w:cstheme="minorHAnsi"/>
                <w:color w:val="000000"/>
                <w:sz w:val="16"/>
                <w:szCs w:val="16"/>
                <w:lang w:eastAsia="es-MX"/>
              </w:rPr>
              <w:t>-Gen</w:t>
            </w:r>
          </w:p>
        </w:tc>
        <w:tc>
          <w:tcPr>
            <w:tcW w:w="949" w:type="dxa"/>
            <w:tcBorders>
              <w:top w:val="nil"/>
              <w:left w:val="nil"/>
              <w:bottom w:val="single" w:sz="4" w:space="0" w:color="auto"/>
              <w:right w:val="single" w:sz="4" w:space="0" w:color="auto"/>
            </w:tcBorders>
            <w:shd w:val="clear" w:color="auto" w:fill="auto"/>
            <w:noWrap/>
            <w:vAlign w:val="center"/>
          </w:tcPr>
          <w:p w14:paraId="0B7388BA"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6A50FED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 vial</w:t>
            </w:r>
          </w:p>
        </w:tc>
        <w:tc>
          <w:tcPr>
            <w:tcW w:w="1095" w:type="dxa"/>
            <w:tcBorders>
              <w:top w:val="nil"/>
              <w:left w:val="nil"/>
              <w:bottom w:val="single" w:sz="4" w:space="0" w:color="auto"/>
              <w:right w:val="single" w:sz="4" w:space="0" w:color="auto"/>
            </w:tcBorders>
            <w:shd w:val="clear" w:color="auto" w:fill="auto"/>
            <w:noWrap/>
            <w:vAlign w:val="bottom"/>
            <w:hideMark/>
          </w:tcPr>
          <w:p w14:paraId="404E667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0329070D"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50FB7D2D"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78</w:t>
            </w:r>
          </w:p>
        </w:tc>
        <w:tc>
          <w:tcPr>
            <w:tcW w:w="554" w:type="dxa"/>
            <w:tcBorders>
              <w:top w:val="nil"/>
              <w:left w:val="nil"/>
              <w:bottom w:val="single" w:sz="4" w:space="0" w:color="auto"/>
              <w:right w:val="single" w:sz="4" w:space="0" w:color="auto"/>
            </w:tcBorders>
            <w:shd w:val="clear" w:color="auto" w:fill="auto"/>
            <w:vAlign w:val="center"/>
            <w:hideMark/>
          </w:tcPr>
          <w:p w14:paraId="5AFDFF5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5D38835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ant-nr-2</w:t>
            </w:r>
          </w:p>
        </w:tc>
        <w:tc>
          <w:tcPr>
            <w:tcW w:w="3118" w:type="dxa"/>
            <w:tcBorders>
              <w:top w:val="nil"/>
              <w:left w:val="nil"/>
              <w:bottom w:val="single" w:sz="4" w:space="0" w:color="auto"/>
              <w:right w:val="single" w:sz="4" w:space="0" w:color="auto"/>
            </w:tcBorders>
            <w:shd w:val="clear" w:color="auto" w:fill="auto"/>
            <w:vAlign w:val="bottom"/>
            <w:hideMark/>
          </w:tcPr>
          <w:p w14:paraId="5C13944B"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Normocin</w:t>
            </w:r>
            <w:proofErr w:type="spellEnd"/>
            <w:r w:rsidRPr="002E0E5B">
              <w:rPr>
                <w:rFonts w:eastAsia="Times New Roman" w:cstheme="minorHAnsi"/>
                <w:color w:val="000000"/>
                <w:sz w:val="16"/>
                <w:szCs w:val="16"/>
                <w:lang w:eastAsia="es-MX"/>
              </w:rPr>
              <w:t xml:space="preserve">® - </w:t>
            </w:r>
            <w:proofErr w:type="spellStart"/>
            <w:r w:rsidRPr="002E0E5B">
              <w:rPr>
                <w:rFonts w:eastAsia="Times New Roman" w:cstheme="minorHAnsi"/>
                <w:color w:val="000000"/>
                <w:sz w:val="16"/>
                <w:szCs w:val="16"/>
                <w:lang w:eastAsia="es-MX"/>
              </w:rPr>
              <w:t>Antimicrobial</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Reagent</w:t>
            </w:r>
            <w:proofErr w:type="spellEnd"/>
          </w:p>
        </w:tc>
        <w:tc>
          <w:tcPr>
            <w:tcW w:w="1178" w:type="dxa"/>
            <w:tcBorders>
              <w:top w:val="nil"/>
              <w:left w:val="nil"/>
              <w:bottom w:val="single" w:sz="4" w:space="0" w:color="auto"/>
              <w:right w:val="single" w:sz="4" w:space="0" w:color="auto"/>
            </w:tcBorders>
            <w:shd w:val="clear" w:color="auto" w:fill="auto"/>
            <w:vAlign w:val="bottom"/>
            <w:hideMark/>
          </w:tcPr>
          <w:p w14:paraId="762CEC77"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Invivo</w:t>
            </w:r>
            <w:proofErr w:type="spellEnd"/>
            <w:r w:rsidRPr="002E0E5B">
              <w:rPr>
                <w:rFonts w:eastAsia="Times New Roman" w:cstheme="minorHAnsi"/>
                <w:color w:val="000000"/>
                <w:sz w:val="16"/>
                <w:szCs w:val="16"/>
                <w:lang w:eastAsia="es-MX"/>
              </w:rPr>
              <w:t>-Gen</w:t>
            </w:r>
          </w:p>
        </w:tc>
        <w:tc>
          <w:tcPr>
            <w:tcW w:w="949" w:type="dxa"/>
            <w:tcBorders>
              <w:top w:val="nil"/>
              <w:left w:val="nil"/>
              <w:bottom w:val="single" w:sz="4" w:space="0" w:color="auto"/>
              <w:right w:val="single" w:sz="4" w:space="0" w:color="auto"/>
            </w:tcBorders>
            <w:shd w:val="clear" w:color="auto" w:fill="auto"/>
            <w:noWrap/>
            <w:vAlign w:val="center"/>
          </w:tcPr>
          <w:p w14:paraId="34788EA9"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1005C5E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 vial</w:t>
            </w:r>
          </w:p>
        </w:tc>
        <w:tc>
          <w:tcPr>
            <w:tcW w:w="1095" w:type="dxa"/>
            <w:tcBorders>
              <w:top w:val="nil"/>
              <w:left w:val="nil"/>
              <w:bottom w:val="single" w:sz="4" w:space="0" w:color="auto"/>
              <w:right w:val="single" w:sz="4" w:space="0" w:color="auto"/>
            </w:tcBorders>
            <w:shd w:val="clear" w:color="auto" w:fill="auto"/>
            <w:noWrap/>
            <w:vAlign w:val="bottom"/>
            <w:hideMark/>
          </w:tcPr>
          <w:p w14:paraId="488721D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8A4831" w:rsidRPr="002E0E5B" w14:paraId="23EF57F5" w14:textId="77777777" w:rsidTr="005401D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58003312" w14:textId="2BDB82C1" w:rsidR="008A4831" w:rsidRPr="0036312D" w:rsidRDefault="008A4831" w:rsidP="008A4831">
            <w:pPr>
              <w:jc w:val="center"/>
              <w:rPr>
                <w:rFonts w:eastAsia="Times New Roman" w:cstheme="minorHAnsi"/>
                <w:color w:val="000000"/>
                <w:sz w:val="14"/>
                <w:szCs w:val="16"/>
                <w:lang w:eastAsia="es-MX"/>
              </w:rPr>
            </w:pPr>
            <w:r w:rsidRPr="00D83165">
              <w:rPr>
                <w:rFonts w:ascii="Arial" w:eastAsia="Times New Roman" w:hAnsi="Arial" w:cs="Arial"/>
                <w:color w:val="000000"/>
                <w:sz w:val="14"/>
                <w:szCs w:val="16"/>
                <w:lang w:eastAsia="es-MX"/>
              </w:rPr>
              <w:t>79</w:t>
            </w:r>
          </w:p>
        </w:tc>
        <w:tc>
          <w:tcPr>
            <w:tcW w:w="554" w:type="dxa"/>
            <w:tcBorders>
              <w:top w:val="nil"/>
              <w:left w:val="nil"/>
              <w:bottom w:val="single" w:sz="4" w:space="0" w:color="auto"/>
              <w:right w:val="single" w:sz="4" w:space="0" w:color="auto"/>
            </w:tcBorders>
            <w:shd w:val="clear" w:color="auto" w:fill="auto"/>
            <w:vAlign w:val="center"/>
            <w:hideMark/>
          </w:tcPr>
          <w:p w14:paraId="1AB41FF9" w14:textId="2493B77E" w:rsidR="008A4831" w:rsidRPr="002E0E5B" w:rsidRDefault="008A4831" w:rsidP="008A4831">
            <w:pPr>
              <w:jc w:val="center"/>
              <w:rPr>
                <w:rFonts w:eastAsia="Times New Roman" w:cstheme="minorHAnsi"/>
                <w:color w:val="000000"/>
                <w:sz w:val="16"/>
                <w:szCs w:val="16"/>
                <w:lang w:eastAsia="es-MX"/>
              </w:rPr>
            </w:pPr>
            <w:r w:rsidRPr="00D83165">
              <w:rPr>
                <w:rFonts w:eastAsia="Times New Roman" w:cs="Calibr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center"/>
            <w:hideMark/>
          </w:tcPr>
          <w:p w14:paraId="0B3B4331" w14:textId="789A4CB0" w:rsidR="008A4831" w:rsidRPr="002E0E5B" w:rsidRDefault="008A4831" w:rsidP="008A4831">
            <w:pPr>
              <w:jc w:val="center"/>
              <w:rPr>
                <w:rFonts w:eastAsia="Times New Roman" w:cstheme="minorHAnsi"/>
                <w:color w:val="000000"/>
                <w:sz w:val="16"/>
                <w:szCs w:val="16"/>
                <w:lang w:eastAsia="es-MX"/>
              </w:rPr>
            </w:pPr>
            <w:r w:rsidRPr="00D83165">
              <w:rPr>
                <w:rFonts w:eastAsia="Times New Roman" w:cs="Calibri"/>
                <w:color w:val="000000"/>
                <w:sz w:val="16"/>
                <w:szCs w:val="16"/>
                <w:lang w:eastAsia="es-MX"/>
              </w:rPr>
              <w:t>R0192</w:t>
            </w:r>
          </w:p>
        </w:tc>
        <w:tc>
          <w:tcPr>
            <w:tcW w:w="3118" w:type="dxa"/>
            <w:tcBorders>
              <w:top w:val="nil"/>
              <w:left w:val="nil"/>
              <w:bottom w:val="single" w:sz="4" w:space="0" w:color="auto"/>
              <w:right w:val="single" w:sz="4" w:space="0" w:color="auto"/>
            </w:tcBorders>
            <w:shd w:val="clear" w:color="auto" w:fill="auto"/>
            <w:vAlign w:val="center"/>
            <w:hideMark/>
          </w:tcPr>
          <w:p w14:paraId="7B8D56F6" w14:textId="2151B246" w:rsidR="008A4831" w:rsidRPr="002E0E5B" w:rsidRDefault="008A4831" w:rsidP="008A4831">
            <w:pPr>
              <w:rPr>
                <w:rFonts w:eastAsia="Times New Roman" w:cstheme="minorHAnsi"/>
                <w:color w:val="000000"/>
                <w:sz w:val="16"/>
                <w:szCs w:val="16"/>
                <w:lang w:eastAsia="es-MX"/>
              </w:rPr>
            </w:pPr>
            <w:proofErr w:type="spellStart"/>
            <w:r w:rsidRPr="00D83165">
              <w:rPr>
                <w:rFonts w:eastAsia="Times New Roman" w:cs="Calibri"/>
                <w:color w:val="000000"/>
                <w:sz w:val="16"/>
                <w:szCs w:val="16"/>
                <w:lang w:eastAsia="es-MX"/>
              </w:rPr>
              <w:t>dNTP</w:t>
            </w:r>
            <w:proofErr w:type="spellEnd"/>
            <w:r w:rsidRPr="00D83165">
              <w:rPr>
                <w:rFonts w:eastAsia="Times New Roman" w:cs="Calibri"/>
                <w:color w:val="000000"/>
                <w:sz w:val="16"/>
                <w:szCs w:val="16"/>
                <w:lang w:eastAsia="es-MX"/>
              </w:rPr>
              <w:t xml:space="preserve"> </w:t>
            </w:r>
            <w:proofErr w:type="spellStart"/>
            <w:r w:rsidRPr="00D83165">
              <w:rPr>
                <w:rFonts w:eastAsia="Times New Roman" w:cs="Calibri"/>
                <w:color w:val="000000"/>
                <w:sz w:val="16"/>
                <w:szCs w:val="16"/>
                <w:lang w:eastAsia="es-MX"/>
              </w:rPr>
              <w:t>Mix</w:t>
            </w:r>
            <w:proofErr w:type="spellEnd"/>
            <w:r w:rsidRPr="00D83165">
              <w:rPr>
                <w:rFonts w:eastAsia="Times New Roman" w:cs="Calibri"/>
                <w:color w:val="000000"/>
                <w:sz w:val="16"/>
                <w:szCs w:val="16"/>
                <w:lang w:eastAsia="es-MX"/>
              </w:rPr>
              <w:t xml:space="preserve"> (10 </w:t>
            </w:r>
            <w:proofErr w:type="spellStart"/>
            <w:r w:rsidRPr="00D83165">
              <w:rPr>
                <w:rFonts w:eastAsia="Times New Roman" w:cs="Calibri"/>
                <w:color w:val="000000"/>
                <w:sz w:val="16"/>
                <w:szCs w:val="16"/>
                <w:lang w:eastAsia="es-MX"/>
              </w:rPr>
              <w:t>mM</w:t>
            </w:r>
            <w:proofErr w:type="spellEnd"/>
            <w:r w:rsidRPr="00D83165">
              <w:rPr>
                <w:rFonts w:eastAsia="Times New Roman" w:cs="Calibri"/>
                <w:color w:val="000000"/>
                <w:sz w:val="16"/>
                <w:szCs w:val="16"/>
                <w:lang w:eastAsia="es-MX"/>
              </w:rPr>
              <w:t xml:space="preserve"> </w:t>
            </w:r>
            <w:proofErr w:type="spellStart"/>
            <w:r w:rsidRPr="00D83165">
              <w:rPr>
                <w:rFonts w:eastAsia="Times New Roman" w:cs="Calibri"/>
                <w:color w:val="000000"/>
                <w:sz w:val="16"/>
                <w:szCs w:val="16"/>
                <w:lang w:eastAsia="es-MX"/>
              </w:rPr>
              <w:t>each</w:t>
            </w:r>
            <w:proofErr w:type="spellEnd"/>
            <w:r w:rsidRPr="00D83165">
              <w:rPr>
                <w:rFonts w:eastAsia="Times New Roman" w:cs="Calibri"/>
                <w:color w:val="000000"/>
                <w:sz w:val="16"/>
                <w:szCs w:val="16"/>
                <w:lang w:eastAsia="es-MX"/>
              </w:rPr>
              <w:t>)</w:t>
            </w:r>
          </w:p>
        </w:tc>
        <w:tc>
          <w:tcPr>
            <w:tcW w:w="1178" w:type="dxa"/>
            <w:tcBorders>
              <w:top w:val="nil"/>
              <w:left w:val="nil"/>
              <w:bottom w:val="single" w:sz="4" w:space="0" w:color="auto"/>
              <w:right w:val="single" w:sz="4" w:space="0" w:color="auto"/>
            </w:tcBorders>
            <w:shd w:val="clear" w:color="auto" w:fill="auto"/>
            <w:vAlign w:val="center"/>
            <w:hideMark/>
          </w:tcPr>
          <w:p w14:paraId="784E02FD" w14:textId="2DB4CC26" w:rsidR="008A4831" w:rsidRPr="002E0E5B" w:rsidRDefault="008A4831" w:rsidP="008A4831">
            <w:pPr>
              <w:jc w:val="center"/>
              <w:rPr>
                <w:rFonts w:eastAsia="Times New Roman" w:cstheme="minorHAnsi"/>
                <w:color w:val="000000"/>
                <w:sz w:val="16"/>
                <w:szCs w:val="16"/>
                <w:lang w:eastAsia="es-MX"/>
              </w:rPr>
            </w:pPr>
            <w:r w:rsidRPr="00D83165">
              <w:rPr>
                <w:rFonts w:eastAsia="Times New Roman" w:cs="Calibri"/>
                <w:color w:val="000000"/>
                <w:sz w:val="16"/>
                <w:szCs w:val="16"/>
                <w:lang w:val="es-MX" w:eastAsia="es-MX"/>
              </w:rPr>
              <w:t>THERMO SCIENTIFIC</w:t>
            </w:r>
          </w:p>
        </w:tc>
        <w:tc>
          <w:tcPr>
            <w:tcW w:w="949" w:type="dxa"/>
            <w:tcBorders>
              <w:top w:val="nil"/>
              <w:left w:val="nil"/>
              <w:bottom w:val="single" w:sz="4" w:space="0" w:color="auto"/>
              <w:right w:val="single" w:sz="4" w:space="0" w:color="auto"/>
            </w:tcBorders>
            <w:shd w:val="clear" w:color="auto" w:fill="auto"/>
            <w:noWrap/>
            <w:vAlign w:val="center"/>
          </w:tcPr>
          <w:p w14:paraId="63D5AC34" w14:textId="42761DBA" w:rsidR="008A4831" w:rsidRPr="002E0E5B" w:rsidRDefault="008A4831" w:rsidP="008A4831">
            <w:pPr>
              <w:jc w:val="center"/>
              <w:rPr>
                <w:rFonts w:eastAsia="Times New Roman" w:cstheme="minorHAnsi"/>
                <w:color w:val="000000"/>
                <w:sz w:val="16"/>
                <w:szCs w:val="16"/>
                <w:lang w:eastAsia="es-MX"/>
              </w:rPr>
            </w:pPr>
            <w:r w:rsidRPr="00D83165">
              <w:rPr>
                <w:rFonts w:eastAsia="Times New Roman" w:cs="Calibri"/>
                <w:color w:val="000000"/>
                <w:sz w:val="16"/>
                <w:szCs w:val="16"/>
                <w:lang w:eastAsia="es-MX"/>
              </w:rPr>
              <w:t>1</w:t>
            </w:r>
          </w:p>
        </w:tc>
        <w:tc>
          <w:tcPr>
            <w:tcW w:w="850" w:type="dxa"/>
            <w:tcBorders>
              <w:top w:val="nil"/>
              <w:left w:val="nil"/>
              <w:bottom w:val="single" w:sz="4" w:space="0" w:color="auto"/>
              <w:right w:val="single" w:sz="4" w:space="0" w:color="auto"/>
            </w:tcBorders>
            <w:shd w:val="clear" w:color="auto" w:fill="auto"/>
            <w:noWrap/>
            <w:vAlign w:val="center"/>
            <w:hideMark/>
          </w:tcPr>
          <w:p w14:paraId="173C3051" w14:textId="08EB2EAD" w:rsidR="008A4831" w:rsidRPr="002E0E5B" w:rsidRDefault="008A4831" w:rsidP="008A4831">
            <w:pPr>
              <w:jc w:val="center"/>
              <w:rPr>
                <w:rFonts w:eastAsia="Times New Roman" w:cstheme="minorHAnsi"/>
                <w:color w:val="000000"/>
                <w:sz w:val="16"/>
                <w:szCs w:val="16"/>
                <w:lang w:eastAsia="es-MX"/>
              </w:rPr>
            </w:pPr>
            <w:r w:rsidRPr="00D83165">
              <w:rPr>
                <w:rFonts w:eastAsia="Times New Roman" w:cs="Calibri"/>
                <w:color w:val="000000"/>
                <w:sz w:val="16"/>
                <w:szCs w:val="16"/>
                <w:lang w:eastAsia="es-MX"/>
              </w:rPr>
              <w:t>Frasco</w:t>
            </w:r>
          </w:p>
        </w:tc>
        <w:tc>
          <w:tcPr>
            <w:tcW w:w="1095" w:type="dxa"/>
            <w:tcBorders>
              <w:top w:val="nil"/>
              <w:left w:val="nil"/>
              <w:bottom w:val="single" w:sz="4" w:space="0" w:color="auto"/>
              <w:right w:val="single" w:sz="4" w:space="0" w:color="auto"/>
            </w:tcBorders>
            <w:shd w:val="clear" w:color="auto" w:fill="auto"/>
            <w:noWrap/>
            <w:vAlign w:val="center"/>
            <w:hideMark/>
          </w:tcPr>
          <w:p w14:paraId="7B165CB4" w14:textId="25A9F4E8" w:rsidR="008A4831" w:rsidRPr="002E0E5B" w:rsidRDefault="008A4831" w:rsidP="008A4831">
            <w:pPr>
              <w:jc w:val="center"/>
              <w:rPr>
                <w:rFonts w:eastAsia="Times New Roman" w:cstheme="minorHAnsi"/>
                <w:color w:val="000000"/>
                <w:sz w:val="16"/>
                <w:szCs w:val="16"/>
                <w:lang w:eastAsia="es-MX"/>
              </w:rPr>
            </w:pPr>
            <w:r w:rsidRPr="00D83165">
              <w:rPr>
                <w:rFonts w:eastAsia="Times New Roman" w:cs="Calibri"/>
                <w:color w:val="000000"/>
                <w:sz w:val="16"/>
                <w:szCs w:val="16"/>
                <w:lang w:eastAsia="es-MX"/>
              </w:rPr>
              <w:t>EUA</w:t>
            </w:r>
          </w:p>
        </w:tc>
      </w:tr>
      <w:tr w:rsidR="008A4831" w:rsidRPr="002E0E5B" w14:paraId="5FF6B751" w14:textId="77777777" w:rsidTr="00F55495">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300E2181" w14:textId="0A963BFF" w:rsidR="008A4831" w:rsidRPr="0036312D" w:rsidRDefault="008A4831" w:rsidP="008A4831">
            <w:pPr>
              <w:jc w:val="center"/>
              <w:rPr>
                <w:rFonts w:eastAsia="Times New Roman" w:cstheme="minorHAnsi"/>
                <w:color w:val="000000"/>
                <w:sz w:val="14"/>
                <w:szCs w:val="16"/>
                <w:lang w:eastAsia="es-MX"/>
              </w:rPr>
            </w:pPr>
            <w:r w:rsidRPr="00D83165">
              <w:rPr>
                <w:rFonts w:ascii="Arial" w:eastAsia="Times New Roman" w:hAnsi="Arial" w:cs="Arial"/>
                <w:color w:val="000000"/>
                <w:sz w:val="14"/>
                <w:szCs w:val="16"/>
                <w:lang w:eastAsia="es-MX"/>
              </w:rPr>
              <w:t>80</w:t>
            </w:r>
          </w:p>
        </w:tc>
        <w:tc>
          <w:tcPr>
            <w:tcW w:w="554" w:type="dxa"/>
            <w:tcBorders>
              <w:top w:val="nil"/>
              <w:left w:val="nil"/>
              <w:bottom w:val="single" w:sz="4" w:space="0" w:color="auto"/>
              <w:right w:val="single" w:sz="4" w:space="0" w:color="auto"/>
            </w:tcBorders>
            <w:shd w:val="clear" w:color="auto" w:fill="auto"/>
            <w:vAlign w:val="center"/>
            <w:hideMark/>
          </w:tcPr>
          <w:p w14:paraId="292820FD" w14:textId="478239B8" w:rsidR="008A4831" w:rsidRPr="002E0E5B" w:rsidRDefault="008A4831" w:rsidP="008A4831">
            <w:pPr>
              <w:jc w:val="center"/>
              <w:rPr>
                <w:rFonts w:eastAsia="Times New Roman" w:cstheme="minorHAnsi"/>
                <w:color w:val="000000"/>
                <w:sz w:val="16"/>
                <w:szCs w:val="16"/>
                <w:lang w:eastAsia="es-MX"/>
              </w:rPr>
            </w:pPr>
            <w:r w:rsidRPr="00D83165">
              <w:rPr>
                <w:rFonts w:eastAsia="Times New Roman" w:cs="Calibr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center"/>
            <w:hideMark/>
          </w:tcPr>
          <w:p w14:paraId="03865C8F" w14:textId="49406799" w:rsidR="008A4831" w:rsidRPr="002E0E5B" w:rsidRDefault="008A4831" w:rsidP="008A4831">
            <w:pPr>
              <w:jc w:val="center"/>
              <w:rPr>
                <w:rFonts w:eastAsia="Times New Roman" w:cstheme="minorHAnsi"/>
                <w:color w:val="000000"/>
                <w:sz w:val="16"/>
                <w:szCs w:val="16"/>
                <w:lang w:eastAsia="es-MX"/>
              </w:rPr>
            </w:pPr>
            <w:r w:rsidRPr="00D83165">
              <w:rPr>
                <w:rFonts w:eastAsia="Times New Roman" w:cs="Calibri"/>
                <w:color w:val="000000"/>
                <w:sz w:val="16"/>
                <w:szCs w:val="16"/>
                <w:lang w:eastAsia="es-MX"/>
              </w:rPr>
              <w:t>R0971</w:t>
            </w:r>
          </w:p>
        </w:tc>
        <w:tc>
          <w:tcPr>
            <w:tcW w:w="3118" w:type="dxa"/>
            <w:tcBorders>
              <w:top w:val="nil"/>
              <w:left w:val="nil"/>
              <w:bottom w:val="single" w:sz="4" w:space="0" w:color="auto"/>
              <w:right w:val="single" w:sz="4" w:space="0" w:color="auto"/>
            </w:tcBorders>
            <w:shd w:val="clear" w:color="auto" w:fill="auto"/>
            <w:vAlign w:val="center"/>
            <w:hideMark/>
          </w:tcPr>
          <w:p w14:paraId="54999AD6" w14:textId="31DA2D08" w:rsidR="008A4831" w:rsidRPr="002E0E5B" w:rsidRDefault="008A4831" w:rsidP="008A4831">
            <w:pPr>
              <w:rPr>
                <w:rFonts w:eastAsia="Times New Roman" w:cstheme="minorHAnsi"/>
                <w:color w:val="000000"/>
                <w:sz w:val="16"/>
                <w:szCs w:val="16"/>
                <w:lang w:eastAsia="es-MX"/>
              </w:rPr>
            </w:pPr>
            <w:r w:rsidRPr="00D83165">
              <w:rPr>
                <w:rFonts w:eastAsia="Times New Roman" w:cs="Calibri"/>
                <w:color w:val="000000"/>
                <w:sz w:val="16"/>
                <w:szCs w:val="16"/>
                <w:lang w:eastAsia="es-MX"/>
              </w:rPr>
              <w:t xml:space="preserve">MgCl2 (cloruro de magnesio) (25 </w:t>
            </w:r>
            <w:proofErr w:type="spellStart"/>
            <w:r w:rsidRPr="00D83165">
              <w:rPr>
                <w:rFonts w:eastAsia="Times New Roman" w:cs="Calibri"/>
                <w:color w:val="000000"/>
                <w:sz w:val="16"/>
                <w:szCs w:val="16"/>
                <w:lang w:eastAsia="es-MX"/>
              </w:rPr>
              <w:t>mM</w:t>
            </w:r>
            <w:proofErr w:type="spellEnd"/>
            <w:r w:rsidRPr="00D83165">
              <w:rPr>
                <w:rFonts w:eastAsia="Times New Roman" w:cs="Calibri"/>
                <w:color w:val="000000"/>
                <w:sz w:val="16"/>
                <w:szCs w:val="16"/>
                <w:lang w:eastAsia="es-MX"/>
              </w:rPr>
              <w:t>)</w:t>
            </w:r>
          </w:p>
        </w:tc>
        <w:tc>
          <w:tcPr>
            <w:tcW w:w="1178" w:type="dxa"/>
            <w:tcBorders>
              <w:top w:val="nil"/>
              <w:left w:val="nil"/>
              <w:bottom w:val="single" w:sz="4" w:space="0" w:color="auto"/>
              <w:right w:val="single" w:sz="4" w:space="0" w:color="auto"/>
            </w:tcBorders>
            <w:shd w:val="clear" w:color="auto" w:fill="auto"/>
            <w:vAlign w:val="center"/>
            <w:hideMark/>
          </w:tcPr>
          <w:p w14:paraId="23D5E91F" w14:textId="5091F68C" w:rsidR="008A4831" w:rsidRPr="002E0E5B" w:rsidRDefault="008A4831" w:rsidP="008A4831">
            <w:pPr>
              <w:jc w:val="center"/>
              <w:rPr>
                <w:rFonts w:eastAsia="Times New Roman" w:cstheme="minorHAnsi"/>
                <w:color w:val="000000"/>
                <w:sz w:val="16"/>
                <w:szCs w:val="16"/>
                <w:lang w:eastAsia="es-MX"/>
              </w:rPr>
            </w:pPr>
            <w:r w:rsidRPr="00D83165">
              <w:rPr>
                <w:rFonts w:eastAsia="Times New Roman" w:cs="Calibri"/>
                <w:color w:val="000000"/>
                <w:sz w:val="16"/>
                <w:szCs w:val="16"/>
                <w:lang w:val="es-MX" w:eastAsia="es-MX"/>
              </w:rPr>
              <w:t>THERMO SCIENTIFIC</w:t>
            </w:r>
          </w:p>
        </w:tc>
        <w:tc>
          <w:tcPr>
            <w:tcW w:w="949" w:type="dxa"/>
            <w:tcBorders>
              <w:top w:val="nil"/>
              <w:left w:val="nil"/>
              <w:bottom w:val="single" w:sz="4" w:space="0" w:color="auto"/>
              <w:right w:val="single" w:sz="4" w:space="0" w:color="auto"/>
            </w:tcBorders>
            <w:shd w:val="clear" w:color="auto" w:fill="auto"/>
            <w:noWrap/>
            <w:vAlign w:val="center"/>
          </w:tcPr>
          <w:p w14:paraId="605D1AE2" w14:textId="0D975261" w:rsidR="008A4831" w:rsidRPr="002E0E5B" w:rsidRDefault="008A4831" w:rsidP="008A4831">
            <w:pPr>
              <w:jc w:val="center"/>
              <w:rPr>
                <w:rFonts w:eastAsia="Times New Roman" w:cstheme="minorHAnsi"/>
                <w:color w:val="000000"/>
                <w:sz w:val="16"/>
                <w:szCs w:val="16"/>
                <w:lang w:eastAsia="es-MX"/>
              </w:rPr>
            </w:pPr>
            <w:r w:rsidRPr="00D83165">
              <w:rPr>
                <w:rFonts w:eastAsia="Times New Roman" w:cs="Calibri"/>
                <w:color w:val="000000"/>
                <w:sz w:val="16"/>
                <w:szCs w:val="16"/>
                <w:lang w:eastAsia="es-MX"/>
              </w:rPr>
              <w:t>1</w:t>
            </w:r>
          </w:p>
        </w:tc>
        <w:tc>
          <w:tcPr>
            <w:tcW w:w="850" w:type="dxa"/>
            <w:tcBorders>
              <w:top w:val="nil"/>
              <w:left w:val="nil"/>
              <w:bottom w:val="single" w:sz="4" w:space="0" w:color="auto"/>
              <w:right w:val="single" w:sz="4" w:space="0" w:color="auto"/>
            </w:tcBorders>
            <w:shd w:val="clear" w:color="auto" w:fill="auto"/>
            <w:noWrap/>
            <w:vAlign w:val="center"/>
            <w:hideMark/>
          </w:tcPr>
          <w:p w14:paraId="6EDD3B06" w14:textId="12F7AD81" w:rsidR="008A4831" w:rsidRPr="002E0E5B" w:rsidRDefault="008A4831" w:rsidP="008A4831">
            <w:pPr>
              <w:jc w:val="center"/>
              <w:rPr>
                <w:rFonts w:eastAsia="Times New Roman" w:cstheme="minorHAnsi"/>
                <w:color w:val="000000"/>
                <w:sz w:val="16"/>
                <w:szCs w:val="16"/>
                <w:lang w:eastAsia="es-MX"/>
              </w:rPr>
            </w:pPr>
            <w:r w:rsidRPr="00D83165">
              <w:rPr>
                <w:rFonts w:eastAsia="Times New Roman" w:cs="Calibri"/>
                <w:color w:val="000000"/>
                <w:sz w:val="16"/>
                <w:szCs w:val="16"/>
                <w:lang w:eastAsia="es-MX"/>
              </w:rPr>
              <w:t>Vial</w:t>
            </w:r>
          </w:p>
        </w:tc>
        <w:tc>
          <w:tcPr>
            <w:tcW w:w="1095" w:type="dxa"/>
            <w:tcBorders>
              <w:top w:val="nil"/>
              <w:left w:val="nil"/>
              <w:bottom w:val="single" w:sz="4" w:space="0" w:color="auto"/>
              <w:right w:val="single" w:sz="4" w:space="0" w:color="auto"/>
            </w:tcBorders>
            <w:shd w:val="clear" w:color="auto" w:fill="auto"/>
            <w:noWrap/>
            <w:vAlign w:val="center"/>
            <w:hideMark/>
          </w:tcPr>
          <w:p w14:paraId="382E36BD" w14:textId="0C27A0BC" w:rsidR="008A4831" w:rsidRPr="002E0E5B" w:rsidRDefault="008A4831" w:rsidP="008A4831">
            <w:pPr>
              <w:jc w:val="center"/>
              <w:rPr>
                <w:rFonts w:eastAsia="Times New Roman" w:cstheme="minorHAnsi"/>
                <w:color w:val="000000"/>
                <w:sz w:val="16"/>
                <w:szCs w:val="16"/>
                <w:lang w:eastAsia="es-MX"/>
              </w:rPr>
            </w:pPr>
            <w:r w:rsidRPr="00D83165">
              <w:rPr>
                <w:rFonts w:eastAsia="Times New Roman" w:cs="Calibri"/>
                <w:color w:val="000000"/>
                <w:sz w:val="16"/>
                <w:szCs w:val="16"/>
                <w:lang w:eastAsia="es-MX"/>
              </w:rPr>
              <w:t>EUA</w:t>
            </w:r>
          </w:p>
        </w:tc>
      </w:tr>
      <w:tr w:rsidR="00AB48C6" w:rsidRPr="002E0E5B" w14:paraId="498EBB78"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16E38348"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81</w:t>
            </w:r>
          </w:p>
        </w:tc>
        <w:tc>
          <w:tcPr>
            <w:tcW w:w="554" w:type="dxa"/>
            <w:tcBorders>
              <w:top w:val="nil"/>
              <w:left w:val="nil"/>
              <w:bottom w:val="single" w:sz="4" w:space="0" w:color="auto"/>
              <w:right w:val="single" w:sz="4" w:space="0" w:color="auto"/>
            </w:tcBorders>
            <w:shd w:val="clear" w:color="auto" w:fill="auto"/>
            <w:vAlign w:val="center"/>
            <w:hideMark/>
          </w:tcPr>
          <w:p w14:paraId="3130275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1F62FC3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AM1907</w:t>
            </w:r>
          </w:p>
        </w:tc>
        <w:tc>
          <w:tcPr>
            <w:tcW w:w="3118" w:type="dxa"/>
            <w:tcBorders>
              <w:top w:val="nil"/>
              <w:left w:val="nil"/>
              <w:bottom w:val="single" w:sz="4" w:space="0" w:color="auto"/>
              <w:right w:val="single" w:sz="4" w:space="0" w:color="auto"/>
            </w:tcBorders>
            <w:shd w:val="clear" w:color="auto" w:fill="auto"/>
            <w:vAlign w:val="bottom"/>
            <w:hideMark/>
          </w:tcPr>
          <w:p w14:paraId="3371C2BC"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 TURBO DNA-free™</w:t>
            </w:r>
          </w:p>
        </w:tc>
        <w:tc>
          <w:tcPr>
            <w:tcW w:w="1178" w:type="dxa"/>
            <w:tcBorders>
              <w:top w:val="nil"/>
              <w:left w:val="nil"/>
              <w:bottom w:val="single" w:sz="4" w:space="0" w:color="auto"/>
              <w:right w:val="single" w:sz="4" w:space="0" w:color="auto"/>
            </w:tcBorders>
            <w:shd w:val="clear" w:color="auto" w:fill="auto"/>
            <w:vAlign w:val="bottom"/>
            <w:hideMark/>
          </w:tcPr>
          <w:p w14:paraId="2E488575" w14:textId="77777777" w:rsidR="00AB48C6" w:rsidRPr="002E0E5B" w:rsidRDefault="00AB48C6" w:rsidP="007B1F0D">
            <w:pPr>
              <w:jc w:val="center"/>
              <w:rPr>
                <w:rFonts w:eastAsia="Times New Roman" w:cstheme="minorHAnsi"/>
                <w:color w:val="222222"/>
                <w:sz w:val="16"/>
                <w:szCs w:val="16"/>
                <w:lang w:eastAsia="es-MX"/>
              </w:rPr>
            </w:pPr>
            <w:r w:rsidRPr="002E0E5B">
              <w:rPr>
                <w:rFonts w:eastAsia="Times New Roman" w:cstheme="minorHAnsi"/>
                <w:color w:val="222222"/>
                <w:sz w:val="16"/>
                <w:szCs w:val="16"/>
                <w:lang w:eastAsia="es-MX"/>
              </w:rPr>
              <w:t>Invitrogen™</w:t>
            </w:r>
          </w:p>
        </w:tc>
        <w:tc>
          <w:tcPr>
            <w:tcW w:w="949" w:type="dxa"/>
            <w:tcBorders>
              <w:top w:val="nil"/>
              <w:left w:val="nil"/>
              <w:bottom w:val="single" w:sz="4" w:space="0" w:color="auto"/>
              <w:right w:val="single" w:sz="4" w:space="0" w:color="auto"/>
            </w:tcBorders>
            <w:shd w:val="clear" w:color="auto" w:fill="auto"/>
            <w:noWrap/>
            <w:vAlign w:val="center"/>
          </w:tcPr>
          <w:p w14:paraId="2F34A735"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11FF5D9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w:t>
            </w:r>
          </w:p>
        </w:tc>
        <w:tc>
          <w:tcPr>
            <w:tcW w:w="1095" w:type="dxa"/>
            <w:tcBorders>
              <w:top w:val="nil"/>
              <w:left w:val="nil"/>
              <w:bottom w:val="single" w:sz="4" w:space="0" w:color="auto"/>
              <w:right w:val="single" w:sz="4" w:space="0" w:color="auto"/>
            </w:tcBorders>
            <w:shd w:val="clear" w:color="auto" w:fill="auto"/>
            <w:noWrap/>
            <w:vAlign w:val="bottom"/>
            <w:hideMark/>
          </w:tcPr>
          <w:p w14:paraId="0CB652A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19F8BC53"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03BAD7C5"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82</w:t>
            </w:r>
          </w:p>
        </w:tc>
        <w:tc>
          <w:tcPr>
            <w:tcW w:w="554" w:type="dxa"/>
            <w:tcBorders>
              <w:top w:val="nil"/>
              <w:left w:val="nil"/>
              <w:bottom w:val="single" w:sz="4" w:space="0" w:color="auto"/>
              <w:right w:val="single" w:sz="4" w:space="0" w:color="auto"/>
            </w:tcBorders>
            <w:shd w:val="clear" w:color="auto" w:fill="auto"/>
            <w:vAlign w:val="center"/>
            <w:hideMark/>
          </w:tcPr>
          <w:p w14:paraId="31F446A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034672D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SM0243</w:t>
            </w:r>
          </w:p>
        </w:tc>
        <w:tc>
          <w:tcPr>
            <w:tcW w:w="3118" w:type="dxa"/>
            <w:tcBorders>
              <w:top w:val="nil"/>
              <w:left w:val="nil"/>
              <w:bottom w:val="single" w:sz="4" w:space="0" w:color="auto"/>
              <w:right w:val="single" w:sz="4" w:space="0" w:color="auto"/>
            </w:tcBorders>
            <w:shd w:val="clear" w:color="auto" w:fill="auto"/>
            <w:vAlign w:val="bottom"/>
            <w:hideMark/>
          </w:tcPr>
          <w:p w14:paraId="40AF9E15"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Estándar de ADN </w:t>
            </w:r>
            <w:proofErr w:type="spellStart"/>
            <w:r w:rsidRPr="002E0E5B">
              <w:rPr>
                <w:rFonts w:eastAsia="Times New Roman" w:cstheme="minorHAnsi"/>
                <w:color w:val="000000"/>
                <w:sz w:val="16"/>
                <w:szCs w:val="16"/>
                <w:lang w:eastAsia="es-MX"/>
              </w:rPr>
              <w:t>GeneRuler</w:t>
            </w:r>
            <w:proofErr w:type="spellEnd"/>
            <w:r w:rsidRPr="002E0E5B">
              <w:rPr>
                <w:rFonts w:eastAsia="Times New Roman" w:cstheme="minorHAnsi"/>
                <w:color w:val="000000"/>
                <w:sz w:val="16"/>
                <w:szCs w:val="16"/>
                <w:lang w:eastAsia="es-MX"/>
              </w:rPr>
              <w:t xml:space="preserve"> de 100 </w:t>
            </w:r>
            <w:proofErr w:type="spellStart"/>
            <w:r w:rsidRPr="002E0E5B">
              <w:rPr>
                <w:rFonts w:eastAsia="Times New Roman" w:cstheme="minorHAnsi"/>
                <w:color w:val="000000"/>
                <w:sz w:val="16"/>
                <w:szCs w:val="16"/>
                <w:lang w:eastAsia="es-MX"/>
              </w:rPr>
              <w:t>pb</w:t>
            </w:r>
            <w:proofErr w:type="spellEnd"/>
          </w:p>
        </w:tc>
        <w:tc>
          <w:tcPr>
            <w:tcW w:w="1178" w:type="dxa"/>
            <w:tcBorders>
              <w:top w:val="nil"/>
              <w:left w:val="nil"/>
              <w:bottom w:val="single" w:sz="4" w:space="0" w:color="auto"/>
              <w:right w:val="single" w:sz="4" w:space="0" w:color="auto"/>
            </w:tcBorders>
            <w:shd w:val="clear" w:color="auto" w:fill="auto"/>
            <w:vAlign w:val="bottom"/>
            <w:hideMark/>
          </w:tcPr>
          <w:p w14:paraId="2C506386"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Thermo</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Scientific</w:t>
            </w:r>
            <w:proofErr w:type="spellEnd"/>
            <w:r w:rsidRPr="002E0E5B">
              <w:rPr>
                <w:rFonts w:eastAsia="Times New Roman" w:cstheme="minorHAnsi"/>
                <w:color w:val="000000"/>
                <w:sz w:val="16"/>
                <w:szCs w:val="16"/>
                <w:lang w:eastAsia="es-MX"/>
              </w:rPr>
              <w:t>™</w:t>
            </w:r>
          </w:p>
        </w:tc>
        <w:tc>
          <w:tcPr>
            <w:tcW w:w="949" w:type="dxa"/>
            <w:tcBorders>
              <w:top w:val="nil"/>
              <w:left w:val="nil"/>
              <w:bottom w:val="single" w:sz="4" w:space="0" w:color="auto"/>
              <w:right w:val="single" w:sz="4" w:space="0" w:color="auto"/>
            </w:tcBorders>
            <w:shd w:val="clear" w:color="auto" w:fill="auto"/>
            <w:noWrap/>
            <w:vAlign w:val="center"/>
          </w:tcPr>
          <w:p w14:paraId="2306D8A2"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58B1873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vial</w:t>
            </w:r>
          </w:p>
        </w:tc>
        <w:tc>
          <w:tcPr>
            <w:tcW w:w="1095" w:type="dxa"/>
            <w:tcBorders>
              <w:top w:val="nil"/>
              <w:left w:val="nil"/>
              <w:bottom w:val="single" w:sz="4" w:space="0" w:color="auto"/>
              <w:right w:val="single" w:sz="4" w:space="0" w:color="auto"/>
            </w:tcBorders>
            <w:shd w:val="clear" w:color="auto" w:fill="auto"/>
            <w:noWrap/>
            <w:vAlign w:val="bottom"/>
            <w:hideMark/>
          </w:tcPr>
          <w:p w14:paraId="2D9DCE1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568118A1"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765D7FCF"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83</w:t>
            </w:r>
          </w:p>
        </w:tc>
        <w:tc>
          <w:tcPr>
            <w:tcW w:w="554" w:type="dxa"/>
            <w:tcBorders>
              <w:top w:val="nil"/>
              <w:left w:val="nil"/>
              <w:bottom w:val="single" w:sz="4" w:space="0" w:color="auto"/>
              <w:right w:val="single" w:sz="4" w:space="0" w:color="auto"/>
            </w:tcBorders>
            <w:shd w:val="clear" w:color="auto" w:fill="auto"/>
            <w:vAlign w:val="center"/>
            <w:hideMark/>
          </w:tcPr>
          <w:p w14:paraId="7BFD293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3A2367D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12352019</w:t>
            </w:r>
          </w:p>
        </w:tc>
        <w:tc>
          <w:tcPr>
            <w:tcW w:w="3118" w:type="dxa"/>
            <w:tcBorders>
              <w:top w:val="nil"/>
              <w:left w:val="nil"/>
              <w:bottom w:val="single" w:sz="4" w:space="0" w:color="auto"/>
              <w:right w:val="single" w:sz="4" w:space="0" w:color="auto"/>
            </w:tcBorders>
            <w:shd w:val="clear" w:color="auto" w:fill="auto"/>
            <w:vAlign w:val="bottom"/>
            <w:hideMark/>
          </w:tcPr>
          <w:p w14:paraId="7B529D5B"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E-Gel™ 96 High </w:t>
            </w:r>
            <w:proofErr w:type="spellStart"/>
            <w:r w:rsidRPr="002E0E5B">
              <w:rPr>
                <w:rFonts w:eastAsia="Times New Roman" w:cstheme="minorHAnsi"/>
                <w:color w:val="000000"/>
                <w:sz w:val="16"/>
                <w:szCs w:val="16"/>
                <w:lang w:eastAsia="es-MX"/>
              </w:rPr>
              <w:t>Range</w:t>
            </w:r>
            <w:proofErr w:type="spellEnd"/>
            <w:r w:rsidRPr="002E0E5B">
              <w:rPr>
                <w:rFonts w:eastAsia="Times New Roman" w:cstheme="minorHAnsi"/>
                <w:color w:val="000000"/>
                <w:sz w:val="16"/>
                <w:szCs w:val="16"/>
                <w:lang w:eastAsia="es-MX"/>
              </w:rPr>
              <w:t xml:space="preserve"> DNA </w:t>
            </w:r>
            <w:proofErr w:type="spellStart"/>
            <w:r w:rsidRPr="002E0E5B">
              <w:rPr>
                <w:rFonts w:eastAsia="Times New Roman" w:cstheme="minorHAnsi"/>
                <w:color w:val="000000"/>
                <w:sz w:val="16"/>
                <w:szCs w:val="16"/>
                <w:lang w:eastAsia="es-MX"/>
              </w:rPr>
              <w:t>Marker</w:t>
            </w:r>
            <w:proofErr w:type="spellEnd"/>
          </w:p>
        </w:tc>
        <w:tc>
          <w:tcPr>
            <w:tcW w:w="1178" w:type="dxa"/>
            <w:tcBorders>
              <w:top w:val="nil"/>
              <w:left w:val="nil"/>
              <w:bottom w:val="single" w:sz="4" w:space="0" w:color="auto"/>
              <w:right w:val="single" w:sz="4" w:space="0" w:color="auto"/>
            </w:tcBorders>
            <w:shd w:val="clear" w:color="auto" w:fill="auto"/>
            <w:vAlign w:val="bottom"/>
            <w:hideMark/>
          </w:tcPr>
          <w:p w14:paraId="2B6BA37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Invitrogen™</w:t>
            </w:r>
          </w:p>
        </w:tc>
        <w:tc>
          <w:tcPr>
            <w:tcW w:w="949" w:type="dxa"/>
            <w:tcBorders>
              <w:top w:val="nil"/>
              <w:left w:val="nil"/>
              <w:bottom w:val="single" w:sz="4" w:space="0" w:color="auto"/>
              <w:right w:val="single" w:sz="4" w:space="0" w:color="auto"/>
            </w:tcBorders>
            <w:shd w:val="clear" w:color="auto" w:fill="auto"/>
            <w:noWrap/>
            <w:vAlign w:val="center"/>
          </w:tcPr>
          <w:p w14:paraId="5B6C074B"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5A609F0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Vial</w:t>
            </w:r>
          </w:p>
        </w:tc>
        <w:tc>
          <w:tcPr>
            <w:tcW w:w="1095" w:type="dxa"/>
            <w:tcBorders>
              <w:top w:val="nil"/>
              <w:left w:val="nil"/>
              <w:bottom w:val="single" w:sz="4" w:space="0" w:color="auto"/>
              <w:right w:val="single" w:sz="4" w:space="0" w:color="auto"/>
            </w:tcBorders>
            <w:shd w:val="clear" w:color="auto" w:fill="auto"/>
            <w:noWrap/>
            <w:vAlign w:val="bottom"/>
            <w:hideMark/>
          </w:tcPr>
          <w:p w14:paraId="47C11CF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49283C86"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319ABDB8"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84</w:t>
            </w:r>
          </w:p>
        </w:tc>
        <w:tc>
          <w:tcPr>
            <w:tcW w:w="554" w:type="dxa"/>
            <w:tcBorders>
              <w:top w:val="nil"/>
              <w:left w:val="nil"/>
              <w:bottom w:val="single" w:sz="4" w:space="0" w:color="auto"/>
              <w:right w:val="single" w:sz="4" w:space="0" w:color="auto"/>
            </w:tcBorders>
            <w:shd w:val="clear" w:color="auto" w:fill="auto"/>
            <w:vAlign w:val="center"/>
            <w:hideMark/>
          </w:tcPr>
          <w:p w14:paraId="186CFE8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286D743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MAK437</w:t>
            </w:r>
          </w:p>
        </w:tc>
        <w:tc>
          <w:tcPr>
            <w:tcW w:w="3118" w:type="dxa"/>
            <w:tcBorders>
              <w:top w:val="nil"/>
              <w:left w:val="nil"/>
              <w:bottom w:val="single" w:sz="4" w:space="0" w:color="auto"/>
              <w:right w:val="single" w:sz="4" w:space="0" w:color="auto"/>
            </w:tcBorders>
            <w:shd w:val="clear" w:color="auto" w:fill="auto"/>
            <w:vAlign w:val="bottom"/>
            <w:hideMark/>
          </w:tcPr>
          <w:p w14:paraId="0A0FF611"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Glutathione</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Peroxidase</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Assay</w:t>
            </w:r>
            <w:proofErr w:type="spellEnd"/>
            <w:r w:rsidRPr="002E0E5B">
              <w:rPr>
                <w:rFonts w:eastAsia="Times New Roman" w:cstheme="minorHAnsi"/>
                <w:color w:val="000000"/>
                <w:sz w:val="16"/>
                <w:szCs w:val="16"/>
                <w:lang w:eastAsia="es-MX"/>
              </w:rPr>
              <w:t xml:space="preserve"> Kit</w:t>
            </w:r>
          </w:p>
        </w:tc>
        <w:tc>
          <w:tcPr>
            <w:tcW w:w="1178" w:type="dxa"/>
            <w:tcBorders>
              <w:top w:val="nil"/>
              <w:left w:val="nil"/>
              <w:bottom w:val="single" w:sz="4" w:space="0" w:color="auto"/>
              <w:right w:val="single" w:sz="4" w:space="0" w:color="auto"/>
            </w:tcBorders>
            <w:shd w:val="clear" w:color="auto" w:fill="auto"/>
            <w:vAlign w:val="bottom"/>
            <w:hideMark/>
          </w:tcPr>
          <w:p w14:paraId="215F915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Sigma </w:t>
            </w:r>
            <w:proofErr w:type="spellStart"/>
            <w:r w:rsidRPr="002E0E5B">
              <w:rPr>
                <w:rFonts w:eastAsia="Times New Roman" w:cstheme="minorHAnsi"/>
                <w:color w:val="000000"/>
                <w:sz w:val="16"/>
                <w:szCs w:val="16"/>
                <w:lang w:eastAsia="es-MX"/>
              </w:rPr>
              <w:t>aldrich</w:t>
            </w:r>
            <w:proofErr w:type="spellEnd"/>
          </w:p>
        </w:tc>
        <w:tc>
          <w:tcPr>
            <w:tcW w:w="949" w:type="dxa"/>
            <w:tcBorders>
              <w:top w:val="nil"/>
              <w:left w:val="nil"/>
              <w:bottom w:val="single" w:sz="4" w:space="0" w:color="auto"/>
              <w:right w:val="single" w:sz="4" w:space="0" w:color="auto"/>
            </w:tcBorders>
            <w:shd w:val="clear" w:color="auto" w:fill="auto"/>
            <w:noWrap/>
            <w:vAlign w:val="center"/>
          </w:tcPr>
          <w:p w14:paraId="6A58768C"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5EC8C9E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w:t>
            </w:r>
          </w:p>
        </w:tc>
        <w:tc>
          <w:tcPr>
            <w:tcW w:w="1095" w:type="dxa"/>
            <w:tcBorders>
              <w:top w:val="nil"/>
              <w:left w:val="nil"/>
              <w:bottom w:val="single" w:sz="4" w:space="0" w:color="auto"/>
              <w:right w:val="single" w:sz="4" w:space="0" w:color="auto"/>
            </w:tcBorders>
            <w:shd w:val="clear" w:color="auto" w:fill="auto"/>
            <w:noWrap/>
            <w:vAlign w:val="bottom"/>
            <w:hideMark/>
          </w:tcPr>
          <w:p w14:paraId="57F7669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019F2278"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27A6AFF5"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85</w:t>
            </w:r>
          </w:p>
        </w:tc>
        <w:tc>
          <w:tcPr>
            <w:tcW w:w="554" w:type="dxa"/>
            <w:tcBorders>
              <w:top w:val="nil"/>
              <w:left w:val="nil"/>
              <w:bottom w:val="single" w:sz="4" w:space="0" w:color="auto"/>
              <w:right w:val="single" w:sz="4" w:space="0" w:color="auto"/>
            </w:tcBorders>
            <w:shd w:val="clear" w:color="auto" w:fill="auto"/>
            <w:vAlign w:val="center"/>
            <w:hideMark/>
          </w:tcPr>
          <w:p w14:paraId="40B9043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14E3DDB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MAK568</w:t>
            </w:r>
          </w:p>
        </w:tc>
        <w:tc>
          <w:tcPr>
            <w:tcW w:w="3118" w:type="dxa"/>
            <w:tcBorders>
              <w:top w:val="nil"/>
              <w:left w:val="nil"/>
              <w:bottom w:val="single" w:sz="4" w:space="0" w:color="auto"/>
              <w:right w:val="single" w:sz="4" w:space="0" w:color="auto"/>
            </w:tcBorders>
            <w:shd w:val="clear" w:color="auto" w:fill="auto"/>
            <w:vAlign w:val="bottom"/>
            <w:hideMark/>
          </w:tcPr>
          <w:p w14:paraId="04BD9B9D"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Lipid</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Peroxidation</w:t>
            </w:r>
            <w:proofErr w:type="spellEnd"/>
            <w:r w:rsidRPr="002E0E5B">
              <w:rPr>
                <w:rFonts w:eastAsia="Times New Roman" w:cstheme="minorHAnsi"/>
                <w:color w:val="000000"/>
                <w:sz w:val="16"/>
                <w:szCs w:val="16"/>
                <w:lang w:eastAsia="es-MX"/>
              </w:rPr>
              <w:t xml:space="preserve"> (MDA) </w:t>
            </w:r>
            <w:proofErr w:type="spellStart"/>
            <w:r w:rsidRPr="002E0E5B">
              <w:rPr>
                <w:rFonts w:eastAsia="Times New Roman" w:cstheme="minorHAnsi"/>
                <w:color w:val="000000"/>
                <w:sz w:val="16"/>
                <w:szCs w:val="16"/>
                <w:lang w:eastAsia="es-MX"/>
              </w:rPr>
              <w:t>Assay</w:t>
            </w:r>
            <w:proofErr w:type="spellEnd"/>
            <w:r w:rsidRPr="002E0E5B">
              <w:rPr>
                <w:rFonts w:eastAsia="Times New Roman" w:cstheme="minorHAnsi"/>
                <w:color w:val="000000"/>
                <w:sz w:val="16"/>
                <w:szCs w:val="16"/>
                <w:lang w:eastAsia="es-MX"/>
              </w:rPr>
              <w:t xml:space="preserve"> Kit</w:t>
            </w:r>
          </w:p>
        </w:tc>
        <w:tc>
          <w:tcPr>
            <w:tcW w:w="1178" w:type="dxa"/>
            <w:tcBorders>
              <w:top w:val="nil"/>
              <w:left w:val="nil"/>
              <w:bottom w:val="single" w:sz="4" w:space="0" w:color="auto"/>
              <w:right w:val="single" w:sz="4" w:space="0" w:color="auto"/>
            </w:tcBorders>
            <w:shd w:val="clear" w:color="auto" w:fill="auto"/>
            <w:vAlign w:val="bottom"/>
            <w:hideMark/>
          </w:tcPr>
          <w:p w14:paraId="7907794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Sigma </w:t>
            </w:r>
            <w:proofErr w:type="spellStart"/>
            <w:r w:rsidRPr="002E0E5B">
              <w:rPr>
                <w:rFonts w:eastAsia="Times New Roman" w:cstheme="minorHAnsi"/>
                <w:color w:val="000000"/>
                <w:sz w:val="16"/>
                <w:szCs w:val="16"/>
                <w:lang w:eastAsia="es-MX"/>
              </w:rPr>
              <w:t>aldrich</w:t>
            </w:r>
            <w:proofErr w:type="spellEnd"/>
            <w:r w:rsidRPr="002E0E5B">
              <w:rPr>
                <w:rFonts w:eastAsia="Times New Roman" w:cstheme="minorHAnsi"/>
                <w:color w:val="000000"/>
                <w:sz w:val="16"/>
                <w:szCs w:val="16"/>
                <w:lang w:eastAsia="es-MX"/>
              </w:rPr>
              <w:t> </w:t>
            </w:r>
          </w:p>
        </w:tc>
        <w:tc>
          <w:tcPr>
            <w:tcW w:w="949" w:type="dxa"/>
            <w:tcBorders>
              <w:top w:val="nil"/>
              <w:left w:val="nil"/>
              <w:bottom w:val="single" w:sz="4" w:space="0" w:color="auto"/>
              <w:right w:val="single" w:sz="4" w:space="0" w:color="auto"/>
            </w:tcBorders>
            <w:shd w:val="clear" w:color="auto" w:fill="auto"/>
            <w:noWrap/>
            <w:vAlign w:val="center"/>
          </w:tcPr>
          <w:p w14:paraId="2EC37454"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1B52798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w:t>
            </w:r>
          </w:p>
        </w:tc>
        <w:tc>
          <w:tcPr>
            <w:tcW w:w="1095" w:type="dxa"/>
            <w:tcBorders>
              <w:top w:val="nil"/>
              <w:left w:val="nil"/>
              <w:bottom w:val="single" w:sz="4" w:space="0" w:color="auto"/>
              <w:right w:val="single" w:sz="4" w:space="0" w:color="auto"/>
            </w:tcBorders>
            <w:shd w:val="clear" w:color="auto" w:fill="auto"/>
            <w:noWrap/>
            <w:vAlign w:val="bottom"/>
            <w:hideMark/>
          </w:tcPr>
          <w:p w14:paraId="460D270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04FAF58F"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50FA10C9"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86</w:t>
            </w:r>
          </w:p>
        </w:tc>
        <w:tc>
          <w:tcPr>
            <w:tcW w:w="554" w:type="dxa"/>
            <w:tcBorders>
              <w:top w:val="nil"/>
              <w:left w:val="nil"/>
              <w:bottom w:val="single" w:sz="4" w:space="0" w:color="auto"/>
              <w:right w:val="single" w:sz="4" w:space="0" w:color="auto"/>
            </w:tcBorders>
            <w:shd w:val="clear" w:color="auto" w:fill="auto"/>
            <w:vAlign w:val="center"/>
            <w:hideMark/>
          </w:tcPr>
          <w:p w14:paraId="2462DBE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7F9A9C3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19160</w:t>
            </w:r>
          </w:p>
        </w:tc>
        <w:tc>
          <w:tcPr>
            <w:tcW w:w="3118" w:type="dxa"/>
            <w:tcBorders>
              <w:top w:val="nil"/>
              <w:left w:val="nil"/>
              <w:bottom w:val="single" w:sz="4" w:space="0" w:color="auto"/>
              <w:right w:val="single" w:sz="4" w:space="0" w:color="auto"/>
            </w:tcBorders>
            <w:shd w:val="clear" w:color="auto" w:fill="auto"/>
            <w:vAlign w:val="bottom"/>
            <w:hideMark/>
          </w:tcPr>
          <w:p w14:paraId="69678A0C"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 de ensayo de la SOD</w:t>
            </w:r>
          </w:p>
        </w:tc>
        <w:tc>
          <w:tcPr>
            <w:tcW w:w="1178" w:type="dxa"/>
            <w:tcBorders>
              <w:top w:val="nil"/>
              <w:left w:val="nil"/>
              <w:bottom w:val="single" w:sz="4" w:space="0" w:color="auto"/>
              <w:right w:val="single" w:sz="4" w:space="0" w:color="auto"/>
            </w:tcBorders>
            <w:shd w:val="clear" w:color="auto" w:fill="auto"/>
            <w:vAlign w:val="bottom"/>
            <w:hideMark/>
          </w:tcPr>
          <w:p w14:paraId="4427E4A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Sigma </w:t>
            </w:r>
            <w:proofErr w:type="spellStart"/>
            <w:r w:rsidRPr="002E0E5B">
              <w:rPr>
                <w:rFonts w:eastAsia="Times New Roman" w:cstheme="minorHAnsi"/>
                <w:color w:val="000000"/>
                <w:sz w:val="16"/>
                <w:szCs w:val="16"/>
                <w:lang w:eastAsia="es-MX"/>
              </w:rPr>
              <w:t>aldrich</w:t>
            </w:r>
            <w:proofErr w:type="spellEnd"/>
          </w:p>
        </w:tc>
        <w:tc>
          <w:tcPr>
            <w:tcW w:w="949" w:type="dxa"/>
            <w:tcBorders>
              <w:top w:val="nil"/>
              <w:left w:val="nil"/>
              <w:bottom w:val="single" w:sz="4" w:space="0" w:color="auto"/>
              <w:right w:val="single" w:sz="4" w:space="0" w:color="auto"/>
            </w:tcBorders>
            <w:shd w:val="clear" w:color="auto" w:fill="auto"/>
            <w:noWrap/>
            <w:vAlign w:val="center"/>
          </w:tcPr>
          <w:p w14:paraId="497C6D0E"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4570925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w:t>
            </w:r>
          </w:p>
        </w:tc>
        <w:tc>
          <w:tcPr>
            <w:tcW w:w="1095" w:type="dxa"/>
            <w:tcBorders>
              <w:top w:val="nil"/>
              <w:left w:val="nil"/>
              <w:bottom w:val="single" w:sz="4" w:space="0" w:color="auto"/>
              <w:right w:val="single" w:sz="4" w:space="0" w:color="auto"/>
            </w:tcBorders>
            <w:shd w:val="clear" w:color="auto" w:fill="auto"/>
            <w:noWrap/>
            <w:vAlign w:val="bottom"/>
            <w:hideMark/>
          </w:tcPr>
          <w:p w14:paraId="0AAC09A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459BA4E4"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2AAB10AB"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87</w:t>
            </w:r>
          </w:p>
        </w:tc>
        <w:tc>
          <w:tcPr>
            <w:tcW w:w="554" w:type="dxa"/>
            <w:tcBorders>
              <w:top w:val="nil"/>
              <w:left w:val="nil"/>
              <w:bottom w:val="single" w:sz="4" w:space="0" w:color="auto"/>
              <w:right w:val="single" w:sz="4" w:space="0" w:color="auto"/>
            </w:tcBorders>
            <w:shd w:val="clear" w:color="auto" w:fill="auto"/>
            <w:vAlign w:val="center"/>
            <w:hideMark/>
          </w:tcPr>
          <w:p w14:paraId="7FAB3FE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67C0055E"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CAT100</w:t>
            </w:r>
          </w:p>
        </w:tc>
        <w:tc>
          <w:tcPr>
            <w:tcW w:w="3118" w:type="dxa"/>
            <w:tcBorders>
              <w:top w:val="nil"/>
              <w:left w:val="nil"/>
              <w:bottom w:val="single" w:sz="4" w:space="0" w:color="auto"/>
              <w:right w:val="single" w:sz="4" w:space="0" w:color="auto"/>
            </w:tcBorders>
            <w:shd w:val="clear" w:color="auto" w:fill="auto"/>
            <w:vAlign w:val="bottom"/>
            <w:hideMark/>
          </w:tcPr>
          <w:p w14:paraId="4C9ACFAC"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Catalase</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Assay</w:t>
            </w:r>
            <w:proofErr w:type="spellEnd"/>
            <w:r w:rsidRPr="002E0E5B">
              <w:rPr>
                <w:rFonts w:eastAsia="Times New Roman" w:cstheme="minorHAnsi"/>
                <w:color w:val="000000"/>
                <w:sz w:val="16"/>
                <w:szCs w:val="16"/>
                <w:lang w:eastAsia="es-MX"/>
              </w:rPr>
              <w:t xml:space="preserve"> Kit</w:t>
            </w:r>
          </w:p>
        </w:tc>
        <w:tc>
          <w:tcPr>
            <w:tcW w:w="1178" w:type="dxa"/>
            <w:tcBorders>
              <w:top w:val="nil"/>
              <w:left w:val="nil"/>
              <w:bottom w:val="single" w:sz="4" w:space="0" w:color="auto"/>
              <w:right w:val="single" w:sz="4" w:space="0" w:color="auto"/>
            </w:tcBorders>
            <w:shd w:val="clear" w:color="auto" w:fill="auto"/>
            <w:vAlign w:val="bottom"/>
            <w:hideMark/>
          </w:tcPr>
          <w:p w14:paraId="6A1DE23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Sigma </w:t>
            </w:r>
            <w:proofErr w:type="spellStart"/>
            <w:r w:rsidRPr="002E0E5B">
              <w:rPr>
                <w:rFonts w:eastAsia="Times New Roman" w:cstheme="minorHAnsi"/>
                <w:color w:val="000000"/>
                <w:sz w:val="16"/>
                <w:szCs w:val="16"/>
                <w:lang w:eastAsia="es-MX"/>
              </w:rPr>
              <w:t>aldrich</w:t>
            </w:r>
            <w:proofErr w:type="spellEnd"/>
          </w:p>
        </w:tc>
        <w:tc>
          <w:tcPr>
            <w:tcW w:w="949" w:type="dxa"/>
            <w:tcBorders>
              <w:top w:val="nil"/>
              <w:left w:val="nil"/>
              <w:bottom w:val="single" w:sz="4" w:space="0" w:color="auto"/>
              <w:right w:val="single" w:sz="4" w:space="0" w:color="auto"/>
            </w:tcBorders>
            <w:shd w:val="clear" w:color="auto" w:fill="auto"/>
            <w:noWrap/>
            <w:vAlign w:val="center"/>
          </w:tcPr>
          <w:p w14:paraId="177CEF17"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2EED104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w:t>
            </w:r>
          </w:p>
        </w:tc>
        <w:tc>
          <w:tcPr>
            <w:tcW w:w="1095" w:type="dxa"/>
            <w:tcBorders>
              <w:top w:val="nil"/>
              <w:left w:val="nil"/>
              <w:bottom w:val="single" w:sz="4" w:space="0" w:color="auto"/>
              <w:right w:val="single" w:sz="4" w:space="0" w:color="auto"/>
            </w:tcBorders>
            <w:shd w:val="clear" w:color="auto" w:fill="auto"/>
            <w:noWrap/>
            <w:vAlign w:val="bottom"/>
            <w:hideMark/>
          </w:tcPr>
          <w:p w14:paraId="57968C9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BA8D54F"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7F118F39"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88</w:t>
            </w:r>
          </w:p>
        </w:tc>
        <w:tc>
          <w:tcPr>
            <w:tcW w:w="554" w:type="dxa"/>
            <w:tcBorders>
              <w:top w:val="nil"/>
              <w:left w:val="nil"/>
              <w:bottom w:val="single" w:sz="4" w:space="0" w:color="auto"/>
              <w:right w:val="single" w:sz="4" w:space="0" w:color="auto"/>
            </w:tcBorders>
            <w:shd w:val="clear" w:color="auto" w:fill="auto"/>
            <w:vAlign w:val="center"/>
            <w:hideMark/>
          </w:tcPr>
          <w:p w14:paraId="5FB07A1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10488BE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MAK367</w:t>
            </w:r>
          </w:p>
        </w:tc>
        <w:tc>
          <w:tcPr>
            <w:tcW w:w="3118" w:type="dxa"/>
            <w:tcBorders>
              <w:top w:val="nil"/>
              <w:left w:val="nil"/>
              <w:bottom w:val="single" w:sz="4" w:space="0" w:color="auto"/>
              <w:right w:val="single" w:sz="4" w:space="0" w:color="auto"/>
            </w:tcBorders>
            <w:shd w:val="clear" w:color="auto" w:fill="auto"/>
            <w:vAlign w:val="bottom"/>
            <w:hideMark/>
          </w:tcPr>
          <w:p w14:paraId="4A2C5564"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Nitrite</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Assay</w:t>
            </w:r>
            <w:proofErr w:type="spellEnd"/>
            <w:r w:rsidRPr="002E0E5B">
              <w:rPr>
                <w:rFonts w:eastAsia="Times New Roman" w:cstheme="minorHAnsi"/>
                <w:color w:val="000000"/>
                <w:sz w:val="16"/>
                <w:szCs w:val="16"/>
                <w:lang w:eastAsia="es-MX"/>
              </w:rPr>
              <w:t xml:space="preserve"> Kit (</w:t>
            </w:r>
            <w:proofErr w:type="spellStart"/>
            <w:r w:rsidRPr="002E0E5B">
              <w:rPr>
                <w:rFonts w:eastAsia="Times New Roman" w:cstheme="minorHAnsi"/>
                <w:color w:val="000000"/>
                <w:sz w:val="16"/>
                <w:szCs w:val="16"/>
                <w:lang w:eastAsia="es-MX"/>
              </w:rPr>
              <w:t>Griess</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Reagent</w:t>
            </w:r>
            <w:proofErr w:type="spellEnd"/>
            <w:r w:rsidRPr="002E0E5B">
              <w:rPr>
                <w:rFonts w:eastAsia="Times New Roman" w:cstheme="minorHAnsi"/>
                <w:color w:val="000000"/>
                <w:sz w:val="16"/>
                <w:szCs w:val="16"/>
                <w:lang w:eastAsia="es-MX"/>
              </w:rPr>
              <w:t>)</w:t>
            </w:r>
          </w:p>
        </w:tc>
        <w:tc>
          <w:tcPr>
            <w:tcW w:w="1178" w:type="dxa"/>
            <w:tcBorders>
              <w:top w:val="nil"/>
              <w:left w:val="nil"/>
              <w:bottom w:val="single" w:sz="4" w:space="0" w:color="auto"/>
              <w:right w:val="single" w:sz="4" w:space="0" w:color="auto"/>
            </w:tcBorders>
            <w:shd w:val="clear" w:color="auto" w:fill="auto"/>
            <w:vAlign w:val="bottom"/>
            <w:hideMark/>
          </w:tcPr>
          <w:p w14:paraId="21D4BED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Sigma </w:t>
            </w:r>
            <w:proofErr w:type="spellStart"/>
            <w:r w:rsidRPr="002E0E5B">
              <w:rPr>
                <w:rFonts w:eastAsia="Times New Roman" w:cstheme="minorHAnsi"/>
                <w:color w:val="000000"/>
                <w:sz w:val="16"/>
                <w:szCs w:val="16"/>
                <w:lang w:eastAsia="es-MX"/>
              </w:rPr>
              <w:t>aldrich</w:t>
            </w:r>
            <w:proofErr w:type="spellEnd"/>
          </w:p>
        </w:tc>
        <w:tc>
          <w:tcPr>
            <w:tcW w:w="949" w:type="dxa"/>
            <w:tcBorders>
              <w:top w:val="nil"/>
              <w:left w:val="nil"/>
              <w:bottom w:val="single" w:sz="4" w:space="0" w:color="auto"/>
              <w:right w:val="single" w:sz="4" w:space="0" w:color="auto"/>
            </w:tcBorders>
            <w:shd w:val="clear" w:color="auto" w:fill="auto"/>
            <w:noWrap/>
            <w:vAlign w:val="center"/>
          </w:tcPr>
          <w:p w14:paraId="79A8F119"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61364D7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KIT</w:t>
            </w:r>
          </w:p>
        </w:tc>
        <w:tc>
          <w:tcPr>
            <w:tcW w:w="1095" w:type="dxa"/>
            <w:tcBorders>
              <w:top w:val="nil"/>
              <w:left w:val="nil"/>
              <w:bottom w:val="single" w:sz="4" w:space="0" w:color="auto"/>
              <w:right w:val="single" w:sz="4" w:space="0" w:color="auto"/>
            </w:tcBorders>
            <w:shd w:val="clear" w:color="auto" w:fill="auto"/>
            <w:noWrap/>
            <w:vAlign w:val="bottom"/>
            <w:hideMark/>
          </w:tcPr>
          <w:p w14:paraId="7B475C3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40D09B81"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170C2E50"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89</w:t>
            </w:r>
          </w:p>
        </w:tc>
        <w:tc>
          <w:tcPr>
            <w:tcW w:w="554" w:type="dxa"/>
            <w:tcBorders>
              <w:top w:val="nil"/>
              <w:left w:val="nil"/>
              <w:bottom w:val="single" w:sz="4" w:space="0" w:color="auto"/>
              <w:right w:val="single" w:sz="4" w:space="0" w:color="auto"/>
            </w:tcBorders>
            <w:shd w:val="clear" w:color="auto" w:fill="auto"/>
            <w:vAlign w:val="center"/>
            <w:hideMark/>
          </w:tcPr>
          <w:p w14:paraId="49597B3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08D8EA1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215-981-2</w:t>
            </w:r>
          </w:p>
        </w:tc>
        <w:tc>
          <w:tcPr>
            <w:tcW w:w="3118" w:type="dxa"/>
            <w:tcBorders>
              <w:top w:val="nil"/>
              <w:left w:val="nil"/>
              <w:bottom w:val="single" w:sz="4" w:space="0" w:color="auto"/>
              <w:right w:val="single" w:sz="4" w:space="0" w:color="auto"/>
            </w:tcBorders>
            <w:shd w:val="clear" w:color="auto" w:fill="auto"/>
            <w:noWrap/>
            <w:vAlign w:val="bottom"/>
            <w:hideMark/>
          </w:tcPr>
          <w:p w14:paraId="049A1B0D"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Griess</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reagent</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modified</w:t>
            </w:r>
            <w:proofErr w:type="spellEnd"/>
            <w:r w:rsidRPr="002E0E5B">
              <w:rPr>
                <w:rFonts w:eastAsia="Times New Roman" w:cstheme="minorHAnsi"/>
                <w:color w:val="000000"/>
                <w:sz w:val="16"/>
                <w:szCs w:val="16"/>
                <w:lang w:eastAsia="es-MX"/>
              </w:rPr>
              <w:t>)</w:t>
            </w:r>
          </w:p>
        </w:tc>
        <w:tc>
          <w:tcPr>
            <w:tcW w:w="1178" w:type="dxa"/>
            <w:tcBorders>
              <w:top w:val="nil"/>
              <w:left w:val="nil"/>
              <w:bottom w:val="single" w:sz="4" w:space="0" w:color="auto"/>
              <w:right w:val="single" w:sz="4" w:space="0" w:color="auto"/>
            </w:tcBorders>
            <w:shd w:val="clear" w:color="auto" w:fill="auto"/>
            <w:vAlign w:val="bottom"/>
            <w:hideMark/>
          </w:tcPr>
          <w:p w14:paraId="270C844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Sigma </w:t>
            </w:r>
            <w:proofErr w:type="spellStart"/>
            <w:r w:rsidRPr="002E0E5B">
              <w:rPr>
                <w:rFonts w:eastAsia="Times New Roman" w:cstheme="minorHAnsi"/>
                <w:color w:val="000000"/>
                <w:sz w:val="16"/>
                <w:szCs w:val="16"/>
                <w:lang w:eastAsia="es-MX"/>
              </w:rPr>
              <w:t>aldrich</w:t>
            </w:r>
            <w:proofErr w:type="spellEnd"/>
          </w:p>
        </w:tc>
        <w:tc>
          <w:tcPr>
            <w:tcW w:w="949" w:type="dxa"/>
            <w:tcBorders>
              <w:top w:val="nil"/>
              <w:left w:val="nil"/>
              <w:bottom w:val="single" w:sz="4" w:space="0" w:color="auto"/>
              <w:right w:val="single" w:sz="4" w:space="0" w:color="auto"/>
            </w:tcBorders>
            <w:shd w:val="clear" w:color="auto" w:fill="auto"/>
            <w:noWrap/>
            <w:vAlign w:val="center"/>
          </w:tcPr>
          <w:p w14:paraId="263ABD35"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36795CF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Frasco</w:t>
            </w:r>
          </w:p>
        </w:tc>
        <w:tc>
          <w:tcPr>
            <w:tcW w:w="1095" w:type="dxa"/>
            <w:tcBorders>
              <w:top w:val="nil"/>
              <w:left w:val="nil"/>
              <w:bottom w:val="single" w:sz="4" w:space="0" w:color="auto"/>
              <w:right w:val="single" w:sz="4" w:space="0" w:color="auto"/>
            </w:tcBorders>
            <w:shd w:val="clear" w:color="auto" w:fill="auto"/>
            <w:noWrap/>
            <w:vAlign w:val="bottom"/>
            <w:hideMark/>
          </w:tcPr>
          <w:p w14:paraId="68EF565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7CA47BC8"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1DEA716B"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90</w:t>
            </w:r>
          </w:p>
        </w:tc>
        <w:tc>
          <w:tcPr>
            <w:tcW w:w="554" w:type="dxa"/>
            <w:tcBorders>
              <w:top w:val="nil"/>
              <w:left w:val="nil"/>
              <w:bottom w:val="single" w:sz="4" w:space="0" w:color="auto"/>
              <w:right w:val="single" w:sz="4" w:space="0" w:color="auto"/>
            </w:tcBorders>
            <w:shd w:val="clear" w:color="auto" w:fill="auto"/>
            <w:vAlign w:val="center"/>
            <w:hideMark/>
          </w:tcPr>
          <w:p w14:paraId="460DC94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19EF4D2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R0631</w:t>
            </w:r>
          </w:p>
        </w:tc>
        <w:tc>
          <w:tcPr>
            <w:tcW w:w="3118" w:type="dxa"/>
            <w:tcBorders>
              <w:top w:val="nil"/>
              <w:left w:val="nil"/>
              <w:bottom w:val="single" w:sz="4" w:space="0" w:color="auto"/>
              <w:right w:val="single" w:sz="4" w:space="0" w:color="auto"/>
            </w:tcBorders>
            <w:shd w:val="clear" w:color="auto" w:fill="auto"/>
            <w:noWrap/>
            <w:vAlign w:val="bottom"/>
            <w:hideMark/>
          </w:tcPr>
          <w:p w14:paraId="0C6EEEDE"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Colorante de carga de ADN Orange (6X)</w:t>
            </w:r>
          </w:p>
        </w:tc>
        <w:tc>
          <w:tcPr>
            <w:tcW w:w="1178" w:type="dxa"/>
            <w:tcBorders>
              <w:top w:val="nil"/>
              <w:left w:val="nil"/>
              <w:bottom w:val="single" w:sz="4" w:space="0" w:color="auto"/>
              <w:right w:val="single" w:sz="4" w:space="0" w:color="auto"/>
            </w:tcBorders>
            <w:shd w:val="clear" w:color="auto" w:fill="auto"/>
            <w:noWrap/>
            <w:vAlign w:val="bottom"/>
            <w:hideMark/>
          </w:tcPr>
          <w:p w14:paraId="16CE6223" w14:textId="77777777" w:rsidR="00AB48C6" w:rsidRPr="002E0E5B" w:rsidRDefault="00AB48C6" w:rsidP="007B1F0D">
            <w:pPr>
              <w:jc w:val="cente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Thermo</w:t>
            </w:r>
            <w:proofErr w:type="spellEnd"/>
            <w:r w:rsidRPr="002E0E5B">
              <w:rPr>
                <w:rFonts w:eastAsia="Times New Roman" w:cstheme="minorHAnsi"/>
                <w:color w:val="000000"/>
                <w:sz w:val="16"/>
                <w:szCs w:val="16"/>
                <w:lang w:eastAsia="es-MX"/>
              </w:rPr>
              <w:t xml:space="preserve"> </w:t>
            </w:r>
            <w:proofErr w:type="spellStart"/>
            <w:r w:rsidRPr="002E0E5B">
              <w:rPr>
                <w:rFonts w:eastAsia="Times New Roman" w:cstheme="minorHAnsi"/>
                <w:color w:val="000000"/>
                <w:sz w:val="16"/>
                <w:szCs w:val="16"/>
                <w:lang w:eastAsia="es-MX"/>
              </w:rPr>
              <w:t>Scientific</w:t>
            </w:r>
            <w:proofErr w:type="spellEnd"/>
            <w:r w:rsidRPr="002E0E5B">
              <w:rPr>
                <w:rFonts w:eastAsia="Times New Roman" w:cstheme="minorHAnsi"/>
                <w:color w:val="000000"/>
                <w:sz w:val="16"/>
                <w:szCs w:val="16"/>
                <w:lang w:eastAsia="es-MX"/>
              </w:rPr>
              <w:t>™</w:t>
            </w:r>
          </w:p>
        </w:tc>
        <w:tc>
          <w:tcPr>
            <w:tcW w:w="949" w:type="dxa"/>
            <w:tcBorders>
              <w:top w:val="nil"/>
              <w:left w:val="nil"/>
              <w:bottom w:val="single" w:sz="4" w:space="0" w:color="auto"/>
              <w:right w:val="single" w:sz="4" w:space="0" w:color="auto"/>
            </w:tcBorders>
            <w:shd w:val="clear" w:color="auto" w:fill="auto"/>
            <w:noWrap/>
            <w:vAlign w:val="center"/>
          </w:tcPr>
          <w:p w14:paraId="0697A7FE"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0314757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vial</w:t>
            </w:r>
          </w:p>
        </w:tc>
        <w:tc>
          <w:tcPr>
            <w:tcW w:w="1095" w:type="dxa"/>
            <w:tcBorders>
              <w:top w:val="nil"/>
              <w:left w:val="nil"/>
              <w:bottom w:val="single" w:sz="4" w:space="0" w:color="auto"/>
              <w:right w:val="single" w:sz="4" w:space="0" w:color="auto"/>
            </w:tcBorders>
            <w:shd w:val="clear" w:color="auto" w:fill="auto"/>
            <w:noWrap/>
            <w:vAlign w:val="bottom"/>
            <w:hideMark/>
          </w:tcPr>
          <w:p w14:paraId="42EC41C8"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5F3843E1"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4D2DAE9A"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91</w:t>
            </w:r>
          </w:p>
        </w:tc>
        <w:tc>
          <w:tcPr>
            <w:tcW w:w="554" w:type="dxa"/>
            <w:tcBorders>
              <w:top w:val="nil"/>
              <w:left w:val="nil"/>
              <w:bottom w:val="single" w:sz="4" w:space="0" w:color="auto"/>
              <w:right w:val="single" w:sz="4" w:space="0" w:color="auto"/>
            </w:tcBorders>
            <w:shd w:val="clear" w:color="auto" w:fill="auto"/>
            <w:vAlign w:val="center"/>
            <w:hideMark/>
          </w:tcPr>
          <w:p w14:paraId="6C90290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7182DEA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S33102</w:t>
            </w:r>
          </w:p>
        </w:tc>
        <w:tc>
          <w:tcPr>
            <w:tcW w:w="3118" w:type="dxa"/>
            <w:tcBorders>
              <w:top w:val="nil"/>
              <w:left w:val="nil"/>
              <w:bottom w:val="single" w:sz="4" w:space="0" w:color="auto"/>
              <w:right w:val="single" w:sz="4" w:space="0" w:color="auto"/>
            </w:tcBorders>
            <w:shd w:val="clear" w:color="auto" w:fill="auto"/>
            <w:noWrap/>
            <w:vAlign w:val="bottom"/>
            <w:hideMark/>
          </w:tcPr>
          <w:p w14:paraId="44A3FF09" w14:textId="77777777" w:rsidR="00AB48C6" w:rsidRPr="002E0E5B" w:rsidRDefault="00AB48C6" w:rsidP="007B1F0D">
            <w:pP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Tinte de gel de ADN SYBR™ </w:t>
            </w:r>
            <w:proofErr w:type="spellStart"/>
            <w:r w:rsidRPr="002E0E5B">
              <w:rPr>
                <w:rFonts w:eastAsia="Times New Roman" w:cstheme="minorHAnsi"/>
                <w:color w:val="000000"/>
                <w:sz w:val="16"/>
                <w:szCs w:val="16"/>
                <w:lang w:eastAsia="es-MX"/>
              </w:rPr>
              <w:t>Safe</w:t>
            </w:r>
            <w:proofErr w:type="spellEnd"/>
          </w:p>
        </w:tc>
        <w:tc>
          <w:tcPr>
            <w:tcW w:w="1178" w:type="dxa"/>
            <w:tcBorders>
              <w:top w:val="nil"/>
              <w:left w:val="nil"/>
              <w:bottom w:val="single" w:sz="4" w:space="0" w:color="auto"/>
              <w:right w:val="single" w:sz="4" w:space="0" w:color="auto"/>
            </w:tcBorders>
            <w:shd w:val="clear" w:color="auto" w:fill="auto"/>
            <w:noWrap/>
            <w:vAlign w:val="bottom"/>
            <w:hideMark/>
          </w:tcPr>
          <w:p w14:paraId="627BE4C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Invitrogen™</w:t>
            </w:r>
          </w:p>
        </w:tc>
        <w:tc>
          <w:tcPr>
            <w:tcW w:w="949" w:type="dxa"/>
            <w:tcBorders>
              <w:top w:val="nil"/>
              <w:left w:val="nil"/>
              <w:bottom w:val="single" w:sz="4" w:space="0" w:color="auto"/>
              <w:right w:val="single" w:sz="4" w:space="0" w:color="auto"/>
            </w:tcBorders>
            <w:shd w:val="clear" w:color="auto" w:fill="auto"/>
            <w:noWrap/>
            <w:vAlign w:val="center"/>
          </w:tcPr>
          <w:p w14:paraId="4605287F"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bottom"/>
            <w:hideMark/>
          </w:tcPr>
          <w:p w14:paraId="4EEF676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Vial</w:t>
            </w:r>
          </w:p>
        </w:tc>
        <w:tc>
          <w:tcPr>
            <w:tcW w:w="1095" w:type="dxa"/>
            <w:tcBorders>
              <w:top w:val="nil"/>
              <w:left w:val="nil"/>
              <w:bottom w:val="single" w:sz="4" w:space="0" w:color="auto"/>
              <w:right w:val="single" w:sz="4" w:space="0" w:color="auto"/>
            </w:tcBorders>
            <w:shd w:val="clear" w:color="auto" w:fill="auto"/>
            <w:noWrap/>
            <w:vAlign w:val="bottom"/>
            <w:hideMark/>
          </w:tcPr>
          <w:p w14:paraId="515FB1E3"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2CB9C5B3"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0C90F698"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92</w:t>
            </w:r>
          </w:p>
        </w:tc>
        <w:tc>
          <w:tcPr>
            <w:tcW w:w="554" w:type="dxa"/>
            <w:tcBorders>
              <w:top w:val="nil"/>
              <w:left w:val="nil"/>
              <w:bottom w:val="single" w:sz="4" w:space="0" w:color="auto"/>
              <w:right w:val="single" w:sz="4" w:space="0" w:color="auto"/>
            </w:tcBorders>
            <w:shd w:val="clear" w:color="auto" w:fill="auto"/>
            <w:vAlign w:val="center"/>
            <w:hideMark/>
          </w:tcPr>
          <w:p w14:paraId="3050CF4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272BC6A2"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57012</w:t>
            </w:r>
          </w:p>
        </w:tc>
        <w:tc>
          <w:tcPr>
            <w:tcW w:w="3118" w:type="dxa"/>
            <w:tcBorders>
              <w:top w:val="nil"/>
              <w:left w:val="nil"/>
              <w:bottom w:val="single" w:sz="4" w:space="0" w:color="auto"/>
              <w:right w:val="single" w:sz="4" w:space="0" w:color="auto"/>
            </w:tcBorders>
            <w:shd w:val="clear" w:color="auto" w:fill="auto"/>
            <w:noWrap/>
            <w:vAlign w:val="bottom"/>
            <w:hideMark/>
          </w:tcPr>
          <w:p w14:paraId="556FFC68"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Supelclean</w:t>
            </w:r>
            <w:proofErr w:type="spellEnd"/>
            <w:r w:rsidRPr="002E0E5B">
              <w:rPr>
                <w:rFonts w:eastAsia="Times New Roman" w:cstheme="minorHAnsi"/>
                <w:color w:val="000000"/>
                <w:sz w:val="16"/>
                <w:szCs w:val="16"/>
                <w:lang w:eastAsia="es-MX"/>
              </w:rPr>
              <w:t xml:space="preserve"> LC-18 SPE </w:t>
            </w:r>
            <w:proofErr w:type="spellStart"/>
            <w:r w:rsidRPr="002E0E5B">
              <w:rPr>
                <w:rFonts w:eastAsia="Times New Roman" w:cstheme="minorHAnsi"/>
                <w:color w:val="000000"/>
                <w:sz w:val="16"/>
                <w:szCs w:val="16"/>
                <w:lang w:eastAsia="es-MX"/>
              </w:rPr>
              <w:t>Tube</w:t>
            </w:r>
            <w:proofErr w:type="spellEnd"/>
            <w:r w:rsidRPr="002E0E5B">
              <w:rPr>
                <w:rFonts w:eastAsia="Times New Roman" w:cstheme="minorHAnsi"/>
                <w:color w:val="000000"/>
                <w:sz w:val="16"/>
                <w:szCs w:val="16"/>
                <w:lang w:eastAsia="es-MX"/>
              </w:rPr>
              <w:t xml:space="preserve"> 500 mg</w:t>
            </w:r>
          </w:p>
        </w:tc>
        <w:tc>
          <w:tcPr>
            <w:tcW w:w="1178" w:type="dxa"/>
            <w:tcBorders>
              <w:top w:val="nil"/>
              <w:left w:val="nil"/>
              <w:bottom w:val="single" w:sz="4" w:space="0" w:color="auto"/>
              <w:right w:val="single" w:sz="4" w:space="0" w:color="auto"/>
            </w:tcBorders>
            <w:shd w:val="clear" w:color="auto" w:fill="auto"/>
            <w:noWrap/>
            <w:vAlign w:val="bottom"/>
            <w:hideMark/>
          </w:tcPr>
          <w:p w14:paraId="44330D87"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SUPELCO</w:t>
            </w:r>
          </w:p>
        </w:tc>
        <w:tc>
          <w:tcPr>
            <w:tcW w:w="949" w:type="dxa"/>
            <w:tcBorders>
              <w:top w:val="nil"/>
              <w:left w:val="nil"/>
              <w:bottom w:val="single" w:sz="4" w:space="0" w:color="auto"/>
              <w:right w:val="single" w:sz="4" w:space="0" w:color="auto"/>
            </w:tcBorders>
            <w:shd w:val="clear" w:color="auto" w:fill="auto"/>
            <w:noWrap/>
            <w:vAlign w:val="center"/>
          </w:tcPr>
          <w:p w14:paraId="759AD586"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noWrap/>
            <w:vAlign w:val="bottom"/>
            <w:hideMark/>
          </w:tcPr>
          <w:p w14:paraId="4FFE5B9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PKG 54/3mL</w:t>
            </w:r>
          </w:p>
        </w:tc>
        <w:tc>
          <w:tcPr>
            <w:tcW w:w="1095" w:type="dxa"/>
            <w:tcBorders>
              <w:top w:val="nil"/>
              <w:left w:val="nil"/>
              <w:bottom w:val="single" w:sz="4" w:space="0" w:color="auto"/>
              <w:right w:val="single" w:sz="4" w:space="0" w:color="auto"/>
            </w:tcBorders>
            <w:shd w:val="clear" w:color="auto" w:fill="auto"/>
            <w:noWrap/>
            <w:vAlign w:val="bottom"/>
            <w:hideMark/>
          </w:tcPr>
          <w:p w14:paraId="6C0C3E2A"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60E37081"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6DE221FE"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93</w:t>
            </w:r>
          </w:p>
        </w:tc>
        <w:tc>
          <w:tcPr>
            <w:tcW w:w="554" w:type="dxa"/>
            <w:tcBorders>
              <w:top w:val="nil"/>
              <w:left w:val="nil"/>
              <w:bottom w:val="single" w:sz="4" w:space="0" w:color="auto"/>
              <w:right w:val="single" w:sz="4" w:space="0" w:color="auto"/>
            </w:tcBorders>
            <w:shd w:val="clear" w:color="auto" w:fill="auto"/>
            <w:vAlign w:val="center"/>
            <w:hideMark/>
          </w:tcPr>
          <w:p w14:paraId="173EEF6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64742700"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505471</w:t>
            </w:r>
          </w:p>
        </w:tc>
        <w:tc>
          <w:tcPr>
            <w:tcW w:w="3118" w:type="dxa"/>
            <w:tcBorders>
              <w:top w:val="nil"/>
              <w:left w:val="nil"/>
              <w:bottom w:val="single" w:sz="4" w:space="0" w:color="auto"/>
              <w:right w:val="single" w:sz="4" w:space="0" w:color="auto"/>
            </w:tcBorders>
            <w:shd w:val="clear" w:color="auto" w:fill="auto"/>
            <w:noWrap/>
            <w:vAlign w:val="bottom"/>
            <w:hideMark/>
          </w:tcPr>
          <w:p w14:paraId="5709153F"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Supelclean</w:t>
            </w:r>
            <w:proofErr w:type="spellEnd"/>
            <w:r w:rsidRPr="002E0E5B">
              <w:rPr>
                <w:rFonts w:eastAsia="Times New Roman" w:cstheme="minorHAnsi"/>
                <w:color w:val="000000"/>
                <w:sz w:val="16"/>
                <w:szCs w:val="16"/>
                <w:lang w:eastAsia="es-MX"/>
              </w:rPr>
              <w:t xml:space="preserve"> LC-18 SPE </w:t>
            </w:r>
            <w:proofErr w:type="spellStart"/>
            <w:r w:rsidRPr="002E0E5B">
              <w:rPr>
                <w:rFonts w:eastAsia="Times New Roman" w:cstheme="minorHAnsi"/>
                <w:color w:val="000000"/>
                <w:sz w:val="16"/>
                <w:szCs w:val="16"/>
                <w:lang w:eastAsia="es-MX"/>
              </w:rPr>
              <w:t>Tube</w:t>
            </w:r>
            <w:proofErr w:type="spellEnd"/>
            <w:r w:rsidRPr="002E0E5B">
              <w:rPr>
                <w:rFonts w:eastAsia="Times New Roman" w:cstheme="minorHAnsi"/>
                <w:color w:val="000000"/>
                <w:sz w:val="16"/>
                <w:szCs w:val="16"/>
                <w:lang w:eastAsia="es-MX"/>
              </w:rPr>
              <w:t xml:space="preserve"> 1 g</w:t>
            </w:r>
          </w:p>
        </w:tc>
        <w:tc>
          <w:tcPr>
            <w:tcW w:w="1178" w:type="dxa"/>
            <w:tcBorders>
              <w:top w:val="nil"/>
              <w:left w:val="nil"/>
              <w:bottom w:val="single" w:sz="4" w:space="0" w:color="auto"/>
              <w:right w:val="single" w:sz="4" w:space="0" w:color="auto"/>
            </w:tcBorders>
            <w:shd w:val="clear" w:color="auto" w:fill="auto"/>
            <w:noWrap/>
            <w:vAlign w:val="bottom"/>
            <w:hideMark/>
          </w:tcPr>
          <w:p w14:paraId="12810175"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SUPELCO</w:t>
            </w:r>
          </w:p>
        </w:tc>
        <w:tc>
          <w:tcPr>
            <w:tcW w:w="949" w:type="dxa"/>
            <w:tcBorders>
              <w:top w:val="nil"/>
              <w:left w:val="nil"/>
              <w:bottom w:val="single" w:sz="4" w:space="0" w:color="auto"/>
              <w:right w:val="single" w:sz="4" w:space="0" w:color="auto"/>
            </w:tcBorders>
            <w:shd w:val="clear" w:color="auto" w:fill="auto"/>
            <w:noWrap/>
            <w:vAlign w:val="center"/>
          </w:tcPr>
          <w:p w14:paraId="7A21AABC"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noWrap/>
            <w:vAlign w:val="bottom"/>
            <w:hideMark/>
          </w:tcPr>
          <w:p w14:paraId="789FE834"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 xml:space="preserve">PKG 30/6 </w:t>
            </w:r>
            <w:proofErr w:type="spellStart"/>
            <w:r w:rsidRPr="002E0E5B">
              <w:rPr>
                <w:rFonts w:eastAsia="Times New Roman" w:cstheme="minorHAnsi"/>
                <w:color w:val="000000"/>
                <w:sz w:val="16"/>
                <w:szCs w:val="16"/>
                <w:lang w:eastAsia="es-MX"/>
              </w:rPr>
              <w:t>mL</w:t>
            </w:r>
            <w:proofErr w:type="spellEnd"/>
          </w:p>
        </w:tc>
        <w:tc>
          <w:tcPr>
            <w:tcW w:w="1095" w:type="dxa"/>
            <w:tcBorders>
              <w:top w:val="nil"/>
              <w:left w:val="nil"/>
              <w:bottom w:val="single" w:sz="4" w:space="0" w:color="auto"/>
              <w:right w:val="single" w:sz="4" w:space="0" w:color="auto"/>
            </w:tcBorders>
            <w:shd w:val="clear" w:color="auto" w:fill="auto"/>
            <w:noWrap/>
            <w:vAlign w:val="bottom"/>
            <w:hideMark/>
          </w:tcPr>
          <w:p w14:paraId="299C011D"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64088C71"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105FDCD5"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94</w:t>
            </w:r>
          </w:p>
        </w:tc>
        <w:tc>
          <w:tcPr>
            <w:tcW w:w="554" w:type="dxa"/>
            <w:tcBorders>
              <w:top w:val="nil"/>
              <w:left w:val="nil"/>
              <w:bottom w:val="single" w:sz="4" w:space="0" w:color="auto"/>
              <w:right w:val="single" w:sz="4" w:space="0" w:color="auto"/>
            </w:tcBorders>
            <w:shd w:val="clear" w:color="auto" w:fill="auto"/>
            <w:vAlign w:val="center"/>
            <w:hideMark/>
          </w:tcPr>
          <w:p w14:paraId="48A7944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5FF0F4E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57136</w:t>
            </w:r>
          </w:p>
        </w:tc>
        <w:tc>
          <w:tcPr>
            <w:tcW w:w="3118" w:type="dxa"/>
            <w:tcBorders>
              <w:top w:val="nil"/>
              <w:left w:val="nil"/>
              <w:bottom w:val="single" w:sz="4" w:space="0" w:color="auto"/>
              <w:right w:val="single" w:sz="4" w:space="0" w:color="auto"/>
            </w:tcBorders>
            <w:shd w:val="clear" w:color="auto" w:fill="auto"/>
            <w:noWrap/>
            <w:vAlign w:val="bottom"/>
            <w:hideMark/>
          </w:tcPr>
          <w:p w14:paraId="39F1600C"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Supelclean</w:t>
            </w:r>
            <w:proofErr w:type="spellEnd"/>
            <w:r w:rsidRPr="002E0E5B">
              <w:rPr>
                <w:rFonts w:eastAsia="Times New Roman" w:cstheme="minorHAnsi"/>
                <w:color w:val="000000"/>
                <w:sz w:val="16"/>
                <w:szCs w:val="16"/>
                <w:lang w:eastAsia="es-MX"/>
              </w:rPr>
              <w:t xml:space="preserve"> LC-18 SPE </w:t>
            </w:r>
            <w:proofErr w:type="spellStart"/>
            <w:r w:rsidRPr="002E0E5B">
              <w:rPr>
                <w:rFonts w:eastAsia="Times New Roman" w:cstheme="minorHAnsi"/>
                <w:color w:val="000000"/>
                <w:sz w:val="16"/>
                <w:szCs w:val="16"/>
                <w:lang w:eastAsia="es-MX"/>
              </w:rPr>
              <w:t>Tube</w:t>
            </w:r>
            <w:proofErr w:type="spellEnd"/>
            <w:r w:rsidRPr="002E0E5B">
              <w:rPr>
                <w:rFonts w:eastAsia="Times New Roman" w:cstheme="minorHAnsi"/>
                <w:color w:val="000000"/>
                <w:sz w:val="16"/>
                <w:szCs w:val="16"/>
                <w:lang w:eastAsia="es-MX"/>
              </w:rPr>
              <w:t xml:space="preserve"> 60 </w:t>
            </w:r>
            <w:proofErr w:type="spellStart"/>
            <w:r w:rsidRPr="002E0E5B">
              <w:rPr>
                <w:rFonts w:eastAsia="Times New Roman" w:cstheme="minorHAnsi"/>
                <w:color w:val="000000"/>
                <w:sz w:val="16"/>
                <w:szCs w:val="16"/>
                <w:lang w:eastAsia="es-MX"/>
              </w:rPr>
              <w:t>mL</w:t>
            </w:r>
            <w:proofErr w:type="spellEnd"/>
          </w:p>
        </w:tc>
        <w:tc>
          <w:tcPr>
            <w:tcW w:w="1178" w:type="dxa"/>
            <w:tcBorders>
              <w:top w:val="nil"/>
              <w:left w:val="nil"/>
              <w:bottom w:val="single" w:sz="4" w:space="0" w:color="auto"/>
              <w:right w:val="single" w:sz="4" w:space="0" w:color="auto"/>
            </w:tcBorders>
            <w:shd w:val="clear" w:color="auto" w:fill="auto"/>
            <w:noWrap/>
            <w:vAlign w:val="bottom"/>
            <w:hideMark/>
          </w:tcPr>
          <w:p w14:paraId="7BFE836C"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SUPELCO</w:t>
            </w:r>
          </w:p>
        </w:tc>
        <w:tc>
          <w:tcPr>
            <w:tcW w:w="949" w:type="dxa"/>
            <w:tcBorders>
              <w:top w:val="nil"/>
              <w:left w:val="nil"/>
              <w:bottom w:val="single" w:sz="4" w:space="0" w:color="auto"/>
              <w:right w:val="single" w:sz="4" w:space="0" w:color="auto"/>
            </w:tcBorders>
            <w:shd w:val="clear" w:color="auto" w:fill="auto"/>
            <w:noWrap/>
            <w:vAlign w:val="center"/>
          </w:tcPr>
          <w:p w14:paraId="6E04C8FB"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noWrap/>
            <w:vAlign w:val="bottom"/>
            <w:hideMark/>
          </w:tcPr>
          <w:p w14:paraId="489F4409"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PKG 16</w:t>
            </w:r>
          </w:p>
        </w:tc>
        <w:tc>
          <w:tcPr>
            <w:tcW w:w="1095" w:type="dxa"/>
            <w:tcBorders>
              <w:top w:val="nil"/>
              <w:left w:val="nil"/>
              <w:bottom w:val="single" w:sz="4" w:space="0" w:color="auto"/>
              <w:right w:val="single" w:sz="4" w:space="0" w:color="auto"/>
            </w:tcBorders>
            <w:shd w:val="clear" w:color="auto" w:fill="auto"/>
            <w:noWrap/>
            <w:vAlign w:val="bottom"/>
            <w:hideMark/>
          </w:tcPr>
          <w:p w14:paraId="2101FB0B"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r w:rsidR="00AB48C6" w:rsidRPr="002E0E5B" w14:paraId="2CC524F5" w14:textId="77777777" w:rsidTr="008A4831">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3700B4C7" w14:textId="77777777" w:rsidR="00AB48C6" w:rsidRPr="0036312D" w:rsidRDefault="00AB48C6" w:rsidP="007B1F0D">
            <w:pPr>
              <w:jc w:val="center"/>
              <w:rPr>
                <w:rFonts w:eastAsia="Times New Roman" w:cstheme="minorHAnsi"/>
                <w:color w:val="000000"/>
                <w:sz w:val="14"/>
                <w:szCs w:val="16"/>
                <w:lang w:eastAsia="es-MX"/>
              </w:rPr>
            </w:pPr>
            <w:r w:rsidRPr="0036312D">
              <w:rPr>
                <w:rFonts w:ascii="Arial" w:hAnsi="Arial" w:cs="Arial"/>
                <w:color w:val="000000"/>
                <w:sz w:val="14"/>
                <w:szCs w:val="16"/>
              </w:rPr>
              <w:t>95</w:t>
            </w:r>
          </w:p>
        </w:tc>
        <w:tc>
          <w:tcPr>
            <w:tcW w:w="554" w:type="dxa"/>
            <w:tcBorders>
              <w:top w:val="nil"/>
              <w:left w:val="nil"/>
              <w:bottom w:val="single" w:sz="4" w:space="0" w:color="auto"/>
              <w:right w:val="single" w:sz="4" w:space="0" w:color="auto"/>
            </w:tcBorders>
            <w:shd w:val="clear" w:color="auto" w:fill="auto"/>
            <w:vAlign w:val="center"/>
            <w:hideMark/>
          </w:tcPr>
          <w:p w14:paraId="3123F51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única</w:t>
            </w:r>
          </w:p>
        </w:tc>
        <w:tc>
          <w:tcPr>
            <w:tcW w:w="1051" w:type="dxa"/>
            <w:tcBorders>
              <w:top w:val="nil"/>
              <w:left w:val="nil"/>
              <w:bottom w:val="single" w:sz="4" w:space="0" w:color="auto"/>
              <w:right w:val="single" w:sz="4" w:space="0" w:color="auto"/>
            </w:tcBorders>
            <w:shd w:val="clear" w:color="auto" w:fill="auto"/>
            <w:noWrap/>
            <w:vAlign w:val="bottom"/>
            <w:hideMark/>
          </w:tcPr>
          <w:p w14:paraId="4B7E08B6"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504270</w:t>
            </w:r>
          </w:p>
        </w:tc>
        <w:tc>
          <w:tcPr>
            <w:tcW w:w="3118" w:type="dxa"/>
            <w:tcBorders>
              <w:top w:val="nil"/>
              <w:left w:val="nil"/>
              <w:bottom w:val="single" w:sz="4" w:space="0" w:color="auto"/>
              <w:right w:val="single" w:sz="4" w:space="0" w:color="auto"/>
            </w:tcBorders>
            <w:shd w:val="clear" w:color="auto" w:fill="auto"/>
            <w:noWrap/>
            <w:vAlign w:val="bottom"/>
            <w:hideMark/>
          </w:tcPr>
          <w:p w14:paraId="3D20FF0A" w14:textId="77777777" w:rsidR="00AB48C6" w:rsidRPr="002E0E5B" w:rsidRDefault="00AB48C6" w:rsidP="007B1F0D">
            <w:pPr>
              <w:rPr>
                <w:rFonts w:eastAsia="Times New Roman" w:cstheme="minorHAnsi"/>
                <w:color w:val="000000"/>
                <w:sz w:val="16"/>
                <w:szCs w:val="16"/>
                <w:lang w:eastAsia="es-MX"/>
              </w:rPr>
            </w:pPr>
            <w:proofErr w:type="spellStart"/>
            <w:r w:rsidRPr="002E0E5B">
              <w:rPr>
                <w:rFonts w:eastAsia="Times New Roman" w:cstheme="minorHAnsi"/>
                <w:color w:val="000000"/>
                <w:sz w:val="16"/>
                <w:szCs w:val="16"/>
                <w:lang w:eastAsia="es-MX"/>
              </w:rPr>
              <w:t>Supelclean</w:t>
            </w:r>
            <w:proofErr w:type="spellEnd"/>
            <w:r w:rsidRPr="002E0E5B">
              <w:rPr>
                <w:rFonts w:eastAsia="Times New Roman" w:cstheme="minorHAnsi"/>
                <w:color w:val="000000"/>
                <w:sz w:val="16"/>
                <w:szCs w:val="16"/>
                <w:lang w:eastAsia="es-MX"/>
              </w:rPr>
              <w:t xml:space="preserve"> LC-18 SPE </w:t>
            </w:r>
            <w:proofErr w:type="spellStart"/>
            <w:r w:rsidRPr="002E0E5B">
              <w:rPr>
                <w:rFonts w:eastAsia="Times New Roman" w:cstheme="minorHAnsi"/>
                <w:color w:val="000000"/>
                <w:sz w:val="16"/>
                <w:szCs w:val="16"/>
                <w:lang w:eastAsia="es-MX"/>
              </w:rPr>
              <w:t>Tube</w:t>
            </w:r>
            <w:proofErr w:type="spellEnd"/>
            <w:r w:rsidRPr="002E0E5B">
              <w:rPr>
                <w:rFonts w:eastAsia="Times New Roman" w:cstheme="minorHAnsi"/>
                <w:color w:val="000000"/>
                <w:sz w:val="16"/>
                <w:szCs w:val="16"/>
                <w:lang w:eastAsia="es-MX"/>
              </w:rPr>
              <w:t xml:space="preserve"> 100 mg</w:t>
            </w:r>
          </w:p>
        </w:tc>
        <w:tc>
          <w:tcPr>
            <w:tcW w:w="1178" w:type="dxa"/>
            <w:tcBorders>
              <w:top w:val="nil"/>
              <w:left w:val="nil"/>
              <w:bottom w:val="single" w:sz="4" w:space="0" w:color="auto"/>
              <w:right w:val="single" w:sz="4" w:space="0" w:color="auto"/>
            </w:tcBorders>
            <w:shd w:val="clear" w:color="auto" w:fill="auto"/>
            <w:noWrap/>
            <w:vAlign w:val="bottom"/>
            <w:hideMark/>
          </w:tcPr>
          <w:p w14:paraId="35E5031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SUPELCO</w:t>
            </w:r>
          </w:p>
        </w:tc>
        <w:tc>
          <w:tcPr>
            <w:tcW w:w="949" w:type="dxa"/>
            <w:tcBorders>
              <w:top w:val="nil"/>
              <w:left w:val="nil"/>
              <w:bottom w:val="single" w:sz="4" w:space="0" w:color="auto"/>
              <w:right w:val="single" w:sz="4" w:space="0" w:color="auto"/>
            </w:tcBorders>
            <w:shd w:val="clear" w:color="auto" w:fill="auto"/>
            <w:noWrap/>
            <w:vAlign w:val="center"/>
          </w:tcPr>
          <w:p w14:paraId="2DB37440" w14:textId="77777777" w:rsidR="00AB48C6" w:rsidRPr="002E0E5B" w:rsidRDefault="00AB48C6" w:rsidP="007B1F0D">
            <w:pPr>
              <w:jc w:val="center"/>
              <w:rPr>
                <w:rFonts w:eastAsia="Times New Roman" w:cstheme="minorHAnsi"/>
                <w:color w:val="000000"/>
                <w:sz w:val="16"/>
                <w:szCs w:val="16"/>
                <w:lang w:eastAsia="es-MX"/>
              </w:rPr>
            </w:pPr>
            <w:r>
              <w:rPr>
                <w:rFonts w:ascii="Calibri" w:hAnsi="Calibri" w:cs="Calibri"/>
                <w:color w:val="000000"/>
                <w:sz w:val="16"/>
                <w:szCs w:val="16"/>
              </w:rPr>
              <w:t>2</w:t>
            </w:r>
          </w:p>
        </w:tc>
        <w:tc>
          <w:tcPr>
            <w:tcW w:w="850" w:type="dxa"/>
            <w:tcBorders>
              <w:top w:val="nil"/>
              <w:left w:val="nil"/>
              <w:bottom w:val="single" w:sz="4" w:space="0" w:color="auto"/>
              <w:right w:val="single" w:sz="4" w:space="0" w:color="auto"/>
            </w:tcBorders>
            <w:shd w:val="clear" w:color="auto" w:fill="auto"/>
            <w:noWrap/>
            <w:vAlign w:val="bottom"/>
            <w:hideMark/>
          </w:tcPr>
          <w:p w14:paraId="587F8341"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PKG 108/1mL</w:t>
            </w:r>
          </w:p>
        </w:tc>
        <w:tc>
          <w:tcPr>
            <w:tcW w:w="1095" w:type="dxa"/>
            <w:tcBorders>
              <w:top w:val="nil"/>
              <w:left w:val="nil"/>
              <w:bottom w:val="single" w:sz="4" w:space="0" w:color="auto"/>
              <w:right w:val="single" w:sz="4" w:space="0" w:color="auto"/>
            </w:tcBorders>
            <w:shd w:val="clear" w:color="auto" w:fill="auto"/>
            <w:noWrap/>
            <w:vAlign w:val="bottom"/>
            <w:hideMark/>
          </w:tcPr>
          <w:p w14:paraId="2EDB43CF" w14:textId="77777777" w:rsidR="00AB48C6" w:rsidRPr="002E0E5B" w:rsidRDefault="00AB48C6" w:rsidP="007B1F0D">
            <w:pPr>
              <w:jc w:val="center"/>
              <w:rPr>
                <w:rFonts w:eastAsia="Times New Roman" w:cstheme="minorHAnsi"/>
                <w:color w:val="000000"/>
                <w:sz w:val="16"/>
                <w:szCs w:val="16"/>
                <w:lang w:eastAsia="es-MX"/>
              </w:rPr>
            </w:pPr>
            <w:r w:rsidRPr="002E0E5B">
              <w:rPr>
                <w:rFonts w:eastAsia="Times New Roman" w:cstheme="minorHAnsi"/>
                <w:color w:val="000000"/>
                <w:sz w:val="16"/>
                <w:szCs w:val="16"/>
                <w:lang w:eastAsia="es-MX"/>
              </w:rPr>
              <w:t>EUA</w:t>
            </w:r>
          </w:p>
        </w:tc>
      </w:tr>
    </w:tbl>
    <w:p w14:paraId="22278CCB" w14:textId="77777777" w:rsidR="00AB48C6" w:rsidRPr="003E3CD4" w:rsidRDefault="00AB48C6" w:rsidP="00AB48C6">
      <w:pPr>
        <w:pStyle w:val="Prrafodelista"/>
        <w:autoSpaceDE w:val="0"/>
        <w:autoSpaceDN w:val="0"/>
        <w:adjustRightInd w:val="0"/>
        <w:ind w:left="1276"/>
        <w:jc w:val="both"/>
        <w:rPr>
          <w:sz w:val="20"/>
          <w:szCs w:val="20"/>
        </w:rPr>
      </w:pPr>
    </w:p>
    <w:p w14:paraId="62510DA7" w14:textId="77777777" w:rsidR="00AB48C6" w:rsidRDefault="00AB48C6" w:rsidP="00AB48C6">
      <w:pPr>
        <w:pStyle w:val="Prrafodelista"/>
        <w:numPr>
          <w:ilvl w:val="1"/>
          <w:numId w:val="27"/>
        </w:numPr>
        <w:autoSpaceDE w:val="0"/>
        <w:autoSpaceDN w:val="0"/>
        <w:adjustRightInd w:val="0"/>
        <w:spacing w:after="0" w:line="240" w:lineRule="auto"/>
        <w:ind w:left="709" w:hanging="425"/>
        <w:jc w:val="both"/>
        <w:rPr>
          <w:sz w:val="20"/>
          <w:szCs w:val="20"/>
        </w:rPr>
      </w:pPr>
      <w:r w:rsidRPr="00280001">
        <w:rPr>
          <w:sz w:val="20"/>
          <w:szCs w:val="20"/>
        </w:rPr>
        <w:lastRenderedPageBreak/>
        <w:t>Mecanismo de evaluación de proposiciones</w:t>
      </w:r>
      <w:r w:rsidRPr="003E3CD4">
        <w:rPr>
          <w:sz w:val="20"/>
          <w:szCs w:val="20"/>
        </w:rPr>
        <w:t>.</w:t>
      </w:r>
      <w:r w:rsidRPr="00C56A50">
        <w:t xml:space="preserve"> </w:t>
      </w:r>
      <w:r w:rsidRPr="00C56A50">
        <w:rPr>
          <w:sz w:val="20"/>
          <w:szCs w:val="20"/>
        </w:rPr>
        <w:t>Para el caso de que la evaluación se realice a través del mecanismo de evaluación binaria, el Área Requirente deberá presentar la justificación respectiva en términos del artículo 51, párrafo segundo del RLAASSP</w:t>
      </w:r>
    </w:p>
    <w:p w14:paraId="5A85AB90" w14:textId="77777777" w:rsidR="00AB48C6" w:rsidRDefault="00AB48C6" w:rsidP="00AB48C6">
      <w:pPr>
        <w:autoSpaceDE w:val="0"/>
        <w:autoSpaceDN w:val="0"/>
        <w:adjustRightInd w:val="0"/>
        <w:ind w:left="708"/>
        <w:jc w:val="both"/>
        <w:rPr>
          <w:rFonts w:ascii="Arial" w:eastAsiaTheme="minorHAnsi" w:hAnsi="Arial" w:cs="Arial"/>
          <w:sz w:val="20"/>
          <w:szCs w:val="20"/>
        </w:rPr>
      </w:pPr>
    </w:p>
    <w:p w14:paraId="5513A2BB" w14:textId="60D83CB2" w:rsidR="00AB48C6" w:rsidRPr="00CD1E7C" w:rsidRDefault="00AB48C6" w:rsidP="00AB48C6">
      <w:pPr>
        <w:autoSpaceDE w:val="0"/>
        <w:autoSpaceDN w:val="0"/>
        <w:adjustRightInd w:val="0"/>
        <w:jc w:val="both"/>
        <w:rPr>
          <w:rFonts w:ascii="Arial" w:eastAsiaTheme="minorHAnsi" w:hAnsi="Arial" w:cs="Arial"/>
          <w:bCs/>
          <w:sz w:val="20"/>
          <w:szCs w:val="20"/>
          <w:u w:val="single"/>
        </w:rPr>
      </w:pPr>
      <w:r w:rsidRPr="00CD1E7C">
        <w:rPr>
          <w:rFonts w:ascii="Arial" w:eastAsiaTheme="minorHAnsi" w:hAnsi="Arial" w:cs="Arial"/>
          <w:bCs/>
          <w:sz w:val="20"/>
          <w:szCs w:val="20"/>
          <w:u w:val="single"/>
        </w:rPr>
        <w:t>Binario</w:t>
      </w:r>
      <w:r>
        <w:rPr>
          <w:rFonts w:ascii="Arial" w:eastAsiaTheme="minorHAnsi" w:hAnsi="Arial" w:cs="Arial"/>
          <w:bCs/>
          <w:sz w:val="20"/>
          <w:szCs w:val="20"/>
          <w:u w:val="single"/>
        </w:rPr>
        <w:t xml:space="preserve">, con fundamento en el artículo </w:t>
      </w:r>
      <w:r w:rsidR="00B811E1">
        <w:rPr>
          <w:rFonts w:ascii="Arial" w:eastAsiaTheme="minorHAnsi" w:hAnsi="Arial" w:cs="Arial"/>
          <w:bCs/>
          <w:sz w:val="20"/>
          <w:szCs w:val="20"/>
          <w:u w:val="single"/>
        </w:rPr>
        <w:t>48</w:t>
      </w:r>
      <w:r>
        <w:rPr>
          <w:rFonts w:ascii="Arial" w:eastAsiaTheme="minorHAnsi" w:hAnsi="Arial" w:cs="Arial"/>
          <w:bCs/>
          <w:sz w:val="20"/>
          <w:szCs w:val="20"/>
          <w:u w:val="single"/>
        </w:rPr>
        <w:t xml:space="preserve"> fracción II de la LAASSP, se anexa justificación</w:t>
      </w:r>
    </w:p>
    <w:p w14:paraId="6D56BD97" w14:textId="77777777" w:rsidR="00AB48C6" w:rsidRPr="003E3CD4" w:rsidRDefault="00AB48C6" w:rsidP="00AB48C6">
      <w:pPr>
        <w:pStyle w:val="Prrafodelista"/>
        <w:autoSpaceDE w:val="0"/>
        <w:autoSpaceDN w:val="0"/>
        <w:adjustRightInd w:val="0"/>
        <w:ind w:left="1440"/>
        <w:jc w:val="both"/>
        <w:rPr>
          <w:sz w:val="20"/>
          <w:szCs w:val="20"/>
        </w:rPr>
      </w:pPr>
    </w:p>
    <w:p w14:paraId="33B44C02" w14:textId="77777777" w:rsidR="00AB48C6" w:rsidRPr="003E3CD4" w:rsidRDefault="00AB48C6" w:rsidP="00AB48C6">
      <w:pPr>
        <w:pStyle w:val="Prrafodelista"/>
        <w:numPr>
          <w:ilvl w:val="1"/>
          <w:numId w:val="27"/>
        </w:numPr>
        <w:autoSpaceDE w:val="0"/>
        <w:autoSpaceDN w:val="0"/>
        <w:adjustRightInd w:val="0"/>
        <w:spacing w:after="0" w:line="240" w:lineRule="auto"/>
        <w:ind w:left="709" w:hanging="567"/>
        <w:jc w:val="both"/>
        <w:rPr>
          <w:sz w:val="20"/>
          <w:szCs w:val="20"/>
        </w:rPr>
      </w:pPr>
      <w:r w:rsidRPr="00471C43">
        <w:rPr>
          <w:sz w:val="20"/>
          <w:szCs w:val="20"/>
        </w:rPr>
        <w:t>Licencias, permisos, registros, certificados o autorizaciones que debe cumplir o aplicarse al bien o servicio a contratar</w:t>
      </w:r>
      <w:r w:rsidRPr="003E3CD4">
        <w:rPr>
          <w:sz w:val="20"/>
          <w:szCs w:val="20"/>
        </w:rPr>
        <w:t>.</w:t>
      </w:r>
    </w:p>
    <w:p w14:paraId="26D4AFD6" w14:textId="77777777" w:rsidR="00AB48C6" w:rsidRDefault="00AB48C6" w:rsidP="00AB48C6">
      <w:pPr>
        <w:autoSpaceDE w:val="0"/>
        <w:autoSpaceDN w:val="0"/>
        <w:adjustRightInd w:val="0"/>
        <w:ind w:firstLine="708"/>
        <w:jc w:val="both"/>
        <w:rPr>
          <w:rFonts w:ascii="Arial" w:eastAsiaTheme="minorHAnsi" w:hAnsi="Arial" w:cs="Arial"/>
          <w:sz w:val="20"/>
          <w:szCs w:val="20"/>
        </w:rPr>
      </w:pPr>
    </w:p>
    <w:p w14:paraId="486A66AE" w14:textId="77777777" w:rsidR="00AB48C6" w:rsidRDefault="00AB48C6" w:rsidP="00AB48C6">
      <w:pPr>
        <w:rPr>
          <w:rFonts w:ascii="Arial" w:hAnsi="Arial" w:cs="Arial"/>
          <w:sz w:val="20"/>
          <w:szCs w:val="20"/>
          <w:u w:val="single"/>
        </w:rPr>
      </w:pPr>
      <w:r w:rsidRPr="00C47A01">
        <w:rPr>
          <w:rFonts w:ascii="Arial" w:hAnsi="Arial" w:cs="Arial"/>
          <w:sz w:val="20"/>
          <w:szCs w:val="20"/>
          <w:u w:val="single"/>
        </w:rPr>
        <w:t>Se solicita al proveedor certificado de calidad de cada uno de los productos recibidos</w:t>
      </w:r>
    </w:p>
    <w:p w14:paraId="34F1F50F" w14:textId="77777777" w:rsidR="00AB48C6" w:rsidRDefault="00AB48C6" w:rsidP="00AB48C6">
      <w:pPr>
        <w:rPr>
          <w:rFonts w:ascii="Arial" w:hAnsi="Arial" w:cs="Arial"/>
          <w:sz w:val="20"/>
          <w:szCs w:val="20"/>
          <w:u w:val="single"/>
        </w:rPr>
      </w:pPr>
      <w:r>
        <w:rPr>
          <w:rFonts w:ascii="Arial" w:hAnsi="Arial" w:cs="Arial"/>
          <w:sz w:val="20"/>
          <w:szCs w:val="20"/>
          <w:u w:val="single"/>
        </w:rPr>
        <w:t>Se solicita que el proveedor cuente con Aviso de Funcionamiento y Responsable Sanitario</w:t>
      </w:r>
    </w:p>
    <w:p w14:paraId="4152FDBE" w14:textId="77777777" w:rsidR="00AB48C6" w:rsidRPr="00C47A01" w:rsidRDefault="00AB48C6" w:rsidP="00AB48C6">
      <w:pPr>
        <w:rPr>
          <w:rFonts w:ascii="Arial" w:hAnsi="Arial" w:cs="Arial"/>
          <w:sz w:val="20"/>
          <w:szCs w:val="20"/>
          <w:u w:val="single"/>
        </w:rPr>
      </w:pPr>
      <w:r>
        <w:rPr>
          <w:rFonts w:ascii="Arial" w:hAnsi="Arial" w:cs="Arial"/>
          <w:sz w:val="20"/>
          <w:szCs w:val="20"/>
          <w:u w:val="single"/>
        </w:rPr>
        <w:t>Queda prohibida la subrogación o subcontratación para la adquisición de bienes de este contrato, para asegurar las mejores condiciones en cuanto a precio, calidad, etc.</w:t>
      </w:r>
    </w:p>
    <w:p w14:paraId="27DD2BD4" w14:textId="77777777" w:rsidR="00AB48C6" w:rsidRPr="00217F3E" w:rsidRDefault="00AB48C6" w:rsidP="00AB48C6">
      <w:pPr>
        <w:autoSpaceDE w:val="0"/>
        <w:autoSpaceDN w:val="0"/>
        <w:adjustRightInd w:val="0"/>
        <w:jc w:val="both"/>
        <w:rPr>
          <w:rFonts w:ascii="Arial" w:eastAsiaTheme="minorHAnsi" w:hAnsi="Arial" w:cs="Arial"/>
          <w:b/>
          <w:bCs/>
          <w:sz w:val="20"/>
          <w:szCs w:val="20"/>
        </w:rPr>
      </w:pPr>
    </w:p>
    <w:p w14:paraId="6AE73AA1" w14:textId="77777777" w:rsidR="00AB48C6" w:rsidRPr="003E3CD4" w:rsidRDefault="00AB48C6" w:rsidP="00AB48C6">
      <w:pPr>
        <w:pStyle w:val="Prrafodelista"/>
        <w:ind w:left="1418" w:hanging="284"/>
        <w:rPr>
          <w:sz w:val="20"/>
          <w:szCs w:val="20"/>
        </w:rPr>
      </w:pPr>
    </w:p>
    <w:p w14:paraId="43C131CB" w14:textId="77777777" w:rsidR="00AB48C6" w:rsidRDefault="00AB48C6" w:rsidP="00AB48C6">
      <w:pPr>
        <w:pStyle w:val="Prrafodelista"/>
        <w:numPr>
          <w:ilvl w:val="1"/>
          <w:numId w:val="27"/>
        </w:numPr>
        <w:ind w:left="709" w:hanging="567"/>
        <w:jc w:val="both"/>
        <w:rPr>
          <w:sz w:val="20"/>
          <w:szCs w:val="20"/>
        </w:rPr>
      </w:pPr>
      <w:r w:rsidRPr="00C520D6">
        <w:rPr>
          <w:sz w:val="20"/>
          <w:szCs w:val="20"/>
        </w:rPr>
        <w:t>Documentación técnica necesaria, como pueden ser: folletos, catálogos, fotografías, manuales entre otros, en caso de que se requieran para comprobar las especificaciones técnicas requeridas</w:t>
      </w:r>
      <w:r>
        <w:rPr>
          <w:sz w:val="20"/>
          <w:szCs w:val="20"/>
        </w:rPr>
        <w:t>.</w:t>
      </w:r>
    </w:p>
    <w:p w14:paraId="65A00399" w14:textId="77777777" w:rsidR="00AB48C6" w:rsidRPr="00ED532F" w:rsidRDefault="00AB48C6" w:rsidP="00AB48C6">
      <w:pPr>
        <w:spacing w:after="200" w:line="276" w:lineRule="auto"/>
        <w:ind w:left="142"/>
        <w:jc w:val="both"/>
        <w:rPr>
          <w:rFonts w:ascii="Arial" w:hAnsi="Arial" w:cs="Arial"/>
          <w:sz w:val="20"/>
          <w:szCs w:val="20"/>
          <w:u w:val="single"/>
        </w:rPr>
      </w:pPr>
      <w:r>
        <w:rPr>
          <w:rFonts w:ascii="Arial" w:hAnsi="Arial" w:cs="Arial"/>
          <w:sz w:val="20"/>
          <w:szCs w:val="20"/>
          <w:u w:val="single"/>
          <w:lang w:val="es-MX"/>
        </w:rPr>
        <w:t xml:space="preserve">El </w:t>
      </w:r>
      <w:r w:rsidRPr="00ED532F">
        <w:rPr>
          <w:rFonts w:ascii="Arial" w:hAnsi="Arial" w:cs="Arial"/>
          <w:sz w:val="20"/>
          <w:szCs w:val="20"/>
          <w:u w:val="single"/>
        </w:rPr>
        <w:t>número de catálogo</w:t>
      </w:r>
      <w:r>
        <w:rPr>
          <w:rFonts w:ascii="Arial" w:hAnsi="Arial" w:cs="Arial"/>
          <w:sz w:val="20"/>
          <w:szCs w:val="20"/>
          <w:u w:val="single"/>
        </w:rPr>
        <w:t xml:space="preserve"> que viene en el listado del anexo técnico debe</w:t>
      </w:r>
      <w:r w:rsidRPr="00ED532F">
        <w:rPr>
          <w:rFonts w:ascii="Arial" w:hAnsi="Arial" w:cs="Arial"/>
          <w:sz w:val="20"/>
          <w:szCs w:val="20"/>
          <w:u w:val="single"/>
        </w:rPr>
        <w:t xml:space="preserve"> coincid</w:t>
      </w:r>
      <w:r>
        <w:rPr>
          <w:rFonts w:ascii="Arial" w:hAnsi="Arial" w:cs="Arial"/>
          <w:sz w:val="20"/>
          <w:szCs w:val="20"/>
          <w:u w:val="single"/>
        </w:rPr>
        <w:t>ir con el descrito en la propuesta técnica y en la entrega de los bienes.</w:t>
      </w:r>
    </w:p>
    <w:p w14:paraId="46B6F007" w14:textId="77777777" w:rsidR="00AB48C6" w:rsidRDefault="00AB48C6" w:rsidP="00AB48C6">
      <w:pPr>
        <w:pStyle w:val="Prrafodelista"/>
        <w:ind w:left="709"/>
        <w:jc w:val="both"/>
        <w:rPr>
          <w:sz w:val="20"/>
          <w:szCs w:val="20"/>
        </w:rPr>
      </w:pPr>
    </w:p>
    <w:p w14:paraId="73232883" w14:textId="77777777" w:rsidR="00AB48C6" w:rsidRDefault="00AB48C6" w:rsidP="00AB48C6">
      <w:pPr>
        <w:pStyle w:val="Prrafodelista"/>
        <w:numPr>
          <w:ilvl w:val="1"/>
          <w:numId w:val="27"/>
        </w:numPr>
        <w:ind w:left="709" w:hanging="567"/>
        <w:jc w:val="both"/>
        <w:rPr>
          <w:sz w:val="20"/>
          <w:szCs w:val="20"/>
        </w:rPr>
      </w:pPr>
      <w:r w:rsidRPr="00C520D6">
        <w:rPr>
          <w:sz w:val="20"/>
          <w:szCs w:val="20"/>
        </w:rPr>
        <w:t>Visitas a las instalaciones institucionales, donde se suministrarán o colocarán los bienes o donde se prestarán los servicios</w:t>
      </w:r>
      <w:r>
        <w:rPr>
          <w:sz w:val="20"/>
          <w:szCs w:val="20"/>
        </w:rPr>
        <w:t>.</w:t>
      </w:r>
    </w:p>
    <w:p w14:paraId="26D61FFA" w14:textId="77777777" w:rsidR="00AB48C6" w:rsidRPr="001B77E9" w:rsidRDefault="00AB48C6" w:rsidP="00AB48C6">
      <w:pPr>
        <w:spacing w:after="200" w:line="276" w:lineRule="auto"/>
        <w:jc w:val="both"/>
        <w:rPr>
          <w:rFonts w:ascii="Arial" w:eastAsiaTheme="minorHAnsi" w:hAnsi="Arial" w:cs="Arial"/>
          <w:bCs/>
          <w:sz w:val="20"/>
          <w:szCs w:val="20"/>
          <w:u w:val="single"/>
        </w:rPr>
      </w:pPr>
      <w:r w:rsidRPr="001B77E9">
        <w:rPr>
          <w:rFonts w:ascii="Arial" w:eastAsiaTheme="minorHAnsi" w:hAnsi="Arial" w:cs="Arial"/>
          <w:bCs/>
          <w:sz w:val="20"/>
          <w:szCs w:val="20"/>
          <w:u w:val="single"/>
        </w:rPr>
        <w:t>No aplica</w:t>
      </w:r>
    </w:p>
    <w:p w14:paraId="7F95935B" w14:textId="77777777" w:rsidR="00AB48C6" w:rsidRDefault="00AB48C6" w:rsidP="00AB48C6">
      <w:pPr>
        <w:pStyle w:val="Prrafodelista"/>
        <w:numPr>
          <w:ilvl w:val="1"/>
          <w:numId w:val="27"/>
        </w:numPr>
        <w:ind w:left="709" w:hanging="567"/>
        <w:jc w:val="both"/>
        <w:rPr>
          <w:sz w:val="20"/>
          <w:szCs w:val="20"/>
        </w:rPr>
      </w:pPr>
      <w:r w:rsidRPr="00C520D6">
        <w:rPr>
          <w:sz w:val="20"/>
          <w:szCs w:val="20"/>
        </w:rPr>
        <w:t>Si se requiere efectuar visitas a las instalaciones de los licitantes. Se deberá precisar puntualmente, el objeto y el resultado que se espera obtener de la misma</w:t>
      </w:r>
      <w:r>
        <w:rPr>
          <w:sz w:val="20"/>
          <w:szCs w:val="20"/>
        </w:rPr>
        <w:t>.</w:t>
      </w:r>
    </w:p>
    <w:p w14:paraId="28430C96" w14:textId="77777777" w:rsidR="00AB48C6" w:rsidRPr="001B77E9" w:rsidRDefault="00AB48C6" w:rsidP="00AB48C6">
      <w:pPr>
        <w:spacing w:after="200" w:line="276" w:lineRule="auto"/>
        <w:jc w:val="both"/>
        <w:rPr>
          <w:rFonts w:ascii="Arial" w:eastAsiaTheme="minorHAnsi" w:hAnsi="Arial" w:cs="Arial"/>
          <w:bCs/>
          <w:sz w:val="20"/>
          <w:szCs w:val="20"/>
          <w:u w:val="single"/>
        </w:rPr>
      </w:pPr>
      <w:r w:rsidRPr="001B77E9">
        <w:rPr>
          <w:rFonts w:ascii="Arial" w:eastAsiaTheme="minorHAnsi" w:hAnsi="Arial" w:cs="Arial"/>
          <w:bCs/>
          <w:sz w:val="20"/>
          <w:szCs w:val="20"/>
          <w:u w:val="single"/>
        </w:rPr>
        <w:t>No aplica</w:t>
      </w:r>
    </w:p>
    <w:p w14:paraId="2F469A27" w14:textId="77777777" w:rsidR="00AB48C6" w:rsidRDefault="00AB48C6" w:rsidP="00AB48C6">
      <w:pPr>
        <w:pStyle w:val="Prrafodelista"/>
        <w:numPr>
          <w:ilvl w:val="1"/>
          <w:numId w:val="27"/>
        </w:numPr>
        <w:ind w:left="709" w:hanging="567"/>
        <w:jc w:val="both"/>
        <w:rPr>
          <w:sz w:val="20"/>
          <w:szCs w:val="20"/>
        </w:rPr>
      </w:pPr>
      <w:r w:rsidRPr="00C520D6">
        <w:rPr>
          <w:sz w:val="20"/>
          <w:szCs w:val="20"/>
        </w:rPr>
        <w:t>Las penas convencionales y deducciones al pago de conformidad con lo dispuesto en el lineamiento 5.5.8 de las POBALINES</w:t>
      </w:r>
      <w:r>
        <w:rPr>
          <w:sz w:val="20"/>
          <w:szCs w:val="20"/>
        </w:rPr>
        <w:t>.</w:t>
      </w:r>
    </w:p>
    <w:p w14:paraId="4294A4D5" w14:textId="77777777" w:rsidR="00AB48C6" w:rsidRPr="002E0C97" w:rsidRDefault="00AB48C6" w:rsidP="0030167D">
      <w:pPr>
        <w:pStyle w:val="Prrafodelista"/>
        <w:numPr>
          <w:ilvl w:val="0"/>
          <w:numId w:val="30"/>
        </w:numPr>
        <w:jc w:val="both"/>
        <w:rPr>
          <w:b/>
          <w:bCs/>
          <w:sz w:val="20"/>
          <w:szCs w:val="20"/>
        </w:rPr>
      </w:pPr>
      <w:r w:rsidRPr="002E0C97">
        <w:rPr>
          <w:b/>
          <w:bCs/>
          <w:sz w:val="20"/>
          <w:szCs w:val="20"/>
        </w:rPr>
        <w:t>Penalizaciones</w:t>
      </w:r>
    </w:p>
    <w:p w14:paraId="5B8450F9" w14:textId="77777777" w:rsidR="00AB48C6" w:rsidRPr="002E0C97" w:rsidRDefault="00AB48C6" w:rsidP="00AB48C6">
      <w:pPr>
        <w:spacing w:after="200" w:line="276" w:lineRule="auto"/>
        <w:ind w:left="708"/>
        <w:jc w:val="both"/>
        <w:rPr>
          <w:rFonts w:ascii="Arial" w:eastAsiaTheme="minorHAnsi" w:hAnsi="Arial" w:cs="Arial"/>
          <w:sz w:val="20"/>
          <w:szCs w:val="20"/>
        </w:rPr>
      </w:pPr>
      <w:r w:rsidRPr="002E0C97">
        <w:rPr>
          <w:rFonts w:ascii="Arial" w:eastAsiaTheme="minorHAnsi" w:hAnsi="Arial" w:cs="Arial"/>
          <w:sz w:val="20"/>
          <w:szCs w:val="20"/>
          <w:u w:val="single"/>
        </w:rPr>
        <w:t>Condiciones</w:t>
      </w:r>
      <w:r w:rsidRPr="002E0C97">
        <w:rPr>
          <w:rFonts w:ascii="Arial" w:eastAsiaTheme="minorHAnsi" w:hAnsi="Arial" w:cs="Arial"/>
          <w:sz w:val="20"/>
          <w:szCs w:val="20"/>
        </w:rPr>
        <w:t>:</w:t>
      </w:r>
    </w:p>
    <w:p w14:paraId="7E23593D" w14:textId="77777777" w:rsidR="00AB48C6" w:rsidRPr="002E0C97" w:rsidRDefault="00AB48C6" w:rsidP="00AB48C6">
      <w:pPr>
        <w:jc w:val="both"/>
        <w:rPr>
          <w:rFonts w:ascii="Arial" w:hAnsi="Arial" w:cs="Arial"/>
          <w:sz w:val="20"/>
          <w:szCs w:val="20"/>
          <w:u w:val="single"/>
          <w:lang w:eastAsia="es-MX"/>
        </w:rPr>
      </w:pPr>
      <w:r w:rsidRPr="002E0C97">
        <w:rPr>
          <w:rFonts w:ascii="Arial" w:hAnsi="Arial" w:cs="Arial"/>
          <w:sz w:val="20"/>
          <w:szCs w:val="20"/>
          <w:u w:val="single"/>
          <w:lang w:eastAsia="es-MX"/>
        </w:rPr>
        <w:t xml:space="preserve">Se aplicará una pena convencional por cada día de atraso en la entrega de los </w:t>
      </w:r>
      <w:r>
        <w:rPr>
          <w:rFonts w:ascii="Arial" w:hAnsi="Arial" w:cs="Arial"/>
          <w:sz w:val="20"/>
          <w:szCs w:val="20"/>
          <w:u w:val="single"/>
          <w:lang w:eastAsia="es-MX"/>
        </w:rPr>
        <w:t xml:space="preserve">bienes, por el equivalente al 1 </w:t>
      </w:r>
      <w:r w:rsidRPr="002E0C97">
        <w:rPr>
          <w:rFonts w:ascii="Arial" w:hAnsi="Arial" w:cs="Arial"/>
          <w:sz w:val="20"/>
          <w:szCs w:val="20"/>
          <w:u w:val="single"/>
          <w:lang w:eastAsia="es-MX"/>
        </w:rPr>
        <w:t>% sobre el valor de lo incumplido, sin incluir el IVA, en el supuesto siguiente:</w:t>
      </w:r>
    </w:p>
    <w:p w14:paraId="2D2371DF" w14:textId="77777777" w:rsidR="00AB48C6" w:rsidRPr="002E0C97" w:rsidRDefault="00AB48C6" w:rsidP="0030167D">
      <w:pPr>
        <w:pStyle w:val="Prrafodelista"/>
        <w:numPr>
          <w:ilvl w:val="0"/>
          <w:numId w:val="29"/>
        </w:numPr>
        <w:spacing w:after="0" w:line="240" w:lineRule="auto"/>
        <w:jc w:val="both"/>
        <w:rPr>
          <w:sz w:val="20"/>
          <w:szCs w:val="20"/>
          <w:u w:val="single"/>
          <w:lang w:eastAsia="es-MX"/>
        </w:rPr>
      </w:pPr>
      <w:r w:rsidRPr="002E0C97">
        <w:rPr>
          <w:sz w:val="20"/>
          <w:szCs w:val="20"/>
          <w:u w:val="single"/>
          <w:lang w:eastAsia="es-MX"/>
        </w:rPr>
        <w:t xml:space="preserve">cuando el proveedor no entregue los bienes </w:t>
      </w:r>
      <w:r w:rsidRPr="002E0C97">
        <w:rPr>
          <w:bCs/>
          <w:sz w:val="20"/>
          <w:szCs w:val="20"/>
          <w:u w:val="single"/>
          <w:lang w:val="es-ES_tradnl"/>
        </w:rPr>
        <w:t>en un lapso máximo de 40 días a partir del requerimiento del mismo</w:t>
      </w:r>
      <w:r w:rsidRPr="002E0C97">
        <w:rPr>
          <w:sz w:val="20"/>
          <w:szCs w:val="20"/>
          <w:u w:val="single"/>
          <w:lang w:eastAsia="es-MX"/>
        </w:rPr>
        <w:t>.</w:t>
      </w:r>
    </w:p>
    <w:p w14:paraId="43D44377" w14:textId="77777777" w:rsidR="00AB48C6" w:rsidRPr="002E0C97" w:rsidRDefault="00AB48C6" w:rsidP="00AB48C6">
      <w:pPr>
        <w:jc w:val="both"/>
        <w:rPr>
          <w:rFonts w:ascii="Arial" w:hAnsi="Arial" w:cs="Arial"/>
          <w:sz w:val="20"/>
          <w:szCs w:val="20"/>
          <w:u w:val="single"/>
          <w:lang w:eastAsia="es-MX"/>
        </w:rPr>
      </w:pPr>
      <w:r w:rsidRPr="002E0C97">
        <w:rPr>
          <w:rFonts w:ascii="Arial" w:hAnsi="Arial" w:cs="Arial"/>
          <w:sz w:val="20"/>
          <w:szCs w:val="20"/>
          <w:u w:val="single"/>
          <w:lang w:eastAsia="es-MX"/>
        </w:rPr>
        <w:t xml:space="preserve">Una vez transcurrido (1) un día hábil posterior a la fecha comprometida para la recepción de los bienes, será potestativo para el instituto aceptar el motivo del retraso. </w:t>
      </w:r>
    </w:p>
    <w:p w14:paraId="412D02B3" w14:textId="77777777" w:rsidR="00AB48C6" w:rsidRPr="002E0C97" w:rsidRDefault="00AB48C6" w:rsidP="00AB48C6">
      <w:pPr>
        <w:jc w:val="both"/>
        <w:rPr>
          <w:rFonts w:ascii="Arial" w:hAnsi="Arial" w:cs="Arial"/>
          <w:sz w:val="20"/>
          <w:szCs w:val="20"/>
          <w:u w:val="single"/>
          <w:lang w:eastAsia="es-MX"/>
        </w:rPr>
      </w:pPr>
      <w:r w:rsidRPr="002E0C97">
        <w:rPr>
          <w:rFonts w:ascii="Arial" w:hAnsi="Arial" w:cs="Arial"/>
          <w:sz w:val="20"/>
          <w:szCs w:val="20"/>
          <w:u w:val="single"/>
          <w:lang w:eastAsia="es-MX"/>
        </w:rPr>
        <w:t>No obstante la aplicación de las penas convencionales y deductivas antes indicadas, el instituto podrá rescindir el contrato respectivo.</w:t>
      </w:r>
    </w:p>
    <w:p w14:paraId="76CD5807" w14:textId="77777777" w:rsidR="00AB48C6" w:rsidRPr="002E0C97" w:rsidRDefault="00AB48C6" w:rsidP="00AB48C6">
      <w:pPr>
        <w:jc w:val="both"/>
        <w:rPr>
          <w:rFonts w:ascii="Arial" w:hAnsi="Arial" w:cs="Arial"/>
          <w:sz w:val="20"/>
          <w:szCs w:val="20"/>
          <w:u w:val="single"/>
          <w:lang w:eastAsia="es-MX"/>
        </w:rPr>
      </w:pPr>
      <w:r w:rsidRPr="002E0C97">
        <w:rPr>
          <w:rFonts w:ascii="Arial" w:hAnsi="Arial" w:cs="Arial"/>
          <w:sz w:val="20"/>
          <w:szCs w:val="20"/>
          <w:u w:val="single"/>
          <w:lang w:eastAsia="es-MX"/>
        </w:rPr>
        <w:t xml:space="preserve">La pena convencional y/o </w:t>
      </w:r>
      <w:proofErr w:type="gramStart"/>
      <w:r w:rsidRPr="002E0C97">
        <w:rPr>
          <w:rFonts w:ascii="Arial" w:hAnsi="Arial" w:cs="Arial"/>
          <w:sz w:val="20"/>
          <w:szCs w:val="20"/>
          <w:u w:val="single"/>
          <w:lang w:eastAsia="es-MX"/>
        </w:rPr>
        <w:t>deductivas</w:t>
      </w:r>
      <w:proofErr w:type="gramEnd"/>
      <w:r w:rsidRPr="002E0C97">
        <w:rPr>
          <w:rFonts w:ascii="Arial" w:hAnsi="Arial" w:cs="Arial"/>
          <w:sz w:val="20"/>
          <w:szCs w:val="20"/>
          <w:u w:val="single"/>
          <w:lang w:eastAsia="es-MX"/>
        </w:rPr>
        <w:t xml:space="preserve"> se calculará por cada día de incumplimiento, de acuerdo con el porcentaje de penalización establecido, aplicado al valor del servicio prestado con atraso, y de </w:t>
      </w:r>
      <w:r w:rsidRPr="002E0C97">
        <w:rPr>
          <w:rFonts w:ascii="Arial" w:hAnsi="Arial" w:cs="Arial"/>
          <w:sz w:val="20"/>
          <w:szCs w:val="20"/>
          <w:u w:val="single"/>
          <w:lang w:eastAsia="es-MX"/>
        </w:rPr>
        <w:lastRenderedPageBreak/>
        <w:t>manera proporcional al importe de la garantía de cumplimiento que corresponda al concepto. La suma de las penas convencionales y deductivas no deberá exceder el importe de dicha garantía.</w:t>
      </w:r>
    </w:p>
    <w:p w14:paraId="3EB6FDED" w14:textId="77777777" w:rsidR="00AB48C6" w:rsidRPr="002E0C97" w:rsidRDefault="00AB48C6" w:rsidP="00AB48C6">
      <w:pPr>
        <w:jc w:val="both"/>
        <w:rPr>
          <w:rFonts w:ascii="Arial" w:hAnsi="Arial" w:cs="Arial"/>
          <w:sz w:val="20"/>
          <w:szCs w:val="20"/>
          <w:u w:val="single"/>
          <w:lang w:eastAsia="es-MX"/>
        </w:rPr>
      </w:pPr>
      <w:r w:rsidRPr="002E0C97">
        <w:rPr>
          <w:rFonts w:ascii="Arial" w:hAnsi="Arial" w:cs="Arial"/>
          <w:sz w:val="20"/>
          <w:szCs w:val="20"/>
          <w:u w:val="single"/>
          <w:lang w:eastAsia="es-MX"/>
        </w:rPr>
        <w:t>El proveedor autorizará al instituto a descontar las cantidades que resulten de aplicar la pena convencional, sobre los pagos que deba cubrir al propio proveedor.</w:t>
      </w:r>
    </w:p>
    <w:p w14:paraId="0D3850D5" w14:textId="77777777" w:rsidR="00AB48C6" w:rsidRPr="002E0C97" w:rsidRDefault="00AB48C6" w:rsidP="00AB48C6">
      <w:pPr>
        <w:rPr>
          <w:rFonts w:ascii="Arial" w:hAnsi="Arial" w:cs="Arial"/>
          <w:sz w:val="20"/>
          <w:szCs w:val="20"/>
        </w:rPr>
      </w:pPr>
      <w:r w:rsidRPr="002E0C97">
        <w:rPr>
          <w:rFonts w:ascii="Arial" w:hAnsi="Arial" w:cs="Arial"/>
          <w:sz w:val="20"/>
          <w:szCs w:val="20"/>
          <w:u w:val="single"/>
          <w:lang w:eastAsia="es-MX"/>
        </w:rPr>
        <w:t>Conforme lo previsto en el último párrafo del artículo 96, del reglamento de la Ley de Adquisiciones, Arrendamientos y Servicios del Sector Público, no se aceptara la estipulación de penas convencionales, ni intereses moratorios a cargo del Instituto</w:t>
      </w:r>
      <w:r w:rsidRPr="002E0C97">
        <w:rPr>
          <w:rFonts w:ascii="Arial" w:hAnsi="Arial" w:cs="Arial"/>
          <w:sz w:val="20"/>
          <w:szCs w:val="20"/>
          <w:lang w:eastAsia="es-MX"/>
        </w:rPr>
        <w:t>.</w:t>
      </w:r>
    </w:p>
    <w:p w14:paraId="4481A5CA" w14:textId="77777777" w:rsidR="00AB48C6" w:rsidRPr="002E0C97" w:rsidRDefault="00AB48C6" w:rsidP="00AB48C6">
      <w:pPr>
        <w:spacing w:after="200" w:line="276" w:lineRule="auto"/>
        <w:ind w:left="708"/>
        <w:jc w:val="both"/>
        <w:rPr>
          <w:rFonts w:ascii="Arial" w:eastAsiaTheme="minorHAnsi" w:hAnsi="Arial" w:cs="Arial"/>
          <w:sz w:val="20"/>
          <w:szCs w:val="20"/>
          <w:u w:val="single"/>
        </w:rPr>
      </w:pPr>
    </w:p>
    <w:p w14:paraId="3CC208E1" w14:textId="77777777" w:rsidR="00AB48C6" w:rsidRPr="002E0C97" w:rsidRDefault="00AB48C6" w:rsidP="00AB48C6">
      <w:pPr>
        <w:spacing w:after="200" w:line="276" w:lineRule="auto"/>
        <w:ind w:left="708"/>
        <w:jc w:val="both"/>
        <w:rPr>
          <w:rFonts w:ascii="Arial" w:eastAsiaTheme="minorHAnsi" w:hAnsi="Arial" w:cs="Arial"/>
          <w:sz w:val="20"/>
          <w:szCs w:val="20"/>
        </w:rPr>
      </w:pPr>
      <w:r w:rsidRPr="002E0C97">
        <w:rPr>
          <w:rFonts w:ascii="Arial" w:eastAsiaTheme="minorHAnsi" w:hAnsi="Arial" w:cs="Arial"/>
          <w:sz w:val="20"/>
          <w:szCs w:val="20"/>
          <w:u w:val="single"/>
        </w:rPr>
        <w:t>Términos</w:t>
      </w:r>
      <w:r w:rsidRPr="002E0C97">
        <w:rPr>
          <w:rFonts w:ascii="Arial" w:eastAsiaTheme="minorHAnsi" w:hAnsi="Arial" w:cs="Arial"/>
          <w:sz w:val="20"/>
          <w:szCs w:val="20"/>
        </w:rPr>
        <w:t>:</w:t>
      </w:r>
    </w:p>
    <w:p w14:paraId="7ADB790D" w14:textId="77777777" w:rsidR="00AB48C6" w:rsidRPr="002E0C97" w:rsidRDefault="00AB48C6" w:rsidP="00AB48C6">
      <w:pPr>
        <w:ind w:left="708"/>
        <w:jc w:val="both"/>
        <w:rPr>
          <w:rFonts w:ascii="Arial" w:eastAsiaTheme="minorHAnsi" w:hAnsi="Arial" w:cs="Arial"/>
          <w:i/>
          <w:iCs/>
          <w:sz w:val="20"/>
          <w:szCs w:val="20"/>
        </w:rPr>
      </w:pPr>
      <w:r w:rsidRPr="002E0C97">
        <w:rPr>
          <w:rFonts w:ascii="Arial" w:eastAsiaTheme="minorHAnsi" w:hAnsi="Arial" w:cs="Arial"/>
          <w:i/>
          <w:iCs/>
          <w:sz w:val="20"/>
          <w:szCs w:val="20"/>
        </w:rPr>
        <w:t>La pena convencional se calculará de acuerdo a los siguientes términos y condiciones expresados en la fórmula que se detalla a continuación:</w:t>
      </w:r>
    </w:p>
    <w:p w14:paraId="50BFD558" w14:textId="77777777" w:rsidR="00AB48C6" w:rsidRPr="002E0C97" w:rsidRDefault="00AB48C6" w:rsidP="00AB48C6">
      <w:pPr>
        <w:ind w:left="708"/>
        <w:jc w:val="both"/>
        <w:rPr>
          <w:rFonts w:ascii="Arial" w:eastAsiaTheme="minorHAnsi" w:hAnsi="Arial" w:cs="Arial"/>
          <w:i/>
          <w:iCs/>
          <w:sz w:val="20"/>
          <w:szCs w:val="20"/>
        </w:rPr>
      </w:pPr>
      <w:proofErr w:type="spellStart"/>
      <w:r w:rsidRPr="002E0C97">
        <w:rPr>
          <w:rFonts w:ascii="Arial" w:eastAsiaTheme="minorHAnsi" w:hAnsi="Arial" w:cs="Arial"/>
          <w:i/>
          <w:iCs/>
          <w:sz w:val="20"/>
          <w:szCs w:val="20"/>
        </w:rPr>
        <w:t>Pca</w:t>
      </w:r>
      <w:proofErr w:type="spellEnd"/>
      <w:r w:rsidRPr="002E0C97">
        <w:rPr>
          <w:rFonts w:ascii="Arial" w:eastAsiaTheme="minorHAnsi" w:hAnsi="Arial" w:cs="Arial"/>
          <w:i/>
          <w:iCs/>
          <w:sz w:val="20"/>
          <w:szCs w:val="20"/>
        </w:rPr>
        <w:t xml:space="preserve"> = (%d</w:t>
      </w:r>
      <w:proofErr w:type="gramStart"/>
      <w:r w:rsidRPr="002E0C97">
        <w:rPr>
          <w:rFonts w:ascii="Arial" w:eastAsiaTheme="minorHAnsi" w:hAnsi="Arial" w:cs="Arial"/>
          <w:i/>
          <w:iCs/>
          <w:sz w:val="20"/>
          <w:szCs w:val="20"/>
        </w:rPr>
        <w:t>)(</w:t>
      </w:r>
      <w:proofErr w:type="spellStart"/>
      <w:proofErr w:type="gramEnd"/>
      <w:r w:rsidRPr="002E0C97">
        <w:rPr>
          <w:rFonts w:ascii="Arial" w:eastAsiaTheme="minorHAnsi" w:hAnsi="Arial" w:cs="Arial"/>
          <w:i/>
          <w:iCs/>
          <w:sz w:val="20"/>
          <w:szCs w:val="20"/>
        </w:rPr>
        <w:t>nda</w:t>
      </w:r>
      <w:proofErr w:type="spellEnd"/>
      <w:r w:rsidRPr="002E0C97">
        <w:rPr>
          <w:rFonts w:ascii="Arial" w:eastAsiaTheme="minorHAnsi" w:hAnsi="Arial" w:cs="Arial"/>
          <w:i/>
          <w:iCs/>
          <w:sz w:val="20"/>
          <w:szCs w:val="20"/>
        </w:rPr>
        <w:t>)(</w:t>
      </w:r>
      <w:proofErr w:type="spellStart"/>
      <w:r w:rsidRPr="002E0C97">
        <w:rPr>
          <w:rFonts w:ascii="Arial" w:eastAsiaTheme="minorHAnsi" w:hAnsi="Arial" w:cs="Arial"/>
          <w:i/>
          <w:iCs/>
          <w:sz w:val="20"/>
          <w:szCs w:val="20"/>
        </w:rPr>
        <w:t>vspa</w:t>
      </w:r>
      <w:proofErr w:type="spellEnd"/>
      <w:r w:rsidRPr="002E0C97">
        <w:rPr>
          <w:rFonts w:ascii="Arial" w:eastAsiaTheme="minorHAnsi" w:hAnsi="Arial" w:cs="Arial"/>
          <w:i/>
          <w:iCs/>
          <w:sz w:val="20"/>
          <w:szCs w:val="20"/>
        </w:rPr>
        <w:t>)</w:t>
      </w:r>
    </w:p>
    <w:p w14:paraId="6A6860EA" w14:textId="77777777" w:rsidR="00AB48C6" w:rsidRPr="002E0C97" w:rsidRDefault="00AB48C6" w:rsidP="00AB48C6">
      <w:pPr>
        <w:ind w:left="708"/>
        <w:jc w:val="both"/>
        <w:rPr>
          <w:rFonts w:ascii="Arial" w:eastAsiaTheme="minorHAnsi" w:hAnsi="Arial" w:cs="Arial"/>
          <w:i/>
          <w:iCs/>
          <w:sz w:val="20"/>
          <w:szCs w:val="20"/>
        </w:rPr>
      </w:pPr>
      <w:r w:rsidRPr="002E0C97">
        <w:rPr>
          <w:rFonts w:ascii="Arial" w:eastAsiaTheme="minorHAnsi" w:hAnsi="Arial" w:cs="Arial"/>
          <w:i/>
          <w:iCs/>
          <w:sz w:val="20"/>
          <w:szCs w:val="20"/>
        </w:rPr>
        <w:t>Dónde:</w:t>
      </w:r>
    </w:p>
    <w:p w14:paraId="415AE9F1" w14:textId="77777777" w:rsidR="00AB48C6" w:rsidRPr="002E0C97" w:rsidRDefault="00AB48C6" w:rsidP="00AB48C6">
      <w:pPr>
        <w:ind w:left="708"/>
        <w:jc w:val="both"/>
        <w:rPr>
          <w:rFonts w:ascii="Arial" w:eastAsiaTheme="minorHAnsi" w:hAnsi="Arial" w:cs="Arial"/>
          <w:i/>
          <w:iCs/>
          <w:sz w:val="20"/>
          <w:szCs w:val="20"/>
        </w:rPr>
      </w:pPr>
      <w:r w:rsidRPr="002E0C97">
        <w:rPr>
          <w:rFonts w:ascii="Arial" w:eastAsiaTheme="minorHAnsi" w:hAnsi="Arial" w:cs="Arial"/>
          <w:i/>
          <w:iCs/>
          <w:sz w:val="20"/>
          <w:szCs w:val="20"/>
        </w:rPr>
        <w:t>%d=porcentaje determinado en la convocatoria de licitación, invitación a cuando menos tres personas, cotización, contrato o pedido por cada día de atraso en el inicio de la prestación del servicio o arrendamiento.</w:t>
      </w:r>
    </w:p>
    <w:p w14:paraId="57CDA2D5" w14:textId="77777777" w:rsidR="00AB48C6" w:rsidRPr="002E0C97" w:rsidRDefault="00AB48C6" w:rsidP="00AB48C6">
      <w:pPr>
        <w:ind w:left="708"/>
        <w:jc w:val="both"/>
        <w:rPr>
          <w:rFonts w:ascii="Arial" w:eastAsiaTheme="minorHAnsi" w:hAnsi="Arial" w:cs="Arial"/>
          <w:i/>
          <w:iCs/>
          <w:sz w:val="20"/>
          <w:szCs w:val="20"/>
        </w:rPr>
      </w:pPr>
      <w:proofErr w:type="spellStart"/>
      <w:r w:rsidRPr="002E0C97">
        <w:rPr>
          <w:rFonts w:ascii="Arial" w:eastAsiaTheme="minorHAnsi" w:hAnsi="Arial" w:cs="Arial"/>
          <w:i/>
          <w:iCs/>
          <w:sz w:val="20"/>
          <w:szCs w:val="20"/>
        </w:rPr>
        <w:t>Pca</w:t>
      </w:r>
      <w:proofErr w:type="spellEnd"/>
      <w:r w:rsidRPr="002E0C97">
        <w:rPr>
          <w:rFonts w:ascii="Arial" w:eastAsiaTheme="minorHAnsi" w:hAnsi="Arial" w:cs="Arial"/>
          <w:i/>
          <w:iCs/>
          <w:sz w:val="20"/>
          <w:szCs w:val="20"/>
        </w:rPr>
        <w:t xml:space="preserve"> = pena convencional aplicable.</w:t>
      </w:r>
    </w:p>
    <w:p w14:paraId="06ECAEE2" w14:textId="77777777" w:rsidR="00AB48C6" w:rsidRPr="002E0C97" w:rsidRDefault="00AB48C6" w:rsidP="00AB48C6">
      <w:pPr>
        <w:ind w:left="708"/>
        <w:jc w:val="both"/>
        <w:rPr>
          <w:rFonts w:ascii="Arial" w:eastAsiaTheme="minorHAnsi" w:hAnsi="Arial" w:cs="Arial"/>
          <w:i/>
          <w:iCs/>
          <w:sz w:val="20"/>
          <w:szCs w:val="20"/>
        </w:rPr>
      </w:pPr>
      <w:proofErr w:type="spellStart"/>
      <w:proofErr w:type="gramStart"/>
      <w:r w:rsidRPr="002E0C97">
        <w:rPr>
          <w:rFonts w:ascii="Arial" w:eastAsiaTheme="minorHAnsi" w:hAnsi="Arial" w:cs="Arial"/>
          <w:i/>
          <w:iCs/>
          <w:sz w:val="20"/>
          <w:szCs w:val="20"/>
        </w:rPr>
        <w:t>nda</w:t>
      </w:r>
      <w:proofErr w:type="spellEnd"/>
      <w:proofErr w:type="gramEnd"/>
      <w:r w:rsidRPr="002E0C97">
        <w:rPr>
          <w:rFonts w:ascii="Arial" w:eastAsiaTheme="minorHAnsi" w:hAnsi="Arial" w:cs="Arial"/>
          <w:i/>
          <w:iCs/>
          <w:sz w:val="20"/>
          <w:szCs w:val="20"/>
        </w:rPr>
        <w:t xml:space="preserve"> = número de días de atraso.</w:t>
      </w:r>
    </w:p>
    <w:p w14:paraId="40FDBDFD" w14:textId="77777777" w:rsidR="00AB48C6" w:rsidRPr="002E0C97" w:rsidRDefault="00AB48C6" w:rsidP="00AB48C6">
      <w:pPr>
        <w:spacing w:after="200" w:line="276" w:lineRule="auto"/>
        <w:ind w:left="708"/>
        <w:jc w:val="both"/>
        <w:rPr>
          <w:rFonts w:ascii="Arial" w:eastAsiaTheme="minorHAnsi" w:hAnsi="Arial" w:cs="Arial"/>
          <w:sz w:val="20"/>
          <w:szCs w:val="20"/>
        </w:rPr>
      </w:pPr>
      <w:proofErr w:type="spellStart"/>
      <w:proofErr w:type="gramStart"/>
      <w:r w:rsidRPr="002E0C97">
        <w:rPr>
          <w:rFonts w:ascii="Arial" w:eastAsiaTheme="minorHAnsi" w:hAnsi="Arial" w:cs="Arial"/>
          <w:i/>
          <w:iCs/>
          <w:sz w:val="20"/>
          <w:szCs w:val="20"/>
        </w:rPr>
        <w:t>vspa</w:t>
      </w:r>
      <w:proofErr w:type="spellEnd"/>
      <w:proofErr w:type="gramEnd"/>
      <w:r w:rsidRPr="002E0C97">
        <w:rPr>
          <w:rFonts w:ascii="Arial" w:eastAsiaTheme="minorHAnsi" w:hAnsi="Arial" w:cs="Arial"/>
          <w:i/>
          <w:iCs/>
          <w:sz w:val="20"/>
          <w:szCs w:val="20"/>
        </w:rPr>
        <w:t xml:space="preserve"> = valor de los bienes o servicios prestados con atraso, sin IVA.</w:t>
      </w:r>
    </w:p>
    <w:p w14:paraId="616E5AFD" w14:textId="77777777" w:rsidR="00AB48C6" w:rsidRPr="002E0C97" w:rsidRDefault="00AB48C6" w:rsidP="00AB48C6">
      <w:pPr>
        <w:spacing w:after="200" w:line="276" w:lineRule="auto"/>
        <w:ind w:left="708"/>
        <w:jc w:val="both"/>
        <w:rPr>
          <w:rFonts w:ascii="Arial" w:eastAsiaTheme="minorHAnsi" w:hAnsi="Arial" w:cs="Arial"/>
          <w:sz w:val="20"/>
          <w:szCs w:val="20"/>
        </w:rPr>
      </w:pPr>
      <w:r w:rsidRPr="002E0C97">
        <w:rPr>
          <w:rFonts w:ascii="Arial" w:eastAsiaTheme="minorHAnsi" w:hAnsi="Arial" w:cs="Arial"/>
          <w:sz w:val="20"/>
          <w:szCs w:val="20"/>
          <w:u w:val="single"/>
        </w:rPr>
        <w:t>Supuestos</w:t>
      </w:r>
      <w:r w:rsidRPr="002E0C97">
        <w:rPr>
          <w:rFonts w:ascii="Arial" w:eastAsiaTheme="minorHAnsi" w:hAnsi="Arial" w:cs="Arial"/>
          <w:sz w:val="20"/>
          <w:szCs w:val="20"/>
        </w:rPr>
        <w:t>:</w:t>
      </w:r>
    </w:p>
    <w:p w14:paraId="61A59212" w14:textId="77777777" w:rsidR="00AB48C6" w:rsidRPr="002E0C97" w:rsidRDefault="00AB48C6" w:rsidP="00AB48C6">
      <w:pPr>
        <w:spacing w:after="200" w:line="276" w:lineRule="auto"/>
        <w:ind w:left="708"/>
        <w:jc w:val="both"/>
        <w:rPr>
          <w:rFonts w:ascii="Arial" w:eastAsiaTheme="minorHAnsi" w:hAnsi="Arial" w:cs="Arial"/>
          <w:i/>
          <w:iCs/>
          <w:sz w:val="20"/>
          <w:szCs w:val="20"/>
        </w:rPr>
      </w:pPr>
      <w:r w:rsidRPr="002E0C97">
        <w:rPr>
          <w:rFonts w:ascii="Arial" w:eastAsiaTheme="minorHAnsi" w:hAnsi="Arial" w:cs="Arial"/>
          <w:sz w:val="20"/>
          <w:szCs w:val="20"/>
          <w:u w:val="single"/>
        </w:rPr>
        <w:t>Porcentaje:</w:t>
      </w:r>
      <w:r w:rsidRPr="002E0C97">
        <w:rPr>
          <w:rFonts w:ascii="Arial" w:eastAsiaTheme="minorHAnsi" w:hAnsi="Arial" w:cs="Arial"/>
          <w:sz w:val="20"/>
          <w:szCs w:val="20"/>
        </w:rPr>
        <w:t xml:space="preserve"> Se determina por cada día de atraso en el inicio de la entrega de los bienes o servicios: </w:t>
      </w:r>
      <w:r>
        <w:rPr>
          <w:rFonts w:ascii="Arial" w:eastAsiaTheme="minorHAnsi" w:hAnsi="Arial" w:cs="Arial"/>
          <w:sz w:val="20"/>
          <w:szCs w:val="20"/>
          <w:u w:val="single"/>
        </w:rPr>
        <w:t>1</w:t>
      </w:r>
      <w:r w:rsidRPr="002E0C97">
        <w:rPr>
          <w:rFonts w:ascii="Arial" w:eastAsiaTheme="minorHAnsi" w:hAnsi="Arial" w:cs="Arial"/>
          <w:b/>
          <w:bCs/>
          <w:sz w:val="20"/>
          <w:szCs w:val="20"/>
          <w:u w:val="single"/>
        </w:rPr>
        <w:t>%</w:t>
      </w:r>
      <w:r w:rsidRPr="002E0C97">
        <w:rPr>
          <w:rFonts w:ascii="Arial" w:eastAsiaTheme="minorHAnsi" w:hAnsi="Arial" w:cs="Arial"/>
          <w:sz w:val="20"/>
          <w:szCs w:val="20"/>
          <w:u w:val="single"/>
        </w:rPr>
        <w:t>.</w:t>
      </w:r>
      <w:r w:rsidRPr="002E0C97">
        <w:rPr>
          <w:rFonts w:ascii="Arial" w:eastAsiaTheme="minorHAnsi" w:hAnsi="Arial" w:cs="Arial"/>
          <w:sz w:val="20"/>
          <w:szCs w:val="20"/>
        </w:rPr>
        <w:t xml:space="preserve"> </w:t>
      </w:r>
    </w:p>
    <w:p w14:paraId="27E1A78A" w14:textId="77777777" w:rsidR="00AB48C6" w:rsidRPr="002E0C97" w:rsidRDefault="00AB48C6" w:rsidP="00AB48C6">
      <w:pPr>
        <w:ind w:left="708"/>
        <w:jc w:val="both"/>
        <w:rPr>
          <w:rFonts w:ascii="Arial" w:eastAsiaTheme="minorHAnsi" w:hAnsi="Arial" w:cs="Arial"/>
          <w:sz w:val="20"/>
          <w:szCs w:val="20"/>
        </w:rPr>
      </w:pPr>
      <w:r w:rsidRPr="002E0C97">
        <w:rPr>
          <w:rFonts w:ascii="Arial" w:eastAsiaTheme="minorHAnsi" w:hAnsi="Arial" w:cs="Arial"/>
          <w:sz w:val="20"/>
          <w:szCs w:val="20"/>
          <w:u w:val="single"/>
        </w:rPr>
        <w:t>Límite máximo</w:t>
      </w:r>
      <w:r w:rsidRPr="002E0C97">
        <w:rPr>
          <w:rFonts w:ascii="Arial" w:eastAsiaTheme="minorHAnsi" w:hAnsi="Arial" w:cs="Arial"/>
          <w:sz w:val="20"/>
          <w:szCs w:val="20"/>
        </w:rPr>
        <w:t>:</w:t>
      </w:r>
    </w:p>
    <w:p w14:paraId="16E51B4C" w14:textId="77777777" w:rsidR="00AB48C6" w:rsidRPr="002E0C97" w:rsidRDefault="00AB48C6" w:rsidP="00AB48C6">
      <w:pPr>
        <w:ind w:left="708"/>
        <w:jc w:val="both"/>
        <w:rPr>
          <w:rFonts w:ascii="Arial" w:eastAsiaTheme="minorHAnsi" w:hAnsi="Arial" w:cs="Arial"/>
          <w:sz w:val="20"/>
          <w:szCs w:val="20"/>
          <w:u w:val="single"/>
        </w:rPr>
      </w:pPr>
      <w:r w:rsidRPr="002E0C97">
        <w:rPr>
          <w:rFonts w:ascii="Arial" w:hAnsi="Arial" w:cs="Arial"/>
          <w:sz w:val="20"/>
          <w:szCs w:val="20"/>
          <w:u w:val="single"/>
        </w:rPr>
        <w:t>Será hasta por el monto de la garantía de cumplimiento</w:t>
      </w:r>
      <w:r w:rsidRPr="002E0C97">
        <w:rPr>
          <w:rFonts w:ascii="Arial" w:eastAsiaTheme="minorHAnsi" w:hAnsi="Arial" w:cs="Arial"/>
          <w:sz w:val="20"/>
          <w:szCs w:val="20"/>
          <w:u w:val="single"/>
        </w:rPr>
        <w:t xml:space="preserve"> </w:t>
      </w:r>
    </w:p>
    <w:p w14:paraId="6E54F4FE" w14:textId="77777777" w:rsidR="00AB48C6" w:rsidRPr="00CD6CA7" w:rsidRDefault="00AB48C6" w:rsidP="00AB48C6">
      <w:pPr>
        <w:ind w:left="708"/>
        <w:jc w:val="both"/>
        <w:rPr>
          <w:rFonts w:ascii="Arial" w:eastAsiaTheme="minorHAnsi" w:hAnsi="Arial" w:cs="Arial"/>
          <w:sz w:val="20"/>
          <w:szCs w:val="20"/>
        </w:rPr>
      </w:pPr>
    </w:p>
    <w:p w14:paraId="4C47B1EE" w14:textId="77777777" w:rsidR="00AB48C6" w:rsidRDefault="00AB48C6" w:rsidP="0030167D">
      <w:pPr>
        <w:pStyle w:val="Prrafodelista"/>
        <w:numPr>
          <w:ilvl w:val="0"/>
          <w:numId w:val="30"/>
        </w:numPr>
        <w:jc w:val="both"/>
        <w:rPr>
          <w:b/>
          <w:bCs/>
          <w:sz w:val="20"/>
          <w:szCs w:val="20"/>
        </w:rPr>
      </w:pPr>
      <w:r w:rsidRPr="00CD6CA7">
        <w:rPr>
          <w:b/>
          <w:bCs/>
          <w:sz w:val="20"/>
          <w:szCs w:val="20"/>
        </w:rPr>
        <w:t>Deduc</w:t>
      </w:r>
      <w:r>
        <w:rPr>
          <w:b/>
          <w:bCs/>
          <w:sz w:val="20"/>
          <w:szCs w:val="20"/>
        </w:rPr>
        <w:t>tivas</w:t>
      </w:r>
    </w:p>
    <w:p w14:paraId="7581C276" w14:textId="77777777" w:rsidR="00AB48C6" w:rsidRPr="004D02CD" w:rsidRDefault="00AB48C6" w:rsidP="00AB48C6">
      <w:pPr>
        <w:jc w:val="both"/>
        <w:rPr>
          <w:rFonts w:ascii="Arial" w:hAnsi="Arial" w:cs="Arial"/>
          <w:sz w:val="20"/>
          <w:szCs w:val="20"/>
        </w:rPr>
      </w:pPr>
      <w:r w:rsidRPr="004D02CD">
        <w:rPr>
          <w:rFonts w:ascii="Arial" w:hAnsi="Arial" w:cs="Arial"/>
          <w:sz w:val="20"/>
          <w:szCs w:val="20"/>
          <w:lang w:val="es-MX" w:eastAsia="es-MX"/>
        </w:rPr>
        <w:t>Aplicará</w:t>
      </w:r>
      <w:r w:rsidRPr="004D02CD">
        <w:rPr>
          <w:rFonts w:ascii="Arial" w:hAnsi="Arial" w:cs="Arial"/>
          <w:sz w:val="20"/>
          <w:szCs w:val="20"/>
          <w:lang w:eastAsia="es-MX"/>
        </w:rPr>
        <w:t xml:space="preserve"> una deductiva  por cada día de atraso en el canje de los bienes, por el equivalente al 1% sobre el valor de lo incumplido, sin incluir el IVA, </w:t>
      </w:r>
    </w:p>
    <w:p w14:paraId="0E0E2241" w14:textId="77777777" w:rsidR="00AB48C6" w:rsidRPr="004D02CD" w:rsidRDefault="00AB48C6" w:rsidP="00AB48C6">
      <w:pPr>
        <w:spacing w:after="200" w:line="276" w:lineRule="auto"/>
        <w:jc w:val="both"/>
        <w:rPr>
          <w:rFonts w:ascii="Arial" w:eastAsiaTheme="minorHAnsi" w:hAnsi="Arial" w:cs="Arial"/>
          <w:sz w:val="20"/>
          <w:szCs w:val="20"/>
          <w:u w:val="single"/>
        </w:rPr>
      </w:pPr>
    </w:p>
    <w:p w14:paraId="4F44D4FB" w14:textId="77777777" w:rsidR="00AB48C6" w:rsidRPr="00DE5D2A" w:rsidRDefault="00AB48C6" w:rsidP="00AB48C6">
      <w:pPr>
        <w:spacing w:after="200" w:line="276" w:lineRule="auto"/>
        <w:ind w:left="708"/>
        <w:jc w:val="both"/>
        <w:rPr>
          <w:rFonts w:ascii="Arial" w:eastAsiaTheme="minorHAnsi" w:hAnsi="Arial" w:cs="Arial"/>
          <w:sz w:val="20"/>
          <w:szCs w:val="20"/>
        </w:rPr>
      </w:pPr>
      <w:r w:rsidRPr="00DE5D2A">
        <w:rPr>
          <w:rFonts w:ascii="Arial" w:eastAsiaTheme="minorHAnsi" w:hAnsi="Arial" w:cs="Arial"/>
          <w:sz w:val="20"/>
          <w:szCs w:val="20"/>
          <w:u w:val="single"/>
        </w:rPr>
        <w:t>Condiciones, supuestos, porcentajes y límites máximos</w:t>
      </w:r>
      <w:r>
        <w:rPr>
          <w:rFonts w:ascii="Arial" w:eastAsiaTheme="minorHAnsi" w:hAnsi="Arial" w:cs="Arial"/>
          <w:sz w:val="20"/>
          <w:szCs w:val="20"/>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42"/>
        <w:gridCol w:w="2694"/>
        <w:gridCol w:w="2126"/>
        <w:gridCol w:w="1984"/>
      </w:tblGrid>
      <w:tr w:rsidR="00AB48C6" w:rsidRPr="009439CE" w14:paraId="1C33A1E2" w14:textId="77777777" w:rsidTr="007B1F0D">
        <w:trPr>
          <w:trHeight w:val="167"/>
        </w:trPr>
        <w:tc>
          <w:tcPr>
            <w:tcW w:w="1668" w:type="dxa"/>
          </w:tcPr>
          <w:p w14:paraId="1EAB71F5" w14:textId="77777777" w:rsidR="00AB48C6" w:rsidRPr="009439CE" w:rsidRDefault="00AB48C6" w:rsidP="007B1F0D">
            <w:pPr>
              <w:pStyle w:val="Default"/>
              <w:jc w:val="both"/>
              <w:rPr>
                <w:sz w:val="20"/>
                <w:szCs w:val="20"/>
              </w:rPr>
            </w:pPr>
            <w:r w:rsidRPr="009439CE">
              <w:rPr>
                <w:b/>
                <w:bCs/>
                <w:sz w:val="20"/>
                <w:szCs w:val="20"/>
              </w:rPr>
              <w:t xml:space="preserve">Concepto u obligación </w:t>
            </w:r>
          </w:p>
        </w:tc>
        <w:tc>
          <w:tcPr>
            <w:tcW w:w="1842" w:type="dxa"/>
          </w:tcPr>
          <w:p w14:paraId="323F9680" w14:textId="77777777" w:rsidR="00AB48C6" w:rsidRPr="009439CE" w:rsidRDefault="00AB48C6" w:rsidP="007B1F0D">
            <w:pPr>
              <w:pStyle w:val="Default"/>
              <w:jc w:val="both"/>
              <w:rPr>
                <w:sz w:val="20"/>
                <w:szCs w:val="20"/>
              </w:rPr>
            </w:pPr>
            <w:r w:rsidRPr="009439CE">
              <w:rPr>
                <w:b/>
                <w:bCs/>
                <w:sz w:val="20"/>
                <w:szCs w:val="20"/>
              </w:rPr>
              <w:t xml:space="preserve">Nivel de servicio </w:t>
            </w:r>
          </w:p>
        </w:tc>
        <w:tc>
          <w:tcPr>
            <w:tcW w:w="2694" w:type="dxa"/>
          </w:tcPr>
          <w:p w14:paraId="4C7D85D0" w14:textId="77777777" w:rsidR="00AB48C6" w:rsidRPr="009439CE" w:rsidRDefault="00AB48C6" w:rsidP="007B1F0D">
            <w:pPr>
              <w:pStyle w:val="Default"/>
              <w:jc w:val="both"/>
              <w:rPr>
                <w:sz w:val="20"/>
                <w:szCs w:val="20"/>
              </w:rPr>
            </w:pPr>
            <w:r w:rsidRPr="009439CE">
              <w:rPr>
                <w:b/>
                <w:bCs/>
                <w:sz w:val="20"/>
                <w:szCs w:val="20"/>
              </w:rPr>
              <w:t xml:space="preserve">Unidad de medida </w:t>
            </w:r>
          </w:p>
        </w:tc>
        <w:tc>
          <w:tcPr>
            <w:tcW w:w="2126" w:type="dxa"/>
          </w:tcPr>
          <w:p w14:paraId="06836A30" w14:textId="77777777" w:rsidR="00AB48C6" w:rsidRPr="009439CE" w:rsidRDefault="00AB48C6" w:rsidP="007B1F0D">
            <w:pPr>
              <w:pStyle w:val="Default"/>
              <w:jc w:val="both"/>
              <w:rPr>
                <w:sz w:val="20"/>
                <w:szCs w:val="20"/>
              </w:rPr>
            </w:pPr>
            <w:r w:rsidRPr="009439CE">
              <w:rPr>
                <w:b/>
                <w:bCs/>
                <w:sz w:val="20"/>
                <w:szCs w:val="20"/>
              </w:rPr>
              <w:t xml:space="preserve">Deducción </w:t>
            </w:r>
          </w:p>
        </w:tc>
        <w:tc>
          <w:tcPr>
            <w:tcW w:w="1984" w:type="dxa"/>
          </w:tcPr>
          <w:p w14:paraId="7A8D5CF2" w14:textId="77777777" w:rsidR="00AB48C6" w:rsidRPr="009439CE" w:rsidRDefault="00AB48C6" w:rsidP="007B1F0D">
            <w:pPr>
              <w:pStyle w:val="Default"/>
              <w:jc w:val="both"/>
              <w:rPr>
                <w:sz w:val="20"/>
                <w:szCs w:val="20"/>
              </w:rPr>
            </w:pPr>
            <w:r w:rsidRPr="009439CE">
              <w:rPr>
                <w:b/>
                <w:bCs/>
                <w:sz w:val="20"/>
                <w:szCs w:val="20"/>
              </w:rPr>
              <w:t xml:space="preserve">Límites de incumplimiento </w:t>
            </w:r>
          </w:p>
        </w:tc>
      </w:tr>
      <w:tr w:rsidR="00AB48C6" w:rsidRPr="009439CE" w14:paraId="69377608" w14:textId="77777777" w:rsidTr="007B1F0D">
        <w:trPr>
          <w:trHeight w:val="1062"/>
        </w:trPr>
        <w:tc>
          <w:tcPr>
            <w:tcW w:w="1668" w:type="dxa"/>
          </w:tcPr>
          <w:p w14:paraId="5123FF8D" w14:textId="37D86F67" w:rsidR="00AB48C6" w:rsidRPr="009439CE" w:rsidRDefault="00AB48C6" w:rsidP="008A4831">
            <w:pPr>
              <w:pStyle w:val="Default"/>
              <w:jc w:val="both"/>
              <w:rPr>
                <w:sz w:val="16"/>
                <w:szCs w:val="20"/>
                <w:u w:val="single"/>
              </w:rPr>
            </w:pPr>
            <w:r w:rsidRPr="00C9580B">
              <w:rPr>
                <w:sz w:val="20"/>
                <w:szCs w:val="20"/>
              </w:rPr>
              <w:t>El Material de Laboratorio</w:t>
            </w:r>
            <w:r>
              <w:rPr>
                <w:sz w:val="20"/>
                <w:szCs w:val="20"/>
              </w:rPr>
              <w:t xml:space="preserve"> de Marca Especifica</w:t>
            </w:r>
            <w:r w:rsidRPr="00C9580B">
              <w:rPr>
                <w:sz w:val="20"/>
                <w:szCs w:val="20"/>
              </w:rPr>
              <w:t xml:space="preserve"> y Reactivos deberán ser entregados de acuerdo a las condiciones solicitadas  </w:t>
            </w:r>
          </w:p>
        </w:tc>
        <w:tc>
          <w:tcPr>
            <w:tcW w:w="1842" w:type="dxa"/>
          </w:tcPr>
          <w:p w14:paraId="783E96FE" w14:textId="3DE7B720" w:rsidR="00AB48C6" w:rsidRPr="009439CE" w:rsidRDefault="00AB48C6" w:rsidP="008A4831">
            <w:pPr>
              <w:pStyle w:val="Default"/>
              <w:jc w:val="both"/>
              <w:rPr>
                <w:sz w:val="16"/>
                <w:szCs w:val="20"/>
                <w:u w:val="single"/>
              </w:rPr>
            </w:pPr>
            <w:r w:rsidRPr="00C9580B">
              <w:rPr>
                <w:sz w:val="20"/>
                <w:szCs w:val="20"/>
              </w:rPr>
              <w:t>Deberán ser entregados el Material de Laboratorio</w:t>
            </w:r>
            <w:r>
              <w:rPr>
                <w:sz w:val="20"/>
                <w:szCs w:val="20"/>
              </w:rPr>
              <w:t xml:space="preserve"> de Marca Específica</w:t>
            </w:r>
            <w:r w:rsidRPr="00C9580B">
              <w:rPr>
                <w:sz w:val="20"/>
                <w:szCs w:val="20"/>
              </w:rPr>
              <w:t xml:space="preserve"> y Reactivos de acuerdo a las condiciones solicitadas.</w:t>
            </w:r>
          </w:p>
        </w:tc>
        <w:tc>
          <w:tcPr>
            <w:tcW w:w="2694" w:type="dxa"/>
          </w:tcPr>
          <w:p w14:paraId="143395D2" w14:textId="77777777" w:rsidR="00AB48C6" w:rsidRPr="00C9580B" w:rsidRDefault="00AB48C6" w:rsidP="007B1F0D">
            <w:pPr>
              <w:pStyle w:val="Default"/>
              <w:jc w:val="both"/>
              <w:rPr>
                <w:sz w:val="20"/>
                <w:szCs w:val="20"/>
              </w:rPr>
            </w:pPr>
            <w:r w:rsidRPr="00C9580B">
              <w:rPr>
                <w:sz w:val="20"/>
                <w:szCs w:val="20"/>
              </w:rPr>
              <w:t>Se deben entregar el 100% del Material de Laboratorio</w:t>
            </w:r>
            <w:r>
              <w:rPr>
                <w:sz w:val="20"/>
                <w:szCs w:val="20"/>
              </w:rPr>
              <w:t xml:space="preserve"> de Marca Especifica</w:t>
            </w:r>
            <w:r w:rsidRPr="00C9580B">
              <w:rPr>
                <w:sz w:val="20"/>
                <w:szCs w:val="20"/>
              </w:rPr>
              <w:t xml:space="preserve"> y Reactivos solicitados en cada entrega.</w:t>
            </w:r>
          </w:p>
          <w:p w14:paraId="1A076365" w14:textId="77777777" w:rsidR="00AB48C6" w:rsidRPr="00C9580B" w:rsidRDefault="00AB48C6" w:rsidP="007B1F0D">
            <w:pPr>
              <w:pStyle w:val="Default"/>
              <w:jc w:val="both"/>
              <w:rPr>
                <w:sz w:val="20"/>
                <w:szCs w:val="20"/>
              </w:rPr>
            </w:pPr>
          </w:p>
          <w:p w14:paraId="287CE5D2" w14:textId="77777777" w:rsidR="00AB48C6" w:rsidRPr="00C9580B" w:rsidRDefault="00AB48C6" w:rsidP="007B1F0D">
            <w:pPr>
              <w:pStyle w:val="Default"/>
              <w:jc w:val="both"/>
              <w:rPr>
                <w:sz w:val="20"/>
                <w:szCs w:val="20"/>
              </w:rPr>
            </w:pPr>
          </w:p>
          <w:p w14:paraId="5A8971BE" w14:textId="77777777" w:rsidR="00AB48C6" w:rsidRPr="009439CE" w:rsidRDefault="00AB48C6" w:rsidP="007B1F0D">
            <w:pPr>
              <w:pStyle w:val="Default"/>
              <w:rPr>
                <w:sz w:val="16"/>
                <w:szCs w:val="20"/>
                <w:u w:val="single"/>
              </w:rPr>
            </w:pPr>
            <w:r w:rsidRPr="00C9580B">
              <w:rPr>
                <w:sz w:val="20"/>
                <w:szCs w:val="20"/>
              </w:rPr>
              <w:t xml:space="preserve"> </w:t>
            </w:r>
          </w:p>
        </w:tc>
        <w:tc>
          <w:tcPr>
            <w:tcW w:w="2126" w:type="dxa"/>
          </w:tcPr>
          <w:p w14:paraId="65DD78A9" w14:textId="77777777" w:rsidR="00AB48C6" w:rsidRPr="00C9580B" w:rsidRDefault="00AB48C6" w:rsidP="007B1F0D">
            <w:pPr>
              <w:jc w:val="both"/>
              <w:rPr>
                <w:rFonts w:ascii="Arial" w:hAnsi="Arial" w:cs="Arial"/>
                <w:sz w:val="20"/>
                <w:szCs w:val="20"/>
              </w:rPr>
            </w:pPr>
            <w:r w:rsidRPr="00C9580B">
              <w:rPr>
                <w:rFonts w:ascii="Arial" w:hAnsi="Arial" w:cs="Arial"/>
                <w:sz w:val="20"/>
                <w:szCs w:val="20"/>
                <w:lang w:val="es-MX" w:eastAsia="es-MX"/>
              </w:rPr>
              <w:t>Aplicará</w:t>
            </w:r>
            <w:r w:rsidRPr="00C9580B">
              <w:rPr>
                <w:rFonts w:ascii="Arial" w:hAnsi="Arial" w:cs="Arial"/>
                <w:sz w:val="20"/>
                <w:szCs w:val="20"/>
                <w:lang w:eastAsia="es-MX"/>
              </w:rPr>
              <w:t xml:space="preserve"> una deductiva  por cada día de atraso en el canje de los bienes, por el equivalente al 1% sobre el valor de lo incumplido, sin incluir el IVA, </w:t>
            </w:r>
          </w:p>
          <w:p w14:paraId="7C6AE826" w14:textId="77777777" w:rsidR="00AB48C6" w:rsidRPr="009439CE" w:rsidRDefault="00AB48C6" w:rsidP="007B1F0D">
            <w:pPr>
              <w:pStyle w:val="Default"/>
              <w:rPr>
                <w:sz w:val="16"/>
                <w:szCs w:val="20"/>
                <w:u w:val="single"/>
              </w:rPr>
            </w:pPr>
          </w:p>
        </w:tc>
        <w:tc>
          <w:tcPr>
            <w:tcW w:w="1984" w:type="dxa"/>
          </w:tcPr>
          <w:p w14:paraId="2C58E434" w14:textId="77777777" w:rsidR="00AB48C6" w:rsidRPr="009439CE" w:rsidRDefault="00AB48C6" w:rsidP="007B1F0D">
            <w:pPr>
              <w:pStyle w:val="Default"/>
              <w:rPr>
                <w:sz w:val="16"/>
                <w:szCs w:val="20"/>
                <w:u w:val="single"/>
              </w:rPr>
            </w:pPr>
            <w:r w:rsidRPr="00C9580B">
              <w:rPr>
                <w:sz w:val="20"/>
                <w:szCs w:val="20"/>
              </w:rPr>
              <w:t xml:space="preserve">Será hasta por el monto de la garantía de cumplimiento </w:t>
            </w:r>
          </w:p>
        </w:tc>
      </w:tr>
    </w:tbl>
    <w:p w14:paraId="0FB7F444" w14:textId="77777777" w:rsidR="00AB48C6" w:rsidRDefault="00AB48C6" w:rsidP="00AB48C6">
      <w:pPr>
        <w:spacing w:after="200" w:line="276" w:lineRule="auto"/>
        <w:ind w:left="708"/>
        <w:jc w:val="both"/>
        <w:rPr>
          <w:rFonts w:ascii="Arial" w:eastAsiaTheme="minorHAnsi" w:hAnsi="Arial" w:cs="Arial"/>
          <w:sz w:val="20"/>
          <w:szCs w:val="20"/>
          <w:u w:val="single"/>
        </w:rPr>
      </w:pPr>
    </w:p>
    <w:p w14:paraId="1F2282A3" w14:textId="77777777" w:rsidR="00AB48C6" w:rsidRPr="00CD6CA7" w:rsidRDefault="00AB48C6" w:rsidP="00AB48C6">
      <w:pPr>
        <w:spacing w:after="200" w:line="276" w:lineRule="auto"/>
        <w:ind w:left="708"/>
        <w:jc w:val="both"/>
        <w:rPr>
          <w:rFonts w:ascii="Arial" w:eastAsiaTheme="minorHAnsi" w:hAnsi="Arial" w:cs="Arial"/>
          <w:sz w:val="20"/>
          <w:szCs w:val="20"/>
        </w:rPr>
      </w:pPr>
      <w:r w:rsidRPr="0090113C">
        <w:rPr>
          <w:rFonts w:ascii="Arial" w:eastAsiaTheme="minorHAnsi" w:hAnsi="Arial" w:cs="Arial"/>
          <w:sz w:val="20"/>
          <w:szCs w:val="20"/>
          <w:u w:val="single"/>
        </w:rPr>
        <w:t>Términos</w:t>
      </w:r>
      <w:r>
        <w:rPr>
          <w:rFonts w:ascii="Arial" w:eastAsiaTheme="minorHAnsi" w:hAnsi="Arial" w:cs="Arial"/>
          <w:sz w:val="20"/>
          <w:szCs w:val="20"/>
        </w:rPr>
        <w:t xml:space="preserve">: </w:t>
      </w:r>
    </w:p>
    <w:p w14:paraId="09FA67F5" w14:textId="77777777" w:rsidR="00AB48C6" w:rsidRDefault="00AB48C6" w:rsidP="00AB48C6">
      <w:pPr>
        <w:pStyle w:val="Prrafodelista"/>
        <w:numPr>
          <w:ilvl w:val="1"/>
          <w:numId w:val="27"/>
        </w:numPr>
        <w:ind w:left="709" w:hanging="567"/>
        <w:jc w:val="both"/>
        <w:rPr>
          <w:sz w:val="20"/>
          <w:szCs w:val="20"/>
        </w:rPr>
      </w:pPr>
      <w:r>
        <w:rPr>
          <w:sz w:val="20"/>
          <w:szCs w:val="20"/>
        </w:rPr>
        <w:t xml:space="preserve">En </w:t>
      </w:r>
      <w:r w:rsidRPr="00CD6CA7">
        <w:rPr>
          <w:sz w:val="20"/>
          <w:szCs w:val="20"/>
        </w:rPr>
        <w:t>su caso, mecanismos requeridos al proveedor para responder por defectos o vicios ocultos de los bienes o de la calidad de los servicios</w:t>
      </w:r>
      <w:r>
        <w:rPr>
          <w:sz w:val="20"/>
          <w:szCs w:val="20"/>
        </w:rPr>
        <w:t>.</w:t>
      </w:r>
    </w:p>
    <w:p w14:paraId="6672D314" w14:textId="77777777" w:rsidR="00AB48C6" w:rsidRPr="004D02CD" w:rsidRDefault="00AB48C6" w:rsidP="00AB48C6">
      <w:pPr>
        <w:rPr>
          <w:rFonts w:ascii="Arial" w:hAnsi="Arial" w:cs="Arial"/>
          <w:sz w:val="20"/>
          <w:szCs w:val="20"/>
          <w:u w:val="single"/>
        </w:rPr>
      </w:pPr>
      <w:r w:rsidRPr="004D02CD">
        <w:rPr>
          <w:rFonts w:ascii="Arial" w:hAnsi="Arial" w:cs="Arial"/>
          <w:sz w:val="20"/>
          <w:szCs w:val="20"/>
          <w:u w:val="single"/>
        </w:rPr>
        <w:t>Debe incluir acta entrega recepción (se anexa al presente documento) y  en caso de reposición de bienes en un plazo no mayor a 48 horas para el canje del producto.</w:t>
      </w:r>
    </w:p>
    <w:p w14:paraId="5E18A57E" w14:textId="77777777" w:rsidR="00AB48C6" w:rsidRPr="004D02CD" w:rsidRDefault="00AB48C6" w:rsidP="00AB48C6">
      <w:pPr>
        <w:spacing w:after="200"/>
        <w:jc w:val="both"/>
        <w:rPr>
          <w:rFonts w:ascii="Arial" w:eastAsiaTheme="minorHAnsi" w:hAnsi="Arial" w:cs="Arial"/>
          <w:b/>
          <w:bCs/>
          <w:sz w:val="20"/>
          <w:szCs w:val="20"/>
          <w:lang w:val="es-MX"/>
        </w:rPr>
      </w:pPr>
    </w:p>
    <w:p w14:paraId="7291BCF2" w14:textId="77777777" w:rsidR="00AB48C6" w:rsidRDefault="00AB48C6" w:rsidP="00AB48C6">
      <w:pPr>
        <w:pStyle w:val="Prrafodelista"/>
        <w:numPr>
          <w:ilvl w:val="1"/>
          <w:numId w:val="27"/>
        </w:numPr>
        <w:ind w:left="709" w:hanging="567"/>
        <w:jc w:val="both"/>
        <w:rPr>
          <w:sz w:val="20"/>
          <w:szCs w:val="20"/>
        </w:rPr>
      </w:pPr>
      <w:r w:rsidRPr="00B009E9">
        <w:rPr>
          <w:sz w:val="20"/>
          <w:szCs w:val="20"/>
        </w:rPr>
        <w:t>Garantías de anticipos, cumplimiento, defectos o vicios ocultos de bienes, deberán de apegarse al numeral 4.30.1 penúltimo parágrafo de estas POBALINES, así como la calidad de servicios y de operación y funcionamiento, que en su caso apliquen, las cuales deben indicar, según sea el caso</w:t>
      </w:r>
      <w:r>
        <w:rPr>
          <w:sz w:val="20"/>
          <w:szCs w:val="20"/>
        </w:rPr>
        <w:t>.</w:t>
      </w:r>
    </w:p>
    <w:p w14:paraId="5C0A7883" w14:textId="77777777" w:rsidR="00AB48C6" w:rsidRDefault="00AB48C6" w:rsidP="00AB48C6">
      <w:pPr>
        <w:pStyle w:val="Prrafodelista"/>
        <w:ind w:left="709"/>
        <w:jc w:val="both"/>
        <w:rPr>
          <w:sz w:val="20"/>
          <w:szCs w:val="20"/>
        </w:rPr>
      </w:pPr>
    </w:p>
    <w:p w14:paraId="18BE2950" w14:textId="77777777" w:rsidR="00AB48C6" w:rsidRDefault="00AB48C6" w:rsidP="0030167D">
      <w:pPr>
        <w:pStyle w:val="Prrafodelista"/>
        <w:numPr>
          <w:ilvl w:val="0"/>
          <w:numId w:val="30"/>
        </w:numPr>
        <w:jc w:val="both"/>
        <w:rPr>
          <w:sz w:val="20"/>
          <w:szCs w:val="20"/>
        </w:rPr>
      </w:pPr>
      <w:r w:rsidRPr="00CA4A27">
        <w:rPr>
          <w:b/>
          <w:bCs/>
          <w:sz w:val="20"/>
          <w:szCs w:val="20"/>
        </w:rPr>
        <w:t>Garantía por anticipo</w:t>
      </w:r>
      <w:r>
        <w:rPr>
          <w:sz w:val="20"/>
          <w:szCs w:val="20"/>
        </w:rPr>
        <w:t>: No (XX), Si (  ).</w:t>
      </w:r>
    </w:p>
    <w:p w14:paraId="52438EDE" w14:textId="77777777" w:rsidR="00AB48C6" w:rsidRPr="00045C54" w:rsidRDefault="00AB48C6" w:rsidP="0030167D">
      <w:pPr>
        <w:pStyle w:val="Prrafodelista"/>
        <w:numPr>
          <w:ilvl w:val="0"/>
          <w:numId w:val="30"/>
        </w:numPr>
        <w:jc w:val="both"/>
        <w:rPr>
          <w:sz w:val="20"/>
          <w:szCs w:val="20"/>
        </w:rPr>
      </w:pPr>
      <w:r w:rsidRPr="00CA4A27">
        <w:rPr>
          <w:b/>
          <w:bCs/>
          <w:sz w:val="20"/>
          <w:szCs w:val="20"/>
        </w:rPr>
        <w:t>Garantía de cumplimiento</w:t>
      </w:r>
      <w:r>
        <w:rPr>
          <w:sz w:val="20"/>
          <w:szCs w:val="20"/>
        </w:rPr>
        <w:t xml:space="preserve">: </w:t>
      </w:r>
      <w:r w:rsidRPr="005629FC">
        <w:rPr>
          <w:sz w:val="20"/>
          <w:szCs w:val="20"/>
        </w:rPr>
        <w:t xml:space="preserve">No (  ), Si </w:t>
      </w:r>
      <w:proofErr w:type="gramStart"/>
      <w:r w:rsidRPr="005629FC">
        <w:rPr>
          <w:sz w:val="20"/>
          <w:szCs w:val="20"/>
        </w:rPr>
        <w:t>( XX</w:t>
      </w:r>
      <w:proofErr w:type="gramEnd"/>
      <w:r w:rsidRPr="005629FC">
        <w:rPr>
          <w:sz w:val="20"/>
          <w:szCs w:val="20"/>
        </w:rPr>
        <w:t xml:space="preserve"> ): </w:t>
      </w:r>
      <w:r w:rsidRPr="005629FC">
        <w:rPr>
          <w:sz w:val="20"/>
          <w:szCs w:val="20"/>
          <w:u w:val="single"/>
        </w:rPr>
        <w:t>10</w:t>
      </w:r>
      <w:r w:rsidRPr="005629FC">
        <w:rPr>
          <w:b/>
          <w:bCs/>
          <w:sz w:val="20"/>
          <w:szCs w:val="20"/>
          <w:u w:val="single"/>
        </w:rPr>
        <w:t>%</w:t>
      </w:r>
      <w:r w:rsidRPr="005629FC">
        <w:rPr>
          <w:sz w:val="20"/>
          <w:szCs w:val="20"/>
        </w:rPr>
        <w:t xml:space="preserve"> sobre el monto del contrato: Forma de acreditarla: </w:t>
      </w:r>
      <w:r w:rsidRPr="005629FC">
        <w:rPr>
          <w:sz w:val="20"/>
          <w:szCs w:val="20"/>
          <w:u w:val="single"/>
        </w:rPr>
        <w:t>Fianza expedida por institución autorizada por la SHCP</w:t>
      </w:r>
      <w:r w:rsidRPr="005629FC">
        <w:rPr>
          <w:sz w:val="20"/>
          <w:szCs w:val="20"/>
        </w:rPr>
        <w:t xml:space="preserve">, Plazo de entrega: </w:t>
      </w:r>
      <w:r w:rsidRPr="005629FC">
        <w:rPr>
          <w:sz w:val="20"/>
          <w:szCs w:val="20"/>
          <w:u w:val="single"/>
        </w:rPr>
        <w:t>10 días posterior a la firma del contrato</w:t>
      </w:r>
      <w:r w:rsidRPr="005629FC">
        <w:rPr>
          <w:sz w:val="20"/>
          <w:szCs w:val="20"/>
        </w:rPr>
        <w:t>,</w:t>
      </w:r>
      <w:r w:rsidRPr="006E1622">
        <w:rPr>
          <w:sz w:val="20"/>
          <w:szCs w:val="20"/>
        </w:rPr>
        <w:t xml:space="preserve"> Divisible o indivisible:</w:t>
      </w:r>
      <w:r>
        <w:rPr>
          <w:sz w:val="20"/>
          <w:szCs w:val="20"/>
        </w:rPr>
        <w:t xml:space="preserve"> </w:t>
      </w:r>
      <w:r w:rsidRPr="005629FC">
        <w:rPr>
          <w:bCs/>
          <w:sz w:val="20"/>
          <w:szCs w:val="20"/>
          <w:u w:val="single"/>
        </w:rPr>
        <w:t>in</w:t>
      </w:r>
      <w:r>
        <w:rPr>
          <w:bCs/>
          <w:sz w:val="20"/>
          <w:szCs w:val="20"/>
          <w:u w:val="single"/>
        </w:rPr>
        <w:t>divisible</w:t>
      </w:r>
      <w:r>
        <w:rPr>
          <w:sz w:val="20"/>
          <w:szCs w:val="20"/>
        </w:rPr>
        <w:t xml:space="preserve">, </w:t>
      </w:r>
      <w:r w:rsidRPr="006E1622">
        <w:rPr>
          <w:sz w:val="20"/>
          <w:szCs w:val="20"/>
        </w:rPr>
        <w:t xml:space="preserve">Prorrata: </w:t>
      </w:r>
      <w:r w:rsidRPr="005629FC">
        <w:rPr>
          <w:bCs/>
          <w:sz w:val="20"/>
          <w:szCs w:val="20"/>
          <w:u w:val="single"/>
        </w:rPr>
        <w:t>no</w:t>
      </w:r>
      <w:r>
        <w:rPr>
          <w:b/>
          <w:bCs/>
          <w:sz w:val="20"/>
          <w:szCs w:val="20"/>
        </w:rPr>
        <w:t xml:space="preserve">. </w:t>
      </w:r>
      <w:r w:rsidRPr="00045C54">
        <w:rPr>
          <w:sz w:val="20"/>
          <w:szCs w:val="20"/>
        </w:rPr>
        <w:t>Periodo de garantía:</w:t>
      </w:r>
      <w:r>
        <w:rPr>
          <w:b/>
          <w:bCs/>
          <w:sz w:val="20"/>
          <w:szCs w:val="20"/>
        </w:rPr>
        <w:t xml:space="preserve"> </w:t>
      </w:r>
      <w:r>
        <w:rPr>
          <w:bCs/>
          <w:sz w:val="20"/>
          <w:szCs w:val="20"/>
          <w:u w:val="single"/>
        </w:rPr>
        <w:t>Durante</w:t>
      </w:r>
      <w:r w:rsidRPr="005629FC">
        <w:rPr>
          <w:bCs/>
          <w:sz w:val="20"/>
          <w:szCs w:val="20"/>
          <w:u w:val="single"/>
        </w:rPr>
        <w:t xml:space="preserve"> el periodo del contrato</w:t>
      </w:r>
      <w:r>
        <w:rPr>
          <w:b/>
          <w:bCs/>
          <w:sz w:val="20"/>
          <w:szCs w:val="20"/>
        </w:rPr>
        <w:t>.</w:t>
      </w:r>
    </w:p>
    <w:p w14:paraId="04CCCC52" w14:textId="77777777" w:rsidR="00AB48C6" w:rsidRDefault="00AB48C6" w:rsidP="00AB48C6">
      <w:pPr>
        <w:pStyle w:val="Prrafodelista"/>
        <w:jc w:val="both"/>
        <w:rPr>
          <w:sz w:val="20"/>
          <w:szCs w:val="20"/>
        </w:rPr>
      </w:pPr>
    </w:p>
    <w:p w14:paraId="3FC707F5" w14:textId="77777777" w:rsidR="00AB48C6" w:rsidRPr="00CA4A27" w:rsidRDefault="00AB48C6" w:rsidP="00AB48C6">
      <w:pPr>
        <w:pStyle w:val="Prrafodelista"/>
        <w:jc w:val="both"/>
        <w:rPr>
          <w:sz w:val="20"/>
          <w:szCs w:val="20"/>
        </w:rPr>
      </w:pPr>
    </w:p>
    <w:p w14:paraId="51891540" w14:textId="77777777" w:rsidR="00AB48C6" w:rsidRDefault="00AB48C6" w:rsidP="0030167D">
      <w:pPr>
        <w:pStyle w:val="Prrafodelista"/>
        <w:numPr>
          <w:ilvl w:val="0"/>
          <w:numId w:val="30"/>
        </w:numPr>
        <w:jc w:val="both"/>
        <w:rPr>
          <w:sz w:val="20"/>
          <w:szCs w:val="20"/>
        </w:rPr>
      </w:pPr>
      <w:r w:rsidRPr="00CA4A27">
        <w:rPr>
          <w:b/>
          <w:bCs/>
          <w:sz w:val="20"/>
          <w:szCs w:val="20"/>
        </w:rPr>
        <w:t>Garantía por defectos o vicios ocultos de bienes, calidad de servicios y de operación y funcionamiento</w:t>
      </w:r>
      <w:r>
        <w:rPr>
          <w:sz w:val="20"/>
          <w:szCs w:val="20"/>
        </w:rPr>
        <w:t>. S</w:t>
      </w:r>
      <w:r w:rsidRPr="00CA4A27">
        <w:rPr>
          <w:sz w:val="20"/>
          <w:szCs w:val="20"/>
        </w:rPr>
        <w:t>i (</w:t>
      </w:r>
      <w:r>
        <w:rPr>
          <w:sz w:val="20"/>
          <w:szCs w:val="20"/>
        </w:rPr>
        <w:t xml:space="preserve"> </w:t>
      </w:r>
      <w:r w:rsidRPr="00CA4A27">
        <w:rPr>
          <w:sz w:val="20"/>
          <w:szCs w:val="20"/>
        </w:rPr>
        <w:t>)</w:t>
      </w:r>
      <w:r>
        <w:rPr>
          <w:sz w:val="20"/>
          <w:szCs w:val="20"/>
        </w:rPr>
        <w:t>, N</w:t>
      </w:r>
      <w:r w:rsidRPr="00CA4A27">
        <w:rPr>
          <w:sz w:val="20"/>
          <w:szCs w:val="20"/>
        </w:rPr>
        <w:t>o (</w:t>
      </w:r>
      <w:proofErr w:type="gramStart"/>
      <w:r>
        <w:rPr>
          <w:sz w:val="20"/>
          <w:szCs w:val="20"/>
        </w:rPr>
        <w:t xml:space="preserve">XX </w:t>
      </w:r>
      <w:r w:rsidRPr="00CA4A27">
        <w:rPr>
          <w:sz w:val="20"/>
          <w:szCs w:val="20"/>
        </w:rPr>
        <w:t>)</w:t>
      </w:r>
      <w:proofErr w:type="gramEnd"/>
      <w:r>
        <w:rPr>
          <w:sz w:val="20"/>
          <w:szCs w:val="20"/>
        </w:rPr>
        <w:t xml:space="preserve"> monto</w:t>
      </w:r>
      <w:r w:rsidRPr="00CA4A27">
        <w:rPr>
          <w:sz w:val="20"/>
          <w:szCs w:val="20"/>
        </w:rPr>
        <w:t xml:space="preserve"> a solicitar:     % Forma de acreditarla</w:t>
      </w:r>
      <w:r>
        <w:rPr>
          <w:sz w:val="20"/>
          <w:szCs w:val="20"/>
        </w:rPr>
        <w:t>.</w:t>
      </w:r>
    </w:p>
    <w:p w14:paraId="13010A86" w14:textId="77777777" w:rsidR="00AB48C6" w:rsidRPr="006E1622" w:rsidRDefault="00AB48C6" w:rsidP="0030167D">
      <w:pPr>
        <w:pStyle w:val="Prrafodelista"/>
        <w:numPr>
          <w:ilvl w:val="0"/>
          <w:numId w:val="30"/>
        </w:numPr>
        <w:jc w:val="both"/>
        <w:rPr>
          <w:sz w:val="20"/>
          <w:szCs w:val="20"/>
        </w:rPr>
      </w:pPr>
      <w:r>
        <w:rPr>
          <w:b/>
          <w:bCs/>
          <w:sz w:val="20"/>
          <w:szCs w:val="20"/>
        </w:rPr>
        <w:t>Seguro de Responsabilidad Civil</w:t>
      </w:r>
      <w:r w:rsidRPr="00135283">
        <w:rPr>
          <w:sz w:val="20"/>
          <w:szCs w:val="20"/>
        </w:rPr>
        <w:t>:</w:t>
      </w:r>
      <w:r>
        <w:rPr>
          <w:sz w:val="20"/>
          <w:szCs w:val="20"/>
        </w:rPr>
        <w:t xml:space="preserve"> </w:t>
      </w:r>
      <w:r w:rsidRPr="00135283">
        <w:rPr>
          <w:sz w:val="20"/>
          <w:szCs w:val="20"/>
        </w:rPr>
        <w:t xml:space="preserve">para cubrir los daños y perjuicios que puedan suceder con motivo del cumplimiento de sus obligaciones contractuales. </w:t>
      </w:r>
      <w:r>
        <w:rPr>
          <w:sz w:val="20"/>
          <w:szCs w:val="20"/>
        </w:rPr>
        <w:t>Si</w:t>
      </w:r>
      <w:r w:rsidRPr="00135283">
        <w:rPr>
          <w:sz w:val="20"/>
          <w:szCs w:val="20"/>
        </w:rPr>
        <w:t xml:space="preserve"> (</w:t>
      </w:r>
      <w:r>
        <w:rPr>
          <w:sz w:val="20"/>
          <w:szCs w:val="20"/>
        </w:rPr>
        <w:t xml:space="preserve"> </w:t>
      </w:r>
      <w:r w:rsidRPr="00135283">
        <w:rPr>
          <w:sz w:val="20"/>
          <w:szCs w:val="20"/>
        </w:rPr>
        <w:t>)    no (</w:t>
      </w:r>
      <w:r>
        <w:rPr>
          <w:sz w:val="20"/>
          <w:szCs w:val="20"/>
        </w:rPr>
        <w:t>XX</w:t>
      </w:r>
      <w:r w:rsidRPr="00135283">
        <w:rPr>
          <w:sz w:val="20"/>
          <w:szCs w:val="20"/>
        </w:rPr>
        <w:t xml:space="preserve">)    monto a </w:t>
      </w:r>
      <w:proofErr w:type="gramStart"/>
      <w:r w:rsidRPr="00135283">
        <w:rPr>
          <w:sz w:val="20"/>
          <w:szCs w:val="20"/>
        </w:rPr>
        <w:t>solicitar :</w:t>
      </w:r>
      <w:proofErr w:type="gramEnd"/>
      <w:r w:rsidRPr="00135283">
        <w:rPr>
          <w:sz w:val="20"/>
          <w:szCs w:val="20"/>
        </w:rPr>
        <w:t xml:space="preserve"> </w:t>
      </w:r>
      <w:r w:rsidRPr="00584150">
        <w:rPr>
          <w:b/>
          <w:bCs/>
          <w:sz w:val="20"/>
          <w:szCs w:val="20"/>
        </w:rPr>
        <w:t xml:space="preserve">% </w:t>
      </w:r>
      <w:r>
        <w:rPr>
          <w:b/>
          <w:bCs/>
          <w:sz w:val="20"/>
          <w:szCs w:val="20"/>
        </w:rPr>
        <w:t>_____</w:t>
      </w:r>
      <w:r>
        <w:rPr>
          <w:sz w:val="20"/>
          <w:szCs w:val="20"/>
        </w:rPr>
        <w:t xml:space="preserve">. Vigencia: </w:t>
      </w:r>
      <w:r>
        <w:rPr>
          <w:b/>
          <w:bCs/>
          <w:sz w:val="20"/>
          <w:szCs w:val="20"/>
        </w:rPr>
        <w:t>___</w:t>
      </w:r>
      <w:r>
        <w:rPr>
          <w:sz w:val="20"/>
          <w:szCs w:val="20"/>
        </w:rPr>
        <w:t xml:space="preserve">, </w:t>
      </w:r>
      <w:r w:rsidRPr="00135283">
        <w:rPr>
          <w:sz w:val="20"/>
          <w:szCs w:val="20"/>
        </w:rPr>
        <w:t>Forma de acreditarla</w:t>
      </w:r>
      <w:r>
        <w:rPr>
          <w:sz w:val="20"/>
          <w:szCs w:val="20"/>
        </w:rPr>
        <w:t xml:space="preserve">: </w:t>
      </w:r>
      <w:r>
        <w:rPr>
          <w:b/>
          <w:bCs/>
          <w:sz w:val="20"/>
          <w:szCs w:val="20"/>
        </w:rPr>
        <w:t>____</w:t>
      </w:r>
      <w:r>
        <w:rPr>
          <w:sz w:val="20"/>
          <w:szCs w:val="20"/>
        </w:rPr>
        <w:t xml:space="preserve">. </w:t>
      </w:r>
      <w:r w:rsidRPr="00045C54">
        <w:rPr>
          <w:sz w:val="20"/>
          <w:szCs w:val="20"/>
        </w:rPr>
        <w:t>Periodo de garantía:</w:t>
      </w:r>
      <w:r>
        <w:rPr>
          <w:b/>
          <w:bCs/>
          <w:sz w:val="20"/>
          <w:szCs w:val="20"/>
        </w:rPr>
        <w:t xml:space="preserve"> _______-.</w:t>
      </w:r>
    </w:p>
    <w:p w14:paraId="29FD7B17" w14:textId="77777777" w:rsidR="00AB48C6" w:rsidRPr="00EA254B" w:rsidRDefault="00AB48C6" w:rsidP="00AB48C6">
      <w:pPr>
        <w:spacing w:after="200" w:line="276" w:lineRule="auto"/>
        <w:ind w:left="708"/>
        <w:jc w:val="both"/>
        <w:rPr>
          <w:rFonts w:ascii="Arial" w:eastAsiaTheme="minorHAnsi" w:hAnsi="Arial" w:cs="Arial"/>
          <w:sz w:val="20"/>
          <w:szCs w:val="20"/>
        </w:rPr>
      </w:pPr>
      <w:r>
        <w:rPr>
          <w:rFonts w:ascii="Arial" w:eastAsiaTheme="minorHAnsi" w:hAnsi="Arial" w:cs="Arial"/>
          <w:sz w:val="20"/>
          <w:szCs w:val="20"/>
        </w:rPr>
        <w:t xml:space="preserve">Las </w:t>
      </w:r>
      <w:r w:rsidRPr="00EA254B">
        <w:rPr>
          <w:rFonts w:ascii="Arial" w:eastAsiaTheme="minorHAnsi" w:hAnsi="Arial" w:cs="Arial"/>
          <w:sz w:val="20"/>
          <w:szCs w:val="20"/>
        </w:rPr>
        <w:t>garantías permanecerán en el Instituto, hasta que proceda su cancelación o hasta hacerlas efectivas por incumplimiento del proveedor.</w:t>
      </w:r>
    </w:p>
    <w:p w14:paraId="7C67F4F9" w14:textId="77777777" w:rsidR="00AB48C6" w:rsidRPr="00EA254B" w:rsidRDefault="00AB48C6" w:rsidP="00AB48C6">
      <w:pPr>
        <w:pStyle w:val="Prrafodelista"/>
        <w:numPr>
          <w:ilvl w:val="1"/>
          <w:numId w:val="27"/>
        </w:numPr>
        <w:ind w:left="709" w:hanging="567"/>
        <w:jc w:val="both"/>
        <w:rPr>
          <w:sz w:val="20"/>
          <w:szCs w:val="20"/>
        </w:rPr>
      </w:pPr>
      <w:r w:rsidRPr="00EA254B">
        <w:rPr>
          <w:sz w:val="20"/>
          <w:szCs w:val="20"/>
        </w:rPr>
        <w:t>Precisar la forma de pago para lo cual deberán especificar el tipo de moneda y si se realizará en una sola exhibición o pagos progresivos conforme a las entregas programadas en el contrato respectivo.</w:t>
      </w:r>
    </w:p>
    <w:p w14:paraId="3B2DE992" w14:textId="77777777" w:rsidR="00AB48C6" w:rsidRPr="00EA254B" w:rsidRDefault="00AB48C6" w:rsidP="00AB48C6">
      <w:pPr>
        <w:rPr>
          <w:rFonts w:ascii="Arial" w:hAnsi="Arial" w:cs="Arial"/>
          <w:sz w:val="20"/>
          <w:szCs w:val="20"/>
        </w:rPr>
      </w:pPr>
      <w:r w:rsidRPr="00EA254B">
        <w:rPr>
          <w:rFonts w:ascii="Arial" w:hAnsi="Arial" w:cs="Arial"/>
          <w:sz w:val="20"/>
          <w:szCs w:val="20"/>
        </w:rPr>
        <w:t>Con apego al “Procedimiento para la recepción, glosa y aprobación de documentos presentados para trámite de pago y la constitución, modificación, cancelación, operación y control de fondos fijos”</w:t>
      </w:r>
    </w:p>
    <w:p w14:paraId="6B665C47" w14:textId="77777777" w:rsidR="00AB48C6" w:rsidRPr="00EA254B" w:rsidRDefault="00AB48C6" w:rsidP="0030167D">
      <w:pPr>
        <w:pStyle w:val="Prrafodelista"/>
        <w:numPr>
          <w:ilvl w:val="0"/>
          <w:numId w:val="32"/>
        </w:numPr>
        <w:spacing w:after="0" w:line="240" w:lineRule="auto"/>
        <w:rPr>
          <w:sz w:val="20"/>
          <w:szCs w:val="20"/>
        </w:rPr>
      </w:pPr>
      <w:r w:rsidRPr="00EA254B">
        <w:rPr>
          <w:sz w:val="20"/>
          <w:szCs w:val="20"/>
        </w:rPr>
        <w:t xml:space="preserve">Plazo para el pago: </w:t>
      </w:r>
      <w:r w:rsidRPr="00EA254B">
        <w:rPr>
          <w:sz w:val="20"/>
          <w:szCs w:val="20"/>
          <w:u w:val="single"/>
        </w:rPr>
        <w:t>20 días</w:t>
      </w:r>
    </w:p>
    <w:p w14:paraId="50EF129E" w14:textId="77777777" w:rsidR="00AB48C6" w:rsidRPr="00EA254B" w:rsidRDefault="00AB48C6" w:rsidP="0030167D">
      <w:pPr>
        <w:pStyle w:val="Prrafodelista"/>
        <w:numPr>
          <w:ilvl w:val="0"/>
          <w:numId w:val="32"/>
        </w:numPr>
        <w:spacing w:after="0" w:line="240" w:lineRule="auto"/>
        <w:rPr>
          <w:sz w:val="20"/>
          <w:szCs w:val="20"/>
        </w:rPr>
      </w:pPr>
      <w:r w:rsidRPr="00EA254B">
        <w:rPr>
          <w:sz w:val="20"/>
          <w:szCs w:val="20"/>
        </w:rPr>
        <w:t xml:space="preserve">Tipo de moneda: </w:t>
      </w:r>
      <w:r w:rsidRPr="00EA254B">
        <w:rPr>
          <w:sz w:val="20"/>
          <w:szCs w:val="20"/>
          <w:u w:val="single"/>
        </w:rPr>
        <w:t>moneda nacional</w:t>
      </w:r>
    </w:p>
    <w:p w14:paraId="7EAA16EE" w14:textId="77777777" w:rsidR="00AB48C6" w:rsidRPr="00EA254B" w:rsidRDefault="00AB48C6" w:rsidP="0030167D">
      <w:pPr>
        <w:pStyle w:val="Prrafodelista"/>
        <w:numPr>
          <w:ilvl w:val="0"/>
          <w:numId w:val="32"/>
        </w:numPr>
        <w:spacing w:after="0" w:line="240" w:lineRule="auto"/>
        <w:rPr>
          <w:sz w:val="20"/>
          <w:szCs w:val="20"/>
        </w:rPr>
      </w:pPr>
      <w:r w:rsidRPr="00EA254B">
        <w:rPr>
          <w:sz w:val="20"/>
          <w:szCs w:val="20"/>
        </w:rPr>
        <w:t>Forma de pago:</w:t>
      </w:r>
      <w:r w:rsidRPr="00EA254B">
        <w:rPr>
          <w:sz w:val="20"/>
          <w:szCs w:val="20"/>
          <w:u w:val="single"/>
        </w:rPr>
        <w:t xml:space="preserve"> transferencia electrónica</w:t>
      </w:r>
    </w:p>
    <w:p w14:paraId="5E3E9900" w14:textId="77777777" w:rsidR="00AB48C6" w:rsidRPr="00EA254B" w:rsidRDefault="00AB48C6" w:rsidP="0030167D">
      <w:pPr>
        <w:pStyle w:val="Prrafodelista"/>
        <w:numPr>
          <w:ilvl w:val="0"/>
          <w:numId w:val="32"/>
        </w:numPr>
        <w:spacing w:after="0" w:line="240" w:lineRule="auto"/>
        <w:rPr>
          <w:sz w:val="20"/>
          <w:szCs w:val="20"/>
        </w:rPr>
      </w:pPr>
      <w:r w:rsidRPr="00EA254B">
        <w:rPr>
          <w:sz w:val="20"/>
          <w:szCs w:val="20"/>
        </w:rPr>
        <w:t xml:space="preserve">Documentos anexos a la factura: </w:t>
      </w:r>
      <w:r w:rsidRPr="00EA254B">
        <w:rPr>
          <w:sz w:val="20"/>
          <w:szCs w:val="20"/>
          <w:u w:val="single"/>
        </w:rPr>
        <w:t>acta entrega recepción</w:t>
      </w:r>
    </w:p>
    <w:p w14:paraId="22808E9C" w14:textId="77777777" w:rsidR="00AB48C6" w:rsidRPr="00EA254B" w:rsidRDefault="00AB48C6" w:rsidP="0030167D">
      <w:pPr>
        <w:pStyle w:val="Prrafodelista"/>
        <w:numPr>
          <w:ilvl w:val="0"/>
          <w:numId w:val="32"/>
        </w:numPr>
        <w:spacing w:after="160" w:line="259" w:lineRule="auto"/>
        <w:rPr>
          <w:sz w:val="20"/>
          <w:szCs w:val="20"/>
        </w:rPr>
      </w:pPr>
      <w:r w:rsidRPr="00EA254B">
        <w:rPr>
          <w:sz w:val="20"/>
          <w:szCs w:val="20"/>
        </w:rPr>
        <w:t>(En caso de equipo médico de importación, copia simple cotejada del pedimento)</w:t>
      </w:r>
    </w:p>
    <w:p w14:paraId="38EBC8F2" w14:textId="77777777" w:rsidR="00AB48C6" w:rsidRPr="00EA254B" w:rsidRDefault="00AB48C6" w:rsidP="0030167D">
      <w:pPr>
        <w:pStyle w:val="Prrafodelista"/>
        <w:numPr>
          <w:ilvl w:val="0"/>
          <w:numId w:val="32"/>
        </w:numPr>
        <w:spacing w:after="0" w:line="240" w:lineRule="auto"/>
        <w:rPr>
          <w:sz w:val="20"/>
          <w:szCs w:val="20"/>
        </w:rPr>
      </w:pPr>
      <w:r w:rsidRPr="00EA254B">
        <w:rPr>
          <w:sz w:val="20"/>
          <w:szCs w:val="20"/>
        </w:rPr>
        <w:t xml:space="preserve">Si se realizará en una sola exhibición o pagos progresivos conforme a las entregas programadas en el contrato respectivo: </w:t>
      </w:r>
      <w:r w:rsidRPr="00EA254B">
        <w:rPr>
          <w:sz w:val="20"/>
          <w:szCs w:val="20"/>
          <w:u w:val="single"/>
        </w:rPr>
        <w:t>el pago se realizará por suministro efectuado</w:t>
      </w:r>
    </w:p>
    <w:p w14:paraId="4888B053" w14:textId="77777777" w:rsidR="00AB48C6" w:rsidRPr="00EA254B" w:rsidRDefault="00AB48C6" w:rsidP="00AB48C6">
      <w:pPr>
        <w:pStyle w:val="Prrafodelista"/>
        <w:spacing w:after="0" w:line="240" w:lineRule="auto"/>
        <w:rPr>
          <w:sz w:val="20"/>
          <w:szCs w:val="20"/>
        </w:rPr>
      </w:pPr>
    </w:p>
    <w:p w14:paraId="3EE133C6" w14:textId="77777777" w:rsidR="00AB48C6" w:rsidRPr="00EA254B" w:rsidRDefault="00AB48C6" w:rsidP="00AB48C6">
      <w:pPr>
        <w:pStyle w:val="Prrafodelista"/>
        <w:numPr>
          <w:ilvl w:val="1"/>
          <w:numId w:val="27"/>
        </w:numPr>
        <w:ind w:left="709" w:hanging="567"/>
        <w:jc w:val="both"/>
        <w:rPr>
          <w:sz w:val="20"/>
          <w:szCs w:val="20"/>
        </w:rPr>
      </w:pPr>
      <w:r w:rsidRPr="00EA254B">
        <w:rPr>
          <w:sz w:val="20"/>
          <w:szCs w:val="20"/>
        </w:rPr>
        <w:t>Mecanismos de comprobación, supervisión y verificación de los bienes o de los servicios contratados y efectivamente prestados y efectivamente entregados o prestados, así como del cumplimiento de las requisiciones de cada entregable.</w:t>
      </w:r>
    </w:p>
    <w:p w14:paraId="608C01AD" w14:textId="77777777" w:rsidR="00AB48C6" w:rsidRDefault="00AB48C6" w:rsidP="00AB48C6">
      <w:pPr>
        <w:pStyle w:val="Prrafodelista"/>
        <w:ind w:left="567"/>
        <w:rPr>
          <w:rFonts w:ascii="Montserrat Medium" w:hAnsi="Montserrat Medium"/>
          <w:sz w:val="20"/>
          <w:szCs w:val="20"/>
        </w:rPr>
      </w:pPr>
    </w:p>
    <w:p w14:paraId="76294660" w14:textId="77777777" w:rsidR="00AB48C6" w:rsidRPr="00FD3EB9" w:rsidRDefault="00AB48C6" w:rsidP="00AB48C6">
      <w:pPr>
        <w:rPr>
          <w:rFonts w:ascii="Arial" w:hAnsi="Arial" w:cs="Arial"/>
          <w:sz w:val="20"/>
          <w:szCs w:val="20"/>
          <w:u w:val="single"/>
          <w:lang w:eastAsia="es-MX"/>
        </w:rPr>
      </w:pPr>
      <w:r w:rsidRPr="00FD3EB9">
        <w:rPr>
          <w:rFonts w:ascii="Arial" w:hAnsi="Arial" w:cs="Arial"/>
          <w:sz w:val="20"/>
          <w:szCs w:val="20"/>
          <w:u w:val="single"/>
          <w:lang w:eastAsia="es-MX"/>
        </w:rPr>
        <w:t>Se verificará al momento de su arribo:</w:t>
      </w:r>
    </w:p>
    <w:p w14:paraId="287DCCBC" w14:textId="77777777" w:rsidR="00AB48C6" w:rsidRPr="005F0568" w:rsidRDefault="00AB48C6" w:rsidP="0030167D">
      <w:pPr>
        <w:pStyle w:val="Prrafodelista"/>
        <w:numPr>
          <w:ilvl w:val="2"/>
          <w:numId w:val="29"/>
        </w:numPr>
        <w:spacing w:after="0" w:line="240" w:lineRule="auto"/>
        <w:ind w:left="709" w:hanging="425"/>
        <w:jc w:val="both"/>
        <w:rPr>
          <w:sz w:val="20"/>
          <w:szCs w:val="20"/>
          <w:u w:val="single"/>
          <w:lang w:eastAsia="es-MX"/>
        </w:rPr>
      </w:pPr>
      <w:r>
        <w:rPr>
          <w:sz w:val="20"/>
          <w:szCs w:val="20"/>
          <w:u w:val="single"/>
          <w:lang w:eastAsia="es-MX"/>
        </w:rPr>
        <w:t xml:space="preserve">Que </w:t>
      </w:r>
      <w:r w:rsidRPr="005F0568">
        <w:rPr>
          <w:sz w:val="20"/>
          <w:szCs w:val="20"/>
          <w:u w:val="single"/>
          <w:lang w:eastAsia="es-MX"/>
        </w:rPr>
        <w:t xml:space="preserve">el </w:t>
      </w:r>
      <w:r w:rsidRPr="005F0568">
        <w:rPr>
          <w:color w:val="000000"/>
          <w:sz w:val="20"/>
          <w:szCs w:val="20"/>
          <w:u w:val="single"/>
        </w:rPr>
        <w:t xml:space="preserve">Material de Laboratorio de Marca Específica y Reactivos  </w:t>
      </w:r>
      <w:r w:rsidRPr="005F0568">
        <w:rPr>
          <w:sz w:val="20"/>
          <w:szCs w:val="20"/>
          <w:u w:val="single"/>
          <w:lang w:eastAsia="es-MX"/>
        </w:rPr>
        <w:t>no vengan golpeados o maltratados.</w:t>
      </w:r>
    </w:p>
    <w:p w14:paraId="7D240583" w14:textId="77777777" w:rsidR="00AB48C6" w:rsidRPr="007C2EAF" w:rsidRDefault="00AB48C6" w:rsidP="0030167D">
      <w:pPr>
        <w:pStyle w:val="Prrafodelista"/>
        <w:numPr>
          <w:ilvl w:val="2"/>
          <w:numId w:val="29"/>
        </w:numPr>
        <w:spacing w:after="0" w:line="240" w:lineRule="auto"/>
        <w:ind w:left="709" w:hanging="425"/>
        <w:rPr>
          <w:sz w:val="20"/>
          <w:szCs w:val="20"/>
          <w:u w:val="single"/>
          <w:lang w:eastAsia="es-MX"/>
        </w:rPr>
      </w:pPr>
      <w:r w:rsidRPr="007C2EAF">
        <w:rPr>
          <w:sz w:val="20"/>
          <w:szCs w:val="20"/>
          <w:u w:val="single"/>
          <w:lang w:eastAsia="es-MX"/>
        </w:rPr>
        <w:t xml:space="preserve">Que </w:t>
      </w:r>
      <w:r w:rsidRPr="005F0568">
        <w:rPr>
          <w:sz w:val="20"/>
          <w:szCs w:val="20"/>
          <w:u w:val="single"/>
          <w:lang w:eastAsia="es-MX"/>
        </w:rPr>
        <w:t xml:space="preserve">el </w:t>
      </w:r>
      <w:r w:rsidRPr="005F0568">
        <w:rPr>
          <w:color w:val="000000"/>
          <w:sz w:val="20"/>
          <w:szCs w:val="20"/>
          <w:u w:val="single"/>
        </w:rPr>
        <w:t xml:space="preserve">Material de Laboratorio de Marca Específica y Reactivos </w:t>
      </w:r>
      <w:r w:rsidRPr="007C2EAF">
        <w:rPr>
          <w:sz w:val="20"/>
          <w:szCs w:val="20"/>
          <w:u w:val="single"/>
          <w:lang w:eastAsia="es-MX"/>
        </w:rPr>
        <w:t>no presenten fugas.</w:t>
      </w:r>
    </w:p>
    <w:p w14:paraId="69F45BC9" w14:textId="77777777" w:rsidR="00AB48C6" w:rsidRPr="007C2EAF" w:rsidRDefault="00AB48C6" w:rsidP="0030167D">
      <w:pPr>
        <w:pStyle w:val="Prrafodelista"/>
        <w:numPr>
          <w:ilvl w:val="2"/>
          <w:numId w:val="29"/>
        </w:numPr>
        <w:spacing w:after="0" w:line="240" w:lineRule="auto"/>
        <w:ind w:left="709" w:hanging="425"/>
        <w:rPr>
          <w:sz w:val="20"/>
          <w:szCs w:val="20"/>
          <w:u w:val="single"/>
          <w:lang w:eastAsia="es-MX"/>
        </w:rPr>
      </w:pPr>
      <w:r w:rsidRPr="007C2EAF">
        <w:rPr>
          <w:sz w:val="20"/>
          <w:szCs w:val="20"/>
          <w:u w:val="single"/>
          <w:lang w:eastAsia="es-MX"/>
        </w:rPr>
        <w:t>Que se cumpla con las condiciones  contratadas.</w:t>
      </w:r>
    </w:p>
    <w:p w14:paraId="5E722F1F" w14:textId="77777777" w:rsidR="00AB48C6" w:rsidRPr="00020DFA" w:rsidRDefault="00AB48C6" w:rsidP="0030167D">
      <w:pPr>
        <w:pStyle w:val="Prrafodelista"/>
        <w:numPr>
          <w:ilvl w:val="2"/>
          <w:numId w:val="29"/>
        </w:numPr>
        <w:spacing w:after="0" w:line="240" w:lineRule="auto"/>
        <w:ind w:left="709" w:hanging="425"/>
        <w:rPr>
          <w:sz w:val="20"/>
          <w:szCs w:val="20"/>
          <w:u w:val="single"/>
          <w:lang w:eastAsia="es-MX"/>
        </w:rPr>
      </w:pPr>
      <w:r w:rsidRPr="007C2EAF">
        <w:rPr>
          <w:sz w:val="20"/>
          <w:szCs w:val="20"/>
          <w:u w:val="single"/>
          <w:lang w:eastAsia="es-MX"/>
        </w:rPr>
        <w:t xml:space="preserve">Que </w:t>
      </w:r>
      <w:r w:rsidRPr="005F0568">
        <w:rPr>
          <w:sz w:val="20"/>
          <w:szCs w:val="20"/>
          <w:u w:val="single"/>
          <w:lang w:eastAsia="es-MX"/>
        </w:rPr>
        <w:t xml:space="preserve">el </w:t>
      </w:r>
      <w:r w:rsidRPr="005F0568">
        <w:rPr>
          <w:color w:val="000000"/>
          <w:sz w:val="20"/>
          <w:szCs w:val="20"/>
          <w:u w:val="single"/>
        </w:rPr>
        <w:t>Material de Laboratorio de Marca Especifica y Reactivos</w:t>
      </w:r>
      <w:r>
        <w:rPr>
          <w:sz w:val="20"/>
          <w:szCs w:val="20"/>
          <w:u w:val="single"/>
          <w:lang w:eastAsia="es-MX"/>
        </w:rPr>
        <w:t xml:space="preserve"> no estén caducados</w:t>
      </w:r>
    </w:p>
    <w:p w14:paraId="5D8690D3" w14:textId="77777777" w:rsidR="00AB48C6" w:rsidRPr="005629FC" w:rsidRDefault="00AB48C6" w:rsidP="00AB48C6">
      <w:pPr>
        <w:spacing w:after="200" w:line="276" w:lineRule="auto"/>
        <w:ind w:left="142"/>
        <w:jc w:val="both"/>
        <w:rPr>
          <w:rFonts w:ascii="Arial" w:hAnsi="Arial" w:cs="Arial"/>
          <w:sz w:val="20"/>
          <w:szCs w:val="20"/>
          <w:lang w:val="es-MX"/>
        </w:rPr>
      </w:pPr>
    </w:p>
    <w:p w14:paraId="0E6EE352" w14:textId="2844B249" w:rsidR="00AB48C6" w:rsidRDefault="00AB48C6" w:rsidP="00AB48C6">
      <w:pPr>
        <w:pStyle w:val="Prrafodelista"/>
        <w:numPr>
          <w:ilvl w:val="1"/>
          <w:numId w:val="27"/>
        </w:numPr>
        <w:ind w:left="709" w:hanging="567"/>
        <w:jc w:val="both"/>
        <w:rPr>
          <w:sz w:val="20"/>
          <w:szCs w:val="20"/>
        </w:rPr>
      </w:pPr>
      <w:r w:rsidRPr="00284157">
        <w:rPr>
          <w:sz w:val="20"/>
          <w:szCs w:val="20"/>
        </w:rPr>
        <w:t>En caso de que se solicite el otorgamiento de anticipo, deberá señalarse el porcentaje y forma de amortización del mismo, el cual debe ajustarse a las disposiciones establecidas en los artículos 1</w:t>
      </w:r>
      <w:r w:rsidR="00193B8A">
        <w:rPr>
          <w:sz w:val="20"/>
          <w:szCs w:val="20"/>
        </w:rPr>
        <w:t>6</w:t>
      </w:r>
      <w:r w:rsidRPr="00284157">
        <w:rPr>
          <w:sz w:val="20"/>
          <w:szCs w:val="20"/>
        </w:rPr>
        <w:t xml:space="preserve">, </w:t>
      </w:r>
      <w:r w:rsidR="00193B8A">
        <w:rPr>
          <w:sz w:val="20"/>
          <w:szCs w:val="20"/>
        </w:rPr>
        <w:t>66</w:t>
      </w:r>
      <w:r w:rsidRPr="00284157">
        <w:rPr>
          <w:sz w:val="20"/>
          <w:szCs w:val="20"/>
        </w:rPr>
        <w:t xml:space="preserve"> fracciones IX y X de la LAASSP y 81 fracción V del RLAASSP, y el numeral 4.2.7 del MAAGAASSP. Así como la justificación para el otorgamiento del anticipo</w:t>
      </w:r>
      <w:r>
        <w:rPr>
          <w:sz w:val="20"/>
          <w:szCs w:val="20"/>
        </w:rPr>
        <w:t>.</w:t>
      </w:r>
    </w:p>
    <w:p w14:paraId="4F136D25" w14:textId="77777777" w:rsidR="00AB48C6" w:rsidRPr="005629FC" w:rsidRDefault="00AB48C6" w:rsidP="00AB48C6">
      <w:pPr>
        <w:spacing w:after="200" w:line="276" w:lineRule="auto"/>
        <w:ind w:left="142"/>
        <w:jc w:val="both"/>
        <w:rPr>
          <w:rFonts w:ascii="Arial" w:hAnsi="Arial" w:cs="Arial"/>
          <w:sz w:val="20"/>
          <w:szCs w:val="20"/>
        </w:rPr>
      </w:pPr>
      <w:r>
        <w:rPr>
          <w:rFonts w:ascii="Arial" w:hAnsi="Arial" w:cs="Arial"/>
          <w:sz w:val="20"/>
          <w:szCs w:val="20"/>
        </w:rPr>
        <w:t>No Aplica</w:t>
      </w:r>
    </w:p>
    <w:p w14:paraId="374F12A9" w14:textId="77777777" w:rsidR="00AB48C6" w:rsidRDefault="00AB48C6" w:rsidP="00AB48C6">
      <w:pPr>
        <w:pStyle w:val="Prrafodelista"/>
        <w:ind w:left="709"/>
        <w:jc w:val="both"/>
        <w:rPr>
          <w:sz w:val="20"/>
          <w:szCs w:val="20"/>
        </w:rPr>
      </w:pPr>
    </w:p>
    <w:p w14:paraId="6F8BBEA6" w14:textId="77777777" w:rsidR="00AB48C6" w:rsidRPr="00BA1E5E" w:rsidRDefault="00AB48C6" w:rsidP="00AB48C6">
      <w:pPr>
        <w:pStyle w:val="Prrafodelista"/>
        <w:numPr>
          <w:ilvl w:val="1"/>
          <w:numId w:val="27"/>
        </w:numPr>
        <w:ind w:left="709" w:hanging="567"/>
        <w:jc w:val="both"/>
        <w:rPr>
          <w:sz w:val="20"/>
          <w:szCs w:val="20"/>
        </w:rPr>
      </w:pPr>
      <w:r>
        <w:rPr>
          <w:sz w:val="20"/>
          <w:szCs w:val="20"/>
        </w:rPr>
        <w:t xml:space="preserve">Aviso de privacidad, así como la precisión de las medidas de seguridad para el manejo de la información para </w:t>
      </w:r>
      <w:r w:rsidRPr="00BA1E5E">
        <w:rPr>
          <w:sz w:val="20"/>
          <w:szCs w:val="20"/>
        </w:rPr>
        <w:t>bienes o servicios de tecnologías de la información y comunicaciones, alineado a la política de seguridad de la información en materia de TIC, cuando se considere aplicable.</w:t>
      </w:r>
    </w:p>
    <w:p w14:paraId="5F1DDDAA" w14:textId="77777777" w:rsidR="00AB48C6" w:rsidRPr="00BA1E5E" w:rsidRDefault="00AB48C6" w:rsidP="00AB48C6">
      <w:pPr>
        <w:spacing w:after="200" w:line="276" w:lineRule="auto"/>
        <w:jc w:val="both"/>
        <w:rPr>
          <w:rFonts w:ascii="Arial" w:eastAsiaTheme="minorHAnsi" w:hAnsi="Arial" w:cs="Arial"/>
          <w:bCs/>
          <w:sz w:val="20"/>
          <w:szCs w:val="20"/>
        </w:rPr>
      </w:pPr>
      <w:r w:rsidRPr="00BA1E5E">
        <w:rPr>
          <w:rFonts w:ascii="Arial" w:eastAsiaTheme="minorHAnsi" w:hAnsi="Arial" w:cs="Arial"/>
          <w:bCs/>
          <w:sz w:val="20"/>
          <w:szCs w:val="20"/>
        </w:rPr>
        <w:t>No aplica</w:t>
      </w:r>
    </w:p>
    <w:p w14:paraId="17CDAA3D" w14:textId="77777777" w:rsidR="00AB48C6" w:rsidRPr="00E820A3" w:rsidRDefault="00AB48C6" w:rsidP="00AB48C6">
      <w:pPr>
        <w:pStyle w:val="Prrafodelista"/>
        <w:numPr>
          <w:ilvl w:val="1"/>
          <w:numId w:val="27"/>
        </w:numPr>
        <w:spacing w:line="259" w:lineRule="auto"/>
        <w:ind w:left="709" w:hanging="567"/>
        <w:jc w:val="both"/>
        <w:rPr>
          <w:sz w:val="20"/>
          <w:szCs w:val="20"/>
        </w:rPr>
      </w:pPr>
      <w:r w:rsidRPr="00E820A3">
        <w:rPr>
          <w:sz w:val="20"/>
          <w:szCs w:val="20"/>
        </w:rPr>
        <w:t>Seguro d</w:t>
      </w:r>
      <w:r w:rsidRPr="00E820A3">
        <w:rPr>
          <w:color w:val="000000"/>
          <w:sz w:val="20"/>
          <w:szCs w:val="20"/>
        </w:rPr>
        <w:t xml:space="preserve">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 </w:t>
      </w:r>
    </w:p>
    <w:p w14:paraId="480893B7" w14:textId="77777777" w:rsidR="00AB48C6" w:rsidRPr="00BA1E5E" w:rsidRDefault="00AB48C6" w:rsidP="00AB48C6">
      <w:pPr>
        <w:spacing w:after="200" w:line="276" w:lineRule="auto"/>
        <w:jc w:val="both"/>
        <w:rPr>
          <w:rFonts w:ascii="Arial" w:eastAsiaTheme="minorHAnsi" w:hAnsi="Arial" w:cs="Arial"/>
          <w:bCs/>
          <w:sz w:val="20"/>
          <w:szCs w:val="20"/>
        </w:rPr>
      </w:pPr>
      <w:r w:rsidRPr="00BA1E5E">
        <w:rPr>
          <w:rFonts w:ascii="Arial" w:eastAsiaTheme="minorHAnsi" w:hAnsi="Arial" w:cs="Arial"/>
          <w:bCs/>
          <w:sz w:val="20"/>
          <w:szCs w:val="20"/>
        </w:rPr>
        <w:t>No aplica</w:t>
      </w:r>
    </w:p>
    <w:p w14:paraId="0C17BE1B" w14:textId="77777777" w:rsidR="00AB48C6" w:rsidRPr="001B77E9" w:rsidRDefault="00AB48C6" w:rsidP="00AB48C6">
      <w:pPr>
        <w:pStyle w:val="Prrafodelista"/>
        <w:numPr>
          <w:ilvl w:val="1"/>
          <w:numId w:val="27"/>
        </w:numPr>
        <w:spacing w:line="259" w:lineRule="auto"/>
        <w:ind w:left="709" w:hanging="567"/>
        <w:jc w:val="both"/>
        <w:rPr>
          <w:sz w:val="20"/>
          <w:szCs w:val="20"/>
        </w:rPr>
      </w:pPr>
      <w:r w:rsidRPr="001B77E9">
        <w:rPr>
          <w:color w:val="000000"/>
          <w:sz w:val="20"/>
          <w:szCs w:val="20"/>
        </w:rPr>
        <w:t xml:space="preserve">Tratándose de reuniones, conferencias, 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 </w:t>
      </w:r>
    </w:p>
    <w:p w14:paraId="05E4D77F" w14:textId="77777777" w:rsidR="00AB48C6" w:rsidRPr="00BA1E5E" w:rsidRDefault="00AB48C6" w:rsidP="00AB48C6">
      <w:pPr>
        <w:spacing w:after="200" w:line="276" w:lineRule="auto"/>
        <w:jc w:val="both"/>
        <w:rPr>
          <w:rFonts w:ascii="Arial" w:eastAsiaTheme="minorHAnsi" w:hAnsi="Arial" w:cs="Arial"/>
          <w:bCs/>
          <w:sz w:val="20"/>
          <w:szCs w:val="20"/>
        </w:rPr>
      </w:pPr>
      <w:r w:rsidRPr="00BA1E5E">
        <w:rPr>
          <w:rFonts w:ascii="Arial" w:eastAsiaTheme="minorHAnsi" w:hAnsi="Arial" w:cs="Arial"/>
          <w:bCs/>
          <w:sz w:val="20"/>
          <w:szCs w:val="20"/>
        </w:rPr>
        <w:t>No aplica</w:t>
      </w:r>
    </w:p>
    <w:p w14:paraId="372BD3C4" w14:textId="77777777" w:rsidR="00AB48C6" w:rsidRPr="000E7083" w:rsidRDefault="00AB48C6" w:rsidP="00AB48C6">
      <w:pPr>
        <w:rPr>
          <w:rFonts w:ascii="Arial" w:hAnsi="Arial" w:cs="Arial"/>
          <w:sz w:val="20"/>
          <w:szCs w:val="20"/>
          <w:u w:val="single"/>
        </w:rPr>
      </w:pPr>
    </w:p>
    <w:p w14:paraId="2767DBA0" w14:textId="77777777" w:rsidR="00AB48C6" w:rsidRPr="00F12A99" w:rsidRDefault="00AB48C6" w:rsidP="00AB48C6">
      <w:pPr>
        <w:pStyle w:val="Prrafodelista"/>
        <w:numPr>
          <w:ilvl w:val="1"/>
          <w:numId w:val="27"/>
        </w:numPr>
        <w:ind w:left="709" w:hanging="567"/>
        <w:jc w:val="both"/>
        <w:rPr>
          <w:sz w:val="20"/>
          <w:szCs w:val="20"/>
        </w:rPr>
      </w:pPr>
      <w:r w:rsidRPr="00284157">
        <w:rPr>
          <w:sz w:val="20"/>
          <w:szCs w:val="20"/>
        </w:rPr>
        <w:t xml:space="preserve">Indicar las condiciones de entrega de bienes y prestación de servicios de acuerdo con el </w:t>
      </w:r>
      <w:r w:rsidRPr="00F12A99">
        <w:rPr>
          <w:sz w:val="20"/>
          <w:szCs w:val="20"/>
        </w:rPr>
        <w:t>numeral 5.5.3 de las POBALINES.</w:t>
      </w:r>
    </w:p>
    <w:p w14:paraId="56613F4C" w14:textId="77777777" w:rsidR="00AB48C6" w:rsidRPr="00F12A99" w:rsidRDefault="00AB48C6" w:rsidP="00AB48C6">
      <w:pPr>
        <w:autoSpaceDE w:val="0"/>
        <w:autoSpaceDN w:val="0"/>
        <w:adjustRightInd w:val="0"/>
        <w:jc w:val="both"/>
        <w:rPr>
          <w:rFonts w:ascii="Arial" w:hAnsi="Arial" w:cs="Arial"/>
          <w:sz w:val="20"/>
          <w:szCs w:val="20"/>
          <w:u w:val="single"/>
        </w:rPr>
      </w:pPr>
      <w:r w:rsidRPr="00F12A99">
        <w:rPr>
          <w:rFonts w:ascii="Arial" w:hAnsi="Arial" w:cs="Arial"/>
          <w:sz w:val="20"/>
          <w:szCs w:val="20"/>
          <w:u w:val="single"/>
        </w:rPr>
        <w:t xml:space="preserve">Acta Entrega-Recepción </w:t>
      </w:r>
    </w:p>
    <w:p w14:paraId="6BC62CF6" w14:textId="77777777" w:rsidR="00AB48C6" w:rsidRPr="00F12A99" w:rsidRDefault="00AB48C6" w:rsidP="00AB48C6">
      <w:pPr>
        <w:autoSpaceDE w:val="0"/>
        <w:autoSpaceDN w:val="0"/>
        <w:adjustRightInd w:val="0"/>
        <w:jc w:val="both"/>
        <w:rPr>
          <w:rFonts w:ascii="Arial" w:hAnsi="Arial" w:cs="Arial"/>
          <w:sz w:val="20"/>
          <w:szCs w:val="20"/>
          <w:u w:val="single"/>
        </w:rPr>
      </w:pPr>
      <w:r w:rsidRPr="00F12A99">
        <w:rPr>
          <w:rFonts w:ascii="Arial" w:hAnsi="Arial" w:cs="Arial"/>
          <w:sz w:val="20"/>
          <w:szCs w:val="20"/>
          <w:u w:val="single"/>
        </w:rPr>
        <w:t>Durante la recepción de los bienes, estos estarán sujetos a una verificación total, con objeto de revisar que se entreguen conforme con la descripción del Catálogo de Artículos, así como con las condiciones requeridas, considerando cantidad, empaques (envolturas originales del fabricante), envases en buenas condiciones (embalaje adecuado para el resguardo contra el polvo y humedad) y origen de los bienes.</w:t>
      </w:r>
    </w:p>
    <w:p w14:paraId="6BB2E1C8" w14:textId="7DDB59BA" w:rsidR="00E15DE9" w:rsidRDefault="00E15DE9">
      <w:pPr>
        <w:spacing w:after="200" w:line="276" w:lineRule="auto"/>
        <w:rPr>
          <w:rFonts w:ascii="Arial" w:hAnsi="Arial" w:cs="Arial"/>
          <w:b/>
          <w:sz w:val="20"/>
          <w:szCs w:val="20"/>
          <w:lang w:val="es-MX"/>
        </w:rPr>
      </w:pPr>
      <w:r>
        <w:rPr>
          <w:rFonts w:ascii="Arial" w:hAnsi="Arial" w:cs="Arial"/>
          <w:b/>
          <w:sz w:val="20"/>
          <w:szCs w:val="20"/>
          <w:lang w:val="es-MX"/>
        </w:rPr>
        <w:br w:type="page"/>
      </w:r>
    </w:p>
    <w:p w14:paraId="688B0494" w14:textId="252DDE38" w:rsidR="006C64B4" w:rsidRPr="00AD47D2" w:rsidRDefault="006C64B4" w:rsidP="00AD47D2">
      <w:pPr>
        <w:spacing w:after="200" w:line="276" w:lineRule="auto"/>
        <w:jc w:val="center"/>
        <w:rPr>
          <w:rFonts w:ascii="Arial" w:hAnsi="Arial" w:cs="Arial"/>
          <w:b/>
          <w:sz w:val="20"/>
          <w:szCs w:val="20"/>
          <w:lang w:val="es-MX"/>
        </w:rPr>
      </w:pPr>
      <w:r w:rsidRPr="00AD47D2">
        <w:rPr>
          <w:rFonts w:ascii="Arial" w:hAnsi="Arial" w:cs="Arial"/>
          <w:b/>
          <w:sz w:val="20"/>
          <w:szCs w:val="20"/>
          <w:lang w:val="es-MX"/>
        </w:rPr>
        <w:lastRenderedPageBreak/>
        <w:t>ACTA DE ENTREGA-RECEPCIÓN</w:t>
      </w:r>
    </w:p>
    <w:p w14:paraId="383B990D" w14:textId="77777777" w:rsidR="006C64B4" w:rsidRPr="00AD47D2" w:rsidRDefault="006C64B4" w:rsidP="006C64B4">
      <w:pPr>
        <w:jc w:val="center"/>
        <w:rPr>
          <w:rFonts w:ascii="Arial" w:hAnsi="Arial" w:cs="Arial"/>
          <w:sz w:val="20"/>
          <w:szCs w:val="20"/>
          <w:lang w:val="es-MX"/>
        </w:rPr>
      </w:pPr>
    </w:p>
    <w:p w14:paraId="616B6827" w14:textId="421350EC" w:rsidR="006C64B4" w:rsidRPr="00AD47D2" w:rsidRDefault="006C64B4" w:rsidP="006C64B4">
      <w:pPr>
        <w:jc w:val="both"/>
        <w:rPr>
          <w:rFonts w:ascii="Arial" w:hAnsi="Arial" w:cs="Arial"/>
          <w:sz w:val="20"/>
          <w:szCs w:val="20"/>
          <w:lang w:val="es-MX"/>
        </w:rPr>
      </w:pPr>
      <w:r w:rsidRPr="00AD47D2">
        <w:rPr>
          <w:rFonts w:ascii="Arial" w:hAnsi="Arial" w:cs="Arial"/>
          <w:sz w:val="20"/>
          <w:szCs w:val="20"/>
          <w:lang w:val="es-MX"/>
        </w:rPr>
        <w:t xml:space="preserve">EN EL MUNICIPIO DE XOCHITEPEC, MORELOS, EL DÍA “XX”, CON EL FIN DE RECIBIR MATERIAL DE LABORATORIO Y REACTIVOS DE MARCA ESPECIFICA DE LA CUENTA: </w:t>
      </w:r>
      <w:r w:rsidR="00AD47D2" w:rsidRPr="00AD47D2">
        <w:rPr>
          <w:rFonts w:ascii="Arial" w:hAnsi="Arial" w:cs="Arial"/>
          <w:sz w:val="20"/>
          <w:szCs w:val="20"/>
          <w:lang w:val="es-MX"/>
        </w:rPr>
        <w:t>42060403 Y</w:t>
      </w:r>
      <w:r w:rsidRPr="00AD47D2">
        <w:rPr>
          <w:rFonts w:ascii="Arial" w:hAnsi="Arial" w:cs="Arial"/>
          <w:sz w:val="20"/>
          <w:szCs w:val="20"/>
          <w:lang w:val="es-MX"/>
        </w:rPr>
        <w:t xml:space="preserve"> QUE SE ENTREGAN PARA REALIZAR LOS TRABAJOS DE </w:t>
      </w:r>
      <w:r w:rsidR="00AD47D2" w:rsidRPr="00AD47D2">
        <w:rPr>
          <w:rFonts w:ascii="Arial" w:hAnsi="Arial" w:cs="Arial"/>
          <w:sz w:val="20"/>
          <w:szCs w:val="20"/>
          <w:lang w:val="es-MX"/>
        </w:rPr>
        <w:t>EXPERIMENTACIÓN EN</w:t>
      </w:r>
      <w:r w:rsidRPr="00AD47D2">
        <w:rPr>
          <w:rFonts w:ascii="Arial" w:hAnsi="Arial" w:cs="Arial"/>
          <w:sz w:val="20"/>
          <w:szCs w:val="20"/>
          <w:lang w:val="es-MX"/>
        </w:rPr>
        <w:t xml:space="preserve"> EL CIBIS</w:t>
      </w:r>
      <w:r w:rsidRPr="00AD47D2">
        <w:rPr>
          <w:rFonts w:ascii="Arial" w:hAnsi="Arial" w:cs="Arial"/>
          <w:b/>
          <w:noProof/>
          <w:sz w:val="20"/>
          <w:szCs w:val="20"/>
          <w:lang w:val="es-MX"/>
        </w:rPr>
        <w:t xml:space="preserve"> </w:t>
      </w:r>
      <w:r w:rsidRPr="00AD47D2">
        <w:rPr>
          <w:rFonts w:ascii="Arial" w:hAnsi="Arial" w:cs="Arial"/>
          <w:noProof/>
          <w:sz w:val="20"/>
          <w:szCs w:val="20"/>
          <w:lang w:val="es-MX"/>
        </w:rPr>
        <w:t>XOCHITEPEC  MOR.</w:t>
      </w:r>
      <w:r w:rsidRPr="00AD47D2">
        <w:rPr>
          <w:rFonts w:ascii="Arial" w:hAnsi="Arial" w:cs="Arial"/>
          <w:sz w:val="20"/>
          <w:szCs w:val="20"/>
          <w:lang w:val="es-MX"/>
        </w:rPr>
        <w:t xml:space="preserve">, Y DESCRITOS EN EL FOCON 03 ANEXO TÉCNICO DE ESTE </w:t>
      </w:r>
      <w:r w:rsidR="00AD47D2" w:rsidRPr="00AD47D2">
        <w:rPr>
          <w:rFonts w:ascii="Arial" w:hAnsi="Arial" w:cs="Arial"/>
          <w:sz w:val="20"/>
          <w:szCs w:val="20"/>
          <w:lang w:val="es-MX"/>
        </w:rPr>
        <w:t>DOCUMENTO RELATIVO</w:t>
      </w:r>
      <w:r w:rsidRPr="00AD47D2">
        <w:rPr>
          <w:rFonts w:ascii="Arial" w:hAnsi="Arial" w:cs="Arial"/>
          <w:sz w:val="20"/>
          <w:szCs w:val="20"/>
          <w:lang w:val="es-MX"/>
        </w:rPr>
        <w:t xml:space="preserve"> AL CONTRATO “XX”,</w:t>
      </w:r>
      <w:r w:rsidRPr="00AD47D2">
        <w:rPr>
          <w:rFonts w:ascii="Arial" w:hAnsi="Arial" w:cs="Arial"/>
          <w:b/>
          <w:sz w:val="20"/>
          <w:szCs w:val="20"/>
          <w:lang w:val="es-MX"/>
        </w:rPr>
        <w:t xml:space="preserve"> </w:t>
      </w:r>
      <w:r w:rsidRPr="00AD47D2">
        <w:rPr>
          <w:rFonts w:ascii="Arial" w:hAnsi="Arial" w:cs="Arial"/>
          <w:sz w:val="20"/>
          <w:szCs w:val="20"/>
          <w:lang w:val="es-MX"/>
        </w:rPr>
        <w:t xml:space="preserve">FACTURA “XX”. </w:t>
      </w:r>
      <w:r w:rsidR="00AD47D2" w:rsidRPr="00AD47D2">
        <w:rPr>
          <w:rFonts w:ascii="Arial" w:hAnsi="Arial" w:cs="Arial"/>
          <w:sz w:val="20"/>
          <w:szCs w:val="20"/>
          <w:lang w:val="es-MX"/>
        </w:rPr>
        <w:t>DE ACUERDO CON</w:t>
      </w:r>
      <w:r w:rsidRPr="00AD47D2">
        <w:rPr>
          <w:rFonts w:ascii="Arial" w:hAnsi="Arial" w:cs="Arial"/>
          <w:sz w:val="20"/>
          <w:szCs w:val="20"/>
          <w:lang w:val="es-MX"/>
        </w:rPr>
        <w:t xml:space="preserve"> TERMINOS DE LA LEY DE ADQUISICIONES ARRENDAMIENTOS Y SERVICIOS DEL SECTOR PUBLICO, ASIGNADO A LA EMPRESA “XX” </w:t>
      </w:r>
    </w:p>
    <w:p w14:paraId="7087979A" w14:textId="77777777" w:rsidR="006C64B4" w:rsidRPr="00AD47D2" w:rsidRDefault="006C64B4" w:rsidP="006C64B4">
      <w:pPr>
        <w:jc w:val="both"/>
        <w:rPr>
          <w:rFonts w:ascii="Arial" w:hAnsi="Arial" w:cs="Arial"/>
          <w:sz w:val="20"/>
          <w:szCs w:val="20"/>
          <w:lang w:val="es-MX"/>
        </w:rPr>
      </w:pPr>
    </w:p>
    <w:p w14:paraId="1CCFDD51" w14:textId="12186DEA" w:rsidR="006C64B4" w:rsidRPr="00AD47D2" w:rsidRDefault="006C64B4" w:rsidP="006C64B4">
      <w:pPr>
        <w:jc w:val="both"/>
        <w:rPr>
          <w:rFonts w:ascii="Arial" w:hAnsi="Arial" w:cs="Arial"/>
          <w:sz w:val="20"/>
          <w:szCs w:val="20"/>
          <w:lang w:val="es-MX"/>
        </w:rPr>
      </w:pPr>
      <w:r w:rsidRPr="00AD47D2">
        <w:rPr>
          <w:rFonts w:ascii="Arial" w:hAnsi="Arial" w:cs="Arial"/>
          <w:sz w:val="20"/>
          <w:szCs w:val="20"/>
          <w:lang w:val="es-MX"/>
        </w:rPr>
        <w:t xml:space="preserve">SE REUNIERON POR PARTE DE LA EMPRESA “XX” Y POR PARTE DEL </w:t>
      </w:r>
      <w:r w:rsidR="00AD47D2" w:rsidRPr="00AD47D2">
        <w:rPr>
          <w:rFonts w:ascii="Arial" w:hAnsi="Arial" w:cs="Arial"/>
          <w:sz w:val="20"/>
          <w:szCs w:val="20"/>
          <w:lang w:val="es-MX"/>
        </w:rPr>
        <w:t>DIRECTIVO DE</w:t>
      </w:r>
      <w:r w:rsidRPr="00AD47D2">
        <w:rPr>
          <w:rFonts w:ascii="Arial" w:hAnsi="Arial" w:cs="Arial"/>
          <w:sz w:val="20"/>
          <w:szCs w:val="20"/>
          <w:lang w:val="es-MX"/>
        </w:rPr>
        <w:t xml:space="preserve"> LA </w:t>
      </w:r>
      <w:r w:rsidR="00AD47D2" w:rsidRPr="00AD47D2">
        <w:rPr>
          <w:rFonts w:ascii="Arial" w:hAnsi="Arial" w:cs="Arial"/>
          <w:sz w:val="20"/>
          <w:szCs w:val="20"/>
          <w:lang w:val="es-MX"/>
        </w:rPr>
        <w:t>UNIDAD, LAS</w:t>
      </w:r>
      <w:r w:rsidRPr="00AD47D2">
        <w:rPr>
          <w:rFonts w:ascii="Arial" w:hAnsi="Arial" w:cs="Arial"/>
          <w:sz w:val="20"/>
          <w:szCs w:val="20"/>
          <w:lang w:val="es-MX"/>
        </w:rPr>
        <w:t xml:space="preserve"> PERSONAS QUE FIRMAN AL FINAL DE ESTA ACTA QUE SE LEVANTA PARA DAR CUMPLIMIENTO A LOS CONTRATOS CORRESPONDIENTES AL PROCEDIMIENTO DE </w:t>
      </w:r>
      <w:r w:rsidR="00795790">
        <w:rPr>
          <w:rFonts w:ascii="Arial" w:hAnsi="Arial" w:cs="Arial"/>
          <w:sz w:val="20"/>
          <w:szCs w:val="20"/>
          <w:lang w:val="es-MX"/>
        </w:rPr>
        <w:t>LICITACIÓN PÚBLICA ELECTRÓNICA INTERNACIONAL BAJO COBERTURA DE TRATADOS</w:t>
      </w:r>
      <w:r w:rsidRPr="00AD47D2">
        <w:rPr>
          <w:rFonts w:ascii="Arial" w:hAnsi="Arial" w:cs="Arial"/>
          <w:sz w:val="20"/>
          <w:szCs w:val="20"/>
          <w:lang w:val="es-MX"/>
        </w:rPr>
        <w:t xml:space="preserve"> ELECTRONICA NO “XX”, SE RECIBEN LOS BIENES SEÑALADOS A CONTINUACIÓN:</w:t>
      </w:r>
    </w:p>
    <w:p w14:paraId="6D6A3554" w14:textId="77777777" w:rsidR="006C64B4" w:rsidRPr="00AD47D2" w:rsidRDefault="006C64B4" w:rsidP="006C64B4">
      <w:pPr>
        <w:jc w:val="both"/>
        <w:rPr>
          <w:rFonts w:ascii="Arial" w:hAnsi="Arial" w:cs="Arial"/>
          <w:sz w:val="20"/>
          <w:szCs w:val="20"/>
          <w:lang w:val="es-MX"/>
        </w:rPr>
      </w:pPr>
    </w:p>
    <w:tbl>
      <w:tblPr>
        <w:tblStyle w:val="Tablaconcuadrcula"/>
        <w:tblW w:w="0" w:type="auto"/>
        <w:tblLook w:val="04A0" w:firstRow="1" w:lastRow="0" w:firstColumn="1" w:lastColumn="0" w:noHBand="0" w:noVBand="1"/>
      </w:tblPr>
      <w:tblGrid>
        <w:gridCol w:w="1282"/>
        <w:gridCol w:w="1850"/>
        <w:gridCol w:w="1683"/>
        <w:gridCol w:w="1279"/>
        <w:gridCol w:w="1808"/>
        <w:gridCol w:w="1152"/>
      </w:tblGrid>
      <w:tr w:rsidR="006C64B4" w:rsidRPr="00AD47D2" w14:paraId="6180445C" w14:textId="77777777" w:rsidTr="006C64B4">
        <w:tc>
          <w:tcPr>
            <w:tcW w:w="1300" w:type="dxa"/>
            <w:vAlign w:val="center"/>
          </w:tcPr>
          <w:p w14:paraId="1E8CCD9B" w14:textId="77777777" w:rsidR="006C64B4" w:rsidRPr="00AD47D2" w:rsidRDefault="006C64B4" w:rsidP="006C64B4">
            <w:pPr>
              <w:jc w:val="center"/>
              <w:rPr>
                <w:rFonts w:ascii="Arial" w:hAnsi="Arial" w:cs="Arial"/>
                <w:b/>
                <w:sz w:val="20"/>
                <w:szCs w:val="20"/>
                <w:lang w:val="es-MX"/>
              </w:rPr>
            </w:pPr>
            <w:r w:rsidRPr="00AD47D2">
              <w:rPr>
                <w:rFonts w:ascii="Arial" w:hAnsi="Arial" w:cs="Arial"/>
                <w:b/>
                <w:sz w:val="20"/>
                <w:szCs w:val="20"/>
                <w:lang w:val="es-MX"/>
              </w:rPr>
              <w:t>CANTIDAD</w:t>
            </w:r>
          </w:p>
        </w:tc>
        <w:tc>
          <w:tcPr>
            <w:tcW w:w="2236" w:type="dxa"/>
            <w:vAlign w:val="center"/>
          </w:tcPr>
          <w:p w14:paraId="1AB870FA" w14:textId="77777777" w:rsidR="006C64B4" w:rsidRPr="00AD47D2" w:rsidRDefault="006C64B4" w:rsidP="006C64B4">
            <w:pPr>
              <w:jc w:val="center"/>
              <w:rPr>
                <w:rFonts w:ascii="Arial" w:hAnsi="Arial" w:cs="Arial"/>
                <w:b/>
                <w:sz w:val="20"/>
                <w:szCs w:val="20"/>
                <w:lang w:val="es-MX"/>
              </w:rPr>
            </w:pPr>
            <w:r w:rsidRPr="00AD47D2">
              <w:rPr>
                <w:rFonts w:ascii="Arial" w:eastAsia="Times New Roman" w:hAnsi="Arial" w:cs="Arial"/>
                <w:b/>
                <w:bCs/>
                <w:sz w:val="20"/>
                <w:szCs w:val="20"/>
              </w:rPr>
              <w:t>NO CATALOGO</w:t>
            </w:r>
          </w:p>
        </w:tc>
        <w:tc>
          <w:tcPr>
            <w:tcW w:w="1743" w:type="dxa"/>
            <w:vAlign w:val="center"/>
          </w:tcPr>
          <w:p w14:paraId="30D2ED1B" w14:textId="77777777" w:rsidR="006C64B4" w:rsidRPr="00AD47D2" w:rsidRDefault="006C64B4" w:rsidP="006C64B4">
            <w:pPr>
              <w:jc w:val="center"/>
              <w:rPr>
                <w:rFonts w:ascii="Arial" w:hAnsi="Arial" w:cs="Arial"/>
                <w:b/>
                <w:sz w:val="20"/>
                <w:szCs w:val="20"/>
                <w:lang w:val="es-MX"/>
              </w:rPr>
            </w:pPr>
            <w:r w:rsidRPr="00AD47D2">
              <w:rPr>
                <w:rFonts w:ascii="Arial" w:eastAsia="Times New Roman" w:hAnsi="Arial" w:cs="Arial"/>
                <w:b/>
                <w:bCs/>
                <w:sz w:val="20"/>
                <w:szCs w:val="20"/>
              </w:rPr>
              <w:t>DESCRIPCIÓN</w:t>
            </w:r>
          </w:p>
        </w:tc>
        <w:tc>
          <w:tcPr>
            <w:tcW w:w="1530" w:type="dxa"/>
            <w:vAlign w:val="center"/>
          </w:tcPr>
          <w:p w14:paraId="26DEE6D3" w14:textId="77777777" w:rsidR="006C64B4" w:rsidRPr="00AD47D2" w:rsidRDefault="006C64B4" w:rsidP="006C64B4">
            <w:pPr>
              <w:jc w:val="center"/>
              <w:rPr>
                <w:rFonts w:ascii="Arial" w:hAnsi="Arial" w:cs="Arial"/>
                <w:b/>
                <w:sz w:val="20"/>
                <w:szCs w:val="20"/>
                <w:lang w:val="es-MX"/>
              </w:rPr>
            </w:pPr>
            <w:r w:rsidRPr="00AD47D2">
              <w:rPr>
                <w:rFonts w:ascii="Arial" w:eastAsia="Times New Roman" w:hAnsi="Arial" w:cs="Arial"/>
                <w:b/>
                <w:bCs/>
                <w:sz w:val="20"/>
                <w:szCs w:val="20"/>
              </w:rPr>
              <w:t>MARCA</w:t>
            </w:r>
          </w:p>
        </w:tc>
        <w:tc>
          <w:tcPr>
            <w:tcW w:w="1809" w:type="dxa"/>
            <w:vAlign w:val="center"/>
          </w:tcPr>
          <w:p w14:paraId="5049E11A" w14:textId="77777777" w:rsidR="006C64B4" w:rsidRPr="00AD47D2" w:rsidRDefault="006C64B4" w:rsidP="006C64B4">
            <w:pPr>
              <w:jc w:val="center"/>
              <w:rPr>
                <w:rFonts w:ascii="Arial" w:hAnsi="Arial" w:cs="Arial"/>
                <w:b/>
                <w:sz w:val="20"/>
                <w:szCs w:val="20"/>
                <w:lang w:val="es-MX"/>
              </w:rPr>
            </w:pPr>
            <w:r w:rsidRPr="00AD47D2">
              <w:rPr>
                <w:rFonts w:ascii="Arial" w:eastAsia="Times New Roman" w:hAnsi="Arial" w:cs="Arial"/>
                <w:b/>
                <w:bCs/>
                <w:sz w:val="20"/>
                <w:szCs w:val="20"/>
              </w:rPr>
              <w:t>PRESENTACIÓN</w:t>
            </w:r>
          </w:p>
        </w:tc>
        <w:tc>
          <w:tcPr>
            <w:tcW w:w="1286" w:type="dxa"/>
          </w:tcPr>
          <w:p w14:paraId="3D4D81FB" w14:textId="77777777" w:rsidR="006C64B4" w:rsidRPr="00AD47D2" w:rsidRDefault="006C64B4" w:rsidP="006C64B4">
            <w:pPr>
              <w:jc w:val="center"/>
              <w:rPr>
                <w:rFonts w:ascii="Arial" w:eastAsia="Times New Roman" w:hAnsi="Arial" w:cs="Arial"/>
                <w:b/>
                <w:bCs/>
                <w:sz w:val="20"/>
                <w:szCs w:val="20"/>
              </w:rPr>
            </w:pPr>
            <w:r w:rsidRPr="00AD47D2">
              <w:rPr>
                <w:rFonts w:ascii="Arial" w:eastAsia="Times New Roman" w:hAnsi="Arial" w:cs="Arial"/>
                <w:b/>
                <w:bCs/>
                <w:sz w:val="20"/>
                <w:szCs w:val="20"/>
              </w:rPr>
              <w:t>PRECIO</w:t>
            </w:r>
          </w:p>
        </w:tc>
      </w:tr>
      <w:tr w:rsidR="006C64B4" w:rsidRPr="00AD47D2" w14:paraId="2498BEF9" w14:textId="77777777" w:rsidTr="006C64B4">
        <w:tc>
          <w:tcPr>
            <w:tcW w:w="1300" w:type="dxa"/>
            <w:vAlign w:val="center"/>
          </w:tcPr>
          <w:p w14:paraId="10CB76E2" w14:textId="77777777" w:rsidR="006C64B4" w:rsidRPr="00AD47D2" w:rsidRDefault="006C64B4" w:rsidP="006C64B4">
            <w:pPr>
              <w:jc w:val="center"/>
              <w:rPr>
                <w:rFonts w:ascii="Arial" w:hAnsi="Arial" w:cs="Arial"/>
                <w:sz w:val="20"/>
                <w:szCs w:val="20"/>
                <w:lang w:val="es-MX"/>
              </w:rPr>
            </w:pPr>
            <w:r w:rsidRPr="00AD47D2">
              <w:rPr>
                <w:rFonts w:ascii="Arial" w:hAnsi="Arial" w:cs="Arial"/>
                <w:sz w:val="20"/>
                <w:szCs w:val="20"/>
                <w:lang w:val="es-MX"/>
              </w:rPr>
              <w:t>“XX”</w:t>
            </w:r>
          </w:p>
        </w:tc>
        <w:tc>
          <w:tcPr>
            <w:tcW w:w="2236" w:type="dxa"/>
            <w:vAlign w:val="center"/>
          </w:tcPr>
          <w:p w14:paraId="689C806F" w14:textId="77777777" w:rsidR="006C64B4" w:rsidRPr="00AD47D2" w:rsidRDefault="006C64B4" w:rsidP="006C64B4">
            <w:pPr>
              <w:jc w:val="center"/>
              <w:rPr>
                <w:rFonts w:ascii="Arial" w:hAnsi="Arial" w:cs="Arial"/>
                <w:sz w:val="20"/>
                <w:szCs w:val="20"/>
                <w:lang w:val="es-MX"/>
              </w:rPr>
            </w:pPr>
            <w:r w:rsidRPr="00AD47D2">
              <w:rPr>
                <w:rFonts w:ascii="Arial" w:hAnsi="Arial" w:cs="Arial"/>
                <w:sz w:val="20"/>
                <w:szCs w:val="20"/>
                <w:lang w:val="es-MX"/>
              </w:rPr>
              <w:t>“XX”</w:t>
            </w:r>
          </w:p>
        </w:tc>
        <w:tc>
          <w:tcPr>
            <w:tcW w:w="1743" w:type="dxa"/>
            <w:vAlign w:val="center"/>
          </w:tcPr>
          <w:p w14:paraId="56F81557" w14:textId="77777777" w:rsidR="006C64B4" w:rsidRPr="00AD47D2" w:rsidRDefault="006C64B4" w:rsidP="006C64B4">
            <w:pPr>
              <w:jc w:val="center"/>
              <w:rPr>
                <w:rFonts w:ascii="Arial" w:hAnsi="Arial" w:cs="Arial"/>
                <w:sz w:val="20"/>
                <w:szCs w:val="20"/>
                <w:lang w:val="es-MX"/>
              </w:rPr>
            </w:pPr>
            <w:r w:rsidRPr="00AD47D2">
              <w:rPr>
                <w:rFonts w:ascii="Arial" w:hAnsi="Arial" w:cs="Arial"/>
                <w:sz w:val="20"/>
                <w:szCs w:val="20"/>
                <w:lang w:val="es-MX"/>
              </w:rPr>
              <w:t>“XX”</w:t>
            </w:r>
          </w:p>
        </w:tc>
        <w:tc>
          <w:tcPr>
            <w:tcW w:w="1530" w:type="dxa"/>
            <w:vAlign w:val="center"/>
          </w:tcPr>
          <w:p w14:paraId="06577D7B" w14:textId="77777777" w:rsidR="006C64B4" w:rsidRPr="00AD47D2" w:rsidRDefault="006C64B4" w:rsidP="006C64B4">
            <w:pPr>
              <w:jc w:val="center"/>
              <w:rPr>
                <w:rFonts w:ascii="Arial" w:hAnsi="Arial" w:cs="Arial"/>
                <w:sz w:val="20"/>
                <w:szCs w:val="20"/>
                <w:lang w:val="es-MX"/>
              </w:rPr>
            </w:pPr>
            <w:r w:rsidRPr="00AD47D2">
              <w:rPr>
                <w:rFonts w:ascii="Arial" w:hAnsi="Arial" w:cs="Arial"/>
                <w:sz w:val="20"/>
                <w:szCs w:val="20"/>
                <w:lang w:val="es-MX"/>
              </w:rPr>
              <w:t>“XX”</w:t>
            </w:r>
          </w:p>
        </w:tc>
        <w:tc>
          <w:tcPr>
            <w:tcW w:w="1809" w:type="dxa"/>
            <w:vAlign w:val="center"/>
          </w:tcPr>
          <w:p w14:paraId="6575871C" w14:textId="77777777" w:rsidR="006C64B4" w:rsidRPr="00AD47D2" w:rsidRDefault="006C64B4" w:rsidP="006C64B4">
            <w:pPr>
              <w:jc w:val="center"/>
              <w:rPr>
                <w:rFonts w:ascii="Arial" w:hAnsi="Arial" w:cs="Arial"/>
                <w:sz w:val="20"/>
                <w:szCs w:val="20"/>
                <w:lang w:val="es-MX"/>
              </w:rPr>
            </w:pPr>
            <w:r w:rsidRPr="00AD47D2">
              <w:rPr>
                <w:rFonts w:ascii="Arial" w:hAnsi="Arial" w:cs="Arial"/>
                <w:sz w:val="20"/>
                <w:szCs w:val="20"/>
                <w:lang w:val="es-MX"/>
              </w:rPr>
              <w:t>“XX”</w:t>
            </w:r>
          </w:p>
        </w:tc>
        <w:tc>
          <w:tcPr>
            <w:tcW w:w="1286" w:type="dxa"/>
          </w:tcPr>
          <w:p w14:paraId="68CD3C8C" w14:textId="77777777" w:rsidR="006C64B4" w:rsidRPr="00AD47D2" w:rsidRDefault="006C64B4" w:rsidP="006C64B4">
            <w:pPr>
              <w:jc w:val="center"/>
              <w:rPr>
                <w:rFonts w:ascii="Arial" w:hAnsi="Arial" w:cs="Arial"/>
                <w:sz w:val="20"/>
                <w:szCs w:val="20"/>
                <w:lang w:val="es-MX"/>
              </w:rPr>
            </w:pPr>
            <w:r w:rsidRPr="00AD47D2">
              <w:rPr>
                <w:rFonts w:ascii="Arial" w:hAnsi="Arial" w:cs="Arial"/>
                <w:sz w:val="20"/>
                <w:szCs w:val="20"/>
                <w:lang w:val="es-MX"/>
              </w:rPr>
              <w:t>“XX”</w:t>
            </w:r>
          </w:p>
        </w:tc>
      </w:tr>
      <w:tr w:rsidR="006C64B4" w:rsidRPr="00AD47D2" w14:paraId="56ABC903" w14:textId="77777777" w:rsidTr="006C64B4">
        <w:tc>
          <w:tcPr>
            <w:tcW w:w="8618" w:type="dxa"/>
            <w:gridSpan w:val="5"/>
            <w:vAlign w:val="center"/>
          </w:tcPr>
          <w:p w14:paraId="12E31074" w14:textId="77777777" w:rsidR="006C64B4" w:rsidRPr="00AD47D2" w:rsidRDefault="006C64B4" w:rsidP="006C64B4">
            <w:pPr>
              <w:jc w:val="center"/>
              <w:rPr>
                <w:rFonts w:ascii="Arial" w:hAnsi="Arial" w:cs="Arial"/>
                <w:b/>
                <w:sz w:val="20"/>
                <w:szCs w:val="20"/>
                <w:lang w:val="es-MX"/>
              </w:rPr>
            </w:pPr>
            <w:r w:rsidRPr="00AD47D2">
              <w:rPr>
                <w:rFonts w:ascii="Arial" w:hAnsi="Arial" w:cs="Arial"/>
                <w:b/>
                <w:sz w:val="20"/>
                <w:szCs w:val="20"/>
                <w:lang w:val="es-MX"/>
              </w:rPr>
              <w:t>TOTAL</w:t>
            </w:r>
          </w:p>
        </w:tc>
        <w:tc>
          <w:tcPr>
            <w:tcW w:w="1286" w:type="dxa"/>
          </w:tcPr>
          <w:p w14:paraId="2BFAFC3F" w14:textId="77777777" w:rsidR="006C64B4" w:rsidRPr="00AD47D2" w:rsidRDefault="006C64B4" w:rsidP="006C64B4">
            <w:pPr>
              <w:jc w:val="center"/>
              <w:rPr>
                <w:rFonts w:ascii="Arial" w:hAnsi="Arial" w:cs="Arial"/>
                <w:sz w:val="20"/>
                <w:szCs w:val="20"/>
                <w:lang w:val="es-MX"/>
              </w:rPr>
            </w:pPr>
            <w:r w:rsidRPr="00AD47D2">
              <w:rPr>
                <w:rFonts w:ascii="Arial" w:hAnsi="Arial" w:cs="Arial"/>
                <w:sz w:val="20"/>
                <w:szCs w:val="20"/>
                <w:lang w:val="es-MX"/>
              </w:rPr>
              <w:t>“XX”</w:t>
            </w:r>
          </w:p>
        </w:tc>
      </w:tr>
    </w:tbl>
    <w:p w14:paraId="174B66E9" w14:textId="77777777" w:rsidR="006C64B4" w:rsidRPr="00AD47D2" w:rsidRDefault="006C64B4" w:rsidP="006C64B4">
      <w:pPr>
        <w:jc w:val="both"/>
        <w:rPr>
          <w:rFonts w:ascii="Arial" w:hAnsi="Arial" w:cs="Arial"/>
          <w:sz w:val="20"/>
          <w:szCs w:val="20"/>
          <w:lang w:val="es-MX"/>
        </w:rPr>
      </w:pPr>
    </w:p>
    <w:p w14:paraId="42B7C4EC" w14:textId="77777777" w:rsidR="006C64B4" w:rsidRPr="00AD47D2" w:rsidRDefault="006C64B4" w:rsidP="006C64B4">
      <w:pPr>
        <w:jc w:val="both"/>
        <w:rPr>
          <w:rFonts w:ascii="Arial" w:hAnsi="Arial" w:cs="Arial"/>
          <w:sz w:val="20"/>
          <w:szCs w:val="20"/>
          <w:lang w:val="es-MX"/>
        </w:rPr>
      </w:pPr>
      <w:r w:rsidRPr="00AD47D2">
        <w:rPr>
          <w:rFonts w:ascii="Arial" w:hAnsi="Arial" w:cs="Arial"/>
          <w:sz w:val="20"/>
          <w:szCs w:val="20"/>
          <w:lang w:val="es-MX"/>
        </w:rPr>
        <w:t>RECIBIDOS LOS MATERIALES Y COINCIDIENDO TODOS LOS FIRMANTES EN QUE SE CUMPLIO SATISFACTORIAMENTE CON TODO LO ESTIPULADO EN LAS ESPECIFICACIONES ARRIBA MENCIONADAS FIRMAN DE CONFORMIDAD.</w:t>
      </w:r>
    </w:p>
    <w:tbl>
      <w:tblPr>
        <w:tblW w:w="9930" w:type="dxa"/>
        <w:jc w:val="center"/>
        <w:tblCellMar>
          <w:left w:w="70" w:type="dxa"/>
          <w:right w:w="70" w:type="dxa"/>
        </w:tblCellMar>
        <w:tblLook w:val="04A0" w:firstRow="1" w:lastRow="0" w:firstColumn="1" w:lastColumn="0" w:noHBand="0" w:noVBand="1"/>
      </w:tblPr>
      <w:tblGrid>
        <w:gridCol w:w="1216"/>
        <w:gridCol w:w="1479"/>
        <w:gridCol w:w="1510"/>
        <w:gridCol w:w="933"/>
        <w:gridCol w:w="1645"/>
        <w:gridCol w:w="1230"/>
        <w:gridCol w:w="1917"/>
      </w:tblGrid>
      <w:tr w:rsidR="006C64B4" w:rsidRPr="00AD47D2" w14:paraId="1DD1E44B" w14:textId="77777777" w:rsidTr="006C64B4">
        <w:trPr>
          <w:trHeight w:val="300"/>
          <w:jc w:val="center"/>
        </w:trPr>
        <w:tc>
          <w:tcPr>
            <w:tcW w:w="1216" w:type="dxa"/>
            <w:tcBorders>
              <w:top w:val="nil"/>
              <w:left w:val="nil"/>
              <w:bottom w:val="nil"/>
              <w:right w:val="nil"/>
            </w:tcBorders>
            <w:shd w:val="clear" w:color="auto" w:fill="auto"/>
            <w:noWrap/>
            <w:vAlign w:val="bottom"/>
            <w:hideMark/>
          </w:tcPr>
          <w:p w14:paraId="1F0A6821" w14:textId="77777777" w:rsidR="006C64B4" w:rsidRPr="00AD47D2" w:rsidRDefault="006C64B4" w:rsidP="006C64B4">
            <w:pPr>
              <w:rPr>
                <w:rFonts w:ascii="Arial" w:hAnsi="Arial" w:cs="Arial"/>
                <w:color w:val="000000"/>
                <w:sz w:val="20"/>
                <w:szCs w:val="20"/>
                <w:lang w:val="es-MX" w:eastAsia="es-MX"/>
              </w:rPr>
            </w:pPr>
          </w:p>
        </w:tc>
        <w:tc>
          <w:tcPr>
            <w:tcW w:w="1479" w:type="dxa"/>
            <w:tcBorders>
              <w:top w:val="nil"/>
              <w:left w:val="nil"/>
              <w:bottom w:val="nil"/>
              <w:right w:val="nil"/>
            </w:tcBorders>
            <w:shd w:val="clear" w:color="auto" w:fill="auto"/>
            <w:noWrap/>
            <w:vAlign w:val="bottom"/>
            <w:hideMark/>
          </w:tcPr>
          <w:p w14:paraId="6D497E05" w14:textId="77777777" w:rsidR="006C64B4" w:rsidRPr="00AD47D2" w:rsidRDefault="006C64B4" w:rsidP="006C64B4">
            <w:pPr>
              <w:rPr>
                <w:rFonts w:ascii="Arial" w:hAnsi="Arial" w:cs="Arial"/>
                <w:color w:val="000000"/>
                <w:sz w:val="20"/>
                <w:szCs w:val="20"/>
                <w:lang w:val="es-MX" w:eastAsia="es-MX"/>
              </w:rPr>
            </w:pPr>
          </w:p>
        </w:tc>
        <w:tc>
          <w:tcPr>
            <w:tcW w:w="4088" w:type="dxa"/>
            <w:gridSpan w:val="3"/>
            <w:tcBorders>
              <w:top w:val="nil"/>
              <w:left w:val="nil"/>
              <w:bottom w:val="nil"/>
              <w:right w:val="nil"/>
            </w:tcBorders>
            <w:shd w:val="clear" w:color="auto" w:fill="auto"/>
            <w:noWrap/>
            <w:vAlign w:val="bottom"/>
            <w:hideMark/>
          </w:tcPr>
          <w:p w14:paraId="37748352" w14:textId="77777777" w:rsidR="006C64B4" w:rsidRPr="00AD47D2" w:rsidRDefault="006C64B4" w:rsidP="006C64B4">
            <w:pPr>
              <w:jc w:val="center"/>
              <w:rPr>
                <w:rFonts w:ascii="Arial" w:hAnsi="Arial" w:cs="Arial"/>
                <w:color w:val="000000"/>
                <w:sz w:val="20"/>
                <w:szCs w:val="20"/>
                <w:lang w:val="es-MX" w:eastAsia="es-MX"/>
              </w:rPr>
            </w:pPr>
          </w:p>
        </w:tc>
        <w:tc>
          <w:tcPr>
            <w:tcW w:w="1230" w:type="dxa"/>
            <w:tcBorders>
              <w:top w:val="nil"/>
              <w:left w:val="nil"/>
              <w:bottom w:val="nil"/>
              <w:right w:val="nil"/>
            </w:tcBorders>
            <w:shd w:val="clear" w:color="auto" w:fill="auto"/>
            <w:noWrap/>
            <w:vAlign w:val="bottom"/>
            <w:hideMark/>
          </w:tcPr>
          <w:p w14:paraId="0BDEC439" w14:textId="77777777" w:rsidR="006C64B4" w:rsidRPr="00AD47D2" w:rsidRDefault="006C64B4" w:rsidP="006C64B4">
            <w:pPr>
              <w:rPr>
                <w:rFonts w:ascii="Arial" w:hAnsi="Arial" w:cs="Arial"/>
                <w:color w:val="000000"/>
                <w:sz w:val="20"/>
                <w:szCs w:val="20"/>
                <w:lang w:val="es-MX" w:eastAsia="es-MX"/>
              </w:rPr>
            </w:pPr>
          </w:p>
        </w:tc>
        <w:tc>
          <w:tcPr>
            <w:tcW w:w="1917" w:type="dxa"/>
            <w:tcBorders>
              <w:top w:val="nil"/>
              <w:left w:val="nil"/>
              <w:bottom w:val="nil"/>
              <w:right w:val="nil"/>
            </w:tcBorders>
            <w:shd w:val="clear" w:color="auto" w:fill="auto"/>
            <w:noWrap/>
            <w:vAlign w:val="bottom"/>
            <w:hideMark/>
          </w:tcPr>
          <w:p w14:paraId="7C1A739A" w14:textId="77777777" w:rsidR="006C64B4" w:rsidRPr="00AD47D2" w:rsidRDefault="006C64B4" w:rsidP="006C64B4">
            <w:pPr>
              <w:rPr>
                <w:rFonts w:ascii="Arial" w:hAnsi="Arial" w:cs="Arial"/>
                <w:color w:val="000000"/>
                <w:sz w:val="20"/>
                <w:szCs w:val="20"/>
                <w:lang w:val="es-MX" w:eastAsia="es-MX"/>
              </w:rPr>
            </w:pPr>
          </w:p>
        </w:tc>
      </w:tr>
      <w:tr w:rsidR="006C64B4" w:rsidRPr="00AD47D2" w14:paraId="7819AEF2" w14:textId="77777777" w:rsidTr="006C64B4">
        <w:trPr>
          <w:trHeight w:val="300"/>
          <w:jc w:val="center"/>
        </w:trPr>
        <w:tc>
          <w:tcPr>
            <w:tcW w:w="1216" w:type="dxa"/>
            <w:tcBorders>
              <w:top w:val="nil"/>
              <w:left w:val="nil"/>
              <w:bottom w:val="nil"/>
              <w:right w:val="nil"/>
            </w:tcBorders>
            <w:shd w:val="clear" w:color="auto" w:fill="auto"/>
            <w:noWrap/>
            <w:vAlign w:val="bottom"/>
            <w:hideMark/>
          </w:tcPr>
          <w:p w14:paraId="182FC2C7" w14:textId="77777777" w:rsidR="006C64B4" w:rsidRPr="00AD47D2" w:rsidRDefault="006C64B4" w:rsidP="006C64B4">
            <w:pPr>
              <w:rPr>
                <w:rFonts w:ascii="Arial" w:hAnsi="Arial" w:cs="Arial"/>
                <w:color w:val="000000"/>
                <w:sz w:val="20"/>
                <w:szCs w:val="20"/>
                <w:lang w:val="es-MX" w:eastAsia="es-MX"/>
              </w:rPr>
            </w:pPr>
          </w:p>
        </w:tc>
        <w:tc>
          <w:tcPr>
            <w:tcW w:w="1479" w:type="dxa"/>
            <w:tcBorders>
              <w:top w:val="nil"/>
              <w:left w:val="nil"/>
              <w:bottom w:val="nil"/>
              <w:right w:val="nil"/>
            </w:tcBorders>
            <w:shd w:val="clear" w:color="auto" w:fill="auto"/>
            <w:noWrap/>
            <w:vAlign w:val="bottom"/>
            <w:hideMark/>
          </w:tcPr>
          <w:p w14:paraId="7B50023D" w14:textId="77777777" w:rsidR="006C64B4" w:rsidRPr="00AD47D2" w:rsidRDefault="006C64B4" w:rsidP="006C64B4">
            <w:pPr>
              <w:rPr>
                <w:rFonts w:ascii="Arial" w:hAnsi="Arial" w:cs="Arial"/>
                <w:b/>
                <w:color w:val="000000"/>
                <w:sz w:val="20"/>
                <w:szCs w:val="20"/>
                <w:lang w:val="es-MX" w:eastAsia="es-MX"/>
              </w:rPr>
            </w:pPr>
            <w:r w:rsidRPr="00AD47D2">
              <w:rPr>
                <w:rFonts w:ascii="Arial" w:hAnsi="Arial" w:cs="Arial"/>
                <w:b/>
                <w:color w:val="000000"/>
                <w:sz w:val="20"/>
                <w:szCs w:val="20"/>
                <w:lang w:val="es-MX" w:eastAsia="es-MX"/>
              </w:rPr>
              <w:t>RECIBE</w:t>
            </w:r>
          </w:p>
        </w:tc>
        <w:tc>
          <w:tcPr>
            <w:tcW w:w="1510" w:type="dxa"/>
            <w:tcBorders>
              <w:top w:val="nil"/>
              <w:left w:val="nil"/>
              <w:bottom w:val="nil"/>
              <w:right w:val="nil"/>
            </w:tcBorders>
            <w:shd w:val="clear" w:color="auto" w:fill="auto"/>
            <w:noWrap/>
            <w:vAlign w:val="bottom"/>
            <w:hideMark/>
          </w:tcPr>
          <w:p w14:paraId="4772D5F8" w14:textId="77777777" w:rsidR="006C64B4" w:rsidRPr="00AD47D2" w:rsidRDefault="006C64B4" w:rsidP="006C64B4">
            <w:pPr>
              <w:rPr>
                <w:rFonts w:ascii="Arial" w:hAnsi="Arial" w:cs="Arial"/>
                <w:b/>
                <w:color w:val="000000"/>
                <w:sz w:val="20"/>
                <w:szCs w:val="20"/>
                <w:lang w:val="es-MX" w:eastAsia="es-MX"/>
              </w:rPr>
            </w:pPr>
          </w:p>
        </w:tc>
        <w:tc>
          <w:tcPr>
            <w:tcW w:w="933" w:type="dxa"/>
            <w:tcBorders>
              <w:top w:val="nil"/>
              <w:left w:val="nil"/>
              <w:bottom w:val="nil"/>
              <w:right w:val="nil"/>
            </w:tcBorders>
            <w:shd w:val="clear" w:color="auto" w:fill="auto"/>
            <w:noWrap/>
            <w:vAlign w:val="bottom"/>
            <w:hideMark/>
          </w:tcPr>
          <w:p w14:paraId="1B877605" w14:textId="77777777" w:rsidR="006C64B4" w:rsidRPr="00AD47D2" w:rsidRDefault="006C64B4" w:rsidP="006C64B4">
            <w:pPr>
              <w:rPr>
                <w:rFonts w:ascii="Arial" w:hAnsi="Arial" w:cs="Arial"/>
                <w:b/>
                <w:color w:val="000000"/>
                <w:sz w:val="20"/>
                <w:szCs w:val="20"/>
                <w:lang w:val="es-MX" w:eastAsia="es-MX"/>
              </w:rPr>
            </w:pPr>
          </w:p>
        </w:tc>
        <w:tc>
          <w:tcPr>
            <w:tcW w:w="1645" w:type="dxa"/>
            <w:tcBorders>
              <w:top w:val="nil"/>
              <w:left w:val="nil"/>
              <w:bottom w:val="nil"/>
              <w:right w:val="nil"/>
            </w:tcBorders>
            <w:shd w:val="clear" w:color="auto" w:fill="auto"/>
            <w:noWrap/>
            <w:vAlign w:val="bottom"/>
            <w:hideMark/>
          </w:tcPr>
          <w:p w14:paraId="36C75903" w14:textId="77777777" w:rsidR="006C64B4" w:rsidRPr="00AD47D2" w:rsidRDefault="006C64B4" w:rsidP="006C64B4">
            <w:pPr>
              <w:rPr>
                <w:rFonts w:ascii="Arial" w:hAnsi="Arial" w:cs="Arial"/>
                <w:b/>
                <w:color w:val="000000"/>
                <w:sz w:val="20"/>
                <w:szCs w:val="20"/>
                <w:lang w:val="es-MX" w:eastAsia="es-MX"/>
              </w:rPr>
            </w:pPr>
          </w:p>
        </w:tc>
        <w:tc>
          <w:tcPr>
            <w:tcW w:w="1230" w:type="dxa"/>
            <w:tcBorders>
              <w:top w:val="nil"/>
              <w:left w:val="nil"/>
              <w:bottom w:val="nil"/>
              <w:right w:val="nil"/>
            </w:tcBorders>
            <w:shd w:val="clear" w:color="auto" w:fill="auto"/>
            <w:noWrap/>
            <w:vAlign w:val="bottom"/>
            <w:hideMark/>
          </w:tcPr>
          <w:p w14:paraId="18AE8E9A" w14:textId="77777777" w:rsidR="006C64B4" w:rsidRPr="00AD47D2" w:rsidRDefault="006C64B4" w:rsidP="006C64B4">
            <w:pPr>
              <w:rPr>
                <w:rFonts w:ascii="Arial" w:hAnsi="Arial" w:cs="Arial"/>
                <w:b/>
                <w:color w:val="000000"/>
                <w:sz w:val="20"/>
                <w:szCs w:val="20"/>
                <w:lang w:val="es-MX" w:eastAsia="es-MX"/>
              </w:rPr>
            </w:pPr>
            <w:r w:rsidRPr="00AD47D2">
              <w:rPr>
                <w:rFonts w:ascii="Arial" w:hAnsi="Arial" w:cs="Arial"/>
                <w:b/>
                <w:color w:val="000000"/>
                <w:sz w:val="20"/>
                <w:szCs w:val="20"/>
                <w:lang w:val="es-MX" w:eastAsia="es-MX"/>
              </w:rPr>
              <w:t>ENTREGA</w:t>
            </w:r>
          </w:p>
        </w:tc>
        <w:tc>
          <w:tcPr>
            <w:tcW w:w="1917" w:type="dxa"/>
            <w:tcBorders>
              <w:top w:val="nil"/>
              <w:left w:val="nil"/>
              <w:bottom w:val="nil"/>
              <w:right w:val="nil"/>
            </w:tcBorders>
            <w:shd w:val="clear" w:color="auto" w:fill="auto"/>
            <w:noWrap/>
            <w:vAlign w:val="bottom"/>
            <w:hideMark/>
          </w:tcPr>
          <w:p w14:paraId="7BA15A7F" w14:textId="77777777" w:rsidR="006C64B4" w:rsidRPr="00AD47D2" w:rsidRDefault="006C64B4" w:rsidP="006C64B4">
            <w:pPr>
              <w:rPr>
                <w:rFonts w:ascii="Arial" w:hAnsi="Arial" w:cs="Arial"/>
                <w:color w:val="000000"/>
                <w:sz w:val="20"/>
                <w:szCs w:val="20"/>
                <w:lang w:val="es-MX" w:eastAsia="es-MX"/>
              </w:rPr>
            </w:pPr>
          </w:p>
        </w:tc>
      </w:tr>
      <w:tr w:rsidR="006C64B4" w:rsidRPr="00AD47D2" w14:paraId="05756457" w14:textId="77777777" w:rsidTr="006C64B4">
        <w:trPr>
          <w:trHeight w:val="300"/>
          <w:jc w:val="center"/>
        </w:trPr>
        <w:tc>
          <w:tcPr>
            <w:tcW w:w="1216" w:type="dxa"/>
            <w:tcBorders>
              <w:top w:val="nil"/>
              <w:left w:val="nil"/>
              <w:bottom w:val="nil"/>
              <w:right w:val="nil"/>
            </w:tcBorders>
            <w:shd w:val="clear" w:color="auto" w:fill="auto"/>
            <w:noWrap/>
            <w:vAlign w:val="bottom"/>
            <w:hideMark/>
          </w:tcPr>
          <w:p w14:paraId="0C598103" w14:textId="77777777" w:rsidR="006C64B4" w:rsidRPr="00AD47D2" w:rsidRDefault="006C64B4" w:rsidP="006C64B4">
            <w:pPr>
              <w:rPr>
                <w:rFonts w:ascii="Arial" w:hAnsi="Arial" w:cs="Arial"/>
                <w:color w:val="000000"/>
                <w:sz w:val="20"/>
                <w:szCs w:val="20"/>
                <w:lang w:val="es-MX" w:eastAsia="es-MX"/>
              </w:rPr>
            </w:pPr>
          </w:p>
        </w:tc>
        <w:tc>
          <w:tcPr>
            <w:tcW w:w="1479" w:type="dxa"/>
            <w:tcBorders>
              <w:top w:val="nil"/>
              <w:left w:val="nil"/>
              <w:bottom w:val="nil"/>
              <w:right w:val="nil"/>
            </w:tcBorders>
            <w:shd w:val="clear" w:color="auto" w:fill="auto"/>
            <w:noWrap/>
            <w:vAlign w:val="bottom"/>
            <w:hideMark/>
          </w:tcPr>
          <w:p w14:paraId="60B716BF" w14:textId="77777777" w:rsidR="006C64B4" w:rsidRPr="00AD47D2" w:rsidRDefault="006C64B4" w:rsidP="006C64B4">
            <w:pPr>
              <w:rPr>
                <w:rFonts w:ascii="Arial" w:hAnsi="Arial" w:cs="Arial"/>
                <w:color w:val="000000"/>
                <w:sz w:val="20"/>
                <w:szCs w:val="20"/>
                <w:lang w:val="es-MX" w:eastAsia="es-MX"/>
              </w:rPr>
            </w:pPr>
          </w:p>
        </w:tc>
        <w:tc>
          <w:tcPr>
            <w:tcW w:w="1510" w:type="dxa"/>
            <w:tcBorders>
              <w:top w:val="nil"/>
              <w:left w:val="nil"/>
              <w:bottom w:val="nil"/>
              <w:right w:val="nil"/>
            </w:tcBorders>
            <w:shd w:val="clear" w:color="auto" w:fill="auto"/>
            <w:noWrap/>
            <w:vAlign w:val="bottom"/>
            <w:hideMark/>
          </w:tcPr>
          <w:p w14:paraId="6AF0823D" w14:textId="77777777" w:rsidR="006C64B4" w:rsidRPr="00AD47D2" w:rsidRDefault="006C64B4" w:rsidP="006C64B4">
            <w:pPr>
              <w:rPr>
                <w:rFonts w:ascii="Arial" w:hAnsi="Arial" w:cs="Arial"/>
                <w:color w:val="000000"/>
                <w:sz w:val="20"/>
                <w:szCs w:val="20"/>
                <w:lang w:val="es-MX" w:eastAsia="es-MX"/>
              </w:rPr>
            </w:pPr>
          </w:p>
          <w:p w14:paraId="27C14ABC" w14:textId="77777777" w:rsidR="006C64B4" w:rsidRPr="00AD47D2" w:rsidRDefault="006C64B4" w:rsidP="006C64B4">
            <w:pPr>
              <w:rPr>
                <w:rFonts w:ascii="Arial" w:hAnsi="Arial" w:cs="Arial"/>
                <w:color w:val="000000"/>
                <w:sz w:val="20"/>
                <w:szCs w:val="20"/>
                <w:lang w:val="es-MX" w:eastAsia="es-MX"/>
              </w:rPr>
            </w:pPr>
          </w:p>
          <w:p w14:paraId="3D5CC96A" w14:textId="77777777" w:rsidR="006C64B4" w:rsidRPr="00AD47D2" w:rsidRDefault="006C64B4" w:rsidP="006C64B4">
            <w:pPr>
              <w:rPr>
                <w:rFonts w:ascii="Arial" w:hAnsi="Arial" w:cs="Arial"/>
                <w:color w:val="000000"/>
                <w:sz w:val="20"/>
                <w:szCs w:val="20"/>
                <w:lang w:val="es-MX" w:eastAsia="es-MX"/>
              </w:rPr>
            </w:pPr>
          </w:p>
          <w:p w14:paraId="2BA7CD69" w14:textId="77777777" w:rsidR="006C64B4" w:rsidRPr="00AD47D2" w:rsidRDefault="006C64B4" w:rsidP="006C64B4">
            <w:pPr>
              <w:rPr>
                <w:rFonts w:ascii="Arial" w:hAnsi="Arial" w:cs="Arial"/>
                <w:color w:val="000000"/>
                <w:sz w:val="20"/>
                <w:szCs w:val="20"/>
                <w:lang w:val="es-MX" w:eastAsia="es-MX"/>
              </w:rPr>
            </w:pPr>
          </w:p>
        </w:tc>
        <w:tc>
          <w:tcPr>
            <w:tcW w:w="933" w:type="dxa"/>
            <w:tcBorders>
              <w:top w:val="nil"/>
              <w:left w:val="nil"/>
              <w:bottom w:val="nil"/>
              <w:right w:val="nil"/>
            </w:tcBorders>
            <w:shd w:val="clear" w:color="auto" w:fill="auto"/>
            <w:noWrap/>
            <w:vAlign w:val="bottom"/>
            <w:hideMark/>
          </w:tcPr>
          <w:p w14:paraId="5F80102E" w14:textId="77777777" w:rsidR="006C64B4" w:rsidRPr="00AD47D2" w:rsidRDefault="006C64B4" w:rsidP="006C64B4">
            <w:pPr>
              <w:rPr>
                <w:rFonts w:ascii="Arial" w:hAnsi="Arial" w:cs="Arial"/>
                <w:color w:val="000000"/>
                <w:sz w:val="20"/>
                <w:szCs w:val="20"/>
                <w:lang w:val="es-MX" w:eastAsia="es-MX"/>
              </w:rPr>
            </w:pPr>
          </w:p>
        </w:tc>
        <w:tc>
          <w:tcPr>
            <w:tcW w:w="1645" w:type="dxa"/>
            <w:tcBorders>
              <w:top w:val="nil"/>
              <w:left w:val="nil"/>
              <w:bottom w:val="nil"/>
              <w:right w:val="nil"/>
            </w:tcBorders>
            <w:shd w:val="clear" w:color="auto" w:fill="auto"/>
            <w:noWrap/>
            <w:vAlign w:val="bottom"/>
            <w:hideMark/>
          </w:tcPr>
          <w:p w14:paraId="4EF9A926" w14:textId="77777777" w:rsidR="006C64B4" w:rsidRPr="00AD47D2" w:rsidRDefault="006C64B4" w:rsidP="006C64B4">
            <w:pPr>
              <w:rPr>
                <w:rFonts w:ascii="Arial" w:hAnsi="Arial" w:cs="Arial"/>
                <w:color w:val="000000"/>
                <w:sz w:val="20"/>
                <w:szCs w:val="20"/>
                <w:lang w:val="es-MX" w:eastAsia="es-MX"/>
              </w:rPr>
            </w:pPr>
          </w:p>
        </w:tc>
        <w:tc>
          <w:tcPr>
            <w:tcW w:w="1230" w:type="dxa"/>
            <w:tcBorders>
              <w:top w:val="nil"/>
              <w:left w:val="nil"/>
              <w:bottom w:val="nil"/>
              <w:right w:val="nil"/>
            </w:tcBorders>
            <w:shd w:val="clear" w:color="auto" w:fill="auto"/>
            <w:noWrap/>
            <w:vAlign w:val="bottom"/>
            <w:hideMark/>
          </w:tcPr>
          <w:p w14:paraId="5ADAFAFC" w14:textId="77777777" w:rsidR="006C64B4" w:rsidRPr="00AD47D2" w:rsidRDefault="006C64B4" w:rsidP="006C64B4">
            <w:pPr>
              <w:rPr>
                <w:rFonts w:ascii="Arial" w:hAnsi="Arial" w:cs="Arial"/>
                <w:color w:val="000000"/>
                <w:sz w:val="20"/>
                <w:szCs w:val="20"/>
                <w:lang w:val="es-MX" w:eastAsia="es-MX"/>
              </w:rPr>
            </w:pPr>
          </w:p>
        </w:tc>
        <w:tc>
          <w:tcPr>
            <w:tcW w:w="1917" w:type="dxa"/>
            <w:tcBorders>
              <w:top w:val="nil"/>
              <w:left w:val="nil"/>
              <w:bottom w:val="nil"/>
              <w:right w:val="nil"/>
            </w:tcBorders>
            <w:shd w:val="clear" w:color="auto" w:fill="auto"/>
            <w:noWrap/>
            <w:vAlign w:val="bottom"/>
            <w:hideMark/>
          </w:tcPr>
          <w:p w14:paraId="1DDB69C5" w14:textId="77777777" w:rsidR="006C64B4" w:rsidRPr="00AD47D2" w:rsidRDefault="006C64B4" w:rsidP="006C64B4">
            <w:pPr>
              <w:rPr>
                <w:rFonts w:ascii="Arial" w:hAnsi="Arial" w:cs="Arial"/>
                <w:color w:val="000000"/>
                <w:sz w:val="20"/>
                <w:szCs w:val="20"/>
                <w:lang w:val="es-MX" w:eastAsia="es-MX"/>
              </w:rPr>
            </w:pPr>
          </w:p>
        </w:tc>
      </w:tr>
      <w:tr w:rsidR="006C64B4" w:rsidRPr="00AD47D2" w14:paraId="6982985C" w14:textId="77777777" w:rsidTr="006C64B4">
        <w:trPr>
          <w:trHeight w:val="315"/>
          <w:jc w:val="center"/>
        </w:trPr>
        <w:tc>
          <w:tcPr>
            <w:tcW w:w="1216" w:type="dxa"/>
            <w:tcBorders>
              <w:top w:val="nil"/>
              <w:left w:val="nil"/>
              <w:bottom w:val="nil"/>
              <w:right w:val="nil"/>
            </w:tcBorders>
            <w:shd w:val="clear" w:color="auto" w:fill="auto"/>
            <w:noWrap/>
            <w:vAlign w:val="bottom"/>
            <w:hideMark/>
          </w:tcPr>
          <w:p w14:paraId="039712CF" w14:textId="77777777" w:rsidR="006C64B4" w:rsidRPr="00AD47D2" w:rsidRDefault="006C64B4" w:rsidP="006C64B4">
            <w:pPr>
              <w:rPr>
                <w:rFonts w:ascii="Arial" w:hAnsi="Arial" w:cs="Arial"/>
                <w:color w:val="000000"/>
                <w:sz w:val="20"/>
                <w:szCs w:val="20"/>
                <w:lang w:val="es-MX" w:eastAsia="es-MX"/>
              </w:rPr>
            </w:pPr>
          </w:p>
        </w:tc>
        <w:tc>
          <w:tcPr>
            <w:tcW w:w="1479" w:type="dxa"/>
            <w:tcBorders>
              <w:top w:val="nil"/>
              <w:left w:val="nil"/>
              <w:bottom w:val="nil"/>
              <w:right w:val="nil"/>
            </w:tcBorders>
            <w:shd w:val="clear" w:color="auto" w:fill="auto"/>
            <w:noWrap/>
            <w:vAlign w:val="bottom"/>
            <w:hideMark/>
          </w:tcPr>
          <w:p w14:paraId="55B94153" w14:textId="77777777" w:rsidR="006C64B4" w:rsidRPr="00AD47D2" w:rsidRDefault="006C64B4" w:rsidP="006C64B4">
            <w:pPr>
              <w:rPr>
                <w:rFonts w:ascii="Arial" w:hAnsi="Arial" w:cs="Arial"/>
                <w:color w:val="000000"/>
                <w:sz w:val="20"/>
                <w:szCs w:val="20"/>
                <w:lang w:val="es-MX" w:eastAsia="es-MX"/>
              </w:rPr>
            </w:pPr>
          </w:p>
        </w:tc>
        <w:tc>
          <w:tcPr>
            <w:tcW w:w="1510" w:type="dxa"/>
            <w:tcBorders>
              <w:top w:val="nil"/>
              <w:left w:val="nil"/>
              <w:bottom w:val="nil"/>
              <w:right w:val="nil"/>
            </w:tcBorders>
            <w:shd w:val="clear" w:color="auto" w:fill="auto"/>
            <w:noWrap/>
            <w:vAlign w:val="bottom"/>
            <w:hideMark/>
          </w:tcPr>
          <w:p w14:paraId="3F0BFAD9" w14:textId="77777777" w:rsidR="006C64B4" w:rsidRPr="00AD47D2" w:rsidRDefault="006C64B4" w:rsidP="006C64B4">
            <w:pPr>
              <w:rPr>
                <w:rFonts w:ascii="Arial" w:hAnsi="Arial" w:cs="Arial"/>
                <w:color w:val="000000"/>
                <w:sz w:val="20"/>
                <w:szCs w:val="20"/>
                <w:lang w:val="es-MX" w:eastAsia="es-MX"/>
              </w:rPr>
            </w:pPr>
          </w:p>
        </w:tc>
        <w:tc>
          <w:tcPr>
            <w:tcW w:w="933" w:type="dxa"/>
            <w:tcBorders>
              <w:top w:val="nil"/>
              <w:left w:val="nil"/>
              <w:bottom w:val="nil"/>
              <w:right w:val="nil"/>
            </w:tcBorders>
            <w:shd w:val="clear" w:color="auto" w:fill="auto"/>
            <w:noWrap/>
            <w:vAlign w:val="bottom"/>
            <w:hideMark/>
          </w:tcPr>
          <w:p w14:paraId="49A32DAC" w14:textId="77777777" w:rsidR="006C64B4" w:rsidRPr="00AD47D2" w:rsidRDefault="006C64B4" w:rsidP="006C64B4">
            <w:pPr>
              <w:rPr>
                <w:rFonts w:ascii="Arial" w:hAnsi="Arial" w:cs="Arial"/>
                <w:color w:val="000000"/>
                <w:sz w:val="20"/>
                <w:szCs w:val="20"/>
                <w:lang w:val="es-MX" w:eastAsia="es-MX"/>
              </w:rPr>
            </w:pPr>
          </w:p>
        </w:tc>
        <w:tc>
          <w:tcPr>
            <w:tcW w:w="1645" w:type="dxa"/>
            <w:tcBorders>
              <w:top w:val="nil"/>
              <w:left w:val="nil"/>
              <w:bottom w:val="nil"/>
              <w:right w:val="nil"/>
            </w:tcBorders>
            <w:shd w:val="clear" w:color="auto" w:fill="auto"/>
            <w:noWrap/>
            <w:vAlign w:val="bottom"/>
            <w:hideMark/>
          </w:tcPr>
          <w:p w14:paraId="141C0D55" w14:textId="77777777" w:rsidR="006C64B4" w:rsidRPr="00AD47D2" w:rsidRDefault="006C64B4" w:rsidP="006C64B4">
            <w:pPr>
              <w:rPr>
                <w:rFonts w:ascii="Arial" w:hAnsi="Arial" w:cs="Arial"/>
                <w:color w:val="000000"/>
                <w:sz w:val="20"/>
                <w:szCs w:val="20"/>
                <w:lang w:val="es-MX" w:eastAsia="es-MX"/>
              </w:rPr>
            </w:pPr>
          </w:p>
        </w:tc>
        <w:tc>
          <w:tcPr>
            <w:tcW w:w="1230" w:type="dxa"/>
            <w:tcBorders>
              <w:top w:val="nil"/>
              <w:left w:val="nil"/>
              <w:bottom w:val="nil"/>
              <w:right w:val="nil"/>
            </w:tcBorders>
            <w:shd w:val="clear" w:color="auto" w:fill="auto"/>
            <w:noWrap/>
            <w:vAlign w:val="bottom"/>
            <w:hideMark/>
          </w:tcPr>
          <w:p w14:paraId="1338344C" w14:textId="77777777" w:rsidR="006C64B4" w:rsidRPr="00AD47D2" w:rsidRDefault="006C64B4" w:rsidP="006C64B4">
            <w:pPr>
              <w:rPr>
                <w:rFonts w:ascii="Arial" w:hAnsi="Arial" w:cs="Arial"/>
                <w:color w:val="000000"/>
                <w:sz w:val="20"/>
                <w:szCs w:val="20"/>
                <w:lang w:val="es-MX" w:eastAsia="es-MX"/>
              </w:rPr>
            </w:pPr>
          </w:p>
        </w:tc>
        <w:tc>
          <w:tcPr>
            <w:tcW w:w="1917" w:type="dxa"/>
            <w:tcBorders>
              <w:top w:val="nil"/>
              <w:left w:val="nil"/>
              <w:bottom w:val="nil"/>
              <w:right w:val="nil"/>
            </w:tcBorders>
            <w:shd w:val="clear" w:color="auto" w:fill="auto"/>
            <w:noWrap/>
            <w:vAlign w:val="bottom"/>
            <w:hideMark/>
          </w:tcPr>
          <w:p w14:paraId="6E3B06D9" w14:textId="77777777" w:rsidR="006C64B4" w:rsidRPr="00AD47D2" w:rsidRDefault="006C64B4" w:rsidP="006C64B4">
            <w:pPr>
              <w:rPr>
                <w:rFonts w:ascii="Arial" w:hAnsi="Arial" w:cs="Arial"/>
                <w:color w:val="000000"/>
                <w:sz w:val="20"/>
                <w:szCs w:val="20"/>
                <w:lang w:val="es-MX" w:eastAsia="es-MX"/>
              </w:rPr>
            </w:pPr>
          </w:p>
        </w:tc>
      </w:tr>
      <w:tr w:rsidR="006C64B4" w:rsidRPr="00AD47D2" w14:paraId="7A45E00A" w14:textId="77777777" w:rsidTr="006C64B4">
        <w:trPr>
          <w:trHeight w:val="300"/>
          <w:jc w:val="center"/>
        </w:trPr>
        <w:tc>
          <w:tcPr>
            <w:tcW w:w="4205" w:type="dxa"/>
            <w:gridSpan w:val="3"/>
            <w:tcBorders>
              <w:top w:val="single" w:sz="8" w:space="0" w:color="auto"/>
              <w:left w:val="nil"/>
              <w:bottom w:val="nil"/>
              <w:right w:val="nil"/>
            </w:tcBorders>
            <w:shd w:val="clear" w:color="auto" w:fill="auto"/>
            <w:noWrap/>
            <w:vAlign w:val="center"/>
            <w:hideMark/>
          </w:tcPr>
          <w:p w14:paraId="126F62BD" w14:textId="239227CE" w:rsidR="006C64B4" w:rsidRPr="00AD47D2" w:rsidRDefault="006C64B4" w:rsidP="006C64B4">
            <w:pPr>
              <w:jc w:val="center"/>
              <w:rPr>
                <w:rFonts w:ascii="Arial" w:hAnsi="Arial" w:cs="Arial"/>
                <w:sz w:val="20"/>
                <w:szCs w:val="20"/>
                <w:lang w:val="es-MX"/>
              </w:rPr>
            </w:pPr>
            <w:r w:rsidRPr="00AD47D2">
              <w:rPr>
                <w:rFonts w:ascii="Arial" w:hAnsi="Arial" w:cs="Arial"/>
                <w:sz w:val="20"/>
                <w:szCs w:val="20"/>
                <w:lang w:val="es-MX"/>
              </w:rPr>
              <w:t xml:space="preserve">ADMINISTRADOR </w:t>
            </w:r>
            <w:r w:rsidR="002A6A3C">
              <w:rPr>
                <w:rFonts w:ascii="Arial" w:hAnsi="Arial" w:cs="Arial"/>
                <w:sz w:val="20"/>
                <w:szCs w:val="20"/>
                <w:lang w:val="es-MX"/>
              </w:rPr>
              <w:t>DEL CONTRATO</w:t>
            </w:r>
          </w:p>
          <w:p w14:paraId="562BA47B" w14:textId="390DDF7B" w:rsidR="006C64B4" w:rsidRPr="00AD47D2" w:rsidRDefault="006C64B4" w:rsidP="006C64B4">
            <w:pPr>
              <w:jc w:val="center"/>
              <w:rPr>
                <w:rFonts w:ascii="Arial" w:hAnsi="Arial" w:cs="Arial"/>
                <w:sz w:val="20"/>
                <w:szCs w:val="20"/>
                <w:lang w:val="es-MX"/>
              </w:rPr>
            </w:pPr>
          </w:p>
        </w:tc>
        <w:tc>
          <w:tcPr>
            <w:tcW w:w="933" w:type="dxa"/>
            <w:tcBorders>
              <w:top w:val="nil"/>
              <w:left w:val="nil"/>
              <w:bottom w:val="nil"/>
              <w:right w:val="nil"/>
            </w:tcBorders>
            <w:shd w:val="clear" w:color="auto" w:fill="auto"/>
            <w:noWrap/>
            <w:vAlign w:val="center"/>
            <w:hideMark/>
          </w:tcPr>
          <w:p w14:paraId="6351E8E2" w14:textId="77777777" w:rsidR="006C64B4" w:rsidRPr="00AD47D2" w:rsidRDefault="006C64B4" w:rsidP="006C64B4">
            <w:pPr>
              <w:rPr>
                <w:rFonts w:ascii="Arial" w:hAnsi="Arial" w:cs="Arial"/>
                <w:color w:val="000000"/>
                <w:sz w:val="20"/>
                <w:szCs w:val="20"/>
                <w:lang w:val="es-MX" w:eastAsia="es-MX"/>
              </w:rPr>
            </w:pPr>
          </w:p>
        </w:tc>
        <w:tc>
          <w:tcPr>
            <w:tcW w:w="4792" w:type="dxa"/>
            <w:gridSpan w:val="3"/>
            <w:tcBorders>
              <w:top w:val="single" w:sz="8" w:space="0" w:color="auto"/>
              <w:left w:val="nil"/>
              <w:bottom w:val="nil"/>
              <w:right w:val="nil"/>
            </w:tcBorders>
            <w:shd w:val="clear" w:color="auto" w:fill="auto"/>
            <w:noWrap/>
            <w:vAlign w:val="center"/>
            <w:hideMark/>
          </w:tcPr>
          <w:p w14:paraId="58601D03" w14:textId="77777777" w:rsidR="006C64B4" w:rsidRPr="00AD47D2" w:rsidRDefault="006C64B4" w:rsidP="006C64B4">
            <w:pPr>
              <w:jc w:val="center"/>
              <w:rPr>
                <w:rFonts w:ascii="Arial" w:hAnsi="Arial" w:cs="Arial"/>
                <w:sz w:val="20"/>
                <w:szCs w:val="20"/>
                <w:lang w:val="es-MX"/>
              </w:rPr>
            </w:pPr>
          </w:p>
        </w:tc>
      </w:tr>
    </w:tbl>
    <w:p w14:paraId="5939D6E0" w14:textId="37F33197" w:rsidR="00D316F5" w:rsidRDefault="00D316F5" w:rsidP="00F65E9B">
      <w:pPr>
        <w:spacing w:after="200" w:line="276" w:lineRule="auto"/>
        <w:rPr>
          <w:rFonts w:ascii="Arial" w:hAnsi="Arial" w:cs="Arial"/>
          <w:sz w:val="20"/>
          <w:szCs w:val="20"/>
        </w:rPr>
      </w:pPr>
    </w:p>
    <w:p w14:paraId="07C23AF6" w14:textId="6C19B8E0" w:rsidR="00AD47D2" w:rsidRDefault="00AD47D2" w:rsidP="00F65E9B">
      <w:pPr>
        <w:spacing w:after="200" w:line="276" w:lineRule="auto"/>
        <w:rPr>
          <w:rFonts w:ascii="Arial" w:hAnsi="Arial" w:cs="Arial"/>
          <w:sz w:val="20"/>
          <w:szCs w:val="20"/>
        </w:rPr>
      </w:pPr>
    </w:p>
    <w:p w14:paraId="31D65F50" w14:textId="5F8AD37E" w:rsidR="00AD47D2" w:rsidRDefault="00AD47D2" w:rsidP="00F65E9B">
      <w:pPr>
        <w:spacing w:after="200" w:line="276" w:lineRule="auto"/>
        <w:rPr>
          <w:rFonts w:ascii="Arial" w:hAnsi="Arial" w:cs="Arial"/>
          <w:sz w:val="20"/>
          <w:szCs w:val="20"/>
        </w:rPr>
      </w:pPr>
    </w:p>
    <w:p w14:paraId="6BE06B60" w14:textId="63E45842" w:rsidR="00AD47D2" w:rsidRDefault="00AD47D2" w:rsidP="00F65E9B">
      <w:pPr>
        <w:spacing w:after="200" w:line="276" w:lineRule="auto"/>
        <w:rPr>
          <w:rFonts w:ascii="Arial" w:hAnsi="Arial" w:cs="Arial"/>
          <w:sz w:val="20"/>
          <w:szCs w:val="20"/>
        </w:rPr>
      </w:pPr>
    </w:p>
    <w:p w14:paraId="4A1AD3F0" w14:textId="64433CC3" w:rsidR="00AD47D2" w:rsidRDefault="00AD47D2" w:rsidP="00F65E9B">
      <w:pPr>
        <w:spacing w:after="200" w:line="276" w:lineRule="auto"/>
        <w:rPr>
          <w:rFonts w:ascii="Arial" w:hAnsi="Arial" w:cs="Arial"/>
          <w:sz w:val="20"/>
          <w:szCs w:val="20"/>
        </w:rPr>
      </w:pPr>
    </w:p>
    <w:p w14:paraId="027EDED5" w14:textId="58374A9F" w:rsidR="002A6A3C" w:rsidRDefault="002A6A3C" w:rsidP="00F65E9B">
      <w:pPr>
        <w:spacing w:after="200" w:line="276" w:lineRule="auto"/>
        <w:rPr>
          <w:rFonts w:ascii="Arial" w:hAnsi="Arial" w:cs="Arial"/>
          <w:sz w:val="20"/>
          <w:szCs w:val="20"/>
        </w:rPr>
      </w:pPr>
    </w:p>
    <w:p w14:paraId="5C36AD46" w14:textId="2E5170A9" w:rsidR="007C11A6" w:rsidRDefault="007C11A6">
      <w:pPr>
        <w:spacing w:after="200" w:line="276" w:lineRule="auto"/>
        <w:rPr>
          <w:rFonts w:ascii="Arial" w:hAnsi="Arial" w:cs="Arial"/>
          <w:sz w:val="20"/>
          <w:szCs w:val="20"/>
        </w:rPr>
      </w:pPr>
      <w:r>
        <w:rPr>
          <w:rFonts w:ascii="Arial" w:hAnsi="Arial" w:cs="Arial"/>
          <w:sz w:val="20"/>
          <w:szCs w:val="20"/>
        </w:rPr>
        <w:br w:type="page"/>
      </w:r>
    </w:p>
    <w:p w14:paraId="3BE59559" w14:textId="77777777" w:rsidR="00F65E9B" w:rsidRPr="00662238"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29" w:name="_Toc85730563"/>
      <w:bookmarkStart w:id="430" w:name="_Toc197438256"/>
      <w:bookmarkEnd w:id="426"/>
      <w:bookmarkEnd w:id="427"/>
      <w:r w:rsidRPr="00662238">
        <w:rPr>
          <w:rFonts w:ascii="Arial" w:hAnsi="Arial" w:cs="Arial"/>
          <w:b/>
          <w:bCs/>
          <w:noProof/>
          <w:color w:val="auto"/>
          <w:kern w:val="1"/>
          <w:sz w:val="28"/>
          <w:szCs w:val="28"/>
          <w:lang w:val="es-MX" w:eastAsia="ar-SA"/>
        </w:rPr>
        <w:lastRenderedPageBreak/>
        <w:t>Anexo 3.- Escrito de acreditación legal y personalidad jurídica del licitante para comprometerse y suscribir propuestas.</w:t>
      </w:r>
      <w:bookmarkEnd w:id="429"/>
      <w:bookmarkEnd w:id="430"/>
    </w:p>
    <w:p w14:paraId="719F5B6F" w14:textId="77777777" w:rsidR="00F65E9B" w:rsidRPr="0028196E"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p>
    <w:p w14:paraId="0983A4F1" w14:textId="240CE627" w:rsidR="00F65E9B" w:rsidRPr="0028196E" w:rsidRDefault="00F65E9B" w:rsidP="00F65E9B">
      <w:pPr>
        <w:jc w:val="both"/>
        <w:rPr>
          <w:rFonts w:ascii="Arial" w:hAnsi="Arial" w:cs="Arial"/>
          <w:sz w:val="18"/>
          <w:szCs w:val="18"/>
          <w:u w:val="single"/>
        </w:rPr>
      </w:pPr>
      <w:r w:rsidRPr="0028196E">
        <w:rPr>
          <w:rFonts w:ascii="Arial" w:hAnsi="Arial" w:cs="Arial"/>
          <w:sz w:val="18"/>
          <w:szCs w:val="18"/>
          <w:u w:val="single"/>
        </w:rPr>
        <w:t>________(nombre)             ,</w:t>
      </w:r>
      <w:r w:rsidRPr="0028196E">
        <w:rPr>
          <w:rFonts w:ascii="Arial" w:hAnsi="Arial" w:cs="Arial"/>
          <w:sz w:val="18"/>
          <w:szCs w:val="18"/>
        </w:rPr>
        <w:t xml:space="preserve"> manifiesto bajo protesta a decir verdad, que los datos aquí asentados son ciertos, así como que cuento con facultades suficientes para suscribir las proposiciones en la presente </w:t>
      </w:r>
      <w:r w:rsidR="00795790">
        <w:rPr>
          <w:rFonts w:ascii="Arial" w:hAnsi="Arial" w:cs="Arial"/>
          <w:sz w:val="18"/>
          <w:szCs w:val="18"/>
        </w:rPr>
        <w:t>Licitación Pública Electrónica Internacional Bajo Cobertura de Tratados</w:t>
      </w:r>
      <w:r w:rsidRPr="0028196E">
        <w:rPr>
          <w:rFonts w:ascii="Arial" w:hAnsi="Arial" w:cs="Arial"/>
          <w:sz w:val="18"/>
          <w:szCs w:val="18"/>
        </w:rPr>
        <w:t xml:space="preserve"> Electrónica, a nombre y representación de: </w:t>
      </w:r>
      <w:r w:rsidRPr="0028196E">
        <w:rPr>
          <w:rFonts w:ascii="Arial" w:hAnsi="Arial" w:cs="Arial"/>
          <w:sz w:val="18"/>
          <w:szCs w:val="18"/>
          <w:u w:val="single"/>
        </w:rPr>
        <w:t>___(persona física o moral)___.</w:t>
      </w:r>
    </w:p>
    <w:p w14:paraId="1A5B6F85" w14:textId="77777777" w:rsidR="00F65E9B" w:rsidRPr="0028196E" w:rsidRDefault="00F65E9B" w:rsidP="00F65E9B">
      <w:pPr>
        <w:jc w:val="both"/>
        <w:rPr>
          <w:rFonts w:ascii="Arial" w:hAnsi="Arial" w:cs="Arial"/>
          <w:sz w:val="18"/>
          <w:szCs w:val="18"/>
        </w:rPr>
      </w:pPr>
    </w:p>
    <w:p w14:paraId="40D1FD1C"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No. de la licitación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451584EA"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52E7F310"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Registro Federal de Contribuyentes:</w:t>
            </w:r>
          </w:p>
          <w:p w14:paraId="27648920" w14:textId="77777777" w:rsidR="00F65E9B" w:rsidRPr="0028196E" w:rsidRDefault="00F65E9B" w:rsidP="00F65E9B">
            <w:pPr>
              <w:jc w:val="both"/>
              <w:rPr>
                <w:rFonts w:ascii="Arial" w:hAnsi="Arial" w:cs="Arial"/>
                <w:sz w:val="18"/>
                <w:szCs w:val="18"/>
              </w:rPr>
            </w:pPr>
          </w:p>
          <w:p w14:paraId="56ED6212"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Domicilio.- Los datos aquí registrados corresponderán al del domicilio fiscal del proveedor o prestador de servicios)</w:t>
            </w:r>
          </w:p>
          <w:p w14:paraId="6BD83762" w14:textId="77777777" w:rsidR="00F65E9B" w:rsidRPr="0028196E" w:rsidRDefault="00F65E9B" w:rsidP="00F65E9B">
            <w:pPr>
              <w:jc w:val="both"/>
              <w:rPr>
                <w:rFonts w:ascii="Arial" w:hAnsi="Arial" w:cs="Arial"/>
                <w:sz w:val="18"/>
                <w:szCs w:val="18"/>
              </w:rPr>
            </w:pPr>
          </w:p>
          <w:p w14:paraId="60D1AB8D"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Calle y número:</w:t>
            </w:r>
          </w:p>
          <w:p w14:paraId="66AF314A"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Colonia:                                                    Delegación o Municipio:</w:t>
            </w:r>
          </w:p>
          <w:p w14:paraId="6A02C16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Código Postal:                                          Entidad federativa:</w:t>
            </w:r>
          </w:p>
          <w:p w14:paraId="06C20D8C"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Teléfonos:                                                 </w:t>
            </w:r>
          </w:p>
          <w:p w14:paraId="5D8E5CC5"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Correo electrónico:</w:t>
            </w:r>
          </w:p>
          <w:p w14:paraId="3989D226" w14:textId="77777777" w:rsidR="00F65E9B" w:rsidRPr="0028196E" w:rsidRDefault="00F65E9B" w:rsidP="00F65E9B">
            <w:pPr>
              <w:pStyle w:val="Encabezado"/>
              <w:tabs>
                <w:tab w:val="left" w:pos="4536"/>
              </w:tabs>
              <w:jc w:val="both"/>
              <w:rPr>
                <w:rFonts w:ascii="Arial" w:hAnsi="Arial" w:cs="Arial"/>
                <w:sz w:val="18"/>
                <w:szCs w:val="18"/>
              </w:rPr>
            </w:pPr>
          </w:p>
          <w:p w14:paraId="774FDAD0"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No. de la escritura pública en la que consta su acta constitutiva:                Fecha             Duración              </w:t>
            </w:r>
          </w:p>
          <w:p w14:paraId="4D8A43B0" w14:textId="77777777" w:rsidR="00F65E9B" w:rsidRPr="0028196E" w:rsidRDefault="00F65E9B" w:rsidP="00F65E9B">
            <w:pPr>
              <w:pStyle w:val="Encabezado"/>
              <w:tabs>
                <w:tab w:val="left" w:pos="4536"/>
              </w:tabs>
              <w:jc w:val="both"/>
              <w:rPr>
                <w:rFonts w:ascii="Arial" w:hAnsi="Arial" w:cs="Arial"/>
                <w:sz w:val="18"/>
                <w:szCs w:val="18"/>
              </w:rPr>
            </w:pPr>
          </w:p>
          <w:p w14:paraId="4C53A6F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p w14:paraId="4038CDAF" w14:textId="77777777" w:rsidR="00F65E9B" w:rsidRPr="0028196E" w:rsidRDefault="00F65E9B" w:rsidP="00F65E9B">
            <w:pPr>
              <w:pStyle w:val="Encabezado"/>
              <w:tabs>
                <w:tab w:val="left" w:pos="4536"/>
              </w:tabs>
              <w:jc w:val="both"/>
              <w:rPr>
                <w:rFonts w:ascii="Arial" w:hAnsi="Arial" w:cs="Arial"/>
                <w:sz w:val="18"/>
                <w:szCs w:val="18"/>
              </w:rPr>
            </w:pPr>
          </w:p>
          <w:p w14:paraId="5E3793C1"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Relación de socios o asociados.-</w:t>
            </w:r>
          </w:p>
          <w:p w14:paraId="152C4382"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Apellido Paterno:                                    Apellido Materno:                           Nombre(s):</w:t>
            </w:r>
          </w:p>
          <w:p w14:paraId="5E269762" w14:textId="77777777" w:rsidR="00F65E9B" w:rsidRPr="0028196E" w:rsidRDefault="00F65E9B" w:rsidP="00F65E9B">
            <w:pPr>
              <w:pStyle w:val="Encabezado"/>
              <w:tabs>
                <w:tab w:val="left" w:pos="4536"/>
              </w:tabs>
              <w:jc w:val="both"/>
              <w:rPr>
                <w:rFonts w:ascii="Arial" w:hAnsi="Arial" w:cs="Arial"/>
                <w:sz w:val="18"/>
                <w:szCs w:val="18"/>
              </w:rPr>
            </w:pPr>
          </w:p>
          <w:p w14:paraId="098A7D8C"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Descripción del objeto social:</w:t>
            </w:r>
          </w:p>
          <w:p w14:paraId="20FF0967" w14:textId="77777777" w:rsidR="00F65E9B" w:rsidRPr="0028196E" w:rsidRDefault="00F65E9B" w:rsidP="00F65E9B">
            <w:pPr>
              <w:pStyle w:val="Encabezado"/>
              <w:tabs>
                <w:tab w:val="left" w:pos="4536"/>
              </w:tabs>
              <w:jc w:val="both"/>
              <w:rPr>
                <w:rFonts w:ascii="Arial" w:hAnsi="Arial" w:cs="Arial"/>
                <w:sz w:val="18"/>
                <w:szCs w:val="18"/>
              </w:rPr>
            </w:pPr>
          </w:p>
          <w:p w14:paraId="731867F7"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Reformas al acta constitutiva que incidan con el objeto del procedimiento.</w:t>
            </w:r>
          </w:p>
          <w:p w14:paraId="0A596DBD" w14:textId="77777777" w:rsidR="00F65E9B" w:rsidRPr="0028196E" w:rsidRDefault="00F65E9B" w:rsidP="00F65E9B">
            <w:pPr>
              <w:jc w:val="both"/>
              <w:rPr>
                <w:rFonts w:ascii="Arial" w:hAnsi="Arial" w:cs="Arial"/>
                <w:sz w:val="18"/>
                <w:szCs w:val="18"/>
              </w:rPr>
            </w:pPr>
          </w:p>
          <w:p w14:paraId="23D39AA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Fecha y datos de inscripción en el Registro Público correspondiente.</w:t>
            </w:r>
          </w:p>
          <w:p w14:paraId="07E05B26" w14:textId="77777777" w:rsidR="00F65E9B" w:rsidRPr="0028196E" w:rsidRDefault="00F65E9B" w:rsidP="00F65E9B">
            <w:pPr>
              <w:jc w:val="both"/>
              <w:rPr>
                <w:rFonts w:ascii="Arial" w:hAnsi="Arial" w:cs="Arial"/>
                <w:sz w:val="18"/>
                <w:szCs w:val="18"/>
              </w:rPr>
            </w:pPr>
          </w:p>
        </w:tc>
      </w:tr>
    </w:tbl>
    <w:p w14:paraId="6598E31E" w14:textId="77777777" w:rsidR="00F65E9B" w:rsidRPr="008A2A73" w:rsidRDefault="00F65E9B" w:rsidP="00F65E9B">
      <w:pPr>
        <w:jc w:val="both"/>
        <w:rPr>
          <w:rFonts w:ascii="Arial" w:hAnsi="Arial" w:cs="Arial"/>
          <w:sz w:val="20"/>
          <w:szCs w:val="20"/>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7C562D5F"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354DD522"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Nombre del apoderado o representante:</w:t>
            </w:r>
          </w:p>
          <w:p w14:paraId="05F64E06" w14:textId="77777777" w:rsidR="00F65E9B" w:rsidRPr="0028196E" w:rsidRDefault="00F65E9B" w:rsidP="00F65E9B">
            <w:pPr>
              <w:jc w:val="both"/>
              <w:rPr>
                <w:rFonts w:ascii="Arial" w:hAnsi="Arial" w:cs="Arial"/>
                <w:sz w:val="18"/>
                <w:szCs w:val="18"/>
              </w:rPr>
            </w:pPr>
          </w:p>
          <w:p w14:paraId="551BF965"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Datos del documento mediante el cual acredita su personalidad y facultades.-</w:t>
            </w:r>
          </w:p>
          <w:p w14:paraId="2D3B80E4" w14:textId="77777777" w:rsidR="00F65E9B" w:rsidRPr="0028196E" w:rsidRDefault="00F65E9B" w:rsidP="00F65E9B">
            <w:pPr>
              <w:jc w:val="both"/>
              <w:rPr>
                <w:rFonts w:ascii="Arial" w:hAnsi="Arial" w:cs="Arial"/>
                <w:sz w:val="18"/>
                <w:szCs w:val="18"/>
              </w:rPr>
            </w:pPr>
          </w:p>
          <w:p w14:paraId="5ECC8591"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Escritura pública número:                                           Fecha:</w:t>
            </w:r>
          </w:p>
          <w:p w14:paraId="672CE43D" w14:textId="77777777" w:rsidR="00F65E9B" w:rsidRPr="0028196E" w:rsidRDefault="00F65E9B" w:rsidP="00F65E9B">
            <w:pPr>
              <w:pStyle w:val="Piedepgina"/>
              <w:jc w:val="both"/>
              <w:rPr>
                <w:rFonts w:ascii="Arial" w:hAnsi="Arial" w:cs="Arial"/>
                <w:sz w:val="18"/>
                <w:szCs w:val="18"/>
              </w:rPr>
            </w:pPr>
          </w:p>
          <w:p w14:paraId="403CECD3" w14:textId="77777777" w:rsidR="00F65E9B" w:rsidRPr="0028196E" w:rsidRDefault="00F65E9B" w:rsidP="00F65E9B">
            <w:pPr>
              <w:pStyle w:val="Encabezado"/>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tc>
      </w:tr>
    </w:tbl>
    <w:p w14:paraId="111783BC" w14:textId="77777777" w:rsidR="00F65E9B" w:rsidRPr="008A2A73" w:rsidRDefault="00F65E9B" w:rsidP="00F65E9B">
      <w:pPr>
        <w:jc w:val="both"/>
        <w:rPr>
          <w:rFonts w:ascii="Arial" w:hAnsi="Arial" w:cs="Arial"/>
          <w:sz w:val="20"/>
          <w:szCs w:val="20"/>
        </w:rPr>
      </w:pPr>
    </w:p>
    <w:p w14:paraId="4E257E44" w14:textId="77777777" w:rsidR="00F65E9B" w:rsidRPr="008A2A73" w:rsidRDefault="00F65E9B" w:rsidP="00F65E9B">
      <w:pPr>
        <w:jc w:val="both"/>
        <w:rPr>
          <w:rFonts w:ascii="Arial" w:hAnsi="Arial" w:cs="Arial"/>
          <w:sz w:val="20"/>
          <w:szCs w:val="20"/>
        </w:rPr>
      </w:pPr>
      <w:r w:rsidRPr="008A2A73">
        <w:rPr>
          <w:rFonts w:ascii="Arial" w:hAnsi="Arial"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F69CEAC"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(Lugar y fecha)</w:t>
      </w:r>
    </w:p>
    <w:p w14:paraId="692A5966"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Protesto lo necesario</w:t>
      </w:r>
    </w:p>
    <w:p w14:paraId="18B491BF"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(Nombre y firma)</w:t>
      </w:r>
    </w:p>
    <w:p w14:paraId="4B487448" w14:textId="77777777" w:rsidR="007861D5" w:rsidRPr="00C45218" w:rsidRDefault="00F65E9B" w:rsidP="007861D5">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r w:rsidRPr="008A2A73">
        <w:rPr>
          <w:rFonts w:ascii="Arial" w:hAnsi="Arial" w:cs="Arial"/>
          <w:b/>
          <w:sz w:val="20"/>
          <w:szCs w:val="20"/>
        </w:rPr>
        <w:br w:type="page"/>
      </w:r>
      <w:bookmarkStart w:id="431" w:name="_Toc431386034"/>
      <w:bookmarkStart w:id="432" w:name="_Toc431386311"/>
      <w:bookmarkStart w:id="433" w:name="_Toc65766505"/>
      <w:bookmarkStart w:id="434" w:name="_Toc197438257"/>
      <w:r w:rsidR="007861D5" w:rsidRPr="00C45218">
        <w:rPr>
          <w:rFonts w:ascii="Arial" w:eastAsia="Times New Roman" w:hAnsi="Arial" w:cs="Arial"/>
          <w:b/>
          <w:bCs/>
          <w:noProof/>
          <w:color w:val="auto"/>
          <w:kern w:val="1"/>
          <w:sz w:val="28"/>
          <w:szCs w:val="28"/>
          <w:lang w:val="es-MX" w:eastAsia="ar-SA"/>
        </w:rPr>
        <w:lastRenderedPageBreak/>
        <w:t>Anexo 4</w:t>
      </w:r>
      <w:bookmarkEnd w:id="431"/>
      <w:bookmarkEnd w:id="432"/>
      <w:r w:rsidR="007861D5" w:rsidRPr="00C45218">
        <w:rPr>
          <w:rFonts w:ascii="Arial" w:eastAsia="Times New Roman" w:hAnsi="Arial" w:cs="Arial"/>
          <w:b/>
          <w:bCs/>
          <w:noProof/>
          <w:color w:val="auto"/>
          <w:kern w:val="1"/>
          <w:sz w:val="28"/>
          <w:szCs w:val="28"/>
          <w:lang w:val="es-MX" w:eastAsia="ar-SA"/>
        </w:rPr>
        <w:t xml:space="preserve">.- </w:t>
      </w:r>
      <w:r w:rsidR="007861D5" w:rsidRPr="00342245">
        <w:rPr>
          <w:rFonts w:ascii="Arial" w:eastAsia="Times New Roman" w:hAnsi="Arial" w:cs="Arial"/>
          <w:b/>
          <w:bCs/>
          <w:noProof/>
          <w:color w:val="auto"/>
          <w:kern w:val="1"/>
          <w:sz w:val="28"/>
          <w:szCs w:val="28"/>
          <w:lang w:val="es-MX" w:eastAsia="ar-SA"/>
        </w:rPr>
        <w:t xml:space="preserve">Escrito de </w:t>
      </w:r>
      <w:r w:rsidR="007861D5">
        <w:rPr>
          <w:rFonts w:ascii="Arial" w:eastAsia="Times New Roman" w:hAnsi="Arial" w:cs="Arial"/>
          <w:b/>
          <w:bCs/>
          <w:noProof/>
          <w:color w:val="auto"/>
          <w:kern w:val="1"/>
          <w:sz w:val="28"/>
          <w:szCs w:val="28"/>
          <w:lang w:val="es-MX" w:eastAsia="ar-SA"/>
        </w:rPr>
        <w:t>origen de los bienes</w:t>
      </w:r>
      <w:r w:rsidR="007861D5" w:rsidRPr="00C45218">
        <w:rPr>
          <w:rFonts w:ascii="Arial" w:eastAsia="Times New Roman" w:hAnsi="Arial" w:cs="Arial"/>
          <w:b/>
          <w:bCs/>
          <w:noProof/>
          <w:color w:val="auto"/>
          <w:kern w:val="1"/>
          <w:sz w:val="28"/>
          <w:szCs w:val="28"/>
          <w:lang w:val="es-MX" w:eastAsia="ar-SA"/>
        </w:rPr>
        <w:t>.</w:t>
      </w:r>
      <w:bookmarkEnd w:id="433"/>
      <w:bookmarkEnd w:id="434"/>
    </w:p>
    <w:p w14:paraId="35A1C526" w14:textId="77777777" w:rsidR="007861D5" w:rsidRPr="008A2A73" w:rsidRDefault="007861D5" w:rsidP="007861D5">
      <w:pPr>
        <w:ind w:left="-284" w:right="-284"/>
        <w:jc w:val="both"/>
        <w:rPr>
          <w:rFonts w:ascii="Arial" w:hAnsi="Arial" w:cs="Arial"/>
          <w:bCs/>
          <w:sz w:val="20"/>
          <w:szCs w:val="20"/>
          <w:lang w:val="es-ES" w:eastAsia="ar-SA"/>
        </w:rPr>
      </w:pPr>
    </w:p>
    <w:p w14:paraId="1A15183A" w14:textId="77777777" w:rsidR="007861D5" w:rsidRPr="008A2A73" w:rsidRDefault="007861D5" w:rsidP="007861D5">
      <w:pPr>
        <w:jc w:val="center"/>
        <w:rPr>
          <w:rFonts w:ascii="Arial" w:hAnsi="Arial" w:cs="Arial"/>
          <w:sz w:val="20"/>
          <w:szCs w:val="20"/>
          <w:lang w:eastAsia="ar-SA"/>
        </w:rPr>
      </w:pPr>
      <w:r w:rsidRPr="008A2A73">
        <w:rPr>
          <w:rFonts w:ascii="Arial" w:hAnsi="Arial" w:cs="Arial"/>
          <w:sz w:val="20"/>
          <w:szCs w:val="20"/>
          <w:lang w:eastAsia="ar-SA"/>
        </w:rPr>
        <w:t xml:space="preserve">_______, a _______ de _________________de </w:t>
      </w:r>
      <w:r>
        <w:rPr>
          <w:rFonts w:ascii="Arial" w:hAnsi="Arial" w:cs="Arial"/>
          <w:sz w:val="20"/>
          <w:szCs w:val="20"/>
          <w:lang w:eastAsia="ar-SA"/>
        </w:rPr>
        <w:t>202_</w:t>
      </w:r>
      <w:r w:rsidRPr="008A2A73">
        <w:rPr>
          <w:rFonts w:ascii="Arial" w:hAnsi="Arial" w:cs="Arial"/>
          <w:sz w:val="20"/>
          <w:szCs w:val="20"/>
          <w:lang w:eastAsia="ar-SA"/>
        </w:rPr>
        <w:t>.</w:t>
      </w:r>
    </w:p>
    <w:p w14:paraId="364F1F3F" w14:textId="77777777" w:rsidR="007861D5" w:rsidRPr="008A2A73" w:rsidRDefault="007861D5" w:rsidP="007861D5">
      <w:pPr>
        <w:ind w:left="-284" w:right="-284"/>
        <w:jc w:val="both"/>
        <w:rPr>
          <w:rFonts w:ascii="Arial" w:hAnsi="Arial" w:cs="Arial"/>
          <w:sz w:val="20"/>
          <w:szCs w:val="20"/>
          <w:lang w:eastAsia="ar-SA"/>
        </w:rPr>
      </w:pPr>
    </w:p>
    <w:p w14:paraId="146E73E1" w14:textId="77777777" w:rsidR="007861D5" w:rsidRPr="008A2A73" w:rsidRDefault="007861D5" w:rsidP="007861D5">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6C6036DB" w14:textId="77777777" w:rsidR="007861D5" w:rsidRDefault="007861D5" w:rsidP="007861D5">
      <w:pPr>
        <w:tabs>
          <w:tab w:val="left" w:pos="10490"/>
        </w:tabs>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422571A2" w14:textId="77777777" w:rsidR="007861D5" w:rsidRPr="008A2A73" w:rsidRDefault="007861D5" w:rsidP="007861D5">
      <w:pPr>
        <w:tabs>
          <w:tab w:val="left" w:pos="10490"/>
        </w:tabs>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31853A48" w14:textId="77777777" w:rsidR="007861D5" w:rsidRPr="008A2A73" w:rsidRDefault="007861D5" w:rsidP="007861D5">
      <w:pPr>
        <w:tabs>
          <w:tab w:val="left" w:pos="10490"/>
        </w:tabs>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5F199B3F" w14:textId="77777777" w:rsidR="007861D5" w:rsidRPr="008A2A73" w:rsidRDefault="007861D5" w:rsidP="007861D5">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Presente</w:t>
      </w:r>
    </w:p>
    <w:p w14:paraId="7465977A" w14:textId="77777777" w:rsidR="007861D5" w:rsidRDefault="007861D5" w:rsidP="007861D5">
      <w:pPr>
        <w:ind w:left="-284" w:right="-284"/>
        <w:jc w:val="both"/>
        <w:rPr>
          <w:rFonts w:ascii="Arial" w:hAnsi="Arial" w:cs="Arial"/>
          <w:sz w:val="20"/>
          <w:szCs w:val="20"/>
          <w:lang w:val="es-ES" w:eastAsia="ar-SA"/>
        </w:rPr>
      </w:pPr>
    </w:p>
    <w:p w14:paraId="78710A1E" w14:textId="77777777" w:rsidR="007861D5" w:rsidRPr="00C4095D" w:rsidRDefault="007861D5" w:rsidP="007861D5">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Me refiero al procedimiento ________</w:t>
      </w:r>
      <w:proofErr w:type="gramStart"/>
      <w:r w:rsidRPr="00C4095D">
        <w:rPr>
          <w:rFonts w:ascii="Arial" w:hAnsi="Arial" w:cs="Arial"/>
          <w:sz w:val="20"/>
          <w:szCs w:val="20"/>
          <w:lang w:eastAsia="es-MX"/>
        </w:rPr>
        <w:t>_(</w:t>
      </w:r>
      <w:proofErr w:type="gramEnd"/>
      <w:r w:rsidRPr="00C4095D">
        <w:rPr>
          <w:rFonts w:ascii="Arial" w:hAnsi="Arial" w:cs="Arial"/>
          <w:sz w:val="20"/>
          <w:szCs w:val="20"/>
          <w:lang w:eastAsia="es-MX"/>
        </w:rPr>
        <w:t>3)_________ No._____(4)____ en el que mi representada, la empresa __________________(5)_____________participa a través de la presente propuesta. Sobre el particular, y en los términos de lo previsto en las "</w:t>
      </w:r>
      <w:r w:rsidRPr="00C4095D">
        <w:rPr>
          <w:rFonts w:ascii="Arial" w:hAnsi="Arial" w:cs="Arial"/>
          <w:i/>
          <w:iCs/>
          <w:sz w:val="20"/>
          <w:szCs w:val="20"/>
          <w:lang w:eastAsia="es-MX"/>
        </w:rPr>
        <w:t>Reglas para la celebración de licitaciones públicas internacionales bajo la cobertura de tratados de libre comercio suscritos por los Estados Unidos Mexicanos"</w:t>
      </w:r>
      <w:r w:rsidRPr="00C4095D">
        <w:rPr>
          <w:rFonts w:ascii="Arial" w:hAnsi="Arial" w:cs="Arial"/>
          <w:sz w:val="20"/>
          <w:szCs w:val="20"/>
          <w:lang w:eastAsia="es-MX"/>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55%</w:t>
      </w:r>
      <w:r w:rsidRPr="00C4095D">
        <w:rPr>
          <w:rFonts w:ascii="Arial" w:hAnsi="Arial" w:cs="Arial"/>
          <w:b/>
          <w:bCs/>
          <w:sz w:val="20"/>
          <w:szCs w:val="20"/>
          <w:lang w:eastAsia="es-MX"/>
        </w:rPr>
        <w:t>*</w:t>
      </w:r>
      <w:r w:rsidRPr="00C4095D">
        <w:rPr>
          <w:rFonts w:ascii="Arial" w:hAnsi="Arial" w:cs="Arial"/>
          <w:sz w:val="20"/>
          <w:szCs w:val="20"/>
          <w:lang w:eastAsia="es-MX"/>
        </w:rPr>
        <w:t>, o __(7)___% como caso de excepción.</w:t>
      </w:r>
    </w:p>
    <w:p w14:paraId="239E2932" w14:textId="446E51A7" w:rsidR="007861D5" w:rsidRPr="00C4095D" w:rsidRDefault="007861D5" w:rsidP="007861D5">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 xml:space="preserve">De igual forma, manifiesto bajo protesta de decir verdad, que tengo conocimiento de lo previsto en el artículo </w:t>
      </w:r>
      <w:r w:rsidR="00193B8A">
        <w:rPr>
          <w:rFonts w:ascii="Arial" w:hAnsi="Arial" w:cs="Arial"/>
          <w:sz w:val="20"/>
          <w:szCs w:val="20"/>
          <w:lang w:eastAsia="es-MX"/>
        </w:rPr>
        <w:t>87</w:t>
      </w:r>
      <w:r w:rsidRPr="00C4095D">
        <w:rPr>
          <w:rFonts w:ascii="Arial" w:hAnsi="Arial" w:cs="Arial"/>
          <w:sz w:val="20"/>
          <w:szCs w:val="20"/>
          <w:lang w:eastAsia="es-MX"/>
        </w:rPr>
        <w:t xml:space="preserve">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w:t>
      </w:r>
    </w:p>
    <w:p w14:paraId="059F263B" w14:textId="77777777" w:rsidR="007861D5" w:rsidRPr="00C4095D" w:rsidRDefault="007861D5" w:rsidP="007861D5">
      <w:pPr>
        <w:autoSpaceDE w:val="0"/>
        <w:autoSpaceDN w:val="0"/>
        <w:adjustRightInd w:val="0"/>
        <w:jc w:val="both"/>
        <w:rPr>
          <w:rFonts w:ascii="Arial" w:hAnsi="Arial" w:cs="Arial"/>
          <w:sz w:val="20"/>
          <w:szCs w:val="20"/>
          <w:lang w:eastAsia="es-MX"/>
        </w:rPr>
      </w:pPr>
      <w:proofErr w:type="gramStart"/>
      <w:r w:rsidRPr="00C4095D">
        <w:rPr>
          <w:rFonts w:ascii="Arial" w:hAnsi="Arial" w:cs="Arial"/>
          <w:sz w:val="20"/>
          <w:szCs w:val="20"/>
          <w:lang w:eastAsia="es-MX"/>
        </w:rPr>
        <w:t>la</w:t>
      </w:r>
      <w:proofErr w:type="gramEnd"/>
      <w:r w:rsidRPr="00C4095D">
        <w:rPr>
          <w:rFonts w:ascii="Arial" w:hAnsi="Arial" w:cs="Arial"/>
          <w:sz w:val="20"/>
          <w:szCs w:val="20"/>
          <w:lang w:eastAsia="es-MX"/>
        </w:rPr>
        <w:t xml:space="preserve"> entrega de los bienes a la convocante.</w:t>
      </w:r>
    </w:p>
    <w:p w14:paraId="458A485A" w14:textId="77777777" w:rsidR="007861D5" w:rsidRPr="00C4095D" w:rsidRDefault="007861D5" w:rsidP="007861D5">
      <w:pPr>
        <w:autoSpaceDE w:val="0"/>
        <w:autoSpaceDN w:val="0"/>
        <w:adjustRightInd w:val="0"/>
        <w:jc w:val="center"/>
        <w:rPr>
          <w:rFonts w:ascii="Arial" w:hAnsi="Arial" w:cs="Arial"/>
          <w:sz w:val="20"/>
          <w:szCs w:val="20"/>
          <w:lang w:eastAsia="es-MX"/>
        </w:rPr>
      </w:pPr>
      <w:r w:rsidRPr="00C4095D">
        <w:rPr>
          <w:rFonts w:ascii="Arial" w:hAnsi="Arial" w:cs="Arial"/>
          <w:sz w:val="20"/>
          <w:szCs w:val="20"/>
          <w:lang w:eastAsia="es-MX"/>
        </w:rPr>
        <w:t>ATENTAMENTE</w:t>
      </w:r>
    </w:p>
    <w:p w14:paraId="650670E5" w14:textId="77777777" w:rsidR="007861D5" w:rsidRPr="00C4095D" w:rsidRDefault="007861D5" w:rsidP="007861D5">
      <w:pPr>
        <w:autoSpaceDE w:val="0"/>
        <w:autoSpaceDN w:val="0"/>
        <w:adjustRightInd w:val="0"/>
        <w:jc w:val="center"/>
        <w:rPr>
          <w:rFonts w:ascii="Arial" w:hAnsi="Arial" w:cs="Arial"/>
          <w:sz w:val="20"/>
          <w:szCs w:val="20"/>
          <w:lang w:eastAsia="es-MX"/>
        </w:rPr>
      </w:pPr>
      <w:r w:rsidRPr="00C4095D">
        <w:rPr>
          <w:rFonts w:ascii="Arial" w:hAnsi="Arial" w:cs="Arial"/>
          <w:sz w:val="20"/>
          <w:szCs w:val="20"/>
          <w:lang w:eastAsia="es-MX"/>
        </w:rPr>
        <w:t>_______________</w:t>
      </w:r>
      <w:proofErr w:type="gramStart"/>
      <w:r w:rsidRPr="00C4095D">
        <w:rPr>
          <w:rFonts w:ascii="Arial" w:hAnsi="Arial" w:cs="Arial"/>
          <w:sz w:val="20"/>
          <w:szCs w:val="20"/>
          <w:lang w:eastAsia="es-MX"/>
        </w:rPr>
        <w:t>_(</w:t>
      </w:r>
      <w:proofErr w:type="gramEnd"/>
      <w:r w:rsidRPr="00C4095D">
        <w:rPr>
          <w:rFonts w:ascii="Arial" w:hAnsi="Arial" w:cs="Arial"/>
          <w:sz w:val="20"/>
          <w:szCs w:val="20"/>
          <w:lang w:eastAsia="es-MX"/>
        </w:rPr>
        <w:t>8)_____________</w:t>
      </w:r>
    </w:p>
    <w:p w14:paraId="4325F6FB" w14:textId="77777777" w:rsidR="007861D5" w:rsidRPr="00C4095D" w:rsidRDefault="007861D5" w:rsidP="007861D5">
      <w:pPr>
        <w:autoSpaceDE w:val="0"/>
        <w:autoSpaceDN w:val="0"/>
        <w:adjustRightInd w:val="0"/>
        <w:jc w:val="both"/>
        <w:rPr>
          <w:rFonts w:ascii="Arial" w:hAnsi="Arial" w:cs="Arial"/>
          <w:sz w:val="20"/>
          <w:szCs w:val="20"/>
          <w:lang w:eastAsia="es-MX"/>
        </w:rPr>
      </w:pPr>
      <w:r w:rsidRPr="00C4095D">
        <w:rPr>
          <w:rFonts w:ascii="Arial" w:hAnsi="Arial" w:cs="Arial"/>
          <w:b/>
          <w:bCs/>
          <w:sz w:val="20"/>
          <w:szCs w:val="20"/>
          <w:lang w:eastAsia="es-MX"/>
        </w:rPr>
        <w:t>*</w:t>
      </w:r>
      <w:r w:rsidRPr="00C4095D">
        <w:rPr>
          <w:rFonts w:ascii="Arial" w:hAnsi="Arial" w:cs="Arial"/>
          <w:sz w:val="20"/>
          <w:szCs w:val="20"/>
          <w:lang w:eastAsia="es-MX"/>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14:paraId="2280C357" w14:textId="77777777" w:rsidR="007861D5" w:rsidRPr="00C4095D" w:rsidRDefault="007861D5" w:rsidP="007861D5">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A partir del 28 de junio de 2011 60%</w:t>
      </w:r>
    </w:p>
    <w:p w14:paraId="40D2B75F" w14:textId="77777777" w:rsidR="007861D5" w:rsidRPr="00C4095D" w:rsidRDefault="007861D5" w:rsidP="007861D5">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A partir del 28 de junio de 2012 65%</w:t>
      </w:r>
    </w:p>
    <w:p w14:paraId="7AB624DC" w14:textId="77777777" w:rsidR="007861D5" w:rsidRPr="00C4095D" w:rsidRDefault="007861D5" w:rsidP="007861D5">
      <w:pPr>
        <w:autoSpaceDE w:val="0"/>
        <w:autoSpaceDN w:val="0"/>
        <w:adjustRightInd w:val="0"/>
        <w:jc w:val="both"/>
        <w:rPr>
          <w:rFonts w:ascii="Arial" w:hAnsi="Arial" w:cs="Arial"/>
          <w:b/>
          <w:bCs/>
          <w:sz w:val="20"/>
          <w:szCs w:val="20"/>
          <w:lang w:eastAsia="es-MX"/>
        </w:rPr>
      </w:pPr>
    </w:p>
    <w:p w14:paraId="34A7EEBC" w14:textId="77777777" w:rsidR="007C11A6" w:rsidRDefault="007C11A6">
      <w:pPr>
        <w:spacing w:after="200" w:line="276" w:lineRule="auto"/>
        <w:rPr>
          <w:rFonts w:ascii="Arial" w:hAnsi="Arial" w:cs="Arial"/>
          <w:b/>
          <w:bCs/>
          <w:sz w:val="20"/>
          <w:szCs w:val="20"/>
          <w:lang w:eastAsia="es-MX"/>
        </w:rPr>
      </w:pPr>
      <w:r>
        <w:rPr>
          <w:rFonts w:ascii="Arial" w:hAnsi="Arial" w:cs="Arial"/>
          <w:b/>
          <w:bCs/>
          <w:sz w:val="20"/>
          <w:szCs w:val="20"/>
          <w:lang w:eastAsia="es-MX"/>
        </w:rPr>
        <w:br w:type="page"/>
      </w:r>
    </w:p>
    <w:p w14:paraId="251180F0" w14:textId="30151A8A" w:rsidR="007861D5" w:rsidRPr="00C4095D" w:rsidRDefault="007861D5" w:rsidP="007861D5">
      <w:pPr>
        <w:autoSpaceDE w:val="0"/>
        <w:autoSpaceDN w:val="0"/>
        <w:adjustRightInd w:val="0"/>
        <w:jc w:val="both"/>
        <w:rPr>
          <w:rFonts w:ascii="Arial" w:hAnsi="Arial" w:cs="Arial"/>
          <w:b/>
          <w:bCs/>
          <w:sz w:val="20"/>
          <w:szCs w:val="20"/>
          <w:lang w:eastAsia="es-MX"/>
        </w:rPr>
      </w:pPr>
      <w:r w:rsidRPr="00C4095D">
        <w:rPr>
          <w:rFonts w:ascii="Arial" w:hAnsi="Arial" w:cs="Arial"/>
          <w:b/>
          <w:bCs/>
          <w:sz w:val="20"/>
          <w:szCs w:val="20"/>
          <w:lang w:eastAsia="es-MX"/>
        </w:rPr>
        <w:lastRenderedPageBreak/>
        <w:t xml:space="preserve">INSTRUCTIVO PARA EL LLENADO DEL FORMATO </w:t>
      </w:r>
    </w:p>
    <w:p w14:paraId="2B8C451D" w14:textId="77777777" w:rsidR="007861D5" w:rsidRPr="00C4095D" w:rsidRDefault="007861D5" w:rsidP="007861D5">
      <w:pPr>
        <w:autoSpaceDE w:val="0"/>
        <w:autoSpaceDN w:val="0"/>
        <w:adjustRightInd w:val="0"/>
        <w:jc w:val="both"/>
        <w:rPr>
          <w:rFonts w:ascii="Arial" w:hAnsi="Arial" w:cs="Arial"/>
          <w:b/>
          <w:bCs/>
          <w:sz w:val="20"/>
          <w:szCs w:val="20"/>
          <w:lang w:eastAsia="es-MX"/>
        </w:rPr>
      </w:pPr>
    </w:p>
    <w:p w14:paraId="3F443FC7" w14:textId="77777777" w:rsidR="007861D5" w:rsidRPr="00C4095D" w:rsidRDefault="007861D5" w:rsidP="007861D5">
      <w:pPr>
        <w:autoSpaceDE w:val="0"/>
        <w:autoSpaceDN w:val="0"/>
        <w:adjustRightInd w:val="0"/>
        <w:jc w:val="both"/>
        <w:rPr>
          <w:rFonts w:ascii="Arial" w:hAnsi="Arial" w:cs="Arial"/>
          <w:b/>
          <w:bCs/>
          <w:sz w:val="20"/>
          <w:szCs w:val="20"/>
          <w:lang w:eastAsia="es-MX"/>
        </w:rPr>
      </w:pPr>
      <w:r w:rsidRPr="00C4095D">
        <w:rPr>
          <w:rFonts w:ascii="Arial" w:hAnsi="Arial" w:cs="Arial"/>
          <w:b/>
          <w:bCs/>
          <w:sz w:val="20"/>
          <w:szCs w:val="20"/>
          <w:lang w:eastAsia="es-MX"/>
        </w:rPr>
        <w:t>NUMERO DESCRIPCION</w:t>
      </w:r>
    </w:p>
    <w:p w14:paraId="384F91C1" w14:textId="77777777" w:rsidR="007861D5" w:rsidRPr="00C4095D" w:rsidRDefault="007861D5" w:rsidP="007861D5">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1 Señalar la fecha de suscripción del documento.</w:t>
      </w:r>
    </w:p>
    <w:p w14:paraId="5F97787F" w14:textId="77777777" w:rsidR="007861D5" w:rsidRPr="00C4095D" w:rsidRDefault="007861D5" w:rsidP="007861D5">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2 Anotar el nombre de la dependencia o entidad que invita o convoca.</w:t>
      </w:r>
    </w:p>
    <w:p w14:paraId="50F682BE" w14:textId="77777777" w:rsidR="007861D5" w:rsidRPr="00C4095D" w:rsidRDefault="007861D5" w:rsidP="007861D5">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3 Precisar el procedimiento de contratación de que se trate, licitación pública o invitación a cuando menos tres personas.</w:t>
      </w:r>
    </w:p>
    <w:p w14:paraId="1C028E5D" w14:textId="77777777" w:rsidR="007861D5" w:rsidRPr="00C4095D" w:rsidRDefault="007861D5" w:rsidP="007861D5">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4 Indicar el número respectivo.</w:t>
      </w:r>
    </w:p>
    <w:p w14:paraId="291C495F" w14:textId="77777777" w:rsidR="007861D5" w:rsidRPr="00C4095D" w:rsidRDefault="007861D5" w:rsidP="007861D5">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5 Citar el nombre o razón social o denominación de la empresa licitante.</w:t>
      </w:r>
    </w:p>
    <w:p w14:paraId="3D379535" w14:textId="77777777" w:rsidR="007861D5" w:rsidRPr="00C4095D" w:rsidRDefault="007861D5" w:rsidP="007861D5">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6 Señalar el número de partida que corresponda.</w:t>
      </w:r>
    </w:p>
    <w:p w14:paraId="1863E7FA" w14:textId="77777777" w:rsidR="007861D5" w:rsidRPr="00C4095D" w:rsidRDefault="007861D5" w:rsidP="007861D5">
      <w:pPr>
        <w:autoSpaceDE w:val="0"/>
        <w:autoSpaceDN w:val="0"/>
        <w:adjustRightInd w:val="0"/>
        <w:jc w:val="both"/>
        <w:rPr>
          <w:rFonts w:ascii="Arial" w:hAnsi="Arial" w:cs="Arial"/>
          <w:i/>
          <w:iCs/>
          <w:sz w:val="20"/>
          <w:szCs w:val="20"/>
          <w:lang w:eastAsia="es-MX"/>
        </w:rPr>
      </w:pPr>
      <w:r w:rsidRPr="00C4095D">
        <w:rPr>
          <w:rFonts w:ascii="Arial" w:hAnsi="Arial" w:cs="Arial"/>
          <w:sz w:val="20"/>
          <w:szCs w:val="20"/>
          <w:lang w:eastAsia="es-MX"/>
        </w:rPr>
        <w:t xml:space="preserve">7 Establecer el porcentaje correspondiente al Capítulo III, de los casos de excepción al contenido nacional, de las </w:t>
      </w:r>
      <w:r w:rsidRPr="00C4095D">
        <w:rPr>
          <w:rFonts w:ascii="Arial" w:hAnsi="Arial" w:cs="Arial"/>
          <w:i/>
          <w:iCs/>
          <w:sz w:val="20"/>
          <w:szCs w:val="20"/>
          <w:lang w:eastAsia="es-MX"/>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p w14:paraId="4BC70D81" w14:textId="77777777" w:rsidR="007861D5" w:rsidRPr="00C4095D" w:rsidRDefault="007861D5" w:rsidP="007861D5">
      <w:pPr>
        <w:overflowPunct w:val="0"/>
        <w:autoSpaceDE w:val="0"/>
        <w:jc w:val="both"/>
        <w:rPr>
          <w:rFonts w:ascii="Arial" w:hAnsi="Arial" w:cs="Arial"/>
          <w:sz w:val="20"/>
          <w:szCs w:val="20"/>
          <w:lang w:eastAsia="es-MX"/>
        </w:rPr>
      </w:pPr>
      <w:r w:rsidRPr="00C4095D">
        <w:rPr>
          <w:rFonts w:ascii="Arial" w:hAnsi="Arial" w:cs="Arial"/>
          <w:sz w:val="20"/>
          <w:szCs w:val="20"/>
          <w:lang w:eastAsia="es-MX"/>
        </w:rPr>
        <w:t>8 Anotar el nombre y firma del representante de la empresa</w:t>
      </w:r>
    </w:p>
    <w:p w14:paraId="2E5DE3BC" w14:textId="77777777" w:rsidR="007861D5" w:rsidRPr="00C4095D" w:rsidRDefault="007861D5" w:rsidP="007861D5">
      <w:pPr>
        <w:overflowPunct w:val="0"/>
        <w:autoSpaceDE w:val="0"/>
        <w:jc w:val="both"/>
        <w:rPr>
          <w:rFonts w:ascii="Arial" w:hAnsi="Arial" w:cs="Arial"/>
          <w:sz w:val="20"/>
          <w:szCs w:val="20"/>
          <w:lang w:eastAsia="es-MX"/>
        </w:rPr>
      </w:pPr>
    </w:p>
    <w:p w14:paraId="62F65CEA" w14:textId="77777777" w:rsidR="007861D5" w:rsidRPr="00C4095D" w:rsidRDefault="007861D5" w:rsidP="007861D5">
      <w:pPr>
        <w:overflowPunct w:val="0"/>
        <w:autoSpaceDE w:val="0"/>
        <w:jc w:val="both"/>
        <w:rPr>
          <w:rFonts w:ascii="Arial" w:hAnsi="Arial" w:cs="Arial"/>
          <w:sz w:val="20"/>
          <w:szCs w:val="20"/>
          <w:lang w:eastAsia="es-MX"/>
        </w:rPr>
      </w:pPr>
    </w:p>
    <w:p w14:paraId="20577100" w14:textId="77777777" w:rsidR="007861D5" w:rsidRPr="00C4095D" w:rsidRDefault="007861D5" w:rsidP="007861D5">
      <w:pPr>
        <w:overflowPunct w:val="0"/>
        <w:autoSpaceDE w:val="0"/>
        <w:jc w:val="both"/>
        <w:rPr>
          <w:rFonts w:ascii="Arial" w:hAnsi="Arial" w:cs="Arial"/>
          <w:sz w:val="20"/>
          <w:szCs w:val="20"/>
          <w:lang w:eastAsia="es-MX"/>
        </w:rPr>
      </w:pPr>
    </w:p>
    <w:p w14:paraId="5596C75E" w14:textId="77777777" w:rsidR="007861D5" w:rsidRPr="00C4095D" w:rsidRDefault="007861D5" w:rsidP="007861D5">
      <w:pPr>
        <w:overflowPunct w:val="0"/>
        <w:autoSpaceDE w:val="0"/>
        <w:jc w:val="both"/>
        <w:rPr>
          <w:rFonts w:ascii="Arial" w:hAnsi="Arial" w:cs="Arial"/>
          <w:sz w:val="20"/>
          <w:szCs w:val="20"/>
          <w:lang w:eastAsia="es-MX"/>
        </w:rPr>
      </w:pPr>
    </w:p>
    <w:p w14:paraId="146B4E19" w14:textId="77777777" w:rsidR="007861D5" w:rsidRPr="00C4095D" w:rsidRDefault="007861D5" w:rsidP="007861D5">
      <w:pPr>
        <w:overflowPunct w:val="0"/>
        <w:autoSpaceDE w:val="0"/>
        <w:jc w:val="both"/>
        <w:rPr>
          <w:rFonts w:ascii="Arial" w:hAnsi="Arial" w:cs="Arial"/>
          <w:sz w:val="20"/>
          <w:szCs w:val="20"/>
          <w:lang w:eastAsia="es-MX"/>
        </w:rPr>
      </w:pPr>
    </w:p>
    <w:p w14:paraId="739FCC9A" w14:textId="77777777" w:rsidR="007861D5" w:rsidRPr="00C4095D" w:rsidRDefault="007861D5" w:rsidP="007861D5">
      <w:pPr>
        <w:overflowPunct w:val="0"/>
        <w:autoSpaceDE w:val="0"/>
        <w:jc w:val="both"/>
        <w:rPr>
          <w:rFonts w:ascii="Arial" w:hAnsi="Arial" w:cs="Arial"/>
          <w:sz w:val="20"/>
          <w:szCs w:val="20"/>
          <w:lang w:eastAsia="es-MX"/>
        </w:rPr>
      </w:pPr>
    </w:p>
    <w:p w14:paraId="547920A3" w14:textId="77777777" w:rsidR="007861D5" w:rsidRPr="00C4095D" w:rsidRDefault="007861D5" w:rsidP="007861D5">
      <w:pPr>
        <w:overflowPunct w:val="0"/>
        <w:autoSpaceDE w:val="0"/>
        <w:jc w:val="center"/>
        <w:rPr>
          <w:rFonts w:ascii="Arial" w:hAnsi="Arial" w:cs="Arial"/>
          <w:sz w:val="20"/>
          <w:szCs w:val="20"/>
          <w:lang w:eastAsia="es-MX"/>
        </w:rPr>
      </w:pPr>
    </w:p>
    <w:p w14:paraId="45E5EE3F" w14:textId="77777777" w:rsidR="007861D5" w:rsidRPr="00C4095D" w:rsidRDefault="007861D5" w:rsidP="007861D5">
      <w:pPr>
        <w:overflowPunct w:val="0"/>
        <w:autoSpaceDE w:val="0"/>
        <w:jc w:val="center"/>
        <w:rPr>
          <w:rFonts w:ascii="Arial" w:hAnsi="Arial" w:cs="Arial"/>
          <w:sz w:val="20"/>
          <w:szCs w:val="20"/>
          <w:lang w:eastAsia="es-MX"/>
        </w:rPr>
      </w:pPr>
    </w:p>
    <w:p w14:paraId="20F1C958" w14:textId="77777777" w:rsidR="007861D5" w:rsidRPr="00C4095D" w:rsidRDefault="007861D5" w:rsidP="007861D5">
      <w:pPr>
        <w:overflowPunct w:val="0"/>
        <w:autoSpaceDE w:val="0"/>
        <w:jc w:val="center"/>
        <w:rPr>
          <w:rFonts w:ascii="Arial" w:hAnsi="Arial" w:cs="Arial"/>
          <w:sz w:val="20"/>
          <w:szCs w:val="20"/>
          <w:lang w:eastAsia="es-MX"/>
        </w:rPr>
      </w:pPr>
    </w:p>
    <w:p w14:paraId="76C6025E" w14:textId="77777777" w:rsidR="007861D5" w:rsidRPr="00C4095D" w:rsidRDefault="007861D5" w:rsidP="007861D5">
      <w:pPr>
        <w:overflowPunct w:val="0"/>
        <w:autoSpaceDE w:val="0"/>
        <w:jc w:val="center"/>
        <w:rPr>
          <w:rFonts w:ascii="Arial" w:hAnsi="Arial" w:cs="Arial"/>
          <w:sz w:val="20"/>
          <w:szCs w:val="20"/>
          <w:lang w:eastAsia="es-MX"/>
        </w:rPr>
      </w:pPr>
    </w:p>
    <w:p w14:paraId="2555C257" w14:textId="77777777" w:rsidR="007861D5" w:rsidRPr="00C4095D" w:rsidRDefault="007861D5" w:rsidP="007861D5">
      <w:pPr>
        <w:overflowPunct w:val="0"/>
        <w:autoSpaceDE w:val="0"/>
        <w:jc w:val="center"/>
        <w:rPr>
          <w:rFonts w:ascii="Arial" w:hAnsi="Arial" w:cs="Arial"/>
          <w:sz w:val="20"/>
          <w:szCs w:val="20"/>
          <w:lang w:eastAsia="es-MX"/>
        </w:rPr>
      </w:pPr>
    </w:p>
    <w:p w14:paraId="660D568D" w14:textId="77777777" w:rsidR="007861D5" w:rsidRPr="00C4095D" w:rsidRDefault="007861D5" w:rsidP="007861D5">
      <w:pPr>
        <w:overflowPunct w:val="0"/>
        <w:autoSpaceDE w:val="0"/>
        <w:jc w:val="center"/>
        <w:rPr>
          <w:rFonts w:ascii="Arial" w:hAnsi="Arial" w:cs="Arial"/>
          <w:sz w:val="20"/>
          <w:szCs w:val="20"/>
          <w:lang w:eastAsia="es-MX"/>
        </w:rPr>
      </w:pPr>
    </w:p>
    <w:p w14:paraId="28BE3BFC" w14:textId="77777777" w:rsidR="007861D5" w:rsidRPr="00C4095D" w:rsidRDefault="007861D5" w:rsidP="007861D5">
      <w:pPr>
        <w:overflowPunct w:val="0"/>
        <w:autoSpaceDE w:val="0"/>
        <w:jc w:val="center"/>
        <w:rPr>
          <w:rFonts w:ascii="Arial" w:hAnsi="Arial" w:cs="Arial"/>
          <w:sz w:val="20"/>
          <w:szCs w:val="20"/>
          <w:lang w:eastAsia="es-MX"/>
        </w:rPr>
      </w:pPr>
    </w:p>
    <w:p w14:paraId="25100771" w14:textId="77777777" w:rsidR="007861D5" w:rsidRPr="00C4095D" w:rsidRDefault="007861D5" w:rsidP="007861D5">
      <w:pPr>
        <w:overflowPunct w:val="0"/>
        <w:autoSpaceDE w:val="0"/>
        <w:jc w:val="center"/>
        <w:rPr>
          <w:rFonts w:ascii="Arial" w:hAnsi="Arial" w:cs="Arial"/>
          <w:sz w:val="20"/>
          <w:szCs w:val="20"/>
          <w:lang w:eastAsia="es-MX"/>
        </w:rPr>
      </w:pPr>
    </w:p>
    <w:p w14:paraId="72FA4C2B" w14:textId="77777777" w:rsidR="007861D5" w:rsidRPr="00C4095D" w:rsidRDefault="007861D5" w:rsidP="007861D5">
      <w:pPr>
        <w:overflowPunct w:val="0"/>
        <w:autoSpaceDE w:val="0"/>
        <w:jc w:val="center"/>
        <w:rPr>
          <w:rFonts w:ascii="Arial" w:hAnsi="Arial" w:cs="Arial"/>
          <w:sz w:val="20"/>
          <w:szCs w:val="20"/>
          <w:lang w:eastAsia="es-MX"/>
        </w:rPr>
      </w:pPr>
    </w:p>
    <w:p w14:paraId="074910D3" w14:textId="77777777" w:rsidR="007861D5" w:rsidRPr="00C4095D" w:rsidRDefault="007861D5" w:rsidP="007861D5">
      <w:pPr>
        <w:overflowPunct w:val="0"/>
        <w:autoSpaceDE w:val="0"/>
        <w:jc w:val="center"/>
        <w:rPr>
          <w:rFonts w:ascii="Arial" w:hAnsi="Arial" w:cs="Arial"/>
          <w:sz w:val="20"/>
          <w:szCs w:val="20"/>
          <w:lang w:eastAsia="es-MX"/>
        </w:rPr>
      </w:pPr>
    </w:p>
    <w:p w14:paraId="1917243B" w14:textId="77777777" w:rsidR="007861D5" w:rsidRDefault="007861D5" w:rsidP="007861D5">
      <w:pPr>
        <w:spacing w:after="200" w:line="276" w:lineRule="auto"/>
        <w:rPr>
          <w:rFonts w:ascii="Arial" w:hAnsi="Arial" w:cs="Arial"/>
          <w:sz w:val="20"/>
          <w:szCs w:val="20"/>
          <w:lang w:eastAsia="es-MX"/>
        </w:rPr>
      </w:pPr>
      <w:r>
        <w:rPr>
          <w:rFonts w:ascii="Arial" w:hAnsi="Arial" w:cs="Arial"/>
          <w:sz w:val="20"/>
          <w:szCs w:val="20"/>
          <w:lang w:eastAsia="es-MX"/>
        </w:rPr>
        <w:br w:type="page"/>
      </w:r>
    </w:p>
    <w:p w14:paraId="27D59A0A" w14:textId="77777777" w:rsidR="007861D5" w:rsidRPr="00C4095D" w:rsidRDefault="007861D5" w:rsidP="007861D5">
      <w:pPr>
        <w:overflowPunct w:val="0"/>
        <w:autoSpaceDE w:val="0"/>
        <w:jc w:val="center"/>
        <w:rPr>
          <w:rFonts w:ascii="Arial" w:hAnsi="Arial" w:cs="Arial"/>
          <w:sz w:val="20"/>
          <w:szCs w:val="20"/>
          <w:lang w:eastAsia="es-MX"/>
        </w:rPr>
      </w:pPr>
    </w:p>
    <w:p w14:paraId="48834AB9" w14:textId="5A505737" w:rsidR="007861D5" w:rsidRPr="005B32A2" w:rsidRDefault="007861D5" w:rsidP="007861D5">
      <w:pPr>
        <w:overflowPunct w:val="0"/>
        <w:autoSpaceDE w:val="0"/>
        <w:jc w:val="center"/>
        <w:rPr>
          <w:rFonts w:ascii="Arial" w:hAnsi="Arial" w:cs="Arial"/>
          <w:b/>
          <w:sz w:val="20"/>
          <w:szCs w:val="20"/>
          <w:lang w:eastAsia="es-MX"/>
        </w:rPr>
      </w:pPr>
      <w:r w:rsidRPr="005B32A2">
        <w:rPr>
          <w:rFonts w:ascii="Arial" w:hAnsi="Arial" w:cs="Arial"/>
          <w:b/>
          <w:sz w:val="20"/>
          <w:szCs w:val="20"/>
          <w:lang w:eastAsia="es-MX"/>
        </w:rPr>
        <w:t>ANEXO 4 A</w:t>
      </w:r>
      <w:r w:rsidR="005B32A2">
        <w:rPr>
          <w:rFonts w:ascii="Arial" w:hAnsi="Arial" w:cs="Arial"/>
          <w:b/>
          <w:sz w:val="20"/>
          <w:szCs w:val="20"/>
          <w:lang w:eastAsia="es-MX"/>
        </w:rPr>
        <w:t xml:space="preserve"> ORIGEN DE LOS BIENES CON ORIGEN INTERNACIONAL BAJO COBERTURA DE TRATADOS</w:t>
      </w:r>
    </w:p>
    <w:p w14:paraId="6FD673EB" w14:textId="77777777" w:rsidR="007861D5" w:rsidRPr="00C4095D" w:rsidRDefault="007861D5" w:rsidP="007861D5">
      <w:pPr>
        <w:overflowPunct w:val="0"/>
        <w:autoSpaceDE w:val="0"/>
        <w:jc w:val="center"/>
        <w:rPr>
          <w:rFonts w:ascii="Arial" w:hAnsi="Arial" w:cs="Arial"/>
          <w:sz w:val="20"/>
          <w:szCs w:val="20"/>
          <w:lang w:eastAsia="es-MX"/>
        </w:rPr>
      </w:pPr>
    </w:p>
    <w:p w14:paraId="112A00F9" w14:textId="77777777" w:rsidR="007861D5" w:rsidRPr="00C4095D" w:rsidRDefault="007861D5" w:rsidP="007861D5">
      <w:pPr>
        <w:autoSpaceDE w:val="0"/>
        <w:autoSpaceDN w:val="0"/>
        <w:adjustRightInd w:val="0"/>
        <w:rPr>
          <w:rFonts w:ascii="Arial" w:hAnsi="Arial" w:cs="Arial"/>
          <w:sz w:val="20"/>
          <w:szCs w:val="20"/>
          <w:lang w:eastAsia="es-MX"/>
        </w:rPr>
      </w:pPr>
      <w:r w:rsidRPr="00C4095D">
        <w:rPr>
          <w:rFonts w:ascii="Arial" w:hAnsi="Arial" w:cs="Arial"/>
          <w:sz w:val="20"/>
          <w:szCs w:val="20"/>
          <w:lang w:eastAsia="es-MX"/>
        </w:rPr>
        <w:t xml:space="preserve">____ </w:t>
      </w:r>
      <w:proofErr w:type="gramStart"/>
      <w:r w:rsidRPr="00C4095D">
        <w:rPr>
          <w:rFonts w:ascii="Arial" w:hAnsi="Arial" w:cs="Arial"/>
          <w:sz w:val="20"/>
          <w:szCs w:val="20"/>
          <w:lang w:eastAsia="es-MX"/>
        </w:rPr>
        <w:t>de</w:t>
      </w:r>
      <w:proofErr w:type="gramEnd"/>
      <w:r w:rsidRPr="00C4095D">
        <w:rPr>
          <w:rFonts w:ascii="Arial" w:hAnsi="Arial" w:cs="Arial"/>
          <w:sz w:val="20"/>
          <w:szCs w:val="20"/>
          <w:lang w:eastAsia="es-MX"/>
        </w:rPr>
        <w:t xml:space="preserve"> _______________ </w:t>
      </w:r>
      <w:proofErr w:type="spellStart"/>
      <w:r w:rsidRPr="00C4095D">
        <w:rPr>
          <w:rFonts w:ascii="Arial" w:hAnsi="Arial" w:cs="Arial"/>
          <w:sz w:val="20"/>
          <w:szCs w:val="20"/>
          <w:lang w:eastAsia="es-MX"/>
        </w:rPr>
        <w:t>de</w:t>
      </w:r>
      <w:proofErr w:type="spellEnd"/>
      <w:r w:rsidRPr="00C4095D">
        <w:rPr>
          <w:rFonts w:ascii="Arial" w:hAnsi="Arial" w:cs="Arial"/>
          <w:sz w:val="20"/>
          <w:szCs w:val="20"/>
          <w:lang w:eastAsia="es-MX"/>
        </w:rPr>
        <w:t xml:space="preserve"> ______ (1)</w:t>
      </w:r>
    </w:p>
    <w:p w14:paraId="13741B04" w14:textId="77777777" w:rsidR="007861D5" w:rsidRPr="00C4095D" w:rsidRDefault="007861D5" w:rsidP="007861D5">
      <w:pPr>
        <w:autoSpaceDE w:val="0"/>
        <w:autoSpaceDN w:val="0"/>
        <w:adjustRightInd w:val="0"/>
        <w:rPr>
          <w:rFonts w:ascii="Arial" w:hAnsi="Arial" w:cs="Arial"/>
          <w:sz w:val="20"/>
          <w:szCs w:val="20"/>
          <w:lang w:eastAsia="es-MX"/>
        </w:rPr>
      </w:pPr>
      <w:r w:rsidRPr="00C4095D">
        <w:rPr>
          <w:rFonts w:ascii="Arial" w:hAnsi="Arial" w:cs="Arial"/>
          <w:sz w:val="20"/>
          <w:szCs w:val="20"/>
          <w:lang w:eastAsia="es-MX"/>
        </w:rPr>
        <w:t>_______</w:t>
      </w:r>
      <w:proofErr w:type="gramStart"/>
      <w:r w:rsidRPr="00C4095D">
        <w:rPr>
          <w:rFonts w:ascii="Arial" w:hAnsi="Arial" w:cs="Arial"/>
          <w:sz w:val="20"/>
          <w:szCs w:val="20"/>
          <w:lang w:eastAsia="es-MX"/>
        </w:rPr>
        <w:t>_(</w:t>
      </w:r>
      <w:proofErr w:type="gramEnd"/>
      <w:r w:rsidRPr="00C4095D">
        <w:rPr>
          <w:rFonts w:ascii="Arial" w:hAnsi="Arial" w:cs="Arial"/>
          <w:sz w:val="20"/>
          <w:szCs w:val="20"/>
          <w:lang w:eastAsia="es-MX"/>
        </w:rPr>
        <w:t>2)____________</w:t>
      </w:r>
    </w:p>
    <w:p w14:paraId="683D11A9" w14:textId="77777777" w:rsidR="007861D5" w:rsidRPr="00C4095D" w:rsidRDefault="007861D5" w:rsidP="007861D5">
      <w:pPr>
        <w:autoSpaceDE w:val="0"/>
        <w:autoSpaceDN w:val="0"/>
        <w:adjustRightInd w:val="0"/>
        <w:rPr>
          <w:rFonts w:ascii="Arial" w:hAnsi="Arial" w:cs="Arial"/>
          <w:sz w:val="20"/>
          <w:szCs w:val="20"/>
          <w:lang w:eastAsia="es-MX"/>
        </w:rPr>
      </w:pPr>
    </w:p>
    <w:p w14:paraId="09DB7CDB" w14:textId="77777777" w:rsidR="007861D5" w:rsidRPr="00C4095D" w:rsidRDefault="007861D5" w:rsidP="007861D5">
      <w:pPr>
        <w:autoSpaceDE w:val="0"/>
        <w:autoSpaceDN w:val="0"/>
        <w:adjustRightInd w:val="0"/>
        <w:rPr>
          <w:rFonts w:ascii="Arial" w:hAnsi="Arial" w:cs="Arial"/>
          <w:sz w:val="20"/>
          <w:szCs w:val="20"/>
          <w:lang w:eastAsia="es-MX"/>
        </w:rPr>
      </w:pPr>
      <w:r w:rsidRPr="00C4095D">
        <w:rPr>
          <w:rFonts w:ascii="Arial" w:hAnsi="Arial" w:cs="Arial"/>
          <w:sz w:val="20"/>
          <w:szCs w:val="20"/>
          <w:lang w:eastAsia="es-MX"/>
        </w:rPr>
        <w:t>PRESENTE.</w:t>
      </w:r>
    </w:p>
    <w:p w14:paraId="445185B8" w14:textId="77777777" w:rsidR="007861D5" w:rsidRPr="00C4095D" w:rsidRDefault="007861D5" w:rsidP="007861D5">
      <w:pPr>
        <w:overflowPunct w:val="0"/>
        <w:autoSpaceDE w:val="0"/>
        <w:jc w:val="center"/>
        <w:rPr>
          <w:rFonts w:ascii="Arial" w:hAnsi="Arial" w:cs="Arial"/>
          <w:sz w:val="20"/>
          <w:szCs w:val="20"/>
          <w:lang w:eastAsia="es-MX"/>
        </w:rPr>
      </w:pPr>
    </w:p>
    <w:p w14:paraId="0683CB79" w14:textId="77777777" w:rsidR="007861D5" w:rsidRPr="00C4095D" w:rsidRDefault="007861D5" w:rsidP="007861D5">
      <w:pPr>
        <w:overflowPunct w:val="0"/>
        <w:autoSpaceDE w:val="0"/>
        <w:jc w:val="center"/>
        <w:rPr>
          <w:rFonts w:ascii="Arial" w:hAnsi="Arial" w:cs="Arial"/>
          <w:sz w:val="20"/>
          <w:szCs w:val="20"/>
          <w:lang w:eastAsia="es-MX"/>
        </w:rPr>
      </w:pPr>
    </w:p>
    <w:p w14:paraId="09219C74" w14:textId="77777777" w:rsidR="007861D5" w:rsidRPr="00C4095D" w:rsidRDefault="007861D5" w:rsidP="007861D5">
      <w:pPr>
        <w:overflowPunct w:val="0"/>
        <w:autoSpaceDE w:val="0"/>
        <w:jc w:val="both"/>
        <w:rPr>
          <w:rFonts w:ascii="Arial" w:hAnsi="Arial" w:cs="Arial"/>
          <w:sz w:val="20"/>
          <w:szCs w:val="20"/>
          <w:lang w:eastAsia="es-MX"/>
        </w:rPr>
      </w:pPr>
      <w:r w:rsidRPr="00C4095D">
        <w:rPr>
          <w:rFonts w:ascii="Arial" w:hAnsi="Arial" w:cs="Arial"/>
          <w:sz w:val="20"/>
          <w:szCs w:val="20"/>
          <w:lang w:eastAsia="es-MX"/>
        </w:rPr>
        <w:t>Me refiero al procedimiento ________</w:t>
      </w:r>
      <w:proofErr w:type="gramStart"/>
      <w:r w:rsidRPr="00C4095D">
        <w:rPr>
          <w:rFonts w:ascii="Arial" w:hAnsi="Arial" w:cs="Arial"/>
          <w:sz w:val="20"/>
          <w:szCs w:val="20"/>
          <w:lang w:eastAsia="es-MX"/>
        </w:rPr>
        <w:t>_(</w:t>
      </w:r>
      <w:proofErr w:type="gramEnd"/>
      <w:r w:rsidRPr="00C4095D">
        <w:rPr>
          <w:rFonts w:ascii="Arial" w:hAnsi="Arial" w:cs="Arial"/>
          <w:sz w:val="20"/>
          <w:szCs w:val="20"/>
          <w:lang w:eastAsia="es-MX"/>
        </w:rPr>
        <w:t>3)_________ No._____(4)____ en el que mi representada, la empresa __________________(5)_____________participa a través de la presente propuesta. 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w:t>
      </w:r>
    </w:p>
    <w:p w14:paraId="697BCA28" w14:textId="77777777" w:rsidR="007861D5" w:rsidRPr="00C4095D" w:rsidRDefault="007861D5" w:rsidP="007861D5">
      <w:pPr>
        <w:overflowPunct w:val="0"/>
        <w:autoSpaceDE w:val="0"/>
        <w:jc w:val="both"/>
        <w:rPr>
          <w:rFonts w:ascii="Arial" w:hAnsi="Arial" w:cs="Arial"/>
          <w:sz w:val="20"/>
          <w:szCs w:val="20"/>
          <w:lang w:eastAsia="es-MX"/>
        </w:rPr>
      </w:pPr>
      <w:proofErr w:type="gramStart"/>
      <w:r w:rsidRPr="00C4095D">
        <w:rPr>
          <w:rFonts w:ascii="Arial" w:hAnsi="Arial" w:cs="Arial"/>
          <w:sz w:val="20"/>
          <w:szCs w:val="20"/>
          <w:lang w:eastAsia="es-MX"/>
        </w:rPr>
        <w:t>oferto</w:t>
      </w:r>
      <w:proofErr w:type="gramEnd"/>
      <w:r w:rsidRPr="00C4095D">
        <w:rPr>
          <w:rFonts w:ascii="Arial" w:hAnsi="Arial" w:cs="Arial"/>
          <w:sz w:val="20"/>
          <w:szCs w:val="20"/>
          <w:lang w:eastAsia="es-MX"/>
        </w:rPr>
        <w:t>, con la marca y/o modelo indicado en mi proposición, bajo la partida(s) número ____(6)_____, son originarios de México y cumplen con la regla de origen aplicable en materia de contratación pública de conformidad con el Tratado de Libre Comercio _______(7)______.</w:t>
      </w:r>
    </w:p>
    <w:p w14:paraId="4D074D54" w14:textId="77777777" w:rsidR="007861D5" w:rsidRPr="00C4095D" w:rsidRDefault="007861D5" w:rsidP="007861D5">
      <w:pPr>
        <w:overflowPunct w:val="0"/>
        <w:autoSpaceDE w:val="0"/>
        <w:jc w:val="both"/>
        <w:rPr>
          <w:rFonts w:ascii="Arial" w:hAnsi="Arial" w:cs="Arial"/>
          <w:sz w:val="20"/>
          <w:szCs w:val="20"/>
          <w:lang w:eastAsia="es-MX"/>
        </w:rPr>
      </w:pPr>
    </w:p>
    <w:p w14:paraId="2C2E5F77" w14:textId="77777777" w:rsidR="007861D5" w:rsidRPr="00C4095D" w:rsidRDefault="007861D5" w:rsidP="007861D5">
      <w:pPr>
        <w:overflowPunct w:val="0"/>
        <w:autoSpaceDE w:val="0"/>
        <w:jc w:val="both"/>
        <w:rPr>
          <w:rFonts w:ascii="Arial" w:hAnsi="Arial" w:cs="Arial"/>
          <w:sz w:val="20"/>
          <w:szCs w:val="20"/>
          <w:lang w:eastAsia="es-MX"/>
        </w:rPr>
      </w:pPr>
      <w:r w:rsidRPr="00C4095D">
        <w:rPr>
          <w:rFonts w:ascii="Arial" w:hAnsi="Arial" w:cs="Arial"/>
          <w:sz w:val="20"/>
          <w:szCs w:val="20"/>
          <w:lang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0A112ACE" w14:textId="77777777" w:rsidR="007861D5" w:rsidRPr="00C4095D" w:rsidRDefault="007861D5" w:rsidP="007861D5">
      <w:pPr>
        <w:overflowPunct w:val="0"/>
        <w:autoSpaceDE w:val="0"/>
        <w:jc w:val="both"/>
        <w:rPr>
          <w:rFonts w:ascii="Arial" w:hAnsi="Arial" w:cs="Arial"/>
          <w:sz w:val="20"/>
          <w:szCs w:val="20"/>
          <w:lang w:eastAsia="es-MX"/>
        </w:rPr>
      </w:pPr>
    </w:p>
    <w:p w14:paraId="4FA3DAC1" w14:textId="77777777" w:rsidR="007861D5" w:rsidRPr="00C4095D" w:rsidRDefault="007861D5" w:rsidP="007861D5">
      <w:pPr>
        <w:overflowPunct w:val="0"/>
        <w:autoSpaceDE w:val="0"/>
        <w:jc w:val="both"/>
        <w:rPr>
          <w:rFonts w:ascii="Arial" w:hAnsi="Arial" w:cs="Arial"/>
          <w:sz w:val="20"/>
          <w:szCs w:val="20"/>
          <w:lang w:eastAsia="es-MX"/>
        </w:rPr>
      </w:pPr>
    </w:p>
    <w:p w14:paraId="5C0C079C" w14:textId="77777777" w:rsidR="007861D5" w:rsidRPr="00C4095D" w:rsidRDefault="007861D5" w:rsidP="007861D5">
      <w:pPr>
        <w:overflowPunct w:val="0"/>
        <w:autoSpaceDE w:val="0"/>
        <w:jc w:val="center"/>
        <w:rPr>
          <w:rFonts w:ascii="Arial" w:hAnsi="Arial" w:cs="Arial"/>
          <w:sz w:val="20"/>
          <w:szCs w:val="20"/>
          <w:lang w:eastAsia="es-MX"/>
        </w:rPr>
      </w:pPr>
      <w:r w:rsidRPr="00C4095D">
        <w:rPr>
          <w:rFonts w:ascii="Arial" w:hAnsi="Arial" w:cs="Arial"/>
          <w:sz w:val="20"/>
          <w:szCs w:val="20"/>
          <w:lang w:eastAsia="es-MX"/>
        </w:rPr>
        <w:t>ATENTAMENTE</w:t>
      </w:r>
    </w:p>
    <w:p w14:paraId="548CE248" w14:textId="77777777" w:rsidR="007861D5" w:rsidRPr="00C4095D" w:rsidRDefault="007861D5" w:rsidP="007861D5">
      <w:pPr>
        <w:overflowPunct w:val="0"/>
        <w:autoSpaceDE w:val="0"/>
        <w:jc w:val="center"/>
        <w:rPr>
          <w:rFonts w:ascii="Arial" w:hAnsi="Arial" w:cs="Arial"/>
          <w:sz w:val="20"/>
          <w:szCs w:val="20"/>
          <w:lang w:eastAsia="es-MX"/>
        </w:rPr>
      </w:pPr>
      <w:r w:rsidRPr="00C4095D">
        <w:rPr>
          <w:rFonts w:ascii="Arial" w:hAnsi="Arial" w:cs="Arial"/>
          <w:sz w:val="20"/>
          <w:szCs w:val="20"/>
          <w:lang w:eastAsia="es-MX"/>
        </w:rPr>
        <w:t>_____________</w:t>
      </w:r>
      <w:proofErr w:type="gramStart"/>
      <w:r w:rsidRPr="00C4095D">
        <w:rPr>
          <w:rFonts w:ascii="Arial" w:hAnsi="Arial" w:cs="Arial"/>
          <w:sz w:val="20"/>
          <w:szCs w:val="20"/>
          <w:lang w:eastAsia="es-MX"/>
        </w:rPr>
        <w:t>_(</w:t>
      </w:r>
      <w:proofErr w:type="gramEnd"/>
      <w:r w:rsidRPr="00C4095D">
        <w:rPr>
          <w:rFonts w:ascii="Arial" w:hAnsi="Arial" w:cs="Arial"/>
          <w:sz w:val="20"/>
          <w:szCs w:val="20"/>
          <w:lang w:eastAsia="es-MX"/>
        </w:rPr>
        <w:t>8)______________</w:t>
      </w:r>
    </w:p>
    <w:p w14:paraId="3BD1D29A" w14:textId="77777777" w:rsidR="007861D5" w:rsidRPr="00C4095D" w:rsidRDefault="007861D5" w:rsidP="007861D5">
      <w:pPr>
        <w:overflowPunct w:val="0"/>
        <w:autoSpaceDE w:val="0"/>
        <w:rPr>
          <w:rFonts w:ascii="Arial" w:hAnsi="Arial" w:cs="Arial"/>
          <w:sz w:val="20"/>
          <w:szCs w:val="20"/>
          <w:lang w:eastAsia="es-MX"/>
        </w:rPr>
      </w:pPr>
    </w:p>
    <w:p w14:paraId="7B892DBE" w14:textId="77777777" w:rsidR="007861D5" w:rsidRPr="00C4095D" w:rsidRDefault="007861D5" w:rsidP="007861D5">
      <w:pPr>
        <w:overflowPunct w:val="0"/>
        <w:autoSpaceDE w:val="0"/>
        <w:rPr>
          <w:rFonts w:ascii="Arial" w:hAnsi="Arial" w:cs="Arial"/>
          <w:sz w:val="20"/>
          <w:szCs w:val="20"/>
          <w:lang w:eastAsia="es-MX"/>
        </w:rPr>
      </w:pPr>
    </w:p>
    <w:p w14:paraId="58ACBD05" w14:textId="77777777" w:rsidR="007861D5" w:rsidRPr="00C4095D" w:rsidRDefault="007861D5" w:rsidP="007861D5">
      <w:pPr>
        <w:overflowPunct w:val="0"/>
        <w:autoSpaceDE w:val="0"/>
        <w:rPr>
          <w:rFonts w:ascii="Arial" w:hAnsi="Arial" w:cs="Arial"/>
          <w:sz w:val="20"/>
          <w:szCs w:val="20"/>
          <w:lang w:eastAsia="es-MX"/>
        </w:rPr>
      </w:pPr>
    </w:p>
    <w:p w14:paraId="75DC5157" w14:textId="77777777" w:rsidR="007861D5" w:rsidRPr="00C4095D" w:rsidRDefault="007861D5" w:rsidP="007861D5">
      <w:pPr>
        <w:overflowPunct w:val="0"/>
        <w:autoSpaceDE w:val="0"/>
        <w:rPr>
          <w:rFonts w:ascii="Arial" w:hAnsi="Arial" w:cs="Arial"/>
          <w:sz w:val="20"/>
          <w:szCs w:val="20"/>
          <w:lang w:eastAsia="es-MX"/>
        </w:rPr>
      </w:pPr>
    </w:p>
    <w:p w14:paraId="20295F5C" w14:textId="77777777" w:rsidR="007861D5" w:rsidRPr="00C4095D" w:rsidRDefault="007861D5" w:rsidP="007861D5">
      <w:pPr>
        <w:overflowPunct w:val="0"/>
        <w:autoSpaceDE w:val="0"/>
        <w:rPr>
          <w:rFonts w:ascii="Arial" w:hAnsi="Arial" w:cs="Arial"/>
          <w:sz w:val="20"/>
          <w:szCs w:val="20"/>
          <w:lang w:eastAsia="es-MX"/>
        </w:rPr>
      </w:pPr>
    </w:p>
    <w:p w14:paraId="6E3BFD59" w14:textId="77777777" w:rsidR="007861D5" w:rsidRPr="00C4095D" w:rsidRDefault="007861D5" w:rsidP="007861D5">
      <w:pPr>
        <w:overflowPunct w:val="0"/>
        <w:autoSpaceDE w:val="0"/>
        <w:rPr>
          <w:rFonts w:ascii="Arial" w:hAnsi="Arial" w:cs="Arial"/>
          <w:sz w:val="20"/>
          <w:szCs w:val="20"/>
          <w:lang w:eastAsia="es-MX"/>
        </w:rPr>
      </w:pPr>
      <w:r w:rsidRPr="00C4095D">
        <w:rPr>
          <w:rFonts w:ascii="Arial" w:hAnsi="Arial" w:cs="Arial"/>
          <w:sz w:val="20"/>
          <w:szCs w:val="20"/>
          <w:lang w:eastAsia="es-MX"/>
        </w:rPr>
        <w:t xml:space="preserve">INSTRUCTIVO PARA EL LLENADO DEL FORMATO </w:t>
      </w:r>
    </w:p>
    <w:p w14:paraId="0E7330A1" w14:textId="77777777" w:rsidR="007861D5" w:rsidRPr="00C4095D" w:rsidRDefault="007861D5" w:rsidP="007861D5">
      <w:pPr>
        <w:overflowPunct w:val="0"/>
        <w:autoSpaceDE w:val="0"/>
        <w:rPr>
          <w:rFonts w:ascii="Arial" w:hAnsi="Arial" w:cs="Arial"/>
          <w:sz w:val="20"/>
          <w:szCs w:val="20"/>
          <w:lang w:eastAsia="es-MX"/>
        </w:rPr>
      </w:pPr>
      <w:r w:rsidRPr="00C4095D">
        <w:rPr>
          <w:rFonts w:ascii="Arial" w:hAnsi="Arial" w:cs="Arial"/>
          <w:sz w:val="20"/>
          <w:szCs w:val="20"/>
          <w:lang w:eastAsia="es-MX"/>
        </w:rPr>
        <w:t>NUMERO DESCRIPCION</w:t>
      </w:r>
    </w:p>
    <w:p w14:paraId="741D362D" w14:textId="77777777" w:rsidR="007861D5" w:rsidRPr="00C4095D" w:rsidRDefault="007861D5" w:rsidP="007861D5">
      <w:pPr>
        <w:overflowPunct w:val="0"/>
        <w:autoSpaceDE w:val="0"/>
        <w:jc w:val="both"/>
        <w:rPr>
          <w:rFonts w:ascii="Arial" w:hAnsi="Arial" w:cs="Arial"/>
          <w:sz w:val="20"/>
          <w:szCs w:val="20"/>
          <w:lang w:eastAsia="es-MX"/>
        </w:rPr>
      </w:pPr>
      <w:r w:rsidRPr="00C4095D">
        <w:rPr>
          <w:rFonts w:ascii="Arial" w:hAnsi="Arial" w:cs="Arial"/>
          <w:sz w:val="20"/>
          <w:szCs w:val="20"/>
          <w:lang w:eastAsia="es-MX"/>
        </w:rPr>
        <w:t>1 Señalar la fecha de suscripción del documento.</w:t>
      </w:r>
    </w:p>
    <w:p w14:paraId="1FB44433" w14:textId="77777777" w:rsidR="007861D5" w:rsidRPr="00C4095D" w:rsidRDefault="007861D5" w:rsidP="007861D5">
      <w:pPr>
        <w:overflowPunct w:val="0"/>
        <w:autoSpaceDE w:val="0"/>
        <w:jc w:val="both"/>
        <w:rPr>
          <w:rFonts w:ascii="Arial" w:hAnsi="Arial" w:cs="Arial"/>
          <w:sz w:val="20"/>
          <w:szCs w:val="20"/>
          <w:lang w:eastAsia="es-MX"/>
        </w:rPr>
      </w:pPr>
      <w:r w:rsidRPr="00C4095D">
        <w:rPr>
          <w:rFonts w:ascii="Arial" w:hAnsi="Arial" w:cs="Arial"/>
          <w:sz w:val="20"/>
          <w:szCs w:val="20"/>
          <w:lang w:eastAsia="es-MX"/>
        </w:rPr>
        <w:t>2 Anotar el nombre de la dependencia o entidad convocante.</w:t>
      </w:r>
    </w:p>
    <w:p w14:paraId="61A928EC" w14:textId="77777777" w:rsidR="007861D5" w:rsidRPr="00C4095D" w:rsidRDefault="007861D5" w:rsidP="007861D5">
      <w:pPr>
        <w:overflowPunct w:val="0"/>
        <w:autoSpaceDE w:val="0"/>
        <w:jc w:val="both"/>
        <w:rPr>
          <w:rFonts w:ascii="Arial" w:hAnsi="Arial" w:cs="Arial"/>
          <w:sz w:val="20"/>
          <w:szCs w:val="20"/>
          <w:lang w:eastAsia="es-MX"/>
        </w:rPr>
      </w:pPr>
      <w:r w:rsidRPr="00C4095D">
        <w:rPr>
          <w:rFonts w:ascii="Arial" w:hAnsi="Arial" w:cs="Arial"/>
          <w:sz w:val="20"/>
          <w:szCs w:val="20"/>
          <w:lang w:eastAsia="es-MX"/>
        </w:rPr>
        <w:t>3 Precisar el procedimiento de contratación de que se trate, licitación pública o invitación a cuando menos tres personas.</w:t>
      </w:r>
    </w:p>
    <w:p w14:paraId="3193E21E" w14:textId="77777777" w:rsidR="007861D5" w:rsidRPr="00C4095D" w:rsidRDefault="007861D5" w:rsidP="007861D5">
      <w:pPr>
        <w:overflowPunct w:val="0"/>
        <w:autoSpaceDE w:val="0"/>
        <w:jc w:val="both"/>
        <w:rPr>
          <w:rFonts w:ascii="Arial" w:hAnsi="Arial" w:cs="Arial"/>
          <w:sz w:val="20"/>
          <w:szCs w:val="20"/>
          <w:lang w:eastAsia="es-MX"/>
        </w:rPr>
      </w:pPr>
      <w:r w:rsidRPr="00C4095D">
        <w:rPr>
          <w:rFonts w:ascii="Arial" w:hAnsi="Arial" w:cs="Arial"/>
          <w:sz w:val="20"/>
          <w:szCs w:val="20"/>
          <w:lang w:eastAsia="es-MX"/>
        </w:rPr>
        <w:t>4 Indicar el número de procedimiento respectivo.</w:t>
      </w:r>
    </w:p>
    <w:p w14:paraId="11566075" w14:textId="77777777" w:rsidR="007861D5" w:rsidRPr="00C4095D" w:rsidRDefault="007861D5" w:rsidP="007861D5">
      <w:pPr>
        <w:overflowPunct w:val="0"/>
        <w:autoSpaceDE w:val="0"/>
        <w:jc w:val="both"/>
        <w:rPr>
          <w:rFonts w:ascii="Arial" w:hAnsi="Arial" w:cs="Arial"/>
          <w:sz w:val="20"/>
          <w:szCs w:val="20"/>
          <w:lang w:eastAsia="es-MX"/>
        </w:rPr>
      </w:pPr>
      <w:r w:rsidRPr="00C4095D">
        <w:rPr>
          <w:rFonts w:ascii="Arial" w:hAnsi="Arial" w:cs="Arial"/>
          <w:sz w:val="20"/>
          <w:szCs w:val="20"/>
          <w:lang w:eastAsia="es-MX"/>
        </w:rPr>
        <w:t>5 Citar el nombre o razón social o denominación del licitante.</w:t>
      </w:r>
    </w:p>
    <w:p w14:paraId="39BF2DE3" w14:textId="77777777" w:rsidR="007861D5" w:rsidRPr="00C4095D" w:rsidRDefault="007861D5" w:rsidP="007861D5">
      <w:pPr>
        <w:overflowPunct w:val="0"/>
        <w:autoSpaceDE w:val="0"/>
        <w:jc w:val="both"/>
        <w:rPr>
          <w:rFonts w:ascii="Arial" w:hAnsi="Arial" w:cs="Arial"/>
          <w:sz w:val="20"/>
          <w:szCs w:val="20"/>
          <w:lang w:eastAsia="es-MX"/>
        </w:rPr>
      </w:pPr>
      <w:r w:rsidRPr="00C4095D">
        <w:rPr>
          <w:rFonts w:ascii="Arial" w:hAnsi="Arial" w:cs="Arial"/>
          <w:sz w:val="20"/>
          <w:szCs w:val="20"/>
          <w:lang w:eastAsia="es-MX"/>
        </w:rPr>
        <w:t>6 Señalar el número de partida que corresponda.</w:t>
      </w:r>
    </w:p>
    <w:p w14:paraId="76503EF2" w14:textId="77777777" w:rsidR="007861D5" w:rsidRPr="00C4095D" w:rsidRDefault="007861D5" w:rsidP="007861D5">
      <w:pPr>
        <w:overflowPunct w:val="0"/>
        <w:autoSpaceDE w:val="0"/>
        <w:jc w:val="both"/>
        <w:rPr>
          <w:rFonts w:ascii="Arial" w:hAnsi="Arial" w:cs="Arial"/>
          <w:sz w:val="20"/>
          <w:szCs w:val="20"/>
          <w:lang w:eastAsia="es-MX"/>
        </w:rPr>
      </w:pPr>
      <w:r w:rsidRPr="00C4095D">
        <w:rPr>
          <w:rFonts w:ascii="Arial" w:hAnsi="Arial" w:cs="Arial"/>
          <w:sz w:val="20"/>
          <w:szCs w:val="20"/>
          <w:lang w:eastAsia="es-MX"/>
        </w:rPr>
        <w:t>7 Indicar el tratado correspondiente a la regla de origen y bajo cuya cobertura se realiza el procedimiento de contratación.</w:t>
      </w:r>
    </w:p>
    <w:p w14:paraId="7F8BAFD0" w14:textId="77777777" w:rsidR="007861D5" w:rsidRPr="00C4095D" w:rsidRDefault="007861D5" w:rsidP="007861D5">
      <w:pPr>
        <w:overflowPunct w:val="0"/>
        <w:autoSpaceDE w:val="0"/>
        <w:jc w:val="both"/>
        <w:rPr>
          <w:rFonts w:ascii="Arial" w:hAnsi="Arial" w:cs="Arial"/>
          <w:sz w:val="20"/>
          <w:szCs w:val="20"/>
          <w:lang w:eastAsia="es-MX"/>
        </w:rPr>
      </w:pPr>
      <w:r w:rsidRPr="00C4095D">
        <w:rPr>
          <w:rFonts w:ascii="Arial" w:hAnsi="Arial" w:cs="Arial"/>
          <w:sz w:val="20"/>
          <w:szCs w:val="20"/>
          <w:lang w:eastAsia="es-MX"/>
        </w:rPr>
        <w:t>8 Anotar el nombre y firma del representante de la empresa licitante</w:t>
      </w:r>
    </w:p>
    <w:p w14:paraId="2CE4BFF7" w14:textId="77777777" w:rsidR="007861D5" w:rsidRDefault="007861D5" w:rsidP="007861D5">
      <w:pPr>
        <w:overflowPunct w:val="0"/>
        <w:autoSpaceDE w:val="0"/>
        <w:jc w:val="center"/>
        <w:rPr>
          <w:rFonts w:ascii="Arial" w:hAnsi="Arial" w:cs="Arial"/>
          <w:sz w:val="20"/>
          <w:szCs w:val="20"/>
          <w:lang w:eastAsia="es-MX"/>
        </w:rPr>
      </w:pPr>
    </w:p>
    <w:p w14:paraId="03466E4A" w14:textId="77777777" w:rsidR="00F45315" w:rsidRDefault="00F45315" w:rsidP="007861D5">
      <w:pPr>
        <w:overflowPunct w:val="0"/>
        <w:autoSpaceDE w:val="0"/>
        <w:jc w:val="center"/>
        <w:rPr>
          <w:rFonts w:ascii="Arial" w:hAnsi="Arial" w:cs="Arial"/>
          <w:sz w:val="20"/>
          <w:szCs w:val="20"/>
          <w:lang w:eastAsia="es-MX"/>
        </w:rPr>
      </w:pPr>
    </w:p>
    <w:p w14:paraId="4001B040" w14:textId="77777777" w:rsidR="00F45315" w:rsidRPr="00C4095D" w:rsidRDefault="00F45315" w:rsidP="007861D5">
      <w:pPr>
        <w:overflowPunct w:val="0"/>
        <w:autoSpaceDE w:val="0"/>
        <w:jc w:val="center"/>
        <w:rPr>
          <w:rFonts w:ascii="Arial" w:hAnsi="Arial" w:cs="Arial"/>
          <w:sz w:val="20"/>
          <w:szCs w:val="20"/>
          <w:lang w:eastAsia="es-MX"/>
        </w:rPr>
      </w:pPr>
    </w:p>
    <w:p w14:paraId="5EA534E1" w14:textId="77777777" w:rsidR="007861D5" w:rsidRPr="00C4095D" w:rsidRDefault="007861D5" w:rsidP="007861D5">
      <w:pPr>
        <w:overflowPunct w:val="0"/>
        <w:autoSpaceDE w:val="0"/>
        <w:jc w:val="center"/>
        <w:rPr>
          <w:rFonts w:ascii="Arial" w:hAnsi="Arial" w:cs="Arial"/>
          <w:sz w:val="20"/>
          <w:szCs w:val="20"/>
          <w:lang w:eastAsia="es-MX"/>
        </w:rPr>
      </w:pPr>
    </w:p>
    <w:p w14:paraId="02EA86E4" w14:textId="77777777" w:rsidR="007861D5" w:rsidRPr="00C4095D" w:rsidRDefault="007861D5" w:rsidP="007861D5">
      <w:pPr>
        <w:overflowPunct w:val="0"/>
        <w:autoSpaceDE w:val="0"/>
        <w:jc w:val="center"/>
        <w:rPr>
          <w:rFonts w:ascii="Arial" w:hAnsi="Arial" w:cs="Arial"/>
          <w:sz w:val="20"/>
          <w:szCs w:val="20"/>
          <w:lang w:eastAsia="es-MX"/>
        </w:rPr>
      </w:pPr>
    </w:p>
    <w:p w14:paraId="7A45828F" w14:textId="77777777" w:rsidR="007861D5" w:rsidRPr="00C4095D" w:rsidRDefault="007861D5" w:rsidP="007861D5">
      <w:pPr>
        <w:overflowPunct w:val="0"/>
        <w:autoSpaceDE w:val="0"/>
        <w:jc w:val="center"/>
        <w:rPr>
          <w:rFonts w:ascii="Arial" w:hAnsi="Arial" w:cs="Arial"/>
          <w:sz w:val="20"/>
          <w:szCs w:val="20"/>
          <w:lang w:eastAsia="es-MX"/>
        </w:rPr>
      </w:pPr>
    </w:p>
    <w:p w14:paraId="4195C7A9" w14:textId="77777777" w:rsidR="005B32A2" w:rsidRDefault="005B32A2" w:rsidP="007861D5">
      <w:pPr>
        <w:overflowPunct w:val="0"/>
        <w:autoSpaceDE w:val="0"/>
        <w:jc w:val="center"/>
        <w:rPr>
          <w:rFonts w:ascii="Arial" w:hAnsi="Arial" w:cs="Arial"/>
          <w:sz w:val="20"/>
          <w:szCs w:val="20"/>
          <w:lang w:eastAsia="es-MX"/>
        </w:rPr>
      </w:pPr>
    </w:p>
    <w:p w14:paraId="63759D42" w14:textId="3407A53F" w:rsidR="007861D5" w:rsidRPr="00C4095D" w:rsidRDefault="005B32A2" w:rsidP="007861D5">
      <w:pPr>
        <w:overflowPunct w:val="0"/>
        <w:autoSpaceDE w:val="0"/>
        <w:jc w:val="center"/>
        <w:rPr>
          <w:rFonts w:ascii="Arial" w:hAnsi="Arial" w:cs="Arial"/>
          <w:sz w:val="20"/>
          <w:szCs w:val="20"/>
          <w:lang w:eastAsia="es-MX"/>
        </w:rPr>
      </w:pPr>
      <w:r>
        <w:rPr>
          <w:rFonts w:ascii="Arial" w:hAnsi="Arial" w:cs="Arial"/>
          <w:b/>
          <w:sz w:val="20"/>
          <w:szCs w:val="20"/>
          <w:lang w:eastAsia="es-MX"/>
        </w:rPr>
        <w:t>ANEXO 4 B ORIGEN DE LOS BIENES CON ORIGEN INTERNACIONAL</w:t>
      </w:r>
    </w:p>
    <w:p w14:paraId="321EC731" w14:textId="77777777" w:rsidR="007861D5" w:rsidRPr="00C4095D" w:rsidRDefault="007861D5" w:rsidP="007861D5">
      <w:pPr>
        <w:overflowPunct w:val="0"/>
        <w:autoSpaceDE w:val="0"/>
        <w:jc w:val="center"/>
        <w:rPr>
          <w:rFonts w:ascii="Arial" w:hAnsi="Arial" w:cs="Arial"/>
          <w:sz w:val="20"/>
          <w:szCs w:val="20"/>
          <w:lang w:eastAsia="es-MX"/>
        </w:rPr>
      </w:pPr>
    </w:p>
    <w:p w14:paraId="61CC70F3" w14:textId="77777777" w:rsidR="007861D5" w:rsidRPr="00C4095D" w:rsidRDefault="007861D5" w:rsidP="007861D5">
      <w:pPr>
        <w:overflowPunct w:val="0"/>
        <w:autoSpaceDE w:val="0"/>
        <w:jc w:val="center"/>
        <w:rPr>
          <w:rFonts w:ascii="Arial" w:hAnsi="Arial" w:cs="Arial"/>
          <w:sz w:val="20"/>
          <w:szCs w:val="20"/>
          <w:lang w:eastAsia="es-MX"/>
        </w:rPr>
      </w:pPr>
    </w:p>
    <w:p w14:paraId="7B16056C" w14:textId="77777777" w:rsidR="007861D5" w:rsidRPr="00C4095D" w:rsidRDefault="007861D5" w:rsidP="007861D5">
      <w:pPr>
        <w:overflowPunct w:val="0"/>
        <w:autoSpaceDE w:val="0"/>
        <w:rPr>
          <w:rFonts w:ascii="Arial" w:hAnsi="Arial" w:cs="Arial"/>
          <w:sz w:val="20"/>
          <w:szCs w:val="20"/>
          <w:lang w:eastAsia="es-MX"/>
        </w:rPr>
      </w:pPr>
    </w:p>
    <w:p w14:paraId="16DAF6B3" w14:textId="77777777" w:rsidR="007861D5" w:rsidRPr="00C4095D" w:rsidRDefault="007861D5" w:rsidP="007861D5">
      <w:pPr>
        <w:overflowPunct w:val="0"/>
        <w:autoSpaceDE w:val="0"/>
        <w:jc w:val="center"/>
        <w:rPr>
          <w:rFonts w:ascii="Arial" w:hAnsi="Arial" w:cs="Arial"/>
          <w:b/>
          <w:sz w:val="20"/>
          <w:szCs w:val="20"/>
        </w:rPr>
      </w:pPr>
    </w:p>
    <w:p w14:paraId="6936EB3F" w14:textId="77777777" w:rsidR="007861D5" w:rsidRPr="00C4095D" w:rsidRDefault="007861D5" w:rsidP="007861D5">
      <w:pPr>
        <w:pStyle w:val="Ttulo2"/>
        <w:rPr>
          <w:rFonts w:ascii="Arial" w:hAnsi="Arial" w:cs="Arial"/>
          <w:b w:val="0"/>
          <w:i/>
          <w:color w:val="auto"/>
          <w:sz w:val="20"/>
          <w:szCs w:val="20"/>
        </w:rPr>
      </w:pPr>
      <w:bookmarkStart w:id="435" w:name="_Toc509327148"/>
      <w:bookmarkStart w:id="436" w:name="_Toc189564856"/>
      <w:bookmarkStart w:id="437" w:name="_Toc197438258"/>
      <w:r w:rsidRPr="00C4095D">
        <w:rPr>
          <w:rFonts w:ascii="Arial" w:hAnsi="Arial" w:cs="Arial"/>
          <w:b w:val="0"/>
          <w:i/>
          <w:color w:val="auto"/>
          <w:sz w:val="20"/>
          <w:szCs w:val="20"/>
        </w:rPr>
        <w:t xml:space="preserve">____ </w:t>
      </w:r>
      <w:proofErr w:type="gramStart"/>
      <w:r w:rsidRPr="00C4095D">
        <w:rPr>
          <w:rFonts w:ascii="Arial" w:hAnsi="Arial" w:cs="Arial"/>
          <w:b w:val="0"/>
          <w:i/>
          <w:color w:val="auto"/>
          <w:sz w:val="20"/>
          <w:szCs w:val="20"/>
        </w:rPr>
        <w:t>de</w:t>
      </w:r>
      <w:proofErr w:type="gramEnd"/>
      <w:r w:rsidRPr="00C4095D">
        <w:rPr>
          <w:rFonts w:ascii="Arial" w:hAnsi="Arial" w:cs="Arial"/>
          <w:b w:val="0"/>
          <w:i/>
          <w:color w:val="auto"/>
          <w:sz w:val="20"/>
          <w:szCs w:val="20"/>
        </w:rPr>
        <w:t xml:space="preserve"> _______________ </w:t>
      </w:r>
      <w:proofErr w:type="spellStart"/>
      <w:r w:rsidRPr="00C4095D">
        <w:rPr>
          <w:rFonts w:ascii="Arial" w:hAnsi="Arial" w:cs="Arial"/>
          <w:b w:val="0"/>
          <w:i/>
          <w:color w:val="auto"/>
          <w:sz w:val="20"/>
          <w:szCs w:val="20"/>
        </w:rPr>
        <w:t>de</w:t>
      </w:r>
      <w:proofErr w:type="spellEnd"/>
      <w:r w:rsidRPr="00C4095D">
        <w:rPr>
          <w:rFonts w:ascii="Arial" w:hAnsi="Arial" w:cs="Arial"/>
          <w:b w:val="0"/>
          <w:i/>
          <w:color w:val="auto"/>
          <w:sz w:val="20"/>
          <w:szCs w:val="20"/>
        </w:rPr>
        <w:t xml:space="preserve"> ______ (1)</w:t>
      </w:r>
      <w:bookmarkEnd w:id="435"/>
      <w:bookmarkEnd w:id="436"/>
      <w:bookmarkEnd w:id="437"/>
    </w:p>
    <w:p w14:paraId="7AEBAEE4" w14:textId="77777777" w:rsidR="007861D5" w:rsidRPr="00C4095D" w:rsidRDefault="007861D5" w:rsidP="007861D5">
      <w:pPr>
        <w:pStyle w:val="Ttulo2"/>
        <w:rPr>
          <w:rFonts w:ascii="Arial" w:hAnsi="Arial" w:cs="Arial"/>
          <w:b w:val="0"/>
          <w:i/>
          <w:color w:val="auto"/>
          <w:sz w:val="20"/>
          <w:szCs w:val="20"/>
        </w:rPr>
      </w:pPr>
      <w:bookmarkStart w:id="438" w:name="_Toc509327149"/>
      <w:bookmarkStart w:id="439" w:name="_Toc189564857"/>
      <w:bookmarkStart w:id="440" w:name="_Toc197438259"/>
      <w:r w:rsidRPr="00C4095D">
        <w:rPr>
          <w:rFonts w:ascii="Arial" w:hAnsi="Arial" w:cs="Arial"/>
          <w:b w:val="0"/>
          <w:i/>
          <w:color w:val="auto"/>
          <w:sz w:val="20"/>
          <w:szCs w:val="20"/>
        </w:rPr>
        <w:t>_______</w:t>
      </w:r>
      <w:proofErr w:type="gramStart"/>
      <w:r w:rsidRPr="00C4095D">
        <w:rPr>
          <w:rFonts w:ascii="Arial" w:hAnsi="Arial" w:cs="Arial"/>
          <w:b w:val="0"/>
          <w:i/>
          <w:color w:val="auto"/>
          <w:sz w:val="20"/>
          <w:szCs w:val="20"/>
        </w:rPr>
        <w:t>_(</w:t>
      </w:r>
      <w:proofErr w:type="gramEnd"/>
      <w:r w:rsidRPr="00C4095D">
        <w:rPr>
          <w:rFonts w:ascii="Arial" w:hAnsi="Arial" w:cs="Arial"/>
          <w:b w:val="0"/>
          <w:i/>
          <w:color w:val="auto"/>
          <w:sz w:val="20"/>
          <w:szCs w:val="20"/>
        </w:rPr>
        <w:t>2)____________</w:t>
      </w:r>
      <w:bookmarkEnd w:id="438"/>
      <w:bookmarkEnd w:id="439"/>
      <w:bookmarkEnd w:id="440"/>
    </w:p>
    <w:p w14:paraId="3EA16D52" w14:textId="77777777" w:rsidR="007861D5" w:rsidRPr="00C4095D" w:rsidRDefault="007861D5" w:rsidP="007861D5">
      <w:pPr>
        <w:pStyle w:val="Ttulo2"/>
        <w:rPr>
          <w:rFonts w:ascii="Arial" w:hAnsi="Arial" w:cs="Arial"/>
          <w:b w:val="0"/>
          <w:i/>
          <w:color w:val="auto"/>
          <w:sz w:val="20"/>
          <w:szCs w:val="20"/>
        </w:rPr>
      </w:pPr>
      <w:bookmarkStart w:id="441" w:name="_Toc509327150"/>
      <w:bookmarkStart w:id="442" w:name="_Toc189564858"/>
      <w:bookmarkStart w:id="443" w:name="_Toc197438260"/>
      <w:r w:rsidRPr="00C4095D">
        <w:rPr>
          <w:rFonts w:ascii="Arial" w:hAnsi="Arial" w:cs="Arial"/>
          <w:b w:val="0"/>
          <w:i/>
          <w:color w:val="auto"/>
          <w:sz w:val="20"/>
          <w:szCs w:val="20"/>
        </w:rPr>
        <w:t>PRESENTE.</w:t>
      </w:r>
      <w:bookmarkEnd w:id="441"/>
      <w:bookmarkEnd w:id="442"/>
      <w:bookmarkEnd w:id="443"/>
    </w:p>
    <w:p w14:paraId="51EBAC71" w14:textId="77777777" w:rsidR="007861D5" w:rsidRPr="00C4095D" w:rsidRDefault="007861D5" w:rsidP="007861D5">
      <w:pPr>
        <w:pStyle w:val="Ttulo2"/>
        <w:tabs>
          <w:tab w:val="left" w:pos="0"/>
          <w:tab w:val="num" w:pos="576"/>
        </w:tabs>
        <w:ind w:left="576" w:hanging="576"/>
        <w:jc w:val="center"/>
        <w:rPr>
          <w:rFonts w:ascii="Arial" w:hAnsi="Arial" w:cs="Arial"/>
          <w:b w:val="0"/>
          <w:i/>
          <w:color w:val="auto"/>
          <w:sz w:val="20"/>
          <w:szCs w:val="20"/>
        </w:rPr>
      </w:pPr>
      <w:bookmarkStart w:id="444" w:name="_Toc509327151"/>
      <w:bookmarkEnd w:id="444"/>
    </w:p>
    <w:p w14:paraId="59435A18" w14:textId="77777777" w:rsidR="007861D5" w:rsidRPr="00C4095D" w:rsidRDefault="007861D5" w:rsidP="007861D5">
      <w:pPr>
        <w:pStyle w:val="Ttulo2"/>
        <w:tabs>
          <w:tab w:val="num" w:pos="0"/>
        </w:tabs>
        <w:autoSpaceDE w:val="0"/>
        <w:autoSpaceDN w:val="0"/>
        <w:adjustRightInd w:val="0"/>
        <w:jc w:val="both"/>
        <w:rPr>
          <w:rFonts w:ascii="Arial" w:hAnsi="Arial" w:cs="Arial"/>
          <w:b w:val="0"/>
          <w:i/>
          <w:color w:val="auto"/>
          <w:sz w:val="20"/>
          <w:szCs w:val="20"/>
        </w:rPr>
      </w:pPr>
      <w:bookmarkStart w:id="445" w:name="_Toc509327152"/>
      <w:bookmarkStart w:id="446" w:name="_Toc189564859"/>
      <w:bookmarkStart w:id="447" w:name="_Toc197438261"/>
      <w:r w:rsidRPr="00C4095D">
        <w:rPr>
          <w:rFonts w:ascii="Arial" w:hAnsi="Arial" w:cs="Arial"/>
          <w:b w:val="0"/>
          <w:i/>
          <w:color w:val="auto"/>
          <w:sz w:val="20"/>
          <w:szCs w:val="20"/>
        </w:rPr>
        <w:t>Me refiero al procedimiento ________</w:t>
      </w:r>
      <w:proofErr w:type="gramStart"/>
      <w:r w:rsidRPr="00C4095D">
        <w:rPr>
          <w:rFonts w:ascii="Arial" w:hAnsi="Arial" w:cs="Arial"/>
          <w:b w:val="0"/>
          <w:i/>
          <w:color w:val="auto"/>
          <w:sz w:val="20"/>
          <w:szCs w:val="20"/>
        </w:rPr>
        <w:t>_(</w:t>
      </w:r>
      <w:proofErr w:type="gramEnd"/>
      <w:r w:rsidRPr="00C4095D">
        <w:rPr>
          <w:rFonts w:ascii="Arial" w:hAnsi="Arial" w:cs="Arial"/>
          <w:b w:val="0"/>
          <w:i/>
          <w:color w:val="auto"/>
          <w:sz w:val="20"/>
          <w:szCs w:val="20"/>
        </w:rPr>
        <w:t>3)_________ No._____(4)____ en el que mi representada, la empresa __________________(5)_____________participa a través de la presente propuesta. 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w:t>
      </w:r>
      <w:r w:rsidRPr="00C4095D">
        <w:rPr>
          <w:rFonts w:ascii="Arial" w:hAnsi="Arial" w:cs="Arial"/>
          <w:color w:val="auto"/>
          <w:sz w:val="20"/>
          <w:szCs w:val="20"/>
        </w:rPr>
        <w:t xml:space="preserve"> </w:t>
      </w:r>
      <w:r w:rsidRPr="00C4095D">
        <w:rPr>
          <w:rFonts w:ascii="Arial" w:hAnsi="Arial" w:cs="Arial"/>
          <w:color w:val="auto"/>
          <w:sz w:val="20"/>
          <w:szCs w:val="20"/>
          <w:lang w:val="es-MX" w:eastAsia="es-MX"/>
        </w:rPr>
        <w:t xml:space="preserve">supuesto </w:t>
      </w:r>
      <w:r w:rsidRPr="00C4095D">
        <w:rPr>
          <w:rFonts w:ascii="Arial" w:hAnsi="Arial" w:cs="Arial"/>
          <w:b w:val="0"/>
          <w:i/>
          <w:color w:val="auto"/>
          <w:sz w:val="20"/>
          <w:szCs w:val="20"/>
        </w:rPr>
        <w:t>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bookmarkEnd w:id="445"/>
      <w:bookmarkEnd w:id="446"/>
      <w:bookmarkEnd w:id="447"/>
    </w:p>
    <w:p w14:paraId="07E42BE8" w14:textId="77777777" w:rsidR="007861D5" w:rsidRPr="00C4095D" w:rsidRDefault="007861D5" w:rsidP="007861D5">
      <w:pPr>
        <w:jc w:val="both"/>
        <w:rPr>
          <w:rFonts w:ascii="Arial" w:hAnsi="Arial" w:cs="Arial"/>
          <w:sz w:val="20"/>
          <w:szCs w:val="20"/>
          <w:lang w:eastAsia="es-MX"/>
        </w:rPr>
      </w:pPr>
    </w:p>
    <w:p w14:paraId="577506F2" w14:textId="77777777" w:rsidR="007861D5" w:rsidRPr="00C4095D" w:rsidRDefault="007861D5" w:rsidP="007861D5">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3F985D70" w14:textId="77777777" w:rsidR="007861D5" w:rsidRPr="00C4095D" w:rsidRDefault="007861D5" w:rsidP="007861D5">
      <w:pPr>
        <w:autoSpaceDE w:val="0"/>
        <w:autoSpaceDN w:val="0"/>
        <w:adjustRightInd w:val="0"/>
        <w:rPr>
          <w:rFonts w:ascii="Arial" w:hAnsi="Arial" w:cs="Arial"/>
          <w:sz w:val="20"/>
          <w:szCs w:val="20"/>
          <w:lang w:eastAsia="es-MX"/>
        </w:rPr>
      </w:pPr>
    </w:p>
    <w:p w14:paraId="53455E43" w14:textId="77777777" w:rsidR="007861D5" w:rsidRPr="00C4095D" w:rsidRDefault="007861D5" w:rsidP="007861D5">
      <w:pPr>
        <w:autoSpaceDE w:val="0"/>
        <w:autoSpaceDN w:val="0"/>
        <w:adjustRightInd w:val="0"/>
        <w:jc w:val="center"/>
        <w:rPr>
          <w:rFonts w:ascii="Arial" w:hAnsi="Arial" w:cs="Arial"/>
          <w:sz w:val="20"/>
          <w:szCs w:val="20"/>
          <w:lang w:eastAsia="es-MX"/>
        </w:rPr>
      </w:pPr>
      <w:r w:rsidRPr="00C4095D">
        <w:rPr>
          <w:rFonts w:ascii="Arial" w:hAnsi="Arial" w:cs="Arial"/>
          <w:sz w:val="20"/>
          <w:szCs w:val="20"/>
          <w:lang w:eastAsia="es-MX"/>
        </w:rPr>
        <w:t>ATENTAMENTE</w:t>
      </w:r>
    </w:p>
    <w:p w14:paraId="273E229B" w14:textId="77777777" w:rsidR="007861D5" w:rsidRPr="00C4095D" w:rsidRDefault="007861D5" w:rsidP="007861D5">
      <w:pPr>
        <w:autoSpaceDE w:val="0"/>
        <w:autoSpaceDN w:val="0"/>
        <w:adjustRightInd w:val="0"/>
        <w:jc w:val="center"/>
        <w:rPr>
          <w:rFonts w:ascii="Arial" w:hAnsi="Arial" w:cs="Arial"/>
          <w:sz w:val="20"/>
          <w:szCs w:val="20"/>
          <w:lang w:eastAsia="es-MX"/>
        </w:rPr>
      </w:pPr>
      <w:r w:rsidRPr="00C4095D">
        <w:rPr>
          <w:rFonts w:ascii="Arial" w:hAnsi="Arial" w:cs="Arial"/>
          <w:sz w:val="20"/>
          <w:szCs w:val="20"/>
          <w:lang w:eastAsia="es-MX"/>
        </w:rPr>
        <w:t>_____________</w:t>
      </w:r>
      <w:proofErr w:type="gramStart"/>
      <w:r w:rsidRPr="00C4095D">
        <w:rPr>
          <w:rFonts w:ascii="Arial" w:hAnsi="Arial" w:cs="Arial"/>
          <w:sz w:val="20"/>
          <w:szCs w:val="20"/>
          <w:lang w:eastAsia="es-MX"/>
        </w:rPr>
        <w:t>_(</w:t>
      </w:r>
      <w:proofErr w:type="gramEnd"/>
      <w:r w:rsidRPr="00C4095D">
        <w:rPr>
          <w:rFonts w:ascii="Arial" w:hAnsi="Arial" w:cs="Arial"/>
          <w:sz w:val="20"/>
          <w:szCs w:val="20"/>
          <w:lang w:eastAsia="es-MX"/>
        </w:rPr>
        <w:t>9)______________</w:t>
      </w:r>
    </w:p>
    <w:p w14:paraId="15C26E3A" w14:textId="77777777" w:rsidR="007861D5" w:rsidRPr="00C4095D" w:rsidRDefault="007861D5" w:rsidP="007861D5">
      <w:pPr>
        <w:autoSpaceDE w:val="0"/>
        <w:autoSpaceDN w:val="0"/>
        <w:adjustRightInd w:val="0"/>
        <w:rPr>
          <w:rFonts w:ascii="Arial" w:hAnsi="Arial" w:cs="Arial"/>
          <w:b/>
          <w:bCs/>
          <w:sz w:val="20"/>
          <w:szCs w:val="20"/>
          <w:lang w:eastAsia="es-MX"/>
        </w:rPr>
      </w:pPr>
    </w:p>
    <w:p w14:paraId="5F0B5958" w14:textId="77777777" w:rsidR="007861D5" w:rsidRPr="00C4095D" w:rsidRDefault="007861D5" w:rsidP="007861D5">
      <w:pPr>
        <w:autoSpaceDE w:val="0"/>
        <w:autoSpaceDN w:val="0"/>
        <w:adjustRightInd w:val="0"/>
        <w:rPr>
          <w:rFonts w:ascii="Arial" w:hAnsi="Arial" w:cs="Arial"/>
          <w:b/>
          <w:bCs/>
          <w:sz w:val="20"/>
          <w:szCs w:val="20"/>
          <w:lang w:eastAsia="es-MX"/>
        </w:rPr>
      </w:pPr>
      <w:r w:rsidRPr="00C4095D">
        <w:rPr>
          <w:rFonts w:ascii="Arial" w:hAnsi="Arial" w:cs="Arial"/>
          <w:b/>
          <w:bCs/>
          <w:sz w:val="20"/>
          <w:szCs w:val="20"/>
          <w:lang w:eastAsia="es-MX"/>
        </w:rPr>
        <w:t xml:space="preserve">INSTRUCTIVO PARA EL LLENADO DEL FORMATO </w:t>
      </w:r>
    </w:p>
    <w:p w14:paraId="516F809A" w14:textId="77777777" w:rsidR="007861D5" w:rsidRPr="00C4095D" w:rsidRDefault="007861D5" w:rsidP="007861D5">
      <w:pPr>
        <w:autoSpaceDE w:val="0"/>
        <w:autoSpaceDN w:val="0"/>
        <w:adjustRightInd w:val="0"/>
        <w:rPr>
          <w:rFonts w:ascii="Arial" w:hAnsi="Arial" w:cs="Arial"/>
          <w:b/>
          <w:bCs/>
          <w:sz w:val="20"/>
          <w:szCs w:val="20"/>
          <w:lang w:eastAsia="es-MX"/>
        </w:rPr>
      </w:pPr>
      <w:r w:rsidRPr="00C4095D">
        <w:rPr>
          <w:rFonts w:ascii="Arial" w:hAnsi="Arial" w:cs="Arial"/>
          <w:b/>
          <w:bCs/>
          <w:sz w:val="20"/>
          <w:szCs w:val="20"/>
          <w:lang w:eastAsia="es-MX"/>
        </w:rPr>
        <w:t>NUMERO DESCRIPCION</w:t>
      </w:r>
    </w:p>
    <w:p w14:paraId="3DA5628C" w14:textId="77777777" w:rsidR="007861D5" w:rsidRPr="00C4095D" w:rsidRDefault="007861D5" w:rsidP="007861D5">
      <w:pPr>
        <w:autoSpaceDE w:val="0"/>
        <w:autoSpaceDN w:val="0"/>
        <w:adjustRightInd w:val="0"/>
        <w:rPr>
          <w:rFonts w:ascii="Arial" w:hAnsi="Arial" w:cs="Arial"/>
          <w:sz w:val="20"/>
          <w:szCs w:val="20"/>
          <w:lang w:eastAsia="es-MX"/>
        </w:rPr>
      </w:pPr>
      <w:r w:rsidRPr="00C4095D">
        <w:rPr>
          <w:rFonts w:ascii="Arial" w:hAnsi="Arial" w:cs="Arial"/>
          <w:sz w:val="20"/>
          <w:szCs w:val="20"/>
          <w:lang w:eastAsia="es-MX"/>
        </w:rPr>
        <w:t>1 Señalar la fecha de suscripción del documento.</w:t>
      </w:r>
    </w:p>
    <w:p w14:paraId="0CC25D18" w14:textId="77777777" w:rsidR="007861D5" w:rsidRPr="00C4095D" w:rsidRDefault="007861D5" w:rsidP="007861D5">
      <w:pPr>
        <w:autoSpaceDE w:val="0"/>
        <w:autoSpaceDN w:val="0"/>
        <w:adjustRightInd w:val="0"/>
        <w:rPr>
          <w:rFonts w:ascii="Arial" w:hAnsi="Arial" w:cs="Arial"/>
          <w:sz w:val="20"/>
          <w:szCs w:val="20"/>
          <w:lang w:eastAsia="es-MX"/>
        </w:rPr>
      </w:pPr>
      <w:r w:rsidRPr="00C4095D">
        <w:rPr>
          <w:rFonts w:ascii="Arial" w:hAnsi="Arial" w:cs="Arial"/>
          <w:sz w:val="20"/>
          <w:szCs w:val="20"/>
          <w:lang w:eastAsia="es-MX"/>
        </w:rPr>
        <w:t>2 Anotar el nombre de la dependencia o entidad convocante.</w:t>
      </w:r>
    </w:p>
    <w:p w14:paraId="177A1918" w14:textId="77777777" w:rsidR="007861D5" w:rsidRPr="00C4095D" w:rsidRDefault="007861D5" w:rsidP="007861D5">
      <w:pPr>
        <w:autoSpaceDE w:val="0"/>
        <w:autoSpaceDN w:val="0"/>
        <w:adjustRightInd w:val="0"/>
        <w:rPr>
          <w:rFonts w:ascii="Arial" w:hAnsi="Arial" w:cs="Arial"/>
          <w:sz w:val="20"/>
          <w:szCs w:val="20"/>
          <w:lang w:eastAsia="es-MX"/>
        </w:rPr>
      </w:pPr>
      <w:r w:rsidRPr="00C4095D">
        <w:rPr>
          <w:rFonts w:ascii="Arial" w:hAnsi="Arial" w:cs="Arial"/>
          <w:sz w:val="20"/>
          <w:szCs w:val="20"/>
          <w:lang w:eastAsia="es-MX"/>
        </w:rPr>
        <w:t>3 Precisar el procedimiento de contratación de que se trate, licitación pública o invitación a cuando menos tres personas.</w:t>
      </w:r>
    </w:p>
    <w:p w14:paraId="42216A1C" w14:textId="77777777" w:rsidR="007861D5" w:rsidRPr="00C4095D" w:rsidRDefault="007861D5" w:rsidP="007861D5">
      <w:pPr>
        <w:autoSpaceDE w:val="0"/>
        <w:autoSpaceDN w:val="0"/>
        <w:adjustRightInd w:val="0"/>
        <w:rPr>
          <w:rFonts w:ascii="Arial" w:hAnsi="Arial" w:cs="Arial"/>
          <w:sz w:val="20"/>
          <w:szCs w:val="20"/>
          <w:lang w:eastAsia="es-MX"/>
        </w:rPr>
      </w:pPr>
      <w:r w:rsidRPr="00C4095D">
        <w:rPr>
          <w:rFonts w:ascii="Arial" w:hAnsi="Arial" w:cs="Arial"/>
          <w:sz w:val="20"/>
          <w:szCs w:val="20"/>
          <w:lang w:eastAsia="es-MX"/>
        </w:rPr>
        <w:t>4 Indicar el número de procedimiento respectivo.</w:t>
      </w:r>
    </w:p>
    <w:p w14:paraId="16F09D73" w14:textId="77777777" w:rsidR="007861D5" w:rsidRPr="00C4095D" w:rsidRDefault="007861D5" w:rsidP="007861D5">
      <w:pPr>
        <w:autoSpaceDE w:val="0"/>
        <w:autoSpaceDN w:val="0"/>
        <w:adjustRightInd w:val="0"/>
        <w:rPr>
          <w:rFonts w:ascii="Arial" w:hAnsi="Arial" w:cs="Arial"/>
          <w:sz w:val="20"/>
          <w:szCs w:val="20"/>
          <w:lang w:eastAsia="es-MX"/>
        </w:rPr>
      </w:pPr>
      <w:r w:rsidRPr="00C4095D">
        <w:rPr>
          <w:rFonts w:ascii="Arial" w:hAnsi="Arial" w:cs="Arial"/>
          <w:sz w:val="20"/>
          <w:szCs w:val="20"/>
          <w:lang w:eastAsia="es-MX"/>
        </w:rPr>
        <w:t>5 Citar el nombre o razón social o denominación del licitante.</w:t>
      </w:r>
    </w:p>
    <w:p w14:paraId="27D5001F" w14:textId="77777777" w:rsidR="007861D5" w:rsidRPr="00C4095D" w:rsidRDefault="007861D5" w:rsidP="007861D5">
      <w:pPr>
        <w:autoSpaceDE w:val="0"/>
        <w:autoSpaceDN w:val="0"/>
        <w:adjustRightInd w:val="0"/>
        <w:rPr>
          <w:rFonts w:ascii="Arial" w:hAnsi="Arial" w:cs="Arial"/>
          <w:sz w:val="20"/>
          <w:szCs w:val="20"/>
          <w:lang w:eastAsia="es-MX"/>
        </w:rPr>
      </w:pPr>
      <w:r w:rsidRPr="00C4095D">
        <w:rPr>
          <w:rFonts w:ascii="Arial" w:hAnsi="Arial" w:cs="Arial"/>
          <w:sz w:val="20"/>
          <w:szCs w:val="20"/>
          <w:lang w:eastAsia="es-MX"/>
        </w:rPr>
        <w:t>6 Señalar el número de partida que corresponda.</w:t>
      </w:r>
    </w:p>
    <w:p w14:paraId="317279B5" w14:textId="77777777" w:rsidR="007861D5" w:rsidRPr="00C4095D" w:rsidRDefault="007861D5" w:rsidP="007861D5">
      <w:pPr>
        <w:autoSpaceDE w:val="0"/>
        <w:autoSpaceDN w:val="0"/>
        <w:adjustRightInd w:val="0"/>
        <w:rPr>
          <w:rFonts w:ascii="Arial" w:hAnsi="Arial" w:cs="Arial"/>
          <w:sz w:val="20"/>
          <w:szCs w:val="20"/>
          <w:lang w:eastAsia="es-MX"/>
        </w:rPr>
      </w:pPr>
      <w:r w:rsidRPr="00C4095D">
        <w:rPr>
          <w:rFonts w:ascii="Arial" w:hAnsi="Arial" w:cs="Arial"/>
          <w:sz w:val="20"/>
          <w:szCs w:val="20"/>
          <w:lang w:eastAsia="es-MX"/>
        </w:rPr>
        <w:t>7 Anotar el nombre del país de origen del bien.</w:t>
      </w:r>
    </w:p>
    <w:p w14:paraId="0FB3E36F" w14:textId="77777777" w:rsidR="007861D5" w:rsidRPr="00C4095D" w:rsidRDefault="007861D5" w:rsidP="007861D5">
      <w:pPr>
        <w:autoSpaceDE w:val="0"/>
        <w:autoSpaceDN w:val="0"/>
        <w:adjustRightInd w:val="0"/>
        <w:rPr>
          <w:rFonts w:ascii="Arial" w:hAnsi="Arial" w:cs="Arial"/>
          <w:sz w:val="20"/>
          <w:szCs w:val="20"/>
          <w:lang w:eastAsia="es-MX"/>
        </w:rPr>
      </w:pPr>
      <w:r w:rsidRPr="00C4095D">
        <w:rPr>
          <w:rFonts w:ascii="Arial" w:hAnsi="Arial" w:cs="Arial"/>
          <w:sz w:val="20"/>
          <w:szCs w:val="20"/>
          <w:lang w:eastAsia="es-MX"/>
        </w:rPr>
        <w:t>8 Indicar el tratado bajo cuya cobertura se realiza el procedimiento de contratación.</w:t>
      </w:r>
    </w:p>
    <w:p w14:paraId="0328C22A" w14:textId="77777777" w:rsidR="007861D5" w:rsidRPr="00C4095D" w:rsidRDefault="007861D5" w:rsidP="007861D5">
      <w:pPr>
        <w:autoSpaceDE w:val="0"/>
        <w:autoSpaceDN w:val="0"/>
        <w:adjustRightInd w:val="0"/>
        <w:rPr>
          <w:rFonts w:ascii="Arial" w:hAnsi="Arial" w:cs="Arial"/>
          <w:sz w:val="20"/>
          <w:szCs w:val="20"/>
          <w:lang w:eastAsia="es-MX"/>
        </w:rPr>
      </w:pPr>
      <w:r w:rsidRPr="00C4095D">
        <w:rPr>
          <w:rFonts w:ascii="Arial" w:hAnsi="Arial" w:cs="Arial"/>
          <w:sz w:val="20"/>
          <w:szCs w:val="20"/>
          <w:lang w:eastAsia="es-MX"/>
        </w:rPr>
        <w:t>9 Anotar el nombre y firma del representante de la empresa licitante.</w:t>
      </w:r>
    </w:p>
    <w:p w14:paraId="4DAD7882" w14:textId="77777777" w:rsidR="007861D5" w:rsidRPr="008A2A73" w:rsidRDefault="007861D5" w:rsidP="007861D5">
      <w:pPr>
        <w:rPr>
          <w:rFonts w:ascii="Arial" w:hAnsi="Arial" w:cs="Arial"/>
          <w:sz w:val="20"/>
          <w:szCs w:val="20"/>
          <w:lang w:val="es-ES" w:eastAsia="ar-SA"/>
        </w:rPr>
      </w:pPr>
      <w:r>
        <w:br w:type="page"/>
      </w:r>
    </w:p>
    <w:p w14:paraId="2A292C1A" w14:textId="77777777" w:rsidR="00F65E9B" w:rsidRPr="00C62122"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48" w:name="_Toc431386035"/>
      <w:bookmarkStart w:id="449" w:name="_Toc431386312"/>
      <w:bookmarkStart w:id="450" w:name="_Toc85730565"/>
      <w:bookmarkStart w:id="451" w:name="_Toc197438262"/>
      <w:r w:rsidRPr="00C62122">
        <w:rPr>
          <w:rFonts w:ascii="Arial" w:hAnsi="Arial" w:cs="Arial"/>
          <w:b/>
          <w:bCs/>
          <w:noProof/>
          <w:color w:val="auto"/>
          <w:kern w:val="1"/>
          <w:sz w:val="28"/>
          <w:szCs w:val="28"/>
          <w:lang w:val="es-MX" w:eastAsia="ar-SA"/>
        </w:rPr>
        <w:lastRenderedPageBreak/>
        <w:t>Anexo 5</w:t>
      </w:r>
      <w:bookmarkEnd w:id="448"/>
      <w:bookmarkEnd w:id="449"/>
      <w:r w:rsidRPr="00C62122">
        <w:rPr>
          <w:rFonts w:ascii="Arial" w:hAnsi="Arial" w:cs="Arial"/>
          <w:b/>
          <w:bCs/>
          <w:noProof/>
          <w:color w:val="auto"/>
          <w:kern w:val="1"/>
          <w:sz w:val="28"/>
          <w:szCs w:val="28"/>
          <w:lang w:val="es-MX" w:eastAsia="ar-SA"/>
        </w:rPr>
        <w:t>.- Escrito de no encontrarse en los supuestos de los artículos 50 y 60 de la LAASSP.</w:t>
      </w:r>
      <w:bookmarkEnd w:id="450"/>
      <w:bookmarkEnd w:id="451"/>
    </w:p>
    <w:p w14:paraId="088DA3B0" w14:textId="77777777" w:rsidR="00F65E9B" w:rsidRPr="00C62122"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p>
    <w:p w14:paraId="3CCD39EE"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_______, a ___ de ___________de 20</w:t>
      </w:r>
      <w:r>
        <w:rPr>
          <w:rFonts w:ascii="Arial" w:hAnsi="Arial" w:cs="Arial"/>
          <w:sz w:val="20"/>
          <w:szCs w:val="20"/>
          <w:lang w:eastAsia="ar-SA"/>
        </w:rPr>
        <w:t>2_</w:t>
      </w:r>
      <w:r w:rsidRPr="008A2A73">
        <w:rPr>
          <w:rFonts w:ascii="Arial" w:hAnsi="Arial" w:cs="Arial"/>
          <w:sz w:val="20"/>
          <w:szCs w:val="20"/>
          <w:lang w:eastAsia="ar-SA"/>
        </w:rPr>
        <w:t>.</w:t>
      </w:r>
    </w:p>
    <w:p w14:paraId="283432A2" w14:textId="77777777" w:rsidR="00F65E9B" w:rsidRPr="008A2A73" w:rsidRDefault="00F65E9B" w:rsidP="00F65E9B">
      <w:pPr>
        <w:ind w:left="-284" w:right="-284"/>
        <w:jc w:val="both"/>
        <w:rPr>
          <w:rFonts w:ascii="Arial" w:hAnsi="Arial" w:cs="Arial"/>
          <w:sz w:val="20"/>
          <w:szCs w:val="20"/>
          <w:lang w:eastAsia="ar-SA"/>
        </w:rPr>
      </w:pPr>
    </w:p>
    <w:p w14:paraId="75873C27" w14:textId="77777777" w:rsidR="00F65E9B" w:rsidRPr="008A2A73" w:rsidRDefault="00F65E9B" w:rsidP="00F65E9B">
      <w:pPr>
        <w:ind w:left="-284" w:right="-284"/>
        <w:jc w:val="both"/>
        <w:rPr>
          <w:rFonts w:ascii="Arial" w:hAnsi="Arial" w:cs="Arial"/>
          <w:sz w:val="20"/>
          <w:szCs w:val="20"/>
          <w:lang w:eastAsia="ar-SA"/>
        </w:rPr>
      </w:pPr>
    </w:p>
    <w:p w14:paraId="601B930F"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1CE5A00F"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303A31B9"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43924A9E"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5E456304"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p>
    <w:p w14:paraId="26F48591" w14:textId="77777777" w:rsidR="00F65E9B" w:rsidRPr="008A2A73" w:rsidRDefault="00F65E9B" w:rsidP="00F65E9B">
      <w:pPr>
        <w:ind w:left="-284" w:right="-284"/>
        <w:jc w:val="both"/>
        <w:rPr>
          <w:rFonts w:ascii="Arial" w:hAnsi="Arial" w:cs="Arial"/>
          <w:sz w:val="20"/>
          <w:szCs w:val="20"/>
          <w:lang w:val="es-ES" w:eastAsia="ar-SA"/>
        </w:rPr>
      </w:pPr>
    </w:p>
    <w:p w14:paraId="0DB4E1D9" w14:textId="77777777" w:rsidR="00F65E9B" w:rsidRPr="008A2A73" w:rsidRDefault="00F65E9B" w:rsidP="00F65E9B">
      <w:pPr>
        <w:ind w:left="-284" w:right="-284"/>
        <w:jc w:val="both"/>
        <w:rPr>
          <w:rFonts w:ascii="Arial" w:hAnsi="Arial" w:cs="Arial"/>
          <w:sz w:val="20"/>
          <w:szCs w:val="20"/>
          <w:lang w:val="es-ES" w:eastAsia="ar-SA"/>
        </w:rPr>
      </w:pPr>
    </w:p>
    <w:p w14:paraId="6F48F0F6" w14:textId="77777777" w:rsidR="00F65E9B" w:rsidRPr="008A2A73" w:rsidRDefault="00F65E9B" w:rsidP="00F65E9B">
      <w:pPr>
        <w:ind w:left="-284" w:right="-284"/>
        <w:jc w:val="both"/>
        <w:rPr>
          <w:rFonts w:ascii="Arial" w:hAnsi="Arial" w:cs="Arial"/>
          <w:sz w:val="20"/>
          <w:szCs w:val="20"/>
          <w:lang w:val="es-ES" w:eastAsia="ar-SA"/>
        </w:rPr>
      </w:pPr>
    </w:p>
    <w:p w14:paraId="5C50F0DF"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__________Nombre ___________ en mi carácter de representante legal de la</w:t>
      </w:r>
      <w:proofErr w:type="gramStart"/>
      <w:r w:rsidRPr="008A2A73">
        <w:rPr>
          <w:rFonts w:ascii="Arial" w:hAnsi="Arial" w:cs="Arial"/>
          <w:sz w:val="20"/>
          <w:szCs w:val="20"/>
          <w:lang w:eastAsia="ar-SA"/>
        </w:rPr>
        <w:t>_(</w:t>
      </w:r>
      <w:proofErr w:type="gramEnd"/>
      <w:r w:rsidRPr="008A2A73">
        <w:rPr>
          <w:rFonts w:ascii="Arial" w:hAnsi="Arial" w:cs="Arial"/>
          <w:sz w:val="20"/>
          <w:szCs w:val="20"/>
          <w:lang w:eastAsia="ar-SA"/>
        </w:rPr>
        <w:t>Persona Física o Moral)_. Declaro bajo protesta de decir verdad lo siguiente.</w:t>
      </w:r>
    </w:p>
    <w:p w14:paraId="28357D3F" w14:textId="77777777" w:rsidR="00F65E9B" w:rsidRPr="008A2A73" w:rsidRDefault="00F65E9B" w:rsidP="00F65E9B">
      <w:pPr>
        <w:ind w:left="-284" w:right="-284"/>
        <w:jc w:val="both"/>
        <w:rPr>
          <w:rFonts w:ascii="Arial" w:hAnsi="Arial" w:cs="Arial"/>
          <w:sz w:val="20"/>
          <w:szCs w:val="20"/>
          <w:lang w:eastAsia="ar-SA"/>
        </w:rPr>
      </w:pPr>
    </w:p>
    <w:p w14:paraId="27129262" w14:textId="12880516"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 xml:space="preserve">Que el suscrito (Solo Personas Morales. y las personas que forman parte de la sociedad y) de la propia empresa que represento, no se encuentra(n) en alguno de los supuestos señalados en los artículos </w:t>
      </w:r>
      <w:r w:rsidR="00193B8A">
        <w:rPr>
          <w:rFonts w:ascii="Arial" w:hAnsi="Arial" w:cs="Arial"/>
          <w:sz w:val="20"/>
          <w:szCs w:val="20"/>
          <w:lang w:eastAsia="ar-SA"/>
        </w:rPr>
        <w:t>71</w:t>
      </w:r>
      <w:r w:rsidRPr="008A2A73">
        <w:rPr>
          <w:rFonts w:ascii="Arial" w:hAnsi="Arial" w:cs="Arial"/>
          <w:sz w:val="20"/>
          <w:szCs w:val="20"/>
          <w:lang w:eastAsia="ar-SA"/>
        </w:rPr>
        <w:t xml:space="preserve"> y </w:t>
      </w:r>
      <w:r w:rsidR="00193B8A">
        <w:rPr>
          <w:rFonts w:ascii="Arial" w:hAnsi="Arial" w:cs="Arial"/>
          <w:sz w:val="20"/>
          <w:szCs w:val="20"/>
          <w:lang w:eastAsia="ar-SA"/>
        </w:rPr>
        <w:t>9</w:t>
      </w:r>
      <w:r w:rsidRPr="008A2A73">
        <w:rPr>
          <w:rFonts w:ascii="Arial" w:hAnsi="Arial" w:cs="Arial"/>
          <w:sz w:val="20"/>
          <w:szCs w:val="20"/>
          <w:lang w:eastAsia="ar-SA"/>
        </w:rPr>
        <w:t xml:space="preserve">0 de la Ley de Adquisiciones, Arrendamientos y Servicios del Sector Público, lo que manifiesto para los efectos correspondientes con relación a la </w:t>
      </w:r>
      <w:r w:rsidR="00795790">
        <w:rPr>
          <w:rFonts w:ascii="Arial" w:hAnsi="Arial" w:cs="Arial"/>
          <w:sz w:val="20"/>
          <w:szCs w:val="20"/>
          <w:lang w:val="es-ES" w:eastAsia="ar-SA"/>
        </w:rPr>
        <w:t>Licitación Pública Electrónica Internacional Bajo Cobertura de Tratados</w:t>
      </w:r>
      <w:r>
        <w:rPr>
          <w:rFonts w:ascii="Arial" w:hAnsi="Arial" w:cs="Arial"/>
          <w:sz w:val="20"/>
          <w:szCs w:val="20"/>
          <w:lang w:val="es-ES" w:eastAsia="ar-SA"/>
        </w:rPr>
        <w:t xml:space="preserve"> </w:t>
      </w:r>
      <w:r w:rsidRPr="008A2A73">
        <w:rPr>
          <w:rFonts w:ascii="Arial" w:hAnsi="Arial" w:cs="Arial"/>
          <w:sz w:val="20"/>
          <w:szCs w:val="20"/>
          <w:lang w:val="es-ES" w:eastAsia="ar-SA"/>
        </w:rPr>
        <w:t xml:space="preserve">electrónica </w:t>
      </w:r>
      <w:r w:rsidRPr="008A2A73">
        <w:rPr>
          <w:rFonts w:ascii="Arial" w:hAnsi="Arial" w:cs="Arial"/>
          <w:sz w:val="20"/>
          <w:szCs w:val="20"/>
          <w:lang w:eastAsia="ar-SA"/>
        </w:rPr>
        <w:t>número. ________________________.</w:t>
      </w:r>
    </w:p>
    <w:p w14:paraId="0E8691CC" w14:textId="77777777" w:rsidR="00F65E9B" w:rsidRPr="008A2A73" w:rsidRDefault="00F65E9B" w:rsidP="00F65E9B">
      <w:pPr>
        <w:ind w:left="-284" w:right="-284"/>
        <w:jc w:val="both"/>
        <w:rPr>
          <w:rFonts w:ascii="Arial" w:hAnsi="Arial" w:cs="Arial"/>
          <w:sz w:val="20"/>
          <w:szCs w:val="20"/>
          <w:lang w:eastAsia="ar-SA"/>
        </w:rPr>
      </w:pPr>
    </w:p>
    <w:p w14:paraId="5B93EA91" w14:textId="77777777" w:rsidR="00F65E9B" w:rsidRPr="008A2A73" w:rsidRDefault="00F65E9B" w:rsidP="00F65E9B">
      <w:pPr>
        <w:ind w:left="-284" w:right="-284"/>
        <w:jc w:val="both"/>
        <w:rPr>
          <w:rFonts w:ascii="Arial" w:hAnsi="Arial" w:cs="Arial"/>
          <w:sz w:val="20"/>
          <w:szCs w:val="20"/>
          <w:lang w:eastAsia="ar-SA"/>
        </w:rPr>
      </w:pPr>
    </w:p>
    <w:p w14:paraId="549AA400" w14:textId="77777777" w:rsidR="00F65E9B" w:rsidRPr="008A2A73" w:rsidRDefault="00F65E9B" w:rsidP="00F65E9B">
      <w:pPr>
        <w:ind w:left="-284" w:right="-284"/>
        <w:jc w:val="both"/>
        <w:rPr>
          <w:rFonts w:ascii="Arial" w:hAnsi="Arial" w:cs="Arial"/>
          <w:sz w:val="20"/>
          <w:szCs w:val="20"/>
          <w:lang w:eastAsia="ar-SA"/>
        </w:rPr>
      </w:pPr>
    </w:p>
    <w:p w14:paraId="4B928059" w14:textId="77777777" w:rsidR="00F65E9B" w:rsidRPr="008A2A73" w:rsidRDefault="00F65E9B" w:rsidP="00F65E9B">
      <w:pPr>
        <w:ind w:left="-284" w:right="-284"/>
        <w:jc w:val="both"/>
        <w:rPr>
          <w:rFonts w:ascii="Arial" w:hAnsi="Arial" w:cs="Arial"/>
          <w:sz w:val="20"/>
          <w:szCs w:val="20"/>
          <w:lang w:eastAsia="ar-SA"/>
        </w:rPr>
      </w:pPr>
    </w:p>
    <w:p w14:paraId="4E52A2D5" w14:textId="77777777" w:rsidR="00F65E9B" w:rsidRPr="008A2A73" w:rsidRDefault="00F65E9B" w:rsidP="00F65E9B">
      <w:pPr>
        <w:ind w:left="-284" w:right="-284"/>
        <w:jc w:val="both"/>
        <w:rPr>
          <w:rFonts w:ascii="Arial" w:hAnsi="Arial" w:cs="Arial"/>
          <w:sz w:val="20"/>
          <w:szCs w:val="20"/>
          <w:lang w:eastAsia="ar-SA"/>
        </w:rPr>
      </w:pPr>
    </w:p>
    <w:p w14:paraId="533DB0AD"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Protesto lo necesario</w:t>
      </w:r>
    </w:p>
    <w:p w14:paraId="00AFBAE3"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70A1485D"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766216F0" w14:textId="77777777" w:rsidR="00F65E9B" w:rsidRPr="008A2A73" w:rsidRDefault="00F65E9B" w:rsidP="00F65E9B">
      <w:pPr>
        <w:ind w:left="-284" w:right="-284"/>
        <w:jc w:val="both"/>
        <w:rPr>
          <w:rFonts w:ascii="Arial" w:hAnsi="Arial" w:cs="Arial"/>
          <w:sz w:val="20"/>
          <w:szCs w:val="20"/>
          <w:lang w:val="es-ES" w:eastAsia="ar-SA"/>
        </w:rPr>
      </w:pPr>
    </w:p>
    <w:p w14:paraId="2C16E402" w14:textId="77777777" w:rsidR="00F65E9B" w:rsidRPr="008A2A73" w:rsidRDefault="00F65E9B" w:rsidP="00F65E9B">
      <w:pPr>
        <w:ind w:left="-284" w:right="-284"/>
        <w:jc w:val="both"/>
        <w:rPr>
          <w:rFonts w:ascii="Arial" w:hAnsi="Arial" w:cs="Arial"/>
          <w:sz w:val="20"/>
          <w:szCs w:val="20"/>
          <w:lang w:eastAsia="ar-SA"/>
        </w:rPr>
      </w:pPr>
    </w:p>
    <w:p w14:paraId="0535ED15" w14:textId="77777777" w:rsidR="00F65E9B" w:rsidRPr="008A2A73" w:rsidRDefault="00F65E9B" w:rsidP="00F65E9B">
      <w:pPr>
        <w:ind w:left="-284" w:right="-284"/>
        <w:jc w:val="both"/>
        <w:rPr>
          <w:rFonts w:ascii="Arial" w:hAnsi="Arial" w:cs="Arial"/>
          <w:sz w:val="20"/>
          <w:szCs w:val="20"/>
          <w:lang w:eastAsia="ar-SA"/>
        </w:rPr>
      </w:pPr>
    </w:p>
    <w:p w14:paraId="00D4F5A1" w14:textId="77777777" w:rsidR="00F65E9B" w:rsidRPr="008A2A73" w:rsidRDefault="00F65E9B" w:rsidP="00F65E9B">
      <w:pPr>
        <w:jc w:val="both"/>
        <w:rPr>
          <w:rFonts w:ascii="Arial" w:hAnsi="Arial" w:cs="Arial"/>
          <w:sz w:val="20"/>
          <w:szCs w:val="20"/>
          <w:lang w:eastAsia="ar-SA"/>
        </w:rPr>
      </w:pPr>
      <w:r w:rsidRPr="008A2A73">
        <w:rPr>
          <w:rFonts w:ascii="Arial" w:hAnsi="Arial" w:cs="Arial"/>
          <w:b/>
          <w:sz w:val="20"/>
          <w:szCs w:val="20"/>
          <w:lang w:eastAsia="ar-SA"/>
        </w:rPr>
        <w:t>Nota</w:t>
      </w:r>
      <w:r w:rsidRPr="008A2A73">
        <w:rPr>
          <w:rFonts w:ascii="Arial" w:hAnsi="Arial" w:cs="Arial"/>
          <w:sz w:val="20"/>
          <w:szCs w:val="20"/>
          <w:lang w:eastAsia="ar-SA"/>
        </w:rPr>
        <w:t>. En caso de que el licitante sea persona física, adecuar el formato</w:t>
      </w:r>
    </w:p>
    <w:p w14:paraId="04DFE168"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br w:type="page"/>
      </w:r>
    </w:p>
    <w:p w14:paraId="1BD703F0"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52" w:name="_Toc431386037"/>
      <w:bookmarkStart w:id="453" w:name="_Toc431386314"/>
      <w:bookmarkStart w:id="454" w:name="_Toc85730566"/>
      <w:bookmarkStart w:id="455" w:name="_Toc197438263"/>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6</w:t>
      </w:r>
      <w:bookmarkEnd w:id="452"/>
      <w:bookmarkEnd w:id="453"/>
      <w:r w:rsidRPr="00BA3F13">
        <w:rPr>
          <w:rFonts w:ascii="Arial" w:hAnsi="Arial" w:cs="Arial"/>
          <w:b/>
          <w:bCs/>
          <w:noProof/>
          <w:color w:val="auto"/>
          <w:kern w:val="1"/>
          <w:sz w:val="28"/>
          <w:szCs w:val="28"/>
          <w:lang w:val="es-MX" w:eastAsia="ar-SA"/>
        </w:rPr>
        <w:t>.- Declaración de integridad.</w:t>
      </w:r>
      <w:bookmarkEnd w:id="454"/>
      <w:bookmarkEnd w:id="455"/>
    </w:p>
    <w:p w14:paraId="22BED328" w14:textId="77777777" w:rsidR="00F65E9B" w:rsidRPr="008A2A73" w:rsidRDefault="00F65E9B" w:rsidP="00F65E9B">
      <w:pPr>
        <w:ind w:left="-284" w:right="-284"/>
        <w:jc w:val="both"/>
        <w:rPr>
          <w:rFonts w:ascii="Arial" w:hAnsi="Arial" w:cs="Arial"/>
          <w:sz w:val="20"/>
          <w:szCs w:val="20"/>
          <w:lang w:eastAsia="ar-SA"/>
        </w:rPr>
      </w:pPr>
    </w:p>
    <w:p w14:paraId="0DB76C3B" w14:textId="77777777" w:rsidR="00F65E9B" w:rsidRPr="008A2A73" w:rsidRDefault="00F65E9B" w:rsidP="00F65E9B">
      <w:pPr>
        <w:ind w:left="-284" w:right="-284"/>
        <w:jc w:val="both"/>
        <w:rPr>
          <w:rFonts w:ascii="Arial" w:hAnsi="Arial" w:cs="Arial"/>
          <w:sz w:val="20"/>
          <w:szCs w:val="20"/>
          <w:lang w:eastAsia="ar-SA"/>
        </w:rPr>
      </w:pPr>
    </w:p>
    <w:p w14:paraId="50BFC23A"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____, a _______ de _________________de 20</w:t>
      </w:r>
      <w:r>
        <w:rPr>
          <w:rFonts w:ascii="Arial" w:hAnsi="Arial" w:cs="Arial"/>
          <w:sz w:val="20"/>
          <w:szCs w:val="20"/>
          <w:lang w:eastAsia="ar-SA"/>
        </w:rPr>
        <w:t>2_</w:t>
      </w:r>
      <w:r w:rsidRPr="008A2A73">
        <w:rPr>
          <w:rFonts w:ascii="Arial" w:hAnsi="Arial" w:cs="Arial"/>
          <w:sz w:val="20"/>
          <w:szCs w:val="20"/>
          <w:lang w:eastAsia="ar-SA"/>
        </w:rPr>
        <w:t>.</w:t>
      </w:r>
    </w:p>
    <w:p w14:paraId="678B0266" w14:textId="77777777" w:rsidR="00F65E9B" w:rsidRPr="008A2A73" w:rsidRDefault="00F65E9B" w:rsidP="00F65E9B">
      <w:pPr>
        <w:ind w:left="-284" w:right="-284"/>
        <w:jc w:val="both"/>
        <w:rPr>
          <w:rFonts w:ascii="Arial" w:hAnsi="Arial" w:cs="Arial"/>
          <w:sz w:val="20"/>
          <w:szCs w:val="20"/>
          <w:lang w:eastAsia="ar-SA"/>
        </w:rPr>
      </w:pPr>
    </w:p>
    <w:p w14:paraId="5AE7E49C"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0D3A218C"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0A25A86B"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61BAB8F5"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53566FA9"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r w:rsidRPr="008A2A73">
        <w:rPr>
          <w:rFonts w:ascii="Arial" w:hAnsi="Arial" w:cs="Arial"/>
          <w:bCs/>
          <w:sz w:val="20"/>
          <w:szCs w:val="20"/>
          <w:lang w:val="es-ES" w:eastAsia="ar-SA"/>
        </w:rPr>
        <w:t xml:space="preserve"> </w:t>
      </w:r>
    </w:p>
    <w:p w14:paraId="36068C5F" w14:textId="77777777" w:rsidR="00F65E9B" w:rsidRPr="008A2A73" w:rsidRDefault="00F65E9B" w:rsidP="00F65E9B">
      <w:pPr>
        <w:ind w:left="-284" w:right="-284"/>
        <w:jc w:val="both"/>
        <w:rPr>
          <w:rFonts w:ascii="Arial" w:hAnsi="Arial" w:cs="Arial"/>
          <w:sz w:val="20"/>
          <w:szCs w:val="20"/>
          <w:lang w:eastAsia="ar-SA"/>
        </w:rPr>
      </w:pPr>
    </w:p>
    <w:p w14:paraId="3443FA85" w14:textId="77777777" w:rsidR="00F65E9B" w:rsidRPr="008A2A73" w:rsidRDefault="00F65E9B" w:rsidP="00F65E9B">
      <w:pPr>
        <w:ind w:left="-284" w:right="-284"/>
        <w:jc w:val="both"/>
        <w:rPr>
          <w:rFonts w:ascii="Arial" w:hAnsi="Arial" w:cs="Arial"/>
          <w:sz w:val="20"/>
          <w:szCs w:val="20"/>
          <w:lang w:eastAsia="ar-SA"/>
        </w:rPr>
      </w:pPr>
    </w:p>
    <w:p w14:paraId="2EEE8A46" w14:textId="77777777" w:rsidR="00F65E9B" w:rsidRDefault="00F65E9B" w:rsidP="00F65E9B">
      <w:pPr>
        <w:pStyle w:val="Ttulo1"/>
        <w:keepLines w:val="0"/>
        <w:widowControl w:val="0"/>
        <w:tabs>
          <w:tab w:val="left" w:pos="2160"/>
        </w:tabs>
        <w:suppressAutoHyphens/>
        <w:overflowPunct w:val="0"/>
        <w:autoSpaceDE w:val="0"/>
        <w:spacing w:before="0"/>
        <w:ind w:right="-284"/>
        <w:jc w:val="both"/>
        <w:textAlignment w:val="baseline"/>
        <w:rPr>
          <w:rFonts w:ascii="Arial" w:eastAsiaTheme="minorEastAsia" w:hAnsi="Arial" w:cs="Arial"/>
          <w:color w:val="auto"/>
          <w:sz w:val="20"/>
          <w:szCs w:val="20"/>
          <w:lang w:eastAsia="ar-SA"/>
        </w:rPr>
      </w:pPr>
    </w:p>
    <w:p w14:paraId="103B5DA0" w14:textId="50A9E7E1" w:rsidR="00F65E9B" w:rsidRPr="008A2A73" w:rsidRDefault="00F65E9B" w:rsidP="00F65E9B">
      <w:pPr>
        <w:pStyle w:val="Ttulo1"/>
        <w:keepLines w:val="0"/>
        <w:widowControl w:val="0"/>
        <w:tabs>
          <w:tab w:val="left" w:pos="2160"/>
        </w:tabs>
        <w:suppressAutoHyphens/>
        <w:overflowPunct w:val="0"/>
        <w:autoSpaceDE w:val="0"/>
        <w:spacing w:before="0"/>
        <w:ind w:right="-284"/>
        <w:jc w:val="both"/>
        <w:textAlignment w:val="baseline"/>
        <w:rPr>
          <w:rFonts w:ascii="Arial" w:hAnsi="Arial" w:cs="Arial"/>
          <w:color w:val="auto"/>
          <w:sz w:val="20"/>
          <w:szCs w:val="20"/>
          <w:lang w:val="es-ES" w:eastAsia="ar-SA"/>
        </w:rPr>
      </w:pPr>
      <w:bookmarkStart w:id="456" w:name="_Toc31731019"/>
      <w:bookmarkStart w:id="457" w:name="_Toc35961537"/>
      <w:bookmarkStart w:id="458" w:name="_Toc46138919"/>
      <w:bookmarkStart w:id="459" w:name="_Toc60906199"/>
      <w:bookmarkStart w:id="460" w:name="_Toc60907075"/>
      <w:bookmarkStart w:id="461" w:name="_Toc63693105"/>
      <w:bookmarkStart w:id="462" w:name="_Toc85730327"/>
      <w:bookmarkStart w:id="463" w:name="_Toc85730567"/>
      <w:bookmarkStart w:id="464" w:name="_Toc189564862"/>
      <w:bookmarkStart w:id="465" w:name="_Toc197438264"/>
      <w:r w:rsidRPr="008A2A73">
        <w:rPr>
          <w:rFonts w:ascii="Arial" w:hAnsi="Arial" w:cs="Arial"/>
          <w:color w:val="auto"/>
          <w:sz w:val="20"/>
          <w:szCs w:val="20"/>
          <w:lang w:val="es-ES" w:eastAsia="ar-SA"/>
        </w:rPr>
        <w:t>__________Nombre ______ en mi carácter de representante legal de la</w:t>
      </w:r>
      <w:proofErr w:type="gramStart"/>
      <w:r w:rsidRPr="008A2A73">
        <w:rPr>
          <w:rFonts w:ascii="Arial" w:hAnsi="Arial" w:cs="Arial"/>
          <w:color w:val="auto"/>
          <w:sz w:val="20"/>
          <w:szCs w:val="20"/>
          <w:lang w:val="es-ES" w:eastAsia="ar-SA"/>
        </w:rPr>
        <w:t>_(</w:t>
      </w:r>
      <w:proofErr w:type="gramEnd"/>
      <w:r w:rsidRPr="008A2A73">
        <w:rPr>
          <w:rFonts w:ascii="Arial" w:hAnsi="Arial" w:cs="Arial"/>
          <w:color w:val="auto"/>
          <w:sz w:val="20"/>
          <w:szCs w:val="20"/>
          <w:lang w:val="es-ES" w:eastAsia="ar-SA"/>
        </w:rPr>
        <w:t xml:space="preserve">Persona Física o Moral), y en términos de la convocatoria de la </w:t>
      </w:r>
      <w:r w:rsidR="00795790">
        <w:rPr>
          <w:rFonts w:ascii="Arial" w:hAnsi="Arial" w:cs="Arial"/>
          <w:color w:val="auto"/>
          <w:sz w:val="20"/>
          <w:szCs w:val="20"/>
          <w:lang w:val="es-ES" w:eastAsia="ar-SA"/>
        </w:rPr>
        <w:t>Licitación Pública Electrónica Internacional Bajo Cobertura de Tratados</w:t>
      </w:r>
      <w:r w:rsidRPr="008A2A73">
        <w:rPr>
          <w:rFonts w:ascii="Arial" w:hAnsi="Arial" w:cs="Arial"/>
          <w:color w:val="auto"/>
          <w:sz w:val="20"/>
          <w:szCs w:val="20"/>
          <w:lang w:val="es-ES" w:eastAsia="ar-SA"/>
        </w:rPr>
        <w:t xml:space="preserve"> Electrónica número. ___________________. Declaro bajo protesta de decir verdad lo siguiente.</w:t>
      </w:r>
      <w:bookmarkEnd w:id="456"/>
      <w:bookmarkEnd w:id="457"/>
      <w:bookmarkEnd w:id="458"/>
      <w:bookmarkEnd w:id="459"/>
      <w:bookmarkEnd w:id="460"/>
      <w:bookmarkEnd w:id="461"/>
      <w:bookmarkEnd w:id="462"/>
      <w:bookmarkEnd w:id="463"/>
      <w:bookmarkEnd w:id="464"/>
      <w:bookmarkEnd w:id="465"/>
    </w:p>
    <w:p w14:paraId="50836D75" w14:textId="77777777" w:rsidR="00F65E9B" w:rsidRPr="008A2A73" w:rsidRDefault="00F65E9B" w:rsidP="00F65E9B">
      <w:pPr>
        <w:ind w:left="-284" w:right="-284"/>
        <w:jc w:val="both"/>
        <w:rPr>
          <w:rFonts w:ascii="Arial" w:hAnsi="Arial" w:cs="Arial"/>
          <w:sz w:val="20"/>
          <w:szCs w:val="20"/>
          <w:lang w:val="es-ES" w:eastAsia="ar-SA"/>
        </w:rPr>
      </w:pPr>
    </w:p>
    <w:p w14:paraId="5D0B1365"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0CF3E721" w14:textId="77777777" w:rsidR="00F65E9B" w:rsidRPr="008A2A73" w:rsidRDefault="00F65E9B" w:rsidP="00F65E9B">
      <w:pPr>
        <w:ind w:left="-284" w:right="-284"/>
        <w:jc w:val="both"/>
        <w:rPr>
          <w:rFonts w:ascii="Arial" w:hAnsi="Arial" w:cs="Arial"/>
          <w:sz w:val="20"/>
          <w:szCs w:val="20"/>
          <w:lang w:eastAsia="ar-SA"/>
        </w:rPr>
      </w:pPr>
    </w:p>
    <w:p w14:paraId="03F6A3E0" w14:textId="5323159B"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 xml:space="preserve">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w:t>
      </w:r>
      <w:r w:rsidR="00611814">
        <w:rPr>
          <w:rFonts w:ascii="Arial" w:hAnsi="Arial" w:cs="Arial"/>
          <w:sz w:val="20"/>
          <w:szCs w:val="20"/>
          <w:lang w:eastAsia="ar-SA"/>
        </w:rPr>
        <w:t>Internacional</w:t>
      </w:r>
      <w:r w:rsidRPr="008A2A73">
        <w:rPr>
          <w:rFonts w:ascii="Arial" w:hAnsi="Arial" w:cs="Arial"/>
          <w:sz w:val="20"/>
          <w:szCs w:val="20"/>
          <w:lang w:eastAsia="ar-SA"/>
        </w:rPr>
        <w:t xml:space="preserve"> o </w:t>
      </w:r>
      <w:r w:rsidR="00AD47D2">
        <w:rPr>
          <w:rFonts w:ascii="Arial" w:hAnsi="Arial" w:cs="Arial"/>
          <w:sz w:val="20"/>
          <w:szCs w:val="20"/>
          <w:lang w:eastAsia="ar-SA"/>
        </w:rPr>
        <w:t>Nacional</w:t>
      </w:r>
      <w:r w:rsidRPr="008A2A73">
        <w:rPr>
          <w:rFonts w:ascii="Arial" w:hAnsi="Arial" w:cs="Arial"/>
          <w:sz w:val="20"/>
          <w:szCs w:val="20"/>
          <w:lang w:eastAsia="ar-SA"/>
        </w:rPr>
        <w:t>.</w:t>
      </w:r>
    </w:p>
    <w:p w14:paraId="27F97569" w14:textId="77777777" w:rsidR="00F65E9B" w:rsidRPr="008A2A73" w:rsidRDefault="00F65E9B" w:rsidP="00F65E9B">
      <w:pPr>
        <w:ind w:left="-284" w:right="-284"/>
        <w:jc w:val="both"/>
        <w:rPr>
          <w:rFonts w:ascii="Arial" w:hAnsi="Arial" w:cs="Arial"/>
          <w:sz w:val="20"/>
          <w:szCs w:val="20"/>
          <w:lang w:eastAsia="ar-SA"/>
        </w:rPr>
      </w:pPr>
    </w:p>
    <w:p w14:paraId="2819F6FE" w14:textId="77777777" w:rsidR="00F65E9B" w:rsidRPr="008A2A73" w:rsidRDefault="00F65E9B" w:rsidP="00F65E9B">
      <w:pPr>
        <w:ind w:left="-284" w:right="-284"/>
        <w:jc w:val="both"/>
        <w:rPr>
          <w:rFonts w:ascii="Arial" w:hAnsi="Arial" w:cs="Arial"/>
          <w:sz w:val="20"/>
          <w:szCs w:val="20"/>
          <w:lang w:eastAsia="ar-SA"/>
        </w:rPr>
      </w:pPr>
    </w:p>
    <w:p w14:paraId="07252A72"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Protesto lo necesario</w:t>
      </w:r>
    </w:p>
    <w:p w14:paraId="37DA056C"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420EC7F1"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4C193BDF" w14:textId="77777777" w:rsidR="00F65E9B" w:rsidRPr="008A2A73" w:rsidRDefault="00F65E9B" w:rsidP="00F65E9B">
      <w:pPr>
        <w:jc w:val="center"/>
        <w:rPr>
          <w:rFonts w:ascii="Arial" w:hAnsi="Arial" w:cs="Arial"/>
          <w:b/>
          <w:sz w:val="20"/>
          <w:szCs w:val="20"/>
          <w:lang w:val="es-ES"/>
        </w:rPr>
      </w:pPr>
      <w:r w:rsidRPr="008A2A73">
        <w:rPr>
          <w:rFonts w:ascii="Arial" w:hAnsi="Arial" w:cs="Arial"/>
          <w:b/>
          <w:sz w:val="20"/>
          <w:szCs w:val="20"/>
          <w:lang w:val="es-ES"/>
        </w:rPr>
        <w:br w:type="page"/>
      </w:r>
    </w:p>
    <w:p w14:paraId="7F1AB33F"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66" w:name="_Toc431386038"/>
      <w:bookmarkStart w:id="467" w:name="_Toc431386315"/>
      <w:bookmarkStart w:id="468" w:name="_Toc85730568"/>
      <w:bookmarkStart w:id="469" w:name="_Toc197438265"/>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7</w:t>
      </w:r>
      <w:bookmarkEnd w:id="466"/>
      <w:bookmarkEnd w:id="467"/>
      <w:r w:rsidRPr="00BA3F13">
        <w:rPr>
          <w:rFonts w:ascii="Arial" w:hAnsi="Arial" w:cs="Arial"/>
          <w:b/>
          <w:bCs/>
          <w:noProof/>
          <w:color w:val="auto"/>
          <w:kern w:val="1"/>
          <w:sz w:val="28"/>
          <w:szCs w:val="28"/>
          <w:lang w:val="es-MX" w:eastAsia="ar-SA"/>
        </w:rPr>
        <w:t>.- Escrito de estratificación de MIPYME.</w:t>
      </w:r>
      <w:bookmarkEnd w:id="468"/>
      <w:bookmarkEnd w:id="469"/>
    </w:p>
    <w:p w14:paraId="3E5B84E7" w14:textId="77777777" w:rsidR="00F65E9B" w:rsidRPr="008A2A73" w:rsidRDefault="00F65E9B" w:rsidP="00F65E9B">
      <w:pPr>
        <w:ind w:left="-284" w:right="-284"/>
        <w:jc w:val="both"/>
        <w:rPr>
          <w:rFonts w:ascii="Arial" w:hAnsi="Arial" w:cs="Arial"/>
          <w:sz w:val="20"/>
          <w:szCs w:val="20"/>
          <w:lang w:eastAsia="ar-SA"/>
        </w:rPr>
      </w:pPr>
    </w:p>
    <w:p w14:paraId="58066610"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 xml:space="preserve">_______,  a_________ de __________ </w:t>
      </w:r>
      <w:proofErr w:type="spellStart"/>
      <w:r w:rsidRPr="008A2A73">
        <w:rPr>
          <w:rFonts w:ascii="Arial" w:hAnsi="Arial" w:cs="Arial"/>
          <w:sz w:val="20"/>
          <w:szCs w:val="20"/>
          <w:lang w:eastAsia="ar-SA"/>
        </w:rPr>
        <w:t>de</w:t>
      </w:r>
      <w:proofErr w:type="spellEnd"/>
      <w:r w:rsidRPr="008A2A73">
        <w:rPr>
          <w:rFonts w:ascii="Arial" w:hAnsi="Arial" w:cs="Arial"/>
          <w:sz w:val="20"/>
          <w:szCs w:val="20"/>
          <w:lang w:eastAsia="ar-SA"/>
        </w:rPr>
        <w:t xml:space="preserve"> _______   (1)</w:t>
      </w:r>
    </w:p>
    <w:p w14:paraId="08864CFB" w14:textId="77777777" w:rsidR="00F65E9B" w:rsidRPr="008A2A73" w:rsidRDefault="00F65E9B" w:rsidP="00F65E9B">
      <w:pPr>
        <w:ind w:left="-284" w:right="-284"/>
        <w:jc w:val="right"/>
        <w:rPr>
          <w:rFonts w:ascii="Arial" w:hAnsi="Arial" w:cs="Arial"/>
          <w:sz w:val="20"/>
          <w:szCs w:val="20"/>
          <w:lang w:eastAsia="ar-SA"/>
        </w:rPr>
      </w:pPr>
    </w:p>
    <w:p w14:paraId="2343F281"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00BB16FC"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246D660A"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13F052B9"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05A22DF5"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r w:rsidRPr="008A2A73">
        <w:rPr>
          <w:rFonts w:ascii="Arial" w:hAnsi="Arial" w:cs="Arial"/>
          <w:bCs/>
          <w:sz w:val="20"/>
          <w:szCs w:val="20"/>
          <w:lang w:val="es-ES" w:eastAsia="ar-SA"/>
        </w:rPr>
        <w:t xml:space="preserve"> </w:t>
      </w:r>
    </w:p>
    <w:p w14:paraId="39C9C850" w14:textId="77777777" w:rsidR="00F65E9B" w:rsidRPr="008A2A73" w:rsidRDefault="00F65E9B" w:rsidP="00F65E9B">
      <w:pPr>
        <w:ind w:left="-284" w:right="-284"/>
        <w:jc w:val="both"/>
        <w:rPr>
          <w:rFonts w:ascii="Arial" w:hAnsi="Arial" w:cs="Arial"/>
          <w:sz w:val="20"/>
          <w:szCs w:val="20"/>
          <w:lang w:val="es-ES" w:eastAsia="ar-SA"/>
        </w:rPr>
      </w:pPr>
    </w:p>
    <w:p w14:paraId="0D167F04"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Me refiero al procedimiento de ________</w:t>
      </w:r>
      <w:proofErr w:type="gramStart"/>
      <w:r w:rsidRPr="008A2A73">
        <w:rPr>
          <w:rFonts w:ascii="Arial" w:hAnsi="Arial" w:cs="Arial"/>
          <w:sz w:val="20"/>
          <w:szCs w:val="20"/>
          <w:lang w:eastAsia="ar-SA"/>
        </w:rPr>
        <w:t>_(</w:t>
      </w:r>
      <w:proofErr w:type="gramEnd"/>
      <w:r w:rsidRPr="008A2A73">
        <w:rPr>
          <w:rFonts w:ascii="Arial" w:hAnsi="Arial" w:cs="Arial"/>
          <w:sz w:val="20"/>
          <w:szCs w:val="20"/>
          <w:lang w:eastAsia="ar-SA"/>
        </w:rPr>
        <w:t>3)________ Núm. _______</w:t>
      </w:r>
      <w:proofErr w:type="gramStart"/>
      <w:r w:rsidRPr="008A2A73">
        <w:rPr>
          <w:rFonts w:ascii="Arial" w:hAnsi="Arial" w:cs="Arial"/>
          <w:sz w:val="20"/>
          <w:szCs w:val="20"/>
          <w:lang w:eastAsia="ar-SA"/>
        </w:rPr>
        <w:t>_(</w:t>
      </w:r>
      <w:proofErr w:type="gramEnd"/>
      <w:r w:rsidRPr="008A2A73">
        <w:rPr>
          <w:rFonts w:ascii="Arial" w:hAnsi="Arial" w:cs="Arial"/>
          <w:sz w:val="20"/>
          <w:szCs w:val="20"/>
          <w:lang w:eastAsia="ar-SA"/>
        </w:rPr>
        <w:t>4) _______ en el que mí representada, la empresa_________(5)________, participa a través de la presente propuesta.</w:t>
      </w:r>
    </w:p>
    <w:p w14:paraId="3313856F" w14:textId="77777777" w:rsidR="00F65E9B" w:rsidRPr="008A2A73" w:rsidRDefault="00F65E9B" w:rsidP="00F65E9B">
      <w:pPr>
        <w:ind w:left="-284" w:right="-284"/>
        <w:jc w:val="both"/>
        <w:rPr>
          <w:rFonts w:ascii="Arial" w:hAnsi="Arial" w:cs="Arial"/>
          <w:sz w:val="20"/>
          <w:szCs w:val="20"/>
          <w:lang w:eastAsia="ar-SA"/>
        </w:rPr>
      </w:pPr>
    </w:p>
    <w:p w14:paraId="0EF2CA05"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133CDB5D" w14:textId="77777777" w:rsidR="00F65E9B" w:rsidRPr="008A2A73" w:rsidRDefault="00F65E9B" w:rsidP="00F65E9B">
      <w:pPr>
        <w:ind w:left="-284" w:right="-284"/>
        <w:jc w:val="both"/>
        <w:rPr>
          <w:rFonts w:ascii="Arial" w:hAnsi="Arial" w:cs="Arial"/>
          <w:sz w:val="20"/>
          <w:szCs w:val="20"/>
          <w:lang w:eastAsia="ar-SA"/>
        </w:rPr>
      </w:pPr>
    </w:p>
    <w:p w14:paraId="20B84572"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584CE4E7" w14:textId="77777777" w:rsidR="00F65E9B" w:rsidRPr="008A2A73" w:rsidRDefault="00F65E9B" w:rsidP="00F65E9B">
      <w:pPr>
        <w:ind w:left="-284" w:right="-284"/>
        <w:jc w:val="both"/>
        <w:rPr>
          <w:rFonts w:ascii="Arial" w:hAnsi="Arial" w:cs="Arial"/>
          <w:sz w:val="20"/>
          <w:szCs w:val="20"/>
          <w:lang w:eastAsia="ar-SA"/>
        </w:rPr>
      </w:pPr>
    </w:p>
    <w:p w14:paraId="18F65E7E" w14:textId="77777777" w:rsidR="00F65E9B" w:rsidRPr="008A2A73" w:rsidRDefault="00F65E9B" w:rsidP="00F65E9B">
      <w:pPr>
        <w:ind w:left="-284" w:right="-284"/>
        <w:jc w:val="both"/>
        <w:rPr>
          <w:rFonts w:ascii="Arial" w:hAnsi="Arial" w:cs="Arial"/>
          <w:sz w:val="20"/>
          <w:szCs w:val="20"/>
          <w:lang w:eastAsia="ar-SA"/>
        </w:rPr>
      </w:pPr>
    </w:p>
    <w:p w14:paraId="3E93C2D1"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Protesto lo necesario</w:t>
      </w:r>
    </w:p>
    <w:p w14:paraId="45A5AADC"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7F989914"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1C358855" w14:textId="77777777" w:rsidR="00F65E9B" w:rsidRPr="008A2A73" w:rsidRDefault="00F65E9B" w:rsidP="00F65E9B">
      <w:pPr>
        <w:jc w:val="both"/>
        <w:rPr>
          <w:rFonts w:ascii="Arial" w:hAnsi="Arial" w:cs="Arial"/>
          <w:b/>
          <w:sz w:val="20"/>
          <w:szCs w:val="20"/>
          <w:lang w:val="es-ES"/>
        </w:rPr>
      </w:pPr>
      <w:r w:rsidRPr="008A2A73">
        <w:rPr>
          <w:rFonts w:ascii="Arial" w:hAnsi="Arial" w:cs="Arial"/>
          <w:b/>
          <w:sz w:val="20"/>
          <w:szCs w:val="20"/>
          <w:lang w:val="es-ES"/>
        </w:rPr>
        <w:br w:type="page"/>
      </w:r>
    </w:p>
    <w:p w14:paraId="4CBBE64A" w14:textId="77777777" w:rsidR="00F65E9B" w:rsidRPr="00BA3F13" w:rsidRDefault="00F65E9B" w:rsidP="00F65E9B">
      <w:pPr>
        <w:pStyle w:val="Ttulo1"/>
        <w:jc w:val="both"/>
        <w:rPr>
          <w:rFonts w:ascii="Arial" w:hAnsi="Arial" w:cs="Arial"/>
          <w:b/>
          <w:bCs/>
          <w:noProof/>
          <w:color w:val="auto"/>
          <w:kern w:val="1"/>
          <w:sz w:val="28"/>
          <w:szCs w:val="28"/>
          <w:lang w:val="es-MX" w:eastAsia="ar-SA"/>
        </w:rPr>
      </w:pPr>
      <w:bookmarkStart w:id="470" w:name="_Toc431386039"/>
      <w:bookmarkStart w:id="471" w:name="_Toc431386316"/>
      <w:bookmarkStart w:id="472" w:name="_Toc35961539"/>
      <w:bookmarkStart w:id="473" w:name="_Toc85730569"/>
      <w:bookmarkStart w:id="474" w:name="_Toc197438266"/>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7</w:t>
      </w:r>
      <w:r w:rsidRPr="00BA3F13">
        <w:rPr>
          <w:rFonts w:ascii="Arial" w:hAnsi="Arial" w:cs="Arial"/>
          <w:b/>
          <w:bCs/>
          <w:noProof/>
          <w:color w:val="auto"/>
          <w:kern w:val="1"/>
          <w:sz w:val="28"/>
          <w:szCs w:val="28"/>
          <w:lang w:val="es-MX" w:eastAsia="ar-SA"/>
        </w:rPr>
        <w:t xml:space="preserve"> Bis.</w:t>
      </w:r>
      <w:bookmarkEnd w:id="470"/>
      <w:bookmarkEnd w:id="471"/>
      <w:r w:rsidRPr="00BA3F13">
        <w:rPr>
          <w:rFonts w:ascii="Arial" w:hAnsi="Arial" w:cs="Arial"/>
          <w:b/>
          <w:bCs/>
          <w:noProof/>
          <w:color w:val="auto"/>
          <w:kern w:val="1"/>
          <w:sz w:val="28"/>
          <w:szCs w:val="28"/>
          <w:lang w:val="es-MX" w:eastAsia="ar-SA"/>
        </w:rPr>
        <w:t>- Instructivo de llenado para el escrito de estratificación de micro, pequeña o mediana empresa (MIPYMES).</w:t>
      </w:r>
      <w:bookmarkEnd w:id="472"/>
      <w:bookmarkEnd w:id="473"/>
      <w:bookmarkEnd w:id="474"/>
    </w:p>
    <w:p w14:paraId="5F7E94AD" w14:textId="77777777" w:rsidR="00F65E9B" w:rsidRPr="008A2A73" w:rsidRDefault="00F65E9B" w:rsidP="00F65E9B">
      <w:pPr>
        <w:jc w:val="both"/>
        <w:rPr>
          <w:rFonts w:ascii="Arial" w:hAnsi="Arial" w:cs="Arial"/>
          <w:sz w:val="20"/>
          <w:szCs w:val="20"/>
          <w:lang w:eastAsia="ar-SA"/>
        </w:rPr>
      </w:pPr>
    </w:p>
    <w:p w14:paraId="161A8AFD"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Descripción.</w:t>
      </w:r>
    </w:p>
    <w:p w14:paraId="1352D318"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6B79089F" w14:textId="77777777" w:rsidR="00F65E9B" w:rsidRPr="008A2A73" w:rsidRDefault="00F65E9B" w:rsidP="00F65E9B">
      <w:pPr>
        <w:jc w:val="both"/>
        <w:rPr>
          <w:rFonts w:ascii="Arial" w:hAnsi="Arial" w:cs="Arial"/>
          <w:sz w:val="20"/>
          <w:szCs w:val="20"/>
          <w:lang w:eastAsia="ar-SA"/>
        </w:rPr>
      </w:pPr>
    </w:p>
    <w:p w14:paraId="1D4CB1DA"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Instructivo de llenado.</w:t>
      </w:r>
    </w:p>
    <w:p w14:paraId="224FB5DD"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Llenar los campos conforme aplique tomando en cuenta los rangos previstos en el Acuerdo antes mencionado.</w:t>
      </w:r>
    </w:p>
    <w:p w14:paraId="6700A591"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Señalar la fecha de suscripción del documento.</w:t>
      </w:r>
    </w:p>
    <w:p w14:paraId="1EDC940E"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Anotar el nombre de la convocante.</w:t>
      </w:r>
    </w:p>
    <w:p w14:paraId="0F28918A" w14:textId="015A18E4"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 xml:space="preserve">Precisar el procedimiento de contratación de que se trate (licitación pública o </w:t>
      </w:r>
      <w:r w:rsidR="00795790">
        <w:rPr>
          <w:rFonts w:ascii="Arial" w:hAnsi="Arial" w:cs="Arial"/>
          <w:sz w:val="20"/>
          <w:szCs w:val="20"/>
          <w:lang w:eastAsia="ar-SA"/>
        </w:rPr>
        <w:t>Licitación Pública Electrónica Internacional Bajo Cobertura de Tratados</w:t>
      </w:r>
      <w:r w:rsidRPr="008A2A73">
        <w:rPr>
          <w:rFonts w:ascii="Arial" w:hAnsi="Arial" w:cs="Arial"/>
          <w:sz w:val="20"/>
          <w:szCs w:val="20"/>
          <w:lang w:eastAsia="ar-SA"/>
        </w:rPr>
        <w:t xml:space="preserve"> Electrónica).</w:t>
      </w:r>
    </w:p>
    <w:p w14:paraId="2264144E" w14:textId="0821E6A8"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 xml:space="preserve">Indicar el número de procedimiento de contratación asignado por </w:t>
      </w:r>
      <w:r w:rsidR="006A4C60">
        <w:rPr>
          <w:rFonts w:ascii="Arial" w:hAnsi="Arial" w:cs="Arial"/>
          <w:sz w:val="20"/>
          <w:szCs w:val="20"/>
          <w:lang w:eastAsia="ar-SA"/>
        </w:rPr>
        <w:t>COMPRAS MX</w:t>
      </w:r>
      <w:r w:rsidRPr="008A2A73">
        <w:rPr>
          <w:rFonts w:ascii="Arial" w:hAnsi="Arial" w:cs="Arial"/>
          <w:sz w:val="20"/>
          <w:szCs w:val="20"/>
          <w:lang w:eastAsia="ar-SA"/>
        </w:rPr>
        <w:t>.</w:t>
      </w:r>
    </w:p>
    <w:p w14:paraId="746BBE83"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Anotar el nombre, razón social o denominación del licitante.</w:t>
      </w:r>
    </w:p>
    <w:p w14:paraId="6478A10C"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Indicar el Registro Federal de Contribuyentes del licitante.</w:t>
      </w:r>
    </w:p>
    <w:p w14:paraId="02C73423"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 xml:space="preserve">Señalar el número que resulte de la aplicación de la expresión. Tope Máximo Combinado = (Trabajadores) x 10% + (Ventas anuales en millones de pesos) x 90%. </w:t>
      </w:r>
    </w:p>
    <w:p w14:paraId="2F27CFF9"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 xml:space="preserve">Para tales efectos puede utilizar la calculadora MIPYMES disponible en la página </w:t>
      </w:r>
      <w:hyperlink r:id="rId16" w:history="1">
        <w:r w:rsidRPr="008A2A73">
          <w:rPr>
            <w:rStyle w:val="Hipervnculo"/>
            <w:rFonts w:ascii="Arial" w:hAnsi="Arial" w:cs="Arial"/>
            <w:sz w:val="20"/>
            <w:szCs w:val="20"/>
            <w:lang w:eastAsia="ar-SA"/>
          </w:rPr>
          <w:t>http.//www.comprasdegobierNúm.gob.mx/calculadora</w:t>
        </w:r>
      </w:hyperlink>
    </w:p>
    <w:p w14:paraId="25625236"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Para el concepto “Trabajadores”, utilizar el total de los trabajadores con los que cuenta la empresa a la fecha de la emisión de la manifestación.</w:t>
      </w:r>
    </w:p>
    <w:p w14:paraId="47F8A86D"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Para el concepto “ventas anuales”, utilizar los datos conforme al reporte de su ejercicio fiscal correspondiente a la última declaración anual de impuestos federales, expresados en millones de pesos.</w:t>
      </w:r>
    </w:p>
    <w:p w14:paraId="29622A07"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Señalar el tamaño de la empresa (Micro, Pequeña o Mediana), conforme al resultado de la operación señalada en el numeral anterior.</w:t>
      </w:r>
    </w:p>
    <w:p w14:paraId="35F30C82"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Anotar el nombre y firma del apoderado o representante legal del licitante</w:t>
      </w:r>
    </w:p>
    <w:p w14:paraId="4833B962"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br w:type="page"/>
      </w:r>
    </w:p>
    <w:p w14:paraId="035BBC7F" w14:textId="77777777" w:rsidR="00F65E9B" w:rsidRPr="00BA3F13" w:rsidRDefault="00F65E9B" w:rsidP="00F65E9B">
      <w:pPr>
        <w:pStyle w:val="Ttulo1"/>
        <w:jc w:val="center"/>
        <w:rPr>
          <w:rFonts w:ascii="Arial" w:hAnsi="Arial" w:cs="Arial"/>
          <w:b/>
          <w:bCs/>
          <w:noProof/>
          <w:color w:val="auto"/>
          <w:kern w:val="1"/>
          <w:sz w:val="28"/>
          <w:szCs w:val="28"/>
          <w:lang w:val="es-MX" w:eastAsia="ar-SA"/>
        </w:rPr>
      </w:pPr>
      <w:bookmarkStart w:id="475" w:name="_Toc85730570"/>
      <w:bookmarkStart w:id="476" w:name="_Toc197438267"/>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8</w:t>
      </w:r>
      <w:r w:rsidRPr="00BA3F13">
        <w:rPr>
          <w:rFonts w:ascii="Arial" w:hAnsi="Arial" w:cs="Arial"/>
          <w:b/>
          <w:bCs/>
          <w:noProof/>
          <w:color w:val="auto"/>
          <w:kern w:val="1"/>
          <w:sz w:val="28"/>
          <w:szCs w:val="28"/>
          <w:lang w:val="es-MX" w:eastAsia="ar-SA"/>
        </w:rPr>
        <w:t>.- Propuesta Económica.</w:t>
      </w:r>
      <w:bookmarkEnd w:id="475"/>
      <w:bookmarkEnd w:id="476"/>
    </w:p>
    <w:p w14:paraId="715B0A15" w14:textId="77777777" w:rsidR="00F65E9B" w:rsidRPr="0065529D" w:rsidRDefault="00F65E9B" w:rsidP="00F65E9B">
      <w:pPr>
        <w:pStyle w:val="Ttulo1"/>
        <w:jc w:val="both"/>
        <w:rPr>
          <w:rFonts w:ascii="Arial" w:hAnsi="Arial" w:cs="Arial"/>
          <w:b/>
          <w:bCs/>
          <w:noProof/>
          <w:color w:val="auto"/>
          <w:kern w:val="1"/>
          <w:sz w:val="2"/>
          <w:szCs w:val="28"/>
          <w:lang w:val="es-MX" w:eastAsia="ar-SA"/>
        </w:rPr>
      </w:pPr>
    </w:p>
    <w:p w14:paraId="4C9EBF70" w14:textId="77777777" w:rsidR="00F65E9B" w:rsidRPr="008A2A73" w:rsidRDefault="00F65E9B" w:rsidP="00F65E9B">
      <w:pPr>
        <w:tabs>
          <w:tab w:val="left" w:pos="10490"/>
        </w:tabs>
        <w:ind w:right="-142"/>
        <w:jc w:val="both"/>
        <w:rPr>
          <w:rFonts w:ascii="Arial" w:hAnsi="Arial" w:cs="Arial"/>
          <w:bCs/>
          <w:sz w:val="20"/>
          <w:szCs w:val="20"/>
        </w:rPr>
      </w:pPr>
      <w:r w:rsidRPr="008A2A73">
        <w:rPr>
          <w:rFonts w:ascii="Arial" w:hAnsi="Arial" w:cs="Arial"/>
          <w:bCs/>
          <w:sz w:val="20"/>
          <w:szCs w:val="20"/>
        </w:rPr>
        <w:t>Instituto Mexicano del Seguro Social</w:t>
      </w:r>
    </w:p>
    <w:p w14:paraId="0123169D" w14:textId="77777777" w:rsidR="00F65E9B" w:rsidRDefault="00F65E9B" w:rsidP="00F65E9B">
      <w:pPr>
        <w:tabs>
          <w:tab w:val="left" w:pos="10490"/>
        </w:tabs>
        <w:ind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3A27403B" w14:textId="77777777" w:rsidR="00F65E9B" w:rsidRPr="008A2A73" w:rsidRDefault="00F65E9B" w:rsidP="00F65E9B">
      <w:pPr>
        <w:tabs>
          <w:tab w:val="left" w:pos="10490"/>
        </w:tabs>
        <w:ind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0ED7DDF2" w14:textId="77777777" w:rsidR="00F65E9B" w:rsidRPr="008A2A73" w:rsidRDefault="00F65E9B" w:rsidP="00F65E9B">
      <w:pPr>
        <w:tabs>
          <w:tab w:val="left" w:pos="10490"/>
        </w:tabs>
        <w:ind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0A6A48EF" w14:textId="77777777" w:rsidR="00F65E9B" w:rsidRPr="008A2A73" w:rsidRDefault="00F65E9B" w:rsidP="00F65E9B">
      <w:pPr>
        <w:ind w:right="-142"/>
        <w:jc w:val="both"/>
        <w:rPr>
          <w:rFonts w:ascii="Arial" w:hAnsi="Arial" w:cs="Arial"/>
          <w:sz w:val="20"/>
          <w:szCs w:val="20"/>
          <w:lang w:val="es-ES" w:eastAsia="ar-SA"/>
        </w:rPr>
      </w:pPr>
      <w:r w:rsidRPr="008A2A73">
        <w:rPr>
          <w:rFonts w:ascii="Arial" w:hAnsi="Arial" w:cs="Arial"/>
          <w:sz w:val="20"/>
          <w:szCs w:val="20"/>
          <w:lang w:val="es-ES" w:eastAsia="ar-SA"/>
        </w:rPr>
        <w:t>Presente</w:t>
      </w:r>
    </w:p>
    <w:p w14:paraId="2A7CBF42" w14:textId="77777777" w:rsidR="00F65E9B" w:rsidRPr="008A2A73" w:rsidRDefault="00F65E9B" w:rsidP="00F65E9B">
      <w:pPr>
        <w:ind w:left="567" w:right="844"/>
        <w:jc w:val="both"/>
        <w:rPr>
          <w:rFonts w:ascii="Arial" w:hAnsi="Arial" w:cs="Arial"/>
          <w:sz w:val="20"/>
          <w:szCs w:val="20"/>
          <w:lang w:eastAsia="ar-SA"/>
        </w:rPr>
      </w:pPr>
    </w:p>
    <w:p w14:paraId="507AF1DF" w14:textId="6C73B567" w:rsidR="007B00C4" w:rsidRPr="008A2A73" w:rsidRDefault="00795790" w:rsidP="007B00C4">
      <w:pPr>
        <w:jc w:val="both"/>
        <w:rPr>
          <w:rFonts w:ascii="Arial" w:hAnsi="Arial" w:cs="Arial"/>
          <w:b/>
          <w:sz w:val="20"/>
          <w:szCs w:val="20"/>
          <w:lang w:eastAsia="ar-SA"/>
        </w:rPr>
      </w:pPr>
      <w:r>
        <w:rPr>
          <w:rFonts w:ascii="Arial" w:hAnsi="Arial" w:cs="Arial"/>
          <w:b/>
          <w:sz w:val="20"/>
          <w:szCs w:val="20"/>
          <w:lang w:eastAsia="ar-SA"/>
        </w:rPr>
        <w:t>LICITACIÓN PÚBLICA ELECTRÓNICA INTERNACIONAL BAJO COBERTURA DE TRATADOS</w:t>
      </w:r>
      <w:r w:rsidR="007B00C4" w:rsidRPr="008A2A73">
        <w:rPr>
          <w:rFonts w:ascii="Arial" w:hAnsi="Arial" w:cs="Arial"/>
          <w:b/>
          <w:sz w:val="20"/>
          <w:szCs w:val="20"/>
          <w:lang w:eastAsia="ar-SA"/>
        </w:rPr>
        <w:t xml:space="preserve"> ELECTRÓNICA No._______________________,</w:t>
      </w:r>
    </w:p>
    <w:p w14:paraId="179DE6C2" w14:textId="77777777" w:rsidR="007B00C4" w:rsidRDefault="007B00C4" w:rsidP="007B00C4">
      <w:pPr>
        <w:jc w:val="both"/>
        <w:rPr>
          <w:rFonts w:ascii="Arial" w:hAnsi="Arial" w:cs="Arial"/>
          <w:b/>
          <w:sz w:val="20"/>
          <w:szCs w:val="20"/>
          <w:lang w:eastAsia="ar-SA"/>
        </w:rPr>
      </w:pPr>
      <w:r w:rsidRPr="008A2A73">
        <w:rPr>
          <w:rFonts w:ascii="Arial" w:hAnsi="Arial" w:cs="Arial"/>
          <w:b/>
          <w:sz w:val="20"/>
          <w:szCs w:val="20"/>
          <w:lang w:eastAsia="ar-SA"/>
        </w:rPr>
        <w:t>REFERENTE A LA CONTRATACIÓN</w:t>
      </w:r>
      <w:r>
        <w:rPr>
          <w:rFonts w:ascii="Arial" w:hAnsi="Arial" w:cs="Arial"/>
          <w:b/>
          <w:sz w:val="20"/>
          <w:szCs w:val="20"/>
          <w:lang w:eastAsia="ar-SA"/>
        </w:rPr>
        <w:t xml:space="preserve"> ___________________</w:t>
      </w:r>
    </w:p>
    <w:p w14:paraId="3B32B1E2" w14:textId="77777777" w:rsidR="007861D5" w:rsidRDefault="007861D5" w:rsidP="007861D5">
      <w:pPr>
        <w:jc w:val="both"/>
        <w:rPr>
          <w:rFonts w:ascii="Arial" w:hAnsi="Arial" w:cs="Arial"/>
          <w:b/>
          <w:sz w:val="20"/>
          <w:szCs w:val="20"/>
          <w:lang w:eastAsia="ar-SA"/>
        </w:rPr>
      </w:pPr>
      <w:r w:rsidRPr="008A2A73">
        <w:rPr>
          <w:rFonts w:ascii="Arial" w:hAnsi="Arial" w:cs="Arial"/>
          <w:b/>
          <w:sz w:val="20"/>
          <w:szCs w:val="20"/>
          <w:lang w:eastAsia="ar-SA"/>
        </w:rPr>
        <w:t>REFERENTE A LA CONTRATACIÓN</w:t>
      </w:r>
      <w:r>
        <w:rPr>
          <w:rFonts w:ascii="Arial" w:hAnsi="Arial" w:cs="Arial"/>
          <w:b/>
          <w:sz w:val="20"/>
          <w:szCs w:val="20"/>
          <w:lang w:eastAsia="ar-SA"/>
        </w:rPr>
        <w:t xml:space="preserve"> ___________________</w:t>
      </w:r>
    </w:p>
    <w:p w14:paraId="22DEF5CF" w14:textId="77777777" w:rsidR="007861D5" w:rsidRDefault="007861D5" w:rsidP="007861D5">
      <w:pPr>
        <w:jc w:val="both"/>
        <w:rPr>
          <w:rFonts w:ascii="Arial" w:hAnsi="Arial" w:cs="Arial"/>
          <w:b/>
          <w:sz w:val="20"/>
          <w:szCs w:val="20"/>
          <w:lang w:eastAsia="ar-SA"/>
        </w:rPr>
      </w:pPr>
      <w:r>
        <w:rPr>
          <w:rFonts w:ascii="Arial" w:hAnsi="Arial" w:cs="Arial"/>
          <w:b/>
          <w:sz w:val="20"/>
          <w:szCs w:val="20"/>
          <w:lang w:eastAsia="ar-SA"/>
        </w:rPr>
        <w:t xml:space="preserve"> </w:t>
      </w:r>
    </w:p>
    <w:p w14:paraId="5E88BD58" w14:textId="77777777" w:rsidR="007861D5" w:rsidRDefault="007861D5" w:rsidP="007861D5">
      <w:pPr>
        <w:jc w:val="both"/>
        <w:rPr>
          <w:rFonts w:ascii="Arial" w:hAnsi="Arial" w:cs="Arial"/>
          <w:b/>
          <w:sz w:val="20"/>
          <w:szCs w:val="20"/>
          <w:lang w:eastAsia="ar-SA"/>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25"/>
        <w:gridCol w:w="5588"/>
      </w:tblGrid>
      <w:tr w:rsidR="007861D5" w:rsidRPr="0080327A" w14:paraId="04D0535A" w14:textId="77777777" w:rsidTr="007861D5">
        <w:trPr>
          <w:trHeight w:val="191"/>
        </w:trPr>
        <w:tc>
          <w:tcPr>
            <w:tcW w:w="5000" w:type="pct"/>
            <w:gridSpan w:val="2"/>
          </w:tcPr>
          <w:p w14:paraId="3ED4CD2F" w14:textId="77777777" w:rsidR="007861D5" w:rsidRPr="0080327A" w:rsidRDefault="007861D5" w:rsidP="00A81C10">
            <w:pPr>
              <w:spacing w:after="200" w:line="276" w:lineRule="auto"/>
              <w:jc w:val="center"/>
              <w:rPr>
                <w:rFonts w:ascii="Arial" w:eastAsiaTheme="minorHAnsi" w:hAnsi="Arial" w:cs="Arial"/>
                <w:noProof/>
                <w:sz w:val="18"/>
                <w:szCs w:val="18"/>
                <w:lang w:val="es-MX"/>
              </w:rPr>
            </w:pPr>
            <w:r w:rsidRPr="0080327A">
              <w:rPr>
                <w:rFonts w:ascii="Arial" w:eastAsiaTheme="minorHAnsi" w:hAnsi="Arial" w:cs="Arial"/>
                <w:bCs/>
                <w:noProof/>
                <w:sz w:val="18"/>
                <w:szCs w:val="18"/>
                <w:lang w:val="es-MX" w:eastAsia="es-MX"/>
              </w:rPr>
              <w:t>PROPOSICIÓN ECONÓMICA</w:t>
            </w:r>
          </w:p>
        </w:tc>
      </w:tr>
      <w:tr w:rsidR="007861D5" w:rsidRPr="0080327A" w14:paraId="4673B495" w14:textId="77777777" w:rsidTr="007861D5">
        <w:trPr>
          <w:trHeight w:val="191"/>
        </w:trPr>
        <w:tc>
          <w:tcPr>
            <w:tcW w:w="1934" w:type="pct"/>
          </w:tcPr>
          <w:p w14:paraId="471A5DEA" w14:textId="77777777" w:rsidR="007861D5" w:rsidRPr="0080327A" w:rsidRDefault="007861D5" w:rsidP="00A81C10">
            <w:pPr>
              <w:spacing w:after="200" w:line="276" w:lineRule="auto"/>
              <w:rPr>
                <w:rFonts w:ascii="Arial" w:eastAsiaTheme="minorHAnsi" w:hAnsi="Arial" w:cs="Arial"/>
                <w:noProof/>
                <w:sz w:val="18"/>
                <w:szCs w:val="18"/>
                <w:lang w:val="es-MX"/>
              </w:rPr>
            </w:pPr>
            <w:r w:rsidRPr="0080327A">
              <w:rPr>
                <w:rFonts w:ascii="Arial" w:eastAsiaTheme="minorHAnsi" w:hAnsi="Arial" w:cs="Arial"/>
                <w:noProof/>
                <w:sz w:val="18"/>
                <w:szCs w:val="18"/>
                <w:lang w:val="es-MX"/>
              </w:rPr>
              <w:t>NOMBRE DEL LICITANTE</w:t>
            </w:r>
          </w:p>
        </w:tc>
        <w:tc>
          <w:tcPr>
            <w:tcW w:w="3066" w:type="pct"/>
          </w:tcPr>
          <w:p w14:paraId="5991B904" w14:textId="77777777" w:rsidR="007861D5" w:rsidRPr="0080327A" w:rsidRDefault="007861D5" w:rsidP="00A81C10">
            <w:pPr>
              <w:spacing w:after="200" w:line="276" w:lineRule="auto"/>
              <w:jc w:val="center"/>
              <w:rPr>
                <w:rFonts w:ascii="Arial" w:eastAsiaTheme="minorHAnsi" w:hAnsi="Arial" w:cs="Arial"/>
                <w:noProof/>
                <w:sz w:val="18"/>
                <w:szCs w:val="18"/>
                <w:lang w:val="es-MX"/>
              </w:rPr>
            </w:pPr>
            <w:r w:rsidRPr="0080327A">
              <w:rPr>
                <w:rFonts w:ascii="Arial" w:eastAsiaTheme="minorHAnsi" w:hAnsi="Arial" w:cs="Arial"/>
                <w:noProof/>
                <w:sz w:val="18"/>
                <w:szCs w:val="18"/>
                <w:lang w:val="es-MX"/>
              </w:rPr>
              <w:t>FECHA DE PRESENTACIÓN</w:t>
            </w:r>
          </w:p>
        </w:tc>
      </w:tr>
      <w:tr w:rsidR="007861D5" w:rsidRPr="0080327A" w14:paraId="5582B318" w14:textId="77777777" w:rsidTr="0080327A">
        <w:trPr>
          <w:trHeight w:val="512"/>
        </w:trPr>
        <w:tc>
          <w:tcPr>
            <w:tcW w:w="1934" w:type="pct"/>
          </w:tcPr>
          <w:p w14:paraId="35F3E4D5" w14:textId="67F051CC" w:rsidR="007861D5" w:rsidRPr="0080327A" w:rsidRDefault="007861D5" w:rsidP="0080327A">
            <w:pPr>
              <w:spacing w:after="200" w:line="276" w:lineRule="auto"/>
              <w:rPr>
                <w:rFonts w:ascii="Arial" w:eastAsiaTheme="minorHAnsi" w:hAnsi="Arial" w:cs="Arial"/>
                <w:noProof/>
                <w:sz w:val="18"/>
                <w:szCs w:val="18"/>
                <w:lang w:val="es-MX"/>
              </w:rPr>
            </w:pPr>
            <w:r w:rsidRPr="0080327A">
              <w:rPr>
                <w:rFonts w:ascii="Arial" w:eastAsiaTheme="minorHAnsi" w:hAnsi="Arial" w:cs="Arial"/>
                <w:noProof/>
                <w:sz w:val="18"/>
                <w:szCs w:val="18"/>
                <w:lang w:val="es-MX"/>
              </w:rPr>
              <w:t>R. F. C:</w:t>
            </w:r>
          </w:p>
        </w:tc>
        <w:tc>
          <w:tcPr>
            <w:tcW w:w="3066" w:type="pct"/>
          </w:tcPr>
          <w:p w14:paraId="2360D972" w14:textId="097EFE0B" w:rsidR="007861D5" w:rsidRPr="0080327A" w:rsidRDefault="007861D5" w:rsidP="0080327A">
            <w:pPr>
              <w:spacing w:after="200" w:line="276" w:lineRule="auto"/>
              <w:rPr>
                <w:rFonts w:ascii="Arial" w:eastAsiaTheme="minorHAnsi" w:hAnsi="Arial" w:cs="Arial"/>
                <w:noProof/>
                <w:sz w:val="18"/>
                <w:szCs w:val="18"/>
                <w:lang w:val="es-MX"/>
              </w:rPr>
            </w:pPr>
            <w:r w:rsidRPr="0080327A">
              <w:rPr>
                <w:rFonts w:ascii="Arial" w:eastAsiaTheme="minorHAnsi" w:hAnsi="Arial" w:cs="Arial"/>
                <w:noProof/>
                <w:sz w:val="18"/>
                <w:szCs w:val="18"/>
                <w:lang w:val="es-MX"/>
              </w:rPr>
              <w:t>NÚMERO DE PROVEEDOR IMSS:</w:t>
            </w:r>
          </w:p>
        </w:tc>
      </w:tr>
      <w:tr w:rsidR="007861D5" w:rsidRPr="0080327A" w14:paraId="5FCC0743" w14:textId="77777777" w:rsidTr="007861D5">
        <w:trPr>
          <w:trHeight w:val="191"/>
        </w:trPr>
        <w:tc>
          <w:tcPr>
            <w:tcW w:w="1934" w:type="pct"/>
          </w:tcPr>
          <w:p w14:paraId="10E6E7F3" w14:textId="67E493EE" w:rsidR="007861D5" w:rsidRPr="0080327A" w:rsidRDefault="007861D5" w:rsidP="0080327A">
            <w:pPr>
              <w:spacing w:after="200" w:line="276" w:lineRule="auto"/>
              <w:rPr>
                <w:rFonts w:ascii="Arial" w:eastAsiaTheme="minorHAnsi" w:hAnsi="Arial" w:cs="Arial"/>
                <w:noProof/>
                <w:sz w:val="18"/>
                <w:szCs w:val="18"/>
                <w:lang w:val="es-MX"/>
              </w:rPr>
            </w:pPr>
            <w:r w:rsidRPr="0080327A">
              <w:rPr>
                <w:rFonts w:ascii="Arial" w:eastAsiaTheme="minorHAnsi" w:hAnsi="Arial" w:cs="Arial"/>
                <w:noProof/>
                <w:sz w:val="18"/>
                <w:szCs w:val="18"/>
                <w:lang w:val="es-MX"/>
              </w:rPr>
              <w:t xml:space="preserve">Estratificacion: </w:t>
            </w:r>
          </w:p>
        </w:tc>
        <w:tc>
          <w:tcPr>
            <w:tcW w:w="3066" w:type="pct"/>
          </w:tcPr>
          <w:p w14:paraId="055D1A71" w14:textId="77777777" w:rsidR="007861D5" w:rsidRPr="0080327A" w:rsidRDefault="007861D5" w:rsidP="00A81C10">
            <w:pPr>
              <w:spacing w:after="200" w:line="276" w:lineRule="auto"/>
              <w:rPr>
                <w:rFonts w:ascii="Arial" w:eastAsiaTheme="minorHAnsi" w:hAnsi="Arial" w:cs="Arial"/>
                <w:noProof/>
                <w:sz w:val="18"/>
                <w:szCs w:val="18"/>
                <w:lang w:val="es-MX"/>
              </w:rPr>
            </w:pPr>
          </w:p>
        </w:tc>
      </w:tr>
    </w:tbl>
    <w:p w14:paraId="313F879B" w14:textId="77777777" w:rsidR="007861D5" w:rsidRDefault="007861D5" w:rsidP="007861D5">
      <w:pPr>
        <w:jc w:val="both"/>
        <w:rPr>
          <w:rFonts w:ascii="Arial" w:hAnsi="Arial" w:cs="Arial"/>
          <w:b/>
          <w:sz w:val="20"/>
          <w:szCs w:val="20"/>
          <w:lang w:eastAsia="ar-SA"/>
        </w:rPr>
      </w:pPr>
    </w:p>
    <w:p w14:paraId="6D421F38" w14:textId="77777777" w:rsidR="007861D5" w:rsidRDefault="007861D5" w:rsidP="007861D5">
      <w:pPr>
        <w:autoSpaceDE w:val="0"/>
        <w:autoSpaceDN w:val="0"/>
        <w:jc w:val="both"/>
        <w:rPr>
          <w:rFonts w:ascii="Arial" w:eastAsia="Arial Unicode MS" w:hAnsi="Arial" w:cs="Arial"/>
          <w:spacing w:val="-3"/>
          <w:sz w:val="22"/>
          <w:szCs w:val="22"/>
        </w:rPr>
      </w:pPr>
      <w:r>
        <w:rPr>
          <w:rFonts w:ascii="Arial" w:eastAsia="Arial Unicode MS" w:hAnsi="Arial" w:cs="Arial"/>
          <w:spacing w:val="-3"/>
          <w:sz w:val="22"/>
          <w:szCs w:val="22"/>
        </w:rPr>
        <w:t xml:space="preserve"> </w:t>
      </w: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2"/>
        <w:gridCol w:w="3981"/>
        <w:gridCol w:w="1134"/>
        <w:gridCol w:w="1843"/>
        <w:gridCol w:w="828"/>
      </w:tblGrid>
      <w:tr w:rsidR="00AB48C6" w14:paraId="11AC58C4" w14:textId="77777777" w:rsidTr="00AB48C6">
        <w:trPr>
          <w:trHeight w:val="680"/>
        </w:trPr>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0DB7E69" w14:textId="77777777" w:rsidR="00AB48C6" w:rsidRDefault="00AB48C6">
            <w:pPr>
              <w:spacing w:line="276" w:lineRule="auto"/>
              <w:jc w:val="center"/>
              <w:rPr>
                <w:rFonts w:ascii="Arial" w:hAnsi="Arial" w:cs="Arial"/>
                <w:bCs/>
                <w:color w:val="000000"/>
                <w:sz w:val="20"/>
                <w:szCs w:val="20"/>
                <w:lang w:val="es-MX" w:eastAsia="es-MX"/>
              </w:rPr>
            </w:pPr>
            <w:r>
              <w:rPr>
                <w:rFonts w:ascii="Arial" w:hAnsi="Arial" w:cs="Arial"/>
                <w:bCs/>
                <w:color w:val="000000"/>
                <w:sz w:val="20"/>
                <w:szCs w:val="20"/>
                <w:lang w:val="es-MX" w:eastAsia="es-MX"/>
              </w:rPr>
              <w:t>CLAVES</w:t>
            </w:r>
          </w:p>
        </w:tc>
        <w:tc>
          <w:tcPr>
            <w:tcW w:w="3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F8D4715" w14:textId="77777777" w:rsidR="00AB48C6" w:rsidRDefault="00AB48C6">
            <w:pPr>
              <w:spacing w:line="276" w:lineRule="auto"/>
              <w:jc w:val="center"/>
              <w:rPr>
                <w:rFonts w:ascii="Arial" w:hAnsi="Arial" w:cs="Arial"/>
                <w:bCs/>
                <w:color w:val="000000"/>
                <w:sz w:val="20"/>
                <w:szCs w:val="20"/>
                <w:lang w:val="es-MX" w:eastAsia="es-MX"/>
              </w:rPr>
            </w:pPr>
          </w:p>
          <w:p w14:paraId="09ECA84E" w14:textId="77777777" w:rsidR="00AB48C6" w:rsidRDefault="00AB48C6">
            <w:pPr>
              <w:spacing w:line="276" w:lineRule="auto"/>
              <w:jc w:val="center"/>
              <w:rPr>
                <w:rFonts w:ascii="Arial" w:hAnsi="Arial" w:cs="Arial"/>
                <w:bCs/>
                <w:color w:val="000000"/>
                <w:sz w:val="20"/>
                <w:szCs w:val="20"/>
                <w:lang w:val="es-MX" w:eastAsia="es-MX"/>
              </w:rPr>
            </w:pPr>
            <w:r>
              <w:rPr>
                <w:rFonts w:ascii="Arial" w:hAnsi="Arial" w:cs="Arial"/>
                <w:color w:val="000000"/>
                <w:sz w:val="20"/>
                <w:szCs w:val="20"/>
                <w:lang w:val="es-MX" w:eastAsia="es-MX"/>
              </w:rPr>
              <w:t>DESCRIPCIÓN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16A3D" w14:textId="77777777" w:rsidR="00AB48C6" w:rsidRDefault="00AB48C6">
            <w:pPr>
              <w:spacing w:line="276" w:lineRule="auto"/>
              <w:jc w:val="center"/>
              <w:rPr>
                <w:rFonts w:ascii="Arial" w:hAnsi="Arial" w:cs="Arial"/>
                <w:bCs/>
                <w:color w:val="000000"/>
                <w:sz w:val="20"/>
                <w:szCs w:val="20"/>
                <w:lang w:val="es-MX" w:eastAsia="es-MX"/>
              </w:rPr>
            </w:pPr>
            <w:r>
              <w:rPr>
                <w:rFonts w:ascii="Arial" w:hAnsi="Arial" w:cs="Arial"/>
                <w:bCs/>
                <w:color w:val="000000"/>
                <w:sz w:val="20"/>
                <w:szCs w:val="20"/>
                <w:lang w:val="es-MX" w:eastAsia="es-MX"/>
              </w:rPr>
              <w:t>MARCA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557EF3" w14:textId="77777777" w:rsidR="00AB48C6" w:rsidRDefault="00AB48C6">
            <w:pPr>
              <w:spacing w:line="276" w:lineRule="auto"/>
              <w:jc w:val="center"/>
              <w:rPr>
                <w:rFonts w:ascii="Arial" w:hAnsi="Arial" w:cs="Arial"/>
                <w:bCs/>
                <w:color w:val="000000"/>
                <w:sz w:val="20"/>
                <w:szCs w:val="20"/>
                <w:lang w:val="es-MX" w:eastAsia="es-MX"/>
              </w:rPr>
            </w:pPr>
            <w:r>
              <w:rPr>
                <w:rFonts w:ascii="Arial" w:hAnsi="Arial" w:cs="Arial"/>
                <w:bCs/>
                <w:color w:val="000000"/>
                <w:sz w:val="20"/>
                <w:szCs w:val="20"/>
                <w:lang w:val="es-MX" w:eastAsia="es-MX"/>
              </w:rPr>
              <w:t>PROCEDENCIA</w:t>
            </w:r>
          </w:p>
        </w:tc>
        <w:tc>
          <w:tcPr>
            <w:tcW w:w="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F4137C" w14:textId="77777777" w:rsidR="00AB48C6" w:rsidRDefault="00AB48C6">
            <w:pPr>
              <w:spacing w:line="276" w:lineRule="auto"/>
              <w:jc w:val="center"/>
              <w:rPr>
                <w:rFonts w:ascii="Arial" w:hAnsi="Arial" w:cs="Arial"/>
                <w:bCs/>
                <w:color w:val="000000"/>
                <w:sz w:val="20"/>
                <w:szCs w:val="20"/>
                <w:lang w:val="es-MX" w:eastAsia="es-MX"/>
              </w:rPr>
            </w:pPr>
          </w:p>
          <w:p w14:paraId="7C9C4267" w14:textId="77777777" w:rsidR="00AB48C6" w:rsidRDefault="00AB48C6">
            <w:pPr>
              <w:spacing w:line="276" w:lineRule="auto"/>
              <w:jc w:val="center"/>
              <w:rPr>
                <w:rFonts w:ascii="Arial" w:hAnsi="Arial" w:cs="Arial"/>
                <w:bCs/>
                <w:color w:val="000000"/>
                <w:sz w:val="20"/>
                <w:szCs w:val="20"/>
                <w:lang w:val="es-MX" w:eastAsia="es-MX"/>
              </w:rPr>
            </w:pPr>
            <w:r>
              <w:rPr>
                <w:rFonts w:ascii="Arial" w:hAnsi="Arial" w:cs="Arial"/>
                <w:bCs/>
                <w:color w:val="000000"/>
                <w:sz w:val="20"/>
                <w:szCs w:val="20"/>
                <w:lang w:val="es-MX" w:eastAsia="es-MX"/>
              </w:rPr>
              <w:t>P.U.</w:t>
            </w:r>
          </w:p>
        </w:tc>
      </w:tr>
      <w:tr w:rsidR="00AB48C6" w14:paraId="60EB95B9" w14:textId="77777777" w:rsidTr="00AB48C6">
        <w:trPr>
          <w:trHeight w:val="344"/>
        </w:trPr>
        <w:tc>
          <w:tcPr>
            <w:tcW w:w="1192" w:type="dxa"/>
            <w:tcBorders>
              <w:top w:val="single" w:sz="4" w:space="0" w:color="auto"/>
              <w:left w:val="single" w:sz="4" w:space="0" w:color="auto"/>
              <w:bottom w:val="single" w:sz="4" w:space="0" w:color="auto"/>
              <w:right w:val="single" w:sz="4" w:space="0" w:color="auto"/>
            </w:tcBorders>
            <w:noWrap/>
            <w:vAlign w:val="center"/>
          </w:tcPr>
          <w:p w14:paraId="1BD607AF" w14:textId="77777777" w:rsidR="00AB48C6" w:rsidRDefault="00AB48C6">
            <w:pPr>
              <w:spacing w:line="276" w:lineRule="auto"/>
              <w:rPr>
                <w:rFonts w:ascii="Arial" w:hAnsi="Arial" w:cs="Arial"/>
                <w:bCs/>
                <w:color w:val="000000"/>
                <w:sz w:val="20"/>
                <w:szCs w:val="20"/>
                <w:lang w:val="es-MX" w:eastAsia="es-MX"/>
              </w:rPr>
            </w:pPr>
          </w:p>
        </w:tc>
        <w:tc>
          <w:tcPr>
            <w:tcW w:w="3981" w:type="dxa"/>
            <w:tcBorders>
              <w:top w:val="single" w:sz="4" w:space="0" w:color="auto"/>
              <w:left w:val="single" w:sz="4" w:space="0" w:color="auto"/>
              <w:bottom w:val="single" w:sz="4" w:space="0" w:color="auto"/>
              <w:right w:val="single" w:sz="4" w:space="0" w:color="auto"/>
            </w:tcBorders>
            <w:noWrap/>
            <w:vAlign w:val="center"/>
          </w:tcPr>
          <w:p w14:paraId="7CF18C0D" w14:textId="77777777" w:rsidR="00AB48C6" w:rsidRDefault="00AB48C6">
            <w:pPr>
              <w:spacing w:line="276" w:lineRule="auto"/>
              <w:jc w:val="center"/>
              <w:rPr>
                <w:rFonts w:ascii="Arial" w:hAnsi="Arial" w:cs="Arial"/>
                <w:bCs/>
                <w:color w:val="000000"/>
                <w:sz w:val="20"/>
                <w:szCs w:val="20"/>
                <w:lang w:val="es-MX" w:eastAsia="es-MX"/>
              </w:rPr>
            </w:pPr>
          </w:p>
        </w:tc>
        <w:tc>
          <w:tcPr>
            <w:tcW w:w="1134" w:type="dxa"/>
            <w:tcBorders>
              <w:top w:val="single" w:sz="4" w:space="0" w:color="auto"/>
              <w:left w:val="single" w:sz="4" w:space="0" w:color="auto"/>
              <w:bottom w:val="single" w:sz="4" w:space="0" w:color="auto"/>
              <w:right w:val="single" w:sz="4" w:space="0" w:color="auto"/>
            </w:tcBorders>
          </w:tcPr>
          <w:p w14:paraId="5996D9DD" w14:textId="77777777" w:rsidR="00AB48C6" w:rsidRDefault="00AB48C6">
            <w:pPr>
              <w:spacing w:line="276" w:lineRule="auto"/>
              <w:jc w:val="center"/>
              <w:rPr>
                <w:rFonts w:ascii="Arial" w:hAnsi="Arial" w:cs="Arial"/>
                <w:bCs/>
                <w:color w:val="000000"/>
                <w:sz w:val="20"/>
                <w:szCs w:val="20"/>
                <w:lang w:val="es-MX" w:eastAsia="es-MX"/>
              </w:rPr>
            </w:pPr>
          </w:p>
        </w:tc>
        <w:tc>
          <w:tcPr>
            <w:tcW w:w="1843" w:type="dxa"/>
            <w:tcBorders>
              <w:top w:val="single" w:sz="4" w:space="0" w:color="auto"/>
              <w:left w:val="single" w:sz="4" w:space="0" w:color="auto"/>
              <w:bottom w:val="single" w:sz="4" w:space="0" w:color="auto"/>
              <w:right w:val="single" w:sz="4" w:space="0" w:color="auto"/>
            </w:tcBorders>
          </w:tcPr>
          <w:p w14:paraId="0B30D8F7" w14:textId="77777777" w:rsidR="00AB48C6" w:rsidRDefault="00AB48C6">
            <w:pPr>
              <w:spacing w:line="276" w:lineRule="auto"/>
              <w:jc w:val="center"/>
              <w:rPr>
                <w:rFonts w:ascii="Arial" w:hAnsi="Arial" w:cs="Arial"/>
                <w:bCs/>
                <w:color w:val="000000"/>
                <w:sz w:val="20"/>
                <w:szCs w:val="20"/>
                <w:lang w:val="es-MX" w:eastAsia="es-MX"/>
              </w:rPr>
            </w:pPr>
          </w:p>
        </w:tc>
        <w:tc>
          <w:tcPr>
            <w:tcW w:w="828" w:type="dxa"/>
            <w:tcBorders>
              <w:top w:val="single" w:sz="4" w:space="0" w:color="auto"/>
              <w:left w:val="single" w:sz="4" w:space="0" w:color="auto"/>
              <w:bottom w:val="single" w:sz="4" w:space="0" w:color="auto"/>
              <w:right w:val="single" w:sz="4" w:space="0" w:color="auto"/>
            </w:tcBorders>
          </w:tcPr>
          <w:p w14:paraId="6C0041DC" w14:textId="77777777" w:rsidR="00AB48C6" w:rsidRDefault="00AB48C6">
            <w:pPr>
              <w:spacing w:line="276" w:lineRule="auto"/>
              <w:jc w:val="center"/>
              <w:rPr>
                <w:rFonts w:ascii="Arial" w:hAnsi="Arial" w:cs="Arial"/>
                <w:bCs/>
                <w:color w:val="000000"/>
                <w:sz w:val="20"/>
                <w:szCs w:val="20"/>
                <w:lang w:val="es-MX" w:eastAsia="es-MX"/>
              </w:rPr>
            </w:pPr>
          </w:p>
        </w:tc>
      </w:tr>
      <w:tr w:rsidR="00AB48C6" w14:paraId="26AADC97" w14:textId="77777777" w:rsidTr="00AB48C6">
        <w:trPr>
          <w:trHeight w:val="279"/>
        </w:trPr>
        <w:tc>
          <w:tcPr>
            <w:tcW w:w="1192" w:type="dxa"/>
            <w:tcBorders>
              <w:top w:val="single" w:sz="4" w:space="0" w:color="auto"/>
              <w:left w:val="single" w:sz="4" w:space="0" w:color="auto"/>
              <w:bottom w:val="single" w:sz="4" w:space="0" w:color="auto"/>
              <w:right w:val="single" w:sz="4" w:space="0" w:color="auto"/>
            </w:tcBorders>
            <w:noWrap/>
            <w:vAlign w:val="center"/>
          </w:tcPr>
          <w:p w14:paraId="48DBBD56" w14:textId="77777777" w:rsidR="00AB48C6" w:rsidRDefault="00AB48C6">
            <w:pPr>
              <w:spacing w:line="276" w:lineRule="auto"/>
              <w:rPr>
                <w:rFonts w:ascii="Arial" w:hAnsi="Arial" w:cs="Arial"/>
                <w:bCs/>
                <w:color w:val="000000"/>
                <w:sz w:val="20"/>
                <w:szCs w:val="20"/>
                <w:lang w:val="es-MX" w:eastAsia="es-MX"/>
              </w:rPr>
            </w:pPr>
          </w:p>
        </w:tc>
        <w:tc>
          <w:tcPr>
            <w:tcW w:w="3981" w:type="dxa"/>
            <w:tcBorders>
              <w:top w:val="single" w:sz="4" w:space="0" w:color="auto"/>
              <w:left w:val="single" w:sz="4" w:space="0" w:color="auto"/>
              <w:bottom w:val="single" w:sz="4" w:space="0" w:color="auto"/>
              <w:right w:val="single" w:sz="4" w:space="0" w:color="auto"/>
            </w:tcBorders>
            <w:noWrap/>
            <w:vAlign w:val="center"/>
          </w:tcPr>
          <w:p w14:paraId="30FB71FF" w14:textId="77777777" w:rsidR="00AB48C6" w:rsidRDefault="00AB48C6">
            <w:pPr>
              <w:spacing w:line="276" w:lineRule="auto"/>
              <w:jc w:val="center"/>
              <w:rPr>
                <w:rFonts w:ascii="Arial" w:hAnsi="Arial" w:cs="Arial"/>
                <w:bCs/>
                <w:color w:val="000000"/>
                <w:sz w:val="20"/>
                <w:szCs w:val="20"/>
                <w:lang w:val="es-MX" w:eastAsia="es-MX"/>
              </w:rPr>
            </w:pPr>
          </w:p>
        </w:tc>
        <w:tc>
          <w:tcPr>
            <w:tcW w:w="1134" w:type="dxa"/>
            <w:tcBorders>
              <w:top w:val="single" w:sz="4" w:space="0" w:color="auto"/>
              <w:left w:val="single" w:sz="4" w:space="0" w:color="auto"/>
              <w:bottom w:val="single" w:sz="4" w:space="0" w:color="auto"/>
              <w:right w:val="single" w:sz="4" w:space="0" w:color="auto"/>
            </w:tcBorders>
          </w:tcPr>
          <w:p w14:paraId="395110BD" w14:textId="77777777" w:rsidR="00AB48C6" w:rsidRDefault="00AB48C6">
            <w:pPr>
              <w:spacing w:line="276" w:lineRule="auto"/>
              <w:jc w:val="center"/>
              <w:rPr>
                <w:rFonts w:ascii="Arial" w:hAnsi="Arial" w:cs="Arial"/>
                <w:bCs/>
                <w:color w:val="000000"/>
                <w:sz w:val="20"/>
                <w:szCs w:val="20"/>
                <w:lang w:val="es-MX" w:eastAsia="es-MX"/>
              </w:rPr>
            </w:pPr>
          </w:p>
        </w:tc>
        <w:tc>
          <w:tcPr>
            <w:tcW w:w="1843" w:type="dxa"/>
            <w:tcBorders>
              <w:top w:val="single" w:sz="4" w:space="0" w:color="auto"/>
              <w:left w:val="single" w:sz="4" w:space="0" w:color="auto"/>
              <w:bottom w:val="single" w:sz="4" w:space="0" w:color="auto"/>
              <w:right w:val="single" w:sz="4" w:space="0" w:color="auto"/>
            </w:tcBorders>
          </w:tcPr>
          <w:p w14:paraId="75FBF8F9" w14:textId="77777777" w:rsidR="00AB48C6" w:rsidRDefault="00AB48C6">
            <w:pPr>
              <w:spacing w:line="276" w:lineRule="auto"/>
              <w:jc w:val="center"/>
              <w:rPr>
                <w:rFonts w:ascii="Arial" w:hAnsi="Arial" w:cs="Arial"/>
                <w:bCs/>
                <w:color w:val="000000"/>
                <w:sz w:val="20"/>
                <w:szCs w:val="20"/>
                <w:lang w:val="es-MX" w:eastAsia="es-MX"/>
              </w:rPr>
            </w:pPr>
          </w:p>
        </w:tc>
        <w:tc>
          <w:tcPr>
            <w:tcW w:w="828" w:type="dxa"/>
            <w:tcBorders>
              <w:top w:val="single" w:sz="4" w:space="0" w:color="auto"/>
              <w:left w:val="single" w:sz="4" w:space="0" w:color="auto"/>
              <w:bottom w:val="single" w:sz="4" w:space="0" w:color="auto"/>
              <w:right w:val="single" w:sz="4" w:space="0" w:color="auto"/>
            </w:tcBorders>
          </w:tcPr>
          <w:p w14:paraId="5E8B7240" w14:textId="77777777" w:rsidR="00AB48C6" w:rsidRDefault="00AB48C6">
            <w:pPr>
              <w:spacing w:line="276" w:lineRule="auto"/>
              <w:jc w:val="center"/>
              <w:rPr>
                <w:rFonts w:ascii="Arial" w:hAnsi="Arial" w:cs="Arial"/>
                <w:bCs/>
                <w:color w:val="000000"/>
                <w:sz w:val="20"/>
                <w:szCs w:val="20"/>
                <w:lang w:val="es-MX" w:eastAsia="es-MX"/>
              </w:rPr>
            </w:pPr>
          </w:p>
        </w:tc>
      </w:tr>
      <w:tr w:rsidR="00AB48C6" w14:paraId="091A0075" w14:textId="77777777" w:rsidTr="00AB48C6">
        <w:trPr>
          <w:trHeight w:val="410"/>
        </w:trPr>
        <w:tc>
          <w:tcPr>
            <w:tcW w:w="1192" w:type="dxa"/>
            <w:tcBorders>
              <w:top w:val="single" w:sz="4" w:space="0" w:color="auto"/>
              <w:left w:val="nil"/>
              <w:bottom w:val="nil"/>
              <w:right w:val="nil"/>
            </w:tcBorders>
            <w:noWrap/>
            <w:vAlign w:val="center"/>
          </w:tcPr>
          <w:p w14:paraId="03DD5072" w14:textId="77777777" w:rsidR="00AB48C6" w:rsidRDefault="00AB48C6">
            <w:pPr>
              <w:spacing w:line="276" w:lineRule="auto"/>
              <w:rPr>
                <w:rFonts w:ascii="Arial" w:hAnsi="Arial" w:cs="Arial"/>
                <w:bCs/>
                <w:color w:val="000000"/>
                <w:sz w:val="20"/>
                <w:szCs w:val="20"/>
                <w:lang w:val="es-MX" w:eastAsia="es-MX"/>
              </w:rPr>
            </w:pPr>
          </w:p>
        </w:tc>
        <w:tc>
          <w:tcPr>
            <w:tcW w:w="3981" w:type="dxa"/>
            <w:tcBorders>
              <w:top w:val="single" w:sz="4" w:space="0" w:color="auto"/>
              <w:left w:val="nil"/>
              <w:bottom w:val="nil"/>
              <w:right w:val="single" w:sz="4" w:space="0" w:color="auto"/>
            </w:tcBorders>
            <w:noWrap/>
            <w:vAlign w:val="center"/>
            <w:hideMark/>
          </w:tcPr>
          <w:p w14:paraId="5C63D2BF" w14:textId="77777777" w:rsidR="00AB48C6" w:rsidRDefault="00AB48C6">
            <w:pPr>
              <w:spacing w:line="276" w:lineRule="auto"/>
              <w:jc w:val="right"/>
              <w:rPr>
                <w:rFonts w:ascii="Arial" w:hAnsi="Arial" w:cs="Arial"/>
                <w:bCs/>
                <w:color w:val="000000"/>
                <w:sz w:val="20"/>
                <w:szCs w:val="20"/>
                <w:lang w:val="es-MX" w:eastAsia="es-MX"/>
              </w:rPr>
            </w:pPr>
            <w:r>
              <w:rPr>
                <w:rFonts w:ascii="Arial" w:hAnsi="Arial" w:cs="Arial"/>
                <w:bCs/>
                <w:color w:val="000000"/>
                <w:sz w:val="20"/>
                <w:szCs w:val="20"/>
                <w:lang w:val="es-MX" w:eastAsia="es-MX"/>
              </w:rPr>
              <w:t>SUBTOTAL</w:t>
            </w:r>
          </w:p>
        </w:tc>
        <w:tc>
          <w:tcPr>
            <w:tcW w:w="1134" w:type="dxa"/>
            <w:tcBorders>
              <w:top w:val="single" w:sz="4" w:space="0" w:color="auto"/>
              <w:left w:val="single" w:sz="4" w:space="0" w:color="auto"/>
              <w:bottom w:val="single" w:sz="4" w:space="0" w:color="auto"/>
              <w:right w:val="single" w:sz="4" w:space="0" w:color="auto"/>
            </w:tcBorders>
          </w:tcPr>
          <w:p w14:paraId="7C98BF1A" w14:textId="77777777" w:rsidR="00AB48C6" w:rsidRDefault="00AB48C6">
            <w:pPr>
              <w:spacing w:line="276" w:lineRule="auto"/>
              <w:jc w:val="center"/>
              <w:rPr>
                <w:rFonts w:ascii="Arial" w:hAnsi="Arial" w:cs="Arial"/>
                <w:bCs/>
                <w:color w:val="000000"/>
                <w:sz w:val="20"/>
                <w:szCs w:val="20"/>
                <w:lang w:val="es-MX" w:eastAsia="es-MX"/>
              </w:rPr>
            </w:pPr>
          </w:p>
        </w:tc>
        <w:tc>
          <w:tcPr>
            <w:tcW w:w="1843" w:type="dxa"/>
            <w:tcBorders>
              <w:top w:val="single" w:sz="4" w:space="0" w:color="auto"/>
              <w:left w:val="single" w:sz="4" w:space="0" w:color="auto"/>
              <w:bottom w:val="single" w:sz="4" w:space="0" w:color="auto"/>
              <w:right w:val="single" w:sz="4" w:space="0" w:color="auto"/>
            </w:tcBorders>
          </w:tcPr>
          <w:p w14:paraId="0AE840DC" w14:textId="77777777" w:rsidR="00AB48C6" w:rsidRDefault="00AB48C6">
            <w:pPr>
              <w:spacing w:line="276" w:lineRule="auto"/>
              <w:jc w:val="center"/>
              <w:rPr>
                <w:rFonts w:ascii="Arial" w:hAnsi="Arial" w:cs="Arial"/>
                <w:bCs/>
                <w:color w:val="000000"/>
                <w:sz w:val="20"/>
                <w:szCs w:val="20"/>
                <w:lang w:val="es-MX" w:eastAsia="es-MX"/>
              </w:rPr>
            </w:pPr>
          </w:p>
        </w:tc>
        <w:tc>
          <w:tcPr>
            <w:tcW w:w="828" w:type="dxa"/>
            <w:tcBorders>
              <w:top w:val="single" w:sz="4" w:space="0" w:color="auto"/>
              <w:left w:val="single" w:sz="4" w:space="0" w:color="auto"/>
              <w:bottom w:val="single" w:sz="4" w:space="0" w:color="auto"/>
              <w:right w:val="single" w:sz="4" w:space="0" w:color="auto"/>
            </w:tcBorders>
          </w:tcPr>
          <w:p w14:paraId="0B0CE781" w14:textId="77777777" w:rsidR="00AB48C6" w:rsidRDefault="00AB48C6">
            <w:pPr>
              <w:spacing w:line="276" w:lineRule="auto"/>
              <w:jc w:val="center"/>
              <w:rPr>
                <w:rFonts w:ascii="Arial" w:hAnsi="Arial" w:cs="Arial"/>
                <w:bCs/>
                <w:color w:val="000000"/>
                <w:sz w:val="20"/>
                <w:szCs w:val="20"/>
                <w:lang w:val="es-MX" w:eastAsia="es-MX"/>
              </w:rPr>
            </w:pPr>
          </w:p>
        </w:tc>
      </w:tr>
      <w:tr w:rsidR="00AB48C6" w14:paraId="0874D6C6" w14:textId="77777777" w:rsidTr="00AB48C6">
        <w:trPr>
          <w:trHeight w:val="416"/>
        </w:trPr>
        <w:tc>
          <w:tcPr>
            <w:tcW w:w="1192" w:type="dxa"/>
            <w:tcBorders>
              <w:top w:val="nil"/>
              <w:left w:val="nil"/>
              <w:bottom w:val="nil"/>
              <w:right w:val="nil"/>
            </w:tcBorders>
            <w:noWrap/>
            <w:vAlign w:val="center"/>
          </w:tcPr>
          <w:p w14:paraId="45902BA5" w14:textId="77777777" w:rsidR="00AB48C6" w:rsidRDefault="00AB48C6">
            <w:pPr>
              <w:spacing w:line="276" w:lineRule="auto"/>
              <w:rPr>
                <w:rFonts w:ascii="Arial" w:hAnsi="Arial" w:cs="Arial"/>
                <w:bCs/>
                <w:color w:val="000000"/>
                <w:sz w:val="20"/>
                <w:szCs w:val="20"/>
                <w:lang w:val="es-MX" w:eastAsia="es-MX"/>
              </w:rPr>
            </w:pPr>
          </w:p>
        </w:tc>
        <w:tc>
          <w:tcPr>
            <w:tcW w:w="3981" w:type="dxa"/>
            <w:tcBorders>
              <w:top w:val="nil"/>
              <w:left w:val="nil"/>
              <w:bottom w:val="nil"/>
              <w:right w:val="single" w:sz="4" w:space="0" w:color="auto"/>
            </w:tcBorders>
            <w:noWrap/>
            <w:vAlign w:val="center"/>
            <w:hideMark/>
          </w:tcPr>
          <w:p w14:paraId="46E73A0C" w14:textId="77777777" w:rsidR="00AB48C6" w:rsidRDefault="00AB48C6">
            <w:pPr>
              <w:spacing w:line="276" w:lineRule="auto"/>
              <w:jc w:val="right"/>
              <w:rPr>
                <w:rFonts w:ascii="Arial" w:hAnsi="Arial" w:cs="Arial"/>
                <w:bCs/>
                <w:color w:val="000000"/>
                <w:sz w:val="20"/>
                <w:szCs w:val="20"/>
                <w:lang w:val="es-MX" w:eastAsia="es-MX"/>
              </w:rPr>
            </w:pPr>
            <w:r>
              <w:rPr>
                <w:rFonts w:ascii="Arial" w:hAnsi="Arial" w:cs="Arial"/>
                <w:bCs/>
                <w:color w:val="000000"/>
                <w:sz w:val="20"/>
                <w:szCs w:val="20"/>
                <w:lang w:val="es-MX" w:eastAsia="es-MX"/>
              </w:rPr>
              <w:t xml:space="preserve">16% </w:t>
            </w:r>
          </w:p>
        </w:tc>
        <w:tc>
          <w:tcPr>
            <w:tcW w:w="1134" w:type="dxa"/>
            <w:tcBorders>
              <w:top w:val="single" w:sz="4" w:space="0" w:color="auto"/>
              <w:left w:val="single" w:sz="4" w:space="0" w:color="auto"/>
              <w:bottom w:val="single" w:sz="4" w:space="0" w:color="auto"/>
              <w:right w:val="single" w:sz="4" w:space="0" w:color="auto"/>
            </w:tcBorders>
          </w:tcPr>
          <w:p w14:paraId="2FAAC7C9" w14:textId="77777777" w:rsidR="00AB48C6" w:rsidRDefault="00AB48C6">
            <w:pPr>
              <w:spacing w:line="276" w:lineRule="auto"/>
              <w:jc w:val="center"/>
              <w:rPr>
                <w:rFonts w:ascii="Arial" w:hAnsi="Arial" w:cs="Arial"/>
                <w:bCs/>
                <w:color w:val="000000"/>
                <w:sz w:val="20"/>
                <w:szCs w:val="20"/>
                <w:lang w:val="es-MX" w:eastAsia="es-MX"/>
              </w:rPr>
            </w:pPr>
          </w:p>
        </w:tc>
        <w:tc>
          <w:tcPr>
            <w:tcW w:w="1843" w:type="dxa"/>
            <w:tcBorders>
              <w:top w:val="single" w:sz="4" w:space="0" w:color="auto"/>
              <w:left w:val="single" w:sz="4" w:space="0" w:color="auto"/>
              <w:bottom w:val="single" w:sz="4" w:space="0" w:color="auto"/>
              <w:right w:val="single" w:sz="4" w:space="0" w:color="auto"/>
            </w:tcBorders>
          </w:tcPr>
          <w:p w14:paraId="45BF334D" w14:textId="77777777" w:rsidR="00AB48C6" w:rsidRDefault="00AB48C6">
            <w:pPr>
              <w:spacing w:line="276" w:lineRule="auto"/>
              <w:jc w:val="center"/>
              <w:rPr>
                <w:rFonts w:ascii="Arial" w:hAnsi="Arial" w:cs="Arial"/>
                <w:bCs/>
                <w:color w:val="000000"/>
                <w:sz w:val="20"/>
                <w:szCs w:val="20"/>
                <w:lang w:val="es-MX" w:eastAsia="es-MX"/>
              </w:rPr>
            </w:pPr>
          </w:p>
        </w:tc>
        <w:tc>
          <w:tcPr>
            <w:tcW w:w="828" w:type="dxa"/>
            <w:tcBorders>
              <w:top w:val="single" w:sz="4" w:space="0" w:color="auto"/>
              <w:left w:val="single" w:sz="4" w:space="0" w:color="auto"/>
              <w:bottom w:val="single" w:sz="4" w:space="0" w:color="auto"/>
              <w:right w:val="single" w:sz="4" w:space="0" w:color="auto"/>
            </w:tcBorders>
          </w:tcPr>
          <w:p w14:paraId="531FDD2D" w14:textId="77777777" w:rsidR="00AB48C6" w:rsidRDefault="00AB48C6">
            <w:pPr>
              <w:spacing w:line="276" w:lineRule="auto"/>
              <w:jc w:val="center"/>
              <w:rPr>
                <w:rFonts w:ascii="Arial" w:hAnsi="Arial" w:cs="Arial"/>
                <w:bCs/>
                <w:color w:val="000000"/>
                <w:sz w:val="20"/>
                <w:szCs w:val="20"/>
                <w:lang w:val="es-MX" w:eastAsia="es-MX"/>
              </w:rPr>
            </w:pPr>
          </w:p>
        </w:tc>
      </w:tr>
      <w:tr w:rsidR="00AB48C6" w14:paraId="5FDFB076" w14:textId="77777777" w:rsidTr="00AB48C6">
        <w:trPr>
          <w:trHeight w:val="280"/>
        </w:trPr>
        <w:tc>
          <w:tcPr>
            <w:tcW w:w="1192" w:type="dxa"/>
            <w:tcBorders>
              <w:top w:val="nil"/>
              <w:left w:val="nil"/>
              <w:bottom w:val="nil"/>
              <w:right w:val="nil"/>
            </w:tcBorders>
            <w:noWrap/>
            <w:vAlign w:val="center"/>
          </w:tcPr>
          <w:p w14:paraId="05603217" w14:textId="77777777" w:rsidR="00AB48C6" w:rsidRDefault="00AB48C6">
            <w:pPr>
              <w:spacing w:line="276" w:lineRule="auto"/>
              <w:rPr>
                <w:rFonts w:ascii="Arial" w:hAnsi="Arial" w:cs="Arial"/>
                <w:bCs/>
                <w:color w:val="000000"/>
                <w:sz w:val="20"/>
                <w:szCs w:val="20"/>
                <w:lang w:val="es-MX" w:eastAsia="es-MX"/>
              </w:rPr>
            </w:pPr>
          </w:p>
        </w:tc>
        <w:tc>
          <w:tcPr>
            <w:tcW w:w="3981" w:type="dxa"/>
            <w:tcBorders>
              <w:top w:val="nil"/>
              <w:left w:val="nil"/>
              <w:bottom w:val="nil"/>
              <w:right w:val="single" w:sz="4" w:space="0" w:color="auto"/>
            </w:tcBorders>
            <w:noWrap/>
            <w:vAlign w:val="center"/>
            <w:hideMark/>
          </w:tcPr>
          <w:p w14:paraId="566E4CC2" w14:textId="77777777" w:rsidR="00AB48C6" w:rsidRDefault="00AB48C6">
            <w:pPr>
              <w:spacing w:line="276" w:lineRule="auto"/>
              <w:jc w:val="right"/>
              <w:rPr>
                <w:rFonts w:ascii="Arial" w:hAnsi="Arial" w:cs="Arial"/>
                <w:bCs/>
                <w:color w:val="000000"/>
                <w:sz w:val="20"/>
                <w:szCs w:val="20"/>
                <w:lang w:val="es-MX" w:eastAsia="es-MX"/>
              </w:rPr>
            </w:pPr>
            <w:r>
              <w:rPr>
                <w:rFonts w:ascii="Arial" w:hAnsi="Arial" w:cs="Arial"/>
                <w:bCs/>
                <w:color w:val="000000"/>
                <w:sz w:val="20"/>
                <w:szCs w:val="20"/>
                <w:lang w:val="es-MX" w:eastAsia="es-MX"/>
              </w:rPr>
              <w:t>IVA</w:t>
            </w:r>
          </w:p>
        </w:tc>
        <w:tc>
          <w:tcPr>
            <w:tcW w:w="1134" w:type="dxa"/>
            <w:tcBorders>
              <w:top w:val="single" w:sz="4" w:space="0" w:color="auto"/>
              <w:left w:val="single" w:sz="4" w:space="0" w:color="auto"/>
              <w:bottom w:val="single" w:sz="4" w:space="0" w:color="auto"/>
              <w:right w:val="single" w:sz="4" w:space="0" w:color="auto"/>
            </w:tcBorders>
          </w:tcPr>
          <w:p w14:paraId="6083955A" w14:textId="77777777" w:rsidR="00AB48C6" w:rsidRDefault="00AB48C6">
            <w:pPr>
              <w:spacing w:line="276" w:lineRule="auto"/>
              <w:jc w:val="center"/>
              <w:rPr>
                <w:rFonts w:ascii="Arial" w:hAnsi="Arial" w:cs="Arial"/>
                <w:bCs/>
                <w:color w:val="000000"/>
                <w:sz w:val="20"/>
                <w:szCs w:val="20"/>
                <w:lang w:val="es-MX" w:eastAsia="es-MX"/>
              </w:rPr>
            </w:pPr>
          </w:p>
        </w:tc>
        <w:tc>
          <w:tcPr>
            <w:tcW w:w="1843" w:type="dxa"/>
            <w:tcBorders>
              <w:top w:val="single" w:sz="4" w:space="0" w:color="auto"/>
              <w:left w:val="single" w:sz="4" w:space="0" w:color="auto"/>
              <w:bottom w:val="single" w:sz="4" w:space="0" w:color="auto"/>
              <w:right w:val="single" w:sz="4" w:space="0" w:color="auto"/>
            </w:tcBorders>
          </w:tcPr>
          <w:p w14:paraId="33058699" w14:textId="77777777" w:rsidR="00AB48C6" w:rsidRDefault="00AB48C6">
            <w:pPr>
              <w:spacing w:line="276" w:lineRule="auto"/>
              <w:jc w:val="center"/>
              <w:rPr>
                <w:rFonts w:ascii="Arial" w:hAnsi="Arial" w:cs="Arial"/>
                <w:bCs/>
                <w:color w:val="000000"/>
                <w:sz w:val="20"/>
                <w:szCs w:val="20"/>
                <w:lang w:val="es-MX" w:eastAsia="es-MX"/>
              </w:rPr>
            </w:pPr>
          </w:p>
        </w:tc>
        <w:tc>
          <w:tcPr>
            <w:tcW w:w="828" w:type="dxa"/>
            <w:tcBorders>
              <w:top w:val="single" w:sz="4" w:space="0" w:color="auto"/>
              <w:left w:val="single" w:sz="4" w:space="0" w:color="auto"/>
              <w:bottom w:val="single" w:sz="4" w:space="0" w:color="auto"/>
              <w:right w:val="single" w:sz="4" w:space="0" w:color="auto"/>
            </w:tcBorders>
          </w:tcPr>
          <w:p w14:paraId="76095A72" w14:textId="77777777" w:rsidR="00AB48C6" w:rsidRDefault="00AB48C6">
            <w:pPr>
              <w:spacing w:line="276" w:lineRule="auto"/>
              <w:jc w:val="center"/>
              <w:rPr>
                <w:rFonts w:ascii="Arial" w:hAnsi="Arial" w:cs="Arial"/>
                <w:bCs/>
                <w:color w:val="000000"/>
                <w:sz w:val="20"/>
                <w:szCs w:val="20"/>
                <w:lang w:val="es-MX" w:eastAsia="es-MX"/>
              </w:rPr>
            </w:pPr>
          </w:p>
        </w:tc>
      </w:tr>
    </w:tbl>
    <w:p w14:paraId="00670A19" w14:textId="77777777" w:rsidR="007861D5" w:rsidRDefault="007861D5" w:rsidP="007861D5">
      <w:pPr>
        <w:jc w:val="both"/>
        <w:rPr>
          <w:rFonts w:ascii="Arial" w:hAnsi="Arial" w:cs="Arial"/>
          <w:b/>
          <w:sz w:val="20"/>
          <w:szCs w:val="20"/>
          <w:lang w:eastAsia="ar-SA"/>
        </w:rPr>
      </w:pPr>
    </w:p>
    <w:p w14:paraId="0BFB0739" w14:textId="77777777" w:rsidR="007861D5" w:rsidRPr="008A2A73" w:rsidRDefault="007861D5" w:rsidP="007861D5">
      <w:pPr>
        <w:jc w:val="both"/>
        <w:rPr>
          <w:rFonts w:ascii="Arial" w:hAnsi="Arial" w:cs="Arial"/>
          <w:b/>
          <w:sz w:val="20"/>
          <w:szCs w:val="20"/>
          <w:lang w:eastAsia="ar-SA"/>
        </w:rPr>
      </w:pPr>
      <w:r w:rsidRPr="008A2A73">
        <w:rPr>
          <w:rFonts w:ascii="Arial" w:hAnsi="Arial" w:cs="Arial"/>
          <w:b/>
          <w:sz w:val="20"/>
          <w:szCs w:val="20"/>
          <w:lang w:eastAsia="ar-SA"/>
        </w:rPr>
        <w:t xml:space="preserve"> </w:t>
      </w:r>
    </w:p>
    <w:p w14:paraId="17192176" w14:textId="77777777" w:rsidR="007861D5" w:rsidRPr="0080327A" w:rsidRDefault="007861D5" w:rsidP="007861D5">
      <w:pPr>
        <w:rPr>
          <w:rFonts w:ascii="Arial" w:hAnsi="Arial" w:cs="Arial"/>
          <w:sz w:val="20"/>
          <w:szCs w:val="20"/>
          <w:lang w:eastAsia="ar-SA"/>
        </w:rPr>
      </w:pPr>
      <w:r w:rsidRPr="0080327A">
        <w:rPr>
          <w:rFonts w:ascii="Arial" w:hAnsi="Arial" w:cs="Arial"/>
          <w:bCs/>
          <w:sz w:val="20"/>
          <w:szCs w:val="20"/>
        </w:rPr>
        <w:t>Expresar en letra el precio total de la proposición y que los precios ofertados serán fijos durante la vigencia del contrato</w:t>
      </w:r>
      <w:r w:rsidRPr="0080327A">
        <w:rPr>
          <w:rFonts w:ascii="Arial" w:hAnsi="Arial" w:cs="Arial"/>
          <w:sz w:val="20"/>
          <w:szCs w:val="20"/>
          <w:lang w:eastAsia="ar-SA"/>
        </w:rPr>
        <w:t xml:space="preserve"> </w:t>
      </w:r>
    </w:p>
    <w:p w14:paraId="3A256A95" w14:textId="77777777" w:rsidR="007861D5" w:rsidRPr="0080327A" w:rsidRDefault="007861D5" w:rsidP="007861D5">
      <w:pPr>
        <w:rPr>
          <w:rFonts w:ascii="Arial" w:hAnsi="Arial" w:cs="Arial"/>
          <w:sz w:val="20"/>
          <w:szCs w:val="20"/>
          <w:lang w:eastAsia="ar-SA"/>
        </w:rPr>
      </w:pPr>
    </w:p>
    <w:p w14:paraId="4876B13E" w14:textId="77777777" w:rsidR="007861D5" w:rsidRPr="0080327A" w:rsidRDefault="007861D5" w:rsidP="007861D5">
      <w:pPr>
        <w:jc w:val="both"/>
        <w:rPr>
          <w:rFonts w:ascii="Arial" w:hAnsi="Arial" w:cs="Arial"/>
          <w:sz w:val="20"/>
          <w:szCs w:val="20"/>
        </w:rPr>
      </w:pPr>
      <w:r w:rsidRPr="0080327A">
        <w:rPr>
          <w:rFonts w:ascii="Arial" w:hAnsi="Arial" w:cs="Arial"/>
          <w:sz w:val="20"/>
          <w:szCs w:val="20"/>
          <w:lang w:eastAsia="ar-SA"/>
        </w:rPr>
        <w:t>Nombre y firma del representante legal</w:t>
      </w:r>
    </w:p>
    <w:p w14:paraId="6E0BC9C7" w14:textId="77777777" w:rsidR="00F65E9B" w:rsidRDefault="00F65E9B" w:rsidP="00F65E9B">
      <w:pPr>
        <w:spacing w:after="200" w:line="276" w:lineRule="auto"/>
        <w:jc w:val="center"/>
        <w:rPr>
          <w:rFonts w:ascii="Arial" w:hAnsi="Arial" w:cs="Arial"/>
          <w:b/>
          <w:bCs/>
          <w:noProof/>
          <w:kern w:val="1"/>
          <w:sz w:val="28"/>
          <w:szCs w:val="28"/>
          <w:lang w:val="es-MX" w:eastAsia="ar-SA"/>
        </w:rPr>
      </w:pPr>
      <w:r w:rsidRPr="008A2A73">
        <w:rPr>
          <w:rFonts w:ascii="Arial" w:hAnsi="Arial" w:cs="Arial"/>
          <w:b/>
          <w:sz w:val="20"/>
          <w:szCs w:val="20"/>
          <w:lang w:eastAsia="ar-SA"/>
        </w:rPr>
        <w:br w:type="page"/>
      </w:r>
    </w:p>
    <w:p w14:paraId="661B5955"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77" w:name="_Toc85730571"/>
      <w:bookmarkStart w:id="478" w:name="_Toc197438268"/>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9</w:t>
      </w:r>
      <w:r w:rsidRPr="00BA3F13">
        <w:rPr>
          <w:rFonts w:ascii="Arial" w:hAnsi="Arial" w:cs="Arial"/>
          <w:b/>
          <w:bCs/>
          <w:noProof/>
          <w:color w:val="auto"/>
          <w:kern w:val="1"/>
          <w:sz w:val="28"/>
          <w:szCs w:val="28"/>
          <w:lang w:val="es-MX" w:eastAsia="ar-SA"/>
        </w:rPr>
        <w:t>.- Relación de documentos a presentar.</w:t>
      </w:r>
      <w:bookmarkEnd w:id="477"/>
      <w:bookmarkEnd w:id="478"/>
    </w:p>
    <w:p w14:paraId="423F086A" w14:textId="77777777" w:rsidR="00F65E9B" w:rsidRPr="008A2A73" w:rsidRDefault="00F65E9B" w:rsidP="00F65E9B">
      <w:pPr>
        <w:jc w:val="both"/>
        <w:rPr>
          <w:rFonts w:ascii="Arial" w:hAnsi="Arial" w:cs="Arial"/>
          <w:sz w:val="20"/>
          <w:szCs w:val="20"/>
          <w:lang w:eastAsia="ar-SA"/>
        </w:rPr>
      </w:pP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
        <w:gridCol w:w="1535"/>
        <w:gridCol w:w="6182"/>
        <w:gridCol w:w="491"/>
        <w:gridCol w:w="20"/>
        <w:gridCol w:w="719"/>
      </w:tblGrid>
      <w:tr w:rsidR="00F65E9B" w:rsidRPr="003B4119" w14:paraId="3EE2E478" w14:textId="77777777" w:rsidTr="00F65E9B">
        <w:trPr>
          <w:gridBefore w:val="1"/>
          <w:wBefore w:w="59" w:type="pct"/>
        </w:trPr>
        <w:tc>
          <w:tcPr>
            <w:tcW w:w="4941" w:type="pct"/>
            <w:gridSpan w:val="5"/>
          </w:tcPr>
          <w:p w14:paraId="0732B1FD"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Fecha</w:t>
            </w:r>
          </w:p>
        </w:tc>
      </w:tr>
      <w:tr w:rsidR="00F65E9B" w:rsidRPr="003B4119" w14:paraId="042BFE3F" w14:textId="77777777" w:rsidTr="00F65E9B">
        <w:trPr>
          <w:gridBefore w:val="1"/>
          <w:wBefore w:w="59" w:type="pct"/>
        </w:trPr>
        <w:tc>
          <w:tcPr>
            <w:tcW w:w="4941" w:type="pct"/>
            <w:gridSpan w:val="5"/>
          </w:tcPr>
          <w:p w14:paraId="216393DB" w14:textId="487077E9" w:rsidR="00F65E9B" w:rsidRPr="003B4119" w:rsidRDefault="00795790" w:rsidP="00F65E9B">
            <w:pPr>
              <w:jc w:val="both"/>
              <w:rPr>
                <w:rFonts w:ascii="Arial" w:eastAsia="Times New Roman" w:hAnsi="Arial" w:cs="Arial"/>
                <w:sz w:val="20"/>
                <w:szCs w:val="20"/>
              </w:rPr>
            </w:pPr>
            <w:r>
              <w:rPr>
                <w:rFonts w:ascii="Arial" w:eastAsia="Times New Roman" w:hAnsi="Arial" w:cs="Arial"/>
                <w:sz w:val="20"/>
                <w:szCs w:val="20"/>
              </w:rPr>
              <w:t>Licitación Pública Electrónica Internacional Bajo Cobertura de Tratados</w:t>
            </w:r>
            <w:r w:rsidR="00F65E9B" w:rsidRPr="003B4119">
              <w:rPr>
                <w:rFonts w:ascii="Arial" w:eastAsia="Times New Roman" w:hAnsi="Arial" w:cs="Arial"/>
                <w:sz w:val="20"/>
                <w:szCs w:val="20"/>
              </w:rPr>
              <w:t xml:space="preserve"> Electrónica No.</w:t>
            </w:r>
          </w:p>
        </w:tc>
      </w:tr>
      <w:tr w:rsidR="00F65E9B" w:rsidRPr="003B4119" w14:paraId="7E21085E" w14:textId="77777777" w:rsidTr="00F65E9B">
        <w:trPr>
          <w:gridBefore w:val="1"/>
          <w:wBefore w:w="59" w:type="pct"/>
        </w:trPr>
        <w:tc>
          <w:tcPr>
            <w:tcW w:w="4941" w:type="pct"/>
            <w:gridSpan w:val="5"/>
          </w:tcPr>
          <w:p w14:paraId="26C56784"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Razón Social y Dirección Completa</w:t>
            </w:r>
          </w:p>
        </w:tc>
      </w:tr>
      <w:tr w:rsidR="00F65E9B" w:rsidRPr="003B4119" w14:paraId="5C740FC9" w14:textId="77777777" w:rsidTr="00F65E9B">
        <w:trPr>
          <w:gridBefore w:val="1"/>
          <w:wBefore w:w="59" w:type="pct"/>
        </w:trPr>
        <w:tc>
          <w:tcPr>
            <w:tcW w:w="4941" w:type="pct"/>
            <w:gridSpan w:val="5"/>
          </w:tcPr>
          <w:p w14:paraId="544B010C"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Teléfonos y Correo Electrónico</w:t>
            </w:r>
          </w:p>
        </w:tc>
      </w:tr>
      <w:tr w:rsidR="00F65E9B" w:rsidRPr="003B4119" w14:paraId="538A348C" w14:textId="77777777" w:rsidTr="00F65E9B">
        <w:trPr>
          <w:gridBefore w:val="1"/>
          <w:wBefore w:w="59" w:type="pct"/>
        </w:trPr>
        <w:tc>
          <w:tcPr>
            <w:tcW w:w="4941" w:type="pct"/>
            <w:gridSpan w:val="5"/>
          </w:tcPr>
          <w:p w14:paraId="6B8E7778"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Nombre del Representante</w:t>
            </w:r>
          </w:p>
        </w:tc>
      </w:tr>
      <w:tr w:rsidR="00F65E9B" w:rsidRPr="003B4119" w14:paraId="0C2A3262" w14:textId="77777777" w:rsidTr="007861D5">
        <w:tblPrEx>
          <w:jc w:val="center"/>
          <w:tblCellMar>
            <w:left w:w="70" w:type="dxa"/>
            <w:right w:w="70" w:type="dxa"/>
          </w:tblCellMar>
          <w:tblLook w:val="0000" w:firstRow="0" w:lastRow="0" w:firstColumn="0" w:lastColumn="0" w:noHBand="0" w:noVBand="0"/>
        </w:tblPrEx>
        <w:trPr>
          <w:trHeight w:val="236"/>
          <w:jc w:val="center"/>
        </w:trPr>
        <w:tc>
          <w:tcPr>
            <w:tcW w:w="907" w:type="pct"/>
            <w:gridSpan w:val="2"/>
            <w:vMerge w:val="restart"/>
            <w:shd w:val="clear" w:color="auto" w:fill="8DB3E2"/>
            <w:vAlign w:val="center"/>
          </w:tcPr>
          <w:p w14:paraId="780EC5BC"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14" w:type="pct"/>
            <w:vMerge w:val="restart"/>
            <w:shd w:val="clear" w:color="auto" w:fill="8DB3E2"/>
            <w:vAlign w:val="center"/>
          </w:tcPr>
          <w:p w14:paraId="69C4A632" w14:textId="77777777" w:rsidR="00F65E9B" w:rsidRPr="003B4119" w:rsidRDefault="00F65E9B" w:rsidP="00F65E9B">
            <w:pPr>
              <w:jc w:val="both"/>
              <w:rPr>
                <w:rFonts w:ascii="Arial" w:eastAsia="Times New Roman" w:hAnsi="Arial" w:cs="Arial"/>
                <w:b/>
                <w:sz w:val="20"/>
                <w:szCs w:val="20"/>
              </w:rPr>
            </w:pPr>
            <w:r w:rsidRPr="003B4119">
              <w:rPr>
                <w:rFonts w:ascii="Arial" w:eastAsia="Times New Roman" w:hAnsi="Arial" w:cs="Arial"/>
                <w:b/>
                <w:sz w:val="20"/>
                <w:szCs w:val="20"/>
              </w:rPr>
              <w:t>Documento legal-administrativo</w:t>
            </w:r>
          </w:p>
        </w:tc>
        <w:tc>
          <w:tcPr>
            <w:tcW w:w="679" w:type="pct"/>
            <w:gridSpan w:val="3"/>
            <w:shd w:val="clear" w:color="auto" w:fill="8DB3E2"/>
            <w:vAlign w:val="center"/>
          </w:tcPr>
          <w:p w14:paraId="3828B16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F65E9B" w:rsidRPr="003B4119" w14:paraId="4D8325D2" w14:textId="77777777" w:rsidTr="007C11A6">
        <w:tblPrEx>
          <w:jc w:val="center"/>
          <w:tblCellMar>
            <w:left w:w="70" w:type="dxa"/>
            <w:right w:w="70" w:type="dxa"/>
          </w:tblCellMar>
          <w:tblLook w:val="0000" w:firstRow="0" w:lastRow="0" w:firstColumn="0" w:lastColumn="0" w:noHBand="0" w:noVBand="0"/>
        </w:tblPrEx>
        <w:trPr>
          <w:trHeight w:val="266"/>
          <w:jc w:val="center"/>
        </w:trPr>
        <w:tc>
          <w:tcPr>
            <w:tcW w:w="907" w:type="pct"/>
            <w:gridSpan w:val="2"/>
            <w:vMerge/>
            <w:shd w:val="clear" w:color="auto" w:fill="8DB3E2"/>
            <w:vAlign w:val="center"/>
          </w:tcPr>
          <w:p w14:paraId="49DB800A" w14:textId="77777777" w:rsidR="00F65E9B" w:rsidRPr="003B4119" w:rsidRDefault="00F65E9B" w:rsidP="00F65E9B">
            <w:pPr>
              <w:jc w:val="center"/>
              <w:rPr>
                <w:rFonts w:ascii="Arial" w:eastAsia="Times New Roman" w:hAnsi="Arial" w:cs="Arial"/>
                <w:b/>
                <w:sz w:val="20"/>
                <w:szCs w:val="20"/>
              </w:rPr>
            </w:pPr>
          </w:p>
        </w:tc>
        <w:tc>
          <w:tcPr>
            <w:tcW w:w="3414" w:type="pct"/>
            <w:vMerge/>
            <w:shd w:val="clear" w:color="auto" w:fill="8DB3E2"/>
            <w:vAlign w:val="center"/>
          </w:tcPr>
          <w:p w14:paraId="04CBE072" w14:textId="77777777" w:rsidR="00F65E9B" w:rsidRPr="003B4119" w:rsidRDefault="00F65E9B" w:rsidP="00F65E9B">
            <w:pPr>
              <w:jc w:val="both"/>
              <w:rPr>
                <w:rFonts w:ascii="Arial" w:eastAsia="Times New Roman" w:hAnsi="Arial" w:cs="Arial"/>
                <w:b/>
                <w:sz w:val="20"/>
                <w:szCs w:val="20"/>
              </w:rPr>
            </w:pPr>
          </w:p>
        </w:tc>
        <w:tc>
          <w:tcPr>
            <w:tcW w:w="282" w:type="pct"/>
            <w:gridSpan w:val="2"/>
            <w:shd w:val="clear" w:color="auto" w:fill="8DB3E2"/>
            <w:vAlign w:val="center"/>
          </w:tcPr>
          <w:p w14:paraId="1C6E1C9B"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397" w:type="pct"/>
            <w:shd w:val="clear" w:color="auto" w:fill="8DB3E2"/>
            <w:vAlign w:val="center"/>
          </w:tcPr>
          <w:p w14:paraId="474C19B6"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F65E9B" w:rsidRPr="003B4119" w14:paraId="0D8D1CB9" w14:textId="77777777" w:rsidTr="007C11A6">
        <w:tblPrEx>
          <w:jc w:val="center"/>
          <w:tblCellMar>
            <w:left w:w="70" w:type="dxa"/>
            <w:right w:w="70" w:type="dxa"/>
          </w:tblCellMar>
          <w:tblLook w:val="0000" w:firstRow="0" w:lastRow="0" w:firstColumn="0" w:lastColumn="0" w:noHBand="0" w:noVBand="0"/>
        </w:tblPrEx>
        <w:trPr>
          <w:trHeight w:val="803"/>
          <w:jc w:val="center"/>
        </w:trPr>
        <w:tc>
          <w:tcPr>
            <w:tcW w:w="907" w:type="pct"/>
            <w:gridSpan w:val="2"/>
            <w:vAlign w:val="center"/>
          </w:tcPr>
          <w:p w14:paraId="3B4EC6CD" w14:textId="77777777" w:rsidR="00F65E9B" w:rsidRPr="003B4119" w:rsidRDefault="00F65E9B" w:rsidP="00F65E9B">
            <w:pPr>
              <w:jc w:val="center"/>
              <w:rPr>
                <w:rFonts w:ascii="Arial" w:hAnsi="Arial" w:cs="Arial"/>
                <w:b/>
                <w:sz w:val="20"/>
                <w:szCs w:val="20"/>
              </w:rPr>
            </w:pPr>
            <w:r w:rsidRPr="003B4119">
              <w:rPr>
                <w:rFonts w:ascii="Arial" w:hAnsi="Arial" w:cs="Arial"/>
                <w:b/>
                <w:sz w:val="20"/>
                <w:szCs w:val="20"/>
              </w:rPr>
              <w:t>Anexo 3</w:t>
            </w:r>
          </w:p>
        </w:tc>
        <w:tc>
          <w:tcPr>
            <w:tcW w:w="3414" w:type="pct"/>
          </w:tcPr>
          <w:p w14:paraId="582D7452" w14:textId="2B34C259"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w:t>
            </w:r>
            <w:r w:rsidR="00611814">
              <w:rPr>
                <w:rFonts w:ascii="Arial" w:eastAsia="Times New Roman" w:hAnsi="Arial" w:cs="Arial"/>
                <w:sz w:val="20"/>
                <w:szCs w:val="20"/>
              </w:rPr>
              <w:t>Internacional</w:t>
            </w:r>
            <w:r w:rsidRPr="003B4119">
              <w:rPr>
                <w:rFonts w:ascii="Arial" w:eastAsia="Times New Roman" w:hAnsi="Arial" w:cs="Arial"/>
                <w:sz w:val="20"/>
                <w:szCs w:val="20"/>
              </w:rPr>
              <w:t xml:space="preserve">, pasaporte, credencial para votar </w:t>
            </w:r>
            <w:proofErr w:type="spellStart"/>
            <w:r w:rsidRPr="003B4119">
              <w:rPr>
                <w:rFonts w:ascii="Arial" w:eastAsia="Times New Roman" w:hAnsi="Arial" w:cs="Arial"/>
                <w:sz w:val="20"/>
                <w:szCs w:val="20"/>
              </w:rPr>
              <w:t>ó</w:t>
            </w:r>
            <w:proofErr w:type="spellEnd"/>
            <w:r w:rsidRPr="003B4119">
              <w:rPr>
                <w:rFonts w:ascii="Arial" w:eastAsia="Times New Roman" w:hAnsi="Arial" w:cs="Arial"/>
                <w:sz w:val="20"/>
                <w:szCs w:val="20"/>
              </w:rPr>
              <w:t xml:space="preserve"> cédula profesional), tratándose de personas físicas, y en el caso de personas morales, de la persona que firme la propuesta.</w:t>
            </w:r>
          </w:p>
        </w:tc>
        <w:tc>
          <w:tcPr>
            <w:tcW w:w="282" w:type="pct"/>
            <w:gridSpan w:val="2"/>
            <w:vAlign w:val="center"/>
          </w:tcPr>
          <w:p w14:paraId="62D4636D" w14:textId="77777777" w:rsidR="00F65E9B" w:rsidRPr="003B4119" w:rsidRDefault="00F65E9B" w:rsidP="00F65E9B">
            <w:pPr>
              <w:jc w:val="both"/>
              <w:rPr>
                <w:rFonts w:ascii="Arial" w:eastAsia="Times New Roman" w:hAnsi="Arial" w:cs="Arial"/>
                <w:sz w:val="20"/>
                <w:szCs w:val="20"/>
              </w:rPr>
            </w:pPr>
          </w:p>
        </w:tc>
        <w:tc>
          <w:tcPr>
            <w:tcW w:w="397" w:type="pct"/>
            <w:vAlign w:val="center"/>
          </w:tcPr>
          <w:p w14:paraId="08F72D2F" w14:textId="77777777" w:rsidR="00F65E9B" w:rsidRPr="003B4119" w:rsidRDefault="00F65E9B" w:rsidP="00F65E9B">
            <w:pPr>
              <w:jc w:val="both"/>
              <w:rPr>
                <w:rFonts w:ascii="Arial" w:eastAsia="Times New Roman" w:hAnsi="Arial" w:cs="Arial"/>
                <w:sz w:val="20"/>
                <w:szCs w:val="20"/>
              </w:rPr>
            </w:pPr>
          </w:p>
        </w:tc>
      </w:tr>
      <w:tr w:rsidR="00F65E9B" w:rsidRPr="003B4119" w14:paraId="35392ADE" w14:textId="77777777" w:rsidTr="007C11A6">
        <w:tblPrEx>
          <w:jc w:val="center"/>
          <w:tblCellMar>
            <w:left w:w="70" w:type="dxa"/>
            <w:right w:w="70" w:type="dxa"/>
          </w:tblCellMar>
          <w:tblLook w:val="0000" w:firstRow="0" w:lastRow="0" w:firstColumn="0" w:lastColumn="0" w:noHBand="0" w:noVBand="0"/>
        </w:tblPrEx>
        <w:trPr>
          <w:trHeight w:val="356"/>
          <w:jc w:val="center"/>
        </w:trPr>
        <w:tc>
          <w:tcPr>
            <w:tcW w:w="907" w:type="pct"/>
            <w:gridSpan w:val="2"/>
            <w:vAlign w:val="center"/>
          </w:tcPr>
          <w:p w14:paraId="7993A4F8"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5</w:t>
            </w:r>
          </w:p>
        </w:tc>
        <w:tc>
          <w:tcPr>
            <w:tcW w:w="3414" w:type="pct"/>
          </w:tcPr>
          <w:p w14:paraId="302CAE0A" w14:textId="77777777" w:rsidR="00F65E9B" w:rsidRPr="003B4119" w:rsidRDefault="00F65E9B" w:rsidP="00F65E9B">
            <w:pPr>
              <w:jc w:val="both"/>
              <w:rPr>
                <w:rFonts w:ascii="Arial" w:hAnsi="Arial" w:cs="Arial"/>
                <w:sz w:val="20"/>
                <w:szCs w:val="20"/>
                <w:lang w:eastAsia="ar-SA"/>
              </w:rPr>
            </w:pPr>
            <w:r w:rsidRPr="003B4119">
              <w:rPr>
                <w:rFonts w:ascii="Arial" w:hAnsi="Arial" w:cs="Arial"/>
                <w:sz w:val="20"/>
                <w:szCs w:val="20"/>
                <w:lang w:eastAsia="ar-SA"/>
              </w:rPr>
              <w:t>Escrito bajo protesta de decir verdad, que no se ubica en los supuestos establecidos en los artículos 50 y 60 de la LAASSP</w:t>
            </w:r>
          </w:p>
        </w:tc>
        <w:tc>
          <w:tcPr>
            <w:tcW w:w="282" w:type="pct"/>
            <w:gridSpan w:val="2"/>
            <w:vAlign w:val="center"/>
          </w:tcPr>
          <w:p w14:paraId="3D1D777F" w14:textId="77777777" w:rsidR="00F65E9B" w:rsidRPr="003B4119" w:rsidRDefault="00F65E9B" w:rsidP="00F65E9B">
            <w:pPr>
              <w:jc w:val="both"/>
              <w:rPr>
                <w:rFonts w:ascii="Arial" w:eastAsia="Times New Roman" w:hAnsi="Arial" w:cs="Arial"/>
                <w:sz w:val="20"/>
                <w:szCs w:val="20"/>
              </w:rPr>
            </w:pPr>
          </w:p>
        </w:tc>
        <w:tc>
          <w:tcPr>
            <w:tcW w:w="397" w:type="pct"/>
            <w:vAlign w:val="center"/>
          </w:tcPr>
          <w:p w14:paraId="2E7E1004" w14:textId="77777777" w:rsidR="00F65E9B" w:rsidRPr="003B4119" w:rsidRDefault="00F65E9B" w:rsidP="00F65E9B">
            <w:pPr>
              <w:jc w:val="both"/>
              <w:rPr>
                <w:rFonts w:ascii="Arial" w:eastAsia="Times New Roman" w:hAnsi="Arial" w:cs="Arial"/>
                <w:sz w:val="20"/>
                <w:szCs w:val="20"/>
              </w:rPr>
            </w:pPr>
          </w:p>
        </w:tc>
      </w:tr>
      <w:tr w:rsidR="00F65E9B" w:rsidRPr="003B4119" w14:paraId="34D18BD5" w14:textId="77777777" w:rsidTr="007C11A6">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6D2E5013"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6</w:t>
            </w:r>
          </w:p>
        </w:tc>
        <w:tc>
          <w:tcPr>
            <w:tcW w:w="3414" w:type="pct"/>
            <w:vAlign w:val="center"/>
          </w:tcPr>
          <w:p w14:paraId="24C2E968"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p>
        </w:tc>
        <w:tc>
          <w:tcPr>
            <w:tcW w:w="282" w:type="pct"/>
            <w:gridSpan w:val="2"/>
            <w:vAlign w:val="center"/>
          </w:tcPr>
          <w:p w14:paraId="64810209" w14:textId="77777777" w:rsidR="00F65E9B" w:rsidRPr="003B4119" w:rsidRDefault="00F65E9B" w:rsidP="00F65E9B">
            <w:pPr>
              <w:jc w:val="both"/>
              <w:rPr>
                <w:rFonts w:ascii="Arial" w:eastAsia="Times New Roman" w:hAnsi="Arial" w:cs="Arial"/>
                <w:sz w:val="20"/>
                <w:szCs w:val="20"/>
              </w:rPr>
            </w:pPr>
          </w:p>
        </w:tc>
        <w:tc>
          <w:tcPr>
            <w:tcW w:w="397" w:type="pct"/>
            <w:vAlign w:val="center"/>
          </w:tcPr>
          <w:p w14:paraId="44380982" w14:textId="77777777" w:rsidR="00F65E9B" w:rsidRPr="003B4119" w:rsidRDefault="00F65E9B" w:rsidP="00F65E9B">
            <w:pPr>
              <w:jc w:val="both"/>
              <w:rPr>
                <w:rFonts w:ascii="Arial" w:eastAsia="Times New Roman" w:hAnsi="Arial" w:cs="Arial"/>
                <w:sz w:val="20"/>
                <w:szCs w:val="20"/>
              </w:rPr>
            </w:pPr>
          </w:p>
        </w:tc>
      </w:tr>
      <w:tr w:rsidR="00F65E9B" w:rsidRPr="003B4119" w14:paraId="7D3A2A55" w14:textId="77777777" w:rsidTr="007C11A6">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65EE286B"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7</w:t>
            </w:r>
          </w:p>
        </w:tc>
        <w:tc>
          <w:tcPr>
            <w:tcW w:w="3414" w:type="pct"/>
            <w:vAlign w:val="center"/>
          </w:tcPr>
          <w:p w14:paraId="7C9179FE"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En su caso, escrito bajo protesta de decir verdad que el licitante cuenta con estratificación como micro, pequeña o mediana empresa.</w:t>
            </w:r>
          </w:p>
        </w:tc>
        <w:tc>
          <w:tcPr>
            <w:tcW w:w="282" w:type="pct"/>
            <w:gridSpan w:val="2"/>
            <w:vAlign w:val="center"/>
          </w:tcPr>
          <w:p w14:paraId="7401FF67" w14:textId="77777777" w:rsidR="00F65E9B" w:rsidRPr="003B4119" w:rsidRDefault="00F65E9B" w:rsidP="00F65E9B">
            <w:pPr>
              <w:jc w:val="both"/>
              <w:rPr>
                <w:rFonts w:ascii="Arial" w:eastAsia="Times New Roman" w:hAnsi="Arial" w:cs="Arial"/>
                <w:sz w:val="20"/>
                <w:szCs w:val="20"/>
              </w:rPr>
            </w:pPr>
          </w:p>
        </w:tc>
        <w:tc>
          <w:tcPr>
            <w:tcW w:w="397" w:type="pct"/>
            <w:vAlign w:val="center"/>
          </w:tcPr>
          <w:p w14:paraId="0BB0159F" w14:textId="77777777" w:rsidR="00F65E9B" w:rsidRPr="003B4119" w:rsidRDefault="00F65E9B" w:rsidP="00F65E9B">
            <w:pPr>
              <w:jc w:val="both"/>
              <w:rPr>
                <w:rFonts w:ascii="Arial" w:eastAsia="Times New Roman" w:hAnsi="Arial" w:cs="Arial"/>
                <w:sz w:val="20"/>
                <w:szCs w:val="20"/>
              </w:rPr>
            </w:pPr>
          </w:p>
        </w:tc>
      </w:tr>
      <w:tr w:rsidR="00F65E9B" w:rsidRPr="003B4119" w14:paraId="49FDF343" w14:textId="77777777" w:rsidTr="007C11A6">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3B76FA36" w14:textId="1ACAA02F"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Escrito</w:t>
            </w:r>
            <w:r w:rsidRPr="003B4119">
              <w:rPr>
                <w:rFonts w:ascii="Arial" w:hAnsi="Arial" w:cs="Arial"/>
                <w:sz w:val="20"/>
                <w:szCs w:val="20"/>
              </w:rPr>
              <w:t xml:space="preserve"> </w:t>
            </w:r>
            <w:r w:rsidR="006A4C60">
              <w:rPr>
                <w:rFonts w:ascii="Arial" w:eastAsia="Times New Roman" w:hAnsi="Arial" w:cs="Arial"/>
                <w:b/>
                <w:sz w:val="20"/>
                <w:szCs w:val="20"/>
              </w:rPr>
              <w:t>COMPRAS MX</w:t>
            </w:r>
          </w:p>
        </w:tc>
        <w:tc>
          <w:tcPr>
            <w:tcW w:w="3414" w:type="pct"/>
            <w:vAlign w:val="center"/>
          </w:tcPr>
          <w:p w14:paraId="5E69C2DB" w14:textId="64EF8865"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6A4C60">
              <w:rPr>
                <w:rFonts w:ascii="Arial" w:eastAsia="Times New Roman" w:hAnsi="Arial" w:cs="Arial"/>
                <w:sz w:val="20"/>
                <w:szCs w:val="20"/>
              </w:rPr>
              <w:t>COMPRAS MX</w:t>
            </w:r>
            <w:r w:rsidRPr="003B4119">
              <w:rPr>
                <w:rFonts w:ascii="Arial" w:eastAsia="Times New Roman" w:hAnsi="Arial" w:cs="Arial"/>
                <w:sz w:val="20"/>
                <w:szCs w:val="20"/>
              </w:rPr>
              <w:t>”.</w:t>
            </w:r>
          </w:p>
        </w:tc>
        <w:tc>
          <w:tcPr>
            <w:tcW w:w="282" w:type="pct"/>
            <w:gridSpan w:val="2"/>
            <w:vAlign w:val="center"/>
          </w:tcPr>
          <w:p w14:paraId="1A653237" w14:textId="77777777" w:rsidR="00F65E9B" w:rsidRPr="003B4119" w:rsidRDefault="00F65E9B" w:rsidP="00F65E9B">
            <w:pPr>
              <w:jc w:val="both"/>
              <w:rPr>
                <w:rFonts w:ascii="Arial" w:eastAsia="Times New Roman" w:hAnsi="Arial" w:cs="Arial"/>
                <w:sz w:val="20"/>
                <w:szCs w:val="20"/>
              </w:rPr>
            </w:pPr>
          </w:p>
        </w:tc>
        <w:tc>
          <w:tcPr>
            <w:tcW w:w="397" w:type="pct"/>
            <w:vAlign w:val="center"/>
          </w:tcPr>
          <w:p w14:paraId="3744159D" w14:textId="77777777" w:rsidR="00F65E9B" w:rsidRPr="003B4119" w:rsidRDefault="00F65E9B" w:rsidP="00F65E9B">
            <w:pPr>
              <w:jc w:val="both"/>
              <w:rPr>
                <w:rFonts w:ascii="Arial" w:eastAsia="Times New Roman" w:hAnsi="Arial" w:cs="Arial"/>
                <w:sz w:val="20"/>
                <w:szCs w:val="20"/>
              </w:rPr>
            </w:pPr>
          </w:p>
        </w:tc>
      </w:tr>
      <w:tr w:rsidR="00F65E9B" w:rsidRPr="003B4119" w14:paraId="673F3A9F" w14:textId="77777777" w:rsidTr="007C11A6">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2E6A3944"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 xml:space="preserve"> Escrito de no conflicto de Interés</w:t>
            </w:r>
          </w:p>
        </w:tc>
        <w:tc>
          <w:tcPr>
            <w:tcW w:w="3414" w:type="pct"/>
            <w:vAlign w:val="center"/>
          </w:tcPr>
          <w:p w14:paraId="3C23BD12" w14:textId="77777777" w:rsidR="00F65E9B" w:rsidRPr="003B4119" w:rsidRDefault="00F65E9B" w:rsidP="00F65E9B">
            <w:pPr>
              <w:jc w:val="both"/>
              <w:rPr>
                <w:rFonts w:ascii="Arial" w:eastAsia="Times New Roman" w:hAnsi="Arial" w:cs="Arial"/>
                <w:sz w:val="20"/>
                <w:szCs w:val="20"/>
              </w:rPr>
            </w:pPr>
            <w:r w:rsidRPr="002A7C95">
              <w:rPr>
                <w:rFonts w:ascii="Arial" w:eastAsia="Times New Roman"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p>
        </w:tc>
        <w:tc>
          <w:tcPr>
            <w:tcW w:w="282" w:type="pct"/>
            <w:gridSpan w:val="2"/>
            <w:vAlign w:val="center"/>
          </w:tcPr>
          <w:p w14:paraId="42192D70" w14:textId="77777777" w:rsidR="00F65E9B" w:rsidRPr="003B4119" w:rsidRDefault="00F65E9B" w:rsidP="00F65E9B">
            <w:pPr>
              <w:jc w:val="both"/>
              <w:rPr>
                <w:rFonts w:ascii="Arial" w:eastAsia="Times New Roman" w:hAnsi="Arial" w:cs="Arial"/>
                <w:sz w:val="20"/>
                <w:szCs w:val="20"/>
              </w:rPr>
            </w:pPr>
          </w:p>
        </w:tc>
        <w:tc>
          <w:tcPr>
            <w:tcW w:w="397" w:type="pct"/>
            <w:vAlign w:val="center"/>
          </w:tcPr>
          <w:p w14:paraId="5AF0E99E" w14:textId="77777777" w:rsidR="00F65E9B" w:rsidRPr="003B4119" w:rsidRDefault="00F65E9B" w:rsidP="00F65E9B">
            <w:pPr>
              <w:jc w:val="both"/>
              <w:rPr>
                <w:rFonts w:ascii="Arial" w:eastAsia="Times New Roman" w:hAnsi="Arial" w:cs="Arial"/>
                <w:sz w:val="20"/>
                <w:szCs w:val="20"/>
              </w:rPr>
            </w:pPr>
          </w:p>
        </w:tc>
      </w:tr>
      <w:tr w:rsidR="00F65E9B" w:rsidRPr="003B4119" w14:paraId="20C62D47" w14:textId="77777777" w:rsidTr="007C11A6">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7FB8D8FF" w14:textId="77777777" w:rsidR="00F65E9B" w:rsidRPr="003B4119" w:rsidRDefault="00F65E9B" w:rsidP="00F65E9B">
            <w:pPr>
              <w:rPr>
                <w:rFonts w:ascii="Arial" w:eastAsia="Times New Roman" w:hAnsi="Arial" w:cs="Arial"/>
                <w:b/>
                <w:sz w:val="20"/>
                <w:szCs w:val="20"/>
              </w:rPr>
            </w:pPr>
            <w:r w:rsidRPr="003B4119">
              <w:rPr>
                <w:rFonts w:ascii="Arial" w:eastAsia="Times New Roman" w:hAnsi="Arial" w:cs="Arial"/>
                <w:b/>
                <w:sz w:val="20"/>
                <w:szCs w:val="20"/>
              </w:rPr>
              <w:t xml:space="preserve">Declaración de Integridad que </w:t>
            </w:r>
            <w:r w:rsidRPr="003B4119">
              <w:rPr>
                <w:rFonts w:ascii="Arial" w:eastAsia="Times New Roman" w:hAnsi="Arial" w:cs="Arial"/>
                <w:b/>
                <w:sz w:val="20"/>
                <w:szCs w:val="20"/>
              </w:rPr>
              <w:lastRenderedPageBreak/>
              <w:t>expide el Protocolo de Actuación en materia de Contrataciones Públicas y Otorgamiento y Prórroga de Licencias, Permisos, Autorizaciones y Concesiones</w:t>
            </w:r>
          </w:p>
        </w:tc>
        <w:tc>
          <w:tcPr>
            <w:tcW w:w="3414" w:type="pct"/>
            <w:vAlign w:val="center"/>
          </w:tcPr>
          <w:p w14:paraId="7169BCC6" w14:textId="77777777" w:rsidR="00F65E9B" w:rsidRPr="003B4119" w:rsidRDefault="00F65E9B" w:rsidP="00F65E9B">
            <w:pPr>
              <w:jc w:val="both"/>
              <w:rPr>
                <w:rFonts w:ascii="Arial" w:eastAsia="Times New Roman" w:hAnsi="Arial" w:cs="Arial"/>
                <w:sz w:val="20"/>
                <w:szCs w:val="20"/>
              </w:rPr>
            </w:pPr>
            <w:r>
              <w:rPr>
                <w:rFonts w:ascii="Arial" w:eastAsia="Times New Roman" w:hAnsi="Arial" w:cs="Arial"/>
                <w:sz w:val="20"/>
                <w:szCs w:val="20"/>
              </w:rPr>
              <w:lastRenderedPageBreak/>
              <w:t>A</w:t>
            </w:r>
            <w:r w:rsidRPr="003B4119">
              <w:rPr>
                <w:rFonts w:ascii="Arial" w:eastAsia="Times New Roman" w:hAnsi="Arial" w:cs="Arial"/>
                <w:sz w:val="20"/>
                <w:szCs w:val="20"/>
              </w:rPr>
              <w:t xml:space="preserve"> fin de fomentar las mejores prácticas en la prevención de conflictos de interés, los particulares podrán formular el manifiesto </w:t>
            </w:r>
            <w:r w:rsidRPr="003B4119">
              <w:rPr>
                <w:rFonts w:ascii="Arial" w:eastAsia="Times New Roman" w:hAnsi="Arial" w:cs="Arial"/>
                <w:sz w:val="20"/>
                <w:szCs w:val="20"/>
              </w:rPr>
              <w:lastRenderedPageBreak/>
              <w:t>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13_ de la presente Convocatoria</w:t>
            </w:r>
          </w:p>
        </w:tc>
        <w:tc>
          <w:tcPr>
            <w:tcW w:w="282" w:type="pct"/>
            <w:gridSpan w:val="2"/>
            <w:vAlign w:val="center"/>
          </w:tcPr>
          <w:p w14:paraId="007BE7CD" w14:textId="77777777" w:rsidR="00F65E9B" w:rsidRPr="003B4119" w:rsidRDefault="00F65E9B" w:rsidP="00F65E9B">
            <w:pPr>
              <w:jc w:val="both"/>
              <w:rPr>
                <w:rFonts w:ascii="Arial" w:eastAsia="Times New Roman" w:hAnsi="Arial" w:cs="Arial"/>
                <w:sz w:val="20"/>
                <w:szCs w:val="20"/>
              </w:rPr>
            </w:pPr>
          </w:p>
        </w:tc>
        <w:tc>
          <w:tcPr>
            <w:tcW w:w="397" w:type="pct"/>
            <w:vAlign w:val="center"/>
          </w:tcPr>
          <w:p w14:paraId="2C785E4B" w14:textId="77777777" w:rsidR="00F65E9B" w:rsidRPr="003B4119" w:rsidRDefault="00F65E9B" w:rsidP="00F65E9B">
            <w:pPr>
              <w:jc w:val="both"/>
              <w:rPr>
                <w:rFonts w:ascii="Arial" w:eastAsia="Times New Roman" w:hAnsi="Arial" w:cs="Arial"/>
                <w:sz w:val="20"/>
                <w:szCs w:val="20"/>
              </w:rPr>
            </w:pPr>
          </w:p>
        </w:tc>
      </w:tr>
      <w:tr w:rsidR="00F65E9B" w:rsidRPr="003B4119" w14:paraId="11215437" w14:textId="77777777" w:rsidTr="007C11A6">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6DC3CD73"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lastRenderedPageBreak/>
              <w:t>Documentación legal de la empresa</w:t>
            </w:r>
          </w:p>
        </w:tc>
        <w:tc>
          <w:tcPr>
            <w:tcW w:w="3414" w:type="pct"/>
            <w:vAlign w:val="center"/>
          </w:tcPr>
          <w:p w14:paraId="0BADB65F" w14:textId="77777777" w:rsidR="00F65E9B" w:rsidRPr="003B4119" w:rsidRDefault="00F65E9B" w:rsidP="00F65E9B">
            <w:pPr>
              <w:tabs>
                <w:tab w:val="left" w:pos="1560"/>
              </w:tabs>
              <w:ind w:right="268"/>
              <w:jc w:val="both"/>
              <w:outlineLvl w:val="1"/>
              <w:rPr>
                <w:rFonts w:ascii="Arial" w:hAnsi="Arial" w:cs="Arial"/>
                <w:sz w:val="20"/>
                <w:szCs w:val="20"/>
              </w:rPr>
            </w:pPr>
            <w:bookmarkStart w:id="479" w:name="_Toc494729719"/>
            <w:bookmarkStart w:id="480" w:name="_Toc24391069"/>
            <w:bookmarkStart w:id="481" w:name="_Toc31731024"/>
            <w:bookmarkStart w:id="482" w:name="_Toc35961542"/>
            <w:bookmarkStart w:id="483" w:name="_Toc46138924"/>
            <w:bookmarkStart w:id="484" w:name="_Toc60906204"/>
            <w:bookmarkStart w:id="485" w:name="_Toc60907080"/>
            <w:bookmarkStart w:id="486" w:name="_Toc63693110"/>
            <w:bookmarkStart w:id="487" w:name="_Toc85730572"/>
            <w:bookmarkStart w:id="488" w:name="_Toc197438269"/>
            <w:r w:rsidRPr="003B4119">
              <w:rPr>
                <w:rFonts w:ascii="Arial" w:hAnsi="Arial" w:cs="Arial"/>
                <w:b/>
                <w:sz w:val="20"/>
                <w:szCs w:val="20"/>
              </w:rPr>
              <w:t>Documentación legal de la empresa</w:t>
            </w:r>
            <w:bookmarkEnd w:id="479"/>
            <w:bookmarkEnd w:id="480"/>
            <w:bookmarkEnd w:id="481"/>
            <w:bookmarkEnd w:id="482"/>
            <w:bookmarkEnd w:id="483"/>
            <w:bookmarkEnd w:id="484"/>
            <w:bookmarkEnd w:id="485"/>
            <w:bookmarkEnd w:id="486"/>
            <w:bookmarkEnd w:id="487"/>
            <w:bookmarkEnd w:id="488"/>
          </w:p>
          <w:p w14:paraId="223A0081" w14:textId="77777777" w:rsidR="00F65E9B" w:rsidRPr="003B4119" w:rsidRDefault="00F65E9B" w:rsidP="00F65E9B">
            <w:pPr>
              <w:ind w:right="268"/>
              <w:jc w:val="both"/>
              <w:rPr>
                <w:rFonts w:ascii="Arial" w:hAnsi="Arial" w:cs="Arial"/>
                <w:iCs/>
                <w:sz w:val="20"/>
                <w:szCs w:val="20"/>
              </w:rPr>
            </w:pPr>
            <w:r w:rsidRPr="003B4119">
              <w:rPr>
                <w:rFonts w:ascii="Arial" w:hAnsi="Arial" w:cs="Arial"/>
                <w:iCs/>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14:paraId="26320BDD" w14:textId="77777777" w:rsidR="00F65E9B" w:rsidRPr="003B4119" w:rsidRDefault="00F65E9B" w:rsidP="00F65E9B">
            <w:pPr>
              <w:ind w:right="268"/>
              <w:jc w:val="both"/>
              <w:rPr>
                <w:rFonts w:ascii="Arial" w:hAnsi="Arial" w:cs="Arial"/>
                <w:iCs/>
                <w:sz w:val="20"/>
                <w:szCs w:val="20"/>
              </w:rPr>
            </w:pPr>
          </w:p>
          <w:p w14:paraId="68FDDD32" w14:textId="77777777" w:rsidR="00F65E9B" w:rsidRPr="003B4119" w:rsidRDefault="00F65E9B" w:rsidP="00F65E9B">
            <w:pPr>
              <w:ind w:right="268"/>
              <w:jc w:val="both"/>
              <w:rPr>
                <w:rFonts w:ascii="Arial" w:hAnsi="Arial" w:cs="Arial"/>
                <w:iCs/>
                <w:sz w:val="20"/>
                <w:szCs w:val="20"/>
              </w:rPr>
            </w:pPr>
            <w:r w:rsidRPr="003B4119">
              <w:rPr>
                <w:rFonts w:ascii="Arial" w:hAnsi="Arial" w:cs="Arial"/>
                <w:iCs/>
                <w:sz w:val="20"/>
                <w:szCs w:val="20"/>
              </w:rPr>
              <w:t>Acta constitutiva y, en su caso, sus respectivas modificaciones y para personas físicas Acta de nacimiento o carta de naturalización</w:t>
            </w:r>
          </w:p>
          <w:p w14:paraId="6E1BC50B" w14:textId="77777777" w:rsidR="00F65E9B" w:rsidRPr="003B4119" w:rsidRDefault="00F65E9B" w:rsidP="00F65E9B">
            <w:pPr>
              <w:ind w:right="268"/>
              <w:jc w:val="both"/>
              <w:rPr>
                <w:rFonts w:ascii="Arial" w:hAnsi="Arial" w:cs="Arial"/>
                <w:iCs/>
                <w:sz w:val="20"/>
                <w:szCs w:val="20"/>
                <w:lang w:eastAsia="es-ES"/>
              </w:rPr>
            </w:pPr>
          </w:p>
          <w:p w14:paraId="3A6316D4"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 xml:space="preserve">Poder notarial del representante legal que firmará el contrato para actos de administración y/o dominio y/o en su caso con facultades especiales </w:t>
            </w:r>
          </w:p>
          <w:p w14:paraId="066FA926" w14:textId="77777777" w:rsidR="00F65E9B" w:rsidRPr="003B4119" w:rsidRDefault="00F65E9B" w:rsidP="00F65E9B">
            <w:pPr>
              <w:ind w:right="268"/>
              <w:jc w:val="both"/>
              <w:rPr>
                <w:rFonts w:ascii="Arial" w:hAnsi="Arial" w:cs="Arial"/>
                <w:iCs/>
                <w:sz w:val="20"/>
                <w:szCs w:val="20"/>
                <w:lang w:eastAsia="es-ES"/>
              </w:rPr>
            </w:pPr>
          </w:p>
          <w:p w14:paraId="04B8BA06"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Identificación oficial vigente y con fotografía del representante legal.</w:t>
            </w:r>
          </w:p>
          <w:p w14:paraId="3DC539E4" w14:textId="77777777" w:rsidR="00F65E9B" w:rsidRPr="003B4119" w:rsidRDefault="00F65E9B" w:rsidP="00F65E9B">
            <w:pPr>
              <w:ind w:right="268"/>
              <w:jc w:val="both"/>
              <w:rPr>
                <w:rFonts w:ascii="Arial" w:hAnsi="Arial" w:cs="Arial"/>
                <w:iCs/>
                <w:sz w:val="20"/>
                <w:szCs w:val="20"/>
                <w:lang w:eastAsia="es-ES"/>
              </w:rPr>
            </w:pPr>
          </w:p>
          <w:p w14:paraId="524AC521" w14:textId="3C45C853" w:rsidR="00F65E9B" w:rsidRPr="003B4119" w:rsidRDefault="0080327A" w:rsidP="00F65E9B">
            <w:pPr>
              <w:ind w:right="268"/>
              <w:jc w:val="both"/>
              <w:rPr>
                <w:rFonts w:ascii="Arial" w:hAnsi="Arial" w:cs="Arial"/>
                <w:iCs/>
                <w:sz w:val="20"/>
                <w:szCs w:val="20"/>
                <w:lang w:eastAsia="es-ES"/>
              </w:rPr>
            </w:pPr>
            <w:r>
              <w:rPr>
                <w:rFonts w:ascii="Arial" w:hAnsi="Arial" w:cs="Arial"/>
                <w:iCs/>
                <w:sz w:val="20"/>
                <w:szCs w:val="20"/>
                <w:lang w:eastAsia="es-ES"/>
              </w:rPr>
              <w:t>Constancia de Situación Fiscal</w:t>
            </w:r>
            <w:r w:rsidR="00F65E9B" w:rsidRPr="003B4119">
              <w:rPr>
                <w:rFonts w:ascii="Arial" w:hAnsi="Arial" w:cs="Arial"/>
                <w:iCs/>
                <w:sz w:val="20"/>
                <w:szCs w:val="20"/>
                <w:lang w:eastAsia="es-ES"/>
              </w:rPr>
              <w:t xml:space="preserve"> cuyo objeto sea acorde a los </w:t>
            </w:r>
            <w:r w:rsidR="00F65E9B">
              <w:rPr>
                <w:rFonts w:ascii="Arial" w:hAnsi="Arial" w:cs="Arial"/>
                <w:iCs/>
                <w:sz w:val="20"/>
                <w:szCs w:val="20"/>
                <w:lang w:eastAsia="es-ES"/>
              </w:rPr>
              <w:t>servicios</w:t>
            </w:r>
            <w:r w:rsidR="00F65E9B" w:rsidRPr="003B4119">
              <w:rPr>
                <w:rFonts w:ascii="Arial" w:hAnsi="Arial" w:cs="Arial"/>
                <w:iCs/>
                <w:sz w:val="20"/>
                <w:szCs w:val="20"/>
                <w:lang w:eastAsia="es-ES"/>
              </w:rPr>
              <w:t xml:space="preserve"> solicitados</w:t>
            </w:r>
            <w:r w:rsidR="00F4775F">
              <w:rPr>
                <w:rFonts w:ascii="Arial" w:hAnsi="Arial" w:cs="Arial"/>
                <w:iCs/>
                <w:sz w:val="20"/>
                <w:szCs w:val="20"/>
                <w:lang w:eastAsia="es-ES"/>
              </w:rPr>
              <w:t>, con fech</w:t>
            </w:r>
            <w:r w:rsidR="00F62CFF">
              <w:rPr>
                <w:rFonts w:ascii="Arial" w:hAnsi="Arial" w:cs="Arial"/>
                <w:iCs/>
                <w:sz w:val="20"/>
                <w:szCs w:val="20"/>
                <w:lang w:eastAsia="es-ES"/>
              </w:rPr>
              <w:t>a</w:t>
            </w:r>
            <w:r w:rsidR="00F4775F">
              <w:rPr>
                <w:rFonts w:ascii="Arial" w:hAnsi="Arial" w:cs="Arial"/>
                <w:iCs/>
                <w:sz w:val="20"/>
                <w:szCs w:val="20"/>
                <w:lang w:eastAsia="es-ES"/>
              </w:rPr>
              <w:t xml:space="preserve"> de expedición no mayo a 30 </w:t>
            </w:r>
            <w:proofErr w:type="spellStart"/>
            <w:r w:rsidR="00F4775F">
              <w:rPr>
                <w:rFonts w:ascii="Arial" w:hAnsi="Arial" w:cs="Arial"/>
                <w:iCs/>
                <w:sz w:val="20"/>
                <w:szCs w:val="20"/>
                <w:lang w:eastAsia="es-ES"/>
              </w:rPr>
              <w:t>dias</w:t>
            </w:r>
            <w:proofErr w:type="spellEnd"/>
            <w:r w:rsidR="00F4775F">
              <w:rPr>
                <w:rFonts w:ascii="Arial" w:hAnsi="Arial" w:cs="Arial"/>
                <w:iCs/>
                <w:sz w:val="20"/>
                <w:szCs w:val="20"/>
                <w:lang w:eastAsia="es-ES"/>
              </w:rPr>
              <w:t xml:space="preserve"> naturales previos a la presentación de la propuesta</w:t>
            </w:r>
            <w:r w:rsidR="00F65E9B" w:rsidRPr="003B4119">
              <w:rPr>
                <w:rFonts w:ascii="Arial" w:hAnsi="Arial" w:cs="Arial"/>
                <w:iCs/>
                <w:sz w:val="20"/>
                <w:szCs w:val="20"/>
                <w:lang w:eastAsia="es-ES"/>
              </w:rPr>
              <w:t>.</w:t>
            </w:r>
          </w:p>
          <w:p w14:paraId="19797302" w14:textId="77777777" w:rsidR="00F65E9B" w:rsidRPr="003B4119" w:rsidRDefault="00F65E9B" w:rsidP="00F65E9B">
            <w:pPr>
              <w:ind w:right="268"/>
              <w:jc w:val="both"/>
              <w:rPr>
                <w:rFonts w:ascii="Arial" w:hAnsi="Arial" w:cs="Arial"/>
                <w:iCs/>
                <w:sz w:val="20"/>
                <w:szCs w:val="20"/>
                <w:lang w:eastAsia="es-ES"/>
              </w:rPr>
            </w:pPr>
          </w:p>
          <w:p w14:paraId="633DDC68"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 xml:space="preserve">Registro patronal y en caso de no contar con el escrito en </w:t>
            </w:r>
          </w:p>
          <w:p w14:paraId="573D62F6"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papel membretado en el que señale las causas por las que no cuenta con dicho registro</w:t>
            </w:r>
          </w:p>
          <w:p w14:paraId="690A67C2" w14:textId="77777777" w:rsidR="00F65E9B" w:rsidRPr="003B4119" w:rsidRDefault="00F65E9B" w:rsidP="00F65E9B">
            <w:pPr>
              <w:ind w:right="268"/>
              <w:jc w:val="both"/>
              <w:rPr>
                <w:rFonts w:ascii="Arial" w:hAnsi="Arial" w:cs="Arial"/>
                <w:iCs/>
                <w:sz w:val="20"/>
                <w:szCs w:val="20"/>
                <w:lang w:eastAsia="es-ES"/>
              </w:rPr>
            </w:pPr>
          </w:p>
          <w:p w14:paraId="4F3B6900"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Comprobante de domicilio con vigencia no mayor a 3 meses</w:t>
            </w:r>
          </w:p>
          <w:p w14:paraId="3537F194" w14:textId="77777777" w:rsidR="00F65E9B" w:rsidRPr="003B4119" w:rsidRDefault="00F65E9B" w:rsidP="00F65E9B">
            <w:pPr>
              <w:ind w:right="268"/>
              <w:jc w:val="both"/>
              <w:rPr>
                <w:rFonts w:ascii="Arial" w:hAnsi="Arial" w:cs="Arial"/>
                <w:iCs/>
                <w:sz w:val="20"/>
                <w:szCs w:val="20"/>
                <w:lang w:eastAsia="es-ES"/>
              </w:rPr>
            </w:pPr>
          </w:p>
          <w:p w14:paraId="3E3B86AB" w14:textId="15A58DB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Opinión positiva de cumplimiento de obligaciones fiscales emitida por el SAT con vigencia a la fecha estimada de firma de contrato, en términos del artículo 32-D  del</w:t>
            </w:r>
            <w:r w:rsidR="00E97E94">
              <w:rPr>
                <w:rFonts w:ascii="Arial" w:hAnsi="Arial" w:cs="Arial"/>
                <w:iCs/>
                <w:sz w:val="20"/>
                <w:szCs w:val="20"/>
                <w:lang w:eastAsia="es-ES"/>
              </w:rPr>
              <w:t xml:space="preserve"> Código Fiscal de la Federación, </w:t>
            </w:r>
            <w:r w:rsidR="00E97E94">
              <w:rPr>
                <w:rFonts w:ascii="Arial" w:hAnsi="Arial" w:cs="Arial"/>
                <w:iCs/>
                <w:sz w:val="20"/>
                <w:szCs w:val="20"/>
                <w:lang w:eastAsia="es-ES"/>
              </w:rPr>
              <w:t xml:space="preserve">con fecha de expedición no mayo a 30 </w:t>
            </w:r>
            <w:proofErr w:type="spellStart"/>
            <w:r w:rsidR="00E97E94">
              <w:rPr>
                <w:rFonts w:ascii="Arial" w:hAnsi="Arial" w:cs="Arial"/>
                <w:iCs/>
                <w:sz w:val="20"/>
                <w:szCs w:val="20"/>
                <w:lang w:eastAsia="es-ES"/>
              </w:rPr>
              <w:t>dias</w:t>
            </w:r>
            <w:proofErr w:type="spellEnd"/>
            <w:r w:rsidR="00E97E94">
              <w:rPr>
                <w:rFonts w:ascii="Arial" w:hAnsi="Arial" w:cs="Arial"/>
                <w:iCs/>
                <w:sz w:val="20"/>
                <w:szCs w:val="20"/>
                <w:lang w:eastAsia="es-ES"/>
              </w:rPr>
              <w:t xml:space="preserve"> naturales previos a la presentación de la propuesta</w:t>
            </w:r>
            <w:r w:rsidR="00E97E94" w:rsidRPr="003B4119">
              <w:rPr>
                <w:rFonts w:ascii="Arial" w:hAnsi="Arial" w:cs="Arial"/>
                <w:iCs/>
                <w:sz w:val="20"/>
                <w:szCs w:val="20"/>
                <w:lang w:eastAsia="es-ES"/>
              </w:rPr>
              <w:t>.</w:t>
            </w:r>
          </w:p>
          <w:p w14:paraId="0CAA280A" w14:textId="77777777" w:rsidR="00F65E9B" w:rsidRPr="003B4119" w:rsidRDefault="00F65E9B" w:rsidP="00F65E9B">
            <w:pPr>
              <w:ind w:right="268"/>
              <w:jc w:val="both"/>
              <w:rPr>
                <w:rFonts w:ascii="Arial" w:hAnsi="Arial" w:cs="Arial"/>
                <w:iCs/>
                <w:sz w:val="20"/>
                <w:szCs w:val="20"/>
                <w:lang w:eastAsia="es-ES"/>
              </w:rPr>
            </w:pPr>
          </w:p>
          <w:p w14:paraId="76CEB9E8" w14:textId="147AAED5" w:rsidR="00F65E9B" w:rsidRPr="003B4119" w:rsidRDefault="00F65E9B" w:rsidP="00F65E9B">
            <w:pPr>
              <w:ind w:right="268"/>
              <w:jc w:val="both"/>
              <w:rPr>
                <w:rFonts w:ascii="Arial" w:hAnsi="Arial" w:cs="Arial"/>
                <w:iCs/>
                <w:sz w:val="20"/>
                <w:szCs w:val="20"/>
              </w:rPr>
            </w:pPr>
            <w:r w:rsidRPr="003B4119">
              <w:rPr>
                <w:rFonts w:ascii="Arial" w:hAnsi="Arial" w:cs="Arial"/>
                <w:iCs/>
                <w:sz w:val="20"/>
                <w:szCs w:val="20"/>
                <w:lang w:eastAsia="es-ES"/>
              </w:rPr>
              <w:t xml:space="preserve">Opinión positiva de cumplimiento de obligaciones en materia de seguridad social con vigencia a la fecha estimada de firma de contrato emitida por el IMSS, en términos del artículo 32-D del Código Fiscal de la Federación y del Acuerdo </w:t>
            </w:r>
            <w:r w:rsidRPr="003B4119">
              <w:rPr>
                <w:rFonts w:ascii="Arial" w:hAnsi="Arial" w:cs="Arial"/>
                <w:iCs/>
                <w:sz w:val="20"/>
                <w:szCs w:val="20"/>
                <w:lang w:eastAsia="es-ES"/>
              </w:rPr>
              <w:lastRenderedPageBreak/>
              <w:t xml:space="preserve">ACDO.SA1.HCT.101214/281.P.DIR publicado en </w:t>
            </w:r>
            <w:r w:rsidR="00E97E94">
              <w:rPr>
                <w:rFonts w:ascii="Arial" w:hAnsi="Arial" w:cs="Arial"/>
                <w:iCs/>
                <w:sz w:val="20"/>
                <w:szCs w:val="20"/>
                <w:lang w:eastAsia="es-ES"/>
              </w:rPr>
              <w:t xml:space="preserve">el DOF el 27 de febrero de 2015, </w:t>
            </w:r>
            <w:r w:rsidR="00E97E94">
              <w:rPr>
                <w:rFonts w:ascii="Arial" w:hAnsi="Arial" w:cs="Arial"/>
                <w:iCs/>
                <w:sz w:val="20"/>
                <w:szCs w:val="20"/>
                <w:lang w:eastAsia="es-ES"/>
              </w:rPr>
              <w:t xml:space="preserve">con fecha de expedición no mayo a 30 </w:t>
            </w:r>
            <w:proofErr w:type="spellStart"/>
            <w:r w:rsidR="00E97E94">
              <w:rPr>
                <w:rFonts w:ascii="Arial" w:hAnsi="Arial" w:cs="Arial"/>
                <w:iCs/>
                <w:sz w:val="20"/>
                <w:szCs w:val="20"/>
                <w:lang w:eastAsia="es-ES"/>
              </w:rPr>
              <w:t>dias</w:t>
            </w:r>
            <w:proofErr w:type="spellEnd"/>
            <w:r w:rsidR="00E97E94">
              <w:rPr>
                <w:rFonts w:ascii="Arial" w:hAnsi="Arial" w:cs="Arial"/>
                <w:iCs/>
                <w:sz w:val="20"/>
                <w:szCs w:val="20"/>
                <w:lang w:eastAsia="es-ES"/>
              </w:rPr>
              <w:t xml:space="preserve"> naturales previos a la presentación de la propuesta</w:t>
            </w:r>
            <w:r w:rsidR="00E97E94" w:rsidRPr="003B4119">
              <w:rPr>
                <w:rFonts w:ascii="Arial" w:hAnsi="Arial" w:cs="Arial"/>
                <w:iCs/>
                <w:sz w:val="20"/>
                <w:szCs w:val="20"/>
                <w:lang w:eastAsia="es-ES"/>
              </w:rPr>
              <w:t>.</w:t>
            </w:r>
          </w:p>
          <w:p w14:paraId="73BEF4E9" w14:textId="77777777" w:rsidR="00F65E9B" w:rsidRPr="003B4119" w:rsidRDefault="00F65E9B" w:rsidP="00F65E9B">
            <w:pPr>
              <w:ind w:right="268"/>
              <w:jc w:val="both"/>
              <w:rPr>
                <w:rFonts w:ascii="Arial" w:hAnsi="Arial" w:cs="Arial"/>
                <w:iCs/>
                <w:sz w:val="20"/>
                <w:szCs w:val="20"/>
              </w:rPr>
            </w:pPr>
          </w:p>
          <w:p w14:paraId="7FC683C1" w14:textId="77777777" w:rsidR="00F65E9B" w:rsidRPr="003B4119" w:rsidRDefault="00F65E9B" w:rsidP="00F65E9B">
            <w:pPr>
              <w:ind w:right="268"/>
              <w:jc w:val="both"/>
              <w:rPr>
                <w:rFonts w:ascii="Arial" w:hAnsi="Arial" w:cs="Arial"/>
                <w:iCs/>
                <w:sz w:val="20"/>
                <w:szCs w:val="20"/>
              </w:rPr>
            </w:pPr>
          </w:p>
          <w:p w14:paraId="04A9CD3C" w14:textId="132AAE5B" w:rsidR="00F65E9B" w:rsidRDefault="00F65E9B" w:rsidP="00F65E9B">
            <w:pPr>
              <w:ind w:right="268"/>
              <w:jc w:val="both"/>
              <w:rPr>
                <w:rFonts w:ascii="Arial" w:hAnsi="Arial" w:cs="Arial"/>
                <w:iCs/>
                <w:sz w:val="20"/>
                <w:szCs w:val="20"/>
              </w:rPr>
            </w:pPr>
            <w:r w:rsidRPr="003B4119">
              <w:rPr>
                <w:rFonts w:ascii="Arial" w:hAnsi="Arial" w:cs="Arial"/>
                <w:iCs/>
                <w:sz w:val="20"/>
                <w:szCs w:val="20"/>
              </w:rPr>
              <w:t xml:space="preserve">Constancia positiva  de situación fiscal emitida por el Instituto del Fondo </w:t>
            </w:r>
            <w:r w:rsidR="00611814">
              <w:rPr>
                <w:rFonts w:ascii="Arial" w:hAnsi="Arial" w:cs="Arial"/>
                <w:iCs/>
                <w:sz w:val="20"/>
                <w:szCs w:val="20"/>
              </w:rPr>
              <w:t>Internacional</w:t>
            </w:r>
            <w:r w:rsidRPr="003B4119">
              <w:rPr>
                <w:rFonts w:ascii="Arial" w:hAnsi="Arial" w:cs="Arial"/>
                <w:iCs/>
                <w:sz w:val="20"/>
                <w:szCs w:val="20"/>
              </w:rPr>
              <w:t xml:space="preserve"> de la Vivienda  para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w:t>
            </w:r>
            <w:r w:rsidR="00E97E94">
              <w:rPr>
                <w:rFonts w:ascii="Arial" w:hAnsi="Arial" w:cs="Arial"/>
                <w:iCs/>
                <w:sz w:val="20"/>
                <w:szCs w:val="20"/>
              </w:rPr>
              <w:t>,</w:t>
            </w:r>
            <w:r w:rsidR="00E97E94">
              <w:rPr>
                <w:rFonts w:ascii="Arial" w:hAnsi="Arial" w:cs="Arial"/>
                <w:iCs/>
                <w:sz w:val="20"/>
                <w:szCs w:val="20"/>
                <w:lang w:eastAsia="es-ES"/>
              </w:rPr>
              <w:t xml:space="preserve"> </w:t>
            </w:r>
            <w:r w:rsidR="00E97E94">
              <w:rPr>
                <w:rFonts w:ascii="Arial" w:hAnsi="Arial" w:cs="Arial"/>
                <w:iCs/>
                <w:sz w:val="20"/>
                <w:szCs w:val="20"/>
                <w:lang w:eastAsia="es-ES"/>
              </w:rPr>
              <w:t xml:space="preserve">con fecha de expedición no mayo a 30 </w:t>
            </w:r>
            <w:proofErr w:type="spellStart"/>
            <w:r w:rsidR="00E97E94">
              <w:rPr>
                <w:rFonts w:ascii="Arial" w:hAnsi="Arial" w:cs="Arial"/>
                <w:iCs/>
                <w:sz w:val="20"/>
                <w:szCs w:val="20"/>
                <w:lang w:eastAsia="es-ES"/>
              </w:rPr>
              <w:t>dias</w:t>
            </w:r>
            <w:proofErr w:type="spellEnd"/>
            <w:r w:rsidR="00E97E94">
              <w:rPr>
                <w:rFonts w:ascii="Arial" w:hAnsi="Arial" w:cs="Arial"/>
                <w:iCs/>
                <w:sz w:val="20"/>
                <w:szCs w:val="20"/>
                <w:lang w:eastAsia="es-ES"/>
              </w:rPr>
              <w:t xml:space="preserve"> naturales previos a la presentación de la propuesta</w:t>
            </w:r>
            <w:r w:rsidR="00E97E94" w:rsidRPr="003B4119">
              <w:rPr>
                <w:rFonts w:ascii="Arial" w:hAnsi="Arial" w:cs="Arial"/>
                <w:iCs/>
                <w:sz w:val="20"/>
                <w:szCs w:val="20"/>
                <w:lang w:eastAsia="es-ES"/>
              </w:rPr>
              <w:t>.</w:t>
            </w:r>
          </w:p>
          <w:p w14:paraId="2100E717" w14:textId="77777777" w:rsidR="00193B8A" w:rsidRDefault="00193B8A" w:rsidP="00F65E9B">
            <w:pPr>
              <w:ind w:right="268"/>
              <w:jc w:val="both"/>
              <w:rPr>
                <w:rFonts w:ascii="Arial" w:hAnsi="Arial" w:cs="Arial"/>
                <w:iCs/>
                <w:sz w:val="20"/>
                <w:szCs w:val="20"/>
              </w:rPr>
            </w:pPr>
          </w:p>
          <w:p w14:paraId="3AAE1A6D" w14:textId="77777777" w:rsidR="00193B8A" w:rsidRPr="005C14D3" w:rsidRDefault="00193B8A" w:rsidP="00193B8A">
            <w:pPr>
              <w:pStyle w:val="Prrafodelista"/>
              <w:ind w:left="0"/>
              <w:jc w:val="both"/>
              <w:rPr>
                <w:rFonts w:eastAsiaTheme="minorEastAsia"/>
                <w:sz w:val="20"/>
                <w:szCs w:val="20"/>
                <w:lang w:val="es-ES_tradnl" w:eastAsia="ar-SA"/>
              </w:rPr>
            </w:pPr>
            <w:r w:rsidRPr="00590766">
              <w:rPr>
                <w:sz w:val="20"/>
                <w:szCs w:val="20"/>
              </w:rPr>
              <w:t>Manifestación de no subcontratación</w:t>
            </w:r>
            <w:r>
              <w:rPr>
                <w:sz w:val="20"/>
                <w:szCs w:val="20"/>
              </w:rPr>
              <w:t xml:space="preserve">, deberá presentar </w:t>
            </w:r>
            <w:r w:rsidRPr="005C14D3">
              <w:rPr>
                <w:rFonts w:eastAsiaTheme="minorEastAsia"/>
                <w:sz w:val="20"/>
                <w:szCs w:val="20"/>
                <w:lang w:val="es-ES_tradnl" w:eastAsia="ar-SA"/>
              </w:rPr>
              <w:t xml:space="preserve">escrito libre en hoja membretada mediante el cual, el licitante manifieste bajo protesta de decir verdad que no subcontratara ninguna de las partes de los Servicios o trabajos a realizar. </w:t>
            </w:r>
          </w:p>
          <w:p w14:paraId="7DB97FB7" w14:textId="748E0974" w:rsidR="00193B8A" w:rsidRPr="003B4119" w:rsidRDefault="00193B8A" w:rsidP="00F65E9B">
            <w:pPr>
              <w:ind w:right="268"/>
              <w:jc w:val="both"/>
              <w:rPr>
                <w:rFonts w:ascii="Arial" w:eastAsia="Times New Roman" w:hAnsi="Arial" w:cs="Arial"/>
                <w:sz w:val="20"/>
                <w:szCs w:val="20"/>
              </w:rPr>
            </w:pPr>
          </w:p>
        </w:tc>
        <w:tc>
          <w:tcPr>
            <w:tcW w:w="282" w:type="pct"/>
            <w:gridSpan w:val="2"/>
            <w:vAlign w:val="center"/>
          </w:tcPr>
          <w:p w14:paraId="50659261" w14:textId="77777777" w:rsidR="00F65E9B" w:rsidRPr="003B4119" w:rsidRDefault="00F65E9B" w:rsidP="00F65E9B">
            <w:pPr>
              <w:jc w:val="both"/>
              <w:rPr>
                <w:rFonts w:ascii="Arial" w:eastAsia="Times New Roman" w:hAnsi="Arial" w:cs="Arial"/>
                <w:sz w:val="20"/>
                <w:szCs w:val="20"/>
              </w:rPr>
            </w:pPr>
          </w:p>
        </w:tc>
        <w:tc>
          <w:tcPr>
            <w:tcW w:w="397" w:type="pct"/>
            <w:vAlign w:val="center"/>
          </w:tcPr>
          <w:p w14:paraId="63AD79AA" w14:textId="77777777" w:rsidR="00F65E9B" w:rsidRPr="003B4119" w:rsidRDefault="00F65E9B" w:rsidP="00F65E9B">
            <w:pPr>
              <w:jc w:val="both"/>
              <w:rPr>
                <w:rFonts w:ascii="Arial" w:eastAsia="Times New Roman" w:hAnsi="Arial" w:cs="Arial"/>
                <w:sz w:val="20"/>
                <w:szCs w:val="20"/>
              </w:rPr>
            </w:pPr>
          </w:p>
        </w:tc>
      </w:tr>
      <w:tr w:rsidR="00F65E9B" w:rsidRPr="003B4119" w14:paraId="31650926" w14:textId="77777777" w:rsidTr="007C11A6">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46A8733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lastRenderedPageBreak/>
              <w:t>Anexo 10</w:t>
            </w:r>
          </w:p>
        </w:tc>
        <w:tc>
          <w:tcPr>
            <w:tcW w:w="3414" w:type="pct"/>
            <w:vAlign w:val="center"/>
          </w:tcPr>
          <w:p w14:paraId="47589F0E"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Escrito para solicitar la clasificación de la información entregada por el licitante.</w:t>
            </w:r>
          </w:p>
        </w:tc>
        <w:tc>
          <w:tcPr>
            <w:tcW w:w="282" w:type="pct"/>
            <w:gridSpan w:val="2"/>
            <w:vAlign w:val="center"/>
          </w:tcPr>
          <w:p w14:paraId="2DDABE05" w14:textId="77777777" w:rsidR="00F65E9B" w:rsidRPr="003B4119" w:rsidRDefault="00F65E9B" w:rsidP="00F65E9B">
            <w:pPr>
              <w:jc w:val="both"/>
              <w:rPr>
                <w:rFonts w:ascii="Arial" w:eastAsia="Times New Roman" w:hAnsi="Arial" w:cs="Arial"/>
                <w:sz w:val="20"/>
                <w:szCs w:val="20"/>
              </w:rPr>
            </w:pPr>
          </w:p>
        </w:tc>
        <w:tc>
          <w:tcPr>
            <w:tcW w:w="397" w:type="pct"/>
            <w:vAlign w:val="center"/>
          </w:tcPr>
          <w:p w14:paraId="3BB888CE" w14:textId="77777777" w:rsidR="00F65E9B" w:rsidRPr="003B4119" w:rsidRDefault="00F65E9B" w:rsidP="00F65E9B">
            <w:pPr>
              <w:jc w:val="both"/>
              <w:rPr>
                <w:rFonts w:ascii="Arial" w:eastAsia="Times New Roman" w:hAnsi="Arial" w:cs="Arial"/>
                <w:sz w:val="20"/>
                <w:szCs w:val="20"/>
              </w:rPr>
            </w:pPr>
          </w:p>
        </w:tc>
      </w:tr>
      <w:tr w:rsidR="00F65E9B" w:rsidRPr="003B4119" w14:paraId="3122308B" w14:textId="77777777" w:rsidTr="007C11A6">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0C1CC722"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13</w:t>
            </w:r>
          </w:p>
        </w:tc>
        <w:tc>
          <w:tcPr>
            <w:tcW w:w="3414" w:type="pct"/>
            <w:vAlign w:val="center"/>
          </w:tcPr>
          <w:p w14:paraId="47100C0A"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Convenio de participación conjunta</w:t>
            </w:r>
          </w:p>
        </w:tc>
        <w:tc>
          <w:tcPr>
            <w:tcW w:w="282" w:type="pct"/>
            <w:gridSpan w:val="2"/>
            <w:vAlign w:val="center"/>
          </w:tcPr>
          <w:p w14:paraId="4DAAA74F" w14:textId="77777777" w:rsidR="00F65E9B" w:rsidRPr="003B4119" w:rsidRDefault="00F65E9B" w:rsidP="00F65E9B">
            <w:pPr>
              <w:jc w:val="both"/>
              <w:rPr>
                <w:rFonts w:ascii="Arial" w:eastAsia="Times New Roman" w:hAnsi="Arial" w:cs="Arial"/>
                <w:sz w:val="20"/>
                <w:szCs w:val="20"/>
              </w:rPr>
            </w:pPr>
          </w:p>
        </w:tc>
        <w:tc>
          <w:tcPr>
            <w:tcW w:w="397" w:type="pct"/>
            <w:vAlign w:val="center"/>
          </w:tcPr>
          <w:p w14:paraId="26E16D13" w14:textId="77777777" w:rsidR="00F65E9B" w:rsidRPr="003B4119" w:rsidRDefault="00F65E9B" w:rsidP="00F65E9B">
            <w:pPr>
              <w:jc w:val="both"/>
              <w:rPr>
                <w:rFonts w:ascii="Arial" w:eastAsia="Times New Roman" w:hAnsi="Arial" w:cs="Arial"/>
                <w:sz w:val="20"/>
                <w:szCs w:val="20"/>
              </w:rPr>
            </w:pPr>
          </w:p>
        </w:tc>
      </w:tr>
      <w:tr w:rsidR="007C11A6" w:rsidRPr="007C11A6" w14:paraId="1584BB24" w14:textId="77777777" w:rsidTr="007C11A6">
        <w:tblPrEx>
          <w:jc w:val="center"/>
          <w:tblCellMar>
            <w:left w:w="70" w:type="dxa"/>
            <w:right w:w="70" w:type="dxa"/>
          </w:tblCellMar>
          <w:tblLook w:val="0000" w:firstRow="0" w:lastRow="0" w:firstColumn="0" w:lastColumn="0" w:noHBand="0" w:noVBand="0"/>
        </w:tblPrEx>
        <w:trPr>
          <w:trHeight w:val="289"/>
          <w:tblHeader/>
          <w:jc w:val="center"/>
        </w:trPr>
        <w:tc>
          <w:tcPr>
            <w:tcW w:w="907" w:type="pct"/>
            <w:gridSpan w:val="2"/>
            <w:shd w:val="clear" w:color="auto" w:fill="auto"/>
            <w:vAlign w:val="center"/>
          </w:tcPr>
          <w:p w14:paraId="41A3CB9A" w14:textId="43C40B69" w:rsidR="007C11A6" w:rsidRPr="007C11A6" w:rsidRDefault="007C11A6" w:rsidP="007C11A6">
            <w:pPr>
              <w:jc w:val="center"/>
              <w:rPr>
                <w:rFonts w:ascii="Arial" w:eastAsia="Times New Roman" w:hAnsi="Arial" w:cs="Arial"/>
                <w:b/>
                <w:color w:val="FFFFFF" w:themeColor="background1"/>
                <w:sz w:val="20"/>
                <w:szCs w:val="20"/>
              </w:rPr>
            </w:pPr>
            <w:r>
              <w:rPr>
                <w:rFonts w:ascii="Arial" w:eastAsia="Times New Roman" w:hAnsi="Arial" w:cs="Arial"/>
                <w:b/>
                <w:sz w:val="20"/>
                <w:szCs w:val="20"/>
              </w:rPr>
              <w:t>Anexo 15</w:t>
            </w:r>
          </w:p>
        </w:tc>
        <w:tc>
          <w:tcPr>
            <w:tcW w:w="3414" w:type="pct"/>
            <w:shd w:val="clear" w:color="auto" w:fill="auto"/>
            <w:vAlign w:val="center"/>
          </w:tcPr>
          <w:p w14:paraId="43C6A391" w14:textId="52F696C8" w:rsidR="007C11A6" w:rsidRPr="007C11A6" w:rsidRDefault="007C11A6" w:rsidP="007C11A6">
            <w:pPr>
              <w:jc w:val="both"/>
              <w:rPr>
                <w:rFonts w:ascii="Arial" w:eastAsia="Times New Roman" w:hAnsi="Arial" w:cs="Arial"/>
                <w:b/>
                <w:color w:val="FFFFFF" w:themeColor="background1"/>
                <w:sz w:val="20"/>
                <w:szCs w:val="20"/>
              </w:rPr>
            </w:pPr>
            <w:r w:rsidRPr="005952B0">
              <w:rPr>
                <w:rFonts w:ascii="Arial" w:eastAsia="Times New Roman" w:hAnsi="Arial" w:cs="Arial"/>
                <w:sz w:val="20"/>
                <w:szCs w:val="20"/>
              </w:rPr>
              <w:t>Escrito de dirección de correo electrónico del licitante</w:t>
            </w:r>
          </w:p>
        </w:tc>
        <w:tc>
          <w:tcPr>
            <w:tcW w:w="679" w:type="pct"/>
            <w:gridSpan w:val="3"/>
            <w:shd w:val="clear" w:color="auto" w:fill="auto"/>
            <w:vAlign w:val="center"/>
          </w:tcPr>
          <w:p w14:paraId="367DDC99" w14:textId="77777777" w:rsidR="007C11A6" w:rsidRPr="007C11A6" w:rsidRDefault="007C11A6" w:rsidP="007C11A6">
            <w:pPr>
              <w:jc w:val="center"/>
              <w:rPr>
                <w:rFonts w:ascii="Arial" w:eastAsia="Times New Roman" w:hAnsi="Arial" w:cs="Arial"/>
                <w:b/>
                <w:color w:val="FFFFFF" w:themeColor="background1"/>
                <w:sz w:val="20"/>
                <w:szCs w:val="20"/>
              </w:rPr>
            </w:pPr>
          </w:p>
        </w:tc>
      </w:tr>
      <w:tr w:rsidR="007C11A6" w:rsidRPr="007C11A6" w14:paraId="2B90660C" w14:textId="77777777" w:rsidTr="007C11A6">
        <w:tblPrEx>
          <w:jc w:val="center"/>
          <w:tblCellMar>
            <w:left w:w="70" w:type="dxa"/>
            <w:right w:w="70" w:type="dxa"/>
          </w:tblCellMar>
          <w:tblLook w:val="0000" w:firstRow="0" w:lastRow="0" w:firstColumn="0" w:lastColumn="0" w:noHBand="0" w:noVBand="0"/>
        </w:tblPrEx>
        <w:trPr>
          <w:trHeight w:val="289"/>
          <w:tblHeader/>
          <w:jc w:val="center"/>
        </w:trPr>
        <w:tc>
          <w:tcPr>
            <w:tcW w:w="907" w:type="pct"/>
            <w:gridSpan w:val="2"/>
            <w:shd w:val="clear" w:color="auto" w:fill="auto"/>
            <w:vAlign w:val="center"/>
          </w:tcPr>
          <w:p w14:paraId="16527FA0" w14:textId="46E3A115" w:rsidR="007C11A6" w:rsidRPr="007C11A6" w:rsidRDefault="007C11A6" w:rsidP="007C11A6">
            <w:pPr>
              <w:jc w:val="center"/>
              <w:rPr>
                <w:rFonts w:ascii="Arial" w:eastAsia="Times New Roman" w:hAnsi="Arial" w:cs="Arial"/>
                <w:b/>
                <w:color w:val="FFFFFF" w:themeColor="background1"/>
                <w:sz w:val="20"/>
                <w:szCs w:val="20"/>
              </w:rPr>
            </w:pPr>
            <w:r>
              <w:rPr>
                <w:rFonts w:ascii="Arial" w:eastAsia="Times New Roman" w:hAnsi="Arial" w:cs="Arial"/>
                <w:b/>
                <w:sz w:val="20"/>
                <w:szCs w:val="20"/>
              </w:rPr>
              <w:t>Anexo 16</w:t>
            </w:r>
          </w:p>
        </w:tc>
        <w:tc>
          <w:tcPr>
            <w:tcW w:w="3414" w:type="pct"/>
            <w:shd w:val="clear" w:color="auto" w:fill="auto"/>
            <w:vAlign w:val="center"/>
          </w:tcPr>
          <w:p w14:paraId="75F6E667" w14:textId="25A77534" w:rsidR="007C11A6" w:rsidRPr="007C11A6" w:rsidRDefault="007C11A6" w:rsidP="007C11A6">
            <w:pPr>
              <w:jc w:val="both"/>
              <w:rPr>
                <w:rFonts w:ascii="Arial" w:eastAsia="Times New Roman" w:hAnsi="Arial" w:cs="Arial"/>
                <w:b/>
                <w:color w:val="FFFFFF" w:themeColor="background1"/>
                <w:sz w:val="20"/>
                <w:szCs w:val="20"/>
              </w:rPr>
            </w:pPr>
            <w:r w:rsidRPr="005952B0">
              <w:rPr>
                <w:rFonts w:ascii="Arial" w:eastAsia="Times New Roman" w:hAnsi="Arial" w:cs="Arial"/>
                <w:sz w:val="20"/>
                <w:szCs w:val="20"/>
              </w:rPr>
              <w:t>Escrito de domicilio para oír y recibir notificaciones del licitante</w:t>
            </w:r>
          </w:p>
        </w:tc>
        <w:tc>
          <w:tcPr>
            <w:tcW w:w="679" w:type="pct"/>
            <w:gridSpan w:val="3"/>
            <w:shd w:val="clear" w:color="auto" w:fill="auto"/>
            <w:vAlign w:val="center"/>
          </w:tcPr>
          <w:p w14:paraId="1BF1EFFC" w14:textId="77777777" w:rsidR="007C11A6" w:rsidRPr="007C11A6" w:rsidRDefault="007C11A6" w:rsidP="007C11A6">
            <w:pPr>
              <w:jc w:val="center"/>
              <w:rPr>
                <w:rFonts w:ascii="Arial" w:eastAsia="Times New Roman" w:hAnsi="Arial" w:cs="Arial"/>
                <w:b/>
                <w:color w:val="FFFFFF" w:themeColor="background1"/>
                <w:sz w:val="20"/>
                <w:szCs w:val="20"/>
              </w:rPr>
            </w:pPr>
          </w:p>
        </w:tc>
      </w:tr>
      <w:tr w:rsidR="00F65E9B" w:rsidRPr="003B4119" w14:paraId="4A7C33DF" w14:textId="77777777" w:rsidTr="007861D5">
        <w:tblPrEx>
          <w:jc w:val="center"/>
          <w:tblCellMar>
            <w:left w:w="70" w:type="dxa"/>
            <w:right w:w="70" w:type="dxa"/>
          </w:tblCellMar>
          <w:tblLook w:val="0000" w:firstRow="0" w:lastRow="0" w:firstColumn="0" w:lastColumn="0" w:noHBand="0" w:noVBand="0"/>
        </w:tblPrEx>
        <w:trPr>
          <w:trHeight w:val="289"/>
          <w:tblHeader/>
          <w:jc w:val="center"/>
        </w:trPr>
        <w:tc>
          <w:tcPr>
            <w:tcW w:w="907" w:type="pct"/>
            <w:gridSpan w:val="2"/>
            <w:vMerge w:val="restart"/>
            <w:shd w:val="clear" w:color="auto" w:fill="8DB3E2"/>
            <w:vAlign w:val="center"/>
          </w:tcPr>
          <w:p w14:paraId="07AD18A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14" w:type="pct"/>
            <w:vMerge w:val="restart"/>
            <w:shd w:val="clear" w:color="auto" w:fill="8DB3E2"/>
            <w:vAlign w:val="center"/>
          </w:tcPr>
          <w:p w14:paraId="169724BF" w14:textId="77777777" w:rsidR="00F65E9B" w:rsidRPr="003B4119" w:rsidRDefault="00F65E9B" w:rsidP="00F65E9B">
            <w:pPr>
              <w:jc w:val="both"/>
              <w:rPr>
                <w:rFonts w:ascii="Arial" w:eastAsia="Times New Roman" w:hAnsi="Arial" w:cs="Arial"/>
                <w:b/>
                <w:sz w:val="20"/>
                <w:szCs w:val="20"/>
              </w:rPr>
            </w:pPr>
            <w:r w:rsidRPr="003B4119">
              <w:rPr>
                <w:rFonts w:ascii="Arial" w:eastAsia="Times New Roman" w:hAnsi="Arial" w:cs="Arial"/>
                <w:b/>
                <w:sz w:val="20"/>
                <w:szCs w:val="20"/>
              </w:rPr>
              <w:t>Documento de la propuesta técnica</w:t>
            </w:r>
          </w:p>
        </w:tc>
        <w:tc>
          <w:tcPr>
            <w:tcW w:w="679" w:type="pct"/>
            <w:gridSpan w:val="3"/>
            <w:shd w:val="clear" w:color="auto" w:fill="8DB3E2"/>
            <w:vAlign w:val="center"/>
          </w:tcPr>
          <w:p w14:paraId="3F696CB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F65E9B" w:rsidRPr="003B4119" w14:paraId="0DD52FE1" w14:textId="77777777" w:rsidTr="007861D5">
        <w:tblPrEx>
          <w:jc w:val="center"/>
          <w:tblCellMar>
            <w:left w:w="70" w:type="dxa"/>
            <w:right w:w="70" w:type="dxa"/>
          </w:tblCellMar>
          <w:tblLook w:val="0000" w:firstRow="0" w:lastRow="0" w:firstColumn="0" w:lastColumn="0" w:noHBand="0" w:noVBand="0"/>
        </w:tblPrEx>
        <w:trPr>
          <w:trHeight w:val="209"/>
          <w:tblHeader/>
          <w:jc w:val="center"/>
        </w:trPr>
        <w:tc>
          <w:tcPr>
            <w:tcW w:w="907" w:type="pct"/>
            <w:gridSpan w:val="2"/>
            <w:vMerge/>
            <w:shd w:val="clear" w:color="auto" w:fill="8DB3E2"/>
            <w:vAlign w:val="center"/>
          </w:tcPr>
          <w:p w14:paraId="19DEBCDE" w14:textId="77777777" w:rsidR="00F65E9B" w:rsidRPr="003B4119" w:rsidRDefault="00F65E9B" w:rsidP="00F65E9B">
            <w:pPr>
              <w:jc w:val="center"/>
              <w:rPr>
                <w:rFonts w:ascii="Arial" w:eastAsia="Times New Roman" w:hAnsi="Arial" w:cs="Arial"/>
                <w:sz w:val="20"/>
                <w:szCs w:val="20"/>
              </w:rPr>
            </w:pPr>
          </w:p>
        </w:tc>
        <w:tc>
          <w:tcPr>
            <w:tcW w:w="3414" w:type="pct"/>
            <w:vMerge/>
            <w:shd w:val="clear" w:color="auto" w:fill="8DB3E2"/>
            <w:vAlign w:val="center"/>
          </w:tcPr>
          <w:p w14:paraId="110055BC" w14:textId="77777777" w:rsidR="00F65E9B" w:rsidRPr="003B4119" w:rsidRDefault="00F65E9B" w:rsidP="00F65E9B">
            <w:pPr>
              <w:jc w:val="both"/>
              <w:rPr>
                <w:rFonts w:ascii="Arial" w:eastAsia="Times New Roman" w:hAnsi="Arial" w:cs="Arial"/>
                <w:sz w:val="20"/>
                <w:szCs w:val="20"/>
              </w:rPr>
            </w:pPr>
          </w:p>
        </w:tc>
        <w:tc>
          <w:tcPr>
            <w:tcW w:w="271" w:type="pct"/>
            <w:shd w:val="clear" w:color="auto" w:fill="8DB3E2"/>
            <w:vAlign w:val="center"/>
          </w:tcPr>
          <w:p w14:paraId="54E5D2E8"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408" w:type="pct"/>
            <w:gridSpan w:val="2"/>
            <w:shd w:val="clear" w:color="auto" w:fill="8DB3E2"/>
            <w:vAlign w:val="center"/>
          </w:tcPr>
          <w:p w14:paraId="0FD8DE4F"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7861D5" w:rsidRPr="003B4119" w14:paraId="45178F1D" w14:textId="77777777" w:rsidTr="007861D5">
        <w:tblPrEx>
          <w:jc w:val="center"/>
          <w:tblCellMar>
            <w:left w:w="70" w:type="dxa"/>
            <w:right w:w="70" w:type="dxa"/>
          </w:tblCellMar>
          <w:tblLook w:val="0000" w:firstRow="0" w:lastRow="0" w:firstColumn="0" w:lastColumn="0" w:noHBand="0" w:noVBand="0"/>
        </w:tblPrEx>
        <w:trPr>
          <w:trHeight w:val="158"/>
          <w:jc w:val="center"/>
        </w:trPr>
        <w:tc>
          <w:tcPr>
            <w:tcW w:w="907" w:type="pct"/>
            <w:gridSpan w:val="2"/>
            <w:vAlign w:val="center"/>
          </w:tcPr>
          <w:p w14:paraId="469A8089" w14:textId="4B75C9F4" w:rsidR="007861D5" w:rsidRPr="003B4119" w:rsidRDefault="007861D5" w:rsidP="00F65E9B">
            <w:pPr>
              <w:jc w:val="center"/>
              <w:rPr>
                <w:rFonts w:ascii="Arial" w:eastAsia="Times New Roman" w:hAnsi="Arial" w:cs="Arial"/>
                <w:b/>
                <w:sz w:val="20"/>
                <w:szCs w:val="20"/>
              </w:rPr>
            </w:pPr>
            <w:r>
              <w:rPr>
                <w:rFonts w:ascii="Arial" w:eastAsia="Calibri" w:hAnsi="Arial" w:cs="Arial"/>
                <w:b/>
                <w:sz w:val="20"/>
                <w:szCs w:val="20"/>
              </w:rPr>
              <w:t>REQUISITOS TECNICOS</w:t>
            </w:r>
          </w:p>
        </w:tc>
        <w:tc>
          <w:tcPr>
            <w:tcW w:w="3414" w:type="pct"/>
            <w:vAlign w:val="center"/>
          </w:tcPr>
          <w:p w14:paraId="7DC59251" w14:textId="77777777" w:rsidR="007861D5" w:rsidRPr="00FD1A79" w:rsidRDefault="007861D5" w:rsidP="00A81C10">
            <w:pPr>
              <w:rPr>
                <w:rFonts w:ascii="Arial" w:eastAsia="Calibri" w:hAnsi="Arial" w:cs="Arial"/>
                <w:sz w:val="20"/>
                <w:szCs w:val="20"/>
              </w:rPr>
            </w:pPr>
            <w:r w:rsidRPr="00AB2EB3">
              <w:rPr>
                <w:rFonts w:eastAsia="Calibri"/>
                <w:sz w:val="20"/>
                <w:szCs w:val="20"/>
              </w:rPr>
              <w:t xml:space="preserve"> </w:t>
            </w:r>
          </w:p>
          <w:p w14:paraId="1F8B3294" w14:textId="77777777" w:rsidR="007861D5" w:rsidRPr="00FD1A79" w:rsidRDefault="007861D5" w:rsidP="00A81C10">
            <w:pPr>
              <w:jc w:val="both"/>
              <w:rPr>
                <w:rFonts w:ascii="Arial" w:eastAsia="Calibri" w:hAnsi="Arial" w:cs="Arial"/>
                <w:sz w:val="20"/>
                <w:szCs w:val="20"/>
              </w:rPr>
            </w:pPr>
            <w:r w:rsidRPr="00FD1A79">
              <w:rPr>
                <w:rFonts w:ascii="Arial" w:eastAsia="Calibri" w:hAnsi="Arial" w:cs="Arial"/>
                <w:sz w:val="20"/>
                <w:szCs w:val="20"/>
              </w:rPr>
              <w:t xml:space="preserve">Deberá incluir la descripción amplia y detallada de los servicios, para lo cual el licitante deberá considerar las condiciones señaladas en el Anexo 1.- Anexo Técnico de la presente convocatoria y Anexo 2.- Términos y Condiciones. </w:t>
            </w:r>
          </w:p>
          <w:p w14:paraId="3041F1A5" w14:textId="00D17015" w:rsidR="007861D5" w:rsidRPr="003B4119" w:rsidRDefault="007861D5" w:rsidP="00F65E9B">
            <w:pPr>
              <w:jc w:val="both"/>
              <w:rPr>
                <w:rFonts w:ascii="Arial" w:eastAsia="Times New Roman" w:hAnsi="Arial" w:cs="Arial"/>
                <w:sz w:val="20"/>
                <w:szCs w:val="20"/>
              </w:rPr>
            </w:pPr>
          </w:p>
        </w:tc>
        <w:tc>
          <w:tcPr>
            <w:tcW w:w="271" w:type="pct"/>
            <w:vAlign w:val="center"/>
          </w:tcPr>
          <w:p w14:paraId="6CE013AA" w14:textId="77777777" w:rsidR="007861D5" w:rsidRPr="003B4119" w:rsidRDefault="007861D5" w:rsidP="00F65E9B">
            <w:pPr>
              <w:jc w:val="center"/>
              <w:rPr>
                <w:rFonts w:ascii="Arial" w:eastAsia="Times New Roman" w:hAnsi="Arial" w:cs="Arial"/>
                <w:sz w:val="20"/>
                <w:szCs w:val="20"/>
              </w:rPr>
            </w:pPr>
          </w:p>
        </w:tc>
        <w:tc>
          <w:tcPr>
            <w:tcW w:w="408" w:type="pct"/>
            <w:gridSpan w:val="2"/>
            <w:vAlign w:val="center"/>
          </w:tcPr>
          <w:p w14:paraId="6B5F60F5" w14:textId="77777777" w:rsidR="007861D5" w:rsidRPr="003B4119" w:rsidRDefault="007861D5" w:rsidP="00F65E9B">
            <w:pPr>
              <w:jc w:val="center"/>
              <w:rPr>
                <w:rFonts w:ascii="Arial" w:eastAsia="Times New Roman" w:hAnsi="Arial" w:cs="Arial"/>
                <w:sz w:val="20"/>
                <w:szCs w:val="20"/>
              </w:rPr>
            </w:pPr>
          </w:p>
        </w:tc>
      </w:tr>
      <w:tr w:rsidR="007861D5" w:rsidRPr="003B4119" w14:paraId="5DC07A8B" w14:textId="77777777" w:rsidTr="007861D5">
        <w:tblPrEx>
          <w:jc w:val="center"/>
          <w:tblCellMar>
            <w:left w:w="70" w:type="dxa"/>
            <w:right w:w="70" w:type="dxa"/>
          </w:tblCellMar>
          <w:tblLook w:val="0000" w:firstRow="0" w:lastRow="0" w:firstColumn="0" w:lastColumn="0" w:noHBand="0" w:noVBand="0"/>
        </w:tblPrEx>
        <w:trPr>
          <w:trHeight w:val="158"/>
          <w:jc w:val="center"/>
        </w:trPr>
        <w:tc>
          <w:tcPr>
            <w:tcW w:w="907" w:type="pct"/>
            <w:gridSpan w:val="2"/>
            <w:vAlign w:val="center"/>
          </w:tcPr>
          <w:p w14:paraId="33DA2BF8" w14:textId="7AC95647" w:rsidR="007861D5" w:rsidRPr="003B4119" w:rsidRDefault="007861D5" w:rsidP="00F65E9B">
            <w:pPr>
              <w:jc w:val="center"/>
              <w:rPr>
                <w:rFonts w:ascii="Arial" w:eastAsia="Times New Roman" w:hAnsi="Arial" w:cs="Arial"/>
                <w:b/>
                <w:sz w:val="20"/>
                <w:szCs w:val="20"/>
              </w:rPr>
            </w:pPr>
            <w:r w:rsidRPr="00FD1A79">
              <w:rPr>
                <w:rFonts w:ascii="Arial" w:eastAsia="Calibri" w:hAnsi="Arial" w:cs="Arial"/>
                <w:b/>
                <w:sz w:val="20"/>
                <w:szCs w:val="20"/>
              </w:rPr>
              <w:t>REQUISITOS TECNICOS</w:t>
            </w:r>
          </w:p>
        </w:tc>
        <w:tc>
          <w:tcPr>
            <w:tcW w:w="3414" w:type="pct"/>
            <w:vAlign w:val="center"/>
          </w:tcPr>
          <w:p w14:paraId="2B03CB98" w14:textId="77777777" w:rsidR="007861D5" w:rsidRPr="00AB2EB3" w:rsidRDefault="007861D5" w:rsidP="00A81C10">
            <w:pPr>
              <w:rPr>
                <w:rFonts w:ascii="Arial" w:eastAsia="Calibri" w:hAnsi="Arial" w:cs="Arial"/>
                <w:sz w:val="20"/>
                <w:szCs w:val="20"/>
              </w:rPr>
            </w:pPr>
            <w:r w:rsidRPr="00AB2EB3">
              <w:rPr>
                <w:rFonts w:ascii="Arial" w:eastAsia="Calibri" w:hAnsi="Arial" w:cs="Arial"/>
                <w:sz w:val="20"/>
                <w:szCs w:val="20"/>
              </w:rPr>
              <w:t xml:space="preserve">Escrito bajo protesta de decir verdad, </w:t>
            </w:r>
            <w:r>
              <w:rPr>
                <w:rFonts w:ascii="Arial" w:eastAsia="Calibri" w:hAnsi="Arial" w:cs="Arial"/>
                <w:sz w:val="20"/>
                <w:szCs w:val="20"/>
              </w:rPr>
              <w:t xml:space="preserve">del  origen de los bienes en términos del </w:t>
            </w:r>
            <w:r w:rsidRPr="00AB2EB3">
              <w:rPr>
                <w:rFonts w:ascii="Arial" w:eastAsia="Calibri" w:hAnsi="Arial" w:cs="Arial"/>
                <w:sz w:val="20"/>
                <w:szCs w:val="20"/>
              </w:rPr>
              <w:t xml:space="preserve"> Anexo 4 </w:t>
            </w:r>
            <w:r>
              <w:rPr>
                <w:rFonts w:ascii="Arial" w:eastAsia="Calibri" w:hAnsi="Arial" w:cs="Arial"/>
                <w:sz w:val="20"/>
                <w:szCs w:val="20"/>
              </w:rPr>
              <w:t xml:space="preserve"> </w:t>
            </w:r>
          </w:p>
          <w:p w14:paraId="53D59A2A" w14:textId="18FFDE67" w:rsidR="007861D5" w:rsidRPr="003B4119" w:rsidRDefault="007861D5" w:rsidP="00F65E9B">
            <w:pPr>
              <w:jc w:val="both"/>
              <w:rPr>
                <w:rFonts w:ascii="Arial" w:eastAsia="Times New Roman" w:hAnsi="Arial" w:cs="Arial"/>
                <w:sz w:val="20"/>
                <w:szCs w:val="20"/>
              </w:rPr>
            </w:pPr>
          </w:p>
        </w:tc>
        <w:tc>
          <w:tcPr>
            <w:tcW w:w="271" w:type="pct"/>
            <w:vAlign w:val="center"/>
          </w:tcPr>
          <w:p w14:paraId="44882BA1" w14:textId="77777777" w:rsidR="007861D5" w:rsidRPr="003B4119" w:rsidRDefault="007861D5" w:rsidP="00F65E9B">
            <w:pPr>
              <w:jc w:val="center"/>
              <w:rPr>
                <w:rFonts w:ascii="Arial" w:eastAsia="Times New Roman" w:hAnsi="Arial" w:cs="Arial"/>
                <w:sz w:val="20"/>
                <w:szCs w:val="20"/>
              </w:rPr>
            </w:pPr>
          </w:p>
        </w:tc>
        <w:tc>
          <w:tcPr>
            <w:tcW w:w="408" w:type="pct"/>
            <w:gridSpan w:val="2"/>
            <w:vAlign w:val="center"/>
          </w:tcPr>
          <w:p w14:paraId="36FE8852" w14:textId="77777777" w:rsidR="007861D5" w:rsidRPr="003B4119" w:rsidRDefault="007861D5" w:rsidP="00F65E9B">
            <w:pPr>
              <w:jc w:val="center"/>
              <w:rPr>
                <w:rFonts w:ascii="Arial" w:eastAsia="Times New Roman" w:hAnsi="Arial" w:cs="Arial"/>
                <w:sz w:val="20"/>
                <w:szCs w:val="20"/>
              </w:rPr>
            </w:pPr>
          </w:p>
        </w:tc>
      </w:tr>
      <w:tr w:rsidR="00F65E9B" w:rsidRPr="003B4119" w14:paraId="18144403" w14:textId="77777777" w:rsidTr="007861D5">
        <w:tblPrEx>
          <w:jc w:val="center"/>
          <w:tblCellMar>
            <w:left w:w="70" w:type="dxa"/>
            <w:right w:w="70" w:type="dxa"/>
          </w:tblCellMar>
          <w:tblLook w:val="0000" w:firstRow="0" w:lastRow="0" w:firstColumn="0" w:lastColumn="0" w:noHBand="0" w:noVBand="0"/>
        </w:tblPrEx>
        <w:trPr>
          <w:trHeight w:val="289"/>
          <w:tblHeader/>
          <w:jc w:val="center"/>
        </w:trPr>
        <w:tc>
          <w:tcPr>
            <w:tcW w:w="907" w:type="pct"/>
            <w:gridSpan w:val="2"/>
            <w:vMerge w:val="restart"/>
            <w:shd w:val="clear" w:color="auto" w:fill="8DB3E2"/>
            <w:vAlign w:val="center"/>
          </w:tcPr>
          <w:p w14:paraId="3C2A0EA6"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14" w:type="pct"/>
            <w:vMerge w:val="restart"/>
            <w:shd w:val="clear" w:color="auto" w:fill="8DB3E2"/>
            <w:vAlign w:val="center"/>
          </w:tcPr>
          <w:p w14:paraId="3480BC37" w14:textId="77777777" w:rsidR="00F65E9B" w:rsidRPr="003B4119" w:rsidRDefault="00F65E9B" w:rsidP="00F65E9B">
            <w:pPr>
              <w:jc w:val="both"/>
              <w:rPr>
                <w:rFonts w:ascii="Arial" w:eastAsia="Times New Roman" w:hAnsi="Arial" w:cs="Arial"/>
                <w:b/>
                <w:sz w:val="20"/>
                <w:szCs w:val="20"/>
              </w:rPr>
            </w:pPr>
            <w:r w:rsidRPr="003B4119">
              <w:rPr>
                <w:rFonts w:ascii="Arial" w:eastAsia="Times New Roman" w:hAnsi="Arial" w:cs="Arial"/>
                <w:b/>
                <w:sz w:val="20"/>
                <w:szCs w:val="20"/>
              </w:rPr>
              <w:t>Documento de la propuesta económica</w:t>
            </w:r>
          </w:p>
        </w:tc>
        <w:tc>
          <w:tcPr>
            <w:tcW w:w="679" w:type="pct"/>
            <w:gridSpan w:val="3"/>
            <w:shd w:val="clear" w:color="auto" w:fill="8DB3E2"/>
            <w:vAlign w:val="center"/>
          </w:tcPr>
          <w:p w14:paraId="49C14F83"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F65E9B" w:rsidRPr="003B4119" w14:paraId="69F2FDE5" w14:textId="77777777" w:rsidTr="007861D5">
        <w:tblPrEx>
          <w:jc w:val="center"/>
          <w:tblCellMar>
            <w:left w:w="70" w:type="dxa"/>
            <w:right w:w="70" w:type="dxa"/>
          </w:tblCellMar>
          <w:tblLook w:val="0000" w:firstRow="0" w:lastRow="0" w:firstColumn="0" w:lastColumn="0" w:noHBand="0" w:noVBand="0"/>
        </w:tblPrEx>
        <w:trPr>
          <w:trHeight w:val="209"/>
          <w:tblHeader/>
          <w:jc w:val="center"/>
        </w:trPr>
        <w:tc>
          <w:tcPr>
            <w:tcW w:w="907" w:type="pct"/>
            <w:gridSpan w:val="2"/>
            <w:vMerge/>
            <w:shd w:val="clear" w:color="auto" w:fill="8DB3E2"/>
            <w:vAlign w:val="center"/>
          </w:tcPr>
          <w:p w14:paraId="5C81DE63" w14:textId="77777777" w:rsidR="00F65E9B" w:rsidRPr="003B4119" w:rsidRDefault="00F65E9B" w:rsidP="00F65E9B">
            <w:pPr>
              <w:jc w:val="center"/>
              <w:rPr>
                <w:rFonts w:ascii="Arial" w:eastAsia="Times New Roman" w:hAnsi="Arial" w:cs="Arial"/>
                <w:sz w:val="20"/>
                <w:szCs w:val="20"/>
              </w:rPr>
            </w:pPr>
          </w:p>
        </w:tc>
        <w:tc>
          <w:tcPr>
            <w:tcW w:w="3414" w:type="pct"/>
            <w:vMerge/>
            <w:shd w:val="clear" w:color="auto" w:fill="8DB3E2"/>
            <w:vAlign w:val="center"/>
          </w:tcPr>
          <w:p w14:paraId="7D3D57C0" w14:textId="77777777" w:rsidR="00F65E9B" w:rsidRPr="003B4119" w:rsidRDefault="00F65E9B" w:rsidP="00F65E9B">
            <w:pPr>
              <w:jc w:val="both"/>
              <w:rPr>
                <w:rFonts w:ascii="Arial" w:eastAsia="Times New Roman" w:hAnsi="Arial" w:cs="Arial"/>
                <w:sz w:val="20"/>
                <w:szCs w:val="20"/>
              </w:rPr>
            </w:pPr>
          </w:p>
        </w:tc>
        <w:tc>
          <w:tcPr>
            <w:tcW w:w="271" w:type="pct"/>
            <w:shd w:val="clear" w:color="auto" w:fill="8DB3E2"/>
            <w:vAlign w:val="center"/>
          </w:tcPr>
          <w:p w14:paraId="355C4E2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408" w:type="pct"/>
            <w:gridSpan w:val="2"/>
            <w:shd w:val="clear" w:color="auto" w:fill="8DB3E2"/>
            <w:vAlign w:val="center"/>
          </w:tcPr>
          <w:p w14:paraId="312EC2C6"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F65E9B" w:rsidRPr="003B4119" w14:paraId="3210E1E0" w14:textId="77777777" w:rsidTr="007861D5">
        <w:tblPrEx>
          <w:jc w:val="center"/>
          <w:tblCellMar>
            <w:left w:w="70" w:type="dxa"/>
            <w:right w:w="70" w:type="dxa"/>
          </w:tblCellMar>
          <w:tblLook w:val="0000" w:firstRow="0" w:lastRow="0" w:firstColumn="0" w:lastColumn="0" w:noHBand="0" w:noVBand="0"/>
        </w:tblPrEx>
        <w:trPr>
          <w:trHeight w:val="485"/>
          <w:jc w:val="center"/>
        </w:trPr>
        <w:tc>
          <w:tcPr>
            <w:tcW w:w="907" w:type="pct"/>
            <w:gridSpan w:val="2"/>
            <w:vAlign w:val="center"/>
          </w:tcPr>
          <w:p w14:paraId="2A031D79"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8</w:t>
            </w:r>
          </w:p>
        </w:tc>
        <w:tc>
          <w:tcPr>
            <w:tcW w:w="3414" w:type="pct"/>
            <w:vAlign w:val="center"/>
          </w:tcPr>
          <w:p w14:paraId="548E7848"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Formato de propuesta Económica.</w:t>
            </w:r>
          </w:p>
        </w:tc>
        <w:tc>
          <w:tcPr>
            <w:tcW w:w="271" w:type="pct"/>
            <w:vAlign w:val="center"/>
          </w:tcPr>
          <w:p w14:paraId="78A94D60" w14:textId="77777777" w:rsidR="00F65E9B" w:rsidRPr="003B4119" w:rsidRDefault="00F65E9B" w:rsidP="00F65E9B">
            <w:pPr>
              <w:jc w:val="both"/>
              <w:rPr>
                <w:rFonts w:ascii="Arial" w:eastAsia="Times New Roman" w:hAnsi="Arial" w:cs="Arial"/>
                <w:sz w:val="20"/>
                <w:szCs w:val="20"/>
              </w:rPr>
            </w:pPr>
          </w:p>
        </w:tc>
        <w:tc>
          <w:tcPr>
            <w:tcW w:w="408" w:type="pct"/>
            <w:gridSpan w:val="2"/>
            <w:vAlign w:val="center"/>
          </w:tcPr>
          <w:p w14:paraId="120A594F" w14:textId="77777777" w:rsidR="00F65E9B" w:rsidRPr="003B4119" w:rsidRDefault="00F65E9B" w:rsidP="00F65E9B">
            <w:pPr>
              <w:jc w:val="both"/>
              <w:rPr>
                <w:rFonts w:ascii="Arial" w:eastAsia="Times New Roman" w:hAnsi="Arial" w:cs="Arial"/>
                <w:sz w:val="20"/>
                <w:szCs w:val="20"/>
              </w:rPr>
            </w:pPr>
          </w:p>
        </w:tc>
      </w:tr>
    </w:tbl>
    <w:p w14:paraId="4CB60E5D" w14:textId="77777777" w:rsidR="00F65E9B" w:rsidRPr="008A2A73" w:rsidRDefault="00F65E9B" w:rsidP="00F65E9B">
      <w:pPr>
        <w:jc w:val="both"/>
        <w:rPr>
          <w:rFonts w:ascii="Arial" w:hAnsi="Arial" w:cs="Arial"/>
          <w:b/>
          <w:sz w:val="20"/>
          <w:szCs w:val="20"/>
          <w:lang w:val="es-ES"/>
        </w:rPr>
      </w:pPr>
    </w:p>
    <w:p w14:paraId="7F51E444" w14:textId="77777777" w:rsidR="00F65E9B" w:rsidRDefault="00F65E9B" w:rsidP="00F65E9B">
      <w:pPr>
        <w:spacing w:after="200" w:line="276" w:lineRule="auto"/>
        <w:rPr>
          <w:rFonts w:ascii="Arial" w:hAnsi="Arial" w:cs="Arial"/>
          <w:b/>
          <w:sz w:val="20"/>
          <w:szCs w:val="20"/>
          <w:lang w:val="es-ES"/>
        </w:rPr>
      </w:pPr>
      <w:r>
        <w:rPr>
          <w:rFonts w:ascii="Arial" w:hAnsi="Arial" w:cs="Arial"/>
          <w:b/>
          <w:sz w:val="20"/>
          <w:szCs w:val="20"/>
          <w:lang w:val="es-ES"/>
        </w:rPr>
        <w:br w:type="page"/>
      </w:r>
    </w:p>
    <w:p w14:paraId="03AF06C8" w14:textId="77777777" w:rsidR="00F65E9B" w:rsidRDefault="00F65E9B" w:rsidP="00F65E9B">
      <w:pPr>
        <w:jc w:val="center"/>
        <w:rPr>
          <w:rFonts w:ascii="Arial" w:hAnsi="Arial" w:cs="Arial"/>
          <w:b/>
          <w:sz w:val="20"/>
          <w:szCs w:val="20"/>
          <w:lang w:val="es-ES"/>
        </w:rPr>
      </w:pPr>
    </w:p>
    <w:p w14:paraId="6CA3E6B8" w14:textId="77777777" w:rsidR="00F65E9B" w:rsidRPr="000C45F4"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89" w:name="_Toc336378694"/>
      <w:bookmarkStart w:id="490" w:name="_Toc431386042"/>
      <w:bookmarkStart w:id="491" w:name="_Toc431386319"/>
      <w:bookmarkStart w:id="492" w:name="_Toc356557692"/>
      <w:bookmarkStart w:id="493" w:name="_Toc358979945"/>
      <w:bookmarkStart w:id="494" w:name="_Toc367205820"/>
      <w:bookmarkStart w:id="495" w:name="_Toc388439790"/>
      <w:bookmarkStart w:id="496" w:name="_Toc424648472"/>
      <w:bookmarkStart w:id="497" w:name="_Toc85730573"/>
      <w:bookmarkStart w:id="498" w:name="_Toc197438270"/>
      <w:r w:rsidRPr="000C45F4">
        <w:rPr>
          <w:rFonts w:ascii="Arial" w:hAnsi="Arial" w:cs="Arial"/>
          <w:b/>
          <w:bCs/>
          <w:noProof/>
          <w:color w:val="auto"/>
          <w:kern w:val="1"/>
          <w:sz w:val="28"/>
          <w:szCs w:val="28"/>
          <w:lang w:val="es-MX" w:eastAsia="ar-SA"/>
        </w:rPr>
        <w:t xml:space="preserve">Anexo </w:t>
      </w:r>
      <w:bookmarkEnd w:id="489"/>
      <w:r w:rsidRPr="000C45F4">
        <w:rPr>
          <w:rFonts w:ascii="Arial" w:hAnsi="Arial" w:cs="Arial"/>
          <w:b/>
          <w:bCs/>
          <w:noProof/>
          <w:color w:val="auto"/>
          <w:kern w:val="1"/>
          <w:sz w:val="28"/>
          <w:szCs w:val="28"/>
          <w:lang w:val="es-MX" w:eastAsia="ar-SA"/>
        </w:rPr>
        <w:t>10.</w:t>
      </w:r>
      <w:bookmarkStart w:id="499" w:name="_Toc431386043"/>
      <w:bookmarkStart w:id="500" w:name="_Toc431386320"/>
      <w:bookmarkEnd w:id="490"/>
      <w:bookmarkEnd w:id="491"/>
      <w:r w:rsidRPr="000C45F4">
        <w:rPr>
          <w:rFonts w:ascii="Arial" w:hAnsi="Arial" w:cs="Arial"/>
          <w:b/>
          <w:bCs/>
          <w:noProof/>
          <w:color w:val="auto"/>
          <w:kern w:val="1"/>
          <w:sz w:val="28"/>
          <w:szCs w:val="28"/>
          <w:lang w:val="es-MX" w:eastAsia="ar-SA"/>
        </w:rPr>
        <w:t>- Formato información reservada y confidencial.</w:t>
      </w:r>
      <w:bookmarkEnd w:id="492"/>
      <w:bookmarkEnd w:id="493"/>
      <w:bookmarkEnd w:id="494"/>
      <w:bookmarkEnd w:id="495"/>
      <w:bookmarkEnd w:id="496"/>
      <w:bookmarkEnd w:id="497"/>
      <w:bookmarkEnd w:id="498"/>
      <w:bookmarkEnd w:id="499"/>
      <w:bookmarkEnd w:id="500"/>
    </w:p>
    <w:p w14:paraId="66D7064B" w14:textId="77777777" w:rsidR="00F65E9B" w:rsidRPr="008A2A73" w:rsidRDefault="00F65E9B" w:rsidP="00F65E9B">
      <w:pPr>
        <w:ind w:left="-284" w:right="-284"/>
        <w:jc w:val="right"/>
        <w:rPr>
          <w:rFonts w:ascii="Arial" w:hAnsi="Arial" w:cs="Arial"/>
          <w:sz w:val="20"/>
          <w:szCs w:val="20"/>
        </w:rPr>
      </w:pPr>
      <w:r w:rsidRPr="008A2A73">
        <w:rPr>
          <w:rFonts w:ascii="Arial" w:hAnsi="Arial" w:cs="Arial"/>
          <w:sz w:val="20"/>
          <w:szCs w:val="20"/>
        </w:rPr>
        <w:t xml:space="preserve">______, a __ de ___________ </w:t>
      </w:r>
      <w:proofErr w:type="spellStart"/>
      <w:r w:rsidRPr="008A2A73">
        <w:rPr>
          <w:rFonts w:ascii="Arial" w:hAnsi="Arial" w:cs="Arial"/>
          <w:sz w:val="20"/>
          <w:szCs w:val="20"/>
        </w:rPr>
        <w:t>de</w:t>
      </w:r>
      <w:proofErr w:type="spellEnd"/>
      <w:r w:rsidRPr="008A2A73">
        <w:rPr>
          <w:rFonts w:ascii="Arial" w:hAnsi="Arial" w:cs="Arial"/>
          <w:sz w:val="20"/>
          <w:szCs w:val="20"/>
        </w:rPr>
        <w:t xml:space="preserve"> 20</w:t>
      </w:r>
      <w:r>
        <w:rPr>
          <w:rFonts w:ascii="Arial" w:hAnsi="Arial" w:cs="Arial"/>
          <w:sz w:val="20"/>
          <w:szCs w:val="20"/>
        </w:rPr>
        <w:t>2_</w:t>
      </w:r>
      <w:r w:rsidRPr="008A2A73">
        <w:rPr>
          <w:rFonts w:ascii="Arial" w:hAnsi="Arial" w:cs="Arial"/>
          <w:sz w:val="20"/>
          <w:szCs w:val="20"/>
        </w:rPr>
        <w:t>.</w:t>
      </w:r>
    </w:p>
    <w:p w14:paraId="62196959"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03EB7013"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7A373C3A"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340E672B"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2798BE41"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p>
    <w:p w14:paraId="29C79117" w14:textId="77777777" w:rsidR="00F65E9B" w:rsidRPr="008A2A73" w:rsidRDefault="00F65E9B" w:rsidP="00F65E9B">
      <w:pPr>
        <w:tabs>
          <w:tab w:val="left" w:pos="6379"/>
        </w:tabs>
        <w:ind w:left="-284" w:right="-284"/>
        <w:jc w:val="both"/>
        <w:rPr>
          <w:rFonts w:ascii="Arial" w:hAnsi="Arial" w:cs="Arial"/>
          <w:sz w:val="20"/>
          <w:szCs w:val="20"/>
        </w:rPr>
      </w:pPr>
    </w:p>
    <w:p w14:paraId="6815F226" w14:textId="42417AA9" w:rsidR="00F65E9B" w:rsidRPr="00834292" w:rsidRDefault="00F65E9B" w:rsidP="00F65E9B">
      <w:pPr>
        <w:tabs>
          <w:tab w:val="left" w:pos="6379"/>
        </w:tabs>
        <w:ind w:left="-284" w:right="-284"/>
        <w:jc w:val="both"/>
        <w:rPr>
          <w:rFonts w:ascii="Arial" w:hAnsi="Arial" w:cs="Arial"/>
          <w:sz w:val="18"/>
          <w:szCs w:val="18"/>
        </w:rPr>
      </w:pPr>
      <w:r w:rsidRPr="00834292">
        <w:rPr>
          <w:rFonts w:ascii="Arial" w:hAnsi="Arial" w:cs="Arial"/>
          <w:sz w:val="18"/>
          <w:szCs w:val="18"/>
        </w:rPr>
        <w:t xml:space="preserve">___(Nombre) , en mi carácter de _________________________, de la ___(Persona Física o Moral)___, manifiesto por medio de la presente que los documentos contenidos en mi propuesta y remitida a la convocante para la </w:t>
      </w:r>
      <w:r w:rsidR="00795790">
        <w:rPr>
          <w:rFonts w:ascii="Arial" w:hAnsi="Arial" w:cs="Arial"/>
          <w:sz w:val="18"/>
          <w:szCs w:val="18"/>
          <w:lang w:val="es-ES"/>
        </w:rPr>
        <w:t>Licitación Pública Electrónica Internacional Bajo Cobertura de Tratados</w:t>
      </w:r>
      <w:r w:rsidRPr="00834292">
        <w:rPr>
          <w:rFonts w:ascii="Arial" w:hAnsi="Arial" w:cs="Arial"/>
          <w:sz w:val="18"/>
          <w:szCs w:val="18"/>
          <w:lang w:val="es-ES"/>
        </w:rPr>
        <w:t xml:space="preserve"> </w:t>
      </w:r>
      <w:r>
        <w:rPr>
          <w:rFonts w:ascii="Arial" w:hAnsi="Arial" w:cs="Arial"/>
          <w:sz w:val="18"/>
          <w:szCs w:val="18"/>
          <w:lang w:val="es-ES"/>
        </w:rPr>
        <w:t>E</w:t>
      </w:r>
      <w:r w:rsidRPr="00834292">
        <w:rPr>
          <w:rFonts w:ascii="Arial" w:hAnsi="Arial" w:cs="Arial"/>
          <w:sz w:val="18"/>
          <w:szCs w:val="18"/>
          <w:lang w:val="es-ES"/>
        </w:rPr>
        <w:t xml:space="preserve">lectrónica </w:t>
      </w:r>
      <w:r w:rsidRPr="00834292">
        <w:rPr>
          <w:rFonts w:ascii="Arial" w:hAnsi="Arial" w:cs="Arial"/>
          <w:sz w:val="18"/>
          <w:szCs w:val="18"/>
        </w:rPr>
        <w:t>Núm. ________________que contiene a su vez información de carácter Reservada y Confidencial con fundamento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cabe señalar que de no clasificarse la información por parte del licitante en los términos señalados, la información presentada como parte de su proposición técnica – legal - económica tendrá tratamiento de información de carácter público.</w:t>
      </w:r>
    </w:p>
    <w:p w14:paraId="2CF790FE" w14:textId="77777777" w:rsidR="00F65E9B" w:rsidRPr="008A2A73" w:rsidRDefault="00F65E9B" w:rsidP="00F65E9B">
      <w:pPr>
        <w:tabs>
          <w:tab w:val="left" w:pos="6379"/>
          <w:tab w:val="left" w:pos="10348"/>
        </w:tabs>
        <w:ind w:left="-284" w:right="-284"/>
        <w:jc w:val="both"/>
        <w:rPr>
          <w:rFonts w:ascii="Arial" w:hAnsi="Arial" w:cs="Arial"/>
          <w:sz w:val="20"/>
          <w:szCs w:val="20"/>
        </w:rPr>
      </w:pPr>
    </w:p>
    <w:p w14:paraId="30823D69" w14:textId="77777777" w:rsidR="00F65E9B" w:rsidRPr="008A2A73" w:rsidRDefault="00F65E9B" w:rsidP="005C3942">
      <w:pPr>
        <w:numPr>
          <w:ilvl w:val="0"/>
          <w:numId w:val="8"/>
        </w:numPr>
        <w:ind w:right="-44"/>
        <w:jc w:val="both"/>
        <w:rPr>
          <w:rFonts w:ascii="Arial" w:hAnsi="Arial" w:cs="Arial"/>
          <w:b/>
          <w:sz w:val="20"/>
          <w:szCs w:val="20"/>
        </w:rPr>
      </w:pPr>
      <w:r w:rsidRPr="008A2A73">
        <w:rPr>
          <w:rFonts w:ascii="Arial" w:hAnsi="Arial" w:cs="Arial"/>
          <w:b/>
          <w:sz w:val="20"/>
          <w:szCs w:val="20"/>
        </w:rPr>
        <w:t>Información Legal y Administrativa</w:t>
      </w:r>
    </w:p>
    <w:p w14:paraId="0F7AB685" w14:textId="77777777" w:rsidR="00F65E9B" w:rsidRPr="008A2A73" w:rsidRDefault="00F65E9B" w:rsidP="00F65E9B">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65E9B" w:rsidRPr="008A2A73" w14:paraId="2C644BE0" w14:textId="77777777" w:rsidTr="00F65E9B">
        <w:tc>
          <w:tcPr>
            <w:tcW w:w="2613" w:type="dxa"/>
            <w:vMerge w:val="restart"/>
            <w:vAlign w:val="center"/>
          </w:tcPr>
          <w:p w14:paraId="71B8C9D4"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5923CF16"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4DCC6F9C"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36E28DBD"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61E03CEB" w14:textId="77777777" w:rsidTr="00F65E9B">
        <w:tc>
          <w:tcPr>
            <w:tcW w:w="2613" w:type="dxa"/>
            <w:vMerge/>
          </w:tcPr>
          <w:p w14:paraId="1EBF9D67"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380647C5"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63FC11C1"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5841F400"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753A8A80" w14:textId="77777777" w:rsidR="00F65E9B" w:rsidRPr="008A2A73" w:rsidRDefault="00F65E9B" w:rsidP="00F65E9B">
            <w:pPr>
              <w:ind w:right="-44"/>
              <w:contextualSpacing/>
              <w:jc w:val="both"/>
              <w:rPr>
                <w:rFonts w:ascii="Arial" w:hAnsi="Arial" w:cs="Arial"/>
                <w:b/>
                <w:sz w:val="20"/>
                <w:szCs w:val="20"/>
              </w:rPr>
            </w:pPr>
          </w:p>
        </w:tc>
      </w:tr>
      <w:tr w:rsidR="00F65E9B" w:rsidRPr="008A2A73" w14:paraId="3B6FA41A" w14:textId="77777777" w:rsidTr="00F65E9B">
        <w:tc>
          <w:tcPr>
            <w:tcW w:w="2613" w:type="dxa"/>
            <w:vAlign w:val="center"/>
          </w:tcPr>
          <w:p w14:paraId="728DFD47"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4C3A7AF0"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7A8B239F"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46E2942E"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7D5B87A4" w14:textId="77777777" w:rsidR="00F65E9B" w:rsidRPr="008A2A73" w:rsidRDefault="00F65E9B" w:rsidP="00F65E9B">
            <w:pPr>
              <w:ind w:right="-44"/>
              <w:contextualSpacing/>
              <w:jc w:val="both"/>
              <w:rPr>
                <w:rFonts w:ascii="Arial" w:hAnsi="Arial" w:cs="Arial"/>
                <w:sz w:val="20"/>
                <w:szCs w:val="20"/>
              </w:rPr>
            </w:pPr>
          </w:p>
        </w:tc>
      </w:tr>
    </w:tbl>
    <w:p w14:paraId="44F7474C" w14:textId="77777777" w:rsidR="00F65E9B" w:rsidRPr="008A2A73" w:rsidRDefault="00F65E9B" w:rsidP="00F65E9B">
      <w:pPr>
        <w:ind w:right="-44"/>
        <w:contextualSpacing/>
        <w:jc w:val="both"/>
        <w:rPr>
          <w:rFonts w:ascii="Arial" w:hAnsi="Arial" w:cs="Arial"/>
          <w:sz w:val="20"/>
          <w:szCs w:val="20"/>
        </w:rPr>
      </w:pPr>
    </w:p>
    <w:p w14:paraId="5D76FDE2" w14:textId="77777777" w:rsidR="00F65E9B" w:rsidRPr="008A2A73" w:rsidRDefault="00F65E9B" w:rsidP="005C3942">
      <w:pPr>
        <w:numPr>
          <w:ilvl w:val="0"/>
          <w:numId w:val="8"/>
        </w:numPr>
        <w:ind w:left="709" w:right="-44" w:hanging="349"/>
        <w:contextualSpacing/>
        <w:jc w:val="both"/>
        <w:rPr>
          <w:rFonts w:ascii="Arial" w:hAnsi="Arial" w:cs="Arial"/>
          <w:b/>
          <w:sz w:val="20"/>
          <w:szCs w:val="20"/>
        </w:rPr>
      </w:pPr>
      <w:r w:rsidRPr="008A2A73">
        <w:rPr>
          <w:rFonts w:ascii="Arial" w:hAnsi="Arial" w:cs="Arial"/>
          <w:b/>
          <w:sz w:val="20"/>
          <w:szCs w:val="20"/>
        </w:rPr>
        <w:t>Información Técnica</w:t>
      </w:r>
    </w:p>
    <w:p w14:paraId="38F6A7AF" w14:textId="77777777" w:rsidR="00F65E9B" w:rsidRPr="008A2A73" w:rsidRDefault="00F65E9B" w:rsidP="00F65E9B">
      <w:pPr>
        <w:ind w:left="708"/>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65E9B" w:rsidRPr="008A2A73" w14:paraId="40A175B3" w14:textId="77777777" w:rsidTr="00F65E9B">
        <w:trPr>
          <w:trHeight w:val="340"/>
        </w:trPr>
        <w:tc>
          <w:tcPr>
            <w:tcW w:w="2613" w:type="dxa"/>
            <w:vMerge w:val="restart"/>
            <w:vAlign w:val="center"/>
          </w:tcPr>
          <w:p w14:paraId="698BC395"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31DB1142"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3C31DA8F"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5F9A61A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3279FFBD" w14:textId="77777777" w:rsidTr="00F65E9B">
        <w:tc>
          <w:tcPr>
            <w:tcW w:w="2613" w:type="dxa"/>
            <w:vMerge/>
          </w:tcPr>
          <w:p w14:paraId="0D2D1DAF"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16D88B42"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0C631DCC"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517AE523"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72B55B3C" w14:textId="77777777" w:rsidR="00F65E9B" w:rsidRPr="008A2A73" w:rsidRDefault="00F65E9B" w:rsidP="00F65E9B">
            <w:pPr>
              <w:ind w:right="-44"/>
              <w:contextualSpacing/>
              <w:jc w:val="both"/>
              <w:rPr>
                <w:rFonts w:ascii="Arial" w:hAnsi="Arial" w:cs="Arial"/>
                <w:b/>
                <w:sz w:val="20"/>
                <w:szCs w:val="20"/>
              </w:rPr>
            </w:pPr>
          </w:p>
        </w:tc>
      </w:tr>
      <w:tr w:rsidR="00F65E9B" w:rsidRPr="008A2A73" w14:paraId="7CC1F7B8" w14:textId="77777777" w:rsidTr="00F65E9B">
        <w:tc>
          <w:tcPr>
            <w:tcW w:w="2613" w:type="dxa"/>
            <w:vAlign w:val="center"/>
          </w:tcPr>
          <w:p w14:paraId="0D54C1B7"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07984AF9"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7880DC7D"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0297A3CC"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0E736A4E" w14:textId="77777777" w:rsidR="00F65E9B" w:rsidRPr="008A2A73" w:rsidRDefault="00F65E9B" w:rsidP="00F65E9B">
            <w:pPr>
              <w:ind w:right="-44"/>
              <w:contextualSpacing/>
              <w:jc w:val="both"/>
              <w:rPr>
                <w:rFonts w:ascii="Arial" w:hAnsi="Arial" w:cs="Arial"/>
                <w:sz w:val="20"/>
                <w:szCs w:val="20"/>
              </w:rPr>
            </w:pPr>
          </w:p>
        </w:tc>
      </w:tr>
    </w:tbl>
    <w:p w14:paraId="38494654" w14:textId="77777777" w:rsidR="00F65E9B" w:rsidRPr="008A2A73" w:rsidRDefault="00F65E9B" w:rsidP="00F65E9B">
      <w:pPr>
        <w:ind w:right="-44"/>
        <w:contextualSpacing/>
        <w:jc w:val="both"/>
        <w:rPr>
          <w:rFonts w:ascii="Arial" w:hAnsi="Arial" w:cs="Arial"/>
          <w:sz w:val="20"/>
          <w:szCs w:val="20"/>
        </w:rPr>
      </w:pPr>
    </w:p>
    <w:p w14:paraId="6E1BE159" w14:textId="77777777" w:rsidR="00F65E9B" w:rsidRPr="008A2A73" w:rsidRDefault="00F65E9B" w:rsidP="005C3942">
      <w:pPr>
        <w:numPr>
          <w:ilvl w:val="0"/>
          <w:numId w:val="8"/>
        </w:numPr>
        <w:ind w:left="709" w:right="-44" w:hanging="349"/>
        <w:contextualSpacing/>
        <w:jc w:val="both"/>
        <w:rPr>
          <w:rFonts w:ascii="Arial" w:hAnsi="Arial" w:cs="Arial"/>
          <w:b/>
          <w:sz w:val="20"/>
          <w:szCs w:val="20"/>
        </w:rPr>
      </w:pPr>
      <w:r w:rsidRPr="008A2A73">
        <w:rPr>
          <w:rFonts w:ascii="Arial" w:hAnsi="Arial" w:cs="Arial"/>
          <w:b/>
          <w:sz w:val="20"/>
          <w:szCs w:val="20"/>
        </w:rPr>
        <w:t>Información Económica</w:t>
      </w:r>
    </w:p>
    <w:p w14:paraId="3EA1158F" w14:textId="77777777" w:rsidR="00F65E9B" w:rsidRPr="008A2A73" w:rsidRDefault="00F65E9B" w:rsidP="00F65E9B">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65E9B" w:rsidRPr="008A2A73" w14:paraId="62FC640C" w14:textId="77777777" w:rsidTr="00F65E9B">
        <w:tc>
          <w:tcPr>
            <w:tcW w:w="2613" w:type="dxa"/>
            <w:vMerge w:val="restart"/>
            <w:vAlign w:val="center"/>
          </w:tcPr>
          <w:p w14:paraId="44C4DD1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4F62F33B"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2219EE8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57E0B7EA"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350446BB" w14:textId="77777777" w:rsidTr="00F65E9B">
        <w:tc>
          <w:tcPr>
            <w:tcW w:w="2613" w:type="dxa"/>
            <w:vMerge/>
          </w:tcPr>
          <w:p w14:paraId="07970A9D"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487ECBE0"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43603BF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5DE99300"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64B95525" w14:textId="77777777" w:rsidR="00F65E9B" w:rsidRPr="008A2A73" w:rsidRDefault="00F65E9B" w:rsidP="00F65E9B">
            <w:pPr>
              <w:ind w:right="-44"/>
              <w:contextualSpacing/>
              <w:jc w:val="both"/>
              <w:rPr>
                <w:rFonts w:ascii="Arial" w:hAnsi="Arial" w:cs="Arial"/>
                <w:b/>
                <w:sz w:val="20"/>
                <w:szCs w:val="20"/>
              </w:rPr>
            </w:pPr>
          </w:p>
        </w:tc>
      </w:tr>
      <w:tr w:rsidR="00F65E9B" w:rsidRPr="008A2A73" w14:paraId="3F43E012" w14:textId="77777777" w:rsidTr="00F65E9B">
        <w:tc>
          <w:tcPr>
            <w:tcW w:w="2613" w:type="dxa"/>
            <w:vAlign w:val="center"/>
          </w:tcPr>
          <w:p w14:paraId="001A490E"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0B715EC1"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174CBC3A"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75DDC211"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576B024B" w14:textId="77777777" w:rsidR="00F65E9B" w:rsidRPr="008A2A73" w:rsidRDefault="00F65E9B" w:rsidP="00F65E9B">
            <w:pPr>
              <w:ind w:right="-44"/>
              <w:contextualSpacing/>
              <w:jc w:val="both"/>
              <w:rPr>
                <w:rFonts w:ascii="Arial" w:hAnsi="Arial" w:cs="Arial"/>
                <w:sz w:val="20"/>
                <w:szCs w:val="20"/>
              </w:rPr>
            </w:pPr>
          </w:p>
        </w:tc>
      </w:tr>
    </w:tbl>
    <w:p w14:paraId="29F7F0CD" w14:textId="77777777" w:rsidR="00F65E9B" w:rsidRPr="008A2A73" w:rsidRDefault="00F65E9B" w:rsidP="00F65E9B">
      <w:pPr>
        <w:ind w:left="-284" w:right="-284"/>
        <w:jc w:val="both"/>
        <w:rPr>
          <w:rFonts w:ascii="Arial" w:hAnsi="Arial" w:cs="Arial"/>
          <w:sz w:val="20"/>
          <w:szCs w:val="20"/>
        </w:rPr>
      </w:pPr>
    </w:p>
    <w:p w14:paraId="27DDAF48" w14:textId="77777777" w:rsidR="00F65E9B" w:rsidRPr="008A2A73"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Protesto lo necesario</w:t>
      </w:r>
    </w:p>
    <w:p w14:paraId="7E9A2994" w14:textId="77777777" w:rsidR="00F65E9B" w:rsidRPr="008A2A73"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______________________________________________________</w:t>
      </w:r>
    </w:p>
    <w:p w14:paraId="7B3A1D74" w14:textId="77777777" w:rsidR="00F65E9B"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(Nombre y Firma del Apoderado o Representante Legal del Licitante)</w:t>
      </w:r>
    </w:p>
    <w:p w14:paraId="7F88F3BB" w14:textId="1ECD8314" w:rsidR="00F65E9B" w:rsidRDefault="00032E9F" w:rsidP="00F65E9B">
      <w:pPr>
        <w:ind w:left="-284" w:right="-284"/>
        <w:jc w:val="center"/>
        <w:rPr>
          <w:rFonts w:ascii="Arial" w:hAnsi="Arial" w:cs="Arial"/>
          <w:sz w:val="20"/>
          <w:szCs w:val="20"/>
          <w:lang w:val="es-ES"/>
        </w:rPr>
      </w:pPr>
      <w:r>
        <w:rPr>
          <w:rFonts w:ascii="Arial" w:hAnsi="Arial" w:cs="Arial"/>
          <w:sz w:val="20"/>
          <w:szCs w:val="20"/>
          <w:lang w:val="es-ES"/>
        </w:rPr>
        <w:br/>
      </w:r>
    </w:p>
    <w:p w14:paraId="43FB523B" w14:textId="77777777" w:rsidR="00F65E9B" w:rsidRPr="005F08D8"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501" w:name="_Toc85730574"/>
      <w:bookmarkStart w:id="502" w:name="_Toc197438271"/>
      <w:r w:rsidRPr="005F08D8">
        <w:rPr>
          <w:rFonts w:ascii="Arial" w:hAnsi="Arial" w:cs="Arial"/>
          <w:b/>
          <w:bCs/>
          <w:noProof/>
          <w:color w:val="auto"/>
          <w:kern w:val="1"/>
          <w:sz w:val="28"/>
          <w:szCs w:val="28"/>
          <w:lang w:val="es-MX" w:eastAsia="ar-SA"/>
        </w:rPr>
        <w:lastRenderedPageBreak/>
        <w:t>Anexo 1</w:t>
      </w:r>
      <w:r>
        <w:rPr>
          <w:rFonts w:ascii="Arial" w:hAnsi="Arial" w:cs="Arial"/>
          <w:b/>
          <w:bCs/>
          <w:noProof/>
          <w:color w:val="auto"/>
          <w:kern w:val="1"/>
          <w:sz w:val="28"/>
          <w:szCs w:val="28"/>
          <w:lang w:val="es-MX" w:eastAsia="ar-SA"/>
        </w:rPr>
        <w:t>1</w:t>
      </w:r>
      <w:r w:rsidRPr="005F08D8">
        <w:rPr>
          <w:rFonts w:ascii="Arial" w:hAnsi="Arial" w:cs="Arial"/>
          <w:b/>
          <w:bCs/>
          <w:noProof/>
          <w:color w:val="auto"/>
          <w:kern w:val="1"/>
          <w:sz w:val="28"/>
          <w:szCs w:val="28"/>
          <w:lang w:val="es-MX" w:eastAsia="ar-SA"/>
        </w:rPr>
        <w:t>.- Solicitud de aclaraciones.</w:t>
      </w:r>
      <w:bookmarkEnd w:id="501"/>
      <w:bookmarkEnd w:id="502"/>
    </w:p>
    <w:p w14:paraId="1B8E80AC" w14:textId="77777777" w:rsidR="00F65E9B" w:rsidRPr="008A2A73" w:rsidRDefault="00F65E9B" w:rsidP="00F65E9B">
      <w:pPr>
        <w:jc w:val="both"/>
        <w:rPr>
          <w:rFonts w:ascii="Arial" w:hAnsi="Arial" w:cs="Arial"/>
          <w:sz w:val="20"/>
          <w:szCs w:val="20"/>
          <w:lang w:val="es-ES" w:eastAsia="ar-SA"/>
        </w:rPr>
      </w:pPr>
    </w:p>
    <w:p w14:paraId="44EAF4CA" w14:textId="05760E77" w:rsidR="00F65E9B" w:rsidRPr="008A2A73" w:rsidRDefault="00F65E9B" w:rsidP="00F65E9B">
      <w:pPr>
        <w:jc w:val="both"/>
        <w:rPr>
          <w:rFonts w:ascii="Arial" w:hAnsi="Arial" w:cs="Arial"/>
          <w:sz w:val="20"/>
          <w:szCs w:val="20"/>
          <w:u w:val="single"/>
        </w:rPr>
      </w:pPr>
      <w:bookmarkStart w:id="503" w:name="_Toc431386045"/>
      <w:bookmarkStart w:id="504" w:name="_Toc431386322"/>
      <w:r w:rsidRPr="008A2A73">
        <w:rPr>
          <w:rFonts w:ascii="Arial" w:hAnsi="Arial" w:cs="Arial"/>
          <w:sz w:val="20"/>
          <w:szCs w:val="20"/>
          <w:u w:val="single"/>
        </w:rPr>
        <w:t>________(nombre)             ,</w:t>
      </w:r>
      <w:r w:rsidRPr="008A2A73">
        <w:rPr>
          <w:rFonts w:ascii="Arial" w:hAnsi="Arial" w:cs="Arial"/>
          <w:sz w:val="20"/>
          <w:szCs w:val="20"/>
        </w:rPr>
        <w:t xml:space="preserve"> manifiesto bajo protesta a decir verdad, que los datos aquí asentados son ciertos, así como que cuento con Interés por participar en la presente </w:t>
      </w:r>
      <w:r w:rsidR="00795790">
        <w:rPr>
          <w:rFonts w:ascii="Arial" w:hAnsi="Arial" w:cs="Arial"/>
          <w:sz w:val="20"/>
          <w:szCs w:val="20"/>
        </w:rPr>
        <w:t>Licitación Pública Electrónica Internacional Bajo Cobertura de Tratados</w:t>
      </w:r>
      <w:r w:rsidR="0080327A">
        <w:rPr>
          <w:rFonts w:ascii="Arial" w:hAnsi="Arial" w:cs="Arial"/>
          <w:sz w:val="20"/>
          <w:szCs w:val="20"/>
        </w:rPr>
        <w:t xml:space="preserve"> Electrónica</w:t>
      </w:r>
      <w:r w:rsidRPr="008A2A73">
        <w:rPr>
          <w:rFonts w:ascii="Arial" w:hAnsi="Arial" w:cs="Arial"/>
          <w:sz w:val="20"/>
          <w:szCs w:val="20"/>
        </w:rPr>
        <w:t xml:space="preserve">, a nombre y representación de: </w:t>
      </w:r>
      <w:r w:rsidRPr="008A2A73">
        <w:rPr>
          <w:rFonts w:ascii="Arial" w:hAnsi="Arial" w:cs="Arial"/>
          <w:sz w:val="20"/>
          <w:szCs w:val="20"/>
          <w:u w:val="single"/>
        </w:rPr>
        <w:t>___(persona física o moral)___.</w:t>
      </w:r>
    </w:p>
    <w:p w14:paraId="04BDCCF7" w14:textId="77777777" w:rsidR="00F65E9B" w:rsidRPr="008A2A73" w:rsidRDefault="00F65E9B" w:rsidP="00F65E9B">
      <w:pPr>
        <w:jc w:val="both"/>
        <w:rPr>
          <w:rFonts w:ascii="Arial" w:hAnsi="Arial" w:cs="Arial"/>
          <w:b/>
          <w:sz w:val="20"/>
          <w:szCs w:val="20"/>
        </w:rPr>
      </w:pPr>
    </w:p>
    <w:bookmarkEnd w:id="503"/>
    <w:bookmarkEnd w:id="504"/>
    <w:p w14:paraId="006CE292" w14:textId="77777777" w:rsidR="00F65E9B" w:rsidRPr="0028196E" w:rsidRDefault="00F65E9B" w:rsidP="00F65E9B">
      <w:pPr>
        <w:jc w:val="both"/>
        <w:rPr>
          <w:rFonts w:ascii="Arial" w:hAnsi="Arial" w:cs="Arial"/>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745B99C1"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6C3CAF69"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Registro Federal de Contribuyentes:</w:t>
            </w:r>
          </w:p>
          <w:p w14:paraId="6F224E12" w14:textId="77777777" w:rsidR="00F65E9B" w:rsidRPr="0028196E" w:rsidRDefault="00F65E9B" w:rsidP="00F65E9B">
            <w:pPr>
              <w:jc w:val="both"/>
              <w:rPr>
                <w:rFonts w:ascii="Arial" w:hAnsi="Arial" w:cs="Arial"/>
                <w:sz w:val="18"/>
                <w:szCs w:val="18"/>
              </w:rPr>
            </w:pPr>
          </w:p>
          <w:p w14:paraId="121A08BF"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Domicilio.- Los datos aquí registrados corresponderán al del domicilio fiscal del proveedor o prestador de servicios)</w:t>
            </w:r>
          </w:p>
          <w:p w14:paraId="0BCE32C6" w14:textId="77777777" w:rsidR="00F65E9B" w:rsidRPr="0028196E" w:rsidRDefault="00F65E9B" w:rsidP="00F65E9B">
            <w:pPr>
              <w:jc w:val="both"/>
              <w:rPr>
                <w:rFonts w:ascii="Arial" w:hAnsi="Arial" w:cs="Arial"/>
                <w:sz w:val="18"/>
                <w:szCs w:val="18"/>
              </w:rPr>
            </w:pPr>
          </w:p>
          <w:p w14:paraId="007E8FEE"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Calle y número:</w:t>
            </w:r>
          </w:p>
          <w:p w14:paraId="1264413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Colonia:                                                    Delegación o Municipio:</w:t>
            </w:r>
          </w:p>
          <w:p w14:paraId="2B263405"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Código Postal:                                          Entidad federativa:</w:t>
            </w:r>
          </w:p>
          <w:p w14:paraId="73A677C5"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Teléfonos:                                                 </w:t>
            </w:r>
          </w:p>
          <w:p w14:paraId="544DC1DB"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Correo electrónico:</w:t>
            </w:r>
          </w:p>
          <w:p w14:paraId="4612C567" w14:textId="77777777" w:rsidR="00F65E9B" w:rsidRPr="0028196E" w:rsidRDefault="00F65E9B" w:rsidP="00F65E9B">
            <w:pPr>
              <w:pStyle w:val="Encabezado"/>
              <w:tabs>
                <w:tab w:val="left" w:pos="4536"/>
              </w:tabs>
              <w:jc w:val="both"/>
              <w:rPr>
                <w:rFonts w:ascii="Arial" w:hAnsi="Arial" w:cs="Arial"/>
                <w:sz w:val="18"/>
                <w:szCs w:val="18"/>
              </w:rPr>
            </w:pPr>
          </w:p>
          <w:p w14:paraId="592BC7E6"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No. de la escritura pública en la que consta su acta constitutiva:                Fecha             Duración              </w:t>
            </w:r>
          </w:p>
          <w:p w14:paraId="7FA0A754" w14:textId="77777777" w:rsidR="00F65E9B" w:rsidRPr="0028196E" w:rsidRDefault="00F65E9B" w:rsidP="00F65E9B">
            <w:pPr>
              <w:pStyle w:val="Encabezado"/>
              <w:tabs>
                <w:tab w:val="left" w:pos="4536"/>
              </w:tabs>
              <w:jc w:val="both"/>
              <w:rPr>
                <w:rFonts w:ascii="Arial" w:hAnsi="Arial" w:cs="Arial"/>
                <w:sz w:val="18"/>
                <w:szCs w:val="18"/>
              </w:rPr>
            </w:pPr>
          </w:p>
          <w:p w14:paraId="51404D7B"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p w14:paraId="2AE94D37" w14:textId="77777777" w:rsidR="00F65E9B" w:rsidRPr="0028196E" w:rsidRDefault="00F65E9B" w:rsidP="00F65E9B">
            <w:pPr>
              <w:pStyle w:val="Encabezado"/>
              <w:tabs>
                <w:tab w:val="left" w:pos="4536"/>
              </w:tabs>
              <w:jc w:val="both"/>
              <w:rPr>
                <w:rFonts w:ascii="Arial" w:hAnsi="Arial" w:cs="Arial"/>
                <w:sz w:val="18"/>
                <w:szCs w:val="18"/>
              </w:rPr>
            </w:pPr>
          </w:p>
          <w:p w14:paraId="5343EF2D"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Relación de socios o asociados.-</w:t>
            </w:r>
          </w:p>
          <w:p w14:paraId="703B7407"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Apellido Paterno:                                    Apellido Materno:                           Nombre(s):</w:t>
            </w:r>
          </w:p>
          <w:p w14:paraId="33DF12DA" w14:textId="77777777" w:rsidR="00F65E9B" w:rsidRPr="0028196E" w:rsidRDefault="00F65E9B" w:rsidP="00F65E9B">
            <w:pPr>
              <w:pStyle w:val="Encabezado"/>
              <w:tabs>
                <w:tab w:val="left" w:pos="4536"/>
              </w:tabs>
              <w:jc w:val="both"/>
              <w:rPr>
                <w:rFonts w:ascii="Arial" w:hAnsi="Arial" w:cs="Arial"/>
                <w:sz w:val="18"/>
                <w:szCs w:val="18"/>
              </w:rPr>
            </w:pPr>
          </w:p>
          <w:p w14:paraId="0FE2F4AA"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Descripción del objeto social:</w:t>
            </w:r>
          </w:p>
          <w:p w14:paraId="10D0CB78" w14:textId="77777777" w:rsidR="00F65E9B" w:rsidRPr="0028196E" w:rsidRDefault="00F65E9B" w:rsidP="00F65E9B">
            <w:pPr>
              <w:pStyle w:val="Encabezado"/>
              <w:tabs>
                <w:tab w:val="left" w:pos="4536"/>
              </w:tabs>
              <w:jc w:val="both"/>
              <w:rPr>
                <w:rFonts w:ascii="Arial" w:hAnsi="Arial" w:cs="Arial"/>
                <w:sz w:val="18"/>
                <w:szCs w:val="18"/>
              </w:rPr>
            </w:pPr>
          </w:p>
          <w:p w14:paraId="351A666E"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Reformas al acta constitutiva que incidan con el objeto del procedimiento.</w:t>
            </w:r>
          </w:p>
          <w:p w14:paraId="50D84767" w14:textId="77777777" w:rsidR="00F65E9B" w:rsidRPr="0028196E" w:rsidRDefault="00F65E9B" w:rsidP="00F65E9B">
            <w:pPr>
              <w:jc w:val="both"/>
              <w:rPr>
                <w:rFonts w:ascii="Arial" w:hAnsi="Arial" w:cs="Arial"/>
                <w:sz w:val="18"/>
                <w:szCs w:val="18"/>
              </w:rPr>
            </w:pPr>
          </w:p>
          <w:p w14:paraId="14381229"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Fecha y datos de inscripción en el Registro Público correspondiente.</w:t>
            </w:r>
          </w:p>
          <w:p w14:paraId="461D7D45" w14:textId="77777777" w:rsidR="00F65E9B" w:rsidRPr="0028196E" w:rsidRDefault="00F65E9B" w:rsidP="00F65E9B">
            <w:pPr>
              <w:jc w:val="both"/>
              <w:rPr>
                <w:rFonts w:ascii="Arial" w:hAnsi="Arial" w:cs="Arial"/>
                <w:sz w:val="18"/>
                <w:szCs w:val="18"/>
              </w:rPr>
            </w:pPr>
          </w:p>
        </w:tc>
      </w:tr>
    </w:tbl>
    <w:p w14:paraId="79266B35" w14:textId="77777777" w:rsidR="00F65E9B" w:rsidRPr="008A2A73" w:rsidRDefault="00F65E9B" w:rsidP="00F65E9B">
      <w:pPr>
        <w:jc w:val="both"/>
        <w:rPr>
          <w:rFonts w:ascii="Arial" w:hAnsi="Arial" w:cs="Arial"/>
          <w:sz w:val="20"/>
          <w:szCs w:val="20"/>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488F6229"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51EBD83F"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Nombre del apoderado o representante:</w:t>
            </w:r>
          </w:p>
          <w:p w14:paraId="5FD3DCCD" w14:textId="77777777" w:rsidR="00F65E9B" w:rsidRPr="0028196E" w:rsidRDefault="00F65E9B" w:rsidP="00F65E9B">
            <w:pPr>
              <w:jc w:val="both"/>
              <w:rPr>
                <w:rFonts w:ascii="Arial" w:hAnsi="Arial" w:cs="Arial"/>
                <w:sz w:val="18"/>
                <w:szCs w:val="18"/>
              </w:rPr>
            </w:pPr>
          </w:p>
          <w:p w14:paraId="5DCA7E3C"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Datos del documento mediante el cual acredita su personalidad y facultades.-</w:t>
            </w:r>
          </w:p>
          <w:p w14:paraId="3C59B4DD" w14:textId="77777777" w:rsidR="00F65E9B" w:rsidRPr="0028196E" w:rsidRDefault="00F65E9B" w:rsidP="00F65E9B">
            <w:pPr>
              <w:jc w:val="both"/>
              <w:rPr>
                <w:rFonts w:ascii="Arial" w:hAnsi="Arial" w:cs="Arial"/>
                <w:sz w:val="18"/>
                <w:szCs w:val="18"/>
              </w:rPr>
            </w:pPr>
          </w:p>
          <w:p w14:paraId="587C5FCB"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Escritura pública número:                                           Fecha:</w:t>
            </w:r>
          </w:p>
          <w:p w14:paraId="3673E2F6" w14:textId="77777777" w:rsidR="00F65E9B" w:rsidRPr="0028196E" w:rsidRDefault="00F65E9B" w:rsidP="00F65E9B">
            <w:pPr>
              <w:pStyle w:val="Piedepgina"/>
              <w:jc w:val="both"/>
              <w:rPr>
                <w:rFonts w:ascii="Arial" w:hAnsi="Arial" w:cs="Arial"/>
                <w:sz w:val="18"/>
                <w:szCs w:val="18"/>
              </w:rPr>
            </w:pPr>
          </w:p>
          <w:p w14:paraId="16D6C6A5" w14:textId="77777777" w:rsidR="00F65E9B" w:rsidRPr="0028196E" w:rsidRDefault="00F65E9B" w:rsidP="00F65E9B">
            <w:pPr>
              <w:pStyle w:val="Encabezado"/>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tc>
      </w:tr>
    </w:tbl>
    <w:p w14:paraId="3FB59DE7" w14:textId="77777777" w:rsidR="00F65E9B" w:rsidRPr="008A2A73" w:rsidRDefault="00F65E9B" w:rsidP="00F65E9B">
      <w:pPr>
        <w:jc w:val="both"/>
        <w:rPr>
          <w:rFonts w:ascii="Arial" w:hAnsi="Arial" w:cs="Arial"/>
          <w:sz w:val="20"/>
          <w:szCs w:val="20"/>
        </w:rPr>
      </w:pPr>
    </w:p>
    <w:p w14:paraId="35778D0C" w14:textId="77777777" w:rsidR="00F65E9B" w:rsidRPr="008A2A73" w:rsidRDefault="00F65E9B" w:rsidP="00F65E9B">
      <w:pPr>
        <w:jc w:val="both"/>
        <w:rPr>
          <w:rFonts w:ascii="Arial" w:hAnsi="Arial" w:cs="Arial"/>
          <w:sz w:val="20"/>
          <w:szCs w:val="20"/>
        </w:rPr>
      </w:pPr>
      <w:r w:rsidRPr="008A2A73">
        <w:rPr>
          <w:rFonts w:ascii="Arial" w:hAnsi="Arial"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466ACEF0"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(Lugar y fecha)</w:t>
      </w:r>
    </w:p>
    <w:p w14:paraId="0A91B544"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Protesto lo necesario</w:t>
      </w:r>
    </w:p>
    <w:p w14:paraId="12E3B0A5"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(Nombre y firma)</w:t>
      </w:r>
    </w:p>
    <w:p w14:paraId="43FC7399" w14:textId="77777777" w:rsidR="008E26C0" w:rsidRPr="00A82322" w:rsidRDefault="008E26C0" w:rsidP="008E26C0">
      <w:pPr>
        <w:pStyle w:val="Estilo"/>
        <w:keepNext w:val="0"/>
        <w:snapToGrid/>
        <w:jc w:val="both"/>
        <w:rPr>
          <w:rFonts w:cs="Arial"/>
          <w:lang w:val="es-ES"/>
        </w:rPr>
      </w:pPr>
    </w:p>
    <w:p w14:paraId="46EB7D43" w14:textId="77777777" w:rsidR="00F42CCF" w:rsidRPr="00A82322" w:rsidRDefault="00F42CCF" w:rsidP="00F42CCF">
      <w:pPr>
        <w:pStyle w:val="Estilo"/>
        <w:ind w:left="-284"/>
        <w:jc w:val="both"/>
        <w:rPr>
          <w:rFonts w:cs="Arial"/>
          <w:lang w:val="es-ES"/>
        </w:rPr>
      </w:pPr>
    </w:p>
    <w:p w14:paraId="53315485" w14:textId="77777777" w:rsidR="00F42CCF" w:rsidRPr="00A82322" w:rsidRDefault="00F42CCF" w:rsidP="00F42CCF">
      <w:pPr>
        <w:pStyle w:val="Estilo"/>
        <w:ind w:left="-284"/>
        <w:jc w:val="both"/>
        <w:rPr>
          <w:rFonts w:cs="Arial"/>
          <w:lang w:val="es-ES"/>
        </w:rPr>
      </w:pPr>
      <w:r w:rsidRPr="00A82322">
        <w:rPr>
          <w:rFonts w:cs="Arial"/>
          <w:lang w:val="es-ES"/>
        </w:rPr>
        <w:t>1.- Numerales de la convocatoria</w:t>
      </w:r>
    </w:p>
    <w:tbl>
      <w:tblPr>
        <w:tblStyle w:val="Tablaconcuadrcu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79"/>
        <w:gridCol w:w="1315"/>
        <w:gridCol w:w="2694"/>
        <w:gridCol w:w="2566"/>
      </w:tblGrid>
      <w:tr w:rsidR="00F42CCF" w:rsidRPr="00A82322" w14:paraId="7117CD6C" w14:textId="77777777" w:rsidTr="0080327A">
        <w:trPr>
          <w:tblHeader/>
        </w:trPr>
        <w:tc>
          <w:tcPr>
            <w:tcW w:w="1369" w:type="pct"/>
            <w:shd w:val="clear" w:color="auto" w:fill="auto"/>
            <w:vAlign w:val="center"/>
          </w:tcPr>
          <w:p w14:paraId="268462B6" w14:textId="77777777" w:rsidR="00F42CCF" w:rsidRPr="00A82322" w:rsidRDefault="00F42CCF" w:rsidP="00A3590E">
            <w:pPr>
              <w:pStyle w:val="Estilo"/>
              <w:jc w:val="both"/>
              <w:rPr>
                <w:rFonts w:cs="Arial"/>
                <w:b w:val="0"/>
                <w:lang w:val="es-ES"/>
              </w:rPr>
            </w:pPr>
            <w:r w:rsidRPr="00A82322">
              <w:rPr>
                <w:rFonts w:cs="Arial"/>
                <w:b w:val="0"/>
                <w:lang w:val="es-ES"/>
              </w:rPr>
              <w:t>(1) Numeral de la convocatoria</w:t>
            </w:r>
          </w:p>
        </w:tc>
        <w:tc>
          <w:tcPr>
            <w:tcW w:w="726" w:type="pct"/>
            <w:shd w:val="clear" w:color="auto" w:fill="auto"/>
            <w:vAlign w:val="center"/>
          </w:tcPr>
          <w:p w14:paraId="3FCBA547" w14:textId="77777777" w:rsidR="00F42CCF" w:rsidRPr="00A82322" w:rsidRDefault="00F42CCF" w:rsidP="00A3590E">
            <w:pPr>
              <w:pStyle w:val="Estilo"/>
              <w:jc w:val="both"/>
              <w:rPr>
                <w:rFonts w:cs="Arial"/>
                <w:b w:val="0"/>
                <w:lang w:val="es-ES"/>
              </w:rPr>
            </w:pPr>
            <w:r w:rsidRPr="00A82322">
              <w:rPr>
                <w:rFonts w:cs="Arial"/>
                <w:b w:val="0"/>
                <w:lang w:val="es-ES"/>
              </w:rPr>
              <w:t>(2) No. de pregunta y/o aclaración</w:t>
            </w:r>
          </w:p>
        </w:tc>
        <w:tc>
          <w:tcPr>
            <w:tcW w:w="1488" w:type="pct"/>
            <w:shd w:val="clear" w:color="auto" w:fill="auto"/>
            <w:vAlign w:val="center"/>
          </w:tcPr>
          <w:p w14:paraId="02906160" w14:textId="77777777" w:rsidR="00F42CCF" w:rsidRPr="00A82322" w:rsidRDefault="00F42CCF" w:rsidP="00A3590E">
            <w:pPr>
              <w:pStyle w:val="Estilo"/>
              <w:ind w:left="53"/>
              <w:jc w:val="both"/>
              <w:rPr>
                <w:rFonts w:cs="Arial"/>
                <w:b w:val="0"/>
                <w:lang w:val="es-ES"/>
              </w:rPr>
            </w:pPr>
            <w:r w:rsidRPr="00A82322">
              <w:rPr>
                <w:rFonts w:cs="Arial"/>
                <w:b w:val="0"/>
                <w:lang w:val="es-ES"/>
              </w:rPr>
              <w:t>(3) Pregunta y/o aclaración</w:t>
            </w:r>
          </w:p>
        </w:tc>
        <w:tc>
          <w:tcPr>
            <w:tcW w:w="1417" w:type="pct"/>
            <w:shd w:val="clear" w:color="auto" w:fill="auto"/>
            <w:vAlign w:val="center"/>
          </w:tcPr>
          <w:p w14:paraId="77F44569" w14:textId="77777777" w:rsidR="00F42CCF" w:rsidRPr="00A82322" w:rsidRDefault="00F42CCF" w:rsidP="00A3590E">
            <w:pPr>
              <w:pStyle w:val="Estilo"/>
              <w:ind w:left="122"/>
              <w:jc w:val="both"/>
              <w:rPr>
                <w:rFonts w:cs="Arial"/>
                <w:b w:val="0"/>
                <w:lang w:val="es-ES"/>
              </w:rPr>
            </w:pPr>
            <w:r w:rsidRPr="00A82322">
              <w:rPr>
                <w:rFonts w:cs="Arial"/>
                <w:b w:val="0"/>
                <w:lang w:val="es-ES"/>
              </w:rPr>
              <w:t>Respuesta IMSS</w:t>
            </w:r>
          </w:p>
        </w:tc>
      </w:tr>
      <w:tr w:rsidR="00F42CCF" w:rsidRPr="00A82322" w14:paraId="7BE61D28" w14:textId="77777777" w:rsidTr="0080327A">
        <w:trPr>
          <w:trHeight w:val="168"/>
        </w:trPr>
        <w:tc>
          <w:tcPr>
            <w:tcW w:w="1369" w:type="pct"/>
            <w:shd w:val="clear" w:color="auto" w:fill="auto"/>
          </w:tcPr>
          <w:p w14:paraId="393097F4" w14:textId="77777777" w:rsidR="00F42CCF" w:rsidRPr="00A82322" w:rsidRDefault="00F42CCF" w:rsidP="00A3590E">
            <w:pPr>
              <w:pStyle w:val="Estilo"/>
              <w:ind w:left="142"/>
              <w:jc w:val="both"/>
              <w:rPr>
                <w:rFonts w:cs="Arial"/>
                <w:b w:val="0"/>
                <w:lang w:val="es-ES"/>
              </w:rPr>
            </w:pPr>
          </w:p>
        </w:tc>
        <w:tc>
          <w:tcPr>
            <w:tcW w:w="726" w:type="pct"/>
            <w:shd w:val="clear" w:color="auto" w:fill="auto"/>
            <w:vAlign w:val="center"/>
          </w:tcPr>
          <w:p w14:paraId="18423EE4"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1</w:t>
            </w:r>
          </w:p>
        </w:tc>
        <w:tc>
          <w:tcPr>
            <w:tcW w:w="1488" w:type="pct"/>
            <w:shd w:val="clear" w:color="auto" w:fill="auto"/>
          </w:tcPr>
          <w:p w14:paraId="40735CBD" w14:textId="77777777" w:rsidR="00F42CCF" w:rsidRPr="00A82322" w:rsidRDefault="00F42CCF" w:rsidP="00A3590E">
            <w:pPr>
              <w:pStyle w:val="Estilo"/>
              <w:ind w:left="-284"/>
              <w:jc w:val="both"/>
              <w:rPr>
                <w:rFonts w:cs="Arial"/>
                <w:b w:val="0"/>
                <w:lang w:val="es-ES"/>
              </w:rPr>
            </w:pPr>
          </w:p>
        </w:tc>
        <w:tc>
          <w:tcPr>
            <w:tcW w:w="1417" w:type="pct"/>
            <w:shd w:val="clear" w:color="auto" w:fill="auto"/>
          </w:tcPr>
          <w:p w14:paraId="24B98312" w14:textId="77777777" w:rsidR="00F42CCF" w:rsidRPr="00A82322" w:rsidRDefault="00F42CCF" w:rsidP="00A3590E">
            <w:pPr>
              <w:pStyle w:val="Estilo"/>
              <w:ind w:left="33"/>
              <w:jc w:val="both"/>
              <w:rPr>
                <w:rFonts w:cs="Arial"/>
                <w:b w:val="0"/>
                <w:lang w:val="es-ES"/>
              </w:rPr>
            </w:pPr>
          </w:p>
        </w:tc>
      </w:tr>
      <w:tr w:rsidR="00F42CCF" w:rsidRPr="00A82322" w14:paraId="4A7890C6" w14:textId="77777777" w:rsidTr="0080327A">
        <w:tc>
          <w:tcPr>
            <w:tcW w:w="1369" w:type="pct"/>
            <w:shd w:val="clear" w:color="auto" w:fill="auto"/>
          </w:tcPr>
          <w:p w14:paraId="45F97CA5" w14:textId="77777777" w:rsidR="00F42CCF" w:rsidRPr="00A82322" w:rsidRDefault="00F42CCF" w:rsidP="00A3590E">
            <w:pPr>
              <w:pStyle w:val="Estilo"/>
              <w:ind w:left="142"/>
              <w:jc w:val="both"/>
              <w:rPr>
                <w:rFonts w:cs="Arial"/>
                <w:b w:val="0"/>
                <w:lang w:val="es-ES"/>
              </w:rPr>
            </w:pPr>
          </w:p>
        </w:tc>
        <w:tc>
          <w:tcPr>
            <w:tcW w:w="726" w:type="pct"/>
            <w:shd w:val="clear" w:color="auto" w:fill="auto"/>
            <w:vAlign w:val="center"/>
          </w:tcPr>
          <w:p w14:paraId="0F2F9C30"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2</w:t>
            </w:r>
          </w:p>
        </w:tc>
        <w:tc>
          <w:tcPr>
            <w:tcW w:w="1488" w:type="pct"/>
            <w:shd w:val="clear" w:color="auto" w:fill="auto"/>
          </w:tcPr>
          <w:p w14:paraId="30879389" w14:textId="77777777" w:rsidR="00F42CCF" w:rsidRPr="00A82322" w:rsidRDefault="00F42CCF" w:rsidP="00A3590E">
            <w:pPr>
              <w:pStyle w:val="Estilo"/>
              <w:ind w:left="-284"/>
              <w:jc w:val="both"/>
              <w:rPr>
                <w:rFonts w:cs="Arial"/>
                <w:b w:val="0"/>
                <w:lang w:val="es-ES"/>
              </w:rPr>
            </w:pPr>
          </w:p>
        </w:tc>
        <w:tc>
          <w:tcPr>
            <w:tcW w:w="1417" w:type="pct"/>
            <w:shd w:val="clear" w:color="auto" w:fill="auto"/>
          </w:tcPr>
          <w:p w14:paraId="5C33CE27" w14:textId="77777777" w:rsidR="00F42CCF" w:rsidRPr="00A82322" w:rsidRDefault="00F42CCF" w:rsidP="00A3590E">
            <w:pPr>
              <w:pStyle w:val="Estilo"/>
              <w:ind w:left="33"/>
              <w:jc w:val="both"/>
              <w:rPr>
                <w:rFonts w:cs="Arial"/>
                <w:b w:val="0"/>
                <w:lang w:val="es-ES"/>
              </w:rPr>
            </w:pPr>
          </w:p>
        </w:tc>
      </w:tr>
      <w:tr w:rsidR="00F42CCF" w:rsidRPr="00A82322" w14:paraId="5CEBEAE9" w14:textId="77777777" w:rsidTr="0080327A">
        <w:trPr>
          <w:trHeight w:val="184"/>
        </w:trPr>
        <w:tc>
          <w:tcPr>
            <w:tcW w:w="1369" w:type="pct"/>
            <w:shd w:val="clear" w:color="auto" w:fill="auto"/>
          </w:tcPr>
          <w:p w14:paraId="0E56D745" w14:textId="77777777" w:rsidR="00F42CCF" w:rsidRPr="00A82322" w:rsidRDefault="00F42CCF" w:rsidP="00A3590E">
            <w:pPr>
              <w:pStyle w:val="Estilo"/>
              <w:ind w:left="142"/>
              <w:jc w:val="both"/>
              <w:rPr>
                <w:rFonts w:cs="Arial"/>
                <w:b w:val="0"/>
                <w:lang w:val="es-ES"/>
              </w:rPr>
            </w:pPr>
          </w:p>
        </w:tc>
        <w:tc>
          <w:tcPr>
            <w:tcW w:w="726" w:type="pct"/>
            <w:shd w:val="clear" w:color="auto" w:fill="auto"/>
            <w:vAlign w:val="center"/>
          </w:tcPr>
          <w:p w14:paraId="348D35A7"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3</w:t>
            </w:r>
          </w:p>
        </w:tc>
        <w:tc>
          <w:tcPr>
            <w:tcW w:w="1488" w:type="pct"/>
            <w:shd w:val="clear" w:color="auto" w:fill="auto"/>
          </w:tcPr>
          <w:p w14:paraId="28501B5D" w14:textId="77777777" w:rsidR="00F42CCF" w:rsidRPr="00A82322" w:rsidRDefault="00F42CCF" w:rsidP="00A3590E">
            <w:pPr>
              <w:pStyle w:val="Estilo"/>
              <w:ind w:left="-284"/>
              <w:jc w:val="both"/>
              <w:rPr>
                <w:rFonts w:cs="Arial"/>
                <w:b w:val="0"/>
                <w:lang w:val="es-ES"/>
              </w:rPr>
            </w:pPr>
          </w:p>
        </w:tc>
        <w:tc>
          <w:tcPr>
            <w:tcW w:w="1417" w:type="pct"/>
            <w:shd w:val="clear" w:color="auto" w:fill="auto"/>
          </w:tcPr>
          <w:p w14:paraId="24369481" w14:textId="77777777" w:rsidR="00F42CCF" w:rsidRPr="00A82322" w:rsidRDefault="00F42CCF" w:rsidP="00A3590E">
            <w:pPr>
              <w:pStyle w:val="Estilo"/>
              <w:ind w:left="33"/>
              <w:jc w:val="both"/>
              <w:rPr>
                <w:rFonts w:cs="Arial"/>
                <w:b w:val="0"/>
                <w:lang w:val="es-ES"/>
              </w:rPr>
            </w:pPr>
          </w:p>
        </w:tc>
      </w:tr>
      <w:tr w:rsidR="00F42CCF" w:rsidRPr="00A82322" w14:paraId="6AD4A760" w14:textId="77777777" w:rsidTr="0080327A">
        <w:tc>
          <w:tcPr>
            <w:tcW w:w="1369" w:type="pct"/>
            <w:shd w:val="clear" w:color="auto" w:fill="auto"/>
          </w:tcPr>
          <w:p w14:paraId="619FC283" w14:textId="77777777" w:rsidR="00F42CCF" w:rsidRPr="00A82322" w:rsidRDefault="00F42CCF" w:rsidP="00A3590E">
            <w:pPr>
              <w:pStyle w:val="Estilo"/>
              <w:ind w:left="142"/>
              <w:jc w:val="both"/>
              <w:rPr>
                <w:rFonts w:cs="Arial"/>
                <w:b w:val="0"/>
                <w:lang w:val="es-ES"/>
              </w:rPr>
            </w:pPr>
          </w:p>
        </w:tc>
        <w:tc>
          <w:tcPr>
            <w:tcW w:w="726" w:type="pct"/>
            <w:shd w:val="clear" w:color="auto" w:fill="auto"/>
            <w:vAlign w:val="center"/>
          </w:tcPr>
          <w:p w14:paraId="48F5FB93"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4</w:t>
            </w:r>
          </w:p>
        </w:tc>
        <w:tc>
          <w:tcPr>
            <w:tcW w:w="1488" w:type="pct"/>
            <w:shd w:val="clear" w:color="auto" w:fill="auto"/>
          </w:tcPr>
          <w:p w14:paraId="1FC10408" w14:textId="77777777" w:rsidR="00F42CCF" w:rsidRPr="00A82322" w:rsidRDefault="00F42CCF" w:rsidP="00A3590E">
            <w:pPr>
              <w:pStyle w:val="Estilo"/>
              <w:ind w:left="-284"/>
              <w:jc w:val="both"/>
              <w:rPr>
                <w:rFonts w:cs="Arial"/>
                <w:b w:val="0"/>
                <w:lang w:val="es-ES"/>
              </w:rPr>
            </w:pPr>
          </w:p>
        </w:tc>
        <w:tc>
          <w:tcPr>
            <w:tcW w:w="1417" w:type="pct"/>
            <w:shd w:val="clear" w:color="auto" w:fill="auto"/>
          </w:tcPr>
          <w:p w14:paraId="4AC46146" w14:textId="77777777" w:rsidR="00F42CCF" w:rsidRPr="00A82322" w:rsidRDefault="00F42CCF" w:rsidP="00A3590E">
            <w:pPr>
              <w:pStyle w:val="Estilo"/>
              <w:ind w:left="33"/>
              <w:jc w:val="both"/>
              <w:rPr>
                <w:rFonts w:cs="Arial"/>
                <w:b w:val="0"/>
                <w:lang w:val="es-ES"/>
              </w:rPr>
            </w:pPr>
          </w:p>
        </w:tc>
      </w:tr>
      <w:tr w:rsidR="00F42CCF" w:rsidRPr="00A82322" w14:paraId="3C6423FE" w14:textId="77777777" w:rsidTr="0080327A">
        <w:tc>
          <w:tcPr>
            <w:tcW w:w="1369" w:type="pct"/>
            <w:shd w:val="clear" w:color="auto" w:fill="auto"/>
          </w:tcPr>
          <w:p w14:paraId="7B25EBC2" w14:textId="77777777" w:rsidR="00F42CCF" w:rsidRPr="00A82322" w:rsidRDefault="00F42CCF" w:rsidP="00A3590E">
            <w:pPr>
              <w:pStyle w:val="Estilo"/>
              <w:ind w:left="142"/>
              <w:jc w:val="both"/>
              <w:rPr>
                <w:rFonts w:cs="Arial"/>
                <w:b w:val="0"/>
                <w:lang w:val="es-ES"/>
              </w:rPr>
            </w:pPr>
          </w:p>
        </w:tc>
        <w:tc>
          <w:tcPr>
            <w:tcW w:w="726" w:type="pct"/>
            <w:shd w:val="clear" w:color="auto" w:fill="auto"/>
            <w:vAlign w:val="center"/>
          </w:tcPr>
          <w:p w14:paraId="78D2623E"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5</w:t>
            </w:r>
          </w:p>
        </w:tc>
        <w:tc>
          <w:tcPr>
            <w:tcW w:w="1488" w:type="pct"/>
            <w:shd w:val="clear" w:color="auto" w:fill="auto"/>
          </w:tcPr>
          <w:p w14:paraId="3A0FCC99" w14:textId="77777777" w:rsidR="00F42CCF" w:rsidRPr="00A82322" w:rsidRDefault="00F42CCF" w:rsidP="00A3590E">
            <w:pPr>
              <w:pStyle w:val="Estilo"/>
              <w:ind w:left="-284"/>
              <w:jc w:val="both"/>
              <w:rPr>
                <w:rFonts w:cs="Arial"/>
                <w:b w:val="0"/>
                <w:lang w:val="es-ES"/>
              </w:rPr>
            </w:pPr>
          </w:p>
        </w:tc>
        <w:tc>
          <w:tcPr>
            <w:tcW w:w="1417" w:type="pct"/>
            <w:shd w:val="clear" w:color="auto" w:fill="auto"/>
          </w:tcPr>
          <w:p w14:paraId="0B28EEF7" w14:textId="77777777" w:rsidR="00F42CCF" w:rsidRPr="00A82322" w:rsidRDefault="00F42CCF" w:rsidP="00A3590E">
            <w:pPr>
              <w:pStyle w:val="Estilo"/>
              <w:ind w:left="33"/>
              <w:jc w:val="both"/>
              <w:rPr>
                <w:rFonts w:cs="Arial"/>
                <w:b w:val="0"/>
                <w:lang w:val="es-ES"/>
              </w:rPr>
            </w:pPr>
          </w:p>
        </w:tc>
      </w:tr>
      <w:tr w:rsidR="00F42CCF" w:rsidRPr="00A82322" w14:paraId="3D337586" w14:textId="77777777" w:rsidTr="0080327A">
        <w:tc>
          <w:tcPr>
            <w:tcW w:w="1369" w:type="pct"/>
            <w:shd w:val="clear" w:color="auto" w:fill="auto"/>
          </w:tcPr>
          <w:p w14:paraId="68C58BD5" w14:textId="77777777" w:rsidR="00F42CCF" w:rsidRPr="00A82322" w:rsidRDefault="00F42CCF" w:rsidP="00A3590E">
            <w:pPr>
              <w:pStyle w:val="Estilo"/>
              <w:ind w:left="142"/>
              <w:jc w:val="both"/>
              <w:rPr>
                <w:rFonts w:cs="Arial"/>
                <w:b w:val="0"/>
                <w:lang w:val="es-ES"/>
              </w:rPr>
            </w:pPr>
          </w:p>
        </w:tc>
        <w:tc>
          <w:tcPr>
            <w:tcW w:w="726" w:type="pct"/>
            <w:shd w:val="clear" w:color="auto" w:fill="auto"/>
            <w:vAlign w:val="center"/>
          </w:tcPr>
          <w:p w14:paraId="7D924BEF"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6</w:t>
            </w:r>
          </w:p>
        </w:tc>
        <w:tc>
          <w:tcPr>
            <w:tcW w:w="1488" w:type="pct"/>
            <w:shd w:val="clear" w:color="auto" w:fill="auto"/>
          </w:tcPr>
          <w:p w14:paraId="7077FCB1" w14:textId="77777777" w:rsidR="00F42CCF" w:rsidRPr="00A82322" w:rsidRDefault="00F42CCF" w:rsidP="00A3590E">
            <w:pPr>
              <w:pStyle w:val="Estilo"/>
              <w:ind w:left="-284"/>
              <w:jc w:val="both"/>
              <w:rPr>
                <w:rFonts w:cs="Arial"/>
                <w:b w:val="0"/>
                <w:lang w:val="es-ES"/>
              </w:rPr>
            </w:pPr>
          </w:p>
        </w:tc>
        <w:tc>
          <w:tcPr>
            <w:tcW w:w="1417" w:type="pct"/>
            <w:shd w:val="clear" w:color="auto" w:fill="auto"/>
          </w:tcPr>
          <w:p w14:paraId="46260FA8" w14:textId="77777777" w:rsidR="00F42CCF" w:rsidRPr="00A82322" w:rsidRDefault="00F42CCF" w:rsidP="00A3590E">
            <w:pPr>
              <w:pStyle w:val="Estilo"/>
              <w:ind w:left="33"/>
              <w:jc w:val="both"/>
              <w:rPr>
                <w:rFonts w:cs="Arial"/>
                <w:b w:val="0"/>
                <w:lang w:val="es-ES"/>
              </w:rPr>
            </w:pPr>
          </w:p>
        </w:tc>
      </w:tr>
      <w:tr w:rsidR="00F42CCF" w:rsidRPr="00A82322" w14:paraId="4F30CDC5" w14:textId="77777777" w:rsidTr="0080327A">
        <w:tc>
          <w:tcPr>
            <w:tcW w:w="1369" w:type="pct"/>
            <w:shd w:val="clear" w:color="auto" w:fill="auto"/>
          </w:tcPr>
          <w:p w14:paraId="7A30792E" w14:textId="77777777" w:rsidR="00F42CCF" w:rsidRPr="00A82322" w:rsidRDefault="00F42CCF" w:rsidP="00A3590E">
            <w:pPr>
              <w:pStyle w:val="Estilo"/>
              <w:ind w:left="142"/>
              <w:jc w:val="both"/>
              <w:rPr>
                <w:rFonts w:cs="Arial"/>
                <w:b w:val="0"/>
                <w:lang w:val="es-ES"/>
              </w:rPr>
            </w:pPr>
          </w:p>
        </w:tc>
        <w:tc>
          <w:tcPr>
            <w:tcW w:w="726" w:type="pct"/>
            <w:shd w:val="clear" w:color="auto" w:fill="auto"/>
            <w:vAlign w:val="center"/>
          </w:tcPr>
          <w:p w14:paraId="30A5E24E"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7</w:t>
            </w:r>
          </w:p>
        </w:tc>
        <w:tc>
          <w:tcPr>
            <w:tcW w:w="1488" w:type="pct"/>
            <w:shd w:val="clear" w:color="auto" w:fill="auto"/>
          </w:tcPr>
          <w:p w14:paraId="66E7A945" w14:textId="77777777" w:rsidR="00F42CCF" w:rsidRPr="00A82322" w:rsidRDefault="00F42CCF" w:rsidP="00A3590E">
            <w:pPr>
              <w:pStyle w:val="Estilo"/>
              <w:ind w:left="-284"/>
              <w:jc w:val="both"/>
              <w:rPr>
                <w:rFonts w:cs="Arial"/>
                <w:b w:val="0"/>
                <w:lang w:val="es-ES"/>
              </w:rPr>
            </w:pPr>
          </w:p>
        </w:tc>
        <w:tc>
          <w:tcPr>
            <w:tcW w:w="1417" w:type="pct"/>
            <w:shd w:val="clear" w:color="auto" w:fill="auto"/>
          </w:tcPr>
          <w:p w14:paraId="60559B39" w14:textId="77777777" w:rsidR="00F42CCF" w:rsidRPr="00A82322" w:rsidRDefault="00F42CCF" w:rsidP="00A3590E">
            <w:pPr>
              <w:pStyle w:val="Estilo"/>
              <w:ind w:left="33"/>
              <w:jc w:val="both"/>
              <w:rPr>
                <w:rFonts w:cs="Arial"/>
                <w:b w:val="0"/>
                <w:lang w:val="es-ES"/>
              </w:rPr>
            </w:pPr>
          </w:p>
        </w:tc>
      </w:tr>
    </w:tbl>
    <w:p w14:paraId="1E52E645" w14:textId="77777777" w:rsidR="00F42CCF" w:rsidRPr="00A82322" w:rsidRDefault="00F42CCF" w:rsidP="00F42CCF">
      <w:pPr>
        <w:pStyle w:val="Estilo"/>
        <w:keepNext w:val="0"/>
        <w:snapToGrid/>
        <w:jc w:val="both"/>
        <w:rPr>
          <w:rFonts w:cs="Arial"/>
          <w:lang w:val="es-ES"/>
        </w:rPr>
      </w:pPr>
    </w:p>
    <w:p w14:paraId="6D58A786" w14:textId="77777777" w:rsidR="00F42CCF" w:rsidRPr="00A82322" w:rsidRDefault="00F42CCF" w:rsidP="00F42CCF">
      <w:pPr>
        <w:pStyle w:val="Estilo"/>
        <w:ind w:left="-284"/>
        <w:jc w:val="both"/>
        <w:rPr>
          <w:rFonts w:cs="Arial"/>
          <w:lang w:val="es-ES"/>
        </w:rPr>
      </w:pPr>
      <w:r w:rsidRPr="00A82322">
        <w:rPr>
          <w:rFonts w:cs="Arial"/>
          <w:lang w:val="es-ES"/>
        </w:rPr>
        <w:t>Instructivo de llenado</w:t>
      </w:r>
    </w:p>
    <w:tbl>
      <w:tblPr>
        <w:tblStyle w:val="Tablaconcuadrcu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4"/>
        <w:gridCol w:w="6130"/>
      </w:tblGrid>
      <w:tr w:rsidR="00F42CCF" w:rsidRPr="00A82322" w14:paraId="024A36B0" w14:textId="77777777" w:rsidTr="00A3590E">
        <w:trPr>
          <w:trHeight w:val="351"/>
        </w:trPr>
        <w:tc>
          <w:tcPr>
            <w:tcW w:w="1615" w:type="pct"/>
            <w:shd w:val="clear" w:color="auto" w:fill="auto"/>
            <w:vAlign w:val="center"/>
          </w:tcPr>
          <w:p w14:paraId="7D1FC44D" w14:textId="77777777" w:rsidR="00F42CCF" w:rsidRPr="00A82322" w:rsidRDefault="00F42CCF" w:rsidP="00A3590E">
            <w:pPr>
              <w:pStyle w:val="Estilo"/>
              <w:jc w:val="both"/>
              <w:rPr>
                <w:rFonts w:cs="Arial"/>
                <w:b w:val="0"/>
                <w:lang w:val="es-ES"/>
              </w:rPr>
            </w:pPr>
            <w:r w:rsidRPr="00A82322">
              <w:rPr>
                <w:rFonts w:cs="Arial"/>
                <w:b w:val="0"/>
                <w:lang w:val="es-ES"/>
              </w:rPr>
              <w:t>Concepto</w:t>
            </w:r>
          </w:p>
        </w:tc>
        <w:tc>
          <w:tcPr>
            <w:tcW w:w="3385" w:type="pct"/>
            <w:shd w:val="clear" w:color="auto" w:fill="auto"/>
            <w:vAlign w:val="center"/>
          </w:tcPr>
          <w:p w14:paraId="46BAAB4B" w14:textId="77777777" w:rsidR="00F42CCF" w:rsidRPr="00A82322" w:rsidRDefault="00F42CCF" w:rsidP="00A3590E">
            <w:pPr>
              <w:pStyle w:val="Estilo"/>
              <w:ind w:left="124"/>
              <w:jc w:val="both"/>
              <w:rPr>
                <w:rFonts w:cs="Arial"/>
                <w:b w:val="0"/>
                <w:lang w:val="es-ES"/>
              </w:rPr>
            </w:pPr>
            <w:r w:rsidRPr="00A82322">
              <w:rPr>
                <w:rFonts w:cs="Arial"/>
                <w:b w:val="0"/>
                <w:lang w:val="es-ES"/>
              </w:rPr>
              <w:t>Descripción</w:t>
            </w:r>
          </w:p>
        </w:tc>
      </w:tr>
      <w:tr w:rsidR="00F42CCF" w:rsidRPr="00A82322" w14:paraId="126612A8" w14:textId="77777777" w:rsidTr="00A3590E">
        <w:tc>
          <w:tcPr>
            <w:tcW w:w="1615" w:type="pct"/>
            <w:shd w:val="clear" w:color="auto" w:fill="auto"/>
            <w:vAlign w:val="center"/>
          </w:tcPr>
          <w:p w14:paraId="7420BAA0" w14:textId="77777777" w:rsidR="00F42CCF" w:rsidRPr="00A82322" w:rsidRDefault="00F42CCF" w:rsidP="00A3590E">
            <w:pPr>
              <w:pStyle w:val="Estilo"/>
              <w:jc w:val="both"/>
              <w:rPr>
                <w:rFonts w:cs="Arial"/>
                <w:b w:val="0"/>
                <w:bCs/>
                <w:lang w:val="es-ES"/>
              </w:rPr>
            </w:pPr>
            <w:r w:rsidRPr="00A82322">
              <w:rPr>
                <w:rFonts w:cs="Arial"/>
                <w:b w:val="0"/>
                <w:bCs/>
                <w:lang w:val="es-ES"/>
              </w:rPr>
              <w:t>(1) Numeral de la convocatoria.</w:t>
            </w:r>
          </w:p>
        </w:tc>
        <w:tc>
          <w:tcPr>
            <w:tcW w:w="3385" w:type="pct"/>
            <w:shd w:val="clear" w:color="auto" w:fill="auto"/>
          </w:tcPr>
          <w:p w14:paraId="26A49147" w14:textId="77777777" w:rsidR="00F42CCF" w:rsidRPr="00A82322" w:rsidRDefault="00F42CCF" w:rsidP="00A3590E">
            <w:pPr>
              <w:pStyle w:val="Estilo"/>
              <w:ind w:left="124"/>
              <w:jc w:val="both"/>
              <w:rPr>
                <w:rFonts w:cs="Arial"/>
                <w:b w:val="0"/>
                <w:lang w:val="es-ES"/>
              </w:rPr>
            </w:pPr>
            <w:r w:rsidRPr="00A82322">
              <w:rPr>
                <w:rFonts w:cs="Arial"/>
                <w:b w:val="0"/>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F42CCF" w:rsidRPr="00A82322" w14:paraId="1F9C5FF5" w14:textId="77777777" w:rsidTr="00A3590E">
        <w:tc>
          <w:tcPr>
            <w:tcW w:w="1615" w:type="pct"/>
            <w:shd w:val="clear" w:color="auto" w:fill="auto"/>
            <w:vAlign w:val="center"/>
          </w:tcPr>
          <w:p w14:paraId="70E683E8" w14:textId="77777777" w:rsidR="00F42CCF" w:rsidRPr="00A82322" w:rsidRDefault="00F42CCF" w:rsidP="00A3590E">
            <w:pPr>
              <w:pStyle w:val="Estilo"/>
              <w:jc w:val="both"/>
              <w:rPr>
                <w:rFonts w:cs="Arial"/>
                <w:b w:val="0"/>
                <w:bCs/>
                <w:lang w:val="es-ES"/>
              </w:rPr>
            </w:pPr>
            <w:r w:rsidRPr="00A82322">
              <w:rPr>
                <w:rFonts w:cs="Arial"/>
                <w:b w:val="0"/>
                <w:bCs/>
                <w:lang w:val="es-ES"/>
              </w:rPr>
              <w:t xml:space="preserve">(2) </w:t>
            </w:r>
            <w:r w:rsidRPr="00A82322">
              <w:rPr>
                <w:rFonts w:cs="Arial"/>
                <w:b w:val="0"/>
                <w:bCs/>
                <w:lang w:val="es-ES_tradnl"/>
              </w:rPr>
              <w:t>No. de pregunta y/o aclaración.</w:t>
            </w:r>
          </w:p>
        </w:tc>
        <w:tc>
          <w:tcPr>
            <w:tcW w:w="3385" w:type="pct"/>
            <w:shd w:val="clear" w:color="auto" w:fill="auto"/>
          </w:tcPr>
          <w:p w14:paraId="565F430E" w14:textId="77777777" w:rsidR="00F42CCF" w:rsidRPr="00A82322" w:rsidRDefault="00F42CCF" w:rsidP="00A3590E">
            <w:pPr>
              <w:pStyle w:val="Estilo"/>
              <w:ind w:left="124"/>
              <w:jc w:val="both"/>
              <w:rPr>
                <w:rFonts w:cs="Arial"/>
                <w:b w:val="0"/>
                <w:lang w:val="es-ES"/>
              </w:rPr>
            </w:pPr>
            <w:r w:rsidRPr="00A82322">
              <w:rPr>
                <w:rFonts w:cs="Arial"/>
                <w:b w:val="0"/>
                <w:lang w:val="es-ES"/>
              </w:rPr>
              <w:t>Se refiere al número consecutivo de la pregunta o aclaración formulada por el licitante.</w:t>
            </w:r>
          </w:p>
        </w:tc>
      </w:tr>
      <w:tr w:rsidR="00F42CCF" w:rsidRPr="00A82322" w14:paraId="61F6F0D7" w14:textId="77777777" w:rsidTr="00A3590E">
        <w:tc>
          <w:tcPr>
            <w:tcW w:w="1615" w:type="pct"/>
            <w:shd w:val="clear" w:color="auto" w:fill="auto"/>
            <w:vAlign w:val="center"/>
          </w:tcPr>
          <w:p w14:paraId="4D19F4BF" w14:textId="77777777" w:rsidR="00F42CCF" w:rsidRPr="00A82322" w:rsidRDefault="00F42CCF" w:rsidP="00A3590E">
            <w:pPr>
              <w:pStyle w:val="Estilo"/>
              <w:jc w:val="both"/>
              <w:rPr>
                <w:rFonts w:cs="Arial"/>
                <w:b w:val="0"/>
                <w:bCs/>
                <w:lang w:val="es-ES"/>
              </w:rPr>
            </w:pPr>
            <w:r w:rsidRPr="00A82322">
              <w:rPr>
                <w:rFonts w:cs="Arial"/>
                <w:b w:val="0"/>
                <w:bCs/>
                <w:lang w:val="es-ES"/>
              </w:rPr>
              <w:t>(3) Pregunta y/o aclaración</w:t>
            </w:r>
          </w:p>
        </w:tc>
        <w:tc>
          <w:tcPr>
            <w:tcW w:w="3385" w:type="pct"/>
            <w:shd w:val="clear" w:color="auto" w:fill="auto"/>
          </w:tcPr>
          <w:p w14:paraId="77CF2CCF" w14:textId="77777777" w:rsidR="00F42CCF" w:rsidRPr="00A82322" w:rsidRDefault="00F42CCF" w:rsidP="00A3590E">
            <w:pPr>
              <w:pStyle w:val="Estilo"/>
              <w:ind w:left="124"/>
              <w:jc w:val="both"/>
              <w:rPr>
                <w:rFonts w:cs="Arial"/>
                <w:b w:val="0"/>
                <w:lang w:val="es-ES"/>
              </w:rPr>
            </w:pPr>
            <w:r w:rsidRPr="00A82322">
              <w:rPr>
                <w:rFonts w:cs="Arial"/>
                <w:b w:val="0"/>
                <w:lang w:val="es-ES"/>
              </w:rPr>
              <w:t>Las preguntas o solicitudes de aclaración versarán exclusivamente sobre el contenido de la convocatoria</w:t>
            </w:r>
          </w:p>
        </w:tc>
      </w:tr>
    </w:tbl>
    <w:p w14:paraId="59825AD2" w14:textId="77777777" w:rsidR="00F42CCF" w:rsidRPr="00A82322" w:rsidRDefault="00F42CCF" w:rsidP="00F42CCF">
      <w:pPr>
        <w:jc w:val="both"/>
        <w:rPr>
          <w:rFonts w:ascii="Arial" w:hAnsi="Arial" w:cs="Arial"/>
          <w:sz w:val="20"/>
          <w:szCs w:val="20"/>
          <w:lang w:val="es-ES"/>
        </w:rPr>
      </w:pPr>
    </w:p>
    <w:p w14:paraId="78E307A6" w14:textId="77777777" w:rsidR="00F42CCF" w:rsidRPr="00A82322" w:rsidRDefault="00F42CCF" w:rsidP="00F42CCF">
      <w:pPr>
        <w:jc w:val="center"/>
        <w:rPr>
          <w:rFonts w:ascii="Arial" w:hAnsi="Arial" w:cs="Arial"/>
          <w:sz w:val="20"/>
          <w:szCs w:val="20"/>
          <w:lang w:val="de-DE"/>
        </w:rPr>
      </w:pPr>
      <w:r w:rsidRPr="00A82322">
        <w:rPr>
          <w:rFonts w:ascii="Arial" w:hAnsi="Arial" w:cs="Arial"/>
          <w:sz w:val="20"/>
          <w:szCs w:val="20"/>
          <w:lang w:val="de-DE"/>
        </w:rPr>
        <w:t>Representante Legal del Licitante</w:t>
      </w:r>
    </w:p>
    <w:p w14:paraId="38A95195" w14:textId="77777777" w:rsidR="00F42CCF" w:rsidRPr="00A82322" w:rsidRDefault="00F42CCF" w:rsidP="00F42CCF">
      <w:pPr>
        <w:jc w:val="center"/>
        <w:rPr>
          <w:rFonts w:ascii="Arial" w:hAnsi="Arial" w:cs="Arial"/>
          <w:sz w:val="20"/>
          <w:szCs w:val="20"/>
          <w:lang w:val="de-DE"/>
        </w:rPr>
      </w:pPr>
      <w:r w:rsidRPr="00A82322">
        <w:rPr>
          <w:rFonts w:ascii="Arial" w:hAnsi="Arial" w:cs="Arial"/>
          <w:sz w:val="20"/>
          <w:szCs w:val="20"/>
          <w:lang w:val="de-DE"/>
        </w:rPr>
        <w:t>__________________________________</w:t>
      </w:r>
    </w:p>
    <w:p w14:paraId="52AB98B8" w14:textId="77777777" w:rsidR="00F42CCF" w:rsidRPr="00A82322" w:rsidRDefault="00F42CCF" w:rsidP="001A10E2">
      <w:pPr>
        <w:jc w:val="center"/>
        <w:rPr>
          <w:rFonts w:ascii="Arial" w:hAnsi="Arial" w:cs="Arial"/>
          <w:sz w:val="20"/>
          <w:szCs w:val="20"/>
          <w:lang w:val="de-DE"/>
        </w:rPr>
      </w:pPr>
      <w:r w:rsidRPr="00A82322">
        <w:rPr>
          <w:rFonts w:ascii="Arial" w:hAnsi="Arial" w:cs="Arial"/>
          <w:sz w:val="20"/>
          <w:szCs w:val="20"/>
          <w:lang w:val="de-DE"/>
        </w:rPr>
        <w:t>Nombre y Firma</w:t>
      </w:r>
      <w:r w:rsidRPr="00A82322">
        <w:rPr>
          <w:rFonts w:ascii="Arial" w:hAnsi="Arial" w:cs="Arial"/>
          <w:sz w:val="20"/>
          <w:szCs w:val="20"/>
          <w:lang w:val="de-DE"/>
        </w:rPr>
        <w:br w:type="page"/>
      </w:r>
    </w:p>
    <w:p w14:paraId="5F460897" w14:textId="6D513E5F" w:rsidR="007C11A6" w:rsidRPr="008A6F50" w:rsidRDefault="008A6F50" w:rsidP="008A6F50">
      <w:pPr>
        <w:jc w:val="center"/>
        <w:rPr>
          <w:b/>
        </w:rPr>
      </w:pPr>
      <w:r w:rsidRPr="008A6F50">
        <w:rPr>
          <w:b/>
        </w:rPr>
        <w:lastRenderedPageBreak/>
        <w:t>ANEXO 12.</w:t>
      </w:r>
      <w:bookmarkStart w:id="505" w:name="_Toc431386047"/>
      <w:bookmarkStart w:id="506" w:name="_Toc431386324"/>
      <w:r w:rsidRPr="008A6F50">
        <w:rPr>
          <w:b/>
        </w:rPr>
        <w:t>- MODELO DE CONTRATO</w:t>
      </w:r>
      <w:bookmarkEnd w:id="505"/>
      <w:bookmarkEnd w:id="506"/>
      <w:r w:rsidRPr="008A6F50">
        <w:rPr>
          <w:b/>
        </w:rPr>
        <w:t>.</w:t>
      </w:r>
    </w:p>
    <w:p w14:paraId="1CC46206" w14:textId="77777777" w:rsidR="007C11A6" w:rsidRPr="007C11A6" w:rsidRDefault="007C11A6" w:rsidP="007C11A6"/>
    <w:p w14:paraId="01E1688E" w14:textId="77777777" w:rsidR="00193B8A" w:rsidRPr="009F44D6" w:rsidRDefault="00193B8A" w:rsidP="00193B8A">
      <w:pPr>
        <w:jc w:val="both"/>
        <w:rPr>
          <w:rFonts w:ascii="Arial" w:hAnsi="Arial" w:cs="Arial"/>
          <w:sz w:val="22"/>
          <w:szCs w:val="22"/>
        </w:rPr>
      </w:pPr>
      <w:r w:rsidRPr="00DD054A">
        <w:rPr>
          <w:rFonts w:ascii="Arial" w:hAnsi="Arial" w:cs="Arial"/>
          <w:sz w:val="22"/>
          <w:szCs w:val="22"/>
        </w:rPr>
        <w:t>CONTRATO</w:t>
      </w:r>
      <w:r w:rsidRPr="00DD054A">
        <w:rPr>
          <w:rFonts w:ascii="Arial" w:hAnsi="Arial" w:cs="Arial"/>
          <w:b/>
          <w:sz w:val="22"/>
          <w:szCs w:val="22"/>
          <w:u w:val="single"/>
        </w:rPr>
        <w:t xml:space="preserve"> (ABIERTO O CERRADO)</w:t>
      </w:r>
      <w:r w:rsidRPr="00DD054A">
        <w:rPr>
          <w:rFonts w:ascii="Arial" w:hAnsi="Arial" w:cs="Arial"/>
          <w:b/>
          <w:bCs/>
          <w:sz w:val="36"/>
          <w:szCs w:val="36"/>
        </w:rPr>
        <w:t xml:space="preserve"> </w:t>
      </w:r>
      <w:r w:rsidRPr="00DD054A">
        <w:rPr>
          <w:rFonts w:ascii="Arial" w:hAnsi="Arial" w:cs="Arial"/>
          <w:sz w:val="22"/>
          <w:szCs w:val="22"/>
        </w:rPr>
        <w:t xml:space="preserve">PARA LA ADQUISICIÓN DE </w:t>
      </w:r>
      <w:r w:rsidRPr="00DD054A">
        <w:rPr>
          <w:rFonts w:ascii="Arial" w:hAnsi="Arial" w:cs="Arial"/>
          <w:b/>
          <w:sz w:val="22"/>
          <w:szCs w:val="22"/>
        </w:rPr>
        <w:t>(</w:t>
      </w:r>
      <w:r w:rsidRPr="00DD054A">
        <w:rPr>
          <w:rFonts w:ascii="Arial" w:hAnsi="Arial" w:cs="Arial"/>
          <w:b/>
          <w:sz w:val="22"/>
          <w:szCs w:val="22"/>
          <w:u w:val="single"/>
        </w:rPr>
        <w:t>DESCRIPCIÓN</w:t>
      </w:r>
      <w:r w:rsidRPr="00DD054A">
        <w:rPr>
          <w:rFonts w:ascii="Arial" w:hAnsi="Arial" w:cs="Arial"/>
          <w:b/>
          <w:sz w:val="22"/>
          <w:szCs w:val="22"/>
        </w:rPr>
        <w:t>), (NACIONAL / INTERNACIONAL BAJO COBERTURA DE LOS TRATADOS / INTERNACIONAL ABIERTA)</w:t>
      </w:r>
      <w:r w:rsidRPr="00DD054A">
        <w:rPr>
          <w:rFonts w:ascii="Arial" w:hAnsi="Arial" w:cs="Arial"/>
          <w:sz w:val="22"/>
          <w:szCs w:val="22"/>
        </w:rPr>
        <w:t>, QUE CELEBRAN, POR UNA PARTE, EL EJECU</w:t>
      </w:r>
      <w:r>
        <w:rPr>
          <w:rFonts w:ascii="Arial" w:hAnsi="Arial" w:cs="Arial"/>
          <w:sz w:val="22"/>
          <w:szCs w:val="22"/>
        </w:rPr>
        <w:t>TIVO FEDERAL POR CONDUCTO DE LA</w:t>
      </w:r>
      <w:r w:rsidRPr="00DD054A">
        <w:rPr>
          <w:rFonts w:ascii="Arial" w:hAnsi="Arial" w:cs="Arial"/>
          <w:sz w:val="22"/>
          <w:szCs w:val="22"/>
        </w:rPr>
        <w:t xml:space="preserve"> (NOMBRE DE LA DEPENDENCIA O ENTIDAD), EN LO SUCESIVO</w:t>
      </w:r>
      <w:r w:rsidRPr="00DD054A">
        <w:rPr>
          <w:rFonts w:ascii="Arial" w:hAnsi="Arial" w:cs="Arial"/>
          <w:b/>
          <w:sz w:val="22"/>
          <w:szCs w:val="22"/>
        </w:rPr>
        <w:t xml:space="preserve"> “LA DEPENDENCIA O ENTIDAD”,</w:t>
      </w:r>
      <w:r w:rsidRPr="00DD054A">
        <w:rPr>
          <w:rFonts w:ascii="Arial" w:hAnsi="Arial" w:cs="Arial"/>
          <w:sz w:val="22"/>
          <w:szCs w:val="22"/>
        </w:rPr>
        <w:t xml:space="preserve"> REPRESENTADA POR </w:t>
      </w:r>
      <w:r w:rsidRPr="00DD054A">
        <w:rPr>
          <w:rFonts w:ascii="Arial" w:hAnsi="Arial" w:cs="Arial"/>
          <w:bCs/>
          <w:sz w:val="22"/>
          <w:szCs w:val="22"/>
          <w:u w:val="single"/>
        </w:rPr>
        <w:t>(NOMBRE DEL REPRESENTANTE DE LA DEPENDENCIA O ENTIDAD)</w:t>
      </w:r>
      <w:r>
        <w:rPr>
          <w:rFonts w:ascii="Arial" w:hAnsi="Arial" w:cs="Arial"/>
          <w:sz w:val="22"/>
          <w:szCs w:val="22"/>
        </w:rPr>
        <w:t xml:space="preserve">, EN SU CARÁCTER DE </w:t>
      </w:r>
      <w:r w:rsidRPr="00DD054A">
        <w:rPr>
          <w:rFonts w:ascii="Arial" w:hAnsi="Arial" w:cs="Arial"/>
          <w:b/>
          <w:bCs/>
          <w:sz w:val="22"/>
          <w:szCs w:val="22"/>
        </w:rPr>
        <w:t>(</w:t>
      </w:r>
      <w:r w:rsidRPr="00DD054A">
        <w:rPr>
          <w:rFonts w:ascii="Arial" w:hAnsi="Arial" w:cs="Arial"/>
          <w:b/>
          <w:bCs/>
          <w:sz w:val="22"/>
          <w:szCs w:val="22"/>
          <w:u w:val="single"/>
        </w:rPr>
        <w:t>SEÑALAR CARGO DEL REPRESENTANTE)</w:t>
      </w:r>
      <w:r w:rsidRPr="00DD054A">
        <w:rPr>
          <w:rFonts w:ascii="Arial" w:hAnsi="Arial" w:cs="Arial"/>
          <w:sz w:val="22"/>
          <w:szCs w:val="22"/>
        </w:rPr>
        <w:t>, Y POR LA OTRA, (</w:t>
      </w:r>
      <w:r w:rsidRPr="00DD054A">
        <w:rPr>
          <w:rFonts w:ascii="Arial" w:hAnsi="Arial" w:cs="Arial"/>
          <w:sz w:val="22"/>
          <w:szCs w:val="22"/>
          <w:u w:val="single"/>
        </w:rPr>
        <w:t>NOMBRE DE LA PERSONA FÍSICA O RAZON SOCIAL DE LA MORAL)</w:t>
      </w:r>
      <w:r w:rsidRPr="00DD054A">
        <w:rPr>
          <w:rFonts w:ascii="Arial" w:hAnsi="Arial" w:cs="Arial"/>
          <w:sz w:val="22"/>
          <w:szCs w:val="22"/>
        </w:rPr>
        <w:t xml:space="preserve">, </w:t>
      </w:r>
      <w:r w:rsidRPr="00DD054A">
        <w:rPr>
          <w:rFonts w:ascii="Arial" w:hAnsi="Arial" w:cs="Arial"/>
          <w:b/>
          <w:sz w:val="22"/>
          <w:szCs w:val="22"/>
        </w:rPr>
        <w:t>(SI ES CONJUNTA MENCIONAR EL NOMBRE DE CADA UNO DE ELLOS)</w:t>
      </w:r>
      <w:r w:rsidRPr="00DD054A">
        <w:rPr>
          <w:rFonts w:ascii="Arial" w:hAnsi="Arial" w:cs="Arial"/>
          <w:sz w:val="22"/>
          <w:szCs w:val="22"/>
        </w:rPr>
        <w:t xml:space="preserve"> EN LO SUCESIVO </w:t>
      </w:r>
      <w:r w:rsidRPr="00DD054A">
        <w:rPr>
          <w:rFonts w:ascii="Arial" w:hAnsi="Arial" w:cs="Arial"/>
          <w:b/>
          <w:sz w:val="22"/>
          <w:szCs w:val="22"/>
        </w:rPr>
        <w:t>“EL PROVEEDOR”</w:t>
      </w:r>
      <w:r w:rsidRPr="00DD054A">
        <w:rPr>
          <w:rFonts w:ascii="Arial" w:hAnsi="Arial" w:cs="Arial"/>
          <w:sz w:val="22"/>
          <w:szCs w:val="22"/>
        </w:rPr>
        <w:t>,</w:t>
      </w:r>
      <w:r w:rsidRPr="00DD054A">
        <w:rPr>
          <w:rFonts w:ascii="Arial" w:hAnsi="Arial" w:cs="Arial"/>
          <w:b/>
          <w:sz w:val="22"/>
          <w:szCs w:val="22"/>
          <w:u w:val="single"/>
        </w:rPr>
        <w:t xml:space="preserve"> (SOLO SI EL PROVEEDOR ES PERSONA MORAL MOSTRAR EL SIGUIENTE TEXTO</w:t>
      </w:r>
      <w:r w:rsidRPr="00DD054A">
        <w:rPr>
          <w:rFonts w:ascii="Arial" w:hAnsi="Arial" w:cs="Arial"/>
          <w:b/>
          <w:bCs/>
          <w:sz w:val="22"/>
          <w:szCs w:val="36"/>
        </w:rPr>
        <w:t>:</w:t>
      </w:r>
      <w:r w:rsidRPr="00DD054A">
        <w:rPr>
          <w:rFonts w:ascii="Arial" w:hAnsi="Arial" w:cs="Arial"/>
          <w:b/>
          <w:bCs/>
          <w:sz w:val="36"/>
          <w:szCs w:val="36"/>
        </w:rPr>
        <w:t xml:space="preserve"> </w:t>
      </w:r>
      <w:r w:rsidRPr="00DD054A">
        <w:rPr>
          <w:rFonts w:ascii="Arial" w:hAnsi="Arial" w:cs="Arial"/>
          <w:sz w:val="22"/>
          <w:szCs w:val="22"/>
        </w:rPr>
        <w:t>REPRESENTADA POR (</w:t>
      </w:r>
      <w:r w:rsidRPr="00DD054A">
        <w:rPr>
          <w:rFonts w:ascii="Arial" w:hAnsi="Arial" w:cs="Arial"/>
          <w:sz w:val="22"/>
          <w:szCs w:val="22"/>
          <w:u w:val="single"/>
        </w:rPr>
        <w:t>NOMBRE DEL REPRESENTANTE DE LA PERSONA FÍSICA O MORAL)</w:t>
      </w:r>
      <w:r w:rsidRPr="00DD054A">
        <w:rPr>
          <w:rFonts w:ascii="Arial" w:hAnsi="Arial" w:cs="Arial"/>
          <w:sz w:val="22"/>
          <w:szCs w:val="22"/>
        </w:rPr>
        <w:t xml:space="preserve">, EN SU CARÁCTER DE </w:t>
      </w:r>
      <w:r w:rsidRPr="00DD054A">
        <w:rPr>
          <w:rFonts w:ascii="Arial" w:hAnsi="Arial" w:cs="Arial"/>
          <w:b/>
          <w:sz w:val="22"/>
          <w:szCs w:val="22"/>
        </w:rPr>
        <w:t xml:space="preserve">(SEÑALAR EN SU CASO EL CARÁCTER DEL REPRESENTANTE: </w:t>
      </w:r>
      <w:r w:rsidRPr="00DD054A">
        <w:rPr>
          <w:rFonts w:ascii="Arial" w:hAnsi="Arial" w:cs="Arial"/>
          <w:sz w:val="22"/>
          <w:szCs w:val="22"/>
        </w:rPr>
        <w:t>APODERADO, REPRESENTA</w:t>
      </w:r>
      <w:r>
        <w:rPr>
          <w:rFonts w:ascii="Arial" w:hAnsi="Arial" w:cs="Arial"/>
          <w:sz w:val="22"/>
          <w:szCs w:val="22"/>
        </w:rPr>
        <w:t>NTE LEGAL, ADMINISTRADOR ÚNICO O</w:t>
      </w:r>
      <w:r w:rsidRPr="00DD054A">
        <w:rPr>
          <w:rFonts w:ascii="Arial" w:hAnsi="Arial" w:cs="Arial"/>
          <w:sz w:val="22"/>
          <w:szCs w:val="22"/>
        </w:rPr>
        <w:t xml:space="preserve"> PRESIDENTE DEL CONSEJO DE ADMINISTRACIÓN), (</w:t>
      </w:r>
      <w:r w:rsidRPr="00DD054A">
        <w:rPr>
          <w:rFonts w:ascii="Arial" w:hAnsi="Arial" w:cs="Arial"/>
          <w:b/>
          <w:sz w:val="22"/>
          <w:szCs w:val="22"/>
        </w:rPr>
        <w:t xml:space="preserve">MENCIONAR CADA UNO DE LOS REPRESENTANTES DE LAS PERSONAS QUE DE MANERA CONJUNTA FORMALIZAN EL CONTRATO) </w:t>
      </w:r>
      <w:r w:rsidRPr="00DD054A">
        <w:rPr>
          <w:rFonts w:ascii="Arial" w:hAnsi="Arial" w:cs="Arial"/>
          <w:sz w:val="22"/>
          <w:szCs w:val="22"/>
        </w:rPr>
        <w:t xml:space="preserve">A QUIENES DE MANERA CONJUNTA SE LES DENOMINARÁ </w:t>
      </w:r>
      <w:r w:rsidRPr="00DD054A">
        <w:rPr>
          <w:rFonts w:ascii="Arial" w:hAnsi="Arial" w:cs="Arial"/>
          <w:b/>
          <w:sz w:val="22"/>
          <w:szCs w:val="22"/>
        </w:rPr>
        <w:t>“LAS PARTES”</w:t>
      </w:r>
      <w:r w:rsidRPr="00DD054A">
        <w:rPr>
          <w:rFonts w:ascii="Arial" w:hAnsi="Arial" w:cs="Arial"/>
          <w:sz w:val="22"/>
          <w:szCs w:val="22"/>
        </w:rPr>
        <w:t>, AL TENOR DE LAS DECLARACIONES Y CLÁUSULAS SIGUIENTES:</w:t>
      </w:r>
    </w:p>
    <w:p w14:paraId="3F74CBFA" w14:textId="77777777" w:rsidR="00193B8A" w:rsidRPr="00C0618B" w:rsidRDefault="00193B8A" w:rsidP="00193B8A">
      <w:pPr>
        <w:jc w:val="both"/>
        <w:rPr>
          <w:rFonts w:ascii="Arial" w:hAnsi="Arial" w:cs="Arial"/>
          <w:sz w:val="22"/>
          <w:szCs w:val="16"/>
          <w:lang w:eastAsia="es-MX"/>
        </w:rPr>
      </w:pPr>
    </w:p>
    <w:p w14:paraId="7EC21F18" w14:textId="77777777" w:rsidR="00193B8A" w:rsidRPr="009F44D6" w:rsidRDefault="00193B8A" w:rsidP="00193B8A">
      <w:pPr>
        <w:pStyle w:val="Prrafodelista"/>
        <w:shd w:val="clear" w:color="auto" w:fill="FFFFFF"/>
        <w:jc w:val="center"/>
        <w:textAlignment w:val="baseline"/>
        <w:rPr>
          <w:bdr w:val="none" w:sz="0" w:space="0" w:color="auto" w:frame="1"/>
          <w:lang w:eastAsia="es-MX"/>
        </w:rPr>
      </w:pPr>
      <w:r w:rsidRPr="00EC1A04">
        <w:rPr>
          <w:b/>
          <w:highlight w:val="yellow"/>
        </w:rPr>
        <w:t>DECLARACIONES</w:t>
      </w:r>
    </w:p>
    <w:p w14:paraId="782FD46D" w14:textId="77777777" w:rsidR="00193B8A" w:rsidRPr="009F44D6" w:rsidRDefault="00193B8A" w:rsidP="00193B8A">
      <w:pPr>
        <w:jc w:val="both"/>
        <w:rPr>
          <w:rFonts w:ascii="Arial" w:hAnsi="Arial" w:cs="Arial"/>
          <w:sz w:val="22"/>
          <w:szCs w:val="22"/>
        </w:rPr>
      </w:pPr>
    </w:p>
    <w:p w14:paraId="5DF54B6A" w14:textId="77777777" w:rsidR="00193B8A" w:rsidRPr="009F44D6" w:rsidRDefault="00193B8A" w:rsidP="00193B8A">
      <w:pPr>
        <w:widowControl w:val="0"/>
        <w:tabs>
          <w:tab w:val="left" w:pos="426"/>
        </w:tabs>
        <w:ind w:left="426" w:hanging="426"/>
        <w:jc w:val="both"/>
        <w:rPr>
          <w:rFonts w:ascii="Arial" w:hAnsi="Arial" w:cs="Arial"/>
          <w:sz w:val="22"/>
          <w:szCs w:val="22"/>
        </w:rPr>
      </w:pPr>
      <w:r>
        <w:rPr>
          <w:rFonts w:ascii="Arial" w:hAnsi="Arial" w:cs="Arial"/>
          <w:b/>
          <w:sz w:val="22"/>
          <w:szCs w:val="22"/>
        </w:rPr>
        <w:t>I</w:t>
      </w:r>
      <w:r w:rsidRPr="009F44D6">
        <w:rPr>
          <w:rFonts w:ascii="Arial" w:hAnsi="Arial" w:cs="Arial"/>
          <w:b/>
          <w:sz w:val="22"/>
          <w:szCs w:val="22"/>
        </w:rPr>
        <w:t xml:space="preserve">. </w:t>
      </w:r>
      <w:r w:rsidRPr="009F44D6">
        <w:rPr>
          <w:rFonts w:ascii="Arial" w:hAnsi="Arial" w:cs="Arial"/>
          <w:b/>
          <w:sz w:val="22"/>
          <w:szCs w:val="22"/>
        </w:rPr>
        <w:tab/>
        <w:t>“LA DEPENDENCIA O ENTIDAD”</w:t>
      </w:r>
      <w:r w:rsidRPr="009F44D6">
        <w:rPr>
          <w:rFonts w:ascii="Arial" w:hAnsi="Arial" w:cs="Arial"/>
          <w:sz w:val="22"/>
          <w:szCs w:val="22"/>
        </w:rPr>
        <w:t xml:space="preserve"> </w:t>
      </w:r>
      <w:r w:rsidRPr="009F44D6">
        <w:rPr>
          <w:rFonts w:ascii="Arial" w:hAnsi="Arial" w:cs="Arial"/>
          <w:bCs/>
          <w:sz w:val="22"/>
          <w:szCs w:val="22"/>
        </w:rPr>
        <w:t xml:space="preserve">declara que: </w:t>
      </w:r>
    </w:p>
    <w:p w14:paraId="265AF80D" w14:textId="77777777" w:rsidR="00193B8A" w:rsidRPr="009F44D6" w:rsidRDefault="00193B8A" w:rsidP="00193B8A">
      <w:pPr>
        <w:widowControl w:val="0"/>
        <w:tabs>
          <w:tab w:val="left" w:pos="426"/>
        </w:tabs>
        <w:ind w:left="426" w:hanging="426"/>
        <w:jc w:val="both"/>
        <w:rPr>
          <w:rFonts w:ascii="Arial" w:hAnsi="Arial" w:cs="Arial"/>
          <w:sz w:val="22"/>
          <w:szCs w:val="22"/>
        </w:rPr>
      </w:pPr>
    </w:p>
    <w:p w14:paraId="0AEADCB3" w14:textId="77777777" w:rsidR="00193B8A" w:rsidRPr="00DD054A" w:rsidRDefault="00193B8A" w:rsidP="00193B8A">
      <w:pPr>
        <w:widowControl w:val="0"/>
        <w:tabs>
          <w:tab w:val="left" w:pos="426"/>
        </w:tabs>
        <w:ind w:left="426" w:hanging="426"/>
        <w:jc w:val="both"/>
        <w:rPr>
          <w:rFonts w:ascii="Arial" w:hAnsi="Arial" w:cs="Arial"/>
          <w:sz w:val="22"/>
          <w:szCs w:val="22"/>
          <w:u w:val="single"/>
        </w:rPr>
      </w:pPr>
      <w:r w:rsidRPr="00DD054A">
        <w:rPr>
          <w:rFonts w:ascii="Arial" w:hAnsi="Arial" w:cs="Arial"/>
          <w:b/>
          <w:sz w:val="22"/>
          <w:szCs w:val="22"/>
        </w:rPr>
        <w:t>I.1</w:t>
      </w:r>
      <w:r w:rsidRPr="00DD054A">
        <w:rPr>
          <w:rFonts w:ascii="Arial" w:hAnsi="Arial" w:cs="Arial"/>
          <w:sz w:val="22"/>
          <w:szCs w:val="22"/>
        </w:rPr>
        <w:tab/>
        <w:t xml:space="preserve">Es una </w:t>
      </w:r>
      <w:r w:rsidRPr="00DD054A">
        <w:rPr>
          <w:rFonts w:ascii="Arial" w:hAnsi="Arial" w:cs="Arial"/>
          <w:b/>
          <w:sz w:val="22"/>
          <w:szCs w:val="22"/>
        </w:rPr>
        <w:t>“LA DEPENDENCIA O ENTIDAD”</w:t>
      </w:r>
      <w:r w:rsidRPr="00DD054A">
        <w:rPr>
          <w:rFonts w:ascii="Arial" w:hAnsi="Arial" w:cs="Arial"/>
          <w:sz w:val="22"/>
          <w:szCs w:val="22"/>
        </w:rPr>
        <w:t xml:space="preserve"> de la Administración Pública Federal, de conformidad con </w:t>
      </w:r>
      <w:r w:rsidRPr="00DD054A">
        <w:rPr>
          <w:rFonts w:ascii="Arial" w:hAnsi="Arial" w:cs="Arial"/>
          <w:b/>
          <w:sz w:val="22"/>
          <w:szCs w:val="22"/>
          <w:u w:val="single"/>
        </w:rPr>
        <w:t>__(ORDENAMIENTO JURÍDICO EN LOS QUE SE REGULE SU EXISTENCIA)</w:t>
      </w:r>
      <w:r w:rsidRPr="00DD054A">
        <w:rPr>
          <w:rFonts w:ascii="Arial" w:hAnsi="Arial" w:cs="Arial"/>
          <w:b/>
          <w:sz w:val="22"/>
          <w:szCs w:val="22"/>
        </w:rPr>
        <w:t>,</w:t>
      </w:r>
      <w:r w:rsidRPr="00DD054A">
        <w:rPr>
          <w:rFonts w:ascii="Arial" w:hAnsi="Arial" w:cs="Arial"/>
          <w:sz w:val="22"/>
          <w:szCs w:val="22"/>
        </w:rPr>
        <w:t xml:space="preserve"> cuya competencia y atribuciones se señalan en ___ </w:t>
      </w:r>
      <w:r w:rsidRPr="00DD054A">
        <w:rPr>
          <w:rFonts w:ascii="Arial" w:hAnsi="Arial" w:cs="Arial"/>
          <w:b/>
          <w:sz w:val="22"/>
          <w:szCs w:val="22"/>
          <w:u w:val="single"/>
        </w:rPr>
        <w:t xml:space="preserve">(ORDENAMIENTO JURÍDICO EN LOS QUE SE REGULEN SUS ATRIBUCIONES Y COMPETENCIAS) </w:t>
      </w:r>
      <w:r w:rsidRPr="00DD054A">
        <w:rPr>
          <w:rFonts w:ascii="Arial" w:hAnsi="Arial" w:cs="Arial"/>
          <w:sz w:val="22"/>
          <w:szCs w:val="22"/>
          <w:u w:val="single"/>
        </w:rPr>
        <w:t>__.</w:t>
      </w:r>
    </w:p>
    <w:p w14:paraId="6F216790" w14:textId="77777777" w:rsidR="00193B8A" w:rsidRPr="00DD054A" w:rsidRDefault="00193B8A" w:rsidP="00193B8A">
      <w:pPr>
        <w:widowControl w:val="0"/>
        <w:tabs>
          <w:tab w:val="left" w:pos="426"/>
        </w:tabs>
        <w:ind w:left="426" w:hanging="426"/>
        <w:jc w:val="both"/>
        <w:rPr>
          <w:rFonts w:ascii="Arial" w:hAnsi="Arial" w:cs="Arial"/>
          <w:sz w:val="22"/>
          <w:szCs w:val="22"/>
        </w:rPr>
      </w:pPr>
    </w:p>
    <w:p w14:paraId="6F8EE36A" w14:textId="77777777" w:rsidR="00193B8A" w:rsidRPr="00DD054A" w:rsidRDefault="00193B8A" w:rsidP="00193B8A">
      <w:pPr>
        <w:ind w:left="426" w:hanging="426"/>
        <w:jc w:val="both"/>
        <w:rPr>
          <w:rFonts w:ascii="Arial" w:hAnsi="Arial" w:cs="Arial"/>
          <w:sz w:val="22"/>
          <w:szCs w:val="22"/>
        </w:rPr>
      </w:pPr>
      <w:r w:rsidRPr="00DD054A">
        <w:rPr>
          <w:rFonts w:ascii="Arial" w:hAnsi="Arial" w:cs="Arial"/>
          <w:b/>
          <w:sz w:val="22"/>
          <w:szCs w:val="22"/>
        </w:rPr>
        <w:t>I.2</w:t>
      </w:r>
      <w:r w:rsidRPr="00DD054A">
        <w:rPr>
          <w:rFonts w:ascii="Arial" w:hAnsi="Arial" w:cs="Arial"/>
          <w:sz w:val="22"/>
          <w:szCs w:val="22"/>
        </w:rPr>
        <w:tab/>
        <w:t xml:space="preserve">Conforme a lo dispuesto por ___ </w:t>
      </w:r>
      <w:r w:rsidRPr="00DD054A">
        <w:rPr>
          <w:rFonts w:ascii="Arial" w:hAnsi="Arial" w:cs="Arial"/>
          <w:b/>
          <w:sz w:val="22"/>
          <w:szCs w:val="22"/>
          <w:u w:val="single"/>
        </w:rPr>
        <w:t>(ORDENAMIENTO JURÍDICO EN LOS QUE SE REGULEN SUS FACULTADES O INSTRUMENTO NOTARIAL EN EL QUE SE LE OTORGA LAS FACULTADES),</w:t>
      </w:r>
      <w:r w:rsidRPr="00DD054A">
        <w:rPr>
          <w:rFonts w:ascii="Arial" w:hAnsi="Arial" w:cs="Arial"/>
          <w:sz w:val="22"/>
          <w:szCs w:val="22"/>
        </w:rPr>
        <w:t xml:space="preserve"> el C.</w:t>
      </w:r>
      <w:r w:rsidRPr="00DD054A">
        <w:rPr>
          <w:rFonts w:ascii="Arial" w:hAnsi="Arial" w:cs="Arial"/>
          <w:b/>
          <w:bCs/>
          <w:sz w:val="36"/>
          <w:szCs w:val="36"/>
        </w:rPr>
        <w:t xml:space="preserve"> </w:t>
      </w:r>
      <w:r w:rsidRPr="00DD054A">
        <w:rPr>
          <w:rFonts w:ascii="Arial" w:hAnsi="Arial" w:cs="Arial"/>
          <w:sz w:val="22"/>
          <w:szCs w:val="22"/>
          <w:u w:val="single"/>
        </w:rPr>
        <w:t>(</w:t>
      </w:r>
      <w:r w:rsidRPr="00DD054A">
        <w:rPr>
          <w:rFonts w:ascii="Arial" w:hAnsi="Arial" w:cs="Arial"/>
          <w:b/>
          <w:sz w:val="22"/>
          <w:szCs w:val="22"/>
          <w:u w:val="single"/>
        </w:rPr>
        <w:t>NOMBRE Y CARGO DEL O LA REPRESENTANTE DE LA DEPENDENCIA O ENTIDAD</w:t>
      </w:r>
      <w:r w:rsidRPr="00DD054A">
        <w:rPr>
          <w:rFonts w:ascii="Arial" w:hAnsi="Arial" w:cs="Arial"/>
          <w:sz w:val="22"/>
          <w:szCs w:val="22"/>
          <w:u w:val="single"/>
        </w:rPr>
        <w:t>)</w:t>
      </w:r>
      <w:r w:rsidRPr="00DD054A">
        <w:rPr>
          <w:rFonts w:ascii="Arial" w:hAnsi="Arial" w:cs="Arial"/>
          <w:sz w:val="22"/>
          <w:szCs w:val="22"/>
        </w:rPr>
        <w:t>, es el servidor público que cuenta con facultades legales para celebrar el presente contrato, quien podrá ser sustituido en cualquier momento en su cargo o funciones, sin que por ello, sea necesario celebrar un convenio modificatorio.</w:t>
      </w:r>
    </w:p>
    <w:p w14:paraId="57B74D1F" w14:textId="77777777" w:rsidR="00193B8A" w:rsidRPr="00DD054A" w:rsidRDefault="00193B8A" w:rsidP="00193B8A">
      <w:pPr>
        <w:ind w:left="426" w:hanging="426"/>
        <w:jc w:val="both"/>
        <w:rPr>
          <w:rFonts w:ascii="Arial" w:hAnsi="Arial" w:cs="Arial"/>
          <w:sz w:val="22"/>
          <w:szCs w:val="22"/>
        </w:rPr>
      </w:pPr>
    </w:p>
    <w:p w14:paraId="2E168298" w14:textId="77777777" w:rsidR="00193B8A" w:rsidRPr="00DD054A" w:rsidRDefault="00193B8A" w:rsidP="00193B8A">
      <w:pPr>
        <w:ind w:left="426" w:hanging="426"/>
        <w:jc w:val="both"/>
        <w:rPr>
          <w:rFonts w:ascii="Arial" w:hAnsi="Arial" w:cs="Arial"/>
          <w:sz w:val="22"/>
          <w:szCs w:val="22"/>
        </w:rPr>
      </w:pPr>
      <w:r w:rsidRPr="00DD054A">
        <w:rPr>
          <w:rFonts w:ascii="Arial" w:hAnsi="Arial" w:cs="Arial"/>
          <w:b/>
          <w:sz w:val="22"/>
          <w:szCs w:val="22"/>
        </w:rPr>
        <w:t xml:space="preserve">I.3 </w:t>
      </w:r>
      <w:r w:rsidRPr="00DD054A">
        <w:rPr>
          <w:rFonts w:ascii="Arial" w:hAnsi="Arial" w:cs="Arial"/>
          <w:sz w:val="22"/>
          <w:szCs w:val="22"/>
        </w:rPr>
        <w:t xml:space="preserve">De conformidad con </w:t>
      </w:r>
      <w:r w:rsidRPr="00DD054A">
        <w:rPr>
          <w:rFonts w:ascii="Arial" w:hAnsi="Arial" w:cs="Arial"/>
          <w:b/>
          <w:sz w:val="22"/>
          <w:szCs w:val="22"/>
          <w:u w:val="single"/>
        </w:rPr>
        <w:t>___</w:t>
      </w:r>
      <w:proofErr w:type="gramStart"/>
      <w:r w:rsidRPr="00DD054A">
        <w:rPr>
          <w:rFonts w:ascii="Arial" w:hAnsi="Arial" w:cs="Arial"/>
          <w:b/>
          <w:sz w:val="22"/>
          <w:szCs w:val="22"/>
          <w:u w:val="single"/>
        </w:rPr>
        <w:t>_(</w:t>
      </w:r>
      <w:proofErr w:type="gramEnd"/>
      <w:r w:rsidRPr="00DD054A">
        <w:rPr>
          <w:rFonts w:ascii="Arial" w:hAnsi="Arial" w:cs="Arial"/>
          <w:b/>
          <w:sz w:val="22"/>
          <w:szCs w:val="22"/>
          <w:u w:val="single"/>
        </w:rPr>
        <w:t>ORDENAMIENTO JURÍDICO EN LOS QUE SE REGULEN SUS FACULTADES)</w:t>
      </w:r>
      <w:r w:rsidRPr="00DD054A">
        <w:rPr>
          <w:rFonts w:ascii="Arial" w:hAnsi="Arial" w:cs="Arial"/>
          <w:sz w:val="22"/>
          <w:szCs w:val="22"/>
        </w:rPr>
        <w:t>__ suscribe el presente instrumento el C.</w:t>
      </w:r>
      <w:r w:rsidRPr="00DD054A">
        <w:rPr>
          <w:rFonts w:ascii="Arial" w:hAnsi="Arial" w:cs="Arial"/>
          <w:b/>
          <w:bCs/>
          <w:sz w:val="36"/>
          <w:szCs w:val="36"/>
        </w:rPr>
        <w:t xml:space="preserve"> </w:t>
      </w:r>
      <w:r w:rsidRPr="00DD054A">
        <w:rPr>
          <w:rFonts w:ascii="Arial" w:hAnsi="Arial" w:cs="Arial"/>
          <w:sz w:val="22"/>
          <w:szCs w:val="22"/>
          <w:u w:val="single"/>
        </w:rPr>
        <w:t xml:space="preserve"> (</w:t>
      </w:r>
      <w:r w:rsidRPr="00DD054A">
        <w:rPr>
          <w:rFonts w:ascii="Arial" w:hAnsi="Arial" w:cs="Arial"/>
          <w:b/>
          <w:sz w:val="22"/>
          <w:szCs w:val="22"/>
          <w:u w:val="single"/>
        </w:rPr>
        <w:t>NOMBRE DEL ADMINISTRADOR DEL CONTRATO)</w:t>
      </w:r>
      <w:r w:rsidRPr="00DD054A">
        <w:rPr>
          <w:rFonts w:ascii="Arial" w:hAnsi="Arial" w:cs="Arial"/>
          <w:sz w:val="22"/>
          <w:szCs w:val="22"/>
          <w:u w:val="single"/>
        </w:rPr>
        <w:t>,  (</w:t>
      </w:r>
      <w:r w:rsidRPr="00DD054A">
        <w:rPr>
          <w:rFonts w:ascii="Arial" w:hAnsi="Arial" w:cs="Arial"/>
          <w:b/>
          <w:sz w:val="22"/>
          <w:szCs w:val="22"/>
          <w:u w:val="single"/>
        </w:rPr>
        <w:t>SEÑALAR CARGO DEL ADMINISTRADOR DEL CONTRATO</w:t>
      </w:r>
      <w:r w:rsidRPr="00DD054A">
        <w:rPr>
          <w:rFonts w:ascii="Arial" w:hAnsi="Arial" w:cs="Arial"/>
          <w:sz w:val="22"/>
          <w:szCs w:val="22"/>
          <w:u w:val="single"/>
        </w:rPr>
        <w:t>)</w:t>
      </w:r>
      <w:r w:rsidRPr="00DD054A">
        <w:rPr>
          <w:rFonts w:ascii="Arial" w:hAnsi="Arial" w:cs="Arial"/>
          <w:sz w:val="22"/>
          <w:szCs w:val="22"/>
        </w:rPr>
        <w:t xml:space="preserve">, con R.F.C </w:t>
      </w:r>
      <w:r w:rsidRPr="00DD054A">
        <w:rPr>
          <w:rFonts w:ascii="Arial" w:hAnsi="Arial" w:cs="Arial"/>
          <w:b/>
          <w:sz w:val="22"/>
          <w:szCs w:val="22"/>
          <w:u w:val="single"/>
        </w:rPr>
        <w:t xml:space="preserve"> INCORPORAR RFC)</w:t>
      </w:r>
      <w:r w:rsidRPr="00DD054A">
        <w:rPr>
          <w:rFonts w:ascii="Arial" w:hAnsi="Arial" w:cs="Arial"/>
          <w:sz w:val="22"/>
          <w:szCs w:val="22"/>
        </w:rPr>
        <w:t xml:space="preserve">, </w:t>
      </w:r>
      <w:r w:rsidRPr="00DD054A">
        <w:rPr>
          <w:rFonts w:ascii="Arial" w:hAnsi="Arial" w:cs="Arial"/>
          <w:bCs/>
          <w:sz w:val="22"/>
          <w:szCs w:val="22"/>
        </w:rPr>
        <w:t xml:space="preserve">designado para dar seguimiento y verificar </w:t>
      </w:r>
      <w:r w:rsidRPr="00DD054A">
        <w:rPr>
          <w:rFonts w:ascii="Arial" w:hAnsi="Arial" w:cs="Arial"/>
          <w:sz w:val="22"/>
          <w:szCs w:val="22"/>
        </w:rPr>
        <w:t xml:space="preserve">el cumplimiento de las obligaciones que deriven del objeto del presente contrato, quien podrá ser sustituido en cualquier momento, bastando para tales </w:t>
      </w:r>
      <w:r w:rsidRPr="00DD054A">
        <w:rPr>
          <w:rFonts w:ascii="Arial" w:hAnsi="Arial" w:cs="Arial"/>
          <w:sz w:val="22"/>
          <w:szCs w:val="22"/>
        </w:rPr>
        <w:lastRenderedPageBreak/>
        <w:t xml:space="preserve">efectos un comunicado por escrito y firmado por el servidor público facultado para ello, informando a </w:t>
      </w:r>
      <w:r w:rsidRPr="00DD054A">
        <w:rPr>
          <w:rFonts w:ascii="Arial" w:hAnsi="Arial" w:cs="Arial"/>
          <w:b/>
          <w:sz w:val="22"/>
          <w:szCs w:val="22"/>
        </w:rPr>
        <w:t>“EL PROVEEDOR”</w:t>
      </w:r>
      <w:r w:rsidRPr="00DD054A">
        <w:rPr>
          <w:rFonts w:ascii="Arial" w:hAnsi="Arial" w:cs="Arial"/>
          <w:sz w:val="22"/>
          <w:szCs w:val="22"/>
        </w:rPr>
        <w:t xml:space="preserve"> para los efectos del presente contrato.</w:t>
      </w:r>
    </w:p>
    <w:p w14:paraId="309CBD03" w14:textId="77777777" w:rsidR="00193B8A" w:rsidRPr="00EF10E4" w:rsidRDefault="00193B8A" w:rsidP="00193B8A">
      <w:pPr>
        <w:jc w:val="both"/>
        <w:rPr>
          <w:rFonts w:ascii="Arial" w:hAnsi="Arial" w:cs="Arial"/>
          <w:sz w:val="22"/>
          <w:szCs w:val="22"/>
        </w:rPr>
      </w:pPr>
    </w:p>
    <w:p w14:paraId="080BF3FC" w14:textId="77777777" w:rsidR="00193B8A" w:rsidRPr="00EF10E4" w:rsidRDefault="00193B8A" w:rsidP="00193B8A">
      <w:pPr>
        <w:ind w:left="426"/>
        <w:jc w:val="both"/>
        <w:rPr>
          <w:rFonts w:ascii="Arial" w:hAnsi="Arial" w:cs="Arial"/>
          <w:sz w:val="22"/>
          <w:szCs w:val="22"/>
        </w:rPr>
      </w:pPr>
      <w:r w:rsidRPr="00EF10E4">
        <w:rPr>
          <w:rFonts w:ascii="Arial" w:hAnsi="Arial" w:cs="Arial"/>
          <w:sz w:val="22"/>
          <w:szCs w:val="22"/>
        </w:rPr>
        <w:t xml:space="preserve">INSTRUCCIÓN: EN CASO DE REQUERIR QUE EL INSTRUMENTO JURÍDICO SEA FIRMADO POR MÁS SERVIDORES PÚBLICOS, SE DEBERÁ AGREGAR LA SIGUIENTE DECLARACIÓN TANTAS VECES FIRMANTES SEAN AÑADIDOS. </w:t>
      </w:r>
    </w:p>
    <w:p w14:paraId="4D9BC07F" w14:textId="77777777" w:rsidR="00193B8A" w:rsidRPr="00DD054A" w:rsidRDefault="00193B8A" w:rsidP="00193B8A">
      <w:pPr>
        <w:ind w:left="426"/>
        <w:jc w:val="both"/>
        <w:rPr>
          <w:rFonts w:ascii="Arial" w:hAnsi="Arial" w:cs="Arial"/>
          <w:b/>
          <w:sz w:val="22"/>
          <w:szCs w:val="22"/>
          <w:u w:val="single"/>
        </w:rPr>
      </w:pPr>
    </w:p>
    <w:p w14:paraId="6B349995" w14:textId="77777777" w:rsidR="00193B8A" w:rsidRPr="00DD054A" w:rsidRDefault="00193B8A" w:rsidP="00193B8A">
      <w:pPr>
        <w:suppressAutoHyphens/>
        <w:overflowPunct w:val="0"/>
        <w:autoSpaceDE w:val="0"/>
        <w:autoSpaceDN w:val="0"/>
        <w:adjustRightInd w:val="0"/>
        <w:ind w:left="426" w:hanging="426"/>
        <w:jc w:val="both"/>
        <w:textAlignment w:val="baseline"/>
        <w:rPr>
          <w:rFonts w:ascii="Arial" w:hAnsi="Arial" w:cs="Arial"/>
          <w:b/>
          <w:sz w:val="22"/>
          <w:szCs w:val="22"/>
          <w:u w:val="single"/>
        </w:rPr>
      </w:pPr>
      <w:r w:rsidRPr="00DD054A">
        <w:rPr>
          <w:rFonts w:ascii="Arial" w:hAnsi="Arial" w:cs="Arial"/>
          <w:b/>
          <w:sz w:val="22"/>
          <w:szCs w:val="22"/>
        </w:rPr>
        <w:t>I.4</w:t>
      </w:r>
      <w:r w:rsidRPr="00DD054A">
        <w:rPr>
          <w:rFonts w:ascii="Arial" w:hAnsi="Arial" w:cs="Arial"/>
          <w:b/>
          <w:sz w:val="22"/>
          <w:szCs w:val="22"/>
        </w:rPr>
        <w:tab/>
      </w:r>
      <w:r w:rsidRPr="00DD054A">
        <w:rPr>
          <w:rFonts w:ascii="Arial" w:hAnsi="Arial" w:cs="Arial"/>
          <w:sz w:val="22"/>
          <w:szCs w:val="22"/>
        </w:rPr>
        <w:t>De conformidad con ___</w:t>
      </w:r>
      <w:proofErr w:type="gramStart"/>
      <w:r w:rsidRPr="00DD054A">
        <w:rPr>
          <w:rFonts w:ascii="Arial" w:hAnsi="Arial" w:cs="Arial"/>
          <w:sz w:val="22"/>
          <w:szCs w:val="22"/>
        </w:rPr>
        <w:t>_</w:t>
      </w:r>
      <w:r w:rsidRPr="00DD054A">
        <w:rPr>
          <w:rFonts w:ascii="Arial" w:hAnsi="Arial" w:cs="Arial"/>
          <w:b/>
          <w:sz w:val="22"/>
          <w:szCs w:val="22"/>
        </w:rPr>
        <w:t>(</w:t>
      </w:r>
      <w:proofErr w:type="gramEnd"/>
      <w:r w:rsidRPr="00DD054A">
        <w:rPr>
          <w:rFonts w:ascii="Arial" w:hAnsi="Arial" w:cs="Arial"/>
          <w:b/>
          <w:sz w:val="22"/>
          <w:szCs w:val="22"/>
          <w:u w:val="single"/>
        </w:rPr>
        <w:t>ORDENAMIENTO JURÍDICO EN LOS QUE SE REGULEN SUS FACULTADES)__</w:t>
      </w:r>
      <w:r w:rsidRPr="00DD054A">
        <w:rPr>
          <w:rFonts w:ascii="Arial" w:hAnsi="Arial" w:cs="Arial"/>
          <w:sz w:val="22"/>
          <w:szCs w:val="22"/>
        </w:rPr>
        <w:t xml:space="preserve"> suscribe el presente instrumento el C.</w:t>
      </w:r>
      <w:r w:rsidRPr="00DD054A">
        <w:rPr>
          <w:rFonts w:ascii="Arial" w:hAnsi="Arial" w:cs="Arial"/>
          <w:b/>
          <w:bCs/>
          <w:sz w:val="36"/>
          <w:szCs w:val="36"/>
        </w:rPr>
        <w:t xml:space="preserve"> </w:t>
      </w:r>
      <w:r w:rsidRPr="00DD054A">
        <w:rPr>
          <w:rFonts w:ascii="Arial" w:hAnsi="Arial" w:cs="Arial"/>
          <w:b/>
          <w:bCs/>
          <w:sz w:val="22"/>
          <w:szCs w:val="22"/>
          <w:u w:val="single"/>
        </w:rPr>
        <w:t xml:space="preserve"> (NOMBRE DEL FIRMANTE X)</w:t>
      </w:r>
      <w:r w:rsidRPr="00DD054A">
        <w:rPr>
          <w:rFonts w:ascii="Arial" w:hAnsi="Arial" w:cs="Arial"/>
          <w:sz w:val="22"/>
          <w:szCs w:val="22"/>
          <w:u w:val="single"/>
        </w:rPr>
        <w:t xml:space="preserve">,  </w:t>
      </w:r>
      <w:r w:rsidRPr="00DD054A">
        <w:rPr>
          <w:rFonts w:ascii="Arial" w:hAnsi="Arial" w:cs="Arial"/>
          <w:b/>
          <w:bCs/>
          <w:sz w:val="22"/>
          <w:szCs w:val="22"/>
          <w:u w:val="single"/>
        </w:rPr>
        <w:t>(SEÑALAR CARGO DEL FIRMANTE X)</w:t>
      </w:r>
      <w:r w:rsidRPr="00DD054A">
        <w:rPr>
          <w:rFonts w:ascii="Arial" w:hAnsi="Arial" w:cs="Arial"/>
          <w:sz w:val="22"/>
          <w:szCs w:val="22"/>
        </w:rPr>
        <w:t xml:space="preserve">, R.F.C </w:t>
      </w:r>
      <w:r w:rsidRPr="00DD054A">
        <w:rPr>
          <w:rFonts w:ascii="Arial" w:hAnsi="Arial" w:cs="Arial"/>
          <w:b/>
          <w:sz w:val="22"/>
          <w:szCs w:val="22"/>
          <w:u w:val="single"/>
        </w:rPr>
        <w:t xml:space="preserve"> (INCORPORAR RFC DEL FIRMANTE X)</w:t>
      </w:r>
      <w:r w:rsidRPr="00DD054A">
        <w:rPr>
          <w:rFonts w:ascii="Arial" w:hAnsi="Arial" w:cs="Arial"/>
          <w:sz w:val="22"/>
          <w:szCs w:val="22"/>
        </w:rPr>
        <w:t xml:space="preserve">, facultado para </w:t>
      </w:r>
      <w:r w:rsidRPr="00DD054A">
        <w:rPr>
          <w:rFonts w:ascii="Arial" w:hAnsi="Arial" w:cs="Arial"/>
          <w:b/>
          <w:sz w:val="22"/>
          <w:szCs w:val="22"/>
          <w:u w:val="single"/>
        </w:rPr>
        <w:t>_</w:t>
      </w:r>
      <w:proofErr w:type="gramStart"/>
      <w:r w:rsidRPr="00DD054A">
        <w:rPr>
          <w:rFonts w:ascii="Arial" w:hAnsi="Arial" w:cs="Arial"/>
          <w:b/>
          <w:sz w:val="22"/>
          <w:szCs w:val="22"/>
          <w:u w:val="single"/>
        </w:rPr>
        <w:t>_(</w:t>
      </w:r>
      <w:proofErr w:type="gramEnd"/>
      <w:r w:rsidRPr="00DD054A">
        <w:rPr>
          <w:rFonts w:ascii="Arial" w:hAnsi="Arial" w:cs="Arial"/>
          <w:b/>
          <w:sz w:val="22"/>
          <w:szCs w:val="22"/>
          <w:u w:val="single"/>
        </w:rPr>
        <w:t>INCORPORAR FACULTADES Y PARTICIPACIÓN EN EL CONTRATO)__.</w:t>
      </w:r>
    </w:p>
    <w:p w14:paraId="5BF4D3FA" w14:textId="77777777" w:rsidR="00193B8A" w:rsidRPr="00DD054A" w:rsidRDefault="00193B8A" w:rsidP="00193B8A">
      <w:pPr>
        <w:ind w:left="426" w:hanging="426"/>
        <w:jc w:val="both"/>
        <w:rPr>
          <w:rFonts w:ascii="Arial" w:hAnsi="Arial" w:cs="Arial"/>
          <w:sz w:val="22"/>
          <w:szCs w:val="22"/>
        </w:rPr>
      </w:pPr>
    </w:p>
    <w:p w14:paraId="5A74F88F" w14:textId="77777777" w:rsidR="00193B8A" w:rsidRPr="00DD054A" w:rsidRDefault="00193B8A" w:rsidP="00193B8A">
      <w:pPr>
        <w:ind w:left="426" w:hanging="426"/>
        <w:jc w:val="both"/>
        <w:rPr>
          <w:rFonts w:ascii="Arial" w:hAnsi="Arial" w:cs="Arial"/>
          <w:sz w:val="22"/>
          <w:szCs w:val="22"/>
        </w:rPr>
      </w:pPr>
      <w:r w:rsidRPr="00DD054A">
        <w:rPr>
          <w:rFonts w:ascii="Arial" w:hAnsi="Arial" w:cs="Arial"/>
          <w:b/>
          <w:sz w:val="22"/>
          <w:szCs w:val="22"/>
        </w:rPr>
        <w:t>I.5</w:t>
      </w:r>
      <w:r w:rsidRPr="00DD054A">
        <w:rPr>
          <w:rFonts w:ascii="Arial" w:hAnsi="Arial" w:cs="Arial"/>
          <w:sz w:val="22"/>
          <w:szCs w:val="22"/>
        </w:rPr>
        <w:tab/>
        <w:t>La adjudicación del presente contrato se realizó mediante el procedimiento de</w:t>
      </w:r>
      <w:r w:rsidRPr="00DD054A">
        <w:rPr>
          <w:rFonts w:ascii="Arial" w:hAnsi="Arial" w:cs="Arial"/>
          <w:b/>
          <w:bCs/>
          <w:sz w:val="36"/>
          <w:szCs w:val="36"/>
        </w:rPr>
        <w:t xml:space="preserve"> </w:t>
      </w:r>
      <w:r w:rsidRPr="00DD054A">
        <w:rPr>
          <w:rFonts w:ascii="Arial" w:hAnsi="Arial" w:cs="Arial"/>
          <w:sz w:val="22"/>
          <w:szCs w:val="22"/>
          <w:u w:val="single"/>
        </w:rPr>
        <w:t>(</w:t>
      </w:r>
      <w:r w:rsidRPr="00DD054A">
        <w:rPr>
          <w:rFonts w:ascii="Arial" w:hAnsi="Arial" w:cs="Arial"/>
          <w:b/>
          <w:sz w:val="22"/>
          <w:szCs w:val="22"/>
          <w:u w:val="single"/>
        </w:rPr>
        <w:t>TIPO DE PROCEDIMIENTO</w:t>
      </w:r>
      <w:r w:rsidRPr="00DD054A">
        <w:rPr>
          <w:rFonts w:ascii="Arial" w:hAnsi="Arial" w:cs="Arial"/>
          <w:sz w:val="22"/>
          <w:szCs w:val="22"/>
          <w:u w:val="single"/>
        </w:rPr>
        <w:t>)</w:t>
      </w:r>
      <w:r w:rsidRPr="00DD054A">
        <w:rPr>
          <w:rFonts w:ascii="Arial" w:hAnsi="Arial" w:cs="Arial"/>
          <w:sz w:val="22"/>
          <w:szCs w:val="22"/>
        </w:rPr>
        <w:t xml:space="preserve"> </w:t>
      </w:r>
      <w:r w:rsidRPr="00DD054A">
        <w:rPr>
          <w:rFonts w:ascii="Arial" w:hAnsi="Arial" w:cs="Arial"/>
          <w:sz w:val="22"/>
          <w:szCs w:val="22"/>
          <w:u w:val="single"/>
        </w:rPr>
        <w:t>(</w:t>
      </w:r>
      <w:r w:rsidRPr="00DD054A">
        <w:rPr>
          <w:rFonts w:ascii="Arial" w:hAnsi="Arial" w:cs="Arial"/>
          <w:b/>
          <w:sz w:val="22"/>
          <w:szCs w:val="22"/>
          <w:u w:val="single"/>
        </w:rPr>
        <w:t>INCORPORAR MEDIO DEL PROCEDIMIENTO</w:t>
      </w:r>
      <w:r w:rsidRPr="00DD054A">
        <w:rPr>
          <w:rFonts w:ascii="Arial" w:hAnsi="Arial" w:cs="Arial"/>
          <w:sz w:val="22"/>
          <w:szCs w:val="22"/>
          <w:u w:val="single"/>
        </w:rPr>
        <w:t>)</w:t>
      </w:r>
      <w:r w:rsidRPr="00DD054A">
        <w:rPr>
          <w:rFonts w:ascii="Arial" w:hAnsi="Arial" w:cs="Arial"/>
          <w:sz w:val="22"/>
          <w:szCs w:val="22"/>
        </w:rPr>
        <w:t xml:space="preserve"> de carácter </w:t>
      </w:r>
      <w:r w:rsidRPr="00DD054A">
        <w:rPr>
          <w:rFonts w:ascii="Arial" w:hAnsi="Arial" w:cs="Arial"/>
          <w:b/>
          <w:sz w:val="22"/>
          <w:szCs w:val="22"/>
          <w:u w:val="single"/>
        </w:rPr>
        <w:t>(INCORPORAR EL CARÁCTER DEL PROCEDIMIENTO)</w:t>
      </w:r>
      <w:r w:rsidRPr="00DD054A">
        <w:rPr>
          <w:rFonts w:ascii="Arial" w:hAnsi="Arial" w:cs="Arial"/>
          <w:sz w:val="22"/>
          <w:szCs w:val="22"/>
        </w:rPr>
        <w:t>, al amparo de lo establecido en los artículos 134 de la Constitución Política de los Estados Unidos Mexicanos; (</w:t>
      </w:r>
      <w:r w:rsidRPr="00DD054A">
        <w:rPr>
          <w:rFonts w:ascii="Arial" w:hAnsi="Arial" w:cs="Arial"/>
          <w:b/>
          <w:sz w:val="22"/>
          <w:szCs w:val="22"/>
        </w:rPr>
        <w:t>CITAR LOS NUMERALES</w:t>
      </w:r>
      <w:r w:rsidRPr="00DD054A">
        <w:rPr>
          <w:rFonts w:ascii="Arial" w:hAnsi="Arial" w:cs="Arial"/>
          <w:sz w:val="22"/>
          <w:szCs w:val="22"/>
        </w:rPr>
        <w:t xml:space="preserve">) de la Ley de Adquisiciones, Arrendamientos y Servicios del Sector Público, </w:t>
      </w:r>
      <w:r w:rsidRPr="00DD054A">
        <w:rPr>
          <w:rFonts w:ascii="Arial" w:hAnsi="Arial" w:cs="Arial"/>
          <w:b/>
          <w:sz w:val="22"/>
          <w:szCs w:val="22"/>
        </w:rPr>
        <w:t>“LAASSP”</w:t>
      </w:r>
      <w:r w:rsidRPr="00DD054A">
        <w:rPr>
          <w:rFonts w:ascii="Arial" w:hAnsi="Arial" w:cs="Arial"/>
          <w:sz w:val="22"/>
          <w:szCs w:val="22"/>
        </w:rPr>
        <w:t>, y (</w:t>
      </w:r>
      <w:r w:rsidRPr="00DD054A">
        <w:rPr>
          <w:rFonts w:ascii="Arial" w:hAnsi="Arial" w:cs="Arial"/>
          <w:b/>
          <w:sz w:val="22"/>
          <w:szCs w:val="22"/>
        </w:rPr>
        <w:t>CITAR LOS NUMERALES</w:t>
      </w:r>
      <w:r w:rsidRPr="00DD054A">
        <w:rPr>
          <w:rFonts w:ascii="Arial" w:hAnsi="Arial" w:cs="Arial"/>
          <w:sz w:val="22"/>
          <w:szCs w:val="22"/>
        </w:rPr>
        <w:t>) de su Reglamento.</w:t>
      </w:r>
    </w:p>
    <w:p w14:paraId="54705E83" w14:textId="77777777" w:rsidR="00193B8A" w:rsidRPr="00DD054A" w:rsidRDefault="00193B8A" w:rsidP="00193B8A">
      <w:pPr>
        <w:jc w:val="both"/>
        <w:rPr>
          <w:rFonts w:ascii="Arial" w:hAnsi="Arial" w:cs="Arial"/>
          <w:sz w:val="22"/>
          <w:szCs w:val="22"/>
        </w:rPr>
      </w:pPr>
    </w:p>
    <w:p w14:paraId="75E6BC40" w14:textId="77777777" w:rsidR="00193B8A" w:rsidRPr="00DD054A" w:rsidRDefault="00193B8A" w:rsidP="00193B8A">
      <w:pPr>
        <w:ind w:left="426" w:hanging="426"/>
        <w:jc w:val="both"/>
        <w:rPr>
          <w:rFonts w:ascii="Arial" w:hAnsi="Arial" w:cs="Arial"/>
          <w:sz w:val="22"/>
          <w:szCs w:val="22"/>
        </w:rPr>
      </w:pPr>
      <w:r w:rsidRPr="00DD054A">
        <w:rPr>
          <w:rFonts w:ascii="Arial" w:hAnsi="Arial" w:cs="Arial"/>
          <w:b/>
          <w:sz w:val="22"/>
          <w:szCs w:val="22"/>
        </w:rPr>
        <w:t>I.6</w:t>
      </w:r>
      <w:r w:rsidRPr="00DD054A">
        <w:rPr>
          <w:rFonts w:ascii="Arial" w:hAnsi="Arial" w:cs="Arial"/>
          <w:sz w:val="22"/>
          <w:szCs w:val="22"/>
        </w:rPr>
        <w:tab/>
      </w:r>
      <w:r w:rsidRPr="00DD054A">
        <w:rPr>
          <w:rFonts w:ascii="Arial" w:hAnsi="Arial" w:cs="Arial"/>
          <w:b/>
          <w:sz w:val="22"/>
          <w:szCs w:val="22"/>
        </w:rPr>
        <w:t>“LA DEPENDENCIA O ENTIDAD”</w:t>
      </w:r>
      <w:r w:rsidRPr="00DD054A">
        <w:rPr>
          <w:rFonts w:ascii="Arial" w:hAnsi="Arial" w:cs="Arial"/>
          <w:sz w:val="22"/>
          <w:szCs w:val="22"/>
        </w:rPr>
        <w:t xml:space="preserve"> cuenta con suficiencia presupuestaria otorgada mediante</w:t>
      </w:r>
      <w:r w:rsidRPr="00DD054A">
        <w:rPr>
          <w:rFonts w:ascii="Arial" w:hAnsi="Arial" w:cs="Arial"/>
          <w:b/>
          <w:sz w:val="22"/>
          <w:szCs w:val="22"/>
        </w:rPr>
        <w:t xml:space="preserve"> </w:t>
      </w:r>
      <w:r w:rsidRPr="00DD054A">
        <w:rPr>
          <w:rFonts w:ascii="Arial" w:hAnsi="Arial" w:cs="Arial"/>
          <w:b/>
          <w:sz w:val="22"/>
          <w:szCs w:val="22"/>
          <w:u w:val="single"/>
        </w:rPr>
        <w:t xml:space="preserve">(NÚMERO Y FECHA DE OFICIO), </w:t>
      </w:r>
      <w:r w:rsidRPr="00DD054A">
        <w:rPr>
          <w:rFonts w:ascii="Arial" w:hAnsi="Arial" w:cs="Arial"/>
          <w:sz w:val="22"/>
          <w:szCs w:val="22"/>
        </w:rPr>
        <w:t xml:space="preserve">emitido por la </w:t>
      </w:r>
      <w:r w:rsidRPr="00DD054A">
        <w:rPr>
          <w:rFonts w:ascii="Arial" w:hAnsi="Arial" w:cs="Arial"/>
          <w:b/>
          <w:sz w:val="22"/>
          <w:szCs w:val="22"/>
        </w:rPr>
        <w:t>_____________________</w:t>
      </w:r>
      <w:r w:rsidRPr="00DD054A">
        <w:rPr>
          <w:rFonts w:ascii="Arial" w:hAnsi="Arial" w:cs="Arial"/>
          <w:sz w:val="22"/>
          <w:szCs w:val="22"/>
        </w:rPr>
        <w:t xml:space="preserve">. </w:t>
      </w:r>
    </w:p>
    <w:p w14:paraId="2FD0DC56" w14:textId="77777777" w:rsidR="00193B8A" w:rsidRPr="00DD054A" w:rsidRDefault="00193B8A" w:rsidP="00193B8A">
      <w:pPr>
        <w:ind w:left="426" w:hanging="426"/>
        <w:jc w:val="both"/>
        <w:rPr>
          <w:rFonts w:ascii="Arial" w:hAnsi="Arial" w:cs="Arial"/>
          <w:bCs/>
          <w:sz w:val="22"/>
          <w:szCs w:val="22"/>
          <w:lang w:eastAsia="es-MX"/>
        </w:rPr>
      </w:pPr>
    </w:p>
    <w:p w14:paraId="7AA19718" w14:textId="77777777" w:rsidR="00193B8A" w:rsidRPr="00EF10E4" w:rsidRDefault="00193B8A" w:rsidP="00193B8A">
      <w:pPr>
        <w:ind w:left="426"/>
        <w:jc w:val="both"/>
        <w:rPr>
          <w:rFonts w:ascii="Arial" w:hAnsi="Arial" w:cs="Arial"/>
          <w:sz w:val="22"/>
          <w:szCs w:val="22"/>
        </w:rPr>
      </w:pPr>
      <w:r w:rsidRPr="00EF10E4">
        <w:rPr>
          <w:rFonts w:ascii="Arial" w:hAnsi="Arial"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242E7B57" w14:textId="77777777" w:rsidR="00193B8A" w:rsidRPr="00DD054A" w:rsidRDefault="00193B8A" w:rsidP="00193B8A">
      <w:pPr>
        <w:pStyle w:val="Textoindependiente"/>
        <w:tabs>
          <w:tab w:val="left" w:pos="426"/>
        </w:tabs>
        <w:ind w:left="426" w:right="118"/>
        <w:rPr>
          <w:rFonts w:ascii="Arial" w:hAnsi="Arial" w:cs="Arial"/>
          <w:bCs/>
        </w:rPr>
      </w:pPr>
    </w:p>
    <w:p w14:paraId="263E89C1" w14:textId="77777777" w:rsidR="00193B8A" w:rsidRPr="00DD054A" w:rsidRDefault="00193B8A" w:rsidP="00193B8A">
      <w:pPr>
        <w:pStyle w:val="Textoindependiente"/>
        <w:tabs>
          <w:tab w:val="left" w:pos="426"/>
        </w:tabs>
        <w:ind w:left="426" w:right="118"/>
        <w:rPr>
          <w:rFonts w:ascii="Arial" w:hAnsi="Arial" w:cs="Arial"/>
          <w:bCs/>
        </w:rPr>
      </w:pPr>
      <w:r w:rsidRPr="00DD054A">
        <w:rPr>
          <w:rFonts w:ascii="Arial" w:hAnsi="Arial" w:cs="Arial"/>
          <w:bCs/>
        </w:rPr>
        <w:t xml:space="preserve">La SHCP (Titular de la entidad en su caso) autorizó la </w:t>
      </w:r>
      <w:proofErr w:type="spellStart"/>
      <w:r w:rsidRPr="00DD054A">
        <w:rPr>
          <w:rFonts w:ascii="Arial" w:hAnsi="Arial" w:cs="Arial"/>
          <w:bCs/>
        </w:rPr>
        <w:t>plurianualidad</w:t>
      </w:r>
      <w:proofErr w:type="spellEnd"/>
      <w:r w:rsidRPr="00DD054A">
        <w:rPr>
          <w:rFonts w:ascii="Arial" w:hAnsi="Arial" w:cs="Arial"/>
          <w:bCs/>
        </w:rPr>
        <w:t xml:space="preserve"> mediante el oficio Número de Oficio ______________________</w:t>
      </w:r>
    </w:p>
    <w:p w14:paraId="48378016" w14:textId="77777777" w:rsidR="00193B8A" w:rsidRPr="00DD054A" w:rsidRDefault="00193B8A" w:rsidP="00193B8A">
      <w:pPr>
        <w:ind w:left="426" w:hanging="426"/>
        <w:jc w:val="both"/>
        <w:rPr>
          <w:rFonts w:ascii="Arial" w:hAnsi="Arial" w:cs="Arial"/>
          <w:bCs/>
          <w:sz w:val="22"/>
          <w:szCs w:val="22"/>
          <w:lang w:eastAsia="es-MX"/>
        </w:rPr>
      </w:pPr>
    </w:p>
    <w:p w14:paraId="1439B711" w14:textId="77777777" w:rsidR="00193B8A" w:rsidRPr="00EF10E4" w:rsidRDefault="00193B8A" w:rsidP="00193B8A">
      <w:pPr>
        <w:ind w:left="426"/>
        <w:jc w:val="both"/>
        <w:rPr>
          <w:rFonts w:ascii="Arial" w:hAnsi="Arial" w:cs="Arial"/>
          <w:sz w:val="22"/>
          <w:szCs w:val="22"/>
        </w:rPr>
      </w:pPr>
      <w:r w:rsidRPr="00EF10E4">
        <w:rPr>
          <w:rFonts w:ascii="Arial" w:hAnsi="Arial" w:cs="Arial"/>
          <w:sz w:val="22"/>
          <w:szCs w:val="22"/>
        </w:rPr>
        <w:t xml:space="preserve">INSTRUCCIÓN: SI LA CONTRATACIÓN ES PREVIA A LA AUTORIZACIÓN DE SU PRESUPUESTO, </w:t>
      </w:r>
      <w:bookmarkStart w:id="507" w:name="_GoBack"/>
      <w:r w:rsidRPr="00EF10E4">
        <w:rPr>
          <w:rFonts w:ascii="Arial" w:hAnsi="Arial" w:cs="Arial"/>
          <w:sz w:val="22"/>
          <w:szCs w:val="22"/>
        </w:rPr>
        <w:t xml:space="preserve">CONFORME AL ARTÍCULO </w:t>
      </w:r>
      <w:r>
        <w:rPr>
          <w:rFonts w:ascii="Arial" w:hAnsi="Arial" w:cs="Arial"/>
          <w:sz w:val="22"/>
          <w:szCs w:val="22"/>
        </w:rPr>
        <w:t>33</w:t>
      </w:r>
      <w:r w:rsidRPr="00EF10E4">
        <w:rPr>
          <w:rFonts w:ascii="Arial" w:hAnsi="Arial" w:cs="Arial"/>
          <w:sz w:val="22"/>
          <w:szCs w:val="22"/>
        </w:rPr>
        <w:t>, PÁRRAFO SEGUNDO DE LA LAASSP (ANTICIPADA) MOSTRAR EL SIGUIENTE TEXTO:</w:t>
      </w:r>
    </w:p>
    <w:bookmarkEnd w:id="507"/>
    <w:p w14:paraId="0530D04F" w14:textId="77777777" w:rsidR="00193B8A" w:rsidRPr="00DD054A" w:rsidRDefault="00193B8A" w:rsidP="00193B8A">
      <w:pPr>
        <w:ind w:left="426"/>
        <w:jc w:val="both"/>
        <w:rPr>
          <w:rFonts w:ascii="Arial" w:hAnsi="Arial" w:cs="Arial"/>
          <w:sz w:val="22"/>
          <w:szCs w:val="22"/>
        </w:rPr>
      </w:pPr>
    </w:p>
    <w:p w14:paraId="3CB424F7" w14:textId="77777777" w:rsidR="00193B8A" w:rsidRPr="00DD054A" w:rsidRDefault="00193B8A" w:rsidP="00193B8A">
      <w:pPr>
        <w:ind w:left="426"/>
        <w:jc w:val="both"/>
        <w:rPr>
          <w:rFonts w:ascii="Arial" w:hAnsi="Arial" w:cs="Arial"/>
          <w:sz w:val="22"/>
          <w:szCs w:val="22"/>
        </w:rPr>
      </w:pPr>
      <w:r w:rsidRPr="00DD054A">
        <w:rPr>
          <w:rFonts w:ascii="Arial" w:hAnsi="Arial" w:cs="Arial"/>
          <w:sz w:val="22"/>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65FAEF65" w14:textId="77777777" w:rsidR="00193B8A" w:rsidRPr="00DD054A" w:rsidRDefault="00193B8A" w:rsidP="00193B8A">
      <w:pPr>
        <w:ind w:left="426"/>
        <w:jc w:val="both"/>
        <w:rPr>
          <w:rFonts w:ascii="Arial" w:hAnsi="Arial" w:cs="Arial"/>
          <w:sz w:val="22"/>
          <w:szCs w:val="22"/>
        </w:rPr>
      </w:pPr>
    </w:p>
    <w:p w14:paraId="66BEE376" w14:textId="77777777" w:rsidR="00193B8A" w:rsidRPr="00DD054A" w:rsidRDefault="00193B8A" w:rsidP="00193B8A">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I.7</w:t>
      </w:r>
      <w:r w:rsidRPr="00DD054A">
        <w:rPr>
          <w:rFonts w:ascii="Arial" w:hAnsi="Arial" w:cs="Arial"/>
          <w:sz w:val="22"/>
          <w:szCs w:val="22"/>
        </w:rPr>
        <w:tab/>
        <w:t xml:space="preserve">Cuenta con el Registro Federal de Contribuyentes </w:t>
      </w:r>
      <w:r w:rsidRPr="00DD054A">
        <w:rPr>
          <w:rFonts w:ascii="Arial" w:hAnsi="Arial" w:cs="Arial"/>
          <w:b/>
          <w:sz w:val="22"/>
          <w:szCs w:val="22"/>
        </w:rPr>
        <w:t>N° (RFC DEPENDENCIA O ENTIDAD)</w:t>
      </w:r>
      <w:r w:rsidRPr="00DD054A">
        <w:rPr>
          <w:rFonts w:ascii="Arial" w:hAnsi="Arial" w:cs="Arial"/>
          <w:sz w:val="22"/>
          <w:szCs w:val="22"/>
        </w:rPr>
        <w:t>.</w:t>
      </w:r>
    </w:p>
    <w:p w14:paraId="442903AD" w14:textId="77777777" w:rsidR="00193B8A" w:rsidRPr="00DD054A" w:rsidRDefault="00193B8A" w:rsidP="00193B8A">
      <w:pPr>
        <w:tabs>
          <w:tab w:val="left" w:pos="426"/>
        </w:tabs>
        <w:jc w:val="both"/>
        <w:rPr>
          <w:rFonts w:ascii="Arial" w:hAnsi="Arial" w:cs="Arial"/>
          <w:caps/>
          <w:sz w:val="22"/>
          <w:szCs w:val="22"/>
        </w:rPr>
      </w:pPr>
    </w:p>
    <w:p w14:paraId="747EED92" w14:textId="77777777" w:rsidR="00193B8A" w:rsidRPr="00DD054A" w:rsidRDefault="00193B8A" w:rsidP="00193B8A">
      <w:pPr>
        <w:widowControl w:val="0"/>
        <w:tabs>
          <w:tab w:val="left" w:pos="426"/>
          <w:tab w:val="left" w:pos="1276"/>
          <w:tab w:val="left" w:pos="1418"/>
          <w:tab w:val="left" w:pos="1560"/>
          <w:tab w:val="left" w:pos="1701"/>
          <w:tab w:val="left" w:pos="1985"/>
        </w:tabs>
        <w:ind w:left="426" w:hanging="426"/>
        <w:jc w:val="both"/>
        <w:rPr>
          <w:rFonts w:ascii="Arial" w:hAnsi="Arial" w:cs="Arial"/>
          <w:sz w:val="22"/>
          <w:szCs w:val="22"/>
        </w:rPr>
      </w:pPr>
      <w:r w:rsidRPr="00DD054A">
        <w:rPr>
          <w:rFonts w:ascii="Arial" w:hAnsi="Arial" w:cs="Arial"/>
          <w:b/>
          <w:sz w:val="22"/>
          <w:szCs w:val="22"/>
        </w:rPr>
        <w:lastRenderedPageBreak/>
        <w:t>I.8</w:t>
      </w:r>
      <w:r w:rsidRPr="00DD054A">
        <w:rPr>
          <w:rFonts w:ascii="Arial" w:hAnsi="Arial" w:cs="Arial"/>
          <w:sz w:val="22"/>
          <w:szCs w:val="22"/>
        </w:rPr>
        <w:tab/>
        <w:t>Tiene establecido su domicilio en ______________________________________ mismo que señala para los fines y efectos legales del presente contrato.</w:t>
      </w:r>
    </w:p>
    <w:p w14:paraId="446CDF31" w14:textId="77777777" w:rsidR="00193B8A" w:rsidRPr="00DD054A" w:rsidRDefault="00193B8A" w:rsidP="00193B8A">
      <w:pPr>
        <w:widowControl w:val="0"/>
        <w:tabs>
          <w:tab w:val="left" w:pos="426"/>
        </w:tabs>
        <w:ind w:left="852" w:hanging="426"/>
        <w:jc w:val="both"/>
        <w:rPr>
          <w:rFonts w:ascii="Arial" w:hAnsi="Arial" w:cs="Arial"/>
          <w:b/>
          <w:sz w:val="22"/>
          <w:szCs w:val="22"/>
          <w:u w:val="single"/>
        </w:rPr>
      </w:pPr>
    </w:p>
    <w:p w14:paraId="1FBB3D09" w14:textId="77777777" w:rsidR="00193B8A" w:rsidRPr="00EF10E4" w:rsidRDefault="00193B8A" w:rsidP="00193B8A">
      <w:pPr>
        <w:ind w:left="426"/>
        <w:jc w:val="both"/>
        <w:rPr>
          <w:rFonts w:ascii="Arial" w:hAnsi="Arial" w:cs="Arial"/>
          <w:sz w:val="22"/>
          <w:szCs w:val="22"/>
        </w:rPr>
      </w:pPr>
      <w:r w:rsidRPr="00EF10E4">
        <w:rPr>
          <w:rFonts w:ascii="Arial" w:hAnsi="Arial" w:cs="Arial"/>
          <w:sz w:val="22"/>
          <w:szCs w:val="22"/>
        </w:rPr>
        <w:t>INSTRUCCIÓN: EN CASO DE QUE SE APLIQUE REDUCCIÓN DE GARANTÍA DE CUMPLIMIENTO.</w:t>
      </w:r>
    </w:p>
    <w:p w14:paraId="6D213AC3" w14:textId="77777777" w:rsidR="00193B8A" w:rsidRPr="00DD054A" w:rsidRDefault="00193B8A" w:rsidP="00193B8A">
      <w:pPr>
        <w:ind w:left="426" w:hanging="426"/>
        <w:jc w:val="both"/>
        <w:rPr>
          <w:rFonts w:ascii="Arial" w:hAnsi="Arial" w:cs="Arial"/>
          <w:sz w:val="22"/>
          <w:szCs w:val="22"/>
        </w:rPr>
      </w:pPr>
    </w:p>
    <w:p w14:paraId="2ED84965" w14:textId="77777777" w:rsidR="00193B8A" w:rsidRPr="00DD054A" w:rsidRDefault="00193B8A" w:rsidP="00193B8A">
      <w:pPr>
        <w:ind w:left="426" w:hanging="426"/>
        <w:jc w:val="both"/>
        <w:rPr>
          <w:rFonts w:ascii="Arial" w:hAnsi="Arial" w:cs="Arial"/>
          <w:sz w:val="22"/>
          <w:szCs w:val="22"/>
        </w:rPr>
      </w:pPr>
      <w:r w:rsidRPr="00DD054A">
        <w:rPr>
          <w:rFonts w:ascii="Arial" w:hAnsi="Arial" w:cs="Arial"/>
          <w:b/>
          <w:sz w:val="22"/>
          <w:szCs w:val="22"/>
        </w:rPr>
        <w:t>I.9</w:t>
      </w:r>
      <w:r w:rsidRPr="00DD054A">
        <w:rPr>
          <w:rFonts w:ascii="Arial" w:hAnsi="Arial" w:cs="Arial"/>
          <w:sz w:val="22"/>
          <w:szCs w:val="22"/>
        </w:rPr>
        <w:tab/>
        <w:t xml:space="preserve">De la revisión al historial de cumplimiento en materia de contrataciones en el Registro Único de Contratistas, se advierte que </w:t>
      </w:r>
      <w:r w:rsidRPr="00DD054A">
        <w:rPr>
          <w:rFonts w:ascii="Arial" w:hAnsi="Arial" w:cs="Arial"/>
          <w:b/>
          <w:sz w:val="22"/>
          <w:szCs w:val="22"/>
        </w:rPr>
        <w:t>“EL PROVEEDOR”</w:t>
      </w:r>
      <w:r w:rsidRPr="00DD054A">
        <w:rPr>
          <w:rFonts w:ascii="Arial" w:hAnsi="Arial" w:cs="Arial"/>
          <w:sz w:val="22"/>
          <w:szCs w:val="22"/>
        </w:rPr>
        <w:t xml:space="preserve"> cuenta con un grado de cumplimiento </w:t>
      </w:r>
      <w:r w:rsidRPr="00DD054A">
        <w:rPr>
          <w:rFonts w:ascii="Arial" w:hAnsi="Arial" w:cs="Arial"/>
          <w:b/>
          <w:sz w:val="22"/>
          <w:szCs w:val="22"/>
          <w:u w:val="single"/>
        </w:rPr>
        <w:t>(INDICAR EL RANGO),</w:t>
      </w:r>
      <w:r w:rsidRPr="00DD054A">
        <w:rPr>
          <w:rFonts w:ascii="Arial" w:hAnsi="Arial" w:cs="Arial"/>
          <w:sz w:val="22"/>
          <w:szCs w:val="22"/>
        </w:rPr>
        <w:t xml:space="preserve"> por lo que </w:t>
      </w:r>
      <w:r w:rsidRPr="00DD054A">
        <w:rPr>
          <w:rFonts w:ascii="Arial" w:hAnsi="Arial" w:cs="Arial"/>
          <w:b/>
          <w:sz w:val="22"/>
          <w:szCs w:val="22"/>
        </w:rPr>
        <w:t xml:space="preserve">“LA DEPENDENCIA O ENTIDAD” </w:t>
      </w:r>
      <w:r w:rsidRPr="00DD054A">
        <w:rPr>
          <w:rFonts w:ascii="Arial" w:hAnsi="Arial" w:cs="Arial"/>
          <w:sz w:val="22"/>
          <w:szCs w:val="22"/>
        </w:rPr>
        <w:t>determina procedente efectuar la reducción del monto de la garantía por un porcentaje de ___.</w:t>
      </w:r>
    </w:p>
    <w:p w14:paraId="3A847997" w14:textId="77777777" w:rsidR="00193B8A" w:rsidRPr="00DD054A" w:rsidRDefault="00193B8A" w:rsidP="00193B8A">
      <w:pPr>
        <w:widowControl w:val="0"/>
        <w:tabs>
          <w:tab w:val="left" w:pos="426"/>
        </w:tabs>
        <w:ind w:left="426" w:hanging="426"/>
        <w:jc w:val="both"/>
        <w:rPr>
          <w:rFonts w:ascii="Arial" w:hAnsi="Arial" w:cs="Arial"/>
          <w:sz w:val="22"/>
          <w:szCs w:val="22"/>
        </w:rPr>
      </w:pPr>
    </w:p>
    <w:p w14:paraId="07395DCA" w14:textId="77777777" w:rsidR="00193B8A" w:rsidRPr="00EF10E4" w:rsidRDefault="00193B8A" w:rsidP="00193B8A">
      <w:pPr>
        <w:pStyle w:val="Texto"/>
        <w:spacing w:after="0" w:line="240" w:lineRule="auto"/>
        <w:ind w:left="426" w:firstLine="0"/>
        <w:rPr>
          <w:sz w:val="22"/>
          <w:szCs w:val="22"/>
        </w:rPr>
      </w:pPr>
      <w:r w:rsidRPr="00EF10E4">
        <w:rPr>
          <w:sz w:val="22"/>
          <w:szCs w:val="22"/>
        </w:rPr>
        <w:t xml:space="preserve">INSTRUCCIÓN: </w:t>
      </w:r>
      <w:r w:rsidRPr="00EF10E4">
        <w:rPr>
          <w:sz w:val="22"/>
          <w:szCs w:val="22"/>
          <w:lang w:eastAsia="es-ES"/>
        </w:rPr>
        <w:t xml:space="preserve">CUANDO LA PROPOSICIÓN GANADORA HAYA SIDO PRESENTADA EN FORMA CONJUNTA POR VARIAS PERSONAS, LAS DECLARACIONES SE DEBERÁN FORMULAR POR CADA UNO DE ELLOS, EN TÉRMINOS DEL ARTÍCULO 44 DEL REGLAMENTO DE LA </w:t>
      </w:r>
      <w:r w:rsidRPr="00EF10E4">
        <w:rPr>
          <w:sz w:val="22"/>
          <w:szCs w:val="22"/>
        </w:rPr>
        <w:t>LAASSP.</w:t>
      </w:r>
    </w:p>
    <w:p w14:paraId="3ECFD03F" w14:textId="77777777" w:rsidR="00193B8A" w:rsidRPr="00DD054A" w:rsidRDefault="00193B8A" w:rsidP="00193B8A">
      <w:pPr>
        <w:pStyle w:val="Texto"/>
        <w:spacing w:after="0" w:line="240" w:lineRule="auto"/>
        <w:ind w:left="426" w:firstLine="0"/>
        <w:rPr>
          <w:b/>
          <w:sz w:val="22"/>
          <w:szCs w:val="22"/>
          <w:u w:val="single"/>
        </w:rPr>
      </w:pPr>
    </w:p>
    <w:p w14:paraId="4574CDC3" w14:textId="77777777" w:rsidR="00193B8A" w:rsidRPr="00DD054A" w:rsidRDefault="00193B8A" w:rsidP="00193B8A">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w:t>
      </w:r>
      <w:r w:rsidRPr="00DD054A">
        <w:rPr>
          <w:rFonts w:ascii="Arial" w:hAnsi="Arial" w:cs="Arial"/>
          <w:sz w:val="22"/>
          <w:szCs w:val="22"/>
        </w:rPr>
        <w:tab/>
      </w:r>
      <w:r w:rsidRPr="00DD054A">
        <w:rPr>
          <w:rFonts w:ascii="Arial" w:hAnsi="Arial" w:cs="Arial"/>
          <w:b/>
          <w:sz w:val="22"/>
          <w:szCs w:val="22"/>
        </w:rPr>
        <w:t>“EL PROVEEDOR”</w:t>
      </w:r>
      <w:r w:rsidRPr="00DD054A">
        <w:rPr>
          <w:rFonts w:ascii="Arial" w:hAnsi="Arial" w:cs="Arial"/>
          <w:sz w:val="22"/>
          <w:szCs w:val="22"/>
        </w:rPr>
        <w:t xml:space="preserve"> declara que </w:t>
      </w:r>
      <w:r w:rsidRPr="00DD054A">
        <w:rPr>
          <w:rFonts w:ascii="Arial" w:hAnsi="Arial" w:cs="Arial"/>
          <w:b/>
          <w:sz w:val="22"/>
          <w:szCs w:val="22"/>
          <w:u w:val="single"/>
        </w:rPr>
        <w:t>(TRATÁNDOSE DE PERSONA FÍSICA)</w:t>
      </w:r>
      <w:r w:rsidRPr="00DD054A">
        <w:rPr>
          <w:rFonts w:ascii="Arial" w:hAnsi="Arial" w:cs="Arial"/>
          <w:sz w:val="22"/>
          <w:szCs w:val="22"/>
        </w:rPr>
        <w:t>:</w:t>
      </w:r>
    </w:p>
    <w:p w14:paraId="2D06999E" w14:textId="77777777" w:rsidR="00193B8A" w:rsidRPr="00DD054A" w:rsidRDefault="00193B8A" w:rsidP="00193B8A">
      <w:pPr>
        <w:widowControl w:val="0"/>
        <w:tabs>
          <w:tab w:val="left" w:pos="426"/>
        </w:tabs>
        <w:jc w:val="both"/>
        <w:rPr>
          <w:rFonts w:ascii="Arial" w:hAnsi="Arial" w:cs="Arial"/>
          <w:sz w:val="22"/>
          <w:szCs w:val="22"/>
        </w:rPr>
      </w:pPr>
    </w:p>
    <w:p w14:paraId="71400BD3" w14:textId="77777777" w:rsidR="00193B8A" w:rsidRPr="00DD054A" w:rsidRDefault="00193B8A" w:rsidP="00193B8A">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w:t>
      </w:r>
      <w:r w:rsidRPr="00DD054A">
        <w:rPr>
          <w:rFonts w:ascii="Arial" w:hAnsi="Arial" w:cs="Arial"/>
          <w:sz w:val="22"/>
          <w:szCs w:val="22"/>
        </w:rPr>
        <w:tab/>
      </w:r>
      <w:r w:rsidRPr="00DD054A">
        <w:rPr>
          <w:rFonts w:ascii="Arial" w:hAnsi="Arial" w:cs="Arial"/>
          <w:b/>
          <w:sz w:val="22"/>
          <w:szCs w:val="22"/>
        </w:rPr>
        <w:t>“EL PROVEEDOR”</w:t>
      </w:r>
      <w:r w:rsidRPr="00DD054A">
        <w:rPr>
          <w:rFonts w:ascii="Arial" w:hAnsi="Arial" w:cs="Arial"/>
          <w:sz w:val="22"/>
          <w:szCs w:val="22"/>
        </w:rPr>
        <w:t xml:space="preserve">, por conducto de su representante declara QUE </w:t>
      </w:r>
      <w:r w:rsidRPr="00DD054A">
        <w:rPr>
          <w:rFonts w:ascii="Arial" w:hAnsi="Arial" w:cs="Arial"/>
          <w:b/>
          <w:sz w:val="22"/>
          <w:szCs w:val="22"/>
          <w:u w:val="single"/>
        </w:rPr>
        <w:t>(TRATÁNDOSE DE PERSONA MORAL)</w:t>
      </w:r>
      <w:r w:rsidRPr="00DD054A">
        <w:rPr>
          <w:rFonts w:ascii="Arial" w:hAnsi="Arial" w:cs="Arial"/>
          <w:sz w:val="22"/>
          <w:szCs w:val="22"/>
        </w:rPr>
        <w:t>:</w:t>
      </w:r>
    </w:p>
    <w:p w14:paraId="41129E28" w14:textId="77777777" w:rsidR="00193B8A" w:rsidRPr="009C56DF" w:rsidRDefault="00193B8A" w:rsidP="00193B8A">
      <w:pPr>
        <w:widowControl w:val="0"/>
        <w:tabs>
          <w:tab w:val="left" w:pos="426"/>
        </w:tabs>
        <w:ind w:left="426" w:hanging="426"/>
        <w:jc w:val="both"/>
        <w:rPr>
          <w:rFonts w:ascii="Arial" w:hAnsi="Arial" w:cs="Arial"/>
          <w:sz w:val="22"/>
          <w:szCs w:val="22"/>
        </w:rPr>
      </w:pPr>
    </w:p>
    <w:p w14:paraId="024A2BCB" w14:textId="77777777" w:rsidR="00193B8A" w:rsidRPr="009C56DF" w:rsidRDefault="00193B8A" w:rsidP="00193B8A">
      <w:pPr>
        <w:widowControl w:val="0"/>
        <w:tabs>
          <w:tab w:val="left" w:pos="426"/>
        </w:tabs>
        <w:ind w:left="426"/>
        <w:jc w:val="both"/>
        <w:rPr>
          <w:rFonts w:ascii="Arial" w:hAnsi="Arial" w:cs="Arial"/>
          <w:sz w:val="22"/>
          <w:szCs w:val="22"/>
        </w:rPr>
      </w:pPr>
      <w:r w:rsidRPr="009C56DF">
        <w:rPr>
          <w:rFonts w:ascii="Arial" w:hAnsi="Arial" w:cs="Arial"/>
          <w:sz w:val="22"/>
          <w:szCs w:val="22"/>
        </w:rPr>
        <w:t>INSTRUCCIÓN: EN CASO DE PROPUESTAS CONJUNTAS, INCORPORAR A CADA UNO DE LOS PROVEEDORES QUE LA INTEGRAN, EN TÉRMINOS DE LO SEÑALADO EN LOS NUMERALES 2 A 3.1</w:t>
      </w:r>
    </w:p>
    <w:p w14:paraId="727EB441" w14:textId="77777777" w:rsidR="00193B8A" w:rsidRPr="009C56DF" w:rsidRDefault="00193B8A" w:rsidP="00193B8A">
      <w:pPr>
        <w:widowControl w:val="0"/>
        <w:tabs>
          <w:tab w:val="left" w:pos="426"/>
        </w:tabs>
        <w:ind w:left="426" w:hanging="426"/>
        <w:jc w:val="both"/>
        <w:rPr>
          <w:rFonts w:ascii="Arial" w:hAnsi="Arial" w:cs="Arial"/>
          <w:sz w:val="22"/>
          <w:szCs w:val="22"/>
        </w:rPr>
      </w:pPr>
    </w:p>
    <w:p w14:paraId="01D61396" w14:textId="77777777" w:rsidR="00193B8A" w:rsidRPr="009C56DF" w:rsidRDefault="00193B8A" w:rsidP="00193B8A">
      <w:pPr>
        <w:tabs>
          <w:tab w:val="left" w:pos="426"/>
        </w:tabs>
        <w:ind w:left="426"/>
        <w:jc w:val="both"/>
        <w:rPr>
          <w:rFonts w:ascii="Arial" w:hAnsi="Arial" w:cs="Arial"/>
          <w:sz w:val="22"/>
          <w:szCs w:val="22"/>
        </w:rPr>
      </w:pPr>
      <w:r w:rsidRPr="009C56DF">
        <w:rPr>
          <w:rFonts w:ascii="Arial" w:hAnsi="Arial" w:cs="Arial"/>
          <w:sz w:val="22"/>
          <w:szCs w:val="22"/>
        </w:rPr>
        <w:t xml:space="preserve">INSTRUCCIÓN: SI ES PERSONA FÍSICA INCORPORAR LAS DECLARACIONES DE LOS NUMERALES 2. Y 2.1 </w:t>
      </w:r>
    </w:p>
    <w:p w14:paraId="0CBA102D" w14:textId="77777777" w:rsidR="00193B8A" w:rsidRPr="00DD054A" w:rsidRDefault="00193B8A" w:rsidP="00193B8A">
      <w:pPr>
        <w:widowControl w:val="0"/>
        <w:tabs>
          <w:tab w:val="left" w:pos="426"/>
        </w:tabs>
        <w:jc w:val="both"/>
        <w:rPr>
          <w:rFonts w:ascii="Arial" w:hAnsi="Arial" w:cs="Arial"/>
          <w:b/>
          <w:sz w:val="22"/>
          <w:szCs w:val="22"/>
        </w:rPr>
      </w:pPr>
    </w:p>
    <w:p w14:paraId="590B480B" w14:textId="77777777" w:rsidR="00193B8A" w:rsidRPr="00DD054A" w:rsidRDefault="00193B8A" w:rsidP="00193B8A">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II.1</w:t>
      </w:r>
      <w:r w:rsidRPr="00DD054A">
        <w:rPr>
          <w:rFonts w:ascii="Arial" w:hAnsi="Arial" w:cs="Arial"/>
          <w:sz w:val="22"/>
          <w:szCs w:val="22"/>
        </w:rPr>
        <w:tab/>
        <w:t>Es una persona</w:t>
      </w:r>
      <w:r w:rsidRPr="00DD054A">
        <w:rPr>
          <w:rFonts w:ascii="Arial" w:hAnsi="Arial" w:cs="Arial"/>
          <w:b/>
          <w:sz w:val="22"/>
          <w:szCs w:val="22"/>
        </w:rPr>
        <w:t xml:space="preserve"> física,</w:t>
      </w:r>
      <w:r w:rsidRPr="00DD054A">
        <w:rPr>
          <w:rFonts w:ascii="Arial" w:hAnsi="Arial" w:cs="Arial"/>
          <w:b/>
          <w:bCs/>
          <w:sz w:val="36"/>
          <w:szCs w:val="36"/>
        </w:rPr>
        <w:t xml:space="preserve"> </w:t>
      </w:r>
      <w:r w:rsidRPr="00DD054A">
        <w:rPr>
          <w:rFonts w:ascii="Arial" w:hAnsi="Arial" w:cs="Arial"/>
          <w:sz w:val="22"/>
          <w:szCs w:val="22"/>
        </w:rPr>
        <w:t xml:space="preserve">de nacionalidad _____________lo que acredita con ___________________ </w:t>
      </w:r>
      <w:r w:rsidRPr="00DD054A">
        <w:rPr>
          <w:rFonts w:ascii="Arial" w:hAnsi="Arial" w:cs="Arial"/>
          <w:b/>
          <w:sz w:val="22"/>
          <w:szCs w:val="22"/>
          <w:u w:val="single"/>
        </w:rPr>
        <w:t>(EN EL CASO DE PERSONAS EXTRANJERAS DESCRIBIR EL DOCUMENTO)</w:t>
      </w:r>
      <w:r w:rsidRPr="00DD054A">
        <w:rPr>
          <w:rFonts w:ascii="Arial" w:hAnsi="Arial" w:cs="Arial"/>
          <w:sz w:val="22"/>
          <w:szCs w:val="22"/>
        </w:rPr>
        <w:t xml:space="preserve"> __________________, expedida por ___________________.</w:t>
      </w:r>
    </w:p>
    <w:p w14:paraId="20D7B996" w14:textId="77777777" w:rsidR="00193B8A" w:rsidRPr="00DD054A" w:rsidRDefault="00193B8A" w:rsidP="00193B8A">
      <w:pPr>
        <w:widowControl w:val="0"/>
        <w:tabs>
          <w:tab w:val="left" w:pos="426"/>
        </w:tabs>
        <w:ind w:left="426" w:hanging="426"/>
        <w:jc w:val="both"/>
        <w:rPr>
          <w:rFonts w:ascii="Arial" w:hAnsi="Arial" w:cs="Arial"/>
          <w:sz w:val="22"/>
          <w:szCs w:val="22"/>
        </w:rPr>
      </w:pPr>
    </w:p>
    <w:p w14:paraId="0EF773C1" w14:textId="77777777" w:rsidR="00193B8A" w:rsidRPr="00EF10E4" w:rsidRDefault="00193B8A" w:rsidP="00193B8A">
      <w:pPr>
        <w:widowControl w:val="0"/>
        <w:tabs>
          <w:tab w:val="left" w:pos="426"/>
        </w:tabs>
        <w:ind w:left="426"/>
        <w:jc w:val="both"/>
        <w:rPr>
          <w:rFonts w:ascii="Arial" w:hAnsi="Arial" w:cs="Arial"/>
          <w:sz w:val="22"/>
          <w:szCs w:val="22"/>
        </w:rPr>
      </w:pPr>
      <w:r w:rsidRPr="00EF10E4">
        <w:rPr>
          <w:rFonts w:ascii="Arial" w:hAnsi="Arial" w:cs="Arial"/>
          <w:sz w:val="22"/>
          <w:szCs w:val="22"/>
        </w:rPr>
        <w:t>INSTRUCCIÓN: SI ES PERSONA MORAL, ATENDER A LAS DECLARACIONES DE LOS NUMERALES 2 A 2.2</w:t>
      </w:r>
    </w:p>
    <w:p w14:paraId="462078CC" w14:textId="77777777" w:rsidR="00193B8A" w:rsidRPr="00DD054A" w:rsidRDefault="00193B8A" w:rsidP="00193B8A">
      <w:pPr>
        <w:widowControl w:val="0"/>
        <w:tabs>
          <w:tab w:val="left" w:pos="426"/>
        </w:tabs>
        <w:jc w:val="both"/>
        <w:rPr>
          <w:rFonts w:ascii="Arial" w:hAnsi="Arial" w:cs="Arial"/>
          <w:sz w:val="22"/>
          <w:szCs w:val="22"/>
        </w:rPr>
      </w:pPr>
    </w:p>
    <w:p w14:paraId="66C70119" w14:textId="77777777" w:rsidR="00193B8A" w:rsidRPr="00DD054A" w:rsidRDefault="00193B8A" w:rsidP="00193B8A">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II.1</w:t>
      </w:r>
      <w:r w:rsidRPr="00DD054A">
        <w:rPr>
          <w:rFonts w:ascii="Arial" w:hAnsi="Arial" w:cs="Arial"/>
          <w:sz w:val="22"/>
          <w:szCs w:val="22"/>
        </w:rPr>
        <w:tab/>
        <w:t>Es una persona</w:t>
      </w:r>
      <w:r w:rsidRPr="00DD054A">
        <w:rPr>
          <w:rFonts w:ascii="Arial" w:hAnsi="Arial" w:cs="Arial"/>
          <w:b/>
          <w:sz w:val="22"/>
          <w:szCs w:val="22"/>
        </w:rPr>
        <w:t xml:space="preserve"> moral</w:t>
      </w:r>
      <w:r w:rsidRPr="00DD054A">
        <w:rPr>
          <w:rFonts w:ascii="Arial" w:hAnsi="Arial" w:cs="Arial"/>
          <w:b/>
          <w:bCs/>
          <w:sz w:val="36"/>
          <w:szCs w:val="36"/>
        </w:rPr>
        <w:t xml:space="preserve"> </w:t>
      </w:r>
      <w:r w:rsidRPr="00DD054A">
        <w:rPr>
          <w:rFonts w:ascii="Arial" w:hAnsi="Arial" w:cs="Arial"/>
          <w:sz w:val="22"/>
          <w:szCs w:val="22"/>
        </w:rPr>
        <w:t xml:space="preserve">legalmente constituida mediante </w:t>
      </w:r>
      <w:r w:rsidRPr="00DD054A">
        <w:rPr>
          <w:rFonts w:ascii="Arial" w:hAnsi="Arial" w:cs="Arial"/>
          <w:b/>
          <w:sz w:val="22"/>
          <w:szCs w:val="22"/>
        </w:rPr>
        <w:t>________________</w:t>
      </w:r>
      <w:r w:rsidRPr="00DD054A">
        <w:rPr>
          <w:rFonts w:ascii="Arial" w:hAnsi="Arial" w:cs="Arial"/>
          <w:sz w:val="22"/>
          <w:szCs w:val="22"/>
        </w:rPr>
        <w:t xml:space="preserve"> (</w:t>
      </w:r>
      <w:r w:rsidRPr="00DD054A">
        <w:rPr>
          <w:rFonts w:ascii="Arial" w:hAnsi="Arial" w:cs="Arial"/>
          <w:b/>
          <w:sz w:val="22"/>
          <w:szCs w:val="22"/>
          <w:u w:val="single"/>
        </w:rPr>
        <w:t>DESCRIBIR EL INSTRUMENTO PÚBLICO QUE LE DAN ORIGEN Y EN SU CASO LAS MODIFICACIONES QUE SE HUBIERAN REALIZADO),</w:t>
      </w:r>
      <w:r w:rsidRPr="00DD054A">
        <w:rPr>
          <w:rFonts w:ascii="Arial" w:hAnsi="Arial" w:cs="Arial"/>
          <w:sz w:val="22"/>
          <w:szCs w:val="22"/>
        </w:rPr>
        <w:t xml:space="preserve"> denominada</w:t>
      </w:r>
      <w:r w:rsidRPr="00DD054A">
        <w:rPr>
          <w:rFonts w:ascii="Arial" w:hAnsi="Arial" w:cs="Arial"/>
          <w:b/>
          <w:sz w:val="22"/>
          <w:szCs w:val="22"/>
          <w:u w:val="single"/>
        </w:rPr>
        <w:t xml:space="preserve"> (NOMBRE O RAZÓN SOCIAL)</w:t>
      </w:r>
      <w:r w:rsidRPr="00DD054A">
        <w:rPr>
          <w:rFonts w:ascii="Arial" w:hAnsi="Arial" w:cs="Arial"/>
          <w:sz w:val="22"/>
          <w:szCs w:val="22"/>
        </w:rPr>
        <w:t xml:space="preserve">, cuyo objeto social es _____________, entre otros, </w:t>
      </w:r>
      <w:r w:rsidRPr="00DD054A">
        <w:rPr>
          <w:rFonts w:ascii="Arial" w:hAnsi="Arial" w:cs="Arial"/>
          <w:b/>
          <w:sz w:val="22"/>
          <w:szCs w:val="22"/>
        </w:rPr>
        <w:t>(OBJETO SOCIAL)</w:t>
      </w:r>
      <w:r w:rsidRPr="00DD054A">
        <w:rPr>
          <w:rFonts w:ascii="Arial" w:hAnsi="Arial" w:cs="Arial"/>
          <w:sz w:val="22"/>
          <w:szCs w:val="22"/>
        </w:rPr>
        <w:t xml:space="preserve">, inscrita en el Registro Público de la Propiedad de ____________ con el folio ______ de fecha ______. </w:t>
      </w:r>
    </w:p>
    <w:p w14:paraId="7B8217DC" w14:textId="77777777" w:rsidR="00193B8A" w:rsidRPr="00DD054A" w:rsidRDefault="00193B8A" w:rsidP="00193B8A">
      <w:pPr>
        <w:widowControl w:val="0"/>
        <w:tabs>
          <w:tab w:val="left" w:pos="426"/>
        </w:tabs>
        <w:jc w:val="both"/>
        <w:rPr>
          <w:rFonts w:ascii="Arial" w:hAnsi="Arial" w:cs="Arial"/>
          <w:sz w:val="22"/>
          <w:szCs w:val="22"/>
        </w:rPr>
      </w:pPr>
    </w:p>
    <w:p w14:paraId="48DA55D2" w14:textId="77777777" w:rsidR="00193B8A" w:rsidRPr="00DD054A" w:rsidRDefault="00193B8A" w:rsidP="00193B8A">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II.2</w:t>
      </w:r>
      <w:r w:rsidRPr="00DD054A">
        <w:rPr>
          <w:rFonts w:ascii="Arial" w:hAnsi="Arial" w:cs="Arial"/>
          <w:sz w:val="22"/>
          <w:szCs w:val="22"/>
        </w:rPr>
        <w:tab/>
        <w:t>La o el C.</w:t>
      </w:r>
      <w:r w:rsidRPr="00DD054A">
        <w:rPr>
          <w:rFonts w:ascii="Arial" w:hAnsi="Arial" w:cs="Arial"/>
          <w:b/>
          <w:bCs/>
          <w:sz w:val="36"/>
          <w:szCs w:val="36"/>
        </w:rPr>
        <w:t xml:space="preserve"> </w:t>
      </w:r>
      <w:r w:rsidRPr="00DD054A">
        <w:rPr>
          <w:rFonts w:ascii="Arial" w:hAnsi="Arial" w:cs="Arial"/>
          <w:b/>
          <w:sz w:val="22"/>
          <w:szCs w:val="22"/>
        </w:rPr>
        <w:t>(</w:t>
      </w:r>
      <w:r w:rsidRPr="00DD054A">
        <w:rPr>
          <w:rFonts w:ascii="Arial" w:hAnsi="Arial" w:cs="Arial"/>
          <w:b/>
          <w:sz w:val="22"/>
          <w:szCs w:val="22"/>
          <w:u w:val="single"/>
        </w:rPr>
        <w:t>NOMBRE DEL REPRESENTANTE LEGAL)</w:t>
      </w:r>
      <w:r w:rsidRPr="00DD054A">
        <w:rPr>
          <w:rFonts w:ascii="Arial" w:hAnsi="Arial" w:cs="Arial"/>
          <w:sz w:val="22"/>
          <w:szCs w:val="22"/>
        </w:rPr>
        <w:t xml:space="preserve">, en su carácter de </w:t>
      </w:r>
      <w:r w:rsidRPr="00DD054A">
        <w:rPr>
          <w:rFonts w:ascii="Arial" w:hAnsi="Arial" w:cs="Arial"/>
          <w:b/>
          <w:sz w:val="22"/>
          <w:szCs w:val="22"/>
        </w:rPr>
        <w:t>__________________</w:t>
      </w:r>
      <w:r w:rsidRPr="00DD054A">
        <w:rPr>
          <w:rFonts w:ascii="Arial" w:hAnsi="Arial" w:cs="Arial"/>
          <w:sz w:val="22"/>
          <w:szCs w:val="22"/>
        </w:rPr>
        <w:t xml:space="preserve">, cuenta con facultades suficientes para suscribir el presente </w:t>
      </w:r>
      <w:r w:rsidRPr="00DD054A">
        <w:rPr>
          <w:rFonts w:ascii="Arial" w:hAnsi="Arial" w:cs="Arial"/>
          <w:sz w:val="22"/>
          <w:szCs w:val="22"/>
        </w:rPr>
        <w:lastRenderedPageBreak/>
        <w:t xml:space="preserve">contrato y obligar a su representada, como lo acredita con </w:t>
      </w:r>
      <w:r w:rsidRPr="00DD054A">
        <w:rPr>
          <w:rFonts w:ascii="Arial" w:hAnsi="Arial" w:cs="Arial"/>
          <w:b/>
          <w:sz w:val="22"/>
          <w:szCs w:val="22"/>
        </w:rPr>
        <w:t xml:space="preserve">_____________________________ </w:t>
      </w:r>
      <w:r w:rsidRPr="00DD054A">
        <w:rPr>
          <w:rFonts w:ascii="Arial" w:hAnsi="Arial" w:cs="Arial"/>
          <w:b/>
          <w:sz w:val="22"/>
          <w:szCs w:val="22"/>
          <w:u w:val="single"/>
        </w:rPr>
        <w:t>(INSTRUMENTO NOTARIAL DE CONSTITUCIÓN O PODER OTORGADO AL REPRESENTANTE LEGAL)</w:t>
      </w:r>
      <w:r w:rsidRPr="00DD054A">
        <w:rPr>
          <w:rFonts w:ascii="Arial" w:hAnsi="Arial" w:cs="Arial"/>
          <w:b/>
          <w:sz w:val="22"/>
          <w:szCs w:val="22"/>
        </w:rPr>
        <w:t xml:space="preserve"> ______________</w:t>
      </w:r>
      <w:r w:rsidRPr="00DD054A">
        <w:rPr>
          <w:rFonts w:ascii="Arial" w:hAnsi="Arial" w:cs="Arial"/>
          <w:sz w:val="22"/>
          <w:szCs w:val="22"/>
        </w:rPr>
        <w:t>, mismo que bajo protesta de decir verdad manifiesta no le ha sido limitado ni revocado en forma alguna.</w:t>
      </w:r>
    </w:p>
    <w:p w14:paraId="7B1B3FB6" w14:textId="77777777" w:rsidR="00193B8A" w:rsidRPr="00DD054A" w:rsidRDefault="00193B8A" w:rsidP="00193B8A">
      <w:pPr>
        <w:widowControl w:val="0"/>
        <w:tabs>
          <w:tab w:val="left" w:pos="426"/>
        </w:tabs>
        <w:ind w:left="426" w:hanging="426"/>
        <w:jc w:val="both"/>
        <w:rPr>
          <w:rFonts w:ascii="Arial" w:hAnsi="Arial" w:cs="Arial"/>
          <w:sz w:val="22"/>
          <w:szCs w:val="22"/>
        </w:rPr>
      </w:pPr>
    </w:p>
    <w:p w14:paraId="5F6834EF" w14:textId="77777777" w:rsidR="00193B8A" w:rsidRPr="00EF10E4" w:rsidRDefault="00193B8A" w:rsidP="00193B8A">
      <w:pPr>
        <w:widowControl w:val="0"/>
        <w:tabs>
          <w:tab w:val="left" w:pos="426"/>
        </w:tabs>
        <w:ind w:left="426"/>
        <w:jc w:val="both"/>
        <w:rPr>
          <w:rFonts w:ascii="Arial" w:hAnsi="Arial" w:cs="Arial"/>
          <w:sz w:val="22"/>
          <w:szCs w:val="22"/>
        </w:rPr>
      </w:pPr>
      <w:r w:rsidRPr="00EF10E4">
        <w:rPr>
          <w:rFonts w:ascii="Arial" w:hAnsi="Arial" w:cs="Arial"/>
          <w:sz w:val="22"/>
          <w:szCs w:val="22"/>
        </w:rPr>
        <w:t xml:space="preserve">INSTRUCCIÓN: EN EL CASO DE PERSONAS DE NACIONALIDAD EXTRANJERA, DEBERÁN PRESENTAR LA DOCUMENTACIÓN CORRESPONDIENTE DEBIDAMENTE APOSTILLADA. </w:t>
      </w:r>
    </w:p>
    <w:p w14:paraId="3BC38C91" w14:textId="77777777" w:rsidR="00193B8A" w:rsidRPr="00DD054A" w:rsidRDefault="00193B8A" w:rsidP="00193B8A">
      <w:pPr>
        <w:widowControl w:val="0"/>
        <w:tabs>
          <w:tab w:val="left" w:pos="426"/>
        </w:tabs>
        <w:jc w:val="both"/>
        <w:rPr>
          <w:rFonts w:ascii="Arial" w:hAnsi="Arial" w:cs="Arial"/>
          <w:sz w:val="22"/>
          <w:szCs w:val="22"/>
        </w:rPr>
      </w:pPr>
    </w:p>
    <w:p w14:paraId="57F4650D" w14:textId="77777777" w:rsidR="00193B8A" w:rsidRPr="00DD054A" w:rsidRDefault="00193B8A" w:rsidP="00193B8A">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II.3</w:t>
      </w:r>
      <w:r w:rsidRPr="00DD054A">
        <w:rPr>
          <w:rFonts w:ascii="Arial" w:hAnsi="Arial" w:cs="Arial"/>
          <w:sz w:val="22"/>
          <w:szCs w:val="22"/>
        </w:rPr>
        <w:tab/>
        <w:t>Reúne las condiciones técnicas, jurídicas y económicas, y cuenta con la organización y elementos necesarios para su cumplimiento.</w:t>
      </w:r>
    </w:p>
    <w:p w14:paraId="55D57D69" w14:textId="77777777" w:rsidR="00193B8A" w:rsidRPr="00DD054A" w:rsidRDefault="00193B8A" w:rsidP="00193B8A">
      <w:pPr>
        <w:widowControl w:val="0"/>
        <w:tabs>
          <w:tab w:val="left" w:pos="426"/>
        </w:tabs>
        <w:ind w:left="426" w:hanging="426"/>
        <w:jc w:val="both"/>
        <w:rPr>
          <w:rFonts w:ascii="Arial" w:hAnsi="Arial" w:cs="Arial"/>
          <w:sz w:val="22"/>
          <w:szCs w:val="22"/>
        </w:rPr>
      </w:pPr>
    </w:p>
    <w:p w14:paraId="7A390F3D" w14:textId="77777777" w:rsidR="00193B8A" w:rsidRPr="00DD054A" w:rsidRDefault="00193B8A" w:rsidP="00193B8A">
      <w:pPr>
        <w:widowControl w:val="0"/>
        <w:ind w:left="426" w:hanging="426"/>
        <w:jc w:val="both"/>
        <w:rPr>
          <w:rFonts w:ascii="Arial" w:hAnsi="Arial" w:cs="Arial"/>
          <w:sz w:val="22"/>
          <w:szCs w:val="22"/>
        </w:rPr>
      </w:pPr>
      <w:r w:rsidRPr="00DD054A">
        <w:rPr>
          <w:rFonts w:ascii="Arial" w:hAnsi="Arial" w:cs="Arial"/>
          <w:b/>
          <w:sz w:val="22"/>
          <w:szCs w:val="22"/>
        </w:rPr>
        <w:t>II.4</w:t>
      </w:r>
      <w:r w:rsidRPr="00DD054A">
        <w:rPr>
          <w:rFonts w:ascii="Arial" w:hAnsi="Arial" w:cs="Arial"/>
          <w:sz w:val="22"/>
          <w:szCs w:val="22"/>
        </w:rPr>
        <w:tab/>
        <w:t xml:space="preserve">Cuenta con su Registro Federal de Contribuyentes </w:t>
      </w:r>
      <w:r w:rsidRPr="00DD054A">
        <w:rPr>
          <w:rFonts w:ascii="Arial" w:hAnsi="Arial" w:cs="Arial"/>
          <w:b/>
          <w:sz w:val="22"/>
          <w:szCs w:val="22"/>
        </w:rPr>
        <w:t>(RFC PROVEEDOR).</w:t>
      </w:r>
    </w:p>
    <w:p w14:paraId="7A0A9F27" w14:textId="77777777" w:rsidR="00193B8A" w:rsidRPr="00DD054A" w:rsidRDefault="00193B8A" w:rsidP="00193B8A">
      <w:pPr>
        <w:widowControl w:val="0"/>
        <w:tabs>
          <w:tab w:val="left" w:pos="426"/>
        </w:tabs>
        <w:ind w:left="426" w:hanging="426"/>
        <w:jc w:val="both"/>
        <w:rPr>
          <w:rFonts w:ascii="Arial" w:hAnsi="Arial" w:cs="Arial"/>
          <w:sz w:val="22"/>
          <w:szCs w:val="22"/>
        </w:rPr>
      </w:pPr>
    </w:p>
    <w:p w14:paraId="04888F16" w14:textId="77777777" w:rsidR="00193B8A" w:rsidRPr="00DD054A" w:rsidRDefault="00193B8A" w:rsidP="00193B8A">
      <w:pPr>
        <w:widowControl w:val="0"/>
        <w:ind w:left="426" w:hanging="426"/>
        <w:jc w:val="both"/>
        <w:rPr>
          <w:rFonts w:ascii="Arial" w:hAnsi="Arial" w:cs="Arial"/>
          <w:sz w:val="22"/>
          <w:szCs w:val="22"/>
        </w:rPr>
      </w:pPr>
      <w:r w:rsidRPr="00DD054A">
        <w:rPr>
          <w:rFonts w:ascii="Arial" w:hAnsi="Arial" w:cs="Arial"/>
          <w:b/>
          <w:sz w:val="22"/>
          <w:szCs w:val="22"/>
        </w:rPr>
        <w:t>II.5</w:t>
      </w:r>
      <w:r w:rsidRPr="00DD054A">
        <w:rPr>
          <w:rFonts w:ascii="Arial" w:hAnsi="Arial" w:cs="Arial"/>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05E5F279" w14:textId="77777777" w:rsidR="00193B8A" w:rsidRPr="00DD054A" w:rsidRDefault="00193B8A" w:rsidP="00193B8A">
      <w:pPr>
        <w:widowControl w:val="0"/>
        <w:ind w:left="426" w:hanging="426"/>
        <w:jc w:val="both"/>
        <w:rPr>
          <w:rFonts w:ascii="Arial" w:hAnsi="Arial" w:cs="Arial"/>
          <w:sz w:val="22"/>
          <w:szCs w:val="22"/>
        </w:rPr>
      </w:pPr>
    </w:p>
    <w:p w14:paraId="6193B744" w14:textId="77777777" w:rsidR="00193B8A" w:rsidRPr="00DD054A" w:rsidRDefault="00193B8A" w:rsidP="00193B8A">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II.6</w:t>
      </w:r>
      <w:r w:rsidRPr="00DD054A">
        <w:rPr>
          <w:rFonts w:ascii="Arial" w:hAnsi="Arial" w:cs="Arial"/>
          <w:sz w:val="22"/>
          <w:szCs w:val="22"/>
        </w:rPr>
        <w:tab/>
        <w:t>Tiene establecido su domicilio en ________________________________________ mismo que señala para los fines y efectos legales del presente contrato.</w:t>
      </w:r>
    </w:p>
    <w:p w14:paraId="7AEA8517" w14:textId="77777777" w:rsidR="00193B8A" w:rsidRPr="00DD054A" w:rsidRDefault="00193B8A" w:rsidP="00193B8A">
      <w:pPr>
        <w:jc w:val="both"/>
        <w:rPr>
          <w:rFonts w:ascii="Arial" w:hAnsi="Arial" w:cs="Arial"/>
          <w:sz w:val="22"/>
          <w:szCs w:val="22"/>
        </w:rPr>
      </w:pPr>
    </w:p>
    <w:p w14:paraId="1200B7F2" w14:textId="77777777" w:rsidR="00193B8A" w:rsidRPr="00DD054A" w:rsidRDefault="00193B8A" w:rsidP="00193B8A">
      <w:pPr>
        <w:ind w:left="426" w:hanging="426"/>
        <w:jc w:val="both"/>
        <w:rPr>
          <w:rFonts w:ascii="Arial" w:hAnsi="Arial" w:cs="Arial"/>
          <w:b/>
          <w:sz w:val="22"/>
          <w:szCs w:val="22"/>
        </w:rPr>
      </w:pPr>
      <w:r w:rsidRPr="00DD054A">
        <w:rPr>
          <w:rFonts w:ascii="Arial" w:hAnsi="Arial" w:cs="Arial"/>
          <w:b/>
          <w:sz w:val="22"/>
          <w:szCs w:val="22"/>
        </w:rPr>
        <w:t>III.</w:t>
      </w:r>
      <w:r w:rsidRPr="00DD054A">
        <w:rPr>
          <w:rFonts w:ascii="Arial" w:hAnsi="Arial" w:cs="Arial"/>
          <w:b/>
          <w:sz w:val="22"/>
          <w:szCs w:val="22"/>
        </w:rPr>
        <w:tab/>
        <w:t>De “LAS PARTES”:</w:t>
      </w:r>
    </w:p>
    <w:p w14:paraId="409D8AAB" w14:textId="77777777" w:rsidR="00193B8A" w:rsidRPr="00DD054A" w:rsidRDefault="00193B8A" w:rsidP="00193B8A">
      <w:pPr>
        <w:jc w:val="both"/>
        <w:rPr>
          <w:rFonts w:ascii="Arial" w:hAnsi="Arial" w:cs="Arial"/>
          <w:sz w:val="22"/>
          <w:szCs w:val="22"/>
        </w:rPr>
      </w:pPr>
    </w:p>
    <w:p w14:paraId="76DD8E18" w14:textId="77777777" w:rsidR="00193B8A" w:rsidRPr="00DD054A" w:rsidRDefault="00193B8A" w:rsidP="00193B8A">
      <w:pPr>
        <w:ind w:left="426" w:hanging="426"/>
        <w:jc w:val="both"/>
        <w:rPr>
          <w:rFonts w:ascii="Arial" w:hAnsi="Arial" w:cs="Arial"/>
          <w:sz w:val="22"/>
          <w:szCs w:val="22"/>
        </w:rPr>
      </w:pPr>
      <w:r w:rsidRPr="00DD054A">
        <w:rPr>
          <w:rFonts w:ascii="Arial" w:hAnsi="Arial" w:cs="Arial"/>
          <w:b/>
          <w:sz w:val="22"/>
          <w:szCs w:val="22"/>
        </w:rPr>
        <w:t>III.1</w:t>
      </w:r>
      <w:r w:rsidRPr="00DD054A">
        <w:rPr>
          <w:rFonts w:ascii="Arial" w:hAnsi="Arial" w:cs="Arial"/>
          <w:sz w:val="22"/>
          <w:szCs w:val="22"/>
        </w:rPr>
        <w:tab/>
        <w:t>Que es su voluntad celebrar el presente contrato y sujetarse a sus términos y condiciones, por lo que de común acuerdo se obligan de conformidad con las siguientes:</w:t>
      </w:r>
    </w:p>
    <w:p w14:paraId="2CA135F7" w14:textId="77777777" w:rsidR="00193B8A" w:rsidRPr="00DD054A" w:rsidRDefault="00193B8A" w:rsidP="00193B8A">
      <w:pPr>
        <w:rPr>
          <w:rFonts w:ascii="Arial" w:hAnsi="Arial" w:cs="Arial"/>
          <w:b/>
          <w:sz w:val="22"/>
          <w:szCs w:val="22"/>
        </w:rPr>
      </w:pPr>
    </w:p>
    <w:p w14:paraId="3FA01953" w14:textId="77777777" w:rsidR="00193B8A" w:rsidRPr="00C0618B" w:rsidRDefault="00193B8A" w:rsidP="00193B8A">
      <w:pPr>
        <w:pStyle w:val="Prrafodelista"/>
        <w:jc w:val="center"/>
      </w:pPr>
      <w:r w:rsidRPr="009F44D6">
        <w:rPr>
          <w:b/>
          <w:highlight w:val="yellow"/>
        </w:rPr>
        <w:t>CLÁUSULAS</w:t>
      </w:r>
    </w:p>
    <w:p w14:paraId="7BF861C3" w14:textId="77777777" w:rsidR="00193B8A" w:rsidRPr="009F44D6" w:rsidRDefault="00193B8A" w:rsidP="00193B8A">
      <w:pPr>
        <w:shd w:val="clear" w:color="auto" w:fill="FFFFFF"/>
        <w:jc w:val="both"/>
        <w:textAlignment w:val="baseline"/>
        <w:rPr>
          <w:rFonts w:ascii="Arial" w:hAnsi="Arial" w:cs="Arial"/>
          <w:b/>
          <w:sz w:val="22"/>
          <w:szCs w:val="22"/>
          <w:highlight w:val="yellow"/>
          <w:lang w:eastAsia="es-MX"/>
        </w:rPr>
      </w:pPr>
    </w:p>
    <w:p w14:paraId="02CB632A" w14:textId="77777777" w:rsidR="00193B8A" w:rsidRPr="009F44D6" w:rsidRDefault="00193B8A" w:rsidP="00193B8A">
      <w:pPr>
        <w:shd w:val="clear" w:color="auto" w:fill="FFFFFF"/>
        <w:jc w:val="both"/>
        <w:textAlignment w:val="baseline"/>
        <w:rPr>
          <w:rFonts w:ascii="Arial" w:hAnsi="Arial" w:cs="Arial"/>
          <w:b/>
          <w:sz w:val="22"/>
          <w:szCs w:val="22"/>
          <w:highlight w:val="yellow"/>
          <w:lang w:eastAsia="es-MX"/>
        </w:rPr>
      </w:pPr>
      <w:r w:rsidRPr="009F44D6">
        <w:rPr>
          <w:rFonts w:ascii="Arial" w:hAnsi="Arial" w:cs="Arial"/>
          <w:b/>
          <w:sz w:val="22"/>
          <w:szCs w:val="22"/>
          <w:highlight w:val="yellow"/>
          <w:lang w:eastAsia="es-MX"/>
        </w:rPr>
        <w:t>PRIMERA. OBJETO DEL CONTRATO.</w:t>
      </w:r>
    </w:p>
    <w:p w14:paraId="4FA7F655" w14:textId="77777777" w:rsidR="00193B8A" w:rsidRPr="009F44D6" w:rsidRDefault="00193B8A" w:rsidP="00193B8A">
      <w:pPr>
        <w:ind w:right="51"/>
        <w:jc w:val="both"/>
        <w:rPr>
          <w:rFonts w:ascii="Arial" w:hAnsi="Arial" w:cs="Arial"/>
          <w:sz w:val="22"/>
          <w:szCs w:val="22"/>
        </w:rPr>
      </w:pPr>
    </w:p>
    <w:p w14:paraId="79A1FDEF" w14:textId="77777777" w:rsidR="00193B8A" w:rsidRPr="009F44D6" w:rsidRDefault="00193B8A" w:rsidP="00193B8A">
      <w:pPr>
        <w:ind w:right="51"/>
        <w:jc w:val="both"/>
        <w:rPr>
          <w:rFonts w:ascii="Arial" w:hAnsi="Arial" w:cs="Arial"/>
          <w:sz w:val="22"/>
          <w:szCs w:val="22"/>
        </w:rPr>
      </w:pPr>
      <w:r w:rsidRPr="001F369F">
        <w:rPr>
          <w:rFonts w:ascii="Arial" w:hAnsi="Arial" w:cs="Arial"/>
          <w:b/>
          <w:sz w:val="22"/>
          <w:szCs w:val="22"/>
        </w:rPr>
        <w:t>“</w:t>
      </w:r>
      <w:r w:rsidRPr="00DD054A">
        <w:rPr>
          <w:rFonts w:ascii="Arial" w:hAnsi="Arial" w:cs="Arial"/>
          <w:b/>
          <w:sz w:val="22"/>
          <w:szCs w:val="22"/>
        </w:rPr>
        <w:t>EL PROVEEDOR”</w:t>
      </w:r>
      <w:r w:rsidRPr="00DD054A">
        <w:rPr>
          <w:rFonts w:ascii="Arial" w:hAnsi="Arial" w:cs="Arial"/>
          <w:sz w:val="22"/>
          <w:szCs w:val="22"/>
        </w:rPr>
        <w:t xml:space="preserve"> acepta y se obliga a proporcionar a </w:t>
      </w:r>
      <w:r w:rsidRPr="00DD054A">
        <w:rPr>
          <w:rFonts w:ascii="Arial" w:hAnsi="Arial" w:cs="Arial"/>
          <w:b/>
          <w:sz w:val="22"/>
          <w:szCs w:val="22"/>
        </w:rPr>
        <w:t>“LA DEPENDENCIA O ENTIDAD”</w:t>
      </w:r>
      <w:r w:rsidRPr="00DD054A">
        <w:rPr>
          <w:rFonts w:ascii="Arial" w:hAnsi="Arial" w:cs="Arial"/>
          <w:sz w:val="22"/>
          <w:szCs w:val="22"/>
        </w:rPr>
        <w:t xml:space="preserve"> la adquisición de </w:t>
      </w:r>
      <w:r w:rsidRPr="00DD054A">
        <w:rPr>
          <w:rFonts w:ascii="Arial" w:hAnsi="Arial" w:cs="Arial"/>
          <w:b/>
          <w:sz w:val="22"/>
          <w:szCs w:val="22"/>
        </w:rPr>
        <w:t>(</w:t>
      </w:r>
      <w:r w:rsidRPr="00DD054A">
        <w:rPr>
          <w:rFonts w:ascii="Arial" w:hAnsi="Arial" w:cs="Arial"/>
          <w:b/>
          <w:sz w:val="22"/>
          <w:szCs w:val="22"/>
          <w:u w:val="single"/>
        </w:rPr>
        <w:t>DESCRIPCIÓN</w:t>
      </w:r>
      <w:r w:rsidRPr="00DD054A">
        <w:rPr>
          <w:rFonts w:ascii="Arial" w:hAnsi="Arial" w:cs="Arial"/>
          <w:b/>
          <w:sz w:val="22"/>
          <w:szCs w:val="22"/>
        </w:rPr>
        <w:t>),</w:t>
      </w:r>
      <w:r w:rsidRPr="00DD054A">
        <w:rPr>
          <w:rFonts w:ascii="Arial" w:hAnsi="Arial" w:cs="Arial"/>
          <w:sz w:val="22"/>
          <w:szCs w:val="22"/>
        </w:rPr>
        <w:t xml:space="preserve"> en los términos y condiciones establecidos en la convocatoria </w:t>
      </w:r>
      <w:r w:rsidRPr="00DD054A">
        <w:rPr>
          <w:rFonts w:ascii="Arial" w:hAnsi="Arial" w:cs="Arial"/>
          <w:b/>
          <w:sz w:val="22"/>
          <w:szCs w:val="22"/>
        </w:rPr>
        <w:t>(TRATÁNDOSE DE LICITACIONES PÚBLICAS O INVITACIÓN A CUANDO MENOS TRES PERSONAS)</w:t>
      </w:r>
      <w:r w:rsidRPr="00DD054A">
        <w:rPr>
          <w:rFonts w:ascii="Arial" w:hAnsi="Arial" w:cs="Arial"/>
          <w:sz w:val="22"/>
          <w:szCs w:val="22"/>
        </w:rPr>
        <w:t xml:space="preserve">, este contrato y sus anexos </w:t>
      </w:r>
      <w:r w:rsidRPr="00DD054A">
        <w:rPr>
          <w:rFonts w:ascii="Arial" w:hAnsi="Arial" w:cs="Arial"/>
          <w:b/>
          <w:sz w:val="22"/>
          <w:szCs w:val="22"/>
          <w:u w:val="single"/>
        </w:rPr>
        <w:t>(NUMERAR Y DESCRIBIR LOS ANEXOS)</w:t>
      </w:r>
      <w:r w:rsidRPr="00DD054A">
        <w:rPr>
          <w:rFonts w:ascii="Arial" w:hAnsi="Arial" w:cs="Arial"/>
          <w:b/>
          <w:sz w:val="22"/>
          <w:szCs w:val="22"/>
        </w:rPr>
        <w:t>,</w:t>
      </w:r>
      <w:r w:rsidRPr="00DD054A">
        <w:rPr>
          <w:rFonts w:ascii="Arial" w:hAnsi="Arial" w:cs="Arial"/>
          <w:sz w:val="22"/>
          <w:szCs w:val="22"/>
        </w:rPr>
        <w:t xml:space="preserve"> que forman parte integrante del mismo.</w:t>
      </w:r>
    </w:p>
    <w:p w14:paraId="5697AF9C" w14:textId="77777777" w:rsidR="00193B8A" w:rsidRPr="009F44D6" w:rsidRDefault="00193B8A" w:rsidP="00193B8A">
      <w:pPr>
        <w:ind w:right="51"/>
        <w:jc w:val="both"/>
        <w:rPr>
          <w:rFonts w:ascii="Arial" w:hAnsi="Arial" w:cs="Arial"/>
          <w:sz w:val="22"/>
          <w:szCs w:val="22"/>
        </w:rPr>
      </w:pPr>
    </w:p>
    <w:p w14:paraId="1438E232" w14:textId="77777777" w:rsidR="00193B8A" w:rsidRDefault="00193B8A" w:rsidP="00193B8A">
      <w:pPr>
        <w:jc w:val="both"/>
        <w:rPr>
          <w:rFonts w:ascii="Arial" w:hAnsi="Arial" w:cs="Arial"/>
          <w:b/>
          <w:sz w:val="22"/>
          <w:szCs w:val="22"/>
        </w:rPr>
      </w:pPr>
      <w:r w:rsidRPr="009F44D6">
        <w:rPr>
          <w:rFonts w:ascii="Arial" w:hAnsi="Arial" w:cs="Arial"/>
          <w:b/>
          <w:sz w:val="22"/>
          <w:szCs w:val="22"/>
          <w:highlight w:val="yellow"/>
        </w:rPr>
        <w:t xml:space="preserve">SEGUNDA. MONTO DEL CONTRATO. </w:t>
      </w:r>
    </w:p>
    <w:p w14:paraId="654A4891" w14:textId="77777777" w:rsidR="00193B8A" w:rsidRPr="009F44D6" w:rsidRDefault="00193B8A" w:rsidP="00193B8A">
      <w:pPr>
        <w:jc w:val="both"/>
        <w:rPr>
          <w:rFonts w:ascii="Arial" w:hAnsi="Arial" w:cs="Arial"/>
          <w:sz w:val="22"/>
          <w:szCs w:val="22"/>
        </w:rPr>
      </w:pPr>
    </w:p>
    <w:p w14:paraId="6DCEC98D" w14:textId="77777777" w:rsidR="00193B8A" w:rsidRPr="00EF10E4" w:rsidRDefault="00193B8A" w:rsidP="00193B8A">
      <w:pPr>
        <w:ind w:right="51"/>
        <w:jc w:val="both"/>
        <w:rPr>
          <w:rFonts w:ascii="Arial" w:hAnsi="Arial" w:cs="Arial"/>
          <w:sz w:val="22"/>
          <w:szCs w:val="22"/>
        </w:rPr>
      </w:pPr>
      <w:r w:rsidRPr="00EF10E4">
        <w:rPr>
          <w:rFonts w:ascii="Arial" w:hAnsi="Arial" w:cs="Arial"/>
          <w:sz w:val="22"/>
          <w:szCs w:val="22"/>
        </w:rPr>
        <w:t xml:space="preserve">INSTRUCCIÓN: TRATÁNDOSE DE CONTRATO CERRADO Y ANUAL, MOSTRAR EL SIGUIENTE PÁRRAFO: </w:t>
      </w:r>
    </w:p>
    <w:p w14:paraId="31170F20" w14:textId="77777777" w:rsidR="00193B8A" w:rsidRPr="00DD054A" w:rsidRDefault="00193B8A" w:rsidP="00193B8A">
      <w:pPr>
        <w:ind w:right="51"/>
        <w:jc w:val="both"/>
        <w:rPr>
          <w:rFonts w:ascii="Arial" w:hAnsi="Arial" w:cs="Arial"/>
          <w:b/>
          <w:sz w:val="22"/>
          <w:szCs w:val="22"/>
        </w:rPr>
      </w:pPr>
    </w:p>
    <w:p w14:paraId="5CABFD7D" w14:textId="77777777" w:rsidR="00193B8A" w:rsidRPr="00DD054A" w:rsidRDefault="00193B8A" w:rsidP="00193B8A">
      <w:pPr>
        <w:ind w:right="51"/>
        <w:jc w:val="both"/>
        <w:rPr>
          <w:rFonts w:ascii="Arial" w:hAnsi="Arial" w:cs="Arial"/>
          <w:sz w:val="22"/>
          <w:szCs w:val="22"/>
        </w:rPr>
      </w:pPr>
      <w:r w:rsidRPr="00DD054A">
        <w:rPr>
          <w:rFonts w:ascii="Arial" w:hAnsi="Arial" w:cs="Arial"/>
          <w:b/>
          <w:sz w:val="22"/>
          <w:szCs w:val="22"/>
        </w:rPr>
        <w:t xml:space="preserve">“LA DEPENDENCIA O ENTIDAD” </w:t>
      </w:r>
      <w:r w:rsidRPr="00DD054A">
        <w:rPr>
          <w:rFonts w:ascii="Arial" w:hAnsi="Arial" w:cs="Arial"/>
          <w:sz w:val="22"/>
          <w:szCs w:val="22"/>
        </w:rPr>
        <w:t xml:space="preserve">pagará a </w:t>
      </w:r>
      <w:r w:rsidRPr="00DD054A">
        <w:rPr>
          <w:rFonts w:ascii="Arial" w:hAnsi="Arial" w:cs="Arial"/>
          <w:b/>
          <w:sz w:val="22"/>
          <w:szCs w:val="22"/>
        </w:rPr>
        <w:t>“EL PROVEEDOR”</w:t>
      </w:r>
      <w:r w:rsidRPr="00DD054A">
        <w:rPr>
          <w:rFonts w:ascii="Arial" w:hAnsi="Arial" w:cs="Arial"/>
          <w:sz w:val="22"/>
          <w:szCs w:val="22"/>
        </w:rPr>
        <w:t xml:space="preserve"> como contraprestación por el suministro de los bienes objeto de este contrato, la cantidad de $ </w:t>
      </w:r>
      <w:r w:rsidRPr="00DD054A">
        <w:rPr>
          <w:rFonts w:ascii="Arial" w:hAnsi="Arial" w:cs="Arial"/>
          <w:b/>
          <w:sz w:val="22"/>
          <w:szCs w:val="22"/>
          <w:u w:val="single"/>
        </w:rPr>
        <w:t>(MONTO TOTAL DEL CONTRATO SIN IMPUESTOS)</w:t>
      </w:r>
      <w:r w:rsidRPr="00DD054A">
        <w:rPr>
          <w:rFonts w:ascii="Arial" w:hAnsi="Arial" w:cs="Arial"/>
          <w:sz w:val="22"/>
          <w:szCs w:val="22"/>
        </w:rPr>
        <w:t xml:space="preserve"> más impuestos que ascienda a $ </w:t>
      </w:r>
      <w:r w:rsidRPr="00DD054A">
        <w:rPr>
          <w:rFonts w:ascii="Arial" w:eastAsiaTheme="minorHAnsi" w:hAnsi="Arial" w:cs="Arial"/>
          <w:b/>
          <w:sz w:val="22"/>
          <w:szCs w:val="22"/>
        </w:rPr>
        <w:t>(IMPUESTOS),</w:t>
      </w:r>
      <w:r w:rsidRPr="00DD054A">
        <w:rPr>
          <w:rFonts w:ascii="Arial" w:eastAsiaTheme="minorHAnsi" w:hAnsi="Arial" w:cs="Arial"/>
          <w:sz w:val="22"/>
          <w:szCs w:val="22"/>
        </w:rPr>
        <w:t xml:space="preserve"> </w:t>
      </w:r>
      <w:r w:rsidRPr="00DD054A">
        <w:rPr>
          <w:rFonts w:ascii="Arial" w:hAnsi="Arial" w:cs="Arial"/>
          <w:sz w:val="22"/>
          <w:szCs w:val="22"/>
        </w:rPr>
        <w:t xml:space="preserve">que hace un total de </w:t>
      </w:r>
      <w:r w:rsidRPr="00DD054A">
        <w:rPr>
          <w:rFonts w:ascii="Arial" w:hAnsi="Arial" w:cs="Arial"/>
          <w:b/>
          <w:sz w:val="22"/>
          <w:szCs w:val="22"/>
        </w:rPr>
        <w:t>(MONTO TOTAL CON IMPUESTOS).</w:t>
      </w:r>
      <w:r w:rsidRPr="00DD054A">
        <w:rPr>
          <w:rFonts w:ascii="Arial" w:hAnsi="Arial" w:cs="Arial"/>
          <w:sz w:val="22"/>
          <w:szCs w:val="22"/>
        </w:rPr>
        <w:t xml:space="preserve"> </w:t>
      </w:r>
    </w:p>
    <w:p w14:paraId="4D288D76" w14:textId="77777777" w:rsidR="00193B8A" w:rsidRPr="00DD054A" w:rsidRDefault="00193B8A" w:rsidP="00193B8A">
      <w:pPr>
        <w:ind w:right="51"/>
        <w:jc w:val="both"/>
        <w:rPr>
          <w:rFonts w:ascii="Arial" w:hAnsi="Arial" w:cs="Arial"/>
          <w:sz w:val="22"/>
          <w:szCs w:val="22"/>
        </w:rPr>
      </w:pPr>
    </w:p>
    <w:p w14:paraId="27C7B4AC" w14:textId="77777777" w:rsidR="00193B8A" w:rsidRPr="00EF10E4" w:rsidRDefault="00193B8A" w:rsidP="00193B8A">
      <w:pPr>
        <w:ind w:right="51"/>
        <w:jc w:val="both"/>
        <w:rPr>
          <w:rFonts w:ascii="Arial" w:hAnsi="Arial" w:cs="Arial"/>
          <w:sz w:val="22"/>
          <w:szCs w:val="22"/>
        </w:rPr>
      </w:pPr>
      <w:r w:rsidRPr="00EF10E4">
        <w:rPr>
          <w:rFonts w:ascii="Arial" w:hAnsi="Arial" w:cs="Arial"/>
          <w:sz w:val="22"/>
          <w:szCs w:val="22"/>
        </w:rPr>
        <w:t>INSTRUCCIÓN: EN CASO DE SER CERRADO Y PLURIANUAL, MOSTRAR LA TABLA Y LOS DOS PÁRRAFOS SIGUIENTES:</w:t>
      </w:r>
    </w:p>
    <w:p w14:paraId="336AE4EE" w14:textId="77777777" w:rsidR="00193B8A" w:rsidRPr="00DD054A" w:rsidRDefault="00193B8A" w:rsidP="00193B8A">
      <w:pPr>
        <w:ind w:right="51"/>
        <w:jc w:val="both"/>
        <w:rPr>
          <w:rFonts w:ascii="Arial" w:hAnsi="Arial" w:cs="Arial"/>
          <w:b/>
          <w:sz w:val="22"/>
          <w:szCs w:val="22"/>
        </w:rPr>
      </w:pPr>
    </w:p>
    <w:p w14:paraId="26DD4C03" w14:textId="77777777" w:rsidR="00193B8A" w:rsidRPr="00164D8F" w:rsidRDefault="00193B8A" w:rsidP="00193B8A">
      <w:pPr>
        <w:ind w:right="51"/>
        <w:jc w:val="both"/>
        <w:rPr>
          <w:rFonts w:ascii="Arial" w:hAnsi="Arial" w:cs="Arial"/>
          <w:sz w:val="22"/>
          <w:szCs w:val="22"/>
        </w:rPr>
      </w:pPr>
      <w:r w:rsidRPr="00DD054A">
        <w:rPr>
          <w:rFonts w:ascii="Arial" w:hAnsi="Arial" w:cs="Arial"/>
          <w:b/>
          <w:sz w:val="22"/>
          <w:szCs w:val="22"/>
        </w:rPr>
        <w:t xml:space="preserve">“LA DEPENDENCIA O ENTIDAD” </w:t>
      </w:r>
      <w:r w:rsidRPr="00DD054A">
        <w:rPr>
          <w:rFonts w:ascii="Arial" w:hAnsi="Arial" w:cs="Arial"/>
          <w:sz w:val="22"/>
          <w:szCs w:val="22"/>
        </w:rPr>
        <w:t>conviene</w:t>
      </w:r>
      <w:r w:rsidRPr="00164D8F">
        <w:rPr>
          <w:rFonts w:ascii="Arial" w:hAnsi="Arial" w:cs="Arial"/>
          <w:sz w:val="22"/>
          <w:szCs w:val="22"/>
        </w:rPr>
        <w:t xml:space="preserve"> con </w:t>
      </w:r>
      <w:r w:rsidRPr="00164D8F">
        <w:rPr>
          <w:rFonts w:ascii="Arial" w:hAnsi="Arial" w:cs="Arial"/>
          <w:b/>
          <w:sz w:val="22"/>
          <w:szCs w:val="22"/>
        </w:rPr>
        <w:t>“EL PROVEEDOR”</w:t>
      </w:r>
      <w:r w:rsidRPr="00164D8F">
        <w:rPr>
          <w:rFonts w:ascii="Arial" w:hAnsi="Arial" w:cs="Arial"/>
          <w:sz w:val="22"/>
          <w:szCs w:val="22"/>
        </w:rPr>
        <w:t xml:space="preserve"> que el monto total del suministro de los bienes es por la cantidad de $</w:t>
      </w:r>
      <w:r>
        <w:rPr>
          <w:rFonts w:ascii="Arial" w:hAnsi="Arial" w:cs="Arial"/>
          <w:sz w:val="22"/>
          <w:szCs w:val="22"/>
        </w:rPr>
        <w:t xml:space="preserve"> </w:t>
      </w:r>
      <w:r w:rsidRPr="00164D8F">
        <w:rPr>
          <w:rFonts w:ascii="Arial" w:hAnsi="Arial" w:cs="Arial"/>
          <w:sz w:val="22"/>
          <w:szCs w:val="22"/>
        </w:rPr>
        <w:t>(</w:t>
      </w:r>
      <w:r w:rsidRPr="008409EC">
        <w:rPr>
          <w:rFonts w:ascii="Arial" w:hAnsi="Arial" w:cs="Arial"/>
          <w:b/>
          <w:sz w:val="22"/>
          <w:szCs w:val="22"/>
        </w:rPr>
        <w:t>MONTO TOTAL DEL CONTRATO SIN IMPUESTOS)</w:t>
      </w:r>
      <w:r w:rsidRPr="00164D8F">
        <w:rPr>
          <w:rFonts w:ascii="Arial" w:hAnsi="Arial" w:cs="Arial"/>
          <w:b/>
          <w:sz w:val="22"/>
          <w:szCs w:val="22"/>
        </w:rPr>
        <w:t xml:space="preserve"> </w:t>
      </w:r>
      <w:r w:rsidRPr="00164D8F">
        <w:rPr>
          <w:rFonts w:ascii="Arial" w:hAnsi="Arial" w:cs="Arial"/>
          <w:sz w:val="22"/>
          <w:szCs w:val="22"/>
        </w:rPr>
        <w:t xml:space="preserve">más impuestos que ascienda a </w:t>
      </w:r>
      <w:r>
        <w:rPr>
          <w:rFonts w:ascii="Arial" w:hAnsi="Arial" w:cs="Arial"/>
          <w:sz w:val="22"/>
          <w:szCs w:val="22"/>
        </w:rPr>
        <w:t xml:space="preserve">$ </w:t>
      </w:r>
      <w:r w:rsidRPr="008409EC">
        <w:rPr>
          <w:rFonts w:ascii="Arial" w:eastAsiaTheme="minorHAnsi" w:hAnsi="Arial" w:cs="Arial"/>
          <w:b/>
          <w:sz w:val="22"/>
          <w:szCs w:val="22"/>
        </w:rPr>
        <w:t>(IMPUESTOS)</w:t>
      </w:r>
      <w:r w:rsidRPr="00164D8F">
        <w:rPr>
          <w:rFonts w:ascii="Arial" w:hAnsi="Arial" w:cs="Arial"/>
          <w:b/>
          <w:sz w:val="22"/>
          <w:szCs w:val="22"/>
        </w:rPr>
        <w:t xml:space="preserve"> </w:t>
      </w:r>
      <w:r w:rsidRPr="00164D8F">
        <w:rPr>
          <w:rFonts w:ascii="Arial" w:hAnsi="Arial" w:cs="Arial"/>
          <w:sz w:val="22"/>
          <w:szCs w:val="22"/>
        </w:rPr>
        <w:t>lo que hace un total de</w:t>
      </w:r>
      <w:r w:rsidRPr="00164D8F">
        <w:rPr>
          <w:rFonts w:ascii="Arial" w:hAnsi="Arial" w:cs="Arial"/>
          <w:b/>
          <w:sz w:val="22"/>
          <w:szCs w:val="22"/>
        </w:rPr>
        <w:t xml:space="preserve"> </w:t>
      </w:r>
      <w:r w:rsidRPr="008409EC">
        <w:rPr>
          <w:rFonts w:ascii="Arial" w:hAnsi="Arial" w:cs="Arial"/>
          <w:b/>
          <w:sz w:val="22"/>
          <w:szCs w:val="22"/>
        </w:rPr>
        <w:t>(MONTO TOTAL DEL CONTRATO CON IMPUESTOS)</w:t>
      </w:r>
      <w:r w:rsidRPr="00164D8F">
        <w:rPr>
          <w:rFonts w:ascii="Arial" w:hAnsi="Arial" w:cs="Arial"/>
          <w:b/>
          <w:sz w:val="22"/>
          <w:szCs w:val="22"/>
        </w:rPr>
        <w:t xml:space="preserve"> </w:t>
      </w:r>
      <w:r w:rsidRPr="00164D8F">
        <w:rPr>
          <w:rFonts w:ascii="Arial" w:hAnsi="Arial" w:cs="Arial"/>
          <w:sz w:val="22"/>
          <w:szCs w:val="22"/>
        </w:rPr>
        <w:t xml:space="preserve">importe que se cubrirá en cada uno de los ejercicios fiscales, de acuerdo a lo siguiente: </w:t>
      </w:r>
    </w:p>
    <w:p w14:paraId="12B9E8DB" w14:textId="77777777" w:rsidR="00193B8A" w:rsidRPr="00164D8F" w:rsidRDefault="00193B8A" w:rsidP="00193B8A">
      <w:pPr>
        <w:ind w:right="51"/>
        <w:jc w:val="both"/>
        <w:rPr>
          <w:rFonts w:ascii="Arial" w:hAnsi="Arial" w:cs="Arial"/>
          <w:sz w:val="22"/>
          <w:szCs w:val="22"/>
        </w:rPr>
      </w:pPr>
    </w:p>
    <w:tbl>
      <w:tblPr>
        <w:tblStyle w:val="Tablaconcuadrcula"/>
        <w:tblW w:w="8926" w:type="dxa"/>
        <w:tblLook w:val="04A0" w:firstRow="1" w:lastRow="0" w:firstColumn="1" w:lastColumn="0" w:noHBand="0" w:noVBand="1"/>
      </w:tblPr>
      <w:tblGrid>
        <w:gridCol w:w="2972"/>
        <w:gridCol w:w="3119"/>
        <w:gridCol w:w="2835"/>
      </w:tblGrid>
      <w:tr w:rsidR="00193B8A" w:rsidRPr="00164D8F" w14:paraId="14F26F1A" w14:textId="77777777" w:rsidTr="00766AC8">
        <w:tc>
          <w:tcPr>
            <w:tcW w:w="2972" w:type="dxa"/>
          </w:tcPr>
          <w:p w14:paraId="0126E444" w14:textId="77777777" w:rsidR="00193B8A" w:rsidRPr="00164D8F" w:rsidRDefault="00193B8A" w:rsidP="00766AC8">
            <w:pPr>
              <w:ind w:right="51"/>
              <w:jc w:val="both"/>
              <w:rPr>
                <w:rFonts w:ascii="Arial" w:hAnsi="Arial" w:cs="Arial"/>
                <w:sz w:val="22"/>
                <w:szCs w:val="22"/>
              </w:rPr>
            </w:pPr>
            <w:r w:rsidRPr="00164D8F">
              <w:rPr>
                <w:rFonts w:ascii="Arial" w:hAnsi="Arial" w:cs="Arial"/>
                <w:sz w:val="22"/>
                <w:szCs w:val="22"/>
              </w:rPr>
              <w:t>Ejercicio Fiscal</w:t>
            </w:r>
          </w:p>
        </w:tc>
        <w:tc>
          <w:tcPr>
            <w:tcW w:w="3119" w:type="dxa"/>
          </w:tcPr>
          <w:p w14:paraId="4C0FBBDA" w14:textId="77777777" w:rsidR="00193B8A" w:rsidRPr="00164D8F" w:rsidRDefault="00193B8A" w:rsidP="00766AC8">
            <w:pPr>
              <w:ind w:right="51"/>
              <w:jc w:val="both"/>
              <w:rPr>
                <w:rFonts w:ascii="Arial" w:hAnsi="Arial" w:cs="Arial"/>
                <w:sz w:val="22"/>
                <w:szCs w:val="22"/>
              </w:rPr>
            </w:pPr>
            <w:r w:rsidRPr="00164D8F">
              <w:rPr>
                <w:rFonts w:ascii="Arial" w:hAnsi="Arial" w:cs="Arial"/>
                <w:sz w:val="22"/>
                <w:szCs w:val="22"/>
              </w:rPr>
              <w:t>Monto sin impuestos</w:t>
            </w:r>
          </w:p>
        </w:tc>
        <w:tc>
          <w:tcPr>
            <w:tcW w:w="2835" w:type="dxa"/>
          </w:tcPr>
          <w:p w14:paraId="12A6680D" w14:textId="77777777" w:rsidR="00193B8A" w:rsidRPr="00164D8F" w:rsidRDefault="00193B8A" w:rsidP="00766AC8">
            <w:pPr>
              <w:ind w:right="51"/>
              <w:jc w:val="both"/>
              <w:rPr>
                <w:rFonts w:ascii="Arial" w:hAnsi="Arial" w:cs="Arial"/>
                <w:sz w:val="22"/>
                <w:szCs w:val="22"/>
              </w:rPr>
            </w:pPr>
            <w:r w:rsidRPr="00164D8F">
              <w:rPr>
                <w:rFonts w:ascii="Arial" w:hAnsi="Arial" w:cs="Arial"/>
                <w:sz w:val="22"/>
                <w:szCs w:val="22"/>
              </w:rPr>
              <w:t>Monto con impuestos</w:t>
            </w:r>
          </w:p>
        </w:tc>
      </w:tr>
      <w:tr w:rsidR="00193B8A" w:rsidRPr="00164D8F" w14:paraId="3C00E3C3" w14:textId="77777777" w:rsidTr="00766AC8">
        <w:tc>
          <w:tcPr>
            <w:tcW w:w="2972" w:type="dxa"/>
            <w:tcBorders>
              <w:bottom w:val="single" w:sz="4" w:space="0" w:color="auto"/>
            </w:tcBorders>
          </w:tcPr>
          <w:p w14:paraId="339CEAA6" w14:textId="77777777" w:rsidR="00193B8A" w:rsidRPr="00164D8F" w:rsidRDefault="00193B8A" w:rsidP="00766AC8">
            <w:pPr>
              <w:ind w:right="51"/>
              <w:jc w:val="both"/>
              <w:rPr>
                <w:rFonts w:ascii="Arial" w:hAnsi="Arial" w:cs="Arial"/>
                <w:sz w:val="22"/>
                <w:szCs w:val="22"/>
              </w:rPr>
            </w:pPr>
            <w:r w:rsidRPr="00164D8F">
              <w:rPr>
                <w:rFonts w:ascii="Arial" w:hAnsi="Arial" w:cs="Arial"/>
                <w:sz w:val="22"/>
                <w:szCs w:val="22"/>
              </w:rPr>
              <w:t xml:space="preserve"> (</w:t>
            </w:r>
            <w:r>
              <w:rPr>
                <w:rFonts w:ascii="Arial" w:hAnsi="Arial" w:cs="Arial"/>
                <w:sz w:val="22"/>
                <w:szCs w:val="22"/>
              </w:rPr>
              <w:t>INCORPORAR</w:t>
            </w:r>
            <w:r w:rsidRPr="00164D8F">
              <w:rPr>
                <w:rFonts w:ascii="Arial" w:hAnsi="Arial" w:cs="Arial"/>
                <w:sz w:val="22"/>
                <w:szCs w:val="22"/>
              </w:rPr>
              <w:t xml:space="preserve"> EJERCICIO FISCAL)</w:t>
            </w:r>
          </w:p>
        </w:tc>
        <w:tc>
          <w:tcPr>
            <w:tcW w:w="3119" w:type="dxa"/>
          </w:tcPr>
          <w:p w14:paraId="25E2B09B" w14:textId="77777777" w:rsidR="00193B8A" w:rsidRPr="00164D8F" w:rsidRDefault="00193B8A" w:rsidP="00766AC8">
            <w:pPr>
              <w:ind w:right="51"/>
              <w:jc w:val="both"/>
              <w:rPr>
                <w:rFonts w:ascii="Arial" w:hAnsi="Arial" w:cs="Arial"/>
                <w:b/>
                <w:bCs/>
                <w:sz w:val="36"/>
                <w:szCs w:val="36"/>
              </w:rPr>
            </w:pPr>
            <w:r w:rsidRPr="00164D8F">
              <w:rPr>
                <w:rFonts w:ascii="Arial" w:hAnsi="Arial" w:cs="Arial"/>
                <w:sz w:val="22"/>
                <w:szCs w:val="22"/>
              </w:rPr>
              <w:t>(MONTO SIN IMPUESTOS DEL EJERCICIO)</w:t>
            </w:r>
          </w:p>
        </w:tc>
        <w:tc>
          <w:tcPr>
            <w:tcW w:w="2835" w:type="dxa"/>
          </w:tcPr>
          <w:p w14:paraId="049DFD09" w14:textId="77777777" w:rsidR="00193B8A" w:rsidRPr="00164D8F" w:rsidRDefault="00193B8A" w:rsidP="00766AC8">
            <w:pPr>
              <w:ind w:right="51"/>
              <w:jc w:val="both"/>
              <w:rPr>
                <w:rFonts w:ascii="Arial" w:hAnsi="Arial" w:cs="Arial"/>
                <w:sz w:val="22"/>
                <w:szCs w:val="22"/>
              </w:rPr>
            </w:pPr>
            <w:r w:rsidRPr="00164D8F">
              <w:rPr>
                <w:rFonts w:ascii="Arial" w:hAnsi="Arial" w:cs="Arial"/>
                <w:sz w:val="22"/>
                <w:szCs w:val="22"/>
              </w:rPr>
              <w:t xml:space="preserve">(MONTO CON IMPUESTOS DEL EJERCICIO) </w:t>
            </w:r>
          </w:p>
        </w:tc>
      </w:tr>
      <w:tr w:rsidR="00193B8A" w:rsidRPr="00164D8F" w14:paraId="4892E012" w14:textId="77777777" w:rsidTr="00766AC8">
        <w:tc>
          <w:tcPr>
            <w:tcW w:w="2972" w:type="dxa"/>
            <w:tcBorders>
              <w:bottom w:val="single" w:sz="4" w:space="0" w:color="auto"/>
            </w:tcBorders>
          </w:tcPr>
          <w:p w14:paraId="092E911A" w14:textId="77777777" w:rsidR="00193B8A" w:rsidRPr="00164D8F" w:rsidRDefault="00193B8A" w:rsidP="00766AC8">
            <w:pPr>
              <w:ind w:right="51"/>
              <w:jc w:val="both"/>
              <w:rPr>
                <w:rFonts w:ascii="Arial" w:hAnsi="Arial" w:cs="Arial"/>
                <w:sz w:val="22"/>
                <w:szCs w:val="22"/>
              </w:rPr>
            </w:pPr>
            <w:r w:rsidRPr="00164D8F">
              <w:rPr>
                <w:rFonts w:ascii="Arial" w:hAnsi="Arial" w:cs="Arial"/>
                <w:sz w:val="22"/>
                <w:szCs w:val="22"/>
              </w:rPr>
              <w:t>Se agregarán tantos se hayan programado</w:t>
            </w:r>
          </w:p>
        </w:tc>
        <w:tc>
          <w:tcPr>
            <w:tcW w:w="3119" w:type="dxa"/>
            <w:tcBorders>
              <w:bottom w:val="single" w:sz="4" w:space="0" w:color="auto"/>
            </w:tcBorders>
          </w:tcPr>
          <w:p w14:paraId="5A813D14" w14:textId="77777777" w:rsidR="00193B8A" w:rsidRPr="00164D8F" w:rsidRDefault="00193B8A" w:rsidP="00766AC8">
            <w:pPr>
              <w:ind w:right="51"/>
              <w:jc w:val="both"/>
              <w:rPr>
                <w:rFonts w:ascii="Arial" w:hAnsi="Arial" w:cs="Arial"/>
                <w:sz w:val="22"/>
                <w:szCs w:val="22"/>
              </w:rPr>
            </w:pPr>
          </w:p>
        </w:tc>
        <w:tc>
          <w:tcPr>
            <w:tcW w:w="2835" w:type="dxa"/>
          </w:tcPr>
          <w:p w14:paraId="2B110FAB" w14:textId="77777777" w:rsidR="00193B8A" w:rsidRPr="00164D8F" w:rsidRDefault="00193B8A" w:rsidP="00766AC8">
            <w:pPr>
              <w:ind w:right="51"/>
              <w:jc w:val="both"/>
              <w:rPr>
                <w:rFonts w:ascii="Arial" w:hAnsi="Arial" w:cs="Arial"/>
                <w:sz w:val="22"/>
                <w:szCs w:val="22"/>
              </w:rPr>
            </w:pPr>
          </w:p>
        </w:tc>
      </w:tr>
      <w:tr w:rsidR="00193B8A" w:rsidRPr="00164D8F" w14:paraId="334E0A11" w14:textId="77777777" w:rsidTr="00766AC8">
        <w:tc>
          <w:tcPr>
            <w:tcW w:w="2972" w:type="dxa"/>
            <w:tcBorders>
              <w:top w:val="single" w:sz="4" w:space="0" w:color="auto"/>
              <w:left w:val="nil"/>
              <w:bottom w:val="nil"/>
              <w:right w:val="single" w:sz="4" w:space="0" w:color="auto"/>
            </w:tcBorders>
          </w:tcPr>
          <w:p w14:paraId="45AB0148" w14:textId="77777777" w:rsidR="00193B8A" w:rsidRPr="00164D8F" w:rsidRDefault="00193B8A" w:rsidP="00766AC8">
            <w:pPr>
              <w:ind w:right="51"/>
              <w:jc w:val="right"/>
              <w:rPr>
                <w:rFonts w:ascii="Arial" w:hAnsi="Arial" w:cs="Arial"/>
                <w:b/>
                <w:sz w:val="22"/>
                <w:szCs w:val="22"/>
              </w:rPr>
            </w:pPr>
            <w:r w:rsidRPr="00164D8F">
              <w:rPr>
                <w:rFonts w:ascii="Arial" w:hAnsi="Arial" w:cs="Arial"/>
                <w:b/>
                <w:sz w:val="22"/>
                <w:szCs w:val="22"/>
              </w:rPr>
              <w:t>TOTAL:</w:t>
            </w:r>
          </w:p>
        </w:tc>
        <w:tc>
          <w:tcPr>
            <w:tcW w:w="3119" w:type="dxa"/>
            <w:tcBorders>
              <w:left w:val="single" w:sz="4" w:space="0" w:color="auto"/>
            </w:tcBorders>
          </w:tcPr>
          <w:p w14:paraId="4C5D12D4" w14:textId="77777777" w:rsidR="00193B8A" w:rsidRPr="00164D8F" w:rsidRDefault="00193B8A" w:rsidP="00766AC8">
            <w:pPr>
              <w:ind w:right="51"/>
              <w:jc w:val="both"/>
              <w:rPr>
                <w:rFonts w:ascii="Arial" w:hAnsi="Arial" w:cs="Arial"/>
                <w:sz w:val="22"/>
                <w:szCs w:val="22"/>
              </w:rPr>
            </w:pPr>
            <w:r w:rsidRPr="00164D8F">
              <w:rPr>
                <w:rFonts w:ascii="Arial" w:hAnsi="Arial" w:cs="Arial"/>
                <w:sz w:val="22"/>
                <w:szCs w:val="22"/>
              </w:rPr>
              <w:t>$(MONTO TOTAL SIN IMPUESTOS)</w:t>
            </w:r>
          </w:p>
        </w:tc>
        <w:tc>
          <w:tcPr>
            <w:tcW w:w="2835" w:type="dxa"/>
          </w:tcPr>
          <w:p w14:paraId="29A82988" w14:textId="77777777" w:rsidR="00193B8A" w:rsidRPr="00164D8F" w:rsidRDefault="00193B8A" w:rsidP="00766AC8">
            <w:pPr>
              <w:ind w:right="51"/>
              <w:jc w:val="both"/>
              <w:rPr>
                <w:rFonts w:ascii="Arial" w:hAnsi="Arial" w:cs="Arial"/>
                <w:sz w:val="22"/>
                <w:szCs w:val="22"/>
              </w:rPr>
            </w:pPr>
            <w:r w:rsidRPr="00164D8F">
              <w:rPr>
                <w:rFonts w:ascii="Arial" w:hAnsi="Arial" w:cs="Arial"/>
                <w:sz w:val="22"/>
                <w:szCs w:val="22"/>
              </w:rPr>
              <w:t>(MONTO TOTAL con impuestos)</w:t>
            </w:r>
          </w:p>
        </w:tc>
      </w:tr>
    </w:tbl>
    <w:p w14:paraId="53E508D7" w14:textId="77777777" w:rsidR="00193B8A" w:rsidRPr="00164D8F" w:rsidRDefault="00193B8A" w:rsidP="00193B8A">
      <w:pPr>
        <w:ind w:right="51"/>
        <w:jc w:val="both"/>
        <w:rPr>
          <w:rFonts w:ascii="Arial" w:hAnsi="Arial" w:cs="Arial"/>
          <w:sz w:val="22"/>
          <w:szCs w:val="22"/>
        </w:rPr>
      </w:pPr>
    </w:p>
    <w:p w14:paraId="1490F1B5" w14:textId="77777777" w:rsidR="00193B8A" w:rsidRPr="00DD054A" w:rsidRDefault="00193B8A" w:rsidP="00193B8A">
      <w:pPr>
        <w:ind w:right="51"/>
        <w:jc w:val="both"/>
        <w:rPr>
          <w:rFonts w:ascii="Arial" w:hAnsi="Arial" w:cs="Arial"/>
          <w:sz w:val="22"/>
          <w:szCs w:val="22"/>
        </w:rPr>
      </w:pPr>
      <w:r w:rsidRPr="00164D8F">
        <w:rPr>
          <w:rFonts w:ascii="Arial" w:hAnsi="Arial" w:cs="Arial"/>
          <w:sz w:val="22"/>
          <w:szCs w:val="22"/>
        </w:rPr>
        <w:t xml:space="preserve">Las partes convienen expresamente que las obligaciones de este contrato, cuyo cumplimiento se encuentra previsto realizar durante los ejercicios fiscales de </w:t>
      </w:r>
      <w:r>
        <w:rPr>
          <w:rFonts w:ascii="Arial" w:hAnsi="Arial" w:cs="Arial"/>
          <w:sz w:val="22"/>
          <w:szCs w:val="22"/>
        </w:rPr>
        <w:t>CONCATENAR EJERCICIOS</w:t>
      </w:r>
      <w:r w:rsidRPr="00164D8F">
        <w:rPr>
          <w:rFonts w:ascii="Arial" w:hAnsi="Arial" w:cs="Arial"/>
          <w:sz w:val="22"/>
          <w:szCs w:val="22"/>
        </w:rPr>
        <w:t xml:space="preserve"> FISCALES QUE INVOLUCRAN LA PLURIANUALIDAD quedarán sujetas para fines de su ejecución y pago a la disponibilidad presupuestaria con que cuente la </w:t>
      </w:r>
      <w:r w:rsidRPr="00164D8F">
        <w:rPr>
          <w:rFonts w:ascii="Arial" w:hAnsi="Arial" w:cs="Arial"/>
          <w:b/>
          <w:sz w:val="22"/>
          <w:szCs w:val="22"/>
        </w:rPr>
        <w:t xml:space="preserve">“LA DEPENDENCIA O ENTIDAD”, </w:t>
      </w:r>
      <w:r w:rsidRPr="00164D8F">
        <w:rPr>
          <w:rFonts w:ascii="Arial" w:hAnsi="Arial" w:cs="Arial"/>
          <w:sz w:val="22"/>
          <w:szCs w:val="22"/>
        </w:rPr>
        <w:t xml:space="preserve">conforme al Presupuesto de Egresos de la Federación que para el ejercicio fiscal correspondiente apruebe la Cámara de Diputados del H. Congreso de la Unión, sin que la no realización de la referida condición suspensiva </w:t>
      </w:r>
      <w:r w:rsidRPr="00DD054A">
        <w:rPr>
          <w:rFonts w:ascii="Arial" w:hAnsi="Arial" w:cs="Arial"/>
          <w:sz w:val="22"/>
          <w:szCs w:val="22"/>
        </w:rPr>
        <w:t xml:space="preserve">origine responsabilidad para alguna de las partes.  </w:t>
      </w:r>
    </w:p>
    <w:p w14:paraId="179558D1" w14:textId="77777777" w:rsidR="00193B8A" w:rsidRPr="00EF10E4" w:rsidRDefault="00193B8A" w:rsidP="00193B8A">
      <w:pPr>
        <w:ind w:right="51"/>
        <w:jc w:val="both"/>
        <w:rPr>
          <w:rFonts w:ascii="Arial" w:hAnsi="Arial" w:cs="Arial"/>
          <w:sz w:val="22"/>
          <w:szCs w:val="22"/>
        </w:rPr>
      </w:pPr>
    </w:p>
    <w:p w14:paraId="577CF5E8" w14:textId="77777777" w:rsidR="00193B8A" w:rsidRPr="00EF10E4" w:rsidRDefault="00193B8A" w:rsidP="00193B8A">
      <w:pPr>
        <w:ind w:right="51"/>
        <w:jc w:val="both"/>
        <w:rPr>
          <w:rFonts w:ascii="Arial" w:hAnsi="Arial" w:cs="Arial"/>
          <w:sz w:val="22"/>
          <w:szCs w:val="22"/>
        </w:rPr>
      </w:pPr>
      <w:r w:rsidRPr="00EF10E4">
        <w:rPr>
          <w:rFonts w:ascii="Arial" w:hAnsi="Arial" w:cs="Arial"/>
          <w:sz w:val="22"/>
          <w:szCs w:val="22"/>
        </w:rPr>
        <w:t xml:space="preserve">INSTRUCCIÓN: LOS MONTOS Y PRECIOS SE PODRÁN INDICAR EN MONEDA EXTRANJERA, CUANDO ASÍ SE HAYA DETERMINADO EN LA CONVOCATORIA, INVITACIÓN, O SOLICITUD DE COTIZACIÓN, DE CONFORMIDAD CON EL ARTÍCULO </w:t>
      </w:r>
      <w:r>
        <w:rPr>
          <w:rFonts w:ascii="Arial" w:hAnsi="Arial" w:cs="Arial"/>
          <w:sz w:val="22"/>
          <w:szCs w:val="22"/>
        </w:rPr>
        <w:t>66</w:t>
      </w:r>
      <w:r w:rsidRPr="00EF10E4">
        <w:rPr>
          <w:rFonts w:ascii="Arial" w:hAnsi="Arial" w:cs="Arial"/>
          <w:sz w:val="22"/>
          <w:szCs w:val="22"/>
        </w:rPr>
        <w:t>, FRACCIÓN XIII DE LA LAASSP.</w:t>
      </w:r>
    </w:p>
    <w:p w14:paraId="6FF2B705" w14:textId="77777777" w:rsidR="00193B8A" w:rsidRPr="00DD054A" w:rsidRDefault="00193B8A" w:rsidP="00193B8A">
      <w:pPr>
        <w:ind w:right="51"/>
        <w:jc w:val="both"/>
        <w:rPr>
          <w:rFonts w:ascii="Arial" w:hAnsi="Arial" w:cs="Arial"/>
          <w:sz w:val="22"/>
          <w:szCs w:val="22"/>
        </w:rPr>
      </w:pPr>
    </w:p>
    <w:p w14:paraId="4D6430AE" w14:textId="77777777" w:rsidR="00193B8A" w:rsidRPr="00DD054A" w:rsidRDefault="00193B8A" w:rsidP="00193B8A">
      <w:pPr>
        <w:ind w:right="51"/>
        <w:jc w:val="both"/>
        <w:rPr>
          <w:rFonts w:ascii="Arial" w:hAnsi="Arial" w:cs="Arial"/>
          <w:sz w:val="22"/>
          <w:szCs w:val="22"/>
        </w:rPr>
      </w:pPr>
      <w:r w:rsidRPr="00DD054A">
        <w:rPr>
          <w:rFonts w:ascii="Arial" w:hAnsi="Arial" w:cs="Arial"/>
          <w:sz w:val="22"/>
          <w:szCs w:val="22"/>
        </w:rPr>
        <w:t>El(los) precio(s) unitario(s) del presente contrato, expresado(s) en moneda nacional es (son):</w:t>
      </w:r>
    </w:p>
    <w:p w14:paraId="17AC526A" w14:textId="77777777" w:rsidR="00193B8A" w:rsidRPr="00DD054A" w:rsidRDefault="00193B8A" w:rsidP="00193B8A">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1350"/>
        <w:gridCol w:w="1610"/>
        <w:gridCol w:w="1112"/>
        <w:gridCol w:w="1306"/>
        <w:gridCol w:w="1178"/>
        <w:gridCol w:w="1333"/>
        <w:gridCol w:w="1165"/>
      </w:tblGrid>
      <w:tr w:rsidR="00193B8A" w:rsidRPr="00DD054A" w14:paraId="2E6601C2" w14:textId="77777777" w:rsidTr="00766AC8">
        <w:tc>
          <w:tcPr>
            <w:tcW w:w="1490" w:type="dxa"/>
            <w:vAlign w:val="center"/>
          </w:tcPr>
          <w:p w14:paraId="48E25FC2" w14:textId="77777777" w:rsidR="00193B8A" w:rsidRPr="00DD054A" w:rsidRDefault="00193B8A" w:rsidP="00766AC8">
            <w:pPr>
              <w:ind w:right="51"/>
              <w:jc w:val="both"/>
              <w:rPr>
                <w:rFonts w:ascii="Arial" w:hAnsi="Arial" w:cs="Arial"/>
                <w:sz w:val="22"/>
                <w:szCs w:val="22"/>
              </w:rPr>
            </w:pPr>
            <w:r w:rsidRPr="00DD054A">
              <w:rPr>
                <w:rFonts w:ascii="Arial" w:hAnsi="Arial" w:cs="Arial"/>
                <w:b/>
                <w:bCs/>
                <w:sz w:val="21"/>
                <w:szCs w:val="21"/>
              </w:rPr>
              <w:t>Partida</w:t>
            </w:r>
          </w:p>
        </w:tc>
        <w:tc>
          <w:tcPr>
            <w:tcW w:w="1610" w:type="dxa"/>
            <w:vAlign w:val="center"/>
          </w:tcPr>
          <w:p w14:paraId="2F80789C" w14:textId="77777777" w:rsidR="00193B8A" w:rsidRPr="00DD054A" w:rsidRDefault="00193B8A" w:rsidP="00766AC8">
            <w:pPr>
              <w:ind w:right="51"/>
              <w:jc w:val="both"/>
              <w:rPr>
                <w:rFonts w:ascii="Arial" w:hAnsi="Arial" w:cs="Arial"/>
                <w:sz w:val="22"/>
                <w:szCs w:val="22"/>
              </w:rPr>
            </w:pPr>
            <w:r w:rsidRPr="00DD054A">
              <w:rPr>
                <w:rFonts w:ascii="Arial" w:hAnsi="Arial" w:cs="Arial"/>
                <w:b/>
                <w:bCs/>
                <w:sz w:val="21"/>
                <w:szCs w:val="21"/>
              </w:rPr>
              <w:t>Descripción *</w:t>
            </w:r>
          </w:p>
        </w:tc>
        <w:tc>
          <w:tcPr>
            <w:tcW w:w="1132" w:type="dxa"/>
            <w:vAlign w:val="center"/>
          </w:tcPr>
          <w:p w14:paraId="6E9FB80F" w14:textId="77777777" w:rsidR="00193B8A" w:rsidRPr="00DD054A" w:rsidRDefault="00193B8A" w:rsidP="00766AC8">
            <w:pPr>
              <w:ind w:right="51"/>
              <w:jc w:val="both"/>
              <w:rPr>
                <w:rFonts w:ascii="Arial" w:hAnsi="Arial" w:cs="Arial"/>
                <w:sz w:val="22"/>
                <w:szCs w:val="22"/>
              </w:rPr>
            </w:pPr>
            <w:r w:rsidRPr="00DD054A">
              <w:rPr>
                <w:rFonts w:ascii="Arial" w:hAnsi="Arial" w:cs="Arial"/>
                <w:b/>
                <w:bCs/>
                <w:sz w:val="21"/>
                <w:szCs w:val="21"/>
              </w:rPr>
              <w:t>Unidad*</w:t>
            </w:r>
          </w:p>
        </w:tc>
        <w:tc>
          <w:tcPr>
            <w:tcW w:w="1306" w:type="dxa"/>
            <w:vAlign w:val="center"/>
          </w:tcPr>
          <w:p w14:paraId="00650AEB" w14:textId="77777777" w:rsidR="00193B8A" w:rsidRPr="00DD054A" w:rsidRDefault="00193B8A" w:rsidP="00766AC8">
            <w:pPr>
              <w:ind w:right="51"/>
              <w:jc w:val="both"/>
              <w:rPr>
                <w:rFonts w:ascii="Arial" w:hAnsi="Arial" w:cs="Arial"/>
                <w:sz w:val="22"/>
                <w:szCs w:val="22"/>
              </w:rPr>
            </w:pPr>
            <w:r w:rsidRPr="00DD054A">
              <w:rPr>
                <w:rFonts w:ascii="Arial" w:hAnsi="Arial" w:cs="Arial"/>
                <w:b/>
                <w:bCs/>
                <w:sz w:val="21"/>
                <w:szCs w:val="21"/>
              </w:rPr>
              <w:t>Cantidad *</w:t>
            </w:r>
          </w:p>
        </w:tc>
        <w:tc>
          <w:tcPr>
            <w:tcW w:w="1178" w:type="dxa"/>
            <w:vAlign w:val="center"/>
          </w:tcPr>
          <w:p w14:paraId="3F608967" w14:textId="77777777" w:rsidR="00193B8A" w:rsidRPr="00DD054A" w:rsidRDefault="00193B8A" w:rsidP="00766AC8">
            <w:pPr>
              <w:ind w:right="51"/>
              <w:jc w:val="both"/>
              <w:rPr>
                <w:rFonts w:ascii="Arial" w:hAnsi="Arial" w:cs="Arial"/>
                <w:sz w:val="22"/>
                <w:szCs w:val="22"/>
              </w:rPr>
            </w:pPr>
            <w:r w:rsidRPr="00DD054A">
              <w:rPr>
                <w:rFonts w:ascii="Arial" w:hAnsi="Arial" w:cs="Arial"/>
                <w:b/>
                <w:bCs/>
                <w:sz w:val="21"/>
                <w:szCs w:val="21"/>
              </w:rPr>
              <w:t>Precio unitario *</w:t>
            </w:r>
          </w:p>
        </w:tc>
        <w:tc>
          <w:tcPr>
            <w:tcW w:w="1495" w:type="dxa"/>
            <w:vAlign w:val="center"/>
          </w:tcPr>
          <w:p w14:paraId="7583F874" w14:textId="77777777" w:rsidR="00193B8A" w:rsidRPr="00DD054A" w:rsidRDefault="00193B8A" w:rsidP="00766AC8">
            <w:pPr>
              <w:ind w:right="51"/>
              <w:jc w:val="both"/>
              <w:rPr>
                <w:rFonts w:ascii="Arial" w:hAnsi="Arial" w:cs="Arial"/>
                <w:sz w:val="22"/>
                <w:szCs w:val="22"/>
              </w:rPr>
            </w:pPr>
            <w:r w:rsidRPr="00DD054A">
              <w:rPr>
                <w:rFonts w:ascii="Arial" w:hAnsi="Arial" w:cs="Arial"/>
                <w:b/>
                <w:bCs/>
                <w:sz w:val="21"/>
                <w:szCs w:val="21"/>
              </w:rPr>
              <w:t>Precio total antes de imp. *</w:t>
            </w:r>
          </w:p>
        </w:tc>
        <w:tc>
          <w:tcPr>
            <w:tcW w:w="1183" w:type="dxa"/>
          </w:tcPr>
          <w:p w14:paraId="62DF5FAB" w14:textId="77777777" w:rsidR="00193B8A" w:rsidRPr="00DD054A" w:rsidRDefault="00193B8A" w:rsidP="00766AC8">
            <w:pPr>
              <w:ind w:right="51"/>
              <w:jc w:val="both"/>
              <w:rPr>
                <w:rFonts w:ascii="Arial" w:hAnsi="Arial" w:cs="Arial"/>
                <w:b/>
                <w:bCs/>
                <w:sz w:val="21"/>
                <w:szCs w:val="21"/>
              </w:rPr>
            </w:pPr>
            <w:r w:rsidRPr="00DD054A">
              <w:rPr>
                <w:rFonts w:ascii="Arial" w:hAnsi="Arial" w:cs="Arial"/>
                <w:b/>
                <w:bCs/>
                <w:sz w:val="21"/>
                <w:szCs w:val="21"/>
              </w:rPr>
              <w:t>Precio total después de imp. *</w:t>
            </w:r>
          </w:p>
        </w:tc>
      </w:tr>
      <w:tr w:rsidR="00193B8A" w:rsidRPr="00DD054A" w14:paraId="7C5DDE31" w14:textId="77777777" w:rsidTr="00766AC8">
        <w:tc>
          <w:tcPr>
            <w:tcW w:w="1490" w:type="dxa"/>
          </w:tcPr>
          <w:p w14:paraId="1A5E32C4" w14:textId="77777777" w:rsidR="00193B8A" w:rsidRPr="00DD054A" w:rsidRDefault="00193B8A" w:rsidP="00766AC8">
            <w:pPr>
              <w:ind w:right="51"/>
              <w:jc w:val="both"/>
              <w:rPr>
                <w:rFonts w:ascii="Arial" w:hAnsi="Arial" w:cs="Arial"/>
                <w:sz w:val="22"/>
                <w:szCs w:val="22"/>
              </w:rPr>
            </w:pPr>
          </w:p>
        </w:tc>
        <w:tc>
          <w:tcPr>
            <w:tcW w:w="1610" w:type="dxa"/>
          </w:tcPr>
          <w:p w14:paraId="2ACE4107" w14:textId="77777777" w:rsidR="00193B8A" w:rsidRPr="00DD054A" w:rsidRDefault="00193B8A" w:rsidP="00766AC8">
            <w:pPr>
              <w:ind w:right="51"/>
              <w:jc w:val="both"/>
              <w:rPr>
                <w:rFonts w:ascii="Arial" w:hAnsi="Arial" w:cs="Arial"/>
                <w:sz w:val="22"/>
                <w:szCs w:val="22"/>
              </w:rPr>
            </w:pPr>
          </w:p>
        </w:tc>
        <w:tc>
          <w:tcPr>
            <w:tcW w:w="1132" w:type="dxa"/>
          </w:tcPr>
          <w:p w14:paraId="45A16962" w14:textId="77777777" w:rsidR="00193B8A" w:rsidRPr="00DD054A" w:rsidRDefault="00193B8A" w:rsidP="00766AC8">
            <w:pPr>
              <w:ind w:right="51"/>
              <w:jc w:val="both"/>
              <w:rPr>
                <w:rFonts w:ascii="Arial" w:hAnsi="Arial" w:cs="Arial"/>
                <w:sz w:val="22"/>
                <w:szCs w:val="22"/>
              </w:rPr>
            </w:pPr>
          </w:p>
        </w:tc>
        <w:tc>
          <w:tcPr>
            <w:tcW w:w="1306" w:type="dxa"/>
          </w:tcPr>
          <w:p w14:paraId="5C54A526" w14:textId="77777777" w:rsidR="00193B8A" w:rsidRPr="00DD054A" w:rsidRDefault="00193B8A" w:rsidP="00766AC8">
            <w:pPr>
              <w:ind w:right="51"/>
              <w:jc w:val="both"/>
              <w:rPr>
                <w:rFonts w:ascii="Arial" w:hAnsi="Arial" w:cs="Arial"/>
                <w:sz w:val="22"/>
                <w:szCs w:val="22"/>
              </w:rPr>
            </w:pPr>
          </w:p>
        </w:tc>
        <w:tc>
          <w:tcPr>
            <w:tcW w:w="1178" w:type="dxa"/>
          </w:tcPr>
          <w:p w14:paraId="365086C3" w14:textId="77777777" w:rsidR="00193B8A" w:rsidRPr="00DD054A" w:rsidRDefault="00193B8A" w:rsidP="00766AC8">
            <w:pPr>
              <w:ind w:right="51"/>
              <w:jc w:val="both"/>
              <w:rPr>
                <w:rFonts w:ascii="Arial" w:hAnsi="Arial" w:cs="Arial"/>
                <w:sz w:val="22"/>
                <w:szCs w:val="22"/>
              </w:rPr>
            </w:pPr>
          </w:p>
        </w:tc>
        <w:tc>
          <w:tcPr>
            <w:tcW w:w="1495" w:type="dxa"/>
          </w:tcPr>
          <w:p w14:paraId="4A4EA627" w14:textId="77777777" w:rsidR="00193B8A" w:rsidRPr="00DD054A" w:rsidRDefault="00193B8A" w:rsidP="00766AC8">
            <w:pPr>
              <w:ind w:right="51"/>
              <w:jc w:val="both"/>
              <w:rPr>
                <w:rFonts w:ascii="Arial" w:hAnsi="Arial" w:cs="Arial"/>
                <w:sz w:val="22"/>
                <w:szCs w:val="22"/>
              </w:rPr>
            </w:pPr>
          </w:p>
        </w:tc>
        <w:tc>
          <w:tcPr>
            <w:tcW w:w="1183" w:type="dxa"/>
          </w:tcPr>
          <w:p w14:paraId="464912AA" w14:textId="77777777" w:rsidR="00193B8A" w:rsidRPr="00DD054A" w:rsidRDefault="00193B8A" w:rsidP="00766AC8">
            <w:pPr>
              <w:ind w:right="51"/>
              <w:jc w:val="both"/>
              <w:rPr>
                <w:rFonts w:ascii="Arial" w:hAnsi="Arial" w:cs="Arial"/>
                <w:sz w:val="22"/>
                <w:szCs w:val="22"/>
              </w:rPr>
            </w:pPr>
          </w:p>
        </w:tc>
      </w:tr>
    </w:tbl>
    <w:p w14:paraId="38220738" w14:textId="77777777" w:rsidR="00193B8A" w:rsidRPr="00DD054A" w:rsidRDefault="00193B8A" w:rsidP="00193B8A">
      <w:pPr>
        <w:ind w:right="51"/>
        <w:jc w:val="both"/>
        <w:rPr>
          <w:rFonts w:ascii="Arial" w:hAnsi="Arial" w:cs="Arial"/>
          <w:sz w:val="22"/>
          <w:szCs w:val="22"/>
        </w:rPr>
      </w:pPr>
    </w:p>
    <w:p w14:paraId="0C7BCE48" w14:textId="77777777" w:rsidR="00193B8A" w:rsidRPr="00EF10E4" w:rsidRDefault="00193B8A" w:rsidP="00193B8A">
      <w:pPr>
        <w:autoSpaceDE w:val="0"/>
        <w:autoSpaceDN w:val="0"/>
        <w:adjustRightInd w:val="0"/>
        <w:jc w:val="both"/>
        <w:rPr>
          <w:rFonts w:ascii="Arial" w:hAnsi="Arial" w:cs="Arial"/>
          <w:sz w:val="22"/>
          <w:szCs w:val="22"/>
        </w:rPr>
      </w:pPr>
      <w:r w:rsidRPr="00EF10E4">
        <w:rPr>
          <w:rFonts w:ascii="Arial" w:hAnsi="Arial" w:cs="Arial"/>
          <w:sz w:val="22"/>
          <w:szCs w:val="22"/>
        </w:rPr>
        <w:t>INSTRUCCIÓN: INDICAR EL ANEXO CORRESPONDIENTE</w:t>
      </w:r>
    </w:p>
    <w:p w14:paraId="04A558F5" w14:textId="77777777" w:rsidR="00193B8A" w:rsidRPr="00164D8F" w:rsidRDefault="00193B8A" w:rsidP="00193B8A">
      <w:pPr>
        <w:ind w:right="51"/>
        <w:jc w:val="both"/>
        <w:rPr>
          <w:rFonts w:ascii="Arial" w:hAnsi="Arial" w:cs="Arial"/>
          <w:sz w:val="22"/>
          <w:szCs w:val="22"/>
        </w:rPr>
      </w:pPr>
    </w:p>
    <w:p w14:paraId="56525657" w14:textId="77777777" w:rsidR="00193B8A" w:rsidRPr="00DD054A" w:rsidRDefault="00193B8A" w:rsidP="00193B8A">
      <w:pPr>
        <w:ind w:right="51"/>
        <w:jc w:val="both"/>
        <w:rPr>
          <w:rFonts w:ascii="Arial" w:hAnsi="Arial" w:cs="Arial"/>
          <w:sz w:val="22"/>
          <w:szCs w:val="22"/>
        </w:rPr>
      </w:pPr>
      <w:r w:rsidRPr="00164D8F">
        <w:rPr>
          <w:rFonts w:ascii="Arial" w:hAnsi="Arial" w:cs="Arial"/>
          <w:sz w:val="22"/>
          <w:szCs w:val="22"/>
        </w:rPr>
        <w:t xml:space="preserve">El precio unitario es considerado fijo y en moneda nacional </w:t>
      </w:r>
      <w:r w:rsidRPr="00AA2866">
        <w:rPr>
          <w:rFonts w:ascii="Arial" w:hAnsi="Arial" w:cs="Arial"/>
          <w:b/>
          <w:sz w:val="22"/>
          <w:szCs w:val="22"/>
        </w:rPr>
        <w:t>(TIPO MONEDA)</w:t>
      </w:r>
      <w:r w:rsidRPr="00164D8F">
        <w:rPr>
          <w:rFonts w:ascii="Arial" w:hAnsi="Arial" w:cs="Arial"/>
          <w:sz w:val="22"/>
          <w:szCs w:val="22"/>
        </w:rPr>
        <w:t xml:space="preserve"> hasta que concluya la relación contractual que se formaliza, incluyendo todos los conceptos y costos </w:t>
      </w:r>
      <w:r w:rsidRPr="00DD054A">
        <w:rPr>
          <w:rFonts w:ascii="Arial" w:hAnsi="Arial" w:cs="Arial"/>
          <w:sz w:val="22"/>
          <w:szCs w:val="22"/>
        </w:rPr>
        <w:t xml:space="preserve">involucrados en la adquisición de </w:t>
      </w:r>
      <w:r w:rsidRPr="00DD054A">
        <w:rPr>
          <w:rFonts w:ascii="Arial" w:hAnsi="Arial" w:cs="Arial"/>
          <w:b/>
          <w:sz w:val="22"/>
          <w:szCs w:val="22"/>
        </w:rPr>
        <w:t>(</w:t>
      </w:r>
      <w:r w:rsidRPr="00DD054A">
        <w:rPr>
          <w:rFonts w:ascii="Arial" w:hAnsi="Arial" w:cs="Arial"/>
          <w:b/>
          <w:sz w:val="22"/>
          <w:szCs w:val="22"/>
          <w:u w:val="single"/>
        </w:rPr>
        <w:t>DESCRIPCIÓN)</w:t>
      </w:r>
      <w:r w:rsidRPr="00DD054A">
        <w:rPr>
          <w:rFonts w:ascii="Arial" w:hAnsi="Arial" w:cs="Arial"/>
          <w:b/>
          <w:sz w:val="22"/>
          <w:szCs w:val="22"/>
        </w:rPr>
        <w:t>,</w:t>
      </w:r>
      <w:r w:rsidRPr="00DD054A">
        <w:rPr>
          <w:rFonts w:ascii="Arial" w:hAnsi="Arial" w:cs="Arial"/>
          <w:sz w:val="22"/>
          <w:szCs w:val="22"/>
        </w:rPr>
        <w:t xml:space="preserve"> por lo que </w:t>
      </w:r>
      <w:r w:rsidRPr="00DD054A">
        <w:rPr>
          <w:rFonts w:ascii="Arial" w:hAnsi="Arial" w:cs="Arial"/>
          <w:b/>
          <w:sz w:val="22"/>
          <w:szCs w:val="22"/>
        </w:rPr>
        <w:t xml:space="preserve">“EL PROVEEDOR” </w:t>
      </w:r>
      <w:r w:rsidRPr="00DD054A">
        <w:rPr>
          <w:rFonts w:ascii="Arial" w:hAnsi="Arial" w:cs="Arial"/>
          <w:sz w:val="22"/>
          <w:szCs w:val="22"/>
        </w:rPr>
        <w:t xml:space="preserve">no podrá agregar ningún costo extra y los precios serán inalterables durante la vigencia del presente contrato.   </w:t>
      </w:r>
    </w:p>
    <w:p w14:paraId="2FC72F4F" w14:textId="77777777" w:rsidR="00193B8A" w:rsidRPr="00EF10E4" w:rsidRDefault="00193B8A" w:rsidP="00193B8A">
      <w:pPr>
        <w:ind w:right="51"/>
        <w:jc w:val="both"/>
        <w:rPr>
          <w:rFonts w:ascii="Arial" w:hAnsi="Arial" w:cs="Arial"/>
          <w:sz w:val="22"/>
          <w:szCs w:val="22"/>
        </w:rPr>
      </w:pPr>
    </w:p>
    <w:p w14:paraId="076EAC2A" w14:textId="77777777" w:rsidR="00193B8A" w:rsidRPr="00EF10E4" w:rsidRDefault="00193B8A" w:rsidP="00193B8A">
      <w:pPr>
        <w:ind w:right="51"/>
        <w:jc w:val="both"/>
        <w:rPr>
          <w:rFonts w:ascii="Arial" w:hAnsi="Arial" w:cs="Arial"/>
          <w:sz w:val="22"/>
          <w:szCs w:val="22"/>
        </w:rPr>
      </w:pPr>
      <w:r w:rsidRPr="00EF10E4">
        <w:rPr>
          <w:rFonts w:ascii="Arial" w:hAnsi="Arial" w:cs="Arial"/>
          <w:sz w:val="22"/>
          <w:szCs w:val="22"/>
        </w:rPr>
        <w:t>INSTRUCCIÓN: EN CASO DE QUE SE HAYA PREVISTO VARIACIÓN DE PRECIOS, Y SE CUENTE CON UNA FÓRMULA O MECANISMO DE AJUSTE SE CONSIDERARÁ LA SIGUIENTE REDACCIÓN:</w:t>
      </w:r>
    </w:p>
    <w:p w14:paraId="3BCF7F28" w14:textId="77777777" w:rsidR="00193B8A" w:rsidRPr="00DD054A" w:rsidRDefault="00193B8A" w:rsidP="00193B8A">
      <w:pPr>
        <w:ind w:right="51"/>
        <w:jc w:val="both"/>
        <w:rPr>
          <w:rFonts w:ascii="Arial" w:hAnsi="Arial" w:cs="Arial"/>
          <w:sz w:val="22"/>
          <w:szCs w:val="22"/>
        </w:rPr>
      </w:pPr>
    </w:p>
    <w:p w14:paraId="224DE857" w14:textId="77777777" w:rsidR="00193B8A" w:rsidRPr="00DD054A" w:rsidRDefault="00193B8A" w:rsidP="00193B8A">
      <w:pPr>
        <w:ind w:right="51"/>
        <w:jc w:val="both"/>
        <w:rPr>
          <w:rFonts w:ascii="Arial" w:hAnsi="Arial" w:cs="Arial"/>
          <w:sz w:val="22"/>
          <w:szCs w:val="22"/>
        </w:rPr>
      </w:pPr>
      <w:r w:rsidRPr="00DD054A">
        <w:rPr>
          <w:rFonts w:ascii="Arial" w:hAnsi="Arial" w:cs="Arial"/>
          <w:sz w:val="22"/>
          <w:szCs w:val="22"/>
        </w:rPr>
        <w:t xml:space="preserve">El precio unitario será considerado en moneda nacional, y podrá ser modificado conforme a la siguiente: </w:t>
      </w:r>
      <w:r w:rsidRPr="00DD054A">
        <w:rPr>
          <w:rFonts w:ascii="Arial" w:hAnsi="Arial" w:cs="Arial"/>
          <w:b/>
          <w:sz w:val="22"/>
          <w:szCs w:val="22"/>
          <w:u w:val="single"/>
        </w:rPr>
        <w:t>(ESTABLECER LA FÓRMULA O MECANISMO DE AJUSTE PUBLICADA EN LA CONVOCATORIA, INVITACIÓN O SOLICITUD DE COTIZACIÓN).</w:t>
      </w:r>
    </w:p>
    <w:p w14:paraId="21D71E09" w14:textId="77777777" w:rsidR="00193B8A" w:rsidRPr="00DD054A" w:rsidRDefault="00193B8A" w:rsidP="00193B8A">
      <w:pPr>
        <w:ind w:right="51"/>
        <w:jc w:val="both"/>
        <w:rPr>
          <w:rFonts w:ascii="Arial" w:hAnsi="Arial" w:cs="Arial"/>
          <w:sz w:val="22"/>
          <w:szCs w:val="22"/>
        </w:rPr>
      </w:pPr>
    </w:p>
    <w:p w14:paraId="54A7FD3C" w14:textId="77777777" w:rsidR="00193B8A" w:rsidRPr="00EF10E4" w:rsidRDefault="00193B8A" w:rsidP="00193B8A">
      <w:pPr>
        <w:ind w:right="51"/>
        <w:jc w:val="both"/>
        <w:rPr>
          <w:rFonts w:ascii="Arial" w:hAnsi="Arial" w:cs="Arial"/>
          <w:sz w:val="22"/>
          <w:szCs w:val="22"/>
        </w:rPr>
      </w:pPr>
      <w:r w:rsidRPr="00EF10E4">
        <w:rPr>
          <w:rFonts w:ascii="Arial" w:hAnsi="Arial" w:cs="Arial"/>
          <w:sz w:val="22"/>
          <w:szCs w:val="22"/>
        </w:rPr>
        <w:t xml:space="preserve">INSTRUCCIÓN: EN CASO DE SER ABIERTO Y ANUAL INCORPORAR EL SIGUIENTE PÁRRAFO: </w:t>
      </w:r>
    </w:p>
    <w:p w14:paraId="4BAAC8F4" w14:textId="77777777" w:rsidR="00193B8A" w:rsidRPr="00164D8F" w:rsidRDefault="00193B8A" w:rsidP="00193B8A">
      <w:pPr>
        <w:ind w:right="51"/>
        <w:jc w:val="both"/>
        <w:rPr>
          <w:rFonts w:ascii="Arial" w:hAnsi="Arial" w:cs="Arial"/>
          <w:b/>
          <w:sz w:val="22"/>
          <w:szCs w:val="22"/>
        </w:rPr>
      </w:pPr>
    </w:p>
    <w:p w14:paraId="71EC1087" w14:textId="77777777" w:rsidR="00193B8A" w:rsidRPr="00164D8F" w:rsidRDefault="00193B8A" w:rsidP="00193B8A">
      <w:pPr>
        <w:ind w:right="51"/>
        <w:jc w:val="both"/>
        <w:rPr>
          <w:rFonts w:ascii="Arial" w:hAnsi="Arial" w:cs="Arial"/>
          <w:b/>
          <w:sz w:val="22"/>
          <w:szCs w:val="22"/>
        </w:rPr>
      </w:pPr>
      <w:r w:rsidRPr="00164D8F">
        <w:rPr>
          <w:rFonts w:ascii="Arial" w:hAnsi="Arial" w:cs="Arial"/>
          <w:b/>
          <w:sz w:val="22"/>
          <w:szCs w:val="22"/>
        </w:rPr>
        <w:t xml:space="preserve">“LA DEPENDENCIA O ENTIDAD” </w:t>
      </w:r>
      <w:r w:rsidRPr="00164D8F">
        <w:rPr>
          <w:rFonts w:ascii="Arial" w:hAnsi="Arial" w:cs="Arial"/>
          <w:sz w:val="22"/>
          <w:szCs w:val="22"/>
        </w:rPr>
        <w:t xml:space="preserve">pagará a </w:t>
      </w:r>
      <w:r w:rsidRPr="00164D8F">
        <w:rPr>
          <w:rFonts w:ascii="Arial" w:hAnsi="Arial" w:cs="Arial"/>
          <w:b/>
          <w:sz w:val="22"/>
          <w:szCs w:val="22"/>
        </w:rPr>
        <w:t>“EL PROVEEDOR”</w:t>
      </w:r>
      <w:r w:rsidRPr="00164D8F">
        <w:rPr>
          <w:rFonts w:ascii="Arial" w:hAnsi="Arial" w:cs="Arial"/>
          <w:sz w:val="22"/>
          <w:szCs w:val="22"/>
        </w:rPr>
        <w:t xml:space="preserve"> como contraprestación por el suministro de los bienes objeto de este contrato, la cantidad mínima </w:t>
      </w:r>
      <w:r w:rsidRPr="00AA2866">
        <w:rPr>
          <w:rFonts w:ascii="Arial" w:hAnsi="Arial" w:cs="Arial"/>
          <w:b/>
          <w:sz w:val="22"/>
          <w:szCs w:val="22"/>
          <w:u w:val="single"/>
        </w:rPr>
        <w:t>(MONTO MÍNIMO TOTAL DEL CONTRATO)</w:t>
      </w:r>
      <w:r w:rsidRPr="00164D8F">
        <w:rPr>
          <w:rFonts w:ascii="Arial" w:hAnsi="Arial" w:cs="Arial"/>
          <w:b/>
          <w:sz w:val="22"/>
          <w:szCs w:val="22"/>
        </w:rPr>
        <w:t xml:space="preserve"> </w:t>
      </w:r>
      <w:r w:rsidRPr="00164D8F">
        <w:rPr>
          <w:rFonts w:ascii="Arial" w:hAnsi="Arial" w:cs="Arial"/>
          <w:sz w:val="22"/>
          <w:szCs w:val="22"/>
        </w:rPr>
        <w:t xml:space="preserve">más impuestos por $______ </w:t>
      </w:r>
      <w:r w:rsidRPr="00AA2866">
        <w:rPr>
          <w:rFonts w:ascii="Arial" w:hAnsi="Arial" w:cs="Arial"/>
          <w:b/>
          <w:sz w:val="22"/>
          <w:szCs w:val="22"/>
          <w:u w:val="single"/>
        </w:rPr>
        <w:t>(INDICAR LA CANTIDAD EN LETRA),</w:t>
      </w:r>
      <w:r w:rsidRPr="00164D8F">
        <w:rPr>
          <w:rFonts w:ascii="Arial" w:hAnsi="Arial" w:cs="Arial"/>
          <w:sz w:val="22"/>
          <w:szCs w:val="22"/>
        </w:rPr>
        <w:t xml:space="preserve"> y </w:t>
      </w:r>
      <w:r w:rsidRPr="00164D8F">
        <w:rPr>
          <w:rFonts w:ascii="Arial" w:eastAsiaTheme="minorHAnsi" w:hAnsi="Arial" w:cs="Arial"/>
          <w:sz w:val="22"/>
          <w:szCs w:val="22"/>
        </w:rPr>
        <w:t xml:space="preserve">un monto máximo </w:t>
      </w:r>
      <w:r w:rsidRPr="00164D8F">
        <w:rPr>
          <w:rFonts w:ascii="Arial" w:eastAsiaTheme="minorHAnsi" w:hAnsi="Arial" w:cs="Arial"/>
        </w:rPr>
        <w:t xml:space="preserve">de </w:t>
      </w:r>
      <w:r w:rsidRPr="00AA2866">
        <w:rPr>
          <w:rFonts w:ascii="Arial" w:hAnsi="Arial" w:cs="Arial"/>
          <w:b/>
          <w:sz w:val="22"/>
          <w:szCs w:val="22"/>
          <w:u w:val="single"/>
        </w:rPr>
        <w:t xml:space="preserve">(MONTO MÁXIMO TOTAL DEL CONTRATO), </w:t>
      </w:r>
      <w:r w:rsidRPr="00164D8F">
        <w:rPr>
          <w:rFonts w:ascii="Arial" w:hAnsi="Arial" w:cs="Arial"/>
          <w:sz w:val="22"/>
          <w:szCs w:val="22"/>
        </w:rPr>
        <w:t xml:space="preserve">más impuestos que asciende a $______ </w:t>
      </w:r>
      <w:r w:rsidRPr="00AA2866">
        <w:rPr>
          <w:rFonts w:ascii="Arial" w:hAnsi="Arial" w:cs="Arial"/>
          <w:b/>
          <w:sz w:val="22"/>
          <w:szCs w:val="22"/>
        </w:rPr>
        <w:t>(INDICAR LA CANTIDAD EN LETRA).</w:t>
      </w:r>
    </w:p>
    <w:p w14:paraId="08430DB9" w14:textId="77777777" w:rsidR="00193B8A" w:rsidRPr="00EF10E4" w:rsidRDefault="00193B8A" w:rsidP="00193B8A">
      <w:pPr>
        <w:ind w:right="51"/>
        <w:jc w:val="both"/>
        <w:rPr>
          <w:rFonts w:ascii="Arial" w:hAnsi="Arial" w:cs="Arial"/>
          <w:sz w:val="22"/>
          <w:szCs w:val="22"/>
        </w:rPr>
      </w:pPr>
    </w:p>
    <w:p w14:paraId="0F721D4B" w14:textId="77777777" w:rsidR="00193B8A" w:rsidRPr="00EF10E4" w:rsidRDefault="00193B8A" w:rsidP="00193B8A">
      <w:pPr>
        <w:ind w:right="51"/>
        <w:jc w:val="both"/>
        <w:rPr>
          <w:rFonts w:ascii="Arial" w:hAnsi="Arial" w:cs="Arial"/>
          <w:sz w:val="22"/>
          <w:szCs w:val="22"/>
        </w:rPr>
      </w:pPr>
      <w:r w:rsidRPr="00EF10E4">
        <w:rPr>
          <w:rFonts w:ascii="Arial" w:hAnsi="Arial" w:cs="Arial"/>
          <w:sz w:val="22"/>
          <w:szCs w:val="22"/>
        </w:rPr>
        <w:t>INSTRUCCIÓN: EN CASO DE SER PLURIANUAL ABIERTO, MOSTRAR LA TABLA Y LOS TRES PÁRRAFOS SIGUIENTES:</w:t>
      </w:r>
    </w:p>
    <w:p w14:paraId="27DA8ABB" w14:textId="77777777" w:rsidR="00193B8A" w:rsidRPr="00DD054A" w:rsidRDefault="00193B8A" w:rsidP="00193B8A">
      <w:pPr>
        <w:ind w:right="51"/>
        <w:jc w:val="both"/>
        <w:rPr>
          <w:rFonts w:ascii="Arial" w:hAnsi="Arial" w:cs="Arial"/>
          <w:b/>
          <w:sz w:val="22"/>
          <w:szCs w:val="22"/>
        </w:rPr>
      </w:pPr>
    </w:p>
    <w:p w14:paraId="06090287" w14:textId="77777777" w:rsidR="00193B8A" w:rsidRPr="00DD054A" w:rsidRDefault="00193B8A" w:rsidP="00193B8A">
      <w:pPr>
        <w:ind w:right="51"/>
        <w:jc w:val="both"/>
        <w:rPr>
          <w:rFonts w:ascii="Arial" w:hAnsi="Arial" w:cs="Arial"/>
          <w:b/>
          <w:sz w:val="22"/>
          <w:szCs w:val="22"/>
          <w:u w:val="single"/>
        </w:rPr>
      </w:pPr>
      <w:r w:rsidRPr="00DD054A">
        <w:rPr>
          <w:rFonts w:ascii="Arial" w:hAnsi="Arial" w:cs="Arial"/>
          <w:b/>
          <w:sz w:val="22"/>
          <w:szCs w:val="22"/>
        </w:rPr>
        <w:t xml:space="preserve">“LA DEPENDENCIA O ENTIDAD” </w:t>
      </w:r>
      <w:r w:rsidRPr="00DD054A">
        <w:rPr>
          <w:rFonts w:ascii="Arial" w:hAnsi="Arial" w:cs="Arial"/>
          <w:sz w:val="22"/>
          <w:szCs w:val="22"/>
        </w:rPr>
        <w:t xml:space="preserve">conviene con </w:t>
      </w:r>
      <w:r w:rsidRPr="00DD054A">
        <w:rPr>
          <w:rFonts w:ascii="Arial" w:hAnsi="Arial" w:cs="Arial"/>
          <w:b/>
          <w:sz w:val="22"/>
          <w:szCs w:val="22"/>
        </w:rPr>
        <w:t>“EL PROVEEDOR”</w:t>
      </w:r>
      <w:r w:rsidRPr="00DD054A">
        <w:rPr>
          <w:rFonts w:ascii="Arial" w:hAnsi="Arial" w:cs="Arial"/>
          <w:sz w:val="22"/>
          <w:szCs w:val="22"/>
        </w:rPr>
        <w:t xml:space="preserve"> que el </w:t>
      </w:r>
      <w:r w:rsidRPr="00DD054A">
        <w:rPr>
          <w:rFonts w:ascii="Arial" w:hAnsi="Arial" w:cs="Arial"/>
          <w:b/>
          <w:sz w:val="22"/>
          <w:szCs w:val="22"/>
        </w:rPr>
        <w:t>monto mínimo</w:t>
      </w:r>
      <w:r w:rsidRPr="00DD054A">
        <w:rPr>
          <w:rFonts w:ascii="Arial" w:hAnsi="Arial" w:cs="Arial"/>
          <w:sz w:val="22"/>
          <w:szCs w:val="22"/>
        </w:rPr>
        <w:t xml:space="preserve"> del suministro de los bienes para los ejercicios fiscales de </w:t>
      </w:r>
      <w:r w:rsidRPr="00DD054A">
        <w:rPr>
          <w:rFonts w:ascii="Arial" w:hAnsi="Arial" w:cs="Arial"/>
          <w:b/>
          <w:sz w:val="22"/>
          <w:szCs w:val="22"/>
        </w:rPr>
        <w:t>(</w:t>
      </w:r>
      <w:r w:rsidRPr="00DD054A">
        <w:rPr>
          <w:rFonts w:ascii="Arial" w:hAnsi="Arial" w:cs="Arial"/>
          <w:b/>
          <w:sz w:val="22"/>
          <w:szCs w:val="22"/>
          <w:u w:val="single"/>
        </w:rPr>
        <w:t xml:space="preserve">CONCATENAR EJERCICIOS FISCALES QUE INVOLUCRAN LA PLURIANUALIDAD) </w:t>
      </w:r>
      <w:r>
        <w:rPr>
          <w:rFonts w:ascii="Arial" w:hAnsi="Arial" w:cs="Arial"/>
          <w:sz w:val="22"/>
          <w:szCs w:val="22"/>
        </w:rPr>
        <w:t>es por la cantidad de</w:t>
      </w:r>
      <w:r w:rsidRPr="00DD054A">
        <w:rPr>
          <w:rFonts w:ascii="Arial" w:hAnsi="Arial" w:cs="Arial"/>
          <w:sz w:val="22"/>
          <w:szCs w:val="22"/>
        </w:rPr>
        <w:t xml:space="preserve"> (MONTO MÍNIMO TOTAL) más impuestos que asciende a </w:t>
      </w:r>
      <w:r w:rsidRPr="00DD054A">
        <w:rPr>
          <w:rFonts w:ascii="Arial" w:hAnsi="Arial" w:cs="Arial"/>
          <w:b/>
          <w:sz w:val="22"/>
          <w:szCs w:val="22"/>
          <w:u w:val="single"/>
        </w:rPr>
        <w:t>$______ (INDICAR LA CANTIDAD EN LETRA).</w:t>
      </w:r>
    </w:p>
    <w:p w14:paraId="22B2994F" w14:textId="77777777" w:rsidR="00193B8A" w:rsidRPr="00EA6778" w:rsidRDefault="00193B8A" w:rsidP="00193B8A">
      <w:pPr>
        <w:ind w:right="51"/>
        <w:jc w:val="both"/>
        <w:rPr>
          <w:rFonts w:ascii="Arial" w:hAnsi="Arial" w:cs="Arial"/>
          <w:sz w:val="22"/>
          <w:szCs w:val="22"/>
        </w:rPr>
      </w:pPr>
    </w:p>
    <w:p w14:paraId="38B0423E" w14:textId="77777777" w:rsidR="00193B8A" w:rsidRPr="00164D8F" w:rsidRDefault="00193B8A" w:rsidP="00193B8A">
      <w:pPr>
        <w:ind w:right="51"/>
        <w:jc w:val="both"/>
        <w:rPr>
          <w:rFonts w:ascii="Arial" w:hAnsi="Arial" w:cs="Arial"/>
          <w:sz w:val="22"/>
          <w:szCs w:val="22"/>
        </w:rPr>
      </w:pPr>
      <w:r w:rsidRPr="00DD054A">
        <w:rPr>
          <w:rFonts w:ascii="Arial" w:hAnsi="Arial" w:cs="Arial"/>
          <w:sz w:val="22"/>
          <w:szCs w:val="22"/>
        </w:rPr>
        <w:t xml:space="preserve">Asimismo, que el </w:t>
      </w:r>
      <w:r w:rsidRPr="00DD054A">
        <w:rPr>
          <w:rFonts w:ascii="Arial" w:hAnsi="Arial" w:cs="Arial"/>
          <w:b/>
          <w:sz w:val="22"/>
          <w:szCs w:val="22"/>
        </w:rPr>
        <w:t>monto máximo</w:t>
      </w:r>
      <w:r w:rsidRPr="00164D8F">
        <w:rPr>
          <w:rFonts w:ascii="Arial" w:hAnsi="Arial" w:cs="Arial"/>
          <w:sz w:val="22"/>
          <w:szCs w:val="22"/>
        </w:rPr>
        <w:t xml:space="preserve"> del suministro de los bienes para los ejercicios fiscales de </w:t>
      </w:r>
      <w:r w:rsidRPr="00AA2866">
        <w:rPr>
          <w:rFonts w:ascii="Arial" w:hAnsi="Arial" w:cs="Arial"/>
          <w:b/>
          <w:sz w:val="22"/>
          <w:szCs w:val="22"/>
        </w:rPr>
        <w:t xml:space="preserve">(CONCATENAR EJERCICIOS FISCALES QUE INVOLUCRAN LA PLURIANUALIDAD) </w:t>
      </w:r>
      <w:r w:rsidRPr="00164D8F">
        <w:rPr>
          <w:rFonts w:ascii="Arial" w:hAnsi="Arial" w:cs="Arial"/>
          <w:sz w:val="22"/>
          <w:szCs w:val="22"/>
        </w:rPr>
        <w:t>es por la cantidad de</w:t>
      </w:r>
      <w:r w:rsidRPr="00164D8F">
        <w:rPr>
          <w:rFonts w:ascii="Arial" w:eastAsiaTheme="minorHAnsi" w:hAnsi="Arial" w:cs="Arial"/>
          <w:sz w:val="22"/>
          <w:szCs w:val="22"/>
        </w:rPr>
        <w:t xml:space="preserve"> un monto máximo </w:t>
      </w:r>
      <w:r w:rsidRPr="00AA2866">
        <w:rPr>
          <w:rFonts w:ascii="Arial" w:eastAsiaTheme="minorHAnsi" w:hAnsi="Arial" w:cs="Arial"/>
          <w:b/>
        </w:rPr>
        <w:t xml:space="preserve">de </w:t>
      </w:r>
      <w:r w:rsidRPr="00AA2866">
        <w:rPr>
          <w:rFonts w:ascii="Arial" w:hAnsi="Arial" w:cs="Arial"/>
          <w:b/>
          <w:sz w:val="22"/>
          <w:szCs w:val="22"/>
        </w:rPr>
        <w:t xml:space="preserve">(MONTO MÁXIMO TOTAL DEL CONTRATO) </w:t>
      </w:r>
      <w:r w:rsidRPr="00164D8F">
        <w:rPr>
          <w:rFonts w:ascii="Arial" w:hAnsi="Arial" w:cs="Arial"/>
          <w:sz w:val="22"/>
          <w:szCs w:val="22"/>
        </w:rPr>
        <w:t xml:space="preserve">más impuestos que asciende a $______ </w:t>
      </w:r>
      <w:r w:rsidRPr="00AA2866">
        <w:rPr>
          <w:rFonts w:ascii="Arial" w:hAnsi="Arial" w:cs="Arial"/>
          <w:b/>
          <w:sz w:val="22"/>
          <w:szCs w:val="22"/>
          <w:u w:val="single"/>
        </w:rPr>
        <w:t>(INDICAR LA CANTIDAD EN LETRA).</w:t>
      </w:r>
    </w:p>
    <w:p w14:paraId="5CEA167E" w14:textId="77777777" w:rsidR="00193B8A" w:rsidRPr="00EA6778" w:rsidRDefault="00193B8A" w:rsidP="00193B8A">
      <w:pPr>
        <w:ind w:right="51"/>
        <w:jc w:val="both"/>
        <w:rPr>
          <w:rFonts w:ascii="Arial" w:hAnsi="Arial" w:cs="Arial"/>
          <w:sz w:val="22"/>
          <w:szCs w:val="22"/>
        </w:rPr>
      </w:pPr>
    </w:p>
    <w:p w14:paraId="1B6DD50A" w14:textId="77777777" w:rsidR="00193B8A" w:rsidRPr="00164D8F" w:rsidRDefault="00193B8A" w:rsidP="00193B8A">
      <w:pPr>
        <w:ind w:right="51"/>
        <w:jc w:val="both"/>
        <w:rPr>
          <w:rFonts w:ascii="Arial" w:hAnsi="Arial" w:cs="Arial"/>
          <w:sz w:val="22"/>
          <w:szCs w:val="22"/>
        </w:rPr>
      </w:pPr>
      <w:r w:rsidRPr="00164D8F">
        <w:rPr>
          <w:rFonts w:ascii="Arial" w:hAnsi="Arial" w:cs="Arial"/>
          <w:sz w:val="22"/>
          <w:szCs w:val="22"/>
        </w:rPr>
        <w:t>Importes mínimos y máximos a pagar en cada ejercicio fiscal de acuerdo a lo siguiente.</w:t>
      </w:r>
    </w:p>
    <w:p w14:paraId="5F929E5F" w14:textId="77777777" w:rsidR="00193B8A" w:rsidRPr="00164D8F" w:rsidRDefault="00193B8A" w:rsidP="00193B8A">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3033"/>
        <w:gridCol w:w="3003"/>
        <w:gridCol w:w="3018"/>
      </w:tblGrid>
      <w:tr w:rsidR="00193B8A" w:rsidRPr="00164D8F" w14:paraId="5E29BF1C" w14:textId="77777777" w:rsidTr="00766AC8">
        <w:trPr>
          <w:trHeight w:val="249"/>
        </w:trPr>
        <w:tc>
          <w:tcPr>
            <w:tcW w:w="3112" w:type="dxa"/>
          </w:tcPr>
          <w:p w14:paraId="16D29621" w14:textId="77777777" w:rsidR="00193B8A" w:rsidRPr="00164D8F" w:rsidRDefault="00193B8A" w:rsidP="00766AC8">
            <w:pPr>
              <w:ind w:right="51"/>
              <w:jc w:val="both"/>
              <w:rPr>
                <w:rFonts w:ascii="Arial" w:hAnsi="Arial" w:cs="Arial"/>
                <w:sz w:val="22"/>
                <w:szCs w:val="22"/>
              </w:rPr>
            </w:pPr>
            <w:r w:rsidRPr="00164D8F">
              <w:rPr>
                <w:rFonts w:ascii="Arial" w:hAnsi="Arial" w:cs="Arial"/>
                <w:sz w:val="22"/>
                <w:szCs w:val="22"/>
              </w:rPr>
              <w:t>Ejercicio Fiscal</w:t>
            </w:r>
          </w:p>
        </w:tc>
        <w:tc>
          <w:tcPr>
            <w:tcW w:w="3113" w:type="dxa"/>
          </w:tcPr>
          <w:p w14:paraId="27D62DE1" w14:textId="77777777" w:rsidR="00193B8A" w:rsidRPr="00164D8F" w:rsidRDefault="00193B8A" w:rsidP="00766AC8">
            <w:pPr>
              <w:ind w:right="51"/>
              <w:jc w:val="both"/>
              <w:rPr>
                <w:rFonts w:ascii="Arial" w:hAnsi="Arial" w:cs="Arial"/>
                <w:sz w:val="22"/>
                <w:szCs w:val="22"/>
              </w:rPr>
            </w:pPr>
            <w:r w:rsidRPr="00164D8F">
              <w:rPr>
                <w:rFonts w:ascii="Arial" w:hAnsi="Arial" w:cs="Arial"/>
                <w:sz w:val="22"/>
                <w:szCs w:val="22"/>
              </w:rPr>
              <w:t>Monto mínimo</w:t>
            </w:r>
          </w:p>
        </w:tc>
        <w:tc>
          <w:tcPr>
            <w:tcW w:w="3113" w:type="dxa"/>
          </w:tcPr>
          <w:p w14:paraId="5EAAEBED" w14:textId="77777777" w:rsidR="00193B8A" w:rsidRPr="00164D8F" w:rsidRDefault="00193B8A" w:rsidP="00766AC8">
            <w:pPr>
              <w:ind w:right="51"/>
              <w:jc w:val="both"/>
              <w:rPr>
                <w:rFonts w:ascii="Arial" w:hAnsi="Arial" w:cs="Arial"/>
                <w:sz w:val="22"/>
                <w:szCs w:val="22"/>
              </w:rPr>
            </w:pPr>
            <w:r w:rsidRPr="00164D8F">
              <w:rPr>
                <w:rFonts w:ascii="Arial" w:hAnsi="Arial" w:cs="Arial"/>
                <w:sz w:val="22"/>
                <w:szCs w:val="22"/>
              </w:rPr>
              <w:t>Monto máximo</w:t>
            </w:r>
          </w:p>
        </w:tc>
      </w:tr>
      <w:tr w:rsidR="00193B8A" w:rsidRPr="00164D8F" w14:paraId="21A49B57" w14:textId="77777777" w:rsidTr="00766AC8">
        <w:trPr>
          <w:trHeight w:val="1158"/>
        </w:trPr>
        <w:tc>
          <w:tcPr>
            <w:tcW w:w="3112" w:type="dxa"/>
            <w:tcBorders>
              <w:bottom w:val="single" w:sz="4" w:space="0" w:color="auto"/>
            </w:tcBorders>
          </w:tcPr>
          <w:p w14:paraId="0295711D" w14:textId="77777777" w:rsidR="00193B8A" w:rsidRPr="00164D8F" w:rsidRDefault="00193B8A" w:rsidP="00766AC8">
            <w:pPr>
              <w:ind w:right="51"/>
              <w:jc w:val="both"/>
              <w:rPr>
                <w:rFonts w:ascii="Arial" w:hAnsi="Arial" w:cs="Arial"/>
                <w:sz w:val="22"/>
                <w:szCs w:val="22"/>
              </w:rPr>
            </w:pPr>
            <w:r w:rsidRPr="00164D8F">
              <w:rPr>
                <w:rFonts w:ascii="Arial" w:hAnsi="Arial" w:cs="Arial"/>
                <w:sz w:val="22"/>
                <w:szCs w:val="22"/>
              </w:rPr>
              <w:lastRenderedPageBreak/>
              <w:t>(</w:t>
            </w:r>
            <w:r>
              <w:rPr>
                <w:rFonts w:ascii="Arial" w:hAnsi="Arial" w:cs="Arial"/>
                <w:sz w:val="22"/>
                <w:szCs w:val="22"/>
              </w:rPr>
              <w:t>INCORPORAR</w:t>
            </w:r>
            <w:r w:rsidRPr="00164D8F">
              <w:rPr>
                <w:rFonts w:ascii="Arial" w:hAnsi="Arial" w:cs="Arial"/>
                <w:sz w:val="22"/>
                <w:szCs w:val="22"/>
              </w:rPr>
              <w:t xml:space="preserve"> EJERCICIO FISCAL)</w:t>
            </w:r>
          </w:p>
        </w:tc>
        <w:tc>
          <w:tcPr>
            <w:tcW w:w="3113" w:type="dxa"/>
          </w:tcPr>
          <w:p w14:paraId="3A211424" w14:textId="77777777" w:rsidR="00193B8A" w:rsidRPr="00164D8F" w:rsidRDefault="00193B8A" w:rsidP="00766AC8">
            <w:pPr>
              <w:ind w:right="51"/>
              <w:jc w:val="both"/>
              <w:rPr>
                <w:rFonts w:ascii="Arial" w:hAnsi="Arial" w:cs="Arial"/>
                <w:sz w:val="22"/>
                <w:szCs w:val="22"/>
              </w:rPr>
            </w:pPr>
            <w:r w:rsidRPr="00164D8F">
              <w:rPr>
                <w:rFonts w:ascii="Arial" w:hAnsi="Arial" w:cs="Arial"/>
                <w:sz w:val="22"/>
                <w:szCs w:val="22"/>
              </w:rPr>
              <w:t>(MONTO MÍNIMO ANUAL sin impuestos)</w:t>
            </w:r>
          </w:p>
        </w:tc>
        <w:tc>
          <w:tcPr>
            <w:tcW w:w="3113" w:type="dxa"/>
          </w:tcPr>
          <w:p w14:paraId="220E822C" w14:textId="77777777" w:rsidR="00193B8A" w:rsidRPr="00164D8F" w:rsidRDefault="00193B8A" w:rsidP="00766AC8">
            <w:pPr>
              <w:ind w:right="51"/>
              <w:jc w:val="both"/>
              <w:rPr>
                <w:rFonts w:ascii="Arial" w:hAnsi="Arial" w:cs="Arial"/>
                <w:sz w:val="22"/>
                <w:szCs w:val="22"/>
              </w:rPr>
            </w:pPr>
            <w:r w:rsidRPr="00164D8F">
              <w:rPr>
                <w:rFonts w:ascii="Arial" w:hAnsi="Arial" w:cs="Arial"/>
                <w:sz w:val="22"/>
                <w:szCs w:val="22"/>
              </w:rPr>
              <w:t>(MONTO MÁXIMO ANUAL sin impuestos)</w:t>
            </w:r>
          </w:p>
        </w:tc>
      </w:tr>
      <w:tr w:rsidR="00193B8A" w:rsidRPr="00164D8F" w14:paraId="528D65C8" w14:textId="77777777" w:rsidTr="00766AC8">
        <w:trPr>
          <w:trHeight w:val="738"/>
        </w:trPr>
        <w:tc>
          <w:tcPr>
            <w:tcW w:w="3112" w:type="dxa"/>
            <w:tcBorders>
              <w:bottom w:val="single" w:sz="4" w:space="0" w:color="auto"/>
            </w:tcBorders>
          </w:tcPr>
          <w:p w14:paraId="42E82BC7" w14:textId="77777777" w:rsidR="00193B8A" w:rsidRPr="00164D8F" w:rsidRDefault="00193B8A" w:rsidP="00766AC8">
            <w:pPr>
              <w:ind w:right="51"/>
              <w:jc w:val="both"/>
              <w:rPr>
                <w:rFonts w:ascii="Arial" w:hAnsi="Arial" w:cs="Arial"/>
                <w:sz w:val="22"/>
                <w:szCs w:val="22"/>
              </w:rPr>
            </w:pPr>
            <w:r w:rsidRPr="00164D8F">
              <w:rPr>
                <w:rFonts w:ascii="Arial" w:hAnsi="Arial" w:cs="Arial"/>
                <w:sz w:val="22"/>
                <w:szCs w:val="22"/>
              </w:rPr>
              <w:t>Se agregarán tantos se hayan programado</w:t>
            </w:r>
          </w:p>
        </w:tc>
        <w:tc>
          <w:tcPr>
            <w:tcW w:w="3113" w:type="dxa"/>
            <w:tcBorders>
              <w:bottom w:val="single" w:sz="4" w:space="0" w:color="auto"/>
            </w:tcBorders>
          </w:tcPr>
          <w:p w14:paraId="5FE43C98" w14:textId="77777777" w:rsidR="00193B8A" w:rsidRPr="00164D8F" w:rsidRDefault="00193B8A" w:rsidP="00766AC8">
            <w:pPr>
              <w:ind w:right="51"/>
              <w:jc w:val="both"/>
              <w:rPr>
                <w:rFonts w:ascii="Arial" w:hAnsi="Arial" w:cs="Arial"/>
                <w:sz w:val="22"/>
                <w:szCs w:val="22"/>
              </w:rPr>
            </w:pPr>
          </w:p>
        </w:tc>
        <w:tc>
          <w:tcPr>
            <w:tcW w:w="3113" w:type="dxa"/>
          </w:tcPr>
          <w:p w14:paraId="51F5821D" w14:textId="77777777" w:rsidR="00193B8A" w:rsidRPr="00164D8F" w:rsidRDefault="00193B8A" w:rsidP="00766AC8">
            <w:pPr>
              <w:ind w:right="51"/>
              <w:jc w:val="both"/>
              <w:rPr>
                <w:rFonts w:ascii="Arial" w:hAnsi="Arial" w:cs="Arial"/>
                <w:sz w:val="22"/>
                <w:szCs w:val="22"/>
              </w:rPr>
            </w:pPr>
          </w:p>
        </w:tc>
      </w:tr>
      <w:tr w:rsidR="00193B8A" w:rsidRPr="00164D8F" w14:paraId="611A6099" w14:textId="77777777" w:rsidTr="00766AC8">
        <w:trPr>
          <w:trHeight w:val="249"/>
        </w:trPr>
        <w:tc>
          <w:tcPr>
            <w:tcW w:w="3112" w:type="dxa"/>
            <w:tcBorders>
              <w:top w:val="single" w:sz="4" w:space="0" w:color="auto"/>
              <w:left w:val="nil"/>
              <w:bottom w:val="nil"/>
              <w:right w:val="single" w:sz="4" w:space="0" w:color="auto"/>
            </w:tcBorders>
          </w:tcPr>
          <w:p w14:paraId="15867BEE" w14:textId="77777777" w:rsidR="00193B8A" w:rsidRPr="00164D8F" w:rsidRDefault="00193B8A" w:rsidP="00766AC8">
            <w:pPr>
              <w:ind w:right="51"/>
              <w:jc w:val="right"/>
              <w:rPr>
                <w:rFonts w:ascii="Arial" w:hAnsi="Arial" w:cs="Arial"/>
                <w:b/>
                <w:sz w:val="22"/>
                <w:szCs w:val="22"/>
              </w:rPr>
            </w:pPr>
            <w:r w:rsidRPr="00164D8F">
              <w:rPr>
                <w:rFonts w:ascii="Arial" w:hAnsi="Arial" w:cs="Arial"/>
                <w:b/>
                <w:sz w:val="22"/>
                <w:szCs w:val="22"/>
              </w:rPr>
              <w:t>TOTAL SIN IMPUESTOS:</w:t>
            </w:r>
          </w:p>
        </w:tc>
        <w:tc>
          <w:tcPr>
            <w:tcW w:w="3113" w:type="dxa"/>
            <w:tcBorders>
              <w:left w:val="single" w:sz="4" w:space="0" w:color="auto"/>
            </w:tcBorders>
          </w:tcPr>
          <w:p w14:paraId="634D1DDE" w14:textId="77777777" w:rsidR="00193B8A" w:rsidRPr="00164D8F" w:rsidRDefault="00193B8A" w:rsidP="00766AC8">
            <w:pPr>
              <w:ind w:right="51"/>
              <w:jc w:val="both"/>
              <w:rPr>
                <w:rFonts w:ascii="Arial" w:hAnsi="Arial" w:cs="Arial"/>
                <w:sz w:val="22"/>
                <w:szCs w:val="22"/>
              </w:rPr>
            </w:pPr>
            <w:r w:rsidRPr="00164D8F">
              <w:rPr>
                <w:rFonts w:ascii="Arial" w:hAnsi="Arial" w:cs="Arial"/>
                <w:sz w:val="22"/>
                <w:szCs w:val="22"/>
              </w:rPr>
              <w:t xml:space="preserve"> (MONTO MÍNIMO TOTAL)</w:t>
            </w:r>
          </w:p>
        </w:tc>
        <w:tc>
          <w:tcPr>
            <w:tcW w:w="3113" w:type="dxa"/>
          </w:tcPr>
          <w:p w14:paraId="207FC7A2" w14:textId="77777777" w:rsidR="00193B8A" w:rsidRPr="00164D8F" w:rsidRDefault="00193B8A" w:rsidP="00766AC8">
            <w:pPr>
              <w:ind w:right="51"/>
              <w:jc w:val="both"/>
              <w:rPr>
                <w:rFonts w:ascii="Arial" w:hAnsi="Arial" w:cs="Arial"/>
                <w:sz w:val="22"/>
                <w:szCs w:val="22"/>
              </w:rPr>
            </w:pPr>
            <w:r w:rsidRPr="00164D8F">
              <w:rPr>
                <w:rFonts w:ascii="Arial" w:hAnsi="Arial" w:cs="Arial"/>
                <w:sz w:val="22"/>
                <w:szCs w:val="22"/>
              </w:rPr>
              <w:t xml:space="preserve"> (MONTO MÁXIMO TOTAL DEL CONTRATO)</w:t>
            </w:r>
          </w:p>
        </w:tc>
      </w:tr>
    </w:tbl>
    <w:p w14:paraId="4BF8CA1D" w14:textId="77777777" w:rsidR="00193B8A" w:rsidRPr="00164D8F" w:rsidRDefault="00193B8A" w:rsidP="00193B8A">
      <w:pPr>
        <w:ind w:right="51"/>
        <w:jc w:val="both"/>
        <w:rPr>
          <w:rFonts w:ascii="Arial" w:hAnsi="Arial" w:cs="Arial"/>
          <w:b/>
          <w:sz w:val="22"/>
          <w:szCs w:val="22"/>
        </w:rPr>
      </w:pPr>
    </w:p>
    <w:p w14:paraId="226E9008" w14:textId="77777777" w:rsidR="00193B8A" w:rsidRPr="00164D8F" w:rsidRDefault="00193B8A" w:rsidP="00193B8A">
      <w:pPr>
        <w:ind w:right="51"/>
        <w:jc w:val="both"/>
        <w:rPr>
          <w:rFonts w:ascii="Arial" w:hAnsi="Arial" w:cs="Arial"/>
          <w:sz w:val="22"/>
          <w:szCs w:val="22"/>
        </w:rPr>
      </w:pPr>
      <w:r w:rsidRPr="00AA2866">
        <w:rPr>
          <w:rFonts w:ascii="Arial" w:hAnsi="Arial" w:cs="Arial"/>
          <w:sz w:val="22"/>
          <w:szCs w:val="22"/>
          <w:highlight w:val="yellow"/>
        </w:rPr>
        <w:t>Las partes convienen expresamente que las obligaciones de este contrato, cuyo cumplimiento se encuentra previsto realizar durante los ejercicios fiscales de</w:t>
      </w:r>
      <w:r w:rsidRPr="00164D8F">
        <w:rPr>
          <w:rFonts w:ascii="Arial" w:hAnsi="Arial" w:cs="Arial"/>
          <w:sz w:val="22"/>
          <w:szCs w:val="22"/>
        </w:rPr>
        <w:t xml:space="preserve"> </w:t>
      </w:r>
      <w:r w:rsidRPr="00A61608">
        <w:rPr>
          <w:rFonts w:ascii="Arial" w:hAnsi="Arial" w:cs="Arial"/>
          <w:b/>
          <w:sz w:val="22"/>
          <w:szCs w:val="22"/>
        </w:rPr>
        <w:t>(</w:t>
      </w:r>
      <w:r>
        <w:rPr>
          <w:rFonts w:ascii="Arial" w:hAnsi="Arial" w:cs="Arial"/>
          <w:b/>
          <w:sz w:val="22"/>
          <w:szCs w:val="22"/>
        </w:rPr>
        <w:t xml:space="preserve">CONCATENAR EJERCICIOS </w:t>
      </w:r>
      <w:r w:rsidRPr="007D0553">
        <w:rPr>
          <w:rFonts w:ascii="Arial" w:hAnsi="Arial" w:cs="Arial"/>
          <w:b/>
          <w:sz w:val="22"/>
          <w:szCs w:val="22"/>
        </w:rPr>
        <w:t>FISCALES QUE INVOLUCRAN LA PLURIANUALIDAD)</w:t>
      </w:r>
      <w:r>
        <w:rPr>
          <w:rFonts w:ascii="Arial" w:hAnsi="Arial" w:cs="Arial"/>
          <w:b/>
          <w:sz w:val="22"/>
          <w:szCs w:val="22"/>
        </w:rPr>
        <w:t xml:space="preserve"> </w:t>
      </w:r>
      <w:r w:rsidRPr="00521C40">
        <w:rPr>
          <w:rFonts w:ascii="Arial" w:hAnsi="Arial" w:cs="Arial"/>
          <w:sz w:val="22"/>
          <w:szCs w:val="22"/>
          <w:highlight w:val="yellow"/>
        </w:rPr>
        <w:t>quedarán sujetas para fines de su ejecución y pago a la disponibilidad presupuestaria con que cuente la</w:t>
      </w:r>
      <w:r w:rsidRPr="00164D8F">
        <w:rPr>
          <w:rFonts w:ascii="Arial" w:hAnsi="Arial" w:cs="Arial"/>
          <w:sz w:val="22"/>
          <w:szCs w:val="22"/>
        </w:rPr>
        <w:t xml:space="preserve"> </w:t>
      </w:r>
      <w:r w:rsidRPr="00164D8F">
        <w:rPr>
          <w:rFonts w:ascii="Arial" w:hAnsi="Arial" w:cs="Arial"/>
          <w:b/>
          <w:sz w:val="22"/>
          <w:szCs w:val="22"/>
        </w:rPr>
        <w:t>“LA DEPENDENCIA O ENTIDAD”</w:t>
      </w:r>
      <w:r w:rsidRPr="00164D8F">
        <w:rPr>
          <w:rFonts w:ascii="Arial" w:hAnsi="Arial" w:cs="Arial"/>
          <w:sz w:val="22"/>
          <w:szCs w:val="22"/>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0698400D" w14:textId="77777777" w:rsidR="00193B8A" w:rsidRPr="00B06CAD" w:rsidRDefault="00193B8A" w:rsidP="00193B8A">
      <w:pPr>
        <w:ind w:right="51"/>
        <w:jc w:val="both"/>
        <w:rPr>
          <w:rFonts w:ascii="Arial" w:hAnsi="Arial" w:cs="Arial"/>
          <w:sz w:val="22"/>
          <w:szCs w:val="22"/>
        </w:rPr>
      </w:pPr>
    </w:p>
    <w:p w14:paraId="19DDEE98" w14:textId="77777777" w:rsidR="00193B8A" w:rsidRPr="00B06CAD" w:rsidRDefault="00193B8A" w:rsidP="00193B8A">
      <w:pPr>
        <w:ind w:right="51"/>
        <w:jc w:val="both"/>
        <w:rPr>
          <w:rFonts w:ascii="Arial" w:hAnsi="Arial" w:cs="Arial"/>
          <w:sz w:val="22"/>
          <w:szCs w:val="22"/>
        </w:rPr>
      </w:pPr>
      <w:r w:rsidRPr="00B06CAD">
        <w:rPr>
          <w:rFonts w:ascii="Arial" w:hAnsi="Arial" w:cs="Arial"/>
          <w:sz w:val="22"/>
          <w:szCs w:val="22"/>
        </w:rPr>
        <w:t xml:space="preserve">INSTRUCCIÓN: LOS MONTOS Y PRECIOS SE PODRÁN INDICAR EN MONEDA EXTRANJERA, CUANDO ASÍ SE HAYA DETERMINADO EN LA CONVOCATORIA, INVITACIÓN, O SOLICITUD DE COTIZACIÓN, DE CONFORMIDAD CON EL ARTÍCULO </w:t>
      </w:r>
      <w:r>
        <w:rPr>
          <w:rFonts w:ascii="Arial" w:hAnsi="Arial" w:cs="Arial"/>
          <w:sz w:val="22"/>
          <w:szCs w:val="22"/>
        </w:rPr>
        <w:t>66</w:t>
      </w:r>
      <w:r w:rsidRPr="00B06CAD">
        <w:rPr>
          <w:rFonts w:ascii="Arial" w:hAnsi="Arial" w:cs="Arial"/>
          <w:sz w:val="22"/>
          <w:szCs w:val="22"/>
        </w:rPr>
        <w:t>, FRACCIÓN XIII DE LA LAASSP.</w:t>
      </w:r>
    </w:p>
    <w:p w14:paraId="7216F5B6" w14:textId="77777777" w:rsidR="00193B8A" w:rsidRPr="00B06CAD" w:rsidRDefault="00193B8A" w:rsidP="00193B8A">
      <w:pPr>
        <w:ind w:right="51"/>
        <w:jc w:val="both"/>
        <w:rPr>
          <w:rFonts w:ascii="Arial" w:hAnsi="Arial" w:cs="Arial"/>
          <w:sz w:val="22"/>
          <w:szCs w:val="22"/>
        </w:rPr>
      </w:pPr>
    </w:p>
    <w:p w14:paraId="75DD45AB" w14:textId="77777777" w:rsidR="00193B8A" w:rsidRPr="00B06CAD" w:rsidRDefault="00193B8A" w:rsidP="00193B8A">
      <w:pPr>
        <w:ind w:right="51"/>
        <w:jc w:val="both"/>
        <w:rPr>
          <w:rFonts w:ascii="Arial" w:hAnsi="Arial" w:cs="Arial"/>
          <w:sz w:val="22"/>
          <w:szCs w:val="22"/>
        </w:rPr>
      </w:pPr>
      <w:r w:rsidRPr="00B06CAD">
        <w:rPr>
          <w:rFonts w:ascii="Arial" w:hAnsi="Arial" w:cs="Arial"/>
          <w:sz w:val="22"/>
          <w:szCs w:val="22"/>
        </w:rPr>
        <w:t>INSTRUCCIÓN: INDICAR EL(LOS) PRECIO(S) UNITARIO(S):</w:t>
      </w:r>
    </w:p>
    <w:p w14:paraId="44C6A962" w14:textId="77777777" w:rsidR="00193B8A" w:rsidRPr="00DD054A" w:rsidRDefault="00193B8A" w:rsidP="00193B8A">
      <w:pPr>
        <w:ind w:right="51"/>
        <w:jc w:val="both"/>
        <w:rPr>
          <w:rFonts w:ascii="Arial" w:hAnsi="Arial" w:cs="Arial"/>
          <w:b/>
          <w:sz w:val="22"/>
          <w:szCs w:val="22"/>
          <w:u w:val="single"/>
        </w:rPr>
      </w:pPr>
    </w:p>
    <w:p w14:paraId="145CDC9C" w14:textId="77777777" w:rsidR="00193B8A" w:rsidRPr="00164D8F" w:rsidRDefault="00193B8A" w:rsidP="00193B8A">
      <w:pPr>
        <w:ind w:right="51"/>
        <w:jc w:val="both"/>
        <w:rPr>
          <w:rFonts w:ascii="Arial" w:hAnsi="Arial" w:cs="Arial"/>
          <w:sz w:val="22"/>
          <w:szCs w:val="22"/>
        </w:rPr>
      </w:pPr>
      <w:r w:rsidRPr="00DD054A">
        <w:rPr>
          <w:rFonts w:ascii="Arial" w:hAnsi="Arial" w:cs="Arial"/>
          <w:sz w:val="22"/>
          <w:szCs w:val="22"/>
        </w:rPr>
        <w:t>El(los) precio(s) unitario(s)</w:t>
      </w:r>
      <w:r w:rsidRPr="00164D8F">
        <w:rPr>
          <w:rFonts w:ascii="Arial" w:hAnsi="Arial" w:cs="Arial"/>
          <w:sz w:val="22"/>
          <w:szCs w:val="22"/>
        </w:rPr>
        <w:t xml:space="preserve"> del presente contrato, expresado(s) en moneda nacional es (son):</w:t>
      </w:r>
    </w:p>
    <w:p w14:paraId="49881580" w14:textId="77777777" w:rsidR="00193B8A" w:rsidRPr="00164D8F" w:rsidRDefault="00193B8A" w:rsidP="00193B8A">
      <w:pPr>
        <w:ind w:right="51"/>
        <w:jc w:val="both"/>
        <w:rPr>
          <w:rFonts w:ascii="Arial" w:hAnsi="Arial" w:cs="Arial"/>
          <w:sz w:val="22"/>
          <w:szCs w:val="22"/>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193B8A" w:rsidRPr="00164D8F" w14:paraId="55719AB9" w14:textId="77777777" w:rsidTr="00766AC8">
        <w:trPr>
          <w:trHeight w:val="1041"/>
        </w:trPr>
        <w:tc>
          <w:tcPr>
            <w:tcW w:w="506" w:type="pct"/>
            <w:hideMark/>
          </w:tcPr>
          <w:p w14:paraId="04ADBE9F" w14:textId="77777777" w:rsidR="00193B8A" w:rsidRPr="00164D8F" w:rsidRDefault="00193B8A" w:rsidP="00766AC8">
            <w:pPr>
              <w:jc w:val="center"/>
              <w:rPr>
                <w:rFonts w:ascii="Arial" w:hAnsi="Arial" w:cs="Arial"/>
                <w:b/>
                <w:bCs/>
                <w:sz w:val="22"/>
                <w:szCs w:val="22"/>
                <w:lang w:eastAsia="es-MX"/>
              </w:rPr>
            </w:pPr>
            <w:r w:rsidRPr="00164D8F">
              <w:rPr>
                <w:rFonts w:ascii="Arial" w:hAnsi="Arial" w:cs="Arial"/>
                <w:b/>
                <w:bCs/>
                <w:sz w:val="22"/>
                <w:szCs w:val="22"/>
                <w:lang w:eastAsia="es-MX"/>
              </w:rPr>
              <w:t>Partida</w:t>
            </w:r>
          </w:p>
        </w:tc>
        <w:tc>
          <w:tcPr>
            <w:tcW w:w="853" w:type="pct"/>
            <w:hideMark/>
          </w:tcPr>
          <w:p w14:paraId="18769B8D" w14:textId="77777777" w:rsidR="00193B8A" w:rsidRPr="00164D8F" w:rsidRDefault="00193B8A" w:rsidP="00766AC8">
            <w:pPr>
              <w:jc w:val="center"/>
              <w:rPr>
                <w:rFonts w:ascii="Arial" w:hAnsi="Arial" w:cs="Arial"/>
                <w:b/>
                <w:bCs/>
                <w:sz w:val="22"/>
                <w:szCs w:val="22"/>
                <w:lang w:eastAsia="es-MX"/>
              </w:rPr>
            </w:pPr>
            <w:r w:rsidRPr="00164D8F">
              <w:rPr>
                <w:rFonts w:ascii="Arial" w:hAnsi="Arial" w:cs="Arial"/>
                <w:b/>
                <w:bCs/>
                <w:sz w:val="22"/>
                <w:szCs w:val="22"/>
                <w:lang w:eastAsia="es-MX"/>
              </w:rPr>
              <w:t>Descripción *</w:t>
            </w:r>
          </w:p>
        </w:tc>
        <w:tc>
          <w:tcPr>
            <w:tcW w:w="583" w:type="pct"/>
            <w:hideMark/>
          </w:tcPr>
          <w:p w14:paraId="193A3622" w14:textId="77777777" w:rsidR="00193B8A" w:rsidRPr="00164D8F" w:rsidRDefault="00193B8A" w:rsidP="00766AC8">
            <w:pPr>
              <w:jc w:val="center"/>
              <w:rPr>
                <w:rFonts w:ascii="Arial" w:hAnsi="Arial" w:cs="Arial"/>
                <w:b/>
                <w:bCs/>
                <w:sz w:val="22"/>
                <w:szCs w:val="22"/>
                <w:lang w:eastAsia="es-MX"/>
              </w:rPr>
            </w:pPr>
            <w:r w:rsidRPr="00164D8F">
              <w:rPr>
                <w:rFonts w:ascii="Arial" w:hAnsi="Arial" w:cs="Arial"/>
                <w:b/>
                <w:bCs/>
                <w:sz w:val="22"/>
                <w:szCs w:val="22"/>
                <w:lang w:eastAsia="es-MX"/>
              </w:rPr>
              <w:t>Unidad *</w:t>
            </w:r>
          </w:p>
        </w:tc>
        <w:tc>
          <w:tcPr>
            <w:tcW w:w="615" w:type="pct"/>
            <w:hideMark/>
          </w:tcPr>
          <w:p w14:paraId="693B7BE2" w14:textId="77777777" w:rsidR="00193B8A" w:rsidRPr="00164D8F" w:rsidRDefault="00193B8A" w:rsidP="00766AC8">
            <w:pPr>
              <w:jc w:val="center"/>
              <w:rPr>
                <w:rFonts w:ascii="Arial" w:hAnsi="Arial" w:cs="Arial"/>
                <w:b/>
                <w:bCs/>
                <w:sz w:val="22"/>
                <w:szCs w:val="22"/>
                <w:lang w:eastAsia="es-MX"/>
              </w:rPr>
            </w:pPr>
            <w:r w:rsidRPr="00164D8F">
              <w:rPr>
                <w:rFonts w:ascii="Arial" w:hAnsi="Arial" w:cs="Arial"/>
                <w:b/>
                <w:bCs/>
                <w:sz w:val="22"/>
                <w:szCs w:val="22"/>
                <w:lang w:eastAsia="es-MX"/>
              </w:rPr>
              <w:t>Precio unitario *</w:t>
            </w:r>
          </w:p>
        </w:tc>
        <w:tc>
          <w:tcPr>
            <w:tcW w:w="609" w:type="pct"/>
            <w:hideMark/>
          </w:tcPr>
          <w:p w14:paraId="2A0C7C86" w14:textId="77777777" w:rsidR="00193B8A" w:rsidRPr="00164D8F" w:rsidRDefault="00193B8A" w:rsidP="00766AC8">
            <w:pPr>
              <w:jc w:val="center"/>
              <w:rPr>
                <w:rFonts w:ascii="Arial" w:hAnsi="Arial" w:cs="Arial"/>
                <w:b/>
                <w:bCs/>
                <w:sz w:val="22"/>
                <w:szCs w:val="22"/>
                <w:lang w:eastAsia="es-MX"/>
              </w:rPr>
            </w:pPr>
            <w:r w:rsidRPr="00164D8F">
              <w:rPr>
                <w:rFonts w:ascii="Arial" w:hAnsi="Arial" w:cs="Arial"/>
                <w:b/>
                <w:bCs/>
                <w:sz w:val="22"/>
                <w:szCs w:val="22"/>
                <w:lang w:eastAsia="es-MX"/>
              </w:rPr>
              <w:t>Cantidad Mínima *</w:t>
            </w:r>
          </w:p>
        </w:tc>
        <w:tc>
          <w:tcPr>
            <w:tcW w:w="615" w:type="pct"/>
            <w:hideMark/>
          </w:tcPr>
          <w:p w14:paraId="3C11D7FA" w14:textId="77777777" w:rsidR="00193B8A" w:rsidRPr="00164D8F" w:rsidRDefault="00193B8A" w:rsidP="00766AC8">
            <w:pPr>
              <w:jc w:val="center"/>
              <w:rPr>
                <w:rFonts w:ascii="Arial" w:hAnsi="Arial" w:cs="Arial"/>
                <w:b/>
                <w:bCs/>
                <w:sz w:val="22"/>
                <w:szCs w:val="22"/>
                <w:lang w:eastAsia="es-MX"/>
              </w:rPr>
            </w:pPr>
            <w:r w:rsidRPr="00164D8F">
              <w:rPr>
                <w:rFonts w:ascii="Arial" w:hAnsi="Arial" w:cs="Arial"/>
                <w:b/>
                <w:bCs/>
                <w:sz w:val="22"/>
                <w:szCs w:val="22"/>
                <w:lang w:eastAsia="es-MX"/>
              </w:rPr>
              <w:t>Cantidad Máxima *</w:t>
            </w:r>
          </w:p>
        </w:tc>
        <w:tc>
          <w:tcPr>
            <w:tcW w:w="596" w:type="pct"/>
            <w:hideMark/>
          </w:tcPr>
          <w:p w14:paraId="13976D9C" w14:textId="77777777" w:rsidR="00193B8A" w:rsidRPr="00164D8F" w:rsidRDefault="00193B8A" w:rsidP="00766AC8">
            <w:pPr>
              <w:jc w:val="center"/>
              <w:rPr>
                <w:rFonts w:ascii="Arial" w:hAnsi="Arial" w:cs="Arial"/>
                <w:b/>
                <w:bCs/>
                <w:sz w:val="22"/>
                <w:szCs w:val="22"/>
                <w:lang w:eastAsia="es-MX"/>
              </w:rPr>
            </w:pPr>
            <w:r w:rsidRPr="00164D8F">
              <w:rPr>
                <w:rFonts w:ascii="Arial" w:hAnsi="Arial" w:cs="Arial"/>
                <w:b/>
                <w:bCs/>
                <w:sz w:val="22"/>
                <w:szCs w:val="22"/>
                <w:lang w:eastAsia="es-MX"/>
              </w:rPr>
              <w:t>Precio Total Mínimo *</w:t>
            </w:r>
          </w:p>
        </w:tc>
        <w:tc>
          <w:tcPr>
            <w:tcW w:w="622" w:type="pct"/>
            <w:hideMark/>
          </w:tcPr>
          <w:p w14:paraId="3354C0B4" w14:textId="77777777" w:rsidR="00193B8A" w:rsidRPr="00164D8F" w:rsidRDefault="00193B8A" w:rsidP="00766AC8">
            <w:pPr>
              <w:jc w:val="center"/>
              <w:rPr>
                <w:rFonts w:ascii="Arial" w:hAnsi="Arial" w:cs="Arial"/>
                <w:b/>
                <w:bCs/>
                <w:sz w:val="22"/>
                <w:szCs w:val="22"/>
                <w:lang w:eastAsia="es-MX"/>
              </w:rPr>
            </w:pPr>
            <w:r w:rsidRPr="00164D8F">
              <w:rPr>
                <w:rFonts w:ascii="Arial" w:hAnsi="Arial" w:cs="Arial"/>
                <w:b/>
                <w:bCs/>
                <w:sz w:val="22"/>
                <w:szCs w:val="22"/>
                <w:lang w:eastAsia="es-MX"/>
              </w:rPr>
              <w:t>Precio Total Máximo *</w:t>
            </w:r>
          </w:p>
        </w:tc>
      </w:tr>
      <w:tr w:rsidR="00193B8A" w:rsidRPr="00164D8F" w14:paraId="0D455C4E" w14:textId="77777777" w:rsidTr="00766AC8">
        <w:trPr>
          <w:trHeight w:val="248"/>
        </w:trPr>
        <w:tc>
          <w:tcPr>
            <w:tcW w:w="506" w:type="pct"/>
          </w:tcPr>
          <w:p w14:paraId="0249832D" w14:textId="77777777" w:rsidR="00193B8A" w:rsidRPr="00164D8F" w:rsidRDefault="00193B8A" w:rsidP="00766AC8">
            <w:pPr>
              <w:jc w:val="center"/>
              <w:rPr>
                <w:rFonts w:ascii="Arial" w:hAnsi="Arial" w:cs="Arial"/>
                <w:b/>
                <w:bCs/>
                <w:sz w:val="22"/>
                <w:szCs w:val="22"/>
                <w:lang w:eastAsia="es-MX"/>
              </w:rPr>
            </w:pPr>
          </w:p>
        </w:tc>
        <w:tc>
          <w:tcPr>
            <w:tcW w:w="853" w:type="pct"/>
          </w:tcPr>
          <w:p w14:paraId="593A1243" w14:textId="77777777" w:rsidR="00193B8A" w:rsidRPr="00164D8F" w:rsidRDefault="00193B8A" w:rsidP="00766AC8">
            <w:pPr>
              <w:jc w:val="center"/>
              <w:rPr>
                <w:rFonts w:ascii="Arial" w:hAnsi="Arial" w:cs="Arial"/>
                <w:b/>
                <w:bCs/>
                <w:sz w:val="22"/>
                <w:szCs w:val="22"/>
                <w:lang w:eastAsia="es-MX"/>
              </w:rPr>
            </w:pPr>
          </w:p>
        </w:tc>
        <w:tc>
          <w:tcPr>
            <w:tcW w:w="583" w:type="pct"/>
          </w:tcPr>
          <w:p w14:paraId="23DB8809" w14:textId="77777777" w:rsidR="00193B8A" w:rsidRPr="00164D8F" w:rsidRDefault="00193B8A" w:rsidP="00766AC8">
            <w:pPr>
              <w:jc w:val="center"/>
              <w:rPr>
                <w:rFonts w:ascii="Arial" w:hAnsi="Arial" w:cs="Arial"/>
                <w:b/>
                <w:bCs/>
                <w:sz w:val="22"/>
                <w:szCs w:val="22"/>
                <w:lang w:eastAsia="es-MX"/>
              </w:rPr>
            </w:pPr>
          </w:p>
        </w:tc>
        <w:tc>
          <w:tcPr>
            <w:tcW w:w="615" w:type="pct"/>
          </w:tcPr>
          <w:p w14:paraId="37FE76C5" w14:textId="77777777" w:rsidR="00193B8A" w:rsidRPr="00164D8F" w:rsidRDefault="00193B8A" w:rsidP="00766AC8">
            <w:pPr>
              <w:jc w:val="center"/>
              <w:rPr>
                <w:rFonts w:ascii="Arial" w:hAnsi="Arial" w:cs="Arial"/>
                <w:b/>
                <w:bCs/>
                <w:sz w:val="22"/>
                <w:szCs w:val="22"/>
                <w:lang w:eastAsia="es-MX"/>
              </w:rPr>
            </w:pPr>
          </w:p>
        </w:tc>
        <w:tc>
          <w:tcPr>
            <w:tcW w:w="609" w:type="pct"/>
          </w:tcPr>
          <w:p w14:paraId="381F3191" w14:textId="77777777" w:rsidR="00193B8A" w:rsidRPr="00164D8F" w:rsidRDefault="00193B8A" w:rsidP="00766AC8">
            <w:pPr>
              <w:jc w:val="center"/>
              <w:rPr>
                <w:rFonts w:ascii="Arial" w:hAnsi="Arial" w:cs="Arial"/>
                <w:b/>
                <w:bCs/>
                <w:sz w:val="22"/>
                <w:szCs w:val="22"/>
                <w:lang w:eastAsia="es-MX"/>
              </w:rPr>
            </w:pPr>
          </w:p>
        </w:tc>
        <w:tc>
          <w:tcPr>
            <w:tcW w:w="615" w:type="pct"/>
          </w:tcPr>
          <w:p w14:paraId="1FBD64E4" w14:textId="77777777" w:rsidR="00193B8A" w:rsidRPr="00164D8F" w:rsidRDefault="00193B8A" w:rsidP="00766AC8">
            <w:pPr>
              <w:jc w:val="center"/>
              <w:rPr>
                <w:rFonts w:ascii="Arial" w:hAnsi="Arial" w:cs="Arial"/>
                <w:b/>
                <w:bCs/>
                <w:sz w:val="22"/>
                <w:szCs w:val="22"/>
                <w:lang w:eastAsia="es-MX"/>
              </w:rPr>
            </w:pPr>
          </w:p>
        </w:tc>
        <w:tc>
          <w:tcPr>
            <w:tcW w:w="596" w:type="pct"/>
          </w:tcPr>
          <w:p w14:paraId="3FD430CE" w14:textId="77777777" w:rsidR="00193B8A" w:rsidRPr="00164D8F" w:rsidRDefault="00193B8A" w:rsidP="00766AC8">
            <w:pPr>
              <w:jc w:val="center"/>
              <w:rPr>
                <w:rFonts w:ascii="Arial" w:hAnsi="Arial" w:cs="Arial"/>
                <w:b/>
                <w:bCs/>
                <w:sz w:val="22"/>
                <w:szCs w:val="22"/>
                <w:lang w:eastAsia="es-MX"/>
              </w:rPr>
            </w:pPr>
          </w:p>
        </w:tc>
        <w:tc>
          <w:tcPr>
            <w:tcW w:w="622" w:type="pct"/>
          </w:tcPr>
          <w:p w14:paraId="4A612E98" w14:textId="77777777" w:rsidR="00193B8A" w:rsidRPr="00164D8F" w:rsidRDefault="00193B8A" w:rsidP="00766AC8">
            <w:pPr>
              <w:jc w:val="center"/>
              <w:rPr>
                <w:rFonts w:ascii="Arial" w:hAnsi="Arial" w:cs="Arial"/>
                <w:b/>
                <w:bCs/>
                <w:sz w:val="22"/>
                <w:szCs w:val="22"/>
                <w:lang w:eastAsia="es-MX"/>
              </w:rPr>
            </w:pPr>
          </w:p>
        </w:tc>
      </w:tr>
    </w:tbl>
    <w:p w14:paraId="38F2E312" w14:textId="77777777" w:rsidR="00193B8A" w:rsidRPr="00164D8F" w:rsidRDefault="00193B8A" w:rsidP="00193B8A">
      <w:pPr>
        <w:ind w:right="51"/>
        <w:jc w:val="both"/>
        <w:rPr>
          <w:rFonts w:ascii="Arial" w:hAnsi="Arial" w:cs="Arial"/>
          <w:sz w:val="22"/>
          <w:szCs w:val="22"/>
        </w:rPr>
      </w:pPr>
    </w:p>
    <w:p w14:paraId="58FDEEFF" w14:textId="77777777" w:rsidR="00193B8A" w:rsidRPr="00B06CAD" w:rsidRDefault="00193B8A" w:rsidP="00193B8A">
      <w:pPr>
        <w:autoSpaceDE w:val="0"/>
        <w:autoSpaceDN w:val="0"/>
        <w:adjustRightInd w:val="0"/>
        <w:jc w:val="both"/>
        <w:rPr>
          <w:rFonts w:ascii="Arial" w:hAnsi="Arial" w:cs="Arial"/>
          <w:sz w:val="22"/>
          <w:szCs w:val="22"/>
        </w:rPr>
      </w:pPr>
      <w:r w:rsidRPr="00B06CAD">
        <w:rPr>
          <w:rFonts w:ascii="Arial" w:hAnsi="Arial" w:cs="Arial"/>
          <w:sz w:val="22"/>
          <w:szCs w:val="22"/>
        </w:rPr>
        <w:t>INSTRUCCIÓN: INDICAR EL ANEXO CORRESPONDIENTE</w:t>
      </w:r>
    </w:p>
    <w:p w14:paraId="20C69517" w14:textId="77777777" w:rsidR="00193B8A" w:rsidRPr="00DD054A" w:rsidRDefault="00193B8A" w:rsidP="00193B8A">
      <w:pPr>
        <w:ind w:right="51"/>
        <w:jc w:val="both"/>
        <w:rPr>
          <w:rFonts w:ascii="Arial" w:hAnsi="Arial" w:cs="Arial"/>
          <w:sz w:val="22"/>
          <w:szCs w:val="22"/>
        </w:rPr>
      </w:pPr>
    </w:p>
    <w:p w14:paraId="7D524EC5" w14:textId="77777777" w:rsidR="00193B8A" w:rsidRPr="00DD054A" w:rsidRDefault="00193B8A" w:rsidP="00193B8A">
      <w:pPr>
        <w:ind w:right="51"/>
        <w:jc w:val="both"/>
        <w:rPr>
          <w:rFonts w:ascii="Arial" w:hAnsi="Arial" w:cs="Arial"/>
          <w:sz w:val="22"/>
          <w:szCs w:val="22"/>
        </w:rPr>
      </w:pPr>
      <w:r w:rsidRPr="00DD054A">
        <w:rPr>
          <w:rFonts w:ascii="Arial" w:hAnsi="Arial" w:cs="Arial"/>
          <w:sz w:val="22"/>
          <w:szCs w:val="22"/>
        </w:rPr>
        <w:t xml:space="preserve">El precio unitario es considerado fijo y en moneda nacional </w:t>
      </w:r>
      <w:r w:rsidRPr="00DD054A">
        <w:rPr>
          <w:rFonts w:ascii="Arial" w:hAnsi="Arial" w:cs="Arial"/>
          <w:b/>
          <w:sz w:val="22"/>
          <w:szCs w:val="22"/>
          <w:u w:val="single"/>
        </w:rPr>
        <w:t>(TIPO MONEDA)</w:t>
      </w:r>
      <w:r w:rsidRPr="00DD054A">
        <w:rPr>
          <w:rFonts w:ascii="Arial" w:hAnsi="Arial" w:cs="Arial"/>
          <w:sz w:val="22"/>
          <w:szCs w:val="22"/>
        </w:rPr>
        <w:t xml:space="preserve"> hasta que concluya la relación contractual que se formaliza, incluyendo todos los conceptos y costos involucrados en la adquisición de </w:t>
      </w:r>
      <w:r w:rsidRPr="00DD054A">
        <w:rPr>
          <w:rFonts w:ascii="Arial" w:hAnsi="Arial" w:cs="Arial"/>
          <w:b/>
          <w:sz w:val="22"/>
          <w:szCs w:val="22"/>
          <w:u w:val="single"/>
        </w:rPr>
        <w:t>(DESCRIPCIÓN),</w:t>
      </w:r>
      <w:r w:rsidRPr="00DD054A">
        <w:rPr>
          <w:rFonts w:ascii="Arial" w:hAnsi="Arial" w:cs="Arial"/>
          <w:sz w:val="22"/>
          <w:szCs w:val="22"/>
          <w:u w:val="single"/>
        </w:rPr>
        <w:t xml:space="preserve"> </w:t>
      </w:r>
      <w:r w:rsidRPr="00DD054A">
        <w:rPr>
          <w:rFonts w:ascii="Arial" w:hAnsi="Arial" w:cs="Arial"/>
          <w:sz w:val="22"/>
          <w:szCs w:val="22"/>
        </w:rPr>
        <w:t xml:space="preserve">por lo que </w:t>
      </w:r>
      <w:r w:rsidRPr="00DD054A">
        <w:rPr>
          <w:rFonts w:ascii="Arial" w:hAnsi="Arial" w:cs="Arial"/>
          <w:b/>
          <w:sz w:val="22"/>
          <w:szCs w:val="22"/>
        </w:rPr>
        <w:t xml:space="preserve">“EL PROVEEDOR” </w:t>
      </w:r>
      <w:r w:rsidRPr="00DD054A">
        <w:rPr>
          <w:rFonts w:ascii="Arial" w:hAnsi="Arial" w:cs="Arial"/>
          <w:sz w:val="22"/>
          <w:szCs w:val="22"/>
        </w:rPr>
        <w:t xml:space="preserve">no podrá agregar ningún costo extra y los precios serán inalterables durante la vigencia del presente contrato.   </w:t>
      </w:r>
    </w:p>
    <w:p w14:paraId="59A4DD57" w14:textId="77777777" w:rsidR="00193B8A" w:rsidRPr="00DD054A" w:rsidRDefault="00193B8A" w:rsidP="00193B8A">
      <w:pPr>
        <w:ind w:right="51"/>
        <w:jc w:val="both"/>
        <w:rPr>
          <w:rFonts w:ascii="Arial" w:hAnsi="Arial" w:cs="Arial"/>
          <w:sz w:val="22"/>
          <w:szCs w:val="22"/>
        </w:rPr>
      </w:pPr>
    </w:p>
    <w:p w14:paraId="24CC4386" w14:textId="77777777" w:rsidR="00193B8A" w:rsidRPr="00B06CAD" w:rsidRDefault="00193B8A" w:rsidP="00193B8A">
      <w:pPr>
        <w:ind w:right="51"/>
        <w:jc w:val="both"/>
        <w:rPr>
          <w:rFonts w:ascii="Arial" w:hAnsi="Arial" w:cs="Arial"/>
          <w:sz w:val="22"/>
          <w:szCs w:val="22"/>
        </w:rPr>
      </w:pPr>
      <w:r w:rsidRPr="00B06CAD">
        <w:rPr>
          <w:rFonts w:ascii="Arial" w:hAnsi="Arial" w:cs="Arial"/>
          <w:sz w:val="22"/>
          <w:szCs w:val="22"/>
        </w:rPr>
        <w:lastRenderedPageBreak/>
        <w:t>INSTRUCCIÓN: EN CASO QUE SE HAYA PREVISTO VARIACIÓN DE PRECIOS, Y SE CUENTE CON UNA FÓRMULA O MECANISMO DE AJUSTE SE CONSIDERARÁ LA SIGUIENTE REDACCIÓN Y SE ELIMINARÁ EL PÁRRAFO ANTERIOR:</w:t>
      </w:r>
    </w:p>
    <w:p w14:paraId="4B473B41" w14:textId="77777777" w:rsidR="00193B8A" w:rsidRPr="00DD054A" w:rsidRDefault="00193B8A" w:rsidP="00193B8A">
      <w:pPr>
        <w:ind w:right="51"/>
        <w:jc w:val="both"/>
        <w:rPr>
          <w:rFonts w:ascii="Arial" w:hAnsi="Arial" w:cs="Arial"/>
          <w:sz w:val="22"/>
          <w:szCs w:val="22"/>
        </w:rPr>
      </w:pPr>
    </w:p>
    <w:p w14:paraId="06B902B6" w14:textId="77777777" w:rsidR="00193B8A" w:rsidRPr="009F44D6" w:rsidRDefault="00193B8A" w:rsidP="00193B8A">
      <w:pPr>
        <w:ind w:right="51"/>
        <w:jc w:val="both"/>
        <w:rPr>
          <w:rFonts w:ascii="Arial" w:hAnsi="Arial" w:cs="Arial"/>
          <w:sz w:val="22"/>
          <w:szCs w:val="22"/>
        </w:rPr>
      </w:pPr>
      <w:r w:rsidRPr="00DD054A">
        <w:rPr>
          <w:rFonts w:ascii="Arial" w:hAnsi="Arial" w:cs="Arial"/>
          <w:sz w:val="22"/>
          <w:szCs w:val="22"/>
        </w:rPr>
        <w:t xml:space="preserve">El precio unitario será considerado en moneda nacional, y podrá ser modificado conforme a la siguiente: </w:t>
      </w:r>
      <w:r w:rsidRPr="00DD054A">
        <w:rPr>
          <w:rFonts w:ascii="Arial" w:hAnsi="Arial" w:cs="Arial"/>
          <w:b/>
          <w:sz w:val="22"/>
          <w:szCs w:val="22"/>
          <w:u w:val="single"/>
        </w:rPr>
        <w:t>(ESTABLECER LA FÓRMULA O MECANISMO DE AJUSTE</w:t>
      </w:r>
      <w:r w:rsidRPr="00521C40">
        <w:rPr>
          <w:rFonts w:ascii="Arial" w:hAnsi="Arial" w:cs="Arial"/>
          <w:b/>
          <w:sz w:val="22"/>
          <w:szCs w:val="22"/>
          <w:u w:val="single"/>
        </w:rPr>
        <w:t xml:space="preserve"> PUBLICADA EN LA CONVOCATORIA, INVITACIÓN O SOLICITUD DE COTIZACIÓN).</w:t>
      </w:r>
    </w:p>
    <w:p w14:paraId="02A9A848" w14:textId="77777777" w:rsidR="00193B8A" w:rsidRPr="009F44D6" w:rsidRDefault="00193B8A" w:rsidP="00193B8A">
      <w:pPr>
        <w:ind w:right="51"/>
        <w:jc w:val="both"/>
        <w:rPr>
          <w:rFonts w:ascii="Arial" w:hAnsi="Arial" w:cs="Arial"/>
          <w:sz w:val="22"/>
          <w:szCs w:val="22"/>
        </w:rPr>
      </w:pPr>
    </w:p>
    <w:p w14:paraId="41A9936B" w14:textId="77777777" w:rsidR="00193B8A" w:rsidRDefault="00193B8A" w:rsidP="00193B8A">
      <w:pPr>
        <w:widowControl w:val="0"/>
        <w:jc w:val="both"/>
        <w:rPr>
          <w:rFonts w:ascii="Arial" w:hAnsi="Arial" w:cs="Arial"/>
          <w:b/>
          <w:sz w:val="22"/>
          <w:szCs w:val="22"/>
          <w:highlight w:val="yellow"/>
        </w:rPr>
      </w:pPr>
      <w:r w:rsidRPr="009F44D6">
        <w:rPr>
          <w:rFonts w:ascii="Arial" w:hAnsi="Arial" w:cs="Arial"/>
          <w:b/>
          <w:sz w:val="22"/>
          <w:szCs w:val="22"/>
          <w:highlight w:val="yellow"/>
        </w:rPr>
        <w:t>TERCERA. ANTICIPO.</w:t>
      </w:r>
    </w:p>
    <w:p w14:paraId="218951BB" w14:textId="77777777" w:rsidR="00193B8A" w:rsidRPr="009F44D6" w:rsidRDefault="00193B8A" w:rsidP="00193B8A">
      <w:pPr>
        <w:widowControl w:val="0"/>
        <w:jc w:val="both"/>
        <w:rPr>
          <w:rFonts w:ascii="Arial" w:hAnsi="Arial" w:cs="Arial"/>
          <w:b/>
          <w:sz w:val="22"/>
          <w:szCs w:val="22"/>
          <w:highlight w:val="yellow"/>
        </w:rPr>
      </w:pPr>
    </w:p>
    <w:p w14:paraId="2C1145F5" w14:textId="77777777" w:rsidR="00193B8A" w:rsidRPr="00B06CAD" w:rsidRDefault="00193B8A" w:rsidP="00193B8A">
      <w:pPr>
        <w:widowControl w:val="0"/>
        <w:jc w:val="both"/>
        <w:rPr>
          <w:rFonts w:ascii="Arial" w:hAnsi="Arial" w:cs="Arial"/>
          <w:sz w:val="22"/>
          <w:szCs w:val="22"/>
        </w:rPr>
      </w:pPr>
      <w:r w:rsidRPr="00B06CAD">
        <w:rPr>
          <w:rFonts w:ascii="Arial" w:hAnsi="Arial" w:cs="Arial"/>
          <w:sz w:val="22"/>
          <w:szCs w:val="22"/>
        </w:rPr>
        <w:t>INSTRUCCIÓN: SÓLO EN CASO DE QUE NO SE OTORGUE ANTICIPO, MOSTRAR EL SIGUIENTE TEXTO):</w:t>
      </w:r>
    </w:p>
    <w:p w14:paraId="2DB5855F" w14:textId="77777777" w:rsidR="00193B8A" w:rsidRPr="00DD054A" w:rsidRDefault="00193B8A" w:rsidP="00193B8A">
      <w:pPr>
        <w:widowControl w:val="0"/>
        <w:jc w:val="both"/>
        <w:rPr>
          <w:rFonts w:ascii="Arial" w:hAnsi="Arial" w:cs="Arial"/>
          <w:b/>
          <w:sz w:val="22"/>
          <w:szCs w:val="22"/>
        </w:rPr>
      </w:pPr>
    </w:p>
    <w:p w14:paraId="27CA5E49" w14:textId="77777777" w:rsidR="00193B8A" w:rsidRPr="00DD054A" w:rsidRDefault="00193B8A" w:rsidP="00193B8A">
      <w:pPr>
        <w:widowControl w:val="0"/>
        <w:jc w:val="both"/>
        <w:rPr>
          <w:rFonts w:ascii="Arial" w:hAnsi="Arial" w:cs="Arial"/>
          <w:sz w:val="22"/>
          <w:szCs w:val="22"/>
        </w:rPr>
      </w:pPr>
      <w:r w:rsidRPr="00DD054A">
        <w:rPr>
          <w:rFonts w:ascii="Arial" w:hAnsi="Arial" w:cs="Arial"/>
          <w:sz w:val="22"/>
          <w:szCs w:val="22"/>
        </w:rPr>
        <w:t>Para el presente contrato</w:t>
      </w:r>
      <w:r w:rsidRPr="00DD054A">
        <w:rPr>
          <w:rFonts w:ascii="Arial" w:hAnsi="Arial" w:cs="Arial"/>
          <w:b/>
          <w:sz w:val="22"/>
          <w:szCs w:val="22"/>
        </w:rPr>
        <w:t xml:space="preserve"> “LA DEPENDENCIA O ENTIDAD”</w:t>
      </w:r>
      <w:r w:rsidRPr="00DD054A">
        <w:rPr>
          <w:rFonts w:ascii="Arial" w:hAnsi="Arial" w:cs="Arial"/>
          <w:sz w:val="22"/>
          <w:szCs w:val="22"/>
        </w:rPr>
        <w:t xml:space="preserve"> no otorgará anticipo a </w:t>
      </w:r>
      <w:r w:rsidRPr="00DD054A">
        <w:rPr>
          <w:rFonts w:ascii="Arial" w:hAnsi="Arial" w:cs="Arial"/>
          <w:b/>
          <w:sz w:val="22"/>
          <w:szCs w:val="22"/>
        </w:rPr>
        <w:t>“EL PROVEEDOR”</w:t>
      </w:r>
    </w:p>
    <w:p w14:paraId="198FE905" w14:textId="77777777" w:rsidR="00193B8A" w:rsidRPr="00DD054A" w:rsidRDefault="00193B8A" w:rsidP="00193B8A">
      <w:pPr>
        <w:widowControl w:val="0"/>
        <w:jc w:val="both"/>
        <w:rPr>
          <w:rFonts w:ascii="Arial" w:hAnsi="Arial" w:cs="Arial"/>
          <w:b/>
          <w:sz w:val="22"/>
          <w:szCs w:val="22"/>
        </w:rPr>
      </w:pPr>
    </w:p>
    <w:p w14:paraId="40EB17C5" w14:textId="77777777" w:rsidR="00193B8A" w:rsidRPr="00B06CAD" w:rsidRDefault="00193B8A" w:rsidP="00193B8A">
      <w:pPr>
        <w:widowControl w:val="0"/>
        <w:jc w:val="both"/>
        <w:rPr>
          <w:rFonts w:ascii="Arial" w:hAnsi="Arial" w:cs="Arial"/>
          <w:sz w:val="22"/>
          <w:szCs w:val="22"/>
        </w:rPr>
      </w:pPr>
      <w:r w:rsidRPr="00B06CAD">
        <w:rPr>
          <w:rFonts w:ascii="Arial" w:hAnsi="Arial" w:cs="Arial"/>
          <w:sz w:val="22"/>
          <w:szCs w:val="22"/>
        </w:rPr>
        <w:t>INSTRUCCIÓN: SÓLO EN CASO DE QUE SE OTORGUE ANTICIPO, MOSTRAR LO SIGUIENTE):</w:t>
      </w:r>
    </w:p>
    <w:p w14:paraId="15FBA7D3" w14:textId="77777777" w:rsidR="00193B8A" w:rsidRPr="006643FB" w:rsidRDefault="00193B8A" w:rsidP="00193B8A">
      <w:pPr>
        <w:pStyle w:val="Texto"/>
        <w:spacing w:after="0" w:line="240" w:lineRule="auto"/>
        <w:ind w:firstLine="0"/>
        <w:rPr>
          <w:b/>
          <w:bCs/>
          <w:sz w:val="22"/>
          <w:szCs w:val="36"/>
        </w:rPr>
      </w:pPr>
    </w:p>
    <w:p w14:paraId="72621986" w14:textId="77777777" w:rsidR="00193B8A" w:rsidRPr="00FA32A5" w:rsidRDefault="00193B8A" w:rsidP="00193B8A">
      <w:pPr>
        <w:pStyle w:val="Texto"/>
        <w:spacing w:after="0" w:line="240" w:lineRule="auto"/>
        <w:ind w:firstLine="0"/>
        <w:rPr>
          <w:sz w:val="22"/>
          <w:szCs w:val="22"/>
        </w:rPr>
      </w:pPr>
      <w:r w:rsidRPr="00FA32A5">
        <w:rPr>
          <w:sz w:val="22"/>
          <w:szCs w:val="22"/>
          <w:lang w:eastAsia="es-ES"/>
        </w:rPr>
        <w:t>Se otorgarán a</w:t>
      </w:r>
      <w:r w:rsidRPr="00FA32A5">
        <w:rPr>
          <w:b/>
          <w:sz w:val="22"/>
          <w:szCs w:val="22"/>
        </w:rPr>
        <w:t xml:space="preserve"> “EL PROVEEDOR”, </w:t>
      </w:r>
      <w:r w:rsidRPr="00FA32A5">
        <w:rPr>
          <w:sz w:val="22"/>
          <w:szCs w:val="22"/>
        </w:rPr>
        <w:t xml:space="preserve">un anticipo del _______________ por ciento sobre el monto total del contrato equivalente a _____________. </w:t>
      </w:r>
    </w:p>
    <w:p w14:paraId="387A1BA5" w14:textId="77777777" w:rsidR="00193B8A" w:rsidRPr="009F44D6" w:rsidRDefault="00193B8A" w:rsidP="00193B8A">
      <w:pPr>
        <w:widowControl w:val="0"/>
        <w:jc w:val="both"/>
        <w:rPr>
          <w:rFonts w:ascii="Arial" w:hAnsi="Arial" w:cs="Arial"/>
          <w:b/>
          <w:sz w:val="22"/>
          <w:szCs w:val="22"/>
          <w:highlight w:val="yellow"/>
        </w:rPr>
      </w:pPr>
    </w:p>
    <w:p w14:paraId="3F836D6C" w14:textId="77777777" w:rsidR="00193B8A" w:rsidRPr="009F44D6" w:rsidRDefault="00193B8A" w:rsidP="00193B8A">
      <w:pPr>
        <w:widowControl w:val="0"/>
        <w:jc w:val="both"/>
        <w:rPr>
          <w:rFonts w:ascii="Arial" w:hAnsi="Arial" w:cs="Arial"/>
          <w:b/>
          <w:sz w:val="22"/>
          <w:szCs w:val="22"/>
          <w:highlight w:val="yellow"/>
        </w:rPr>
      </w:pPr>
      <w:r w:rsidRPr="009F44D6">
        <w:rPr>
          <w:rFonts w:ascii="Arial" w:hAnsi="Arial" w:cs="Arial"/>
          <w:b/>
          <w:sz w:val="22"/>
          <w:szCs w:val="22"/>
          <w:highlight w:val="yellow"/>
        </w:rPr>
        <w:t>CUARTA. FORMA Y LUGAR DE PAGO.</w:t>
      </w:r>
    </w:p>
    <w:p w14:paraId="300991F7" w14:textId="77777777" w:rsidR="00193B8A" w:rsidRPr="009F44D6" w:rsidRDefault="00193B8A" w:rsidP="00193B8A">
      <w:pPr>
        <w:jc w:val="both"/>
        <w:rPr>
          <w:rFonts w:ascii="Arial" w:hAnsi="Arial" w:cs="Arial"/>
          <w:sz w:val="22"/>
          <w:szCs w:val="22"/>
        </w:rPr>
      </w:pPr>
    </w:p>
    <w:p w14:paraId="7A318060" w14:textId="77777777" w:rsidR="00193B8A" w:rsidRPr="009F44D6" w:rsidRDefault="00193B8A" w:rsidP="00193B8A">
      <w:pPr>
        <w:autoSpaceDE w:val="0"/>
        <w:autoSpaceDN w:val="0"/>
        <w:adjustRightInd w:val="0"/>
        <w:jc w:val="both"/>
        <w:rPr>
          <w:rFonts w:ascii="Arial" w:eastAsiaTheme="minorHAnsi" w:hAnsi="Arial" w:cs="Arial"/>
          <w:sz w:val="22"/>
          <w:szCs w:val="22"/>
        </w:rPr>
      </w:pPr>
      <w:r w:rsidRPr="00983215">
        <w:rPr>
          <w:rFonts w:ascii="Arial" w:hAnsi="Arial" w:cs="Arial"/>
          <w:b/>
          <w:sz w:val="22"/>
          <w:szCs w:val="22"/>
        </w:rPr>
        <w:t>“LA DEPENDENCIA O ENTIDAD”</w:t>
      </w:r>
      <w:r w:rsidRPr="00983215">
        <w:rPr>
          <w:rFonts w:ascii="Arial" w:hAnsi="Arial" w:cs="Arial"/>
          <w:sz w:val="22"/>
          <w:szCs w:val="22"/>
        </w:rPr>
        <w:t xml:space="preserve"> </w:t>
      </w:r>
      <w:r w:rsidRPr="00983215">
        <w:rPr>
          <w:rFonts w:ascii="Arial" w:eastAsiaTheme="minorHAnsi" w:hAnsi="Arial" w:cs="Arial"/>
          <w:sz w:val="22"/>
          <w:szCs w:val="22"/>
        </w:rPr>
        <w:t xml:space="preserve">efectuará el pago a través de transferencia electrónica en pesos de los Estados Unidos Mexicanos, a mes vencido (otra temporalidad o calendario establecido) </w:t>
      </w:r>
      <w:r w:rsidRPr="00983215">
        <w:rPr>
          <w:rFonts w:ascii="Arial" w:hAnsi="Arial" w:cs="Arial"/>
          <w:sz w:val="22"/>
          <w:szCs w:val="22"/>
        </w:rPr>
        <w:t xml:space="preserve">o porcentaje de avance (pagos progresivos), </w:t>
      </w:r>
      <w:r w:rsidRPr="00983215">
        <w:rPr>
          <w:rFonts w:ascii="Arial" w:eastAsiaTheme="minorHAnsi" w:hAnsi="Arial" w:cs="Arial"/>
          <w:sz w:val="22"/>
          <w:szCs w:val="22"/>
        </w:rPr>
        <w:t xml:space="preserve">conforme a los bienes efectivamente entregados y a entera satisfacción del administrador del contrato y de acuerdo con lo establecido en el </w:t>
      </w:r>
      <w:r w:rsidRPr="00521C40">
        <w:rPr>
          <w:rFonts w:ascii="Arial" w:eastAsiaTheme="minorHAnsi" w:hAnsi="Arial" w:cs="Arial"/>
          <w:b/>
          <w:sz w:val="22"/>
          <w:szCs w:val="22"/>
        </w:rPr>
        <w:t>"ANEXO _______"</w:t>
      </w:r>
      <w:r w:rsidRPr="00983215">
        <w:rPr>
          <w:rFonts w:ascii="Arial" w:eastAsiaTheme="minorHAnsi" w:hAnsi="Arial" w:cs="Arial"/>
          <w:sz w:val="22"/>
          <w:szCs w:val="22"/>
        </w:rPr>
        <w:t xml:space="preserve"> que forma parte integrante de este contrato.</w:t>
      </w:r>
    </w:p>
    <w:p w14:paraId="5816E64C" w14:textId="77777777" w:rsidR="00193B8A" w:rsidRPr="009F44D6" w:rsidRDefault="00193B8A" w:rsidP="00193B8A">
      <w:pPr>
        <w:jc w:val="both"/>
        <w:rPr>
          <w:rFonts w:ascii="Arial" w:hAnsi="Arial" w:cs="Arial"/>
          <w:sz w:val="22"/>
          <w:szCs w:val="22"/>
        </w:rPr>
      </w:pPr>
    </w:p>
    <w:p w14:paraId="018DE288" w14:textId="77777777" w:rsidR="00193B8A" w:rsidRDefault="00193B8A" w:rsidP="00193B8A">
      <w:pPr>
        <w:jc w:val="both"/>
        <w:rPr>
          <w:rFonts w:ascii="Arial" w:hAnsi="Arial" w:cs="Arial"/>
          <w:sz w:val="22"/>
          <w:szCs w:val="22"/>
        </w:rPr>
      </w:pPr>
      <w:r w:rsidRPr="00E37906">
        <w:rPr>
          <w:rFonts w:ascii="Arial" w:hAnsi="Arial" w:cs="Arial"/>
          <w:sz w:val="22"/>
          <w:szCs w:val="22"/>
        </w:rPr>
        <w:t>El pago se deberá realizar en un plazo máximo de 20 (veinte) días naturales siguientes, contados a partir de la fecha en que sea entregado y aceptado el Comprobante Fiscal Digital por Internet (CFDI) o factura electrónica a</w:t>
      </w:r>
      <w:r w:rsidRPr="009F44D6">
        <w:rPr>
          <w:rFonts w:ascii="Arial" w:hAnsi="Arial" w:cs="Arial"/>
          <w:sz w:val="22"/>
          <w:szCs w:val="22"/>
        </w:rPr>
        <w:t xml:space="preserve"> </w:t>
      </w:r>
      <w:r w:rsidRPr="00983215">
        <w:rPr>
          <w:rFonts w:ascii="Arial" w:hAnsi="Arial" w:cs="Arial"/>
          <w:b/>
          <w:sz w:val="22"/>
          <w:szCs w:val="22"/>
        </w:rPr>
        <w:t>“LA DEPENDENCIA O ENTIDAD”</w:t>
      </w:r>
      <w:r w:rsidRPr="00983215">
        <w:rPr>
          <w:rFonts w:ascii="Arial" w:hAnsi="Arial" w:cs="Arial"/>
          <w:sz w:val="22"/>
          <w:szCs w:val="22"/>
        </w:rPr>
        <w:t>, con la</w:t>
      </w:r>
      <w:r w:rsidRPr="009F44D6">
        <w:rPr>
          <w:rFonts w:ascii="Arial" w:hAnsi="Arial" w:cs="Arial"/>
          <w:sz w:val="22"/>
          <w:szCs w:val="22"/>
        </w:rPr>
        <w:t xml:space="preserve"> aprobación (firma) del Administrador del presente contrato. </w:t>
      </w:r>
    </w:p>
    <w:p w14:paraId="3B38249E" w14:textId="77777777" w:rsidR="00193B8A" w:rsidRDefault="00193B8A" w:rsidP="00193B8A">
      <w:pPr>
        <w:jc w:val="both"/>
        <w:rPr>
          <w:rFonts w:ascii="Arial" w:hAnsi="Arial" w:cs="Arial"/>
          <w:sz w:val="22"/>
          <w:szCs w:val="22"/>
        </w:rPr>
      </w:pPr>
    </w:p>
    <w:p w14:paraId="73E1977D" w14:textId="77777777" w:rsidR="00193B8A" w:rsidRPr="00B06CAD" w:rsidRDefault="00193B8A" w:rsidP="00193B8A">
      <w:pPr>
        <w:jc w:val="both"/>
        <w:rPr>
          <w:rFonts w:ascii="Arial" w:hAnsi="Arial" w:cs="Arial"/>
          <w:strike/>
          <w:sz w:val="22"/>
          <w:szCs w:val="22"/>
        </w:rPr>
      </w:pPr>
      <w:r w:rsidRPr="006643FB">
        <w:rPr>
          <w:rFonts w:ascii="Arial" w:hAnsi="Arial" w:cs="Arial"/>
          <w:sz w:val="22"/>
          <w:szCs w:val="22"/>
        </w:rPr>
        <w:t>IN</w:t>
      </w:r>
      <w:r w:rsidRPr="00B06CAD">
        <w:rPr>
          <w:rFonts w:ascii="Arial" w:hAnsi="Arial" w:cs="Arial"/>
          <w:sz w:val="22"/>
          <w:szCs w:val="22"/>
        </w:rPr>
        <w:t xml:space="preserve">STRUCCIÓN: TRATÁNDOSE DE PROVEEDORES EXTRANJEROS, PRESENTAR LA FACTURA QUE SE EMITA CONFORME A LAS REGLAS DEL PAÍS DE ORIGEN. </w:t>
      </w:r>
    </w:p>
    <w:p w14:paraId="307D96C3" w14:textId="77777777" w:rsidR="00193B8A" w:rsidRPr="009F44D6" w:rsidRDefault="00193B8A" w:rsidP="00193B8A">
      <w:pPr>
        <w:jc w:val="both"/>
        <w:rPr>
          <w:rFonts w:ascii="Arial" w:hAnsi="Arial" w:cs="Arial"/>
          <w:sz w:val="22"/>
          <w:szCs w:val="22"/>
        </w:rPr>
      </w:pPr>
    </w:p>
    <w:p w14:paraId="5D0D9686" w14:textId="77777777" w:rsidR="00193B8A" w:rsidRPr="009F44D6" w:rsidRDefault="00193B8A" w:rsidP="00193B8A">
      <w:pPr>
        <w:jc w:val="both"/>
        <w:rPr>
          <w:rFonts w:ascii="Arial" w:hAnsi="Arial" w:cs="Arial"/>
          <w:sz w:val="22"/>
          <w:szCs w:val="22"/>
          <w:highlight w:val="yellow"/>
        </w:rPr>
      </w:pPr>
      <w:r w:rsidRPr="009F44D6">
        <w:rPr>
          <w:rFonts w:ascii="Arial" w:hAnsi="Arial" w:cs="Arial"/>
          <w:sz w:val="22"/>
          <w:szCs w:val="22"/>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6D546ACB" w14:textId="77777777" w:rsidR="00193B8A" w:rsidRPr="009F44D6" w:rsidRDefault="00193B8A" w:rsidP="00193B8A">
      <w:pPr>
        <w:jc w:val="both"/>
        <w:rPr>
          <w:rFonts w:ascii="Arial" w:hAnsi="Arial" w:cs="Arial"/>
          <w:sz w:val="22"/>
          <w:szCs w:val="22"/>
          <w:highlight w:val="yellow"/>
        </w:rPr>
      </w:pPr>
    </w:p>
    <w:p w14:paraId="5A91DEF6" w14:textId="77777777" w:rsidR="00193B8A" w:rsidRPr="009F44D6" w:rsidRDefault="00193B8A" w:rsidP="00193B8A">
      <w:pPr>
        <w:widowControl w:val="0"/>
        <w:jc w:val="both"/>
        <w:rPr>
          <w:rFonts w:ascii="Arial" w:hAnsi="Arial" w:cs="Arial"/>
          <w:sz w:val="22"/>
          <w:szCs w:val="22"/>
          <w:highlight w:val="yellow"/>
        </w:rPr>
      </w:pPr>
      <w:r w:rsidRPr="009F44D6">
        <w:rPr>
          <w:rFonts w:ascii="Arial" w:hAnsi="Arial" w:cs="Arial"/>
          <w:sz w:val="22"/>
          <w:szCs w:val="22"/>
          <w:highlight w:val="yellow"/>
        </w:rPr>
        <w:t xml:space="preserve">De conformidad con el artículo 90 del Reglamento de la </w:t>
      </w:r>
      <w:r w:rsidRPr="009F44D6">
        <w:rPr>
          <w:rFonts w:ascii="Arial" w:hAnsi="Arial" w:cs="Arial"/>
          <w:b/>
          <w:sz w:val="22"/>
          <w:szCs w:val="22"/>
          <w:highlight w:val="yellow"/>
        </w:rPr>
        <w:t>“LAASSP”</w:t>
      </w:r>
      <w:r w:rsidRPr="009F44D6">
        <w:rPr>
          <w:rFonts w:ascii="Arial" w:hAnsi="Arial" w:cs="Arial"/>
          <w:sz w:val="22"/>
          <w:szCs w:val="22"/>
          <w:highlight w:val="yellow"/>
        </w:rPr>
        <w:t xml:space="preserve">, en caso de que el </w:t>
      </w:r>
      <w:r w:rsidRPr="009F44D6">
        <w:rPr>
          <w:rFonts w:ascii="Arial" w:hAnsi="Arial" w:cs="Arial"/>
          <w:sz w:val="22"/>
          <w:szCs w:val="22"/>
          <w:highlight w:val="yellow"/>
        </w:rPr>
        <w:lastRenderedPageBreak/>
        <w:t xml:space="preserve">CFDI o factura electrónica entregado presente errores, el Administrador del presente contrato o quien éste designe por escrito, dentro de los 3 (tres) días hábiles siguientes de su recepción, indicará a </w:t>
      </w:r>
      <w:r w:rsidRPr="00983215">
        <w:rPr>
          <w:rFonts w:ascii="Arial" w:hAnsi="Arial" w:cs="Arial"/>
          <w:b/>
          <w:sz w:val="22"/>
          <w:szCs w:val="22"/>
        </w:rPr>
        <w:t>“EL PROVEEDOR”</w:t>
      </w:r>
      <w:r w:rsidRPr="00983215">
        <w:rPr>
          <w:rFonts w:ascii="Arial" w:hAnsi="Arial" w:cs="Arial"/>
          <w:sz w:val="22"/>
          <w:szCs w:val="22"/>
        </w:rPr>
        <w:t xml:space="preserve"> </w:t>
      </w:r>
      <w:r w:rsidRPr="009F44D6">
        <w:rPr>
          <w:rFonts w:ascii="Arial" w:hAnsi="Arial" w:cs="Arial"/>
          <w:sz w:val="22"/>
          <w:szCs w:val="22"/>
          <w:highlight w:val="yellow"/>
        </w:rPr>
        <w:t xml:space="preserve">las deficiencias que deberá corregir; por lo que, el procedimiento de pago reiniciará en el momento en que </w:t>
      </w:r>
      <w:r w:rsidRPr="00983215">
        <w:rPr>
          <w:rFonts w:ascii="Arial" w:hAnsi="Arial" w:cs="Arial"/>
          <w:b/>
          <w:sz w:val="22"/>
          <w:szCs w:val="22"/>
        </w:rPr>
        <w:t>“EL PROVEEDOR”</w:t>
      </w:r>
      <w:r w:rsidRPr="00983215">
        <w:rPr>
          <w:rFonts w:ascii="Arial" w:hAnsi="Arial" w:cs="Arial"/>
          <w:sz w:val="22"/>
          <w:szCs w:val="22"/>
        </w:rPr>
        <w:t xml:space="preserve"> </w:t>
      </w:r>
      <w:r w:rsidRPr="009F44D6">
        <w:rPr>
          <w:rFonts w:ascii="Arial" w:hAnsi="Arial" w:cs="Arial"/>
          <w:sz w:val="22"/>
          <w:szCs w:val="22"/>
          <w:highlight w:val="yellow"/>
        </w:rPr>
        <w:t>presente el CFDI y/o documentos soporte corregidos y sean aceptados.</w:t>
      </w:r>
    </w:p>
    <w:p w14:paraId="29236EE4" w14:textId="77777777" w:rsidR="00193B8A" w:rsidRPr="009F44D6" w:rsidRDefault="00193B8A" w:rsidP="00193B8A">
      <w:pPr>
        <w:widowControl w:val="0"/>
        <w:jc w:val="both"/>
        <w:rPr>
          <w:rFonts w:ascii="Arial" w:hAnsi="Arial" w:cs="Arial"/>
          <w:sz w:val="22"/>
          <w:szCs w:val="22"/>
          <w:highlight w:val="yellow"/>
        </w:rPr>
      </w:pPr>
    </w:p>
    <w:p w14:paraId="4F61ED67" w14:textId="77777777" w:rsidR="00193B8A" w:rsidRPr="009F44D6" w:rsidRDefault="00193B8A" w:rsidP="00193B8A">
      <w:pPr>
        <w:jc w:val="both"/>
        <w:rPr>
          <w:rFonts w:ascii="Arial" w:hAnsi="Arial" w:cs="Arial"/>
          <w:sz w:val="22"/>
          <w:szCs w:val="22"/>
        </w:rPr>
      </w:pPr>
      <w:r w:rsidRPr="009F44D6">
        <w:rPr>
          <w:rFonts w:ascii="Arial" w:hAnsi="Arial" w:cs="Arial"/>
          <w:sz w:val="22"/>
          <w:szCs w:val="22"/>
          <w:highlight w:val="yellow"/>
        </w:rPr>
        <w:t xml:space="preserve">El tiempo que </w:t>
      </w:r>
      <w:r w:rsidRPr="00983215">
        <w:rPr>
          <w:rFonts w:ascii="Arial" w:hAnsi="Arial" w:cs="Arial"/>
          <w:b/>
          <w:sz w:val="22"/>
          <w:szCs w:val="22"/>
        </w:rPr>
        <w:t>“EL PROVEEDOR”</w:t>
      </w:r>
      <w:r w:rsidRPr="00983215">
        <w:rPr>
          <w:rFonts w:ascii="Arial" w:hAnsi="Arial" w:cs="Arial"/>
          <w:sz w:val="22"/>
          <w:szCs w:val="22"/>
        </w:rPr>
        <w:t xml:space="preserve"> </w:t>
      </w:r>
      <w:r w:rsidRPr="009F44D6">
        <w:rPr>
          <w:rFonts w:ascii="Arial" w:hAnsi="Arial" w:cs="Arial"/>
          <w:sz w:val="22"/>
          <w:szCs w:val="22"/>
          <w:highlight w:val="yellow"/>
        </w:rPr>
        <w:t xml:space="preserve">utilice para la corrección del CFDI y/o documentación soporte entregada, no se computará para efectos de pago, de acuerdo con lo establecido en el artículo </w:t>
      </w:r>
      <w:r>
        <w:rPr>
          <w:rFonts w:ascii="Arial" w:hAnsi="Arial" w:cs="Arial"/>
          <w:sz w:val="22"/>
          <w:szCs w:val="22"/>
          <w:highlight w:val="yellow"/>
        </w:rPr>
        <w:t>73</w:t>
      </w:r>
      <w:r w:rsidRPr="009F44D6">
        <w:rPr>
          <w:rFonts w:ascii="Arial" w:hAnsi="Arial" w:cs="Arial"/>
          <w:sz w:val="22"/>
          <w:szCs w:val="22"/>
          <w:highlight w:val="yellow"/>
        </w:rPr>
        <w:t xml:space="preserve"> de la </w:t>
      </w:r>
      <w:r w:rsidRPr="009F44D6">
        <w:rPr>
          <w:rFonts w:ascii="Arial" w:hAnsi="Arial" w:cs="Arial"/>
          <w:b/>
          <w:sz w:val="22"/>
          <w:szCs w:val="22"/>
          <w:highlight w:val="yellow"/>
        </w:rPr>
        <w:t>“LAASSP”</w:t>
      </w:r>
      <w:r w:rsidRPr="009F44D6">
        <w:rPr>
          <w:rFonts w:ascii="Arial" w:hAnsi="Arial" w:cs="Arial"/>
          <w:sz w:val="22"/>
          <w:szCs w:val="22"/>
          <w:highlight w:val="yellow"/>
        </w:rPr>
        <w:t>.</w:t>
      </w:r>
    </w:p>
    <w:p w14:paraId="7ADD7AAE" w14:textId="77777777" w:rsidR="00193B8A" w:rsidRPr="009F44D6" w:rsidRDefault="00193B8A" w:rsidP="00193B8A">
      <w:pPr>
        <w:widowControl w:val="0"/>
        <w:jc w:val="both"/>
        <w:rPr>
          <w:rFonts w:ascii="Arial" w:hAnsi="Arial" w:cs="Arial"/>
          <w:sz w:val="22"/>
          <w:szCs w:val="22"/>
        </w:rPr>
      </w:pPr>
    </w:p>
    <w:p w14:paraId="1DB8657E" w14:textId="77777777" w:rsidR="00193B8A" w:rsidRPr="00983215" w:rsidRDefault="00193B8A" w:rsidP="00193B8A">
      <w:pPr>
        <w:widowControl w:val="0"/>
        <w:jc w:val="both"/>
        <w:rPr>
          <w:rFonts w:ascii="Arial" w:hAnsi="Arial" w:cs="Arial"/>
          <w:sz w:val="22"/>
          <w:szCs w:val="22"/>
          <w:u w:val="single"/>
        </w:rPr>
      </w:pPr>
      <w:r w:rsidRPr="00983215">
        <w:rPr>
          <w:rFonts w:ascii="Arial" w:hAnsi="Arial" w:cs="Arial"/>
          <w:sz w:val="22"/>
          <w:szCs w:val="22"/>
        </w:rPr>
        <w:t xml:space="preserve">El CFDI o factura electrónica deberá ser presentada </w:t>
      </w:r>
      <w:r w:rsidRPr="00983215">
        <w:rPr>
          <w:rFonts w:ascii="Arial" w:hAnsi="Arial" w:cs="Arial"/>
          <w:b/>
          <w:sz w:val="22"/>
          <w:szCs w:val="22"/>
          <w:u w:val="single"/>
        </w:rPr>
        <w:t>(SEÑALAR LA FORMA Y EL MEDIO POR EL CUAL SE PRESENTARÁ)</w:t>
      </w:r>
    </w:p>
    <w:p w14:paraId="461A450D" w14:textId="77777777" w:rsidR="00193B8A" w:rsidRPr="00983215" w:rsidRDefault="00193B8A" w:rsidP="00193B8A">
      <w:pPr>
        <w:jc w:val="both"/>
        <w:rPr>
          <w:rFonts w:ascii="Arial" w:hAnsi="Arial" w:cs="Arial"/>
          <w:sz w:val="22"/>
          <w:szCs w:val="22"/>
        </w:rPr>
      </w:pPr>
    </w:p>
    <w:p w14:paraId="78D7D8FD" w14:textId="77777777" w:rsidR="00193B8A" w:rsidRPr="009F44D6" w:rsidRDefault="00193B8A" w:rsidP="00193B8A">
      <w:pPr>
        <w:jc w:val="both"/>
        <w:rPr>
          <w:rFonts w:ascii="Arial" w:hAnsi="Arial" w:cs="Arial"/>
          <w:sz w:val="22"/>
          <w:szCs w:val="22"/>
          <w:highlight w:val="yellow"/>
        </w:rPr>
      </w:pPr>
      <w:r w:rsidRPr="009F44D6">
        <w:rPr>
          <w:rFonts w:ascii="Arial" w:hAnsi="Arial" w:cs="Arial"/>
          <w:sz w:val="22"/>
          <w:szCs w:val="22"/>
          <w:highlight w:val="yellow"/>
        </w:rPr>
        <w:t xml:space="preserve">El CFDI o factura electrónica se deberá presentar desglosando </w:t>
      </w:r>
      <w:r w:rsidRPr="009F44D6">
        <w:rPr>
          <w:rFonts w:ascii="Arial" w:hAnsi="Arial" w:cs="Arial"/>
          <w:sz w:val="22"/>
          <w:szCs w:val="22"/>
        </w:rPr>
        <w:t xml:space="preserve">el impuesto </w:t>
      </w:r>
      <w:r w:rsidRPr="009F44D6">
        <w:rPr>
          <w:rFonts w:ascii="Arial" w:hAnsi="Arial" w:cs="Arial"/>
          <w:sz w:val="22"/>
          <w:szCs w:val="22"/>
          <w:highlight w:val="yellow"/>
        </w:rPr>
        <w:t>cuando aplique.</w:t>
      </w:r>
    </w:p>
    <w:p w14:paraId="0BAC56E0" w14:textId="77777777" w:rsidR="00193B8A" w:rsidRPr="009F44D6" w:rsidRDefault="00193B8A" w:rsidP="00193B8A">
      <w:pPr>
        <w:widowControl w:val="0"/>
        <w:jc w:val="both"/>
        <w:rPr>
          <w:rFonts w:ascii="Arial" w:hAnsi="Arial" w:cs="Arial"/>
          <w:sz w:val="22"/>
          <w:szCs w:val="22"/>
          <w:highlight w:val="yellow"/>
        </w:rPr>
      </w:pPr>
    </w:p>
    <w:p w14:paraId="6D8D97AE" w14:textId="77777777" w:rsidR="00193B8A" w:rsidRPr="009F44D6" w:rsidRDefault="00193B8A" w:rsidP="00193B8A">
      <w:pPr>
        <w:suppressAutoHyphens/>
        <w:overflowPunct w:val="0"/>
        <w:autoSpaceDE w:val="0"/>
        <w:autoSpaceDN w:val="0"/>
        <w:adjustRightInd w:val="0"/>
        <w:jc w:val="both"/>
        <w:textAlignment w:val="baseline"/>
        <w:rPr>
          <w:rFonts w:ascii="Arial" w:hAnsi="Arial" w:cs="Arial"/>
          <w:sz w:val="22"/>
          <w:szCs w:val="22"/>
          <w:highlight w:val="yellow"/>
        </w:rPr>
      </w:pPr>
      <w:r w:rsidRPr="00983215">
        <w:rPr>
          <w:rFonts w:ascii="Arial" w:hAnsi="Arial" w:cs="Arial"/>
          <w:b/>
          <w:sz w:val="22"/>
          <w:szCs w:val="22"/>
        </w:rPr>
        <w:t>“EL PROVEEDOR”</w:t>
      </w:r>
      <w:r w:rsidRPr="00983215">
        <w:rPr>
          <w:rFonts w:ascii="Arial" w:hAnsi="Arial" w:cs="Arial"/>
          <w:sz w:val="22"/>
          <w:szCs w:val="22"/>
        </w:rPr>
        <w:t xml:space="preserve"> </w:t>
      </w:r>
      <w:r w:rsidRPr="009F44D6">
        <w:rPr>
          <w:rFonts w:ascii="Arial" w:hAnsi="Arial" w:cs="Arial"/>
          <w:sz w:val="22"/>
          <w:szCs w:val="22"/>
          <w:highlight w:val="yellow"/>
        </w:rPr>
        <w:t>manifiesta su conformidad que, hasta en tanto no se cumpla con la verificación, supervisión y aceptación de los bienes, no se tendrán como recibidos o aceptados por el Administrador del presente contrato.</w:t>
      </w:r>
    </w:p>
    <w:p w14:paraId="6C00D2EA" w14:textId="77777777" w:rsidR="00193B8A" w:rsidRPr="009F44D6" w:rsidRDefault="00193B8A" w:rsidP="00193B8A">
      <w:pPr>
        <w:suppressAutoHyphens/>
        <w:overflowPunct w:val="0"/>
        <w:autoSpaceDE w:val="0"/>
        <w:autoSpaceDN w:val="0"/>
        <w:adjustRightInd w:val="0"/>
        <w:jc w:val="both"/>
        <w:textAlignment w:val="baseline"/>
        <w:rPr>
          <w:rFonts w:ascii="Arial" w:hAnsi="Arial" w:cs="Arial"/>
          <w:sz w:val="22"/>
          <w:szCs w:val="22"/>
          <w:highlight w:val="yellow"/>
        </w:rPr>
      </w:pPr>
    </w:p>
    <w:p w14:paraId="76A839A4" w14:textId="77777777" w:rsidR="00193B8A" w:rsidRPr="009F44D6" w:rsidRDefault="00193B8A" w:rsidP="00193B8A">
      <w:pPr>
        <w:jc w:val="both"/>
        <w:rPr>
          <w:rFonts w:ascii="Arial" w:hAnsi="Arial" w:cs="Arial"/>
          <w:sz w:val="22"/>
          <w:szCs w:val="22"/>
        </w:rPr>
      </w:pPr>
      <w:r w:rsidRPr="00521C40">
        <w:rPr>
          <w:rFonts w:ascii="Arial" w:hAnsi="Arial" w:cs="Arial"/>
          <w:sz w:val="22"/>
          <w:szCs w:val="22"/>
        </w:rPr>
        <w:t xml:space="preserve">Para efectos de trámite de pago, </w:t>
      </w:r>
      <w:r w:rsidRPr="00521C40">
        <w:rPr>
          <w:rFonts w:ascii="Arial" w:hAnsi="Arial" w:cs="Arial"/>
          <w:b/>
          <w:sz w:val="22"/>
          <w:szCs w:val="22"/>
        </w:rPr>
        <w:t>“EL PROVEEDOR”</w:t>
      </w:r>
      <w:r w:rsidRPr="00521C40">
        <w:rPr>
          <w:rFonts w:ascii="Arial" w:hAnsi="Arial" w:cs="Arial"/>
          <w:sz w:val="22"/>
          <w:szCs w:val="22"/>
        </w:rPr>
        <w:t xml:space="preserve"> deberá ser titular de una cuenta bancaria, en la que se efectuará la transferencia electrónica de pago, respecto de la cual deberá proporcionar toda la información y documentación que le sea requerida por </w:t>
      </w:r>
      <w:r w:rsidRPr="00521C40">
        <w:rPr>
          <w:rFonts w:ascii="Arial" w:hAnsi="Arial" w:cs="Arial"/>
          <w:b/>
          <w:sz w:val="22"/>
          <w:szCs w:val="22"/>
        </w:rPr>
        <w:t xml:space="preserve">“LA DEPENDENCIA O ENTIDAD”, </w:t>
      </w:r>
      <w:r w:rsidRPr="00521C40">
        <w:rPr>
          <w:rFonts w:ascii="Arial" w:hAnsi="Arial" w:cs="Arial"/>
          <w:sz w:val="22"/>
          <w:szCs w:val="22"/>
        </w:rPr>
        <w:t>para efectos del pago.</w:t>
      </w:r>
      <w:r w:rsidRPr="009F44D6">
        <w:rPr>
          <w:rFonts w:ascii="Arial" w:hAnsi="Arial" w:cs="Arial"/>
          <w:sz w:val="22"/>
          <w:szCs w:val="22"/>
        </w:rPr>
        <w:t xml:space="preserve"> </w:t>
      </w:r>
    </w:p>
    <w:p w14:paraId="2EB8324E" w14:textId="77777777" w:rsidR="00193B8A" w:rsidRPr="009F44D6" w:rsidRDefault="00193B8A" w:rsidP="00193B8A">
      <w:pPr>
        <w:jc w:val="both"/>
        <w:rPr>
          <w:rFonts w:ascii="Arial" w:hAnsi="Arial" w:cs="Arial"/>
          <w:sz w:val="22"/>
          <w:szCs w:val="22"/>
          <w:highlight w:val="yellow"/>
        </w:rPr>
      </w:pPr>
    </w:p>
    <w:p w14:paraId="6B6E9933" w14:textId="77777777" w:rsidR="00193B8A" w:rsidRPr="009F44D6" w:rsidRDefault="00193B8A" w:rsidP="00193B8A">
      <w:pPr>
        <w:pStyle w:val="Textocomentario"/>
        <w:jc w:val="both"/>
        <w:rPr>
          <w:rFonts w:ascii="Arial" w:hAnsi="Arial" w:cs="Arial"/>
          <w:b/>
          <w:sz w:val="22"/>
          <w:szCs w:val="22"/>
        </w:rPr>
      </w:pPr>
      <w:r w:rsidRPr="007C4075">
        <w:rPr>
          <w:rFonts w:ascii="Arial" w:hAnsi="Arial" w:cs="Arial"/>
          <w:b/>
          <w:sz w:val="22"/>
          <w:szCs w:val="22"/>
        </w:rPr>
        <w:t>“EL PROVEEDOR”</w:t>
      </w:r>
      <w:r w:rsidRPr="007C4075">
        <w:rPr>
          <w:rFonts w:ascii="Arial" w:hAnsi="Arial" w:cs="Arial"/>
          <w:sz w:val="22"/>
          <w:szCs w:val="22"/>
        </w:rPr>
        <w:t xml:space="preserve"> </w:t>
      </w:r>
      <w:r w:rsidRPr="009F44D6">
        <w:rPr>
          <w:rFonts w:ascii="Arial" w:hAnsi="Arial" w:cs="Arial"/>
          <w:sz w:val="22"/>
          <w:szCs w:val="22"/>
          <w:highlight w:val="yellow"/>
        </w:rPr>
        <w:t>deberá presentar la información y documentación que</w:t>
      </w:r>
      <w:r w:rsidRPr="009F44D6">
        <w:rPr>
          <w:rFonts w:ascii="Arial" w:hAnsi="Arial" w:cs="Arial"/>
          <w:sz w:val="22"/>
          <w:szCs w:val="22"/>
        </w:rPr>
        <w:t xml:space="preserve"> </w:t>
      </w:r>
      <w:r w:rsidRPr="007C4075">
        <w:rPr>
          <w:rFonts w:ascii="Arial" w:hAnsi="Arial" w:cs="Arial"/>
          <w:b/>
          <w:sz w:val="22"/>
          <w:szCs w:val="22"/>
        </w:rPr>
        <w:t>“LA DEPENDENCIA O ENTIDAD”</w:t>
      </w:r>
      <w:r w:rsidRPr="009F44D6">
        <w:rPr>
          <w:rFonts w:ascii="Arial" w:hAnsi="Arial" w:cs="Arial"/>
          <w:b/>
          <w:sz w:val="22"/>
          <w:szCs w:val="22"/>
        </w:rPr>
        <w:t xml:space="preserve"> </w:t>
      </w:r>
      <w:r w:rsidRPr="009F44D6">
        <w:rPr>
          <w:rFonts w:ascii="Arial" w:hAnsi="Arial" w:cs="Arial"/>
          <w:sz w:val="22"/>
          <w:szCs w:val="22"/>
          <w:highlight w:val="yellow"/>
        </w:rPr>
        <w:t>le solicite para el trámite de pago,</w:t>
      </w:r>
      <w:r w:rsidRPr="009F44D6">
        <w:rPr>
          <w:rFonts w:ascii="Arial" w:hAnsi="Arial" w:cs="Arial"/>
          <w:sz w:val="22"/>
          <w:szCs w:val="22"/>
        </w:rPr>
        <w:t xml:space="preserve"> </w:t>
      </w:r>
      <w:r w:rsidRPr="007C4075">
        <w:rPr>
          <w:rFonts w:ascii="Arial" w:hAnsi="Arial" w:cs="Arial"/>
          <w:sz w:val="22"/>
          <w:szCs w:val="22"/>
        </w:rPr>
        <w:t xml:space="preserve">atendiendo a las disposiciones legales e internas de </w:t>
      </w:r>
      <w:r w:rsidRPr="007C4075">
        <w:rPr>
          <w:rFonts w:ascii="Arial" w:hAnsi="Arial" w:cs="Arial"/>
          <w:b/>
          <w:sz w:val="22"/>
          <w:szCs w:val="22"/>
        </w:rPr>
        <w:t>“LA DEPENDENCIA O ENTIDAD”</w:t>
      </w:r>
      <w:r w:rsidRPr="007C4075">
        <w:rPr>
          <w:rFonts w:ascii="Arial" w:hAnsi="Arial" w:cs="Arial"/>
          <w:sz w:val="22"/>
          <w:szCs w:val="22"/>
        </w:rPr>
        <w:t>.</w:t>
      </w:r>
    </w:p>
    <w:p w14:paraId="0CF82295" w14:textId="77777777" w:rsidR="00193B8A" w:rsidRPr="009F44D6" w:rsidRDefault="00193B8A" w:rsidP="00193B8A">
      <w:pPr>
        <w:jc w:val="both"/>
        <w:rPr>
          <w:rFonts w:ascii="Arial" w:hAnsi="Arial" w:cs="Arial"/>
          <w:sz w:val="22"/>
          <w:szCs w:val="22"/>
          <w:highlight w:val="yellow"/>
        </w:rPr>
      </w:pPr>
    </w:p>
    <w:p w14:paraId="265354B8" w14:textId="77777777" w:rsidR="00193B8A" w:rsidRPr="00DD054A" w:rsidRDefault="00193B8A" w:rsidP="00193B8A">
      <w:pPr>
        <w:jc w:val="both"/>
        <w:rPr>
          <w:rFonts w:ascii="Arial" w:hAnsi="Arial" w:cs="Arial"/>
          <w:sz w:val="22"/>
          <w:szCs w:val="22"/>
        </w:rPr>
      </w:pPr>
      <w:r w:rsidRPr="00983215">
        <w:rPr>
          <w:rFonts w:ascii="Arial" w:hAnsi="Arial" w:cs="Arial"/>
          <w:sz w:val="22"/>
          <w:szCs w:val="22"/>
        </w:rPr>
        <w:t xml:space="preserve">El </w:t>
      </w:r>
      <w:r w:rsidRPr="00DD054A">
        <w:rPr>
          <w:rFonts w:ascii="Arial" w:hAnsi="Arial" w:cs="Arial"/>
          <w:sz w:val="22"/>
          <w:szCs w:val="22"/>
        </w:rPr>
        <w:t xml:space="preserve">pago de los bienes entregados quedará condicionado al pago que </w:t>
      </w:r>
      <w:r w:rsidRPr="00DD054A">
        <w:rPr>
          <w:rFonts w:ascii="Arial" w:hAnsi="Arial" w:cs="Arial"/>
          <w:b/>
          <w:sz w:val="22"/>
          <w:szCs w:val="22"/>
        </w:rPr>
        <w:t xml:space="preserve">“EL PROVEEDOR” </w:t>
      </w:r>
      <w:r w:rsidRPr="00DD054A">
        <w:rPr>
          <w:rFonts w:ascii="Arial" w:hAnsi="Arial" w:cs="Arial"/>
          <w:sz w:val="22"/>
          <w:szCs w:val="22"/>
        </w:rPr>
        <w:t>deba efectuar por concepto de penas convencionales.</w:t>
      </w:r>
    </w:p>
    <w:p w14:paraId="65E5DF39" w14:textId="77777777" w:rsidR="00193B8A" w:rsidRPr="00DD054A" w:rsidRDefault="00193B8A" w:rsidP="00193B8A">
      <w:pPr>
        <w:jc w:val="both"/>
        <w:rPr>
          <w:rFonts w:ascii="Arial" w:hAnsi="Arial" w:cs="Arial"/>
          <w:sz w:val="22"/>
          <w:szCs w:val="22"/>
        </w:rPr>
      </w:pPr>
    </w:p>
    <w:p w14:paraId="3EB17961" w14:textId="77777777" w:rsidR="00193B8A" w:rsidRPr="00B06CAD" w:rsidRDefault="00193B8A" w:rsidP="00193B8A">
      <w:pPr>
        <w:pStyle w:val="Texto"/>
        <w:spacing w:after="0" w:line="240" w:lineRule="auto"/>
        <w:ind w:firstLine="0"/>
        <w:rPr>
          <w:sz w:val="22"/>
          <w:szCs w:val="22"/>
          <w:lang w:eastAsia="es-ES"/>
        </w:rPr>
      </w:pPr>
      <w:r w:rsidRPr="00B06CAD">
        <w:rPr>
          <w:sz w:val="22"/>
          <w:szCs w:val="22"/>
        </w:rPr>
        <w:t xml:space="preserve">INSTRUCCIÓN: </w:t>
      </w:r>
      <w:r w:rsidRPr="00B06CAD">
        <w:rPr>
          <w:sz w:val="22"/>
          <w:szCs w:val="22"/>
          <w:lang w:eastAsia="es-ES"/>
        </w:rPr>
        <w:t>EN CASO DE PAGO EN MONEDA EXTRANJERA, INDICAR LA FUENTE OFICIAL QUE SE TOMARÁ PARA LLEVAR A CABO LA CONVERSIÓN Y LA TASA DE CAMBIO O LA FECHA A CONSIDERAR PARA HACERLO:</w:t>
      </w:r>
    </w:p>
    <w:p w14:paraId="398A58C1" w14:textId="77777777" w:rsidR="00193B8A" w:rsidRPr="00B06CAD" w:rsidRDefault="00193B8A" w:rsidP="00193B8A">
      <w:pPr>
        <w:pStyle w:val="Texto"/>
        <w:spacing w:after="0" w:line="240" w:lineRule="auto"/>
        <w:ind w:firstLine="0"/>
        <w:rPr>
          <w:sz w:val="22"/>
          <w:szCs w:val="22"/>
          <w:lang w:eastAsia="es-ES"/>
        </w:rPr>
      </w:pPr>
    </w:p>
    <w:p w14:paraId="0B7BA7C7" w14:textId="77777777" w:rsidR="00193B8A" w:rsidRPr="00983215" w:rsidRDefault="00193B8A" w:rsidP="00193B8A">
      <w:pPr>
        <w:pStyle w:val="Texto"/>
        <w:spacing w:after="0" w:line="240" w:lineRule="auto"/>
        <w:ind w:firstLine="0"/>
        <w:rPr>
          <w:sz w:val="22"/>
          <w:szCs w:val="22"/>
          <w:lang w:eastAsia="es-ES"/>
        </w:rPr>
      </w:pPr>
      <w:r w:rsidRPr="00983215">
        <w:rPr>
          <w:sz w:val="22"/>
          <w:szCs w:val="22"/>
          <w:lang w:eastAsia="es-ES"/>
        </w:rPr>
        <w:t>La fuente oficial para la conversión de la moneda extranjera será el Banco de México y la fecha a considerar será ___________________.</w:t>
      </w:r>
    </w:p>
    <w:p w14:paraId="21E03198" w14:textId="77777777" w:rsidR="00193B8A" w:rsidRPr="00983215" w:rsidRDefault="00193B8A" w:rsidP="00193B8A">
      <w:pPr>
        <w:jc w:val="both"/>
        <w:rPr>
          <w:rFonts w:ascii="Arial" w:hAnsi="Arial" w:cs="Arial"/>
          <w:sz w:val="22"/>
          <w:szCs w:val="22"/>
        </w:rPr>
      </w:pPr>
    </w:p>
    <w:p w14:paraId="30DB65D1" w14:textId="77777777" w:rsidR="00193B8A" w:rsidRPr="009F44D6" w:rsidRDefault="00193B8A" w:rsidP="00193B8A">
      <w:pPr>
        <w:ind w:right="51"/>
        <w:jc w:val="both"/>
        <w:rPr>
          <w:rFonts w:ascii="Arial" w:hAnsi="Arial" w:cs="Arial"/>
          <w:sz w:val="22"/>
          <w:szCs w:val="22"/>
        </w:rPr>
      </w:pPr>
      <w:r w:rsidRPr="00521C40">
        <w:rPr>
          <w:rFonts w:ascii="Arial" w:hAnsi="Arial" w:cs="Arial"/>
          <w:sz w:val="22"/>
          <w:szCs w:val="22"/>
          <w:highlight w:val="yellow"/>
        </w:rPr>
        <w:t xml:space="preserve">Para el caso de que se presenten pagos en exceso, se estará a lo dispuesto por el artículo </w:t>
      </w:r>
      <w:r>
        <w:rPr>
          <w:rFonts w:ascii="Arial" w:hAnsi="Arial" w:cs="Arial"/>
          <w:sz w:val="22"/>
          <w:szCs w:val="22"/>
          <w:highlight w:val="yellow"/>
        </w:rPr>
        <w:t>73</w:t>
      </w:r>
      <w:r w:rsidRPr="00521C40">
        <w:rPr>
          <w:rFonts w:ascii="Arial" w:hAnsi="Arial" w:cs="Arial"/>
          <w:sz w:val="22"/>
          <w:szCs w:val="22"/>
          <w:highlight w:val="yellow"/>
        </w:rPr>
        <w:t xml:space="preserve">, párrafo tercero, de la </w:t>
      </w:r>
      <w:r w:rsidRPr="00521C40">
        <w:rPr>
          <w:rFonts w:ascii="Arial" w:hAnsi="Arial" w:cs="Arial"/>
          <w:b/>
          <w:sz w:val="22"/>
          <w:szCs w:val="22"/>
          <w:highlight w:val="yellow"/>
        </w:rPr>
        <w:t>“LAASSP”</w:t>
      </w:r>
      <w:r w:rsidRPr="00521C40">
        <w:rPr>
          <w:rFonts w:ascii="Arial" w:hAnsi="Arial" w:cs="Arial"/>
          <w:sz w:val="22"/>
          <w:szCs w:val="22"/>
          <w:highlight w:val="yellow"/>
        </w:rPr>
        <w:t>.</w:t>
      </w:r>
    </w:p>
    <w:p w14:paraId="6BDDD558" w14:textId="77777777" w:rsidR="00193B8A" w:rsidRPr="009F44D6" w:rsidRDefault="00193B8A" w:rsidP="00193B8A">
      <w:pPr>
        <w:ind w:right="51"/>
        <w:jc w:val="both"/>
        <w:rPr>
          <w:rFonts w:ascii="Arial" w:hAnsi="Arial" w:cs="Arial"/>
          <w:sz w:val="22"/>
          <w:szCs w:val="22"/>
        </w:rPr>
      </w:pPr>
    </w:p>
    <w:p w14:paraId="384E89AE" w14:textId="77777777" w:rsidR="00193B8A" w:rsidRPr="009F44D6" w:rsidRDefault="00193B8A" w:rsidP="00193B8A">
      <w:pPr>
        <w:jc w:val="both"/>
        <w:rPr>
          <w:rFonts w:ascii="Arial" w:hAnsi="Arial" w:cs="Arial"/>
          <w:b/>
          <w:sz w:val="22"/>
          <w:szCs w:val="22"/>
        </w:rPr>
      </w:pPr>
      <w:r w:rsidRPr="00983215">
        <w:rPr>
          <w:rFonts w:ascii="Arial" w:hAnsi="Arial" w:cs="Arial"/>
          <w:b/>
          <w:sz w:val="22"/>
          <w:szCs w:val="22"/>
          <w:highlight w:val="yellow"/>
        </w:rPr>
        <w:t>QUINTA. LUGAR</w:t>
      </w:r>
      <w:r w:rsidRPr="009F44D6">
        <w:rPr>
          <w:rFonts w:ascii="Arial" w:hAnsi="Arial" w:cs="Arial"/>
          <w:b/>
          <w:sz w:val="22"/>
          <w:szCs w:val="22"/>
          <w:highlight w:val="yellow"/>
        </w:rPr>
        <w:t>, PLAZOS Y CONDICIONES PARA LA ENTREGA DE LOS BIENES.</w:t>
      </w:r>
    </w:p>
    <w:p w14:paraId="3804A3AA" w14:textId="77777777" w:rsidR="00193B8A" w:rsidRPr="009F44D6" w:rsidRDefault="00193B8A" w:rsidP="00193B8A">
      <w:pPr>
        <w:jc w:val="both"/>
        <w:rPr>
          <w:rFonts w:ascii="Arial" w:hAnsi="Arial" w:cs="Arial"/>
          <w:b/>
          <w:sz w:val="22"/>
          <w:szCs w:val="22"/>
        </w:rPr>
      </w:pPr>
    </w:p>
    <w:p w14:paraId="2507873A" w14:textId="77777777" w:rsidR="00193B8A" w:rsidRPr="009F44D6" w:rsidRDefault="00193B8A" w:rsidP="00193B8A">
      <w:pPr>
        <w:ind w:right="51"/>
        <w:jc w:val="both"/>
        <w:rPr>
          <w:rFonts w:ascii="Arial" w:eastAsia="Calibri" w:hAnsi="Arial" w:cs="Arial"/>
          <w:sz w:val="22"/>
          <w:szCs w:val="22"/>
        </w:rPr>
      </w:pPr>
      <w:r w:rsidRPr="009F44D6">
        <w:rPr>
          <w:rFonts w:ascii="Arial" w:hAnsi="Arial" w:cs="Arial"/>
          <w:sz w:val="22"/>
          <w:szCs w:val="22"/>
        </w:rPr>
        <w:t xml:space="preserve">La entrega de los bienes </w:t>
      </w:r>
      <w:r w:rsidRPr="009F44D6">
        <w:rPr>
          <w:rFonts w:ascii="Arial" w:eastAsia="Calibri" w:hAnsi="Arial" w:cs="Arial"/>
          <w:sz w:val="22"/>
          <w:szCs w:val="22"/>
        </w:rPr>
        <w:t xml:space="preserve">será conforme a los plazos, condiciones y entregables establecidos por </w:t>
      </w:r>
      <w:r w:rsidRPr="009F44D6">
        <w:rPr>
          <w:rFonts w:ascii="Arial" w:hAnsi="Arial" w:cs="Arial"/>
          <w:b/>
          <w:sz w:val="22"/>
          <w:szCs w:val="22"/>
        </w:rPr>
        <w:t>“LA DEPENDENCIA O ENTIDAD”</w:t>
      </w:r>
      <w:r w:rsidRPr="009F44D6">
        <w:rPr>
          <w:rFonts w:ascii="Arial" w:eastAsia="Calibri" w:hAnsi="Arial" w:cs="Arial"/>
          <w:sz w:val="22"/>
          <w:szCs w:val="22"/>
        </w:rPr>
        <w:t xml:space="preserve"> en el </w:t>
      </w:r>
      <w:r w:rsidRPr="009C7713">
        <w:rPr>
          <w:rFonts w:ascii="Arial" w:eastAsia="Calibri" w:hAnsi="Arial" w:cs="Arial"/>
          <w:b/>
          <w:sz w:val="22"/>
          <w:szCs w:val="22"/>
        </w:rPr>
        <w:t xml:space="preserve">(ESTABLECER EL </w:t>
      </w:r>
      <w:r w:rsidRPr="009C7713">
        <w:rPr>
          <w:rFonts w:ascii="Arial" w:eastAsia="Calibri" w:hAnsi="Arial" w:cs="Arial"/>
          <w:b/>
          <w:sz w:val="22"/>
          <w:szCs w:val="22"/>
        </w:rPr>
        <w:lastRenderedPageBreak/>
        <w:t>DOCUMENTO O ANEXO DONDE SE ENCUENTRAN DICHOS PLAZOS, DOMICILIOS, CONDICIONES Y ENTREGABLES O EN SU DEFECTO REDACTARLOS, LOS CUALES FORMAN PARTE DEL PRESENTE CONTRATO).</w:t>
      </w:r>
    </w:p>
    <w:p w14:paraId="2CDB8713" w14:textId="77777777" w:rsidR="00193B8A" w:rsidRPr="009F44D6" w:rsidRDefault="00193B8A" w:rsidP="00193B8A">
      <w:pPr>
        <w:ind w:right="51"/>
        <w:jc w:val="both"/>
        <w:rPr>
          <w:rFonts w:ascii="Arial" w:hAnsi="Arial" w:cs="Arial"/>
          <w:sz w:val="22"/>
          <w:szCs w:val="22"/>
        </w:rPr>
      </w:pPr>
      <w:r w:rsidRPr="009F44D6">
        <w:rPr>
          <w:rFonts w:ascii="Arial" w:hAnsi="Arial" w:cs="Arial"/>
          <w:sz w:val="22"/>
          <w:szCs w:val="22"/>
        </w:rPr>
        <w:t xml:space="preserve"> </w:t>
      </w:r>
    </w:p>
    <w:p w14:paraId="7CD9B6EB" w14:textId="77777777" w:rsidR="00193B8A" w:rsidRPr="009F44D6" w:rsidRDefault="00193B8A" w:rsidP="00193B8A">
      <w:pPr>
        <w:jc w:val="both"/>
        <w:rPr>
          <w:rFonts w:ascii="Arial" w:eastAsia="Calibri" w:hAnsi="Arial" w:cs="Arial"/>
          <w:sz w:val="22"/>
          <w:szCs w:val="22"/>
        </w:rPr>
      </w:pPr>
      <w:r w:rsidRPr="009F44D6">
        <w:rPr>
          <w:rFonts w:ascii="Arial" w:hAnsi="Arial" w:cs="Arial"/>
          <w:sz w:val="22"/>
          <w:szCs w:val="22"/>
        </w:rPr>
        <w:t xml:space="preserve">La entrega de los bienes </w:t>
      </w:r>
      <w:r w:rsidRPr="009F44D6">
        <w:rPr>
          <w:rFonts w:ascii="Arial" w:eastAsia="Calibri" w:hAnsi="Arial" w:cs="Arial"/>
          <w:sz w:val="22"/>
          <w:szCs w:val="22"/>
        </w:rPr>
        <w:t>se realizará en los domicilios señalados en el</w:t>
      </w:r>
      <w:r w:rsidRPr="009F44D6">
        <w:rPr>
          <w:rFonts w:ascii="Arial" w:eastAsia="Calibri" w:hAnsi="Arial" w:cs="Arial"/>
          <w:sz w:val="22"/>
          <w:szCs w:val="22"/>
          <w:u w:val="single"/>
        </w:rPr>
        <w:t xml:space="preserve">_ </w:t>
      </w:r>
      <w:r w:rsidRPr="009C7713">
        <w:rPr>
          <w:rFonts w:ascii="Arial" w:eastAsia="Calibri" w:hAnsi="Arial" w:cs="Arial"/>
          <w:b/>
          <w:sz w:val="22"/>
          <w:szCs w:val="22"/>
          <w:u w:val="single"/>
        </w:rPr>
        <w:t>(ESTABLECER EL DOCUMENTO O ANEXO DONDE SE ENCUENTRAN DICHOS PLAZOS, DOMICILIOS, CONDICIONES Y ENTREGABLES O EN SU DEFECTO REDACTARLOS),</w:t>
      </w:r>
      <w:r w:rsidRPr="009F44D6">
        <w:rPr>
          <w:rFonts w:ascii="Arial" w:eastAsia="Calibri" w:hAnsi="Arial" w:cs="Arial"/>
          <w:sz w:val="22"/>
          <w:szCs w:val="22"/>
        </w:rPr>
        <w:t xml:space="preserve"> y en las fechas establecidas en el mismo.</w:t>
      </w:r>
    </w:p>
    <w:p w14:paraId="474B5F77" w14:textId="77777777" w:rsidR="00193B8A" w:rsidRPr="009F44D6" w:rsidRDefault="00193B8A" w:rsidP="00193B8A">
      <w:pPr>
        <w:jc w:val="both"/>
        <w:rPr>
          <w:rFonts w:ascii="Arial" w:eastAsia="Calibri" w:hAnsi="Arial" w:cs="Arial"/>
          <w:sz w:val="22"/>
          <w:szCs w:val="22"/>
        </w:rPr>
      </w:pPr>
    </w:p>
    <w:p w14:paraId="319A2914" w14:textId="77777777" w:rsidR="00193B8A" w:rsidRPr="009F44D6" w:rsidRDefault="00193B8A" w:rsidP="00193B8A">
      <w:pPr>
        <w:jc w:val="both"/>
        <w:rPr>
          <w:rFonts w:ascii="Arial" w:eastAsia="Calibri" w:hAnsi="Arial" w:cs="Arial"/>
          <w:sz w:val="22"/>
          <w:szCs w:val="22"/>
        </w:rPr>
      </w:pPr>
      <w:r w:rsidRPr="009F44D6">
        <w:rPr>
          <w:rFonts w:ascii="Arial" w:eastAsia="Calibri" w:hAnsi="Arial" w:cs="Arial"/>
          <w:sz w:val="22"/>
          <w:szCs w:val="22"/>
        </w:rPr>
        <w:t xml:space="preserve">En los casos que derivado de la verificación se detecten defectos o discrepancias en la entrega de los bienes o incumplimiento en las especificaciones técnicas, </w:t>
      </w:r>
      <w:r w:rsidRPr="009F44D6">
        <w:rPr>
          <w:rFonts w:ascii="Arial" w:hAnsi="Arial" w:cs="Arial"/>
          <w:b/>
          <w:sz w:val="22"/>
          <w:szCs w:val="22"/>
        </w:rPr>
        <w:t>“EL PROVEEDOR”</w:t>
      </w:r>
      <w:r w:rsidRPr="009F44D6">
        <w:rPr>
          <w:rFonts w:ascii="Arial" w:eastAsia="Calibri" w:hAnsi="Arial" w:cs="Arial"/>
          <w:sz w:val="22"/>
          <w:szCs w:val="22"/>
        </w:rPr>
        <w:t xml:space="preserve"> contará con un plazo de _________ para la reposición o corrección, contados a partir del momento de la notificación por correo electrónico y/o escrito, sin costo adicional para </w:t>
      </w:r>
      <w:r w:rsidRPr="009F44D6">
        <w:rPr>
          <w:rFonts w:ascii="Arial" w:hAnsi="Arial" w:cs="Arial"/>
          <w:b/>
          <w:sz w:val="22"/>
          <w:szCs w:val="22"/>
        </w:rPr>
        <w:t>“LA DEPENDENCIA O ENTIDAD”</w:t>
      </w:r>
      <w:r w:rsidRPr="009F44D6">
        <w:rPr>
          <w:rFonts w:ascii="Arial" w:eastAsia="Calibri" w:hAnsi="Arial" w:cs="Arial"/>
          <w:b/>
          <w:sz w:val="22"/>
          <w:szCs w:val="22"/>
        </w:rPr>
        <w:t>.</w:t>
      </w:r>
    </w:p>
    <w:p w14:paraId="0226BDBC" w14:textId="77777777" w:rsidR="00193B8A" w:rsidRPr="009F44D6" w:rsidRDefault="00193B8A" w:rsidP="00193B8A">
      <w:pPr>
        <w:jc w:val="both"/>
        <w:rPr>
          <w:rFonts w:ascii="Arial" w:hAnsi="Arial" w:cs="Arial"/>
          <w:b/>
          <w:sz w:val="22"/>
          <w:szCs w:val="22"/>
          <w:highlight w:val="yellow"/>
        </w:rPr>
      </w:pPr>
    </w:p>
    <w:p w14:paraId="23498421" w14:textId="77777777" w:rsidR="00193B8A" w:rsidRPr="009F44D6" w:rsidRDefault="00193B8A" w:rsidP="00193B8A">
      <w:pPr>
        <w:jc w:val="both"/>
        <w:rPr>
          <w:rFonts w:ascii="Arial" w:hAnsi="Arial" w:cs="Arial"/>
          <w:sz w:val="22"/>
          <w:szCs w:val="22"/>
        </w:rPr>
      </w:pPr>
      <w:r w:rsidRPr="00DA2A5E">
        <w:rPr>
          <w:rFonts w:ascii="Arial" w:hAnsi="Arial" w:cs="Arial"/>
          <w:b/>
          <w:sz w:val="22"/>
          <w:szCs w:val="22"/>
          <w:highlight w:val="yellow"/>
        </w:rPr>
        <w:t>SEXTA. VIGENCIA.</w:t>
      </w:r>
    </w:p>
    <w:p w14:paraId="565EAD9F" w14:textId="77777777" w:rsidR="00193B8A" w:rsidRPr="009F44D6" w:rsidRDefault="00193B8A" w:rsidP="00193B8A">
      <w:pPr>
        <w:jc w:val="both"/>
        <w:rPr>
          <w:rFonts w:ascii="Arial" w:hAnsi="Arial" w:cs="Arial"/>
          <w:b/>
          <w:sz w:val="22"/>
          <w:szCs w:val="22"/>
        </w:rPr>
      </w:pPr>
    </w:p>
    <w:p w14:paraId="0937901F" w14:textId="77777777" w:rsidR="00193B8A" w:rsidRPr="009F44D6" w:rsidRDefault="00193B8A" w:rsidP="00193B8A">
      <w:pPr>
        <w:jc w:val="both"/>
        <w:rPr>
          <w:rFonts w:ascii="Arial" w:hAnsi="Arial" w:cs="Arial"/>
          <w:sz w:val="22"/>
          <w:szCs w:val="22"/>
        </w:rPr>
      </w:pPr>
      <w:r w:rsidRPr="00DA2A5E">
        <w:rPr>
          <w:rFonts w:ascii="Arial" w:hAnsi="Arial" w:cs="Arial"/>
          <w:b/>
          <w:sz w:val="22"/>
          <w:szCs w:val="22"/>
        </w:rPr>
        <w:t xml:space="preserve">“LAS PARTES” </w:t>
      </w:r>
      <w:r w:rsidRPr="00DA2A5E">
        <w:rPr>
          <w:rFonts w:ascii="Arial" w:hAnsi="Arial" w:cs="Arial"/>
          <w:sz w:val="22"/>
          <w:szCs w:val="22"/>
        </w:rPr>
        <w:t xml:space="preserve">convienen en que la vigencia del presente contrato será del </w:t>
      </w:r>
      <w:r w:rsidRPr="00DA2A5E">
        <w:rPr>
          <w:rFonts w:ascii="Arial" w:hAnsi="Arial" w:cs="Arial"/>
          <w:b/>
          <w:sz w:val="22"/>
          <w:szCs w:val="22"/>
          <w:u w:val="single"/>
        </w:rPr>
        <w:t>(</w:t>
      </w:r>
      <w:r>
        <w:rPr>
          <w:rFonts w:ascii="Arial" w:hAnsi="Arial" w:cs="Arial"/>
          <w:b/>
          <w:sz w:val="22"/>
          <w:szCs w:val="22"/>
          <w:u w:val="single"/>
        </w:rPr>
        <w:t>INCORPORAR</w:t>
      </w:r>
      <w:r w:rsidRPr="00DA2A5E">
        <w:rPr>
          <w:rFonts w:ascii="Arial" w:hAnsi="Arial" w:cs="Arial"/>
          <w:b/>
          <w:sz w:val="22"/>
          <w:szCs w:val="22"/>
          <w:u w:val="single"/>
        </w:rPr>
        <w:t xml:space="preserve"> FECHA DE INICIO)</w:t>
      </w:r>
      <w:r w:rsidRPr="00DA2A5E">
        <w:rPr>
          <w:rFonts w:ascii="Arial" w:hAnsi="Arial" w:cs="Arial"/>
          <w:sz w:val="22"/>
          <w:szCs w:val="22"/>
        </w:rPr>
        <w:t xml:space="preserve"> al </w:t>
      </w:r>
      <w:r w:rsidRPr="00DA2A5E">
        <w:rPr>
          <w:rFonts w:ascii="Arial" w:hAnsi="Arial" w:cs="Arial"/>
          <w:b/>
          <w:sz w:val="22"/>
          <w:szCs w:val="22"/>
          <w:u w:val="single"/>
        </w:rPr>
        <w:t>(</w:t>
      </w:r>
      <w:r>
        <w:rPr>
          <w:rFonts w:ascii="Arial" w:hAnsi="Arial" w:cs="Arial"/>
          <w:b/>
          <w:sz w:val="22"/>
          <w:szCs w:val="22"/>
          <w:u w:val="single"/>
        </w:rPr>
        <w:t>INCORPORAR</w:t>
      </w:r>
      <w:r w:rsidRPr="00DA2A5E">
        <w:rPr>
          <w:rFonts w:ascii="Arial" w:hAnsi="Arial" w:cs="Arial"/>
          <w:b/>
          <w:sz w:val="22"/>
          <w:szCs w:val="22"/>
          <w:u w:val="single"/>
        </w:rPr>
        <w:t xml:space="preserve"> FECHA DE TÉRMINO DEL CONTRATO)</w:t>
      </w:r>
      <w:r w:rsidRPr="00DA2A5E">
        <w:rPr>
          <w:rFonts w:ascii="Arial" w:hAnsi="Arial" w:cs="Arial"/>
          <w:sz w:val="22"/>
          <w:szCs w:val="22"/>
        </w:rPr>
        <w:t>.</w:t>
      </w:r>
    </w:p>
    <w:p w14:paraId="33A0A332" w14:textId="77777777" w:rsidR="00193B8A" w:rsidRPr="009F44D6" w:rsidRDefault="00193B8A" w:rsidP="00193B8A">
      <w:pPr>
        <w:ind w:right="51"/>
        <w:jc w:val="both"/>
        <w:rPr>
          <w:rFonts w:ascii="Arial" w:hAnsi="Arial" w:cs="Arial"/>
          <w:sz w:val="22"/>
          <w:szCs w:val="22"/>
        </w:rPr>
      </w:pPr>
    </w:p>
    <w:p w14:paraId="34A175E7" w14:textId="77777777" w:rsidR="00193B8A" w:rsidRPr="009F44D6" w:rsidRDefault="00193B8A" w:rsidP="00193B8A">
      <w:pPr>
        <w:jc w:val="both"/>
        <w:rPr>
          <w:rFonts w:ascii="Arial" w:hAnsi="Arial" w:cs="Arial"/>
          <w:sz w:val="22"/>
          <w:szCs w:val="22"/>
        </w:rPr>
      </w:pPr>
      <w:r w:rsidRPr="00DA2A5E">
        <w:rPr>
          <w:rFonts w:ascii="Arial" w:hAnsi="Arial" w:cs="Arial"/>
          <w:b/>
          <w:sz w:val="22"/>
          <w:szCs w:val="22"/>
          <w:highlight w:val="yellow"/>
        </w:rPr>
        <w:t>SÉPTIMA. MODIFICACIONES DEL CONTRATO.</w:t>
      </w:r>
    </w:p>
    <w:p w14:paraId="3134F65C" w14:textId="77777777" w:rsidR="00193B8A" w:rsidRPr="009F44D6" w:rsidRDefault="00193B8A" w:rsidP="00193B8A">
      <w:pPr>
        <w:jc w:val="both"/>
        <w:rPr>
          <w:rFonts w:ascii="Arial" w:hAnsi="Arial" w:cs="Arial"/>
          <w:sz w:val="22"/>
          <w:szCs w:val="22"/>
        </w:rPr>
      </w:pPr>
    </w:p>
    <w:p w14:paraId="57DC0049" w14:textId="77777777" w:rsidR="00193B8A" w:rsidRPr="009F44D6" w:rsidRDefault="00193B8A" w:rsidP="00193B8A">
      <w:pPr>
        <w:jc w:val="both"/>
        <w:rPr>
          <w:rFonts w:ascii="Arial" w:hAnsi="Arial" w:cs="Arial"/>
          <w:sz w:val="22"/>
          <w:szCs w:val="22"/>
        </w:rPr>
      </w:pPr>
      <w:r w:rsidRPr="009F44D6">
        <w:rPr>
          <w:rFonts w:ascii="Arial" w:hAnsi="Arial" w:cs="Arial"/>
          <w:b/>
          <w:sz w:val="22"/>
          <w:szCs w:val="22"/>
          <w:highlight w:val="yellow"/>
        </w:rPr>
        <w:t>“LAS PARTES”</w:t>
      </w:r>
      <w:r w:rsidRPr="009F44D6">
        <w:rPr>
          <w:rFonts w:ascii="Arial" w:hAnsi="Arial" w:cs="Arial"/>
          <w:sz w:val="22"/>
          <w:szCs w:val="22"/>
          <w:highlight w:val="yellow"/>
        </w:rPr>
        <w:t xml:space="preserve"> están de acuerdo que</w:t>
      </w:r>
      <w:r w:rsidRPr="009F44D6">
        <w:rPr>
          <w:rFonts w:ascii="Arial" w:hAnsi="Arial" w:cs="Arial"/>
          <w:sz w:val="22"/>
          <w:szCs w:val="22"/>
        </w:rPr>
        <w:t xml:space="preserve"> </w:t>
      </w:r>
      <w:r w:rsidRPr="00183D5D">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por razones fundadas y explícitas podrá ampliar el monto o en la cantidad de los bienes, de conformidad con el artículo </w:t>
      </w:r>
      <w:r>
        <w:rPr>
          <w:rFonts w:ascii="Arial" w:hAnsi="Arial" w:cs="Arial"/>
          <w:sz w:val="22"/>
          <w:szCs w:val="22"/>
          <w:highlight w:val="yellow"/>
        </w:rPr>
        <w:t>74</w:t>
      </w:r>
      <w:r w:rsidRPr="009F44D6">
        <w:rPr>
          <w:rFonts w:ascii="Arial" w:hAnsi="Arial" w:cs="Arial"/>
          <w:sz w:val="22"/>
          <w:szCs w:val="22"/>
          <w:highlight w:val="yellow"/>
        </w:rPr>
        <w:t xml:space="preserve"> de la </w:t>
      </w:r>
      <w:r w:rsidRPr="009F44D6">
        <w:rPr>
          <w:rFonts w:ascii="Arial" w:hAnsi="Arial" w:cs="Arial"/>
          <w:b/>
          <w:sz w:val="22"/>
          <w:szCs w:val="22"/>
          <w:highlight w:val="yellow"/>
        </w:rPr>
        <w:t>“LAASSP”</w:t>
      </w:r>
      <w:r w:rsidRPr="009F44D6">
        <w:rPr>
          <w:rFonts w:ascii="Arial" w:hAnsi="Arial" w:cs="Arial"/>
          <w:sz w:val="22"/>
          <w:szCs w:val="22"/>
          <w:highlight w:val="yellow"/>
        </w:rPr>
        <w:t>,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r w:rsidRPr="009F44D6">
        <w:rPr>
          <w:rFonts w:ascii="Arial" w:hAnsi="Arial" w:cs="Arial"/>
          <w:sz w:val="22"/>
          <w:szCs w:val="22"/>
        </w:rPr>
        <w:t xml:space="preserve"> </w:t>
      </w:r>
    </w:p>
    <w:p w14:paraId="2E03DAB2" w14:textId="77777777" w:rsidR="00193B8A" w:rsidRPr="009F44D6" w:rsidRDefault="00193B8A" w:rsidP="00193B8A">
      <w:pPr>
        <w:jc w:val="both"/>
        <w:rPr>
          <w:rFonts w:ascii="Arial" w:hAnsi="Arial" w:cs="Arial"/>
          <w:sz w:val="22"/>
          <w:szCs w:val="22"/>
        </w:rPr>
      </w:pPr>
    </w:p>
    <w:p w14:paraId="64E9A0E6" w14:textId="77777777" w:rsidR="00193B8A" w:rsidRPr="009F44D6" w:rsidRDefault="00193B8A" w:rsidP="00193B8A">
      <w:pPr>
        <w:jc w:val="both"/>
        <w:rPr>
          <w:rFonts w:ascii="Arial" w:hAnsi="Arial" w:cs="Arial"/>
          <w:sz w:val="22"/>
          <w:szCs w:val="22"/>
        </w:rPr>
      </w:pPr>
      <w:r w:rsidRPr="00183D5D">
        <w:rPr>
          <w:rFonts w:ascii="Arial" w:hAnsi="Arial" w:cs="Arial"/>
          <w:b/>
          <w:sz w:val="22"/>
          <w:szCs w:val="22"/>
        </w:rPr>
        <w:t>“LA DEPENDENCIA O ENTIDAD”</w:t>
      </w:r>
      <w:r w:rsidRPr="00183D5D">
        <w:rPr>
          <w:rFonts w:ascii="Arial" w:hAnsi="Arial" w:cs="Arial"/>
          <w:sz w:val="22"/>
          <w:szCs w:val="22"/>
        </w:rPr>
        <w:t>,</w:t>
      </w:r>
      <w:r w:rsidRPr="009F44D6">
        <w:rPr>
          <w:rFonts w:ascii="Arial" w:hAnsi="Arial" w:cs="Arial"/>
          <w:sz w:val="22"/>
          <w:szCs w:val="22"/>
        </w:rPr>
        <w:t xml:space="preserve"> </w:t>
      </w:r>
      <w:r w:rsidRPr="009F44D6">
        <w:rPr>
          <w:rFonts w:ascii="Arial" w:hAnsi="Arial" w:cs="Arial"/>
          <w:sz w:val="22"/>
          <w:szCs w:val="22"/>
          <w:highlight w:val="yellow"/>
        </w:rPr>
        <w:t xml:space="preserve">podrá ampliar la vigencia del presente instrumento, siempre y cuando, no implique incremento del monto contratado o de la cantidad de bienes, siendo </w:t>
      </w:r>
      <w:proofErr w:type="gramStart"/>
      <w:r w:rsidRPr="009F44D6">
        <w:rPr>
          <w:rFonts w:ascii="Arial" w:hAnsi="Arial" w:cs="Arial"/>
          <w:sz w:val="22"/>
          <w:szCs w:val="22"/>
          <w:highlight w:val="yellow"/>
        </w:rPr>
        <w:t>necesario</w:t>
      </w:r>
      <w:proofErr w:type="gramEnd"/>
      <w:r w:rsidRPr="009F44D6">
        <w:rPr>
          <w:rFonts w:ascii="Arial" w:hAnsi="Arial" w:cs="Arial"/>
          <w:sz w:val="22"/>
          <w:szCs w:val="22"/>
          <w:highlight w:val="yellow"/>
        </w:rPr>
        <w:t xml:space="preserve"> que se obtenga el previo consentimiento de </w:t>
      </w:r>
      <w:r w:rsidRPr="00183D5D">
        <w:rPr>
          <w:rFonts w:ascii="Arial" w:hAnsi="Arial" w:cs="Arial"/>
          <w:b/>
          <w:sz w:val="22"/>
          <w:szCs w:val="22"/>
        </w:rPr>
        <w:t>“EL PROVEEDOR”</w:t>
      </w:r>
      <w:r w:rsidRPr="00183D5D">
        <w:rPr>
          <w:rFonts w:ascii="Arial" w:hAnsi="Arial" w:cs="Arial"/>
          <w:sz w:val="22"/>
          <w:szCs w:val="22"/>
        </w:rPr>
        <w:t>.</w:t>
      </w:r>
    </w:p>
    <w:p w14:paraId="71CE8745" w14:textId="77777777" w:rsidR="00193B8A" w:rsidRPr="009F44D6" w:rsidRDefault="00193B8A" w:rsidP="00193B8A">
      <w:pPr>
        <w:jc w:val="both"/>
        <w:rPr>
          <w:rFonts w:ascii="Arial" w:hAnsi="Arial" w:cs="Arial"/>
          <w:sz w:val="22"/>
          <w:szCs w:val="22"/>
        </w:rPr>
      </w:pPr>
    </w:p>
    <w:p w14:paraId="1B285B9A" w14:textId="77777777" w:rsidR="00193B8A" w:rsidRPr="009F44D6" w:rsidRDefault="00193B8A" w:rsidP="00193B8A">
      <w:pPr>
        <w:jc w:val="both"/>
        <w:rPr>
          <w:rFonts w:ascii="Arial" w:hAnsi="Arial" w:cs="Arial"/>
          <w:b/>
          <w:sz w:val="22"/>
          <w:szCs w:val="22"/>
        </w:rPr>
      </w:pPr>
      <w:r w:rsidRPr="009F44D6">
        <w:rPr>
          <w:rFonts w:ascii="Arial" w:hAnsi="Arial" w:cs="Arial"/>
          <w:sz w:val="22"/>
          <w:szCs w:val="22"/>
          <w:highlight w:val="yellow"/>
        </w:rPr>
        <w:t>De presentarse caso fortuito o fuerza mayor, o por causas atribuibles a</w:t>
      </w:r>
      <w:r w:rsidRPr="009F44D6">
        <w:rPr>
          <w:rFonts w:ascii="Arial" w:hAnsi="Arial" w:cs="Arial"/>
          <w:sz w:val="22"/>
          <w:szCs w:val="22"/>
        </w:rPr>
        <w:t xml:space="preserve"> </w:t>
      </w:r>
      <w:r w:rsidRPr="009F44D6">
        <w:rPr>
          <w:rFonts w:ascii="Arial" w:hAnsi="Arial" w:cs="Arial"/>
          <w:b/>
          <w:sz w:val="22"/>
          <w:szCs w:val="22"/>
          <w:highlight w:val="lightGray"/>
        </w:rPr>
        <w:t>“</w:t>
      </w:r>
      <w:r w:rsidRPr="00183D5D">
        <w:rPr>
          <w:rFonts w:ascii="Arial" w:hAnsi="Arial" w:cs="Arial"/>
          <w:b/>
          <w:sz w:val="22"/>
          <w:szCs w:val="22"/>
        </w:rPr>
        <w:t>LA DEPENDENCIA O ENTIDAD”</w:t>
      </w:r>
      <w:r w:rsidRPr="00183D5D">
        <w:rPr>
          <w:rFonts w:ascii="Arial" w:hAnsi="Arial" w:cs="Arial"/>
          <w:sz w:val="22"/>
          <w:szCs w:val="22"/>
        </w:rPr>
        <w:t>,</w:t>
      </w:r>
      <w:r w:rsidRPr="009F44D6">
        <w:rPr>
          <w:rFonts w:ascii="Arial" w:hAnsi="Arial" w:cs="Arial"/>
          <w:sz w:val="22"/>
          <w:szCs w:val="22"/>
        </w:rPr>
        <w:t xml:space="preserve"> </w:t>
      </w:r>
      <w:r w:rsidRPr="009F44D6">
        <w:rPr>
          <w:rFonts w:ascii="Arial" w:hAnsi="Arial" w:cs="Arial"/>
          <w:sz w:val="22"/>
          <w:szCs w:val="22"/>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9F44D6">
        <w:rPr>
          <w:rFonts w:ascii="Arial" w:hAnsi="Arial" w:cs="Arial"/>
          <w:b/>
          <w:sz w:val="22"/>
          <w:szCs w:val="22"/>
          <w:highlight w:val="yellow"/>
        </w:rPr>
        <w:t>“LAS PARTES”</w:t>
      </w:r>
    </w:p>
    <w:p w14:paraId="764EEE65" w14:textId="77777777" w:rsidR="00193B8A" w:rsidRPr="009F44D6" w:rsidRDefault="00193B8A" w:rsidP="00193B8A">
      <w:pPr>
        <w:jc w:val="both"/>
        <w:rPr>
          <w:rFonts w:ascii="Arial" w:hAnsi="Arial" w:cs="Arial"/>
          <w:b/>
          <w:sz w:val="22"/>
          <w:szCs w:val="22"/>
        </w:rPr>
      </w:pPr>
    </w:p>
    <w:p w14:paraId="4D1C9585" w14:textId="77777777" w:rsidR="00193B8A" w:rsidRPr="009F44D6" w:rsidRDefault="00193B8A" w:rsidP="00193B8A">
      <w:pPr>
        <w:jc w:val="both"/>
        <w:rPr>
          <w:rFonts w:ascii="Arial" w:hAnsi="Arial" w:cs="Arial"/>
          <w:sz w:val="22"/>
          <w:szCs w:val="22"/>
          <w:highlight w:val="yellow"/>
        </w:rPr>
      </w:pPr>
      <w:r w:rsidRPr="009F44D6">
        <w:rPr>
          <w:rFonts w:ascii="Arial" w:hAnsi="Arial" w:cs="Arial"/>
          <w:sz w:val="22"/>
          <w:szCs w:val="22"/>
          <w:highlight w:val="yellow"/>
        </w:rPr>
        <w:t xml:space="preserve">En los supuestos previstos en los dos párrafos anteriores, no procederá la aplicación de penas convencionales por atraso. </w:t>
      </w:r>
    </w:p>
    <w:p w14:paraId="5CA100D5" w14:textId="77777777" w:rsidR="00193B8A" w:rsidRPr="009F44D6" w:rsidRDefault="00193B8A" w:rsidP="00193B8A">
      <w:pPr>
        <w:jc w:val="both"/>
        <w:rPr>
          <w:rFonts w:ascii="Arial" w:hAnsi="Arial" w:cs="Arial"/>
          <w:sz w:val="22"/>
          <w:szCs w:val="22"/>
          <w:highlight w:val="yellow"/>
        </w:rPr>
      </w:pPr>
    </w:p>
    <w:p w14:paraId="27A9CC57" w14:textId="77777777" w:rsidR="00193B8A" w:rsidRPr="009F44D6" w:rsidRDefault="00193B8A" w:rsidP="00193B8A">
      <w:pPr>
        <w:jc w:val="both"/>
        <w:rPr>
          <w:rFonts w:ascii="Arial" w:hAnsi="Arial" w:cs="Arial"/>
          <w:sz w:val="22"/>
          <w:szCs w:val="22"/>
          <w:highlight w:val="yellow"/>
        </w:rPr>
      </w:pPr>
      <w:r w:rsidRPr="009F44D6">
        <w:rPr>
          <w:rFonts w:ascii="Arial" w:hAnsi="Arial" w:cs="Arial"/>
          <w:sz w:val="22"/>
          <w:szCs w:val="22"/>
          <w:highlight w:val="yellow"/>
        </w:rPr>
        <w:t>Cualquier modificación al presente contrato deberá formalizarse por escrito, y deberá suscribirse por el servidor público de</w:t>
      </w:r>
      <w:r w:rsidRPr="009F44D6">
        <w:rPr>
          <w:rFonts w:ascii="Arial" w:hAnsi="Arial" w:cs="Arial"/>
          <w:sz w:val="22"/>
          <w:szCs w:val="22"/>
        </w:rPr>
        <w:t xml:space="preserve"> </w:t>
      </w:r>
      <w:r w:rsidRPr="00183D5D">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que lo haya </w:t>
      </w:r>
      <w:r w:rsidRPr="009F44D6">
        <w:rPr>
          <w:rFonts w:ascii="Arial" w:hAnsi="Arial" w:cs="Arial"/>
          <w:sz w:val="22"/>
          <w:szCs w:val="22"/>
          <w:highlight w:val="yellow"/>
        </w:rPr>
        <w:lastRenderedPageBreak/>
        <w:t xml:space="preserve">hecho, o quien lo sustituya o esté facultado para ello, para lo cual </w:t>
      </w:r>
      <w:r w:rsidRPr="00183D5D">
        <w:rPr>
          <w:rFonts w:ascii="Arial" w:hAnsi="Arial" w:cs="Arial"/>
          <w:b/>
          <w:sz w:val="22"/>
          <w:szCs w:val="22"/>
        </w:rPr>
        <w:t>“EL PROVEEDOR”</w:t>
      </w:r>
      <w:r w:rsidRPr="00183D5D">
        <w:rPr>
          <w:rFonts w:ascii="Arial" w:hAnsi="Arial" w:cs="Arial"/>
          <w:sz w:val="22"/>
          <w:szCs w:val="22"/>
        </w:rPr>
        <w:t xml:space="preserve"> </w:t>
      </w:r>
      <w:r w:rsidRPr="009F44D6">
        <w:rPr>
          <w:rFonts w:ascii="Arial" w:hAnsi="Arial" w:cs="Arial"/>
          <w:sz w:val="22"/>
          <w:szCs w:val="22"/>
          <w:highlight w:val="yellow"/>
        </w:rPr>
        <w:t>realizará el ajuste respectivo de la garantía de cumplimiento, en términos del artículo 91, último párrafo del Reglamento de la LAASSP, salvo que por disposición legal se encuentre exceptuado de presentar garantía de cumplimiento.</w:t>
      </w:r>
    </w:p>
    <w:p w14:paraId="3810DABB" w14:textId="77777777" w:rsidR="00193B8A" w:rsidRPr="009F44D6" w:rsidRDefault="00193B8A" w:rsidP="00193B8A">
      <w:pPr>
        <w:ind w:right="51"/>
        <w:jc w:val="both"/>
        <w:rPr>
          <w:rFonts w:ascii="Arial" w:hAnsi="Arial" w:cs="Arial"/>
          <w:sz w:val="22"/>
          <w:szCs w:val="22"/>
        </w:rPr>
      </w:pPr>
    </w:p>
    <w:p w14:paraId="79A40974" w14:textId="77777777" w:rsidR="00193B8A" w:rsidRDefault="00193B8A" w:rsidP="00193B8A">
      <w:pPr>
        <w:ind w:right="51"/>
        <w:jc w:val="both"/>
        <w:rPr>
          <w:rFonts w:ascii="Arial" w:hAnsi="Arial" w:cs="Arial"/>
          <w:bCs/>
          <w:sz w:val="22"/>
          <w:szCs w:val="22"/>
        </w:rPr>
      </w:pPr>
      <w:r w:rsidRPr="00183D5D">
        <w:rPr>
          <w:rFonts w:ascii="Arial" w:hAnsi="Arial" w:cs="Arial"/>
          <w:b/>
          <w:sz w:val="22"/>
          <w:szCs w:val="22"/>
        </w:rPr>
        <w:t>“LA DEPENDENCIA O ENTIDAD”</w:t>
      </w:r>
      <w:r w:rsidRPr="009F44D6">
        <w:rPr>
          <w:rFonts w:ascii="Arial" w:hAnsi="Arial" w:cs="Arial"/>
          <w:b/>
          <w:sz w:val="22"/>
          <w:szCs w:val="22"/>
        </w:rPr>
        <w:t xml:space="preserve"> </w:t>
      </w:r>
      <w:r w:rsidRPr="009F44D6">
        <w:rPr>
          <w:rFonts w:ascii="Arial" w:hAnsi="Arial" w:cs="Arial"/>
          <w:bCs/>
          <w:sz w:val="22"/>
          <w:szCs w:val="22"/>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250B98F5" w14:textId="77777777" w:rsidR="00193B8A" w:rsidRPr="009F44D6" w:rsidRDefault="00193B8A" w:rsidP="00193B8A">
      <w:pPr>
        <w:ind w:right="51"/>
        <w:jc w:val="both"/>
        <w:rPr>
          <w:rFonts w:ascii="Arial" w:hAnsi="Arial" w:cs="Arial"/>
          <w:sz w:val="22"/>
          <w:szCs w:val="22"/>
        </w:rPr>
      </w:pPr>
    </w:p>
    <w:p w14:paraId="48F7C58C" w14:textId="77777777" w:rsidR="00193B8A" w:rsidRPr="009F44D6" w:rsidRDefault="00193B8A" w:rsidP="00193B8A">
      <w:pPr>
        <w:jc w:val="both"/>
        <w:rPr>
          <w:rFonts w:ascii="Arial" w:hAnsi="Arial" w:cs="Arial"/>
          <w:sz w:val="22"/>
          <w:szCs w:val="22"/>
        </w:rPr>
      </w:pPr>
      <w:r w:rsidRPr="00183D5D">
        <w:rPr>
          <w:rFonts w:ascii="Arial" w:hAnsi="Arial" w:cs="Arial"/>
          <w:b/>
          <w:sz w:val="22"/>
          <w:szCs w:val="22"/>
          <w:highlight w:val="yellow"/>
        </w:rPr>
        <w:t>OCTAVA. GARANTÍA DE LOS BIENES.</w:t>
      </w:r>
    </w:p>
    <w:p w14:paraId="64625DD4" w14:textId="77777777" w:rsidR="00193B8A" w:rsidRPr="00EA6778" w:rsidRDefault="00193B8A" w:rsidP="00193B8A">
      <w:pPr>
        <w:jc w:val="both"/>
        <w:rPr>
          <w:rFonts w:ascii="Arial" w:hAnsi="Arial" w:cs="Arial"/>
          <w:sz w:val="22"/>
          <w:szCs w:val="22"/>
        </w:rPr>
      </w:pPr>
    </w:p>
    <w:p w14:paraId="2CB68348" w14:textId="77777777" w:rsidR="00193B8A" w:rsidRPr="00B06CAD" w:rsidRDefault="00193B8A" w:rsidP="00193B8A">
      <w:pPr>
        <w:ind w:right="51"/>
        <w:jc w:val="both"/>
        <w:rPr>
          <w:rFonts w:ascii="Arial" w:hAnsi="Arial" w:cs="Arial"/>
          <w:sz w:val="22"/>
          <w:szCs w:val="22"/>
        </w:rPr>
      </w:pPr>
      <w:r w:rsidRPr="00B06CAD">
        <w:rPr>
          <w:rFonts w:ascii="Arial" w:hAnsi="Arial" w:cs="Arial"/>
          <w:sz w:val="22"/>
          <w:szCs w:val="22"/>
        </w:rPr>
        <w:t>INSTRUCCIÓN: EN CASO DE NO SE REQUIERA GARANTÍA SOBRE LA CALIDAD DEL BIEN, AÑADIR LO SIGUIENTE:</w:t>
      </w:r>
    </w:p>
    <w:p w14:paraId="70D71EE5" w14:textId="77777777" w:rsidR="00193B8A" w:rsidRPr="00B06CAD" w:rsidRDefault="00193B8A" w:rsidP="00193B8A">
      <w:pPr>
        <w:jc w:val="both"/>
        <w:rPr>
          <w:rFonts w:ascii="Arial" w:hAnsi="Arial" w:cs="Arial"/>
          <w:sz w:val="22"/>
          <w:szCs w:val="22"/>
        </w:rPr>
      </w:pPr>
    </w:p>
    <w:p w14:paraId="07C92ACF" w14:textId="77777777" w:rsidR="00193B8A" w:rsidRPr="00DD054A" w:rsidRDefault="00193B8A" w:rsidP="00193B8A">
      <w:pPr>
        <w:jc w:val="both"/>
        <w:rPr>
          <w:rFonts w:ascii="Arial" w:hAnsi="Arial" w:cs="Arial"/>
          <w:sz w:val="22"/>
          <w:szCs w:val="22"/>
        </w:rPr>
      </w:pPr>
      <w:r w:rsidRPr="00DD054A">
        <w:rPr>
          <w:rFonts w:ascii="Arial" w:hAnsi="Arial" w:cs="Arial"/>
          <w:sz w:val="22"/>
          <w:szCs w:val="22"/>
        </w:rPr>
        <w:t xml:space="preserve">Para la entrega de los bienes materia del presente contrato, no se requiere que </w:t>
      </w:r>
      <w:r w:rsidRPr="00DD054A">
        <w:rPr>
          <w:rFonts w:ascii="Arial" w:hAnsi="Arial" w:cs="Arial"/>
          <w:b/>
          <w:sz w:val="22"/>
          <w:szCs w:val="22"/>
        </w:rPr>
        <w:t>“EL PROVEEDOR”</w:t>
      </w:r>
      <w:r w:rsidRPr="00DD054A">
        <w:rPr>
          <w:rFonts w:ascii="Arial" w:hAnsi="Arial" w:cs="Arial"/>
          <w:sz w:val="22"/>
          <w:szCs w:val="22"/>
        </w:rPr>
        <w:t xml:space="preserve"> presente una garantía por la calidad de los bienes contratados.</w:t>
      </w:r>
    </w:p>
    <w:p w14:paraId="4B7C052A" w14:textId="77777777" w:rsidR="00193B8A" w:rsidRPr="00DD054A" w:rsidRDefault="00193B8A" w:rsidP="00193B8A">
      <w:pPr>
        <w:ind w:right="51"/>
        <w:jc w:val="both"/>
        <w:rPr>
          <w:rFonts w:ascii="Arial" w:hAnsi="Arial" w:cs="Arial"/>
          <w:sz w:val="22"/>
          <w:szCs w:val="22"/>
        </w:rPr>
      </w:pPr>
    </w:p>
    <w:p w14:paraId="6FDEFE69" w14:textId="77777777" w:rsidR="00193B8A" w:rsidRPr="00B06CAD" w:rsidRDefault="00193B8A" w:rsidP="00193B8A">
      <w:pPr>
        <w:ind w:right="51"/>
        <w:jc w:val="both"/>
        <w:rPr>
          <w:rFonts w:ascii="Arial" w:hAnsi="Arial" w:cs="Arial"/>
          <w:sz w:val="22"/>
          <w:szCs w:val="22"/>
        </w:rPr>
      </w:pPr>
      <w:r w:rsidRPr="00B06CAD">
        <w:rPr>
          <w:rFonts w:ascii="Arial" w:hAnsi="Arial" w:cs="Arial"/>
          <w:sz w:val="22"/>
          <w:szCs w:val="22"/>
        </w:rPr>
        <w:t>INSTRUCCIÓN: EN CASO DE QUE SÍ SE REQUIERA GARANTÍA SOBRE LA CALIDAD DE LOS BIENES, AÑADIR LO SIGUIENTE:</w:t>
      </w:r>
    </w:p>
    <w:p w14:paraId="58D30066" w14:textId="77777777" w:rsidR="00193B8A" w:rsidRPr="00183D5D" w:rsidRDefault="00193B8A" w:rsidP="00193B8A">
      <w:pPr>
        <w:ind w:right="51"/>
        <w:jc w:val="both"/>
        <w:rPr>
          <w:rFonts w:ascii="Arial" w:hAnsi="Arial" w:cs="Arial"/>
          <w:sz w:val="22"/>
          <w:szCs w:val="22"/>
        </w:rPr>
      </w:pPr>
    </w:p>
    <w:p w14:paraId="31C32571" w14:textId="77777777" w:rsidR="00193B8A" w:rsidRPr="009F44D6" w:rsidRDefault="00193B8A" w:rsidP="00193B8A">
      <w:pPr>
        <w:ind w:right="51"/>
        <w:jc w:val="both"/>
        <w:rPr>
          <w:rFonts w:ascii="Arial" w:hAnsi="Arial" w:cs="Arial"/>
          <w:sz w:val="22"/>
          <w:szCs w:val="22"/>
        </w:rPr>
      </w:pPr>
      <w:r w:rsidRPr="00183D5D">
        <w:rPr>
          <w:rFonts w:ascii="Arial" w:hAnsi="Arial" w:cs="Arial"/>
          <w:b/>
          <w:sz w:val="22"/>
          <w:szCs w:val="22"/>
        </w:rPr>
        <w:t>“EL PROVEEDOR”</w:t>
      </w:r>
      <w:r w:rsidRPr="00183D5D">
        <w:rPr>
          <w:rFonts w:ascii="Arial" w:hAnsi="Arial" w:cs="Arial"/>
          <w:sz w:val="22"/>
          <w:szCs w:val="22"/>
        </w:rPr>
        <w:t xml:space="preserve"> se obliga con la </w:t>
      </w:r>
      <w:r w:rsidRPr="00183D5D">
        <w:rPr>
          <w:rFonts w:ascii="Arial" w:hAnsi="Arial" w:cs="Arial"/>
          <w:b/>
          <w:sz w:val="22"/>
          <w:szCs w:val="22"/>
        </w:rPr>
        <w:t>“LA DEPENDENCIA O ENTIDAD”</w:t>
      </w:r>
      <w:r w:rsidRPr="00183D5D">
        <w:rPr>
          <w:rFonts w:ascii="Arial" w:hAnsi="Arial" w:cs="Arial"/>
          <w:sz w:val="22"/>
          <w:szCs w:val="22"/>
        </w:rPr>
        <w:t xml:space="preserve">, a entregar al inicio del suministro de los bienes, una garantía por la calidad de los mismos, por  </w:t>
      </w:r>
      <w:r w:rsidRPr="00183D5D">
        <w:rPr>
          <w:rFonts w:ascii="Arial" w:hAnsi="Arial" w:cs="Arial"/>
          <w:b/>
          <w:sz w:val="22"/>
          <w:szCs w:val="22"/>
          <w:u w:val="single"/>
        </w:rPr>
        <w:t>(</w:t>
      </w:r>
      <w:r>
        <w:rPr>
          <w:rFonts w:ascii="Arial" w:hAnsi="Arial" w:cs="Arial"/>
          <w:b/>
          <w:sz w:val="22"/>
          <w:szCs w:val="22"/>
          <w:u w:val="single"/>
        </w:rPr>
        <w:t>INCORPORAR</w:t>
      </w:r>
      <w:r w:rsidRPr="00183D5D">
        <w:rPr>
          <w:rFonts w:ascii="Arial" w:hAnsi="Arial" w:cs="Arial"/>
          <w:b/>
          <w:sz w:val="22"/>
          <w:szCs w:val="22"/>
          <w:u w:val="single"/>
        </w:rPr>
        <w:t xml:space="preserve"> NUMERO DE MESES)</w:t>
      </w:r>
      <w:r w:rsidRPr="00183D5D">
        <w:rPr>
          <w:rFonts w:ascii="Arial" w:hAnsi="Arial" w:cs="Arial"/>
          <w:sz w:val="22"/>
          <w:szCs w:val="22"/>
        </w:rPr>
        <w:t xml:space="preserve"> meses, la cual se constituirá (indicar la forma de garantizarla), pudiendo ser mediante la póliza de garantía, en términos de los artículos</w:t>
      </w:r>
      <w:r w:rsidRPr="00183D5D">
        <w:t xml:space="preserve"> </w:t>
      </w:r>
      <w:r w:rsidRPr="00183D5D">
        <w:rPr>
          <w:rFonts w:ascii="Arial" w:hAnsi="Arial" w:cs="Arial"/>
          <w:sz w:val="22"/>
          <w:szCs w:val="22"/>
        </w:rPr>
        <w:t>77 y 78 de la Ley Federal de Protección al Consumidor.</w:t>
      </w:r>
    </w:p>
    <w:p w14:paraId="26803878" w14:textId="77777777" w:rsidR="00193B8A" w:rsidRPr="009F44D6" w:rsidRDefault="00193B8A" w:rsidP="00193B8A">
      <w:pPr>
        <w:ind w:right="51"/>
        <w:jc w:val="both"/>
        <w:rPr>
          <w:rFonts w:ascii="Arial" w:hAnsi="Arial" w:cs="Arial"/>
          <w:sz w:val="22"/>
          <w:szCs w:val="22"/>
        </w:rPr>
      </w:pPr>
    </w:p>
    <w:p w14:paraId="200313F6" w14:textId="77777777" w:rsidR="00193B8A" w:rsidRDefault="00193B8A" w:rsidP="00193B8A">
      <w:pPr>
        <w:tabs>
          <w:tab w:val="left" w:pos="0"/>
        </w:tabs>
        <w:suppressAutoHyphens/>
        <w:jc w:val="both"/>
        <w:rPr>
          <w:rFonts w:ascii="Arial" w:hAnsi="Arial" w:cs="Arial"/>
          <w:b/>
          <w:sz w:val="22"/>
          <w:szCs w:val="22"/>
        </w:rPr>
      </w:pPr>
      <w:r w:rsidRPr="00183D5D">
        <w:rPr>
          <w:rFonts w:ascii="Arial" w:hAnsi="Arial" w:cs="Arial"/>
          <w:b/>
          <w:sz w:val="22"/>
          <w:szCs w:val="22"/>
          <w:highlight w:val="yellow"/>
        </w:rPr>
        <w:t>NOVENA. GARANTÍA(S)</w:t>
      </w:r>
      <w:r>
        <w:rPr>
          <w:rFonts w:ascii="Arial" w:hAnsi="Arial" w:cs="Arial"/>
          <w:b/>
          <w:sz w:val="22"/>
          <w:szCs w:val="22"/>
        </w:rPr>
        <w:t>.</w:t>
      </w:r>
    </w:p>
    <w:p w14:paraId="312178F8" w14:textId="77777777" w:rsidR="00193B8A" w:rsidRPr="00EA6778" w:rsidRDefault="00193B8A" w:rsidP="00193B8A">
      <w:pPr>
        <w:tabs>
          <w:tab w:val="left" w:pos="0"/>
        </w:tabs>
        <w:suppressAutoHyphens/>
        <w:jc w:val="both"/>
        <w:rPr>
          <w:rFonts w:ascii="Arial" w:hAnsi="Arial" w:cs="Arial"/>
          <w:sz w:val="22"/>
          <w:szCs w:val="22"/>
        </w:rPr>
      </w:pPr>
    </w:p>
    <w:p w14:paraId="6C2A8933" w14:textId="77777777" w:rsidR="00193B8A" w:rsidRPr="00B06CAD" w:rsidRDefault="00193B8A" w:rsidP="00193B8A">
      <w:pPr>
        <w:ind w:right="51"/>
        <w:jc w:val="both"/>
        <w:rPr>
          <w:rFonts w:ascii="Arial" w:hAnsi="Arial" w:cs="Arial"/>
          <w:sz w:val="22"/>
          <w:szCs w:val="22"/>
        </w:rPr>
      </w:pPr>
      <w:r w:rsidRPr="00B06CAD">
        <w:rPr>
          <w:rFonts w:ascii="Arial" w:hAnsi="Arial" w:cs="Arial"/>
          <w:sz w:val="22"/>
          <w:szCs w:val="22"/>
        </w:rPr>
        <w:t>INSTRUCCIÓN: EN CASO DE OTORGAR ANTICIPO, AÑADIR LO SIGUIENTE:</w:t>
      </w:r>
    </w:p>
    <w:p w14:paraId="36DE51D4" w14:textId="77777777" w:rsidR="00193B8A" w:rsidRPr="00DD054A" w:rsidRDefault="00193B8A" w:rsidP="00193B8A">
      <w:pPr>
        <w:tabs>
          <w:tab w:val="left" w:pos="0"/>
          <w:tab w:val="left" w:pos="2190"/>
        </w:tabs>
        <w:suppressAutoHyphens/>
        <w:jc w:val="both"/>
        <w:rPr>
          <w:rFonts w:ascii="Arial" w:hAnsi="Arial" w:cs="Arial"/>
          <w:b/>
          <w:sz w:val="22"/>
          <w:szCs w:val="22"/>
        </w:rPr>
      </w:pPr>
      <w:r w:rsidRPr="00DD054A">
        <w:rPr>
          <w:rFonts w:ascii="Arial" w:hAnsi="Arial" w:cs="Arial"/>
          <w:b/>
          <w:sz w:val="22"/>
          <w:szCs w:val="22"/>
        </w:rPr>
        <w:tab/>
      </w:r>
    </w:p>
    <w:p w14:paraId="09F605DD" w14:textId="77777777" w:rsidR="00193B8A" w:rsidRPr="00DD054A" w:rsidRDefault="00193B8A" w:rsidP="0030167D">
      <w:pPr>
        <w:pStyle w:val="Prrafodelista"/>
        <w:numPr>
          <w:ilvl w:val="0"/>
          <w:numId w:val="41"/>
        </w:numPr>
        <w:spacing w:after="0" w:line="240" w:lineRule="auto"/>
        <w:ind w:right="51"/>
        <w:contextualSpacing w:val="0"/>
        <w:jc w:val="both"/>
        <w:rPr>
          <w:b/>
        </w:rPr>
      </w:pPr>
      <w:r w:rsidRPr="00DD054A">
        <w:rPr>
          <w:b/>
        </w:rPr>
        <w:t>GARANTIA DE ANTICIPO</w:t>
      </w:r>
    </w:p>
    <w:p w14:paraId="3E4BAC94" w14:textId="77777777" w:rsidR="00193B8A" w:rsidRPr="00DD054A" w:rsidRDefault="00193B8A" w:rsidP="00193B8A">
      <w:pPr>
        <w:pStyle w:val="Prrafodelista"/>
        <w:ind w:right="51"/>
        <w:jc w:val="both"/>
      </w:pPr>
    </w:p>
    <w:p w14:paraId="78287391" w14:textId="77777777" w:rsidR="00193B8A" w:rsidRPr="00DD054A" w:rsidRDefault="00193B8A" w:rsidP="00193B8A">
      <w:pPr>
        <w:ind w:right="51"/>
        <w:jc w:val="both"/>
        <w:rPr>
          <w:rFonts w:ascii="Arial" w:hAnsi="Arial" w:cs="Arial"/>
          <w:sz w:val="22"/>
          <w:szCs w:val="22"/>
        </w:rPr>
      </w:pPr>
      <w:r w:rsidRPr="00DD054A">
        <w:rPr>
          <w:rFonts w:ascii="Arial" w:hAnsi="Arial" w:cs="Arial"/>
          <w:b/>
          <w:sz w:val="22"/>
          <w:szCs w:val="22"/>
        </w:rPr>
        <w:t>“EL PROVEEDOR”</w:t>
      </w:r>
      <w:r w:rsidRPr="00DD054A">
        <w:rPr>
          <w:rFonts w:ascii="Arial" w:hAnsi="Arial" w:cs="Arial"/>
          <w:sz w:val="22"/>
          <w:szCs w:val="22"/>
        </w:rPr>
        <w:t xml:space="preserve"> entregará a</w:t>
      </w:r>
      <w:r w:rsidRPr="00DD054A">
        <w:rPr>
          <w:rFonts w:ascii="Arial" w:hAnsi="Arial" w:cs="Arial"/>
          <w:b/>
          <w:sz w:val="22"/>
          <w:szCs w:val="22"/>
        </w:rPr>
        <w:t xml:space="preserve"> “LA DEPENDENCIA O ENTIDAD”</w:t>
      </w:r>
      <w:r w:rsidRPr="00DD054A">
        <w:rPr>
          <w:rFonts w:ascii="Arial" w:hAnsi="Arial" w:cs="Arial"/>
          <w:sz w:val="22"/>
          <w:szCs w:val="22"/>
        </w:rPr>
        <w:t>, previamente a la entrega del anticipo una garantía constituida por la totalidad del monto del(os) anticipo(s) recibido(s).</w:t>
      </w:r>
    </w:p>
    <w:p w14:paraId="42E67EA8" w14:textId="77777777" w:rsidR="00193B8A" w:rsidRPr="00DD054A" w:rsidRDefault="00193B8A" w:rsidP="00193B8A">
      <w:pPr>
        <w:ind w:right="51"/>
        <w:jc w:val="both"/>
        <w:rPr>
          <w:rFonts w:ascii="Arial" w:hAnsi="Arial" w:cs="Arial"/>
          <w:sz w:val="22"/>
          <w:szCs w:val="22"/>
        </w:rPr>
      </w:pPr>
    </w:p>
    <w:p w14:paraId="1F95CBF9" w14:textId="77777777" w:rsidR="00193B8A" w:rsidRPr="00DD054A" w:rsidRDefault="00193B8A" w:rsidP="00193B8A">
      <w:pPr>
        <w:pStyle w:val="Texto"/>
        <w:spacing w:after="0" w:line="240" w:lineRule="auto"/>
        <w:ind w:firstLine="0"/>
        <w:rPr>
          <w:sz w:val="22"/>
          <w:szCs w:val="22"/>
        </w:rPr>
      </w:pPr>
      <w:r w:rsidRPr="00DD054A">
        <w:rPr>
          <w:sz w:val="22"/>
          <w:szCs w:val="22"/>
          <w:lang w:eastAsia="es-ES"/>
        </w:rPr>
        <w:t xml:space="preserve">El otorgamiento de anticipo, deberá garantizarse en los términos de los artículos </w:t>
      </w:r>
      <w:r>
        <w:rPr>
          <w:sz w:val="22"/>
          <w:szCs w:val="22"/>
          <w:lang w:eastAsia="es-ES"/>
        </w:rPr>
        <w:t>69</w:t>
      </w:r>
      <w:r w:rsidRPr="00DD054A">
        <w:rPr>
          <w:sz w:val="22"/>
          <w:szCs w:val="22"/>
          <w:lang w:eastAsia="es-ES"/>
        </w:rPr>
        <w:t xml:space="preserve">, de la </w:t>
      </w:r>
      <w:r w:rsidRPr="00DD054A">
        <w:rPr>
          <w:b/>
          <w:sz w:val="22"/>
          <w:szCs w:val="22"/>
          <w:lang w:eastAsia="es-ES"/>
        </w:rPr>
        <w:t xml:space="preserve">“LAASSP”; </w:t>
      </w:r>
      <w:r w:rsidRPr="00DD054A">
        <w:rPr>
          <w:sz w:val="22"/>
          <w:szCs w:val="22"/>
          <w:lang w:eastAsia="es-ES"/>
        </w:rPr>
        <w:t>81, párrafo primero y fracción V, de su Reglamento.</w:t>
      </w:r>
      <w:r w:rsidRPr="00DD054A">
        <w:rPr>
          <w:sz w:val="22"/>
          <w:szCs w:val="22"/>
        </w:rPr>
        <w:t xml:space="preserve"> </w:t>
      </w:r>
    </w:p>
    <w:p w14:paraId="50BEDA3C" w14:textId="77777777" w:rsidR="00193B8A" w:rsidRPr="00DD054A" w:rsidRDefault="00193B8A" w:rsidP="00193B8A">
      <w:pPr>
        <w:ind w:right="51"/>
        <w:jc w:val="both"/>
        <w:rPr>
          <w:rFonts w:ascii="Arial" w:hAnsi="Arial" w:cs="Arial"/>
          <w:sz w:val="22"/>
          <w:szCs w:val="22"/>
        </w:rPr>
      </w:pPr>
    </w:p>
    <w:p w14:paraId="44C71447" w14:textId="77777777" w:rsidR="00193B8A" w:rsidRPr="00B55EA7" w:rsidRDefault="00193B8A" w:rsidP="00193B8A">
      <w:pPr>
        <w:ind w:right="51"/>
        <w:jc w:val="both"/>
        <w:rPr>
          <w:rFonts w:ascii="Arial" w:hAnsi="Arial" w:cs="Arial"/>
          <w:sz w:val="22"/>
          <w:szCs w:val="22"/>
        </w:rPr>
      </w:pPr>
      <w:r w:rsidRPr="00DD054A">
        <w:rPr>
          <w:rFonts w:ascii="Arial" w:hAnsi="Arial" w:cs="Arial"/>
          <w:sz w:val="22"/>
          <w:szCs w:val="22"/>
        </w:rPr>
        <w:t>Si las disposiciones jurídicas aplicables lo permiten, la entrega de la garantía de anticipo podrá realizarse de manera electrónica.</w:t>
      </w:r>
    </w:p>
    <w:p w14:paraId="2461B186" w14:textId="77777777" w:rsidR="00193B8A" w:rsidRPr="00B55EA7" w:rsidRDefault="00193B8A" w:rsidP="00193B8A">
      <w:pPr>
        <w:ind w:right="51"/>
        <w:jc w:val="both"/>
        <w:rPr>
          <w:rFonts w:ascii="Arial" w:hAnsi="Arial" w:cs="Arial"/>
          <w:sz w:val="22"/>
          <w:szCs w:val="22"/>
        </w:rPr>
      </w:pPr>
    </w:p>
    <w:p w14:paraId="52E43154" w14:textId="77777777" w:rsidR="00193B8A" w:rsidRPr="00DD054A" w:rsidRDefault="00193B8A" w:rsidP="00193B8A">
      <w:pPr>
        <w:pStyle w:val="Texto"/>
        <w:spacing w:after="0" w:line="240" w:lineRule="auto"/>
        <w:ind w:firstLine="0"/>
        <w:rPr>
          <w:sz w:val="22"/>
          <w:szCs w:val="22"/>
        </w:rPr>
      </w:pPr>
      <w:r w:rsidRPr="00B55EA7">
        <w:rPr>
          <w:sz w:val="22"/>
          <w:szCs w:val="22"/>
        </w:rPr>
        <w:t xml:space="preserve">Una vez amortizado el cien por ciento del anticipo, el servidor público facultado por </w:t>
      </w:r>
      <w:r w:rsidRPr="00B55EA7">
        <w:rPr>
          <w:b/>
          <w:sz w:val="22"/>
          <w:szCs w:val="22"/>
        </w:rPr>
        <w:t xml:space="preserve">“LA </w:t>
      </w:r>
      <w:r w:rsidRPr="00DD054A">
        <w:rPr>
          <w:b/>
          <w:sz w:val="22"/>
          <w:szCs w:val="22"/>
        </w:rPr>
        <w:t>DEPENDENCIA O ENTIDAD”</w:t>
      </w:r>
      <w:r w:rsidRPr="00DD054A">
        <w:rPr>
          <w:sz w:val="22"/>
          <w:szCs w:val="22"/>
        </w:rPr>
        <w:t xml:space="preserve"> procederá inmediatamente a extender la constancia de </w:t>
      </w:r>
      <w:r w:rsidRPr="00DD054A">
        <w:rPr>
          <w:sz w:val="22"/>
          <w:szCs w:val="22"/>
        </w:rPr>
        <w:lastRenderedPageBreak/>
        <w:t xml:space="preserve">cumplimiento de dicha obligación contractual y dará inicio a los trámites para la cancelación de la garantía, lo que comunicará a </w:t>
      </w:r>
      <w:r w:rsidRPr="00DD054A">
        <w:rPr>
          <w:b/>
          <w:sz w:val="22"/>
          <w:szCs w:val="22"/>
        </w:rPr>
        <w:t>“EL PROVEEDOR”.</w:t>
      </w:r>
    </w:p>
    <w:p w14:paraId="17454094" w14:textId="77777777" w:rsidR="00193B8A" w:rsidRPr="00DD054A" w:rsidRDefault="00193B8A" w:rsidP="00193B8A">
      <w:pPr>
        <w:ind w:right="51"/>
        <w:jc w:val="both"/>
        <w:rPr>
          <w:rFonts w:ascii="Arial" w:hAnsi="Arial" w:cs="Arial"/>
          <w:b/>
          <w:sz w:val="22"/>
          <w:szCs w:val="22"/>
        </w:rPr>
      </w:pPr>
    </w:p>
    <w:p w14:paraId="56CB382B" w14:textId="77777777" w:rsidR="00193B8A" w:rsidRPr="00B06CAD" w:rsidRDefault="00193B8A" w:rsidP="00193B8A">
      <w:pPr>
        <w:autoSpaceDE w:val="0"/>
        <w:autoSpaceDN w:val="0"/>
        <w:adjustRightInd w:val="0"/>
        <w:jc w:val="both"/>
        <w:rPr>
          <w:rFonts w:ascii="Arial" w:hAnsi="Arial" w:cs="Arial"/>
          <w:sz w:val="22"/>
          <w:szCs w:val="22"/>
        </w:rPr>
      </w:pPr>
      <w:r w:rsidRPr="00B06CAD">
        <w:rPr>
          <w:rFonts w:ascii="Arial" w:hAnsi="Arial" w:cs="Arial"/>
          <w:sz w:val="22"/>
          <w:szCs w:val="22"/>
        </w:rPr>
        <w:t>INSTRUCCIÓN: EN CASO DE QUE PROCEDA LA CONSTITUCIÓN DE LA GARANTÍA DE CUMPLIMIENTO DEL CONTRATO INCORPORAR LO SIGUIENTE:</w:t>
      </w:r>
    </w:p>
    <w:p w14:paraId="4D36B19F" w14:textId="77777777" w:rsidR="00193B8A" w:rsidRPr="009F44D6" w:rsidRDefault="00193B8A" w:rsidP="00193B8A">
      <w:pPr>
        <w:tabs>
          <w:tab w:val="left" w:pos="0"/>
        </w:tabs>
        <w:suppressAutoHyphens/>
        <w:jc w:val="both"/>
        <w:rPr>
          <w:rFonts w:ascii="Arial" w:hAnsi="Arial" w:cs="Arial"/>
          <w:b/>
          <w:sz w:val="22"/>
          <w:szCs w:val="22"/>
          <w:highlight w:val="yellow"/>
        </w:rPr>
      </w:pPr>
    </w:p>
    <w:p w14:paraId="4648FF19" w14:textId="77777777" w:rsidR="00193B8A" w:rsidRPr="00BE6D8B" w:rsidRDefault="00193B8A" w:rsidP="0030167D">
      <w:pPr>
        <w:pStyle w:val="Prrafodelista"/>
        <w:numPr>
          <w:ilvl w:val="0"/>
          <w:numId w:val="41"/>
        </w:numPr>
        <w:tabs>
          <w:tab w:val="left" w:pos="0"/>
        </w:tabs>
        <w:suppressAutoHyphens/>
        <w:spacing w:after="0" w:line="240" w:lineRule="auto"/>
        <w:contextualSpacing w:val="0"/>
        <w:jc w:val="both"/>
      </w:pPr>
      <w:r w:rsidRPr="00BE6D8B">
        <w:rPr>
          <w:b/>
        </w:rPr>
        <w:t>CUMPLIMIENTO DEL CONTRATO.</w:t>
      </w:r>
    </w:p>
    <w:p w14:paraId="796F2FDB" w14:textId="77777777" w:rsidR="00193B8A" w:rsidRPr="009F44D6" w:rsidRDefault="00193B8A" w:rsidP="00193B8A">
      <w:pPr>
        <w:tabs>
          <w:tab w:val="left" w:pos="0"/>
        </w:tabs>
        <w:suppressAutoHyphens/>
        <w:jc w:val="both"/>
        <w:rPr>
          <w:rFonts w:ascii="Arial" w:hAnsi="Arial" w:cs="Arial"/>
          <w:sz w:val="22"/>
          <w:szCs w:val="22"/>
        </w:rPr>
      </w:pPr>
    </w:p>
    <w:p w14:paraId="398BD33A" w14:textId="77777777" w:rsidR="00193B8A" w:rsidRPr="005073B4" w:rsidRDefault="00193B8A" w:rsidP="00193B8A">
      <w:pPr>
        <w:jc w:val="both"/>
        <w:rPr>
          <w:rFonts w:ascii="Arial" w:hAnsi="Arial" w:cs="Arial"/>
          <w:sz w:val="22"/>
          <w:szCs w:val="22"/>
        </w:rPr>
      </w:pPr>
      <w:r w:rsidRPr="005073B4">
        <w:rPr>
          <w:rFonts w:ascii="Arial" w:hAnsi="Arial" w:cs="Arial"/>
          <w:sz w:val="22"/>
          <w:szCs w:val="22"/>
        </w:rPr>
        <w:t xml:space="preserve">Conforme a los artículos </w:t>
      </w:r>
      <w:r>
        <w:rPr>
          <w:rFonts w:ascii="Arial" w:hAnsi="Arial" w:cs="Arial"/>
          <w:sz w:val="22"/>
          <w:szCs w:val="22"/>
        </w:rPr>
        <w:t>69</w:t>
      </w:r>
      <w:r w:rsidRPr="005073B4">
        <w:rPr>
          <w:rFonts w:ascii="Arial" w:hAnsi="Arial" w:cs="Arial"/>
          <w:sz w:val="22"/>
          <w:szCs w:val="22"/>
        </w:rPr>
        <w:t xml:space="preserve">, fracción II, </w:t>
      </w:r>
      <w:r>
        <w:rPr>
          <w:rFonts w:ascii="Arial" w:hAnsi="Arial" w:cs="Arial"/>
          <w:sz w:val="22"/>
          <w:szCs w:val="22"/>
        </w:rPr>
        <w:t>70</w:t>
      </w:r>
      <w:r w:rsidRPr="005073B4">
        <w:rPr>
          <w:rFonts w:ascii="Arial" w:hAnsi="Arial" w:cs="Arial"/>
          <w:sz w:val="22"/>
          <w:szCs w:val="22"/>
        </w:rPr>
        <w:t xml:space="preserve">, fracción I (dependencias) o II (entidades), de la </w:t>
      </w:r>
      <w:r w:rsidRPr="005073B4">
        <w:rPr>
          <w:rFonts w:ascii="Arial" w:hAnsi="Arial" w:cs="Arial"/>
          <w:b/>
          <w:sz w:val="22"/>
          <w:szCs w:val="22"/>
        </w:rPr>
        <w:t>“LAASSP”;</w:t>
      </w:r>
      <w:r w:rsidRPr="005073B4">
        <w:rPr>
          <w:rFonts w:ascii="Arial" w:hAnsi="Arial" w:cs="Arial"/>
          <w:sz w:val="22"/>
          <w:szCs w:val="22"/>
        </w:rPr>
        <w:t xml:space="preserve"> 85, fracción III, y 103 de su Reglamento</w:t>
      </w:r>
      <w:r w:rsidRPr="005073B4">
        <w:rPr>
          <w:rFonts w:ascii="Arial" w:hAnsi="Arial" w:cs="Arial"/>
          <w:b/>
          <w:sz w:val="22"/>
          <w:szCs w:val="22"/>
        </w:rPr>
        <w:t xml:space="preserve"> “EL PROVEEDOR” </w:t>
      </w:r>
      <w:r w:rsidRPr="005073B4">
        <w:rPr>
          <w:rFonts w:ascii="Arial" w:hAnsi="Arial" w:cs="Arial"/>
          <w:sz w:val="22"/>
          <w:szCs w:val="22"/>
        </w:rPr>
        <w:t xml:space="preserve">se obliga a constituir una garantía </w:t>
      </w:r>
      <w:r w:rsidRPr="005073B4">
        <w:rPr>
          <w:rFonts w:ascii="Arial" w:hAnsi="Arial" w:cs="Arial"/>
          <w:b/>
          <w:sz w:val="22"/>
          <w:szCs w:val="22"/>
        </w:rPr>
        <w:t>(</w:t>
      </w:r>
      <w:r w:rsidRPr="005073B4">
        <w:rPr>
          <w:rFonts w:ascii="Arial" w:hAnsi="Arial" w:cs="Arial"/>
          <w:b/>
          <w:sz w:val="22"/>
          <w:szCs w:val="22"/>
          <w:u w:val="single"/>
        </w:rPr>
        <w:t>EN CASO DE SER INDIVISIBLE</w:t>
      </w:r>
      <w:r w:rsidRPr="005073B4">
        <w:rPr>
          <w:rFonts w:ascii="Arial" w:hAnsi="Arial" w:cs="Arial"/>
          <w:b/>
          <w:sz w:val="22"/>
          <w:szCs w:val="22"/>
        </w:rPr>
        <w:t>)</w:t>
      </w:r>
      <w:r w:rsidRPr="005073B4">
        <w:rPr>
          <w:rFonts w:ascii="Arial" w:hAnsi="Arial" w:cs="Arial"/>
          <w:sz w:val="22"/>
          <w:szCs w:val="22"/>
        </w:rPr>
        <w:t xml:space="preserve"> </w:t>
      </w:r>
      <w:r w:rsidRPr="005073B4">
        <w:rPr>
          <w:rFonts w:ascii="Arial" w:hAnsi="Arial" w:cs="Arial"/>
          <w:b/>
          <w:sz w:val="22"/>
          <w:szCs w:val="22"/>
        </w:rPr>
        <w:t>indivisible</w:t>
      </w:r>
      <w:r w:rsidRPr="005073B4">
        <w:rPr>
          <w:rFonts w:ascii="Arial" w:hAnsi="Arial" w:cs="Arial"/>
          <w:sz w:val="22"/>
          <w:szCs w:val="22"/>
        </w:rPr>
        <w:t xml:space="preserve"> por el cumplimiento fiel y exacto de todas las obligaciones derivadas de este contrato; </w:t>
      </w:r>
      <w:r w:rsidRPr="005073B4">
        <w:rPr>
          <w:rFonts w:ascii="Arial" w:hAnsi="Arial" w:cs="Arial"/>
          <w:b/>
          <w:sz w:val="22"/>
          <w:szCs w:val="22"/>
        </w:rPr>
        <w:t>(</w:t>
      </w:r>
      <w:r w:rsidRPr="005073B4">
        <w:rPr>
          <w:rFonts w:ascii="Arial" w:hAnsi="Arial" w:cs="Arial"/>
          <w:b/>
          <w:sz w:val="22"/>
          <w:szCs w:val="22"/>
          <w:u w:val="single"/>
        </w:rPr>
        <w:t>EN CASO DE SER INDIVISIBLE</w:t>
      </w:r>
      <w:r w:rsidRPr="005073B4">
        <w:rPr>
          <w:rFonts w:ascii="Arial" w:hAnsi="Arial" w:cs="Arial"/>
          <w:b/>
          <w:sz w:val="22"/>
          <w:szCs w:val="22"/>
        </w:rPr>
        <w:t xml:space="preserve">) divisible </w:t>
      </w:r>
      <w:r w:rsidRPr="005073B4">
        <w:rPr>
          <w:rFonts w:ascii="Arial" w:hAnsi="Arial" w:cs="Arial"/>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sidRPr="005073B4">
        <w:rPr>
          <w:rFonts w:ascii="Arial" w:hAnsi="Arial" w:cs="Arial"/>
          <w:b/>
          <w:sz w:val="22"/>
          <w:szCs w:val="22"/>
        </w:rPr>
        <w:t>_(</w:t>
      </w:r>
      <w:r w:rsidRPr="005073B4">
        <w:rPr>
          <w:rFonts w:ascii="Arial" w:hAnsi="Arial" w:cs="Arial"/>
          <w:b/>
          <w:sz w:val="22"/>
          <w:szCs w:val="22"/>
          <w:u w:val="single"/>
        </w:rPr>
        <w:t>TESORERÍA DE LA FEDERACIÓN O DE LA ENTIDAD</w:t>
      </w:r>
      <w:r w:rsidRPr="005073B4">
        <w:rPr>
          <w:rFonts w:ascii="Arial" w:hAnsi="Arial" w:cs="Arial"/>
          <w:b/>
          <w:sz w:val="22"/>
          <w:szCs w:val="22"/>
        </w:rPr>
        <w:t>),</w:t>
      </w:r>
      <w:r w:rsidRPr="005073B4">
        <w:rPr>
          <w:rFonts w:ascii="Arial" w:hAnsi="Arial" w:cs="Arial"/>
          <w:sz w:val="22"/>
          <w:szCs w:val="22"/>
        </w:rPr>
        <w:t xml:space="preserve"> por un importe equivalente al </w:t>
      </w:r>
      <w:r w:rsidRPr="005073B4">
        <w:rPr>
          <w:rFonts w:ascii="Arial" w:hAnsi="Arial" w:cs="Arial"/>
          <w:b/>
          <w:sz w:val="22"/>
          <w:szCs w:val="22"/>
          <w:u w:val="single"/>
        </w:rPr>
        <w:t>(INCORPORAR EL PORCENTAJE DE LA GARANTÍA DE CUMPLIMIENTO)</w:t>
      </w:r>
      <w:r w:rsidRPr="005073B4">
        <w:rPr>
          <w:rFonts w:ascii="Arial" w:hAnsi="Arial" w:cs="Arial"/>
          <w:sz w:val="22"/>
          <w:szCs w:val="22"/>
        </w:rPr>
        <w:t xml:space="preserve"> del monto total del contrato, sin incluir el IVA. </w:t>
      </w:r>
    </w:p>
    <w:p w14:paraId="44333CD9" w14:textId="77777777" w:rsidR="00193B8A" w:rsidRDefault="00193B8A" w:rsidP="00193B8A">
      <w:pPr>
        <w:jc w:val="both"/>
        <w:rPr>
          <w:rFonts w:ascii="Arial" w:hAnsi="Arial" w:cs="Arial"/>
          <w:sz w:val="22"/>
          <w:szCs w:val="22"/>
        </w:rPr>
      </w:pPr>
    </w:p>
    <w:p w14:paraId="7CB2366E" w14:textId="77777777" w:rsidR="00193B8A" w:rsidRPr="00B55EA7" w:rsidRDefault="00193B8A" w:rsidP="00193B8A">
      <w:pPr>
        <w:jc w:val="both"/>
        <w:rPr>
          <w:rFonts w:ascii="Arial" w:hAnsi="Arial" w:cs="Arial"/>
          <w:b/>
          <w:sz w:val="22"/>
          <w:szCs w:val="22"/>
        </w:rPr>
      </w:pPr>
      <w:r w:rsidRPr="00502CB9">
        <w:rPr>
          <w:rFonts w:ascii="Arial" w:hAnsi="Arial" w:cs="Arial"/>
          <w:bCs/>
          <w:sz w:val="22"/>
          <w:szCs w:val="22"/>
          <w:highlight w:val="yellow"/>
        </w:rPr>
        <w:t>Dicha fianza deberá ser entregada a</w:t>
      </w:r>
      <w:r w:rsidRPr="00502CB9">
        <w:rPr>
          <w:rFonts w:ascii="Arial" w:hAnsi="Arial" w:cs="Arial"/>
          <w:sz w:val="22"/>
          <w:szCs w:val="22"/>
          <w:highlight w:val="yellow"/>
        </w:rPr>
        <w:t xml:space="preserve"> </w:t>
      </w:r>
      <w:r w:rsidRPr="00502CB9">
        <w:rPr>
          <w:rFonts w:ascii="Arial" w:hAnsi="Arial" w:cs="Arial"/>
          <w:b/>
          <w:sz w:val="22"/>
          <w:szCs w:val="22"/>
          <w:highlight w:val="yellow"/>
        </w:rPr>
        <w:t>“LA DEPENDENCIA O ENTIDAD”</w:t>
      </w:r>
      <w:r w:rsidRPr="00502CB9">
        <w:rPr>
          <w:rFonts w:ascii="Arial" w:hAnsi="Arial" w:cs="Arial"/>
          <w:sz w:val="22"/>
          <w:szCs w:val="22"/>
          <w:highlight w:val="yellow"/>
        </w:rPr>
        <w:t>, a má</w:t>
      </w:r>
      <w:r>
        <w:rPr>
          <w:rFonts w:ascii="Arial" w:hAnsi="Arial" w:cs="Arial"/>
          <w:sz w:val="22"/>
          <w:szCs w:val="22"/>
          <w:highlight w:val="yellow"/>
        </w:rPr>
        <w:t>s tardar dentro de los 10</w:t>
      </w:r>
      <w:r w:rsidRPr="00502CB9">
        <w:rPr>
          <w:rFonts w:ascii="Arial" w:hAnsi="Arial" w:cs="Arial"/>
          <w:sz w:val="22"/>
          <w:szCs w:val="22"/>
          <w:highlight w:val="yellow"/>
        </w:rPr>
        <w:t xml:space="preserve"> días naturales posteriores a la firma del presente contrato.</w:t>
      </w:r>
    </w:p>
    <w:p w14:paraId="5BDF25DA" w14:textId="77777777" w:rsidR="00193B8A" w:rsidRPr="009F44D6" w:rsidRDefault="00193B8A" w:rsidP="00193B8A">
      <w:pPr>
        <w:jc w:val="both"/>
        <w:rPr>
          <w:rFonts w:ascii="Arial" w:hAnsi="Arial" w:cs="Arial"/>
          <w:sz w:val="22"/>
          <w:szCs w:val="22"/>
        </w:rPr>
      </w:pPr>
    </w:p>
    <w:p w14:paraId="1ABBFAD5" w14:textId="77777777" w:rsidR="00193B8A" w:rsidRPr="009F44D6" w:rsidRDefault="00193B8A" w:rsidP="00193B8A">
      <w:pPr>
        <w:pStyle w:val="Texto"/>
        <w:spacing w:after="0" w:line="240" w:lineRule="auto"/>
        <w:ind w:firstLine="0"/>
        <w:rPr>
          <w:sz w:val="22"/>
          <w:szCs w:val="22"/>
          <w:lang w:eastAsia="es-ES"/>
        </w:rPr>
      </w:pPr>
      <w:r w:rsidRPr="009F44D6">
        <w:rPr>
          <w:sz w:val="22"/>
          <w:szCs w:val="22"/>
          <w:lang w:eastAsia="es-ES"/>
        </w:rPr>
        <w:t>Si las disposiciones jurídicas aplicables lo permiten, la entrega de la garantía de cumplimiento se podrá realizar de manera electrónica.</w:t>
      </w:r>
    </w:p>
    <w:p w14:paraId="389280AA" w14:textId="77777777" w:rsidR="00193B8A" w:rsidRPr="009F44D6" w:rsidRDefault="00193B8A" w:rsidP="00193B8A">
      <w:pPr>
        <w:jc w:val="both"/>
        <w:rPr>
          <w:rFonts w:ascii="Arial" w:hAnsi="Arial" w:cs="Arial"/>
          <w:sz w:val="22"/>
          <w:szCs w:val="22"/>
        </w:rPr>
      </w:pPr>
    </w:p>
    <w:p w14:paraId="675ED7F1" w14:textId="77777777" w:rsidR="00193B8A" w:rsidRPr="009F44D6" w:rsidRDefault="00193B8A" w:rsidP="00193B8A">
      <w:pPr>
        <w:jc w:val="both"/>
        <w:rPr>
          <w:rFonts w:ascii="Arial" w:hAnsi="Arial" w:cs="Arial"/>
          <w:bCs/>
          <w:sz w:val="22"/>
          <w:szCs w:val="22"/>
        </w:rPr>
      </w:pPr>
      <w:r w:rsidRPr="009F44D6">
        <w:rPr>
          <w:rFonts w:ascii="Arial" w:hAnsi="Arial" w:cs="Arial"/>
          <w:bCs/>
          <w:sz w:val="22"/>
          <w:szCs w:val="22"/>
          <w:highlight w:val="yellow"/>
        </w:rPr>
        <w:t xml:space="preserve">En caso de que </w:t>
      </w:r>
      <w:r w:rsidRPr="00514ED6">
        <w:rPr>
          <w:rFonts w:ascii="Arial" w:hAnsi="Arial" w:cs="Arial"/>
          <w:b/>
          <w:sz w:val="22"/>
          <w:szCs w:val="22"/>
        </w:rPr>
        <w:t>“EL PROVEEDOR”</w:t>
      </w:r>
      <w:r w:rsidRPr="009F44D6">
        <w:rPr>
          <w:rFonts w:ascii="Arial" w:hAnsi="Arial" w:cs="Arial"/>
          <w:bCs/>
          <w:sz w:val="22"/>
          <w:szCs w:val="22"/>
          <w:highlight w:val="yellow"/>
        </w:rPr>
        <w:t xml:space="preserve"> incumpla con la entrega de la garantía en el plazo establecido,</w:t>
      </w:r>
      <w:r w:rsidRPr="009F44D6">
        <w:rPr>
          <w:rFonts w:ascii="Arial" w:hAnsi="Arial" w:cs="Arial"/>
          <w:bCs/>
          <w:sz w:val="22"/>
          <w:szCs w:val="22"/>
        </w:rPr>
        <w:t xml:space="preserve"> </w:t>
      </w:r>
      <w:r w:rsidRPr="00514ED6">
        <w:rPr>
          <w:rFonts w:ascii="Arial" w:hAnsi="Arial" w:cs="Arial"/>
          <w:b/>
          <w:sz w:val="22"/>
          <w:szCs w:val="22"/>
        </w:rPr>
        <w:t>“LA DEPENDENCIA O ENTIDAD”</w:t>
      </w:r>
      <w:r w:rsidRPr="009F44D6">
        <w:rPr>
          <w:rFonts w:ascii="Arial" w:hAnsi="Arial" w:cs="Arial"/>
          <w:b/>
          <w:bCs/>
          <w:sz w:val="22"/>
          <w:szCs w:val="22"/>
        </w:rPr>
        <w:t xml:space="preserve"> </w:t>
      </w:r>
      <w:r w:rsidRPr="009F44D6">
        <w:rPr>
          <w:rFonts w:ascii="Arial" w:hAnsi="Arial" w:cs="Arial"/>
          <w:bCs/>
          <w:sz w:val="22"/>
          <w:szCs w:val="22"/>
          <w:highlight w:val="yellow"/>
        </w:rPr>
        <w:t>podrá rescindir el contrato y dará vista al Órgano Interno de Control para que proceda en el ámbito de sus facultades.</w:t>
      </w:r>
    </w:p>
    <w:p w14:paraId="3C8F1EC1" w14:textId="77777777" w:rsidR="00193B8A" w:rsidRPr="009F44D6" w:rsidRDefault="00193B8A" w:rsidP="00193B8A">
      <w:pPr>
        <w:jc w:val="both"/>
        <w:rPr>
          <w:rFonts w:ascii="Arial" w:hAnsi="Arial" w:cs="Arial"/>
          <w:bCs/>
          <w:sz w:val="22"/>
          <w:szCs w:val="22"/>
        </w:rPr>
      </w:pPr>
    </w:p>
    <w:p w14:paraId="599BA2A9" w14:textId="77777777" w:rsidR="00193B8A" w:rsidRPr="009F44D6" w:rsidRDefault="00193B8A" w:rsidP="00193B8A">
      <w:pPr>
        <w:jc w:val="both"/>
        <w:rPr>
          <w:rFonts w:ascii="Arial" w:hAnsi="Arial" w:cs="Arial"/>
          <w:bCs/>
          <w:sz w:val="22"/>
          <w:szCs w:val="22"/>
          <w:highlight w:val="yellow"/>
        </w:rPr>
      </w:pPr>
      <w:r w:rsidRPr="009F44D6">
        <w:rPr>
          <w:rFonts w:ascii="Arial" w:hAnsi="Arial" w:cs="Arial"/>
          <w:bCs/>
          <w:sz w:val="22"/>
          <w:szCs w:val="22"/>
          <w:highlight w:val="yellow"/>
        </w:rPr>
        <w:t xml:space="preserve">La garantía de cumplimiento no será considerada como una limitante de responsabilidad de </w:t>
      </w:r>
      <w:r w:rsidRPr="00514ED6">
        <w:rPr>
          <w:rFonts w:ascii="Arial" w:hAnsi="Arial" w:cs="Arial"/>
          <w:b/>
          <w:sz w:val="22"/>
          <w:szCs w:val="22"/>
        </w:rPr>
        <w:t>“EL PROVEEDOR”</w:t>
      </w:r>
      <w:r w:rsidRPr="00514ED6">
        <w:rPr>
          <w:rFonts w:ascii="Arial" w:hAnsi="Arial" w:cs="Arial"/>
          <w:bCs/>
          <w:sz w:val="22"/>
          <w:szCs w:val="22"/>
        </w:rPr>
        <w:t xml:space="preserve">, </w:t>
      </w:r>
      <w:r w:rsidRPr="009F44D6">
        <w:rPr>
          <w:rFonts w:ascii="Arial" w:hAnsi="Arial" w:cs="Arial"/>
          <w:bCs/>
          <w:sz w:val="22"/>
          <w:szCs w:val="22"/>
          <w:highlight w:val="yellow"/>
        </w:rPr>
        <w:t>derivada de sus obligaciones y garantías estipuladas en el presente instrumento jurídico, y no impedirá que</w:t>
      </w:r>
      <w:r w:rsidRPr="009F44D6">
        <w:rPr>
          <w:rFonts w:ascii="Arial" w:hAnsi="Arial" w:cs="Arial"/>
          <w:bCs/>
          <w:sz w:val="22"/>
          <w:szCs w:val="22"/>
        </w:rPr>
        <w:t xml:space="preserve"> </w:t>
      </w:r>
      <w:r w:rsidRPr="00514ED6">
        <w:rPr>
          <w:rFonts w:ascii="Arial" w:hAnsi="Arial" w:cs="Arial"/>
          <w:b/>
          <w:sz w:val="22"/>
          <w:szCs w:val="22"/>
        </w:rPr>
        <w:t>“LA DEPENDENCIA O ENTIDAD”</w:t>
      </w:r>
      <w:r w:rsidRPr="009F44D6">
        <w:rPr>
          <w:rFonts w:ascii="Arial" w:hAnsi="Arial" w:cs="Arial"/>
          <w:bCs/>
          <w:sz w:val="22"/>
          <w:szCs w:val="22"/>
        </w:rPr>
        <w:t xml:space="preserve"> </w:t>
      </w:r>
      <w:r w:rsidRPr="009F44D6">
        <w:rPr>
          <w:rFonts w:ascii="Arial" w:hAnsi="Arial" w:cs="Arial"/>
          <w:bCs/>
          <w:sz w:val="22"/>
          <w:szCs w:val="22"/>
          <w:highlight w:val="yellow"/>
        </w:rPr>
        <w:t>reclame la indemnización por cualquier incumplimiento que pueda exceder el valor de la garantía de cumplimiento.</w:t>
      </w:r>
    </w:p>
    <w:p w14:paraId="42BC1159" w14:textId="77777777" w:rsidR="00193B8A" w:rsidRPr="009F44D6" w:rsidRDefault="00193B8A" w:rsidP="00193B8A">
      <w:pPr>
        <w:jc w:val="both"/>
        <w:rPr>
          <w:rFonts w:ascii="Arial" w:hAnsi="Arial" w:cs="Arial"/>
          <w:bCs/>
          <w:sz w:val="22"/>
          <w:szCs w:val="22"/>
          <w:highlight w:val="yellow"/>
        </w:rPr>
      </w:pPr>
    </w:p>
    <w:p w14:paraId="43F26903" w14:textId="77777777" w:rsidR="00193B8A" w:rsidRPr="009F44D6" w:rsidRDefault="00193B8A" w:rsidP="00193B8A">
      <w:pPr>
        <w:suppressAutoHyphens/>
        <w:jc w:val="both"/>
        <w:rPr>
          <w:rFonts w:ascii="Arial" w:hAnsi="Arial" w:cs="Arial"/>
          <w:sz w:val="22"/>
          <w:szCs w:val="22"/>
          <w:highlight w:val="yellow"/>
        </w:rPr>
      </w:pPr>
      <w:r w:rsidRPr="009F44D6">
        <w:rPr>
          <w:rFonts w:ascii="Arial" w:hAnsi="Arial" w:cs="Arial"/>
          <w:sz w:val="22"/>
          <w:szCs w:val="22"/>
          <w:highlight w:val="yellow"/>
        </w:rPr>
        <w:t xml:space="preserve">En caso de incremento al monto del presente instrumento jurídico o modificación al plazo,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se obliga a entregar a</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dentro de los diez días naturales siguientes a la formalización del mismo, de conformidad con el último párrafo del artículo 91, del Reglamento de la </w:t>
      </w:r>
      <w:r w:rsidRPr="009F44D6">
        <w:rPr>
          <w:rFonts w:ascii="Arial" w:hAnsi="Arial" w:cs="Arial"/>
          <w:b/>
          <w:sz w:val="22"/>
          <w:szCs w:val="22"/>
          <w:highlight w:val="yellow"/>
        </w:rPr>
        <w:t>“LAASSP”</w:t>
      </w:r>
      <w:r w:rsidRPr="009F44D6">
        <w:rPr>
          <w:rFonts w:ascii="Arial" w:hAnsi="Arial" w:cs="Arial"/>
          <w:sz w:val="22"/>
          <w:szCs w:val="22"/>
          <w:highlight w:val="yellow"/>
        </w:rPr>
        <w:t>, los documentos modificatorios o endosos correspondientes, debiendo contener en el documento la estipulación de que se otorga de manera conjunta, solidaria e inseparable de la garantía otorgada inicialmente.</w:t>
      </w:r>
    </w:p>
    <w:p w14:paraId="45B35E39" w14:textId="77777777" w:rsidR="00193B8A" w:rsidRPr="009F44D6" w:rsidRDefault="00193B8A" w:rsidP="00193B8A">
      <w:pPr>
        <w:suppressAutoHyphens/>
        <w:jc w:val="both"/>
        <w:rPr>
          <w:rFonts w:ascii="Arial" w:hAnsi="Arial" w:cs="Arial"/>
          <w:sz w:val="22"/>
          <w:szCs w:val="22"/>
          <w:highlight w:val="yellow"/>
        </w:rPr>
      </w:pPr>
    </w:p>
    <w:p w14:paraId="0D328B26" w14:textId="77777777" w:rsidR="00193B8A" w:rsidRPr="00EE1B23" w:rsidRDefault="00193B8A" w:rsidP="00193B8A">
      <w:pPr>
        <w:jc w:val="both"/>
        <w:rPr>
          <w:rFonts w:ascii="Arial" w:hAnsi="Arial" w:cs="Arial"/>
          <w:sz w:val="22"/>
          <w:szCs w:val="22"/>
        </w:rPr>
      </w:pPr>
      <w:r w:rsidRPr="00EE1B23">
        <w:rPr>
          <w:rFonts w:ascii="Arial" w:hAnsi="Arial" w:cs="Arial"/>
          <w:sz w:val="22"/>
          <w:szCs w:val="22"/>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EE1B23">
        <w:rPr>
          <w:rFonts w:ascii="Arial" w:hAnsi="Arial" w:cs="Arial"/>
          <w:b/>
          <w:sz w:val="22"/>
          <w:szCs w:val="22"/>
        </w:rPr>
        <w:t>“EL PROVEEDOR”</w:t>
      </w:r>
      <w:r w:rsidRPr="00EE1B23">
        <w:rPr>
          <w:rFonts w:ascii="Arial" w:hAnsi="Arial" w:cs="Arial"/>
          <w:b/>
          <w:sz w:val="22"/>
          <w:szCs w:val="22"/>
          <w:lang w:val="es-ES" w:eastAsia="es-MX"/>
        </w:rPr>
        <w:t xml:space="preserve"> </w:t>
      </w:r>
      <w:r w:rsidRPr="00EE1B23">
        <w:rPr>
          <w:rFonts w:ascii="Arial" w:hAnsi="Arial" w:cs="Arial"/>
          <w:sz w:val="22"/>
          <w:szCs w:val="22"/>
        </w:rPr>
        <w:t xml:space="preserve">cada </w:t>
      </w:r>
      <w:r w:rsidRPr="00EE1B23">
        <w:rPr>
          <w:rFonts w:ascii="Arial" w:hAnsi="Arial" w:cs="Arial"/>
          <w:sz w:val="22"/>
          <w:szCs w:val="22"/>
        </w:rPr>
        <w:lastRenderedPageBreak/>
        <w:t xml:space="preserve">ejercicio fiscal por el monto que se ejercerá en el mismo, la cual deberá presentarse a </w:t>
      </w:r>
      <w:r w:rsidRPr="00EE1B23">
        <w:rPr>
          <w:rFonts w:ascii="Arial" w:hAnsi="Arial" w:cs="Arial"/>
          <w:b/>
          <w:sz w:val="22"/>
          <w:szCs w:val="22"/>
        </w:rPr>
        <w:t>“LA DEPENDENCIA O ENTIDAD”</w:t>
      </w:r>
      <w:r w:rsidRPr="00EE1B23">
        <w:rPr>
          <w:rFonts w:ascii="Arial" w:hAnsi="Arial" w:cs="Arial"/>
          <w:sz w:val="22"/>
          <w:szCs w:val="22"/>
          <w:lang w:val="es-ES" w:eastAsia="es-MX"/>
        </w:rPr>
        <w:t xml:space="preserve"> </w:t>
      </w:r>
      <w:r w:rsidRPr="00EE1B23">
        <w:rPr>
          <w:rFonts w:ascii="Arial" w:hAnsi="Arial" w:cs="Arial"/>
          <w:sz w:val="22"/>
          <w:szCs w:val="22"/>
        </w:rPr>
        <w:t>a más tardar dentro de los primeros diez días naturales del ejercicio fiscal que corresponda.</w:t>
      </w:r>
    </w:p>
    <w:p w14:paraId="6710ED7F" w14:textId="77777777" w:rsidR="00193B8A" w:rsidRPr="009F44D6" w:rsidRDefault="00193B8A" w:rsidP="00193B8A">
      <w:pPr>
        <w:suppressAutoHyphens/>
        <w:jc w:val="both"/>
        <w:rPr>
          <w:rFonts w:ascii="Arial" w:hAnsi="Arial" w:cs="Arial"/>
          <w:sz w:val="22"/>
          <w:szCs w:val="22"/>
          <w:highlight w:val="yellow"/>
        </w:rPr>
      </w:pPr>
    </w:p>
    <w:p w14:paraId="0F73FFED" w14:textId="77777777" w:rsidR="00193B8A" w:rsidRPr="009F44D6" w:rsidRDefault="00193B8A" w:rsidP="00193B8A">
      <w:pPr>
        <w:pStyle w:val="Texto"/>
        <w:spacing w:after="0" w:line="240" w:lineRule="auto"/>
        <w:ind w:firstLine="0"/>
        <w:rPr>
          <w:b/>
          <w:sz w:val="22"/>
          <w:szCs w:val="22"/>
        </w:rPr>
      </w:pPr>
      <w:r w:rsidRPr="009F44D6">
        <w:rPr>
          <w:sz w:val="22"/>
          <w:szCs w:val="22"/>
          <w:highlight w:val="yellow"/>
        </w:rPr>
        <w:t>Una vez cumplidas las obligaciones a satisfacción, el servidor público facultado por</w:t>
      </w:r>
      <w:r w:rsidRPr="009F44D6">
        <w:rPr>
          <w:sz w:val="22"/>
          <w:szCs w:val="22"/>
        </w:rPr>
        <w:t xml:space="preserve"> </w:t>
      </w:r>
      <w:r w:rsidRPr="00514ED6">
        <w:rPr>
          <w:b/>
          <w:sz w:val="22"/>
          <w:szCs w:val="22"/>
        </w:rPr>
        <w:t>“LA DEPENDENCIA O ENTIDAD”</w:t>
      </w:r>
      <w:r w:rsidRPr="009F44D6">
        <w:rPr>
          <w:sz w:val="22"/>
          <w:szCs w:val="22"/>
        </w:rPr>
        <w:t xml:space="preserve"> </w:t>
      </w:r>
      <w:r w:rsidRPr="009F44D6">
        <w:rPr>
          <w:sz w:val="22"/>
          <w:szCs w:val="22"/>
          <w:highlight w:val="yellow"/>
        </w:rPr>
        <w:t xml:space="preserve">procederá inmediatamente a extender la constancia de cumplimiento de las obligaciones contractuales y dará inicio a los trámites para la cancelación de </w:t>
      </w:r>
      <w:r w:rsidRPr="009F44D6">
        <w:rPr>
          <w:sz w:val="22"/>
          <w:szCs w:val="22"/>
        </w:rPr>
        <w:t>la</w:t>
      </w:r>
      <w:r>
        <w:rPr>
          <w:sz w:val="22"/>
          <w:szCs w:val="22"/>
        </w:rPr>
        <w:t xml:space="preserve"> </w:t>
      </w:r>
      <w:r w:rsidRPr="009F44D6">
        <w:rPr>
          <w:sz w:val="22"/>
          <w:szCs w:val="22"/>
        </w:rPr>
        <w:t>garantía de cumplimiento de contrato</w:t>
      </w:r>
      <w:r w:rsidRPr="009F44D6">
        <w:rPr>
          <w:sz w:val="22"/>
          <w:szCs w:val="22"/>
          <w:highlight w:val="yellow"/>
        </w:rPr>
        <w:t xml:space="preserve">, lo que comunicará a </w:t>
      </w:r>
      <w:r w:rsidRPr="009F44D6">
        <w:rPr>
          <w:b/>
          <w:sz w:val="22"/>
          <w:szCs w:val="22"/>
          <w:highlight w:val="lightGray"/>
        </w:rPr>
        <w:t>“</w:t>
      </w:r>
      <w:r w:rsidRPr="00514ED6">
        <w:rPr>
          <w:b/>
          <w:sz w:val="22"/>
          <w:szCs w:val="22"/>
        </w:rPr>
        <w:t>EL PROVEEDOR”.</w:t>
      </w:r>
    </w:p>
    <w:p w14:paraId="702DD1F4" w14:textId="77777777" w:rsidR="00193B8A" w:rsidRPr="009F44D6" w:rsidRDefault="00193B8A" w:rsidP="00193B8A">
      <w:pPr>
        <w:pStyle w:val="Texto"/>
        <w:spacing w:after="0" w:line="240" w:lineRule="auto"/>
        <w:ind w:firstLine="0"/>
        <w:rPr>
          <w:b/>
          <w:sz w:val="22"/>
          <w:szCs w:val="22"/>
        </w:rPr>
      </w:pPr>
    </w:p>
    <w:p w14:paraId="28DC79F3" w14:textId="77777777" w:rsidR="00193B8A" w:rsidRPr="00B06CAD" w:rsidRDefault="00193B8A" w:rsidP="00193B8A">
      <w:pPr>
        <w:autoSpaceDE w:val="0"/>
        <w:autoSpaceDN w:val="0"/>
        <w:adjustRightInd w:val="0"/>
        <w:jc w:val="both"/>
        <w:rPr>
          <w:rFonts w:ascii="Arial" w:hAnsi="Arial" w:cs="Arial"/>
          <w:sz w:val="22"/>
          <w:szCs w:val="22"/>
        </w:rPr>
      </w:pPr>
      <w:r w:rsidRPr="00B06CAD">
        <w:rPr>
          <w:rFonts w:ascii="Arial" w:hAnsi="Arial" w:cs="Arial"/>
          <w:sz w:val="22"/>
          <w:szCs w:val="22"/>
        </w:rPr>
        <w:t xml:space="preserve">INSTRUCCIÓN: PARA EL CASO DE EXCEPTUAR LA GARANTÍA DE CUMPLIMIENTO POR ENTREGAR LOS BIENES EN UN PLAZO MENOR A 10 DÍAS NATURALES, MOSTRAR EL SIGUIENTE PÁRRAFO: </w:t>
      </w:r>
    </w:p>
    <w:p w14:paraId="2D3F1FF1" w14:textId="77777777" w:rsidR="00193B8A" w:rsidRPr="00514ED6" w:rsidRDefault="00193B8A" w:rsidP="00193B8A">
      <w:pPr>
        <w:autoSpaceDE w:val="0"/>
        <w:autoSpaceDN w:val="0"/>
        <w:adjustRightInd w:val="0"/>
        <w:jc w:val="both"/>
        <w:rPr>
          <w:rFonts w:ascii="Arial" w:hAnsi="Arial" w:cs="Arial"/>
          <w:sz w:val="22"/>
          <w:szCs w:val="22"/>
        </w:rPr>
      </w:pPr>
    </w:p>
    <w:p w14:paraId="69B93106" w14:textId="77777777" w:rsidR="00193B8A" w:rsidRPr="0072069A" w:rsidRDefault="00193B8A" w:rsidP="00193B8A">
      <w:pPr>
        <w:autoSpaceDE w:val="0"/>
        <w:autoSpaceDN w:val="0"/>
        <w:adjustRightInd w:val="0"/>
        <w:jc w:val="both"/>
        <w:rPr>
          <w:rFonts w:ascii="Arial" w:hAnsi="Arial" w:cs="Arial"/>
          <w:b/>
          <w:sz w:val="22"/>
          <w:szCs w:val="22"/>
        </w:rPr>
      </w:pPr>
      <w:r w:rsidRPr="00514ED6">
        <w:rPr>
          <w:rFonts w:ascii="Arial" w:hAnsi="Arial" w:cs="Arial"/>
          <w:sz w:val="22"/>
          <w:szCs w:val="22"/>
        </w:rPr>
        <w:t xml:space="preserve">Cuando la entrega de los bienes, se realice en un plazo menor a diez días naturales, </w:t>
      </w:r>
      <w:r w:rsidRPr="00514ED6">
        <w:rPr>
          <w:rFonts w:ascii="Arial" w:hAnsi="Arial" w:cs="Arial"/>
          <w:b/>
          <w:sz w:val="22"/>
          <w:szCs w:val="22"/>
        </w:rPr>
        <w:t>“EL PROVEEDOR”</w:t>
      </w:r>
      <w:r w:rsidRPr="00514ED6">
        <w:rPr>
          <w:rFonts w:ascii="Arial" w:hAnsi="Arial" w:cs="Arial"/>
          <w:sz w:val="22"/>
          <w:szCs w:val="22"/>
        </w:rPr>
        <w:t xml:space="preserve"> quedará exceptuado de la presentación de la garantía de cumplimiento, de conformidad con lo establecido en el artículo </w:t>
      </w:r>
      <w:r>
        <w:rPr>
          <w:rFonts w:ascii="Arial" w:hAnsi="Arial" w:cs="Arial"/>
          <w:sz w:val="22"/>
          <w:szCs w:val="22"/>
        </w:rPr>
        <w:t>69</w:t>
      </w:r>
      <w:r w:rsidRPr="00514ED6">
        <w:rPr>
          <w:rFonts w:ascii="Arial" w:hAnsi="Arial" w:cs="Arial"/>
          <w:sz w:val="22"/>
          <w:szCs w:val="22"/>
        </w:rPr>
        <w:t xml:space="preserve"> último párrafo de la </w:t>
      </w:r>
      <w:r w:rsidRPr="00514ED6">
        <w:rPr>
          <w:rFonts w:ascii="Arial" w:hAnsi="Arial" w:cs="Arial"/>
          <w:b/>
          <w:sz w:val="22"/>
          <w:szCs w:val="22"/>
        </w:rPr>
        <w:t>"LAASSP".</w:t>
      </w:r>
    </w:p>
    <w:p w14:paraId="009A902B" w14:textId="77777777" w:rsidR="00193B8A" w:rsidRDefault="00193B8A" w:rsidP="00193B8A">
      <w:pPr>
        <w:autoSpaceDE w:val="0"/>
        <w:autoSpaceDN w:val="0"/>
        <w:adjustRightInd w:val="0"/>
        <w:jc w:val="both"/>
        <w:rPr>
          <w:rFonts w:ascii="Arial" w:hAnsi="Arial" w:cs="Arial"/>
          <w:sz w:val="22"/>
          <w:szCs w:val="22"/>
        </w:rPr>
      </w:pPr>
      <w:r>
        <w:rPr>
          <w:rFonts w:ascii="Arial" w:hAnsi="Arial" w:cs="Arial"/>
          <w:sz w:val="22"/>
          <w:szCs w:val="22"/>
        </w:rPr>
        <w:t xml:space="preserve">La </w:t>
      </w:r>
      <w:r w:rsidRPr="001D338C">
        <w:rPr>
          <w:rFonts w:ascii="Arial" w:hAnsi="Arial" w:cs="Arial"/>
          <w:sz w:val="22"/>
          <w:szCs w:val="22"/>
        </w:rPr>
        <w:t>cons</w:t>
      </w:r>
      <w:r>
        <w:rPr>
          <w:rFonts w:ascii="Arial" w:hAnsi="Arial" w:cs="Arial"/>
          <w:sz w:val="22"/>
          <w:szCs w:val="22"/>
        </w:rPr>
        <w:t>tancia de recepción de los bienes</w:t>
      </w:r>
      <w:r w:rsidRPr="001D338C">
        <w:rPr>
          <w:rFonts w:ascii="Arial" w:hAnsi="Arial" w:cs="Arial"/>
          <w:sz w:val="22"/>
          <w:szCs w:val="22"/>
        </w:rPr>
        <w:t xml:space="preserve"> </w:t>
      </w:r>
      <w:r>
        <w:rPr>
          <w:rFonts w:ascii="Arial" w:hAnsi="Arial" w:cs="Arial"/>
          <w:sz w:val="22"/>
          <w:szCs w:val="22"/>
        </w:rPr>
        <w:t xml:space="preserve">que ampare, que los mismos se entregaron dentro del plazo a que se refiere el párrafo anterior, se integrará en el expediente de contratación de la </w:t>
      </w:r>
      <w:r w:rsidRPr="00B27178">
        <w:rPr>
          <w:rFonts w:ascii="Arial" w:hAnsi="Arial" w:cs="Arial"/>
          <w:b/>
          <w:sz w:val="22"/>
          <w:szCs w:val="22"/>
        </w:rPr>
        <w:t>“LA DEPENDENCIA O ENTIDAD”</w:t>
      </w:r>
      <w:r>
        <w:rPr>
          <w:rFonts w:ascii="Arial" w:hAnsi="Arial" w:cs="Arial"/>
          <w:sz w:val="22"/>
          <w:szCs w:val="22"/>
        </w:rPr>
        <w:t>.</w:t>
      </w:r>
    </w:p>
    <w:p w14:paraId="4499850E" w14:textId="77777777" w:rsidR="00193B8A" w:rsidRPr="00514ED6" w:rsidRDefault="00193B8A" w:rsidP="00193B8A">
      <w:pPr>
        <w:autoSpaceDE w:val="0"/>
        <w:autoSpaceDN w:val="0"/>
        <w:adjustRightInd w:val="0"/>
        <w:jc w:val="both"/>
        <w:rPr>
          <w:rFonts w:ascii="Arial" w:hAnsi="Arial" w:cs="Arial"/>
          <w:sz w:val="22"/>
          <w:szCs w:val="22"/>
        </w:rPr>
      </w:pPr>
    </w:p>
    <w:p w14:paraId="50925635" w14:textId="77777777" w:rsidR="00193B8A" w:rsidRPr="00DD054A" w:rsidRDefault="00193B8A" w:rsidP="00193B8A">
      <w:pPr>
        <w:autoSpaceDE w:val="0"/>
        <w:autoSpaceDN w:val="0"/>
        <w:adjustRightInd w:val="0"/>
        <w:jc w:val="both"/>
        <w:rPr>
          <w:rFonts w:ascii="Arial" w:hAnsi="Arial" w:cs="Arial"/>
          <w:b/>
          <w:sz w:val="22"/>
          <w:szCs w:val="22"/>
        </w:rPr>
      </w:pPr>
      <w:r w:rsidRPr="00DD054A">
        <w:rPr>
          <w:rFonts w:ascii="Arial" w:hAnsi="Arial" w:cs="Arial"/>
          <w:sz w:val="22"/>
          <w:szCs w:val="22"/>
        </w:rPr>
        <w:t xml:space="preserve">En términos de lo establecido en el artículo </w:t>
      </w:r>
      <w:r>
        <w:rPr>
          <w:rFonts w:ascii="Arial" w:hAnsi="Arial" w:cs="Arial"/>
          <w:sz w:val="22"/>
          <w:szCs w:val="22"/>
        </w:rPr>
        <w:t>69</w:t>
      </w:r>
      <w:r w:rsidRPr="00DD054A">
        <w:rPr>
          <w:rFonts w:ascii="Arial" w:hAnsi="Arial" w:cs="Arial"/>
          <w:sz w:val="22"/>
          <w:szCs w:val="22"/>
        </w:rPr>
        <w:t xml:space="preserve">, segundo párrafo de la </w:t>
      </w:r>
      <w:r w:rsidRPr="00DD054A">
        <w:rPr>
          <w:rFonts w:ascii="Arial" w:hAnsi="Arial" w:cs="Arial"/>
          <w:b/>
          <w:sz w:val="22"/>
          <w:szCs w:val="22"/>
        </w:rPr>
        <w:t>"LAASSP"</w:t>
      </w:r>
      <w:r w:rsidRPr="00DD054A">
        <w:rPr>
          <w:rFonts w:ascii="Arial" w:hAnsi="Arial" w:cs="Arial"/>
          <w:sz w:val="22"/>
          <w:szCs w:val="22"/>
        </w:rPr>
        <w:t xml:space="preserve"> se exceptúa a </w:t>
      </w:r>
      <w:r w:rsidRPr="00DD054A">
        <w:rPr>
          <w:rFonts w:ascii="Arial" w:hAnsi="Arial" w:cs="Arial"/>
          <w:b/>
          <w:sz w:val="22"/>
          <w:szCs w:val="22"/>
        </w:rPr>
        <w:t>“EL PROVEEDOR”</w:t>
      </w:r>
      <w:r w:rsidRPr="00DD054A">
        <w:rPr>
          <w:rFonts w:ascii="Arial" w:hAnsi="Arial" w:cs="Arial"/>
          <w:sz w:val="22"/>
          <w:szCs w:val="22"/>
        </w:rPr>
        <w:t xml:space="preserve"> de la presentación de la garantía de cumplimiento, ya que la contratación se fundamenta en el artículo </w:t>
      </w:r>
      <w:r>
        <w:rPr>
          <w:rFonts w:ascii="Arial" w:hAnsi="Arial" w:cs="Arial"/>
          <w:sz w:val="22"/>
          <w:szCs w:val="22"/>
        </w:rPr>
        <w:t>54</w:t>
      </w:r>
      <w:r w:rsidRPr="00DD054A">
        <w:rPr>
          <w:rFonts w:ascii="Arial" w:hAnsi="Arial" w:cs="Arial"/>
          <w:sz w:val="22"/>
          <w:szCs w:val="22"/>
        </w:rPr>
        <w:t xml:space="preserve">, fracción ___ y </w:t>
      </w:r>
      <w:r>
        <w:rPr>
          <w:rFonts w:ascii="Arial" w:hAnsi="Arial" w:cs="Arial"/>
          <w:sz w:val="22"/>
          <w:szCs w:val="22"/>
        </w:rPr>
        <w:t>55</w:t>
      </w:r>
      <w:r w:rsidRPr="00DD054A">
        <w:rPr>
          <w:rFonts w:ascii="Arial" w:hAnsi="Arial" w:cs="Arial"/>
          <w:sz w:val="22"/>
          <w:szCs w:val="22"/>
        </w:rPr>
        <w:t xml:space="preserve"> de la </w:t>
      </w:r>
      <w:r w:rsidRPr="00DD054A">
        <w:rPr>
          <w:rFonts w:ascii="Arial" w:hAnsi="Arial" w:cs="Arial"/>
          <w:b/>
          <w:sz w:val="22"/>
          <w:szCs w:val="22"/>
        </w:rPr>
        <w:t>"LAASSP"</w:t>
      </w:r>
      <w:r w:rsidRPr="00912E45">
        <w:rPr>
          <w:rFonts w:ascii="Arial" w:hAnsi="Arial" w:cs="Arial"/>
          <w:sz w:val="22"/>
          <w:szCs w:val="22"/>
        </w:rPr>
        <w:t xml:space="preserve"> </w:t>
      </w:r>
      <w:r w:rsidRPr="00B27178">
        <w:rPr>
          <w:rFonts w:ascii="Arial" w:hAnsi="Arial" w:cs="Arial"/>
          <w:sz w:val="22"/>
          <w:szCs w:val="22"/>
        </w:rPr>
        <w:t xml:space="preserve">y a la petición de exceptuar a </w:t>
      </w:r>
      <w:r w:rsidRPr="009B52F1">
        <w:rPr>
          <w:rFonts w:ascii="Arial" w:hAnsi="Arial" w:cs="Arial"/>
          <w:b/>
          <w:sz w:val="22"/>
          <w:szCs w:val="22"/>
        </w:rPr>
        <w:t>“EL PROVEEDOR”</w:t>
      </w:r>
      <w:r w:rsidRPr="00B27178">
        <w:rPr>
          <w:rFonts w:ascii="Arial" w:hAnsi="Arial" w:cs="Arial"/>
          <w:sz w:val="22"/>
          <w:szCs w:val="22"/>
        </w:rPr>
        <w:t xml:space="preserve"> de presentar la garantía del cumplimiento del contrato, formulada por el titular del </w:t>
      </w:r>
      <w:r>
        <w:rPr>
          <w:rFonts w:ascii="Arial" w:hAnsi="Arial" w:cs="Arial"/>
          <w:sz w:val="22"/>
          <w:szCs w:val="22"/>
        </w:rPr>
        <w:t>área requirente de los bienes, en términos de las políticas bases y lineamientos de la dependencia o entidad</w:t>
      </w:r>
      <w:r w:rsidRPr="00DD054A">
        <w:rPr>
          <w:rFonts w:ascii="Arial" w:hAnsi="Arial" w:cs="Arial"/>
          <w:b/>
          <w:sz w:val="22"/>
          <w:szCs w:val="22"/>
        </w:rPr>
        <w:t>.</w:t>
      </w:r>
    </w:p>
    <w:p w14:paraId="190218AE" w14:textId="77777777" w:rsidR="00193B8A" w:rsidRDefault="00193B8A" w:rsidP="00193B8A">
      <w:pPr>
        <w:autoSpaceDE w:val="0"/>
        <w:autoSpaceDN w:val="0"/>
        <w:adjustRightInd w:val="0"/>
        <w:jc w:val="both"/>
        <w:rPr>
          <w:rFonts w:ascii="Arial" w:hAnsi="Arial" w:cs="Arial"/>
          <w:b/>
          <w:sz w:val="22"/>
          <w:szCs w:val="22"/>
        </w:rPr>
      </w:pPr>
    </w:p>
    <w:p w14:paraId="0079947F" w14:textId="77777777" w:rsidR="00193B8A" w:rsidRPr="00BC0742" w:rsidRDefault="00193B8A" w:rsidP="00193B8A">
      <w:pPr>
        <w:ind w:right="51"/>
        <w:jc w:val="both"/>
        <w:rPr>
          <w:rFonts w:ascii="Arial" w:hAnsi="Arial" w:cs="Arial"/>
          <w:sz w:val="22"/>
          <w:szCs w:val="22"/>
        </w:rPr>
      </w:pPr>
      <w:r w:rsidRPr="00BC0742">
        <w:rPr>
          <w:rFonts w:ascii="Arial" w:hAnsi="Arial" w:cs="Arial"/>
          <w:sz w:val="22"/>
          <w:szCs w:val="22"/>
        </w:rPr>
        <w:t xml:space="preserve">INSTRUCCIÓN: EN </w:t>
      </w:r>
      <w:r>
        <w:rPr>
          <w:rFonts w:ascii="Arial" w:hAnsi="Arial" w:cs="Arial"/>
          <w:sz w:val="22"/>
          <w:szCs w:val="22"/>
        </w:rPr>
        <w:t xml:space="preserve">EL </w:t>
      </w:r>
      <w:r w:rsidRPr="00BC0742">
        <w:rPr>
          <w:rFonts w:ascii="Arial" w:hAnsi="Arial" w:cs="Arial"/>
          <w:sz w:val="22"/>
          <w:szCs w:val="22"/>
        </w:rPr>
        <w:t xml:space="preserve">CASO DE </w:t>
      </w:r>
      <w:r>
        <w:rPr>
          <w:rFonts w:ascii="Arial" w:hAnsi="Arial" w:cs="Arial"/>
          <w:sz w:val="22"/>
          <w:szCs w:val="22"/>
        </w:rPr>
        <w:t>QUE,</w:t>
      </w:r>
      <w:r w:rsidRPr="00BC0742">
        <w:rPr>
          <w:rFonts w:ascii="Arial" w:hAnsi="Arial" w:cs="Arial"/>
          <w:sz w:val="22"/>
          <w:szCs w:val="22"/>
        </w:rPr>
        <w:t xml:space="preserve"> </w:t>
      </w:r>
      <w:r>
        <w:rPr>
          <w:rFonts w:ascii="Arial" w:hAnsi="Arial" w:cs="Arial"/>
          <w:sz w:val="22"/>
          <w:szCs w:val="22"/>
        </w:rPr>
        <w:t>POR LA NATURALEZA DE LOS BIENES,</w:t>
      </w:r>
      <w:r w:rsidRPr="00BC0742">
        <w:rPr>
          <w:rFonts w:ascii="Arial" w:hAnsi="Arial" w:cs="Arial"/>
          <w:sz w:val="22"/>
          <w:szCs w:val="22"/>
        </w:rPr>
        <w:t xml:space="preserve"> SE REQUIERA </w:t>
      </w:r>
      <w:r>
        <w:rPr>
          <w:rFonts w:ascii="Arial" w:hAnsi="Arial" w:cs="Arial"/>
          <w:sz w:val="22"/>
          <w:szCs w:val="22"/>
        </w:rPr>
        <w:t xml:space="preserve">LA </w:t>
      </w:r>
      <w:r w:rsidRPr="00BC0742">
        <w:rPr>
          <w:rFonts w:ascii="Arial" w:hAnsi="Arial" w:cs="Arial"/>
          <w:sz w:val="22"/>
          <w:szCs w:val="22"/>
        </w:rPr>
        <w:t xml:space="preserve">GARANTÍA </w:t>
      </w:r>
      <w:r>
        <w:rPr>
          <w:rFonts w:ascii="Arial" w:hAnsi="Arial" w:cs="Arial"/>
          <w:sz w:val="22"/>
          <w:szCs w:val="22"/>
        </w:rPr>
        <w:t>PARA RESPONDER POR VICIOS OCULTOS</w:t>
      </w:r>
      <w:r w:rsidRPr="00BC0742">
        <w:rPr>
          <w:rFonts w:ascii="Arial" w:hAnsi="Arial" w:cs="Arial"/>
          <w:sz w:val="22"/>
          <w:szCs w:val="22"/>
        </w:rPr>
        <w:t>, AÑADIR LO SIGUIENTE:</w:t>
      </w:r>
    </w:p>
    <w:p w14:paraId="534271FA" w14:textId="77777777" w:rsidR="00193B8A" w:rsidRPr="00BE6D8B" w:rsidRDefault="00193B8A" w:rsidP="00193B8A">
      <w:pPr>
        <w:autoSpaceDE w:val="0"/>
        <w:autoSpaceDN w:val="0"/>
        <w:adjustRightInd w:val="0"/>
        <w:jc w:val="both"/>
        <w:rPr>
          <w:rFonts w:ascii="Arial" w:hAnsi="Arial" w:cs="Arial"/>
          <w:b/>
          <w:sz w:val="22"/>
          <w:szCs w:val="22"/>
        </w:rPr>
      </w:pPr>
    </w:p>
    <w:p w14:paraId="371B533F" w14:textId="77777777" w:rsidR="00193B8A" w:rsidRPr="007E169D" w:rsidRDefault="00193B8A" w:rsidP="0030167D">
      <w:pPr>
        <w:pStyle w:val="Prrafodelista"/>
        <w:numPr>
          <w:ilvl w:val="0"/>
          <w:numId w:val="41"/>
        </w:numPr>
        <w:autoSpaceDE w:val="0"/>
        <w:autoSpaceDN w:val="0"/>
        <w:adjustRightInd w:val="0"/>
        <w:spacing w:after="0" w:line="240" w:lineRule="auto"/>
        <w:contextualSpacing w:val="0"/>
        <w:jc w:val="both"/>
        <w:rPr>
          <w:b/>
        </w:rPr>
      </w:pPr>
      <w:r w:rsidRPr="007E169D">
        <w:rPr>
          <w:b/>
        </w:rPr>
        <w:t>GARANTÍA PARA RESPONDER POR VICIOS OCULTOS.</w:t>
      </w:r>
    </w:p>
    <w:p w14:paraId="2E556B82" w14:textId="77777777" w:rsidR="00193B8A" w:rsidRPr="00BE6D8B" w:rsidRDefault="00193B8A" w:rsidP="00193B8A">
      <w:pPr>
        <w:autoSpaceDE w:val="0"/>
        <w:autoSpaceDN w:val="0"/>
        <w:adjustRightInd w:val="0"/>
        <w:jc w:val="both"/>
        <w:rPr>
          <w:rFonts w:ascii="Arial" w:hAnsi="Arial" w:cs="Arial"/>
          <w:b/>
          <w:sz w:val="22"/>
          <w:szCs w:val="22"/>
        </w:rPr>
      </w:pPr>
    </w:p>
    <w:p w14:paraId="1E0A28FB" w14:textId="77777777" w:rsidR="00193B8A" w:rsidRPr="00BE6D8B" w:rsidRDefault="00193B8A" w:rsidP="00193B8A">
      <w:pPr>
        <w:autoSpaceDE w:val="0"/>
        <w:autoSpaceDN w:val="0"/>
        <w:adjustRightInd w:val="0"/>
        <w:jc w:val="both"/>
        <w:rPr>
          <w:rFonts w:ascii="Arial" w:hAnsi="Arial" w:cs="Arial"/>
          <w:sz w:val="22"/>
          <w:szCs w:val="22"/>
        </w:rPr>
      </w:pPr>
      <w:r w:rsidRPr="00BE6D8B">
        <w:rPr>
          <w:rFonts w:ascii="Arial" w:hAnsi="Arial" w:cs="Arial"/>
          <w:b/>
          <w:sz w:val="22"/>
          <w:szCs w:val="22"/>
        </w:rPr>
        <w:t>“EL PROVEEDOR”</w:t>
      </w:r>
      <w:r w:rsidRPr="00BE6D8B">
        <w:rPr>
          <w:rFonts w:ascii="Arial" w:hAnsi="Arial" w:cs="Arial"/>
          <w:sz w:val="22"/>
          <w:szCs w:val="22"/>
        </w:rPr>
        <w:t xml:space="preserve"> deberá responder por defectos o vicios ocultos de los bienes entregados, así como de cualquier otra</w:t>
      </w:r>
      <w:r>
        <w:rPr>
          <w:rFonts w:ascii="Arial" w:hAnsi="Arial" w:cs="Arial"/>
          <w:sz w:val="22"/>
          <w:szCs w:val="22"/>
        </w:rPr>
        <w:t xml:space="preserve"> responsabilidad en que hubiere</w:t>
      </w:r>
      <w:r w:rsidRPr="00BE6D8B">
        <w:rPr>
          <w:rFonts w:ascii="Arial" w:hAnsi="Arial" w:cs="Arial"/>
          <w:sz w:val="22"/>
          <w:szCs w:val="22"/>
        </w:rPr>
        <w:t xml:space="preserve"> incurrido, en los términos señalados en este Contrato, convenios modificatorios respectivos y en la legislación aplicable, de conformidad con </w:t>
      </w:r>
      <w:r>
        <w:rPr>
          <w:rFonts w:ascii="Arial" w:hAnsi="Arial" w:cs="Arial"/>
          <w:sz w:val="22"/>
          <w:szCs w:val="22"/>
        </w:rPr>
        <w:t>los</w:t>
      </w:r>
      <w:r w:rsidRPr="00BE6D8B">
        <w:rPr>
          <w:rFonts w:ascii="Arial" w:hAnsi="Arial" w:cs="Arial"/>
          <w:sz w:val="22"/>
          <w:szCs w:val="22"/>
        </w:rPr>
        <w:t xml:space="preserve"> artículo</w:t>
      </w:r>
      <w:r>
        <w:rPr>
          <w:rFonts w:ascii="Arial" w:hAnsi="Arial" w:cs="Arial"/>
          <w:sz w:val="22"/>
          <w:szCs w:val="22"/>
        </w:rPr>
        <w:t>s</w:t>
      </w:r>
      <w:r w:rsidRPr="00BE6D8B">
        <w:rPr>
          <w:rFonts w:ascii="Arial" w:hAnsi="Arial" w:cs="Arial"/>
          <w:sz w:val="22"/>
          <w:szCs w:val="22"/>
        </w:rPr>
        <w:t xml:space="preserve"> </w:t>
      </w:r>
      <w:r>
        <w:rPr>
          <w:rFonts w:ascii="Arial" w:hAnsi="Arial" w:cs="Arial"/>
          <w:sz w:val="22"/>
          <w:szCs w:val="22"/>
        </w:rPr>
        <w:t>75, párrafo segundo</w:t>
      </w:r>
      <w:r w:rsidRPr="00BE6D8B">
        <w:rPr>
          <w:rFonts w:ascii="Arial" w:hAnsi="Arial" w:cs="Arial"/>
          <w:sz w:val="22"/>
          <w:szCs w:val="22"/>
        </w:rPr>
        <w:t xml:space="preserve"> de la Ley de Adquisiciones, Arrendamientos y Servicios del Sector Público y </w:t>
      </w:r>
      <w:r>
        <w:rPr>
          <w:rFonts w:ascii="Arial" w:hAnsi="Arial" w:cs="Arial"/>
          <w:sz w:val="22"/>
          <w:szCs w:val="22"/>
        </w:rPr>
        <w:t xml:space="preserve">96, párrafo segundo </w:t>
      </w:r>
      <w:r w:rsidRPr="00BE6D8B">
        <w:rPr>
          <w:rFonts w:ascii="Arial" w:hAnsi="Arial" w:cs="Arial"/>
          <w:sz w:val="22"/>
          <w:szCs w:val="22"/>
        </w:rPr>
        <w:t xml:space="preserve">de su Reglamento. </w:t>
      </w:r>
    </w:p>
    <w:p w14:paraId="06D2D4FE" w14:textId="77777777" w:rsidR="00193B8A" w:rsidRPr="00BE6D8B" w:rsidRDefault="00193B8A" w:rsidP="00193B8A">
      <w:pPr>
        <w:autoSpaceDE w:val="0"/>
        <w:autoSpaceDN w:val="0"/>
        <w:adjustRightInd w:val="0"/>
        <w:jc w:val="both"/>
        <w:rPr>
          <w:rFonts w:ascii="Arial" w:hAnsi="Arial" w:cs="Arial"/>
          <w:sz w:val="22"/>
          <w:szCs w:val="22"/>
        </w:rPr>
      </w:pPr>
    </w:p>
    <w:p w14:paraId="6141C367" w14:textId="77777777" w:rsidR="00193B8A" w:rsidRPr="00BE6D8B" w:rsidRDefault="00193B8A" w:rsidP="00193B8A">
      <w:pPr>
        <w:autoSpaceDE w:val="0"/>
        <w:autoSpaceDN w:val="0"/>
        <w:adjustRightInd w:val="0"/>
        <w:jc w:val="both"/>
        <w:rPr>
          <w:rFonts w:ascii="Arial" w:hAnsi="Arial" w:cs="Arial"/>
          <w:sz w:val="22"/>
          <w:szCs w:val="22"/>
        </w:rPr>
      </w:pPr>
      <w:r w:rsidRPr="00BE6D8B">
        <w:rPr>
          <w:rFonts w:ascii="Arial" w:hAnsi="Arial" w:cs="Arial"/>
          <w:b/>
          <w:sz w:val="22"/>
          <w:szCs w:val="22"/>
        </w:rPr>
        <w:t>“EL PROVEEDOR”</w:t>
      </w:r>
      <w:r w:rsidRPr="00BE6D8B">
        <w:rPr>
          <w:rFonts w:ascii="Arial" w:hAnsi="Arial" w:cs="Arial"/>
          <w:sz w:val="22"/>
          <w:szCs w:val="22"/>
        </w:rPr>
        <w:t>, quedará liberado de su obligación, una vez transcurridos</w:t>
      </w:r>
      <w:r w:rsidRPr="00BE6D8B">
        <w:rPr>
          <w:rFonts w:ascii="Arial" w:hAnsi="Arial" w:cs="Arial"/>
          <w:b/>
          <w:sz w:val="22"/>
          <w:szCs w:val="22"/>
          <w:u w:val="single"/>
        </w:rPr>
        <w:t xml:space="preserve"> (INCORPORAR NUMERO DE MESES)</w:t>
      </w:r>
      <w:r w:rsidRPr="00BE6D8B">
        <w:rPr>
          <w:rFonts w:ascii="Arial" w:hAnsi="Arial" w:cs="Arial"/>
          <w:sz w:val="22"/>
          <w:szCs w:val="22"/>
        </w:rPr>
        <w:t xml:space="preserve">, contados a partir de la fecha en que conste por escrito la recepción física de los bienes entregados, siempre y cuando </w:t>
      </w:r>
      <w:r w:rsidRPr="00BE6D8B">
        <w:rPr>
          <w:rFonts w:ascii="Arial" w:hAnsi="Arial" w:cs="Arial"/>
          <w:b/>
          <w:sz w:val="22"/>
          <w:szCs w:val="22"/>
        </w:rPr>
        <w:t>“LA DEPENDENCIA O ENTIDAD”</w:t>
      </w:r>
      <w:r w:rsidRPr="00BE6D8B">
        <w:rPr>
          <w:rFonts w:ascii="Arial" w:hAnsi="Arial" w:cs="Arial"/>
          <w:sz w:val="22"/>
          <w:szCs w:val="22"/>
        </w:rPr>
        <w:t xml:space="preserve"> no haya identificado defectos o vicios ocultos en </w:t>
      </w:r>
      <w:r>
        <w:rPr>
          <w:rFonts w:ascii="Arial" w:hAnsi="Arial" w:cs="Arial"/>
          <w:sz w:val="22"/>
          <w:szCs w:val="22"/>
        </w:rPr>
        <w:t xml:space="preserve">los </w:t>
      </w:r>
      <w:r w:rsidRPr="00BE6D8B">
        <w:rPr>
          <w:rFonts w:ascii="Arial" w:hAnsi="Arial" w:cs="Arial"/>
          <w:sz w:val="22"/>
          <w:szCs w:val="22"/>
        </w:rPr>
        <w:t xml:space="preserve">bienes </w:t>
      </w:r>
      <w:r w:rsidRPr="00BE6D8B">
        <w:rPr>
          <w:rFonts w:ascii="Arial" w:hAnsi="Arial" w:cs="Arial"/>
          <w:sz w:val="22"/>
          <w:szCs w:val="22"/>
        </w:rPr>
        <w:lastRenderedPageBreak/>
        <w:t>entregados, así como cualquier otra responsabilidad en los términos de este Contrato y convenios modificatorios respectivos.</w:t>
      </w:r>
    </w:p>
    <w:p w14:paraId="32F229ED" w14:textId="77777777" w:rsidR="00193B8A" w:rsidRPr="00BE6D8B" w:rsidRDefault="00193B8A" w:rsidP="00193B8A">
      <w:pPr>
        <w:autoSpaceDE w:val="0"/>
        <w:autoSpaceDN w:val="0"/>
        <w:adjustRightInd w:val="0"/>
        <w:jc w:val="both"/>
        <w:rPr>
          <w:rFonts w:ascii="Arial" w:hAnsi="Arial" w:cs="Arial"/>
          <w:sz w:val="22"/>
          <w:szCs w:val="22"/>
        </w:rPr>
      </w:pPr>
    </w:p>
    <w:p w14:paraId="0F3F24F8" w14:textId="77777777" w:rsidR="00193B8A" w:rsidRPr="00BE6D8B" w:rsidRDefault="00193B8A" w:rsidP="00193B8A">
      <w:pPr>
        <w:autoSpaceDE w:val="0"/>
        <w:autoSpaceDN w:val="0"/>
        <w:adjustRightInd w:val="0"/>
        <w:jc w:val="both"/>
        <w:rPr>
          <w:rFonts w:ascii="Arial" w:hAnsi="Arial" w:cs="Arial"/>
          <w:sz w:val="22"/>
          <w:szCs w:val="22"/>
        </w:rPr>
      </w:pPr>
      <w:r w:rsidRPr="00BE6D8B">
        <w:rPr>
          <w:rFonts w:ascii="Arial" w:hAnsi="Arial" w:cs="Arial"/>
          <w:sz w:val="22"/>
          <w:szCs w:val="22"/>
        </w:rPr>
        <w:t>INSTRUCCIÓN: CUANDO LA GARANTÍA DE ANTICIPO, CUMPLIMIENTO O VICIOS OCULTOS SE PRESENTE A TRAVÉS DE UNA FIANZA, SE DEBERÁN OBSERVAR LOS MODELOS DE PÓLIZA DE</w:t>
      </w:r>
      <w:r w:rsidRPr="00BE6D8B">
        <w:rPr>
          <w:rFonts w:ascii="Arial" w:hAnsi="Arial" w:cs="Arial"/>
          <w:b/>
          <w:bCs/>
          <w:sz w:val="22"/>
          <w:szCs w:val="22"/>
        </w:rPr>
        <w:t xml:space="preserve"> </w:t>
      </w:r>
      <w:r w:rsidRPr="00BE6D8B">
        <w:rPr>
          <w:rFonts w:ascii="Arial" w:hAnsi="Arial" w:cs="Arial"/>
          <w:bCs/>
          <w:sz w:val="22"/>
          <w:szCs w:val="22"/>
        </w:rPr>
        <w:t xml:space="preserve">FIANZAS CONSTITUIDAS COMO GARANTÍA EN LAS CONTRATACIONES PÚBLICAS REALIZADAS AL AMPARO DE LA LEY DE ADQUISICIONES, ARRENDAMIENTOS Y SERVICIOS DEL SECTOR PÚBLICO Y LA LEY DE OBRAS PÚBLICAS Y SERVICIOS RELACIONADOS CON LAS MISMAS, </w:t>
      </w:r>
      <w:r w:rsidRPr="00BE6D8B">
        <w:rPr>
          <w:rFonts w:ascii="Arial" w:hAnsi="Arial" w:cs="Arial"/>
          <w:sz w:val="22"/>
          <w:szCs w:val="22"/>
        </w:rPr>
        <w:t>APROBADOS EN LAS DISPOSICIONES DE CARÁCTER GENERAL</w:t>
      </w:r>
      <w:r>
        <w:rPr>
          <w:rFonts w:ascii="Arial" w:hAnsi="Arial" w:cs="Arial"/>
          <w:sz w:val="22"/>
          <w:szCs w:val="22"/>
        </w:rPr>
        <w:t>,</w:t>
      </w:r>
      <w:r w:rsidRPr="00BE6D8B">
        <w:rPr>
          <w:rFonts w:ascii="Arial" w:hAnsi="Arial" w:cs="Arial"/>
          <w:sz w:val="22"/>
          <w:szCs w:val="22"/>
        </w:rPr>
        <w:t xml:space="preserve"> PUBLICADAS EN EL DIARIO OFICIAL DE LA FEDERACIÓN, EL 15 DE ABRIL DE 2022, QUE SE ENCUENTRA DISPONIBLE EN COMPRANET.</w:t>
      </w:r>
    </w:p>
    <w:p w14:paraId="0479F698" w14:textId="77777777" w:rsidR="00193B8A" w:rsidRPr="009F44D6" w:rsidRDefault="00193B8A" w:rsidP="00193B8A">
      <w:pPr>
        <w:ind w:right="51"/>
        <w:jc w:val="both"/>
        <w:rPr>
          <w:rFonts w:ascii="Arial" w:hAnsi="Arial" w:cs="Arial"/>
          <w:sz w:val="22"/>
          <w:szCs w:val="22"/>
        </w:rPr>
      </w:pPr>
    </w:p>
    <w:p w14:paraId="55F5D70C" w14:textId="77777777" w:rsidR="00193B8A" w:rsidRDefault="00193B8A" w:rsidP="00193B8A">
      <w:pPr>
        <w:tabs>
          <w:tab w:val="left" w:pos="2520"/>
        </w:tabs>
        <w:jc w:val="both"/>
        <w:rPr>
          <w:rFonts w:ascii="Arial" w:hAnsi="Arial" w:cs="Arial"/>
          <w:b/>
          <w:sz w:val="22"/>
          <w:szCs w:val="22"/>
        </w:rPr>
      </w:pPr>
      <w:r w:rsidRPr="00654004">
        <w:rPr>
          <w:rFonts w:ascii="Arial" w:hAnsi="Arial" w:cs="Arial"/>
          <w:b/>
          <w:sz w:val="22"/>
          <w:szCs w:val="22"/>
          <w:highlight w:val="yellow"/>
        </w:rPr>
        <w:t>DÉCIMA. OBLIGACIONES DE “EL PROVEEDOR”.</w:t>
      </w:r>
    </w:p>
    <w:p w14:paraId="5347B92E" w14:textId="77777777" w:rsidR="00193B8A" w:rsidRDefault="00193B8A" w:rsidP="00193B8A">
      <w:pPr>
        <w:tabs>
          <w:tab w:val="left" w:pos="2520"/>
        </w:tabs>
        <w:jc w:val="both"/>
        <w:rPr>
          <w:rFonts w:ascii="Arial" w:hAnsi="Arial" w:cs="Arial"/>
          <w:b/>
          <w:sz w:val="22"/>
          <w:szCs w:val="22"/>
        </w:rPr>
      </w:pPr>
    </w:p>
    <w:p w14:paraId="0198010B" w14:textId="77777777" w:rsidR="00193B8A" w:rsidRPr="00F75118" w:rsidRDefault="00193B8A" w:rsidP="00193B8A">
      <w:pPr>
        <w:tabs>
          <w:tab w:val="left" w:pos="2520"/>
        </w:tabs>
        <w:jc w:val="both"/>
        <w:rPr>
          <w:rFonts w:ascii="Arial" w:hAnsi="Arial" w:cs="Arial"/>
          <w:b/>
          <w:sz w:val="22"/>
          <w:szCs w:val="22"/>
        </w:rPr>
      </w:pPr>
      <w:r w:rsidRPr="002D77F9">
        <w:rPr>
          <w:rFonts w:ascii="Arial" w:hAnsi="Arial" w:cs="Arial"/>
          <w:b/>
          <w:sz w:val="22"/>
          <w:szCs w:val="22"/>
          <w:highlight w:val="yellow"/>
        </w:rPr>
        <w:t>“EL PROVEEDOR”, se obliga a:</w:t>
      </w:r>
      <w:r>
        <w:rPr>
          <w:rFonts w:ascii="Arial" w:hAnsi="Arial" w:cs="Arial"/>
          <w:b/>
          <w:sz w:val="22"/>
          <w:szCs w:val="22"/>
        </w:rPr>
        <w:t xml:space="preserve"> </w:t>
      </w:r>
    </w:p>
    <w:p w14:paraId="3F6CA29E" w14:textId="77777777" w:rsidR="00193B8A" w:rsidRPr="00514ED6" w:rsidRDefault="00193B8A" w:rsidP="00193B8A">
      <w:pPr>
        <w:ind w:right="-1"/>
        <w:jc w:val="both"/>
        <w:rPr>
          <w:rFonts w:ascii="Arial" w:hAnsi="Arial" w:cs="Arial"/>
          <w:sz w:val="22"/>
          <w:szCs w:val="22"/>
        </w:rPr>
      </w:pPr>
    </w:p>
    <w:p w14:paraId="45A753E7" w14:textId="77777777" w:rsidR="00193B8A" w:rsidRPr="00F75118" w:rsidRDefault="00193B8A" w:rsidP="0030167D">
      <w:pPr>
        <w:pStyle w:val="Prrafodelista"/>
        <w:numPr>
          <w:ilvl w:val="0"/>
          <w:numId w:val="37"/>
        </w:numPr>
        <w:spacing w:after="0" w:line="240" w:lineRule="auto"/>
        <w:contextualSpacing w:val="0"/>
        <w:jc w:val="both"/>
        <w:rPr>
          <w:highlight w:val="yellow"/>
        </w:rPr>
      </w:pPr>
      <w:r w:rsidRPr="00F75118">
        <w:rPr>
          <w:highlight w:val="yellow"/>
        </w:rPr>
        <w:t>Entregar los bienes en las fechas o plazos y lugares establecidos conforme a lo pactado en el presente contrato y anexos respectivos.</w:t>
      </w:r>
    </w:p>
    <w:p w14:paraId="3F4A9551" w14:textId="77777777" w:rsidR="00193B8A" w:rsidRPr="00F75118" w:rsidRDefault="00193B8A" w:rsidP="0030167D">
      <w:pPr>
        <w:pStyle w:val="Prrafodelista"/>
        <w:numPr>
          <w:ilvl w:val="0"/>
          <w:numId w:val="37"/>
        </w:numPr>
        <w:spacing w:after="0" w:line="240" w:lineRule="auto"/>
        <w:contextualSpacing w:val="0"/>
        <w:jc w:val="both"/>
        <w:rPr>
          <w:highlight w:val="yellow"/>
        </w:rPr>
      </w:pPr>
      <w:r w:rsidRPr="00F75118">
        <w:rPr>
          <w:highlight w:val="yellow"/>
        </w:rPr>
        <w:t>Cumplir con las especificaciones técnicas y de calidad y demás condiciones establecidas en el presente contrato y sus respectivos anexos.</w:t>
      </w:r>
    </w:p>
    <w:p w14:paraId="2B4F1A72" w14:textId="77777777" w:rsidR="00193B8A" w:rsidRPr="00F75118" w:rsidRDefault="00193B8A" w:rsidP="0030167D">
      <w:pPr>
        <w:pStyle w:val="Prrafodelista"/>
        <w:numPr>
          <w:ilvl w:val="0"/>
          <w:numId w:val="37"/>
        </w:numPr>
        <w:spacing w:after="0" w:line="240" w:lineRule="auto"/>
        <w:contextualSpacing w:val="0"/>
        <w:jc w:val="both"/>
        <w:rPr>
          <w:highlight w:val="yellow"/>
        </w:rPr>
      </w:pPr>
      <w:r w:rsidRPr="00F75118">
        <w:rPr>
          <w:highlight w:val="yellow"/>
        </w:rPr>
        <w:t>Realizar los trámites de importación y cubrir los impuestos y derechos que s</w:t>
      </w:r>
      <w:r>
        <w:rPr>
          <w:highlight w:val="yellow"/>
        </w:rPr>
        <w:t>e generen, cuando se trate de</w:t>
      </w:r>
      <w:r w:rsidRPr="00F75118">
        <w:rPr>
          <w:highlight w:val="yellow"/>
        </w:rPr>
        <w:t xml:space="preserve"> bienes de procedencia extranjera</w:t>
      </w:r>
      <w:r>
        <w:rPr>
          <w:highlight w:val="yellow"/>
        </w:rPr>
        <w:t>.</w:t>
      </w:r>
    </w:p>
    <w:p w14:paraId="14B64EF9" w14:textId="77777777" w:rsidR="00193B8A" w:rsidRPr="00F75118" w:rsidRDefault="00193B8A" w:rsidP="0030167D">
      <w:pPr>
        <w:pStyle w:val="Prrafodelista"/>
        <w:numPr>
          <w:ilvl w:val="0"/>
          <w:numId w:val="37"/>
        </w:numPr>
        <w:spacing w:after="0" w:line="240" w:lineRule="auto"/>
        <w:contextualSpacing w:val="0"/>
        <w:jc w:val="both"/>
        <w:rPr>
          <w:highlight w:val="yellow"/>
        </w:rPr>
      </w:pPr>
      <w:r w:rsidRPr="00F75118">
        <w:rPr>
          <w:highlight w:val="yellow"/>
        </w:rPr>
        <w:t xml:space="preserve">Asumir la responsabilidad de cualquier daño que llegue a ocasionar a </w:t>
      </w:r>
      <w:r w:rsidRPr="00F75118">
        <w:rPr>
          <w:b/>
        </w:rPr>
        <w:t>“LA DEPENDENCIA O ENTIDAD”</w:t>
      </w:r>
      <w:r w:rsidRPr="00F75118">
        <w:rPr>
          <w:highlight w:val="yellow"/>
        </w:rPr>
        <w:t xml:space="preserve"> o a terceros con motivo de la ejecución y cumplimiento del presente contrato.</w:t>
      </w:r>
    </w:p>
    <w:p w14:paraId="31006BD8" w14:textId="77777777" w:rsidR="00193B8A" w:rsidRDefault="00193B8A" w:rsidP="0030167D">
      <w:pPr>
        <w:pStyle w:val="Prrafodelista"/>
        <w:numPr>
          <w:ilvl w:val="0"/>
          <w:numId w:val="37"/>
        </w:numPr>
        <w:spacing w:after="0" w:line="240" w:lineRule="auto"/>
        <w:contextualSpacing w:val="0"/>
        <w:jc w:val="both"/>
        <w:rPr>
          <w:highlight w:val="yellow"/>
        </w:rPr>
      </w:pPr>
      <w:r w:rsidRPr="00F75118">
        <w:rPr>
          <w:highlight w:val="yellow"/>
        </w:rPr>
        <w:t xml:space="preserve">Proporcionar la información que le sea requerida por la Secretaría </w:t>
      </w:r>
      <w:r>
        <w:rPr>
          <w:highlight w:val="yellow"/>
        </w:rPr>
        <w:t>Anticorrupción y Buen Gobierno</w:t>
      </w:r>
      <w:r w:rsidRPr="00F75118">
        <w:rPr>
          <w:highlight w:val="yellow"/>
        </w:rPr>
        <w:t xml:space="preserve"> y el Órgano Interno de Control, de conformidad con el artículo 107 del Reglamento de la </w:t>
      </w:r>
      <w:r w:rsidRPr="00F75118">
        <w:rPr>
          <w:b/>
          <w:highlight w:val="yellow"/>
        </w:rPr>
        <w:t>“LAASSP”</w:t>
      </w:r>
      <w:r w:rsidRPr="00F75118">
        <w:rPr>
          <w:highlight w:val="yellow"/>
        </w:rPr>
        <w:t>.</w:t>
      </w:r>
    </w:p>
    <w:p w14:paraId="7835F896" w14:textId="77777777" w:rsidR="00193B8A" w:rsidRPr="00B06CAD" w:rsidRDefault="00193B8A" w:rsidP="0030167D">
      <w:pPr>
        <w:pStyle w:val="Prrafodelista"/>
        <w:numPr>
          <w:ilvl w:val="0"/>
          <w:numId w:val="37"/>
        </w:numPr>
        <w:spacing w:after="0" w:line="240" w:lineRule="auto"/>
        <w:contextualSpacing w:val="0"/>
        <w:jc w:val="both"/>
      </w:pPr>
      <w:r w:rsidRPr="00B06CAD">
        <w:t>INSTRUCCIÓN: EN CASO DE ESTIPULAR OBLIGACIONES ADICIONALES, AGREGAR LOS INCISOS QUE SE REQUIERAN</w:t>
      </w:r>
    </w:p>
    <w:p w14:paraId="498E7865" w14:textId="77777777" w:rsidR="00193B8A" w:rsidRPr="00DD054A" w:rsidRDefault="00193B8A" w:rsidP="00193B8A">
      <w:pPr>
        <w:pStyle w:val="Prrafodelista"/>
        <w:ind w:left="786"/>
        <w:jc w:val="both"/>
      </w:pPr>
    </w:p>
    <w:p w14:paraId="79AD95BA" w14:textId="77777777" w:rsidR="00193B8A" w:rsidRDefault="00193B8A" w:rsidP="00193B8A">
      <w:pPr>
        <w:ind w:right="51"/>
        <w:jc w:val="both"/>
        <w:rPr>
          <w:rFonts w:ascii="Arial" w:hAnsi="Arial" w:cs="Arial"/>
          <w:b/>
          <w:sz w:val="22"/>
          <w:szCs w:val="22"/>
        </w:rPr>
      </w:pPr>
      <w:r w:rsidRPr="00514ED6">
        <w:rPr>
          <w:rFonts w:ascii="Arial" w:hAnsi="Arial" w:cs="Arial"/>
          <w:b/>
          <w:sz w:val="22"/>
          <w:szCs w:val="22"/>
          <w:highlight w:val="yellow"/>
        </w:rPr>
        <w:t>DÉCIMA PRIMERA. OBLIGACIONES DE “LA DEPENDENCIA O ENTIDAD”</w:t>
      </w:r>
      <w:r>
        <w:rPr>
          <w:rFonts w:ascii="Arial" w:hAnsi="Arial" w:cs="Arial"/>
          <w:b/>
          <w:sz w:val="22"/>
          <w:szCs w:val="22"/>
        </w:rPr>
        <w:t>.</w:t>
      </w:r>
    </w:p>
    <w:p w14:paraId="1355F503" w14:textId="77777777" w:rsidR="00193B8A" w:rsidRPr="006643FB" w:rsidRDefault="00193B8A" w:rsidP="00193B8A">
      <w:pPr>
        <w:ind w:right="51"/>
        <w:jc w:val="both"/>
        <w:rPr>
          <w:rFonts w:ascii="Arial" w:hAnsi="Arial" w:cs="Arial"/>
          <w:sz w:val="22"/>
          <w:szCs w:val="22"/>
        </w:rPr>
      </w:pPr>
    </w:p>
    <w:p w14:paraId="63A5320E" w14:textId="77777777" w:rsidR="00193B8A" w:rsidRPr="0008008F" w:rsidRDefault="00193B8A" w:rsidP="00193B8A">
      <w:pPr>
        <w:ind w:right="51"/>
        <w:jc w:val="both"/>
        <w:rPr>
          <w:rFonts w:ascii="Arial" w:hAnsi="Arial" w:cs="Arial"/>
          <w:b/>
          <w:sz w:val="22"/>
          <w:szCs w:val="22"/>
        </w:rPr>
      </w:pPr>
      <w:r w:rsidRPr="002D77F9">
        <w:rPr>
          <w:rFonts w:ascii="Arial" w:hAnsi="Arial" w:cs="Arial"/>
          <w:b/>
          <w:sz w:val="22"/>
          <w:szCs w:val="22"/>
          <w:highlight w:val="yellow"/>
        </w:rPr>
        <w:t>“LA DEPENDENCIA O ENTIDAD”, se obliga a:</w:t>
      </w:r>
    </w:p>
    <w:p w14:paraId="537E253E" w14:textId="77777777" w:rsidR="00193B8A" w:rsidRPr="009F44D6" w:rsidRDefault="00193B8A" w:rsidP="00193B8A">
      <w:pPr>
        <w:ind w:right="51"/>
        <w:jc w:val="both"/>
        <w:rPr>
          <w:rFonts w:ascii="Arial" w:hAnsi="Arial" w:cs="Arial"/>
          <w:sz w:val="22"/>
          <w:szCs w:val="22"/>
        </w:rPr>
      </w:pPr>
    </w:p>
    <w:p w14:paraId="2967936B" w14:textId="77777777" w:rsidR="00193B8A" w:rsidRPr="009F44D6" w:rsidRDefault="00193B8A" w:rsidP="0030167D">
      <w:pPr>
        <w:pStyle w:val="Prrafodelista"/>
        <w:numPr>
          <w:ilvl w:val="0"/>
          <w:numId w:val="39"/>
        </w:numPr>
        <w:spacing w:after="0" w:line="240" w:lineRule="auto"/>
        <w:ind w:right="51"/>
        <w:contextualSpacing w:val="0"/>
        <w:jc w:val="both"/>
        <w:rPr>
          <w:highlight w:val="yellow"/>
        </w:rPr>
      </w:pPr>
      <w:r w:rsidRPr="009F44D6">
        <w:rPr>
          <w:highlight w:val="yellow"/>
        </w:rPr>
        <w:t xml:space="preserve">Otorgar las facilidades necesarias, a efecto de que </w:t>
      </w:r>
      <w:r w:rsidRPr="00514ED6">
        <w:rPr>
          <w:b/>
        </w:rPr>
        <w:t>“EL PROVEEDOR”</w:t>
      </w:r>
      <w:r w:rsidRPr="00514ED6">
        <w:t xml:space="preserve"> </w:t>
      </w:r>
      <w:r w:rsidRPr="009F44D6">
        <w:rPr>
          <w:highlight w:val="yellow"/>
        </w:rPr>
        <w:t>lleve a cabo en los términos convenidos, el suministro de bienes objeto del contrato.</w:t>
      </w:r>
    </w:p>
    <w:p w14:paraId="058F25D3" w14:textId="77777777" w:rsidR="00193B8A" w:rsidRPr="009F44D6" w:rsidRDefault="00193B8A" w:rsidP="00193B8A">
      <w:pPr>
        <w:pStyle w:val="Prrafodelista"/>
        <w:ind w:right="51"/>
        <w:jc w:val="both"/>
        <w:rPr>
          <w:highlight w:val="yellow"/>
        </w:rPr>
      </w:pPr>
    </w:p>
    <w:p w14:paraId="5FAABABC" w14:textId="77777777" w:rsidR="00193B8A" w:rsidRDefault="00193B8A" w:rsidP="0030167D">
      <w:pPr>
        <w:pStyle w:val="Prrafodelista"/>
        <w:numPr>
          <w:ilvl w:val="0"/>
          <w:numId w:val="39"/>
        </w:numPr>
        <w:spacing w:after="0" w:line="240" w:lineRule="auto"/>
        <w:ind w:right="51"/>
        <w:contextualSpacing w:val="0"/>
        <w:jc w:val="both"/>
        <w:rPr>
          <w:highlight w:val="yellow"/>
        </w:rPr>
      </w:pPr>
      <w:r w:rsidRPr="009F44D6">
        <w:rPr>
          <w:highlight w:val="yellow"/>
        </w:rPr>
        <w:t>Realizar el pago correspondiente en tiempo y forma.</w:t>
      </w:r>
    </w:p>
    <w:p w14:paraId="33CAA925" w14:textId="77777777" w:rsidR="00193B8A" w:rsidRPr="006643FB" w:rsidRDefault="00193B8A" w:rsidP="00193B8A">
      <w:pPr>
        <w:ind w:right="51"/>
        <w:jc w:val="both"/>
        <w:rPr>
          <w:rFonts w:ascii="Arial" w:hAnsi="Arial" w:cs="Arial"/>
          <w:sz w:val="22"/>
          <w:szCs w:val="22"/>
          <w:highlight w:val="yellow"/>
        </w:rPr>
      </w:pPr>
    </w:p>
    <w:p w14:paraId="00C7CB09" w14:textId="77777777" w:rsidR="00193B8A" w:rsidRPr="00B06CAD" w:rsidRDefault="00193B8A" w:rsidP="00193B8A">
      <w:pPr>
        <w:jc w:val="both"/>
        <w:rPr>
          <w:rFonts w:ascii="Arial" w:hAnsi="Arial" w:cs="Arial"/>
          <w:sz w:val="22"/>
          <w:szCs w:val="22"/>
        </w:rPr>
      </w:pPr>
      <w:r w:rsidRPr="00B06CAD">
        <w:rPr>
          <w:rFonts w:ascii="Arial" w:hAnsi="Arial" w:cs="Arial"/>
          <w:sz w:val="22"/>
          <w:szCs w:val="22"/>
        </w:rPr>
        <w:t>INSTRUCCIÓN: EL SIGUIENTE PÁRRAFO APARECERÁ SIEMPRE QUE HAYA EXISTIDO GARANTÍA DE CUMPLIMIENTO.</w:t>
      </w:r>
    </w:p>
    <w:p w14:paraId="0BC4BC8A" w14:textId="77777777" w:rsidR="00193B8A" w:rsidRPr="00514ED6" w:rsidRDefault="00193B8A" w:rsidP="00193B8A">
      <w:pPr>
        <w:ind w:right="51"/>
        <w:jc w:val="both"/>
        <w:rPr>
          <w:rFonts w:ascii="Arial" w:hAnsi="Arial" w:cs="Arial"/>
          <w:sz w:val="22"/>
          <w:szCs w:val="22"/>
        </w:rPr>
      </w:pPr>
    </w:p>
    <w:p w14:paraId="1581AA51" w14:textId="77777777" w:rsidR="00193B8A" w:rsidRPr="00F75118" w:rsidRDefault="00193B8A" w:rsidP="0030167D">
      <w:pPr>
        <w:pStyle w:val="Prrafodelista"/>
        <w:numPr>
          <w:ilvl w:val="0"/>
          <w:numId w:val="39"/>
        </w:numPr>
        <w:spacing w:after="0" w:line="240" w:lineRule="auto"/>
        <w:contextualSpacing w:val="0"/>
        <w:jc w:val="both"/>
        <w:rPr>
          <w:highlight w:val="yellow"/>
        </w:rPr>
      </w:pPr>
      <w:r w:rsidRPr="00F75118">
        <w:rPr>
          <w:bCs/>
          <w:highlight w:val="yellow"/>
        </w:rPr>
        <w:lastRenderedPageBreak/>
        <w:t>Extender a</w:t>
      </w:r>
      <w:r w:rsidRPr="00F75118">
        <w:rPr>
          <w:b/>
          <w:highlight w:val="yellow"/>
        </w:rPr>
        <w:t xml:space="preserve"> </w:t>
      </w:r>
      <w:r w:rsidRPr="00F75118">
        <w:rPr>
          <w:b/>
        </w:rPr>
        <w:t xml:space="preserve">“EL PROVEEDOR”, </w:t>
      </w:r>
      <w:r w:rsidRPr="00F75118">
        <w:rPr>
          <w:bCs/>
          <w:highlight w:val="yellow"/>
        </w:rPr>
        <w:t>por conducto del servidor público facultado, la constancia de cumplimiento de obligaciones contractuales</w:t>
      </w:r>
      <w:r w:rsidRPr="00F75118">
        <w:rPr>
          <w:highlight w:val="yellow"/>
        </w:rPr>
        <w:t xml:space="preserve"> inmediatamente que se cumplan éstas a satisfacción expresa de dicho servidor público para que se dé trámite a la cancelación de la garantía de cumplimiento del presente contrato.</w:t>
      </w:r>
    </w:p>
    <w:p w14:paraId="2A6F9C8A" w14:textId="77777777" w:rsidR="00193B8A" w:rsidRPr="00F75118" w:rsidRDefault="00193B8A" w:rsidP="00193B8A">
      <w:pPr>
        <w:jc w:val="both"/>
        <w:rPr>
          <w:rFonts w:ascii="Arial" w:hAnsi="Arial" w:cs="Arial"/>
          <w:sz w:val="22"/>
          <w:szCs w:val="22"/>
        </w:rPr>
      </w:pPr>
    </w:p>
    <w:p w14:paraId="16D51152" w14:textId="77777777" w:rsidR="00193B8A" w:rsidRPr="00B06CAD" w:rsidRDefault="00193B8A" w:rsidP="0030167D">
      <w:pPr>
        <w:pStyle w:val="Prrafodelista"/>
        <w:numPr>
          <w:ilvl w:val="0"/>
          <w:numId w:val="38"/>
        </w:numPr>
        <w:spacing w:after="0" w:line="240" w:lineRule="auto"/>
        <w:ind w:right="51"/>
        <w:contextualSpacing w:val="0"/>
        <w:jc w:val="both"/>
      </w:pPr>
      <w:r w:rsidRPr="00B06CAD">
        <w:t>INSTRUCCIÓN: EN CASO DE ESTIPULAR OBLIGACIONES ADICIONALES, AGREGAR LOS INCISOS QUE SE REQUIERAN</w:t>
      </w:r>
    </w:p>
    <w:p w14:paraId="070634F2" w14:textId="77777777" w:rsidR="00193B8A" w:rsidRPr="00514ED6" w:rsidRDefault="00193B8A" w:rsidP="00193B8A">
      <w:pPr>
        <w:pStyle w:val="Prrafodelista"/>
        <w:ind w:right="51"/>
        <w:jc w:val="both"/>
      </w:pPr>
    </w:p>
    <w:p w14:paraId="1429E1F3" w14:textId="77777777" w:rsidR="00193B8A" w:rsidRPr="009F44D6" w:rsidRDefault="00193B8A" w:rsidP="00193B8A">
      <w:pPr>
        <w:tabs>
          <w:tab w:val="left" w:pos="2160"/>
        </w:tabs>
        <w:jc w:val="both"/>
        <w:rPr>
          <w:rFonts w:ascii="Arial" w:hAnsi="Arial" w:cs="Arial"/>
          <w:b/>
          <w:sz w:val="22"/>
          <w:szCs w:val="22"/>
          <w:lang w:eastAsia="es-MX"/>
        </w:rPr>
      </w:pPr>
      <w:r w:rsidRPr="00514ED6">
        <w:rPr>
          <w:rFonts w:ascii="Arial" w:eastAsia="Calibri" w:hAnsi="Arial" w:cs="Arial"/>
          <w:b/>
          <w:sz w:val="22"/>
          <w:szCs w:val="22"/>
          <w:highlight w:val="yellow"/>
        </w:rPr>
        <w:t>DÉCIMA SEGUNDA.</w:t>
      </w:r>
      <w:r w:rsidRPr="00514ED6">
        <w:rPr>
          <w:rFonts w:eastAsia="Calibri"/>
          <w:b/>
          <w:sz w:val="22"/>
          <w:szCs w:val="22"/>
          <w:highlight w:val="yellow"/>
        </w:rPr>
        <w:t xml:space="preserve"> </w:t>
      </w:r>
      <w:r w:rsidRPr="00514ED6">
        <w:rPr>
          <w:rFonts w:ascii="Arial" w:hAnsi="Arial" w:cs="Arial"/>
          <w:b/>
          <w:sz w:val="22"/>
          <w:szCs w:val="22"/>
          <w:highlight w:val="yellow"/>
          <w:lang w:eastAsia="es-MX"/>
        </w:rPr>
        <w:t>ADMINISTRACIÓN, VERIFICACIÓN, SUPERVISIÓN Y ACEPTACIÓN DE LOS BIENES.</w:t>
      </w:r>
    </w:p>
    <w:p w14:paraId="25CDE1B0" w14:textId="77777777" w:rsidR="00193B8A" w:rsidRPr="009F44D6" w:rsidRDefault="00193B8A" w:rsidP="00193B8A">
      <w:pPr>
        <w:tabs>
          <w:tab w:val="left" w:pos="2160"/>
        </w:tabs>
        <w:jc w:val="both"/>
        <w:rPr>
          <w:rFonts w:ascii="Arial" w:hAnsi="Arial" w:cs="Arial"/>
          <w:sz w:val="22"/>
          <w:szCs w:val="22"/>
        </w:rPr>
      </w:pPr>
    </w:p>
    <w:p w14:paraId="6657D3D2" w14:textId="77777777" w:rsidR="00193B8A" w:rsidRPr="00514ED6" w:rsidRDefault="00193B8A" w:rsidP="00193B8A">
      <w:pPr>
        <w:tabs>
          <w:tab w:val="left" w:pos="2340"/>
        </w:tabs>
        <w:jc w:val="both"/>
        <w:rPr>
          <w:rFonts w:ascii="Arial" w:hAnsi="Arial" w:cs="Arial"/>
          <w:sz w:val="22"/>
          <w:szCs w:val="22"/>
        </w:rPr>
      </w:pPr>
      <w:r w:rsidRPr="00514ED6">
        <w:rPr>
          <w:rFonts w:ascii="Arial" w:hAnsi="Arial" w:cs="Arial"/>
          <w:b/>
          <w:sz w:val="22"/>
          <w:szCs w:val="22"/>
        </w:rPr>
        <w:t>“LA DEPENDENCIA O ENTIDAD”</w:t>
      </w:r>
      <w:r w:rsidRPr="00514ED6">
        <w:rPr>
          <w:rFonts w:ascii="Arial" w:hAnsi="Arial" w:cs="Arial"/>
          <w:sz w:val="22"/>
          <w:szCs w:val="22"/>
        </w:rPr>
        <w:t xml:space="preserve"> designa como Administrador(es) del presente contrato a (</w:t>
      </w:r>
      <w:r>
        <w:rPr>
          <w:rFonts w:ascii="Arial" w:hAnsi="Arial" w:cs="Arial"/>
          <w:b/>
          <w:sz w:val="22"/>
          <w:szCs w:val="22"/>
          <w:u w:val="single"/>
        </w:rPr>
        <w:t>INCORPORAR</w:t>
      </w:r>
      <w:r w:rsidRPr="00514ED6">
        <w:rPr>
          <w:rFonts w:ascii="Arial" w:hAnsi="Arial" w:cs="Arial"/>
          <w:b/>
          <w:sz w:val="22"/>
          <w:szCs w:val="22"/>
          <w:u w:val="single"/>
        </w:rPr>
        <w:t xml:space="preserve"> NOMBRE DE LA, EL O LOS ADMINISTRADORES DEL CONTRATO), con RFC (</w:t>
      </w:r>
      <w:r>
        <w:rPr>
          <w:rFonts w:ascii="Arial" w:hAnsi="Arial" w:cs="Arial"/>
          <w:b/>
          <w:sz w:val="22"/>
          <w:szCs w:val="22"/>
          <w:u w:val="single"/>
        </w:rPr>
        <w:t>INCORPORAR</w:t>
      </w:r>
      <w:r w:rsidRPr="00514ED6">
        <w:rPr>
          <w:rFonts w:ascii="Arial" w:hAnsi="Arial" w:cs="Arial"/>
          <w:b/>
          <w:sz w:val="22"/>
          <w:szCs w:val="22"/>
          <w:u w:val="single"/>
        </w:rPr>
        <w:t xml:space="preserve"> RFC)</w:t>
      </w:r>
      <w:r w:rsidRPr="00514ED6">
        <w:rPr>
          <w:rFonts w:ascii="Arial" w:hAnsi="Arial" w:cs="Arial"/>
          <w:sz w:val="22"/>
          <w:szCs w:val="22"/>
        </w:rPr>
        <w:t>, (</w:t>
      </w:r>
      <w:r>
        <w:rPr>
          <w:rFonts w:ascii="Arial" w:hAnsi="Arial" w:cs="Arial"/>
          <w:b/>
          <w:sz w:val="22"/>
          <w:szCs w:val="22"/>
          <w:u w:val="single"/>
        </w:rPr>
        <w:t>INCORPORAR</w:t>
      </w:r>
      <w:r w:rsidRPr="00514ED6">
        <w:rPr>
          <w:rFonts w:ascii="Arial" w:hAnsi="Arial" w:cs="Arial"/>
          <w:b/>
          <w:sz w:val="22"/>
          <w:szCs w:val="22"/>
          <w:u w:val="single"/>
        </w:rPr>
        <w:t xml:space="preserve"> CARGO DEL ADMINISTRADOR DEL CONTRATO)</w:t>
      </w:r>
      <w:r w:rsidRPr="00514ED6">
        <w:rPr>
          <w:rFonts w:ascii="Arial" w:hAnsi="Arial" w:cs="Arial"/>
          <w:sz w:val="22"/>
          <w:szCs w:val="22"/>
        </w:rPr>
        <w:t>, quien dará seguimiento y verificará el cumplimiento de los derechos y obligaciones establecidos en este instrumento.</w:t>
      </w:r>
    </w:p>
    <w:p w14:paraId="52660E4B" w14:textId="77777777" w:rsidR="00193B8A" w:rsidRPr="00514ED6" w:rsidRDefault="00193B8A" w:rsidP="00193B8A">
      <w:pPr>
        <w:tabs>
          <w:tab w:val="left" w:pos="2340"/>
        </w:tabs>
        <w:jc w:val="both"/>
        <w:rPr>
          <w:rFonts w:ascii="Arial" w:hAnsi="Arial" w:cs="Arial"/>
          <w:sz w:val="22"/>
          <w:szCs w:val="22"/>
        </w:rPr>
      </w:pPr>
    </w:p>
    <w:p w14:paraId="303F4417" w14:textId="77777777" w:rsidR="00193B8A" w:rsidRPr="00514ED6" w:rsidRDefault="00193B8A" w:rsidP="00193B8A">
      <w:pPr>
        <w:jc w:val="both"/>
        <w:rPr>
          <w:rFonts w:ascii="Arial" w:eastAsia="Calibri" w:hAnsi="Arial" w:cs="Arial"/>
          <w:sz w:val="22"/>
          <w:szCs w:val="22"/>
        </w:rPr>
      </w:pPr>
      <w:r w:rsidRPr="00514ED6">
        <w:rPr>
          <w:rFonts w:ascii="Arial" w:eastAsia="Calibri" w:hAnsi="Arial" w:cs="Arial"/>
          <w:sz w:val="22"/>
          <w:szCs w:val="22"/>
        </w:rPr>
        <w:t>Los bienes se tendrán por recibidos previa revisión del administrador del presente contrato, la cual consistirá en la verificación del cumplimiento de las especificaciones establecidas y en su caso en los anexos respectivos,</w:t>
      </w:r>
      <w:r w:rsidRPr="00514ED6">
        <w:rPr>
          <w:rFonts w:ascii="Arial" w:hAnsi="Arial" w:cs="Arial"/>
          <w:sz w:val="22"/>
          <w:szCs w:val="22"/>
        </w:rPr>
        <w:t xml:space="preserve"> así como las contenidas en la propuesta técnica</w:t>
      </w:r>
      <w:r w:rsidRPr="00514ED6">
        <w:rPr>
          <w:rFonts w:ascii="Arial" w:eastAsia="Calibri" w:hAnsi="Arial" w:cs="Arial"/>
          <w:sz w:val="22"/>
          <w:szCs w:val="22"/>
        </w:rPr>
        <w:t>.</w:t>
      </w:r>
    </w:p>
    <w:p w14:paraId="0623EEF7" w14:textId="77777777" w:rsidR="00193B8A" w:rsidRPr="00514ED6" w:rsidRDefault="00193B8A" w:rsidP="00193B8A">
      <w:pPr>
        <w:tabs>
          <w:tab w:val="left" w:pos="2340"/>
        </w:tabs>
        <w:jc w:val="both"/>
        <w:rPr>
          <w:rFonts w:ascii="Arial" w:hAnsi="Arial" w:cs="Arial"/>
          <w:sz w:val="22"/>
          <w:szCs w:val="22"/>
        </w:rPr>
      </w:pPr>
    </w:p>
    <w:p w14:paraId="2B932D95" w14:textId="77777777" w:rsidR="00193B8A" w:rsidRPr="00514ED6" w:rsidRDefault="00193B8A" w:rsidP="00193B8A">
      <w:pPr>
        <w:tabs>
          <w:tab w:val="left" w:pos="2340"/>
        </w:tabs>
        <w:jc w:val="both"/>
        <w:rPr>
          <w:rFonts w:ascii="Arial" w:eastAsia="Calibri" w:hAnsi="Arial" w:cs="Arial"/>
          <w:sz w:val="22"/>
          <w:szCs w:val="22"/>
        </w:rPr>
      </w:pPr>
      <w:r w:rsidRPr="00514ED6">
        <w:rPr>
          <w:rFonts w:ascii="Arial" w:hAnsi="Arial" w:cs="Arial"/>
          <w:b/>
          <w:sz w:val="22"/>
          <w:szCs w:val="22"/>
        </w:rPr>
        <w:t>“LA DEPENDENCIA O ENTIDAD”</w:t>
      </w:r>
      <w:r w:rsidRPr="00514ED6">
        <w:rPr>
          <w:rFonts w:ascii="Arial" w:hAnsi="Arial" w:cs="Arial"/>
          <w:sz w:val="22"/>
          <w:szCs w:val="22"/>
        </w:rPr>
        <w:t xml:space="preserve">, a través del </w:t>
      </w:r>
      <w:r w:rsidRPr="00514ED6">
        <w:rPr>
          <w:rFonts w:ascii="Arial" w:eastAsia="Calibri" w:hAnsi="Arial" w:cs="Arial"/>
          <w:sz w:val="22"/>
          <w:szCs w:val="22"/>
        </w:rPr>
        <w:t>administrador del contrato</w:t>
      </w:r>
      <w:r w:rsidRPr="00514ED6">
        <w:rPr>
          <w:rFonts w:ascii="Arial" w:hAnsi="Arial" w:cs="Arial"/>
          <w:sz w:val="22"/>
          <w:szCs w:val="22"/>
        </w:rPr>
        <w:t xml:space="preserve">, rechazará los bienes que no cumplan las especificaciones establecidas en este contrato y en sus Anexos, obligándose </w:t>
      </w:r>
      <w:r w:rsidRPr="00514ED6">
        <w:rPr>
          <w:rFonts w:ascii="Arial" w:hAnsi="Arial" w:cs="Arial"/>
          <w:b/>
          <w:sz w:val="22"/>
          <w:szCs w:val="22"/>
        </w:rPr>
        <w:t>“EL PROVEEDOR”</w:t>
      </w:r>
      <w:r w:rsidRPr="00514ED6">
        <w:rPr>
          <w:rFonts w:ascii="Arial" w:hAnsi="Arial" w:cs="Arial"/>
          <w:sz w:val="22"/>
          <w:szCs w:val="22"/>
        </w:rPr>
        <w:t xml:space="preserve"> en este supuesto, a entregarlos nuevamente bajo su responsabilidad y sin costo adicional para </w:t>
      </w:r>
      <w:r w:rsidRPr="00514ED6">
        <w:rPr>
          <w:rFonts w:ascii="Arial" w:hAnsi="Arial" w:cs="Arial"/>
          <w:b/>
          <w:sz w:val="22"/>
          <w:szCs w:val="22"/>
        </w:rPr>
        <w:t xml:space="preserve">“LA DEPENDENCIA O ENTIDAD”, </w:t>
      </w:r>
      <w:r w:rsidRPr="00514ED6">
        <w:rPr>
          <w:rFonts w:ascii="Arial" w:eastAsia="Calibri" w:hAnsi="Arial" w:cs="Arial"/>
          <w:sz w:val="22"/>
          <w:szCs w:val="22"/>
        </w:rPr>
        <w:t>sin perjuicio de la aplicación de las penas convencionales o deducciones al cobro correspondientes.</w:t>
      </w:r>
    </w:p>
    <w:p w14:paraId="48487B47" w14:textId="77777777" w:rsidR="00193B8A" w:rsidRPr="00514ED6" w:rsidRDefault="00193B8A" w:rsidP="00193B8A">
      <w:pPr>
        <w:tabs>
          <w:tab w:val="left" w:pos="2340"/>
        </w:tabs>
        <w:jc w:val="both"/>
        <w:rPr>
          <w:rFonts w:ascii="Arial" w:eastAsia="Calibri" w:hAnsi="Arial" w:cs="Arial"/>
          <w:sz w:val="22"/>
          <w:szCs w:val="22"/>
        </w:rPr>
      </w:pPr>
    </w:p>
    <w:p w14:paraId="1FAE3DF1" w14:textId="77777777" w:rsidR="00193B8A" w:rsidRPr="00514ED6" w:rsidRDefault="00193B8A" w:rsidP="00193B8A">
      <w:pPr>
        <w:tabs>
          <w:tab w:val="left" w:pos="2340"/>
        </w:tabs>
        <w:jc w:val="both"/>
        <w:rPr>
          <w:rFonts w:ascii="Arial" w:eastAsia="Calibri" w:hAnsi="Arial" w:cs="Arial"/>
          <w:sz w:val="22"/>
          <w:szCs w:val="22"/>
        </w:rPr>
      </w:pPr>
      <w:r w:rsidRPr="00514ED6">
        <w:rPr>
          <w:rFonts w:ascii="Arial" w:hAnsi="Arial" w:cs="Arial"/>
          <w:b/>
          <w:sz w:val="22"/>
          <w:szCs w:val="22"/>
        </w:rPr>
        <w:t>“LA DEPENDENCIA O ENTIDAD”</w:t>
      </w:r>
      <w:r w:rsidRPr="00514ED6">
        <w:rPr>
          <w:rFonts w:ascii="Arial" w:hAnsi="Arial" w:cs="Arial"/>
          <w:sz w:val="22"/>
          <w:szCs w:val="22"/>
        </w:rPr>
        <w:t xml:space="preserve">, a través del </w:t>
      </w:r>
      <w:r w:rsidRPr="00514ED6">
        <w:rPr>
          <w:rFonts w:ascii="Arial" w:eastAsia="Calibri" w:hAnsi="Arial" w:cs="Arial"/>
          <w:sz w:val="22"/>
          <w:szCs w:val="22"/>
        </w:rPr>
        <w:t>administrador del contrato</w:t>
      </w:r>
      <w:r w:rsidRPr="00514ED6">
        <w:rPr>
          <w:rFonts w:ascii="Arial" w:hAnsi="Arial" w:cs="Arial"/>
          <w:sz w:val="22"/>
          <w:szCs w:val="22"/>
        </w:rPr>
        <w:t xml:space="preserve">, podrá aceptar los bienes que incumplan de manera parcial o deficiente las especificaciones establecidas en este contrato y en los anexos respectivos, </w:t>
      </w:r>
      <w:r w:rsidRPr="00514ED6">
        <w:rPr>
          <w:rFonts w:ascii="Arial" w:eastAsia="Calibri" w:hAnsi="Arial" w:cs="Arial"/>
          <w:sz w:val="22"/>
          <w:szCs w:val="22"/>
        </w:rPr>
        <w:t>sin perjuicio de la aplicación de las deducciones al pago que procedan, y reposición de los bienes, cuando la naturaleza propia de éstos lo permita.</w:t>
      </w:r>
    </w:p>
    <w:p w14:paraId="7A8B16A5" w14:textId="77777777" w:rsidR="00193B8A" w:rsidRPr="00514ED6" w:rsidRDefault="00193B8A" w:rsidP="00193B8A">
      <w:pPr>
        <w:tabs>
          <w:tab w:val="left" w:pos="2340"/>
        </w:tabs>
        <w:jc w:val="both"/>
        <w:rPr>
          <w:rFonts w:ascii="Arial" w:eastAsia="Calibri" w:hAnsi="Arial" w:cs="Arial"/>
          <w:sz w:val="22"/>
          <w:szCs w:val="22"/>
        </w:rPr>
      </w:pPr>
    </w:p>
    <w:p w14:paraId="44F0BED0" w14:textId="77777777" w:rsidR="00193B8A" w:rsidRPr="006F04FC" w:rsidRDefault="00193B8A" w:rsidP="00193B8A">
      <w:pPr>
        <w:jc w:val="both"/>
        <w:rPr>
          <w:rFonts w:ascii="Arial" w:hAnsi="Arial" w:cs="Arial"/>
          <w:b/>
          <w:sz w:val="22"/>
          <w:szCs w:val="22"/>
          <w:u w:val="single"/>
        </w:rPr>
      </w:pPr>
      <w:r w:rsidRPr="00B06CAD">
        <w:rPr>
          <w:rFonts w:ascii="Arial" w:hAnsi="Arial" w:cs="Arial"/>
          <w:sz w:val="22"/>
          <w:szCs w:val="22"/>
        </w:rPr>
        <w:t>INSTRUCCIÓN: CUANDO SE REQUIERA LA APLICACIÓN DE DEDUCCIONES</w:t>
      </w:r>
      <w:r w:rsidRPr="00DD054A">
        <w:rPr>
          <w:rFonts w:ascii="Arial" w:hAnsi="Arial" w:cs="Arial"/>
          <w:b/>
          <w:sz w:val="22"/>
          <w:szCs w:val="22"/>
          <w:u w:val="single"/>
        </w:rPr>
        <w:t>:</w:t>
      </w:r>
    </w:p>
    <w:p w14:paraId="62D5099A" w14:textId="77777777" w:rsidR="00193B8A" w:rsidRPr="009F44D6" w:rsidRDefault="00193B8A" w:rsidP="00193B8A">
      <w:pPr>
        <w:tabs>
          <w:tab w:val="left" w:pos="2340"/>
        </w:tabs>
        <w:jc w:val="both"/>
        <w:rPr>
          <w:rFonts w:ascii="Arial" w:eastAsia="Calibri" w:hAnsi="Arial" w:cs="Arial"/>
          <w:sz w:val="22"/>
          <w:szCs w:val="22"/>
        </w:rPr>
      </w:pPr>
    </w:p>
    <w:p w14:paraId="21DE4332" w14:textId="77777777" w:rsidR="00193B8A" w:rsidRPr="009F44D6" w:rsidRDefault="00193B8A" w:rsidP="00193B8A">
      <w:pPr>
        <w:jc w:val="both"/>
        <w:rPr>
          <w:rFonts w:ascii="Arial" w:hAnsi="Arial" w:cs="Arial"/>
          <w:b/>
          <w:sz w:val="22"/>
          <w:szCs w:val="22"/>
          <w:lang w:eastAsia="es-MX"/>
        </w:rPr>
      </w:pPr>
      <w:r w:rsidRPr="00514ED6">
        <w:rPr>
          <w:rFonts w:ascii="Arial" w:hAnsi="Arial" w:cs="Arial"/>
          <w:b/>
          <w:sz w:val="22"/>
          <w:szCs w:val="22"/>
          <w:highlight w:val="yellow"/>
          <w:lang w:eastAsia="es-MX"/>
        </w:rPr>
        <w:t>DÉCIMA TERCERA. DEDUCCIONES.</w:t>
      </w:r>
    </w:p>
    <w:p w14:paraId="66C49E5E" w14:textId="77777777" w:rsidR="00193B8A" w:rsidRPr="009F44D6" w:rsidRDefault="00193B8A" w:rsidP="00193B8A">
      <w:pPr>
        <w:jc w:val="both"/>
        <w:rPr>
          <w:rFonts w:ascii="Arial" w:hAnsi="Arial" w:cs="Arial"/>
          <w:b/>
          <w:sz w:val="22"/>
          <w:szCs w:val="22"/>
          <w:lang w:eastAsia="es-MX"/>
        </w:rPr>
      </w:pPr>
    </w:p>
    <w:p w14:paraId="1FFC67BF" w14:textId="77777777" w:rsidR="00193B8A" w:rsidRPr="00514ED6" w:rsidRDefault="00193B8A" w:rsidP="00193B8A">
      <w:pPr>
        <w:pStyle w:val="Textoindependiente"/>
        <w:tabs>
          <w:tab w:val="left" w:pos="2520"/>
        </w:tabs>
        <w:rPr>
          <w:rFonts w:ascii="Arial" w:hAnsi="Arial" w:cs="Arial"/>
          <w:spacing w:val="-2"/>
        </w:rPr>
      </w:pPr>
      <w:r w:rsidRPr="005E117B">
        <w:rPr>
          <w:rFonts w:ascii="Arial" w:hAnsi="Arial" w:cs="Arial"/>
          <w:b/>
        </w:rPr>
        <w:t>“LA DEPENDENCIA O ENTIDAD”</w:t>
      </w:r>
      <w:r w:rsidRPr="005E117B">
        <w:rPr>
          <w:rFonts w:ascii="Arial" w:hAnsi="Arial" w:cs="Arial"/>
          <w:b/>
          <w:bCs/>
          <w:spacing w:val="-2"/>
        </w:rPr>
        <w:t xml:space="preserve"> </w:t>
      </w:r>
      <w:r w:rsidRPr="005E117B">
        <w:rPr>
          <w:rFonts w:ascii="Arial" w:hAnsi="Arial" w:cs="Arial"/>
          <w:bCs/>
          <w:spacing w:val="-2"/>
        </w:rPr>
        <w:t xml:space="preserve">aplicará deducciones al pago por el </w:t>
      </w:r>
      <w:r w:rsidRPr="005E117B">
        <w:rPr>
          <w:rFonts w:ascii="Arial" w:hAnsi="Arial" w:cs="Arial"/>
          <w:spacing w:val="-2"/>
        </w:rPr>
        <w:t>incumplimiento parcial o</w:t>
      </w:r>
      <w:r w:rsidRPr="00514ED6">
        <w:rPr>
          <w:rFonts w:ascii="Arial" w:hAnsi="Arial" w:cs="Arial"/>
          <w:spacing w:val="-2"/>
        </w:rPr>
        <w:t xml:space="preserve"> deficiente, en que incurra </w:t>
      </w:r>
      <w:r w:rsidRPr="00514ED6">
        <w:rPr>
          <w:rFonts w:ascii="Arial" w:hAnsi="Arial" w:cs="Arial"/>
          <w:b/>
        </w:rPr>
        <w:t>“EL PROVEEDOR”</w:t>
      </w:r>
      <w:r w:rsidRPr="00514ED6">
        <w:rPr>
          <w:rFonts w:ascii="Arial" w:hAnsi="Arial" w:cs="Arial"/>
          <w:spacing w:val="-2"/>
        </w:rPr>
        <w:t xml:space="preserve"> conforme a lo estipulado en las cláusulas del presente c</w:t>
      </w:r>
      <w:r w:rsidRPr="00514ED6">
        <w:rPr>
          <w:rFonts w:ascii="Arial" w:hAnsi="Arial" w:cs="Arial"/>
        </w:rPr>
        <w:t xml:space="preserve">ontrato y sus anexos respectivos, </w:t>
      </w:r>
      <w:r w:rsidRPr="00514ED6">
        <w:rPr>
          <w:rFonts w:ascii="Arial" w:hAnsi="Arial" w:cs="Arial"/>
          <w:spacing w:val="-2"/>
        </w:rPr>
        <w:t xml:space="preserve">las cuales se calcularán por un </w:t>
      </w:r>
      <w:r w:rsidRPr="005E117B">
        <w:rPr>
          <w:rFonts w:ascii="Arial" w:hAnsi="Arial" w:cs="Arial"/>
          <w:b/>
          <w:spacing w:val="-2"/>
          <w:u w:val="single"/>
        </w:rPr>
        <w:t>(EN CASO DE EXISTIR SÓLO UN PORCENTAJE</w:t>
      </w:r>
      <w:r w:rsidRPr="005E117B">
        <w:rPr>
          <w:rFonts w:ascii="Arial" w:hAnsi="Arial" w:cs="Arial"/>
          <w:b/>
          <w:bCs/>
          <w:sz w:val="36"/>
          <w:szCs w:val="36"/>
          <w:u w:val="single"/>
        </w:rPr>
        <w:t xml:space="preserve"> </w:t>
      </w:r>
      <w:r w:rsidRPr="005E117B">
        <w:rPr>
          <w:rFonts w:ascii="Arial" w:hAnsi="Arial" w:cs="Arial"/>
          <w:b/>
          <w:bCs/>
          <w:spacing w:val="-2"/>
          <w:u w:val="single"/>
          <w:lang w:val="es-ES"/>
        </w:rPr>
        <w:t>SEÑALAR PORCENTAJE DE DEDUCTIVA</w:t>
      </w:r>
      <w:r w:rsidRPr="00514ED6">
        <w:rPr>
          <w:rFonts w:ascii="Arial" w:hAnsi="Arial" w:cs="Arial"/>
          <w:b/>
          <w:bCs/>
          <w:spacing w:val="-2"/>
          <w:u w:val="single"/>
          <w:lang w:val="es-ES"/>
        </w:rPr>
        <w:t>)</w:t>
      </w:r>
      <w:r w:rsidRPr="00514ED6">
        <w:rPr>
          <w:rFonts w:ascii="Arial" w:hAnsi="Arial" w:cs="Arial"/>
          <w:bCs/>
          <w:spacing w:val="-2"/>
          <w:lang w:val="es-ES"/>
        </w:rPr>
        <w:t xml:space="preserve"> % </w:t>
      </w:r>
      <w:r w:rsidRPr="00514ED6">
        <w:rPr>
          <w:rFonts w:ascii="Arial" w:hAnsi="Arial" w:cs="Arial"/>
          <w:spacing w:val="-2"/>
        </w:rPr>
        <w:t xml:space="preserve">sobre el monto de los bienes, </w:t>
      </w:r>
      <w:r w:rsidRPr="005E117B">
        <w:rPr>
          <w:rFonts w:ascii="Arial" w:hAnsi="Arial" w:cs="Arial"/>
          <w:b/>
          <w:spacing w:val="-2"/>
          <w:u w:val="single"/>
        </w:rPr>
        <w:t xml:space="preserve">(EN CASO DE ESTABLECER POR DIVERSOS CONCEPTOS DEDUCTIVAS REMITIR </w:t>
      </w:r>
      <w:r w:rsidRPr="005E117B">
        <w:rPr>
          <w:rFonts w:ascii="Arial" w:hAnsi="Arial" w:cs="Arial"/>
          <w:b/>
          <w:spacing w:val="-2"/>
          <w:u w:val="single"/>
        </w:rPr>
        <w:lastRenderedPageBreak/>
        <w:t>AL ANEXO CORRESPONDIENTE),</w:t>
      </w:r>
      <w:r w:rsidRPr="00514ED6">
        <w:rPr>
          <w:rFonts w:ascii="Arial" w:hAnsi="Arial" w:cs="Arial"/>
          <w:spacing w:val="-2"/>
        </w:rPr>
        <w:t xml:space="preserve"> proporcionados en forma parcial o deficiente. Las cantidades a deducir se aplicarán en el CFDI o factura electrónica que </w:t>
      </w:r>
      <w:r w:rsidRPr="00514ED6">
        <w:rPr>
          <w:rFonts w:ascii="Arial" w:hAnsi="Arial" w:cs="Arial"/>
          <w:b/>
        </w:rPr>
        <w:t>“EL PROVEEDOR”</w:t>
      </w:r>
      <w:r w:rsidRPr="00514ED6">
        <w:rPr>
          <w:rFonts w:ascii="Arial" w:hAnsi="Arial" w:cs="Arial"/>
          <w:spacing w:val="-2"/>
        </w:rPr>
        <w:t xml:space="preserve"> presente para su cobro, en el pago que se encuentre en trámite o bien en el siguiente pago.</w:t>
      </w:r>
    </w:p>
    <w:p w14:paraId="3124DDEF" w14:textId="77777777" w:rsidR="00193B8A" w:rsidRPr="00514ED6" w:rsidRDefault="00193B8A" w:rsidP="00193B8A">
      <w:pPr>
        <w:pStyle w:val="Textoindependiente"/>
        <w:tabs>
          <w:tab w:val="left" w:pos="2520"/>
        </w:tabs>
        <w:rPr>
          <w:rFonts w:ascii="Arial" w:hAnsi="Arial" w:cs="Arial"/>
          <w:spacing w:val="-2"/>
        </w:rPr>
      </w:pPr>
    </w:p>
    <w:p w14:paraId="6E62E19A" w14:textId="77777777" w:rsidR="00193B8A" w:rsidRPr="00514ED6" w:rsidRDefault="00193B8A" w:rsidP="00193B8A">
      <w:pPr>
        <w:pStyle w:val="Textoindependiente"/>
        <w:tabs>
          <w:tab w:val="left" w:pos="2520"/>
        </w:tabs>
        <w:rPr>
          <w:rFonts w:ascii="Arial" w:hAnsi="Arial" w:cs="Arial"/>
          <w:spacing w:val="-2"/>
        </w:rPr>
      </w:pPr>
      <w:r w:rsidRPr="00514ED6">
        <w:rPr>
          <w:rFonts w:ascii="Arial" w:hAnsi="Arial" w:cs="Arial"/>
          <w:spacing w:val="-2"/>
        </w:rPr>
        <w:t xml:space="preserve">De no existir pagos pendientes, se requerirá a </w:t>
      </w:r>
      <w:r w:rsidRPr="00514ED6">
        <w:rPr>
          <w:rFonts w:ascii="Arial" w:hAnsi="Arial" w:cs="Arial"/>
          <w:b/>
        </w:rPr>
        <w:t>“EL PROVEEDOR”</w:t>
      </w:r>
      <w:r w:rsidRPr="00514ED6">
        <w:rPr>
          <w:rFonts w:ascii="Arial" w:hAnsi="Arial" w:cs="Arial"/>
          <w:spacing w:val="-2"/>
        </w:rPr>
        <w:t xml:space="preserve"> que realice el pago de la deductiva a través del esquema e5cinco Pago Electrónico de Derechos, Productos y Aprovechamientos (</w:t>
      </w:r>
      <w:proofErr w:type="spellStart"/>
      <w:r w:rsidRPr="00514ED6">
        <w:rPr>
          <w:rFonts w:ascii="Arial" w:hAnsi="Arial" w:cs="Arial"/>
          <w:spacing w:val="-2"/>
        </w:rPr>
        <w:t>DPA´s</w:t>
      </w:r>
      <w:proofErr w:type="spellEnd"/>
      <w:r w:rsidRPr="00514ED6">
        <w:rPr>
          <w:rFonts w:ascii="Arial" w:hAnsi="Arial" w:cs="Arial"/>
          <w:spacing w:val="-2"/>
        </w:rPr>
        <w:t>), a favor de la Tesorería de la Federación, o de la Entidad. En caso de negativa se procederá a hacer efectiva la garantía de cumplimiento del contrato.</w:t>
      </w:r>
    </w:p>
    <w:p w14:paraId="6275D198" w14:textId="77777777" w:rsidR="00193B8A" w:rsidRPr="00514ED6" w:rsidRDefault="00193B8A" w:rsidP="00193B8A">
      <w:pPr>
        <w:jc w:val="both"/>
        <w:rPr>
          <w:rFonts w:ascii="Arial" w:hAnsi="Arial" w:cs="Arial"/>
          <w:spacing w:val="-2"/>
          <w:sz w:val="22"/>
          <w:szCs w:val="22"/>
        </w:rPr>
      </w:pPr>
    </w:p>
    <w:p w14:paraId="5CF6AFC6" w14:textId="77777777" w:rsidR="00193B8A" w:rsidRPr="009F44D6" w:rsidRDefault="00193B8A" w:rsidP="00193B8A">
      <w:pPr>
        <w:pStyle w:val="Textoindependiente"/>
        <w:tabs>
          <w:tab w:val="left" w:pos="2520"/>
        </w:tabs>
        <w:rPr>
          <w:rFonts w:ascii="Arial" w:hAnsi="Arial" w:cs="Arial"/>
          <w:bCs/>
          <w:spacing w:val="-2"/>
        </w:rPr>
      </w:pPr>
      <w:r w:rsidRPr="00514ED6">
        <w:rPr>
          <w:rFonts w:ascii="Arial" w:hAnsi="Arial" w:cs="Arial"/>
          <w:bCs/>
          <w:spacing w:val="-2"/>
        </w:rPr>
        <w:t>Las deducciones económicas se aplicarán sobre la cantidad indicada sin incluir impuestos</w:t>
      </w:r>
      <w:r w:rsidRPr="009F44D6">
        <w:rPr>
          <w:rFonts w:ascii="Arial" w:hAnsi="Arial" w:cs="Arial"/>
          <w:bCs/>
          <w:spacing w:val="-2"/>
        </w:rPr>
        <w:t>.</w:t>
      </w:r>
    </w:p>
    <w:p w14:paraId="7EC22CEC" w14:textId="77777777" w:rsidR="00193B8A" w:rsidRPr="009F44D6" w:rsidRDefault="00193B8A" w:rsidP="00193B8A">
      <w:pPr>
        <w:pStyle w:val="Textoindependiente"/>
        <w:tabs>
          <w:tab w:val="left" w:pos="2520"/>
        </w:tabs>
        <w:rPr>
          <w:rFonts w:ascii="Arial" w:hAnsi="Arial" w:cs="Arial"/>
          <w:bCs/>
          <w:spacing w:val="-2"/>
        </w:rPr>
      </w:pPr>
    </w:p>
    <w:p w14:paraId="7A424C72" w14:textId="77777777" w:rsidR="00193B8A" w:rsidRPr="00623C55" w:rsidRDefault="00193B8A" w:rsidP="00193B8A">
      <w:pPr>
        <w:pStyle w:val="Textoindependiente"/>
        <w:tabs>
          <w:tab w:val="left" w:pos="2520"/>
        </w:tabs>
        <w:rPr>
          <w:rFonts w:ascii="Arial" w:hAnsi="Arial" w:cs="Arial"/>
          <w:b/>
          <w:bCs/>
          <w:spacing w:val="-2"/>
        </w:rPr>
      </w:pPr>
      <w:r>
        <w:rPr>
          <w:rFonts w:ascii="Arial" w:hAnsi="Arial" w:cs="Arial"/>
          <w:bCs/>
          <w:spacing w:val="-2"/>
        </w:rPr>
        <w:t xml:space="preserve">El </w:t>
      </w:r>
      <w:r w:rsidRPr="00FE70A8">
        <w:rPr>
          <w:rFonts w:ascii="Arial" w:hAnsi="Arial" w:cs="Arial"/>
          <w:bCs/>
          <w:spacing w:val="-2"/>
        </w:rPr>
        <w:t xml:space="preserve">cálculo de las deducciones correspondientes las realizará el </w:t>
      </w:r>
      <w:r w:rsidRPr="00FE70A8">
        <w:rPr>
          <w:rFonts w:ascii="Arial" w:eastAsia="Calibri" w:hAnsi="Arial" w:cs="Arial"/>
        </w:rPr>
        <w:t>administrador del contrato</w:t>
      </w:r>
      <w:r w:rsidRPr="00FE70A8">
        <w:rPr>
          <w:rFonts w:ascii="Arial" w:hAnsi="Arial" w:cs="Arial"/>
          <w:bCs/>
          <w:spacing w:val="-2"/>
        </w:rPr>
        <w:t xml:space="preserve"> de</w:t>
      </w:r>
      <w:r w:rsidRPr="00FE70A8">
        <w:rPr>
          <w:rFonts w:ascii="Arial" w:hAnsi="Arial" w:cs="Arial"/>
          <w:b/>
        </w:rPr>
        <w:t xml:space="preserve"> “LA DEPENDENCIA O ENTIDAD”</w:t>
      </w:r>
      <w:r w:rsidRPr="00FE70A8">
        <w:rPr>
          <w:rFonts w:ascii="Arial" w:hAnsi="Arial" w:cs="Arial"/>
          <w:b/>
          <w:bCs/>
          <w:spacing w:val="-2"/>
        </w:rPr>
        <w:t xml:space="preserve">, </w:t>
      </w:r>
      <w:r w:rsidRPr="005B421E">
        <w:rPr>
          <w:rFonts w:ascii="Arial" w:hAnsi="Arial" w:cs="Arial"/>
          <w:bCs/>
          <w:spacing w:val="-2"/>
        </w:rPr>
        <w:t>cuyá notificación se realizará</w:t>
      </w:r>
      <w:r>
        <w:rPr>
          <w:rFonts w:ascii="Arial" w:hAnsi="Arial" w:cs="Arial"/>
          <w:b/>
          <w:bCs/>
          <w:spacing w:val="-2"/>
        </w:rPr>
        <w:t xml:space="preserve"> </w:t>
      </w:r>
      <w:r w:rsidRPr="00FE70A8">
        <w:rPr>
          <w:rFonts w:ascii="Arial" w:hAnsi="Arial" w:cs="Arial"/>
          <w:bCs/>
          <w:spacing w:val="-2"/>
        </w:rPr>
        <w:t xml:space="preserve">por escrito o vía correo electrónico, dentro de los </w:t>
      </w:r>
      <w:r w:rsidRPr="005E117B">
        <w:rPr>
          <w:rFonts w:ascii="Arial" w:hAnsi="Arial" w:cs="Arial"/>
          <w:b/>
          <w:bCs/>
          <w:spacing w:val="-2"/>
          <w:u w:val="single"/>
        </w:rPr>
        <w:t>(DÍAS)</w:t>
      </w:r>
      <w:r w:rsidRPr="00FE70A8">
        <w:rPr>
          <w:rFonts w:ascii="Arial" w:hAnsi="Arial" w:cs="Arial"/>
          <w:bCs/>
          <w:spacing w:val="-2"/>
        </w:rPr>
        <w:t xml:space="preserve"> posteriores al incumplimiento parcial o deficiente.</w:t>
      </w:r>
    </w:p>
    <w:p w14:paraId="5C7BB536" w14:textId="77777777" w:rsidR="00193B8A" w:rsidRPr="009F44D6" w:rsidRDefault="00193B8A" w:rsidP="00193B8A">
      <w:pPr>
        <w:pStyle w:val="Textoindependiente"/>
        <w:tabs>
          <w:tab w:val="left" w:pos="2520"/>
        </w:tabs>
        <w:rPr>
          <w:rFonts w:ascii="Arial" w:hAnsi="Arial" w:cs="Arial"/>
          <w:bCs/>
          <w:spacing w:val="-2"/>
        </w:rPr>
      </w:pPr>
    </w:p>
    <w:p w14:paraId="10E3C5F1" w14:textId="77777777" w:rsidR="00193B8A" w:rsidRPr="009F44D6" w:rsidRDefault="00193B8A" w:rsidP="00193B8A">
      <w:pPr>
        <w:jc w:val="both"/>
        <w:rPr>
          <w:rFonts w:ascii="Arial" w:hAnsi="Arial" w:cs="Arial"/>
          <w:b/>
          <w:sz w:val="22"/>
          <w:szCs w:val="22"/>
          <w:lang w:eastAsia="es-MX"/>
        </w:rPr>
      </w:pPr>
      <w:r w:rsidRPr="00514ED6">
        <w:rPr>
          <w:rFonts w:ascii="Arial" w:hAnsi="Arial" w:cs="Arial"/>
          <w:b/>
          <w:sz w:val="22"/>
          <w:szCs w:val="22"/>
          <w:highlight w:val="yellow"/>
          <w:lang w:eastAsia="es-MX"/>
        </w:rPr>
        <w:t>DÉCIMA CUARTA. PENAS CONVENCIONALES.</w:t>
      </w:r>
    </w:p>
    <w:p w14:paraId="0D2D628E" w14:textId="77777777" w:rsidR="00193B8A" w:rsidRPr="00EA6778" w:rsidRDefault="00193B8A" w:rsidP="00193B8A">
      <w:pPr>
        <w:jc w:val="both"/>
        <w:rPr>
          <w:rFonts w:ascii="Arial" w:hAnsi="Arial" w:cs="Arial"/>
          <w:sz w:val="22"/>
          <w:szCs w:val="22"/>
          <w:lang w:eastAsia="es-MX"/>
        </w:rPr>
      </w:pPr>
    </w:p>
    <w:p w14:paraId="212A9750" w14:textId="77777777" w:rsidR="00193B8A" w:rsidRPr="00514ED6" w:rsidRDefault="00193B8A" w:rsidP="00193B8A">
      <w:pPr>
        <w:jc w:val="both"/>
        <w:rPr>
          <w:rFonts w:ascii="Arial" w:hAnsi="Arial" w:cs="Arial"/>
          <w:bCs/>
          <w:spacing w:val="-2"/>
          <w:sz w:val="22"/>
          <w:szCs w:val="22"/>
          <w:lang w:val="es-ES"/>
        </w:rPr>
      </w:pPr>
      <w:r w:rsidRPr="009F44D6">
        <w:rPr>
          <w:rFonts w:ascii="Arial" w:hAnsi="Arial" w:cs="Arial"/>
          <w:sz w:val="22"/>
          <w:szCs w:val="22"/>
          <w:highlight w:val="yellow"/>
          <w:lang w:val="es-ES"/>
        </w:rPr>
        <w:t xml:space="preserve">En caso </w:t>
      </w:r>
      <w:r w:rsidRPr="009F44D6">
        <w:rPr>
          <w:rFonts w:ascii="Arial" w:hAnsi="Arial" w:cs="Arial"/>
          <w:bCs/>
          <w:spacing w:val="-2"/>
          <w:sz w:val="22"/>
          <w:szCs w:val="22"/>
          <w:highlight w:val="yellow"/>
          <w:lang w:val="es-ES"/>
        </w:rPr>
        <w:t xml:space="preserve">que </w:t>
      </w:r>
      <w:r w:rsidRPr="00514ED6">
        <w:rPr>
          <w:rFonts w:ascii="Arial" w:hAnsi="Arial" w:cs="Arial"/>
          <w:b/>
          <w:sz w:val="22"/>
          <w:szCs w:val="22"/>
        </w:rPr>
        <w:t xml:space="preserve">“EL PROVEEDOR” </w:t>
      </w:r>
      <w:r w:rsidRPr="009F44D6">
        <w:rPr>
          <w:rFonts w:ascii="Arial" w:hAnsi="Arial" w:cs="Arial"/>
          <w:bCs/>
          <w:spacing w:val="-2"/>
          <w:sz w:val="22"/>
          <w:szCs w:val="22"/>
          <w:highlight w:val="yellow"/>
          <w:lang w:val="es-ES"/>
        </w:rPr>
        <w:t xml:space="preserve">incurra en </w:t>
      </w:r>
      <w:r w:rsidRPr="009F44D6">
        <w:rPr>
          <w:rFonts w:ascii="Arial" w:hAnsi="Arial" w:cs="Arial"/>
          <w:sz w:val="22"/>
          <w:szCs w:val="22"/>
          <w:highlight w:val="yellow"/>
          <w:lang w:val="es-ES"/>
        </w:rPr>
        <w:t>atraso en el cumplimiento conforme a lo pactado</w:t>
      </w:r>
      <w:r w:rsidRPr="009F44D6">
        <w:rPr>
          <w:rFonts w:ascii="Arial" w:hAnsi="Arial" w:cs="Arial"/>
          <w:bCs/>
          <w:spacing w:val="-2"/>
          <w:sz w:val="22"/>
          <w:szCs w:val="22"/>
          <w:highlight w:val="yellow"/>
          <w:lang w:val="es-ES"/>
        </w:rPr>
        <w:t xml:space="preserve"> </w:t>
      </w:r>
      <w:r w:rsidRPr="009F44D6">
        <w:rPr>
          <w:rFonts w:ascii="Arial" w:hAnsi="Arial" w:cs="Arial"/>
          <w:sz w:val="22"/>
          <w:szCs w:val="22"/>
          <w:highlight w:val="yellow"/>
          <w:lang w:val="es-ES"/>
        </w:rPr>
        <w:t>para la entrega de los bienes objeto del</w:t>
      </w:r>
      <w:r w:rsidRPr="009F44D6">
        <w:rPr>
          <w:rFonts w:ascii="Arial" w:hAnsi="Arial" w:cs="Arial"/>
          <w:bCs/>
          <w:spacing w:val="-2"/>
          <w:sz w:val="22"/>
          <w:szCs w:val="22"/>
          <w:highlight w:val="yellow"/>
          <w:lang w:val="es-ES"/>
        </w:rPr>
        <w:t xml:space="preserve"> presente contrato,</w:t>
      </w:r>
      <w:r w:rsidRPr="009F44D6">
        <w:rPr>
          <w:rFonts w:ascii="Arial" w:hAnsi="Arial" w:cs="Arial"/>
          <w:bCs/>
          <w:spacing w:val="-2"/>
          <w:sz w:val="22"/>
          <w:szCs w:val="22"/>
          <w:lang w:val="es-ES"/>
        </w:rPr>
        <w:t xml:space="preserve"> </w:t>
      </w:r>
      <w:r w:rsidRPr="00514ED6">
        <w:rPr>
          <w:rFonts w:ascii="Arial" w:hAnsi="Arial" w:cs="Arial"/>
          <w:bCs/>
          <w:spacing w:val="-2"/>
          <w:sz w:val="22"/>
          <w:szCs w:val="22"/>
          <w:lang w:val="es-ES"/>
        </w:rPr>
        <w:t xml:space="preserve">conforme a lo establecido en el Anexo (No.___), parte integral del presente contrato, </w:t>
      </w:r>
      <w:r w:rsidRPr="00514ED6">
        <w:rPr>
          <w:rFonts w:ascii="Arial" w:hAnsi="Arial" w:cs="Arial"/>
          <w:b/>
          <w:sz w:val="22"/>
          <w:szCs w:val="22"/>
        </w:rPr>
        <w:t>“LA DEPENDENCIA O ENTIDAD”</w:t>
      </w:r>
      <w:r w:rsidRPr="00514ED6">
        <w:rPr>
          <w:rFonts w:ascii="Arial" w:hAnsi="Arial" w:cs="Arial"/>
          <w:bCs/>
          <w:spacing w:val="-2"/>
          <w:sz w:val="22"/>
          <w:szCs w:val="22"/>
          <w:lang w:val="es-ES"/>
        </w:rPr>
        <w:t xml:space="preserve"> por conducto del </w:t>
      </w:r>
      <w:r w:rsidRPr="00514ED6">
        <w:rPr>
          <w:rFonts w:ascii="Arial" w:eastAsia="Calibri" w:hAnsi="Arial" w:cs="Arial"/>
          <w:sz w:val="22"/>
          <w:szCs w:val="22"/>
        </w:rPr>
        <w:t>administrador del contrato</w:t>
      </w:r>
      <w:r w:rsidRPr="00514ED6">
        <w:rPr>
          <w:rFonts w:ascii="Arial" w:hAnsi="Arial" w:cs="Arial"/>
          <w:bCs/>
          <w:spacing w:val="-2"/>
          <w:sz w:val="22"/>
          <w:szCs w:val="22"/>
          <w:lang w:val="es-ES"/>
        </w:rPr>
        <w:t xml:space="preserve"> aplicará la pena convencional equivalente al </w:t>
      </w:r>
      <w:r w:rsidRPr="005E117B">
        <w:rPr>
          <w:rFonts w:ascii="Arial" w:hAnsi="Arial" w:cs="Arial"/>
          <w:b/>
          <w:bCs/>
          <w:spacing w:val="-2"/>
          <w:sz w:val="22"/>
          <w:szCs w:val="22"/>
          <w:lang w:val="es-ES"/>
        </w:rPr>
        <w:t>(INCORPORAR PORCENTAJE DE PENA CONVENCIONAL)</w:t>
      </w:r>
      <w:r w:rsidRPr="00514ED6">
        <w:rPr>
          <w:rFonts w:ascii="Arial" w:hAnsi="Arial" w:cs="Arial"/>
          <w:bCs/>
          <w:spacing w:val="-2"/>
          <w:sz w:val="22"/>
          <w:szCs w:val="22"/>
          <w:lang w:val="es-ES"/>
        </w:rPr>
        <w:t xml:space="preserve"> </w:t>
      </w:r>
      <w:r w:rsidRPr="00514ED6">
        <w:rPr>
          <w:rFonts w:ascii="Arial" w:hAnsi="Arial" w:cs="Arial"/>
          <w:b/>
          <w:bCs/>
          <w:spacing w:val="-2"/>
          <w:sz w:val="22"/>
          <w:szCs w:val="22"/>
          <w:lang w:val="es-ES"/>
        </w:rPr>
        <w:t>%</w:t>
      </w:r>
      <w:r w:rsidRPr="00514ED6">
        <w:rPr>
          <w:rFonts w:ascii="Arial" w:hAnsi="Arial" w:cs="Arial"/>
          <w:sz w:val="22"/>
          <w:szCs w:val="22"/>
          <w:lang w:val="es-ES"/>
        </w:rPr>
        <w:t xml:space="preserve">, </w:t>
      </w:r>
      <w:r w:rsidRPr="005E117B">
        <w:rPr>
          <w:rFonts w:ascii="Arial" w:hAnsi="Arial" w:cs="Arial"/>
          <w:b/>
          <w:sz w:val="22"/>
          <w:szCs w:val="22"/>
          <w:u w:val="single"/>
          <w:lang w:val="es-ES"/>
        </w:rPr>
        <w:t>(</w:t>
      </w:r>
      <w:r w:rsidRPr="005E117B">
        <w:rPr>
          <w:rFonts w:ascii="Arial" w:hAnsi="Arial" w:cs="Arial"/>
          <w:b/>
          <w:spacing w:val="-2"/>
          <w:sz w:val="22"/>
          <w:szCs w:val="22"/>
          <w:u w:val="single"/>
        </w:rPr>
        <w:t>EN CASO DE EXISTIR SÓLO UN PORCENTAJE O ESTABLECER DIVERSOS PORCENTAJES REMITIR AL ANEXO CORRESPONDIENTE)</w:t>
      </w:r>
      <w:r w:rsidRPr="00514ED6">
        <w:rPr>
          <w:rFonts w:ascii="Arial" w:hAnsi="Arial" w:cs="Arial"/>
          <w:spacing w:val="-2"/>
        </w:rPr>
        <w:t xml:space="preserve"> </w:t>
      </w:r>
      <w:r w:rsidRPr="00514ED6">
        <w:rPr>
          <w:rFonts w:ascii="Arial" w:hAnsi="Arial" w:cs="Arial"/>
          <w:bCs/>
          <w:spacing w:val="-2"/>
          <w:sz w:val="22"/>
          <w:szCs w:val="22"/>
          <w:lang w:val="es-ES"/>
        </w:rPr>
        <w:t xml:space="preserve">por cada </w:t>
      </w:r>
      <w:r w:rsidRPr="00514ED6">
        <w:rPr>
          <w:rFonts w:ascii="Arial" w:hAnsi="Arial" w:cs="Arial"/>
          <w:b/>
          <w:bCs/>
          <w:spacing w:val="-2"/>
          <w:sz w:val="22"/>
          <w:szCs w:val="22"/>
          <w:u w:val="single"/>
          <w:lang w:val="es-ES"/>
        </w:rPr>
        <w:t>(CALCULAR PERIODICIDAD DE PENA)</w:t>
      </w:r>
      <w:r w:rsidRPr="00514ED6">
        <w:rPr>
          <w:rFonts w:ascii="Arial" w:hAnsi="Arial" w:cs="Arial"/>
          <w:bCs/>
          <w:spacing w:val="-2"/>
          <w:sz w:val="22"/>
          <w:szCs w:val="22"/>
          <w:lang w:val="es-ES"/>
        </w:rPr>
        <w:t xml:space="preserve"> de atraso sobre el monto de los bienes no proporcionados, de conformidad con </w:t>
      </w:r>
      <w:r w:rsidRPr="00514ED6">
        <w:rPr>
          <w:rFonts w:ascii="Arial" w:hAnsi="Arial" w:cs="Arial"/>
          <w:sz w:val="22"/>
          <w:szCs w:val="22"/>
          <w:lang w:val="es-ES"/>
        </w:rPr>
        <w:t>este instrumento legal</w:t>
      </w:r>
      <w:r w:rsidRPr="00514ED6">
        <w:rPr>
          <w:rFonts w:ascii="Arial" w:hAnsi="Arial" w:cs="Arial"/>
          <w:bCs/>
          <w:spacing w:val="-2"/>
          <w:sz w:val="22"/>
          <w:szCs w:val="22"/>
          <w:lang w:val="es-ES"/>
        </w:rPr>
        <w:t xml:space="preserve"> </w:t>
      </w:r>
      <w:r w:rsidRPr="00514ED6">
        <w:rPr>
          <w:rFonts w:ascii="Arial" w:hAnsi="Arial" w:cs="Arial"/>
          <w:sz w:val="22"/>
          <w:szCs w:val="22"/>
        </w:rPr>
        <w:t>y sus respectivos anexos.</w:t>
      </w:r>
      <w:r w:rsidRPr="00514ED6">
        <w:rPr>
          <w:rFonts w:ascii="Arial" w:hAnsi="Arial" w:cs="Arial"/>
          <w:bCs/>
          <w:spacing w:val="-2"/>
          <w:sz w:val="22"/>
          <w:szCs w:val="22"/>
          <w:lang w:val="es-ES"/>
        </w:rPr>
        <w:t xml:space="preserve"> </w:t>
      </w:r>
    </w:p>
    <w:p w14:paraId="79FB949A" w14:textId="77777777" w:rsidR="00193B8A" w:rsidRPr="00514ED6" w:rsidRDefault="00193B8A" w:rsidP="00193B8A">
      <w:pPr>
        <w:jc w:val="both"/>
        <w:rPr>
          <w:rFonts w:ascii="Arial" w:hAnsi="Arial" w:cs="Arial"/>
          <w:bCs/>
          <w:spacing w:val="-2"/>
          <w:sz w:val="22"/>
          <w:szCs w:val="22"/>
          <w:lang w:val="es-ES"/>
        </w:rPr>
      </w:pPr>
    </w:p>
    <w:p w14:paraId="4380CF28" w14:textId="77777777" w:rsidR="00193B8A" w:rsidRDefault="00193B8A" w:rsidP="00193B8A">
      <w:pPr>
        <w:jc w:val="both"/>
        <w:rPr>
          <w:rFonts w:ascii="Arial" w:hAnsi="Arial" w:cs="Arial"/>
          <w:sz w:val="22"/>
          <w:szCs w:val="22"/>
          <w:lang w:val="es-ES"/>
        </w:rPr>
      </w:pPr>
      <w:r w:rsidRPr="00D260BC">
        <w:rPr>
          <w:rFonts w:ascii="Arial" w:hAnsi="Arial" w:cs="Arial"/>
          <w:sz w:val="22"/>
          <w:szCs w:val="22"/>
          <w:lang w:val="es-ES"/>
        </w:rPr>
        <w:t xml:space="preserve">El Administrador determinará el cálculo de la pena convencional, cuya notificación se realizará por escrito o vía correo electrónico, dentro de los </w:t>
      </w:r>
      <w:proofErr w:type="gramStart"/>
      <w:r w:rsidRPr="005E117B">
        <w:rPr>
          <w:rFonts w:ascii="Arial" w:hAnsi="Arial" w:cs="Arial"/>
          <w:b/>
          <w:sz w:val="22"/>
          <w:szCs w:val="22"/>
          <w:u w:val="single"/>
          <w:lang w:val="es-ES"/>
        </w:rPr>
        <w:t>_(</w:t>
      </w:r>
      <w:proofErr w:type="gramEnd"/>
      <w:r w:rsidRPr="005E117B">
        <w:rPr>
          <w:rFonts w:ascii="Arial" w:hAnsi="Arial" w:cs="Arial"/>
          <w:b/>
          <w:sz w:val="22"/>
          <w:szCs w:val="22"/>
          <w:u w:val="single"/>
          <w:lang w:val="es-ES"/>
        </w:rPr>
        <w:t>DÍAS)_____</w:t>
      </w:r>
      <w:r w:rsidRPr="00D260BC">
        <w:rPr>
          <w:rFonts w:ascii="Arial" w:hAnsi="Arial" w:cs="Arial"/>
          <w:sz w:val="22"/>
          <w:szCs w:val="22"/>
          <w:lang w:val="es-ES"/>
        </w:rPr>
        <w:t xml:space="preserve"> posteriores al atraso en el cumplimiento de la obligación de que se trate.</w:t>
      </w:r>
    </w:p>
    <w:p w14:paraId="3F980B12" w14:textId="77777777" w:rsidR="00193B8A" w:rsidRPr="00D260BC" w:rsidRDefault="00193B8A" w:rsidP="00193B8A">
      <w:pPr>
        <w:jc w:val="both"/>
        <w:rPr>
          <w:rFonts w:ascii="Arial" w:hAnsi="Arial" w:cs="Arial"/>
          <w:sz w:val="22"/>
          <w:szCs w:val="22"/>
          <w:lang w:val="es-ES"/>
        </w:rPr>
      </w:pPr>
    </w:p>
    <w:p w14:paraId="46ED8DB3" w14:textId="77777777" w:rsidR="00193B8A" w:rsidRPr="00514ED6" w:rsidRDefault="00193B8A" w:rsidP="00193B8A">
      <w:pPr>
        <w:tabs>
          <w:tab w:val="left" w:pos="708"/>
        </w:tabs>
        <w:jc w:val="both"/>
        <w:rPr>
          <w:rFonts w:ascii="Arial" w:hAnsi="Arial" w:cs="Arial"/>
          <w:sz w:val="22"/>
          <w:szCs w:val="22"/>
          <w:lang w:val="es-ES"/>
        </w:rPr>
      </w:pPr>
      <w:r w:rsidRPr="00514ED6">
        <w:rPr>
          <w:rFonts w:ascii="Arial" w:hAnsi="Arial" w:cs="Arial"/>
          <w:sz w:val="22"/>
          <w:szCs w:val="22"/>
        </w:rPr>
        <w:t xml:space="preserve">El pago de los bienes quedará condicionado, proporcionalmente, al pago que </w:t>
      </w:r>
      <w:r w:rsidRPr="00514ED6">
        <w:rPr>
          <w:rFonts w:ascii="Arial" w:hAnsi="Arial" w:cs="Arial"/>
          <w:b/>
          <w:sz w:val="22"/>
          <w:szCs w:val="22"/>
        </w:rPr>
        <w:t>“EL PROVEEDOR”</w:t>
      </w:r>
      <w:r w:rsidRPr="00514ED6">
        <w:rPr>
          <w:rFonts w:ascii="Arial" w:hAnsi="Arial" w:cs="Arial"/>
          <w:sz w:val="22"/>
          <w:szCs w:val="22"/>
          <w:lang w:val="es-ES"/>
        </w:rPr>
        <w:t xml:space="preserve"> </w:t>
      </w:r>
      <w:r w:rsidRPr="00514ED6">
        <w:rPr>
          <w:rFonts w:ascii="Arial" w:hAnsi="Arial" w:cs="Arial"/>
          <w:sz w:val="22"/>
          <w:szCs w:val="22"/>
        </w:rPr>
        <w:t xml:space="preserve">deba efectuar por concepto de penas convencionales por atraso; </w:t>
      </w:r>
      <w:r w:rsidRPr="00514ED6">
        <w:rPr>
          <w:rFonts w:ascii="Arial" w:hAnsi="Arial" w:cs="Arial"/>
          <w:sz w:val="22"/>
          <w:szCs w:val="22"/>
          <w:lang w:val="es-ES"/>
        </w:rPr>
        <w:t>en el supuesto que el contrato sea rescindido en términos de lo previsto en la CLÁUSULA VIGÉSIMA TERCERA DE RESCISIÓN, no procederá el cobro de dichas penas ni la contabilización de las mismas al hacer efectiva la garantía de cumplimiento del contrato.</w:t>
      </w:r>
    </w:p>
    <w:p w14:paraId="2261F5E7" w14:textId="77777777" w:rsidR="00193B8A" w:rsidRPr="00514ED6" w:rsidRDefault="00193B8A" w:rsidP="00193B8A">
      <w:pPr>
        <w:jc w:val="both"/>
        <w:rPr>
          <w:rFonts w:ascii="Arial" w:hAnsi="Arial" w:cs="Arial"/>
          <w:sz w:val="22"/>
          <w:szCs w:val="22"/>
          <w:lang w:val="es-ES"/>
        </w:rPr>
      </w:pPr>
    </w:p>
    <w:p w14:paraId="23236BA6" w14:textId="77777777" w:rsidR="00193B8A" w:rsidRPr="009F44D6" w:rsidRDefault="00193B8A" w:rsidP="00193B8A">
      <w:pPr>
        <w:tabs>
          <w:tab w:val="left" w:pos="708"/>
        </w:tabs>
        <w:jc w:val="both"/>
        <w:rPr>
          <w:rFonts w:ascii="Arial" w:hAnsi="Arial" w:cs="Arial"/>
          <w:sz w:val="22"/>
          <w:szCs w:val="22"/>
          <w:lang w:val="es-ES"/>
        </w:rPr>
      </w:pPr>
      <w:r w:rsidRPr="00514ED6">
        <w:rPr>
          <w:rFonts w:ascii="Arial" w:hAnsi="Arial" w:cs="Arial"/>
          <w:sz w:val="22"/>
          <w:szCs w:val="22"/>
        </w:rPr>
        <w:lastRenderedPageBreak/>
        <w:t xml:space="preserve">El pago de la pena podrá efectuarse </w:t>
      </w:r>
      <w:r w:rsidRPr="00514ED6">
        <w:rPr>
          <w:rFonts w:ascii="Arial" w:hAnsi="Arial" w:cs="Arial"/>
          <w:bCs/>
          <w:spacing w:val="-2"/>
          <w:sz w:val="22"/>
          <w:szCs w:val="22"/>
        </w:rPr>
        <w:t>a través del esquema e5cinco</w:t>
      </w:r>
      <w:r w:rsidRPr="00514ED6">
        <w:rPr>
          <w:rFonts w:ascii="Arial" w:hAnsi="Arial" w:cs="Arial"/>
          <w:spacing w:val="-2"/>
          <w:sz w:val="22"/>
          <w:szCs w:val="22"/>
        </w:rPr>
        <w:t xml:space="preserve"> Pago Electrónico de Derechos, Productos y Aprovechamientos (</w:t>
      </w:r>
      <w:proofErr w:type="spellStart"/>
      <w:r w:rsidRPr="00514ED6">
        <w:rPr>
          <w:rFonts w:ascii="Arial" w:hAnsi="Arial" w:cs="Arial"/>
          <w:spacing w:val="-2"/>
          <w:sz w:val="22"/>
          <w:szCs w:val="22"/>
        </w:rPr>
        <w:t>DPA´s</w:t>
      </w:r>
      <w:proofErr w:type="spellEnd"/>
      <w:r w:rsidRPr="00514ED6">
        <w:rPr>
          <w:rFonts w:ascii="Arial" w:hAnsi="Arial" w:cs="Arial"/>
          <w:spacing w:val="-2"/>
          <w:sz w:val="22"/>
          <w:szCs w:val="22"/>
        </w:rPr>
        <w:t>),</w:t>
      </w:r>
      <w:r w:rsidRPr="00514ED6">
        <w:rPr>
          <w:rFonts w:ascii="Arial" w:hAnsi="Arial" w:cs="Arial"/>
          <w:sz w:val="22"/>
          <w:szCs w:val="22"/>
          <w:lang w:val="es-ES"/>
        </w:rPr>
        <w:t xml:space="preserve"> </w:t>
      </w:r>
      <w:r w:rsidRPr="00514ED6">
        <w:rPr>
          <w:rFonts w:ascii="Arial" w:hAnsi="Arial" w:cs="Arial"/>
          <w:spacing w:val="-2"/>
          <w:sz w:val="22"/>
          <w:szCs w:val="22"/>
        </w:rPr>
        <w:t>a favor de la Tesorería de la Federación,</w:t>
      </w:r>
      <w:r w:rsidRPr="00514ED6">
        <w:rPr>
          <w:rFonts w:ascii="Arial" w:hAnsi="Arial" w:cs="Arial"/>
          <w:sz w:val="22"/>
          <w:szCs w:val="22"/>
          <w:lang w:val="es-ES"/>
        </w:rPr>
        <w:t xml:space="preserve"> o la Entidad; </w:t>
      </w:r>
      <w:r w:rsidRPr="00514ED6">
        <w:rPr>
          <w:rFonts w:ascii="Arial" w:hAnsi="Arial" w:cs="Arial"/>
          <w:spacing w:val="-2"/>
          <w:sz w:val="22"/>
          <w:szCs w:val="22"/>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20E572C8" w14:textId="77777777" w:rsidR="00193B8A" w:rsidRPr="009F44D6" w:rsidRDefault="00193B8A" w:rsidP="00193B8A">
      <w:pPr>
        <w:tabs>
          <w:tab w:val="left" w:pos="708"/>
        </w:tabs>
        <w:jc w:val="both"/>
        <w:rPr>
          <w:rFonts w:ascii="Arial" w:hAnsi="Arial" w:cs="Arial"/>
          <w:sz w:val="22"/>
          <w:szCs w:val="22"/>
          <w:lang w:val="es-ES"/>
        </w:rPr>
      </w:pPr>
    </w:p>
    <w:p w14:paraId="1D713455" w14:textId="77777777" w:rsidR="00193B8A" w:rsidRPr="009F44D6" w:rsidRDefault="00193B8A" w:rsidP="00193B8A">
      <w:pPr>
        <w:tabs>
          <w:tab w:val="left" w:pos="708"/>
        </w:tabs>
        <w:jc w:val="both"/>
        <w:rPr>
          <w:rFonts w:ascii="Arial" w:hAnsi="Arial" w:cs="Arial"/>
          <w:spacing w:val="-2"/>
          <w:sz w:val="22"/>
          <w:szCs w:val="22"/>
        </w:rPr>
      </w:pPr>
      <w:r w:rsidRPr="009F44D6">
        <w:rPr>
          <w:rFonts w:ascii="Arial" w:hAnsi="Arial" w:cs="Arial"/>
          <w:sz w:val="22"/>
          <w:szCs w:val="22"/>
          <w:highlight w:val="yellow"/>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9F44D6">
        <w:rPr>
          <w:rFonts w:ascii="Arial" w:hAnsi="Arial" w:cs="Arial"/>
          <w:spacing w:val="-2"/>
          <w:sz w:val="22"/>
          <w:szCs w:val="22"/>
          <w:highlight w:val="yellow"/>
        </w:rPr>
        <w:t>.</w:t>
      </w:r>
      <w:r w:rsidRPr="009F44D6">
        <w:rPr>
          <w:rFonts w:ascii="Arial" w:hAnsi="Arial" w:cs="Arial"/>
          <w:spacing w:val="-2"/>
          <w:sz w:val="22"/>
          <w:szCs w:val="22"/>
        </w:rPr>
        <w:t xml:space="preserve"> </w:t>
      </w:r>
    </w:p>
    <w:p w14:paraId="1AF153E8" w14:textId="77777777" w:rsidR="00193B8A" w:rsidRPr="009F44D6" w:rsidRDefault="00193B8A" w:rsidP="00193B8A">
      <w:pPr>
        <w:pStyle w:val="Texto"/>
        <w:spacing w:after="0" w:line="240" w:lineRule="auto"/>
        <w:ind w:firstLine="0"/>
        <w:rPr>
          <w:rFonts w:eastAsia="Calibri"/>
          <w:b/>
          <w:sz w:val="22"/>
          <w:szCs w:val="22"/>
          <w:highlight w:val="yellow"/>
          <w:lang w:eastAsia="en-US"/>
        </w:rPr>
      </w:pPr>
    </w:p>
    <w:p w14:paraId="372CB982" w14:textId="77777777" w:rsidR="00193B8A" w:rsidRPr="009F44D6" w:rsidRDefault="00193B8A" w:rsidP="00193B8A">
      <w:pPr>
        <w:autoSpaceDE w:val="0"/>
        <w:autoSpaceDN w:val="0"/>
        <w:adjustRightInd w:val="0"/>
        <w:jc w:val="both"/>
        <w:rPr>
          <w:rFonts w:ascii="Arial" w:hAnsi="Arial" w:cs="Arial"/>
          <w:sz w:val="22"/>
          <w:szCs w:val="22"/>
        </w:rPr>
      </w:pPr>
      <w:r w:rsidRPr="00514ED6">
        <w:rPr>
          <w:rFonts w:ascii="Arial" w:hAnsi="Arial" w:cs="Arial"/>
          <w:sz w:val="22"/>
          <w:szCs w:val="22"/>
        </w:rPr>
        <w:t xml:space="preserve">Cuando </w:t>
      </w:r>
      <w:r w:rsidRPr="00514ED6">
        <w:rPr>
          <w:rFonts w:ascii="Arial" w:hAnsi="Arial" w:cs="Arial"/>
          <w:b/>
          <w:sz w:val="22"/>
          <w:szCs w:val="22"/>
        </w:rPr>
        <w:t>“EL PROVEEDOR”</w:t>
      </w:r>
      <w:r w:rsidRPr="00514ED6">
        <w:rPr>
          <w:rFonts w:ascii="Arial" w:hAnsi="Arial" w:cs="Arial"/>
          <w:sz w:val="22"/>
          <w:szCs w:val="22"/>
        </w:rPr>
        <w:t xml:space="preserve"> quede exceptuado de la presentación de la garantía de cumplimiento, en los supuestos previsto en la </w:t>
      </w:r>
      <w:r w:rsidRPr="00514ED6">
        <w:rPr>
          <w:rFonts w:ascii="Arial" w:hAnsi="Arial" w:cs="Arial"/>
          <w:b/>
          <w:sz w:val="22"/>
          <w:szCs w:val="22"/>
        </w:rPr>
        <w:t>“LAASSP”</w:t>
      </w:r>
      <w:r w:rsidRPr="00514ED6">
        <w:rPr>
          <w:rFonts w:ascii="Arial" w:hAnsi="Arial" w:cs="Arial"/>
          <w:sz w:val="22"/>
          <w:szCs w:val="22"/>
        </w:rPr>
        <w:t>, el monto máximo de las penas convencionales por atraso que se puede aplicar, será del 20% (veinte por ciento) del monto de los bienes adquiridos fuera de la fecha convenida, de conformidad con lo establecido en</w:t>
      </w:r>
      <w:r w:rsidRPr="009F44D6">
        <w:rPr>
          <w:rFonts w:ascii="Arial" w:hAnsi="Arial" w:cs="Arial"/>
          <w:sz w:val="22"/>
          <w:szCs w:val="22"/>
        </w:rPr>
        <w:t xml:space="preserve"> el tercer párrafo del artículo 96 del Reglamento de la Ley de Adquisiciones, Arrendamientos y Servicios del Sector Público.</w:t>
      </w:r>
    </w:p>
    <w:p w14:paraId="49D57BFB" w14:textId="77777777" w:rsidR="00193B8A" w:rsidRPr="009F44D6" w:rsidRDefault="00193B8A" w:rsidP="00193B8A">
      <w:pPr>
        <w:pStyle w:val="Texto"/>
        <w:spacing w:after="0" w:line="240" w:lineRule="auto"/>
        <w:ind w:firstLine="0"/>
        <w:rPr>
          <w:rFonts w:eastAsia="Calibri"/>
          <w:b/>
          <w:sz w:val="22"/>
          <w:szCs w:val="22"/>
          <w:highlight w:val="yellow"/>
          <w:lang w:eastAsia="en-US"/>
        </w:rPr>
      </w:pPr>
    </w:p>
    <w:p w14:paraId="1E02182A" w14:textId="77777777" w:rsidR="00193B8A" w:rsidRPr="00B06CAD" w:rsidRDefault="00193B8A" w:rsidP="00193B8A">
      <w:pPr>
        <w:autoSpaceDE w:val="0"/>
        <w:autoSpaceDN w:val="0"/>
        <w:adjustRightInd w:val="0"/>
        <w:jc w:val="both"/>
        <w:rPr>
          <w:rFonts w:ascii="Arial" w:hAnsi="Arial" w:cs="Arial"/>
          <w:sz w:val="22"/>
          <w:szCs w:val="22"/>
        </w:rPr>
      </w:pPr>
      <w:r w:rsidRPr="00B06CAD">
        <w:rPr>
          <w:rFonts w:ascii="Arial" w:hAnsi="Arial" w:cs="Arial"/>
          <w:sz w:val="22"/>
          <w:szCs w:val="22"/>
        </w:rPr>
        <w:t xml:space="preserve">INSTRUCCIÓN: PARA EL CASO DE CONTRATACIONES CON CAMPESINOS O GRUPOS URBANOS MARGINADOS, COMO PERSONAS FÍSICAS O MORALES, </w:t>
      </w:r>
      <w:r w:rsidRPr="00650383">
        <w:rPr>
          <w:rFonts w:ascii="Arial" w:hAnsi="Arial" w:cs="Arial"/>
          <w:sz w:val="22"/>
          <w:szCs w:val="22"/>
        </w:rPr>
        <w:t>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w:t>
      </w:r>
      <w:r>
        <w:rPr>
          <w:rFonts w:ascii="Arial" w:hAnsi="Arial" w:cs="Arial"/>
          <w:sz w:val="22"/>
          <w:szCs w:val="22"/>
        </w:rPr>
        <w:t xml:space="preserve">, </w:t>
      </w:r>
      <w:r w:rsidRPr="00B06CAD">
        <w:rPr>
          <w:rFonts w:ascii="Arial" w:hAnsi="Arial" w:cs="Arial"/>
          <w:sz w:val="22"/>
          <w:szCs w:val="22"/>
        </w:rPr>
        <w:t xml:space="preserve">AL AMPARO DEL ARTÍCULO </w:t>
      </w:r>
      <w:r>
        <w:rPr>
          <w:rFonts w:ascii="Arial" w:hAnsi="Arial" w:cs="Arial"/>
          <w:sz w:val="22"/>
          <w:szCs w:val="22"/>
        </w:rPr>
        <w:t>54</w:t>
      </w:r>
      <w:r w:rsidRPr="00B06CAD">
        <w:rPr>
          <w:rFonts w:ascii="Arial" w:hAnsi="Arial" w:cs="Arial"/>
          <w:sz w:val="22"/>
          <w:szCs w:val="22"/>
        </w:rPr>
        <w:t>, FRACCIÓN XI, DE LA LAASSP, EL ÁREA CONTRATANTE DEBERÁ CONSIDERAR QUE EL MONTO MÁXIMO DE LAS PENAS CONVENCIONALES POR ATRASO SERÁ DEL 10% (DIEZ POR CIENTO), CONFORME LO ESTABLECIDO EN EL ARTÍCULO 96 DEL REGLAMENTO DE LA LAASSP</w:t>
      </w:r>
    </w:p>
    <w:p w14:paraId="5165BDC7" w14:textId="77777777" w:rsidR="00193B8A" w:rsidRPr="00DD054A" w:rsidRDefault="00193B8A" w:rsidP="00193B8A">
      <w:pPr>
        <w:pStyle w:val="Texto"/>
        <w:spacing w:after="0" w:line="240" w:lineRule="auto"/>
        <w:ind w:firstLine="0"/>
        <w:rPr>
          <w:rFonts w:eastAsia="Calibri"/>
          <w:b/>
          <w:sz w:val="22"/>
          <w:szCs w:val="22"/>
          <w:lang w:eastAsia="en-US"/>
        </w:rPr>
      </w:pPr>
    </w:p>
    <w:p w14:paraId="472E4FD0" w14:textId="77777777" w:rsidR="00193B8A" w:rsidRPr="009F44D6" w:rsidRDefault="00193B8A" w:rsidP="00193B8A">
      <w:pPr>
        <w:pStyle w:val="Texto"/>
        <w:spacing w:after="0" w:line="240" w:lineRule="auto"/>
        <w:ind w:firstLine="0"/>
        <w:rPr>
          <w:b/>
          <w:sz w:val="20"/>
        </w:rPr>
      </w:pPr>
      <w:r w:rsidRPr="00654004">
        <w:rPr>
          <w:rFonts w:eastAsia="Calibri"/>
          <w:b/>
          <w:sz w:val="22"/>
          <w:szCs w:val="22"/>
          <w:highlight w:val="yellow"/>
          <w:lang w:eastAsia="en-US"/>
        </w:rPr>
        <w:t>DÉCIMA QUINTA. LICENCIAS, AUTORIZACIONES Y PERMISOS.</w:t>
      </w:r>
    </w:p>
    <w:p w14:paraId="56B8B434" w14:textId="77777777" w:rsidR="00193B8A" w:rsidRPr="009F44D6" w:rsidRDefault="00193B8A" w:rsidP="00193B8A">
      <w:pPr>
        <w:pStyle w:val="Texto"/>
        <w:spacing w:after="0" w:line="240" w:lineRule="auto"/>
        <w:ind w:firstLine="0"/>
        <w:rPr>
          <w:rFonts w:eastAsia="Calibri"/>
          <w:sz w:val="22"/>
          <w:szCs w:val="22"/>
          <w:lang w:eastAsia="en-US"/>
        </w:rPr>
      </w:pPr>
    </w:p>
    <w:p w14:paraId="06E62056" w14:textId="77777777" w:rsidR="00193B8A" w:rsidRPr="009F44D6" w:rsidRDefault="00193B8A" w:rsidP="00193B8A">
      <w:pPr>
        <w:pStyle w:val="Texto"/>
        <w:spacing w:after="0" w:line="240" w:lineRule="auto"/>
        <w:ind w:firstLine="0"/>
        <w:rPr>
          <w:rFonts w:eastAsia="Calibri"/>
          <w:sz w:val="22"/>
          <w:szCs w:val="22"/>
          <w:lang w:eastAsia="en-US"/>
        </w:rPr>
      </w:pPr>
      <w:r w:rsidRPr="009F44D6">
        <w:rPr>
          <w:b/>
          <w:sz w:val="22"/>
          <w:szCs w:val="22"/>
        </w:rPr>
        <w:t>“EL PROVEEDOR”</w:t>
      </w:r>
      <w:r w:rsidRPr="009F44D6">
        <w:rPr>
          <w:rFonts w:eastAsia="Calibri"/>
          <w:sz w:val="22"/>
          <w:szCs w:val="22"/>
          <w:lang w:eastAsia="en-US"/>
        </w:rPr>
        <w:t xml:space="preserve"> se obliga a observar y mantener vigentes las licencias, autorizaciones, permisos o registros requeridos para el cumplimiento de sus obligaciones.</w:t>
      </w:r>
    </w:p>
    <w:p w14:paraId="457336DE" w14:textId="77777777" w:rsidR="00193B8A" w:rsidRPr="009F44D6" w:rsidRDefault="00193B8A" w:rsidP="00193B8A">
      <w:pPr>
        <w:pStyle w:val="Texto"/>
        <w:spacing w:after="0" w:line="240" w:lineRule="auto"/>
        <w:ind w:firstLine="0"/>
        <w:rPr>
          <w:rFonts w:eastAsia="Calibri"/>
          <w:sz w:val="22"/>
          <w:szCs w:val="22"/>
          <w:lang w:eastAsia="en-US"/>
        </w:rPr>
      </w:pPr>
    </w:p>
    <w:p w14:paraId="700CC241" w14:textId="77777777" w:rsidR="00193B8A" w:rsidRPr="009F44D6" w:rsidRDefault="00193B8A" w:rsidP="00193B8A">
      <w:pPr>
        <w:pStyle w:val="Texto"/>
        <w:spacing w:after="0" w:line="240" w:lineRule="auto"/>
        <w:ind w:firstLine="0"/>
        <w:rPr>
          <w:rFonts w:eastAsia="Calibri"/>
          <w:b/>
          <w:sz w:val="22"/>
          <w:szCs w:val="22"/>
          <w:lang w:eastAsia="en-US"/>
        </w:rPr>
      </w:pPr>
      <w:r w:rsidRPr="00654004">
        <w:rPr>
          <w:rFonts w:eastAsia="Calibri"/>
          <w:b/>
          <w:sz w:val="22"/>
          <w:szCs w:val="22"/>
          <w:highlight w:val="yellow"/>
          <w:lang w:eastAsia="en-US"/>
        </w:rPr>
        <w:t>DÉCIMA SEXTA. PÓLIZA DE RESPONSABILIDAD CIVIL</w:t>
      </w:r>
      <w:r>
        <w:rPr>
          <w:rFonts w:eastAsia="Calibri"/>
          <w:b/>
          <w:sz w:val="22"/>
          <w:szCs w:val="22"/>
          <w:lang w:eastAsia="en-US"/>
        </w:rPr>
        <w:t>.</w:t>
      </w:r>
    </w:p>
    <w:p w14:paraId="34852F20" w14:textId="77777777" w:rsidR="00193B8A" w:rsidRPr="006643FB" w:rsidRDefault="00193B8A" w:rsidP="00193B8A">
      <w:pPr>
        <w:ind w:right="51"/>
        <w:jc w:val="both"/>
        <w:rPr>
          <w:rFonts w:ascii="Arial" w:hAnsi="Arial" w:cs="Arial"/>
          <w:sz w:val="22"/>
          <w:szCs w:val="22"/>
        </w:rPr>
      </w:pPr>
    </w:p>
    <w:p w14:paraId="746DADAC" w14:textId="77777777" w:rsidR="00193B8A" w:rsidRPr="00B06CAD" w:rsidRDefault="00193B8A" w:rsidP="00193B8A">
      <w:pPr>
        <w:ind w:right="51"/>
        <w:jc w:val="both"/>
        <w:rPr>
          <w:rFonts w:ascii="Arial" w:hAnsi="Arial" w:cs="Arial"/>
          <w:sz w:val="22"/>
          <w:szCs w:val="22"/>
        </w:rPr>
      </w:pPr>
      <w:r w:rsidRPr="00B06CAD">
        <w:rPr>
          <w:rFonts w:ascii="Arial" w:hAnsi="Arial" w:cs="Arial"/>
          <w:sz w:val="22"/>
          <w:szCs w:val="22"/>
        </w:rPr>
        <w:t xml:space="preserve">INSTRUCCIÓN: CUANDO NO SE REQUIERA LA CONTRATACIÓN DE SEGURO INCOPORAR EL SIGUIENTE PÁRRAFO: </w:t>
      </w:r>
    </w:p>
    <w:p w14:paraId="2EAC9187" w14:textId="77777777" w:rsidR="00193B8A" w:rsidRPr="00514ED6" w:rsidRDefault="00193B8A" w:rsidP="00193B8A">
      <w:pPr>
        <w:ind w:right="51"/>
        <w:jc w:val="both"/>
        <w:rPr>
          <w:rFonts w:ascii="Arial" w:hAnsi="Arial" w:cs="Arial"/>
          <w:sz w:val="22"/>
          <w:szCs w:val="22"/>
        </w:rPr>
      </w:pPr>
    </w:p>
    <w:p w14:paraId="2D57AD34" w14:textId="77777777" w:rsidR="00193B8A" w:rsidRPr="00DD054A" w:rsidRDefault="00193B8A" w:rsidP="00193B8A">
      <w:pPr>
        <w:pStyle w:val="Texto"/>
        <w:spacing w:after="0" w:line="240" w:lineRule="auto"/>
        <w:ind w:firstLine="0"/>
        <w:rPr>
          <w:rFonts w:eastAsia="Calibri"/>
          <w:sz w:val="22"/>
          <w:szCs w:val="22"/>
          <w:lang w:eastAsia="en-US"/>
        </w:rPr>
      </w:pPr>
      <w:r w:rsidRPr="00DD054A">
        <w:rPr>
          <w:rFonts w:eastAsia="Calibri"/>
          <w:sz w:val="22"/>
          <w:szCs w:val="22"/>
          <w:lang w:eastAsia="en-US"/>
        </w:rPr>
        <w:t xml:space="preserve">Para la adquisición de los bienes, materia del presente contrato, no se requiere que </w:t>
      </w:r>
      <w:r w:rsidRPr="00DD054A">
        <w:rPr>
          <w:b/>
          <w:sz w:val="22"/>
          <w:szCs w:val="22"/>
        </w:rPr>
        <w:t>“EL PROVEEDOR”</w:t>
      </w:r>
      <w:r w:rsidRPr="00DD054A">
        <w:rPr>
          <w:rFonts w:eastAsia="Calibri"/>
          <w:sz w:val="22"/>
          <w:szCs w:val="22"/>
          <w:lang w:eastAsia="en-US"/>
        </w:rPr>
        <w:t xml:space="preserve"> contrate una póliza de seguro por responsabilidad civil. </w:t>
      </w:r>
    </w:p>
    <w:p w14:paraId="179C7078" w14:textId="77777777" w:rsidR="00193B8A" w:rsidRPr="00DD054A" w:rsidRDefault="00193B8A" w:rsidP="00193B8A">
      <w:pPr>
        <w:pStyle w:val="Texto"/>
        <w:spacing w:after="0" w:line="240" w:lineRule="auto"/>
        <w:ind w:firstLine="0"/>
        <w:rPr>
          <w:rFonts w:eastAsia="Calibri"/>
          <w:sz w:val="22"/>
          <w:szCs w:val="22"/>
          <w:lang w:eastAsia="en-US"/>
        </w:rPr>
      </w:pPr>
    </w:p>
    <w:p w14:paraId="6793777E" w14:textId="77777777" w:rsidR="00193B8A" w:rsidRPr="00B06CAD" w:rsidRDefault="00193B8A" w:rsidP="00193B8A">
      <w:pPr>
        <w:ind w:right="51"/>
        <w:jc w:val="both"/>
        <w:rPr>
          <w:rFonts w:ascii="Arial" w:hAnsi="Arial" w:cs="Arial"/>
          <w:sz w:val="22"/>
          <w:szCs w:val="22"/>
        </w:rPr>
      </w:pPr>
      <w:r w:rsidRPr="00B06CAD">
        <w:rPr>
          <w:rFonts w:ascii="Arial" w:hAnsi="Arial" w:cs="Arial"/>
          <w:sz w:val="22"/>
          <w:szCs w:val="22"/>
        </w:rPr>
        <w:t xml:space="preserve">INSTRUCCIÓN: CUANDO SE REQUIERA LA CONTRATACIÓN DE SEGURO INCOPORAR LOS SIGUIENTES DOS PÁRRAFOS: </w:t>
      </w:r>
    </w:p>
    <w:p w14:paraId="1F5C1D0E" w14:textId="77777777" w:rsidR="00193B8A" w:rsidRPr="00DD054A" w:rsidRDefault="00193B8A" w:rsidP="00193B8A">
      <w:pPr>
        <w:ind w:right="51"/>
        <w:jc w:val="both"/>
        <w:rPr>
          <w:rFonts w:ascii="Arial" w:hAnsi="Arial" w:cs="Arial"/>
          <w:b/>
          <w:sz w:val="22"/>
          <w:szCs w:val="22"/>
        </w:rPr>
      </w:pPr>
    </w:p>
    <w:p w14:paraId="2BD3545D" w14:textId="77777777" w:rsidR="00193B8A" w:rsidRPr="00DD054A" w:rsidRDefault="00193B8A" w:rsidP="00193B8A">
      <w:pPr>
        <w:ind w:right="51"/>
        <w:jc w:val="both"/>
        <w:rPr>
          <w:rFonts w:ascii="Arial" w:hAnsi="Arial" w:cs="Arial"/>
          <w:sz w:val="22"/>
          <w:szCs w:val="22"/>
        </w:rPr>
      </w:pPr>
      <w:r w:rsidRPr="00DD054A">
        <w:rPr>
          <w:rFonts w:ascii="Arial" w:hAnsi="Arial" w:cs="Arial"/>
          <w:b/>
          <w:sz w:val="22"/>
          <w:szCs w:val="22"/>
        </w:rPr>
        <w:lastRenderedPageBreak/>
        <w:t>“EL PROVEEDOR”</w:t>
      </w:r>
      <w:r w:rsidRPr="00DD054A">
        <w:rPr>
          <w:rFonts w:ascii="Arial" w:hAnsi="Arial"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DD054A">
        <w:rPr>
          <w:rFonts w:ascii="Arial" w:hAnsi="Arial" w:cs="Arial"/>
          <w:b/>
          <w:sz w:val="22"/>
          <w:szCs w:val="22"/>
        </w:rPr>
        <w:t>“LA DEPENDENCIA O ENTIDAD”</w:t>
      </w:r>
      <w:r w:rsidRPr="00DD054A">
        <w:rPr>
          <w:rFonts w:ascii="Arial" w:hAnsi="Arial" w:cs="Arial"/>
          <w:sz w:val="22"/>
          <w:szCs w:val="22"/>
        </w:rPr>
        <w:t>, así como, los que cause a terceros en sus bienes o personas, con motivo de la adquisición de los bienes materia del presente contrato.</w:t>
      </w:r>
    </w:p>
    <w:p w14:paraId="6558490D" w14:textId="77777777" w:rsidR="00193B8A" w:rsidRPr="00DD054A" w:rsidRDefault="00193B8A" w:rsidP="00193B8A">
      <w:pPr>
        <w:ind w:right="51"/>
        <w:jc w:val="both"/>
        <w:rPr>
          <w:rFonts w:ascii="Arial" w:hAnsi="Arial" w:cs="Arial"/>
          <w:sz w:val="22"/>
          <w:szCs w:val="22"/>
        </w:rPr>
      </w:pPr>
    </w:p>
    <w:p w14:paraId="06F76CB1" w14:textId="77777777" w:rsidR="00193B8A" w:rsidRPr="00DD054A" w:rsidRDefault="00193B8A" w:rsidP="00193B8A">
      <w:pPr>
        <w:ind w:right="51"/>
        <w:jc w:val="both"/>
        <w:rPr>
          <w:rFonts w:ascii="Arial" w:hAnsi="Arial" w:cs="Arial"/>
          <w:sz w:val="22"/>
          <w:szCs w:val="22"/>
        </w:rPr>
      </w:pPr>
      <w:r w:rsidRPr="00DD054A">
        <w:rPr>
          <w:rFonts w:ascii="Arial" w:hAnsi="Arial" w:cs="Arial"/>
          <w:sz w:val="22"/>
          <w:szCs w:val="22"/>
        </w:rPr>
        <w:t xml:space="preserve">La póliza deberá contener las siguientes coberturas: </w:t>
      </w:r>
    </w:p>
    <w:p w14:paraId="5D11642B" w14:textId="77777777" w:rsidR="00193B8A" w:rsidRPr="00DD054A" w:rsidRDefault="00193B8A" w:rsidP="00193B8A">
      <w:pPr>
        <w:ind w:right="51"/>
        <w:jc w:val="both"/>
        <w:rPr>
          <w:rFonts w:ascii="Arial" w:hAnsi="Arial" w:cs="Arial"/>
          <w:b/>
          <w:sz w:val="22"/>
          <w:szCs w:val="22"/>
          <w:u w:val="single"/>
        </w:rPr>
      </w:pPr>
    </w:p>
    <w:p w14:paraId="7F3CA35A" w14:textId="77777777" w:rsidR="00193B8A" w:rsidRPr="00B06CAD" w:rsidRDefault="00193B8A" w:rsidP="00193B8A">
      <w:pPr>
        <w:ind w:right="51"/>
        <w:jc w:val="both"/>
        <w:rPr>
          <w:rFonts w:ascii="Arial" w:hAnsi="Arial" w:cs="Arial"/>
          <w:sz w:val="22"/>
          <w:szCs w:val="22"/>
        </w:rPr>
      </w:pPr>
      <w:r w:rsidRPr="00B06CAD">
        <w:rPr>
          <w:rFonts w:ascii="Arial" w:hAnsi="Arial" w:cs="Arial"/>
          <w:sz w:val="22"/>
          <w:szCs w:val="22"/>
        </w:rPr>
        <w:t>INSTRUCCIÓN: DESCRIBIR LAS COBERTURAS, ATENDIENDO A LAS NECESIDADES, TIPO Y CARACTERÍSTICAS DE LOS BIENES</w:t>
      </w:r>
    </w:p>
    <w:p w14:paraId="5453BCD0" w14:textId="77777777" w:rsidR="00193B8A" w:rsidRPr="009F44D6" w:rsidRDefault="00193B8A" w:rsidP="00193B8A">
      <w:pPr>
        <w:ind w:right="51"/>
        <w:jc w:val="both"/>
        <w:rPr>
          <w:rFonts w:ascii="Arial" w:hAnsi="Arial" w:cs="Arial"/>
          <w:sz w:val="22"/>
          <w:szCs w:val="22"/>
        </w:rPr>
      </w:pPr>
    </w:p>
    <w:p w14:paraId="2B7F60FD" w14:textId="77777777" w:rsidR="00193B8A" w:rsidRPr="009F44D6" w:rsidRDefault="00193B8A" w:rsidP="00193B8A">
      <w:pPr>
        <w:ind w:right="51"/>
        <w:jc w:val="both"/>
        <w:rPr>
          <w:rFonts w:ascii="Arial" w:hAnsi="Arial" w:cs="Arial"/>
          <w:sz w:val="22"/>
          <w:szCs w:val="22"/>
        </w:rPr>
      </w:pPr>
      <w:r w:rsidRPr="00654004">
        <w:rPr>
          <w:rFonts w:ascii="Arial" w:eastAsia="Calibri" w:hAnsi="Arial" w:cs="Arial"/>
          <w:b/>
          <w:sz w:val="22"/>
          <w:szCs w:val="22"/>
          <w:highlight w:val="yellow"/>
        </w:rPr>
        <w:t>DÉCIMA SÉPTIMA. TRANSPORTE.</w:t>
      </w:r>
    </w:p>
    <w:p w14:paraId="50B89330" w14:textId="77777777" w:rsidR="00193B8A" w:rsidRPr="009F44D6" w:rsidRDefault="00193B8A" w:rsidP="00193B8A">
      <w:pPr>
        <w:jc w:val="both"/>
        <w:rPr>
          <w:rFonts w:ascii="Arial" w:eastAsia="Calibri" w:hAnsi="Arial" w:cs="Arial"/>
          <w:sz w:val="22"/>
          <w:szCs w:val="22"/>
        </w:rPr>
      </w:pPr>
    </w:p>
    <w:p w14:paraId="53F38B01" w14:textId="77777777" w:rsidR="00193B8A" w:rsidRDefault="00193B8A" w:rsidP="00193B8A">
      <w:pPr>
        <w:ind w:right="51"/>
        <w:jc w:val="both"/>
        <w:rPr>
          <w:rFonts w:ascii="Arial" w:eastAsia="Calibri" w:hAnsi="Arial" w:cs="Arial"/>
          <w:sz w:val="22"/>
          <w:szCs w:val="22"/>
        </w:rPr>
      </w:pPr>
      <w:r w:rsidRPr="009F44D6">
        <w:rPr>
          <w:rFonts w:ascii="Arial" w:hAnsi="Arial" w:cs="Arial"/>
          <w:b/>
          <w:sz w:val="22"/>
          <w:szCs w:val="22"/>
        </w:rPr>
        <w:t>“EL PROVEEDOR”</w:t>
      </w:r>
      <w:r w:rsidRPr="009F44D6">
        <w:rPr>
          <w:rFonts w:ascii="Arial" w:eastAsia="Calibri" w:hAnsi="Arial" w:cs="Arial"/>
          <w:sz w:val="22"/>
          <w:szCs w:val="22"/>
        </w:rPr>
        <w:t xml:space="preserve"> se obliga bajo su costa y riesgo, a transportar los bienes objeto del presente contrato, desde su lugar de origen, hasta las instalaciones señaladas en el </w:t>
      </w:r>
      <w:r w:rsidRPr="005E117B">
        <w:rPr>
          <w:rFonts w:ascii="Arial" w:eastAsia="Calibri" w:hAnsi="Arial" w:cs="Arial"/>
          <w:b/>
          <w:sz w:val="22"/>
          <w:szCs w:val="22"/>
          <w:u w:val="single"/>
        </w:rPr>
        <w:t>(ESTABLECER EL DOCUMENTO O ANEXO DONDE SE ENCUENTRAN LOS DOMICILIOS, O EN SU DEFECTO REDACTARLOS)</w:t>
      </w:r>
      <w:r w:rsidRPr="009F44D6">
        <w:rPr>
          <w:rFonts w:ascii="Arial" w:eastAsia="Calibri" w:hAnsi="Arial" w:cs="Arial"/>
          <w:sz w:val="22"/>
          <w:szCs w:val="22"/>
        </w:rPr>
        <w:t xml:space="preserve"> del presente contrato.</w:t>
      </w:r>
    </w:p>
    <w:p w14:paraId="412874CA" w14:textId="77777777" w:rsidR="00193B8A" w:rsidRPr="009F44D6" w:rsidRDefault="00193B8A" w:rsidP="00193B8A">
      <w:pPr>
        <w:ind w:right="51"/>
        <w:jc w:val="both"/>
        <w:rPr>
          <w:rFonts w:ascii="Arial" w:hAnsi="Arial" w:cs="Arial"/>
          <w:sz w:val="22"/>
          <w:szCs w:val="22"/>
        </w:rPr>
      </w:pPr>
    </w:p>
    <w:p w14:paraId="4815318A" w14:textId="77777777" w:rsidR="00193B8A" w:rsidRPr="009F44D6" w:rsidRDefault="00193B8A" w:rsidP="00193B8A">
      <w:pPr>
        <w:jc w:val="both"/>
        <w:rPr>
          <w:rFonts w:ascii="Arial" w:hAnsi="Arial" w:cs="Arial"/>
          <w:sz w:val="22"/>
          <w:szCs w:val="22"/>
        </w:rPr>
      </w:pPr>
      <w:r w:rsidRPr="00514ED6">
        <w:rPr>
          <w:rFonts w:ascii="Arial" w:hAnsi="Arial" w:cs="Arial"/>
          <w:b/>
          <w:sz w:val="22"/>
          <w:szCs w:val="22"/>
          <w:highlight w:val="yellow"/>
        </w:rPr>
        <w:t>DÉCIMA OCTAVA. IMPUESTOS Y DERECHOS.</w:t>
      </w:r>
    </w:p>
    <w:p w14:paraId="701A51E6" w14:textId="77777777" w:rsidR="00193B8A" w:rsidRPr="009F44D6" w:rsidRDefault="00193B8A" w:rsidP="00193B8A">
      <w:pPr>
        <w:jc w:val="both"/>
        <w:rPr>
          <w:rFonts w:ascii="Arial" w:hAnsi="Arial" w:cs="Arial"/>
          <w:sz w:val="22"/>
          <w:szCs w:val="22"/>
        </w:rPr>
      </w:pPr>
    </w:p>
    <w:p w14:paraId="3CC4CB6F" w14:textId="77777777" w:rsidR="00193B8A" w:rsidRPr="009F44D6" w:rsidRDefault="00193B8A" w:rsidP="00193B8A">
      <w:pPr>
        <w:ind w:right="51"/>
        <w:jc w:val="both"/>
        <w:rPr>
          <w:rFonts w:ascii="Arial" w:hAnsi="Arial" w:cs="Arial"/>
          <w:sz w:val="22"/>
          <w:szCs w:val="22"/>
        </w:rPr>
      </w:pPr>
      <w:r w:rsidRPr="009F44D6">
        <w:rPr>
          <w:rFonts w:ascii="Arial" w:hAnsi="Arial" w:cs="Arial"/>
          <w:sz w:val="22"/>
          <w:szCs w:val="22"/>
          <w:highlight w:val="yellow"/>
        </w:rPr>
        <w:t xml:space="preserve">Los impuestos, derechos y gastos que procedan con motivo de la adquisición de los bienes, objeto del presente contrato, serán pagados por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mismos que no serán repercutidos a</w:t>
      </w:r>
      <w:r w:rsidRPr="009F44D6">
        <w:rPr>
          <w:rFonts w:ascii="Arial" w:hAnsi="Arial" w:cs="Arial"/>
          <w:sz w:val="22"/>
          <w:szCs w:val="22"/>
        </w:rPr>
        <w:t xml:space="preserve"> </w:t>
      </w:r>
      <w:r w:rsidRPr="00514ED6">
        <w:rPr>
          <w:rFonts w:ascii="Arial" w:hAnsi="Arial" w:cs="Arial"/>
          <w:b/>
          <w:sz w:val="22"/>
          <w:szCs w:val="22"/>
        </w:rPr>
        <w:t>“LA DEPENDENCIA O ENTIDAD”</w:t>
      </w:r>
      <w:r w:rsidRPr="00514ED6">
        <w:rPr>
          <w:rFonts w:ascii="Arial" w:hAnsi="Arial" w:cs="Arial"/>
          <w:sz w:val="22"/>
          <w:szCs w:val="22"/>
        </w:rPr>
        <w:t>.</w:t>
      </w:r>
    </w:p>
    <w:p w14:paraId="64BD23EF" w14:textId="77777777" w:rsidR="00193B8A" w:rsidRPr="006643FB" w:rsidRDefault="00193B8A" w:rsidP="00193B8A">
      <w:pPr>
        <w:ind w:right="51"/>
        <w:jc w:val="both"/>
        <w:rPr>
          <w:rFonts w:ascii="Arial" w:hAnsi="Arial" w:cs="Arial"/>
          <w:sz w:val="22"/>
          <w:szCs w:val="22"/>
        </w:rPr>
      </w:pPr>
    </w:p>
    <w:p w14:paraId="47187405" w14:textId="77777777" w:rsidR="00193B8A" w:rsidRPr="009F44D6" w:rsidRDefault="00193B8A" w:rsidP="00193B8A">
      <w:pPr>
        <w:ind w:right="51"/>
        <w:jc w:val="both"/>
        <w:rPr>
          <w:rFonts w:ascii="Arial" w:hAnsi="Arial" w:cs="Arial"/>
          <w:sz w:val="22"/>
          <w:szCs w:val="22"/>
          <w:highlight w:val="yellow"/>
        </w:rPr>
      </w:pPr>
      <w:r w:rsidRPr="00514ED6">
        <w:rPr>
          <w:rFonts w:ascii="Arial" w:hAnsi="Arial" w:cs="Arial"/>
          <w:b/>
          <w:sz w:val="22"/>
          <w:szCs w:val="22"/>
        </w:rPr>
        <w:t>“LA DEPENDENCIA O ENTIDAD</w:t>
      </w:r>
      <w:r w:rsidRPr="009F44D6">
        <w:rPr>
          <w:rFonts w:ascii="Arial" w:hAnsi="Arial" w:cs="Arial"/>
          <w:b/>
          <w:sz w:val="22"/>
          <w:szCs w:val="22"/>
          <w:highlight w:val="lightGray"/>
        </w:rPr>
        <w:t>”</w:t>
      </w:r>
      <w:r w:rsidRPr="009F44D6">
        <w:rPr>
          <w:rFonts w:ascii="Arial" w:hAnsi="Arial" w:cs="Arial"/>
          <w:sz w:val="22"/>
          <w:szCs w:val="22"/>
        </w:rPr>
        <w:t xml:space="preserve"> </w:t>
      </w:r>
      <w:r w:rsidRPr="009F44D6">
        <w:rPr>
          <w:rFonts w:ascii="Arial" w:hAnsi="Arial" w:cs="Arial"/>
          <w:sz w:val="22"/>
          <w:szCs w:val="22"/>
          <w:highlight w:val="yellow"/>
        </w:rPr>
        <w:t>sólo cubrirá, cuando aplique, lo correspondiente al Impuesto al Valor Agregado (IVA), en los términos de la normatividad aplicable y de conformidad con las disposiciones fiscales vigentes.</w:t>
      </w:r>
    </w:p>
    <w:p w14:paraId="1027C8C0" w14:textId="77777777" w:rsidR="00193B8A" w:rsidRPr="006643FB" w:rsidRDefault="00193B8A" w:rsidP="00193B8A">
      <w:pPr>
        <w:jc w:val="both"/>
        <w:rPr>
          <w:rFonts w:ascii="Arial" w:eastAsia="Calibri" w:hAnsi="Arial" w:cs="Arial"/>
          <w:sz w:val="22"/>
          <w:szCs w:val="22"/>
          <w:highlight w:val="yellow"/>
        </w:rPr>
      </w:pPr>
    </w:p>
    <w:p w14:paraId="614D1490" w14:textId="77777777" w:rsidR="00193B8A" w:rsidRPr="00654004" w:rsidRDefault="00193B8A" w:rsidP="00193B8A">
      <w:pPr>
        <w:tabs>
          <w:tab w:val="left" w:pos="2340"/>
        </w:tabs>
        <w:jc w:val="both"/>
        <w:rPr>
          <w:rFonts w:ascii="Arial" w:hAnsi="Arial" w:cs="Arial"/>
          <w:b/>
          <w:sz w:val="22"/>
          <w:szCs w:val="22"/>
          <w:highlight w:val="yellow"/>
        </w:rPr>
      </w:pPr>
      <w:r w:rsidRPr="00654004">
        <w:rPr>
          <w:rFonts w:ascii="Arial" w:hAnsi="Arial" w:cs="Arial"/>
          <w:b/>
          <w:sz w:val="22"/>
          <w:szCs w:val="22"/>
          <w:highlight w:val="yellow"/>
        </w:rPr>
        <w:t>DÉCIMA NOVENA.</w:t>
      </w:r>
      <w:r w:rsidRPr="00654004">
        <w:rPr>
          <w:rFonts w:ascii="Arial" w:hAnsi="Arial" w:cs="Arial"/>
          <w:sz w:val="22"/>
          <w:szCs w:val="22"/>
          <w:highlight w:val="yellow"/>
        </w:rPr>
        <w:t xml:space="preserve"> </w:t>
      </w:r>
      <w:r w:rsidRPr="00654004">
        <w:rPr>
          <w:rFonts w:ascii="Arial" w:hAnsi="Arial" w:cs="Arial"/>
          <w:b/>
          <w:sz w:val="22"/>
          <w:szCs w:val="22"/>
          <w:highlight w:val="yellow"/>
        </w:rPr>
        <w:t>PROHIBICIÓN DE CESIÓN DE DERECHOS Y OBLIGACIONES.</w:t>
      </w:r>
    </w:p>
    <w:p w14:paraId="651AB599" w14:textId="77777777" w:rsidR="00193B8A" w:rsidRPr="00654004" w:rsidRDefault="00193B8A" w:rsidP="00193B8A">
      <w:pPr>
        <w:tabs>
          <w:tab w:val="left" w:pos="2340"/>
        </w:tabs>
        <w:jc w:val="both"/>
        <w:rPr>
          <w:rFonts w:ascii="Arial" w:hAnsi="Arial" w:cs="Arial"/>
          <w:b/>
          <w:sz w:val="22"/>
          <w:szCs w:val="22"/>
          <w:highlight w:val="yellow"/>
        </w:rPr>
      </w:pPr>
    </w:p>
    <w:p w14:paraId="4CB58DE4" w14:textId="77777777" w:rsidR="00193B8A" w:rsidRPr="009F44D6" w:rsidRDefault="00193B8A" w:rsidP="00193B8A">
      <w:pPr>
        <w:ind w:right="51"/>
        <w:jc w:val="both"/>
        <w:rPr>
          <w:rFonts w:ascii="Arial" w:hAnsi="Arial" w:cs="Arial"/>
          <w:sz w:val="22"/>
          <w:szCs w:val="22"/>
        </w:rPr>
      </w:pP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9F44D6">
        <w:rPr>
          <w:rFonts w:ascii="Arial" w:hAnsi="Arial" w:cs="Arial"/>
          <w:sz w:val="22"/>
          <w:szCs w:val="22"/>
        </w:rPr>
        <w:t xml:space="preserve"> </w:t>
      </w:r>
      <w:r w:rsidRPr="00514ED6">
        <w:rPr>
          <w:rFonts w:ascii="Arial" w:hAnsi="Arial" w:cs="Arial"/>
          <w:b/>
          <w:sz w:val="22"/>
          <w:szCs w:val="22"/>
        </w:rPr>
        <w:t>“LA DEPENDENCIA O ENTIDAD”</w:t>
      </w:r>
      <w:r w:rsidRPr="00514ED6">
        <w:rPr>
          <w:rFonts w:ascii="Arial" w:hAnsi="Arial" w:cs="Arial"/>
          <w:sz w:val="22"/>
          <w:szCs w:val="22"/>
        </w:rPr>
        <w:t>.</w:t>
      </w:r>
    </w:p>
    <w:p w14:paraId="6C113F77" w14:textId="77777777" w:rsidR="00193B8A" w:rsidRPr="006643FB" w:rsidRDefault="00193B8A" w:rsidP="00193B8A">
      <w:pPr>
        <w:tabs>
          <w:tab w:val="left" w:pos="2340"/>
        </w:tabs>
        <w:jc w:val="both"/>
        <w:rPr>
          <w:rFonts w:ascii="Arial" w:eastAsia="Calibri" w:hAnsi="Arial" w:cs="Arial"/>
          <w:sz w:val="22"/>
          <w:szCs w:val="22"/>
          <w:highlight w:val="yellow"/>
        </w:rPr>
      </w:pPr>
    </w:p>
    <w:p w14:paraId="6CBC97B0" w14:textId="77777777" w:rsidR="00193B8A" w:rsidRPr="009F44D6" w:rsidRDefault="00193B8A" w:rsidP="00193B8A">
      <w:pPr>
        <w:tabs>
          <w:tab w:val="left" w:pos="2340"/>
        </w:tabs>
        <w:jc w:val="both"/>
        <w:rPr>
          <w:rFonts w:ascii="Arial" w:hAnsi="Arial" w:cs="Arial"/>
          <w:sz w:val="22"/>
          <w:szCs w:val="22"/>
        </w:rPr>
      </w:pPr>
      <w:r w:rsidRPr="00654004">
        <w:rPr>
          <w:rFonts w:ascii="Arial" w:hAnsi="Arial" w:cs="Arial"/>
          <w:b/>
          <w:sz w:val="22"/>
          <w:szCs w:val="22"/>
          <w:highlight w:val="yellow"/>
        </w:rPr>
        <w:t>VIGÉSIMA. DERECHOS DE AUTOR, PATENTES Y/O MARCAS.</w:t>
      </w:r>
    </w:p>
    <w:p w14:paraId="1A1424AA" w14:textId="77777777" w:rsidR="00193B8A" w:rsidRPr="009F44D6" w:rsidRDefault="00193B8A" w:rsidP="00193B8A">
      <w:pPr>
        <w:tabs>
          <w:tab w:val="left" w:pos="2340"/>
        </w:tabs>
        <w:jc w:val="both"/>
        <w:rPr>
          <w:rFonts w:ascii="Arial" w:hAnsi="Arial" w:cs="Arial"/>
          <w:sz w:val="22"/>
          <w:szCs w:val="22"/>
        </w:rPr>
      </w:pPr>
    </w:p>
    <w:p w14:paraId="11CF4CA0" w14:textId="77777777" w:rsidR="00193B8A" w:rsidRPr="009F44D6" w:rsidRDefault="00193B8A" w:rsidP="00193B8A">
      <w:pPr>
        <w:tabs>
          <w:tab w:val="left" w:pos="2340"/>
        </w:tabs>
        <w:jc w:val="both"/>
        <w:rPr>
          <w:rFonts w:ascii="Arial" w:hAnsi="Arial" w:cs="Arial"/>
          <w:sz w:val="22"/>
          <w:szCs w:val="22"/>
        </w:rPr>
      </w:pPr>
      <w:r w:rsidRPr="009F44D6">
        <w:rPr>
          <w:rFonts w:ascii="Arial" w:hAnsi="Arial" w:cs="Arial"/>
          <w:b/>
          <w:sz w:val="22"/>
          <w:szCs w:val="22"/>
        </w:rPr>
        <w:t>“EL PROVEEDOR”</w:t>
      </w:r>
      <w:r w:rsidRPr="009F44D6">
        <w:rPr>
          <w:rFonts w:ascii="Arial" w:hAnsi="Arial"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9F44D6">
        <w:rPr>
          <w:rFonts w:ascii="Arial" w:hAnsi="Arial" w:cs="Arial"/>
          <w:b/>
          <w:sz w:val="22"/>
          <w:szCs w:val="22"/>
        </w:rPr>
        <w:t>“LA DEPENDENCIA O ENTIDAD”</w:t>
      </w:r>
      <w:r w:rsidRPr="009F44D6">
        <w:rPr>
          <w:rFonts w:ascii="Arial" w:hAnsi="Arial" w:cs="Arial"/>
          <w:sz w:val="22"/>
          <w:szCs w:val="22"/>
        </w:rPr>
        <w:t xml:space="preserve"> o a terceros.</w:t>
      </w:r>
    </w:p>
    <w:p w14:paraId="58BB58CF" w14:textId="77777777" w:rsidR="00193B8A" w:rsidRPr="009F44D6" w:rsidRDefault="00193B8A" w:rsidP="00193B8A">
      <w:pPr>
        <w:tabs>
          <w:tab w:val="left" w:pos="2340"/>
        </w:tabs>
        <w:jc w:val="both"/>
        <w:rPr>
          <w:rFonts w:ascii="Arial" w:hAnsi="Arial" w:cs="Arial"/>
          <w:sz w:val="22"/>
          <w:szCs w:val="22"/>
        </w:rPr>
      </w:pPr>
    </w:p>
    <w:p w14:paraId="264AF05E" w14:textId="77777777" w:rsidR="00193B8A" w:rsidRPr="009F44D6" w:rsidRDefault="00193B8A" w:rsidP="00193B8A">
      <w:pPr>
        <w:tabs>
          <w:tab w:val="left" w:pos="2340"/>
        </w:tabs>
        <w:jc w:val="both"/>
        <w:rPr>
          <w:rFonts w:ascii="Arial" w:hAnsi="Arial" w:cs="Arial"/>
          <w:sz w:val="22"/>
          <w:szCs w:val="22"/>
        </w:rPr>
      </w:pPr>
      <w:r w:rsidRPr="009F44D6">
        <w:rPr>
          <w:rFonts w:ascii="Arial" w:hAnsi="Arial" w:cs="Arial"/>
          <w:sz w:val="22"/>
          <w:szCs w:val="22"/>
        </w:rPr>
        <w:t xml:space="preserve">De presentarse alguna reclamación en contra de </w:t>
      </w:r>
      <w:r w:rsidRPr="009F44D6">
        <w:rPr>
          <w:rFonts w:ascii="Arial" w:hAnsi="Arial" w:cs="Arial"/>
          <w:b/>
          <w:sz w:val="22"/>
          <w:szCs w:val="22"/>
        </w:rPr>
        <w:t>“LA DEPENDENCIA O ENTIDAD”</w:t>
      </w:r>
      <w:r w:rsidRPr="009F44D6">
        <w:rPr>
          <w:rFonts w:ascii="Arial" w:hAnsi="Arial" w:cs="Arial"/>
          <w:sz w:val="22"/>
          <w:szCs w:val="22"/>
        </w:rPr>
        <w:t xml:space="preserve">, por cualquiera de las causas antes mencionadas, </w:t>
      </w:r>
      <w:r w:rsidRPr="009F44D6">
        <w:rPr>
          <w:rFonts w:ascii="Arial" w:hAnsi="Arial" w:cs="Arial"/>
          <w:b/>
          <w:sz w:val="22"/>
          <w:szCs w:val="22"/>
        </w:rPr>
        <w:t>“EL PROVEEDOR”</w:t>
      </w:r>
      <w:r w:rsidRPr="009F44D6">
        <w:rPr>
          <w:rFonts w:ascii="Arial" w:hAnsi="Arial" w:cs="Arial"/>
          <w:sz w:val="22"/>
          <w:szCs w:val="22"/>
        </w:rPr>
        <w:t xml:space="preserve">, se obliga a </w:t>
      </w:r>
      <w:r w:rsidRPr="009F44D6">
        <w:rPr>
          <w:rFonts w:ascii="Arial" w:hAnsi="Arial" w:cs="Arial"/>
          <w:sz w:val="22"/>
          <w:szCs w:val="22"/>
        </w:rPr>
        <w:lastRenderedPageBreak/>
        <w:t xml:space="preserve">salvaguardar los derechos e intereses de </w:t>
      </w:r>
      <w:r w:rsidRPr="009F44D6">
        <w:rPr>
          <w:rFonts w:ascii="Arial" w:hAnsi="Arial" w:cs="Arial"/>
          <w:b/>
          <w:sz w:val="22"/>
          <w:szCs w:val="22"/>
        </w:rPr>
        <w:t>“LA DEPENDENCIA O ENTIDAD”</w:t>
      </w:r>
      <w:r w:rsidRPr="009F44D6">
        <w:rPr>
          <w:rFonts w:ascii="Arial" w:hAnsi="Arial" w:cs="Arial"/>
          <w:sz w:val="22"/>
          <w:szCs w:val="22"/>
        </w:rPr>
        <w:t xml:space="preserve"> de cualquier controversia, liberándola de toda responsabilidad de carácter civil, penal, mercantil, fiscal o de cualquier otra índole, sacándola en paz y a salvo.</w:t>
      </w:r>
    </w:p>
    <w:p w14:paraId="23F40098" w14:textId="77777777" w:rsidR="00193B8A" w:rsidRPr="009F44D6" w:rsidRDefault="00193B8A" w:rsidP="00193B8A">
      <w:pPr>
        <w:tabs>
          <w:tab w:val="left" w:pos="2340"/>
        </w:tabs>
        <w:jc w:val="both"/>
        <w:rPr>
          <w:rFonts w:ascii="Arial" w:hAnsi="Arial" w:cs="Arial"/>
          <w:sz w:val="22"/>
          <w:szCs w:val="22"/>
        </w:rPr>
      </w:pPr>
    </w:p>
    <w:p w14:paraId="62C794C5" w14:textId="77777777" w:rsidR="00193B8A" w:rsidRPr="009F44D6" w:rsidRDefault="00193B8A" w:rsidP="00193B8A">
      <w:pPr>
        <w:ind w:right="51"/>
        <w:jc w:val="both"/>
        <w:rPr>
          <w:rFonts w:ascii="Arial" w:hAnsi="Arial" w:cs="Arial"/>
          <w:sz w:val="22"/>
          <w:szCs w:val="22"/>
        </w:rPr>
      </w:pPr>
      <w:r w:rsidRPr="009F44D6">
        <w:rPr>
          <w:rFonts w:ascii="Arial" w:hAnsi="Arial" w:cs="Arial"/>
          <w:sz w:val="22"/>
          <w:szCs w:val="22"/>
        </w:rPr>
        <w:t xml:space="preserve">En caso de que </w:t>
      </w:r>
      <w:r w:rsidRPr="009F44D6">
        <w:rPr>
          <w:rFonts w:ascii="Arial" w:hAnsi="Arial" w:cs="Arial"/>
          <w:b/>
          <w:sz w:val="22"/>
          <w:szCs w:val="22"/>
        </w:rPr>
        <w:t>“LA DEPENDENCIA O ENTIDAD”</w:t>
      </w:r>
      <w:r w:rsidRPr="009F44D6">
        <w:rPr>
          <w:rFonts w:ascii="Arial" w:hAnsi="Arial" w:cs="Arial"/>
          <w:sz w:val="22"/>
          <w:szCs w:val="22"/>
        </w:rPr>
        <w:t xml:space="preserve"> tuviese que erogar recursos por cualquiera de estos conceptos, </w:t>
      </w:r>
      <w:r w:rsidRPr="009F44D6">
        <w:rPr>
          <w:rFonts w:ascii="Arial" w:hAnsi="Arial" w:cs="Arial"/>
          <w:b/>
          <w:sz w:val="22"/>
          <w:szCs w:val="22"/>
        </w:rPr>
        <w:t>“EL PROVEEDOR”</w:t>
      </w:r>
      <w:r w:rsidRPr="009F44D6">
        <w:rPr>
          <w:rFonts w:ascii="Arial" w:hAnsi="Arial" w:cs="Arial"/>
          <w:sz w:val="22"/>
          <w:szCs w:val="22"/>
        </w:rPr>
        <w:t xml:space="preserve"> se obliga a reembolsar de manera inmediata los recursos erogados por aquella.</w:t>
      </w:r>
    </w:p>
    <w:p w14:paraId="1DA32355" w14:textId="77777777" w:rsidR="00193B8A" w:rsidRPr="006643FB" w:rsidRDefault="00193B8A" w:rsidP="00193B8A">
      <w:pPr>
        <w:tabs>
          <w:tab w:val="left" w:pos="2340"/>
        </w:tabs>
        <w:jc w:val="both"/>
        <w:rPr>
          <w:rFonts w:ascii="Arial" w:hAnsi="Arial" w:cs="Arial"/>
          <w:sz w:val="22"/>
          <w:szCs w:val="22"/>
          <w:highlight w:val="yellow"/>
        </w:rPr>
      </w:pPr>
    </w:p>
    <w:p w14:paraId="168F3E96" w14:textId="77777777" w:rsidR="00193B8A" w:rsidRPr="009F44D6" w:rsidRDefault="00193B8A" w:rsidP="00193B8A">
      <w:pPr>
        <w:tabs>
          <w:tab w:val="center" w:pos="567"/>
        </w:tabs>
        <w:autoSpaceDE w:val="0"/>
        <w:autoSpaceDN w:val="0"/>
        <w:adjustRightInd w:val="0"/>
        <w:ind w:right="48"/>
        <w:jc w:val="both"/>
        <w:rPr>
          <w:rFonts w:ascii="Arial" w:hAnsi="Arial" w:cs="Arial"/>
          <w:b/>
          <w:bCs/>
          <w:sz w:val="22"/>
          <w:szCs w:val="22"/>
        </w:rPr>
      </w:pPr>
      <w:r w:rsidRPr="00654004">
        <w:rPr>
          <w:rFonts w:ascii="Arial" w:hAnsi="Arial" w:cs="Arial"/>
          <w:b/>
          <w:bCs/>
          <w:sz w:val="22"/>
          <w:szCs w:val="22"/>
          <w:highlight w:val="yellow"/>
        </w:rPr>
        <w:t>VIGÉSIMA PRIMERA. CONFIDENCIALIDAD Y PROTECCIÓN DE DATOS PERSONALES.</w:t>
      </w:r>
      <w:r w:rsidRPr="009F44D6">
        <w:rPr>
          <w:rFonts w:ascii="Arial" w:hAnsi="Arial" w:cs="Arial"/>
          <w:b/>
          <w:bCs/>
          <w:sz w:val="22"/>
          <w:szCs w:val="22"/>
        </w:rPr>
        <w:t xml:space="preserve"> </w:t>
      </w:r>
    </w:p>
    <w:p w14:paraId="1060B7A5" w14:textId="77777777" w:rsidR="00193B8A" w:rsidRPr="006643FB" w:rsidRDefault="00193B8A" w:rsidP="00193B8A">
      <w:pPr>
        <w:tabs>
          <w:tab w:val="center" w:pos="567"/>
        </w:tabs>
        <w:autoSpaceDE w:val="0"/>
        <w:autoSpaceDN w:val="0"/>
        <w:adjustRightInd w:val="0"/>
        <w:ind w:right="48"/>
        <w:jc w:val="both"/>
        <w:rPr>
          <w:rFonts w:ascii="Arial" w:hAnsi="Arial" w:cs="Arial"/>
          <w:bCs/>
          <w:sz w:val="22"/>
          <w:szCs w:val="22"/>
        </w:rPr>
      </w:pPr>
    </w:p>
    <w:p w14:paraId="6971DC6D" w14:textId="77777777" w:rsidR="00193B8A" w:rsidRPr="009F44D6" w:rsidRDefault="00193B8A" w:rsidP="00193B8A">
      <w:pPr>
        <w:tabs>
          <w:tab w:val="center" w:pos="567"/>
        </w:tabs>
        <w:autoSpaceDE w:val="0"/>
        <w:autoSpaceDN w:val="0"/>
        <w:adjustRightInd w:val="0"/>
        <w:ind w:right="48"/>
        <w:jc w:val="both"/>
        <w:rPr>
          <w:rFonts w:ascii="Arial" w:hAnsi="Arial" w:cs="Arial"/>
          <w:sz w:val="22"/>
          <w:szCs w:val="22"/>
          <w:highlight w:val="yellow"/>
        </w:rPr>
      </w:pPr>
      <w:r w:rsidRPr="009F44D6">
        <w:rPr>
          <w:rFonts w:ascii="Arial" w:hAnsi="Arial" w:cs="Arial"/>
          <w:b/>
          <w:bCs/>
          <w:sz w:val="22"/>
          <w:szCs w:val="22"/>
          <w:highlight w:val="yellow"/>
        </w:rPr>
        <w:t xml:space="preserve">"LAS PARTES" </w:t>
      </w:r>
      <w:r w:rsidRPr="009F44D6">
        <w:rPr>
          <w:rFonts w:ascii="Arial" w:hAnsi="Arial" w:cs="Arial"/>
          <w:sz w:val="22"/>
          <w:szCs w:val="22"/>
          <w:highlight w:val="yellow"/>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5022373C" w14:textId="77777777" w:rsidR="00193B8A" w:rsidRPr="009F44D6" w:rsidRDefault="00193B8A" w:rsidP="00193B8A">
      <w:pPr>
        <w:jc w:val="both"/>
        <w:rPr>
          <w:rFonts w:ascii="Arial" w:hAnsi="Arial" w:cs="Arial"/>
          <w:sz w:val="22"/>
          <w:szCs w:val="22"/>
          <w:highlight w:val="yellow"/>
        </w:rPr>
      </w:pPr>
    </w:p>
    <w:p w14:paraId="4BADD961" w14:textId="77777777" w:rsidR="00193B8A" w:rsidRPr="009F44D6" w:rsidRDefault="00193B8A" w:rsidP="00193B8A">
      <w:pPr>
        <w:jc w:val="both"/>
        <w:rPr>
          <w:rFonts w:ascii="Arial" w:hAnsi="Arial" w:cs="Arial"/>
          <w:sz w:val="22"/>
          <w:szCs w:val="22"/>
          <w:highlight w:val="yellow"/>
        </w:rPr>
      </w:pPr>
      <w:r w:rsidRPr="009F44D6">
        <w:rPr>
          <w:rFonts w:ascii="Arial" w:hAnsi="Arial" w:cs="Arial"/>
          <w:sz w:val="22"/>
          <w:szCs w:val="22"/>
          <w:highlight w:val="yellow"/>
        </w:rPr>
        <w:t xml:space="preserve">Para el tratamiento de los datos personales que </w:t>
      </w:r>
      <w:r w:rsidRPr="009F44D6">
        <w:rPr>
          <w:rFonts w:ascii="Arial" w:hAnsi="Arial" w:cs="Arial"/>
          <w:b/>
          <w:bCs/>
          <w:sz w:val="22"/>
          <w:szCs w:val="22"/>
          <w:highlight w:val="yellow"/>
        </w:rPr>
        <w:t xml:space="preserve">“LAS PARTES” </w:t>
      </w:r>
      <w:r w:rsidRPr="009F44D6">
        <w:rPr>
          <w:rFonts w:ascii="Arial" w:hAnsi="Arial" w:cs="Arial"/>
          <w:sz w:val="22"/>
          <w:szCs w:val="22"/>
          <w:highlight w:val="yellow"/>
        </w:rPr>
        <w:t>recaben con motivo de la celebración del presente contrato, deberá de realizarse con base en lo previsto en los Avisos de Privacidad respectivos.</w:t>
      </w:r>
    </w:p>
    <w:p w14:paraId="67793D3F" w14:textId="77777777" w:rsidR="00193B8A" w:rsidRPr="009F44D6" w:rsidRDefault="00193B8A" w:rsidP="00193B8A">
      <w:pPr>
        <w:jc w:val="both"/>
        <w:rPr>
          <w:rFonts w:ascii="Arial" w:hAnsi="Arial" w:cs="Arial"/>
          <w:sz w:val="22"/>
          <w:szCs w:val="22"/>
          <w:highlight w:val="yellow"/>
        </w:rPr>
      </w:pPr>
    </w:p>
    <w:p w14:paraId="312F8004" w14:textId="77777777" w:rsidR="00193B8A" w:rsidRPr="009F44D6" w:rsidRDefault="00193B8A" w:rsidP="00193B8A">
      <w:pPr>
        <w:tabs>
          <w:tab w:val="center" w:pos="567"/>
        </w:tabs>
        <w:autoSpaceDE w:val="0"/>
        <w:autoSpaceDN w:val="0"/>
        <w:adjustRightInd w:val="0"/>
        <w:ind w:right="48"/>
        <w:jc w:val="both"/>
        <w:rPr>
          <w:rFonts w:ascii="Arial" w:hAnsi="Arial" w:cs="Arial"/>
          <w:sz w:val="22"/>
          <w:szCs w:val="22"/>
        </w:rPr>
      </w:pPr>
      <w:r w:rsidRPr="009F44D6">
        <w:rPr>
          <w:rFonts w:ascii="Arial" w:hAnsi="Arial" w:cs="Arial"/>
          <w:sz w:val="22"/>
          <w:szCs w:val="22"/>
          <w:highlight w:val="yellow"/>
        </w:rPr>
        <w:t xml:space="preserve">Por tal motivo,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asume cualquier responsabilidad que se derive del incumplimiento de su parte, o de sus empleados, a las obligaciones de confidencialidad descritas en el presente contrato.</w:t>
      </w:r>
      <w:r w:rsidRPr="009F44D6">
        <w:rPr>
          <w:rFonts w:ascii="Arial" w:hAnsi="Arial" w:cs="Arial"/>
          <w:sz w:val="22"/>
          <w:szCs w:val="22"/>
        </w:rPr>
        <w:t xml:space="preserve"> </w:t>
      </w:r>
    </w:p>
    <w:p w14:paraId="064EE309" w14:textId="77777777" w:rsidR="00193B8A" w:rsidRPr="009F44D6" w:rsidRDefault="00193B8A" w:rsidP="00193B8A">
      <w:pPr>
        <w:ind w:right="51"/>
        <w:jc w:val="both"/>
        <w:rPr>
          <w:rFonts w:ascii="Arial" w:hAnsi="Arial" w:cs="Arial"/>
          <w:sz w:val="22"/>
          <w:szCs w:val="22"/>
        </w:rPr>
      </w:pPr>
    </w:p>
    <w:p w14:paraId="1B6891FC" w14:textId="77777777" w:rsidR="00193B8A" w:rsidRDefault="00193B8A" w:rsidP="00193B8A">
      <w:pPr>
        <w:tabs>
          <w:tab w:val="center" w:pos="567"/>
        </w:tabs>
        <w:autoSpaceDE w:val="0"/>
        <w:autoSpaceDN w:val="0"/>
        <w:adjustRightInd w:val="0"/>
        <w:ind w:right="48"/>
        <w:jc w:val="both"/>
        <w:rPr>
          <w:rFonts w:ascii="Arial" w:hAnsi="Arial" w:cs="Arial"/>
          <w:sz w:val="22"/>
          <w:szCs w:val="22"/>
        </w:rPr>
      </w:pPr>
      <w:r w:rsidRPr="009F44D6">
        <w:rPr>
          <w:rFonts w:ascii="Arial" w:hAnsi="Arial" w:cs="Arial"/>
          <w:sz w:val="22"/>
          <w:szCs w:val="22"/>
        </w:rPr>
        <w:t xml:space="preserve">Asimismo </w:t>
      </w:r>
      <w:r w:rsidRPr="009F44D6">
        <w:rPr>
          <w:rFonts w:ascii="Arial" w:hAnsi="Arial" w:cs="Arial"/>
          <w:b/>
          <w:sz w:val="22"/>
          <w:szCs w:val="22"/>
        </w:rPr>
        <w:t xml:space="preserve">“EL PROVEEDOR” </w:t>
      </w:r>
      <w:r w:rsidRPr="009F44D6">
        <w:rPr>
          <w:rFonts w:ascii="Arial" w:hAnsi="Arial" w:cs="Arial"/>
          <w:sz w:val="22"/>
          <w:szCs w:val="22"/>
        </w:rPr>
        <w:t>deberá</w:t>
      </w:r>
      <w:r w:rsidRPr="009F44D6">
        <w:rPr>
          <w:rFonts w:ascii="Arial" w:hAnsi="Arial" w:cs="Arial"/>
          <w:b/>
          <w:sz w:val="22"/>
          <w:szCs w:val="22"/>
        </w:rPr>
        <w:t xml:space="preserve"> </w:t>
      </w:r>
      <w:r w:rsidRPr="009F44D6">
        <w:rPr>
          <w:rFonts w:ascii="Arial" w:hAnsi="Arial" w:cs="Arial"/>
          <w:sz w:val="22"/>
          <w:szCs w:val="22"/>
        </w:rPr>
        <w:t>observar lo establecido en el Anexo aplicable a la Confidencialidad de la información del presente Contrato.</w:t>
      </w:r>
    </w:p>
    <w:p w14:paraId="15B52F7D" w14:textId="77777777" w:rsidR="00193B8A" w:rsidRPr="009F44D6" w:rsidRDefault="00193B8A" w:rsidP="00193B8A">
      <w:pPr>
        <w:ind w:right="51"/>
        <w:jc w:val="both"/>
        <w:rPr>
          <w:rFonts w:ascii="Arial" w:hAnsi="Arial" w:cs="Arial"/>
          <w:sz w:val="22"/>
          <w:szCs w:val="22"/>
        </w:rPr>
      </w:pPr>
    </w:p>
    <w:p w14:paraId="62EB9810" w14:textId="77777777" w:rsidR="00193B8A" w:rsidRPr="009F44D6" w:rsidRDefault="00193B8A" w:rsidP="00193B8A">
      <w:pPr>
        <w:jc w:val="both"/>
        <w:rPr>
          <w:rFonts w:ascii="Arial" w:hAnsi="Arial" w:cs="Arial"/>
          <w:sz w:val="22"/>
          <w:szCs w:val="22"/>
          <w:lang w:eastAsia="es-MX"/>
        </w:rPr>
      </w:pPr>
      <w:r w:rsidRPr="00514ED6">
        <w:rPr>
          <w:rFonts w:ascii="Arial" w:hAnsi="Arial" w:cs="Arial"/>
          <w:b/>
          <w:sz w:val="22"/>
          <w:szCs w:val="22"/>
          <w:highlight w:val="yellow"/>
          <w:lang w:eastAsia="es-MX"/>
        </w:rPr>
        <w:t>VIGÉSIMA SEGUNDA.</w:t>
      </w:r>
      <w:r w:rsidRPr="009F44D6">
        <w:rPr>
          <w:rFonts w:ascii="Arial" w:hAnsi="Arial" w:cs="Arial"/>
          <w:b/>
          <w:sz w:val="22"/>
          <w:szCs w:val="22"/>
          <w:lang w:eastAsia="es-MX"/>
        </w:rPr>
        <w:t xml:space="preserve"> </w:t>
      </w:r>
      <w:r w:rsidRPr="009F44D6">
        <w:rPr>
          <w:rFonts w:ascii="Arial" w:hAnsi="Arial" w:cs="Arial"/>
          <w:b/>
          <w:sz w:val="22"/>
          <w:szCs w:val="22"/>
          <w:highlight w:val="yellow"/>
          <w:lang w:eastAsia="es-MX"/>
        </w:rPr>
        <w:t>TERMINACIÓN ANTICIPADA DEL CONTRATO</w:t>
      </w:r>
      <w:r>
        <w:rPr>
          <w:rFonts w:ascii="Arial" w:hAnsi="Arial" w:cs="Arial"/>
          <w:b/>
          <w:sz w:val="22"/>
          <w:szCs w:val="22"/>
          <w:lang w:eastAsia="es-MX"/>
        </w:rPr>
        <w:t>.</w:t>
      </w:r>
    </w:p>
    <w:p w14:paraId="03358CDC" w14:textId="77777777" w:rsidR="00193B8A" w:rsidRPr="009F44D6" w:rsidRDefault="00193B8A" w:rsidP="00193B8A">
      <w:pPr>
        <w:jc w:val="both"/>
        <w:rPr>
          <w:rFonts w:ascii="Arial" w:hAnsi="Arial" w:cs="Arial"/>
          <w:sz w:val="22"/>
          <w:szCs w:val="22"/>
          <w:lang w:eastAsia="es-MX"/>
        </w:rPr>
      </w:pPr>
    </w:p>
    <w:p w14:paraId="38698EBE" w14:textId="77777777" w:rsidR="00193B8A" w:rsidRPr="009F44D6" w:rsidRDefault="00193B8A" w:rsidP="00193B8A">
      <w:pPr>
        <w:tabs>
          <w:tab w:val="center" w:pos="567"/>
        </w:tabs>
        <w:autoSpaceDE w:val="0"/>
        <w:autoSpaceDN w:val="0"/>
        <w:adjustRightInd w:val="0"/>
        <w:ind w:right="48"/>
        <w:jc w:val="both"/>
        <w:rPr>
          <w:rFonts w:ascii="Arial" w:hAnsi="Arial" w:cs="Arial"/>
          <w:bCs/>
          <w:sz w:val="22"/>
          <w:szCs w:val="22"/>
        </w:rPr>
      </w:pPr>
      <w:r w:rsidRPr="00514ED6">
        <w:rPr>
          <w:rFonts w:ascii="Arial" w:hAnsi="Arial" w:cs="Arial"/>
          <w:b/>
          <w:sz w:val="22"/>
          <w:szCs w:val="22"/>
        </w:rPr>
        <w:t>“LA DEPENDENCIA O ENTIDAD”</w:t>
      </w:r>
      <w:r w:rsidRPr="009F44D6">
        <w:rPr>
          <w:rFonts w:ascii="Arial" w:hAnsi="Arial" w:cs="Arial"/>
          <w:b/>
          <w:bCs/>
          <w:sz w:val="22"/>
          <w:szCs w:val="22"/>
        </w:rPr>
        <w:t xml:space="preserve"> </w:t>
      </w:r>
      <w:r w:rsidRPr="009F44D6">
        <w:rPr>
          <w:rFonts w:ascii="Arial" w:hAnsi="Arial" w:cs="Arial"/>
          <w:bCs/>
          <w:sz w:val="22"/>
          <w:szCs w:val="22"/>
          <w:highlight w:val="yellow"/>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w:t>
      </w:r>
      <w:r w:rsidRPr="00514ED6">
        <w:rPr>
          <w:rFonts w:ascii="Arial" w:hAnsi="Arial" w:cs="Arial"/>
          <w:bCs/>
          <w:sz w:val="22"/>
          <w:szCs w:val="22"/>
        </w:rPr>
        <w:t xml:space="preserve">la </w:t>
      </w:r>
      <w:r w:rsidRPr="00514ED6">
        <w:rPr>
          <w:rFonts w:ascii="Arial" w:hAnsi="Arial" w:cs="Arial"/>
          <w:b/>
          <w:sz w:val="22"/>
          <w:szCs w:val="22"/>
        </w:rPr>
        <w:t>“LA DEPENDENCIA O ENTIDAD”</w:t>
      </w:r>
      <w:r w:rsidRPr="00514ED6">
        <w:rPr>
          <w:rFonts w:ascii="Arial" w:hAnsi="Arial" w:cs="Arial"/>
          <w:bCs/>
          <w:sz w:val="22"/>
          <w:szCs w:val="22"/>
        </w:rPr>
        <w:t>,</w:t>
      </w:r>
      <w:r w:rsidRPr="009F44D6">
        <w:rPr>
          <w:rFonts w:ascii="Arial" w:hAnsi="Arial" w:cs="Arial"/>
          <w:bCs/>
          <w:sz w:val="22"/>
          <w:szCs w:val="22"/>
        </w:rPr>
        <w:t xml:space="preserve"> </w:t>
      </w:r>
      <w:r w:rsidRPr="009F44D6">
        <w:rPr>
          <w:rFonts w:ascii="Arial" w:hAnsi="Arial" w:cs="Arial"/>
          <w:bCs/>
          <w:sz w:val="22"/>
          <w:szCs w:val="22"/>
          <w:highlight w:val="yellow"/>
        </w:rPr>
        <w:t xml:space="preserve">o se determine la nulidad total o parcial de los actos que dieron origen al presente contrato, con motivo de la resolución de una inconformidad o intervención de oficio, emitida por la Secretaría </w:t>
      </w:r>
      <w:r>
        <w:rPr>
          <w:rFonts w:ascii="Arial" w:hAnsi="Arial" w:cs="Arial"/>
          <w:bCs/>
          <w:sz w:val="22"/>
          <w:szCs w:val="22"/>
          <w:highlight w:val="yellow"/>
        </w:rPr>
        <w:t>Anticorrupción y Buen Gobierno</w:t>
      </w:r>
      <w:r w:rsidRPr="009F44D6">
        <w:rPr>
          <w:rFonts w:ascii="Arial" w:hAnsi="Arial" w:cs="Arial"/>
          <w:bCs/>
          <w:sz w:val="22"/>
          <w:szCs w:val="22"/>
          <w:highlight w:val="yellow"/>
        </w:rPr>
        <w:t>, podrá dar por terminado anticipadamente el presente contrato</w:t>
      </w:r>
      <w:r w:rsidRPr="009F44D6">
        <w:rPr>
          <w:rFonts w:ascii="Arial" w:hAnsi="Arial" w:cs="Arial"/>
          <w:b/>
          <w:bCs/>
          <w:sz w:val="22"/>
          <w:szCs w:val="22"/>
          <w:highlight w:val="yellow"/>
        </w:rPr>
        <w:t xml:space="preserve"> </w:t>
      </w:r>
      <w:r w:rsidRPr="009F44D6">
        <w:rPr>
          <w:rFonts w:ascii="Arial" w:hAnsi="Arial" w:cs="Arial"/>
          <w:bCs/>
          <w:sz w:val="22"/>
          <w:szCs w:val="22"/>
          <w:highlight w:val="yellow"/>
        </w:rPr>
        <w:t xml:space="preserve">sin responsabilidad alguna para </w:t>
      </w:r>
      <w:r w:rsidRPr="00514ED6">
        <w:rPr>
          <w:rFonts w:ascii="Arial" w:hAnsi="Arial" w:cs="Arial"/>
          <w:b/>
          <w:sz w:val="22"/>
          <w:szCs w:val="22"/>
        </w:rPr>
        <w:t>“LA DEPENDENCIA O ENTIDAD”</w:t>
      </w:r>
      <w:r w:rsidRPr="00514ED6">
        <w:rPr>
          <w:rFonts w:ascii="Arial" w:hAnsi="Arial" w:cs="Arial"/>
          <w:bCs/>
          <w:sz w:val="22"/>
          <w:szCs w:val="22"/>
        </w:rPr>
        <w:t>,</w:t>
      </w:r>
      <w:r w:rsidRPr="009F44D6">
        <w:rPr>
          <w:rFonts w:ascii="Arial" w:hAnsi="Arial" w:cs="Arial"/>
          <w:bCs/>
          <w:sz w:val="22"/>
          <w:szCs w:val="22"/>
        </w:rPr>
        <w:t xml:space="preserve"> </w:t>
      </w:r>
      <w:r w:rsidRPr="009F44D6">
        <w:rPr>
          <w:rFonts w:ascii="Arial" w:hAnsi="Arial" w:cs="Arial"/>
          <w:bCs/>
          <w:sz w:val="22"/>
          <w:szCs w:val="22"/>
          <w:highlight w:val="yellow"/>
        </w:rPr>
        <w:t>ello con independencia de lo establecido en la cláusula que antecede.</w:t>
      </w:r>
      <w:r w:rsidRPr="009F44D6">
        <w:rPr>
          <w:rFonts w:ascii="Arial" w:hAnsi="Arial" w:cs="Arial"/>
          <w:bCs/>
          <w:sz w:val="22"/>
          <w:szCs w:val="22"/>
        </w:rPr>
        <w:t xml:space="preserve"> </w:t>
      </w:r>
    </w:p>
    <w:p w14:paraId="4495D90E" w14:textId="77777777" w:rsidR="00193B8A" w:rsidRPr="009F44D6" w:rsidRDefault="00193B8A" w:rsidP="00193B8A">
      <w:pPr>
        <w:tabs>
          <w:tab w:val="center" w:pos="567"/>
        </w:tabs>
        <w:autoSpaceDE w:val="0"/>
        <w:autoSpaceDN w:val="0"/>
        <w:adjustRightInd w:val="0"/>
        <w:ind w:left="284" w:right="423"/>
        <w:jc w:val="both"/>
        <w:rPr>
          <w:rFonts w:ascii="Arial" w:hAnsi="Arial" w:cs="Arial"/>
          <w:bCs/>
          <w:sz w:val="22"/>
          <w:szCs w:val="22"/>
        </w:rPr>
      </w:pPr>
    </w:p>
    <w:p w14:paraId="43B4CA3F" w14:textId="77777777" w:rsidR="00193B8A" w:rsidRPr="009F44D6" w:rsidRDefault="00193B8A" w:rsidP="00193B8A">
      <w:pPr>
        <w:tabs>
          <w:tab w:val="center" w:pos="567"/>
        </w:tabs>
        <w:autoSpaceDE w:val="0"/>
        <w:autoSpaceDN w:val="0"/>
        <w:adjustRightInd w:val="0"/>
        <w:ind w:right="48"/>
        <w:jc w:val="both"/>
        <w:rPr>
          <w:rFonts w:ascii="Arial" w:hAnsi="Arial" w:cs="Arial"/>
          <w:bCs/>
          <w:sz w:val="22"/>
          <w:szCs w:val="22"/>
        </w:rPr>
      </w:pPr>
      <w:r w:rsidRPr="009F44D6">
        <w:rPr>
          <w:rFonts w:ascii="Arial" w:hAnsi="Arial" w:cs="Arial"/>
          <w:bCs/>
          <w:sz w:val="22"/>
          <w:szCs w:val="22"/>
          <w:highlight w:val="yellow"/>
        </w:rPr>
        <w:t xml:space="preserve">Cuando </w:t>
      </w:r>
      <w:r w:rsidRPr="00514ED6">
        <w:rPr>
          <w:rFonts w:ascii="Arial" w:hAnsi="Arial" w:cs="Arial"/>
          <w:b/>
          <w:sz w:val="22"/>
          <w:szCs w:val="22"/>
        </w:rPr>
        <w:t>“LA DEPENDENCIA O ENTIDAD”</w:t>
      </w:r>
      <w:r w:rsidRPr="009F44D6">
        <w:rPr>
          <w:rFonts w:ascii="Arial" w:hAnsi="Arial" w:cs="Arial"/>
          <w:bCs/>
          <w:sz w:val="22"/>
          <w:szCs w:val="22"/>
        </w:rPr>
        <w:t xml:space="preserve"> </w:t>
      </w:r>
      <w:r w:rsidRPr="009F44D6">
        <w:rPr>
          <w:rFonts w:ascii="Arial" w:hAnsi="Arial" w:cs="Arial"/>
          <w:bCs/>
          <w:sz w:val="22"/>
          <w:szCs w:val="22"/>
          <w:highlight w:val="yellow"/>
        </w:rPr>
        <w:t xml:space="preserve">determine dar por terminado anticipadamente el contrato, lo notificará al </w:t>
      </w:r>
      <w:r w:rsidRPr="00514ED6">
        <w:rPr>
          <w:rFonts w:ascii="Arial" w:hAnsi="Arial" w:cs="Arial"/>
          <w:b/>
          <w:sz w:val="22"/>
          <w:szCs w:val="22"/>
        </w:rPr>
        <w:t>“EL PROVEEDOR”</w:t>
      </w:r>
      <w:r w:rsidRPr="009F44D6">
        <w:rPr>
          <w:rFonts w:ascii="Arial" w:hAnsi="Arial" w:cs="Arial"/>
          <w:bCs/>
          <w:sz w:val="22"/>
          <w:szCs w:val="22"/>
        </w:rPr>
        <w:t xml:space="preserve"> </w:t>
      </w:r>
      <w:r w:rsidRPr="009F44D6">
        <w:rPr>
          <w:rFonts w:ascii="Arial" w:hAnsi="Arial" w:cs="Arial"/>
          <w:bCs/>
          <w:sz w:val="22"/>
          <w:szCs w:val="22"/>
          <w:highlight w:val="yellow"/>
        </w:rPr>
        <w:t xml:space="preserve">hasta </w:t>
      </w:r>
      <w:r w:rsidRPr="009F44D6">
        <w:rPr>
          <w:rFonts w:ascii="Arial" w:hAnsi="Arial" w:cs="Arial"/>
          <w:sz w:val="22"/>
          <w:szCs w:val="22"/>
          <w:highlight w:val="yellow"/>
        </w:rPr>
        <w:t>con 30 (treinta) días naturales anteriores al hecho,</w:t>
      </w:r>
      <w:r w:rsidRPr="009F44D6">
        <w:rPr>
          <w:rFonts w:ascii="Arial" w:hAnsi="Arial" w:cs="Arial"/>
        </w:rPr>
        <w:t xml:space="preserve"> </w:t>
      </w:r>
      <w:r w:rsidRPr="009F44D6">
        <w:rPr>
          <w:rFonts w:ascii="Arial" w:hAnsi="Arial" w:cs="Arial"/>
          <w:bCs/>
          <w:sz w:val="22"/>
          <w:szCs w:val="22"/>
          <w:highlight w:val="yellow"/>
        </w:rPr>
        <w:t xml:space="preserve">debiendo sustentarlo en un dictamen fundado y motivado, en el que se precisarán las razones o causas que dieron origen a la misma y </w:t>
      </w:r>
      <w:r w:rsidRPr="009F44D6">
        <w:rPr>
          <w:rFonts w:ascii="Arial" w:hAnsi="Arial" w:cs="Arial"/>
          <w:bCs/>
          <w:sz w:val="22"/>
          <w:szCs w:val="22"/>
          <w:highlight w:val="yellow"/>
        </w:rPr>
        <w:lastRenderedPageBreak/>
        <w:t>pagará a</w:t>
      </w:r>
      <w:r w:rsidRPr="009F44D6">
        <w:rPr>
          <w:rFonts w:ascii="Arial" w:hAnsi="Arial" w:cs="Arial"/>
          <w:b/>
          <w:bCs/>
          <w:sz w:val="22"/>
          <w:szCs w:val="22"/>
          <w:highlight w:val="yellow"/>
        </w:rPr>
        <w:t xml:space="preserve"> </w:t>
      </w:r>
      <w:r w:rsidRPr="00514ED6">
        <w:rPr>
          <w:rFonts w:ascii="Arial" w:hAnsi="Arial" w:cs="Arial"/>
          <w:b/>
          <w:sz w:val="22"/>
          <w:szCs w:val="22"/>
        </w:rPr>
        <w:t>“EL PROVEEDOR”</w:t>
      </w:r>
      <w:r w:rsidRPr="00514ED6">
        <w:rPr>
          <w:rFonts w:ascii="Arial" w:hAnsi="Arial" w:cs="Arial"/>
          <w:b/>
          <w:bCs/>
          <w:sz w:val="22"/>
          <w:szCs w:val="22"/>
        </w:rPr>
        <w:t xml:space="preserve"> </w:t>
      </w:r>
      <w:r w:rsidRPr="009F44D6">
        <w:rPr>
          <w:rFonts w:ascii="Arial" w:hAnsi="Arial" w:cs="Arial"/>
          <w:bCs/>
          <w:sz w:val="22"/>
          <w:szCs w:val="22"/>
          <w:highlight w:val="yellow"/>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sidRPr="009F44D6">
        <w:rPr>
          <w:rFonts w:ascii="Montserrat" w:hAnsi="Montserrat" w:cs="Arial"/>
          <w:bCs/>
          <w:sz w:val="22"/>
          <w:szCs w:val="22"/>
          <w:highlight w:val="yellow"/>
        </w:rPr>
        <w:t>.</w:t>
      </w:r>
    </w:p>
    <w:p w14:paraId="09BFBCC4" w14:textId="77777777" w:rsidR="00193B8A" w:rsidRPr="009F44D6" w:rsidRDefault="00193B8A" w:rsidP="00193B8A">
      <w:pPr>
        <w:ind w:right="51"/>
        <w:jc w:val="both"/>
        <w:rPr>
          <w:rFonts w:ascii="Arial" w:hAnsi="Arial" w:cs="Arial"/>
          <w:sz w:val="22"/>
          <w:szCs w:val="22"/>
        </w:rPr>
      </w:pPr>
    </w:p>
    <w:p w14:paraId="1BB95192" w14:textId="77777777" w:rsidR="00193B8A" w:rsidRPr="009F44D6" w:rsidRDefault="00193B8A" w:rsidP="00193B8A">
      <w:pPr>
        <w:ind w:right="51"/>
        <w:jc w:val="both"/>
        <w:rPr>
          <w:rFonts w:ascii="Arial" w:hAnsi="Arial" w:cs="Arial"/>
          <w:sz w:val="22"/>
          <w:szCs w:val="22"/>
        </w:rPr>
      </w:pPr>
      <w:r w:rsidRPr="00514ED6">
        <w:rPr>
          <w:rFonts w:ascii="Arial" w:hAnsi="Arial" w:cs="Arial"/>
          <w:b/>
          <w:sz w:val="22"/>
          <w:szCs w:val="22"/>
          <w:highlight w:val="yellow"/>
          <w:lang w:eastAsia="es-MX"/>
        </w:rPr>
        <w:t>VIGÉSIMA TERCERA. RESCISIÓN.</w:t>
      </w:r>
    </w:p>
    <w:p w14:paraId="2F7B0184" w14:textId="77777777" w:rsidR="00193B8A" w:rsidRPr="009F44D6" w:rsidRDefault="00193B8A" w:rsidP="00193B8A">
      <w:pPr>
        <w:ind w:right="51"/>
        <w:jc w:val="both"/>
        <w:rPr>
          <w:rFonts w:ascii="Arial" w:hAnsi="Arial" w:cs="Arial"/>
          <w:sz w:val="22"/>
          <w:szCs w:val="22"/>
        </w:rPr>
      </w:pPr>
    </w:p>
    <w:p w14:paraId="1CF5F6A1" w14:textId="77777777" w:rsidR="00193B8A" w:rsidRPr="0008008F" w:rsidRDefault="00193B8A" w:rsidP="00193B8A">
      <w:pPr>
        <w:tabs>
          <w:tab w:val="left" w:pos="2700"/>
        </w:tabs>
        <w:ind w:right="-1"/>
        <w:jc w:val="both"/>
        <w:rPr>
          <w:rFonts w:ascii="Arial" w:hAnsi="Arial" w:cs="Arial"/>
          <w:b/>
          <w:sz w:val="22"/>
          <w:szCs w:val="22"/>
        </w:rPr>
      </w:pPr>
      <w:r w:rsidRPr="00DD054A">
        <w:rPr>
          <w:rFonts w:ascii="Arial" w:hAnsi="Arial" w:cs="Arial"/>
          <w:b/>
          <w:sz w:val="22"/>
          <w:szCs w:val="22"/>
          <w:highlight w:val="yellow"/>
        </w:rPr>
        <w:t xml:space="preserve">“LA DEPENDENCIA O ENTIDAD” </w:t>
      </w:r>
      <w:r w:rsidRPr="00DD054A">
        <w:rPr>
          <w:rFonts w:ascii="Arial" w:hAnsi="Arial" w:cs="Arial"/>
          <w:bCs/>
          <w:sz w:val="22"/>
          <w:szCs w:val="22"/>
          <w:highlight w:val="yellow"/>
        </w:rPr>
        <w:t>podrá iniciar en cualquier momento</w:t>
      </w:r>
      <w:r w:rsidRPr="00193B8A">
        <w:rPr>
          <w:rFonts w:ascii="Arial" w:hAnsi="Arial" w:cs="Arial"/>
          <w:b/>
          <w:bCs/>
          <w:outline/>
          <w:color w:val="4BACC6" w:themeColor="accent5"/>
          <w:sz w:val="22"/>
          <w:szCs w:val="22"/>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DD054A">
        <w:rPr>
          <w:rFonts w:ascii="Arial" w:hAnsi="Arial" w:cs="Arial"/>
          <w:bCs/>
          <w:sz w:val="22"/>
          <w:szCs w:val="22"/>
          <w:highlight w:val="yellow"/>
        </w:rPr>
        <w:t xml:space="preserve">el procedimiento de rescisión, cuando </w:t>
      </w:r>
      <w:r w:rsidRPr="00DD054A">
        <w:rPr>
          <w:rFonts w:ascii="Arial" w:hAnsi="Arial" w:cs="Arial"/>
          <w:b/>
          <w:sz w:val="22"/>
          <w:szCs w:val="22"/>
          <w:highlight w:val="yellow"/>
        </w:rPr>
        <w:t xml:space="preserve">“EL PROVEEDOR” </w:t>
      </w:r>
      <w:r w:rsidRPr="00DD054A">
        <w:rPr>
          <w:rFonts w:ascii="Arial" w:hAnsi="Arial" w:cs="Arial"/>
          <w:bCs/>
          <w:sz w:val="22"/>
          <w:szCs w:val="22"/>
          <w:highlight w:val="yellow"/>
        </w:rPr>
        <w:t>incurra en alguna de las siguientes causales:</w:t>
      </w:r>
      <w:r>
        <w:rPr>
          <w:rFonts w:ascii="Arial" w:hAnsi="Arial" w:cs="Arial"/>
          <w:bCs/>
          <w:sz w:val="22"/>
          <w:szCs w:val="22"/>
        </w:rPr>
        <w:t xml:space="preserve"> </w:t>
      </w:r>
    </w:p>
    <w:p w14:paraId="23033184" w14:textId="77777777" w:rsidR="00193B8A" w:rsidRPr="00DD054A" w:rsidRDefault="00193B8A" w:rsidP="00193B8A">
      <w:pPr>
        <w:pStyle w:val="Prrafodelista"/>
        <w:tabs>
          <w:tab w:val="left" w:pos="284"/>
        </w:tabs>
        <w:ind w:left="567" w:right="-1"/>
        <w:jc w:val="both"/>
        <w:rPr>
          <w:b/>
          <w:highlight w:val="yellow"/>
        </w:rPr>
      </w:pPr>
    </w:p>
    <w:p w14:paraId="4C8F632E" w14:textId="77777777" w:rsidR="00193B8A" w:rsidRPr="00943A59" w:rsidRDefault="00193B8A" w:rsidP="0030167D">
      <w:pPr>
        <w:pStyle w:val="Prrafodelista"/>
        <w:numPr>
          <w:ilvl w:val="0"/>
          <w:numId w:val="40"/>
        </w:numPr>
        <w:tabs>
          <w:tab w:val="left" w:pos="284"/>
        </w:tabs>
        <w:spacing w:after="0" w:line="240" w:lineRule="auto"/>
        <w:ind w:left="567" w:right="-1" w:hanging="283"/>
        <w:jc w:val="both"/>
        <w:rPr>
          <w:highlight w:val="yellow"/>
        </w:rPr>
      </w:pPr>
      <w:r w:rsidRPr="00DD054A">
        <w:rPr>
          <w:highlight w:val="yellow"/>
        </w:rPr>
        <w:t>Contravenir los términos pactados para el suministro de los bienes establecidos en el presente contrato</w:t>
      </w:r>
      <w:r w:rsidRPr="00943A59">
        <w:rPr>
          <w:highlight w:val="yellow"/>
        </w:rPr>
        <w:t>;</w:t>
      </w:r>
    </w:p>
    <w:p w14:paraId="33DCA777" w14:textId="77777777" w:rsidR="00193B8A" w:rsidRPr="00E01446" w:rsidRDefault="00193B8A" w:rsidP="0030167D">
      <w:pPr>
        <w:pStyle w:val="Prrafodelista"/>
        <w:numPr>
          <w:ilvl w:val="0"/>
          <w:numId w:val="40"/>
        </w:numPr>
        <w:tabs>
          <w:tab w:val="left" w:pos="284"/>
        </w:tabs>
        <w:spacing w:after="0" w:line="240" w:lineRule="auto"/>
        <w:ind w:left="567" w:right="-1" w:hanging="283"/>
        <w:jc w:val="both"/>
        <w:rPr>
          <w:b/>
          <w:highlight w:val="yellow"/>
        </w:rPr>
      </w:pPr>
      <w:r w:rsidRPr="00DD054A">
        <w:rPr>
          <w:highlight w:val="yellow"/>
        </w:rPr>
        <w:t xml:space="preserve">Transferir en todo o en parte las obligaciones que deriven del presente contrato a un tercero ajeno </w:t>
      </w:r>
      <w:r>
        <w:rPr>
          <w:highlight w:val="yellow"/>
        </w:rPr>
        <w:t>a la relación contractual;</w:t>
      </w:r>
    </w:p>
    <w:p w14:paraId="33114C35" w14:textId="77777777" w:rsidR="00193B8A" w:rsidRPr="009F44D6" w:rsidRDefault="00193B8A" w:rsidP="0030167D">
      <w:pPr>
        <w:pStyle w:val="Prrafodelista"/>
        <w:numPr>
          <w:ilvl w:val="0"/>
          <w:numId w:val="40"/>
        </w:numPr>
        <w:tabs>
          <w:tab w:val="left" w:pos="284"/>
        </w:tabs>
        <w:spacing w:after="0" w:line="240" w:lineRule="auto"/>
        <w:ind w:left="567" w:right="-1" w:hanging="283"/>
        <w:jc w:val="both"/>
      </w:pPr>
      <w:r>
        <w:rPr>
          <w:highlight w:val="yellow"/>
        </w:rPr>
        <w:t>C</w:t>
      </w:r>
      <w:r w:rsidRPr="009F44D6">
        <w:rPr>
          <w:highlight w:val="yellow"/>
        </w:rPr>
        <w:t>ede</w:t>
      </w:r>
      <w:r>
        <w:rPr>
          <w:highlight w:val="yellow"/>
        </w:rPr>
        <w:t>r</w:t>
      </w:r>
      <w:r w:rsidRPr="009F44D6">
        <w:rPr>
          <w:highlight w:val="yellow"/>
        </w:rPr>
        <w:t xml:space="preserve"> los derechos de cobro derivados del contrato, sin contar con la conformidad previa y por escrito de</w:t>
      </w:r>
      <w:r w:rsidRPr="009F44D6">
        <w:t xml:space="preserve"> </w:t>
      </w:r>
      <w:r w:rsidRPr="00514ED6">
        <w:rPr>
          <w:b/>
        </w:rPr>
        <w:t>“LA DEPENDENCIA O ENTIDAD”</w:t>
      </w:r>
      <w:r>
        <w:t>;</w:t>
      </w:r>
    </w:p>
    <w:p w14:paraId="39A56E23" w14:textId="77777777" w:rsidR="00193B8A" w:rsidRPr="009F44D6" w:rsidRDefault="00193B8A" w:rsidP="0030167D">
      <w:pPr>
        <w:pStyle w:val="Prrafodelista"/>
        <w:numPr>
          <w:ilvl w:val="0"/>
          <w:numId w:val="40"/>
        </w:numPr>
        <w:tabs>
          <w:tab w:val="left" w:pos="284"/>
        </w:tabs>
        <w:spacing w:after="0" w:line="240" w:lineRule="auto"/>
        <w:ind w:left="567" w:right="-1" w:hanging="283"/>
        <w:jc w:val="both"/>
        <w:rPr>
          <w:highlight w:val="yellow"/>
        </w:rPr>
      </w:pPr>
      <w:r>
        <w:rPr>
          <w:highlight w:val="yellow"/>
        </w:rPr>
        <w:t xml:space="preserve">Suspender </w:t>
      </w:r>
      <w:r w:rsidRPr="009F44D6">
        <w:rPr>
          <w:highlight w:val="yellow"/>
        </w:rPr>
        <w:t>total o parcialmente y sin causa justificada el suminist</w:t>
      </w:r>
      <w:r>
        <w:rPr>
          <w:highlight w:val="yellow"/>
        </w:rPr>
        <w:t>ro objeto del presente contrato;</w:t>
      </w:r>
    </w:p>
    <w:p w14:paraId="1A7F093D" w14:textId="77777777" w:rsidR="00193B8A" w:rsidRPr="009F44D6" w:rsidRDefault="00193B8A" w:rsidP="0030167D">
      <w:pPr>
        <w:pStyle w:val="Prrafodelista"/>
        <w:numPr>
          <w:ilvl w:val="0"/>
          <w:numId w:val="40"/>
        </w:numPr>
        <w:spacing w:after="0" w:line="240" w:lineRule="auto"/>
        <w:ind w:left="567" w:hanging="283"/>
        <w:jc w:val="both"/>
        <w:rPr>
          <w:highlight w:val="yellow"/>
        </w:rPr>
      </w:pPr>
      <w:r>
        <w:rPr>
          <w:highlight w:val="yellow"/>
        </w:rPr>
        <w:t xml:space="preserve">Omitir </w:t>
      </w:r>
      <w:r w:rsidRPr="009F44D6">
        <w:rPr>
          <w:highlight w:val="yellow"/>
        </w:rPr>
        <w:t>suministra</w:t>
      </w:r>
      <w:r>
        <w:rPr>
          <w:highlight w:val="yellow"/>
        </w:rPr>
        <w:t>r</w:t>
      </w:r>
      <w:r w:rsidRPr="009F44D6">
        <w:rPr>
          <w:highlight w:val="yellow"/>
        </w:rPr>
        <w:t xml:space="preserve"> los bienes en tiempo y forma conforme a lo establecido en el presente contrato y sus respectivos anexos</w:t>
      </w:r>
      <w:r>
        <w:rPr>
          <w:highlight w:val="yellow"/>
        </w:rPr>
        <w:t>;</w:t>
      </w:r>
    </w:p>
    <w:p w14:paraId="16921871" w14:textId="77777777" w:rsidR="00193B8A" w:rsidRPr="009F44D6" w:rsidRDefault="00193B8A" w:rsidP="0030167D">
      <w:pPr>
        <w:pStyle w:val="Prrafodelista"/>
        <w:numPr>
          <w:ilvl w:val="0"/>
          <w:numId w:val="40"/>
        </w:numPr>
        <w:tabs>
          <w:tab w:val="left" w:pos="284"/>
        </w:tabs>
        <w:spacing w:after="0" w:line="240" w:lineRule="auto"/>
        <w:ind w:left="567" w:right="-1" w:hanging="283"/>
        <w:jc w:val="both"/>
        <w:rPr>
          <w:highlight w:val="yellow"/>
        </w:rPr>
      </w:pPr>
      <w:r>
        <w:rPr>
          <w:highlight w:val="yellow"/>
        </w:rPr>
        <w:t>N</w:t>
      </w:r>
      <w:r w:rsidRPr="009F44D6">
        <w:rPr>
          <w:highlight w:val="yellow"/>
        </w:rPr>
        <w:t>o proporciona</w:t>
      </w:r>
      <w:r>
        <w:rPr>
          <w:highlight w:val="yellow"/>
        </w:rPr>
        <w:t>r</w:t>
      </w:r>
      <w:r w:rsidRPr="009F44D6">
        <w:rPr>
          <w:highlight w:val="yellow"/>
        </w:rPr>
        <w:t xml:space="preserve"> a los Órganos de Fiscalización, la información que le sea requerida con motivo de las auditorías, visit</w:t>
      </w:r>
      <w:r>
        <w:rPr>
          <w:highlight w:val="yellow"/>
        </w:rPr>
        <w:t>as e inspecciones que realicen;</w:t>
      </w:r>
    </w:p>
    <w:p w14:paraId="7DC07220" w14:textId="77777777" w:rsidR="00193B8A" w:rsidRPr="00DD054A" w:rsidRDefault="00193B8A" w:rsidP="0030167D">
      <w:pPr>
        <w:pStyle w:val="Prrafodelista"/>
        <w:numPr>
          <w:ilvl w:val="0"/>
          <w:numId w:val="40"/>
        </w:numPr>
        <w:tabs>
          <w:tab w:val="left" w:pos="284"/>
        </w:tabs>
        <w:spacing w:after="0" w:line="240" w:lineRule="auto"/>
        <w:ind w:left="567" w:right="-1" w:hanging="283"/>
        <w:jc w:val="both"/>
        <w:rPr>
          <w:highlight w:val="yellow"/>
        </w:rPr>
      </w:pPr>
      <w:r>
        <w:rPr>
          <w:highlight w:val="yellow"/>
        </w:rPr>
        <w:t>Ser</w:t>
      </w:r>
      <w:r w:rsidRPr="009F44D6">
        <w:rPr>
          <w:highlight w:val="yellow"/>
        </w:rPr>
        <w:t xml:space="preserve"> </w:t>
      </w:r>
      <w:r w:rsidRPr="00DD054A">
        <w:rPr>
          <w:highlight w:val="yellow"/>
        </w:rPr>
        <w:t>declarado en concurso mercantil, o por cualquier otra causa distinta o an</w:t>
      </w:r>
      <w:r>
        <w:rPr>
          <w:highlight w:val="yellow"/>
        </w:rPr>
        <w:t>áloga que afecte su patrimonio;</w:t>
      </w:r>
    </w:p>
    <w:p w14:paraId="5AE735FA" w14:textId="77777777" w:rsidR="00193B8A" w:rsidRPr="00DD054A" w:rsidRDefault="00193B8A" w:rsidP="0030167D">
      <w:pPr>
        <w:pStyle w:val="Prrafodelista"/>
        <w:numPr>
          <w:ilvl w:val="0"/>
          <w:numId w:val="40"/>
        </w:numPr>
        <w:spacing w:after="0" w:line="240" w:lineRule="auto"/>
        <w:ind w:left="567" w:right="-1" w:hanging="283"/>
        <w:jc w:val="both"/>
        <w:rPr>
          <w:bCs/>
          <w:highlight w:val="yellow"/>
          <w:lang w:val="es-ES"/>
        </w:rPr>
      </w:pPr>
      <w:r w:rsidRPr="00DD054A">
        <w:rPr>
          <w:bCs/>
          <w:highlight w:val="yellow"/>
          <w:lang w:val="es-ES"/>
        </w:rPr>
        <w:t>En caso de que compruebe la falsedad de alguna manifestación, información o documentación proporcionada para efecto del presente contrato;</w:t>
      </w:r>
    </w:p>
    <w:p w14:paraId="730E9780" w14:textId="77777777" w:rsidR="00193B8A" w:rsidRPr="00DD054A" w:rsidRDefault="00193B8A" w:rsidP="0030167D">
      <w:pPr>
        <w:pStyle w:val="Prrafodelista"/>
        <w:numPr>
          <w:ilvl w:val="0"/>
          <w:numId w:val="40"/>
        </w:numPr>
        <w:tabs>
          <w:tab w:val="left" w:pos="284"/>
        </w:tabs>
        <w:spacing w:after="0" w:line="240" w:lineRule="auto"/>
        <w:ind w:left="567" w:right="-1" w:hanging="283"/>
        <w:jc w:val="both"/>
        <w:rPr>
          <w:bCs/>
        </w:rPr>
      </w:pPr>
      <w:r>
        <w:rPr>
          <w:bCs/>
        </w:rPr>
        <w:t>N</w:t>
      </w:r>
      <w:r w:rsidRPr="009F44D6">
        <w:rPr>
          <w:bCs/>
        </w:rPr>
        <w:t>o entrega</w:t>
      </w:r>
      <w:r>
        <w:rPr>
          <w:bCs/>
        </w:rPr>
        <w:t>r</w:t>
      </w:r>
      <w:r w:rsidRPr="009F44D6">
        <w:rPr>
          <w:bCs/>
        </w:rPr>
        <w:t xml:space="preserve"> dentro de los 10 (diez) días naturales siguientes a la fecha de firma del </w:t>
      </w:r>
      <w:r w:rsidRPr="00DD054A">
        <w:rPr>
          <w:bCs/>
        </w:rPr>
        <w:t>presente contrato, la gara</w:t>
      </w:r>
      <w:r>
        <w:rPr>
          <w:bCs/>
        </w:rPr>
        <w:t>ntía de cumplimiento del mismo;</w:t>
      </w:r>
    </w:p>
    <w:p w14:paraId="11D707FB" w14:textId="77777777" w:rsidR="00193B8A" w:rsidRPr="008A6823" w:rsidRDefault="00193B8A" w:rsidP="0030167D">
      <w:pPr>
        <w:pStyle w:val="Prrafodelista"/>
        <w:numPr>
          <w:ilvl w:val="0"/>
          <w:numId w:val="40"/>
        </w:numPr>
        <w:spacing w:after="0" w:line="240" w:lineRule="auto"/>
        <w:ind w:left="567" w:right="-1" w:hanging="283"/>
        <w:jc w:val="both"/>
        <w:rPr>
          <w:bCs/>
        </w:rPr>
      </w:pPr>
      <w:r>
        <w:rPr>
          <w:bCs/>
          <w:lang w:val="es-ES"/>
        </w:rPr>
        <w:t xml:space="preserve">Cuando </w:t>
      </w:r>
      <w:r w:rsidRPr="00DD054A">
        <w:rPr>
          <w:bCs/>
          <w:lang w:val="es-ES"/>
        </w:rPr>
        <w:t xml:space="preserve">la suma de las penas convencionales </w:t>
      </w:r>
      <w:r>
        <w:rPr>
          <w:bCs/>
          <w:lang w:val="es-ES"/>
        </w:rPr>
        <w:t>exceda</w:t>
      </w:r>
      <w:r w:rsidRPr="00826899">
        <w:rPr>
          <w:bCs/>
          <w:lang w:val="es-ES"/>
        </w:rPr>
        <w:t xml:space="preserve"> </w:t>
      </w:r>
      <w:r w:rsidRPr="00DD054A">
        <w:rPr>
          <w:bCs/>
          <w:lang w:val="es-ES"/>
        </w:rPr>
        <w:t>el monto total de la garantía de cumplimiento del contrato</w:t>
      </w:r>
      <w:r>
        <w:rPr>
          <w:bCs/>
          <w:lang w:val="es-ES"/>
        </w:rPr>
        <w:t>;</w:t>
      </w:r>
    </w:p>
    <w:p w14:paraId="0159F30B" w14:textId="77777777" w:rsidR="00193B8A" w:rsidRPr="008A6823" w:rsidRDefault="00193B8A" w:rsidP="00193B8A">
      <w:pPr>
        <w:pStyle w:val="Prrafodelista"/>
        <w:ind w:left="567" w:right="-1"/>
        <w:jc w:val="both"/>
        <w:rPr>
          <w:bCs/>
          <w:sz w:val="10"/>
        </w:rPr>
      </w:pPr>
    </w:p>
    <w:p w14:paraId="72CD8BB7" w14:textId="77777777" w:rsidR="00193B8A" w:rsidRDefault="00193B8A" w:rsidP="00193B8A">
      <w:pPr>
        <w:pStyle w:val="Prrafodelista"/>
        <w:ind w:left="567" w:right="-1"/>
        <w:jc w:val="both"/>
        <w:rPr>
          <w:bCs/>
        </w:rPr>
      </w:pPr>
      <w:r w:rsidRPr="00F27465">
        <w:rPr>
          <w:bCs/>
        </w:rPr>
        <w:t xml:space="preserve">INSTRUCCIÓN: CUANDO NO SE HAYA REQUERIDO LA GARANTÍA DE CUMPLIMIENTO, SE UTILIZARÁ EL SIGUIENTE TEXTO </w:t>
      </w:r>
      <w:r w:rsidRPr="00943A59">
        <w:rPr>
          <w:bCs/>
        </w:rPr>
        <w:t xml:space="preserve">“En caso de que la suma de las penas convencionales </w:t>
      </w:r>
      <w:r>
        <w:rPr>
          <w:bCs/>
        </w:rPr>
        <w:t>exceda el 20% del monto total del contrato.”</w:t>
      </w:r>
    </w:p>
    <w:p w14:paraId="5275D774" w14:textId="77777777" w:rsidR="00193B8A" w:rsidRPr="008A6823" w:rsidRDefault="00193B8A" w:rsidP="00193B8A">
      <w:pPr>
        <w:pStyle w:val="Prrafodelista"/>
        <w:ind w:left="567" w:right="-1"/>
        <w:jc w:val="both"/>
        <w:rPr>
          <w:bCs/>
          <w:sz w:val="10"/>
        </w:rPr>
      </w:pPr>
    </w:p>
    <w:p w14:paraId="0DD758C8" w14:textId="77777777" w:rsidR="00193B8A" w:rsidRPr="00F27465" w:rsidRDefault="00193B8A" w:rsidP="0030167D">
      <w:pPr>
        <w:pStyle w:val="Prrafodelista"/>
        <w:numPr>
          <w:ilvl w:val="0"/>
          <w:numId w:val="40"/>
        </w:numPr>
        <w:spacing w:after="0" w:line="240" w:lineRule="auto"/>
        <w:ind w:left="567" w:right="-1" w:hanging="283"/>
        <w:jc w:val="both"/>
        <w:rPr>
          <w:bCs/>
          <w:lang w:val="es-ES"/>
        </w:rPr>
      </w:pPr>
      <w:r>
        <w:rPr>
          <w:bCs/>
          <w:lang w:val="es-ES"/>
        </w:rPr>
        <w:t>Cuando la suma de las deducciones al pago, excedan el límite máximo establecido para las deducciones;</w:t>
      </w:r>
    </w:p>
    <w:p w14:paraId="1975A9C1" w14:textId="77777777" w:rsidR="00193B8A" w:rsidRPr="00DD054A" w:rsidRDefault="00193B8A" w:rsidP="0030167D">
      <w:pPr>
        <w:pStyle w:val="Prrafodelista"/>
        <w:numPr>
          <w:ilvl w:val="0"/>
          <w:numId w:val="40"/>
        </w:numPr>
        <w:spacing w:after="0" w:line="240" w:lineRule="auto"/>
        <w:ind w:left="567" w:right="-1" w:hanging="283"/>
        <w:jc w:val="both"/>
        <w:rPr>
          <w:b/>
          <w:lang w:val="es-ES"/>
        </w:rPr>
      </w:pPr>
      <w:r w:rsidRPr="00DD054A">
        <w:rPr>
          <w:bCs/>
          <w:lang w:val="es-ES"/>
        </w:rPr>
        <w:t>Divulgar, transferir o utilizar la información que conozca en el desarrollo del cumplimiento del objeto del presente contrato, sin contar con la autorización de</w:t>
      </w:r>
      <w:r w:rsidRPr="009A6814">
        <w:rPr>
          <w:lang w:val="es-ES"/>
        </w:rPr>
        <w:t xml:space="preserve"> </w:t>
      </w:r>
      <w:r w:rsidRPr="00DD054A">
        <w:rPr>
          <w:b/>
        </w:rPr>
        <w:t>“LA DEPENDENCIA O ENTIDAD”</w:t>
      </w:r>
      <w:r w:rsidRPr="009A6814">
        <w:rPr>
          <w:lang w:val="es-ES"/>
        </w:rPr>
        <w:t xml:space="preserve"> </w:t>
      </w:r>
      <w:r w:rsidRPr="00DD054A">
        <w:rPr>
          <w:bCs/>
          <w:lang w:val="es-ES"/>
        </w:rPr>
        <w:t>en los términos de lo dispuesto en la cláusula VIGÉSIMA PRIMERA DE CONFIDENCIALIDAD Y PROTECCIÓN DE DATOS PERSONALES del presente instrumento jurídico;</w:t>
      </w:r>
    </w:p>
    <w:p w14:paraId="51FE1453" w14:textId="77777777" w:rsidR="00193B8A" w:rsidRPr="00DD054A" w:rsidRDefault="00193B8A" w:rsidP="0030167D">
      <w:pPr>
        <w:pStyle w:val="Prrafodelista"/>
        <w:numPr>
          <w:ilvl w:val="0"/>
          <w:numId w:val="40"/>
        </w:numPr>
        <w:tabs>
          <w:tab w:val="left" w:pos="284"/>
        </w:tabs>
        <w:spacing w:after="0" w:line="240" w:lineRule="auto"/>
        <w:ind w:left="567" w:right="51" w:hanging="283"/>
        <w:jc w:val="both"/>
      </w:pPr>
      <w:r w:rsidRPr="00DD054A">
        <w:rPr>
          <w:bCs/>
          <w:lang w:val="es-ES"/>
        </w:rPr>
        <w:t>Impedir el desempeño normal de labores de</w:t>
      </w:r>
      <w:r w:rsidRPr="009A6814">
        <w:t xml:space="preserve"> </w:t>
      </w:r>
      <w:r w:rsidRPr="00DD054A">
        <w:rPr>
          <w:b/>
        </w:rPr>
        <w:t>“LA DEPENDENCIA O ENTIDAD”</w:t>
      </w:r>
      <w:r w:rsidRPr="00DD054A">
        <w:rPr>
          <w:b/>
          <w:lang w:val="es-ES"/>
        </w:rPr>
        <w:t>;</w:t>
      </w:r>
    </w:p>
    <w:p w14:paraId="1B5E8B5F" w14:textId="77777777" w:rsidR="00193B8A" w:rsidRPr="00DD054A" w:rsidRDefault="00193B8A" w:rsidP="0030167D">
      <w:pPr>
        <w:pStyle w:val="Prrafodelista"/>
        <w:numPr>
          <w:ilvl w:val="0"/>
          <w:numId w:val="40"/>
        </w:numPr>
        <w:tabs>
          <w:tab w:val="left" w:pos="284"/>
        </w:tabs>
        <w:spacing w:after="0" w:line="240" w:lineRule="auto"/>
        <w:ind w:left="567" w:right="51" w:hanging="283"/>
        <w:jc w:val="both"/>
      </w:pPr>
      <w:r w:rsidRPr="00DD054A">
        <w:rPr>
          <w:b/>
          <w:lang w:val="es-ES"/>
        </w:rPr>
        <w:lastRenderedPageBreak/>
        <w:t xml:space="preserve"> </w:t>
      </w:r>
      <w:r w:rsidRPr="00DD054A">
        <w:rPr>
          <w:bCs/>
        </w:rPr>
        <w:t>Cambiar su nacionalidad por otra e invocar la protección de su gobierno contra reclamaciones y órdenes de</w:t>
      </w:r>
      <w:r w:rsidRPr="00DD054A">
        <w:rPr>
          <w:b/>
        </w:rPr>
        <w:t xml:space="preserve"> “LA DEPENDENCIA O E</w:t>
      </w:r>
      <w:r>
        <w:rPr>
          <w:b/>
        </w:rPr>
        <w:t>NTIDAD”,</w:t>
      </w:r>
      <w:r w:rsidRPr="00943A59">
        <w:t xml:space="preserve"> cuando sea extranjero, y</w:t>
      </w:r>
    </w:p>
    <w:p w14:paraId="15157F7A" w14:textId="77777777" w:rsidR="00193B8A" w:rsidRPr="009F5816" w:rsidRDefault="00193B8A" w:rsidP="0030167D">
      <w:pPr>
        <w:pStyle w:val="Prrafodelista"/>
        <w:numPr>
          <w:ilvl w:val="0"/>
          <w:numId w:val="40"/>
        </w:numPr>
        <w:tabs>
          <w:tab w:val="left" w:pos="284"/>
        </w:tabs>
        <w:spacing w:after="0" w:line="240" w:lineRule="auto"/>
        <w:ind w:left="567" w:right="51" w:hanging="283"/>
        <w:jc w:val="both"/>
        <w:rPr>
          <w:highlight w:val="yellow"/>
        </w:rPr>
      </w:pPr>
      <w:r w:rsidRPr="009F5816">
        <w:rPr>
          <w:highlight w:val="yellow"/>
        </w:rPr>
        <w:t>Incumplir cualquier obligación distinta de las anteriores y derivadas del presente contrato.</w:t>
      </w:r>
    </w:p>
    <w:p w14:paraId="74C81521" w14:textId="77777777" w:rsidR="00193B8A" w:rsidRPr="009F5816" w:rsidRDefault="00193B8A" w:rsidP="00193B8A">
      <w:pPr>
        <w:pStyle w:val="Prrafodelista"/>
        <w:tabs>
          <w:tab w:val="left" w:pos="284"/>
        </w:tabs>
        <w:ind w:left="567" w:right="51"/>
        <w:jc w:val="both"/>
      </w:pPr>
    </w:p>
    <w:p w14:paraId="3ADF7A77" w14:textId="77777777" w:rsidR="00193B8A" w:rsidRPr="009F44D6" w:rsidRDefault="00193B8A" w:rsidP="00193B8A">
      <w:pPr>
        <w:jc w:val="both"/>
        <w:rPr>
          <w:rFonts w:ascii="Arial" w:hAnsi="Arial" w:cs="Arial"/>
          <w:sz w:val="22"/>
          <w:szCs w:val="22"/>
          <w:highlight w:val="yellow"/>
          <w:lang w:val="es-ES"/>
        </w:rPr>
      </w:pPr>
      <w:r w:rsidRPr="009F44D6">
        <w:rPr>
          <w:rFonts w:ascii="Arial" w:hAnsi="Arial" w:cs="Arial"/>
          <w:sz w:val="22"/>
          <w:szCs w:val="22"/>
          <w:highlight w:val="yellow"/>
          <w:lang w:val="es-ES"/>
        </w:rPr>
        <w:t>Para el caso de optar por la rescisión del contrato,</w:t>
      </w:r>
      <w:r w:rsidRPr="009F44D6">
        <w:rPr>
          <w:rFonts w:ascii="Arial" w:hAnsi="Arial" w:cs="Arial"/>
          <w:sz w:val="22"/>
          <w:szCs w:val="22"/>
          <w:lang w:val="es-ES"/>
        </w:rPr>
        <w:t xml:space="preserve"> </w:t>
      </w:r>
      <w:r w:rsidRPr="00514ED6">
        <w:rPr>
          <w:rFonts w:ascii="Arial" w:hAnsi="Arial" w:cs="Arial"/>
          <w:b/>
          <w:sz w:val="22"/>
          <w:szCs w:val="22"/>
        </w:rPr>
        <w:t>“LA DEPENDENCIA O ENTIDAD”</w:t>
      </w:r>
      <w:r w:rsidRPr="009F44D6">
        <w:rPr>
          <w:rFonts w:ascii="Arial" w:hAnsi="Arial" w:cs="Arial"/>
          <w:sz w:val="22"/>
          <w:szCs w:val="22"/>
          <w:lang w:val="es-ES"/>
        </w:rPr>
        <w:t xml:space="preserve"> </w:t>
      </w:r>
      <w:r w:rsidRPr="009F44D6">
        <w:rPr>
          <w:rFonts w:ascii="Arial" w:hAnsi="Arial" w:cs="Arial"/>
          <w:sz w:val="22"/>
          <w:szCs w:val="22"/>
          <w:highlight w:val="yellow"/>
          <w:lang w:val="es-ES"/>
        </w:rPr>
        <w:t>comunicará por escrito a</w:t>
      </w:r>
      <w:r w:rsidRPr="00514ED6">
        <w:rPr>
          <w:rFonts w:ascii="Arial" w:hAnsi="Arial" w:cs="Arial"/>
          <w:sz w:val="22"/>
          <w:szCs w:val="22"/>
          <w:lang w:val="es-ES"/>
        </w:rPr>
        <w:t xml:space="preserve"> </w:t>
      </w:r>
      <w:r w:rsidRPr="00514ED6">
        <w:rPr>
          <w:rFonts w:ascii="Arial" w:hAnsi="Arial" w:cs="Arial"/>
          <w:b/>
          <w:sz w:val="22"/>
          <w:szCs w:val="22"/>
        </w:rPr>
        <w:t>“EL PROVEEDOR”</w:t>
      </w:r>
      <w:r w:rsidRPr="00514ED6">
        <w:rPr>
          <w:rFonts w:ascii="Arial" w:hAnsi="Arial" w:cs="Arial"/>
          <w:sz w:val="22"/>
          <w:szCs w:val="22"/>
          <w:lang w:val="es-ES"/>
        </w:rPr>
        <w:t xml:space="preserve"> </w:t>
      </w:r>
      <w:r w:rsidRPr="009F44D6">
        <w:rPr>
          <w:rFonts w:ascii="Arial" w:hAnsi="Arial" w:cs="Arial"/>
          <w:sz w:val="22"/>
          <w:szCs w:val="22"/>
          <w:highlight w:val="yellow"/>
          <w:lang w:val="es-ES"/>
        </w:rPr>
        <w:t>el incumplimiento en que haya incurrido, para que en un término de 5 (cinco) días hábiles contados a partir de la notificación, exponga lo que a su derecho convenga y aporte en su caso las pruebas que estime pertinentes.</w:t>
      </w:r>
    </w:p>
    <w:p w14:paraId="2A69FB3A" w14:textId="77777777" w:rsidR="00193B8A" w:rsidRPr="009F44D6" w:rsidRDefault="00193B8A" w:rsidP="00193B8A">
      <w:pPr>
        <w:ind w:right="-1"/>
        <w:jc w:val="both"/>
        <w:rPr>
          <w:rFonts w:ascii="Arial" w:hAnsi="Arial" w:cs="Arial"/>
          <w:sz w:val="22"/>
          <w:szCs w:val="22"/>
          <w:highlight w:val="yellow"/>
          <w:lang w:val="es-ES"/>
        </w:rPr>
      </w:pPr>
    </w:p>
    <w:p w14:paraId="3ED7AB4C" w14:textId="77777777" w:rsidR="00193B8A" w:rsidRPr="009F44D6" w:rsidRDefault="00193B8A" w:rsidP="00193B8A">
      <w:pPr>
        <w:tabs>
          <w:tab w:val="left" w:pos="2700"/>
        </w:tabs>
        <w:ind w:right="-1"/>
        <w:jc w:val="both"/>
        <w:rPr>
          <w:rFonts w:ascii="Arial" w:hAnsi="Arial" w:cs="Arial"/>
          <w:b/>
          <w:sz w:val="22"/>
          <w:szCs w:val="22"/>
          <w:highlight w:val="yellow"/>
        </w:rPr>
      </w:pPr>
      <w:r w:rsidRPr="009F44D6">
        <w:rPr>
          <w:rFonts w:ascii="Arial" w:hAnsi="Arial" w:cs="Arial"/>
          <w:sz w:val="22"/>
          <w:szCs w:val="22"/>
          <w:highlight w:val="yellow"/>
        </w:rPr>
        <w:t>Transcurrido dicho término</w:t>
      </w:r>
      <w:r w:rsidRPr="009F44D6">
        <w:rPr>
          <w:rFonts w:ascii="Arial" w:hAnsi="Arial" w:cs="Arial"/>
          <w:sz w:val="22"/>
          <w:szCs w:val="22"/>
        </w:rPr>
        <w:t xml:space="preserve"> </w:t>
      </w:r>
      <w:r w:rsidRPr="00514ED6">
        <w:rPr>
          <w:rFonts w:ascii="Arial" w:hAnsi="Arial" w:cs="Arial"/>
          <w:b/>
          <w:sz w:val="22"/>
          <w:szCs w:val="22"/>
        </w:rPr>
        <w:t>“LA DEPENDENCIA O ENTIDAD”</w:t>
      </w:r>
      <w:r w:rsidRPr="00514ED6">
        <w:rPr>
          <w:rFonts w:ascii="Arial" w:hAnsi="Arial" w:cs="Arial"/>
          <w:sz w:val="22"/>
          <w:szCs w:val="22"/>
        </w:rPr>
        <w:t>,</w:t>
      </w:r>
      <w:r w:rsidRPr="009F44D6">
        <w:rPr>
          <w:rFonts w:ascii="Arial" w:hAnsi="Arial" w:cs="Arial"/>
          <w:sz w:val="22"/>
          <w:szCs w:val="22"/>
          <w:highlight w:val="yellow"/>
        </w:rPr>
        <w:t xml:space="preserve"> en un plazo de 15 (quince) días hábiles siguientes, tomando en consideración los argumentos y pruebas que hubiere hecho valer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 xml:space="preserve">determinará de manera fundada y motivada dar o no por rescindido el contrato, y comunicará a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dicha determinación dentro del citado plazo.</w:t>
      </w:r>
    </w:p>
    <w:p w14:paraId="72D36A88" w14:textId="77777777" w:rsidR="00193B8A" w:rsidRPr="009F44D6" w:rsidRDefault="00193B8A" w:rsidP="00193B8A">
      <w:pPr>
        <w:tabs>
          <w:tab w:val="left" w:pos="2700"/>
        </w:tabs>
        <w:ind w:right="-1"/>
        <w:jc w:val="both"/>
        <w:rPr>
          <w:rFonts w:ascii="Arial" w:hAnsi="Arial" w:cs="Arial"/>
          <w:sz w:val="22"/>
          <w:szCs w:val="22"/>
          <w:highlight w:val="yellow"/>
        </w:rPr>
      </w:pPr>
    </w:p>
    <w:p w14:paraId="33AAE123" w14:textId="77777777" w:rsidR="00193B8A" w:rsidRPr="00514ED6" w:rsidRDefault="00193B8A" w:rsidP="00193B8A">
      <w:pPr>
        <w:tabs>
          <w:tab w:val="left" w:pos="2700"/>
        </w:tabs>
        <w:ind w:right="-1"/>
        <w:jc w:val="both"/>
        <w:rPr>
          <w:rFonts w:ascii="Arial" w:hAnsi="Arial" w:cs="Arial"/>
          <w:sz w:val="22"/>
          <w:szCs w:val="22"/>
        </w:rPr>
      </w:pPr>
      <w:r w:rsidRPr="009F44D6">
        <w:rPr>
          <w:rFonts w:ascii="Arial" w:hAnsi="Arial" w:cs="Arial"/>
          <w:sz w:val="22"/>
          <w:szCs w:val="22"/>
          <w:highlight w:val="yellow"/>
        </w:rPr>
        <w:t>Cuando se rescinda el contrato, se formulará el finiquito correspondiente, a efecto de hacer constar los pagos que deba efectuar</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por concepto del contrato hasta el momento de rescisión, o los que resulten a cargo de </w:t>
      </w:r>
      <w:r w:rsidRPr="00514ED6">
        <w:rPr>
          <w:rFonts w:ascii="Arial" w:hAnsi="Arial" w:cs="Arial"/>
          <w:b/>
          <w:sz w:val="22"/>
          <w:szCs w:val="22"/>
        </w:rPr>
        <w:t>“EL PROVEEDOR”.</w:t>
      </w:r>
      <w:r w:rsidRPr="00514ED6">
        <w:rPr>
          <w:rFonts w:ascii="Arial" w:hAnsi="Arial" w:cs="Arial"/>
          <w:sz w:val="22"/>
          <w:szCs w:val="22"/>
        </w:rPr>
        <w:t xml:space="preserve"> </w:t>
      </w:r>
    </w:p>
    <w:p w14:paraId="3D8BCDC3" w14:textId="77777777" w:rsidR="00193B8A" w:rsidRPr="009F44D6" w:rsidRDefault="00193B8A" w:rsidP="00193B8A">
      <w:pPr>
        <w:tabs>
          <w:tab w:val="left" w:pos="2700"/>
        </w:tabs>
        <w:ind w:right="-1"/>
        <w:jc w:val="both"/>
        <w:rPr>
          <w:rFonts w:ascii="Arial" w:hAnsi="Arial" w:cs="Arial"/>
          <w:sz w:val="22"/>
          <w:szCs w:val="22"/>
          <w:highlight w:val="yellow"/>
        </w:rPr>
      </w:pPr>
      <w:r w:rsidRPr="009F44D6">
        <w:rPr>
          <w:rFonts w:ascii="Arial" w:hAnsi="Arial" w:cs="Arial"/>
          <w:sz w:val="22"/>
          <w:szCs w:val="22"/>
          <w:highlight w:val="yellow"/>
        </w:rPr>
        <w:t xml:space="preserve"> </w:t>
      </w:r>
    </w:p>
    <w:p w14:paraId="376187B5" w14:textId="77777777" w:rsidR="00193B8A" w:rsidRPr="009F44D6" w:rsidRDefault="00193B8A" w:rsidP="00193B8A">
      <w:pPr>
        <w:tabs>
          <w:tab w:val="left" w:pos="2700"/>
        </w:tabs>
        <w:ind w:right="-1"/>
        <w:jc w:val="both"/>
        <w:rPr>
          <w:rFonts w:ascii="Arial" w:hAnsi="Arial" w:cs="Arial"/>
          <w:sz w:val="22"/>
          <w:szCs w:val="22"/>
          <w:highlight w:val="yellow"/>
        </w:rPr>
      </w:pPr>
      <w:r w:rsidRPr="009F44D6">
        <w:rPr>
          <w:rFonts w:ascii="Arial" w:hAnsi="Arial" w:cs="Arial"/>
          <w:sz w:val="22"/>
          <w:szCs w:val="22"/>
          <w:highlight w:val="yellow"/>
        </w:rPr>
        <w:t>Iniciado un procedimiento de conciliación</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podrá suspender el trámite del procedimiento de rescisión.</w:t>
      </w:r>
    </w:p>
    <w:p w14:paraId="33A00ABD" w14:textId="77777777" w:rsidR="00193B8A" w:rsidRPr="009F44D6" w:rsidRDefault="00193B8A" w:rsidP="00193B8A">
      <w:pPr>
        <w:tabs>
          <w:tab w:val="left" w:pos="2700"/>
        </w:tabs>
        <w:ind w:right="-1"/>
        <w:jc w:val="both"/>
        <w:rPr>
          <w:rFonts w:ascii="Arial" w:hAnsi="Arial" w:cs="Arial"/>
          <w:sz w:val="22"/>
          <w:szCs w:val="22"/>
          <w:highlight w:val="yellow"/>
        </w:rPr>
      </w:pPr>
    </w:p>
    <w:p w14:paraId="1DC8C24A" w14:textId="77777777" w:rsidR="00193B8A" w:rsidRPr="009F44D6" w:rsidRDefault="00193B8A" w:rsidP="00193B8A">
      <w:pPr>
        <w:tabs>
          <w:tab w:val="left" w:pos="2700"/>
        </w:tabs>
        <w:ind w:right="-1"/>
        <w:jc w:val="both"/>
        <w:rPr>
          <w:rFonts w:ascii="Arial" w:hAnsi="Arial" w:cs="Arial"/>
          <w:sz w:val="22"/>
          <w:szCs w:val="22"/>
        </w:rPr>
      </w:pPr>
      <w:r w:rsidRPr="009F44D6">
        <w:rPr>
          <w:rFonts w:ascii="Arial" w:hAnsi="Arial" w:cs="Arial"/>
          <w:sz w:val="22"/>
          <w:szCs w:val="22"/>
          <w:highlight w:val="yellow"/>
        </w:rPr>
        <w:t>Si previamente a la determinación de dar por rescindido el contrato se entregaran los bienes, el procedimiento iniciado quedará sin efecto, previa aceptación y verificación de</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de que continúa vigente la necesidad de los bienes aplicando, en su caso, las penas convencionales correspondientes.</w:t>
      </w:r>
    </w:p>
    <w:p w14:paraId="39D24B41" w14:textId="77777777" w:rsidR="00193B8A" w:rsidRPr="009F44D6" w:rsidRDefault="00193B8A" w:rsidP="00193B8A">
      <w:pPr>
        <w:tabs>
          <w:tab w:val="left" w:pos="2700"/>
        </w:tabs>
        <w:ind w:right="-1"/>
        <w:jc w:val="both"/>
        <w:rPr>
          <w:rFonts w:ascii="Arial" w:hAnsi="Arial" w:cs="Arial"/>
          <w:sz w:val="22"/>
          <w:szCs w:val="22"/>
        </w:rPr>
      </w:pPr>
    </w:p>
    <w:p w14:paraId="539DC332" w14:textId="77777777" w:rsidR="00193B8A" w:rsidRPr="009F44D6" w:rsidRDefault="00193B8A" w:rsidP="00193B8A">
      <w:pPr>
        <w:tabs>
          <w:tab w:val="left" w:pos="2700"/>
        </w:tabs>
        <w:ind w:right="-1"/>
        <w:jc w:val="both"/>
        <w:rPr>
          <w:rFonts w:ascii="Arial" w:hAnsi="Arial" w:cs="Arial"/>
          <w:sz w:val="22"/>
          <w:szCs w:val="22"/>
          <w:highlight w:val="yellow"/>
        </w:rPr>
      </w:pP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podrá determinar no dar por rescindido el contrato, cuando durante el procedimiento advierta que la rescisión del mismo pudiera ocasionar algún daño o afectación a las funciones que tiene encomendadas. En este supuesto,</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elaborará un dictamen en el cual justifique que los impactos económicos o de operación que se ocasionarían con la rescisión del contrato resultarían más inconvenientes. </w:t>
      </w:r>
    </w:p>
    <w:p w14:paraId="6656330C" w14:textId="77777777" w:rsidR="00193B8A" w:rsidRPr="009F44D6" w:rsidRDefault="00193B8A" w:rsidP="00193B8A">
      <w:pPr>
        <w:tabs>
          <w:tab w:val="left" w:pos="2700"/>
        </w:tabs>
        <w:ind w:right="-1"/>
        <w:jc w:val="both"/>
        <w:rPr>
          <w:rFonts w:ascii="Arial" w:hAnsi="Arial" w:cs="Arial"/>
          <w:sz w:val="22"/>
          <w:szCs w:val="22"/>
          <w:highlight w:val="yellow"/>
        </w:rPr>
      </w:pPr>
      <w:r w:rsidRPr="009F44D6">
        <w:rPr>
          <w:rFonts w:ascii="Arial" w:hAnsi="Arial" w:cs="Arial"/>
          <w:sz w:val="22"/>
          <w:szCs w:val="22"/>
          <w:highlight w:val="yellow"/>
        </w:rPr>
        <w:t xml:space="preserve"> </w:t>
      </w:r>
    </w:p>
    <w:p w14:paraId="13F1440E" w14:textId="77777777" w:rsidR="00193B8A" w:rsidRPr="009F44D6" w:rsidRDefault="00193B8A" w:rsidP="00193B8A">
      <w:pPr>
        <w:tabs>
          <w:tab w:val="left" w:pos="2700"/>
        </w:tabs>
        <w:ind w:right="-1"/>
        <w:jc w:val="both"/>
        <w:rPr>
          <w:rFonts w:ascii="Arial" w:hAnsi="Arial" w:cs="Arial"/>
          <w:sz w:val="22"/>
          <w:szCs w:val="22"/>
          <w:highlight w:val="yellow"/>
        </w:rPr>
      </w:pPr>
      <w:r w:rsidRPr="009F44D6">
        <w:rPr>
          <w:rFonts w:ascii="Arial" w:hAnsi="Arial" w:cs="Arial"/>
          <w:sz w:val="22"/>
          <w:szCs w:val="22"/>
          <w:highlight w:val="yellow"/>
        </w:rPr>
        <w:t>De no rescindirse el contrato</w:t>
      </w:r>
      <w:r w:rsidRPr="00514E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establecerá con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w:t>
      </w:r>
      <w:r>
        <w:rPr>
          <w:rFonts w:ascii="Arial" w:hAnsi="Arial" w:cs="Arial"/>
          <w:sz w:val="22"/>
          <w:szCs w:val="22"/>
          <w:highlight w:val="yellow"/>
        </w:rPr>
        <w:t>74</w:t>
      </w:r>
      <w:r w:rsidRPr="009F44D6">
        <w:rPr>
          <w:rFonts w:ascii="Arial" w:hAnsi="Arial" w:cs="Arial"/>
          <w:sz w:val="22"/>
          <w:szCs w:val="22"/>
          <w:highlight w:val="yellow"/>
        </w:rPr>
        <w:t xml:space="preserve"> de la </w:t>
      </w:r>
      <w:r w:rsidRPr="009F44D6">
        <w:rPr>
          <w:rFonts w:ascii="Arial" w:hAnsi="Arial" w:cs="Arial"/>
          <w:b/>
          <w:sz w:val="22"/>
          <w:szCs w:val="22"/>
          <w:highlight w:val="yellow"/>
        </w:rPr>
        <w:t>“LAASSP”</w:t>
      </w:r>
      <w:r w:rsidRPr="009F44D6">
        <w:rPr>
          <w:rFonts w:ascii="Arial" w:hAnsi="Arial" w:cs="Arial"/>
          <w:sz w:val="22"/>
          <w:szCs w:val="22"/>
          <w:highlight w:val="yellow"/>
        </w:rPr>
        <w:t>.</w:t>
      </w:r>
    </w:p>
    <w:p w14:paraId="29CC87C2" w14:textId="77777777" w:rsidR="00193B8A" w:rsidRPr="009F44D6" w:rsidRDefault="00193B8A" w:rsidP="00193B8A">
      <w:pPr>
        <w:tabs>
          <w:tab w:val="left" w:pos="2700"/>
        </w:tabs>
        <w:ind w:right="-1"/>
        <w:jc w:val="both"/>
        <w:rPr>
          <w:rFonts w:ascii="Arial" w:hAnsi="Arial" w:cs="Arial"/>
          <w:sz w:val="22"/>
          <w:szCs w:val="22"/>
          <w:highlight w:val="yellow"/>
        </w:rPr>
      </w:pPr>
    </w:p>
    <w:p w14:paraId="2680D992" w14:textId="77777777" w:rsidR="00193B8A" w:rsidRPr="009F44D6" w:rsidRDefault="00193B8A" w:rsidP="00193B8A">
      <w:pPr>
        <w:tabs>
          <w:tab w:val="left" w:pos="2700"/>
        </w:tabs>
        <w:ind w:right="-1"/>
        <w:jc w:val="both"/>
        <w:rPr>
          <w:rFonts w:ascii="Arial" w:hAnsi="Arial" w:cs="Arial"/>
          <w:sz w:val="22"/>
          <w:szCs w:val="22"/>
          <w:highlight w:val="yellow"/>
        </w:rPr>
      </w:pPr>
      <w:r w:rsidRPr="009F44D6">
        <w:rPr>
          <w:rFonts w:ascii="Arial" w:hAnsi="Arial" w:cs="Arial"/>
          <w:sz w:val="22"/>
          <w:szCs w:val="22"/>
          <w:highlight w:val="yellow"/>
        </w:rPr>
        <w:lastRenderedPageBreak/>
        <w:t>No obstante, de que se hubiere firmado el convenio modificatorio a que se refiere el párrafo anterior, si se presenta de nueva cuenta el incumplimiento,</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quedará expresamente facultada para optar por exigir el cumplimiento del contrato, o rescindirlo, aplicando las sanciones que procedan.</w:t>
      </w:r>
    </w:p>
    <w:p w14:paraId="38278371" w14:textId="77777777" w:rsidR="00193B8A" w:rsidRPr="009F44D6" w:rsidRDefault="00193B8A" w:rsidP="00193B8A">
      <w:pPr>
        <w:tabs>
          <w:tab w:val="left" w:pos="2700"/>
        </w:tabs>
        <w:ind w:right="-1"/>
        <w:jc w:val="both"/>
        <w:rPr>
          <w:rFonts w:ascii="Arial" w:hAnsi="Arial" w:cs="Arial"/>
          <w:sz w:val="22"/>
          <w:szCs w:val="22"/>
          <w:highlight w:val="yellow"/>
        </w:rPr>
      </w:pPr>
    </w:p>
    <w:p w14:paraId="5EEA51E0" w14:textId="77777777" w:rsidR="00193B8A" w:rsidRPr="009F44D6" w:rsidRDefault="00193B8A" w:rsidP="00193B8A">
      <w:pPr>
        <w:tabs>
          <w:tab w:val="left" w:pos="2700"/>
        </w:tabs>
        <w:ind w:right="-1"/>
        <w:jc w:val="both"/>
        <w:rPr>
          <w:rFonts w:ascii="Arial" w:hAnsi="Arial" w:cs="Arial"/>
          <w:sz w:val="22"/>
          <w:szCs w:val="22"/>
          <w:highlight w:val="yellow"/>
        </w:rPr>
      </w:pPr>
      <w:r w:rsidRPr="009F44D6">
        <w:rPr>
          <w:rFonts w:ascii="Arial" w:hAnsi="Arial" w:cs="Arial"/>
          <w:sz w:val="22"/>
          <w:szCs w:val="22"/>
          <w:highlight w:val="yellow"/>
        </w:rPr>
        <w:t xml:space="preserve">Si se llevara a cabo la rescisión del contrato, y en el caso de que a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 xml:space="preserve">se le hubieran entregado pagos progresivos, éste deberá de reintegrarlos más los intereses correspondientes, conforme a lo indicado en el artículo </w:t>
      </w:r>
      <w:r>
        <w:rPr>
          <w:rFonts w:ascii="Arial" w:hAnsi="Arial" w:cs="Arial"/>
          <w:sz w:val="22"/>
          <w:szCs w:val="22"/>
          <w:highlight w:val="yellow"/>
        </w:rPr>
        <w:t>73</w:t>
      </w:r>
      <w:r w:rsidRPr="009F44D6">
        <w:rPr>
          <w:rFonts w:ascii="Arial" w:hAnsi="Arial" w:cs="Arial"/>
          <w:sz w:val="22"/>
          <w:szCs w:val="22"/>
          <w:highlight w:val="yellow"/>
        </w:rPr>
        <w:t xml:space="preserve">, párrafo cuarto, de la </w:t>
      </w:r>
      <w:r w:rsidRPr="009F44D6">
        <w:rPr>
          <w:rFonts w:ascii="Arial" w:hAnsi="Arial" w:cs="Arial"/>
          <w:b/>
          <w:sz w:val="22"/>
          <w:szCs w:val="22"/>
          <w:highlight w:val="yellow"/>
        </w:rPr>
        <w:t>“LAASSP”</w:t>
      </w:r>
      <w:r w:rsidRPr="009F44D6">
        <w:rPr>
          <w:rFonts w:ascii="Arial" w:hAnsi="Arial" w:cs="Arial"/>
          <w:sz w:val="22"/>
          <w:szCs w:val="22"/>
          <w:highlight w:val="yellow"/>
        </w:rPr>
        <w:t xml:space="preserve">. </w:t>
      </w:r>
    </w:p>
    <w:p w14:paraId="5E53F7AF" w14:textId="77777777" w:rsidR="00193B8A" w:rsidRPr="009F44D6" w:rsidRDefault="00193B8A" w:rsidP="00193B8A">
      <w:pPr>
        <w:tabs>
          <w:tab w:val="left" w:pos="2700"/>
        </w:tabs>
        <w:ind w:right="-1"/>
        <w:jc w:val="both"/>
        <w:rPr>
          <w:rFonts w:ascii="Arial" w:hAnsi="Arial" w:cs="Arial"/>
          <w:sz w:val="22"/>
          <w:szCs w:val="22"/>
          <w:highlight w:val="yellow"/>
        </w:rPr>
      </w:pPr>
    </w:p>
    <w:p w14:paraId="5651D156" w14:textId="77777777" w:rsidR="00193B8A" w:rsidRPr="009F44D6" w:rsidRDefault="00193B8A" w:rsidP="00193B8A">
      <w:pPr>
        <w:ind w:right="51"/>
        <w:jc w:val="both"/>
        <w:rPr>
          <w:rFonts w:ascii="Arial" w:hAnsi="Arial" w:cs="Arial"/>
          <w:sz w:val="22"/>
          <w:szCs w:val="22"/>
        </w:rPr>
      </w:pPr>
      <w:r w:rsidRPr="009F44D6">
        <w:rPr>
          <w:rFonts w:ascii="Arial" w:hAnsi="Arial" w:cs="Arial"/>
          <w:sz w:val="22"/>
          <w:szCs w:val="22"/>
          <w:highlight w:val="yellow"/>
        </w:rPr>
        <w:t>Los intereses se calcularán sobre el monto de los pagos progresivos efectuados y se computarán por días naturales desde la fecha de su entrega hasta la fecha en que se pongan efectivamente las cantidades a disposición de</w:t>
      </w:r>
      <w:r w:rsidRPr="009F44D6">
        <w:rPr>
          <w:rFonts w:ascii="Arial" w:hAnsi="Arial" w:cs="Arial"/>
          <w:sz w:val="22"/>
          <w:szCs w:val="22"/>
        </w:rPr>
        <w:t xml:space="preserve"> </w:t>
      </w:r>
      <w:r w:rsidRPr="00514ED6">
        <w:rPr>
          <w:rFonts w:ascii="Arial" w:hAnsi="Arial" w:cs="Arial"/>
          <w:b/>
          <w:sz w:val="22"/>
          <w:szCs w:val="22"/>
        </w:rPr>
        <w:t>“LA DEPENDENCIA O ENTIDAD”</w:t>
      </w:r>
      <w:r w:rsidRPr="00514ED6">
        <w:rPr>
          <w:rFonts w:ascii="Arial" w:hAnsi="Arial" w:cs="Arial"/>
          <w:sz w:val="22"/>
          <w:szCs w:val="22"/>
        </w:rPr>
        <w:t>.</w:t>
      </w:r>
    </w:p>
    <w:p w14:paraId="1BD8A523" w14:textId="77777777" w:rsidR="00193B8A" w:rsidRPr="00514ED6" w:rsidRDefault="00193B8A" w:rsidP="00193B8A">
      <w:pPr>
        <w:jc w:val="both"/>
        <w:rPr>
          <w:rFonts w:ascii="Arial" w:hAnsi="Arial" w:cs="Arial"/>
          <w:b/>
          <w:sz w:val="22"/>
          <w:szCs w:val="22"/>
          <w:highlight w:val="yellow"/>
          <w:lang w:eastAsia="es-MX"/>
        </w:rPr>
      </w:pPr>
    </w:p>
    <w:p w14:paraId="614401D6" w14:textId="77777777" w:rsidR="00193B8A" w:rsidRPr="009F44D6" w:rsidRDefault="00193B8A" w:rsidP="00193B8A">
      <w:pPr>
        <w:jc w:val="both"/>
        <w:rPr>
          <w:rFonts w:ascii="Arial" w:hAnsi="Arial" w:cs="Arial"/>
          <w:sz w:val="22"/>
          <w:szCs w:val="22"/>
          <w:lang w:eastAsia="es-MX"/>
        </w:rPr>
      </w:pPr>
      <w:r w:rsidRPr="00514ED6">
        <w:rPr>
          <w:rFonts w:ascii="Arial" w:hAnsi="Arial" w:cs="Arial"/>
          <w:b/>
          <w:sz w:val="22"/>
          <w:szCs w:val="22"/>
          <w:highlight w:val="yellow"/>
          <w:lang w:eastAsia="es-MX"/>
        </w:rPr>
        <w:t>VIGÉSIMA CUARTA. RELACIÓN Y EXCLUSIÓN LABORAL</w:t>
      </w:r>
    </w:p>
    <w:p w14:paraId="09074B95" w14:textId="77777777" w:rsidR="00193B8A" w:rsidRPr="009F44D6" w:rsidRDefault="00193B8A" w:rsidP="00193B8A">
      <w:pPr>
        <w:jc w:val="both"/>
        <w:rPr>
          <w:rFonts w:ascii="Arial" w:hAnsi="Arial" w:cs="Arial"/>
          <w:sz w:val="22"/>
          <w:szCs w:val="22"/>
          <w:lang w:eastAsia="es-MX"/>
        </w:rPr>
      </w:pPr>
    </w:p>
    <w:p w14:paraId="77EB48A0" w14:textId="77777777" w:rsidR="00193B8A" w:rsidRPr="009F44D6" w:rsidRDefault="00193B8A" w:rsidP="00193B8A">
      <w:pPr>
        <w:pStyle w:val="Textoindependiente"/>
        <w:tabs>
          <w:tab w:val="center" w:pos="567"/>
        </w:tabs>
        <w:ind w:right="48"/>
        <w:rPr>
          <w:rFonts w:ascii="Arial" w:hAnsi="Arial" w:cs="Arial"/>
        </w:rPr>
      </w:pPr>
      <w:r w:rsidRPr="00514ED6">
        <w:rPr>
          <w:rFonts w:ascii="Arial" w:hAnsi="Arial" w:cs="Arial"/>
          <w:b/>
        </w:rPr>
        <w:t>“EL PROVEEDOR”</w:t>
      </w:r>
      <w:r w:rsidRPr="00514ED6">
        <w:rPr>
          <w:rFonts w:ascii="Arial" w:hAnsi="Arial" w:cs="Arial"/>
        </w:rPr>
        <w:t xml:space="preserve"> </w:t>
      </w:r>
      <w:r w:rsidRPr="009F44D6">
        <w:rPr>
          <w:rFonts w:ascii="Arial" w:hAnsi="Arial" w:cs="Arial"/>
          <w:highlight w:val="yellow"/>
        </w:rPr>
        <w:t>reconoce y acepta ser el único patrón de todos y cada uno de los trabajadores que intervienen en la adquisición y suministro de los bienes, por lo que, deslinda de toda responsabilidad a</w:t>
      </w:r>
      <w:r w:rsidRPr="009F44D6">
        <w:rPr>
          <w:rFonts w:ascii="Arial" w:hAnsi="Arial" w:cs="Arial"/>
        </w:rPr>
        <w:t xml:space="preserve"> </w:t>
      </w:r>
      <w:r w:rsidRPr="00514ED6">
        <w:rPr>
          <w:rFonts w:ascii="Arial" w:hAnsi="Arial" w:cs="Arial"/>
          <w:b/>
        </w:rPr>
        <w:t>“LA DEPENDENCIA O ENTIDAD”</w:t>
      </w:r>
      <w:r w:rsidRPr="009F44D6">
        <w:rPr>
          <w:rFonts w:ascii="Arial" w:hAnsi="Arial" w:cs="Arial"/>
        </w:rPr>
        <w:t xml:space="preserve"> </w:t>
      </w:r>
      <w:r w:rsidRPr="009F44D6">
        <w:rPr>
          <w:rFonts w:ascii="Arial" w:hAnsi="Arial" w:cs="Arial"/>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184E167E" w14:textId="77777777" w:rsidR="00193B8A" w:rsidRPr="009F44D6" w:rsidRDefault="00193B8A" w:rsidP="00193B8A">
      <w:pPr>
        <w:pStyle w:val="Textoindependiente"/>
        <w:tabs>
          <w:tab w:val="center" w:pos="567"/>
        </w:tabs>
        <w:ind w:right="48"/>
        <w:rPr>
          <w:rFonts w:ascii="Arial" w:hAnsi="Arial" w:cs="Arial"/>
        </w:rPr>
      </w:pPr>
    </w:p>
    <w:p w14:paraId="06C196B3" w14:textId="77777777" w:rsidR="00193B8A" w:rsidRPr="009F44D6" w:rsidRDefault="00193B8A" w:rsidP="00193B8A">
      <w:pPr>
        <w:pStyle w:val="Textoindependiente"/>
        <w:tabs>
          <w:tab w:val="center" w:pos="567"/>
        </w:tabs>
        <w:ind w:right="48"/>
        <w:rPr>
          <w:rFonts w:ascii="Arial" w:hAnsi="Arial" w:cs="Arial"/>
          <w:highlight w:val="yellow"/>
        </w:rPr>
      </w:pPr>
      <w:r w:rsidRPr="00514ED6">
        <w:rPr>
          <w:rFonts w:ascii="Arial" w:hAnsi="Arial" w:cs="Arial"/>
          <w:b/>
        </w:rPr>
        <w:t>“EL PROVEEDOR”</w:t>
      </w:r>
      <w:r w:rsidRPr="00514ED6">
        <w:rPr>
          <w:rFonts w:ascii="Arial" w:hAnsi="Arial" w:cs="Arial"/>
        </w:rPr>
        <w:t xml:space="preserve"> </w:t>
      </w:r>
      <w:r w:rsidRPr="009F44D6">
        <w:rPr>
          <w:rFonts w:ascii="Arial" w:hAnsi="Arial" w:cs="Arial"/>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9F44D6">
        <w:rPr>
          <w:rFonts w:ascii="Arial" w:hAnsi="Arial" w:cs="Arial"/>
        </w:rPr>
        <w:t xml:space="preserve"> </w:t>
      </w:r>
      <w:r w:rsidRPr="00514ED6">
        <w:rPr>
          <w:rFonts w:ascii="Arial" w:hAnsi="Arial" w:cs="Arial"/>
          <w:b/>
        </w:rPr>
        <w:t>“LA DEPENDENCIA O ENTIDAD”</w:t>
      </w:r>
      <w:r w:rsidRPr="00514ED6">
        <w:rPr>
          <w:rFonts w:ascii="Arial" w:hAnsi="Arial" w:cs="Arial"/>
        </w:rPr>
        <w:t>,</w:t>
      </w:r>
      <w:r w:rsidRPr="009F44D6">
        <w:rPr>
          <w:rFonts w:ascii="Arial" w:hAnsi="Arial" w:cs="Arial"/>
        </w:rPr>
        <w:t xml:space="preserve"> </w:t>
      </w:r>
      <w:r w:rsidRPr="009F44D6">
        <w:rPr>
          <w:rFonts w:ascii="Arial" w:hAnsi="Arial" w:cs="Arial"/>
          <w:highlight w:val="yellow"/>
        </w:rPr>
        <w:t>así como en la ejecución del objeto del presente contrato.</w:t>
      </w:r>
    </w:p>
    <w:p w14:paraId="4BBF09F9" w14:textId="77777777" w:rsidR="00193B8A" w:rsidRPr="009F44D6" w:rsidRDefault="00193B8A" w:rsidP="00193B8A">
      <w:pPr>
        <w:pStyle w:val="Textoindependiente"/>
        <w:tabs>
          <w:tab w:val="center" w:pos="567"/>
        </w:tabs>
        <w:ind w:right="423"/>
        <w:rPr>
          <w:rFonts w:ascii="Arial" w:hAnsi="Arial" w:cs="Arial"/>
          <w:highlight w:val="yellow"/>
        </w:rPr>
      </w:pPr>
    </w:p>
    <w:p w14:paraId="7AEE7117" w14:textId="77777777" w:rsidR="00193B8A" w:rsidRPr="009F44D6" w:rsidRDefault="00193B8A" w:rsidP="00193B8A">
      <w:pPr>
        <w:pStyle w:val="Textoindependiente"/>
        <w:tabs>
          <w:tab w:val="center" w:pos="567"/>
        </w:tabs>
        <w:ind w:right="48"/>
        <w:rPr>
          <w:rFonts w:ascii="Arial" w:hAnsi="Arial" w:cs="Arial"/>
          <w:highlight w:val="yellow"/>
        </w:rPr>
      </w:pPr>
      <w:r w:rsidRPr="009F44D6">
        <w:rPr>
          <w:rFonts w:ascii="Arial" w:hAnsi="Arial" w:cs="Arial"/>
          <w:highlight w:val="yellow"/>
        </w:rPr>
        <w:t>Para cualquier caso no previsto</w:t>
      </w:r>
      <w:r w:rsidRPr="00514ED6">
        <w:rPr>
          <w:rFonts w:ascii="Arial" w:hAnsi="Arial" w:cs="Arial"/>
        </w:rPr>
        <w:t xml:space="preserve">, </w:t>
      </w:r>
      <w:r w:rsidRPr="00514ED6">
        <w:rPr>
          <w:rFonts w:ascii="Arial" w:hAnsi="Arial" w:cs="Arial"/>
          <w:b/>
        </w:rPr>
        <w:t>“EL PROVEEDOR”</w:t>
      </w:r>
      <w:r w:rsidRPr="00514ED6">
        <w:rPr>
          <w:rFonts w:ascii="Arial" w:hAnsi="Arial" w:cs="Arial"/>
        </w:rPr>
        <w:t xml:space="preserve"> </w:t>
      </w:r>
      <w:r w:rsidRPr="009F44D6">
        <w:rPr>
          <w:rFonts w:ascii="Arial" w:hAnsi="Arial" w:cs="Arial"/>
          <w:highlight w:val="yellow"/>
        </w:rPr>
        <w:t>exime expresamente a</w:t>
      </w:r>
      <w:r w:rsidRPr="009F44D6">
        <w:rPr>
          <w:rFonts w:ascii="Arial" w:hAnsi="Arial" w:cs="Arial"/>
        </w:rPr>
        <w:t xml:space="preserve"> </w:t>
      </w:r>
      <w:r w:rsidRPr="00514ED6">
        <w:rPr>
          <w:rFonts w:ascii="Arial" w:hAnsi="Arial" w:cs="Arial"/>
          <w:b/>
        </w:rPr>
        <w:t>“LA DEPENDENCIA O ENTIDAD”</w:t>
      </w:r>
      <w:r w:rsidRPr="009F44D6">
        <w:rPr>
          <w:rFonts w:ascii="Arial" w:hAnsi="Arial" w:cs="Arial"/>
        </w:rPr>
        <w:t xml:space="preserve"> </w:t>
      </w:r>
      <w:r w:rsidRPr="009F44D6">
        <w:rPr>
          <w:rFonts w:ascii="Arial" w:hAnsi="Arial" w:cs="Arial"/>
          <w:highlight w:val="yellow"/>
        </w:rPr>
        <w:t>de cualquier responsabilidad laboral, civil o penal o de cualquier otra especie que en su caso pudiera llegar a generarse, relacionado con el presente contrato.</w:t>
      </w:r>
    </w:p>
    <w:p w14:paraId="2875852E" w14:textId="77777777" w:rsidR="00193B8A" w:rsidRPr="009F44D6" w:rsidRDefault="00193B8A" w:rsidP="00193B8A">
      <w:pPr>
        <w:pStyle w:val="Textoindependiente"/>
        <w:tabs>
          <w:tab w:val="center" w:pos="567"/>
        </w:tabs>
        <w:ind w:right="423"/>
        <w:rPr>
          <w:rFonts w:ascii="Arial" w:hAnsi="Arial" w:cs="Arial"/>
          <w:highlight w:val="yellow"/>
        </w:rPr>
      </w:pPr>
    </w:p>
    <w:p w14:paraId="3F82F912" w14:textId="77777777" w:rsidR="00193B8A" w:rsidRPr="009F44D6" w:rsidRDefault="00193B8A" w:rsidP="00193B8A">
      <w:pPr>
        <w:ind w:right="51"/>
        <w:jc w:val="both"/>
        <w:rPr>
          <w:rFonts w:ascii="Arial" w:hAnsi="Arial" w:cs="Arial"/>
          <w:sz w:val="22"/>
          <w:szCs w:val="22"/>
        </w:rPr>
      </w:pPr>
      <w:r w:rsidRPr="009F44D6">
        <w:rPr>
          <w:rFonts w:ascii="Arial" w:hAnsi="Arial" w:cs="Arial"/>
          <w:sz w:val="22"/>
          <w:szCs w:val="22"/>
          <w:highlight w:val="yellow"/>
        </w:rPr>
        <w:t>Para el caso que, con posterioridad a la conclusión del presente contrato,</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reciba una demanda laboral por parte de los trabajadores de </w:t>
      </w:r>
      <w:r w:rsidRPr="00074E88">
        <w:rPr>
          <w:rFonts w:ascii="Arial" w:hAnsi="Arial" w:cs="Arial"/>
          <w:b/>
          <w:sz w:val="22"/>
          <w:szCs w:val="22"/>
        </w:rPr>
        <w:t>“EL PROVEEDOR”</w:t>
      </w:r>
      <w:r w:rsidRPr="00074E88">
        <w:rPr>
          <w:rFonts w:ascii="Arial" w:hAnsi="Arial" w:cs="Arial"/>
          <w:sz w:val="22"/>
          <w:szCs w:val="22"/>
        </w:rPr>
        <w:t xml:space="preserve">, </w:t>
      </w:r>
      <w:r w:rsidRPr="009F44D6">
        <w:rPr>
          <w:rFonts w:ascii="Arial" w:hAnsi="Arial" w:cs="Arial"/>
          <w:sz w:val="22"/>
          <w:szCs w:val="22"/>
          <w:highlight w:val="yellow"/>
        </w:rPr>
        <w:t>en la que se demande la solidaridad y/o sustitución patronal a</w:t>
      </w:r>
      <w:r w:rsidRPr="009F44D6">
        <w:rPr>
          <w:rFonts w:ascii="Arial" w:hAnsi="Arial" w:cs="Arial"/>
          <w:sz w:val="22"/>
          <w:szCs w:val="22"/>
        </w:rPr>
        <w:t xml:space="preserve"> </w:t>
      </w:r>
      <w:r w:rsidRPr="00074E88">
        <w:rPr>
          <w:rFonts w:ascii="Arial" w:hAnsi="Arial" w:cs="Arial"/>
          <w:b/>
          <w:sz w:val="22"/>
          <w:szCs w:val="22"/>
        </w:rPr>
        <w:t>“LA DEPENDENCIA O ENTIDAD”</w:t>
      </w:r>
      <w:r w:rsidRPr="00074E88">
        <w:rPr>
          <w:rFonts w:ascii="Arial" w:hAnsi="Arial" w:cs="Arial"/>
          <w:sz w:val="22"/>
          <w:szCs w:val="22"/>
        </w:rPr>
        <w:t xml:space="preserve">, </w:t>
      </w:r>
      <w:r w:rsidRPr="00074E88">
        <w:rPr>
          <w:rFonts w:ascii="Arial" w:hAnsi="Arial" w:cs="Arial"/>
          <w:b/>
          <w:sz w:val="22"/>
          <w:szCs w:val="22"/>
        </w:rPr>
        <w:t>“EL PROVEEDOR”</w:t>
      </w:r>
      <w:r w:rsidRPr="009F44D6">
        <w:rPr>
          <w:rFonts w:ascii="Arial" w:hAnsi="Arial" w:cs="Arial"/>
          <w:sz w:val="22"/>
          <w:szCs w:val="22"/>
          <w:highlight w:val="yellow"/>
        </w:rPr>
        <w:t xml:space="preserve"> queda obligado a dar cumplimiento a lo establecido en la presente cláusula.</w:t>
      </w:r>
    </w:p>
    <w:p w14:paraId="1E9A0CB2" w14:textId="77777777" w:rsidR="00193B8A" w:rsidRPr="009F44D6" w:rsidRDefault="00193B8A" w:rsidP="00193B8A">
      <w:pPr>
        <w:ind w:right="51"/>
        <w:jc w:val="both"/>
        <w:rPr>
          <w:rFonts w:ascii="Arial" w:hAnsi="Arial" w:cs="Arial"/>
          <w:sz w:val="22"/>
          <w:szCs w:val="22"/>
        </w:rPr>
      </w:pPr>
    </w:p>
    <w:p w14:paraId="16E5C462" w14:textId="77777777" w:rsidR="00193B8A" w:rsidRPr="009F44D6" w:rsidRDefault="00193B8A" w:rsidP="00193B8A">
      <w:pPr>
        <w:tabs>
          <w:tab w:val="left" w:pos="2520"/>
        </w:tabs>
        <w:jc w:val="both"/>
        <w:rPr>
          <w:rFonts w:ascii="Arial" w:hAnsi="Arial" w:cs="Arial"/>
          <w:b/>
          <w:sz w:val="22"/>
          <w:szCs w:val="22"/>
          <w:lang w:val="es-ES"/>
        </w:rPr>
      </w:pPr>
      <w:r w:rsidRPr="00074E88">
        <w:rPr>
          <w:rFonts w:ascii="Arial" w:hAnsi="Arial" w:cs="Arial"/>
          <w:b/>
          <w:sz w:val="22"/>
          <w:szCs w:val="22"/>
          <w:highlight w:val="yellow"/>
          <w:lang w:val="es-ES"/>
        </w:rPr>
        <w:t xml:space="preserve">VIGÉSIMA </w:t>
      </w:r>
      <w:r w:rsidRPr="00074E88">
        <w:rPr>
          <w:rFonts w:ascii="Arial" w:hAnsi="Arial" w:cs="Arial"/>
          <w:b/>
          <w:sz w:val="22"/>
          <w:szCs w:val="22"/>
          <w:highlight w:val="yellow"/>
        </w:rPr>
        <w:t>QUINTA</w:t>
      </w:r>
      <w:r w:rsidRPr="00074E88">
        <w:rPr>
          <w:rFonts w:ascii="Arial" w:hAnsi="Arial" w:cs="Arial"/>
          <w:b/>
          <w:sz w:val="22"/>
          <w:szCs w:val="22"/>
          <w:highlight w:val="yellow"/>
          <w:lang w:val="es-ES"/>
        </w:rPr>
        <w:t>. DISCREPANCIAS.</w:t>
      </w:r>
    </w:p>
    <w:p w14:paraId="07ABB487" w14:textId="77777777" w:rsidR="00193B8A" w:rsidRPr="006643FB" w:rsidRDefault="00193B8A" w:rsidP="00193B8A">
      <w:pPr>
        <w:tabs>
          <w:tab w:val="left" w:pos="2520"/>
        </w:tabs>
        <w:jc w:val="both"/>
        <w:rPr>
          <w:rFonts w:ascii="Arial" w:hAnsi="Arial" w:cs="Arial"/>
          <w:sz w:val="22"/>
          <w:szCs w:val="22"/>
        </w:rPr>
      </w:pPr>
    </w:p>
    <w:p w14:paraId="6139591C" w14:textId="77777777" w:rsidR="00193B8A" w:rsidRPr="007750A5" w:rsidRDefault="00193B8A" w:rsidP="00193B8A">
      <w:pPr>
        <w:ind w:right="51"/>
        <w:jc w:val="both"/>
        <w:rPr>
          <w:rFonts w:ascii="Arial" w:hAnsi="Arial" w:cs="Arial"/>
          <w:bCs/>
          <w:sz w:val="22"/>
          <w:szCs w:val="22"/>
        </w:rPr>
      </w:pPr>
      <w:r w:rsidRPr="007750A5">
        <w:rPr>
          <w:rFonts w:ascii="Arial" w:hAnsi="Arial" w:cs="Arial"/>
          <w:b/>
          <w:sz w:val="22"/>
          <w:szCs w:val="22"/>
          <w:lang w:val="es-ES"/>
        </w:rPr>
        <w:t>“LAS PARTES”</w:t>
      </w:r>
      <w:r w:rsidRPr="007750A5">
        <w:rPr>
          <w:rFonts w:ascii="Arial" w:hAnsi="Arial" w:cs="Arial"/>
          <w:bCs/>
          <w:sz w:val="22"/>
          <w:szCs w:val="22"/>
          <w:lang w:val="es-ES"/>
        </w:rPr>
        <w:t xml:space="preserve"> convienen que, en caso de discrepancia entre la convocatoria a la licitación pública, la invitación a cuando menos tres personas, o </w:t>
      </w:r>
      <w:r w:rsidRPr="007750A5">
        <w:rPr>
          <w:rFonts w:ascii="Arial" w:hAnsi="Arial" w:cs="Arial"/>
          <w:bCs/>
          <w:sz w:val="22"/>
          <w:szCs w:val="22"/>
        </w:rPr>
        <w:t>la solicitud de cotización y el modelo de contrato</w:t>
      </w:r>
      <w:r w:rsidRPr="007750A5">
        <w:rPr>
          <w:rFonts w:ascii="Arial" w:hAnsi="Arial" w:cs="Arial"/>
          <w:bCs/>
          <w:sz w:val="22"/>
          <w:szCs w:val="22"/>
          <w:lang w:val="es-ES"/>
        </w:rPr>
        <w:t xml:space="preserve">, prevalecerá lo establecido en la convocatoria, invitación o solicitud respectiva, de conformidad con el artículo 81, fracción IV del Reglamento de la </w:t>
      </w:r>
      <w:r w:rsidRPr="007750A5">
        <w:rPr>
          <w:rFonts w:ascii="Arial" w:hAnsi="Arial" w:cs="Arial"/>
          <w:b/>
          <w:sz w:val="22"/>
          <w:szCs w:val="22"/>
          <w:lang w:val="es-ES"/>
        </w:rPr>
        <w:t>“LAASSP”.</w:t>
      </w:r>
    </w:p>
    <w:p w14:paraId="701C7E9B" w14:textId="77777777" w:rsidR="00193B8A" w:rsidRPr="009F44D6" w:rsidRDefault="00193B8A" w:rsidP="00193B8A">
      <w:pPr>
        <w:ind w:right="51"/>
        <w:jc w:val="both"/>
        <w:rPr>
          <w:rFonts w:ascii="Arial" w:hAnsi="Arial" w:cs="Arial"/>
          <w:sz w:val="22"/>
          <w:szCs w:val="22"/>
          <w:highlight w:val="yellow"/>
        </w:rPr>
      </w:pPr>
    </w:p>
    <w:p w14:paraId="1031EEAE" w14:textId="77777777" w:rsidR="00193B8A" w:rsidRPr="00074E88" w:rsidRDefault="00193B8A" w:rsidP="00193B8A">
      <w:pPr>
        <w:tabs>
          <w:tab w:val="left" w:pos="2520"/>
        </w:tabs>
        <w:jc w:val="both"/>
        <w:rPr>
          <w:rFonts w:ascii="Arial" w:hAnsi="Arial" w:cs="Arial"/>
          <w:b/>
          <w:sz w:val="22"/>
          <w:szCs w:val="22"/>
          <w:highlight w:val="yellow"/>
        </w:rPr>
      </w:pPr>
      <w:r w:rsidRPr="00074E88">
        <w:rPr>
          <w:rFonts w:ascii="Arial" w:hAnsi="Arial" w:cs="Arial"/>
          <w:b/>
          <w:sz w:val="22"/>
          <w:szCs w:val="22"/>
          <w:highlight w:val="yellow"/>
        </w:rPr>
        <w:t>VIGÉSIMA SEXTA. CONCILIACIÓN.</w:t>
      </w:r>
    </w:p>
    <w:p w14:paraId="669E521D" w14:textId="77777777" w:rsidR="00193B8A" w:rsidRPr="009F44D6" w:rsidRDefault="00193B8A" w:rsidP="00193B8A">
      <w:pPr>
        <w:tabs>
          <w:tab w:val="left" w:pos="2520"/>
        </w:tabs>
        <w:jc w:val="both"/>
        <w:rPr>
          <w:rFonts w:ascii="Arial" w:hAnsi="Arial" w:cs="Arial"/>
          <w:sz w:val="22"/>
          <w:szCs w:val="22"/>
          <w:highlight w:val="yellow"/>
        </w:rPr>
      </w:pPr>
    </w:p>
    <w:p w14:paraId="62C1189F" w14:textId="77777777" w:rsidR="00193B8A" w:rsidRPr="009F44D6" w:rsidRDefault="00193B8A" w:rsidP="00193B8A">
      <w:pPr>
        <w:tabs>
          <w:tab w:val="left" w:pos="2520"/>
        </w:tabs>
        <w:jc w:val="both"/>
        <w:rPr>
          <w:rFonts w:ascii="Arial" w:eastAsia="Cambria" w:hAnsi="Arial" w:cs="Arial"/>
          <w:sz w:val="22"/>
          <w:szCs w:val="22"/>
          <w:highlight w:val="yellow"/>
          <w:lang w:val="es-ES"/>
        </w:rPr>
      </w:pPr>
      <w:r w:rsidRPr="009F44D6">
        <w:rPr>
          <w:rFonts w:ascii="Arial" w:hAnsi="Arial" w:cs="Arial"/>
          <w:b/>
          <w:sz w:val="22"/>
          <w:szCs w:val="22"/>
          <w:highlight w:val="yellow"/>
          <w:lang w:val="es-ES"/>
        </w:rPr>
        <w:t>“LAS PARTES”</w:t>
      </w:r>
      <w:r w:rsidRPr="009F44D6">
        <w:rPr>
          <w:rFonts w:ascii="Arial" w:hAnsi="Arial" w:cs="Arial"/>
          <w:sz w:val="22"/>
          <w:szCs w:val="22"/>
          <w:highlight w:val="yellow"/>
          <w:lang w:val="es-ES"/>
        </w:rPr>
        <w:t xml:space="preserve"> </w:t>
      </w:r>
      <w:r w:rsidRPr="009F44D6">
        <w:rPr>
          <w:rFonts w:ascii="Arial" w:eastAsia="Cambria" w:hAnsi="Arial" w:cs="Arial"/>
          <w:sz w:val="22"/>
          <w:szCs w:val="22"/>
          <w:highlight w:val="yellow"/>
          <w:lang w:val="es-ES"/>
        </w:rPr>
        <w:t xml:space="preserve">acuerdan que para el caso de que se presenten desavenencias derivadas de la ejecución y cumplimiento del presente contrato podrán someterse al procedimiento de conciliación establecido en los artículos </w:t>
      </w:r>
      <w:r>
        <w:rPr>
          <w:rFonts w:ascii="Arial" w:eastAsia="Cambria" w:hAnsi="Arial" w:cs="Arial"/>
          <w:sz w:val="22"/>
          <w:szCs w:val="22"/>
          <w:highlight w:val="yellow"/>
          <w:lang w:val="es-ES"/>
        </w:rPr>
        <w:t>109, 111 y 112</w:t>
      </w:r>
      <w:r w:rsidRPr="009F44D6">
        <w:rPr>
          <w:rFonts w:ascii="Arial" w:eastAsia="Cambria" w:hAnsi="Arial" w:cs="Arial"/>
          <w:sz w:val="22"/>
          <w:szCs w:val="22"/>
          <w:highlight w:val="yellow"/>
          <w:lang w:val="es-ES"/>
        </w:rPr>
        <w:t xml:space="preserve"> de la Ley de Adquisiciones, Arrendamientos y Servicios del Sector Público, y 126 al 136 de su Reglamento.</w:t>
      </w:r>
    </w:p>
    <w:p w14:paraId="24DA6FCB" w14:textId="77777777" w:rsidR="00193B8A" w:rsidRPr="00074E88" w:rsidRDefault="00193B8A" w:rsidP="00193B8A">
      <w:pPr>
        <w:tabs>
          <w:tab w:val="left" w:pos="2520"/>
        </w:tabs>
        <w:jc w:val="both"/>
        <w:rPr>
          <w:rFonts w:ascii="Arial" w:eastAsia="Cambria" w:hAnsi="Arial" w:cs="Arial"/>
          <w:sz w:val="22"/>
          <w:szCs w:val="22"/>
          <w:highlight w:val="yellow"/>
          <w:lang w:val="es-ES"/>
        </w:rPr>
      </w:pPr>
    </w:p>
    <w:p w14:paraId="6AFF8507" w14:textId="77777777" w:rsidR="00193B8A" w:rsidRPr="00074E88" w:rsidRDefault="00193B8A" w:rsidP="00193B8A">
      <w:pPr>
        <w:tabs>
          <w:tab w:val="left" w:pos="2520"/>
        </w:tabs>
        <w:jc w:val="both"/>
        <w:rPr>
          <w:rFonts w:ascii="Arial" w:hAnsi="Arial" w:cs="Arial"/>
          <w:b/>
          <w:sz w:val="22"/>
          <w:szCs w:val="22"/>
          <w:highlight w:val="yellow"/>
        </w:rPr>
      </w:pPr>
      <w:r w:rsidRPr="00074E88">
        <w:rPr>
          <w:rFonts w:ascii="Arial" w:hAnsi="Arial" w:cs="Arial"/>
          <w:b/>
          <w:sz w:val="22"/>
          <w:szCs w:val="22"/>
          <w:highlight w:val="yellow"/>
        </w:rPr>
        <w:t>VIGÉSIMA SÉPTIMA. DOMICILIOS.</w:t>
      </w:r>
    </w:p>
    <w:p w14:paraId="679F45EA" w14:textId="77777777" w:rsidR="00193B8A" w:rsidRPr="009F44D6" w:rsidRDefault="00193B8A" w:rsidP="00193B8A">
      <w:pPr>
        <w:tabs>
          <w:tab w:val="left" w:pos="2520"/>
        </w:tabs>
        <w:jc w:val="both"/>
        <w:rPr>
          <w:rFonts w:ascii="Arial" w:hAnsi="Arial" w:cs="Arial"/>
          <w:sz w:val="22"/>
          <w:szCs w:val="22"/>
          <w:highlight w:val="yellow"/>
        </w:rPr>
      </w:pPr>
    </w:p>
    <w:p w14:paraId="644A2342" w14:textId="77777777" w:rsidR="00193B8A" w:rsidRPr="009F44D6" w:rsidRDefault="00193B8A" w:rsidP="00193B8A">
      <w:pPr>
        <w:shd w:val="clear" w:color="auto" w:fill="FFFFFF"/>
        <w:jc w:val="both"/>
        <w:textAlignment w:val="baseline"/>
        <w:rPr>
          <w:rFonts w:ascii="Arial" w:hAnsi="Arial" w:cs="Arial"/>
          <w:b/>
          <w:highlight w:val="yellow"/>
          <w:lang w:eastAsia="es-MX"/>
        </w:rPr>
      </w:pPr>
      <w:r w:rsidRPr="009F44D6">
        <w:rPr>
          <w:rFonts w:ascii="Arial" w:hAnsi="Arial" w:cs="Arial"/>
          <w:b/>
          <w:sz w:val="22"/>
          <w:szCs w:val="22"/>
          <w:highlight w:val="yellow"/>
          <w:lang w:val="es-ES"/>
        </w:rPr>
        <w:t>“LAS PARTES”</w:t>
      </w:r>
      <w:r w:rsidRPr="009F44D6">
        <w:rPr>
          <w:rFonts w:ascii="Arial" w:hAnsi="Arial" w:cs="Arial"/>
          <w:sz w:val="22"/>
          <w:szCs w:val="22"/>
          <w:highlight w:val="yellow"/>
          <w:lang w:val="es-ES"/>
        </w:rPr>
        <w:t xml:space="preserve"> señalan como sus domicilios legales para todos los efectos a que haya lugar y que se relacionan en el presente </w:t>
      </w:r>
      <w:r w:rsidRPr="009F44D6">
        <w:rPr>
          <w:rFonts w:ascii="Arial" w:eastAsia="Cambria" w:hAnsi="Arial" w:cs="Arial"/>
          <w:sz w:val="22"/>
          <w:szCs w:val="22"/>
          <w:highlight w:val="yellow"/>
          <w:lang w:val="es-ES"/>
        </w:rPr>
        <w:t>contrato</w:t>
      </w:r>
      <w:r w:rsidRPr="009F44D6">
        <w:rPr>
          <w:rFonts w:ascii="Arial" w:hAnsi="Arial" w:cs="Arial"/>
          <w:sz w:val="22"/>
          <w:szCs w:val="22"/>
          <w:highlight w:val="yellow"/>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0B37817B" w14:textId="77777777" w:rsidR="00193B8A" w:rsidRPr="009F44D6" w:rsidRDefault="00193B8A" w:rsidP="00193B8A">
      <w:pPr>
        <w:shd w:val="clear" w:color="auto" w:fill="FFFFFF"/>
        <w:jc w:val="both"/>
        <w:textAlignment w:val="baseline"/>
        <w:rPr>
          <w:rFonts w:ascii="Arial" w:hAnsi="Arial" w:cs="Arial"/>
          <w:b/>
          <w:sz w:val="22"/>
          <w:szCs w:val="22"/>
          <w:highlight w:val="yellow"/>
        </w:rPr>
      </w:pPr>
    </w:p>
    <w:p w14:paraId="6B6F11BD" w14:textId="77777777" w:rsidR="00193B8A" w:rsidRPr="00074E88" w:rsidRDefault="00193B8A" w:rsidP="00193B8A">
      <w:pPr>
        <w:shd w:val="clear" w:color="auto" w:fill="FFFFFF"/>
        <w:jc w:val="both"/>
        <w:textAlignment w:val="baseline"/>
        <w:rPr>
          <w:rFonts w:ascii="Arial" w:hAnsi="Arial" w:cs="Arial"/>
          <w:b/>
          <w:highlight w:val="yellow"/>
          <w:lang w:eastAsia="es-MX"/>
        </w:rPr>
      </w:pPr>
      <w:r w:rsidRPr="00074E88">
        <w:rPr>
          <w:rFonts w:ascii="Arial" w:hAnsi="Arial" w:cs="Arial"/>
          <w:b/>
          <w:sz w:val="22"/>
          <w:szCs w:val="22"/>
          <w:highlight w:val="yellow"/>
        </w:rPr>
        <w:t>VIGÉSIMA OCTAVA. LEGISLACIÓN APLICABLE.</w:t>
      </w:r>
    </w:p>
    <w:p w14:paraId="1F08797F" w14:textId="77777777" w:rsidR="00193B8A" w:rsidRPr="009F44D6" w:rsidRDefault="00193B8A" w:rsidP="00193B8A">
      <w:pPr>
        <w:pStyle w:val="Prrafodelista"/>
        <w:shd w:val="clear" w:color="auto" w:fill="FFFFFF"/>
        <w:jc w:val="both"/>
        <w:textAlignment w:val="baseline"/>
        <w:rPr>
          <w:b/>
          <w:highlight w:val="yellow"/>
          <w:lang w:eastAsia="es-MX"/>
        </w:rPr>
      </w:pPr>
    </w:p>
    <w:p w14:paraId="2329BE1A" w14:textId="77777777" w:rsidR="00193B8A" w:rsidRPr="009F44D6" w:rsidRDefault="00193B8A" w:rsidP="00193B8A">
      <w:pPr>
        <w:shd w:val="clear" w:color="auto" w:fill="FFFFFF"/>
        <w:jc w:val="both"/>
        <w:textAlignment w:val="baseline"/>
        <w:rPr>
          <w:rFonts w:ascii="Arial" w:hAnsi="Arial" w:cs="Arial"/>
          <w:b/>
          <w:highlight w:val="yellow"/>
          <w:lang w:eastAsia="es-MX"/>
        </w:rPr>
      </w:pPr>
      <w:r w:rsidRPr="009F44D6">
        <w:rPr>
          <w:rFonts w:ascii="Arial" w:hAnsi="Arial" w:cs="Arial"/>
          <w:b/>
          <w:sz w:val="22"/>
          <w:szCs w:val="22"/>
          <w:highlight w:val="yellow"/>
        </w:rPr>
        <w:t xml:space="preserve">“LAS PARTES” </w:t>
      </w:r>
      <w:r w:rsidRPr="009F44D6">
        <w:rPr>
          <w:rFonts w:ascii="Arial" w:hAnsi="Arial" w:cs="Arial"/>
          <w:sz w:val="22"/>
          <w:szCs w:val="22"/>
          <w:highlight w:val="yellow"/>
          <w:lang w:val="es-ES"/>
        </w:rPr>
        <w:t xml:space="preserve">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w:t>
      </w:r>
      <w:r>
        <w:rPr>
          <w:rFonts w:ascii="Arial" w:hAnsi="Arial" w:cs="Arial"/>
          <w:sz w:val="22"/>
          <w:szCs w:val="22"/>
          <w:highlight w:val="yellow"/>
          <w:lang w:val="es-ES"/>
        </w:rPr>
        <w:t>Federal de Procedimientos Civiles</w:t>
      </w:r>
      <w:r w:rsidRPr="009F44D6">
        <w:rPr>
          <w:rFonts w:ascii="Arial" w:hAnsi="Arial" w:cs="Arial"/>
          <w:sz w:val="22"/>
          <w:szCs w:val="22"/>
          <w:highlight w:val="yellow"/>
          <w:lang w:val="es-ES"/>
        </w:rPr>
        <w:t>; a la Ley Federal de Presupuesto y Responsabilidad Hacendaria y su Reglamento.</w:t>
      </w:r>
    </w:p>
    <w:p w14:paraId="136EB16E" w14:textId="77777777" w:rsidR="00193B8A" w:rsidRPr="00074E88" w:rsidRDefault="00193B8A" w:rsidP="00193B8A">
      <w:pPr>
        <w:shd w:val="clear" w:color="auto" w:fill="FFFFFF"/>
        <w:jc w:val="both"/>
        <w:textAlignment w:val="baseline"/>
        <w:rPr>
          <w:rFonts w:ascii="Arial" w:hAnsi="Arial" w:cs="Arial"/>
          <w:b/>
          <w:highlight w:val="yellow"/>
          <w:lang w:eastAsia="es-MX"/>
        </w:rPr>
      </w:pPr>
    </w:p>
    <w:p w14:paraId="18999577" w14:textId="77777777" w:rsidR="00193B8A" w:rsidRPr="00074E88" w:rsidRDefault="00193B8A" w:rsidP="00193B8A">
      <w:pPr>
        <w:tabs>
          <w:tab w:val="left" w:pos="2520"/>
        </w:tabs>
        <w:jc w:val="both"/>
        <w:rPr>
          <w:rFonts w:ascii="Arial" w:hAnsi="Arial" w:cs="Arial"/>
          <w:b/>
          <w:sz w:val="22"/>
          <w:szCs w:val="22"/>
          <w:highlight w:val="yellow"/>
        </w:rPr>
      </w:pPr>
      <w:r w:rsidRPr="00074E88">
        <w:rPr>
          <w:rFonts w:ascii="Arial" w:hAnsi="Arial" w:cs="Arial"/>
          <w:b/>
          <w:sz w:val="22"/>
          <w:szCs w:val="22"/>
          <w:highlight w:val="yellow"/>
        </w:rPr>
        <w:t>VIGÉSIMA NOVENA. JURISDICCIÓN.</w:t>
      </w:r>
    </w:p>
    <w:p w14:paraId="5707BB2A" w14:textId="77777777" w:rsidR="00193B8A" w:rsidRPr="009F44D6" w:rsidRDefault="00193B8A" w:rsidP="00193B8A">
      <w:pPr>
        <w:tabs>
          <w:tab w:val="left" w:pos="2520"/>
        </w:tabs>
        <w:jc w:val="both"/>
        <w:rPr>
          <w:rFonts w:ascii="Arial" w:hAnsi="Arial" w:cs="Arial"/>
          <w:b/>
          <w:sz w:val="22"/>
          <w:szCs w:val="22"/>
          <w:highlight w:val="yellow"/>
        </w:rPr>
      </w:pPr>
    </w:p>
    <w:p w14:paraId="5EA4184B" w14:textId="77777777" w:rsidR="00193B8A" w:rsidRPr="009F44D6" w:rsidRDefault="00193B8A" w:rsidP="00193B8A">
      <w:pPr>
        <w:shd w:val="clear" w:color="auto" w:fill="FFFFFF"/>
        <w:jc w:val="both"/>
        <w:textAlignment w:val="baseline"/>
        <w:rPr>
          <w:rFonts w:ascii="Arial" w:hAnsi="Arial" w:cs="Arial"/>
          <w:b/>
          <w:highlight w:val="yellow"/>
          <w:lang w:eastAsia="es-MX"/>
        </w:rPr>
      </w:pPr>
      <w:r w:rsidRPr="009F44D6">
        <w:rPr>
          <w:rFonts w:ascii="Arial" w:hAnsi="Arial" w:cs="Arial"/>
          <w:b/>
          <w:sz w:val="22"/>
          <w:szCs w:val="22"/>
          <w:highlight w:val="yellow"/>
          <w:lang w:val="es-ES"/>
        </w:rPr>
        <w:t>“LAS PARTES”</w:t>
      </w:r>
      <w:r w:rsidRPr="009F44D6">
        <w:rPr>
          <w:rFonts w:ascii="Arial" w:hAnsi="Arial" w:cs="Arial"/>
          <w:sz w:val="22"/>
          <w:szCs w:val="22"/>
          <w:highlight w:val="yellow"/>
          <w:lang w:val="es-ES"/>
        </w:rPr>
        <w:t xml:space="preserve"> convienen que, para la interpretación y cumplimiento de este </w:t>
      </w:r>
      <w:r w:rsidRPr="009F44D6">
        <w:rPr>
          <w:rFonts w:ascii="Arial" w:hAnsi="Arial" w:cs="Arial"/>
          <w:sz w:val="22"/>
          <w:szCs w:val="22"/>
          <w:highlight w:val="yellow"/>
        </w:rPr>
        <w:t>contrato</w:t>
      </w:r>
      <w:r w:rsidRPr="009F44D6">
        <w:rPr>
          <w:rFonts w:ascii="Arial" w:hAnsi="Arial" w:cs="Arial"/>
          <w:sz w:val="22"/>
          <w:szCs w:val="22"/>
          <w:highlight w:val="yellow"/>
          <w:lang w:val="es-ES"/>
        </w:rPr>
        <w:t xml:space="preserve">, así como para lo no previsto en el mismo, se someterán a la jurisdicción y competencia de los Tribunales Federales </w:t>
      </w:r>
      <w:bookmarkStart w:id="508" w:name="_Hlk131434992"/>
      <w:r w:rsidRPr="00074E88">
        <w:rPr>
          <w:rFonts w:ascii="Arial" w:hAnsi="Arial" w:cs="Arial"/>
          <w:sz w:val="22"/>
          <w:szCs w:val="22"/>
          <w:lang w:val="es-ES"/>
        </w:rPr>
        <w:t>con sede en la Ciudad_______</w:t>
      </w:r>
      <w:bookmarkEnd w:id="508"/>
      <w:r w:rsidRPr="00074E88">
        <w:rPr>
          <w:rFonts w:ascii="Arial" w:hAnsi="Arial" w:cs="Arial"/>
          <w:sz w:val="22"/>
          <w:szCs w:val="22"/>
          <w:lang w:val="es-ES"/>
        </w:rPr>
        <w:t xml:space="preserve">, </w:t>
      </w:r>
      <w:r w:rsidRPr="009F44D6">
        <w:rPr>
          <w:rFonts w:ascii="Arial" w:hAnsi="Arial" w:cs="Arial"/>
          <w:sz w:val="22"/>
          <w:szCs w:val="22"/>
          <w:highlight w:val="yellow"/>
          <w:lang w:val="es-ES"/>
        </w:rPr>
        <w:t>renunciando expresamente al fuero que pudiera corresponderles en razón de su domicilio actual o futuro.</w:t>
      </w:r>
    </w:p>
    <w:p w14:paraId="5844CD83" w14:textId="77777777" w:rsidR="00193B8A" w:rsidRPr="00AA62F1" w:rsidRDefault="00193B8A" w:rsidP="00193B8A">
      <w:pPr>
        <w:tabs>
          <w:tab w:val="left" w:pos="2520"/>
        </w:tabs>
        <w:jc w:val="both"/>
        <w:rPr>
          <w:rFonts w:ascii="Arial" w:hAnsi="Arial" w:cs="Arial"/>
          <w:sz w:val="22"/>
          <w:szCs w:val="22"/>
        </w:rPr>
      </w:pPr>
    </w:p>
    <w:p w14:paraId="628CF361" w14:textId="77777777" w:rsidR="00193B8A" w:rsidRPr="00AA62F1" w:rsidRDefault="00193B8A" w:rsidP="00193B8A">
      <w:pPr>
        <w:jc w:val="both"/>
        <w:rPr>
          <w:rFonts w:ascii="Arial" w:hAnsi="Arial" w:cs="Arial"/>
          <w:b/>
          <w:sz w:val="22"/>
          <w:szCs w:val="22"/>
          <w:u w:val="single"/>
        </w:rPr>
      </w:pPr>
      <w:r w:rsidRPr="00AA62F1">
        <w:rPr>
          <w:rFonts w:ascii="Arial" w:hAnsi="Arial" w:cs="Arial"/>
          <w:b/>
          <w:sz w:val="22"/>
          <w:szCs w:val="22"/>
        </w:rPr>
        <w:t>“LA</w:t>
      </w:r>
      <w:r>
        <w:rPr>
          <w:rFonts w:ascii="Arial" w:hAnsi="Arial" w:cs="Arial"/>
          <w:b/>
          <w:sz w:val="22"/>
          <w:szCs w:val="22"/>
        </w:rPr>
        <w:t>S PARTES”</w:t>
      </w:r>
      <w:r w:rsidRPr="00AA62F1">
        <w:rPr>
          <w:rFonts w:ascii="Arial" w:hAnsi="Arial"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p w14:paraId="5461B371" w14:textId="77777777" w:rsidR="00193B8A" w:rsidRPr="00AA62F1" w:rsidRDefault="00193B8A" w:rsidP="00193B8A">
      <w:pPr>
        <w:jc w:val="both"/>
        <w:rPr>
          <w:rFonts w:ascii="Arial" w:hAnsi="Arial" w:cs="Arial"/>
          <w:sz w:val="22"/>
          <w:szCs w:val="22"/>
        </w:rPr>
      </w:pPr>
    </w:p>
    <w:p w14:paraId="432DE2C6" w14:textId="77777777" w:rsidR="00193B8A" w:rsidRPr="00AA62F1" w:rsidRDefault="00193B8A" w:rsidP="00193B8A">
      <w:pPr>
        <w:jc w:val="center"/>
        <w:rPr>
          <w:rFonts w:ascii="Arial" w:hAnsi="Arial" w:cs="Arial"/>
          <w:b/>
          <w:sz w:val="22"/>
          <w:szCs w:val="22"/>
        </w:rPr>
      </w:pPr>
      <w:r w:rsidRPr="00AA62F1">
        <w:rPr>
          <w:rFonts w:ascii="Arial" w:hAnsi="Arial" w:cs="Arial"/>
          <w:b/>
          <w:sz w:val="22"/>
          <w:szCs w:val="22"/>
        </w:rPr>
        <w:t xml:space="preserve">POR: </w:t>
      </w:r>
    </w:p>
    <w:p w14:paraId="52618EE9" w14:textId="77777777" w:rsidR="00193B8A" w:rsidRPr="00AA62F1" w:rsidRDefault="00193B8A" w:rsidP="00193B8A">
      <w:pPr>
        <w:jc w:val="center"/>
        <w:rPr>
          <w:rFonts w:ascii="Arial" w:hAnsi="Arial" w:cs="Arial"/>
          <w:b/>
          <w:sz w:val="22"/>
          <w:szCs w:val="22"/>
        </w:rPr>
      </w:pPr>
      <w:r w:rsidRPr="00AA62F1">
        <w:rPr>
          <w:rFonts w:ascii="Arial" w:hAnsi="Arial" w:cs="Arial"/>
          <w:b/>
          <w:sz w:val="22"/>
          <w:szCs w:val="22"/>
        </w:rPr>
        <w:t>“LA DEPENDENCIA O ENTIDAD”</w:t>
      </w:r>
    </w:p>
    <w:p w14:paraId="03B45757" w14:textId="77777777" w:rsidR="00193B8A" w:rsidRPr="00AA62F1" w:rsidRDefault="00193B8A" w:rsidP="00193B8A">
      <w:pPr>
        <w:jc w:val="center"/>
        <w:rPr>
          <w:rFonts w:ascii="Arial" w:hAnsi="Arial" w:cs="Arial"/>
          <w:b/>
          <w:sz w:val="22"/>
          <w:szCs w:val="22"/>
        </w:rPr>
      </w:pPr>
    </w:p>
    <w:p w14:paraId="38875E27" w14:textId="77777777" w:rsidR="00193B8A" w:rsidRPr="00AA62F1" w:rsidRDefault="00193B8A" w:rsidP="00193B8A">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180"/>
        <w:gridCol w:w="3207"/>
        <w:gridCol w:w="2441"/>
      </w:tblGrid>
      <w:tr w:rsidR="00193B8A" w:rsidRPr="00AA62F1" w14:paraId="0D2C9742" w14:textId="77777777" w:rsidTr="00766AC8">
        <w:tc>
          <w:tcPr>
            <w:tcW w:w="3180" w:type="dxa"/>
            <w:tcBorders>
              <w:top w:val="single" w:sz="4" w:space="0" w:color="auto"/>
              <w:left w:val="single" w:sz="4" w:space="0" w:color="auto"/>
              <w:bottom w:val="single" w:sz="4" w:space="0" w:color="auto"/>
              <w:right w:val="single" w:sz="4" w:space="0" w:color="auto"/>
            </w:tcBorders>
          </w:tcPr>
          <w:p w14:paraId="3C33C4D3" w14:textId="77777777" w:rsidR="00193B8A" w:rsidRPr="00AA62F1" w:rsidRDefault="00193B8A" w:rsidP="00766AC8">
            <w:pPr>
              <w:jc w:val="center"/>
              <w:rPr>
                <w:rFonts w:ascii="Arial" w:hAnsi="Arial" w:cs="Arial"/>
                <w:b/>
                <w:sz w:val="22"/>
                <w:szCs w:val="22"/>
              </w:rPr>
            </w:pPr>
          </w:p>
          <w:p w14:paraId="2912B782" w14:textId="77777777" w:rsidR="00193B8A" w:rsidRPr="00AA62F1" w:rsidRDefault="00193B8A" w:rsidP="00766AC8">
            <w:pPr>
              <w:jc w:val="center"/>
              <w:rPr>
                <w:rFonts w:ascii="Arial" w:hAnsi="Arial" w:cs="Arial"/>
                <w:b/>
                <w:sz w:val="22"/>
                <w:szCs w:val="22"/>
              </w:rPr>
            </w:pPr>
            <w:r w:rsidRPr="00AA62F1">
              <w:rPr>
                <w:rFonts w:ascii="Arial" w:hAnsi="Arial" w:cs="Arial"/>
                <w:b/>
                <w:sz w:val="22"/>
                <w:szCs w:val="22"/>
              </w:rPr>
              <w:t>NOMBRE</w:t>
            </w:r>
          </w:p>
          <w:p w14:paraId="4E16BC6F" w14:textId="77777777" w:rsidR="00193B8A" w:rsidRPr="00AA62F1" w:rsidRDefault="00193B8A" w:rsidP="00766AC8">
            <w:pP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5947CFBB" w14:textId="77777777" w:rsidR="00193B8A" w:rsidRPr="00AA62F1" w:rsidRDefault="00193B8A" w:rsidP="00766AC8">
            <w:pPr>
              <w:jc w:val="center"/>
              <w:rPr>
                <w:rFonts w:ascii="Arial" w:hAnsi="Arial" w:cs="Arial"/>
                <w:b/>
                <w:sz w:val="22"/>
                <w:szCs w:val="22"/>
              </w:rPr>
            </w:pPr>
          </w:p>
          <w:p w14:paraId="32F917DE" w14:textId="77777777" w:rsidR="00193B8A" w:rsidRPr="00AA62F1" w:rsidRDefault="00193B8A" w:rsidP="00766AC8">
            <w:pPr>
              <w:jc w:val="center"/>
              <w:rPr>
                <w:rFonts w:ascii="Arial" w:hAnsi="Arial" w:cs="Arial"/>
                <w:b/>
                <w:sz w:val="22"/>
                <w:szCs w:val="22"/>
              </w:rPr>
            </w:pPr>
            <w:r w:rsidRPr="00AA62F1">
              <w:rPr>
                <w:rFonts w:ascii="Arial" w:hAnsi="Arial" w:cs="Arial"/>
                <w:b/>
                <w:sz w:val="22"/>
                <w:szCs w:val="22"/>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19157ECF" w14:textId="77777777" w:rsidR="00193B8A" w:rsidRPr="00AA62F1" w:rsidRDefault="00193B8A" w:rsidP="00766AC8">
            <w:pPr>
              <w:jc w:val="center"/>
              <w:rPr>
                <w:rFonts w:ascii="Arial" w:hAnsi="Arial" w:cs="Arial"/>
                <w:b/>
                <w:sz w:val="22"/>
                <w:szCs w:val="22"/>
              </w:rPr>
            </w:pPr>
          </w:p>
          <w:p w14:paraId="68AE98E6" w14:textId="77777777" w:rsidR="00193B8A" w:rsidRPr="00AA62F1" w:rsidRDefault="00193B8A" w:rsidP="00766AC8">
            <w:pPr>
              <w:jc w:val="center"/>
              <w:rPr>
                <w:rFonts w:ascii="Arial" w:hAnsi="Arial" w:cs="Arial"/>
                <w:b/>
                <w:sz w:val="22"/>
                <w:szCs w:val="22"/>
              </w:rPr>
            </w:pPr>
            <w:r w:rsidRPr="00AA62F1">
              <w:rPr>
                <w:rFonts w:ascii="Arial" w:hAnsi="Arial" w:cs="Arial"/>
                <w:b/>
                <w:sz w:val="22"/>
                <w:szCs w:val="22"/>
              </w:rPr>
              <w:t>R.F.C.</w:t>
            </w:r>
          </w:p>
        </w:tc>
      </w:tr>
      <w:tr w:rsidR="00193B8A" w:rsidRPr="00AA62F1" w14:paraId="32B75C45" w14:textId="77777777" w:rsidTr="00766AC8">
        <w:tc>
          <w:tcPr>
            <w:tcW w:w="3180" w:type="dxa"/>
            <w:tcBorders>
              <w:top w:val="single" w:sz="4" w:space="0" w:color="auto"/>
              <w:left w:val="single" w:sz="4" w:space="0" w:color="auto"/>
              <w:bottom w:val="single" w:sz="4" w:space="0" w:color="auto"/>
              <w:right w:val="single" w:sz="4" w:space="0" w:color="auto"/>
            </w:tcBorders>
          </w:tcPr>
          <w:p w14:paraId="02B38171" w14:textId="77777777" w:rsidR="00193B8A" w:rsidRPr="00AA62F1" w:rsidRDefault="00193B8A" w:rsidP="00766AC8">
            <w:pPr>
              <w:jc w:val="center"/>
              <w:rPr>
                <w:rFonts w:ascii="Arial" w:hAnsi="Arial" w:cs="Arial"/>
                <w:b/>
                <w:sz w:val="22"/>
                <w:szCs w:val="22"/>
              </w:rPr>
            </w:pPr>
            <w:r w:rsidRPr="00AA62F1">
              <w:rPr>
                <w:rFonts w:ascii="Arial" w:hAnsi="Arial" w:cs="Arial"/>
                <w:sz w:val="22"/>
                <w:szCs w:val="22"/>
                <w:u w:val="single"/>
              </w:rPr>
              <w:t>(NOMBRE DEL REPRESENTANTE DE LA DEPENDENCIA O ENTIDAD</w:t>
            </w:r>
          </w:p>
          <w:p w14:paraId="3B7983F3" w14:textId="77777777" w:rsidR="00193B8A" w:rsidRPr="00AA62F1" w:rsidRDefault="00193B8A" w:rsidP="00766AC8">
            <w:pPr>
              <w:jc w:val="cente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3FC7C816" w14:textId="77777777" w:rsidR="00193B8A" w:rsidRPr="00AA62F1" w:rsidRDefault="00193B8A" w:rsidP="00766AC8">
            <w:pPr>
              <w:jc w:val="center"/>
              <w:rPr>
                <w:rFonts w:ascii="Arial" w:hAnsi="Arial" w:cs="Arial"/>
                <w:b/>
                <w:sz w:val="22"/>
                <w:szCs w:val="22"/>
              </w:rPr>
            </w:pPr>
            <w:r w:rsidRPr="00AA62F1">
              <w:rPr>
                <w:rFonts w:ascii="Arial" w:hAnsi="Arial" w:cs="Arial"/>
                <w:sz w:val="22"/>
                <w:szCs w:val="22"/>
                <w:u w:val="single"/>
              </w:rPr>
              <w:t>(CARGO DEL REPRESENTANTE DE LA DEPENDENCIA O ENTIDAD</w:t>
            </w:r>
          </w:p>
          <w:p w14:paraId="6E53D76B" w14:textId="77777777" w:rsidR="00193B8A" w:rsidRPr="00AA62F1" w:rsidRDefault="00193B8A" w:rsidP="00766AC8">
            <w:pPr>
              <w:jc w:val="center"/>
              <w:rPr>
                <w:rFonts w:ascii="Arial" w:hAnsi="Arial" w:cs="Arial"/>
                <w:b/>
                <w:sz w:val="22"/>
                <w:szCs w:val="22"/>
              </w:rPr>
            </w:pPr>
          </w:p>
        </w:tc>
        <w:tc>
          <w:tcPr>
            <w:tcW w:w="2441" w:type="dxa"/>
            <w:tcBorders>
              <w:top w:val="single" w:sz="4" w:space="0" w:color="auto"/>
              <w:left w:val="single" w:sz="4" w:space="0" w:color="auto"/>
              <w:bottom w:val="single" w:sz="4" w:space="0" w:color="auto"/>
              <w:right w:val="single" w:sz="4" w:space="0" w:color="auto"/>
            </w:tcBorders>
            <w:hideMark/>
          </w:tcPr>
          <w:p w14:paraId="217C2580" w14:textId="77777777" w:rsidR="00193B8A" w:rsidRPr="00AA62F1" w:rsidRDefault="00193B8A" w:rsidP="00766AC8">
            <w:pPr>
              <w:jc w:val="center"/>
              <w:rPr>
                <w:rFonts w:ascii="Arial" w:hAnsi="Arial" w:cs="Arial"/>
                <w:b/>
                <w:sz w:val="22"/>
                <w:szCs w:val="22"/>
              </w:rPr>
            </w:pPr>
            <w:r w:rsidRPr="00AA62F1">
              <w:rPr>
                <w:rFonts w:ascii="Arial" w:hAnsi="Arial" w:cs="Arial"/>
                <w:sz w:val="22"/>
                <w:szCs w:val="22"/>
                <w:u w:val="single"/>
              </w:rPr>
              <w:t>(R.F.C. DEL REPRESENTANTE DE LA DEPENDENCIA O ENTIDAD</w:t>
            </w:r>
          </w:p>
        </w:tc>
      </w:tr>
      <w:tr w:rsidR="00193B8A" w:rsidRPr="00AA62F1" w14:paraId="24E99E16" w14:textId="77777777" w:rsidTr="00766AC8">
        <w:tc>
          <w:tcPr>
            <w:tcW w:w="3180" w:type="dxa"/>
            <w:tcBorders>
              <w:top w:val="single" w:sz="4" w:space="0" w:color="auto"/>
              <w:left w:val="single" w:sz="4" w:space="0" w:color="auto"/>
              <w:bottom w:val="single" w:sz="4" w:space="0" w:color="auto"/>
              <w:right w:val="single" w:sz="4" w:space="0" w:color="auto"/>
            </w:tcBorders>
          </w:tcPr>
          <w:p w14:paraId="3F5B8275" w14:textId="77777777" w:rsidR="00193B8A" w:rsidRPr="00AA62F1" w:rsidRDefault="00193B8A" w:rsidP="00766AC8">
            <w:pPr>
              <w:jc w:val="center"/>
              <w:rPr>
                <w:rFonts w:ascii="Arial" w:hAnsi="Arial" w:cs="Arial"/>
                <w:b/>
                <w:sz w:val="22"/>
                <w:szCs w:val="22"/>
              </w:rPr>
            </w:pPr>
          </w:p>
          <w:p w14:paraId="34A88F9B" w14:textId="77777777" w:rsidR="00193B8A" w:rsidRPr="00AA62F1" w:rsidRDefault="00193B8A" w:rsidP="00766AC8">
            <w:pPr>
              <w:jc w:val="center"/>
              <w:rPr>
                <w:rFonts w:ascii="Arial" w:hAnsi="Arial" w:cs="Arial"/>
                <w:b/>
                <w:sz w:val="22"/>
                <w:szCs w:val="22"/>
              </w:rPr>
            </w:pPr>
            <w:r w:rsidRPr="00AA62F1">
              <w:rPr>
                <w:rFonts w:ascii="Arial" w:hAnsi="Arial" w:cs="Arial"/>
                <w:sz w:val="22"/>
                <w:szCs w:val="22"/>
                <w:u w:val="single"/>
              </w:rPr>
              <w:t xml:space="preserve">(NOMBRE DEL ADMINISTRADOR DEL CONTRATO) </w:t>
            </w:r>
          </w:p>
          <w:p w14:paraId="419A03A0" w14:textId="77777777" w:rsidR="00193B8A" w:rsidRPr="00AA62F1" w:rsidRDefault="00193B8A" w:rsidP="00766AC8">
            <w:pP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4C89F48E" w14:textId="77777777" w:rsidR="00193B8A" w:rsidRPr="00AA62F1" w:rsidRDefault="00193B8A" w:rsidP="00766AC8">
            <w:pPr>
              <w:jc w:val="center"/>
              <w:rPr>
                <w:rFonts w:ascii="Arial" w:hAnsi="Arial" w:cs="Arial"/>
                <w:b/>
                <w:sz w:val="22"/>
                <w:szCs w:val="22"/>
              </w:rPr>
            </w:pPr>
          </w:p>
          <w:p w14:paraId="6377C6D9" w14:textId="77777777" w:rsidR="00193B8A" w:rsidRPr="00AA62F1" w:rsidRDefault="00193B8A" w:rsidP="00766AC8">
            <w:pPr>
              <w:jc w:val="center"/>
              <w:rPr>
                <w:rFonts w:ascii="Arial" w:hAnsi="Arial" w:cs="Arial"/>
                <w:b/>
                <w:sz w:val="22"/>
                <w:szCs w:val="22"/>
              </w:rPr>
            </w:pPr>
            <w:r w:rsidRPr="00AA62F1">
              <w:rPr>
                <w:rFonts w:ascii="Arial" w:hAnsi="Arial" w:cs="Arial"/>
                <w:sz w:val="22"/>
                <w:szCs w:val="22"/>
                <w:u w:val="single"/>
              </w:rPr>
              <w:t xml:space="preserve">(CARGO DEL ADMINISTRADOR DEL CONTRATO) </w:t>
            </w:r>
          </w:p>
          <w:p w14:paraId="051455D1" w14:textId="77777777" w:rsidR="00193B8A" w:rsidRPr="00AA62F1" w:rsidRDefault="00193B8A" w:rsidP="00766AC8">
            <w:pPr>
              <w:jc w:val="center"/>
              <w:rPr>
                <w:rFonts w:ascii="Arial" w:hAnsi="Arial" w:cs="Arial"/>
                <w:b/>
                <w:sz w:val="22"/>
                <w:szCs w:val="22"/>
              </w:rPr>
            </w:pPr>
          </w:p>
        </w:tc>
        <w:tc>
          <w:tcPr>
            <w:tcW w:w="2441" w:type="dxa"/>
            <w:tcBorders>
              <w:top w:val="single" w:sz="4" w:space="0" w:color="auto"/>
              <w:left w:val="single" w:sz="4" w:space="0" w:color="auto"/>
              <w:bottom w:val="single" w:sz="4" w:space="0" w:color="auto"/>
              <w:right w:val="single" w:sz="4" w:space="0" w:color="auto"/>
            </w:tcBorders>
          </w:tcPr>
          <w:p w14:paraId="782CE460" w14:textId="77777777" w:rsidR="00193B8A" w:rsidRPr="00AA62F1" w:rsidRDefault="00193B8A" w:rsidP="00766AC8">
            <w:pPr>
              <w:jc w:val="center"/>
              <w:rPr>
                <w:rFonts w:ascii="Arial" w:hAnsi="Arial" w:cs="Arial"/>
                <w:b/>
                <w:sz w:val="22"/>
                <w:szCs w:val="22"/>
              </w:rPr>
            </w:pPr>
          </w:p>
          <w:p w14:paraId="6D423294" w14:textId="77777777" w:rsidR="00193B8A" w:rsidRPr="00AA62F1" w:rsidRDefault="00193B8A" w:rsidP="00766AC8">
            <w:pPr>
              <w:jc w:val="center"/>
              <w:rPr>
                <w:rFonts w:ascii="Arial" w:hAnsi="Arial" w:cs="Arial"/>
                <w:b/>
                <w:sz w:val="22"/>
                <w:szCs w:val="22"/>
              </w:rPr>
            </w:pPr>
            <w:r w:rsidRPr="00AA62F1">
              <w:rPr>
                <w:rFonts w:ascii="Arial" w:hAnsi="Arial" w:cs="Arial"/>
                <w:sz w:val="22"/>
                <w:szCs w:val="22"/>
                <w:u w:val="single"/>
              </w:rPr>
              <w:t xml:space="preserve">(R.F.C. DEL ADMINISTRADOR DEL CONTRATO) </w:t>
            </w:r>
          </w:p>
          <w:p w14:paraId="1F9B53C6" w14:textId="77777777" w:rsidR="00193B8A" w:rsidRPr="00AA62F1" w:rsidRDefault="00193B8A" w:rsidP="00766AC8">
            <w:pPr>
              <w:jc w:val="center"/>
              <w:rPr>
                <w:rFonts w:ascii="Arial" w:hAnsi="Arial" w:cs="Arial"/>
                <w:b/>
                <w:sz w:val="22"/>
                <w:szCs w:val="22"/>
              </w:rPr>
            </w:pPr>
          </w:p>
        </w:tc>
      </w:tr>
      <w:tr w:rsidR="00193B8A" w:rsidRPr="00AA62F1" w14:paraId="3424E14E" w14:textId="77777777" w:rsidTr="00766AC8">
        <w:tc>
          <w:tcPr>
            <w:tcW w:w="3180" w:type="dxa"/>
          </w:tcPr>
          <w:p w14:paraId="31626C96" w14:textId="77777777" w:rsidR="00193B8A" w:rsidRPr="00AA62F1" w:rsidRDefault="00193B8A" w:rsidP="00766AC8">
            <w:pPr>
              <w:jc w:val="center"/>
              <w:rPr>
                <w:rFonts w:ascii="Arial" w:hAnsi="Arial" w:cs="Arial"/>
                <w:b/>
                <w:sz w:val="22"/>
                <w:szCs w:val="22"/>
              </w:rPr>
            </w:pPr>
          </w:p>
          <w:p w14:paraId="27EC91FB" w14:textId="77777777" w:rsidR="00193B8A" w:rsidRPr="00AA62F1" w:rsidRDefault="00193B8A" w:rsidP="00766AC8">
            <w:pPr>
              <w:jc w:val="center"/>
              <w:rPr>
                <w:rFonts w:ascii="Arial" w:hAnsi="Arial" w:cs="Arial"/>
                <w:b/>
                <w:sz w:val="22"/>
                <w:szCs w:val="22"/>
              </w:rPr>
            </w:pPr>
            <w:r w:rsidRPr="00AA62F1">
              <w:rPr>
                <w:rFonts w:ascii="Arial" w:hAnsi="Arial" w:cs="Arial"/>
                <w:sz w:val="22"/>
                <w:szCs w:val="22"/>
                <w:u w:val="single"/>
              </w:rPr>
              <w:t xml:space="preserve">(NOMBRE DEL FIRMANTE X) </w:t>
            </w:r>
          </w:p>
          <w:p w14:paraId="39A91BB5" w14:textId="77777777" w:rsidR="00193B8A" w:rsidRPr="00AA62F1" w:rsidRDefault="00193B8A" w:rsidP="00766AC8">
            <w:pPr>
              <w:jc w:val="center"/>
              <w:rPr>
                <w:rFonts w:ascii="Arial" w:hAnsi="Arial" w:cs="Arial"/>
                <w:b/>
                <w:sz w:val="22"/>
                <w:szCs w:val="22"/>
              </w:rPr>
            </w:pPr>
          </w:p>
        </w:tc>
        <w:tc>
          <w:tcPr>
            <w:tcW w:w="3207" w:type="dxa"/>
          </w:tcPr>
          <w:p w14:paraId="2798BA35" w14:textId="77777777" w:rsidR="00193B8A" w:rsidRPr="00AA62F1" w:rsidRDefault="00193B8A" w:rsidP="00766AC8">
            <w:pPr>
              <w:jc w:val="center"/>
              <w:rPr>
                <w:rFonts w:ascii="Arial" w:hAnsi="Arial" w:cs="Arial"/>
                <w:b/>
                <w:sz w:val="22"/>
                <w:szCs w:val="22"/>
              </w:rPr>
            </w:pPr>
          </w:p>
          <w:p w14:paraId="292C59B9" w14:textId="77777777" w:rsidR="00193B8A" w:rsidRPr="00AA62F1" w:rsidRDefault="00193B8A" w:rsidP="00766AC8">
            <w:pPr>
              <w:jc w:val="center"/>
              <w:rPr>
                <w:rFonts w:ascii="Arial" w:hAnsi="Arial" w:cs="Arial"/>
                <w:b/>
                <w:sz w:val="22"/>
                <w:szCs w:val="22"/>
              </w:rPr>
            </w:pPr>
            <w:r w:rsidRPr="00AA62F1">
              <w:rPr>
                <w:rFonts w:ascii="Arial" w:hAnsi="Arial" w:cs="Arial"/>
                <w:sz w:val="22"/>
                <w:szCs w:val="22"/>
                <w:u w:val="single"/>
              </w:rPr>
              <w:t xml:space="preserve">(CARGO DEL FIRMANTE X) </w:t>
            </w:r>
          </w:p>
          <w:p w14:paraId="257AD936" w14:textId="77777777" w:rsidR="00193B8A" w:rsidRPr="00AA62F1" w:rsidRDefault="00193B8A" w:rsidP="00766AC8">
            <w:pPr>
              <w:jc w:val="center"/>
              <w:rPr>
                <w:rFonts w:ascii="Arial" w:hAnsi="Arial" w:cs="Arial"/>
                <w:b/>
                <w:sz w:val="22"/>
                <w:szCs w:val="22"/>
              </w:rPr>
            </w:pPr>
          </w:p>
        </w:tc>
        <w:tc>
          <w:tcPr>
            <w:tcW w:w="2441" w:type="dxa"/>
          </w:tcPr>
          <w:p w14:paraId="74EBBFA3" w14:textId="77777777" w:rsidR="00193B8A" w:rsidRPr="00AA62F1" w:rsidRDefault="00193B8A" w:rsidP="00766AC8">
            <w:pPr>
              <w:jc w:val="center"/>
              <w:rPr>
                <w:rFonts w:ascii="Arial" w:hAnsi="Arial" w:cs="Arial"/>
                <w:b/>
                <w:sz w:val="22"/>
                <w:szCs w:val="22"/>
              </w:rPr>
            </w:pPr>
          </w:p>
          <w:p w14:paraId="1323B3F3" w14:textId="77777777" w:rsidR="00193B8A" w:rsidRPr="00AA62F1" w:rsidRDefault="00193B8A" w:rsidP="00766AC8">
            <w:pPr>
              <w:jc w:val="center"/>
              <w:rPr>
                <w:rFonts w:ascii="Arial" w:hAnsi="Arial" w:cs="Arial"/>
                <w:b/>
                <w:sz w:val="22"/>
                <w:szCs w:val="22"/>
              </w:rPr>
            </w:pPr>
            <w:r w:rsidRPr="00AA62F1">
              <w:rPr>
                <w:rFonts w:ascii="Arial" w:hAnsi="Arial" w:cs="Arial"/>
                <w:sz w:val="22"/>
                <w:szCs w:val="22"/>
                <w:u w:val="single"/>
              </w:rPr>
              <w:t xml:space="preserve">(R.F.C. FIRMANTE X) </w:t>
            </w:r>
          </w:p>
          <w:p w14:paraId="5BBB1BC3" w14:textId="77777777" w:rsidR="00193B8A" w:rsidRPr="00AA62F1" w:rsidRDefault="00193B8A" w:rsidP="00766AC8">
            <w:pPr>
              <w:jc w:val="center"/>
              <w:rPr>
                <w:rFonts w:ascii="Arial" w:hAnsi="Arial" w:cs="Arial"/>
                <w:b/>
                <w:sz w:val="22"/>
                <w:szCs w:val="22"/>
              </w:rPr>
            </w:pPr>
          </w:p>
        </w:tc>
      </w:tr>
    </w:tbl>
    <w:p w14:paraId="05E44289" w14:textId="77777777" w:rsidR="00193B8A" w:rsidRPr="00AA62F1" w:rsidRDefault="00193B8A" w:rsidP="00193B8A">
      <w:pPr>
        <w:jc w:val="center"/>
        <w:rPr>
          <w:rFonts w:ascii="Arial" w:hAnsi="Arial" w:cs="Arial"/>
          <w:b/>
          <w:sz w:val="22"/>
          <w:szCs w:val="22"/>
        </w:rPr>
      </w:pPr>
    </w:p>
    <w:p w14:paraId="20D9230A" w14:textId="77777777" w:rsidR="00193B8A" w:rsidRPr="00AA62F1" w:rsidRDefault="00193B8A" w:rsidP="00193B8A">
      <w:pPr>
        <w:jc w:val="center"/>
        <w:rPr>
          <w:rFonts w:ascii="Arial" w:hAnsi="Arial" w:cs="Arial"/>
          <w:b/>
          <w:sz w:val="22"/>
          <w:szCs w:val="22"/>
        </w:rPr>
      </w:pPr>
    </w:p>
    <w:p w14:paraId="452202FC" w14:textId="77777777" w:rsidR="00193B8A" w:rsidRPr="00AA62F1" w:rsidRDefault="00193B8A" w:rsidP="00193B8A">
      <w:pPr>
        <w:jc w:val="center"/>
        <w:rPr>
          <w:rFonts w:ascii="Arial" w:hAnsi="Arial" w:cs="Arial"/>
          <w:b/>
          <w:sz w:val="22"/>
          <w:szCs w:val="22"/>
        </w:rPr>
      </w:pPr>
      <w:r w:rsidRPr="00AA62F1">
        <w:rPr>
          <w:rFonts w:ascii="Arial" w:hAnsi="Arial" w:cs="Arial"/>
          <w:b/>
          <w:sz w:val="22"/>
          <w:szCs w:val="22"/>
        </w:rPr>
        <w:t xml:space="preserve">POR: </w:t>
      </w:r>
    </w:p>
    <w:p w14:paraId="44D95AE8" w14:textId="77777777" w:rsidR="00193B8A" w:rsidRPr="00AA62F1" w:rsidRDefault="00193B8A" w:rsidP="00193B8A">
      <w:pPr>
        <w:jc w:val="center"/>
        <w:rPr>
          <w:rFonts w:ascii="Arial" w:hAnsi="Arial" w:cs="Arial"/>
          <w:b/>
          <w:sz w:val="22"/>
          <w:szCs w:val="22"/>
        </w:rPr>
      </w:pPr>
      <w:r w:rsidRPr="00AA62F1">
        <w:rPr>
          <w:rFonts w:ascii="Arial" w:hAnsi="Arial" w:cs="Arial"/>
          <w:b/>
          <w:sz w:val="22"/>
          <w:szCs w:val="22"/>
        </w:rPr>
        <w:t>“EL PROVEEDOR”</w:t>
      </w:r>
    </w:p>
    <w:p w14:paraId="61815C8F" w14:textId="77777777" w:rsidR="00193B8A" w:rsidRPr="00AA62F1" w:rsidRDefault="00193B8A" w:rsidP="00193B8A">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464"/>
        <w:gridCol w:w="4590"/>
      </w:tblGrid>
      <w:tr w:rsidR="00193B8A" w:rsidRPr="00AA62F1" w14:paraId="661CA4E9" w14:textId="77777777" w:rsidTr="00766AC8">
        <w:tc>
          <w:tcPr>
            <w:tcW w:w="4631" w:type="dxa"/>
            <w:tcBorders>
              <w:top w:val="single" w:sz="4" w:space="0" w:color="auto"/>
              <w:left w:val="single" w:sz="4" w:space="0" w:color="auto"/>
              <w:bottom w:val="single" w:sz="4" w:space="0" w:color="auto"/>
              <w:right w:val="single" w:sz="4" w:space="0" w:color="auto"/>
            </w:tcBorders>
          </w:tcPr>
          <w:p w14:paraId="3AC8B177" w14:textId="77777777" w:rsidR="00193B8A" w:rsidRPr="00AA62F1" w:rsidRDefault="00193B8A" w:rsidP="00766AC8">
            <w:pPr>
              <w:jc w:val="center"/>
              <w:rPr>
                <w:rFonts w:ascii="Arial" w:hAnsi="Arial" w:cs="Arial"/>
                <w:b/>
                <w:sz w:val="22"/>
                <w:szCs w:val="22"/>
              </w:rPr>
            </w:pPr>
          </w:p>
          <w:p w14:paraId="404D0210" w14:textId="77777777" w:rsidR="00193B8A" w:rsidRPr="00AA62F1" w:rsidRDefault="00193B8A" w:rsidP="00766AC8">
            <w:pPr>
              <w:jc w:val="center"/>
              <w:rPr>
                <w:rFonts w:ascii="Arial" w:hAnsi="Arial" w:cs="Arial"/>
                <w:b/>
                <w:sz w:val="22"/>
                <w:szCs w:val="22"/>
              </w:rPr>
            </w:pPr>
            <w:r w:rsidRPr="00AA62F1">
              <w:rPr>
                <w:rFonts w:ascii="Arial" w:hAnsi="Arial" w:cs="Arial"/>
                <w:b/>
                <w:sz w:val="22"/>
                <w:szCs w:val="22"/>
              </w:rPr>
              <w:t>NOMBRE</w:t>
            </w:r>
          </w:p>
          <w:p w14:paraId="655505DD" w14:textId="77777777" w:rsidR="00193B8A" w:rsidRPr="00AA62F1" w:rsidRDefault="00193B8A" w:rsidP="00766AC8">
            <w:pPr>
              <w:jc w:val="center"/>
              <w:rPr>
                <w:rFonts w:ascii="Arial" w:hAnsi="Arial" w:cs="Arial"/>
                <w:b/>
                <w:sz w:val="22"/>
                <w:szCs w:val="22"/>
              </w:rPr>
            </w:pPr>
          </w:p>
        </w:tc>
        <w:tc>
          <w:tcPr>
            <w:tcW w:w="4763" w:type="dxa"/>
            <w:tcBorders>
              <w:top w:val="single" w:sz="4" w:space="0" w:color="auto"/>
              <w:left w:val="single" w:sz="4" w:space="0" w:color="auto"/>
              <w:bottom w:val="single" w:sz="4" w:space="0" w:color="auto"/>
              <w:right w:val="single" w:sz="4" w:space="0" w:color="auto"/>
            </w:tcBorders>
          </w:tcPr>
          <w:p w14:paraId="09CED843" w14:textId="77777777" w:rsidR="00193B8A" w:rsidRPr="00AA62F1" w:rsidRDefault="00193B8A" w:rsidP="00766AC8">
            <w:pPr>
              <w:jc w:val="center"/>
              <w:rPr>
                <w:rFonts w:ascii="Arial" w:hAnsi="Arial" w:cs="Arial"/>
                <w:b/>
                <w:sz w:val="22"/>
                <w:szCs w:val="22"/>
              </w:rPr>
            </w:pPr>
          </w:p>
          <w:p w14:paraId="5F4B482C" w14:textId="77777777" w:rsidR="00193B8A" w:rsidRPr="00AA62F1" w:rsidRDefault="00193B8A" w:rsidP="00766AC8">
            <w:pPr>
              <w:jc w:val="center"/>
              <w:rPr>
                <w:rFonts w:ascii="Arial" w:hAnsi="Arial" w:cs="Arial"/>
                <w:b/>
                <w:sz w:val="22"/>
                <w:szCs w:val="22"/>
              </w:rPr>
            </w:pPr>
            <w:r w:rsidRPr="00AA62F1">
              <w:rPr>
                <w:rFonts w:ascii="Arial" w:hAnsi="Arial" w:cs="Arial"/>
                <w:b/>
                <w:sz w:val="22"/>
                <w:szCs w:val="22"/>
              </w:rPr>
              <w:t>R.F.C.</w:t>
            </w:r>
          </w:p>
        </w:tc>
      </w:tr>
      <w:tr w:rsidR="00193B8A" w:rsidRPr="009F44D6" w14:paraId="2DF1B8B4" w14:textId="77777777" w:rsidTr="00766AC8">
        <w:tc>
          <w:tcPr>
            <w:tcW w:w="4631" w:type="dxa"/>
            <w:tcBorders>
              <w:top w:val="single" w:sz="4" w:space="0" w:color="auto"/>
              <w:left w:val="single" w:sz="4" w:space="0" w:color="auto"/>
              <w:bottom w:val="single" w:sz="4" w:space="0" w:color="auto"/>
              <w:right w:val="single" w:sz="4" w:space="0" w:color="auto"/>
            </w:tcBorders>
          </w:tcPr>
          <w:p w14:paraId="73EF722E" w14:textId="77777777" w:rsidR="00193B8A" w:rsidRPr="00AA62F1" w:rsidRDefault="00193B8A" w:rsidP="00766AC8">
            <w:pPr>
              <w:jc w:val="center"/>
              <w:rPr>
                <w:rFonts w:ascii="Arial" w:hAnsi="Arial" w:cs="Arial"/>
                <w:b/>
                <w:sz w:val="22"/>
                <w:szCs w:val="22"/>
              </w:rPr>
            </w:pPr>
          </w:p>
          <w:p w14:paraId="43FC525C" w14:textId="77777777" w:rsidR="00193B8A" w:rsidRPr="00AA62F1" w:rsidRDefault="00193B8A" w:rsidP="00766AC8">
            <w:pPr>
              <w:jc w:val="center"/>
              <w:rPr>
                <w:rFonts w:ascii="Arial" w:hAnsi="Arial" w:cs="Arial"/>
                <w:sz w:val="22"/>
                <w:szCs w:val="22"/>
                <w:u w:val="single"/>
              </w:rPr>
            </w:pPr>
            <w:r w:rsidRPr="00AA62F1">
              <w:rPr>
                <w:rFonts w:ascii="Arial" w:hAnsi="Arial" w:cs="Arial"/>
                <w:b/>
                <w:sz w:val="22"/>
                <w:szCs w:val="22"/>
              </w:rPr>
              <w:t>(</w:t>
            </w:r>
            <w:r w:rsidRPr="00AA62F1">
              <w:rPr>
                <w:rFonts w:ascii="Arial" w:hAnsi="Arial" w:cs="Arial"/>
                <w:sz w:val="22"/>
                <w:szCs w:val="22"/>
                <w:u w:val="single"/>
              </w:rPr>
              <w:t>RAZÓN SOCIAL DE LA PERSONA FÍSICA O MORAL)</w:t>
            </w:r>
          </w:p>
          <w:p w14:paraId="41F072CE" w14:textId="77777777" w:rsidR="00193B8A" w:rsidRPr="00AA62F1" w:rsidRDefault="00193B8A" w:rsidP="00766AC8">
            <w:pPr>
              <w:jc w:val="center"/>
              <w:rPr>
                <w:rFonts w:ascii="Arial" w:hAnsi="Arial" w:cs="Arial"/>
                <w:b/>
                <w:sz w:val="22"/>
                <w:szCs w:val="22"/>
              </w:rPr>
            </w:pPr>
          </w:p>
        </w:tc>
        <w:tc>
          <w:tcPr>
            <w:tcW w:w="4763" w:type="dxa"/>
            <w:tcBorders>
              <w:top w:val="single" w:sz="4" w:space="0" w:color="auto"/>
              <w:left w:val="single" w:sz="4" w:space="0" w:color="auto"/>
              <w:bottom w:val="single" w:sz="4" w:space="0" w:color="auto"/>
              <w:right w:val="single" w:sz="4" w:space="0" w:color="auto"/>
            </w:tcBorders>
          </w:tcPr>
          <w:p w14:paraId="40712B71" w14:textId="77777777" w:rsidR="00193B8A" w:rsidRPr="00AA62F1" w:rsidRDefault="00193B8A" w:rsidP="00766AC8">
            <w:pPr>
              <w:jc w:val="center"/>
              <w:rPr>
                <w:rFonts w:ascii="Arial" w:hAnsi="Arial" w:cs="Arial"/>
                <w:b/>
                <w:sz w:val="22"/>
                <w:szCs w:val="22"/>
              </w:rPr>
            </w:pPr>
          </w:p>
          <w:p w14:paraId="509C6963" w14:textId="77777777" w:rsidR="00193B8A" w:rsidRPr="009F44D6" w:rsidRDefault="00193B8A" w:rsidP="00766AC8">
            <w:pPr>
              <w:jc w:val="center"/>
              <w:rPr>
                <w:rFonts w:ascii="Arial" w:hAnsi="Arial" w:cs="Arial"/>
                <w:sz w:val="22"/>
                <w:szCs w:val="22"/>
                <w:u w:val="single"/>
              </w:rPr>
            </w:pPr>
            <w:r w:rsidRPr="00AA62F1">
              <w:rPr>
                <w:rFonts w:ascii="Arial" w:hAnsi="Arial" w:cs="Arial"/>
                <w:b/>
                <w:sz w:val="22"/>
                <w:szCs w:val="22"/>
              </w:rPr>
              <w:t>(</w:t>
            </w:r>
            <w:r>
              <w:rPr>
                <w:rFonts w:ascii="Arial" w:hAnsi="Arial" w:cs="Arial"/>
                <w:sz w:val="22"/>
                <w:szCs w:val="22"/>
                <w:u w:val="single"/>
              </w:rPr>
              <w:t xml:space="preserve">R.F.C. </w:t>
            </w:r>
            <w:r w:rsidRPr="00AA62F1">
              <w:rPr>
                <w:rFonts w:ascii="Arial" w:hAnsi="Arial" w:cs="Arial"/>
                <w:sz w:val="22"/>
                <w:szCs w:val="22"/>
                <w:u w:val="single"/>
              </w:rPr>
              <w:t>DE LA PERSONA FÍSICA O MORAL)</w:t>
            </w:r>
          </w:p>
          <w:p w14:paraId="1B83E4EA" w14:textId="77777777" w:rsidR="00193B8A" w:rsidRPr="009F44D6" w:rsidRDefault="00193B8A" w:rsidP="00766AC8">
            <w:pPr>
              <w:jc w:val="center"/>
              <w:rPr>
                <w:rFonts w:ascii="Arial" w:hAnsi="Arial" w:cs="Arial"/>
                <w:b/>
                <w:sz w:val="22"/>
                <w:szCs w:val="22"/>
              </w:rPr>
            </w:pPr>
          </w:p>
        </w:tc>
      </w:tr>
    </w:tbl>
    <w:p w14:paraId="2D47A71C" w14:textId="77777777" w:rsidR="00193B8A" w:rsidRPr="009F44D6" w:rsidRDefault="00193B8A" w:rsidP="00193B8A"/>
    <w:p w14:paraId="37C11190" w14:textId="04CB9DB4" w:rsidR="0080327A" w:rsidRDefault="0080327A" w:rsidP="008A6F50">
      <w:pPr>
        <w:jc w:val="both"/>
        <w:rPr>
          <w:rFonts w:ascii="Arial" w:hAnsi="Arial" w:cs="Arial"/>
          <w:b/>
          <w:sz w:val="20"/>
          <w:szCs w:val="20"/>
        </w:rPr>
      </w:pPr>
    </w:p>
    <w:p w14:paraId="126DB472" w14:textId="7EB4B989" w:rsidR="00193B8A" w:rsidRDefault="00193B8A">
      <w:pPr>
        <w:spacing w:after="200" w:line="276" w:lineRule="auto"/>
        <w:rPr>
          <w:rFonts w:ascii="Arial" w:hAnsi="Arial" w:cs="Arial"/>
          <w:b/>
          <w:sz w:val="20"/>
          <w:szCs w:val="20"/>
        </w:rPr>
      </w:pPr>
      <w:r>
        <w:rPr>
          <w:rFonts w:ascii="Arial" w:hAnsi="Arial" w:cs="Arial"/>
          <w:b/>
          <w:sz w:val="20"/>
          <w:szCs w:val="20"/>
        </w:rPr>
        <w:br w:type="page"/>
      </w:r>
    </w:p>
    <w:p w14:paraId="1572469B" w14:textId="77777777" w:rsidR="002728D0" w:rsidRPr="00A82322" w:rsidRDefault="002728D0" w:rsidP="008A6F50">
      <w:pPr>
        <w:ind w:left="2160" w:hanging="2160"/>
        <w:jc w:val="both"/>
        <w:rPr>
          <w:rFonts w:ascii="Arial" w:hAnsi="Arial" w:cs="Arial"/>
          <w:b/>
        </w:rPr>
      </w:pPr>
      <w:bookmarkStart w:id="509" w:name="_Toc470698650"/>
      <w:r w:rsidRPr="00A82322">
        <w:rPr>
          <w:rFonts w:ascii="Arial" w:hAnsi="Arial" w:cs="Arial"/>
          <w:b/>
        </w:rPr>
        <w:lastRenderedPageBreak/>
        <w:t>“Formato para Póliza de Fianza de Cumplimiento de Contrato”</w:t>
      </w:r>
    </w:p>
    <w:p w14:paraId="5C0B52CB" w14:textId="77777777" w:rsidR="002728D0" w:rsidRPr="00A82322" w:rsidRDefault="002728D0" w:rsidP="008A6F50">
      <w:pPr>
        <w:jc w:val="both"/>
        <w:rPr>
          <w:rFonts w:ascii="Arial" w:hAnsi="Arial" w:cs="Arial"/>
          <w:sz w:val="22"/>
          <w:szCs w:val="22"/>
        </w:rPr>
      </w:pPr>
    </w:p>
    <w:p w14:paraId="39740F36"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MODELO DE LA PÓLIZA DE FIANZA PARA GARANTIZAR, ANTE LA ADMINISTRACIÓN PÚBLICA FEDERAL, EL CUMPLIMIENTO DEL CONTRATO DE: ADQUISICIONES, ARRENDAMIENTOS, SERVICIOS, OBRA PÚBLICA O SERVICIOS RELACIONADOS CON LA MISMA. (ENTIDADES)</w:t>
      </w:r>
    </w:p>
    <w:p w14:paraId="34785FD0"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(Afianzadora o Aseguradora)</w:t>
      </w:r>
    </w:p>
    <w:p w14:paraId="09007633"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Denominación social: __________.</w:t>
      </w:r>
      <w:r w:rsidRPr="00A82322">
        <w:rPr>
          <w:rFonts w:ascii="Arial" w:eastAsia="Times New Roman" w:hAnsi="Arial" w:cs="Arial"/>
          <w:color w:val="2F2F2F"/>
          <w:sz w:val="16"/>
          <w:szCs w:val="16"/>
          <w:lang w:eastAsia="es-MX"/>
        </w:rPr>
        <w:t> </w:t>
      </w:r>
      <w:proofErr w:type="gramStart"/>
      <w:r w:rsidRPr="00A82322">
        <w:rPr>
          <w:rFonts w:ascii="Arial" w:eastAsia="Times New Roman" w:hAnsi="Arial" w:cs="Arial"/>
          <w:color w:val="2F2F2F"/>
          <w:sz w:val="16"/>
          <w:szCs w:val="16"/>
          <w:lang w:eastAsia="es-MX"/>
        </w:rPr>
        <w:t>en</w:t>
      </w:r>
      <w:proofErr w:type="gramEnd"/>
      <w:r w:rsidRPr="00A82322">
        <w:rPr>
          <w:rFonts w:ascii="Arial" w:eastAsia="Times New Roman" w:hAnsi="Arial" w:cs="Arial"/>
          <w:color w:val="2F2F2F"/>
          <w:sz w:val="16"/>
          <w:szCs w:val="16"/>
          <w:lang w:eastAsia="es-MX"/>
        </w:rPr>
        <w:t xml:space="preserve"> lo sucesivo (la "Afianzadora" o la "Aseguradora")</w:t>
      </w:r>
    </w:p>
    <w:p w14:paraId="71C32883"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__________________.</w:t>
      </w:r>
    </w:p>
    <w:p w14:paraId="66F62D50"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Autorización del Gobierno Federal para operar: _________ </w:t>
      </w:r>
      <w:r w:rsidRPr="00A82322">
        <w:rPr>
          <w:rFonts w:ascii="Arial" w:eastAsia="Times New Roman" w:hAnsi="Arial" w:cs="Arial"/>
          <w:color w:val="2F2F2F"/>
          <w:sz w:val="16"/>
          <w:szCs w:val="16"/>
          <w:lang w:eastAsia="es-MX"/>
        </w:rPr>
        <w:t>(Número de oficio y fecha)</w:t>
      </w:r>
    </w:p>
    <w:p w14:paraId="0D353C7E"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Beneficiaria:</w:t>
      </w:r>
    </w:p>
    <w:p w14:paraId="4E5E6CDD"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(Nombre de la Entidad paraestatal), en lo sucesivo "la Beneficiaria".</w:t>
      </w:r>
    </w:p>
    <w:p w14:paraId="178331E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w:t>
      </w:r>
      <w:r w:rsidRPr="00A82322">
        <w:rPr>
          <w:rFonts w:ascii="Arial" w:eastAsia="Times New Roman" w:hAnsi="Arial" w:cs="Arial"/>
          <w:color w:val="2F2F2F"/>
          <w:sz w:val="16"/>
          <w:szCs w:val="16"/>
          <w:lang w:eastAsia="es-MX"/>
        </w:rPr>
        <w:t>_________________________________________.</w:t>
      </w:r>
    </w:p>
    <w:p w14:paraId="1F1D452E"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medio electrónico, por el cual se pueda enviar la fianza a "la Contratante" y a "la Beneficiaria": _______.</w:t>
      </w:r>
    </w:p>
    <w:p w14:paraId="40F3B147"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Fiado (s): </w:t>
      </w:r>
      <w:r w:rsidRPr="00A82322">
        <w:rPr>
          <w:rFonts w:ascii="Arial" w:eastAsia="Times New Roman" w:hAnsi="Arial" w:cs="Arial"/>
          <w:color w:val="2F2F2F"/>
          <w:sz w:val="16"/>
          <w:szCs w:val="16"/>
          <w:lang w:eastAsia="es-MX"/>
        </w:rPr>
        <w:t>(En caso de proposición conjunta, el nombre y datos de cada uno de ellos)</w:t>
      </w:r>
    </w:p>
    <w:p w14:paraId="5FE4DA24"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Nombre o denominación social: _____________________________.</w:t>
      </w:r>
    </w:p>
    <w:p w14:paraId="69917FC0"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RFC: __________.</w:t>
      </w:r>
    </w:p>
    <w:p w14:paraId="0DDEDF7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_____________________________.</w:t>
      </w:r>
      <w:r w:rsidRPr="00A82322">
        <w:rPr>
          <w:rFonts w:ascii="Arial" w:eastAsia="Times New Roman" w:hAnsi="Arial" w:cs="Arial"/>
          <w:color w:val="2F2F2F"/>
          <w:sz w:val="16"/>
          <w:szCs w:val="16"/>
          <w:lang w:eastAsia="es-MX"/>
        </w:rPr>
        <w:t> (El mismo que aparezca en el contrato principal)</w:t>
      </w:r>
    </w:p>
    <w:p w14:paraId="3A2E9ABD"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Datos de la póliza:</w:t>
      </w:r>
    </w:p>
    <w:p w14:paraId="28F31057"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Número: _________________________. </w:t>
      </w:r>
      <w:r w:rsidRPr="00A82322">
        <w:rPr>
          <w:rFonts w:ascii="Arial" w:eastAsia="Times New Roman" w:hAnsi="Arial" w:cs="Arial"/>
          <w:color w:val="2F2F2F"/>
          <w:sz w:val="16"/>
          <w:szCs w:val="16"/>
          <w:lang w:eastAsia="es-MX"/>
        </w:rPr>
        <w:t>(Número asignado por la "Afianzadora" o la "Aseguradora")</w:t>
      </w:r>
    </w:p>
    <w:p w14:paraId="0FC69E9E"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Monto Afianzado: _________________. </w:t>
      </w:r>
      <w:r w:rsidRPr="00A82322">
        <w:rPr>
          <w:rFonts w:ascii="Arial" w:eastAsia="Times New Roman" w:hAnsi="Arial" w:cs="Arial"/>
          <w:color w:val="2F2F2F"/>
          <w:sz w:val="16"/>
          <w:szCs w:val="16"/>
          <w:lang w:eastAsia="es-MX"/>
        </w:rPr>
        <w:t>(Con letra y número, sin incluir el Impuesto al Valor Agregado).</w:t>
      </w:r>
    </w:p>
    <w:p w14:paraId="51BFD20A"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Moneda: _________.</w:t>
      </w:r>
    </w:p>
    <w:p w14:paraId="46E99DC7"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Fecha de expedición: ______________.</w:t>
      </w:r>
    </w:p>
    <w:p w14:paraId="0B56B476"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Obligación garantizada</w:t>
      </w:r>
      <w:r w:rsidRPr="00A82322">
        <w:rPr>
          <w:rFonts w:ascii="Arial" w:eastAsia="Times New Roman" w:hAnsi="Arial" w:cs="Arial"/>
          <w:color w:val="2F2F2F"/>
          <w:sz w:val="16"/>
          <w:szCs w:val="16"/>
          <w:lang w:eastAsia="es-MX"/>
        </w:rPr>
        <w:t>: El cumplimiento de las obligaciones estipuladas en el contrato en los términos de la Cláusula PRIMERA de la presente póliza de fianza.</w:t>
      </w:r>
    </w:p>
    <w:p w14:paraId="1855CC3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Naturaleza de las Obligaciones</w:t>
      </w:r>
      <w:r w:rsidRPr="00A82322">
        <w:rPr>
          <w:rFonts w:ascii="Arial" w:eastAsia="Times New Roman" w:hAnsi="Arial" w:cs="Arial"/>
          <w:color w:val="2F2F2F"/>
          <w:sz w:val="16"/>
          <w:szCs w:val="16"/>
          <w:lang w:eastAsia="es-MX"/>
        </w:rPr>
        <w:t>: ____ (Divisible o Indivisible, de conformidad con lo estipulado en el contrato).</w:t>
      </w:r>
    </w:p>
    <w:p w14:paraId="2E87258E"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Si es </w:t>
      </w:r>
      <w:r w:rsidRPr="00A82322">
        <w:rPr>
          <w:rFonts w:ascii="Arial" w:eastAsia="Times New Roman" w:hAnsi="Arial" w:cs="Arial"/>
          <w:b/>
          <w:bCs/>
          <w:color w:val="2F2F2F"/>
          <w:sz w:val="16"/>
          <w:szCs w:val="16"/>
          <w:lang w:eastAsia="es-MX"/>
        </w:rPr>
        <w:t>Divisible</w:t>
      </w:r>
      <w:r w:rsidRPr="00A82322">
        <w:rPr>
          <w:rFonts w:ascii="Arial" w:eastAsia="Times New Roman" w:hAnsi="Arial" w:cs="Arial"/>
          <w:color w:val="2F2F2F"/>
          <w:sz w:val="16"/>
          <w:szCs w:val="16"/>
          <w:lang w:eastAsia="es-MX"/>
        </w:rPr>
        <w:t> aplicará el siguiente texto: La obligación garantizada será divisible, por lo que, en caso de presentarse algún incumplimiento, se hará efectiva solo en la proporción correspondiente al incumplimiento de la obligación principal.</w:t>
      </w:r>
    </w:p>
    <w:p w14:paraId="11B8837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Si es </w:t>
      </w:r>
      <w:r w:rsidRPr="00A82322">
        <w:rPr>
          <w:rFonts w:ascii="Arial" w:eastAsia="Times New Roman" w:hAnsi="Arial" w:cs="Arial"/>
          <w:b/>
          <w:bCs/>
          <w:color w:val="2F2F2F"/>
          <w:sz w:val="16"/>
          <w:szCs w:val="16"/>
          <w:lang w:eastAsia="es-MX"/>
        </w:rPr>
        <w:t>Indivisible</w:t>
      </w:r>
      <w:r w:rsidRPr="00A82322">
        <w:rPr>
          <w:rFonts w:ascii="Arial" w:eastAsia="Times New Roman" w:hAnsi="Arial" w:cs="Arial"/>
          <w:color w:val="2F2F2F"/>
          <w:sz w:val="16"/>
          <w:szCs w:val="16"/>
          <w:lang w:eastAsia="es-MX"/>
        </w:rPr>
        <w:t> aplicará el siguiente texto: La obligación garantizada será indivisible y en caso de presentarse algún incumplimiento se hará efectiva por el monto total de las obligaciones garantizadas.</w:t>
      </w:r>
    </w:p>
    <w:p w14:paraId="6E974B22"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Datos del contrato o pedido, en lo sucesivo el "Contrato":</w:t>
      </w:r>
    </w:p>
    <w:p w14:paraId="3D2A4353"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Número asignado por "la Contratante": _________________.</w:t>
      </w:r>
    </w:p>
    <w:p w14:paraId="1965974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Objeto: __________________________________________.</w:t>
      </w:r>
    </w:p>
    <w:p w14:paraId="696852C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Monto del Contrato: (</w:t>
      </w:r>
      <w:r w:rsidRPr="00A82322">
        <w:rPr>
          <w:rFonts w:ascii="Arial" w:eastAsia="Times New Roman" w:hAnsi="Arial" w:cs="Arial"/>
          <w:color w:val="2F2F2F"/>
          <w:sz w:val="16"/>
          <w:szCs w:val="16"/>
          <w:lang w:eastAsia="es-MX"/>
        </w:rPr>
        <w:t>Con número y letra, sin el Impuesto al Valor Agregado)</w:t>
      </w:r>
    </w:p>
    <w:p w14:paraId="623BB484"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Moneda: _________________________________________.</w:t>
      </w:r>
    </w:p>
    <w:p w14:paraId="27891634"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Fecha de suscripción: ______________________________.</w:t>
      </w:r>
    </w:p>
    <w:p w14:paraId="51259218"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Tipo: </w:t>
      </w:r>
      <w:r w:rsidRPr="00A82322">
        <w:rPr>
          <w:rFonts w:ascii="Arial" w:eastAsia="Times New Roman" w:hAnsi="Arial" w:cs="Arial"/>
          <w:color w:val="2F2F2F"/>
          <w:sz w:val="16"/>
          <w:szCs w:val="16"/>
          <w:lang w:eastAsia="es-MX"/>
        </w:rPr>
        <w:t>(Adquisiciones, Arrendamientos, Servicios, Obra Pública o servicios relacionados con la misma).</w:t>
      </w:r>
    </w:p>
    <w:p w14:paraId="29628E5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Obligación contractual para la garantía de cumplimiento: </w:t>
      </w:r>
      <w:r w:rsidRPr="00A82322">
        <w:rPr>
          <w:rFonts w:ascii="Arial" w:eastAsia="Times New Roman" w:hAnsi="Arial" w:cs="Arial"/>
          <w:color w:val="2F2F2F"/>
          <w:sz w:val="16"/>
          <w:szCs w:val="16"/>
          <w:lang w:eastAsia="es-MX"/>
        </w:rPr>
        <w:t>(Divisible o Indivisible, de conformidad con lo estipulado en el contrato)</w:t>
      </w:r>
    </w:p>
    <w:p w14:paraId="44FA8CF9"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Procedimiento al que se sujetará la presente póliza de fianza para hacerla efectiva: </w:t>
      </w:r>
      <w:r w:rsidRPr="00A82322">
        <w:rPr>
          <w:rFonts w:ascii="Arial" w:eastAsia="Times New Roman" w:hAnsi="Arial" w:cs="Arial"/>
          <w:color w:val="2F2F2F"/>
          <w:sz w:val="16"/>
          <w:szCs w:val="16"/>
          <w:lang w:eastAsia="es-MX"/>
        </w:rPr>
        <w:t>El previsto en el artículo 279 de la Ley de Instituciones de Seguros y de Fianzas.</w:t>
      </w:r>
    </w:p>
    <w:p w14:paraId="5AFEF43D"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Competencia y Jurisdicción: </w:t>
      </w:r>
      <w:r w:rsidRPr="00A82322">
        <w:rPr>
          <w:rFonts w:ascii="Arial" w:eastAsia="Times New Roman" w:hAnsi="Arial" w:cs="Arial"/>
          <w:color w:val="2F2F2F"/>
          <w:sz w:val="16"/>
          <w:szCs w:val="16"/>
          <w:lang w:eastAsia="es-MX"/>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01ECA274"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presente fianza se expide de conformidad con lo dispuesto por los artículos 48, fracción II y último párrafo, y artículo 49, fracción II, de la Ley de Adquisiciones, Arrendamientos y Servicios del Sector Público, y 103 de su Reglamento.</w:t>
      </w:r>
    </w:p>
    <w:p w14:paraId="6E20EAE5"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Validación de la fianza en el portal de internet, dirección electrónica </w:t>
      </w:r>
      <w:r w:rsidRPr="00A82322">
        <w:rPr>
          <w:rFonts w:ascii="Arial" w:eastAsia="Times New Roman" w:hAnsi="Arial" w:cs="Arial"/>
          <w:color w:val="2F2F2F"/>
          <w:sz w:val="16"/>
          <w:szCs w:val="16"/>
          <w:u w:val="single"/>
          <w:lang w:eastAsia="es-MX"/>
        </w:rPr>
        <w:t>www.amig.org.mx</w:t>
      </w:r>
    </w:p>
    <w:p w14:paraId="7FE03A37"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(Nombre del representante de la Afianzadora o Aseguradora)</w:t>
      </w:r>
    </w:p>
    <w:p w14:paraId="58265DD2" w14:textId="77777777" w:rsidR="00E4787E" w:rsidRPr="00A82322" w:rsidRDefault="00E4787E" w:rsidP="008A6F50">
      <w:pPr>
        <w:shd w:val="clear" w:color="auto" w:fill="FFFFFF"/>
        <w:jc w:val="both"/>
        <w:rPr>
          <w:rFonts w:ascii="Arial" w:eastAsia="Times New Roman" w:hAnsi="Arial" w:cs="Arial"/>
          <w:b/>
          <w:bCs/>
          <w:color w:val="2F2F2F"/>
          <w:sz w:val="16"/>
          <w:szCs w:val="16"/>
          <w:lang w:eastAsia="es-MX"/>
        </w:rPr>
      </w:pPr>
    </w:p>
    <w:p w14:paraId="52EA1548"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CLÁUSULAS GENERALES A QUE SE SUJETARÁ LA PRESENTE PÓLIZA DE FIANZA PARA</w:t>
      </w:r>
    </w:p>
    <w:p w14:paraId="793F5CBF"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GARANTIZAR EL CUMPLIMIENTO DEL CONTRATO EN MATERIA DE ADQUISICIONES, ARRENDAMIENTOS, SERVICIO, OBRA PÚBLICA O SERVICIOS RELACIONADOS CON LA MISMA.</w:t>
      </w:r>
    </w:p>
    <w:p w14:paraId="0ED5F351" w14:textId="77777777" w:rsidR="00E4787E" w:rsidRPr="00A82322" w:rsidRDefault="00E4787E" w:rsidP="008A6F50">
      <w:pPr>
        <w:shd w:val="clear" w:color="auto" w:fill="FFFFFF"/>
        <w:jc w:val="both"/>
        <w:rPr>
          <w:rFonts w:ascii="Arial" w:eastAsia="Times New Roman" w:hAnsi="Arial" w:cs="Arial"/>
          <w:b/>
          <w:bCs/>
          <w:color w:val="2F2F2F"/>
          <w:sz w:val="16"/>
          <w:szCs w:val="16"/>
          <w:lang w:eastAsia="es-MX"/>
        </w:rPr>
      </w:pPr>
    </w:p>
    <w:p w14:paraId="40E41B8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PRIMERA. - OBLIGACIÓN GARANTIZADA.</w:t>
      </w:r>
    </w:p>
    <w:p w14:paraId="09FFFCBB"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3C8F55BF" w14:textId="77777777" w:rsidR="00E4787E" w:rsidRPr="00A82322" w:rsidRDefault="00E4787E" w:rsidP="008A6F50">
      <w:pPr>
        <w:shd w:val="clear" w:color="auto" w:fill="FFFFFF"/>
        <w:jc w:val="both"/>
        <w:rPr>
          <w:rFonts w:ascii="Arial" w:eastAsia="Times New Roman" w:hAnsi="Arial" w:cs="Arial"/>
          <w:b/>
          <w:bCs/>
          <w:color w:val="2F2F2F"/>
          <w:sz w:val="16"/>
          <w:szCs w:val="16"/>
          <w:lang w:eastAsia="es-MX"/>
        </w:rPr>
      </w:pPr>
    </w:p>
    <w:p w14:paraId="61D9429F"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SEGUNDA. - MONTO AFIANZADO.</w:t>
      </w:r>
    </w:p>
    <w:p w14:paraId="66DDBD7A"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63BAEADA"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lastRenderedPageBreak/>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14D09EDD"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226B4CD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14:paraId="096EC12D" w14:textId="77777777" w:rsidR="00E4787E" w:rsidRPr="00A82322" w:rsidRDefault="00E4787E" w:rsidP="008A6F50">
      <w:pPr>
        <w:shd w:val="clear" w:color="auto" w:fill="FFFFFF"/>
        <w:jc w:val="both"/>
        <w:rPr>
          <w:rFonts w:ascii="Arial" w:eastAsia="Times New Roman" w:hAnsi="Arial" w:cs="Arial"/>
          <w:b/>
          <w:bCs/>
          <w:color w:val="2F2F2F"/>
          <w:sz w:val="16"/>
          <w:szCs w:val="16"/>
          <w:lang w:eastAsia="es-MX"/>
        </w:rPr>
      </w:pPr>
    </w:p>
    <w:p w14:paraId="78F5874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TERCERA. - INDEMNIZACIÓN POR MORA.</w:t>
      </w:r>
    </w:p>
    <w:p w14:paraId="7E52B362"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se obliga a pagar la indemnización por mora que en su caso proceda de conformidad con el artículo 283 de la Ley de Instituciones de Seguros y de Fianzas.</w:t>
      </w:r>
    </w:p>
    <w:p w14:paraId="45B8B0A9" w14:textId="77777777" w:rsidR="00E4787E" w:rsidRPr="00A82322" w:rsidRDefault="00E4787E" w:rsidP="008A6F50">
      <w:pPr>
        <w:shd w:val="clear" w:color="auto" w:fill="FFFFFF"/>
        <w:jc w:val="both"/>
        <w:rPr>
          <w:rFonts w:ascii="Arial" w:eastAsia="Times New Roman" w:hAnsi="Arial" w:cs="Arial"/>
          <w:b/>
          <w:bCs/>
          <w:color w:val="2F2F2F"/>
          <w:sz w:val="16"/>
          <w:szCs w:val="16"/>
          <w:lang w:eastAsia="es-MX"/>
        </w:rPr>
      </w:pPr>
    </w:p>
    <w:p w14:paraId="595E1930"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CUARTA. - VIGENCIA.</w:t>
      </w:r>
    </w:p>
    <w:p w14:paraId="09F91F75"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353876E3"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5235C2D2"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De esta forma la vigencia de la fianza no podrá acotarse en razón del plazo establecido para cumplir la o las obligaciones contractuales.</w:t>
      </w:r>
    </w:p>
    <w:p w14:paraId="737FE2C1" w14:textId="77777777" w:rsidR="00E4787E" w:rsidRPr="00A82322" w:rsidRDefault="00E4787E" w:rsidP="008A6F50">
      <w:pPr>
        <w:shd w:val="clear" w:color="auto" w:fill="FFFFFF"/>
        <w:jc w:val="both"/>
        <w:rPr>
          <w:rFonts w:ascii="Arial" w:eastAsia="Times New Roman" w:hAnsi="Arial" w:cs="Arial"/>
          <w:b/>
          <w:bCs/>
          <w:color w:val="2F2F2F"/>
          <w:sz w:val="16"/>
          <w:szCs w:val="16"/>
          <w:lang w:eastAsia="es-MX"/>
        </w:rPr>
      </w:pPr>
    </w:p>
    <w:p w14:paraId="0C2AF89B"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QUINTA. - PRÓRROGAS, ESPERAS O AMPLIACIÓN AL PLAZO DEL CONTRATO.</w:t>
      </w:r>
    </w:p>
    <w:p w14:paraId="67901AC3"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1E5F9D7C"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w:t>
      </w:r>
    </w:p>
    <w:p w14:paraId="55294E13"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2CA5194D"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SEXTA. - SUPUESTOS DE SUSPENSIÓN.</w:t>
      </w:r>
    </w:p>
    <w:p w14:paraId="54C8761D"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(Sólo incluir para el caso de póliza en materia de Adquisiciones, Arrendamientos y Servicios)</w:t>
      </w:r>
    </w:p>
    <w:p w14:paraId="296819E4"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19B61420"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A82322">
        <w:rPr>
          <w:rFonts w:ascii="Arial" w:eastAsia="Times New Roman" w:hAnsi="Arial" w:cs="Arial"/>
          <w:b/>
          <w:bCs/>
          <w:color w:val="2F2F2F"/>
          <w:sz w:val="16"/>
          <w:szCs w:val="16"/>
          <w:lang w:eastAsia="es-MX"/>
        </w:rPr>
        <w:t> </w:t>
      </w:r>
      <w:r w:rsidRPr="00A82322">
        <w:rPr>
          <w:rFonts w:ascii="Arial" w:eastAsia="Times New Roman" w:hAnsi="Arial" w:cs="Arial"/>
          <w:color w:val="2F2F2F"/>
          <w:sz w:val="16"/>
          <w:szCs w:val="16"/>
          <w:lang w:eastAsia="es-MX"/>
        </w:rPr>
        <w:t>"Afianzadora" o la "Aseguradora") por cualquiera de los supuestos referidos, formarán parte en su conjunto, solidaria e inseparable de la póliza inicial.</w:t>
      </w:r>
    </w:p>
    <w:p w14:paraId="792ED05C" w14:textId="77777777" w:rsidR="00E4787E" w:rsidRPr="00A82322" w:rsidRDefault="00E4787E" w:rsidP="008A6F50">
      <w:pPr>
        <w:shd w:val="clear" w:color="auto" w:fill="FFFFFF"/>
        <w:ind w:firstLine="288"/>
        <w:jc w:val="both"/>
        <w:rPr>
          <w:rFonts w:ascii="Arial" w:eastAsia="Times New Roman" w:hAnsi="Arial" w:cs="Arial"/>
          <w:b/>
          <w:bCs/>
          <w:color w:val="2F2F2F"/>
          <w:sz w:val="16"/>
          <w:szCs w:val="16"/>
          <w:lang w:eastAsia="es-MX"/>
        </w:rPr>
      </w:pPr>
    </w:p>
    <w:p w14:paraId="13FC573B"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SÉPTIMA. - SUBJUDICIDAD.</w:t>
      </w:r>
    </w:p>
    <w:p w14:paraId="52AB2502"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A82322">
        <w:rPr>
          <w:rFonts w:ascii="Arial" w:eastAsia="Times New Roman" w:hAnsi="Arial" w:cs="Arial"/>
          <w:color w:val="2F2F2F"/>
          <w:sz w:val="16"/>
          <w:szCs w:val="16"/>
          <w:lang w:eastAsia="es-MX"/>
        </w:rPr>
        <w:t>subjúdice</w:t>
      </w:r>
      <w:proofErr w:type="spellEnd"/>
      <w:r w:rsidRPr="00A82322">
        <w:rPr>
          <w:rFonts w:ascii="Arial" w:eastAsia="Times New Roman" w:hAnsi="Arial" w:cs="Arial"/>
          <w:color w:val="2F2F2F"/>
          <w:sz w:val="16"/>
          <w:szCs w:val="16"/>
          <w:lang w:eastAsia="es-MX"/>
        </w:rPr>
        <w:t>, en virtud de procedimiento ante autoridad judicial, administrativa o tribunal arbitral, salvo que el fiado obtenga la suspensión de su ejecución, ante dichas instancias.</w:t>
      </w:r>
    </w:p>
    <w:p w14:paraId="0AB7AEDF"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43BC5F21" w14:textId="77777777" w:rsidR="00E4787E" w:rsidRPr="00A82322" w:rsidRDefault="00E4787E" w:rsidP="008A6F50">
      <w:pPr>
        <w:shd w:val="clear" w:color="auto" w:fill="FFFFFF"/>
        <w:ind w:firstLine="288"/>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w:t>
      </w:r>
    </w:p>
    <w:p w14:paraId="2C9A3EB8"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OCTAVA. - COAFIANZAMIENTO O YUXTAPOSICIÓN DE GARANTÍAS.</w:t>
      </w:r>
    </w:p>
    <w:p w14:paraId="3464E87E"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lastRenderedPageBreak/>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1E3806D6" w14:textId="77777777" w:rsidR="00E4787E" w:rsidRPr="00A82322" w:rsidRDefault="00E4787E" w:rsidP="008A6F50">
      <w:pPr>
        <w:shd w:val="clear" w:color="auto" w:fill="FFFFFF"/>
        <w:ind w:firstLine="288"/>
        <w:jc w:val="both"/>
        <w:rPr>
          <w:rFonts w:ascii="Arial" w:eastAsia="Times New Roman" w:hAnsi="Arial" w:cs="Arial"/>
          <w:b/>
          <w:bCs/>
          <w:color w:val="2F2F2F"/>
          <w:sz w:val="16"/>
          <w:szCs w:val="16"/>
          <w:lang w:eastAsia="es-MX"/>
        </w:rPr>
      </w:pPr>
    </w:p>
    <w:p w14:paraId="666B0A25"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NOVENA. - CANCELACIÓN DE LA FIANZA.</w:t>
      </w:r>
    </w:p>
    <w:p w14:paraId="3371157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(Sólo incluir para el caso de Adquisiciones, Arrendamientos y Servicios)</w:t>
      </w:r>
    </w:p>
    <w:p w14:paraId="14506E63"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6CA799BD"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74C1D654"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4B48394B" w14:textId="77777777" w:rsidR="00E4787E" w:rsidRPr="00A82322" w:rsidRDefault="00E4787E" w:rsidP="008A6F50">
      <w:pPr>
        <w:shd w:val="clear" w:color="auto" w:fill="FFFFFF"/>
        <w:ind w:firstLine="288"/>
        <w:jc w:val="both"/>
        <w:rPr>
          <w:rFonts w:ascii="Arial" w:eastAsia="Times New Roman" w:hAnsi="Arial" w:cs="Arial"/>
          <w:b/>
          <w:bCs/>
          <w:color w:val="2F2F2F"/>
          <w:sz w:val="16"/>
          <w:szCs w:val="16"/>
          <w:lang w:eastAsia="es-MX"/>
        </w:rPr>
      </w:pPr>
    </w:p>
    <w:p w14:paraId="2CCAD7ED"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 PROCEDIMIENTOS.</w:t>
      </w:r>
    </w:p>
    <w:p w14:paraId="7CCA653A"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someterse al procedimiento previsto en el artículo 279 de la Ley de Instituciones de Seguros y de Fianzas para hacer efectiva la fianza.</w:t>
      </w:r>
    </w:p>
    <w:p w14:paraId="7B9A62DE" w14:textId="77777777" w:rsidR="00E4787E" w:rsidRPr="00A82322" w:rsidRDefault="00E4787E" w:rsidP="008A6F50">
      <w:pPr>
        <w:shd w:val="clear" w:color="auto" w:fill="FFFFFF"/>
        <w:ind w:firstLine="288"/>
        <w:jc w:val="both"/>
        <w:rPr>
          <w:rFonts w:ascii="Arial" w:eastAsia="Times New Roman" w:hAnsi="Arial" w:cs="Arial"/>
          <w:b/>
          <w:bCs/>
          <w:color w:val="2F2F2F"/>
          <w:sz w:val="16"/>
          <w:szCs w:val="16"/>
          <w:lang w:eastAsia="es-MX"/>
        </w:rPr>
      </w:pPr>
    </w:p>
    <w:p w14:paraId="6CCFE824"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PRIMERA. -RECLAMACIÓN</w:t>
      </w:r>
    </w:p>
    <w:p w14:paraId="7F0992E7"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Beneficiaria" podrá presentar la reclamación a que se refiere el artículo 279, de Ley de Instituciones de Seguros y de Fianzas en cualquier oficina, o sucursal de la Institución y ante cualquier apoderado o representante de la misma.</w:t>
      </w:r>
    </w:p>
    <w:p w14:paraId="2D55A26D" w14:textId="77777777" w:rsidR="00E4787E" w:rsidRPr="00A82322" w:rsidRDefault="00E4787E" w:rsidP="008A6F50">
      <w:pPr>
        <w:shd w:val="clear" w:color="auto" w:fill="FFFFFF"/>
        <w:ind w:firstLine="288"/>
        <w:jc w:val="both"/>
        <w:rPr>
          <w:rFonts w:ascii="Arial" w:eastAsia="Times New Roman" w:hAnsi="Arial" w:cs="Arial"/>
          <w:b/>
          <w:bCs/>
          <w:color w:val="2F2F2F"/>
          <w:sz w:val="16"/>
          <w:szCs w:val="16"/>
          <w:lang w:eastAsia="es-MX"/>
        </w:rPr>
      </w:pPr>
    </w:p>
    <w:p w14:paraId="494508D6"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SEGUNDA. - DISPOSICIONES APLICABLES.</w:t>
      </w:r>
    </w:p>
    <w:p w14:paraId="7870E064"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Será aplicable a esta póliza, en lo no previsto por la Ley de Instituciones de Seguros y de Fianzas la legislación mercantil y a falta de disposición expresa el Código Civil Federal.</w:t>
      </w:r>
    </w:p>
    <w:p w14:paraId="1D5D56B0" w14:textId="77777777" w:rsidR="00E4787E" w:rsidRPr="00A82322" w:rsidRDefault="00E4787E" w:rsidP="008A6F50">
      <w:pPr>
        <w:jc w:val="both"/>
        <w:rPr>
          <w:rFonts w:ascii="Arial" w:hAnsi="Arial" w:cs="Arial"/>
        </w:rPr>
      </w:pPr>
    </w:p>
    <w:p w14:paraId="20D3693E" w14:textId="77777777" w:rsidR="002728D0" w:rsidRPr="00A82322" w:rsidRDefault="002728D0" w:rsidP="008A6F50">
      <w:pPr>
        <w:jc w:val="both"/>
        <w:rPr>
          <w:rFonts w:ascii="Arial" w:hAnsi="Arial" w:cs="Arial"/>
        </w:rPr>
      </w:pPr>
    </w:p>
    <w:p w14:paraId="6979380D" w14:textId="77777777" w:rsidR="00E4787E" w:rsidRPr="00A82322" w:rsidRDefault="00E4787E" w:rsidP="008A6F50">
      <w:pPr>
        <w:jc w:val="both"/>
        <w:rPr>
          <w:rFonts w:ascii="Arial" w:hAnsi="Arial" w:cs="Arial"/>
        </w:rPr>
      </w:pPr>
    </w:p>
    <w:p w14:paraId="6A684454" w14:textId="77777777" w:rsidR="00E4787E" w:rsidRPr="00A82322" w:rsidRDefault="00E4787E" w:rsidP="008A6F50">
      <w:pPr>
        <w:jc w:val="both"/>
        <w:rPr>
          <w:rFonts w:ascii="Arial" w:hAnsi="Arial" w:cs="Arial"/>
        </w:rPr>
      </w:pPr>
    </w:p>
    <w:p w14:paraId="3D124327" w14:textId="77777777" w:rsidR="00E4787E" w:rsidRPr="00A82322" w:rsidRDefault="00E4787E" w:rsidP="008A6F50">
      <w:pPr>
        <w:jc w:val="both"/>
        <w:rPr>
          <w:rFonts w:ascii="Arial" w:hAnsi="Arial" w:cs="Arial"/>
        </w:rPr>
      </w:pPr>
    </w:p>
    <w:p w14:paraId="00A6F395" w14:textId="77777777" w:rsidR="00E4787E" w:rsidRPr="00A82322" w:rsidRDefault="00E4787E" w:rsidP="008A6F50">
      <w:pPr>
        <w:jc w:val="both"/>
        <w:rPr>
          <w:rFonts w:ascii="Arial" w:hAnsi="Arial" w:cs="Arial"/>
        </w:rPr>
      </w:pPr>
    </w:p>
    <w:p w14:paraId="1FDB4863" w14:textId="77777777" w:rsidR="00E4787E" w:rsidRPr="00A82322" w:rsidRDefault="00E4787E" w:rsidP="008A6F50">
      <w:pPr>
        <w:jc w:val="both"/>
        <w:rPr>
          <w:rFonts w:ascii="Arial" w:hAnsi="Arial" w:cs="Arial"/>
        </w:rPr>
      </w:pPr>
    </w:p>
    <w:p w14:paraId="3A74CCB7" w14:textId="77777777" w:rsidR="00E4787E" w:rsidRPr="00A82322" w:rsidRDefault="00E4787E" w:rsidP="008A6F50">
      <w:pPr>
        <w:jc w:val="both"/>
        <w:rPr>
          <w:rFonts w:ascii="Arial" w:hAnsi="Arial" w:cs="Arial"/>
        </w:rPr>
      </w:pPr>
    </w:p>
    <w:p w14:paraId="2DDE6A27" w14:textId="77777777" w:rsidR="00E4787E" w:rsidRPr="00A82322" w:rsidRDefault="00E4787E" w:rsidP="008A6F50">
      <w:pPr>
        <w:jc w:val="both"/>
        <w:rPr>
          <w:rFonts w:ascii="Arial" w:hAnsi="Arial" w:cs="Arial"/>
        </w:rPr>
      </w:pPr>
    </w:p>
    <w:p w14:paraId="489B17E9" w14:textId="77777777" w:rsidR="00E4787E" w:rsidRPr="00A82322" w:rsidRDefault="00E4787E" w:rsidP="008A6F50">
      <w:pPr>
        <w:jc w:val="both"/>
        <w:rPr>
          <w:rFonts w:ascii="Arial" w:hAnsi="Arial" w:cs="Arial"/>
        </w:rPr>
      </w:pPr>
    </w:p>
    <w:p w14:paraId="00F112E6" w14:textId="77777777" w:rsidR="002728D0" w:rsidRPr="00A82322" w:rsidRDefault="002728D0"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3B6EBF72" w14:textId="77777777" w:rsidR="002728D0" w:rsidRDefault="002728D0"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22B3539B" w14:textId="77777777" w:rsidR="00A82A1E" w:rsidRDefault="00A82A1E"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549B226C" w14:textId="77777777" w:rsidR="00A82A1E" w:rsidRDefault="00A82A1E"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5E845D27" w14:textId="1D674212" w:rsidR="00630ABC" w:rsidRDefault="00630ABC" w:rsidP="008A6F50">
      <w:pPr>
        <w:spacing w:after="200" w:line="276" w:lineRule="auto"/>
        <w:jc w:val="both"/>
        <w:rPr>
          <w:rFonts w:ascii="Arial" w:hAnsi="Arial" w:cs="Arial"/>
          <w:sz w:val="20"/>
          <w:szCs w:val="20"/>
        </w:rPr>
      </w:pPr>
      <w:r>
        <w:rPr>
          <w:rFonts w:ascii="Arial" w:hAnsi="Arial" w:cs="Arial"/>
          <w:sz w:val="20"/>
          <w:szCs w:val="20"/>
        </w:rPr>
        <w:br w:type="page"/>
      </w:r>
    </w:p>
    <w:p w14:paraId="1D5E7D77" w14:textId="77777777" w:rsidR="00A82A1E" w:rsidRPr="00A82322" w:rsidRDefault="00A82A1E"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244642F4" w14:textId="77777777" w:rsidR="00F42CCF" w:rsidRPr="00A82322" w:rsidRDefault="00F42CCF" w:rsidP="008A6F50">
      <w:pPr>
        <w:pStyle w:val="Ttulo1"/>
        <w:keepLines w:val="0"/>
        <w:widowControl w:val="0"/>
        <w:tabs>
          <w:tab w:val="left" w:pos="2160"/>
        </w:tabs>
        <w:suppressAutoHyphens/>
        <w:overflowPunct w:val="0"/>
        <w:autoSpaceDE w:val="0"/>
        <w:spacing w:before="0"/>
        <w:ind w:left="348" w:right="-284"/>
        <w:jc w:val="both"/>
        <w:textAlignment w:val="baseline"/>
        <w:rPr>
          <w:rFonts w:ascii="Arial" w:eastAsia="Times New Roman" w:hAnsi="Arial" w:cs="Arial"/>
          <w:b/>
          <w:bCs/>
          <w:noProof/>
          <w:color w:val="auto"/>
          <w:kern w:val="1"/>
          <w:sz w:val="28"/>
          <w:szCs w:val="28"/>
          <w:lang w:val="es-MX" w:eastAsia="ar-SA"/>
        </w:rPr>
      </w:pPr>
      <w:bookmarkStart w:id="510" w:name="_Toc197438272"/>
      <w:r w:rsidRPr="00A82322">
        <w:rPr>
          <w:rFonts w:ascii="Arial" w:eastAsia="Times New Roman" w:hAnsi="Arial" w:cs="Arial"/>
          <w:b/>
          <w:bCs/>
          <w:noProof/>
          <w:color w:val="auto"/>
          <w:kern w:val="1"/>
          <w:sz w:val="28"/>
          <w:szCs w:val="28"/>
          <w:lang w:val="es-MX" w:eastAsia="ar-SA"/>
        </w:rPr>
        <w:t>Anexo 13.- Modelo de convenio de proposición conjunta.</w:t>
      </w:r>
      <w:bookmarkEnd w:id="509"/>
      <w:bookmarkEnd w:id="510"/>
    </w:p>
    <w:p w14:paraId="3683600F" w14:textId="77777777" w:rsidR="00F42CCF" w:rsidRPr="00A82322" w:rsidRDefault="00F42CCF" w:rsidP="008A6F50">
      <w:pPr>
        <w:ind w:right="-376"/>
        <w:jc w:val="both"/>
        <w:rPr>
          <w:rFonts w:ascii="Arial" w:hAnsi="Arial" w:cs="Arial"/>
          <w:b/>
          <w:sz w:val="20"/>
          <w:szCs w:val="20"/>
        </w:rPr>
      </w:pPr>
    </w:p>
    <w:p w14:paraId="6908FBFC" w14:textId="77777777" w:rsidR="00F42CCF" w:rsidRPr="00A82322" w:rsidRDefault="00F42CCF" w:rsidP="008A6F50">
      <w:pPr>
        <w:ind w:right="-376"/>
        <w:jc w:val="both"/>
        <w:rPr>
          <w:rFonts w:ascii="Arial" w:hAnsi="Arial" w:cs="Arial"/>
          <w:sz w:val="20"/>
          <w:szCs w:val="20"/>
        </w:rPr>
      </w:pPr>
    </w:p>
    <w:p w14:paraId="18B7D8E7"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6008CE0A" w14:textId="77777777" w:rsidR="00F42CCF" w:rsidRPr="00A82322" w:rsidRDefault="00F42CCF" w:rsidP="008A6F50">
      <w:pPr>
        <w:ind w:right="-376"/>
        <w:jc w:val="both"/>
        <w:rPr>
          <w:rFonts w:ascii="Arial" w:hAnsi="Arial" w:cs="Arial"/>
          <w:sz w:val="18"/>
          <w:szCs w:val="20"/>
        </w:rPr>
      </w:pPr>
    </w:p>
    <w:p w14:paraId="4CD53158" w14:textId="77777777" w:rsidR="00F42CCF" w:rsidRPr="00A82322" w:rsidRDefault="00F42CCF" w:rsidP="008A6F50">
      <w:pPr>
        <w:numPr>
          <w:ilvl w:val="1"/>
          <w:numId w:val="10"/>
        </w:numPr>
        <w:ind w:right="-376"/>
        <w:jc w:val="both"/>
        <w:rPr>
          <w:rFonts w:ascii="Arial" w:hAnsi="Arial" w:cs="Arial"/>
          <w:b/>
          <w:sz w:val="18"/>
          <w:szCs w:val="20"/>
          <w:lang w:val="es-ES"/>
        </w:rPr>
      </w:pPr>
      <w:r w:rsidRPr="00A82322">
        <w:rPr>
          <w:rFonts w:ascii="Arial" w:hAnsi="Arial" w:cs="Arial"/>
          <w:b/>
          <w:sz w:val="18"/>
          <w:szCs w:val="20"/>
          <w:lang w:val="es-ES"/>
        </w:rPr>
        <w:t>“EL PARTICIPANTE A”, DECLARA QUE.:</w:t>
      </w:r>
    </w:p>
    <w:p w14:paraId="29D2E366" w14:textId="77777777" w:rsidR="00F42CCF" w:rsidRPr="00A82322" w:rsidRDefault="00F42CCF" w:rsidP="008A6F50">
      <w:pPr>
        <w:ind w:right="-376"/>
        <w:jc w:val="both"/>
        <w:rPr>
          <w:rFonts w:ascii="Arial" w:hAnsi="Arial" w:cs="Arial"/>
          <w:b/>
          <w:sz w:val="18"/>
          <w:szCs w:val="20"/>
        </w:rPr>
      </w:pPr>
    </w:p>
    <w:p w14:paraId="1A6A7F26" w14:textId="77777777" w:rsidR="00F42CCF" w:rsidRPr="00A82322" w:rsidRDefault="00F42CCF" w:rsidP="008A6F50">
      <w:pPr>
        <w:ind w:right="-376"/>
        <w:jc w:val="both"/>
        <w:rPr>
          <w:rFonts w:ascii="Arial" w:hAnsi="Arial" w:cs="Arial"/>
          <w:b/>
          <w:sz w:val="18"/>
          <w:szCs w:val="20"/>
        </w:rPr>
      </w:pPr>
      <w:r w:rsidRPr="00A82322">
        <w:rPr>
          <w:rFonts w:ascii="Arial" w:hAnsi="Arial" w:cs="Arial"/>
          <w:b/>
          <w:sz w:val="18"/>
          <w:szCs w:val="20"/>
        </w:rPr>
        <w:t>1.1.1</w:t>
      </w:r>
      <w:r w:rsidRPr="00A82322">
        <w:rPr>
          <w:rFonts w:ascii="Arial" w:hAnsi="Arial" w:cs="Arial"/>
          <w:sz w:val="18"/>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029C8609" w14:textId="77777777" w:rsidR="00F42CCF" w:rsidRPr="00A82322" w:rsidRDefault="00F42CCF" w:rsidP="008A6F50">
      <w:pPr>
        <w:ind w:right="-376"/>
        <w:jc w:val="both"/>
        <w:rPr>
          <w:rFonts w:ascii="Arial" w:hAnsi="Arial" w:cs="Arial"/>
          <w:sz w:val="18"/>
          <w:szCs w:val="20"/>
        </w:rPr>
      </w:pPr>
    </w:p>
    <w:p w14:paraId="49CEC7B5"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EL ACTA CONSTITUTIVA DE LA SOCIEDAD ____ (SI/NO) HA TENIDO REFORMAS Y MODIFICACIONES.</w:t>
      </w:r>
    </w:p>
    <w:p w14:paraId="1CD04CB1" w14:textId="77777777" w:rsidR="00F42CCF" w:rsidRPr="00A82322" w:rsidRDefault="00F42CCF" w:rsidP="008A6F50">
      <w:pPr>
        <w:ind w:right="-376"/>
        <w:jc w:val="both"/>
        <w:rPr>
          <w:rFonts w:ascii="Arial" w:hAnsi="Arial" w:cs="Arial"/>
          <w:sz w:val="18"/>
          <w:szCs w:val="20"/>
        </w:rPr>
      </w:pPr>
    </w:p>
    <w:p w14:paraId="7E1AD5EC"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Nota. En su caso, se deberán relacionar las escrituras en que consten las reformas o modificaciones de la sociedad.</w:t>
      </w:r>
    </w:p>
    <w:p w14:paraId="668DC4B4" w14:textId="77777777" w:rsidR="00F42CCF" w:rsidRPr="00A82322" w:rsidRDefault="00F42CCF" w:rsidP="008A6F50">
      <w:pPr>
        <w:ind w:right="-376"/>
        <w:jc w:val="both"/>
        <w:rPr>
          <w:rFonts w:ascii="Arial" w:hAnsi="Arial" w:cs="Arial"/>
          <w:sz w:val="18"/>
          <w:szCs w:val="20"/>
        </w:rPr>
      </w:pPr>
    </w:p>
    <w:p w14:paraId="67C024E6"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LOS NOMBRES DE SUS SOCIOS SON:</w:t>
      </w:r>
    </w:p>
    <w:p w14:paraId="515480E4" w14:textId="77777777" w:rsidR="00F42CCF" w:rsidRPr="00A82322" w:rsidRDefault="00F42CCF" w:rsidP="008A6F50">
      <w:pPr>
        <w:ind w:right="-376"/>
        <w:jc w:val="both"/>
        <w:rPr>
          <w:rFonts w:ascii="Arial" w:hAnsi="Arial" w:cs="Arial"/>
          <w:sz w:val="18"/>
          <w:szCs w:val="20"/>
        </w:rPr>
      </w:pPr>
    </w:p>
    <w:p w14:paraId="31E195E7"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_____________________ CON REGISTRO FEDERAL DE CONTRIBUYENTES _____________.</w:t>
      </w:r>
    </w:p>
    <w:p w14:paraId="3640880D" w14:textId="77777777" w:rsidR="00F42CCF" w:rsidRPr="00A82322" w:rsidRDefault="00F42CCF" w:rsidP="008A6F50">
      <w:pPr>
        <w:ind w:right="-376"/>
        <w:jc w:val="both"/>
        <w:rPr>
          <w:rFonts w:ascii="Arial" w:hAnsi="Arial" w:cs="Arial"/>
          <w:sz w:val="18"/>
          <w:szCs w:val="20"/>
        </w:rPr>
      </w:pPr>
    </w:p>
    <w:p w14:paraId="64B018FC"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1.1.2</w:t>
      </w:r>
      <w:r w:rsidRPr="00A82322">
        <w:rPr>
          <w:rFonts w:ascii="Arial" w:hAnsi="Arial" w:cs="Arial"/>
          <w:sz w:val="18"/>
          <w:szCs w:val="20"/>
        </w:rPr>
        <w:tab/>
        <w:t>TIENE LOS SIGUIENTES REGISTROS OFICIALES. REGISTRO FEDERAL DE CONTRIBUYENTES NÚMERO___ Y REGISTRO PATRONAL ANTE EL INSTITUTO MEXICANO DEL SEGURO SOCIAL NÚMERO __.</w:t>
      </w:r>
    </w:p>
    <w:p w14:paraId="52BB7993" w14:textId="77777777" w:rsidR="00F42CCF" w:rsidRPr="00A82322" w:rsidRDefault="00F42CCF" w:rsidP="008A6F50">
      <w:pPr>
        <w:ind w:right="-376"/>
        <w:jc w:val="both"/>
        <w:rPr>
          <w:rFonts w:ascii="Arial" w:hAnsi="Arial" w:cs="Arial"/>
          <w:sz w:val="18"/>
          <w:szCs w:val="20"/>
        </w:rPr>
      </w:pPr>
    </w:p>
    <w:p w14:paraId="7D33EA2B"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1.1.3</w:t>
      </w:r>
      <w:r w:rsidRPr="00A82322">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4BAB77CB" w14:textId="77777777" w:rsidR="00F42CCF" w:rsidRPr="00A82322" w:rsidRDefault="00F42CCF" w:rsidP="008A6F50">
      <w:pPr>
        <w:tabs>
          <w:tab w:val="left" w:pos="1275"/>
        </w:tabs>
        <w:ind w:right="-376"/>
        <w:jc w:val="both"/>
        <w:rPr>
          <w:rFonts w:ascii="Arial" w:hAnsi="Arial" w:cs="Arial"/>
          <w:sz w:val="18"/>
          <w:szCs w:val="20"/>
        </w:rPr>
      </w:pPr>
      <w:r w:rsidRPr="00A82322">
        <w:rPr>
          <w:rFonts w:ascii="Arial" w:hAnsi="Arial" w:cs="Arial"/>
          <w:sz w:val="18"/>
          <w:szCs w:val="20"/>
        </w:rPr>
        <w:tab/>
      </w:r>
      <w:r w:rsidRPr="00A82322">
        <w:rPr>
          <w:rFonts w:ascii="Arial" w:hAnsi="Arial" w:cs="Arial"/>
          <w:sz w:val="18"/>
          <w:szCs w:val="20"/>
        </w:rPr>
        <w:tab/>
      </w:r>
    </w:p>
    <w:p w14:paraId="0C1F9079"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EL DOMICILIO DEL REPRESENTANTE LEGAL ES EL UBICADO EN: __________.</w:t>
      </w:r>
    </w:p>
    <w:p w14:paraId="31F630C0" w14:textId="77777777" w:rsidR="00F42CCF" w:rsidRPr="00A82322" w:rsidRDefault="00F42CCF" w:rsidP="008A6F50">
      <w:pPr>
        <w:ind w:right="-376"/>
        <w:jc w:val="both"/>
        <w:rPr>
          <w:rFonts w:ascii="Arial" w:hAnsi="Arial" w:cs="Arial"/>
          <w:sz w:val="18"/>
          <w:szCs w:val="20"/>
        </w:rPr>
      </w:pPr>
    </w:p>
    <w:p w14:paraId="4CB8F178"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1.1.4</w:t>
      </w:r>
      <w:r w:rsidRPr="00A82322">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6E145984" w14:textId="77777777" w:rsidR="00F42CCF" w:rsidRPr="00A82322" w:rsidRDefault="00F42CCF" w:rsidP="008A6F50">
      <w:pPr>
        <w:ind w:right="-376"/>
        <w:jc w:val="both"/>
        <w:rPr>
          <w:rFonts w:ascii="Arial" w:hAnsi="Arial" w:cs="Arial"/>
          <w:sz w:val="18"/>
          <w:szCs w:val="20"/>
        </w:rPr>
      </w:pPr>
    </w:p>
    <w:p w14:paraId="1DBAFD63"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1.1.5</w:t>
      </w:r>
      <w:r w:rsidRPr="00A82322">
        <w:rPr>
          <w:rFonts w:ascii="Arial" w:hAnsi="Arial" w:cs="Arial"/>
          <w:sz w:val="18"/>
          <w:szCs w:val="20"/>
        </w:rPr>
        <w:tab/>
        <w:t>SEÑALA COMO DOMICILIO LEGAL PARA TODOS LOS EFECTOS QUE DERIVEN DEL PRESENTE CONVENIO, EL UBICADO EN:</w:t>
      </w:r>
    </w:p>
    <w:p w14:paraId="2997901D" w14:textId="77777777" w:rsidR="00F42CCF" w:rsidRPr="00A82322" w:rsidRDefault="00F42CCF" w:rsidP="008A6F50">
      <w:pPr>
        <w:ind w:right="-376"/>
        <w:jc w:val="both"/>
        <w:rPr>
          <w:rFonts w:ascii="Arial" w:hAnsi="Arial" w:cs="Arial"/>
          <w:sz w:val="18"/>
          <w:szCs w:val="20"/>
        </w:rPr>
      </w:pPr>
    </w:p>
    <w:p w14:paraId="36807783" w14:textId="77777777" w:rsidR="00F42CCF" w:rsidRPr="00A82322" w:rsidRDefault="00F42CCF" w:rsidP="008A6F50">
      <w:pPr>
        <w:ind w:right="-376"/>
        <w:jc w:val="both"/>
        <w:rPr>
          <w:rFonts w:ascii="Arial" w:hAnsi="Arial" w:cs="Arial"/>
          <w:b/>
          <w:sz w:val="18"/>
          <w:szCs w:val="20"/>
        </w:rPr>
      </w:pPr>
      <w:r w:rsidRPr="00A82322">
        <w:rPr>
          <w:rFonts w:ascii="Arial" w:hAnsi="Arial" w:cs="Arial"/>
          <w:b/>
          <w:sz w:val="18"/>
          <w:szCs w:val="20"/>
        </w:rPr>
        <w:t>2.1</w:t>
      </w:r>
      <w:r w:rsidRPr="00A82322">
        <w:rPr>
          <w:rFonts w:ascii="Arial" w:hAnsi="Arial" w:cs="Arial"/>
          <w:b/>
          <w:sz w:val="18"/>
          <w:szCs w:val="20"/>
        </w:rPr>
        <w:tab/>
        <w:t>“EL PARTICIPANTE B”, DECLARA QUE:</w:t>
      </w:r>
    </w:p>
    <w:p w14:paraId="7975A14C" w14:textId="77777777" w:rsidR="00F42CCF" w:rsidRPr="00A82322" w:rsidRDefault="00F42CCF" w:rsidP="008A6F50">
      <w:pPr>
        <w:ind w:right="-376"/>
        <w:jc w:val="both"/>
        <w:rPr>
          <w:rFonts w:ascii="Arial" w:hAnsi="Arial" w:cs="Arial"/>
          <w:sz w:val="18"/>
          <w:szCs w:val="20"/>
        </w:rPr>
      </w:pPr>
    </w:p>
    <w:p w14:paraId="30B9D01B"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2.1.1</w:t>
      </w:r>
      <w:r w:rsidRPr="00A82322">
        <w:rPr>
          <w:rFonts w:ascii="Arial" w:hAnsi="Arial" w:cs="Arial"/>
          <w:sz w:val="18"/>
          <w:szCs w:val="20"/>
        </w:rPr>
        <w:tab/>
        <w:t xml:space="preserve">ES UNA SOCIEDAD LEGALMENTE CONSTITUIDA DE CONFORMIDAD CON LAS LEYES DE LOS ESTADOS UNIDOS MEXICANOS, SEGÚN CONSTA EL TESTIMONIO (PÓLIZA) DE LA ESCRITURA PÚBLICA NÚMERO ___, DE FECHA ___, PASADA ANTE LA FE DEL LIC. ____ NOTARIO (CORREDOR) PÚBLICO </w:t>
      </w:r>
      <w:r w:rsidRPr="00A82322">
        <w:rPr>
          <w:rFonts w:ascii="Arial" w:hAnsi="Arial" w:cs="Arial"/>
          <w:sz w:val="18"/>
          <w:szCs w:val="20"/>
        </w:rPr>
        <w:lastRenderedPageBreak/>
        <w:t>NÚMERO ___, DEL __, E INSCRITA EN EL REGISTRO PÚBLICO DE LA PROPIEDAD Y DEL COMERCIO, EN EL FOLIO MERCANTIL NÚMERO ____ DE FECHA ____.</w:t>
      </w:r>
    </w:p>
    <w:p w14:paraId="63715A12" w14:textId="77777777" w:rsidR="00F42CCF" w:rsidRPr="00A82322" w:rsidRDefault="00F42CCF" w:rsidP="008A6F50">
      <w:pPr>
        <w:ind w:right="-376"/>
        <w:jc w:val="both"/>
        <w:rPr>
          <w:rFonts w:ascii="Arial" w:hAnsi="Arial" w:cs="Arial"/>
          <w:sz w:val="18"/>
          <w:szCs w:val="20"/>
        </w:rPr>
      </w:pPr>
    </w:p>
    <w:p w14:paraId="0E996292"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EL ACTA CONSTITUTIVA DE LA SOCIEDAD __ (SI/NO) HA TENIDO REFORMAS Y MODIFICACIONES.</w:t>
      </w:r>
    </w:p>
    <w:p w14:paraId="2D674272" w14:textId="77777777" w:rsidR="00F42CCF" w:rsidRPr="00A82322" w:rsidRDefault="00F42CCF" w:rsidP="008A6F50">
      <w:pPr>
        <w:ind w:right="-376"/>
        <w:jc w:val="both"/>
        <w:rPr>
          <w:rFonts w:ascii="Arial" w:hAnsi="Arial" w:cs="Arial"/>
          <w:sz w:val="18"/>
          <w:szCs w:val="20"/>
        </w:rPr>
      </w:pPr>
    </w:p>
    <w:p w14:paraId="6D6CED39"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Nota. En su caso, se deberán relacionar las escrituras en que consten las reformas o modificaciones de la sociedad.</w:t>
      </w:r>
    </w:p>
    <w:p w14:paraId="06D58D6F" w14:textId="77777777" w:rsidR="00F42CCF" w:rsidRPr="00A82322" w:rsidRDefault="00F42CCF" w:rsidP="008A6F50">
      <w:pPr>
        <w:ind w:right="-376"/>
        <w:jc w:val="both"/>
        <w:rPr>
          <w:rFonts w:ascii="Arial" w:hAnsi="Arial" w:cs="Arial"/>
          <w:sz w:val="18"/>
          <w:szCs w:val="20"/>
        </w:rPr>
      </w:pPr>
    </w:p>
    <w:p w14:paraId="499F9A30"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LOS NOMBRES DE SUS SOCIOS SON:</w:t>
      </w:r>
    </w:p>
    <w:p w14:paraId="0AEB0C7E" w14:textId="77777777" w:rsidR="00F42CCF" w:rsidRPr="00A82322" w:rsidRDefault="00F42CCF" w:rsidP="008A6F50">
      <w:pPr>
        <w:ind w:right="-376"/>
        <w:jc w:val="both"/>
        <w:rPr>
          <w:rFonts w:ascii="Arial" w:hAnsi="Arial" w:cs="Arial"/>
          <w:sz w:val="18"/>
          <w:szCs w:val="20"/>
        </w:rPr>
      </w:pPr>
    </w:p>
    <w:p w14:paraId="764AE435"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_____________________ CON REGISTRO FEDERAL DE CONTRIBUYENTES ____.</w:t>
      </w:r>
    </w:p>
    <w:p w14:paraId="3221CC6D"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ab/>
      </w:r>
    </w:p>
    <w:p w14:paraId="55AC3F26" w14:textId="77777777" w:rsidR="00F42CCF" w:rsidRPr="00A82322" w:rsidRDefault="00F42CCF" w:rsidP="008A6F50">
      <w:pPr>
        <w:ind w:right="-376"/>
        <w:jc w:val="both"/>
        <w:rPr>
          <w:rFonts w:ascii="Arial" w:hAnsi="Arial" w:cs="Arial"/>
          <w:sz w:val="18"/>
          <w:szCs w:val="20"/>
        </w:rPr>
      </w:pPr>
    </w:p>
    <w:p w14:paraId="4BFF6E92"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2.1.2</w:t>
      </w:r>
      <w:r w:rsidRPr="00A82322">
        <w:rPr>
          <w:rFonts w:ascii="Arial" w:hAnsi="Arial" w:cs="Arial"/>
          <w:sz w:val="18"/>
          <w:szCs w:val="20"/>
        </w:rPr>
        <w:tab/>
        <w:t>TIENE LOS SIGUIENTES REGISTROS OFICIALES. REGISTRO FEDERAL DE CONTRIBUYENTES NÚMERO __________ Y REGISTRO PATRONAL ANTE EL INSTITUTO MEXICANO DEL SEGURO SOCIAL NÚMERO _____.</w:t>
      </w:r>
    </w:p>
    <w:p w14:paraId="2141A1BF" w14:textId="77777777" w:rsidR="00F42CCF" w:rsidRPr="00A82322" w:rsidRDefault="00F42CCF" w:rsidP="008A6F50">
      <w:pPr>
        <w:ind w:right="-376"/>
        <w:jc w:val="both"/>
        <w:rPr>
          <w:rFonts w:ascii="Arial" w:hAnsi="Arial" w:cs="Arial"/>
          <w:sz w:val="18"/>
          <w:szCs w:val="20"/>
        </w:rPr>
      </w:pPr>
    </w:p>
    <w:p w14:paraId="6DE6D388"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2.1.3</w:t>
      </w:r>
      <w:r w:rsidRPr="00A82322">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4B4DFC9F" w14:textId="77777777" w:rsidR="00F42CCF" w:rsidRPr="00A82322" w:rsidRDefault="00F42CCF" w:rsidP="008A6F50">
      <w:pPr>
        <w:ind w:right="-376"/>
        <w:jc w:val="both"/>
        <w:rPr>
          <w:rFonts w:ascii="Arial" w:hAnsi="Arial" w:cs="Arial"/>
          <w:sz w:val="18"/>
          <w:szCs w:val="20"/>
        </w:rPr>
      </w:pPr>
    </w:p>
    <w:p w14:paraId="09E12F1D"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EL DOMICILIO DE SU REPRESENTANTE LEGAL ES EL UBICADO EN _____.</w:t>
      </w:r>
    </w:p>
    <w:p w14:paraId="1ED92CBA" w14:textId="77777777" w:rsidR="00F42CCF" w:rsidRPr="00A82322" w:rsidRDefault="00F42CCF" w:rsidP="008A6F50">
      <w:pPr>
        <w:ind w:right="-376"/>
        <w:jc w:val="both"/>
        <w:rPr>
          <w:rFonts w:ascii="Arial" w:hAnsi="Arial" w:cs="Arial"/>
          <w:sz w:val="18"/>
          <w:szCs w:val="20"/>
        </w:rPr>
      </w:pPr>
    </w:p>
    <w:p w14:paraId="0C959019"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2.1.4</w:t>
      </w:r>
      <w:r w:rsidRPr="00A82322">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60C5CF38" w14:textId="77777777" w:rsidR="00F42CCF" w:rsidRPr="00A82322" w:rsidRDefault="00F42CCF" w:rsidP="008A6F50">
      <w:pPr>
        <w:ind w:right="-376"/>
        <w:jc w:val="both"/>
        <w:rPr>
          <w:rFonts w:ascii="Arial" w:hAnsi="Arial" w:cs="Arial"/>
          <w:sz w:val="18"/>
          <w:szCs w:val="20"/>
        </w:rPr>
      </w:pPr>
    </w:p>
    <w:p w14:paraId="1FAB83C4"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2.1.5</w:t>
      </w:r>
      <w:r w:rsidRPr="00A82322">
        <w:rPr>
          <w:rFonts w:ascii="Arial" w:hAnsi="Arial" w:cs="Arial"/>
          <w:sz w:val="18"/>
          <w:szCs w:val="20"/>
        </w:rPr>
        <w:tab/>
        <w:t>SEÑALA COMO DOMICILIO LEGAL PARA TODOS LOS EFECTOS QUE DERIVEN DEL PRESENTE CONVENIO, EL UBICADO EN. _________________. (MENCIONAR E IDENTIFICAR A CUÁNTOS INTEGRANTES CONFORMAN LA PARTICIPACIÓN CONJUNTA PARA LA PRESENTACIÓN DE PROPUESTAS).</w:t>
      </w:r>
    </w:p>
    <w:p w14:paraId="11EAC9AD" w14:textId="77777777" w:rsidR="00F42CCF" w:rsidRPr="00A82322" w:rsidRDefault="00F42CCF" w:rsidP="008A6F50">
      <w:pPr>
        <w:ind w:right="-376"/>
        <w:jc w:val="both"/>
        <w:rPr>
          <w:rFonts w:ascii="Arial" w:hAnsi="Arial" w:cs="Arial"/>
          <w:sz w:val="18"/>
          <w:szCs w:val="20"/>
        </w:rPr>
      </w:pPr>
    </w:p>
    <w:p w14:paraId="7747B2A8" w14:textId="77777777" w:rsidR="00F42CCF" w:rsidRPr="00A82322" w:rsidRDefault="00F42CCF" w:rsidP="008A6F50">
      <w:pPr>
        <w:ind w:right="-376"/>
        <w:jc w:val="both"/>
        <w:rPr>
          <w:rFonts w:ascii="Arial" w:hAnsi="Arial" w:cs="Arial"/>
          <w:b/>
          <w:sz w:val="18"/>
          <w:szCs w:val="20"/>
        </w:rPr>
      </w:pPr>
      <w:r w:rsidRPr="00A82322">
        <w:rPr>
          <w:rFonts w:ascii="Arial" w:hAnsi="Arial" w:cs="Arial"/>
          <w:b/>
          <w:sz w:val="18"/>
          <w:szCs w:val="20"/>
        </w:rPr>
        <w:t>3.1. “LAS PARTES” DECLARAN QUE:</w:t>
      </w:r>
    </w:p>
    <w:p w14:paraId="149DDBCF" w14:textId="77777777" w:rsidR="00F42CCF" w:rsidRPr="00A82322" w:rsidRDefault="00F42CCF" w:rsidP="008A6F50">
      <w:pPr>
        <w:ind w:right="-376"/>
        <w:jc w:val="both"/>
        <w:rPr>
          <w:rFonts w:ascii="Arial" w:hAnsi="Arial" w:cs="Arial"/>
          <w:sz w:val="18"/>
          <w:szCs w:val="20"/>
        </w:rPr>
      </w:pPr>
    </w:p>
    <w:p w14:paraId="07064295" w14:textId="6077C758"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3.1.1</w:t>
      </w:r>
      <w:r w:rsidRPr="00A82322">
        <w:rPr>
          <w:rFonts w:ascii="Arial" w:hAnsi="Arial" w:cs="Arial"/>
          <w:sz w:val="18"/>
          <w:szCs w:val="20"/>
        </w:rPr>
        <w:t xml:space="preserve">. CONOCEN LOS REQUISITOS Y CONDICIONES ESTIPULADAS EN LA CONVOCATORIA A LA LICITACIÓN PÚBLICA </w:t>
      </w:r>
      <w:r w:rsidR="00611814">
        <w:rPr>
          <w:rFonts w:ascii="Arial" w:hAnsi="Arial" w:cs="Arial"/>
          <w:sz w:val="18"/>
          <w:szCs w:val="20"/>
        </w:rPr>
        <w:t>INTERNACIONAL</w:t>
      </w:r>
      <w:r w:rsidRPr="00A82322">
        <w:rPr>
          <w:rFonts w:ascii="Arial" w:hAnsi="Arial" w:cs="Arial"/>
          <w:sz w:val="18"/>
          <w:szCs w:val="20"/>
        </w:rPr>
        <w:t xml:space="preserve"> ELECTRÓNICA ____________.</w:t>
      </w:r>
    </w:p>
    <w:p w14:paraId="16351251" w14:textId="77777777" w:rsidR="00F42CCF" w:rsidRPr="00A82322" w:rsidRDefault="00F42CCF" w:rsidP="008A6F50">
      <w:pPr>
        <w:ind w:right="-376"/>
        <w:jc w:val="both"/>
        <w:rPr>
          <w:rFonts w:ascii="Arial" w:hAnsi="Arial" w:cs="Arial"/>
          <w:sz w:val="18"/>
          <w:szCs w:val="20"/>
        </w:rPr>
      </w:pPr>
    </w:p>
    <w:p w14:paraId="0D0C6C25"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3.1.2</w:t>
      </w:r>
      <w:r w:rsidRPr="00A82322">
        <w:rPr>
          <w:rFonts w:ascii="Arial" w:hAnsi="Arial" w:cs="Arial"/>
          <w:sz w:val="18"/>
          <w:szCs w:val="20"/>
        </w:rPr>
        <w:t>.</w:t>
      </w:r>
      <w:r w:rsidRPr="00A82322">
        <w:rPr>
          <w:rFonts w:ascii="Arial" w:hAnsi="Arial" w:cs="Arial"/>
          <w:sz w:val="18"/>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14:paraId="309D7C31" w14:textId="77777777" w:rsidR="00F42CCF" w:rsidRPr="00A82322" w:rsidRDefault="00F42CCF" w:rsidP="008A6F50">
      <w:pPr>
        <w:ind w:right="-376"/>
        <w:jc w:val="both"/>
        <w:rPr>
          <w:rFonts w:ascii="Arial" w:hAnsi="Arial" w:cs="Arial"/>
          <w:sz w:val="18"/>
          <w:szCs w:val="20"/>
        </w:rPr>
      </w:pPr>
    </w:p>
    <w:p w14:paraId="24B238D9"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EXPUESTO LO ANTERIOR, LAS PARTES OTORGAN LAS SIGUIENTES.</w:t>
      </w:r>
    </w:p>
    <w:p w14:paraId="643B9686" w14:textId="77777777" w:rsidR="00F42CCF" w:rsidRPr="00A82322" w:rsidRDefault="00F42CCF" w:rsidP="008A6F50">
      <w:pPr>
        <w:ind w:right="-376"/>
        <w:jc w:val="both"/>
        <w:rPr>
          <w:rFonts w:ascii="Arial" w:hAnsi="Arial" w:cs="Arial"/>
          <w:b/>
          <w:sz w:val="18"/>
          <w:szCs w:val="20"/>
        </w:rPr>
      </w:pPr>
      <w:r w:rsidRPr="00A82322">
        <w:rPr>
          <w:rFonts w:ascii="Arial" w:hAnsi="Arial" w:cs="Arial"/>
          <w:b/>
          <w:sz w:val="18"/>
          <w:szCs w:val="20"/>
        </w:rPr>
        <w:t>CLÁUSULAS</w:t>
      </w:r>
    </w:p>
    <w:p w14:paraId="5D0A8DA3" w14:textId="77777777" w:rsidR="00F42CCF" w:rsidRPr="00A82322" w:rsidRDefault="00F42CCF" w:rsidP="008A6F50">
      <w:pPr>
        <w:ind w:right="-376"/>
        <w:jc w:val="both"/>
        <w:rPr>
          <w:rFonts w:ascii="Arial" w:hAnsi="Arial" w:cs="Arial"/>
          <w:sz w:val="18"/>
          <w:szCs w:val="20"/>
        </w:rPr>
      </w:pPr>
    </w:p>
    <w:p w14:paraId="78E882D3"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PRIMERA.- OBJETO: “PROPOSICIÓN CONJUNTA</w:t>
      </w:r>
      <w:r w:rsidRPr="00A82322">
        <w:rPr>
          <w:rFonts w:ascii="Arial" w:hAnsi="Arial" w:cs="Arial"/>
          <w:sz w:val="18"/>
          <w:szCs w:val="20"/>
        </w:rPr>
        <w:t>”.</w:t>
      </w:r>
    </w:p>
    <w:p w14:paraId="0AEFC5FA" w14:textId="77777777" w:rsidR="00F42CCF" w:rsidRPr="00A82322" w:rsidRDefault="00F42CCF" w:rsidP="008A6F50">
      <w:pPr>
        <w:ind w:right="-376"/>
        <w:jc w:val="both"/>
        <w:rPr>
          <w:rFonts w:ascii="Arial" w:hAnsi="Arial" w:cs="Arial"/>
          <w:sz w:val="18"/>
          <w:szCs w:val="20"/>
        </w:rPr>
      </w:pPr>
    </w:p>
    <w:p w14:paraId="2B8ABBE6" w14:textId="763DD73F"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 xml:space="preserve">“LAS PARTES” CONVIENEN, EN CONJUNTAR SUS RECURSOS TÉCNICOS, LEGALES, ADMINISTRATIVOS, ECONÓMICOS Y FINANCIEROS PARA PRESENTAR PROPUESTA TÉCNICA Y ECONÓMICA EN LA LICITACIÓN PÚBLICA </w:t>
      </w:r>
      <w:r w:rsidR="00611814">
        <w:rPr>
          <w:rFonts w:ascii="Arial" w:hAnsi="Arial" w:cs="Arial"/>
          <w:sz w:val="18"/>
          <w:szCs w:val="20"/>
        </w:rPr>
        <w:t>INTERNACIONAL</w:t>
      </w:r>
      <w:r w:rsidRPr="00A82322">
        <w:rPr>
          <w:rFonts w:ascii="Arial" w:hAnsi="Arial" w:cs="Arial"/>
          <w:sz w:val="18"/>
          <w:szCs w:val="20"/>
        </w:rPr>
        <w:t xml:space="preserve"> ELECTRÓNICA NÚMERO _________ Y EN CASO DE SER </w:t>
      </w:r>
      <w:r w:rsidRPr="00A82322">
        <w:rPr>
          <w:rFonts w:ascii="Arial" w:hAnsi="Arial" w:cs="Arial"/>
          <w:sz w:val="18"/>
          <w:szCs w:val="20"/>
        </w:rPr>
        <w:lastRenderedPageBreak/>
        <w:t>ADJUDICATARIO DEL CONTRATO, SE OBLIGAN A OTORGAR EL SERVICIO CONTRATADO OBJETO DEL CONVENIO, CON LA PARTICIPACIÓN SIGUIENTE.</w:t>
      </w:r>
    </w:p>
    <w:p w14:paraId="04572340" w14:textId="77777777" w:rsidR="00F42CCF" w:rsidRPr="00A82322" w:rsidRDefault="00F42CCF" w:rsidP="008A6F50">
      <w:pPr>
        <w:ind w:right="-376"/>
        <w:jc w:val="both"/>
        <w:rPr>
          <w:rFonts w:ascii="Arial" w:hAnsi="Arial" w:cs="Arial"/>
          <w:sz w:val="18"/>
          <w:szCs w:val="20"/>
        </w:rPr>
      </w:pPr>
    </w:p>
    <w:p w14:paraId="1DF006AC"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PARTICIPANTE “A”. (DESCRIBIR LA PARTE QUE SE OBLIGA A SUMINISTRAR).</w:t>
      </w:r>
    </w:p>
    <w:p w14:paraId="1C3CC5B6" w14:textId="77777777" w:rsidR="00F42CCF" w:rsidRPr="00A82322" w:rsidRDefault="00F42CCF" w:rsidP="008A6F50">
      <w:pPr>
        <w:ind w:right="-376"/>
        <w:jc w:val="both"/>
        <w:rPr>
          <w:rFonts w:ascii="Arial" w:hAnsi="Arial" w:cs="Arial"/>
          <w:sz w:val="18"/>
          <w:szCs w:val="20"/>
        </w:rPr>
      </w:pPr>
    </w:p>
    <w:p w14:paraId="627986B2"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(CADA UNO DE LOS INTEGRANTES QUE CONFORMAN LA PARTICIPACIÓN CONJUNTA PARA LA PRESENTACIÓN DE PROPUESTAS DEBERÁ DESCRIBIR LA PARTE QUE SE OBLIGA A ENTREGAR).</w:t>
      </w:r>
    </w:p>
    <w:p w14:paraId="6B31419D" w14:textId="77777777" w:rsidR="00F42CCF" w:rsidRPr="00A82322" w:rsidRDefault="00F42CCF" w:rsidP="008A6F50">
      <w:pPr>
        <w:ind w:right="-376"/>
        <w:jc w:val="both"/>
        <w:rPr>
          <w:rFonts w:ascii="Arial" w:hAnsi="Arial" w:cs="Arial"/>
          <w:sz w:val="18"/>
          <w:szCs w:val="20"/>
        </w:rPr>
      </w:pPr>
    </w:p>
    <w:p w14:paraId="5BAF13E7" w14:textId="77777777" w:rsidR="00F42CCF" w:rsidRPr="00A82322" w:rsidRDefault="00F42CCF" w:rsidP="008A6F50">
      <w:pPr>
        <w:ind w:right="-376"/>
        <w:jc w:val="both"/>
        <w:rPr>
          <w:rFonts w:ascii="Arial" w:hAnsi="Arial" w:cs="Arial"/>
          <w:b/>
          <w:sz w:val="18"/>
          <w:szCs w:val="20"/>
        </w:rPr>
      </w:pPr>
      <w:r w:rsidRPr="00A82322">
        <w:rPr>
          <w:rFonts w:ascii="Arial" w:hAnsi="Arial" w:cs="Arial"/>
          <w:b/>
          <w:sz w:val="18"/>
          <w:szCs w:val="20"/>
        </w:rPr>
        <w:t>SEGUNDA.-REPRESENTANTE COMÚN Y OBLIGADO SOLIDARIO.</w:t>
      </w:r>
    </w:p>
    <w:p w14:paraId="669B6619" w14:textId="77777777" w:rsidR="00F42CCF" w:rsidRPr="00A82322" w:rsidRDefault="00F42CCF" w:rsidP="008A6F50">
      <w:pPr>
        <w:ind w:right="-376"/>
        <w:jc w:val="both"/>
        <w:rPr>
          <w:rFonts w:ascii="Arial" w:hAnsi="Arial" w:cs="Arial"/>
          <w:b/>
          <w:sz w:val="18"/>
          <w:szCs w:val="20"/>
        </w:rPr>
      </w:pPr>
    </w:p>
    <w:p w14:paraId="72A8BD79"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14:paraId="4E79B67B" w14:textId="77777777" w:rsidR="00F42CCF" w:rsidRPr="00A82322" w:rsidRDefault="00F42CCF" w:rsidP="008A6F50">
      <w:pPr>
        <w:ind w:right="-376"/>
        <w:jc w:val="both"/>
        <w:rPr>
          <w:rFonts w:ascii="Arial" w:hAnsi="Arial" w:cs="Arial"/>
          <w:sz w:val="18"/>
          <w:szCs w:val="20"/>
        </w:rPr>
      </w:pPr>
    </w:p>
    <w:p w14:paraId="2E5A5956"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14:paraId="5B220B1D" w14:textId="77777777" w:rsidR="00F42CCF" w:rsidRPr="00A82322" w:rsidRDefault="00F42CCF" w:rsidP="008A6F50">
      <w:pPr>
        <w:ind w:right="-376"/>
        <w:jc w:val="both"/>
        <w:rPr>
          <w:rFonts w:ascii="Arial" w:hAnsi="Arial" w:cs="Arial"/>
          <w:b/>
          <w:sz w:val="18"/>
          <w:szCs w:val="20"/>
        </w:rPr>
      </w:pPr>
    </w:p>
    <w:p w14:paraId="44112D54" w14:textId="77777777" w:rsidR="00F42CCF" w:rsidRPr="00A82322" w:rsidRDefault="00F42CCF" w:rsidP="008A6F50">
      <w:pPr>
        <w:ind w:right="-376"/>
        <w:jc w:val="both"/>
        <w:rPr>
          <w:rFonts w:ascii="Arial" w:hAnsi="Arial" w:cs="Arial"/>
          <w:b/>
          <w:sz w:val="18"/>
          <w:szCs w:val="20"/>
        </w:rPr>
      </w:pPr>
      <w:r w:rsidRPr="00A82322">
        <w:rPr>
          <w:rFonts w:ascii="Arial" w:hAnsi="Arial" w:cs="Arial"/>
          <w:b/>
          <w:sz w:val="18"/>
          <w:szCs w:val="20"/>
        </w:rPr>
        <w:t>TERCERA.- DEL COBRO DE LAS FACTURAS.</w:t>
      </w:r>
    </w:p>
    <w:p w14:paraId="6204C887" w14:textId="77777777" w:rsidR="00F42CCF" w:rsidRPr="00A82322" w:rsidRDefault="00F42CCF" w:rsidP="008A6F50">
      <w:pPr>
        <w:ind w:right="-376"/>
        <w:jc w:val="both"/>
        <w:rPr>
          <w:rFonts w:ascii="Arial" w:hAnsi="Arial" w:cs="Arial"/>
          <w:sz w:val="20"/>
          <w:szCs w:val="20"/>
        </w:rPr>
      </w:pPr>
    </w:p>
    <w:p w14:paraId="6C8DDB27" w14:textId="2E296166"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 xml:space="preserve">“LAS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w:t>
      </w:r>
      <w:r w:rsidR="00611814">
        <w:rPr>
          <w:rFonts w:ascii="Arial" w:hAnsi="Arial" w:cs="Arial"/>
          <w:sz w:val="20"/>
          <w:szCs w:val="20"/>
        </w:rPr>
        <w:t>INTERNACIONAL</w:t>
      </w:r>
      <w:r w:rsidRPr="00A82322">
        <w:rPr>
          <w:rFonts w:ascii="Arial" w:hAnsi="Arial" w:cs="Arial"/>
          <w:sz w:val="20"/>
          <w:szCs w:val="20"/>
        </w:rPr>
        <w:t xml:space="preserve"> ELECTRÓNICA NÚMERO ______.</w:t>
      </w:r>
    </w:p>
    <w:p w14:paraId="191D4787" w14:textId="77777777" w:rsidR="00F42CCF" w:rsidRPr="00A82322" w:rsidRDefault="00F42CCF" w:rsidP="008A6F50">
      <w:pPr>
        <w:ind w:right="-376"/>
        <w:jc w:val="both"/>
        <w:rPr>
          <w:rFonts w:ascii="Arial" w:hAnsi="Arial" w:cs="Arial"/>
          <w:sz w:val="20"/>
          <w:szCs w:val="20"/>
        </w:rPr>
      </w:pPr>
    </w:p>
    <w:p w14:paraId="134DD04D" w14:textId="77777777" w:rsidR="00F42CCF" w:rsidRPr="00A82322" w:rsidRDefault="00F42CCF" w:rsidP="008A6F50">
      <w:pPr>
        <w:ind w:right="-376"/>
        <w:jc w:val="both"/>
        <w:rPr>
          <w:rFonts w:ascii="Arial" w:hAnsi="Arial" w:cs="Arial"/>
          <w:b/>
          <w:sz w:val="20"/>
          <w:szCs w:val="20"/>
        </w:rPr>
      </w:pPr>
      <w:r w:rsidRPr="00A82322">
        <w:rPr>
          <w:rFonts w:ascii="Arial" w:hAnsi="Arial" w:cs="Arial"/>
          <w:b/>
          <w:sz w:val="20"/>
          <w:szCs w:val="20"/>
        </w:rPr>
        <w:t>CUARTA.- VIGENCIA.</w:t>
      </w:r>
    </w:p>
    <w:p w14:paraId="2B3CCDAD" w14:textId="77777777" w:rsidR="00F42CCF" w:rsidRPr="00A82322" w:rsidRDefault="00F42CCF" w:rsidP="008A6F50">
      <w:pPr>
        <w:ind w:right="-376"/>
        <w:jc w:val="both"/>
        <w:rPr>
          <w:rFonts w:ascii="Arial" w:hAnsi="Arial" w:cs="Arial"/>
          <w:b/>
          <w:sz w:val="20"/>
          <w:szCs w:val="20"/>
        </w:rPr>
      </w:pPr>
    </w:p>
    <w:p w14:paraId="56AB260F" w14:textId="473537EA"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 xml:space="preserve">“LAS PARTES” CONVIENEN, EN QUE LA VIGENCIA DEL PRESENTE CONVENIO SERÁ EL DEL PERÍODO DURANTE EL CUAL SE DESARROLLE EL PROCEDIMIENTO DE LA LICITACIÓN PÚBLICA </w:t>
      </w:r>
      <w:r w:rsidR="00611814">
        <w:rPr>
          <w:rFonts w:ascii="Arial" w:hAnsi="Arial" w:cs="Arial"/>
          <w:sz w:val="20"/>
          <w:szCs w:val="20"/>
        </w:rPr>
        <w:t>INTERNACIONAL</w:t>
      </w:r>
      <w:r w:rsidRPr="00A82322">
        <w:rPr>
          <w:rFonts w:ascii="Arial" w:hAnsi="Arial" w:cs="Arial"/>
          <w:sz w:val="20"/>
          <w:szCs w:val="20"/>
        </w:rPr>
        <w:t xml:space="preserve"> ELECTRÓNICA NÚMERO __________, INCLUYENDO, EN SU CASO, DE RESULTAR ADJUDICADOS DEL CONTRATO, EL PLAZO QUE SE ESTIPULE EN ÉSTE Y EL QUE PUDIERA RESULTAR DE CONVENIOS DE MODIFICACIÓN.</w:t>
      </w:r>
    </w:p>
    <w:p w14:paraId="7EE000D6" w14:textId="77777777" w:rsidR="00F42CCF" w:rsidRPr="00A82322" w:rsidRDefault="00F42CCF" w:rsidP="008A6F50">
      <w:pPr>
        <w:ind w:right="-376"/>
        <w:jc w:val="both"/>
        <w:rPr>
          <w:rFonts w:ascii="Arial" w:hAnsi="Arial" w:cs="Arial"/>
          <w:sz w:val="20"/>
          <w:szCs w:val="20"/>
        </w:rPr>
      </w:pPr>
    </w:p>
    <w:p w14:paraId="728D0774" w14:textId="77777777" w:rsidR="00F42CCF" w:rsidRPr="00A82322" w:rsidRDefault="00F42CCF" w:rsidP="008A6F50">
      <w:pPr>
        <w:ind w:right="-376"/>
        <w:jc w:val="both"/>
        <w:rPr>
          <w:rFonts w:ascii="Arial" w:hAnsi="Arial" w:cs="Arial"/>
          <w:b/>
          <w:sz w:val="20"/>
          <w:szCs w:val="20"/>
        </w:rPr>
      </w:pPr>
      <w:r w:rsidRPr="00A82322">
        <w:rPr>
          <w:rFonts w:ascii="Arial" w:hAnsi="Arial" w:cs="Arial"/>
          <w:b/>
          <w:sz w:val="20"/>
          <w:szCs w:val="20"/>
        </w:rPr>
        <w:t>QUINTA.-OBLIGACIONES.</w:t>
      </w:r>
    </w:p>
    <w:p w14:paraId="2763D4C5" w14:textId="77777777" w:rsidR="00F42CCF" w:rsidRPr="00A82322" w:rsidRDefault="00F42CCF" w:rsidP="008A6F50">
      <w:pPr>
        <w:ind w:right="-376"/>
        <w:jc w:val="both"/>
        <w:rPr>
          <w:rFonts w:ascii="Arial" w:hAnsi="Arial" w:cs="Arial"/>
          <w:sz w:val="20"/>
          <w:szCs w:val="20"/>
        </w:rPr>
      </w:pPr>
    </w:p>
    <w:p w14:paraId="3BE64523" w14:textId="77777777"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0BF712B4" w14:textId="77777777" w:rsidR="00F42CCF" w:rsidRPr="00A82322" w:rsidRDefault="00F42CCF" w:rsidP="008A6F50">
      <w:pPr>
        <w:ind w:right="-376"/>
        <w:jc w:val="both"/>
        <w:rPr>
          <w:rFonts w:ascii="Arial" w:hAnsi="Arial" w:cs="Arial"/>
          <w:sz w:val="20"/>
          <w:szCs w:val="20"/>
        </w:rPr>
      </w:pPr>
    </w:p>
    <w:p w14:paraId="209545B4" w14:textId="512DC49A"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 xml:space="preserve">“LAS PARTES” ACEPTAN Y SE OBLIGAN A PROTOCOLIZAR ANTE NOTARIO PÚBLICO EL PRESENTE CONVENIO, EN CASO DE RESULTAR ADJUDICADOS DEL CONTRATO QUE SE DERIVE DEL FALLO EMITIDO EN LA LICITACIÓN PÚBLICA </w:t>
      </w:r>
      <w:r w:rsidR="00611814">
        <w:rPr>
          <w:rFonts w:ascii="Arial" w:hAnsi="Arial" w:cs="Arial"/>
          <w:sz w:val="20"/>
          <w:szCs w:val="20"/>
        </w:rPr>
        <w:t>INTERNACIONAL</w:t>
      </w:r>
      <w:r w:rsidRPr="00A82322">
        <w:rPr>
          <w:rFonts w:ascii="Arial" w:hAnsi="Arial" w:cs="Arial"/>
          <w:sz w:val="20"/>
          <w:szCs w:val="20"/>
        </w:rPr>
        <w:t xml:space="preserve"> ELECTRÓNICA NÚMERO _________ EN QUE PARTICIPAN Y, QUE EL PRESENTE INSTRUMENTO, DEBIDAMENTE PROTOCOLIZADO, FORMARÁ PARTE INTEGRANTE DEL CONTRATO QUE SUSCRIBAN LOS REPRESENTANTES LEGALES DE CADA INTEGRANTE Y EL IMSS. </w:t>
      </w:r>
    </w:p>
    <w:p w14:paraId="199FDAB7" w14:textId="77777777" w:rsidR="00F42CCF" w:rsidRPr="00A82322" w:rsidRDefault="00F42CCF" w:rsidP="008A6F50">
      <w:pPr>
        <w:ind w:right="-376"/>
        <w:jc w:val="both"/>
        <w:rPr>
          <w:rFonts w:ascii="Arial" w:hAnsi="Arial" w:cs="Arial"/>
          <w:sz w:val="20"/>
          <w:szCs w:val="20"/>
        </w:rPr>
      </w:pPr>
    </w:p>
    <w:p w14:paraId="24966D88" w14:textId="77777777"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 xml:space="preserve">LEÍDO QUE FUE EL PRESENTE CONVENIO POR “LAS PARTES” Y ENTERADOS DE SU ALCANCE Y EFECTOS LEGALES, ACEPTANDO QUE NO EXISTIÓ ERROR, DOLO, VIOLENCIA O MALA FE, LO RATIFICAN Y FIRMAN, DE CONFORMIDAD EN _______, EL DÍA ___________ DE _________ </w:t>
      </w:r>
      <w:proofErr w:type="spellStart"/>
      <w:r w:rsidRPr="00A82322">
        <w:rPr>
          <w:rFonts w:ascii="Arial" w:hAnsi="Arial" w:cs="Arial"/>
          <w:sz w:val="20"/>
          <w:szCs w:val="20"/>
        </w:rPr>
        <w:t>DE</w:t>
      </w:r>
      <w:proofErr w:type="spellEnd"/>
      <w:r w:rsidRPr="00A82322">
        <w:rPr>
          <w:rFonts w:ascii="Arial" w:hAnsi="Arial" w:cs="Arial"/>
          <w:sz w:val="20"/>
          <w:szCs w:val="20"/>
        </w:rPr>
        <w:t xml:space="preserve"> 20___.</w:t>
      </w:r>
    </w:p>
    <w:p w14:paraId="39F4C616" w14:textId="77777777" w:rsidR="00F42CCF" w:rsidRPr="00A82322" w:rsidRDefault="00F42CCF" w:rsidP="008A6F50">
      <w:pPr>
        <w:ind w:right="-376"/>
        <w:jc w:val="both"/>
        <w:rPr>
          <w:rFonts w:ascii="Arial" w:hAnsi="Arial" w:cs="Arial"/>
          <w:sz w:val="20"/>
          <w:szCs w:val="20"/>
        </w:rPr>
      </w:pPr>
    </w:p>
    <w:tbl>
      <w:tblPr>
        <w:tblW w:w="7560" w:type="dxa"/>
        <w:jc w:val="center"/>
        <w:tblLayout w:type="fixed"/>
        <w:tblCellMar>
          <w:left w:w="70" w:type="dxa"/>
          <w:right w:w="70" w:type="dxa"/>
        </w:tblCellMar>
        <w:tblLook w:val="0000" w:firstRow="0" w:lastRow="0" w:firstColumn="0" w:lastColumn="0" w:noHBand="0" w:noVBand="0"/>
      </w:tblPr>
      <w:tblGrid>
        <w:gridCol w:w="3600"/>
        <w:gridCol w:w="720"/>
        <w:gridCol w:w="3240"/>
      </w:tblGrid>
      <w:tr w:rsidR="00F42CCF" w:rsidRPr="00A82322" w14:paraId="5B981534" w14:textId="77777777" w:rsidTr="00A3590E">
        <w:trPr>
          <w:jc w:val="center"/>
        </w:trPr>
        <w:tc>
          <w:tcPr>
            <w:tcW w:w="3600" w:type="dxa"/>
            <w:tcBorders>
              <w:bottom w:val="single" w:sz="4" w:space="0" w:color="000000"/>
            </w:tcBorders>
          </w:tcPr>
          <w:p w14:paraId="7E5FFEFF" w14:textId="77777777"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“EL PARTICIPANTE A”</w:t>
            </w:r>
          </w:p>
        </w:tc>
        <w:tc>
          <w:tcPr>
            <w:tcW w:w="720" w:type="dxa"/>
          </w:tcPr>
          <w:p w14:paraId="43C68801" w14:textId="77777777" w:rsidR="00F42CCF" w:rsidRPr="00A82322" w:rsidRDefault="00F42CCF" w:rsidP="008A6F50">
            <w:pPr>
              <w:ind w:right="-376"/>
              <w:jc w:val="both"/>
              <w:rPr>
                <w:rFonts w:ascii="Arial" w:hAnsi="Arial" w:cs="Arial"/>
                <w:sz w:val="20"/>
                <w:szCs w:val="20"/>
              </w:rPr>
            </w:pPr>
          </w:p>
          <w:p w14:paraId="325C6282" w14:textId="77777777" w:rsidR="00F42CCF" w:rsidRPr="00A82322" w:rsidRDefault="00F42CCF" w:rsidP="008A6F50">
            <w:pPr>
              <w:ind w:right="-376"/>
              <w:jc w:val="both"/>
              <w:rPr>
                <w:rFonts w:ascii="Arial" w:hAnsi="Arial" w:cs="Arial"/>
                <w:sz w:val="20"/>
                <w:szCs w:val="20"/>
              </w:rPr>
            </w:pPr>
          </w:p>
        </w:tc>
        <w:tc>
          <w:tcPr>
            <w:tcW w:w="3240" w:type="dxa"/>
            <w:tcBorders>
              <w:bottom w:val="single" w:sz="4" w:space="0" w:color="000000"/>
            </w:tcBorders>
          </w:tcPr>
          <w:p w14:paraId="1D3BEE65" w14:textId="77777777"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“EL PARTICIPANTE B”</w:t>
            </w:r>
          </w:p>
          <w:p w14:paraId="1F355204" w14:textId="77777777" w:rsidR="00F42CCF" w:rsidRPr="00A82322" w:rsidRDefault="00F42CCF" w:rsidP="008A6F50">
            <w:pPr>
              <w:ind w:right="-376"/>
              <w:jc w:val="both"/>
              <w:rPr>
                <w:rFonts w:ascii="Arial" w:hAnsi="Arial" w:cs="Arial"/>
                <w:sz w:val="20"/>
                <w:szCs w:val="20"/>
              </w:rPr>
            </w:pPr>
          </w:p>
        </w:tc>
      </w:tr>
      <w:tr w:rsidR="00F42CCF" w:rsidRPr="00A82322" w14:paraId="39B00257" w14:textId="77777777" w:rsidTr="00A3590E">
        <w:trPr>
          <w:jc w:val="center"/>
        </w:trPr>
        <w:tc>
          <w:tcPr>
            <w:tcW w:w="3600" w:type="dxa"/>
            <w:tcBorders>
              <w:top w:val="single" w:sz="4" w:space="0" w:color="000000"/>
            </w:tcBorders>
          </w:tcPr>
          <w:p w14:paraId="74725D1B" w14:textId="77777777"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NOMBRE Y CARGO</w:t>
            </w:r>
          </w:p>
          <w:p w14:paraId="626AC041" w14:textId="77777777"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DEL APODERADO LEGAL</w:t>
            </w:r>
          </w:p>
        </w:tc>
        <w:tc>
          <w:tcPr>
            <w:tcW w:w="720" w:type="dxa"/>
          </w:tcPr>
          <w:p w14:paraId="345E69BC" w14:textId="77777777" w:rsidR="00F42CCF" w:rsidRPr="00A82322" w:rsidRDefault="00F42CCF" w:rsidP="008A6F50">
            <w:pPr>
              <w:ind w:right="-376"/>
              <w:jc w:val="both"/>
              <w:rPr>
                <w:rFonts w:ascii="Arial" w:hAnsi="Arial" w:cs="Arial"/>
                <w:sz w:val="20"/>
                <w:szCs w:val="20"/>
              </w:rPr>
            </w:pPr>
          </w:p>
        </w:tc>
        <w:tc>
          <w:tcPr>
            <w:tcW w:w="3240" w:type="dxa"/>
            <w:tcBorders>
              <w:top w:val="single" w:sz="4" w:space="0" w:color="000000"/>
            </w:tcBorders>
          </w:tcPr>
          <w:p w14:paraId="250B2F42" w14:textId="77777777"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NOMBRE Y CARGO</w:t>
            </w:r>
          </w:p>
          <w:p w14:paraId="3920C846" w14:textId="77777777"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DEL APODERADO LEGAL</w:t>
            </w:r>
          </w:p>
        </w:tc>
      </w:tr>
    </w:tbl>
    <w:p w14:paraId="3056A670" w14:textId="77777777" w:rsidR="00F42CCF" w:rsidRPr="00A82322" w:rsidRDefault="00F42CCF" w:rsidP="008A6F50">
      <w:pPr>
        <w:jc w:val="both"/>
        <w:rPr>
          <w:rFonts w:ascii="Arial" w:hAnsi="Arial" w:cs="Arial"/>
          <w:sz w:val="20"/>
          <w:szCs w:val="20"/>
        </w:rPr>
      </w:pPr>
    </w:p>
    <w:p w14:paraId="073BE092" w14:textId="77777777" w:rsidR="00F42CCF" w:rsidRPr="00A82322" w:rsidRDefault="00F42CCF" w:rsidP="008A6F50">
      <w:pPr>
        <w:jc w:val="both"/>
        <w:rPr>
          <w:rFonts w:ascii="Arial" w:hAnsi="Arial" w:cs="Arial"/>
          <w:sz w:val="20"/>
          <w:szCs w:val="20"/>
        </w:rPr>
      </w:pPr>
    </w:p>
    <w:p w14:paraId="1F22F843" w14:textId="77777777" w:rsidR="00F42CCF" w:rsidRPr="00A82322" w:rsidRDefault="00F42CCF" w:rsidP="008A6F50">
      <w:pPr>
        <w:jc w:val="both"/>
        <w:rPr>
          <w:rFonts w:ascii="Arial" w:hAnsi="Arial" w:cs="Arial"/>
          <w:sz w:val="20"/>
          <w:szCs w:val="20"/>
        </w:rPr>
      </w:pPr>
    </w:p>
    <w:p w14:paraId="1B9AF729" w14:textId="77777777" w:rsidR="00F42CCF" w:rsidRPr="00A82322" w:rsidRDefault="00F42CCF" w:rsidP="008A6F50">
      <w:pPr>
        <w:jc w:val="both"/>
        <w:rPr>
          <w:rFonts w:ascii="Arial" w:hAnsi="Arial" w:cs="Arial"/>
          <w:sz w:val="20"/>
          <w:szCs w:val="20"/>
        </w:rPr>
      </w:pPr>
    </w:p>
    <w:p w14:paraId="2308AB0D" w14:textId="77777777" w:rsidR="00F42CCF" w:rsidRPr="00A82322" w:rsidRDefault="00F42CCF" w:rsidP="008A6F50">
      <w:pPr>
        <w:jc w:val="both"/>
        <w:rPr>
          <w:rFonts w:ascii="Arial" w:hAnsi="Arial" w:cs="Arial"/>
          <w:b/>
          <w:sz w:val="20"/>
          <w:szCs w:val="20"/>
        </w:rPr>
      </w:pPr>
      <w:r w:rsidRPr="00A82322">
        <w:rPr>
          <w:rFonts w:ascii="Arial" w:hAnsi="Arial" w:cs="Arial"/>
          <w:b/>
          <w:sz w:val="20"/>
          <w:szCs w:val="20"/>
        </w:rPr>
        <w:br w:type="page"/>
      </w:r>
    </w:p>
    <w:p w14:paraId="1E96CC52" w14:textId="77777777" w:rsidR="00F42CCF" w:rsidRPr="00A82322" w:rsidRDefault="00F42CCF" w:rsidP="008A6F50">
      <w:pPr>
        <w:pStyle w:val="Ttulo1"/>
        <w:keepLines w:val="0"/>
        <w:widowControl w:val="0"/>
        <w:tabs>
          <w:tab w:val="left" w:pos="2160"/>
        </w:tabs>
        <w:suppressAutoHyphens/>
        <w:overflowPunct w:val="0"/>
        <w:autoSpaceDE w:val="0"/>
        <w:spacing w:before="0"/>
        <w:ind w:left="348" w:right="-284"/>
        <w:jc w:val="both"/>
        <w:textAlignment w:val="baseline"/>
        <w:rPr>
          <w:rFonts w:ascii="Arial" w:eastAsia="Times New Roman" w:hAnsi="Arial" w:cs="Arial"/>
          <w:b/>
          <w:bCs/>
          <w:noProof/>
          <w:color w:val="auto"/>
          <w:kern w:val="1"/>
          <w:sz w:val="28"/>
          <w:szCs w:val="28"/>
          <w:lang w:val="es-MX" w:eastAsia="ar-SA"/>
        </w:rPr>
      </w:pPr>
    </w:p>
    <w:p w14:paraId="1A291AEA" w14:textId="77777777" w:rsidR="00F42CCF" w:rsidRPr="00A82322" w:rsidRDefault="00F42CCF" w:rsidP="008A6F50">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511" w:name="_Toc197438273"/>
      <w:r w:rsidRPr="00A82322">
        <w:rPr>
          <w:rFonts w:ascii="Arial" w:eastAsia="Times New Roman" w:hAnsi="Arial" w:cs="Arial"/>
          <w:b/>
          <w:bCs/>
          <w:noProof/>
          <w:color w:val="auto"/>
          <w:kern w:val="1"/>
          <w:sz w:val="24"/>
          <w:szCs w:val="28"/>
          <w:lang w:val="es-MX" w:eastAsia="ar-SA"/>
        </w:rPr>
        <w:t>ANEXO 14 AVISO DE PRIVACIDAD</w:t>
      </w:r>
      <w:bookmarkEnd w:id="511"/>
    </w:p>
    <w:p w14:paraId="35FA5488" w14:textId="77777777" w:rsidR="00F42CCF" w:rsidRPr="00A82322" w:rsidRDefault="00F42CCF" w:rsidP="008A6F50">
      <w:pPr>
        <w:pStyle w:val="Ttulo1"/>
        <w:keepLines w:val="0"/>
        <w:widowControl w:val="0"/>
        <w:tabs>
          <w:tab w:val="left" w:pos="2160"/>
        </w:tabs>
        <w:suppressAutoHyphens/>
        <w:overflowPunct w:val="0"/>
        <w:autoSpaceDE w:val="0"/>
        <w:spacing w:before="0"/>
        <w:ind w:left="348" w:right="-284"/>
        <w:jc w:val="both"/>
        <w:textAlignment w:val="baseline"/>
        <w:rPr>
          <w:rFonts w:ascii="Arial" w:eastAsia="Times New Roman" w:hAnsi="Arial" w:cs="Arial"/>
          <w:b/>
          <w:bCs/>
          <w:noProof/>
          <w:color w:val="auto"/>
          <w:kern w:val="1"/>
          <w:sz w:val="24"/>
          <w:szCs w:val="28"/>
          <w:lang w:val="es-MX" w:eastAsia="ar-SA"/>
        </w:rPr>
      </w:pPr>
      <w:bookmarkStart w:id="512" w:name="_Toc60906210"/>
      <w:bookmarkStart w:id="513" w:name="_Toc60907086"/>
      <w:bookmarkStart w:id="514" w:name="_Toc63693115"/>
      <w:bookmarkStart w:id="515" w:name="_Toc197438274"/>
      <w:r w:rsidRPr="00A82322">
        <w:rPr>
          <w:rFonts w:ascii="Arial" w:eastAsia="Times New Roman" w:hAnsi="Arial" w:cs="Arial"/>
          <w:b/>
          <w:bCs/>
          <w:noProof/>
          <w:color w:val="auto"/>
          <w:kern w:val="1"/>
          <w:sz w:val="24"/>
          <w:szCs w:val="28"/>
          <w:lang w:val="es-MX" w:eastAsia="ar-SA"/>
        </w:rPr>
        <w:t>INTEGRAL DE LOS PROCEDIMIENTOS DE</w:t>
      </w:r>
      <w:bookmarkEnd w:id="512"/>
      <w:bookmarkEnd w:id="513"/>
      <w:bookmarkEnd w:id="514"/>
      <w:bookmarkEnd w:id="515"/>
    </w:p>
    <w:p w14:paraId="5F89B0DC" w14:textId="77777777" w:rsidR="00F42CCF" w:rsidRPr="00A82322" w:rsidRDefault="00F42CCF" w:rsidP="008A6F50">
      <w:pPr>
        <w:pStyle w:val="Ttulo1"/>
        <w:keepLines w:val="0"/>
        <w:widowControl w:val="0"/>
        <w:tabs>
          <w:tab w:val="left" w:pos="2160"/>
        </w:tabs>
        <w:suppressAutoHyphens/>
        <w:overflowPunct w:val="0"/>
        <w:autoSpaceDE w:val="0"/>
        <w:spacing w:before="0"/>
        <w:ind w:left="348" w:right="-284"/>
        <w:jc w:val="both"/>
        <w:textAlignment w:val="baseline"/>
        <w:rPr>
          <w:rFonts w:ascii="Arial" w:eastAsia="Times New Roman" w:hAnsi="Arial" w:cs="Arial"/>
          <w:b/>
          <w:bCs/>
          <w:noProof/>
          <w:color w:val="auto"/>
          <w:kern w:val="1"/>
          <w:sz w:val="24"/>
          <w:szCs w:val="28"/>
          <w:lang w:val="es-MX" w:eastAsia="ar-SA"/>
        </w:rPr>
      </w:pPr>
      <w:bookmarkStart w:id="516" w:name="_Toc60906211"/>
      <w:bookmarkStart w:id="517" w:name="_Toc60907087"/>
      <w:bookmarkStart w:id="518" w:name="_Toc63693116"/>
      <w:bookmarkStart w:id="519" w:name="_Toc197438275"/>
      <w:r w:rsidRPr="00A82322">
        <w:rPr>
          <w:rFonts w:ascii="Arial" w:eastAsia="Times New Roman" w:hAnsi="Arial" w:cs="Arial"/>
          <w:b/>
          <w:bCs/>
          <w:noProof/>
          <w:color w:val="auto"/>
          <w:kern w:val="1"/>
          <w:sz w:val="24"/>
          <w:szCs w:val="28"/>
          <w:lang w:val="es-MX" w:eastAsia="ar-SA"/>
        </w:rPr>
        <w:t>ADQUISICIONES DE BIENES, ARRENDAMIENTOS Y CONTRATACIÓN DE SERVICIOS</w:t>
      </w:r>
      <w:bookmarkEnd w:id="516"/>
      <w:bookmarkEnd w:id="517"/>
      <w:bookmarkEnd w:id="518"/>
      <w:bookmarkEnd w:id="519"/>
    </w:p>
    <w:p w14:paraId="4052BE64" w14:textId="77777777" w:rsidR="00F42CCF" w:rsidRPr="00A82322" w:rsidRDefault="00F42CCF" w:rsidP="008A6F50">
      <w:pPr>
        <w:ind w:firstLine="709"/>
        <w:jc w:val="both"/>
        <w:rPr>
          <w:rFonts w:ascii="Arial" w:eastAsia="Times New Roman" w:hAnsi="Arial" w:cs="Arial"/>
          <w:b/>
          <w:sz w:val="20"/>
          <w:szCs w:val="20"/>
          <w:lang w:val="es-ES" w:eastAsia="ar-SA"/>
        </w:rPr>
      </w:pPr>
    </w:p>
    <w:p w14:paraId="415ECD55"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El Instituto Mexicano del Seguro Social (IMSS), a través del Órgano de Operación Administrativa Desconcentrada Estatal Morelos con domicilio en Av. Plan de Ayala No. 1201 Col. Ricardo Flores Magón, C.P. 62450 Cuernavaca, Morelos,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6CF808E6"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027A434A" w14:textId="77777777" w:rsidR="00F42CCF" w:rsidRPr="00A82322" w:rsidRDefault="00F42CCF" w:rsidP="008A6F50">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¿Qué datos personales se recaban y para qué finalidad?</w:t>
      </w:r>
    </w:p>
    <w:p w14:paraId="2774185E"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2BD7A79E"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Los datos personales que se recabarán son: datos de identificación, datos de contacto y datos patrimoniales y/o financieros.</w:t>
      </w:r>
    </w:p>
    <w:p w14:paraId="0B461E3C"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1C02A25D"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No se recabarán datos personales sensibles.</w:t>
      </w:r>
    </w:p>
    <w:p w14:paraId="2C1B96F6"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397B38A7"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47393DFA"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7A0B7B74"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258C16F7"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0A59C518"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Realizar  notificaciones  relacionadas  con  los  procedimientos  de  contratación,  formalización  de contratos y/o convenios modificatorios, procedimientos de rescisión de contratos y conciliación.</w:t>
      </w:r>
    </w:p>
    <w:p w14:paraId="30EAE883"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3EE6A54F"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Formalización de instrumentos contractuales derivados de los procedimientos de contratación.</w:t>
      </w:r>
    </w:p>
    <w:p w14:paraId="3160989F"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61CBEC31"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Dar  cumplimiento a  las  obligaciones de  transparencia comunes que  marca  la  Ley General  de Transparencia y Acceso a la Información Pública (por lo que se refiere a nombre y firma de licitantes, proveedores adjudicados y/o representantes legales).</w:t>
      </w:r>
    </w:p>
    <w:p w14:paraId="67310B3C"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Atender  las  solicitudes  de  acceso  a  la  información  relacionadas  con  los  procedimientos  de contratación (por lo que se refiere a nombre y firma de licitantes, proveedores adjudicados y/o representantes legales).</w:t>
      </w:r>
    </w:p>
    <w:p w14:paraId="5F88EB2A" w14:textId="77777777" w:rsidR="00F42CCF" w:rsidRPr="00A82322" w:rsidRDefault="00F42CCF" w:rsidP="008A6F50">
      <w:pPr>
        <w:suppressAutoHyphens/>
        <w:ind w:right="49" w:firstLine="709"/>
        <w:jc w:val="both"/>
        <w:rPr>
          <w:rFonts w:ascii="Arial" w:eastAsia="Times New Roman" w:hAnsi="Arial" w:cs="Arial"/>
          <w:sz w:val="20"/>
          <w:szCs w:val="20"/>
          <w:lang w:val="es-ES" w:eastAsia="ar-SA"/>
        </w:rPr>
      </w:pPr>
    </w:p>
    <w:p w14:paraId="22B29974"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Para dichas finalidades no es  necesario el consentimiento del titular para el tratamiento de sus datos personales.</w:t>
      </w:r>
    </w:p>
    <w:p w14:paraId="38B5BFE6" w14:textId="77777777" w:rsidR="00F42CCF" w:rsidRPr="00A82322" w:rsidRDefault="00F42CCF" w:rsidP="008A6F50">
      <w:pPr>
        <w:suppressAutoHyphens/>
        <w:ind w:right="49"/>
        <w:jc w:val="both"/>
        <w:rPr>
          <w:rFonts w:ascii="Arial" w:eastAsia="Times New Roman" w:hAnsi="Arial" w:cs="Arial"/>
          <w:b/>
          <w:sz w:val="20"/>
          <w:szCs w:val="20"/>
          <w:lang w:val="es-ES" w:eastAsia="ar-SA"/>
        </w:rPr>
      </w:pPr>
    </w:p>
    <w:p w14:paraId="2F8F9C58" w14:textId="77777777" w:rsidR="00F42CCF" w:rsidRPr="00A82322" w:rsidRDefault="00F42CCF" w:rsidP="008A6F50">
      <w:pPr>
        <w:tabs>
          <w:tab w:val="left" w:pos="6002"/>
        </w:tabs>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Fundamento para el tratamiento de datos personales.</w:t>
      </w:r>
    </w:p>
    <w:p w14:paraId="336DA1E1" w14:textId="77777777" w:rsidR="00F42CCF" w:rsidRPr="00A82322" w:rsidRDefault="00F42CCF" w:rsidP="008A6F50">
      <w:pPr>
        <w:tabs>
          <w:tab w:val="left" w:pos="6002"/>
        </w:tabs>
        <w:suppressAutoHyphens/>
        <w:ind w:right="49"/>
        <w:jc w:val="both"/>
        <w:rPr>
          <w:rFonts w:ascii="Arial" w:eastAsia="Times New Roman" w:hAnsi="Arial" w:cs="Arial"/>
          <w:sz w:val="20"/>
          <w:szCs w:val="20"/>
          <w:lang w:val="es-ES" w:eastAsia="ar-SA"/>
        </w:rPr>
      </w:pPr>
    </w:p>
    <w:p w14:paraId="0FE7FA46"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lastRenderedPageBreak/>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8.1.3.2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5179187C" w14:textId="77777777" w:rsidR="00F42CCF" w:rsidRPr="00A82322" w:rsidRDefault="00F42CCF" w:rsidP="008A6F50">
      <w:pPr>
        <w:suppressAutoHyphens/>
        <w:ind w:right="49"/>
        <w:jc w:val="both"/>
        <w:rPr>
          <w:rFonts w:ascii="Arial" w:eastAsia="Times New Roman" w:hAnsi="Arial" w:cs="Arial"/>
          <w:b/>
          <w:sz w:val="20"/>
          <w:szCs w:val="20"/>
          <w:lang w:val="es-ES" w:eastAsia="ar-SA"/>
        </w:rPr>
      </w:pPr>
    </w:p>
    <w:p w14:paraId="2DAD2AB5" w14:textId="77777777" w:rsidR="00F42CCF" w:rsidRPr="00A82322" w:rsidRDefault="00F42CCF" w:rsidP="008A6F50">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Transferencia de datos personales.</w:t>
      </w:r>
    </w:p>
    <w:p w14:paraId="674C3D8A"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72E1C486"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14:paraId="5A3D5060"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7D414AEA" w14:textId="77777777" w:rsidR="00F42CCF" w:rsidRPr="00A82322" w:rsidRDefault="00F42CCF" w:rsidP="008A6F50">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¿Dónde se pueden ejercer los derechos de acceso, corrección/rectificación, cancelación u oposición de datos personales (derechos ARCO)?</w:t>
      </w:r>
    </w:p>
    <w:p w14:paraId="4CE3DD41"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5CABF654" w14:textId="0FF1C338"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xml:space="preserve">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w:t>
      </w:r>
      <w:r w:rsidR="00611814">
        <w:rPr>
          <w:rFonts w:ascii="Arial" w:eastAsia="Times New Roman" w:hAnsi="Arial" w:cs="Arial"/>
          <w:sz w:val="20"/>
          <w:szCs w:val="20"/>
          <w:lang w:val="es-ES" w:eastAsia="ar-SA"/>
        </w:rPr>
        <w:t>Internacional</w:t>
      </w:r>
      <w:r w:rsidRPr="00A82322">
        <w:rPr>
          <w:rFonts w:ascii="Arial" w:eastAsia="Times New Roman" w:hAnsi="Arial" w:cs="Arial"/>
          <w:sz w:val="20"/>
          <w:szCs w:val="20"/>
          <w:lang w:val="es-ES" w:eastAsia="ar-SA"/>
        </w:rPr>
        <w:t xml:space="preserve"> de Transparencia en la página: http</w:t>
      </w:r>
      <w:proofErr w:type="gramStart"/>
      <w:r w:rsidRPr="00A82322">
        <w:rPr>
          <w:rFonts w:ascii="Arial" w:eastAsia="Times New Roman" w:hAnsi="Arial" w:cs="Arial"/>
          <w:sz w:val="20"/>
          <w:szCs w:val="20"/>
          <w:lang w:val="es-ES" w:eastAsia="ar-SA"/>
        </w:rPr>
        <w:t>:/</w:t>
      </w:r>
      <w:proofErr w:type="gramEnd"/>
      <w:r w:rsidRPr="00A82322">
        <w:rPr>
          <w:rFonts w:ascii="Arial" w:eastAsia="Times New Roman" w:hAnsi="Arial" w:cs="Arial"/>
          <w:sz w:val="20"/>
          <w:szCs w:val="20"/>
          <w:lang w:val="es-ES" w:eastAsia="ar-SA"/>
        </w:rPr>
        <w:t>/www.plataformadetransparencia.org.mx/, o en el   correo electrónico unidad.enlace@imss.gob.mx.</w:t>
      </w:r>
    </w:p>
    <w:p w14:paraId="4C15EE0D"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005A3408"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Si desea conocer el procedimiento para el ejercicio de los derechos ARCO, puede acudir a la Unidad de Transparencia y/o enviar un correo electrónico a la dirección citada.</w:t>
      </w:r>
    </w:p>
    <w:p w14:paraId="1F8AB913" w14:textId="77777777" w:rsidR="00F42CCF" w:rsidRPr="00A82322" w:rsidRDefault="00F42CCF" w:rsidP="008A6F50">
      <w:pPr>
        <w:tabs>
          <w:tab w:val="left" w:pos="3180"/>
        </w:tabs>
        <w:suppressAutoHyphens/>
        <w:ind w:right="49"/>
        <w:jc w:val="both"/>
        <w:rPr>
          <w:rFonts w:ascii="Arial" w:eastAsia="Times New Roman" w:hAnsi="Arial" w:cs="Arial"/>
          <w:b/>
          <w:sz w:val="20"/>
          <w:szCs w:val="20"/>
          <w:lang w:val="es-ES" w:eastAsia="ar-SA"/>
        </w:rPr>
      </w:pPr>
      <w:r w:rsidRPr="00A82322">
        <w:rPr>
          <w:rFonts w:ascii="Arial" w:eastAsia="Times New Roman" w:hAnsi="Arial" w:cs="Arial"/>
          <w:sz w:val="20"/>
          <w:szCs w:val="20"/>
          <w:lang w:val="es-ES" w:eastAsia="ar-SA"/>
        </w:rPr>
        <w:tab/>
      </w:r>
    </w:p>
    <w:p w14:paraId="27EAE127" w14:textId="77777777" w:rsidR="00F42CCF" w:rsidRPr="00A82322" w:rsidRDefault="00F42CCF" w:rsidP="008A6F50">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Cambios al aviso de privacidad</w:t>
      </w:r>
    </w:p>
    <w:p w14:paraId="78CC4F76"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511147D8"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El presente aviso de privacidad puede sufrir modificaciones, cambios o actualizaciones derivadas de nuevos requerimientos legales o por otras causas.</w:t>
      </w:r>
    </w:p>
    <w:p w14:paraId="1EFE0B8D"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130DF126"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En  caso de  que  se  efectúen cambios, los  mismos se  comunicarán a  través  de  la  página de  internet institucional,  www.imss.gob.mx.</w:t>
      </w:r>
    </w:p>
    <w:p w14:paraId="18E8F8E0" w14:textId="77777777" w:rsidR="00F42CCF" w:rsidRPr="00A82322" w:rsidRDefault="00F42CCF" w:rsidP="008A6F50">
      <w:pPr>
        <w:jc w:val="both"/>
        <w:rPr>
          <w:rFonts w:ascii="Arial" w:eastAsia="Times New Roman" w:hAnsi="Arial" w:cs="Arial"/>
          <w:color w:val="365F91" w:themeColor="accent1" w:themeShade="BF"/>
          <w:sz w:val="32"/>
          <w:szCs w:val="32"/>
          <w:lang w:val="es-ES" w:eastAsia="ar-SA"/>
        </w:rPr>
      </w:pPr>
      <w:r w:rsidRPr="00A82322">
        <w:rPr>
          <w:rFonts w:ascii="Arial" w:eastAsia="Times New Roman" w:hAnsi="Arial" w:cs="Arial"/>
          <w:lang w:val="es-ES" w:eastAsia="ar-SA"/>
        </w:rPr>
        <w:br w:type="page"/>
      </w:r>
    </w:p>
    <w:p w14:paraId="3239CC3A" w14:textId="77777777" w:rsidR="008A6F50" w:rsidRPr="00A82322" w:rsidRDefault="008A6F50" w:rsidP="008A6F50">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520" w:name="_Toc135851305"/>
      <w:bookmarkStart w:id="521" w:name="_Toc155611765"/>
      <w:bookmarkStart w:id="522" w:name="_Toc155690365"/>
      <w:bookmarkStart w:id="523" w:name="_Toc156215022"/>
      <w:bookmarkStart w:id="524" w:name="_Toc156292327"/>
      <w:bookmarkStart w:id="525" w:name="_Toc197438276"/>
      <w:r w:rsidRPr="009930B0">
        <w:rPr>
          <w:rFonts w:ascii="Arial" w:eastAsia="Times New Roman" w:hAnsi="Arial" w:cs="Arial"/>
          <w:b/>
          <w:bCs/>
          <w:noProof/>
          <w:color w:val="auto"/>
          <w:kern w:val="1"/>
          <w:sz w:val="24"/>
          <w:szCs w:val="24"/>
          <w:lang w:val="es-MX" w:eastAsia="ar-SA"/>
        </w:rPr>
        <w:lastRenderedPageBreak/>
        <w:t>Anexo 15.- ESCRITO DE DIRECCIÓN DE CORREO ELECTRÓNICO DEL LICITANTE</w:t>
      </w:r>
      <w:r w:rsidRPr="00A82322">
        <w:rPr>
          <w:rFonts w:ascii="Arial" w:eastAsia="Times New Roman" w:hAnsi="Arial" w:cs="Arial"/>
          <w:b/>
          <w:bCs/>
          <w:noProof/>
          <w:color w:val="auto"/>
          <w:kern w:val="1"/>
          <w:sz w:val="28"/>
          <w:szCs w:val="28"/>
          <w:lang w:val="es-MX" w:eastAsia="ar-SA"/>
        </w:rPr>
        <w:t>.</w:t>
      </w:r>
      <w:bookmarkEnd w:id="520"/>
      <w:bookmarkEnd w:id="521"/>
      <w:bookmarkEnd w:id="522"/>
      <w:bookmarkEnd w:id="523"/>
      <w:bookmarkEnd w:id="524"/>
      <w:bookmarkEnd w:id="525"/>
    </w:p>
    <w:p w14:paraId="6E5C9885" w14:textId="77777777" w:rsidR="008A6F50" w:rsidRPr="00A82322" w:rsidRDefault="008A6F50" w:rsidP="008A6F50">
      <w:pPr>
        <w:tabs>
          <w:tab w:val="num" w:pos="142"/>
        </w:tabs>
        <w:suppressAutoHyphens/>
        <w:ind w:left="-284" w:right="-64" w:hanging="6"/>
        <w:jc w:val="both"/>
        <w:rPr>
          <w:rFonts w:ascii="Arial" w:eastAsia="Times New Roman" w:hAnsi="Arial" w:cs="Arial"/>
          <w:bCs/>
          <w:sz w:val="20"/>
          <w:szCs w:val="20"/>
          <w:lang w:val="es-ES" w:eastAsia="ar-SA"/>
        </w:rPr>
      </w:pPr>
    </w:p>
    <w:p w14:paraId="71542325" w14:textId="77777777" w:rsidR="008A6F50" w:rsidRPr="009930B0" w:rsidRDefault="008A6F50" w:rsidP="008A6F50">
      <w:pPr>
        <w:suppressAutoHyphens/>
        <w:ind w:left="143"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PREFERENTEMENTE EN PAPEL MEMBRETADO DEL LICITANTE.</w:t>
      </w:r>
    </w:p>
    <w:p w14:paraId="43D533F5" w14:textId="77777777" w:rsidR="008A6F50" w:rsidRPr="009930B0" w:rsidRDefault="008A6F50" w:rsidP="008A6F50">
      <w:pPr>
        <w:suppressAutoHyphens/>
        <w:ind w:right="49"/>
        <w:rPr>
          <w:rFonts w:ascii="Arial" w:eastAsia="Times New Roman" w:hAnsi="Arial" w:cs="Arial"/>
          <w:sz w:val="20"/>
          <w:szCs w:val="20"/>
          <w:lang w:val="es-ES" w:eastAsia="ar-SA"/>
        </w:rPr>
      </w:pPr>
    </w:p>
    <w:p w14:paraId="65371F09" w14:textId="77777777" w:rsidR="008A6F50" w:rsidRPr="009930B0" w:rsidRDefault="008A6F50" w:rsidP="008A6F50">
      <w:pPr>
        <w:suppressAutoHyphens/>
        <w:spacing w:line="276" w:lineRule="auto"/>
        <w:ind w:left="142" w:right="49"/>
        <w:jc w:val="right"/>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________, a _____ de ___________________ del 20___.</w:t>
      </w:r>
    </w:p>
    <w:p w14:paraId="0EAE7EBB" w14:textId="77777777" w:rsidR="008A6F50" w:rsidRPr="009930B0" w:rsidRDefault="008A6F50" w:rsidP="008A6F50">
      <w:pPr>
        <w:suppressAutoHyphens/>
        <w:spacing w:line="276" w:lineRule="auto"/>
        <w:ind w:left="142" w:right="49"/>
        <w:rPr>
          <w:rFonts w:ascii="Arial" w:eastAsia="Times New Roman" w:hAnsi="Arial" w:cs="Arial"/>
          <w:sz w:val="20"/>
          <w:szCs w:val="20"/>
          <w:lang w:val="es-ES" w:eastAsia="ar-SA"/>
        </w:rPr>
      </w:pPr>
    </w:p>
    <w:p w14:paraId="574072F8" w14:textId="77777777" w:rsidR="008A6F50" w:rsidRPr="00A82322" w:rsidRDefault="008A6F50" w:rsidP="008A6F50">
      <w:pPr>
        <w:tabs>
          <w:tab w:val="left" w:pos="10490"/>
        </w:tabs>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5E878648" w14:textId="77777777" w:rsidR="008A6F50" w:rsidRPr="00A82322" w:rsidRDefault="008A6F50" w:rsidP="008A6F50">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10377178" w14:textId="77777777" w:rsidR="008A6F50" w:rsidRPr="00A82322" w:rsidRDefault="008A6F50" w:rsidP="008A6F50">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3A08BEFE" w14:textId="77777777" w:rsidR="008A6F50" w:rsidRPr="00A82322" w:rsidRDefault="008A6F50" w:rsidP="008A6F50">
      <w:pPr>
        <w:ind w:left="-284"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14:paraId="7C93EB2A" w14:textId="77777777" w:rsidR="008A6F50" w:rsidRPr="009930B0" w:rsidRDefault="008A6F50" w:rsidP="008A6F50">
      <w:pPr>
        <w:spacing w:line="276" w:lineRule="auto"/>
        <w:rPr>
          <w:rFonts w:ascii="Arial" w:hAnsi="Arial" w:cs="Arial"/>
          <w:spacing w:val="-3"/>
          <w:sz w:val="20"/>
          <w:szCs w:val="20"/>
        </w:rPr>
      </w:pPr>
    </w:p>
    <w:p w14:paraId="51B1A2BE" w14:textId="77777777" w:rsidR="008A6F50" w:rsidRPr="009930B0" w:rsidRDefault="008A6F50" w:rsidP="008A6F50">
      <w:pPr>
        <w:suppressAutoHyphens/>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Presente.</w:t>
      </w:r>
    </w:p>
    <w:p w14:paraId="26BD2FDD" w14:textId="77777777" w:rsidR="008A6F50" w:rsidRPr="009930B0" w:rsidRDefault="008A6F50" w:rsidP="008A6F50">
      <w:pPr>
        <w:tabs>
          <w:tab w:val="left" w:pos="7938"/>
        </w:tabs>
        <w:suppressAutoHyphens/>
        <w:spacing w:line="276" w:lineRule="auto"/>
        <w:ind w:right="49"/>
        <w:jc w:val="both"/>
        <w:rPr>
          <w:rFonts w:ascii="Arial" w:eastAsia="Times New Roman" w:hAnsi="Arial" w:cs="Arial"/>
          <w:sz w:val="20"/>
          <w:szCs w:val="20"/>
          <w:lang w:val="es-ES" w:eastAsia="ar-SA"/>
        </w:rPr>
      </w:pPr>
    </w:p>
    <w:p w14:paraId="42E1E6C9" w14:textId="77777777" w:rsidR="008A6F50" w:rsidRPr="009930B0" w:rsidRDefault="008A6F50" w:rsidP="008A6F50">
      <w:pPr>
        <w:tabs>
          <w:tab w:val="left" w:pos="7938"/>
        </w:tabs>
        <w:suppressAutoHyphens/>
        <w:spacing w:line="276" w:lineRule="auto"/>
        <w:ind w:right="49"/>
        <w:jc w:val="both"/>
        <w:rPr>
          <w:rFonts w:ascii="Arial" w:eastAsia="Times New Roman" w:hAnsi="Arial" w:cs="Arial"/>
          <w:sz w:val="20"/>
          <w:szCs w:val="20"/>
          <w:lang w:eastAsia="ar-SA"/>
        </w:rPr>
      </w:pPr>
      <w:r w:rsidRPr="009930B0">
        <w:rPr>
          <w:rFonts w:ascii="Arial" w:eastAsia="Times New Roman" w:hAnsi="Arial" w:cs="Arial"/>
          <w:sz w:val="20"/>
          <w:szCs w:val="20"/>
          <w:lang w:val="es-ES" w:eastAsia="ar-SA"/>
        </w:rPr>
        <w:t xml:space="preserve">El (la) C. </w:t>
      </w:r>
      <w:r w:rsidRPr="009930B0">
        <w:rPr>
          <w:rFonts w:ascii="Arial" w:hAnsi="Arial" w:cs="Arial"/>
          <w:bCs/>
          <w:sz w:val="20"/>
          <w:szCs w:val="20"/>
        </w:rPr>
        <w:t>_________</w:t>
      </w:r>
      <w:proofErr w:type="gramStart"/>
      <w:r w:rsidRPr="009930B0">
        <w:rPr>
          <w:rFonts w:ascii="Arial" w:hAnsi="Arial" w:cs="Arial"/>
          <w:bCs/>
          <w:sz w:val="20"/>
          <w:szCs w:val="20"/>
        </w:rPr>
        <w:t>_(</w:t>
      </w:r>
      <w:proofErr w:type="gramEnd"/>
      <w:r w:rsidRPr="009930B0">
        <w:rPr>
          <w:rFonts w:ascii="Arial" w:hAnsi="Arial" w:cs="Arial"/>
          <w:bCs/>
          <w:sz w:val="20"/>
          <w:szCs w:val="20"/>
        </w:rPr>
        <w:t>NOMBRE DEL REPRESENTANTE LEGAL)__________</w:t>
      </w:r>
      <w:r w:rsidRPr="009930B0">
        <w:rPr>
          <w:rFonts w:ascii="Arial" w:eastAsia="Times New Roman" w:hAnsi="Arial" w:cs="Arial"/>
          <w:sz w:val="20"/>
          <w:szCs w:val="20"/>
          <w:lang w:val="es-ES" w:eastAsia="ar-SA"/>
        </w:rPr>
        <w:t xml:space="preserve">, en su carácter de representante legal de la empresa </w:t>
      </w:r>
      <w:r w:rsidRPr="009930B0">
        <w:rPr>
          <w:rFonts w:ascii="Arial" w:hAnsi="Arial" w:cs="Arial"/>
          <w:bCs/>
          <w:sz w:val="20"/>
          <w:szCs w:val="20"/>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9930B0">
        <w:rPr>
          <w:rFonts w:ascii="Arial" w:hAnsi="Arial" w:cs="Arial"/>
          <w:bCs/>
          <w:sz w:val="20"/>
          <w:szCs w:val="20"/>
        </w:rPr>
        <w:t>_(</w:t>
      </w:r>
      <w:proofErr w:type="gramEnd"/>
      <w:r w:rsidRPr="009930B0">
        <w:rPr>
          <w:rFonts w:ascii="Arial" w:hAnsi="Arial" w:cs="Arial"/>
          <w:bCs/>
          <w:sz w:val="20"/>
          <w:szCs w:val="20"/>
        </w:rPr>
        <w:t xml:space="preserve">NÚMERO DE NOTARIA/CORREDURÍA)______ de _____(UBICACIÓN DE NOTARIA/CORREDURÍA)______, </w:t>
      </w:r>
      <w:r w:rsidRPr="009930B0">
        <w:rPr>
          <w:rFonts w:ascii="Arial" w:hAnsi="Arial" w:cs="Arial"/>
          <w:b/>
          <w:bCs/>
          <w:sz w:val="20"/>
          <w:szCs w:val="20"/>
        </w:rPr>
        <w:t xml:space="preserve">autorizó expresamente al Instituto Mexicano del Seguro Social que mediante las áreas correspondientes </w:t>
      </w:r>
      <w:r w:rsidRPr="009930B0">
        <w:rPr>
          <w:rFonts w:ascii="Arial" w:eastAsia="Times New Roman" w:hAnsi="Arial" w:cs="Arial"/>
          <w:b/>
          <w:sz w:val="20"/>
          <w:szCs w:val="20"/>
          <w:lang w:val="es-ES" w:eastAsia="ar-SA"/>
        </w:rPr>
        <w:t>realice toda clase de notificaciones a mi representada a través de medios de comunicación electrónica</w:t>
      </w:r>
      <w:r w:rsidRPr="009930B0">
        <w:rPr>
          <w:rFonts w:ascii="Arial" w:eastAsia="Times New Roman" w:hAnsi="Arial" w:cs="Arial"/>
          <w:sz w:val="20"/>
          <w:szCs w:val="20"/>
          <w:lang w:val="es-ES" w:eastAsia="ar-SA"/>
        </w:rPr>
        <w:t xml:space="preserve"> </w:t>
      </w:r>
      <w:r w:rsidRPr="009930B0">
        <w:rPr>
          <w:rFonts w:ascii="Arial" w:eastAsia="Times New Roman" w:hAnsi="Arial" w:cs="Arial"/>
          <w:sz w:val="20"/>
          <w:szCs w:val="20"/>
          <w:lang w:eastAsia="ar-SA"/>
        </w:rPr>
        <w:t xml:space="preserve">respecto de la Licitación Pública ________________ No. ____________, para la contratación del ______________, </w:t>
      </w:r>
      <w:r w:rsidRPr="009930B0">
        <w:rPr>
          <w:rFonts w:ascii="Arial" w:eastAsia="Times New Roman" w:hAnsi="Arial" w:cs="Arial"/>
          <w:sz w:val="20"/>
          <w:szCs w:val="20"/>
          <w:lang w:val="es-ES" w:eastAsia="ar-SA"/>
        </w:rPr>
        <w:t xml:space="preserve">específicamente a los correos electrónicos </w:t>
      </w:r>
      <w:r w:rsidRPr="009930B0">
        <w:rPr>
          <w:rFonts w:ascii="Arial" w:hAnsi="Arial" w:cs="Arial"/>
          <w:bCs/>
          <w:sz w:val="20"/>
          <w:szCs w:val="20"/>
        </w:rPr>
        <w:t xml:space="preserve">_________________ </w:t>
      </w:r>
      <w:r w:rsidRPr="009930B0">
        <w:rPr>
          <w:rFonts w:ascii="Arial" w:eastAsia="Times New Roman" w:hAnsi="Arial" w:cs="Arial"/>
          <w:sz w:val="20"/>
          <w:szCs w:val="20"/>
          <w:lang w:val="es-ES" w:eastAsia="ar-SA"/>
        </w:rPr>
        <w:t xml:space="preserve">y </w:t>
      </w:r>
      <w:r w:rsidRPr="009930B0">
        <w:rPr>
          <w:rFonts w:ascii="Arial" w:hAnsi="Arial" w:cs="Arial"/>
          <w:bCs/>
          <w:sz w:val="20"/>
          <w:szCs w:val="20"/>
        </w:rPr>
        <w:t>___________</w:t>
      </w:r>
      <w:r w:rsidRPr="009930B0">
        <w:rPr>
          <w:rFonts w:ascii="Arial" w:eastAsia="Times New Roman" w:hAnsi="Arial" w:cs="Arial"/>
          <w:sz w:val="20"/>
          <w:szCs w:val="20"/>
          <w:lang w:eastAsia="ar-SA"/>
        </w:rPr>
        <w:t>.</w:t>
      </w:r>
    </w:p>
    <w:p w14:paraId="6F5F7B04" w14:textId="77777777" w:rsidR="008A6F50" w:rsidRPr="009930B0" w:rsidRDefault="008A6F50" w:rsidP="008A6F50">
      <w:pPr>
        <w:suppressAutoHyphens/>
        <w:spacing w:line="276" w:lineRule="auto"/>
        <w:ind w:right="49"/>
        <w:jc w:val="both"/>
        <w:rPr>
          <w:rFonts w:ascii="Arial" w:eastAsia="Times New Roman" w:hAnsi="Arial" w:cs="Arial"/>
          <w:sz w:val="20"/>
          <w:szCs w:val="20"/>
          <w:lang w:eastAsia="ar-SA"/>
        </w:rPr>
      </w:pPr>
    </w:p>
    <w:p w14:paraId="3CFF4C07" w14:textId="77777777" w:rsidR="008A6F50" w:rsidRPr="009930B0" w:rsidRDefault="008A6F50" w:rsidP="008A6F50">
      <w:pPr>
        <w:suppressAutoHyphens/>
        <w:spacing w:line="276" w:lineRule="auto"/>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eastAsia="ar-SA"/>
        </w:rPr>
        <w:t xml:space="preserve">Lo anterior, se realiza de conformidad con el </w:t>
      </w:r>
      <w:r w:rsidRPr="009930B0">
        <w:rPr>
          <w:rFonts w:ascii="Arial" w:eastAsia="Times New Roman" w:hAnsi="Arial" w:cs="Arial"/>
          <w:sz w:val="20"/>
          <w:szCs w:val="20"/>
          <w:lang w:val="es-ES" w:eastAsia="ar-SA"/>
        </w:rPr>
        <w:t>artículo 35, fracción II de la Ley Federal de Procedimiento Administrativo, de manera supletoria al artículo 11 de la Ley de Adquisiciones, Arrendamientos y Servicios del Sector Público.</w:t>
      </w:r>
    </w:p>
    <w:p w14:paraId="291480E3" w14:textId="77777777" w:rsidR="008A6F50" w:rsidRPr="009930B0" w:rsidRDefault="008A6F50" w:rsidP="008A6F50">
      <w:pPr>
        <w:suppressAutoHyphens/>
        <w:spacing w:line="276" w:lineRule="auto"/>
        <w:ind w:right="49"/>
        <w:jc w:val="both"/>
        <w:rPr>
          <w:rFonts w:ascii="Arial" w:eastAsia="Times New Roman" w:hAnsi="Arial" w:cs="Arial"/>
          <w:sz w:val="20"/>
          <w:szCs w:val="20"/>
          <w:lang w:val="es-ES" w:eastAsia="ar-SA"/>
        </w:rPr>
      </w:pPr>
    </w:p>
    <w:p w14:paraId="12A13DDD" w14:textId="77777777" w:rsidR="008A6F50" w:rsidRPr="009930B0" w:rsidRDefault="008A6F50" w:rsidP="008A6F50">
      <w:pPr>
        <w:suppressAutoHyphens/>
        <w:spacing w:line="276" w:lineRule="auto"/>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Atentamente</w:t>
      </w:r>
    </w:p>
    <w:p w14:paraId="4ECF0001" w14:textId="77777777" w:rsidR="008A6F50" w:rsidRPr="009930B0" w:rsidRDefault="008A6F50" w:rsidP="008A6F50">
      <w:pPr>
        <w:suppressAutoHyphens/>
        <w:spacing w:line="276" w:lineRule="auto"/>
        <w:ind w:right="49"/>
        <w:jc w:val="center"/>
        <w:rPr>
          <w:rFonts w:ascii="Arial" w:eastAsia="Times New Roman" w:hAnsi="Arial" w:cs="Arial"/>
          <w:sz w:val="20"/>
          <w:szCs w:val="20"/>
          <w:lang w:val="es-ES" w:eastAsia="ar-SA"/>
        </w:rPr>
      </w:pPr>
    </w:p>
    <w:p w14:paraId="76401375" w14:textId="77777777" w:rsidR="008A6F50" w:rsidRPr="009930B0" w:rsidRDefault="008A6F50" w:rsidP="008A6F50">
      <w:pPr>
        <w:suppressAutoHyphens/>
        <w:spacing w:line="276" w:lineRule="auto"/>
        <w:ind w:right="49"/>
        <w:jc w:val="center"/>
        <w:rPr>
          <w:rFonts w:ascii="Arial" w:eastAsia="Times New Roman" w:hAnsi="Arial" w:cs="Arial"/>
          <w:sz w:val="20"/>
          <w:szCs w:val="20"/>
          <w:lang w:val="es-ES" w:eastAsia="ar-SA"/>
        </w:rPr>
      </w:pPr>
    </w:p>
    <w:p w14:paraId="13375B54" w14:textId="77777777" w:rsidR="008A6F50" w:rsidRPr="009930B0" w:rsidRDefault="008A6F50" w:rsidP="008A6F50">
      <w:pPr>
        <w:suppressAutoHyphens/>
        <w:spacing w:line="276" w:lineRule="auto"/>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 xml:space="preserve"> (Nombre y firma del representante legal/persona facultada)</w:t>
      </w:r>
    </w:p>
    <w:p w14:paraId="4DB767AD" w14:textId="77777777" w:rsidR="008A6F50" w:rsidRPr="009930B0" w:rsidRDefault="008A6F50" w:rsidP="008A6F50">
      <w:pPr>
        <w:suppressAutoHyphens/>
        <w:spacing w:line="276" w:lineRule="auto"/>
        <w:ind w:right="49"/>
        <w:jc w:val="center"/>
        <w:rPr>
          <w:rFonts w:ascii="Arial" w:hAnsi="Arial" w:cs="Arial"/>
          <w:bCs/>
          <w:sz w:val="20"/>
          <w:szCs w:val="20"/>
        </w:rPr>
      </w:pPr>
      <w:r w:rsidRPr="009930B0">
        <w:rPr>
          <w:rFonts w:ascii="Arial" w:eastAsia="Times New Roman" w:hAnsi="Arial" w:cs="Arial"/>
          <w:sz w:val="20"/>
          <w:szCs w:val="20"/>
          <w:lang w:val="es-ES" w:eastAsia="ar-SA"/>
        </w:rPr>
        <w:t>Representante legal de _________</w:t>
      </w:r>
      <w:proofErr w:type="gramStart"/>
      <w:r w:rsidRPr="009930B0">
        <w:rPr>
          <w:rFonts w:ascii="Arial" w:eastAsia="Times New Roman" w:hAnsi="Arial" w:cs="Arial"/>
          <w:sz w:val="20"/>
          <w:szCs w:val="20"/>
          <w:lang w:val="es-ES" w:eastAsia="ar-SA"/>
        </w:rPr>
        <w:t>_(</w:t>
      </w:r>
      <w:proofErr w:type="gramEnd"/>
      <w:r w:rsidRPr="009930B0">
        <w:rPr>
          <w:rFonts w:ascii="Arial" w:eastAsia="Times New Roman" w:hAnsi="Arial" w:cs="Arial"/>
          <w:sz w:val="20"/>
          <w:szCs w:val="20"/>
          <w:lang w:val="es-ES" w:eastAsia="ar-SA"/>
        </w:rPr>
        <w:t>NOMBRE O RAZÓN SOCIAL DE LA EMPRESA)______</w:t>
      </w:r>
    </w:p>
    <w:p w14:paraId="1011409A" w14:textId="77777777" w:rsidR="008A6F50" w:rsidRPr="009930B0" w:rsidRDefault="008A6F50" w:rsidP="008A6F50">
      <w:pPr>
        <w:spacing w:line="276" w:lineRule="auto"/>
        <w:rPr>
          <w:rFonts w:ascii="Arial" w:eastAsia="Times New Roman" w:hAnsi="Arial" w:cs="Arial"/>
          <w:sz w:val="20"/>
          <w:szCs w:val="20"/>
          <w:lang w:val="es-ES" w:eastAsia="ar-SA"/>
        </w:rPr>
      </w:pPr>
    </w:p>
    <w:p w14:paraId="00E804E1" w14:textId="77777777" w:rsidR="008A6F50" w:rsidRPr="009930B0" w:rsidRDefault="008A6F50" w:rsidP="008A6F50">
      <w:pPr>
        <w:spacing w:line="276" w:lineRule="auto"/>
        <w:rPr>
          <w:rFonts w:ascii="Arial" w:eastAsia="Times New Roman" w:hAnsi="Arial" w:cs="Arial"/>
          <w:sz w:val="20"/>
          <w:szCs w:val="20"/>
          <w:lang w:val="es-ES" w:eastAsia="ar-SA"/>
        </w:rPr>
      </w:pPr>
      <w:r w:rsidRPr="009930B0">
        <w:rPr>
          <w:rFonts w:ascii="Arial" w:eastAsia="Times New Roman" w:hAnsi="Arial" w:cs="Arial"/>
          <w:b/>
          <w:sz w:val="20"/>
          <w:szCs w:val="20"/>
          <w:lang w:val="es-ES" w:eastAsia="ar-SA"/>
        </w:rPr>
        <w:t>Nota:</w:t>
      </w:r>
      <w:r w:rsidRPr="009930B0">
        <w:rPr>
          <w:rFonts w:ascii="Arial" w:eastAsia="Times New Roman" w:hAnsi="Arial" w:cs="Arial"/>
          <w:sz w:val="20"/>
          <w:szCs w:val="20"/>
          <w:lang w:val="es-ES" w:eastAsia="ar-SA"/>
        </w:rPr>
        <w:t xml:space="preserve"> En caso de que el LICITANTE sea persona física, adecuar el formato.</w:t>
      </w:r>
    </w:p>
    <w:p w14:paraId="600FD04D" w14:textId="77777777" w:rsidR="008A6F50" w:rsidRPr="00F26FED" w:rsidRDefault="008A6F50" w:rsidP="008A6F50">
      <w:pPr>
        <w:spacing w:line="276" w:lineRule="auto"/>
        <w:rPr>
          <w:rFonts w:ascii="Montserrat Regular" w:eastAsia="Times New Roman" w:hAnsi="Montserrat Regular" w:cs="Arial"/>
          <w:sz w:val="20"/>
          <w:szCs w:val="20"/>
          <w:lang w:val="es-ES" w:eastAsia="ar-SA"/>
        </w:rPr>
      </w:pPr>
      <w:r w:rsidRPr="00F26FED">
        <w:rPr>
          <w:rFonts w:ascii="Montserrat Regular" w:eastAsia="Times New Roman" w:hAnsi="Montserrat Regular" w:cs="Arial"/>
          <w:sz w:val="20"/>
          <w:szCs w:val="20"/>
          <w:lang w:val="es-ES" w:eastAsia="ar-SA"/>
        </w:rPr>
        <w:br w:type="page"/>
      </w:r>
    </w:p>
    <w:p w14:paraId="59B70C63" w14:textId="77777777" w:rsidR="008A6F50" w:rsidRPr="00A82322" w:rsidRDefault="008A6F50" w:rsidP="008A6F50">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526" w:name="_Toc135851306"/>
      <w:bookmarkStart w:id="527" w:name="_Toc155611766"/>
      <w:bookmarkStart w:id="528" w:name="_Toc155690366"/>
      <w:bookmarkStart w:id="529" w:name="_Toc156215023"/>
      <w:bookmarkStart w:id="530" w:name="_Toc156292328"/>
      <w:bookmarkStart w:id="531" w:name="_Toc197438277"/>
      <w:r w:rsidRPr="009930B0">
        <w:rPr>
          <w:rFonts w:ascii="Arial" w:eastAsia="Times New Roman" w:hAnsi="Arial" w:cs="Arial"/>
          <w:b/>
          <w:bCs/>
          <w:noProof/>
          <w:color w:val="auto"/>
          <w:kern w:val="1"/>
          <w:sz w:val="24"/>
          <w:szCs w:val="24"/>
          <w:lang w:val="es-MX" w:eastAsia="ar-SA"/>
        </w:rPr>
        <w:lastRenderedPageBreak/>
        <w:t>Anexo 1</w:t>
      </w:r>
      <w:r>
        <w:rPr>
          <w:rFonts w:ascii="Arial" w:eastAsia="Times New Roman" w:hAnsi="Arial" w:cs="Arial"/>
          <w:b/>
          <w:bCs/>
          <w:noProof/>
          <w:color w:val="auto"/>
          <w:kern w:val="1"/>
          <w:sz w:val="24"/>
          <w:szCs w:val="24"/>
          <w:lang w:val="es-MX" w:eastAsia="ar-SA"/>
        </w:rPr>
        <w:t>6</w:t>
      </w:r>
      <w:r w:rsidRPr="009930B0">
        <w:rPr>
          <w:rFonts w:ascii="Arial" w:eastAsia="Times New Roman" w:hAnsi="Arial" w:cs="Arial"/>
          <w:b/>
          <w:bCs/>
          <w:noProof/>
          <w:color w:val="auto"/>
          <w:kern w:val="1"/>
          <w:sz w:val="24"/>
          <w:szCs w:val="24"/>
          <w:lang w:val="es-MX" w:eastAsia="ar-SA"/>
        </w:rPr>
        <w:t>.- ESCRITO DE DOMICILIO PARA OÍR Y RECIBIR NOTIFICACIONES DEL LICITANTE</w:t>
      </w:r>
      <w:r w:rsidRPr="00A82322">
        <w:rPr>
          <w:rFonts w:ascii="Arial" w:eastAsia="Times New Roman" w:hAnsi="Arial" w:cs="Arial"/>
          <w:b/>
          <w:bCs/>
          <w:noProof/>
          <w:color w:val="auto"/>
          <w:kern w:val="1"/>
          <w:sz w:val="28"/>
          <w:szCs w:val="28"/>
          <w:lang w:val="es-MX" w:eastAsia="ar-SA"/>
        </w:rPr>
        <w:t>.</w:t>
      </w:r>
      <w:bookmarkEnd w:id="526"/>
      <w:bookmarkEnd w:id="527"/>
      <w:bookmarkEnd w:id="528"/>
      <w:bookmarkEnd w:id="529"/>
      <w:bookmarkEnd w:id="530"/>
      <w:bookmarkEnd w:id="531"/>
    </w:p>
    <w:p w14:paraId="5E632547" w14:textId="77777777" w:rsidR="008A6F50" w:rsidRPr="00A82322" w:rsidRDefault="008A6F50" w:rsidP="008A6F50">
      <w:pPr>
        <w:tabs>
          <w:tab w:val="num" w:pos="142"/>
        </w:tabs>
        <w:suppressAutoHyphens/>
        <w:ind w:left="-284" w:right="-64" w:hanging="6"/>
        <w:jc w:val="both"/>
        <w:rPr>
          <w:rFonts w:ascii="Arial" w:eastAsia="Times New Roman" w:hAnsi="Arial" w:cs="Arial"/>
          <w:bCs/>
          <w:sz w:val="20"/>
          <w:szCs w:val="20"/>
          <w:lang w:val="es-ES" w:eastAsia="ar-SA"/>
        </w:rPr>
      </w:pPr>
    </w:p>
    <w:p w14:paraId="1C9A038A" w14:textId="77777777" w:rsidR="008A6F50" w:rsidRPr="009930B0" w:rsidRDefault="008A6F50" w:rsidP="008A6F50">
      <w:pPr>
        <w:suppressAutoHyphens/>
        <w:ind w:left="143"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PREFERENTEMENTE EN PAPEL MEMBRETADO DEL LICITANTE.</w:t>
      </w:r>
    </w:p>
    <w:p w14:paraId="5B868A71" w14:textId="77777777" w:rsidR="008A6F50" w:rsidRPr="009930B0" w:rsidRDefault="008A6F50" w:rsidP="008A6F50">
      <w:pPr>
        <w:suppressAutoHyphens/>
        <w:ind w:right="49"/>
        <w:rPr>
          <w:rFonts w:ascii="Arial" w:eastAsia="Times New Roman" w:hAnsi="Arial" w:cs="Arial"/>
          <w:sz w:val="20"/>
          <w:szCs w:val="20"/>
          <w:lang w:val="es-ES" w:eastAsia="ar-SA"/>
        </w:rPr>
      </w:pPr>
    </w:p>
    <w:p w14:paraId="5379EB90" w14:textId="77777777" w:rsidR="008A6F50" w:rsidRPr="009930B0" w:rsidRDefault="008A6F50" w:rsidP="008A6F50">
      <w:pPr>
        <w:suppressAutoHyphens/>
        <w:ind w:left="142" w:right="49"/>
        <w:jc w:val="right"/>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________, a _____ de ___________________ del 20___.</w:t>
      </w:r>
    </w:p>
    <w:p w14:paraId="074EDD57" w14:textId="77777777" w:rsidR="008A6F50" w:rsidRPr="009930B0" w:rsidRDefault="008A6F50" w:rsidP="008A6F50">
      <w:pPr>
        <w:suppressAutoHyphens/>
        <w:ind w:left="142" w:right="49"/>
        <w:rPr>
          <w:rFonts w:ascii="Arial" w:eastAsia="Times New Roman" w:hAnsi="Arial" w:cs="Arial"/>
          <w:sz w:val="20"/>
          <w:szCs w:val="20"/>
          <w:lang w:val="es-ES" w:eastAsia="ar-SA"/>
        </w:rPr>
      </w:pPr>
    </w:p>
    <w:p w14:paraId="778E06E7" w14:textId="77777777" w:rsidR="008A6F50" w:rsidRPr="009930B0" w:rsidRDefault="008A6F50" w:rsidP="008A6F50">
      <w:pPr>
        <w:tabs>
          <w:tab w:val="left" w:pos="10490"/>
        </w:tabs>
        <w:ind w:left="-284" w:right="-284"/>
        <w:jc w:val="both"/>
        <w:rPr>
          <w:rFonts w:ascii="Arial" w:hAnsi="Arial" w:cs="Arial"/>
          <w:bCs/>
          <w:sz w:val="20"/>
          <w:szCs w:val="20"/>
        </w:rPr>
      </w:pPr>
      <w:r w:rsidRPr="009930B0">
        <w:rPr>
          <w:rFonts w:ascii="Arial" w:hAnsi="Arial" w:cs="Arial"/>
          <w:bCs/>
          <w:sz w:val="20"/>
          <w:szCs w:val="20"/>
        </w:rPr>
        <w:t>Instituto Mexicano del Seguro Social</w:t>
      </w:r>
    </w:p>
    <w:p w14:paraId="1EABC3E1" w14:textId="77777777" w:rsidR="008A6F50" w:rsidRPr="009930B0" w:rsidRDefault="008A6F50" w:rsidP="008A6F50">
      <w:pPr>
        <w:ind w:left="-284" w:right="-284"/>
        <w:jc w:val="both"/>
        <w:rPr>
          <w:rFonts w:ascii="Arial" w:hAnsi="Arial" w:cs="Arial"/>
          <w:bCs/>
          <w:sz w:val="20"/>
          <w:szCs w:val="20"/>
        </w:rPr>
      </w:pPr>
      <w:r w:rsidRPr="009930B0">
        <w:rPr>
          <w:rFonts w:ascii="Arial" w:hAnsi="Arial" w:cs="Arial"/>
          <w:bCs/>
          <w:sz w:val="20"/>
          <w:szCs w:val="20"/>
        </w:rPr>
        <w:t>Órgano de Operación Administrativa Desconcentrada Estatal Morelos</w:t>
      </w:r>
    </w:p>
    <w:p w14:paraId="3E86613C" w14:textId="77777777" w:rsidR="008A6F50" w:rsidRPr="009930B0" w:rsidRDefault="008A6F50" w:rsidP="008A6F50">
      <w:pPr>
        <w:ind w:left="-284" w:right="-284"/>
        <w:jc w:val="both"/>
        <w:rPr>
          <w:rFonts w:ascii="Arial" w:hAnsi="Arial" w:cs="Arial"/>
          <w:bCs/>
          <w:sz w:val="20"/>
          <w:szCs w:val="20"/>
        </w:rPr>
      </w:pPr>
      <w:r w:rsidRPr="009930B0">
        <w:rPr>
          <w:rFonts w:ascii="Arial" w:hAnsi="Arial" w:cs="Arial"/>
          <w:bCs/>
          <w:sz w:val="20"/>
          <w:szCs w:val="20"/>
        </w:rPr>
        <w:t>Jefatura Delegacional de Servicios Administrativos</w:t>
      </w:r>
    </w:p>
    <w:p w14:paraId="444D141D" w14:textId="77777777" w:rsidR="008A6F50" w:rsidRPr="009930B0" w:rsidRDefault="008A6F50" w:rsidP="008A6F50">
      <w:pPr>
        <w:ind w:left="-284" w:right="-284"/>
        <w:jc w:val="both"/>
        <w:rPr>
          <w:rFonts w:ascii="Arial" w:hAnsi="Arial" w:cs="Arial"/>
          <w:bCs/>
          <w:sz w:val="20"/>
          <w:szCs w:val="20"/>
        </w:rPr>
      </w:pPr>
      <w:r w:rsidRPr="009930B0">
        <w:rPr>
          <w:rFonts w:ascii="Arial" w:hAnsi="Arial" w:cs="Arial"/>
          <w:bCs/>
          <w:sz w:val="20"/>
          <w:szCs w:val="20"/>
        </w:rPr>
        <w:t>Coordinación Delegacional de Abastecimiento y Equipamiento</w:t>
      </w:r>
    </w:p>
    <w:p w14:paraId="5C0963CA" w14:textId="77777777" w:rsidR="008A6F50" w:rsidRPr="009930B0" w:rsidRDefault="008A6F50" w:rsidP="008A6F50">
      <w:pPr>
        <w:tabs>
          <w:tab w:val="left" w:pos="7938"/>
        </w:tabs>
        <w:suppressAutoHyphens/>
        <w:ind w:right="49"/>
        <w:rPr>
          <w:rFonts w:ascii="Arial" w:eastAsia="Times New Roman" w:hAnsi="Arial" w:cs="Arial"/>
          <w:sz w:val="20"/>
          <w:szCs w:val="20"/>
          <w:lang w:val="es-ES" w:eastAsia="ar-SA"/>
        </w:rPr>
      </w:pPr>
    </w:p>
    <w:p w14:paraId="6F46329E" w14:textId="77777777" w:rsidR="008A6F50" w:rsidRPr="009930B0" w:rsidRDefault="008A6F50" w:rsidP="008A6F50">
      <w:pPr>
        <w:suppressAutoHyphens/>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Presente.</w:t>
      </w:r>
    </w:p>
    <w:p w14:paraId="7310C95D" w14:textId="77777777" w:rsidR="008A6F50" w:rsidRPr="009930B0" w:rsidRDefault="008A6F50" w:rsidP="008A6F50">
      <w:pPr>
        <w:tabs>
          <w:tab w:val="left" w:pos="7938"/>
        </w:tabs>
        <w:suppressAutoHyphens/>
        <w:ind w:right="49"/>
        <w:jc w:val="both"/>
        <w:rPr>
          <w:rFonts w:ascii="Arial" w:eastAsia="Times New Roman" w:hAnsi="Arial" w:cs="Arial"/>
          <w:sz w:val="20"/>
          <w:szCs w:val="20"/>
          <w:lang w:val="es-ES" w:eastAsia="ar-SA"/>
        </w:rPr>
      </w:pPr>
    </w:p>
    <w:p w14:paraId="6609D943" w14:textId="77777777" w:rsidR="008A6F50" w:rsidRPr="009930B0" w:rsidRDefault="008A6F50" w:rsidP="008A6F50">
      <w:pPr>
        <w:ind w:right="49"/>
        <w:jc w:val="both"/>
        <w:rPr>
          <w:rFonts w:ascii="Arial" w:eastAsia="Times New Roman" w:hAnsi="Arial" w:cs="Arial"/>
          <w:sz w:val="20"/>
          <w:szCs w:val="20"/>
          <w:lang w:eastAsia="ar-SA"/>
        </w:rPr>
      </w:pPr>
      <w:r w:rsidRPr="009930B0">
        <w:rPr>
          <w:rFonts w:ascii="Arial" w:eastAsia="Times New Roman" w:hAnsi="Arial" w:cs="Arial"/>
          <w:sz w:val="20"/>
          <w:szCs w:val="20"/>
          <w:lang w:val="es-ES" w:eastAsia="ar-SA"/>
        </w:rPr>
        <w:t xml:space="preserve">El (la) C. </w:t>
      </w:r>
      <w:r w:rsidRPr="009930B0">
        <w:rPr>
          <w:rFonts w:ascii="Arial" w:hAnsi="Arial" w:cs="Arial"/>
          <w:bCs/>
          <w:sz w:val="20"/>
          <w:szCs w:val="20"/>
        </w:rPr>
        <w:t>_________</w:t>
      </w:r>
      <w:proofErr w:type="gramStart"/>
      <w:r w:rsidRPr="009930B0">
        <w:rPr>
          <w:rFonts w:ascii="Arial" w:hAnsi="Arial" w:cs="Arial"/>
          <w:bCs/>
          <w:sz w:val="20"/>
          <w:szCs w:val="20"/>
        </w:rPr>
        <w:t>_(</w:t>
      </w:r>
      <w:proofErr w:type="gramEnd"/>
      <w:r w:rsidRPr="009930B0">
        <w:rPr>
          <w:rFonts w:ascii="Arial" w:hAnsi="Arial" w:cs="Arial"/>
          <w:bCs/>
          <w:sz w:val="20"/>
          <w:szCs w:val="20"/>
        </w:rPr>
        <w:t>NOMBRE DEL REPRESENTANTE LEGAL)__________</w:t>
      </w:r>
      <w:r w:rsidRPr="009930B0">
        <w:rPr>
          <w:rFonts w:ascii="Arial" w:eastAsia="Times New Roman" w:hAnsi="Arial" w:cs="Arial"/>
          <w:sz w:val="20"/>
          <w:szCs w:val="20"/>
          <w:lang w:val="es-ES" w:eastAsia="ar-SA"/>
        </w:rPr>
        <w:t xml:space="preserve">, en su carácter de representante legal de la empresa </w:t>
      </w:r>
      <w:r w:rsidRPr="009930B0">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9930B0">
        <w:rPr>
          <w:rFonts w:ascii="Arial" w:hAnsi="Arial" w:cs="Arial"/>
          <w:b/>
          <w:bCs/>
          <w:sz w:val="20"/>
          <w:szCs w:val="20"/>
        </w:rPr>
        <w:t xml:space="preserve">autorizó expresamente al Instituto Mexicano del Seguro Social que mediante las áreas correspondientes </w:t>
      </w:r>
      <w:r w:rsidRPr="009930B0">
        <w:rPr>
          <w:rFonts w:ascii="Arial" w:eastAsia="Times New Roman" w:hAnsi="Arial" w:cs="Arial"/>
          <w:b/>
          <w:sz w:val="20"/>
          <w:szCs w:val="20"/>
          <w:lang w:val="es-ES" w:eastAsia="ar-SA"/>
        </w:rPr>
        <w:t xml:space="preserve">realice toda clase de notificaciones a mi representada en el (los) domicilio(s) </w:t>
      </w:r>
      <w:r w:rsidRPr="009930B0">
        <w:rPr>
          <w:rFonts w:ascii="Arial" w:eastAsia="Times New Roman" w:hAnsi="Arial" w:cs="Arial"/>
          <w:sz w:val="20"/>
          <w:szCs w:val="20"/>
          <w:lang w:val="es-ES" w:eastAsia="ar-SA"/>
        </w:rPr>
        <w:t xml:space="preserve">ubicados en </w:t>
      </w:r>
      <w:r w:rsidRPr="009930B0">
        <w:rPr>
          <w:rFonts w:ascii="Arial" w:hAnsi="Arial" w:cs="Arial"/>
          <w:sz w:val="20"/>
          <w:szCs w:val="20"/>
        </w:rPr>
        <w:t xml:space="preserve">calle ______, número ______,colonia _______ código postal ______, municipio _____, estado_______ </w:t>
      </w:r>
      <w:r w:rsidRPr="009930B0">
        <w:rPr>
          <w:rFonts w:ascii="Arial" w:eastAsia="Times New Roman" w:hAnsi="Arial" w:cs="Arial"/>
          <w:sz w:val="20"/>
          <w:szCs w:val="20"/>
          <w:lang w:eastAsia="ar-SA"/>
        </w:rPr>
        <w:t xml:space="preserve">respecto de la Licitación Pública _______________________ No. _________________, para la contratación del _________________. </w:t>
      </w:r>
    </w:p>
    <w:p w14:paraId="22E0CF82" w14:textId="77777777" w:rsidR="008A6F50" w:rsidRPr="009930B0" w:rsidRDefault="008A6F50" w:rsidP="008A6F50">
      <w:pPr>
        <w:suppressAutoHyphens/>
        <w:ind w:right="49"/>
        <w:jc w:val="both"/>
        <w:rPr>
          <w:rFonts w:ascii="Arial" w:eastAsia="Times New Roman" w:hAnsi="Arial" w:cs="Arial"/>
          <w:sz w:val="20"/>
          <w:szCs w:val="20"/>
          <w:lang w:eastAsia="ar-SA"/>
        </w:rPr>
      </w:pPr>
    </w:p>
    <w:p w14:paraId="258584D8" w14:textId="77777777" w:rsidR="008A6F50" w:rsidRPr="009930B0" w:rsidRDefault="008A6F50" w:rsidP="008A6F50">
      <w:pPr>
        <w:suppressAutoHyphens/>
        <w:ind w:right="49"/>
        <w:jc w:val="both"/>
        <w:rPr>
          <w:rFonts w:ascii="Arial" w:eastAsia="Times New Roman" w:hAnsi="Arial" w:cs="Arial"/>
          <w:sz w:val="20"/>
          <w:szCs w:val="20"/>
          <w:lang w:eastAsia="ar-SA"/>
        </w:rPr>
      </w:pPr>
      <w:r w:rsidRPr="009930B0">
        <w:rPr>
          <w:rFonts w:ascii="Arial" w:eastAsia="Times New Roman" w:hAnsi="Arial" w:cs="Arial"/>
          <w:sz w:val="20"/>
          <w:szCs w:val="20"/>
          <w:lang w:eastAsia="ar-SA"/>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0E462B69" w14:textId="77777777" w:rsidR="008A6F50" w:rsidRPr="009930B0" w:rsidRDefault="008A6F50" w:rsidP="008A6F50">
      <w:pPr>
        <w:suppressAutoHyphens/>
        <w:ind w:right="49"/>
        <w:jc w:val="both"/>
        <w:rPr>
          <w:rFonts w:ascii="Arial" w:eastAsia="Times New Roman" w:hAnsi="Arial" w:cs="Arial"/>
          <w:sz w:val="20"/>
          <w:szCs w:val="20"/>
          <w:lang w:eastAsia="ar-SA"/>
        </w:rPr>
      </w:pPr>
    </w:p>
    <w:p w14:paraId="34FC25ED" w14:textId="77777777" w:rsidR="008A6F50" w:rsidRPr="009930B0" w:rsidRDefault="008A6F50" w:rsidP="008A6F50">
      <w:pPr>
        <w:suppressAutoHyphens/>
        <w:ind w:right="49"/>
        <w:jc w:val="both"/>
        <w:rPr>
          <w:rFonts w:ascii="Arial" w:eastAsia="Times New Roman" w:hAnsi="Arial" w:cs="Arial"/>
          <w:sz w:val="20"/>
          <w:szCs w:val="20"/>
          <w:lang w:eastAsia="ar-SA"/>
        </w:rPr>
      </w:pPr>
      <w:r w:rsidRPr="009930B0">
        <w:rPr>
          <w:rFonts w:ascii="Arial" w:eastAsia="Times New Roman" w:hAnsi="Arial" w:cs="Arial"/>
          <w:sz w:val="20"/>
          <w:szCs w:val="20"/>
          <w:lang w:eastAsia="ar-SA"/>
        </w:rPr>
        <w:t xml:space="preserve"> Adicionalmente acepto que las notificaciones se realizarán de acuerdo a las establecidas en los artículos 35 y 36 de la Ley Federal de Procedimiento Administrativo.</w:t>
      </w:r>
    </w:p>
    <w:p w14:paraId="4847B337" w14:textId="77777777" w:rsidR="008A6F50" w:rsidRPr="009930B0" w:rsidRDefault="008A6F50" w:rsidP="008A6F50">
      <w:pPr>
        <w:suppressAutoHyphens/>
        <w:ind w:right="49"/>
        <w:jc w:val="both"/>
        <w:rPr>
          <w:rFonts w:ascii="Arial" w:eastAsia="Times New Roman" w:hAnsi="Arial" w:cs="Arial"/>
          <w:sz w:val="20"/>
          <w:szCs w:val="20"/>
          <w:lang w:eastAsia="ar-SA"/>
        </w:rPr>
      </w:pPr>
    </w:p>
    <w:p w14:paraId="01B30EB7" w14:textId="77777777" w:rsidR="008A6F50" w:rsidRPr="009930B0" w:rsidRDefault="008A6F50" w:rsidP="008A6F50">
      <w:pPr>
        <w:suppressAutoHyphens/>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Atentamente</w:t>
      </w:r>
    </w:p>
    <w:p w14:paraId="4D482BC4" w14:textId="77777777" w:rsidR="008A6F50" w:rsidRPr="009930B0" w:rsidRDefault="008A6F50" w:rsidP="008A6F50">
      <w:pPr>
        <w:suppressAutoHyphens/>
        <w:ind w:right="49"/>
        <w:jc w:val="center"/>
        <w:rPr>
          <w:rFonts w:ascii="Arial" w:eastAsia="Times New Roman" w:hAnsi="Arial" w:cs="Arial"/>
          <w:sz w:val="20"/>
          <w:szCs w:val="20"/>
          <w:lang w:val="es-ES" w:eastAsia="ar-SA"/>
        </w:rPr>
      </w:pPr>
    </w:p>
    <w:p w14:paraId="64C3DB44" w14:textId="77777777" w:rsidR="008A6F50" w:rsidRPr="009930B0" w:rsidRDefault="008A6F50" w:rsidP="008A6F50">
      <w:pPr>
        <w:suppressAutoHyphens/>
        <w:ind w:right="49"/>
        <w:jc w:val="center"/>
        <w:rPr>
          <w:rFonts w:ascii="Arial" w:eastAsia="Times New Roman" w:hAnsi="Arial" w:cs="Arial"/>
          <w:sz w:val="20"/>
          <w:szCs w:val="20"/>
          <w:lang w:val="es-ES" w:eastAsia="ar-SA"/>
        </w:rPr>
      </w:pPr>
    </w:p>
    <w:p w14:paraId="48BFA11C" w14:textId="77777777" w:rsidR="008A6F50" w:rsidRPr="009930B0" w:rsidRDefault="008A6F50" w:rsidP="008A6F50">
      <w:pPr>
        <w:suppressAutoHyphens/>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 xml:space="preserve"> (Nombre y firma del representante legal/persona facultada)</w:t>
      </w:r>
    </w:p>
    <w:p w14:paraId="7A948E1A" w14:textId="77777777" w:rsidR="008A6F50" w:rsidRPr="009930B0" w:rsidRDefault="008A6F50" w:rsidP="008A6F50">
      <w:pPr>
        <w:suppressAutoHyphens/>
        <w:ind w:right="49"/>
        <w:jc w:val="center"/>
        <w:rPr>
          <w:rFonts w:ascii="Arial" w:hAnsi="Arial" w:cs="Arial"/>
          <w:bCs/>
          <w:sz w:val="20"/>
          <w:szCs w:val="20"/>
        </w:rPr>
      </w:pPr>
      <w:r w:rsidRPr="009930B0">
        <w:rPr>
          <w:rFonts w:ascii="Arial" w:eastAsia="Times New Roman" w:hAnsi="Arial" w:cs="Arial"/>
          <w:sz w:val="20"/>
          <w:szCs w:val="20"/>
          <w:lang w:val="es-ES" w:eastAsia="ar-SA"/>
        </w:rPr>
        <w:t>Representante legal de _________</w:t>
      </w:r>
      <w:proofErr w:type="gramStart"/>
      <w:r w:rsidRPr="009930B0">
        <w:rPr>
          <w:rFonts w:ascii="Arial" w:eastAsia="Times New Roman" w:hAnsi="Arial" w:cs="Arial"/>
          <w:sz w:val="20"/>
          <w:szCs w:val="20"/>
          <w:lang w:val="es-ES" w:eastAsia="ar-SA"/>
        </w:rPr>
        <w:t>_(</w:t>
      </w:r>
      <w:proofErr w:type="gramEnd"/>
      <w:r w:rsidRPr="009930B0">
        <w:rPr>
          <w:rFonts w:ascii="Arial" w:eastAsia="Times New Roman" w:hAnsi="Arial" w:cs="Arial"/>
          <w:sz w:val="20"/>
          <w:szCs w:val="20"/>
          <w:lang w:val="es-ES" w:eastAsia="ar-SA"/>
        </w:rPr>
        <w:t>NOMBRE O RAZÓN SOCIAL DE LA EMPRESA)______</w:t>
      </w:r>
    </w:p>
    <w:p w14:paraId="301C80F8" w14:textId="77777777" w:rsidR="008A6F50" w:rsidRPr="009930B0" w:rsidRDefault="008A6F50" w:rsidP="008A6F50">
      <w:pPr>
        <w:rPr>
          <w:rFonts w:ascii="Arial" w:eastAsia="Times New Roman" w:hAnsi="Arial" w:cs="Arial"/>
          <w:sz w:val="20"/>
          <w:szCs w:val="20"/>
          <w:lang w:val="es-ES" w:eastAsia="ar-SA"/>
        </w:rPr>
      </w:pPr>
    </w:p>
    <w:p w14:paraId="508C77F2" w14:textId="77777777" w:rsidR="008A6F50" w:rsidRDefault="008A6F50" w:rsidP="008A6F50">
      <w:pPr>
        <w:tabs>
          <w:tab w:val="num" w:pos="142"/>
        </w:tabs>
        <w:suppressAutoHyphens/>
        <w:ind w:left="-284" w:hanging="6"/>
        <w:jc w:val="both"/>
        <w:rPr>
          <w:rFonts w:ascii="Arial" w:eastAsia="Times New Roman" w:hAnsi="Arial" w:cs="Arial"/>
          <w:b/>
          <w:sz w:val="20"/>
          <w:szCs w:val="20"/>
          <w:lang w:val="es-ES" w:eastAsia="ar-SA"/>
        </w:rPr>
      </w:pPr>
      <w:r w:rsidRPr="009930B0">
        <w:rPr>
          <w:rFonts w:ascii="Arial" w:eastAsia="Times New Roman" w:hAnsi="Arial" w:cs="Arial"/>
          <w:b/>
          <w:sz w:val="20"/>
          <w:szCs w:val="20"/>
          <w:lang w:val="es-ES" w:eastAsia="ar-SA"/>
        </w:rPr>
        <w:t>Nota:</w:t>
      </w:r>
      <w:r w:rsidRPr="009930B0">
        <w:rPr>
          <w:rFonts w:ascii="Arial" w:eastAsia="Times New Roman" w:hAnsi="Arial" w:cs="Arial"/>
          <w:sz w:val="20"/>
          <w:szCs w:val="20"/>
          <w:lang w:val="es-ES" w:eastAsia="ar-SA"/>
        </w:rPr>
        <w:t xml:space="preserve"> En caso de que el LICITANTE sea persona física, adecuar el formato.</w:t>
      </w:r>
    </w:p>
    <w:p w14:paraId="37E24E30" w14:textId="77777777" w:rsidR="008A6F50" w:rsidRDefault="008A6F50" w:rsidP="008A6F50">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ES" w:eastAsia="ar-SA"/>
        </w:rPr>
      </w:pPr>
    </w:p>
    <w:p w14:paraId="303B5C87" w14:textId="77777777" w:rsidR="008A6F50" w:rsidRDefault="008A6F50" w:rsidP="008A6F50">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7FDE6804" w14:textId="77777777" w:rsidR="008A6F50" w:rsidRPr="008A6F50" w:rsidRDefault="008A6F50" w:rsidP="008A6F50">
      <w:pPr>
        <w:rPr>
          <w:lang w:val="es-MX" w:eastAsia="ar-SA"/>
        </w:rPr>
      </w:pPr>
    </w:p>
    <w:p w14:paraId="70597065" w14:textId="77777777" w:rsidR="008A6F50" w:rsidRDefault="008A6F50" w:rsidP="008A6F50">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3CA07A73" w14:textId="3BDDCC3D" w:rsidR="00F42CCF" w:rsidRPr="00A82322" w:rsidRDefault="008A6F50" w:rsidP="008A6F50">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532" w:name="_Toc197438278"/>
      <w:r>
        <w:rPr>
          <w:rFonts w:ascii="Arial" w:eastAsia="Times New Roman" w:hAnsi="Arial" w:cs="Arial"/>
          <w:b/>
          <w:bCs/>
          <w:noProof/>
          <w:color w:val="auto"/>
          <w:kern w:val="1"/>
          <w:sz w:val="28"/>
          <w:szCs w:val="28"/>
          <w:lang w:val="es-MX" w:eastAsia="ar-SA"/>
        </w:rPr>
        <w:t>Anexo 17</w:t>
      </w:r>
      <w:r w:rsidR="00F42CCF" w:rsidRPr="00A82322">
        <w:rPr>
          <w:rFonts w:ascii="Arial" w:eastAsia="Times New Roman" w:hAnsi="Arial" w:cs="Arial"/>
          <w:b/>
          <w:bCs/>
          <w:noProof/>
          <w:color w:val="auto"/>
          <w:kern w:val="1"/>
          <w:sz w:val="28"/>
          <w:szCs w:val="28"/>
          <w:lang w:val="es-MX" w:eastAsia="ar-SA"/>
        </w:rPr>
        <w:t>.-</w:t>
      </w:r>
      <w:bookmarkStart w:id="533" w:name="_Toc431386051"/>
      <w:bookmarkStart w:id="534" w:name="_Toc431386328"/>
      <w:r w:rsidR="00F42CCF" w:rsidRPr="00A82322">
        <w:rPr>
          <w:rFonts w:ascii="Arial" w:eastAsia="Times New Roman" w:hAnsi="Arial" w:cs="Arial"/>
          <w:b/>
          <w:bCs/>
          <w:noProof/>
          <w:color w:val="auto"/>
          <w:kern w:val="1"/>
          <w:sz w:val="28"/>
          <w:szCs w:val="28"/>
          <w:lang w:val="es-MX" w:eastAsia="ar-SA"/>
        </w:rPr>
        <w:t xml:space="preserve"> Glosario</w:t>
      </w:r>
      <w:bookmarkEnd w:id="533"/>
      <w:bookmarkEnd w:id="534"/>
      <w:r w:rsidR="00F42CCF" w:rsidRPr="00A82322">
        <w:rPr>
          <w:rFonts w:ascii="Arial" w:eastAsia="Times New Roman" w:hAnsi="Arial" w:cs="Arial"/>
          <w:b/>
          <w:bCs/>
          <w:noProof/>
          <w:color w:val="auto"/>
          <w:kern w:val="1"/>
          <w:sz w:val="28"/>
          <w:szCs w:val="28"/>
          <w:lang w:val="es-MX" w:eastAsia="ar-SA"/>
        </w:rPr>
        <w:t>.</w:t>
      </w:r>
      <w:bookmarkEnd w:id="532"/>
    </w:p>
    <w:p w14:paraId="738655C8" w14:textId="77777777" w:rsidR="00F42CCF" w:rsidRPr="00A82322" w:rsidRDefault="00F42CCF" w:rsidP="008A6F50">
      <w:pPr>
        <w:tabs>
          <w:tab w:val="num" w:pos="142"/>
        </w:tabs>
        <w:suppressAutoHyphens/>
        <w:ind w:left="-284" w:right="-64" w:hanging="6"/>
        <w:jc w:val="both"/>
        <w:rPr>
          <w:rFonts w:ascii="Arial" w:eastAsia="Times New Roman" w:hAnsi="Arial" w:cs="Arial"/>
          <w:bCs/>
          <w:sz w:val="20"/>
          <w:szCs w:val="20"/>
          <w:lang w:val="es-ES" w:eastAsia="ar-SA"/>
        </w:rPr>
      </w:pPr>
    </w:p>
    <w:p w14:paraId="0395C8DB" w14:textId="77777777" w:rsidR="00F42CCF" w:rsidRPr="00A82322" w:rsidRDefault="00F42CCF" w:rsidP="008A6F50">
      <w:pPr>
        <w:tabs>
          <w:tab w:val="num" w:pos="142"/>
        </w:tabs>
        <w:suppressAutoHyphens/>
        <w:ind w:left="-284" w:hanging="6"/>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 xml:space="preserve">Para efectos de ésta </w:t>
      </w:r>
      <w:r w:rsidRPr="00A82322">
        <w:rPr>
          <w:rFonts w:ascii="Arial" w:hAnsi="Arial" w:cs="Arial"/>
          <w:b/>
          <w:sz w:val="20"/>
          <w:szCs w:val="20"/>
        </w:rPr>
        <w:t>convocatoria</w:t>
      </w:r>
      <w:r w:rsidRPr="00A82322">
        <w:rPr>
          <w:rFonts w:ascii="Arial" w:eastAsia="Times New Roman" w:hAnsi="Arial" w:cs="Arial"/>
          <w:b/>
          <w:sz w:val="20"/>
          <w:szCs w:val="20"/>
          <w:lang w:val="es-ES" w:eastAsia="ar-SA"/>
        </w:rPr>
        <w:t>, se entenderá por:</w:t>
      </w:r>
    </w:p>
    <w:p w14:paraId="24471BF4" w14:textId="77777777" w:rsidR="00F42CCF" w:rsidRPr="00A82322" w:rsidRDefault="00F42CCF" w:rsidP="008A6F50">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Administrador del contrato:</w:t>
      </w:r>
      <w:r w:rsidRPr="00A82322">
        <w:rPr>
          <w:rFonts w:ascii="Arial" w:eastAsia="Times New Roman" w:hAnsi="Arial" w:cs="Arial"/>
          <w:sz w:val="20"/>
          <w:szCs w:val="20"/>
          <w:lang w:val="es-ES" w:eastAsia="ar-SA"/>
        </w:rPr>
        <w:t xml:space="preserve"> Servidor(es) público(s) en quien recae la responsabilidad de dar seguimiento al cumplimiento de las obligaciones establecidas en el contrato.</w:t>
      </w:r>
    </w:p>
    <w:p w14:paraId="5708216D" w14:textId="77777777" w:rsidR="00F42CCF" w:rsidRPr="00A82322" w:rsidRDefault="00F42CCF" w:rsidP="008A6F50">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iCs/>
          <w:sz w:val="20"/>
          <w:szCs w:val="20"/>
          <w:lang w:val="es-ES" w:eastAsia="ar-SA"/>
        </w:rPr>
      </w:pPr>
    </w:p>
    <w:p w14:paraId="6DF73EDE" w14:textId="77777777" w:rsidR="00F42CCF" w:rsidRPr="00A82322" w:rsidRDefault="00F42CCF" w:rsidP="008A6F50">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ALSC:</w:t>
      </w:r>
      <w:r w:rsidRPr="00A82322">
        <w:rPr>
          <w:rFonts w:ascii="Arial" w:eastAsia="Times New Roman" w:hAnsi="Arial" w:cs="Arial"/>
          <w:iCs/>
          <w:sz w:val="20"/>
          <w:szCs w:val="20"/>
          <w:lang w:val="es-ES" w:eastAsia="ar-SA"/>
        </w:rPr>
        <w:t xml:space="preserve"> Administración Local de Servicios al Contribuyente.</w:t>
      </w:r>
    </w:p>
    <w:p w14:paraId="4133B68C" w14:textId="77777777" w:rsidR="00F42CCF" w:rsidRPr="00A82322" w:rsidRDefault="00F42CCF" w:rsidP="008A6F50">
      <w:pPr>
        <w:tabs>
          <w:tab w:val="num" w:pos="142"/>
        </w:tabs>
        <w:ind w:left="-284" w:hanging="6"/>
        <w:jc w:val="both"/>
        <w:rPr>
          <w:rFonts w:ascii="Arial" w:eastAsia="Times New Roman" w:hAnsi="Arial" w:cs="Arial"/>
          <w:iCs/>
          <w:sz w:val="20"/>
          <w:szCs w:val="20"/>
          <w:lang w:val="es-ES" w:eastAsia="es-ES"/>
        </w:rPr>
      </w:pPr>
    </w:p>
    <w:p w14:paraId="77EEE1E9" w14:textId="77777777" w:rsidR="00F42CCF" w:rsidRPr="00A82322" w:rsidRDefault="00F42CCF" w:rsidP="008A6F50">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contratante: </w:t>
      </w:r>
      <w:r w:rsidRPr="00A82322">
        <w:rPr>
          <w:rFonts w:ascii="Arial" w:eastAsia="Times New Roman" w:hAnsi="Arial" w:cs="Arial"/>
          <w:iCs/>
          <w:sz w:val="20"/>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14:paraId="225DABAC" w14:textId="77777777" w:rsidR="00F42CCF" w:rsidRPr="00A82322" w:rsidRDefault="00F42CCF" w:rsidP="008A6F50">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p>
    <w:p w14:paraId="7E8F9B0E" w14:textId="77777777" w:rsidR="00F42CCF" w:rsidRPr="00A82322" w:rsidRDefault="00F42CCF" w:rsidP="008A6F50">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requirente: </w:t>
      </w:r>
      <w:r w:rsidRPr="00A82322">
        <w:rPr>
          <w:rFonts w:ascii="Arial" w:eastAsia="Times New Roman" w:hAnsi="Arial" w:cs="Arial"/>
          <w:iCs/>
          <w:sz w:val="20"/>
          <w:szCs w:val="20"/>
          <w:lang w:val="es-ES" w:eastAsia="ar-SA"/>
        </w:rPr>
        <w:t>La que en la dependencia o entidad, solicite o requiera formalmente la adquisición o arrendamiento de bienes o la prestación de servicios, o bien aquella que los utilizará;</w:t>
      </w:r>
    </w:p>
    <w:p w14:paraId="663C636A"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35BED91D" w14:textId="77777777" w:rsidR="00F42CCF" w:rsidRPr="00A82322" w:rsidRDefault="00F42CCF" w:rsidP="008A6F50">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técnica: </w:t>
      </w:r>
      <w:r w:rsidRPr="00A82322">
        <w:rPr>
          <w:rFonts w:ascii="Arial" w:eastAsia="Times New Roman" w:hAnsi="Arial" w:cs="Arial"/>
          <w:iCs/>
          <w:sz w:val="20"/>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14:paraId="759BEDD2"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79FF8BA5" w14:textId="0FD33051" w:rsidR="00F42CCF" w:rsidRPr="00A82322" w:rsidRDefault="002417F3" w:rsidP="008A6F50">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CAE</w:t>
      </w:r>
      <w:r w:rsidR="00F42CCF" w:rsidRPr="00A82322">
        <w:rPr>
          <w:rFonts w:ascii="Arial" w:eastAsia="Times New Roman" w:hAnsi="Arial" w:cs="Arial"/>
          <w:b/>
          <w:sz w:val="20"/>
          <w:szCs w:val="20"/>
          <w:lang w:val="es-ES" w:eastAsia="ar-SA"/>
        </w:rPr>
        <w:t>:</w:t>
      </w:r>
      <w:r w:rsidR="00F42CCF" w:rsidRPr="00A82322">
        <w:rPr>
          <w:rFonts w:ascii="Arial" w:eastAsia="Times New Roman" w:hAnsi="Arial" w:cs="Arial"/>
          <w:sz w:val="20"/>
          <w:szCs w:val="20"/>
          <w:lang w:val="es-ES" w:eastAsia="ar-SA"/>
        </w:rPr>
        <w:t xml:space="preserve"> Coordinación de </w:t>
      </w:r>
      <w:r>
        <w:rPr>
          <w:rFonts w:ascii="Arial" w:eastAsia="Times New Roman" w:hAnsi="Arial" w:cs="Arial"/>
          <w:sz w:val="20"/>
          <w:szCs w:val="20"/>
          <w:lang w:val="es-ES" w:eastAsia="ar-SA"/>
        </w:rPr>
        <w:t>Abastecimiento y Equipamiento</w:t>
      </w:r>
      <w:r w:rsidR="00F42CCF" w:rsidRPr="00A82322">
        <w:rPr>
          <w:rFonts w:ascii="Arial" w:eastAsia="Times New Roman" w:hAnsi="Arial" w:cs="Arial"/>
          <w:sz w:val="20"/>
          <w:szCs w:val="20"/>
          <w:lang w:val="es-ES" w:eastAsia="ar-SA"/>
        </w:rPr>
        <w:t>.</w:t>
      </w:r>
    </w:p>
    <w:p w14:paraId="5B9D2A9B"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37786B47" w14:textId="77777777" w:rsidR="00F42CCF" w:rsidRPr="00A82322" w:rsidRDefault="00F42CCF" w:rsidP="008A6F50">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CECOBAN:</w:t>
      </w:r>
      <w:r w:rsidRPr="00A82322">
        <w:rPr>
          <w:rFonts w:ascii="Arial" w:eastAsia="Times New Roman" w:hAnsi="Arial" w:cs="Arial"/>
          <w:sz w:val="20"/>
          <w:szCs w:val="20"/>
          <w:lang w:val="es-ES" w:eastAsia="ar-SA"/>
        </w:rPr>
        <w:t xml:space="preserve"> Centro de Compensación Bancaria.</w:t>
      </w:r>
    </w:p>
    <w:p w14:paraId="21B85D02"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38D4E3E1" w14:textId="6A414022" w:rsidR="00F42CCF" w:rsidRPr="00A82322" w:rsidRDefault="006A4C60"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COMPRAS MX</w:t>
      </w:r>
      <w:r w:rsidR="00F42CCF" w:rsidRPr="00A82322">
        <w:rPr>
          <w:rFonts w:ascii="Arial" w:eastAsia="Times New Roman" w:hAnsi="Arial" w:cs="Arial"/>
          <w:sz w:val="20"/>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00F42CCF" w:rsidRPr="00A82322">
        <w:rPr>
          <w:rFonts w:ascii="Arial" w:eastAsia="Times New Roman" w:hAnsi="Arial" w:cs="Arial"/>
          <w:sz w:val="20"/>
          <w:szCs w:val="20"/>
          <w:u w:val="single"/>
          <w:lang w:val="es-ES" w:eastAsia="ar-SA"/>
        </w:rPr>
        <w:t>http//</w:t>
      </w:r>
      <w:r>
        <w:rPr>
          <w:rFonts w:ascii="Arial" w:eastAsia="Times New Roman" w:hAnsi="Arial" w:cs="Arial"/>
          <w:sz w:val="20"/>
          <w:szCs w:val="20"/>
          <w:u w:val="single"/>
          <w:lang w:val="es-ES" w:eastAsia="ar-SA"/>
        </w:rPr>
        <w:t>COMPRAS MX</w:t>
      </w:r>
      <w:r w:rsidR="00F42CCF" w:rsidRPr="00A82322">
        <w:rPr>
          <w:rFonts w:ascii="Arial" w:eastAsia="Times New Roman" w:hAnsi="Arial" w:cs="Arial"/>
          <w:sz w:val="20"/>
          <w:szCs w:val="20"/>
          <w:u w:val="single"/>
          <w:lang w:val="es-ES" w:eastAsia="ar-SA"/>
        </w:rPr>
        <w:t>.funcionpublica.gob.mx</w:t>
      </w:r>
      <w:r w:rsidR="00F42CCF" w:rsidRPr="00A82322">
        <w:rPr>
          <w:rFonts w:ascii="Arial" w:eastAsia="Times New Roman" w:hAnsi="Arial" w:cs="Arial"/>
          <w:sz w:val="20"/>
          <w:szCs w:val="20"/>
          <w:lang w:val="es-ES" w:eastAsia="ar-SA"/>
        </w:rPr>
        <w:t>.</w:t>
      </w:r>
    </w:p>
    <w:p w14:paraId="5A36F385" w14:textId="77777777" w:rsidR="00F42CCF" w:rsidRPr="00A82322" w:rsidRDefault="00F42CCF" w:rsidP="008A6F50">
      <w:pPr>
        <w:tabs>
          <w:tab w:val="num" w:pos="142"/>
        </w:tabs>
        <w:ind w:left="-284" w:hanging="6"/>
        <w:jc w:val="both"/>
        <w:rPr>
          <w:rFonts w:ascii="Arial" w:eastAsia="Times New Roman" w:hAnsi="Arial" w:cs="Arial"/>
          <w:b/>
          <w:sz w:val="20"/>
          <w:szCs w:val="20"/>
          <w:lang w:val="es-ES" w:eastAsia="es-ES"/>
        </w:rPr>
      </w:pPr>
    </w:p>
    <w:p w14:paraId="09292BC8"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 xml:space="preserve">Contrato: </w:t>
      </w:r>
      <w:r w:rsidRPr="00A82322">
        <w:rPr>
          <w:rFonts w:ascii="Arial" w:eastAsia="Times New Roman" w:hAnsi="Arial" w:cs="Arial"/>
          <w:sz w:val="20"/>
          <w:szCs w:val="20"/>
          <w:lang w:val="es-ES" w:eastAsia="ar-SA"/>
        </w:rPr>
        <w:t>Documento a través del cual se formalizan los derechos y obligaciones derivados del Fallo del procedimiento de contratación de la adquisición o la prestación de los servicios.</w:t>
      </w:r>
    </w:p>
    <w:p w14:paraId="0B8151CE"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7B2BFD83"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DOF</w:t>
      </w:r>
      <w:r w:rsidRPr="00A82322">
        <w:rPr>
          <w:rFonts w:ascii="Arial" w:eastAsia="Times New Roman" w:hAnsi="Arial" w:cs="Arial"/>
          <w:sz w:val="20"/>
          <w:szCs w:val="20"/>
          <w:lang w:val="es-ES" w:eastAsia="ar-SA"/>
        </w:rPr>
        <w:t>: Diario Oficial de la Federación.</w:t>
      </w:r>
    </w:p>
    <w:p w14:paraId="61A974D6"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3CF42576"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EMA (Entidad Mexicana de Acreditación):</w:t>
      </w:r>
      <w:r w:rsidRPr="00A82322">
        <w:rPr>
          <w:rFonts w:ascii="Arial" w:eastAsia="Times New Roman" w:hAnsi="Arial" w:cs="Arial"/>
          <w:sz w:val="20"/>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14:paraId="7D4DF309" w14:textId="77777777" w:rsidR="00F42CCF"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76C684B1"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IMSS o Instituto:</w:t>
      </w:r>
      <w:r w:rsidRPr="00A82322">
        <w:rPr>
          <w:rFonts w:ascii="Arial" w:eastAsia="Times New Roman" w:hAnsi="Arial" w:cs="Arial"/>
          <w:sz w:val="20"/>
          <w:szCs w:val="20"/>
          <w:lang w:val="es-ES" w:eastAsia="ar-SA"/>
        </w:rPr>
        <w:t xml:space="preserve"> Instituto Mexicano del Seguro Social.</w:t>
      </w:r>
    </w:p>
    <w:p w14:paraId="38DD68BF"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21083756" w14:textId="13AF4CF4"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r w:rsidRPr="00A82322">
        <w:rPr>
          <w:rFonts w:ascii="Arial" w:eastAsia="Times New Roman" w:hAnsi="Arial" w:cs="Arial"/>
          <w:b/>
          <w:bCs/>
          <w:sz w:val="20"/>
          <w:szCs w:val="20"/>
          <w:lang w:val="es-ES" w:eastAsia="ar-SA"/>
        </w:rPr>
        <w:t xml:space="preserve">INFONAVIT: </w:t>
      </w:r>
      <w:r w:rsidRPr="00A82322">
        <w:rPr>
          <w:rFonts w:ascii="Arial" w:eastAsia="Times New Roman" w:hAnsi="Arial" w:cs="Arial"/>
          <w:bCs/>
          <w:sz w:val="20"/>
          <w:szCs w:val="20"/>
          <w:lang w:val="es-ES" w:eastAsia="ar-SA"/>
        </w:rPr>
        <w:t xml:space="preserve">Instituto del Fondo </w:t>
      </w:r>
      <w:r w:rsidR="00611814">
        <w:rPr>
          <w:rFonts w:ascii="Arial" w:eastAsia="Times New Roman" w:hAnsi="Arial" w:cs="Arial"/>
          <w:bCs/>
          <w:sz w:val="20"/>
          <w:szCs w:val="20"/>
          <w:lang w:val="es-ES" w:eastAsia="ar-SA"/>
        </w:rPr>
        <w:t>Internacional</w:t>
      </w:r>
      <w:r w:rsidRPr="00A82322">
        <w:rPr>
          <w:rFonts w:ascii="Arial" w:eastAsia="Times New Roman" w:hAnsi="Arial" w:cs="Arial"/>
          <w:bCs/>
          <w:sz w:val="20"/>
          <w:szCs w:val="20"/>
          <w:lang w:val="es-ES" w:eastAsia="ar-SA"/>
        </w:rPr>
        <w:t xml:space="preserve"> de la Vivienda para los Trabajadores.</w:t>
      </w:r>
    </w:p>
    <w:p w14:paraId="533FB0D0"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4D6EFBD8" w14:textId="67AF530A"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Investigación de mercado</w:t>
      </w:r>
      <w:r w:rsidRPr="00A82322">
        <w:rPr>
          <w:rFonts w:ascii="Arial" w:eastAsia="Times New Roman" w:hAnsi="Arial" w:cs="Arial"/>
          <w:sz w:val="20"/>
          <w:szCs w:val="20"/>
          <w:lang w:val="es-ES" w:eastAsia="ar-SA"/>
        </w:rPr>
        <w:t xml:space="preserve">: La verificación de la existencia de bienes, arrendamientos o servicios, de proveedores a nivel </w:t>
      </w:r>
      <w:r w:rsidR="002417F3">
        <w:rPr>
          <w:rFonts w:ascii="Arial" w:eastAsia="Times New Roman" w:hAnsi="Arial" w:cs="Arial"/>
          <w:sz w:val="20"/>
          <w:szCs w:val="20"/>
          <w:lang w:val="es-ES" w:eastAsia="ar-SA"/>
        </w:rPr>
        <w:t>N</w:t>
      </w:r>
      <w:r w:rsidR="00611814">
        <w:rPr>
          <w:rFonts w:ascii="Arial" w:eastAsia="Times New Roman" w:hAnsi="Arial" w:cs="Arial"/>
          <w:sz w:val="20"/>
          <w:szCs w:val="20"/>
          <w:lang w:val="es-ES" w:eastAsia="ar-SA"/>
        </w:rPr>
        <w:t>acional</w:t>
      </w:r>
      <w:r w:rsidRPr="00A82322">
        <w:rPr>
          <w:rFonts w:ascii="Arial" w:eastAsia="Times New Roman" w:hAnsi="Arial" w:cs="Arial"/>
          <w:sz w:val="20"/>
          <w:szCs w:val="20"/>
          <w:lang w:val="es-ES" w:eastAsia="ar-SA"/>
        </w:rPr>
        <w:t xml:space="preserve"> o </w:t>
      </w:r>
      <w:r w:rsidR="00611814">
        <w:rPr>
          <w:rFonts w:ascii="Arial" w:eastAsia="Times New Roman" w:hAnsi="Arial" w:cs="Arial"/>
          <w:sz w:val="20"/>
          <w:szCs w:val="20"/>
          <w:lang w:val="es-ES" w:eastAsia="ar-SA"/>
        </w:rPr>
        <w:t>Internacional</w:t>
      </w:r>
      <w:r w:rsidRPr="00A82322">
        <w:rPr>
          <w:rFonts w:ascii="Arial" w:eastAsia="Times New Roman" w:hAnsi="Arial" w:cs="Arial"/>
          <w:sz w:val="20"/>
          <w:szCs w:val="20"/>
          <w:lang w:val="es-ES" w:eastAsia="ar-SA"/>
        </w:rPr>
        <w:t xml:space="preserve"> y del precio estimado basado en la información que se obtenga en la propia dependencia o entidad, de organismos públicos o privados, de fabricantes de bienes o prestadores del servicio, o una combinación de dichas fuentes de información.</w:t>
      </w:r>
    </w:p>
    <w:p w14:paraId="35C076F8"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33A0D858"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IVA:</w:t>
      </w:r>
      <w:r w:rsidRPr="00A82322">
        <w:rPr>
          <w:rFonts w:ascii="Arial" w:eastAsia="Times New Roman" w:hAnsi="Arial" w:cs="Arial"/>
          <w:sz w:val="20"/>
          <w:szCs w:val="20"/>
          <w:lang w:val="es-ES" w:eastAsia="ar-SA"/>
        </w:rPr>
        <w:t xml:space="preserve"> Impuesto al Valor Agregado.</w:t>
      </w:r>
    </w:p>
    <w:p w14:paraId="3C98700D"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3F0F7286"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LAASSP:</w:t>
      </w:r>
      <w:r w:rsidRPr="00A82322">
        <w:rPr>
          <w:rFonts w:ascii="Arial" w:eastAsia="Times New Roman" w:hAnsi="Arial" w:cs="Arial"/>
          <w:sz w:val="20"/>
          <w:szCs w:val="20"/>
          <w:lang w:val="es-ES" w:eastAsia="ar-SA"/>
        </w:rPr>
        <w:t xml:space="preserve"> Ley de Adquisiciones, Arrendamientos y Servicios del Sector Público.</w:t>
      </w:r>
    </w:p>
    <w:p w14:paraId="4EA94350"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4E883C96" w14:textId="282A93ED"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Licitante:</w:t>
      </w:r>
      <w:r w:rsidRPr="00A82322">
        <w:rPr>
          <w:rFonts w:ascii="Arial" w:eastAsia="Times New Roman" w:hAnsi="Arial" w:cs="Arial"/>
          <w:sz w:val="20"/>
          <w:szCs w:val="20"/>
          <w:lang w:val="es-ES" w:eastAsia="ar-SA"/>
        </w:rPr>
        <w:t xml:space="preserve"> La persona que participe en cualquier procedimiento de licitación pública o bien de Licitación Pública </w:t>
      </w:r>
      <w:r w:rsidR="002417F3" w:rsidRPr="00A82322">
        <w:rPr>
          <w:rFonts w:ascii="Arial" w:eastAsia="Times New Roman" w:hAnsi="Arial" w:cs="Arial"/>
          <w:sz w:val="20"/>
          <w:szCs w:val="20"/>
          <w:lang w:val="es-ES" w:eastAsia="ar-SA"/>
        </w:rPr>
        <w:t>I</w:t>
      </w:r>
      <w:r w:rsidR="002417F3">
        <w:rPr>
          <w:rFonts w:ascii="Arial" w:eastAsia="Times New Roman" w:hAnsi="Arial" w:cs="Arial"/>
          <w:sz w:val="20"/>
          <w:szCs w:val="20"/>
          <w:lang w:val="es-ES" w:eastAsia="ar-SA"/>
        </w:rPr>
        <w:t>nternacional</w:t>
      </w:r>
      <w:r w:rsidRPr="00A82322">
        <w:rPr>
          <w:rFonts w:ascii="Arial" w:eastAsia="Times New Roman" w:hAnsi="Arial" w:cs="Arial"/>
          <w:sz w:val="20"/>
          <w:szCs w:val="20"/>
          <w:lang w:val="es-ES" w:eastAsia="ar-SA"/>
        </w:rPr>
        <w:t xml:space="preserve"> bajo cobertura de tratados electrónica.</w:t>
      </w:r>
    </w:p>
    <w:p w14:paraId="5B892F3E"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38E634D1"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 xml:space="preserve">Medio de Identificación Electrónica: </w:t>
      </w:r>
      <w:r w:rsidRPr="00A82322">
        <w:rPr>
          <w:rFonts w:ascii="Arial" w:eastAsia="Times New Roman" w:hAnsi="Arial" w:cs="Arial"/>
          <w:sz w:val="20"/>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14:paraId="728500DA"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p>
    <w:p w14:paraId="737E9D9C"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Cs/>
          <w:sz w:val="20"/>
          <w:szCs w:val="20"/>
          <w:lang w:val="es-ES" w:eastAsia="ar-SA"/>
        </w:rPr>
      </w:pPr>
      <w:r w:rsidRPr="00A82322">
        <w:rPr>
          <w:rFonts w:ascii="Arial" w:eastAsia="Times New Roman" w:hAnsi="Arial" w:cs="Arial"/>
          <w:b/>
          <w:sz w:val="20"/>
          <w:szCs w:val="20"/>
          <w:lang w:val="es-ES" w:eastAsia="ar-SA"/>
        </w:rPr>
        <w:t>Medios remotos de comunicación electrónica:</w:t>
      </w:r>
      <w:r w:rsidRPr="00A82322">
        <w:rPr>
          <w:rFonts w:ascii="Arial" w:eastAsia="Times New Roman" w:hAnsi="Arial" w:cs="Arial"/>
          <w:bCs/>
          <w:sz w:val="20"/>
          <w:szCs w:val="20"/>
          <w:lang w:val="es-ES" w:eastAsia="ar-SA"/>
        </w:rPr>
        <w:t xml:space="preserve"> Los dispositivos tecnológicos para efectuar transmisión de datos e información a través de computadoras, líneas telefónicas, enlaces dedicados, microondas y similares.</w:t>
      </w:r>
    </w:p>
    <w:p w14:paraId="5B715199"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25543206" w14:textId="7BDA5B4D" w:rsidR="00F42CCF" w:rsidRPr="00A82322" w:rsidRDefault="00F42CCF" w:rsidP="008A6F50">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val="es-ES" w:eastAsia="ar-SA"/>
        </w:rPr>
        <w:t xml:space="preserve">MIPYMES: </w:t>
      </w:r>
      <w:r w:rsidRPr="00A82322">
        <w:rPr>
          <w:rFonts w:ascii="Arial" w:eastAsia="Times New Roman" w:hAnsi="Arial" w:cs="Arial"/>
          <w:sz w:val="20"/>
          <w:szCs w:val="20"/>
          <w:lang w:eastAsia="ar-SA"/>
        </w:rPr>
        <w:t xml:space="preserve">Las micro, pequeñas y medianas empresas de </w:t>
      </w:r>
      <w:r w:rsidR="00611814">
        <w:rPr>
          <w:rFonts w:ascii="Arial" w:eastAsia="Times New Roman" w:hAnsi="Arial" w:cs="Arial"/>
          <w:sz w:val="20"/>
          <w:szCs w:val="20"/>
          <w:lang w:eastAsia="ar-SA"/>
        </w:rPr>
        <w:t>Internacional</w:t>
      </w:r>
      <w:r w:rsidRPr="00A82322">
        <w:rPr>
          <w:rFonts w:ascii="Arial" w:eastAsia="Times New Roman" w:hAnsi="Arial" w:cs="Arial"/>
          <w:sz w:val="20"/>
          <w:szCs w:val="20"/>
          <w:lang w:eastAsia="ar-SA"/>
        </w:rPr>
        <w:t>idad mexicana a que hace referencia la Ley para el Desarrollo de la Competitividad de la Micro, Pequeña y Mediana Empresa;</w:t>
      </w:r>
    </w:p>
    <w:p w14:paraId="2A0FE90C"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3F6C352B" w14:textId="15B3FD72" w:rsidR="00F42CCF" w:rsidRPr="00A82322" w:rsidRDefault="00F42CCF" w:rsidP="008A6F50">
      <w:pPr>
        <w:tabs>
          <w:tab w:val="num" w:pos="142"/>
          <w:tab w:val="left" w:pos="709"/>
          <w:tab w:val="left" w:pos="1702"/>
        </w:tabs>
        <w:ind w:left="-284" w:right="-141"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eastAsia="ar-SA"/>
        </w:rPr>
        <w:t xml:space="preserve">Normas: </w:t>
      </w:r>
      <w:r w:rsidRPr="00A82322">
        <w:rPr>
          <w:rFonts w:ascii="Arial" w:hAnsi="Arial" w:cs="Arial"/>
          <w:bCs/>
          <w:sz w:val="20"/>
          <w:szCs w:val="20"/>
        </w:rPr>
        <w:t xml:space="preserve">Las Normas Oficiales Mexicanas, las Normas Mexicanas, según proceda, y a falta de éstas, con las Normas </w:t>
      </w:r>
      <w:r w:rsidR="002417F3">
        <w:rPr>
          <w:rFonts w:ascii="Arial" w:hAnsi="Arial" w:cs="Arial"/>
          <w:bCs/>
          <w:sz w:val="20"/>
          <w:szCs w:val="20"/>
        </w:rPr>
        <w:t>Internacionales</w:t>
      </w:r>
      <w:r w:rsidRPr="00A82322">
        <w:rPr>
          <w:rFonts w:ascii="Arial" w:hAnsi="Arial" w:cs="Arial"/>
          <w:bCs/>
          <w:sz w:val="20"/>
          <w:szCs w:val="20"/>
        </w:rPr>
        <w:t>, de conformidad con lo dispuesto por los artículos 53 y 55 de la Ley Federal sobre Metrología y Normalización; en su caso, las normas de referencia o especificaciones a que se refiere el artículo 67 de la Ley citada.</w:t>
      </w:r>
    </w:p>
    <w:p w14:paraId="35409B39" w14:textId="77777777" w:rsidR="00F42CCF" w:rsidRPr="00A82322" w:rsidRDefault="00F42CCF" w:rsidP="008A6F50">
      <w:pPr>
        <w:tabs>
          <w:tab w:val="num" w:pos="142"/>
        </w:tabs>
        <w:ind w:left="-284" w:hanging="6"/>
        <w:jc w:val="both"/>
        <w:rPr>
          <w:rFonts w:ascii="Arial" w:eastAsia="Times New Roman" w:hAnsi="Arial" w:cs="Arial"/>
          <w:b/>
          <w:sz w:val="20"/>
          <w:szCs w:val="20"/>
          <w:lang w:val="es-ES" w:eastAsia="es-ES"/>
        </w:rPr>
      </w:pPr>
    </w:p>
    <w:p w14:paraId="0A8FA311"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val="es-ES" w:eastAsia="es-ES"/>
        </w:rPr>
        <w:t xml:space="preserve">OIC: </w:t>
      </w:r>
      <w:r w:rsidRPr="00A82322">
        <w:rPr>
          <w:rFonts w:ascii="Arial" w:eastAsia="Times New Roman" w:hAnsi="Arial" w:cs="Arial"/>
          <w:sz w:val="20"/>
          <w:szCs w:val="20"/>
          <w:lang w:val="es-ES" w:eastAsia="es-ES"/>
        </w:rPr>
        <w:t>Órgano Interno de Control en el IMSS.</w:t>
      </w:r>
    </w:p>
    <w:p w14:paraId="436F6FFC" w14:textId="77777777" w:rsidR="00F42CCF" w:rsidRPr="00A82322" w:rsidRDefault="00F42CCF" w:rsidP="008A6F50">
      <w:pPr>
        <w:tabs>
          <w:tab w:val="num" w:pos="142"/>
        </w:tabs>
        <w:ind w:left="-284" w:hanging="6"/>
        <w:jc w:val="both"/>
        <w:rPr>
          <w:rFonts w:ascii="Arial" w:eastAsia="Times New Roman" w:hAnsi="Arial" w:cs="Arial"/>
          <w:b/>
          <w:sz w:val="20"/>
          <w:szCs w:val="20"/>
          <w:lang w:val="es-ES" w:eastAsia="es-ES"/>
        </w:rPr>
      </w:pPr>
    </w:p>
    <w:p w14:paraId="2527E1DA" w14:textId="77777777" w:rsidR="00F42CCF" w:rsidRPr="00A82322" w:rsidRDefault="00F42CCF" w:rsidP="008A6F50">
      <w:pPr>
        <w:tabs>
          <w:tab w:val="num" w:pos="142"/>
          <w:tab w:val="left" w:pos="709"/>
          <w:tab w:val="left" w:pos="1702"/>
        </w:tabs>
        <w:ind w:left="-284" w:right="-141"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val="es-ES" w:eastAsia="es-ES"/>
        </w:rPr>
        <w:t>Partida o concepto.-</w:t>
      </w:r>
      <w:r w:rsidRPr="00A82322">
        <w:rPr>
          <w:rFonts w:ascii="Arial" w:eastAsia="Times New Roman" w:hAnsi="Arial" w:cs="Arial"/>
          <w:sz w:val="20"/>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14:paraId="061030BB" w14:textId="77777777" w:rsidR="00F42CCF" w:rsidRPr="00A82322" w:rsidRDefault="00F42CCF" w:rsidP="008A6F50">
      <w:pPr>
        <w:tabs>
          <w:tab w:val="num" w:pos="142"/>
          <w:tab w:val="left" w:pos="709"/>
          <w:tab w:val="left" w:pos="1702"/>
        </w:tabs>
        <w:ind w:left="-284" w:right="-141" w:hanging="6"/>
        <w:jc w:val="both"/>
        <w:rPr>
          <w:rFonts w:ascii="Arial" w:eastAsia="Times New Roman" w:hAnsi="Arial" w:cs="Arial"/>
          <w:sz w:val="20"/>
          <w:szCs w:val="20"/>
          <w:lang w:val="es-ES" w:eastAsia="es-ES"/>
        </w:rPr>
      </w:pPr>
    </w:p>
    <w:p w14:paraId="362A22D1" w14:textId="77777777" w:rsidR="00F42CCF" w:rsidRPr="00A82322" w:rsidRDefault="00F42CCF" w:rsidP="008A6F50">
      <w:pPr>
        <w:tabs>
          <w:tab w:val="num" w:pos="142"/>
          <w:tab w:val="left" w:pos="709"/>
          <w:tab w:val="left" w:pos="1702"/>
        </w:tabs>
        <w:ind w:left="-284" w:right="-141" w:hanging="6"/>
        <w:jc w:val="both"/>
        <w:rPr>
          <w:rFonts w:ascii="Arial" w:eastAsia="Times New Roman" w:hAnsi="Arial" w:cs="Arial"/>
          <w:sz w:val="20"/>
          <w:szCs w:val="20"/>
          <w:lang w:eastAsia="es-ES"/>
        </w:rPr>
      </w:pPr>
      <w:r w:rsidRPr="00A82322">
        <w:rPr>
          <w:rFonts w:ascii="Arial" w:eastAsia="Times New Roman" w:hAnsi="Arial" w:cs="Arial"/>
          <w:b/>
          <w:sz w:val="20"/>
          <w:szCs w:val="20"/>
          <w:lang w:val="es-ES" w:eastAsia="es-ES"/>
        </w:rPr>
        <w:t>POBALINES.-</w:t>
      </w:r>
      <w:r w:rsidRPr="00A82322">
        <w:rPr>
          <w:rFonts w:ascii="Arial" w:eastAsia="Times New Roman" w:hAnsi="Arial" w:cs="Arial"/>
          <w:sz w:val="20"/>
          <w:szCs w:val="20"/>
          <w:lang w:eastAsia="es-ES"/>
        </w:rPr>
        <w:t xml:space="preserve"> Las políticas, bases y lineamientos a que se refieren el párrafo sexto del artículo 1 de la</w:t>
      </w:r>
    </w:p>
    <w:p w14:paraId="09867E33" w14:textId="77777777" w:rsidR="00F42CCF" w:rsidRPr="00A82322" w:rsidRDefault="00F42CCF" w:rsidP="008A6F50">
      <w:pPr>
        <w:tabs>
          <w:tab w:val="num" w:pos="142"/>
          <w:tab w:val="left" w:pos="709"/>
          <w:tab w:val="left" w:pos="1702"/>
        </w:tabs>
        <w:ind w:left="-284" w:right="-141" w:hanging="6"/>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Ley de Adquisiciones, Arrendamientos y Servicios del Sector Público.</w:t>
      </w:r>
    </w:p>
    <w:p w14:paraId="07A42EF1" w14:textId="77777777" w:rsidR="00F42CCF" w:rsidRPr="00A82322" w:rsidRDefault="00F42CCF" w:rsidP="008A6F50">
      <w:pPr>
        <w:tabs>
          <w:tab w:val="num" w:pos="142"/>
        </w:tabs>
        <w:ind w:left="-284" w:hanging="6"/>
        <w:jc w:val="both"/>
        <w:rPr>
          <w:rFonts w:ascii="Arial" w:eastAsia="Times New Roman" w:hAnsi="Arial" w:cs="Arial"/>
          <w:b/>
          <w:sz w:val="20"/>
          <w:szCs w:val="20"/>
          <w:lang w:val="es-ES" w:eastAsia="es-ES"/>
        </w:rPr>
      </w:pPr>
    </w:p>
    <w:p w14:paraId="40A980CF" w14:textId="77777777" w:rsidR="00F42CCF" w:rsidRPr="00A82322" w:rsidRDefault="00F42CCF"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Proveedor:</w:t>
      </w:r>
      <w:r w:rsidRPr="00A82322">
        <w:rPr>
          <w:rFonts w:ascii="Arial" w:eastAsia="Times New Roman" w:hAnsi="Arial" w:cs="Arial"/>
          <w:sz w:val="20"/>
          <w:szCs w:val="20"/>
          <w:lang w:val="es-ES" w:eastAsia="ar-SA"/>
        </w:rPr>
        <w:t xml:space="preserve"> La persona que celebre contratos de adquisiciones, arrendamientos o servicios. </w:t>
      </w:r>
    </w:p>
    <w:p w14:paraId="41BF53F3"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64046771" w14:textId="77777777" w:rsidR="00F42CCF" w:rsidRPr="00A82322" w:rsidRDefault="00F42CCF"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Reglamento:</w:t>
      </w:r>
      <w:r w:rsidRPr="00A82322">
        <w:rPr>
          <w:rFonts w:ascii="Arial" w:eastAsia="Times New Roman" w:hAnsi="Arial" w:cs="Arial"/>
          <w:sz w:val="20"/>
          <w:szCs w:val="20"/>
          <w:lang w:val="es-ES" w:eastAsia="ar-SA"/>
        </w:rPr>
        <w:t xml:space="preserve"> Reglamento de la Ley de Adquisiciones, Arrendamientos y Servicios del Sector Público.</w:t>
      </w:r>
    </w:p>
    <w:p w14:paraId="180155E9"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064988CA" w14:textId="77777777" w:rsidR="00F42CCF" w:rsidRPr="00A82322" w:rsidRDefault="00F42CCF" w:rsidP="008A6F50">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eastAsia="ar-SA"/>
        </w:rPr>
        <w:t>Resolución miscelánea:</w:t>
      </w:r>
      <w:r w:rsidRPr="00A82322">
        <w:rPr>
          <w:rFonts w:ascii="Arial" w:eastAsia="Times New Roman" w:hAnsi="Arial" w:cs="Arial"/>
          <w:sz w:val="20"/>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14:paraId="4E116940"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0CFF9B1D" w14:textId="77777777" w:rsidR="00F42CCF" w:rsidRPr="00A82322" w:rsidRDefault="00F42CCF" w:rsidP="008A6F50">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eastAsia="ar-SA"/>
        </w:rPr>
        <w:t>RFC</w:t>
      </w:r>
      <w:r w:rsidRPr="00A82322">
        <w:rPr>
          <w:rFonts w:ascii="Arial" w:eastAsia="Times New Roman" w:hAnsi="Arial" w:cs="Arial"/>
          <w:sz w:val="20"/>
          <w:szCs w:val="20"/>
          <w:lang w:eastAsia="ar-SA"/>
        </w:rPr>
        <w:t>.- Registro Federal de Contribuyentes.</w:t>
      </w:r>
    </w:p>
    <w:p w14:paraId="44EE595D"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06E7169C" w14:textId="77777777" w:rsidR="00F42CCF" w:rsidRPr="00A82322" w:rsidRDefault="00F42CCF"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SAT:</w:t>
      </w:r>
      <w:r w:rsidRPr="00A82322">
        <w:rPr>
          <w:rFonts w:ascii="Arial" w:eastAsia="Times New Roman" w:hAnsi="Arial" w:cs="Arial"/>
          <w:sz w:val="20"/>
          <w:szCs w:val="20"/>
          <w:lang w:val="es-ES" w:eastAsia="ar-SA"/>
        </w:rPr>
        <w:t xml:space="preserve"> El Servicio de Administración Tributaria.</w:t>
      </w:r>
    </w:p>
    <w:p w14:paraId="6A5B1FA2"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44D97633" w14:textId="77777777" w:rsidR="00F42CCF" w:rsidRPr="00A82322" w:rsidRDefault="00F42CCF"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SFP:</w:t>
      </w:r>
      <w:r w:rsidRPr="00A82322">
        <w:rPr>
          <w:rFonts w:ascii="Arial" w:eastAsia="Times New Roman" w:hAnsi="Arial" w:cs="Arial"/>
          <w:sz w:val="20"/>
          <w:szCs w:val="20"/>
          <w:lang w:val="es-ES" w:eastAsia="ar-SA"/>
        </w:rPr>
        <w:t xml:space="preserve"> Secretaría de la Función Pública.</w:t>
      </w:r>
    </w:p>
    <w:p w14:paraId="65984F07"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1F1CAAD8" w14:textId="77777777" w:rsidR="00F42CCF" w:rsidRPr="00A82322" w:rsidRDefault="00F42CCF"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Sobre cerrado:</w:t>
      </w:r>
      <w:r w:rsidRPr="00A82322">
        <w:rPr>
          <w:rFonts w:ascii="Arial" w:eastAsia="Times New Roman" w:hAnsi="Arial" w:cs="Arial"/>
          <w:sz w:val="20"/>
          <w:szCs w:val="20"/>
          <w:lang w:val="es-ES" w:eastAsia="ar-SA"/>
        </w:rPr>
        <w:t xml:space="preserve"> Cualquier medio que contenga la proposición del licitante, cuyo contenido solo puede ser conocido en el Acto de Presentación y Apertura de Proposiciones, en términos de la Ley.</w:t>
      </w:r>
    </w:p>
    <w:p w14:paraId="29D2D824" w14:textId="77777777" w:rsidR="00A3590E" w:rsidRPr="00A82322" w:rsidRDefault="00F42CCF"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rPr>
      </w:pPr>
      <w:r w:rsidRPr="00A82322">
        <w:rPr>
          <w:rFonts w:ascii="Arial" w:eastAsia="Times New Roman" w:hAnsi="Arial" w:cs="Arial"/>
          <w:b/>
          <w:sz w:val="20"/>
          <w:szCs w:val="20"/>
          <w:lang w:val="es-ES" w:eastAsia="ar-SA"/>
        </w:rPr>
        <w:t>SSA:</w:t>
      </w:r>
      <w:r w:rsidRPr="00A82322">
        <w:rPr>
          <w:rFonts w:ascii="Arial" w:eastAsia="Times New Roman" w:hAnsi="Arial" w:cs="Arial"/>
          <w:sz w:val="20"/>
          <w:szCs w:val="20"/>
          <w:lang w:val="es-ES" w:eastAsia="ar-SA"/>
        </w:rPr>
        <w:t xml:space="preserve"> Secretaría de Salud.</w:t>
      </w:r>
    </w:p>
    <w:sectPr w:rsidR="00A3590E" w:rsidRPr="00A82322" w:rsidSect="00765ACE">
      <w:headerReference w:type="default" r:id="rId17"/>
      <w:footerReference w:type="default" r:id="rId18"/>
      <w:pgSz w:w="12240" w:h="15840"/>
      <w:pgMar w:top="2231" w:right="1701" w:bottom="1843" w:left="1701" w:header="708" w:footer="2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F9CBB" w14:textId="77777777" w:rsidR="0030167D" w:rsidRDefault="0030167D" w:rsidP="00984A99">
      <w:r>
        <w:separator/>
      </w:r>
    </w:p>
  </w:endnote>
  <w:endnote w:type="continuationSeparator" w:id="0">
    <w:p w14:paraId="69774514" w14:textId="77777777" w:rsidR="0030167D" w:rsidRDefault="0030167D"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G Times (W1)">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Apple SD 산돌고딕 Neo 일반체">
    <w:altName w:val="Arial Unicode MS"/>
    <w:charset w:val="4F"/>
    <w:family w:val="auto"/>
    <w:pitch w:val="variable"/>
    <w:sig w:usb0="00000000" w:usb1="09060000" w:usb2="00000010" w:usb3="00000000" w:csb0="00080000" w:csb1="00000000"/>
  </w:font>
  <w:font w:name="Montserrat">
    <w:panose1 w:val="00000500000000000000"/>
    <w:charset w:val="00"/>
    <w:family w:val="auto"/>
    <w:pitch w:val="variable"/>
    <w:sig w:usb0="2000020F" w:usb1="00000003" w:usb2="00000000" w:usb3="00000000" w:csb0="00000197" w:csb1="00000000"/>
  </w:font>
  <w:font w:name="Montserrat Regular">
    <w:altName w:val="Courier New"/>
    <w:panose1 w:val="000005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1ADEE" w14:textId="173A8606" w:rsidR="00394201" w:rsidRDefault="00394201" w:rsidP="00F156FE">
    <w:pPr>
      <w:pStyle w:val="Piedepgina"/>
      <w:jc w:val="center"/>
    </w:pPr>
    <w:r>
      <w:rPr>
        <w:lang w:val="es-ES"/>
      </w:rPr>
      <w:t xml:space="preserve">Página </w:t>
    </w:r>
    <w:r>
      <w:rPr>
        <w:b/>
      </w:rPr>
      <w:fldChar w:fldCharType="begin"/>
    </w:r>
    <w:r>
      <w:rPr>
        <w:b/>
      </w:rPr>
      <w:instrText>PAGE  \* Arabic  \* MERGEFORMAT</w:instrText>
    </w:r>
    <w:r>
      <w:rPr>
        <w:b/>
      </w:rPr>
      <w:fldChar w:fldCharType="separate"/>
    </w:r>
    <w:r w:rsidR="00E97E94" w:rsidRPr="00E97E94">
      <w:rPr>
        <w:b/>
        <w:noProof/>
        <w:lang w:val="es-ES"/>
      </w:rPr>
      <w:t>66</w:t>
    </w:r>
    <w:r>
      <w:rPr>
        <w:b/>
      </w:rPr>
      <w:fldChar w:fldCharType="end"/>
    </w:r>
    <w:r>
      <w:rPr>
        <w:lang w:val="es-ES"/>
      </w:rPr>
      <w:t xml:space="preserve"> de </w:t>
    </w:r>
    <w:r>
      <w:rPr>
        <w:b/>
      </w:rPr>
      <w:fldChar w:fldCharType="begin"/>
    </w:r>
    <w:r>
      <w:rPr>
        <w:b/>
      </w:rPr>
      <w:instrText>NUMPAGES  \* Arabic  \* MERGEFORMAT</w:instrText>
    </w:r>
    <w:r>
      <w:rPr>
        <w:b/>
      </w:rPr>
      <w:fldChar w:fldCharType="separate"/>
    </w:r>
    <w:r w:rsidR="00E97E94" w:rsidRPr="00E97E94">
      <w:rPr>
        <w:b/>
        <w:noProof/>
        <w:lang w:val="es-ES"/>
      </w:rPr>
      <w:t>99</w:t>
    </w:r>
    <w:r>
      <w:rPr>
        <w:b/>
      </w:rPr>
      <w:fldChar w:fldCharType="end"/>
    </w:r>
    <w:r>
      <w:rPr>
        <w:noProof/>
        <w:lang w:eastAsia="es-MX"/>
      </w:rPr>
      <w:drawing>
        <wp:anchor distT="0" distB="0" distL="114300" distR="114300" simplePos="0" relativeHeight="251681792" behindDoc="1" locked="0" layoutInCell="1" allowOverlap="1" wp14:anchorId="0B345AEB" wp14:editId="425A2B07">
          <wp:simplePos x="0" y="0"/>
          <wp:positionH relativeFrom="column">
            <wp:posOffset>1256776</wp:posOffset>
          </wp:positionH>
          <wp:positionV relativeFrom="paragraph">
            <wp:posOffset>-524427</wp:posOffset>
          </wp:positionV>
          <wp:extent cx="5668309" cy="190831"/>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8309" cy="190831"/>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78720" behindDoc="0" locked="0" layoutInCell="1" allowOverlap="1" wp14:anchorId="366886E9" wp14:editId="0189D11C">
              <wp:simplePos x="0" y="0"/>
              <wp:positionH relativeFrom="column">
                <wp:posOffset>635635</wp:posOffset>
              </wp:positionH>
              <wp:positionV relativeFrom="paragraph">
                <wp:posOffset>9663430</wp:posOffset>
              </wp:positionV>
              <wp:extent cx="5653405" cy="189865"/>
              <wp:effectExtent l="0" t="0" r="0" b="635"/>
              <wp:wrapNone/>
              <wp:docPr id="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3405" cy="189865"/>
                      </a:xfrm>
                      <a:prstGeom prst="rect">
                        <a:avLst/>
                      </a:prstGeom>
                      <a:noFill/>
                      <a:ln w="6350">
                        <a:noFill/>
                      </a:ln>
                    </wps:spPr>
                    <wps:txbx>
                      <w:txbxContent>
                        <w:p w14:paraId="15BE669E" w14:textId="77777777" w:rsidR="00394201" w:rsidRPr="00B70DBA" w:rsidRDefault="00394201" w:rsidP="003B773D">
                          <w:pPr>
                            <w:rPr>
                              <w:rFonts w:eastAsia="MS Mincho" w:cs="Times New Roman"/>
                              <w:b/>
                              <w:color w:val="B79A5E"/>
                              <w:sz w:val="12"/>
                              <w:szCs w:val="12"/>
                            </w:rPr>
                          </w:pPr>
                          <w:r w:rsidRPr="00B70DBA">
                            <w:rPr>
                              <w:rFonts w:eastAsia="MS Mincho" w:cs="Times New Roman"/>
                              <w:b/>
                              <w:color w:val="B79A5E"/>
                              <w:sz w:val="12"/>
                              <w:szCs w:val="12"/>
                            </w:rPr>
                            <w:t>AV. PLAN DE AYALA NO. 1201 ESQ. AV. CENTRAL, COL. R</w:t>
                          </w:r>
                          <w:r>
                            <w:rPr>
                              <w:rFonts w:eastAsia="MS Mincho" w:cs="Times New Roman"/>
                              <w:b/>
                              <w:color w:val="B79A5E"/>
                              <w:sz w:val="12"/>
                              <w:szCs w:val="12"/>
                            </w:rPr>
                            <w:t xml:space="preserve">ICARDO FLORES MAGÓN, C.P. 62430. </w:t>
                          </w:r>
                          <w:r w:rsidRPr="00B70DBA">
                            <w:rPr>
                              <w:rFonts w:eastAsia="MS Mincho" w:cs="Times New Roman"/>
                              <w:b/>
                              <w:color w:val="B79A5E"/>
                              <w:sz w:val="12"/>
                              <w:szCs w:val="12"/>
                            </w:rPr>
                            <w:t>CUERNAVACA, MOR,  Ext: 1503,   Tel. 777 315 5443 www.imss.gob.mx</w:t>
                          </w:r>
                        </w:p>
                        <w:p w14:paraId="4473867A" w14:textId="77777777" w:rsidR="00394201" w:rsidRPr="005C25F3" w:rsidRDefault="00394201" w:rsidP="003B773D">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50.05pt;margin-top:760.9pt;width:445.15pt;height:1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" filled="f" stroked="f" strokeweight=".5pt">
              <v:path arrowok="t"/>
              <v:textbox>
                <w:txbxContent>
                  <w:p w14:paraId="15BE669E" w14:textId="77777777" w:rsidR="00394201" w:rsidRPr="00B70DBA" w:rsidRDefault="00394201" w:rsidP="003B773D">
                    <w:pPr>
                      <w:rPr>
                        <w:rFonts w:eastAsia="MS Mincho" w:cs="Times New Roman"/>
                        <w:b/>
                        <w:color w:val="B79A5E"/>
                        <w:sz w:val="12"/>
                        <w:szCs w:val="12"/>
                      </w:rPr>
                    </w:pPr>
                    <w:r w:rsidRPr="00B70DBA">
                      <w:rPr>
                        <w:rFonts w:eastAsia="MS Mincho" w:cs="Times New Roman"/>
                        <w:b/>
                        <w:color w:val="B79A5E"/>
                        <w:sz w:val="12"/>
                        <w:szCs w:val="12"/>
                      </w:rPr>
                      <w:t>AV. PLAN DE AYALA NO. 1201 ESQ. AV. CENTRAL, COL. R</w:t>
                    </w:r>
                    <w:r>
                      <w:rPr>
                        <w:rFonts w:eastAsia="MS Mincho" w:cs="Times New Roman"/>
                        <w:b/>
                        <w:color w:val="B79A5E"/>
                        <w:sz w:val="12"/>
                        <w:szCs w:val="12"/>
                      </w:rPr>
                      <w:t xml:space="preserve">ICARDO FLORES MAGÓN, C.P. 62430. </w:t>
                    </w:r>
                    <w:r w:rsidRPr="00B70DBA">
                      <w:rPr>
                        <w:rFonts w:eastAsia="MS Mincho" w:cs="Times New Roman"/>
                        <w:b/>
                        <w:color w:val="B79A5E"/>
                        <w:sz w:val="12"/>
                        <w:szCs w:val="12"/>
                      </w:rPr>
                      <w:t>CUERNAVACA, MOR,  Ext: 1503,   Tel. 777 315 5443 www.imss.gob.mx</w:t>
                    </w:r>
                  </w:p>
                  <w:p w14:paraId="4473867A" w14:textId="77777777" w:rsidR="00394201" w:rsidRPr="005C25F3" w:rsidRDefault="00394201" w:rsidP="003B773D">
                    <w:pPr>
                      <w:rPr>
                        <w:sz w:val="13"/>
                        <w:szCs w:val="13"/>
                      </w:rPr>
                    </w:pPr>
                  </w:p>
                </w:txbxContent>
              </v:textbox>
            </v:shape>
          </w:pict>
        </mc:Fallback>
      </mc:AlternateContent>
    </w:r>
    <w:r>
      <w:rPr>
        <w:noProof/>
        <w:lang w:eastAsia="es-MX"/>
      </w:rPr>
      <mc:AlternateContent>
        <mc:Choice Requires="wps">
          <w:drawing>
            <wp:anchor distT="0" distB="0" distL="114300" distR="114300" simplePos="0" relativeHeight="251674624" behindDoc="0" locked="0" layoutInCell="1" allowOverlap="1" wp14:anchorId="0052D447" wp14:editId="4F7C46ED">
              <wp:simplePos x="0" y="0"/>
              <wp:positionH relativeFrom="column">
                <wp:posOffset>635635</wp:posOffset>
              </wp:positionH>
              <wp:positionV relativeFrom="paragraph">
                <wp:posOffset>9663430</wp:posOffset>
              </wp:positionV>
              <wp:extent cx="5653405" cy="189865"/>
              <wp:effectExtent l="0" t="0" r="0" b="635"/>
              <wp:wrapNone/>
              <wp:docPr id="379978026"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3405" cy="189865"/>
                      </a:xfrm>
                      <a:prstGeom prst="rect">
                        <a:avLst/>
                      </a:prstGeom>
                      <a:noFill/>
                      <a:ln w="6350">
                        <a:noFill/>
                      </a:ln>
                    </wps:spPr>
                    <wps:txbx>
                      <w:txbxContent>
                        <w:p w14:paraId="58D8CA59" w14:textId="77777777" w:rsidR="00394201" w:rsidRPr="00B70DBA" w:rsidRDefault="00394201" w:rsidP="003B773D">
                          <w:pPr>
                            <w:rPr>
                              <w:rFonts w:eastAsia="MS Mincho" w:cs="Times New Roman"/>
                              <w:b/>
                              <w:color w:val="B79A5E"/>
                              <w:sz w:val="12"/>
                              <w:szCs w:val="12"/>
                            </w:rPr>
                          </w:pPr>
                          <w:r w:rsidRPr="00B70DBA">
                            <w:rPr>
                              <w:rFonts w:eastAsia="MS Mincho" w:cs="Times New Roman"/>
                              <w:b/>
                              <w:color w:val="B79A5E"/>
                              <w:sz w:val="12"/>
                              <w:szCs w:val="12"/>
                            </w:rPr>
                            <w:t>AV. PLAN DE AYALA NO. 1201 ESQ. AV. CENTRAL, COL. R</w:t>
                          </w:r>
                          <w:r>
                            <w:rPr>
                              <w:rFonts w:eastAsia="MS Mincho" w:cs="Times New Roman"/>
                              <w:b/>
                              <w:color w:val="B79A5E"/>
                              <w:sz w:val="12"/>
                              <w:szCs w:val="12"/>
                            </w:rPr>
                            <w:t xml:space="preserve">ICARDO FLORES MAGÓN, C.P. 62430. </w:t>
                          </w:r>
                          <w:r w:rsidRPr="00B70DBA">
                            <w:rPr>
                              <w:rFonts w:eastAsia="MS Mincho" w:cs="Times New Roman"/>
                              <w:b/>
                              <w:color w:val="B79A5E"/>
                              <w:sz w:val="12"/>
                              <w:szCs w:val="12"/>
                            </w:rPr>
                            <w:t>CUERNAVACA, MOR,  Ext: 1503,   Tel. 777 315 5443 www.imss.gob.mx</w:t>
                          </w:r>
                        </w:p>
                        <w:p w14:paraId="0FD79BFD" w14:textId="77777777" w:rsidR="00394201" w:rsidRPr="005C25F3" w:rsidRDefault="00394201" w:rsidP="003B773D">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50.05pt;margin-top:760.9pt;width:445.15pt;height:1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" filled="f" stroked="f" strokeweight=".5pt">
              <v:path arrowok="t"/>
              <v:textbox>
                <w:txbxContent>
                  <w:p w14:paraId="58D8CA59" w14:textId="77777777" w:rsidR="00394201" w:rsidRPr="00B70DBA" w:rsidRDefault="00394201" w:rsidP="003B773D">
                    <w:pPr>
                      <w:rPr>
                        <w:rFonts w:eastAsia="MS Mincho" w:cs="Times New Roman"/>
                        <w:b/>
                        <w:color w:val="B79A5E"/>
                        <w:sz w:val="12"/>
                        <w:szCs w:val="12"/>
                      </w:rPr>
                    </w:pPr>
                    <w:r w:rsidRPr="00B70DBA">
                      <w:rPr>
                        <w:rFonts w:eastAsia="MS Mincho" w:cs="Times New Roman"/>
                        <w:b/>
                        <w:color w:val="B79A5E"/>
                        <w:sz w:val="12"/>
                        <w:szCs w:val="12"/>
                      </w:rPr>
                      <w:t>AV. PLAN DE AYALA NO. 1201 ESQ. AV. CENTRAL, COL. R</w:t>
                    </w:r>
                    <w:r>
                      <w:rPr>
                        <w:rFonts w:eastAsia="MS Mincho" w:cs="Times New Roman"/>
                        <w:b/>
                        <w:color w:val="B79A5E"/>
                        <w:sz w:val="12"/>
                        <w:szCs w:val="12"/>
                      </w:rPr>
                      <w:t xml:space="preserve">ICARDO FLORES MAGÓN, C.P. 62430. </w:t>
                    </w:r>
                    <w:r w:rsidRPr="00B70DBA">
                      <w:rPr>
                        <w:rFonts w:eastAsia="MS Mincho" w:cs="Times New Roman"/>
                        <w:b/>
                        <w:color w:val="B79A5E"/>
                        <w:sz w:val="12"/>
                        <w:szCs w:val="12"/>
                      </w:rPr>
                      <w:t>CUERNAVACA, MOR,  Ext: 1503,   Tel. 777 315 5443 www.imss.gob.mx</w:t>
                    </w:r>
                  </w:p>
                  <w:p w14:paraId="0FD79BFD" w14:textId="77777777" w:rsidR="00394201" w:rsidRPr="005C25F3" w:rsidRDefault="00394201" w:rsidP="003B773D">
                    <w:pPr>
                      <w:rPr>
                        <w:sz w:val="13"/>
                        <w:szCs w:val="13"/>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1A33B" w14:textId="77777777" w:rsidR="0030167D" w:rsidRDefault="0030167D" w:rsidP="00984A99">
      <w:r>
        <w:separator/>
      </w:r>
    </w:p>
  </w:footnote>
  <w:footnote w:type="continuationSeparator" w:id="0">
    <w:p w14:paraId="65C51389" w14:textId="77777777" w:rsidR="0030167D" w:rsidRDefault="0030167D"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45EDC" w14:textId="44FC9DF3" w:rsidR="00394201" w:rsidRDefault="00394201" w:rsidP="006D5BBB">
    <w:pPr>
      <w:jc w:val="center"/>
      <w:rPr>
        <w:rFonts w:ascii="Arial" w:hAnsi="Arial" w:cs="Arial"/>
        <w:b/>
        <w:sz w:val="20"/>
        <w:szCs w:val="20"/>
      </w:rPr>
    </w:pPr>
    <w:r>
      <w:rPr>
        <w:noProof/>
        <w:lang w:val="es-MX" w:eastAsia="es-MX"/>
      </w:rPr>
      <mc:AlternateContent>
        <mc:Choice Requires="wps">
          <w:drawing>
            <wp:anchor distT="0" distB="0" distL="114300" distR="114300" simplePos="0" relativeHeight="251654144" behindDoc="0" locked="0" layoutInCell="1" allowOverlap="1" wp14:anchorId="4B28C77B" wp14:editId="18F3331D">
              <wp:simplePos x="0" y="0"/>
              <wp:positionH relativeFrom="column">
                <wp:posOffset>3138805</wp:posOffset>
              </wp:positionH>
              <wp:positionV relativeFrom="paragraph">
                <wp:posOffset>108585</wp:posOffset>
              </wp:positionV>
              <wp:extent cx="2266950" cy="476250"/>
              <wp:effectExtent l="0" t="0" r="0" b="0"/>
              <wp:wrapNone/>
              <wp:docPr id="5"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F7469" w14:textId="77777777" w:rsidR="00394201" w:rsidRPr="009307DE" w:rsidRDefault="00394201" w:rsidP="003B773D">
                          <w:pPr>
                            <w:pStyle w:val="Sinespaciado"/>
                            <w:jc w:val="right"/>
                            <w:rPr>
                              <w:rFonts w:ascii="Montserrat" w:hAnsi="Montserrat"/>
                              <w:b/>
                              <w:sz w:val="10"/>
                              <w:szCs w:val="10"/>
                            </w:rPr>
                          </w:pPr>
                          <w:r w:rsidRPr="009307DE">
                            <w:rPr>
                              <w:rFonts w:ascii="Montserrat" w:hAnsi="Montserrat"/>
                              <w:b/>
                              <w:sz w:val="10"/>
                              <w:szCs w:val="10"/>
                            </w:rPr>
                            <w:t xml:space="preserve">ORGANO DE OPERACIÓN ADMINISTRATIVA </w:t>
                          </w:r>
                        </w:p>
                        <w:p w14:paraId="3F81CEBD" w14:textId="77777777" w:rsidR="00394201" w:rsidRPr="009307DE" w:rsidRDefault="00394201" w:rsidP="003B773D">
                          <w:pPr>
                            <w:pStyle w:val="Sinespaciado"/>
                            <w:jc w:val="right"/>
                            <w:rPr>
                              <w:rFonts w:ascii="Montserrat" w:hAnsi="Montserrat"/>
                              <w:b/>
                              <w:sz w:val="10"/>
                              <w:szCs w:val="10"/>
                            </w:rPr>
                          </w:pPr>
                          <w:r w:rsidRPr="009307DE">
                            <w:rPr>
                              <w:rFonts w:ascii="Montserrat" w:hAnsi="Montserrat"/>
                              <w:b/>
                              <w:sz w:val="10"/>
                              <w:szCs w:val="10"/>
                            </w:rPr>
                            <w:t xml:space="preserve">DESCONCENTRADA ESTAL MORELOS </w:t>
                          </w:r>
                        </w:p>
                        <w:p w14:paraId="71E50665" w14:textId="77777777" w:rsidR="00394201" w:rsidRPr="009307DE" w:rsidRDefault="00394201" w:rsidP="003B773D">
                          <w:pPr>
                            <w:pStyle w:val="Sinespaciado"/>
                            <w:jc w:val="right"/>
                            <w:rPr>
                              <w:rFonts w:ascii="Montserrat" w:hAnsi="Montserrat"/>
                              <w:b/>
                              <w:sz w:val="10"/>
                              <w:szCs w:val="10"/>
                            </w:rPr>
                          </w:pPr>
                          <w:r w:rsidRPr="009307DE">
                            <w:rPr>
                              <w:rFonts w:ascii="Montserrat" w:hAnsi="Montserrat"/>
                              <w:b/>
                              <w:sz w:val="10"/>
                              <w:szCs w:val="10"/>
                            </w:rPr>
                            <w:t>JEFATURA DE SERVICIOS ADMINISTRATIVOS</w:t>
                          </w:r>
                        </w:p>
                        <w:p w14:paraId="7A333372" w14:textId="77777777" w:rsidR="00394201" w:rsidRDefault="00394201" w:rsidP="003B773D">
                          <w:pPr>
                            <w:pStyle w:val="Sinespaciado"/>
                            <w:jc w:val="right"/>
                            <w:rPr>
                              <w:rFonts w:ascii="Montserrat" w:hAnsi="Montserrat"/>
                              <w:sz w:val="10"/>
                              <w:szCs w:val="10"/>
                            </w:rPr>
                          </w:pPr>
                          <w:r>
                            <w:rPr>
                              <w:rFonts w:ascii="Montserrat" w:hAnsi="Montserrat"/>
                              <w:sz w:val="10"/>
                              <w:szCs w:val="10"/>
                            </w:rPr>
                            <w:t>COORDINACION DE ABASTECIMIENTO Y EQUIPAMIENTO</w:t>
                          </w:r>
                        </w:p>
                        <w:p w14:paraId="194985D7" w14:textId="77777777" w:rsidR="00394201" w:rsidRPr="009307DE" w:rsidRDefault="00394201" w:rsidP="003B773D">
                          <w:pPr>
                            <w:pStyle w:val="Sinespaciado"/>
                            <w:jc w:val="right"/>
                            <w:rPr>
                              <w:rFonts w:ascii="Montserrat" w:hAnsi="Montserrat"/>
                              <w:sz w:val="8"/>
                              <w:szCs w:val="8"/>
                            </w:rPr>
                          </w:pPr>
                          <w:r w:rsidRPr="009307DE">
                            <w:rPr>
                              <w:rFonts w:ascii="Montserrat" w:hAnsi="Montserrat"/>
                              <w:sz w:val="8"/>
                              <w:szCs w:val="8"/>
                            </w:rPr>
                            <w:t>DEPARTAMENTO DE ADQUISICION DE BIENES Y CONTRATACION DE SERVICIOS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247.15pt;margin-top:8.55pt;width:178.5pt;height: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" filled="f" stroked="f" strokeweight=".5pt">
              <v:path arrowok="t"/>
              <v:textbox>
                <w:txbxContent>
                  <w:p w14:paraId="48DF7469" w14:textId="77777777" w:rsidR="00394201" w:rsidRPr="009307DE" w:rsidRDefault="00394201" w:rsidP="003B773D">
                    <w:pPr>
                      <w:pStyle w:val="Sinespaciado"/>
                      <w:jc w:val="right"/>
                      <w:rPr>
                        <w:rFonts w:ascii="Montserrat" w:hAnsi="Montserrat"/>
                        <w:b/>
                        <w:sz w:val="10"/>
                        <w:szCs w:val="10"/>
                      </w:rPr>
                    </w:pPr>
                    <w:r w:rsidRPr="009307DE">
                      <w:rPr>
                        <w:rFonts w:ascii="Montserrat" w:hAnsi="Montserrat"/>
                        <w:b/>
                        <w:sz w:val="10"/>
                        <w:szCs w:val="10"/>
                      </w:rPr>
                      <w:t xml:space="preserve">ORGANO DE OPERACIÓN ADMINISTRATIVA </w:t>
                    </w:r>
                  </w:p>
                  <w:p w14:paraId="3F81CEBD" w14:textId="77777777" w:rsidR="00394201" w:rsidRPr="009307DE" w:rsidRDefault="00394201" w:rsidP="003B773D">
                    <w:pPr>
                      <w:pStyle w:val="Sinespaciado"/>
                      <w:jc w:val="right"/>
                      <w:rPr>
                        <w:rFonts w:ascii="Montserrat" w:hAnsi="Montserrat"/>
                        <w:b/>
                        <w:sz w:val="10"/>
                        <w:szCs w:val="10"/>
                      </w:rPr>
                    </w:pPr>
                    <w:r w:rsidRPr="009307DE">
                      <w:rPr>
                        <w:rFonts w:ascii="Montserrat" w:hAnsi="Montserrat"/>
                        <w:b/>
                        <w:sz w:val="10"/>
                        <w:szCs w:val="10"/>
                      </w:rPr>
                      <w:t xml:space="preserve">DESCONCENTRADA ESTAL MORELOS </w:t>
                    </w:r>
                  </w:p>
                  <w:p w14:paraId="71E50665" w14:textId="77777777" w:rsidR="00394201" w:rsidRPr="009307DE" w:rsidRDefault="00394201" w:rsidP="003B773D">
                    <w:pPr>
                      <w:pStyle w:val="Sinespaciado"/>
                      <w:jc w:val="right"/>
                      <w:rPr>
                        <w:rFonts w:ascii="Montserrat" w:hAnsi="Montserrat"/>
                        <w:b/>
                        <w:sz w:val="10"/>
                        <w:szCs w:val="10"/>
                      </w:rPr>
                    </w:pPr>
                    <w:r w:rsidRPr="009307DE">
                      <w:rPr>
                        <w:rFonts w:ascii="Montserrat" w:hAnsi="Montserrat"/>
                        <w:b/>
                        <w:sz w:val="10"/>
                        <w:szCs w:val="10"/>
                      </w:rPr>
                      <w:t>JEFATURA DE SERVICIOS ADMINISTRATIVOS</w:t>
                    </w:r>
                  </w:p>
                  <w:p w14:paraId="7A333372" w14:textId="77777777" w:rsidR="00394201" w:rsidRDefault="00394201" w:rsidP="003B773D">
                    <w:pPr>
                      <w:pStyle w:val="Sinespaciado"/>
                      <w:jc w:val="right"/>
                      <w:rPr>
                        <w:rFonts w:ascii="Montserrat" w:hAnsi="Montserrat"/>
                        <w:sz w:val="10"/>
                        <w:szCs w:val="10"/>
                      </w:rPr>
                    </w:pPr>
                    <w:r>
                      <w:rPr>
                        <w:rFonts w:ascii="Montserrat" w:hAnsi="Montserrat"/>
                        <w:sz w:val="10"/>
                        <w:szCs w:val="10"/>
                      </w:rPr>
                      <w:t>COORDINACION DE ABASTECIMIENTO Y EQUIPAMIENTO</w:t>
                    </w:r>
                  </w:p>
                  <w:p w14:paraId="194985D7" w14:textId="77777777" w:rsidR="00394201" w:rsidRPr="009307DE" w:rsidRDefault="00394201" w:rsidP="003B773D">
                    <w:pPr>
                      <w:pStyle w:val="Sinespaciado"/>
                      <w:jc w:val="right"/>
                      <w:rPr>
                        <w:rFonts w:ascii="Montserrat" w:hAnsi="Montserrat"/>
                        <w:sz w:val="8"/>
                        <w:szCs w:val="8"/>
                      </w:rPr>
                    </w:pPr>
                    <w:r w:rsidRPr="009307DE">
                      <w:rPr>
                        <w:rFonts w:ascii="Montserrat" w:hAnsi="Montserrat"/>
                        <w:sz w:val="8"/>
                        <w:szCs w:val="8"/>
                      </w:rPr>
                      <w:t>DEPARTAMENTO DE ADQUISICION DE BIENES Y CONTRATACION DE SERVICIOS</w:t>
                    </w:r>
                  </w:p>
                </w:txbxContent>
              </v:textbox>
            </v:shape>
          </w:pict>
        </mc:Fallback>
      </mc:AlternateContent>
    </w:r>
    <w:r>
      <w:rPr>
        <w:noProof/>
        <w:lang w:val="es-MX" w:eastAsia="es-MX"/>
      </w:rPr>
      <w:drawing>
        <wp:anchor distT="0" distB="0" distL="114300" distR="114300" simplePos="0" relativeHeight="251662336" behindDoc="1" locked="0" layoutInCell="1" allowOverlap="1" wp14:anchorId="6D40D4C8" wp14:editId="4227C65D">
          <wp:simplePos x="0" y="0"/>
          <wp:positionH relativeFrom="column">
            <wp:posOffset>-984719</wp:posOffset>
          </wp:positionH>
          <wp:positionV relativeFrom="paragraph">
            <wp:posOffset>-385970</wp:posOffset>
          </wp:positionV>
          <wp:extent cx="7760473" cy="9748300"/>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a:extLst>
                      <a:ext uri="{28A0092B-C50C-407E-A947-70E740481C1C}">
                        <a14:useLocalDpi xmlns:a14="http://schemas.microsoft.com/office/drawing/2010/main" val="0"/>
                      </a:ext>
                    </a:extLst>
                  </a:blip>
                  <a:srcRect t="2612" b="5312"/>
                  <a:stretch/>
                </pic:blipFill>
                <pic:spPr bwMode="auto">
                  <a:xfrm>
                    <a:off x="0" y="0"/>
                    <a:ext cx="7760473" cy="9748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58240" behindDoc="0" locked="0" layoutInCell="1" allowOverlap="1" wp14:anchorId="514C8790" wp14:editId="0552303F">
              <wp:simplePos x="0" y="0"/>
              <wp:positionH relativeFrom="column">
                <wp:posOffset>635635</wp:posOffset>
              </wp:positionH>
              <wp:positionV relativeFrom="paragraph">
                <wp:posOffset>9663430</wp:posOffset>
              </wp:positionV>
              <wp:extent cx="5653405" cy="189865"/>
              <wp:effectExtent l="0" t="0" r="0" b="63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3405" cy="189865"/>
                      </a:xfrm>
                      <a:prstGeom prst="rect">
                        <a:avLst/>
                      </a:prstGeom>
                      <a:noFill/>
                      <a:ln w="6350">
                        <a:noFill/>
                      </a:ln>
                    </wps:spPr>
                    <wps:txbx>
                      <w:txbxContent>
                        <w:p w14:paraId="6B9F18CE" w14:textId="77777777" w:rsidR="00394201" w:rsidRPr="00B70DBA" w:rsidRDefault="00394201" w:rsidP="003B773D">
                          <w:pPr>
                            <w:rPr>
                              <w:rFonts w:eastAsia="MS Mincho" w:cs="Times New Roman"/>
                              <w:b/>
                              <w:color w:val="B79A5E"/>
                              <w:sz w:val="12"/>
                              <w:szCs w:val="12"/>
                            </w:rPr>
                          </w:pPr>
                          <w:r w:rsidRPr="00B70DBA">
                            <w:rPr>
                              <w:rFonts w:eastAsia="MS Mincho" w:cs="Times New Roman"/>
                              <w:b/>
                              <w:color w:val="B79A5E"/>
                              <w:sz w:val="12"/>
                              <w:szCs w:val="12"/>
                            </w:rPr>
                            <w:t>AV. PLAN DE AYALA NO. 1201 ESQ. AV. CENTRAL, COL. R</w:t>
                          </w:r>
                          <w:r>
                            <w:rPr>
                              <w:rFonts w:eastAsia="MS Mincho" w:cs="Times New Roman"/>
                              <w:b/>
                              <w:color w:val="B79A5E"/>
                              <w:sz w:val="12"/>
                              <w:szCs w:val="12"/>
                            </w:rPr>
                            <w:t xml:space="preserve">ICARDO FLORES MAGÓN, C.P. 62430. </w:t>
                          </w:r>
                          <w:r w:rsidRPr="00B70DBA">
                            <w:rPr>
                              <w:rFonts w:eastAsia="MS Mincho" w:cs="Times New Roman"/>
                              <w:b/>
                              <w:color w:val="B79A5E"/>
                              <w:sz w:val="12"/>
                              <w:szCs w:val="12"/>
                            </w:rPr>
                            <w:t>CUERNAVACA, MOR,  Ext: 1503,   Tel. 777 315 5443 www.imss.gob.mx</w:t>
                          </w:r>
                        </w:p>
                        <w:p w14:paraId="51879191" w14:textId="77777777" w:rsidR="00394201" w:rsidRPr="005C25F3" w:rsidRDefault="00394201" w:rsidP="003B773D">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 o:spid="_x0000_s1027" type="#_x0000_t202" style="position:absolute;left:0;text-align:left;margin-left:50.05pt;margin-top:760.9pt;width:445.15pt;height:1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" filled="f" stroked="f" strokeweight=".5pt">
              <v:path arrowok="t"/>
              <v:textbox>
                <w:txbxContent>
                  <w:p w14:paraId="6B9F18CE" w14:textId="77777777" w:rsidR="00394201" w:rsidRPr="00B70DBA" w:rsidRDefault="00394201" w:rsidP="003B773D">
                    <w:pPr>
                      <w:rPr>
                        <w:rFonts w:eastAsia="MS Mincho" w:cs="Times New Roman"/>
                        <w:b/>
                        <w:color w:val="B79A5E"/>
                        <w:sz w:val="12"/>
                        <w:szCs w:val="12"/>
                      </w:rPr>
                    </w:pPr>
                    <w:r w:rsidRPr="00B70DBA">
                      <w:rPr>
                        <w:rFonts w:eastAsia="MS Mincho" w:cs="Times New Roman"/>
                        <w:b/>
                        <w:color w:val="B79A5E"/>
                        <w:sz w:val="12"/>
                        <w:szCs w:val="12"/>
                      </w:rPr>
                      <w:t>AV. PLAN DE AYALA NO. 1201 ESQ. AV. CENTRAL, COL. R</w:t>
                    </w:r>
                    <w:r>
                      <w:rPr>
                        <w:rFonts w:eastAsia="MS Mincho" w:cs="Times New Roman"/>
                        <w:b/>
                        <w:color w:val="B79A5E"/>
                        <w:sz w:val="12"/>
                        <w:szCs w:val="12"/>
                      </w:rPr>
                      <w:t xml:space="preserve">ICARDO FLORES MAGÓN, C.P. 62430. </w:t>
                    </w:r>
                    <w:r w:rsidRPr="00B70DBA">
                      <w:rPr>
                        <w:rFonts w:eastAsia="MS Mincho" w:cs="Times New Roman"/>
                        <w:b/>
                        <w:color w:val="B79A5E"/>
                        <w:sz w:val="12"/>
                        <w:szCs w:val="12"/>
                      </w:rPr>
                      <w:t>CUERNAVACA, MOR,  Ext: 1503,   Tel. 777 315 5443 www.imss.gob.mx</w:t>
                    </w:r>
                  </w:p>
                  <w:p w14:paraId="51879191" w14:textId="77777777" w:rsidR="00394201" w:rsidRPr="005C25F3" w:rsidRDefault="00394201" w:rsidP="003B773D">
                    <w:pPr>
                      <w:rPr>
                        <w:sz w:val="13"/>
                        <w:szCs w:val="13"/>
                      </w:rPr>
                    </w:pPr>
                  </w:p>
                </w:txbxContent>
              </v:textbox>
            </v:shape>
          </w:pict>
        </mc:Fallback>
      </mc:AlternateContent>
    </w:r>
  </w:p>
  <w:p w14:paraId="150CC567" w14:textId="77777777" w:rsidR="00394201" w:rsidRDefault="00394201" w:rsidP="006D5BBB">
    <w:pPr>
      <w:jc w:val="center"/>
      <w:rPr>
        <w:rFonts w:ascii="Arial" w:hAnsi="Arial" w:cs="Arial"/>
        <w:b/>
        <w:sz w:val="20"/>
        <w:szCs w:val="20"/>
      </w:rPr>
    </w:pPr>
  </w:p>
  <w:p w14:paraId="0557CEC2" w14:textId="77777777" w:rsidR="00394201" w:rsidRDefault="00394201" w:rsidP="00611814">
    <w:pPr>
      <w:jc w:val="center"/>
      <w:rPr>
        <w:rFonts w:ascii="Arial" w:hAnsi="Arial" w:cs="Arial"/>
        <w:b/>
        <w:sz w:val="20"/>
        <w:szCs w:val="20"/>
      </w:rPr>
    </w:pPr>
  </w:p>
  <w:p w14:paraId="11C63FCD" w14:textId="77777777" w:rsidR="00394201" w:rsidRDefault="00394201" w:rsidP="00611814">
    <w:pPr>
      <w:jc w:val="center"/>
      <w:rPr>
        <w:rFonts w:ascii="Arial" w:hAnsi="Arial" w:cs="Arial"/>
        <w:b/>
        <w:sz w:val="20"/>
        <w:szCs w:val="20"/>
      </w:rPr>
    </w:pPr>
  </w:p>
  <w:p w14:paraId="1700781D" w14:textId="77777777" w:rsidR="00394201" w:rsidRDefault="00394201" w:rsidP="00611814">
    <w:pPr>
      <w:jc w:val="center"/>
      <w:rPr>
        <w:rFonts w:ascii="Arial" w:hAnsi="Arial" w:cs="Arial"/>
        <w:b/>
        <w:sz w:val="20"/>
        <w:szCs w:val="20"/>
      </w:rPr>
    </w:pPr>
    <w:r>
      <w:rPr>
        <w:rFonts w:ascii="Arial" w:hAnsi="Arial" w:cs="Arial"/>
        <w:b/>
        <w:sz w:val="20"/>
        <w:szCs w:val="20"/>
      </w:rPr>
      <w:t>LICITACIÓN PÚBLICA ELECTRONICA INTERNACION BAJO COBERTURA DE TRATADOS</w:t>
    </w:r>
  </w:p>
  <w:p w14:paraId="4FBC2013" w14:textId="5DAF67D4" w:rsidR="00394201" w:rsidRPr="001C5118" w:rsidRDefault="00394201" w:rsidP="001C5118">
    <w:pPr>
      <w:jc w:val="center"/>
      <w:rPr>
        <w:rFonts w:ascii="Arial" w:hAnsi="Arial" w:cs="Arial"/>
        <w:b/>
        <w:sz w:val="20"/>
        <w:szCs w:val="20"/>
      </w:rPr>
    </w:pPr>
    <w:r w:rsidRPr="00765ACE">
      <w:rPr>
        <w:rFonts w:ascii="Arial" w:hAnsi="Arial" w:cs="Arial"/>
        <w:b/>
        <w:sz w:val="20"/>
        <w:szCs w:val="20"/>
      </w:rPr>
      <w:t xml:space="preserve"> </w:t>
    </w:r>
    <w:r w:rsidRPr="00F42CCF">
      <w:rPr>
        <w:rFonts w:ascii="Arial" w:hAnsi="Arial" w:cs="Arial"/>
        <w:b/>
        <w:sz w:val="20"/>
        <w:szCs w:val="20"/>
      </w:rPr>
      <w:t>LA-050</w:t>
    </w:r>
    <w:r>
      <w:rPr>
        <w:rFonts w:ascii="Arial" w:hAnsi="Arial" w:cs="Arial"/>
        <w:b/>
        <w:sz w:val="20"/>
        <w:szCs w:val="20"/>
      </w:rPr>
      <w:t>-GYR-050</w:t>
    </w:r>
    <w:r w:rsidRPr="00F42CCF">
      <w:rPr>
        <w:rFonts w:ascii="Arial" w:hAnsi="Arial" w:cs="Arial"/>
        <w:b/>
        <w:sz w:val="20"/>
        <w:szCs w:val="20"/>
      </w:rPr>
      <w:t>GYR007-</w:t>
    </w:r>
    <w:r>
      <w:rPr>
        <w:rFonts w:ascii="Arial" w:hAnsi="Arial" w:cs="Arial"/>
        <w:b/>
        <w:sz w:val="20"/>
        <w:szCs w:val="20"/>
      </w:rPr>
      <w:t>T</w:t>
    </w:r>
    <w:r w:rsidRPr="00CE4D74">
      <w:rPr>
        <w:rFonts w:ascii="Arial" w:hAnsi="Arial" w:cs="Arial"/>
        <w:b/>
        <w:sz w:val="20"/>
        <w:szCs w:val="20"/>
      </w:rPr>
      <w:t>-1</w:t>
    </w:r>
    <w:r w:rsidR="007941B3">
      <w:rPr>
        <w:rFonts w:ascii="Arial" w:hAnsi="Arial" w:cs="Arial"/>
        <w:b/>
        <w:sz w:val="20"/>
        <w:szCs w:val="20"/>
      </w:rPr>
      <w:t>85</w:t>
    </w:r>
    <w:r>
      <w:rPr>
        <w:rFonts w:ascii="Arial" w:hAnsi="Arial" w:cs="Arial"/>
        <w:b/>
        <w:sz w:val="20"/>
        <w:szCs w:val="20"/>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4D49712"/>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1">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7">
    <w:nsid w:val="00000025"/>
    <w:multiLevelType w:val="singleLevel"/>
    <w:tmpl w:val="00000025"/>
    <w:name w:val="WW8Num43"/>
    <w:lvl w:ilvl="0">
      <w:start w:val="1"/>
      <w:numFmt w:val="bullet"/>
      <w:lvlText w:val=""/>
      <w:lvlJc w:val="left"/>
      <w:pPr>
        <w:tabs>
          <w:tab w:val="num" w:pos="720"/>
        </w:tabs>
        <w:ind w:left="720" w:hanging="360"/>
      </w:pPr>
      <w:rPr>
        <w:rFonts w:ascii="Symbol" w:hAnsi="Symbol"/>
      </w:rPr>
    </w:lvl>
  </w:abstractNum>
  <w:abstractNum w:abstractNumId="8">
    <w:nsid w:val="05AC5643"/>
    <w:multiLevelType w:val="multilevel"/>
    <w:tmpl w:val="C9DA54C6"/>
    <w:styleLink w:val="1115"/>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D9B2D5B"/>
    <w:multiLevelType w:val="hybridMultilevel"/>
    <w:tmpl w:val="69A2D228"/>
    <w:lvl w:ilvl="0" w:tplc="080A0015">
      <w:start w:val="1"/>
      <w:numFmt w:val="upp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0">
    <w:nsid w:val="122245C9"/>
    <w:multiLevelType w:val="hybridMultilevel"/>
    <w:tmpl w:val="C64A77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288182D"/>
    <w:multiLevelType w:val="multilevel"/>
    <w:tmpl w:val="6ED6AA34"/>
    <w:styleLink w:val="List9"/>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2">
    <w:nsid w:val="12904D31"/>
    <w:multiLevelType w:val="hybridMultilevel"/>
    <w:tmpl w:val="B80AF03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4DC5D90"/>
    <w:multiLevelType w:val="hybridMultilevel"/>
    <w:tmpl w:val="4934BCF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6F03333"/>
    <w:multiLevelType w:val="multilevel"/>
    <w:tmpl w:val="5A38735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1E5D16E4"/>
    <w:multiLevelType w:val="hybridMultilevel"/>
    <w:tmpl w:val="B40E2D8C"/>
    <w:lvl w:ilvl="0" w:tplc="98D8FDC4">
      <w:start w:val="9"/>
      <w:numFmt w:val="upperLetter"/>
      <w:lvlText w:val="%1."/>
      <w:lvlJc w:val="left"/>
      <w:pPr>
        <w:ind w:left="720" w:hanging="360"/>
      </w:pPr>
      <w:rPr>
        <w:rFonts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9C5EB0"/>
    <w:multiLevelType w:val="hybridMultilevel"/>
    <w:tmpl w:val="532EA1A2"/>
    <w:lvl w:ilvl="0" w:tplc="4ED01074">
      <w:start w:val="1"/>
      <w:numFmt w:val="decimal"/>
      <w:lvlText w:val="4.1.3.%1"/>
      <w:lvlJc w:val="left"/>
      <w:pPr>
        <w:ind w:left="644" w:hanging="360"/>
      </w:pPr>
      <w:rPr>
        <w:rFonts w:ascii="Arial" w:hAnsi="Arial" w:hint="default"/>
        <w:b/>
        <w:i w:val="0"/>
        <w:sz w:val="24"/>
        <w:szCs w:val="24"/>
      </w:rPr>
    </w:lvl>
    <w:lvl w:ilvl="1" w:tplc="080A0019">
      <w:start w:val="1"/>
      <w:numFmt w:val="lowerLetter"/>
      <w:lvlText w:val="%2."/>
      <w:lvlJc w:val="left"/>
      <w:pPr>
        <w:ind w:left="360"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7">
    <w:nsid w:val="206A2A7D"/>
    <w:multiLevelType w:val="hybridMultilevel"/>
    <w:tmpl w:val="0D4C6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39E1821"/>
    <w:multiLevelType w:val="hybridMultilevel"/>
    <w:tmpl w:val="3F609D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21">
    <w:nsid w:val="282F4A1B"/>
    <w:multiLevelType w:val="multilevel"/>
    <w:tmpl w:val="689C8380"/>
    <w:styleLink w:val="List6"/>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22">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23">
    <w:nsid w:val="303C23F1"/>
    <w:multiLevelType w:val="multilevel"/>
    <w:tmpl w:val="34589C14"/>
    <w:styleLink w:val="Lista4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24">
    <w:nsid w:val="30FB4B78"/>
    <w:multiLevelType w:val="hybridMultilevel"/>
    <w:tmpl w:val="E4CE3CA6"/>
    <w:lvl w:ilvl="0" w:tplc="A87AC148">
      <w:start w:val="1"/>
      <w:numFmt w:val="upperLetter"/>
      <w:lvlText w:val="%1."/>
      <w:lvlJc w:val="left"/>
      <w:pPr>
        <w:ind w:left="720" w:hanging="360"/>
      </w:pPr>
      <w:rPr>
        <w:rFonts w:hint="default"/>
        <w:b/>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7503C92"/>
    <w:multiLevelType w:val="multilevel"/>
    <w:tmpl w:val="D92884FA"/>
    <w:styleLink w:val="List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26">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8">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40F65963"/>
    <w:multiLevelType w:val="hybridMultilevel"/>
    <w:tmpl w:val="87EA8ACC"/>
    <w:lvl w:ilvl="0" w:tplc="A008EB2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25E5833"/>
    <w:multiLevelType w:val="hybridMultilevel"/>
    <w:tmpl w:val="C1B03540"/>
    <w:lvl w:ilvl="0" w:tplc="63EE2FB6">
      <w:start w:val="1"/>
      <w:numFmt w:val="upperRoman"/>
      <w:lvlText w:val="%1."/>
      <w:lvlJc w:val="righ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nsid w:val="4BCE5114"/>
    <w:multiLevelType w:val="multilevel"/>
    <w:tmpl w:val="A2B203AA"/>
    <w:styleLink w:val="Lista51"/>
    <w:lvl w:ilvl="0">
      <w:start w:val="2"/>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2">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3">
    <w:nsid w:val="4EEC6BB4"/>
    <w:multiLevelType w:val="multilevel"/>
    <w:tmpl w:val="37C03A00"/>
    <w:styleLink w:val="List1"/>
    <w:lvl w:ilvl="0">
      <w:numFmt w:val="bullet"/>
      <w:lvlText w:val="•"/>
      <w:lvlJc w:val="left"/>
      <w:rPr>
        <w:rFonts w:ascii="Arial" w:eastAsia="Arial" w:hAnsi="Arial" w:cs="Arial"/>
        <w:b/>
        <w:bCs/>
        <w:position w:val="0"/>
      </w:rPr>
    </w:lvl>
    <w:lvl w:ilvl="1">
      <w:start w:val="1"/>
      <w:numFmt w:val="bullet"/>
      <w:lvlText w:val="•"/>
      <w:lvlJc w:val="left"/>
      <w:rPr>
        <w:rFonts w:ascii="Arial" w:eastAsia="Arial" w:hAnsi="Arial" w:cs="Arial"/>
        <w:b/>
        <w:bCs/>
        <w:position w:val="0"/>
      </w:rPr>
    </w:lvl>
    <w:lvl w:ilvl="2">
      <w:start w:val="1"/>
      <w:numFmt w:val="bullet"/>
      <w:lvlText w:val="▪"/>
      <w:lvlJc w:val="left"/>
      <w:rPr>
        <w:rFonts w:ascii="Arial" w:eastAsia="Arial" w:hAnsi="Arial" w:cs="Arial"/>
        <w:b/>
        <w:bCs/>
        <w:position w:val="0"/>
      </w:rPr>
    </w:lvl>
    <w:lvl w:ilvl="3">
      <w:start w:val="1"/>
      <w:numFmt w:val="bullet"/>
      <w:lvlText w:val="•"/>
      <w:lvlJc w:val="left"/>
      <w:rPr>
        <w:rFonts w:ascii="Arial" w:eastAsia="Arial" w:hAnsi="Arial" w:cs="Arial"/>
        <w:b/>
        <w:bCs/>
        <w:position w:val="0"/>
      </w:rPr>
    </w:lvl>
    <w:lvl w:ilvl="4">
      <w:start w:val="1"/>
      <w:numFmt w:val="bullet"/>
      <w:lvlText w:val="o"/>
      <w:lvlJc w:val="left"/>
      <w:rPr>
        <w:rFonts w:ascii="Arial" w:eastAsia="Arial" w:hAnsi="Arial" w:cs="Arial"/>
        <w:b/>
        <w:bCs/>
        <w:position w:val="0"/>
      </w:rPr>
    </w:lvl>
    <w:lvl w:ilvl="5">
      <w:start w:val="1"/>
      <w:numFmt w:val="bullet"/>
      <w:lvlText w:val="▪"/>
      <w:lvlJc w:val="left"/>
      <w:rPr>
        <w:rFonts w:ascii="Arial" w:eastAsia="Arial" w:hAnsi="Arial" w:cs="Arial"/>
        <w:b/>
        <w:bCs/>
        <w:position w:val="0"/>
      </w:rPr>
    </w:lvl>
    <w:lvl w:ilvl="6">
      <w:start w:val="1"/>
      <w:numFmt w:val="bullet"/>
      <w:lvlText w:val="•"/>
      <w:lvlJc w:val="left"/>
      <w:rPr>
        <w:rFonts w:ascii="Arial" w:eastAsia="Arial" w:hAnsi="Arial" w:cs="Arial"/>
        <w:b/>
        <w:bCs/>
        <w:position w:val="0"/>
      </w:rPr>
    </w:lvl>
    <w:lvl w:ilvl="7">
      <w:start w:val="1"/>
      <w:numFmt w:val="bullet"/>
      <w:lvlText w:val="o"/>
      <w:lvlJc w:val="left"/>
      <w:rPr>
        <w:rFonts w:ascii="Arial" w:eastAsia="Arial" w:hAnsi="Arial" w:cs="Arial"/>
        <w:b/>
        <w:bCs/>
        <w:position w:val="0"/>
      </w:rPr>
    </w:lvl>
    <w:lvl w:ilvl="8">
      <w:start w:val="1"/>
      <w:numFmt w:val="bullet"/>
      <w:lvlText w:val="▪"/>
      <w:lvlJc w:val="left"/>
      <w:rPr>
        <w:rFonts w:ascii="Arial" w:eastAsia="Arial" w:hAnsi="Arial" w:cs="Arial"/>
        <w:b/>
        <w:bCs/>
        <w:position w:val="0"/>
      </w:rPr>
    </w:lvl>
  </w:abstractNum>
  <w:abstractNum w:abstractNumId="34">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5">
    <w:nsid w:val="5C7C39FC"/>
    <w:multiLevelType w:val="multilevel"/>
    <w:tmpl w:val="47FA8FC8"/>
    <w:lvl w:ilvl="0">
      <w:start w:val="1"/>
      <w:numFmt w:val="decimal"/>
      <w:lvlText w:val="%1."/>
      <w:lvlJc w:val="left"/>
      <w:pPr>
        <w:ind w:left="1669" w:hanging="360"/>
      </w:pPr>
    </w:lvl>
    <w:lvl w:ilvl="1">
      <w:start w:val="2"/>
      <w:numFmt w:val="decimal"/>
      <w:isLgl/>
      <w:lvlText w:val="%1.%2"/>
      <w:lvlJc w:val="left"/>
      <w:pPr>
        <w:ind w:left="1669" w:hanging="360"/>
      </w:pPr>
    </w:lvl>
    <w:lvl w:ilvl="2">
      <w:start w:val="1"/>
      <w:numFmt w:val="decimal"/>
      <w:isLgl/>
      <w:lvlText w:val="%1.%2.%3"/>
      <w:lvlJc w:val="left"/>
      <w:pPr>
        <w:ind w:left="2029" w:hanging="720"/>
      </w:pPr>
    </w:lvl>
    <w:lvl w:ilvl="3">
      <w:start w:val="1"/>
      <w:numFmt w:val="decimal"/>
      <w:isLgl/>
      <w:lvlText w:val="%1.%2.%3.%4"/>
      <w:lvlJc w:val="left"/>
      <w:pPr>
        <w:ind w:left="2029" w:hanging="720"/>
      </w:pPr>
    </w:lvl>
    <w:lvl w:ilvl="4">
      <w:start w:val="1"/>
      <w:numFmt w:val="decimal"/>
      <w:isLgl/>
      <w:lvlText w:val="%1.%2.%3.%4.%5"/>
      <w:lvlJc w:val="left"/>
      <w:pPr>
        <w:ind w:left="2389" w:hanging="1080"/>
      </w:pPr>
    </w:lvl>
    <w:lvl w:ilvl="5">
      <w:start w:val="1"/>
      <w:numFmt w:val="decimal"/>
      <w:isLgl/>
      <w:lvlText w:val="%1.%2.%3.%4.%5.%6"/>
      <w:lvlJc w:val="left"/>
      <w:pPr>
        <w:ind w:left="2389" w:hanging="1080"/>
      </w:pPr>
    </w:lvl>
    <w:lvl w:ilvl="6">
      <w:start w:val="1"/>
      <w:numFmt w:val="decimal"/>
      <w:isLgl/>
      <w:lvlText w:val="%1.%2.%3.%4.%5.%6.%7"/>
      <w:lvlJc w:val="left"/>
      <w:pPr>
        <w:ind w:left="2749" w:hanging="1440"/>
      </w:pPr>
    </w:lvl>
    <w:lvl w:ilvl="7">
      <w:start w:val="1"/>
      <w:numFmt w:val="decimal"/>
      <w:isLgl/>
      <w:lvlText w:val="%1.%2.%3.%4.%5.%6.%7.%8"/>
      <w:lvlJc w:val="left"/>
      <w:pPr>
        <w:ind w:left="2749" w:hanging="1440"/>
      </w:pPr>
    </w:lvl>
    <w:lvl w:ilvl="8">
      <w:start w:val="1"/>
      <w:numFmt w:val="decimal"/>
      <w:isLgl/>
      <w:lvlText w:val="%1.%2.%3.%4.%5.%6.%7.%8.%9"/>
      <w:lvlJc w:val="left"/>
      <w:pPr>
        <w:ind w:left="3109" w:hanging="1800"/>
      </w:pPr>
    </w:lvl>
  </w:abstractNum>
  <w:abstractNum w:abstractNumId="36">
    <w:nsid w:val="60D219AF"/>
    <w:multiLevelType w:val="multilevel"/>
    <w:tmpl w:val="97C86C20"/>
    <w:lvl w:ilvl="0">
      <w:start w:val="4"/>
      <w:numFmt w:val="decimal"/>
      <w:lvlText w:val="%1"/>
      <w:lvlJc w:val="left"/>
      <w:pPr>
        <w:ind w:left="600" w:hanging="600"/>
      </w:pPr>
      <w:rPr>
        <w:rFonts w:hint="default"/>
        <w:i w:val="0"/>
      </w:rPr>
    </w:lvl>
    <w:lvl w:ilvl="1">
      <w:start w:val="1"/>
      <w:numFmt w:val="decimal"/>
      <w:lvlText w:val="%1.%2"/>
      <w:lvlJc w:val="left"/>
      <w:pPr>
        <w:ind w:left="600" w:hanging="600"/>
      </w:pPr>
      <w:rPr>
        <w:rFonts w:hint="default"/>
        <w:i w:val="0"/>
      </w:rPr>
    </w:lvl>
    <w:lvl w:ilvl="2">
      <w:start w:val="3"/>
      <w:numFmt w:val="decimal"/>
      <w:lvlText w:val="%1.%2.%3"/>
      <w:lvlJc w:val="left"/>
      <w:pPr>
        <w:ind w:left="720" w:hanging="720"/>
      </w:pPr>
      <w:rPr>
        <w:rFonts w:hint="default"/>
        <w:i w:val="0"/>
      </w:rPr>
    </w:lvl>
    <w:lvl w:ilvl="3">
      <w:start w:val="9"/>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7">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8">
    <w:nsid w:val="66C44B3D"/>
    <w:multiLevelType w:val="multilevel"/>
    <w:tmpl w:val="61C8C8F6"/>
    <w:styleLink w:val="Lista3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9">
    <w:nsid w:val="68F2522A"/>
    <w:multiLevelType w:val="hybridMultilevel"/>
    <w:tmpl w:val="B210B0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nsid w:val="74B234EC"/>
    <w:multiLevelType w:val="multilevel"/>
    <w:tmpl w:val="0C289A62"/>
    <w:styleLink w:val="List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3">
    <w:nsid w:val="7517517D"/>
    <w:multiLevelType w:val="hybridMultilevel"/>
    <w:tmpl w:val="DD64E6DA"/>
    <w:lvl w:ilvl="0" w:tplc="9D6E1982">
      <w:start w:val="6"/>
      <w:numFmt w:val="lowerRoman"/>
      <w:lvlText w:val="%1."/>
      <w:lvlJc w:val="right"/>
      <w:pPr>
        <w:ind w:left="2340" w:hanging="1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A8B7F82"/>
    <w:multiLevelType w:val="multilevel"/>
    <w:tmpl w:val="C952CBBC"/>
    <w:styleLink w:val="List10"/>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45">
    <w:nsid w:val="7B47218A"/>
    <w:multiLevelType w:val="hybridMultilevel"/>
    <w:tmpl w:val="AAFCFD08"/>
    <w:lvl w:ilvl="0" w:tplc="080A001B">
      <w:start w:val="1"/>
      <w:numFmt w:val="lowerRoman"/>
      <w:lvlText w:val="%1."/>
      <w:lvlJc w:val="righ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1B">
      <w:start w:val="1"/>
      <w:numFmt w:val="lowerRoman"/>
      <w:lvlText w:val="%3."/>
      <w:lvlJc w:val="right"/>
      <w:pPr>
        <w:ind w:left="2520" w:hanging="360"/>
      </w:pPr>
      <w:rPr>
        <w:rFont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6">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8"/>
  </w:num>
  <w:num w:numId="2">
    <w:abstractNumId w:val="22"/>
  </w:num>
  <w:num w:numId="3">
    <w:abstractNumId w:val="16"/>
  </w:num>
  <w:num w:numId="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9"/>
  </w:num>
  <w:num w:numId="7">
    <w:abstractNumId w:val="46"/>
  </w:num>
  <w:num w:numId="8">
    <w:abstractNumId w:val="29"/>
  </w:num>
  <w:num w:numId="9">
    <w:abstractNumId w:val="0"/>
  </w:num>
  <w:num w:numId="10">
    <w:abstractNumId w:val="40"/>
  </w:num>
  <w:num w:numId="11">
    <w:abstractNumId w:val="9"/>
  </w:num>
  <w:num w:numId="12">
    <w:abstractNumId w:val="18"/>
  </w:num>
  <w:num w:numId="13">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38"/>
  </w:num>
  <w:num w:numId="16">
    <w:abstractNumId w:val="23"/>
  </w:num>
  <w:num w:numId="17">
    <w:abstractNumId w:val="21"/>
  </w:num>
  <w:num w:numId="18">
    <w:abstractNumId w:val="37"/>
  </w:num>
  <w:num w:numId="19">
    <w:abstractNumId w:val="25"/>
  </w:num>
  <w:num w:numId="20">
    <w:abstractNumId w:val="11"/>
  </w:num>
  <w:num w:numId="21">
    <w:abstractNumId w:val="44"/>
  </w:num>
  <w:num w:numId="22">
    <w:abstractNumId w:val="34"/>
  </w:num>
  <w:num w:numId="23">
    <w:abstractNumId w:val="20"/>
  </w:num>
  <w:num w:numId="24">
    <w:abstractNumId w:val="33"/>
  </w:num>
  <w:num w:numId="25">
    <w:abstractNumId w:val="31"/>
  </w:num>
  <w:num w:numId="26">
    <w:abstractNumId w:val="47"/>
  </w:num>
  <w:num w:numId="27">
    <w:abstractNumId w:val="12"/>
  </w:num>
  <w:num w:numId="28">
    <w:abstractNumId w:val="13"/>
  </w:num>
  <w:num w:numId="29">
    <w:abstractNumId w:val="39"/>
  </w:num>
  <w:num w:numId="30">
    <w:abstractNumId w:val="17"/>
  </w:num>
  <w:num w:numId="31">
    <w:abstractNumId w:val="36"/>
  </w:num>
  <w:num w:numId="32">
    <w:abstractNumId w:val="10"/>
  </w:num>
  <w:num w:numId="33">
    <w:abstractNumId w:val="30"/>
  </w:num>
  <w:num w:numId="34">
    <w:abstractNumId w:val="45"/>
  </w:num>
  <w:num w:numId="35">
    <w:abstractNumId w:val="43"/>
  </w:num>
  <w:num w:numId="36">
    <w:abstractNumId w:val="15"/>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lvlOverride w:ilvl="2"/>
    <w:lvlOverride w:ilvl="3"/>
    <w:lvlOverride w:ilvl="4"/>
    <w:lvlOverride w:ilvl="5"/>
    <w:lvlOverride w:ilvl="6"/>
    <w:lvlOverride w:ilvl="7"/>
    <w:lvlOverride w:ilvl="8"/>
  </w:num>
  <w:num w:numId="41">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6E3A"/>
    <w:rsid w:val="0001547E"/>
    <w:rsid w:val="0002061E"/>
    <w:rsid w:val="0002552B"/>
    <w:rsid w:val="000305EA"/>
    <w:rsid w:val="00030603"/>
    <w:rsid w:val="00032E9F"/>
    <w:rsid w:val="0003331F"/>
    <w:rsid w:val="00037BC1"/>
    <w:rsid w:val="00043D73"/>
    <w:rsid w:val="00045CBE"/>
    <w:rsid w:val="0005064F"/>
    <w:rsid w:val="000509B9"/>
    <w:rsid w:val="00054290"/>
    <w:rsid w:val="00063C14"/>
    <w:rsid w:val="00064896"/>
    <w:rsid w:val="00067493"/>
    <w:rsid w:val="000774F1"/>
    <w:rsid w:val="00083CBA"/>
    <w:rsid w:val="000B3C8C"/>
    <w:rsid w:val="000B6827"/>
    <w:rsid w:val="000C219D"/>
    <w:rsid w:val="000D5D8F"/>
    <w:rsid w:val="000F5BD2"/>
    <w:rsid w:val="001027C6"/>
    <w:rsid w:val="00111420"/>
    <w:rsid w:val="00113347"/>
    <w:rsid w:val="001207B0"/>
    <w:rsid w:val="00121C29"/>
    <w:rsid w:val="00121F65"/>
    <w:rsid w:val="00122277"/>
    <w:rsid w:val="001348E3"/>
    <w:rsid w:val="00135BD0"/>
    <w:rsid w:val="001363B1"/>
    <w:rsid w:val="001427F8"/>
    <w:rsid w:val="00144192"/>
    <w:rsid w:val="00151061"/>
    <w:rsid w:val="00162382"/>
    <w:rsid w:val="00165918"/>
    <w:rsid w:val="00170F07"/>
    <w:rsid w:val="00174B98"/>
    <w:rsid w:val="00174C28"/>
    <w:rsid w:val="001902F4"/>
    <w:rsid w:val="001913D7"/>
    <w:rsid w:val="00191868"/>
    <w:rsid w:val="00191874"/>
    <w:rsid w:val="00193B8A"/>
    <w:rsid w:val="00194452"/>
    <w:rsid w:val="001961E4"/>
    <w:rsid w:val="001A1023"/>
    <w:rsid w:val="001A10E2"/>
    <w:rsid w:val="001A15FE"/>
    <w:rsid w:val="001A4CA3"/>
    <w:rsid w:val="001B33F2"/>
    <w:rsid w:val="001B4C25"/>
    <w:rsid w:val="001B7E04"/>
    <w:rsid w:val="001C4538"/>
    <w:rsid w:val="001C5118"/>
    <w:rsid w:val="001C6BD0"/>
    <w:rsid w:val="001D53D6"/>
    <w:rsid w:val="001E00BE"/>
    <w:rsid w:val="001E05AA"/>
    <w:rsid w:val="001E2D46"/>
    <w:rsid w:val="001E35C9"/>
    <w:rsid w:val="001E4C47"/>
    <w:rsid w:val="001E6ED8"/>
    <w:rsid w:val="001F21B3"/>
    <w:rsid w:val="00215E12"/>
    <w:rsid w:val="00225F04"/>
    <w:rsid w:val="00227C7B"/>
    <w:rsid w:val="0023154C"/>
    <w:rsid w:val="0023399E"/>
    <w:rsid w:val="00235630"/>
    <w:rsid w:val="002417F3"/>
    <w:rsid w:val="00241976"/>
    <w:rsid w:val="00254186"/>
    <w:rsid w:val="00262DD6"/>
    <w:rsid w:val="00270550"/>
    <w:rsid w:val="002709A2"/>
    <w:rsid w:val="002728D0"/>
    <w:rsid w:val="00275B84"/>
    <w:rsid w:val="00276FBB"/>
    <w:rsid w:val="002845BD"/>
    <w:rsid w:val="00284E62"/>
    <w:rsid w:val="00293F2B"/>
    <w:rsid w:val="0029532A"/>
    <w:rsid w:val="0029608D"/>
    <w:rsid w:val="00297D67"/>
    <w:rsid w:val="002A6A3C"/>
    <w:rsid w:val="002A7C95"/>
    <w:rsid w:val="002D2051"/>
    <w:rsid w:val="002D4028"/>
    <w:rsid w:val="002E02B2"/>
    <w:rsid w:val="002E4A31"/>
    <w:rsid w:val="002E4B54"/>
    <w:rsid w:val="002E72B4"/>
    <w:rsid w:val="002F082D"/>
    <w:rsid w:val="002F2106"/>
    <w:rsid w:val="002F50FC"/>
    <w:rsid w:val="002F583C"/>
    <w:rsid w:val="0030167D"/>
    <w:rsid w:val="00311223"/>
    <w:rsid w:val="00320010"/>
    <w:rsid w:val="003212D9"/>
    <w:rsid w:val="0032480B"/>
    <w:rsid w:val="00324F7C"/>
    <w:rsid w:val="00350882"/>
    <w:rsid w:val="00352B64"/>
    <w:rsid w:val="00357E9A"/>
    <w:rsid w:val="00387E63"/>
    <w:rsid w:val="00394201"/>
    <w:rsid w:val="003A2016"/>
    <w:rsid w:val="003B200A"/>
    <w:rsid w:val="003B4119"/>
    <w:rsid w:val="003B64D1"/>
    <w:rsid w:val="003B773D"/>
    <w:rsid w:val="003C1DB9"/>
    <w:rsid w:val="003C2B98"/>
    <w:rsid w:val="004045D4"/>
    <w:rsid w:val="004076A3"/>
    <w:rsid w:val="00430221"/>
    <w:rsid w:val="00430525"/>
    <w:rsid w:val="00442CDA"/>
    <w:rsid w:val="004454C5"/>
    <w:rsid w:val="00451B58"/>
    <w:rsid w:val="00454C40"/>
    <w:rsid w:val="00461B81"/>
    <w:rsid w:val="004664A8"/>
    <w:rsid w:val="00467062"/>
    <w:rsid w:val="004704AE"/>
    <w:rsid w:val="00483A49"/>
    <w:rsid w:val="0049548C"/>
    <w:rsid w:val="004B1685"/>
    <w:rsid w:val="004B4ACE"/>
    <w:rsid w:val="004C568A"/>
    <w:rsid w:val="004C6DE9"/>
    <w:rsid w:val="004D19DA"/>
    <w:rsid w:val="004D2FD4"/>
    <w:rsid w:val="004D3438"/>
    <w:rsid w:val="004D4B8B"/>
    <w:rsid w:val="004D5856"/>
    <w:rsid w:val="004D753B"/>
    <w:rsid w:val="004E0F55"/>
    <w:rsid w:val="004E3007"/>
    <w:rsid w:val="004E7CFC"/>
    <w:rsid w:val="004F5E21"/>
    <w:rsid w:val="00501A5D"/>
    <w:rsid w:val="00505136"/>
    <w:rsid w:val="00506748"/>
    <w:rsid w:val="00511741"/>
    <w:rsid w:val="0052102A"/>
    <w:rsid w:val="00522201"/>
    <w:rsid w:val="005258C1"/>
    <w:rsid w:val="00530FB0"/>
    <w:rsid w:val="005331C5"/>
    <w:rsid w:val="00535842"/>
    <w:rsid w:val="005401D5"/>
    <w:rsid w:val="0054131C"/>
    <w:rsid w:val="0054602D"/>
    <w:rsid w:val="00552D7F"/>
    <w:rsid w:val="005607A3"/>
    <w:rsid w:val="00562D23"/>
    <w:rsid w:val="00571304"/>
    <w:rsid w:val="00575143"/>
    <w:rsid w:val="005938EF"/>
    <w:rsid w:val="0059393E"/>
    <w:rsid w:val="00595109"/>
    <w:rsid w:val="00596844"/>
    <w:rsid w:val="005A105E"/>
    <w:rsid w:val="005A1285"/>
    <w:rsid w:val="005B32A2"/>
    <w:rsid w:val="005B4556"/>
    <w:rsid w:val="005B572C"/>
    <w:rsid w:val="005C3942"/>
    <w:rsid w:val="005C445C"/>
    <w:rsid w:val="005C5AD2"/>
    <w:rsid w:val="005C690F"/>
    <w:rsid w:val="005D18CB"/>
    <w:rsid w:val="005D7DD4"/>
    <w:rsid w:val="005F293A"/>
    <w:rsid w:val="005F4909"/>
    <w:rsid w:val="005F6AAA"/>
    <w:rsid w:val="00600172"/>
    <w:rsid w:val="00600EE3"/>
    <w:rsid w:val="00606BA6"/>
    <w:rsid w:val="00607AB0"/>
    <w:rsid w:val="006110C0"/>
    <w:rsid w:val="00611814"/>
    <w:rsid w:val="00611AB7"/>
    <w:rsid w:val="00613210"/>
    <w:rsid w:val="00630964"/>
    <w:rsid w:val="00630ABC"/>
    <w:rsid w:val="00647131"/>
    <w:rsid w:val="00656263"/>
    <w:rsid w:val="00656AF4"/>
    <w:rsid w:val="00660C9A"/>
    <w:rsid w:val="00661C82"/>
    <w:rsid w:val="00665F19"/>
    <w:rsid w:val="0067362F"/>
    <w:rsid w:val="00677375"/>
    <w:rsid w:val="00683806"/>
    <w:rsid w:val="00694900"/>
    <w:rsid w:val="00697D36"/>
    <w:rsid w:val="006A0CF6"/>
    <w:rsid w:val="006A4C60"/>
    <w:rsid w:val="006A6C1A"/>
    <w:rsid w:val="006B004F"/>
    <w:rsid w:val="006B1652"/>
    <w:rsid w:val="006B486C"/>
    <w:rsid w:val="006C64B4"/>
    <w:rsid w:val="006D0499"/>
    <w:rsid w:val="006D49B7"/>
    <w:rsid w:val="006D5BBB"/>
    <w:rsid w:val="006E3E96"/>
    <w:rsid w:val="006F28FF"/>
    <w:rsid w:val="007002D7"/>
    <w:rsid w:val="00700D78"/>
    <w:rsid w:val="00703140"/>
    <w:rsid w:val="00711247"/>
    <w:rsid w:val="00711AEC"/>
    <w:rsid w:val="0072008E"/>
    <w:rsid w:val="00737D5B"/>
    <w:rsid w:val="007428D3"/>
    <w:rsid w:val="0074394B"/>
    <w:rsid w:val="00744548"/>
    <w:rsid w:val="00750DD9"/>
    <w:rsid w:val="007547CB"/>
    <w:rsid w:val="00765ACE"/>
    <w:rsid w:val="00783289"/>
    <w:rsid w:val="007837E3"/>
    <w:rsid w:val="00784EE4"/>
    <w:rsid w:val="00785368"/>
    <w:rsid w:val="007861D5"/>
    <w:rsid w:val="0079023E"/>
    <w:rsid w:val="00791A62"/>
    <w:rsid w:val="007941B3"/>
    <w:rsid w:val="00795790"/>
    <w:rsid w:val="007960FA"/>
    <w:rsid w:val="007A0226"/>
    <w:rsid w:val="007B00C4"/>
    <w:rsid w:val="007B1F0D"/>
    <w:rsid w:val="007C0A97"/>
    <w:rsid w:val="007C11A6"/>
    <w:rsid w:val="007C5274"/>
    <w:rsid w:val="007C541E"/>
    <w:rsid w:val="007C7A56"/>
    <w:rsid w:val="007D1658"/>
    <w:rsid w:val="007E15EA"/>
    <w:rsid w:val="007E66C0"/>
    <w:rsid w:val="007E7355"/>
    <w:rsid w:val="007E75BB"/>
    <w:rsid w:val="0080327A"/>
    <w:rsid w:val="008234C3"/>
    <w:rsid w:val="008249FD"/>
    <w:rsid w:val="008252EE"/>
    <w:rsid w:val="00825A79"/>
    <w:rsid w:val="00830196"/>
    <w:rsid w:val="0083280F"/>
    <w:rsid w:val="00836826"/>
    <w:rsid w:val="00840386"/>
    <w:rsid w:val="00847DCB"/>
    <w:rsid w:val="00852455"/>
    <w:rsid w:val="008528AE"/>
    <w:rsid w:val="00854966"/>
    <w:rsid w:val="00862440"/>
    <w:rsid w:val="00862928"/>
    <w:rsid w:val="008653A5"/>
    <w:rsid w:val="008739B9"/>
    <w:rsid w:val="008763B8"/>
    <w:rsid w:val="00880BA2"/>
    <w:rsid w:val="008816CB"/>
    <w:rsid w:val="00883D9C"/>
    <w:rsid w:val="008A4831"/>
    <w:rsid w:val="008A6F50"/>
    <w:rsid w:val="008B1C7B"/>
    <w:rsid w:val="008B5398"/>
    <w:rsid w:val="008D0853"/>
    <w:rsid w:val="008E155D"/>
    <w:rsid w:val="008E26C0"/>
    <w:rsid w:val="00912AD2"/>
    <w:rsid w:val="00914D5A"/>
    <w:rsid w:val="00915AF3"/>
    <w:rsid w:val="00916814"/>
    <w:rsid w:val="00923773"/>
    <w:rsid w:val="009327C0"/>
    <w:rsid w:val="009379C4"/>
    <w:rsid w:val="00956B9D"/>
    <w:rsid w:val="009604EF"/>
    <w:rsid w:val="009609D0"/>
    <w:rsid w:val="00972593"/>
    <w:rsid w:val="00976965"/>
    <w:rsid w:val="00976F6C"/>
    <w:rsid w:val="009807F7"/>
    <w:rsid w:val="00984A99"/>
    <w:rsid w:val="0098636A"/>
    <w:rsid w:val="00993851"/>
    <w:rsid w:val="009953D4"/>
    <w:rsid w:val="00995FA8"/>
    <w:rsid w:val="009A2B42"/>
    <w:rsid w:val="009A5B3B"/>
    <w:rsid w:val="009A6F18"/>
    <w:rsid w:val="009B0F42"/>
    <w:rsid w:val="009B4B12"/>
    <w:rsid w:val="009B6343"/>
    <w:rsid w:val="009B671D"/>
    <w:rsid w:val="009C03F3"/>
    <w:rsid w:val="009C79A1"/>
    <w:rsid w:val="009D5E84"/>
    <w:rsid w:val="009E0B5A"/>
    <w:rsid w:val="009E0F5A"/>
    <w:rsid w:val="009E4FB1"/>
    <w:rsid w:val="009F05E2"/>
    <w:rsid w:val="009F1C8B"/>
    <w:rsid w:val="009F26CD"/>
    <w:rsid w:val="009F2F8E"/>
    <w:rsid w:val="009F7EDC"/>
    <w:rsid w:val="00A03592"/>
    <w:rsid w:val="00A05A57"/>
    <w:rsid w:val="00A13F53"/>
    <w:rsid w:val="00A241A2"/>
    <w:rsid w:val="00A3590E"/>
    <w:rsid w:val="00A46811"/>
    <w:rsid w:val="00A57EEC"/>
    <w:rsid w:val="00A616FE"/>
    <w:rsid w:val="00A618EE"/>
    <w:rsid w:val="00A64E44"/>
    <w:rsid w:val="00A75E28"/>
    <w:rsid w:val="00A81C10"/>
    <w:rsid w:val="00A820D1"/>
    <w:rsid w:val="00A82322"/>
    <w:rsid w:val="00A82A1E"/>
    <w:rsid w:val="00A87B0B"/>
    <w:rsid w:val="00A91D7F"/>
    <w:rsid w:val="00A9439C"/>
    <w:rsid w:val="00A94D7E"/>
    <w:rsid w:val="00AB48C6"/>
    <w:rsid w:val="00AB66DC"/>
    <w:rsid w:val="00AB7B32"/>
    <w:rsid w:val="00AC1CDE"/>
    <w:rsid w:val="00AC2E12"/>
    <w:rsid w:val="00AC3ED1"/>
    <w:rsid w:val="00AD47D2"/>
    <w:rsid w:val="00AD6D5C"/>
    <w:rsid w:val="00AE10E1"/>
    <w:rsid w:val="00AE17E8"/>
    <w:rsid w:val="00AE4F0B"/>
    <w:rsid w:val="00AF1BB0"/>
    <w:rsid w:val="00AF795F"/>
    <w:rsid w:val="00B029D7"/>
    <w:rsid w:val="00B03923"/>
    <w:rsid w:val="00B06120"/>
    <w:rsid w:val="00B126C2"/>
    <w:rsid w:val="00B142FE"/>
    <w:rsid w:val="00B158CC"/>
    <w:rsid w:val="00B1614B"/>
    <w:rsid w:val="00B17CC6"/>
    <w:rsid w:val="00B20A9F"/>
    <w:rsid w:val="00B21141"/>
    <w:rsid w:val="00B22424"/>
    <w:rsid w:val="00B23286"/>
    <w:rsid w:val="00B23BD7"/>
    <w:rsid w:val="00B24DB3"/>
    <w:rsid w:val="00B3532C"/>
    <w:rsid w:val="00B35BE6"/>
    <w:rsid w:val="00B45FE0"/>
    <w:rsid w:val="00B46448"/>
    <w:rsid w:val="00B53A46"/>
    <w:rsid w:val="00B65AC7"/>
    <w:rsid w:val="00B66BBF"/>
    <w:rsid w:val="00B677D3"/>
    <w:rsid w:val="00B768E8"/>
    <w:rsid w:val="00B76B93"/>
    <w:rsid w:val="00B811E1"/>
    <w:rsid w:val="00B85543"/>
    <w:rsid w:val="00B90A84"/>
    <w:rsid w:val="00B93741"/>
    <w:rsid w:val="00BA331A"/>
    <w:rsid w:val="00BA388F"/>
    <w:rsid w:val="00BA586E"/>
    <w:rsid w:val="00BA6E86"/>
    <w:rsid w:val="00BB2350"/>
    <w:rsid w:val="00BB6715"/>
    <w:rsid w:val="00BC0133"/>
    <w:rsid w:val="00BC329D"/>
    <w:rsid w:val="00BC53C4"/>
    <w:rsid w:val="00BC6C5C"/>
    <w:rsid w:val="00BE5960"/>
    <w:rsid w:val="00BE6328"/>
    <w:rsid w:val="00BE7230"/>
    <w:rsid w:val="00BE760C"/>
    <w:rsid w:val="00BF1530"/>
    <w:rsid w:val="00C01AF8"/>
    <w:rsid w:val="00C05EB8"/>
    <w:rsid w:val="00C11DE0"/>
    <w:rsid w:val="00C2567C"/>
    <w:rsid w:val="00C25D39"/>
    <w:rsid w:val="00C25D89"/>
    <w:rsid w:val="00C30D52"/>
    <w:rsid w:val="00C44920"/>
    <w:rsid w:val="00C54C79"/>
    <w:rsid w:val="00C61D8D"/>
    <w:rsid w:val="00C6271D"/>
    <w:rsid w:val="00C73D51"/>
    <w:rsid w:val="00C81984"/>
    <w:rsid w:val="00C85191"/>
    <w:rsid w:val="00C90AF2"/>
    <w:rsid w:val="00C93D75"/>
    <w:rsid w:val="00CA1738"/>
    <w:rsid w:val="00CA3068"/>
    <w:rsid w:val="00CA4D59"/>
    <w:rsid w:val="00CA552B"/>
    <w:rsid w:val="00CC0AD0"/>
    <w:rsid w:val="00CC7264"/>
    <w:rsid w:val="00CD328E"/>
    <w:rsid w:val="00CD34C0"/>
    <w:rsid w:val="00CD4A6B"/>
    <w:rsid w:val="00CE4D74"/>
    <w:rsid w:val="00CE51F9"/>
    <w:rsid w:val="00CE52F4"/>
    <w:rsid w:val="00CE591A"/>
    <w:rsid w:val="00CE6200"/>
    <w:rsid w:val="00CF4C13"/>
    <w:rsid w:val="00D00969"/>
    <w:rsid w:val="00D03038"/>
    <w:rsid w:val="00D067DE"/>
    <w:rsid w:val="00D074A0"/>
    <w:rsid w:val="00D1116C"/>
    <w:rsid w:val="00D1663A"/>
    <w:rsid w:val="00D2166B"/>
    <w:rsid w:val="00D2497B"/>
    <w:rsid w:val="00D316F5"/>
    <w:rsid w:val="00D55ECE"/>
    <w:rsid w:val="00D63A1A"/>
    <w:rsid w:val="00D65375"/>
    <w:rsid w:val="00D735CB"/>
    <w:rsid w:val="00D835FA"/>
    <w:rsid w:val="00D91DE2"/>
    <w:rsid w:val="00D92D5C"/>
    <w:rsid w:val="00D95EBD"/>
    <w:rsid w:val="00DA6AB2"/>
    <w:rsid w:val="00DB0B62"/>
    <w:rsid w:val="00DB34BE"/>
    <w:rsid w:val="00DB3A2B"/>
    <w:rsid w:val="00DB5802"/>
    <w:rsid w:val="00DB7095"/>
    <w:rsid w:val="00DC5E70"/>
    <w:rsid w:val="00DD161D"/>
    <w:rsid w:val="00DD28D0"/>
    <w:rsid w:val="00DE53B8"/>
    <w:rsid w:val="00E04DD9"/>
    <w:rsid w:val="00E10F4C"/>
    <w:rsid w:val="00E15ACB"/>
    <w:rsid w:val="00E15DE9"/>
    <w:rsid w:val="00E215E9"/>
    <w:rsid w:val="00E2463C"/>
    <w:rsid w:val="00E25240"/>
    <w:rsid w:val="00E27029"/>
    <w:rsid w:val="00E42E12"/>
    <w:rsid w:val="00E4787E"/>
    <w:rsid w:val="00E54015"/>
    <w:rsid w:val="00E561BE"/>
    <w:rsid w:val="00E57117"/>
    <w:rsid w:val="00E60D86"/>
    <w:rsid w:val="00E648CD"/>
    <w:rsid w:val="00E70E08"/>
    <w:rsid w:val="00E728C2"/>
    <w:rsid w:val="00E73703"/>
    <w:rsid w:val="00E74DD0"/>
    <w:rsid w:val="00E760A5"/>
    <w:rsid w:val="00E97E94"/>
    <w:rsid w:val="00EA7321"/>
    <w:rsid w:val="00EB619A"/>
    <w:rsid w:val="00EC6433"/>
    <w:rsid w:val="00ED63CC"/>
    <w:rsid w:val="00EE75B1"/>
    <w:rsid w:val="00EF44F8"/>
    <w:rsid w:val="00EF59AD"/>
    <w:rsid w:val="00F02CAA"/>
    <w:rsid w:val="00F047E1"/>
    <w:rsid w:val="00F105DC"/>
    <w:rsid w:val="00F156FE"/>
    <w:rsid w:val="00F16617"/>
    <w:rsid w:val="00F27715"/>
    <w:rsid w:val="00F35126"/>
    <w:rsid w:val="00F3621B"/>
    <w:rsid w:val="00F36AD8"/>
    <w:rsid w:val="00F42CCF"/>
    <w:rsid w:val="00F44D26"/>
    <w:rsid w:val="00F45315"/>
    <w:rsid w:val="00F4775F"/>
    <w:rsid w:val="00F51942"/>
    <w:rsid w:val="00F563FD"/>
    <w:rsid w:val="00F62CFF"/>
    <w:rsid w:val="00F65E9B"/>
    <w:rsid w:val="00F702BE"/>
    <w:rsid w:val="00F82AAD"/>
    <w:rsid w:val="00F85872"/>
    <w:rsid w:val="00F91145"/>
    <w:rsid w:val="00F9326B"/>
    <w:rsid w:val="00FB1E1F"/>
    <w:rsid w:val="00FB2DB0"/>
    <w:rsid w:val="00FD17C9"/>
    <w:rsid w:val="00FD6237"/>
    <w:rsid w:val="00FD7BD1"/>
    <w:rsid w:val="00FE00BF"/>
    <w:rsid w:val="00FE725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FF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line number" w:uiPriority="0"/>
    <w:lsdException w:name="page number" w:uiPriority="0" w:qFormat="1"/>
    <w:lsdException w:name="List Bullet" w:uiPriority="0"/>
    <w:lsdException w:name="List Number" w:uiPriority="0"/>
    <w:lsdException w:name="List 3" w:uiPriority="0"/>
    <w:lsdException w:name="List 4" w:uiPriority="0"/>
    <w:lsdException w:name="List 5"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nhideWhenUsed="0" w:qFormat="1"/>
    <w:lsdException w:name="Body Text First Indent" w:uiPriority="0"/>
    <w:lsdException w:name="Note Heading"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HTML Address"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5A"/>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uiPriority w:val="9"/>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uiPriority w:val="99"/>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uiPriority w:val="99"/>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uiPriority w:val="99"/>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984A99"/>
  </w:style>
  <w:style w:type="paragraph" w:styleId="Piedepgina">
    <w:name w:val="footer"/>
    <w:aliases w:val=" Car3,Pie de página1,footer odd,footer odd1,footer odd2,footer odd3,footer odd4,footer odd5,footer Car,Car3"/>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 Car3 Car,Pie de página1 Car,footer odd Car,footer odd1 Car,footer odd2 Car,footer odd3 Car,footer odd4 Car,footer odd5 Car,footer Car Car,Car3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iPriority w:val="99"/>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uiPriority w:val="9"/>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aliases w:val="H3 Car,Titulo 3 Car,Level 1 - 1 Car,h3 Car,Level 3 Topic Heading Car,Section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uiPriority w:val="99"/>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9"/>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9"/>
    <w:rsid w:val="00F42CCF"/>
    <w:rPr>
      <w:rFonts w:ascii="Arial" w:eastAsia="Times New Roman" w:hAnsi="Arial" w:cs="Times New Roman"/>
      <w:noProof/>
      <w:sz w:val="20"/>
      <w:lang w:eastAsia="ar-SA"/>
    </w:rPr>
  </w:style>
  <w:style w:type="table" w:styleId="Tablaconcuadrcula">
    <w:name w:val="Table Grid"/>
    <w:basedOn w:val="Tablanormal"/>
    <w:rsid w:val="00F4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34"/>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link w:val="NormalWebCar"/>
    <w:uiPriority w:val="99"/>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link w:val="SinespaciadoCar"/>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iPriority w:val="99"/>
    <w:unhideWhenUsed/>
    <w:rsid w:val="00F42CCF"/>
    <w:pPr>
      <w:spacing w:after="120"/>
      <w:ind w:left="283"/>
    </w:pPr>
  </w:style>
  <w:style w:type="character" w:customStyle="1" w:styleId="SangradetextonormalCar">
    <w:name w:val="Sangría de texto normal Car"/>
    <w:basedOn w:val="Fuentedeprrafopredeter"/>
    <w:link w:val="Sangradetextonormal"/>
    <w:uiPriority w:val="99"/>
    <w:rsid w:val="00F42CCF"/>
    <w:rPr>
      <w:rFonts w:eastAsiaTheme="minorEastAsia"/>
      <w:sz w:val="24"/>
      <w:szCs w:val="24"/>
      <w:lang w:val="es-ES_tradnl"/>
    </w:rPr>
  </w:style>
  <w:style w:type="paragraph" w:customStyle="1" w:styleId="Textonormal">
    <w:name w:val="Texto normal"/>
    <w:basedOn w:val="Normal"/>
    <w:uiPriority w:val="99"/>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F42CCF"/>
    <w:rPr>
      <w:rFonts w:ascii="Arial" w:hAnsi="Arial" w:cs="Arial"/>
    </w:rPr>
  </w:style>
  <w:style w:type="paragraph" w:styleId="Textoindependiente">
    <w:name w:val="Body Text"/>
    <w:aliases w:val="Body Text Char,TITULO SECCION"/>
    <w:basedOn w:val="Normal"/>
    <w:link w:val="TextoindependienteCar"/>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rsid w:val="00F42CCF"/>
    <w:rPr>
      <w:rFonts w:eastAsiaTheme="minorEastAsia"/>
      <w:sz w:val="24"/>
      <w:szCs w:val="24"/>
      <w:lang w:val="es-ES_tradnl"/>
    </w:rPr>
  </w:style>
  <w:style w:type="paragraph" w:customStyle="1" w:styleId="MMTopic1">
    <w:name w:val="MM Topic 1"/>
    <w:basedOn w:val="Ttulode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link w:val="MMTopic3Car"/>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deTDC">
    <w:name w:val="TOC Heading"/>
    <w:basedOn w:val="Ttulo1"/>
    <w:next w:val="Normal"/>
    <w:uiPriority w:val="39"/>
    <w:semiHidden/>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uiPriority w:val="99"/>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9"/>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uiPriority w:val="99"/>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uiPriority w:val="99"/>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uiPriority w:val="99"/>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uiPriority w:val="99"/>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uiPriority w:val="99"/>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rsid w:val="00D074A0"/>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uiPriority w:val="99"/>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uiPriority w:val="99"/>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qFormat/>
    <w:rsid w:val="00F44D26"/>
  </w:style>
  <w:style w:type="character" w:styleId="Textoennegrita">
    <w:name w:val="Strong"/>
    <w:uiPriority w:val="22"/>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uiPriority w:val="99"/>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uiPriority w:val="99"/>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uiPriority w:val="99"/>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99"/>
    <w:qFormat/>
    <w:rsid w:val="00F44D26"/>
    <w:pPr>
      <w:jc w:val="center"/>
    </w:pPr>
    <w:rPr>
      <w:rFonts w:cs="Times New Roman"/>
      <w:i/>
    </w:rPr>
  </w:style>
  <w:style w:type="character" w:customStyle="1" w:styleId="SubttuloCar">
    <w:name w:val="Subtítulo Car"/>
    <w:basedOn w:val="Fuentedeprrafopredeter"/>
    <w:link w:val="Subttulo"/>
    <w:uiPriority w:val="99"/>
    <w:rsid w:val="00F44D26"/>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uiPriority w:val="99"/>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uiPriority w:val="99"/>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uiPriority w:val="99"/>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uiPriority w:val="99"/>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uiPriority w:val="99"/>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uiPriority w:val="99"/>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uiPriority w:val="99"/>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uiPriority w:val="99"/>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uiPriority w:val="99"/>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uiPriority w:val="99"/>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uiPriority w:val="99"/>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uiPriority w:val="99"/>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F44D26"/>
    <w:rPr>
      <w:rFonts w:ascii="Times New Roman" w:eastAsia="Times New Roman" w:hAnsi="Times New Roman" w:cs="Times New Roman"/>
      <w:sz w:val="16"/>
      <w:szCs w:val="16"/>
      <w:lang w:val="es-ES" w:eastAsia="ar-SA"/>
    </w:rPr>
  </w:style>
  <w:style w:type="paragraph" w:styleId="Lista2">
    <w:name w:val="List 2"/>
    <w:basedOn w:val="Normal"/>
    <w:uiPriority w:val="99"/>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uiPriority w:val="99"/>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uiPriority w:val="99"/>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Epgrafe">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uiPriority w:val="99"/>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uiPriority w:val="99"/>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uiPriority w:val="99"/>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uiPriority w:val="99"/>
    <w:rsid w:val="00F44D26"/>
    <w:rPr>
      <w:rFonts w:ascii="Arial" w:eastAsia="Batang" w:hAnsi="Arial" w:cs="Times New Roman"/>
      <w:sz w:val="20"/>
      <w:szCs w:val="20"/>
      <w:lang w:val="x-none"/>
    </w:rPr>
  </w:style>
  <w:style w:type="paragraph" w:styleId="Fecha">
    <w:name w:val="Date"/>
    <w:basedOn w:val="Textoindependiente"/>
    <w:link w:val="FechaCar"/>
    <w:uiPriority w:val="99"/>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uiPriority w:val="99"/>
    <w:rsid w:val="00F44D26"/>
    <w:rPr>
      <w:rFonts w:ascii="Times New Roman" w:eastAsia="Batang" w:hAnsi="Times New Roman" w:cs="Times New Roman"/>
      <w:b/>
      <w:sz w:val="20"/>
      <w:szCs w:val="20"/>
      <w:lang w:val="x-none"/>
    </w:rPr>
  </w:style>
  <w:style w:type="paragraph" w:styleId="Listaconvietas2">
    <w:name w:val="List Bullet 2"/>
    <w:basedOn w:val="Listaconvietas"/>
    <w:uiPriority w:val="99"/>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uiPriority w:val="99"/>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uiPriority w:val="99"/>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uiPriority w:val="99"/>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uiPriority w:val="99"/>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Epgrafe"/>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uiPriority w:val="99"/>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59"/>
    <w:rsid w:val="00F44D2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44D26"/>
    <w:rPr>
      <w:sz w:val="16"/>
      <w:szCs w:val="16"/>
    </w:rPr>
  </w:style>
  <w:style w:type="table" w:customStyle="1" w:styleId="Tablaconcuadrcula11">
    <w:name w:val="Tabla con cuadrícula11"/>
    <w:basedOn w:val="Tablanormal"/>
    <w:next w:val="Tablaconcuadrcula"/>
    <w:uiPriority w:val="59"/>
    <w:rsid w:val="009F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1.1.15"/>
    <w:rsid w:val="00B158CC"/>
    <w:pPr>
      <w:numPr>
        <w:numId w:val="1"/>
      </w:numPr>
    </w:pPr>
  </w:style>
  <w:style w:type="table" w:customStyle="1" w:styleId="Sombreadomedio1-nfasis11">
    <w:name w:val="Sombreado medio 1 - Énfasis 11"/>
    <w:basedOn w:val="Tablanormal"/>
    <w:next w:val="Sombreadomedio1-nfasis1"/>
    <w:uiPriority w:val="63"/>
    <w:rsid w:val="00F65E9B"/>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65E9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western">
    <w:name w:val="x_western"/>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msonospacing">
    <w:name w:val="x_msonospacing"/>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xmsonormal">
    <w:name w:val="x_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table" w:customStyle="1" w:styleId="TableNormal1">
    <w:name w:val="Table Normal1"/>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0">
    <w:name w:val="List 0"/>
    <w:basedOn w:val="Sinlista"/>
    <w:rsid w:val="00F65E9B"/>
    <w:pPr>
      <w:numPr>
        <w:numId w:val="14"/>
      </w:numPr>
    </w:pPr>
  </w:style>
  <w:style w:type="numbering" w:customStyle="1" w:styleId="List1">
    <w:name w:val="List 1"/>
    <w:basedOn w:val="Sinlista"/>
    <w:rsid w:val="00F65E9B"/>
    <w:pPr>
      <w:numPr>
        <w:numId w:val="24"/>
      </w:numPr>
    </w:pPr>
  </w:style>
  <w:style w:type="paragraph" w:customStyle="1" w:styleId="Poromisin">
    <w:name w:val="Por omisión"/>
    <w:rsid w:val="00F65E9B"/>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numbering" w:customStyle="1" w:styleId="Lista31">
    <w:name w:val="Lista 31"/>
    <w:basedOn w:val="Sinlista"/>
    <w:rsid w:val="00F65E9B"/>
    <w:pPr>
      <w:numPr>
        <w:numId w:val="15"/>
      </w:numPr>
    </w:pPr>
  </w:style>
  <w:style w:type="numbering" w:customStyle="1" w:styleId="Lista41">
    <w:name w:val="Lista 41"/>
    <w:basedOn w:val="Sinlista"/>
    <w:rsid w:val="00F65E9B"/>
    <w:pPr>
      <w:numPr>
        <w:numId w:val="16"/>
      </w:numPr>
    </w:pPr>
  </w:style>
  <w:style w:type="numbering" w:customStyle="1" w:styleId="Lista51">
    <w:name w:val="Lista 51"/>
    <w:basedOn w:val="Sinlista"/>
    <w:rsid w:val="00F65E9B"/>
    <w:pPr>
      <w:numPr>
        <w:numId w:val="25"/>
      </w:numPr>
    </w:pPr>
  </w:style>
  <w:style w:type="numbering" w:customStyle="1" w:styleId="List6">
    <w:name w:val="List 6"/>
    <w:basedOn w:val="Sinlista"/>
    <w:rsid w:val="00F65E9B"/>
    <w:pPr>
      <w:numPr>
        <w:numId w:val="17"/>
      </w:numPr>
    </w:pPr>
  </w:style>
  <w:style w:type="numbering" w:customStyle="1" w:styleId="List7">
    <w:name w:val="List 7"/>
    <w:basedOn w:val="Sinlista"/>
    <w:rsid w:val="00F65E9B"/>
    <w:pPr>
      <w:numPr>
        <w:numId w:val="18"/>
      </w:numPr>
    </w:pPr>
  </w:style>
  <w:style w:type="numbering" w:customStyle="1" w:styleId="List8">
    <w:name w:val="List 8"/>
    <w:basedOn w:val="Sinlista"/>
    <w:rsid w:val="00F65E9B"/>
    <w:pPr>
      <w:numPr>
        <w:numId w:val="19"/>
      </w:numPr>
    </w:pPr>
  </w:style>
  <w:style w:type="numbering" w:customStyle="1" w:styleId="List9">
    <w:name w:val="List 9"/>
    <w:basedOn w:val="Sinlista"/>
    <w:rsid w:val="00F65E9B"/>
    <w:pPr>
      <w:numPr>
        <w:numId w:val="20"/>
      </w:numPr>
    </w:pPr>
  </w:style>
  <w:style w:type="numbering" w:customStyle="1" w:styleId="List10">
    <w:name w:val="List 10"/>
    <w:basedOn w:val="Sinlista"/>
    <w:rsid w:val="00F65E9B"/>
    <w:pPr>
      <w:numPr>
        <w:numId w:val="21"/>
      </w:numPr>
    </w:pPr>
  </w:style>
  <w:style w:type="numbering" w:customStyle="1" w:styleId="List11">
    <w:name w:val="List 11"/>
    <w:basedOn w:val="Sinlista"/>
    <w:rsid w:val="00F65E9B"/>
    <w:pPr>
      <w:numPr>
        <w:numId w:val="22"/>
      </w:numPr>
    </w:pPr>
  </w:style>
  <w:style w:type="numbering" w:customStyle="1" w:styleId="List12">
    <w:name w:val="List 12"/>
    <w:basedOn w:val="Sinlista"/>
    <w:rsid w:val="00F65E9B"/>
    <w:pPr>
      <w:numPr>
        <w:numId w:val="23"/>
      </w:numPr>
    </w:pPr>
  </w:style>
  <w:style w:type="paragraph" w:customStyle="1" w:styleId="MMNotes">
    <w:name w:val="MM Notes"/>
    <w:basedOn w:val="Textoindependiente"/>
    <w:link w:val="MMNotesCar"/>
    <w:rsid w:val="00F65E9B"/>
    <w:pPr>
      <w:spacing w:line="259" w:lineRule="auto"/>
    </w:pPr>
    <w:rPr>
      <w:rFonts w:ascii="Times New Roman" w:eastAsia="Times New Roman" w:hAnsi="Times New Roman" w:cs="Times New Roman"/>
      <w:noProof/>
      <w:szCs w:val="20"/>
      <w:lang w:val="es-ES" w:eastAsia="ar-SA"/>
    </w:rPr>
  </w:style>
  <w:style w:type="character" w:customStyle="1" w:styleId="MMNotesCar">
    <w:name w:val="MM Notes Car"/>
    <w:basedOn w:val="TextoindependienteCar"/>
    <w:link w:val="MMNotes"/>
    <w:rsid w:val="00F65E9B"/>
    <w:rPr>
      <w:rFonts w:ascii="Times New Roman" w:eastAsia="Times New Roman" w:hAnsi="Times New Roman" w:cs="Times New Roman"/>
      <w:noProof/>
      <w:sz w:val="24"/>
      <w:szCs w:val="20"/>
      <w:lang w:val="es-ES" w:eastAsia="ar-SA"/>
    </w:rPr>
  </w:style>
  <w:style w:type="table" w:customStyle="1" w:styleId="TableNormal2">
    <w:name w:val="Table Normal2"/>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styleId="Revisin">
    <w:name w:val="Revision"/>
    <w:hidden/>
    <w:uiPriority w:val="99"/>
    <w:semiHidden/>
    <w:rsid w:val="00F65E9B"/>
    <w:pPr>
      <w:spacing w:after="0" w:line="240" w:lineRule="auto"/>
    </w:pPr>
    <w:rPr>
      <w:rFonts w:ascii="Times New Roman" w:eastAsia="Arial Unicode MS" w:hAnsi="Times New Roman" w:cs="Times New Roman"/>
      <w:sz w:val="24"/>
      <w:szCs w:val="24"/>
      <w:bdr w:val="nil"/>
      <w:lang w:val="en-US"/>
    </w:rPr>
  </w:style>
  <w:style w:type="character" w:customStyle="1" w:styleId="MMTopic3Car">
    <w:name w:val="MM Topic 3 Car"/>
    <w:basedOn w:val="Fuentedeprrafopredeter"/>
    <w:link w:val="MMTopic3"/>
    <w:rsid w:val="00F65E9B"/>
    <w:rPr>
      <w:noProof/>
      <w:color w:val="984806" w:themeColor="accent6" w:themeShade="80"/>
      <w:sz w:val="28"/>
    </w:rPr>
  </w:style>
  <w:style w:type="character" w:customStyle="1" w:styleId="NormalWebCar">
    <w:name w:val="Normal (Web) Car"/>
    <w:link w:val="NormalWeb"/>
    <w:uiPriority w:val="99"/>
    <w:locked/>
    <w:rsid w:val="00F65E9B"/>
    <w:rPr>
      <w:rFonts w:ascii="Times New Roman" w:eastAsia="Times New Roman" w:hAnsi="Times New Roman" w:cs="Times New Roman"/>
      <w:sz w:val="24"/>
      <w:szCs w:val="24"/>
      <w:lang w:eastAsia="es-MX"/>
    </w:rPr>
  </w:style>
  <w:style w:type="table" w:customStyle="1" w:styleId="Tablaconcuadrcula7">
    <w:name w:val="Tabla con cuadrícula7"/>
    <w:basedOn w:val="Tablanormal"/>
    <w:next w:val="Tablaconcuadrcula"/>
    <w:uiPriority w:val="59"/>
    <w:rsid w:val="00F65E9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
    <w:name w:val="Table Normal"/>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pcstexto">
    <w:name w:val="pcstexto"/>
    <w:basedOn w:val="Normal"/>
    <w:uiPriority w:val="99"/>
    <w:rsid w:val="00DA6AB2"/>
    <w:pPr>
      <w:suppressAutoHyphens/>
      <w:spacing w:line="240" w:lineRule="exact"/>
      <w:ind w:firstLine="288"/>
      <w:jc w:val="both"/>
    </w:pPr>
    <w:rPr>
      <w:rFonts w:ascii="Univers (W1)" w:eastAsia="Times New Roman" w:hAnsi="Univers (W1)" w:cs="Univers (W1)"/>
      <w:sz w:val="18"/>
      <w:szCs w:val="20"/>
      <w:lang w:val="es-MX" w:eastAsia="ar-SA"/>
    </w:rPr>
  </w:style>
  <w:style w:type="paragraph" w:styleId="Textonotapie">
    <w:name w:val="footnote text"/>
    <w:basedOn w:val="Normal"/>
    <w:link w:val="TextonotapieCar"/>
    <w:uiPriority w:val="99"/>
    <w:semiHidden/>
    <w:unhideWhenUsed/>
    <w:rsid w:val="00DA6AB2"/>
    <w:pPr>
      <w:suppressLineNumbers/>
      <w:suppressAutoHyphens/>
      <w:ind w:left="283" w:hanging="283"/>
    </w:pPr>
    <w:rPr>
      <w:rFonts w:ascii="Arial" w:eastAsia="Times New Roman" w:hAnsi="Arial" w:cs="Times New Roman"/>
      <w:sz w:val="20"/>
      <w:szCs w:val="20"/>
      <w:lang w:val="es-ES" w:eastAsia="ar-SA"/>
    </w:rPr>
  </w:style>
  <w:style w:type="character" w:customStyle="1" w:styleId="TextonotapieCar">
    <w:name w:val="Texto nota pie Car"/>
    <w:basedOn w:val="Fuentedeprrafopredeter"/>
    <w:link w:val="Textonotapie"/>
    <w:uiPriority w:val="99"/>
    <w:semiHidden/>
    <w:rsid w:val="00DA6AB2"/>
    <w:rPr>
      <w:rFonts w:ascii="Arial" w:eastAsia="Times New Roman" w:hAnsi="Arial" w:cs="Times New Roman"/>
      <w:sz w:val="20"/>
      <w:szCs w:val="20"/>
      <w:lang w:val="es-ES" w:eastAsia="ar-SA"/>
    </w:rPr>
  </w:style>
  <w:style w:type="paragraph" w:styleId="Mapadeldocumento">
    <w:name w:val="Document Map"/>
    <w:basedOn w:val="Normal"/>
    <w:link w:val="MapadeldocumentoCar"/>
    <w:uiPriority w:val="99"/>
    <w:semiHidden/>
    <w:unhideWhenUsed/>
    <w:rsid w:val="00DA6AB2"/>
    <w:pPr>
      <w:shd w:val="clear" w:color="auto" w:fill="000080"/>
      <w:suppressAutoHyphens/>
    </w:pPr>
    <w:rPr>
      <w:rFonts w:ascii="Tahoma" w:eastAsia="Calibri" w:hAnsi="Tahoma" w:cs="Times New Roman"/>
      <w:sz w:val="22"/>
      <w:szCs w:val="22"/>
      <w:lang w:val="x-none" w:eastAsia="ar-SA"/>
    </w:rPr>
  </w:style>
  <w:style w:type="character" w:customStyle="1" w:styleId="MapadeldocumentoCar">
    <w:name w:val="Mapa del documento Car"/>
    <w:basedOn w:val="Fuentedeprrafopredeter"/>
    <w:link w:val="Mapadeldocumento"/>
    <w:uiPriority w:val="99"/>
    <w:semiHidden/>
    <w:rsid w:val="00DA6AB2"/>
    <w:rPr>
      <w:rFonts w:ascii="Tahoma" w:eastAsia="Calibri" w:hAnsi="Tahoma" w:cs="Times New Roman"/>
      <w:shd w:val="clear" w:color="auto" w:fill="000080"/>
      <w:lang w:val="x-none" w:eastAsia="ar-SA"/>
    </w:rPr>
  </w:style>
  <w:style w:type="paragraph" w:customStyle="1" w:styleId="Encabezado9">
    <w:name w:val="Encabezado9"/>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8">
    <w:name w:val="Encabezado8"/>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7">
    <w:name w:val="Encabezado7"/>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6">
    <w:name w:val="Encabezado6"/>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5">
    <w:name w:val="Encabezado5"/>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100">
    <w:name w:val="Encabezado10"/>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Textocomentario2">
    <w:name w:val="Texto comentario2"/>
    <w:basedOn w:val="Normal"/>
    <w:uiPriority w:val="99"/>
    <w:rsid w:val="00DA6AB2"/>
    <w:pPr>
      <w:suppressAutoHyphens/>
    </w:pPr>
    <w:rPr>
      <w:rFonts w:ascii="Arial" w:eastAsia="Times New Roman" w:hAnsi="Arial" w:cs="Times New Roman"/>
      <w:sz w:val="20"/>
      <w:szCs w:val="20"/>
      <w:lang w:val="es-ES" w:eastAsia="ar-SA"/>
    </w:rPr>
  </w:style>
  <w:style w:type="paragraph" w:customStyle="1" w:styleId="xl90">
    <w:name w:val="xl90"/>
    <w:basedOn w:val="Normal"/>
    <w:rsid w:val="00DA6AB2"/>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1">
    <w:name w:val="xl91"/>
    <w:basedOn w:val="Normal"/>
    <w:rsid w:val="00DA6AB2"/>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2">
    <w:name w:val="xl92"/>
    <w:basedOn w:val="Normal"/>
    <w:rsid w:val="00DA6AB2"/>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p0">
    <w:name w:val="p0"/>
    <w:basedOn w:val="Normal"/>
    <w:uiPriority w:val="99"/>
    <w:rsid w:val="00DA6AB2"/>
    <w:pPr>
      <w:widowControl w:val="0"/>
      <w:tabs>
        <w:tab w:val="left" w:pos="720"/>
      </w:tabs>
      <w:suppressAutoHyphens/>
      <w:autoSpaceDE w:val="0"/>
      <w:spacing w:line="240" w:lineRule="atLeast"/>
      <w:jc w:val="both"/>
    </w:pPr>
    <w:rPr>
      <w:rFonts w:ascii="Arial" w:eastAsia="Times New Roman" w:hAnsi="Arial" w:cs="Arial"/>
      <w:lang w:val="es-MX" w:eastAsia="ar-SA"/>
    </w:rPr>
  </w:style>
  <w:style w:type="paragraph" w:customStyle="1" w:styleId="Textoindependiente24">
    <w:name w:val="Texto independiente 2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NormalJustificado">
    <w:name w:val="Normal + Justificado"/>
    <w:basedOn w:val="Normal"/>
    <w:uiPriority w:val="99"/>
    <w:rsid w:val="00DA6AB2"/>
    <w:pPr>
      <w:suppressAutoHyphens/>
      <w:jc w:val="both"/>
    </w:pPr>
    <w:rPr>
      <w:rFonts w:ascii="Times New Roman" w:eastAsia="Times New Roman" w:hAnsi="Times New Roman" w:cs="Arial"/>
      <w:lang w:val="es-ES" w:eastAsia="ar-SA"/>
    </w:rPr>
  </w:style>
  <w:style w:type="paragraph" w:customStyle="1" w:styleId="NormalArial">
    <w:name w:val="Normal + Arial"/>
    <w:aliases w:val="Justificado"/>
    <w:basedOn w:val="Normal"/>
    <w:uiPriority w:val="99"/>
    <w:rsid w:val="00DA6AB2"/>
    <w:pPr>
      <w:tabs>
        <w:tab w:val="num" w:pos="360"/>
      </w:tabs>
      <w:suppressAutoHyphens/>
      <w:ind w:left="360" w:hanging="360"/>
      <w:jc w:val="both"/>
    </w:pPr>
    <w:rPr>
      <w:rFonts w:ascii="Arial" w:eastAsia="Times New Roman" w:hAnsi="Arial" w:cs="Arial"/>
      <w:lang w:eastAsia="ar-SA"/>
    </w:rPr>
  </w:style>
  <w:style w:type="paragraph" w:customStyle="1" w:styleId="c2">
    <w:name w:val="c2"/>
    <w:basedOn w:val="Normal"/>
    <w:uiPriority w:val="99"/>
    <w:rsid w:val="00DA6AB2"/>
    <w:pPr>
      <w:widowControl w:val="0"/>
      <w:suppressAutoHyphens/>
      <w:autoSpaceDE w:val="0"/>
      <w:spacing w:line="240" w:lineRule="atLeast"/>
      <w:jc w:val="center"/>
    </w:pPr>
    <w:rPr>
      <w:rFonts w:ascii="Arial" w:eastAsia="Times New Roman" w:hAnsi="Arial" w:cs="Arial"/>
      <w:lang w:val="es-MX" w:eastAsia="ar-SA"/>
    </w:rPr>
  </w:style>
  <w:style w:type="paragraph" w:customStyle="1" w:styleId="p9">
    <w:name w:val="p9"/>
    <w:basedOn w:val="Normal"/>
    <w:uiPriority w:val="99"/>
    <w:rsid w:val="00DA6AB2"/>
    <w:pPr>
      <w:widowControl w:val="0"/>
      <w:tabs>
        <w:tab w:val="left" w:pos="720"/>
      </w:tabs>
      <w:suppressAutoHyphens/>
      <w:autoSpaceDE w:val="0"/>
      <w:spacing w:line="280" w:lineRule="atLeast"/>
    </w:pPr>
    <w:rPr>
      <w:rFonts w:ascii="Arial" w:eastAsia="Times New Roman" w:hAnsi="Arial" w:cs="Arial"/>
      <w:lang w:val="es-MX" w:eastAsia="ar-SA"/>
    </w:rPr>
  </w:style>
  <w:style w:type="paragraph" w:customStyle="1" w:styleId="p45">
    <w:name w:val="p45"/>
    <w:basedOn w:val="Normal"/>
    <w:uiPriority w:val="99"/>
    <w:rsid w:val="00DA6AB2"/>
    <w:pPr>
      <w:widowControl w:val="0"/>
      <w:tabs>
        <w:tab w:val="left" w:pos="720"/>
      </w:tabs>
      <w:suppressAutoHyphens/>
      <w:autoSpaceDE w:val="0"/>
      <w:spacing w:line="280" w:lineRule="atLeast"/>
      <w:jc w:val="both"/>
    </w:pPr>
    <w:rPr>
      <w:rFonts w:ascii="Arial" w:eastAsia="Times New Roman" w:hAnsi="Arial" w:cs="Arial"/>
      <w:lang w:val="es-MX" w:eastAsia="ar-SA"/>
    </w:rPr>
  </w:style>
  <w:style w:type="paragraph" w:customStyle="1" w:styleId="Textocomentario3">
    <w:name w:val="Texto comentario3"/>
    <w:basedOn w:val="Normal"/>
    <w:uiPriority w:val="99"/>
    <w:rsid w:val="00DA6AB2"/>
    <w:pPr>
      <w:suppressAutoHyphens/>
    </w:pPr>
    <w:rPr>
      <w:rFonts w:ascii="Times New Roman" w:eastAsia="Times New Roman" w:hAnsi="Times New Roman" w:cs="Times New Roman"/>
      <w:sz w:val="20"/>
      <w:szCs w:val="20"/>
      <w:lang w:val="es-MX" w:eastAsia="ar-SA"/>
    </w:rPr>
  </w:style>
  <w:style w:type="paragraph" w:customStyle="1" w:styleId="Textoindependiente25">
    <w:name w:val="Texto independiente 25"/>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6">
    <w:name w:val="Texto independiente 26"/>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7">
    <w:name w:val="Texto independiente 27"/>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8">
    <w:name w:val="Texto independiente 28"/>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9">
    <w:name w:val="Texto independiente 29"/>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Sangra2detindependiente3">
    <w:name w:val="Sangría 2 de t. independiente3"/>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0">
    <w:name w:val="Texto independiente 210"/>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2">
    <w:name w:val="Párrafo de lista2"/>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4">
    <w:name w:val="Sangría 2 de t. independiente4"/>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1">
    <w:name w:val="Texto independiente 211"/>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4">
    <w:name w:val="Texto independiente 34"/>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3">
    <w:name w:val="Párrafo de lista3"/>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5">
    <w:name w:val="Sangría 2 de t. independiente5"/>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2">
    <w:name w:val="Texto independiente 212"/>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5">
    <w:name w:val="Texto independiente 35"/>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4">
    <w:name w:val="Párrafo de lista4"/>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2">
    <w:name w:val="Texto de globo2"/>
    <w:basedOn w:val="Normal"/>
    <w:uiPriority w:val="99"/>
    <w:rsid w:val="00DA6AB2"/>
    <w:pPr>
      <w:suppressAutoHyphens/>
    </w:pPr>
    <w:rPr>
      <w:rFonts w:ascii="Tahoma" w:eastAsia="Times New Roman" w:hAnsi="Tahoma" w:cs="Tahoma"/>
      <w:sz w:val="16"/>
      <w:szCs w:val="20"/>
      <w:lang w:val="es-ES" w:eastAsia="ar-SA"/>
    </w:rPr>
  </w:style>
  <w:style w:type="paragraph" w:customStyle="1" w:styleId="Sangra2detindependiente6">
    <w:name w:val="Sangría 2 de t. independiente6"/>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3">
    <w:name w:val="Texto independiente 213"/>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6">
    <w:name w:val="Texto independiente 36"/>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5">
    <w:name w:val="Párrafo de lista5"/>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character" w:customStyle="1" w:styleId="Estilo1Car">
    <w:name w:val="Estilo1 Car"/>
    <w:link w:val="Estilo1"/>
    <w:locked/>
    <w:rsid w:val="00DA6AB2"/>
    <w:rPr>
      <w:rFonts w:ascii="Calibri" w:eastAsia="Times New Roman" w:hAnsi="Calibri" w:cs="Calibri"/>
      <w:b/>
      <w:bCs/>
      <w:color w:val="FF0000"/>
      <w:lang w:val="es-ES" w:eastAsia="ar-SA"/>
    </w:rPr>
  </w:style>
  <w:style w:type="paragraph" w:customStyle="1" w:styleId="Estilo1">
    <w:name w:val="Estilo1"/>
    <w:basedOn w:val="NormalWeb"/>
    <w:link w:val="Estilo1Car"/>
    <w:qFormat/>
    <w:rsid w:val="00DA6AB2"/>
    <w:pPr>
      <w:suppressAutoHyphens/>
      <w:spacing w:before="0" w:beforeAutospacing="0" w:after="0"/>
      <w:jc w:val="center"/>
    </w:pPr>
    <w:rPr>
      <w:rFonts w:ascii="Calibri" w:hAnsi="Calibri" w:cs="Calibri"/>
      <w:b/>
      <w:bCs/>
      <w:color w:val="FF0000"/>
      <w:sz w:val="22"/>
      <w:szCs w:val="22"/>
      <w:lang w:val="es-ES" w:eastAsia="ar-SA"/>
    </w:rPr>
  </w:style>
  <w:style w:type="paragraph" w:customStyle="1" w:styleId="Sangra2detindependiente7">
    <w:name w:val="Sangría 2 de t. independiente7"/>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4">
    <w:name w:val="Texto independiente 21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7">
    <w:name w:val="Texto independiente 37"/>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6">
    <w:name w:val="Párrafo de lista6"/>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3">
    <w:name w:val="Texto de globo3"/>
    <w:basedOn w:val="Normal"/>
    <w:uiPriority w:val="99"/>
    <w:rsid w:val="00DA6AB2"/>
    <w:pPr>
      <w:suppressAutoHyphens/>
    </w:pPr>
    <w:rPr>
      <w:rFonts w:ascii="Tahoma" w:eastAsia="Times New Roman" w:hAnsi="Tahoma" w:cs="Tahoma"/>
      <w:sz w:val="16"/>
      <w:szCs w:val="20"/>
      <w:lang w:val="es-ES" w:eastAsia="ar-SA"/>
    </w:rPr>
  </w:style>
  <w:style w:type="paragraph" w:customStyle="1" w:styleId="Titulo">
    <w:name w:val="Titulo"/>
    <w:basedOn w:val="Normal"/>
    <w:uiPriority w:val="99"/>
    <w:rsid w:val="00DA6AB2"/>
    <w:pPr>
      <w:tabs>
        <w:tab w:val="num" w:pos="360"/>
        <w:tab w:val="left" w:pos="1080"/>
      </w:tabs>
      <w:suppressAutoHyphens/>
      <w:ind w:left="360" w:right="51"/>
      <w:jc w:val="both"/>
    </w:pPr>
    <w:rPr>
      <w:rFonts w:ascii="Arial" w:eastAsia="Times New Roman" w:hAnsi="Arial" w:cs="Arial"/>
      <w:b/>
      <w:noProof/>
      <w:spacing w:val="-2"/>
      <w:sz w:val="22"/>
      <w:szCs w:val="22"/>
      <w:lang w:val="es-MX" w:eastAsia="ar-SA"/>
    </w:rPr>
  </w:style>
  <w:style w:type="character" w:customStyle="1" w:styleId="WW8Num3z0">
    <w:name w:val="WW8Num3z0"/>
    <w:rsid w:val="00DA6AB2"/>
    <w:rPr>
      <w:rFonts w:ascii="Wingdings" w:hAnsi="Wingdings" w:hint="default"/>
      <w:sz w:val="16"/>
      <w:szCs w:val="16"/>
    </w:rPr>
  </w:style>
  <w:style w:type="character" w:customStyle="1" w:styleId="WW-Absatz-Standardschriftart">
    <w:name w:val="WW-Absatz-Standardschriftart"/>
    <w:rsid w:val="00DA6AB2"/>
  </w:style>
  <w:style w:type="character" w:customStyle="1" w:styleId="WW-Absatz-Standardschriftart1">
    <w:name w:val="WW-Absatz-Standardschriftart1"/>
    <w:rsid w:val="00DA6AB2"/>
  </w:style>
  <w:style w:type="character" w:customStyle="1" w:styleId="WW-Absatz-Standardschriftart11">
    <w:name w:val="WW-Absatz-Standardschriftart11"/>
    <w:rsid w:val="00DA6AB2"/>
  </w:style>
  <w:style w:type="character" w:customStyle="1" w:styleId="WW-Absatz-Standardschriftart111">
    <w:name w:val="WW-Absatz-Standardschriftart111"/>
    <w:rsid w:val="00DA6AB2"/>
  </w:style>
  <w:style w:type="character" w:customStyle="1" w:styleId="WW-Absatz-Standardschriftart1111">
    <w:name w:val="WW-Absatz-Standardschriftart1111"/>
    <w:rsid w:val="00DA6AB2"/>
  </w:style>
  <w:style w:type="character" w:customStyle="1" w:styleId="WW-Absatz-Standardschriftart11111">
    <w:name w:val="WW-Absatz-Standardschriftart11111"/>
    <w:rsid w:val="00DA6AB2"/>
  </w:style>
  <w:style w:type="character" w:customStyle="1" w:styleId="WW-Absatz-Standardschriftart111111">
    <w:name w:val="WW-Absatz-Standardschriftart111111"/>
    <w:rsid w:val="00DA6AB2"/>
  </w:style>
  <w:style w:type="character" w:customStyle="1" w:styleId="WW-Absatz-Standardschriftart1111111">
    <w:name w:val="WW-Absatz-Standardschriftart1111111"/>
    <w:rsid w:val="00DA6AB2"/>
  </w:style>
  <w:style w:type="character" w:customStyle="1" w:styleId="WW-Absatz-Standardschriftart11111111">
    <w:name w:val="WW-Absatz-Standardschriftart11111111"/>
    <w:rsid w:val="00DA6AB2"/>
  </w:style>
  <w:style w:type="character" w:customStyle="1" w:styleId="WW-Absatz-Standardschriftart111111111">
    <w:name w:val="WW-Absatz-Standardschriftart111111111"/>
    <w:rsid w:val="00DA6AB2"/>
  </w:style>
  <w:style w:type="character" w:customStyle="1" w:styleId="Fuentedeprrafopredeter9">
    <w:name w:val="Fuente de párrafo predeter.9"/>
    <w:rsid w:val="00DA6AB2"/>
  </w:style>
  <w:style w:type="character" w:customStyle="1" w:styleId="Fuentedeprrafopredeter8">
    <w:name w:val="Fuente de párrafo predeter.8"/>
    <w:rsid w:val="00DA6AB2"/>
  </w:style>
  <w:style w:type="character" w:customStyle="1" w:styleId="WW-Absatz-Standardschriftart1111111111">
    <w:name w:val="WW-Absatz-Standardschriftart1111111111"/>
    <w:rsid w:val="00DA6AB2"/>
  </w:style>
  <w:style w:type="character" w:customStyle="1" w:styleId="Fuentedeprrafopredeter7">
    <w:name w:val="Fuente de párrafo predeter.7"/>
    <w:rsid w:val="00DA6AB2"/>
  </w:style>
  <w:style w:type="character" w:customStyle="1" w:styleId="Fuentedeprrafopredeter6">
    <w:name w:val="Fuente de párrafo predeter.6"/>
    <w:rsid w:val="00DA6AB2"/>
  </w:style>
  <w:style w:type="character" w:customStyle="1" w:styleId="WW-Absatz-Standardschriftart11111111111">
    <w:name w:val="WW-Absatz-Standardschriftart11111111111"/>
    <w:rsid w:val="00DA6AB2"/>
  </w:style>
  <w:style w:type="character" w:customStyle="1" w:styleId="WW-Absatz-Standardschriftart111111111111">
    <w:name w:val="WW-Absatz-Standardschriftart111111111111"/>
    <w:rsid w:val="00DA6AB2"/>
  </w:style>
  <w:style w:type="character" w:customStyle="1" w:styleId="WW-Absatz-Standardschriftart1111111111111">
    <w:name w:val="WW-Absatz-Standardschriftart1111111111111"/>
    <w:rsid w:val="00DA6AB2"/>
  </w:style>
  <w:style w:type="character" w:customStyle="1" w:styleId="WW-Absatz-Standardschriftart11111111111111">
    <w:name w:val="WW-Absatz-Standardschriftart11111111111111"/>
    <w:rsid w:val="00DA6AB2"/>
  </w:style>
  <w:style w:type="character" w:customStyle="1" w:styleId="WW-Absatz-Standardschriftart111111111111111">
    <w:name w:val="WW-Absatz-Standardschriftart111111111111111"/>
    <w:rsid w:val="00DA6AB2"/>
  </w:style>
  <w:style w:type="character" w:customStyle="1" w:styleId="WW-Absatz-Standardschriftart1111111111111111">
    <w:name w:val="WW-Absatz-Standardschriftart1111111111111111"/>
    <w:rsid w:val="00DA6AB2"/>
  </w:style>
  <w:style w:type="character" w:customStyle="1" w:styleId="WW-Absatz-Standardschriftart11111111111111111">
    <w:name w:val="WW-Absatz-Standardschriftart11111111111111111"/>
    <w:rsid w:val="00DA6AB2"/>
  </w:style>
  <w:style w:type="character" w:customStyle="1" w:styleId="Fuentedeprrafopredeter5">
    <w:name w:val="Fuente de párrafo predeter.5"/>
    <w:rsid w:val="00DA6AB2"/>
  </w:style>
  <w:style w:type="character" w:customStyle="1" w:styleId="WW-Absatz-Standardschriftart111111111111111111">
    <w:name w:val="WW-Absatz-Standardschriftart111111111111111111"/>
    <w:rsid w:val="00DA6AB2"/>
  </w:style>
  <w:style w:type="character" w:customStyle="1" w:styleId="WW-Absatz-Standardschriftart1111111111111111111">
    <w:name w:val="WW-Absatz-Standardschriftart1111111111111111111"/>
    <w:rsid w:val="00DA6AB2"/>
  </w:style>
  <w:style w:type="character" w:customStyle="1" w:styleId="WW8Num4z4">
    <w:name w:val="WW8Num4z4"/>
    <w:rsid w:val="00DA6AB2"/>
    <w:rPr>
      <w:rFonts w:ascii="Courier New" w:hAnsi="Courier New" w:cs="Courier New" w:hint="default"/>
    </w:rPr>
  </w:style>
  <w:style w:type="character" w:customStyle="1" w:styleId="WW8Num4z5">
    <w:name w:val="WW8Num4z5"/>
    <w:rsid w:val="00DA6AB2"/>
    <w:rPr>
      <w:rFonts w:ascii="Wingdings" w:hAnsi="Wingdings" w:hint="default"/>
    </w:rPr>
  </w:style>
  <w:style w:type="character" w:customStyle="1" w:styleId="WW8Num9z1">
    <w:name w:val="WW8Num9z1"/>
    <w:rsid w:val="00DA6AB2"/>
    <w:rPr>
      <w:rFonts w:ascii="Wingdings" w:hAnsi="Wingdings" w:cs="Courier New" w:hint="default"/>
    </w:rPr>
  </w:style>
  <w:style w:type="character" w:customStyle="1" w:styleId="WW8Num9z2">
    <w:name w:val="WW8Num9z2"/>
    <w:rsid w:val="00DA6AB2"/>
    <w:rPr>
      <w:rFonts w:ascii="OpenSymbol" w:hAnsi="OpenSymbol" w:hint="default"/>
    </w:rPr>
  </w:style>
  <w:style w:type="character" w:customStyle="1" w:styleId="WW8Num11z1">
    <w:name w:val="WW8Num11z1"/>
    <w:rsid w:val="00DA6AB2"/>
    <w:rPr>
      <w:rFonts w:ascii="OpenSymbol" w:hAnsi="OpenSymbol" w:cs="OpenSymbol" w:hint="default"/>
    </w:rPr>
  </w:style>
  <w:style w:type="character" w:customStyle="1" w:styleId="WW8Num11z2">
    <w:name w:val="WW8Num11z2"/>
    <w:rsid w:val="00DA6AB2"/>
    <w:rPr>
      <w:rFonts w:ascii="Symbol" w:hAnsi="Symbol" w:hint="default"/>
    </w:rPr>
  </w:style>
  <w:style w:type="character" w:customStyle="1" w:styleId="WW8Num13z1">
    <w:name w:val="WW8Num13z1"/>
    <w:rsid w:val="00DA6AB2"/>
    <w:rPr>
      <w:rFonts w:ascii="Courier New" w:hAnsi="Courier New" w:cs="Courier New" w:hint="default"/>
    </w:rPr>
  </w:style>
  <w:style w:type="character" w:customStyle="1" w:styleId="WW8Num13z2">
    <w:name w:val="WW8Num13z2"/>
    <w:rsid w:val="00DA6AB2"/>
    <w:rPr>
      <w:rFonts w:ascii="Wingdings" w:hAnsi="Wingdings" w:hint="default"/>
    </w:rPr>
  </w:style>
  <w:style w:type="character" w:customStyle="1" w:styleId="Fuentedeprrafopredeter4">
    <w:name w:val="Fuente de párrafo predeter.4"/>
    <w:rsid w:val="00DA6AB2"/>
  </w:style>
  <w:style w:type="character" w:customStyle="1" w:styleId="Fuentedeprrafopredeter3">
    <w:name w:val="Fuente de párrafo predeter.3"/>
    <w:rsid w:val="00DA6AB2"/>
  </w:style>
  <w:style w:type="character" w:customStyle="1" w:styleId="WW8Num3z3">
    <w:name w:val="WW8Num3z3"/>
    <w:rsid w:val="00DA6AB2"/>
    <w:rPr>
      <w:rFonts w:ascii="Symbol" w:hAnsi="Symbol" w:hint="default"/>
    </w:rPr>
  </w:style>
  <w:style w:type="character" w:customStyle="1" w:styleId="WW8Num3z4">
    <w:name w:val="WW8Num3z4"/>
    <w:rsid w:val="00DA6AB2"/>
    <w:rPr>
      <w:rFonts w:ascii="Courier New" w:hAnsi="Courier New" w:cs="Courier New" w:hint="default"/>
    </w:rPr>
  </w:style>
  <w:style w:type="character" w:customStyle="1" w:styleId="WW8Num3z5">
    <w:name w:val="WW8Num3z5"/>
    <w:rsid w:val="00DA6AB2"/>
    <w:rPr>
      <w:rFonts w:ascii="Wingdings" w:hAnsi="Wingdings" w:hint="default"/>
    </w:rPr>
  </w:style>
  <w:style w:type="character" w:customStyle="1" w:styleId="WW-Absatz-Standardschriftart11111111111111111111">
    <w:name w:val="WW-Absatz-Standardschriftart11111111111111111111"/>
    <w:rsid w:val="00DA6AB2"/>
  </w:style>
  <w:style w:type="character" w:customStyle="1" w:styleId="WW-Absatz-Standardschriftart111111111111111111111">
    <w:name w:val="WW-Absatz-Standardschriftart111111111111111111111"/>
    <w:rsid w:val="00DA6AB2"/>
  </w:style>
  <w:style w:type="character" w:customStyle="1" w:styleId="WW-Absatz-Standardschriftart1111111111111111111111">
    <w:name w:val="WW-Absatz-Standardschriftart1111111111111111111111"/>
    <w:rsid w:val="00DA6AB2"/>
  </w:style>
  <w:style w:type="character" w:customStyle="1" w:styleId="WW-Absatz-Standardschriftart11111111111111111111111">
    <w:name w:val="WW-Absatz-Standardschriftart11111111111111111111111"/>
    <w:rsid w:val="00DA6AB2"/>
  </w:style>
  <w:style w:type="character" w:customStyle="1" w:styleId="WW-Absatz-Standardschriftart111111111111111111111111">
    <w:name w:val="WW-Absatz-Standardschriftart111111111111111111111111"/>
    <w:rsid w:val="00DA6AB2"/>
  </w:style>
  <w:style w:type="character" w:customStyle="1" w:styleId="WW-Absatz-Standardschriftart1111111111111111111111111">
    <w:name w:val="WW-Absatz-Standardschriftart1111111111111111111111111"/>
    <w:rsid w:val="00DA6AB2"/>
  </w:style>
  <w:style w:type="character" w:customStyle="1" w:styleId="WW-Absatz-Standardschriftart11111111111111111111111111">
    <w:name w:val="WW-Absatz-Standardschriftart11111111111111111111111111"/>
    <w:rsid w:val="00DA6AB2"/>
  </w:style>
  <w:style w:type="character" w:customStyle="1" w:styleId="WW-Absatz-Standardschriftart111111111111111111111111111">
    <w:name w:val="WW-Absatz-Standardschriftart111111111111111111111111111"/>
    <w:rsid w:val="00DA6AB2"/>
  </w:style>
  <w:style w:type="character" w:customStyle="1" w:styleId="WW8Num2z3">
    <w:name w:val="WW8Num2z3"/>
    <w:rsid w:val="00DA6AB2"/>
    <w:rPr>
      <w:rFonts w:ascii="Symbol" w:hAnsi="Symbol" w:hint="default"/>
    </w:rPr>
  </w:style>
  <w:style w:type="character" w:customStyle="1" w:styleId="WW8Num2z4">
    <w:name w:val="WW8Num2z4"/>
    <w:rsid w:val="00DA6AB2"/>
    <w:rPr>
      <w:rFonts w:ascii="Courier New" w:hAnsi="Courier New" w:cs="Courier New" w:hint="default"/>
    </w:rPr>
  </w:style>
  <w:style w:type="character" w:customStyle="1" w:styleId="WW8Num2z5">
    <w:name w:val="WW8Num2z5"/>
    <w:rsid w:val="00DA6AB2"/>
    <w:rPr>
      <w:rFonts w:ascii="Wingdings" w:hAnsi="Wingdings" w:hint="default"/>
    </w:rPr>
  </w:style>
  <w:style w:type="character" w:customStyle="1" w:styleId="WW-Absatz-Standardschriftart1111111111111111111111111111">
    <w:name w:val="WW-Absatz-Standardschriftart1111111111111111111111111111"/>
    <w:rsid w:val="00DA6AB2"/>
  </w:style>
  <w:style w:type="character" w:customStyle="1" w:styleId="WW-Absatz-Standardschriftart11111111111111111111111111111">
    <w:name w:val="WW-Absatz-Standardschriftart11111111111111111111111111111"/>
    <w:rsid w:val="00DA6AB2"/>
  </w:style>
  <w:style w:type="character" w:customStyle="1" w:styleId="WW-Absatz-Standardschriftart111111111111111111111111111111">
    <w:name w:val="WW-Absatz-Standardschriftart111111111111111111111111111111"/>
    <w:rsid w:val="00DA6AB2"/>
  </w:style>
  <w:style w:type="character" w:customStyle="1" w:styleId="WW-Absatz-Standardschriftart1111111111111111111111111111111">
    <w:name w:val="WW-Absatz-Standardschriftart1111111111111111111111111111111"/>
    <w:rsid w:val="00DA6AB2"/>
  </w:style>
  <w:style w:type="character" w:customStyle="1" w:styleId="WW-Absatz-Standardschriftart11111111111111111111111111111111">
    <w:name w:val="WW-Absatz-Standardschriftart11111111111111111111111111111111"/>
    <w:rsid w:val="00DA6AB2"/>
  </w:style>
  <w:style w:type="character" w:customStyle="1" w:styleId="WW-Absatz-Standardschriftart111111111111111111111111111111111">
    <w:name w:val="WW-Absatz-Standardschriftart111111111111111111111111111111111"/>
    <w:rsid w:val="00DA6AB2"/>
  </w:style>
  <w:style w:type="character" w:customStyle="1" w:styleId="WW-Absatz-Standardschriftart1111111111111111111111111111111111">
    <w:name w:val="WW-Absatz-Standardschriftart1111111111111111111111111111111111"/>
    <w:rsid w:val="00DA6AB2"/>
  </w:style>
  <w:style w:type="character" w:customStyle="1" w:styleId="WW-Absatz-Standardschriftart11111111111111111111111111111111111">
    <w:name w:val="WW-Absatz-Standardschriftart11111111111111111111111111111111111"/>
    <w:rsid w:val="00DA6AB2"/>
  </w:style>
  <w:style w:type="character" w:customStyle="1" w:styleId="WW-Absatz-Standardschriftart111111111111111111111111111111111111">
    <w:name w:val="WW-Absatz-Standardschriftart111111111111111111111111111111111111"/>
    <w:rsid w:val="00DA6AB2"/>
  </w:style>
  <w:style w:type="character" w:customStyle="1" w:styleId="WW-Absatz-Standardschriftart1111111111111111111111111111111111111">
    <w:name w:val="WW-Absatz-Standardschriftart1111111111111111111111111111111111111"/>
    <w:rsid w:val="00DA6AB2"/>
  </w:style>
  <w:style w:type="character" w:customStyle="1" w:styleId="WW-Absatz-Standardschriftart11111111111111111111111111111111111111">
    <w:name w:val="WW-Absatz-Standardschriftart11111111111111111111111111111111111111"/>
    <w:rsid w:val="00DA6AB2"/>
  </w:style>
  <w:style w:type="character" w:customStyle="1" w:styleId="WW-Absatz-Standardschriftart111111111111111111111111111111111111111">
    <w:name w:val="WW-Absatz-Standardschriftart111111111111111111111111111111111111111"/>
    <w:rsid w:val="00DA6AB2"/>
  </w:style>
  <w:style w:type="character" w:customStyle="1" w:styleId="WW-Absatz-Standardschriftart1111111111111111111111111111111111111111">
    <w:name w:val="WW-Absatz-Standardschriftart1111111111111111111111111111111111111111"/>
    <w:rsid w:val="00DA6AB2"/>
  </w:style>
  <w:style w:type="character" w:customStyle="1" w:styleId="WW-Absatz-Standardschriftart11111111111111111111111111111111111111111">
    <w:name w:val="WW-Absatz-Standardschriftart11111111111111111111111111111111111111111"/>
    <w:rsid w:val="00DA6AB2"/>
  </w:style>
  <w:style w:type="character" w:customStyle="1" w:styleId="WW-Absatz-Standardschriftart111111111111111111111111111111111111111111">
    <w:name w:val="WW-Absatz-Standardschriftart111111111111111111111111111111111111111111"/>
    <w:rsid w:val="00DA6AB2"/>
  </w:style>
  <w:style w:type="character" w:customStyle="1" w:styleId="WW-Absatz-Standardschriftart1111111111111111111111111111111111111111111">
    <w:name w:val="WW-Absatz-Standardschriftart1111111111111111111111111111111111111111111"/>
    <w:rsid w:val="00DA6AB2"/>
  </w:style>
  <w:style w:type="character" w:customStyle="1" w:styleId="WW-Absatz-Standardschriftart11111111111111111111111111111111111111111111">
    <w:name w:val="WW-Absatz-Standardschriftart11111111111111111111111111111111111111111111"/>
    <w:rsid w:val="00DA6AB2"/>
  </w:style>
  <w:style w:type="character" w:customStyle="1" w:styleId="WW-Absatz-Standardschriftart111111111111111111111111111111111111111111111">
    <w:name w:val="WW-Absatz-Standardschriftart111111111111111111111111111111111111111111111"/>
    <w:rsid w:val="00DA6AB2"/>
  </w:style>
  <w:style w:type="character" w:customStyle="1" w:styleId="WW-Absatz-Standardschriftart1111111111111111111111111111111111111111111111">
    <w:name w:val="WW-Absatz-Standardschriftart1111111111111111111111111111111111111111111111"/>
    <w:rsid w:val="00DA6AB2"/>
  </w:style>
  <w:style w:type="character" w:customStyle="1" w:styleId="WW-Absatz-Standardschriftart11111111111111111111111111111111111111111111111">
    <w:name w:val="WW-Absatz-Standardschriftart11111111111111111111111111111111111111111111111"/>
    <w:rsid w:val="00DA6AB2"/>
  </w:style>
  <w:style w:type="character" w:customStyle="1" w:styleId="WW-Absatz-Standardschriftart111111111111111111111111111111111111111111111111">
    <w:name w:val="WW-Absatz-Standardschriftart111111111111111111111111111111111111111111111111"/>
    <w:rsid w:val="00DA6AB2"/>
  </w:style>
  <w:style w:type="character" w:customStyle="1" w:styleId="WW-Absatz-Standardschriftart1111111111111111111111111111111111111111111111111">
    <w:name w:val="WW-Absatz-Standardschriftart1111111111111111111111111111111111111111111111111"/>
    <w:rsid w:val="00DA6AB2"/>
  </w:style>
  <w:style w:type="character" w:customStyle="1" w:styleId="WW-Absatz-Standardschriftart11111111111111111111111111111111111111111111111111">
    <w:name w:val="WW-Absatz-Standardschriftart11111111111111111111111111111111111111111111111111"/>
    <w:rsid w:val="00DA6AB2"/>
  </w:style>
  <w:style w:type="character" w:customStyle="1" w:styleId="WW8Num1z2">
    <w:name w:val="WW8Num1z2"/>
    <w:rsid w:val="00DA6AB2"/>
    <w:rPr>
      <w:rFonts w:ascii="Wingdings" w:hAnsi="Wingdings" w:hint="default"/>
    </w:rPr>
  </w:style>
  <w:style w:type="character" w:customStyle="1" w:styleId="WW8Num1z3">
    <w:name w:val="WW8Num1z3"/>
    <w:rsid w:val="00DA6AB2"/>
    <w:rPr>
      <w:rFonts w:ascii="Symbol" w:hAnsi="Symbol" w:hint="default"/>
    </w:rPr>
  </w:style>
  <w:style w:type="character" w:customStyle="1" w:styleId="WW8Num1z4">
    <w:name w:val="WW8Num1z4"/>
    <w:rsid w:val="00DA6AB2"/>
    <w:rPr>
      <w:rFonts w:ascii="Courier New" w:hAnsi="Courier New" w:cs="Courier New" w:hint="default"/>
    </w:rPr>
  </w:style>
  <w:style w:type="character" w:customStyle="1" w:styleId="WW8Num7z1">
    <w:name w:val="WW8Num7z1"/>
    <w:rsid w:val="00DA6AB2"/>
    <w:rPr>
      <w:rFonts w:ascii="Courier New" w:hAnsi="Courier New" w:cs="Courier New" w:hint="default"/>
    </w:rPr>
  </w:style>
  <w:style w:type="character" w:customStyle="1" w:styleId="WW8Num7z2">
    <w:name w:val="WW8Num7z2"/>
    <w:rsid w:val="00DA6AB2"/>
    <w:rPr>
      <w:rFonts w:ascii="Wingdings" w:hAnsi="Wingdings" w:hint="default"/>
    </w:rPr>
  </w:style>
  <w:style w:type="character" w:customStyle="1" w:styleId="WW8Num8z4">
    <w:name w:val="WW8Num8z4"/>
    <w:rsid w:val="00DA6AB2"/>
    <w:rPr>
      <w:rFonts w:ascii="Courier New" w:hAnsi="Courier New" w:cs="Courier New" w:hint="default"/>
    </w:rPr>
  </w:style>
  <w:style w:type="character" w:customStyle="1" w:styleId="WW8Num8z5">
    <w:name w:val="WW8Num8z5"/>
    <w:rsid w:val="00DA6AB2"/>
    <w:rPr>
      <w:rFonts w:ascii="Wingdings" w:hAnsi="Wingdings" w:hint="default"/>
    </w:rPr>
  </w:style>
  <w:style w:type="character" w:customStyle="1" w:styleId="WW8Num9z3">
    <w:name w:val="WW8Num9z3"/>
    <w:rsid w:val="00DA6AB2"/>
    <w:rPr>
      <w:rFonts w:ascii="Symbol" w:hAnsi="Symbol" w:hint="default"/>
    </w:rPr>
  </w:style>
  <w:style w:type="character" w:customStyle="1" w:styleId="WW8Num9z4">
    <w:name w:val="WW8Num9z4"/>
    <w:rsid w:val="00DA6AB2"/>
    <w:rPr>
      <w:rFonts w:ascii="Courier New" w:hAnsi="Courier New" w:cs="Courier New" w:hint="default"/>
    </w:rPr>
  </w:style>
  <w:style w:type="character" w:customStyle="1" w:styleId="WW8Num9z5">
    <w:name w:val="WW8Num9z5"/>
    <w:rsid w:val="00DA6AB2"/>
    <w:rPr>
      <w:rFonts w:ascii="Wingdings" w:hAnsi="Wingdings" w:hint="default"/>
    </w:rPr>
  </w:style>
  <w:style w:type="character" w:customStyle="1" w:styleId="WW8Num10z3">
    <w:name w:val="WW8Num10z3"/>
    <w:rsid w:val="00DA6AB2"/>
    <w:rPr>
      <w:rFonts w:ascii="Symbol" w:hAnsi="Symbol" w:hint="default"/>
    </w:rPr>
  </w:style>
  <w:style w:type="character" w:customStyle="1" w:styleId="WW8Num12z3">
    <w:name w:val="WW8Num12z3"/>
    <w:rsid w:val="00DA6AB2"/>
    <w:rPr>
      <w:rFonts w:ascii="Symbol" w:hAnsi="Symbol" w:hint="default"/>
    </w:rPr>
  </w:style>
  <w:style w:type="character" w:customStyle="1" w:styleId="WW8Num12z4">
    <w:name w:val="WW8Num12z4"/>
    <w:rsid w:val="00DA6AB2"/>
    <w:rPr>
      <w:rFonts w:ascii="Courier New" w:hAnsi="Courier New" w:cs="Courier New" w:hint="default"/>
    </w:rPr>
  </w:style>
  <w:style w:type="character" w:customStyle="1" w:styleId="Vietas">
    <w:name w:val="Viñetas"/>
    <w:rsid w:val="00DA6AB2"/>
    <w:rPr>
      <w:rFonts w:ascii="OpenSymbol" w:eastAsia="OpenSymbol" w:hAnsi="OpenSymbol" w:cs="OpenSymbol" w:hint="default"/>
    </w:rPr>
  </w:style>
  <w:style w:type="character" w:customStyle="1" w:styleId="Smbolodenotaalpie">
    <w:name w:val="Símbolo de nota al pie"/>
    <w:rsid w:val="00DA6AB2"/>
  </w:style>
  <w:style w:type="character" w:customStyle="1" w:styleId="Refdenotaalpie1">
    <w:name w:val="Ref. de nota al pie1"/>
    <w:rsid w:val="00DA6AB2"/>
    <w:rPr>
      <w:vertAlign w:val="superscript"/>
    </w:rPr>
  </w:style>
  <w:style w:type="character" w:customStyle="1" w:styleId="CarCar">
    <w:name w:val="Car Car"/>
    <w:rsid w:val="00DA6AB2"/>
    <w:rPr>
      <w:rFonts w:ascii="Tahoma" w:hAnsi="Tahoma" w:cs="Tahoma" w:hint="default"/>
      <w:sz w:val="16"/>
      <w:szCs w:val="16"/>
      <w:lang w:val="es-ES"/>
    </w:rPr>
  </w:style>
  <w:style w:type="character" w:customStyle="1" w:styleId="Refdecomentario1">
    <w:name w:val="Ref. de comentario1"/>
    <w:rsid w:val="00DA6AB2"/>
    <w:rPr>
      <w:sz w:val="16"/>
      <w:szCs w:val="16"/>
    </w:rPr>
  </w:style>
  <w:style w:type="character" w:customStyle="1" w:styleId="AsuntodelcomentarioCar1">
    <w:name w:val="Asunto del comentario Car1"/>
    <w:basedOn w:val="TextocomentarioCar"/>
    <w:uiPriority w:val="99"/>
    <w:semiHidden/>
    <w:rsid w:val="00DA6AB2"/>
    <w:rPr>
      <w:rFonts w:ascii="Times New Roman" w:eastAsia="Times New Roman" w:hAnsi="Times New Roman" w:cs="Times New Roman"/>
      <w:b/>
      <w:bCs/>
      <w:sz w:val="20"/>
      <w:szCs w:val="20"/>
      <w:lang w:val="es-ES_tradnl" w:eastAsia="ar-SA"/>
    </w:rPr>
  </w:style>
  <w:style w:type="character" w:customStyle="1" w:styleId="TextocomentarioCar1">
    <w:name w:val="Texto comentario Car1"/>
    <w:aliases w:val="Comment Text Char1 Car1"/>
    <w:uiPriority w:val="99"/>
    <w:rsid w:val="00DA6AB2"/>
    <w:rPr>
      <w:rFonts w:ascii="Arial" w:hAnsi="Arial" w:cs="Arial" w:hint="default"/>
      <w:lang w:val="es-ES" w:eastAsia="ar-SA"/>
    </w:rPr>
  </w:style>
  <w:style w:type="character" w:customStyle="1" w:styleId="WW8Num1z1">
    <w:name w:val="WW8Num1z1"/>
    <w:rsid w:val="00DA6AB2"/>
    <w:rPr>
      <w:rFonts w:ascii="Courier New" w:hAnsi="Courier New" w:cs="Courier New" w:hint="default"/>
    </w:rPr>
  </w:style>
  <w:style w:type="character" w:customStyle="1" w:styleId="WW8Num3z2">
    <w:name w:val="WW8Num3z2"/>
    <w:rsid w:val="00DA6AB2"/>
    <w:rPr>
      <w:rFonts w:ascii="Wingdings" w:hAnsi="Wingdings" w:hint="default"/>
    </w:rPr>
  </w:style>
  <w:style w:type="character" w:customStyle="1" w:styleId="WW8Num8z2">
    <w:name w:val="WW8Num8z2"/>
    <w:rsid w:val="00DA6AB2"/>
    <w:rPr>
      <w:rFonts w:ascii="Wingdings" w:hAnsi="Wingdings" w:hint="default"/>
    </w:rPr>
  </w:style>
  <w:style w:type="character" w:customStyle="1" w:styleId="Textoennegrita1">
    <w:name w:val="Texto en negrita1"/>
    <w:rsid w:val="00DA6AB2"/>
    <w:rPr>
      <w:b/>
      <w:bCs w:val="0"/>
    </w:rPr>
  </w:style>
  <w:style w:type="character" w:customStyle="1" w:styleId="WW8Num28z1">
    <w:name w:val="WW8Num28z1"/>
    <w:rsid w:val="00DA6AB2"/>
    <w:rPr>
      <w:rFonts w:ascii="Courier New" w:hAnsi="Courier New" w:cs="Courier New" w:hint="default"/>
    </w:rPr>
  </w:style>
  <w:style w:type="character" w:customStyle="1" w:styleId="WW8Num28z2">
    <w:name w:val="WW8Num28z2"/>
    <w:rsid w:val="00DA6AB2"/>
    <w:rPr>
      <w:rFonts w:ascii="Wingdings" w:hAnsi="Wingdings" w:hint="default"/>
    </w:rPr>
  </w:style>
  <w:style w:type="character" w:customStyle="1" w:styleId="WW8Num43z0">
    <w:name w:val="WW8Num43z0"/>
    <w:rsid w:val="00DA6AB2"/>
    <w:rPr>
      <w:rFonts w:ascii="Symbol" w:hAnsi="Symbol" w:hint="default"/>
      <w:color w:val="auto"/>
    </w:rPr>
  </w:style>
  <w:style w:type="character" w:customStyle="1" w:styleId="WW8Num43z1">
    <w:name w:val="WW8Num43z1"/>
    <w:rsid w:val="00DA6AB2"/>
    <w:rPr>
      <w:rFonts w:ascii="Courier New" w:hAnsi="Courier New" w:cs="Courier New" w:hint="default"/>
    </w:rPr>
  </w:style>
  <w:style w:type="character" w:customStyle="1" w:styleId="WW8Num43z2">
    <w:name w:val="WW8Num43z2"/>
    <w:rsid w:val="00DA6AB2"/>
    <w:rPr>
      <w:rFonts w:ascii="Wingdings" w:hAnsi="Wingdings" w:hint="default"/>
    </w:rPr>
  </w:style>
  <w:style w:type="character" w:customStyle="1" w:styleId="WW8Num43z3">
    <w:name w:val="WW8Num43z3"/>
    <w:rsid w:val="00DA6AB2"/>
    <w:rPr>
      <w:rFonts w:ascii="Symbol" w:hAnsi="Symbol" w:hint="default"/>
    </w:rPr>
  </w:style>
  <w:style w:type="character" w:customStyle="1" w:styleId="Fuentedeprrafopredeter10">
    <w:name w:val="Fuente de párrafo predeter.10"/>
    <w:rsid w:val="00DA6AB2"/>
  </w:style>
  <w:style w:type="character" w:customStyle="1" w:styleId="Refdecomentario2">
    <w:name w:val="Ref. de comentario2"/>
    <w:rsid w:val="00DA6AB2"/>
    <w:rPr>
      <w:sz w:val="16"/>
      <w:szCs w:val="16"/>
    </w:rPr>
  </w:style>
  <w:style w:type="character" w:customStyle="1" w:styleId="Textoennegrita2">
    <w:name w:val="Texto en negrita2"/>
    <w:rsid w:val="00DA6AB2"/>
    <w:rPr>
      <w:b/>
      <w:bCs w:val="0"/>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DA6AB2"/>
    <w:rPr>
      <w:rFonts w:ascii="Arial" w:hAnsi="Arial" w:cs="Arial" w:hint="default"/>
      <w:sz w:val="24"/>
      <w:szCs w:val="24"/>
      <w:lang w:val="es-ES" w:eastAsia="ar-SA"/>
    </w:rPr>
  </w:style>
  <w:style w:type="character" w:customStyle="1" w:styleId="WW8Num14z1">
    <w:name w:val="WW8Num14z1"/>
    <w:rsid w:val="00DA6AB2"/>
    <w:rPr>
      <w:rFonts w:ascii="Courier New" w:hAnsi="Courier New" w:cs="Courier New" w:hint="default"/>
    </w:rPr>
  </w:style>
  <w:style w:type="character" w:customStyle="1" w:styleId="WW8Num14z2">
    <w:name w:val="WW8Num14z2"/>
    <w:rsid w:val="00DA6AB2"/>
    <w:rPr>
      <w:rFonts w:ascii="Wingdings" w:hAnsi="Wingdings" w:hint="default"/>
    </w:rPr>
  </w:style>
  <w:style w:type="character" w:customStyle="1" w:styleId="WW8Num16z1">
    <w:name w:val="WW8Num16z1"/>
    <w:rsid w:val="00DA6AB2"/>
    <w:rPr>
      <w:rFonts w:ascii="Courier New" w:hAnsi="Courier New" w:cs="Courier New" w:hint="default"/>
    </w:rPr>
  </w:style>
  <w:style w:type="character" w:customStyle="1" w:styleId="WW8Num16z2">
    <w:name w:val="WW8Num16z2"/>
    <w:rsid w:val="00DA6AB2"/>
    <w:rPr>
      <w:rFonts w:ascii="Wingdings" w:hAnsi="Wingdings" w:hint="default"/>
    </w:rPr>
  </w:style>
  <w:style w:type="character" w:customStyle="1" w:styleId="WW8Num21z1">
    <w:name w:val="WW8Num21z1"/>
    <w:rsid w:val="00DA6AB2"/>
    <w:rPr>
      <w:rFonts w:ascii="Courier New" w:hAnsi="Courier New" w:cs="Courier New" w:hint="default"/>
    </w:rPr>
  </w:style>
  <w:style w:type="character" w:customStyle="1" w:styleId="WW8Num21z2">
    <w:name w:val="WW8Num21z2"/>
    <w:rsid w:val="00DA6AB2"/>
    <w:rPr>
      <w:rFonts w:ascii="Wingdings" w:hAnsi="Wingdings" w:hint="default"/>
    </w:rPr>
  </w:style>
  <w:style w:type="character" w:customStyle="1" w:styleId="WW8Num22z1">
    <w:name w:val="WW8Num22z1"/>
    <w:rsid w:val="00DA6AB2"/>
    <w:rPr>
      <w:rFonts w:ascii="Courier New" w:hAnsi="Courier New" w:cs="Courier New" w:hint="default"/>
    </w:rPr>
  </w:style>
  <w:style w:type="character" w:customStyle="1" w:styleId="WW8Num22z2">
    <w:name w:val="WW8Num22z2"/>
    <w:rsid w:val="00DA6AB2"/>
    <w:rPr>
      <w:rFonts w:ascii="Wingdings" w:hAnsi="Wingdings" w:hint="default"/>
    </w:rPr>
  </w:style>
  <w:style w:type="character" w:customStyle="1" w:styleId="WW8Num23z2">
    <w:name w:val="WW8Num23z2"/>
    <w:rsid w:val="00DA6AB2"/>
    <w:rPr>
      <w:rFonts w:ascii="Wingdings" w:hAnsi="Wingdings" w:hint="default"/>
    </w:rPr>
  </w:style>
  <w:style w:type="character" w:customStyle="1" w:styleId="WW8Num2z2">
    <w:name w:val="WW8Num2z2"/>
    <w:rsid w:val="00DA6AB2"/>
    <w:rPr>
      <w:b/>
      <w:bCs w:val="0"/>
      <w:color w:val="auto"/>
    </w:rPr>
  </w:style>
  <w:style w:type="character" w:customStyle="1" w:styleId="WW8Num29z1">
    <w:name w:val="WW8Num29z1"/>
    <w:rsid w:val="00DA6AB2"/>
    <w:rPr>
      <w:rFonts w:ascii="Courier New" w:hAnsi="Courier New" w:cs="Courier New" w:hint="default"/>
    </w:rPr>
  </w:style>
  <w:style w:type="character" w:customStyle="1" w:styleId="WW8Num29z3">
    <w:name w:val="WW8Num29z3"/>
    <w:rsid w:val="00DA6AB2"/>
    <w:rPr>
      <w:rFonts w:ascii="Symbol" w:hAnsi="Symbol" w:hint="default"/>
    </w:rPr>
  </w:style>
  <w:style w:type="character" w:customStyle="1" w:styleId="WW8Num30z0">
    <w:name w:val="WW8Num30z0"/>
    <w:rsid w:val="00DA6AB2"/>
    <w:rPr>
      <w:b/>
      <w:bCs w:val="0"/>
    </w:rPr>
  </w:style>
  <w:style w:type="character" w:customStyle="1" w:styleId="WW8Num30z2">
    <w:name w:val="WW8Num30z2"/>
    <w:rsid w:val="00DA6AB2"/>
    <w:rPr>
      <w:b/>
      <w:bCs w:val="0"/>
      <w:color w:val="auto"/>
    </w:rPr>
  </w:style>
  <w:style w:type="character" w:customStyle="1" w:styleId="WW8Num25z2">
    <w:name w:val="WW8Num25z2"/>
    <w:rsid w:val="00DA6AB2"/>
    <w:rPr>
      <w:rFonts w:ascii="Wingdings" w:hAnsi="Wingdings" w:hint="default"/>
    </w:rPr>
  </w:style>
  <w:style w:type="character" w:customStyle="1" w:styleId="WW8Num30z1">
    <w:name w:val="WW8Num30z1"/>
    <w:rsid w:val="00DA6AB2"/>
    <w:rPr>
      <w:b/>
      <w:bCs w:val="0"/>
    </w:rPr>
  </w:style>
  <w:style w:type="character" w:customStyle="1" w:styleId="WW8Num33z1">
    <w:name w:val="WW8Num33z1"/>
    <w:rsid w:val="00DA6AB2"/>
    <w:rPr>
      <w:rFonts w:ascii="Courier New" w:hAnsi="Courier New" w:cs="Courier New" w:hint="default"/>
    </w:rPr>
  </w:style>
  <w:style w:type="character" w:customStyle="1" w:styleId="WW8Num33z2">
    <w:name w:val="WW8Num33z2"/>
    <w:rsid w:val="00DA6AB2"/>
    <w:rPr>
      <w:rFonts w:ascii="Wingdings" w:hAnsi="Wingdings" w:hint="default"/>
    </w:rPr>
  </w:style>
  <w:style w:type="character" w:customStyle="1" w:styleId="WW8Num35z4">
    <w:name w:val="WW8Num35z4"/>
    <w:rsid w:val="00DA6AB2"/>
    <w:rPr>
      <w:sz w:val="24"/>
    </w:rPr>
  </w:style>
  <w:style w:type="character" w:customStyle="1" w:styleId="WW8Num36z2">
    <w:name w:val="WW8Num36z2"/>
    <w:rsid w:val="00DA6AB2"/>
    <w:rPr>
      <w:b/>
      <w:bCs w:val="0"/>
      <w:color w:val="auto"/>
    </w:rPr>
  </w:style>
  <w:style w:type="character" w:customStyle="1" w:styleId="WW8Num40z1">
    <w:name w:val="WW8Num40z1"/>
    <w:rsid w:val="00DA6AB2"/>
    <w:rPr>
      <w:rFonts w:ascii="Arial" w:hAnsi="Arial" w:cs="Courier New" w:hint="default"/>
      <w:b/>
      <w:bCs/>
    </w:rPr>
  </w:style>
  <w:style w:type="character" w:customStyle="1" w:styleId="WW8Num6z3">
    <w:name w:val="WW8Num6z3"/>
    <w:rsid w:val="00DA6AB2"/>
    <w:rPr>
      <w:rFonts w:ascii="Symbol" w:hAnsi="Symbol" w:hint="default"/>
    </w:rPr>
  </w:style>
  <w:style w:type="character" w:customStyle="1" w:styleId="CarCar3">
    <w:name w:val="Car Car3"/>
    <w:rsid w:val="00DA6AB2"/>
    <w:rPr>
      <w:sz w:val="24"/>
      <w:szCs w:val="24"/>
      <w:lang w:val="es-MX" w:eastAsia="ar-SA" w:bidi="ar-SA"/>
    </w:rPr>
  </w:style>
  <w:style w:type="character" w:customStyle="1" w:styleId="CarCar2">
    <w:name w:val="Car Car2"/>
    <w:rsid w:val="00DA6AB2"/>
    <w:rPr>
      <w:sz w:val="24"/>
      <w:szCs w:val="24"/>
      <w:lang w:val="es-MX" w:eastAsia="ar-SA" w:bidi="ar-SA"/>
    </w:rPr>
  </w:style>
  <w:style w:type="character" w:customStyle="1" w:styleId="CarCar1">
    <w:name w:val="Car Car1"/>
    <w:rsid w:val="00DA6AB2"/>
    <w:rPr>
      <w:rFonts w:ascii="Tahoma" w:hAnsi="Tahoma" w:cs="Tahoma" w:hint="default"/>
      <w:sz w:val="16"/>
      <w:szCs w:val="16"/>
      <w:lang w:val="es-MX" w:eastAsia="ar-SA" w:bidi="ar-SA"/>
    </w:rPr>
  </w:style>
  <w:style w:type="character" w:customStyle="1" w:styleId="Refdecomentario3">
    <w:name w:val="Ref. de comentario3"/>
    <w:rsid w:val="00DA6AB2"/>
    <w:rPr>
      <w:sz w:val="16"/>
      <w:szCs w:val="16"/>
    </w:rPr>
  </w:style>
  <w:style w:type="character" w:customStyle="1" w:styleId="MapadeldocumentoCar1">
    <w:name w:val="Mapa del documento Car1"/>
    <w:basedOn w:val="Fuentedeprrafopredeter"/>
    <w:semiHidden/>
    <w:rsid w:val="00DA6AB2"/>
    <w:rPr>
      <w:rFonts w:ascii="Tahoma" w:eastAsia="Times New Roman" w:hAnsi="Tahoma" w:cs="Tahoma" w:hint="default"/>
      <w:sz w:val="16"/>
      <w:szCs w:val="16"/>
      <w:lang w:eastAsia="ar-SA"/>
    </w:rPr>
  </w:style>
  <w:style w:type="character" w:customStyle="1" w:styleId="WW8Num11z3">
    <w:name w:val="WW8Num11z3"/>
    <w:rsid w:val="00DA6AB2"/>
    <w:rPr>
      <w:rFonts w:ascii="Symbol" w:hAnsi="Symbol" w:hint="default"/>
    </w:rPr>
  </w:style>
  <w:style w:type="character" w:customStyle="1" w:styleId="WW8Num27z2">
    <w:name w:val="WW8Num27z2"/>
    <w:rsid w:val="00DA6AB2"/>
    <w:rPr>
      <w:b/>
      <w:bCs w:val="0"/>
    </w:rPr>
  </w:style>
  <w:style w:type="character" w:customStyle="1" w:styleId="apple-converted-space">
    <w:name w:val="apple-converted-space"/>
    <w:rsid w:val="00DA6AB2"/>
  </w:style>
  <w:style w:type="character" w:customStyle="1" w:styleId="apple-style-span">
    <w:name w:val="apple-style-span"/>
    <w:rsid w:val="00DA6AB2"/>
  </w:style>
  <w:style w:type="character" w:customStyle="1" w:styleId="Textoennegrita3">
    <w:name w:val="Texto en negrita3"/>
    <w:rsid w:val="00DA6AB2"/>
    <w:rPr>
      <w:b/>
      <w:bCs w:val="0"/>
    </w:rPr>
  </w:style>
  <w:style w:type="character" w:customStyle="1" w:styleId="TextoindependienteCar1">
    <w:name w:val="Texto independiente Car1"/>
    <w:aliases w:val="Body Text Char Car1,TITULO SECCION Car1"/>
    <w:semiHidden/>
    <w:locked/>
    <w:rsid w:val="00DA6AB2"/>
    <w:rPr>
      <w:rFonts w:ascii="Arial" w:hAnsi="Arial" w:cs="Arial" w:hint="default"/>
      <w:sz w:val="24"/>
      <w:szCs w:val="24"/>
      <w:lang w:val="es-ES" w:eastAsia="ar-SA"/>
    </w:rPr>
  </w:style>
  <w:style w:type="character" w:customStyle="1" w:styleId="EncabezadoCar1">
    <w:name w:val="Encabezado Car1"/>
    <w:uiPriority w:val="99"/>
    <w:semiHidden/>
    <w:locked/>
    <w:rsid w:val="00DA6AB2"/>
    <w:rPr>
      <w:rFonts w:ascii="Arial" w:hAnsi="Arial" w:cs="Arial" w:hint="default"/>
      <w:sz w:val="24"/>
      <w:szCs w:val="24"/>
      <w:lang w:val="es-ES" w:eastAsia="ar-SA"/>
    </w:rPr>
  </w:style>
  <w:style w:type="character" w:customStyle="1" w:styleId="TextodegloboCar1">
    <w:name w:val="Texto de globo Car1"/>
    <w:uiPriority w:val="99"/>
    <w:semiHidden/>
    <w:locked/>
    <w:rsid w:val="00DA6AB2"/>
    <w:rPr>
      <w:rFonts w:ascii="Tahoma" w:hAnsi="Tahoma" w:cs="Tahoma" w:hint="default"/>
      <w:sz w:val="16"/>
      <w:szCs w:val="16"/>
      <w:lang w:val="es-ES" w:eastAsia="ar-SA"/>
    </w:rPr>
  </w:style>
  <w:style w:type="character" w:customStyle="1" w:styleId="TextocomentarioCar2">
    <w:name w:val="Texto comentario Car2"/>
    <w:uiPriority w:val="99"/>
    <w:semiHidden/>
    <w:locked/>
    <w:rsid w:val="00DA6AB2"/>
    <w:rPr>
      <w:rFonts w:ascii="Arial" w:hAnsi="Arial" w:cs="Arial" w:hint="default"/>
      <w:lang w:val="es-ES" w:eastAsia="ar-SA"/>
    </w:rPr>
  </w:style>
  <w:style w:type="character" w:customStyle="1" w:styleId="Textoennegrita4">
    <w:name w:val="Texto en negrita4"/>
    <w:rsid w:val="00DA6AB2"/>
    <w:rPr>
      <w:b/>
      <w:bCs w:val="0"/>
    </w:rPr>
  </w:style>
  <w:style w:type="character" w:customStyle="1" w:styleId="Textoennegrita5">
    <w:name w:val="Texto en negrita5"/>
    <w:rsid w:val="00DA6AB2"/>
    <w:rPr>
      <w:b/>
      <w:bCs w:val="0"/>
    </w:rPr>
  </w:style>
  <w:style w:type="character" w:customStyle="1" w:styleId="Textoennegrita6">
    <w:name w:val="Texto en negrita6"/>
    <w:rsid w:val="00DA6AB2"/>
    <w:rPr>
      <w:b/>
      <w:bCs w:val="0"/>
    </w:rPr>
  </w:style>
  <w:style w:type="character" w:customStyle="1" w:styleId="Textoennegrita7">
    <w:name w:val="Texto en negrita7"/>
    <w:rsid w:val="00DA6AB2"/>
    <w:rPr>
      <w:b/>
      <w:bCs w:val="0"/>
    </w:rPr>
  </w:style>
  <w:style w:type="table" w:styleId="Tablabsica3">
    <w:name w:val="Table Simple 3"/>
    <w:basedOn w:val="Tablanormal"/>
    <w:semiHidden/>
    <w:unhideWhenUsed/>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oncuadrcula3">
    <w:name w:val="Tabla con cuadrícula3"/>
    <w:basedOn w:val="Tablanormal"/>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2">
    <w:name w:val="Sombreado medio 1 - Énfasis 12"/>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3">
    <w:name w:val="Sombreado medio 1 - Énfasis 13"/>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inespaciadoCar">
    <w:name w:val="Sin espaciado Car"/>
    <w:basedOn w:val="Fuentedeprrafopredeter"/>
    <w:link w:val="Sinespaciado"/>
    <w:uiPriority w:val="1"/>
    <w:locked/>
    <w:rsid w:val="009B0F42"/>
  </w:style>
  <w:style w:type="paragraph" w:customStyle="1" w:styleId="BodyText22">
    <w:name w:val="Body Text 22"/>
    <w:basedOn w:val="Normal"/>
    <w:rsid w:val="00A82A1E"/>
    <w:pPr>
      <w:widowControl w:val="0"/>
      <w:jc w:val="both"/>
    </w:pPr>
    <w:rPr>
      <w:rFonts w:ascii="Arial" w:eastAsia="Times New Roman" w:hAnsi="Arial" w:cs="Times New Roman"/>
      <w:b/>
      <w:sz w:val="20"/>
      <w:szCs w:val="20"/>
      <w:lang w:val="es-MX" w:eastAsia="es-ES"/>
    </w:rPr>
  </w:style>
  <w:style w:type="paragraph" w:customStyle="1" w:styleId="Caracteresenmarcados">
    <w:name w:val="Caracteres enmarcados"/>
    <w:basedOn w:val="Normal"/>
    <w:rsid w:val="00A82A1E"/>
    <w:rPr>
      <w:rFonts w:ascii="Times New Roman" w:eastAsia="Times New Roman" w:hAnsi="Times New Roman" w:cs="Times New Roman"/>
      <w:lang w:val="es-MX" w:eastAsia="es-ES"/>
    </w:rPr>
  </w:style>
  <w:style w:type="paragraph" w:customStyle="1" w:styleId="font13">
    <w:name w:val="font13"/>
    <w:basedOn w:val="Normal"/>
    <w:rsid w:val="00CF4C13"/>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4">
    <w:name w:val="font14"/>
    <w:basedOn w:val="Normal"/>
    <w:rsid w:val="00CF4C13"/>
    <w:pPr>
      <w:spacing w:before="100" w:beforeAutospacing="1" w:after="100" w:afterAutospacing="1"/>
    </w:pPr>
    <w:rPr>
      <w:rFonts w:ascii="Arial" w:eastAsia="Times New Roman" w:hAnsi="Arial" w:cs="Arial"/>
      <w:i/>
      <w:iCs/>
      <w:color w:val="000000"/>
      <w:sz w:val="16"/>
      <w:szCs w:val="16"/>
      <w:lang w:val="es-MX" w:eastAsia="es-MX"/>
    </w:rPr>
  </w:style>
  <w:style w:type="paragraph" w:customStyle="1" w:styleId="xl93">
    <w:name w:val="xl93"/>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sz w:val="16"/>
      <w:szCs w:val="16"/>
      <w:lang w:val="es-MX" w:eastAsia="es-MX"/>
    </w:rPr>
  </w:style>
  <w:style w:type="paragraph" w:customStyle="1" w:styleId="xl94">
    <w:name w:val="xl94"/>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2B2B2B"/>
      <w:sz w:val="16"/>
      <w:szCs w:val="16"/>
      <w:lang w:val="es-MX" w:eastAsia="es-MX"/>
    </w:rPr>
  </w:style>
  <w:style w:type="paragraph" w:customStyle="1" w:styleId="xl95">
    <w:name w:val="xl95"/>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22222"/>
      <w:sz w:val="16"/>
      <w:szCs w:val="16"/>
      <w:lang w:val="es-MX" w:eastAsia="es-MX"/>
    </w:rPr>
  </w:style>
  <w:style w:type="paragraph" w:customStyle="1" w:styleId="xl96">
    <w:name w:val="xl96"/>
    <w:basedOn w:val="Normal"/>
    <w:rsid w:val="00CF4C1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top"/>
    </w:pPr>
    <w:rPr>
      <w:rFonts w:ascii="Arial" w:eastAsia="Times New Roman" w:hAnsi="Arial" w:cs="Arial"/>
      <w:sz w:val="16"/>
      <w:szCs w:val="16"/>
      <w:lang w:val="es-MX" w:eastAsia="es-MX"/>
    </w:rPr>
  </w:style>
  <w:style w:type="paragraph" w:customStyle="1" w:styleId="xl97">
    <w:name w:val="xl97"/>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B2B2B"/>
      <w:sz w:val="16"/>
      <w:szCs w:val="16"/>
      <w:lang w:val="es-MX" w:eastAsia="es-MX"/>
    </w:rPr>
  </w:style>
  <w:style w:type="paragraph" w:customStyle="1" w:styleId="xl98">
    <w:name w:val="xl98"/>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B2B2B"/>
      <w:sz w:val="16"/>
      <w:szCs w:val="16"/>
      <w:lang w:val="es-MX" w:eastAsia="es-MX"/>
    </w:rPr>
  </w:style>
  <w:style w:type="paragraph" w:customStyle="1" w:styleId="xl99">
    <w:name w:val="xl99"/>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2B2B2B"/>
      <w:sz w:val="16"/>
      <w:szCs w:val="16"/>
      <w:lang w:val="es-MX" w:eastAsia="es-MX"/>
    </w:rPr>
  </w:style>
  <w:style w:type="paragraph" w:customStyle="1" w:styleId="xl100">
    <w:name w:val="xl100"/>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53565A"/>
      <w:sz w:val="16"/>
      <w:szCs w:val="16"/>
      <w:lang w:val="es-MX" w:eastAsia="es-MX"/>
    </w:rPr>
  </w:style>
  <w:style w:type="paragraph" w:customStyle="1" w:styleId="xl101">
    <w:name w:val="xl101"/>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02">
    <w:name w:val="xl102"/>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03">
    <w:name w:val="xl103"/>
    <w:basedOn w:val="Normal"/>
    <w:rsid w:val="00CF4C13"/>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rPr>
      <w:rFonts w:ascii="Arial" w:eastAsia="Times New Roman" w:hAnsi="Arial" w:cs="Arial"/>
      <w:color w:val="333333"/>
      <w:sz w:val="16"/>
      <w:szCs w:val="16"/>
      <w:lang w:val="es-MX" w:eastAsia="es-MX"/>
    </w:rPr>
  </w:style>
  <w:style w:type="paragraph" w:customStyle="1" w:styleId="xl104">
    <w:name w:val="xl104"/>
    <w:basedOn w:val="Normal"/>
    <w:rsid w:val="00CF4C13"/>
    <w:pPr>
      <w:spacing w:before="100" w:beforeAutospacing="1" w:after="100" w:afterAutospacing="1"/>
    </w:pPr>
    <w:rPr>
      <w:rFonts w:ascii="Arial" w:eastAsia="Times New Roman" w:hAnsi="Arial" w:cs="Arial"/>
      <w:color w:val="000000"/>
      <w:sz w:val="16"/>
      <w:szCs w:val="16"/>
      <w:lang w:val="es-MX" w:eastAsia="es-MX"/>
    </w:rPr>
  </w:style>
  <w:style w:type="character" w:customStyle="1" w:styleId="Mencinsinresolver1">
    <w:name w:val="Mención sin resolver1"/>
    <w:basedOn w:val="Fuentedeprrafopredeter"/>
    <w:uiPriority w:val="99"/>
    <w:semiHidden/>
    <w:unhideWhenUsed/>
    <w:rsid w:val="00D067DE"/>
    <w:rPr>
      <w:color w:val="605E5C"/>
      <w:shd w:val="clear" w:color="auto" w:fill="E1DFDD"/>
    </w:rPr>
  </w:style>
  <w:style w:type="paragraph" w:customStyle="1" w:styleId="msonormal0">
    <w:name w:val="msonormal"/>
    <w:basedOn w:val="Normal"/>
    <w:rsid w:val="00193B8A"/>
    <w:pPr>
      <w:spacing w:before="100" w:beforeAutospacing="1" w:after="100" w:afterAutospacing="1"/>
    </w:pPr>
    <w:rPr>
      <w:rFonts w:ascii="Times New Roman" w:eastAsia="Times New Roman" w:hAnsi="Times New Roman" w:cs="Times New Roman"/>
      <w:lang w:val="es-MX" w:eastAsia="es-MX"/>
    </w:rPr>
  </w:style>
  <w:style w:type="character" w:customStyle="1" w:styleId="TextonotapieCar1">
    <w:name w:val="Texto nota pie Car1"/>
    <w:basedOn w:val="Fuentedeprrafopredeter"/>
    <w:uiPriority w:val="99"/>
    <w:semiHidden/>
    <w:rsid w:val="00193B8A"/>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193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line number" w:uiPriority="0"/>
    <w:lsdException w:name="page number" w:uiPriority="0" w:qFormat="1"/>
    <w:lsdException w:name="List Bullet" w:uiPriority="0"/>
    <w:lsdException w:name="List Number" w:uiPriority="0"/>
    <w:lsdException w:name="List 3" w:uiPriority="0"/>
    <w:lsdException w:name="List 4" w:uiPriority="0"/>
    <w:lsdException w:name="List 5"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nhideWhenUsed="0" w:qFormat="1"/>
    <w:lsdException w:name="Body Text First Indent" w:uiPriority="0"/>
    <w:lsdException w:name="Note Heading"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HTML Address"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5A"/>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uiPriority w:val="9"/>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uiPriority w:val="99"/>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uiPriority w:val="99"/>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uiPriority w:val="99"/>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984A99"/>
  </w:style>
  <w:style w:type="paragraph" w:styleId="Piedepgina">
    <w:name w:val="footer"/>
    <w:aliases w:val=" Car3,Pie de página1,footer odd,footer odd1,footer odd2,footer odd3,footer odd4,footer odd5,footer Car,Car3"/>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 Car3 Car,Pie de página1 Car,footer odd Car,footer odd1 Car,footer odd2 Car,footer odd3 Car,footer odd4 Car,footer odd5 Car,footer Car Car,Car3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iPriority w:val="99"/>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uiPriority w:val="9"/>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aliases w:val="H3 Car,Titulo 3 Car,Level 1 - 1 Car,h3 Car,Level 3 Topic Heading Car,Section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uiPriority w:val="99"/>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9"/>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9"/>
    <w:rsid w:val="00F42CCF"/>
    <w:rPr>
      <w:rFonts w:ascii="Arial" w:eastAsia="Times New Roman" w:hAnsi="Arial" w:cs="Times New Roman"/>
      <w:noProof/>
      <w:sz w:val="20"/>
      <w:lang w:eastAsia="ar-SA"/>
    </w:rPr>
  </w:style>
  <w:style w:type="table" w:styleId="Tablaconcuadrcula">
    <w:name w:val="Table Grid"/>
    <w:basedOn w:val="Tablanormal"/>
    <w:rsid w:val="00F4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34"/>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link w:val="NormalWebCar"/>
    <w:uiPriority w:val="99"/>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link w:val="SinespaciadoCar"/>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iPriority w:val="99"/>
    <w:unhideWhenUsed/>
    <w:rsid w:val="00F42CCF"/>
    <w:pPr>
      <w:spacing w:after="120"/>
      <w:ind w:left="283"/>
    </w:pPr>
  </w:style>
  <w:style w:type="character" w:customStyle="1" w:styleId="SangradetextonormalCar">
    <w:name w:val="Sangría de texto normal Car"/>
    <w:basedOn w:val="Fuentedeprrafopredeter"/>
    <w:link w:val="Sangradetextonormal"/>
    <w:uiPriority w:val="99"/>
    <w:rsid w:val="00F42CCF"/>
    <w:rPr>
      <w:rFonts w:eastAsiaTheme="minorEastAsia"/>
      <w:sz w:val="24"/>
      <w:szCs w:val="24"/>
      <w:lang w:val="es-ES_tradnl"/>
    </w:rPr>
  </w:style>
  <w:style w:type="paragraph" w:customStyle="1" w:styleId="Textonormal">
    <w:name w:val="Texto normal"/>
    <w:basedOn w:val="Normal"/>
    <w:uiPriority w:val="99"/>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F42CCF"/>
    <w:rPr>
      <w:rFonts w:ascii="Arial" w:hAnsi="Arial" w:cs="Arial"/>
    </w:rPr>
  </w:style>
  <w:style w:type="paragraph" w:styleId="Textoindependiente">
    <w:name w:val="Body Text"/>
    <w:aliases w:val="Body Text Char,TITULO SECCION"/>
    <w:basedOn w:val="Normal"/>
    <w:link w:val="TextoindependienteCar"/>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rsid w:val="00F42CCF"/>
    <w:rPr>
      <w:rFonts w:eastAsiaTheme="minorEastAsia"/>
      <w:sz w:val="24"/>
      <w:szCs w:val="24"/>
      <w:lang w:val="es-ES_tradnl"/>
    </w:rPr>
  </w:style>
  <w:style w:type="paragraph" w:customStyle="1" w:styleId="MMTopic1">
    <w:name w:val="MM Topic 1"/>
    <w:basedOn w:val="Ttulode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link w:val="MMTopic3Car"/>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deTDC">
    <w:name w:val="TOC Heading"/>
    <w:basedOn w:val="Ttulo1"/>
    <w:next w:val="Normal"/>
    <w:uiPriority w:val="39"/>
    <w:semiHidden/>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uiPriority w:val="99"/>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9"/>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uiPriority w:val="99"/>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uiPriority w:val="99"/>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uiPriority w:val="99"/>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uiPriority w:val="99"/>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uiPriority w:val="99"/>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rsid w:val="00D074A0"/>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uiPriority w:val="99"/>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uiPriority w:val="99"/>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qFormat/>
    <w:rsid w:val="00F44D26"/>
  </w:style>
  <w:style w:type="character" w:styleId="Textoennegrita">
    <w:name w:val="Strong"/>
    <w:uiPriority w:val="22"/>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uiPriority w:val="99"/>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uiPriority w:val="99"/>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uiPriority w:val="99"/>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99"/>
    <w:qFormat/>
    <w:rsid w:val="00F44D26"/>
    <w:pPr>
      <w:jc w:val="center"/>
    </w:pPr>
    <w:rPr>
      <w:rFonts w:cs="Times New Roman"/>
      <w:i/>
    </w:rPr>
  </w:style>
  <w:style w:type="character" w:customStyle="1" w:styleId="SubttuloCar">
    <w:name w:val="Subtítulo Car"/>
    <w:basedOn w:val="Fuentedeprrafopredeter"/>
    <w:link w:val="Subttulo"/>
    <w:uiPriority w:val="99"/>
    <w:rsid w:val="00F44D26"/>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uiPriority w:val="99"/>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uiPriority w:val="99"/>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uiPriority w:val="99"/>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uiPriority w:val="99"/>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uiPriority w:val="99"/>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uiPriority w:val="99"/>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uiPriority w:val="99"/>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uiPriority w:val="99"/>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uiPriority w:val="99"/>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uiPriority w:val="99"/>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uiPriority w:val="99"/>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uiPriority w:val="99"/>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F44D26"/>
    <w:rPr>
      <w:rFonts w:ascii="Times New Roman" w:eastAsia="Times New Roman" w:hAnsi="Times New Roman" w:cs="Times New Roman"/>
      <w:sz w:val="16"/>
      <w:szCs w:val="16"/>
      <w:lang w:val="es-ES" w:eastAsia="ar-SA"/>
    </w:rPr>
  </w:style>
  <w:style w:type="paragraph" w:styleId="Lista2">
    <w:name w:val="List 2"/>
    <w:basedOn w:val="Normal"/>
    <w:uiPriority w:val="99"/>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uiPriority w:val="99"/>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uiPriority w:val="99"/>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Epgrafe">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uiPriority w:val="99"/>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uiPriority w:val="99"/>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uiPriority w:val="99"/>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uiPriority w:val="99"/>
    <w:rsid w:val="00F44D26"/>
    <w:rPr>
      <w:rFonts w:ascii="Arial" w:eastAsia="Batang" w:hAnsi="Arial" w:cs="Times New Roman"/>
      <w:sz w:val="20"/>
      <w:szCs w:val="20"/>
      <w:lang w:val="x-none"/>
    </w:rPr>
  </w:style>
  <w:style w:type="paragraph" w:styleId="Fecha">
    <w:name w:val="Date"/>
    <w:basedOn w:val="Textoindependiente"/>
    <w:link w:val="FechaCar"/>
    <w:uiPriority w:val="99"/>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uiPriority w:val="99"/>
    <w:rsid w:val="00F44D26"/>
    <w:rPr>
      <w:rFonts w:ascii="Times New Roman" w:eastAsia="Batang" w:hAnsi="Times New Roman" w:cs="Times New Roman"/>
      <w:b/>
      <w:sz w:val="20"/>
      <w:szCs w:val="20"/>
      <w:lang w:val="x-none"/>
    </w:rPr>
  </w:style>
  <w:style w:type="paragraph" w:styleId="Listaconvietas2">
    <w:name w:val="List Bullet 2"/>
    <w:basedOn w:val="Listaconvietas"/>
    <w:uiPriority w:val="99"/>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uiPriority w:val="99"/>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uiPriority w:val="99"/>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uiPriority w:val="99"/>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uiPriority w:val="99"/>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Epgrafe"/>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uiPriority w:val="99"/>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59"/>
    <w:rsid w:val="00F44D2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44D26"/>
    <w:rPr>
      <w:sz w:val="16"/>
      <w:szCs w:val="16"/>
    </w:rPr>
  </w:style>
  <w:style w:type="table" w:customStyle="1" w:styleId="Tablaconcuadrcula11">
    <w:name w:val="Tabla con cuadrícula11"/>
    <w:basedOn w:val="Tablanormal"/>
    <w:next w:val="Tablaconcuadrcula"/>
    <w:uiPriority w:val="59"/>
    <w:rsid w:val="009F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1.1.15"/>
    <w:rsid w:val="00B158CC"/>
    <w:pPr>
      <w:numPr>
        <w:numId w:val="1"/>
      </w:numPr>
    </w:pPr>
  </w:style>
  <w:style w:type="table" w:customStyle="1" w:styleId="Sombreadomedio1-nfasis11">
    <w:name w:val="Sombreado medio 1 - Énfasis 11"/>
    <w:basedOn w:val="Tablanormal"/>
    <w:next w:val="Sombreadomedio1-nfasis1"/>
    <w:uiPriority w:val="63"/>
    <w:rsid w:val="00F65E9B"/>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65E9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western">
    <w:name w:val="x_western"/>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msonospacing">
    <w:name w:val="x_msonospacing"/>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xmsonormal">
    <w:name w:val="x_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table" w:customStyle="1" w:styleId="TableNormal1">
    <w:name w:val="Table Normal1"/>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0">
    <w:name w:val="List 0"/>
    <w:basedOn w:val="Sinlista"/>
    <w:rsid w:val="00F65E9B"/>
    <w:pPr>
      <w:numPr>
        <w:numId w:val="14"/>
      </w:numPr>
    </w:pPr>
  </w:style>
  <w:style w:type="numbering" w:customStyle="1" w:styleId="List1">
    <w:name w:val="List 1"/>
    <w:basedOn w:val="Sinlista"/>
    <w:rsid w:val="00F65E9B"/>
    <w:pPr>
      <w:numPr>
        <w:numId w:val="24"/>
      </w:numPr>
    </w:pPr>
  </w:style>
  <w:style w:type="paragraph" w:customStyle="1" w:styleId="Poromisin">
    <w:name w:val="Por omisión"/>
    <w:rsid w:val="00F65E9B"/>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numbering" w:customStyle="1" w:styleId="Lista31">
    <w:name w:val="Lista 31"/>
    <w:basedOn w:val="Sinlista"/>
    <w:rsid w:val="00F65E9B"/>
    <w:pPr>
      <w:numPr>
        <w:numId w:val="15"/>
      </w:numPr>
    </w:pPr>
  </w:style>
  <w:style w:type="numbering" w:customStyle="1" w:styleId="Lista41">
    <w:name w:val="Lista 41"/>
    <w:basedOn w:val="Sinlista"/>
    <w:rsid w:val="00F65E9B"/>
    <w:pPr>
      <w:numPr>
        <w:numId w:val="16"/>
      </w:numPr>
    </w:pPr>
  </w:style>
  <w:style w:type="numbering" w:customStyle="1" w:styleId="Lista51">
    <w:name w:val="Lista 51"/>
    <w:basedOn w:val="Sinlista"/>
    <w:rsid w:val="00F65E9B"/>
    <w:pPr>
      <w:numPr>
        <w:numId w:val="25"/>
      </w:numPr>
    </w:pPr>
  </w:style>
  <w:style w:type="numbering" w:customStyle="1" w:styleId="List6">
    <w:name w:val="List 6"/>
    <w:basedOn w:val="Sinlista"/>
    <w:rsid w:val="00F65E9B"/>
    <w:pPr>
      <w:numPr>
        <w:numId w:val="17"/>
      </w:numPr>
    </w:pPr>
  </w:style>
  <w:style w:type="numbering" w:customStyle="1" w:styleId="List7">
    <w:name w:val="List 7"/>
    <w:basedOn w:val="Sinlista"/>
    <w:rsid w:val="00F65E9B"/>
    <w:pPr>
      <w:numPr>
        <w:numId w:val="18"/>
      </w:numPr>
    </w:pPr>
  </w:style>
  <w:style w:type="numbering" w:customStyle="1" w:styleId="List8">
    <w:name w:val="List 8"/>
    <w:basedOn w:val="Sinlista"/>
    <w:rsid w:val="00F65E9B"/>
    <w:pPr>
      <w:numPr>
        <w:numId w:val="19"/>
      </w:numPr>
    </w:pPr>
  </w:style>
  <w:style w:type="numbering" w:customStyle="1" w:styleId="List9">
    <w:name w:val="List 9"/>
    <w:basedOn w:val="Sinlista"/>
    <w:rsid w:val="00F65E9B"/>
    <w:pPr>
      <w:numPr>
        <w:numId w:val="20"/>
      </w:numPr>
    </w:pPr>
  </w:style>
  <w:style w:type="numbering" w:customStyle="1" w:styleId="List10">
    <w:name w:val="List 10"/>
    <w:basedOn w:val="Sinlista"/>
    <w:rsid w:val="00F65E9B"/>
    <w:pPr>
      <w:numPr>
        <w:numId w:val="21"/>
      </w:numPr>
    </w:pPr>
  </w:style>
  <w:style w:type="numbering" w:customStyle="1" w:styleId="List11">
    <w:name w:val="List 11"/>
    <w:basedOn w:val="Sinlista"/>
    <w:rsid w:val="00F65E9B"/>
    <w:pPr>
      <w:numPr>
        <w:numId w:val="22"/>
      </w:numPr>
    </w:pPr>
  </w:style>
  <w:style w:type="numbering" w:customStyle="1" w:styleId="List12">
    <w:name w:val="List 12"/>
    <w:basedOn w:val="Sinlista"/>
    <w:rsid w:val="00F65E9B"/>
    <w:pPr>
      <w:numPr>
        <w:numId w:val="23"/>
      </w:numPr>
    </w:pPr>
  </w:style>
  <w:style w:type="paragraph" w:customStyle="1" w:styleId="MMNotes">
    <w:name w:val="MM Notes"/>
    <w:basedOn w:val="Textoindependiente"/>
    <w:link w:val="MMNotesCar"/>
    <w:rsid w:val="00F65E9B"/>
    <w:pPr>
      <w:spacing w:line="259" w:lineRule="auto"/>
    </w:pPr>
    <w:rPr>
      <w:rFonts w:ascii="Times New Roman" w:eastAsia="Times New Roman" w:hAnsi="Times New Roman" w:cs="Times New Roman"/>
      <w:noProof/>
      <w:szCs w:val="20"/>
      <w:lang w:val="es-ES" w:eastAsia="ar-SA"/>
    </w:rPr>
  </w:style>
  <w:style w:type="character" w:customStyle="1" w:styleId="MMNotesCar">
    <w:name w:val="MM Notes Car"/>
    <w:basedOn w:val="TextoindependienteCar"/>
    <w:link w:val="MMNotes"/>
    <w:rsid w:val="00F65E9B"/>
    <w:rPr>
      <w:rFonts w:ascii="Times New Roman" w:eastAsia="Times New Roman" w:hAnsi="Times New Roman" w:cs="Times New Roman"/>
      <w:noProof/>
      <w:sz w:val="24"/>
      <w:szCs w:val="20"/>
      <w:lang w:val="es-ES" w:eastAsia="ar-SA"/>
    </w:rPr>
  </w:style>
  <w:style w:type="table" w:customStyle="1" w:styleId="TableNormal2">
    <w:name w:val="Table Normal2"/>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styleId="Revisin">
    <w:name w:val="Revision"/>
    <w:hidden/>
    <w:uiPriority w:val="99"/>
    <w:semiHidden/>
    <w:rsid w:val="00F65E9B"/>
    <w:pPr>
      <w:spacing w:after="0" w:line="240" w:lineRule="auto"/>
    </w:pPr>
    <w:rPr>
      <w:rFonts w:ascii="Times New Roman" w:eastAsia="Arial Unicode MS" w:hAnsi="Times New Roman" w:cs="Times New Roman"/>
      <w:sz w:val="24"/>
      <w:szCs w:val="24"/>
      <w:bdr w:val="nil"/>
      <w:lang w:val="en-US"/>
    </w:rPr>
  </w:style>
  <w:style w:type="character" w:customStyle="1" w:styleId="MMTopic3Car">
    <w:name w:val="MM Topic 3 Car"/>
    <w:basedOn w:val="Fuentedeprrafopredeter"/>
    <w:link w:val="MMTopic3"/>
    <w:rsid w:val="00F65E9B"/>
    <w:rPr>
      <w:noProof/>
      <w:color w:val="984806" w:themeColor="accent6" w:themeShade="80"/>
      <w:sz w:val="28"/>
    </w:rPr>
  </w:style>
  <w:style w:type="character" w:customStyle="1" w:styleId="NormalWebCar">
    <w:name w:val="Normal (Web) Car"/>
    <w:link w:val="NormalWeb"/>
    <w:uiPriority w:val="99"/>
    <w:locked/>
    <w:rsid w:val="00F65E9B"/>
    <w:rPr>
      <w:rFonts w:ascii="Times New Roman" w:eastAsia="Times New Roman" w:hAnsi="Times New Roman" w:cs="Times New Roman"/>
      <w:sz w:val="24"/>
      <w:szCs w:val="24"/>
      <w:lang w:eastAsia="es-MX"/>
    </w:rPr>
  </w:style>
  <w:style w:type="table" w:customStyle="1" w:styleId="Tablaconcuadrcula7">
    <w:name w:val="Tabla con cuadrícula7"/>
    <w:basedOn w:val="Tablanormal"/>
    <w:next w:val="Tablaconcuadrcula"/>
    <w:uiPriority w:val="59"/>
    <w:rsid w:val="00F65E9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
    <w:name w:val="Table Normal"/>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pcstexto">
    <w:name w:val="pcstexto"/>
    <w:basedOn w:val="Normal"/>
    <w:uiPriority w:val="99"/>
    <w:rsid w:val="00DA6AB2"/>
    <w:pPr>
      <w:suppressAutoHyphens/>
      <w:spacing w:line="240" w:lineRule="exact"/>
      <w:ind w:firstLine="288"/>
      <w:jc w:val="both"/>
    </w:pPr>
    <w:rPr>
      <w:rFonts w:ascii="Univers (W1)" w:eastAsia="Times New Roman" w:hAnsi="Univers (W1)" w:cs="Univers (W1)"/>
      <w:sz w:val="18"/>
      <w:szCs w:val="20"/>
      <w:lang w:val="es-MX" w:eastAsia="ar-SA"/>
    </w:rPr>
  </w:style>
  <w:style w:type="paragraph" w:styleId="Textonotapie">
    <w:name w:val="footnote text"/>
    <w:basedOn w:val="Normal"/>
    <w:link w:val="TextonotapieCar"/>
    <w:uiPriority w:val="99"/>
    <w:semiHidden/>
    <w:unhideWhenUsed/>
    <w:rsid w:val="00DA6AB2"/>
    <w:pPr>
      <w:suppressLineNumbers/>
      <w:suppressAutoHyphens/>
      <w:ind w:left="283" w:hanging="283"/>
    </w:pPr>
    <w:rPr>
      <w:rFonts w:ascii="Arial" w:eastAsia="Times New Roman" w:hAnsi="Arial" w:cs="Times New Roman"/>
      <w:sz w:val="20"/>
      <w:szCs w:val="20"/>
      <w:lang w:val="es-ES" w:eastAsia="ar-SA"/>
    </w:rPr>
  </w:style>
  <w:style w:type="character" w:customStyle="1" w:styleId="TextonotapieCar">
    <w:name w:val="Texto nota pie Car"/>
    <w:basedOn w:val="Fuentedeprrafopredeter"/>
    <w:link w:val="Textonotapie"/>
    <w:uiPriority w:val="99"/>
    <w:semiHidden/>
    <w:rsid w:val="00DA6AB2"/>
    <w:rPr>
      <w:rFonts w:ascii="Arial" w:eastAsia="Times New Roman" w:hAnsi="Arial" w:cs="Times New Roman"/>
      <w:sz w:val="20"/>
      <w:szCs w:val="20"/>
      <w:lang w:val="es-ES" w:eastAsia="ar-SA"/>
    </w:rPr>
  </w:style>
  <w:style w:type="paragraph" w:styleId="Mapadeldocumento">
    <w:name w:val="Document Map"/>
    <w:basedOn w:val="Normal"/>
    <w:link w:val="MapadeldocumentoCar"/>
    <w:uiPriority w:val="99"/>
    <w:semiHidden/>
    <w:unhideWhenUsed/>
    <w:rsid w:val="00DA6AB2"/>
    <w:pPr>
      <w:shd w:val="clear" w:color="auto" w:fill="000080"/>
      <w:suppressAutoHyphens/>
    </w:pPr>
    <w:rPr>
      <w:rFonts w:ascii="Tahoma" w:eastAsia="Calibri" w:hAnsi="Tahoma" w:cs="Times New Roman"/>
      <w:sz w:val="22"/>
      <w:szCs w:val="22"/>
      <w:lang w:val="x-none" w:eastAsia="ar-SA"/>
    </w:rPr>
  </w:style>
  <w:style w:type="character" w:customStyle="1" w:styleId="MapadeldocumentoCar">
    <w:name w:val="Mapa del documento Car"/>
    <w:basedOn w:val="Fuentedeprrafopredeter"/>
    <w:link w:val="Mapadeldocumento"/>
    <w:uiPriority w:val="99"/>
    <w:semiHidden/>
    <w:rsid w:val="00DA6AB2"/>
    <w:rPr>
      <w:rFonts w:ascii="Tahoma" w:eastAsia="Calibri" w:hAnsi="Tahoma" w:cs="Times New Roman"/>
      <w:shd w:val="clear" w:color="auto" w:fill="000080"/>
      <w:lang w:val="x-none" w:eastAsia="ar-SA"/>
    </w:rPr>
  </w:style>
  <w:style w:type="paragraph" w:customStyle="1" w:styleId="Encabezado9">
    <w:name w:val="Encabezado9"/>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8">
    <w:name w:val="Encabezado8"/>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7">
    <w:name w:val="Encabezado7"/>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6">
    <w:name w:val="Encabezado6"/>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5">
    <w:name w:val="Encabezado5"/>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100">
    <w:name w:val="Encabezado10"/>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Textocomentario2">
    <w:name w:val="Texto comentario2"/>
    <w:basedOn w:val="Normal"/>
    <w:uiPriority w:val="99"/>
    <w:rsid w:val="00DA6AB2"/>
    <w:pPr>
      <w:suppressAutoHyphens/>
    </w:pPr>
    <w:rPr>
      <w:rFonts w:ascii="Arial" w:eastAsia="Times New Roman" w:hAnsi="Arial" w:cs="Times New Roman"/>
      <w:sz w:val="20"/>
      <w:szCs w:val="20"/>
      <w:lang w:val="es-ES" w:eastAsia="ar-SA"/>
    </w:rPr>
  </w:style>
  <w:style w:type="paragraph" w:customStyle="1" w:styleId="xl90">
    <w:name w:val="xl90"/>
    <w:basedOn w:val="Normal"/>
    <w:rsid w:val="00DA6AB2"/>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1">
    <w:name w:val="xl91"/>
    <w:basedOn w:val="Normal"/>
    <w:rsid w:val="00DA6AB2"/>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2">
    <w:name w:val="xl92"/>
    <w:basedOn w:val="Normal"/>
    <w:rsid w:val="00DA6AB2"/>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p0">
    <w:name w:val="p0"/>
    <w:basedOn w:val="Normal"/>
    <w:uiPriority w:val="99"/>
    <w:rsid w:val="00DA6AB2"/>
    <w:pPr>
      <w:widowControl w:val="0"/>
      <w:tabs>
        <w:tab w:val="left" w:pos="720"/>
      </w:tabs>
      <w:suppressAutoHyphens/>
      <w:autoSpaceDE w:val="0"/>
      <w:spacing w:line="240" w:lineRule="atLeast"/>
      <w:jc w:val="both"/>
    </w:pPr>
    <w:rPr>
      <w:rFonts w:ascii="Arial" w:eastAsia="Times New Roman" w:hAnsi="Arial" w:cs="Arial"/>
      <w:lang w:val="es-MX" w:eastAsia="ar-SA"/>
    </w:rPr>
  </w:style>
  <w:style w:type="paragraph" w:customStyle="1" w:styleId="Textoindependiente24">
    <w:name w:val="Texto independiente 2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NormalJustificado">
    <w:name w:val="Normal + Justificado"/>
    <w:basedOn w:val="Normal"/>
    <w:uiPriority w:val="99"/>
    <w:rsid w:val="00DA6AB2"/>
    <w:pPr>
      <w:suppressAutoHyphens/>
      <w:jc w:val="both"/>
    </w:pPr>
    <w:rPr>
      <w:rFonts w:ascii="Times New Roman" w:eastAsia="Times New Roman" w:hAnsi="Times New Roman" w:cs="Arial"/>
      <w:lang w:val="es-ES" w:eastAsia="ar-SA"/>
    </w:rPr>
  </w:style>
  <w:style w:type="paragraph" w:customStyle="1" w:styleId="NormalArial">
    <w:name w:val="Normal + Arial"/>
    <w:aliases w:val="Justificado"/>
    <w:basedOn w:val="Normal"/>
    <w:uiPriority w:val="99"/>
    <w:rsid w:val="00DA6AB2"/>
    <w:pPr>
      <w:tabs>
        <w:tab w:val="num" w:pos="360"/>
      </w:tabs>
      <w:suppressAutoHyphens/>
      <w:ind w:left="360" w:hanging="360"/>
      <w:jc w:val="both"/>
    </w:pPr>
    <w:rPr>
      <w:rFonts w:ascii="Arial" w:eastAsia="Times New Roman" w:hAnsi="Arial" w:cs="Arial"/>
      <w:lang w:eastAsia="ar-SA"/>
    </w:rPr>
  </w:style>
  <w:style w:type="paragraph" w:customStyle="1" w:styleId="c2">
    <w:name w:val="c2"/>
    <w:basedOn w:val="Normal"/>
    <w:uiPriority w:val="99"/>
    <w:rsid w:val="00DA6AB2"/>
    <w:pPr>
      <w:widowControl w:val="0"/>
      <w:suppressAutoHyphens/>
      <w:autoSpaceDE w:val="0"/>
      <w:spacing w:line="240" w:lineRule="atLeast"/>
      <w:jc w:val="center"/>
    </w:pPr>
    <w:rPr>
      <w:rFonts w:ascii="Arial" w:eastAsia="Times New Roman" w:hAnsi="Arial" w:cs="Arial"/>
      <w:lang w:val="es-MX" w:eastAsia="ar-SA"/>
    </w:rPr>
  </w:style>
  <w:style w:type="paragraph" w:customStyle="1" w:styleId="p9">
    <w:name w:val="p9"/>
    <w:basedOn w:val="Normal"/>
    <w:uiPriority w:val="99"/>
    <w:rsid w:val="00DA6AB2"/>
    <w:pPr>
      <w:widowControl w:val="0"/>
      <w:tabs>
        <w:tab w:val="left" w:pos="720"/>
      </w:tabs>
      <w:suppressAutoHyphens/>
      <w:autoSpaceDE w:val="0"/>
      <w:spacing w:line="280" w:lineRule="atLeast"/>
    </w:pPr>
    <w:rPr>
      <w:rFonts w:ascii="Arial" w:eastAsia="Times New Roman" w:hAnsi="Arial" w:cs="Arial"/>
      <w:lang w:val="es-MX" w:eastAsia="ar-SA"/>
    </w:rPr>
  </w:style>
  <w:style w:type="paragraph" w:customStyle="1" w:styleId="p45">
    <w:name w:val="p45"/>
    <w:basedOn w:val="Normal"/>
    <w:uiPriority w:val="99"/>
    <w:rsid w:val="00DA6AB2"/>
    <w:pPr>
      <w:widowControl w:val="0"/>
      <w:tabs>
        <w:tab w:val="left" w:pos="720"/>
      </w:tabs>
      <w:suppressAutoHyphens/>
      <w:autoSpaceDE w:val="0"/>
      <w:spacing w:line="280" w:lineRule="atLeast"/>
      <w:jc w:val="both"/>
    </w:pPr>
    <w:rPr>
      <w:rFonts w:ascii="Arial" w:eastAsia="Times New Roman" w:hAnsi="Arial" w:cs="Arial"/>
      <w:lang w:val="es-MX" w:eastAsia="ar-SA"/>
    </w:rPr>
  </w:style>
  <w:style w:type="paragraph" w:customStyle="1" w:styleId="Textocomentario3">
    <w:name w:val="Texto comentario3"/>
    <w:basedOn w:val="Normal"/>
    <w:uiPriority w:val="99"/>
    <w:rsid w:val="00DA6AB2"/>
    <w:pPr>
      <w:suppressAutoHyphens/>
    </w:pPr>
    <w:rPr>
      <w:rFonts w:ascii="Times New Roman" w:eastAsia="Times New Roman" w:hAnsi="Times New Roman" w:cs="Times New Roman"/>
      <w:sz w:val="20"/>
      <w:szCs w:val="20"/>
      <w:lang w:val="es-MX" w:eastAsia="ar-SA"/>
    </w:rPr>
  </w:style>
  <w:style w:type="paragraph" w:customStyle="1" w:styleId="Textoindependiente25">
    <w:name w:val="Texto independiente 25"/>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6">
    <w:name w:val="Texto independiente 26"/>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7">
    <w:name w:val="Texto independiente 27"/>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8">
    <w:name w:val="Texto independiente 28"/>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9">
    <w:name w:val="Texto independiente 29"/>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Sangra2detindependiente3">
    <w:name w:val="Sangría 2 de t. independiente3"/>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0">
    <w:name w:val="Texto independiente 210"/>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2">
    <w:name w:val="Párrafo de lista2"/>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4">
    <w:name w:val="Sangría 2 de t. independiente4"/>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1">
    <w:name w:val="Texto independiente 211"/>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4">
    <w:name w:val="Texto independiente 34"/>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3">
    <w:name w:val="Párrafo de lista3"/>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5">
    <w:name w:val="Sangría 2 de t. independiente5"/>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2">
    <w:name w:val="Texto independiente 212"/>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5">
    <w:name w:val="Texto independiente 35"/>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4">
    <w:name w:val="Párrafo de lista4"/>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2">
    <w:name w:val="Texto de globo2"/>
    <w:basedOn w:val="Normal"/>
    <w:uiPriority w:val="99"/>
    <w:rsid w:val="00DA6AB2"/>
    <w:pPr>
      <w:suppressAutoHyphens/>
    </w:pPr>
    <w:rPr>
      <w:rFonts w:ascii="Tahoma" w:eastAsia="Times New Roman" w:hAnsi="Tahoma" w:cs="Tahoma"/>
      <w:sz w:val="16"/>
      <w:szCs w:val="20"/>
      <w:lang w:val="es-ES" w:eastAsia="ar-SA"/>
    </w:rPr>
  </w:style>
  <w:style w:type="paragraph" w:customStyle="1" w:styleId="Sangra2detindependiente6">
    <w:name w:val="Sangría 2 de t. independiente6"/>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3">
    <w:name w:val="Texto independiente 213"/>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6">
    <w:name w:val="Texto independiente 36"/>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5">
    <w:name w:val="Párrafo de lista5"/>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character" w:customStyle="1" w:styleId="Estilo1Car">
    <w:name w:val="Estilo1 Car"/>
    <w:link w:val="Estilo1"/>
    <w:locked/>
    <w:rsid w:val="00DA6AB2"/>
    <w:rPr>
      <w:rFonts w:ascii="Calibri" w:eastAsia="Times New Roman" w:hAnsi="Calibri" w:cs="Calibri"/>
      <w:b/>
      <w:bCs/>
      <w:color w:val="FF0000"/>
      <w:lang w:val="es-ES" w:eastAsia="ar-SA"/>
    </w:rPr>
  </w:style>
  <w:style w:type="paragraph" w:customStyle="1" w:styleId="Estilo1">
    <w:name w:val="Estilo1"/>
    <w:basedOn w:val="NormalWeb"/>
    <w:link w:val="Estilo1Car"/>
    <w:qFormat/>
    <w:rsid w:val="00DA6AB2"/>
    <w:pPr>
      <w:suppressAutoHyphens/>
      <w:spacing w:before="0" w:beforeAutospacing="0" w:after="0"/>
      <w:jc w:val="center"/>
    </w:pPr>
    <w:rPr>
      <w:rFonts w:ascii="Calibri" w:hAnsi="Calibri" w:cs="Calibri"/>
      <w:b/>
      <w:bCs/>
      <w:color w:val="FF0000"/>
      <w:sz w:val="22"/>
      <w:szCs w:val="22"/>
      <w:lang w:val="es-ES" w:eastAsia="ar-SA"/>
    </w:rPr>
  </w:style>
  <w:style w:type="paragraph" w:customStyle="1" w:styleId="Sangra2detindependiente7">
    <w:name w:val="Sangría 2 de t. independiente7"/>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4">
    <w:name w:val="Texto independiente 21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7">
    <w:name w:val="Texto independiente 37"/>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6">
    <w:name w:val="Párrafo de lista6"/>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3">
    <w:name w:val="Texto de globo3"/>
    <w:basedOn w:val="Normal"/>
    <w:uiPriority w:val="99"/>
    <w:rsid w:val="00DA6AB2"/>
    <w:pPr>
      <w:suppressAutoHyphens/>
    </w:pPr>
    <w:rPr>
      <w:rFonts w:ascii="Tahoma" w:eastAsia="Times New Roman" w:hAnsi="Tahoma" w:cs="Tahoma"/>
      <w:sz w:val="16"/>
      <w:szCs w:val="20"/>
      <w:lang w:val="es-ES" w:eastAsia="ar-SA"/>
    </w:rPr>
  </w:style>
  <w:style w:type="paragraph" w:customStyle="1" w:styleId="Titulo">
    <w:name w:val="Titulo"/>
    <w:basedOn w:val="Normal"/>
    <w:uiPriority w:val="99"/>
    <w:rsid w:val="00DA6AB2"/>
    <w:pPr>
      <w:tabs>
        <w:tab w:val="num" w:pos="360"/>
        <w:tab w:val="left" w:pos="1080"/>
      </w:tabs>
      <w:suppressAutoHyphens/>
      <w:ind w:left="360" w:right="51"/>
      <w:jc w:val="both"/>
    </w:pPr>
    <w:rPr>
      <w:rFonts w:ascii="Arial" w:eastAsia="Times New Roman" w:hAnsi="Arial" w:cs="Arial"/>
      <w:b/>
      <w:noProof/>
      <w:spacing w:val="-2"/>
      <w:sz w:val="22"/>
      <w:szCs w:val="22"/>
      <w:lang w:val="es-MX" w:eastAsia="ar-SA"/>
    </w:rPr>
  </w:style>
  <w:style w:type="character" w:customStyle="1" w:styleId="WW8Num3z0">
    <w:name w:val="WW8Num3z0"/>
    <w:rsid w:val="00DA6AB2"/>
    <w:rPr>
      <w:rFonts w:ascii="Wingdings" w:hAnsi="Wingdings" w:hint="default"/>
      <w:sz w:val="16"/>
      <w:szCs w:val="16"/>
    </w:rPr>
  </w:style>
  <w:style w:type="character" w:customStyle="1" w:styleId="WW-Absatz-Standardschriftart">
    <w:name w:val="WW-Absatz-Standardschriftart"/>
    <w:rsid w:val="00DA6AB2"/>
  </w:style>
  <w:style w:type="character" w:customStyle="1" w:styleId="WW-Absatz-Standardschriftart1">
    <w:name w:val="WW-Absatz-Standardschriftart1"/>
    <w:rsid w:val="00DA6AB2"/>
  </w:style>
  <w:style w:type="character" w:customStyle="1" w:styleId="WW-Absatz-Standardschriftart11">
    <w:name w:val="WW-Absatz-Standardschriftart11"/>
    <w:rsid w:val="00DA6AB2"/>
  </w:style>
  <w:style w:type="character" w:customStyle="1" w:styleId="WW-Absatz-Standardschriftart111">
    <w:name w:val="WW-Absatz-Standardschriftart111"/>
    <w:rsid w:val="00DA6AB2"/>
  </w:style>
  <w:style w:type="character" w:customStyle="1" w:styleId="WW-Absatz-Standardschriftart1111">
    <w:name w:val="WW-Absatz-Standardschriftart1111"/>
    <w:rsid w:val="00DA6AB2"/>
  </w:style>
  <w:style w:type="character" w:customStyle="1" w:styleId="WW-Absatz-Standardschriftart11111">
    <w:name w:val="WW-Absatz-Standardschriftart11111"/>
    <w:rsid w:val="00DA6AB2"/>
  </w:style>
  <w:style w:type="character" w:customStyle="1" w:styleId="WW-Absatz-Standardschriftart111111">
    <w:name w:val="WW-Absatz-Standardschriftart111111"/>
    <w:rsid w:val="00DA6AB2"/>
  </w:style>
  <w:style w:type="character" w:customStyle="1" w:styleId="WW-Absatz-Standardschriftart1111111">
    <w:name w:val="WW-Absatz-Standardschriftart1111111"/>
    <w:rsid w:val="00DA6AB2"/>
  </w:style>
  <w:style w:type="character" w:customStyle="1" w:styleId="WW-Absatz-Standardschriftart11111111">
    <w:name w:val="WW-Absatz-Standardschriftart11111111"/>
    <w:rsid w:val="00DA6AB2"/>
  </w:style>
  <w:style w:type="character" w:customStyle="1" w:styleId="WW-Absatz-Standardschriftart111111111">
    <w:name w:val="WW-Absatz-Standardschriftart111111111"/>
    <w:rsid w:val="00DA6AB2"/>
  </w:style>
  <w:style w:type="character" w:customStyle="1" w:styleId="Fuentedeprrafopredeter9">
    <w:name w:val="Fuente de párrafo predeter.9"/>
    <w:rsid w:val="00DA6AB2"/>
  </w:style>
  <w:style w:type="character" w:customStyle="1" w:styleId="Fuentedeprrafopredeter8">
    <w:name w:val="Fuente de párrafo predeter.8"/>
    <w:rsid w:val="00DA6AB2"/>
  </w:style>
  <w:style w:type="character" w:customStyle="1" w:styleId="WW-Absatz-Standardschriftart1111111111">
    <w:name w:val="WW-Absatz-Standardschriftart1111111111"/>
    <w:rsid w:val="00DA6AB2"/>
  </w:style>
  <w:style w:type="character" w:customStyle="1" w:styleId="Fuentedeprrafopredeter7">
    <w:name w:val="Fuente de párrafo predeter.7"/>
    <w:rsid w:val="00DA6AB2"/>
  </w:style>
  <w:style w:type="character" w:customStyle="1" w:styleId="Fuentedeprrafopredeter6">
    <w:name w:val="Fuente de párrafo predeter.6"/>
    <w:rsid w:val="00DA6AB2"/>
  </w:style>
  <w:style w:type="character" w:customStyle="1" w:styleId="WW-Absatz-Standardschriftart11111111111">
    <w:name w:val="WW-Absatz-Standardschriftart11111111111"/>
    <w:rsid w:val="00DA6AB2"/>
  </w:style>
  <w:style w:type="character" w:customStyle="1" w:styleId="WW-Absatz-Standardschriftart111111111111">
    <w:name w:val="WW-Absatz-Standardschriftart111111111111"/>
    <w:rsid w:val="00DA6AB2"/>
  </w:style>
  <w:style w:type="character" w:customStyle="1" w:styleId="WW-Absatz-Standardschriftart1111111111111">
    <w:name w:val="WW-Absatz-Standardschriftart1111111111111"/>
    <w:rsid w:val="00DA6AB2"/>
  </w:style>
  <w:style w:type="character" w:customStyle="1" w:styleId="WW-Absatz-Standardschriftart11111111111111">
    <w:name w:val="WW-Absatz-Standardschriftart11111111111111"/>
    <w:rsid w:val="00DA6AB2"/>
  </w:style>
  <w:style w:type="character" w:customStyle="1" w:styleId="WW-Absatz-Standardschriftart111111111111111">
    <w:name w:val="WW-Absatz-Standardschriftart111111111111111"/>
    <w:rsid w:val="00DA6AB2"/>
  </w:style>
  <w:style w:type="character" w:customStyle="1" w:styleId="WW-Absatz-Standardschriftart1111111111111111">
    <w:name w:val="WW-Absatz-Standardschriftart1111111111111111"/>
    <w:rsid w:val="00DA6AB2"/>
  </w:style>
  <w:style w:type="character" w:customStyle="1" w:styleId="WW-Absatz-Standardschriftart11111111111111111">
    <w:name w:val="WW-Absatz-Standardschriftart11111111111111111"/>
    <w:rsid w:val="00DA6AB2"/>
  </w:style>
  <w:style w:type="character" w:customStyle="1" w:styleId="Fuentedeprrafopredeter5">
    <w:name w:val="Fuente de párrafo predeter.5"/>
    <w:rsid w:val="00DA6AB2"/>
  </w:style>
  <w:style w:type="character" w:customStyle="1" w:styleId="WW-Absatz-Standardschriftart111111111111111111">
    <w:name w:val="WW-Absatz-Standardschriftart111111111111111111"/>
    <w:rsid w:val="00DA6AB2"/>
  </w:style>
  <w:style w:type="character" w:customStyle="1" w:styleId="WW-Absatz-Standardschriftart1111111111111111111">
    <w:name w:val="WW-Absatz-Standardschriftart1111111111111111111"/>
    <w:rsid w:val="00DA6AB2"/>
  </w:style>
  <w:style w:type="character" w:customStyle="1" w:styleId="WW8Num4z4">
    <w:name w:val="WW8Num4z4"/>
    <w:rsid w:val="00DA6AB2"/>
    <w:rPr>
      <w:rFonts w:ascii="Courier New" w:hAnsi="Courier New" w:cs="Courier New" w:hint="default"/>
    </w:rPr>
  </w:style>
  <w:style w:type="character" w:customStyle="1" w:styleId="WW8Num4z5">
    <w:name w:val="WW8Num4z5"/>
    <w:rsid w:val="00DA6AB2"/>
    <w:rPr>
      <w:rFonts w:ascii="Wingdings" w:hAnsi="Wingdings" w:hint="default"/>
    </w:rPr>
  </w:style>
  <w:style w:type="character" w:customStyle="1" w:styleId="WW8Num9z1">
    <w:name w:val="WW8Num9z1"/>
    <w:rsid w:val="00DA6AB2"/>
    <w:rPr>
      <w:rFonts w:ascii="Wingdings" w:hAnsi="Wingdings" w:cs="Courier New" w:hint="default"/>
    </w:rPr>
  </w:style>
  <w:style w:type="character" w:customStyle="1" w:styleId="WW8Num9z2">
    <w:name w:val="WW8Num9z2"/>
    <w:rsid w:val="00DA6AB2"/>
    <w:rPr>
      <w:rFonts w:ascii="OpenSymbol" w:hAnsi="OpenSymbol" w:hint="default"/>
    </w:rPr>
  </w:style>
  <w:style w:type="character" w:customStyle="1" w:styleId="WW8Num11z1">
    <w:name w:val="WW8Num11z1"/>
    <w:rsid w:val="00DA6AB2"/>
    <w:rPr>
      <w:rFonts w:ascii="OpenSymbol" w:hAnsi="OpenSymbol" w:cs="OpenSymbol" w:hint="default"/>
    </w:rPr>
  </w:style>
  <w:style w:type="character" w:customStyle="1" w:styleId="WW8Num11z2">
    <w:name w:val="WW8Num11z2"/>
    <w:rsid w:val="00DA6AB2"/>
    <w:rPr>
      <w:rFonts w:ascii="Symbol" w:hAnsi="Symbol" w:hint="default"/>
    </w:rPr>
  </w:style>
  <w:style w:type="character" w:customStyle="1" w:styleId="WW8Num13z1">
    <w:name w:val="WW8Num13z1"/>
    <w:rsid w:val="00DA6AB2"/>
    <w:rPr>
      <w:rFonts w:ascii="Courier New" w:hAnsi="Courier New" w:cs="Courier New" w:hint="default"/>
    </w:rPr>
  </w:style>
  <w:style w:type="character" w:customStyle="1" w:styleId="WW8Num13z2">
    <w:name w:val="WW8Num13z2"/>
    <w:rsid w:val="00DA6AB2"/>
    <w:rPr>
      <w:rFonts w:ascii="Wingdings" w:hAnsi="Wingdings" w:hint="default"/>
    </w:rPr>
  </w:style>
  <w:style w:type="character" w:customStyle="1" w:styleId="Fuentedeprrafopredeter4">
    <w:name w:val="Fuente de párrafo predeter.4"/>
    <w:rsid w:val="00DA6AB2"/>
  </w:style>
  <w:style w:type="character" w:customStyle="1" w:styleId="Fuentedeprrafopredeter3">
    <w:name w:val="Fuente de párrafo predeter.3"/>
    <w:rsid w:val="00DA6AB2"/>
  </w:style>
  <w:style w:type="character" w:customStyle="1" w:styleId="WW8Num3z3">
    <w:name w:val="WW8Num3z3"/>
    <w:rsid w:val="00DA6AB2"/>
    <w:rPr>
      <w:rFonts w:ascii="Symbol" w:hAnsi="Symbol" w:hint="default"/>
    </w:rPr>
  </w:style>
  <w:style w:type="character" w:customStyle="1" w:styleId="WW8Num3z4">
    <w:name w:val="WW8Num3z4"/>
    <w:rsid w:val="00DA6AB2"/>
    <w:rPr>
      <w:rFonts w:ascii="Courier New" w:hAnsi="Courier New" w:cs="Courier New" w:hint="default"/>
    </w:rPr>
  </w:style>
  <w:style w:type="character" w:customStyle="1" w:styleId="WW8Num3z5">
    <w:name w:val="WW8Num3z5"/>
    <w:rsid w:val="00DA6AB2"/>
    <w:rPr>
      <w:rFonts w:ascii="Wingdings" w:hAnsi="Wingdings" w:hint="default"/>
    </w:rPr>
  </w:style>
  <w:style w:type="character" w:customStyle="1" w:styleId="WW-Absatz-Standardschriftart11111111111111111111">
    <w:name w:val="WW-Absatz-Standardschriftart11111111111111111111"/>
    <w:rsid w:val="00DA6AB2"/>
  </w:style>
  <w:style w:type="character" w:customStyle="1" w:styleId="WW-Absatz-Standardschriftart111111111111111111111">
    <w:name w:val="WW-Absatz-Standardschriftart111111111111111111111"/>
    <w:rsid w:val="00DA6AB2"/>
  </w:style>
  <w:style w:type="character" w:customStyle="1" w:styleId="WW-Absatz-Standardschriftart1111111111111111111111">
    <w:name w:val="WW-Absatz-Standardschriftart1111111111111111111111"/>
    <w:rsid w:val="00DA6AB2"/>
  </w:style>
  <w:style w:type="character" w:customStyle="1" w:styleId="WW-Absatz-Standardschriftart11111111111111111111111">
    <w:name w:val="WW-Absatz-Standardschriftart11111111111111111111111"/>
    <w:rsid w:val="00DA6AB2"/>
  </w:style>
  <w:style w:type="character" w:customStyle="1" w:styleId="WW-Absatz-Standardschriftart111111111111111111111111">
    <w:name w:val="WW-Absatz-Standardschriftart111111111111111111111111"/>
    <w:rsid w:val="00DA6AB2"/>
  </w:style>
  <w:style w:type="character" w:customStyle="1" w:styleId="WW-Absatz-Standardschriftart1111111111111111111111111">
    <w:name w:val="WW-Absatz-Standardschriftart1111111111111111111111111"/>
    <w:rsid w:val="00DA6AB2"/>
  </w:style>
  <w:style w:type="character" w:customStyle="1" w:styleId="WW-Absatz-Standardschriftart11111111111111111111111111">
    <w:name w:val="WW-Absatz-Standardschriftart11111111111111111111111111"/>
    <w:rsid w:val="00DA6AB2"/>
  </w:style>
  <w:style w:type="character" w:customStyle="1" w:styleId="WW-Absatz-Standardschriftart111111111111111111111111111">
    <w:name w:val="WW-Absatz-Standardschriftart111111111111111111111111111"/>
    <w:rsid w:val="00DA6AB2"/>
  </w:style>
  <w:style w:type="character" w:customStyle="1" w:styleId="WW8Num2z3">
    <w:name w:val="WW8Num2z3"/>
    <w:rsid w:val="00DA6AB2"/>
    <w:rPr>
      <w:rFonts w:ascii="Symbol" w:hAnsi="Symbol" w:hint="default"/>
    </w:rPr>
  </w:style>
  <w:style w:type="character" w:customStyle="1" w:styleId="WW8Num2z4">
    <w:name w:val="WW8Num2z4"/>
    <w:rsid w:val="00DA6AB2"/>
    <w:rPr>
      <w:rFonts w:ascii="Courier New" w:hAnsi="Courier New" w:cs="Courier New" w:hint="default"/>
    </w:rPr>
  </w:style>
  <w:style w:type="character" w:customStyle="1" w:styleId="WW8Num2z5">
    <w:name w:val="WW8Num2z5"/>
    <w:rsid w:val="00DA6AB2"/>
    <w:rPr>
      <w:rFonts w:ascii="Wingdings" w:hAnsi="Wingdings" w:hint="default"/>
    </w:rPr>
  </w:style>
  <w:style w:type="character" w:customStyle="1" w:styleId="WW-Absatz-Standardschriftart1111111111111111111111111111">
    <w:name w:val="WW-Absatz-Standardschriftart1111111111111111111111111111"/>
    <w:rsid w:val="00DA6AB2"/>
  </w:style>
  <w:style w:type="character" w:customStyle="1" w:styleId="WW-Absatz-Standardschriftart11111111111111111111111111111">
    <w:name w:val="WW-Absatz-Standardschriftart11111111111111111111111111111"/>
    <w:rsid w:val="00DA6AB2"/>
  </w:style>
  <w:style w:type="character" w:customStyle="1" w:styleId="WW-Absatz-Standardschriftart111111111111111111111111111111">
    <w:name w:val="WW-Absatz-Standardschriftart111111111111111111111111111111"/>
    <w:rsid w:val="00DA6AB2"/>
  </w:style>
  <w:style w:type="character" w:customStyle="1" w:styleId="WW-Absatz-Standardschriftart1111111111111111111111111111111">
    <w:name w:val="WW-Absatz-Standardschriftart1111111111111111111111111111111"/>
    <w:rsid w:val="00DA6AB2"/>
  </w:style>
  <w:style w:type="character" w:customStyle="1" w:styleId="WW-Absatz-Standardschriftart11111111111111111111111111111111">
    <w:name w:val="WW-Absatz-Standardschriftart11111111111111111111111111111111"/>
    <w:rsid w:val="00DA6AB2"/>
  </w:style>
  <w:style w:type="character" w:customStyle="1" w:styleId="WW-Absatz-Standardschriftart111111111111111111111111111111111">
    <w:name w:val="WW-Absatz-Standardschriftart111111111111111111111111111111111"/>
    <w:rsid w:val="00DA6AB2"/>
  </w:style>
  <w:style w:type="character" w:customStyle="1" w:styleId="WW-Absatz-Standardschriftart1111111111111111111111111111111111">
    <w:name w:val="WW-Absatz-Standardschriftart1111111111111111111111111111111111"/>
    <w:rsid w:val="00DA6AB2"/>
  </w:style>
  <w:style w:type="character" w:customStyle="1" w:styleId="WW-Absatz-Standardschriftart11111111111111111111111111111111111">
    <w:name w:val="WW-Absatz-Standardschriftart11111111111111111111111111111111111"/>
    <w:rsid w:val="00DA6AB2"/>
  </w:style>
  <w:style w:type="character" w:customStyle="1" w:styleId="WW-Absatz-Standardschriftart111111111111111111111111111111111111">
    <w:name w:val="WW-Absatz-Standardschriftart111111111111111111111111111111111111"/>
    <w:rsid w:val="00DA6AB2"/>
  </w:style>
  <w:style w:type="character" w:customStyle="1" w:styleId="WW-Absatz-Standardschriftart1111111111111111111111111111111111111">
    <w:name w:val="WW-Absatz-Standardschriftart1111111111111111111111111111111111111"/>
    <w:rsid w:val="00DA6AB2"/>
  </w:style>
  <w:style w:type="character" w:customStyle="1" w:styleId="WW-Absatz-Standardschriftart11111111111111111111111111111111111111">
    <w:name w:val="WW-Absatz-Standardschriftart11111111111111111111111111111111111111"/>
    <w:rsid w:val="00DA6AB2"/>
  </w:style>
  <w:style w:type="character" w:customStyle="1" w:styleId="WW-Absatz-Standardschriftart111111111111111111111111111111111111111">
    <w:name w:val="WW-Absatz-Standardschriftart111111111111111111111111111111111111111"/>
    <w:rsid w:val="00DA6AB2"/>
  </w:style>
  <w:style w:type="character" w:customStyle="1" w:styleId="WW-Absatz-Standardschriftart1111111111111111111111111111111111111111">
    <w:name w:val="WW-Absatz-Standardschriftart1111111111111111111111111111111111111111"/>
    <w:rsid w:val="00DA6AB2"/>
  </w:style>
  <w:style w:type="character" w:customStyle="1" w:styleId="WW-Absatz-Standardschriftart11111111111111111111111111111111111111111">
    <w:name w:val="WW-Absatz-Standardschriftart11111111111111111111111111111111111111111"/>
    <w:rsid w:val="00DA6AB2"/>
  </w:style>
  <w:style w:type="character" w:customStyle="1" w:styleId="WW-Absatz-Standardschriftart111111111111111111111111111111111111111111">
    <w:name w:val="WW-Absatz-Standardschriftart111111111111111111111111111111111111111111"/>
    <w:rsid w:val="00DA6AB2"/>
  </w:style>
  <w:style w:type="character" w:customStyle="1" w:styleId="WW-Absatz-Standardschriftart1111111111111111111111111111111111111111111">
    <w:name w:val="WW-Absatz-Standardschriftart1111111111111111111111111111111111111111111"/>
    <w:rsid w:val="00DA6AB2"/>
  </w:style>
  <w:style w:type="character" w:customStyle="1" w:styleId="WW-Absatz-Standardschriftart11111111111111111111111111111111111111111111">
    <w:name w:val="WW-Absatz-Standardschriftart11111111111111111111111111111111111111111111"/>
    <w:rsid w:val="00DA6AB2"/>
  </w:style>
  <w:style w:type="character" w:customStyle="1" w:styleId="WW-Absatz-Standardschriftart111111111111111111111111111111111111111111111">
    <w:name w:val="WW-Absatz-Standardschriftart111111111111111111111111111111111111111111111"/>
    <w:rsid w:val="00DA6AB2"/>
  </w:style>
  <w:style w:type="character" w:customStyle="1" w:styleId="WW-Absatz-Standardschriftart1111111111111111111111111111111111111111111111">
    <w:name w:val="WW-Absatz-Standardschriftart1111111111111111111111111111111111111111111111"/>
    <w:rsid w:val="00DA6AB2"/>
  </w:style>
  <w:style w:type="character" w:customStyle="1" w:styleId="WW-Absatz-Standardschriftart11111111111111111111111111111111111111111111111">
    <w:name w:val="WW-Absatz-Standardschriftart11111111111111111111111111111111111111111111111"/>
    <w:rsid w:val="00DA6AB2"/>
  </w:style>
  <w:style w:type="character" w:customStyle="1" w:styleId="WW-Absatz-Standardschriftart111111111111111111111111111111111111111111111111">
    <w:name w:val="WW-Absatz-Standardschriftart111111111111111111111111111111111111111111111111"/>
    <w:rsid w:val="00DA6AB2"/>
  </w:style>
  <w:style w:type="character" w:customStyle="1" w:styleId="WW-Absatz-Standardschriftart1111111111111111111111111111111111111111111111111">
    <w:name w:val="WW-Absatz-Standardschriftart1111111111111111111111111111111111111111111111111"/>
    <w:rsid w:val="00DA6AB2"/>
  </w:style>
  <w:style w:type="character" w:customStyle="1" w:styleId="WW-Absatz-Standardschriftart11111111111111111111111111111111111111111111111111">
    <w:name w:val="WW-Absatz-Standardschriftart11111111111111111111111111111111111111111111111111"/>
    <w:rsid w:val="00DA6AB2"/>
  </w:style>
  <w:style w:type="character" w:customStyle="1" w:styleId="WW8Num1z2">
    <w:name w:val="WW8Num1z2"/>
    <w:rsid w:val="00DA6AB2"/>
    <w:rPr>
      <w:rFonts w:ascii="Wingdings" w:hAnsi="Wingdings" w:hint="default"/>
    </w:rPr>
  </w:style>
  <w:style w:type="character" w:customStyle="1" w:styleId="WW8Num1z3">
    <w:name w:val="WW8Num1z3"/>
    <w:rsid w:val="00DA6AB2"/>
    <w:rPr>
      <w:rFonts w:ascii="Symbol" w:hAnsi="Symbol" w:hint="default"/>
    </w:rPr>
  </w:style>
  <w:style w:type="character" w:customStyle="1" w:styleId="WW8Num1z4">
    <w:name w:val="WW8Num1z4"/>
    <w:rsid w:val="00DA6AB2"/>
    <w:rPr>
      <w:rFonts w:ascii="Courier New" w:hAnsi="Courier New" w:cs="Courier New" w:hint="default"/>
    </w:rPr>
  </w:style>
  <w:style w:type="character" w:customStyle="1" w:styleId="WW8Num7z1">
    <w:name w:val="WW8Num7z1"/>
    <w:rsid w:val="00DA6AB2"/>
    <w:rPr>
      <w:rFonts w:ascii="Courier New" w:hAnsi="Courier New" w:cs="Courier New" w:hint="default"/>
    </w:rPr>
  </w:style>
  <w:style w:type="character" w:customStyle="1" w:styleId="WW8Num7z2">
    <w:name w:val="WW8Num7z2"/>
    <w:rsid w:val="00DA6AB2"/>
    <w:rPr>
      <w:rFonts w:ascii="Wingdings" w:hAnsi="Wingdings" w:hint="default"/>
    </w:rPr>
  </w:style>
  <w:style w:type="character" w:customStyle="1" w:styleId="WW8Num8z4">
    <w:name w:val="WW8Num8z4"/>
    <w:rsid w:val="00DA6AB2"/>
    <w:rPr>
      <w:rFonts w:ascii="Courier New" w:hAnsi="Courier New" w:cs="Courier New" w:hint="default"/>
    </w:rPr>
  </w:style>
  <w:style w:type="character" w:customStyle="1" w:styleId="WW8Num8z5">
    <w:name w:val="WW8Num8z5"/>
    <w:rsid w:val="00DA6AB2"/>
    <w:rPr>
      <w:rFonts w:ascii="Wingdings" w:hAnsi="Wingdings" w:hint="default"/>
    </w:rPr>
  </w:style>
  <w:style w:type="character" w:customStyle="1" w:styleId="WW8Num9z3">
    <w:name w:val="WW8Num9z3"/>
    <w:rsid w:val="00DA6AB2"/>
    <w:rPr>
      <w:rFonts w:ascii="Symbol" w:hAnsi="Symbol" w:hint="default"/>
    </w:rPr>
  </w:style>
  <w:style w:type="character" w:customStyle="1" w:styleId="WW8Num9z4">
    <w:name w:val="WW8Num9z4"/>
    <w:rsid w:val="00DA6AB2"/>
    <w:rPr>
      <w:rFonts w:ascii="Courier New" w:hAnsi="Courier New" w:cs="Courier New" w:hint="default"/>
    </w:rPr>
  </w:style>
  <w:style w:type="character" w:customStyle="1" w:styleId="WW8Num9z5">
    <w:name w:val="WW8Num9z5"/>
    <w:rsid w:val="00DA6AB2"/>
    <w:rPr>
      <w:rFonts w:ascii="Wingdings" w:hAnsi="Wingdings" w:hint="default"/>
    </w:rPr>
  </w:style>
  <w:style w:type="character" w:customStyle="1" w:styleId="WW8Num10z3">
    <w:name w:val="WW8Num10z3"/>
    <w:rsid w:val="00DA6AB2"/>
    <w:rPr>
      <w:rFonts w:ascii="Symbol" w:hAnsi="Symbol" w:hint="default"/>
    </w:rPr>
  </w:style>
  <w:style w:type="character" w:customStyle="1" w:styleId="WW8Num12z3">
    <w:name w:val="WW8Num12z3"/>
    <w:rsid w:val="00DA6AB2"/>
    <w:rPr>
      <w:rFonts w:ascii="Symbol" w:hAnsi="Symbol" w:hint="default"/>
    </w:rPr>
  </w:style>
  <w:style w:type="character" w:customStyle="1" w:styleId="WW8Num12z4">
    <w:name w:val="WW8Num12z4"/>
    <w:rsid w:val="00DA6AB2"/>
    <w:rPr>
      <w:rFonts w:ascii="Courier New" w:hAnsi="Courier New" w:cs="Courier New" w:hint="default"/>
    </w:rPr>
  </w:style>
  <w:style w:type="character" w:customStyle="1" w:styleId="Vietas">
    <w:name w:val="Viñetas"/>
    <w:rsid w:val="00DA6AB2"/>
    <w:rPr>
      <w:rFonts w:ascii="OpenSymbol" w:eastAsia="OpenSymbol" w:hAnsi="OpenSymbol" w:cs="OpenSymbol" w:hint="default"/>
    </w:rPr>
  </w:style>
  <w:style w:type="character" w:customStyle="1" w:styleId="Smbolodenotaalpie">
    <w:name w:val="Símbolo de nota al pie"/>
    <w:rsid w:val="00DA6AB2"/>
  </w:style>
  <w:style w:type="character" w:customStyle="1" w:styleId="Refdenotaalpie1">
    <w:name w:val="Ref. de nota al pie1"/>
    <w:rsid w:val="00DA6AB2"/>
    <w:rPr>
      <w:vertAlign w:val="superscript"/>
    </w:rPr>
  </w:style>
  <w:style w:type="character" w:customStyle="1" w:styleId="CarCar">
    <w:name w:val="Car Car"/>
    <w:rsid w:val="00DA6AB2"/>
    <w:rPr>
      <w:rFonts w:ascii="Tahoma" w:hAnsi="Tahoma" w:cs="Tahoma" w:hint="default"/>
      <w:sz w:val="16"/>
      <w:szCs w:val="16"/>
      <w:lang w:val="es-ES"/>
    </w:rPr>
  </w:style>
  <w:style w:type="character" w:customStyle="1" w:styleId="Refdecomentario1">
    <w:name w:val="Ref. de comentario1"/>
    <w:rsid w:val="00DA6AB2"/>
    <w:rPr>
      <w:sz w:val="16"/>
      <w:szCs w:val="16"/>
    </w:rPr>
  </w:style>
  <w:style w:type="character" w:customStyle="1" w:styleId="AsuntodelcomentarioCar1">
    <w:name w:val="Asunto del comentario Car1"/>
    <w:basedOn w:val="TextocomentarioCar"/>
    <w:uiPriority w:val="99"/>
    <w:semiHidden/>
    <w:rsid w:val="00DA6AB2"/>
    <w:rPr>
      <w:rFonts w:ascii="Times New Roman" w:eastAsia="Times New Roman" w:hAnsi="Times New Roman" w:cs="Times New Roman"/>
      <w:b/>
      <w:bCs/>
      <w:sz w:val="20"/>
      <w:szCs w:val="20"/>
      <w:lang w:val="es-ES_tradnl" w:eastAsia="ar-SA"/>
    </w:rPr>
  </w:style>
  <w:style w:type="character" w:customStyle="1" w:styleId="TextocomentarioCar1">
    <w:name w:val="Texto comentario Car1"/>
    <w:aliases w:val="Comment Text Char1 Car1"/>
    <w:uiPriority w:val="99"/>
    <w:rsid w:val="00DA6AB2"/>
    <w:rPr>
      <w:rFonts w:ascii="Arial" w:hAnsi="Arial" w:cs="Arial" w:hint="default"/>
      <w:lang w:val="es-ES" w:eastAsia="ar-SA"/>
    </w:rPr>
  </w:style>
  <w:style w:type="character" w:customStyle="1" w:styleId="WW8Num1z1">
    <w:name w:val="WW8Num1z1"/>
    <w:rsid w:val="00DA6AB2"/>
    <w:rPr>
      <w:rFonts w:ascii="Courier New" w:hAnsi="Courier New" w:cs="Courier New" w:hint="default"/>
    </w:rPr>
  </w:style>
  <w:style w:type="character" w:customStyle="1" w:styleId="WW8Num3z2">
    <w:name w:val="WW8Num3z2"/>
    <w:rsid w:val="00DA6AB2"/>
    <w:rPr>
      <w:rFonts w:ascii="Wingdings" w:hAnsi="Wingdings" w:hint="default"/>
    </w:rPr>
  </w:style>
  <w:style w:type="character" w:customStyle="1" w:styleId="WW8Num8z2">
    <w:name w:val="WW8Num8z2"/>
    <w:rsid w:val="00DA6AB2"/>
    <w:rPr>
      <w:rFonts w:ascii="Wingdings" w:hAnsi="Wingdings" w:hint="default"/>
    </w:rPr>
  </w:style>
  <w:style w:type="character" w:customStyle="1" w:styleId="Textoennegrita1">
    <w:name w:val="Texto en negrita1"/>
    <w:rsid w:val="00DA6AB2"/>
    <w:rPr>
      <w:b/>
      <w:bCs w:val="0"/>
    </w:rPr>
  </w:style>
  <w:style w:type="character" w:customStyle="1" w:styleId="WW8Num28z1">
    <w:name w:val="WW8Num28z1"/>
    <w:rsid w:val="00DA6AB2"/>
    <w:rPr>
      <w:rFonts w:ascii="Courier New" w:hAnsi="Courier New" w:cs="Courier New" w:hint="default"/>
    </w:rPr>
  </w:style>
  <w:style w:type="character" w:customStyle="1" w:styleId="WW8Num28z2">
    <w:name w:val="WW8Num28z2"/>
    <w:rsid w:val="00DA6AB2"/>
    <w:rPr>
      <w:rFonts w:ascii="Wingdings" w:hAnsi="Wingdings" w:hint="default"/>
    </w:rPr>
  </w:style>
  <w:style w:type="character" w:customStyle="1" w:styleId="WW8Num43z0">
    <w:name w:val="WW8Num43z0"/>
    <w:rsid w:val="00DA6AB2"/>
    <w:rPr>
      <w:rFonts w:ascii="Symbol" w:hAnsi="Symbol" w:hint="default"/>
      <w:color w:val="auto"/>
    </w:rPr>
  </w:style>
  <w:style w:type="character" w:customStyle="1" w:styleId="WW8Num43z1">
    <w:name w:val="WW8Num43z1"/>
    <w:rsid w:val="00DA6AB2"/>
    <w:rPr>
      <w:rFonts w:ascii="Courier New" w:hAnsi="Courier New" w:cs="Courier New" w:hint="default"/>
    </w:rPr>
  </w:style>
  <w:style w:type="character" w:customStyle="1" w:styleId="WW8Num43z2">
    <w:name w:val="WW8Num43z2"/>
    <w:rsid w:val="00DA6AB2"/>
    <w:rPr>
      <w:rFonts w:ascii="Wingdings" w:hAnsi="Wingdings" w:hint="default"/>
    </w:rPr>
  </w:style>
  <w:style w:type="character" w:customStyle="1" w:styleId="WW8Num43z3">
    <w:name w:val="WW8Num43z3"/>
    <w:rsid w:val="00DA6AB2"/>
    <w:rPr>
      <w:rFonts w:ascii="Symbol" w:hAnsi="Symbol" w:hint="default"/>
    </w:rPr>
  </w:style>
  <w:style w:type="character" w:customStyle="1" w:styleId="Fuentedeprrafopredeter10">
    <w:name w:val="Fuente de párrafo predeter.10"/>
    <w:rsid w:val="00DA6AB2"/>
  </w:style>
  <w:style w:type="character" w:customStyle="1" w:styleId="Refdecomentario2">
    <w:name w:val="Ref. de comentario2"/>
    <w:rsid w:val="00DA6AB2"/>
    <w:rPr>
      <w:sz w:val="16"/>
      <w:szCs w:val="16"/>
    </w:rPr>
  </w:style>
  <w:style w:type="character" w:customStyle="1" w:styleId="Textoennegrita2">
    <w:name w:val="Texto en negrita2"/>
    <w:rsid w:val="00DA6AB2"/>
    <w:rPr>
      <w:b/>
      <w:bCs w:val="0"/>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DA6AB2"/>
    <w:rPr>
      <w:rFonts w:ascii="Arial" w:hAnsi="Arial" w:cs="Arial" w:hint="default"/>
      <w:sz w:val="24"/>
      <w:szCs w:val="24"/>
      <w:lang w:val="es-ES" w:eastAsia="ar-SA"/>
    </w:rPr>
  </w:style>
  <w:style w:type="character" w:customStyle="1" w:styleId="WW8Num14z1">
    <w:name w:val="WW8Num14z1"/>
    <w:rsid w:val="00DA6AB2"/>
    <w:rPr>
      <w:rFonts w:ascii="Courier New" w:hAnsi="Courier New" w:cs="Courier New" w:hint="default"/>
    </w:rPr>
  </w:style>
  <w:style w:type="character" w:customStyle="1" w:styleId="WW8Num14z2">
    <w:name w:val="WW8Num14z2"/>
    <w:rsid w:val="00DA6AB2"/>
    <w:rPr>
      <w:rFonts w:ascii="Wingdings" w:hAnsi="Wingdings" w:hint="default"/>
    </w:rPr>
  </w:style>
  <w:style w:type="character" w:customStyle="1" w:styleId="WW8Num16z1">
    <w:name w:val="WW8Num16z1"/>
    <w:rsid w:val="00DA6AB2"/>
    <w:rPr>
      <w:rFonts w:ascii="Courier New" w:hAnsi="Courier New" w:cs="Courier New" w:hint="default"/>
    </w:rPr>
  </w:style>
  <w:style w:type="character" w:customStyle="1" w:styleId="WW8Num16z2">
    <w:name w:val="WW8Num16z2"/>
    <w:rsid w:val="00DA6AB2"/>
    <w:rPr>
      <w:rFonts w:ascii="Wingdings" w:hAnsi="Wingdings" w:hint="default"/>
    </w:rPr>
  </w:style>
  <w:style w:type="character" w:customStyle="1" w:styleId="WW8Num21z1">
    <w:name w:val="WW8Num21z1"/>
    <w:rsid w:val="00DA6AB2"/>
    <w:rPr>
      <w:rFonts w:ascii="Courier New" w:hAnsi="Courier New" w:cs="Courier New" w:hint="default"/>
    </w:rPr>
  </w:style>
  <w:style w:type="character" w:customStyle="1" w:styleId="WW8Num21z2">
    <w:name w:val="WW8Num21z2"/>
    <w:rsid w:val="00DA6AB2"/>
    <w:rPr>
      <w:rFonts w:ascii="Wingdings" w:hAnsi="Wingdings" w:hint="default"/>
    </w:rPr>
  </w:style>
  <w:style w:type="character" w:customStyle="1" w:styleId="WW8Num22z1">
    <w:name w:val="WW8Num22z1"/>
    <w:rsid w:val="00DA6AB2"/>
    <w:rPr>
      <w:rFonts w:ascii="Courier New" w:hAnsi="Courier New" w:cs="Courier New" w:hint="default"/>
    </w:rPr>
  </w:style>
  <w:style w:type="character" w:customStyle="1" w:styleId="WW8Num22z2">
    <w:name w:val="WW8Num22z2"/>
    <w:rsid w:val="00DA6AB2"/>
    <w:rPr>
      <w:rFonts w:ascii="Wingdings" w:hAnsi="Wingdings" w:hint="default"/>
    </w:rPr>
  </w:style>
  <w:style w:type="character" w:customStyle="1" w:styleId="WW8Num23z2">
    <w:name w:val="WW8Num23z2"/>
    <w:rsid w:val="00DA6AB2"/>
    <w:rPr>
      <w:rFonts w:ascii="Wingdings" w:hAnsi="Wingdings" w:hint="default"/>
    </w:rPr>
  </w:style>
  <w:style w:type="character" w:customStyle="1" w:styleId="WW8Num2z2">
    <w:name w:val="WW8Num2z2"/>
    <w:rsid w:val="00DA6AB2"/>
    <w:rPr>
      <w:b/>
      <w:bCs w:val="0"/>
      <w:color w:val="auto"/>
    </w:rPr>
  </w:style>
  <w:style w:type="character" w:customStyle="1" w:styleId="WW8Num29z1">
    <w:name w:val="WW8Num29z1"/>
    <w:rsid w:val="00DA6AB2"/>
    <w:rPr>
      <w:rFonts w:ascii="Courier New" w:hAnsi="Courier New" w:cs="Courier New" w:hint="default"/>
    </w:rPr>
  </w:style>
  <w:style w:type="character" w:customStyle="1" w:styleId="WW8Num29z3">
    <w:name w:val="WW8Num29z3"/>
    <w:rsid w:val="00DA6AB2"/>
    <w:rPr>
      <w:rFonts w:ascii="Symbol" w:hAnsi="Symbol" w:hint="default"/>
    </w:rPr>
  </w:style>
  <w:style w:type="character" w:customStyle="1" w:styleId="WW8Num30z0">
    <w:name w:val="WW8Num30z0"/>
    <w:rsid w:val="00DA6AB2"/>
    <w:rPr>
      <w:b/>
      <w:bCs w:val="0"/>
    </w:rPr>
  </w:style>
  <w:style w:type="character" w:customStyle="1" w:styleId="WW8Num30z2">
    <w:name w:val="WW8Num30z2"/>
    <w:rsid w:val="00DA6AB2"/>
    <w:rPr>
      <w:b/>
      <w:bCs w:val="0"/>
      <w:color w:val="auto"/>
    </w:rPr>
  </w:style>
  <w:style w:type="character" w:customStyle="1" w:styleId="WW8Num25z2">
    <w:name w:val="WW8Num25z2"/>
    <w:rsid w:val="00DA6AB2"/>
    <w:rPr>
      <w:rFonts w:ascii="Wingdings" w:hAnsi="Wingdings" w:hint="default"/>
    </w:rPr>
  </w:style>
  <w:style w:type="character" w:customStyle="1" w:styleId="WW8Num30z1">
    <w:name w:val="WW8Num30z1"/>
    <w:rsid w:val="00DA6AB2"/>
    <w:rPr>
      <w:b/>
      <w:bCs w:val="0"/>
    </w:rPr>
  </w:style>
  <w:style w:type="character" w:customStyle="1" w:styleId="WW8Num33z1">
    <w:name w:val="WW8Num33z1"/>
    <w:rsid w:val="00DA6AB2"/>
    <w:rPr>
      <w:rFonts w:ascii="Courier New" w:hAnsi="Courier New" w:cs="Courier New" w:hint="default"/>
    </w:rPr>
  </w:style>
  <w:style w:type="character" w:customStyle="1" w:styleId="WW8Num33z2">
    <w:name w:val="WW8Num33z2"/>
    <w:rsid w:val="00DA6AB2"/>
    <w:rPr>
      <w:rFonts w:ascii="Wingdings" w:hAnsi="Wingdings" w:hint="default"/>
    </w:rPr>
  </w:style>
  <w:style w:type="character" w:customStyle="1" w:styleId="WW8Num35z4">
    <w:name w:val="WW8Num35z4"/>
    <w:rsid w:val="00DA6AB2"/>
    <w:rPr>
      <w:sz w:val="24"/>
    </w:rPr>
  </w:style>
  <w:style w:type="character" w:customStyle="1" w:styleId="WW8Num36z2">
    <w:name w:val="WW8Num36z2"/>
    <w:rsid w:val="00DA6AB2"/>
    <w:rPr>
      <w:b/>
      <w:bCs w:val="0"/>
      <w:color w:val="auto"/>
    </w:rPr>
  </w:style>
  <w:style w:type="character" w:customStyle="1" w:styleId="WW8Num40z1">
    <w:name w:val="WW8Num40z1"/>
    <w:rsid w:val="00DA6AB2"/>
    <w:rPr>
      <w:rFonts w:ascii="Arial" w:hAnsi="Arial" w:cs="Courier New" w:hint="default"/>
      <w:b/>
      <w:bCs/>
    </w:rPr>
  </w:style>
  <w:style w:type="character" w:customStyle="1" w:styleId="WW8Num6z3">
    <w:name w:val="WW8Num6z3"/>
    <w:rsid w:val="00DA6AB2"/>
    <w:rPr>
      <w:rFonts w:ascii="Symbol" w:hAnsi="Symbol" w:hint="default"/>
    </w:rPr>
  </w:style>
  <w:style w:type="character" w:customStyle="1" w:styleId="CarCar3">
    <w:name w:val="Car Car3"/>
    <w:rsid w:val="00DA6AB2"/>
    <w:rPr>
      <w:sz w:val="24"/>
      <w:szCs w:val="24"/>
      <w:lang w:val="es-MX" w:eastAsia="ar-SA" w:bidi="ar-SA"/>
    </w:rPr>
  </w:style>
  <w:style w:type="character" w:customStyle="1" w:styleId="CarCar2">
    <w:name w:val="Car Car2"/>
    <w:rsid w:val="00DA6AB2"/>
    <w:rPr>
      <w:sz w:val="24"/>
      <w:szCs w:val="24"/>
      <w:lang w:val="es-MX" w:eastAsia="ar-SA" w:bidi="ar-SA"/>
    </w:rPr>
  </w:style>
  <w:style w:type="character" w:customStyle="1" w:styleId="CarCar1">
    <w:name w:val="Car Car1"/>
    <w:rsid w:val="00DA6AB2"/>
    <w:rPr>
      <w:rFonts w:ascii="Tahoma" w:hAnsi="Tahoma" w:cs="Tahoma" w:hint="default"/>
      <w:sz w:val="16"/>
      <w:szCs w:val="16"/>
      <w:lang w:val="es-MX" w:eastAsia="ar-SA" w:bidi="ar-SA"/>
    </w:rPr>
  </w:style>
  <w:style w:type="character" w:customStyle="1" w:styleId="Refdecomentario3">
    <w:name w:val="Ref. de comentario3"/>
    <w:rsid w:val="00DA6AB2"/>
    <w:rPr>
      <w:sz w:val="16"/>
      <w:szCs w:val="16"/>
    </w:rPr>
  </w:style>
  <w:style w:type="character" w:customStyle="1" w:styleId="MapadeldocumentoCar1">
    <w:name w:val="Mapa del documento Car1"/>
    <w:basedOn w:val="Fuentedeprrafopredeter"/>
    <w:semiHidden/>
    <w:rsid w:val="00DA6AB2"/>
    <w:rPr>
      <w:rFonts w:ascii="Tahoma" w:eastAsia="Times New Roman" w:hAnsi="Tahoma" w:cs="Tahoma" w:hint="default"/>
      <w:sz w:val="16"/>
      <w:szCs w:val="16"/>
      <w:lang w:eastAsia="ar-SA"/>
    </w:rPr>
  </w:style>
  <w:style w:type="character" w:customStyle="1" w:styleId="WW8Num11z3">
    <w:name w:val="WW8Num11z3"/>
    <w:rsid w:val="00DA6AB2"/>
    <w:rPr>
      <w:rFonts w:ascii="Symbol" w:hAnsi="Symbol" w:hint="default"/>
    </w:rPr>
  </w:style>
  <w:style w:type="character" w:customStyle="1" w:styleId="WW8Num27z2">
    <w:name w:val="WW8Num27z2"/>
    <w:rsid w:val="00DA6AB2"/>
    <w:rPr>
      <w:b/>
      <w:bCs w:val="0"/>
    </w:rPr>
  </w:style>
  <w:style w:type="character" w:customStyle="1" w:styleId="apple-converted-space">
    <w:name w:val="apple-converted-space"/>
    <w:rsid w:val="00DA6AB2"/>
  </w:style>
  <w:style w:type="character" w:customStyle="1" w:styleId="apple-style-span">
    <w:name w:val="apple-style-span"/>
    <w:rsid w:val="00DA6AB2"/>
  </w:style>
  <w:style w:type="character" w:customStyle="1" w:styleId="Textoennegrita3">
    <w:name w:val="Texto en negrita3"/>
    <w:rsid w:val="00DA6AB2"/>
    <w:rPr>
      <w:b/>
      <w:bCs w:val="0"/>
    </w:rPr>
  </w:style>
  <w:style w:type="character" w:customStyle="1" w:styleId="TextoindependienteCar1">
    <w:name w:val="Texto independiente Car1"/>
    <w:aliases w:val="Body Text Char Car1,TITULO SECCION Car1"/>
    <w:semiHidden/>
    <w:locked/>
    <w:rsid w:val="00DA6AB2"/>
    <w:rPr>
      <w:rFonts w:ascii="Arial" w:hAnsi="Arial" w:cs="Arial" w:hint="default"/>
      <w:sz w:val="24"/>
      <w:szCs w:val="24"/>
      <w:lang w:val="es-ES" w:eastAsia="ar-SA"/>
    </w:rPr>
  </w:style>
  <w:style w:type="character" w:customStyle="1" w:styleId="EncabezadoCar1">
    <w:name w:val="Encabezado Car1"/>
    <w:uiPriority w:val="99"/>
    <w:semiHidden/>
    <w:locked/>
    <w:rsid w:val="00DA6AB2"/>
    <w:rPr>
      <w:rFonts w:ascii="Arial" w:hAnsi="Arial" w:cs="Arial" w:hint="default"/>
      <w:sz w:val="24"/>
      <w:szCs w:val="24"/>
      <w:lang w:val="es-ES" w:eastAsia="ar-SA"/>
    </w:rPr>
  </w:style>
  <w:style w:type="character" w:customStyle="1" w:styleId="TextodegloboCar1">
    <w:name w:val="Texto de globo Car1"/>
    <w:uiPriority w:val="99"/>
    <w:semiHidden/>
    <w:locked/>
    <w:rsid w:val="00DA6AB2"/>
    <w:rPr>
      <w:rFonts w:ascii="Tahoma" w:hAnsi="Tahoma" w:cs="Tahoma" w:hint="default"/>
      <w:sz w:val="16"/>
      <w:szCs w:val="16"/>
      <w:lang w:val="es-ES" w:eastAsia="ar-SA"/>
    </w:rPr>
  </w:style>
  <w:style w:type="character" w:customStyle="1" w:styleId="TextocomentarioCar2">
    <w:name w:val="Texto comentario Car2"/>
    <w:uiPriority w:val="99"/>
    <w:semiHidden/>
    <w:locked/>
    <w:rsid w:val="00DA6AB2"/>
    <w:rPr>
      <w:rFonts w:ascii="Arial" w:hAnsi="Arial" w:cs="Arial" w:hint="default"/>
      <w:lang w:val="es-ES" w:eastAsia="ar-SA"/>
    </w:rPr>
  </w:style>
  <w:style w:type="character" w:customStyle="1" w:styleId="Textoennegrita4">
    <w:name w:val="Texto en negrita4"/>
    <w:rsid w:val="00DA6AB2"/>
    <w:rPr>
      <w:b/>
      <w:bCs w:val="0"/>
    </w:rPr>
  </w:style>
  <w:style w:type="character" w:customStyle="1" w:styleId="Textoennegrita5">
    <w:name w:val="Texto en negrita5"/>
    <w:rsid w:val="00DA6AB2"/>
    <w:rPr>
      <w:b/>
      <w:bCs w:val="0"/>
    </w:rPr>
  </w:style>
  <w:style w:type="character" w:customStyle="1" w:styleId="Textoennegrita6">
    <w:name w:val="Texto en negrita6"/>
    <w:rsid w:val="00DA6AB2"/>
    <w:rPr>
      <w:b/>
      <w:bCs w:val="0"/>
    </w:rPr>
  </w:style>
  <w:style w:type="character" w:customStyle="1" w:styleId="Textoennegrita7">
    <w:name w:val="Texto en negrita7"/>
    <w:rsid w:val="00DA6AB2"/>
    <w:rPr>
      <w:b/>
      <w:bCs w:val="0"/>
    </w:rPr>
  </w:style>
  <w:style w:type="table" w:styleId="Tablabsica3">
    <w:name w:val="Table Simple 3"/>
    <w:basedOn w:val="Tablanormal"/>
    <w:semiHidden/>
    <w:unhideWhenUsed/>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oncuadrcula3">
    <w:name w:val="Tabla con cuadrícula3"/>
    <w:basedOn w:val="Tablanormal"/>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2">
    <w:name w:val="Sombreado medio 1 - Énfasis 12"/>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3">
    <w:name w:val="Sombreado medio 1 - Énfasis 13"/>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inespaciadoCar">
    <w:name w:val="Sin espaciado Car"/>
    <w:basedOn w:val="Fuentedeprrafopredeter"/>
    <w:link w:val="Sinespaciado"/>
    <w:uiPriority w:val="1"/>
    <w:locked/>
    <w:rsid w:val="009B0F42"/>
  </w:style>
  <w:style w:type="paragraph" w:customStyle="1" w:styleId="BodyText22">
    <w:name w:val="Body Text 22"/>
    <w:basedOn w:val="Normal"/>
    <w:rsid w:val="00A82A1E"/>
    <w:pPr>
      <w:widowControl w:val="0"/>
      <w:jc w:val="both"/>
    </w:pPr>
    <w:rPr>
      <w:rFonts w:ascii="Arial" w:eastAsia="Times New Roman" w:hAnsi="Arial" w:cs="Times New Roman"/>
      <w:b/>
      <w:sz w:val="20"/>
      <w:szCs w:val="20"/>
      <w:lang w:val="es-MX" w:eastAsia="es-ES"/>
    </w:rPr>
  </w:style>
  <w:style w:type="paragraph" w:customStyle="1" w:styleId="Caracteresenmarcados">
    <w:name w:val="Caracteres enmarcados"/>
    <w:basedOn w:val="Normal"/>
    <w:rsid w:val="00A82A1E"/>
    <w:rPr>
      <w:rFonts w:ascii="Times New Roman" w:eastAsia="Times New Roman" w:hAnsi="Times New Roman" w:cs="Times New Roman"/>
      <w:lang w:val="es-MX" w:eastAsia="es-ES"/>
    </w:rPr>
  </w:style>
  <w:style w:type="paragraph" w:customStyle="1" w:styleId="font13">
    <w:name w:val="font13"/>
    <w:basedOn w:val="Normal"/>
    <w:rsid w:val="00CF4C13"/>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4">
    <w:name w:val="font14"/>
    <w:basedOn w:val="Normal"/>
    <w:rsid w:val="00CF4C13"/>
    <w:pPr>
      <w:spacing w:before="100" w:beforeAutospacing="1" w:after="100" w:afterAutospacing="1"/>
    </w:pPr>
    <w:rPr>
      <w:rFonts w:ascii="Arial" w:eastAsia="Times New Roman" w:hAnsi="Arial" w:cs="Arial"/>
      <w:i/>
      <w:iCs/>
      <w:color w:val="000000"/>
      <w:sz w:val="16"/>
      <w:szCs w:val="16"/>
      <w:lang w:val="es-MX" w:eastAsia="es-MX"/>
    </w:rPr>
  </w:style>
  <w:style w:type="paragraph" w:customStyle="1" w:styleId="xl93">
    <w:name w:val="xl93"/>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sz w:val="16"/>
      <w:szCs w:val="16"/>
      <w:lang w:val="es-MX" w:eastAsia="es-MX"/>
    </w:rPr>
  </w:style>
  <w:style w:type="paragraph" w:customStyle="1" w:styleId="xl94">
    <w:name w:val="xl94"/>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2B2B2B"/>
      <w:sz w:val="16"/>
      <w:szCs w:val="16"/>
      <w:lang w:val="es-MX" w:eastAsia="es-MX"/>
    </w:rPr>
  </w:style>
  <w:style w:type="paragraph" w:customStyle="1" w:styleId="xl95">
    <w:name w:val="xl95"/>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22222"/>
      <w:sz w:val="16"/>
      <w:szCs w:val="16"/>
      <w:lang w:val="es-MX" w:eastAsia="es-MX"/>
    </w:rPr>
  </w:style>
  <w:style w:type="paragraph" w:customStyle="1" w:styleId="xl96">
    <w:name w:val="xl96"/>
    <w:basedOn w:val="Normal"/>
    <w:rsid w:val="00CF4C1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top"/>
    </w:pPr>
    <w:rPr>
      <w:rFonts w:ascii="Arial" w:eastAsia="Times New Roman" w:hAnsi="Arial" w:cs="Arial"/>
      <w:sz w:val="16"/>
      <w:szCs w:val="16"/>
      <w:lang w:val="es-MX" w:eastAsia="es-MX"/>
    </w:rPr>
  </w:style>
  <w:style w:type="paragraph" w:customStyle="1" w:styleId="xl97">
    <w:name w:val="xl97"/>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B2B2B"/>
      <w:sz w:val="16"/>
      <w:szCs w:val="16"/>
      <w:lang w:val="es-MX" w:eastAsia="es-MX"/>
    </w:rPr>
  </w:style>
  <w:style w:type="paragraph" w:customStyle="1" w:styleId="xl98">
    <w:name w:val="xl98"/>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B2B2B"/>
      <w:sz w:val="16"/>
      <w:szCs w:val="16"/>
      <w:lang w:val="es-MX" w:eastAsia="es-MX"/>
    </w:rPr>
  </w:style>
  <w:style w:type="paragraph" w:customStyle="1" w:styleId="xl99">
    <w:name w:val="xl99"/>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2B2B2B"/>
      <w:sz w:val="16"/>
      <w:szCs w:val="16"/>
      <w:lang w:val="es-MX" w:eastAsia="es-MX"/>
    </w:rPr>
  </w:style>
  <w:style w:type="paragraph" w:customStyle="1" w:styleId="xl100">
    <w:name w:val="xl100"/>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53565A"/>
      <w:sz w:val="16"/>
      <w:szCs w:val="16"/>
      <w:lang w:val="es-MX" w:eastAsia="es-MX"/>
    </w:rPr>
  </w:style>
  <w:style w:type="paragraph" w:customStyle="1" w:styleId="xl101">
    <w:name w:val="xl101"/>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02">
    <w:name w:val="xl102"/>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03">
    <w:name w:val="xl103"/>
    <w:basedOn w:val="Normal"/>
    <w:rsid w:val="00CF4C13"/>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rPr>
      <w:rFonts w:ascii="Arial" w:eastAsia="Times New Roman" w:hAnsi="Arial" w:cs="Arial"/>
      <w:color w:val="333333"/>
      <w:sz w:val="16"/>
      <w:szCs w:val="16"/>
      <w:lang w:val="es-MX" w:eastAsia="es-MX"/>
    </w:rPr>
  </w:style>
  <w:style w:type="paragraph" w:customStyle="1" w:styleId="xl104">
    <w:name w:val="xl104"/>
    <w:basedOn w:val="Normal"/>
    <w:rsid w:val="00CF4C13"/>
    <w:pPr>
      <w:spacing w:before="100" w:beforeAutospacing="1" w:after="100" w:afterAutospacing="1"/>
    </w:pPr>
    <w:rPr>
      <w:rFonts w:ascii="Arial" w:eastAsia="Times New Roman" w:hAnsi="Arial" w:cs="Arial"/>
      <w:color w:val="000000"/>
      <w:sz w:val="16"/>
      <w:szCs w:val="16"/>
      <w:lang w:val="es-MX" w:eastAsia="es-MX"/>
    </w:rPr>
  </w:style>
  <w:style w:type="character" w:customStyle="1" w:styleId="Mencinsinresolver1">
    <w:name w:val="Mención sin resolver1"/>
    <w:basedOn w:val="Fuentedeprrafopredeter"/>
    <w:uiPriority w:val="99"/>
    <w:semiHidden/>
    <w:unhideWhenUsed/>
    <w:rsid w:val="00D067DE"/>
    <w:rPr>
      <w:color w:val="605E5C"/>
      <w:shd w:val="clear" w:color="auto" w:fill="E1DFDD"/>
    </w:rPr>
  </w:style>
  <w:style w:type="paragraph" w:customStyle="1" w:styleId="msonormal0">
    <w:name w:val="msonormal"/>
    <w:basedOn w:val="Normal"/>
    <w:rsid w:val="00193B8A"/>
    <w:pPr>
      <w:spacing w:before="100" w:beforeAutospacing="1" w:after="100" w:afterAutospacing="1"/>
    </w:pPr>
    <w:rPr>
      <w:rFonts w:ascii="Times New Roman" w:eastAsia="Times New Roman" w:hAnsi="Times New Roman" w:cs="Times New Roman"/>
      <w:lang w:val="es-MX" w:eastAsia="es-MX"/>
    </w:rPr>
  </w:style>
  <w:style w:type="character" w:customStyle="1" w:styleId="TextonotapieCar1">
    <w:name w:val="Texto nota pie Car1"/>
    <w:basedOn w:val="Fuentedeprrafopredeter"/>
    <w:uiPriority w:val="99"/>
    <w:semiHidden/>
    <w:rsid w:val="00193B8A"/>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193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463">
      <w:bodyDiv w:val="1"/>
      <w:marLeft w:val="0"/>
      <w:marRight w:val="0"/>
      <w:marTop w:val="0"/>
      <w:marBottom w:val="0"/>
      <w:divBdr>
        <w:top w:val="none" w:sz="0" w:space="0" w:color="auto"/>
        <w:left w:val="none" w:sz="0" w:space="0" w:color="auto"/>
        <w:bottom w:val="none" w:sz="0" w:space="0" w:color="auto"/>
        <w:right w:val="none" w:sz="0" w:space="0" w:color="auto"/>
      </w:divBdr>
    </w:div>
    <w:div w:id="70154636">
      <w:bodyDiv w:val="1"/>
      <w:marLeft w:val="0"/>
      <w:marRight w:val="0"/>
      <w:marTop w:val="0"/>
      <w:marBottom w:val="0"/>
      <w:divBdr>
        <w:top w:val="none" w:sz="0" w:space="0" w:color="auto"/>
        <w:left w:val="none" w:sz="0" w:space="0" w:color="auto"/>
        <w:bottom w:val="none" w:sz="0" w:space="0" w:color="auto"/>
        <w:right w:val="none" w:sz="0" w:space="0" w:color="auto"/>
      </w:divBdr>
    </w:div>
    <w:div w:id="129783060">
      <w:bodyDiv w:val="1"/>
      <w:marLeft w:val="0"/>
      <w:marRight w:val="0"/>
      <w:marTop w:val="0"/>
      <w:marBottom w:val="0"/>
      <w:divBdr>
        <w:top w:val="none" w:sz="0" w:space="0" w:color="auto"/>
        <w:left w:val="none" w:sz="0" w:space="0" w:color="auto"/>
        <w:bottom w:val="none" w:sz="0" w:space="0" w:color="auto"/>
        <w:right w:val="none" w:sz="0" w:space="0" w:color="auto"/>
      </w:divBdr>
    </w:div>
    <w:div w:id="193348254">
      <w:bodyDiv w:val="1"/>
      <w:marLeft w:val="0"/>
      <w:marRight w:val="0"/>
      <w:marTop w:val="0"/>
      <w:marBottom w:val="0"/>
      <w:divBdr>
        <w:top w:val="none" w:sz="0" w:space="0" w:color="auto"/>
        <w:left w:val="none" w:sz="0" w:space="0" w:color="auto"/>
        <w:bottom w:val="none" w:sz="0" w:space="0" w:color="auto"/>
        <w:right w:val="none" w:sz="0" w:space="0" w:color="auto"/>
      </w:divBdr>
    </w:div>
    <w:div w:id="218522547">
      <w:bodyDiv w:val="1"/>
      <w:marLeft w:val="0"/>
      <w:marRight w:val="0"/>
      <w:marTop w:val="0"/>
      <w:marBottom w:val="0"/>
      <w:divBdr>
        <w:top w:val="none" w:sz="0" w:space="0" w:color="auto"/>
        <w:left w:val="none" w:sz="0" w:space="0" w:color="auto"/>
        <w:bottom w:val="none" w:sz="0" w:space="0" w:color="auto"/>
        <w:right w:val="none" w:sz="0" w:space="0" w:color="auto"/>
      </w:divBdr>
    </w:div>
    <w:div w:id="352611336">
      <w:bodyDiv w:val="1"/>
      <w:marLeft w:val="0"/>
      <w:marRight w:val="0"/>
      <w:marTop w:val="0"/>
      <w:marBottom w:val="0"/>
      <w:divBdr>
        <w:top w:val="none" w:sz="0" w:space="0" w:color="auto"/>
        <w:left w:val="none" w:sz="0" w:space="0" w:color="auto"/>
        <w:bottom w:val="none" w:sz="0" w:space="0" w:color="auto"/>
        <w:right w:val="none" w:sz="0" w:space="0" w:color="auto"/>
      </w:divBdr>
    </w:div>
    <w:div w:id="360791409">
      <w:bodyDiv w:val="1"/>
      <w:marLeft w:val="0"/>
      <w:marRight w:val="0"/>
      <w:marTop w:val="0"/>
      <w:marBottom w:val="0"/>
      <w:divBdr>
        <w:top w:val="none" w:sz="0" w:space="0" w:color="auto"/>
        <w:left w:val="none" w:sz="0" w:space="0" w:color="auto"/>
        <w:bottom w:val="none" w:sz="0" w:space="0" w:color="auto"/>
        <w:right w:val="none" w:sz="0" w:space="0" w:color="auto"/>
      </w:divBdr>
    </w:div>
    <w:div w:id="496653823">
      <w:bodyDiv w:val="1"/>
      <w:marLeft w:val="0"/>
      <w:marRight w:val="0"/>
      <w:marTop w:val="0"/>
      <w:marBottom w:val="0"/>
      <w:divBdr>
        <w:top w:val="none" w:sz="0" w:space="0" w:color="auto"/>
        <w:left w:val="none" w:sz="0" w:space="0" w:color="auto"/>
        <w:bottom w:val="none" w:sz="0" w:space="0" w:color="auto"/>
        <w:right w:val="none" w:sz="0" w:space="0" w:color="auto"/>
      </w:divBdr>
    </w:div>
    <w:div w:id="538712168">
      <w:bodyDiv w:val="1"/>
      <w:marLeft w:val="0"/>
      <w:marRight w:val="0"/>
      <w:marTop w:val="0"/>
      <w:marBottom w:val="0"/>
      <w:divBdr>
        <w:top w:val="none" w:sz="0" w:space="0" w:color="auto"/>
        <w:left w:val="none" w:sz="0" w:space="0" w:color="auto"/>
        <w:bottom w:val="none" w:sz="0" w:space="0" w:color="auto"/>
        <w:right w:val="none" w:sz="0" w:space="0" w:color="auto"/>
      </w:divBdr>
    </w:div>
    <w:div w:id="583608693">
      <w:bodyDiv w:val="1"/>
      <w:marLeft w:val="0"/>
      <w:marRight w:val="0"/>
      <w:marTop w:val="0"/>
      <w:marBottom w:val="0"/>
      <w:divBdr>
        <w:top w:val="none" w:sz="0" w:space="0" w:color="auto"/>
        <w:left w:val="none" w:sz="0" w:space="0" w:color="auto"/>
        <w:bottom w:val="none" w:sz="0" w:space="0" w:color="auto"/>
        <w:right w:val="none" w:sz="0" w:space="0" w:color="auto"/>
      </w:divBdr>
    </w:div>
    <w:div w:id="667053006">
      <w:bodyDiv w:val="1"/>
      <w:marLeft w:val="0"/>
      <w:marRight w:val="0"/>
      <w:marTop w:val="0"/>
      <w:marBottom w:val="0"/>
      <w:divBdr>
        <w:top w:val="none" w:sz="0" w:space="0" w:color="auto"/>
        <w:left w:val="none" w:sz="0" w:space="0" w:color="auto"/>
        <w:bottom w:val="none" w:sz="0" w:space="0" w:color="auto"/>
        <w:right w:val="none" w:sz="0" w:space="0" w:color="auto"/>
      </w:divBdr>
    </w:div>
    <w:div w:id="678775674">
      <w:bodyDiv w:val="1"/>
      <w:marLeft w:val="0"/>
      <w:marRight w:val="0"/>
      <w:marTop w:val="0"/>
      <w:marBottom w:val="0"/>
      <w:divBdr>
        <w:top w:val="none" w:sz="0" w:space="0" w:color="auto"/>
        <w:left w:val="none" w:sz="0" w:space="0" w:color="auto"/>
        <w:bottom w:val="none" w:sz="0" w:space="0" w:color="auto"/>
        <w:right w:val="none" w:sz="0" w:space="0" w:color="auto"/>
      </w:divBdr>
    </w:div>
    <w:div w:id="765417867">
      <w:bodyDiv w:val="1"/>
      <w:marLeft w:val="0"/>
      <w:marRight w:val="0"/>
      <w:marTop w:val="0"/>
      <w:marBottom w:val="0"/>
      <w:divBdr>
        <w:top w:val="none" w:sz="0" w:space="0" w:color="auto"/>
        <w:left w:val="none" w:sz="0" w:space="0" w:color="auto"/>
        <w:bottom w:val="none" w:sz="0" w:space="0" w:color="auto"/>
        <w:right w:val="none" w:sz="0" w:space="0" w:color="auto"/>
      </w:divBdr>
    </w:div>
    <w:div w:id="870654153">
      <w:bodyDiv w:val="1"/>
      <w:marLeft w:val="0"/>
      <w:marRight w:val="0"/>
      <w:marTop w:val="0"/>
      <w:marBottom w:val="0"/>
      <w:divBdr>
        <w:top w:val="none" w:sz="0" w:space="0" w:color="auto"/>
        <w:left w:val="none" w:sz="0" w:space="0" w:color="auto"/>
        <w:bottom w:val="none" w:sz="0" w:space="0" w:color="auto"/>
        <w:right w:val="none" w:sz="0" w:space="0" w:color="auto"/>
      </w:divBdr>
    </w:div>
    <w:div w:id="994145312">
      <w:bodyDiv w:val="1"/>
      <w:marLeft w:val="0"/>
      <w:marRight w:val="0"/>
      <w:marTop w:val="0"/>
      <w:marBottom w:val="0"/>
      <w:divBdr>
        <w:top w:val="none" w:sz="0" w:space="0" w:color="auto"/>
        <w:left w:val="none" w:sz="0" w:space="0" w:color="auto"/>
        <w:bottom w:val="none" w:sz="0" w:space="0" w:color="auto"/>
        <w:right w:val="none" w:sz="0" w:space="0" w:color="auto"/>
      </w:divBdr>
    </w:div>
    <w:div w:id="1090929227">
      <w:bodyDiv w:val="1"/>
      <w:marLeft w:val="0"/>
      <w:marRight w:val="0"/>
      <w:marTop w:val="0"/>
      <w:marBottom w:val="0"/>
      <w:divBdr>
        <w:top w:val="none" w:sz="0" w:space="0" w:color="auto"/>
        <w:left w:val="none" w:sz="0" w:space="0" w:color="auto"/>
        <w:bottom w:val="none" w:sz="0" w:space="0" w:color="auto"/>
        <w:right w:val="none" w:sz="0" w:space="0" w:color="auto"/>
      </w:divBdr>
    </w:div>
    <w:div w:id="1131049152">
      <w:bodyDiv w:val="1"/>
      <w:marLeft w:val="0"/>
      <w:marRight w:val="0"/>
      <w:marTop w:val="0"/>
      <w:marBottom w:val="0"/>
      <w:divBdr>
        <w:top w:val="none" w:sz="0" w:space="0" w:color="auto"/>
        <w:left w:val="none" w:sz="0" w:space="0" w:color="auto"/>
        <w:bottom w:val="none" w:sz="0" w:space="0" w:color="auto"/>
        <w:right w:val="none" w:sz="0" w:space="0" w:color="auto"/>
      </w:divBdr>
    </w:div>
    <w:div w:id="1217356571">
      <w:bodyDiv w:val="1"/>
      <w:marLeft w:val="0"/>
      <w:marRight w:val="0"/>
      <w:marTop w:val="0"/>
      <w:marBottom w:val="0"/>
      <w:divBdr>
        <w:top w:val="none" w:sz="0" w:space="0" w:color="auto"/>
        <w:left w:val="none" w:sz="0" w:space="0" w:color="auto"/>
        <w:bottom w:val="none" w:sz="0" w:space="0" w:color="auto"/>
        <w:right w:val="none" w:sz="0" w:space="0" w:color="auto"/>
      </w:divBdr>
    </w:div>
    <w:div w:id="1603680097">
      <w:bodyDiv w:val="1"/>
      <w:marLeft w:val="0"/>
      <w:marRight w:val="0"/>
      <w:marTop w:val="0"/>
      <w:marBottom w:val="0"/>
      <w:divBdr>
        <w:top w:val="none" w:sz="0" w:space="0" w:color="auto"/>
        <w:left w:val="none" w:sz="0" w:space="0" w:color="auto"/>
        <w:bottom w:val="none" w:sz="0" w:space="0" w:color="auto"/>
        <w:right w:val="none" w:sz="0" w:space="0" w:color="auto"/>
      </w:divBdr>
    </w:div>
    <w:div w:id="1641685713">
      <w:bodyDiv w:val="1"/>
      <w:marLeft w:val="0"/>
      <w:marRight w:val="0"/>
      <w:marTop w:val="0"/>
      <w:marBottom w:val="0"/>
      <w:divBdr>
        <w:top w:val="none" w:sz="0" w:space="0" w:color="auto"/>
        <w:left w:val="none" w:sz="0" w:space="0" w:color="auto"/>
        <w:bottom w:val="none" w:sz="0" w:space="0" w:color="auto"/>
        <w:right w:val="none" w:sz="0" w:space="0" w:color="auto"/>
      </w:divBdr>
    </w:div>
    <w:div w:id="1729498104">
      <w:bodyDiv w:val="1"/>
      <w:marLeft w:val="0"/>
      <w:marRight w:val="0"/>
      <w:marTop w:val="0"/>
      <w:marBottom w:val="0"/>
      <w:divBdr>
        <w:top w:val="none" w:sz="0" w:space="0" w:color="auto"/>
        <w:left w:val="none" w:sz="0" w:space="0" w:color="auto"/>
        <w:bottom w:val="none" w:sz="0" w:space="0" w:color="auto"/>
        <w:right w:val="none" w:sz="0" w:space="0" w:color="auto"/>
      </w:divBdr>
    </w:div>
    <w:div w:id="1731416654">
      <w:bodyDiv w:val="1"/>
      <w:marLeft w:val="0"/>
      <w:marRight w:val="0"/>
      <w:marTop w:val="0"/>
      <w:marBottom w:val="0"/>
      <w:divBdr>
        <w:top w:val="none" w:sz="0" w:space="0" w:color="auto"/>
        <w:left w:val="none" w:sz="0" w:space="0" w:color="auto"/>
        <w:bottom w:val="none" w:sz="0" w:space="0" w:color="auto"/>
        <w:right w:val="none" w:sz="0" w:space="0" w:color="auto"/>
      </w:divBdr>
    </w:div>
    <w:div w:id="1798183406">
      <w:bodyDiv w:val="1"/>
      <w:marLeft w:val="0"/>
      <w:marRight w:val="0"/>
      <w:marTop w:val="0"/>
      <w:marBottom w:val="0"/>
      <w:divBdr>
        <w:top w:val="none" w:sz="0" w:space="0" w:color="auto"/>
        <w:left w:val="none" w:sz="0" w:space="0" w:color="auto"/>
        <w:bottom w:val="none" w:sz="0" w:space="0" w:color="auto"/>
        <w:right w:val="none" w:sz="0" w:space="0" w:color="auto"/>
      </w:divBdr>
    </w:div>
    <w:div w:id="1882209943">
      <w:bodyDiv w:val="1"/>
      <w:marLeft w:val="0"/>
      <w:marRight w:val="0"/>
      <w:marTop w:val="0"/>
      <w:marBottom w:val="0"/>
      <w:divBdr>
        <w:top w:val="none" w:sz="0" w:space="0" w:color="auto"/>
        <w:left w:val="none" w:sz="0" w:space="0" w:color="auto"/>
        <w:bottom w:val="none" w:sz="0" w:space="0" w:color="auto"/>
        <w:right w:val="none" w:sz="0" w:space="0" w:color="auto"/>
      </w:divBdr>
    </w:div>
    <w:div w:id="1902399077">
      <w:bodyDiv w:val="1"/>
      <w:marLeft w:val="0"/>
      <w:marRight w:val="0"/>
      <w:marTop w:val="0"/>
      <w:marBottom w:val="0"/>
      <w:divBdr>
        <w:top w:val="none" w:sz="0" w:space="0" w:color="auto"/>
        <w:left w:val="none" w:sz="0" w:space="0" w:color="auto"/>
        <w:bottom w:val="none" w:sz="0" w:space="0" w:color="auto"/>
        <w:right w:val="none" w:sz="0" w:space="0" w:color="auto"/>
      </w:divBdr>
    </w:div>
    <w:div w:id="1925996225">
      <w:bodyDiv w:val="1"/>
      <w:marLeft w:val="0"/>
      <w:marRight w:val="0"/>
      <w:marTop w:val="0"/>
      <w:marBottom w:val="0"/>
      <w:divBdr>
        <w:top w:val="none" w:sz="0" w:space="0" w:color="auto"/>
        <w:left w:val="none" w:sz="0" w:space="0" w:color="auto"/>
        <w:bottom w:val="none" w:sz="0" w:space="0" w:color="auto"/>
        <w:right w:val="none" w:sz="0" w:space="0" w:color="auto"/>
      </w:divBdr>
    </w:div>
    <w:div w:id="1954508269">
      <w:bodyDiv w:val="1"/>
      <w:marLeft w:val="0"/>
      <w:marRight w:val="0"/>
      <w:marTop w:val="0"/>
      <w:marBottom w:val="0"/>
      <w:divBdr>
        <w:top w:val="none" w:sz="0" w:space="0" w:color="auto"/>
        <w:left w:val="none" w:sz="0" w:space="0" w:color="auto"/>
        <w:bottom w:val="none" w:sz="0" w:space="0" w:color="auto"/>
        <w:right w:val="none" w:sz="0" w:space="0" w:color="auto"/>
      </w:divBdr>
    </w:div>
    <w:div w:id="2095324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igmaaldrich.com/MX/es/search/77-86-1?focus=products&amp;page=1&amp;perpage=30&amp;sort=relevance&amp;term=77-86-1&amp;type=cas_numbe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hermofisher.com/order/catalog/product/1260402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mprasdegobierno.gob.mx/calculador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hermofisher.com/order/catalog/product/12604021" TargetMode="External"/><Relationship Id="rId5" Type="http://schemas.openxmlformats.org/officeDocument/2006/relationships/settings" Target="settings.xml"/><Relationship Id="rId15" Type="http://schemas.openxmlformats.org/officeDocument/2006/relationships/hyperlink" Target="https://www.thermofisher.com/order/catalog/product/12604021" TargetMode="External"/><Relationship Id="rId10" Type="http://schemas.openxmlformats.org/officeDocument/2006/relationships/hyperlink" Target="https://www.sigmaaldrich.com/MX/es/search/77-86-1?focus=products&amp;page=1&amp;perpage=30&amp;sort=relevance&amp;term=77-86-1&amp;type=cas_numbe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yperlink" Target="https://www.thermofisher.com/order/catalog/product/1260402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D64A5-E1FA-4730-9154-FCE3BD24A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99</Pages>
  <Words>35748</Words>
  <Characters>196619</Characters>
  <Application>Microsoft Office Word</Application>
  <DocSecurity>0</DocSecurity>
  <Lines>1638</Lines>
  <Paragraphs>463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Ivan Bahena Mendez</dc:creator>
  <cp:lastModifiedBy>Rodrigo Rangel Capetillo</cp:lastModifiedBy>
  <cp:revision>25</cp:revision>
  <cp:lastPrinted>2025-02-27T18:29:00Z</cp:lastPrinted>
  <dcterms:created xsi:type="dcterms:W3CDTF">2025-01-17T22:03:00Z</dcterms:created>
  <dcterms:modified xsi:type="dcterms:W3CDTF">2025-05-06T21:43:00Z</dcterms:modified>
</cp:coreProperties>
</file>